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38DF" w14:textId="64181F20" w:rsidR="00455D6C" w:rsidRDefault="0098550F">
      <w:pPr>
        <w:spacing w:before="8" w:line="100" w:lineRule="exact"/>
        <w:rPr>
          <w:sz w:val="10"/>
          <w:szCs w:val="10"/>
        </w:rPr>
      </w:pPr>
      <w:r>
        <w:rPr>
          <w:sz w:val="10"/>
          <w:szCs w:val="10"/>
        </w:rPr>
        <w:t>Z17</w:t>
      </w:r>
    </w:p>
    <w:p w14:paraId="641B82B3" w14:textId="77777777" w:rsidR="00455D6C" w:rsidRDefault="00A047A2">
      <w:pPr>
        <w:ind w:left="163"/>
      </w:pPr>
      <w:r>
        <w:pict w14:anchorId="3462B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0;text-align:left;margin-left:407.65pt;margin-top:28.45pt;width:99.85pt;height:84.85pt;z-index:-8566;mso-position-horizontal-relative:page;mso-position-vertical-relative:page">
            <v:imagedata r:id="rId8" o:title=""/>
            <w10:wrap anchorx="page" anchory="page"/>
          </v:shape>
        </w:pict>
      </w:r>
      <w:r>
        <w:pict w14:anchorId="4A355974">
          <v:shape id="_x0000_i1025" type="#_x0000_t75" style="width:108.4pt;height:82.5pt">
            <v:imagedata r:id="rId9" o:title=""/>
          </v:shape>
        </w:pict>
      </w:r>
    </w:p>
    <w:p w14:paraId="0E71F601" w14:textId="77777777" w:rsidR="00455D6C" w:rsidRDefault="00455D6C">
      <w:pPr>
        <w:spacing w:line="200" w:lineRule="exact"/>
      </w:pPr>
    </w:p>
    <w:p w14:paraId="44F74A32" w14:textId="77777777" w:rsidR="00455D6C" w:rsidRDefault="00455D6C">
      <w:pPr>
        <w:spacing w:line="200" w:lineRule="exact"/>
      </w:pPr>
    </w:p>
    <w:p w14:paraId="5DE64517" w14:textId="77777777" w:rsidR="00455D6C" w:rsidRDefault="00455D6C">
      <w:pPr>
        <w:spacing w:line="200" w:lineRule="exact"/>
      </w:pPr>
    </w:p>
    <w:p w14:paraId="65F576E5" w14:textId="77777777" w:rsidR="00455D6C" w:rsidRDefault="00455D6C">
      <w:pPr>
        <w:spacing w:line="200" w:lineRule="exact"/>
      </w:pPr>
    </w:p>
    <w:p w14:paraId="14DF0C7B" w14:textId="77777777" w:rsidR="00455D6C" w:rsidRDefault="00455D6C">
      <w:pPr>
        <w:spacing w:line="200" w:lineRule="exact"/>
      </w:pPr>
    </w:p>
    <w:p w14:paraId="4BEE83A1" w14:textId="77777777" w:rsidR="00455D6C" w:rsidRDefault="00455D6C">
      <w:pPr>
        <w:spacing w:line="200" w:lineRule="exact"/>
      </w:pPr>
    </w:p>
    <w:p w14:paraId="183C9321" w14:textId="77777777" w:rsidR="00455D6C" w:rsidRDefault="00455D6C">
      <w:pPr>
        <w:spacing w:line="200" w:lineRule="exact"/>
      </w:pPr>
    </w:p>
    <w:p w14:paraId="66E51215" w14:textId="77777777" w:rsidR="00455D6C" w:rsidRDefault="00455D6C">
      <w:pPr>
        <w:spacing w:line="200" w:lineRule="exact"/>
      </w:pPr>
    </w:p>
    <w:p w14:paraId="7CF39933" w14:textId="77777777" w:rsidR="00455D6C" w:rsidRDefault="00455D6C">
      <w:pPr>
        <w:spacing w:line="200" w:lineRule="exact"/>
      </w:pPr>
    </w:p>
    <w:p w14:paraId="2849371C" w14:textId="77777777" w:rsidR="00455D6C" w:rsidRDefault="00455D6C">
      <w:pPr>
        <w:spacing w:line="200" w:lineRule="exact"/>
      </w:pPr>
    </w:p>
    <w:p w14:paraId="1BD3F122" w14:textId="77777777" w:rsidR="00455D6C" w:rsidRDefault="00455D6C">
      <w:pPr>
        <w:spacing w:line="200" w:lineRule="exact"/>
      </w:pPr>
    </w:p>
    <w:p w14:paraId="2CD67587" w14:textId="77777777" w:rsidR="00455D6C" w:rsidRDefault="00455D6C">
      <w:pPr>
        <w:spacing w:line="200" w:lineRule="exact"/>
      </w:pPr>
    </w:p>
    <w:p w14:paraId="3A677D28" w14:textId="77777777" w:rsidR="00455D6C" w:rsidRDefault="00455D6C">
      <w:pPr>
        <w:spacing w:before="14" w:line="220" w:lineRule="exact"/>
        <w:rPr>
          <w:sz w:val="22"/>
          <w:szCs w:val="22"/>
        </w:rPr>
      </w:pPr>
    </w:p>
    <w:p w14:paraId="2F393B74" w14:textId="77777777" w:rsidR="00455D6C" w:rsidRDefault="001D55A0">
      <w:pPr>
        <w:spacing w:before="20" w:line="400" w:lineRule="exact"/>
        <w:ind w:left="2256" w:right="2248"/>
        <w:rPr>
          <w:rFonts w:ascii="Arial" w:eastAsia="Arial" w:hAnsi="Arial" w:cs="Arial"/>
          <w:sz w:val="36"/>
          <w:szCs w:val="36"/>
        </w:rPr>
      </w:pPr>
      <w:r>
        <w:rPr>
          <w:rFonts w:ascii="Arial" w:eastAsia="Arial" w:hAnsi="Arial" w:cs="Arial"/>
          <w:b/>
          <w:sz w:val="36"/>
          <w:szCs w:val="36"/>
        </w:rPr>
        <w:t>F</w:t>
      </w:r>
      <w:r>
        <w:rPr>
          <w:rFonts w:ascii="Arial" w:eastAsia="Arial" w:hAnsi="Arial" w:cs="Arial"/>
          <w:b/>
          <w:spacing w:val="1"/>
          <w:sz w:val="36"/>
          <w:szCs w:val="36"/>
        </w:rPr>
        <w:t>o</w:t>
      </w:r>
      <w:r>
        <w:rPr>
          <w:rFonts w:ascii="Arial" w:eastAsia="Arial" w:hAnsi="Arial" w:cs="Arial"/>
          <w:b/>
          <w:sz w:val="36"/>
          <w:szCs w:val="36"/>
        </w:rPr>
        <w:t>rm</w:t>
      </w:r>
      <w:r>
        <w:rPr>
          <w:rFonts w:ascii="Arial" w:eastAsia="Arial" w:hAnsi="Arial" w:cs="Arial"/>
          <w:b/>
          <w:spacing w:val="-1"/>
          <w:sz w:val="36"/>
          <w:szCs w:val="36"/>
        </w:rPr>
        <w:t xml:space="preserve"> </w:t>
      </w:r>
      <w:r>
        <w:rPr>
          <w:rFonts w:ascii="Arial" w:eastAsia="Arial" w:hAnsi="Arial" w:cs="Arial"/>
          <w:b/>
          <w:spacing w:val="1"/>
          <w:sz w:val="36"/>
          <w:szCs w:val="36"/>
        </w:rPr>
        <w:t>o</w:t>
      </w:r>
      <w:r>
        <w:rPr>
          <w:rFonts w:ascii="Arial" w:eastAsia="Arial" w:hAnsi="Arial" w:cs="Arial"/>
          <w:b/>
          <w:sz w:val="36"/>
          <w:szCs w:val="36"/>
        </w:rPr>
        <w:t>f</w:t>
      </w:r>
      <w:r>
        <w:rPr>
          <w:rFonts w:ascii="Arial" w:eastAsia="Arial" w:hAnsi="Arial" w:cs="Arial"/>
          <w:b/>
          <w:spacing w:val="3"/>
          <w:sz w:val="36"/>
          <w:szCs w:val="36"/>
        </w:rPr>
        <w:t xml:space="preserve"> </w:t>
      </w:r>
      <w:r>
        <w:rPr>
          <w:rFonts w:ascii="Arial" w:eastAsia="Arial" w:hAnsi="Arial" w:cs="Arial"/>
          <w:b/>
          <w:spacing w:val="-8"/>
          <w:sz w:val="36"/>
          <w:szCs w:val="36"/>
        </w:rPr>
        <w:t>A</w:t>
      </w:r>
      <w:r>
        <w:rPr>
          <w:rFonts w:ascii="Arial" w:eastAsia="Arial" w:hAnsi="Arial" w:cs="Arial"/>
          <w:b/>
          <w:sz w:val="36"/>
          <w:szCs w:val="36"/>
        </w:rPr>
        <w:t>g</w:t>
      </w:r>
      <w:r>
        <w:rPr>
          <w:rFonts w:ascii="Arial" w:eastAsia="Arial" w:hAnsi="Arial" w:cs="Arial"/>
          <w:b/>
          <w:spacing w:val="2"/>
          <w:sz w:val="36"/>
          <w:szCs w:val="36"/>
        </w:rPr>
        <w:t>r</w:t>
      </w:r>
      <w:r>
        <w:rPr>
          <w:rFonts w:ascii="Arial" w:eastAsia="Arial" w:hAnsi="Arial" w:cs="Arial"/>
          <w:b/>
          <w:spacing w:val="1"/>
          <w:sz w:val="36"/>
          <w:szCs w:val="36"/>
        </w:rPr>
        <w:t>e</w:t>
      </w:r>
      <w:r>
        <w:rPr>
          <w:rFonts w:ascii="Arial" w:eastAsia="Arial" w:hAnsi="Arial" w:cs="Arial"/>
          <w:b/>
          <w:sz w:val="36"/>
          <w:szCs w:val="36"/>
        </w:rPr>
        <w:t>e</w:t>
      </w:r>
      <w:r>
        <w:rPr>
          <w:rFonts w:ascii="Arial" w:eastAsia="Arial" w:hAnsi="Arial" w:cs="Arial"/>
          <w:b/>
          <w:spacing w:val="-2"/>
          <w:sz w:val="36"/>
          <w:szCs w:val="36"/>
        </w:rPr>
        <w:t>m</w:t>
      </w:r>
      <w:r>
        <w:rPr>
          <w:rFonts w:ascii="Arial" w:eastAsia="Arial" w:hAnsi="Arial" w:cs="Arial"/>
          <w:b/>
          <w:sz w:val="36"/>
          <w:szCs w:val="36"/>
        </w:rPr>
        <w:t>ent i</w:t>
      </w:r>
      <w:r>
        <w:rPr>
          <w:rFonts w:ascii="Arial" w:eastAsia="Arial" w:hAnsi="Arial" w:cs="Arial"/>
          <w:b/>
          <w:spacing w:val="1"/>
          <w:sz w:val="36"/>
          <w:szCs w:val="36"/>
        </w:rPr>
        <w:t>n</w:t>
      </w:r>
      <w:r>
        <w:rPr>
          <w:rFonts w:ascii="Arial" w:eastAsia="Arial" w:hAnsi="Arial" w:cs="Arial"/>
          <w:b/>
          <w:sz w:val="36"/>
          <w:szCs w:val="36"/>
        </w:rPr>
        <w:t>corpor</w:t>
      </w:r>
      <w:r>
        <w:rPr>
          <w:rFonts w:ascii="Arial" w:eastAsia="Arial" w:hAnsi="Arial" w:cs="Arial"/>
          <w:b/>
          <w:spacing w:val="-1"/>
          <w:sz w:val="36"/>
          <w:szCs w:val="36"/>
        </w:rPr>
        <w:t>a</w:t>
      </w:r>
      <w:r>
        <w:rPr>
          <w:rFonts w:ascii="Arial" w:eastAsia="Arial" w:hAnsi="Arial" w:cs="Arial"/>
          <w:b/>
          <w:sz w:val="36"/>
          <w:szCs w:val="36"/>
        </w:rPr>
        <w:t>ti</w:t>
      </w:r>
      <w:r>
        <w:rPr>
          <w:rFonts w:ascii="Arial" w:eastAsia="Arial" w:hAnsi="Arial" w:cs="Arial"/>
          <w:b/>
          <w:spacing w:val="1"/>
          <w:sz w:val="36"/>
          <w:szCs w:val="36"/>
        </w:rPr>
        <w:t>n</w:t>
      </w:r>
      <w:r>
        <w:rPr>
          <w:rFonts w:ascii="Arial" w:eastAsia="Arial" w:hAnsi="Arial" w:cs="Arial"/>
          <w:b/>
          <w:sz w:val="36"/>
          <w:szCs w:val="36"/>
        </w:rPr>
        <w:t>g</w:t>
      </w:r>
      <w:r>
        <w:rPr>
          <w:rFonts w:ascii="Arial" w:eastAsia="Arial" w:hAnsi="Arial" w:cs="Arial"/>
          <w:b/>
          <w:spacing w:val="-3"/>
          <w:sz w:val="36"/>
          <w:szCs w:val="36"/>
        </w:rPr>
        <w:t xml:space="preserve"> </w:t>
      </w:r>
      <w:r>
        <w:rPr>
          <w:rFonts w:ascii="Arial" w:eastAsia="Arial" w:hAnsi="Arial" w:cs="Arial"/>
          <w:b/>
          <w:sz w:val="36"/>
          <w:szCs w:val="36"/>
        </w:rPr>
        <w:t>the</w:t>
      </w:r>
      <w:r>
        <w:rPr>
          <w:rFonts w:ascii="Arial" w:eastAsia="Arial" w:hAnsi="Arial" w:cs="Arial"/>
          <w:b/>
          <w:spacing w:val="3"/>
          <w:sz w:val="36"/>
          <w:szCs w:val="36"/>
        </w:rPr>
        <w:t xml:space="preserve"> </w:t>
      </w:r>
      <w:r>
        <w:rPr>
          <w:rFonts w:ascii="Arial" w:eastAsia="Arial" w:hAnsi="Arial" w:cs="Arial"/>
          <w:b/>
          <w:sz w:val="36"/>
          <w:szCs w:val="36"/>
        </w:rPr>
        <w:t>NE</w:t>
      </w:r>
      <w:r>
        <w:rPr>
          <w:rFonts w:ascii="Arial" w:eastAsia="Arial" w:hAnsi="Arial" w:cs="Arial"/>
          <w:b/>
          <w:spacing w:val="-1"/>
          <w:sz w:val="36"/>
          <w:szCs w:val="36"/>
        </w:rPr>
        <w:t>C</w:t>
      </w:r>
      <w:r>
        <w:rPr>
          <w:rFonts w:ascii="Arial" w:eastAsia="Arial" w:hAnsi="Arial" w:cs="Arial"/>
          <w:b/>
          <w:sz w:val="36"/>
          <w:szCs w:val="36"/>
        </w:rPr>
        <w:t>4</w:t>
      </w:r>
    </w:p>
    <w:p w14:paraId="41AA9567"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En</w:t>
      </w:r>
      <w:r>
        <w:rPr>
          <w:rFonts w:ascii="Arial" w:eastAsia="Arial" w:hAnsi="Arial" w:cs="Arial"/>
          <w:b/>
          <w:spacing w:val="1"/>
          <w:position w:val="-1"/>
          <w:sz w:val="36"/>
          <w:szCs w:val="36"/>
        </w:rPr>
        <w:t>g</w:t>
      </w:r>
      <w:r>
        <w:rPr>
          <w:rFonts w:ascii="Arial" w:eastAsia="Arial" w:hAnsi="Arial" w:cs="Arial"/>
          <w:b/>
          <w:position w:val="-1"/>
          <w:sz w:val="36"/>
          <w:szCs w:val="36"/>
        </w:rPr>
        <w:t>i</w:t>
      </w:r>
      <w:r>
        <w:rPr>
          <w:rFonts w:ascii="Arial" w:eastAsia="Arial" w:hAnsi="Arial" w:cs="Arial"/>
          <w:b/>
          <w:spacing w:val="1"/>
          <w:position w:val="-1"/>
          <w:sz w:val="36"/>
          <w:szCs w:val="36"/>
        </w:rPr>
        <w:t>n</w:t>
      </w:r>
      <w:r>
        <w:rPr>
          <w:rFonts w:ascii="Arial" w:eastAsia="Arial" w:hAnsi="Arial" w:cs="Arial"/>
          <w:b/>
          <w:position w:val="-1"/>
          <w:sz w:val="36"/>
          <w:szCs w:val="36"/>
        </w:rPr>
        <w:t>e</w:t>
      </w:r>
      <w:r>
        <w:rPr>
          <w:rFonts w:ascii="Arial" w:eastAsia="Arial" w:hAnsi="Arial" w:cs="Arial"/>
          <w:b/>
          <w:spacing w:val="-2"/>
          <w:position w:val="-1"/>
          <w:sz w:val="36"/>
          <w:szCs w:val="36"/>
        </w:rPr>
        <w:t>e</w:t>
      </w:r>
      <w:r>
        <w:rPr>
          <w:rFonts w:ascii="Arial" w:eastAsia="Arial" w:hAnsi="Arial" w:cs="Arial"/>
          <w:b/>
          <w:position w:val="-1"/>
          <w:sz w:val="36"/>
          <w:szCs w:val="36"/>
        </w:rPr>
        <w:t>ring and</w:t>
      </w:r>
    </w:p>
    <w:p w14:paraId="4832561A"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Construction Con</w:t>
      </w:r>
      <w:r>
        <w:rPr>
          <w:rFonts w:ascii="Arial" w:eastAsia="Arial" w:hAnsi="Arial" w:cs="Arial"/>
          <w:b/>
          <w:spacing w:val="1"/>
          <w:position w:val="-1"/>
          <w:sz w:val="36"/>
          <w:szCs w:val="36"/>
        </w:rPr>
        <w:t>t</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ct</w:t>
      </w:r>
    </w:p>
    <w:p w14:paraId="4E1DFA70" w14:textId="77777777" w:rsidR="00455D6C" w:rsidRDefault="001D55A0">
      <w:pPr>
        <w:spacing w:before="3"/>
        <w:ind w:left="2256" w:right="1900"/>
        <w:rPr>
          <w:rFonts w:ascii="Arial" w:eastAsia="Arial" w:hAnsi="Arial" w:cs="Arial"/>
          <w:sz w:val="24"/>
          <w:szCs w:val="24"/>
        </w:rPr>
      </w:pPr>
      <w:r>
        <w:rPr>
          <w:rFonts w:ascii="Arial" w:eastAsia="Arial" w:hAnsi="Arial" w:cs="Arial"/>
          <w:b/>
          <w:sz w:val="24"/>
          <w:szCs w:val="24"/>
        </w:rPr>
        <w:t>Option</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z w:val="24"/>
          <w:szCs w:val="24"/>
        </w:rPr>
        <w:t>ri</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tra</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 xml:space="preserve">ith </w:t>
      </w:r>
      <w:r>
        <w:rPr>
          <w:rFonts w:ascii="Arial" w:eastAsia="Arial" w:hAnsi="Arial" w:cs="Arial"/>
          <w:b/>
          <w:spacing w:val="1"/>
          <w:sz w:val="24"/>
          <w:szCs w:val="24"/>
        </w:rPr>
        <w:t>ac</w:t>
      </w:r>
      <w:r>
        <w:rPr>
          <w:rFonts w:ascii="Arial" w:eastAsia="Arial" w:hAnsi="Arial" w:cs="Arial"/>
          <w:b/>
          <w:sz w:val="24"/>
          <w:szCs w:val="24"/>
        </w:rPr>
        <w:t>ti</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2"/>
          <w:sz w:val="24"/>
          <w:szCs w:val="24"/>
        </w:rPr>
        <w:t>t</w:t>
      </w:r>
      <w:r>
        <w:rPr>
          <w:rFonts w:ascii="Arial" w:eastAsia="Arial" w:hAnsi="Arial" w:cs="Arial"/>
          <w:b/>
          <w:sz w:val="24"/>
          <w:szCs w:val="24"/>
        </w:rPr>
        <w:t xml:space="preserve">y </w:t>
      </w:r>
      <w:r>
        <w:rPr>
          <w:rFonts w:ascii="Arial" w:eastAsia="Arial" w:hAnsi="Arial" w:cs="Arial"/>
          <w:b/>
          <w:spacing w:val="1"/>
          <w:sz w:val="24"/>
          <w:szCs w:val="24"/>
        </w:rPr>
        <w:t>sc</w:t>
      </w:r>
      <w:r>
        <w:rPr>
          <w:rFonts w:ascii="Arial" w:eastAsia="Arial" w:hAnsi="Arial" w:cs="Arial"/>
          <w:b/>
          <w:sz w:val="24"/>
          <w:szCs w:val="24"/>
        </w:rPr>
        <w:t>hedule</w:t>
      </w:r>
    </w:p>
    <w:p w14:paraId="6F1D701A" w14:textId="77777777" w:rsidR="00455D6C" w:rsidRDefault="00455D6C">
      <w:pPr>
        <w:spacing w:before="7" w:line="180" w:lineRule="exact"/>
        <w:rPr>
          <w:sz w:val="19"/>
          <w:szCs w:val="19"/>
        </w:rPr>
      </w:pPr>
    </w:p>
    <w:p w14:paraId="57629858" w14:textId="77777777" w:rsidR="00455D6C" w:rsidRDefault="001D55A0">
      <w:pPr>
        <w:ind w:left="2256"/>
        <w:rPr>
          <w:rFonts w:ascii="Arial" w:eastAsia="Arial" w:hAnsi="Arial" w:cs="Arial"/>
          <w:sz w:val="36"/>
          <w:szCs w:val="36"/>
        </w:rPr>
      </w:pPr>
      <w:r>
        <w:rPr>
          <w:rFonts w:ascii="Arial" w:eastAsia="Arial" w:hAnsi="Arial" w:cs="Arial"/>
          <w:b/>
          <w:sz w:val="36"/>
          <w:szCs w:val="36"/>
        </w:rPr>
        <w:t>June 2</w:t>
      </w:r>
      <w:r>
        <w:rPr>
          <w:rFonts w:ascii="Arial" w:eastAsia="Arial" w:hAnsi="Arial" w:cs="Arial"/>
          <w:b/>
          <w:spacing w:val="-1"/>
          <w:sz w:val="36"/>
          <w:szCs w:val="36"/>
        </w:rPr>
        <w:t>0</w:t>
      </w:r>
      <w:r>
        <w:rPr>
          <w:rFonts w:ascii="Arial" w:eastAsia="Arial" w:hAnsi="Arial" w:cs="Arial"/>
          <w:b/>
          <w:spacing w:val="1"/>
          <w:sz w:val="36"/>
          <w:szCs w:val="36"/>
        </w:rPr>
        <w:t>1</w:t>
      </w:r>
      <w:r>
        <w:rPr>
          <w:rFonts w:ascii="Arial" w:eastAsia="Arial" w:hAnsi="Arial" w:cs="Arial"/>
          <w:b/>
          <w:sz w:val="36"/>
          <w:szCs w:val="36"/>
        </w:rPr>
        <w:t>7</w:t>
      </w:r>
    </w:p>
    <w:p w14:paraId="7C7B4E64" w14:textId="77777777" w:rsidR="00455D6C" w:rsidRDefault="00455D6C">
      <w:pPr>
        <w:spacing w:before="4" w:line="200" w:lineRule="exact"/>
      </w:pPr>
    </w:p>
    <w:p w14:paraId="217B5E26" w14:textId="77777777" w:rsidR="00455D6C" w:rsidRDefault="001D55A0">
      <w:pPr>
        <w:ind w:left="22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p>
    <w:p w14:paraId="14D7892F" w14:textId="77777777" w:rsidR="00455D6C" w:rsidRDefault="00455D6C">
      <w:pPr>
        <w:spacing w:before="2" w:line="200" w:lineRule="exact"/>
      </w:pPr>
    </w:p>
    <w:p w14:paraId="0485838D" w14:textId="0B6C803A" w:rsidR="00C5578F" w:rsidRDefault="00444590" w:rsidP="00807A3F">
      <w:pPr>
        <w:pStyle w:val="TLTCoverDetails"/>
        <w:ind w:left="2256"/>
        <w:rPr>
          <w:rFonts w:cs="Arial"/>
          <w:color w:val="000000"/>
          <w:szCs w:val="20"/>
          <w:shd w:val="clear" w:color="auto" w:fill="FFFFFF"/>
        </w:rPr>
      </w:pPr>
      <w:r>
        <w:rPr>
          <w:rFonts w:cs="Arial"/>
          <w:color w:val="000000"/>
          <w:szCs w:val="20"/>
          <w:shd w:val="clear" w:color="auto" w:fill="FFFFFF"/>
        </w:rPr>
        <w:t>Jack Martin Way, Dundee</w:t>
      </w:r>
    </w:p>
    <w:p w14:paraId="5C7FFAF3" w14:textId="77777777" w:rsidR="00444590" w:rsidRDefault="00444590" w:rsidP="00807A3F">
      <w:pPr>
        <w:pStyle w:val="TLTCoverDetails"/>
        <w:ind w:left="2256"/>
        <w:rPr>
          <w:rFonts w:eastAsia="Arial" w:cs="Arial"/>
          <w:szCs w:val="20"/>
          <w:lang w:val="en-US" w:eastAsia="en-US"/>
        </w:rPr>
      </w:pPr>
    </w:p>
    <w:p w14:paraId="3E4F9EAB" w14:textId="08AA337A" w:rsidR="00554F4E" w:rsidRDefault="00807A3F" w:rsidP="00807A3F">
      <w:pPr>
        <w:pStyle w:val="TLTCoverDetails"/>
        <w:ind w:left="2256"/>
      </w:pPr>
      <w:r w:rsidRPr="004C7B2E">
        <w:t xml:space="preserve">Crown Commercial Service, Department for </w:t>
      </w:r>
    </w:p>
    <w:p w14:paraId="43116023" w14:textId="77777777" w:rsidR="00554F4E" w:rsidRDefault="00807A3F" w:rsidP="00807A3F">
      <w:pPr>
        <w:pStyle w:val="TLTCoverDetails"/>
        <w:ind w:left="2256"/>
      </w:pPr>
      <w:r w:rsidRPr="004C7B2E">
        <w:t xml:space="preserve">Work and </w:t>
      </w:r>
      <w:r w:rsidRPr="00C60CEB">
        <w:t xml:space="preserve">Pensions Framework dated 28th </w:t>
      </w:r>
    </w:p>
    <w:p w14:paraId="1748D316" w14:textId="0CA1ECF2" w:rsidR="00807A3F" w:rsidRDefault="00807A3F" w:rsidP="00807A3F">
      <w:pPr>
        <w:pStyle w:val="TLTCoverDetails"/>
        <w:ind w:left="2256"/>
      </w:pPr>
      <w:r w:rsidRPr="00C60CEB">
        <w:t>June 2018.</w:t>
      </w:r>
    </w:p>
    <w:p w14:paraId="3B0BA54E" w14:textId="77777777" w:rsidR="00554F4E" w:rsidRPr="00C60CEB" w:rsidRDefault="00554F4E" w:rsidP="00807A3F">
      <w:pPr>
        <w:pStyle w:val="TLTCoverDetails"/>
        <w:ind w:left="2256"/>
      </w:pPr>
    </w:p>
    <w:p w14:paraId="5FD6B06F" w14:textId="77777777" w:rsidR="00807A3F" w:rsidRPr="00AC1233" w:rsidRDefault="00807A3F" w:rsidP="00807A3F">
      <w:pPr>
        <w:pStyle w:val="TLTCoverDetails"/>
        <w:ind w:left="2256"/>
        <w:rPr>
          <w:rFonts w:cs="Arial"/>
        </w:rPr>
      </w:pPr>
      <w:r w:rsidRPr="00C60CEB">
        <w:t>Schedule 2 - Part 2 (Lot 2/3 Call-Off Contract Option A)</w:t>
      </w:r>
    </w:p>
    <w:p w14:paraId="514BEEF5" w14:textId="77777777" w:rsidR="001A28AD" w:rsidRDefault="001A28AD">
      <w:pPr>
        <w:spacing w:line="448" w:lineRule="auto"/>
        <w:ind w:left="2256" w:right="3170"/>
        <w:rPr>
          <w:rFonts w:ascii="Arial" w:eastAsia="Arial" w:hAnsi="Arial" w:cs="Arial"/>
        </w:rPr>
      </w:pPr>
    </w:p>
    <w:p w14:paraId="2BB69E73" w14:textId="65626DB2" w:rsidR="00455D6C" w:rsidRPr="003F4510" w:rsidRDefault="001A28AD">
      <w:pPr>
        <w:spacing w:line="448" w:lineRule="auto"/>
        <w:ind w:left="2256" w:right="3170"/>
        <w:rPr>
          <w:rFonts w:ascii="Arial" w:eastAsia="Arial" w:hAnsi="Arial" w:cs="Arial"/>
        </w:rPr>
      </w:pPr>
      <w:r>
        <w:rPr>
          <w:rFonts w:ascii="Arial" w:eastAsia="Arial" w:hAnsi="Arial" w:cs="Arial"/>
        </w:rPr>
        <w:t>Contract Reference -</w:t>
      </w:r>
      <w:r w:rsidR="00554F4E">
        <w:rPr>
          <w:rFonts w:ascii="Arial" w:hAnsi="Arial" w:cs="Arial"/>
          <w:color w:val="000000"/>
          <w:shd w:val="clear" w:color="auto" w:fill="FFFFFF"/>
        </w:rPr>
        <w:t>1004581</w:t>
      </w:r>
    </w:p>
    <w:p w14:paraId="4BA90C3D" w14:textId="77777777" w:rsidR="001A28AD" w:rsidRDefault="001A28AD">
      <w:pPr>
        <w:spacing w:before="5"/>
        <w:ind w:left="2256"/>
        <w:rPr>
          <w:rFonts w:ascii="Arial" w:eastAsia="Arial" w:hAnsi="Arial" w:cs="Arial"/>
        </w:rPr>
      </w:pPr>
    </w:p>
    <w:p w14:paraId="17E97B78" w14:textId="691AFEAC" w:rsidR="00455D6C" w:rsidRPr="00191E11" w:rsidRDefault="001D55A0">
      <w:pPr>
        <w:spacing w:before="5"/>
        <w:ind w:left="2256"/>
        <w:rPr>
          <w:rFonts w:ascii="Arial" w:eastAsia="Arial" w:hAnsi="Arial" w:cs="Arial"/>
        </w:rPr>
      </w:pPr>
      <w:r w:rsidRPr="003F4510">
        <w:rPr>
          <w:rFonts w:ascii="Arial" w:eastAsia="Arial" w:hAnsi="Arial" w:cs="Arial"/>
        </w:rPr>
        <w:t>b</w:t>
      </w:r>
      <w:r w:rsidRPr="00DE0FDE">
        <w:rPr>
          <w:rFonts w:ascii="Arial" w:eastAsia="Arial" w:hAnsi="Arial" w:cs="Arial"/>
          <w:spacing w:val="-1"/>
        </w:rPr>
        <w:t>e</w:t>
      </w:r>
      <w:r w:rsidRPr="00DE0FDE">
        <w:rPr>
          <w:rFonts w:ascii="Arial" w:eastAsia="Arial" w:hAnsi="Arial" w:cs="Arial"/>
          <w:spacing w:val="2"/>
        </w:rPr>
        <w:t>t</w:t>
      </w:r>
      <w:r w:rsidRPr="00DE0FDE">
        <w:rPr>
          <w:rFonts w:ascii="Arial" w:eastAsia="Arial" w:hAnsi="Arial" w:cs="Arial"/>
          <w:spacing w:val="-2"/>
        </w:rPr>
        <w:t>w</w:t>
      </w:r>
      <w:r w:rsidRPr="00BD0C16">
        <w:rPr>
          <w:rFonts w:ascii="Arial" w:eastAsia="Arial" w:hAnsi="Arial" w:cs="Arial"/>
          <w:spacing w:val="2"/>
        </w:rPr>
        <w:t>e</w:t>
      </w:r>
      <w:r w:rsidRPr="00191E11">
        <w:rPr>
          <w:rFonts w:ascii="Arial" w:eastAsia="Arial" w:hAnsi="Arial" w:cs="Arial"/>
        </w:rPr>
        <w:t>en</w:t>
      </w:r>
    </w:p>
    <w:p w14:paraId="73326E53" w14:textId="77777777" w:rsidR="00455D6C" w:rsidRPr="00191E11" w:rsidRDefault="00455D6C">
      <w:pPr>
        <w:spacing w:before="19" w:line="200" w:lineRule="exact"/>
      </w:pPr>
    </w:p>
    <w:p w14:paraId="7AF1755A" w14:textId="72E94D42" w:rsidR="00455D6C" w:rsidRPr="00191E11" w:rsidRDefault="001D55A0" w:rsidP="00807A3F">
      <w:pPr>
        <w:ind w:left="2256"/>
        <w:rPr>
          <w:rFonts w:ascii="Arial" w:eastAsia="Arial" w:hAnsi="Arial" w:cs="Arial"/>
          <w:b/>
          <w:bCs/>
        </w:rPr>
      </w:pPr>
      <w:r w:rsidRPr="00191E11">
        <w:rPr>
          <w:rFonts w:ascii="Arial" w:eastAsia="Arial" w:hAnsi="Arial" w:cs="Arial"/>
          <w:spacing w:val="1"/>
        </w:rPr>
        <w:t>(</w:t>
      </w:r>
      <w:r w:rsidRPr="00191E11">
        <w:rPr>
          <w:rFonts w:ascii="Arial" w:eastAsia="Arial" w:hAnsi="Arial" w:cs="Arial"/>
        </w:rPr>
        <w:t xml:space="preserve">1)       </w:t>
      </w:r>
      <w:r w:rsidRPr="00191E11">
        <w:rPr>
          <w:rFonts w:ascii="Arial" w:eastAsia="Arial" w:hAnsi="Arial" w:cs="Arial"/>
          <w:b/>
          <w:bCs/>
          <w:spacing w:val="3"/>
        </w:rPr>
        <w:t>T</w:t>
      </w:r>
      <w:r w:rsidRPr="00191E11">
        <w:rPr>
          <w:rFonts w:ascii="Arial" w:eastAsia="Arial" w:hAnsi="Arial" w:cs="Arial"/>
          <w:b/>
          <w:bCs/>
        </w:rPr>
        <w:t>he</w:t>
      </w:r>
      <w:r w:rsidRPr="00191E11">
        <w:rPr>
          <w:rFonts w:ascii="Arial" w:eastAsia="Arial" w:hAnsi="Arial" w:cs="Arial"/>
          <w:b/>
          <w:bCs/>
          <w:spacing w:val="-5"/>
        </w:rPr>
        <w:t xml:space="preserve"> </w:t>
      </w:r>
      <w:r w:rsidRPr="00191E11">
        <w:rPr>
          <w:rFonts w:ascii="Arial" w:eastAsia="Arial" w:hAnsi="Arial" w:cs="Arial"/>
          <w:b/>
          <w:bCs/>
          <w:spacing w:val="-1"/>
        </w:rPr>
        <w:t>S</w:t>
      </w:r>
      <w:r w:rsidRPr="00191E11">
        <w:rPr>
          <w:rFonts w:ascii="Arial" w:eastAsia="Arial" w:hAnsi="Arial" w:cs="Arial"/>
          <w:b/>
          <w:bCs/>
        </w:rPr>
        <w:t>e</w:t>
      </w:r>
      <w:r w:rsidRPr="00191E11">
        <w:rPr>
          <w:rFonts w:ascii="Arial" w:eastAsia="Arial" w:hAnsi="Arial" w:cs="Arial"/>
          <w:b/>
          <w:bCs/>
          <w:spacing w:val="1"/>
        </w:rPr>
        <w:t>cr</w:t>
      </w:r>
      <w:r w:rsidRPr="00191E11">
        <w:rPr>
          <w:rFonts w:ascii="Arial" w:eastAsia="Arial" w:hAnsi="Arial" w:cs="Arial"/>
          <w:b/>
          <w:bCs/>
        </w:rPr>
        <w:t>et</w:t>
      </w:r>
      <w:r w:rsidRPr="00191E11">
        <w:rPr>
          <w:rFonts w:ascii="Arial" w:eastAsia="Arial" w:hAnsi="Arial" w:cs="Arial"/>
          <w:b/>
          <w:bCs/>
          <w:spacing w:val="-1"/>
        </w:rPr>
        <w:t>a</w:t>
      </w:r>
      <w:r w:rsidRPr="00191E11">
        <w:rPr>
          <w:rFonts w:ascii="Arial" w:eastAsia="Arial" w:hAnsi="Arial" w:cs="Arial"/>
          <w:b/>
          <w:bCs/>
          <w:spacing w:val="5"/>
        </w:rPr>
        <w:t>r</w:t>
      </w:r>
      <w:r w:rsidRPr="00191E11">
        <w:rPr>
          <w:rFonts w:ascii="Arial" w:eastAsia="Arial" w:hAnsi="Arial" w:cs="Arial"/>
          <w:b/>
          <w:bCs/>
        </w:rPr>
        <w:t>y</w:t>
      </w:r>
      <w:r w:rsidRPr="00191E11">
        <w:rPr>
          <w:rFonts w:ascii="Arial" w:eastAsia="Arial" w:hAnsi="Arial" w:cs="Arial"/>
          <w:b/>
          <w:bCs/>
          <w:spacing w:val="-13"/>
        </w:rPr>
        <w:t xml:space="preserve"> </w:t>
      </w:r>
      <w:r w:rsidRPr="00191E11">
        <w:rPr>
          <w:rFonts w:ascii="Arial" w:eastAsia="Arial" w:hAnsi="Arial" w:cs="Arial"/>
          <w:b/>
          <w:bCs/>
        </w:rPr>
        <w:t>of</w:t>
      </w:r>
      <w:r w:rsidRPr="00191E11">
        <w:rPr>
          <w:rFonts w:ascii="Arial" w:eastAsia="Arial" w:hAnsi="Arial" w:cs="Arial"/>
          <w:b/>
          <w:bCs/>
          <w:spacing w:val="-1"/>
        </w:rPr>
        <w:t xml:space="preserve"> </w:t>
      </w:r>
      <w:r w:rsidRPr="00191E11">
        <w:rPr>
          <w:rFonts w:ascii="Arial" w:eastAsia="Arial" w:hAnsi="Arial" w:cs="Arial"/>
          <w:b/>
          <w:bCs/>
        </w:rPr>
        <w:t>St</w:t>
      </w:r>
      <w:r w:rsidRPr="00191E11">
        <w:rPr>
          <w:rFonts w:ascii="Arial" w:eastAsia="Arial" w:hAnsi="Arial" w:cs="Arial"/>
          <w:b/>
          <w:bCs/>
          <w:spacing w:val="2"/>
        </w:rPr>
        <w:t>a</w:t>
      </w:r>
      <w:r w:rsidRPr="00191E11">
        <w:rPr>
          <w:rFonts w:ascii="Arial" w:eastAsia="Arial" w:hAnsi="Arial" w:cs="Arial"/>
          <w:b/>
          <w:bCs/>
        </w:rPr>
        <w:t>te</w:t>
      </w:r>
      <w:r w:rsidRPr="00191E11">
        <w:rPr>
          <w:rFonts w:ascii="Arial" w:eastAsia="Arial" w:hAnsi="Arial" w:cs="Arial"/>
          <w:b/>
          <w:bCs/>
          <w:spacing w:val="-5"/>
        </w:rPr>
        <w:t xml:space="preserve"> </w:t>
      </w:r>
      <w:r w:rsidRPr="00191E11">
        <w:rPr>
          <w:rFonts w:ascii="Arial" w:eastAsia="Arial" w:hAnsi="Arial" w:cs="Arial"/>
          <w:b/>
          <w:bCs/>
          <w:spacing w:val="2"/>
        </w:rPr>
        <w:t>f</w:t>
      </w:r>
      <w:r w:rsidRPr="00191E11">
        <w:rPr>
          <w:rFonts w:ascii="Arial" w:eastAsia="Arial" w:hAnsi="Arial" w:cs="Arial"/>
          <w:b/>
          <w:bCs/>
        </w:rPr>
        <w:t>or</w:t>
      </w:r>
      <w:r w:rsidRPr="00191E11">
        <w:rPr>
          <w:rFonts w:ascii="Arial" w:eastAsia="Arial" w:hAnsi="Arial" w:cs="Arial"/>
          <w:b/>
          <w:bCs/>
          <w:spacing w:val="1"/>
        </w:rPr>
        <w:t xml:space="preserve"> </w:t>
      </w:r>
      <w:r w:rsidRPr="00191E11">
        <w:rPr>
          <w:rFonts w:ascii="Arial" w:eastAsia="Arial" w:hAnsi="Arial" w:cs="Arial"/>
          <w:b/>
          <w:bCs/>
          <w:spacing w:val="6"/>
        </w:rPr>
        <w:t>W</w:t>
      </w:r>
      <w:r w:rsidRPr="00191E11">
        <w:rPr>
          <w:rFonts w:ascii="Arial" w:eastAsia="Arial" w:hAnsi="Arial" w:cs="Arial"/>
          <w:b/>
          <w:bCs/>
          <w:spacing w:val="-3"/>
        </w:rPr>
        <w:t>o</w:t>
      </w:r>
      <w:r w:rsidRPr="00191E11">
        <w:rPr>
          <w:rFonts w:ascii="Arial" w:eastAsia="Arial" w:hAnsi="Arial" w:cs="Arial"/>
          <w:b/>
          <w:bCs/>
          <w:spacing w:val="-2"/>
        </w:rPr>
        <w:t>r</w:t>
      </w:r>
      <w:r w:rsidRPr="00191E11">
        <w:rPr>
          <w:rFonts w:ascii="Arial" w:eastAsia="Arial" w:hAnsi="Arial" w:cs="Arial"/>
          <w:b/>
          <w:bCs/>
        </w:rPr>
        <w:t>k</w:t>
      </w:r>
      <w:r w:rsidRPr="00191E11">
        <w:rPr>
          <w:rFonts w:ascii="Arial" w:eastAsia="Arial" w:hAnsi="Arial" w:cs="Arial"/>
          <w:b/>
          <w:bCs/>
          <w:spacing w:val="-2"/>
        </w:rPr>
        <w:t xml:space="preserve"> </w:t>
      </w:r>
      <w:r w:rsidRPr="00191E11">
        <w:rPr>
          <w:rFonts w:ascii="Arial" w:eastAsia="Arial" w:hAnsi="Arial" w:cs="Arial"/>
          <w:b/>
          <w:bCs/>
        </w:rPr>
        <w:t>a</w:t>
      </w:r>
      <w:r w:rsidRPr="00191E11">
        <w:rPr>
          <w:rFonts w:ascii="Arial" w:eastAsia="Arial" w:hAnsi="Arial" w:cs="Arial"/>
          <w:b/>
          <w:bCs/>
          <w:spacing w:val="-1"/>
        </w:rPr>
        <w:t>n</w:t>
      </w:r>
      <w:r w:rsidRPr="00191E11">
        <w:rPr>
          <w:rFonts w:ascii="Arial" w:eastAsia="Arial" w:hAnsi="Arial" w:cs="Arial"/>
          <w:b/>
          <w:bCs/>
        </w:rPr>
        <w:t>d</w:t>
      </w:r>
      <w:r w:rsidR="00807A3F" w:rsidRPr="00191E11">
        <w:rPr>
          <w:rFonts w:ascii="Arial" w:eastAsia="Arial" w:hAnsi="Arial" w:cs="Arial"/>
          <w:b/>
          <w:bCs/>
        </w:rPr>
        <w:t xml:space="preserve"> </w:t>
      </w:r>
      <w:r w:rsidRPr="00191E11">
        <w:rPr>
          <w:rFonts w:ascii="Arial" w:eastAsia="Arial" w:hAnsi="Arial" w:cs="Arial"/>
          <w:b/>
          <w:bCs/>
          <w:spacing w:val="-1"/>
          <w:w w:val="99"/>
        </w:rPr>
        <w:t>P</w:t>
      </w:r>
      <w:r w:rsidRPr="00191E11">
        <w:rPr>
          <w:rFonts w:ascii="Arial" w:eastAsia="Arial" w:hAnsi="Arial" w:cs="Arial"/>
          <w:b/>
          <w:bCs/>
          <w:w w:val="99"/>
        </w:rPr>
        <w:t>e</w:t>
      </w:r>
      <w:r w:rsidRPr="00191E11">
        <w:rPr>
          <w:rFonts w:ascii="Arial" w:eastAsia="Arial" w:hAnsi="Arial" w:cs="Arial"/>
          <w:b/>
          <w:bCs/>
          <w:spacing w:val="-1"/>
          <w:w w:val="99"/>
        </w:rPr>
        <w:t>n</w:t>
      </w:r>
      <w:r w:rsidRPr="00191E11">
        <w:rPr>
          <w:rFonts w:ascii="Arial" w:eastAsia="Arial" w:hAnsi="Arial" w:cs="Arial"/>
          <w:b/>
          <w:bCs/>
          <w:spacing w:val="1"/>
          <w:w w:val="99"/>
        </w:rPr>
        <w:t>si</w:t>
      </w:r>
      <w:r w:rsidRPr="00191E11">
        <w:rPr>
          <w:rFonts w:ascii="Arial" w:eastAsia="Arial" w:hAnsi="Arial" w:cs="Arial"/>
          <w:b/>
          <w:bCs/>
          <w:w w:val="99"/>
        </w:rPr>
        <w:t>o</w:t>
      </w:r>
      <w:r w:rsidRPr="00191E11">
        <w:rPr>
          <w:rFonts w:ascii="Arial" w:eastAsia="Arial" w:hAnsi="Arial" w:cs="Arial"/>
          <w:b/>
          <w:bCs/>
          <w:spacing w:val="-1"/>
          <w:w w:val="99"/>
        </w:rPr>
        <w:t>n</w:t>
      </w:r>
      <w:r w:rsidRPr="00191E11">
        <w:rPr>
          <w:rFonts w:ascii="Arial" w:eastAsia="Arial" w:hAnsi="Arial" w:cs="Arial"/>
          <w:b/>
          <w:bCs/>
          <w:spacing w:val="2"/>
          <w:w w:val="99"/>
        </w:rPr>
        <w:t>s</w:t>
      </w:r>
    </w:p>
    <w:p w14:paraId="1C2FFDE6" w14:textId="77777777" w:rsidR="00455D6C" w:rsidRPr="00191E11" w:rsidRDefault="00455D6C">
      <w:pPr>
        <w:spacing w:line="200" w:lineRule="exact"/>
      </w:pPr>
    </w:p>
    <w:p w14:paraId="782C324C" w14:textId="77777777" w:rsidR="00455D6C" w:rsidRPr="00191E11" w:rsidRDefault="00455D6C">
      <w:pPr>
        <w:spacing w:before="11" w:line="260" w:lineRule="exact"/>
        <w:rPr>
          <w:sz w:val="26"/>
          <w:szCs w:val="26"/>
        </w:rPr>
      </w:pPr>
    </w:p>
    <w:p w14:paraId="52929454" w14:textId="77777777" w:rsidR="00455D6C" w:rsidRPr="00191E11" w:rsidRDefault="001D55A0">
      <w:pPr>
        <w:ind w:left="2256"/>
        <w:rPr>
          <w:rFonts w:ascii="Arial" w:eastAsia="Arial" w:hAnsi="Arial" w:cs="Arial"/>
        </w:rPr>
      </w:pPr>
      <w:r w:rsidRPr="00191E11">
        <w:rPr>
          <w:rFonts w:ascii="Arial" w:eastAsia="Arial" w:hAnsi="Arial" w:cs="Arial"/>
        </w:rPr>
        <w:t>and</w:t>
      </w:r>
    </w:p>
    <w:p w14:paraId="5C514B22" w14:textId="77777777" w:rsidR="00455D6C" w:rsidRPr="00191E11" w:rsidRDefault="00455D6C">
      <w:pPr>
        <w:spacing w:line="200" w:lineRule="exact"/>
      </w:pPr>
    </w:p>
    <w:p w14:paraId="35BC316B" w14:textId="77777777" w:rsidR="00455D6C" w:rsidRPr="00191E11" w:rsidRDefault="00455D6C">
      <w:pPr>
        <w:spacing w:before="6" w:line="260" w:lineRule="exact"/>
        <w:rPr>
          <w:sz w:val="26"/>
          <w:szCs w:val="26"/>
        </w:rPr>
      </w:pPr>
    </w:p>
    <w:p w14:paraId="0FC09617" w14:textId="75B3A45D" w:rsidR="00455D6C" w:rsidRPr="00812E83" w:rsidRDefault="001D55A0">
      <w:pPr>
        <w:ind w:left="2256"/>
        <w:rPr>
          <w:rFonts w:ascii="Arial" w:eastAsia="Arial" w:hAnsi="Arial" w:cs="Arial"/>
          <w:b/>
          <w:bCs/>
        </w:rPr>
      </w:pPr>
      <w:r w:rsidRPr="00191E11">
        <w:rPr>
          <w:rFonts w:ascii="Arial" w:eastAsia="Arial" w:hAnsi="Arial" w:cs="Arial"/>
          <w:spacing w:val="1"/>
        </w:rPr>
        <w:t>(</w:t>
      </w:r>
      <w:r w:rsidRPr="00191E11">
        <w:rPr>
          <w:rFonts w:ascii="Arial" w:eastAsia="Arial" w:hAnsi="Arial" w:cs="Arial"/>
        </w:rPr>
        <w:t xml:space="preserve">2)       </w:t>
      </w:r>
      <w:r w:rsidRPr="00191E11">
        <w:rPr>
          <w:rFonts w:ascii="Arial" w:eastAsia="Arial" w:hAnsi="Arial" w:cs="Arial"/>
          <w:spacing w:val="31"/>
        </w:rPr>
        <w:t xml:space="preserve"> </w:t>
      </w:r>
      <w:r w:rsidR="00554F4E" w:rsidRPr="00812E83">
        <w:rPr>
          <w:rFonts w:ascii="Arial" w:hAnsi="Arial" w:cs="Arial"/>
          <w:b/>
          <w:bCs/>
          <w:color w:val="000000"/>
          <w:shd w:val="clear" w:color="auto" w:fill="FFFFFF"/>
        </w:rPr>
        <w:t>FES Support Services Ltd</w:t>
      </w:r>
    </w:p>
    <w:p w14:paraId="6A4A9704" w14:textId="77777777" w:rsidR="00455D6C" w:rsidRPr="004C7B2E" w:rsidRDefault="00455D6C">
      <w:pPr>
        <w:spacing w:before="3" w:line="120" w:lineRule="exact"/>
        <w:rPr>
          <w:sz w:val="13"/>
          <w:szCs w:val="13"/>
        </w:rPr>
      </w:pPr>
    </w:p>
    <w:p w14:paraId="4A906A2A" w14:textId="77777777" w:rsidR="00455D6C" w:rsidRPr="00C60CEB" w:rsidRDefault="00455D6C">
      <w:pPr>
        <w:spacing w:line="200" w:lineRule="exact"/>
      </w:pPr>
    </w:p>
    <w:p w14:paraId="2145B4D0" w14:textId="77777777" w:rsidR="00455D6C" w:rsidRPr="00C60CEB" w:rsidRDefault="00455D6C">
      <w:pPr>
        <w:spacing w:line="200" w:lineRule="exact"/>
      </w:pPr>
    </w:p>
    <w:p w14:paraId="0A364417" w14:textId="18B92CAB" w:rsidR="00455D6C" w:rsidRDefault="001D55A0">
      <w:pPr>
        <w:ind w:left="2256"/>
        <w:rPr>
          <w:rFonts w:ascii="Arial" w:eastAsia="Arial" w:hAnsi="Arial" w:cs="Arial"/>
        </w:rPr>
        <w:sectPr w:rsidR="00455D6C">
          <w:pgSz w:w="11920" w:h="16840"/>
          <w:pgMar w:top="440" w:right="1640" w:bottom="280" w:left="1680" w:header="720" w:footer="720" w:gutter="0"/>
          <w:cols w:space="720"/>
        </w:sectPr>
      </w:pPr>
      <w:r w:rsidRPr="00776929">
        <w:rPr>
          <w:rFonts w:ascii="Arial" w:eastAsia="Arial" w:hAnsi="Arial" w:cs="Arial"/>
        </w:rPr>
        <w:t>Dat</w:t>
      </w:r>
      <w:r w:rsidRPr="00776929">
        <w:rPr>
          <w:rFonts w:ascii="Arial" w:eastAsia="Arial" w:hAnsi="Arial" w:cs="Arial"/>
          <w:spacing w:val="-1"/>
        </w:rPr>
        <w:t>e</w:t>
      </w:r>
      <w:r w:rsidRPr="00776929">
        <w:rPr>
          <w:rFonts w:ascii="Arial" w:eastAsia="Arial" w:hAnsi="Arial" w:cs="Arial"/>
        </w:rPr>
        <w:t xml:space="preserve">d   </w:t>
      </w:r>
      <w:r w:rsidR="00B573D2" w:rsidRPr="00776929">
        <w:rPr>
          <w:rFonts w:ascii="Arial" w:eastAsia="Arial" w:hAnsi="Arial" w:cs="Arial"/>
        </w:rPr>
        <w:t xml:space="preserve">        </w:t>
      </w:r>
      <w:r w:rsidR="003E7E82">
        <w:rPr>
          <w:rFonts w:ascii="Arial" w:eastAsia="Arial" w:hAnsi="Arial" w:cs="Arial"/>
        </w:rPr>
        <w:t>20</w:t>
      </w:r>
      <w:r w:rsidR="003E7E82" w:rsidRPr="003E7E82">
        <w:rPr>
          <w:rFonts w:ascii="Arial" w:eastAsia="Arial" w:hAnsi="Arial" w:cs="Arial"/>
          <w:vertAlign w:val="superscript"/>
        </w:rPr>
        <w:t>th</w:t>
      </w:r>
      <w:r w:rsidR="003E7E82">
        <w:rPr>
          <w:rFonts w:ascii="Arial" w:eastAsia="Arial" w:hAnsi="Arial" w:cs="Arial"/>
        </w:rPr>
        <w:t xml:space="preserve"> </w:t>
      </w:r>
      <w:r w:rsidR="0021621B">
        <w:rPr>
          <w:rFonts w:ascii="Arial" w:eastAsia="Arial" w:hAnsi="Arial" w:cs="Arial"/>
        </w:rPr>
        <w:t>November</w:t>
      </w:r>
      <w:r w:rsidR="00812E83" w:rsidRPr="00812E83">
        <w:rPr>
          <w:rFonts w:ascii="Arial" w:eastAsia="Arial" w:hAnsi="Arial" w:cs="Arial"/>
        </w:rPr>
        <w:t xml:space="preserve"> </w:t>
      </w:r>
      <w:r w:rsidR="00592F78" w:rsidRPr="00812E83">
        <w:rPr>
          <w:rFonts w:ascii="Arial" w:eastAsia="Arial" w:hAnsi="Arial" w:cs="Arial"/>
        </w:rPr>
        <w:t>202</w:t>
      </w:r>
      <w:r w:rsidR="00812E83" w:rsidRPr="00812E83">
        <w:rPr>
          <w:rFonts w:ascii="Arial" w:eastAsia="Arial" w:hAnsi="Arial" w:cs="Arial"/>
        </w:rPr>
        <w:t>0</w:t>
      </w:r>
    </w:p>
    <w:p w14:paraId="5EDEE67E" w14:textId="77777777" w:rsidR="00455D6C" w:rsidRDefault="00455D6C">
      <w:pPr>
        <w:spacing w:before="7" w:line="120" w:lineRule="exact"/>
        <w:rPr>
          <w:sz w:val="12"/>
          <w:szCs w:val="12"/>
        </w:rPr>
      </w:pPr>
    </w:p>
    <w:p w14:paraId="283D5C32" w14:textId="77777777" w:rsidR="00455D6C" w:rsidRDefault="00455D6C">
      <w:pPr>
        <w:spacing w:line="200" w:lineRule="exact"/>
      </w:pPr>
    </w:p>
    <w:p w14:paraId="5506BDA2" w14:textId="77777777" w:rsidR="00455D6C" w:rsidRDefault="001D55A0">
      <w:pPr>
        <w:spacing w:before="34"/>
        <w:ind w:left="4186" w:right="3805"/>
        <w:jc w:val="center"/>
        <w:rPr>
          <w:rFonts w:ascii="Arial" w:eastAsia="Arial" w:hAnsi="Arial" w:cs="Arial"/>
        </w:rPr>
      </w:pPr>
      <w:r>
        <w:rPr>
          <w:rFonts w:ascii="Arial" w:eastAsia="Arial" w:hAnsi="Arial" w:cs="Arial"/>
          <w:b/>
          <w:w w:val="99"/>
        </w:rPr>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7EA5D706" w14:textId="77777777" w:rsidR="00455D6C" w:rsidRDefault="00455D6C">
      <w:pPr>
        <w:spacing w:before="2" w:line="200" w:lineRule="exact"/>
      </w:pPr>
    </w:p>
    <w:p w14:paraId="3B3705F4" w14:textId="77777777" w:rsidR="00455D6C" w:rsidRDefault="001D55A0">
      <w:pPr>
        <w:ind w:left="140" w:right="20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Opt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w:t>
      </w:r>
    </w:p>
    <w:p w14:paraId="48EC3662" w14:textId="77777777" w:rsidR="00455D6C" w:rsidRDefault="00455D6C">
      <w:pPr>
        <w:spacing w:before="3" w:line="120" w:lineRule="exact"/>
        <w:rPr>
          <w:sz w:val="12"/>
          <w:szCs w:val="12"/>
        </w:rPr>
      </w:pPr>
    </w:p>
    <w:tbl>
      <w:tblPr>
        <w:tblW w:w="0" w:type="auto"/>
        <w:tblInd w:w="100" w:type="dxa"/>
        <w:tblLayout w:type="fixed"/>
        <w:tblCellMar>
          <w:left w:w="0" w:type="dxa"/>
          <w:right w:w="0" w:type="dxa"/>
        </w:tblCellMar>
        <w:tblLook w:val="01E0" w:firstRow="1" w:lastRow="1" w:firstColumn="1" w:lastColumn="1" w:noHBand="0" w:noVBand="0"/>
      </w:tblPr>
      <w:tblGrid>
        <w:gridCol w:w="2077"/>
        <w:gridCol w:w="964"/>
        <w:gridCol w:w="4415"/>
        <w:gridCol w:w="484"/>
      </w:tblGrid>
      <w:tr w:rsidR="00455D6C" w14:paraId="5661CCDE" w14:textId="77777777">
        <w:trPr>
          <w:trHeight w:hRule="exact" w:val="846"/>
        </w:trPr>
        <w:tc>
          <w:tcPr>
            <w:tcW w:w="2077" w:type="dxa"/>
            <w:tcBorders>
              <w:top w:val="nil"/>
              <w:left w:val="nil"/>
              <w:bottom w:val="nil"/>
              <w:right w:val="nil"/>
            </w:tcBorders>
          </w:tcPr>
          <w:p w14:paraId="28EF3827" w14:textId="77777777" w:rsidR="00455D6C" w:rsidRDefault="001D55A0">
            <w:pPr>
              <w:spacing w:before="74"/>
              <w:ind w:left="40"/>
              <w:rPr>
                <w:rFonts w:ascii="Arial" w:eastAsia="Arial" w:hAnsi="Arial" w:cs="Arial"/>
              </w:r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7"/>
              </w:rPr>
              <w:t>A</w:t>
            </w:r>
            <w:r>
              <w:rPr>
                <w:rFonts w:ascii="Arial" w:eastAsia="Arial" w:hAnsi="Arial" w:cs="Arial"/>
                <w:b/>
                <w:spacing w:val="3"/>
              </w:rPr>
              <w:t>g</w:t>
            </w:r>
            <w:r>
              <w:rPr>
                <w:rFonts w:ascii="Arial" w:eastAsia="Arial" w:hAnsi="Arial" w:cs="Arial"/>
                <w:b/>
                <w:spacing w:val="-1"/>
              </w:rPr>
              <w:t>r</w:t>
            </w:r>
            <w:r>
              <w:rPr>
                <w:rFonts w:ascii="Arial" w:eastAsia="Arial" w:hAnsi="Arial" w:cs="Arial"/>
                <w:b/>
                <w:spacing w:val="2"/>
              </w:rPr>
              <w:t>e</w:t>
            </w:r>
            <w:r>
              <w:rPr>
                <w:rFonts w:ascii="Arial" w:eastAsia="Arial" w:hAnsi="Arial" w:cs="Arial"/>
                <w:b/>
              </w:rPr>
              <w:t>ement</w:t>
            </w:r>
          </w:p>
          <w:p w14:paraId="7C49EEE1" w14:textId="77777777" w:rsidR="00455D6C" w:rsidRDefault="00455D6C">
            <w:pPr>
              <w:spacing w:before="2" w:line="200" w:lineRule="exact"/>
            </w:pPr>
          </w:p>
          <w:p w14:paraId="3B5E2F37" w14:textId="77777777" w:rsidR="00455D6C" w:rsidRDefault="001D55A0">
            <w:pPr>
              <w:ind w:left="40"/>
              <w:rPr>
                <w:rFonts w:ascii="Arial" w:eastAsia="Arial" w:hAnsi="Arial" w:cs="Arial"/>
              </w:rPr>
            </w:pPr>
            <w:r>
              <w:rPr>
                <w:rFonts w:ascii="Arial" w:eastAsia="Arial" w:hAnsi="Arial" w:cs="Arial"/>
              </w:rPr>
              <w:t>Date</w:t>
            </w:r>
          </w:p>
        </w:tc>
        <w:tc>
          <w:tcPr>
            <w:tcW w:w="964" w:type="dxa"/>
            <w:tcBorders>
              <w:top w:val="nil"/>
              <w:left w:val="nil"/>
              <w:bottom w:val="nil"/>
              <w:right w:val="nil"/>
            </w:tcBorders>
          </w:tcPr>
          <w:p w14:paraId="27462607" w14:textId="77777777" w:rsidR="00455D6C" w:rsidRDefault="00455D6C"/>
        </w:tc>
        <w:tc>
          <w:tcPr>
            <w:tcW w:w="4415" w:type="dxa"/>
            <w:tcBorders>
              <w:top w:val="nil"/>
              <w:left w:val="nil"/>
              <w:bottom w:val="nil"/>
              <w:right w:val="nil"/>
            </w:tcBorders>
          </w:tcPr>
          <w:p w14:paraId="492D943D" w14:textId="77777777" w:rsidR="00455D6C" w:rsidRDefault="00455D6C"/>
        </w:tc>
        <w:tc>
          <w:tcPr>
            <w:tcW w:w="484" w:type="dxa"/>
            <w:tcBorders>
              <w:top w:val="nil"/>
              <w:left w:val="nil"/>
              <w:bottom w:val="nil"/>
              <w:right w:val="nil"/>
            </w:tcBorders>
          </w:tcPr>
          <w:p w14:paraId="749CBCC0" w14:textId="77777777" w:rsidR="00455D6C" w:rsidRDefault="00455D6C">
            <w:pPr>
              <w:spacing w:before="6" w:line="100" w:lineRule="exact"/>
              <w:rPr>
                <w:sz w:val="10"/>
                <w:szCs w:val="10"/>
              </w:rPr>
            </w:pPr>
          </w:p>
          <w:p w14:paraId="3C0214BA" w14:textId="77777777" w:rsidR="00455D6C" w:rsidRDefault="00455D6C">
            <w:pPr>
              <w:spacing w:line="200" w:lineRule="exact"/>
            </w:pPr>
          </w:p>
          <w:p w14:paraId="36E1EA87" w14:textId="77777777" w:rsidR="00455D6C" w:rsidRDefault="00455D6C">
            <w:pPr>
              <w:spacing w:line="200" w:lineRule="exact"/>
            </w:pPr>
          </w:p>
          <w:p w14:paraId="13EF1769" w14:textId="77777777" w:rsidR="00455D6C" w:rsidRDefault="00455D6C">
            <w:pPr>
              <w:ind w:left="223"/>
              <w:rPr>
                <w:rFonts w:ascii="Arial" w:eastAsia="Arial" w:hAnsi="Arial" w:cs="Arial"/>
              </w:rPr>
            </w:pPr>
          </w:p>
        </w:tc>
      </w:tr>
      <w:tr w:rsidR="00455D6C" w14:paraId="3B786195" w14:textId="77777777">
        <w:trPr>
          <w:trHeight w:hRule="exact" w:val="431"/>
        </w:trPr>
        <w:tc>
          <w:tcPr>
            <w:tcW w:w="2077" w:type="dxa"/>
            <w:tcBorders>
              <w:top w:val="nil"/>
              <w:left w:val="nil"/>
              <w:bottom w:val="nil"/>
              <w:right w:val="nil"/>
            </w:tcBorders>
          </w:tcPr>
          <w:p w14:paraId="00FD438F" w14:textId="77777777" w:rsidR="00455D6C" w:rsidRDefault="001D55A0">
            <w:pPr>
              <w:spacing w:before="89"/>
              <w:ind w:left="40"/>
              <w:rPr>
                <w:rFonts w:ascii="Arial" w:eastAsia="Arial" w:hAnsi="Arial" w:cs="Arial"/>
              </w:rPr>
            </w:pP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p>
        </w:tc>
        <w:tc>
          <w:tcPr>
            <w:tcW w:w="964" w:type="dxa"/>
            <w:tcBorders>
              <w:top w:val="nil"/>
              <w:left w:val="nil"/>
              <w:bottom w:val="nil"/>
              <w:right w:val="nil"/>
            </w:tcBorders>
          </w:tcPr>
          <w:p w14:paraId="0F156F70" w14:textId="77777777" w:rsidR="00455D6C" w:rsidRDefault="00455D6C"/>
        </w:tc>
        <w:tc>
          <w:tcPr>
            <w:tcW w:w="4415" w:type="dxa"/>
            <w:tcBorders>
              <w:top w:val="nil"/>
              <w:left w:val="nil"/>
              <w:bottom w:val="nil"/>
              <w:right w:val="nil"/>
            </w:tcBorders>
          </w:tcPr>
          <w:p w14:paraId="4460CECA" w14:textId="77777777" w:rsidR="00455D6C" w:rsidRDefault="00455D6C"/>
        </w:tc>
        <w:tc>
          <w:tcPr>
            <w:tcW w:w="484" w:type="dxa"/>
            <w:tcBorders>
              <w:top w:val="nil"/>
              <w:left w:val="nil"/>
              <w:bottom w:val="nil"/>
              <w:right w:val="nil"/>
            </w:tcBorders>
          </w:tcPr>
          <w:p w14:paraId="50E9FC14" w14:textId="77777777" w:rsidR="00455D6C" w:rsidRDefault="00455D6C">
            <w:pPr>
              <w:spacing w:before="89"/>
              <w:ind w:left="223"/>
              <w:rPr>
                <w:rFonts w:ascii="Arial" w:eastAsia="Arial" w:hAnsi="Arial" w:cs="Arial"/>
              </w:rPr>
            </w:pPr>
          </w:p>
        </w:tc>
      </w:tr>
      <w:tr w:rsidR="00455D6C" w14:paraId="1EA51A66" w14:textId="77777777">
        <w:trPr>
          <w:trHeight w:hRule="exact" w:val="430"/>
        </w:trPr>
        <w:tc>
          <w:tcPr>
            <w:tcW w:w="2077" w:type="dxa"/>
            <w:tcBorders>
              <w:top w:val="nil"/>
              <w:left w:val="nil"/>
              <w:bottom w:val="nil"/>
              <w:right w:val="nil"/>
            </w:tcBorders>
          </w:tcPr>
          <w:p w14:paraId="14447490" w14:textId="77777777" w:rsidR="00455D6C" w:rsidRDefault="001D55A0">
            <w:pPr>
              <w:spacing w:before="90"/>
              <w:ind w:left="40"/>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spacing w:val="-1"/>
              </w:rPr>
              <w:t>l</w:t>
            </w:r>
            <w:r>
              <w:rPr>
                <w:rFonts w:ascii="Arial" w:eastAsia="Arial" w:hAnsi="Arial" w:cs="Arial"/>
              </w:rPr>
              <w:t>s</w:t>
            </w:r>
          </w:p>
        </w:tc>
        <w:tc>
          <w:tcPr>
            <w:tcW w:w="964" w:type="dxa"/>
            <w:tcBorders>
              <w:top w:val="nil"/>
              <w:left w:val="nil"/>
              <w:bottom w:val="nil"/>
              <w:right w:val="nil"/>
            </w:tcBorders>
          </w:tcPr>
          <w:p w14:paraId="21386D37"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0CC2939A" w14:textId="77777777" w:rsidR="00455D6C" w:rsidRDefault="00455D6C" w:rsidP="005317C1">
            <w:pPr>
              <w:spacing w:before="90"/>
              <w:ind w:left="369"/>
              <w:rPr>
                <w:rFonts w:ascii="Arial" w:eastAsia="Arial" w:hAnsi="Arial" w:cs="Arial"/>
              </w:rPr>
            </w:pPr>
          </w:p>
        </w:tc>
        <w:tc>
          <w:tcPr>
            <w:tcW w:w="484" w:type="dxa"/>
            <w:tcBorders>
              <w:top w:val="nil"/>
              <w:left w:val="nil"/>
              <w:bottom w:val="nil"/>
              <w:right w:val="nil"/>
            </w:tcBorders>
          </w:tcPr>
          <w:p w14:paraId="1FA52C66" w14:textId="77777777" w:rsidR="00455D6C" w:rsidRDefault="00455D6C">
            <w:pPr>
              <w:spacing w:before="90"/>
              <w:ind w:left="223"/>
              <w:rPr>
                <w:rFonts w:ascii="Arial" w:eastAsia="Arial" w:hAnsi="Arial" w:cs="Arial"/>
              </w:rPr>
            </w:pPr>
          </w:p>
        </w:tc>
      </w:tr>
      <w:tr w:rsidR="00455D6C" w14:paraId="2B980CA0" w14:textId="77777777">
        <w:trPr>
          <w:trHeight w:hRule="exact" w:val="431"/>
        </w:trPr>
        <w:tc>
          <w:tcPr>
            <w:tcW w:w="2077" w:type="dxa"/>
            <w:tcBorders>
              <w:top w:val="nil"/>
              <w:left w:val="nil"/>
              <w:bottom w:val="nil"/>
              <w:right w:val="nil"/>
            </w:tcBorders>
          </w:tcPr>
          <w:p w14:paraId="3EF290A0" w14:textId="77777777" w:rsidR="00455D6C" w:rsidRDefault="001D55A0">
            <w:pPr>
              <w:spacing w:before="90"/>
              <w:ind w:left="4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tc>
        <w:tc>
          <w:tcPr>
            <w:tcW w:w="964" w:type="dxa"/>
            <w:tcBorders>
              <w:top w:val="nil"/>
              <w:left w:val="nil"/>
              <w:bottom w:val="nil"/>
              <w:right w:val="nil"/>
            </w:tcBorders>
          </w:tcPr>
          <w:p w14:paraId="7AA30E3B"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5C65F1E8" w14:textId="77777777" w:rsidR="00455D6C" w:rsidRDefault="00455D6C">
            <w:pPr>
              <w:spacing w:before="88"/>
              <w:ind w:left="369"/>
              <w:rPr>
                <w:rFonts w:ascii="Arial" w:eastAsia="Arial" w:hAnsi="Arial" w:cs="Arial"/>
              </w:rPr>
            </w:pPr>
          </w:p>
        </w:tc>
        <w:tc>
          <w:tcPr>
            <w:tcW w:w="484" w:type="dxa"/>
            <w:tcBorders>
              <w:top w:val="nil"/>
              <w:left w:val="nil"/>
              <w:bottom w:val="nil"/>
              <w:right w:val="nil"/>
            </w:tcBorders>
          </w:tcPr>
          <w:p w14:paraId="4DFE3084" w14:textId="77777777" w:rsidR="00455D6C" w:rsidRDefault="00455D6C">
            <w:pPr>
              <w:spacing w:before="90"/>
              <w:ind w:left="223"/>
              <w:rPr>
                <w:rFonts w:ascii="Arial" w:eastAsia="Arial" w:hAnsi="Arial" w:cs="Arial"/>
              </w:rPr>
            </w:pPr>
          </w:p>
        </w:tc>
      </w:tr>
      <w:tr w:rsidR="00455D6C" w14:paraId="0911F1B2" w14:textId="77777777">
        <w:trPr>
          <w:trHeight w:hRule="exact" w:val="428"/>
        </w:trPr>
        <w:tc>
          <w:tcPr>
            <w:tcW w:w="2077" w:type="dxa"/>
            <w:tcBorders>
              <w:top w:val="nil"/>
              <w:left w:val="nil"/>
              <w:bottom w:val="nil"/>
              <w:right w:val="nil"/>
            </w:tcBorders>
          </w:tcPr>
          <w:p w14:paraId="03291358" w14:textId="77777777" w:rsidR="00455D6C" w:rsidRDefault="001D55A0" w:rsidP="005317C1">
            <w:pPr>
              <w:spacing w:before="89"/>
              <w:rPr>
                <w:rFonts w:ascii="Arial" w:eastAsia="Arial" w:hAnsi="Arial" w:cs="Arial"/>
              </w:rPr>
            </w:pP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p>
        </w:tc>
        <w:tc>
          <w:tcPr>
            <w:tcW w:w="964" w:type="dxa"/>
            <w:tcBorders>
              <w:top w:val="nil"/>
              <w:left w:val="nil"/>
              <w:bottom w:val="nil"/>
              <w:right w:val="nil"/>
            </w:tcBorders>
          </w:tcPr>
          <w:p w14:paraId="59D7D9CE" w14:textId="77777777" w:rsidR="00455D6C" w:rsidRDefault="00455D6C"/>
        </w:tc>
        <w:tc>
          <w:tcPr>
            <w:tcW w:w="4415" w:type="dxa"/>
            <w:tcBorders>
              <w:top w:val="nil"/>
              <w:left w:val="nil"/>
              <w:bottom w:val="nil"/>
              <w:right w:val="nil"/>
            </w:tcBorders>
          </w:tcPr>
          <w:p w14:paraId="48CB8E94" w14:textId="77777777" w:rsidR="00455D6C" w:rsidRDefault="00455D6C"/>
        </w:tc>
        <w:tc>
          <w:tcPr>
            <w:tcW w:w="484" w:type="dxa"/>
            <w:tcBorders>
              <w:top w:val="nil"/>
              <w:left w:val="nil"/>
              <w:bottom w:val="nil"/>
              <w:right w:val="nil"/>
            </w:tcBorders>
          </w:tcPr>
          <w:p w14:paraId="44298CF8" w14:textId="77777777" w:rsidR="00455D6C" w:rsidRDefault="00455D6C">
            <w:pPr>
              <w:spacing w:before="89"/>
              <w:ind w:left="223"/>
              <w:rPr>
                <w:rFonts w:ascii="Arial" w:eastAsia="Arial" w:hAnsi="Arial" w:cs="Arial"/>
              </w:rPr>
            </w:pPr>
          </w:p>
        </w:tc>
      </w:tr>
      <w:tr w:rsidR="00455D6C" w14:paraId="5BD1B3FD" w14:textId="77777777" w:rsidTr="00776929">
        <w:trPr>
          <w:trHeight w:hRule="exact" w:val="317"/>
        </w:trPr>
        <w:tc>
          <w:tcPr>
            <w:tcW w:w="2077" w:type="dxa"/>
            <w:tcBorders>
              <w:top w:val="nil"/>
              <w:left w:val="nil"/>
              <w:bottom w:val="nil"/>
              <w:right w:val="nil"/>
            </w:tcBorders>
          </w:tcPr>
          <w:p w14:paraId="7CB1DA9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5"/>
              </w:rPr>
              <w:t xml:space="preserve"> </w:t>
            </w:r>
            <w:r>
              <w:rPr>
                <w:rFonts w:ascii="Arial" w:eastAsia="Arial" w:hAnsi="Arial" w:cs="Arial"/>
                <w:b/>
              </w:rPr>
              <w:t>A</w:t>
            </w:r>
          </w:p>
        </w:tc>
        <w:tc>
          <w:tcPr>
            <w:tcW w:w="964" w:type="dxa"/>
            <w:tcBorders>
              <w:top w:val="nil"/>
              <w:left w:val="nil"/>
              <w:bottom w:val="nil"/>
              <w:right w:val="nil"/>
            </w:tcBorders>
          </w:tcPr>
          <w:p w14:paraId="4E1C9353" w14:textId="77777777" w:rsidR="00455D6C" w:rsidRDefault="00455D6C"/>
        </w:tc>
        <w:tc>
          <w:tcPr>
            <w:tcW w:w="4415" w:type="dxa"/>
            <w:tcBorders>
              <w:top w:val="nil"/>
              <w:left w:val="nil"/>
              <w:bottom w:val="nil"/>
              <w:right w:val="nil"/>
            </w:tcBorders>
          </w:tcPr>
          <w:p w14:paraId="4D7C99F7" w14:textId="77777777" w:rsidR="00455D6C" w:rsidRDefault="001D55A0" w:rsidP="00946B79">
            <w:pPr>
              <w:spacing w:before="95" w:line="220" w:lineRule="exact"/>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p>
        </w:tc>
        <w:tc>
          <w:tcPr>
            <w:tcW w:w="484" w:type="dxa"/>
            <w:tcBorders>
              <w:top w:val="nil"/>
              <w:left w:val="nil"/>
              <w:bottom w:val="nil"/>
              <w:right w:val="nil"/>
            </w:tcBorders>
          </w:tcPr>
          <w:p w14:paraId="402B6515" w14:textId="77777777" w:rsidR="00455D6C" w:rsidRDefault="00455D6C">
            <w:pPr>
              <w:spacing w:before="90"/>
              <w:ind w:left="223"/>
              <w:rPr>
                <w:rFonts w:ascii="Arial" w:eastAsia="Arial" w:hAnsi="Arial" w:cs="Arial"/>
              </w:rPr>
            </w:pPr>
          </w:p>
        </w:tc>
      </w:tr>
      <w:tr w:rsidR="00455D6C" w14:paraId="106D9C93" w14:textId="77777777" w:rsidTr="00776929">
        <w:trPr>
          <w:trHeight w:hRule="exact" w:val="420"/>
        </w:trPr>
        <w:tc>
          <w:tcPr>
            <w:tcW w:w="2077" w:type="dxa"/>
            <w:tcBorders>
              <w:top w:val="nil"/>
              <w:left w:val="nil"/>
              <w:bottom w:val="nil"/>
              <w:right w:val="nil"/>
            </w:tcBorders>
          </w:tcPr>
          <w:p w14:paraId="16F2D731"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B</w:t>
            </w:r>
          </w:p>
        </w:tc>
        <w:tc>
          <w:tcPr>
            <w:tcW w:w="964" w:type="dxa"/>
            <w:tcBorders>
              <w:top w:val="nil"/>
              <w:left w:val="nil"/>
              <w:bottom w:val="nil"/>
              <w:right w:val="nil"/>
            </w:tcBorders>
          </w:tcPr>
          <w:p w14:paraId="7D3623F3" w14:textId="77777777" w:rsidR="00455D6C" w:rsidRDefault="00455D6C"/>
        </w:tc>
        <w:tc>
          <w:tcPr>
            <w:tcW w:w="4415" w:type="dxa"/>
            <w:tcBorders>
              <w:top w:val="nil"/>
              <w:left w:val="nil"/>
              <w:bottom w:val="nil"/>
              <w:right w:val="nil"/>
            </w:tcBorders>
          </w:tcPr>
          <w:p w14:paraId="210E277A" w14:textId="77777777" w:rsidR="00455D6C" w:rsidRDefault="001D55A0">
            <w:pPr>
              <w:spacing w:before="91"/>
              <w:ind w:left="36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 xml:space="preserve">Z: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c>
          <w:tcPr>
            <w:tcW w:w="484" w:type="dxa"/>
            <w:tcBorders>
              <w:top w:val="nil"/>
              <w:left w:val="nil"/>
              <w:bottom w:val="nil"/>
              <w:right w:val="nil"/>
            </w:tcBorders>
          </w:tcPr>
          <w:p w14:paraId="370D3316" w14:textId="77777777" w:rsidR="00455D6C" w:rsidRDefault="00455D6C">
            <w:pPr>
              <w:spacing w:before="91"/>
              <w:ind w:left="223"/>
              <w:rPr>
                <w:rFonts w:ascii="Arial" w:eastAsia="Arial" w:hAnsi="Arial" w:cs="Arial"/>
              </w:rPr>
            </w:pPr>
          </w:p>
        </w:tc>
      </w:tr>
      <w:tr w:rsidR="00455D6C" w14:paraId="4CE8ABA6" w14:textId="77777777" w:rsidTr="00776929">
        <w:trPr>
          <w:trHeight w:hRule="exact" w:val="361"/>
        </w:trPr>
        <w:tc>
          <w:tcPr>
            <w:tcW w:w="2077" w:type="dxa"/>
            <w:tcBorders>
              <w:top w:val="nil"/>
              <w:left w:val="nil"/>
              <w:bottom w:val="nil"/>
              <w:right w:val="nil"/>
            </w:tcBorders>
          </w:tcPr>
          <w:p w14:paraId="581C751D"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C</w:t>
            </w:r>
          </w:p>
        </w:tc>
        <w:tc>
          <w:tcPr>
            <w:tcW w:w="964" w:type="dxa"/>
            <w:tcBorders>
              <w:top w:val="nil"/>
              <w:left w:val="nil"/>
              <w:bottom w:val="nil"/>
              <w:right w:val="nil"/>
            </w:tcBorders>
          </w:tcPr>
          <w:p w14:paraId="56C5BED6" w14:textId="77777777" w:rsidR="00455D6C" w:rsidRDefault="00455D6C"/>
        </w:tc>
        <w:tc>
          <w:tcPr>
            <w:tcW w:w="4415" w:type="dxa"/>
            <w:tcBorders>
              <w:top w:val="nil"/>
              <w:left w:val="nil"/>
              <w:bottom w:val="nil"/>
              <w:right w:val="nil"/>
            </w:tcBorders>
          </w:tcPr>
          <w:p w14:paraId="7B3707C2" w14:textId="77777777" w:rsidR="00455D6C" w:rsidRDefault="001D55A0" w:rsidP="00946B79">
            <w:pPr>
              <w:spacing w:before="90"/>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wo</w:t>
            </w:r>
            <w:r>
              <w:rPr>
                <w:rFonts w:ascii="Arial" w:eastAsia="Arial" w:hAnsi="Arial" w:cs="Arial"/>
                <w:spacing w:val="-4"/>
              </w:rPr>
              <w:t xml:space="preserve"> </w:t>
            </w:r>
          </w:p>
        </w:tc>
        <w:tc>
          <w:tcPr>
            <w:tcW w:w="484" w:type="dxa"/>
            <w:tcBorders>
              <w:top w:val="nil"/>
              <w:left w:val="nil"/>
              <w:bottom w:val="nil"/>
              <w:right w:val="nil"/>
            </w:tcBorders>
          </w:tcPr>
          <w:p w14:paraId="09318C86" w14:textId="77777777" w:rsidR="00455D6C" w:rsidRDefault="00455D6C"/>
        </w:tc>
      </w:tr>
      <w:tr w:rsidR="00455D6C" w14:paraId="6C6B70AD" w14:textId="77777777">
        <w:trPr>
          <w:trHeight w:hRule="exact" w:val="431"/>
        </w:trPr>
        <w:tc>
          <w:tcPr>
            <w:tcW w:w="2077" w:type="dxa"/>
            <w:tcBorders>
              <w:top w:val="nil"/>
              <w:left w:val="nil"/>
              <w:bottom w:val="nil"/>
              <w:right w:val="nil"/>
            </w:tcBorders>
          </w:tcPr>
          <w:p w14:paraId="150DD746"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D</w:t>
            </w:r>
          </w:p>
        </w:tc>
        <w:tc>
          <w:tcPr>
            <w:tcW w:w="964" w:type="dxa"/>
            <w:tcBorders>
              <w:top w:val="nil"/>
              <w:left w:val="nil"/>
              <w:bottom w:val="nil"/>
              <w:right w:val="nil"/>
            </w:tcBorders>
          </w:tcPr>
          <w:p w14:paraId="4F085559" w14:textId="77777777" w:rsidR="00455D6C" w:rsidRDefault="00455D6C"/>
        </w:tc>
        <w:tc>
          <w:tcPr>
            <w:tcW w:w="4415" w:type="dxa"/>
            <w:tcBorders>
              <w:top w:val="nil"/>
              <w:left w:val="nil"/>
              <w:bottom w:val="nil"/>
              <w:right w:val="nil"/>
            </w:tcBorders>
          </w:tcPr>
          <w:p w14:paraId="0DBF04A9" w14:textId="4260E60B" w:rsidR="00455D6C" w:rsidRDefault="001D55A0" w:rsidP="00761BBA">
            <w:pPr>
              <w:spacing w:before="90"/>
              <w:ind w:left="369"/>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74228C40" w14:textId="77777777" w:rsidR="00455D6C" w:rsidRDefault="00455D6C"/>
        </w:tc>
      </w:tr>
      <w:tr w:rsidR="00455D6C" w14:paraId="1A83C4B1" w14:textId="77777777">
        <w:trPr>
          <w:trHeight w:hRule="exact" w:val="431"/>
        </w:trPr>
        <w:tc>
          <w:tcPr>
            <w:tcW w:w="2077" w:type="dxa"/>
            <w:tcBorders>
              <w:top w:val="nil"/>
              <w:left w:val="nil"/>
              <w:bottom w:val="nil"/>
              <w:right w:val="nil"/>
            </w:tcBorders>
          </w:tcPr>
          <w:p w14:paraId="70CE9FBF"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E</w:t>
            </w:r>
          </w:p>
        </w:tc>
        <w:tc>
          <w:tcPr>
            <w:tcW w:w="964" w:type="dxa"/>
            <w:tcBorders>
              <w:top w:val="nil"/>
              <w:left w:val="nil"/>
              <w:bottom w:val="nil"/>
              <w:right w:val="nil"/>
            </w:tcBorders>
          </w:tcPr>
          <w:p w14:paraId="41D348D0" w14:textId="77777777" w:rsidR="00455D6C" w:rsidRDefault="00455D6C"/>
        </w:tc>
        <w:tc>
          <w:tcPr>
            <w:tcW w:w="4415" w:type="dxa"/>
            <w:tcBorders>
              <w:top w:val="nil"/>
              <w:left w:val="nil"/>
              <w:bottom w:val="nil"/>
              <w:right w:val="nil"/>
            </w:tcBorders>
          </w:tcPr>
          <w:p w14:paraId="619D3917" w14:textId="77777777" w:rsidR="00455D6C" w:rsidRDefault="001D55A0" w:rsidP="00946B79">
            <w:pPr>
              <w:spacing w:before="91"/>
              <w:ind w:left="369"/>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sidR="006904EF">
              <w:rPr>
                <w:rFonts w:ascii="Arial" w:eastAsia="Arial" w:hAnsi="Arial" w:cs="Arial"/>
              </w:rPr>
              <w:t xml:space="preserve"> </w:t>
            </w:r>
          </w:p>
        </w:tc>
        <w:tc>
          <w:tcPr>
            <w:tcW w:w="484" w:type="dxa"/>
            <w:tcBorders>
              <w:top w:val="nil"/>
              <w:left w:val="nil"/>
              <w:bottom w:val="nil"/>
              <w:right w:val="nil"/>
            </w:tcBorders>
          </w:tcPr>
          <w:p w14:paraId="67A405EA" w14:textId="77777777" w:rsidR="00455D6C" w:rsidRDefault="00455D6C"/>
        </w:tc>
      </w:tr>
      <w:tr w:rsidR="00455D6C" w14:paraId="4CE50FDC" w14:textId="77777777">
        <w:trPr>
          <w:trHeight w:hRule="exact" w:val="430"/>
        </w:trPr>
        <w:tc>
          <w:tcPr>
            <w:tcW w:w="2077" w:type="dxa"/>
            <w:tcBorders>
              <w:top w:val="nil"/>
              <w:left w:val="nil"/>
              <w:bottom w:val="nil"/>
              <w:right w:val="nil"/>
            </w:tcBorders>
          </w:tcPr>
          <w:p w14:paraId="4C1D763E"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F</w:t>
            </w:r>
          </w:p>
        </w:tc>
        <w:tc>
          <w:tcPr>
            <w:tcW w:w="964" w:type="dxa"/>
            <w:tcBorders>
              <w:top w:val="nil"/>
              <w:left w:val="nil"/>
              <w:bottom w:val="nil"/>
              <w:right w:val="nil"/>
            </w:tcBorders>
          </w:tcPr>
          <w:p w14:paraId="214E0E5A" w14:textId="77777777" w:rsidR="00455D6C" w:rsidRDefault="00455D6C"/>
        </w:tc>
        <w:tc>
          <w:tcPr>
            <w:tcW w:w="4415" w:type="dxa"/>
            <w:tcBorders>
              <w:top w:val="nil"/>
              <w:left w:val="nil"/>
              <w:bottom w:val="nil"/>
              <w:right w:val="nil"/>
            </w:tcBorders>
          </w:tcPr>
          <w:p w14:paraId="4A8966C4" w14:textId="77777777" w:rsidR="00455D6C" w:rsidRDefault="001D55A0" w:rsidP="00946B79">
            <w:pPr>
              <w:spacing w:before="90"/>
              <w:ind w:left="369"/>
              <w:rPr>
                <w:rFonts w:ascii="Arial" w:eastAsia="Arial" w:hAnsi="Arial" w:cs="Arial"/>
              </w:rPr>
            </w:pP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sidR="006904EF">
              <w:rPr>
                <w:rFonts w:ascii="Arial" w:eastAsia="Arial" w:hAnsi="Arial" w:cs="Arial"/>
              </w:rPr>
              <w:t xml:space="preserve"> </w:t>
            </w:r>
          </w:p>
        </w:tc>
        <w:tc>
          <w:tcPr>
            <w:tcW w:w="484" w:type="dxa"/>
            <w:tcBorders>
              <w:top w:val="nil"/>
              <w:left w:val="nil"/>
              <w:bottom w:val="nil"/>
              <w:right w:val="nil"/>
            </w:tcBorders>
          </w:tcPr>
          <w:p w14:paraId="14383F67" w14:textId="77777777" w:rsidR="00455D6C" w:rsidRDefault="00455D6C"/>
        </w:tc>
      </w:tr>
      <w:tr w:rsidR="00455D6C" w14:paraId="01803871" w14:textId="77777777">
        <w:trPr>
          <w:trHeight w:hRule="exact" w:val="430"/>
        </w:trPr>
        <w:tc>
          <w:tcPr>
            <w:tcW w:w="2077" w:type="dxa"/>
            <w:tcBorders>
              <w:top w:val="nil"/>
              <w:left w:val="nil"/>
              <w:bottom w:val="nil"/>
              <w:right w:val="nil"/>
            </w:tcBorders>
          </w:tcPr>
          <w:p w14:paraId="0A9E42A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G</w:t>
            </w:r>
          </w:p>
        </w:tc>
        <w:tc>
          <w:tcPr>
            <w:tcW w:w="964" w:type="dxa"/>
            <w:tcBorders>
              <w:top w:val="nil"/>
              <w:left w:val="nil"/>
              <w:bottom w:val="nil"/>
              <w:right w:val="nil"/>
            </w:tcBorders>
          </w:tcPr>
          <w:p w14:paraId="74704221" w14:textId="77777777" w:rsidR="00455D6C" w:rsidRDefault="00455D6C"/>
        </w:tc>
        <w:tc>
          <w:tcPr>
            <w:tcW w:w="4415" w:type="dxa"/>
            <w:tcBorders>
              <w:top w:val="nil"/>
              <w:left w:val="nil"/>
              <w:bottom w:val="nil"/>
              <w:right w:val="nil"/>
            </w:tcBorders>
          </w:tcPr>
          <w:p w14:paraId="11A5EC0B" w14:textId="77777777" w:rsidR="00455D6C" w:rsidRDefault="001D55A0">
            <w:pPr>
              <w:spacing w:before="90"/>
              <w:ind w:left="369"/>
              <w:rPr>
                <w:rFonts w:ascii="Arial" w:eastAsia="Arial" w:hAnsi="Arial" w:cs="Arial"/>
              </w:rPr>
            </w:pP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3"/>
              </w:rPr>
              <w:t>r</w:t>
            </w:r>
            <w:r>
              <w:rPr>
                <w:rFonts w:ascii="Arial" w:eastAsia="Arial" w:hAnsi="Arial" w:cs="Arial"/>
              </w:rPr>
              <w:t>al</w:t>
            </w:r>
            <w:r>
              <w:rPr>
                <w:rFonts w:ascii="Arial" w:eastAsia="Arial" w:hAnsi="Arial" w:cs="Arial"/>
                <w:spacing w:val="-12"/>
              </w:rPr>
              <w:t xml:space="preserve"> </w:t>
            </w:r>
            <w:r>
              <w:rPr>
                <w:rFonts w:ascii="Arial" w:eastAsia="Arial" w:hAnsi="Arial" w:cs="Arial"/>
                <w:spacing w:val="9"/>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p>
        </w:tc>
        <w:tc>
          <w:tcPr>
            <w:tcW w:w="484" w:type="dxa"/>
            <w:tcBorders>
              <w:top w:val="nil"/>
              <w:left w:val="nil"/>
              <w:bottom w:val="nil"/>
              <w:right w:val="nil"/>
            </w:tcBorders>
          </w:tcPr>
          <w:p w14:paraId="255D25CF" w14:textId="77777777" w:rsidR="00455D6C" w:rsidRDefault="00455D6C"/>
        </w:tc>
      </w:tr>
      <w:tr w:rsidR="00455D6C" w14:paraId="7621E0D4" w14:textId="77777777">
        <w:trPr>
          <w:trHeight w:hRule="exact" w:val="430"/>
        </w:trPr>
        <w:tc>
          <w:tcPr>
            <w:tcW w:w="2077" w:type="dxa"/>
            <w:tcBorders>
              <w:top w:val="nil"/>
              <w:left w:val="nil"/>
              <w:bottom w:val="nil"/>
              <w:right w:val="nil"/>
            </w:tcBorders>
          </w:tcPr>
          <w:p w14:paraId="2F01EA0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H</w:t>
            </w:r>
          </w:p>
        </w:tc>
        <w:tc>
          <w:tcPr>
            <w:tcW w:w="964" w:type="dxa"/>
            <w:tcBorders>
              <w:top w:val="nil"/>
              <w:left w:val="nil"/>
              <w:bottom w:val="nil"/>
              <w:right w:val="nil"/>
            </w:tcBorders>
          </w:tcPr>
          <w:p w14:paraId="777C7B2A" w14:textId="77777777" w:rsidR="00455D6C" w:rsidRDefault="00455D6C"/>
        </w:tc>
        <w:tc>
          <w:tcPr>
            <w:tcW w:w="4415" w:type="dxa"/>
            <w:tcBorders>
              <w:top w:val="nil"/>
              <w:left w:val="nil"/>
              <w:bottom w:val="nil"/>
              <w:right w:val="nil"/>
            </w:tcBorders>
          </w:tcPr>
          <w:p w14:paraId="7D8DF76C" w14:textId="77777777" w:rsidR="00455D6C" w:rsidRDefault="001D55A0">
            <w:pPr>
              <w:spacing w:before="90"/>
              <w:ind w:left="369"/>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tc>
        <w:tc>
          <w:tcPr>
            <w:tcW w:w="484" w:type="dxa"/>
            <w:tcBorders>
              <w:top w:val="nil"/>
              <w:left w:val="nil"/>
              <w:bottom w:val="nil"/>
              <w:right w:val="nil"/>
            </w:tcBorders>
          </w:tcPr>
          <w:p w14:paraId="4A59E7E4" w14:textId="77777777" w:rsidR="00455D6C" w:rsidRDefault="00455D6C"/>
        </w:tc>
      </w:tr>
      <w:tr w:rsidR="00455D6C" w14:paraId="78EAB656" w14:textId="77777777">
        <w:trPr>
          <w:trHeight w:hRule="exact" w:val="430"/>
        </w:trPr>
        <w:tc>
          <w:tcPr>
            <w:tcW w:w="2077" w:type="dxa"/>
            <w:tcBorders>
              <w:top w:val="nil"/>
              <w:left w:val="nil"/>
              <w:bottom w:val="nil"/>
              <w:right w:val="nil"/>
            </w:tcBorders>
          </w:tcPr>
          <w:p w14:paraId="0CBB1E67"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I</w:t>
            </w:r>
          </w:p>
        </w:tc>
        <w:tc>
          <w:tcPr>
            <w:tcW w:w="964" w:type="dxa"/>
            <w:tcBorders>
              <w:top w:val="nil"/>
              <w:left w:val="nil"/>
              <w:bottom w:val="nil"/>
              <w:right w:val="nil"/>
            </w:tcBorders>
          </w:tcPr>
          <w:p w14:paraId="018A12CA" w14:textId="77777777" w:rsidR="00455D6C" w:rsidRDefault="00455D6C"/>
        </w:tc>
        <w:tc>
          <w:tcPr>
            <w:tcW w:w="4415" w:type="dxa"/>
            <w:tcBorders>
              <w:top w:val="nil"/>
              <w:left w:val="nil"/>
              <w:bottom w:val="nil"/>
              <w:right w:val="nil"/>
            </w:tcBorders>
          </w:tcPr>
          <w:p w14:paraId="28FF79CB" w14:textId="77777777" w:rsidR="00455D6C" w:rsidRDefault="001D55A0">
            <w:pPr>
              <w:spacing w:before="90"/>
              <w:ind w:left="369"/>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tc>
        <w:tc>
          <w:tcPr>
            <w:tcW w:w="484" w:type="dxa"/>
            <w:tcBorders>
              <w:top w:val="nil"/>
              <w:left w:val="nil"/>
              <w:bottom w:val="nil"/>
              <w:right w:val="nil"/>
            </w:tcBorders>
          </w:tcPr>
          <w:p w14:paraId="6BF0333E" w14:textId="77777777" w:rsidR="00455D6C" w:rsidRDefault="00455D6C"/>
        </w:tc>
      </w:tr>
      <w:tr w:rsidR="00455D6C" w14:paraId="2FCCEBDC" w14:textId="77777777">
        <w:trPr>
          <w:trHeight w:hRule="exact" w:val="431"/>
        </w:trPr>
        <w:tc>
          <w:tcPr>
            <w:tcW w:w="2077" w:type="dxa"/>
            <w:tcBorders>
              <w:top w:val="nil"/>
              <w:left w:val="nil"/>
              <w:bottom w:val="nil"/>
              <w:right w:val="nil"/>
            </w:tcBorders>
          </w:tcPr>
          <w:p w14:paraId="5F61FD8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J</w:t>
            </w:r>
          </w:p>
        </w:tc>
        <w:tc>
          <w:tcPr>
            <w:tcW w:w="964" w:type="dxa"/>
            <w:tcBorders>
              <w:top w:val="nil"/>
              <w:left w:val="nil"/>
              <w:bottom w:val="nil"/>
              <w:right w:val="nil"/>
            </w:tcBorders>
          </w:tcPr>
          <w:p w14:paraId="4D48CAE3" w14:textId="77777777" w:rsidR="00455D6C" w:rsidRDefault="00455D6C"/>
        </w:tc>
        <w:tc>
          <w:tcPr>
            <w:tcW w:w="4415" w:type="dxa"/>
            <w:tcBorders>
              <w:top w:val="nil"/>
              <w:left w:val="nil"/>
              <w:bottom w:val="nil"/>
              <w:right w:val="nil"/>
            </w:tcBorders>
          </w:tcPr>
          <w:p w14:paraId="7C9C36EF" w14:textId="77777777" w:rsidR="00455D6C" w:rsidRDefault="001D55A0">
            <w:pPr>
              <w:spacing w:before="90"/>
              <w:ind w:left="369"/>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c>
          <w:tcPr>
            <w:tcW w:w="484" w:type="dxa"/>
            <w:tcBorders>
              <w:top w:val="nil"/>
              <w:left w:val="nil"/>
              <w:bottom w:val="nil"/>
              <w:right w:val="nil"/>
            </w:tcBorders>
          </w:tcPr>
          <w:p w14:paraId="0FF4722D" w14:textId="77777777" w:rsidR="00455D6C" w:rsidRDefault="00455D6C"/>
        </w:tc>
      </w:tr>
      <w:tr w:rsidR="00455D6C" w14:paraId="115E1911" w14:textId="77777777">
        <w:trPr>
          <w:trHeight w:hRule="exact" w:val="431"/>
        </w:trPr>
        <w:tc>
          <w:tcPr>
            <w:tcW w:w="2077" w:type="dxa"/>
            <w:tcBorders>
              <w:top w:val="nil"/>
              <w:left w:val="nil"/>
              <w:bottom w:val="nil"/>
              <w:right w:val="nil"/>
            </w:tcBorders>
          </w:tcPr>
          <w:p w14:paraId="638123A6"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K</w:t>
            </w:r>
          </w:p>
        </w:tc>
        <w:tc>
          <w:tcPr>
            <w:tcW w:w="964" w:type="dxa"/>
            <w:tcBorders>
              <w:top w:val="nil"/>
              <w:left w:val="nil"/>
              <w:bottom w:val="nil"/>
              <w:right w:val="nil"/>
            </w:tcBorders>
          </w:tcPr>
          <w:p w14:paraId="6C417124" w14:textId="77777777" w:rsidR="00455D6C" w:rsidRDefault="00455D6C"/>
        </w:tc>
        <w:tc>
          <w:tcPr>
            <w:tcW w:w="4415" w:type="dxa"/>
            <w:tcBorders>
              <w:top w:val="nil"/>
              <w:left w:val="nil"/>
              <w:bottom w:val="nil"/>
              <w:right w:val="nil"/>
            </w:tcBorders>
          </w:tcPr>
          <w:p w14:paraId="259E6A1D"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4959B413" w14:textId="77777777" w:rsidR="00455D6C" w:rsidRDefault="00455D6C"/>
        </w:tc>
      </w:tr>
      <w:tr w:rsidR="00455D6C" w14:paraId="01B384E1" w14:textId="77777777">
        <w:trPr>
          <w:trHeight w:hRule="exact" w:val="430"/>
        </w:trPr>
        <w:tc>
          <w:tcPr>
            <w:tcW w:w="2077" w:type="dxa"/>
            <w:tcBorders>
              <w:top w:val="nil"/>
              <w:left w:val="nil"/>
              <w:bottom w:val="nil"/>
              <w:right w:val="nil"/>
            </w:tcBorders>
          </w:tcPr>
          <w:p w14:paraId="61F464A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L</w:t>
            </w:r>
          </w:p>
        </w:tc>
        <w:tc>
          <w:tcPr>
            <w:tcW w:w="964" w:type="dxa"/>
            <w:tcBorders>
              <w:top w:val="nil"/>
              <w:left w:val="nil"/>
              <w:bottom w:val="nil"/>
              <w:right w:val="nil"/>
            </w:tcBorders>
          </w:tcPr>
          <w:p w14:paraId="77C780A9" w14:textId="77777777" w:rsidR="00455D6C" w:rsidRDefault="00455D6C"/>
        </w:tc>
        <w:tc>
          <w:tcPr>
            <w:tcW w:w="4415" w:type="dxa"/>
            <w:tcBorders>
              <w:top w:val="nil"/>
              <w:left w:val="nil"/>
              <w:bottom w:val="nil"/>
              <w:right w:val="nil"/>
            </w:tcBorders>
          </w:tcPr>
          <w:p w14:paraId="3B9FD399" w14:textId="77777777" w:rsidR="00455D6C" w:rsidRDefault="001D55A0">
            <w:pPr>
              <w:spacing w:before="90"/>
              <w:ind w:left="369"/>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c>
          <w:tcPr>
            <w:tcW w:w="484" w:type="dxa"/>
            <w:tcBorders>
              <w:top w:val="nil"/>
              <w:left w:val="nil"/>
              <w:bottom w:val="nil"/>
              <w:right w:val="nil"/>
            </w:tcBorders>
          </w:tcPr>
          <w:p w14:paraId="7D856653" w14:textId="77777777" w:rsidR="00455D6C" w:rsidRDefault="00455D6C"/>
        </w:tc>
      </w:tr>
      <w:tr w:rsidR="00455D6C" w14:paraId="24A02B5C" w14:textId="77777777">
        <w:trPr>
          <w:trHeight w:hRule="exact" w:val="430"/>
        </w:trPr>
        <w:tc>
          <w:tcPr>
            <w:tcW w:w="2077" w:type="dxa"/>
            <w:tcBorders>
              <w:top w:val="nil"/>
              <w:left w:val="nil"/>
              <w:bottom w:val="nil"/>
              <w:right w:val="nil"/>
            </w:tcBorders>
          </w:tcPr>
          <w:p w14:paraId="5EFD4FA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M</w:t>
            </w:r>
          </w:p>
        </w:tc>
        <w:tc>
          <w:tcPr>
            <w:tcW w:w="964" w:type="dxa"/>
            <w:tcBorders>
              <w:top w:val="nil"/>
              <w:left w:val="nil"/>
              <w:bottom w:val="nil"/>
              <w:right w:val="nil"/>
            </w:tcBorders>
          </w:tcPr>
          <w:p w14:paraId="36E4AD8E" w14:textId="77777777" w:rsidR="00455D6C" w:rsidRDefault="00455D6C"/>
        </w:tc>
        <w:tc>
          <w:tcPr>
            <w:tcW w:w="4415" w:type="dxa"/>
            <w:tcBorders>
              <w:top w:val="nil"/>
              <w:left w:val="nil"/>
              <w:bottom w:val="nil"/>
              <w:right w:val="nil"/>
            </w:tcBorders>
          </w:tcPr>
          <w:p w14:paraId="7DE2F7CD" w14:textId="77777777" w:rsidR="00455D6C" w:rsidRDefault="001D55A0">
            <w:pPr>
              <w:spacing w:before="90"/>
              <w:ind w:left="36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p>
        </w:tc>
        <w:tc>
          <w:tcPr>
            <w:tcW w:w="484" w:type="dxa"/>
            <w:tcBorders>
              <w:top w:val="nil"/>
              <w:left w:val="nil"/>
              <w:bottom w:val="nil"/>
              <w:right w:val="nil"/>
            </w:tcBorders>
          </w:tcPr>
          <w:p w14:paraId="07495DCD" w14:textId="77777777" w:rsidR="00455D6C" w:rsidRDefault="00455D6C"/>
        </w:tc>
      </w:tr>
      <w:tr w:rsidR="00455D6C" w14:paraId="065C9036" w14:textId="77777777">
        <w:trPr>
          <w:trHeight w:hRule="exact" w:val="660"/>
        </w:trPr>
        <w:tc>
          <w:tcPr>
            <w:tcW w:w="2077" w:type="dxa"/>
            <w:tcBorders>
              <w:top w:val="nil"/>
              <w:left w:val="nil"/>
              <w:bottom w:val="nil"/>
              <w:right w:val="nil"/>
            </w:tcBorders>
          </w:tcPr>
          <w:p w14:paraId="2FAC308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N</w:t>
            </w:r>
          </w:p>
        </w:tc>
        <w:tc>
          <w:tcPr>
            <w:tcW w:w="964" w:type="dxa"/>
            <w:tcBorders>
              <w:top w:val="nil"/>
              <w:left w:val="nil"/>
              <w:bottom w:val="nil"/>
              <w:right w:val="nil"/>
            </w:tcBorders>
          </w:tcPr>
          <w:p w14:paraId="7BCD94A9" w14:textId="77777777" w:rsidR="00455D6C" w:rsidRDefault="00455D6C"/>
        </w:tc>
        <w:tc>
          <w:tcPr>
            <w:tcW w:w="4415" w:type="dxa"/>
            <w:tcBorders>
              <w:top w:val="nil"/>
              <w:left w:val="nil"/>
              <w:bottom w:val="nil"/>
              <w:right w:val="nil"/>
            </w:tcBorders>
          </w:tcPr>
          <w:p w14:paraId="18CD0265" w14:textId="77777777" w:rsidR="00455D6C" w:rsidRDefault="001D55A0">
            <w:pPr>
              <w:spacing w:before="90"/>
              <w:ind w:left="369"/>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of 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p>
          <w:p w14:paraId="0BE19EDB" w14:textId="77777777" w:rsidR="00455D6C" w:rsidRDefault="001D55A0">
            <w:pPr>
              <w:ind w:left="369"/>
              <w:rPr>
                <w:rFonts w:ascii="Arial" w:eastAsia="Arial" w:hAnsi="Arial" w:cs="Arial"/>
              </w:rPr>
            </w:pP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p>
        </w:tc>
        <w:tc>
          <w:tcPr>
            <w:tcW w:w="484" w:type="dxa"/>
            <w:tcBorders>
              <w:top w:val="nil"/>
              <w:left w:val="nil"/>
              <w:bottom w:val="nil"/>
              <w:right w:val="nil"/>
            </w:tcBorders>
          </w:tcPr>
          <w:p w14:paraId="6997F9F1" w14:textId="77777777" w:rsidR="00455D6C" w:rsidRDefault="00455D6C"/>
        </w:tc>
      </w:tr>
      <w:tr w:rsidR="00455D6C" w14:paraId="5F6EAADC" w14:textId="77777777">
        <w:trPr>
          <w:trHeight w:hRule="exact" w:val="430"/>
        </w:trPr>
        <w:tc>
          <w:tcPr>
            <w:tcW w:w="2077" w:type="dxa"/>
            <w:tcBorders>
              <w:top w:val="nil"/>
              <w:left w:val="nil"/>
              <w:bottom w:val="nil"/>
              <w:right w:val="nil"/>
            </w:tcBorders>
          </w:tcPr>
          <w:p w14:paraId="28150C2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O</w:t>
            </w:r>
          </w:p>
        </w:tc>
        <w:tc>
          <w:tcPr>
            <w:tcW w:w="964" w:type="dxa"/>
            <w:tcBorders>
              <w:top w:val="nil"/>
              <w:left w:val="nil"/>
              <w:bottom w:val="nil"/>
              <w:right w:val="nil"/>
            </w:tcBorders>
          </w:tcPr>
          <w:p w14:paraId="4A813320" w14:textId="77777777" w:rsidR="00455D6C" w:rsidRDefault="00455D6C"/>
        </w:tc>
        <w:tc>
          <w:tcPr>
            <w:tcW w:w="4415" w:type="dxa"/>
            <w:tcBorders>
              <w:top w:val="nil"/>
              <w:left w:val="nil"/>
              <w:bottom w:val="nil"/>
              <w:right w:val="nil"/>
            </w:tcBorders>
          </w:tcPr>
          <w:p w14:paraId="59933A79"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tc>
        <w:tc>
          <w:tcPr>
            <w:tcW w:w="484" w:type="dxa"/>
            <w:tcBorders>
              <w:top w:val="nil"/>
              <w:left w:val="nil"/>
              <w:bottom w:val="nil"/>
              <w:right w:val="nil"/>
            </w:tcBorders>
          </w:tcPr>
          <w:p w14:paraId="00372AB9" w14:textId="77777777" w:rsidR="00455D6C" w:rsidRDefault="00455D6C"/>
        </w:tc>
      </w:tr>
      <w:tr w:rsidR="00455D6C" w14:paraId="35EB03B8" w14:textId="77777777">
        <w:trPr>
          <w:trHeight w:hRule="exact" w:val="430"/>
        </w:trPr>
        <w:tc>
          <w:tcPr>
            <w:tcW w:w="2077" w:type="dxa"/>
            <w:tcBorders>
              <w:top w:val="nil"/>
              <w:left w:val="nil"/>
              <w:bottom w:val="nil"/>
              <w:right w:val="nil"/>
            </w:tcBorders>
          </w:tcPr>
          <w:p w14:paraId="339DA7D8"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P</w:t>
            </w:r>
          </w:p>
        </w:tc>
        <w:tc>
          <w:tcPr>
            <w:tcW w:w="964" w:type="dxa"/>
            <w:tcBorders>
              <w:top w:val="nil"/>
              <w:left w:val="nil"/>
              <w:bottom w:val="nil"/>
              <w:right w:val="nil"/>
            </w:tcBorders>
          </w:tcPr>
          <w:p w14:paraId="423CDD3D" w14:textId="77777777" w:rsidR="00455D6C" w:rsidRDefault="00455D6C"/>
        </w:tc>
        <w:tc>
          <w:tcPr>
            <w:tcW w:w="4415" w:type="dxa"/>
            <w:tcBorders>
              <w:top w:val="nil"/>
              <w:left w:val="nil"/>
              <w:bottom w:val="nil"/>
              <w:right w:val="nil"/>
            </w:tcBorders>
          </w:tcPr>
          <w:p w14:paraId="340049D9" w14:textId="77777777" w:rsidR="00455D6C" w:rsidRDefault="001D55A0">
            <w:pPr>
              <w:spacing w:before="90"/>
              <w:ind w:left="369"/>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c>
          <w:tcPr>
            <w:tcW w:w="484" w:type="dxa"/>
            <w:tcBorders>
              <w:top w:val="nil"/>
              <w:left w:val="nil"/>
              <w:bottom w:val="nil"/>
              <w:right w:val="nil"/>
            </w:tcBorders>
          </w:tcPr>
          <w:p w14:paraId="0A1DD7C3" w14:textId="77777777" w:rsidR="00455D6C" w:rsidRDefault="00455D6C"/>
        </w:tc>
      </w:tr>
      <w:tr w:rsidR="00455D6C" w14:paraId="5832AB7C" w14:textId="77777777">
        <w:trPr>
          <w:trHeight w:hRule="exact" w:val="416"/>
        </w:trPr>
        <w:tc>
          <w:tcPr>
            <w:tcW w:w="2077" w:type="dxa"/>
            <w:tcBorders>
              <w:top w:val="nil"/>
              <w:left w:val="nil"/>
              <w:bottom w:val="nil"/>
              <w:right w:val="nil"/>
            </w:tcBorders>
          </w:tcPr>
          <w:p w14:paraId="13FA864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Q</w:t>
            </w:r>
          </w:p>
        </w:tc>
        <w:tc>
          <w:tcPr>
            <w:tcW w:w="964" w:type="dxa"/>
            <w:tcBorders>
              <w:top w:val="nil"/>
              <w:left w:val="nil"/>
              <w:bottom w:val="nil"/>
              <w:right w:val="nil"/>
            </w:tcBorders>
          </w:tcPr>
          <w:p w14:paraId="0CFF3DB9" w14:textId="77777777" w:rsidR="00455D6C" w:rsidRDefault="00455D6C"/>
        </w:tc>
        <w:tc>
          <w:tcPr>
            <w:tcW w:w="4415" w:type="dxa"/>
            <w:tcBorders>
              <w:top w:val="nil"/>
              <w:left w:val="nil"/>
              <w:bottom w:val="nil"/>
              <w:right w:val="nil"/>
            </w:tcBorders>
          </w:tcPr>
          <w:p w14:paraId="36EF9E73" w14:textId="77777777" w:rsidR="00455D6C" w:rsidRDefault="001D55A0" w:rsidP="005A7CC6">
            <w:pPr>
              <w:spacing w:before="90"/>
              <w:ind w:left="369"/>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484" w:type="dxa"/>
            <w:tcBorders>
              <w:top w:val="nil"/>
              <w:left w:val="nil"/>
              <w:bottom w:val="nil"/>
              <w:right w:val="nil"/>
            </w:tcBorders>
          </w:tcPr>
          <w:p w14:paraId="219E7D1E" w14:textId="77777777" w:rsidR="00455D6C" w:rsidRDefault="00455D6C"/>
        </w:tc>
      </w:tr>
    </w:tbl>
    <w:p w14:paraId="2AE987BE" w14:textId="77777777" w:rsidR="00455D6C" w:rsidRDefault="00455D6C">
      <w:pPr>
        <w:spacing w:before="10" w:line="220" w:lineRule="exact"/>
        <w:rPr>
          <w:sz w:val="22"/>
          <w:szCs w:val="22"/>
        </w:rPr>
      </w:pPr>
    </w:p>
    <w:p w14:paraId="5C0959BD" w14:textId="77777777" w:rsidR="00455D6C" w:rsidRDefault="001D55A0">
      <w:pPr>
        <w:spacing w:before="40"/>
        <w:ind w:left="140"/>
        <w:rPr>
          <w:rFonts w:ascii="Arial" w:eastAsia="Arial" w:hAnsi="Arial" w:cs="Arial"/>
          <w:sz w:val="16"/>
          <w:szCs w:val="16"/>
        </w:rPr>
        <w:sectPr w:rsidR="00455D6C">
          <w:pgSz w:w="11920" w:h="16840"/>
          <w:pgMar w:top="1560" w:right="1680" w:bottom="280" w:left="1300" w:header="720" w:footer="720" w:gutter="0"/>
          <w:cols w:space="720"/>
        </w:sect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 xml:space="preserve">2                                                                                </w:t>
      </w:r>
      <w:r>
        <w:rPr>
          <w:rFonts w:ascii="Arial" w:eastAsia="Arial" w:hAnsi="Arial" w:cs="Arial"/>
          <w:spacing w:val="31"/>
          <w:sz w:val="16"/>
          <w:szCs w:val="16"/>
        </w:rPr>
        <w:t xml:space="preserve"> </w:t>
      </w:r>
    </w:p>
    <w:p w14:paraId="6DC4A011" w14:textId="359178E9" w:rsidR="00455D6C" w:rsidRDefault="001D55A0" w:rsidP="005A7CC6">
      <w:pPr>
        <w:spacing w:before="34"/>
        <w:rPr>
          <w:rFonts w:ascii="Arial" w:eastAsia="Arial" w:hAnsi="Arial" w:cs="Arial"/>
        </w:rPr>
      </w:pPr>
      <w:r w:rsidRPr="00B573D2">
        <w:rPr>
          <w:rFonts w:ascii="Arial" w:eastAsia="Arial" w:hAnsi="Arial" w:cs="Arial"/>
          <w:b/>
          <w:spacing w:val="3"/>
        </w:rPr>
        <w:lastRenderedPageBreak/>
        <w:t>T</w:t>
      </w:r>
      <w:r w:rsidRPr="00B573D2">
        <w:rPr>
          <w:rFonts w:ascii="Arial" w:eastAsia="Arial" w:hAnsi="Arial" w:cs="Arial"/>
          <w:b/>
        </w:rPr>
        <w:t>his</w:t>
      </w:r>
      <w:r w:rsidRPr="004C7B2E">
        <w:rPr>
          <w:rFonts w:ascii="Arial" w:eastAsia="Arial" w:hAnsi="Arial" w:cs="Arial"/>
          <w:b/>
          <w:spacing w:val="-5"/>
        </w:rPr>
        <w:t xml:space="preserve"> </w:t>
      </w:r>
      <w:r w:rsidRPr="00E00615">
        <w:rPr>
          <w:rFonts w:ascii="Arial" w:eastAsia="Arial" w:hAnsi="Arial" w:cs="Arial"/>
          <w:b/>
        </w:rPr>
        <w:t>agr</w:t>
      </w:r>
      <w:r w:rsidRPr="00E00615">
        <w:rPr>
          <w:rFonts w:ascii="Arial" w:eastAsia="Arial" w:hAnsi="Arial" w:cs="Arial"/>
          <w:b/>
          <w:spacing w:val="-1"/>
        </w:rPr>
        <w:t>e</w:t>
      </w:r>
      <w:r w:rsidRPr="00E00615">
        <w:rPr>
          <w:rFonts w:ascii="Arial" w:eastAsia="Arial" w:hAnsi="Arial" w:cs="Arial"/>
          <w:b/>
        </w:rPr>
        <w:t>ement</w:t>
      </w:r>
      <w:r w:rsidRPr="00E00615">
        <w:rPr>
          <w:rFonts w:ascii="Arial" w:eastAsia="Arial" w:hAnsi="Arial" w:cs="Arial"/>
          <w:b/>
          <w:spacing w:val="-8"/>
        </w:rPr>
        <w:t xml:space="preserve"> </w:t>
      </w:r>
      <w:r w:rsidRPr="00C60CEB">
        <w:rPr>
          <w:rFonts w:ascii="Arial" w:eastAsia="Arial" w:hAnsi="Arial" w:cs="Arial"/>
          <w:b/>
          <w:spacing w:val="2"/>
        </w:rPr>
        <w:t>i</w:t>
      </w:r>
      <w:r w:rsidRPr="00C60CEB">
        <w:rPr>
          <w:rFonts w:ascii="Arial" w:eastAsia="Arial" w:hAnsi="Arial" w:cs="Arial"/>
          <w:b/>
        </w:rPr>
        <w:t>s</w:t>
      </w:r>
      <w:r w:rsidRPr="00AC1233">
        <w:rPr>
          <w:rFonts w:ascii="Arial" w:eastAsia="Arial" w:hAnsi="Arial" w:cs="Arial"/>
          <w:b/>
          <w:spacing w:val="-2"/>
        </w:rPr>
        <w:t xml:space="preserve"> </w:t>
      </w:r>
      <w:r w:rsidRPr="00AC1233">
        <w:rPr>
          <w:rFonts w:ascii="Arial" w:eastAsia="Arial" w:hAnsi="Arial" w:cs="Arial"/>
          <w:b/>
        </w:rPr>
        <w:t>made</w:t>
      </w:r>
      <w:r w:rsidRPr="00AC1233">
        <w:rPr>
          <w:rFonts w:ascii="Arial" w:eastAsia="Arial" w:hAnsi="Arial" w:cs="Arial"/>
          <w:b/>
          <w:spacing w:val="-3"/>
        </w:rPr>
        <w:t xml:space="preserve"> </w:t>
      </w:r>
      <w:r w:rsidRPr="00AC1233">
        <w:rPr>
          <w:rFonts w:ascii="Arial" w:eastAsia="Arial" w:hAnsi="Arial" w:cs="Arial"/>
          <w:b/>
        </w:rPr>
        <w:t xml:space="preserve">the </w:t>
      </w:r>
      <w:r w:rsidR="00812E83">
        <w:rPr>
          <w:rFonts w:ascii="Arial" w:eastAsia="Arial" w:hAnsi="Arial" w:cs="Arial"/>
          <w:b/>
        </w:rPr>
        <w:t>26</w:t>
      </w:r>
      <w:r w:rsidR="00812E83" w:rsidRPr="00812E83">
        <w:rPr>
          <w:rFonts w:ascii="Arial" w:eastAsia="Arial" w:hAnsi="Arial" w:cs="Arial"/>
          <w:b/>
          <w:vertAlign w:val="superscript"/>
        </w:rPr>
        <w:t>th</w:t>
      </w:r>
      <w:r w:rsidR="00B573D2" w:rsidRPr="00776929">
        <w:rPr>
          <w:rFonts w:ascii="Arial" w:eastAsia="Arial" w:hAnsi="Arial" w:cs="Arial"/>
          <w:b/>
          <w:spacing w:val="23"/>
        </w:rPr>
        <w:t xml:space="preserve"> </w:t>
      </w:r>
      <w:r w:rsidRPr="00776929">
        <w:rPr>
          <w:rFonts w:ascii="Arial" w:eastAsia="Arial" w:hAnsi="Arial" w:cs="Arial"/>
          <w:b/>
        </w:rPr>
        <w:t>d</w:t>
      </w:r>
      <w:r w:rsidRPr="00776929">
        <w:rPr>
          <w:rFonts w:ascii="Arial" w:eastAsia="Arial" w:hAnsi="Arial" w:cs="Arial"/>
          <w:b/>
          <w:spacing w:val="2"/>
        </w:rPr>
        <w:t>a</w:t>
      </w:r>
      <w:r w:rsidRPr="00776929">
        <w:rPr>
          <w:rFonts w:ascii="Arial" w:eastAsia="Arial" w:hAnsi="Arial" w:cs="Arial"/>
          <w:b/>
        </w:rPr>
        <w:t>y</w:t>
      </w:r>
      <w:r w:rsidR="00E06CB0">
        <w:rPr>
          <w:rFonts w:ascii="Arial" w:eastAsia="Arial" w:hAnsi="Arial" w:cs="Arial"/>
          <w:b/>
        </w:rPr>
        <w:t xml:space="preserve"> of</w:t>
      </w:r>
      <w:r w:rsidR="00E06CB0" w:rsidRPr="00E06CB0">
        <w:t xml:space="preserve"> </w:t>
      </w:r>
      <w:r w:rsidR="00E06CB0" w:rsidRPr="00E06CB0">
        <w:rPr>
          <w:rFonts w:ascii="Arial" w:eastAsia="Arial" w:hAnsi="Arial" w:cs="Arial"/>
          <w:b/>
        </w:rPr>
        <w:t>November</w:t>
      </w:r>
      <w:r w:rsidRPr="00776929">
        <w:rPr>
          <w:rFonts w:ascii="Arial" w:eastAsia="Arial" w:hAnsi="Arial" w:cs="Arial"/>
          <w:b/>
          <w:spacing w:val="-6"/>
        </w:rPr>
        <w:t xml:space="preserve"> </w:t>
      </w:r>
      <w:r w:rsidR="00592F78" w:rsidRPr="00812E83">
        <w:rPr>
          <w:rFonts w:ascii="Arial" w:eastAsia="Arial" w:hAnsi="Arial" w:cs="Arial"/>
          <w:b/>
        </w:rPr>
        <w:t>20</w:t>
      </w:r>
      <w:r w:rsidR="00592F78" w:rsidRPr="00812E83">
        <w:rPr>
          <w:rFonts w:ascii="Arial" w:eastAsia="Arial" w:hAnsi="Arial" w:cs="Arial"/>
          <w:b/>
          <w:spacing w:val="2"/>
        </w:rPr>
        <w:t>20</w:t>
      </w:r>
    </w:p>
    <w:p w14:paraId="2B3DA869" w14:textId="77777777" w:rsidR="00455D6C" w:rsidRDefault="00455D6C">
      <w:pPr>
        <w:spacing w:line="200" w:lineRule="exact"/>
      </w:pPr>
    </w:p>
    <w:p w14:paraId="77727DE9" w14:textId="77777777" w:rsidR="00455D6C" w:rsidRDefault="00455D6C">
      <w:pPr>
        <w:spacing w:line="200" w:lineRule="exact"/>
      </w:pPr>
    </w:p>
    <w:p w14:paraId="7E555591" w14:textId="77777777" w:rsidR="00455D6C" w:rsidRDefault="00455D6C">
      <w:pPr>
        <w:spacing w:before="12" w:line="220" w:lineRule="exact"/>
        <w:rPr>
          <w:sz w:val="22"/>
          <w:szCs w:val="22"/>
        </w:rPr>
      </w:pPr>
    </w:p>
    <w:p w14:paraId="2AC09AAE"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rPr>
        <w:t>n:</w:t>
      </w:r>
    </w:p>
    <w:p w14:paraId="39FADA8E" w14:textId="77777777" w:rsidR="00455D6C" w:rsidRDefault="00455D6C">
      <w:pPr>
        <w:spacing w:before="10" w:line="180" w:lineRule="exact"/>
        <w:rPr>
          <w:sz w:val="19"/>
          <w:szCs w:val="19"/>
        </w:rPr>
      </w:pPr>
    </w:p>
    <w:p w14:paraId="2BA0E9B8" w14:textId="77777777" w:rsidR="00812E83" w:rsidRDefault="00471C32" w:rsidP="00812E83">
      <w:pPr>
        <w:pStyle w:val="TLTPartiesBodyText"/>
      </w:pPr>
      <w:bookmarkStart w:id="0" w:name="bmkPartiesBody"/>
      <w:r>
        <w:rPr>
          <w:b/>
        </w:rPr>
        <w:t xml:space="preserve">The </w:t>
      </w:r>
      <w:r w:rsidRPr="00EA3142">
        <w:rPr>
          <w:b/>
        </w:rPr>
        <w:t>Secretary of State for Work and Pensions</w:t>
      </w:r>
      <w:r w:rsidRPr="00EA3142">
        <w:t xml:space="preserve"> of Caxton House, Tothill Street, London, SW1H 9NA acting as part of the Crown (the </w:t>
      </w:r>
      <w:r w:rsidRPr="00EA3142">
        <w:rPr>
          <w:b/>
          <w:i/>
        </w:rPr>
        <w:t>Client</w:t>
      </w:r>
      <w:r w:rsidRPr="00EA3142">
        <w:t>); and</w:t>
      </w:r>
      <w:bookmarkEnd w:id="0"/>
    </w:p>
    <w:p w14:paraId="1649D2A2" w14:textId="7C78F6AA" w:rsidR="00471C32" w:rsidRPr="00812E83" w:rsidRDefault="00812E83" w:rsidP="00812E83">
      <w:pPr>
        <w:pStyle w:val="TLTPartiesBodyText"/>
      </w:pPr>
      <w:r w:rsidRPr="00812E83">
        <w:rPr>
          <w:rFonts w:eastAsia="Arial" w:cs="Arial"/>
          <w:b/>
          <w:spacing w:val="1"/>
        </w:rPr>
        <w:t>FES Support Services Ltd</w:t>
      </w:r>
      <w:r>
        <w:rPr>
          <w:rFonts w:eastAsia="Arial" w:cs="Arial"/>
          <w:b/>
          <w:spacing w:val="1"/>
        </w:rPr>
        <w:t xml:space="preserve"> </w:t>
      </w:r>
      <w:r w:rsidR="00592F78" w:rsidRPr="00812E83">
        <w:rPr>
          <w:rFonts w:eastAsia="Arial" w:cs="Arial"/>
          <w:bCs/>
          <w:spacing w:val="1"/>
        </w:rPr>
        <w:t xml:space="preserve">a company registered in </w:t>
      </w:r>
      <w:r w:rsidR="00763964">
        <w:t xml:space="preserve">Scotland </w:t>
      </w:r>
      <w:r w:rsidR="00592F78" w:rsidRPr="00812E83">
        <w:rPr>
          <w:rFonts w:eastAsia="Arial" w:cs="Arial"/>
          <w:bCs/>
          <w:spacing w:val="1"/>
        </w:rPr>
        <w:t>with company registration number</w:t>
      </w:r>
      <w:r w:rsidR="00592F78" w:rsidRPr="00812E83">
        <w:rPr>
          <w:rFonts w:eastAsia="Arial" w:cs="Arial"/>
          <w:b/>
          <w:spacing w:val="1"/>
        </w:rPr>
        <w:t xml:space="preserve"> </w:t>
      </w:r>
      <w:r w:rsidR="003C1B17" w:rsidRPr="003C1B17">
        <w:rPr>
          <w:rFonts w:eastAsia="Arial" w:cs="Arial"/>
          <w:b/>
          <w:spacing w:val="1"/>
        </w:rPr>
        <w:t xml:space="preserve">SC387816 </w:t>
      </w:r>
      <w:r w:rsidR="00592F78" w:rsidRPr="00812E83">
        <w:rPr>
          <w:rFonts w:eastAsia="Arial" w:cs="Arial"/>
          <w:bCs/>
          <w:spacing w:val="1"/>
        </w:rPr>
        <w:t>and whose registered office is at</w:t>
      </w:r>
      <w:r w:rsidR="00592F78" w:rsidRPr="00812E83">
        <w:rPr>
          <w:rFonts w:eastAsia="Arial" w:cs="Arial"/>
          <w:b/>
          <w:spacing w:val="1"/>
        </w:rPr>
        <w:t xml:space="preserve"> </w:t>
      </w:r>
      <w:r w:rsidR="00302A11" w:rsidRPr="00302A11">
        <w:rPr>
          <w:rFonts w:eastAsia="Arial" w:cs="Arial"/>
          <w:b/>
          <w:spacing w:val="1"/>
        </w:rPr>
        <w:t>Forth House, Pirnhall Business Park, Stirling, FK7 8HW</w:t>
      </w:r>
      <w:r w:rsidR="003C1B17" w:rsidRPr="003C1B17">
        <w:rPr>
          <w:rFonts w:eastAsia="Arial" w:cs="Arial"/>
          <w:b/>
          <w:spacing w:val="1"/>
        </w:rPr>
        <w:t xml:space="preserve"> </w:t>
      </w:r>
      <w:r w:rsidR="00592F78" w:rsidRPr="00812E83">
        <w:rPr>
          <w:rFonts w:eastAsia="Arial" w:cs="Arial"/>
          <w:b/>
          <w:spacing w:val="1"/>
        </w:rPr>
        <w:t>(</w:t>
      </w:r>
      <w:r w:rsidR="00592F78" w:rsidRPr="00812E83">
        <w:rPr>
          <w:rFonts w:eastAsia="Arial" w:cs="Arial"/>
          <w:b/>
          <w:i/>
          <w:iCs/>
          <w:spacing w:val="1"/>
        </w:rPr>
        <w:t>the Contractor</w:t>
      </w:r>
      <w:r w:rsidR="00592F78" w:rsidRPr="00812E83">
        <w:rPr>
          <w:rFonts w:eastAsia="Arial" w:cs="Arial"/>
          <w:b/>
          <w:spacing w:val="1"/>
        </w:rPr>
        <w:t>).</w:t>
      </w:r>
    </w:p>
    <w:p w14:paraId="0F715767" w14:textId="77777777" w:rsidR="00455D6C" w:rsidRDefault="00455D6C">
      <w:pPr>
        <w:spacing w:before="9" w:line="220" w:lineRule="exact"/>
        <w:rPr>
          <w:sz w:val="22"/>
          <w:szCs w:val="22"/>
        </w:rPr>
      </w:pPr>
    </w:p>
    <w:p w14:paraId="0A32B4D5" w14:textId="77777777" w:rsidR="00455D6C" w:rsidRPr="005A7CC6" w:rsidRDefault="001D55A0">
      <w:pPr>
        <w:ind w:left="164"/>
        <w:rPr>
          <w:rFonts w:ascii="Arial" w:eastAsia="Arial" w:hAnsi="Arial" w:cs="Arial"/>
        </w:rPr>
      </w:pPr>
      <w:r w:rsidRPr="005A7CC6">
        <w:rPr>
          <w:rFonts w:ascii="Arial" w:eastAsia="Arial" w:hAnsi="Arial" w:cs="Arial"/>
          <w:b/>
        </w:rPr>
        <w:t>Bac</w:t>
      </w:r>
      <w:r w:rsidRPr="005A7CC6">
        <w:rPr>
          <w:rFonts w:ascii="Arial" w:eastAsia="Arial" w:hAnsi="Arial" w:cs="Arial"/>
          <w:b/>
          <w:spacing w:val="-1"/>
        </w:rPr>
        <w:t>k</w:t>
      </w:r>
      <w:r w:rsidRPr="005A7CC6">
        <w:rPr>
          <w:rFonts w:ascii="Arial" w:eastAsia="Arial" w:hAnsi="Arial" w:cs="Arial"/>
          <w:b/>
          <w:spacing w:val="3"/>
        </w:rPr>
        <w:t>g</w:t>
      </w:r>
      <w:r w:rsidRPr="005A7CC6">
        <w:rPr>
          <w:rFonts w:ascii="Arial" w:eastAsia="Arial" w:hAnsi="Arial" w:cs="Arial"/>
          <w:b/>
          <w:spacing w:val="-1"/>
        </w:rPr>
        <w:t>r</w:t>
      </w:r>
      <w:r w:rsidRPr="005A7CC6">
        <w:rPr>
          <w:rFonts w:ascii="Arial" w:eastAsia="Arial" w:hAnsi="Arial" w:cs="Arial"/>
          <w:b/>
        </w:rPr>
        <w:t>ound</w:t>
      </w:r>
    </w:p>
    <w:p w14:paraId="564FFB83" w14:textId="77777777" w:rsidR="00455D6C" w:rsidRPr="005A7CC6" w:rsidRDefault="00455D6C">
      <w:pPr>
        <w:spacing w:before="10" w:line="180" w:lineRule="exact"/>
        <w:rPr>
          <w:sz w:val="19"/>
          <w:szCs w:val="19"/>
        </w:rPr>
      </w:pPr>
    </w:p>
    <w:p w14:paraId="5570A9E7" w14:textId="77777777" w:rsidR="00455D6C" w:rsidRPr="00592F78" w:rsidRDefault="001D55A0">
      <w:pPr>
        <w:tabs>
          <w:tab w:val="left" w:pos="1240"/>
        </w:tabs>
        <w:spacing w:line="243" w:lineRule="auto"/>
        <w:ind w:left="1244" w:right="617" w:hanging="720"/>
        <w:rPr>
          <w:rFonts w:ascii="Arial" w:eastAsia="Arial" w:hAnsi="Arial" w:cs="Arial"/>
        </w:rPr>
      </w:pPr>
      <w:r w:rsidRPr="005A7CC6">
        <w:rPr>
          <w:rFonts w:ascii="Arial" w:eastAsia="Arial" w:hAnsi="Arial" w:cs="Arial"/>
        </w:rPr>
        <w:t>1</w:t>
      </w:r>
      <w:r w:rsidRPr="005A7CC6">
        <w:rPr>
          <w:rFonts w:ascii="Arial" w:eastAsia="Arial" w:hAnsi="Arial" w:cs="Arial"/>
        </w:rPr>
        <w:tab/>
      </w:r>
      <w:r w:rsidRPr="005A7CC6">
        <w:rPr>
          <w:rFonts w:ascii="Arial" w:eastAsia="Arial" w:hAnsi="Arial" w:cs="Arial"/>
          <w:spacing w:val="3"/>
        </w:rPr>
        <w:t>T</w:t>
      </w:r>
      <w:r w:rsidRPr="005A7CC6">
        <w:rPr>
          <w:rFonts w:ascii="Arial" w:eastAsia="Arial" w:hAnsi="Arial" w:cs="Arial"/>
        </w:rPr>
        <w:t>he</w:t>
      </w:r>
      <w:r w:rsidRPr="005A7CC6">
        <w:rPr>
          <w:rFonts w:ascii="Arial" w:eastAsia="Arial" w:hAnsi="Arial" w:cs="Arial"/>
          <w:spacing w:val="-4"/>
        </w:rPr>
        <w:t xml:space="preserve"> </w:t>
      </w:r>
      <w:r w:rsidRPr="005A7CC6">
        <w:rPr>
          <w:rFonts w:ascii="Arial" w:eastAsia="Arial" w:hAnsi="Arial" w:cs="Arial"/>
          <w:i/>
        </w:rPr>
        <w:t>C</w:t>
      </w:r>
      <w:r w:rsidRPr="005A7CC6">
        <w:rPr>
          <w:rFonts w:ascii="Arial" w:eastAsia="Arial" w:hAnsi="Arial" w:cs="Arial"/>
          <w:i/>
          <w:spacing w:val="-1"/>
        </w:rPr>
        <w:t>li</w:t>
      </w:r>
      <w:r w:rsidRPr="005A7CC6">
        <w:rPr>
          <w:rFonts w:ascii="Arial" w:eastAsia="Arial" w:hAnsi="Arial" w:cs="Arial"/>
          <w:i/>
          <w:spacing w:val="2"/>
        </w:rPr>
        <w:t>e</w:t>
      </w:r>
      <w:r w:rsidRPr="005A7CC6">
        <w:rPr>
          <w:rFonts w:ascii="Arial" w:eastAsia="Arial" w:hAnsi="Arial" w:cs="Arial"/>
          <w:i/>
        </w:rPr>
        <w:t>nt</w:t>
      </w:r>
      <w:r w:rsidRPr="005A7CC6">
        <w:rPr>
          <w:rFonts w:ascii="Arial" w:eastAsia="Arial" w:hAnsi="Arial" w:cs="Arial"/>
          <w:i/>
          <w:spacing w:val="-6"/>
        </w:rPr>
        <w:t xml:space="preserve"> </w:t>
      </w:r>
      <w:r w:rsidRPr="005A7CC6">
        <w:rPr>
          <w:rFonts w:ascii="Arial" w:eastAsia="Arial" w:hAnsi="Arial" w:cs="Arial"/>
        </w:rPr>
        <w:t>e</w:t>
      </w:r>
      <w:r w:rsidRPr="005A7CC6">
        <w:rPr>
          <w:rFonts w:ascii="Arial" w:eastAsia="Arial" w:hAnsi="Arial" w:cs="Arial"/>
          <w:spacing w:val="1"/>
        </w:rPr>
        <w:t>s</w:t>
      </w:r>
      <w:r w:rsidRPr="005A7CC6">
        <w:rPr>
          <w:rFonts w:ascii="Arial" w:eastAsia="Arial" w:hAnsi="Arial" w:cs="Arial"/>
          <w:spacing w:val="2"/>
        </w:rPr>
        <w:t>t</w:t>
      </w:r>
      <w:r w:rsidRPr="005A7CC6">
        <w:rPr>
          <w:rFonts w:ascii="Arial" w:eastAsia="Arial" w:hAnsi="Arial" w:cs="Arial"/>
        </w:rPr>
        <w:t>a</w:t>
      </w:r>
      <w:r w:rsidRPr="005A7CC6">
        <w:rPr>
          <w:rFonts w:ascii="Arial" w:eastAsia="Arial" w:hAnsi="Arial" w:cs="Arial"/>
          <w:spacing w:val="-1"/>
        </w:rPr>
        <w:t>b</w:t>
      </w:r>
      <w:r w:rsidRPr="005A7CC6">
        <w:rPr>
          <w:rFonts w:ascii="Arial" w:eastAsia="Arial" w:hAnsi="Arial" w:cs="Arial"/>
          <w:spacing w:val="1"/>
        </w:rPr>
        <w:t>l</w:t>
      </w:r>
      <w:r w:rsidRPr="005A7CC6">
        <w:rPr>
          <w:rFonts w:ascii="Arial" w:eastAsia="Arial" w:hAnsi="Arial" w:cs="Arial"/>
          <w:spacing w:val="-1"/>
        </w:rPr>
        <w:t>i</w:t>
      </w:r>
      <w:r w:rsidRPr="005A7CC6">
        <w:rPr>
          <w:rFonts w:ascii="Arial" w:eastAsia="Arial" w:hAnsi="Arial" w:cs="Arial"/>
          <w:spacing w:val="1"/>
        </w:rPr>
        <w:t>s</w:t>
      </w:r>
      <w:r w:rsidRPr="005A7CC6">
        <w:rPr>
          <w:rFonts w:ascii="Arial" w:eastAsia="Arial" w:hAnsi="Arial" w:cs="Arial"/>
        </w:rPr>
        <w:t>h</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10"/>
        </w:rPr>
        <w:t xml:space="preserve"> </w:t>
      </w:r>
      <w:r w:rsidRPr="005A7CC6">
        <w:rPr>
          <w:rFonts w:ascii="Arial" w:eastAsia="Arial" w:hAnsi="Arial" w:cs="Arial"/>
        </w:rPr>
        <w:t>a</w:t>
      </w:r>
      <w:r w:rsidRPr="005A7CC6">
        <w:rPr>
          <w:rFonts w:ascii="Arial" w:eastAsia="Arial" w:hAnsi="Arial" w:cs="Arial"/>
          <w:spacing w:val="2"/>
        </w:rPr>
        <w:t xml:space="preserve"> </w:t>
      </w:r>
      <w:r w:rsidRPr="005A7CC6">
        <w:rPr>
          <w:rFonts w:ascii="Arial" w:eastAsia="Arial" w:hAnsi="Arial" w:cs="Arial"/>
        </w:rPr>
        <w:t>n</w:t>
      </w:r>
      <w:r w:rsidRPr="005A7CC6">
        <w:rPr>
          <w:rFonts w:ascii="Arial" w:eastAsia="Arial" w:hAnsi="Arial" w:cs="Arial"/>
          <w:spacing w:val="1"/>
        </w:rPr>
        <w:t>a</w:t>
      </w:r>
      <w:r w:rsidRPr="005A7CC6">
        <w:rPr>
          <w:rFonts w:ascii="Arial" w:eastAsia="Arial" w:hAnsi="Arial" w:cs="Arial"/>
        </w:rPr>
        <w:t>t</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1"/>
        </w:rPr>
        <w:t xml:space="preserve"> </w:t>
      </w:r>
      <w:r w:rsidRPr="005A7CC6">
        <w:rPr>
          <w:rFonts w:ascii="Arial" w:eastAsia="Arial" w:hAnsi="Arial" w:cs="Arial"/>
        </w:rPr>
        <w:t>re</w:t>
      </w:r>
      <w:r w:rsidRPr="005A7CC6">
        <w:rPr>
          <w:rFonts w:ascii="Arial" w:eastAsia="Arial" w:hAnsi="Arial" w:cs="Arial"/>
          <w:spacing w:val="1"/>
        </w:rPr>
        <w:t>g</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3"/>
        </w:rPr>
        <w:t>w</w:t>
      </w:r>
      <w:r w:rsidRPr="005A7CC6">
        <w:rPr>
          <w:rFonts w:ascii="Arial" w:eastAsia="Arial" w:hAnsi="Arial" w:cs="Arial"/>
        </w:rPr>
        <w:t>ork</w:t>
      </w:r>
      <w:r w:rsidRPr="005A7CC6">
        <w:rPr>
          <w:rFonts w:ascii="Arial" w:eastAsia="Arial" w:hAnsi="Arial" w:cs="Arial"/>
          <w:spacing w:val="-4"/>
        </w:rPr>
        <w:t xml:space="preserve"> </w:t>
      </w:r>
      <w:r w:rsidRPr="005A7CC6">
        <w:rPr>
          <w:rFonts w:ascii="Arial" w:eastAsia="Arial" w:hAnsi="Arial" w:cs="Arial"/>
        </w:rPr>
        <w:t>d</w:t>
      </w:r>
      <w:r w:rsidRPr="005A7CC6">
        <w:rPr>
          <w:rFonts w:ascii="Arial" w:eastAsia="Arial" w:hAnsi="Arial" w:cs="Arial"/>
          <w:spacing w:val="-1"/>
        </w:rPr>
        <w:t>ivi</w:t>
      </w:r>
      <w:r w:rsidRPr="005A7CC6">
        <w:rPr>
          <w:rFonts w:ascii="Arial" w:eastAsia="Arial" w:hAnsi="Arial" w:cs="Arial"/>
          <w:spacing w:val="2"/>
        </w:rPr>
        <w:t>d</w:t>
      </w:r>
      <w:r w:rsidRPr="005A7CC6">
        <w:rPr>
          <w:rFonts w:ascii="Arial" w:eastAsia="Arial" w:hAnsi="Arial" w:cs="Arial"/>
        </w:rPr>
        <w:t>ed</w:t>
      </w:r>
      <w:r w:rsidRPr="005A7CC6">
        <w:rPr>
          <w:rFonts w:ascii="Arial" w:eastAsia="Arial" w:hAnsi="Arial" w:cs="Arial"/>
          <w:spacing w:val="-5"/>
        </w:rPr>
        <w:t xml:space="preserve"> </w:t>
      </w:r>
      <w:r w:rsidRPr="005A7CC6">
        <w:rPr>
          <w:rFonts w:ascii="Arial" w:eastAsia="Arial" w:hAnsi="Arial" w:cs="Arial"/>
          <w:spacing w:val="-1"/>
        </w:rPr>
        <w:t>i</w:t>
      </w:r>
      <w:r w:rsidRPr="005A7CC6">
        <w:rPr>
          <w:rFonts w:ascii="Arial" w:eastAsia="Arial" w:hAnsi="Arial" w:cs="Arial"/>
        </w:rPr>
        <w:t>n</w:t>
      </w:r>
      <w:r w:rsidRPr="005A7CC6">
        <w:rPr>
          <w:rFonts w:ascii="Arial" w:eastAsia="Arial" w:hAnsi="Arial" w:cs="Arial"/>
          <w:spacing w:val="2"/>
        </w:rPr>
        <w:t>t</w:t>
      </w:r>
      <w:r w:rsidRPr="005A7CC6">
        <w:rPr>
          <w:rFonts w:ascii="Arial" w:eastAsia="Arial" w:hAnsi="Arial" w:cs="Arial"/>
        </w:rPr>
        <w:t>o</w:t>
      </w:r>
      <w:r w:rsidRPr="005A7CC6">
        <w:rPr>
          <w:rFonts w:ascii="Arial" w:eastAsia="Arial" w:hAnsi="Arial" w:cs="Arial"/>
          <w:spacing w:val="-3"/>
        </w:rPr>
        <w:t xml:space="preserve"> </w:t>
      </w:r>
      <w:r w:rsidRPr="005A7CC6">
        <w:rPr>
          <w:rFonts w:ascii="Arial" w:eastAsia="Arial" w:hAnsi="Arial" w:cs="Arial"/>
          <w:spacing w:val="1"/>
        </w:rPr>
        <w:t>l</w:t>
      </w:r>
      <w:r w:rsidRPr="005A7CC6">
        <w:rPr>
          <w:rFonts w:ascii="Arial" w:eastAsia="Arial" w:hAnsi="Arial" w:cs="Arial"/>
        </w:rPr>
        <w:t>ots</w:t>
      </w:r>
      <w:r w:rsidRPr="005A7CC6">
        <w:rPr>
          <w:rFonts w:ascii="Arial" w:eastAsia="Arial" w:hAnsi="Arial" w:cs="Arial"/>
          <w:spacing w:val="-1"/>
        </w:rPr>
        <w:t xml:space="preserve"> </w:t>
      </w:r>
      <w:r w:rsidRPr="005A7CC6">
        <w:rPr>
          <w:rFonts w:ascii="Arial" w:eastAsia="Arial" w:hAnsi="Arial" w:cs="Arial"/>
          <w:spacing w:val="2"/>
        </w:rPr>
        <w:t>f</w:t>
      </w:r>
      <w:r w:rsidRPr="005A7CC6">
        <w:rPr>
          <w:rFonts w:ascii="Arial" w:eastAsia="Arial" w:hAnsi="Arial" w:cs="Arial"/>
        </w:rPr>
        <w:t>or pro</w:t>
      </w:r>
      <w:r w:rsidRPr="005A7CC6">
        <w:rPr>
          <w:rFonts w:ascii="Arial" w:eastAsia="Arial" w:hAnsi="Arial" w:cs="Arial"/>
          <w:spacing w:val="1"/>
        </w:rPr>
        <w:t>j</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ts</w:t>
      </w:r>
      <w:r w:rsidRPr="005A7CC6">
        <w:rPr>
          <w:rFonts w:ascii="Arial" w:eastAsia="Arial" w:hAnsi="Arial" w:cs="Arial"/>
          <w:spacing w:val="-6"/>
        </w:rPr>
        <w:t xml:space="preserve"> </w:t>
      </w:r>
      <w:r w:rsidRPr="00592F78">
        <w:rPr>
          <w:rFonts w:ascii="Arial" w:eastAsia="Arial" w:hAnsi="Arial" w:cs="Arial"/>
        </w:rPr>
        <w:t>Con</w:t>
      </w:r>
      <w:r w:rsidRPr="00592F78">
        <w:rPr>
          <w:rFonts w:ascii="Arial" w:eastAsia="Arial" w:hAnsi="Arial" w:cs="Arial"/>
          <w:spacing w:val="-1"/>
        </w:rPr>
        <w:t>t</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1"/>
        </w:rPr>
        <w:t>ct</w:t>
      </w:r>
      <w:r w:rsidRPr="00592F78">
        <w:rPr>
          <w:rFonts w:ascii="Arial" w:eastAsia="Arial" w:hAnsi="Arial" w:cs="Arial"/>
        </w:rPr>
        <w:t>s</w:t>
      </w:r>
      <w:r w:rsidRPr="00592F78">
        <w:rPr>
          <w:rFonts w:ascii="Arial" w:eastAsia="Arial" w:hAnsi="Arial" w:cs="Arial"/>
          <w:spacing w:val="-8"/>
        </w:rPr>
        <w:t xml:space="preserve"> </w:t>
      </w:r>
      <w:r w:rsidRPr="00592F78">
        <w:rPr>
          <w:rFonts w:ascii="Arial" w:eastAsia="Arial" w:hAnsi="Arial" w:cs="Arial"/>
        </w:rPr>
        <w:t xml:space="preserve">of </w:t>
      </w:r>
      <w:r w:rsidRPr="00592F78">
        <w:rPr>
          <w:rFonts w:ascii="Arial" w:eastAsia="Arial" w:hAnsi="Arial" w:cs="Arial"/>
          <w:spacing w:val="-1"/>
        </w:rPr>
        <w:t>v</w:t>
      </w:r>
      <w:r w:rsidRPr="00592F78">
        <w:rPr>
          <w:rFonts w:ascii="Arial" w:eastAsia="Arial" w:hAnsi="Arial" w:cs="Arial"/>
        </w:rPr>
        <w:t>a</w:t>
      </w:r>
      <w:r w:rsidRPr="00592F78">
        <w:rPr>
          <w:rFonts w:ascii="Arial" w:eastAsia="Arial" w:hAnsi="Arial" w:cs="Arial"/>
          <w:spacing w:val="5"/>
        </w:rPr>
        <w:t>r</w:t>
      </w:r>
      <w:r w:rsidRPr="00592F78">
        <w:rPr>
          <w:rFonts w:ascii="Arial" w:eastAsia="Arial" w:hAnsi="Arial" w:cs="Arial"/>
          <w:spacing w:val="-4"/>
        </w:rPr>
        <w:t>y</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g</w:t>
      </w:r>
      <w:r w:rsidRPr="00592F78">
        <w:rPr>
          <w:rFonts w:ascii="Arial" w:eastAsia="Arial" w:hAnsi="Arial" w:cs="Arial"/>
          <w:spacing w:val="-6"/>
        </w:rPr>
        <w:t xml:space="preserve"> </w:t>
      </w:r>
      <w:r w:rsidRPr="00592F78">
        <w:rPr>
          <w:rFonts w:ascii="Arial" w:eastAsia="Arial" w:hAnsi="Arial" w:cs="Arial"/>
        </w:rPr>
        <w:t>va</w:t>
      </w:r>
      <w:r w:rsidRPr="00592F78">
        <w:rPr>
          <w:rFonts w:ascii="Arial" w:eastAsia="Arial" w:hAnsi="Arial" w:cs="Arial"/>
          <w:spacing w:val="-1"/>
        </w:rPr>
        <w:t>l</w:t>
      </w:r>
      <w:r w:rsidRPr="00592F78">
        <w:rPr>
          <w:rFonts w:ascii="Arial" w:eastAsia="Arial" w:hAnsi="Arial" w:cs="Arial"/>
          <w:spacing w:val="2"/>
        </w:rPr>
        <w:t>u</w:t>
      </w:r>
      <w:r w:rsidRPr="00592F78">
        <w:rPr>
          <w:rFonts w:ascii="Arial" w:eastAsia="Arial" w:hAnsi="Arial" w:cs="Arial"/>
        </w:rPr>
        <w:t>es</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rPr>
        <w:t>or</w:t>
      </w:r>
      <w:r w:rsidRPr="00592F78">
        <w:rPr>
          <w:rFonts w:ascii="Arial" w:eastAsia="Arial" w:hAnsi="Arial" w:cs="Arial"/>
          <w:spacing w:val="-2"/>
        </w:rPr>
        <w:t xml:space="preserve"> </w:t>
      </w:r>
      <w:r w:rsidRPr="00592F78">
        <w:rPr>
          <w:rFonts w:ascii="Arial" w:eastAsia="Arial" w:hAnsi="Arial" w:cs="Arial"/>
        </w:rPr>
        <w:t>the</w:t>
      </w:r>
      <w:r w:rsidRPr="00592F78">
        <w:rPr>
          <w:rFonts w:ascii="Arial" w:eastAsia="Arial" w:hAnsi="Arial" w:cs="Arial"/>
          <w:spacing w:val="-4"/>
        </w:rPr>
        <w:t xml:space="preserve"> </w:t>
      </w:r>
      <w:r w:rsidRPr="00592F78">
        <w:rPr>
          <w:rFonts w:ascii="Arial" w:eastAsia="Arial" w:hAnsi="Arial" w:cs="Arial"/>
          <w:spacing w:val="2"/>
        </w:rPr>
        <w:t>b</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e</w:t>
      </w:r>
      <w:r w:rsidRPr="00592F78">
        <w:rPr>
          <w:rFonts w:ascii="Arial" w:eastAsia="Arial" w:hAnsi="Arial" w:cs="Arial"/>
          <w:spacing w:val="2"/>
        </w:rPr>
        <w:t>f</w:t>
      </w:r>
      <w:r w:rsidRPr="00592F78">
        <w:rPr>
          <w:rFonts w:ascii="Arial" w:eastAsia="Arial" w:hAnsi="Arial" w:cs="Arial"/>
          <w:spacing w:val="-1"/>
        </w:rPr>
        <w:t>i</w:t>
      </w:r>
      <w:r w:rsidRPr="00592F78">
        <w:rPr>
          <w:rFonts w:ascii="Arial" w:eastAsia="Arial" w:hAnsi="Arial" w:cs="Arial"/>
        </w:rPr>
        <w:t>t</w:t>
      </w:r>
      <w:r w:rsidRPr="00592F78">
        <w:rPr>
          <w:rFonts w:ascii="Arial" w:eastAsia="Arial" w:hAnsi="Arial" w:cs="Arial"/>
          <w:spacing w:val="-4"/>
        </w:rPr>
        <w:t xml:space="preserve"> </w:t>
      </w:r>
      <w:r w:rsidRPr="00592F78">
        <w:rPr>
          <w:rFonts w:ascii="Arial" w:eastAsia="Arial" w:hAnsi="Arial" w:cs="Arial"/>
        </w:rPr>
        <w:t>of p</w:t>
      </w:r>
      <w:r w:rsidRPr="00592F78">
        <w:rPr>
          <w:rFonts w:ascii="Arial" w:eastAsia="Arial" w:hAnsi="Arial" w:cs="Arial"/>
          <w:spacing w:val="-1"/>
        </w:rPr>
        <w:t>u</w:t>
      </w:r>
      <w:r w:rsidRPr="00592F78">
        <w:rPr>
          <w:rFonts w:ascii="Arial" w:eastAsia="Arial" w:hAnsi="Arial" w:cs="Arial"/>
        </w:rPr>
        <w:t>b</w:t>
      </w:r>
      <w:r w:rsidRPr="00592F78">
        <w:rPr>
          <w:rFonts w:ascii="Arial" w:eastAsia="Arial" w:hAnsi="Arial" w:cs="Arial"/>
          <w:spacing w:val="3"/>
        </w:rPr>
        <w:t>l</w:t>
      </w:r>
      <w:r w:rsidRPr="00592F78">
        <w:rPr>
          <w:rFonts w:ascii="Arial" w:eastAsia="Arial" w:hAnsi="Arial" w:cs="Arial"/>
          <w:spacing w:val="-1"/>
        </w:rPr>
        <w:t>i</w:t>
      </w:r>
      <w:r w:rsidRPr="00592F78">
        <w:rPr>
          <w:rFonts w:ascii="Arial" w:eastAsia="Arial" w:hAnsi="Arial" w:cs="Arial"/>
        </w:rPr>
        <w:t>c</w:t>
      </w:r>
      <w:r w:rsidRPr="00592F78">
        <w:rPr>
          <w:rFonts w:ascii="Arial" w:eastAsia="Arial" w:hAnsi="Arial" w:cs="Arial"/>
          <w:spacing w:val="-4"/>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tor</w:t>
      </w:r>
      <w:r w:rsidRPr="00592F78">
        <w:rPr>
          <w:rFonts w:ascii="Arial" w:eastAsia="Arial" w:hAnsi="Arial" w:cs="Arial"/>
          <w:spacing w:val="-5"/>
        </w:rPr>
        <w:t xml:space="preserve"> </w:t>
      </w:r>
      <w:r w:rsidRPr="00592F78">
        <w:rPr>
          <w:rFonts w:ascii="Arial" w:eastAsia="Arial" w:hAnsi="Arial" w:cs="Arial"/>
        </w:rPr>
        <w:t>b</w:t>
      </w:r>
      <w:r w:rsidRPr="00592F78">
        <w:rPr>
          <w:rFonts w:ascii="Arial" w:eastAsia="Arial" w:hAnsi="Arial" w:cs="Arial"/>
          <w:spacing w:val="2"/>
        </w:rPr>
        <w:t>o</w:t>
      </w:r>
      <w:r w:rsidRPr="00592F78">
        <w:rPr>
          <w:rFonts w:ascii="Arial" w:eastAsia="Arial" w:hAnsi="Arial" w:cs="Arial"/>
        </w:rPr>
        <w:t>d</w:t>
      </w:r>
      <w:r w:rsidRPr="00592F78">
        <w:rPr>
          <w:rFonts w:ascii="Arial" w:eastAsia="Arial" w:hAnsi="Arial" w:cs="Arial"/>
          <w:spacing w:val="1"/>
        </w:rPr>
        <w:t>i</w:t>
      </w:r>
      <w:r w:rsidRPr="00592F78">
        <w:rPr>
          <w:rFonts w:ascii="Arial" w:eastAsia="Arial" w:hAnsi="Arial" w:cs="Arial"/>
        </w:rPr>
        <w:t>e</w:t>
      </w:r>
      <w:r w:rsidRPr="00592F78">
        <w:rPr>
          <w:rFonts w:ascii="Arial" w:eastAsia="Arial" w:hAnsi="Arial" w:cs="Arial"/>
          <w:spacing w:val="1"/>
        </w:rPr>
        <w:t>s</w:t>
      </w:r>
      <w:r w:rsidRPr="00592F78">
        <w:rPr>
          <w:rFonts w:ascii="Arial" w:eastAsia="Arial" w:hAnsi="Arial" w:cs="Arial"/>
        </w:rPr>
        <w:t>.</w:t>
      </w:r>
    </w:p>
    <w:p w14:paraId="5E32F089" w14:textId="77777777" w:rsidR="00455D6C" w:rsidRPr="00592F78" w:rsidRDefault="00455D6C">
      <w:pPr>
        <w:spacing w:before="4" w:line="180" w:lineRule="exact"/>
        <w:rPr>
          <w:rFonts w:ascii="Arial" w:hAnsi="Arial" w:cs="Arial"/>
          <w:sz w:val="19"/>
          <w:szCs w:val="19"/>
        </w:rPr>
      </w:pPr>
    </w:p>
    <w:p w14:paraId="6342AE01" w14:textId="3AB1E253" w:rsidR="00455D6C" w:rsidRPr="00592F78" w:rsidRDefault="001D55A0">
      <w:pPr>
        <w:tabs>
          <w:tab w:val="left" w:pos="1240"/>
        </w:tabs>
        <w:ind w:left="1244" w:right="82" w:hanging="720"/>
        <w:rPr>
          <w:rFonts w:ascii="Arial" w:eastAsia="Arial" w:hAnsi="Arial" w:cs="Arial"/>
        </w:rPr>
      </w:pPr>
      <w:r w:rsidRPr="00592F78">
        <w:rPr>
          <w:rFonts w:ascii="Arial" w:eastAsia="Arial" w:hAnsi="Arial" w:cs="Arial"/>
        </w:rPr>
        <w:t>2</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5"/>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rPr>
        <w:t>a</w:t>
      </w:r>
      <w:r w:rsidRPr="00592F78">
        <w:rPr>
          <w:rFonts w:ascii="Arial" w:eastAsia="Arial" w:hAnsi="Arial" w:cs="Arial"/>
          <w:spacing w:val="-1"/>
        </w:rPr>
        <w:t>p</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ted</w:t>
      </w:r>
      <w:r w:rsidRPr="00592F78">
        <w:rPr>
          <w:rFonts w:ascii="Arial" w:eastAsia="Arial" w:hAnsi="Arial" w:cs="Arial"/>
          <w:spacing w:val="-10"/>
        </w:rPr>
        <w:t xml:space="preserve"> </w:t>
      </w:r>
      <w:r w:rsidRPr="00592F78">
        <w:rPr>
          <w:rFonts w:ascii="Arial" w:eastAsia="Arial" w:hAnsi="Arial" w:cs="Arial"/>
          <w:spacing w:val="2"/>
        </w:rPr>
        <w:t>t</w:t>
      </w:r>
      <w:r w:rsidRPr="00302A11">
        <w:rPr>
          <w:rFonts w:ascii="Arial" w:eastAsia="Arial" w:hAnsi="Arial" w:cs="Arial"/>
        </w:rPr>
        <w:t>o</w:t>
      </w:r>
      <w:r w:rsidRPr="00302A11">
        <w:rPr>
          <w:rFonts w:ascii="Arial" w:eastAsia="Arial" w:hAnsi="Arial" w:cs="Arial"/>
          <w:spacing w:val="-2"/>
        </w:rPr>
        <w:t xml:space="preserve"> </w:t>
      </w:r>
      <w:r w:rsidRPr="00302A11">
        <w:rPr>
          <w:rFonts w:ascii="Arial" w:eastAsia="Arial" w:hAnsi="Arial" w:cs="Arial"/>
        </w:rPr>
        <w:t>L</w:t>
      </w:r>
      <w:r w:rsidRPr="00302A11">
        <w:rPr>
          <w:rFonts w:ascii="Arial" w:eastAsia="Arial" w:hAnsi="Arial" w:cs="Arial"/>
          <w:spacing w:val="1"/>
        </w:rPr>
        <w:t>o</w:t>
      </w:r>
      <w:r w:rsidRPr="00302A11">
        <w:rPr>
          <w:rFonts w:ascii="Arial" w:eastAsia="Arial" w:hAnsi="Arial" w:cs="Arial"/>
        </w:rPr>
        <w:t>t</w:t>
      </w:r>
      <w:r w:rsidRPr="00302A11">
        <w:rPr>
          <w:rFonts w:ascii="Arial" w:eastAsia="Arial" w:hAnsi="Arial" w:cs="Arial"/>
          <w:spacing w:val="-3"/>
        </w:rPr>
        <w:t xml:space="preserve"> </w:t>
      </w:r>
      <w:r w:rsidR="00592F78" w:rsidRPr="00302A11">
        <w:rPr>
          <w:rFonts w:ascii="Arial" w:eastAsia="Arial" w:hAnsi="Arial" w:cs="Arial"/>
          <w:b/>
          <w:spacing w:val="1"/>
        </w:rPr>
        <w:t>[2]</w:t>
      </w:r>
      <w:r w:rsidR="00592F78" w:rsidRPr="00302A11">
        <w:rPr>
          <w:rFonts w:ascii="Arial" w:eastAsia="Arial" w:hAnsi="Arial" w:cs="Arial"/>
          <w:spacing w:val="-3"/>
        </w:rPr>
        <w:t xml:space="preserve"> </w:t>
      </w:r>
      <w:r w:rsidRPr="00302A11">
        <w:rPr>
          <w:rFonts w:ascii="Arial" w:eastAsia="Arial" w:hAnsi="Arial" w:cs="Arial"/>
        </w:rPr>
        <w:t>of</w:t>
      </w:r>
      <w:r w:rsidRPr="00592F78">
        <w:rPr>
          <w:rFonts w:ascii="Arial" w:eastAsia="Arial" w:hAnsi="Arial" w:cs="Arial"/>
        </w:rPr>
        <w:t xml:space="preserve"> the</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2"/>
        </w:rPr>
        <w:t>me</w:t>
      </w:r>
      <w:r w:rsidRPr="00592F78">
        <w:rPr>
          <w:rFonts w:ascii="Arial" w:eastAsia="Arial" w:hAnsi="Arial" w:cs="Arial"/>
          <w:spacing w:val="-2"/>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 e</w:t>
      </w:r>
      <w:r w:rsidRPr="00592F78">
        <w:rPr>
          <w:rFonts w:ascii="Arial" w:eastAsia="Arial" w:hAnsi="Arial" w:cs="Arial"/>
          <w:spacing w:val="1"/>
        </w:rPr>
        <w:t>x</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ut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spacing w:val="-3"/>
        </w:rPr>
        <w:t>a</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3"/>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rPr>
        <w:t>e</w:t>
      </w:r>
      <w:r w:rsidRPr="00592F78">
        <w:rPr>
          <w:rFonts w:ascii="Arial" w:eastAsia="Arial" w:hAnsi="Arial" w:cs="Arial"/>
          <w:spacing w:val="-1"/>
        </w:rPr>
        <w:t>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sidRPr="00592F78">
        <w:rPr>
          <w:rFonts w:ascii="Arial" w:eastAsia="Arial" w:hAnsi="Arial" w:cs="Arial"/>
          <w:spacing w:val="-10"/>
        </w:rPr>
        <w:t xml:space="preserve"> </w:t>
      </w:r>
      <w:r w:rsidR="00471C32" w:rsidRPr="00592F78">
        <w:rPr>
          <w:rFonts w:ascii="Arial" w:eastAsia="Arial" w:hAnsi="Arial" w:cs="Arial"/>
        </w:rPr>
        <w:t>dated 28th June 2018 (the Framework Agreement).</w:t>
      </w:r>
    </w:p>
    <w:p w14:paraId="410B8CF6" w14:textId="3DC83DD6" w:rsidR="00792423" w:rsidRPr="00592F78" w:rsidRDefault="00792423">
      <w:pPr>
        <w:tabs>
          <w:tab w:val="left" w:pos="1240"/>
        </w:tabs>
        <w:ind w:left="1244" w:right="142" w:hanging="720"/>
        <w:rPr>
          <w:rFonts w:ascii="Arial" w:hAnsi="Arial" w:cs="Arial"/>
          <w:sz w:val="19"/>
          <w:szCs w:val="19"/>
        </w:rPr>
      </w:pPr>
    </w:p>
    <w:p w14:paraId="6B30D91C" w14:textId="41448D35" w:rsidR="00792423" w:rsidRPr="00302A11" w:rsidRDefault="00792423" w:rsidP="00792423">
      <w:pPr>
        <w:tabs>
          <w:tab w:val="left" w:pos="1240"/>
        </w:tabs>
        <w:ind w:left="1244" w:right="82" w:hanging="720"/>
        <w:rPr>
          <w:rFonts w:ascii="Arial" w:eastAsia="Arial" w:hAnsi="Arial" w:cs="Arial"/>
        </w:rPr>
      </w:pPr>
      <w:r w:rsidRPr="00302A11">
        <w:rPr>
          <w:rFonts w:ascii="Arial" w:eastAsia="Arial" w:hAnsi="Arial" w:cs="Arial"/>
        </w:rPr>
        <w:t>3</w:t>
      </w:r>
      <w:r w:rsidRPr="00302A11">
        <w:rPr>
          <w:rFonts w:ascii="Arial" w:eastAsia="Arial" w:hAnsi="Arial" w:cs="Arial"/>
        </w:rPr>
        <w:tab/>
        <w:t xml:space="preserve">The Client acting as part of the Crown, by direct call off instructed the Contractor for the </w:t>
      </w:r>
      <w:r w:rsidR="001548C1">
        <w:rPr>
          <w:rFonts w:ascii="Arial" w:hAnsi="Arial" w:cs="Arial"/>
          <w:color w:val="000000"/>
          <w:shd w:val="clear" w:color="auto" w:fill="FFFFFF"/>
        </w:rPr>
        <w:t>following</w:t>
      </w:r>
      <w:r w:rsidR="00302A11" w:rsidRPr="00302A11">
        <w:rPr>
          <w:rFonts w:ascii="Arial" w:hAnsi="Arial" w:cs="Arial"/>
          <w:color w:val="000000"/>
          <w:shd w:val="clear" w:color="auto" w:fill="FFFFFF"/>
        </w:rPr>
        <w:t xml:space="preserve"> </w:t>
      </w:r>
      <w:r w:rsidR="00592F78" w:rsidRPr="00302A11">
        <w:rPr>
          <w:rFonts w:ascii="Arial" w:eastAsia="Arial" w:hAnsi="Arial" w:cs="Arial"/>
          <w:spacing w:val="1"/>
        </w:rPr>
        <w:t>works</w:t>
      </w:r>
      <w:r w:rsidR="001548C1">
        <w:rPr>
          <w:rFonts w:ascii="Arial" w:eastAsia="Arial" w:hAnsi="Arial" w:cs="Arial"/>
          <w:spacing w:val="1"/>
        </w:rPr>
        <w:t xml:space="preserve">, </w:t>
      </w:r>
      <w:r w:rsidR="0016334C">
        <w:rPr>
          <w:rFonts w:ascii="Arial" w:hAnsi="Arial" w:cs="Arial"/>
          <w:color w:val="000000"/>
          <w:shd w:val="clear" w:color="auto" w:fill="FFFFFF"/>
        </w:rPr>
        <w:t>d</w:t>
      </w:r>
      <w:r w:rsidR="001548C1">
        <w:rPr>
          <w:rFonts w:ascii="Arial" w:hAnsi="Arial" w:cs="Arial"/>
          <w:color w:val="000000"/>
          <w:shd w:val="clear" w:color="auto" w:fill="FFFFFF"/>
        </w:rPr>
        <w:t>esign and construction to repair and replace ventilation, heating, cooling and BMS system controls.</w:t>
      </w:r>
    </w:p>
    <w:p w14:paraId="216C3AC3" w14:textId="77777777" w:rsidR="00455D6C" w:rsidRPr="00592F78" w:rsidRDefault="00455D6C">
      <w:pPr>
        <w:spacing w:before="2" w:line="200" w:lineRule="exact"/>
        <w:rPr>
          <w:rFonts w:ascii="Arial" w:hAnsi="Arial" w:cs="Arial"/>
        </w:rPr>
      </w:pPr>
    </w:p>
    <w:p w14:paraId="501718D7" w14:textId="77777777" w:rsidR="00455D6C" w:rsidRPr="00592F78" w:rsidRDefault="001D55A0">
      <w:pPr>
        <w:ind w:left="1244"/>
        <w:rPr>
          <w:rFonts w:ascii="Arial" w:eastAsia="Arial" w:hAnsi="Arial" w:cs="Arial"/>
        </w:rPr>
      </w:pP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4"/>
        </w:rPr>
        <w:t>m</w:t>
      </w:r>
      <w:r w:rsidRPr="00592F78">
        <w:rPr>
          <w:rFonts w:ascii="Arial" w:eastAsia="Arial" w:hAnsi="Arial" w:cs="Arial"/>
        </w:rPr>
        <w:t>p</w:t>
      </w:r>
      <w:r w:rsidRPr="00592F78">
        <w:rPr>
          <w:rFonts w:ascii="Arial" w:eastAsia="Arial" w:hAnsi="Arial" w:cs="Arial"/>
          <w:spacing w:val="-1"/>
        </w:rPr>
        <w:t>l</w:t>
      </w:r>
      <w:r w:rsidRPr="00592F78">
        <w:rPr>
          <w:rFonts w:ascii="Arial" w:eastAsia="Arial" w:hAnsi="Arial" w:cs="Arial"/>
        </w:rPr>
        <w:t>et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7"/>
        </w:rPr>
        <w:t xml:space="preserve"> </w:t>
      </w:r>
      <w:r w:rsidRPr="00592F78">
        <w:rPr>
          <w:rFonts w:ascii="Arial" w:eastAsia="Arial" w:hAnsi="Arial" w:cs="Arial"/>
        </w:rPr>
        <w:t>the</w:t>
      </w:r>
      <w:r w:rsidRPr="00592F78">
        <w:rPr>
          <w:rFonts w:ascii="Arial" w:eastAsia="Arial" w:hAnsi="Arial" w:cs="Arial"/>
          <w:spacing w:val="-2"/>
        </w:rPr>
        <w:t xml:space="preserve"> </w:t>
      </w:r>
      <w:r w:rsidRPr="00592F78">
        <w:rPr>
          <w:rFonts w:ascii="Arial" w:eastAsia="Arial" w:hAnsi="Arial" w:cs="Arial"/>
        </w:rPr>
        <w:t>Co</w:t>
      </w:r>
      <w:r w:rsidRPr="00592F78">
        <w:rPr>
          <w:rFonts w:ascii="Arial" w:eastAsia="Arial" w:hAnsi="Arial" w:cs="Arial"/>
          <w:spacing w:val="2"/>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w:t>
      </w:r>
      <w:r w:rsidRPr="00592F78">
        <w:rPr>
          <w:rFonts w:ascii="Arial" w:eastAsia="Arial" w:hAnsi="Arial" w:cs="Arial"/>
          <w:spacing w:val="-8"/>
        </w:rPr>
        <w:t xml:space="preserve"> </w:t>
      </w:r>
      <w:r w:rsidRPr="00592F78">
        <w:rPr>
          <w:rFonts w:ascii="Arial" w:eastAsia="Arial" w:hAnsi="Arial" w:cs="Arial"/>
        </w:rPr>
        <w:t>Da</w:t>
      </w:r>
      <w:r w:rsidRPr="00592F78">
        <w:rPr>
          <w:rFonts w:ascii="Arial" w:eastAsia="Arial" w:hAnsi="Arial" w:cs="Arial"/>
          <w:spacing w:val="-1"/>
        </w:rPr>
        <w:t>t</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rPr>
        <w:t>art</w:t>
      </w:r>
      <w:r w:rsidRPr="00592F78">
        <w:rPr>
          <w:rFonts w:ascii="Arial" w:eastAsia="Arial" w:hAnsi="Arial" w:cs="Arial"/>
          <w:spacing w:val="-2"/>
        </w:rPr>
        <w:t xml:space="preserve"> </w:t>
      </w:r>
      <w:r w:rsidRPr="00592F78">
        <w:rPr>
          <w:rFonts w:ascii="Arial" w:eastAsia="Arial" w:hAnsi="Arial" w:cs="Arial"/>
        </w:rPr>
        <w:t>1.</w:t>
      </w:r>
    </w:p>
    <w:p w14:paraId="2120CD52" w14:textId="77777777" w:rsidR="00455D6C" w:rsidRPr="00592F78" w:rsidRDefault="00455D6C">
      <w:pPr>
        <w:spacing w:before="8" w:line="180" w:lineRule="exact"/>
        <w:rPr>
          <w:rFonts w:ascii="Arial" w:hAnsi="Arial" w:cs="Arial"/>
          <w:sz w:val="19"/>
          <w:szCs w:val="19"/>
        </w:rPr>
      </w:pPr>
    </w:p>
    <w:p w14:paraId="027174C5" w14:textId="0B1925BE" w:rsidR="00455D6C" w:rsidRPr="00592F78" w:rsidRDefault="001D55A0">
      <w:pPr>
        <w:tabs>
          <w:tab w:val="left" w:pos="1240"/>
        </w:tabs>
        <w:ind w:left="1244" w:right="331" w:hanging="720"/>
        <w:rPr>
          <w:rFonts w:ascii="Arial" w:eastAsia="Arial" w:hAnsi="Arial" w:cs="Arial"/>
        </w:rPr>
      </w:pPr>
      <w:r w:rsidRPr="00592F78">
        <w:rPr>
          <w:rFonts w:ascii="Arial" w:eastAsia="Arial" w:hAnsi="Arial" w:cs="Arial"/>
        </w:rPr>
        <w:t>4</w:t>
      </w:r>
      <w:r w:rsidRPr="00592F78">
        <w:rPr>
          <w:rFonts w:ascii="Arial" w:eastAsia="Arial" w:hAnsi="Arial" w:cs="Arial"/>
        </w:rPr>
        <w:tab/>
      </w:r>
      <w:r w:rsidRPr="00BD3A5D">
        <w:rPr>
          <w:rFonts w:ascii="Arial" w:eastAsia="Arial" w:hAnsi="Arial" w:cs="Arial"/>
          <w:spacing w:val="1"/>
        </w:rPr>
        <w:t>O</w:t>
      </w:r>
      <w:r w:rsidRPr="00BD3A5D">
        <w:rPr>
          <w:rFonts w:ascii="Arial" w:eastAsia="Arial" w:hAnsi="Arial" w:cs="Arial"/>
        </w:rPr>
        <w:t>n</w:t>
      </w:r>
      <w:r w:rsidRPr="00BD3A5D">
        <w:rPr>
          <w:rFonts w:ascii="Arial" w:eastAsia="Arial" w:hAnsi="Arial" w:cs="Arial"/>
          <w:spacing w:val="-3"/>
        </w:rPr>
        <w:t xml:space="preserve"> </w:t>
      </w:r>
      <w:r w:rsidR="00592F78" w:rsidRPr="00BD3A5D">
        <w:rPr>
          <w:rFonts w:ascii="Arial" w:eastAsia="Arial" w:hAnsi="Arial" w:cs="Arial"/>
          <w:b/>
          <w:spacing w:val="1"/>
        </w:rPr>
        <w:t>[</w:t>
      </w:r>
      <w:r w:rsidR="00BD3A5D" w:rsidRPr="00BD3A5D">
        <w:rPr>
          <w:rFonts w:ascii="Arial" w:eastAsia="Arial" w:hAnsi="Arial" w:cs="Arial"/>
          <w:b/>
          <w:spacing w:val="1"/>
        </w:rPr>
        <w:t>30/10/20</w:t>
      </w:r>
      <w:r w:rsidR="00592F78" w:rsidRPr="00BD3A5D">
        <w:rPr>
          <w:rFonts w:ascii="Arial" w:eastAsia="Arial" w:hAnsi="Arial" w:cs="Arial"/>
          <w:b/>
          <w:spacing w:val="1"/>
        </w:rPr>
        <w:t>]</w:t>
      </w:r>
      <w:r w:rsidRPr="00BD3A5D">
        <w:rPr>
          <w:rFonts w:ascii="Arial" w:eastAsia="Arial" w:hAnsi="Arial" w:cs="Arial"/>
          <w:spacing w:val="-10"/>
        </w:rPr>
        <w:t xml:space="preserve"> </w:t>
      </w:r>
      <w:r w:rsidRPr="00BD3A5D">
        <w:rPr>
          <w:rFonts w:ascii="Arial" w:eastAsia="Arial" w:hAnsi="Arial" w:cs="Arial"/>
          <w:spacing w:val="2"/>
        </w:rPr>
        <w:t>t</w:t>
      </w:r>
      <w:r w:rsidRPr="00BD3A5D">
        <w:rPr>
          <w:rFonts w:ascii="Arial" w:eastAsia="Arial" w:hAnsi="Arial" w:cs="Arial"/>
        </w:rPr>
        <w:t>he</w:t>
      </w:r>
      <w:r w:rsidRPr="00592F78">
        <w:rPr>
          <w:rFonts w:ascii="Arial" w:eastAsia="Arial" w:hAnsi="Arial" w:cs="Arial"/>
        </w:rPr>
        <w:t xml:space="preserve"> </w:t>
      </w:r>
      <w:r w:rsidRPr="00592F78">
        <w:rPr>
          <w:rFonts w:ascii="Arial" w:eastAsia="Arial" w:hAnsi="Arial" w:cs="Arial"/>
          <w:i/>
          <w:spacing w:val="2"/>
        </w:rPr>
        <w:t>C</w:t>
      </w:r>
      <w:r w:rsidRPr="00592F78">
        <w:rPr>
          <w:rFonts w:ascii="Arial" w:eastAsia="Arial" w:hAnsi="Arial" w:cs="Arial"/>
          <w:i/>
        </w:rPr>
        <w:t>o</w:t>
      </w:r>
      <w:r w:rsidRPr="00592F78">
        <w:rPr>
          <w:rFonts w:ascii="Arial" w:eastAsia="Arial" w:hAnsi="Arial" w:cs="Arial"/>
          <w:i/>
          <w:spacing w:val="-1"/>
        </w:rPr>
        <w:t>n</w:t>
      </w:r>
      <w:r w:rsidRPr="00592F78">
        <w:rPr>
          <w:rFonts w:ascii="Arial" w:eastAsia="Arial" w:hAnsi="Arial" w:cs="Arial"/>
          <w:i/>
        </w:rPr>
        <w:t>tra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1"/>
        </w:rPr>
        <w:t>s</w:t>
      </w:r>
      <w:r w:rsidRPr="00592F78">
        <w:rPr>
          <w:rFonts w:ascii="Arial" w:eastAsia="Arial" w:hAnsi="Arial" w:cs="Arial"/>
          <w:spacing w:val="2"/>
        </w:rPr>
        <w:t>ub</w:t>
      </w:r>
      <w:r w:rsidRPr="00592F78">
        <w:rPr>
          <w:rFonts w:ascii="Arial" w:eastAsia="Arial" w:hAnsi="Arial" w:cs="Arial"/>
          <w:spacing w:val="4"/>
        </w:rPr>
        <w:t>m</w:t>
      </w:r>
      <w:r w:rsidRPr="00592F78">
        <w:rPr>
          <w:rFonts w:ascii="Arial" w:eastAsia="Arial" w:hAnsi="Arial" w:cs="Arial"/>
          <w:spacing w:val="-1"/>
        </w:rPr>
        <w:t>i</w:t>
      </w:r>
      <w:r w:rsidRPr="00592F78">
        <w:rPr>
          <w:rFonts w:ascii="Arial" w:eastAsia="Arial" w:hAnsi="Arial" w:cs="Arial"/>
        </w:rPr>
        <w:t>tt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9"/>
        </w:rPr>
        <w:t xml:space="preserve"> </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rPr>
        <w:t>t</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d</w:t>
      </w:r>
      <w:r w:rsidRPr="00592F78">
        <w:rPr>
          <w:rFonts w:ascii="Arial" w:eastAsia="Arial" w:hAnsi="Arial" w:cs="Arial"/>
          <w:spacing w:val="-1"/>
        </w:rPr>
        <w:t>e</w:t>
      </w:r>
      <w:r w:rsidRPr="00592F78">
        <w:rPr>
          <w:rFonts w:ascii="Arial" w:eastAsia="Arial" w:hAnsi="Arial" w:cs="Arial"/>
        </w:rPr>
        <w:t>r</w:t>
      </w:r>
      <w:r w:rsidRPr="00592F78">
        <w:rPr>
          <w:rFonts w:ascii="Arial" w:eastAsia="Arial" w:hAnsi="Arial" w:cs="Arial"/>
          <w:spacing w:val="-5"/>
        </w:rPr>
        <w:t xml:space="preserve"> </w:t>
      </w:r>
      <w:r w:rsidRPr="00592F78">
        <w:rPr>
          <w:rFonts w:ascii="Arial" w:eastAsia="Arial" w:hAnsi="Arial" w:cs="Arial"/>
        </w:rPr>
        <w:t>re</w:t>
      </w:r>
      <w:r w:rsidRPr="00592F78">
        <w:rPr>
          <w:rFonts w:ascii="Arial" w:eastAsia="Arial" w:hAnsi="Arial" w:cs="Arial"/>
          <w:spacing w:val="1"/>
        </w:rPr>
        <w:t>s</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spacing w:val="1"/>
        </w:rPr>
        <w:t>s</w:t>
      </w:r>
      <w:r w:rsidRPr="00592F78">
        <w:rPr>
          <w:rFonts w:ascii="Arial" w:eastAsia="Arial" w:hAnsi="Arial" w:cs="Arial"/>
        </w:rPr>
        <w:t>e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spacing w:val="1"/>
        </w:rPr>
        <w:t>s</w:t>
      </w:r>
      <w:r w:rsidRPr="00592F78">
        <w:rPr>
          <w:rFonts w:ascii="Arial" w:eastAsia="Arial" w:hAnsi="Arial" w:cs="Arial"/>
        </w:rPr>
        <w:t>u</w:t>
      </w:r>
      <w:r w:rsidRPr="00592F78">
        <w:rPr>
          <w:rFonts w:ascii="Arial" w:eastAsia="Arial" w:hAnsi="Arial" w:cs="Arial"/>
          <w:spacing w:val="-1"/>
        </w:rPr>
        <w:t>b</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q</w:t>
      </w:r>
      <w:r w:rsidRPr="00592F78">
        <w:rPr>
          <w:rFonts w:ascii="Arial" w:eastAsia="Arial" w:hAnsi="Arial" w:cs="Arial"/>
        </w:rPr>
        <w:t>u</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t</w:t>
      </w:r>
      <w:r w:rsidRPr="00592F78">
        <w:rPr>
          <w:rFonts w:ascii="Arial" w:eastAsia="Arial" w:hAnsi="Arial" w:cs="Arial"/>
          <w:spacing w:val="3"/>
        </w:rPr>
        <w:t>l</w:t>
      </w:r>
      <w:r w:rsidRPr="00592F78">
        <w:rPr>
          <w:rFonts w:ascii="Arial" w:eastAsia="Arial" w:hAnsi="Arial" w:cs="Arial"/>
        </w:rPr>
        <w:t>y</w:t>
      </w:r>
      <w:r w:rsidRPr="00592F78">
        <w:rPr>
          <w:rFonts w:ascii="Arial" w:eastAsia="Arial" w:hAnsi="Arial" w:cs="Arial"/>
          <w:spacing w:val="-16"/>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l</w:t>
      </w:r>
      <w:r w:rsidRPr="00592F78">
        <w:rPr>
          <w:rFonts w:ascii="Arial" w:eastAsia="Arial" w:hAnsi="Arial" w:cs="Arial"/>
          <w:spacing w:val="2"/>
        </w:rPr>
        <w:t>e</w:t>
      </w:r>
      <w:r w:rsidRPr="00592F78">
        <w:rPr>
          <w:rFonts w:ascii="Arial" w:eastAsia="Arial" w:hAnsi="Arial" w:cs="Arial"/>
          <w:spacing w:val="1"/>
        </w:rPr>
        <w:t>c</w:t>
      </w:r>
      <w:r w:rsidRPr="00592F78">
        <w:rPr>
          <w:rFonts w:ascii="Arial" w:eastAsia="Arial" w:hAnsi="Arial" w:cs="Arial"/>
        </w:rPr>
        <w:t>ted</w:t>
      </w:r>
      <w:r w:rsidRPr="00592F78">
        <w:rPr>
          <w:rFonts w:ascii="Arial" w:eastAsia="Arial" w:hAnsi="Arial" w:cs="Arial"/>
          <w:spacing w:val="-8"/>
        </w:rPr>
        <w:t xml:space="preserve"> </w:t>
      </w:r>
      <w:r w:rsidRPr="00592F78">
        <w:rPr>
          <w:rFonts w:ascii="Arial" w:eastAsia="Arial" w:hAnsi="Arial" w:cs="Arial"/>
          <w:spacing w:val="4"/>
        </w:rPr>
        <w:t>b</w:t>
      </w:r>
      <w:r w:rsidRPr="00592F78">
        <w:rPr>
          <w:rFonts w:ascii="Arial" w:eastAsia="Arial" w:hAnsi="Arial" w:cs="Arial"/>
        </w:rPr>
        <w:t>y</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i/>
          <w:spacing w:val="2"/>
        </w:rPr>
        <w:t>C</w:t>
      </w:r>
      <w:r w:rsidRPr="00592F78">
        <w:rPr>
          <w:rFonts w:ascii="Arial" w:eastAsia="Arial" w:hAnsi="Arial" w:cs="Arial"/>
          <w:i/>
          <w:spacing w:val="-1"/>
        </w:rPr>
        <w:t>li</w:t>
      </w:r>
      <w:r w:rsidRPr="00592F78">
        <w:rPr>
          <w:rFonts w:ascii="Arial" w:eastAsia="Arial" w:hAnsi="Arial" w:cs="Arial"/>
          <w:i/>
          <w:spacing w:val="2"/>
        </w:rPr>
        <w:t>e</w:t>
      </w:r>
      <w:r w:rsidRPr="00592F78">
        <w:rPr>
          <w:rFonts w:ascii="Arial" w:eastAsia="Arial" w:hAnsi="Arial" w:cs="Arial"/>
          <w:i/>
        </w:rPr>
        <w:t>nt</w:t>
      </w:r>
      <w:r w:rsidRPr="00592F78">
        <w:rPr>
          <w:rFonts w:ascii="Arial" w:eastAsia="Arial" w:hAnsi="Arial" w:cs="Arial"/>
          <w:i/>
          <w:spacing w:val="-5"/>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spacing w:val="2"/>
        </w:rPr>
        <w:t>d</w:t>
      </w:r>
      <w:r w:rsidRPr="00592F78">
        <w:rPr>
          <w:rFonts w:ascii="Arial" w:eastAsia="Arial" w:hAnsi="Arial" w:cs="Arial"/>
        </w:rPr>
        <w:t>e</w:t>
      </w:r>
      <w:r w:rsidRPr="00592F78">
        <w:rPr>
          <w:rFonts w:ascii="Arial" w:eastAsia="Arial" w:hAnsi="Arial" w:cs="Arial"/>
          <w:spacing w:val="-7"/>
        </w:rPr>
        <w:t xml:space="preserve"> </w:t>
      </w:r>
      <w:r w:rsidRPr="00592F78">
        <w:rPr>
          <w:rFonts w:ascii="Arial" w:eastAsia="Arial" w:hAnsi="Arial" w:cs="Arial"/>
          <w:spacing w:val="-1"/>
        </w:rPr>
        <w:t>t</w:t>
      </w:r>
      <w:r w:rsidRPr="00592F78">
        <w:rPr>
          <w:rFonts w:ascii="Arial" w:eastAsia="Arial" w:hAnsi="Arial" w:cs="Arial"/>
        </w:rPr>
        <w:t xml:space="preserve">he </w:t>
      </w:r>
      <w:r w:rsidRPr="00592F78">
        <w:rPr>
          <w:rFonts w:ascii="Arial" w:eastAsia="Arial" w:hAnsi="Arial" w:cs="Arial"/>
          <w:i/>
        </w:rPr>
        <w:t>wor</w:t>
      </w:r>
      <w:r w:rsidRPr="00592F78">
        <w:rPr>
          <w:rFonts w:ascii="Arial" w:eastAsia="Arial" w:hAnsi="Arial" w:cs="Arial"/>
          <w:i/>
          <w:spacing w:val="1"/>
        </w:rPr>
        <w:t>k</w:t>
      </w:r>
      <w:r w:rsidRPr="00592F78">
        <w:rPr>
          <w:rFonts w:ascii="Arial" w:eastAsia="Arial" w:hAnsi="Arial" w:cs="Arial"/>
          <w:i/>
          <w:spacing w:val="2"/>
        </w:rPr>
        <w:t>s</w:t>
      </w:r>
      <w:r w:rsidRPr="00592F78">
        <w:rPr>
          <w:rFonts w:ascii="Arial" w:eastAsia="Arial" w:hAnsi="Arial" w:cs="Arial"/>
        </w:rPr>
        <w:t>.</w:t>
      </w:r>
    </w:p>
    <w:p w14:paraId="559962F6" w14:textId="77777777" w:rsidR="00455D6C" w:rsidRPr="00592F78" w:rsidRDefault="00455D6C">
      <w:pPr>
        <w:spacing w:before="2" w:line="200" w:lineRule="exact"/>
        <w:rPr>
          <w:rFonts w:ascii="Arial" w:hAnsi="Arial" w:cs="Arial"/>
        </w:rPr>
      </w:pPr>
    </w:p>
    <w:p w14:paraId="78765673" w14:textId="77777777" w:rsidR="00455D6C" w:rsidRDefault="001D55A0">
      <w:pPr>
        <w:tabs>
          <w:tab w:val="left" w:pos="1240"/>
        </w:tabs>
        <w:ind w:left="1244" w:right="243" w:hanging="720"/>
        <w:rPr>
          <w:rFonts w:ascii="Arial" w:eastAsia="Arial" w:hAnsi="Arial" w:cs="Arial"/>
        </w:rPr>
      </w:pPr>
      <w:r w:rsidRPr="00592F78">
        <w:rPr>
          <w:rFonts w:ascii="Arial" w:eastAsia="Arial" w:hAnsi="Arial" w:cs="Arial"/>
        </w:rPr>
        <w:t>5</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2"/>
        </w:rPr>
        <w:t>h</w:t>
      </w:r>
      <w:r w:rsidRPr="00592F78">
        <w:rPr>
          <w:rFonts w:ascii="Arial" w:eastAsia="Arial" w:hAnsi="Arial" w:cs="Arial"/>
        </w:rPr>
        <w:t>as</w:t>
      </w:r>
      <w:r w:rsidRPr="00592F78">
        <w:rPr>
          <w:rFonts w:ascii="Arial" w:eastAsia="Arial" w:hAnsi="Arial" w:cs="Arial"/>
          <w:spacing w:val="-2"/>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spacing w:val="2"/>
        </w:rPr>
        <w:t>e</w:t>
      </w:r>
      <w:r w:rsidRPr="00592F78">
        <w:rPr>
          <w:rFonts w:ascii="Arial" w:eastAsia="Arial" w:hAnsi="Arial" w:cs="Arial"/>
        </w:rPr>
        <w:t>ed</w:t>
      </w:r>
      <w:r w:rsidRPr="00592F78">
        <w:rPr>
          <w:rFonts w:ascii="Arial" w:eastAsia="Arial" w:hAnsi="Arial" w:cs="Arial"/>
          <w:spacing w:val="-5"/>
        </w:rPr>
        <w:t xml:space="preserve"> </w:t>
      </w:r>
      <w:r w:rsidRPr="00592F78">
        <w:rPr>
          <w:rFonts w:ascii="Arial" w:eastAsia="Arial" w:hAnsi="Arial" w:cs="Arial"/>
        </w:rPr>
        <w:t>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rPr>
        <w:t>de</w:t>
      </w:r>
      <w:r w:rsidRPr="00592F78">
        <w:rPr>
          <w:rFonts w:ascii="Arial" w:eastAsia="Arial" w:hAnsi="Arial" w:cs="Arial"/>
          <w:spacing w:val="-6"/>
        </w:rPr>
        <w:t xml:space="preserve"> </w:t>
      </w:r>
      <w:r w:rsidRPr="00592F78">
        <w:rPr>
          <w:rFonts w:ascii="Arial" w:eastAsia="Arial" w:hAnsi="Arial" w:cs="Arial"/>
        </w:rPr>
        <w:t>the</w:t>
      </w:r>
      <w:r w:rsidRPr="00592F78">
        <w:rPr>
          <w:rFonts w:ascii="Arial" w:eastAsia="Arial" w:hAnsi="Arial" w:cs="Arial"/>
          <w:spacing w:val="-6"/>
        </w:rPr>
        <w:t xml:space="preserve"> </w:t>
      </w:r>
      <w:r w:rsidRPr="00592F78">
        <w:rPr>
          <w:rFonts w:ascii="Arial" w:eastAsia="Arial" w:hAnsi="Arial" w:cs="Arial"/>
          <w:spacing w:val="9"/>
        </w:rPr>
        <w:t>W</w:t>
      </w:r>
      <w:r w:rsidRPr="00592F78">
        <w:rPr>
          <w:rFonts w:ascii="Arial" w:eastAsia="Arial" w:hAnsi="Arial" w:cs="Arial"/>
        </w:rPr>
        <w:t>o</w:t>
      </w:r>
      <w:r w:rsidRPr="00592F78">
        <w:rPr>
          <w:rFonts w:ascii="Arial" w:eastAsia="Arial" w:hAnsi="Arial" w:cs="Arial"/>
          <w:spacing w:val="-2"/>
        </w:rPr>
        <w:t>r</w:t>
      </w:r>
      <w:r w:rsidRPr="00592F78">
        <w:rPr>
          <w:rFonts w:ascii="Arial" w:eastAsia="Arial" w:hAnsi="Arial" w:cs="Arial"/>
          <w:spacing w:val="1"/>
        </w:rPr>
        <w:t>k</w:t>
      </w:r>
      <w:r w:rsidRPr="00592F78">
        <w:rPr>
          <w:rFonts w:ascii="Arial" w:eastAsia="Arial" w:hAnsi="Arial" w:cs="Arial"/>
        </w:rPr>
        <w:t>s</w:t>
      </w:r>
      <w:r w:rsidRPr="00592F78">
        <w:rPr>
          <w:rFonts w:ascii="Arial" w:eastAsia="Arial" w:hAnsi="Arial" w:cs="Arial"/>
          <w:spacing w:val="-5"/>
        </w:rPr>
        <w:t xml:space="preserve"> </w:t>
      </w:r>
      <w:r w:rsidRPr="00592F78">
        <w:rPr>
          <w:rFonts w:ascii="Arial" w:eastAsia="Arial" w:hAnsi="Arial" w:cs="Arial"/>
          <w:spacing w:val="-1"/>
        </w:rPr>
        <w:t>i</w:t>
      </w:r>
      <w:r w:rsidRPr="00592F78">
        <w:rPr>
          <w:rFonts w:ascii="Arial" w:eastAsia="Arial" w:hAnsi="Arial" w:cs="Arial"/>
        </w:rPr>
        <w:t>n</w:t>
      </w:r>
      <w:r w:rsidRPr="00592F78">
        <w:rPr>
          <w:rFonts w:ascii="Arial" w:eastAsia="Arial" w:hAnsi="Arial" w:cs="Arial"/>
          <w:spacing w:val="-2"/>
        </w:rPr>
        <w:t xml:space="preserve"> </w:t>
      </w:r>
      <w:r w:rsidRPr="00592F78">
        <w:rPr>
          <w:rFonts w:ascii="Arial" w:eastAsia="Arial" w:hAnsi="Arial" w:cs="Arial"/>
          <w:spacing w:val="-1"/>
        </w:rPr>
        <w:t>a</w:t>
      </w:r>
      <w:r w:rsidRPr="00592F78">
        <w:rPr>
          <w:rFonts w:ascii="Arial" w:eastAsia="Arial" w:hAnsi="Arial" w:cs="Arial"/>
          <w:spacing w:val="1"/>
        </w:rPr>
        <w:t>cc</w:t>
      </w:r>
      <w:r w:rsidRPr="00592F78">
        <w:rPr>
          <w:rFonts w:ascii="Arial" w:eastAsia="Arial" w:hAnsi="Arial" w:cs="Arial"/>
        </w:rPr>
        <w:t>ordance</w:t>
      </w:r>
      <w:r w:rsidRPr="00592F78">
        <w:rPr>
          <w:rFonts w:ascii="Arial" w:eastAsia="Arial" w:hAnsi="Arial" w:cs="Arial"/>
          <w:spacing w:val="-8"/>
        </w:rPr>
        <w:t xml:space="preserve"> </w:t>
      </w:r>
      <w:r w:rsidRPr="00592F78">
        <w:rPr>
          <w:rFonts w:ascii="Arial" w:eastAsia="Arial" w:hAnsi="Arial" w:cs="Arial"/>
        </w:rPr>
        <w:t>w</w:t>
      </w:r>
      <w:r w:rsidRPr="00592F78">
        <w:rPr>
          <w:rFonts w:ascii="Arial" w:eastAsia="Arial" w:hAnsi="Arial" w:cs="Arial"/>
          <w:spacing w:val="-1"/>
        </w:rPr>
        <w:t>i</w:t>
      </w:r>
      <w:r w:rsidRPr="00592F78">
        <w:rPr>
          <w:rFonts w:ascii="Arial" w:eastAsia="Arial" w:hAnsi="Arial" w:cs="Arial"/>
          <w:spacing w:val="2"/>
        </w:rPr>
        <w:t>t</w:t>
      </w:r>
      <w:r w:rsidRPr="00592F78">
        <w:rPr>
          <w:rFonts w:ascii="Arial" w:eastAsia="Arial" w:hAnsi="Arial" w:cs="Arial"/>
        </w:rPr>
        <w:t>h</w:t>
      </w:r>
      <w:r w:rsidRPr="00592F78">
        <w:rPr>
          <w:rFonts w:ascii="Arial" w:eastAsia="Arial" w:hAnsi="Arial" w:cs="Arial"/>
          <w:spacing w:val="-4"/>
        </w:rPr>
        <w:t xml:space="preserve"> </w:t>
      </w:r>
      <w:r w:rsidRPr="00592F78">
        <w:rPr>
          <w:rFonts w:ascii="Arial" w:eastAsia="Arial" w:hAnsi="Arial" w:cs="Arial"/>
          <w:spacing w:val="-1"/>
        </w:rPr>
        <w:t>t</w:t>
      </w:r>
      <w:r w:rsidRPr="00592F78">
        <w:rPr>
          <w:rFonts w:ascii="Arial" w:eastAsia="Arial" w:hAnsi="Arial" w:cs="Arial"/>
          <w:spacing w:val="2"/>
        </w:rPr>
        <w:t>h</w:t>
      </w:r>
      <w:r w:rsidRPr="00592F78">
        <w:rPr>
          <w:rFonts w:ascii="Arial" w:eastAsia="Arial" w:hAnsi="Arial" w:cs="Arial"/>
          <w:spacing w:val="-1"/>
        </w:rPr>
        <w:t>i</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spacing w:val="1"/>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4"/>
        </w:rPr>
        <w:t>m</w:t>
      </w:r>
      <w:r w:rsidRPr="00592F78">
        <w:rPr>
          <w:rFonts w:ascii="Arial" w:eastAsia="Arial" w:hAnsi="Arial" w:cs="Arial"/>
        </w:rPr>
        <w:t>ework</w:t>
      </w:r>
      <w:r w:rsidRPr="00592F78">
        <w:rPr>
          <w:rFonts w:ascii="Arial" w:eastAsia="Arial" w:hAnsi="Arial" w:cs="Arial"/>
          <w:spacing w:val="-6"/>
        </w:rPr>
        <w:t xml:space="preserve"> </w:t>
      </w:r>
      <w:r w:rsidRPr="00592F78">
        <w:rPr>
          <w:rFonts w:ascii="Arial" w:eastAsia="Arial" w:hAnsi="Arial" w:cs="Arial"/>
          <w:spacing w:val="-1"/>
        </w:rPr>
        <w:t>A</w:t>
      </w:r>
      <w:r w:rsidRPr="00592F78">
        <w:rPr>
          <w:rFonts w:ascii="Arial" w:eastAsia="Arial" w:hAnsi="Arial" w:cs="Arial"/>
        </w:rPr>
        <w:t>gree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Pr>
          <w:rFonts w:ascii="Arial" w:eastAsia="Arial" w:hAnsi="Arial" w:cs="Arial"/>
        </w:rPr>
        <w:t>.</w:t>
      </w:r>
    </w:p>
    <w:p w14:paraId="6EDF7DE0" w14:textId="77777777" w:rsidR="005317C1" w:rsidRDefault="005317C1" w:rsidP="005317C1">
      <w:pPr>
        <w:tabs>
          <w:tab w:val="left" w:pos="1240"/>
        </w:tabs>
        <w:ind w:right="243"/>
        <w:rPr>
          <w:rFonts w:ascii="Arial" w:eastAsia="Arial" w:hAnsi="Arial" w:cs="Arial"/>
        </w:rPr>
        <w:sectPr w:rsidR="005317C1">
          <w:footerReference w:type="default" r:id="rId10"/>
          <w:pgSz w:w="11920" w:h="16840"/>
          <w:pgMar w:top="1560" w:right="1560" w:bottom="280" w:left="1680" w:header="0" w:footer="581" w:gutter="0"/>
          <w:pgNumType w:start="2"/>
          <w:cols w:space="720"/>
        </w:sectPr>
      </w:pPr>
    </w:p>
    <w:p w14:paraId="0EECDD35" w14:textId="77777777" w:rsidR="00455D6C" w:rsidRDefault="001D55A0">
      <w:pPr>
        <w:spacing w:before="79"/>
        <w:ind w:left="164"/>
        <w:rPr>
          <w:rFonts w:ascii="Arial" w:eastAsia="Arial" w:hAnsi="Arial" w:cs="Arial"/>
        </w:rPr>
      </w:pPr>
      <w:r>
        <w:rPr>
          <w:rFonts w:ascii="Arial" w:eastAsia="Arial" w:hAnsi="Arial" w:cs="Arial"/>
        </w:rPr>
        <w:lastRenderedPageBreak/>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FEF0436" w14:textId="77777777" w:rsidR="00455D6C" w:rsidRDefault="00455D6C">
      <w:pPr>
        <w:spacing w:before="7" w:line="180" w:lineRule="exact"/>
        <w:rPr>
          <w:sz w:val="19"/>
          <w:szCs w:val="19"/>
        </w:rPr>
      </w:pPr>
    </w:p>
    <w:p w14:paraId="7F8149CE" w14:textId="77777777" w:rsidR="00455D6C" w:rsidRDefault="00455D6C">
      <w:pPr>
        <w:spacing w:line="200" w:lineRule="exact"/>
      </w:pPr>
    </w:p>
    <w:p w14:paraId="1DF95AE6"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rPr>
        <w:t>for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2"/>
        </w:rPr>
        <w:t>r</w:t>
      </w:r>
      <w:r>
        <w:rPr>
          <w:rFonts w:ascii="Arial" w:eastAsia="Arial" w:hAnsi="Arial" w:cs="Arial"/>
          <w:b/>
          <w:i/>
        </w:rPr>
        <w:t>ks</w:t>
      </w:r>
    </w:p>
    <w:p w14:paraId="0220F529" w14:textId="77777777" w:rsidR="00455D6C" w:rsidRDefault="00455D6C">
      <w:pPr>
        <w:spacing w:before="2" w:line="200" w:lineRule="exact"/>
      </w:pPr>
    </w:p>
    <w:p w14:paraId="4569E3EF"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4</w:t>
      </w:r>
    </w:p>
    <w:p w14:paraId="0A5A30F4" w14:textId="77777777" w:rsidR="00455D6C" w:rsidRDefault="001D55A0">
      <w:pPr>
        <w:ind w:left="884" w:right="93"/>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1"/>
        </w:rPr>
        <w:t>s.</w:t>
      </w:r>
    </w:p>
    <w:p w14:paraId="4114C50D" w14:textId="77777777" w:rsidR="00455D6C" w:rsidRDefault="00455D6C">
      <w:pPr>
        <w:spacing w:before="9" w:line="180" w:lineRule="exact"/>
        <w:rPr>
          <w:sz w:val="19"/>
          <w:szCs w:val="19"/>
        </w:rPr>
      </w:pPr>
    </w:p>
    <w:p w14:paraId="54D8575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spacing w:val="-1"/>
        </w:rPr>
        <w:t>S</w:t>
      </w:r>
      <w:r>
        <w:rPr>
          <w:rFonts w:ascii="Arial" w:eastAsia="Arial" w:hAnsi="Arial" w:cs="Arial"/>
          <w:b/>
        </w:rPr>
        <w:t>chedul</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0A9B99B9" w14:textId="77777777" w:rsidR="00455D6C" w:rsidRDefault="00455D6C">
      <w:pPr>
        <w:spacing w:before="9" w:line="180" w:lineRule="exact"/>
        <w:rPr>
          <w:sz w:val="19"/>
          <w:szCs w:val="19"/>
        </w:rPr>
      </w:pPr>
    </w:p>
    <w:p w14:paraId="0E64FE04" w14:textId="77777777" w:rsidR="00455D6C" w:rsidRDefault="00455D6C">
      <w:pPr>
        <w:spacing w:line="200" w:lineRule="exact"/>
      </w:pPr>
    </w:p>
    <w:p w14:paraId="53718E95"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b/>
          <w:spacing w:val="-1"/>
        </w:rPr>
        <w:t>Pr</w:t>
      </w:r>
      <w:r>
        <w:rPr>
          <w:rFonts w:ascii="Arial" w:eastAsia="Arial" w:hAnsi="Arial" w:cs="Arial"/>
          <w:b/>
        </w:rPr>
        <w:t>i</w:t>
      </w:r>
      <w:r>
        <w:rPr>
          <w:rFonts w:ascii="Arial" w:eastAsia="Arial" w:hAnsi="Arial" w:cs="Arial"/>
          <w:b/>
          <w:spacing w:val="3"/>
        </w:rPr>
        <w:t>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677CDA2" w14:textId="77777777" w:rsidR="00455D6C" w:rsidRDefault="00455D6C">
      <w:pPr>
        <w:spacing w:before="2" w:line="200" w:lineRule="exact"/>
      </w:pPr>
    </w:p>
    <w:p w14:paraId="7D18A214" w14:textId="7A5AD45C" w:rsidR="00455D6C" w:rsidRDefault="001D55A0">
      <w:pPr>
        <w:tabs>
          <w:tab w:val="left" w:pos="880"/>
        </w:tabs>
        <w:ind w:left="884" w:right="137" w:hanging="720"/>
        <w:rPr>
          <w:rFonts w:ascii="Arial" w:eastAsia="Arial" w:hAnsi="Arial" w:cs="Arial"/>
        </w:rPr>
      </w:pPr>
      <w:r>
        <w:rPr>
          <w:rFonts w:ascii="Arial" w:eastAsia="Arial" w:hAnsi="Arial" w:cs="Arial"/>
        </w:rPr>
        <w:t>2.1</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7"/>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en</w:t>
      </w:r>
      <w:r>
        <w:rPr>
          <w:rFonts w:ascii="Arial" w:eastAsia="Arial" w:hAnsi="Arial" w:cs="Arial"/>
          <w:spacing w:val="1"/>
        </w:rPr>
        <w:t>c</w:t>
      </w:r>
      <w:r>
        <w:rPr>
          <w:rFonts w:ascii="Arial" w:eastAsia="Arial" w:hAnsi="Arial" w:cs="Arial"/>
        </w:rPr>
        <w:t>e:</w:t>
      </w:r>
    </w:p>
    <w:p w14:paraId="350EDE7D" w14:textId="77777777" w:rsidR="00455D6C" w:rsidRDefault="00455D6C">
      <w:pPr>
        <w:spacing w:before="9" w:line="180" w:lineRule="exact"/>
        <w:rPr>
          <w:sz w:val="19"/>
          <w:szCs w:val="19"/>
        </w:rPr>
      </w:pPr>
    </w:p>
    <w:p w14:paraId="167A39C1"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14:paraId="6A065A82" w14:textId="5B1CD2A0" w:rsidR="00AD18D8" w:rsidRDefault="00AD18D8">
      <w:pPr>
        <w:ind w:left="884"/>
        <w:rPr>
          <w:rFonts w:ascii="Arial" w:eastAsia="Arial" w:hAnsi="Arial" w:cs="Arial"/>
        </w:rPr>
      </w:pPr>
    </w:p>
    <w:p w14:paraId="10CB0C50" w14:textId="0991D8A4" w:rsidR="00AD18D8" w:rsidRDefault="00AD18D8" w:rsidP="00AD18D8">
      <w:pPr>
        <w:ind w:left="2157" w:hanging="1273"/>
        <w:rPr>
          <w:rFonts w:ascii="Arial" w:eastAsia="Arial" w:hAnsi="Arial" w:cs="Arial"/>
        </w:rPr>
      </w:pPr>
      <w:r w:rsidRPr="003B70DD">
        <w:rPr>
          <w:rFonts w:ascii="Arial" w:eastAsia="Arial" w:hAnsi="Arial" w:cs="Arial"/>
        </w:rPr>
        <w:t>2.1.2</w:t>
      </w:r>
      <w:r w:rsidRPr="003B70DD">
        <w:rPr>
          <w:rFonts w:ascii="Arial" w:eastAsia="Arial" w:hAnsi="Arial" w:cs="Arial"/>
        </w:rPr>
        <w:tab/>
      </w:r>
      <w:r w:rsidRPr="003B70DD">
        <w:rPr>
          <w:rFonts w:ascii="Arial" w:eastAsia="Arial" w:hAnsi="Arial" w:cs="Arial"/>
        </w:rPr>
        <w:tab/>
      </w:r>
      <w:r w:rsidRPr="00776929">
        <w:rPr>
          <w:rFonts w:ascii="Arial" w:eastAsia="Arial" w:hAnsi="Arial" w:cs="Arial"/>
        </w:rPr>
        <w:t>the completed Contract Data;</w:t>
      </w:r>
      <w:r>
        <w:rPr>
          <w:rFonts w:ascii="Arial" w:eastAsia="Arial" w:hAnsi="Arial" w:cs="Arial"/>
        </w:rPr>
        <w:tab/>
      </w:r>
    </w:p>
    <w:p w14:paraId="58A41FCB" w14:textId="77777777" w:rsidR="00455D6C" w:rsidRDefault="00455D6C">
      <w:pPr>
        <w:spacing w:line="200" w:lineRule="exact"/>
      </w:pPr>
    </w:p>
    <w:p w14:paraId="5887CE68" w14:textId="12262214"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3</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rPr>
        <w:t>;</w:t>
      </w:r>
    </w:p>
    <w:p w14:paraId="6D064731" w14:textId="77777777" w:rsidR="00455D6C" w:rsidRDefault="00455D6C">
      <w:pPr>
        <w:spacing w:before="10" w:line="180" w:lineRule="exact"/>
        <w:rPr>
          <w:sz w:val="19"/>
          <w:szCs w:val="19"/>
        </w:rPr>
      </w:pPr>
    </w:p>
    <w:p w14:paraId="24E613B8" w14:textId="5BF61941"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4</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spacing w:val="2"/>
        </w:rPr>
        <w:t>o</w:t>
      </w:r>
      <w:r>
        <w:rPr>
          <w:rFonts w:ascii="Arial" w:eastAsia="Arial" w:hAnsi="Arial" w:cs="Arial"/>
          <w:i/>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ct</w:t>
      </w:r>
      <w:r>
        <w:rPr>
          <w:rFonts w:ascii="Arial" w:eastAsia="Arial" w:hAnsi="Arial" w:cs="Arial"/>
        </w:rPr>
        <w:t>;</w:t>
      </w:r>
    </w:p>
    <w:p w14:paraId="0D4E3326" w14:textId="77777777" w:rsidR="00AD18D8" w:rsidRDefault="00AD18D8">
      <w:pPr>
        <w:ind w:left="884"/>
        <w:rPr>
          <w:rFonts w:ascii="Arial" w:eastAsia="Arial" w:hAnsi="Arial" w:cs="Arial"/>
        </w:rPr>
      </w:pPr>
    </w:p>
    <w:p w14:paraId="0C0CFA85" w14:textId="6B523D2C"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5</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8F37F41" w14:textId="77777777" w:rsidR="00455D6C" w:rsidRDefault="00455D6C">
      <w:pPr>
        <w:spacing w:before="10" w:line="180" w:lineRule="exact"/>
        <w:rPr>
          <w:sz w:val="19"/>
          <w:szCs w:val="19"/>
        </w:rPr>
      </w:pPr>
    </w:p>
    <w:p w14:paraId="6065D0A1" w14:textId="4D01A670"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6</w:t>
      </w:r>
      <w:r>
        <w:rPr>
          <w:rFonts w:ascii="Arial" w:eastAsia="Arial" w:hAnsi="Arial" w:cs="Arial"/>
        </w:rPr>
        <w:t xml:space="preserve">          </w:t>
      </w:r>
      <w:r w:rsidR="00AD18D8">
        <w:rPr>
          <w:rFonts w:ascii="Arial" w:eastAsia="Arial" w:hAnsi="Arial" w:cs="Arial"/>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3D019F88" w14:textId="77777777" w:rsidR="00455D6C" w:rsidRDefault="00455D6C">
      <w:pPr>
        <w:spacing w:before="6" w:line="180" w:lineRule="exact"/>
        <w:rPr>
          <w:sz w:val="19"/>
          <w:szCs w:val="19"/>
        </w:rPr>
      </w:pPr>
    </w:p>
    <w:p w14:paraId="02520598" w14:textId="77777777" w:rsidR="00455D6C" w:rsidRDefault="00455D6C">
      <w:pPr>
        <w:spacing w:line="200" w:lineRule="exact"/>
      </w:pPr>
    </w:p>
    <w:p w14:paraId="7E983337" w14:textId="43D7DA14" w:rsidR="00455D6C" w:rsidRDefault="006904EF" w:rsidP="003B70DD">
      <w:pPr>
        <w:ind w:left="164"/>
        <w:rPr>
          <w:rFonts w:ascii="Arial" w:eastAsia="Arial" w:hAnsi="Arial" w:cs="Arial"/>
        </w:rPr>
      </w:pPr>
      <w:r w:rsidRPr="006904EF">
        <w:rPr>
          <w:rFonts w:ascii="Arial" w:hAnsi="Arial" w:cs="Arial"/>
        </w:rPr>
        <w:t>3</w:t>
      </w:r>
      <w:r w:rsidRPr="006904EF">
        <w:rPr>
          <w:rFonts w:ascii="Arial" w:hAnsi="Arial" w:cs="Arial"/>
        </w:rPr>
        <w:tab/>
      </w:r>
      <w:r w:rsidR="001D55A0">
        <w:rPr>
          <w:rFonts w:ascii="Arial" w:eastAsia="Arial" w:hAnsi="Arial" w:cs="Arial"/>
        </w:rPr>
        <w:t xml:space="preserve"> </w:t>
      </w:r>
      <w:r w:rsidR="001D55A0">
        <w:rPr>
          <w:rFonts w:ascii="Arial" w:eastAsia="Arial" w:hAnsi="Arial" w:cs="Arial"/>
          <w:spacing w:val="54"/>
        </w:rPr>
        <w:t xml:space="preserve"> </w:t>
      </w:r>
      <w:r w:rsidR="001D55A0">
        <w:rPr>
          <w:rFonts w:ascii="Arial" w:eastAsia="Arial" w:hAnsi="Arial" w:cs="Arial"/>
          <w:b/>
          <w:spacing w:val="-1"/>
        </w:rPr>
        <w:t>E</w:t>
      </w:r>
      <w:r w:rsidR="001D55A0">
        <w:rPr>
          <w:rFonts w:ascii="Arial" w:eastAsia="Arial" w:hAnsi="Arial" w:cs="Arial"/>
          <w:b/>
        </w:rPr>
        <w:t>n</w:t>
      </w:r>
      <w:r w:rsidR="001D55A0">
        <w:rPr>
          <w:rFonts w:ascii="Arial" w:eastAsia="Arial" w:hAnsi="Arial" w:cs="Arial"/>
          <w:b/>
          <w:spacing w:val="1"/>
        </w:rPr>
        <w:t>t</w:t>
      </w:r>
      <w:r w:rsidR="001D55A0">
        <w:rPr>
          <w:rFonts w:ascii="Arial" w:eastAsia="Arial" w:hAnsi="Arial" w:cs="Arial"/>
          <w:b/>
        </w:rPr>
        <w:t>i</w:t>
      </w:r>
      <w:r w:rsidR="001D55A0">
        <w:rPr>
          <w:rFonts w:ascii="Arial" w:eastAsia="Arial" w:hAnsi="Arial" w:cs="Arial"/>
          <w:b/>
          <w:spacing w:val="-1"/>
        </w:rPr>
        <w:t>r</w:t>
      </w:r>
      <w:r w:rsidR="001D55A0">
        <w:rPr>
          <w:rFonts w:ascii="Arial" w:eastAsia="Arial" w:hAnsi="Arial" w:cs="Arial"/>
          <w:b/>
        </w:rPr>
        <w:t>e</w:t>
      </w:r>
      <w:r w:rsidR="001D55A0">
        <w:rPr>
          <w:rFonts w:ascii="Arial" w:eastAsia="Arial" w:hAnsi="Arial" w:cs="Arial"/>
          <w:b/>
          <w:spacing w:val="-2"/>
        </w:rPr>
        <w:t xml:space="preserve"> </w:t>
      </w:r>
      <w:r w:rsidR="001D55A0">
        <w:rPr>
          <w:rFonts w:ascii="Arial" w:eastAsia="Arial" w:hAnsi="Arial" w:cs="Arial"/>
          <w:b/>
          <w:spacing w:val="-5"/>
        </w:rPr>
        <w:t>A</w:t>
      </w:r>
      <w:r w:rsidR="001D55A0">
        <w:rPr>
          <w:rFonts w:ascii="Arial" w:eastAsia="Arial" w:hAnsi="Arial" w:cs="Arial"/>
          <w:b/>
          <w:spacing w:val="3"/>
        </w:rPr>
        <w:t>g</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ement</w:t>
      </w:r>
    </w:p>
    <w:p w14:paraId="2FF1CFE6" w14:textId="77777777" w:rsidR="00455D6C" w:rsidRDefault="00455D6C">
      <w:pPr>
        <w:spacing w:before="2" w:line="200" w:lineRule="exact"/>
      </w:pPr>
    </w:p>
    <w:p w14:paraId="6AC17B66" w14:textId="4AD6184B" w:rsidR="00455D6C" w:rsidRDefault="00761BBA">
      <w:pPr>
        <w:tabs>
          <w:tab w:val="left" w:pos="880"/>
        </w:tabs>
        <w:ind w:left="884" w:right="254" w:hanging="720"/>
        <w:rPr>
          <w:rFonts w:ascii="Arial" w:eastAsia="Arial" w:hAnsi="Arial" w:cs="Arial"/>
        </w:rPr>
      </w:pPr>
      <w:r>
        <w:rPr>
          <w:rFonts w:ascii="Arial" w:eastAsia="Arial" w:hAnsi="Arial" w:cs="Arial"/>
        </w:rPr>
        <w:t>3</w:t>
      </w:r>
      <w:r w:rsidR="001D55A0">
        <w:rPr>
          <w:rFonts w:ascii="Arial" w:eastAsia="Arial" w:hAnsi="Arial" w:cs="Arial"/>
        </w:rPr>
        <w:t>.1</w:t>
      </w:r>
      <w:r w:rsidR="001D55A0">
        <w:rPr>
          <w:rFonts w:ascii="Arial" w:eastAsia="Arial" w:hAnsi="Arial" w:cs="Arial"/>
        </w:rPr>
        <w:tab/>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i</w:t>
      </w:r>
      <w:r w:rsidR="001D55A0">
        <w:rPr>
          <w:rFonts w:ascii="Arial" w:eastAsia="Arial" w:hAnsi="Arial" w:cs="Arial"/>
        </w:rPr>
        <w:t>s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2"/>
        </w:rPr>
        <w:t>a</w:t>
      </w:r>
      <w:r w:rsidR="001D55A0">
        <w:rPr>
          <w:rFonts w:ascii="Arial" w:eastAsia="Arial" w:hAnsi="Arial" w:cs="Arial"/>
        </w:rPr>
        <w:t>gre</w:t>
      </w:r>
      <w:r w:rsidR="001D55A0">
        <w:rPr>
          <w:rFonts w:ascii="Arial" w:eastAsia="Arial" w:hAnsi="Arial" w:cs="Arial"/>
          <w:spacing w:val="2"/>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0"/>
        </w:rPr>
        <w:t xml:space="preserve"> </w:t>
      </w:r>
      <w:r w:rsidR="001D55A0">
        <w:rPr>
          <w:rFonts w:ascii="Arial" w:eastAsia="Arial" w:hAnsi="Arial" w:cs="Arial"/>
          <w:spacing w:val="-1"/>
        </w:rPr>
        <w:t>b</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ween</w:t>
      </w:r>
      <w:r w:rsidR="001D55A0">
        <w:rPr>
          <w:rFonts w:ascii="Arial" w:eastAsia="Arial" w:hAnsi="Arial" w:cs="Arial"/>
          <w:spacing w:val="-7"/>
        </w:rPr>
        <w:t xml:space="preserve"> </w:t>
      </w:r>
      <w:r w:rsidR="001D55A0">
        <w:rPr>
          <w:rFonts w:ascii="Arial" w:eastAsia="Arial" w:hAnsi="Arial" w:cs="Arial"/>
        </w:rPr>
        <w:t>the</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5"/>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7"/>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i/>
        </w:rPr>
        <w:t>wor</w:t>
      </w:r>
      <w:r w:rsidR="001D55A0">
        <w:rPr>
          <w:rFonts w:ascii="Arial" w:eastAsia="Arial" w:hAnsi="Arial" w:cs="Arial"/>
          <w:i/>
          <w:spacing w:val="1"/>
        </w:rPr>
        <w:t>k</w:t>
      </w:r>
      <w:r w:rsidR="001D55A0">
        <w:rPr>
          <w:rFonts w:ascii="Arial" w:eastAsia="Arial" w:hAnsi="Arial" w:cs="Arial"/>
          <w:i/>
        </w:rPr>
        <w:t>s</w:t>
      </w:r>
      <w:r w:rsidR="001D55A0">
        <w:rPr>
          <w:rFonts w:ascii="Arial" w:eastAsia="Arial" w:hAnsi="Arial" w:cs="Arial"/>
          <w:i/>
          <w:spacing w:val="-3"/>
        </w:rPr>
        <w:t xml:space="preserve"> </w:t>
      </w:r>
      <w:r w:rsidR="001D55A0">
        <w:rPr>
          <w:rFonts w:ascii="Arial" w:eastAsia="Arial" w:hAnsi="Arial" w:cs="Arial"/>
        </w:rPr>
        <w:t xml:space="preserve">and </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es</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ui</w:t>
      </w:r>
      <w:r w:rsidR="001D55A0">
        <w:rPr>
          <w:rFonts w:ascii="Arial" w:eastAsia="Arial" w:hAnsi="Arial" w:cs="Arial"/>
          <w:spacing w:val="1"/>
        </w:rPr>
        <w:t>s</w:t>
      </w:r>
      <w:r w:rsidR="001D55A0">
        <w:rPr>
          <w:rFonts w:ascii="Arial" w:eastAsia="Arial" w:hAnsi="Arial" w:cs="Arial"/>
          <w:spacing w:val="2"/>
        </w:rPr>
        <w:t>h</w:t>
      </w:r>
      <w:r w:rsidR="001D55A0">
        <w:rPr>
          <w:rFonts w:ascii="Arial" w:eastAsia="Arial" w:hAnsi="Arial" w:cs="Arial"/>
        </w:rPr>
        <w:t>es</w:t>
      </w:r>
      <w:r w:rsidR="001D55A0">
        <w:rPr>
          <w:rFonts w:ascii="Arial" w:eastAsia="Arial" w:hAnsi="Arial" w:cs="Arial"/>
          <w:spacing w:val="-10"/>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3"/>
        </w:rPr>
        <w:t xml:space="preserve"> </w:t>
      </w:r>
      <w:r w:rsidR="001D55A0">
        <w:rPr>
          <w:rFonts w:ascii="Arial" w:eastAsia="Arial" w:hAnsi="Arial" w:cs="Arial"/>
        </w:rPr>
        <w:t>pr</w:t>
      </w:r>
      <w:r w:rsidR="001D55A0">
        <w:rPr>
          <w:rFonts w:ascii="Arial" w:eastAsia="Arial" w:hAnsi="Arial" w:cs="Arial"/>
          <w:spacing w:val="2"/>
        </w:rPr>
        <w:t>i</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2"/>
        </w:rPr>
        <w:t>g</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gree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2"/>
        </w:rPr>
        <w:t>a</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on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wa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8"/>
        </w:rPr>
        <w:t xml:space="preserve"> </w:t>
      </w:r>
      <w:r w:rsidR="001D55A0">
        <w:rPr>
          <w:rFonts w:ascii="Arial" w:eastAsia="Arial" w:hAnsi="Arial" w:cs="Arial"/>
          <w:spacing w:val="3"/>
        </w:rPr>
        <w:t>(</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tt</w:t>
      </w:r>
      <w:r w:rsidR="001D55A0">
        <w:rPr>
          <w:rFonts w:ascii="Arial" w:eastAsia="Arial" w:hAnsi="Arial" w:cs="Arial"/>
          <w:spacing w:val="1"/>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rPr>
        <w:t>or</w:t>
      </w:r>
      <w:r w:rsidR="001D55A0">
        <w:rPr>
          <w:rFonts w:ascii="Arial" w:eastAsia="Arial" w:hAnsi="Arial" w:cs="Arial"/>
          <w:spacing w:val="2"/>
        </w:rPr>
        <w:t>a</w:t>
      </w:r>
      <w:r w:rsidR="001D55A0">
        <w:rPr>
          <w:rFonts w:ascii="Arial" w:eastAsia="Arial" w:hAnsi="Arial" w:cs="Arial"/>
          <w:spacing w:val="-1"/>
        </w:rPr>
        <w:t>l</w:t>
      </w:r>
      <w:r w:rsidR="001D55A0">
        <w:rPr>
          <w:rFonts w:ascii="Arial" w:eastAsia="Arial" w:hAnsi="Arial" w:cs="Arial"/>
        </w:rPr>
        <w:t>)</w:t>
      </w:r>
      <w:r w:rsidR="001D55A0">
        <w:rPr>
          <w:rFonts w:ascii="Arial" w:eastAsia="Arial" w:hAnsi="Arial" w:cs="Arial"/>
          <w:spacing w:val="-3"/>
        </w:rPr>
        <w:t xml:space="preserve"> </w:t>
      </w:r>
      <w:r w:rsidR="001D55A0">
        <w:rPr>
          <w:rFonts w:ascii="Arial" w:eastAsia="Arial" w:hAnsi="Arial" w:cs="Arial"/>
        </w:rPr>
        <w:t>re</w:t>
      </w:r>
      <w:r w:rsidR="001D55A0">
        <w:rPr>
          <w:rFonts w:ascii="Arial" w:eastAsia="Arial" w:hAnsi="Arial" w:cs="Arial"/>
          <w:spacing w:val="1"/>
        </w:rPr>
        <w:t>l</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8"/>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o.</w:t>
      </w:r>
    </w:p>
    <w:p w14:paraId="1BA7F7E3" w14:textId="77777777" w:rsidR="00455D6C" w:rsidRDefault="00455D6C">
      <w:pPr>
        <w:spacing w:before="3" w:line="200" w:lineRule="exact"/>
      </w:pPr>
    </w:p>
    <w:p w14:paraId="15DD6E4C" w14:textId="126EC5B9" w:rsidR="00455D6C" w:rsidRDefault="00761BBA">
      <w:pPr>
        <w:tabs>
          <w:tab w:val="left" w:pos="880"/>
        </w:tabs>
        <w:ind w:left="884" w:right="87" w:hanging="720"/>
        <w:rPr>
          <w:rFonts w:ascii="Arial" w:eastAsia="Arial" w:hAnsi="Arial" w:cs="Arial"/>
        </w:rPr>
      </w:pPr>
      <w:r>
        <w:rPr>
          <w:rFonts w:ascii="Arial" w:eastAsia="Arial" w:hAnsi="Arial" w:cs="Arial"/>
        </w:rPr>
        <w:t>3</w:t>
      </w:r>
      <w:r w:rsidR="001D55A0">
        <w:rPr>
          <w:rFonts w:ascii="Arial" w:eastAsia="Arial" w:hAnsi="Arial" w:cs="Arial"/>
        </w:rPr>
        <w:t>.2</w:t>
      </w:r>
      <w:r w:rsidR="001D55A0">
        <w:rPr>
          <w:rFonts w:ascii="Arial" w:eastAsia="Arial" w:hAnsi="Arial" w:cs="Arial"/>
        </w:rPr>
        <w:tab/>
        <w:t>Ne</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p</w:t>
      </w:r>
      <w:r w:rsidR="001D55A0">
        <w:rPr>
          <w:rFonts w:ascii="Arial" w:eastAsia="Arial" w:hAnsi="Arial" w:cs="Arial"/>
        </w:rPr>
        <w:t>ar</w:t>
      </w:r>
      <w:r w:rsidR="001D55A0">
        <w:rPr>
          <w:rFonts w:ascii="Arial" w:eastAsia="Arial" w:hAnsi="Arial" w:cs="Arial"/>
          <w:spacing w:val="3"/>
        </w:rPr>
        <w:t>t</w:t>
      </w:r>
      <w:r w:rsidR="001D55A0">
        <w:rPr>
          <w:rFonts w:ascii="Arial" w:eastAsia="Arial" w:hAnsi="Arial" w:cs="Arial"/>
        </w:rPr>
        <w:t>y</w:t>
      </w:r>
      <w:r w:rsidR="001D55A0">
        <w:rPr>
          <w:rFonts w:ascii="Arial" w:eastAsia="Arial" w:hAnsi="Arial" w:cs="Arial"/>
          <w:spacing w:val="-6"/>
        </w:rPr>
        <w:t xml:space="preserve">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rPr>
        <w:t>b</w:t>
      </w:r>
      <w:r w:rsidR="001D55A0">
        <w:rPr>
          <w:rFonts w:ascii="Arial" w:eastAsia="Arial" w:hAnsi="Arial" w:cs="Arial"/>
          <w:spacing w:val="1"/>
        </w:rPr>
        <w:t>e</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g</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r e</w:t>
      </w:r>
      <w:r w:rsidR="001D55A0">
        <w:rPr>
          <w:rFonts w:ascii="Arial" w:eastAsia="Arial" w:hAnsi="Arial" w:cs="Arial"/>
          <w:spacing w:val="1"/>
        </w:rPr>
        <w:t>n</w:t>
      </w:r>
      <w:r w:rsidR="001D55A0">
        <w:rPr>
          <w:rFonts w:ascii="Arial" w:eastAsia="Arial" w:hAnsi="Arial" w:cs="Arial"/>
        </w:rPr>
        <w:t>te</w:t>
      </w:r>
      <w:r w:rsidR="001D55A0">
        <w:rPr>
          <w:rFonts w:ascii="Arial" w:eastAsia="Arial" w:hAnsi="Arial" w:cs="Arial"/>
          <w:spacing w:val="3"/>
        </w:rPr>
        <w:t>r</w:t>
      </w:r>
      <w:r w:rsidR="001D55A0">
        <w:rPr>
          <w:rFonts w:ascii="Arial" w:eastAsia="Arial" w:hAnsi="Arial" w:cs="Arial"/>
        </w:rPr>
        <w:t>ed</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nto</w:t>
      </w:r>
      <w:r w:rsidR="001D55A0">
        <w:rPr>
          <w:rFonts w:ascii="Arial" w:eastAsia="Arial" w:hAnsi="Arial" w:cs="Arial"/>
          <w:spacing w:val="-2"/>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y 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d</w:t>
      </w:r>
      <w:r w:rsidR="001D55A0">
        <w:rPr>
          <w:rFonts w:ascii="Arial" w:eastAsia="Arial" w:hAnsi="Arial" w:cs="Arial"/>
          <w:spacing w:val="-1"/>
        </w:rPr>
        <w:t>e</w:t>
      </w:r>
      <w:r w:rsidR="001D55A0">
        <w:rPr>
          <w:rFonts w:ascii="Arial" w:eastAsia="Arial" w:hAnsi="Arial" w:cs="Arial"/>
          <w:spacing w:val="1"/>
        </w:rPr>
        <w:t>rs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1"/>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 war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 ot</w:t>
      </w:r>
      <w:r w:rsidR="001D55A0">
        <w:rPr>
          <w:rFonts w:ascii="Arial" w:eastAsia="Arial" w:hAnsi="Arial" w:cs="Arial"/>
          <w:spacing w:val="-1"/>
        </w:rPr>
        <w:t>h</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th</w:t>
      </w:r>
      <w:r w:rsidR="001D55A0">
        <w:rPr>
          <w:rFonts w:ascii="Arial" w:eastAsia="Arial" w:hAnsi="Arial" w:cs="Arial"/>
          <w:spacing w:val="-1"/>
        </w:rPr>
        <w:t>o</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pre</w:t>
      </w:r>
      <w:r w:rsidR="001D55A0">
        <w:rPr>
          <w:rFonts w:ascii="Arial" w:eastAsia="Arial" w:hAnsi="Arial" w:cs="Arial"/>
          <w:spacing w:val="1"/>
        </w:rPr>
        <w:t>ssl</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s</w:t>
      </w:r>
      <w:r w:rsidR="001D55A0">
        <w:rPr>
          <w:rFonts w:ascii="Arial" w:eastAsia="Arial" w:hAnsi="Arial" w:cs="Arial"/>
        </w:rPr>
        <w:t>et</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t</w:t>
      </w:r>
      <w:r w:rsidR="001D55A0">
        <w:rPr>
          <w:rFonts w:ascii="Arial" w:eastAsia="Arial" w:hAnsi="Arial" w:cs="Arial"/>
          <w:spacing w:val="-1"/>
        </w:rPr>
        <w:t xml:space="preserve"> 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ntra</w:t>
      </w:r>
      <w:r w:rsidR="001D55A0">
        <w:rPr>
          <w:rFonts w:ascii="Arial" w:eastAsia="Arial" w:hAnsi="Arial" w:cs="Arial"/>
          <w:spacing w:val="1"/>
        </w:rPr>
        <w:t>ct</w:t>
      </w:r>
      <w:r w:rsidR="001D55A0">
        <w:rPr>
          <w:rFonts w:ascii="Arial" w:eastAsia="Arial" w:hAnsi="Arial" w:cs="Arial"/>
        </w:rPr>
        <w:t>.</w:t>
      </w:r>
    </w:p>
    <w:p w14:paraId="6ADD213D" w14:textId="77777777" w:rsidR="00455D6C" w:rsidRDefault="00455D6C">
      <w:pPr>
        <w:spacing w:before="10" w:line="180" w:lineRule="exact"/>
        <w:rPr>
          <w:sz w:val="19"/>
          <w:szCs w:val="19"/>
        </w:rPr>
      </w:pPr>
    </w:p>
    <w:p w14:paraId="405113E0" w14:textId="34C0AED1" w:rsidR="00455D6C" w:rsidRDefault="00761BBA">
      <w:pPr>
        <w:tabs>
          <w:tab w:val="left" w:pos="880"/>
        </w:tabs>
        <w:ind w:left="884" w:right="551" w:hanging="720"/>
        <w:rPr>
          <w:rFonts w:ascii="Arial" w:eastAsia="Arial" w:hAnsi="Arial" w:cs="Arial"/>
        </w:rPr>
      </w:pPr>
      <w:r>
        <w:rPr>
          <w:rFonts w:ascii="Arial" w:eastAsia="Arial" w:hAnsi="Arial" w:cs="Arial"/>
        </w:rPr>
        <w:t>3</w:t>
      </w:r>
      <w:r w:rsidR="001D55A0">
        <w:rPr>
          <w:rFonts w:ascii="Arial" w:eastAsia="Arial" w:hAnsi="Arial" w:cs="Arial"/>
        </w:rPr>
        <w:t>.3</w:t>
      </w:r>
      <w:r w:rsidR="001D55A0">
        <w:rPr>
          <w:rFonts w:ascii="Arial" w:eastAsia="Arial" w:hAnsi="Arial" w:cs="Arial"/>
        </w:rPr>
        <w:tab/>
        <w:t>Not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Pr>
          <w:rFonts w:ascii="Arial" w:eastAsia="Arial" w:hAnsi="Arial" w:cs="Arial"/>
        </w:rPr>
        <w:t>3</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5"/>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y</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re</w:t>
      </w:r>
      <w:r w:rsidR="001D55A0">
        <w:rPr>
          <w:rFonts w:ascii="Arial" w:eastAsia="Arial" w:hAnsi="Arial" w:cs="Arial"/>
          <w:spacing w:val="3"/>
        </w:rPr>
        <w:t>s</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 xml:space="preserve">f </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sr</w:t>
      </w:r>
      <w:r w:rsidR="001D55A0">
        <w:rPr>
          <w:rFonts w:ascii="Arial" w:eastAsia="Arial" w:hAnsi="Arial" w:cs="Arial"/>
        </w:rPr>
        <w:t>e</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ta</w:t>
      </w:r>
      <w:r w:rsidR="001D55A0">
        <w:rPr>
          <w:rFonts w:ascii="Arial" w:eastAsia="Arial" w:hAnsi="Arial" w:cs="Arial"/>
          <w:spacing w:val="-1"/>
        </w:rPr>
        <w:t>ti</w:t>
      </w:r>
      <w:r w:rsidR="001D55A0">
        <w:rPr>
          <w:rFonts w:ascii="Arial" w:eastAsia="Arial" w:hAnsi="Arial" w:cs="Arial"/>
          <w:spacing w:val="2"/>
        </w:rPr>
        <w:t>o</w:t>
      </w:r>
      <w:r w:rsidR="001D55A0">
        <w:rPr>
          <w:rFonts w:ascii="Arial" w:eastAsia="Arial" w:hAnsi="Arial" w:cs="Arial"/>
        </w:rPr>
        <w:t xml:space="preserve">ns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spacing w:val="1"/>
        </w:rPr>
        <w:t>fr</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rPr>
        <w:t>d</w:t>
      </w:r>
      <w:r w:rsidR="001D55A0">
        <w:rPr>
          <w:rFonts w:ascii="Arial" w:eastAsia="Arial" w:hAnsi="Arial" w:cs="Arial"/>
          <w:spacing w:val="-1"/>
        </w:rPr>
        <w:t>ul</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l</w:t>
      </w:r>
      <w:r w:rsidR="001D55A0">
        <w:rPr>
          <w:rFonts w:ascii="Arial" w:eastAsia="Arial" w:hAnsi="Arial" w:cs="Arial"/>
          <w:spacing w:val="-1"/>
        </w:rPr>
        <w:t>y</w:t>
      </w:r>
      <w:r w:rsidR="001D55A0">
        <w:rPr>
          <w:rFonts w:ascii="Arial" w:eastAsia="Arial" w:hAnsi="Arial" w:cs="Arial"/>
        </w:rPr>
        <w:t>.</w:t>
      </w:r>
    </w:p>
    <w:p w14:paraId="017455D1" w14:textId="77777777" w:rsidR="00455D6C" w:rsidRDefault="00455D6C">
      <w:pPr>
        <w:spacing w:before="6" w:line="180" w:lineRule="exact"/>
        <w:rPr>
          <w:sz w:val="19"/>
          <w:szCs w:val="19"/>
        </w:rPr>
      </w:pPr>
    </w:p>
    <w:p w14:paraId="670CD371" w14:textId="77777777" w:rsidR="00455D6C" w:rsidRDefault="00455D6C">
      <w:pPr>
        <w:spacing w:line="200" w:lineRule="exact"/>
      </w:pPr>
    </w:p>
    <w:p w14:paraId="72188FCF" w14:textId="77777777" w:rsidR="00455D6C" w:rsidRDefault="001D55A0">
      <w:pPr>
        <w:spacing w:line="242" w:lineRule="auto"/>
        <w:ind w:left="884" w:right="78"/>
        <w:rPr>
          <w:rFonts w:ascii="Arial" w:eastAsia="Arial" w:hAnsi="Arial" w:cs="Arial"/>
        </w:rPr>
        <w:sectPr w:rsidR="00455D6C">
          <w:pgSz w:w="11920" w:h="16840"/>
          <w:pgMar w:top="1460" w:right="156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he</w:t>
      </w:r>
      <w:r>
        <w:rPr>
          <w:rFonts w:ascii="Arial" w:eastAsia="Arial" w:hAnsi="Arial" w:cs="Arial"/>
          <w:b/>
          <w:spacing w:val="-1"/>
        </w:rPr>
        <w:t>r</w:t>
      </w:r>
      <w:r>
        <w:rPr>
          <w:rFonts w:ascii="Arial" w:eastAsia="Arial" w:hAnsi="Arial" w:cs="Arial"/>
          <w:b/>
        </w:rPr>
        <w:t>eof</w:t>
      </w:r>
      <w:r>
        <w:rPr>
          <w:rFonts w:ascii="Arial" w:eastAsia="Arial" w:hAnsi="Arial" w:cs="Arial"/>
          <w:b/>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de</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rPr>
        <w:t>repre</w:t>
      </w:r>
      <w:r>
        <w:rPr>
          <w:rFonts w:ascii="Arial" w:eastAsia="Arial" w:hAnsi="Arial" w:cs="Arial"/>
          <w:spacing w:val="4"/>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w:t>
      </w:r>
      <w:r>
        <w:rPr>
          <w:rFonts w:ascii="Arial" w:eastAsia="Arial" w:hAnsi="Arial" w:cs="Arial"/>
          <w:spacing w:val="7"/>
        </w:rPr>
        <w:t>n</w:t>
      </w:r>
      <w:r>
        <w:rPr>
          <w:rFonts w:ascii="Arial" w:eastAsia="Arial" w:hAnsi="Arial" w:cs="Arial"/>
        </w:rPr>
        <w:t>.</w:t>
      </w:r>
    </w:p>
    <w:p w14:paraId="3351E3DF" w14:textId="77777777" w:rsidR="00455D6C" w:rsidRDefault="00455D6C">
      <w:pPr>
        <w:spacing w:before="7" w:line="140" w:lineRule="exact"/>
        <w:rPr>
          <w:sz w:val="15"/>
          <w:szCs w:val="15"/>
        </w:rPr>
      </w:pPr>
    </w:p>
    <w:p w14:paraId="679FBC99"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S</w:t>
      </w:r>
      <w:r>
        <w:rPr>
          <w:rFonts w:ascii="Arial" w:eastAsia="Arial" w:hAnsi="Arial" w:cs="Arial"/>
          <w:b/>
          <w:position w:val="-1"/>
        </w:rPr>
        <w:t>ig</w:t>
      </w:r>
      <w:r>
        <w:rPr>
          <w:rFonts w:ascii="Arial" w:eastAsia="Arial" w:hAnsi="Arial" w:cs="Arial"/>
          <w:b/>
          <w:spacing w:val="1"/>
          <w:position w:val="-1"/>
        </w:rPr>
        <w:t>n</w:t>
      </w:r>
      <w:r>
        <w:rPr>
          <w:rFonts w:ascii="Arial" w:eastAsia="Arial" w:hAnsi="Arial" w:cs="Arial"/>
          <w:b/>
          <w:position w:val="-1"/>
        </w:rPr>
        <w:t>at</w:t>
      </w:r>
      <w:r>
        <w:rPr>
          <w:rFonts w:ascii="Arial" w:eastAsia="Arial" w:hAnsi="Arial" w:cs="Arial"/>
          <w:b/>
          <w:spacing w:val="1"/>
          <w:position w:val="-1"/>
        </w:rPr>
        <w:t>u</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7"/>
          <w:position w:val="-1"/>
        </w:rPr>
        <w:t xml:space="preserve"> </w:t>
      </w:r>
      <w:r>
        <w:rPr>
          <w:rFonts w:ascii="Arial" w:eastAsia="Arial" w:hAnsi="Arial" w:cs="Arial"/>
          <w:b/>
          <w:position w:val="-1"/>
        </w:rPr>
        <w:t>page</w:t>
      </w:r>
      <w:r>
        <w:rPr>
          <w:rFonts w:ascii="Arial" w:eastAsia="Arial" w:hAnsi="Arial" w:cs="Arial"/>
          <w:b/>
          <w:spacing w:val="-5"/>
          <w:position w:val="-1"/>
        </w:rPr>
        <w:t xml:space="preserve"> </w:t>
      </w:r>
      <w:r>
        <w:rPr>
          <w:rFonts w:ascii="Arial" w:eastAsia="Arial" w:hAnsi="Arial" w:cs="Arial"/>
          <w:b/>
          <w:position w:val="-1"/>
        </w:rPr>
        <w:t>to</w:t>
      </w:r>
      <w:r>
        <w:rPr>
          <w:rFonts w:ascii="Arial" w:eastAsia="Arial" w:hAnsi="Arial" w:cs="Arial"/>
          <w:b/>
          <w:spacing w:val="-2"/>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spacing w:val="-5"/>
          <w:position w:val="-1"/>
        </w:rPr>
        <w:t>A</w:t>
      </w:r>
      <w:r>
        <w:rPr>
          <w:rFonts w:ascii="Arial" w:eastAsia="Arial" w:hAnsi="Arial" w:cs="Arial"/>
          <w:b/>
          <w:spacing w:val="3"/>
          <w:position w:val="-1"/>
        </w:rPr>
        <w:t>g</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me</w:t>
      </w:r>
      <w:r>
        <w:rPr>
          <w:rFonts w:ascii="Arial" w:eastAsia="Arial" w:hAnsi="Arial" w:cs="Arial"/>
          <w:b/>
          <w:spacing w:val="1"/>
          <w:position w:val="-1"/>
        </w:rPr>
        <w:t>n</w:t>
      </w:r>
      <w:r>
        <w:rPr>
          <w:rFonts w:ascii="Arial" w:eastAsia="Arial" w:hAnsi="Arial" w:cs="Arial"/>
          <w:b/>
          <w:position w:val="-1"/>
        </w:rPr>
        <w:t>t</w:t>
      </w:r>
      <w:r>
        <w:rPr>
          <w:rFonts w:ascii="Arial" w:eastAsia="Arial" w:hAnsi="Arial" w:cs="Arial"/>
          <w:b/>
          <w:spacing w:val="-9"/>
          <w:position w:val="-1"/>
        </w:rPr>
        <w:t xml:space="preserve"> </w:t>
      </w:r>
      <w:r>
        <w:rPr>
          <w:rFonts w:ascii="Arial" w:eastAsia="Arial" w:hAnsi="Arial" w:cs="Arial"/>
          <w:b/>
          <w:position w:val="-1"/>
        </w:rPr>
        <w:t>be</w:t>
      </w:r>
      <w:r>
        <w:rPr>
          <w:rFonts w:ascii="Arial" w:eastAsia="Arial" w:hAnsi="Arial" w:cs="Arial"/>
          <w:b/>
          <w:spacing w:val="1"/>
          <w:position w:val="-1"/>
        </w:rPr>
        <w:t>t</w:t>
      </w:r>
      <w:r>
        <w:rPr>
          <w:rFonts w:ascii="Arial" w:eastAsia="Arial" w:hAnsi="Arial" w:cs="Arial"/>
          <w:b/>
          <w:spacing w:val="3"/>
          <w:position w:val="-1"/>
        </w:rPr>
        <w:t>w</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n</w:t>
      </w:r>
      <w:r>
        <w:rPr>
          <w:rFonts w:ascii="Arial" w:eastAsia="Arial" w:hAnsi="Arial" w:cs="Arial"/>
          <w:b/>
          <w:spacing w:val="-8"/>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i/>
          <w:position w:val="-1"/>
        </w:rPr>
        <w:t>Cl</w:t>
      </w:r>
      <w:r>
        <w:rPr>
          <w:rFonts w:ascii="Arial" w:eastAsia="Arial" w:hAnsi="Arial" w:cs="Arial"/>
          <w:b/>
          <w:i/>
          <w:spacing w:val="2"/>
          <w:position w:val="-1"/>
        </w:rPr>
        <w:t>i</w:t>
      </w:r>
      <w:r>
        <w:rPr>
          <w:rFonts w:ascii="Arial" w:eastAsia="Arial" w:hAnsi="Arial" w:cs="Arial"/>
          <w:b/>
          <w:i/>
          <w:position w:val="-1"/>
        </w:rPr>
        <w:t>ent</w:t>
      </w:r>
      <w:r>
        <w:rPr>
          <w:rFonts w:ascii="Arial" w:eastAsia="Arial" w:hAnsi="Arial" w:cs="Arial"/>
          <w:b/>
          <w:i/>
          <w:spacing w:val="-4"/>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1"/>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p>
    <w:p w14:paraId="76132A92" w14:textId="77777777" w:rsidR="00455D6C" w:rsidRDefault="00455D6C">
      <w:pPr>
        <w:spacing w:line="200" w:lineRule="exact"/>
      </w:pPr>
    </w:p>
    <w:p w14:paraId="58551FF2" w14:textId="77777777" w:rsidR="00455D6C" w:rsidRDefault="00455D6C">
      <w:pPr>
        <w:spacing w:line="200" w:lineRule="exact"/>
      </w:pPr>
    </w:p>
    <w:p w14:paraId="54B758F6" w14:textId="77777777" w:rsidR="00455D6C" w:rsidRDefault="00455D6C">
      <w:pPr>
        <w:spacing w:line="200" w:lineRule="exact"/>
      </w:pPr>
    </w:p>
    <w:p w14:paraId="18DCAB3D" w14:textId="77777777" w:rsidR="00455D6C" w:rsidRDefault="00455D6C">
      <w:pPr>
        <w:spacing w:line="200" w:lineRule="exact"/>
      </w:pPr>
    </w:p>
    <w:p w14:paraId="64A1FCC7" w14:textId="77777777" w:rsidR="00455D6C" w:rsidRDefault="00455D6C">
      <w:pPr>
        <w:spacing w:before="12" w:line="220" w:lineRule="exact"/>
        <w:rPr>
          <w:sz w:val="22"/>
          <w:szCs w:val="22"/>
        </w:rPr>
      </w:pPr>
    </w:p>
    <w:p w14:paraId="356B5248" w14:textId="77777777" w:rsidR="00455D6C" w:rsidRDefault="001D55A0">
      <w:pPr>
        <w:spacing w:before="36"/>
        <w:ind w:left="164" w:right="4281"/>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2"/>
        </w:rPr>
        <w:t xml:space="preserve"> </w:t>
      </w:r>
      <w:r>
        <w:rPr>
          <w:rFonts w:ascii="Arial" w:eastAsia="Arial" w:hAnsi="Arial" w:cs="Arial"/>
          <w:b/>
          <w:spacing w:val="2"/>
        </w:rPr>
        <w:t>a</w:t>
      </w:r>
      <w:r>
        <w:rPr>
          <w:rFonts w:ascii="Arial" w:eastAsia="Arial" w:hAnsi="Arial" w:cs="Arial"/>
          <w:b/>
        </w:rPr>
        <w:t>nd</w:t>
      </w:r>
      <w:r>
        <w:rPr>
          <w:rFonts w:ascii="Arial" w:eastAsia="Arial" w:hAnsi="Arial" w:cs="Arial"/>
          <w:b/>
          <w:spacing w:val="-4"/>
        </w:rPr>
        <w:t xml:space="preserve"> </w:t>
      </w:r>
      <w:r>
        <w:rPr>
          <w:rFonts w:ascii="Arial" w:eastAsia="Arial" w:hAnsi="Arial" w:cs="Arial"/>
          <w:b/>
        </w:rPr>
        <w:t>on</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1"/>
        </w:rPr>
        <w:t>h</w:t>
      </w:r>
      <w:r>
        <w:rPr>
          <w:rFonts w:ascii="Arial" w:eastAsia="Arial" w:hAnsi="Arial" w:cs="Arial"/>
          <w:b/>
        </w:rPr>
        <w:t>alf</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7"/>
        </w:rPr>
        <w:t xml:space="preserve"> </w:t>
      </w:r>
      <w:r>
        <w:rPr>
          <w:rFonts w:ascii="Arial" w:eastAsia="Arial" w:hAnsi="Arial" w:cs="Arial"/>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 xml:space="preserve">nd                </w:t>
      </w:r>
      <w:r>
        <w:rPr>
          <w:rFonts w:ascii="Arial" w:eastAsia="Arial" w:hAnsi="Arial" w:cs="Arial"/>
          <w:b/>
          <w:spacing w:val="20"/>
        </w:rPr>
        <w:t xml:space="preserve"> </w:t>
      </w:r>
      <w:r>
        <w:rPr>
          <w:rFonts w:ascii="Arial" w:eastAsia="Arial" w:hAnsi="Arial" w:cs="Arial"/>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3"/>
        </w:rPr>
        <w:t>n</w:t>
      </w:r>
      <w:r>
        <w:rPr>
          <w:rFonts w:ascii="Arial" w:eastAsia="Arial" w:hAnsi="Arial" w:cs="Arial"/>
          <w:b/>
        </w:rPr>
        <w:t>s</w:t>
      </w:r>
      <w:r>
        <w:rPr>
          <w:rFonts w:ascii="Arial" w:eastAsia="Arial" w:hAnsi="Arial" w:cs="Arial"/>
          <w:b/>
          <w:spacing w:val="4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w:t>
      </w:r>
    </w:p>
    <w:p w14:paraId="714074E3" w14:textId="77777777" w:rsidR="00455D6C" w:rsidRDefault="00455D6C">
      <w:pPr>
        <w:spacing w:before="10" w:line="180" w:lineRule="exact"/>
        <w:rPr>
          <w:sz w:val="19"/>
          <w:szCs w:val="19"/>
        </w:rPr>
      </w:pPr>
    </w:p>
    <w:p w14:paraId="50D11569" w14:textId="77777777" w:rsidR="00455D6C" w:rsidRDefault="00455D6C">
      <w:pPr>
        <w:spacing w:line="200" w:lineRule="exact"/>
      </w:pPr>
    </w:p>
    <w:p w14:paraId="002F3B2F" w14:textId="77777777" w:rsidR="00455D6C" w:rsidRDefault="00455D6C">
      <w:pPr>
        <w:spacing w:line="200" w:lineRule="exact"/>
      </w:pPr>
    </w:p>
    <w:p w14:paraId="2EFE2BFA" w14:textId="77777777" w:rsidR="00455D6C" w:rsidRDefault="00455D6C">
      <w:pPr>
        <w:spacing w:line="200" w:lineRule="exact"/>
      </w:pPr>
    </w:p>
    <w:p w14:paraId="67E9EE9C" w14:textId="77777777" w:rsidR="00455D6C" w:rsidRDefault="001D55A0">
      <w:pPr>
        <w:spacing w:line="491" w:lineRule="auto"/>
        <w:ind w:left="164" w:right="4853"/>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5"/>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1473C844" w14:textId="77777777" w:rsidR="00455D6C" w:rsidRDefault="001D55A0">
      <w:pPr>
        <w:spacing w:before="6" w:line="220" w:lineRule="exact"/>
        <w:ind w:left="164" w:right="4872"/>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      </w:t>
      </w:r>
      <w:r>
        <w:rPr>
          <w:rFonts w:ascii="Arial" w:eastAsia="Arial" w:hAnsi="Arial" w:cs="Arial"/>
          <w:spacing w:val="32"/>
          <w:position w:val="-1"/>
        </w:rPr>
        <w:t xml:space="preserve"> </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p>
    <w:p w14:paraId="38D69A44" w14:textId="77777777" w:rsidR="00455D6C" w:rsidRDefault="00455D6C">
      <w:pPr>
        <w:spacing w:before="9" w:line="120" w:lineRule="exact"/>
        <w:rPr>
          <w:sz w:val="13"/>
          <w:szCs w:val="13"/>
        </w:rPr>
      </w:pPr>
    </w:p>
    <w:p w14:paraId="1BE8FA12" w14:textId="77777777" w:rsidR="00455D6C" w:rsidRDefault="00455D6C">
      <w:pPr>
        <w:spacing w:line="200" w:lineRule="exact"/>
      </w:pPr>
    </w:p>
    <w:p w14:paraId="53CE566F" w14:textId="77777777" w:rsidR="00455D6C" w:rsidRDefault="00455D6C">
      <w:pPr>
        <w:spacing w:line="200" w:lineRule="exact"/>
      </w:pPr>
    </w:p>
    <w:p w14:paraId="2DD6CE9F" w14:textId="77777777" w:rsidR="00455D6C" w:rsidRDefault="00455D6C">
      <w:pPr>
        <w:spacing w:line="200" w:lineRule="exact"/>
        <w:sectPr w:rsidR="00455D6C">
          <w:pgSz w:w="11920" w:h="16840"/>
          <w:pgMar w:top="1560" w:right="1320" w:bottom="280" w:left="1680" w:header="0" w:footer="581" w:gutter="0"/>
          <w:cols w:space="720"/>
        </w:sectPr>
      </w:pPr>
    </w:p>
    <w:p w14:paraId="2B4AA601" w14:textId="3E3BA761" w:rsidR="00455D6C" w:rsidRDefault="001D55A0" w:rsidP="00E22478">
      <w:pPr>
        <w:spacing w:before="34"/>
        <w:ind w:left="164" w:right="610"/>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5"/>
        </w:rPr>
        <w:t xml:space="preserve"> </w:t>
      </w:r>
      <w:r w:rsidRPr="00B573D2">
        <w:rPr>
          <w:rFonts w:ascii="Arial" w:eastAsia="Arial" w:hAnsi="Arial" w:cs="Arial"/>
          <w:b/>
          <w:spacing w:val="3"/>
        </w:rPr>
        <w:t>b</w:t>
      </w:r>
      <w:r w:rsidRPr="00B573D2">
        <w:rPr>
          <w:rFonts w:ascii="Arial" w:eastAsia="Arial" w:hAnsi="Arial" w:cs="Arial"/>
          <w:b/>
        </w:rPr>
        <w:t>y</w:t>
      </w:r>
      <w:r w:rsidRPr="004C7B2E">
        <w:rPr>
          <w:rFonts w:ascii="Arial" w:eastAsia="Arial" w:hAnsi="Arial" w:cs="Arial"/>
          <w:b/>
          <w:spacing w:val="-3"/>
        </w:rPr>
        <w:t xml:space="preserve"> </w:t>
      </w:r>
      <w:r w:rsidR="00277305" w:rsidRPr="00277305">
        <w:rPr>
          <w:rFonts w:ascii="Arial" w:eastAsia="Arial" w:hAnsi="Arial" w:cs="Arial"/>
          <w:b/>
          <w:spacing w:val="1"/>
        </w:rPr>
        <w:t xml:space="preserve">FES Support Services Ltd </w:t>
      </w:r>
      <w:r w:rsidRPr="00B573D2">
        <w:rPr>
          <w:rFonts w:ascii="Arial" w:eastAsia="Arial" w:hAnsi="Arial" w:cs="Arial"/>
        </w:rPr>
        <w:t>a</w:t>
      </w:r>
      <w:r w:rsidRPr="004C7B2E">
        <w:rPr>
          <w:rFonts w:ascii="Arial" w:eastAsia="Arial" w:hAnsi="Arial" w:cs="Arial"/>
          <w:spacing w:val="1"/>
        </w:rPr>
        <w:t>c</w:t>
      </w:r>
      <w:r w:rsidRPr="00E00615">
        <w:rPr>
          <w:rFonts w:ascii="Arial" w:eastAsia="Arial" w:hAnsi="Arial" w:cs="Arial"/>
          <w:spacing w:val="2"/>
        </w:rPr>
        <w:t>t</w:t>
      </w:r>
      <w:r w:rsidRPr="00E00615">
        <w:rPr>
          <w:rFonts w:ascii="Arial" w:eastAsia="Arial" w:hAnsi="Arial" w:cs="Arial"/>
          <w:spacing w:val="-1"/>
        </w:rPr>
        <w:t>i</w:t>
      </w:r>
      <w:r w:rsidRPr="00E00615">
        <w:rPr>
          <w:rFonts w:ascii="Arial" w:eastAsia="Arial" w:hAnsi="Arial" w:cs="Arial"/>
        </w:rPr>
        <w:t>ng</w:t>
      </w:r>
      <w:r w:rsidRPr="00E00615">
        <w:rPr>
          <w:rFonts w:ascii="Arial" w:eastAsia="Arial" w:hAnsi="Arial" w:cs="Arial"/>
          <w:spacing w:val="-3"/>
        </w:rPr>
        <w:t xml:space="preserve"> </w:t>
      </w:r>
      <w:r w:rsidRPr="00C60CEB">
        <w:rPr>
          <w:rFonts w:ascii="Arial" w:eastAsia="Arial" w:hAnsi="Arial" w:cs="Arial"/>
          <w:spacing w:val="2"/>
        </w:rPr>
        <w:t>b</w:t>
      </w:r>
      <w:r w:rsidRPr="00C60CEB">
        <w:rPr>
          <w:rFonts w:ascii="Arial" w:eastAsia="Arial" w:hAnsi="Arial" w:cs="Arial"/>
          <w:spacing w:val="-4"/>
        </w:rPr>
        <w:t>y</w:t>
      </w:r>
      <w:r w:rsidRPr="00AC1233">
        <w:rPr>
          <w:rFonts w:ascii="Arial" w:eastAsia="Arial" w:hAnsi="Arial" w:cs="Arial"/>
        </w:rPr>
        <w:t>:</w:t>
      </w:r>
    </w:p>
    <w:p w14:paraId="69CF35C6" w14:textId="77777777" w:rsidR="00455D6C" w:rsidRDefault="00455D6C">
      <w:pPr>
        <w:spacing w:before="3" w:line="160" w:lineRule="exact"/>
        <w:rPr>
          <w:sz w:val="16"/>
          <w:szCs w:val="16"/>
        </w:rPr>
      </w:pPr>
    </w:p>
    <w:p w14:paraId="4D4EDCB9" w14:textId="77777777" w:rsidR="00455D6C" w:rsidRDefault="00455D6C">
      <w:pPr>
        <w:spacing w:line="200" w:lineRule="exact"/>
      </w:pPr>
    </w:p>
    <w:p w14:paraId="65767F58" w14:textId="77777777" w:rsidR="00455D6C" w:rsidRDefault="00455D6C">
      <w:pPr>
        <w:spacing w:line="200" w:lineRule="exact"/>
      </w:pPr>
    </w:p>
    <w:p w14:paraId="0E004084" w14:textId="77777777" w:rsidR="00455D6C" w:rsidRDefault="00455D6C">
      <w:pPr>
        <w:spacing w:line="200" w:lineRule="exact"/>
      </w:pPr>
    </w:p>
    <w:p w14:paraId="3AB7D0DC" w14:textId="77777777" w:rsidR="00455D6C" w:rsidRDefault="00455D6C">
      <w:pPr>
        <w:spacing w:line="200" w:lineRule="exact"/>
      </w:pPr>
    </w:p>
    <w:p w14:paraId="38D457A5" w14:textId="77777777" w:rsidR="00455D6C" w:rsidRDefault="001D55A0">
      <w:pPr>
        <w:spacing w:line="491" w:lineRule="auto"/>
        <w:ind w:left="164" w:right="-34"/>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w:t>
      </w:r>
      <w:r>
        <w:rPr>
          <w:rFonts w:ascii="Arial" w:eastAsia="Arial" w:hAnsi="Arial" w:cs="Arial"/>
          <w:spacing w:val="1"/>
        </w:rPr>
        <w:t>e</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p>
    <w:p w14:paraId="453338F8" w14:textId="77777777" w:rsidR="00455D6C" w:rsidRDefault="00455D6C">
      <w:pPr>
        <w:spacing w:before="5" w:line="100" w:lineRule="exact"/>
        <w:rPr>
          <w:sz w:val="10"/>
          <w:szCs w:val="10"/>
        </w:rPr>
      </w:pPr>
    </w:p>
    <w:p w14:paraId="591D6EBD" w14:textId="77777777" w:rsidR="00455D6C" w:rsidRDefault="001D55A0">
      <w:pPr>
        <w:ind w:left="164" w:right="162"/>
        <w:jc w:val="both"/>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592E3109" w14:textId="77777777" w:rsidR="00455D6C" w:rsidRDefault="001D55A0">
      <w:pPr>
        <w:spacing w:before="36"/>
        <w:rPr>
          <w:rFonts w:ascii="Arial" w:eastAsia="Arial" w:hAnsi="Arial" w:cs="Arial"/>
        </w:rPr>
      </w:pPr>
      <w:r>
        <w:br w:type="column"/>
      </w:r>
      <w:r>
        <w:rPr>
          <w:rFonts w:ascii="Arial" w:eastAsia="Arial" w:hAnsi="Arial" w:cs="Arial"/>
        </w:rPr>
        <w:t>)</w:t>
      </w:r>
    </w:p>
    <w:p w14:paraId="5C1C0115" w14:textId="77777777" w:rsidR="00455D6C" w:rsidRDefault="001D55A0">
      <w:pPr>
        <w:spacing w:line="220" w:lineRule="exact"/>
        <w:rPr>
          <w:rFonts w:ascii="Arial" w:eastAsia="Arial" w:hAnsi="Arial" w:cs="Arial"/>
        </w:rPr>
      </w:pPr>
      <w:r>
        <w:rPr>
          <w:rFonts w:ascii="Arial" w:eastAsia="Arial" w:hAnsi="Arial" w:cs="Arial"/>
        </w:rPr>
        <w:t>)</w:t>
      </w:r>
    </w:p>
    <w:p w14:paraId="3962622A" w14:textId="77777777" w:rsidR="00455D6C" w:rsidRDefault="001D55A0">
      <w:pPr>
        <w:rPr>
          <w:rFonts w:ascii="Arial" w:eastAsia="Arial" w:hAnsi="Arial" w:cs="Arial"/>
        </w:rPr>
      </w:pPr>
      <w:r>
        <w:rPr>
          <w:rFonts w:ascii="Arial" w:eastAsia="Arial" w:hAnsi="Arial" w:cs="Arial"/>
        </w:rPr>
        <w:t>)</w:t>
      </w:r>
    </w:p>
    <w:p w14:paraId="0E5CAF71" w14:textId="77777777" w:rsidR="00455D6C" w:rsidRDefault="001D55A0">
      <w:pPr>
        <w:rPr>
          <w:rFonts w:ascii="Arial" w:eastAsia="Arial" w:hAnsi="Arial" w:cs="Arial"/>
        </w:rPr>
      </w:pPr>
      <w:r>
        <w:rPr>
          <w:rFonts w:ascii="Arial" w:eastAsia="Arial" w:hAnsi="Arial" w:cs="Arial"/>
        </w:rPr>
        <w:t>)</w:t>
      </w:r>
    </w:p>
    <w:p w14:paraId="14C32EC9" w14:textId="77777777" w:rsidR="00455D6C" w:rsidRDefault="00455D6C">
      <w:pPr>
        <w:spacing w:before="9" w:line="120" w:lineRule="exact"/>
        <w:rPr>
          <w:sz w:val="13"/>
          <w:szCs w:val="13"/>
        </w:rPr>
      </w:pPr>
    </w:p>
    <w:p w14:paraId="1EE6995B" w14:textId="77777777" w:rsidR="00455D6C" w:rsidRDefault="00455D6C">
      <w:pPr>
        <w:spacing w:line="200" w:lineRule="exact"/>
      </w:pPr>
    </w:p>
    <w:p w14:paraId="0F9604B7" w14:textId="77777777" w:rsidR="00455D6C" w:rsidRDefault="001D55A0">
      <w:pPr>
        <w:spacing w:line="491" w:lineRule="auto"/>
        <w:ind w:left="425" w:right="67"/>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w:t>
      </w:r>
      <w:r>
        <w:rPr>
          <w:rFonts w:ascii="Arial" w:eastAsia="Arial" w:hAnsi="Arial" w:cs="Arial"/>
          <w:spacing w:val="1"/>
        </w:rPr>
        <w:t>r</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p>
    <w:p w14:paraId="093F8CFE" w14:textId="77777777" w:rsidR="00455D6C" w:rsidRDefault="00455D6C">
      <w:pPr>
        <w:spacing w:before="8" w:line="100" w:lineRule="exact"/>
        <w:rPr>
          <w:sz w:val="10"/>
          <w:szCs w:val="10"/>
        </w:rPr>
      </w:pPr>
    </w:p>
    <w:p w14:paraId="66109BB3" w14:textId="77777777" w:rsidR="00455D6C" w:rsidRDefault="001D55A0">
      <w:pPr>
        <w:ind w:left="425" w:right="265"/>
        <w:jc w:val="both"/>
        <w:rPr>
          <w:rFonts w:ascii="Arial" w:eastAsia="Arial" w:hAnsi="Arial" w:cs="Arial"/>
        </w:rPr>
        <w:sectPr w:rsidR="00455D6C">
          <w:type w:val="continuous"/>
          <w:pgSz w:w="11920" w:h="16840"/>
          <w:pgMar w:top="440" w:right="1320" w:bottom="280" w:left="1680" w:header="720" w:footer="720" w:gutter="0"/>
          <w:cols w:num="2" w:space="720" w:equalWidth="0">
            <w:col w:w="4016" w:space="509"/>
            <w:col w:w="4395"/>
          </w:cols>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9"/>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8C3732D" w14:textId="77777777" w:rsidR="00972FFC" w:rsidRDefault="00AD18D8" w:rsidP="00AD18D8">
      <w:pPr>
        <w:tabs>
          <w:tab w:val="left" w:pos="3927"/>
        </w:tabs>
        <w:rPr>
          <w:rFonts w:ascii="Arial" w:eastAsia="Arial" w:hAnsi="Arial" w:cs="Arial"/>
          <w:b/>
          <w:spacing w:val="-1"/>
        </w:rPr>
      </w:pPr>
      <w:r>
        <w:rPr>
          <w:rFonts w:ascii="Arial" w:eastAsia="Arial" w:hAnsi="Arial" w:cs="Arial"/>
          <w:b/>
          <w:spacing w:val="-1"/>
        </w:rPr>
        <w:tab/>
      </w:r>
    </w:p>
    <w:p w14:paraId="46BF27EC" w14:textId="77777777" w:rsidR="00972FFC" w:rsidRDefault="00972FFC" w:rsidP="00AD18D8">
      <w:pPr>
        <w:tabs>
          <w:tab w:val="left" w:pos="3927"/>
        </w:tabs>
        <w:rPr>
          <w:rFonts w:ascii="Arial" w:eastAsia="Arial" w:hAnsi="Arial" w:cs="Arial"/>
          <w:b/>
          <w:spacing w:val="-1"/>
        </w:rPr>
      </w:pPr>
    </w:p>
    <w:p w14:paraId="68E530BF" w14:textId="77777777" w:rsidR="00972FFC" w:rsidRDefault="00972FFC" w:rsidP="00AD18D8">
      <w:pPr>
        <w:tabs>
          <w:tab w:val="left" w:pos="3927"/>
        </w:tabs>
        <w:rPr>
          <w:rFonts w:ascii="Arial" w:eastAsia="Arial" w:hAnsi="Arial" w:cs="Arial"/>
          <w:b/>
          <w:spacing w:val="-1"/>
        </w:rPr>
      </w:pPr>
    </w:p>
    <w:p w14:paraId="01CFA420" w14:textId="77777777" w:rsidR="00972FFC" w:rsidRDefault="00972FFC" w:rsidP="00AD18D8">
      <w:pPr>
        <w:tabs>
          <w:tab w:val="left" w:pos="3927"/>
        </w:tabs>
        <w:rPr>
          <w:rFonts w:ascii="Arial" w:eastAsia="Arial" w:hAnsi="Arial" w:cs="Arial"/>
          <w:b/>
          <w:spacing w:val="-1"/>
        </w:rPr>
      </w:pPr>
    </w:p>
    <w:p w14:paraId="1D44DF6A" w14:textId="77777777" w:rsidR="00972FFC" w:rsidRDefault="00972FFC" w:rsidP="00AD18D8">
      <w:pPr>
        <w:tabs>
          <w:tab w:val="left" w:pos="3927"/>
        </w:tabs>
        <w:rPr>
          <w:rFonts w:ascii="Arial" w:eastAsia="Arial" w:hAnsi="Arial" w:cs="Arial"/>
          <w:b/>
          <w:spacing w:val="-1"/>
        </w:rPr>
      </w:pPr>
    </w:p>
    <w:p w14:paraId="6B374160" w14:textId="77777777" w:rsidR="00972FFC" w:rsidRDefault="00972FFC" w:rsidP="00AD18D8">
      <w:pPr>
        <w:tabs>
          <w:tab w:val="left" w:pos="3927"/>
        </w:tabs>
        <w:rPr>
          <w:rFonts w:ascii="Arial" w:eastAsia="Arial" w:hAnsi="Arial" w:cs="Arial"/>
          <w:b/>
          <w:spacing w:val="-1"/>
        </w:rPr>
      </w:pPr>
    </w:p>
    <w:p w14:paraId="7AA12D34" w14:textId="77777777" w:rsidR="00972FFC" w:rsidRDefault="00972FFC" w:rsidP="00AD18D8">
      <w:pPr>
        <w:tabs>
          <w:tab w:val="left" w:pos="3927"/>
        </w:tabs>
        <w:rPr>
          <w:rFonts w:ascii="Arial" w:eastAsia="Arial" w:hAnsi="Arial" w:cs="Arial"/>
          <w:b/>
          <w:spacing w:val="-1"/>
        </w:rPr>
      </w:pPr>
    </w:p>
    <w:p w14:paraId="5F26F9AD" w14:textId="77777777" w:rsidR="00972FFC" w:rsidRDefault="00972FFC" w:rsidP="00AD18D8">
      <w:pPr>
        <w:tabs>
          <w:tab w:val="left" w:pos="3927"/>
        </w:tabs>
        <w:rPr>
          <w:rFonts w:ascii="Arial" w:eastAsia="Arial" w:hAnsi="Arial" w:cs="Arial"/>
          <w:b/>
          <w:spacing w:val="-1"/>
        </w:rPr>
      </w:pPr>
    </w:p>
    <w:p w14:paraId="7FD29548" w14:textId="77777777" w:rsidR="00972FFC" w:rsidRDefault="00972FFC" w:rsidP="00AD18D8">
      <w:pPr>
        <w:tabs>
          <w:tab w:val="left" w:pos="3927"/>
        </w:tabs>
        <w:rPr>
          <w:rFonts w:ascii="Arial" w:eastAsia="Arial" w:hAnsi="Arial" w:cs="Arial"/>
          <w:b/>
          <w:spacing w:val="-1"/>
        </w:rPr>
      </w:pPr>
    </w:p>
    <w:p w14:paraId="7A18B9E8" w14:textId="77777777" w:rsidR="00972FFC" w:rsidRDefault="00972FFC" w:rsidP="00AD18D8">
      <w:pPr>
        <w:tabs>
          <w:tab w:val="left" w:pos="3927"/>
        </w:tabs>
        <w:rPr>
          <w:rFonts w:ascii="Arial" w:eastAsia="Arial" w:hAnsi="Arial" w:cs="Arial"/>
          <w:b/>
          <w:spacing w:val="-1"/>
        </w:rPr>
      </w:pPr>
    </w:p>
    <w:p w14:paraId="374DBEB2" w14:textId="77777777" w:rsidR="00972FFC" w:rsidRDefault="00972FFC" w:rsidP="00AD18D8">
      <w:pPr>
        <w:tabs>
          <w:tab w:val="left" w:pos="3927"/>
        </w:tabs>
        <w:rPr>
          <w:rFonts w:ascii="Arial" w:eastAsia="Arial" w:hAnsi="Arial" w:cs="Arial"/>
          <w:b/>
          <w:spacing w:val="-1"/>
        </w:rPr>
      </w:pPr>
    </w:p>
    <w:p w14:paraId="6693C65B" w14:textId="77777777" w:rsidR="00972FFC" w:rsidRDefault="00972FFC" w:rsidP="00AD18D8">
      <w:pPr>
        <w:tabs>
          <w:tab w:val="left" w:pos="3927"/>
        </w:tabs>
        <w:rPr>
          <w:rFonts w:ascii="Arial" w:eastAsia="Arial" w:hAnsi="Arial" w:cs="Arial"/>
          <w:b/>
          <w:spacing w:val="-1"/>
        </w:rPr>
      </w:pPr>
    </w:p>
    <w:p w14:paraId="43B1F9F4" w14:textId="77777777" w:rsidR="00972FFC" w:rsidRDefault="00972FFC" w:rsidP="00AD18D8">
      <w:pPr>
        <w:tabs>
          <w:tab w:val="left" w:pos="3927"/>
        </w:tabs>
        <w:rPr>
          <w:rFonts w:ascii="Arial" w:eastAsia="Arial" w:hAnsi="Arial" w:cs="Arial"/>
          <w:b/>
          <w:spacing w:val="-1"/>
        </w:rPr>
      </w:pPr>
    </w:p>
    <w:p w14:paraId="24B95F59" w14:textId="77777777" w:rsidR="00972FFC" w:rsidRDefault="00972FFC" w:rsidP="00AD18D8">
      <w:pPr>
        <w:tabs>
          <w:tab w:val="left" w:pos="3927"/>
        </w:tabs>
        <w:rPr>
          <w:rFonts w:ascii="Arial" w:eastAsia="Arial" w:hAnsi="Arial" w:cs="Arial"/>
          <w:b/>
          <w:spacing w:val="-1"/>
        </w:rPr>
      </w:pPr>
    </w:p>
    <w:p w14:paraId="666E6749" w14:textId="77777777" w:rsidR="00972FFC" w:rsidRDefault="00972FFC" w:rsidP="00AD18D8">
      <w:pPr>
        <w:tabs>
          <w:tab w:val="left" w:pos="3927"/>
        </w:tabs>
        <w:rPr>
          <w:rFonts w:ascii="Arial" w:eastAsia="Arial" w:hAnsi="Arial" w:cs="Arial"/>
          <w:b/>
          <w:spacing w:val="-1"/>
        </w:rPr>
      </w:pPr>
    </w:p>
    <w:p w14:paraId="46FE27D9" w14:textId="77777777" w:rsidR="00972FFC" w:rsidRDefault="00972FFC" w:rsidP="00AD18D8">
      <w:pPr>
        <w:tabs>
          <w:tab w:val="left" w:pos="3927"/>
        </w:tabs>
        <w:rPr>
          <w:rFonts w:ascii="Arial" w:eastAsia="Arial" w:hAnsi="Arial" w:cs="Arial"/>
          <w:b/>
          <w:spacing w:val="-1"/>
        </w:rPr>
      </w:pPr>
    </w:p>
    <w:p w14:paraId="2D91B851" w14:textId="77777777" w:rsidR="00972FFC" w:rsidRDefault="00972FFC" w:rsidP="00AD18D8">
      <w:pPr>
        <w:tabs>
          <w:tab w:val="left" w:pos="3927"/>
        </w:tabs>
        <w:rPr>
          <w:rFonts w:ascii="Arial" w:eastAsia="Arial" w:hAnsi="Arial" w:cs="Arial"/>
          <w:b/>
          <w:spacing w:val="-1"/>
        </w:rPr>
      </w:pPr>
    </w:p>
    <w:p w14:paraId="4A5F8161" w14:textId="77777777" w:rsidR="00972FFC" w:rsidRDefault="00972FFC" w:rsidP="00AD18D8">
      <w:pPr>
        <w:tabs>
          <w:tab w:val="left" w:pos="3927"/>
        </w:tabs>
        <w:rPr>
          <w:rFonts w:ascii="Arial" w:eastAsia="Arial" w:hAnsi="Arial" w:cs="Arial"/>
          <w:b/>
          <w:spacing w:val="-1"/>
        </w:rPr>
      </w:pPr>
    </w:p>
    <w:p w14:paraId="2A69D6E3" w14:textId="77777777" w:rsidR="00972FFC" w:rsidRDefault="00972FFC" w:rsidP="00AD18D8">
      <w:pPr>
        <w:tabs>
          <w:tab w:val="left" w:pos="3927"/>
        </w:tabs>
        <w:rPr>
          <w:rFonts w:ascii="Arial" w:eastAsia="Arial" w:hAnsi="Arial" w:cs="Arial"/>
          <w:b/>
          <w:spacing w:val="-1"/>
        </w:rPr>
      </w:pPr>
    </w:p>
    <w:p w14:paraId="09C2B2AB" w14:textId="77777777" w:rsidR="00972FFC" w:rsidRDefault="00972FFC" w:rsidP="00AD18D8">
      <w:pPr>
        <w:tabs>
          <w:tab w:val="left" w:pos="3927"/>
        </w:tabs>
        <w:rPr>
          <w:rFonts w:ascii="Arial" w:eastAsia="Arial" w:hAnsi="Arial" w:cs="Arial"/>
          <w:b/>
          <w:spacing w:val="-1"/>
        </w:rPr>
      </w:pPr>
    </w:p>
    <w:p w14:paraId="5CD4F1D3" w14:textId="77777777" w:rsidR="00972FFC" w:rsidRDefault="00972FFC" w:rsidP="00AD18D8">
      <w:pPr>
        <w:tabs>
          <w:tab w:val="left" w:pos="3927"/>
        </w:tabs>
        <w:rPr>
          <w:rFonts w:ascii="Arial" w:eastAsia="Arial" w:hAnsi="Arial" w:cs="Arial"/>
          <w:b/>
          <w:spacing w:val="-1"/>
        </w:rPr>
      </w:pPr>
    </w:p>
    <w:p w14:paraId="7BD98895" w14:textId="77777777" w:rsidR="00972FFC" w:rsidRDefault="00972FFC" w:rsidP="00AD18D8">
      <w:pPr>
        <w:tabs>
          <w:tab w:val="left" w:pos="3927"/>
        </w:tabs>
        <w:rPr>
          <w:rFonts w:ascii="Arial" w:eastAsia="Arial" w:hAnsi="Arial" w:cs="Arial"/>
          <w:b/>
          <w:spacing w:val="-1"/>
        </w:rPr>
      </w:pPr>
    </w:p>
    <w:p w14:paraId="01538065" w14:textId="77777777" w:rsidR="00972FFC" w:rsidRDefault="00972FFC" w:rsidP="00AD18D8">
      <w:pPr>
        <w:tabs>
          <w:tab w:val="left" w:pos="3927"/>
        </w:tabs>
        <w:rPr>
          <w:rFonts w:ascii="Arial" w:eastAsia="Arial" w:hAnsi="Arial" w:cs="Arial"/>
          <w:b/>
          <w:spacing w:val="-1"/>
        </w:rPr>
      </w:pPr>
    </w:p>
    <w:p w14:paraId="435A3FF2" w14:textId="77777777" w:rsidR="00972FFC" w:rsidRDefault="00972FFC" w:rsidP="00AD18D8">
      <w:pPr>
        <w:tabs>
          <w:tab w:val="left" w:pos="3927"/>
        </w:tabs>
        <w:rPr>
          <w:rFonts w:ascii="Arial" w:eastAsia="Arial" w:hAnsi="Arial" w:cs="Arial"/>
          <w:b/>
          <w:spacing w:val="-1"/>
        </w:rPr>
      </w:pPr>
    </w:p>
    <w:p w14:paraId="483DCE57" w14:textId="77777777" w:rsidR="00972FFC" w:rsidRDefault="00972FFC" w:rsidP="00AD18D8">
      <w:pPr>
        <w:tabs>
          <w:tab w:val="left" w:pos="3927"/>
        </w:tabs>
        <w:rPr>
          <w:rFonts w:ascii="Arial" w:eastAsia="Arial" w:hAnsi="Arial" w:cs="Arial"/>
          <w:b/>
          <w:spacing w:val="-1"/>
        </w:rPr>
      </w:pPr>
    </w:p>
    <w:p w14:paraId="5558AD28" w14:textId="77777777" w:rsidR="00972FFC" w:rsidRDefault="00972FFC" w:rsidP="00AD18D8">
      <w:pPr>
        <w:tabs>
          <w:tab w:val="left" w:pos="3927"/>
        </w:tabs>
        <w:rPr>
          <w:rFonts w:ascii="Arial" w:eastAsia="Arial" w:hAnsi="Arial" w:cs="Arial"/>
          <w:b/>
          <w:spacing w:val="-1"/>
        </w:rPr>
      </w:pPr>
    </w:p>
    <w:p w14:paraId="3A65A450" w14:textId="2E8034A6" w:rsidR="00455D6C" w:rsidRDefault="001D55A0">
      <w:pPr>
        <w:spacing w:before="77"/>
        <w:ind w:left="3820" w:right="3944"/>
        <w:jc w:val="center"/>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4"/>
        </w:rPr>
        <w:t xml:space="preserve"> </w:t>
      </w:r>
      <w:r>
        <w:rPr>
          <w:rFonts w:ascii="Arial" w:eastAsia="Arial" w:hAnsi="Arial" w:cs="Arial"/>
          <w:b/>
          <w:w w:val="99"/>
        </w:rPr>
        <w:t>A</w:t>
      </w:r>
    </w:p>
    <w:p w14:paraId="685D6342" w14:textId="77777777" w:rsidR="00455D6C" w:rsidRDefault="00455D6C">
      <w:pPr>
        <w:spacing w:before="9" w:line="180" w:lineRule="exact"/>
        <w:rPr>
          <w:sz w:val="19"/>
          <w:szCs w:val="19"/>
        </w:rPr>
      </w:pPr>
    </w:p>
    <w:p w14:paraId="61B5BEC8" w14:textId="77777777" w:rsidR="00455D6C" w:rsidRDefault="00455D6C">
      <w:pPr>
        <w:spacing w:line="200" w:lineRule="exact"/>
      </w:pPr>
    </w:p>
    <w:p w14:paraId="1464D666" w14:textId="77777777" w:rsidR="00455D6C" w:rsidRDefault="001D55A0">
      <w:pPr>
        <w:spacing w:line="220" w:lineRule="exact"/>
        <w:ind w:left="164"/>
        <w:rPr>
          <w:rFonts w:ascii="Arial" w:eastAsia="Arial" w:hAnsi="Arial" w:cs="Arial"/>
        </w:rPr>
      </w:pP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
          <w:position w:val="-1"/>
        </w:rPr>
        <w:t>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position w:val="-1"/>
        </w:rPr>
        <w:t>t</w:t>
      </w:r>
      <w:r>
        <w:rPr>
          <w:rFonts w:ascii="Arial" w:eastAsia="Arial" w:hAnsi="Arial" w:cs="Arial"/>
          <w:b/>
          <w:spacing w:val="-7"/>
          <w:position w:val="-1"/>
        </w:rPr>
        <w:t xml:space="preserve"> </w:t>
      </w:r>
      <w:r>
        <w:rPr>
          <w:rFonts w:ascii="Arial" w:eastAsia="Arial" w:hAnsi="Arial" w:cs="Arial"/>
          <w:b/>
          <w:position w:val="-1"/>
        </w:rPr>
        <w:t>Data</w:t>
      </w:r>
      <w:r>
        <w:rPr>
          <w:rFonts w:ascii="Arial" w:eastAsia="Arial" w:hAnsi="Arial" w:cs="Arial"/>
          <w:b/>
          <w:spacing w:val="-1"/>
          <w:position w:val="-1"/>
        </w:rPr>
        <w:t xml:space="preserve"> </w:t>
      </w:r>
      <w:r>
        <w:rPr>
          <w:rFonts w:ascii="Arial" w:eastAsia="Arial" w:hAnsi="Arial" w:cs="Arial"/>
          <w:b/>
          <w:spacing w:val="1"/>
          <w:position w:val="-1"/>
        </w:rPr>
        <w:t>P</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t</w:t>
      </w:r>
      <w:r>
        <w:rPr>
          <w:rFonts w:ascii="Arial" w:eastAsia="Arial" w:hAnsi="Arial" w:cs="Arial"/>
          <w:b/>
          <w:spacing w:val="-3"/>
          <w:position w:val="-1"/>
        </w:rPr>
        <w:t xml:space="preserve"> </w:t>
      </w:r>
      <w:r>
        <w:rPr>
          <w:rFonts w:ascii="Arial" w:eastAsia="Arial" w:hAnsi="Arial" w:cs="Arial"/>
          <w:b/>
          <w:spacing w:val="1"/>
          <w:position w:val="-1"/>
        </w:rPr>
        <w:t>O</w:t>
      </w:r>
      <w:r>
        <w:rPr>
          <w:rFonts w:ascii="Arial" w:eastAsia="Arial" w:hAnsi="Arial" w:cs="Arial"/>
          <w:b/>
          <w:position w:val="-1"/>
        </w:rPr>
        <w:t>ne</w:t>
      </w:r>
      <w:r>
        <w:rPr>
          <w:rFonts w:ascii="Arial" w:eastAsia="Arial" w:hAnsi="Arial" w:cs="Arial"/>
          <w:b/>
          <w:spacing w:val="-3"/>
          <w:position w:val="-1"/>
        </w:rPr>
        <w:t xml:space="preserve"> </w:t>
      </w:r>
      <w:r>
        <w:rPr>
          <w:rFonts w:ascii="Arial" w:eastAsia="Arial" w:hAnsi="Arial" w:cs="Arial"/>
          <w:b/>
          <w:position w:val="-1"/>
        </w:rPr>
        <w:t>–</w:t>
      </w:r>
      <w:r>
        <w:rPr>
          <w:rFonts w:ascii="Arial" w:eastAsia="Arial" w:hAnsi="Arial" w:cs="Arial"/>
          <w:b/>
          <w:spacing w:val="3"/>
          <w:position w:val="-1"/>
        </w:rPr>
        <w:t xml:space="preserve"> </w:t>
      </w:r>
      <w:r>
        <w:rPr>
          <w:rFonts w:ascii="Arial" w:eastAsia="Arial" w:hAnsi="Arial" w:cs="Arial"/>
          <w:b/>
          <w:position w:val="-1"/>
        </w:rPr>
        <w:t>Data</w:t>
      </w:r>
      <w:r>
        <w:rPr>
          <w:rFonts w:ascii="Arial" w:eastAsia="Arial" w:hAnsi="Arial" w:cs="Arial"/>
          <w:b/>
          <w:spacing w:val="-4"/>
          <w:position w:val="-1"/>
        </w:rPr>
        <w:t xml:space="preserve"> </w:t>
      </w:r>
      <w:r>
        <w:rPr>
          <w:rFonts w:ascii="Arial" w:eastAsia="Arial" w:hAnsi="Arial" w:cs="Arial"/>
          <w:b/>
          <w:position w:val="-1"/>
        </w:rPr>
        <w:t>pro</w:t>
      </w:r>
      <w:r>
        <w:rPr>
          <w:rFonts w:ascii="Arial" w:eastAsia="Arial" w:hAnsi="Arial" w:cs="Arial"/>
          <w:b/>
          <w:spacing w:val="2"/>
          <w:position w:val="-1"/>
        </w:rPr>
        <w:t>v</w:t>
      </w:r>
      <w:r>
        <w:rPr>
          <w:rFonts w:ascii="Arial" w:eastAsia="Arial" w:hAnsi="Arial" w:cs="Arial"/>
          <w:b/>
          <w:position w:val="-1"/>
        </w:rPr>
        <w:t>ided</w:t>
      </w:r>
      <w:r>
        <w:rPr>
          <w:rFonts w:ascii="Arial" w:eastAsia="Arial" w:hAnsi="Arial" w:cs="Arial"/>
          <w:b/>
          <w:spacing w:val="-7"/>
          <w:position w:val="-1"/>
        </w:rPr>
        <w:t xml:space="preserve"> </w:t>
      </w:r>
      <w:r>
        <w:rPr>
          <w:rFonts w:ascii="Arial" w:eastAsia="Arial" w:hAnsi="Arial" w:cs="Arial"/>
          <w:b/>
          <w:spacing w:val="3"/>
          <w:position w:val="-1"/>
        </w:rPr>
        <w:t>b</w:t>
      </w:r>
      <w:r>
        <w:rPr>
          <w:rFonts w:ascii="Arial" w:eastAsia="Arial" w:hAnsi="Arial" w:cs="Arial"/>
          <w:b/>
          <w:position w:val="-1"/>
        </w:rPr>
        <w:t>y</w:t>
      </w:r>
      <w:r>
        <w:rPr>
          <w:rFonts w:ascii="Arial" w:eastAsia="Arial" w:hAnsi="Arial" w:cs="Arial"/>
          <w:b/>
          <w:spacing w:val="-5"/>
          <w:position w:val="-1"/>
        </w:rPr>
        <w:t xml:space="preserve"> </w:t>
      </w:r>
      <w:r>
        <w:rPr>
          <w:rFonts w:ascii="Arial" w:eastAsia="Arial" w:hAnsi="Arial" w:cs="Arial"/>
          <w:b/>
          <w:position w:val="-1"/>
        </w:rPr>
        <w:t xml:space="preserve">the </w:t>
      </w:r>
      <w:r>
        <w:rPr>
          <w:rFonts w:ascii="Arial" w:eastAsia="Arial" w:hAnsi="Arial" w:cs="Arial"/>
          <w:b/>
          <w:i/>
          <w:position w:val="-1"/>
        </w:rPr>
        <w:t>Cli</w:t>
      </w:r>
      <w:r>
        <w:rPr>
          <w:rFonts w:ascii="Arial" w:eastAsia="Arial" w:hAnsi="Arial" w:cs="Arial"/>
          <w:b/>
          <w:i/>
          <w:spacing w:val="2"/>
          <w:position w:val="-1"/>
        </w:rPr>
        <w:t>e</w:t>
      </w:r>
      <w:r>
        <w:rPr>
          <w:rFonts w:ascii="Arial" w:eastAsia="Arial" w:hAnsi="Arial" w:cs="Arial"/>
          <w:b/>
          <w:i/>
          <w:position w:val="-1"/>
        </w:rPr>
        <w:t>nt</w:t>
      </w:r>
    </w:p>
    <w:p w14:paraId="7B81D56D" w14:textId="77777777" w:rsidR="00455D6C" w:rsidRDefault="00455D6C">
      <w:pPr>
        <w:spacing w:before="2" w:line="160" w:lineRule="exact"/>
        <w:rPr>
          <w:sz w:val="16"/>
          <w:szCs w:val="16"/>
        </w:rPr>
      </w:pPr>
    </w:p>
    <w:p w14:paraId="3EE5B6A7" w14:textId="77777777" w:rsidR="00455D6C" w:rsidRDefault="00455D6C">
      <w:pPr>
        <w:spacing w:line="200" w:lineRule="exact"/>
      </w:pPr>
    </w:p>
    <w:p w14:paraId="5EFB9805" w14:textId="77777777" w:rsidR="002F65CB" w:rsidRDefault="002F65CB" w:rsidP="002F65CB">
      <w:pPr>
        <w:spacing w:before="34" w:line="220" w:lineRule="exact"/>
        <w:ind w:left="524"/>
        <w:rPr>
          <w:rFonts w:ascii="Arial" w:eastAsia="Arial" w:hAnsi="Arial" w:cs="Arial"/>
        </w:rPr>
      </w:pPr>
      <w:r>
        <w:rPr>
          <w:rFonts w:ascii="Arial" w:eastAsia="Arial" w:hAnsi="Arial" w:cs="Arial"/>
          <w:b/>
          <w:position w:val="-1"/>
        </w:rPr>
        <w:t xml:space="preserve">1  </w:t>
      </w:r>
      <w:r>
        <w:rPr>
          <w:rFonts w:ascii="Arial" w:eastAsia="Arial" w:hAnsi="Arial" w:cs="Arial"/>
          <w:b/>
          <w:spacing w:val="36"/>
          <w:position w:val="-1"/>
        </w:rPr>
        <w:t xml:space="preserve"> </w:t>
      </w:r>
      <w:r>
        <w:rPr>
          <w:rFonts w:ascii="Arial" w:eastAsia="Arial" w:hAnsi="Arial" w:cs="Arial"/>
          <w:b/>
          <w:spacing w:val="1"/>
          <w:position w:val="-1"/>
        </w:rPr>
        <w:t>G</w:t>
      </w:r>
      <w:r>
        <w:rPr>
          <w:rFonts w:ascii="Arial" w:eastAsia="Arial" w:hAnsi="Arial" w:cs="Arial"/>
          <w:b/>
          <w:position w:val="-1"/>
        </w:rPr>
        <w:t>ene</w:t>
      </w:r>
      <w:r>
        <w:rPr>
          <w:rFonts w:ascii="Arial" w:eastAsia="Arial" w:hAnsi="Arial" w:cs="Arial"/>
          <w:b/>
          <w:spacing w:val="-1"/>
          <w:position w:val="-1"/>
        </w:rPr>
        <w:t>r</w:t>
      </w:r>
      <w:r>
        <w:rPr>
          <w:rFonts w:ascii="Arial" w:eastAsia="Arial" w:hAnsi="Arial" w:cs="Arial"/>
          <w:b/>
          <w:position w:val="-1"/>
        </w:rPr>
        <w:t>al</w:t>
      </w:r>
    </w:p>
    <w:p w14:paraId="0D9CE87B" w14:textId="1BA91808" w:rsidR="00455D6C" w:rsidRDefault="00A047A2">
      <w:pPr>
        <w:spacing w:line="200" w:lineRule="exact"/>
      </w:pPr>
      <w:r>
        <w:pict w14:anchorId="7BB596BF">
          <v:group id="_x0000_s1411" style="position:absolute;margin-left:85.8pt;margin-top:87.9pt;width:445.9pt;height:27.75pt;z-index:-8565;mso-position-horizontal-relative:page;mso-position-vertical-relative:page" coordorigin="1726,2921" coordsize="8918,555">
            <v:shape id="_x0000_s1417" style="position:absolute;left:1736;top:2931;width:674;height:535" coordorigin="1736,2931" coordsize="674,535" path="m1736,3466r674,l2410,2931r-674,l1736,3466xe" fillcolor="#bebebe" stroked="f">
              <v:path arrowok="t"/>
            </v:shape>
            <v:shape id="_x0000_s1416" style="position:absolute;left:1844;top:2931;width:458;height:389" coordorigin="1844,2931" coordsize="458,389" path="m2302,3320r,-389l1844,2931r,389l2302,3320xe" fillcolor="#bebebe" stroked="f">
              <v:path arrowok="t"/>
            </v:shape>
            <v:shape id="_x0000_s1415" style="position:absolute;left:2410;top:2931;width:1599;height:535" coordorigin="2410,2931" coordsize="1599,535" path="m2410,3466r1599,l4009,2931r-1599,l2410,3466xe" fillcolor="#bebebe" stroked="f">
              <v:path arrowok="t"/>
            </v:shape>
            <v:shape id="_x0000_s1414" style="position:absolute;left:2518;top:2931;width:1382;height:389" coordorigin="2518,2931" coordsize="1382,389" path="m3900,3320r,-389l2518,2931r,389l3900,3320xe" fillcolor="#bebebe" stroked="f">
              <v:path arrowok="t"/>
            </v:shape>
            <v:shape id="_x0000_s1413" style="position:absolute;left:4009;top:2931;width:6625;height:535" coordorigin="4009,2931" coordsize="6625,535" path="m4009,3466r6625,l10634,2931r-6625,l4009,3466xe" fillcolor="#bebebe" stroked="f">
              <v:path arrowok="t"/>
            </v:shape>
            <v:shape id="_x0000_s1412" style="position:absolute;left:4117;top:2931;width:6409;height:389" coordorigin="4117,2931" coordsize="6409,389" path="m10526,3320r,-389l4117,2931r,389l10526,3320xe" fillcolor="#bebebe" stroked="f">
              <v:path arrowok="t"/>
            </v:shape>
            <w10:wrap anchorx="page" anchory="page"/>
          </v:group>
        </w:pict>
      </w:r>
    </w:p>
    <w:p w14:paraId="361EBF17" w14:textId="77777777" w:rsidR="00455D6C" w:rsidRDefault="00455D6C">
      <w:pPr>
        <w:spacing w:before="16" w:line="260" w:lineRule="exact"/>
        <w:rPr>
          <w:sz w:val="26"/>
          <w:szCs w:val="26"/>
        </w:rPr>
      </w:pPr>
    </w:p>
    <w:p w14:paraId="5495A886" w14:textId="77777777" w:rsidR="00455D6C" w:rsidRDefault="001D55A0">
      <w:pPr>
        <w:spacing w:before="34"/>
        <w:ind w:left="243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6"/>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C4</w:t>
      </w:r>
    </w:p>
    <w:p w14:paraId="0C6F0E59" w14:textId="77777777" w:rsidR="00455D6C" w:rsidRDefault="001D55A0">
      <w:pPr>
        <w:spacing w:before="3"/>
        <w:ind w:left="2437" w:right="79"/>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2"/>
          <w:w w:val="99"/>
        </w:rPr>
        <w:t>f</w:t>
      </w:r>
      <w:r>
        <w:rPr>
          <w:rFonts w:ascii="Arial" w:eastAsia="Arial" w:hAnsi="Arial" w:cs="Arial"/>
          <w:w w:val="99"/>
        </w:rPr>
        <w:t>o</w:t>
      </w:r>
      <w:r>
        <w:rPr>
          <w:rFonts w:ascii="Arial" w:eastAsia="Arial" w:hAnsi="Arial" w:cs="Arial"/>
          <w:spacing w:val="-1"/>
          <w:w w:val="99"/>
        </w:rPr>
        <w:t>ll</w:t>
      </w:r>
      <w:r>
        <w:rPr>
          <w:rFonts w:ascii="Arial" w:eastAsia="Arial" w:hAnsi="Arial" w:cs="Arial"/>
          <w:spacing w:val="2"/>
          <w:w w:val="99"/>
        </w:rPr>
        <w:t>o</w:t>
      </w:r>
      <w:r>
        <w:rPr>
          <w:rFonts w:ascii="Arial" w:eastAsia="Arial" w:hAnsi="Arial" w:cs="Arial"/>
          <w:w w:val="99"/>
        </w:rPr>
        <w:t>w</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C4</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7</w:t>
      </w:r>
      <w:r>
        <w:rPr>
          <w:rFonts w:ascii="Arial" w:eastAsia="Arial" w:hAnsi="Arial" w:cs="Arial"/>
        </w:rPr>
        <w:t>:</w:t>
      </w:r>
    </w:p>
    <w:p w14:paraId="1B8634DD" w14:textId="77777777" w:rsidR="00455D6C" w:rsidRDefault="00455D6C">
      <w:pPr>
        <w:spacing w:before="6" w:line="260" w:lineRule="exact"/>
        <w:rPr>
          <w:sz w:val="26"/>
          <w:szCs w:val="26"/>
        </w:rPr>
      </w:pPr>
    </w:p>
    <w:p w14:paraId="06A6D589" w14:textId="77777777" w:rsidR="00455D6C" w:rsidRDefault="001D55A0">
      <w:pPr>
        <w:spacing w:before="34"/>
        <w:ind w:left="2862" w:right="245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 xml:space="preserve"> </w:t>
      </w:r>
      <w:r>
        <w:rPr>
          <w:rFonts w:ascii="Arial" w:eastAsia="Arial" w:hAnsi="Arial" w:cs="Arial"/>
          <w:spacing w:val="6"/>
        </w:rPr>
        <w:t xml:space="preserve">W2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p>
    <w:p w14:paraId="495A94AD" w14:textId="77777777" w:rsidR="00455D6C" w:rsidRDefault="00455D6C">
      <w:pPr>
        <w:spacing w:before="8" w:line="140" w:lineRule="exact"/>
        <w:rPr>
          <w:sz w:val="15"/>
          <w:szCs w:val="15"/>
        </w:rPr>
      </w:pPr>
    </w:p>
    <w:p w14:paraId="33069B9F" w14:textId="77777777" w:rsidR="00455D6C" w:rsidRDefault="001D55A0">
      <w:pPr>
        <w:spacing w:line="220" w:lineRule="exact"/>
        <w:ind w:left="2862"/>
        <w:rPr>
          <w:rFonts w:ascii="Arial" w:eastAsia="Arial" w:hAnsi="Arial" w:cs="Arial"/>
        </w:r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spacing w:val="3"/>
          <w:position w:val="-1"/>
        </w:rPr>
        <w:t>O</w:t>
      </w:r>
      <w:r>
        <w:rPr>
          <w:rFonts w:ascii="Arial" w:eastAsia="Arial" w:hAnsi="Arial" w:cs="Arial"/>
          <w:position w:val="-1"/>
        </w:rPr>
        <w:t>pt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1F8CF662" w14:textId="77777777" w:rsidR="00455D6C" w:rsidRDefault="00455D6C">
      <w:pPr>
        <w:spacing w:before="3" w:line="80" w:lineRule="exact"/>
        <w:rPr>
          <w:sz w:val="9"/>
          <w:szCs w:val="9"/>
        </w:rPr>
      </w:pPr>
    </w:p>
    <w:tbl>
      <w:tblPr>
        <w:tblW w:w="0" w:type="auto"/>
        <w:tblInd w:w="2821" w:type="dxa"/>
        <w:tblLayout w:type="fixed"/>
        <w:tblCellMar>
          <w:left w:w="0" w:type="dxa"/>
          <w:right w:w="0" w:type="dxa"/>
        </w:tblCellMar>
        <w:tblLook w:val="01E0" w:firstRow="1" w:lastRow="1" w:firstColumn="1" w:lastColumn="1" w:noHBand="0" w:noVBand="0"/>
      </w:tblPr>
      <w:tblGrid>
        <w:gridCol w:w="266"/>
        <w:gridCol w:w="1910"/>
        <w:gridCol w:w="3700"/>
      </w:tblGrid>
      <w:tr w:rsidR="00455D6C" w14:paraId="23F31827" w14:textId="77777777">
        <w:trPr>
          <w:trHeight w:hRule="exact" w:val="725"/>
        </w:trPr>
        <w:tc>
          <w:tcPr>
            <w:tcW w:w="266" w:type="dxa"/>
            <w:tcBorders>
              <w:top w:val="nil"/>
              <w:left w:val="nil"/>
              <w:bottom w:val="nil"/>
              <w:right w:val="nil"/>
            </w:tcBorders>
          </w:tcPr>
          <w:p w14:paraId="7DD4DC59" w14:textId="77777777" w:rsidR="00455D6C" w:rsidRDefault="001D55A0">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p w14:paraId="6A163EDC" w14:textId="77777777" w:rsidR="00455D6C" w:rsidRDefault="00455D6C">
            <w:pPr>
              <w:spacing w:before="3" w:line="200" w:lineRule="exact"/>
            </w:pPr>
          </w:p>
          <w:p w14:paraId="727679ED"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6306A8A" w14:textId="77777777" w:rsidR="00455D6C" w:rsidRDefault="001D55A0">
            <w:pPr>
              <w:spacing w:before="88"/>
              <w:ind w:left="134"/>
              <w:rPr>
                <w:rFonts w:ascii="Arial" w:eastAsia="Arial" w:hAnsi="Arial" w:cs="Arial"/>
              </w:rPr>
            </w:pPr>
            <w:r>
              <w:rPr>
                <w:rFonts w:ascii="Arial" w:eastAsia="Arial" w:hAnsi="Arial" w:cs="Arial"/>
                <w:spacing w:val="2"/>
              </w:rPr>
              <w:t>X2</w:t>
            </w:r>
          </w:p>
          <w:p w14:paraId="4A740A45" w14:textId="77777777" w:rsidR="00455D6C" w:rsidRDefault="00455D6C">
            <w:pPr>
              <w:spacing w:before="3" w:line="160" w:lineRule="exact"/>
              <w:rPr>
                <w:sz w:val="17"/>
                <w:szCs w:val="17"/>
              </w:rPr>
            </w:pPr>
          </w:p>
          <w:p w14:paraId="60BAE69C" w14:textId="07709D40" w:rsidR="00455D6C" w:rsidRDefault="00455D6C">
            <w:pPr>
              <w:ind w:left="134"/>
              <w:rPr>
                <w:rFonts w:ascii="Arial" w:eastAsia="Arial" w:hAnsi="Arial" w:cs="Arial"/>
              </w:rPr>
            </w:pPr>
          </w:p>
        </w:tc>
        <w:tc>
          <w:tcPr>
            <w:tcW w:w="3700" w:type="dxa"/>
            <w:tcBorders>
              <w:top w:val="nil"/>
              <w:left w:val="nil"/>
              <w:bottom w:val="nil"/>
              <w:right w:val="nil"/>
            </w:tcBorders>
          </w:tcPr>
          <w:p w14:paraId="7D2DDDF0" w14:textId="77777777" w:rsidR="00455D6C" w:rsidRDefault="001D55A0">
            <w:pPr>
              <w:spacing w:before="74"/>
              <w:ind w:left="1123"/>
              <w:rPr>
                <w:rFonts w:ascii="Arial" w:eastAsia="Arial" w:hAnsi="Arial" w:cs="Arial"/>
              </w:rPr>
            </w:pPr>
            <w:r>
              <w:rPr>
                <w:rFonts w:ascii="Arial" w:eastAsia="Arial" w:hAnsi="Arial" w:cs="Arial"/>
              </w:rPr>
              <w:t>Cha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63A83646" w14:textId="77777777" w:rsidR="00455D6C" w:rsidRDefault="00455D6C">
            <w:pPr>
              <w:spacing w:before="3" w:line="160" w:lineRule="exact"/>
              <w:rPr>
                <w:sz w:val="17"/>
                <w:szCs w:val="17"/>
              </w:rPr>
            </w:pPr>
          </w:p>
          <w:p w14:paraId="4736FF75" w14:textId="70C1DC70" w:rsidR="00455D6C" w:rsidRDefault="00455D6C">
            <w:pPr>
              <w:ind w:left="1123"/>
              <w:rPr>
                <w:rFonts w:ascii="Arial" w:eastAsia="Arial" w:hAnsi="Arial" w:cs="Arial"/>
              </w:rPr>
            </w:pPr>
          </w:p>
        </w:tc>
      </w:tr>
      <w:tr w:rsidR="00455D6C" w14:paraId="57953D29" w14:textId="77777777">
        <w:trPr>
          <w:trHeight w:hRule="exact" w:val="302"/>
        </w:trPr>
        <w:tc>
          <w:tcPr>
            <w:tcW w:w="266" w:type="dxa"/>
            <w:tcBorders>
              <w:top w:val="nil"/>
              <w:left w:val="nil"/>
              <w:bottom w:val="nil"/>
              <w:right w:val="nil"/>
            </w:tcBorders>
          </w:tcPr>
          <w:p w14:paraId="3FF2522E" w14:textId="77777777" w:rsidR="00455D6C" w:rsidRDefault="00455D6C"/>
        </w:tc>
        <w:tc>
          <w:tcPr>
            <w:tcW w:w="1910" w:type="dxa"/>
            <w:tcBorders>
              <w:top w:val="nil"/>
              <w:left w:val="nil"/>
              <w:bottom w:val="nil"/>
              <w:right w:val="nil"/>
            </w:tcBorders>
          </w:tcPr>
          <w:p w14:paraId="4E478986" w14:textId="77777777" w:rsidR="00455D6C" w:rsidRDefault="00455D6C"/>
        </w:tc>
        <w:tc>
          <w:tcPr>
            <w:tcW w:w="3700" w:type="dxa"/>
            <w:tcBorders>
              <w:top w:val="nil"/>
              <w:left w:val="nil"/>
              <w:bottom w:val="nil"/>
              <w:right w:val="nil"/>
            </w:tcBorders>
          </w:tcPr>
          <w:p w14:paraId="2973B937" w14:textId="508D2244" w:rsidR="00455D6C" w:rsidRDefault="00455D6C">
            <w:pPr>
              <w:spacing w:line="200" w:lineRule="exact"/>
              <w:ind w:left="1123"/>
              <w:rPr>
                <w:rFonts w:ascii="Arial" w:eastAsia="Arial" w:hAnsi="Arial" w:cs="Arial"/>
              </w:rPr>
            </w:pPr>
          </w:p>
        </w:tc>
      </w:tr>
      <w:tr w:rsidR="00455D6C" w14:paraId="7D10B005" w14:textId="77777777">
        <w:trPr>
          <w:trHeight w:hRule="exact" w:val="403"/>
        </w:trPr>
        <w:tc>
          <w:tcPr>
            <w:tcW w:w="266" w:type="dxa"/>
            <w:tcBorders>
              <w:top w:val="nil"/>
              <w:left w:val="nil"/>
              <w:bottom w:val="nil"/>
              <w:right w:val="nil"/>
            </w:tcBorders>
          </w:tcPr>
          <w:p w14:paraId="135820FE"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6F6749C" w14:textId="77777777" w:rsidR="00455D6C" w:rsidRDefault="001D55A0">
            <w:pPr>
              <w:spacing w:before="83"/>
              <w:ind w:left="134"/>
              <w:rPr>
                <w:rFonts w:ascii="Arial" w:eastAsia="Arial" w:hAnsi="Arial" w:cs="Arial"/>
              </w:rPr>
            </w:pPr>
            <w:r>
              <w:rPr>
                <w:rFonts w:ascii="Arial" w:eastAsia="Arial" w:hAnsi="Arial" w:cs="Arial"/>
                <w:spacing w:val="2"/>
              </w:rPr>
              <w:t>X5</w:t>
            </w:r>
          </w:p>
        </w:tc>
        <w:tc>
          <w:tcPr>
            <w:tcW w:w="3700" w:type="dxa"/>
            <w:tcBorders>
              <w:top w:val="nil"/>
              <w:left w:val="nil"/>
              <w:bottom w:val="nil"/>
              <w:right w:val="nil"/>
            </w:tcBorders>
          </w:tcPr>
          <w:p w14:paraId="27E45153" w14:textId="77777777" w:rsidR="00455D6C" w:rsidRDefault="001D55A0">
            <w:pPr>
              <w:spacing w:before="68"/>
              <w:ind w:left="1123"/>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r w:rsidR="00455D6C" w14:paraId="293212A4" w14:textId="77777777">
        <w:trPr>
          <w:trHeight w:hRule="exact" w:val="402"/>
        </w:trPr>
        <w:tc>
          <w:tcPr>
            <w:tcW w:w="266" w:type="dxa"/>
            <w:tcBorders>
              <w:top w:val="nil"/>
              <w:left w:val="nil"/>
              <w:bottom w:val="nil"/>
              <w:right w:val="nil"/>
            </w:tcBorders>
          </w:tcPr>
          <w:p w14:paraId="043DABF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CFB488C" w14:textId="77777777" w:rsidR="00455D6C" w:rsidRDefault="001D55A0">
            <w:pPr>
              <w:spacing w:before="83"/>
              <w:ind w:left="134"/>
              <w:rPr>
                <w:rFonts w:ascii="Arial" w:eastAsia="Arial" w:hAnsi="Arial" w:cs="Arial"/>
              </w:rPr>
            </w:pPr>
            <w:r>
              <w:rPr>
                <w:rFonts w:ascii="Arial" w:eastAsia="Arial" w:hAnsi="Arial" w:cs="Arial"/>
                <w:spacing w:val="2"/>
              </w:rPr>
              <w:t>X7</w:t>
            </w:r>
          </w:p>
        </w:tc>
        <w:tc>
          <w:tcPr>
            <w:tcW w:w="3700" w:type="dxa"/>
            <w:tcBorders>
              <w:top w:val="nil"/>
              <w:left w:val="nil"/>
              <w:bottom w:val="nil"/>
              <w:right w:val="nil"/>
            </w:tcBorders>
          </w:tcPr>
          <w:p w14:paraId="5F1AFB93" w14:textId="77777777" w:rsidR="00455D6C" w:rsidRDefault="001D55A0">
            <w:pPr>
              <w:spacing w:before="68"/>
              <w:ind w:left="1123"/>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p>
        </w:tc>
      </w:tr>
      <w:tr w:rsidR="00455D6C" w14:paraId="1B46AFA0" w14:textId="77777777">
        <w:trPr>
          <w:trHeight w:hRule="exact" w:val="620"/>
        </w:trPr>
        <w:tc>
          <w:tcPr>
            <w:tcW w:w="266" w:type="dxa"/>
            <w:tcBorders>
              <w:top w:val="nil"/>
              <w:left w:val="nil"/>
              <w:bottom w:val="nil"/>
              <w:right w:val="nil"/>
            </w:tcBorders>
          </w:tcPr>
          <w:p w14:paraId="0101E810"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130500E" w14:textId="77777777" w:rsidR="00455D6C" w:rsidRDefault="001D55A0">
            <w:pPr>
              <w:spacing w:before="84"/>
              <w:ind w:left="134"/>
              <w:rPr>
                <w:rFonts w:ascii="Arial" w:eastAsia="Arial" w:hAnsi="Arial" w:cs="Arial"/>
              </w:rPr>
            </w:pPr>
            <w:r>
              <w:rPr>
                <w:rFonts w:ascii="Arial" w:eastAsia="Arial" w:hAnsi="Arial" w:cs="Arial"/>
                <w:spacing w:val="2"/>
              </w:rPr>
              <w:t>X8</w:t>
            </w:r>
          </w:p>
        </w:tc>
        <w:tc>
          <w:tcPr>
            <w:tcW w:w="3700" w:type="dxa"/>
            <w:tcBorders>
              <w:top w:val="nil"/>
              <w:left w:val="nil"/>
              <w:bottom w:val="nil"/>
              <w:right w:val="nil"/>
            </w:tcBorders>
          </w:tcPr>
          <w:p w14:paraId="757C034C" w14:textId="77777777" w:rsidR="00455D6C" w:rsidRDefault="001D55A0">
            <w:pPr>
              <w:spacing w:before="67"/>
              <w:ind w:left="1123"/>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p>
          <w:p w14:paraId="31977A97" w14:textId="77777777" w:rsidR="00455D6C" w:rsidRDefault="001D55A0">
            <w:pPr>
              <w:ind w:left="1123"/>
              <w:rPr>
                <w:rFonts w:ascii="Arial" w:eastAsia="Arial" w:hAnsi="Arial" w:cs="Arial"/>
              </w:rPr>
            </w:pPr>
            <w:r>
              <w:rPr>
                <w:rFonts w:ascii="Arial" w:eastAsia="Arial" w:hAnsi="Arial" w:cs="Arial"/>
                <w:i/>
                <w:spacing w:val="1"/>
              </w:rPr>
              <w:t>O</w:t>
            </w:r>
            <w:r>
              <w:rPr>
                <w:rFonts w:ascii="Arial" w:eastAsia="Arial" w:hAnsi="Arial" w:cs="Arial"/>
                <w:i/>
              </w:rPr>
              <w:t>th</w:t>
            </w:r>
            <w:r>
              <w:rPr>
                <w:rFonts w:ascii="Arial" w:eastAsia="Arial" w:hAnsi="Arial" w:cs="Arial"/>
                <w:i/>
                <w:spacing w:val="-1"/>
              </w:rPr>
              <w:t>e</w:t>
            </w:r>
            <w:r>
              <w:rPr>
                <w:rFonts w:ascii="Arial" w:eastAsia="Arial" w:hAnsi="Arial" w:cs="Arial"/>
                <w:i/>
                <w:spacing w:val="1"/>
              </w:rPr>
              <w:t>r</w:t>
            </w:r>
            <w:r>
              <w:rPr>
                <w:rFonts w:ascii="Arial" w:eastAsia="Arial" w:hAnsi="Arial" w:cs="Arial"/>
                <w:i/>
              </w:rPr>
              <w:t>s</w:t>
            </w:r>
          </w:p>
        </w:tc>
      </w:tr>
      <w:tr w:rsidR="00455D6C" w14:paraId="74F6B5D9" w14:textId="77777777">
        <w:trPr>
          <w:trHeight w:hRule="exact" w:val="406"/>
        </w:trPr>
        <w:tc>
          <w:tcPr>
            <w:tcW w:w="266" w:type="dxa"/>
            <w:tcBorders>
              <w:top w:val="nil"/>
              <w:left w:val="nil"/>
              <w:bottom w:val="nil"/>
              <w:right w:val="nil"/>
            </w:tcBorders>
          </w:tcPr>
          <w:p w14:paraId="01CC4C85" w14:textId="77777777" w:rsidR="00455D6C" w:rsidRDefault="001D55A0">
            <w:pPr>
              <w:spacing w:before="7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5A0310F" w14:textId="77777777" w:rsidR="00455D6C" w:rsidRDefault="001D55A0">
            <w:pPr>
              <w:spacing w:before="85"/>
              <w:ind w:left="134"/>
              <w:rPr>
                <w:rFonts w:ascii="Arial" w:eastAsia="Arial" w:hAnsi="Arial" w:cs="Arial"/>
              </w:rPr>
            </w:pPr>
            <w:r>
              <w:rPr>
                <w:rFonts w:ascii="Arial" w:eastAsia="Arial" w:hAnsi="Arial" w:cs="Arial"/>
                <w:spacing w:val="1"/>
              </w:rPr>
              <w:t>X</w:t>
            </w:r>
            <w:r>
              <w:rPr>
                <w:rFonts w:ascii="Arial" w:eastAsia="Arial" w:hAnsi="Arial" w:cs="Arial"/>
              </w:rPr>
              <w:t>10</w:t>
            </w:r>
          </w:p>
        </w:tc>
        <w:tc>
          <w:tcPr>
            <w:tcW w:w="3700" w:type="dxa"/>
            <w:tcBorders>
              <w:top w:val="nil"/>
              <w:left w:val="nil"/>
              <w:bottom w:val="nil"/>
              <w:right w:val="nil"/>
            </w:tcBorders>
          </w:tcPr>
          <w:p w14:paraId="3D86BC68" w14:textId="77777777" w:rsidR="00455D6C" w:rsidRDefault="001D55A0">
            <w:pPr>
              <w:spacing w:before="71"/>
              <w:ind w:left="1123"/>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li</w:t>
            </w:r>
            <w:r>
              <w:rPr>
                <w:rFonts w:ascii="Arial" w:eastAsia="Arial" w:hAnsi="Arial" w:cs="Arial"/>
                <w:spacing w:val="2"/>
              </w:rPr>
              <w:t>n</w:t>
            </w:r>
            <w:r>
              <w:rPr>
                <w:rFonts w:ascii="Arial" w:eastAsia="Arial" w:hAnsi="Arial" w:cs="Arial"/>
              </w:rPr>
              <w:t>g</w:t>
            </w:r>
          </w:p>
        </w:tc>
      </w:tr>
      <w:tr w:rsidR="00455D6C" w14:paraId="7E8616FB" w14:textId="77777777">
        <w:trPr>
          <w:trHeight w:hRule="exact" w:val="403"/>
        </w:trPr>
        <w:tc>
          <w:tcPr>
            <w:tcW w:w="266" w:type="dxa"/>
            <w:tcBorders>
              <w:top w:val="nil"/>
              <w:left w:val="nil"/>
              <w:bottom w:val="nil"/>
              <w:right w:val="nil"/>
            </w:tcBorders>
          </w:tcPr>
          <w:p w14:paraId="37AB3E64"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856635"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11</w:t>
            </w:r>
          </w:p>
        </w:tc>
        <w:tc>
          <w:tcPr>
            <w:tcW w:w="3700" w:type="dxa"/>
            <w:tcBorders>
              <w:top w:val="nil"/>
              <w:left w:val="nil"/>
              <w:bottom w:val="nil"/>
              <w:right w:val="nil"/>
            </w:tcBorders>
          </w:tcPr>
          <w:p w14:paraId="7BAEDDF6" w14:textId="77777777" w:rsidR="00455D6C" w:rsidRDefault="001D55A0">
            <w:pPr>
              <w:spacing w:before="68"/>
              <w:ind w:left="1123"/>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3F85271B" w14:textId="77777777">
        <w:trPr>
          <w:trHeight w:hRule="exact" w:val="402"/>
        </w:trPr>
        <w:tc>
          <w:tcPr>
            <w:tcW w:w="266" w:type="dxa"/>
            <w:tcBorders>
              <w:top w:val="nil"/>
              <w:left w:val="nil"/>
              <w:bottom w:val="nil"/>
              <w:right w:val="nil"/>
            </w:tcBorders>
          </w:tcPr>
          <w:p w14:paraId="792C9BA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5D7632" w14:textId="2BE345CF" w:rsidR="00455D6C" w:rsidRDefault="00455D6C">
            <w:pPr>
              <w:spacing w:before="83"/>
              <w:ind w:left="134"/>
              <w:rPr>
                <w:rFonts w:ascii="Arial" w:eastAsia="Arial" w:hAnsi="Arial" w:cs="Arial"/>
              </w:rPr>
            </w:pPr>
          </w:p>
        </w:tc>
        <w:tc>
          <w:tcPr>
            <w:tcW w:w="3700" w:type="dxa"/>
            <w:tcBorders>
              <w:top w:val="nil"/>
              <w:left w:val="nil"/>
              <w:bottom w:val="nil"/>
              <w:right w:val="nil"/>
            </w:tcBorders>
          </w:tcPr>
          <w:p w14:paraId="7F8C2C1C" w14:textId="3B85E62A" w:rsidR="00455D6C" w:rsidRDefault="00455D6C">
            <w:pPr>
              <w:spacing w:before="68"/>
              <w:ind w:left="1123"/>
              <w:rPr>
                <w:rFonts w:ascii="Arial" w:eastAsia="Arial" w:hAnsi="Arial" w:cs="Arial"/>
              </w:rPr>
            </w:pPr>
          </w:p>
        </w:tc>
      </w:tr>
      <w:tr w:rsidR="00455D6C" w14:paraId="1164906E" w14:textId="77777777">
        <w:trPr>
          <w:trHeight w:hRule="exact" w:val="318"/>
        </w:trPr>
        <w:tc>
          <w:tcPr>
            <w:tcW w:w="266" w:type="dxa"/>
            <w:tcBorders>
              <w:top w:val="nil"/>
              <w:left w:val="nil"/>
              <w:bottom w:val="nil"/>
              <w:right w:val="nil"/>
            </w:tcBorders>
          </w:tcPr>
          <w:p w14:paraId="723A173D"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99A7699" w14:textId="77777777" w:rsidR="00455D6C" w:rsidRDefault="001D55A0">
            <w:pPr>
              <w:spacing w:before="84"/>
              <w:ind w:left="134"/>
              <w:rPr>
                <w:rFonts w:ascii="Arial" w:eastAsia="Arial" w:hAnsi="Arial" w:cs="Arial"/>
              </w:rPr>
            </w:pPr>
            <w:r>
              <w:rPr>
                <w:rFonts w:ascii="Arial" w:eastAsia="Arial" w:hAnsi="Arial" w:cs="Arial"/>
                <w:spacing w:val="1"/>
              </w:rPr>
              <w:t>X</w:t>
            </w:r>
            <w:r>
              <w:rPr>
                <w:rFonts w:ascii="Arial" w:eastAsia="Arial" w:hAnsi="Arial" w:cs="Arial"/>
              </w:rPr>
              <w:t>15</w:t>
            </w:r>
          </w:p>
        </w:tc>
        <w:tc>
          <w:tcPr>
            <w:tcW w:w="3700" w:type="dxa"/>
            <w:tcBorders>
              <w:top w:val="nil"/>
              <w:left w:val="nil"/>
              <w:bottom w:val="nil"/>
              <w:right w:val="nil"/>
            </w:tcBorders>
          </w:tcPr>
          <w:p w14:paraId="75C493BC" w14:textId="77777777" w:rsidR="00455D6C" w:rsidRDefault="001D55A0">
            <w:pPr>
              <w:spacing w:before="67"/>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tor's</w:t>
            </w:r>
          </w:p>
        </w:tc>
      </w:tr>
      <w:tr w:rsidR="00455D6C" w14:paraId="719F5C79" w14:textId="77777777">
        <w:trPr>
          <w:trHeight w:hRule="exact" w:val="223"/>
        </w:trPr>
        <w:tc>
          <w:tcPr>
            <w:tcW w:w="266" w:type="dxa"/>
            <w:tcBorders>
              <w:top w:val="nil"/>
              <w:left w:val="nil"/>
              <w:bottom w:val="nil"/>
              <w:right w:val="nil"/>
            </w:tcBorders>
          </w:tcPr>
          <w:p w14:paraId="5A058C9F" w14:textId="77777777" w:rsidR="00455D6C" w:rsidRDefault="00455D6C"/>
        </w:tc>
        <w:tc>
          <w:tcPr>
            <w:tcW w:w="1910" w:type="dxa"/>
            <w:tcBorders>
              <w:top w:val="nil"/>
              <w:left w:val="nil"/>
              <w:bottom w:val="nil"/>
              <w:right w:val="nil"/>
            </w:tcBorders>
          </w:tcPr>
          <w:p w14:paraId="21F0A69A" w14:textId="77777777" w:rsidR="00455D6C" w:rsidRDefault="00455D6C"/>
        </w:tc>
        <w:tc>
          <w:tcPr>
            <w:tcW w:w="3700" w:type="dxa"/>
            <w:tcBorders>
              <w:top w:val="nil"/>
              <w:left w:val="nil"/>
              <w:bottom w:val="nil"/>
              <w:right w:val="nil"/>
            </w:tcBorders>
          </w:tcPr>
          <w:p w14:paraId="28341892" w14:textId="77777777" w:rsidR="00455D6C" w:rsidRDefault="001D55A0">
            <w:pPr>
              <w:spacing w:line="200" w:lineRule="exact"/>
              <w:ind w:left="1123"/>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tc>
      </w:tr>
      <w:tr w:rsidR="00455D6C" w14:paraId="1FC47DF4" w14:textId="77777777">
        <w:trPr>
          <w:trHeight w:hRule="exact" w:val="310"/>
        </w:trPr>
        <w:tc>
          <w:tcPr>
            <w:tcW w:w="266" w:type="dxa"/>
            <w:tcBorders>
              <w:top w:val="nil"/>
              <w:left w:val="nil"/>
              <w:bottom w:val="nil"/>
              <w:right w:val="nil"/>
            </w:tcBorders>
          </w:tcPr>
          <w:p w14:paraId="09AB7A15" w14:textId="77777777" w:rsidR="00455D6C" w:rsidRDefault="00455D6C"/>
        </w:tc>
        <w:tc>
          <w:tcPr>
            <w:tcW w:w="1910" w:type="dxa"/>
            <w:tcBorders>
              <w:top w:val="nil"/>
              <w:left w:val="nil"/>
              <w:bottom w:val="nil"/>
              <w:right w:val="nil"/>
            </w:tcBorders>
          </w:tcPr>
          <w:p w14:paraId="12772F4E" w14:textId="77777777" w:rsidR="00455D6C" w:rsidRDefault="00455D6C"/>
        </w:tc>
        <w:tc>
          <w:tcPr>
            <w:tcW w:w="3700" w:type="dxa"/>
            <w:tcBorders>
              <w:top w:val="nil"/>
              <w:left w:val="nil"/>
              <w:bottom w:val="nil"/>
              <w:right w:val="nil"/>
            </w:tcBorders>
          </w:tcPr>
          <w:p w14:paraId="015E753E" w14:textId="77777777" w:rsidR="00455D6C" w:rsidRDefault="001D55A0">
            <w:pPr>
              <w:spacing w:line="200" w:lineRule="exact"/>
              <w:ind w:left="1123"/>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p>
        </w:tc>
      </w:tr>
      <w:tr w:rsidR="00455D6C" w14:paraId="414724AF" w14:textId="77777777">
        <w:trPr>
          <w:trHeight w:hRule="exact" w:val="403"/>
        </w:trPr>
        <w:tc>
          <w:tcPr>
            <w:tcW w:w="266" w:type="dxa"/>
            <w:tcBorders>
              <w:top w:val="nil"/>
              <w:left w:val="nil"/>
              <w:bottom w:val="nil"/>
              <w:right w:val="nil"/>
            </w:tcBorders>
          </w:tcPr>
          <w:p w14:paraId="5020B67C"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20584E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16</w:t>
            </w:r>
          </w:p>
        </w:tc>
        <w:tc>
          <w:tcPr>
            <w:tcW w:w="3700" w:type="dxa"/>
            <w:tcBorders>
              <w:top w:val="nil"/>
              <w:left w:val="nil"/>
              <w:bottom w:val="nil"/>
              <w:right w:val="nil"/>
            </w:tcBorders>
          </w:tcPr>
          <w:p w14:paraId="78C88FF2" w14:textId="77777777" w:rsidR="00455D6C" w:rsidRDefault="001D55A0">
            <w:pPr>
              <w:spacing w:before="68"/>
              <w:ind w:left="1123"/>
              <w:rPr>
                <w:rFonts w:ascii="Arial" w:eastAsia="Arial" w:hAnsi="Arial" w:cs="Arial"/>
              </w:rPr>
            </w:pP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7A22BB9E" w14:textId="77777777">
        <w:trPr>
          <w:trHeight w:hRule="exact" w:val="403"/>
        </w:trPr>
        <w:tc>
          <w:tcPr>
            <w:tcW w:w="266" w:type="dxa"/>
            <w:tcBorders>
              <w:top w:val="nil"/>
              <w:left w:val="nil"/>
              <w:bottom w:val="nil"/>
              <w:right w:val="nil"/>
            </w:tcBorders>
          </w:tcPr>
          <w:p w14:paraId="61572B75"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82B1832"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18</w:t>
            </w:r>
          </w:p>
        </w:tc>
        <w:tc>
          <w:tcPr>
            <w:tcW w:w="3700" w:type="dxa"/>
            <w:tcBorders>
              <w:top w:val="nil"/>
              <w:left w:val="nil"/>
              <w:bottom w:val="nil"/>
              <w:right w:val="nil"/>
            </w:tcBorders>
          </w:tcPr>
          <w:p w14:paraId="584C1732" w14:textId="77777777" w:rsidR="00455D6C" w:rsidRDefault="001D55A0">
            <w:pPr>
              <w:spacing w:before="68"/>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tc>
      </w:tr>
      <w:tr w:rsidR="00455D6C" w14:paraId="2DD502D7" w14:textId="77777777">
        <w:trPr>
          <w:trHeight w:hRule="exact" w:val="403"/>
        </w:trPr>
        <w:tc>
          <w:tcPr>
            <w:tcW w:w="266" w:type="dxa"/>
            <w:tcBorders>
              <w:top w:val="nil"/>
              <w:left w:val="nil"/>
              <w:bottom w:val="nil"/>
              <w:right w:val="nil"/>
            </w:tcBorders>
          </w:tcPr>
          <w:p w14:paraId="2184902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759B6728"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20</w:t>
            </w:r>
          </w:p>
        </w:tc>
        <w:tc>
          <w:tcPr>
            <w:tcW w:w="3700" w:type="dxa"/>
            <w:tcBorders>
              <w:top w:val="nil"/>
              <w:left w:val="nil"/>
              <w:bottom w:val="nil"/>
              <w:right w:val="nil"/>
            </w:tcBorders>
          </w:tcPr>
          <w:p w14:paraId="65D169CE" w14:textId="77777777" w:rsidR="00455D6C" w:rsidRDefault="001D55A0">
            <w:pPr>
              <w:spacing w:before="68"/>
              <w:ind w:left="1123"/>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r>
      <w:tr w:rsidR="00455D6C" w14:paraId="4C0F2AF5" w14:textId="77777777">
        <w:trPr>
          <w:trHeight w:hRule="exact" w:val="404"/>
        </w:trPr>
        <w:tc>
          <w:tcPr>
            <w:tcW w:w="266" w:type="dxa"/>
            <w:tcBorders>
              <w:top w:val="nil"/>
              <w:left w:val="nil"/>
              <w:bottom w:val="nil"/>
              <w:right w:val="nil"/>
            </w:tcBorders>
          </w:tcPr>
          <w:p w14:paraId="5FDAC75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71F7C7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21</w:t>
            </w:r>
          </w:p>
        </w:tc>
        <w:tc>
          <w:tcPr>
            <w:tcW w:w="3700" w:type="dxa"/>
            <w:tcBorders>
              <w:top w:val="nil"/>
              <w:left w:val="nil"/>
              <w:bottom w:val="nil"/>
              <w:right w:val="nil"/>
            </w:tcBorders>
          </w:tcPr>
          <w:p w14:paraId="3DF71C8D" w14:textId="77777777" w:rsidR="00455D6C" w:rsidRDefault="001D55A0">
            <w:pPr>
              <w:spacing w:before="68"/>
              <w:ind w:left="1123"/>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p>
        </w:tc>
      </w:tr>
      <w:tr w:rsidR="00455D6C" w14:paraId="141941D2" w14:textId="77777777">
        <w:trPr>
          <w:trHeight w:hRule="exact" w:val="539"/>
        </w:trPr>
        <w:tc>
          <w:tcPr>
            <w:tcW w:w="266" w:type="dxa"/>
            <w:tcBorders>
              <w:top w:val="nil"/>
              <w:left w:val="nil"/>
              <w:bottom w:val="nil"/>
              <w:right w:val="nil"/>
            </w:tcBorders>
          </w:tcPr>
          <w:p w14:paraId="7CEFDBC2"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8CE8AC1" w14:textId="77777777" w:rsidR="00455D6C" w:rsidRDefault="001D55A0">
            <w:pPr>
              <w:spacing w:before="84"/>
              <w:ind w:left="134"/>
              <w:rPr>
                <w:rFonts w:ascii="Arial" w:eastAsia="Arial" w:hAnsi="Arial" w:cs="Arial"/>
              </w:rPr>
            </w:pPr>
            <w:r>
              <w:rPr>
                <w:rFonts w:ascii="Arial" w:eastAsia="Arial" w:hAnsi="Arial" w:cs="Arial"/>
                <w:spacing w:val="-3"/>
              </w:rPr>
              <w:t>Y</w:t>
            </w:r>
            <w:r>
              <w:rPr>
                <w:rFonts w:ascii="Arial" w:eastAsia="Arial" w:hAnsi="Arial" w:cs="Arial"/>
                <w:spacing w:val="3"/>
              </w:rPr>
              <w:t>(</w:t>
            </w:r>
            <w:r>
              <w:rPr>
                <w:rFonts w:ascii="Arial" w:eastAsia="Arial" w:hAnsi="Arial" w:cs="Arial"/>
              </w:rPr>
              <w:t>U</w:t>
            </w:r>
            <w:r>
              <w:rPr>
                <w:rFonts w:ascii="Arial" w:eastAsia="Arial" w:hAnsi="Arial" w:cs="Arial"/>
                <w:spacing w:val="-1"/>
              </w:rPr>
              <w:t>K</w:t>
            </w:r>
            <w:r>
              <w:rPr>
                <w:rFonts w:ascii="Arial" w:eastAsia="Arial" w:hAnsi="Arial" w:cs="Arial"/>
                <w:spacing w:val="1"/>
              </w:rPr>
              <w:t>)</w:t>
            </w:r>
            <w:r>
              <w:rPr>
                <w:rFonts w:ascii="Arial" w:eastAsia="Arial" w:hAnsi="Arial" w:cs="Arial"/>
              </w:rPr>
              <w:t>2</w:t>
            </w:r>
          </w:p>
        </w:tc>
        <w:tc>
          <w:tcPr>
            <w:tcW w:w="3700" w:type="dxa"/>
            <w:tcBorders>
              <w:top w:val="nil"/>
              <w:left w:val="nil"/>
              <w:bottom w:val="nil"/>
              <w:right w:val="nil"/>
            </w:tcBorders>
          </w:tcPr>
          <w:p w14:paraId="46ADC988" w14:textId="77777777" w:rsidR="00455D6C" w:rsidRDefault="001D55A0">
            <w:pPr>
              <w:spacing w:before="75" w:line="220" w:lineRule="exact"/>
              <w:ind w:left="1123" w:right="6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Constru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p>
        </w:tc>
      </w:tr>
      <w:tr w:rsidR="00455D6C" w14:paraId="4C5CC5F4" w14:textId="77777777">
        <w:trPr>
          <w:trHeight w:hRule="exact" w:val="315"/>
        </w:trPr>
        <w:tc>
          <w:tcPr>
            <w:tcW w:w="266" w:type="dxa"/>
            <w:tcBorders>
              <w:top w:val="nil"/>
              <w:left w:val="nil"/>
              <w:bottom w:val="nil"/>
              <w:right w:val="nil"/>
            </w:tcBorders>
          </w:tcPr>
          <w:p w14:paraId="27FEDFD8" w14:textId="77777777" w:rsidR="00455D6C" w:rsidRDefault="00455D6C"/>
        </w:tc>
        <w:tc>
          <w:tcPr>
            <w:tcW w:w="1910" w:type="dxa"/>
            <w:tcBorders>
              <w:top w:val="nil"/>
              <w:left w:val="nil"/>
              <w:bottom w:val="nil"/>
              <w:right w:val="nil"/>
            </w:tcBorders>
          </w:tcPr>
          <w:p w14:paraId="77DE310A" w14:textId="77777777" w:rsidR="00455D6C" w:rsidRDefault="00455D6C"/>
        </w:tc>
        <w:tc>
          <w:tcPr>
            <w:tcW w:w="3700" w:type="dxa"/>
            <w:tcBorders>
              <w:top w:val="nil"/>
              <w:left w:val="nil"/>
              <w:bottom w:val="nil"/>
              <w:right w:val="nil"/>
            </w:tcBorders>
          </w:tcPr>
          <w:p w14:paraId="220C4917" w14:textId="77777777" w:rsidR="00455D6C" w:rsidRDefault="001D55A0">
            <w:pPr>
              <w:spacing w:line="200" w:lineRule="exact"/>
              <w:ind w:left="1123"/>
              <w:rPr>
                <w:rFonts w:ascii="Arial" w:eastAsia="Arial" w:hAnsi="Arial" w:cs="Arial"/>
              </w:rPr>
            </w:pPr>
            <w:r>
              <w:rPr>
                <w:rFonts w:ascii="Arial" w:eastAsia="Arial" w:hAnsi="Arial" w:cs="Arial"/>
              </w:rPr>
              <w:t>Reg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6</w:t>
            </w:r>
          </w:p>
        </w:tc>
      </w:tr>
    </w:tbl>
    <w:p w14:paraId="1E23103D" w14:textId="77777777" w:rsidR="00455D6C" w:rsidRDefault="001D55A0">
      <w:pPr>
        <w:spacing w:before="63"/>
        <w:ind w:left="2862" w:right="309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Z:</w:t>
      </w:r>
      <w:r>
        <w:rPr>
          <w:rFonts w:ascii="Arial" w:eastAsia="Arial" w:hAnsi="Arial" w:cs="Arial"/>
          <w:spacing w:val="1"/>
        </w:rPr>
        <w:t xml:space="preserve"> </w:t>
      </w:r>
      <w:r>
        <w:rPr>
          <w:rFonts w:ascii="Arial" w:eastAsia="Arial" w:hAnsi="Arial" w:cs="Arial"/>
          <w:i/>
          <w:spacing w:val="-1"/>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rPr>
        <w:t xml:space="preserve">of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p>
    <w:p w14:paraId="4232AB88" w14:textId="77777777" w:rsidR="00455D6C" w:rsidRDefault="00455D6C">
      <w:pPr>
        <w:spacing w:before="3" w:line="160" w:lineRule="exact"/>
        <w:rPr>
          <w:sz w:val="16"/>
          <w:szCs w:val="16"/>
        </w:rPr>
      </w:pPr>
    </w:p>
    <w:p w14:paraId="2CEB632A" w14:textId="77777777" w:rsidR="00455D6C" w:rsidRDefault="001D55A0">
      <w:pPr>
        <w:ind w:left="286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Z1</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Z</w:t>
      </w:r>
      <w:r>
        <w:rPr>
          <w:rFonts w:ascii="Arial" w:eastAsia="Arial" w:hAnsi="Arial" w:cs="Arial"/>
          <w:spacing w:val="2"/>
        </w:rPr>
        <w:t>5</w:t>
      </w:r>
      <w:r>
        <w:rPr>
          <w:rFonts w:ascii="Arial" w:eastAsia="Arial" w:hAnsi="Arial" w:cs="Arial"/>
        </w:rPr>
        <w:t>5</w:t>
      </w:r>
    </w:p>
    <w:p w14:paraId="5D48052B" w14:textId="77777777" w:rsidR="00455D6C" w:rsidRDefault="00455D6C">
      <w:pPr>
        <w:spacing w:before="8" w:line="140" w:lineRule="exact"/>
        <w:rPr>
          <w:sz w:val="15"/>
          <w:szCs w:val="15"/>
        </w:rPr>
      </w:pPr>
    </w:p>
    <w:p w14:paraId="2EFB2454" w14:textId="5F16973F" w:rsidR="00455D6C" w:rsidRDefault="001D55A0" w:rsidP="001548C1">
      <w:pPr>
        <w:ind w:left="5760" w:right="145" w:hanging="360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are                            </w:t>
      </w:r>
      <w:r w:rsidR="00592F78">
        <w:rPr>
          <w:rFonts w:ascii="Arial" w:eastAsia="Arial" w:hAnsi="Arial" w:cs="Arial"/>
        </w:rPr>
        <w:tab/>
      </w:r>
      <w:r w:rsidR="001548C1" w:rsidRPr="00444590">
        <w:rPr>
          <w:rFonts w:ascii="Arial" w:eastAsia="Arial" w:hAnsi="Arial" w:cs="Arial"/>
          <w:bCs/>
          <w:spacing w:val="1"/>
        </w:rPr>
        <w:t>Design and construction to repair and replace ventilation, heating, cooling and BMS system controls</w:t>
      </w:r>
      <w:r w:rsidR="00D04C48">
        <w:rPr>
          <w:rFonts w:ascii="Arial" w:eastAsia="Arial" w:hAnsi="Arial" w:cs="Arial"/>
          <w:bCs/>
          <w:spacing w:val="1"/>
        </w:rPr>
        <w:t>.</w:t>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p>
    <w:p w14:paraId="5D5504A2" w14:textId="3690B183" w:rsidR="005718EC" w:rsidRDefault="005718EC" w:rsidP="001548C1">
      <w:pPr>
        <w:tabs>
          <w:tab w:val="left" w:pos="2780"/>
        </w:tabs>
        <w:spacing w:line="234" w:lineRule="auto"/>
        <w:ind w:right="662"/>
        <w:rPr>
          <w:rFonts w:ascii="Segoe MDL2 Assets" w:eastAsia="Segoe MDL2 Assets" w:hAnsi="Segoe MDL2 Assets" w:cs="Segoe MDL2 Assets"/>
        </w:rPr>
      </w:pPr>
    </w:p>
    <w:p w14:paraId="59CF0FB3" w14:textId="779A2063" w:rsidR="005718EC" w:rsidRDefault="005718EC" w:rsidP="001548C1">
      <w:pPr>
        <w:tabs>
          <w:tab w:val="left" w:pos="2780"/>
        </w:tabs>
        <w:spacing w:line="234" w:lineRule="auto"/>
        <w:ind w:right="662"/>
        <w:rPr>
          <w:rFonts w:ascii="Segoe MDL2 Assets" w:eastAsia="Segoe MDL2 Assets" w:hAnsi="Segoe MDL2 Assets" w:cs="Segoe MDL2 Assets"/>
        </w:rPr>
      </w:pPr>
    </w:p>
    <w:p w14:paraId="6ED9786A" w14:textId="77777777" w:rsidR="005718EC" w:rsidRDefault="005718EC" w:rsidP="00F243A2">
      <w:pPr>
        <w:tabs>
          <w:tab w:val="left" w:pos="2780"/>
        </w:tabs>
        <w:spacing w:line="234" w:lineRule="auto"/>
        <w:ind w:left="6121" w:right="662" w:hanging="3684"/>
      </w:pP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489"/>
        <w:gridCol w:w="3371"/>
        <w:gridCol w:w="314"/>
        <w:gridCol w:w="2940"/>
        <w:gridCol w:w="783"/>
      </w:tblGrid>
      <w:tr w:rsidR="00F243A2" w:rsidRPr="00FE1679" w14:paraId="0ED92BA9" w14:textId="77777777" w:rsidTr="00851A8D">
        <w:trPr>
          <w:gridBefore w:val="1"/>
          <w:wBefore w:w="108" w:type="dxa"/>
        </w:trPr>
        <w:tc>
          <w:tcPr>
            <w:tcW w:w="4860" w:type="dxa"/>
            <w:gridSpan w:val="2"/>
            <w:tcBorders>
              <w:top w:val="nil"/>
              <w:left w:val="nil"/>
              <w:bottom w:val="nil"/>
              <w:right w:val="nil"/>
            </w:tcBorders>
            <w:shd w:val="clear" w:color="auto" w:fill="auto"/>
          </w:tcPr>
          <w:p w14:paraId="137AE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Client</w:t>
            </w:r>
            <w:r w:rsidRPr="00EA3142">
              <w:rPr>
                <w:b w:val="0"/>
              </w:rPr>
              <w:t xml:space="preserve"> is </w:t>
            </w:r>
          </w:p>
        </w:tc>
        <w:tc>
          <w:tcPr>
            <w:tcW w:w="4037" w:type="dxa"/>
            <w:gridSpan w:val="3"/>
            <w:tcBorders>
              <w:top w:val="nil"/>
              <w:left w:val="nil"/>
              <w:bottom w:val="nil"/>
              <w:right w:val="nil"/>
            </w:tcBorders>
            <w:shd w:val="clear" w:color="auto" w:fill="auto"/>
          </w:tcPr>
          <w:p w14:paraId="6CEA9DA9" w14:textId="77777777" w:rsidR="00F243A2" w:rsidRDefault="0050257D" w:rsidP="000C0F59">
            <w:pPr>
              <w:pStyle w:val="TLTContentsSubHeading"/>
              <w:spacing w:before="60"/>
              <w:rPr>
                <w:b w:val="0"/>
                <w:lang w:val="en-US"/>
              </w:rPr>
            </w:pPr>
            <w:r>
              <w:rPr>
                <w:b w:val="0"/>
                <w:lang w:val="en-US"/>
              </w:rPr>
              <w:t xml:space="preserve">As </w:t>
            </w:r>
            <w:r w:rsidRPr="0050257D">
              <w:rPr>
                <w:b w:val="0"/>
                <w:lang w:val="en-US"/>
              </w:rPr>
              <w:t>defined in the form of agreement to which this schedule is annexed</w:t>
            </w:r>
            <w:r>
              <w:rPr>
                <w:b w:val="0"/>
                <w:lang w:val="en-US"/>
              </w:rPr>
              <w:t>.</w:t>
            </w:r>
          </w:p>
          <w:p w14:paraId="6D3E6C99" w14:textId="4E2C5D3C" w:rsidR="00E70E99" w:rsidRPr="00E70E99" w:rsidRDefault="00E70E99" w:rsidP="00E70E99">
            <w:pPr>
              <w:pStyle w:val="TLTBodyText"/>
              <w:rPr>
                <w:lang w:val="en-US"/>
              </w:rPr>
            </w:pPr>
          </w:p>
        </w:tc>
      </w:tr>
      <w:tr w:rsidR="00C63367" w:rsidRPr="00FE1679" w14:paraId="7FAD84F8" w14:textId="77777777" w:rsidTr="00851A8D">
        <w:trPr>
          <w:gridBefore w:val="1"/>
          <w:wBefore w:w="108" w:type="dxa"/>
        </w:trPr>
        <w:tc>
          <w:tcPr>
            <w:tcW w:w="4860" w:type="dxa"/>
            <w:gridSpan w:val="2"/>
            <w:tcBorders>
              <w:top w:val="nil"/>
              <w:left w:val="nil"/>
              <w:bottom w:val="nil"/>
              <w:right w:val="nil"/>
            </w:tcBorders>
            <w:shd w:val="clear" w:color="auto" w:fill="auto"/>
          </w:tcPr>
          <w:p w14:paraId="3C6CB275" w14:textId="77777777" w:rsidR="00C63367" w:rsidRPr="00EA3142" w:rsidRDefault="00C63367" w:rsidP="00C63367">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0B4C0FBA" w14:textId="15EDDE2D" w:rsidR="00C63367" w:rsidRDefault="00C63367" w:rsidP="00C63367">
            <w:pPr>
              <w:pStyle w:val="TLTBodyText"/>
              <w:rPr>
                <w:rFonts w:cs="Arial"/>
                <w:color w:val="000000"/>
                <w:szCs w:val="20"/>
                <w:shd w:val="clear" w:color="auto" w:fill="FFFFFF"/>
              </w:rPr>
            </w:pPr>
            <w:r>
              <w:t xml:space="preserve">Name: </w:t>
            </w:r>
            <w:r w:rsidR="0098550F" w:rsidRPr="00170703">
              <w:rPr>
                <w:b/>
                <w:highlight w:val="yellow"/>
              </w:rPr>
              <w:t>Redacted</w:t>
            </w:r>
          </w:p>
          <w:p w14:paraId="3496F579" w14:textId="77777777" w:rsidR="00C63367" w:rsidRPr="00FE1679" w:rsidRDefault="00C63367" w:rsidP="00C63367">
            <w:pPr>
              <w:pStyle w:val="TLTBodyText"/>
            </w:pPr>
            <w:r w:rsidRPr="00FE1679">
              <w:t>Address for communications:</w:t>
            </w:r>
          </w:p>
          <w:p w14:paraId="1E53F648" w14:textId="77777777" w:rsidR="00C63367" w:rsidRPr="00FE1679" w:rsidRDefault="00C63367" w:rsidP="00C63367">
            <w:pPr>
              <w:pStyle w:val="TLTBodyText"/>
              <w:rPr>
                <w:b/>
              </w:rPr>
            </w:pPr>
            <w:r w:rsidRPr="00FE1679">
              <w:rPr>
                <w:b/>
              </w:rPr>
              <w:t>Department for Work and Pensions</w:t>
            </w:r>
          </w:p>
          <w:p w14:paraId="161BE8DC" w14:textId="77777777" w:rsidR="00C63367" w:rsidRPr="00FE1679" w:rsidRDefault="00C63367" w:rsidP="00C63367">
            <w:pPr>
              <w:pStyle w:val="TLTBodyText"/>
              <w:rPr>
                <w:b/>
              </w:rPr>
            </w:pPr>
            <w:r w:rsidRPr="00FE1679">
              <w:rPr>
                <w:b/>
              </w:rPr>
              <w:t>Caxton House</w:t>
            </w:r>
          </w:p>
          <w:p w14:paraId="47C100B2" w14:textId="77777777" w:rsidR="00C63367" w:rsidRPr="00FE1679" w:rsidRDefault="00C63367" w:rsidP="00C63367">
            <w:pPr>
              <w:pStyle w:val="TLTBodyText"/>
              <w:rPr>
                <w:b/>
              </w:rPr>
            </w:pPr>
            <w:r w:rsidRPr="00FE1679">
              <w:rPr>
                <w:b/>
              </w:rPr>
              <w:t>Tothill Street</w:t>
            </w:r>
          </w:p>
          <w:p w14:paraId="52449AC5" w14:textId="77777777" w:rsidR="00C63367" w:rsidRPr="00FE1679" w:rsidRDefault="00C63367" w:rsidP="00C63367">
            <w:pPr>
              <w:pStyle w:val="TLTBodyText"/>
            </w:pPr>
            <w:r w:rsidRPr="00FE1679">
              <w:rPr>
                <w:b/>
              </w:rPr>
              <w:t>London SW1H 9NA</w:t>
            </w:r>
            <w:r w:rsidRPr="00FE1679" w:rsidDel="00045744">
              <w:rPr>
                <w:b/>
              </w:rPr>
              <w:t xml:space="preserve"> </w:t>
            </w:r>
          </w:p>
          <w:p w14:paraId="2CF26184" w14:textId="77777777" w:rsidR="00C63367" w:rsidRPr="00FE1679" w:rsidRDefault="00C63367" w:rsidP="00C63367">
            <w:pPr>
              <w:pStyle w:val="TLTBodyText"/>
            </w:pPr>
            <w:r w:rsidRPr="00FE1679">
              <w:t>Address for electronic communications:</w:t>
            </w:r>
          </w:p>
          <w:p w14:paraId="776F30BC" w14:textId="60A3B8EF" w:rsidR="00C63367" w:rsidRPr="00ED0CD0" w:rsidRDefault="0098550F" w:rsidP="00C63367">
            <w:pPr>
              <w:pStyle w:val="TLTBodyText"/>
              <w:rPr>
                <w:b/>
                <w:bCs/>
              </w:rPr>
            </w:pPr>
            <w:r w:rsidRPr="00170703">
              <w:rPr>
                <w:b/>
                <w:highlight w:val="yellow"/>
              </w:rPr>
              <w:t>Redacted</w:t>
            </w:r>
            <w:r w:rsidRPr="00ED0CD0">
              <w:rPr>
                <w:b/>
                <w:bCs/>
              </w:rPr>
              <w:t xml:space="preserve"> </w:t>
            </w:r>
          </w:p>
        </w:tc>
      </w:tr>
      <w:tr w:rsidR="00C63367" w:rsidRPr="00FE1679" w14:paraId="5753236D" w14:textId="77777777" w:rsidTr="00851A8D">
        <w:trPr>
          <w:gridBefore w:val="1"/>
          <w:wBefore w:w="108" w:type="dxa"/>
        </w:trPr>
        <w:tc>
          <w:tcPr>
            <w:tcW w:w="4860" w:type="dxa"/>
            <w:gridSpan w:val="2"/>
            <w:tcBorders>
              <w:top w:val="nil"/>
              <w:left w:val="nil"/>
              <w:bottom w:val="nil"/>
              <w:right w:val="nil"/>
            </w:tcBorders>
            <w:shd w:val="clear" w:color="auto" w:fill="auto"/>
          </w:tcPr>
          <w:p w14:paraId="3ED314DB" w14:textId="77777777" w:rsidR="00C63367" w:rsidRPr="00EA3142" w:rsidRDefault="00C63367" w:rsidP="00C63367">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57043431" w14:textId="7BD4786D" w:rsidR="00C63367" w:rsidRPr="00FE1679" w:rsidRDefault="00C63367" w:rsidP="00796572">
            <w:pPr>
              <w:pStyle w:val="TLTBodyText"/>
            </w:pPr>
          </w:p>
        </w:tc>
      </w:tr>
      <w:tr w:rsidR="00C63367" w:rsidRPr="00FE1679" w14:paraId="420DFE7B" w14:textId="77777777" w:rsidTr="00851A8D">
        <w:trPr>
          <w:gridBefore w:val="1"/>
          <w:wBefore w:w="108" w:type="dxa"/>
        </w:trPr>
        <w:tc>
          <w:tcPr>
            <w:tcW w:w="4860" w:type="dxa"/>
            <w:gridSpan w:val="2"/>
            <w:tcBorders>
              <w:top w:val="nil"/>
              <w:left w:val="nil"/>
              <w:bottom w:val="nil"/>
              <w:right w:val="nil"/>
            </w:tcBorders>
            <w:shd w:val="clear" w:color="auto" w:fill="auto"/>
          </w:tcPr>
          <w:p w14:paraId="2B82EE75" w14:textId="77777777" w:rsidR="00C63367" w:rsidRPr="00EA3142" w:rsidRDefault="00C63367" w:rsidP="00C63367">
            <w:pPr>
              <w:pStyle w:val="TLTContentsSubHeading"/>
              <w:numPr>
                <w:ilvl w:val="0"/>
                <w:numId w:val="5"/>
              </w:numPr>
              <w:spacing w:before="60"/>
              <w:rPr>
                <w:b w:val="0"/>
              </w:rPr>
            </w:pPr>
            <w:r w:rsidRPr="00EA3142">
              <w:rPr>
                <w:b w:val="0"/>
              </w:rPr>
              <w:t xml:space="preserve">The </w:t>
            </w:r>
            <w:r w:rsidRPr="00EA3142">
              <w:rPr>
                <w:b w:val="0"/>
                <w:i/>
              </w:rPr>
              <w:t>Project Manager</w:t>
            </w:r>
            <w:r w:rsidRPr="00EA3142">
              <w:rPr>
                <w:b w:val="0"/>
              </w:rPr>
              <w:t xml:space="preserve"> is</w:t>
            </w:r>
          </w:p>
        </w:tc>
        <w:tc>
          <w:tcPr>
            <w:tcW w:w="4037" w:type="dxa"/>
            <w:gridSpan w:val="3"/>
            <w:tcBorders>
              <w:top w:val="nil"/>
              <w:left w:val="nil"/>
              <w:bottom w:val="nil"/>
              <w:right w:val="nil"/>
            </w:tcBorders>
            <w:shd w:val="clear" w:color="auto" w:fill="auto"/>
          </w:tcPr>
          <w:p w14:paraId="5902BA85" w14:textId="259F839F" w:rsidR="00C63367" w:rsidRPr="00FE1679" w:rsidRDefault="00C63367" w:rsidP="00C63367">
            <w:pPr>
              <w:pStyle w:val="TLTBodyText"/>
            </w:pPr>
            <w:r w:rsidRPr="005718EC">
              <w:t xml:space="preserve">Name: </w:t>
            </w:r>
            <w:r w:rsidR="00170703" w:rsidRPr="00170703">
              <w:rPr>
                <w:b/>
                <w:highlight w:val="yellow"/>
              </w:rPr>
              <w:t>Redacted</w:t>
            </w:r>
          </w:p>
          <w:p w14:paraId="58BA6D1C" w14:textId="77777777" w:rsidR="00C63367" w:rsidRPr="00FE1679" w:rsidRDefault="00C63367" w:rsidP="00C63367">
            <w:pPr>
              <w:pStyle w:val="TLTBodyText"/>
            </w:pPr>
            <w:r w:rsidRPr="00FE1679">
              <w:t>Address for communications:</w:t>
            </w:r>
          </w:p>
          <w:p w14:paraId="02F8C17D" w14:textId="77777777" w:rsidR="00C63367" w:rsidRPr="00FE1679" w:rsidRDefault="00C63367" w:rsidP="00C63367">
            <w:pPr>
              <w:pStyle w:val="TLTBodyText"/>
              <w:rPr>
                <w:b/>
              </w:rPr>
            </w:pPr>
            <w:r w:rsidRPr="00FE1679">
              <w:rPr>
                <w:b/>
              </w:rPr>
              <w:t>Department for Work and Pensions</w:t>
            </w:r>
          </w:p>
          <w:p w14:paraId="1C23849F" w14:textId="77777777" w:rsidR="00C63367" w:rsidRPr="00FE1679" w:rsidRDefault="00C63367" w:rsidP="00C63367">
            <w:pPr>
              <w:pStyle w:val="TLTBodyText"/>
              <w:rPr>
                <w:b/>
              </w:rPr>
            </w:pPr>
            <w:r w:rsidRPr="00FE1679">
              <w:rPr>
                <w:b/>
              </w:rPr>
              <w:t>Caxton House</w:t>
            </w:r>
          </w:p>
          <w:p w14:paraId="19A381B0" w14:textId="77777777" w:rsidR="00C63367" w:rsidRPr="00FE1679" w:rsidRDefault="00C63367" w:rsidP="00C63367">
            <w:pPr>
              <w:pStyle w:val="TLTBodyText"/>
              <w:rPr>
                <w:b/>
              </w:rPr>
            </w:pPr>
            <w:r w:rsidRPr="00FE1679">
              <w:rPr>
                <w:b/>
              </w:rPr>
              <w:t>Tothill Street</w:t>
            </w:r>
          </w:p>
          <w:p w14:paraId="30B2F0B7" w14:textId="77777777" w:rsidR="00C63367" w:rsidRPr="00FE1679" w:rsidRDefault="00C63367" w:rsidP="00C63367">
            <w:pPr>
              <w:pStyle w:val="TLTBodyText"/>
            </w:pPr>
            <w:r w:rsidRPr="00FE1679">
              <w:rPr>
                <w:b/>
              </w:rPr>
              <w:t>London SW1H 9NA</w:t>
            </w:r>
            <w:r w:rsidRPr="00FE1679" w:rsidDel="00045744">
              <w:rPr>
                <w:b/>
              </w:rPr>
              <w:t xml:space="preserve"> </w:t>
            </w:r>
          </w:p>
          <w:p w14:paraId="5BC963A9" w14:textId="77777777" w:rsidR="00C63367" w:rsidRPr="00FE1679" w:rsidRDefault="00C63367" w:rsidP="00C63367">
            <w:pPr>
              <w:pStyle w:val="TLTBodyText"/>
            </w:pPr>
            <w:r w:rsidRPr="00FE1679">
              <w:t>Address for electronic communications:</w:t>
            </w:r>
          </w:p>
          <w:p w14:paraId="580139A9" w14:textId="0C7DCC67" w:rsidR="00C63367" w:rsidRPr="007675E0" w:rsidRDefault="00170703" w:rsidP="00C63367">
            <w:pPr>
              <w:pStyle w:val="TLTBodyText"/>
              <w:rPr>
                <w:b/>
              </w:rPr>
            </w:pPr>
            <w:r w:rsidRPr="00170703">
              <w:rPr>
                <w:b/>
                <w:highlight w:val="yellow"/>
              </w:rPr>
              <w:t>Redacted</w:t>
            </w:r>
            <w:r w:rsidRPr="007675E0">
              <w:rPr>
                <w:b/>
              </w:rPr>
              <w:t xml:space="preserve"> </w:t>
            </w:r>
          </w:p>
        </w:tc>
      </w:tr>
      <w:tr w:rsidR="00C63367" w:rsidRPr="00FE1679" w14:paraId="1C07A338" w14:textId="77777777" w:rsidTr="00851A8D">
        <w:trPr>
          <w:gridBefore w:val="1"/>
          <w:wBefore w:w="108" w:type="dxa"/>
        </w:trPr>
        <w:tc>
          <w:tcPr>
            <w:tcW w:w="4860" w:type="dxa"/>
            <w:gridSpan w:val="2"/>
            <w:tcBorders>
              <w:top w:val="nil"/>
              <w:left w:val="nil"/>
              <w:bottom w:val="nil"/>
              <w:right w:val="nil"/>
            </w:tcBorders>
            <w:shd w:val="clear" w:color="auto" w:fill="auto"/>
          </w:tcPr>
          <w:p w14:paraId="2DE898B7" w14:textId="77777777" w:rsidR="00C63367" w:rsidRPr="00EA3142" w:rsidRDefault="00C63367" w:rsidP="00C63367">
            <w:pPr>
              <w:pStyle w:val="TLTContentsSubHeading"/>
              <w:numPr>
                <w:ilvl w:val="0"/>
                <w:numId w:val="5"/>
              </w:numPr>
              <w:spacing w:before="60"/>
              <w:rPr>
                <w:b w:val="0"/>
              </w:rPr>
            </w:pPr>
            <w:r w:rsidRPr="00EA3142">
              <w:rPr>
                <w:b w:val="0"/>
              </w:rPr>
              <w:t xml:space="preserve">The </w:t>
            </w:r>
            <w:r w:rsidRPr="00EA3142">
              <w:rPr>
                <w:b w:val="0"/>
                <w:i/>
              </w:rPr>
              <w:t>Supervisor</w:t>
            </w:r>
            <w:r w:rsidRPr="00EA3142">
              <w:rPr>
                <w:b w:val="0"/>
              </w:rPr>
              <w:t xml:space="preserve"> is</w:t>
            </w:r>
          </w:p>
        </w:tc>
        <w:tc>
          <w:tcPr>
            <w:tcW w:w="4037" w:type="dxa"/>
            <w:gridSpan w:val="3"/>
            <w:tcBorders>
              <w:top w:val="nil"/>
              <w:left w:val="nil"/>
              <w:bottom w:val="nil"/>
              <w:right w:val="nil"/>
            </w:tcBorders>
            <w:shd w:val="clear" w:color="auto" w:fill="auto"/>
          </w:tcPr>
          <w:p w14:paraId="4F376AC3" w14:textId="66E4B48F" w:rsidR="00C63367" w:rsidRPr="00FE1679" w:rsidRDefault="00C63367" w:rsidP="00C63367">
            <w:pPr>
              <w:pStyle w:val="TLTBodyText"/>
            </w:pPr>
            <w:r w:rsidRPr="00FE1679">
              <w:t xml:space="preserve">Name: </w:t>
            </w:r>
            <w:r w:rsidR="00170703" w:rsidRPr="00170703">
              <w:rPr>
                <w:b/>
                <w:highlight w:val="yellow"/>
              </w:rPr>
              <w:t>Redacted</w:t>
            </w:r>
          </w:p>
        </w:tc>
      </w:tr>
      <w:tr w:rsidR="00C63367" w:rsidRPr="00FE1679" w14:paraId="33FD79F9" w14:textId="77777777" w:rsidTr="00851A8D">
        <w:trPr>
          <w:gridBefore w:val="1"/>
          <w:wBefore w:w="108" w:type="dxa"/>
        </w:trPr>
        <w:tc>
          <w:tcPr>
            <w:tcW w:w="4860" w:type="dxa"/>
            <w:gridSpan w:val="2"/>
            <w:tcBorders>
              <w:top w:val="nil"/>
              <w:left w:val="nil"/>
              <w:bottom w:val="nil"/>
              <w:right w:val="nil"/>
            </w:tcBorders>
            <w:shd w:val="clear" w:color="auto" w:fill="auto"/>
          </w:tcPr>
          <w:p w14:paraId="6C0D4FCB" w14:textId="77777777" w:rsidR="00C63367" w:rsidRPr="00EA3142" w:rsidRDefault="00C63367" w:rsidP="00C63367">
            <w:pPr>
              <w:pStyle w:val="TLTContentsSubHeading"/>
              <w:spacing w:before="60"/>
              <w:rPr>
                <w:b w:val="0"/>
              </w:rPr>
            </w:pPr>
          </w:p>
        </w:tc>
        <w:tc>
          <w:tcPr>
            <w:tcW w:w="4037" w:type="dxa"/>
            <w:gridSpan w:val="3"/>
            <w:tcBorders>
              <w:top w:val="nil"/>
              <w:left w:val="nil"/>
              <w:bottom w:val="nil"/>
              <w:right w:val="nil"/>
            </w:tcBorders>
            <w:shd w:val="clear" w:color="auto" w:fill="auto"/>
          </w:tcPr>
          <w:p w14:paraId="55BAFE47" w14:textId="77777777" w:rsidR="00C63367" w:rsidRPr="00FE1679" w:rsidRDefault="00C63367" w:rsidP="00C63367">
            <w:pPr>
              <w:pStyle w:val="TLTBodyText"/>
            </w:pPr>
            <w:r w:rsidRPr="00FE1679">
              <w:t>Address for communications:</w:t>
            </w:r>
          </w:p>
          <w:p w14:paraId="01B9DA6A" w14:textId="77777777" w:rsidR="00C63367" w:rsidRPr="00FE1679" w:rsidRDefault="00C63367" w:rsidP="00C63367">
            <w:pPr>
              <w:pStyle w:val="TLTBodyText"/>
              <w:rPr>
                <w:b/>
              </w:rPr>
            </w:pPr>
            <w:r w:rsidRPr="00FE1679">
              <w:rPr>
                <w:b/>
              </w:rPr>
              <w:t>Department for Work and Pensions</w:t>
            </w:r>
          </w:p>
          <w:p w14:paraId="51FCC835" w14:textId="77777777" w:rsidR="00C63367" w:rsidRPr="00FE1679" w:rsidRDefault="00C63367" w:rsidP="00C63367">
            <w:pPr>
              <w:pStyle w:val="TLTBodyText"/>
              <w:rPr>
                <w:b/>
              </w:rPr>
            </w:pPr>
            <w:r w:rsidRPr="00FE1679">
              <w:rPr>
                <w:b/>
              </w:rPr>
              <w:t>Caxton House</w:t>
            </w:r>
          </w:p>
          <w:p w14:paraId="69997FD5" w14:textId="77777777" w:rsidR="00C63367" w:rsidRPr="00FE1679" w:rsidRDefault="00C63367" w:rsidP="00C63367">
            <w:pPr>
              <w:pStyle w:val="TLTBodyText"/>
              <w:rPr>
                <w:b/>
              </w:rPr>
            </w:pPr>
            <w:r w:rsidRPr="00FE1679">
              <w:rPr>
                <w:b/>
              </w:rPr>
              <w:t>Tothill Street</w:t>
            </w:r>
          </w:p>
          <w:p w14:paraId="1E656C6E" w14:textId="4218D4D6" w:rsidR="00C63367" w:rsidRPr="00FE1679" w:rsidRDefault="00C63367" w:rsidP="00C63367">
            <w:pPr>
              <w:pStyle w:val="TLTBodyText"/>
              <w:rPr>
                <w:b/>
              </w:rPr>
            </w:pPr>
            <w:r w:rsidRPr="00FE1679">
              <w:rPr>
                <w:b/>
              </w:rPr>
              <w:t xml:space="preserve">London SW1H 9NA </w:t>
            </w:r>
          </w:p>
        </w:tc>
      </w:tr>
      <w:tr w:rsidR="00C63367" w:rsidRPr="00FE1679" w14:paraId="5BC298C0" w14:textId="77777777" w:rsidTr="00851A8D">
        <w:trPr>
          <w:gridBefore w:val="1"/>
          <w:wBefore w:w="108" w:type="dxa"/>
        </w:trPr>
        <w:tc>
          <w:tcPr>
            <w:tcW w:w="4860" w:type="dxa"/>
            <w:gridSpan w:val="2"/>
            <w:tcBorders>
              <w:top w:val="nil"/>
              <w:left w:val="nil"/>
              <w:bottom w:val="nil"/>
              <w:right w:val="nil"/>
            </w:tcBorders>
            <w:shd w:val="clear" w:color="auto" w:fill="auto"/>
          </w:tcPr>
          <w:p w14:paraId="4B497167" w14:textId="77777777" w:rsidR="00C63367" w:rsidRDefault="00C63367" w:rsidP="00C63367">
            <w:pPr>
              <w:pStyle w:val="TLTContentsSubHeading"/>
              <w:spacing w:before="60"/>
              <w:rPr>
                <w:b w:val="0"/>
              </w:rPr>
            </w:pPr>
          </w:p>
          <w:p w14:paraId="4A4FDEE6" w14:textId="77777777" w:rsidR="00C63367" w:rsidRPr="000222E7" w:rsidRDefault="00C63367" w:rsidP="00C63367">
            <w:pPr>
              <w:rPr>
                <w:lang w:val="en-GB" w:eastAsia="en-GB"/>
              </w:rPr>
            </w:pPr>
          </w:p>
          <w:p w14:paraId="74D9393F" w14:textId="77777777" w:rsidR="00C63367" w:rsidRPr="000222E7" w:rsidRDefault="00C63367" w:rsidP="00C63367">
            <w:pPr>
              <w:rPr>
                <w:lang w:val="en-GB" w:eastAsia="en-GB"/>
              </w:rPr>
            </w:pPr>
          </w:p>
          <w:p w14:paraId="69726B30" w14:textId="77777777" w:rsidR="00C63367" w:rsidRPr="000222E7" w:rsidRDefault="00C63367" w:rsidP="00C63367">
            <w:pPr>
              <w:rPr>
                <w:lang w:val="en-GB" w:eastAsia="en-GB"/>
              </w:rPr>
            </w:pPr>
          </w:p>
          <w:p w14:paraId="09A4949B" w14:textId="77777777" w:rsidR="00C63367" w:rsidRPr="000222E7" w:rsidRDefault="00C63367" w:rsidP="00C63367">
            <w:pPr>
              <w:rPr>
                <w:lang w:val="en-GB" w:eastAsia="en-GB"/>
              </w:rPr>
            </w:pPr>
          </w:p>
          <w:p w14:paraId="1E3D2046" w14:textId="114851B3" w:rsidR="00C63367" w:rsidRPr="000222E7" w:rsidRDefault="00C63367" w:rsidP="00C63367">
            <w:pPr>
              <w:tabs>
                <w:tab w:val="left" w:pos="1493"/>
              </w:tabs>
              <w:rPr>
                <w:lang w:val="en-GB" w:eastAsia="en-GB"/>
              </w:rPr>
            </w:pPr>
            <w:r>
              <w:rPr>
                <w:lang w:val="en-GB" w:eastAsia="en-GB"/>
              </w:rPr>
              <w:tab/>
            </w:r>
          </w:p>
        </w:tc>
        <w:tc>
          <w:tcPr>
            <w:tcW w:w="4037" w:type="dxa"/>
            <w:gridSpan w:val="3"/>
            <w:tcBorders>
              <w:top w:val="nil"/>
              <w:left w:val="nil"/>
              <w:bottom w:val="nil"/>
              <w:right w:val="nil"/>
            </w:tcBorders>
            <w:shd w:val="clear" w:color="auto" w:fill="auto"/>
          </w:tcPr>
          <w:p w14:paraId="2A0BD69A" w14:textId="77777777" w:rsidR="00C63367" w:rsidRPr="00FE1679" w:rsidRDefault="00C63367" w:rsidP="00C63367">
            <w:pPr>
              <w:pStyle w:val="TLTBodyText"/>
            </w:pPr>
            <w:r w:rsidRPr="00FE1679">
              <w:t>Address for electronic communications:</w:t>
            </w:r>
          </w:p>
          <w:p w14:paraId="7B22B7A9" w14:textId="465A01F2" w:rsidR="00C63367" w:rsidRPr="00FE1679" w:rsidRDefault="00170703" w:rsidP="00C63367">
            <w:pPr>
              <w:pStyle w:val="TLTBodyText"/>
            </w:pPr>
            <w:r w:rsidRPr="00170703">
              <w:rPr>
                <w:b/>
                <w:highlight w:val="yellow"/>
              </w:rPr>
              <w:t>Redacted</w:t>
            </w:r>
            <w:r w:rsidRPr="00FE1679">
              <w:t xml:space="preserve"> </w:t>
            </w:r>
          </w:p>
          <w:p w14:paraId="7DC72425" w14:textId="77777777" w:rsidR="00C63367" w:rsidRPr="00FE1679" w:rsidRDefault="00C63367" w:rsidP="00C63367">
            <w:pPr>
              <w:pStyle w:val="TLTBodyText"/>
            </w:pPr>
          </w:p>
        </w:tc>
      </w:tr>
      <w:tr w:rsidR="00C63367" w:rsidRPr="00FE1679" w14:paraId="70CCA319" w14:textId="77777777" w:rsidTr="00851A8D">
        <w:trPr>
          <w:gridBefore w:val="1"/>
          <w:wBefore w:w="108" w:type="dxa"/>
        </w:trPr>
        <w:tc>
          <w:tcPr>
            <w:tcW w:w="4860" w:type="dxa"/>
            <w:gridSpan w:val="2"/>
            <w:tcBorders>
              <w:top w:val="nil"/>
              <w:left w:val="nil"/>
              <w:bottom w:val="nil"/>
              <w:right w:val="nil"/>
            </w:tcBorders>
            <w:shd w:val="clear" w:color="auto" w:fill="auto"/>
          </w:tcPr>
          <w:p w14:paraId="6D6C5A2E" w14:textId="74232C52" w:rsidR="00C63367" w:rsidRDefault="00C63367" w:rsidP="00C63367">
            <w:pPr>
              <w:pStyle w:val="TLTContentsSubHeading"/>
              <w:numPr>
                <w:ilvl w:val="0"/>
                <w:numId w:val="5"/>
              </w:numPr>
              <w:spacing w:before="60"/>
              <w:rPr>
                <w:b w:val="0"/>
              </w:rPr>
            </w:pPr>
            <w:r w:rsidRPr="00EA3142">
              <w:rPr>
                <w:b w:val="0"/>
              </w:rPr>
              <w:t>The Scope is in</w:t>
            </w:r>
          </w:p>
        </w:tc>
        <w:tc>
          <w:tcPr>
            <w:tcW w:w="4037" w:type="dxa"/>
            <w:gridSpan w:val="3"/>
            <w:tcBorders>
              <w:top w:val="nil"/>
              <w:left w:val="nil"/>
              <w:bottom w:val="nil"/>
              <w:right w:val="nil"/>
            </w:tcBorders>
            <w:shd w:val="clear" w:color="auto" w:fill="auto"/>
          </w:tcPr>
          <w:p w14:paraId="70CC830E" w14:textId="17983C60" w:rsidR="00C63367" w:rsidRPr="00FE1679" w:rsidRDefault="00C63367" w:rsidP="00C63367">
            <w:pPr>
              <w:pStyle w:val="TLTBodyText"/>
            </w:pPr>
            <w:r>
              <w:rPr>
                <w:b/>
              </w:rPr>
              <w:t xml:space="preserve">      </w:t>
            </w:r>
            <w:r w:rsidRPr="00EA3142">
              <w:rPr>
                <w:b/>
              </w:rPr>
              <w:t>Schedule D</w:t>
            </w:r>
          </w:p>
        </w:tc>
      </w:tr>
      <w:tr w:rsidR="00C63367" w:rsidRPr="00EA3142" w14:paraId="43FDBC47" w14:textId="77777777" w:rsidTr="00851A8D">
        <w:trPr>
          <w:gridAfter w:val="1"/>
          <w:wAfter w:w="783" w:type="dxa"/>
        </w:trPr>
        <w:tc>
          <w:tcPr>
            <w:tcW w:w="1597" w:type="dxa"/>
            <w:gridSpan w:val="2"/>
            <w:tcBorders>
              <w:top w:val="nil"/>
              <w:left w:val="nil"/>
              <w:bottom w:val="nil"/>
              <w:right w:val="nil"/>
            </w:tcBorders>
            <w:shd w:val="clear" w:color="auto" w:fill="auto"/>
          </w:tcPr>
          <w:p w14:paraId="4202882D" w14:textId="77777777" w:rsidR="00C63367" w:rsidRPr="00EA3142" w:rsidRDefault="00C63367" w:rsidP="00C63367">
            <w:pPr>
              <w:pStyle w:val="TLTContentsSubHeading"/>
              <w:spacing w:before="60"/>
              <w:rPr>
                <w:b w:val="0"/>
              </w:rPr>
            </w:pPr>
          </w:p>
        </w:tc>
        <w:tc>
          <w:tcPr>
            <w:tcW w:w="3685" w:type="dxa"/>
            <w:gridSpan w:val="2"/>
            <w:tcBorders>
              <w:top w:val="nil"/>
              <w:left w:val="nil"/>
              <w:bottom w:val="nil"/>
              <w:right w:val="nil"/>
            </w:tcBorders>
            <w:shd w:val="clear" w:color="auto" w:fill="auto"/>
          </w:tcPr>
          <w:p w14:paraId="762F0A13" w14:textId="77777777" w:rsidR="00C63367" w:rsidRPr="00EA3142" w:rsidRDefault="00C63367" w:rsidP="00C63367">
            <w:pPr>
              <w:pStyle w:val="TLTContentsSubHeading"/>
              <w:numPr>
                <w:ilvl w:val="0"/>
                <w:numId w:val="5"/>
              </w:numPr>
              <w:spacing w:before="60"/>
              <w:ind w:left="360"/>
              <w:rPr>
                <w:b w:val="0"/>
              </w:rPr>
            </w:pPr>
            <w:r w:rsidRPr="00EA3142">
              <w:rPr>
                <w:b w:val="0"/>
              </w:rPr>
              <w:t>The Site Information is in</w:t>
            </w:r>
          </w:p>
        </w:tc>
        <w:tc>
          <w:tcPr>
            <w:tcW w:w="2940" w:type="dxa"/>
            <w:tcBorders>
              <w:top w:val="nil"/>
              <w:left w:val="nil"/>
              <w:bottom w:val="nil"/>
              <w:right w:val="nil"/>
            </w:tcBorders>
            <w:shd w:val="clear" w:color="auto" w:fill="auto"/>
          </w:tcPr>
          <w:p w14:paraId="05A2720B" w14:textId="77777777" w:rsidR="00C63367" w:rsidRPr="00EA3142" w:rsidRDefault="00C63367" w:rsidP="00C63367">
            <w:pPr>
              <w:pStyle w:val="TLTContentsSubHeading"/>
              <w:spacing w:before="60"/>
              <w:rPr>
                <w:b w:val="0"/>
              </w:rPr>
            </w:pPr>
            <w:r w:rsidRPr="00EA3142">
              <w:rPr>
                <w:b w:val="0"/>
              </w:rPr>
              <w:t>Schedule F as may be amended from time to time</w:t>
            </w:r>
          </w:p>
        </w:tc>
      </w:tr>
      <w:tr w:rsidR="00C63367" w:rsidRPr="001D4431" w14:paraId="4378B001" w14:textId="77777777" w:rsidTr="00851A8D">
        <w:trPr>
          <w:gridAfter w:val="1"/>
          <w:wAfter w:w="783" w:type="dxa"/>
        </w:trPr>
        <w:tc>
          <w:tcPr>
            <w:tcW w:w="1597" w:type="dxa"/>
            <w:gridSpan w:val="2"/>
            <w:tcBorders>
              <w:top w:val="nil"/>
              <w:left w:val="nil"/>
              <w:bottom w:val="nil"/>
              <w:right w:val="nil"/>
            </w:tcBorders>
            <w:shd w:val="clear" w:color="auto" w:fill="auto"/>
          </w:tcPr>
          <w:p w14:paraId="782CD70B" w14:textId="77777777" w:rsidR="00C63367" w:rsidRPr="00EA3142" w:rsidRDefault="00C63367" w:rsidP="00C63367">
            <w:pPr>
              <w:pStyle w:val="TLTContentsSubHeading"/>
              <w:spacing w:before="60"/>
              <w:rPr>
                <w:b w:val="0"/>
              </w:rPr>
            </w:pPr>
          </w:p>
        </w:tc>
        <w:tc>
          <w:tcPr>
            <w:tcW w:w="3685" w:type="dxa"/>
            <w:gridSpan w:val="2"/>
            <w:tcBorders>
              <w:top w:val="nil"/>
              <w:left w:val="nil"/>
              <w:bottom w:val="nil"/>
              <w:right w:val="nil"/>
            </w:tcBorders>
            <w:shd w:val="clear" w:color="auto" w:fill="auto"/>
          </w:tcPr>
          <w:p w14:paraId="6B42A65F" w14:textId="77777777" w:rsidR="00C63367" w:rsidRPr="00EA3142" w:rsidRDefault="00C63367" w:rsidP="00C63367">
            <w:pPr>
              <w:pStyle w:val="TLTContentsSubHeading"/>
              <w:numPr>
                <w:ilvl w:val="0"/>
                <w:numId w:val="5"/>
              </w:numPr>
              <w:spacing w:before="60"/>
              <w:ind w:left="360"/>
              <w:rPr>
                <w:b w:val="0"/>
              </w:rPr>
            </w:pPr>
            <w:r w:rsidRPr="00EA3142">
              <w:rPr>
                <w:b w:val="0"/>
              </w:rPr>
              <w:t xml:space="preserve">The </w:t>
            </w:r>
            <w:r w:rsidRPr="00EA3142">
              <w:rPr>
                <w:b w:val="0"/>
                <w:i/>
              </w:rPr>
              <w:t>boundaries of the site</w:t>
            </w:r>
            <w:r w:rsidRPr="00EA3142">
              <w:rPr>
                <w:b w:val="0"/>
              </w:rPr>
              <w:t xml:space="preserve"> are</w:t>
            </w:r>
          </w:p>
        </w:tc>
        <w:tc>
          <w:tcPr>
            <w:tcW w:w="2940" w:type="dxa"/>
            <w:tcBorders>
              <w:top w:val="nil"/>
              <w:left w:val="nil"/>
              <w:bottom w:val="nil"/>
              <w:right w:val="nil"/>
            </w:tcBorders>
            <w:shd w:val="clear" w:color="auto" w:fill="auto"/>
          </w:tcPr>
          <w:p w14:paraId="76F58192" w14:textId="6FE2B8AF" w:rsidR="00C63367" w:rsidRPr="005718EC" w:rsidRDefault="00C63367" w:rsidP="00C63367">
            <w:pPr>
              <w:pStyle w:val="TLTContentsSubHeading"/>
              <w:spacing w:before="60"/>
              <w:rPr>
                <w:rFonts w:eastAsia="Arial" w:cs="Arial"/>
                <w:b w:val="0"/>
                <w:spacing w:val="1"/>
              </w:rPr>
            </w:pPr>
            <w:r w:rsidRPr="005718EC">
              <w:rPr>
                <w:rFonts w:eastAsia="Arial" w:cs="Arial"/>
                <w:b w:val="0"/>
                <w:spacing w:val="1"/>
              </w:rPr>
              <w:t xml:space="preserve">Pensions Call Centre, 6 Jack Martin Way, Dundee, DD4 9FF </w:t>
            </w:r>
            <w:r>
              <w:rPr>
                <w:rFonts w:eastAsia="Arial" w:cs="Arial"/>
                <w:spacing w:val="1"/>
              </w:rPr>
              <w:t>Schedule F</w:t>
            </w:r>
          </w:p>
        </w:tc>
      </w:tr>
      <w:tr w:rsidR="00C63367" w:rsidRPr="001D4431" w14:paraId="191F0969" w14:textId="77777777" w:rsidTr="00851A8D">
        <w:trPr>
          <w:gridAfter w:val="1"/>
          <w:wAfter w:w="783" w:type="dxa"/>
        </w:trPr>
        <w:tc>
          <w:tcPr>
            <w:tcW w:w="1597" w:type="dxa"/>
            <w:gridSpan w:val="2"/>
            <w:tcBorders>
              <w:top w:val="nil"/>
              <w:left w:val="nil"/>
              <w:bottom w:val="nil"/>
              <w:right w:val="nil"/>
            </w:tcBorders>
            <w:shd w:val="clear" w:color="auto" w:fill="auto"/>
          </w:tcPr>
          <w:p w14:paraId="0804FAD9" w14:textId="77777777" w:rsidR="00C63367" w:rsidRPr="00EA3142" w:rsidRDefault="00C63367" w:rsidP="00C63367">
            <w:pPr>
              <w:pStyle w:val="TLTContentsSubHeading"/>
              <w:spacing w:before="60"/>
              <w:rPr>
                <w:b w:val="0"/>
              </w:rPr>
            </w:pPr>
          </w:p>
        </w:tc>
        <w:tc>
          <w:tcPr>
            <w:tcW w:w="3685" w:type="dxa"/>
            <w:gridSpan w:val="2"/>
            <w:tcBorders>
              <w:top w:val="nil"/>
              <w:left w:val="nil"/>
              <w:bottom w:val="nil"/>
              <w:right w:val="nil"/>
            </w:tcBorders>
            <w:shd w:val="clear" w:color="auto" w:fill="auto"/>
          </w:tcPr>
          <w:p w14:paraId="4217FA33" w14:textId="77777777" w:rsidR="00C63367" w:rsidRPr="00EA3142" w:rsidRDefault="00C63367" w:rsidP="00C63367">
            <w:pPr>
              <w:pStyle w:val="TLTContentsSubHeading"/>
              <w:numPr>
                <w:ilvl w:val="0"/>
                <w:numId w:val="5"/>
              </w:numPr>
              <w:spacing w:before="60"/>
              <w:ind w:left="360"/>
              <w:rPr>
                <w:b w:val="0"/>
              </w:rPr>
            </w:pPr>
            <w:r w:rsidRPr="00EA3142">
              <w:rPr>
                <w:b w:val="0"/>
              </w:rPr>
              <w:t xml:space="preserve">The </w:t>
            </w:r>
            <w:r w:rsidRPr="00EA3142">
              <w:rPr>
                <w:b w:val="0"/>
                <w:i/>
              </w:rPr>
              <w:t>language of the contract</w:t>
            </w:r>
            <w:r w:rsidRPr="00EA3142">
              <w:rPr>
                <w:b w:val="0"/>
              </w:rPr>
              <w:t xml:space="preserve"> is</w:t>
            </w:r>
          </w:p>
        </w:tc>
        <w:tc>
          <w:tcPr>
            <w:tcW w:w="2940" w:type="dxa"/>
            <w:tcBorders>
              <w:top w:val="nil"/>
              <w:left w:val="nil"/>
              <w:bottom w:val="nil"/>
              <w:right w:val="nil"/>
            </w:tcBorders>
            <w:shd w:val="clear" w:color="auto" w:fill="auto"/>
          </w:tcPr>
          <w:p w14:paraId="2CE6462D" w14:textId="77777777" w:rsidR="00C63367" w:rsidRPr="001D4431" w:rsidRDefault="00C63367" w:rsidP="00C63367">
            <w:pPr>
              <w:pStyle w:val="TLTContentsSubHeading"/>
              <w:spacing w:before="60"/>
            </w:pPr>
            <w:r w:rsidRPr="001D4431">
              <w:t>English</w:t>
            </w:r>
          </w:p>
        </w:tc>
      </w:tr>
      <w:tr w:rsidR="00C63367" w:rsidRPr="00EA3142" w14:paraId="1929D8C1" w14:textId="77777777" w:rsidTr="00851A8D">
        <w:trPr>
          <w:gridAfter w:val="1"/>
          <w:wAfter w:w="783" w:type="dxa"/>
        </w:trPr>
        <w:tc>
          <w:tcPr>
            <w:tcW w:w="1597" w:type="dxa"/>
            <w:gridSpan w:val="2"/>
            <w:tcBorders>
              <w:top w:val="nil"/>
              <w:left w:val="nil"/>
              <w:bottom w:val="nil"/>
              <w:right w:val="nil"/>
            </w:tcBorders>
            <w:shd w:val="clear" w:color="auto" w:fill="auto"/>
          </w:tcPr>
          <w:p w14:paraId="56B8CB8C" w14:textId="77777777" w:rsidR="00C63367" w:rsidRPr="00EA3142" w:rsidRDefault="00C63367" w:rsidP="00C63367">
            <w:pPr>
              <w:pStyle w:val="TLTContentsSubHeading"/>
              <w:spacing w:before="60"/>
              <w:rPr>
                <w:b w:val="0"/>
              </w:rPr>
            </w:pPr>
          </w:p>
        </w:tc>
        <w:tc>
          <w:tcPr>
            <w:tcW w:w="3685" w:type="dxa"/>
            <w:gridSpan w:val="2"/>
            <w:tcBorders>
              <w:top w:val="nil"/>
              <w:left w:val="nil"/>
              <w:bottom w:val="nil"/>
              <w:right w:val="nil"/>
            </w:tcBorders>
            <w:shd w:val="clear" w:color="auto" w:fill="auto"/>
          </w:tcPr>
          <w:p w14:paraId="0A65A1DD" w14:textId="77777777" w:rsidR="00C63367" w:rsidRPr="00EA3142" w:rsidRDefault="00C63367" w:rsidP="00C63367">
            <w:pPr>
              <w:pStyle w:val="TLTContentsSubHeading"/>
              <w:numPr>
                <w:ilvl w:val="0"/>
                <w:numId w:val="5"/>
              </w:numPr>
              <w:spacing w:before="60"/>
              <w:ind w:left="360"/>
              <w:rPr>
                <w:b w:val="0"/>
              </w:rPr>
            </w:pPr>
            <w:r w:rsidRPr="00EA3142">
              <w:rPr>
                <w:b w:val="0"/>
              </w:rPr>
              <w:t xml:space="preserve">The </w:t>
            </w:r>
            <w:r w:rsidRPr="00EA3142">
              <w:rPr>
                <w:b w:val="0"/>
                <w:i/>
              </w:rPr>
              <w:t>law of the contract</w:t>
            </w:r>
            <w:r w:rsidRPr="00EA3142">
              <w:rPr>
                <w:b w:val="0"/>
              </w:rPr>
              <w:t xml:space="preserve"> is the law of</w:t>
            </w:r>
          </w:p>
        </w:tc>
        <w:tc>
          <w:tcPr>
            <w:tcW w:w="2940" w:type="dxa"/>
            <w:tcBorders>
              <w:top w:val="nil"/>
              <w:left w:val="nil"/>
              <w:bottom w:val="nil"/>
              <w:right w:val="nil"/>
            </w:tcBorders>
            <w:shd w:val="clear" w:color="auto" w:fill="auto"/>
          </w:tcPr>
          <w:p w14:paraId="77FF5341" w14:textId="77777777" w:rsidR="00C63367" w:rsidRPr="00EA3142" w:rsidRDefault="00C63367" w:rsidP="00C63367">
            <w:pPr>
              <w:pStyle w:val="TLTContentsSubHeading"/>
              <w:spacing w:before="60"/>
              <w:rPr>
                <w:b w:val="0"/>
              </w:rPr>
            </w:pPr>
            <w:r w:rsidRPr="00EA3142">
              <w:rPr>
                <w:b w:val="0"/>
              </w:rPr>
              <w:t>The law of England and Wales, and includes all statute, primary and secondary legislation, and other regulations, orders and by-laws having the force of law.</w:t>
            </w:r>
          </w:p>
        </w:tc>
      </w:tr>
      <w:tr w:rsidR="00C63367" w:rsidRPr="001D4431" w14:paraId="7CAF2223" w14:textId="77777777" w:rsidTr="00851A8D">
        <w:trPr>
          <w:gridAfter w:val="1"/>
          <w:wAfter w:w="783" w:type="dxa"/>
        </w:trPr>
        <w:tc>
          <w:tcPr>
            <w:tcW w:w="1597" w:type="dxa"/>
            <w:gridSpan w:val="2"/>
            <w:tcBorders>
              <w:top w:val="nil"/>
              <w:left w:val="nil"/>
              <w:bottom w:val="nil"/>
              <w:right w:val="nil"/>
            </w:tcBorders>
            <w:shd w:val="clear" w:color="auto" w:fill="auto"/>
          </w:tcPr>
          <w:p w14:paraId="756D2C91" w14:textId="77777777" w:rsidR="00C63367" w:rsidRPr="00EA3142" w:rsidRDefault="00C63367" w:rsidP="00C63367">
            <w:pPr>
              <w:pStyle w:val="TLTContentsSubHeading"/>
              <w:spacing w:before="60"/>
              <w:rPr>
                <w:b w:val="0"/>
              </w:rPr>
            </w:pPr>
          </w:p>
        </w:tc>
        <w:tc>
          <w:tcPr>
            <w:tcW w:w="3685" w:type="dxa"/>
            <w:gridSpan w:val="2"/>
            <w:tcBorders>
              <w:top w:val="nil"/>
              <w:left w:val="nil"/>
              <w:bottom w:val="nil"/>
              <w:right w:val="nil"/>
            </w:tcBorders>
            <w:shd w:val="clear" w:color="auto" w:fill="auto"/>
          </w:tcPr>
          <w:p w14:paraId="7853A950" w14:textId="77777777" w:rsidR="00C63367" w:rsidRPr="00EA3142" w:rsidRDefault="00C63367" w:rsidP="00C63367">
            <w:pPr>
              <w:pStyle w:val="TLTContentsSubHeading"/>
              <w:numPr>
                <w:ilvl w:val="0"/>
                <w:numId w:val="5"/>
              </w:numPr>
              <w:spacing w:before="60"/>
              <w:ind w:left="360"/>
              <w:rPr>
                <w:b w:val="0"/>
              </w:rPr>
            </w:pPr>
            <w:r w:rsidRPr="00EA3142">
              <w:rPr>
                <w:b w:val="0"/>
              </w:rPr>
              <w:t xml:space="preserve">The </w:t>
            </w:r>
            <w:r w:rsidRPr="00EA3142">
              <w:rPr>
                <w:b w:val="0"/>
                <w:i/>
              </w:rPr>
              <w:t>period for reply</w:t>
            </w:r>
            <w:r w:rsidRPr="00EA3142">
              <w:rPr>
                <w:b w:val="0"/>
              </w:rPr>
              <w:t xml:space="preserve"> is</w:t>
            </w:r>
          </w:p>
        </w:tc>
        <w:tc>
          <w:tcPr>
            <w:tcW w:w="2940" w:type="dxa"/>
            <w:tcBorders>
              <w:top w:val="nil"/>
              <w:left w:val="nil"/>
              <w:bottom w:val="nil"/>
              <w:right w:val="nil"/>
            </w:tcBorders>
            <w:shd w:val="clear" w:color="auto" w:fill="auto"/>
          </w:tcPr>
          <w:p w14:paraId="3C935EF8" w14:textId="4528F520" w:rsidR="00C63367" w:rsidRPr="001D4431" w:rsidRDefault="00C63367" w:rsidP="00C63367">
            <w:pPr>
              <w:pStyle w:val="TLTContentsSubHeading"/>
              <w:spacing w:before="60"/>
              <w:jc w:val="right"/>
            </w:pPr>
            <w:r w:rsidRPr="001D4431">
              <w:t>One week</w:t>
            </w:r>
          </w:p>
        </w:tc>
      </w:tr>
      <w:tr w:rsidR="00C63367" w:rsidRPr="00EA3142" w14:paraId="2DCA093A" w14:textId="77777777" w:rsidTr="00851A8D">
        <w:trPr>
          <w:gridAfter w:val="1"/>
          <w:wAfter w:w="783" w:type="dxa"/>
        </w:trPr>
        <w:tc>
          <w:tcPr>
            <w:tcW w:w="1597" w:type="dxa"/>
            <w:gridSpan w:val="2"/>
            <w:tcBorders>
              <w:top w:val="nil"/>
              <w:left w:val="nil"/>
              <w:bottom w:val="nil"/>
              <w:right w:val="nil"/>
            </w:tcBorders>
            <w:shd w:val="clear" w:color="auto" w:fill="auto"/>
          </w:tcPr>
          <w:p w14:paraId="65BD94F2" w14:textId="77777777" w:rsidR="00C63367" w:rsidRPr="00EA3142" w:rsidRDefault="00C63367" w:rsidP="00C63367">
            <w:pPr>
              <w:pStyle w:val="TLTContentsSubHeading"/>
              <w:spacing w:before="60"/>
              <w:rPr>
                <w:b w:val="0"/>
              </w:rPr>
            </w:pPr>
          </w:p>
        </w:tc>
        <w:tc>
          <w:tcPr>
            <w:tcW w:w="3685" w:type="dxa"/>
            <w:gridSpan w:val="2"/>
            <w:tcBorders>
              <w:top w:val="nil"/>
              <w:left w:val="nil"/>
              <w:bottom w:val="nil"/>
              <w:right w:val="nil"/>
            </w:tcBorders>
            <w:shd w:val="clear" w:color="auto" w:fill="auto"/>
          </w:tcPr>
          <w:p w14:paraId="3507E80C" w14:textId="77777777" w:rsidR="00C63367" w:rsidRPr="00EA3142" w:rsidRDefault="00C63367" w:rsidP="00C63367">
            <w:pPr>
              <w:pStyle w:val="TLTContentsSubHeading"/>
              <w:numPr>
                <w:ilvl w:val="0"/>
                <w:numId w:val="5"/>
              </w:numPr>
              <w:spacing w:before="60"/>
              <w:ind w:left="360"/>
              <w:rPr>
                <w:b w:val="0"/>
              </w:rPr>
            </w:pPr>
            <w:r w:rsidRPr="00EA3142">
              <w:rPr>
                <w:b w:val="0"/>
              </w:rPr>
              <w:t>The following matters will be included in the Early Warning Register</w:t>
            </w:r>
          </w:p>
        </w:tc>
        <w:tc>
          <w:tcPr>
            <w:tcW w:w="2940" w:type="dxa"/>
            <w:tcBorders>
              <w:top w:val="nil"/>
              <w:left w:val="nil"/>
              <w:bottom w:val="nil"/>
              <w:right w:val="nil"/>
            </w:tcBorders>
            <w:shd w:val="clear" w:color="auto" w:fill="auto"/>
          </w:tcPr>
          <w:p w14:paraId="0B5DEFED" w14:textId="0C878BB2" w:rsidR="00C63367" w:rsidRPr="00EA3142" w:rsidRDefault="00C63367" w:rsidP="00C63367">
            <w:pPr>
              <w:pStyle w:val="TLTContentsSubHeading"/>
              <w:spacing w:before="60"/>
              <w:jc w:val="right"/>
              <w:rPr>
                <w:b w:val="0"/>
              </w:rPr>
            </w:pPr>
            <w:r>
              <w:rPr>
                <w:b w:val="0"/>
              </w:rPr>
              <w:t xml:space="preserve">Refer to Early Warning Register </w:t>
            </w:r>
          </w:p>
        </w:tc>
      </w:tr>
      <w:tr w:rsidR="00C63367" w:rsidRPr="001D4431" w14:paraId="3918F138" w14:textId="77777777" w:rsidTr="00851A8D">
        <w:trPr>
          <w:gridAfter w:val="1"/>
          <w:wAfter w:w="783" w:type="dxa"/>
        </w:trPr>
        <w:tc>
          <w:tcPr>
            <w:tcW w:w="1597" w:type="dxa"/>
            <w:gridSpan w:val="2"/>
            <w:tcBorders>
              <w:top w:val="nil"/>
              <w:left w:val="nil"/>
              <w:bottom w:val="nil"/>
              <w:right w:val="nil"/>
            </w:tcBorders>
            <w:shd w:val="clear" w:color="auto" w:fill="auto"/>
          </w:tcPr>
          <w:p w14:paraId="3AD0BD67" w14:textId="77777777" w:rsidR="00C63367" w:rsidRPr="00EA3142" w:rsidRDefault="00C63367" w:rsidP="00C63367">
            <w:pPr>
              <w:pStyle w:val="TLTContentsSubHeading"/>
              <w:spacing w:before="60"/>
              <w:rPr>
                <w:b w:val="0"/>
              </w:rPr>
            </w:pPr>
          </w:p>
        </w:tc>
        <w:tc>
          <w:tcPr>
            <w:tcW w:w="3685" w:type="dxa"/>
            <w:gridSpan w:val="2"/>
            <w:tcBorders>
              <w:top w:val="nil"/>
              <w:left w:val="nil"/>
              <w:bottom w:val="nil"/>
              <w:right w:val="nil"/>
            </w:tcBorders>
            <w:shd w:val="clear" w:color="auto" w:fill="auto"/>
          </w:tcPr>
          <w:p w14:paraId="74FEEF42" w14:textId="77777777" w:rsidR="00C63367" w:rsidRPr="00EA3142" w:rsidRDefault="00C63367" w:rsidP="00C63367">
            <w:pPr>
              <w:pStyle w:val="TLTContentsSubHeading"/>
              <w:numPr>
                <w:ilvl w:val="0"/>
                <w:numId w:val="5"/>
              </w:numPr>
              <w:spacing w:before="60"/>
              <w:ind w:left="360"/>
              <w:rPr>
                <w:b w:val="0"/>
              </w:rPr>
            </w:pPr>
            <w:r w:rsidRPr="00EA3142">
              <w:rPr>
                <w:b w:val="0"/>
              </w:rPr>
              <w:t>Early warning meetings are to be held at intervals no longer than:</w:t>
            </w:r>
          </w:p>
        </w:tc>
        <w:tc>
          <w:tcPr>
            <w:tcW w:w="2940" w:type="dxa"/>
            <w:tcBorders>
              <w:top w:val="nil"/>
              <w:left w:val="nil"/>
              <w:bottom w:val="nil"/>
              <w:right w:val="nil"/>
            </w:tcBorders>
            <w:shd w:val="clear" w:color="auto" w:fill="auto"/>
          </w:tcPr>
          <w:p w14:paraId="732DA4D2" w14:textId="77777777" w:rsidR="00C63367" w:rsidRPr="001D4431" w:rsidRDefault="00C63367" w:rsidP="00C63367">
            <w:pPr>
              <w:pStyle w:val="TLTContentsSubHeading"/>
              <w:spacing w:before="60"/>
              <w:jc w:val="right"/>
            </w:pPr>
            <w:r w:rsidRPr="001D4431">
              <w:t>Two weeks</w:t>
            </w:r>
          </w:p>
        </w:tc>
      </w:tr>
    </w:tbl>
    <w:p w14:paraId="2D4A25B9" w14:textId="10960626" w:rsidR="000C0F59" w:rsidRDefault="000C0F59">
      <w:pPr>
        <w:tabs>
          <w:tab w:val="left" w:pos="2780"/>
        </w:tabs>
        <w:spacing w:line="220" w:lineRule="exact"/>
        <w:ind w:left="2797" w:right="3213" w:hanging="360"/>
        <w:rPr>
          <w:rFonts w:ascii="Arial" w:eastAsia="Arial" w:hAnsi="Arial" w:cs="Arial"/>
        </w:rPr>
      </w:pPr>
    </w:p>
    <w:p w14:paraId="66768E68" w14:textId="77777777" w:rsidR="000C0F59" w:rsidRDefault="000C0F59">
      <w:pPr>
        <w:tabs>
          <w:tab w:val="left" w:pos="2780"/>
        </w:tabs>
        <w:spacing w:line="220" w:lineRule="exact"/>
        <w:ind w:left="2797" w:right="3213" w:hanging="360"/>
        <w:rPr>
          <w:rFonts w:ascii="Arial" w:eastAsia="Arial" w:hAnsi="Arial" w:cs="Arial"/>
        </w:rPr>
      </w:pPr>
    </w:p>
    <w:p w14:paraId="7AE10137" w14:textId="77777777" w:rsidR="00455D6C" w:rsidRDefault="00455D6C">
      <w:pPr>
        <w:spacing w:before="6" w:line="140" w:lineRule="exact"/>
        <w:rPr>
          <w:sz w:val="15"/>
          <w:szCs w:val="15"/>
        </w:rPr>
      </w:pPr>
    </w:p>
    <w:p w14:paraId="24F89FD5" w14:textId="77777777" w:rsidR="00455D6C" w:rsidRDefault="00A047A2">
      <w:pPr>
        <w:ind w:left="524"/>
        <w:rPr>
          <w:rFonts w:ascii="Arial" w:eastAsia="Arial" w:hAnsi="Arial" w:cs="Arial"/>
        </w:rPr>
      </w:pPr>
      <w:r>
        <w:pict w14:anchorId="006514E7">
          <v:group id="_x0000_s1401" style="position:absolute;left:0;text-align:left;margin-left:86.3pt;margin-top:-3.25pt;width:445.9pt;height:20.45pt;z-index:-8564;mso-position-horizontal-relative:page" coordorigin="1726,-65" coordsize="8918,409">
            <v:shape id="_x0000_s1410" style="position:absolute;left:2302;top:-55;width:108;height:389" coordorigin="2302,-55" coordsize="108,389" path="m2302,334r108,l2410,-55r-108,l2302,334xe" fillcolor="#bebebe" stroked="f">
              <v:path arrowok="t"/>
            </v:shape>
            <v:shape id="_x0000_s1409" style="position:absolute;left:1736;top:-55;width:108;height:389" coordorigin="1736,-55" coordsize="108,389" path="m1736,334r108,l1844,-55r-108,l1736,334xe" fillcolor="#bebebe" stroked="f">
              <v:path arrowok="t"/>
            </v:shape>
            <v:shape id="_x0000_s1408" style="position:absolute;left:1844;top:-55;width:458;height:389" coordorigin="1844,-55" coordsize="458,389" path="m2302,334r,-389l1844,-55r,389l2302,334xe" fillcolor="#bebebe" stroked="f">
              <v:path arrowok="t"/>
            </v:shape>
            <v:shape id="_x0000_s1407" style="position:absolute;left:2410;top:-55;width:108;height:389" coordorigin="2410,-55" coordsize="108,389" path="m2410,334r108,l2518,-55r-108,l2410,334xe" fillcolor="#bebebe" stroked="f">
              <v:path arrowok="t"/>
            </v:shape>
            <v:shape id="_x0000_s1406" style="position:absolute;left:7585;top:-55;width:108;height:389" coordorigin="7585,-55" coordsize="108,389" path="m7585,334r108,l7693,-55r-108,l7585,334xe" fillcolor="#bebebe" stroked="f">
              <v:path arrowok="t"/>
            </v:shape>
            <v:shape id="_x0000_s1405" style="position:absolute;left:2518;top:-55;width:5067;height:389" coordorigin="2518,-55" coordsize="5067,389" path="m7585,334r,-389l2518,-55r,389l7585,334xe" fillcolor="#bebebe" stroked="f">
              <v:path arrowok="t"/>
            </v:shape>
            <v:shape id="_x0000_s1404" style="position:absolute;left:7693;top:-55;width:108;height:389" coordorigin="7693,-55" coordsize="108,389" path="m7693,334r108,l7801,-55r-108,l7693,334xe" fillcolor="#bebebe" stroked="f">
              <v:path arrowok="t"/>
            </v:shape>
            <v:shape id="_x0000_s1403" style="position:absolute;left:10526;top:-55;width:108;height:389" coordorigin="10526,-55" coordsize="108,389" path="m10526,334r108,l10634,-55r-108,l10526,334xe" fillcolor="#bebebe" stroked="f">
              <v:path arrowok="t"/>
            </v:shape>
            <v:shape id="_x0000_s1402" style="position:absolute;left:7801;top:-55;width:2724;height:389" coordorigin="7801,-55" coordsize="2724,389" path="m10526,334r,-389l7801,-55r,389l10526,334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36"/>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w:t>
      </w:r>
      <w:r w:rsidR="001D55A0">
        <w:rPr>
          <w:rFonts w:ascii="Arial" w:eastAsia="Arial" w:hAnsi="Arial" w:cs="Arial"/>
          <w:b/>
          <w:i/>
          <w:spacing w:val="2"/>
        </w:rPr>
        <w:t>r</w:t>
      </w:r>
      <w:r w:rsidR="001D55A0">
        <w:rPr>
          <w:rFonts w:ascii="Arial" w:eastAsia="Arial" w:hAnsi="Arial" w:cs="Arial"/>
          <w:b/>
          <w:i/>
          <w:spacing w:val="-4"/>
        </w:rPr>
        <w:t>'</w:t>
      </w:r>
      <w:r w:rsidR="001D55A0">
        <w:rPr>
          <w:rFonts w:ascii="Arial" w:eastAsia="Arial" w:hAnsi="Arial" w:cs="Arial"/>
          <w:b/>
          <w:i/>
        </w:rPr>
        <w:t>s</w:t>
      </w:r>
      <w:r w:rsidR="001D55A0">
        <w:rPr>
          <w:rFonts w:ascii="Arial" w:eastAsia="Arial" w:hAnsi="Arial" w:cs="Arial"/>
          <w:b/>
          <w:i/>
          <w:spacing w:val="-7"/>
        </w:rPr>
        <w:t xml:space="preserve"> </w:t>
      </w:r>
      <w:r w:rsidR="001D55A0">
        <w:rPr>
          <w:rFonts w:ascii="Arial" w:eastAsia="Arial" w:hAnsi="Arial" w:cs="Arial"/>
          <w:b/>
        </w:rPr>
        <w:t>main</w:t>
      </w:r>
      <w:r w:rsidR="001D55A0">
        <w:rPr>
          <w:rFonts w:ascii="Arial" w:eastAsia="Arial" w:hAnsi="Arial" w:cs="Arial"/>
          <w:b/>
          <w:spacing w:val="-3"/>
        </w:rPr>
        <w:t xml:space="preserve"> </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sp</w:t>
      </w:r>
      <w:r w:rsidR="001D55A0">
        <w:rPr>
          <w:rFonts w:ascii="Arial" w:eastAsia="Arial" w:hAnsi="Arial" w:cs="Arial"/>
          <w:b/>
          <w:spacing w:val="1"/>
        </w:rPr>
        <w:t>o</w:t>
      </w:r>
      <w:r w:rsidR="001D55A0">
        <w:rPr>
          <w:rFonts w:ascii="Arial" w:eastAsia="Arial" w:hAnsi="Arial" w:cs="Arial"/>
          <w:b/>
        </w:rPr>
        <w:t>nsibiliti</w:t>
      </w:r>
      <w:r w:rsidR="001D55A0">
        <w:rPr>
          <w:rFonts w:ascii="Arial" w:eastAsia="Arial" w:hAnsi="Arial" w:cs="Arial"/>
          <w:b/>
          <w:spacing w:val="2"/>
        </w:rPr>
        <w:t>e</w:t>
      </w:r>
      <w:r w:rsidR="001D55A0">
        <w:rPr>
          <w:rFonts w:ascii="Arial" w:eastAsia="Arial" w:hAnsi="Arial" w:cs="Arial"/>
          <w:b/>
        </w:rPr>
        <w:t>s</w:t>
      </w:r>
    </w:p>
    <w:p w14:paraId="711863CD" w14:textId="77777777" w:rsidR="00455D6C" w:rsidRDefault="00455D6C">
      <w:pPr>
        <w:spacing w:before="9" w:line="140" w:lineRule="exact"/>
        <w:rPr>
          <w:sz w:val="15"/>
          <w:szCs w:val="15"/>
        </w:rPr>
      </w:pPr>
    </w:p>
    <w:p w14:paraId="4FB99CDE" w14:textId="77777777" w:rsidR="00455D6C" w:rsidRDefault="001D55A0">
      <w:pPr>
        <w:spacing w:line="242" w:lineRule="auto"/>
        <w:ind w:left="2437" w:right="33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k</w:t>
      </w:r>
      <w:r>
        <w:rPr>
          <w:rFonts w:ascii="Arial" w:eastAsia="Arial" w:hAnsi="Arial" w:cs="Arial"/>
          <w:i/>
        </w:rPr>
        <w:t>ey</w:t>
      </w:r>
      <w:r>
        <w:rPr>
          <w:rFonts w:ascii="Arial" w:eastAsia="Arial" w:hAnsi="Arial" w:cs="Arial"/>
          <w:i/>
          <w:spacing w:val="-2"/>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4"/>
        </w:rPr>
        <w:t>m</w:t>
      </w:r>
      <w:r>
        <w:rPr>
          <w:rFonts w:ascii="Arial" w:eastAsia="Arial" w:hAnsi="Arial" w:cs="Arial"/>
        </w:rPr>
        <w:t>et</w:t>
      </w:r>
      <w:r>
        <w:rPr>
          <w:rFonts w:ascii="Arial" w:eastAsia="Arial" w:hAnsi="Arial" w:cs="Arial"/>
          <w:spacing w:val="-4"/>
        </w:rPr>
        <w:t xml:space="preserve"> </w:t>
      </w:r>
      <w:r>
        <w:rPr>
          <w:rFonts w:ascii="Arial" w:eastAsia="Arial" w:hAnsi="Arial" w:cs="Arial"/>
        </w:rPr>
        <w:t>are:</w:t>
      </w:r>
    </w:p>
    <w:p w14:paraId="1EC3D1FC" w14:textId="77777777" w:rsidR="00455D6C" w:rsidRDefault="00455D6C">
      <w:pPr>
        <w:spacing w:before="6" w:line="140" w:lineRule="exact"/>
        <w:rPr>
          <w:sz w:val="15"/>
          <w:szCs w:val="15"/>
        </w:rPr>
      </w:pPr>
    </w:p>
    <w:p w14:paraId="595B6226" w14:textId="77777777" w:rsidR="00455D6C" w:rsidRDefault="001D55A0">
      <w:pPr>
        <w:spacing w:line="220" w:lineRule="exact"/>
        <w:ind w:left="2437"/>
        <w:rPr>
          <w:rFonts w:ascii="Arial" w:eastAsia="Arial" w:hAnsi="Arial" w:cs="Arial"/>
        </w:rPr>
      </w:pPr>
      <w:r>
        <w:rPr>
          <w:rFonts w:ascii="Arial" w:eastAsia="Arial" w:hAnsi="Arial" w:cs="Arial"/>
          <w:i/>
          <w:spacing w:val="1"/>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d</w:t>
      </w:r>
      <w:r>
        <w:rPr>
          <w:rFonts w:ascii="Arial" w:eastAsia="Arial" w:hAnsi="Arial" w:cs="Arial"/>
          <w:i/>
          <w:spacing w:val="-1"/>
          <w:position w:val="-1"/>
        </w:rPr>
        <w:t>i</w:t>
      </w:r>
      <w:r>
        <w:rPr>
          <w:rFonts w:ascii="Arial" w:eastAsia="Arial" w:hAnsi="Arial" w:cs="Arial"/>
          <w:i/>
          <w:spacing w:val="2"/>
          <w:position w:val="-1"/>
        </w:rPr>
        <w:t>t</w:t>
      </w:r>
      <w:r>
        <w:rPr>
          <w:rFonts w:ascii="Arial" w:eastAsia="Arial" w:hAnsi="Arial" w:cs="Arial"/>
          <w:i/>
          <w:spacing w:val="-1"/>
          <w:position w:val="-1"/>
        </w:rPr>
        <w:t>i</w:t>
      </w:r>
      <w:r>
        <w:rPr>
          <w:rFonts w:ascii="Arial" w:eastAsia="Arial" w:hAnsi="Arial" w:cs="Arial"/>
          <w:i/>
          <w:spacing w:val="2"/>
          <w:position w:val="-1"/>
        </w:rPr>
        <w:t>o</w:t>
      </w:r>
      <w:r>
        <w:rPr>
          <w:rFonts w:ascii="Arial" w:eastAsia="Arial" w:hAnsi="Arial" w:cs="Arial"/>
          <w:i/>
          <w:position w:val="-1"/>
        </w:rPr>
        <w:t>n</w:t>
      </w:r>
      <w:r>
        <w:rPr>
          <w:rFonts w:ascii="Arial" w:eastAsia="Arial" w:hAnsi="Arial" w:cs="Arial"/>
          <w:i/>
          <w:spacing w:val="-8"/>
          <w:position w:val="-1"/>
        </w:rPr>
        <w:t xml:space="preserve"> </w:t>
      </w:r>
      <w:r>
        <w:rPr>
          <w:rFonts w:ascii="Arial" w:eastAsia="Arial" w:hAnsi="Arial" w:cs="Arial"/>
          <w:position w:val="-1"/>
        </w:rPr>
        <w:t>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4"/>
          <w:position w:val="-1"/>
        </w:rPr>
        <w:t>m</w:t>
      </w:r>
      <w:r>
        <w:rPr>
          <w:rFonts w:ascii="Arial" w:eastAsia="Arial" w:hAnsi="Arial" w:cs="Arial"/>
          <w:position w:val="-1"/>
        </w:rPr>
        <w:t xml:space="preserve">et                                                                      </w:t>
      </w:r>
      <w:r>
        <w:rPr>
          <w:rFonts w:ascii="Arial" w:eastAsia="Arial" w:hAnsi="Arial" w:cs="Arial"/>
          <w:spacing w:val="27"/>
          <w:position w:val="-1"/>
        </w:rPr>
        <w:t xml:space="preserve"> </w:t>
      </w:r>
      <w:r>
        <w:rPr>
          <w:rFonts w:ascii="Arial" w:eastAsia="Arial" w:hAnsi="Arial" w:cs="Arial"/>
          <w:i/>
          <w:spacing w:val="1"/>
          <w:position w:val="-1"/>
        </w:rPr>
        <w:t>k</w:t>
      </w:r>
      <w:r>
        <w:rPr>
          <w:rFonts w:ascii="Arial" w:eastAsia="Arial" w:hAnsi="Arial" w:cs="Arial"/>
          <w:i/>
          <w:position w:val="-1"/>
        </w:rPr>
        <w:t>ey</w:t>
      </w:r>
      <w:r>
        <w:rPr>
          <w:rFonts w:ascii="Arial" w:eastAsia="Arial" w:hAnsi="Arial" w:cs="Arial"/>
          <w:i/>
          <w:spacing w:val="-2"/>
          <w:position w:val="-1"/>
        </w:rPr>
        <w:t xml:space="preserve"> </w:t>
      </w:r>
      <w:r>
        <w:rPr>
          <w:rFonts w:ascii="Arial" w:eastAsia="Arial" w:hAnsi="Arial" w:cs="Arial"/>
          <w:position w:val="-1"/>
        </w:rPr>
        <w:t>date</w:t>
      </w:r>
    </w:p>
    <w:p w14:paraId="21D12F16" w14:textId="77777777" w:rsidR="00455D6C" w:rsidRDefault="00455D6C">
      <w:pPr>
        <w:spacing w:before="3" w:line="160" w:lineRule="exact"/>
        <w:rPr>
          <w:sz w:val="17"/>
          <w:szCs w:val="17"/>
        </w:rPr>
      </w:pPr>
    </w:p>
    <w:p w14:paraId="71082C51" w14:textId="221341FE" w:rsidR="00455D6C" w:rsidRDefault="001D55A0" w:rsidP="00880341">
      <w:pPr>
        <w:spacing w:before="34"/>
        <w:ind w:left="2797"/>
        <w:rPr>
          <w:rFonts w:ascii="Arial" w:eastAsia="Arial" w:hAnsi="Arial" w:cs="Arial"/>
        </w:rPr>
      </w:pPr>
      <w:r>
        <w:rPr>
          <w:rFonts w:ascii="Arial" w:eastAsia="Arial" w:hAnsi="Arial" w:cs="Arial"/>
        </w:rPr>
        <w:t>1.</w:t>
      </w:r>
      <w:r w:rsidR="004644EE">
        <w:rPr>
          <w:rFonts w:ascii="Arial" w:eastAsia="Arial" w:hAnsi="Arial" w:cs="Arial"/>
        </w:rPr>
        <w:t xml:space="preserve">Completion </w:t>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043C39" w:rsidRPr="00043C39">
        <w:rPr>
          <w:rFonts w:ascii="Arial" w:eastAsia="Arial" w:hAnsi="Arial" w:cs="Arial"/>
          <w:b/>
          <w:spacing w:val="1"/>
        </w:rPr>
        <w:t>25/02/21</w:t>
      </w:r>
    </w:p>
    <w:p w14:paraId="61990AA5" w14:textId="77777777" w:rsidR="00455D6C" w:rsidRDefault="00455D6C">
      <w:pPr>
        <w:spacing w:before="9" w:line="140" w:lineRule="exact"/>
        <w:rPr>
          <w:sz w:val="15"/>
          <w:szCs w:val="15"/>
        </w:rPr>
      </w:pPr>
    </w:p>
    <w:p w14:paraId="473A5972" w14:textId="77777777" w:rsidR="00455D6C" w:rsidRDefault="001D55A0">
      <w:pPr>
        <w:ind w:left="2797"/>
        <w:rPr>
          <w:rFonts w:ascii="Arial" w:eastAsia="Arial" w:hAnsi="Arial" w:cs="Arial"/>
        </w:rPr>
      </w:pPr>
      <w:r>
        <w:rPr>
          <w:rFonts w:ascii="Arial" w:eastAsia="Arial" w:hAnsi="Arial" w:cs="Arial"/>
        </w:rPr>
        <w:t>2.</w:t>
      </w:r>
    </w:p>
    <w:p w14:paraId="24864DC5" w14:textId="77777777" w:rsidR="00455D6C" w:rsidRDefault="00455D6C">
      <w:pPr>
        <w:spacing w:before="1" w:line="160" w:lineRule="exact"/>
        <w:rPr>
          <w:sz w:val="16"/>
          <w:szCs w:val="16"/>
        </w:rPr>
      </w:pPr>
    </w:p>
    <w:p w14:paraId="4F6252DC" w14:textId="77777777" w:rsidR="00455D6C" w:rsidRDefault="001D55A0">
      <w:pPr>
        <w:ind w:left="2797"/>
        <w:rPr>
          <w:rFonts w:ascii="Arial" w:eastAsia="Arial" w:hAnsi="Arial" w:cs="Arial"/>
        </w:rPr>
      </w:pPr>
      <w:r>
        <w:rPr>
          <w:rFonts w:ascii="Arial" w:eastAsia="Arial" w:hAnsi="Arial" w:cs="Arial"/>
        </w:rPr>
        <w:t>3.</w:t>
      </w:r>
    </w:p>
    <w:p w14:paraId="0A11A907" w14:textId="77777777" w:rsidR="00455D6C" w:rsidRDefault="00455D6C">
      <w:pPr>
        <w:spacing w:before="7" w:line="140" w:lineRule="exact"/>
        <w:rPr>
          <w:sz w:val="15"/>
          <w:szCs w:val="15"/>
        </w:rPr>
      </w:pPr>
    </w:p>
    <w:p w14:paraId="628E229F" w14:textId="77777777" w:rsidR="00455D6C" w:rsidRDefault="00A047A2">
      <w:pPr>
        <w:spacing w:line="220" w:lineRule="exact"/>
        <w:ind w:left="524"/>
        <w:rPr>
          <w:rFonts w:ascii="Arial" w:eastAsia="Arial" w:hAnsi="Arial" w:cs="Arial"/>
        </w:rPr>
      </w:pPr>
      <w:r>
        <w:pict w14:anchorId="40DF8A9B">
          <v:group id="_x0000_s1388" style="position:absolute;left:0;text-align:left;margin-left:86.3pt;margin-top:-3.25pt;width:445.9pt;height:20.55pt;z-index:-8563;mso-position-horizontal-relative:page" coordorigin="1726,-65" coordsize="8918,411">
            <v:shape id="_x0000_s1400" style="position:absolute;left:2302;top:-55;width:108;height:391" coordorigin="2302,-55" coordsize="108,391" path="m2302,336r108,l2410,-55r-108,l2302,336xe" fillcolor="#bebebe" stroked="f">
              <v:path arrowok="t"/>
            </v:shape>
            <v:shape id="_x0000_s1399" style="position:absolute;left:1736;top:-55;width:108;height:391" coordorigin="1736,-55" coordsize="108,391" path="m1736,336r108,l1844,-55r-108,l1736,336xe" fillcolor="#bebebe" stroked="f">
              <v:path arrowok="t"/>
            </v:shape>
            <v:shape id="_x0000_s1398" style="position:absolute;left:1844;top:-55;width:458;height:391" coordorigin="1844,-55" coordsize="458,391" path="m2302,336r,-391l1844,-55r,391l2302,336xe" fillcolor="#bebebe" stroked="f">
              <v:path arrowok="t"/>
            </v:shape>
            <v:shape id="_x0000_s1397" style="position:absolute;left:2410;top:-55;width:108;height:391" coordorigin="2410,-55" coordsize="108,391" path="m2410,336r108,l2518,-55r-108,l2410,336xe" fillcolor="#bebebe" stroked="f">
              <v:path arrowok="t"/>
            </v:shape>
            <v:shape id="_x0000_s1396" style="position:absolute;left:3900;top:-55;width:108;height:391" coordorigin="3900,-55" coordsize="108,391" path="m3900,336r109,l4009,-55r-109,l3900,336xe" fillcolor="#bebebe" stroked="f">
              <v:path arrowok="t"/>
            </v:shape>
            <v:shape id="_x0000_s1395" style="position:absolute;left:2518;top:-55;width:1382;height:391" coordorigin="2518,-55" coordsize="1382,391" path="m3900,336r,-391l2518,-55r,391l3900,336xe" fillcolor="#bebebe" stroked="f">
              <v:path arrowok="t"/>
            </v:shape>
            <v:shape id="_x0000_s1394" style="position:absolute;left:4009;top:-55;width:108;height:391" coordorigin="4009,-55" coordsize="108,391" path="m4009,336r108,l4117,-55r-108,l4009,336xe" fillcolor="#bebebe" stroked="f">
              <v:path arrowok="t"/>
            </v:shape>
            <v:shape id="_x0000_s1393" style="position:absolute;left:7585;top:-55;width:108;height:391" coordorigin="7585,-55" coordsize="108,391" path="m7585,336r108,l7693,-55r-108,l7585,336xe" fillcolor="#bebebe" stroked="f">
              <v:path arrowok="t"/>
            </v:shape>
            <v:shape id="_x0000_s1392" style="position:absolute;left:4117;top:-55;width:3468;height:391" coordorigin="4117,-55" coordsize="3468,391" path="m7585,336r,-391l4117,-55r,391l7585,336xe" fillcolor="#bebebe" stroked="f">
              <v:path arrowok="t"/>
            </v:shape>
            <v:shape id="_x0000_s1391" style="position:absolute;left:7693;top:-55;width:108;height:391" coordorigin="7693,-55" coordsize="108,391" path="m7693,336r108,l7801,-55r-108,l7693,336xe" fillcolor="#bebebe" stroked="f">
              <v:path arrowok="t"/>
            </v:shape>
            <v:shape id="_x0000_s1390" style="position:absolute;left:10526;top:-55;width:108;height:391" coordorigin="10526,-55" coordsize="108,391" path="m10526,336r108,l10634,-55r-108,l10526,336xe" fillcolor="#bebebe" stroked="f">
              <v:path arrowok="t"/>
            </v:shape>
            <v:shape id="_x0000_s1389" style="position:absolute;left:7801;top:-55;width:2724;height:391" coordorigin="7801,-55" coordsize="2724,391" path="m10526,336r,-391l7801,-55r,391l10526,336xe" fillcolor="#bebebe" stroked="f">
              <v:path arrowok="t"/>
            </v:shape>
            <w10:wrap anchorx="page"/>
          </v:group>
        </w:pict>
      </w:r>
      <w:r w:rsidR="001D55A0">
        <w:rPr>
          <w:rFonts w:ascii="Arial" w:eastAsia="Arial" w:hAnsi="Arial" w:cs="Arial"/>
          <w:b/>
          <w:position w:val="-1"/>
        </w:rPr>
        <w:t xml:space="preserve">3  </w:t>
      </w:r>
      <w:r w:rsidR="001D55A0">
        <w:rPr>
          <w:rFonts w:ascii="Arial" w:eastAsia="Arial" w:hAnsi="Arial" w:cs="Arial"/>
          <w:b/>
          <w:spacing w:val="36"/>
          <w:position w:val="-1"/>
        </w:rPr>
        <w:t xml:space="preserve"> </w:t>
      </w:r>
      <w:r w:rsidR="001D55A0">
        <w:rPr>
          <w:rFonts w:ascii="Arial" w:eastAsia="Arial" w:hAnsi="Arial" w:cs="Arial"/>
          <w:b/>
          <w:spacing w:val="3"/>
          <w:position w:val="-1"/>
        </w:rPr>
        <w:t>T</w:t>
      </w:r>
      <w:r w:rsidR="001D55A0">
        <w:rPr>
          <w:rFonts w:ascii="Arial" w:eastAsia="Arial" w:hAnsi="Arial" w:cs="Arial"/>
          <w:b/>
          <w:position w:val="-1"/>
        </w:rPr>
        <w:t>ime</w:t>
      </w:r>
    </w:p>
    <w:p w14:paraId="01D306A1" w14:textId="77777777" w:rsidR="00455D6C" w:rsidRDefault="00455D6C">
      <w:pPr>
        <w:spacing w:before="4" w:line="140" w:lineRule="exact"/>
        <w:rPr>
          <w:sz w:val="14"/>
          <w:szCs w:val="14"/>
        </w:rPr>
      </w:pPr>
    </w:p>
    <w:p w14:paraId="57F70D04" w14:textId="77777777" w:rsidR="00414948" w:rsidRDefault="00414948">
      <w:pPr>
        <w:spacing w:before="23" w:line="220" w:lineRule="exact"/>
        <w:ind w:left="2437"/>
        <w:rPr>
          <w:rFonts w:ascii="Segoe MDL2 Assets" w:eastAsia="Segoe MDL2 Assets" w:hAnsi="Segoe MDL2 Assets" w:cs="Segoe MDL2 Assets"/>
          <w:spacing w:val="22"/>
          <w:w w:val="45"/>
          <w:position w:val="-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181"/>
      </w:tblGrid>
      <w:tr w:rsidR="00414948" w:rsidRPr="00880341" w14:paraId="3B43B231" w14:textId="77777777" w:rsidTr="00BC5E0D">
        <w:tc>
          <w:tcPr>
            <w:tcW w:w="1597" w:type="dxa"/>
            <w:tcBorders>
              <w:top w:val="nil"/>
              <w:left w:val="nil"/>
              <w:bottom w:val="nil"/>
              <w:right w:val="nil"/>
            </w:tcBorders>
            <w:shd w:val="clear" w:color="auto" w:fill="auto"/>
          </w:tcPr>
          <w:p w14:paraId="08857B3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D442F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w:t>
            </w:r>
            <w:r w:rsidRPr="00EA3142">
              <w:rPr>
                <w:b w:val="0"/>
                <w:i/>
              </w:rPr>
              <w:t>starting date</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01191B94" w14:textId="3E76694B" w:rsidR="00414948" w:rsidRPr="00880341" w:rsidRDefault="00A06163" w:rsidP="00BC5E0D">
            <w:pPr>
              <w:pStyle w:val="TLTContentsSubHeading"/>
              <w:spacing w:before="60"/>
              <w:jc w:val="right"/>
            </w:pPr>
            <w:r w:rsidRPr="00A06163">
              <w:rPr>
                <w:rFonts w:cs="Arial"/>
                <w:color w:val="000000"/>
                <w:szCs w:val="20"/>
                <w:shd w:val="clear" w:color="auto" w:fill="FFFFFF"/>
              </w:rPr>
              <w:t>26/11/20</w:t>
            </w:r>
            <w:r w:rsidRPr="00A06163">
              <w:rPr>
                <w:rFonts w:eastAsia="Arial" w:cs="Arial"/>
                <w:spacing w:val="1"/>
              </w:rPr>
              <w:t xml:space="preserve"> </w:t>
            </w:r>
            <w:r w:rsidR="0060356C" w:rsidRPr="00A06163">
              <w:rPr>
                <w:rFonts w:eastAsia="Arial" w:cs="Arial"/>
                <w:spacing w:val="1"/>
              </w:rPr>
              <w:t>(award)</w:t>
            </w:r>
            <w:r w:rsidR="00CF1F17" w:rsidRPr="00592F78">
              <w:rPr>
                <w:rFonts w:eastAsia="Arial" w:cs="Arial"/>
                <w:spacing w:val="1"/>
              </w:rPr>
              <w:t xml:space="preserve"> </w:t>
            </w:r>
          </w:p>
        </w:tc>
      </w:tr>
      <w:tr w:rsidR="00414948" w:rsidRPr="001D4431" w14:paraId="49AB4C2E" w14:textId="77777777" w:rsidTr="00BC5E0D">
        <w:tc>
          <w:tcPr>
            <w:tcW w:w="1597" w:type="dxa"/>
            <w:tcBorders>
              <w:top w:val="nil"/>
              <w:left w:val="nil"/>
              <w:bottom w:val="nil"/>
              <w:right w:val="nil"/>
            </w:tcBorders>
            <w:shd w:val="clear" w:color="auto" w:fill="auto"/>
          </w:tcPr>
          <w:p w14:paraId="2F17C8D6"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3E80802D" w14:textId="77777777" w:rsidR="00414948" w:rsidRPr="00EA3142" w:rsidRDefault="00414948" w:rsidP="00414948">
            <w:pPr>
              <w:pStyle w:val="TLTContentsSubHeading"/>
              <w:numPr>
                <w:ilvl w:val="0"/>
                <w:numId w:val="5"/>
              </w:numPr>
              <w:spacing w:before="60"/>
              <w:ind w:left="360"/>
              <w:rPr>
                <w:b w:val="0"/>
              </w:rPr>
            </w:pPr>
            <w:r w:rsidRPr="00EA3142">
              <w:rPr>
                <w:b w:val="0"/>
              </w:rPr>
              <w:t>The access dates are:</w:t>
            </w:r>
          </w:p>
        </w:tc>
        <w:tc>
          <w:tcPr>
            <w:tcW w:w="2940" w:type="dxa"/>
            <w:tcBorders>
              <w:top w:val="nil"/>
              <w:left w:val="nil"/>
              <w:bottom w:val="nil"/>
              <w:right w:val="nil"/>
            </w:tcBorders>
            <w:shd w:val="clear" w:color="auto" w:fill="auto"/>
          </w:tcPr>
          <w:p w14:paraId="62C20E4B" w14:textId="2C68A720" w:rsidR="00414948" w:rsidRPr="001D4431" w:rsidRDefault="00796572" w:rsidP="00BC5E0D">
            <w:pPr>
              <w:pStyle w:val="TLTContentsSubHeading"/>
              <w:spacing w:before="60"/>
              <w:jc w:val="right"/>
            </w:pPr>
            <w:r>
              <w:t>11/01/2021</w:t>
            </w:r>
          </w:p>
        </w:tc>
      </w:tr>
      <w:tr w:rsidR="00414948" w:rsidRPr="00EA3142" w14:paraId="774DFD4C" w14:textId="77777777" w:rsidTr="00BC5E0D">
        <w:tc>
          <w:tcPr>
            <w:tcW w:w="1597" w:type="dxa"/>
            <w:tcBorders>
              <w:top w:val="nil"/>
              <w:left w:val="nil"/>
              <w:bottom w:val="nil"/>
              <w:right w:val="nil"/>
            </w:tcBorders>
            <w:shd w:val="clear" w:color="auto" w:fill="auto"/>
          </w:tcPr>
          <w:p w14:paraId="4B9660FE"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6313D9C5" w14:textId="77777777" w:rsidR="00414948" w:rsidRPr="00EA3142" w:rsidRDefault="00414948" w:rsidP="00BC5E0D">
            <w:pPr>
              <w:pStyle w:val="TLTContentsSubHeading"/>
              <w:spacing w:before="60"/>
              <w:rPr>
                <w:b w:val="0"/>
              </w:rPr>
            </w:pPr>
            <w:r w:rsidRPr="00EA3142">
              <w:rPr>
                <w:b w:val="0"/>
              </w:rPr>
              <w:t>Part of the Site</w:t>
            </w:r>
          </w:p>
          <w:p w14:paraId="0B96512E" w14:textId="77777777" w:rsidR="00414948" w:rsidRPr="00EA3142" w:rsidRDefault="00414948" w:rsidP="00414948">
            <w:pPr>
              <w:pStyle w:val="TLTBodyText"/>
              <w:numPr>
                <w:ilvl w:val="0"/>
                <w:numId w:val="6"/>
              </w:numPr>
            </w:pPr>
            <w:r>
              <w:t>Not applicable</w:t>
            </w:r>
          </w:p>
          <w:p w14:paraId="20B519CB" w14:textId="77777777" w:rsidR="00414948" w:rsidRPr="00EA3142" w:rsidRDefault="00414948" w:rsidP="00414948">
            <w:pPr>
              <w:pStyle w:val="TLTBodyText"/>
              <w:numPr>
                <w:ilvl w:val="0"/>
                <w:numId w:val="6"/>
              </w:numPr>
            </w:pPr>
            <w:r>
              <w:t>Not applicable</w:t>
            </w:r>
          </w:p>
          <w:p w14:paraId="5EAB508B" w14:textId="77777777" w:rsidR="00414948" w:rsidRPr="00EA3142" w:rsidRDefault="00414948" w:rsidP="00414948">
            <w:pPr>
              <w:pStyle w:val="TLTBodyText"/>
              <w:numPr>
                <w:ilvl w:val="0"/>
                <w:numId w:val="6"/>
              </w:numPr>
            </w:pPr>
            <w:r>
              <w:t>Not applicable</w:t>
            </w:r>
          </w:p>
        </w:tc>
        <w:tc>
          <w:tcPr>
            <w:tcW w:w="2940" w:type="dxa"/>
            <w:tcBorders>
              <w:top w:val="nil"/>
              <w:left w:val="nil"/>
              <w:bottom w:val="nil"/>
              <w:right w:val="nil"/>
            </w:tcBorders>
            <w:shd w:val="clear" w:color="auto" w:fill="auto"/>
          </w:tcPr>
          <w:p w14:paraId="6D3DCF7E" w14:textId="77777777" w:rsidR="00414948" w:rsidRPr="00EA3142" w:rsidRDefault="00414948" w:rsidP="00BC5E0D">
            <w:pPr>
              <w:pStyle w:val="TLTContentsSubHeading"/>
              <w:spacing w:before="60"/>
              <w:rPr>
                <w:b w:val="0"/>
              </w:rPr>
            </w:pPr>
          </w:p>
        </w:tc>
      </w:tr>
      <w:tr w:rsidR="00414948" w:rsidRPr="001D4431" w14:paraId="0FAB8997" w14:textId="77777777" w:rsidTr="00BC5E0D">
        <w:tc>
          <w:tcPr>
            <w:tcW w:w="1597" w:type="dxa"/>
            <w:tcBorders>
              <w:top w:val="nil"/>
              <w:left w:val="nil"/>
              <w:bottom w:val="nil"/>
              <w:right w:val="nil"/>
            </w:tcBorders>
            <w:shd w:val="clear" w:color="auto" w:fill="auto"/>
          </w:tcPr>
          <w:p w14:paraId="05FB357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113DC1AA" w14:textId="77777777" w:rsidR="00414948" w:rsidRPr="00EA3142" w:rsidRDefault="00414948" w:rsidP="00BC5E0D">
            <w:pPr>
              <w:pStyle w:val="TLTContentsSubHeading"/>
              <w:spacing w:before="60"/>
              <w:ind w:left="360"/>
              <w:rPr>
                <w:b w:val="0"/>
              </w:rPr>
            </w:pPr>
            <w:r w:rsidRPr="00EA3142">
              <w:rPr>
                <w:b w:val="0"/>
              </w:rPr>
              <w:t xml:space="preserve">The </w:t>
            </w:r>
            <w:r w:rsidRPr="00EA3142">
              <w:rPr>
                <w:b w:val="0"/>
                <w:i/>
              </w:rPr>
              <w:t xml:space="preserve">Contractor </w:t>
            </w:r>
            <w:r w:rsidRPr="00EA3142">
              <w:rPr>
                <w:b w:val="0"/>
              </w:rPr>
              <w:t>submits revised programmes at intervals no longer than</w:t>
            </w:r>
          </w:p>
        </w:tc>
        <w:tc>
          <w:tcPr>
            <w:tcW w:w="2940" w:type="dxa"/>
            <w:tcBorders>
              <w:top w:val="nil"/>
              <w:left w:val="nil"/>
              <w:bottom w:val="nil"/>
              <w:right w:val="nil"/>
            </w:tcBorders>
            <w:shd w:val="clear" w:color="auto" w:fill="auto"/>
          </w:tcPr>
          <w:p w14:paraId="093B3E2C" w14:textId="77777777" w:rsidR="00414948" w:rsidRPr="00EA3142" w:rsidRDefault="00414948" w:rsidP="00BC5E0D">
            <w:pPr>
              <w:pStyle w:val="TLTContentsSubHeading"/>
              <w:spacing w:before="60"/>
              <w:jc w:val="right"/>
              <w:rPr>
                <w:b w:val="0"/>
              </w:rPr>
            </w:pPr>
          </w:p>
          <w:p w14:paraId="40CCE64A" w14:textId="77777777" w:rsidR="00414948" w:rsidRPr="001D4431" w:rsidRDefault="00414948" w:rsidP="00BC5E0D">
            <w:pPr>
              <w:pStyle w:val="TLTContentsSubHeading"/>
              <w:spacing w:before="60"/>
              <w:jc w:val="right"/>
            </w:pPr>
            <w:r w:rsidRPr="00EA3142">
              <w:rPr>
                <w:b w:val="0"/>
              </w:rPr>
              <w:t xml:space="preserve"> </w:t>
            </w:r>
            <w:r w:rsidRPr="001D4431">
              <w:t>Two Weeks</w:t>
            </w:r>
          </w:p>
        </w:tc>
      </w:tr>
      <w:tr w:rsidR="00414948" w:rsidRPr="001D4431" w14:paraId="380D2F3D" w14:textId="77777777" w:rsidTr="00BC5E0D">
        <w:tc>
          <w:tcPr>
            <w:tcW w:w="1597" w:type="dxa"/>
            <w:tcBorders>
              <w:top w:val="nil"/>
              <w:left w:val="nil"/>
              <w:bottom w:val="nil"/>
              <w:right w:val="nil"/>
            </w:tcBorders>
            <w:shd w:val="clear" w:color="auto" w:fill="auto"/>
          </w:tcPr>
          <w:p w14:paraId="42CA1E2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5EF29B46"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completion date for the whole of the </w:t>
            </w:r>
            <w:r w:rsidRPr="00EA3142">
              <w:rPr>
                <w:b w:val="0"/>
                <w:i/>
              </w:rPr>
              <w:t>works</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1C3BAA9E" w14:textId="138396C8" w:rsidR="00414948" w:rsidRPr="001D4431" w:rsidRDefault="00043C39" w:rsidP="00BC5E0D">
            <w:pPr>
              <w:pStyle w:val="TLTContentsSubHeading"/>
              <w:spacing w:before="60"/>
              <w:jc w:val="right"/>
            </w:pPr>
            <w:r>
              <w:rPr>
                <w:rFonts w:cs="Arial"/>
                <w:color w:val="000000"/>
                <w:szCs w:val="20"/>
                <w:shd w:val="clear" w:color="auto" w:fill="FFFFFF"/>
              </w:rPr>
              <w:t>25/02/21</w:t>
            </w:r>
          </w:p>
        </w:tc>
      </w:tr>
      <w:tr w:rsidR="00414948" w:rsidRPr="00EA3142" w14:paraId="3DC67733" w14:textId="77777777" w:rsidTr="00BC5E0D">
        <w:tc>
          <w:tcPr>
            <w:tcW w:w="1597" w:type="dxa"/>
            <w:tcBorders>
              <w:top w:val="nil"/>
              <w:left w:val="nil"/>
              <w:bottom w:val="nil"/>
              <w:right w:val="nil"/>
            </w:tcBorders>
            <w:shd w:val="clear" w:color="auto" w:fill="auto"/>
          </w:tcPr>
          <w:p w14:paraId="6CDA07B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668EB6" w14:textId="77777777" w:rsidR="00414948" w:rsidRPr="00EA3142" w:rsidRDefault="00414948" w:rsidP="00BC5E0D">
            <w:pPr>
              <w:pStyle w:val="TLTContentsSubHeading"/>
              <w:spacing w:before="60"/>
              <w:ind w:left="360"/>
              <w:rPr>
                <w:b w:val="0"/>
              </w:rPr>
            </w:pPr>
          </w:p>
        </w:tc>
        <w:tc>
          <w:tcPr>
            <w:tcW w:w="2940" w:type="dxa"/>
            <w:tcBorders>
              <w:top w:val="nil"/>
              <w:left w:val="nil"/>
              <w:bottom w:val="nil"/>
              <w:right w:val="nil"/>
            </w:tcBorders>
            <w:shd w:val="clear" w:color="auto" w:fill="auto"/>
          </w:tcPr>
          <w:p w14:paraId="107D9B96" w14:textId="77777777" w:rsidR="00414948" w:rsidRPr="00EA3142" w:rsidRDefault="00414948" w:rsidP="00BC5E0D">
            <w:pPr>
              <w:pStyle w:val="TLTContentsSubHeading"/>
              <w:spacing w:before="60"/>
              <w:jc w:val="right"/>
              <w:rPr>
                <w:b w:val="0"/>
              </w:rPr>
            </w:pPr>
          </w:p>
        </w:tc>
      </w:tr>
      <w:tr w:rsidR="00414948" w:rsidRPr="001D4431" w14:paraId="48476CC2" w14:textId="77777777" w:rsidTr="00BC5E0D">
        <w:tc>
          <w:tcPr>
            <w:tcW w:w="1597" w:type="dxa"/>
            <w:tcBorders>
              <w:top w:val="nil"/>
              <w:left w:val="nil"/>
              <w:bottom w:val="nil"/>
              <w:right w:val="nil"/>
            </w:tcBorders>
            <w:shd w:val="clear" w:color="auto" w:fill="auto"/>
          </w:tcPr>
          <w:p w14:paraId="01D7B1BA"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4AC9EA0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period after the Contract Date within which the </w:t>
            </w:r>
            <w:r w:rsidRPr="00EA3142">
              <w:rPr>
                <w:b w:val="0"/>
                <w:i/>
              </w:rPr>
              <w:t>Contractor</w:t>
            </w:r>
            <w:r w:rsidRPr="00EA3142">
              <w:rPr>
                <w:b w:val="0"/>
              </w:rPr>
              <w:t xml:space="preserve"> is to submit a first programme for acceptance is:</w:t>
            </w:r>
            <w:r>
              <w:rPr>
                <w:b w:val="0"/>
              </w:rPr>
              <w:t xml:space="preserve">                                                           </w:t>
            </w:r>
          </w:p>
        </w:tc>
        <w:tc>
          <w:tcPr>
            <w:tcW w:w="2940" w:type="dxa"/>
            <w:tcBorders>
              <w:top w:val="nil"/>
              <w:left w:val="nil"/>
              <w:bottom w:val="nil"/>
              <w:right w:val="nil"/>
            </w:tcBorders>
            <w:shd w:val="clear" w:color="auto" w:fill="auto"/>
          </w:tcPr>
          <w:p w14:paraId="3F234CD5" w14:textId="77777777" w:rsidR="00414948" w:rsidRPr="001D4431" w:rsidRDefault="00414948" w:rsidP="00BC5E0D">
            <w:pPr>
              <w:pStyle w:val="TLTContentsSubHeading"/>
              <w:spacing w:before="60"/>
              <w:jc w:val="right"/>
            </w:pPr>
            <w:r w:rsidRPr="001D4431">
              <w:t>One Week</w:t>
            </w:r>
          </w:p>
        </w:tc>
      </w:tr>
    </w:tbl>
    <w:p w14:paraId="727B8AB7" w14:textId="77777777" w:rsidR="00414948" w:rsidRDefault="00414948" w:rsidP="00414948">
      <w:pPr>
        <w:spacing w:before="23" w:line="220" w:lineRule="exact"/>
        <w:rPr>
          <w:rFonts w:ascii="Segoe MDL2 Assets" w:eastAsia="Segoe MDL2 Assets" w:hAnsi="Segoe MDL2 Assets" w:cs="Segoe MDL2 Assets"/>
          <w:spacing w:val="22"/>
          <w:w w:val="45"/>
          <w:position w:val="-1"/>
        </w:rPr>
      </w:pPr>
    </w:p>
    <w:p w14:paraId="740B1D76" w14:textId="69763200" w:rsidR="004644EE" w:rsidRDefault="004644EE">
      <w:pPr>
        <w:spacing w:before="23" w:line="220" w:lineRule="exact"/>
        <w:ind w:left="2437"/>
        <w:rPr>
          <w:rFonts w:ascii="Arial" w:eastAsia="Arial" w:hAnsi="Arial" w:cs="Arial"/>
          <w:spacing w:val="-1"/>
          <w:position w:val="-1"/>
        </w:rPr>
      </w:pPr>
    </w:p>
    <w:p w14:paraId="2574D637" w14:textId="1B190F3C" w:rsidR="004644EE" w:rsidRDefault="004644EE">
      <w:pPr>
        <w:spacing w:before="4" w:line="140" w:lineRule="exact"/>
        <w:rPr>
          <w:sz w:val="14"/>
          <w:szCs w:val="14"/>
        </w:rPr>
        <w:sectPr w:rsidR="004644EE">
          <w:type w:val="continuous"/>
          <w:pgSz w:w="11920" w:h="16840"/>
          <w:pgMar w:top="440" w:right="1260" w:bottom="280" w:left="1680" w:header="720" w:footer="720" w:gutter="0"/>
          <w:cols w:space="720"/>
        </w:sectPr>
      </w:pPr>
    </w:p>
    <w:p w14:paraId="1F429A90" w14:textId="77777777" w:rsidR="004644EE" w:rsidRDefault="004644EE" w:rsidP="004644EE">
      <w:pPr>
        <w:spacing w:before="23" w:line="397" w:lineRule="auto"/>
        <w:ind w:left="2762" w:right="-34"/>
        <w:rPr>
          <w:rFonts w:ascii="Arial" w:eastAsia="Arial" w:hAnsi="Arial" w:cs="Arial"/>
        </w:rPr>
      </w:pPr>
    </w:p>
    <w:p w14:paraId="633401EC" w14:textId="77777777" w:rsidR="00455D6C" w:rsidRDefault="001D55A0">
      <w:pPr>
        <w:spacing w:before="53"/>
        <w:ind w:left="2762" w:right="1764"/>
        <w:jc w:val="center"/>
        <w:rPr>
          <w:rFonts w:ascii="Arial" w:eastAsia="Arial" w:hAnsi="Arial" w:cs="Arial"/>
        </w:rPr>
      </w:pPr>
      <w:r>
        <w:rPr>
          <w:rFonts w:ascii="Arial" w:eastAsia="Arial" w:hAnsi="Arial" w:cs="Arial"/>
          <w:w w:val="99"/>
        </w:rPr>
        <w:t>1.</w:t>
      </w:r>
    </w:p>
    <w:p w14:paraId="5D3AAD39" w14:textId="79F8D3AF" w:rsidR="00455D6C" w:rsidRDefault="001D55A0">
      <w:pPr>
        <w:spacing w:line="200" w:lineRule="exact"/>
      </w:pPr>
      <w:r>
        <w:br w:type="column"/>
      </w:r>
    </w:p>
    <w:p w14:paraId="39AED152" w14:textId="77DA8D53" w:rsidR="00455D6C" w:rsidRDefault="00455D6C">
      <w:pPr>
        <w:rPr>
          <w:rFonts w:ascii="Arial" w:eastAsia="Arial" w:hAnsi="Arial" w:cs="Arial"/>
        </w:rPr>
        <w:sectPr w:rsidR="00455D6C">
          <w:type w:val="continuous"/>
          <w:pgSz w:w="11920" w:h="16840"/>
          <w:pgMar w:top="440" w:right="1260" w:bottom="280" w:left="1680" w:header="720" w:footer="720" w:gutter="0"/>
          <w:cols w:num="2" w:space="720" w:equalWidth="0">
            <w:col w:w="4762" w:space="1359"/>
            <w:col w:w="2859"/>
          </w:cols>
        </w:sectPr>
      </w:pPr>
    </w:p>
    <w:p w14:paraId="5A94F09C" w14:textId="77777777" w:rsidR="00455D6C" w:rsidRDefault="00455D6C">
      <w:pPr>
        <w:spacing w:before="4"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343"/>
        <w:gridCol w:w="109"/>
        <w:gridCol w:w="1597"/>
        <w:gridCol w:w="3685"/>
        <w:gridCol w:w="2940"/>
        <w:gridCol w:w="224"/>
      </w:tblGrid>
      <w:tr w:rsidR="00455D6C" w14:paraId="4E793AD3"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1EDF6E8F" w14:textId="77777777" w:rsidR="00455D6C" w:rsidRDefault="001D55A0">
            <w:pPr>
              <w:spacing w:before="55"/>
              <w:ind w:left="108"/>
              <w:rPr>
                <w:rFonts w:ascii="Arial" w:eastAsia="Arial" w:hAnsi="Arial" w:cs="Arial"/>
              </w:rPr>
            </w:pPr>
            <w:r>
              <w:rPr>
                <w:rFonts w:ascii="Arial" w:eastAsia="Arial" w:hAnsi="Arial" w:cs="Arial"/>
                <w:b/>
              </w:rPr>
              <w:t>4</w:t>
            </w:r>
          </w:p>
        </w:tc>
        <w:tc>
          <w:tcPr>
            <w:tcW w:w="8555" w:type="dxa"/>
            <w:gridSpan w:val="5"/>
            <w:tcBorders>
              <w:top w:val="nil"/>
              <w:left w:val="nil"/>
              <w:bottom w:val="nil"/>
              <w:right w:val="nil"/>
            </w:tcBorders>
            <w:shd w:val="clear" w:color="auto" w:fill="BEBEBE"/>
          </w:tcPr>
          <w:p w14:paraId="7CA12E46" w14:textId="77777777" w:rsidR="00455D6C" w:rsidRDefault="001D55A0">
            <w:pPr>
              <w:spacing w:before="55"/>
              <w:ind w:left="799"/>
              <w:rPr>
                <w:rFonts w:ascii="Arial" w:eastAsia="Arial" w:hAnsi="Arial" w:cs="Arial"/>
              </w:rPr>
            </w:pP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4"/>
              </w:rPr>
              <w:t>M</w:t>
            </w:r>
            <w:r>
              <w:rPr>
                <w:rFonts w:ascii="Arial" w:eastAsia="Arial" w:hAnsi="Arial" w:cs="Arial"/>
                <w:b/>
              </w:rPr>
              <w:t>anagement</w:t>
            </w:r>
          </w:p>
        </w:tc>
      </w:tr>
      <w:tr w:rsidR="00455D6C" w14:paraId="604C4B1E" w14:textId="77777777" w:rsidTr="00A673A2">
        <w:trPr>
          <w:gridBefore w:val="1"/>
          <w:wBefore w:w="223" w:type="dxa"/>
          <w:trHeight w:hRule="exact" w:val="1089"/>
        </w:trPr>
        <w:tc>
          <w:tcPr>
            <w:tcW w:w="343" w:type="dxa"/>
            <w:tcBorders>
              <w:top w:val="nil"/>
              <w:left w:val="nil"/>
              <w:bottom w:val="nil"/>
              <w:right w:val="nil"/>
            </w:tcBorders>
          </w:tcPr>
          <w:p w14:paraId="1BD29330" w14:textId="77777777" w:rsidR="00455D6C" w:rsidRDefault="00455D6C"/>
        </w:tc>
        <w:tc>
          <w:tcPr>
            <w:tcW w:w="8555" w:type="dxa"/>
            <w:gridSpan w:val="5"/>
            <w:tcBorders>
              <w:top w:val="nil"/>
              <w:left w:val="nil"/>
              <w:bottom w:val="nil"/>
              <w:right w:val="nil"/>
            </w:tcBorders>
          </w:tcPr>
          <w:p w14:paraId="78654671" w14:textId="0E03450B" w:rsidR="00455D6C" w:rsidRDefault="001D55A0">
            <w:pPr>
              <w:tabs>
                <w:tab w:val="left" w:pos="2380"/>
              </w:tabs>
              <w:spacing w:before="59"/>
              <w:ind w:left="2398" w:right="30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to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week</w:t>
            </w:r>
          </w:p>
        </w:tc>
      </w:tr>
      <w:tr w:rsidR="00455D6C" w14:paraId="193B6EB2" w14:textId="77777777" w:rsidTr="00A673A2">
        <w:trPr>
          <w:gridBefore w:val="1"/>
          <w:wBefore w:w="223" w:type="dxa"/>
          <w:trHeight w:hRule="exact" w:val="855"/>
        </w:trPr>
        <w:tc>
          <w:tcPr>
            <w:tcW w:w="343" w:type="dxa"/>
            <w:tcBorders>
              <w:top w:val="nil"/>
              <w:left w:val="nil"/>
              <w:bottom w:val="nil"/>
              <w:right w:val="nil"/>
            </w:tcBorders>
          </w:tcPr>
          <w:p w14:paraId="69EAB7A8" w14:textId="77777777" w:rsidR="00455D6C" w:rsidRDefault="00455D6C"/>
        </w:tc>
        <w:tc>
          <w:tcPr>
            <w:tcW w:w="8555" w:type="dxa"/>
            <w:gridSpan w:val="5"/>
            <w:tcBorders>
              <w:top w:val="nil"/>
              <w:left w:val="nil"/>
              <w:bottom w:val="nil"/>
              <w:right w:val="nil"/>
            </w:tcBorders>
          </w:tcPr>
          <w:p w14:paraId="1B069EE8" w14:textId="4B961C45" w:rsidR="00455D6C" w:rsidRDefault="001D55A0">
            <w:pPr>
              <w:tabs>
                <w:tab w:val="left" w:pos="2380"/>
              </w:tabs>
              <w:spacing w:before="66"/>
              <w:ind w:left="2398" w:right="3069" w:hanging="360"/>
              <w:rPr>
                <w:rFonts w:ascii="Arial" w:eastAsia="Arial" w:hAnsi="Arial" w:cs="Arial"/>
                <w:b/>
                <w:bCs/>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d</w:t>
            </w:r>
            <w:r>
              <w:rPr>
                <w:rFonts w:ascii="Arial" w:eastAsia="Arial" w:hAnsi="Arial" w:cs="Arial"/>
                <w:i/>
                <w:spacing w:val="-1"/>
              </w:rPr>
              <w:t>e</w:t>
            </w:r>
            <w:r>
              <w:rPr>
                <w:rFonts w:ascii="Arial" w:eastAsia="Arial" w:hAnsi="Arial" w:cs="Arial"/>
                <w:i/>
              </w:rPr>
              <w:t>fects</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year</w:t>
            </w:r>
          </w:p>
          <w:p w14:paraId="58C75569" w14:textId="72248EE2" w:rsidR="00D92C1D" w:rsidRDefault="00D92C1D">
            <w:pPr>
              <w:tabs>
                <w:tab w:val="left" w:pos="2380"/>
              </w:tabs>
              <w:spacing w:before="66"/>
              <w:ind w:left="2398" w:right="3069" w:hanging="360"/>
              <w:rPr>
                <w:rFonts w:ascii="Arial" w:eastAsia="Arial" w:hAnsi="Arial" w:cs="Arial"/>
                <w:b/>
                <w:bCs/>
              </w:rPr>
            </w:pPr>
          </w:p>
          <w:p w14:paraId="7F8A69F6" w14:textId="7C0FF7ED" w:rsidR="00D92C1D" w:rsidRDefault="00D92C1D">
            <w:pPr>
              <w:tabs>
                <w:tab w:val="left" w:pos="2380"/>
              </w:tabs>
              <w:spacing w:before="66"/>
              <w:ind w:left="2398" w:right="3069" w:hanging="360"/>
              <w:rPr>
                <w:rFonts w:ascii="Arial" w:eastAsia="Arial" w:hAnsi="Arial" w:cs="Arial"/>
                <w:b/>
                <w:bCs/>
              </w:rPr>
            </w:pPr>
          </w:p>
          <w:p w14:paraId="0BA73F27" w14:textId="77777777" w:rsidR="00D92C1D" w:rsidRDefault="00D92C1D">
            <w:pPr>
              <w:tabs>
                <w:tab w:val="left" w:pos="2380"/>
              </w:tabs>
              <w:spacing w:before="66"/>
              <w:ind w:left="2398" w:right="3069" w:hanging="360"/>
              <w:rPr>
                <w:rFonts w:ascii="Arial" w:eastAsia="Arial" w:hAnsi="Arial" w:cs="Arial"/>
                <w:b/>
                <w:bCs/>
              </w:rPr>
            </w:pPr>
          </w:p>
          <w:p w14:paraId="432591F8" w14:textId="135DA7B8" w:rsidR="00D92C1D" w:rsidRDefault="00D92C1D">
            <w:pPr>
              <w:tabs>
                <w:tab w:val="left" w:pos="2380"/>
              </w:tabs>
              <w:spacing w:before="66"/>
              <w:ind w:left="2398" w:right="3069" w:hanging="360"/>
              <w:rPr>
                <w:rFonts w:ascii="Arial" w:eastAsia="Arial" w:hAnsi="Arial" w:cs="Arial"/>
                <w:b/>
                <w:bCs/>
              </w:rPr>
            </w:pPr>
          </w:p>
          <w:p w14:paraId="0AF80268" w14:textId="67810AF9" w:rsidR="00D92C1D" w:rsidRDefault="00D92C1D">
            <w:pPr>
              <w:tabs>
                <w:tab w:val="left" w:pos="2380"/>
              </w:tabs>
              <w:spacing w:before="66"/>
              <w:ind w:left="2398" w:right="3069" w:hanging="360"/>
              <w:rPr>
                <w:rFonts w:ascii="Arial" w:eastAsia="Arial" w:hAnsi="Arial" w:cs="Arial"/>
                <w:b/>
                <w:bCs/>
              </w:rPr>
            </w:pPr>
          </w:p>
          <w:p w14:paraId="5C8EDF54" w14:textId="701A706E" w:rsidR="00D92C1D" w:rsidRDefault="00D92C1D">
            <w:pPr>
              <w:tabs>
                <w:tab w:val="left" w:pos="2380"/>
              </w:tabs>
              <w:spacing w:before="66"/>
              <w:ind w:left="2398" w:right="3069" w:hanging="360"/>
              <w:rPr>
                <w:rFonts w:ascii="Arial" w:eastAsia="Arial" w:hAnsi="Arial" w:cs="Arial"/>
                <w:b/>
                <w:bCs/>
              </w:rPr>
            </w:pPr>
          </w:p>
          <w:p w14:paraId="415820C6" w14:textId="6CEE2CA9" w:rsidR="00D92C1D" w:rsidRDefault="00D92C1D">
            <w:pPr>
              <w:tabs>
                <w:tab w:val="left" w:pos="2380"/>
              </w:tabs>
              <w:spacing w:before="66"/>
              <w:ind w:left="2398" w:right="3069" w:hanging="360"/>
              <w:rPr>
                <w:rFonts w:ascii="Arial" w:eastAsia="Arial" w:hAnsi="Arial" w:cs="Arial"/>
                <w:b/>
                <w:bCs/>
              </w:rPr>
            </w:pPr>
          </w:p>
          <w:p w14:paraId="08343C58" w14:textId="77777777" w:rsidR="00D92C1D" w:rsidRDefault="00D92C1D">
            <w:pPr>
              <w:tabs>
                <w:tab w:val="left" w:pos="2380"/>
              </w:tabs>
              <w:spacing w:before="66"/>
              <w:ind w:left="2398" w:right="3069" w:hanging="360"/>
              <w:rPr>
                <w:rFonts w:ascii="Arial" w:eastAsia="Arial" w:hAnsi="Arial" w:cs="Arial"/>
                <w:b/>
                <w:bCs/>
              </w:rPr>
            </w:pPr>
          </w:p>
          <w:p w14:paraId="087378E8" w14:textId="77777777" w:rsidR="00D92C1D" w:rsidRDefault="00D92C1D">
            <w:pPr>
              <w:tabs>
                <w:tab w:val="left" w:pos="2380"/>
              </w:tabs>
              <w:spacing w:before="66"/>
              <w:ind w:left="2398" w:right="3069" w:hanging="360"/>
              <w:rPr>
                <w:rFonts w:ascii="Arial" w:eastAsia="Arial" w:hAnsi="Arial" w:cs="Arial"/>
                <w:b/>
                <w:bCs/>
              </w:rPr>
            </w:pPr>
          </w:p>
          <w:p w14:paraId="6EF7B24E" w14:textId="77777777" w:rsidR="00D92C1D" w:rsidRDefault="00D92C1D">
            <w:pPr>
              <w:tabs>
                <w:tab w:val="left" w:pos="2380"/>
              </w:tabs>
              <w:spacing w:before="66"/>
              <w:ind w:left="2398" w:right="3069" w:hanging="360"/>
              <w:rPr>
                <w:rFonts w:ascii="Arial" w:eastAsia="Arial" w:hAnsi="Arial" w:cs="Arial"/>
                <w:b/>
                <w:bCs/>
              </w:rPr>
            </w:pPr>
          </w:p>
          <w:p w14:paraId="67834FE2" w14:textId="77777777" w:rsidR="00D92C1D" w:rsidRDefault="00D92C1D">
            <w:pPr>
              <w:tabs>
                <w:tab w:val="left" w:pos="2380"/>
              </w:tabs>
              <w:spacing w:before="66"/>
              <w:ind w:left="2398" w:right="3069" w:hanging="360"/>
              <w:rPr>
                <w:rFonts w:ascii="Arial" w:eastAsia="Arial" w:hAnsi="Arial" w:cs="Arial"/>
                <w:b/>
                <w:bCs/>
              </w:rPr>
            </w:pPr>
          </w:p>
          <w:p w14:paraId="13468B26" w14:textId="77777777" w:rsidR="00D92C1D" w:rsidRDefault="00D92C1D">
            <w:pPr>
              <w:tabs>
                <w:tab w:val="left" w:pos="2380"/>
              </w:tabs>
              <w:spacing w:before="66"/>
              <w:ind w:left="2398" w:right="3069" w:hanging="360"/>
              <w:rPr>
                <w:rFonts w:ascii="Arial" w:eastAsia="Arial" w:hAnsi="Arial" w:cs="Arial"/>
                <w:b/>
                <w:bCs/>
              </w:rPr>
            </w:pPr>
          </w:p>
          <w:p w14:paraId="6C94883D" w14:textId="339C6E77" w:rsidR="00D92C1D" w:rsidRDefault="00D92C1D">
            <w:pPr>
              <w:tabs>
                <w:tab w:val="left" w:pos="2380"/>
              </w:tabs>
              <w:spacing w:before="66"/>
              <w:ind w:left="2398" w:right="3069" w:hanging="360"/>
              <w:rPr>
                <w:rFonts w:ascii="Arial" w:eastAsia="Arial" w:hAnsi="Arial" w:cs="Arial"/>
              </w:rPr>
            </w:pPr>
          </w:p>
        </w:tc>
      </w:tr>
      <w:tr w:rsidR="00D92C1D" w14:paraId="31D4856F" w14:textId="77777777" w:rsidTr="00A673A2">
        <w:trPr>
          <w:gridBefore w:val="1"/>
          <w:wBefore w:w="223" w:type="dxa"/>
          <w:trHeight w:hRule="exact" w:val="1454"/>
        </w:trPr>
        <w:tc>
          <w:tcPr>
            <w:tcW w:w="343" w:type="dxa"/>
            <w:tcBorders>
              <w:top w:val="nil"/>
              <w:left w:val="nil"/>
              <w:bottom w:val="nil"/>
              <w:right w:val="nil"/>
            </w:tcBorders>
          </w:tcPr>
          <w:p w14:paraId="316DA143" w14:textId="77777777" w:rsidR="00D92C1D" w:rsidRDefault="00D92C1D"/>
        </w:tc>
        <w:tc>
          <w:tcPr>
            <w:tcW w:w="8555" w:type="dxa"/>
            <w:gridSpan w:val="5"/>
            <w:tcBorders>
              <w:top w:val="nil"/>
              <w:left w:val="nil"/>
              <w:bottom w:val="nil"/>
              <w:right w:val="nil"/>
            </w:tcBorders>
          </w:tcPr>
          <w:p w14:paraId="2A2E7EFB" w14:textId="77777777" w:rsidR="00D92C1D" w:rsidRPr="00C87F3F" w:rsidRDefault="00D92C1D" w:rsidP="00D92C1D">
            <w:pPr>
              <w:pStyle w:val="TLTContentsSubHeading"/>
              <w:spacing w:before="60"/>
              <w:ind w:left="2160"/>
            </w:pPr>
            <w:r w:rsidRPr="00C87F3F">
              <w:t>Urgent: Wi</w:t>
            </w:r>
            <w:r>
              <w:t xml:space="preserve">thin </w:t>
            </w:r>
            <w:r w:rsidRPr="00C87F3F">
              <w:t>48 hours</w:t>
            </w:r>
          </w:p>
          <w:p w14:paraId="7C1AAB55" w14:textId="095C3C6F" w:rsidR="00D92C1D" w:rsidRPr="00A673A2" w:rsidRDefault="00D92C1D" w:rsidP="00A673A2">
            <w:pPr>
              <w:pStyle w:val="TLTBodyText"/>
              <w:ind w:left="2160"/>
              <w:rPr>
                <w:b/>
              </w:rPr>
            </w:pPr>
            <w:r w:rsidRPr="00C87F3F">
              <w:rPr>
                <w:b/>
              </w:rPr>
              <w:t>Not urgent: One week</w:t>
            </w:r>
          </w:p>
          <w:p w14:paraId="55D0442E" w14:textId="2FC6E3B7" w:rsidR="00D92C1D" w:rsidRDefault="00D92C1D" w:rsidP="00D92C1D">
            <w:pPr>
              <w:spacing w:before="70"/>
              <w:ind w:left="2160"/>
              <w:rPr>
                <w:rFonts w:ascii="Segoe MDL2 Assets" w:eastAsia="Segoe MDL2 Assets" w:hAnsi="Segoe MDL2 Assets" w:cs="Segoe MDL2 Assets"/>
                <w:w w:val="45"/>
              </w:rPr>
            </w:pPr>
          </w:p>
        </w:tc>
      </w:tr>
      <w:tr w:rsidR="00A673A2" w:rsidRPr="00EA3142" w14:paraId="33119788"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F26709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0BA624B"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959A060" w14:textId="77777777" w:rsidR="00A673A2" w:rsidRPr="00EA3142" w:rsidRDefault="00A673A2" w:rsidP="00A673A2">
            <w:pPr>
              <w:pStyle w:val="TLTContentsSubHeading"/>
              <w:numPr>
                <w:ilvl w:val="0"/>
                <w:numId w:val="5"/>
              </w:numPr>
              <w:spacing w:before="60"/>
              <w:ind w:left="360"/>
              <w:rPr>
                <w:b w:val="0"/>
              </w:rPr>
            </w:pPr>
            <w:r w:rsidRPr="00EA3142">
              <w:rPr>
                <w:b w:val="0"/>
              </w:rPr>
              <w:t xml:space="preserve">The </w:t>
            </w:r>
            <w:r w:rsidRPr="00EA3142">
              <w:rPr>
                <w:b w:val="0"/>
                <w:i/>
              </w:rPr>
              <w:t>defect correction</w:t>
            </w:r>
            <w:r w:rsidRPr="00EA3142">
              <w:rPr>
                <w:b w:val="0"/>
              </w:rPr>
              <w:t xml:space="preserve"> period is</w:t>
            </w:r>
          </w:p>
        </w:tc>
        <w:tc>
          <w:tcPr>
            <w:tcW w:w="2940" w:type="dxa"/>
            <w:tcBorders>
              <w:top w:val="nil"/>
              <w:left w:val="nil"/>
              <w:bottom w:val="nil"/>
              <w:right w:val="nil"/>
            </w:tcBorders>
            <w:shd w:val="clear" w:color="auto" w:fill="auto"/>
          </w:tcPr>
          <w:p w14:paraId="5E6A6781" w14:textId="77777777" w:rsidR="00A673A2" w:rsidRPr="00EA3142" w:rsidRDefault="00A673A2" w:rsidP="00BC5E0D">
            <w:pPr>
              <w:pStyle w:val="TLTContentsSubHeading"/>
              <w:spacing w:before="60"/>
              <w:jc w:val="right"/>
              <w:rPr>
                <w:b w:val="0"/>
              </w:rPr>
            </w:pPr>
            <w:r w:rsidRPr="00EA3142">
              <w:rPr>
                <w:b w:val="0"/>
              </w:rPr>
              <w:t xml:space="preserve"> </w:t>
            </w:r>
          </w:p>
        </w:tc>
      </w:tr>
      <w:tr w:rsidR="00A673A2" w:rsidRPr="00EA3142" w14:paraId="0A49DC5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4EF03D0"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072206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550C63C"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Urgent Repairs/ Replacement</w:t>
            </w:r>
          </w:p>
        </w:tc>
        <w:tc>
          <w:tcPr>
            <w:tcW w:w="2940" w:type="dxa"/>
            <w:tcBorders>
              <w:top w:val="nil"/>
              <w:left w:val="nil"/>
              <w:bottom w:val="nil"/>
              <w:right w:val="nil"/>
            </w:tcBorders>
            <w:shd w:val="clear" w:color="auto" w:fill="auto"/>
          </w:tcPr>
          <w:p w14:paraId="16D1D0F4" w14:textId="77777777" w:rsidR="00A673A2" w:rsidRPr="00EA3142" w:rsidRDefault="00A673A2" w:rsidP="00BC5E0D">
            <w:pPr>
              <w:pStyle w:val="TLTBodyText"/>
            </w:pPr>
          </w:p>
        </w:tc>
      </w:tr>
      <w:tr w:rsidR="00A673A2" w:rsidRPr="001D4431" w14:paraId="01D01C7E"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E97865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609BE67"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EDA467D"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76CF17C7" w14:textId="77777777" w:rsidR="00A673A2" w:rsidRPr="001D4431" w:rsidRDefault="00A673A2" w:rsidP="00BC5E0D">
            <w:pPr>
              <w:pStyle w:val="TLTBodyText"/>
              <w:jc w:val="right"/>
              <w:rPr>
                <w:b/>
              </w:rPr>
            </w:pPr>
            <w:r w:rsidRPr="001D4431">
              <w:rPr>
                <w:b/>
              </w:rPr>
              <w:t>48 Hours</w:t>
            </w:r>
          </w:p>
        </w:tc>
      </w:tr>
      <w:tr w:rsidR="00A673A2" w:rsidRPr="00EA3142" w14:paraId="23950041"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7E1B02B"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830236A"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09CB500F"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 xml:space="preserve">Routine Repairs/ Replacements </w:t>
            </w:r>
          </w:p>
        </w:tc>
        <w:tc>
          <w:tcPr>
            <w:tcW w:w="2940" w:type="dxa"/>
            <w:tcBorders>
              <w:top w:val="nil"/>
              <w:left w:val="nil"/>
              <w:bottom w:val="nil"/>
              <w:right w:val="nil"/>
            </w:tcBorders>
            <w:shd w:val="clear" w:color="auto" w:fill="auto"/>
          </w:tcPr>
          <w:p w14:paraId="57CB0BEA" w14:textId="77777777" w:rsidR="00A673A2" w:rsidRPr="00EA3142" w:rsidRDefault="00A673A2" w:rsidP="00BC5E0D">
            <w:pPr>
              <w:pStyle w:val="TLTBodyText"/>
            </w:pPr>
          </w:p>
        </w:tc>
      </w:tr>
      <w:tr w:rsidR="00A673A2" w:rsidRPr="001D4431" w14:paraId="43E1F3E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63774D6"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388A0A9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22C40178"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54791330" w14:textId="77777777" w:rsidR="00A673A2" w:rsidRPr="001D4431" w:rsidRDefault="00A673A2" w:rsidP="00BC5E0D">
            <w:pPr>
              <w:pStyle w:val="TLTBodyText"/>
              <w:jc w:val="right"/>
              <w:rPr>
                <w:b/>
              </w:rPr>
            </w:pPr>
            <w:r w:rsidRPr="001D4431">
              <w:rPr>
                <w:b/>
              </w:rPr>
              <w:t>One Week</w:t>
            </w:r>
          </w:p>
        </w:tc>
      </w:tr>
      <w:tr w:rsidR="00455D6C" w14:paraId="44DD7C74"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575616D9" w14:textId="77777777" w:rsidR="00455D6C" w:rsidRDefault="00455D6C"/>
        </w:tc>
        <w:tc>
          <w:tcPr>
            <w:tcW w:w="8555" w:type="dxa"/>
            <w:gridSpan w:val="5"/>
            <w:tcBorders>
              <w:top w:val="nil"/>
              <w:left w:val="nil"/>
              <w:bottom w:val="nil"/>
              <w:right w:val="nil"/>
            </w:tcBorders>
            <w:shd w:val="clear" w:color="auto" w:fill="BEBEBE"/>
          </w:tcPr>
          <w:p w14:paraId="1CB773AD" w14:textId="77777777" w:rsidR="00455D6C" w:rsidRDefault="001D55A0">
            <w:pPr>
              <w:spacing w:before="54"/>
              <w:ind w:left="125"/>
              <w:rPr>
                <w:rFonts w:ascii="Arial" w:eastAsia="Arial" w:hAnsi="Arial" w:cs="Arial"/>
              </w:rPr>
            </w:pPr>
            <w:r>
              <w:rPr>
                <w:rFonts w:ascii="Arial" w:eastAsia="Arial" w:hAnsi="Arial" w:cs="Arial"/>
                <w:b/>
              </w:rPr>
              <w:t xml:space="preserve">5  </w:t>
            </w:r>
            <w:r>
              <w:rPr>
                <w:rFonts w:ascii="Arial" w:eastAsia="Arial" w:hAnsi="Arial" w:cs="Arial"/>
                <w:b/>
                <w:spacing w:val="36"/>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tc>
      </w:tr>
      <w:tr w:rsidR="00455D6C" w14:paraId="56B2717A" w14:textId="77777777" w:rsidTr="00A673A2">
        <w:trPr>
          <w:gridBefore w:val="1"/>
          <w:wBefore w:w="223" w:type="dxa"/>
          <w:trHeight w:hRule="exact" w:val="391"/>
        </w:trPr>
        <w:tc>
          <w:tcPr>
            <w:tcW w:w="343" w:type="dxa"/>
            <w:tcBorders>
              <w:top w:val="nil"/>
              <w:left w:val="nil"/>
              <w:bottom w:val="nil"/>
              <w:right w:val="nil"/>
            </w:tcBorders>
          </w:tcPr>
          <w:p w14:paraId="7FFC485A" w14:textId="77777777" w:rsidR="00455D6C" w:rsidRDefault="00455D6C"/>
        </w:tc>
        <w:tc>
          <w:tcPr>
            <w:tcW w:w="8555" w:type="dxa"/>
            <w:gridSpan w:val="5"/>
            <w:tcBorders>
              <w:top w:val="nil"/>
              <w:left w:val="nil"/>
              <w:bottom w:val="nil"/>
              <w:right w:val="nil"/>
            </w:tcBorders>
          </w:tcPr>
          <w:p w14:paraId="0C709936" w14:textId="77777777" w:rsidR="00455D6C" w:rsidRDefault="001D55A0">
            <w:pPr>
              <w:spacing w:before="56"/>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ur</w:t>
            </w:r>
            <w:r>
              <w:rPr>
                <w:rFonts w:ascii="Arial" w:eastAsia="Arial" w:hAnsi="Arial" w:cs="Arial"/>
                <w:i/>
                <w:spacing w:val="1"/>
              </w:rPr>
              <w:t>r</w:t>
            </w:r>
            <w:r>
              <w:rPr>
                <w:rFonts w:ascii="Arial" w:eastAsia="Arial" w:hAnsi="Arial" w:cs="Arial"/>
                <w:i/>
              </w:rPr>
              <w:t>e</w:t>
            </w:r>
            <w:r>
              <w:rPr>
                <w:rFonts w:ascii="Arial" w:eastAsia="Arial" w:hAnsi="Arial" w:cs="Arial"/>
                <w:i/>
                <w:spacing w:val="-1"/>
              </w:rPr>
              <w:t>n</w:t>
            </w:r>
            <w:r>
              <w:rPr>
                <w:rFonts w:ascii="Arial" w:eastAsia="Arial" w:hAnsi="Arial" w:cs="Arial"/>
                <w:i/>
                <w:spacing w:val="1"/>
              </w:rPr>
              <w:t>c</w:t>
            </w:r>
            <w:r>
              <w:rPr>
                <w:rFonts w:ascii="Arial" w:eastAsia="Arial" w:hAnsi="Arial" w:cs="Arial"/>
                <w:i/>
              </w:rPr>
              <w:t>y</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1"/>
              </w:rPr>
              <w:t>hi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position w:val="1"/>
              </w:rPr>
              <w:t>G</w:t>
            </w:r>
            <w:r>
              <w:rPr>
                <w:rFonts w:ascii="Arial" w:eastAsia="Arial" w:hAnsi="Arial" w:cs="Arial"/>
                <w:position w:val="1"/>
              </w:rPr>
              <w:t>B</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te</w:t>
            </w:r>
            <w:r>
              <w:rPr>
                <w:rFonts w:ascii="Arial" w:eastAsia="Arial" w:hAnsi="Arial" w:cs="Arial"/>
                <w:spacing w:val="3"/>
                <w:position w:val="1"/>
              </w:rPr>
              <w:t>r</w:t>
            </w:r>
            <w:r>
              <w:rPr>
                <w:rFonts w:ascii="Arial" w:eastAsia="Arial" w:hAnsi="Arial" w:cs="Arial"/>
                <w:spacing w:val="-1"/>
                <w:position w:val="1"/>
              </w:rPr>
              <w:t>li</w:t>
            </w:r>
            <w:r>
              <w:rPr>
                <w:rFonts w:ascii="Arial" w:eastAsia="Arial" w:hAnsi="Arial" w:cs="Arial"/>
                <w:spacing w:val="2"/>
                <w:position w:val="1"/>
              </w:rPr>
              <w:t>n</w:t>
            </w:r>
            <w:r>
              <w:rPr>
                <w:rFonts w:ascii="Arial" w:eastAsia="Arial" w:hAnsi="Arial" w:cs="Arial"/>
                <w:position w:val="1"/>
              </w:rPr>
              <w:t>g</w:t>
            </w:r>
          </w:p>
        </w:tc>
      </w:tr>
      <w:tr w:rsidR="00455D6C" w14:paraId="33AC8B1D" w14:textId="77777777" w:rsidTr="00A673A2">
        <w:trPr>
          <w:gridBefore w:val="1"/>
          <w:wBefore w:w="223" w:type="dxa"/>
          <w:trHeight w:hRule="exact" w:val="404"/>
        </w:trPr>
        <w:tc>
          <w:tcPr>
            <w:tcW w:w="343" w:type="dxa"/>
            <w:tcBorders>
              <w:top w:val="nil"/>
              <w:left w:val="nil"/>
              <w:bottom w:val="nil"/>
              <w:right w:val="nil"/>
            </w:tcBorders>
          </w:tcPr>
          <w:p w14:paraId="16B82C64" w14:textId="77777777" w:rsidR="00455D6C" w:rsidRDefault="00455D6C"/>
        </w:tc>
        <w:tc>
          <w:tcPr>
            <w:tcW w:w="8555" w:type="dxa"/>
            <w:gridSpan w:val="5"/>
            <w:tcBorders>
              <w:top w:val="nil"/>
              <w:left w:val="nil"/>
              <w:bottom w:val="nil"/>
              <w:right w:val="nil"/>
            </w:tcBorders>
          </w:tcPr>
          <w:p w14:paraId="328BAE5A" w14:textId="1F89BF24" w:rsidR="00455D6C" w:rsidRDefault="001D55A0">
            <w:pPr>
              <w:spacing w:before="69"/>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ss</w:t>
            </w:r>
            <w:r>
              <w:rPr>
                <w:rFonts w:ascii="Arial" w:eastAsia="Arial" w:hAnsi="Arial" w:cs="Arial"/>
                <w:i/>
              </w:rPr>
              <w:t>e</w:t>
            </w:r>
            <w:r>
              <w:rPr>
                <w:rFonts w:ascii="Arial" w:eastAsia="Arial" w:hAnsi="Arial" w:cs="Arial"/>
                <w:i/>
                <w:spacing w:val="1"/>
              </w:rPr>
              <w:t>ss</w:t>
            </w:r>
            <w:r>
              <w:rPr>
                <w:rFonts w:ascii="Arial" w:eastAsia="Arial" w:hAnsi="Arial" w:cs="Arial"/>
                <w:i/>
              </w:rPr>
              <w:t>m</w:t>
            </w:r>
            <w:r>
              <w:rPr>
                <w:rFonts w:ascii="Arial" w:eastAsia="Arial" w:hAnsi="Arial" w:cs="Arial"/>
                <w:i/>
                <w:spacing w:val="-1"/>
              </w:rPr>
              <w:t>e</w:t>
            </w:r>
            <w:r>
              <w:rPr>
                <w:rFonts w:ascii="Arial" w:eastAsia="Arial" w:hAnsi="Arial" w:cs="Arial"/>
                <w:i/>
              </w:rPr>
              <w:t>nt</w:t>
            </w:r>
            <w:r>
              <w:rPr>
                <w:rFonts w:ascii="Arial" w:eastAsia="Arial" w:hAnsi="Arial" w:cs="Arial"/>
                <w:i/>
                <w:spacing w:val="-12"/>
              </w:rPr>
              <w:t xml:space="preserve"> </w:t>
            </w:r>
            <w:r>
              <w:rPr>
                <w:rFonts w:ascii="Arial" w:eastAsia="Arial" w:hAnsi="Arial" w:cs="Arial"/>
                <w:i/>
                <w:spacing w:val="-1"/>
              </w:rPr>
              <w:t>i</w:t>
            </w:r>
            <w:r>
              <w:rPr>
                <w:rFonts w:ascii="Arial" w:eastAsia="Arial" w:hAnsi="Arial" w:cs="Arial"/>
                <w:i/>
                <w:spacing w:val="2"/>
              </w:rPr>
              <w:t>n</w:t>
            </w:r>
            <w:r>
              <w:rPr>
                <w:rFonts w:ascii="Arial" w:eastAsia="Arial" w:hAnsi="Arial" w:cs="Arial"/>
                <w:i/>
              </w:rPr>
              <w:t>ter</w:t>
            </w:r>
            <w:r>
              <w:rPr>
                <w:rFonts w:ascii="Arial" w:eastAsia="Arial" w:hAnsi="Arial" w:cs="Arial"/>
                <w:i/>
                <w:spacing w:val="1"/>
              </w:rPr>
              <w:t>v</w:t>
            </w:r>
            <w:r>
              <w:rPr>
                <w:rFonts w:ascii="Arial" w:eastAsia="Arial" w:hAnsi="Arial" w:cs="Arial"/>
                <w:i/>
              </w:rPr>
              <w:t>al</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2"/>
              </w:rPr>
              <w:t xml:space="preserve"> </w:t>
            </w:r>
            <w:r w:rsidR="00A673A2" w:rsidRPr="00A673A2">
              <w:rPr>
                <w:rFonts w:ascii="Arial" w:eastAsia="Arial" w:hAnsi="Arial" w:cs="Arial"/>
                <w:b/>
                <w:bCs/>
                <w:spacing w:val="2"/>
                <w:position w:val="1"/>
              </w:rPr>
              <w:t>Monthly</w:t>
            </w:r>
          </w:p>
        </w:tc>
      </w:tr>
      <w:tr w:rsidR="00455D6C" w14:paraId="28980E93" w14:textId="77777777" w:rsidTr="00A673A2">
        <w:trPr>
          <w:gridBefore w:val="1"/>
          <w:wBefore w:w="223" w:type="dxa"/>
          <w:trHeight w:hRule="exact" w:val="857"/>
        </w:trPr>
        <w:tc>
          <w:tcPr>
            <w:tcW w:w="343" w:type="dxa"/>
            <w:tcBorders>
              <w:top w:val="nil"/>
              <w:left w:val="nil"/>
              <w:bottom w:val="nil"/>
              <w:right w:val="nil"/>
            </w:tcBorders>
          </w:tcPr>
          <w:p w14:paraId="7D6197E5" w14:textId="77777777" w:rsidR="00455D6C" w:rsidRDefault="00455D6C"/>
        </w:tc>
        <w:tc>
          <w:tcPr>
            <w:tcW w:w="8555" w:type="dxa"/>
            <w:gridSpan w:val="5"/>
            <w:tcBorders>
              <w:top w:val="nil"/>
              <w:left w:val="nil"/>
              <w:bottom w:val="nil"/>
              <w:right w:val="nil"/>
            </w:tcBorders>
          </w:tcPr>
          <w:p w14:paraId="240D2D85" w14:textId="77777777" w:rsidR="00455D6C" w:rsidRDefault="001D55A0">
            <w:pPr>
              <w:tabs>
                <w:tab w:val="left" w:pos="2380"/>
              </w:tabs>
              <w:spacing w:before="76" w:line="233" w:lineRule="auto"/>
              <w:ind w:left="5862" w:right="226" w:hanging="382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1"/>
              </w:rPr>
              <w:t>s</w:t>
            </w:r>
            <w:r>
              <w:rPr>
                <w:rFonts w:ascii="Arial" w:eastAsia="Arial" w:hAnsi="Arial" w:cs="Arial"/>
                <w:i/>
              </w:rPr>
              <w:t>t</w:t>
            </w:r>
            <w:r>
              <w:rPr>
                <w:rFonts w:ascii="Arial" w:eastAsia="Arial" w:hAnsi="Arial" w:cs="Arial"/>
                <w:i/>
                <w:spacing w:val="-7"/>
              </w:rPr>
              <w:t xml:space="preserve"> </w:t>
            </w:r>
            <w:r>
              <w:rPr>
                <w:rFonts w:ascii="Arial" w:eastAsia="Arial" w:hAnsi="Arial" w:cs="Arial"/>
                <w:i/>
              </w:rPr>
              <w:t>ra</w:t>
            </w:r>
            <w:r>
              <w:rPr>
                <w:rFonts w:ascii="Arial" w:eastAsia="Arial" w:hAnsi="Arial" w:cs="Arial"/>
                <w:i/>
                <w:spacing w:val="2"/>
              </w:rPr>
              <w:t>t</w:t>
            </w:r>
            <w:r>
              <w:rPr>
                <w:rFonts w:ascii="Arial" w:eastAsia="Arial" w:hAnsi="Arial" w:cs="Arial"/>
                <w:i/>
              </w:rPr>
              <w:t>e</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7"/>
              </w:rPr>
              <w:t xml:space="preserve"> </w:t>
            </w:r>
            <w:r>
              <w:rPr>
                <w:rFonts w:ascii="Arial" w:eastAsia="Arial" w:hAnsi="Arial" w:cs="Arial"/>
                <w:position w:val="1"/>
              </w:rPr>
              <w:t>three</w:t>
            </w:r>
            <w:r>
              <w:rPr>
                <w:rFonts w:ascii="Arial" w:eastAsia="Arial" w:hAnsi="Arial" w:cs="Arial"/>
                <w:spacing w:val="-5"/>
                <w:position w:val="1"/>
              </w:rPr>
              <w:t xml:space="preserve"> </w:t>
            </w:r>
            <w:r>
              <w:rPr>
                <w:rFonts w:ascii="Arial" w:eastAsia="Arial" w:hAnsi="Arial" w:cs="Arial"/>
                <w:spacing w:val="1"/>
                <w:position w:val="1"/>
              </w:rPr>
              <w:t>p</w:t>
            </w:r>
            <w:r>
              <w:rPr>
                <w:rFonts w:ascii="Arial" w:eastAsia="Arial" w:hAnsi="Arial" w:cs="Arial"/>
                <w:position w:val="1"/>
              </w:rPr>
              <w:t>er</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position w:val="1"/>
              </w:rPr>
              <w:t>(</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ra</w:t>
            </w:r>
            <w:r>
              <w:rPr>
                <w:rFonts w:ascii="Arial" w:eastAsia="Arial" w:hAnsi="Arial" w:cs="Arial"/>
                <w:spacing w:val="2"/>
              </w:rPr>
              <w:t>t</w:t>
            </w:r>
            <w:r>
              <w:rPr>
                <w:rFonts w:ascii="Arial" w:eastAsia="Arial" w:hAnsi="Arial" w:cs="Arial"/>
              </w:rPr>
              <w:t>e of 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tc>
      </w:tr>
      <w:tr w:rsidR="00A673A2" w14:paraId="517D2635" w14:textId="77777777" w:rsidTr="00A673A2">
        <w:trPr>
          <w:gridBefore w:val="1"/>
          <w:wBefore w:w="223" w:type="dxa"/>
          <w:trHeight w:hRule="exact" w:val="857"/>
        </w:trPr>
        <w:tc>
          <w:tcPr>
            <w:tcW w:w="343" w:type="dxa"/>
            <w:tcBorders>
              <w:top w:val="nil"/>
              <w:left w:val="nil"/>
              <w:bottom w:val="nil"/>
              <w:right w:val="nil"/>
            </w:tcBorders>
          </w:tcPr>
          <w:p w14:paraId="159D34A3" w14:textId="77777777" w:rsidR="00A673A2" w:rsidRDefault="00A673A2" w:rsidP="00A673A2"/>
        </w:tc>
        <w:tc>
          <w:tcPr>
            <w:tcW w:w="8555" w:type="dxa"/>
            <w:gridSpan w:val="5"/>
            <w:tcBorders>
              <w:top w:val="nil"/>
              <w:left w:val="nil"/>
              <w:bottom w:val="nil"/>
              <w:right w:val="nil"/>
            </w:tcBorders>
          </w:tcPr>
          <w:p w14:paraId="754D41F2" w14:textId="77777777" w:rsidR="00A673A2" w:rsidRPr="00A673A2" w:rsidRDefault="00A673A2" w:rsidP="00A673A2">
            <w:pPr>
              <w:tabs>
                <w:tab w:val="left" w:pos="2380"/>
              </w:tabs>
              <w:spacing w:before="76" w:line="233" w:lineRule="auto"/>
              <w:ind w:left="2380" w:right="226"/>
              <w:rPr>
                <w:rFonts w:ascii="Arial" w:hAnsi="Arial" w:cs="Arial"/>
                <w:bCs/>
              </w:rPr>
            </w:pPr>
            <w:r w:rsidRPr="00A673A2">
              <w:rPr>
                <w:rFonts w:ascii="Arial" w:hAnsi="Arial" w:cs="Arial"/>
                <w:bCs/>
              </w:rPr>
              <w:t xml:space="preserve">The period within which payments </w:t>
            </w:r>
          </w:p>
          <w:p w14:paraId="4AF91A92" w14:textId="4E12462A" w:rsidR="00A673A2" w:rsidRDefault="00A673A2" w:rsidP="00A673A2">
            <w:pPr>
              <w:tabs>
                <w:tab w:val="left" w:pos="2380"/>
              </w:tabs>
              <w:spacing w:before="76" w:line="233" w:lineRule="auto"/>
              <w:ind w:left="2380" w:right="226"/>
              <w:rPr>
                <w:rFonts w:ascii="Segoe MDL2 Assets" w:eastAsia="Segoe MDL2 Assets" w:hAnsi="Segoe MDL2 Assets" w:cs="Segoe MDL2 Assets"/>
                <w:w w:val="45"/>
              </w:rPr>
            </w:pPr>
            <w:r w:rsidRPr="00A673A2">
              <w:rPr>
                <w:rFonts w:ascii="Arial" w:hAnsi="Arial" w:cs="Arial"/>
                <w:bCs/>
              </w:rPr>
              <w:t>are to be made is:</w:t>
            </w:r>
            <w:r w:rsidRPr="00A673A2">
              <w:rPr>
                <w:rFonts w:ascii="Arial" w:hAnsi="Arial" w:cs="Arial"/>
                <w:b/>
              </w:rPr>
              <w:t xml:space="preserve"> </w:t>
            </w:r>
            <w:r w:rsidR="00937318">
              <w:rPr>
                <w:rFonts w:ascii="Arial" w:hAnsi="Arial" w:cs="Arial"/>
                <w:b/>
                <w:bCs/>
              </w:rPr>
              <w:t>30</w:t>
            </w:r>
            <w:r w:rsidRPr="00A673A2">
              <w:rPr>
                <w:rFonts w:ascii="Arial" w:hAnsi="Arial" w:cs="Arial"/>
                <w:b/>
                <w:bCs/>
              </w:rPr>
              <w:t xml:space="preserve"> Days</w:t>
            </w:r>
          </w:p>
        </w:tc>
      </w:tr>
      <w:tr w:rsidR="00455D6C" w14:paraId="7D176F2B" w14:textId="77777777" w:rsidTr="00A673A2">
        <w:trPr>
          <w:gridBefore w:val="1"/>
          <w:wBefore w:w="223" w:type="dxa"/>
          <w:trHeight w:hRule="exact" w:val="641"/>
        </w:trPr>
        <w:tc>
          <w:tcPr>
            <w:tcW w:w="343" w:type="dxa"/>
            <w:tcBorders>
              <w:top w:val="nil"/>
              <w:left w:val="nil"/>
              <w:bottom w:val="nil"/>
              <w:right w:val="nil"/>
            </w:tcBorders>
          </w:tcPr>
          <w:p w14:paraId="6C73ED46" w14:textId="77777777" w:rsidR="00455D6C" w:rsidRDefault="00455D6C"/>
        </w:tc>
        <w:tc>
          <w:tcPr>
            <w:tcW w:w="8555" w:type="dxa"/>
            <w:gridSpan w:val="5"/>
            <w:tcBorders>
              <w:top w:val="nil"/>
              <w:left w:val="nil"/>
              <w:bottom w:val="nil"/>
              <w:right w:val="nil"/>
            </w:tcBorders>
          </w:tcPr>
          <w:p w14:paraId="36628866" w14:textId="5087D5EE" w:rsidR="00455D6C" w:rsidRDefault="00455D6C">
            <w:pPr>
              <w:tabs>
                <w:tab w:val="left" w:pos="2380"/>
              </w:tabs>
              <w:spacing w:before="83" w:line="220" w:lineRule="exact"/>
              <w:ind w:left="2398" w:right="3114" w:hanging="360"/>
              <w:rPr>
                <w:rFonts w:ascii="Arial" w:eastAsia="Arial" w:hAnsi="Arial" w:cs="Arial"/>
              </w:rPr>
            </w:pPr>
          </w:p>
        </w:tc>
      </w:tr>
      <w:tr w:rsidR="00455D6C" w14:paraId="1E98EF0D"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0710B4B8" w14:textId="77777777" w:rsidR="00455D6C" w:rsidRDefault="00455D6C"/>
        </w:tc>
        <w:tc>
          <w:tcPr>
            <w:tcW w:w="8555" w:type="dxa"/>
            <w:gridSpan w:val="5"/>
            <w:tcBorders>
              <w:top w:val="nil"/>
              <w:left w:val="nil"/>
              <w:bottom w:val="nil"/>
              <w:right w:val="nil"/>
            </w:tcBorders>
            <w:shd w:val="clear" w:color="auto" w:fill="BEBEBE"/>
          </w:tcPr>
          <w:p w14:paraId="26F1A022" w14:textId="77777777" w:rsidR="00455D6C" w:rsidRDefault="001D55A0">
            <w:pPr>
              <w:spacing w:before="55"/>
              <w:ind w:left="125"/>
              <w:rPr>
                <w:rFonts w:ascii="Arial" w:eastAsia="Arial" w:hAnsi="Arial" w:cs="Arial"/>
              </w:rPr>
            </w:pPr>
            <w:r>
              <w:rPr>
                <w:rFonts w:ascii="Arial" w:eastAsia="Arial" w:hAnsi="Arial" w:cs="Arial"/>
                <w:b/>
              </w:rPr>
              <w:t xml:space="preserve">6         </w:t>
            </w:r>
            <w:r>
              <w:rPr>
                <w:rFonts w:ascii="Arial" w:eastAsia="Arial" w:hAnsi="Arial" w:cs="Arial"/>
                <w:b/>
                <w:spacing w:val="9"/>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ensati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rPr>
              <w:t>e</w:t>
            </w:r>
            <w:r>
              <w:rPr>
                <w:rFonts w:ascii="Arial" w:eastAsia="Arial" w:hAnsi="Arial" w:cs="Arial"/>
                <w:b/>
                <w:spacing w:val="1"/>
              </w:rPr>
              <w:t>v</w:t>
            </w:r>
            <w:r>
              <w:rPr>
                <w:rFonts w:ascii="Arial" w:eastAsia="Arial" w:hAnsi="Arial" w:cs="Arial"/>
                <w:b/>
              </w:rPr>
              <w:t>en</w:t>
            </w:r>
            <w:r>
              <w:rPr>
                <w:rFonts w:ascii="Arial" w:eastAsia="Arial" w:hAnsi="Arial" w:cs="Arial"/>
                <w:b/>
                <w:spacing w:val="1"/>
              </w:rPr>
              <w:t>t</w:t>
            </w:r>
            <w:r>
              <w:rPr>
                <w:rFonts w:ascii="Arial" w:eastAsia="Arial" w:hAnsi="Arial" w:cs="Arial"/>
                <w:b/>
              </w:rPr>
              <w:t>s</w:t>
            </w:r>
          </w:p>
        </w:tc>
      </w:tr>
    </w:tbl>
    <w:p w14:paraId="2FB12D7B" w14:textId="7E3FCD9F" w:rsidR="00455D6C" w:rsidRDefault="001D55A0" w:rsidP="005376C3">
      <w:pPr>
        <w:tabs>
          <w:tab w:val="left" w:pos="2840"/>
        </w:tabs>
        <w:spacing w:before="59"/>
        <w:ind w:left="2857" w:right="3292"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p>
    <w:p w14:paraId="3B2A8FB1" w14:textId="77777777" w:rsidR="00455D6C" w:rsidRDefault="00455D6C">
      <w:pPr>
        <w:spacing w:before="5" w:line="140" w:lineRule="exact"/>
        <w:rPr>
          <w:sz w:val="15"/>
          <w:szCs w:val="1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7"/>
        <w:gridCol w:w="3685"/>
        <w:gridCol w:w="2940"/>
      </w:tblGrid>
      <w:tr w:rsidR="005376C3" w:rsidRPr="001D4431" w14:paraId="2ED9053F" w14:textId="77777777" w:rsidTr="00BC5E0D">
        <w:tc>
          <w:tcPr>
            <w:tcW w:w="675" w:type="dxa"/>
            <w:tcBorders>
              <w:top w:val="nil"/>
              <w:left w:val="nil"/>
              <w:bottom w:val="nil"/>
              <w:right w:val="nil"/>
            </w:tcBorders>
            <w:shd w:val="clear" w:color="auto" w:fill="auto"/>
          </w:tcPr>
          <w:p w14:paraId="07640770" w14:textId="77777777" w:rsidR="005376C3" w:rsidRPr="00EA3142" w:rsidRDefault="005376C3" w:rsidP="005376C3">
            <w:pPr>
              <w:pStyle w:val="TLTScheduleText1"/>
              <w:numPr>
                <w:ilvl w:val="0"/>
                <w:numId w:val="0"/>
              </w:numPr>
              <w:spacing w:before="60"/>
              <w:ind w:left="360"/>
            </w:pPr>
          </w:p>
        </w:tc>
        <w:tc>
          <w:tcPr>
            <w:tcW w:w="1597" w:type="dxa"/>
            <w:tcBorders>
              <w:top w:val="nil"/>
              <w:left w:val="nil"/>
              <w:bottom w:val="nil"/>
              <w:right w:val="nil"/>
            </w:tcBorders>
            <w:shd w:val="clear" w:color="auto" w:fill="auto"/>
          </w:tcPr>
          <w:p w14:paraId="237DF79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28FC2D5" w14:textId="77777777" w:rsidR="005376C3" w:rsidRPr="00EA3142" w:rsidRDefault="005376C3" w:rsidP="005376C3">
            <w:pPr>
              <w:pStyle w:val="TLTContentsSubHeading"/>
              <w:numPr>
                <w:ilvl w:val="0"/>
                <w:numId w:val="5"/>
              </w:numPr>
              <w:spacing w:before="60"/>
              <w:ind w:left="360"/>
              <w:rPr>
                <w:b w:val="0"/>
              </w:rPr>
            </w:pPr>
            <w:r w:rsidRPr="00EA3142">
              <w:rPr>
                <w:b w:val="0"/>
              </w:rPr>
              <w:t>The place where weather is to be recorded is</w:t>
            </w:r>
            <w:r>
              <w:rPr>
                <w:b w:val="0"/>
              </w:rPr>
              <w:t xml:space="preserve"> </w:t>
            </w:r>
          </w:p>
        </w:tc>
        <w:tc>
          <w:tcPr>
            <w:tcW w:w="2940" w:type="dxa"/>
            <w:tcBorders>
              <w:top w:val="nil"/>
              <w:left w:val="nil"/>
              <w:bottom w:val="nil"/>
              <w:right w:val="nil"/>
            </w:tcBorders>
            <w:shd w:val="clear" w:color="auto" w:fill="auto"/>
          </w:tcPr>
          <w:p w14:paraId="50322597" w14:textId="53A9E78F" w:rsidR="005376C3" w:rsidRPr="00880341" w:rsidRDefault="00880341" w:rsidP="005376C3">
            <w:pPr>
              <w:pStyle w:val="TLTContentsSubHeading"/>
              <w:spacing w:before="60"/>
              <w:jc w:val="right"/>
              <w:rPr>
                <w:b w:val="0"/>
                <w:bCs/>
              </w:rPr>
            </w:pPr>
            <w:r w:rsidRPr="00937318">
              <w:rPr>
                <w:b w:val="0"/>
                <w:bCs/>
              </w:rPr>
              <w:t xml:space="preserve">The closest </w:t>
            </w:r>
            <w:r w:rsidR="00937318" w:rsidRPr="00937318">
              <w:rPr>
                <w:b w:val="0"/>
                <w:bCs/>
              </w:rPr>
              <w:t>Met O</w:t>
            </w:r>
            <w:r w:rsidRPr="00937318">
              <w:rPr>
                <w:b w:val="0"/>
                <w:bCs/>
              </w:rPr>
              <w:t xml:space="preserve">ffice recording station </w:t>
            </w:r>
            <w:r w:rsidR="00CF1F17" w:rsidRPr="00937318">
              <w:rPr>
                <w:b w:val="0"/>
                <w:bCs/>
              </w:rPr>
              <w:t>to the site.</w:t>
            </w:r>
          </w:p>
        </w:tc>
      </w:tr>
      <w:tr w:rsidR="005376C3" w:rsidRPr="00EA3142" w14:paraId="5E7ADFC2" w14:textId="77777777" w:rsidTr="00BC5E0D">
        <w:tc>
          <w:tcPr>
            <w:tcW w:w="675" w:type="dxa"/>
            <w:tcBorders>
              <w:top w:val="nil"/>
              <w:left w:val="nil"/>
              <w:bottom w:val="nil"/>
              <w:right w:val="nil"/>
            </w:tcBorders>
            <w:shd w:val="clear" w:color="auto" w:fill="auto"/>
          </w:tcPr>
          <w:p w14:paraId="56AB113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BC11258"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8E9BB39" w14:textId="77777777" w:rsidR="005376C3" w:rsidRPr="00EA3142" w:rsidRDefault="005376C3" w:rsidP="005376C3">
            <w:pPr>
              <w:pStyle w:val="TLTContentsSubHeading"/>
              <w:numPr>
                <w:ilvl w:val="0"/>
                <w:numId w:val="5"/>
              </w:numPr>
              <w:spacing w:before="60"/>
              <w:ind w:left="360"/>
              <w:rPr>
                <w:b w:val="0"/>
              </w:rPr>
            </w:pPr>
            <w:r w:rsidRPr="00EA3142">
              <w:rPr>
                <w:b w:val="0"/>
              </w:rPr>
              <w:t xml:space="preserve">The </w:t>
            </w:r>
            <w:r w:rsidRPr="00EA3142">
              <w:rPr>
                <w:b w:val="0"/>
                <w:i/>
              </w:rPr>
              <w:t>weather measurements</w:t>
            </w:r>
            <w:r w:rsidRPr="00EA3142">
              <w:rPr>
                <w:b w:val="0"/>
              </w:rPr>
              <w:t xml:space="preserve"> to be recorded for each calendar month are:</w:t>
            </w:r>
          </w:p>
        </w:tc>
        <w:tc>
          <w:tcPr>
            <w:tcW w:w="2940" w:type="dxa"/>
            <w:tcBorders>
              <w:top w:val="nil"/>
              <w:left w:val="nil"/>
              <w:bottom w:val="nil"/>
              <w:right w:val="nil"/>
            </w:tcBorders>
            <w:shd w:val="clear" w:color="auto" w:fill="auto"/>
          </w:tcPr>
          <w:p w14:paraId="79C039EB" w14:textId="77777777" w:rsidR="005376C3" w:rsidRPr="00EA3142" w:rsidRDefault="005376C3" w:rsidP="005376C3">
            <w:pPr>
              <w:pStyle w:val="TLTContentsSubHeading"/>
              <w:spacing w:before="60"/>
              <w:jc w:val="right"/>
              <w:rPr>
                <w:b w:val="0"/>
              </w:rPr>
            </w:pPr>
          </w:p>
        </w:tc>
      </w:tr>
      <w:tr w:rsidR="005376C3" w:rsidRPr="00EA3142" w14:paraId="5D831BF6" w14:textId="77777777" w:rsidTr="00BC5E0D">
        <w:tc>
          <w:tcPr>
            <w:tcW w:w="675" w:type="dxa"/>
            <w:tcBorders>
              <w:top w:val="nil"/>
              <w:left w:val="nil"/>
              <w:bottom w:val="nil"/>
              <w:right w:val="nil"/>
            </w:tcBorders>
            <w:shd w:val="clear" w:color="auto" w:fill="auto"/>
          </w:tcPr>
          <w:p w14:paraId="2AE70B31"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CA517F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961FCC" w14:textId="77777777" w:rsidR="005376C3" w:rsidRPr="00EA3142" w:rsidRDefault="005376C3" w:rsidP="005376C3">
            <w:pPr>
              <w:pStyle w:val="TLTBodyText"/>
              <w:numPr>
                <w:ilvl w:val="1"/>
                <w:numId w:val="5"/>
              </w:numPr>
              <w:ind w:left="1080"/>
            </w:pPr>
            <w:r w:rsidRPr="00EA3142">
              <w:t>the cumulative rainfall (mm)</w:t>
            </w:r>
          </w:p>
        </w:tc>
        <w:tc>
          <w:tcPr>
            <w:tcW w:w="2940" w:type="dxa"/>
            <w:tcBorders>
              <w:top w:val="nil"/>
              <w:left w:val="nil"/>
              <w:bottom w:val="nil"/>
              <w:right w:val="nil"/>
            </w:tcBorders>
            <w:shd w:val="clear" w:color="auto" w:fill="auto"/>
          </w:tcPr>
          <w:p w14:paraId="6E4EBBAF" w14:textId="77777777" w:rsidR="005376C3" w:rsidRPr="00EA3142" w:rsidRDefault="005376C3" w:rsidP="005376C3">
            <w:pPr>
              <w:pStyle w:val="TLTContentsSubHeading"/>
              <w:spacing w:before="60"/>
              <w:jc w:val="right"/>
              <w:rPr>
                <w:b w:val="0"/>
              </w:rPr>
            </w:pPr>
          </w:p>
        </w:tc>
      </w:tr>
      <w:tr w:rsidR="005376C3" w:rsidRPr="00EA3142" w14:paraId="23AE283C" w14:textId="77777777" w:rsidTr="00BC5E0D">
        <w:tc>
          <w:tcPr>
            <w:tcW w:w="675" w:type="dxa"/>
            <w:tcBorders>
              <w:top w:val="nil"/>
              <w:left w:val="nil"/>
              <w:bottom w:val="nil"/>
              <w:right w:val="nil"/>
            </w:tcBorders>
            <w:shd w:val="clear" w:color="auto" w:fill="auto"/>
          </w:tcPr>
          <w:p w14:paraId="09D4A21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D5AC0D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DA3ECD0" w14:textId="77777777" w:rsidR="005376C3" w:rsidRPr="00EA3142" w:rsidRDefault="005376C3" w:rsidP="005376C3">
            <w:pPr>
              <w:pStyle w:val="TLTBodyText"/>
              <w:numPr>
                <w:ilvl w:val="1"/>
                <w:numId w:val="5"/>
              </w:numPr>
              <w:ind w:left="1080"/>
            </w:pPr>
            <w:r w:rsidRPr="00EA3142">
              <w:t>the number of days with rainfall more than 5mm</w:t>
            </w:r>
          </w:p>
        </w:tc>
        <w:tc>
          <w:tcPr>
            <w:tcW w:w="2940" w:type="dxa"/>
            <w:tcBorders>
              <w:top w:val="nil"/>
              <w:left w:val="nil"/>
              <w:bottom w:val="nil"/>
              <w:right w:val="nil"/>
            </w:tcBorders>
            <w:shd w:val="clear" w:color="auto" w:fill="auto"/>
          </w:tcPr>
          <w:p w14:paraId="74C0CE10" w14:textId="77777777" w:rsidR="005376C3" w:rsidRPr="00EA3142" w:rsidRDefault="005376C3" w:rsidP="005376C3">
            <w:pPr>
              <w:pStyle w:val="TLTContentsSubHeading"/>
              <w:spacing w:before="60"/>
              <w:jc w:val="right"/>
              <w:rPr>
                <w:b w:val="0"/>
              </w:rPr>
            </w:pPr>
          </w:p>
        </w:tc>
      </w:tr>
      <w:tr w:rsidR="005376C3" w:rsidRPr="00EA3142" w14:paraId="622D208E" w14:textId="77777777" w:rsidTr="00BC5E0D">
        <w:tc>
          <w:tcPr>
            <w:tcW w:w="675" w:type="dxa"/>
            <w:tcBorders>
              <w:top w:val="nil"/>
              <w:left w:val="nil"/>
              <w:bottom w:val="nil"/>
              <w:right w:val="nil"/>
            </w:tcBorders>
            <w:shd w:val="clear" w:color="auto" w:fill="auto"/>
          </w:tcPr>
          <w:p w14:paraId="6B4A5957"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E524CC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6573C30" w14:textId="77777777" w:rsidR="005376C3" w:rsidRPr="00EA3142" w:rsidRDefault="005376C3" w:rsidP="005376C3">
            <w:pPr>
              <w:pStyle w:val="TLTBodyText"/>
              <w:numPr>
                <w:ilvl w:val="1"/>
                <w:numId w:val="5"/>
              </w:numPr>
              <w:ind w:left="1080"/>
            </w:pPr>
            <w:r w:rsidRPr="00EA3142">
              <w:t xml:space="preserve">the number of days with minimum air temperature </w:t>
            </w:r>
            <w:r w:rsidRPr="00EA3142">
              <w:lastRenderedPageBreak/>
              <w:t>less than 0 degrees Celsius</w:t>
            </w:r>
          </w:p>
        </w:tc>
        <w:tc>
          <w:tcPr>
            <w:tcW w:w="2940" w:type="dxa"/>
            <w:tcBorders>
              <w:top w:val="nil"/>
              <w:left w:val="nil"/>
              <w:bottom w:val="nil"/>
              <w:right w:val="nil"/>
            </w:tcBorders>
            <w:shd w:val="clear" w:color="auto" w:fill="auto"/>
          </w:tcPr>
          <w:p w14:paraId="6BACE07E" w14:textId="77777777" w:rsidR="005376C3" w:rsidRPr="00EA3142" w:rsidRDefault="005376C3" w:rsidP="005376C3">
            <w:pPr>
              <w:pStyle w:val="TLTBodyText"/>
            </w:pPr>
          </w:p>
        </w:tc>
      </w:tr>
      <w:tr w:rsidR="005376C3" w:rsidRPr="00937318" w14:paraId="3419E88C" w14:textId="77777777" w:rsidTr="00BC5E0D">
        <w:tc>
          <w:tcPr>
            <w:tcW w:w="675" w:type="dxa"/>
            <w:tcBorders>
              <w:top w:val="nil"/>
              <w:left w:val="nil"/>
              <w:bottom w:val="nil"/>
              <w:right w:val="nil"/>
            </w:tcBorders>
            <w:shd w:val="clear" w:color="auto" w:fill="auto"/>
          </w:tcPr>
          <w:p w14:paraId="7846DF3E"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1EF50C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FB84F0" w14:textId="77777777" w:rsidR="005376C3" w:rsidRPr="00EA3142" w:rsidRDefault="005376C3" w:rsidP="005376C3">
            <w:pPr>
              <w:pStyle w:val="TLTBodyText"/>
              <w:numPr>
                <w:ilvl w:val="1"/>
                <w:numId w:val="5"/>
              </w:numPr>
              <w:ind w:left="1080"/>
            </w:pPr>
            <w:r w:rsidRPr="00EA3142">
              <w:t>the number of days with snow lying at</w:t>
            </w:r>
            <w:r>
              <w:t xml:space="preserve"> </w:t>
            </w:r>
          </w:p>
        </w:tc>
        <w:tc>
          <w:tcPr>
            <w:tcW w:w="2940" w:type="dxa"/>
            <w:tcBorders>
              <w:top w:val="nil"/>
              <w:left w:val="nil"/>
              <w:bottom w:val="nil"/>
              <w:right w:val="nil"/>
            </w:tcBorders>
            <w:shd w:val="clear" w:color="auto" w:fill="auto"/>
          </w:tcPr>
          <w:p w14:paraId="2027DB6F" w14:textId="5617B422"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t>to the site</w:t>
            </w:r>
            <w:r w:rsidRPr="00937318">
              <w:rPr>
                <w:b/>
                <w:bCs/>
              </w:rPr>
              <w:t>.</w:t>
            </w:r>
          </w:p>
        </w:tc>
      </w:tr>
      <w:tr w:rsidR="005376C3" w:rsidRPr="00EA3142" w14:paraId="70816544" w14:textId="77777777" w:rsidTr="00BC5E0D">
        <w:tc>
          <w:tcPr>
            <w:tcW w:w="675" w:type="dxa"/>
            <w:tcBorders>
              <w:top w:val="nil"/>
              <w:left w:val="nil"/>
              <w:bottom w:val="nil"/>
              <w:right w:val="nil"/>
            </w:tcBorders>
            <w:shd w:val="clear" w:color="auto" w:fill="auto"/>
          </w:tcPr>
          <w:p w14:paraId="60FB17AD"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BC8395E"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B4D85BD" w14:textId="77777777" w:rsidR="005376C3" w:rsidRPr="00EA3142" w:rsidRDefault="005376C3" w:rsidP="005376C3">
            <w:pPr>
              <w:pStyle w:val="TLTBodyText"/>
              <w:numPr>
                <w:ilvl w:val="1"/>
                <w:numId w:val="5"/>
              </w:numPr>
              <w:ind w:left="1080"/>
            </w:pPr>
            <w:r w:rsidRPr="00EA3142">
              <w:t>and these measurements</w:t>
            </w:r>
          </w:p>
        </w:tc>
        <w:tc>
          <w:tcPr>
            <w:tcW w:w="2940" w:type="dxa"/>
            <w:tcBorders>
              <w:top w:val="nil"/>
              <w:left w:val="nil"/>
              <w:bottom w:val="nil"/>
              <w:right w:val="nil"/>
            </w:tcBorders>
            <w:shd w:val="clear" w:color="auto" w:fill="auto"/>
          </w:tcPr>
          <w:p w14:paraId="1810A583" w14:textId="77777777" w:rsidR="005376C3" w:rsidRPr="00EA3142" w:rsidRDefault="005376C3" w:rsidP="005376C3">
            <w:pPr>
              <w:pStyle w:val="TLTBodyText"/>
              <w:jc w:val="right"/>
            </w:pPr>
          </w:p>
          <w:p w14:paraId="51AA6430" w14:textId="77777777" w:rsidR="005376C3" w:rsidRPr="00EA3142" w:rsidRDefault="005376C3" w:rsidP="005376C3">
            <w:pPr>
              <w:pStyle w:val="TLTBodyText"/>
              <w:jc w:val="right"/>
            </w:pPr>
          </w:p>
          <w:p w14:paraId="10D257DD" w14:textId="77777777" w:rsidR="005376C3" w:rsidRPr="00EA3142" w:rsidRDefault="005376C3" w:rsidP="005376C3">
            <w:pPr>
              <w:pStyle w:val="TLTBodyText"/>
              <w:jc w:val="right"/>
            </w:pPr>
          </w:p>
        </w:tc>
      </w:tr>
      <w:tr w:rsidR="005376C3" w:rsidRPr="005B0742" w14:paraId="3F3D574B" w14:textId="77777777" w:rsidTr="00BC5E0D">
        <w:tc>
          <w:tcPr>
            <w:tcW w:w="675" w:type="dxa"/>
            <w:tcBorders>
              <w:top w:val="nil"/>
              <w:left w:val="nil"/>
              <w:bottom w:val="nil"/>
              <w:right w:val="nil"/>
            </w:tcBorders>
            <w:shd w:val="clear" w:color="auto" w:fill="auto"/>
          </w:tcPr>
          <w:p w14:paraId="2F16D372"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9BA8C1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249C1EE0" w14:textId="77777777" w:rsidR="005376C3" w:rsidRPr="00EA3142" w:rsidRDefault="005376C3" w:rsidP="005376C3">
            <w:pPr>
              <w:pStyle w:val="TLTBodyText"/>
              <w:numPr>
                <w:ilvl w:val="0"/>
                <w:numId w:val="5"/>
              </w:numPr>
              <w:ind w:left="360"/>
            </w:pPr>
            <w:r w:rsidRPr="00EA3142">
              <w:t xml:space="preserve">The </w:t>
            </w:r>
            <w:r w:rsidRPr="00EA3142">
              <w:rPr>
                <w:i/>
              </w:rPr>
              <w:t>weather measurements</w:t>
            </w:r>
            <w:r w:rsidRPr="00EA3142">
              <w:t xml:space="preserve"> are supplied by</w:t>
            </w:r>
            <w:r>
              <w:t xml:space="preserve"> </w:t>
            </w:r>
          </w:p>
        </w:tc>
        <w:tc>
          <w:tcPr>
            <w:tcW w:w="2940" w:type="dxa"/>
            <w:tcBorders>
              <w:top w:val="nil"/>
              <w:left w:val="nil"/>
              <w:bottom w:val="nil"/>
              <w:right w:val="nil"/>
            </w:tcBorders>
            <w:shd w:val="clear" w:color="auto" w:fill="auto"/>
          </w:tcPr>
          <w:p w14:paraId="145941C8" w14:textId="456FC870" w:rsidR="005376C3" w:rsidRPr="005B0742" w:rsidRDefault="00937318" w:rsidP="00AC1233">
            <w:pPr>
              <w:pStyle w:val="TLTBodyText"/>
              <w:jc w:val="right"/>
              <w:rPr>
                <w:bCs/>
              </w:rPr>
            </w:pPr>
            <w:r>
              <w:rPr>
                <w:rFonts w:eastAsia="Arial" w:cs="Arial"/>
                <w:b/>
                <w:spacing w:val="1"/>
              </w:rPr>
              <w:t xml:space="preserve">The Contractor </w:t>
            </w:r>
            <w:r w:rsidR="00CF1F17" w:rsidRPr="00592F78">
              <w:rPr>
                <w:rFonts w:eastAsia="Arial" w:cs="Arial"/>
                <w:b/>
                <w:spacing w:val="1"/>
              </w:rPr>
              <w:t xml:space="preserve">  </w:t>
            </w:r>
          </w:p>
        </w:tc>
      </w:tr>
      <w:tr w:rsidR="005376C3" w:rsidRPr="00564E38" w14:paraId="356906CD" w14:textId="77777777" w:rsidTr="00BC5E0D">
        <w:tc>
          <w:tcPr>
            <w:tcW w:w="675" w:type="dxa"/>
            <w:tcBorders>
              <w:top w:val="nil"/>
              <w:left w:val="nil"/>
              <w:bottom w:val="nil"/>
              <w:right w:val="nil"/>
            </w:tcBorders>
            <w:shd w:val="clear" w:color="auto" w:fill="auto"/>
          </w:tcPr>
          <w:p w14:paraId="2F4AB69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04B3FE7"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41DF6F96" w14:textId="77777777" w:rsidR="005376C3" w:rsidRPr="00EA3142" w:rsidRDefault="005376C3" w:rsidP="005376C3">
            <w:pPr>
              <w:pStyle w:val="TLTBodyText"/>
              <w:numPr>
                <w:ilvl w:val="0"/>
                <w:numId w:val="5"/>
              </w:numPr>
              <w:ind w:left="360"/>
            </w:pPr>
            <w:r w:rsidRPr="00EA3142">
              <w:t xml:space="preserve">The </w:t>
            </w:r>
            <w:r w:rsidRPr="00EA3142">
              <w:rPr>
                <w:i/>
              </w:rPr>
              <w:t>weather data</w:t>
            </w:r>
            <w:r w:rsidRPr="00EA3142">
              <w:t xml:space="preserve"> are the records of past </w:t>
            </w:r>
            <w:r w:rsidRPr="00EA3142">
              <w:rPr>
                <w:i/>
              </w:rPr>
              <w:t>weather measurements</w:t>
            </w:r>
            <w:r w:rsidRPr="00EA3142">
              <w:t xml:space="preserve"> for each calendar month which were recorded at</w:t>
            </w:r>
            <w:r>
              <w:t xml:space="preserve"> </w:t>
            </w:r>
          </w:p>
        </w:tc>
        <w:tc>
          <w:tcPr>
            <w:tcW w:w="2940" w:type="dxa"/>
            <w:tcBorders>
              <w:top w:val="nil"/>
              <w:left w:val="nil"/>
              <w:bottom w:val="nil"/>
              <w:right w:val="nil"/>
            </w:tcBorders>
            <w:shd w:val="clear" w:color="auto" w:fill="auto"/>
          </w:tcPr>
          <w:p w14:paraId="33C8B232" w14:textId="12BFC1A4"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rPr>
                <w:b/>
                <w:bCs/>
              </w:rPr>
              <w:t>to the site.</w:t>
            </w:r>
          </w:p>
        </w:tc>
      </w:tr>
      <w:tr w:rsidR="005376C3" w:rsidRPr="00564E38" w14:paraId="244A4605" w14:textId="77777777" w:rsidTr="00BC5E0D">
        <w:tc>
          <w:tcPr>
            <w:tcW w:w="675" w:type="dxa"/>
            <w:tcBorders>
              <w:top w:val="nil"/>
              <w:left w:val="nil"/>
              <w:bottom w:val="nil"/>
              <w:right w:val="nil"/>
            </w:tcBorders>
            <w:shd w:val="clear" w:color="auto" w:fill="auto"/>
          </w:tcPr>
          <w:p w14:paraId="1936A9C3"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11B55A9"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70B21A98" w14:textId="77777777" w:rsidR="005376C3" w:rsidRPr="00EA3142" w:rsidRDefault="005376C3" w:rsidP="005376C3">
            <w:pPr>
              <w:pStyle w:val="TLTBodyText"/>
              <w:ind w:left="360"/>
            </w:pPr>
            <w:r w:rsidRPr="00EA3142">
              <w:t>and which are available from</w:t>
            </w:r>
            <w:r>
              <w:t xml:space="preserve"> </w:t>
            </w:r>
          </w:p>
        </w:tc>
        <w:tc>
          <w:tcPr>
            <w:tcW w:w="2940" w:type="dxa"/>
            <w:tcBorders>
              <w:top w:val="nil"/>
              <w:left w:val="nil"/>
              <w:bottom w:val="nil"/>
              <w:right w:val="nil"/>
            </w:tcBorders>
            <w:shd w:val="clear" w:color="auto" w:fill="auto"/>
          </w:tcPr>
          <w:p w14:paraId="7BB33020" w14:textId="6FBB7CD7" w:rsidR="005376C3" w:rsidRPr="00937318" w:rsidRDefault="00E946A6" w:rsidP="005376C3">
            <w:pPr>
              <w:pStyle w:val="TLTBodyText"/>
              <w:jc w:val="right"/>
            </w:pPr>
            <w:r w:rsidRPr="00937318">
              <w:t>The Met Office</w:t>
            </w:r>
          </w:p>
        </w:tc>
      </w:tr>
      <w:tr w:rsidR="005376C3" w:rsidRPr="00EA3142" w14:paraId="6C402D3C" w14:textId="77777777" w:rsidTr="00BC5E0D">
        <w:tc>
          <w:tcPr>
            <w:tcW w:w="675" w:type="dxa"/>
            <w:tcBorders>
              <w:top w:val="nil"/>
              <w:left w:val="nil"/>
              <w:bottom w:val="nil"/>
              <w:right w:val="nil"/>
            </w:tcBorders>
            <w:shd w:val="clear" w:color="auto" w:fill="auto"/>
          </w:tcPr>
          <w:p w14:paraId="506CF42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EE02B53" w14:textId="77777777" w:rsidR="005376C3" w:rsidRPr="00EA3142" w:rsidRDefault="005376C3" w:rsidP="005376C3">
            <w:pPr>
              <w:pStyle w:val="TLTContentsSubHeading"/>
              <w:spacing w:before="60"/>
              <w:rPr>
                <w:b w:val="0"/>
              </w:rPr>
            </w:pPr>
          </w:p>
        </w:tc>
        <w:tc>
          <w:tcPr>
            <w:tcW w:w="6625" w:type="dxa"/>
            <w:gridSpan w:val="2"/>
            <w:tcBorders>
              <w:top w:val="nil"/>
              <w:left w:val="nil"/>
              <w:bottom w:val="nil"/>
              <w:right w:val="nil"/>
            </w:tcBorders>
            <w:shd w:val="clear" w:color="auto" w:fill="auto"/>
          </w:tcPr>
          <w:p w14:paraId="78EB0C34" w14:textId="77777777" w:rsidR="005376C3" w:rsidRPr="00937318" w:rsidRDefault="005376C3" w:rsidP="005376C3">
            <w:pPr>
              <w:pStyle w:val="TLTBodyText"/>
            </w:pPr>
            <w:r w:rsidRPr="00937318">
              <w:rPr>
                <w:b/>
              </w:rPr>
              <w:t>Where no recorded data are available</w:t>
            </w:r>
          </w:p>
        </w:tc>
      </w:tr>
      <w:tr w:rsidR="005376C3" w:rsidRPr="00EA3142" w14:paraId="0C4B50BD" w14:textId="77777777" w:rsidTr="00BC5E0D">
        <w:tc>
          <w:tcPr>
            <w:tcW w:w="675" w:type="dxa"/>
            <w:tcBorders>
              <w:top w:val="nil"/>
              <w:left w:val="nil"/>
              <w:bottom w:val="nil"/>
              <w:right w:val="nil"/>
            </w:tcBorders>
            <w:shd w:val="clear" w:color="auto" w:fill="auto"/>
          </w:tcPr>
          <w:p w14:paraId="75144AD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688C1B3"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77BB988" w14:textId="77777777" w:rsidR="005376C3" w:rsidRPr="00EA3142" w:rsidRDefault="005376C3" w:rsidP="005376C3">
            <w:pPr>
              <w:pStyle w:val="TLTBodyText"/>
              <w:numPr>
                <w:ilvl w:val="0"/>
                <w:numId w:val="7"/>
              </w:numPr>
            </w:pPr>
            <w:r w:rsidRPr="00EA3142">
              <w:t xml:space="preserve">Assumed values for the ten year return weather data for each </w:t>
            </w:r>
            <w:r w:rsidRPr="00EA3142">
              <w:rPr>
                <w:i/>
              </w:rPr>
              <w:t>weather measurement</w:t>
            </w:r>
            <w:r w:rsidRPr="00EA3142">
              <w:t xml:space="preserve"> for each calendar month are</w:t>
            </w:r>
          </w:p>
        </w:tc>
        <w:tc>
          <w:tcPr>
            <w:tcW w:w="2940" w:type="dxa"/>
            <w:tcBorders>
              <w:top w:val="nil"/>
              <w:left w:val="nil"/>
              <w:bottom w:val="nil"/>
              <w:right w:val="nil"/>
            </w:tcBorders>
            <w:shd w:val="clear" w:color="auto" w:fill="auto"/>
          </w:tcPr>
          <w:p w14:paraId="10897784" w14:textId="77777777" w:rsidR="005376C3" w:rsidRDefault="005376C3" w:rsidP="005376C3">
            <w:pPr>
              <w:pStyle w:val="TLTBodyText"/>
              <w:jc w:val="right"/>
              <w:rPr>
                <w:b/>
              </w:rPr>
            </w:pPr>
            <w:r>
              <w:rPr>
                <w:b/>
              </w:rPr>
              <w:t>Not applicable</w:t>
            </w:r>
          </w:p>
          <w:p w14:paraId="04BAC605" w14:textId="77777777" w:rsidR="005376C3" w:rsidRPr="00EA3142" w:rsidRDefault="005376C3" w:rsidP="005376C3">
            <w:pPr>
              <w:pStyle w:val="TLTBodyText"/>
              <w:jc w:val="right"/>
            </w:pPr>
          </w:p>
        </w:tc>
      </w:tr>
      <w:tr w:rsidR="005376C3" w:rsidRPr="00EA3142" w14:paraId="1B900054" w14:textId="77777777" w:rsidTr="00BC5E0D">
        <w:tc>
          <w:tcPr>
            <w:tcW w:w="675" w:type="dxa"/>
            <w:tcBorders>
              <w:top w:val="nil"/>
              <w:left w:val="nil"/>
              <w:bottom w:val="nil"/>
              <w:right w:val="nil"/>
            </w:tcBorders>
            <w:shd w:val="clear" w:color="auto" w:fill="auto"/>
          </w:tcPr>
          <w:p w14:paraId="4065088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F03E5E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3987D41" w14:textId="77777777" w:rsidR="005376C3" w:rsidRPr="00EA3142" w:rsidRDefault="005376C3" w:rsidP="005376C3">
            <w:pPr>
              <w:pStyle w:val="TLTBodyText"/>
              <w:numPr>
                <w:ilvl w:val="0"/>
                <w:numId w:val="7"/>
              </w:numPr>
            </w:pPr>
            <w:r w:rsidRPr="00EA3142">
              <w:t xml:space="preserve">The </w:t>
            </w:r>
            <w:r w:rsidRPr="00EA3142">
              <w:rPr>
                <w:i/>
              </w:rPr>
              <w:t>value engineering percentage</w:t>
            </w:r>
            <w:r w:rsidRPr="00EA3142">
              <w:t xml:space="preserve"> is 50%, unless another percentage is stated here, in which case it is:</w:t>
            </w:r>
          </w:p>
        </w:tc>
        <w:tc>
          <w:tcPr>
            <w:tcW w:w="2940" w:type="dxa"/>
            <w:tcBorders>
              <w:top w:val="nil"/>
              <w:left w:val="nil"/>
              <w:bottom w:val="nil"/>
              <w:right w:val="nil"/>
            </w:tcBorders>
            <w:shd w:val="clear" w:color="auto" w:fill="auto"/>
          </w:tcPr>
          <w:p w14:paraId="1C09FD75" w14:textId="77777777" w:rsidR="005376C3" w:rsidRDefault="005376C3" w:rsidP="005376C3">
            <w:pPr>
              <w:pStyle w:val="TLTBodyText"/>
              <w:jc w:val="right"/>
              <w:rPr>
                <w:b/>
              </w:rPr>
            </w:pPr>
            <w:r>
              <w:rPr>
                <w:b/>
              </w:rPr>
              <w:t>Not applicable</w:t>
            </w:r>
          </w:p>
          <w:p w14:paraId="464D38FC" w14:textId="77777777" w:rsidR="005376C3" w:rsidRPr="00EA3142" w:rsidRDefault="005376C3" w:rsidP="005376C3">
            <w:pPr>
              <w:pStyle w:val="TLTBodyText"/>
              <w:jc w:val="right"/>
            </w:pPr>
            <w:r w:rsidRPr="001D4431">
              <w:rPr>
                <w:b/>
              </w:rPr>
              <w:t>0%</w:t>
            </w:r>
            <w:r>
              <w:rPr>
                <w:b/>
              </w:rPr>
              <w:t xml:space="preserve"> and</w:t>
            </w:r>
            <w:r>
              <w:t xml:space="preserve"> </w:t>
            </w:r>
            <w:r w:rsidRPr="001D4431">
              <w:rPr>
                <w:b/>
              </w:rPr>
              <w:t>not incentivised</w:t>
            </w:r>
          </w:p>
        </w:tc>
      </w:tr>
      <w:tr w:rsidR="005376C3" w:rsidRPr="00EA3142" w14:paraId="6227A804" w14:textId="77777777" w:rsidTr="00BC5E0D">
        <w:tc>
          <w:tcPr>
            <w:tcW w:w="675" w:type="dxa"/>
            <w:tcBorders>
              <w:top w:val="nil"/>
              <w:left w:val="nil"/>
              <w:bottom w:val="nil"/>
              <w:right w:val="nil"/>
            </w:tcBorders>
            <w:shd w:val="clear" w:color="auto" w:fill="auto"/>
          </w:tcPr>
          <w:p w14:paraId="7E6955C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A0BB2A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1DD11C37" w14:textId="77777777" w:rsidR="005376C3" w:rsidRDefault="005376C3" w:rsidP="005376C3">
            <w:pPr>
              <w:pStyle w:val="TLTBodyText"/>
              <w:numPr>
                <w:ilvl w:val="0"/>
                <w:numId w:val="7"/>
              </w:numPr>
            </w:pPr>
            <w:r>
              <w:t xml:space="preserve">60. 1 (21) </w:t>
            </w:r>
            <w:r w:rsidRPr="00EA3142">
              <w:t>These are additional compensation events:</w:t>
            </w:r>
          </w:p>
          <w:p w14:paraId="7A342D43" w14:textId="77777777" w:rsidR="005376C3" w:rsidRDefault="005376C3" w:rsidP="005376C3">
            <w:pPr>
              <w:pStyle w:val="TLTBodyText"/>
              <w:ind w:left="360"/>
            </w:pPr>
            <w:r w:rsidRPr="00EA3142">
              <w:t>Any change to the minimum hourly rate of pay set by Government which applies to workers.</w:t>
            </w:r>
          </w:p>
          <w:p w14:paraId="3EB967E3" w14:textId="77777777" w:rsidR="005376C3" w:rsidRDefault="005376C3" w:rsidP="005376C3">
            <w:pPr>
              <w:pStyle w:val="TLTBodyText"/>
              <w:ind w:left="360"/>
            </w:pPr>
            <w:r w:rsidRPr="00EA3142">
              <w:t xml:space="preserve">Any change to the rate of </w:t>
            </w:r>
            <w:r w:rsidRPr="00EA3142">
              <w:rPr>
                <w:i/>
              </w:rPr>
              <w:t>Client</w:t>
            </w:r>
            <w:r w:rsidRPr="00EA3142">
              <w:t>’s National Insurance contribution.</w:t>
            </w:r>
          </w:p>
          <w:p w14:paraId="69D355BD" w14:textId="77777777" w:rsidR="005376C3" w:rsidRDefault="005376C3" w:rsidP="005376C3">
            <w:pPr>
              <w:pStyle w:val="TLTBodyText"/>
              <w:ind w:left="360"/>
            </w:pPr>
            <w:r w:rsidRPr="00EA3142">
              <w:t>Any introduction of a compulsory Living Wage or London Living Wage or any change thereto which applies to workers.</w:t>
            </w:r>
          </w:p>
          <w:p w14:paraId="6B8D318A" w14:textId="77777777" w:rsidR="005376C3" w:rsidRDefault="005376C3" w:rsidP="005376C3">
            <w:pPr>
              <w:pStyle w:val="TLTBodyText"/>
              <w:ind w:left="360"/>
            </w:pPr>
            <w:r w:rsidRPr="00EA3142">
              <w:t xml:space="preserve">A change to the pension </w:t>
            </w:r>
            <w:r w:rsidRPr="00EA3142">
              <w:rPr>
                <w:i/>
              </w:rPr>
              <w:t>Client</w:t>
            </w:r>
            <w:r w:rsidRPr="00EA3142">
              <w:t xml:space="preserve"> contribution rate for Transferring Former Contractor Employees or Transferring </w:t>
            </w:r>
            <w:r w:rsidRPr="00BD76FF">
              <w:t>Client</w:t>
            </w:r>
            <w:r w:rsidRPr="00EA3142">
              <w:t xml:space="preserve"> Employees.</w:t>
            </w:r>
          </w:p>
          <w:p w14:paraId="75601080" w14:textId="0F8AC53B" w:rsidR="005376C3" w:rsidRDefault="005376C3" w:rsidP="006F44AB">
            <w:pPr>
              <w:pStyle w:val="TLTBodyText"/>
              <w:ind w:left="360"/>
            </w:pPr>
            <w:r w:rsidRPr="00EA3142">
              <w:t xml:space="preserve">A change to the pension auto-enrolment costs for Transferring Former Contractor Employees or </w:t>
            </w:r>
          </w:p>
          <w:p w14:paraId="0165E694" w14:textId="0212C201" w:rsidR="005376C3" w:rsidRDefault="00931159" w:rsidP="005376C3">
            <w:pPr>
              <w:pStyle w:val="TLTBodyText"/>
              <w:ind w:left="360"/>
            </w:pPr>
            <w:r>
              <w:t>The compensation events set out at 60.1(22)</w:t>
            </w:r>
            <w:r w:rsidR="00E00615">
              <w:t>,</w:t>
            </w:r>
            <w:r>
              <w:t xml:space="preserve"> 60.1(23)</w:t>
            </w:r>
            <w:r w:rsidR="00E00615">
              <w:t xml:space="preserve"> and 60.1(24)</w:t>
            </w:r>
          </w:p>
          <w:p w14:paraId="3D4B7AC8" w14:textId="77777777" w:rsidR="005376C3" w:rsidRDefault="005376C3" w:rsidP="005376C3">
            <w:pPr>
              <w:pStyle w:val="TLTBodyText"/>
              <w:ind w:left="360"/>
            </w:pPr>
            <w:r w:rsidRPr="00EA3142">
              <w:t xml:space="preserve">Transferring </w:t>
            </w:r>
            <w:r w:rsidRPr="00BD76FF">
              <w:t>Client</w:t>
            </w:r>
            <w:r w:rsidRPr="00EA3142">
              <w:t xml:space="preserve"> Employees</w:t>
            </w:r>
          </w:p>
          <w:p w14:paraId="32CD692E" w14:textId="61746C25" w:rsidR="005376C3" w:rsidRDefault="005376C3" w:rsidP="005376C3">
            <w:pPr>
              <w:pStyle w:val="TLTBodyText"/>
              <w:ind w:left="360"/>
            </w:pPr>
          </w:p>
          <w:p w14:paraId="4A65B0CA" w14:textId="3A3C1E0F" w:rsidR="00937318" w:rsidRDefault="00937318" w:rsidP="005376C3">
            <w:pPr>
              <w:pStyle w:val="TLTBodyText"/>
              <w:ind w:left="360"/>
            </w:pPr>
          </w:p>
          <w:p w14:paraId="2F59F5C6" w14:textId="77777777" w:rsidR="00937318" w:rsidRDefault="00937318" w:rsidP="005376C3">
            <w:pPr>
              <w:pStyle w:val="TLTBodyText"/>
              <w:ind w:left="360"/>
            </w:pPr>
          </w:p>
          <w:p w14:paraId="0D48E341" w14:textId="77777777" w:rsidR="005376C3" w:rsidRPr="00EA3142" w:rsidRDefault="005376C3" w:rsidP="005376C3">
            <w:pPr>
              <w:pStyle w:val="TLTBodyText"/>
              <w:ind w:left="360"/>
            </w:pPr>
          </w:p>
        </w:tc>
        <w:tc>
          <w:tcPr>
            <w:tcW w:w="2940" w:type="dxa"/>
            <w:tcBorders>
              <w:top w:val="nil"/>
              <w:left w:val="nil"/>
              <w:bottom w:val="nil"/>
              <w:right w:val="nil"/>
            </w:tcBorders>
            <w:shd w:val="clear" w:color="auto" w:fill="auto"/>
          </w:tcPr>
          <w:p w14:paraId="4042EA69" w14:textId="77777777" w:rsidR="005376C3" w:rsidRPr="00EA3142" w:rsidRDefault="005376C3" w:rsidP="005376C3">
            <w:pPr>
              <w:pStyle w:val="TLTBodyText"/>
              <w:jc w:val="right"/>
            </w:pPr>
          </w:p>
        </w:tc>
      </w:tr>
    </w:tbl>
    <w:p w14:paraId="6AD74221" w14:textId="77777777" w:rsidR="00455D6C" w:rsidRDefault="00455D6C">
      <w:pPr>
        <w:spacing w:line="200" w:lineRule="exact"/>
      </w:pPr>
    </w:p>
    <w:p w14:paraId="5F10DB1B" w14:textId="4D7B1BE2" w:rsidR="00455D6C" w:rsidRDefault="00455D6C">
      <w:pPr>
        <w:spacing w:line="200" w:lineRule="exact"/>
      </w:pPr>
    </w:p>
    <w:p w14:paraId="63B40ACD" w14:textId="77777777" w:rsidR="004E72B8" w:rsidRDefault="004E72B8" w:rsidP="005B0742">
      <w:pPr>
        <w:spacing w:before="34"/>
        <w:ind w:left="524"/>
        <w:rPr>
          <w:rFonts w:ascii="Arial" w:eastAsia="Arial" w:hAnsi="Arial" w:cs="Arial"/>
          <w:b/>
        </w:rPr>
      </w:pPr>
    </w:p>
    <w:p w14:paraId="1B81D0CC" w14:textId="77777777" w:rsidR="004E72B8" w:rsidRDefault="004E72B8" w:rsidP="005B0742">
      <w:pPr>
        <w:spacing w:before="34"/>
        <w:ind w:left="524"/>
        <w:rPr>
          <w:rFonts w:ascii="Arial" w:eastAsia="Arial" w:hAnsi="Arial" w:cs="Arial"/>
          <w:b/>
        </w:rPr>
      </w:pPr>
    </w:p>
    <w:p w14:paraId="030534A6" w14:textId="0D0F3570" w:rsidR="005B0742" w:rsidRDefault="005B0742" w:rsidP="005B0742">
      <w:pPr>
        <w:spacing w:before="34"/>
        <w:ind w:left="524"/>
        <w:rPr>
          <w:rFonts w:ascii="Arial" w:eastAsia="Arial" w:hAnsi="Arial" w:cs="Arial"/>
        </w:rPr>
      </w:pPr>
      <w:r>
        <w:rPr>
          <w:rFonts w:ascii="Arial" w:eastAsia="Arial" w:hAnsi="Arial" w:cs="Arial"/>
          <w:b/>
        </w:rPr>
        <w:t xml:space="preserve">8               </w:t>
      </w:r>
      <w:r>
        <w:rPr>
          <w:rFonts w:ascii="Arial" w:eastAsia="Arial" w:hAnsi="Arial" w:cs="Arial"/>
          <w:b/>
          <w:spacing w:val="36"/>
        </w:rPr>
        <w:t xml:space="preserve"> </w:t>
      </w: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p w14:paraId="06E99AF3" w14:textId="4AEA1AB1" w:rsidR="00DD34CD" w:rsidRDefault="00DD34CD">
      <w:pPr>
        <w:spacing w:line="200" w:lineRule="exact"/>
      </w:pPr>
    </w:p>
    <w:p w14:paraId="120EDDE8" w14:textId="5F63CC72" w:rsidR="00DD34CD" w:rsidRDefault="00DD34CD">
      <w:pPr>
        <w:spacing w:line="200" w:lineRule="exact"/>
      </w:pPr>
    </w:p>
    <w:p w14:paraId="12A70FFA" w14:textId="2E1CA624" w:rsidR="00DD34CD" w:rsidRDefault="00DD34CD">
      <w:pPr>
        <w:spacing w:line="200" w:lineRule="exact"/>
      </w:pPr>
    </w:p>
    <w:p w14:paraId="60BA1C37" w14:textId="7629D58B" w:rsidR="00455D6C" w:rsidRDefault="00A047A2" w:rsidP="005B0742">
      <w:pPr>
        <w:spacing w:line="200" w:lineRule="exact"/>
        <w:rPr>
          <w:rFonts w:ascii="Arial" w:eastAsia="Arial" w:hAnsi="Arial" w:cs="Arial"/>
        </w:rPr>
      </w:pPr>
      <w:r>
        <w:pict w14:anchorId="5AD527FC">
          <v:group id="_x0000_s1378" style="position:absolute;margin-left:85.25pt;margin-top:90.35pt;width:445.9pt;height:20.45pt;z-index:-8562;mso-position-horizontal-relative:page;mso-position-vertical-relative:page" coordorigin="1726,2981" coordsize="8918,409">
            <v:shape id="_x0000_s1387" style="position:absolute;left:2302;top:2991;width:108;height:389" coordorigin="2302,2991" coordsize="108,389" path="m2302,3380r108,l2410,2991r-108,l2302,3380xe" fillcolor="#bebebe" stroked="f">
              <v:path arrowok="t"/>
            </v:shape>
            <v:shape id="_x0000_s1386" style="position:absolute;left:1736;top:2991;width:108;height:389" coordorigin="1736,2991" coordsize="108,389" path="m1736,3380r108,l1844,2991r-108,l1736,3380xe" fillcolor="#bebebe" stroked="f">
              <v:path arrowok="t"/>
            </v:shape>
            <v:shape id="_x0000_s1385" style="position:absolute;left:1844;top:2991;width:458;height:389" coordorigin="1844,2991" coordsize="458,389" path="m2302,3380r,-389l1844,2991r,389l2302,3380xe" fillcolor="#bebebe" stroked="f">
              <v:path arrowok="t"/>
            </v:shape>
            <v:shape id="_x0000_s1384" style="position:absolute;left:2410;top:2991;width:108;height:389" coordorigin="2410,2991" coordsize="108,389" path="m2410,3380r108,l2518,2991r-108,l2410,3380xe" fillcolor="#bebebe" stroked="f">
              <v:path arrowok="t"/>
            </v:shape>
            <v:shape id="_x0000_s1383" style="position:absolute;left:7585;top:2991;width:108;height:389" coordorigin="7585,2991" coordsize="108,389" path="m7585,3380r108,l7693,2991r-108,l7585,3380xe" fillcolor="#bebebe" stroked="f">
              <v:path arrowok="t"/>
            </v:shape>
            <v:shape id="_x0000_s1382" style="position:absolute;left:2518;top:2991;width:5067;height:389" coordorigin="2518,2991" coordsize="5067,389" path="m7585,3380r,-389l2518,2991r,389l7585,3380xe" fillcolor="#bebebe" stroked="f">
              <v:path arrowok="t"/>
            </v:shape>
            <v:shape id="_x0000_s1381" style="position:absolute;left:7693;top:2991;width:108;height:389" coordorigin="7693,2991" coordsize="108,389" path="m7693,3380r108,l7801,2991r-108,l7693,3380xe" fillcolor="#bebebe" stroked="f">
              <v:path arrowok="t"/>
            </v:shape>
            <v:shape id="_x0000_s1380" style="position:absolute;left:10526;top:2991;width:108;height:389" coordorigin="10526,2991" coordsize="108,389" path="m10526,3380r108,l10634,2991r-108,l10526,3380xe" fillcolor="#bebebe" stroked="f">
              <v:path arrowok="t"/>
            </v:shape>
            <v:shape id="_x0000_s1379" style="position:absolute;left:7801;top:2991;width:2724;height:389" coordorigin="7801,2991" coordsize="2724,389" path="m10526,3380r,-389l7801,2991r,389l10526,3380xe" fillcolor="#bebebe" stroked="f">
              <v:path arrowok="t"/>
            </v:shape>
            <w10:wrap anchorx="page" anchory="page"/>
          </v:group>
        </w:pict>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a</w:t>
      </w:r>
      <w:r w:rsidR="001D55A0">
        <w:rPr>
          <w:rFonts w:ascii="Arial" w:eastAsia="Arial" w:hAnsi="Arial" w:cs="Arial"/>
        </w:rPr>
        <w:t>d</w:t>
      </w:r>
      <w:r w:rsidR="001D55A0">
        <w:rPr>
          <w:rFonts w:ascii="Arial" w:eastAsia="Arial" w:hAnsi="Arial" w:cs="Arial"/>
          <w:spacing w:val="1"/>
        </w:rPr>
        <w:t>d</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al</w:t>
      </w:r>
      <w:r w:rsidR="001D55A0">
        <w:rPr>
          <w:rFonts w:ascii="Arial" w:eastAsia="Arial" w:hAnsi="Arial" w:cs="Arial"/>
          <w:spacing w:val="-7"/>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rPr>
        <w:t>e</w:t>
      </w:r>
      <w:r w:rsidR="001D55A0">
        <w:rPr>
          <w:rFonts w:ascii="Arial" w:eastAsia="Arial" w:hAnsi="Arial" w:cs="Arial"/>
          <w:i/>
          <w:spacing w:val="-1"/>
        </w:rPr>
        <w:t>n</w:t>
      </w:r>
      <w:r w:rsidR="001D55A0">
        <w:rPr>
          <w:rFonts w:ascii="Arial" w:eastAsia="Arial" w:hAnsi="Arial" w:cs="Arial"/>
          <w:i/>
        </w:rPr>
        <w:t>t</w:t>
      </w:r>
      <w:r w:rsidR="001D55A0">
        <w:rPr>
          <w:rFonts w:ascii="Arial" w:eastAsia="Arial" w:hAnsi="Arial" w:cs="Arial"/>
          <w:i/>
          <w:spacing w:val="2"/>
        </w:rPr>
        <w:t>'</w:t>
      </w:r>
      <w:r w:rsidR="001D55A0">
        <w:rPr>
          <w:rFonts w:ascii="Arial" w:eastAsia="Arial" w:hAnsi="Arial" w:cs="Arial"/>
          <w:i/>
        </w:rPr>
        <w:t>s</w:t>
      </w:r>
      <w:r w:rsidR="001D55A0">
        <w:rPr>
          <w:rFonts w:ascii="Arial" w:eastAsia="Arial" w:hAnsi="Arial" w:cs="Arial"/>
          <w:i/>
          <w:spacing w:val="-4"/>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p>
    <w:p w14:paraId="5ED959D9" w14:textId="77777777" w:rsidR="00455D6C" w:rsidRDefault="00455D6C">
      <w:pPr>
        <w:spacing w:before="5" w:line="200" w:lineRule="exact"/>
      </w:pPr>
    </w:p>
    <w:p w14:paraId="7521BA50" w14:textId="6456021D" w:rsidR="00455D6C" w:rsidRDefault="001D55A0" w:rsidP="0050257D">
      <w:pPr>
        <w:ind w:left="3157" w:right="76"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at 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4"/>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5"/>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p>
    <w:p w14:paraId="29F581A1" w14:textId="77777777" w:rsidR="00455D6C" w:rsidRDefault="00455D6C">
      <w:pPr>
        <w:spacing w:before="10" w:line="180" w:lineRule="exact"/>
        <w:rPr>
          <w:sz w:val="19"/>
          <w:szCs w:val="19"/>
        </w:rPr>
      </w:pPr>
    </w:p>
    <w:p w14:paraId="4A7ACCFD" w14:textId="47907974" w:rsidR="00455D6C" w:rsidRDefault="0050257D">
      <w:pPr>
        <w:ind w:left="3157" w:right="198" w:hanging="360"/>
        <w:rPr>
          <w:rFonts w:ascii="Arial" w:eastAsia="Arial" w:hAnsi="Arial" w:cs="Arial"/>
        </w:rPr>
      </w:pPr>
      <w:r>
        <w:rPr>
          <w:rFonts w:ascii="Arial" w:eastAsia="Arial" w:hAnsi="Arial" w:cs="Arial"/>
        </w:rPr>
        <w:t>b</w:t>
      </w:r>
      <w:r w:rsidR="001D55A0">
        <w:rPr>
          <w:rFonts w:ascii="Arial" w:eastAsia="Arial" w:hAnsi="Arial" w:cs="Arial"/>
        </w:rPr>
        <w:t xml:space="preserve">)  </w:t>
      </w:r>
      <w:r w:rsidR="001D55A0">
        <w:rPr>
          <w:rFonts w:ascii="Arial" w:eastAsia="Arial" w:hAnsi="Arial" w:cs="Arial"/>
          <w:spacing w:val="25"/>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rPr>
        <w:t>Fo</w:t>
      </w:r>
      <w:r w:rsidR="001D55A0">
        <w:rPr>
          <w:rFonts w:ascii="Arial" w:eastAsia="Arial" w:hAnsi="Arial" w:cs="Arial"/>
          <w:spacing w:val="1"/>
        </w:rPr>
        <w:t>r</w:t>
      </w:r>
      <w:r w:rsidR="001D55A0">
        <w:rPr>
          <w:rFonts w:ascii="Arial" w:eastAsia="Arial" w:hAnsi="Arial" w:cs="Arial"/>
          <w:spacing w:val="4"/>
        </w:rPr>
        <w:t>m</w:t>
      </w:r>
      <w:r w:rsidR="001D55A0">
        <w:rPr>
          <w:rFonts w:ascii="Arial" w:eastAsia="Arial" w:hAnsi="Arial" w:cs="Arial"/>
        </w:rPr>
        <w:t>er</w:t>
      </w:r>
      <w:r w:rsidR="001D55A0">
        <w:rPr>
          <w:rFonts w:ascii="Arial" w:eastAsia="Arial" w:hAnsi="Arial" w:cs="Arial"/>
          <w:spacing w:val="-6"/>
        </w:rPr>
        <w:t xml:space="preserve"> </w:t>
      </w:r>
      <w:r w:rsidR="001D55A0">
        <w:rPr>
          <w:rFonts w:ascii="Arial" w:eastAsia="Arial" w:hAnsi="Arial" w:cs="Arial"/>
        </w:rPr>
        <w:t>Contra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9"/>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y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4"/>
        </w:rPr>
        <w:t>o</w:t>
      </w:r>
      <w:r w:rsidR="001D55A0">
        <w:rPr>
          <w:rFonts w:ascii="Arial" w:eastAsia="Arial" w:hAnsi="Arial" w:cs="Arial"/>
          <w:spacing w:val="-4"/>
        </w:rPr>
        <w:t>y</w:t>
      </w:r>
      <w:r w:rsidR="001D55A0">
        <w:rPr>
          <w:rFonts w:ascii="Arial" w:eastAsia="Arial" w:hAnsi="Arial" w:cs="Arial"/>
        </w:rPr>
        <w:t>ee</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red</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spacing w:val="2"/>
        </w:rPr>
        <w:t>a</w:t>
      </w:r>
      <w:r w:rsidR="001D55A0">
        <w:rPr>
          <w:rFonts w:ascii="Arial" w:eastAsia="Arial" w:hAnsi="Arial" w:cs="Arial"/>
        </w:rPr>
        <w:t>nt</w:t>
      </w:r>
      <w:r w:rsidR="001D55A0">
        <w:rPr>
          <w:rFonts w:ascii="Arial" w:eastAsia="Arial" w:hAnsi="Arial" w:cs="Arial"/>
          <w:spacing w:val="-10"/>
        </w:rPr>
        <w:t xml:space="preserve"> </w:t>
      </w:r>
      <w:r w:rsidR="001D55A0">
        <w:rPr>
          <w:rFonts w:ascii="Arial" w:eastAsia="Arial" w:hAnsi="Arial" w:cs="Arial"/>
          <w:spacing w:val="6"/>
        </w:rPr>
        <w:t>b</w:t>
      </w:r>
      <w:r w:rsidR="001D55A0">
        <w:rPr>
          <w:rFonts w:ascii="Arial" w:eastAsia="Arial" w:hAnsi="Arial" w:cs="Arial"/>
        </w:rPr>
        <w:t>y</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rPr>
        <w:t xml:space="preserve">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1"/>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6"/>
        </w:rPr>
        <w:t xml:space="preserve"> </w:t>
      </w:r>
      <w:r w:rsidR="001D55A0">
        <w:rPr>
          <w:rFonts w:ascii="Arial" w:eastAsia="Arial" w:hAnsi="Arial" w:cs="Arial"/>
        </w:rPr>
        <w:t>as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5"/>
        </w:rPr>
        <w:t xml:space="preserve"> </w:t>
      </w:r>
      <w:r w:rsidR="001D55A0">
        <w:rPr>
          <w:rFonts w:ascii="Arial" w:eastAsia="Arial" w:hAnsi="Arial" w:cs="Arial"/>
          <w:spacing w:val="-1"/>
        </w:rPr>
        <w:t>o</w:t>
      </w:r>
      <w:r w:rsidR="001D55A0">
        <w:rPr>
          <w:rFonts w:ascii="Arial" w:eastAsia="Arial" w:hAnsi="Arial" w:cs="Arial"/>
        </w:rPr>
        <w:t>f an</w:t>
      </w:r>
      <w:r w:rsidR="001D55A0">
        <w:rPr>
          <w:rFonts w:ascii="Arial" w:eastAsia="Arial" w:hAnsi="Arial" w:cs="Arial"/>
          <w:spacing w:val="-1"/>
        </w:rPr>
        <w:t xml:space="preserve"> </w:t>
      </w:r>
      <w:r w:rsidR="001D55A0">
        <w:rPr>
          <w:rFonts w:ascii="Arial" w:eastAsia="Arial" w:hAnsi="Arial" w:cs="Arial"/>
        </w:rPr>
        <w:t>eco</w:t>
      </w:r>
      <w:r w:rsidR="001D55A0">
        <w:rPr>
          <w:rFonts w:ascii="Arial" w:eastAsia="Arial" w:hAnsi="Arial" w:cs="Arial"/>
          <w:spacing w:val="-1"/>
        </w:rPr>
        <w:t>n</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c</w:t>
      </w:r>
      <w:r w:rsidR="001D55A0">
        <w:rPr>
          <w:rFonts w:ascii="Arial" w:eastAsia="Arial" w:hAnsi="Arial" w:cs="Arial"/>
          <w:spacing w:val="-8"/>
        </w:rPr>
        <w:t xml:space="preserve"> </w:t>
      </w:r>
      <w:r w:rsidR="001D55A0">
        <w:rPr>
          <w:rFonts w:ascii="Arial" w:eastAsia="Arial" w:hAnsi="Arial" w:cs="Arial"/>
        </w:rPr>
        <w:t>t</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ni</w:t>
      </w:r>
      <w:r w:rsidR="001D55A0">
        <w:rPr>
          <w:rFonts w:ascii="Arial" w:eastAsia="Arial" w:hAnsi="Arial" w:cs="Arial"/>
          <w:spacing w:val="1"/>
        </w:rPr>
        <w:t>c</w:t>
      </w:r>
      <w:r w:rsidR="001D55A0">
        <w:rPr>
          <w:rFonts w:ascii="Arial" w:eastAsia="Arial" w:hAnsi="Arial" w:cs="Arial"/>
          <w:spacing w:val="2"/>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o</w:t>
      </w:r>
      <w:r w:rsidR="001D55A0">
        <w:rPr>
          <w:rFonts w:ascii="Arial" w:eastAsia="Arial" w:hAnsi="Arial" w:cs="Arial"/>
          <w:spacing w:val="3"/>
        </w:rPr>
        <w:t>r</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spacing w:val="1"/>
        </w:rPr>
        <w:t>is</w:t>
      </w:r>
      <w:r w:rsidR="001D55A0">
        <w:rPr>
          <w:rFonts w:ascii="Arial" w:eastAsia="Arial" w:hAnsi="Arial" w:cs="Arial"/>
        </w:rPr>
        <w:t>at</w:t>
      </w:r>
      <w:r w:rsidR="001D55A0">
        <w:rPr>
          <w:rFonts w:ascii="Arial" w:eastAsia="Arial" w:hAnsi="Arial" w:cs="Arial"/>
          <w:spacing w:val="-2"/>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 xml:space="preserve">al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a</w:t>
      </w:r>
      <w:r w:rsidR="001D55A0">
        <w:rPr>
          <w:rFonts w:ascii="Arial" w:eastAsia="Arial" w:hAnsi="Arial" w:cs="Arial"/>
          <w:spacing w:val="1"/>
        </w:rPr>
        <w:t>s</w:t>
      </w:r>
      <w:r w:rsidR="001D55A0">
        <w:rPr>
          <w:rFonts w:ascii="Arial" w:eastAsia="Arial" w:hAnsi="Arial" w:cs="Arial"/>
        </w:rPr>
        <w:t>on</w:t>
      </w:r>
      <w:r w:rsidR="001D55A0">
        <w:rPr>
          <w:rFonts w:ascii="Arial" w:eastAsia="Arial" w:hAnsi="Arial" w:cs="Arial"/>
          <w:spacing w:val="-7"/>
        </w:rPr>
        <w:t xml:space="preserve"> </w:t>
      </w:r>
      <w:r w:rsidR="001D55A0">
        <w:rPr>
          <w:rFonts w:ascii="Arial" w:eastAsia="Arial" w:hAnsi="Arial" w:cs="Arial"/>
          <w:spacing w:val="2"/>
        </w:rPr>
        <w:t>e</w:t>
      </w:r>
      <w:r w:rsidR="001D55A0">
        <w:rPr>
          <w:rFonts w:ascii="Arial" w:eastAsia="Arial" w:hAnsi="Arial" w:cs="Arial"/>
        </w:rPr>
        <w:t>nt</w:t>
      </w:r>
      <w:r w:rsidR="001D55A0">
        <w:rPr>
          <w:rFonts w:ascii="Arial" w:eastAsia="Arial" w:hAnsi="Arial" w:cs="Arial"/>
          <w:spacing w:val="1"/>
        </w:rPr>
        <w:t>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7"/>
        </w:rPr>
        <w:t xml:space="preserve"> </w:t>
      </w:r>
      <w:r w:rsidR="001D55A0">
        <w:rPr>
          <w:rFonts w:ascii="Arial" w:eastAsia="Arial" w:hAnsi="Arial" w:cs="Arial"/>
        </w:rPr>
        <w:t>to</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wor</w:t>
      </w:r>
      <w:r w:rsidR="001D55A0">
        <w:rPr>
          <w:rFonts w:ascii="Arial" w:eastAsia="Arial" w:hAnsi="Arial" w:cs="Arial"/>
          <w:spacing w:val="1"/>
        </w:rPr>
        <w:t>k</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c</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rPr>
        <w:t>C</w:t>
      </w:r>
      <w:r w:rsidR="001D55A0">
        <w:rPr>
          <w:rFonts w:ascii="Arial" w:eastAsia="Arial" w:hAnsi="Arial" w:cs="Arial"/>
          <w:i/>
          <w:spacing w:val="2"/>
        </w:rPr>
        <w:t>on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 xml:space="preserve">tor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f</w:t>
      </w:r>
      <w:r w:rsidR="001D55A0">
        <w:rPr>
          <w:rFonts w:ascii="Arial" w:eastAsia="Arial" w:hAnsi="Arial" w:cs="Arial"/>
        </w:rPr>
        <w:t>o</w:t>
      </w:r>
      <w:r w:rsidR="001D55A0">
        <w:rPr>
          <w:rFonts w:ascii="Arial" w:eastAsia="Arial" w:hAnsi="Arial" w:cs="Arial"/>
          <w:spacing w:val="-1"/>
        </w:rPr>
        <w:t>ll</w:t>
      </w:r>
      <w:r w:rsidR="001D55A0">
        <w:rPr>
          <w:rFonts w:ascii="Arial" w:eastAsia="Arial" w:hAnsi="Arial" w:cs="Arial"/>
          <w:spacing w:val="2"/>
        </w:rPr>
        <w:t>o</w:t>
      </w:r>
      <w:r w:rsidR="001D55A0">
        <w:rPr>
          <w:rFonts w:ascii="Arial" w:eastAsia="Arial" w:hAnsi="Arial" w:cs="Arial"/>
        </w:rPr>
        <w:t>wed</w:t>
      </w:r>
      <w:r w:rsidR="001D55A0">
        <w:rPr>
          <w:rFonts w:ascii="Arial" w:eastAsia="Arial" w:hAnsi="Arial" w:cs="Arial"/>
          <w:spacing w:val="-6"/>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f</w:t>
      </w:r>
      <w:r w:rsidR="001D55A0">
        <w:rPr>
          <w:rFonts w:ascii="Arial" w:eastAsia="Arial" w:hAnsi="Arial" w:cs="Arial"/>
        </w:rPr>
        <w:t>a</w:t>
      </w:r>
      <w:r w:rsidR="001D55A0">
        <w:rPr>
          <w:rFonts w:ascii="Arial" w:eastAsia="Arial" w:hAnsi="Arial" w:cs="Arial"/>
          <w:spacing w:val="-1"/>
        </w:rPr>
        <w:t>i</w:t>
      </w:r>
      <w:r w:rsidR="001D55A0">
        <w:rPr>
          <w:rFonts w:ascii="Arial" w:eastAsia="Arial" w:hAnsi="Arial" w:cs="Arial"/>
        </w:rPr>
        <w:t>r</w:t>
      </w:r>
      <w:r w:rsidR="001D55A0">
        <w:rPr>
          <w:rFonts w:ascii="Arial" w:eastAsia="Arial" w:hAnsi="Arial" w:cs="Arial"/>
          <w:spacing w:val="-2"/>
        </w:rPr>
        <w:t xml:space="preserve"> </w:t>
      </w:r>
      <w:r w:rsidR="001D55A0">
        <w:rPr>
          <w:rFonts w:ascii="Arial" w:eastAsia="Arial" w:hAnsi="Arial" w:cs="Arial"/>
          <w:spacing w:val="2"/>
        </w:rPr>
        <w:t>d</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spacing w:val="-3"/>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pro</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ure</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 xml:space="preserve">l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tu</w:t>
      </w:r>
      <w:r w:rsidR="001D55A0">
        <w:rPr>
          <w:rFonts w:ascii="Arial" w:eastAsia="Arial" w:hAnsi="Arial" w:cs="Arial"/>
          <w:spacing w:val="1"/>
        </w:rPr>
        <w:t>a</w:t>
      </w:r>
      <w:r w:rsidR="001D55A0">
        <w:rPr>
          <w:rFonts w:ascii="Arial" w:eastAsia="Arial" w:hAnsi="Arial" w:cs="Arial"/>
        </w:rPr>
        <w:t>l</w:t>
      </w:r>
      <w:r w:rsidR="001D55A0">
        <w:rPr>
          <w:rFonts w:ascii="Arial" w:eastAsia="Arial" w:hAnsi="Arial" w:cs="Arial"/>
          <w:spacing w:val="-11"/>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g</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3"/>
        </w:rPr>
        <w:t>r</w:t>
      </w:r>
      <w:r w:rsidR="001D55A0">
        <w:rPr>
          <w:rFonts w:ascii="Arial" w:eastAsia="Arial" w:hAnsi="Arial" w:cs="Arial"/>
        </w:rPr>
        <w:t>e</w:t>
      </w:r>
      <w:r w:rsidR="001D55A0">
        <w:rPr>
          <w:rFonts w:ascii="Arial" w:eastAsia="Arial" w:hAnsi="Arial" w:cs="Arial"/>
          <w:spacing w:val="-1"/>
        </w:rPr>
        <w:t>q</w:t>
      </w:r>
      <w:r w:rsidR="001D55A0">
        <w:rPr>
          <w:rFonts w:ascii="Arial" w:eastAsia="Arial" w:hAnsi="Arial" w:cs="Arial"/>
          <w:spacing w:val="2"/>
        </w:rPr>
        <w:t>u</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2"/>
        </w:rPr>
        <w:t xml:space="preserve"> </w:t>
      </w:r>
      <w:r w:rsidR="001D55A0">
        <w:rPr>
          <w:rFonts w:ascii="Arial" w:eastAsia="Arial" w:hAnsi="Arial" w:cs="Arial"/>
          <w:spacing w:val="-1"/>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t</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t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6"/>
        </w:rPr>
        <w:t>c</w:t>
      </w:r>
      <w:r w:rsidR="001D55A0">
        <w:rPr>
          <w:rFonts w:ascii="Arial" w:eastAsia="Arial" w:hAnsi="Arial" w:cs="Arial"/>
        </w:rPr>
        <w:t>y</w:t>
      </w:r>
      <w:r w:rsidR="001D55A0">
        <w:rPr>
          <w:rFonts w:ascii="Arial" w:eastAsia="Arial" w:hAnsi="Arial" w:cs="Arial"/>
          <w:spacing w:val="-1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s</w:t>
      </w:r>
      <w:r w:rsidR="001D55A0">
        <w:rPr>
          <w:rFonts w:ascii="Arial" w:eastAsia="Arial" w:hAnsi="Arial" w:cs="Arial"/>
        </w:rPr>
        <w:t>ts</w:t>
      </w:r>
      <w:r w:rsidR="001D55A0">
        <w:rPr>
          <w:rFonts w:ascii="Arial" w:eastAsia="Arial" w:hAnsi="Arial" w:cs="Arial"/>
          <w:spacing w:val="-4"/>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5"/>
        </w:rPr>
        <w:t xml:space="preserve"> </w:t>
      </w:r>
      <w:r w:rsidR="001D55A0">
        <w:rPr>
          <w:rFonts w:ascii="Arial" w:eastAsia="Arial" w:hAnsi="Arial" w:cs="Arial"/>
          <w:spacing w:val="2"/>
        </w:rPr>
        <w:t>b</w:t>
      </w:r>
      <w:r w:rsidR="001D55A0">
        <w:rPr>
          <w:rFonts w:ascii="Arial" w:eastAsia="Arial" w:hAnsi="Arial" w:cs="Arial"/>
        </w:rPr>
        <w:t xml:space="preserve">e </w:t>
      </w:r>
      <w:r w:rsidR="001D55A0">
        <w:rPr>
          <w:rFonts w:ascii="Arial" w:eastAsia="Arial" w:hAnsi="Arial" w:cs="Arial"/>
          <w:spacing w:val="1"/>
        </w:rPr>
        <w:t>c</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spacing w:val="1"/>
        </w:rPr>
        <w:t>c</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a</w:t>
      </w:r>
      <w:r w:rsidR="001D55A0">
        <w:rPr>
          <w:rFonts w:ascii="Arial" w:eastAsia="Arial" w:hAnsi="Arial" w:cs="Arial"/>
        </w:rPr>
        <w:t>ted</w:t>
      </w:r>
      <w:r w:rsidR="001D55A0">
        <w:rPr>
          <w:rFonts w:ascii="Arial" w:eastAsia="Arial" w:hAnsi="Arial" w:cs="Arial"/>
          <w:spacing w:val="-8"/>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 xml:space="preserve"> </w:t>
      </w:r>
      <w:r w:rsidR="001D55A0">
        <w:rPr>
          <w:rFonts w:ascii="Arial" w:eastAsia="Arial" w:hAnsi="Arial" w:cs="Arial"/>
        </w:rPr>
        <w:t>ac</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ted</w:t>
      </w:r>
      <w:r w:rsidR="001D55A0">
        <w:rPr>
          <w:rFonts w:ascii="Arial" w:eastAsia="Arial" w:hAnsi="Arial" w:cs="Arial"/>
          <w:spacing w:val="-10"/>
        </w:rPr>
        <w:t xml:space="preserve"> </w:t>
      </w:r>
      <w:r w:rsidR="001D55A0">
        <w:rPr>
          <w:rFonts w:ascii="Arial" w:eastAsia="Arial" w:hAnsi="Arial" w:cs="Arial"/>
          <w:spacing w:val="4"/>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spacing w:val="-1"/>
        </w:rPr>
        <w:t>i</w:t>
      </w:r>
      <w:r w:rsidR="001D55A0">
        <w:rPr>
          <w:rFonts w:ascii="Arial" w:eastAsia="Arial" w:hAnsi="Arial" w:cs="Arial"/>
        </w:rPr>
        <w:t>n a</w:t>
      </w:r>
      <w:r w:rsidR="001D55A0">
        <w:rPr>
          <w:rFonts w:ascii="Arial" w:eastAsia="Arial" w:hAnsi="Arial" w:cs="Arial"/>
          <w:spacing w:val="1"/>
        </w:rPr>
        <w:t>cc</w:t>
      </w:r>
      <w:r w:rsidR="001D55A0">
        <w:rPr>
          <w:rFonts w:ascii="Arial" w:eastAsia="Arial" w:hAnsi="Arial" w:cs="Arial"/>
        </w:rPr>
        <w:t>ordance</w:t>
      </w:r>
      <w:r w:rsidR="001D55A0">
        <w:rPr>
          <w:rFonts w:ascii="Arial" w:eastAsia="Arial" w:hAnsi="Arial" w:cs="Arial"/>
          <w:spacing w:val="-8"/>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a</w:t>
      </w:r>
      <w:r w:rsidR="001D55A0">
        <w:rPr>
          <w:rFonts w:ascii="Arial" w:eastAsia="Arial" w:hAnsi="Arial" w:cs="Arial"/>
        </w:rPr>
        <w:t>graph</w:t>
      </w:r>
      <w:r w:rsidR="001D55A0">
        <w:rPr>
          <w:rFonts w:ascii="Arial" w:eastAsia="Arial" w:hAnsi="Arial" w:cs="Arial"/>
          <w:spacing w:val="-7"/>
        </w:rPr>
        <w:t xml:space="preserve"> </w:t>
      </w:r>
      <w:r w:rsidR="001D55A0">
        <w:rPr>
          <w:rFonts w:ascii="Arial" w:eastAsia="Arial" w:hAnsi="Arial" w:cs="Arial"/>
        </w:rPr>
        <w:t>1</w:t>
      </w:r>
      <w:r w:rsidR="001D55A0">
        <w:rPr>
          <w:rFonts w:ascii="Arial" w:eastAsia="Arial" w:hAnsi="Arial" w:cs="Arial"/>
          <w:spacing w:val="-1"/>
        </w:rPr>
        <w:t>.</w:t>
      </w:r>
      <w:r w:rsidR="001D55A0">
        <w:rPr>
          <w:rFonts w:ascii="Arial" w:eastAsia="Arial" w:hAnsi="Arial" w:cs="Arial"/>
        </w:rPr>
        <w:t>6</w:t>
      </w:r>
      <w:r w:rsidR="001D55A0">
        <w:rPr>
          <w:rFonts w:ascii="Arial" w:eastAsia="Arial" w:hAnsi="Arial" w:cs="Arial"/>
          <w:spacing w:val="-1"/>
        </w:rPr>
        <w:t xml:space="preserve"> </w:t>
      </w:r>
      <w:r w:rsidR="001D55A0">
        <w:rPr>
          <w:rFonts w:ascii="Arial" w:eastAsia="Arial" w:hAnsi="Arial" w:cs="Arial"/>
        </w:rPr>
        <w:t>of Co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S</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d</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K</w:t>
      </w:r>
      <w:r w:rsidR="001D55A0">
        <w:rPr>
          <w:rFonts w:ascii="Arial" w:eastAsia="Arial" w:hAnsi="Arial" w:cs="Arial"/>
        </w:rPr>
        <w:t>,</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art</w:t>
      </w:r>
      <w:r w:rsidR="001D55A0">
        <w:rPr>
          <w:rFonts w:ascii="Arial" w:eastAsia="Arial" w:hAnsi="Arial" w:cs="Arial"/>
          <w:spacing w:val="-2"/>
        </w:rPr>
        <w:t xml:space="preserve"> </w:t>
      </w:r>
      <w:r w:rsidR="001D55A0">
        <w:rPr>
          <w:rFonts w:ascii="Arial" w:eastAsia="Arial" w:hAnsi="Arial" w:cs="Arial"/>
        </w:rPr>
        <w:t>2.</w:t>
      </w:r>
    </w:p>
    <w:p w14:paraId="6416D508" w14:textId="77777777" w:rsidR="00455D6C" w:rsidRDefault="00455D6C">
      <w:pPr>
        <w:spacing w:before="2" w:line="160" w:lineRule="exact"/>
        <w:rPr>
          <w:sz w:val="16"/>
          <w:szCs w:val="16"/>
        </w:rPr>
      </w:pPr>
    </w:p>
    <w:p w14:paraId="2F2EECAF" w14:textId="77777777" w:rsidR="00455D6C" w:rsidRDefault="00455D6C">
      <w:pPr>
        <w:spacing w:before="9" w:line="140" w:lineRule="exact"/>
        <w:rPr>
          <w:sz w:val="15"/>
          <w:szCs w:val="15"/>
        </w:rPr>
      </w:pPr>
    </w:p>
    <w:p w14:paraId="363ABA22" w14:textId="77777777" w:rsidR="00455D6C" w:rsidRDefault="001D55A0">
      <w:pPr>
        <w:ind w:left="2437" w:right="19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rPr>
        <w:t>th</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d</w:t>
      </w:r>
      <w:r>
        <w:rPr>
          <w:rFonts w:ascii="Arial" w:eastAsia="Arial" w:hAnsi="Arial" w:cs="Arial"/>
          <w:spacing w:val="-1"/>
        </w:rPr>
        <w:t>i</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p>
    <w:p w14:paraId="06038BE9" w14:textId="77777777" w:rsidR="00455D6C" w:rsidRDefault="00455D6C">
      <w:pPr>
        <w:spacing w:before="9" w:line="140" w:lineRule="exact"/>
        <w:rPr>
          <w:sz w:val="15"/>
          <w:szCs w:val="15"/>
        </w:rPr>
      </w:pPr>
    </w:p>
    <w:p w14:paraId="511B3027" w14:textId="77777777" w:rsidR="00455D6C" w:rsidRDefault="001D55A0">
      <w:pPr>
        <w:ind w:left="243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1B131F16" w14:textId="77777777" w:rsidR="00455D6C" w:rsidRDefault="00455D6C">
      <w:pPr>
        <w:spacing w:before="9" w:line="140" w:lineRule="exact"/>
        <w:rPr>
          <w:sz w:val="15"/>
          <w:szCs w:val="15"/>
        </w:rPr>
      </w:pPr>
    </w:p>
    <w:p w14:paraId="479C5D71" w14:textId="77777777" w:rsidR="00455D6C" w:rsidRDefault="001D55A0">
      <w:pPr>
        <w:ind w:left="2797" w:right="3239"/>
        <w:rPr>
          <w:rFonts w:ascii="Arial" w:eastAsia="Arial" w:hAnsi="Arial" w:cs="Arial"/>
        </w:rPr>
        <w:sectPr w:rsidR="00455D6C">
          <w:pgSz w:w="11920" w:h="16840"/>
          <w:pgMar w:top="1440" w:right="1280" w:bottom="280" w:left="1680" w:header="0" w:footer="581" w:gutter="0"/>
          <w:cols w:space="720"/>
        </w:sect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lant 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ater</w:t>
      </w:r>
      <w:r>
        <w:rPr>
          <w:rFonts w:ascii="Arial" w:eastAsia="Arial" w:hAnsi="Arial" w:cs="Arial"/>
          <w:b/>
          <w:spacing w:val="-1"/>
        </w:rPr>
        <w:t>i</w:t>
      </w:r>
      <w:r>
        <w:rPr>
          <w:rFonts w:ascii="Arial" w:eastAsia="Arial" w:hAnsi="Arial" w:cs="Arial"/>
          <w:b/>
        </w:rPr>
        <w:t>als</w:t>
      </w:r>
    </w:p>
    <w:p w14:paraId="54B998B5" w14:textId="451D6A2C" w:rsidR="00455D6C" w:rsidRDefault="00455D6C">
      <w:pPr>
        <w:spacing w:before="3" w:line="160" w:lineRule="exact"/>
        <w:rPr>
          <w:sz w:val="16"/>
          <w:szCs w:val="16"/>
        </w:rPr>
      </w:pPr>
    </w:p>
    <w:p w14:paraId="6F243DBB" w14:textId="77777777" w:rsidR="00455D6C" w:rsidRDefault="001D55A0">
      <w:pPr>
        <w:tabs>
          <w:tab w:val="left" w:pos="2780"/>
        </w:tabs>
        <w:ind w:left="2797" w:right="-3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rPr>
        <w:t>of 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v</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p>
    <w:p w14:paraId="5C6110F0" w14:textId="77777777" w:rsidR="00455D6C" w:rsidRDefault="001D55A0">
      <w:pPr>
        <w:spacing w:before="1" w:line="160" w:lineRule="exact"/>
        <w:rPr>
          <w:sz w:val="16"/>
          <w:szCs w:val="16"/>
        </w:rPr>
      </w:pPr>
      <w:r>
        <w:br w:type="column"/>
      </w:r>
    </w:p>
    <w:p w14:paraId="12D3B782" w14:textId="77777777" w:rsidR="00455D6C" w:rsidRDefault="001D55A0">
      <w:pPr>
        <w:rPr>
          <w:rFonts w:ascii="Arial" w:eastAsia="Arial" w:hAnsi="Arial" w:cs="Arial"/>
        </w:rPr>
        <w:sectPr w:rsidR="00455D6C">
          <w:type w:val="continuous"/>
          <w:pgSz w:w="11920" w:h="16840"/>
          <w:pgMar w:top="440" w:right="1280" w:bottom="280" w:left="1680" w:header="720" w:footer="720" w:gutter="0"/>
          <w:cols w:num="2" w:space="720" w:equalWidth="0">
            <w:col w:w="5631" w:space="2826"/>
            <w:col w:w="503"/>
          </w:cols>
        </w:sectPr>
      </w:pPr>
      <w:r>
        <w:rPr>
          <w:rFonts w:ascii="Arial" w:eastAsia="Arial" w:hAnsi="Arial" w:cs="Arial"/>
        </w:rPr>
        <w:t xml:space="preserve">£[ </w:t>
      </w:r>
      <w:r>
        <w:rPr>
          <w:rFonts w:ascii="Arial" w:eastAsia="Arial" w:hAnsi="Arial" w:cs="Arial"/>
          <w:spacing w:val="53"/>
        </w:rPr>
        <w:t xml:space="preserve"> </w:t>
      </w:r>
      <w:r>
        <w:rPr>
          <w:rFonts w:ascii="Arial" w:eastAsia="Arial" w:hAnsi="Arial" w:cs="Arial"/>
        </w:rPr>
        <w:t>]</w:t>
      </w:r>
    </w:p>
    <w:p w14:paraId="5F33B46A" w14:textId="77777777" w:rsidR="00455D6C" w:rsidRDefault="001D55A0">
      <w:pPr>
        <w:spacing w:before="76"/>
        <w:ind w:left="279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5D9D3D91" w14:textId="77777777" w:rsidR="00455D6C" w:rsidRDefault="00455D6C">
      <w:pPr>
        <w:spacing w:before="9" w:line="140" w:lineRule="exact"/>
        <w:rPr>
          <w:sz w:val="15"/>
          <w:szCs w:val="15"/>
        </w:rPr>
      </w:pPr>
    </w:p>
    <w:p w14:paraId="744FD590" w14:textId="77777777" w:rsidR="00455D6C" w:rsidRDefault="001D55A0">
      <w:pPr>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6"/>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nsu</w:t>
      </w:r>
      <w:r>
        <w:rPr>
          <w:rFonts w:ascii="Arial" w:eastAsia="Arial" w:hAnsi="Arial" w:cs="Arial"/>
          <w:b/>
          <w:spacing w:val="2"/>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spacing w:val="1"/>
        </w:rPr>
        <w:t>t</w:t>
      </w:r>
      <w:r>
        <w:rPr>
          <w:rFonts w:ascii="Arial" w:eastAsia="Arial" w:hAnsi="Arial" w:cs="Arial"/>
          <w:b/>
        </w:rPr>
        <w:t>ed</w:t>
      </w:r>
      <w:r>
        <w:rPr>
          <w:rFonts w:ascii="Arial" w:eastAsia="Arial" w:hAnsi="Arial" w:cs="Arial"/>
          <w:b/>
          <w:spacing w:val="-6"/>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p>
    <w:p w14:paraId="35C0F91D" w14:textId="77777777" w:rsidR="00455D6C" w:rsidRDefault="001D55A0">
      <w:pPr>
        <w:ind w:left="2437"/>
        <w:rPr>
          <w:rFonts w:ascii="Arial" w:eastAsia="Arial" w:hAnsi="Arial" w:cs="Arial"/>
        </w:rPr>
      </w:pPr>
      <w:r>
        <w:rPr>
          <w:rFonts w:ascii="Arial" w:eastAsia="Arial" w:hAnsi="Arial" w:cs="Arial"/>
          <w:b/>
        </w:rPr>
        <w:t>Ins</w:t>
      </w:r>
      <w:r>
        <w:rPr>
          <w:rFonts w:ascii="Arial" w:eastAsia="Arial" w:hAnsi="Arial" w:cs="Arial"/>
          <w:b/>
          <w:spacing w:val="1"/>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r>
        <w:rPr>
          <w:rFonts w:ascii="Arial" w:eastAsia="Arial" w:hAnsi="Arial" w:cs="Arial"/>
          <w:b/>
          <w:spacing w:val="-9"/>
        </w:rPr>
        <w:t xml:space="preserve"> </w:t>
      </w:r>
      <w:r>
        <w:rPr>
          <w:rFonts w:ascii="Arial" w:eastAsia="Arial" w:hAnsi="Arial" w:cs="Arial"/>
          <w:b/>
          <w:spacing w:val="2"/>
        </w:rPr>
        <w:t>T</w:t>
      </w:r>
      <w:r>
        <w:rPr>
          <w:rFonts w:ascii="Arial" w:eastAsia="Arial" w:hAnsi="Arial" w:cs="Arial"/>
          <w:b/>
        </w:rPr>
        <w:t>able</w:t>
      </w:r>
    </w:p>
    <w:p w14:paraId="4721947E" w14:textId="77777777" w:rsidR="00455D6C" w:rsidRDefault="00455D6C">
      <w:pPr>
        <w:spacing w:before="3" w:line="160" w:lineRule="exact"/>
        <w:rPr>
          <w:sz w:val="16"/>
          <w:szCs w:val="16"/>
        </w:rPr>
      </w:pPr>
    </w:p>
    <w:p w14:paraId="6E4A8022" w14:textId="77777777" w:rsidR="00455D6C" w:rsidRDefault="001D55A0">
      <w:pPr>
        <w:tabs>
          <w:tab w:val="left" w:pos="2780"/>
        </w:tabs>
        <w:ind w:left="2797" w:right="34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3"/>
        </w:rPr>
        <w:t>T</w:t>
      </w:r>
      <w:r>
        <w:rPr>
          <w:rFonts w:ascii="Arial" w:eastAsia="Arial" w:hAnsi="Arial" w:cs="Arial"/>
        </w:rPr>
        <w:t>a</w:t>
      </w:r>
      <w:r>
        <w:rPr>
          <w:rFonts w:ascii="Arial" w:eastAsia="Arial" w:hAnsi="Arial" w:cs="Arial"/>
          <w:spacing w:val="-1"/>
        </w:rPr>
        <w:t>bl</w:t>
      </w:r>
      <w:r>
        <w:rPr>
          <w:rFonts w:ascii="Arial" w:eastAsia="Arial" w:hAnsi="Arial" w:cs="Arial"/>
        </w:rPr>
        <w:t>e</w:t>
      </w:r>
    </w:p>
    <w:p w14:paraId="3B229ACD" w14:textId="77777777" w:rsidR="00455D6C" w:rsidRDefault="00455D6C">
      <w:pPr>
        <w:spacing w:before="1" w:line="160" w:lineRule="exact"/>
        <w:rPr>
          <w:sz w:val="16"/>
          <w:szCs w:val="16"/>
        </w:rPr>
      </w:pPr>
    </w:p>
    <w:p w14:paraId="39998D74" w14:textId="77777777" w:rsidR="00455D6C" w:rsidRDefault="001D55A0">
      <w:pPr>
        <w:spacing w:line="407" w:lineRule="auto"/>
        <w:ind w:left="2797" w:right="4199"/>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52D472F5" w14:textId="77777777" w:rsidR="00455D6C" w:rsidRDefault="001D55A0">
      <w:pPr>
        <w:spacing w:before="3"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3B4AF659" w14:textId="77777777" w:rsidR="00455D6C" w:rsidRDefault="001D55A0">
      <w:pPr>
        <w:spacing w:before="6" w:line="407" w:lineRule="auto"/>
        <w:ind w:left="2797" w:right="4199"/>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45D989E6" w14:textId="77777777" w:rsidR="00455D6C" w:rsidRDefault="001D55A0">
      <w:pPr>
        <w:spacing w:before="1"/>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ad</w:t>
      </w:r>
      <w:r>
        <w:rPr>
          <w:rFonts w:ascii="Arial" w:eastAsia="Arial" w:hAnsi="Arial" w:cs="Arial"/>
          <w:b/>
          <w:spacing w:val="1"/>
        </w:rPr>
        <w:t>d</w:t>
      </w:r>
      <w:r>
        <w:rPr>
          <w:rFonts w:ascii="Arial" w:eastAsia="Arial" w:hAnsi="Arial" w:cs="Arial"/>
          <w:b/>
        </w:rPr>
        <w:t>itio</w:t>
      </w:r>
      <w:r>
        <w:rPr>
          <w:rFonts w:ascii="Arial" w:eastAsia="Arial" w:hAnsi="Arial" w:cs="Arial"/>
          <w:b/>
          <w:spacing w:val="1"/>
        </w:rPr>
        <w:t>n</w:t>
      </w:r>
      <w:r>
        <w:rPr>
          <w:rFonts w:ascii="Arial" w:eastAsia="Arial" w:hAnsi="Arial" w:cs="Arial"/>
          <w:b/>
        </w:rPr>
        <w:t>al</w:t>
      </w:r>
      <w:r>
        <w:rPr>
          <w:rFonts w:ascii="Arial" w:eastAsia="Arial" w:hAnsi="Arial" w:cs="Arial"/>
          <w:b/>
          <w:spacing w:val="-10"/>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spacing w:val="-1"/>
        </w:rPr>
        <w:t>r</w:t>
      </w:r>
      <w:r>
        <w:rPr>
          <w:rFonts w:ascii="Arial" w:eastAsia="Arial" w:hAnsi="Arial" w:cs="Arial"/>
          <w:b/>
        </w:rPr>
        <w:t>e</w:t>
      </w:r>
      <w:r>
        <w:rPr>
          <w:rFonts w:ascii="Arial" w:eastAsia="Arial" w:hAnsi="Arial" w:cs="Arial"/>
          <w:b/>
          <w:spacing w:val="-3"/>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2"/>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ided</w:t>
      </w:r>
    </w:p>
    <w:p w14:paraId="458C2707" w14:textId="77777777" w:rsidR="00455D6C" w:rsidRDefault="00455D6C">
      <w:pPr>
        <w:spacing w:before="1" w:line="160" w:lineRule="exact"/>
        <w:rPr>
          <w:sz w:val="16"/>
          <w:szCs w:val="16"/>
        </w:rPr>
      </w:pPr>
    </w:p>
    <w:p w14:paraId="2CC215A8" w14:textId="77777777" w:rsidR="00455D6C" w:rsidRDefault="001D55A0">
      <w:pPr>
        <w:tabs>
          <w:tab w:val="left" w:pos="2780"/>
        </w:tabs>
        <w:spacing w:line="242" w:lineRule="auto"/>
        <w:ind w:left="2797" w:right="3870" w:hanging="360"/>
        <w:rPr>
          <w:rFonts w:ascii="Arial" w:eastAsia="Arial" w:hAnsi="Arial" w:cs="Arial"/>
        </w:rPr>
      </w:pPr>
      <w:r>
        <w:rPr>
          <w:rFonts w:ascii="Segoe MDL2 Assets" w:eastAsia="Segoe MDL2 Assets" w:hAnsi="Segoe MDL2 Assets" w:cs="Segoe MDL2 Assets"/>
          <w:w w:val="45"/>
        </w:rPr>
        <w:lastRenderedPageBreak/>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e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p>
    <w:p w14:paraId="2CC586E7" w14:textId="77777777" w:rsidR="00455D6C" w:rsidRDefault="00455D6C">
      <w:pPr>
        <w:spacing w:before="6" w:line="140" w:lineRule="exact"/>
        <w:rPr>
          <w:sz w:val="15"/>
          <w:szCs w:val="15"/>
        </w:rPr>
      </w:pPr>
    </w:p>
    <w:p w14:paraId="30D52097" w14:textId="77777777" w:rsidR="00455D6C" w:rsidRDefault="001D55A0">
      <w:pPr>
        <w:spacing w:line="407" w:lineRule="auto"/>
        <w:ind w:left="2797" w:right="4198"/>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7B4FFE12" w14:textId="77777777" w:rsidR="00455D6C" w:rsidRDefault="001D55A0">
      <w:pPr>
        <w:spacing w:before="5"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tbl>
      <w:tblPr>
        <w:tblW w:w="8895" w:type="dxa"/>
        <w:tblCellMar>
          <w:left w:w="0" w:type="dxa"/>
          <w:right w:w="0" w:type="dxa"/>
        </w:tblCellMar>
        <w:tblLook w:val="04A0" w:firstRow="1" w:lastRow="0" w:firstColumn="1" w:lastColumn="0" w:noHBand="0" w:noVBand="1"/>
      </w:tblPr>
      <w:tblGrid>
        <w:gridCol w:w="4948"/>
        <w:gridCol w:w="3947"/>
      </w:tblGrid>
      <w:tr w:rsidR="009B2479" w14:paraId="3AA8B78A" w14:textId="77777777" w:rsidTr="009B2479">
        <w:tc>
          <w:tcPr>
            <w:tcW w:w="3685" w:type="dxa"/>
            <w:tcMar>
              <w:top w:w="0" w:type="dxa"/>
              <w:left w:w="108" w:type="dxa"/>
              <w:bottom w:w="0" w:type="dxa"/>
              <w:right w:w="108" w:type="dxa"/>
            </w:tcMar>
            <w:hideMark/>
          </w:tcPr>
          <w:p w14:paraId="16B610E9" w14:textId="77777777" w:rsidR="009B2479" w:rsidRDefault="009B2479" w:rsidP="009B2479">
            <w:pPr>
              <w:pStyle w:val="TLTContentsSubHeading"/>
              <w:numPr>
                <w:ilvl w:val="0"/>
                <w:numId w:val="11"/>
              </w:numPr>
              <w:spacing w:before="60"/>
              <w:ind w:left="360"/>
              <w:rPr>
                <w:b w:val="0"/>
              </w:rPr>
            </w:pPr>
            <w:r>
              <w:rPr>
                <w:b w:val="0"/>
                <w:bCs/>
              </w:rPr>
              <w:t xml:space="preserve">The </w:t>
            </w:r>
            <w:r>
              <w:rPr>
                <w:b w:val="0"/>
                <w:bCs/>
                <w:i/>
                <w:iCs/>
              </w:rPr>
              <w:t>Contractor</w:t>
            </w:r>
            <w:r>
              <w:rPr>
                <w:b w:val="0"/>
                <w:bCs/>
              </w:rPr>
              <w:t xml:space="preserve"> provides these insurances from the Insurance Table</w:t>
            </w:r>
          </w:p>
        </w:tc>
        <w:tc>
          <w:tcPr>
            <w:tcW w:w="2940" w:type="dxa"/>
            <w:tcMar>
              <w:top w:w="0" w:type="dxa"/>
              <w:left w:w="108" w:type="dxa"/>
              <w:bottom w:w="0" w:type="dxa"/>
              <w:right w:w="108" w:type="dxa"/>
            </w:tcMar>
          </w:tcPr>
          <w:p w14:paraId="61B367F9" w14:textId="77777777" w:rsidR="009B2479" w:rsidRDefault="009B2479">
            <w:pPr>
              <w:pStyle w:val="TLTContentsSubHeading"/>
              <w:spacing w:before="60"/>
              <w:jc w:val="right"/>
              <w:rPr>
                <w:rFonts w:eastAsiaTheme="minorHAnsi"/>
                <w:b w:val="0"/>
                <w:bCs/>
              </w:rPr>
            </w:pPr>
          </w:p>
        </w:tc>
      </w:tr>
      <w:tr w:rsidR="009B2479" w14:paraId="30FAB2E6" w14:textId="77777777" w:rsidTr="009B2479">
        <w:tc>
          <w:tcPr>
            <w:tcW w:w="3685" w:type="dxa"/>
            <w:tcMar>
              <w:top w:w="0" w:type="dxa"/>
              <w:left w:w="108" w:type="dxa"/>
              <w:bottom w:w="0" w:type="dxa"/>
              <w:right w:w="108" w:type="dxa"/>
            </w:tcMar>
            <w:hideMark/>
          </w:tcPr>
          <w:p w14:paraId="7595FB2D" w14:textId="77777777" w:rsidR="009B2479" w:rsidRDefault="009B2479" w:rsidP="009B2479">
            <w:pPr>
              <w:pStyle w:val="TLTContentsSubHeading"/>
              <w:numPr>
                <w:ilvl w:val="0"/>
                <w:numId w:val="12"/>
              </w:numPr>
              <w:spacing w:before="60"/>
              <w:rPr>
                <w:b w:val="0"/>
                <w:bCs/>
              </w:rPr>
            </w:pPr>
            <w:r>
              <w:rPr>
                <w:b w:val="0"/>
                <w:bCs/>
              </w:rPr>
              <w:t xml:space="preserve">Insurance against </w:t>
            </w:r>
          </w:p>
        </w:tc>
        <w:tc>
          <w:tcPr>
            <w:tcW w:w="2940" w:type="dxa"/>
            <w:tcMar>
              <w:top w:w="0" w:type="dxa"/>
              <w:left w:w="108" w:type="dxa"/>
              <w:bottom w:w="0" w:type="dxa"/>
              <w:right w:w="108" w:type="dxa"/>
            </w:tcMar>
            <w:hideMark/>
          </w:tcPr>
          <w:p w14:paraId="15D1E995" w14:textId="77777777" w:rsidR="009B2479" w:rsidRDefault="009B2479">
            <w:pPr>
              <w:pStyle w:val="TLTContentsSubHeading"/>
              <w:spacing w:before="60"/>
              <w:rPr>
                <w:rFonts w:eastAsiaTheme="minorHAnsi"/>
                <w:b w:val="0"/>
                <w:bCs/>
              </w:rPr>
            </w:pPr>
            <w:r>
              <w:rPr>
                <w:b w:val="0"/>
                <w:bCs/>
              </w:rPr>
              <w:t>Professional Indemnity Insurance</w:t>
            </w:r>
          </w:p>
        </w:tc>
      </w:tr>
      <w:tr w:rsidR="009B2479" w14:paraId="3EB703A9" w14:textId="77777777" w:rsidTr="009B2479">
        <w:tc>
          <w:tcPr>
            <w:tcW w:w="3685" w:type="dxa"/>
            <w:tcMar>
              <w:top w:w="0" w:type="dxa"/>
              <w:left w:w="108" w:type="dxa"/>
              <w:bottom w:w="0" w:type="dxa"/>
              <w:right w:w="108" w:type="dxa"/>
            </w:tcMar>
            <w:hideMark/>
          </w:tcPr>
          <w:p w14:paraId="1CADFD1F" w14:textId="77777777" w:rsidR="009B2479" w:rsidRDefault="009B2479">
            <w:pPr>
              <w:pStyle w:val="TLTContentsSubHeading"/>
              <w:spacing w:before="60"/>
              <w:ind w:left="360"/>
              <w:rPr>
                <w:b w:val="0"/>
                <w:bCs/>
              </w:rPr>
            </w:pPr>
            <w:r>
              <w:rPr>
                <w:b w:val="0"/>
                <w:bCs/>
              </w:rPr>
              <w:t xml:space="preserve">Cover / indemnity is </w:t>
            </w:r>
          </w:p>
        </w:tc>
        <w:tc>
          <w:tcPr>
            <w:tcW w:w="2940" w:type="dxa"/>
            <w:tcMar>
              <w:top w:w="0" w:type="dxa"/>
              <w:left w:w="108" w:type="dxa"/>
              <w:bottom w:w="0" w:type="dxa"/>
              <w:right w:w="108" w:type="dxa"/>
            </w:tcMar>
            <w:hideMark/>
          </w:tcPr>
          <w:p w14:paraId="59D44063" w14:textId="27684671" w:rsidR="00DB2D9C" w:rsidRPr="00196D7F" w:rsidRDefault="00DB2D9C" w:rsidP="00DB2D9C">
            <w:pPr>
              <w:spacing w:before="71"/>
              <w:ind w:right="110"/>
              <w:rPr>
                <w:rFonts w:ascii="Arial" w:eastAsia="Arial" w:hAnsi="Arial" w:cs="Arial"/>
              </w:rPr>
            </w:pPr>
            <w:r w:rsidRPr="00196D7F">
              <w:rPr>
                <w:rFonts w:ascii="Arial" w:hAnsi="Arial" w:cs="Arial"/>
              </w:rPr>
              <w:t xml:space="preserve">Lot 2 £5,000,000 </w:t>
            </w:r>
            <w:r w:rsidRPr="00196D7F">
              <w:rPr>
                <w:rFonts w:ascii="Arial" w:eastAsia="Arial" w:hAnsi="Arial" w:cs="Arial"/>
              </w:rPr>
              <w:t>a</w:t>
            </w:r>
            <w:r w:rsidRPr="00196D7F">
              <w:rPr>
                <w:rFonts w:ascii="Arial" w:eastAsia="Arial" w:hAnsi="Arial" w:cs="Arial"/>
                <w:spacing w:val="4"/>
              </w:rPr>
              <w:t>n</w:t>
            </w:r>
            <w:r w:rsidRPr="00196D7F">
              <w:rPr>
                <w:rFonts w:ascii="Arial" w:eastAsia="Arial" w:hAnsi="Arial" w:cs="Arial"/>
              </w:rPr>
              <w:t>y</w:t>
            </w:r>
            <w:r w:rsidRPr="00196D7F">
              <w:rPr>
                <w:rFonts w:ascii="Arial" w:eastAsia="Arial" w:hAnsi="Arial" w:cs="Arial"/>
                <w:spacing w:val="-7"/>
              </w:rPr>
              <w:t xml:space="preserve"> </w:t>
            </w:r>
            <w:r w:rsidRPr="00196D7F">
              <w:rPr>
                <w:rFonts w:ascii="Arial" w:eastAsia="Arial" w:hAnsi="Arial" w:cs="Arial"/>
              </w:rPr>
              <w:t>o</w:t>
            </w:r>
            <w:r w:rsidRPr="00196D7F">
              <w:rPr>
                <w:rFonts w:ascii="Arial" w:eastAsia="Arial" w:hAnsi="Arial" w:cs="Arial"/>
                <w:spacing w:val="1"/>
              </w:rPr>
              <w:t>n</w:t>
            </w:r>
            <w:r w:rsidRPr="00196D7F">
              <w:rPr>
                <w:rFonts w:ascii="Arial" w:eastAsia="Arial" w:hAnsi="Arial" w:cs="Arial"/>
              </w:rPr>
              <w:t>e</w:t>
            </w:r>
            <w:r w:rsidRPr="00196D7F">
              <w:rPr>
                <w:rFonts w:ascii="Arial" w:eastAsia="Arial" w:hAnsi="Arial" w:cs="Arial"/>
                <w:spacing w:val="-3"/>
              </w:rPr>
              <w:t xml:space="preserve"> </w:t>
            </w:r>
            <w:r w:rsidRPr="00196D7F">
              <w:rPr>
                <w:rFonts w:ascii="Arial" w:eastAsia="Arial" w:hAnsi="Arial" w:cs="Arial"/>
                <w:w w:val="99"/>
              </w:rPr>
              <w:t>c</w:t>
            </w:r>
            <w:r w:rsidRPr="00196D7F">
              <w:rPr>
                <w:rFonts w:ascii="Arial" w:eastAsia="Arial" w:hAnsi="Arial" w:cs="Arial"/>
                <w:spacing w:val="-1"/>
                <w:w w:val="99"/>
              </w:rPr>
              <w:t>l</w:t>
            </w:r>
            <w:r w:rsidRPr="00196D7F">
              <w:rPr>
                <w:rFonts w:ascii="Arial" w:eastAsia="Arial" w:hAnsi="Arial" w:cs="Arial"/>
                <w:spacing w:val="2"/>
                <w:w w:val="99"/>
              </w:rPr>
              <w:t>a</w:t>
            </w:r>
            <w:r w:rsidRPr="00196D7F">
              <w:rPr>
                <w:rFonts w:ascii="Arial" w:eastAsia="Arial" w:hAnsi="Arial" w:cs="Arial"/>
                <w:spacing w:val="-1"/>
                <w:w w:val="99"/>
              </w:rPr>
              <w:t>i</w:t>
            </w:r>
            <w:r w:rsidRPr="00196D7F">
              <w:rPr>
                <w:rFonts w:ascii="Arial" w:eastAsia="Arial" w:hAnsi="Arial" w:cs="Arial"/>
                <w:w w:val="99"/>
              </w:rPr>
              <w:t xml:space="preserve">m </w:t>
            </w:r>
            <w:r w:rsidRPr="00196D7F">
              <w:rPr>
                <w:rFonts w:ascii="Arial" w:eastAsia="Arial" w:hAnsi="Arial" w:cs="Arial"/>
              </w:rPr>
              <w:t>the</w:t>
            </w:r>
            <w:r w:rsidRPr="00196D7F">
              <w:rPr>
                <w:rFonts w:ascii="Arial" w:eastAsia="Arial" w:hAnsi="Arial" w:cs="Arial"/>
                <w:spacing w:val="-4"/>
              </w:rPr>
              <w:t xml:space="preserve"> </w:t>
            </w:r>
            <w:r w:rsidRPr="00196D7F">
              <w:rPr>
                <w:rFonts w:ascii="Arial" w:eastAsia="Arial" w:hAnsi="Arial" w:cs="Arial"/>
                <w:spacing w:val="2"/>
              </w:rPr>
              <w:t>n</w:t>
            </w:r>
            <w:r w:rsidRPr="00196D7F">
              <w:rPr>
                <w:rFonts w:ascii="Arial" w:eastAsia="Arial" w:hAnsi="Arial" w:cs="Arial"/>
              </w:rPr>
              <w:t>u</w:t>
            </w:r>
            <w:r w:rsidRPr="00196D7F">
              <w:rPr>
                <w:rFonts w:ascii="Arial" w:eastAsia="Arial" w:hAnsi="Arial" w:cs="Arial"/>
                <w:spacing w:val="4"/>
              </w:rPr>
              <w:t>m</w:t>
            </w:r>
            <w:r w:rsidRPr="00196D7F">
              <w:rPr>
                <w:rFonts w:ascii="Arial" w:eastAsia="Arial" w:hAnsi="Arial" w:cs="Arial"/>
              </w:rPr>
              <w:t>b</w:t>
            </w:r>
            <w:r w:rsidRPr="00196D7F">
              <w:rPr>
                <w:rFonts w:ascii="Arial" w:eastAsia="Arial" w:hAnsi="Arial" w:cs="Arial"/>
                <w:spacing w:val="-1"/>
              </w:rPr>
              <w:t>e</w:t>
            </w:r>
            <w:r w:rsidRPr="00196D7F">
              <w:rPr>
                <w:rFonts w:ascii="Arial" w:eastAsia="Arial" w:hAnsi="Arial" w:cs="Arial"/>
              </w:rPr>
              <w:t>r</w:t>
            </w:r>
            <w:r w:rsidRPr="00196D7F">
              <w:rPr>
                <w:rFonts w:ascii="Arial" w:eastAsia="Arial" w:hAnsi="Arial" w:cs="Arial"/>
                <w:spacing w:val="-6"/>
              </w:rPr>
              <w:t xml:space="preserve"> </w:t>
            </w:r>
            <w:r w:rsidRPr="00196D7F">
              <w:rPr>
                <w:rFonts w:ascii="Arial" w:eastAsia="Arial" w:hAnsi="Arial" w:cs="Arial"/>
              </w:rPr>
              <w:t>of</w:t>
            </w:r>
            <w:r w:rsidRPr="00196D7F">
              <w:rPr>
                <w:rFonts w:ascii="Arial" w:eastAsia="Arial" w:hAnsi="Arial" w:cs="Arial"/>
                <w:spacing w:val="-1"/>
              </w:rPr>
              <w:t xml:space="preserve"> </w:t>
            </w:r>
            <w:r w:rsidRPr="00196D7F">
              <w:rPr>
                <w:rFonts w:ascii="Arial" w:eastAsia="Arial" w:hAnsi="Arial" w:cs="Arial"/>
                <w:spacing w:val="1"/>
              </w:rPr>
              <w:t>c</w:t>
            </w:r>
            <w:r w:rsidRPr="00196D7F">
              <w:rPr>
                <w:rFonts w:ascii="Arial" w:eastAsia="Arial" w:hAnsi="Arial" w:cs="Arial"/>
                <w:spacing w:val="-1"/>
              </w:rPr>
              <w:t>l</w:t>
            </w:r>
            <w:r w:rsidRPr="00196D7F">
              <w:rPr>
                <w:rFonts w:ascii="Arial" w:eastAsia="Arial" w:hAnsi="Arial" w:cs="Arial"/>
              </w:rPr>
              <w:t>a</w:t>
            </w:r>
            <w:r w:rsidRPr="00196D7F">
              <w:rPr>
                <w:rFonts w:ascii="Arial" w:eastAsia="Arial" w:hAnsi="Arial" w:cs="Arial"/>
                <w:spacing w:val="-1"/>
              </w:rPr>
              <w:t>i</w:t>
            </w:r>
            <w:r w:rsidRPr="00196D7F">
              <w:rPr>
                <w:rFonts w:ascii="Arial" w:eastAsia="Arial" w:hAnsi="Arial" w:cs="Arial"/>
                <w:spacing w:val="4"/>
              </w:rPr>
              <w:t>m</w:t>
            </w:r>
            <w:r w:rsidRPr="00196D7F">
              <w:rPr>
                <w:rFonts w:ascii="Arial" w:eastAsia="Arial" w:hAnsi="Arial" w:cs="Arial"/>
              </w:rPr>
              <w:t>s</w:t>
            </w:r>
            <w:r w:rsidRPr="00196D7F">
              <w:rPr>
                <w:rFonts w:ascii="Arial" w:eastAsia="Arial" w:hAnsi="Arial" w:cs="Arial"/>
                <w:spacing w:val="-5"/>
              </w:rPr>
              <w:t xml:space="preserve"> </w:t>
            </w:r>
            <w:r w:rsidRPr="00196D7F">
              <w:rPr>
                <w:rFonts w:ascii="Arial" w:eastAsia="Arial" w:hAnsi="Arial" w:cs="Arial"/>
                <w:w w:val="99"/>
              </w:rPr>
              <w:t>b</w:t>
            </w:r>
            <w:r w:rsidRPr="00196D7F">
              <w:rPr>
                <w:rFonts w:ascii="Arial" w:eastAsia="Arial" w:hAnsi="Arial" w:cs="Arial"/>
                <w:spacing w:val="-1"/>
                <w:w w:val="99"/>
              </w:rPr>
              <w:t>ei</w:t>
            </w:r>
            <w:r w:rsidRPr="00196D7F">
              <w:rPr>
                <w:rFonts w:ascii="Arial" w:eastAsia="Arial" w:hAnsi="Arial" w:cs="Arial"/>
                <w:w w:val="99"/>
              </w:rPr>
              <w:t xml:space="preserve">ng </w:t>
            </w:r>
            <w:r w:rsidRPr="00196D7F">
              <w:rPr>
                <w:rFonts w:ascii="Arial" w:eastAsia="Arial" w:hAnsi="Arial" w:cs="Arial"/>
              </w:rPr>
              <w:t>u</w:t>
            </w:r>
            <w:r w:rsidRPr="00196D7F">
              <w:rPr>
                <w:rFonts w:ascii="Arial" w:eastAsia="Arial" w:hAnsi="Arial" w:cs="Arial"/>
                <w:spacing w:val="-1"/>
              </w:rPr>
              <w:t>n</w:t>
            </w:r>
            <w:r w:rsidRPr="00196D7F">
              <w:rPr>
                <w:rFonts w:ascii="Arial" w:eastAsia="Arial" w:hAnsi="Arial" w:cs="Arial"/>
                <w:spacing w:val="1"/>
              </w:rPr>
              <w:t>l</w:t>
            </w:r>
            <w:r w:rsidRPr="00196D7F">
              <w:rPr>
                <w:rFonts w:ascii="Arial" w:eastAsia="Arial" w:hAnsi="Arial" w:cs="Arial"/>
                <w:spacing w:val="-1"/>
              </w:rPr>
              <w:t>i</w:t>
            </w:r>
            <w:r w:rsidRPr="00196D7F">
              <w:rPr>
                <w:rFonts w:ascii="Arial" w:eastAsia="Arial" w:hAnsi="Arial" w:cs="Arial"/>
                <w:spacing w:val="4"/>
              </w:rPr>
              <w:t>m</w:t>
            </w:r>
            <w:r w:rsidRPr="00196D7F">
              <w:rPr>
                <w:rFonts w:ascii="Arial" w:eastAsia="Arial" w:hAnsi="Arial" w:cs="Arial"/>
                <w:spacing w:val="-1"/>
              </w:rPr>
              <w:t>i</w:t>
            </w:r>
            <w:r w:rsidRPr="00196D7F">
              <w:rPr>
                <w:rFonts w:ascii="Arial" w:eastAsia="Arial" w:hAnsi="Arial" w:cs="Arial"/>
              </w:rPr>
              <w:t>ted</w:t>
            </w:r>
            <w:r w:rsidRPr="00196D7F">
              <w:rPr>
                <w:rFonts w:ascii="Arial" w:eastAsia="Arial" w:hAnsi="Arial" w:cs="Arial"/>
                <w:spacing w:val="-9"/>
              </w:rPr>
              <w:t xml:space="preserve"> </w:t>
            </w:r>
            <w:r w:rsidRPr="00196D7F">
              <w:rPr>
                <w:rFonts w:ascii="Arial" w:eastAsia="Arial" w:hAnsi="Arial" w:cs="Arial"/>
                <w:spacing w:val="1"/>
              </w:rPr>
              <w:t>i</w:t>
            </w:r>
            <w:r w:rsidRPr="00196D7F">
              <w:rPr>
                <w:rFonts w:ascii="Arial" w:eastAsia="Arial" w:hAnsi="Arial" w:cs="Arial"/>
              </w:rPr>
              <w:t>n</w:t>
            </w:r>
            <w:r w:rsidRPr="00196D7F">
              <w:rPr>
                <w:rFonts w:ascii="Arial" w:eastAsia="Arial" w:hAnsi="Arial" w:cs="Arial"/>
                <w:spacing w:val="-2"/>
              </w:rPr>
              <w:t xml:space="preserve"> </w:t>
            </w:r>
            <w:r w:rsidRPr="00196D7F">
              <w:rPr>
                <w:rFonts w:ascii="Arial" w:eastAsia="Arial" w:hAnsi="Arial" w:cs="Arial"/>
                <w:spacing w:val="-1"/>
              </w:rPr>
              <w:t>a</w:t>
            </w:r>
            <w:r w:rsidRPr="00196D7F">
              <w:rPr>
                <w:rFonts w:ascii="Arial" w:eastAsia="Arial" w:hAnsi="Arial" w:cs="Arial"/>
                <w:spacing w:val="4"/>
              </w:rPr>
              <w:t>n</w:t>
            </w:r>
            <w:r w:rsidRPr="00196D7F">
              <w:rPr>
                <w:rFonts w:ascii="Arial" w:eastAsia="Arial" w:hAnsi="Arial" w:cs="Arial"/>
              </w:rPr>
              <w:t>y</w:t>
            </w:r>
            <w:r w:rsidRPr="00196D7F">
              <w:rPr>
                <w:rFonts w:ascii="Arial" w:eastAsia="Arial" w:hAnsi="Arial" w:cs="Arial"/>
                <w:spacing w:val="-5"/>
              </w:rPr>
              <w:t xml:space="preserve"> </w:t>
            </w:r>
            <w:r w:rsidRPr="00196D7F">
              <w:rPr>
                <w:rFonts w:ascii="Arial" w:eastAsia="Arial" w:hAnsi="Arial" w:cs="Arial"/>
              </w:rPr>
              <w:t>a</w:t>
            </w:r>
            <w:r w:rsidRPr="00196D7F">
              <w:rPr>
                <w:rFonts w:ascii="Arial" w:eastAsia="Arial" w:hAnsi="Arial" w:cs="Arial"/>
                <w:spacing w:val="-1"/>
              </w:rPr>
              <w:t>n</w:t>
            </w:r>
            <w:r w:rsidRPr="00196D7F">
              <w:rPr>
                <w:rFonts w:ascii="Arial" w:eastAsia="Arial" w:hAnsi="Arial" w:cs="Arial"/>
                <w:spacing w:val="2"/>
              </w:rPr>
              <w:t>n</w:t>
            </w:r>
            <w:r w:rsidRPr="00196D7F">
              <w:rPr>
                <w:rFonts w:ascii="Arial" w:eastAsia="Arial" w:hAnsi="Arial" w:cs="Arial"/>
              </w:rPr>
              <w:t>u</w:t>
            </w:r>
            <w:r w:rsidRPr="00196D7F">
              <w:rPr>
                <w:rFonts w:ascii="Arial" w:eastAsia="Arial" w:hAnsi="Arial" w:cs="Arial"/>
                <w:spacing w:val="-1"/>
              </w:rPr>
              <w:t>a</w:t>
            </w:r>
            <w:r w:rsidRPr="00196D7F">
              <w:rPr>
                <w:rFonts w:ascii="Arial" w:eastAsia="Arial" w:hAnsi="Arial" w:cs="Arial"/>
              </w:rPr>
              <w:t>l</w:t>
            </w:r>
            <w:r w:rsidRPr="00196D7F">
              <w:rPr>
                <w:rFonts w:ascii="Arial" w:eastAsia="Arial" w:hAnsi="Arial" w:cs="Arial"/>
                <w:spacing w:val="-5"/>
              </w:rPr>
              <w:t xml:space="preserve"> </w:t>
            </w:r>
            <w:r w:rsidRPr="00196D7F">
              <w:rPr>
                <w:rFonts w:ascii="Arial" w:eastAsia="Arial" w:hAnsi="Arial" w:cs="Arial"/>
                <w:w w:val="99"/>
              </w:rPr>
              <w:t>p</w:t>
            </w:r>
            <w:r w:rsidRPr="00196D7F">
              <w:rPr>
                <w:rFonts w:ascii="Arial" w:eastAsia="Arial" w:hAnsi="Arial" w:cs="Arial"/>
                <w:spacing w:val="-1"/>
                <w:w w:val="99"/>
              </w:rPr>
              <w:t>e</w:t>
            </w:r>
            <w:r w:rsidRPr="00196D7F">
              <w:rPr>
                <w:rFonts w:ascii="Arial" w:eastAsia="Arial" w:hAnsi="Arial" w:cs="Arial"/>
                <w:spacing w:val="3"/>
                <w:w w:val="99"/>
              </w:rPr>
              <w:t>r</w:t>
            </w:r>
            <w:r w:rsidRPr="00196D7F">
              <w:rPr>
                <w:rFonts w:ascii="Arial" w:eastAsia="Arial" w:hAnsi="Arial" w:cs="Arial"/>
                <w:spacing w:val="1"/>
                <w:w w:val="99"/>
              </w:rPr>
              <w:t>i</w:t>
            </w:r>
            <w:r w:rsidRPr="00196D7F">
              <w:rPr>
                <w:rFonts w:ascii="Arial" w:eastAsia="Arial" w:hAnsi="Arial" w:cs="Arial"/>
                <w:w w:val="99"/>
              </w:rPr>
              <w:t xml:space="preserve">od </w:t>
            </w:r>
            <w:r w:rsidRPr="00196D7F">
              <w:rPr>
                <w:rFonts w:ascii="Arial" w:eastAsia="Arial" w:hAnsi="Arial" w:cs="Arial"/>
              </w:rPr>
              <w:t xml:space="preserve">of </w:t>
            </w:r>
            <w:r w:rsidRPr="00196D7F">
              <w:rPr>
                <w:rFonts w:ascii="Arial" w:eastAsia="Arial" w:hAnsi="Arial" w:cs="Arial"/>
                <w:spacing w:val="-1"/>
              </w:rPr>
              <w:t>i</w:t>
            </w:r>
            <w:r w:rsidRPr="00196D7F">
              <w:rPr>
                <w:rFonts w:ascii="Arial" w:eastAsia="Arial" w:hAnsi="Arial" w:cs="Arial"/>
              </w:rPr>
              <w:t>n</w:t>
            </w:r>
            <w:r w:rsidRPr="00196D7F">
              <w:rPr>
                <w:rFonts w:ascii="Arial" w:eastAsia="Arial" w:hAnsi="Arial" w:cs="Arial"/>
                <w:spacing w:val="1"/>
              </w:rPr>
              <w:t>s</w:t>
            </w:r>
            <w:r w:rsidRPr="00196D7F">
              <w:rPr>
                <w:rFonts w:ascii="Arial" w:eastAsia="Arial" w:hAnsi="Arial" w:cs="Arial"/>
              </w:rPr>
              <w:t>uran</w:t>
            </w:r>
            <w:r w:rsidRPr="00196D7F">
              <w:rPr>
                <w:rFonts w:ascii="Arial" w:eastAsia="Arial" w:hAnsi="Arial" w:cs="Arial"/>
                <w:spacing w:val="1"/>
              </w:rPr>
              <w:t>c</w:t>
            </w:r>
            <w:r w:rsidRPr="00196D7F">
              <w:rPr>
                <w:rFonts w:ascii="Arial" w:eastAsia="Arial" w:hAnsi="Arial" w:cs="Arial"/>
              </w:rPr>
              <w:t>e</w:t>
            </w:r>
          </w:p>
        </w:tc>
      </w:tr>
      <w:tr w:rsidR="009B2479" w14:paraId="7B68E8A8" w14:textId="77777777" w:rsidTr="009B2479">
        <w:tc>
          <w:tcPr>
            <w:tcW w:w="3685" w:type="dxa"/>
            <w:tcMar>
              <w:top w:w="0" w:type="dxa"/>
              <w:left w:w="108" w:type="dxa"/>
              <w:bottom w:w="0" w:type="dxa"/>
              <w:right w:w="108" w:type="dxa"/>
            </w:tcMar>
            <w:hideMark/>
          </w:tcPr>
          <w:p w14:paraId="0E14413D"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17F9A365" w14:textId="77777777" w:rsidR="009B2479" w:rsidRPr="00196D7F" w:rsidRDefault="009B2479">
            <w:pPr>
              <w:pStyle w:val="TLTBodyText"/>
            </w:pPr>
            <w:r w:rsidRPr="00196D7F">
              <w:t>Deductibles to be in line with market at the time of a liability issue being raised.</w:t>
            </w:r>
          </w:p>
          <w:p w14:paraId="33E1E05C" w14:textId="2488322D" w:rsidR="00DB2D9C" w:rsidRPr="00196D7F" w:rsidRDefault="00DB2D9C">
            <w:pPr>
              <w:pStyle w:val="TLTBodyText"/>
            </w:pPr>
          </w:p>
        </w:tc>
      </w:tr>
      <w:tr w:rsidR="009B2479" w14:paraId="38D526C2" w14:textId="77777777" w:rsidTr="009B2479">
        <w:tc>
          <w:tcPr>
            <w:tcW w:w="3685" w:type="dxa"/>
            <w:tcMar>
              <w:top w:w="0" w:type="dxa"/>
              <w:left w:w="108" w:type="dxa"/>
              <w:bottom w:w="0" w:type="dxa"/>
              <w:right w:w="108" w:type="dxa"/>
            </w:tcMar>
            <w:hideMark/>
          </w:tcPr>
          <w:p w14:paraId="02B280ED" w14:textId="77777777" w:rsidR="009B2479" w:rsidRDefault="009B2479" w:rsidP="009B2479">
            <w:pPr>
              <w:pStyle w:val="TLTContentsSubHeading"/>
              <w:numPr>
                <w:ilvl w:val="0"/>
                <w:numId w:val="12"/>
              </w:numPr>
              <w:spacing w:before="60"/>
              <w:rPr>
                <w:b w:val="0"/>
              </w:rPr>
            </w:pPr>
            <w:r>
              <w:rPr>
                <w:b w:val="0"/>
                <w:bCs/>
              </w:rPr>
              <w:t xml:space="preserve">Insurance against </w:t>
            </w:r>
          </w:p>
        </w:tc>
        <w:tc>
          <w:tcPr>
            <w:tcW w:w="294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731"/>
            </w:tblGrid>
            <w:tr w:rsidR="009B2479" w:rsidRPr="00196D7F" w14:paraId="307BC64C" w14:textId="77777777">
              <w:trPr>
                <w:trHeight w:val="349"/>
              </w:trPr>
              <w:tc>
                <w:tcPr>
                  <w:tcW w:w="5901" w:type="dxa"/>
                  <w:tcMar>
                    <w:top w:w="0" w:type="dxa"/>
                    <w:left w:w="108" w:type="dxa"/>
                    <w:bottom w:w="0" w:type="dxa"/>
                    <w:right w:w="108" w:type="dxa"/>
                  </w:tcMar>
                  <w:hideMark/>
                </w:tcPr>
                <w:p w14:paraId="1508BC5F" w14:textId="77777777" w:rsidR="009B2479" w:rsidRPr="00196D7F" w:rsidRDefault="009B2479">
                  <w:pPr>
                    <w:autoSpaceDE w:val="0"/>
                    <w:autoSpaceDN w:val="0"/>
                    <w:rPr>
                      <w:rFonts w:ascii="Arial" w:eastAsiaTheme="minorHAnsi" w:hAnsi="Arial" w:cs="Arial"/>
                      <w:color w:val="000000"/>
                    </w:rPr>
                  </w:pPr>
                  <w:bookmarkStart w:id="1" w:name="_Hlk530726329"/>
                  <w:r w:rsidRPr="00196D7F">
                    <w:rPr>
                      <w:rFonts w:ascii="Arial" w:hAnsi="Arial" w:cs="Arial"/>
                      <w:color w:val="000000"/>
                    </w:rPr>
                    <w:t>Environmental claims, pollution</w:t>
                  </w:r>
                </w:p>
                <w:p w14:paraId="0B2F4BCE" w14:textId="41892637" w:rsidR="009B2479" w:rsidRPr="00196D7F" w:rsidRDefault="009B2479">
                  <w:pPr>
                    <w:autoSpaceDE w:val="0"/>
                    <w:autoSpaceDN w:val="0"/>
                    <w:rPr>
                      <w:color w:val="000000"/>
                    </w:rPr>
                  </w:pPr>
                  <w:r w:rsidRPr="00196D7F">
                    <w:rPr>
                      <w:rFonts w:ascii="Arial" w:hAnsi="Arial" w:cs="Arial"/>
                      <w:color w:val="000000"/>
                    </w:rPr>
                    <w:t>contamination</w:t>
                  </w:r>
                  <w:r w:rsidRPr="00196D7F">
                    <w:rPr>
                      <w:color w:val="000000"/>
                    </w:rPr>
                    <w:t xml:space="preserve"> </w:t>
                  </w:r>
                  <w:bookmarkEnd w:id="1"/>
                </w:p>
              </w:tc>
            </w:tr>
          </w:tbl>
          <w:p w14:paraId="17732EBF" w14:textId="77777777" w:rsidR="009B2479" w:rsidRPr="00196D7F" w:rsidRDefault="009B2479">
            <w:pPr>
              <w:rPr>
                <w:lang w:eastAsia="en-GB"/>
              </w:rPr>
            </w:pPr>
          </w:p>
        </w:tc>
      </w:tr>
      <w:tr w:rsidR="009B2479" w14:paraId="2F5B10D2" w14:textId="77777777" w:rsidTr="009B2479">
        <w:tc>
          <w:tcPr>
            <w:tcW w:w="3685" w:type="dxa"/>
            <w:tcMar>
              <w:top w:w="0" w:type="dxa"/>
              <w:left w:w="108" w:type="dxa"/>
              <w:bottom w:w="0" w:type="dxa"/>
              <w:right w:w="108" w:type="dxa"/>
            </w:tcMar>
            <w:hideMark/>
          </w:tcPr>
          <w:p w14:paraId="643CC45B" w14:textId="77777777" w:rsidR="009B2479" w:rsidRDefault="009B2479">
            <w:pPr>
              <w:pStyle w:val="TLTContentsSubHeading"/>
              <w:spacing w:before="60"/>
              <w:ind w:left="360"/>
              <w:rPr>
                <w:rFonts w:eastAsiaTheme="minorHAnsi" w:cs="Arial"/>
                <w:b w:val="0"/>
                <w:szCs w:val="20"/>
              </w:rPr>
            </w:pPr>
            <w:r>
              <w:rPr>
                <w:b w:val="0"/>
                <w:bCs/>
              </w:rPr>
              <w:t xml:space="preserve">Cover / indemnity is </w:t>
            </w:r>
          </w:p>
        </w:tc>
        <w:tc>
          <w:tcPr>
            <w:tcW w:w="2940" w:type="dxa"/>
            <w:tcMar>
              <w:top w:w="0" w:type="dxa"/>
              <w:left w:w="108" w:type="dxa"/>
              <w:bottom w:w="0" w:type="dxa"/>
              <w:right w:w="108" w:type="dxa"/>
            </w:tcMar>
            <w:hideMark/>
          </w:tcPr>
          <w:p w14:paraId="0A45B5C6" w14:textId="6474B32A" w:rsidR="009B2479" w:rsidRPr="00196D7F" w:rsidRDefault="00DB2D9C" w:rsidP="00DB2D9C">
            <w:pPr>
              <w:spacing w:before="71"/>
              <w:ind w:right="110"/>
              <w:rPr>
                <w:rFonts w:ascii="Arial" w:eastAsia="Arial" w:hAnsi="Arial" w:cs="Arial"/>
              </w:rPr>
            </w:pPr>
            <w:r w:rsidRPr="00196D7F">
              <w:rPr>
                <w:rFonts w:ascii="Arial" w:hAnsi="Arial" w:cs="Arial"/>
              </w:rPr>
              <w:t xml:space="preserve">Lot 2 £5,000,000  </w:t>
            </w:r>
            <w:r w:rsidRPr="00196D7F">
              <w:rPr>
                <w:rFonts w:ascii="Arial" w:eastAsia="Arial" w:hAnsi="Arial" w:cs="Arial"/>
              </w:rPr>
              <w:t>a</w:t>
            </w:r>
            <w:r w:rsidRPr="00196D7F">
              <w:rPr>
                <w:rFonts w:ascii="Arial" w:eastAsia="Arial" w:hAnsi="Arial" w:cs="Arial"/>
                <w:spacing w:val="4"/>
              </w:rPr>
              <w:t>n</w:t>
            </w:r>
            <w:r w:rsidRPr="00196D7F">
              <w:rPr>
                <w:rFonts w:ascii="Arial" w:eastAsia="Arial" w:hAnsi="Arial" w:cs="Arial"/>
              </w:rPr>
              <w:t>y</w:t>
            </w:r>
            <w:r w:rsidRPr="00196D7F">
              <w:rPr>
                <w:rFonts w:ascii="Arial" w:eastAsia="Arial" w:hAnsi="Arial" w:cs="Arial"/>
                <w:spacing w:val="-7"/>
              </w:rPr>
              <w:t xml:space="preserve"> </w:t>
            </w:r>
            <w:r w:rsidRPr="00196D7F">
              <w:rPr>
                <w:rFonts w:ascii="Arial" w:eastAsia="Arial" w:hAnsi="Arial" w:cs="Arial"/>
              </w:rPr>
              <w:t>o</w:t>
            </w:r>
            <w:r w:rsidRPr="00196D7F">
              <w:rPr>
                <w:rFonts w:ascii="Arial" w:eastAsia="Arial" w:hAnsi="Arial" w:cs="Arial"/>
                <w:spacing w:val="1"/>
              </w:rPr>
              <w:t>n</w:t>
            </w:r>
            <w:r w:rsidRPr="00196D7F">
              <w:rPr>
                <w:rFonts w:ascii="Arial" w:eastAsia="Arial" w:hAnsi="Arial" w:cs="Arial"/>
              </w:rPr>
              <w:t>e</w:t>
            </w:r>
            <w:r w:rsidRPr="00196D7F">
              <w:rPr>
                <w:rFonts w:ascii="Arial" w:eastAsia="Arial" w:hAnsi="Arial" w:cs="Arial"/>
                <w:spacing w:val="-3"/>
              </w:rPr>
              <w:t xml:space="preserve"> </w:t>
            </w:r>
            <w:r w:rsidRPr="00196D7F">
              <w:rPr>
                <w:rFonts w:ascii="Arial" w:eastAsia="Arial" w:hAnsi="Arial" w:cs="Arial"/>
                <w:w w:val="99"/>
              </w:rPr>
              <w:t>c</w:t>
            </w:r>
            <w:r w:rsidRPr="00196D7F">
              <w:rPr>
                <w:rFonts w:ascii="Arial" w:eastAsia="Arial" w:hAnsi="Arial" w:cs="Arial"/>
                <w:spacing w:val="-1"/>
                <w:w w:val="99"/>
              </w:rPr>
              <w:t>l</w:t>
            </w:r>
            <w:r w:rsidRPr="00196D7F">
              <w:rPr>
                <w:rFonts w:ascii="Arial" w:eastAsia="Arial" w:hAnsi="Arial" w:cs="Arial"/>
                <w:spacing w:val="2"/>
                <w:w w:val="99"/>
              </w:rPr>
              <w:t>a</w:t>
            </w:r>
            <w:r w:rsidRPr="00196D7F">
              <w:rPr>
                <w:rFonts w:ascii="Arial" w:eastAsia="Arial" w:hAnsi="Arial" w:cs="Arial"/>
                <w:spacing w:val="-1"/>
                <w:w w:val="99"/>
              </w:rPr>
              <w:t>i</w:t>
            </w:r>
            <w:r w:rsidRPr="00196D7F">
              <w:rPr>
                <w:rFonts w:ascii="Arial" w:eastAsia="Arial" w:hAnsi="Arial" w:cs="Arial"/>
                <w:w w:val="99"/>
              </w:rPr>
              <w:t xml:space="preserve">m </w:t>
            </w:r>
            <w:r w:rsidRPr="00196D7F">
              <w:rPr>
                <w:rFonts w:ascii="Arial" w:eastAsia="Arial" w:hAnsi="Arial" w:cs="Arial"/>
              </w:rPr>
              <w:t>the</w:t>
            </w:r>
            <w:r w:rsidRPr="00196D7F">
              <w:rPr>
                <w:rFonts w:ascii="Arial" w:eastAsia="Arial" w:hAnsi="Arial" w:cs="Arial"/>
                <w:spacing w:val="-4"/>
              </w:rPr>
              <w:t xml:space="preserve"> </w:t>
            </w:r>
            <w:r w:rsidRPr="00196D7F">
              <w:rPr>
                <w:rFonts w:ascii="Arial" w:eastAsia="Arial" w:hAnsi="Arial" w:cs="Arial"/>
                <w:spacing w:val="2"/>
              </w:rPr>
              <w:t>n</w:t>
            </w:r>
            <w:r w:rsidRPr="00196D7F">
              <w:rPr>
                <w:rFonts w:ascii="Arial" w:eastAsia="Arial" w:hAnsi="Arial" w:cs="Arial"/>
              </w:rPr>
              <w:t>u</w:t>
            </w:r>
            <w:r w:rsidRPr="00196D7F">
              <w:rPr>
                <w:rFonts w:ascii="Arial" w:eastAsia="Arial" w:hAnsi="Arial" w:cs="Arial"/>
                <w:spacing w:val="4"/>
              </w:rPr>
              <w:t>m</w:t>
            </w:r>
            <w:r w:rsidRPr="00196D7F">
              <w:rPr>
                <w:rFonts w:ascii="Arial" w:eastAsia="Arial" w:hAnsi="Arial" w:cs="Arial"/>
              </w:rPr>
              <w:t>b</w:t>
            </w:r>
            <w:r w:rsidRPr="00196D7F">
              <w:rPr>
                <w:rFonts w:ascii="Arial" w:eastAsia="Arial" w:hAnsi="Arial" w:cs="Arial"/>
                <w:spacing w:val="-1"/>
              </w:rPr>
              <w:t>e</w:t>
            </w:r>
            <w:r w:rsidRPr="00196D7F">
              <w:rPr>
                <w:rFonts w:ascii="Arial" w:eastAsia="Arial" w:hAnsi="Arial" w:cs="Arial"/>
              </w:rPr>
              <w:t>r</w:t>
            </w:r>
            <w:r w:rsidRPr="00196D7F">
              <w:rPr>
                <w:rFonts w:ascii="Arial" w:eastAsia="Arial" w:hAnsi="Arial" w:cs="Arial"/>
                <w:spacing w:val="-6"/>
              </w:rPr>
              <w:t xml:space="preserve"> </w:t>
            </w:r>
            <w:r w:rsidRPr="00196D7F">
              <w:rPr>
                <w:rFonts w:ascii="Arial" w:eastAsia="Arial" w:hAnsi="Arial" w:cs="Arial"/>
              </w:rPr>
              <w:t>of</w:t>
            </w:r>
            <w:r w:rsidRPr="00196D7F">
              <w:rPr>
                <w:rFonts w:ascii="Arial" w:eastAsia="Arial" w:hAnsi="Arial" w:cs="Arial"/>
                <w:spacing w:val="-1"/>
              </w:rPr>
              <w:t xml:space="preserve"> </w:t>
            </w:r>
            <w:r w:rsidRPr="00196D7F">
              <w:rPr>
                <w:rFonts w:ascii="Arial" w:eastAsia="Arial" w:hAnsi="Arial" w:cs="Arial"/>
                <w:spacing w:val="1"/>
              </w:rPr>
              <w:t>c</w:t>
            </w:r>
            <w:r w:rsidRPr="00196D7F">
              <w:rPr>
                <w:rFonts w:ascii="Arial" w:eastAsia="Arial" w:hAnsi="Arial" w:cs="Arial"/>
                <w:spacing w:val="-1"/>
              </w:rPr>
              <w:t>l</w:t>
            </w:r>
            <w:r w:rsidRPr="00196D7F">
              <w:rPr>
                <w:rFonts w:ascii="Arial" w:eastAsia="Arial" w:hAnsi="Arial" w:cs="Arial"/>
              </w:rPr>
              <w:t>a</w:t>
            </w:r>
            <w:r w:rsidRPr="00196D7F">
              <w:rPr>
                <w:rFonts w:ascii="Arial" w:eastAsia="Arial" w:hAnsi="Arial" w:cs="Arial"/>
                <w:spacing w:val="-1"/>
              </w:rPr>
              <w:t>i</w:t>
            </w:r>
            <w:r w:rsidRPr="00196D7F">
              <w:rPr>
                <w:rFonts w:ascii="Arial" w:eastAsia="Arial" w:hAnsi="Arial" w:cs="Arial"/>
                <w:spacing w:val="4"/>
              </w:rPr>
              <w:t>m</w:t>
            </w:r>
            <w:r w:rsidRPr="00196D7F">
              <w:rPr>
                <w:rFonts w:ascii="Arial" w:eastAsia="Arial" w:hAnsi="Arial" w:cs="Arial"/>
              </w:rPr>
              <w:t>s</w:t>
            </w:r>
            <w:r w:rsidRPr="00196D7F">
              <w:rPr>
                <w:rFonts w:ascii="Arial" w:eastAsia="Arial" w:hAnsi="Arial" w:cs="Arial"/>
                <w:spacing w:val="-5"/>
              </w:rPr>
              <w:t xml:space="preserve"> </w:t>
            </w:r>
            <w:r w:rsidRPr="00196D7F">
              <w:rPr>
                <w:rFonts w:ascii="Arial" w:eastAsia="Arial" w:hAnsi="Arial" w:cs="Arial"/>
                <w:w w:val="99"/>
              </w:rPr>
              <w:t>b</w:t>
            </w:r>
            <w:r w:rsidRPr="00196D7F">
              <w:rPr>
                <w:rFonts w:ascii="Arial" w:eastAsia="Arial" w:hAnsi="Arial" w:cs="Arial"/>
                <w:spacing w:val="-1"/>
                <w:w w:val="99"/>
              </w:rPr>
              <w:t>ei</w:t>
            </w:r>
            <w:r w:rsidRPr="00196D7F">
              <w:rPr>
                <w:rFonts w:ascii="Arial" w:eastAsia="Arial" w:hAnsi="Arial" w:cs="Arial"/>
                <w:w w:val="99"/>
              </w:rPr>
              <w:t xml:space="preserve">ng </w:t>
            </w:r>
            <w:r w:rsidRPr="00196D7F">
              <w:rPr>
                <w:rFonts w:ascii="Arial" w:eastAsia="Arial" w:hAnsi="Arial" w:cs="Arial"/>
              </w:rPr>
              <w:t>u</w:t>
            </w:r>
            <w:r w:rsidRPr="00196D7F">
              <w:rPr>
                <w:rFonts w:ascii="Arial" w:eastAsia="Arial" w:hAnsi="Arial" w:cs="Arial"/>
                <w:spacing w:val="-1"/>
              </w:rPr>
              <w:t>n</w:t>
            </w:r>
            <w:r w:rsidRPr="00196D7F">
              <w:rPr>
                <w:rFonts w:ascii="Arial" w:eastAsia="Arial" w:hAnsi="Arial" w:cs="Arial"/>
                <w:spacing w:val="1"/>
              </w:rPr>
              <w:t>l</w:t>
            </w:r>
            <w:r w:rsidRPr="00196D7F">
              <w:rPr>
                <w:rFonts w:ascii="Arial" w:eastAsia="Arial" w:hAnsi="Arial" w:cs="Arial"/>
                <w:spacing w:val="-1"/>
              </w:rPr>
              <w:t>i</w:t>
            </w:r>
            <w:r w:rsidRPr="00196D7F">
              <w:rPr>
                <w:rFonts w:ascii="Arial" w:eastAsia="Arial" w:hAnsi="Arial" w:cs="Arial"/>
                <w:spacing w:val="4"/>
              </w:rPr>
              <w:t>m</w:t>
            </w:r>
            <w:r w:rsidRPr="00196D7F">
              <w:rPr>
                <w:rFonts w:ascii="Arial" w:eastAsia="Arial" w:hAnsi="Arial" w:cs="Arial"/>
                <w:spacing w:val="-1"/>
              </w:rPr>
              <w:t>i</w:t>
            </w:r>
            <w:r w:rsidRPr="00196D7F">
              <w:rPr>
                <w:rFonts w:ascii="Arial" w:eastAsia="Arial" w:hAnsi="Arial" w:cs="Arial"/>
              </w:rPr>
              <w:t>ted</w:t>
            </w:r>
            <w:r w:rsidRPr="00196D7F">
              <w:rPr>
                <w:rFonts w:ascii="Arial" w:eastAsia="Arial" w:hAnsi="Arial" w:cs="Arial"/>
                <w:spacing w:val="-9"/>
              </w:rPr>
              <w:t xml:space="preserve"> </w:t>
            </w:r>
            <w:r w:rsidRPr="00196D7F">
              <w:rPr>
                <w:rFonts w:ascii="Arial" w:eastAsia="Arial" w:hAnsi="Arial" w:cs="Arial"/>
                <w:spacing w:val="1"/>
              </w:rPr>
              <w:t>i</w:t>
            </w:r>
            <w:r w:rsidRPr="00196D7F">
              <w:rPr>
                <w:rFonts w:ascii="Arial" w:eastAsia="Arial" w:hAnsi="Arial" w:cs="Arial"/>
              </w:rPr>
              <w:t>n</w:t>
            </w:r>
            <w:r w:rsidRPr="00196D7F">
              <w:rPr>
                <w:rFonts w:ascii="Arial" w:eastAsia="Arial" w:hAnsi="Arial" w:cs="Arial"/>
                <w:spacing w:val="-2"/>
              </w:rPr>
              <w:t xml:space="preserve"> </w:t>
            </w:r>
            <w:r w:rsidRPr="00196D7F">
              <w:rPr>
                <w:rFonts w:ascii="Arial" w:eastAsia="Arial" w:hAnsi="Arial" w:cs="Arial"/>
                <w:spacing w:val="-1"/>
              </w:rPr>
              <w:t>a</w:t>
            </w:r>
            <w:r w:rsidRPr="00196D7F">
              <w:rPr>
                <w:rFonts w:ascii="Arial" w:eastAsia="Arial" w:hAnsi="Arial" w:cs="Arial"/>
                <w:spacing w:val="4"/>
              </w:rPr>
              <w:t>n</w:t>
            </w:r>
            <w:r w:rsidRPr="00196D7F">
              <w:rPr>
                <w:rFonts w:ascii="Arial" w:eastAsia="Arial" w:hAnsi="Arial" w:cs="Arial"/>
              </w:rPr>
              <w:t>y</w:t>
            </w:r>
            <w:r w:rsidRPr="00196D7F">
              <w:rPr>
                <w:rFonts w:ascii="Arial" w:eastAsia="Arial" w:hAnsi="Arial" w:cs="Arial"/>
                <w:spacing w:val="-5"/>
              </w:rPr>
              <w:t xml:space="preserve"> </w:t>
            </w:r>
            <w:r w:rsidRPr="00196D7F">
              <w:rPr>
                <w:rFonts w:ascii="Arial" w:eastAsia="Arial" w:hAnsi="Arial" w:cs="Arial"/>
              </w:rPr>
              <w:t>a</w:t>
            </w:r>
            <w:r w:rsidRPr="00196D7F">
              <w:rPr>
                <w:rFonts w:ascii="Arial" w:eastAsia="Arial" w:hAnsi="Arial" w:cs="Arial"/>
                <w:spacing w:val="-1"/>
              </w:rPr>
              <w:t>n</w:t>
            </w:r>
            <w:r w:rsidRPr="00196D7F">
              <w:rPr>
                <w:rFonts w:ascii="Arial" w:eastAsia="Arial" w:hAnsi="Arial" w:cs="Arial"/>
                <w:spacing w:val="2"/>
              </w:rPr>
              <w:t>n</w:t>
            </w:r>
            <w:r w:rsidRPr="00196D7F">
              <w:rPr>
                <w:rFonts w:ascii="Arial" w:eastAsia="Arial" w:hAnsi="Arial" w:cs="Arial"/>
              </w:rPr>
              <w:t>u</w:t>
            </w:r>
            <w:r w:rsidRPr="00196D7F">
              <w:rPr>
                <w:rFonts w:ascii="Arial" w:eastAsia="Arial" w:hAnsi="Arial" w:cs="Arial"/>
                <w:spacing w:val="-1"/>
              </w:rPr>
              <w:t>a</w:t>
            </w:r>
            <w:r w:rsidRPr="00196D7F">
              <w:rPr>
                <w:rFonts w:ascii="Arial" w:eastAsia="Arial" w:hAnsi="Arial" w:cs="Arial"/>
              </w:rPr>
              <w:t>l</w:t>
            </w:r>
            <w:r w:rsidRPr="00196D7F">
              <w:rPr>
                <w:rFonts w:ascii="Arial" w:eastAsia="Arial" w:hAnsi="Arial" w:cs="Arial"/>
                <w:spacing w:val="-5"/>
              </w:rPr>
              <w:t xml:space="preserve"> </w:t>
            </w:r>
            <w:r w:rsidRPr="00196D7F">
              <w:rPr>
                <w:rFonts w:ascii="Arial" w:eastAsia="Arial" w:hAnsi="Arial" w:cs="Arial"/>
                <w:w w:val="99"/>
              </w:rPr>
              <w:t>p</w:t>
            </w:r>
            <w:r w:rsidRPr="00196D7F">
              <w:rPr>
                <w:rFonts w:ascii="Arial" w:eastAsia="Arial" w:hAnsi="Arial" w:cs="Arial"/>
                <w:spacing w:val="-1"/>
                <w:w w:val="99"/>
              </w:rPr>
              <w:t>e</w:t>
            </w:r>
            <w:r w:rsidRPr="00196D7F">
              <w:rPr>
                <w:rFonts w:ascii="Arial" w:eastAsia="Arial" w:hAnsi="Arial" w:cs="Arial"/>
                <w:spacing w:val="3"/>
                <w:w w:val="99"/>
              </w:rPr>
              <w:t>r</w:t>
            </w:r>
            <w:r w:rsidRPr="00196D7F">
              <w:rPr>
                <w:rFonts w:ascii="Arial" w:eastAsia="Arial" w:hAnsi="Arial" w:cs="Arial"/>
                <w:spacing w:val="1"/>
                <w:w w:val="99"/>
              </w:rPr>
              <w:t>i</w:t>
            </w:r>
            <w:r w:rsidRPr="00196D7F">
              <w:rPr>
                <w:rFonts w:ascii="Arial" w:eastAsia="Arial" w:hAnsi="Arial" w:cs="Arial"/>
                <w:w w:val="99"/>
              </w:rPr>
              <w:t xml:space="preserve">od </w:t>
            </w:r>
            <w:r w:rsidRPr="00196D7F">
              <w:rPr>
                <w:rFonts w:ascii="Arial" w:eastAsia="Arial" w:hAnsi="Arial" w:cs="Arial"/>
              </w:rPr>
              <w:t xml:space="preserve">of </w:t>
            </w:r>
            <w:r w:rsidRPr="00196D7F">
              <w:rPr>
                <w:rFonts w:ascii="Arial" w:eastAsia="Arial" w:hAnsi="Arial" w:cs="Arial"/>
                <w:spacing w:val="-1"/>
              </w:rPr>
              <w:t>i</w:t>
            </w:r>
            <w:r w:rsidRPr="00196D7F">
              <w:rPr>
                <w:rFonts w:ascii="Arial" w:eastAsia="Arial" w:hAnsi="Arial" w:cs="Arial"/>
              </w:rPr>
              <w:t>n</w:t>
            </w:r>
            <w:r w:rsidRPr="00196D7F">
              <w:rPr>
                <w:rFonts w:ascii="Arial" w:eastAsia="Arial" w:hAnsi="Arial" w:cs="Arial"/>
                <w:spacing w:val="1"/>
              </w:rPr>
              <w:t>s</w:t>
            </w:r>
            <w:r w:rsidRPr="00196D7F">
              <w:rPr>
                <w:rFonts w:ascii="Arial" w:eastAsia="Arial" w:hAnsi="Arial" w:cs="Arial"/>
              </w:rPr>
              <w:t>uran</w:t>
            </w:r>
            <w:r w:rsidRPr="00196D7F">
              <w:rPr>
                <w:rFonts w:ascii="Arial" w:eastAsia="Arial" w:hAnsi="Arial" w:cs="Arial"/>
                <w:spacing w:val="1"/>
              </w:rPr>
              <w:t>c</w:t>
            </w:r>
            <w:r w:rsidRPr="00196D7F">
              <w:rPr>
                <w:rFonts w:ascii="Arial" w:eastAsia="Arial" w:hAnsi="Arial" w:cs="Arial"/>
              </w:rPr>
              <w:t>e</w:t>
            </w:r>
          </w:p>
        </w:tc>
      </w:tr>
      <w:tr w:rsidR="009B2479" w14:paraId="12149EDB" w14:textId="77777777" w:rsidTr="009B2479">
        <w:tc>
          <w:tcPr>
            <w:tcW w:w="3685" w:type="dxa"/>
            <w:tcMar>
              <w:top w:w="0" w:type="dxa"/>
              <w:left w:w="108" w:type="dxa"/>
              <w:bottom w:w="0" w:type="dxa"/>
              <w:right w:w="108" w:type="dxa"/>
            </w:tcMar>
            <w:hideMark/>
          </w:tcPr>
          <w:p w14:paraId="53A1225A"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5BFCF374" w14:textId="77777777" w:rsidR="009B2479" w:rsidRDefault="009B2479">
            <w:pPr>
              <w:pStyle w:val="TLTBodyText"/>
            </w:pPr>
            <w:r>
              <w:t>Deductibles to be in line with market at the time of a liability issue being raised.</w:t>
            </w:r>
          </w:p>
        </w:tc>
      </w:tr>
    </w:tbl>
    <w:p w14:paraId="4D970E6E" w14:textId="25710823" w:rsidR="00826C42" w:rsidRDefault="009B2479">
      <w:pPr>
        <w:tabs>
          <w:tab w:val="left" w:pos="2780"/>
        </w:tabs>
        <w:spacing w:before="2" w:line="242" w:lineRule="auto"/>
        <w:ind w:left="2797" w:right="3446" w:hanging="360"/>
        <w:rPr>
          <w:rFonts w:ascii="Arial" w:eastAsia="Arial" w:hAnsi="Arial" w:cs="Arial"/>
        </w:rPr>
      </w:pPr>
      <w:r>
        <w:rPr>
          <w:rFonts w:ascii="Segoe MDL2 Assets" w:eastAsia="Segoe MDL2 Assets" w:hAnsi="Segoe MDL2 Assets" w:cs="Segoe MDL2 Assets"/>
          <w:w w:val="45"/>
        </w:rPr>
        <w:t xml:space="preserve"> </w:t>
      </w:r>
      <w:r w:rsidR="001D55A0">
        <w:rPr>
          <w:rFonts w:ascii="Segoe MDL2 Assets" w:eastAsia="Segoe MDL2 Assets" w:hAnsi="Segoe MDL2 Assets" w:cs="Segoe MDL2 Assets"/>
          <w:w w:val="45"/>
        </w:rPr>
        <w:t></w:t>
      </w:r>
    </w:p>
    <w:p w14:paraId="310E3868" w14:textId="77777777" w:rsidR="00826C42" w:rsidRDefault="00826C42">
      <w:pPr>
        <w:tabs>
          <w:tab w:val="left" w:pos="2780"/>
        </w:tabs>
        <w:spacing w:before="2" w:line="242" w:lineRule="auto"/>
        <w:ind w:left="2797" w:right="3446" w:hanging="360"/>
        <w:rPr>
          <w:rFonts w:ascii="Arial" w:eastAsia="Arial" w:hAnsi="Arial" w:cs="Arial"/>
        </w:rPr>
      </w:pPr>
    </w:p>
    <w:p w14:paraId="02B65911" w14:textId="50FC3870" w:rsidR="00455D6C" w:rsidRDefault="00A047A2" w:rsidP="00776929">
      <w:pPr>
        <w:tabs>
          <w:tab w:val="left" w:pos="2780"/>
        </w:tabs>
        <w:spacing w:before="2" w:line="242" w:lineRule="auto"/>
        <w:ind w:left="2797" w:right="3446" w:hanging="360"/>
        <w:rPr>
          <w:rFonts w:ascii="Arial" w:eastAsia="Arial" w:hAnsi="Arial" w:cs="Arial"/>
        </w:rPr>
      </w:pPr>
      <w:r>
        <w:pict w14:anchorId="3E6BE84E">
          <v:group id="_x0000_s1375" style="position:absolute;left:0;text-align:left;margin-left:119.5pt;margin-top:3.6pt;width:412.2pt;height:22.5pt;z-index:-8561;mso-position-horizontal-relative:page" coordorigin="2400,1107" coordsize="8244,450">
            <v:shape id="_x0000_s1377" style="position:absolute;left:2410;top:1117;width:8224;height:430" coordorigin="2410,1117" coordsize="8224,430" path="m2410,1547r8224,l10634,1117r-8224,l2410,1547xe" fillcolor="#bebebe" stroked="f">
              <v:path arrowok="t"/>
            </v:shape>
            <v:shape id="_x0000_s1376" style="position:absolute;left:2518;top:1117;width:8008;height:392" coordorigin="2518,1117" coordsize="8008,392" path="m2518,1508r8008,l10526,1117r-8008,l2518,1508xe" fillcolor="#bebebe" stroked="f">
              <v:path arrowok="t"/>
            </v:shape>
            <w10:wrap anchorx="page"/>
          </v:group>
        </w:pict>
      </w:r>
    </w:p>
    <w:p w14:paraId="28838D89" w14:textId="77777777" w:rsidR="00455D6C" w:rsidRDefault="001D55A0">
      <w:pPr>
        <w:spacing w:before="1"/>
        <w:ind w:left="838"/>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59D988A0" w14:textId="77777777" w:rsidR="00455D6C" w:rsidRDefault="00455D6C">
      <w:pPr>
        <w:spacing w:before="2" w:line="200" w:lineRule="exact"/>
      </w:pPr>
    </w:p>
    <w:p w14:paraId="3C243AEC" w14:textId="39401761" w:rsidR="00455D6C" w:rsidRDefault="00455D6C">
      <w:pPr>
        <w:spacing w:before="1" w:line="100" w:lineRule="exact"/>
        <w:rPr>
          <w:sz w:val="10"/>
          <w:szCs w:val="10"/>
        </w:rPr>
      </w:pPr>
    </w:p>
    <w:p w14:paraId="6ACDBB4D" w14:textId="71977BB8" w:rsidR="00DD34CD" w:rsidRDefault="00DD34CD">
      <w:pPr>
        <w:spacing w:before="1" w:line="100" w:lineRule="exact"/>
        <w:rPr>
          <w:sz w:val="10"/>
          <w:szCs w:val="10"/>
        </w:rPr>
      </w:pPr>
    </w:p>
    <w:tbl>
      <w:tblPr>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498"/>
        <w:gridCol w:w="851"/>
        <w:gridCol w:w="1842"/>
        <w:gridCol w:w="709"/>
      </w:tblGrid>
      <w:tr w:rsidR="00DD34CD" w:rsidRPr="00564E38" w14:paraId="265BBEB0" w14:textId="77777777" w:rsidTr="00803E62">
        <w:trPr>
          <w:gridAfter w:val="3"/>
          <w:wAfter w:w="3402" w:type="dxa"/>
        </w:trPr>
        <w:tc>
          <w:tcPr>
            <w:tcW w:w="1728" w:type="dxa"/>
            <w:tcBorders>
              <w:top w:val="nil"/>
              <w:left w:val="nil"/>
              <w:bottom w:val="nil"/>
              <w:right w:val="nil"/>
            </w:tcBorders>
            <w:shd w:val="clear" w:color="auto" w:fill="auto"/>
          </w:tcPr>
          <w:p w14:paraId="6421D96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19D9119"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 xml:space="preserve">tribunal </w:t>
            </w:r>
            <w:r w:rsidRPr="00EA3142">
              <w:rPr>
                <w:b w:val="0"/>
              </w:rPr>
              <w:t xml:space="preserve"> is</w:t>
            </w:r>
          </w:p>
        </w:tc>
        <w:tc>
          <w:tcPr>
            <w:tcW w:w="3498" w:type="dxa"/>
            <w:tcBorders>
              <w:top w:val="nil"/>
              <w:left w:val="nil"/>
              <w:bottom w:val="nil"/>
              <w:right w:val="nil"/>
            </w:tcBorders>
            <w:shd w:val="clear" w:color="auto" w:fill="auto"/>
          </w:tcPr>
          <w:p w14:paraId="14D40F4D" w14:textId="77777777" w:rsidR="00DD34CD" w:rsidRPr="005B0742" w:rsidRDefault="00DD34CD" w:rsidP="00BC5E0D">
            <w:pPr>
              <w:pStyle w:val="TLTContentsSubHeading"/>
              <w:spacing w:before="60"/>
              <w:jc w:val="right"/>
            </w:pPr>
            <w:r w:rsidRPr="005B0742">
              <w:t>The Courts of England and Wales</w:t>
            </w:r>
          </w:p>
        </w:tc>
      </w:tr>
      <w:tr w:rsidR="00DD34CD" w:rsidRPr="00564E38" w14:paraId="0AAF90C9" w14:textId="77777777" w:rsidTr="00803E62">
        <w:trPr>
          <w:gridAfter w:val="3"/>
          <w:wAfter w:w="3402" w:type="dxa"/>
        </w:trPr>
        <w:tc>
          <w:tcPr>
            <w:tcW w:w="1728" w:type="dxa"/>
            <w:tcBorders>
              <w:top w:val="nil"/>
              <w:left w:val="nil"/>
              <w:bottom w:val="nil"/>
              <w:right w:val="nil"/>
            </w:tcBorders>
            <w:shd w:val="clear" w:color="auto" w:fill="auto"/>
          </w:tcPr>
          <w:p w14:paraId="28AF306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3DFD18A" w14:textId="77777777" w:rsidR="00DD34CD" w:rsidRPr="00EA3142" w:rsidRDefault="00DD34CD" w:rsidP="00DD34CD">
            <w:pPr>
              <w:pStyle w:val="TLTContentsSubHeading"/>
              <w:numPr>
                <w:ilvl w:val="0"/>
                <w:numId w:val="5"/>
              </w:numPr>
              <w:spacing w:before="60"/>
              <w:ind w:left="360"/>
              <w:rPr>
                <w:b w:val="0"/>
              </w:rPr>
            </w:pPr>
            <w:r w:rsidRPr="00EA3142">
              <w:rPr>
                <w:b w:val="0"/>
              </w:rPr>
              <w:t>The place where the arbitration is to be held is</w:t>
            </w:r>
          </w:p>
        </w:tc>
        <w:tc>
          <w:tcPr>
            <w:tcW w:w="3498" w:type="dxa"/>
            <w:tcBorders>
              <w:top w:val="nil"/>
              <w:left w:val="nil"/>
              <w:bottom w:val="nil"/>
              <w:right w:val="nil"/>
            </w:tcBorders>
            <w:shd w:val="clear" w:color="auto" w:fill="auto"/>
          </w:tcPr>
          <w:p w14:paraId="1C768A97" w14:textId="77777777" w:rsidR="00DD34CD" w:rsidRPr="005B0742" w:rsidRDefault="00DD34CD" w:rsidP="00BC5E0D">
            <w:pPr>
              <w:pStyle w:val="TLTContentsSubHeading"/>
              <w:spacing w:before="60"/>
              <w:jc w:val="right"/>
            </w:pPr>
            <w:r w:rsidRPr="005B0742">
              <w:rPr>
                <w:b w:val="0"/>
              </w:rPr>
              <w:t>TBC</w:t>
            </w:r>
          </w:p>
        </w:tc>
      </w:tr>
      <w:tr w:rsidR="00DD34CD" w:rsidRPr="00EA3142" w14:paraId="747B2FAB" w14:textId="77777777" w:rsidTr="00803E62">
        <w:trPr>
          <w:gridAfter w:val="3"/>
          <w:wAfter w:w="3402" w:type="dxa"/>
        </w:trPr>
        <w:tc>
          <w:tcPr>
            <w:tcW w:w="1728" w:type="dxa"/>
            <w:tcBorders>
              <w:top w:val="nil"/>
              <w:left w:val="nil"/>
              <w:bottom w:val="nil"/>
              <w:right w:val="nil"/>
            </w:tcBorders>
            <w:shd w:val="clear" w:color="auto" w:fill="auto"/>
          </w:tcPr>
          <w:p w14:paraId="0C521EE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783A04" w14:textId="77777777" w:rsidR="00DD34CD" w:rsidRDefault="00DD34CD" w:rsidP="00DD34CD">
            <w:pPr>
              <w:pStyle w:val="TLTContentsSubHeading"/>
              <w:numPr>
                <w:ilvl w:val="0"/>
                <w:numId w:val="5"/>
              </w:numPr>
              <w:spacing w:before="60"/>
              <w:ind w:left="360"/>
              <w:rPr>
                <w:b w:val="0"/>
              </w:rPr>
            </w:pPr>
            <w:r w:rsidRPr="00EA3142">
              <w:rPr>
                <w:b w:val="0"/>
              </w:rPr>
              <w:t>The person or organisation who will choose an arbitrator if the Parties cannot agree a choice or</w:t>
            </w:r>
            <w:r w:rsidRPr="00EA3142">
              <w:t xml:space="preserve"> </w:t>
            </w:r>
            <w:r w:rsidRPr="00EA3142">
              <w:rPr>
                <w:b w:val="0"/>
              </w:rPr>
              <w:t xml:space="preserve">if the </w:t>
            </w:r>
            <w:r w:rsidRPr="00EA3142">
              <w:rPr>
                <w:b w:val="0"/>
                <w:i/>
              </w:rPr>
              <w:t>arbitration procedure</w:t>
            </w:r>
            <w:r w:rsidRPr="00EA3142">
              <w:rPr>
                <w:b w:val="0"/>
              </w:rPr>
              <w:t xml:space="preserve"> does not state who selects an arbitrator is:</w:t>
            </w:r>
          </w:p>
          <w:p w14:paraId="30568AD7" w14:textId="77777777" w:rsidR="00DD34CD" w:rsidRPr="001A2AB1" w:rsidRDefault="00DD34CD" w:rsidP="00BC5E0D">
            <w:pPr>
              <w:pStyle w:val="TLTBodyText"/>
            </w:pPr>
          </w:p>
        </w:tc>
        <w:tc>
          <w:tcPr>
            <w:tcW w:w="3498" w:type="dxa"/>
            <w:tcBorders>
              <w:top w:val="nil"/>
              <w:left w:val="nil"/>
              <w:bottom w:val="nil"/>
              <w:right w:val="nil"/>
            </w:tcBorders>
            <w:shd w:val="clear" w:color="auto" w:fill="auto"/>
          </w:tcPr>
          <w:p w14:paraId="0319165A" w14:textId="77777777" w:rsidR="00DD34CD" w:rsidRPr="00EA3142" w:rsidRDefault="00DD34CD" w:rsidP="00BC5E0D">
            <w:pPr>
              <w:pStyle w:val="TLTContentsSubHeading"/>
              <w:spacing w:before="60"/>
              <w:jc w:val="right"/>
            </w:pPr>
            <w:r>
              <w:t>The Client</w:t>
            </w:r>
          </w:p>
        </w:tc>
      </w:tr>
      <w:tr w:rsidR="00DD34CD" w:rsidRPr="00EA3142" w14:paraId="7540EE52" w14:textId="77777777" w:rsidTr="003200DC">
        <w:trPr>
          <w:gridAfter w:val="2"/>
          <w:wAfter w:w="2551" w:type="dxa"/>
        </w:trPr>
        <w:tc>
          <w:tcPr>
            <w:tcW w:w="1728" w:type="dxa"/>
            <w:tcBorders>
              <w:top w:val="nil"/>
              <w:left w:val="nil"/>
              <w:bottom w:val="nil"/>
              <w:right w:val="nil"/>
            </w:tcBorders>
            <w:shd w:val="clear" w:color="auto" w:fill="auto"/>
          </w:tcPr>
          <w:p w14:paraId="34E09D1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7F6A650" w14:textId="77777777" w:rsidR="00DD34CD" w:rsidRPr="00EA3142" w:rsidRDefault="00DD34CD" w:rsidP="00BC5E0D">
            <w:pPr>
              <w:pStyle w:val="TLTContentsSubHeading"/>
              <w:spacing w:before="60"/>
            </w:pPr>
            <w:r w:rsidRPr="00EA3142">
              <w:t>If Option W1 or W2 is used</w:t>
            </w:r>
          </w:p>
        </w:tc>
        <w:tc>
          <w:tcPr>
            <w:tcW w:w="4349" w:type="dxa"/>
            <w:gridSpan w:val="2"/>
            <w:tcBorders>
              <w:top w:val="nil"/>
              <w:left w:val="nil"/>
              <w:bottom w:val="nil"/>
              <w:right w:val="nil"/>
            </w:tcBorders>
            <w:shd w:val="clear" w:color="auto" w:fill="auto"/>
          </w:tcPr>
          <w:p w14:paraId="3C571EAF" w14:textId="77777777" w:rsidR="00DD34CD" w:rsidRPr="00EA3142" w:rsidRDefault="00DD34CD" w:rsidP="00BC5E0D">
            <w:pPr>
              <w:pStyle w:val="TLTContentsSubHeading"/>
              <w:spacing w:before="60"/>
              <w:jc w:val="right"/>
            </w:pPr>
          </w:p>
        </w:tc>
      </w:tr>
      <w:tr w:rsidR="00DD34CD" w:rsidRPr="00EA3142" w14:paraId="5889E568" w14:textId="77777777" w:rsidTr="003200DC">
        <w:trPr>
          <w:gridAfter w:val="1"/>
          <w:wAfter w:w="709" w:type="dxa"/>
        </w:trPr>
        <w:tc>
          <w:tcPr>
            <w:tcW w:w="1728" w:type="dxa"/>
            <w:tcBorders>
              <w:top w:val="nil"/>
              <w:left w:val="nil"/>
              <w:bottom w:val="nil"/>
              <w:right w:val="nil"/>
            </w:tcBorders>
            <w:shd w:val="clear" w:color="auto" w:fill="auto"/>
          </w:tcPr>
          <w:p w14:paraId="5703BC5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5C6B6F"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Senior Representatives</w:t>
            </w:r>
            <w:r w:rsidRPr="00EA3142">
              <w:rPr>
                <w:b w:val="0"/>
              </w:rPr>
              <w:t xml:space="preserve"> of the Client are</w:t>
            </w:r>
          </w:p>
        </w:tc>
        <w:tc>
          <w:tcPr>
            <w:tcW w:w="6191" w:type="dxa"/>
            <w:gridSpan w:val="3"/>
            <w:tcBorders>
              <w:top w:val="nil"/>
              <w:left w:val="nil"/>
              <w:bottom w:val="nil"/>
              <w:right w:val="nil"/>
            </w:tcBorders>
            <w:shd w:val="clear" w:color="auto" w:fill="auto"/>
          </w:tcPr>
          <w:p w14:paraId="05924C68" w14:textId="77777777" w:rsidR="00DD34CD" w:rsidRPr="00EA3142" w:rsidRDefault="00DD34CD" w:rsidP="00BC5E0D">
            <w:pPr>
              <w:pStyle w:val="TLTContentsSubHeading"/>
              <w:spacing w:before="60"/>
              <w:jc w:val="right"/>
            </w:pPr>
          </w:p>
        </w:tc>
      </w:tr>
      <w:tr w:rsidR="00DD34CD" w:rsidRPr="00FE1679" w14:paraId="6AA7B651" w14:textId="77777777" w:rsidTr="003200DC">
        <w:trPr>
          <w:gridAfter w:val="1"/>
          <w:wAfter w:w="709" w:type="dxa"/>
        </w:trPr>
        <w:tc>
          <w:tcPr>
            <w:tcW w:w="1728" w:type="dxa"/>
            <w:tcBorders>
              <w:top w:val="nil"/>
              <w:left w:val="nil"/>
              <w:bottom w:val="nil"/>
              <w:right w:val="nil"/>
            </w:tcBorders>
            <w:shd w:val="clear" w:color="auto" w:fill="auto"/>
          </w:tcPr>
          <w:p w14:paraId="3D32A664"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B261B79" w14:textId="77777777" w:rsidR="00DD34CD" w:rsidRPr="00FE1679" w:rsidRDefault="00DD34CD" w:rsidP="00BC5E0D">
            <w:pPr>
              <w:pStyle w:val="TLTContentsSubHeading"/>
              <w:spacing w:before="60"/>
              <w:rPr>
                <w:b w:val="0"/>
              </w:rPr>
            </w:pPr>
            <w:r w:rsidRPr="00FE1679">
              <w:rPr>
                <w:b w:val="0"/>
              </w:rPr>
              <w:t xml:space="preserve">Name (1): </w:t>
            </w:r>
          </w:p>
        </w:tc>
        <w:tc>
          <w:tcPr>
            <w:tcW w:w="6191" w:type="dxa"/>
            <w:gridSpan w:val="3"/>
            <w:tcBorders>
              <w:top w:val="nil"/>
              <w:left w:val="nil"/>
              <w:bottom w:val="nil"/>
              <w:right w:val="nil"/>
            </w:tcBorders>
            <w:shd w:val="clear" w:color="auto" w:fill="auto"/>
          </w:tcPr>
          <w:p w14:paraId="5FF8E64B" w14:textId="3F01EC49" w:rsidR="00DD34CD" w:rsidRPr="00E94E11" w:rsidRDefault="00170703" w:rsidP="00BC5E0D">
            <w:pPr>
              <w:pStyle w:val="TLTContentsSubHeading"/>
              <w:spacing w:before="60"/>
              <w:jc w:val="both"/>
              <w:rPr>
                <w:highlight w:val="red"/>
              </w:rPr>
            </w:pPr>
            <w:r w:rsidRPr="00170703">
              <w:rPr>
                <w:b w:val="0"/>
                <w:highlight w:val="yellow"/>
              </w:rPr>
              <w:t>Redacted</w:t>
            </w:r>
          </w:p>
        </w:tc>
      </w:tr>
      <w:tr w:rsidR="00DD34CD" w:rsidRPr="00FE1679" w14:paraId="6A2CECF6" w14:textId="77777777" w:rsidTr="003200DC">
        <w:trPr>
          <w:gridAfter w:val="1"/>
          <w:wAfter w:w="709" w:type="dxa"/>
        </w:trPr>
        <w:tc>
          <w:tcPr>
            <w:tcW w:w="1728" w:type="dxa"/>
            <w:tcBorders>
              <w:top w:val="nil"/>
              <w:left w:val="nil"/>
              <w:bottom w:val="nil"/>
              <w:right w:val="nil"/>
            </w:tcBorders>
            <w:shd w:val="clear" w:color="auto" w:fill="auto"/>
          </w:tcPr>
          <w:p w14:paraId="3F0A30EB"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5038C01" w14:textId="77777777" w:rsidR="00DD34CD" w:rsidRPr="00FE1679" w:rsidRDefault="00DD34CD" w:rsidP="00BC5E0D">
            <w:pPr>
              <w:pStyle w:val="TLTContentsSubHeading"/>
              <w:spacing w:before="60"/>
              <w:rPr>
                <w:b w:val="0"/>
              </w:rPr>
            </w:pPr>
            <w:r w:rsidRPr="00FE1679">
              <w:rPr>
                <w:b w:val="0"/>
              </w:rPr>
              <w:t xml:space="preserve">Address for Communications: </w:t>
            </w:r>
          </w:p>
        </w:tc>
        <w:tc>
          <w:tcPr>
            <w:tcW w:w="6191" w:type="dxa"/>
            <w:gridSpan w:val="3"/>
            <w:tcBorders>
              <w:top w:val="nil"/>
              <w:left w:val="nil"/>
              <w:bottom w:val="nil"/>
              <w:right w:val="nil"/>
            </w:tcBorders>
            <w:shd w:val="clear" w:color="auto" w:fill="auto"/>
          </w:tcPr>
          <w:p w14:paraId="741EB3AA" w14:textId="77777777" w:rsidR="00DD34CD" w:rsidRPr="003200DC" w:rsidRDefault="00DD34CD" w:rsidP="00BC5E0D">
            <w:pPr>
              <w:pStyle w:val="TLTBodyText"/>
              <w:rPr>
                <w:b/>
              </w:rPr>
            </w:pPr>
            <w:r w:rsidRPr="003200DC">
              <w:rPr>
                <w:b/>
              </w:rPr>
              <w:t>Department for Work and Pensions</w:t>
            </w:r>
          </w:p>
          <w:p w14:paraId="58DF6E87" w14:textId="77777777" w:rsidR="00DD34CD" w:rsidRPr="003200DC" w:rsidRDefault="00DD34CD" w:rsidP="00BC5E0D">
            <w:pPr>
              <w:pStyle w:val="TLTBodyText"/>
              <w:rPr>
                <w:b/>
              </w:rPr>
            </w:pPr>
            <w:r w:rsidRPr="003200DC">
              <w:rPr>
                <w:b/>
              </w:rPr>
              <w:t>Caxton House</w:t>
            </w:r>
          </w:p>
          <w:p w14:paraId="0EA00EEE" w14:textId="77777777" w:rsidR="00DD34CD" w:rsidRPr="003200DC" w:rsidRDefault="00DD34CD" w:rsidP="00BC5E0D">
            <w:pPr>
              <w:pStyle w:val="TLTBodyText"/>
              <w:rPr>
                <w:b/>
              </w:rPr>
            </w:pPr>
            <w:r w:rsidRPr="003200DC">
              <w:rPr>
                <w:b/>
              </w:rPr>
              <w:t>Tothill Street</w:t>
            </w:r>
          </w:p>
          <w:p w14:paraId="2D698ACB" w14:textId="77777777" w:rsidR="00DD34CD" w:rsidRPr="003200DC" w:rsidRDefault="00DD34CD" w:rsidP="00BC5E0D">
            <w:pPr>
              <w:pStyle w:val="TLTBodyText"/>
              <w:rPr>
                <w:b/>
              </w:rPr>
            </w:pPr>
            <w:r w:rsidRPr="003200DC">
              <w:rPr>
                <w:b/>
              </w:rPr>
              <w:t xml:space="preserve">London SW1H 9NA </w:t>
            </w:r>
          </w:p>
          <w:p w14:paraId="44FE486A" w14:textId="77777777" w:rsidR="00DD34CD" w:rsidRPr="00E94E11" w:rsidRDefault="00DD34CD" w:rsidP="00BC5E0D">
            <w:pPr>
              <w:rPr>
                <w:highlight w:val="red"/>
              </w:rPr>
            </w:pPr>
          </w:p>
        </w:tc>
      </w:tr>
      <w:tr w:rsidR="00DD34CD" w:rsidRPr="00FE1679" w14:paraId="68BB49DE" w14:textId="77777777" w:rsidTr="003200DC">
        <w:tc>
          <w:tcPr>
            <w:tcW w:w="1728" w:type="dxa"/>
            <w:tcBorders>
              <w:top w:val="nil"/>
              <w:left w:val="nil"/>
              <w:bottom w:val="nil"/>
              <w:right w:val="nil"/>
            </w:tcBorders>
            <w:shd w:val="clear" w:color="auto" w:fill="auto"/>
          </w:tcPr>
          <w:p w14:paraId="588B8D2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7CB21D2D" w14:textId="77777777" w:rsidR="00DD34CD" w:rsidRPr="00196D7F" w:rsidRDefault="00DD34CD" w:rsidP="00BC5E0D">
            <w:pPr>
              <w:pStyle w:val="TLTContentsSubHeading"/>
              <w:spacing w:before="60"/>
              <w:rPr>
                <w:b w:val="0"/>
              </w:rPr>
            </w:pPr>
            <w:r w:rsidRPr="00196D7F">
              <w:rPr>
                <w:b w:val="0"/>
              </w:rPr>
              <w:t>Address for electronic communications:</w:t>
            </w:r>
          </w:p>
        </w:tc>
        <w:tc>
          <w:tcPr>
            <w:tcW w:w="6900" w:type="dxa"/>
            <w:gridSpan w:val="4"/>
            <w:tcBorders>
              <w:top w:val="nil"/>
              <w:left w:val="nil"/>
              <w:bottom w:val="nil"/>
              <w:right w:val="nil"/>
            </w:tcBorders>
            <w:shd w:val="clear" w:color="auto" w:fill="auto"/>
          </w:tcPr>
          <w:p w14:paraId="581640A8" w14:textId="0C8B3AF4" w:rsidR="00E063CE" w:rsidRPr="00E063CE" w:rsidRDefault="00170703" w:rsidP="00E063CE">
            <w:pPr>
              <w:pStyle w:val="TLTBodyText"/>
              <w:rPr>
                <w:lang w:val="en-US"/>
              </w:rPr>
            </w:pPr>
            <w:r w:rsidRPr="00170703">
              <w:rPr>
                <w:b/>
                <w:highlight w:val="yellow"/>
              </w:rPr>
              <w:t>Redacted</w:t>
            </w:r>
            <w:r w:rsidRPr="00E063CE">
              <w:rPr>
                <w:lang w:val="en-US"/>
              </w:rPr>
              <w:t xml:space="preserve"> </w:t>
            </w:r>
          </w:p>
        </w:tc>
      </w:tr>
      <w:tr w:rsidR="00DD34CD" w:rsidRPr="00E114A9" w14:paraId="37416A63" w14:textId="77777777" w:rsidTr="003200DC">
        <w:trPr>
          <w:gridAfter w:val="2"/>
          <w:wAfter w:w="2551" w:type="dxa"/>
        </w:trPr>
        <w:tc>
          <w:tcPr>
            <w:tcW w:w="1728" w:type="dxa"/>
            <w:tcBorders>
              <w:top w:val="nil"/>
              <w:left w:val="nil"/>
              <w:bottom w:val="nil"/>
              <w:right w:val="nil"/>
            </w:tcBorders>
            <w:shd w:val="clear" w:color="auto" w:fill="auto"/>
          </w:tcPr>
          <w:p w14:paraId="740DA58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936097" w14:textId="77777777" w:rsidR="00DD34CD" w:rsidRPr="00196D7F" w:rsidRDefault="00DD34CD" w:rsidP="00BC5E0D">
            <w:pPr>
              <w:pStyle w:val="TLTContentsSubHeading"/>
              <w:spacing w:before="60"/>
              <w:rPr>
                <w:b w:val="0"/>
              </w:rPr>
            </w:pPr>
            <w:r w:rsidRPr="00196D7F">
              <w:rPr>
                <w:b w:val="0"/>
              </w:rPr>
              <w:t>Name (2):</w:t>
            </w:r>
          </w:p>
        </w:tc>
        <w:tc>
          <w:tcPr>
            <w:tcW w:w="4349" w:type="dxa"/>
            <w:gridSpan w:val="2"/>
            <w:tcBorders>
              <w:top w:val="nil"/>
              <w:left w:val="nil"/>
              <w:bottom w:val="nil"/>
              <w:right w:val="nil"/>
            </w:tcBorders>
            <w:shd w:val="clear" w:color="auto" w:fill="auto"/>
          </w:tcPr>
          <w:p w14:paraId="12ED5E25" w14:textId="312E7BFA" w:rsidR="00DD34CD" w:rsidRPr="00196D7F" w:rsidRDefault="00170703" w:rsidP="00BC5E0D">
            <w:pPr>
              <w:pStyle w:val="TLTContentsSubHeading"/>
              <w:spacing w:before="60"/>
            </w:pPr>
            <w:r w:rsidRPr="00170703">
              <w:rPr>
                <w:b w:val="0"/>
                <w:highlight w:val="yellow"/>
              </w:rPr>
              <w:t>Redacted</w:t>
            </w:r>
          </w:p>
        </w:tc>
      </w:tr>
      <w:tr w:rsidR="00DD34CD" w:rsidRPr="00FE1679" w14:paraId="5887CB46" w14:textId="77777777" w:rsidTr="003200DC">
        <w:trPr>
          <w:gridAfter w:val="2"/>
          <w:wAfter w:w="2551" w:type="dxa"/>
        </w:trPr>
        <w:tc>
          <w:tcPr>
            <w:tcW w:w="1728" w:type="dxa"/>
            <w:tcBorders>
              <w:top w:val="nil"/>
              <w:left w:val="nil"/>
              <w:bottom w:val="nil"/>
              <w:right w:val="nil"/>
            </w:tcBorders>
            <w:shd w:val="clear" w:color="auto" w:fill="auto"/>
          </w:tcPr>
          <w:p w14:paraId="639B339A"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4177A67" w14:textId="77777777" w:rsidR="00DD34CD" w:rsidRPr="00196D7F" w:rsidRDefault="00DD34CD" w:rsidP="00BC5E0D">
            <w:pPr>
              <w:pStyle w:val="TLTContentsSubHeading"/>
              <w:spacing w:before="60"/>
              <w:rPr>
                <w:b w:val="0"/>
              </w:rPr>
            </w:pPr>
            <w:r w:rsidRPr="00196D7F">
              <w:rPr>
                <w:b w:val="0"/>
              </w:rPr>
              <w:t>Address for Communications:</w:t>
            </w:r>
          </w:p>
        </w:tc>
        <w:tc>
          <w:tcPr>
            <w:tcW w:w="4349" w:type="dxa"/>
            <w:gridSpan w:val="2"/>
            <w:tcBorders>
              <w:top w:val="nil"/>
              <w:left w:val="nil"/>
              <w:bottom w:val="nil"/>
              <w:right w:val="nil"/>
            </w:tcBorders>
            <w:shd w:val="clear" w:color="auto" w:fill="auto"/>
          </w:tcPr>
          <w:p w14:paraId="23BFAAFE" w14:textId="77777777" w:rsidR="00DD34CD" w:rsidRPr="00196D7F" w:rsidRDefault="00DD34CD" w:rsidP="003200DC">
            <w:pPr>
              <w:pStyle w:val="TLTBodyText"/>
              <w:ind w:right="-1380"/>
              <w:rPr>
                <w:b/>
              </w:rPr>
            </w:pPr>
            <w:r w:rsidRPr="00196D7F">
              <w:rPr>
                <w:b/>
              </w:rPr>
              <w:t>Department for Work and Pensions</w:t>
            </w:r>
          </w:p>
          <w:p w14:paraId="0B0FA97E" w14:textId="77777777" w:rsidR="00DD34CD" w:rsidRPr="00196D7F" w:rsidRDefault="00DD34CD" w:rsidP="003200DC">
            <w:pPr>
              <w:pStyle w:val="TLTBodyText"/>
              <w:ind w:right="-1380"/>
              <w:rPr>
                <w:b/>
              </w:rPr>
            </w:pPr>
            <w:r w:rsidRPr="00196D7F">
              <w:rPr>
                <w:b/>
              </w:rPr>
              <w:t>Caxton House</w:t>
            </w:r>
          </w:p>
          <w:p w14:paraId="72E60ABB" w14:textId="77777777" w:rsidR="00DD34CD" w:rsidRPr="00196D7F" w:rsidRDefault="00DD34CD" w:rsidP="003200DC">
            <w:pPr>
              <w:pStyle w:val="TLTBodyText"/>
              <w:ind w:right="-1380"/>
              <w:rPr>
                <w:b/>
              </w:rPr>
            </w:pPr>
            <w:r w:rsidRPr="00196D7F">
              <w:rPr>
                <w:b/>
              </w:rPr>
              <w:t>Tothill Street</w:t>
            </w:r>
          </w:p>
          <w:p w14:paraId="106A4939" w14:textId="33F441E4" w:rsidR="00DD34CD" w:rsidRPr="00E063CE" w:rsidRDefault="00DD34CD" w:rsidP="00E063CE">
            <w:pPr>
              <w:pStyle w:val="TLTBodyText"/>
              <w:ind w:right="-1380"/>
              <w:rPr>
                <w:b/>
              </w:rPr>
            </w:pPr>
            <w:r w:rsidRPr="00196D7F">
              <w:rPr>
                <w:b/>
              </w:rPr>
              <w:t xml:space="preserve">London SW1H 9NA </w:t>
            </w:r>
          </w:p>
        </w:tc>
      </w:tr>
      <w:tr w:rsidR="00DD34CD" w:rsidRPr="00FE1679" w14:paraId="37F04CCB" w14:textId="77777777" w:rsidTr="003200DC">
        <w:trPr>
          <w:gridAfter w:val="2"/>
          <w:wAfter w:w="2551" w:type="dxa"/>
        </w:trPr>
        <w:tc>
          <w:tcPr>
            <w:tcW w:w="1728" w:type="dxa"/>
            <w:tcBorders>
              <w:top w:val="nil"/>
              <w:left w:val="nil"/>
              <w:bottom w:val="nil"/>
              <w:right w:val="nil"/>
            </w:tcBorders>
            <w:shd w:val="clear" w:color="auto" w:fill="auto"/>
          </w:tcPr>
          <w:p w14:paraId="6C8E25C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44C2BF8" w14:textId="77777777" w:rsidR="00DD34CD" w:rsidRPr="00196D7F" w:rsidRDefault="00DD34CD" w:rsidP="00BC5E0D">
            <w:pPr>
              <w:pStyle w:val="TLTContentsSubHeading"/>
              <w:spacing w:before="60"/>
              <w:rPr>
                <w:b w:val="0"/>
              </w:rPr>
            </w:pPr>
            <w:r w:rsidRPr="00196D7F">
              <w:rPr>
                <w:b w:val="0"/>
              </w:rPr>
              <w:t>Address for electronic communications:</w:t>
            </w:r>
          </w:p>
        </w:tc>
        <w:tc>
          <w:tcPr>
            <w:tcW w:w="4349" w:type="dxa"/>
            <w:gridSpan w:val="2"/>
            <w:tcBorders>
              <w:top w:val="nil"/>
              <w:left w:val="nil"/>
              <w:bottom w:val="nil"/>
              <w:right w:val="nil"/>
            </w:tcBorders>
            <w:shd w:val="clear" w:color="auto" w:fill="auto"/>
          </w:tcPr>
          <w:p w14:paraId="193F997F" w14:textId="66BD0EF9" w:rsidR="00DD34CD" w:rsidRPr="00170703" w:rsidRDefault="00170703" w:rsidP="003200DC">
            <w:pPr>
              <w:pStyle w:val="TLTContentsSubHeading"/>
              <w:spacing w:before="60"/>
              <w:ind w:right="-1380"/>
            </w:pPr>
            <w:r w:rsidRPr="00170703">
              <w:rPr>
                <w:highlight w:val="yellow"/>
              </w:rPr>
              <w:t>Redacted</w:t>
            </w:r>
          </w:p>
        </w:tc>
      </w:tr>
      <w:tr w:rsidR="00DD34CD" w:rsidRPr="00FE1679" w14:paraId="440A6221" w14:textId="77777777" w:rsidTr="003200DC">
        <w:trPr>
          <w:gridAfter w:val="2"/>
          <w:wAfter w:w="2551" w:type="dxa"/>
        </w:trPr>
        <w:tc>
          <w:tcPr>
            <w:tcW w:w="1728" w:type="dxa"/>
            <w:tcBorders>
              <w:top w:val="nil"/>
              <w:left w:val="nil"/>
              <w:bottom w:val="nil"/>
              <w:right w:val="nil"/>
            </w:tcBorders>
            <w:shd w:val="clear" w:color="auto" w:fill="auto"/>
          </w:tcPr>
          <w:p w14:paraId="18BECF4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B23A8B8" w14:textId="77777777" w:rsidR="00DD34CD" w:rsidRPr="00FE1679" w:rsidRDefault="00DD34CD" w:rsidP="00DD34CD">
            <w:pPr>
              <w:pStyle w:val="TLTContentsSubHeading"/>
              <w:numPr>
                <w:ilvl w:val="0"/>
                <w:numId w:val="5"/>
              </w:numPr>
              <w:spacing w:before="60"/>
              <w:ind w:left="360"/>
              <w:rPr>
                <w:b w:val="0"/>
              </w:rPr>
            </w:pPr>
            <w:r w:rsidRPr="00FE1679">
              <w:rPr>
                <w:b w:val="0"/>
              </w:rPr>
              <w:t xml:space="preserve">The </w:t>
            </w:r>
            <w:r w:rsidRPr="00FE1679">
              <w:rPr>
                <w:b w:val="0"/>
                <w:i/>
              </w:rPr>
              <w:t>Adjudicator</w:t>
            </w:r>
            <w:r w:rsidRPr="00FE1679">
              <w:rPr>
                <w:b w:val="0"/>
              </w:rPr>
              <w:t xml:space="preserve"> is:</w:t>
            </w:r>
          </w:p>
        </w:tc>
        <w:tc>
          <w:tcPr>
            <w:tcW w:w="4349" w:type="dxa"/>
            <w:gridSpan w:val="2"/>
            <w:tcBorders>
              <w:top w:val="nil"/>
              <w:left w:val="nil"/>
              <w:bottom w:val="nil"/>
              <w:right w:val="nil"/>
            </w:tcBorders>
            <w:shd w:val="clear" w:color="auto" w:fill="auto"/>
          </w:tcPr>
          <w:p w14:paraId="520C7C53" w14:textId="77777777" w:rsidR="00DD34CD" w:rsidRPr="00FE1679" w:rsidRDefault="00DD34CD" w:rsidP="00BC5E0D">
            <w:pPr>
              <w:pStyle w:val="TLTContentsSubHeading"/>
              <w:spacing w:before="60"/>
            </w:pPr>
            <w:r w:rsidRPr="00FE1679">
              <w:t>TBC</w:t>
            </w:r>
          </w:p>
        </w:tc>
      </w:tr>
      <w:tr w:rsidR="00DD34CD" w:rsidRPr="00FE1679" w14:paraId="15E5FED8" w14:textId="77777777" w:rsidTr="003200DC">
        <w:trPr>
          <w:gridAfter w:val="2"/>
          <w:wAfter w:w="2551" w:type="dxa"/>
        </w:trPr>
        <w:tc>
          <w:tcPr>
            <w:tcW w:w="1728" w:type="dxa"/>
            <w:tcBorders>
              <w:top w:val="nil"/>
              <w:left w:val="nil"/>
              <w:bottom w:val="nil"/>
              <w:right w:val="nil"/>
            </w:tcBorders>
            <w:shd w:val="clear" w:color="auto" w:fill="auto"/>
          </w:tcPr>
          <w:p w14:paraId="5D636DF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7F9997" w14:textId="77777777" w:rsidR="00DD34CD" w:rsidRPr="00FE1679" w:rsidRDefault="00DD34CD" w:rsidP="00BC5E0D">
            <w:pPr>
              <w:pStyle w:val="TLTContentsSubHeading"/>
              <w:spacing w:before="60"/>
              <w:rPr>
                <w:b w:val="0"/>
              </w:rPr>
            </w:pPr>
            <w:r w:rsidRPr="00FE1679">
              <w:rPr>
                <w:b w:val="0"/>
              </w:rPr>
              <w:t>Address for Communications:</w:t>
            </w:r>
          </w:p>
        </w:tc>
        <w:tc>
          <w:tcPr>
            <w:tcW w:w="4349" w:type="dxa"/>
            <w:gridSpan w:val="2"/>
            <w:tcBorders>
              <w:top w:val="nil"/>
              <w:left w:val="nil"/>
              <w:bottom w:val="nil"/>
              <w:right w:val="nil"/>
            </w:tcBorders>
            <w:shd w:val="clear" w:color="auto" w:fill="auto"/>
          </w:tcPr>
          <w:p w14:paraId="1C341A69" w14:textId="77777777" w:rsidR="00DD34CD" w:rsidRPr="00FE1679" w:rsidRDefault="00DD34CD" w:rsidP="00BC5E0D">
            <w:pPr>
              <w:pStyle w:val="TLTContentsSubHeading"/>
              <w:spacing w:before="60"/>
            </w:pPr>
          </w:p>
        </w:tc>
      </w:tr>
      <w:tr w:rsidR="00DD34CD" w:rsidRPr="00FE1679" w14:paraId="0330946B" w14:textId="77777777" w:rsidTr="003200DC">
        <w:trPr>
          <w:gridAfter w:val="2"/>
          <w:wAfter w:w="2551" w:type="dxa"/>
        </w:trPr>
        <w:tc>
          <w:tcPr>
            <w:tcW w:w="1728" w:type="dxa"/>
            <w:tcBorders>
              <w:top w:val="nil"/>
              <w:left w:val="nil"/>
              <w:bottom w:val="nil"/>
              <w:right w:val="nil"/>
            </w:tcBorders>
            <w:shd w:val="clear" w:color="auto" w:fill="auto"/>
          </w:tcPr>
          <w:p w14:paraId="336E6FFF"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ECB6713" w14:textId="77777777" w:rsidR="00DD34CD" w:rsidRPr="00FE1679" w:rsidRDefault="00DD34CD" w:rsidP="00BC5E0D">
            <w:pPr>
              <w:pStyle w:val="TLTContentsSubHeading"/>
              <w:spacing w:before="60"/>
              <w:rPr>
                <w:b w:val="0"/>
              </w:rPr>
            </w:pPr>
            <w:r w:rsidRPr="00FE1679">
              <w:rPr>
                <w:b w:val="0"/>
              </w:rPr>
              <w:t>Address for electronic communications:</w:t>
            </w:r>
          </w:p>
        </w:tc>
        <w:tc>
          <w:tcPr>
            <w:tcW w:w="4349" w:type="dxa"/>
            <w:gridSpan w:val="2"/>
            <w:tcBorders>
              <w:top w:val="nil"/>
              <w:left w:val="nil"/>
              <w:bottom w:val="nil"/>
              <w:right w:val="nil"/>
            </w:tcBorders>
            <w:shd w:val="clear" w:color="auto" w:fill="auto"/>
          </w:tcPr>
          <w:p w14:paraId="4C3E0AC9" w14:textId="77777777" w:rsidR="00DD34CD" w:rsidRPr="00FE1679" w:rsidRDefault="00DD34CD" w:rsidP="00BC5E0D">
            <w:pPr>
              <w:pStyle w:val="TLTContentsSubHeading"/>
              <w:spacing w:before="60"/>
            </w:pPr>
            <w:r w:rsidRPr="00FE1679">
              <w:t>TBC</w:t>
            </w:r>
          </w:p>
        </w:tc>
      </w:tr>
      <w:tr w:rsidR="00DD34CD" w:rsidRPr="00FE1679" w14:paraId="7C3B5EDE" w14:textId="77777777" w:rsidTr="003200DC">
        <w:trPr>
          <w:gridAfter w:val="2"/>
          <w:wAfter w:w="2551" w:type="dxa"/>
        </w:trPr>
        <w:tc>
          <w:tcPr>
            <w:tcW w:w="1728" w:type="dxa"/>
            <w:tcBorders>
              <w:top w:val="nil"/>
              <w:left w:val="nil"/>
              <w:bottom w:val="nil"/>
              <w:right w:val="nil"/>
            </w:tcBorders>
            <w:shd w:val="clear" w:color="auto" w:fill="auto"/>
          </w:tcPr>
          <w:p w14:paraId="79BA86B6"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3CEFD04" w14:textId="77777777" w:rsidR="00DD34CD" w:rsidRPr="00FE1679" w:rsidRDefault="00DD34CD" w:rsidP="00DD34CD">
            <w:pPr>
              <w:pStyle w:val="TLTContentsSubHeading"/>
              <w:numPr>
                <w:ilvl w:val="0"/>
                <w:numId w:val="5"/>
              </w:numPr>
              <w:spacing w:before="60"/>
              <w:ind w:left="360"/>
              <w:rPr>
                <w:b w:val="0"/>
              </w:rPr>
            </w:pPr>
            <w:r w:rsidRPr="00FE1679">
              <w:rPr>
                <w:b w:val="0"/>
              </w:rPr>
              <w:t>The Adjudicator nominating body is:</w:t>
            </w:r>
          </w:p>
        </w:tc>
        <w:tc>
          <w:tcPr>
            <w:tcW w:w="4349" w:type="dxa"/>
            <w:gridSpan w:val="2"/>
            <w:tcBorders>
              <w:top w:val="nil"/>
              <w:left w:val="nil"/>
              <w:bottom w:val="nil"/>
              <w:right w:val="nil"/>
            </w:tcBorders>
            <w:shd w:val="clear" w:color="auto" w:fill="auto"/>
          </w:tcPr>
          <w:p w14:paraId="36CD4777" w14:textId="77777777" w:rsidR="00DD34CD" w:rsidRPr="00FE1679" w:rsidRDefault="00DD34CD" w:rsidP="00BC5E0D">
            <w:pPr>
              <w:pStyle w:val="TLTContentsSubHeading"/>
              <w:spacing w:before="60"/>
            </w:pPr>
            <w:r w:rsidRPr="00FE1679">
              <w:t xml:space="preserve">The Royal Institution of Chartered Surveyors </w:t>
            </w:r>
          </w:p>
        </w:tc>
      </w:tr>
    </w:tbl>
    <w:p w14:paraId="70D1FB8A" w14:textId="05951C0F" w:rsidR="00DD34CD" w:rsidRDefault="00DD34CD">
      <w:pPr>
        <w:spacing w:before="1"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1374"/>
        <w:gridCol w:w="3685"/>
        <w:gridCol w:w="1167"/>
        <w:gridCol w:w="1773"/>
        <w:gridCol w:w="899"/>
      </w:tblGrid>
      <w:tr w:rsidR="00455D6C" w14:paraId="7F98CA67"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54F53232" w14:textId="77777777" w:rsidR="00455D6C" w:rsidRDefault="001D55A0">
            <w:pPr>
              <w:spacing w:before="55"/>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5</w:t>
            </w:r>
          </w:p>
        </w:tc>
        <w:tc>
          <w:tcPr>
            <w:tcW w:w="2672" w:type="dxa"/>
            <w:gridSpan w:val="2"/>
            <w:tcBorders>
              <w:top w:val="nil"/>
              <w:left w:val="nil"/>
              <w:bottom w:val="nil"/>
              <w:right w:val="nil"/>
            </w:tcBorders>
            <w:shd w:val="clear" w:color="auto" w:fill="BEBEBE"/>
          </w:tcPr>
          <w:p w14:paraId="5D93866C" w14:textId="1CD734FB" w:rsidR="00455D6C" w:rsidRDefault="001D55A0">
            <w:pPr>
              <w:spacing w:before="55"/>
              <w:ind w:left="519"/>
              <w:rPr>
                <w:rFonts w:ascii="Arial" w:eastAsia="Arial" w:hAnsi="Arial" w:cs="Arial"/>
              </w:rPr>
            </w:pP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sidR="00326BEE">
              <w:rPr>
                <w:rFonts w:ascii="Arial" w:eastAsia="Arial" w:hAnsi="Arial" w:cs="Arial"/>
                <w:b/>
                <w:spacing w:val="-3"/>
              </w:rPr>
              <w:t>u</w:t>
            </w:r>
            <w:r>
              <w:rPr>
                <w:rFonts w:ascii="Arial" w:eastAsia="Arial" w:hAnsi="Arial" w:cs="Arial"/>
                <w:b/>
              </w:rPr>
              <w:t>sed]</w:t>
            </w:r>
          </w:p>
        </w:tc>
      </w:tr>
      <w:tr w:rsidR="00455D6C" w14:paraId="3EC17B49" w14:textId="77777777" w:rsidTr="00DD34CD">
        <w:trPr>
          <w:gridBefore w:val="1"/>
          <w:wBefore w:w="223" w:type="dxa"/>
          <w:trHeight w:hRule="exact" w:val="389"/>
        </w:trPr>
        <w:tc>
          <w:tcPr>
            <w:tcW w:w="6226" w:type="dxa"/>
            <w:gridSpan w:val="3"/>
            <w:tcBorders>
              <w:top w:val="nil"/>
              <w:left w:val="nil"/>
              <w:bottom w:val="nil"/>
              <w:right w:val="nil"/>
            </w:tcBorders>
          </w:tcPr>
          <w:p w14:paraId="2399C436" w14:textId="77777777" w:rsidR="00455D6C" w:rsidRDefault="001D55A0">
            <w:pPr>
              <w:spacing w:before="57"/>
              <w:ind w:left="2381" w:right="-6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spacing w:val="2"/>
              </w:rPr>
              <w:t>e</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0"/>
              </w:rPr>
              <w:t xml:space="preserve"> </w:t>
            </w:r>
            <w:r>
              <w:rPr>
                <w:rFonts w:ascii="Arial" w:eastAsia="Arial" w:hAnsi="Arial" w:cs="Arial"/>
                <w:i/>
                <w:spacing w:val="1"/>
              </w:rPr>
              <w:t>d</w:t>
            </w:r>
            <w:r>
              <w:rPr>
                <w:rFonts w:ascii="Arial" w:eastAsia="Arial" w:hAnsi="Arial" w:cs="Arial"/>
                <w:i/>
              </w:rPr>
              <w:t>ate</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4"/>
              </w:rPr>
              <w:t xml:space="preserve"> </w:t>
            </w:r>
            <w:r>
              <w:rPr>
                <w:rFonts w:ascii="Arial" w:eastAsia="Arial" w:hAnsi="Arial" w:cs="Arial"/>
              </w:rPr>
              <w:t>of</w:t>
            </w:r>
          </w:p>
        </w:tc>
        <w:tc>
          <w:tcPr>
            <w:tcW w:w="2672" w:type="dxa"/>
            <w:gridSpan w:val="2"/>
            <w:tcBorders>
              <w:top w:val="nil"/>
              <w:left w:val="nil"/>
              <w:bottom w:val="nil"/>
              <w:right w:val="nil"/>
            </w:tcBorders>
          </w:tcPr>
          <w:p w14:paraId="5D090995" w14:textId="77777777" w:rsidR="00455D6C" w:rsidRDefault="001D55A0">
            <w:pPr>
              <w:spacing w:before="69"/>
              <w:ind w:left="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is</w:t>
            </w:r>
          </w:p>
        </w:tc>
      </w:tr>
      <w:tr w:rsidR="00455D6C" w14:paraId="024500F4" w14:textId="77777777" w:rsidTr="00DD34CD">
        <w:trPr>
          <w:gridBefore w:val="1"/>
          <w:wBefore w:w="223" w:type="dxa"/>
          <w:trHeight w:hRule="exact" w:val="391"/>
        </w:trPr>
        <w:tc>
          <w:tcPr>
            <w:tcW w:w="6226" w:type="dxa"/>
            <w:gridSpan w:val="3"/>
            <w:tcBorders>
              <w:top w:val="nil"/>
              <w:left w:val="nil"/>
              <w:bottom w:val="nil"/>
              <w:right w:val="nil"/>
            </w:tcBorders>
          </w:tcPr>
          <w:p w14:paraId="1FA3776A" w14:textId="1FCF8E84" w:rsidR="00455D6C" w:rsidRDefault="001D55A0">
            <w:pPr>
              <w:spacing w:before="71"/>
              <w:ind w:left="2806"/>
              <w:rPr>
                <w:rFonts w:ascii="Arial" w:eastAsia="Arial" w:hAnsi="Arial" w:cs="Arial"/>
              </w:rPr>
            </w:pP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2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1"/>
              </w:rPr>
              <w:t>i</w:t>
            </w:r>
            <w:r>
              <w:rPr>
                <w:rFonts w:ascii="Arial" w:eastAsia="Arial" w:hAnsi="Arial" w:cs="Arial"/>
              </w:rPr>
              <w:t>on</w:t>
            </w:r>
          </w:p>
        </w:tc>
        <w:tc>
          <w:tcPr>
            <w:tcW w:w="2672" w:type="dxa"/>
            <w:gridSpan w:val="2"/>
            <w:tcBorders>
              <w:top w:val="nil"/>
              <w:left w:val="nil"/>
              <w:bottom w:val="nil"/>
              <w:right w:val="nil"/>
            </w:tcBorders>
          </w:tcPr>
          <w:p w14:paraId="5D28D374" w14:textId="77777777" w:rsidR="00455D6C" w:rsidRDefault="001D55A0">
            <w:pPr>
              <w:spacing w:before="68"/>
              <w:ind w:left="692"/>
              <w:rPr>
                <w:rFonts w:ascii="Arial" w:eastAsia="Arial" w:hAnsi="Arial" w:cs="Arial"/>
              </w:rPr>
            </w:pP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w:t>
            </w:r>
          </w:p>
        </w:tc>
      </w:tr>
      <w:tr w:rsidR="00455D6C" w14:paraId="32F82A9D" w14:textId="77777777" w:rsidTr="00DD34CD">
        <w:trPr>
          <w:gridBefore w:val="1"/>
          <w:wBefore w:w="223" w:type="dxa"/>
          <w:trHeight w:hRule="exact" w:val="390"/>
        </w:trPr>
        <w:tc>
          <w:tcPr>
            <w:tcW w:w="6226" w:type="dxa"/>
            <w:gridSpan w:val="3"/>
            <w:tcBorders>
              <w:top w:val="nil"/>
              <w:left w:val="nil"/>
              <w:bottom w:val="nil"/>
              <w:right w:val="nil"/>
            </w:tcBorders>
          </w:tcPr>
          <w:p w14:paraId="2C425520" w14:textId="44621A5B" w:rsidR="00455D6C" w:rsidRDefault="00326BEE">
            <w:pPr>
              <w:spacing w:before="69"/>
              <w:ind w:left="2771" w:right="3274"/>
              <w:jc w:val="center"/>
              <w:rPr>
                <w:rFonts w:ascii="Arial" w:eastAsia="Arial" w:hAnsi="Arial" w:cs="Arial"/>
              </w:rPr>
            </w:pPr>
            <w:r>
              <w:rPr>
                <w:noProof/>
                <w:lang w:val="en-GB" w:eastAsia="en-GB"/>
              </w:rPr>
              <mc:AlternateContent>
                <mc:Choice Requires="wps">
                  <w:drawing>
                    <wp:anchor distT="45720" distB="45720" distL="114300" distR="114300" simplePos="0" relativeHeight="503310014" behindDoc="0" locked="0" layoutInCell="1" allowOverlap="1" wp14:anchorId="085D7987" wp14:editId="41AF18F3">
                      <wp:simplePos x="0" y="0"/>
                      <wp:positionH relativeFrom="column">
                        <wp:posOffset>1629600</wp:posOffset>
                      </wp:positionH>
                      <wp:positionV relativeFrom="paragraph">
                        <wp:posOffset>37061</wp:posOffset>
                      </wp:positionV>
                      <wp:extent cx="3859480" cy="866775"/>
                      <wp:effectExtent l="0" t="0" r="825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480" cy="866775"/>
                              </a:xfrm>
                              <a:prstGeom prst="rect">
                                <a:avLst/>
                              </a:prstGeom>
                              <a:solidFill>
                                <a:srgbClr val="FFFFFF"/>
                              </a:solidFill>
                              <a:ln w="9525">
                                <a:noFill/>
                                <a:miter lim="800000"/>
                                <a:headEnd/>
                                <a:tailEnd/>
                              </a:ln>
                            </wps:spPr>
                            <wps:txbx>
                              <w:txbxContent>
                                <w:p w14:paraId="43552EA9" w14:textId="35EBE9C1" w:rsidR="00170703" w:rsidRPr="00AC41AE" w:rsidRDefault="0017070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D7987" id="_x0000_t202" coordsize="21600,21600" o:spt="202" path="m,l,21600r21600,l21600,xe">
                      <v:stroke joinstyle="miter"/>
                      <v:path gradientshapeok="t" o:connecttype="rect"/>
                    </v:shapetype>
                    <v:shape id="Text Box 2" o:spid="_x0000_s1026" type="#_x0000_t202" style="position:absolute;left:0;text-align:left;margin-left:128.3pt;margin-top:2.9pt;width:303.9pt;height:68.25pt;z-index:5033100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" stroked="f">
                      <v:textbox>
                        <w:txbxContent>
                          <w:p w14:paraId="43552EA9" w14:textId="35EBE9C1" w:rsidR="00170703" w:rsidRPr="00AC41AE" w:rsidRDefault="00170703">
                            <w:pPr>
                              <w:rPr>
                                <w:rFonts w:ascii="Arial" w:hAnsi="Arial" w:cs="Arial"/>
                              </w:rPr>
                            </w:pPr>
                          </w:p>
                        </w:txbxContent>
                      </v:textbox>
                    </v:shape>
                  </w:pict>
                </mc:Fallback>
              </mc:AlternateContent>
            </w:r>
            <w:r w:rsidR="001D55A0">
              <w:rPr>
                <w:rFonts w:ascii="Arial" w:eastAsia="Arial" w:hAnsi="Arial" w:cs="Arial"/>
                <w:w w:val="99"/>
              </w:rPr>
              <w:t>1</w:t>
            </w:r>
          </w:p>
        </w:tc>
        <w:tc>
          <w:tcPr>
            <w:tcW w:w="2672" w:type="dxa"/>
            <w:gridSpan w:val="2"/>
            <w:tcBorders>
              <w:top w:val="nil"/>
              <w:left w:val="nil"/>
              <w:bottom w:val="nil"/>
              <w:right w:val="nil"/>
            </w:tcBorders>
          </w:tcPr>
          <w:p w14:paraId="07C88738" w14:textId="117C4C9E" w:rsidR="00455D6C" w:rsidRDefault="00455D6C" w:rsidP="00326BEE"/>
        </w:tc>
      </w:tr>
      <w:tr w:rsidR="00455D6C" w14:paraId="12508EDE" w14:textId="77777777" w:rsidTr="00DD34CD">
        <w:trPr>
          <w:gridBefore w:val="1"/>
          <w:wBefore w:w="223" w:type="dxa"/>
          <w:trHeight w:hRule="exact" w:val="390"/>
        </w:trPr>
        <w:tc>
          <w:tcPr>
            <w:tcW w:w="6226" w:type="dxa"/>
            <w:gridSpan w:val="3"/>
            <w:tcBorders>
              <w:top w:val="nil"/>
              <w:left w:val="nil"/>
              <w:bottom w:val="nil"/>
              <w:right w:val="nil"/>
            </w:tcBorders>
          </w:tcPr>
          <w:p w14:paraId="75879682" w14:textId="39C80B4B" w:rsidR="00455D6C" w:rsidRDefault="001D55A0">
            <w:pPr>
              <w:spacing w:before="70"/>
              <w:ind w:left="2771" w:right="3274"/>
              <w:jc w:val="center"/>
              <w:rPr>
                <w:rFonts w:ascii="Arial" w:eastAsia="Arial" w:hAnsi="Arial" w:cs="Arial"/>
              </w:rPr>
            </w:pPr>
            <w:r>
              <w:rPr>
                <w:rFonts w:ascii="Arial" w:eastAsia="Arial" w:hAnsi="Arial" w:cs="Arial"/>
                <w:w w:val="99"/>
              </w:rPr>
              <w:t>2</w:t>
            </w:r>
          </w:p>
        </w:tc>
        <w:tc>
          <w:tcPr>
            <w:tcW w:w="2672" w:type="dxa"/>
            <w:gridSpan w:val="2"/>
            <w:tcBorders>
              <w:top w:val="nil"/>
              <w:left w:val="nil"/>
              <w:bottom w:val="nil"/>
              <w:right w:val="nil"/>
            </w:tcBorders>
          </w:tcPr>
          <w:p w14:paraId="6DA5F262" w14:textId="541A6BFF" w:rsidR="00455D6C" w:rsidRDefault="00455D6C"/>
        </w:tc>
      </w:tr>
      <w:tr w:rsidR="00455D6C" w14:paraId="2373D8EA" w14:textId="77777777" w:rsidTr="00DD34CD">
        <w:trPr>
          <w:gridBefore w:val="1"/>
          <w:wBefore w:w="223" w:type="dxa"/>
          <w:trHeight w:hRule="exact" w:val="390"/>
        </w:trPr>
        <w:tc>
          <w:tcPr>
            <w:tcW w:w="6226" w:type="dxa"/>
            <w:gridSpan w:val="3"/>
            <w:tcBorders>
              <w:top w:val="nil"/>
              <w:left w:val="nil"/>
              <w:bottom w:val="nil"/>
              <w:right w:val="nil"/>
            </w:tcBorders>
          </w:tcPr>
          <w:p w14:paraId="37859877" w14:textId="41035528" w:rsidR="00455D6C" w:rsidRDefault="001D55A0">
            <w:pPr>
              <w:spacing w:before="68"/>
              <w:ind w:left="2771" w:right="3274"/>
              <w:jc w:val="center"/>
              <w:rPr>
                <w:rFonts w:ascii="Arial" w:eastAsia="Arial" w:hAnsi="Arial" w:cs="Arial"/>
              </w:rPr>
            </w:pPr>
            <w:r>
              <w:rPr>
                <w:rFonts w:ascii="Arial" w:eastAsia="Arial" w:hAnsi="Arial" w:cs="Arial"/>
                <w:w w:val="99"/>
              </w:rPr>
              <w:t>3</w:t>
            </w:r>
          </w:p>
        </w:tc>
        <w:tc>
          <w:tcPr>
            <w:tcW w:w="2672" w:type="dxa"/>
            <w:gridSpan w:val="2"/>
            <w:tcBorders>
              <w:top w:val="nil"/>
              <w:left w:val="nil"/>
              <w:bottom w:val="nil"/>
              <w:right w:val="nil"/>
            </w:tcBorders>
          </w:tcPr>
          <w:p w14:paraId="1B36E174" w14:textId="78A51B44" w:rsidR="00455D6C" w:rsidRDefault="00455D6C"/>
        </w:tc>
      </w:tr>
      <w:tr w:rsidR="00455D6C" w14:paraId="194019B9" w14:textId="77777777" w:rsidTr="00DD34CD">
        <w:trPr>
          <w:gridBefore w:val="1"/>
          <w:wBefore w:w="223" w:type="dxa"/>
          <w:trHeight w:hRule="exact" w:val="402"/>
        </w:trPr>
        <w:tc>
          <w:tcPr>
            <w:tcW w:w="6226" w:type="dxa"/>
            <w:gridSpan w:val="3"/>
            <w:tcBorders>
              <w:top w:val="nil"/>
              <w:left w:val="nil"/>
              <w:bottom w:val="nil"/>
              <w:right w:val="nil"/>
            </w:tcBorders>
          </w:tcPr>
          <w:p w14:paraId="2E553E35" w14:textId="04577891" w:rsidR="00455D6C" w:rsidRDefault="001D55A0">
            <w:pPr>
              <w:spacing w:before="70"/>
              <w:ind w:left="2771" w:right="3274"/>
              <w:jc w:val="center"/>
              <w:rPr>
                <w:rFonts w:ascii="Arial" w:eastAsia="Arial" w:hAnsi="Arial" w:cs="Arial"/>
              </w:rPr>
            </w:pPr>
            <w:r>
              <w:rPr>
                <w:rFonts w:ascii="Arial" w:eastAsia="Arial" w:hAnsi="Arial" w:cs="Arial"/>
                <w:w w:val="99"/>
              </w:rPr>
              <w:t>4</w:t>
            </w:r>
          </w:p>
        </w:tc>
        <w:tc>
          <w:tcPr>
            <w:tcW w:w="2672" w:type="dxa"/>
            <w:gridSpan w:val="2"/>
            <w:tcBorders>
              <w:top w:val="nil"/>
              <w:left w:val="nil"/>
              <w:bottom w:val="nil"/>
              <w:right w:val="nil"/>
            </w:tcBorders>
          </w:tcPr>
          <w:p w14:paraId="17404FBF" w14:textId="2B76DDD1" w:rsidR="00455D6C" w:rsidRDefault="00455D6C"/>
        </w:tc>
      </w:tr>
      <w:tr w:rsidR="00455D6C" w14:paraId="742806A6"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4B277EAF" w14:textId="0D5A0C6F" w:rsidR="00455D6C" w:rsidRDefault="001D55A0">
            <w:pPr>
              <w:spacing w:before="54"/>
              <w:ind w:left="2346" w:right="2867"/>
              <w:jc w:val="center"/>
              <w:rPr>
                <w:rFonts w:ascii="Arial" w:eastAsia="Arial" w:hAnsi="Arial" w:cs="Arial"/>
              </w:rPr>
            </w:pPr>
            <w:bookmarkStart w:id="2" w:name="_Hlk63424736"/>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7</w:t>
            </w:r>
            <w:bookmarkEnd w:id="2"/>
          </w:p>
        </w:tc>
        <w:tc>
          <w:tcPr>
            <w:tcW w:w="2672" w:type="dxa"/>
            <w:gridSpan w:val="2"/>
            <w:tcBorders>
              <w:top w:val="nil"/>
              <w:left w:val="nil"/>
              <w:bottom w:val="nil"/>
              <w:right w:val="nil"/>
            </w:tcBorders>
            <w:shd w:val="clear" w:color="auto" w:fill="BEBEBE"/>
          </w:tcPr>
          <w:p w14:paraId="4533ED6B" w14:textId="77777777" w:rsidR="00455D6C" w:rsidRDefault="001D55A0">
            <w:pPr>
              <w:spacing w:before="54"/>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382313C2" w14:textId="77777777" w:rsidTr="00DD34CD">
        <w:trPr>
          <w:gridBefore w:val="1"/>
          <w:wBefore w:w="223" w:type="dxa"/>
          <w:trHeight w:hRule="exact" w:val="518"/>
        </w:trPr>
        <w:tc>
          <w:tcPr>
            <w:tcW w:w="6226" w:type="dxa"/>
            <w:gridSpan w:val="3"/>
            <w:tcBorders>
              <w:top w:val="nil"/>
              <w:left w:val="nil"/>
              <w:bottom w:val="nil"/>
              <w:right w:val="nil"/>
            </w:tcBorders>
          </w:tcPr>
          <w:p w14:paraId="3E93F3E8" w14:textId="77777777" w:rsidR="00455D6C" w:rsidRDefault="001D55A0">
            <w:pPr>
              <w:tabs>
                <w:tab w:val="left" w:pos="2740"/>
              </w:tabs>
              <w:spacing w:before="78" w:line="220" w:lineRule="exact"/>
              <w:ind w:left="2741" w:right="48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p>
        </w:tc>
        <w:tc>
          <w:tcPr>
            <w:tcW w:w="2672" w:type="dxa"/>
            <w:gridSpan w:val="2"/>
            <w:tcBorders>
              <w:top w:val="nil"/>
              <w:left w:val="nil"/>
              <w:bottom w:val="nil"/>
              <w:right w:val="nil"/>
            </w:tcBorders>
          </w:tcPr>
          <w:p w14:paraId="4D00F0CF" w14:textId="4A567E78" w:rsidR="00455D6C" w:rsidRDefault="00455D6C"/>
        </w:tc>
      </w:tr>
      <w:tr w:rsidR="00455D6C" w14:paraId="7FA21391" w14:textId="77777777" w:rsidTr="00DD34CD">
        <w:trPr>
          <w:gridBefore w:val="1"/>
          <w:wBefore w:w="223" w:type="dxa"/>
          <w:trHeight w:hRule="exact" w:val="301"/>
        </w:trPr>
        <w:tc>
          <w:tcPr>
            <w:tcW w:w="6226" w:type="dxa"/>
            <w:gridSpan w:val="3"/>
            <w:tcBorders>
              <w:top w:val="nil"/>
              <w:left w:val="nil"/>
              <w:bottom w:val="nil"/>
              <w:right w:val="nil"/>
            </w:tcBorders>
          </w:tcPr>
          <w:p w14:paraId="34B9DC28" w14:textId="77777777" w:rsidR="00455D6C" w:rsidRDefault="00455D6C"/>
        </w:tc>
        <w:tc>
          <w:tcPr>
            <w:tcW w:w="2672" w:type="dxa"/>
            <w:gridSpan w:val="2"/>
            <w:tcBorders>
              <w:top w:val="nil"/>
              <w:left w:val="nil"/>
              <w:bottom w:val="nil"/>
              <w:right w:val="nil"/>
            </w:tcBorders>
          </w:tcPr>
          <w:p w14:paraId="593FCCD6" w14:textId="034D6796" w:rsidR="00455D6C" w:rsidRDefault="00F8475F">
            <w:pPr>
              <w:spacing w:line="180" w:lineRule="exact"/>
              <w:ind w:right="107"/>
              <w:jc w:val="right"/>
              <w:rPr>
                <w:rFonts w:ascii="Arial" w:eastAsia="Arial" w:hAnsi="Arial" w:cs="Arial"/>
              </w:rPr>
            </w:pPr>
            <w:r w:rsidRPr="00444590">
              <w:rPr>
                <w:rFonts w:ascii="Arial" w:eastAsia="Arial" w:hAnsi="Arial" w:cs="Arial"/>
              </w:rPr>
              <w:t>£</w:t>
            </w:r>
            <w:r w:rsidR="003200DC" w:rsidRPr="00444590">
              <w:rPr>
                <w:rFonts w:ascii="Arial" w:eastAsia="Arial" w:hAnsi="Arial" w:cs="Arial"/>
              </w:rPr>
              <w:t>_______</w:t>
            </w:r>
            <w:r w:rsidRPr="00444590">
              <w:rPr>
                <w:rFonts w:ascii="Arial" w:eastAsia="Arial" w:hAnsi="Arial" w:cs="Arial"/>
              </w:rPr>
              <w:t xml:space="preserve"> </w:t>
            </w:r>
            <w:r w:rsidR="00444590">
              <w:rPr>
                <w:rFonts w:ascii="Arial" w:eastAsia="Arial" w:hAnsi="Arial" w:cs="Arial"/>
              </w:rPr>
              <w:t>0</w:t>
            </w:r>
          </w:p>
        </w:tc>
      </w:tr>
      <w:tr w:rsidR="00455D6C" w14:paraId="475D613E" w14:textId="77777777" w:rsidTr="00776929">
        <w:trPr>
          <w:gridBefore w:val="1"/>
          <w:wBefore w:w="223" w:type="dxa"/>
          <w:trHeight w:hRule="exact" w:val="1339"/>
        </w:trPr>
        <w:tc>
          <w:tcPr>
            <w:tcW w:w="6226" w:type="dxa"/>
            <w:gridSpan w:val="3"/>
            <w:tcBorders>
              <w:top w:val="nil"/>
              <w:left w:val="nil"/>
              <w:bottom w:val="nil"/>
              <w:right w:val="nil"/>
            </w:tcBorders>
            <w:shd w:val="clear" w:color="auto" w:fill="BEBEBE"/>
          </w:tcPr>
          <w:p w14:paraId="07D59C1D" w14:textId="77777777" w:rsidR="00455D6C" w:rsidRDefault="001D55A0">
            <w:pPr>
              <w:spacing w:before="54"/>
              <w:ind w:left="2346" w:right="2856"/>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8</w:t>
            </w:r>
          </w:p>
          <w:p w14:paraId="28D2B085" w14:textId="77777777" w:rsidR="00455D6C" w:rsidRDefault="00455D6C">
            <w:pPr>
              <w:spacing w:before="1" w:line="160" w:lineRule="exact"/>
              <w:rPr>
                <w:sz w:val="16"/>
                <w:szCs w:val="16"/>
              </w:rPr>
            </w:pPr>
          </w:p>
          <w:p w14:paraId="35CAA9B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0</w:t>
            </w:r>
          </w:p>
          <w:p w14:paraId="3ADCE12A" w14:textId="77777777" w:rsidR="00455D6C" w:rsidRDefault="00455D6C">
            <w:pPr>
              <w:spacing w:before="9" w:line="140" w:lineRule="exact"/>
              <w:rPr>
                <w:sz w:val="15"/>
                <w:szCs w:val="15"/>
              </w:rPr>
            </w:pPr>
          </w:p>
          <w:p w14:paraId="46B6D76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3</w:t>
            </w:r>
          </w:p>
        </w:tc>
        <w:tc>
          <w:tcPr>
            <w:tcW w:w="2672" w:type="dxa"/>
            <w:gridSpan w:val="2"/>
            <w:tcBorders>
              <w:top w:val="nil"/>
              <w:left w:val="nil"/>
              <w:bottom w:val="nil"/>
              <w:right w:val="nil"/>
            </w:tcBorders>
            <w:shd w:val="clear" w:color="auto" w:fill="BEBEBE"/>
          </w:tcPr>
          <w:p w14:paraId="6F719D3F" w14:textId="77777777" w:rsidR="00455D6C" w:rsidRDefault="001D55A0">
            <w:pPr>
              <w:spacing w:before="54" w:line="408" w:lineRule="auto"/>
              <w:ind w:left="853" w:right="79"/>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 xml:space="preserve">used] </w:t>
            </w: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Pr="00776929">
              <w:rPr>
                <w:rFonts w:ascii="Arial" w:eastAsia="Arial" w:hAnsi="Arial" w:cs="Arial"/>
                <w:b/>
                <w:strike/>
              </w:rPr>
              <w:t>u</w:t>
            </w:r>
            <w:bookmarkStart w:id="3" w:name="_GoBack"/>
            <w:bookmarkEnd w:id="3"/>
            <w:r w:rsidRPr="00776929">
              <w:rPr>
                <w:rFonts w:ascii="Arial" w:eastAsia="Arial" w:hAnsi="Arial" w:cs="Arial"/>
                <w:b/>
                <w:strike/>
              </w:rPr>
              <w:t>s</w:t>
            </w:r>
            <w:r w:rsidRPr="00776929">
              <w:rPr>
                <w:rFonts w:ascii="Arial" w:eastAsia="Arial" w:hAnsi="Arial" w:cs="Arial"/>
                <w:b/>
                <w:strike/>
                <w:spacing w:val="-1"/>
              </w:rPr>
              <w:t>e</w:t>
            </w:r>
            <w:r w:rsidRPr="00776929">
              <w:rPr>
                <w:rFonts w:ascii="Arial" w:eastAsia="Arial" w:hAnsi="Arial" w:cs="Arial"/>
                <w:b/>
                <w:strike/>
              </w:rPr>
              <w:t>d/</w:t>
            </w:r>
            <w:r>
              <w:rPr>
                <w:rFonts w:ascii="Arial" w:eastAsia="Arial" w:hAnsi="Arial" w:cs="Arial"/>
                <w:b/>
              </w:rPr>
              <w:t>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used]</w:t>
            </w:r>
          </w:p>
          <w:p w14:paraId="74AA6123" w14:textId="7790B392" w:rsidR="00455D6C" w:rsidRDefault="001D55A0">
            <w:pPr>
              <w:spacing w:before="2"/>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001B79A3">
              <w:rPr>
                <w:rFonts w:ascii="Arial" w:eastAsia="Arial" w:hAnsi="Arial" w:cs="Arial"/>
                <w:b/>
                <w:spacing w:val="-3"/>
              </w:rPr>
              <w:t xml:space="preserve">not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42A820E5" w14:textId="77777777" w:rsidTr="00DD34CD">
        <w:trPr>
          <w:gridBefore w:val="1"/>
          <w:wBefore w:w="223" w:type="dxa"/>
          <w:trHeight w:hRule="exact" w:val="634"/>
        </w:trPr>
        <w:tc>
          <w:tcPr>
            <w:tcW w:w="6226" w:type="dxa"/>
            <w:gridSpan w:val="3"/>
            <w:tcBorders>
              <w:top w:val="nil"/>
              <w:left w:val="nil"/>
              <w:bottom w:val="nil"/>
              <w:right w:val="nil"/>
            </w:tcBorders>
          </w:tcPr>
          <w:p w14:paraId="64686628" w14:textId="77777777" w:rsidR="00455D6C" w:rsidRDefault="001D55A0">
            <w:pPr>
              <w:tabs>
                <w:tab w:val="left" w:pos="2740"/>
              </w:tabs>
              <w:spacing w:before="77" w:line="220" w:lineRule="exact"/>
              <w:ind w:left="2741" w:right="6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b</w:t>
            </w:r>
            <w:r>
              <w:rPr>
                <w:rFonts w:ascii="Arial" w:eastAsia="Arial" w:hAnsi="Arial" w:cs="Arial"/>
                <w:spacing w:val="-1"/>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p>
        </w:tc>
        <w:tc>
          <w:tcPr>
            <w:tcW w:w="2672" w:type="dxa"/>
            <w:gridSpan w:val="2"/>
            <w:tcBorders>
              <w:top w:val="nil"/>
              <w:left w:val="nil"/>
              <w:bottom w:val="nil"/>
              <w:right w:val="nil"/>
            </w:tcBorders>
          </w:tcPr>
          <w:p w14:paraId="1423F62F" w14:textId="2C26DACA" w:rsidR="00455D6C" w:rsidRDefault="00455D6C">
            <w:pPr>
              <w:spacing w:before="57"/>
              <w:ind w:left="997"/>
              <w:rPr>
                <w:rFonts w:ascii="Arial" w:eastAsia="Arial" w:hAnsi="Arial" w:cs="Arial"/>
              </w:rPr>
            </w:pPr>
          </w:p>
        </w:tc>
      </w:tr>
      <w:tr w:rsidR="00455D6C" w14:paraId="5D451E1D" w14:textId="77777777" w:rsidTr="00DD34CD">
        <w:trPr>
          <w:gridBefore w:val="1"/>
          <w:wBefore w:w="223" w:type="dxa"/>
          <w:trHeight w:hRule="exact" w:val="389"/>
        </w:trPr>
        <w:tc>
          <w:tcPr>
            <w:tcW w:w="6226" w:type="dxa"/>
            <w:gridSpan w:val="3"/>
            <w:tcBorders>
              <w:top w:val="nil"/>
              <w:left w:val="nil"/>
              <w:bottom w:val="nil"/>
              <w:right w:val="nil"/>
            </w:tcBorders>
            <w:shd w:val="clear" w:color="auto" w:fill="BEBEBE"/>
          </w:tcPr>
          <w:p w14:paraId="4702D765" w14:textId="77777777" w:rsidR="00455D6C" w:rsidRDefault="001D55A0">
            <w:pPr>
              <w:spacing w:before="55"/>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4</w:t>
            </w:r>
          </w:p>
        </w:tc>
        <w:tc>
          <w:tcPr>
            <w:tcW w:w="2672" w:type="dxa"/>
            <w:gridSpan w:val="2"/>
            <w:tcBorders>
              <w:top w:val="nil"/>
              <w:left w:val="nil"/>
              <w:bottom w:val="nil"/>
              <w:right w:val="nil"/>
            </w:tcBorders>
            <w:shd w:val="clear" w:color="auto" w:fill="BEBEBE"/>
          </w:tcPr>
          <w:p w14:paraId="530E0E3D" w14:textId="77777777" w:rsidR="00455D6C" w:rsidRDefault="001D55A0">
            <w:pPr>
              <w:spacing w:before="55"/>
              <w:ind w:left="1377"/>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used]</w:t>
            </w:r>
          </w:p>
        </w:tc>
      </w:tr>
      <w:tr w:rsidR="00DD34CD" w:rsidRPr="001D4431" w14:paraId="31A7658C"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0360F6E8"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39ECC87F" w14:textId="77777777" w:rsidR="00DD34CD" w:rsidRPr="00EA3142" w:rsidRDefault="00DD34CD" w:rsidP="00DD34CD">
            <w:pPr>
              <w:pStyle w:val="TLTContentsSubHeading"/>
              <w:numPr>
                <w:ilvl w:val="0"/>
                <w:numId w:val="8"/>
              </w:numPr>
              <w:spacing w:before="60"/>
              <w:rPr>
                <w:b w:val="0"/>
              </w:rPr>
            </w:pPr>
            <w:r w:rsidRPr="00EA3142">
              <w:rPr>
                <w:b w:val="0"/>
              </w:rPr>
              <w:t>The amount of the advanced payment is</w:t>
            </w:r>
          </w:p>
        </w:tc>
        <w:tc>
          <w:tcPr>
            <w:tcW w:w="2940" w:type="dxa"/>
            <w:gridSpan w:val="2"/>
            <w:tcBorders>
              <w:top w:val="nil"/>
              <w:left w:val="nil"/>
              <w:bottom w:val="nil"/>
              <w:right w:val="nil"/>
            </w:tcBorders>
            <w:shd w:val="clear" w:color="auto" w:fill="auto"/>
          </w:tcPr>
          <w:p w14:paraId="4BD47C0A" w14:textId="77777777" w:rsidR="00DD34CD" w:rsidRPr="001D4431" w:rsidRDefault="00DD34CD" w:rsidP="00BC5E0D">
            <w:pPr>
              <w:pStyle w:val="TLTContentsSubHeading"/>
              <w:spacing w:before="60"/>
              <w:jc w:val="right"/>
            </w:pPr>
            <w:r w:rsidRPr="001D4431">
              <w:t>Nil</w:t>
            </w:r>
          </w:p>
        </w:tc>
      </w:tr>
      <w:tr w:rsidR="00DD34CD" w:rsidRPr="00EA3142" w14:paraId="1A0AD8B7"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7DEF847F"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8BAF7C4" w14:textId="77777777" w:rsidR="00DD34CD" w:rsidRPr="00EA3142" w:rsidRDefault="00DD34CD" w:rsidP="00DD34CD">
            <w:pPr>
              <w:pStyle w:val="TLTContentsSubHeading"/>
              <w:numPr>
                <w:ilvl w:val="0"/>
                <w:numId w:val="8"/>
              </w:numPr>
              <w:spacing w:before="60"/>
              <w:rPr>
                <w:b w:val="0"/>
              </w:rPr>
            </w:pPr>
            <w:r w:rsidRPr="00EA3142">
              <w:rPr>
                <w:b w:val="0"/>
              </w:rPr>
              <w:t xml:space="preserve">The </w:t>
            </w:r>
            <w:r w:rsidRPr="00EA3142">
              <w:rPr>
                <w:b w:val="0"/>
                <w:i/>
              </w:rPr>
              <w:t>Contractor</w:t>
            </w:r>
            <w:r w:rsidRPr="00EA3142">
              <w:rPr>
                <w:b w:val="0"/>
              </w:rPr>
              <w:t xml:space="preserve"> repays the instalments in assessments starting not less than</w:t>
            </w:r>
          </w:p>
        </w:tc>
        <w:tc>
          <w:tcPr>
            <w:tcW w:w="2940" w:type="dxa"/>
            <w:gridSpan w:val="2"/>
            <w:tcBorders>
              <w:top w:val="nil"/>
              <w:left w:val="nil"/>
              <w:bottom w:val="nil"/>
              <w:right w:val="nil"/>
            </w:tcBorders>
            <w:shd w:val="clear" w:color="auto" w:fill="auto"/>
          </w:tcPr>
          <w:p w14:paraId="67C00F50" w14:textId="77777777" w:rsidR="00DD34CD" w:rsidRPr="001D4431" w:rsidRDefault="00DD34CD" w:rsidP="00BC5E0D">
            <w:pPr>
              <w:pStyle w:val="TLTContentsSubHeading"/>
              <w:spacing w:before="60"/>
              <w:jc w:val="right"/>
            </w:pPr>
            <w:r w:rsidRPr="001D4431">
              <w:t>Not applicable</w:t>
            </w:r>
          </w:p>
          <w:p w14:paraId="4E186C98" w14:textId="77777777" w:rsidR="00DD34CD" w:rsidRPr="00EA3142" w:rsidRDefault="00DD34CD" w:rsidP="00BC5E0D">
            <w:pPr>
              <w:pStyle w:val="TLTBodyText"/>
            </w:pPr>
            <w:r w:rsidRPr="00EA3142">
              <w:t>weeks after the Contract Date</w:t>
            </w:r>
          </w:p>
        </w:tc>
      </w:tr>
      <w:tr w:rsidR="00DD34CD" w:rsidRPr="00EA3142" w14:paraId="7499259F"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2D28A1A0"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ACD32FF" w14:textId="77777777" w:rsidR="00DD34CD" w:rsidRPr="00EA3142" w:rsidRDefault="00DD34CD" w:rsidP="00DD34CD">
            <w:pPr>
              <w:pStyle w:val="TLTContentsSubHeading"/>
              <w:numPr>
                <w:ilvl w:val="0"/>
                <w:numId w:val="8"/>
              </w:numPr>
              <w:spacing w:before="60"/>
              <w:rPr>
                <w:b w:val="0"/>
              </w:rPr>
            </w:pPr>
            <w:r w:rsidRPr="00EA3142">
              <w:rPr>
                <w:b w:val="0"/>
              </w:rPr>
              <w:t>The instalments are</w:t>
            </w:r>
          </w:p>
        </w:tc>
        <w:tc>
          <w:tcPr>
            <w:tcW w:w="2940" w:type="dxa"/>
            <w:gridSpan w:val="2"/>
            <w:tcBorders>
              <w:top w:val="nil"/>
              <w:left w:val="nil"/>
              <w:bottom w:val="nil"/>
              <w:right w:val="nil"/>
            </w:tcBorders>
            <w:shd w:val="clear" w:color="auto" w:fill="auto"/>
          </w:tcPr>
          <w:p w14:paraId="7D2A1921" w14:textId="77777777" w:rsidR="00DD34CD" w:rsidRPr="00EA3142" w:rsidRDefault="00DD34CD" w:rsidP="00BC5E0D">
            <w:pPr>
              <w:pStyle w:val="TLTContentsSubHeading"/>
              <w:spacing w:before="60"/>
              <w:jc w:val="right"/>
              <w:rPr>
                <w:b w:val="0"/>
              </w:rPr>
            </w:pPr>
          </w:p>
          <w:p w14:paraId="5313058B" w14:textId="77777777" w:rsidR="00DD34CD" w:rsidRPr="00EA3142" w:rsidRDefault="00DD34CD" w:rsidP="00BC5E0D">
            <w:pPr>
              <w:pStyle w:val="TLTContentsSubHeading"/>
              <w:spacing w:before="60"/>
              <w:jc w:val="right"/>
            </w:pPr>
            <w:r w:rsidRPr="00C70143">
              <w:t>Not applicable</w:t>
            </w:r>
          </w:p>
          <w:p w14:paraId="1BC87765" w14:textId="77777777" w:rsidR="00DD34CD" w:rsidRPr="00EA3142" w:rsidRDefault="00DD34CD" w:rsidP="00BC5E0D">
            <w:pPr>
              <w:pStyle w:val="TLTBodyText"/>
            </w:pPr>
            <w:r w:rsidRPr="00EA3142">
              <w:t>(either an amount or a percentage of the payment otherwise due)</w:t>
            </w:r>
          </w:p>
        </w:tc>
      </w:tr>
      <w:tr w:rsidR="00DD34CD" w:rsidRPr="00EA3142" w14:paraId="29DFB56E"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32452CFD"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2DBB2DD" w14:textId="77777777" w:rsidR="00DD34CD" w:rsidRPr="00EA3142" w:rsidRDefault="00DD34CD" w:rsidP="00DD34CD">
            <w:pPr>
              <w:pStyle w:val="TLTContentsSubHeading"/>
              <w:numPr>
                <w:ilvl w:val="0"/>
                <w:numId w:val="8"/>
              </w:numPr>
              <w:spacing w:before="60"/>
              <w:rPr>
                <w:b w:val="0"/>
              </w:rPr>
            </w:pPr>
            <w:r w:rsidRPr="00EA3142">
              <w:rPr>
                <w:b w:val="0"/>
              </w:rPr>
              <w:t>An advanced payment bond</w:t>
            </w:r>
          </w:p>
        </w:tc>
        <w:tc>
          <w:tcPr>
            <w:tcW w:w="2940" w:type="dxa"/>
            <w:gridSpan w:val="2"/>
            <w:tcBorders>
              <w:top w:val="nil"/>
              <w:left w:val="nil"/>
              <w:bottom w:val="nil"/>
              <w:right w:val="nil"/>
            </w:tcBorders>
            <w:shd w:val="clear" w:color="auto" w:fill="auto"/>
          </w:tcPr>
          <w:p w14:paraId="616990AA" w14:textId="77777777" w:rsidR="00DD34CD" w:rsidRPr="00EA3142" w:rsidRDefault="00DD34CD" w:rsidP="00BC5E0D">
            <w:pPr>
              <w:pStyle w:val="TLTContentsSubHeading"/>
              <w:spacing w:before="60"/>
              <w:jc w:val="right"/>
              <w:rPr>
                <w:b w:val="0"/>
              </w:rPr>
            </w:pPr>
            <w:r w:rsidRPr="001D4431">
              <w:t>is not</w:t>
            </w:r>
            <w:r w:rsidRPr="00EA3142">
              <w:rPr>
                <w:b w:val="0"/>
              </w:rPr>
              <w:t xml:space="preserve"> required</w:t>
            </w:r>
          </w:p>
        </w:tc>
      </w:tr>
    </w:tbl>
    <w:p w14:paraId="188C34D2" w14:textId="77777777" w:rsidR="00455D6C" w:rsidRDefault="00455D6C">
      <w:pPr>
        <w:spacing w:before="2" w:line="100" w:lineRule="exact"/>
        <w:rPr>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5953"/>
        <w:gridCol w:w="2945"/>
      </w:tblGrid>
      <w:tr w:rsidR="00455D6C" w14:paraId="31C1DF62" w14:textId="77777777">
        <w:trPr>
          <w:trHeight w:hRule="exact" w:val="391"/>
        </w:trPr>
        <w:tc>
          <w:tcPr>
            <w:tcW w:w="5953" w:type="dxa"/>
            <w:tcBorders>
              <w:top w:val="nil"/>
              <w:left w:val="nil"/>
              <w:bottom w:val="nil"/>
              <w:right w:val="nil"/>
            </w:tcBorders>
            <w:shd w:val="clear" w:color="auto" w:fill="BEBEBE"/>
          </w:tcPr>
          <w:p w14:paraId="55D32079" w14:textId="77777777" w:rsidR="00455D6C" w:rsidRDefault="001D55A0">
            <w:pPr>
              <w:spacing w:before="54"/>
              <w:ind w:left="2346" w:right="2471"/>
              <w:jc w:val="center"/>
              <w:rPr>
                <w:rFonts w:ascii="Arial" w:eastAsia="Arial" w:hAnsi="Arial" w:cs="Arial"/>
              </w:rPr>
            </w:pPr>
            <w:r>
              <w:rPr>
                <w:rFonts w:ascii="Arial" w:eastAsia="Arial" w:hAnsi="Arial" w:cs="Arial"/>
                <w:b/>
              </w:rPr>
              <w:lastRenderedPageBreak/>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5</w:t>
            </w:r>
          </w:p>
        </w:tc>
        <w:tc>
          <w:tcPr>
            <w:tcW w:w="2945" w:type="dxa"/>
            <w:tcBorders>
              <w:top w:val="nil"/>
              <w:left w:val="nil"/>
              <w:bottom w:val="nil"/>
              <w:right w:val="nil"/>
            </w:tcBorders>
            <w:shd w:val="clear" w:color="auto" w:fill="BEBEBE"/>
          </w:tcPr>
          <w:p w14:paraId="1F91A70A" w14:textId="2C0E43EA" w:rsidR="00455D6C" w:rsidRDefault="001D55A0">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5DA1C5BE" w14:textId="77777777">
        <w:trPr>
          <w:trHeight w:hRule="exact" w:val="850"/>
        </w:trPr>
        <w:tc>
          <w:tcPr>
            <w:tcW w:w="5953" w:type="dxa"/>
            <w:tcBorders>
              <w:top w:val="nil"/>
              <w:left w:val="nil"/>
              <w:bottom w:val="nil"/>
              <w:right w:val="nil"/>
            </w:tcBorders>
          </w:tcPr>
          <w:p w14:paraId="75A387A4" w14:textId="77777777" w:rsidR="00455D6C" w:rsidRPr="00A35FC7" w:rsidRDefault="001D55A0">
            <w:pPr>
              <w:tabs>
                <w:tab w:val="left" w:pos="2740"/>
              </w:tabs>
              <w:spacing w:before="57"/>
              <w:ind w:left="2741" w:right="267"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i/>
              </w:rPr>
              <w:t>p</w:t>
            </w:r>
            <w:r w:rsidRPr="00A35FC7">
              <w:rPr>
                <w:rFonts w:ascii="Arial" w:eastAsia="Arial" w:hAnsi="Arial" w:cs="Arial"/>
                <w:i/>
                <w:spacing w:val="-1"/>
              </w:rPr>
              <w:t>e</w:t>
            </w:r>
            <w:r w:rsidRPr="00A35FC7">
              <w:rPr>
                <w:rFonts w:ascii="Arial" w:eastAsia="Arial" w:hAnsi="Arial" w:cs="Arial"/>
                <w:i/>
                <w:spacing w:val="1"/>
              </w:rPr>
              <w:t>r</w:t>
            </w:r>
            <w:r w:rsidRPr="00A35FC7">
              <w:rPr>
                <w:rFonts w:ascii="Arial" w:eastAsia="Arial" w:hAnsi="Arial" w:cs="Arial"/>
                <w:i/>
                <w:spacing w:val="-1"/>
              </w:rPr>
              <w:t>i</w:t>
            </w:r>
            <w:r w:rsidRPr="00A35FC7">
              <w:rPr>
                <w:rFonts w:ascii="Arial" w:eastAsia="Arial" w:hAnsi="Arial" w:cs="Arial"/>
                <w:i/>
              </w:rPr>
              <w:t>od</w:t>
            </w:r>
            <w:r w:rsidRPr="00A35FC7">
              <w:rPr>
                <w:rFonts w:ascii="Arial" w:eastAsia="Arial" w:hAnsi="Arial" w:cs="Arial"/>
                <w:i/>
                <w:spacing w:val="-5"/>
              </w:rPr>
              <w:t xml:space="preserve"> </w:t>
            </w:r>
            <w:r w:rsidRPr="00A35FC7">
              <w:rPr>
                <w:rFonts w:ascii="Arial" w:eastAsia="Arial" w:hAnsi="Arial" w:cs="Arial"/>
                <w:i/>
              </w:rPr>
              <w:t>f</w:t>
            </w:r>
            <w:r w:rsidRPr="00A35FC7">
              <w:rPr>
                <w:rFonts w:ascii="Arial" w:eastAsia="Arial" w:hAnsi="Arial" w:cs="Arial"/>
                <w:i/>
                <w:spacing w:val="-1"/>
              </w:rPr>
              <w:t>o</w:t>
            </w:r>
            <w:r w:rsidRPr="00A35FC7">
              <w:rPr>
                <w:rFonts w:ascii="Arial" w:eastAsia="Arial" w:hAnsi="Arial" w:cs="Arial"/>
                <w:i/>
              </w:rPr>
              <w:t>r</w:t>
            </w:r>
            <w:r w:rsidRPr="00A35FC7">
              <w:rPr>
                <w:rFonts w:ascii="Arial" w:eastAsia="Arial" w:hAnsi="Arial" w:cs="Arial"/>
                <w:i/>
                <w:spacing w:val="-1"/>
              </w:rPr>
              <w:t xml:space="preserve"> </w:t>
            </w:r>
            <w:r w:rsidRPr="00A35FC7">
              <w:rPr>
                <w:rFonts w:ascii="Arial" w:eastAsia="Arial" w:hAnsi="Arial" w:cs="Arial"/>
                <w:i/>
              </w:rPr>
              <w:t>re</w:t>
            </w:r>
            <w:r w:rsidRPr="00A35FC7">
              <w:rPr>
                <w:rFonts w:ascii="Arial" w:eastAsia="Arial" w:hAnsi="Arial" w:cs="Arial"/>
                <w:i/>
                <w:spacing w:val="2"/>
              </w:rPr>
              <w:t>t</w:t>
            </w:r>
            <w:r w:rsidRPr="00A35FC7">
              <w:rPr>
                <w:rFonts w:ascii="Arial" w:eastAsia="Arial" w:hAnsi="Arial" w:cs="Arial"/>
                <w:i/>
              </w:rPr>
              <w:t>e</w:t>
            </w:r>
            <w:r w:rsidRPr="00A35FC7">
              <w:rPr>
                <w:rFonts w:ascii="Arial" w:eastAsia="Arial" w:hAnsi="Arial" w:cs="Arial"/>
                <w:i/>
                <w:spacing w:val="-1"/>
              </w:rPr>
              <w:t>n</w:t>
            </w:r>
            <w:r w:rsidRPr="00A35FC7">
              <w:rPr>
                <w:rFonts w:ascii="Arial" w:eastAsia="Arial" w:hAnsi="Arial" w:cs="Arial"/>
                <w:i/>
                <w:spacing w:val="2"/>
              </w:rPr>
              <w:t>t</w:t>
            </w:r>
            <w:r w:rsidRPr="00A35FC7">
              <w:rPr>
                <w:rFonts w:ascii="Arial" w:eastAsia="Arial" w:hAnsi="Arial" w:cs="Arial"/>
                <w:i/>
                <w:spacing w:val="-1"/>
              </w:rPr>
              <w:t>i</w:t>
            </w:r>
            <w:r w:rsidRPr="00A35FC7">
              <w:rPr>
                <w:rFonts w:ascii="Arial" w:eastAsia="Arial" w:hAnsi="Arial" w:cs="Arial"/>
                <w:i/>
              </w:rPr>
              <w:t>on</w:t>
            </w:r>
            <w:r w:rsidRPr="00A35FC7">
              <w:rPr>
                <w:rFonts w:ascii="Arial" w:eastAsia="Arial" w:hAnsi="Arial" w:cs="Arial"/>
                <w:i/>
                <w:spacing w:val="-7"/>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spacing w:val="-2"/>
              </w:rPr>
              <w:t>w</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 Co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wh</w:t>
            </w:r>
            <w:r w:rsidRPr="00A35FC7">
              <w:rPr>
                <w:rFonts w:ascii="Arial" w:eastAsia="Arial" w:hAnsi="Arial" w:cs="Arial"/>
                <w:spacing w:val="2"/>
              </w:rPr>
              <w:t>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rPr>
              <w:t>of 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rPr>
              <w:t>ear</w:t>
            </w:r>
            <w:r w:rsidRPr="00A35FC7">
              <w:rPr>
                <w:rFonts w:ascii="Arial" w:eastAsia="Arial" w:hAnsi="Arial" w:cs="Arial"/>
                <w:spacing w:val="2"/>
              </w:rPr>
              <w:t>l</w:t>
            </w:r>
            <w:r w:rsidRPr="00A35FC7">
              <w:rPr>
                <w:rFonts w:ascii="Arial" w:eastAsia="Arial" w:hAnsi="Arial" w:cs="Arial"/>
                <w:spacing w:val="-1"/>
              </w:rPr>
              <w:t>i</w:t>
            </w:r>
            <w:r w:rsidRPr="00A35FC7">
              <w:rPr>
                <w:rFonts w:ascii="Arial" w:eastAsia="Arial" w:hAnsi="Arial" w:cs="Arial"/>
              </w:rPr>
              <w:t>er</w:t>
            </w:r>
            <w:r w:rsidRPr="00A35FC7">
              <w:rPr>
                <w:rFonts w:ascii="Arial" w:eastAsia="Arial" w:hAnsi="Arial" w:cs="Arial"/>
                <w:spacing w:val="-6"/>
              </w:rPr>
              <w:t xml:space="preserve"> </w:t>
            </w:r>
            <w:r w:rsidRPr="00A35FC7">
              <w:rPr>
                <w:rFonts w:ascii="Arial" w:eastAsia="Arial" w:hAnsi="Arial" w:cs="Arial"/>
              </w:rPr>
              <w:t>ter</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9"/>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1D97A500" w14:textId="7C0D995F" w:rsidR="00455D6C" w:rsidRPr="00581FB4" w:rsidRDefault="00A35FC7">
            <w:pPr>
              <w:rPr>
                <w:rFonts w:ascii="Arial" w:hAnsi="Arial" w:cs="Arial"/>
              </w:rPr>
            </w:pPr>
            <w:r w:rsidRPr="00581FB4">
              <w:rPr>
                <w:rFonts w:ascii="Arial" w:hAnsi="Arial" w:cs="Arial"/>
              </w:rPr>
              <w:t>12 months and release of Defects Liability Certificate</w:t>
            </w:r>
          </w:p>
        </w:tc>
      </w:tr>
      <w:tr w:rsidR="00455D6C" w:rsidRPr="0034058E" w14:paraId="51D764AE" w14:textId="77777777">
        <w:trPr>
          <w:trHeight w:hRule="exact" w:val="6257"/>
        </w:trPr>
        <w:tc>
          <w:tcPr>
            <w:tcW w:w="5953" w:type="dxa"/>
            <w:tcBorders>
              <w:top w:val="nil"/>
              <w:left w:val="nil"/>
              <w:bottom w:val="nil"/>
              <w:right w:val="nil"/>
            </w:tcBorders>
          </w:tcPr>
          <w:p w14:paraId="222BF493" w14:textId="77777777" w:rsidR="00455D6C" w:rsidRPr="00A35FC7" w:rsidRDefault="001D55A0">
            <w:pPr>
              <w:tabs>
                <w:tab w:val="left" w:pos="2740"/>
              </w:tabs>
              <w:spacing w:before="73"/>
              <w:ind w:left="2741" w:right="100"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6"/>
              </w:rPr>
              <w:t xml:space="preserve"> </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spacing w:val="-3"/>
              </w:rPr>
              <w:t>u</w:t>
            </w:r>
            <w:r w:rsidRPr="00A35FC7">
              <w:rPr>
                <w:rFonts w:ascii="Arial" w:eastAsia="Arial" w:hAnsi="Arial" w:cs="Arial"/>
              </w:rPr>
              <w:t>m</w:t>
            </w:r>
            <w:r w:rsidRPr="00A35FC7">
              <w:rPr>
                <w:rFonts w:ascii="Arial" w:eastAsia="Arial" w:hAnsi="Arial" w:cs="Arial"/>
                <w:spacing w:val="-4"/>
              </w:rPr>
              <w:t xml:space="preserve"> </w:t>
            </w:r>
            <w:r w:rsidRPr="00A35FC7">
              <w:rPr>
                <w:rFonts w:ascii="Arial" w:eastAsia="Arial" w:hAnsi="Arial" w:cs="Arial"/>
                <w:spacing w:val="-3"/>
              </w:rPr>
              <w:t>a</w:t>
            </w:r>
            <w:r w:rsidRPr="00A35FC7">
              <w:rPr>
                <w:rFonts w:ascii="Arial" w:eastAsia="Arial" w:hAnsi="Arial" w:cs="Arial"/>
                <w:spacing w:val="4"/>
              </w:rPr>
              <w:t>m</w:t>
            </w:r>
            <w:r w:rsidRPr="00A35FC7">
              <w:rPr>
                <w:rFonts w:ascii="Arial" w:eastAsia="Arial" w:hAnsi="Arial" w:cs="Arial"/>
              </w:rPr>
              <w:t>o</w:t>
            </w:r>
            <w:r w:rsidRPr="00A35FC7">
              <w:rPr>
                <w:rFonts w:ascii="Arial" w:eastAsia="Arial" w:hAnsi="Arial" w:cs="Arial"/>
                <w:spacing w:val="-1"/>
              </w:rPr>
              <w:t>u</w:t>
            </w:r>
            <w:r w:rsidRPr="00A35FC7">
              <w:rPr>
                <w:rFonts w:ascii="Arial" w:eastAsia="Arial" w:hAnsi="Arial" w:cs="Arial"/>
              </w:rPr>
              <w:t>nt</w:t>
            </w:r>
            <w:r w:rsidRPr="00A35FC7">
              <w:rPr>
                <w:rFonts w:ascii="Arial" w:eastAsia="Arial" w:hAnsi="Arial" w:cs="Arial"/>
                <w:spacing w:val="-8"/>
              </w:rPr>
              <w:t xml:space="preserve"> </w:t>
            </w:r>
            <w:r w:rsidRPr="00A35FC7">
              <w:rPr>
                <w:rFonts w:ascii="Arial" w:eastAsia="Arial" w:hAnsi="Arial" w:cs="Arial"/>
              </w:rPr>
              <w:t xml:space="preserve">of </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spacing w:val="1"/>
              </w:rPr>
              <w:t>s</w:t>
            </w:r>
            <w:r w:rsidRPr="00A35FC7">
              <w:rPr>
                <w:rFonts w:ascii="Arial" w:eastAsia="Arial" w:hAnsi="Arial" w:cs="Arial"/>
              </w:rPr>
              <w:t>uran</w:t>
            </w:r>
            <w:r w:rsidRPr="00A35FC7">
              <w:rPr>
                <w:rFonts w:ascii="Arial" w:eastAsia="Arial" w:hAnsi="Arial" w:cs="Arial"/>
                <w:spacing w:val="1"/>
              </w:rPr>
              <w:t>c</w:t>
            </w:r>
            <w:r w:rsidRPr="00A35FC7">
              <w:rPr>
                <w:rFonts w:ascii="Arial" w:eastAsia="Arial" w:hAnsi="Arial" w:cs="Arial"/>
              </w:rPr>
              <w:t xml:space="preserve">e </w:t>
            </w:r>
            <w:r w:rsidRPr="00A35FC7">
              <w:rPr>
                <w:rFonts w:ascii="Arial" w:eastAsia="Arial" w:hAnsi="Arial" w:cs="Arial"/>
                <w:spacing w:val="1"/>
              </w:rPr>
              <w:t>c</w:t>
            </w:r>
            <w:r w:rsidRPr="00A35FC7">
              <w:rPr>
                <w:rFonts w:ascii="Arial" w:eastAsia="Arial" w:hAnsi="Arial" w:cs="Arial"/>
              </w:rPr>
              <w:t>o</w:t>
            </w:r>
            <w:r w:rsidRPr="00A35FC7">
              <w:rPr>
                <w:rFonts w:ascii="Arial" w:eastAsia="Arial" w:hAnsi="Arial" w:cs="Arial"/>
                <w:spacing w:val="-2"/>
              </w:rPr>
              <w:t>v</w:t>
            </w:r>
            <w:r w:rsidRPr="00A35FC7">
              <w:rPr>
                <w:rFonts w:ascii="Arial" w:eastAsia="Arial" w:hAnsi="Arial" w:cs="Arial"/>
              </w:rPr>
              <w:t>er</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rPr>
              <w:t>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6"/>
              </w:rPr>
              <w:t xml:space="preserve"> </w:t>
            </w:r>
            <w:r w:rsidRPr="00A35FC7">
              <w:rPr>
                <w:rFonts w:ascii="Arial" w:eastAsia="Arial" w:hAnsi="Arial" w:cs="Arial"/>
              </w:rPr>
              <w:t>aris</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w:t>
            </w:r>
            <w:r w:rsidRPr="00A35FC7">
              <w:rPr>
                <w:rFonts w:ascii="Arial" w:eastAsia="Arial" w:hAnsi="Arial" w:cs="Arial"/>
                <w:spacing w:val="-6"/>
              </w:rPr>
              <w:t xml:space="preserve"> </w:t>
            </w:r>
            <w:r w:rsidRPr="00A35FC7">
              <w:rPr>
                <w:rFonts w:ascii="Arial" w:eastAsia="Arial" w:hAnsi="Arial" w:cs="Arial"/>
                <w:spacing w:val="1"/>
              </w:rPr>
              <w:t>o</w:t>
            </w:r>
            <w:r w:rsidRPr="00A35FC7">
              <w:rPr>
                <w:rFonts w:ascii="Arial" w:eastAsia="Arial" w:hAnsi="Arial" w:cs="Arial"/>
              </w:rPr>
              <w:t>ut</w:t>
            </w:r>
            <w:r w:rsidRPr="00A35FC7">
              <w:rPr>
                <w:rFonts w:ascii="Arial" w:eastAsia="Arial" w:hAnsi="Arial" w:cs="Arial"/>
                <w:spacing w:val="-4"/>
              </w:rPr>
              <w:t xml:space="preserve"> </w:t>
            </w:r>
            <w:r w:rsidRPr="00A35FC7">
              <w:rPr>
                <w:rFonts w:ascii="Arial" w:eastAsia="Arial" w:hAnsi="Arial" w:cs="Arial"/>
              </w:rPr>
              <w:t>of</w:t>
            </w:r>
            <w:r w:rsidRPr="00A35FC7">
              <w:rPr>
                <w:rFonts w:ascii="Arial" w:eastAsia="Arial" w:hAnsi="Arial" w:cs="Arial"/>
                <w:spacing w:val="1"/>
              </w:rPr>
              <w:t xml:space="preserve">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 to</w:t>
            </w:r>
            <w:r w:rsidRPr="00A35FC7">
              <w:rPr>
                <w:rFonts w:ascii="Arial" w:eastAsia="Arial" w:hAnsi="Arial" w:cs="Arial"/>
                <w:spacing w:val="-3"/>
              </w:rPr>
              <w:t xml:space="preserve"> </w:t>
            </w:r>
            <w:r w:rsidRPr="00A35FC7">
              <w:rPr>
                <w:rFonts w:ascii="Arial" w:eastAsia="Arial" w:hAnsi="Arial" w:cs="Arial"/>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1"/>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w:t>
            </w:r>
            <w:r w:rsidRPr="00A35FC7">
              <w:rPr>
                <w:rFonts w:ascii="Arial" w:eastAsia="Arial" w:hAnsi="Arial" w:cs="Arial"/>
                <w:spacing w:val="-2"/>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3"/>
              </w:rPr>
              <w:t xml:space="preserve"> </w:t>
            </w:r>
            <w:r w:rsidRPr="00A35FC7">
              <w:rPr>
                <w:rFonts w:ascii="Arial" w:eastAsia="Arial" w:hAnsi="Arial" w:cs="Arial"/>
              </w:rPr>
              <w:t>ca</w:t>
            </w:r>
            <w:r w:rsidRPr="00A35FC7">
              <w:rPr>
                <w:rFonts w:ascii="Arial" w:eastAsia="Arial" w:hAnsi="Arial" w:cs="Arial"/>
                <w:spacing w:val="3"/>
              </w:rPr>
              <w:t>r</w:t>
            </w:r>
            <w:r w:rsidRPr="00A35FC7">
              <w:rPr>
                <w:rFonts w:ascii="Arial" w:eastAsia="Arial" w:hAnsi="Arial" w:cs="Arial"/>
              </w:rPr>
              <w:t>e</w:t>
            </w:r>
            <w:r w:rsidRPr="00A35FC7">
              <w:rPr>
                <w:rFonts w:ascii="Arial" w:eastAsia="Arial" w:hAnsi="Arial" w:cs="Arial"/>
                <w:spacing w:val="-4"/>
              </w:rPr>
              <w:t xml:space="preserve"> </w:t>
            </w:r>
            <w:r w:rsidRPr="00A35FC7">
              <w:rPr>
                <w:rFonts w:ascii="Arial" w:eastAsia="Arial" w:hAnsi="Arial" w:cs="Arial"/>
                <w:spacing w:val="-1"/>
              </w:rPr>
              <w:t>n</w:t>
            </w:r>
            <w:r w:rsidRPr="00A35FC7">
              <w:rPr>
                <w:rFonts w:ascii="Arial" w:eastAsia="Arial" w:hAnsi="Arial" w:cs="Arial"/>
              </w:rPr>
              <w:t>o</w:t>
            </w:r>
            <w:r w:rsidRPr="00A35FC7">
              <w:rPr>
                <w:rFonts w:ascii="Arial" w:eastAsia="Arial" w:hAnsi="Arial" w:cs="Arial"/>
                <w:spacing w:val="3"/>
              </w:rPr>
              <w:t>r</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l</w:t>
            </w:r>
            <w:r w:rsidRPr="00A35FC7">
              <w:rPr>
                <w:rFonts w:ascii="Arial" w:eastAsia="Arial" w:hAnsi="Arial" w:cs="Arial"/>
                <w:spacing w:val="1"/>
              </w:rPr>
              <w:t>l</w:t>
            </w:r>
            <w:r w:rsidRPr="00A35FC7">
              <w:rPr>
                <w:rFonts w:ascii="Arial" w:eastAsia="Arial" w:hAnsi="Arial" w:cs="Arial"/>
              </w:rPr>
              <w:t>y u</w:t>
            </w:r>
            <w:r w:rsidRPr="00A35FC7">
              <w:rPr>
                <w:rFonts w:ascii="Arial" w:eastAsia="Arial" w:hAnsi="Arial" w:cs="Arial"/>
                <w:spacing w:val="1"/>
              </w:rPr>
              <w:t>s</w:t>
            </w:r>
            <w:r w:rsidRPr="00A35FC7">
              <w:rPr>
                <w:rFonts w:ascii="Arial" w:eastAsia="Arial" w:hAnsi="Arial" w:cs="Arial"/>
              </w:rPr>
              <w:t>ed</w:t>
            </w:r>
            <w:r w:rsidRPr="00A35FC7">
              <w:rPr>
                <w:rFonts w:ascii="Arial" w:eastAsia="Arial" w:hAnsi="Arial" w:cs="Arial"/>
                <w:spacing w:val="-5"/>
              </w:rPr>
              <w:t xml:space="preserve"> </w:t>
            </w:r>
            <w:r w:rsidRPr="00A35FC7">
              <w:rPr>
                <w:rFonts w:ascii="Arial" w:eastAsia="Arial" w:hAnsi="Arial" w:cs="Arial"/>
                <w:spacing w:val="4"/>
              </w:rPr>
              <w:t>b</w:t>
            </w:r>
            <w:r w:rsidRPr="00A35FC7">
              <w:rPr>
                <w:rFonts w:ascii="Arial" w:eastAsia="Arial" w:hAnsi="Arial" w:cs="Arial"/>
              </w:rPr>
              <w:t>y</w:t>
            </w:r>
            <w:r w:rsidRPr="00A35FC7">
              <w:rPr>
                <w:rFonts w:ascii="Arial" w:eastAsia="Arial" w:hAnsi="Arial" w:cs="Arial"/>
                <w:spacing w:val="-6"/>
              </w:rPr>
              <w:t xml:space="preserve"> </w:t>
            </w:r>
            <w:r w:rsidRPr="00A35FC7">
              <w:rPr>
                <w:rFonts w:ascii="Arial" w:eastAsia="Arial" w:hAnsi="Arial" w:cs="Arial"/>
              </w:rPr>
              <w:t>pro</w:t>
            </w:r>
            <w:r w:rsidRPr="00A35FC7">
              <w:rPr>
                <w:rFonts w:ascii="Arial" w:eastAsia="Arial" w:hAnsi="Arial" w:cs="Arial"/>
                <w:spacing w:val="2"/>
              </w:rPr>
              <w:t>f</w:t>
            </w:r>
            <w:r w:rsidRPr="00A35FC7">
              <w:rPr>
                <w:rFonts w:ascii="Arial" w:eastAsia="Arial" w:hAnsi="Arial" w:cs="Arial"/>
              </w:rPr>
              <w:t>e</w:t>
            </w:r>
            <w:r w:rsidRPr="00A35FC7">
              <w:rPr>
                <w:rFonts w:ascii="Arial" w:eastAsia="Arial" w:hAnsi="Arial" w:cs="Arial"/>
                <w:spacing w:val="1"/>
              </w:rPr>
              <w:t>ss</w:t>
            </w:r>
            <w:r w:rsidRPr="00A35FC7">
              <w:rPr>
                <w:rFonts w:ascii="Arial" w:eastAsia="Arial" w:hAnsi="Arial" w:cs="Arial"/>
                <w:spacing w:val="-1"/>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
              </w:rPr>
              <w:t>al</w:t>
            </w:r>
            <w:r w:rsidRPr="00A35FC7">
              <w:rPr>
                <w:rFonts w:ascii="Arial" w:eastAsia="Arial" w:hAnsi="Arial" w:cs="Arial"/>
              </w:rPr>
              <w:t>s</w:t>
            </w:r>
            <w:r w:rsidRPr="00A35FC7">
              <w:rPr>
                <w:rFonts w:ascii="Arial" w:eastAsia="Arial" w:hAnsi="Arial" w:cs="Arial"/>
                <w:spacing w:val="-9"/>
              </w:rPr>
              <w:t xml:space="preserve"> </w:t>
            </w:r>
            <w:r w:rsidRPr="00A35FC7">
              <w:rPr>
                <w:rFonts w:ascii="Arial" w:eastAsia="Arial" w:hAnsi="Arial" w:cs="Arial"/>
              </w:rPr>
              <w:t>d</w:t>
            </w:r>
            <w:r w:rsidRPr="00A35FC7">
              <w:rPr>
                <w:rFonts w:ascii="Arial" w:eastAsia="Arial" w:hAnsi="Arial" w:cs="Arial"/>
                <w:spacing w:val="-1"/>
              </w:rPr>
              <w:t>e</w:t>
            </w:r>
            <w:r w:rsidRPr="00A35FC7">
              <w:rPr>
                <w:rFonts w:ascii="Arial" w:eastAsia="Arial" w:hAnsi="Arial" w:cs="Arial"/>
                <w:spacing w:val="1"/>
              </w:rPr>
              <w:t>si</w:t>
            </w:r>
            <w:r w:rsidRPr="00A35FC7">
              <w:rPr>
                <w:rFonts w:ascii="Arial" w:eastAsia="Arial" w:hAnsi="Arial" w:cs="Arial"/>
              </w:rPr>
              <w:t>g</w:t>
            </w:r>
            <w:r w:rsidRPr="00A35FC7">
              <w:rPr>
                <w:rFonts w:ascii="Arial" w:eastAsia="Arial" w:hAnsi="Arial" w:cs="Arial"/>
                <w:spacing w:val="-1"/>
              </w:rPr>
              <w:t>n</w:t>
            </w:r>
            <w:r w:rsidRPr="00A35FC7">
              <w:rPr>
                <w:rFonts w:ascii="Arial" w:eastAsia="Arial" w:hAnsi="Arial" w:cs="Arial"/>
                <w:spacing w:val="1"/>
              </w:rPr>
              <w:t>i</w:t>
            </w:r>
            <w:r w:rsidRPr="00A35FC7">
              <w:rPr>
                <w:rFonts w:ascii="Arial" w:eastAsia="Arial" w:hAnsi="Arial" w:cs="Arial"/>
              </w:rPr>
              <w:t>ng wor</w:t>
            </w:r>
            <w:r w:rsidRPr="00A35FC7">
              <w:rPr>
                <w:rFonts w:ascii="Arial" w:eastAsia="Arial" w:hAnsi="Arial" w:cs="Arial"/>
                <w:spacing w:val="3"/>
              </w:rPr>
              <w:t>k</w:t>
            </w:r>
            <w:r w:rsidRPr="00A35FC7">
              <w:rPr>
                <w:rFonts w:ascii="Arial" w:eastAsia="Arial" w:hAnsi="Arial" w:cs="Arial"/>
              </w:rPr>
              <w:t>s</w:t>
            </w:r>
            <w:r w:rsidRPr="00A35FC7">
              <w:rPr>
                <w:rFonts w:ascii="Arial" w:eastAsia="Arial" w:hAnsi="Arial" w:cs="Arial"/>
                <w:spacing w:val="-7"/>
              </w:rPr>
              <w:t xml:space="preserve"> </w:t>
            </w:r>
            <w:r w:rsidRPr="00A35FC7">
              <w:rPr>
                <w:rFonts w:ascii="Arial" w:eastAsia="Arial" w:hAnsi="Arial" w:cs="Arial"/>
                <w:spacing w:val="1"/>
              </w:rPr>
              <w:t>s</w:t>
            </w:r>
            <w:r w:rsidRPr="00A35FC7">
              <w:rPr>
                <w:rFonts w:ascii="Arial" w:eastAsia="Arial" w:hAnsi="Arial" w:cs="Arial"/>
                <w:spacing w:val="-3"/>
              </w:rPr>
              <w:t>i</w:t>
            </w:r>
            <w:r w:rsidRPr="00A35FC7">
              <w:rPr>
                <w:rFonts w:ascii="Arial" w:eastAsia="Arial" w:hAnsi="Arial" w:cs="Arial"/>
                <w:spacing w:val="4"/>
              </w:rPr>
              <w:t>m</w:t>
            </w:r>
            <w:r w:rsidRPr="00A35FC7">
              <w:rPr>
                <w:rFonts w:ascii="Arial" w:eastAsia="Arial" w:hAnsi="Arial" w:cs="Arial"/>
                <w:spacing w:val="-1"/>
              </w:rPr>
              <w:t>il</w:t>
            </w:r>
            <w:r w:rsidRPr="00A35FC7">
              <w:rPr>
                <w:rFonts w:ascii="Arial" w:eastAsia="Arial" w:hAnsi="Arial" w:cs="Arial"/>
              </w:rPr>
              <w:t>ar</w:t>
            </w:r>
            <w:r w:rsidRPr="00A35FC7">
              <w:rPr>
                <w:rFonts w:ascii="Arial" w:eastAsia="Arial" w:hAnsi="Arial" w:cs="Arial"/>
                <w:spacing w:val="-6"/>
              </w:rPr>
              <w:t xml:space="preserve"> </w:t>
            </w:r>
            <w:r w:rsidRPr="00A35FC7">
              <w:rPr>
                <w:rFonts w:ascii="Arial" w:eastAsia="Arial" w:hAnsi="Arial" w:cs="Arial"/>
              </w:rPr>
              <w:t>to</w:t>
            </w:r>
            <w:r w:rsidRPr="00A35FC7">
              <w:rPr>
                <w:rFonts w:ascii="Arial" w:eastAsia="Arial" w:hAnsi="Arial" w:cs="Arial"/>
                <w:spacing w:val="-2"/>
              </w:rPr>
              <w:t xml:space="preserve"> </w:t>
            </w:r>
            <w:r w:rsidRPr="00A35FC7">
              <w:rPr>
                <w:rFonts w:ascii="Arial" w:eastAsia="Arial" w:hAnsi="Arial" w:cs="Arial"/>
                <w:spacing w:val="2"/>
              </w:rPr>
              <w:t>t</w:t>
            </w:r>
            <w:r w:rsidRPr="00A35FC7">
              <w:rPr>
                <w:rFonts w:ascii="Arial" w:eastAsia="Arial" w:hAnsi="Arial" w:cs="Arial"/>
              </w:rPr>
              <w:t xml:space="preserve">he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3"/>
              </w:rPr>
              <w:t xml:space="preserve"> </w:t>
            </w:r>
            <w:r w:rsidRPr="00A35FC7">
              <w:rPr>
                <w:rFonts w:ascii="Arial" w:eastAsia="Arial" w:hAnsi="Arial" w:cs="Arial"/>
                <w:spacing w:val="1"/>
              </w:rPr>
              <w:t>is</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1"/>
              </w:rPr>
              <w:t>i</w:t>
            </w:r>
            <w:r w:rsidRPr="00A35FC7">
              <w:rPr>
                <w:rFonts w:ascii="Arial" w:eastAsia="Arial" w:hAnsi="Arial" w:cs="Arial"/>
              </w:rPr>
              <w:t xml:space="preserve">n </w:t>
            </w:r>
            <w:r w:rsidRPr="00A35FC7">
              <w:rPr>
                <w:rFonts w:ascii="Arial" w:eastAsia="Arial" w:hAnsi="Arial" w:cs="Arial"/>
                <w:spacing w:val="1"/>
              </w:rPr>
              <w:t>r</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rPr>
              <w:t>o</w:t>
            </w:r>
            <w:r w:rsidRPr="00A35FC7">
              <w:rPr>
                <w:rFonts w:ascii="Arial" w:eastAsia="Arial" w:hAnsi="Arial" w:cs="Arial"/>
              </w:rPr>
              <w:t>f e</w:t>
            </w:r>
            <w:r w:rsidRPr="00A35FC7">
              <w:rPr>
                <w:rFonts w:ascii="Arial" w:eastAsia="Arial" w:hAnsi="Arial" w:cs="Arial"/>
                <w:spacing w:val="-1"/>
              </w:rPr>
              <w:t>a</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4"/>
              </w:rPr>
              <w:t xml:space="preserve"> </w:t>
            </w:r>
            <w:r w:rsidRPr="00A35FC7">
              <w:rPr>
                <w:rFonts w:ascii="Arial" w:eastAsia="Arial" w:hAnsi="Arial" w:cs="Arial"/>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w:t>
            </w:r>
          </w:p>
          <w:p w14:paraId="0B526A1F" w14:textId="77777777" w:rsidR="00455D6C" w:rsidRPr="00A35FC7" w:rsidRDefault="00455D6C">
            <w:pPr>
              <w:spacing w:line="200" w:lineRule="exact"/>
              <w:rPr>
                <w:rFonts w:ascii="Arial" w:hAnsi="Arial" w:cs="Arial"/>
              </w:rPr>
            </w:pPr>
          </w:p>
          <w:p w14:paraId="73BDDC02" w14:textId="77777777" w:rsidR="00455D6C" w:rsidRPr="00A35FC7" w:rsidRDefault="00455D6C">
            <w:pPr>
              <w:spacing w:line="200" w:lineRule="exact"/>
              <w:rPr>
                <w:rFonts w:ascii="Arial" w:hAnsi="Arial" w:cs="Arial"/>
              </w:rPr>
            </w:pPr>
          </w:p>
          <w:p w14:paraId="55AE3422" w14:textId="77777777" w:rsidR="00455D6C" w:rsidRPr="00A35FC7" w:rsidRDefault="00455D6C">
            <w:pPr>
              <w:spacing w:line="200" w:lineRule="exact"/>
              <w:rPr>
                <w:rFonts w:ascii="Arial" w:hAnsi="Arial" w:cs="Arial"/>
              </w:rPr>
            </w:pPr>
          </w:p>
          <w:p w14:paraId="1712DC7D" w14:textId="77777777" w:rsidR="00455D6C" w:rsidRPr="00A35FC7" w:rsidRDefault="00455D6C">
            <w:pPr>
              <w:spacing w:line="200" w:lineRule="exact"/>
              <w:rPr>
                <w:rFonts w:ascii="Arial" w:hAnsi="Arial" w:cs="Arial"/>
              </w:rPr>
            </w:pPr>
          </w:p>
          <w:p w14:paraId="49A15C9C" w14:textId="77777777" w:rsidR="00455D6C" w:rsidRPr="00A35FC7" w:rsidRDefault="00455D6C">
            <w:pPr>
              <w:spacing w:line="200" w:lineRule="exact"/>
              <w:rPr>
                <w:rFonts w:ascii="Arial" w:hAnsi="Arial" w:cs="Arial"/>
              </w:rPr>
            </w:pPr>
          </w:p>
          <w:p w14:paraId="4E6AA529" w14:textId="77777777" w:rsidR="00455D6C" w:rsidRPr="00A35FC7" w:rsidRDefault="00455D6C">
            <w:pPr>
              <w:spacing w:line="200" w:lineRule="exact"/>
              <w:rPr>
                <w:rFonts w:ascii="Arial" w:hAnsi="Arial" w:cs="Arial"/>
              </w:rPr>
            </w:pPr>
          </w:p>
          <w:p w14:paraId="6C4F0396" w14:textId="77777777" w:rsidR="00455D6C" w:rsidRPr="00A35FC7" w:rsidRDefault="00455D6C">
            <w:pPr>
              <w:spacing w:line="200" w:lineRule="exact"/>
              <w:rPr>
                <w:rFonts w:ascii="Arial" w:hAnsi="Arial" w:cs="Arial"/>
              </w:rPr>
            </w:pPr>
          </w:p>
          <w:p w14:paraId="2E498EB3" w14:textId="77777777" w:rsidR="00455D6C" w:rsidRPr="00A35FC7" w:rsidRDefault="00455D6C">
            <w:pPr>
              <w:spacing w:line="200" w:lineRule="exact"/>
              <w:rPr>
                <w:rFonts w:ascii="Arial" w:hAnsi="Arial" w:cs="Arial"/>
              </w:rPr>
            </w:pPr>
          </w:p>
          <w:p w14:paraId="4FEAABFF" w14:textId="77777777" w:rsidR="001E517B" w:rsidRDefault="001E517B">
            <w:pPr>
              <w:tabs>
                <w:tab w:val="left" w:pos="2740"/>
              </w:tabs>
              <w:ind w:left="2741" w:right="102" w:hanging="360"/>
              <w:rPr>
                <w:rFonts w:ascii="Arial" w:eastAsia="Arial" w:hAnsi="Arial" w:cs="Arial"/>
                <w:spacing w:val="3"/>
              </w:rPr>
            </w:pPr>
          </w:p>
          <w:p w14:paraId="2E1BD1C7" w14:textId="77F011E0" w:rsidR="00455D6C" w:rsidRPr="00A35FC7" w:rsidRDefault="001D55A0">
            <w:pPr>
              <w:tabs>
                <w:tab w:val="left" w:pos="2740"/>
              </w:tabs>
              <w:ind w:left="2741" w:right="102" w:hanging="360"/>
              <w:rPr>
                <w:rFonts w:ascii="Arial" w:eastAsia="Arial" w:hAnsi="Arial" w:cs="Arial"/>
              </w:rPr>
            </w:pP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r</w:t>
            </w:r>
            <w:r w:rsidRPr="00A35FC7">
              <w:rPr>
                <w:rFonts w:ascii="Arial" w:eastAsia="Arial" w:hAnsi="Arial" w:cs="Arial"/>
                <w:spacing w:val="-1"/>
              </w:rPr>
              <w:t>i</w:t>
            </w:r>
            <w:r w:rsidRPr="00A35FC7">
              <w:rPr>
                <w:rFonts w:ascii="Arial" w:eastAsia="Arial" w:hAnsi="Arial" w:cs="Arial"/>
              </w:rPr>
              <w:t>od</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rPr>
              <w:t>w</w:t>
            </w:r>
            <w:r w:rsidRPr="00A35FC7">
              <w:rPr>
                <w:rFonts w:ascii="Arial" w:eastAsia="Arial" w:hAnsi="Arial" w:cs="Arial"/>
                <w:spacing w:val="1"/>
              </w:rPr>
              <w:t>i</w:t>
            </w:r>
            <w:r w:rsidRPr="00A35FC7">
              <w:rPr>
                <w:rFonts w:ascii="Arial" w:eastAsia="Arial" w:hAnsi="Arial" w:cs="Arial"/>
              </w:rPr>
              <w:t>ng</w:t>
            </w:r>
            <w:r w:rsidRPr="00A35FC7">
              <w:rPr>
                <w:rFonts w:ascii="Arial" w:eastAsia="Arial" w:hAnsi="Arial" w:cs="Arial"/>
                <w:spacing w:val="-9"/>
              </w:rPr>
              <w:t xml:space="preserve"> </w:t>
            </w:r>
            <w:r w:rsidRPr="00A35FC7">
              <w:rPr>
                <w:rFonts w:ascii="Arial" w:eastAsia="Arial" w:hAnsi="Arial" w:cs="Arial"/>
                <w:spacing w:val="2"/>
              </w:rPr>
              <w:t>C</w:t>
            </w:r>
            <w:r w:rsidRPr="00A35FC7">
              <w:rPr>
                <w:rFonts w:ascii="Arial" w:eastAsia="Arial" w:hAnsi="Arial" w:cs="Arial"/>
              </w:rPr>
              <w:t>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the</w:t>
            </w:r>
            <w:r w:rsidRPr="00A35FC7">
              <w:rPr>
                <w:rFonts w:ascii="Arial" w:eastAsia="Arial" w:hAnsi="Arial" w:cs="Arial"/>
                <w:spacing w:val="-2"/>
              </w:rPr>
              <w:t xml:space="preserve"> </w:t>
            </w:r>
            <w:r w:rsidRPr="00A35FC7">
              <w:rPr>
                <w:rFonts w:ascii="Arial" w:eastAsia="Arial" w:hAnsi="Arial" w:cs="Arial"/>
              </w:rPr>
              <w:t>who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2"/>
              </w:rPr>
              <w:t>e</w:t>
            </w:r>
            <w:r w:rsidRPr="00A35FC7">
              <w:rPr>
                <w:rFonts w:ascii="Arial" w:eastAsia="Arial" w:hAnsi="Arial" w:cs="Arial"/>
              </w:rPr>
              <w:t>arl</w:t>
            </w:r>
            <w:r w:rsidRPr="00A35FC7">
              <w:rPr>
                <w:rFonts w:ascii="Arial" w:eastAsia="Arial" w:hAnsi="Arial" w:cs="Arial"/>
                <w:spacing w:val="-2"/>
              </w:rPr>
              <w:t>i</w:t>
            </w:r>
            <w:r w:rsidRPr="00A35FC7">
              <w:rPr>
                <w:rFonts w:ascii="Arial" w:eastAsia="Arial" w:hAnsi="Arial" w:cs="Arial"/>
              </w:rPr>
              <w:t>er ter</w:t>
            </w:r>
            <w:r w:rsidRPr="00A35FC7">
              <w:rPr>
                <w:rFonts w:ascii="Arial" w:eastAsia="Arial" w:hAnsi="Arial" w:cs="Arial"/>
                <w:spacing w:val="5"/>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11"/>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1"/>
              </w:rPr>
              <w:t xml:space="preserve"> </w:t>
            </w:r>
            <w:r w:rsidRPr="00A35FC7">
              <w:rPr>
                <w:rFonts w:ascii="Arial" w:eastAsia="Arial" w:hAnsi="Arial" w:cs="Arial"/>
                <w:spacing w:val="-2"/>
              </w:rPr>
              <w:t>w</w:t>
            </w:r>
            <w:r w:rsidRPr="00A35FC7">
              <w:rPr>
                <w:rFonts w:ascii="Arial" w:eastAsia="Arial" w:hAnsi="Arial" w:cs="Arial"/>
                <w:spacing w:val="2"/>
              </w:rPr>
              <w:t>h</w:t>
            </w:r>
            <w:r w:rsidRPr="00A35FC7">
              <w:rPr>
                <w:rFonts w:ascii="Arial" w:eastAsia="Arial" w:hAnsi="Arial" w:cs="Arial"/>
                <w:spacing w:val="-1"/>
              </w:rPr>
              <w:t>i</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5"/>
              </w:rPr>
              <w:t xml:space="preserve"> </w:t>
            </w:r>
            <w:r w:rsidRPr="00A35FC7">
              <w:rPr>
                <w:rFonts w:ascii="Arial" w:eastAsia="Arial" w:hAnsi="Arial" w:cs="Arial"/>
                <w:spacing w:val="1"/>
              </w:rPr>
              <w:t>t</w:t>
            </w:r>
            <w:r w:rsidRPr="00A35FC7">
              <w:rPr>
                <w:rFonts w:ascii="Arial" w:eastAsia="Arial" w:hAnsi="Arial" w:cs="Arial"/>
              </w:rPr>
              <w:t>he</w:t>
            </w:r>
          </w:p>
          <w:p w14:paraId="7C4B893E" w14:textId="77777777" w:rsidR="00455D6C" w:rsidRPr="00A35FC7" w:rsidRDefault="001D55A0">
            <w:pPr>
              <w:spacing w:line="220" w:lineRule="exact"/>
              <w:ind w:left="2741"/>
              <w:rPr>
                <w:rFonts w:ascii="Arial" w:eastAsia="Arial" w:hAnsi="Arial" w:cs="Arial"/>
              </w:rPr>
            </w:pP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rPr>
              <w:t>nt</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ns</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ur</w:t>
            </w:r>
            <w:r w:rsidRPr="00A35FC7">
              <w:rPr>
                <w:rFonts w:ascii="Arial" w:eastAsia="Arial" w:hAnsi="Arial" w:cs="Arial"/>
                <w:spacing w:val="2"/>
              </w:rPr>
              <w:t>a</w:t>
            </w:r>
            <w:r w:rsidRPr="00A35FC7">
              <w:rPr>
                <w:rFonts w:ascii="Arial" w:eastAsia="Arial" w:hAnsi="Arial" w:cs="Arial"/>
              </w:rPr>
              <w:t>n</w:t>
            </w:r>
            <w:r w:rsidRPr="00A35FC7">
              <w:rPr>
                <w:rFonts w:ascii="Arial" w:eastAsia="Arial" w:hAnsi="Arial" w:cs="Arial"/>
                <w:spacing w:val="1"/>
              </w:rPr>
              <w:t>c</w:t>
            </w:r>
            <w:r w:rsidRPr="00A35FC7">
              <w:rPr>
                <w:rFonts w:ascii="Arial" w:eastAsia="Arial" w:hAnsi="Arial" w:cs="Arial"/>
              </w:rPr>
              <w:t>e</w:t>
            </w:r>
            <w:r w:rsidRPr="00A35FC7">
              <w:rPr>
                <w:rFonts w:ascii="Arial" w:eastAsia="Arial" w:hAnsi="Arial" w:cs="Arial"/>
                <w:spacing w:val="-9"/>
              </w:rPr>
              <w:t xml:space="preserve"> </w:t>
            </w:r>
            <w:r w:rsidRPr="00A35FC7">
              <w:rPr>
                <w:rFonts w:ascii="Arial" w:eastAsia="Arial" w:hAnsi="Arial" w:cs="Arial"/>
                <w:spacing w:val="1"/>
              </w:rPr>
              <w:t>f</w:t>
            </w:r>
            <w:r w:rsidRPr="00A35FC7">
              <w:rPr>
                <w:rFonts w:ascii="Arial" w:eastAsia="Arial" w:hAnsi="Arial" w:cs="Arial"/>
              </w:rPr>
              <w:t>or</w:t>
            </w:r>
          </w:p>
          <w:p w14:paraId="78DD1A70" w14:textId="77777777" w:rsidR="00455D6C" w:rsidRPr="00A35FC7" w:rsidRDefault="001D55A0">
            <w:pPr>
              <w:spacing w:before="3"/>
              <w:ind w:left="2741" w:right="224"/>
              <w:rPr>
                <w:rFonts w:ascii="Arial" w:eastAsia="Arial" w:hAnsi="Arial" w:cs="Arial"/>
              </w:rPr>
            </w:pP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ar</w:t>
            </w:r>
            <w:r w:rsidRPr="00A35FC7">
              <w:rPr>
                <w:rFonts w:ascii="Arial" w:eastAsia="Arial" w:hAnsi="Arial" w:cs="Arial"/>
                <w:spacing w:val="-1"/>
              </w:rPr>
              <w:t>i</w:t>
            </w:r>
            <w:r w:rsidRPr="00A35FC7">
              <w:rPr>
                <w:rFonts w:ascii="Arial" w:eastAsia="Arial" w:hAnsi="Arial" w:cs="Arial"/>
                <w:spacing w:val="1"/>
              </w:rPr>
              <w:t>si</w:t>
            </w:r>
            <w:r w:rsidRPr="00A35FC7">
              <w:rPr>
                <w:rFonts w:ascii="Arial" w:eastAsia="Arial" w:hAnsi="Arial" w:cs="Arial"/>
              </w:rPr>
              <w:t>ng</w:t>
            </w:r>
            <w:r w:rsidRPr="00A35FC7">
              <w:rPr>
                <w:rFonts w:ascii="Arial" w:eastAsia="Arial" w:hAnsi="Arial" w:cs="Arial"/>
                <w:spacing w:val="-7"/>
              </w:rPr>
              <w:t xml:space="preserve"> </w:t>
            </w:r>
            <w:r w:rsidRPr="00A35FC7">
              <w:rPr>
                <w:rFonts w:ascii="Arial" w:eastAsia="Arial" w:hAnsi="Arial" w:cs="Arial"/>
                <w:spacing w:val="2"/>
              </w:rPr>
              <w:t>o</w:t>
            </w:r>
            <w:r w:rsidRPr="00A35FC7">
              <w:rPr>
                <w:rFonts w:ascii="Arial" w:eastAsia="Arial" w:hAnsi="Arial" w:cs="Arial"/>
              </w:rPr>
              <w:t xml:space="preserve">ut of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w:t>
            </w:r>
            <w:r w:rsidRPr="00A35FC7">
              <w:rPr>
                <w:rFonts w:ascii="Arial" w:eastAsia="Arial" w:hAnsi="Arial" w:cs="Arial"/>
                <w:spacing w:val="-5"/>
              </w:rPr>
              <w:t xml:space="preserve"> </w:t>
            </w:r>
            <w:r w:rsidRPr="00A35FC7">
              <w:rPr>
                <w:rFonts w:ascii="Arial" w:eastAsia="Arial" w:hAnsi="Arial" w:cs="Arial"/>
                <w:spacing w:val="2"/>
              </w:rPr>
              <w:t>t</w:t>
            </w:r>
            <w:r w:rsidRPr="00A35FC7">
              <w:rPr>
                <w:rFonts w:ascii="Arial" w:eastAsia="Arial" w:hAnsi="Arial" w:cs="Arial"/>
              </w:rPr>
              <w:t>o</w:t>
            </w:r>
            <w:r w:rsidRPr="00A35FC7">
              <w:rPr>
                <w:rFonts w:ascii="Arial" w:eastAsia="Arial" w:hAnsi="Arial" w:cs="Arial"/>
                <w:spacing w:val="-2"/>
              </w:rPr>
              <w:t xml:space="preserve"> </w:t>
            </w:r>
            <w:r w:rsidRPr="00A35FC7">
              <w:rPr>
                <w:rFonts w:ascii="Arial" w:eastAsia="Arial" w:hAnsi="Arial" w:cs="Arial"/>
                <w:spacing w:val="-1"/>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 a</w:t>
            </w:r>
            <w:r w:rsidRPr="00A35FC7">
              <w:rPr>
                <w:rFonts w:ascii="Arial" w:eastAsia="Arial" w:hAnsi="Arial" w:cs="Arial"/>
                <w:spacing w:val="-1"/>
              </w:rPr>
              <w:t>n</w:t>
            </w:r>
            <w:r w:rsidRPr="00A35FC7">
              <w:rPr>
                <w:rFonts w:ascii="Arial" w:eastAsia="Arial" w:hAnsi="Arial" w:cs="Arial"/>
              </w:rPr>
              <w:t xml:space="preserve">d </w:t>
            </w:r>
            <w:r w:rsidRPr="00A35FC7">
              <w:rPr>
                <w:rFonts w:ascii="Arial" w:eastAsia="Arial" w:hAnsi="Arial" w:cs="Arial"/>
                <w:spacing w:val="1"/>
              </w:rPr>
              <w:t>c</w:t>
            </w:r>
            <w:r w:rsidRPr="00A35FC7">
              <w:rPr>
                <w:rFonts w:ascii="Arial" w:eastAsia="Arial" w:hAnsi="Arial" w:cs="Arial"/>
              </w:rPr>
              <w:t>are</w:t>
            </w:r>
            <w:r w:rsidRPr="00A35FC7">
              <w:rPr>
                <w:rFonts w:ascii="Arial" w:eastAsia="Arial" w:hAnsi="Arial" w:cs="Arial"/>
                <w:spacing w:val="-4"/>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49465AE1" w14:textId="7CEF77BA" w:rsidR="00455D6C" w:rsidRPr="00581FB4" w:rsidRDefault="001D55A0" w:rsidP="0034058E">
            <w:pPr>
              <w:spacing w:before="71"/>
              <w:ind w:right="110"/>
              <w:rPr>
                <w:rFonts w:ascii="Arial" w:eastAsia="Arial" w:hAnsi="Arial" w:cs="Arial"/>
              </w:rPr>
            </w:pPr>
            <w:bookmarkStart w:id="4" w:name="_Hlk63087108"/>
            <w:r w:rsidRPr="00581FB4">
              <w:rPr>
                <w:rFonts w:ascii="Arial" w:eastAsia="Arial" w:hAnsi="Arial" w:cs="Arial"/>
              </w:rPr>
              <w:t>Not</w:t>
            </w:r>
            <w:r w:rsidRPr="00581FB4">
              <w:rPr>
                <w:rFonts w:ascii="Arial" w:eastAsia="Arial" w:hAnsi="Arial" w:cs="Arial"/>
                <w:spacing w:val="-3"/>
              </w:rPr>
              <w:t xml:space="preserve"> </w:t>
            </w:r>
            <w:r w:rsidRPr="00581FB4">
              <w:rPr>
                <w:rFonts w:ascii="Arial" w:eastAsia="Arial" w:hAnsi="Arial" w:cs="Arial"/>
                <w:spacing w:val="1"/>
              </w:rPr>
              <w:t>l</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s</w:t>
            </w:r>
            <w:r w:rsidRPr="00581FB4">
              <w:rPr>
                <w:rFonts w:ascii="Arial" w:eastAsia="Arial" w:hAnsi="Arial" w:cs="Arial"/>
                <w:spacing w:val="-3"/>
              </w:rPr>
              <w:t xml:space="preserve"> </w:t>
            </w:r>
            <w:r w:rsidRPr="00581FB4">
              <w:rPr>
                <w:rFonts w:ascii="Arial" w:eastAsia="Arial" w:hAnsi="Arial" w:cs="Arial"/>
              </w:rPr>
              <w:t>t</w:t>
            </w:r>
            <w:r w:rsidRPr="00581FB4">
              <w:rPr>
                <w:rFonts w:ascii="Arial" w:eastAsia="Arial" w:hAnsi="Arial" w:cs="Arial"/>
                <w:spacing w:val="-1"/>
              </w:rPr>
              <w:t>h</w:t>
            </w:r>
            <w:r w:rsidRPr="00581FB4">
              <w:rPr>
                <w:rFonts w:ascii="Arial" w:eastAsia="Arial" w:hAnsi="Arial" w:cs="Arial"/>
              </w:rPr>
              <w:t>an</w:t>
            </w:r>
            <w:r w:rsidR="0034058E" w:rsidRPr="00581FB4">
              <w:rPr>
                <w:rFonts w:ascii="Arial" w:eastAsia="Arial" w:hAnsi="Arial" w:cs="Arial"/>
              </w:rPr>
              <w:t xml:space="preserve"> </w:t>
            </w:r>
            <w:r w:rsidR="0034058E" w:rsidRPr="00581FB4">
              <w:rPr>
                <w:rFonts w:ascii="Arial" w:eastAsia="Arial" w:hAnsi="Arial" w:cs="Arial"/>
                <w:spacing w:val="2"/>
              </w:rPr>
              <w:t>£</w:t>
            </w:r>
            <w:r w:rsidR="00581FB4" w:rsidRPr="00581FB4">
              <w:rPr>
                <w:rFonts w:ascii="Arial" w:eastAsia="Arial" w:hAnsi="Arial" w:cs="Arial"/>
                <w:spacing w:val="-1"/>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spacing w:val="-9"/>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w w:val="99"/>
              </w:rPr>
              <w:t>c</w:t>
            </w:r>
            <w:r w:rsidRPr="00581FB4">
              <w:rPr>
                <w:rFonts w:ascii="Arial" w:eastAsia="Arial" w:hAnsi="Arial" w:cs="Arial"/>
                <w:spacing w:val="-1"/>
                <w:w w:val="99"/>
              </w:rPr>
              <w:t>l</w:t>
            </w:r>
            <w:r w:rsidRPr="00581FB4">
              <w:rPr>
                <w:rFonts w:ascii="Arial" w:eastAsia="Arial" w:hAnsi="Arial" w:cs="Arial"/>
                <w:spacing w:val="2"/>
                <w:w w:val="99"/>
              </w:rPr>
              <w:t>a</w:t>
            </w:r>
            <w:r w:rsidRPr="00581FB4">
              <w:rPr>
                <w:rFonts w:ascii="Arial" w:eastAsia="Arial" w:hAnsi="Arial" w:cs="Arial"/>
                <w:spacing w:val="-1"/>
                <w:w w:val="99"/>
              </w:rPr>
              <w:t>i</w:t>
            </w:r>
            <w:r w:rsidRPr="00581FB4">
              <w:rPr>
                <w:rFonts w:ascii="Arial" w:eastAsia="Arial" w:hAnsi="Arial" w:cs="Arial"/>
                <w:w w:val="99"/>
              </w:rPr>
              <w:t xml:space="preserve">m </w:t>
            </w:r>
            <w:r w:rsidRPr="00581FB4">
              <w:rPr>
                <w:rFonts w:ascii="Arial" w:eastAsia="Arial" w:hAnsi="Arial" w:cs="Arial"/>
              </w:rPr>
              <w:t>the</w:t>
            </w:r>
            <w:r w:rsidRPr="00581FB4">
              <w:rPr>
                <w:rFonts w:ascii="Arial" w:eastAsia="Arial" w:hAnsi="Arial" w:cs="Arial"/>
                <w:spacing w:val="-4"/>
              </w:rPr>
              <w:t xml:space="preserve"> </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4"/>
              </w:rPr>
              <w:t>m</w:t>
            </w:r>
            <w:r w:rsidRPr="00581FB4">
              <w:rPr>
                <w:rFonts w:ascii="Arial" w:eastAsia="Arial" w:hAnsi="Arial" w:cs="Arial"/>
              </w:rPr>
              <w:t>b</w:t>
            </w:r>
            <w:r w:rsidRPr="00581FB4">
              <w:rPr>
                <w:rFonts w:ascii="Arial" w:eastAsia="Arial" w:hAnsi="Arial" w:cs="Arial"/>
                <w:spacing w:val="-1"/>
              </w:rPr>
              <w:t>e</w:t>
            </w:r>
            <w:r w:rsidRPr="00581FB4">
              <w:rPr>
                <w:rFonts w:ascii="Arial" w:eastAsia="Arial" w:hAnsi="Arial" w:cs="Arial"/>
              </w:rPr>
              <w:t>r</w:t>
            </w:r>
            <w:r w:rsidRPr="00581FB4">
              <w:rPr>
                <w:rFonts w:ascii="Arial" w:eastAsia="Arial" w:hAnsi="Arial" w:cs="Arial"/>
                <w:spacing w:val="-6"/>
              </w:rPr>
              <w:t xml:space="preserve"> </w:t>
            </w:r>
            <w:r w:rsidRPr="00581FB4">
              <w:rPr>
                <w:rFonts w:ascii="Arial" w:eastAsia="Arial" w:hAnsi="Arial" w:cs="Arial"/>
              </w:rPr>
              <w:t>of</w:t>
            </w:r>
            <w:r w:rsidRPr="00581FB4">
              <w:rPr>
                <w:rFonts w:ascii="Arial" w:eastAsia="Arial" w:hAnsi="Arial" w:cs="Arial"/>
                <w:spacing w:val="-1"/>
              </w:rPr>
              <w:t xml:space="preserv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rPr>
              <w:t>s</w:t>
            </w:r>
            <w:r w:rsidRPr="00581FB4">
              <w:rPr>
                <w:rFonts w:ascii="Arial" w:eastAsia="Arial" w:hAnsi="Arial" w:cs="Arial"/>
                <w:spacing w:val="-5"/>
              </w:rPr>
              <w:t xml:space="preserve"> </w:t>
            </w:r>
            <w:r w:rsidRPr="00581FB4">
              <w:rPr>
                <w:rFonts w:ascii="Arial" w:eastAsia="Arial" w:hAnsi="Arial" w:cs="Arial"/>
                <w:w w:val="99"/>
              </w:rPr>
              <w:t>b</w:t>
            </w:r>
            <w:r w:rsidRPr="00581FB4">
              <w:rPr>
                <w:rFonts w:ascii="Arial" w:eastAsia="Arial" w:hAnsi="Arial" w:cs="Arial"/>
                <w:spacing w:val="-1"/>
                <w:w w:val="99"/>
              </w:rPr>
              <w:t>ei</w:t>
            </w:r>
            <w:r w:rsidRPr="00581FB4">
              <w:rPr>
                <w:rFonts w:ascii="Arial" w:eastAsia="Arial" w:hAnsi="Arial" w:cs="Arial"/>
                <w:w w:val="99"/>
              </w:rPr>
              <w:t>ng</w:t>
            </w:r>
            <w:r w:rsidR="0034058E" w:rsidRPr="00581FB4">
              <w:rPr>
                <w:rFonts w:ascii="Arial" w:eastAsia="Arial" w:hAnsi="Arial" w:cs="Arial"/>
              </w:rPr>
              <w:t xml:space="preserve"> </w:t>
            </w:r>
            <w:r w:rsidRPr="00581FB4">
              <w:rPr>
                <w:rFonts w:ascii="Arial" w:eastAsia="Arial" w:hAnsi="Arial" w:cs="Arial"/>
              </w:rPr>
              <w:t>u</w:t>
            </w:r>
            <w:r w:rsidRPr="00581FB4">
              <w:rPr>
                <w:rFonts w:ascii="Arial" w:eastAsia="Arial" w:hAnsi="Arial" w:cs="Arial"/>
                <w:spacing w:val="-1"/>
              </w:rPr>
              <w:t>n</w:t>
            </w:r>
            <w:r w:rsidRPr="00581FB4">
              <w:rPr>
                <w:rFonts w:ascii="Arial" w:eastAsia="Arial" w:hAnsi="Arial" w:cs="Arial"/>
                <w:spacing w:val="1"/>
              </w:rPr>
              <w:t>l</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ted</w:t>
            </w:r>
            <w:r w:rsidRPr="00581FB4">
              <w:rPr>
                <w:rFonts w:ascii="Arial" w:eastAsia="Arial" w:hAnsi="Arial" w:cs="Arial"/>
                <w:spacing w:val="-9"/>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w w:val="99"/>
              </w:rPr>
              <w:t>p</w:t>
            </w:r>
            <w:r w:rsidRPr="00581FB4">
              <w:rPr>
                <w:rFonts w:ascii="Arial" w:eastAsia="Arial" w:hAnsi="Arial" w:cs="Arial"/>
                <w:spacing w:val="-1"/>
                <w:w w:val="99"/>
              </w:rPr>
              <w:t>e</w:t>
            </w:r>
            <w:r w:rsidRPr="00581FB4">
              <w:rPr>
                <w:rFonts w:ascii="Arial" w:eastAsia="Arial" w:hAnsi="Arial" w:cs="Arial"/>
                <w:spacing w:val="3"/>
                <w:w w:val="99"/>
              </w:rPr>
              <w:t>r</w:t>
            </w:r>
            <w:r w:rsidRPr="00581FB4">
              <w:rPr>
                <w:rFonts w:ascii="Arial" w:eastAsia="Arial" w:hAnsi="Arial" w:cs="Arial"/>
                <w:spacing w:val="1"/>
                <w:w w:val="99"/>
              </w:rPr>
              <w:t>i</w:t>
            </w:r>
            <w:r w:rsidRPr="00581FB4">
              <w:rPr>
                <w:rFonts w:ascii="Arial" w:eastAsia="Arial" w:hAnsi="Arial" w:cs="Arial"/>
                <w:w w:val="99"/>
              </w:rPr>
              <w:t xml:space="preserve">od </w:t>
            </w:r>
            <w:r w:rsidRPr="00581FB4">
              <w:rPr>
                <w:rFonts w:ascii="Arial" w:eastAsia="Arial" w:hAnsi="Arial" w:cs="Arial"/>
              </w:rPr>
              <w:t xml:space="preserve">of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s</w:t>
            </w:r>
            <w:r w:rsidRPr="00581FB4">
              <w:rPr>
                <w:rFonts w:ascii="Arial" w:eastAsia="Arial" w:hAnsi="Arial" w:cs="Arial"/>
              </w:rPr>
              <w:t>uran</w:t>
            </w:r>
            <w:r w:rsidRPr="00581FB4">
              <w:rPr>
                <w:rFonts w:ascii="Arial" w:eastAsia="Arial" w:hAnsi="Arial" w:cs="Arial"/>
                <w:spacing w:val="1"/>
              </w:rPr>
              <w:t>c</w:t>
            </w:r>
            <w:r w:rsidRPr="00581FB4">
              <w:rPr>
                <w:rFonts w:ascii="Arial" w:eastAsia="Arial" w:hAnsi="Arial" w:cs="Arial"/>
              </w:rPr>
              <w:t>e</w:t>
            </w:r>
            <w:r w:rsidRPr="00581FB4">
              <w:rPr>
                <w:rFonts w:ascii="Arial" w:eastAsia="Arial" w:hAnsi="Arial" w:cs="Arial"/>
                <w:spacing w:val="-7"/>
              </w:rPr>
              <w:t xml:space="preserve"> </w:t>
            </w:r>
            <w:r w:rsidRPr="00581FB4">
              <w:rPr>
                <w:rFonts w:ascii="Arial" w:eastAsia="Arial" w:hAnsi="Arial" w:cs="Arial"/>
              </w:rPr>
              <w:t>b</w:t>
            </w:r>
            <w:r w:rsidRPr="00581FB4">
              <w:rPr>
                <w:rFonts w:ascii="Arial" w:eastAsia="Arial" w:hAnsi="Arial" w:cs="Arial"/>
                <w:spacing w:val="-1"/>
              </w:rPr>
              <w:t>u</w:t>
            </w:r>
            <w:r w:rsidRPr="00581FB4">
              <w:rPr>
                <w:rFonts w:ascii="Arial" w:eastAsia="Arial" w:hAnsi="Arial" w:cs="Arial"/>
              </w:rPr>
              <w:t>t</w:t>
            </w:r>
            <w:r w:rsidR="0034058E" w:rsidRPr="00581FB4">
              <w:rPr>
                <w:rFonts w:ascii="Arial" w:eastAsia="Arial" w:hAnsi="Arial" w:cs="Arial"/>
              </w:rPr>
              <w:t xml:space="preserve"> £</w:t>
            </w:r>
            <w:r w:rsidR="00581FB4" w:rsidRPr="00581FB4">
              <w:rPr>
                <w:rFonts w:ascii="Arial" w:eastAsia="Arial" w:hAnsi="Arial" w:cs="Arial"/>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001E517B"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1"/>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rPr>
              <w:t>o</w:t>
            </w:r>
            <w:r w:rsidRPr="00581FB4">
              <w:rPr>
                <w:rFonts w:ascii="Arial" w:eastAsia="Arial" w:hAnsi="Arial" w:cs="Arial"/>
              </w:rPr>
              <w:t>ne</w:t>
            </w:r>
            <w:r w:rsidRPr="00581FB4">
              <w:rPr>
                <w:rFonts w:ascii="Arial" w:eastAsia="Arial" w:hAnsi="Arial" w:cs="Arial"/>
                <w:spacing w:val="-4"/>
              </w:rPr>
              <w:t xml:space="preserve"> </w:t>
            </w:r>
            <w:r w:rsidR="0034058E" w:rsidRPr="00581FB4">
              <w:rPr>
                <w:rFonts w:ascii="Arial" w:eastAsia="Arial" w:hAnsi="Arial" w:cs="Arial"/>
                <w:spacing w:val="1"/>
                <w:w w:val="99"/>
              </w:rPr>
              <w:t>cl</w:t>
            </w:r>
            <w:r w:rsidR="0034058E" w:rsidRPr="00581FB4">
              <w:rPr>
                <w:rFonts w:ascii="Arial" w:eastAsia="Arial" w:hAnsi="Arial" w:cs="Arial"/>
                <w:w w:val="99"/>
              </w:rPr>
              <w:t>a</w:t>
            </w:r>
            <w:r w:rsidR="0034058E" w:rsidRPr="00581FB4">
              <w:rPr>
                <w:rFonts w:ascii="Arial" w:eastAsia="Arial" w:hAnsi="Arial" w:cs="Arial"/>
                <w:spacing w:val="-1"/>
                <w:w w:val="99"/>
              </w:rPr>
              <w:t>i</w:t>
            </w:r>
            <w:r w:rsidR="0034058E" w:rsidRPr="00581FB4">
              <w:rPr>
                <w:rFonts w:ascii="Arial" w:eastAsia="Arial" w:hAnsi="Arial" w:cs="Arial"/>
                <w:w w:val="99"/>
              </w:rPr>
              <w:t>m</w:t>
            </w:r>
            <w:r w:rsidR="0034058E" w:rsidRPr="00581FB4">
              <w:rPr>
                <w:rFonts w:ascii="Arial" w:eastAsia="Arial" w:hAnsi="Arial" w:cs="Arial"/>
              </w:rPr>
              <w:t xml:space="preserve"> </w:t>
            </w:r>
            <w:r w:rsidR="0034058E" w:rsidRPr="00581FB4">
              <w:rPr>
                <w:rFonts w:ascii="Arial" w:eastAsia="Arial" w:hAnsi="Arial" w:cs="Arial"/>
                <w:spacing w:val="-1"/>
              </w:rPr>
              <w:t>a</w:t>
            </w:r>
            <w:r w:rsidR="0034058E" w:rsidRPr="00581FB4">
              <w:rPr>
                <w:rFonts w:ascii="Arial" w:eastAsia="Arial" w:hAnsi="Arial" w:cs="Arial"/>
              </w:rPr>
              <w:t>nd</w:t>
            </w:r>
            <w:r w:rsidRPr="00581FB4">
              <w:rPr>
                <w:rFonts w:ascii="Arial" w:eastAsia="Arial" w:hAnsi="Arial" w:cs="Arial"/>
                <w:spacing w:val="-1"/>
              </w:rPr>
              <w:t xml:space="preserve"> 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rPr>
              <w:t>he</w:t>
            </w:r>
            <w:r w:rsidRPr="00581FB4">
              <w:rPr>
                <w:rFonts w:ascii="Arial" w:eastAsia="Arial" w:hAnsi="Arial" w:cs="Arial"/>
                <w:spacing w:val="-2"/>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gre</w:t>
            </w:r>
            <w:r w:rsidRPr="00581FB4">
              <w:rPr>
                <w:rFonts w:ascii="Arial" w:eastAsia="Arial" w:hAnsi="Arial" w:cs="Arial"/>
                <w:spacing w:val="2"/>
              </w:rPr>
              <w:t>g</w:t>
            </w:r>
            <w:r w:rsidRPr="00581FB4">
              <w:rPr>
                <w:rFonts w:ascii="Arial" w:eastAsia="Arial" w:hAnsi="Arial" w:cs="Arial"/>
              </w:rPr>
              <w:t>a</w:t>
            </w:r>
            <w:r w:rsidRPr="00581FB4">
              <w:rPr>
                <w:rFonts w:ascii="Arial" w:eastAsia="Arial" w:hAnsi="Arial" w:cs="Arial"/>
                <w:spacing w:val="2"/>
              </w:rPr>
              <w:t>t</w:t>
            </w:r>
            <w:r w:rsidRPr="00581FB4">
              <w:rPr>
                <w:rFonts w:ascii="Arial" w:eastAsia="Arial" w:hAnsi="Arial" w:cs="Arial"/>
              </w:rPr>
              <w:t>e</w:t>
            </w:r>
            <w:r w:rsidRPr="00581FB4">
              <w:rPr>
                <w:rFonts w:ascii="Arial" w:eastAsia="Arial" w:hAnsi="Arial" w:cs="Arial"/>
                <w:spacing w:val="-9"/>
              </w:rPr>
              <w:t xml:space="preserve"> </w:t>
            </w:r>
            <w:r w:rsidRPr="00581FB4">
              <w:rPr>
                <w:rFonts w:ascii="Arial" w:eastAsia="Arial" w:hAnsi="Arial" w:cs="Arial"/>
                <w:spacing w:val="-2"/>
                <w:w w:val="99"/>
              </w:rPr>
              <w:t>i</w:t>
            </w:r>
            <w:r w:rsidRPr="00581FB4">
              <w:rPr>
                <w:rFonts w:ascii="Arial" w:eastAsia="Arial" w:hAnsi="Arial" w:cs="Arial"/>
                <w:w w:val="99"/>
              </w:rPr>
              <w:t xml:space="preserve">n </w:t>
            </w:r>
            <w:r w:rsidRPr="00581FB4">
              <w:rPr>
                <w:rFonts w:ascii="Arial" w:eastAsia="Arial" w:hAnsi="Arial" w:cs="Arial"/>
                <w:spacing w:val="1"/>
              </w:rPr>
              <w:t>r</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rPr>
              <w:t>o</w:t>
            </w:r>
            <w:r w:rsidRPr="00581FB4">
              <w:rPr>
                <w:rFonts w:ascii="Arial" w:eastAsia="Arial" w:hAnsi="Arial" w:cs="Arial"/>
              </w:rPr>
              <w:t>f p</w:t>
            </w:r>
            <w:r w:rsidRPr="00581FB4">
              <w:rPr>
                <w:rFonts w:ascii="Arial" w:eastAsia="Arial" w:hAnsi="Arial" w:cs="Arial"/>
                <w:spacing w:val="-1"/>
              </w:rPr>
              <w:t>o</w:t>
            </w:r>
            <w:r w:rsidRPr="00581FB4">
              <w:rPr>
                <w:rFonts w:ascii="Arial" w:eastAsia="Arial" w:hAnsi="Arial" w:cs="Arial"/>
                <w:spacing w:val="1"/>
              </w:rPr>
              <w:t>l</w:t>
            </w:r>
            <w:r w:rsidRPr="00581FB4">
              <w:rPr>
                <w:rFonts w:ascii="Arial" w:eastAsia="Arial" w:hAnsi="Arial" w:cs="Arial"/>
                <w:spacing w:val="-1"/>
              </w:rPr>
              <w:t>l</w:t>
            </w:r>
            <w:r w:rsidRPr="00581FB4">
              <w:rPr>
                <w:rFonts w:ascii="Arial" w:eastAsia="Arial" w:hAnsi="Arial" w:cs="Arial"/>
              </w:rPr>
              <w:t>u</w:t>
            </w:r>
            <w:r w:rsidRPr="00581FB4">
              <w:rPr>
                <w:rFonts w:ascii="Arial" w:eastAsia="Arial" w:hAnsi="Arial" w:cs="Arial"/>
                <w:spacing w:val="2"/>
              </w:rPr>
              <w:t>t</w:t>
            </w:r>
            <w:r w:rsidRPr="00581FB4">
              <w:rPr>
                <w:rFonts w:ascii="Arial" w:eastAsia="Arial" w:hAnsi="Arial" w:cs="Arial"/>
                <w:spacing w:val="-1"/>
              </w:rPr>
              <w:t>i</w:t>
            </w:r>
            <w:r w:rsidRPr="00581FB4">
              <w:rPr>
                <w:rFonts w:ascii="Arial" w:eastAsia="Arial" w:hAnsi="Arial" w:cs="Arial"/>
                <w:spacing w:val="2"/>
              </w:rPr>
              <w:t>o</w:t>
            </w:r>
            <w:r w:rsidRPr="00581FB4">
              <w:rPr>
                <w:rFonts w:ascii="Arial" w:eastAsia="Arial" w:hAnsi="Arial" w:cs="Arial"/>
              </w:rPr>
              <w:t>n</w:t>
            </w:r>
            <w:r w:rsidRPr="00581FB4">
              <w:rPr>
                <w:rFonts w:ascii="Arial" w:eastAsia="Arial" w:hAnsi="Arial" w:cs="Arial"/>
                <w:spacing w:val="-7"/>
              </w:rPr>
              <w:t xml:space="preserve"> </w:t>
            </w:r>
            <w:r w:rsidRPr="00581FB4">
              <w:rPr>
                <w:rFonts w:ascii="Arial" w:eastAsia="Arial" w:hAnsi="Arial" w:cs="Arial"/>
                <w:spacing w:val="-1"/>
                <w:w w:val="99"/>
              </w:rPr>
              <w:t>a</w:t>
            </w:r>
            <w:r w:rsidRPr="00581FB4">
              <w:rPr>
                <w:rFonts w:ascii="Arial" w:eastAsia="Arial" w:hAnsi="Arial" w:cs="Arial"/>
                <w:spacing w:val="2"/>
                <w:w w:val="99"/>
              </w:rPr>
              <w:t>n</w:t>
            </w:r>
            <w:r w:rsidRPr="00581FB4">
              <w:rPr>
                <w:rFonts w:ascii="Arial" w:eastAsia="Arial" w:hAnsi="Arial" w:cs="Arial"/>
                <w:w w:val="99"/>
              </w:rPr>
              <w:t xml:space="preserve">d </w:t>
            </w:r>
            <w:r w:rsidRPr="00581FB4">
              <w:rPr>
                <w:rFonts w:ascii="Arial" w:eastAsia="Arial" w:hAnsi="Arial" w:cs="Arial"/>
                <w:spacing w:val="1"/>
              </w:rPr>
              <w:t>c</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ta</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a</w:t>
            </w:r>
            <w:r w:rsidRPr="00581FB4">
              <w:rPr>
                <w:rFonts w:ascii="Arial" w:eastAsia="Arial" w:hAnsi="Arial" w:cs="Arial"/>
              </w:rPr>
              <w:t>t</w:t>
            </w:r>
            <w:r w:rsidRPr="00581FB4">
              <w:rPr>
                <w:rFonts w:ascii="Arial" w:eastAsia="Arial" w:hAnsi="Arial" w:cs="Arial"/>
                <w:spacing w:val="1"/>
              </w:rPr>
              <w:t>i</w:t>
            </w:r>
            <w:r w:rsidRPr="00581FB4">
              <w:rPr>
                <w:rFonts w:ascii="Arial" w:eastAsia="Arial" w:hAnsi="Arial" w:cs="Arial"/>
              </w:rPr>
              <w:t>on</w:t>
            </w:r>
            <w:r w:rsidRPr="00581FB4">
              <w:rPr>
                <w:rFonts w:ascii="Arial" w:eastAsia="Arial" w:hAnsi="Arial" w:cs="Arial"/>
                <w:spacing w:val="-13"/>
              </w:rPr>
              <w:t xml:space="preserve"> </w:t>
            </w:r>
            <w:r w:rsidRPr="00581FB4">
              <w:rPr>
                <w:rFonts w:ascii="Arial" w:eastAsia="Arial" w:hAnsi="Arial" w:cs="Arial"/>
                <w:spacing w:val="2"/>
              </w:rPr>
              <w:t>a</w:t>
            </w:r>
            <w:r w:rsidRPr="00581FB4">
              <w:rPr>
                <w:rFonts w:ascii="Arial" w:eastAsia="Arial" w:hAnsi="Arial" w:cs="Arial"/>
              </w:rPr>
              <w:t>nd</w:t>
            </w:r>
            <w:r w:rsidR="0034058E" w:rsidRPr="00581FB4">
              <w:rPr>
                <w:rFonts w:ascii="Arial" w:eastAsia="Arial" w:hAnsi="Arial" w:cs="Arial"/>
              </w:rPr>
              <w:t xml:space="preserve"> </w:t>
            </w:r>
            <w:r w:rsidRPr="00581FB4">
              <w:rPr>
                <w:rFonts w:ascii="Arial" w:eastAsia="Arial" w:hAnsi="Arial" w:cs="Arial"/>
              </w:rPr>
              <w:t>£</w:t>
            </w:r>
            <w:r w:rsidRPr="00581FB4">
              <w:rPr>
                <w:rFonts w:ascii="Arial" w:eastAsia="Arial" w:hAnsi="Arial" w:cs="Arial"/>
                <w:spacing w:val="-1"/>
              </w:rPr>
              <w:t>1</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8"/>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w w:val="99"/>
              </w:rPr>
              <w:t>o</w:t>
            </w:r>
            <w:r w:rsidRPr="00581FB4">
              <w:rPr>
                <w:rFonts w:ascii="Arial" w:eastAsia="Arial" w:hAnsi="Arial" w:cs="Arial"/>
                <w:w w:val="99"/>
              </w:rPr>
              <w:t xml:space="preserve">ne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rPr>
              <w:t>m</w:t>
            </w:r>
            <w:r w:rsidRPr="00581FB4">
              <w:rPr>
                <w:rFonts w:ascii="Arial" w:eastAsia="Arial" w:hAnsi="Arial" w:cs="Arial"/>
                <w:spacing w:val="-1"/>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rPr>
              <w:t>d</w:t>
            </w:r>
            <w:r w:rsidRPr="00581FB4">
              <w:rPr>
                <w:rFonts w:ascii="Arial" w:eastAsia="Arial" w:hAnsi="Arial" w:cs="Arial"/>
                <w:spacing w:val="-3"/>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spacing w:val="2"/>
              </w:rPr>
              <w:t>h</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spacing w:val="1"/>
                <w:w w:val="99"/>
              </w:rPr>
              <w:t>a</w:t>
            </w:r>
            <w:r w:rsidRPr="00581FB4">
              <w:rPr>
                <w:rFonts w:ascii="Arial" w:eastAsia="Arial" w:hAnsi="Arial" w:cs="Arial"/>
                <w:w w:val="99"/>
              </w:rPr>
              <w:t>n</w:t>
            </w:r>
            <w:r w:rsidRPr="00581FB4">
              <w:rPr>
                <w:rFonts w:ascii="Arial" w:eastAsia="Arial" w:hAnsi="Arial" w:cs="Arial"/>
                <w:spacing w:val="-1"/>
                <w:w w:val="99"/>
              </w:rPr>
              <w:t>n</w:t>
            </w:r>
            <w:r w:rsidRPr="00581FB4">
              <w:rPr>
                <w:rFonts w:ascii="Arial" w:eastAsia="Arial" w:hAnsi="Arial" w:cs="Arial"/>
                <w:spacing w:val="2"/>
                <w:w w:val="99"/>
              </w:rPr>
              <w:t>u</w:t>
            </w:r>
            <w:r w:rsidRPr="00581FB4">
              <w:rPr>
                <w:rFonts w:ascii="Arial" w:eastAsia="Arial" w:hAnsi="Arial" w:cs="Arial"/>
                <w:w w:val="99"/>
              </w:rPr>
              <w:t xml:space="preserve">al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w:t>
            </w:r>
            <w:r w:rsidRPr="00581FB4">
              <w:rPr>
                <w:rFonts w:ascii="Arial" w:eastAsia="Arial" w:hAnsi="Arial" w:cs="Arial"/>
                <w:spacing w:val="2"/>
              </w:rPr>
              <w:t>e</w:t>
            </w:r>
            <w:r w:rsidRPr="00581FB4">
              <w:rPr>
                <w:rFonts w:ascii="Arial" w:eastAsia="Arial" w:hAnsi="Arial" w:cs="Arial"/>
              </w:rPr>
              <w:t>g</w:t>
            </w:r>
            <w:r w:rsidRPr="00581FB4">
              <w:rPr>
                <w:rFonts w:ascii="Arial" w:eastAsia="Arial" w:hAnsi="Arial" w:cs="Arial"/>
                <w:spacing w:val="-1"/>
              </w:rPr>
              <w:t>a</w:t>
            </w:r>
            <w:r w:rsidRPr="00581FB4">
              <w:rPr>
                <w:rFonts w:ascii="Arial" w:eastAsia="Arial" w:hAnsi="Arial" w:cs="Arial"/>
              </w:rPr>
              <w:t>te</w:t>
            </w:r>
            <w:r w:rsidRPr="00581FB4">
              <w:rPr>
                <w:rFonts w:ascii="Arial" w:eastAsia="Arial" w:hAnsi="Arial" w:cs="Arial"/>
                <w:spacing w:val="-7"/>
              </w:rPr>
              <w:t xml:space="preserve"> </w:t>
            </w:r>
            <w:r w:rsidRPr="00581FB4">
              <w:rPr>
                <w:rFonts w:ascii="Arial" w:eastAsia="Arial" w:hAnsi="Arial" w:cs="Arial"/>
                <w:spacing w:val="-1"/>
              </w:rPr>
              <w:t>i</w:t>
            </w:r>
            <w:r w:rsidRPr="00581FB4">
              <w:rPr>
                <w:rFonts w:ascii="Arial" w:eastAsia="Arial" w:hAnsi="Arial" w:cs="Arial"/>
              </w:rPr>
              <w:t>n re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w w:val="99"/>
              </w:rPr>
              <w:t>o</w:t>
            </w:r>
            <w:r w:rsidRPr="00581FB4">
              <w:rPr>
                <w:rFonts w:ascii="Arial" w:eastAsia="Arial" w:hAnsi="Arial" w:cs="Arial"/>
                <w:w w:val="99"/>
              </w:rPr>
              <w:t>f a</w:t>
            </w:r>
            <w:r w:rsidRPr="00581FB4">
              <w:rPr>
                <w:rFonts w:ascii="Arial" w:eastAsia="Arial" w:hAnsi="Arial" w:cs="Arial"/>
                <w:spacing w:val="1"/>
                <w:w w:val="99"/>
              </w:rPr>
              <w:t>s</w:t>
            </w:r>
            <w:r w:rsidRPr="00581FB4">
              <w:rPr>
                <w:rFonts w:ascii="Arial" w:eastAsia="Arial" w:hAnsi="Arial" w:cs="Arial"/>
                <w:w w:val="99"/>
              </w:rPr>
              <w:t>b</w:t>
            </w:r>
            <w:r w:rsidRPr="00581FB4">
              <w:rPr>
                <w:rFonts w:ascii="Arial" w:eastAsia="Arial" w:hAnsi="Arial" w:cs="Arial"/>
                <w:spacing w:val="-1"/>
                <w:w w:val="99"/>
              </w:rPr>
              <w:t>e</w:t>
            </w:r>
            <w:r w:rsidRPr="00581FB4">
              <w:rPr>
                <w:rFonts w:ascii="Arial" w:eastAsia="Arial" w:hAnsi="Arial" w:cs="Arial"/>
                <w:spacing w:val="1"/>
                <w:w w:val="99"/>
              </w:rPr>
              <w:t>s</w:t>
            </w:r>
            <w:r w:rsidRPr="00581FB4">
              <w:rPr>
                <w:rFonts w:ascii="Arial" w:eastAsia="Arial" w:hAnsi="Arial" w:cs="Arial"/>
                <w:w w:val="99"/>
              </w:rPr>
              <w:t>tos</w:t>
            </w:r>
            <w:bookmarkEnd w:id="4"/>
            <w:r w:rsidRPr="00581FB4">
              <w:rPr>
                <w:rFonts w:ascii="Arial" w:eastAsia="Arial" w:hAnsi="Arial" w:cs="Arial"/>
                <w:w w:val="99"/>
              </w:rPr>
              <w:t>.</w:t>
            </w:r>
          </w:p>
          <w:p w14:paraId="2B19539D" w14:textId="77777777" w:rsidR="00455D6C" w:rsidRPr="00581FB4" w:rsidRDefault="00455D6C">
            <w:pPr>
              <w:spacing w:before="9" w:line="140" w:lineRule="exact"/>
              <w:rPr>
                <w:rFonts w:ascii="Arial" w:hAnsi="Arial" w:cs="Arial"/>
                <w:sz w:val="15"/>
                <w:szCs w:val="15"/>
              </w:rPr>
            </w:pPr>
          </w:p>
          <w:p w14:paraId="240FBE11" w14:textId="77777777" w:rsidR="001E517B" w:rsidRPr="00581FB4" w:rsidRDefault="001E517B">
            <w:pPr>
              <w:ind w:right="112"/>
              <w:jc w:val="right"/>
              <w:rPr>
                <w:rFonts w:ascii="Arial" w:eastAsia="Arial" w:hAnsi="Arial" w:cs="Arial"/>
              </w:rPr>
            </w:pPr>
          </w:p>
          <w:p w14:paraId="65A8DDF5" w14:textId="77777777" w:rsidR="001E517B" w:rsidRPr="00581FB4" w:rsidRDefault="001E517B">
            <w:pPr>
              <w:ind w:right="112"/>
              <w:jc w:val="right"/>
              <w:rPr>
                <w:rFonts w:ascii="Arial" w:eastAsia="Arial" w:hAnsi="Arial" w:cs="Arial"/>
              </w:rPr>
            </w:pPr>
          </w:p>
          <w:p w14:paraId="3A60A1B5" w14:textId="77777777" w:rsidR="001E517B" w:rsidRPr="00581FB4" w:rsidRDefault="001E517B">
            <w:pPr>
              <w:ind w:right="112"/>
              <w:jc w:val="right"/>
              <w:rPr>
                <w:rFonts w:ascii="Arial" w:eastAsia="Arial" w:hAnsi="Arial" w:cs="Arial"/>
              </w:rPr>
            </w:pPr>
          </w:p>
          <w:p w14:paraId="30CB1461" w14:textId="77777777" w:rsidR="001E517B" w:rsidRPr="00581FB4" w:rsidRDefault="001E517B">
            <w:pPr>
              <w:ind w:right="112"/>
              <w:jc w:val="right"/>
              <w:rPr>
                <w:rFonts w:ascii="Arial" w:eastAsia="Arial" w:hAnsi="Arial" w:cs="Arial"/>
              </w:rPr>
            </w:pPr>
          </w:p>
          <w:p w14:paraId="05A97AC4" w14:textId="28286583" w:rsidR="00455D6C" w:rsidRPr="00581FB4" w:rsidRDefault="001D55A0" w:rsidP="001E517B">
            <w:pPr>
              <w:ind w:right="112"/>
              <w:rPr>
                <w:rFonts w:ascii="Arial" w:eastAsia="Arial" w:hAnsi="Arial" w:cs="Arial"/>
              </w:rPr>
            </w:pPr>
            <w:r w:rsidRPr="00581FB4">
              <w:rPr>
                <w:rFonts w:ascii="Arial" w:eastAsia="Arial" w:hAnsi="Arial" w:cs="Arial"/>
              </w:rPr>
              <w:t>12</w:t>
            </w:r>
            <w:r w:rsidRPr="00581FB4">
              <w:rPr>
                <w:rFonts w:ascii="Arial" w:eastAsia="Arial" w:hAnsi="Arial" w:cs="Arial"/>
                <w:spacing w:val="2"/>
              </w:rPr>
              <w:t xml:space="preserve"> </w:t>
            </w:r>
            <w:r w:rsidRPr="00581FB4">
              <w:rPr>
                <w:rFonts w:ascii="Arial" w:eastAsia="Arial" w:hAnsi="Arial" w:cs="Arial"/>
                <w:spacing w:val="-4"/>
                <w:w w:val="99"/>
              </w:rPr>
              <w:t>y</w:t>
            </w:r>
            <w:r w:rsidRPr="00581FB4">
              <w:rPr>
                <w:rFonts w:ascii="Arial" w:eastAsia="Arial" w:hAnsi="Arial" w:cs="Arial"/>
                <w:w w:val="99"/>
              </w:rPr>
              <w:t>e</w:t>
            </w:r>
            <w:r w:rsidRPr="00581FB4">
              <w:rPr>
                <w:rFonts w:ascii="Arial" w:eastAsia="Arial" w:hAnsi="Arial" w:cs="Arial"/>
                <w:spacing w:val="-1"/>
                <w:w w:val="99"/>
              </w:rPr>
              <w:t>a</w:t>
            </w:r>
            <w:r w:rsidRPr="00581FB4">
              <w:rPr>
                <w:rFonts w:ascii="Arial" w:eastAsia="Arial" w:hAnsi="Arial" w:cs="Arial"/>
                <w:spacing w:val="1"/>
                <w:w w:val="99"/>
              </w:rPr>
              <w:t>r</w:t>
            </w:r>
            <w:r w:rsidRPr="00581FB4">
              <w:rPr>
                <w:rFonts w:ascii="Arial" w:eastAsia="Arial" w:hAnsi="Arial" w:cs="Arial"/>
                <w:w w:val="99"/>
              </w:rPr>
              <w:t>s</w:t>
            </w:r>
          </w:p>
        </w:tc>
      </w:tr>
      <w:tr w:rsidR="00455D6C" w14:paraId="597422FF" w14:textId="77777777">
        <w:trPr>
          <w:trHeight w:hRule="exact" w:val="389"/>
        </w:trPr>
        <w:tc>
          <w:tcPr>
            <w:tcW w:w="5953" w:type="dxa"/>
            <w:tcBorders>
              <w:top w:val="nil"/>
              <w:left w:val="nil"/>
              <w:bottom w:val="nil"/>
              <w:right w:val="nil"/>
            </w:tcBorders>
            <w:shd w:val="clear" w:color="auto" w:fill="BEBEBE"/>
          </w:tcPr>
          <w:p w14:paraId="4F3E38E2" w14:textId="77777777" w:rsidR="00455D6C" w:rsidRDefault="001D55A0">
            <w:pPr>
              <w:spacing w:before="54"/>
              <w:ind w:left="2346" w:right="2471"/>
              <w:jc w:val="center"/>
              <w:rPr>
                <w:rFonts w:ascii="Arial" w:eastAsia="Arial" w:hAnsi="Arial" w:cs="Arial"/>
              </w:rPr>
            </w:pPr>
            <w:bookmarkStart w:id="5" w:name="_Hlk63424894"/>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6</w:t>
            </w:r>
            <w:bookmarkEnd w:id="5"/>
          </w:p>
        </w:tc>
        <w:tc>
          <w:tcPr>
            <w:tcW w:w="2945" w:type="dxa"/>
            <w:tcBorders>
              <w:top w:val="nil"/>
              <w:left w:val="nil"/>
              <w:bottom w:val="nil"/>
              <w:right w:val="nil"/>
            </w:tcBorders>
            <w:shd w:val="clear" w:color="auto" w:fill="BEBEBE"/>
          </w:tcPr>
          <w:p w14:paraId="21190F7E" w14:textId="2BEBC129" w:rsidR="00455D6C" w:rsidRDefault="001D55A0" w:rsidP="001B79A3">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220F3D3D" w14:textId="77777777">
        <w:trPr>
          <w:trHeight w:hRule="exact" w:val="391"/>
        </w:trPr>
        <w:tc>
          <w:tcPr>
            <w:tcW w:w="5953" w:type="dxa"/>
            <w:tcBorders>
              <w:top w:val="nil"/>
              <w:left w:val="nil"/>
              <w:bottom w:val="nil"/>
              <w:right w:val="nil"/>
            </w:tcBorders>
          </w:tcPr>
          <w:p w14:paraId="576F82C0" w14:textId="77777777" w:rsidR="00455D6C" w:rsidRDefault="001D55A0">
            <w:pPr>
              <w:spacing w:before="57"/>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r</w:t>
            </w:r>
            <w:r>
              <w:rPr>
                <w:rFonts w:ascii="Arial" w:eastAsia="Arial" w:hAnsi="Arial" w:cs="Arial"/>
                <w:i/>
              </w:rPr>
              <w:t>et</w:t>
            </w:r>
            <w:r>
              <w:rPr>
                <w:rFonts w:ascii="Arial" w:eastAsia="Arial" w:hAnsi="Arial" w:cs="Arial"/>
                <w:i/>
                <w:spacing w:val="-1"/>
              </w:rPr>
              <w:t>e</w:t>
            </w:r>
            <w:r>
              <w:rPr>
                <w:rFonts w:ascii="Arial" w:eastAsia="Arial" w:hAnsi="Arial" w:cs="Arial"/>
                <w:i/>
              </w:rPr>
              <w:t>nt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fr</w:t>
            </w:r>
            <w:r>
              <w:rPr>
                <w:rFonts w:ascii="Arial" w:eastAsia="Arial" w:hAnsi="Arial" w:cs="Arial"/>
                <w:i/>
                <w:spacing w:val="2"/>
              </w:rPr>
              <w:t>e</w:t>
            </w:r>
            <w:r>
              <w:rPr>
                <w:rFonts w:ascii="Arial" w:eastAsia="Arial" w:hAnsi="Arial" w:cs="Arial"/>
                <w:i/>
              </w:rPr>
              <w:t>e</w:t>
            </w:r>
            <w:r>
              <w:rPr>
                <w:rFonts w:ascii="Arial" w:eastAsia="Arial" w:hAnsi="Arial" w:cs="Arial"/>
                <w:i/>
                <w:spacing w:val="-3"/>
              </w:rPr>
              <w:t xml:space="preserve"> </w:t>
            </w:r>
            <w:r>
              <w:rPr>
                <w:rFonts w:ascii="Arial" w:eastAsia="Arial" w:hAnsi="Arial" w:cs="Arial"/>
                <w:i/>
                <w:spacing w:val="1"/>
              </w:rPr>
              <w:t>a</w:t>
            </w:r>
            <w:r>
              <w:rPr>
                <w:rFonts w:ascii="Arial" w:eastAsia="Arial" w:hAnsi="Arial" w:cs="Arial"/>
                <w:i/>
              </w:rPr>
              <w:t>m</w:t>
            </w:r>
            <w:r>
              <w:rPr>
                <w:rFonts w:ascii="Arial" w:eastAsia="Arial" w:hAnsi="Arial" w:cs="Arial"/>
                <w:i/>
                <w:spacing w:val="-1"/>
              </w:rPr>
              <w:t>o</w:t>
            </w:r>
            <w:r>
              <w:rPr>
                <w:rFonts w:ascii="Arial" w:eastAsia="Arial" w:hAnsi="Arial" w:cs="Arial"/>
                <w:i/>
                <w:spacing w:val="2"/>
              </w:rPr>
              <w:t>u</w:t>
            </w:r>
            <w:r>
              <w:rPr>
                <w:rFonts w:ascii="Arial" w:eastAsia="Arial" w:hAnsi="Arial" w:cs="Arial"/>
                <w:i/>
              </w:rPr>
              <w:t>nt</w:t>
            </w:r>
            <w:r>
              <w:rPr>
                <w:rFonts w:ascii="Arial" w:eastAsia="Arial" w:hAnsi="Arial" w:cs="Arial"/>
                <w:i/>
                <w:spacing w:val="-4"/>
              </w:rPr>
              <w:t xml:space="preserve"> </w:t>
            </w:r>
            <w:r>
              <w:rPr>
                <w:rFonts w:ascii="Arial" w:eastAsia="Arial" w:hAnsi="Arial" w:cs="Arial"/>
                <w:spacing w:val="1"/>
              </w:rPr>
              <w:t>is</w:t>
            </w:r>
          </w:p>
        </w:tc>
        <w:tc>
          <w:tcPr>
            <w:tcW w:w="2945" w:type="dxa"/>
            <w:tcBorders>
              <w:top w:val="nil"/>
              <w:left w:val="nil"/>
              <w:bottom w:val="nil"/>
              <w:right w:val="nil"/>
            </w:tcBorders>
          </w:tcPr>
          <w:p w14:paraId="6BF7F217" w14:textId="0DB41E1D" w:rsidR="00455D6C" w:rsidRPr="00444590" w:rsidRDefault="00CF1F17">
            <w:r w:rsidRPr="00444590">
              <w:t>100</w:t>
            </w:r>
            <w:r w:rsidR="00A35FC7" w:rsidRPr="00444590">
              <w:t>%</w:t>
            </w:r>
          </w:p>
        </w:tc>
      </w:tr>
      <w:tr w:rsidR="00455D6C" w14:paraId="0A523788" w14:textId="77777777">
        <w:trPr>
          <w:trHeight w:hRule="exact" w:val="418"/>
        </w:trPr>
        <w:tc>
          <w:tcPr>
            <w:tcW w:w="5953" w:type="dxa"/>
            <w:tcBorders>
              <w:top w:val="nil"/>
              <w:left w:val="nil"/>
              <w:bottom w:val="nil"/>
              <w:right w:val="nil"/>
            </w:tcBorders>
          </w:tcPr>
          <w:p w14:paraId="3DAD21C1" w14:textId="6497B648" w:rsidR="00455D6C" w:rsidRDefault="001D55A0">
            <w:pPr>
              <w:spacing w:before="69"/>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r</w:t>
            </w:r>
            <w:r>
              <w:rPr>
                <w:rFonts w:ascii="Arial" w:eastAsia="Arial" w:hAnsi="Arial" w:cs="Arial"/>
                <w:i/>
              </w:rPr>
              <w:t>et</w:t>
            </w:r>
            <w:r>
              <w:rPr>
                <w:rFonts w:ascii="Arial" w:eastAsia="Arial" w:hAnsi="Arial" w:cs="Arial"/>
                <w:i/>
                <w:spacing w:val="-1"/>
              </w:rPr>
              <w:t>e</w:t>
            </w:r>
            <w:r>
              <w:rPr>
                <w:rFonts w:ascii="Arial" w:eastAsia="Arial" w:hAnsi="Arial" w:cs="Arial"/>
                <w:i/>
              </w:rPr>
              <w:t>nt</w:t>
            </w:r>
            <w:r>
              <w:rPr>
                <w:rFonts w:ascii="Arial" w:eastAsia="Arial" w:hAnsi="Arial" w:cs="Arial"/>
                <w:i/>
                <w:spacing w:val="1"/>
              </w:rPr>
              <w:t>i</w:t>
            </w:r>
            <w:r>
              <w:rPr>
                <w:rFonts w:ascii="Arial" w:eastAsia="Arial" w:hAnsi="Arial" w:cs="Arial"/>
                <w:i/>
              </w:rPr>
              <w:t>on</w:t>
            </w:r>
            <w:r>
              <w:rPr>
                <w:rFonts w:ascii="Arial" w:eastAsia="Arial" w:hAnsi="Arial" w:cs="Arial"/>
                <w:i/>
                <w:spacing w:val="-7"/>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rc</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is</w:t>
            </w:r>
          </w:p>
        </w:tc>
        <w:tc>
          <w:tcPr>
            <w:tcW w:w="2945" w:type="dxa"/>
            <w:tcBorders>
              <w:top w:val="nil"/>
              <w:left w:val="nil"/>
              <w:bottom w:val="nil"/>
              <w:right w:val="nil"/>
            </w:tcBorders>
          </w:tcPr>
          <w:p w14:paraId="35F4C5BA" w14:textId="52EAE1D9" w:rsidR="00455D6C" w:rsidRPr="00444590" w:rsidRDefault="00CF1F17" w:rsidP="001E517B">
            <w:pPr>
              <w:spacing w:before="70"/>
              <w:ind w:right="108"/>
              <w:rPr>
                <w:rFonts w:ascii="Arial" w:eastAsia="Arial" w:hAnsi="Arial" w:cs="Arial"/>
              </w:rPr>
            </w:pPr>
            <w:r w:rsidRPr="00444590">
              <w:rPr>
                <w:rFonts w:ascii="Arial" w:eastAsia="Arial" w:hAnsi="Arial" w:cs="Arial"/>
                <w:w w:val="99"/>
              </w:rPr>
              <w:t>0</w:t>
            </w:r>
            <w:r w:rsidR="001D55A0" w:rsidRPr="00444590">
              <w:rPr>
                <w:rFonts w:ascii="Arial" w:eastAsia="Arial" w:hAnsi="Arial" w:cs="Arial"/>
                <w:w w:val="99"/>
              </w:rPr>
              <w:t>%</w:t>
            </w:r>
          </w:p>
        </w:tc>
      </w:tr>
      <w:tr w:rsidR="00455D6C" w14:paraId="5556C48E" w14:textId="77777777">
        <w:trPr>
          <w:trHeight w:hRule="exact" w:val="389"/>
        </w:trPr>
        <w:tc>
          <w:tcPr>
            <w:tcW w:w="5953" w:type="dxa"/>
            <w:tcBorders>
              <w:top w:val="nil"/>
              <w:left w:val="nil"/>
              <w:bottom w:val="nil"/>
              <w:right w:val="nil"/>
            </w:tcBorders>
            <w:shd w:val="clear" w:color="auto" w:fill="BEBEBE"/>
          </w:tcPr>
          <w:p w14:paraId="0F291069" w14:textId="77777777" w:rsidR="00455D6C" w:rsidRDefault="001D55A0">
            <w:pPr>
              <w:spacing w:before="55"/>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8</w:t>
            </w:r>
          </w:p>
        </w:tc>
        <w:tc>
          <w:tcPr>
            <w:tcW w:w="2945" w:type="dxa"/>
            <w:tcBorders>
              <w:top w:val="nil"/>
              <w:left w:val="nil"/>
              <w:bottom w:val="nil"/>
              <w:right w:val="nil"/>
            </w:tcBorders>
            <w:shd w:val="clear" w:color="auto" w:fill="BEBEBE"/>
          </w:tcPr>
          <w:p w14:paraId="356741DE" w14:textId="77777777" w:rsidR="00455D6C" w:rsidRDefault="001D55A0">
            <w:pPr>
              <w:spacing w:before="55"/>
              <w:ind w:right="112"/>
              <w:jc w:val="right"/>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bl>
    <w:p w14:paraId="7CBF4C6E" w14:textId="77777777" w:rsidR="00455D6C" w:rsidRDefault="00455D6C">
      <w:pPr>
        <w:spacing w:before="10" w:line="100" w:lineRule="exact"/>
        <w:rPr>
          <w:sz w:val="11"/>
          <w:szCs w:val="11"/>
        </w:rPr>
      </w:pPr>
    </w:p>
    <w:p w14:paraId="51E417CA" w14:textId="77777777" w:rsidR="00455D6C" w:rsidRDefault="00455D6C">
      <w:pPr>
        <w:spacing w:line="200" w:lineRule="exact"/>
      </w:pPr>
    </w:p>
    <w:p w14:paraId="367175BA" w14:textId="77777777" w:rsidR="00455D6C" w:rsidRDefault="00455D6C">
      <w:pPr>
        <w:spacing w:line="200" w:lineRule="exact"/>
      </w:pPr>
    </w:p>
    <w:p w14:paraId="39BE3624" w14:textId="77777777" w:rsidR="00455D6C" w:rsidRDefault="00455D6C">
      <w:pPr>
        <w:spacing w:line="200" w:lineRule="exact"/>
      </w:pPr>
    </w:p>
    <w:p w14:paraId="512FC730" w14:textId="77777777" w:rsidR="00455D6C" w:rsidRDefault="00455D6C">
      <w:pPr>
        <w:spacing w:line="200" w:lineRule="exact"/>
      </w:pPr>
    </w:p>
    <w:p w14:paraId="30F95A8C" w14:textId="77777777" w:rsidR="00455D6C" w:rsidRDefault="00455D6C">
      <w:pPr>
        <w:spacing w:line="200" w:lineRule="exact"/>
      </w:pPr>
    </w:p>
    <w:p w14:paraId="69138C17" w14:textId="77777777" w:rsidR="00455D6C" w:rsidRDefault="00455D6C">
      <w:pPr>
        <w:spacing w:line="200" w:lineRule="exact"/>
      </w:pPr>
    </w:p>
    <w:p w14:paraId="2DF24964" w14:textId="77777777" w:rsidR="00455D6C" w:rsidRDefault="00455D6C">
      <w:pPr>
        <w:spacing w:line="200" w:lineRule="exact"/>
      </w:pPr>
    </w:p>
    <w:p w14:paraId="42F63E8B" w14:textId="77777777" w:rsidR="00455D6C" w:rsidRDefault="00455D6C">
      <w:pPr>
        <w:spacing w:line="200" w:lineRule="exact"/>
        <w:sectPr w:rsidR="00455D6C" w:rsidSect="00DD34CD">
          <w:type w:val="continuous"/>
          <w:pgSz w:w="11920" w:h="16840"/>
          <w:pgMar w:top="1420" w:right="1160" w:bottom="280" w:left="1620" w:header="0" w:footer="581" w:gutter="0"/>
          <w:cols w:space="720"/>
        </w:sectPr>
      </w:pPr>
    </w:p>
    <w:p w14:paraId="7BCA43B1" w14:textId="77777777" w:rsidR="00455D6C" w:rsidRDefault="00455D6C">
      <w:pPr>
        <w:spacing w:before="3" w:line="100" w:lineRule="exact"/>
        <w:rPr>
          <w:sz w:val="10"/>
          <w:szCs w:val="10"/>
        </w:rPr>
      </w:pPr>
    </w:p>
    <w:tbl>
      <w:tblPr>
        <w:tblW w:w="0" w:type="auto"/>
        <w:tblInd w:w="2457" w:type="dxa"/>
        <w:tblLayout w:type="fixed"/>
        <w:tblCellMar>
          <w:left w:w="0" w:type="dxa"/>
          <w:right w:w="0" w:type="dxa"/>
        </w:tblCellMar>
        <w:tblLook w:val="01E0" w:firstRow="1" w:lastRow="1" w:firstColumn="1" w:lastColumn="1" w:noHBand="0" w:noVBand="0"/>
      </w:tblPr>
      <w:tblGrid>
        <w:gridCol w:w="266"/>
        <w:gridCol w:w="3286"/>
        <w:gridCol w:w="2922"/>
      </w:tblGrid>
      <w:tr w:rsidR="00455D6C" w14:paraId="1BCB902B" w14:textId="77777777" w:rsidTr="006C3EE8">
        <w:trPr>
          <w:trHeight w:hRule="exact" w:val="712"/>
        </w:trPr>
        <w:tc>
          <w:tcPr>
            <w:tcW w:w="266" w:type="dxa"/>
            <w:tcBorders>
              <w:top w:val="nil"/>
              <w:left w:val="nil"/>
              <w:bottom w:val="nil"/>
              <w:right w:val="nil"/>
            </w:tcBorders>
          </w:tcPr>
          <w:p w14:paraId="1993DE68" w14:textId="77777777" w:rsidR="00455D6C" w:rsidRDefault="00455D6C">
            <w:pPr>
              <w:spacing w:line="200" w:lineRule="exact"/>
            </w:pPr>
          </w:p>
          <w:p w14:paraId="58C7EE0F" w14:textId="77777777" w:rsidR="00455D6C" w:rsidRDefault="00455D6C">
            <w:pPr>
              <w:spacing w:before="5" w:line="260" w:lineRule="exact"/>
              <w:rPr>
                <w:sz w:val="26"/>
                <w:szCs w:val="26"/>
              </w:rPr>
            </w:pPr>
          </w:p>
          <w:p w14:paraId="09048AB9"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0E4A8372" w14:textId="77777777" w:rsidR="00455D6C" w:rsidRDefault="001D55A0">
            <w:pPr>
              <w:spacing w:before="74"/>
              <w:ind w:left="134"/>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p w14:paraId="5BA174A5" w14:textId="77777777" w:rsidR="00455D6C" w:rsidRDefault="00455D6C">
            <w:pPr>
              <w:spacing w:before="4" w:line="160" w:lineRule="exact"/>
              <w:rPr>
                <w:sz w:val="17"/>
                <w:szCs w:val="17"/>
              </w:rPr>
            </w:pPr>
          </w:p>
          <w:p w14:paraId="5C04BBAD" w14:textId="77777777" w:rsidR="00455D6C" w:rsidRDefault="001D55A0">
            <w:pPr>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tc>
        <w:tc>
          <w:tcPr>
            <w:tcW w:w="2922" w:type="dxa"/>
            <w:tcBorders>
              <w:top w:val="nil"/>
              <w:left w:val="nil"/>
              <w:bottom w:val="nil"/>
              <w:right w:val="nil"/>
            </w:tcBorders>
          </w:tcPr>
          <w:p w14:paraId="6040F3F2" w14:textId="77777777" w:rsidR="00581FB4" w:rsidRDefault="00581FB4" w:rsidP="00581FB4">
            <w:pPr>
              <w:spacing w:before="76"/>
              <w:ind w:left="364"/>
              <w:jc w:val="right"/>
              <w:rPr>
                <w:rFonts w:ascii="Arial" w:eastAsia="Arial" w:hAnsi="Arial" w:cs="Arial"/>
              </w:rPr>
            </w:pPr>
            <w:r>
              <w:rPr>
                <w:rFonts w:ascii="Arial" w:eastAsia="Arial" w:hAnsi="Arial" w:cs="Arial"/>
              </w:rPr>
              <w:t>Twenty five million pounds</w:t>
            </w:r>
          </w:p>
          <w:p w14:paraId="3CA0BE9B" w14:textId="1BD5483C" w:rsidR="00455D6C" w:rsidRPr="006C3EE8" w:rsidRDefault="001D55A0" w:rsidP="00581FB4">
            <w:pPr>
              <w:spacing w:before="76"/>
              <w:ind w:left="648"/>
              <w:jc w:val="right"/>
              <w:rPr>
                <w:rFonts w:ascii="Arial" w:eastAsia="Arial" w:hAnsi="Arial" w:cs="Arial"/>
              </w:rPr>
            </w:pPr>
            <w:r w:rsidRPr="006C3EE8">
              <w:rPr>
                <w:rFonts w:ascii="Arial" w:eastAsia="Arial" w:hAnsi="Arial" w:cs="Arial"/>
              </w:rPr>
              <w:t>£</w:t>
            </w:r>
            <w:r w:rsidR="00581FB4">
              <w:rPr>
                <w:rFonts w:ascii="Arial" w:eastAsia="Arial" w:hAnsi="Arial" w:cs="Arial"/>
              </w:rPr>
              <w:t>25</w:t>
            </w:r>
            <w:r w:rsidRPr="006C3EE8">
              <w:rPr>
                <w:rFonts w:ascii="Arial" w:eastAsia="Arial" w:hAnsi="Arial" w:cs="Arial"/>
              </w:rPr>
              <w:t>,</w:t>
            </w:r>
            <w:r w:rsidRPr="006C3EE8">
              <w:rPr>
                <w:rFonts w:ascii="Arial" w:eastAsia="Arial" w:hAnsi="Arial" w:cs="Arial"/>
                <w:spacing w:val="2"/>
              </w:rPr>
              <w:t>0</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spacing w:val="2"/>
              </w:rPr>
              <w:t>,</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p>
          <w:p w14:paraId="7DBD0337" w14:textId="77777777" w:rsidR="00455D6C" w:rsidRPr="006C3EE8" w:rsidRDefault="00455D6C">
            <w:pPr>
              <w:spacing w:before="9" w:line="140" w:lineRule="exact"/>
              <w:rPr>
                <w:sz w:val="15"/>
                <w:szCs w:val="15"/>
              </w:rPr>
            </w:pPr>
          </w:p>
          <w:p w14:paraId="57315D0D" w14:textId="493BA222" w:rsidR="00455D6C" w:rsidRPr="006C3EE8" w:rsidRDefault="00455D6C" w:rsidP="001E517B">
            <w:pPr>
              <w:rPr>
                <w:rFonts w:ascii="Arial" w:eastAsia="Arial" w:hAnsi="Arial" w:cs="Arial"/>
              </w:rPr>
            </w:pPr>
          </w:p>
        </w:tc>
      </w:tr>
      <w:tr w:rsidR="00455D6C" w14:paraId="640EC3F1" w14:textId="77777777" w:rsidTr="006C3EE8">
        <w:trPr>
          <w:trHeight w:hRule="exact" w:val="469"/>
        </w:trPr>
        <w:tc>
          <w:tcPr>
            <w:tcW w:w="266" w:type="dxa"/>
            <w:tcBorders>
              <w:top w:val="nil"/>
              <w:left w:val="nil"/>
              <w:bottom w:val="nil"/>
              <w:right w:val="nil"/>
            </w:tcBorders>
          </w:tcPr>
          <w:p w14:paraId="6B66904B" w14:textId="77777777" w:rsidR="00455D6C" w:rsidRDefault="00455D6C"/>
        </w:tc>
        <w:tc>
          <w:tcPr>
            <w:tcW w:w="3286" w:type="dxa"/>
            <w:tcBorders>
              <w:top w:val="nil"/>
              <w:left w:val="nil"/>
              <w:bottom w:val="nil"/>
              <w:right w:val="nil"/>
            </w:tcBorders>
          </w:tcPr>
          <w:p w14:paraId="58BA82CF" w14:textId="77777777" w:rsidR="00455D6C" w:rsidRDefault="001D55A0">
            <w:pPr>
              <w:spacing w:before="1" w:line="220" w:lineRule="exact"/>
              <w:ind w:left="134" w:right="30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h</w:t>
            </w:r>
            <w:r>
              <w:rPr>
                <w:rFonts w:ascii="Arial" w:eastAsia="Arial" w:hAnsi="Arial" w:cs="Arial"/>
                <w:spacing w:val="-2"/>
              </w:rPr>
              <w:t>i</w:t>
            </w:r>
            <w:r>
              <w:rPr>
                <w:rFonts w:ascii="Arial" w:eastAsia="Arial" w:hAnsi="Arial" w:cs="Arial"/>
              </w:rPr>
              <w:t>s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 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2922" w:type="dxa"/>
            <w:tcBorders>
              <w:top w:val="nil"/>
              <w:left w:val="nil"/>
              <w:bottom w:val="nil"/>
              <w:right w:val="nil"/>
            </w:tcBorders>
          </w:tcPr>
          <w:p w14:paraId="2E9D821D" w14:textId="77777777" w:rsidR="00581FB4" w:rsidRDefault="00581FB4" w:rsidP="001E517B">
            <w:pPr>
              <w:spacing w:line="200" w:lineRule="exact"/>
              <w:jc w:val="right"/>
              <w:rPr>
                <w:rFonts w:ascii="Arial" w:eastAsia="Arial" w:hAnsi="Arial" w:cs="Arial"/>
              </w:rPr>
            </w:pPr>
            <w:r>
              <w:rPr>
                <w:rFonts w:ascii="Arial" w:eastAsia="Arial" w:hAnsi="Arial" w:cs="Arial"/>
              </w:rPr>
              <w:t>Two million pounds</w:t>
            </w:r>
          </w:p>
          <w:p w14:paraId="063918E4" w14:textId="20105BC6" w:rsidR="001E517B" w:rsidRPr="006C3EE8" w:rsidRDefault="001D55A0" w:rsidP="001E517B">
            <w:pPr>
              <w:spacing w:line="200" w:lineRule="exact"/>
              <w:jc w:val="right"/>
              <w:rPr>
                <w:rFonts w:ascii="Arial" w:eastAsia="Arial" w:hAnsi="Arial" w:cs="Arial"/>
              </w:rPr>
            </w:pPr>
            <w:r w:rsidRPr="006C3EE8">
              <w:rPr>
                <w:rFonts w:ascii="Arial" w:eastAsia="Arial" w:hAnsi="Arial" w:cs="Arial"/>
              </w:rPr>
              <w:t>£</w:t>
            </w:r>
            <w:r w:rsidRPr="006C3EE8">
              <w:rPr>
                <w:rFonts w:ascii="Arial" w:eastAsia="Arial" w:hAnsi="Arial" w:cs="Arial"/>
                <w:spacing w:val="-1"/>
              </w:rPr>
              <w:t>2</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r w:rsidR="00581FB4">
              <w:rPr>
                <w:rFonts w:ascii="Arial" w:eastAsia="Arial" w:hAnsi="Arial" w:cs="Arial"/>
              </w:rPr>
              <w:t>000</w:t>
            </w:r>
          </w:p>
          <w:p w14:paraId="577CA690" w14:textId="7218AC37" w:rsidR="00455D6C" w:rsidRPr="006C3EE8" w:rsidRDefault="00455D6C">
            <w:pPr>
              <w:ind w:left="372"/>
              <w:rPr>
                <w:rFonts w:ascii="Arial" w:eastAsia="Arial" w:hAnsi="Arial" w:cs="Arial"/>
              </w:rPr>
            </w:pPr>
          </w:p>
        </w:tc>
      </w:tr>
      <w:tr w:rsidR="00455D6C" w14:paraId="2FC719EA" w14:textId="77777777" w:rsidTr="006C3EE8">
        <w:trPr>
          <w:trHeight w:hRule="exact" w:val="310"/>
        </w:trPr>
        <w:tc>
          <w:tcPr>
            <w:tcW w:w="266" w:type="dxa"/>
            <w:tcBorders>
              <w:top w:val="nil"/>
              <w:left w:val="nil"/>
              <w:bottom w:val="nil"/>
              <w:right w:val="nil"/>
            </w:tcBorders>
          </w:tcPr>
          <w:p w14:paraId="257FE864" w14:textId="08DFC100" w:rsidR="00455D6C" w:rsidRDefault="00455D6C"/>
        </w:tc>
        <w:tc>
          <w:tcPr>
            <w:tcW w:w="3286" w:type="dxa"/>
            <w:tcBorders>
              <w:top w:val="nil"/>
              <w:left w:val="nil"/>
              <w:bottom w:val="nil"/>
              <w:right w:val="nil"/>
            </w:tcBorders>
          </w:tcPr>
          <w:p w14:paraId="37031720" w14:textId="77777777" w:rsidR="00455D6C" w:rsidRDefault="001D55A0">
            <w:pPr>
              <w:spacing w:line="200" w:lineRule="exact"/>
              <w:ind w:left="134"/>
              <w:rPr>
                <w:rFonts w:ascii="Arial" w:eastAsia="Arial" w:hAnsi="Arial" w:cs="Arial"/>
              </w:rPr>
            </w:pP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0C9AF574" w14:textId="77777777" w:rsidR="00455D6C" w:rsidRPr="006C3EE8" w:rsidRDefault="00455D6C"/>
        </w:tc>
      </w:tr>
      <w:tr w:rsidR="00455D6C" w14:paraId="525C5BED" w14:textId="77777777" w:rsidTr="006C3EE8">
        <w:trPr>
          <w:trHeight w:hRule="exact" w:val="1013"/>
        </w:trPr>
        <w:tc>
          <w:tcPr>
            <w:tcW w:w="266" w:type="dxa"/>
            <w:tcBorders>
              <w:top w:val="nil"/>
              <w:left w:val="nil"/>
              <w:bottom w:val="nil"/>
              <w:right w:val="nil"/>
            </w:tcBorders>
          </w:tcPr>
          <w:p w14:paraId="0439F762" w14:textId="77777777" w:rsidR="00455D6C" w:rsidRDefault="001D55A0">
            <w:pPr>
              <w:spacing w:before="68"/>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3ED4281E" w14:textId="77777777" w:rsidR="00455D6C" w:rsidRDefault="001D55A0">
            <w:pPr>
              <w:spacing w:before="80"/>
              <w:ind w:left="134" w:right="20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ar</w:t>
            </w:r>
            <w:r>
              <w:rPr>
                <w:rFonts w:ascii="Arial" w:eastAsia="Arial" w:hAnsi="Arial" w:cs="Arial"/>
                <w:spacing w:val="2"/>
              </w:rPr>
              <w:t>i</w:t>
            </w:r>
            <w:r>
              <w:rPr>
                <w:rFonts w:ascii="Arial" w:eastAsia="Arial" w:hAnsi="Arial" w:cs="Arial"/>
                <w:spacing w:val="1"/>
              </w:rPr>
              <w:t>s</w:t>
            </w:r>
            <w:r>
              <w:rPr>
                <w:rFonts w:ascii="Arial" w:eastAsia="Arial" w:hAnsi="Arial" w:cs="Arial"/>
                <w:spacing w:val="-1"/>
              </w:rPr>
              <w:t>i</w:t>
            </w:r>
            <w:r>
              <w:rPr>
                <w:rFonts w:ascii="Arial" w:eastAsia="Arial" w:hAnsi="Arial" w:cs="Arial"/>
              </w:rPr>
              <w:t>ng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p>
        </w:tc>
        <w:tc>
          <w:tcPr>
            <w:tcW w:w="2922" w:type="dxa"/>
            <w:tcBorders>
              <w:top w:val="nil"/>
              <w:left w:val="nil"/>
              <w:bottom w:val="nil"/>
              <w:right w:val="nil"/>
            </w:tcBorders>
          </w:tcPr>
          <w:p w14:paraId="6C13E59B" w14:textId="27C46BA6" w:rsidR="00455D6C" w:rsidRPr="006C3EE8" w:rsidRDefault="00581FB4" w:rsidP="001E517B">
            <w:pPr>
              <w:spacing w:before="68"/>
              <w:ind w:left="208" w:right="40" w:firstLine="322"/>
              <w:jc w:val="right"/>
              <w:rPr>
                <w:rFonts w:ascii="Arial" w:eastAsia="Arial" w:hAnsi="Arial" w:cs="Arial"/>
              </w:rPr>
            </w:pPr>
            <w:r>
              <w:rPr>
                <w:rFonts w:ascii="Arial" w:eastAsia="Arial" w:hAnsi="Arial" w:cs="Arial"/>
              </w:rPr>
              <w:t xml:space="preserve">Ten million pounds </w:t>
            </w:r>
            <w:r w:rsidR="001D55A0" w:rsidRPr="006C3EE8">
              <w:rPr>
                <w:rFonts w:ascii="Arial" w:eastAsia="Arial" w:hAnsi="Arial" w:cs="Arial"/>
              </w:rPr>
              <w:t>£10,</w:t>
            </w:r>
            <w:r w:rsidR="001D55A0" w:rsidRPr="006C3EE8">
              <w:rPr>
                <w:rFonts w:ascii="Arial" w:eastAsia="Arial" w:hAnsi="Arial" w:cs="Arial"/>
                <w:spacing w:val="2"/>
              </w:rPr>
              <w:t>0</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spacing w:val="2"/>
              </w:rPr>
              <w:t>,</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rPr>
              <w:t>0</w:t>
            </w:r>
          </w:p>
        </w:tc>
      </w:tr>
      <w:tr w:rsidR="00455D6C" w14:paraId="27871D1A" w14:textId="77777777" w:rsidTr="006C3EE8">
        <w:trPr>
          <w:trHeight w:hRule="exact" w:val="315"/>
        </w:trPr>
        <w:tc>
          <w:tcPr>
            <w:tcW w:w="266" w:type="dxa"/>
            <w:tcBorders>
              <w:top w:val="nil"/>
              <w:left w:val="nil"/>
              <w:bottom w:val="nil"/>
              <w:right w:val="nil"/>
            </w:tcBorders>
          </w:tcPr>
          <w:p w14:paraId="3C3F6D3D" w14:textId="77777777" w:rsidR="00455D6C" w:rsidRDefault="00455D6C"/>
        </w:tc>
        <w:tc>
          <w:tcPr>
            <w:tcW w:w="3286" w:type="dxa"/>
            <w:tcBorders>
              <w:top w:val="nil"/>
              <w:left w:val="nil"/>
              <w:bottom w:val="nil"/>
              <w:right w:val="nil"/>
            </w:tcBorders>
          </w:tcPr>
          <w:p w14:paraId="684E8457" w14:textId="77777777" w:rsidR="00455D6C" w:rsidRDefault="001D55A0">
            <w:pPr>
              <w:spacing w:line="200" w:lineRule="exact"/>
              <w:ind w:left="134"/>
              <w:rPr>
                <w:rFonts w:ascii="Arial" w:eastAsia="Arial" w:hAnsi="Arial" w:cs="Arial"/>
              </w:rPr>
            </w:pP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2737ECE0" w14:textId="77777777" w:rsidR="00455D6C" w:rsidRDefault="00455D6C"/>
        </w:tc>
      </w:tr>
      <w:tr w:rsidR="00455D6C" w14:paraId="7200E0C8" w14:textId="77777777" w:rsidTr="006C3EE8">
        <w:trPr>
          <w:trHeight w:hRule="exact" w:val="318"/>
        </w:trPr>
        <w:tc>
          <w:tcPr>
            <w:tcW w:w="266" w:type="dxa"/>
            <w:tcBorders>
              <w:top w:val="nil"/>
              <w:left w:val="nil"/>
              <w:bottom w:val="nil"/>
              <w:right w:val="nil"/>
            </w:tcBorders>
          </w:tcPr>
          <w:p w14:paraId="05742C1D" w14:textId="77777777" w:rsidR="00455D6C" w:rsidRDefault="001D55A0">
            <w:pPr>
              <w:spacing w:before="6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54CD1AD1" w14:textId="77777777" w:rsidR="00455D6C" w:rsidRDefault="001D55A0">
            <w:pPr>
              <w:spacing w:before="75"/>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e</w:t>
            </w:r>
            <w:r>
              <w:rPr>
                <w:rFonts w:ascii="Arial" w:eastAsia="Arial" w:hAnsi="Arial" w:cs="Arial"/>
                <w:i/>
                <w:spacing w:val="-1"/>
              </w:rPr>
              <w:t>n</w:t>
            </w:r>
            <w:r>
              <w:rPr>
                <w:rFonts w:ascii="Arial" w:eastAsia="Arial" w:hAnsi="Arial" w:cs="Arial"/>
                <w:i/>
              </w:rPr>
              <w:t>d</w:t>
            </w:r>
            <w:r>
              <w:rPr>
                <w:rFonts w:ascii="Arial" w:eastAsia="Arial" w:hAnsi="Arial" w:cs="Arial"/>
                <w:i/>
                <w:spacing w:val="-3"/>
              </w:rPr>
              <w:t xml:space="preserve"> </w:t>
            </w:r>
            <w:r>
              <w:rPr>
                <w:rFonts w:ascii="Arial" w:eastAsia="Arial" w:hAnsi="Arial" w:cs="Arial"/>
                <w:i/>
                <w:spacing w:val="-1"/>
              </w:rPr>
              <w:t>o</w:t>
            </w:r>
            <w:r>
              <w:rPr>
                <w:rFonts w:ascii="Arial" w:eastAsia="Arial" w:hAnsi="Arial" w:cs="Arial"/>
                <w:i/>
              </w:rPr>
              <w:t xml:space="preserve">f </w:t>
            </w:r>
            <w:r>
              <w:rPr>
                <w:rFonts w:ascii="Arial" w:eastAsia="Arial" w:hAnsi="Arial" w:cs="Arial"/>
                <w:i/>
                <w:spacing w:val="1"/>
              </w:rPr>
              <w:t>l</w:t>
            </w:r>
            <w:r>
              <w:rPr>
                <w:rFonts w:ascii="Arial" w:eastAsia="Arial" w:hAnsi="Arial" w:cs="Arial"/>
                <w:i/>
                <w:spacing w:val="-1"/>
              </w:rPr>
              <w:t>i</w:t>
            </w:r>
            <w:r>
              <w:rPr>
                <w:rFonts w:ascii="Arial" w:eastAsia="Arial" w:hAnsi="Arial" w:cs="Arial"/>
                <w:i/>
              </w:rPr>
              <w:t>a</w:t>
            </w:r>
            <w:r>
              <w:rPr>
                <w:rFonts w:ascii="Arial" w:eastAsia="Arial" w:hAnsi="Arial" w:cs="Arial"/>
                <w:i/>
                <w:spacing w:val="1"/>
              </w:rPr>
              <w:t>b</w:t>
            </w:r>
            <w:r>
              <w:rPr>
                <w:rFonts w:ascii="Arial" w:eastAsia="Arial" w:hAnsi="Arial" w:cs="Arial"/>
                <w:i/>
                <w:spacing w:val="-1"/>
              </w:rPr>
              <w:t>i</w:t>
            </w:r>
            <w:r>
              <w:rPr>
                <w:rFonts w:ascii="Arial" w:eastAsia="Arial" w:hAnsi="Arial" w:cs="Arial"/>
                <w:i/>
                <w:spacing w:val="1"/>
              </w:rPr>
              <w:t>l</w:t>
            </w:r>
            <w:r>
              <w:rPr>
                <w:rFonts w:ascii="Arial" w:eastAsia="Arial" w:hAnsi="Arial" w:cs="Arial"/>
                <w:i/>
                <w:spacing w:val="-1"/>
              </w:rPr>
              <w:t>i</w:t>
            </w:r>
            <w:r>
              <w:rPr>
                <w:rFonts w:ascii="Arial" w:eastAsia="Arial" w:hAnsi="Arial" w:cs="Arial"/>
                <w:i/>
              </w:rPr>
              <w:t>ty</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1"/>
              </w:rPr>
              <w:t xml:space="preserve"> </w:t>
            </w:r>
            <w:r>
              <w:rPr>
                <w:rFonts w:ascii="Arial" w:eastAsia="Arial" w:hAnsi="Arial" w:cs="Arial"/>
                <w:spacing w:val="-1"/>
              </w:rPr>
              <w:t>is</w:t>
            </w:r>
          </w:p>
        </w:tc>
        <w:tc>
          <w:tcPr>
            <w:tcW w:w="2922" w:type="dxa"/>
            <w:tcBorders>
              <w:top w:val="nil"/>
              <w:left w:val="nil"/>
              <w:bottom w:val="nil"/>
              <w:right w:val="nil"/>
            </w:tcBorders>
          </w:tcPr>
          <w:p w14:paraId="5B8AAC4D" w14:textId="77777777" w:rsidR="00455D6C" w:rsidRDefault="001D55A0">
            <w:pPr>
              <w:spacing w:before="63"/>
              <w:ind w:left="173"/>
              <w:rPr>
                <w:rFonts w:ascii="Arial" w:eastAsia="Arial" w:hAnsi="Arial" w:cs="Arial"/>
              </w:rPr>
            </w:pPr>
            <w:r>
              <w:rPr>
                <w:rFonts w:ascii="Arial" w:eastAsia="Arial" w:hAnsi="Arial" w:cs="Arial"/>
                <w:spacing w:val="3"/>
              </w:rPr>
              <w:t>T</w:t>
            </w:r>
            <w:r>
              <w:rPr>
                <w:rFonts w:ascii="Arial" w:eastAsia="Arial" w:hAnsi="Arial" w:cs="Arial"/>
                <w:spacing w:val="-2"/>
              </w:rPr>
              <w:t>w</w:t>
            </w:r>
            <w:r>
              <w:rPr>
                <w:rFonts w:ascii="Arial" w:eastAsia="Arial" w:hAnsi="Arial" w:cs="Arial"/>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2)</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p>
        </w:tc>
      </w:tr>
    </w:tbl>
    <w:p w14:paraId="26BC5E8E" w14:textId="77777777" w:rsidR="00455D6C" w:rsidRDefault="001D55A0">
      <w:pPr>
        <w:spacing w:line="180" w:lineRule="exact"/>
        <w:ind w:right="342"/>
        <w:jc w:val="right"/>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w w:val="99"/>
        </w:rPr>
        <w:t>wo</w:t>
      </w:r>
      <w:r>
        <w:rPr>
          <w:rFonts w:ascii="Arial" w:eastAsia="Arial" w:hAnsi="Arial" w:cs="Arial"/>
          <w:i/>
          <w:spacing w:val="3"/>
          <w:w w:val="99"/>
        </w:rPr>
        <w:t>r</w:t>
      </w:r>
      <w:r>
        <w:rPr>
          <w:rFonts w:ascii="Arial" w:eastAsia="Arial" w:hAnsi="Arial" w:cs="Arial"/>
          <w:i/>
          <w:spacing w:val="1"/>
          <w:w w:val="99"/>
        </w:rPr>
        <w:t>k</w:t>
      </w:r>
      <w:r>
        <w:rPr>
          <w:rFonts w:ascii="Arial" w:eastAsia="Arial" w:hAnsi="Arial" w:cs="Arial"/>
          <w:i/>
          <w:w w:val="99"/>
        </w:rPr>
        <w:t>s</w:t>
      </w:r>
    </w:p>
    <w:p w14:paraId="238437D8" w14:textId="77777777" w:rsidR="00455D6C" w:rsidRDefault="00455D6C">
      <w:pPr>
        <w:spacing w:before="1" w:line="100" w:lineRule="exact"/>
        <w:rPr>
          <w:sz w:val="11"/>
          <w:szCs w:val="11"/>
        </w:rPr>
      </w:pPr>
    </w:p>
    <w:tbl>
      <w:tblPr>
        <w:tblW w:w="0" w:type="auto"/>
        <w:tblInd w:w="115" w:type="dxa"/>
        <w:tblLayout w:type="fixed"/>
        <w:tblCellMar>
          <w:left w:w="0" w:type="dxa"/>
          <w:right w:w="0" w:type="dxa"/>
        </w:tblCellMar>
        <w:tblLook w:val="01E0" w:firstRow="1" w:lastRow="1" w:firstColumn="1" w:lastColumn="1" w:noHBand="0" w:noVBand="0"/>
      </w:tblPr>
      <w:tblGrid>
        <w:gridCol w:w="5317"/>
        <w:gridCol w:w="3581"/>
      </w:tblGrid>
      <w:tr w:rsidR="00455D6C" w14:paraId="2C659E8E" w14:textId="77777777">
        <w:trPr>
          <w:trHeight w:hRule="exact" w:val="389"/>
        </w:trPr>
        <w:tc>
          <w:tcPr>
            <w:tcW w:w="5317" w:type="dxa"/>
            <w:tcBorders>
              <w:top w:val="nil"/>
              <w:left w:val="nil"/>
              <w:bottom w:val="nil"/>
              <w:right w:val="nil"/>
            </w:tcBorders>
            <w:shd w:val="clear" w:color="auto" w:fill="BEBEBE"/>
          </w:tcPr>
          <w:p w14:paraId="225F0D2C" w14:textId="77777777" w:rsidR="00455D6C" w:rsidRDefault="001D55A0">
            <w:pPr>
              <w:spacing w:before="54"/>
              <w:ind w:left="2346" w:right="184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20</w:t>
            </w:r>
          </w:p>
        </w:tc>
        <w:tc>
          <w:tcPr>
            <w:tcW w:w="3581" w:type="dxa"/>
            <w:tcBorders>
              <w:top w:val="nil"/>
              <w:left w:val="nil"/>
              <w:bottom w:val="nil"/>
              <w:right w:val="nil"/>
            </w:tcBorders>
            <w:shd w:val="clear" w:color="auto" w:fill="BEBEBE"/>
          </w:tcPr>
          <w:p w14:paraId="33891133" w14:textId="77777777" w:rsidR="00455D6C" w:rsidRDefault="001D55A0">
            <w:pPr>
              <w:spacing w:before="54"/>
              <w:ind w:right="111"/>
              <w:jc w:val="right"/>
              <w:rPr>
                <w:rFonts w:ascii="Arial" w:eastAsia="Arial" w:hAnsi="Arial" w:cs="Arial"/>
              </w:rPr>
            </w:pP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r w:rsidR="00455D6C" w14:paraId="148B71C4" w14:textId="77777777">
        <w:trPr>
          <w:trHeight w:hRule="exact" w:val="859"/>
        </w:trPr>
        <w:tc>
          <w:tcPr>
            <w:tcW w:w="8898" w:type="dxa"/>
            <w:gridSpan w:val="2"/>
            <w:tcBorders>
              <w:top w:val="nil"/>
              <w:left w:val="nil"/>
              <w:bottom w:val="nil"/>
              <w:right w:val="nil"/>
            </w:tcBorders>
          </w:tcPr>
          <w:p w14:paraId="51807CEF" w14:textId="77777777" w:rsidR="00455D6C" w:rsidRDefault="001D55A0">
            <w:pPr>
              <w:tabs>
                <w:tab w:val="left" w:pos="2740"/>
              </w:tabs>
              <w:spacing w:before="59"/>
              <w:ind w:left="2741" w:right="307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of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p>
          <w:p w14:paraId="4945C460" w14:textId="77777777" w:rsidR="00455D6C" w:rsidRDefault="001D55A0">
            <w:pPr>
              <w:spacing w:line="220" w:lineRule="exact"/>
              <w:ind w:left="2741"/>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35"/>
              </w:rPr>
              <w:t xml:space="preserve"> </w:t>
            </w:r>
            <w:r>
              <w:rPr>
                <w:rFonts w:ascii="Arial" w:eastAsia="Arial" w:hAnsi="Arial" w:cs="Arial"/>
                <w:spacing w:val="1"/>
                <w:position w:val="8"/>
              </w:rPr>
              <w:t>O</w:t>
            </w:r>
            <w:r>
              <w:rPr>
                <w:rFonts w:ascii="Arial" w:eastAsia="Arial" w:hAnsi="Arial" w:cs="Arial"/>
                <w:position w:val="8"/>
              </w:rPr>
              <w:t>ne</w:t>
            </w:r>
            <w:r>
              <w:rPr>
                <w:rFonts w:ascii="Arial" w:eastAsia="Arial" w:hAnsi="Arial" w:cs="Arial"/>
                <w:spacing w:val="-5"/>
                <w:position w:val="8"/>
              </w:rPr>
              <w:t xml:space="preserve"> </w:t>
            </w:r>
            <w:r>
              <w:rPr>
                <w:rFonts w:ascii="Arial" w:eastAsia="Arial" w:hAnsi="Arial" w:cs="Arial"/>
                <w:spacing w:val="2"/>
                <w:position w:val="8"/>
              </w:rPr>
              <w:t>(</w:t>
            </w:r>
            <w:r>
              <w:rPr>
                <w:rFonts w:ascii="Arial" w:eastAsia="Arial" w:hAnsi="Arial" w:cs="Arial"/>
                <w:position w:val="8"/>
              </w:rPr>
              <w:t>1)</w:t>
            </w:r>
            <w:r>
              <w:rPr>
                <w:rFonts w:ascii="Arial" w:eastAsia="Arial" w:hAnsi="Arial" w:cs="Arial"/>
                <w:spacing w:val="-1"/>
                <w:position w:val="8"/>
              </w:rPr>
              <w:t xml:space="preserve"> </w:t>
            </w:r>
            <w:r>
              <w:rPr>
                <w:rFonts w:ascii="Arial" w:eastAsia="Arial" w:hAnsi="Arial" w:cs="Arial"/>
                <w:spacing w:val="4"/>
                <w:position w:val="8"/>
              </w:rPr>
              <w:t>m</w:t>
            </w:r>
            <w:r>
              <w:rPr>
                <w:rFonts w:ascii="Arial" w:eastAsia="Arial" w:hAnsi="Arial" w:cs="Arial"/>
                <w:position w:val="8"/>
              </w:rPr>
              <w:t>o</w:t>
            </w:r>
            <w:r>
              <w:rPr>
                <w:rFonts w:ascii="Arial" w:eastAsia="Arial" w:hAnsi="Arial" w:cs="Arial"/>
                <w:spacing w:val="-1"/>
                <w:position w:val="8"/>
              </w:rPr>
              <w:t>n</w:t>
            </w:r>
            <w:r>
              <w:rPr>
                <w:rFonts w:ascii="Arial" w:eastAsia="Arial" w:hAnsi="Arial" w:cs="Arial"/>
                <w:position w:val="8"/>
              </w:rPr>
              <w:t>th</w:t>
            </w:r>
          </w:p>
        </w:tc>
      </w:tr>
      <w:tr w:rsidR="00455D6C" w14:paraId="77B0BC43" w14:textId="77777777">
        <w:trPr>
          <w:trHeight w:hRule="exact" w:val="699"/>
        </w:trPr>
        <w:tc>
          <w:tcPr>
            <w:tcW w:w="5317" w:type="dxa"/>
            <w:tcBorders>
              <w:top w:val="nil"/>
              <w:left w:val="nil"/>
              <w:bottom w:val="nil"/>
              <w:right w:val="nil"/>
            </w:tcBorders>
          </w:tcPr>
          <w:p w14:paraId="44982C57" w14:textId="77777777" w:rsidR="00455D6C" w:rsidRDefault="001D55A0">
            <w:pPr>
              <w:spacing w:before="64"/>
              <w:ind w:left="2381" w:right="-4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p>
          <w:p w14:paraId="1CE9F207" w14:textId="77777777" w:rsidR="00455D6C" w:rsidRDefault="001D55A0">
            <w:pPr>
              <w:spacing w:line="220" w:lineRule="exact"/>
              <w:ind w:left="2706" w:right="1810"/>
              <w:jc w:val="center"/>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s</w:t>
            </w:r>
          </w:p>
        </w:tc>
        <w:tc>
          <w:tcPr>
            <w:tcW w:w="3581" w:type="dxa"/>
            <w:tcBorders>
              <w:top w:val="nil"/>
              <w:left w:val="nil"/>
              <w:bottom w:val="nil"/>
              <w:right w:val="nil"/>
            </w:tcBorders>
          </w:tcPr>
          <w:p w14:paraId="55F6CA03" w14:textId="77777777" w:rsidR="00455D6C" w:rsidRDefault="00455D6C"/>
        </w:tc>
      </w:tr>
      <w:tr w:rsidR="00455D6C" w14:paraId="174334B1" w14:textId="77777777">
        <w:trPr>
          <w:trHeight w:hRule="exact" w:val="866"/>
        </w:trPr>
        <w:tc>
          <w:tcPr>
            <w:tcW w:w="5317" w:type="dxa"/>
            <w:tcBorders>
              <w:top w:val="nil"/>
              <w:left w:val="nil"/>
              <w:bottom w:val="nil"/>
              <w:right w:val="nil"/>
            </w:tcBorders>
          </w:tcPr>
          <w:p w14:paraId="52335B1D" w14:textId="77777777" w:rsidR="00455D6C" w:rsidRDefault="00455D6C">
            <w:pPr>
              <w:spacing w:before="3" w:line="140" w:lineRule="exact"/>
              <w:rPr>
                <w:sz w:val="14"/>
                <w:szCs w:val="14"/>
              </w:rPr>
            </w:pPr>
          </w:p>
          <w:p w14:paraId="173B3C48" w14:textId="77777777" w:rsidR="00455D6C" w:rsidRDefault="001D55A0">
            <w:pPr>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7"/>
              </w:rPr>
              <w:t xml:space="preserve"> </w:t>
            </w:r>
            <w:r>
              <w:rPr>
                <w:rFonts w:ascii="Arial" w:eastAsia="Arial" w:hAnsi="Arial" w:cs="Arial"/>
                <w:i/>
              </w:rPr>
              <w:t>Cre</w:t>
            </w:r>
            <w:r>
              <w:rPr>
                <w:rFonts w:ascii="Arial" w:eastAsia="Arial" w:hAnsi="Arial" w:cs="Arial"/>
                <w:i/>
                <w:spacing w:val="2"/>
              </w:rPr>
              <w:t>d</w:t>
            </w:r>
            <w:r>
              <w:rPr>
                <w:rFonts w:ascii="Arial" w:eastAsia="Arial" w:hAnsi="Arial" w:cs="Arial"/>
                <w:i/>
                <w:spacing w:val="-1"/>
              </w:rPr>
              <w:t>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2"/>
              </w:rPr>
              <w:t>C</w:t>
            </w:r>
            <w:r>
              <w:rPr>
                <w:rFonts w:ascii="Arial" w:eastAsia="Arial" w:hAnsi="Arial" w:cs="Arial"/>
                <w:i/>
              </w:rPr>
              <w:t>ap</w:t>
            </w:r>
            <w:r>
              <w:rPr>
                <w:rFonts w:ascii="Arial" w:eastAsia="Arial" w:hAnsi="Arial" w:cs="Arial"/>
                <w:i/>
                <w:spacing w:val="-2"/>
              </w:rPr>
              <w:t xml:space="preserve"> </w:t>
            </w:r>
            <w:r>
              <w:rPr>
                <w:rFonts w:ascii="Arial" w:eastAsia="Arial" w:hAnsi="Arial" w:cs="Arial"/>
                <w:spacing w:val="-1"/>
              </w:rPr>
              <w:t>is</w:t>
            </w:r>
          </w:p>
        </w:tc>
        <w:tc>
          <w:tcPr>
            <w:tcW w:w="3581" w:type="dxa"/>
            <w:tcBorders>
              <w:top w:val="nil"/>
              <w:left w:val="nil"/>
              <w:bottom w:val="nil"/>
              <w:right w:val="nil"/>
            </w:tcBorders>
          </w:tcPr>
          <w:p w14:paraId="56845A57" w14:textId="77777777" w:rsidR="00455D6C" w:rsidRDefault="00455D6C">
            <w:pPr>
              <w:spacing w:before="3" w:line="140" w:lineRule="exact"/>
              <w:rPr>
                <w:sz w:val="14"/>
                <w:szCs w:val="14"/>
              </w:rPr>
            </w:pPr>
          </w:p>
          <w:p w14:paraId="2E8AA0AF" w14:textId="77777777" w:rsidR="00455D6C" w:rsidRDefault="001D55A0">
            <w:pPr>
              <w:ind w:left="972"/>
              <w:rPr>
                <w:rFonts w:ascii="Arial" w:eastAsia="Arial" w:hAnsi="Arial" w:cs="Arial"/>
              </w:rPr>
            </w:pPr>
            <w:r>
              <w:rPr>
                <w:rFonts w:ascii="Arial" w:eastAsia="Arial" w:hAnsi="Arial" w:cs="Arial"/>
              </w:rPr>
              <w:t>1%</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w:t>
            </w:r>
          </w:p>
        </w:tc>
      </w:tr>
      <w:tr w:rsidR="00455D6C" w14:paraId="7750353D" w14:textId="77777777">
        <w:trPr>
          <w:trHeight w:hRule="exact" w:val="391"/>
        </w:trPr>
        <w:tc>
          <w:tcPr>
            <w:tcW w:w="8898" w:type="dxa"/>
            <w:gridSpan w:val="2"/>
            <w:tcBorders>
              <w:top w:val="nil"/>
              <w:left w:val="nil"/>
              <w:bottom w:val="nil"/>
              <w:right w:val="nil"/>
            </w:tcBorders>
            <w:shd w:val="clear" w:color="auto" w:fill="BEBEBE"/>
          </w:tcPr>
          <w:p w14:paraId="084918FC"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Y(</w:t>
            </w:r>
            <w:r>
              <w:rPr>
                <w:rFonts w:ascii="Arial" w:eastAsia="Arial" w:hAnsi="Arial" w:cs="Arial"/>
                <w:b/>
              </w:rPr>
              <w:t>UK</w:t>
            </w:r>
            <w:r>
              <w:rPr>
                <w:rFonts w:ascii="Arial" w:eastAsia="Arial" w:hAnsi="Arial" w:cs="Arial"/>
                <w:b/>
                <w:spacing w:val="1"/>
              </w:rPr>
              <w:t>)</w:t>
            </w:r>
            <w:r>
              <w:rPr>
                <w:rFonts w:ascii="Arial" w:eastAsia="Arial" w:hAnsi="Arial" w:cs="Arial"/>
                <w:b/>
              </w:rPr>
              <w:t>2</w:t>
            </w:r>
          </w:p>
        </w:tc>
      </w:tr>
      <w:tr w:rsidR="00455D6C" w14:paraId="6B2DB76A" w14:textId="77777777">
        <w:trPr>
          <w:trHeight w:hRule="exact" w:val="862"/>
        </w:trPr>
        <w:tc>
          <w:tcPr>
            <w:tcW w:w="5317" w:type="dxa"/>
            <w:tcBorders>
              <w:top w:val="nil"/>
              <w:left w:val="nil"/>
              <w:bottom w:val="nil"/>
              <w:right w:val="nil"/>
            </w:tcBorders>
          </w:tcPr>
          <w:p w14:paraId="5B17601E" w14:textId="05A3A002" w:rsidR="00455D6C" w:rsidRDefault="001D55A0">
            <w:pPr>
              <w:tabs>
                <w:tab w:val="left" w:pos="2740"/>
              </w:tabs>
              <w:spacing w:before="60"/>
              <w:ind w:left="2741" w:right="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sidR="00BC7F5D" w:rsidRPr="00BC7F5D">
              <w:rPr>
                <w:rFonts w:ascii="Arial" w:eastAsia="Arial" w:hAnsi="Arial" w:cs="Arial"/>
                <w:b/>
                <w:bCs/>
              </w:rPr>
              <w:t>30</w:t>
            </w:r>
            <w:r w:rsidR="00BC7F5D">
              <w:rPr>
                <w:rFonts w:ascii="Arial" w:eastAsia="Arial" w:hAnsi="Arial" w:cs="Arial"/>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p>
        </w:tc>
        <w:tc>
          <w:tcPr>
            <w:tcW w:w="3581" w:type="dxa"/>
            <w:tcBorders>
              <w:top w:val="nil"/>
              <w:left w:val="nil"/>
              <w:bottom w:val="nil"/>
              <w:right w:val="nil"/>
            </w:tcBorders>
          </w:tcPr>
          <w:p w14:paraId="2ACF3B96" w14:textId="6973C59E" w:rsidR="00455D6C" w:rsidRDefault="00455D6C" w:rsidP="00BC7F5D">
            <w:pPr>
              <w:spacing w:before="71"/>
              <w:rPr>
                <w:rFonts w:ascii="Arial" w:eastAsia="Arial" w:hAnsi="Arial" w:cs="Arial"/>
              </w:rPr>
            </w:pPr>
          </w:p>
        </w:tc>
      </w:tr>
      <w:tr w:rsidR="00455D6C" w14:paraId="2DA7E713" w14:textId="77777777">
        <w:trPr>
          <w:trHeight w:hRule="exact" w:val="391"/>
        </w:trPr>
        <w:tc>
          <w:tcPr>
            <w:tcW w:w="8898" w:type="dxa"/>
            <w:gridSpan w:val="2"/>
            <w:tcBorders>
              <w:top w:val="nil"/>
              <w:left w:val="nil"/>
              <w:bottom w:val="nil"/>
              <w:right w:val="nil"/>
            </w:tcBorders>
            <w:shd w:val="clear" w:color="auto" w:fill="BEBEBE"/>
          </w:tcPr>
          <w:p w14:paraId="53E25A1D"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2"/>
              </w:rPr>
              <w:t xml:space="preserve"> </w:t>
            </w:r>
            <w:r>
              <w:rPr>
                <w:rFonts w:ascii="Arial" w:eastAsia="Arial" w:hAnsi="Arial" w:cs="Arial"/>
                <w:b/>
              </w:rPr>
              <w:t>used</w:t>
            </w:r>
          </w:p>
        </w:tc>
      </w:tr>
      <w:tr w:rsidR="00455D6C" w14:paraId="67C8A050" w14:textId="77777777">
        <w:trPr>
          <w:trHeight w:hRule="exact" w:val="620"/>
        </w:trPr>
        <w:tc>
          <w:tcPr>
            <w:tcW w:w="8898" w:type="dxa"/>
            <w:gridSpan w:val="2"/>
            <w:tcBorders>
              <w:top w:val="nil"/>
              <w:left w:val="nil"/>
              <w:bottom w:val="nil"/>
              <w:right w:val="nil"/>
            </w:tcBorders>
          </w:tcPr>
          <w:p w14:paraId="1D5883E5" w14:textId="5FE78F2B" w:rsidR="00455D6C" w:rsidRDefault="001D55A0">
            <w:pPr>
              <w:spacing w:before="57"/>
              <w:ind w:left="2381" w:right="78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       </w:t>
            </w:r>
            <w:r>
              <w:rPr>
                <w:rFonts w:ascii="Arial" w:eastAsia="Arial" w:hAnsi="Arial" w:cs="Arial"/>
                <w:i/>
                <w:spacing w:val="35"/>
              </w:rPr>
              <w:t xml:space="preserve"> </w:t>
            </w:r>
            <w:r>
              <w:rPr>
                <w:rFonts w:ascii="Arial" w:eastAsia="Arial" w:hAnsi="Arial" w:cs="Arial"/>
              </w:rPr>
              <w:t>Id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are:                                                           </w:t>
            </w:r>
            <w:r>
              <w:rPr>
                <w:rFonts w:ascii="Arial" w:eastAsia="Arial" w:hAnsi="Arial" w:cs="Arial"/>
                <w:spacing w:val="1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B</w:t>
            </w:r>
          </w:p>
        </w:tc>
      </w:tr>
      <w:tr w:rsidR="00455D6C" w14:paraId="1DE6AA5C" w14:textId="77777777">
        <w:trPr>
          <w:trHeight w:hRule="exact" w:val="391"/>
        </w:trPr>
        <w:tc>
          <w:tcPr>
            <w:tcW w:w="8898" w:type="dxa"/>
            <w:gridSpan w:val="2"/>
            <w:tcBorders>
              <w:top w:val="nil"/>
              <w:left w:val="nil"/>
              <w:bottom w:val="nil"/>
              <w:right w:val="nil"/>
            </w:tcBorders>
            <w:shd w:val="clear" w:color="auto" w:fill="BEBEBE"/>
          </w:tcPr>
          <w:p w14:paraId="16BAF8C7" w14:textId="77777777" w:rsidR="00455D6C" w:rsidRDefault="001D55A0">
            <w:pPr>
              <w:spacing w:before="54"/>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r>
              <w:rPr>
                <w:rFonts w:ascii="Arial" w:eastAsia="Arial" w:hAnsi="Arial" w:cs="Arial"/>
                <w:b/>
                <w:spacing w:val="-3"/>
              </w:rPr>
              <w:t xml:space="preserve"> </w:t>
            </w:r>
            <w:r>
              <w:rPr>
                <w:rFonts w:ascii="Arial" w:eastAsia="Arial" w:hAnsi="Arial" w:cs="Arial"/>
                <w:b/>
              </w:rPr>
              <w:t>CDM</w:t>
            </w:r>
            <w:r>
              <w:rPr>
                <w:rFonts w:ascii="Arial" w:eastAsia="Arial" w:hAnsi="Arial" w:cs="Arial"/>
                <w:b/>
                <w:spacing w:val="-1"/>
              </w:rPr>
              <w:t xml:space="preserve"> </w:t>
            </w:r>
            <w:r>
              <w:rPr>
                <w:rFonts w:ascii="Arial" w:eastAsia="Arial" w:hAnsi="Arial" w:cs="Arial"/>
                <w:b/>
              </w:rPr>
              <w:t>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tc>
      </w:tr>
      <w:tr w:rsidR="00455D6C" w:rsidRPr="00BC7F5D" w14:paraId="0663DA84" w14:textId="77777777">
        <w:trPr>
          <w:trHeight w:hRule="exact" w:val="792"/>
        </w:trPr>
        <w:tc>
          <w:tcPr>
            <w:tcW w:w="5317" w:type="dxa"/>
            <w:tcBorders>
              <w:top w:val="nil"/>
              <w:left w:val="nil"/>
              <w:bottom w:val="nil"/>
              <w:right w:val="nil"/>
            </w:tcBorders>
          </w:tcPr>
          <w:p w14:paraId="35224A83" w14:textId="77777777" w:rsidR="00455D6C" w:rsidRPr="006C3EE8" w:rsidRDefault="001D55A0">
            <w:pPr>
              <w:spacing w:before="59"/>
              <w:ind w:left="2201"/>
              <w:rPr>
                <w:rFonts w:ascii="Arial" w:eastAsia="Arial" w:hAnsi="Arial" w:cs="Arial"/>
                <w:highlight w:val="red"/>
              </w:rPr>
            </w:pPr>
            <w:r w:rsidRPr="00BC7F5D">
              <w:rPr>
                <w:rFonts w:ascii="Segoe MDL2 Assets" w:eastAsia="Segoe MDL2 Assets" w:hAnsi="Segoe MDL2 Assets" w:cs="Segoe MDL2 Assets"/>
                <w:w w:val="45"/>
              </w:rPr>
              <w:t xml:space="preserve">         </w:t>
            </w:r>
            <w:r w:rsidRPr="00BC7F5D">
              <w:rPr>
                <w:rFonts w:ascii="Segoe MDL2 Assets" w:eastAsia="Segoe MDL2 Assets" w:hAnsi="Segoe MDL2 Assets" w:cs="Segoe MDL2 Assets"/>
                <w:spacing w:val="23"/>
                <w:w w:val="45"/>
              </w:rPr>
              <w:t xml:space="preserve"> </w:t>
            </w:r>
            <w:r w:rsidRPr="00BC7F5D">
              <w:rPr>
                <w:rFonts w:ascii="Arial" w:eastAsia="Arial" w:hAnsi="Arial" w:cs="Arial"/>
                <w:spacing w:val="3"/>
              </w:rPr>
              <w:t>T</w:t>
            </w:r>
            <w:r w:rsidRPr="00BC7F5D">
              <w:rPr>
                <w:rFonts w:ascii="Arial" w:eastAsia="Arial" w:hAnsi="Arial" w:cs="Arial"/>
              </w:rPr>
              <w:t>he</w:t>
            </w:r>
            <w:r w:rsidRPr="00BC7F5D">
              <w:rPr>
                <w:rFonts w:ascii="Arial" w:eastAsia="Arial" w:hAnsi="Arial" w:cs="Arial"/>
                <w:spacing w:val="-4"/>
              </w:rPr>
              <w:t xml:space="preserve"> </w:t>
            </w:r>
            <w:r w:rsidRPr="00BC7F5D">
              <w:rPr>
                <w:rFonts w:ascii="Arial" w:eastAsia="Arial" w:hAnsi="Arial" w:cs="Arial"/>
                <w:spacing w:val="-1"/>
              </w:rPr>
              <w:t>P</w:t>
            </w:r>
            <w:r w:rsidRPr="00BC7F5D">
              <w:rPr>
                <w:rFonts w:ascii="Arial" w:eastAsia="Arial" w:hAnsi="Arial" w:cs="Arial"/>
                <w:spacing w:val="1"/>
              </w:rPr>
              <w:t>r</w:t>
            </w:r>
            <w:r w:rsidRPr="00BC7F5D">
              <w:rPr>
                <w:rFonts w:ascii="Arial" w:eastAsia="Arial" w:hAnsi="Arial" w:cs="Arial"/>
                <w:spacing w:val="-1"/>
              </w:rPr>
              <w:t>i</w:t>
            </w:r>
            <w:r w:rsidRPr="00BC7F5D">
              <w:rPr>
                <w:rFonts w:ascii="Arial" w:eastAsia="Arial" w:hAnsi="Arial" w:cs="Arial"/>
              </w:rPr>
              <w:t>n</w:t>
            </w:r>
            <w:r w:rsidRPr="00BC7F5D">
              <w:rPr>
                <w:rFonts w:ascii="Arial" w:eastAsia="Arial" w:hAnsi="Arial" w:cs="Arial"/>
                <w:spacing w:val="1"/>
              </w:rPr>
              <w:t>ci</w:t>
            </w:r>
            <w:r w:rsidRPr="00BC7F5D">
              <w:rPr>
                <w:rFonts w:ascii="Arial" w:eastAsia="Arial" w:hAnsi="Arial" w:cs="Arial"/>
              </w:rPr>
              <w:t>p</w:t>
            </w:r>
            <w:r w:rsidRPr="00BC7F5D">
              <w:rPr>
                <w:rFonts w:ascii="Arial" w:eastAsia="Arial" w:hAnsi="Arial" w:cs="Arial"/>
                <w:spacing w:val="-1"/>
              </w:rPr>
              <w:t>a</w:t>
            </w:r>
            <w:r w:rsidRPr="00BC7F5D">
              <w:rPr>
                <w:rFonts w:ascii="Arial" w:eastAsia="Arial" w:hAnsi="Arial" w:cs="Arial"/>
              </w:rPr>
              <w:t>l</w:t>
            </w:r>
            <w:r w:rsidRPr="00BC7F5D">
              <w:rPr>
                <w:rFonts w:ascii="Arial" w:eastAsia="Arial" w:hAnsi="Arial" w:cs="Arial"/>
                <w:spacing w:val="-7"/>
              </w:rPr>
              <w:t xml:space="preserve"> </w:t>
            </w:r>
            <w:r w:rsidRPr="00BC7F5D">
              <w:rPr>
                <w:rFonts w:ascii="Arial" w:eastAsia="Arial" w:hAnsi="Arial" w:cs="Arial"/>
              </w:rPr>
              <w:t>De</w:t>
            </w:r>
            <w:r w:rsidRPr="00BC7F5D">
              <w:rPr>
                <w:rFonts w:ascii="Arial" w:eastAsia="Arial" w:hAnsi="Arial" w:cs="Arial"/>
                <w:spacing w:val="1"/>
              </w:rPr>
              <w:t>si</w:t>
            </w:r>
            <w:r w:rsidRPr="00BC7F5D">
              <w:rPr>
                <w:rFonts w:ascii="Arial" w:eastAsia="Arial" w:hAnsi="Arial" w:cs="Arial"/>
              </w:rPr>
              <w:t>g</w:t>
            </w:r>
            <w:r w:rsidRPr="00BC7F5D">
              <w:rPr>
                <w:rFonts w:ascii="Arial" w:eastAsia="Arial" w:hAnsi="Arial" w:cs="Arial"/>
                <w:spacing w:val="-1"/>
              </w:rPr>
              <w:t>n</w:t>
            </w:r>
            <w:r w:rsidRPr="00BC7F5D">
              <w:rPr>
                <w:rFonts w:ascii="Arial" w:eastAsia="Arial" w:hAnsi="Arial" w:cs="Arial"/>
              </w:rPr>
              <w:t>er</w:t>
            </w:r>
            <w:r w:rsidRPr="00BC7F5D">
              <w:rPr>
                <w:rFonts w:ascii="Arial" w:eastAsia="Arial" w:hAnsi="Arial" w:cs="Arial"/>
                <w:spacing w:val="-5"/>
              </w:rPr>
              <w:t xml:space="preserve"> </w:t>
            </w:r>
            <w:r w:rsidRPr="00BC7F5D">
              <w:rPr>
                <w:rFonts w:ascii="Arial" w:eastAsia="Arial" w:hAnsi="Arial" w:cs="Arial"/>
                <w:spacing w:val="-1"/>
              </w:rPr>
              <w:t>i</w:t>
            </w:r>
            <w:r w:rsidRPr="00BC7F5D">
              <w:rPr>
                <w:rFonts w:ascii="Arial" w:eastAsia="Arial" w:hAnsi="Arial" w:cs="Arial"/>
              </w:rPr>
              <w:t>s</w:t>
            </w:r>
          </w:p>
        </w:tc>
        <w:tc>
          <w:tcPr>
            <w:tcW w:w="3581" w:type="dxa"/>
            <w:tcBorders>
              <w:top w:val="nil"/>
              <w:left w:val="nil"/>
              <w:bottom w:val="nil"/>
              <w:right w:val="nil"/>
            </w:tcBorders>
          </w:tcPr>
          <w:p w14:paraId="7F915B2D" w14:textId="627B51B2" w:rsidR="00455D6C" w:rsidRPr="00BC7F5D" w:rsidRDefault="00170703" w:rsidP="00BC7F5D">
            <w:pPr>
              <w:spacing w:before="55"/>
              <w:ind w:left="524"/>
              <w:rPr>
                <w:rFonts w:ascii="Arial" w:eastAsia="Arial" w:hAnsi="Arial" w:cs="Arial"/>
                <w:highlight w:val="yellow"/>
              </w:rPr>
            </w:pPr>
            <w:r w:rsidRPr="00170703">
              <w:rPr>
                <w:b/>
                <w:highlight w:val="yellow"/>
              </w:rPr>
              <w:t>Redacted</w:t>
            </w:r>
            <w:r>
              <w:rPr>
                <w:rFonts w:ascii="Arial" w:eastAsia="Arial" w:hAnsi="Arial" w:cs="Arial"/>
              </w:rPr>
              <w:t xml:space="preserve"> </w:t>
            </w:r>
            <w:r w:rsidR="006C323E">
              <w:rPr>
                <w:rFonts w:ascii="Arial" w:eastAsia="Arial" w:hAnsi="Arial" w:cs="Arial"/>
              </w:rPr>
              <w:t>–</w:t>
            </w:r>
            <w:r w:rsidR="00A010C6" w:rsidRPr="00A010C6">
              <w:rPr>
                <w:rFonts w:ascii="Arial" w:eastAsia="Arial" w:hAnsi="Arial" w:cs="Arial"/>
              </w:rPr>
              <w:t xml:space="preserve"> McBains</w:t>
            </w:r>
            <w:r w:rsidR="006C323E">
              <w:rPr>
                <w:rFonts w:ascii="Arial" w:eastAsia="Arial" w:hAnsi="Arial" w:cs="Arial"/>
              </w:rPr>
              <w:t xml:space="preserve"> Ltd</w:t>
            </w:r>
          </w:p>
        </w:tc>
      </w:tr>
      <w:tr w:rsidR="00455D6C" w14:paraId="2BBA98AB" w14:textId="77777777">
        <w:trPr>
          <w:trHeight w:hRule="exact" w:val="391"/>
        </w:trPr>
        <w:tc>
          <w:tcPr>
            <w:tcW w:w="8898" w:type="dxa"/>
            <w:gridSpan w:val="2"/>
            <w:tcBorders>
              <w:top w:val="nil"/>
              <w:left w:val="nil"/>
              <w:bottom w:val="nil"/>
              <w:right w:val="nil"/>
            </w:tcBorders>
            <w:shd w:val="clear" w:color="auto" w:fill="BEBEBE"/>
          </w:tcPr>
          <w:p w14:paraId="3FC2B585"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Z26</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spacing w:val="-1"/>
              </w:rPr>
              <w:t>E</w:t>
            </w:r>
            <w:r>
              <w:rPr>
                <w:rFonts w:ascii="Arial" w:eastAsia="Arial" w:hAnsi="Arial" w:cs="Arial"/>
                <w:b/>
              </w:rPr>
              <w:t>s</w:t>
            </w:r>
          </w:p>
        </w:tc>
      </w:tr>
      <w:tr w:rsidR="00455D6C" w14:paraId="02A6035C" w14:textId="77777777">
        <w:trPr>
          <w:trHeight w:hRule="exact" w:val="792"/>
        </w:trPr>
        <w:tc>
          <w:tcPr>
            <w:tcW w:w="5317" w:type="dxa"/>
            <w:tcBorders>
              <w:top w:val="nil"/>
              <w:left w:val="nil"/>
              <w:bottom w:val="nil"/>
              <w:right w:val="nil"/>
            </w:tcBorders>
          </w:tcPr>
          <w:p w14:paraId="307F9A6F" w14:textId="77777777" w:rsidR="00455D6C" w:rsidRDefault="001D55A0">
            <w:pPr>
              <w:spacing w:before="59"/>
              <w:ind w:left="220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p>
        </w:tc>
        <w:tc>
          <w:tcPr>
            <w:tcW w:w="3581" w:type="dxa"/>
            <w:tcBorders>
              <w:top w:val="nil"/>
              <w:left w:val="nil"/>
              <w:bottom w:val="nil"/>
              <w:right w:val="nil"/>
            </w:tcBorders>
          </w:tcPr>
          <w:p w14:paraId="2A5464A6" w14:textId="77777777" w:rsidR="00455D6C" w:rsidRDefault="001D55A0">
            <w:pPr>
              <w:spacing w:before="57"/>
              <w:ind w:right="111"/>
              <w:jc w:val="right"/>
              <w:rPr>
                <w:rFonts w:ascii="Arial" w:eastAsia="Arial" w:hAnsi="Arial" w:cs="Arial"/>
              </w:rPr>
            </w:pPr>
            <w:r>
              <w:rPr>
                <w:rFonts w:ascii="Arial" w:eastAsia="Arial" w:hAnsi="Arial" w:cs="Arial"/>
                <w:w w:val="99"/>
              </w:rPr>
              <w:t>20%</w:t>
            </w:r>
          </w:p>
        </w:tc>
      </w:tr>
      <w:tr w:rsidR="00455D6C" w14:paraId="41A668AC" w14:textId="77777777">
        <w:trPr>
          <w:trHeight w:hRule="exact" w:val="391"/>
        </w:trPr>
        <w:tc>
          <w:tcPr>
            <w:tcW w:w="8898" w:type="dxa"/>
            <w:gridSpan w:val="2"/>
            <w:tcBorders>
              <w:top w:val="nil"/>
              <w:left w:val="nil"/>
              <w:bottom w:val="nil"/>
              <w:right w:val="nil"/>
            </w:tcBorders>
            <w:shd w:val="clear" w:color="auto" w:fill="BEBEBE"/>
          </w:tcPr>
          <w:p w14:paraId="35DB85BD"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Z27</w:t>
            </w:r>
            <w:r>
              <w:rPr>
                <w:rFonts w:ascii="Arial" w:eastAsia="Arial" w:hAnsi="Arial" w:cs="Arial"/>
                <w:b/>
                <w:spacing w:val="1"/>
              </w:rPr>
              <w:t xml:space="preserve"> </w:t>
            </w:r>
            <w:r>
              <w:rPr>
                <w:rFonts w:ascii="Arial" w:eastAsia="Arial" w:hAnsi="Arial" w:cs="Arial"/>
                <w:b/>
                <w:spacing w:val="-7"/>
              </w:rPr>
              <w:t>A</w:t>
            </w:r>
            <w:r>
              <w:rPr>
                <w:rFonts w:ascii="Arial" w:eastAsia="Arial" w:hAnsi="Arial" w:cs="Arial"/>
                <w:b/>
              </w:rPr>
              <w:t>p</w:t>
            </w:r>
            <w:r>
              <w:rPr>
                <w:rFonts w:ascii="Arial" w:eastAsia="Arial" w:hAnsi="Arial" w:cs="Arial"/>
                <w:b/>
                <w:spacing w:val="3"/>
              </w:rPr>
              <w:t>p</w:t>
            </w:r>
            <w:r>
              <w:rPr>
                <w:rFonts w:ascii="Arial" w:eastAsia="Arial" w:hAnsi="Arial" w:cs="Arial"/>
                <w:b/>
                <w:spacing w:val="-1"/>
              </w:rPr>
              <w:t>r</w:t>
            </w:r>
            <w:r>
              <w:rPr>
                <w:rFonts w:ascii="Arial" w:eastAsia="Arial" w:hAnsi="Arial" w:cs="Arial"/>
                <w:b/>
              </w:rPr>
              <w:t>en</w:t>
            </w:r>
            <w:r>
              <w:rPr>
                <w:rFonts w:ascii="Arial" w:eastAsia="Arial" w:hAnsi="Arial" w:cs="Arial"/>
                <w:b/>
                <w:spacing w:val="1"/>
              </w:rPr>
              <w:t>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h</w:t>
            </w:r>
            <w:r>
              <w:rPr>
                <w:rFonts w:ascii="Arial" w:eastAsia="Arial" w:hAnsi="Arial" w:cs="Arial"/>
                <w:b/>
                <w:spacing w:val="2"/>
              </w:rPr>
              <w:t>i</w:t>
            </w:r>
            <w:r>
              <w:rPr>
                <w:rFonts w:ascii="Arial" w:eastAsia="Arial" w:hAnsi="Arial" w:cs="Arial"/>
                <w:b/>
              </w:rPr>
              <w:t>ps</w:t>
            </w:r>
          </w:p>
        </w:tc>
      </w:tr>
      <w:tr w:rsidR="00455D6C" w14:paraId="4A8B932A" w14:textId="77777777">
        <w:trPr>
          <w:trHeight w:hRule="exact" w:val="793"/>
        </w:trPr>
        <w:tc>
          <w:tcPr>
            <w:tcW w:w="5317" w:type="dxa"/>
            <w:tcBorders>
              <w:top w:val="nil"/>
              <w:left w:val="nil"/>
              <w:bottom w:val="nil"/>
              <w:right w:val="nil"/>
            </w:tcBorders>
          </w:tcPr>
          <w:p w14:paraId="280A6421" w14:textId="77777777" w:rsidR="00455D6C" w:rsidRDefault="001D55A0">
            <w:pPr>
              <w:spacing w:before="59"/>
              <w:ind w:left="2201" w:right="-2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ce</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p>
        </w:tc>
        <w:tc>
          <w:tcPr>
            <w:tcW w:w="3581" w:type="dxa"/>
            <w:tcBorders>
              <w:top w:val="nil"/>
              <w:left w:val="nil"/>
              <w:bottom w:val="nil"/>
              <w:right w:val="nil"/>
            </w:tcBorders>
          </w:tcPr>
          <w:p w14:paraId="31B01111" w14:textId="77777777" w:rsidR="00455D6C" w:rsidRDefault="001D55A0">
            <w:pPr>
              <w:spacing w:before="61"/>
              <w:ind w:left="33"/>
              <w:rPr>
                <w:rFonts w:ascii="Arial" w:eastAsia="Arial" w:hAnsi="Arial" w:cs="Arial"/>
              </w:rPr>
            </w:pPr>
            <w:r>
              <w:rPr>
                <w:rFonts w:ascii="Arial" w:eastAsia="Arial" w:hAnsi="Arial" w:cs="Arial"/>
                <w:spacing w:val="-1"/>
              </w:rPr>
              <w:t>i</w:t>
            </w:r>
            <w:r>
              <w:rPr>
                <w:rFonts w:ascii="Arial" w:eastAsia="Arial" w:hAnsi="Arial" w:cs="Arial"/>
              </w:rPr>
              <w:t xml:space="preserve">s                                                     </w:t>
            </w:r>
            <w:r>
              <w:rPr>
                <w:rFonts w:ascii="Arial" w:eastAsia="Arial" w:hAnsi="Arial" w:cs="Arial"/>
                <w:spacing w:val="17"/>
              </w:rPr>
              <w:t xml:space="preserve"> </w:t>
            </w:r>
            <w:r>
              <w:rPr>
                <w:rFonts w:ascii="Arial" w:eastAsia="Arial" w:hAnsi="Arial" w:cs="Arial"/>
                <w:position w:val="1"/>
              </w:rPr>
              <w:t>5%</w:t>
            </w:r>
          </w:p>
        </w:tc>
      </w:tr>
      <w:tr w:rsidR="00455D6C" w14:paraId="742F9FB3" w14:textId="77777777">
        <w:trPr>
          <w:trHeight w:hRule="exact" w:val="397"/>
        </w:trPr>
        <w:tc>
          <w:tcPr>
            <w:tcW w:w="8898" w:type="dxa"/>
            <w:gridSpan w:val="2"/>
            <w:vMerge w:val="restart"/>
            <w:tcBorders>
              <w:top w:val="nil"/>
              <w:left w:val="nil"/>
              <w:right w:val="nil"/>
            </w:tcBorders>
            <w:shd w:val="clear" w:color="auto" w:fill="BEBEBE"/>
          </w:tcPr>
          <w:p w14:paraId="679991DD" w14:textId="77777777" w:rsidR="00455D6C" w:rsidRDefault="001D55A0">
            <w:pPr>
              <w:spacing w:before="55"/>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Z29</w:t>
            </w:r>
            <w:r>
              <w:rPr>
                <w:rFonts w:ascii="Arial" w:eastAsia="Arial" w:hAnsi="Arial" w:cs="Arial"/>
                <w:b/>
                <w:spacing w:val="-3"/>
              </w:rPr>
              <w:t xml:space="preserve"> </w:t>
            </w:r>
            <w:r>
              <w:rPr>
                <w:rFonts w:ascii="Arial" w:eastAsia="Arial" w:hAnsi="Arial" w:cs="Arial"/>
                <w:b/>
              </w:rPr>
              <w:t>Collat</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1"/>
              </w:rPr>
              <w:t>W</w:t>
            </w:r>
            <w:r>
              <w:rPr>
                <w:rFonts w:ascii="Arial" w:eastAsia="Arial" w:hAnsi="Arial" w:cs="Arial"/>
                <w:b/>
                <w:spacing w:val="2"/>
              </w:rPr>
              <w:t>ar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ies</w:t>
            </w:r>
          </w:p>
          <w:p w14:paraId="097DC2CD" w14:textId="77777777" w:rsidR="00455D6C" w:rsidRDefault="00455D6C">
            <w:pPr>
              <w:spacing w:before="7" w:line="200" w:lineRule="exact"/>
            </w:pPr>
          </w:p>
          <w:p w14:paraId="38A6DB16" w14:textId="77777777" w:rsidR="00455D6C" w:rsidRDefault="001D55A0">
            <w:pPr>
              <w:spacing w:line="220" w:lineRule="exact"/>
              <w:ind w:left="2201" w:right="314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f</w:t>
            </w:r>
            <w:r>
              <w:rPr>
                <w:rFonts w:ascii="Arial" w:eastAsia="Arial" w:hAnsi="Arial" w:cs="Arial"/>
                <w:b/>
                <w:spacing w:val="1"/>
              </w:rPr>
              <w:t>o</w:t>
            </w:r>
            <w:r>
              <w:rPr>
                <w:rFonts w:ascii="Arial" w:eastAsia="Arial" w:hAnsi="Arial" w:cs="Arial"/>
                <w:b/>
              </w:rPr>
              <w:t>ll</w:t>
            </w:r>
            <w:r>
              <w:rPr>
                <w:rFonts w:ascii="Arial" w:eastAsia="Arial" w:hAnsi="Arial" w:cs="Arial"/>
                <w:b/>
                <w:spacing w:val="-2"/>
              </w:rPr>
              <w:t>o</w:t>
            </w:r>
            <w:r>
              <w:rPr>
                <w:rFonts w:ascii="Arial" w:eastAsia="Arial" w:hAnsi="Arial" w:cs="Arial"/>
                <w:b/>
                <w:spacing w:val="3"/>
              </w:rPr>
              <w:t>w</w:t>
            </w:r>
            <w:r>
              <w:rPr>
                <w:rFonts w:ascii="Arial" w:eastAsia="Arial" w:hAnsi="Arial" w:cs="Arial"/>
                <w:b/>
              </w:rPr>
              <w:t>ing</w:t>
            </w:r>
            <w:r>
              <w:rPr>
                <w:rFonts w:ascii="Arial" w:eastAsia="Arial" w:hAnsi="Arial" w:cs="Arial"/>
                <w:b/>
                <w:spacing w:val="-7"/>
              </w:rPr>
              <w:t xml:space="preserve"> </w:t>
            </w:r>
            <w:r>
              <w:rPr>
                <w:rFonts w:ascii="Arial" w:eastAsia="Arial" w:hAnsi="Arial" w:cs="Arial"/>
                <w:b/>
              </w:rPr>
              <w:t>pa</w:t>
            </w:r>
            <w:r>
              <w:rPr>
                <w:rFonts w:ascii="Arial" w:eastAsia="Arial" w:hAnsi="Arial" w:cs="Arial"/>
                <w:b/>
                <w:spacing w:val="-1"/>
              </w:rPr>
              <w:t>r</w:t>
            </w:r>
            <w:r>
              <w:rPr>
                <w:rFonts w:ascii="Arial" w:eastAsia="Arial" w:hAnsi="Arial" w:cs="Arial"/>
                <w:b/>
                <w:spacing w:val="1"/>
              </w:rPr>
              <w:t>t</w:t>
            </w:r>
            <w:r>
              <w:rPr>
                <w:rFonts w:ascii="Arial" w:eastAsia="Arial" w:hAnsi="Arial" w:cs="Arial"/>
                <w:b/>
              </w:rPr>
              <w:t>ies</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r</w:t>
            </w:r>
            <w:r>
              <w:rPr>
                <w:rFonts w:ascii="Arial" w:eastAsia="Arial" w:hAnsi="Arial" w:cs="Arial"/>
                <w:b/>
              </w:rPr>
              <w:t>e</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be 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spacing w:val="2"/>
              </w:rPr>
              <w:t>a</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colla</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1"/>
              </w:rPr>
              <w:t>t</w:t>
            </w:r>
            <w:r>
              <w:rPr>
                <w:rFonts w:ascii="Arial" w:eastAsia="Arial" w:hAnsi="Arial" w:cs="Arial"/>
                <w:b/>
              </w:rPr>
              <w:t>ie</w:t>
            </w:r>
            <w:r>
              <w:rPr>
                <w:rFonts w:ascii="Arial" w:eastAsia="Arial" w:hAnsi="Arial" w:cs="Arial"/>
                <w:b/>
                <w:spacing w:val="-1"/>
              </w:rPr>
              <w:t>s</w:t>
            </w:r>
            <w:r>
              <w:rPr>
                <w:rFonts w:ascii="Arial" w:eastAsia="Arial" w:hAnsi="Arial" w:cs="Arial"/>
                <w:b/>
              </w:rPr>
              <w:t>:</w:t>
            </w:r>
          </w:p>
        </w:tc>
      </w:tr>
      <w:tr w:rsidR="00455D6C" w14:paraId="622523F1" w14:textId="77777777">
        <w:trPr>
          <w:trHeight w:hRule="exact" w:val="655"/>
        </w:trPr>
        <w:tc>
          <w:tcPr>
            <w:tcW w:w="8898" w:type="dxa"/>
            <w:gridSpan w:val="2"/>
            <w:vMerge/>
            <w:tcBorders>
              <w:left w:val="nil"/>
              <w:bottom w:val="nil"/>
              <w:right w:val="nil"/>
            </w:tcBorders>
            <w:shd w:val="clear" w:color="auto" w:fill="BEBEBE"/>
          </w:tcPr>
          <w:p w14:paraId="620E8585" w14:textId="77777777" w:rsidR="00455D6C" w:rsidRDefault="00455D6C"/>
        </w:tc>
      </w:tr>
    </w:tbl>
    <w:p w14:paraId="45E0D295" w14:textId="77777777" w:rsidR="00455D6C" w:rsidRDefault="00455D6C">
      <w:pPr>
        <w:sectPr w:rsidR="00455D6C">
          <w:pgSz w:w="11920" w:h="16840"/>
          <w:pgMar w:top="1240" w:right="1160" w:bottom="280" w:left="1620" w:header="0" w:footer="581" w:gutter="0"/>
          <w:cols w:space="720"/>
        </w:sectPr>
      </w:pPr>
    </w:p>
    <w:p w14:paraId="5CFB6589" w14:textId="77777777" w:rsidR="00455D6C" w:rsidRDefault="00455D6C">
      <w:pPr>
        <w:spacing w:before="8" w:line="100" w:lineRule="exact"/>
        <w:rPr>
          <w:sz w:val="11"/>
          <w:szCs w:val="11"/>
        </w:rPr>
      </w:pPr>
    </w:p>
    <w:p w14:paraId="33731695" w14:textId="77777777" w:rsidR="00455D6C" w:rsidRDefault="001D55A0">
      <w:pPr>
        <w:tabs>
          <w:tab w:val="left" w:pos="2660"/>
        </w:tabs>
        <w:spacing w:line="220" w:lineRule="exact"/>
        <w:ind w:left="267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 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136157D" w14:textId="77777777" w:rsidR="00455D6C" w:rsidRDefault="001D55A0">
      <w:pPr>
        <w:tabs>
          <w:tab w:val="left" w:pos="360"/>
        </w:tabs>
        <w:spacing w:before="57"/>
        <w:ind w:left="360" w:right="605" w:hanging="360"/>
        <w:rPr>
          <w:rFonts w:ascii="Arial" w:eastAsia="Arial" w:hAnsi="Arial" w:cs="Arial"/>
          <w:sz w:val="18"/>
          <w:szCs w:val="18"/>
        </w:rPr>
        <w:sectPr w:rsidR="00455D6C">
          <w:type w:val="continuous"/>
          <w:pgSz w:w="11920" w:h="16840"/>
          <w:pgMar w:top="440" w:right="1160" w:bottom="280" w:left="1620" w:header="720" w:footer="720" w:gutter="0"/>
          <w:cols w:num="2" w:space="720" w:equalWidth="0">
            <w:col w:w="6009" w:space="561"/>
            <w:col w:w="2570"/>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i/>
          <w:sz w:val="18"/>
          <w:szCs w:val="18"/>
        </w:rPr>
        <w:t>Cl</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14:paraId="72E34190" w14:textId="77777777" w:rsidR="00455D6C" w:rsidRDefault="001D55A0">
      <w:pPr>
        <w:spacing w:before="76"/>
        <w:ind w:right="1153"/>
        <w:jc w:val="right"/>
        <w:rPr>
          <w:rFonts w:ascii="Arial" w:eastAsia="Arial" w:hAnsi="Arial" w:cs="Arial"/>
          <w:sz w:val="18"/>
          <w:szCs w:val="18"/>
        </w:rPr>
      </w:pPr>
      <w:r>
        <w:rPr>
          <w:rFonts w:ascii="Arial" w:eastAsia="Arial" w:hAnsi="Arial" w:cs="Arial"/>
          <w:i/>
          <w:sz w:val="18"/>
          <w:szCs w:val="18"/>
        </w:rPr>
        <w:lastRenderedPageBreak/>
        <w:t>Co</w:t>
      </w:r>
      <w:r>
        <w:rPr>
          <w:rFonts w:ascii="Arial" w:eastAsia="Arial" w:hAnsi="Arial" w:cs="Arial"/>
          <w:i/>
          <w:spacing w:val="1"/>
          <w:sz w:val="18"/>
          <w:szCs w:val="18"/>
        </w:rPr>
        <w:t>n</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or</w:t>
      </w:r>
      <w:r>
        <w:rPr>
          <w:rFonts w:ascii="Arial" w:eastAsia="Arial" w:hAnsi="Arial" w:cs="Arial"/>
          <w:sz w:val="18"/>
          <w:szCs w:val="18"/>
        </w:rPr>
        <w:t>)</w:t>
      </w:r>
    </w:p>
    <w:p w14:paraId="13571366" w14:textId="77777777" w:rsidR="00455D6C" w:rsidRDefault="00455D6C">
      <w:pPr>
        <w:spacing w:before="4" w:line="160" w:lineRule="exact"/>
        <w:rPr>
          <w:sz w:val="16"/>
          <w:szCs w:val="16"/>
        </w:rPr>
      </w:pPr>
    </w:p>
    <w:p w14:paraId="0E8FDAB1" w14:textId="77777777" w:rsidR="00455D6C" w:rsidRDefault="001D55A0">
      <w:pPr>
        <w:tabs>
          <w:tab w:val="left" w:pos="6860"/>
        </w:tabs>
        <w:ind w:left="6870" w:right="235"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3FC57957" w14:textId="77777777" w:rsidR="00455D6C" w:rsidRDefault="00455D6C">
      <w:pPr>
        <w:spacing w:before="9" w:line="180" w:lineRule="exact"/>
        <w:rPr>
          <w:sz w:val="19"/>
          <w:szCs w:val="19"/>
        </w:rPr>
      </w:pPr>
    </w:p>
    <w:p w14:paraId="15CCCB8F" w14:textId="77777777" w:rsidR="00455D6C" w:rsidRDefault="001D55A0">
      <w:pPr>
        <w:tabs>
          <w:tab w:val="left" w:pos="6860"/>
        </w:tabs>
        <w:ind w:left="6870" w:right="8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dlo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i</w:t>
      </w:r>
      <w:r>
        <w:rPr>
          <w:rFonts w:ascii="Arial" w:eastAsia="Arial" w:hAnsi="Arial" w:cs="Arial"/>
          <w:sz w:val="18"/>
          <w:szCs w:val="18"/>
        </w:rPr>
        <w:t xml:space="preserve">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p>
    <w:p w14:paraId="6CA9F554" w14:textId="77777777" w:rsidR="00455D6C" w:rsidRDefault="00455D6C">
      <w:pPr>
        <w:spacing w:before="2" w:line="200" w:lineRule="exact"/>
      </w:pPr>
    </w:p>
    <w:p w14:paraId="4F358330" w14:textId="77777777" w:rsidR="00455D6C" w:rsidRDefault="001D55A0">
      <w:pPr>
        <w:tabs>
          <w:tab w:val="left" w:pos="6860"/>
        </w:tabs>
        <w:ind w:left="6870" w:right="11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hol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it</w:t>
      </w:r>
    </w:p>
    <w:p w14:paraId="52F6A306" w14:textId="77777777" w:rsidR="00455D6C" w:rsidRDefault="00455D6C">
      <w:pPr>
        <w:spacing w:before="2" w:line="200" w:lineRule="exact"/>
      </w:pPr>
    </w:p>
    <w:p w14:paraId="5AD90E2C" w14:textId="77777777" w:rsidR="00455D6C" w:rsidRDefault="001D55A0">
      <w:pPr>
        <w:tabs>
          <w:tab w:val="left" w:pos="6860"/>
        </w:tabs>
        <w:ind w:left="6870" w:right="23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p>
    <w:p w14:paraId="54018487" w14:textId="77777777" w:rsidR="00455D6C" w:rsidRDefault="00455D6C">
      <w:pPr>
        <w:spacing w:before="4" w:line="160" w:lineRule="exact"/>
        <w:rPr>
          <w:sz w:val="17"/>
          <w:szCs w:val="17"/>
        </w:rPr>
        <w:sectPr w:rsidR="00455D6C">
          <w:pgSz w:w="11920" w:h="16840"/>
          <w:pgMar w:top="1340" w:right="1300" w:bottom="280" w:left="1680" w:header="0" w:footer="581" w:gutter="0"/>
          <w:cols w:space="720"/>
        </w:sectPr>
      </w:pPr>
    </w:p>
    <w:p w14:paraId="59460103" w14:textId="77777777" w:rsidR="00455D6C" w:rsidRDefault="001D55A0">
      <w:pPr>
        <w:tabs>
          <w:tab w:val="left" w:pos="2600"/>
        </w:tabs>
        <w:spacing w:before="29"/>
        <w:ind w:left="261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2"/>
        </w:rPr>
        <w:t>a</w:t>
      </w:r>
      <w:r>
        <w:rPr>
          <w:rFonts w:ascii="Arial" w:eastAsia="Arial" w:hAnsi="Arial" w:cs="Arial"/>
        </w:rPr>
        <w:t>ter</w:t>
      </w:r>
      <w:r>
        <w:rPr>
          <w:rFonts w:ascii="Arial" w:eastAsia="Arial" w:hAnsi="Arial" w:cs="Arial"/>
          <w:spacing w:val="2"/>
        </w:rPr>
        <w:t>a</w:t>
      </w:r>
      <w:r>
        <w:rPr>
          <w:rFonts w:ascii="Arial" w:eastAsia="Arial" w:hAnsi="Arial" w:cs="Arial"/>
        </w:rPr>
        <w:t>l 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14:paraId="6DA1C55A" w14:textId="77777777" w:rsidR="00455D6C" w:rsidRDefault="001D55A0">
      <w:pPr>
        <w:tabs>
          <w:tab w:val="left" w:pos="360"/>
        </w:tabs>
        <w:spacing w:before="43" w:line="200" w:lineRule="exact"/>
        <w:ind w:left="360" w:right="175" w:hanging="360"/>
        <w:rPr>
          <w:rFonts w:ascii="Arial" w:eastAsia="Arial" w:hAnsi="Arial" w:cs="Arial"/>
          <w:sz w:val="18"/>
          <w:szCs w:val="18"/>
        </w:rPr>
        <w:sectPr w:rsidR="00455D6C">
          <w:type w:val="continuous"/>
          <w:pgSz w:w="11920" w:h="16840"/>
          <w:pgMar w:top="440" w:right="1300" w:bottom="280" w:left="1680" w:header="720" w:footer="720" w:gutter="0"/>
          <w:cols w:num="2" w:space="720" w:equalWidth="0">
            <w:col w:w="5861" w:space="650"/>
            <w:col w:w="2429"/>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p>
    <w:p w14:paraId="721CF1CC" w14:textId="77777777" w:rsidR="00455D6C" w:rsidRDefault="001D55A0">
      <w:pPr>
        <w:spacing w:before="77"/>
        <w:ind w:left="4340" w:right="4309"/>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B</w:t>
      </w:r>
    </w:p>
    <w:p w14:paraId="5B7512B9" w14:textId="77777777" w:rsidR="00455D6C" w:rsidRDefault="00455D6C">
      <w:pPr>
        <w:spacing w:before="9" w:line="180" w:lineRule="exact"/>
        <w:rPr>
          <w:sz w:val="19"/>
          <w:szCs w:val="19"/>
        </w:rPr>
      </w:pPr>
    </w:p>
    <w:p w14:paraId="355C2789" w14:textId="77777777" w:rsidR="00455D6C" w:rsidRDefault="00455D6C">
      <w:pPr>
        <w:spacing w:line="200" w:lineRule="exact"/>
      </w:pPr>
    </w:p>
    <w:p w14:paraId="2B6594ED" w14:textId="77777777" w:rsidR="00455D6C" w:rsidRDefault="001D55A0">
      <w:pPr>
        <w:ind w:left="68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dditio</w:t>
      </w:r>
      <w:r>
        <w:rPr>
          <w:rFonts w:ascii="Arial" w:eastAsia="Arial" w:hAnsi="Arial" w:cs="Arial"/>
          <w:b/>
          <w:spacing w:val="1"/>
        </w:rPr>
        <w:t>n</w:t>
      </w:r>
      <w:r>
        <w:rPr>
          <w:rFonts w:ascii="Arial" w:eastAsia="Arial" w:hAnsi="Arial" w:cs="Arial"/>
          <w:b/>
        </w:rPr>
        <w:t>al</w:t>
      </w:r>
      <w:r>
        <w:rPr>
          <w:rFonts w:ascii="Arial" w:eastAsia="Arial" w:hAnsi="Arial" w:cs="Arial"/>
          <w:b/>
          <w:spacing w:val="-1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3"/>
        </w:rPr>
        <w:t>n</w:t>
      </w:r>
      <w:r>
        <w:rPr>
          <w:rFonts w:ascii="Arial" w:eastAsia="Arial" w:hAnsi="Arial" w:cs="Arial"/>
          <w:b/>
        </w:rPr>
        <w:t>ditio</w:t>
      </w:r>
      <w:r>
        <w:rPr>
          <w:rFonts w:ascii="Arial" w:eastAsia="Arial" w:hAnsi="Arial" w:cs="Arial"/>
          <w:b/>
          <w:spacing w:val="1"/>
        </w:rPr>
        <w:t>n</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p>
    <w:p w14:paraId="730F1FFC" w14:textId="77777777" w:rsidR="00455D6C" w:rsidRDefault="00455D6C">
      <w:pPr>
        <w:spacing w:before="4" w:line="200" w:lineRule="exact"/>
      </w:pPr>
    </w:p>
    <w:p w14:paraId="264B0939" w14:textId="77777777" w:rsidR="00455D6C" w:rsidRDefault="001D55A0">
      <w:pPr>
        <w:ind w:left="68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2"/>
        </w:rPr>
        <w:t>E</w:t>
      </w:r>
      <w:r>
        <w:rPr>
          <w:rFonts w:ascii="Arial" w:eastAsia="Arial" w:hAnsi="Arial" w:cs="Arial"/>
        </w:rPr>
        <w:t>C4</w:t>
      </w:r>
    </w:p>
    <w:p w14:paraId="27ADA128" w14:textId="77777777" w:rsidR="00455D6C" w:rsidRDefault="001D55A0">
      <w:pPr>
        <w:spacing w:line="220" w:lineRule="exact"/>
        <w:ind w:left="684"/>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p>
    <w:p w14:paraId="4B0C4004" w14:textId="77777777" w:rsidR="00455D6C" w:rsidRDefault="001D55A0">
      <w:pPr>
        <w:ind w:left="684"/>
        <w:rPr>
          <w:rFonts w:ascii="Arial" w:eastAsia="Arial" w:hAnsi="Arial" w:cs="Arial"/>
        </w:rPr>
      </w:pPr>
      <w:r>
        <w:rPr>
          <w:rFonts w:ascii="Arial" w:eastAsia="Arial" w:hAnsi="Arial" w:cs="Arial"/>
        </w:rPr>
        <w:t>2017)</w:t>
      </w:r>
    </w:p>
    <w:p w14:paraId="3000B40B" w14:textId="77777777" w:rsidR="00455D6C" w:rsidRDefault="00455D6C">
      <w:pPr>
        <w:spacing w:before="7" w:line="180" w:lineRule="exact"/>
        <w:rPr>
          <w:sz w:val="19"/>
          <w:szCs w:val="19"/>
        </w:rPr>
      </w:pPr>
    </w:p>
    <w:p w14:paraId="2607D4A0" w14:textId="77777777" w:rsidR="00455D6C" w:rsidRDefault="001D55A0">
      <w:pPr>
        <w:spacing w:line="220" w:lineRule="exact"/>
        <w:ind w:left="114"/>
        <w:rPr>
          <w:rFonts w:ascii="Arial" w:eastAsia="Arial" w:hAnsi="Arial" w:cs="Arial"/>
        </w:rPr>
      </w:pPr>
      <w:r>
        <w:rPr>
          <w:rFonts w:ascii="Arial" w:eastAsia="Arial" w:hAnsi="Arial" w:cs="Arial"/>
          <w:b/>
          <w:spacing w:val="-2"/>
          <w:position w:val="-1"/>
        </w:rPr>
        <w:t>A</w:t>
      </w:r>
      <w:r>
        <w:rPr>
          <w:rFonts w:ascii="Arial" w:eastAsia="Arial" w:hAnsi="Arial" w:cs="Arial"/>
          <w:b/>
          <w:position w:val="-1"/>
        </w:rPr>
        <w:t>cti</w:t>
      </w:r>
      <w:r>
        <w:rPr>
          <w:rFonts w:ascii="Arial" w:eastAsia="Arial" w:hAnsi="Arial" w:cs="Arial"/>
          <w:b/>
          <w:spacing w:val="1"/>
          <w:position w:val="-1"/>
        </w:rPr>
        <w:t>o</w:t>
      </w:r>
      <w:r>
        <w:rPr>
          <w:rFonts w:ascii="Arial" w:eastAsia="Arial" w:hAnsi="Arial" w:cs="Arial"/>
          <w:b/>
          <w:spacing w:val="3"/>
          <w:position w:val="-1"/>
        </w:rPr>
        <w:t>n</w:t>
      </w:r>
      <w:r>
        <w:rPr>
          <w:rFonts w:ascii="Arial" w:eastAsia="Arial" w:hAnsi="Arial" w:cs="Arial"/>
          <w:b/>
          <w:position w:val="-1"/>
        </w:rPr>
        <w:t>s</w:t>
      </w:r>
    </w:p>
    <w:p w14:paraId="1574D4AC" w14:textId="77777777" w:rsidR="00455D6C" w:rsidRDefault="00455D6C">
      <w:pPr>
        <w:spacing w:before="3" w:line="160" w:lineRule="exact"/>
        <w:rPr>
          <w:sz w:val="17"/>
          <w:szCs w:val="17"/>
        </w:rPr>
      </w:pPr>
    </w:p>
    <w:p w14:paraId="3E0F761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                            </w:t>
      </w:r>
      <w:r>
        <w:rPr>
          <w:rFonts w:ascii="Arial" w:eastAsia="Arial" w:hAnsi="Arial" w:cs="Arial"/>
          <w:b/>
          <w:spacing w:val="34"/>
        </w:rPr>
        <w:t xml:space="preserve">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7232459E" w14:textId="77777777" w:rsidR="00455D6C" w:rsidRDefault="00455D6C">
      <w:pPr>
        <w:spacing w:before="2" w:line="200" w:lineRule="exact"/>
      </w:pPr>
    </w:p>
    <w:p w14:paraId="0DA5A28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p>
    <w:p w14:paraId="2657FC1E" w14:textId="77777777" w:rsidR="00455D6C" w:rsidRDefault="00455D6C">
      <w:pPr>
        <w:spacing w:before="3" w:line="160" w:lineRule="exact"/>
        <w:rPr>
          <w:sz w:val="16"/>
          <w:szCs w:val="16"/>
        </w:rPr>
        <w:sectPr w:rsidR="00455D6C">
          <w:pgSz w:w="11920" w:h="16840"/>
          <w:pgMar w:top="1440" w:right="940" w:bottom="280" w:left="1160" w:header="0" w:footer="581" w:gutter="0"/>
          <w:cols w:space="720"/>
        </w:sectPr>
      </w:pPr>
    </w:p>
    <w:p w14:paraId="186FC8C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1"/>
          <w:sz w:val="16"/>
          <w:szCs w:val="16"/>
        </w:rPr>
        <w:t>.</w:t>
      </w:r>
      <w:r>
        <w:rPr>
          <w:rFonts w:ascii="Arial" w:eastAsia="Arial" w:hAnsi="Arial" w:cs="Arial"/>
          <w:sz w:val="16"/>
          <w:szCs w:val="16"/>
        </w:rPr>
        <w:t>3</w:t>
      </w:r>
    </w:p>
    <w:p w14:paraId="1376C893" w14:textId="77777777" w:rsidR="00455D6C" w:rsidRDefault="001D55A0">
      <w:pPr>
        <w:tabs>
          <w:tab w:val="left" w:pos="1220"/>
        </w:tabs>
        <w:spacing w:before="46" w:line="220" w:lineRule="exact"/>
        <w:ind w:left="1238" w:right="125" w:hanging="1238"/>
        <w:rPr>
          <w:rFonts w:ascii="Arial" w:eastAsia="Arial" w:hAnsi="Arial" w:cs="Arial"/>
        </w:rPr>
        <w:sectPr w:rsidR="00455D6C">
          <w:type w:val="continuous"/>
          <w:pgSz w:w="11920" w:h="16840"/>
          <w:pgMar w:top="440" w:right="940" w:bottom="280" w:left="1160" w:header="720" w:footer="720" w:gutter="0"/>
          <w:cols w:num="2" w:space="720" w:equalWidth="0">
            <w:col w:w="936" w:space="515"/>
            <w:col w:w="8369"/>
          </w:cols>
        </w:sectPr>
      </w:pPr>
      <w:r>
        <w:br w:type="column"/>
      </w: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L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4EF9650D" w14:textId="77777777" w:rsidR="00455D6C" w:rsidRDefault="00455D6C">
      <w:pPr>
        <w:spacing w:before="3" w:line="180" w:lineRule="exact"/>
        <w:rPr>
          <w:sz w:val="19"/>
          <w:szCs w:val="19"/>
        </w:rPr>
      </w:pPr>
    </w:p>
    <w:p w14:paraId="50A67FA9" w14:textId="77777777" w:rsidR="00455D6C" w:rsidRDefault="00455D6C">
      <w:pPr>
        <w:spacing w:line="200" w:lineRule="exact"/>
      </w:pPr>
    </w:p>
    <w:p w14:paraId="1E7C4B5E" w14:textId="77777777" w:rsidR="00455D6C" w:rsidRDefault="00455D6C">
      <w:pPr>
        <w:spacing w:line="200" w:lineRule="exact"/>
      </w:pPr>
    </w:p>
    <w:p w14:paraId="216407E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spacing w:val="2"/>
          <w:position w:val="-1"/>
        </w:rPr>
        <w:t>Z</w:t>
      </w:r>
      <w:r>
        <w:rPr>
          <w:rFonts w:ascii="Arial" w:eastAsia="Arial" w:hAnsi="Arial" w:cs="Arial"/>
          <w:b/>
          <w:position w:val="-1"/>
        </w:rPr>
        <w:t xml:space="preserve">2                            </w:t>
      </w:r>
      <w:r>
        <w:rPr>
          <w:rFonts w:ascii="Arial" w:eastAsia="Arial" w:hAnsi="Arial" w:cs="Arial"/>
          <w:b/>
          <w:spacing w:val="32"/>
          <w:position w:val="-1"/>
        </w:rPr>
        <w:t xml:space="preserve"> </w:t>
      </w:r>
      <w:r>
        <w:rPr>
          <w:rFonts w:ascii="Arial" w:eastAsia="Arial" w:hAnsi="Arial" w:cs="Arial"/>
          <w:b/>
          <w:position w:val="-1"/>
        </w:rPr>
        <w:t>Ide</w:t>
      </w:r>
      <w:r>
        <w:rPr>
          <w:rFonts w:ascii="Arial" w:eastAsia="Arial" w:hAnsi="Arial" w:cs="Arial"/>
          <w:b/>
          <w:spacing w:val="1"/>
          <w:position w:val="-1"/>
        </w:rPr>
        <w:t>nt</w:t>
      </w:r>
      <w:r>
        <w:rPr>
          <w:rFonts w:ascii="Arial" w:eastAsia="Arial" w:hAnsi="Arial" w:cs="Arial"/>
          <w:b/>
          <w:position w:val="-1"/>
        </w:rPr>
        <w:t>ified</w:t>
      </w:r>
      <w:r>
        <w:rPr>
          <w:rFonts w:ascii="Arial" w:eastAsia="Arial" w:hAnsi="Arial" w:cs="Arial"/>
          <w:b/>
          <w:spacing w:val="-9"/>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de</w:t>
      </w:r>
      <w:r>
        <w:rPr>
          <w:rFonts w:ascii="Arial" w:eastAsia="Arial" w:hAnsi="Arial" w:cs="Arial"/>
          <w:b/>
          <w:spacing w:val="1"/>
          <w:position w:val="-1"/>
        </w:rPr>
        <w:t>f</w:t>
      </w:r>
      <w:r>
        <w:rPr>
          <w:rFonts w:ascii="Arial" w:eastAsia="Arial" w:hAnsi="Arial" w:cs="Arial"/>
          <w:b/>
          <w:position w:val="-1"/>
        </w:rPr>
        <w:t>ined</w:t>
      </w:r>
      <w:r>
        <w:rPr>
          <w:rFonts w:ascii="Arial" w:eastAsia="Arial" w:hAnsi="Arial" w:cs="Arial"/>
          <w:b/>
          <w:spacing w:val="-6"/>
          <w:position w:val="-1"/>
        </w:rPr>
        <w:t xml:space="preserve"> </w:t>
      </w:r>
      <w:r>
        <w:rPr>
          <w:rFonts w:ascii="Arial" w:eastAsia="Arial" w:hAnsi="Arial" w:cs="Arial"/>
          <w:b/>
          <w:position w:val="-1"/>
        </w:rPr>
        <w:t>t</w:t>
      </w:r>
      <w:r>
        <w:rPr>
          <w:rFonts w:ascii="Arial" w:eastAsia="Arial" w:hAnsi="Arial" w:cs="Arial"/>
          <w:b/>
          <w:spacing w:val="2"/>
          <w:position w:val="-1"/>
        </w:rPr>
        <w:t>er</w:t>
      </w:r>
      <w:r>
        <w:rPr>
          <w:rFonts w:ascii="Arial" w:eastAsia="Arial" w:hAnsi="Arial" w:cs="Arial"/>
          <w:b/>
          <w:position w:val="-1"/>
        </w:rPr>
        <w:t>ms</w:t>
      </w:r>
    </w:p>
    <w:p w14:paraId="158EF518"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5D4F9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11</w:t>
      </w:r>
      <w:r>
        <w:rPr>
          <w:rFonts w:ascii="Arial" w:eastAsia="Arial" w:hAnsi="Arial" w:cs="Arial"/>
          <w:spacing w:val="1"/>
          <w:sz w:val="16"/>
          <w:szCs w:val="16"/>
        </w:rPr>
        <w:t>.1</w:t>
      </w:r>
    </w:p>
    <w:p w14:paraId="1EC344B3" w14:textId="77777777" w:rsidR="00455D6C" w:rsidRDefault="001D55A0">
      <w:pPr>
        <w:spacing w:before="41"/>
        <w:rPr>
          <w:rFonts w:ascii="Arial" w:eastAsia="Arial" w:hAnsi="Arial" w:cs="Arial"/>
        </w:rPr>
      </w:pPr>
      <w:r>
        <w:br w:type="column"/>
      </w:r>
      <w:r>
        <w:rPr>
          <w:rFonts w:ascii="Arial" w:eastAsia="Arial" w:hAnsi="Arial" w:cs="Arial"/>
        </w:rPr>
        <w:t xml:space="preserve">11.1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1.1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rPr>
        <w:t>:</w:t>
      </w:r>
    </w:p>
    <w:p w14:paraId="442F4FA2" w14:textId="77777777" w:rsidR="00455D6C" w:rsidRDefault="00455D6C">
      <w:pPr>
        <w:spacing w:before="10" w:line="180" w:lineRule="exact"/>
        <w:rPr>
          <w:sz w:val="19"/>
          <w:szCs w:val="19"/>
        </w:rPr>
      </w:pPr>
    </w:p>
    <w:p w14:paraId="660ED410" w14:textId="77777777" w:rsidR="00455D6C" w:rsidRDefault="001D55A0">
      <w:pPr>
        <w:ind w:left="1238" w:right="84"/>
        <w:rPr>
          <w:rFonts w:ascii="Arial" w:eastAsia="Arial" w:hAnsi="Arial" w:cs="Arial"/>
        </w:rPr>
        <w:sectPr w:rsidR="00455D6C">
          <w:type w:val="continuous"/>
          <w:pgSz w:w="11920" w:h="16840"/>
          <w:pgMar w:top="440" w:right="940" w:bottom="280" w:left="1160" w:header="720" w:footer="720" w:gutter="0"/>
          <w:cols w:num="2" w:space="720" w:equalWidth="0">
            <w:col w:w="1149" w:space="302"/>
            <w:col w:w="8369"/>
          </w:cols>
        </w:sect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99"/>
        </w:rPr>
        <w:t>a</w:t>
      </w:r>
      <w:r>
        <w:rPr>
          <w:rFonts w:ascii="Arial" w:eastAsia="Arial" w:hAnsi="Arial" w:cs="Arial"/>
          <w:spacing w:val="-1"/>
          <w:w w:val="99"/>
        </w:rPr>
        <w:t>n</w:t>
      </w:r>
      <w:r>
        <w:rPr>
          <w:rFonts w:ascii="Arial" w:eastAsia="Arial" w:hAnsi="Arial" w:cs="Arial"/>
          <w:spacing w:val="2"/>
          <w:w w:val="99"/>
        </w:rPr>
        <w:t>n</w:t>
      </w:r>
      <w:r>
        <w:rPr>
          <w:rFonts w:ascii="Arial" w:eastAsia="Arial" w:hAnsi="Arial" w:cs="Arial"/>
          <w:w w:val="99"/>
        </w:rPr>
        <w:t>e</w:t>
      </w:r>
      <w:r>
        <w:rPr>
          <w:rFonts w:ascii="Arial" w:eastAsia="Arial" w:hAnsi="Arial" w:cs="Arial"/>
          <w:spacing w:val="1"/>
          <w:w w:val="99"/>
        </w:rPr>
        <w:t>x</w:t>
      </w:r>
      <w:r>
        <w:rPr>
          <w:rFonts w:ascii="Arial" w:eastAsia="Arial" w:hAnsi="Arial" w:cs="Arial"/>
          <w:w w:val="99"/>
        </w:rPr>
        <w:t>ed a</w:t>
      </w:r>
      <w:r>
        <w:rPr>
          <w:rFonts w:ascii="Arial" w:eastAsia="Arial" w:hAnsi="Arial" w:cs="Arial"/>
          <w:spacing w:val="-1"/>
          <w:w w:val="99"/>
        </w:rPr>
        <w:t>p</w:t>
      </w:r>
      <w:r>
        <w:rPr>
          <w:rFonts w:ascii="Arial" w:eastAsia="Arial" w:hAnsi="Arial" w:cs="Arial"/>
          <w:spacing w:val="2"/>
          <w:w w:val="99"/>
        </w:rPr>
        <w:t>p</w:t>
      </w:r>
      <w:r>
        <w:rPr>
          <w:rFonts w:ascii="Arial" w:eastAsia="Arial" w:hAnsi="Arial" w:cs="Arial"/>
          <w:spacing w:val="1"/>
          <w:w w:val="99"/>
        </w:rPr>
        <w:t>l</w:t>
      </w:r>
      <w:r>
        <w:rPr>
          <w:rFonts w:ascii="Arial" w:eastAsia="Arial" w:hAnsi="Arial" w:cs="Arial"/>
          <w:w w:val="99"/>
        </w:rPr>
        <w:t>y</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preted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1EA5E53"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7731814C" w14:textId="77777777" w:rsidR="00455D6C" w:rsidRDefault="00A047A2">
      <w:pPr>
        <w:spacing w:before="40"/>
        <w:ind w:left="114" w:right="-44"/>
        <w:rPr>
          <w:rFonts w:ascii="Arial" w:eastAsia="Arial" w:hAnsi="Arial" w:cs="Arial"/>
          <w:sz w:val="16"/>
          <w:szCs w:val="16"/>
        </w:rPr>
      </w:pPr>
      <w:r>
        <w:pict w14:anchorId="5D6F2F06">
          <v:group id="_x0000_s1364" style="position:absolute;left:0;text-align:left;margin-left:57.8pt;margin-top:288.05pt;width:492.5pt;height:22.5pt;z-index:-8558;mso-position-horizontal-relative:page;mso-position-vertical-relative:page" coordorigin="1156,5761" coordsize="9850,450">
            <v:shape id="_x0000_s1373" style="position:absolute;left:2396;top:5771;width:108;height:430" coordorigin="2396,5771" coordsize="108,430" path="m2396,6200r108,l2504,5771r-108,l2396,6200xe" fillcolor="#bebebe" stroked="f">
              <v:path arrowok="t"/>
            </v:shape>
            <v:shape id="_x0000_s1372" style="position:absolute;left:1166;top:5771;width:108;height:430" coordorigin="1166,5771" coordsize="108,430" path="m1166,6200r108,l1274,5771r-108,l1166,6200xe" fillcolor="#bebebe" stroked="f">
              <v:path arrowok="t"/>
            </v:shape>
            <v:shape id="_x0000_s1371" style="position:absolute;left:1274;top:5771;width:1121;height:430" coordorigin="1274,5771" coordsize="1121,430" path="m1274,6200r1122,l2396,5771r-1122,l1274,6200xe" fillcolor="#bebebe" stroked="f">
              <v:path arrowok="t"/>
            </v:shape>
            <v:shape id="_x0000_s1370" style="position:absolute;left:2504;top:5771;width:108;height:430" coordorigin="2504,5771" coordsize="108,430" path="m2504,6200r108,l2612,5771r-108,l2504,6200xe" fillcolor="#bebebe" stroked="f">
              <v:path arrowok="t"/>
            </v:shape>
            <v:shape id="_x0000_s1369" style="position:absolute;left:3634;top:5771;width:108;height:430" coordorigin="3634,5771" coordsize="108,430" path="m3634,6200r108,l3742,5771r-108,l3634,6200xe" fillcolor="#bebebe" stroked="f">
              <v:path arrowok="t"/>
            </v:shape>
            <v:shape id="_x0000_s1368" style="position:absolute;left:2612;top:5771;width:1022;height:430" coordorigin="2612,5771" coordsize="1022,430" path="m2612,6200r1022,l3634,5771r-1022,l2612,6200xe" fillcolor="#bebebe" stroked="f">
              <v:path arrowok="t"/>
            </v:shape>
            <v:shape id="_x0000_s1367" style="position:absolute;left:3742;top:5771;width:108;height:430" coordorigin="3742,5771" coordsize="108,430" path="m3742,6200r108,l3850,5771r-108,l3742,6200xe" fillcolor="#bebebe" stroked="f">
              <v:path arrowok="t"/>
            </v:shape>
            <v:shape id="_x0000_s1366" style="position:absolute;left:10888;top:5771;width:108;height:430" coordorigin="10888,5771" coordsize="108,430" path="m10888,6200r108,l10996,5771r-108,l10888,6200xe" fillcolor="#bebebe" stroked="f">
              <v:path arrowok="t"/>
            </v:shape>
            <v:shape id="_x0000_s1365" style="position:absolute;left:3850;top:5771;width:7038;height:430" coordorigin="3850,5771" coordsize="7038,430" path="m3850,6200r7038,l10888,5771r-7038,l3850,6200xe" fillcolor="#bebebe" stroked="f">
              <v:path arrowok="t"/>
            </v:shape>
            <w10:wrap anchorx="page" anchory="page"/>
          </v:group>
        </w:pict>
      </w:r>
      <w:r>
        <w:pict w14:anchorId="0D6BF3EA">
          <v:group id="_x0000_s1354" style="position:absolute;left:0;text-align:left;margin-left:57.8pt;margin-top:190.55pt;width:492.5pt;height:22.5pt;z-index:-8559;mso-position-horizontal-relative:page;mso-position-vertical-relative:page" coordorigin="1156,3811" coordsize="9850,450">
            <v:shape id="_x0000_s1363" style="position:absolute;left:2396;top:3821;width:108;height:430" coordorigin="2396,3821" coordsize="108,430" path="m2396,4251r108,l2504,3821r-108,l2396,4251xe" fillcolor="#bebebe" stroked="f">
              <v:path arrowok="t"/>
            </v:shape>
            <v:shape id="_x0000_s1362" style="position:absolute;left:1166;top:3821;width:108;height:430" coordorigin="1166,3821" coordsize="108,430" path="m1166,4251r108,l1274,3821r-108,l1166,4251xe" fillcolor="#bebebe" stroked="f">
              <v:path arrowok="t"/>
            </v:shape>
            <v:shape id="_x0000_s1361" style="position:absolute;left:1274;top:3821;width:1121;height:429" coordorigin="1274,3821" coordsize="1121,429" path="m2396,4251r,-430l1274,3821r,430l2396,4251xe" fillcolor="#bebebe" stroked="f">
              <v:path arrowok="t"/>
            </v:shape>
            <v:shape id="_x0000_s1360" style="position:absolute;left:2504;top:3821;width:108;height:430" coordorigin="2504,3821" coordsize="108,430" path="m2504,4251r108,l2612,3821r-108,l2504,4251xe" fillcolor="#bebebe" stroked="f">
              <v:path arrowok="t"/>
            </v:shape>
            <v:shape id="_x0000_s1359" style="position:absolute;left:3634;top:3821;width:108;height:430" coordorigin="3634,3821" coordsize="108,430" path="m3634,4251r108,l3742,3821r-108,l3634,4251xe" fillcolor="#bebebe" stroked="f">
              <v:path arrowok="t"/>
            </v:shape>
            <v:shape id="_x0000_s1358" style="position:absolute;left:2612;top:3821;width:1022;height:429" coordorigin="2612,3821" coordsize="1022,429" path="m3634,4251r,-430l2612,3821r,430l3634,4251xe" fillcolor="#bebebe" stroked="f">
              <v:path arrowok="t"/>
            </v:shape>
            <v:shape id="_x0000_s1357" style="position:absolute;left:3742;top:3821;width:108;height:430" coordorigin="3742,3821" coordsize="108,430" path="m3742,4251r108,l3850,3821r-108,l3742,4251xe" fillcolor="#bebebe" stroked="f">
              <v:path arrowok="t"/>
            </v:shape>
            <v:shape id="_x0000_s1356" style="position:absolute;left:10888;top:3821;width:108;height:430" coordorigin="10888,3821" coordsize="108,430" path="m10888,4251r108,l10996,3821r-108,l10888,4251xe" fillcolor="#bebebe" stroked="f">
              <v:path arrowok="t"/>
            </v:shape>
            <v:shape id="_x0000_s1355" style="position:absolute;left:3850;top:3821;width:7038;height:429" coordorigin="3850,3821" coordsize="7038,429" path="m10888,4251r,-430l3850,3821r,430l10888,425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d</w:t>
      </w:r>
      <w:r w:rsidR="001D55A0">
        <w:rPr>
          <w:rFonts w:ascii="Arial" w:eastAsia="Arial" w:hAnsi="Arial" w:cs="Arial"/>
          <w:spacing w:val="-1"/>
          <w:sz w:val="16"/>
          <w:szCs w:val="16"/>
        </w:rPr>
        <w:t xml:space="preserve">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3"/>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p>
    <w:p w14:paraId="413A3712"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(5</w:t>
      </w:r>
      <w:r>
        <w:rPr>
          <w:rFonts w:ascii="Arial" w:eastAsia="Arial" w:hAnsi="Arial" w:cs="Arial"/>
          <w:sz w:val="16"/>
          <w:szCs w:val="16"/>
        </w:rPr>
        <w:t>)</w:t>
      </w:r>
    </w:p>
    <w:p w14:paraId="715F8E1E" w14:textId="77777777" w:rsidR="00455D6C" w:rsidRDefault="001D55A0">
      <w:pPr>
        <w:spacing w:before="41" w:line="448" w:lineRule="auto"/>
        <w:ind w:left="1238" w:right="2607"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79DC1A45" w14:textId="77777777" w:rsidR="00455D6C" w:rsidRDefault="001D55A0">
      <w:pPr>
        <w:tabs>
          <w:tab w:val="left" w:pos="2000"/>
        </w:tabs>
        <w:spacing w:before="6"/>
        <w:ind w:left="2005" w:right="136" w:hanging="406"/>
        <w:rPr>
          <w:rFonts w:ascii="Arial" w:eastAsia="Arial" w:hAnsi="Arial" w:cs="Arial"/>
        </w:rPr>
      </w:pPr>
      <w:r>
        <w:rPr>
          <w:rFonts w:ascii="Arial" w:eastAsia="Arial" w:hAnsi="Arial" w:cs="Arial"/>
        </w:rPr>
        <w:t>.1</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3"/>
        </w:rPr>
        <w:t>h</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p>
    <w:p w14:paraId="0BE8AF32" w14:textId="77777777" w:rsidR="00455D6C" w:rsidRDefault="00455D6C">
      <w:pPr>
        <w:spacing w:before="20" w:line="280" w:lineRule="exact"/>
        <w:rPr>
          <w:sz w:val="28"/>
          <w:szCs w:val="28"/>
        </w:rPr>
      </w:pPr>
    </w:p>
    <w:p w14:paraId="7895DAD1" w14:textId="77777777" w:rsidR="00455D6C" w:rsidRDefault="001D55A0">
      <w:pPr>
        <w:tabs>
          <w:tab w:val="left" w:pos="2660"/>
        </w:tabs>
        <w:ind w:left="2679" w:right="12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7F872F9" w14:textId="77777777" w:rsidR="00455D6C" w:rsidRDefault="00455D6C">
      <w:pPr>
        <w:spacing w:before="2" w:line="100" w:lineRule="exact"/>
        <w:rPr>
          <w:sz w:val="10"/>
          <w:szCs w:val="10"/>
        </w:rPr>
      </w:pPr>
    </w:p>
    <w:p w14:paraId="015F756E" w14:textId="77777777" w:rsidR="00455D6C" w:rsidRDefault="00455D6C">
      <w:pPr>
        <w:spacing w:line="200" w:lineRule="exact"/>
      </w:pPr>
    </w:p>
    <w:p w14:paraId="4628AE90" w14:textId="77777777" w:rsidR="00455D6C" w:rsidRDefault="001D55A0">
      <w:pPr>
        <w:tabs>
          <w:tab w:val="left" w:pos="2660"/>
        </w:tabs>
        <w:ind w:left="2679" w:right="51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eward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1BDAD99" w14:textId="77777777" w:rsidR="00455D6C" w:rsidRDefault="00455D6C">
      <w:pPr>
        <w:spacing w:before="18" w:line="280" w:lineRule="exact"/>
        <w:rPr>
          <w:sz w:val="28"/>
          <w:szCs w:val="28"/>
        </w:rPr>
      </w:pPr>
    </w:p>
    <w:p w14:paraId="04B97903" w14:textId="77777777" w:rsidR="00455D6C" w:rsidRDefault="001D55A0">
      <w:pPr>
        <w:tabs>
          <w:tab w:val="left" w:pos="2000"/>
        </w:tabs>
        <w:ind w:left="2005" w:right="76" w:hanging="406"/>
        <w:rPr>
          <w:rFonts w:ascii="Arial" w:eastAsia="Arial" w:hAnsi="Arial" w:cs="Arial"/>
        </w:rPr>
      </w:pPr>
      <w:r>
        <w:rPr>
          <w:rFonts w:ascii="Arial" w:eastAsia="Arial" w:hAnsi="Arial" w:cs="Arial"/>
        </w:rPr>
        <w:t>.2</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2"/>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ward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 p</w:t>
      </w:r>
      <w:r>
        <w:rPr>
          <w:rFonts w:ascii="Arial" w:eastAsia="Arial" w:hAnsi="Arial" w:cs="Arial"/>
          <w:spacing w:val="-1"/>
        </w:rPr>
        <w:t>e</w:t>
      </w:r>
      <w:r>
        <w:rPr>
          <w:rFonts w:ascii="Arial" w:eastAsia="Arial" w:hAnsi="Arial" w:cs="Arial"/>
          <w:spacing w:val="1"/>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A6424EE" w14:textId="77777777" w:rsidR="00455D6C" w:rsidRDefault="00455D6C">
      <w:pPr>
        <w:spacing w:before="18" w:line="280" w:lineRule="exact"/>
        <w:rPr>
          <w:sz w:val="28"/>
          <w:szCs w:val="28"/>
        </w:rPr>
      </w:pPr>
    </w:p>
    <w:p w14:paraId="4EE9AB2E" w14:textId="77777777" w:rsidR="00455D6C" w:rsidRDefault="001D55A0">
      <w:pPr>
        <w:ind w:left="1599"/>
        <w:rPr>
          <w:rFonts w:ascii="Arial" w:eastAsia="Arial" w:hAnsi="Arial" w:cs="Arial"/>
        </w:rPr>
      </w:pPr>
      <w:r>
        <w:rPr>
          <w:rFonts w:ascii="Arial" w:eastAsia="Arial" w:hAnsi="Arial" w:cs="Arial"/>
        </w:rPr>
        <w:t xml:space="preserve">.3   </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7558F30D" w14:textId="77777777" w:rsidR="00455D6C" w:rsidRDefault="00455D6C">
      <w:pPr>
        <w:spacing w:before="2" w:line="100" w:lineRule="exact"/>
        <w:rPr>
          <w:sz w:val="10"/>
          <w:szCs w:val="10"/>
        </w:rPr>
      </w:pPr>
    </w:p>
    <w:p w14:paraId="707136C6" w14:textId="77777777" w:rsidR="00455D6C" w:rsidRDefault="00455D6C">
      <w:pPr>
        <w:spacing w:line="200" w:lineRule="exact"/>
      </w:pPr>
    </w:p>
    <w:p w14:paraId="424F5047" w14:textId="77777777" w:rsidR="00455D6C" w:rsidRDefault="001D55A0">
      <w:pPr>
        <w:tabs>
          <w:tab w:val="left" w:pos="2660"/>
        </w:tabs>
        <w:ind w:left="2679" w:right="576" w:hanging="360"/>
        <w:rPr>
          <w:rFonts w:ascii="Arial" w:eastAsia="Arial" w:hAnsi="Arial" w:cs="Arial"/>
        </w:rPr>
        <w:sectPr w:rsidR="00455D6C">
          <w:type w:val="continuous"/>
          <w:pgSz w:w="11920" w:h="16840"/>
          <w:pgMar w:top="440" w:right="940" w:bottom="280" w:left="1160" w:header="720" w:footer="720" w:gutter="0"/>
          <w:cols w:num="2" w:space="720" w:equalWidth="0">
            <w:col w:w="1131" w:space="321"/>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77C7817E" w14:textId="77777777" w:rsidR="00455D6C" w:rsidRDefault="001D55A0">
      <w:pPr>
        <w:spacing w:before="61"/>
        <w:ind w:left="3771"/>
        <w:rPr>
          <w:rFonts w:ascii="Arial" w:eastAsia="Arial" w:hAnsi="Arial" w:cs="Arial"/>
        </w:rPr>
      </w:pPr>
      <w:r>
        <w:rPr>
          <w:rFonts w:ascii="Segoe MDL2 Assets" w:eastAsia="Segoe MDL2 Assets" w:hAnsi="Segoe MDL2 Assets" w:cs="Segoe MDL2 Assets"/>
          <w:w w:val="45"/>
        </w:rPr>
        <w:lastRenderedPageBreak/>
        <w:t xml:space="preserve">         </w:t>
      </w:r>
      <w:r>
        <w:rPr>
          <w:rFonts w:ascii="Segoe MDL2 Assets" w:eastAsia="Segoe MDL2 Assets" w:hAnsi="Segoe MDL2 Assets" w:cs="Segoe MDL2 Assets"/>
          <w:spacing w:val="22"/>
          <w:w w:val="4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p>
    <w:p w14:paraId="3BBFA67A" w14:textId="77777777" w:rsidR="00455D6C" w:rsidRDefault="00455D6C">
      <w:pPr>
        <w:spacing w:line="100" w:lineRule="exact"/>
        <w:rPr>
          <w:sz w:val="10"/>
          <w:szCs w:val="10"/>
        </w:rPr>
      </w:pPr>
    </w:p>
    <w:p w14:paraId="426258C8" w14:textId="77777777" w:rsidR="00455D6C" w:rsidRDefault="00455D6C">
      <w:pPr>
        <w:spacing w:line="200" w:lineRule="exact"/>
      </w:pPr>
    </w:p>
    <w:p w14:paraId="51F4CEEA" w14:textId="77777777" w:rsidR="00455D6C" w:rsidRDefault="001D55A0">
      <w:pPr>
        <w:ind w:left="377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p>
    <w:p w14:paraId="37B2D42E" w14:textId="77777777" w:rsidR="00455D6C" w:rsidRDefault="001D55A0">
      <w:pPr>
        <w:ind w:left="4096" w:right="4862"/>
        <w:jc w:val="center"/>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w w:val="99"/>
        </w:rPr>
        <w:t>or</w:t>
      </w:r>
    </w:p>
    <w:p w14:paraId="6282B523" w14:textId="77777777" w:rsidR="00455D6C" w:rsidRDefault="00455D6C">
      <w:pPr>
        <w:spacing w:line="100" w:lineRule="exact"/>
        <w:rPr>
          <w:sz w:val="10"/>
          <w:szCs w:val="10"/>
        </w:rPr>
      </w:pPr>
    </w:p>
    <w:p w14:paraId="4B6BE40B" w14:textId="77777777" w:rsidR="00455D6C" w:rsidRDefault="00455D6C">
      <w:pPr>
        <w:spacing w:line="200" w:lineRule="exact"/>
      </w:pPr>
    </w:p>
    <w:p w14:paraId="05185C28" w14:textId="77777777" w:rsidR="00455D6C" w:rsidRDefault="001D55A0">
      <w:pPr>
        <w:tabs>
          <w:tab w:val="left" w:pos="3440"/>
        </w:tabs>
        <w:ind w:left="3456" w:right="465" w:hanging="406"/>
        <w:rPr>
          <w:rFonts w:ascii="Arial" w:eastAsia="Arial" w:hAnsi="Arial" w:cs="Arial"/>
        </w:rPr>
      </w:pPr>
      <w:r>
        <w:rPr>
          <w:rFonts w:ascii="Arial" w:eastAsia="Arial" w:hAnsi="Arial" w:cs="Arial"/>
        </w:rPr>
        <w:t>.4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o</w:t>
      </w:r>
      <w:r>
        <w:rPr>
          <w:rFonts w:ascii="Arial" w:eastAsia="Arial" w:hAnsi="Arial" w:cs="Arial"/>
        </w:rPr>
        <w:t>f t</w:t>
      </w:r>
      <w:r>
        <w:rPr>
          <w:rFonts w:ascii="Arial" w:eastAsia="Arial" w:hAnsi="Arial" w:cs="Arial"/>
          <w:spacing w:val="-1"/>
        </w:rPr>
        <w:t>h</w:t>
      </w:r>
      <w:r>
        <w:rPr>
          <w:rFonts w:ascii="Arial" w:eastAsia="Arial" w:hAnsi="Arial" w:cs="Arial"/>
        </w:rPr>
        <w:t>e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spacing w:val="1"/>
        </w:rPr>
        <w:t>K</w:t>
      </w:r>
      <w:r>
        <w:rPr>
          <w:rFonts w:ascii="Arial" w:eastAsia="Arial" w:hAnsi="Arial" w:cs="Arial"/>
          <w:spacing w:val="-1"/>
        </w:rPr>
        <w:t>";</w:t>
      </w:r>
    </w:p>
    <w:p w14:paraId="12941C10" w14:textId="77777777" w:rsidR="00455D6C" w:rsidRDefault="00455D6C">
      <w:pPr>
        <w:spacing w:before="16" w:line="240" w:lineRule="exact"/>
        <w:rPr>
          <w:sz w:val="24"/>
          <w:szCs w:val="24"/>
        </w:rPr>
        <w:sectPr w:rsidR="00455D6C">
          <w:pgSz w:w="11920" w:h="16840"/>
          <w:pgMar w:top="1460" w:right="920" w:bottom="280" w:left="1160" w:header="0" w:footer="581" w:gutter="0"/>
          <w:cols w:space="720"/>
        </w:sectPr>
      </w:pPr>
    </w:p>
    <w:p w14:paraId="570547C3"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009ED54B"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(6</w:t>
      </w:r>
      <w:r>
        <w:rPr>
          <w:rFonts w:ascii="Arial" w:eastAsia="Arial" w:hAnsi="Arial" w:cs="Arial"/>
          <w:sz w:val="16"/>
          <w:szCs w:val="16"/>
        </w:rPr>
        <w:t>)</w:t>
      </w:r>
    </w:p>
    <w:p w14:paraId="68693C5D"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rPr>
        <w:t xml:space="preserve">6)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fo</w:t>
      </w:r>
      <w:r>
        <w:rPr>
          <w:rFonts w:ascii="Arial" w:eastAsia="Arial" w:hAnsi="Arial" w:cs="Arial"/>
          <w:spacing w:val="4"/>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w:t>
      </w:r>
      <w:r>
        <w:rPr>
          <w:rFonts w:ascii="Arial" w:eastAsia="Arial" w:hAnsi="Arial" w:cs="Arial"/>
        </w:rPr>
        <w:t>;</w:t>
      </w:r>
    </w:p>
    <w:p w14:paraId="283DBCBD" w14:textId="77777777" w:rsidR="00455D6C" w:rsidRDefault="00455D6C">
      <w:pPr>
        <w:spacing w:before="7" w:line="180" w:lineRule="exact"/>
        <w:rPr>
          <w:sz w:val="19"/>
          <w:szCs w:val="19"/>
        </w:rPr>
      </w:pPr>
    </w:p>
    <w:p w14:paraId="637E74C0" w14:textId="77777777" w:rsidR="00455D6C" w:rsidRDefault="001D55A0">
      <w:pPr>
        <w:spacing w:line="242" w:lineRule="auto"/>
        <w:ind w:left="1238" w:right="20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rPr>
        <w:t>or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1"/>
        </w:rPr>
        <w:t>";</w:t>
      </w:r>
    </w:p>
    <w:p w14:paraId="0551DEA4" w14:textId="77777777" w:rsidR="00455D6C" w:rsidRDefault="00455D6C">
      <w:pPr>
        <w:spacing w:before="6" w:line="140" w:lineRule="exact"/>
        <w:rPr>
          <w:sz w:val="15"/>
          <w:szCs w:val="15"/>
        </w:rPr>
        <w:sectPr w:rsidR="00455D6C">
          <w:type w:val="continuous"/>
          <w:pgSz w:w="11920" w:h="16840"/>
          <w:pgMar w:top="440" w:right="920" w:bottom="280" w:left="1160" w:header="720" w:footer="720" w:gutter="0"/>
          <w:cols w:space="720"/>
        </w:sectPr>
      </w:pPr>
    </w:p>
    <w:p w14:paraId="30D6FAD8"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4261EBF6"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(12</w:t>
      </w:r>
      <w:r>
        <w:rPr>
          <w:rFonts w:ascii="Arial" w:eastAsia="Arial" w:hAnsi="Arial" w:cs="Arial"/>
          <w:sz w:val="16"/>
          <w:szCs w:val="16"/>
        </w:rPr>
        <w:t>)</w:t>
      </w:r>
    </w:p>
    <w:p w14:paraId="41A61EC0" w14:textId="77777777" w:rsidR="00455D6C" w:rsidRDefault="001D55A0">
      <w:pPr>
        <w:spacing w:before="41"/>
        <w:ind w:left="1238" w:right="83" w:hanging="1238"/>
        <w:jc w:val="both"/>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w:t>
      </w:r>
    </w:p>
    <w:p w14:paraId="1CF6722F" w14:textId="77777777" w:rsidR="00455D6C" w:rsidRDefault="00455D6C">
      <w:pPr>
        <w:spacing w:before="2" w:line="160" w:lineRule="exact"/>
        <w:rPr>
          <w:sz w:val="16"/>
          <w:szCs w:val="16"/>
        </w:rPr>
        <w:sectPr w:rsidR="00455D6C">
          <w:type w:val="continuous"/>
          <w:pgSz w:w="11920" w:h="16840"/>
          <w:pgMar w:top="440" w:right="920" w:bottom="280" w:left="1160" w:header="720" w:footer="720" w:gutter="0"/>
          <w:cols w:space="720"/>
        </w:sectPr>
      </w:pPr>
    </w:p>
    <w:p w14:paraId="35874506"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216FC9C1"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(18</w:t>
      </w:r>
      <w:r>
        <w:rPr>
          <w:rFonts w:ascii="Arial" w:eastAsia="Arial" w:hAnsi="Arial" w:cs="Arial"/>
          <w:sz w:val="16"/>
          <w:szCs w:val="16"/>
        </w:rPr>
        <w:t>)</w:t>
      </w:r>
    </w:p>
    <w:p w14:paraId="589BAB08" w14:textId="77777777" w:rsidR="00455D6C" w:rsidRDefault="00455D6C">
      <w:pPr>
        <w:spacing w:line="200" w:lineRule="exact"/>
      </w:pPr>
    </w:p>
    <w:p w14:paraId="66FD3B67" w14:textId="77777777" w:rsidR="00455D6C" w:rsidRDefault="00455D6C">
      <w:pPr>
        <w:spacing w:line="200" w:lineRule="exact"/>
      </w:pPr>
    </w:p>
    <w:p w14:paraId="1BDCD508" w14:textId="77777777" w:rsidR="00455D6C" w:rsidRDefault="00455D6C">
      <w:pPr>
        <w:spacing w:line="200" w:lineRule="exact"/>
      </w:pPr>
    </w:p>
    <w:p w14:paraId="01E55BFE" w14:textId="77777777" w:rsidR="00455D6C" w:rsidRDefault="00455D6C">
      <w:pPr>
        <w:spacing w:before="13" w:line="240" w:lineRule="exact"/>
        <w:rPr>
          <w:sz w:val="24"/>
          <w:szCs w:val="24"/>
        </w:rPr>
      </w:pPr>
    </w:p>
    <w:p w14:paraId="5706C8B5"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A4EB2C1" w14:textId="77777777" w:rsidR="00455D6C" w:rsidRDefault="001D55A0">
      <w:pPr>
        <w:spacing w:before="41"/>
        <w:ind w:left="1238" w:right="82"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w:t>
      </w:r>
      <w:r>
        <w:rPr>
          <w:rFonts w:ascii="Arial" w:eastAsia="Arial" w:hAnsi="Arial" w:cs="Arial"/>
          <w:spacing w:val="1"/>
        </w:rPr>
        <w:t>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 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w:t>
      </w:r>
      <w:r>
        <w:rPr>
          <w:rFonts w:ascii="Arial" w:eastAsia="Arial" w:hAnsi="Arial" w:cs="Arial"/>
        </w:rPr>
        <w:t>;</w:t>
      </w:r>
    </w:p>
    <w:p w14:paraId="782C6F46" w14:textId="77777777" w:rsidR="00455D6C" w:rsidRDefault="00455D6C">
      <w:pPr>
        <w:spacing w:before="2" w:line="200" w:lineRule="exact"/>
      </w:pPr>
    </w:p>
    <w:p w14:paraId="5BB5D67A"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p>
    <w:p w14:paraId="69F1DE82" w14:textId="77777777" w:rsidR="00455D6C" w:rsidRDefault="001D55A0">
      <w:pPr>
        <w:spacing w:before="2" w:line="203" w:lineRule="auto"/>
        <w:ind w:left="2690" w:right="106" w:hanging="2576"/>
        <w:rPr>
          <w:rFonts w:ascii="Arial" w:eastAsia="Arial" w:hAnsi="Arial" w:cs="Arial"/>
        </w:rPr>
      </w:pPr>
      <w:r>
        <w:rPr>
          <w:rFonts w:ascii="Arial" w:eastAsia="Arial" w:hAnsi="Arial" w:cs="Arial"/>
          <w:spacing w:val="2"/>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2(33</w:t>
      </w:r>
      <w:r>
        <w:rPr>
          <w:rFonts w:ascii="Arial" w:eastAsia="Arial" w:hAnsi="Arial" w:cs="Arial"/>
          <w:position w:val="-5"/>
          <w:sz w:val="16"/>
          <w:szCs w:val="16"/>
        </w:rPr>
        <w:t xml:space="preserve">)    </w:t>
      </w:r>
      <w:r>
        <w:rPr>
          <w:rFonts w:ascii="Arial" w:eastAsia="Arial" w:hAnsi="Arial" w:cs="Arial"/>
          <w:spacing w:val="11"/>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3</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orpora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p>
    <w:p w14:paraId="7EF21968" w14:textId="77777777" w:rsidR="00455D6C" w:rsidRDefault="001D55A0">
      <w:pPr>
        <w:spacing w:before="4" w:line="220" w:lineRule="exact"/>
        <w:ind w:left="2690"/>
        <w:rPr>
          <w:rFonts w:ascii="Arial" w:eastAsia="Arial" w:hAnsi="Arial" w:cs="Arial"/>
        </w:rPr>
      </w:pP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th,</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b</w:t>
      </w:r>
      <w:r>
        <w:rPr>
          <w:rFonts w:ascii="Arial" w:eastAsia="Arial" w:hAnsi="Arial" w:cs="Arial"/>
          <w:spacing w:val="2"/>
          <w:position w:val="-1"/>
        </w:rPr>
        <w:t>od</w:t>
      </w:r>
      <w:r>
        <w:rPr>
          <w:rFonts w:ascii="Arial" w:eastAsia="Arial" w:hAnsi="Arial" w:cs="Arial"/>
          <w:position w:val="-1"/>
        </w:rPr>
        <w:t>y</w:t>
      </w:r>
      <w:r>
        <w:rPr>
          <w:rFonts w:ascii="Arial" w:eastAsia="Arial" w:hAnsi="Arial" w:cs="Arial"/>
          <w:spacing w:val="-8"/>
          <w:position w:val="-1"/>
        </w:rPr>
        <w:t xml:space="preserve"> </w:t>
      </w:r>
      <w:r>
        <w:rPr>
          <w:rFonts w:ascii="Arial" w:eastAsia="Arial" w:hAnsi="Arial" w:cs="Arial"/>
          <w:spacing w:val="3"/>
          <w:position w:val="-1"/>
        </w:rPr>
        <w:t>c</w:t>
      </w:r>
      <w:r>
        <w:rPr>
          <w:rFonts w:ascii="Arial" w:eastAsia="Arial" w:hAnsi="Arial" w:cs="Arial"/>
          <w:position w:val="-1"/>
        </w:rPr>
        <w:t>orpora</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ti</w:t>
      </w:r>
      <w:r>
        <w:rPr>
          <w:rFonts w:ascii="Arial" w:eastAsia="Arial" w:hAnsi="Arial" w:cs="Arial"/>
          <w:spacing w:val="4"/>
          <w:position w:val="-1"/>
        </w:rPr>
        <w:t>me</w:t>
      </w:r>
      <w:r>
        <w:rPr>
          <w:rFonts w:ascii="Arial" w:eastAsia="Arial" w:hAnsi="Arial" w:cs="Arial"/>
          <w:position w:val="-1"/>
        </w:rPr>
        <w:t>;</w:t>
      </w:r>
    </w:p>
    <w:p w14:paraId="28C5B879" w14:textId="77777777" w:rsidR="00455D6C" w:rsidRDefault="00455D6C">
      <w:pPr>
        <w:spacing w:before="5" w:line="100" w:lineRule="exact"/>
        <w:rPr>
          <w:sz w:val="10"/>
          <w:szCs w:val="10"/>
        </w:rPr>
      </w:pPr>
    </w:p>
    <w:p w14:paraId="4442C00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FCD2CE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2(34</w:t>
      </w:r>
      <w:r>
        <w:rPr>
          <w:rFonts w:ascii="Arial" w:eastAsia="Arial" w:hAnsi="Arial" w:cs="Arial"/>
          <w:position w:val="-1"/>
          <w:sz w:val="16"/>
          <w:szCs w:val="16"/>
        </w:rPr>
        <w:t xml:space="preserve">)    </w:t>
      </w:r>
      <w:r>
        <w:rPr>
          <w:rFonts w:ascii="Arial" w:eastAsia="Arial" w:hAnsi="Arial" w:cs="Arial"/>
          <w:spacing w:val="11"/>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position w:val="3"/>
        </w:rPr>
        <w:t>ut</w:t>
      </w:r>
      <w:r>
        <w:rPr>
          <w:rFonts w:ascii="Arial" w:eastAsia="Arial" w:hAnsi="Arial" w:cs="Arial"/>
          <w:spacing w:val="1"/>
          <w:position w:val="3"/>
        </w:rPr>
        <w:t>h</w:t>
      </w:r>
      <w:r>
        <w:rPr>
          <w:rFonts w:ascii="Arial" w:eastAsia="Arial" w:hAnsi="Arial" w:cs="Arial"/>
          <w:position w:val="3"/>
        </w:rPr>
        <w:t>ori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2"/>
          <w:position w:val="3"/>
        </w:rPr>
        <w:t>C</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5"/>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a</w:t>
      </w:r>
      <w:r>
        <w:rPr>
          <w:rFonts w:ascii="Arial" w:eastAsia="Arial" w:hAnsi="Arial" w:cs="Arial"/>
          <w:position w:val="3"/>
        </w:rPr>
        <w:t>nd</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position w:val="3"/>
        </w:rPr>
        <w:t>pri</w:t>
      </w:r>
      <w:r>
        <w:rPr>
          <w:rFonts w:ascii="Arial" w:eastAsia="Arial" w:hAnsi="Arial" w:cs="Arial"/>
          <w:spacing w:val="-1"/>
          <w:position w:val="3"/>
        </w:rPr>
        <w:t>n</w:t>
      </w:r>
      <w:r>
        <w:rPr>
          <w:rFonts w:ascii="Arial" w:eastAsia="Arial" w:hAnsi="Arial" w:cs="Arial"/>
          <w:spacing w:val="3"/>
          <w:position w:val="3"/>
        </w:rPr>
        <w:t>c</w:t>
      </w:r>
      <w:r>
        <w:rPr>
          <w:rFonts w:ascii="Arial" w:eastAsia="Arial" w:hAnsi="Arial" w:cs="Arial"/>
          <w:spacing w:val="-1"/>
          <w:position w:val="3"/>
        </w:rPr>
        <w:t>i</w:t>
      </w:r>
      <w:r>
        <w:rPr>
          <w:rFonts w:ascii="Arial" w:eastAsia="Arial" w:hAnsi="Arial" w:cs="Arial"/>
          <w:position w:val="3"/>
        </w:rPr>
        <w:t>p</w:t>
      </w:r>
      <w:r>
        <w:rPr>
          <w:rFonts w:ascii="Arial" w:eastAsia="Arial" w:hAnsi="Arial" w:cs="Arial"/>
          <w:spacing w:val="1"/>
          <w:position w:val="3"/>
        </w:rPr>
        <w:t>a</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ers</w:t>
      </w:r>
      <w:r>
        <w:rPr>
          <w:rFonts w:ascii="Arial" w:eastAsia="Arial" w:hAnsi="Arial" w:cs="Arial"/>
          <w:spacing w:val="-6"/>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t</w:t>
      </w:r>
      <w:r>
        <w:rPr>
          <w:rFonts w:ascii="Arial" w:eastAsia="Arial" w:hAnsi="Arial" w:cs="Arial"/>
          <w:position w:val="3"/>
        </w:rPr>
        <w:t>he</w:t>
      </w:r>
    </w:p>
    <w:p w14:paraId="0D4140EA"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w:t>
      </w:r>
    </w:p>
    <w:p w14:paraId="1B64090F" w14:textId="77777777" w:rsidR="00455D6C" w:rsidRDefault="00455D6C">
      <w:pPr>
        <w:spacing w:before="6" w:line="200" w:lineRule="exact"/>
      </w:pPr>
    </w:p>
    <w:p w14:paraId="67BC32D4"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l</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9F6D990" w14:textId="77777777" w:rsidR="00455D6C" w:rsidRDefault="00455D6C">
      <w:pPr>
        <w:spacing w:line="100" w:lineRule="exact"/>
        <w:rPr>
          <w:sz w:val="10"/>
          <w:szCs w:val="10"/>
        </w:rPr>
      </w:pPr>
    </w:p>
    <w:p w14:paraId="4E054E64" w14:textId="77777777" w:rsidR="00455D6C" w:rsidRDefault="00455D6C">
      <w:pPr>
        <w:spacing w:line="200" w:lineRule="exact"/>
      </w:pPr>
    </w:p>
    <w:p w14:paraId="3C9D2D71"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2"/>
        </w:rPr>
        <w:t>f</w:t>
      </w:r>
      <w:r>
        <w:rPr>
          <w:rFonts w:ascii="Arial" w:eastAsia="Arial" w:hAnsi="Arial" w:cs="Arial"/>
        </w:rPr>
        <w:t>urn</w:t>
      </w:r>
      <w:r>
        <w:rPr>
          <w:rFonts w:ascii="Arial" w:eastAsia="Arial" w:hAnsi="Arial" w:cs="Arial"/>
          <w:spacing w:val="-1"/>
        </w:rPr>
        <w:t>i</w:t>
      </w:r>
      <w:r>
        <w:rPr>
          <w:rFonts w:ascii="Arial" w:eastAsia="Arial" w:hAnsi="Arial" w:cs="Arial"/>
        </w:rPr>
        <w:t>ture</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&amp;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spacing w:val="-3"/>
        </w:rPr>
        <w:t>e</w:t>
      </w:r>
      <w:r>
        <w:rPr>
          <w:rFonts w:ascii="Arial" w:eastAsia="Arial" w:hAnsi="Arial" w:cs="Arial"/>
        </w:rPr>
        <w:t>nt;</w:t>
      </w:r>
    </w:p>
    <w:p w14:paraId="74E51D17" w14:textId="77777777" w:rsidR="00455D6C" w:rsidRDefault="00455D6C">
      <w:pPr>
        <w:spacing w:before="2" w:line="100" w:lineRule="exact"/>
        <w:rPr>
          <w:sz w:val="10"/>
          <w:szCs w:val="10"/>
        </w:rPr>
      </w:pPr>
    </w:p>
    <w:p w14:paraId="149A01C8" w14:textId="77777777" w:rsidR="00455D6C" w:rsidRDefault="00455D6C">
      <w:pPr>
        <w:spacing w:line="200" w:lineRule="exact"/>
      </w:pPr>
    </w:p>
    <w:p w14:paraId="73430409"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CFEB7D1" w14:textId="77777777" w:rsidR="00455D6C" w:rsidRDefault="00455D6C">
      <w:pPr>
        <w:spacing w:line="100" w:lineRule="exact"/>
        <w:rPr>
          <w:sz w:val="10"/>
          <w:szCs w:val="10"/>
        </w:rPr>
      </w:pPr>
    </w:p>
    <w:p w14:paraId="02DEB228" w14:textId="77777777" w:rsidR="00455D6C" w:rsidRDefault="00455D6C">
      <w:pPr>
        <w:spacing w:line="200" w:lineRule="exact"/>
      </w:pPr>
    </w:p>
    <w:p w14:paraId="34656B4B" w14:textId="77777777" w:rsidR="00455D6C" w:rsidRDefault="001D55A0">
      <w:pPr>
        <w:spacing w:line="220" w:lineRule="exact"/>
        <w:ind w:left="2690"/>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pro</w:t>
      </w:r>
      <w:r>
        <w:rPr>
          <w:rFonts w:ascii="Arial" w:eastAsia="Arial" w:hAnsi="Arial" w:cs="Arial"/>
          <w:spacing w:val="1"/>
          <w:position w:val="-1"/>
        </w:rPr>
        <w:t>j</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position w:val="-1"/>
        </w:rPr>
        <w:t>wor</w:t>
      </w:r>
      <w:r>
        <w:rPr>
          <w:rFonts w:ascii="Arial" w:eastAsia="Arial" w:hAnsi="Arial" w:cs="Arial"/>
          <w:spacing w:val="4"/>
          <w:position w:val="-1"/>
        </w:rPr>
        <w:t>k</w:t>
      </w:r>
      <w:r>
        <w:rPr>
          <w:rFonts w:ascii="Arial" w:eastAsia="Arial" w:hAnsi="Arial" w:cs="Arial"/>
          <w:position w:val="-1"/>
        </w:rPr>
        <w:t>s</w:t>
      </w:r>
    </w:p>
    <w:p w14:paraId="31D1F005" w14:textId="77777777" w:rsidR="00455D6C" w:rsidRDefault="00455D6C">
      <w:pPr>
        <w:spacing w:before="9" w:line="260" w:lineRule="exact"/>
        <w:rPr>
          <w:sz w:val="26"/>
          <w:szCs w:val="26"/>
        </w:rPr>
        <w:sectPr w:rsidR="00455D6C">
          <w:type w:val="continuous"/>
          <w:pgSz w:w="11920" w:h="16840"/>
          <w:pgMar w:top="440" w:right="920" w:bottom="280" w:left="1160" w:header="720" w:footer="720" w:gutter="0"/>
          <w:cols w:space="720"/>
        </w:sectPr>
      </w:pPr>
    </w:p>
    <w:p w14:paraId="5DF1BD24" w14:textId="77777777" w:rsidR="00455D6C" w:rsidRDefault="00455D6C">
      <w:pPr>
        <w:spacing w:before="4" w:line="160" w:lineRule="exact"/>
        <w:rPr>
          <w:sz w:val="16"/>
          <w:szCs w:val="16"/>
        </w:rPr>
      </w:pPr>
    </w:p>
    <w:p w14:paraId="1DF1F94E" w14:textId="77777777" w:rsidR="00455D6C" w:rsidRDefault="00455D6C">
      <w:pPr>
        <w:spacing w:line="200" w:lineRule="exact"/>
      </w:pPr>
    </w:p>
    <w:p w14:paraId="66F5D60A"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00211A06"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b/>
          <w:spacing w:val="-5"/>
        </w:rPr>
        <w:t>A</w:t>
      </w:r>
      <w:r>
        <w:rPr>
          <w:rFonts w:ascii="Arial" w:eastAsia="Arial" w:hAnsi="Arial" w:cs="Arial"/>
          <w:b/>
        </w:rPr>
        <w:t>u</w:t>
      </w:r>
      <w:r>
        <w:rPr>
          <w:rFonts w:ascii="Arial" w:eastAsia="Arial" w:hAnsi="Arial" w:cs="Arial"/>
          <w:b/>
          <w:spacing w:val="1"/>
        </w:rPr>
        <w:t>t</w:t>
      </w:r>
      <w:r>
        <w:rPr>
          <w:rFonts w:ascii="Arial" w:eastAsia="Arial" w:hAnsi="Arial" w:cs="Arial"/>
          <w:b/>
        </w:rPr>
        <w:t>ho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S</w:t>
      </w:r>
      <w:r>
        <w:rPr>
          <w:rFonts w:ascii="Arial" w:eastAsia="Arial" w:hAnsi="Arial" w:cs="Arial"/>
          <w:b/>
        </w:rPr>
        <w:t>upp</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ain</w:t>
      </w:r>
      <w:r>
        <w:rPr>
          <w:rFonts w:ascii="Arial" w:eastAsia="Arial" w:hAnsi="Arial" w:cs="Arial"/>
          <w:b/>
          <w:spacing w:val="-6"/>
        </w:rPr>
        <w:t xml:space="preserve"> </w:t>
      </w:r>
      <w:r>
        <w:rPr>
          <w:rFonts w:ascii="Arial" w:eastAsia="Arial" w:hAnsi="Arial" w:cs="Arial"/>
          <w:b/>
          <w:spacing w:val="4"/>
        </w:rPr>
        <w:t>M</w:t>
      </w:r>
      <w:r>
        <w:rPr>
          <w:rFonts w:ascii="Arial" w:eastAsia="Arial" w:hAnsi="Arial" w:cs="Arial"/>
          <w:b/>
        </w:rPr>
        <w:t>em</w:t>
      </w:r>
      <w:r>
        <w:rPr>
          <w:rFonts w:ascii="Arial" w:eastAsia="Arial" w:hAnsi="Arial" w:cs="Arial"/>
          <w:b/>
          <w:spacing w:val="1"/>
        </w:rPr>
        <w:t>b</w:t>
      </w:r>
      <w:r>
        <w:rPr>
          <w:rFonts w:ascii="Arial" w:eastAsia="Arial" w:hAnsi="Arial" w:cs="Arial"/>
          <w:b/>
          <w:spacing w:val="3"/>
        </w:rPr>
        <w:t>e</w:t>
      </w:r>
      <w:r>
        <w:rPr>
          <w:rFonts w:ascii="Arial" w:eastAsia="Arial" w:hAnsi="Arial" w:cs="Arial"/>
          <w:b/>
          <w:spacing w:val="-1"/>
        </w:rPr>
        <w:t>r</w:t>
      </w:r>
      <w:r>
        <w:rPr>
          <w:rFonts w:ascii="Arial" w:eastAsia="Arial" w:hAnsi="Arial" w:cs="Arial"/>
        </w:rPr>
        <w:t>;</w:t>
      </w:r>
    </w:p>
    <w:p w14:paraId="10F00A3C"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11</w:t>
      </w:r>
      <w:r>
        <w:rPr>
          <w:rFonts w:ascii="Arial" w:eastAsia="Arial" w:hAnsi="Arial" w:cs="Arial"/>
          <w:spacing w:val="1"/>
          <w:position w:val="-2"/>
          <w:sz w:val="16"/>
          <w:szCs w:val="16"/>
        </w:rPr>
        <w:t>.</w:t>
      </w:r>
      <w:r>
        <w:rPr>
          <w:rFonts w:ascii="Arial" w:eastAsia="Arial" w:hAnsi="Arial" w:cs="Arial"/>
          <w:spacing w:val="-1"/>
          <w:position w:val="-2"/>
          <w:sz w:val="16"/>
          <w:szCs w:val="16"/>
        </w:rPr>
        <w:t>2(35</w:t>
      </w:r>
      <w:r>
        <w:rPr>
          <w:rFonts w:ascii="Arial" w:eastAsia="Arial" w:hAnsi="Arial" w:cs="Arial"/>
          <w:position w:val="-2"/>
          <w:sz w:val="16"/>
          <w:szCs w:val="16"/>
        </w:rPr>
        <w:t xml:space="preserve">)    </w:t>
      </w:r>
      <w:r>
        <w:rPr>
          <w:rFonts w:ascii="Arial" w:eastAsia="Arial" w:hAnsi="Arial" w:cs="Arial"/>
          <w:spacing w:val="12"/>
          <w:position w:val="-2"/>
          <w:sz w:val="16"/>
          <w:szCs w:val="16"/>
        </w:rPr>
        <w:t xml:space="preserve"> </w:t>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3</w:t>
      </w:r>
      <w:r>
        <w:rPr>
          <w:rFonts w:ascii="Arial" w:eastAsia="Arial" w:hAnsi="Arial" w:cs="Arial"/>
          <w:position w:val="2"/>
        </w:rPr>
        <w:t xml:space="preserve">5)       </w:t>
      </w:r>
      <w:r>
        <w:rPr>
          <w:rFonts w:ascii="Arial" w:eastAsia="Arial" w:hAnsi="Arial" w:cs="Arial"/>
          <w:spacing w:val="45"/>
          <w:position w:val="2"/>
        </w:rPr>
        <w:t xml:space="preserve"> </w:t>
      </w:r>
      <w:r>
        <w:rPr>
          <w:rFonts w:ascii="Arial" w:eastAsia="Arial" w:hAnsi="Arial" w:cs="Arial"/>
          <w:spacing w:val="-1"/>
          <w:position w:val="2"/>
        </w:rPr>
        <w:t>B</w:t>
      </w:r>
      <w:r>
        <w:rPr>
          <w:rFonts w:ascii="Arial" w:eastAsia="Arial" w:hAnsi="Arial" w:cs="Arial"/>
          <w:position w:val="2"/>
        </w:rPr>
        <w:t>a</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uri</w:t>
      </w:r>
      <w:r>
        <w:rPr>
          <w:rFonts w:ascii="Arial" w:eastAsia="Arial" w:hAnsi="Arial" w:cs="Arial"/>
          <w:spacing w:val="4"/>
          <w:position w:val="2"/>
        </w:rPr>
        <w:t>t</w:t>
      </w:r>
      <w:r>
        <w:rPr>
          <w:rFonts w:ascii="Arial" w:eastAsia="Arial" w:hAnsi="Arial" w:cs="Arial"/>
          <w:position w:val="2"/>
        </w:rPr>
        <w:t>y</w:t>
      </w:r>
      <w:r>
        <w:rPr>
          <w:rFonts w:ascii="Arial" w:eastAsia="Arial" w:hAnsi="Arial" w:cs="Arial"/>
          <w:spacing w:val="-11"/>
          <w:position w:val="2"/>
        </w:rPr>
        <w:t xml:space="preserve"> </w:t>
      </w:r>
      <w:r>
        <w:rPr>
          <w:rFonts w:ascii="Arial" w:eastAsia="Arial" w:hAnsi="Arial" w:cs="Arial"/>
          <w:spacing w:val="2"/>
          <w:position w:val="2"/>
        </w:rPr>
        <w:t>R</w:t>
      </w:r>
      <w:r>
        <w:rPr>
          <w:rFonts w:ascii="Arial" w:eastAsia="Arial" w:hAnsi="Arial" w:cs="Arial"/>
          <w:position w:val="2"/>
        </w:rPr>
        <w:t>e</w:t>
      </w:r>
      <w:r>
        <w:rPr>
          <w:rFonts w:ascii="Arial" w:eastAsia="Arial" w:hAnsi="Arial" w:cs="Arial"/>
          <w:spacing w:val="-1"/>
          <w:position w:val="2"/>
        </w:rPr>
        <w:t>q</w:t>
      </w:r>
      <w:r>
        <w:rPr>
          <w:rFonts w:ascii="Arial" w:eastAsia="Arial" w:hAnsi="Arial" w:cs="Arial"/>
          <w:spacing w:val="2"/>
          <w:position w:val="2"/>
        </w:rPr>
        <w:t>u</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spacing w:val="2"/>
          <w:position w:val="2"/>
        </w:rPr>
        <w:t>e</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ts</w:t>
      </w:r>
      <w:r>
        <w:rPr>
          <w:rFonts w:ascii="Arial" w:eastAsia="Arial" w:hAnsi="Arial" w:cs="Arial"/>
          <w:spacing w:val="-1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3"/>
          <w:position w:val="2"/>
        </w:rPr>
        <w:t xml:space="preserve"> </w:t>
      </w:r>
      <w:r>
        <w:rPr>
          <w:rFonts w:ascii="Arial" w:eastAsia="Arial" w:hAnsi="Arial" w:cs="Arial"/>
          <w:position w:val="2"/>
        </w:rPr>
        <w:t>re</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spacing w:val="2"/>
          <w:position w:val="2"/>
        </w:rPr>
        <w:t>a</w:t>
      </w:r>
      <w:r>
        <w:rPr>
          <w:rFonts w:ascii="Arial" w:eastAsia="Arial" w:hAnsi="Arial" w:cs="Arial"/>
          <w:position w:val="2"/>
        </w:rPr>
        <w:t xml:space="preserve">nt </w:t>
      </w:r>
      <w:r>
        <w:rPr>
          <w:rFonts w:ascii="Arial" w:eastAsia="Arial" w:hAnsi="Arial" w:cs="Arial"/>
          <w:i/>
          <w:position w:val="2"/>
        </w:rPr>
        <w:t>C</w:t>
      </w:r>
      <w:r>
        <w:rPr>
          <w:rFonts w:ascii="Arial" w:eastAsia="Arial" w:hAnsi="Arial" w:cs="Arial"/>
          <w:i/>
          <w:spacing w:val="-1"/>
          <w:position w:val="2"/>
        </w:rPr>
        <w:t>l</w:t>
      </w:r>
      <w:r>
        <w:rPr>
          <w:rFonts w:ascii="Arial" w:eastAsia="Arial" w:hAnsi="Arial" w:cs="Arial"/>
          <w:i/>
          <w:spacing w:val="1"/>
          <w:position w:val="2"/>
        </w:rPr>
        <w:t>i</w:t>
      </w:r>
      <w:r>
        <w:rPr>
          <w:rFonts w:ascii="Arial" w:eastAsia="Arial" w:hAnsi="Arial" w:cs="Arial"/>
          <w:i/>
          <w:position w:val="2"/>
        </w:rPr>
        <w:t>e</w:t>
      </w:r>
      <w:r>
        <w:rPr>
          <w:rFonts w:ascii="Arial" w:eastAsia="Arial" w:hAnsi="Arial" w:cs="Arial"/>
          <w:i/>
          <w:spacing w:val="-1"/>
          <w:position w:val="2"/>
        </w:rPr>
        <w:t>n</w:t>
      </w:r>
      <w:r>
        <w:rPr>
          <w:rFonts w:ascii="Arial" w:eastAsia="Arial" w:hAnsi="Arial" w:cs="Arial"/>
          <w:i/>
          <w:position w:val="2"/>
        </w:rPr>
        <w:t>t</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y</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63C56029"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2606EE3A" w14:textId="77777777" w:rsidR="00455D6C" w:rsidRDefault="00455D6C">
      <w:pPr>
        <w:spacing w:before="7" w:line="100" w:lineRule="exact"/>
        <w:rPr>
          <w:sz w:val="10"/>
          <w:szCs w:val="10"/>
        </w:rPr>
      </w:pPr>
    </w:p>
    <w:p w14:paraId="72EDF13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D4CF75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CDM</w:t>
      </w:r>
      <w:r>
        <w:rPr>
          <w:rFonts w:ascii="Arial" w:eastAsia="Arial" w:hAnsi="Arial" w:cs="Arial"/>
          <w:spacing w:val="-5"/>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position w:val="3"/>
        </w:rPr>
        <w:t>g</w:t>
      </w:r>
      <w:r>
        <w:rPr>
          <w:rFonts w:ascii="Arial" w:eastAsia="Arial" w:hAnsi="Arial" w:cs="Arial"/>
          <w:spacing w:val="1"/>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C</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tru</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0"/>
          <w:position w:val="3"/>
        </w:rPr>
        <w:t xml:space="preserve"> </w:t>
      </w:r>
      <w:r>
        <w:rPr>
          <w:rFonts w:ascii="Arial" w:eastAsia="Arial" w:hAnsi="Arial" w:cs="Arial"/>
          <w:position w:val="3"/>
        </w:rPr>
        <w:t>(De</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g</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1"/>
          <w:position w:val="3"/>
        </w:rPr>
        <w:t>g</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p>
    <w:p w14:paraId="7CB9D5BD" w14:textId="77777777" w:rsidR="00455D6C" w:rsidRDefault="001D55A0">
      <w:pPr>
        <w:spacing w:line="200" w:lineRule="exact"/>
        <w:ind w:left="2690"/>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p w14:paraId="0049ADA6" w14:textId="5C365D41" w:rsidR="00455D6C" w:rsidRDefault="001D55A0">
      <w:pPr>
        <w:ind w:left="2690" w:right="5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7"/>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5"/>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eret</w:t>
      </w:r>
      <w:r>
        <w:rPr>
          <w:rFonts w:ascii="Arial" w:eastAsia="Arial" w:hAnsi="Arial" w:cs="Arial"/>
          <w:spacing w:val="2"/>
        </w:rPr>
        <w:t>o</w:t>
      </w:r>
      <w:r>
        <w:rPr>
          <w:rFonts w:ascii="Arial" w:eastAsia="Arial" w:hAnsi="Arial" w:cs="Arial"/>
        </w:rPr>
        <w:t>;</w:t>
      </w:r>
    </w:p>
    <w:p w14:paraId="2CA46566" w14:textId="459E3012" w:rsidR="00132C36" w:rsidRDefault="00132C36">
      <w:pPr>
        <w:ind w:left="2690" w:right="590"/>
        <w:rPr>
          <w:rFonts w:ascii="Arial" w:eastAsia="Arial" w:hAnsi="Arial" w:cs="Arial"/>
        </w:rPr>
      </w:pPr>
    </w:p>
    <w:p w14:paraId="29A31D9E"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F54B876" w14:textId="1ECBEC78" w:rsidR="00132C36" w:rsidRPr="00776929" w:rsidRDefault="00132C36" w:rsidP="00132C36">
      <w:pPr>
        <w:spacing w:after="240"/>
        <w:ind w:left="2694" w:hanging="2552"/>
        <w:rPr>
          <w:rFonts w:ascii="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2(36A</w:t>
      </w:r>
      <w:r>
        <w:rPr>
          <w:rFonts w:ascii="Arial" w:eastAsia="Arial" w:hAnsi="Arial" w:cs="Arial"/>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6A)</w:t>
      </w:r>
      <w:r>
        <w:rPr>
          <w:rFonts w:ascii="Arial" w:eastAsia="Arial" w:hAnsi="Arial" w:cs="Arial"/>
          <w:position w:val="3"/>
        </w:rPr>
        <w:tab/>
      </w:r>
      <w:r w:rsidRPr="00776929">
        <w:rPr>
          <w:rFonts w:ascii="Arial" w:hAnsi="Arial" w:cs="Arial"/>
        </w:rPr>
        <w:t xml:space="preserve">Coronavirus Change is a change in: (i) the Health Guidance; and/or (ii) the Site Operating Procedures issued by or on behalf of the Construction Leadership Council; that occurs after the </w:t>
      </w:r>
      <w:r w:rsidR="00FB4839">
        <w:rPr>
          <w:rFonts w:ascii="Arial" w:hAnsi="Arial" w:cs="Arial"/>
        </w:rPr>
        <w:t>Contract Date</w:t>
      </w:r>
      <w:r w:rsidRPr="00776929">
        <w:rPr>
          <w:rFonts w:ascii="Arial" w:hAnsi="Arial" w:cs="Arial"/>
        </w:rPr>
        <w:t>, which directly results from Coronavirus and where such change:</w:t>
      </w:r>
    </w:p>
    <w:p w14:paraId="60354E92"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directly affects the Site; and</w:t>
      </w:r>
    </w:p>
    <w:p w14:paraId="781430B8" w14:textId="032A0448"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 xml:space="preserve">imposes additional restrictions on working practices on the Site which are materially more onerous than those set out in any Health Guidance and/or guidance issued by or on behalf of the CLC applicable as at the </w:t>
      </w:r>
      <w:r w:rsidR="00FB4839">
        <w:rPr>
          <w:rFonts w:ascii="Arial" w:hAnsi="Arial" w:cs="Arial"/>
          <w:iCs/>
        </w:rPr>
        <w:t>Contract Date</w:t>
      </w:r>
      <w:r w:rsidR="00E00615" w:rsidRPr="00776929">
        <w:rPr>
          <w:rFonts w:ascii="Arial" w:hAnsi="Arial" w:cs="Arial"/>
          <w:iCs/>
        </w:rPr>
        <w:t xml:space="preserve"> (</w:t>
      </w:r>
      <w:r w:rsidRPr="00776929">
        <w:rPr>
          <w:rFonts w:ascii="Arial" w:hAnsi="Arial" w:cs="Arial"/>
        </w:rPr>
        <w:t>to the extent that it is relevant for the Works and the Site); and</w:t>
      </w:r>
    </w:p>
    <w:p w14:paraId="399E0273" w14:textId="77777777" w:rsidR="00132C36" w:rsidRPr="00776929" w:rsidRDefault="00132C36" w:rsidP="00132C36">
      <w:pPr>
        <w:spacing w:after="240"/>
        <w:ind w:left="2694"/>
        <w:rPr>
          <w:rFonts w:ascii="Arial" w:hAnsi="Arial" w:cs="Arial"/>
        </w:rPr>
      </w:pPr>
      <w:r w:rsidRPr="00776929">
        <w:rPr>
          <w:rFonts w:ascii="Arial" w:hAnsi="Arial" w:cs="Arial"/>
        </w:rPr>
        <w:t>provided that such change:</w:t>
      </w:r>
    </w:p>
    <w:p w14:paraId="7DD0B623"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lastRenderedPageBreak/>
        <w:t xml:space="preserve">materially affects the ability of the </w:t>
      </w:r>
      <w:r w:rsidRPr="00776929">
        <w:rPr>
          <w:rFonts w:ascii="Arial" w:hAnsi="Arial" w:cs="Arial"/>
          <w:i/>
          <w:iCs/>
        </w:rPr>
        <w:t>Contractor</w:t>
      </w:r>
      <w:r w:rsidRPr="00776929">
        <w:rPr>
          <w:rFonts w:ascii="Arial" w:hAnsi="Arial" w:cs="Arial"/>
        </w:rPr>
        <w:t xml:space="preserve"> to Provide the Works or materially delays the progress of the </w:t>
      </w:r>
      <w:r w:rsidRPr="00776929">
        <w:rPr>
          <w:rFonts w:ascii="Arial" w:hAnsi="Arial" w:cs="Arial"/>
          <w:i/>
          <w:iCs/>
        </w:rPr>
        <w:t xml:space="preserve">works </w:t>
      </w:r>
      <w:r w:rsidRPr="00776929">
        <w:rPr>
          <w:rFonts w:ascii="Arial" w:hAnsi="Arial" w:cs="Arial"/>
        </w:rPr>
        <w:t>or</w:t>
      </w:r>
      <w:r w:rsidRPr="00776929">
        <w:rPr>
          <w:rFonts w:ascii="Arial" w:hAnsi="Arial" w:cs="Arial"/>
          <w:i/>
          <w:iCs/>
        </w:rPr>
        <w:t xml:space="preserve"> </w:t>
      </w:r>
      <w:r w:rsidRPr="00776929">
        <w:rPr>
          <w:rFonts w:ascii="Arial" w:hAnsi="Arial" w:cs="Arial"/>
          <w:iCs/>
        </w:rPr>
        <w:t>materially</w:t>
      </w:r>
      <w:r w:rsidRPr="00776929">
        <w:rPr>
          <w:rFonts w:ascii="Arial" w:hAnsi="Arial" w:cs="Arial"/>
        </w:rPr>
        <w:t xml:space="preserve"> increases the costs to Provide the Works or</w:t>
      </w:r>
    </w:p>
    <w:p w14:paraId="4AE85E0A"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or</w:t>
      </w:r>
    </w:p>
    <w:p w14:paraId="4F6C9341"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by the date shown on the Accepted Programme,</w:t>
      </w:r>
    </w:p>
    <w:p w14:paraId="0A8AC33B" w14:textId="1359F47D" w:rsidR="00132C36" w:rsidRPr="00132C36" w:rsidRDefault="00132C36" w:rsidP="00132C36">
      <w:pPr>
        <w:spacing w:line="200" w:lineRule="exact"/>
        <w:ind w:left="2694"/>
        <w:rPr>
          <w:rFonts w:ascii="Arial" w:eastAsia="Arial" w:hAnsi="Arial" w:cs="Arial"/>
        </w:rPr>
      </w:pPr>
      <w:r w:rsidRPr="00776929">
        <w:rPr>
          <w:rFonts w:ascii="Arial" w:hAnsi="Arial" w:cs="Arial"/>
        </w:rPr>
        <w:t>and has not been dealt with under another compensation event stated in this contract.</w:t>
      </w:r>
    </w:p>
    <w:p w14:paraId="60A6F987" w14:textId="77777777" w:rsidR="00132C36" w:rsidRDefault="00132C36">
      <w:pPr>
        <w:ind w:left="2690" w:right="590"/>
        <w:rPr>
          <w:rFonts w:ascii="Arial" w:eastAsia="Arial" w:hAnsi="Arial" w:cs="Arial"/>
        </w:rPr>
      </w:pPr>
    </w:p>
    <w:p w14:paraId="259761B1"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B8B99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2(37</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w:t>
      </w:r>
      <w:r>
        <w:rPr>
          <w:rFonts w:ascii="Arial" w:eastAsia="Arial" w:hAnsi="Arial" w:cs="Arial"/>
          <w:spacing w:val="3"/>
          <w:position w:val="3"/>
        </w:rPr>
        <w:t>l</w:t>
      </w:r>
      <w:r>
        <w:rPr>
          <w:rFonts w:ascii="Arial" w:eastAsia="Arial" w:hAnsi="Arial" w:cs="Arial"/>
          <w:position w:val="3"/>
        </w:rPr>
        <w:t>l</w:t>
      </w:r>
      <w:r>
        <w:rPr>
          <w:rFonts w:ascii="Arial" w:eastAsia="Arial" w:hAnsi="Arial" w:cs="Arial"/>
          <w:spacing w:val="-1"/>
          <w:position w:val="3"/>
        </w:rPr>
        <w:t xml:space="preserve"> 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al</w:t>
      </w:r>
      <w:r>
        <w:rPr>
          <w:rFonts w:ascii="Arial" w:eastAsia="Arial" w:hAnsi="Arial" w:cs="Arial"/>
          <w:spacing w:val="-9"/>
          <w:position w:val="3"/>
        </w:rPr>
        <w:t xml:space="preserve"> </w:t>
      </w:r>
      <w:r>
        <w:rPr>
          <w:rFonts w:ascii="Arial" w:eastAsia="Arial" w:hAnsi="Arial" w:cs="Arial"/>
          <w:spacing w:val="2"/>
          <w:position w:val="3"/>
        </w:rPr>
        <w:t>D</w:t>
      </w:r>
      <w:r>
        <w:rPr>
          <w:rFonts w:ascii="Arial" w:eastAsia="Arial" w:hAnsi="Arial" w:cs="Arial"/>
          <w:position w:val="3"/>
        </w:rPr>
        <w:t>a</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p>
    <w:p w14:paraId="758B7478" w14:textId="77777777" w:rsidR="00455D6C" w:rsidRDefault="001D55A0">
      <w:pPr>
        <w:spacing w:line="180" w:lineRule="exact"/>
        <w:ind w:left="2690" w:right="520"/>
        <w:jc w:val="both"/>
        <w:rPr>
          <w:rFonts w:ascii="Arial" w:eastAsia="Arial" w:hAnsi="Arial" w:cs="Arial"/>
        </w:rPr>
      </w:pP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fa</w:t>
      </w:r>
      <w:r>
        <w:rPr>
          <w:rFonts w:ascii="Arial" w:eastAsia="Arial" w:hAnsi="Arial" w:cs="Arial"/>
          <w:spacing w:val="-2"/>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20024AC" w14:textId="77777777" w:rsidR="00455D6C" w:rsidRDefault="001D55A0">
      <w:pPr>
        <w:spacing w:line="220" w:lineRule="exact"/>
        <w:ind w:left="2690" w:right="181"/>
        <w:jc w:val="both"/>
        <w:rPr>
          <w:rFonts w:ascii="Arial" w:eastAsia="Arial" w:hAnsi="Arial" w:cs="Arial"/>
        </w:rPr>
      </w:pPr>
      <w:r>
        <w:rPr>
          <w:rFonts w:ascii="Arial" w:eastAsia="Arial" w:hAnsi="Arial" w:cs="Arial"/>
        </w:rPr>
        <w:t>tra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se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p>
    <w:p w14:paraId="5A8B7E60" w14:textId="77777777" w:rsidR="00455D6C" w:rsidRDefault="001D55A0">
      <w:pPr>
        <w:spacing w:before="3"/>
        <w:ind w:left="2690" w:right="78"/>
        <w:jc w:val="both"/>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7"/>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 xml:space="preserve">ed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347C02F1"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489AEC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2(38</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3</w:t>
      </w:r>
      <w:r>
        <w:rPr>
          <w:rFonts w:ascii="Arial" w:eastAsia="Arial" w:hAnsi="Arial" w:cs="Arial"/>
          <w:position w:val="4"/>
        </w:rPr>
        <w:t xml:space="preserve">8)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spacing w:val="2"/>
          <w:position w:val="4"/>
        </w:rPr>
        <w:t>D</w:t>
      </w:r>
      <w:r>
        <w:rPr>
          <w:rFonts w:ascii="Arial" w:eastAsia="Arial" w:hAnsi="Arial" w:cs="Arial"/>
          <w:position w:val="4"/>
        </w:rPr>
        <w:t>ata</w:t>
      </w:r>
      <w:r>
        <w:rPr>
          <w:rFonts w:ascii="Arial" w:eastAsia="Arial" w:hAnsi="Arial" w:cs="Arial"/>
          <w:spacing w:val="-5"/>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p>
    <w:p w14:paraId="01027F88" w14:textId="77777777" w:rsidR="00455D6C" w:rsidRDefault="00455D6C">
      <w:pPr>
        <w:spacing w:line="160" w:lineRule="exact"/>
        <w:rPr>
          <w:sz w:val="16"/>
          <w:szCs w:val="16"/>
        </w:rPr>
      </w:pPr>
    </w:p>
    <w:p w14:paraId="57E32E37" w14:textId="77777777" w:rsidR="00455D6C" w:rsidRDefault="001D55A0">
      <w:pPr>
        <w:tabs>
          <w:tab w:val="left" w:pos="3400"/>
        </w:tabs>
        <w:ind w:left="3411" w:right="388"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2"/>
        </w:rPr>
        <w:t>a</w:t>
      </w:r>
      <w:r>
        <w:rPr>
          <w:rFonts w:ascii="Arial" w:eastAsia="Arial" w:hAnsi="Arial" w:cs="Arial"/>
        </w:rPr>
        <w:t>gra</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p w14:paraId="4170DB75" w14:textId="77777777" w:rsidR="00455D6C" w:rsidRDefault="00455D6C">
      <w:pPr>
        <w:spacing w:before="15" w:line="280" w:lineRule="exact"/>
        <w:rPr>
          <w:sz w:val="28"/>
          <w:szCs w:val="28"/>
        </w:rPr>
      </w:pPr>
    </w:p>
    <w:p w14:paraId="219FF6E4" w14:textId="77777777" w:rsidR="00455D6C" w:rsidRDefault="001D55A0">
      <w:pPr>
        <w:ind w:left="377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10CF4513" w14:textId="77777777" w:rsidR="00455D6C" w:rsidRDefault="00455D6C">
      <w:pPr>
        <w:spacing w:line="100" w:lineRule="exact"/>
        <w:rPr>
          <w:sz w:val="10"/>
          <w:szCs w:val="10"/>
        </w:rPr>
      </w:pPr>
    </w:p>
    <w:p w14:paraId="7A999EE0" w14:textId="77777777" w:rsidR="00455D6C" w:rsidRDefault="00455D6C">
      <w:pPr>
        <w:spacing w:line="200" w:lineRule="exact"/>
      </w:pPr>
    </w:p>
    <w:p w14:paraId="7270E152" w14:textId="77777777" w:rsidR="00455D6C" w:rsidRDefault="001D55A0">
      <w:pPr>
        <w:spacing w:line="245" w:lineRule="auto"/>
        <w:ind w:left="4131" w:right="133"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erate,</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or tra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6F8100FF" w14:textId="77777777" w:rsidR="00455D6C" w:rsidRDefault="00455D6C">
      <w:pPr>
        <w:spacing w:before="12" w:line="280" w:lineRule="exact"/>
        <w:rPr>
          <w:sz w:val="28"/>
          <w:szCs w:val="28"/>
        </w:rPr>
      </w:pPr>
    </w:p>
    <w:p w14:paraId="43101A5E"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3"/>
        </w:rPr>
        <w:t>r</w:t>
      </w:r>
      <w:r>
        <w:rPr>
          <w:rFonts w:ascii="Arial" w:eastAsia="Arial" w:hAnsi="Arial" w:cs="Arial"/>
        </w:rPr>
        <w:t>;</w:t>
      </w:r>
    </w:p>
    <w:p w14:paraId="5BD058FF" w14:textId="77777777" w:rsidR="00455D6C" w:rsidRDefault="00455D6C">
      <w:pPr>
        <w:spacing w:before="13" w:line="200" w:lineRule="exact"/>
      </w:pPr>
    </w:p>
    <w:p w14:paraId="62F3081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08AA2A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2(39</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spacing w:val="1"/>
          <w:position w:val="3"/>
        </w:rPr>
        <w:t>P</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position w:val="3"/>
        </w:rPr>
        <w:t>p</w:t>
      </w:r>
      <w:r>
        <w:rPr>
          <w:rFonts w:ascii="Arial" w:eastAsia="Arial" w:hAnsi="Arial" w:cs="Arial"/>
          <w:spacing w:val="-1"/>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spacing w:val="2"/>
          <w:position w:val="3"/>
        </w:rPr>
        <w:t>b</w:t>
      </w:r>
      <w:r>
        <w:rPr>
          <w:rFonts w:ascii="Arial" w:eastAsia="Arial" w:hAnsi="Arial" w:cs="Arial"/>
          <w:spacing w:val="-1"/>
          <w:position w:val="3"/>
        </w:rPr>
        <w:t>li</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fr</w:t>
      </w:r>
      <w:r>
        <w:rPr>
          <w:rFonts w:ascii="Arial" w:eastAsia="Arial" w:hAnsi="Arial" w:cs="Arial"/>
          <w:position w:val="3"/>
        </w:rPr>
        <w:t>om t</w:t>
      </w:r>
      <w:r>
        <w:rPr>
          <w:rFonts w:ascii="Arial" w:eastAsia="Arial" w:hAnsi="Arial" w:cs="Arial"/>
          <w:spacing w:val="-4"/>
          <w:position w:val="3"/>
        </w:rPr>
        <w:t>i</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e</w:t>
      </w:r>
    </w:p>
    <w:p w14:paraId="018E3537" w14:textId="77777777" w:rsidR="00455D6C" w:rsidRDefault="001D55A0">
      <w:pPr>
        <w:spacing w:line="180" w:lineRule="exact"/>
        <w:ind w:left="2690"/>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6"/>
        </w:rPr>
        <w:t xml:space="preserve"> </w:t>
      </w:r>
      <w:r>
        <w:rPr>
          <w:rFonts w:ascii="Arial" w:eastAsia="Arial" w:hAnsi="Arial" w:cs="Arial"/>
          <w:w w:val="99"/>
        </w:rPr>
        <w:t>ht</w:t>
      </w:r>
      <w:r>
        <w:rPr>
          <w:rFonts w:ascii="Arial" w:eastAsia="Arial" w:hAnsi="Arial" w:cs="Arial"/>
          <w:spacing w:val="-1"/>
          <w:w w:val="99"/>
        </w:rPr>
        <w:t>t</w:t>
      </w:r>
      <w:r>
        <w:rPr>
          <w:rFonts w:ascii="Arial" w:eastAsia="Arial" w:hAnsi="Arial" w:cs="Arial"/>
          <w:w w:val="99"/>
        </w:rPr>
        <w:t>p</w:t>
      </w:r>
      <w:r>
        <w:rPr>
          <w:rFonts w:ascii="Arial" w:eastAsia="Arial" w:hAnsi="Arial" w:cs="Arial"/>
          <w:spacing w:val="1"/>
          <w:w w:val="99"/>
        </w:rPr>
        <w:t>s</w:t>
      </w:r>
      <w:r>
        <w:rPr>
          <w:rFonts w:ascii="Arial" w:eastAsia="Arial" w:hAnsi="Arial" w:cs="Arial"/>
          <w:w w:val="99"/>
        </w:rPr>
        <w:t>:/</w:t>
      </w:r>
      <w:r>
        <w:rPr>
          <w:rFonts w:ascii="Arial" w:eastAsia="Arial" w:hAnsi="Arial" w:cs="Arial"/>
          <w:spacing w:val="2"/>
          <w:w w:val="99"/>
        </w:rPr>
        <w:t>/d</w:t>
      </w:r>
      <w:r>
        <w:rPr>
          <w:rFonts w:ascii="Arial" w:eastAsia="Arial" w:hAnsi="Arial" w:cs="Arial"/>
          <w:spacing w:val="-2"/>
          <w:w w:val="99"/>
        </w:rPr>
        <w:t>w</w:t>
      </w:r>
      <w:r>
        <w:rPr>
          <w:rFonts w:ascii="Arial" w:eastAsia="Arial" w:hAnsi="Arial" w:cs="Arial"/>
          <w:w w:val="99"/>
        </w:rPr>
        <w:t>p</w:t>
      </w:r>
      <w:r>
        <w:rPr>
          <w:rFonts w:ascii="Arial" w:eastAsia="Arial" w:hAnsi="Arial" w:cs="Arial"/>
          <w:spacing w:val="2"/>
          <w:w w:val="99"/>
        </w:rPr>
        <w:t>.</w:t>
      </w:r>
      <w:r>
        <w:rPr>
          <w:rFonts w:ascii="Arial" w:eastAsia="Arial" w:hAnsi="Arial" w:cs="Arial"/>
          <w:w w:val="99"/>
        </w:rPr>
        <w:t>bra</w:t>
      </w:r>
      <w:r>
        <w:rPr>
          <w:rFonts w:ascii="Arial" w:eastAsia="Arial" w:hAnsi="Arial" w:cs="Arial"/>
          <w:spacing w:val="1"/>
          <w:w w:val="99"/>
        </w:rPr>
        <w:t>v</w:t>
      </w:r>
      <w:r>
        <w:rPr>
          <w:rFonts w:ascii="Arial" w:eastAsia="Arial" w:hAnsi="Arial" w:cs="Arial"/>
          <w:w w:val="99"/>
        </w:rPr>
        <w:t>o</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l</w:t>
      </w:r>
      <w:r>
        <w:rPr>
          <w:rFonts w:ascii="Arial" w:eastAsia="Arial" w:hAnsi="Arial" w:cs="Arial"/>
          <w:w w:val="99"/>
        </w:rPr>
        <w:t>u</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.uk</w:t>
      </w:r>
      <w:r>
        <w:rPr>
          <w:rFonts w:ascii="Arial" w:eastAsia="Arial" w:hAnsi="Arial" w:cs="Arial"/>
          <w:spacing w:val="4"/>
          <w:w w:val="99"/>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479C24F8" w14:textId="77777777" w:rsidR="00455D6C" w:rsidRDefault="001D55A0">
      <w:pPr>
        <w:spacing w:before="3" w:line="220" w:lineRule="exact"/>
        <w:ind w:left="2690"/>
        <w:rPr>
          <w:rFonts w:ascii="Arial" w:eastAsia="Arial" w:hAnsi="Arial" w:cs="Arial"/>
        </w:rPr>
      </w:pPr>
      <w:r>
        <w:rPr>
          <w:rFonts w:ascii="Arial" w:eastAsia="Arial" w:hAnsi="Arial" w:cs="Arial"/>
          <w:position w:val="-1"/>
        </w:rPr>
        <w:t>d</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3"/>
          <w:position w:val="-1"/>
        </w:rPr>
        <w:t xml:space="preserve"> </w:t>
      </w:r>
      <w:r>
        <w:rPr>
          <w:rFonts w:ascii="Arial" w:eastAsia="Arial" w:hAnsi="Arial" w:cs="Arial"/>
          <w:position w:val="-1"/>
        </w:rPr>
        <w:t>of t</w:t>
      </w:r>
      <w:r>
        <w:rPr>
          <w:rFonts w:ascii="Arial" w:eastAsia="Arial" w:hAnsi="Arial" w:cs="Arial"/>
          <w:spacing w:val="-1"/>
          <w:position w:val="-1"/>
        </w:rPr>
        <w:t>hi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7"/>
          <w:position w:val="-1"/>
        </w:rPr>
        <w:t>m</w:t>
      </w:r>
      <w:r>
        <w:rPr>
          <w:rFonts w:ascii="Arial" w:eastAsia="Arial" w:hAnsi="Arial" w:cs="Arial"/>
          <w:spacing w:val="2"/>
          <w:position w:val="-1"/>
        </w:rPr>
        <w:t>a</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p>
    <w:p w14:paraId="4C431B75" w14:textId="77777777" w:rsidR="00455D6C" w:rsidRDefault="00455D6C">
      <w:pPr>
        <w:spacing w:before="6" w:line="100" w:lineRule="exact"/>
        <w:rPr>
          <w:sz w:val="10"/>
          <w:szCs w:val="10"/>
        </w:rPr>
      </w:pPr>
    </w:p>
    <w:p w14:paraId="458122E2"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624079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2(40</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t's</w:t>
      </w:r>
      <w:r>
        <w:rPr>
          <w:rFonts w:ascii="Arial" w:eastAsia="Arial" w:hAnsi="Arial" w:cs="Arial"/>
          <w:spacing w:val="-5"/>
          <w:position w:val="4"/>
        </w:rPr>
        <w:t xml:space="preserve"> </w:t>
      </w:r>
      <w:r>
        <w:rPr>
          <w:rFonts w:ascii="Arial" w:eastAsia="Arial" w:hAnsi="Arial" w:cs="Arial"/>
          <w:spacing w:val="4"/>
          <w:position w:val="4"/>
        </w:rPr>
        <w:t>S</w:t>
      </w:r>
      <w:r>
        <w:rPr>
          <w:rFonts w:ascii="Arial" w:eastAsia="Arial" w:hAnsi="Arial" w:cs="Arial"/>
          <w:spacing w:val="-4"/>
          <w:position w:val="4"/>
        </w:rPr>
        <w:t>y</w:t>
      </w:r>
      <w:r>
        <w:rPr>
          <w:rFonts w:ascii="Arial" w:eastAsia="Arial" w:hAnsi="Arial" w:cs="Arial"/>
          <w:spacing w:val="1"/>
          <w:position w:val="4"/>
        </w:rPr>
        <w:t>s</w:t>
      </w:r>
      <w:r>
        <w:rPr>
          <w:rFonts w:ascii="Arial" w:eastAsia="Arial" w:hAnsi="Arial" w:cs="Arial"/>
          <w:position w:val="4"/>
        </w:rPr>
        <w:t>tem</w:t>
      </w:r>
      <w:r>
        <w:rPr>
          <w:rFonts w:ascii="Arial" w:eastAsia="Arial" w:hAnsi="Arial" w:cs="Arial"/>
          <w:spacing w:val="-6"/>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1"/>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t's</w:t>
      </w:r>
      <w:r>
        <w:rPr>
          <w:rFonts w:ascii="Arial" w:eastAsia="Arial" w:hAnsi="Arial" w:cs="Arial"/>
          <w:i/>
          <w:spacing w:val="-4"/>
          <w:position w:val="4"/>
        </w:rPr>
        <w:t xml:space="preserve"> </w:t>
      </w:r>
      <w:r>
        <w:rPr>
          <w:rFonts w:ascii="Arial" w:eastAsia="Arial" w:hAnsi="Arial" w:cs="Arial"/>
          <w:spacing w:val="1"/>
          <w:position w:val="4"/>
        </w:rPr>
        <w:t>c</w:t>
      </w:r>
      <w:r>
        <w:rPr>
          <w:rFonts w:ascii="Arial" w:eastAsia="Arial" w:hAnsi="Arial" w:cs="Arial"/>
          <w:position w:val="4"/>
        </w:rPr>
        <w:t>o</w:t>
      </w:r>
      <w:r>
        <w:rPr>
          <w:rFonts w:ascii="Arial" w:eastAsia="Arial" w:hAnsi="Arial" w:cs="Arial"/>
          <w:spacing w:val="4"/>
          <w:position w:val="4"/>
        </w:rPr>
        <w:t>m</w:t>
      </w:r>
      <w:r>
        <w:rPr>
          <w:rFonts w:ascii="Arial" w:eastAsia="Arial" w:hAnsi="Arial" w:cs="Arial"/>
          <w:position w:val="4"/>
        </w:rPr>
        <w:t>p</w:t>
      </w:r>
      <w:r>
        <w:rPr>
          <w:rFonts w:ascii="Arial" w:eastAsia="Arial" w:hAnsi="Arial" w:cs="Arial"/>
          <w:spacing w:val="-1"/>
          <w:position w:val="4"/>
        </w:rPr>
        <w:t>u</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1"/>
          <w:position w:val="4"/>
        </w:rPr>
        <w:t>vi</w:t>
      </w:r>
      <w:r>
        <w:rPr>
          <w:rFonts w:ascii="Arial" w:eastAsia="Arial" w:hAnsi="Arial" w:cs="Arial"/>
          <w:spacing w:val="1"/>
          <w:position w:val="4"/>
        </w:rPr>
        <w:t>r</w:t>
      </w:r>
      <w:r>
        <w:rPr>
          <w:rFonts w:ascii="Arial" w:eastAsia="Arial" w:hAnsi="Arial" w:cs="Arial"/>
          <w:spacing w:val="2"/>
          <w:position w:val="4"/>
        </w:rPr>
        <w:t>on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w:t>
      </w:r>
      <w:r>
        <w:rPr>
          <w:rFonts w:ascii="Arial" w:eastAsia="Arial" w:hAnsi="Arial" w:cs="Arial"/>
          <w:spacing w:val="2"/>
          <w:position w:val="4"/>
        </w:rPr>
        <w:t>c</w:t>
      </w:r>
      <w:r>
        <w:rPr>
          <w:rFonts w:ascii="Arial" w:eastAsia="Arial" w:hAnsi="Arial" w:cs="Arial"/>
          <w:position w:val="4"/>
        </w:rPr>
        <w:t>o</w:t>
      </w:r>
      <w:r>
        <w:rPr>
          <w:rFonts w:ascii="Arial" w:eastAsia="Arial" w:hAnsi="Arial" w:cs="Arial"/>
          <w:spacing w:val="-1"/>
          <w:position w:val="4"/>
        </w:rPr>
        <w:t>n</w:t>
      </w:r>
      <w:r>
        <w:rPr>
          <w:rFonts w:ascii="Arial" w:eastAsia="Arial" w:hAnsi="Arial" w:cs="Arial"/>
          <w:spacing w:val="1"/>
          <w:position w:val="4"/>
        </w:rPr>
        <w:t>s</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1"/>
          <w:position w:val="4"/>
        </w:rPr>
        <w:t>i</w:t>
      </w:r>
      <w:r>
        <w:rPr>
          <w:rFonts w:ascii="Arial" w:eastAsia="Arial" w:hAnsi="Arial" w:cs="Arial"/>
          <w:spacing w:val="3"/>
          <w:position w:val="4"/>
        </w:rPr>
        <w:t>n</w:t>
      </w:r>
      <w:r>
        <w:rPr>
          <w:rFonts w:ascii="Arial" w:eastAsia="Arial" w:hAnsi="Arial" w:cs="Arial"/>
          <w:position w:val="4"/>
        </w:rPr>
        <w:t>g</w:t>
      </w:r>
      <w:r>
        <w:rPr>
          <w:rFonts w:ascii="Arial" w:eastAsia="Arial" w:hAnsi="Arial" w:cs="Arial"/>
          <w:spacing w:val="-10"/>
          <w:position w:val="4"/>
        </w:rPr>
        <w:t xml:space="preserve"> </w:t>
      </w:r>
      <w:r>
        <w:rPr>
          <w:rFonts w:ascii="Arial" w:eastAsia="Arial" w:hAnsi="Arial" w:cs="Arial"/>
          <w:spacing w:val="-1"/>
          <w:position w:val="4"/>
        </w:rPr>
        <w:t>o</w:t>
      </w:r>
      <w:r>
        <w:rPr>
          <w:rFonts w:ascii="Arial" w:eastAsia="Arial" w:hAnsi="Arial" w:cs="Arial"/>
          <w:position w:val="4"/>
        </w:rPr>
        <w:t>f</w:t>
      </w:r>
    </w:p>
    <w:p w14:paraId="2F446E12"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t</w:t>
      </w:r>
      <w:r>
        <w:rPr>
          <w:rFonts w:ascii="Arial" w:eastAsia="Arial" w:hAnsi="Arial" w:cs="Arial"/>
        </w:rPr>
        <w:t>wo</w:t>
      </w:r>
      <w:r>
        <w:rPr>
          <w:rFonts w:ascii="Arial" w:eastAsia="Arial" w:hAnsi="Arial" w:cs="Arial"/>
          <w:spacing w:val="3"/>
        </w:rPr>
        <w:t>r</w:t>
      </w:r>
      <w:r>
        <w:rPr>
          <w:rFonts w:ascii="Arial" w:eastAsia="Arial" w:hAnsi="Arial" w:cs="Arial"/>
          <w:spacing w:val="1"/>
        </w:rPr>
        <w:t>k</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used</w:t>
      </w:r>
    </w:p>
    <w:p w14:paraId="6F3F7B2F" w14:textId="77777777" w:rsidR="00455D6C" w:rsidRDefault="001D55A0">
      <w:pPr>
        <w:spacing w:before="3" w:line="220" w:lineRule="exact"/>
        <w:ind w:left="2690" w:right="208"/>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7165A153" w14:textId="77777777" w:rsidR="00455D6C" w:rsidRDefault="001D55A0">
      <w:pPr>
        <w:spacing w:line="220" w:lineRule="exact"/>
        <w:ind w:left="2690"/>
        <w:rPr>
          <w:rFonts w:ascii="Arial" w:eastAsia="Arial" w:hAnsi="Arial" w:cs="Arial"/>
        </w:rPr>
      </w:pP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tor</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spacing w:val="-4"/>
          <w:position w:val="-1"/>
        </w:rPr>
        <w:t>y</w:t>
      </w:r>
      <w:r>
        <w:rPr>
          <w:rFonts w:ascii="Arial" w:eastAsia="Arial" w:hAnsi="Arial" w:cs="Arial"/>
          <w:spacing w:val="1"/>
          <w:position w:val="-1"/>
        </w:rPr>
        <w:t>s</w:t>
      </w:r>
      <w:r>
        <w:rPr>
          <w:rFonts w:ascii="Arial" w:eastAsia="Arial" w:hAnsi="Arial" w:cs="Arial"/>
          <w:spacing w:val="2"/>
          <w:position w:val="-1"/>
        </w:rPr>
        <w:t>t</w:t>
      </w:r>
      <w:r>
        <w:rPr>
          <w:rFonts w:ascii="Arial" w:eastAsia="Arial" w:hAnsi="Arial" w:cs="Arial"/>
          <w:position w:val="-1"/>
        </w:rPr>
        <w:t>em</w:t>
      </w:r>
      <w:r>
        <w:rPr>
          <w:rFonts w:ascii="Arial" w:eastAsia="Arial" w:hAnsi="Arial" w:cs="Arial"/>
          <w:spacing w:val="-3"/>
          <w:position w:val="-1"/>
        </w:rPr>
        <w:t xml:space="preserve"> </w:t>
      </w:r>
      <w:r>
        <w:rPr>
          <w:rFonts w:ascii="Arial" w:eastAsia="Arial" w:hAnsi="Arial" w:cs="Arial"/>
          <w:spacing w:val="2"/>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2"/>
          <w:position w:val="-1"/>
        </w:rPr>
        <w:t>w</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2"/>
          <w:position w:val="-1"/>
        </w:rPr>
        <w:t>i</w:t>
      </w:r>
      <w:r>
        <w:rPr>
          <w:rFonts w:ascii="Arial" w:eastAsia="Arial" w:hAnsi="Arial" w:cs="Arial"/>
          <w:position w:val="-1"/>
        </w:rPr>
        <w:t xml:space="preserve">s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3"/>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spacing w:val="2"/>
          <w:position w:val="-1"/>
        </w:rPr>
        <w:t>e</w:t>
      </w:r>
      <w:r>
        <w:rPr>
          <w:rFonts w:ascii="Arial" w:eastAsia="Arial" w:hAnsi="Arial" w:cs="Arial"/>
          <w:spacing w:val="-1"/>
          <w:position w:val="-1"/>
        </w:rPr>
        <w:t>i</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spacing w:val="2"/>
          <w:position w:val="-1"/>
        </w:rPr>
        <w:t>s</w:t>
      </w:r>
      <w:r>
        <w:rPr>
          <w:rFonts w:ascii="Arial" w:eastAsia="Arial" w:hAnsi="Arial" w:cs="Arial"/>
          <w:position w:val="-1"/>
        </w:rPr>
        <w:t>;</w:t>
      </w:r>
    </w:p>
    <w:p w14:paraId="62EAD2AE" w14:textId="77777777" w:rsidR="00455D6C" w:rsidRDefault="00455D6C">
      <w:pPr>
        <w:spacing w:before="4" w:line="120" w:lineRule="exact"/>
        <w:rPr>
          <w:sz w:val="12"/>
          <w:szCs w:val="12"/>
        </w:rPr>
      </w:pPr>
    </w:p>
    <w:p w14:paraId="65A13BD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81B71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2(41</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Co</w:t>
      </w:r>
      <w:r>
        <w:rPr>
          <w:rFonts w:ascii="Arial" w:eastAsia="Arial" w:hAnsi="Arial" w:cs="Arial"/>
          <w:spacing w:val="2"/>
          <w:position w:val="3"/>
        </w:rPr>
        <w:t>m</w:t>
      </w:r>
      <w:r>
        <w:rPr>
          <w:rFonts w:ascii="Arial" w:eastAsia="Arial" w:hAnsi="Arial" w:cs="Arial"/>
          <w:spacing w:val="4"/>
          <w:position w:val="3"/>
        </w:rPr>
        <w:t>m</w:t>
      </w:r>
      <w:r>
        <w:rPr>
          <w:rFonts w:ascii="Arial" w:eastAsia="Arial" w:hAnsi="Arial" w:cs="Arial"/>
          <w:spacing w:val="-3"/>
          <w:position w:val="3"/>
        </w:rPr>
        <w:t>e</w:t>
      </w:r>
      <w:r>
        <w:rPr>
          <w:rFonts w:ascii="Arial" w:eastAsia="Arial" w:hAnsi="Arial" w:cs="Arial"/>
          <w:spacing w:val="1"/>
          <w:position w:val="3"/>
        </w:rPr>
        <w:t>rc</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l</w:t>
      </w:r>
      <w:r>
        <w:rPr>
          <w:rFonts w:ascii="Arial" w:eastAsia="Arial" w:hAnsi="Arial" w:cs="Arial"/>
          <w:spacing w:val="4"/>
          <w:position w:val="3"/>
        </w:rPr>
        <w:t>l</w:t>
      </w:r>
      <w:r>
        <w:rPr>
          <w:rFonts w:ascii="Arial" w:eastAsia="Arial" w:hAnsi="Arial" w:cs="Arial"/>
          <w:position w:val="3"/>
        </w:rPr>
        <w:t>y</w:t>
      </w:r>
      <w:r>
        <w:rPr>
          <w:rFonts w:ascii="Arial" w:eastAsia="Arial" w:hAnsi="Arial" w:cs="Arial"/>
          <w:spacing w:val="-16"/>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s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a</w:t>
      </w:r>
      <w:r>
        <w:rPr>
          <w:rFonts w:ascii="Arial" w:eastAsia="Arial" w:hAnsi="Arial" w:cs="Arial"/>
          <w:spacing w:val="-1"/>
          <w:position w:val="3"/>
        </w:rPr>
        <w:t>g</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b</w:t>
      </w:r>
      <w:r>
        <w:rPr>
          <w:rFonts w:ascii="Arial" w:eastAsia="Arial" w:hAnsi="Arial" w:cs="Arial"/>
          <w:spacing w:val="2"/>
          <w:position w:val="3"/>
        </w:rPr>
        <w:t>et</w:t>
      </w:r>
      <w:r>
        <w:rPr>
          <w:rFonts w:ascii="Arial" w:eastAsia="Arial" w:hAnsi="Arial" w:cs="Arial"/>
          <w:spacing w:val="-2"/>
          <w:position w:val="3"/>
        </w:rPr>
        <w:t>w</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0C5AD816"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spacing w:val="5"/>
        </w:rPr>
        <w:t>)</w:t>
      </w:r>
      <w:r>
        <w:rPr>
          <w:rFonts w:ascii="Arial" w:eastAsia="Arial" w:hAnsi="Arial" w:cs="Arial"/>
        </w:rPr>
        <w:t>;</w:t>
      </w:r>
    </w:p>
    <w:p w14:paraId="142083E9" w14:textId="77777777" w:rsidR="00455D6C" w:rsidRDefault="00455D6C">
      <w:pPr>
        <w:spacing w:before="5" w:line="280" w:lineRule="exact"/>
        <w:rPr>
          <w:sz w:val="28"/>
          <w:szCs w:val="28"/>
        </w:rPr>
      </w:pPr>
    </w:p>
    <w:p w14:paraId="3E7132C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7B69BF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2(42</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2)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position w:val="3"/>
        </w:rPr>
        <w:t>C</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n</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6"/>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/or</w:t>
      </w:r>
      <w:r>
        <w:rPr>
          <w:rFonts w:ascii="Arial" w:eastAsia="Arial" w:hAnsi="Arial" w:cs="Arial"/>
          <w:spacing w:val="-4"/>
          <w:position w:val="3"/>
        </w:rPr>
        <w:t xml:space="preserve"> </w:t>
      </w:r>
      <w:r>
        <w:rPr>
          <w:rFonts w:ascii="Arial" w:eastAsia="Arial" w:hAnsi="Arial" w:cs="Arial"/>
          <w:position w:val="3"/>
        </w:rPr>
        <w:t>the</w:t>
      </w:r>
    </w:p>
    <w:p w14:paraId="5389529A" w14:textId="77777777" w:rsidR="00455D6C" w:rsidRDefault="001D55A0">
      <w:pPr>
        <w:spacing w:line="180" w:lineRule="exact"/>
        <w:ind w:left="269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n</w:t>
      </w:r>
      <w:r>
        <w:rPr>
          <w:rFonts w:ascii="Arial" w:eastAsia="Arial" w:hAnsi="Arial" w:cs="Arial"/>
        </w:rPr>
        <w:t>;</w:t>
      </w:r>
    </w:p>
    <w:p w14:paraId="5632C6EB" w14:textId="77777777" w:rsidR="00455D6C" w:rsidRDefault="00455D6C">
      <w:pPr>
        <w:spacing w:before="3" w:line="100" w:lineRule="exact"/>
        <w:rPr>
          <w:sz w:val="10"/>
          <w:szCs w:val="10"/>
        </w:rPr>
      </w:pPr>
    </w:p>
    <w:p w14:paraId="75061191"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DCCC9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5"/>
          <w:position w:val="3"/>
        </w:rPr>
        <w:t xml:space="preserve"> </w:t>
      </w:r>
      <w:r>
        <w:rPr>
          <w:rFonts w:ascii="Arial" w:eastAsia="Arial" w:hAnsi="Arial" w:cs="Arial"/>
          <w:spacing w:val="1"/>
          <w:position w:val="3"/>
        </w:rPr>
        <w:t>(</w:t>
      </w:r>
      <w:r>
        <w:rPr>
          <w:rFonts w:ascii="Arial" w:eastAsia="Arial" w:hAnsi="Arial" w:cs="Arial"/>
          <w:spacing w:val="2"/>
          <w:position w:val="3"/>
        </w:rPr>
        <w:t>4</w:t>
      </w:r>
      <w:r>
        <w:rPr>
          <w:rFonts w:ascii="Arial" w:eastAsia="Arial" w:hAnsi="Arial" w:cs="Arial"/>
          <w:position w:val="3"/>
        </w:rPr>
        <w:t xml:space="preserve">3)      </w:t>
      </w:r>
      <w:r>
        <w:rPr>
          <w:rFonts w:ascii="Arial" w:eastAsia="Arial" w:hAnsi="Arial" w:cs="Arial"/>
          <w:spacing w:val="49"/>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2"/>
          <w:position w:val="3"/>
        </w:rPr>
        <w:t>R</w:t>
      </w:r>
      <w:r>
        <w:rPr>
          <w:rFonts w:ascii="Arial" w:eastAsia="Arial" w:hAnsi="Arial" w:cs="Arial"/>
          <w:position w:val="3"/>
        </w:rPr>
        <w:t>e</w:t>
      </w:r>
      <w:r>
        <w:rPr>
          <w:rFonts w:ascii="Arial" w:eastAsia="Arial" w:hAnsi="Arial" w:cs="Arial"/>
          <w:spacing w:val="-1"/>
          <w:position w:val="3"/>
        </w:rPr>
        <w:t>g</w:t>
      </w:r>
      <w:r>
        <w:rPr>
          <w:rFonts w:ascii="Arial" w:eastAsia="Arial" w:hAnsi="Arial" w:cs="Arial"/>
          <w:spacing w:val="2"/>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0"/>
          <w:position w:val="3"/>
        </w:rPr>
        <w:t xml:space="preserve"> </w:t>
      </w:r>
      <w:r>
        <w:rPr>
          <w:rFonts w:ascii="Arial" w:eastAsia="Arial" w:hAnsi="Arial" w:cs="Arial"/>
          <w:spacing w:val="-1"/>
          <w:position w:val="3"/>
        </w:rPr>
        <w:t>5</w:t>
      </w:r>
      <w:r>
        <w:rPr>
          <w:rFonts w:ascii="Arial" w:eastAsia="Arial" w:hAnsi="Arial" w:cs="Arial"/>
          <w:spacing w:val="1"/>
          <w:position w:val="3"/>
        </w:rPr>
        <w:t>(</w:t>
      </w:r>
      <w:r>
        <w:rPr>
          <w:rFonts w:ascii="Arial" w:eastAsia="Arial" w:hAnsi="Arial" w:cs="Arial"/>
          <w:position w:val="3"/>
        </w:rPr>
        <w:t>2)</w:t>
      </w:r>
      <w:r>
        <w:rPr>
          <w:rFonts w:ascii="Arial" w:eastAsia="Arial" w:hAnsi="Arial" w:cs="Arial"/>
          <w:spacing w:val="-1"/>
          <w:position w:val="3"/>
        </w:rPr>
        <w:t xml:space="preserve"> </w:t>
      </w:r>
      <w:r>
        <w:rPr>
          <w:rFonts w:ascii="Arial" w:eastAsia="Arial" w:hAnsi="Arial" w:cs="Arial"/>
          <w:position w:val="3"/>
        </w:rPr>
        <w:t>of</w:t>
      </w:r>
    </w:p>
    <w:p w14:paraId="25A22390"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583B0934" w14:textId="77777777" w:rsidR="00455D6C" w:rsidRDefault="001D55A0">
      <w:pPr>
        <w:spacing w:line="220" w:lineRule="exact"/>
        <w:ind w:left="269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BDCEB13" w14:textId="77777777" w:rsidR="00455D6C" w:rsidRDefault="00455D6C">
      <w:pPr>
        <w:spacing w:before="4" w:line="200" w:lineRule="exact"/>
      </w:pPr>
    </w:p>
    <w:p w14:paraId="15333A4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94F91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4</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8"/>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h</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s</w:t>
      </w:r>
    </w:p>
    <w:p w14:paraId="2C9687E7" w14:textId="77777777" w:rsidR="00455D6C" w:rsidRDefault="001D55A0">
      <w:pPr>
        <w:spacing w:line="200" w:lineRule="exact"/>
        <w:ind w:left="269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4"/>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trade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w:t>
      </w:r>
      <w:r>
        <w:rPr>
          <w:rFonts w:ascii="Arial" w:eastAsia="Arial" w:hAnsi="Arial" w:cs="Arial"/>
          <w:spacing w:val="8"/>
        </w:rPr>
        <w:t>t</w:t>
      </w:r>
      <w:r>
        <w:rPr>
          <w:rFonts w:ascii="Arial" w:eastAsia="Arial" w:hAnsi="Arial" w:cs="Arial"/>
          <w:spacing w:val="1"/>
        </w:rPr>
        <w:t>s</w:t>
      </w:r>
      <w:r>
        <w:rPr>
          <w:rFonts w:ascii="Arial" w:eastAsia="Arial" w:hAnsi="Arial" w:cs="Arial"/>
        </w:rPr>
        <w:t>,</w:t>
      </w:r>
    </w:p>
    <w:p w14:paraId="25E88202" w14:textId="77777777" w:rsidR="00455D6C" w:rsidRDefault="001D55A0">
      <w:pPr>
        <w:spacing w:line="220" w:lineRule="exact"/>
        <w:ind w:left="2690"/>
        <w:rPr>
          <w:rFonts w:ascii="Arial" w:eastAsia="Arial" w:hAnsi="Arial" w:cs="Arial"/>
        </w:rPr>
      </w:pPr>
      <w:r>
        <w:rPr>
          <w:rFonts w:ascii="Arial" w:eastAsia="Arial" w:hAnsi="Arial" w:cs="Arial"/>
          <w:spacing w:val="3"/>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p>
    <w:p w14:paraId="63D05F71" w14:textId="77777777" w:rsidR="00455D6C" w:rsidRDefault="001D55A0">
      <w:pPr>
        <w:spacing w:before="3"/>
        <w:ind w:left="2690" w:right="141"/>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as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er</w:t>
      </w:r>
      <w:r>
        <w:rPr>
          <w:rFonts w:ascii="Arial" w:eastAsia="Arial" w:hAnsi="Arial" w:cs="Arial"/>
        </w:rPr>
        <w:t>ed</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EA4E49" w14:textId="77777777" w:rsidR="00455D6C" w:rsidRDefault="00455D6C">
      <w:pPr>
        <w:spacing w:line="100" w:lineRule="exact"/>
        <w:rPr>
          <w:sz w:val="10"/>
          <w:szCs w:val="10"/>
        </w:rPr>
      </w:pPr>
    </w:p>
    <w:p w14:paraId="76CA375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6BAB3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position w:val="3"/>
        </w:rPr>
        <w:t>are</w:t>
      </w:r>
      <w:r>
        <w:rPr>
          <w:rFonts w:ascii="Arial" w:eastAsia="Arial" w:hAnsi="Arial" w:cs="Arial"/>
          <w:spacing w:val="-1"/>
          <w:position w:val="3"/>
        </w:rPr>
        <w:t xml:space="preserve"> </w:t>
      </w:r>
      <w:r>
        <w:rPr>
          <w:rFonts w:ascii="Arial" w:eastAsia="Arial" w:hAnsi="Arial" w:cs="Arial"/>
          <w:spacing w:val="2"/>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spacing w:val="-4"/>
          <w:position w:val="3"/>
        </w:rPr>
        <w:t>y</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o</w:t>
      </w:r>
      <w:r>
        <w:rPr>
          <w:rFonts w:ascii="Arial" w:eastAsia="Arial" w:hAnsi="Arial" w:cs="Arial"/>
          <w:position w:val="3"/>
        </w:rPr>
        <w:t>r</w:t>
      </w:r>
      <w:r>
        <w:rPr>
          <w:rFonts w:ascii="Arial" w:eastAsia="Arial" w:hAnsi="Arial" w:cs="Arial"/>
          <w:spacing w:val="-1"/>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g</w:t>
      </w:r>
      <w:r>
        <w:rPr>
          <w:rFonts w:ascii="Arial" w:eastAsia="Arial" w:hAnsi="Arial" w:cs="Arial"/>
          <w:spacing w:val="2"/>
          <w:position w:val="3"/>
        </w:rPr>
        <w:t>ag</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spacing w:val="4"/>
          <w:position w:val="3"/>
        </w:rPr>
        <w:t>b</w:t>
      </w:r>
      <w:r>
        <w:rPr>
          <w:rFonts w:ascii="Arial" w:eastAsia="Arial" w:hAnsi="Arial" w:cs="Arial"/>
          <w:position w:val="3"/>
        </w:rPr>
        <w:t>y</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p>
    <w:p w14:paraId="0380DD9F" w14:textId="77777777" w:rsidR="00455D6C" w:rsidRDefault="001D55A0">
      <w:pPr>
        <w:spacing w:line="180" w:lineRule="exact"/>
        <w:ind w:left="2690"/>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p>
    <w:p w14:paraId="01C2CB85" w14:textId="77777777" w:rsidR="00455D6C" w:rsidRDefault="001D55A0">
      <w:pPr>
        <w:spacing w:before="3"/>
        <w:ind w:left="2690" w:right="13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6"/>
        </w:rPr>
        <w:t>b</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spacing w:val="3"/>
        </w:rPr>
        <w:t>)</w:t>
      </w:r>
      <w:r>
        <w:rPr>
          <w:rFonts w:ascii="Arial" w:eastAsia="Arial" w:hAnsi="Arial" w:cs="Arial"/>
        </w:rPr>
        <w:t>;</w:t>
      </w:r>
    </w:p>
    <w:p w14:paraId="29066DFB"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6B606A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spacing w:val="-4"/>
          <w:position w:val="3"/>
        </w:rPr>
        <w:t>y</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em</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 xml:space="preserve">e </w:t>
      </w:r>
      <w:r>
        <w:rPr>
          <w:rFonts w:ascii="Arial" w:eastAsia="Arial" w:hAnsi="Arial" w:cs="Arial"/>
          <w:spacing w:val="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 xml:space="preserve">d </w:t>
      </w:r>
      <w:r>
        <w:rPr>
          <w:rFonts w:ascii="Arial" w:eastAsia="Arial" w:hAnsi="Arial" w:cs="Arial"/>
          <w:spacing w:val="51"/>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4"/>
          <w:position w:val="3"/>
        </w:rPr>
        <w:t>mm</w:t>
      </w:r>
      <w:r>
        <w:rPr>
          <w:rFonts w:ascii="Arial" w:eastAsia="Arial" w:hAnsi="Arial" w:cs="Arial"/>
          <w:position w:val="3"/>
        </w:rPr>
        <w:t>u</w:t>
      </w:r>
      <w:r>
        <w:rPr>
          <w:rFonts w:ascii="Arial" w:eastAsia="Arial" w:hAnsi="Arial" w:cs="Arial"/>
          <w:spacing w:val="-1"/>
          <w:position w:val="3"/>
        </w:rPr>
        <w:t>ni</w:t>
      </w:r>
      <w:r>
        <w:rPr>
          <w:rFonts w:ascii="Arial" w:eastAsia="Arial" w:hAnsi="Arial" w:cs="Arial"/>
          <w:spacing w:val="1"/>
          <w:position w:val="3"/>
        </w:rPr>
        <w:t>c</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42"/>
          <w:position w:val="3"/>
        </w:rPr>
        <w:t xml:space="preserve"> </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1"/>
          <w:position w:val="3"/>
        </w:rPr>
        <w:t>n</w:t>
      </w:r>
      <w:r>
        <w:rPr>
          <w:rFonts w:ascii="Arial" w:eastAsia="Arial" w:hAnsi="Arial" w:cs="Arial"/>
          <w:spacing w:val="2"/>
          <w:position w:val="3"/>
        </w:rPr>
        <w:t>o</w:t>
      </w:r>
      <w:r>
        <w:rPr>
          <w:rFonts w:ascii="Arial" w:eastAsia="Arial" w:hAnsi="Arial" w:cs="Arial"/>
          <w:spacing w:val="-1"/>
          <w:position w:val="3"/>
        </w:rPr>
        <w:t>l</w:t>
      </w:r>
      <w:r>
        <w:rPr>
          <w:rFonts w:ascii="Arial" w:eastAsia="Arial" w:hAnsi="Arial" w:cs="Arial"/>
          <w:position w:val="3"/>
        </w:rPr>
        <w:t>o</w:t>
      </w:r>
      <w:r>
        <w:rPr>
          <w:rFonts w:ascii="Arial" w:eastAsia="Arial" w:hAnsi="Arial" w:cs="Arial"/>
          <w:spacing w:val="4"/>
          <w:position w:val="3"/>
        </w:rPr>
        <w:t>g</w:t>
      </w:r>
      <w:r>
        <w:rPr>
          <w:rFonts w:ascii="Arial" w:eastAsia="Arial" w:hAnsi="Arial" w:cs="Arial"/>
          <w:position w:val="3"/>
        </w:rPr>
        <w:t>y</w:t>
      </w:r>
    </w:p>
    <w:p w14:paraId="402A4F05" w14:textId="77777777" w:rsidR="00455D6C" w:rsidRDefault="001D55A0">
      <w:pPr>
        <w:spacing w:line="180" w:lineRule="exact"/>
        <w:ind w:left="2690" w:right="586"/>
        <w:jc w:val="both"/>
        <w:rPr>
          <w:rFonts w:ascii="Arial" w:eastAsia="Arial" w:hAnsi="Arial" w:cs="Arial"/>
        </w:rPr>
      </w:pP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p>
    <w:p w14:paraId="3226538D" w14:textId="77777777" w:rsidR="00455D6C" w:rsidRDefault="001D55A0">
      <w:pPr>
        <w:spacing w:before="4"/>
        <w:ind w:left="2690" w:right="499"/>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rPr>
        <w:t>b</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6"/>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p>
    <w:p w14:paraId="03600ECF" w14:textId="77777777" w:rsidR="00455D6C" w:rsidRDefault="00455D6C">
      <w:pPr>
        <w:spacing w:line="100" w:lineRule="exact"/>
        <w:rPr>
          <w:sz w:val="10"/>
          <w:szCs w:val="10"/>
        </w:rPr>
      </w:pPr>
    </w:p>
    <w:p w14:paraId="1724D2B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AB4CD8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spacing w:val="2"/>
          <w:position w:val="3"/>
        </w:rPr>
        <w:t>o</w:t>
      </w:r>
      <w:r>
        <w:rPr>
          <w:rFonts w:ascii="Arial" w:eastAsia="Arial" w:hAnsi="Arial" w:cs="Arial"/>
          <w:position w:val="3"/>
        </w:rPr>
        <w:t>l</w:t>
      </w:r>
      <w:r>
        <w:rPr>
          <w:rFonts w:ascii="Arial" w:eastAsia="Arial" w:hAnsi="Arial" w:cs="Arial"/>
          <w:spacing w:val="1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at</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on</w:t>
      </w:r>
      <w:r>
        <w:rPr>
          <w:rFonts w:ascii="Arial" w:eastAsia="Arial" w:hAnsi="Arial" w:cs="Arial"/>
          <w:spacing w:val="-7"/>
          <w:position w:val="3"/>
        </w:rPr>
        <w:t xml:space="preserve"> </w:t>
      </w:r>
      <w:r>
        <w:rPr>
          <w:rFonts w:ascii="Arial" w:eastAsia="Arial" w:hAnsi="Arial" w:cs="Arial"/>
          <w:spacing w:val="2"/>
          <w:position w:val="3"/>
        </w:rPr>
        <w:t>p</w:t>
      </w:r>
      <w:r>
        <w:rPr>
          <w:rFonts w:ascii="Arial" w:eastAsia="Arial" w:hAnsi="Arial" w:cs="Arial"/>
          <w:position w:val="3"/>
        </w:rPr>
        <w:t>o</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di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position w:val="3"/>
        </w:rPr>
        <w:t xml:space="preserve">or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po</w:t>
      </w:r>
      <w:r>
        <w:rPr>
          <w:rFonts w:ascii="Arial" w:eastAsia="Arial" w:hAnsi="Arial" w:cs="Arial"/>
          <w:spacing w:val="-2"/>
          <w:position w:val="3"/>
        </w:rPr>
        <w:t>w</w:t>
      </w:r>
      <w:r>
        <w:rPr>
          <w:rFonts w:ascii="Arial" w:eastAsia="Arial" w:hAnsi="Arial" w:cs="Arial"/>
          <w:position w:val="3"/>
        </w:rPr>
        <w:t>er</w:t>
      </w:r>
      <w:r>
        <w:rPr>
          <w:rFonts w:ascii="Arial" w:eastAsia="Arial" w:hAnsi="Arial" w:cs="Arial"/>
          <w:spacing w:val="-5"/>
          <w:position w:val="3"/>
        </w:rPr>
        <w:t xml:space="preserve"> </w:t>
      </w:r>
      <w:r>
        <w:rPr>
          <w:rFonts w:ascii="Arial" w:eastAsia="Arial" w:hAnsi="Arial" w:cs="Arial"/>
          <w:position w:val="3"/>
        </w:rPr>
        <w:t>to</w:t>
      </w:r>
    </w:p>
    <w:p w14:paraId="053DE1CE" w14:textId="77777777" w:rsidR="00455D6C" w:rsidRDefault="001D55A0">
      <w:pPr>
        <w:spacing w:line="200" w:lineRule="exact"/>
        <w:ind w:left="269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p>
    <w:p w14:paraId="320C5801" w14:textId="6DBB0561" w:rsidR="00455D6C" w:rsidRDefault="001D55A0">
      <w:pPr>
        <w:ind w:left="2690" w:right="429"/>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v</w:t>
      </w:r>
      <w:r>
        <w:rPr>
          <w:rFonts w:ascii="Arial" w:eastAsia="Arial" w:hAnsi="Arial" w:cs="Arial"/>
        </w:rPr>
        <w:t>o</w:t>
      </w:r>
      <w:r>
        <w:rPr>
          <w:rFonts w:ascii="Arial" w:eastAsia="Arial" w:hAnsi="Arial" w:cs="Arial"/>
          <w:spacing w:val="6"/>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te</w:t>
      </w:r>
      <w:r>
        <w:rPr>
          <w:rFonts w:ascii="Arial" w:eastAsia="Arial" w:hAnsi="Arial" w:cs="Arial"/>
          <w:spacing w:val="1"/>
        </w:rPr>
        <w:t>r</w:t>
      </w:r>
      <w:r>
        <w:rPr>
          <w:rFonts w:ascii="Arial" w:eastAsia="Arial" w:hAnsi="Arial" w:cs="Arial"/>
        </w:rPr>
        <w:t>preted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8724084"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8470229" w14:textId="0041EF0C" w:rsidR="00132C36" w:rsidRPr="00132C36" w:rsidRDefault="00132C36" w:rsidP="00132C36">
      <w:pPr>
        <w:spacing w:line="200" w:lineRule="exact"/>
        <w:ind w:left="2694" w:hanging="2552"/>
        <w:rPr>
          <w:rFonts w:ascii="Arial" w:eastAsia="Arial" w:hAnsi="Arial" w:cs="Arial"/>
        </w:rPr>
      </w:pPr>
      <w:r w:rsidRPr="00132C36">
        <w:rPr>
          <w:rFonts w:ascii="Arial" w:eastAsia="Arial" w:hAnsi="Arial" w:cs="Arial"/>
          <w:spacing w:val="1"/>
          <w:position w:val="-1"/>
          <w:sz w:val="16"/>
          <w:szCs w:val="16"/>
        </w:rPr>
        <w:t>c</w:t>
      </w:r>
      <w:r w:rsidRPr="00132C36">
        <w:rPr>
          <w:rFonts w:ascii="Arial" w:eastAsia="Arial" w:hAnsi="Arial" w:cs="Arial"/>
          <w:position w:val="-1"/>
          <w:sz w:val="16"/>
          <w:szCs w:val="16"/>
        </w:rPr>
        <w:t>la</w:t>
      </w:r>
      <w:r w:rsidRPr="00132C36">
        <w:rPr>
          <w:rFonts w:ascii="Arial" w:eastAsia="Arial" w:hAnsi="Arial" w:cs="Arial"/>
          <w:spacing w:val="-1"/>
          <w:position w:val="-1"/>
          <w:sz w:val="16"/>
          <w:szCs w:val="16"/>
        </w:rPr>
        <w:t>u</w:t>
      </w:r>
      <w:r w:rsidRPr="00132C36">
        <w:rPr>
          <w:rFonts w:ascii="Arial" w:eastAsia="Arial" w:hAnsi="Arial" w:cs="Arial"/>
          <w:spacing w:val="1"/>
          <w:position w:val="-1"/>
          <w:sz w:val="16"/>
          <w:szCs w:val="16"/>
        </w:rPr>
        <w:t>s</w:t>
      </w:r>
      <w:r w:rsidRPr="00132C36">
        <w:rPr>
          <w:rFonts w:ascii="Arial" w:eastAsia="Arial" w:hAnsi="Arial" w:cs="Arial"/>
          <w:position w:val="-1"/>
          <w:sz w:val="16"/>
          <w:szCs w:val="16"/>
        </w:rPr>
        <w:t>e</w:t>
      </w:r>
      <w:r w:rsidRPr="00132C36">
        <w:rPr>
          <w:rFonts w:ascii="Arial" w:eastAsia="Arial" w:hAnsi="Arial" w:cs="Arial"/>
          <w:spacing w:val="-2"/>
          <w:position w:val="-1"/>
          <w:sz w:val="16"/>
          <w:szCs w:val="16"/>
        </w:rPr>
        <w:t xml:space="preserve"> </w:t>
      </w:r>
      <w:r w:rsidRPr="00132C36">
        <w:rPr>
          <w:rFonts w:ascii="Arial" w:eastAsia="Arial" w:hAnsi="Arial" w:cs="Arial"/>
          <w:spacing w:val="-1"/>
          <w:position w:val="-1"/>
          <w:sz w:val="16"/>
          <w:szCs w:val="16"/>
        </w:rPr>
        <w:t>11</w:t>
      </w:r>
      <w:r w:rsidRPr="00132C36">
        <w:rPr>
          <w:rFonts w:ascii="Arial" w:eastAsia="Arial" w:hAnsi="Arial" w:cs="Arial"/>
          <w:spacing w:val="1"/>
          <w:position w:val="-1"/>
          <w:sz w:val="16"/>
          <w:szCs w:val="16"/>
        </w:rPr>
        <w:t>.</w:t>
      </w:r>
      <w:r w:rsidRPr="00132C36">
        <w:rPr>
          <w:rFonts w:ascii="Arial" w:eastAsia="Arial" w:hAnsi="Arial" w:cs="Arial"/>
          <w:spacing w:val="-1"/>
          <w:position w:val="-1"/>
          <w:sz w:val="16"/>
          <w:szCs w:val="16"/>
        </w:rPr>
        <w:t>2(</w:t>
      </w:r>
      <w:r w:rsidRPr="00E50474">
        <w:rPr>
          <w:rFonts w:ascii="Arial" w:eastAsia="Arial" w:hAnsi="Arial" w:cs="Arial"/>
          <w:spacing w:val="1"/>
          <w:position w:val="-1"/>
          <w:sz w:val="16"/>
          <w:szCs w:val="16"/>
        </w:rPr>
        <w:t>4</w:t>
      </w:r>
      <w:r w:rsidRPr="00132C36">
        <w:rPr>
          <w:rFonts w:ascii="Arial" w:eastAsia="Arial" w:hAnsi="Arial" w:cs="Arial"/>
          <w:spacing w:val="-1"/>
          <w:position w:val="-1"/>
          <w:sz w:val="16"/>
          <w:szCs w:val="16"/>
        </w:rPr>
        <w:t>7</w:t>
      </w:r>
      <w:r w:rsidRPr="00E50474">
        <w:rPr>
          <w:rFonts w:ascii="Arial" w:eastAsia="Arial" w:hAnsi="Arial" w:cs="Arial"/>
          <w:spacing w:val="-1"/>
          <w:position w:val="-1"/>
          <w:sz w:val="16"/>
          <w:szCs w:val="16"/>
        </w:rPr>
        <w:t>A</w:t>
      </w:r>
      <w:r w:rsidRPr="00E50474">
        <w:rPr>
          <w:rFonts w:ascii="Arial" w:eastAsia="Arial" w:hAnsi="Arial" w:cs="Arial"/>
          <w:position w:val="-1"/>
          <w:sz w:val="16"/>
          <w:szCs w:val="16"/>
        </w:rPr>
        <w:t xml:space="preserve">)   </w:t>
      </w:r>
      <w:r w:rsidRPr="00E50474">
        <w:rPr>
          <w:rFonts w:ascii="Arial" w:eastAsia="Arial" w:hAnsi="Arial" w:cs="Arial"/>
          <w:position w:val="3"/>
        </w:rPr>
        <w:t>1</w:t>
      </w:r>
      <w:r w:rsidRPr="00E50474">
        <w:rPr>
          <w:rFonts w:ascii="Arial" w:eastAsia="Arial" w:hAnsi="Arial" w:cs="Arial"/>
          <w:spacing w:val="-1"/>
          <w:position w:val="3"/>
        </w:rPr>
        <w:t>1</w:t>
      </w:r>
      <w:r w:rsidRPr="00E50474">
        <w:rPr>
          <w:rFonts w:ascii="Arial" w:eastAsia="Arial" w:hAnsi="Arial" w:cs="Arial"/>
          <w:position w:val="3"/>
        </w:rPr>
        <w:t>.2(</w:t>
      </w:r>
      <w:r w:rsidRPr="00E50474">
        <w:rPr>
          <w:rFonts w:ascii="Arial" w:eastAsia="Arial" w:hAnsi="Arial" w:cs="Arial"/>
          <w:spacing w:val="2"/>
          <w:position w:val="3"/>
        </w:rPr>
        <w:t>4</w:t>
      </w:r>
      <w:r w:rsidRPr="00E50474">
        <w:rPr>
          <w:rFonts w:ascii="Arial" w:eastAsia="Arial" w:hAnsi="Arial" w:cs="Arial"/>
          <w:position w:val="3"/>
        </w:rPr>
        <w:t xml:space="preserve">7A)      </w:t>
      </w:r>
      <w:r w:rsidRPr="00776929">
        <w:rPr>
          <w:rFonts w:ascii="Arial" w:hAnsi="Arial" w:cs="Arial"/>
        </w:rPr>
        <w:t>Coronavirus is the outbreak and/or spread of the virus strain known or previously known as severe acute respiratory syndrome coronavirus 2 (SARS-CoV-2) and any mutations thereof</w:t>
      </w:r>
      <w:r w:rsidRPr="00132C36">
        <w:rPr>
          <w:rFonts w:ascii="Arial" w:eastAsia="Arial" w:hAnsi="Arial" w:cs="Arial"/>
        </w:rPr>
        <w:t>;</w:t>
      </w:r>
    </w:p>
    <w:p w14:paraId="3ACA5C3D" w14:textId="6520EEA4" w:rsidR="00132C36" w:rsidRDefault="00132C36">
      <w:pPr>
        <w:ind w:left="2690" w:right="429"/>
        <w:rPr>
          <w:rFonts w:ascii="Arial" w:eastAsia="Arial" w:hAnsi="Arial" w:cs="Arial"/>
        </w:rPr>
      </w:pPr>
    </w:p>
    <w:p w14:paraId="3B6FF52D" w14:textId="14FE7D69" w:rsidR="00132C36" w:rsidRDefault="00132C36">
      <w:pPr>
        <w:ind w:left="2690" w:right="429"/>
        <w:rPr>
          <w:rFonts w:ascii="Arial" w:eastAsia="Arial" w:hAnsi="Arial" w:cs="Arial"/>
        </w:rPr>
      </w:pPr>
    </w:p>
    <w:p w14:paraId="021DE7E9" w14:textId="77777777" w:rsidR="00132C36" w:rsidRDefault="00132C36">
      <w:pPr>
        <w:ind w:left="2690" w:right="429"/>
        <w:rPr>
          <w:rFonts w:ascii="Arial" w:eastAsia="Arial" w:hAnsi="Arial" w:cs="Arial"/>
        </w:rPr>
        <w:sectPr w:rsidR="00132C36">
          <w:pgSz w:w="11920" w:h="16840"/>
          <w:pgMar w:top="1340" w:right="960" w:bottom="280" w:left="1160" w:header="0" w:footer="581" w:gutter="0"/>
          <w:cols w:space="720"/>
        </w:sectPr>
      </w:pPr>
    </w:p>
    <w:p w14:paraId="1E98F2B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A4DE0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8</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7"/>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r</w:t>
      </w:r>
      <w:r>
        <w:rPr>
          <w:rFonts w:ascii="Arial" w:eastAsia="Arial" w:hAnsi="Arial" w:cs="Arial"/>
          <w:spacing w:val="-2"/>
          <w:position w:val="3"/>
        </w:rPr>
        <w:t xml:space="preserve"> </w:t>
      </w:r>
      <w:r>
        <w:rPr>
          <w:rFonts w:ascii="Arial" w:eastAsia="Arial" w:hAnsi="Arial" w:cs="Arial"/>
          <w:position w:val="3"/>
        </w:rPr>
        <w:t>(4)</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er</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 xml:space="preserve">or </w:t>
      </w:r>
      <w:r>
        <w:rPr>
          <w:rFonts w:ascii="Arial" w:eastAsia="Arial" w:hAnsi="Arial" w:cs="Arial"/>
          <w:spacing w:val="-1"/>
          <w:position w:val="3"/>
        </w:rPr>
        <w:t>S</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ere</w:t>
      </w:r>
      <w:r>
        <w:rPr>
          <w:rFonts w:ascii="Arial" w:eastAsia="Arial" w:hAnsi="Arial" w:cs="Arial"/>
          <w:spacing w:val="-4"/>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p>
    <w:p w14:paraId="0BE59FB0" w14:textId="77777777" w:rsidR="00455D6C" w:rsidRDefault="001D55A0">
      <w:pPr>
        <w:spacing w:line="180" w:lineRule="exact"/>
        <w:ind w:left="2730"/>
        <w:rPr>
          <w:rFonts w:ascii="Arial" w:eastAsia="Arial" w:hAnsi="Arial" w:cs="Arial"/>
        </w:rPr>
      </w:pP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spacing w:val="2"/>
        </w:rPr>
        <w:t>d</w:t>
      </w:r>
      <w:r>
        <w:rPr>
          <w:rFonts w:ascii="Arial" w:eastAsia="Arial" w:hAnsi="Arial" w:cs="Arial"/>
        </w:rPr>
        <w:t>;</w:t>
      </w:r>
    </w:p>
    <w:p w14:paraId="032BD5D1" w14:textId="77777777" w:rsidR="00455D6C" w:rsidRDefault="00455D6C">
      <w:pPr>
        <w:spacing w:before="5" w:line="100" w:lineRule="exact"/>
        <w:rPr>
          <w:sz w:val="10"/>
          <w:szCs w:val="10"/>
        </w:rPr>
      </w:pPr>
    </w:p>
    <w:p w14:paraId="43B67337"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spacing w:val="1"/>
          <w:position w:val="-3"/>
          <w:sz w:val="16"/>
          <w:szCs w:val="16"/>
        </w:rPr>
        <w:t>it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96ED8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4</w:t>
      </w:r>
      <w:r>
        <w:rPr>
          <w:rFonts w:ascii="Arial" w:eastAsia="Arial" w:hAnsi="Arial" w:cs="Arial"/>
          <w:position w:val="4"/>
        </w:rPr>
        <w:t xml:space="preserve">9)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r</w:t>
      </w:r>
      <w:r>
        <w:rPr>
          <w:rFonts w:ascii="Arial" w:eastAsia="Arial" w:hAnsi="Arial" w:cs="Arial"/>
          <w:position w:val="4"/>
        </w:rPr>
        <w:t>own</w:t>
      </w:r>
      <w:r>
        <w:rPr>
          <w:rFonts w:ascii="Arial" w:eastAsia="Arial" w:hAnsi="Arial" w:cs="Arial"/>
          <w:spacing w:val="-5"/>
          <w:position w:val="4"/>
        </w:rPr>
        <w:t xml:space="preserve"> </w:t>
      </w:r>
      <w:r>
        <w:rPr>
          <w:rFonts w:ascii="Arial" w:eastAsia="Arial" w:hAnsi="Arial" w:cs="Arial"/>
          <w:spacing w:val="-1"/>
          <w:position w:val="4"/>
        </w:rPr>
        <w:t>B</w:t>
      </w:r>
      <w:r>
        <w:rPr>
          <w:rFonts w:ascii="Arial" w:eastAsia="Arial" w:hAnsi="Arial" w:cs="Arial"/>
          <w:position w:val="4"/>
        </w:rPr>
        <w:t>o</w:t>
      </w:r>
      <w:r>
        <w:rPr>
          <w:rFonts w:ascii="Arial" w:eastAsia="Arial" w:hAnsi="Arial" w:cs="Arial"/>
          <w:spacing w:val="4"/>
          <w:position w:val="4"/>
        </w:rPr>
        <w:t>d</w:t>
      </w:r>
      <w:r>
        <w:rPr>
          <w:rFonts w:ascii="Arial" w:eastAsia="Arial" w:hAnsi="Arial" w:cs="Arial"/>
          <w:position w:val="4"/>
        </w:rPr>
        <w:t>y</w:t>
      </w:r>
      <w:r>
        <w:rPr>
          <w:rFonts w:ascii="Arial" w:eastAsia="Arial" w:hAnsi="Arial" w:cs="Arial"/>
          <w:spacing w:val="-9"/>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de</w:t>
      </w:r>
      <w:r>
        <w:rPr>
          <w:rFonts w:ascii="Arial" w:eastAsia="Arial" w:hAnsi="Arial" w:cs="Arial"/>
          <w:position w:val="4"/>
        </w:rPr>
        <w:t>p</w:t>
      </w:r>
      <w:r>
        <w:rPr>
          <w:rFonts w:ascii="Arial" w:eastAsia="Arial" w:hAnsi="Arial" w:cs="Arial"/>
          <w:spacing w:val="-1"/>
          <w:position w:val="4"/>
        </w:rPr>
        <w:t>a</w:t>
      </w:r>
      <w:r>
        <w:rPr>
          <w:rFonts w:ascii="Arial" w:eastAsia="Arial" w:hAnsi="Arial" w:cs="Arial"/>
          <w:spacing w:val="1"/>
          <w:position w:val="4"/>
        </w:rPr>
        <w:t>r</w:t>
      </w:r>
      <w:r>
        <w:rPr>
          <w:rFonts w:ascii="Arial" w:eastAsia="Arial" w:hAnsi="Arial" w:cs="Arial"/>
          <w:position w:val="4"/>
        </w:rPr>
        <w:t>t</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spacing w:val="-1"/>
          <w:position w:val="4"/>
        </w:rPr>
        <w:t>o</w:t>
      </w:r>
      <w:r>
        <w:rPr>
          <w:rFonts w:ascii="Arial" w:eastAsia="Arial" w:hAnsi="Arial" w:cs="Arial"/>
          <w:spacing w:val="2"/>
          <w:position w:val="4"/>
        </w:rPr>
        <w:t>ff</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r</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g</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6"/>
          <w:position w:val="4"/>
        </w:rPr>
        <w:t>c</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position w:val="4"/>
        </w:rPr>
        <w:t>of 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Cr</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7"/>
          <w:position w:val="4"/>
        </w:rPr>
        <w:t>n</w:t>
      </w:r>
      <w:r>
        <w:rPr>
          <w:rFonts w:ascii="Arial" w:eastAsia="Arial" w:hAnsi="Arial" w:cs="Arial"/>
          <w:position w:val="4"/>
        </w:rPr>
        <w:t>;</w:t>
      </w:r>
    </w:p>
    <w:p w14:paraId="3C86D10D" w14:textId="77777777" w:rsidR="00455D6C" w:rsidRDefault="00455D6C">
      <w:pPr>
        <w:spacing w:before="7" w:line="100" w:lineRule="exact"/>
        <w:rPr>
          <w:sz w:val="11"/>
          <w:szCs w:val="11"/>
        </w:rPr>
      </w:pPr>
    </w:p>
    <w:p w14:paraId="1B0EBE96"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264"/>
      </w:tblGrid>
      <w:tr w:rsidR="00455D6C" w14:paraId="5CE70232" w14:textId="77777777">
        <w:trPr>
          <w:trHeight w:hRule="exact" w:val="642"/>
        </w:trPr>
        <w:tc>
          <w:tcPr>
            <w:tcW w:w="1261" w:type="dxa"/>
            <w:tcBorders>
              <w:top w:val="nil"/>
              <w:left w:val="nil"/>
              <w:bottom w:val="nil"/>
              <w:right w:val="nil"/>
            </w:tcBorders>
          </w:tcPr>
          <w:p w14:paraId="1FB23252"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1241459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z w:val="16"/>
                <w:szCs w:val="16"/>
              </w:rPr>
              <w:t>)</w:t>
            </w:r>
          </w:p>
        </w:tc>
        <w:tc>
          <w:tcPr>
            <w:tcW w:w="1107" w:type="dxa"/>
            <w:tcBorders>
              <w:top w:val="nil"/>
              <w:left w:val="nil"/>
              <w:bottom w:val="nil"/>
              <w:right w:val="nil"/>
            </w:tcBorders>
          </w:tcPr>
          <w:p w14:paraId="6D1858FF" w14:textId="77777777" w:rsidR="00455D6C" w:rsidRDefault="001D55A0">
            <w:pPr>
              <w:spacing w:before="74"/>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5</w:t>
            </w:r>
            <w:r>
              <w:rPr>
                <w:rFonts w:ascii="Arial" w:eastAsia="Arial" w:hAnsi="Arial" w:cs="Arial"/>
              </w:rPr>
              <w:t>0)</w:t>
            </w:r>
          </w:p>
        </w:tc>
        <w:tc>
          <w:tcPr>
            <w:tcW w:w="7264" w:type="dxa"/>
            <w:tcBorders>
              <w:top w:val="nil"/>
              <w:left w:val="nil"/>
              <w:bottom w:val="nil"/>
              <w:right w:val="nil"/>
            </w:tcBorders>
          </w:tcPr>
          <w:p w14:paraId="5A1B1AFB" w14:textId="77777777" w:rsidR="00455D6C" w:rsidRDefault="001D55A0">
            <w:pPr>
              <w:spacing w:before="80" w:line="220" w:lineRule="exact"/>
              <w:ind w:left="248" w:right="36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rPr>
              <w:t>ol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ot</w:t>
            </w:r>
            <w:r>
              <w:rPr>
                <w:rFonts w:ascii="Arial" w:eastAsia="Arial" w:hAnsi="Arial" w:cs="Arial"/>
              </w:rPr>
              <w:t>o</w:t>
            </w:r>
            <w:r>
              <w:rPr>
                <w:rFonts w:ascii="Arial" w:eastAsia="Arial" w:hAnsi="Arial" w:cs="Arial"/>
                <w:spacing w:val="1"/>
              </w:rPr>
              <w:t>c</w:t>
            </w:r>
            <w:r>
              <w:rPr>
                <w:rFonts w:ascii="Arial" w:eastAsia="Arial" w:hAnsi="Arial" w:cs="Arial"/>
              </w:rPr>
              <w:t>ol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efr</w:t>
            </w:r>
            <w:r>
              <w:rPr>
                <w:rFonts w:ascii="Arial" w:eastAsia="Arial" w:hAnsi="Arial" w:cs="Arial"/>
                <w:spacing w:val="-2"/>
              </w:rPr>
              <w:t>a</w:t>
            </w:r>
            <w:r>
              <w:rPr>
                <w:rFonts w:ascii="Arial" w:eastAsia="Arial" w:hAnsi="Arial" w:cs="Arial"/>
                <w:spacing w:val="4"/>
              </w:rPr>
              <w:t>m</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1"/>
              </w:rPr>
              <w:t>ri</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608DE81F" w14:textId="77777777">
        <w:trPr>
          <w:trHeight w:hRule="exact" w:val="496"/>
        </w:trPr>
        <w:tc>
          <w:tcPr>
            <w:tcW w:w="1261" w:type="dxa"/>
            <w:tcBorders>
              <w:top w:val="nil"/>
              <w:left w:val="nil"/>
              <w:bottom w:val="nil"/>
              <w:right w:val="nil"/>
            </w:tcBorders>
          </w:tcPr>
          <w:p w14:paraId="254C316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70FEBD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8D7BCD9" w14:textId="77777777" w:rsidR="00455D6C" w:rsidRDefault="001D55A0">
            <w:pPr>
              <w:spacing w:before="9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1)</w:t>
            </w:r>
          </w:p>
        </w:tc>
        <w:tc>
          <w:tcPr>
            <w:tcW w:w="7264" w:type="dxa"/>
            <w:tcBorders>
              <w:top w:val="nil"/>
              <w:left w:val="nil"/>
              <w:bottom w:val="nil"/>
              <w:right w:val="nil"/>
            </w:tcBorders>
          </w:tcPr>
          <w:p w14:paraId="4774A294" w14:textId="77777777" w:rsidR="00455D6C" w:rsidRDefault="001D55A0">
            <w:pPr>
              <w:spacing w:before="91"/>
              <w:ind w:left="248"/>
              <w:rPr>
                <w:rFonts w:ascii="Arial" w:eastAsia="Arial" w:hAnsi="Arial" w:cs="Arial"/>
              </w:rPr>
            </w:pPr>
            <w:r>
              <w:rPr>
                <w:rFonts w:ascii="Arial" w:eastAsia="Arial" w:hAnsi="Arial" w:cs="Arial"/>
              </w:rPr>
              <w:t>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6E904DD1" w14:textId="77777777">
        <w:trPr>
          <w:trHeight w:hRule="exact" w:val="566"/>
        </w:trPr>
        <w:tc>
          <w:tcPr>
            <w:tcW w:w="1261" w:type="dxa"/>
            <w:tcBorders>
              <w:top w:val="nil"/>
              <w:left w:val="nil"/>
              <w:bottom w:val="nil"/>
              <w:right w:val="nil"/>
            </w:tcBorders>
          </w:tcPr>
          <w:p w14:paraId="3F0EDDBB" w14:textId="77777777" w:rsidR="00455D6C" w:rsidRDefault="001D55A0">
            <w:pPr>
              <w:spacing w:before="51"/>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85D1B10" w14:textId="77777777" w:rsidR="00455D6C" w:rsidRDefault="00455D6C">
            <w:pPr>
              <w:spacing w:before="3" w:line="140" w:lineRule="exact"/>
              <w:rPr>
                <w:sz w:val="15"/>
                <w:szCs w:val="15"/>
              </w:rPr>
            </w:pPr>
          </w:p>
          <w:p w14:paraId="66E3FD44"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2)</w:t>
            </w:r>
          </w:p>
        </w:tc>
        <w:tc>
          <w:tcPr>
            <w:tcW w:w="7264" w:type="dxa"/>
            <w:tcBorders>
              <w:top w:val="nil"/>
              <w:left w:val="nil"/>
              <w:bottom w:val="nil"/>
              <w:right w:val="nil"/>
            </w:tcBorders>
          </w:tcPr>
          <w:p w14:paraId="53780C58" w14:textId="77777777" w:rsidR="00455D6C" w:rsidRDefault="00455D6C">
            <w:pPr>
              <w:spacing w:before="3" w:line="140" w:lineRule="exact"/>
              <w:rPr>
                <w:sz w:val="15"/>
                <w:szCs w:val="15"/>
              </w:rPr>
            </w:pPr>
          </w:p>
          <w:p w14:paraId="3F7E625D"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29092D4B" w14:textId="77777777">
        <w:trPr>
          <w:trHeight w:hRule="exact" w:val="410"/>
        </w:trPr>
        <w:tc>
          <w:tcPr>
            <w:tcW w:w="1261" w:type="dxa"/>
            <w:tcBorders>
              <w:top w:val="nil"/>
              <w:left w:val="nil"/>
              <w:bottom w:val="nil"/>
              <w:right w:val="nil"/>
            </w:tcBorders>
          </w:tcPr>
          <w:p w14:paraId="3106486F" w14:textId="77777777" w:rsidR="00455D6C" w:rsidRDefault="001D55A0">
            <w:pPr>
              <w:spacing w:before="46"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59158764" w14:textId="77777777" w:rsidR="00455D6C" w:rsidRDefault="00455D6C">
            <w:pPr>
              <w:spacing w:before="3" w:line="140" w:lineRule="exact"/>
              <w:rPr>
                <w:sz w:val="14"/>
                <w:szCs w:val="14"/>
              </w:rPr>
            </w:pPr>
          </w:p>
          <w:p w14:paraId="29F7E298"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3)</w:t>
            </w:r>
          </w:p>
        </w:tc>
        <w:tc>
          <w:tcPr>
            <w:tcW w:w="7264" w:type="dxa"/>
            <w:tcBorders>
              <w:top w:val="nil"/>
              <w:left w:val="nil"/>
              <w:bottom w:val="nil"/>
              <w:right w:val="nil"/>
            </w:tcBorders>
          </w:tcPr>
          <w:p w14:paraId="25BC9DD6" w14:textId="77777777" w:rsidR="00455D6C" w:rsidRDefault="00455D6C">
            <w:pPr>
              <w:spacing w:before="2" w:line="160" w:lineRule="exact"/>
              <w:rPr>
                <w:sz w:val="16"/>
                <w:szCs w:val="16"/>
              </w:rPr>
            </w:pPr>
          </w:p>
          <w:p w14:paraId="4FFFF28F"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98</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tc>
      </w:tr>
      <w:tr w:rsidR="00455D6C" w14:paraId="546BC079" w14:textId="77777777">
        <w:trPr>
          <w:trHeight w:hRule="exact" w:val="221"/>
        </w:trPr>
        <w:tc>
          <w:tcPr>
            <w:tcW w:w="1261" w:type="dxa"/>
            <w:tcBorders>
              <w:top w:val="nil"/>
              <w:left w:val="nil"/>
              <w:bottom w:val="nil"/>
              <w:right w:val="nil"/>
            </w:tcBorders>
          </w:tcPr>
          <w:p w14:paraId="601B6BD0" w14:textId="77777777" w:rsidR="00455D6C" w:rsidRDefault="00455D6C"/>
        </w:tc>
        <w:tc>
          <w:tcPr>
            <w:tcW w:w="1107" w:type="dxa"/>
            <w:tcBorders>
              <w:top w:val="nil"/>
              <w:left w:val="nil"/>
              <w:bottom w:val="nil"/>
              <w:right w:val="nil"/>
            </w:tcBorders>
          </w:tcPr>
          <w:p w14:paraId="1703F50A" w14:textId="77777777" w:rsidR="00455D6C" w:rsidRDefault="00455D6C"/>
        </w:tc>
        <w:tc>
          <w:tcPr>
            <w:tcW w:w="7264" w:type="dxa"/>
            <w:tcBorders>
              <w:top w:val="nil"/>
              <w:left w:val="nil"/>
              <w:bottom w:val="nil"/>
              <w:right w:val="nil"/>
            </w:tcBorders>
          </w:tcPr>
          <w:p w14:paraId="0DDC3862" w14:textId="77777777" w:rsidR="00455D6C" w:rsidRDefault="001D55A0">
            <w:pPr>
              <w:spacing w:line="200" w:lineRule="exact"/>
              <w:ind w:left="24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p>
        </w:tc>
      </w:tr>
      <w:tr w:rsidR="00455D6C" w14:paraId="0E49A899" w14:textId="77777777">
        <w:trPr>
          <w:trHeight w:hRule="exact" w:val="230"/>
        </w:trPr>
        <w:tc>
          <w:tcPr>
            <w:tcW w:w="1261" w:type="dxa"/>
            <w:tcBorders>
              <w:top w:val="nil"/>
              <w:left w:val="nil"/>
              <w:bottom w:val="nil"/>
              <w:right w:val="nil"/>
            </w:tcBorders>
          </w:tcPr>
          <w:p w14:paraId="44C3B6A0" w14:textId="77777777" w:rsidR="00455D6C" w:rsidRDefault="00455D6C"/>
        </w:tc>
        <w:tc>
          <w:tcPr>
            <w:tcW w:w="1107" w:type="dxa"/>
            <w:tcBorders>
              <w:top w:val="nil"/>
              <w:left w:val="nil"/>
              <w:bottom w:val="nil"/>
              <w:right w:val="nil"/>
            </w:tcBorders>
          </w:tcPr>
          <w:p w14:paraId="2341FBB5" w14:textId="77777777" w:rsidR="00455D6C" w:rsidRDefault="00455D6C"/>
        </w:tc>
        <w:tc>
          <w:tcPr>
            <w:tcW w:w="7264" w:type="dxa"/>
            <w:tcBorders>
              <w:top w:val="nil"/>
              <w:left w:val="nil"/>
              <w:bottom w:val="nil"/>
              <w:right w:val="nil"/>
            </w:tcBorders>
          </w:tcPr>
          <w:p w14:paraId="35621197" w14:textId="77777777" w:rsidR="00455D6C" w:rsidRDefault="001D55A0">
            <w:pPr>
              <w:spacing w:line="200" w:lineRule="exact"/>
              <w:ind w:left="248"/>
              <w:rPr>
                <w:rFonts w:ascii="Arial" w:eastAsia="Arial" w:hAnsi="Arial" w:cs="Arial"/>
              </w:rPr>
            </w:pP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6"/>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p>
        </w:tc>
      </w:tr>
      <w:tr w:rsidR="00455D6C" w14:paraId="3BB8ED72" w14:textId="77777777">
        <w:trPr>
          <w:trHeight w:hRule="exact" w:val="341"/>
        </w:trPr>
        <w:tc>
          <w:tcPr>
            <w:tcW w:w="1261" w:type="dxa"/>
            <w:tcBorders>
              <w:top w:val="nil"/>
              <w:left w:val="nil"/>
              <w:bottom w:val="nil"/>
              <w:right w:val="nil"/>
            </w:tcBorders>
          </w:tcPr>
          <w:p w14:paraId="3AD5A7C9" w14:textId="77777777" w:rsidR="00455D6C" w:rsidRDefault="00455D6C"/>
        </w:tc>
        <w:tc>
          <w:tcPr>
            <w:tcW w:w="1107" w:type="dxa"/>
            <w:tcBorders>
              <w:top w:val="nil"/>
              <w:left w:val="nil"/>
              <w:bottom w:val="nil"/>
              <w:right w:val="nil"/>
            </w:tcBorders>
          </w:tcPr>
          <w:p w14:paraId="31929852" w14:textId="77777777" w:rsidR="00455D6C" w:rsidRDefault="00455D6C"/>
        </w:tc>
        <w:tc>
          <w:tcPr>
            <w:tcW w:w="7264" w:type="dxa"/>
            <w:tcBorders>
              <w:top w:val="nil"/>
              <w:left w:val="nil"/>
              <w:bottom w:val="nil"/>
              <w:right w:val="nil"/>
            </w:tcBorders>
          </w:tcPr>
          <w:p w14:paraId="5FEA5482"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tc>
      </w:tr>
      <w:tr w:rsidR="00455D6C" w14:paraId="491F34EB" w14:textId="77777777">
        <w:trPr>
          <w:trHeight w:hRule="exact" w:val="528"/>
        </w:trPr>
        <w:tc>
          <w:tcPr>
            <w:tcW w:w="1261" w:type="dxa"/>
            <w:tcBorders>
              <w:top w:val="nil"/>
              <w:left w:val="nil"/>
              <w:bottom w:val="nil"/>
              <w:right w:val="nil"/>
            </w:tcBorders>
          </w:tcPr>
          <w:p w14:paraId="407A0FAC" w14:textId="77777777" w:rsidR="00455D6C" w:rsidRDefault="001D55A0">
            <w:pPr>
              <w:spacing w:before="1"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25B80A7C" w14:textId="77777777" w:rsidR="00455D6C" w:rsidRDefault="00455D6C">
            <w:pPr>
              <w:spacing w:line="100" w:lineRule="exact"/>
              <w:rPr>
                <w:sz w:val="10"/>
                <w:szCs w:val="10"/>
              </w:rPr>
            </w:pPr>
          </w:p>
          <w:p w14:paraId="2076F816"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4)</w:t>
            </w:r>
          </w:p>
        </w:tc>
        <w:tc>
          <w:tcPr>
            <w:tcW w:w="7264" w:type="dxa"/>
            <w:tcBorders>
              <w:top w:val="nil"/>
              <w:left w:val="nil"/>
              <w:bottom w:val="nil"/>
              <w:right w:val="nil"/>
            </w:tcBorders>
          </w:tcPr>
          <w:p w14:paraId="0F1830F2" w14:textId="77777777" w:rsidR="00455D6C" w:rsidRDefault="00455D6C">
            <w:pPr>
              <w:spacing w:before="9" w:line="100" w:lineRule="exact"/>
              <w:rPr>
                <w:sz w:val="11"/>
                <w:szCs w:val="11"/>
              </w:rPr>
            </w:pPr>
          </w:p>
          <w:p w14:paraId="2E1A7C4C"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spacing w:val="7"/>
              </w:rPr>
              <w:t>n</w:t>
            </w:r>
            <w:r>
              <w:rPr>
                <w:rFonts w:ascii="Arial" w:eastAsia="Arial" w:hAnsi="Arial" w:cs="Arial"/>
              </w:rPr>
              <w:t>;</w:t>
            </w:r>
          </w:p>
        </w:tc>
      </w:tr>
      <w:tr w:rsidR="00455D6C" w14:paraId="4C17FA28" w14:textId="77777777">
        <w:trPr>
          <w:trHeight w:hRule="exact" w:val="408"/>
        </w:trPr>
        <w:tc>
          <w:tcPr>
            <w:tcW w:w="1261" w:type="dxa"/>
            <w:tcBorders>
              <w:top w:val="nil"/>
              <w:left w:val="nil"/>
              <w:bottom w:val="nil"/>
              <w:right w:val="nil"/>
            </w:tcBorders>
          </w:tcPr>
          <w:p w14:paraId="4D3DF5E2" w14:textId="77777777" w:rsidR="00455D6C" w:rsidRDefault="001D55A0">
            <w:pPr>
              <w:spacing w:before="36"/>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5D0EC920" w14:textId="77777777" w:rsidR="00455D6C" w:rsidRDefault="00455D6C">
            <w:pPr>
              <w:spacing w:before="8" w:line="120" w:lineRule="exact"/>
              <w:rPr>
                <w:sz w:val="13"/>
                <w:szCs w:val="13"/>
              </w:rPr>
            </w:pPr>
          </w:p>
          <w:p w14:paraId="1B46AB4A"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5)</w:t>
            </w:r>
          </w:p>
        </w:tc>
        <w:tc>
          <w:tcPr>
            <w:tcW w:w="7264" w:type="dxa"/>
            <w:tcBorders>
              <w:top w:val="nil"/>
              <w:left w:val="nil"/>
              <w:bottom w:val="nil"/>
              <w:right w:val="nil"/>
            </w:tcBorders>
          </w:tcPr>
          <w:p w14:paraId="0126077C" w14:textId="77777777" w:rsidR="00455D6C" w:rsidRDefault="00455D6C">
            <w:pPr>
              <w:spacing w:before="7" w:line="140" w:lineRule="exact"/>
              <w:rPr>
                <w:sz w:val="15"/>
                <w:szCs w:val="15"/>
              </w:rPr>
            </w:pPr>
          </w:p>
          <w:p w14:paraId="2AF9CC1B" w14:textId="77777777" w:rsidR="00455D6C" w:rsidRDefault="001D55A0">
            <w:pPr>
              <w:ind w:left="248"/>
              <w:rPr>
                <w:rFonts w:ascii="Arial" w:eastAsia="Arial" w:hAnsi="Arial" w:cs="Arial"/>
              </w:rPr>
            </w:pP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p>
        </w:tc>
      </w:tr>
      <w:tr w:rsidR="00455D6C" w14:paraId="6CA23280" w14:textId="77777777">
        <w:trPr>
          <w:trHeight w:hRule="exact" w:val="221"/>
        </w:trPr>
        <w:tc>
          <w:tcPr>
            <w:tcW w:w="1261" w:type="dxa"/>
            <w:tcBorders>
              <w:top w:val="nil"/>
              <w:left w:val="nil"/>
              <w:bottom w:val="nil"/>
              <w:right w:val="nil"/>
            </w:tcBorders>
          </w:tcPr>
          <w:p w14:paraId="4EE4A769" w14:textId="77777777" w:rsidR="00455D6C" w:rsidRDefault="00455D6C"/>
        </w:tc>
        <w:tc>
          <w:tcPr>
            <w:tcW w:w="1107" w:type="dxa"/>
            <w:tcBorders>
              <w:top w:val="nil"/>
              <w:left w:val="nil"/>
              <w:bottom w:val="nil"/>
              <w:right w:val="nil"/>
            </w:tcBorders>
          </w:tcPr>
          <w:p w14:paraId="34F74541" w14:textId="77777777" w:rsidR="00455D6C" w:rsidRDefault="00455D6C"/>
        </w:tc>
        <w:tc>
          <w:tcPr>
            <w:tcW w:w="7264" w:type="dxa"/>
            <w:tcBorders>
              <w:top w:val="nil"/>
              <w:left w:val="nil"/>
              <w:bottom w:val="nil"/>
              <w:right w:val="nil"/>
            </w:tcBorders>
          </w:tcPr>
          <w:p w14:paraId="0D28ADDA" w14:textId="77777777" w:rsidR="00455D6C" w:rsidRDefault="001D55A0">
            <w:pPr>
              <w:spacing w:line="200" w:lineRule="exact"/>
              <w:ind w:left="248"/>
              <w:rPr>
                <w:rFonts w:ascii="Arial" w:eastAsia="Arial" w:hAnsi="Arial" w:cs="Arial"/>
              </w:rPr>
            </w:pP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3"/>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HM</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om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p>
        </w:tc>
      </w:tr>
      <w:tr w:rsidR="00455D6C" w14:paraId="2596538D" w14:textId="77777777">
        <w:trPr>
          <w:trHeight w:hRule="exact" w:val="230"/>
        </w:trPr>
        <w:tc>
          <w:tcPr>
            <w:tcW w:w="1261" w:type="dxa"/>
            <w:tcBorders>
              <w:top w:val="nil"/>
              <w:left w:val="nil"/>
              <w:bottom w:val="nil"/>
              <w:right w:val="nil"/>
            </w:tcBorders>
          </w:tcPr>
          <w:p w14:paraId="25783C15" w14:textId="77777777" w:rsidR="00455D6C" w:rsidRDefault="00455D6C"/>
        </w:tc>
        <w:tc>
          <w:tcPr>
            <w:tcW w:w="1107" w:type="dxa"/>
            <w:tcBorders>
              <w:top w:val="nil"/>
              <w:left w:val="nil"/>
              <w:bottom w:val="nil"/>
              <w:right w:val="nil"/>
            </w:tcBorders>
          </w:tcPr>
          <w:p w14:paraId="10A5B48B" w14:textId="77777777" w:rsidR="00455D6C" w:rsidRDefault="00455D6C"/>
        </w:tc>
        <w:tc>
          <w:tcPr>
            <w:tcW w:w="7264" w:type="dxa"/>
            <w:tcBorders>
              <w:top w:val="nil"/>
              <w:left w:val="nil"/>
              <w:bottom w:val="nil"/>
              <w:right w:val="nil"/>
            </w:tcBorders>
          </w:tcPr>
          <w:p w14:paraId="400BF3D7" w14:textId="77777777" w:rsidR="00455D6C" w:rsidRDefault="001D55A0">
            <w:pPr>
              <w:spacing w:line="200" w:lineRule="exact"/>
              <w:ind w:left="24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on</w:t>
            </w:r>
          </w:p>
        </w:tc>
      </w:tr>
      <w:tr w:rsidR="00455D6C" w14:paraId="37DFB7B4" w14:textId="77777777">
        <w:trPr>
          <w:trHeight w:hRule="exact" w:val="229"/>
        </w:trPr>
        <w:tc>
          <w:tcPr>
            <w:tcW w:w="1261" w:type="dxa"/>
            <w:tcBorders>
              <w:top w:val="nil"/>
              <w:left w:val="nil"/>
              <w:bottom w:val="nil"/>
              <w:right w:val="nil"/>
            </w:tcBorders>
          </w:tcPr>
          <w:p w14:paraId="131016E7" w14:textId="77777777" w:rsidR="00455D6C" w:rsidRDefault="00455D6C"/>
        </w:tc>
        <w:tc>
          <w:tcPr>
            <w:tcW w:w="1107" w:type="dxa"/>
            <w:tcBorders>
              <w:top w:val="nil"/>
              <w:left w:val="nil"/>
              <w:bottom w:val="nil"/>
              <w:right w:val="nil"/>
            </w:tcBorders>
          </w:tcPr>
          <w:p w14:paraId="6B4B44C0" w14:textId="77777777" w:rsidR="00455D6C" w:rsidRDefault="00455D6C"/>
        </w:tc>
        <w:tc>
          <w:tcPr>
            <w:tcW w:w="7264" w:type="dxa"/>
            <w:tcBorders>
              <w:top w:val="nil"/>
              <w:left w:val="nil"/>
              <w:bottom w:val="nil"/>
              <w:right w:val="nil"/>
            </w:tcBorders>
          </w:tcPr>
          <w:p w14:paraId="419979BA" w14:textId="77777777" w:rsidR="00455D6C" w:rsidRDefault="001D55A0">
            <w:pPr>
              <w:spacing w:line="200" w:lineRule="exact"/>
              <w:ind w:left="248"/>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p>
        </w:tc>
      </w:tr>
      <w:tr w:rsidR="00455D6C" w14:paraId="4CA6432D" w14:textId="77777777">
        <w:trPr>
          <w:trHeight w:hRule="exact" w:val="229"/>
        </w:trPr>
        <w:tc>
          <w:tcPr>
            <w:tcW w:w="1261" w:type="dxa"/>
            <w:tcBorders>
              <w:top w:val="nil"/>
              <w:left w:val="nil"/>
              <w:bottom w:val="nil"/>
              <w:right w:val="nil"/>
            </w:tcBorders>
          </w:tcPr>
          <w:p w14:paraId="1C9733C8" w14:textId="77777777" w:rsidR="00455D6C" w:rsidRDefault="00455D6C"/>
        </w:tc>
        <w:tc>
          <w:tcPr>
            <w:tcW w:w="1107" w:type="dxa"/>
            <w:tcBorders>
              <w:top w:val="nil"/>
              <w:left w:val="nil"/>
              <w:bottom w:val="nil"/>
              <w:right w:val="nil"/>
            </w:tcBorders>
          </w:tcPr>
          <w:p w14:paraId="6FAA4CC1" w14:textId="77777777" w:rsidR="00455D6C" w:rsidRDefault="00455D6C"/>
        </w:tc>
        <w:tc>
          <w:tcPr>
            <w:tcW w:w="7264" w:type="dxa"/>
            <w:tcBorders>
              <w:top w:val="nil"/>
              <w:left w:val="nil"/>
              <w:bottom w:val="nil"/>
              <w:right w:val="nil"/>
            </w:tcBorders>
          </w:tcPr>
          <w:p w14:paraId="734F84CB"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p>
        </w:tc>
      </w:tr>
      <w:tr w:rsidR="00455D6C" w14:paraId="76ACAB97" w14:textId="77777777">
        <w:trPr>
          <w:trHeight w:hRule="exact" w:val="230"/>
        </w:trPr>
        <w:tc>
          <w:tcPr>
            <w:tcW w:w="1261" w:type="dxa"/>
            <w:tcBorders>
              <w:top w:val="nil"/>
              <w:left w:val="nil"/>
              <w:bottom w:val="nil"/>
              <w:right w:val="nil"/>
            </w:tcBorders>
          </w:tcPr>
          <w:p w14:paraId="216BF0B0" w14:textId="77777777" w:rsidR="00455D6C" w:rsidRDefault="00455D6C"/>
        </w:tc>
        <w:tc>
          <w:tcPr>
            <w:tcW w:w="1107" w:type="dxa"/>
            <w:tcBorders>
              <w:top w:val="nil"/>
              <w:left w:val="nil"/>
              <w:bottom w:val="nil"/>
              <w:right w:val="nil"/>
            </w:tcBorders>
          </w:tcPr>
          <w:p w14:paraId="44FD5386" w14:textId="77777777" w:rsidR="00455D6C" w:rsidRDefault="00455D6C"/>
        </w:tc>
        <w:tc>
          <w:tcPr>
            <w:tcW w:w="7264" w:type="dxa"/>
            <w:tcBorders>
              <w:top w:val="nil"/>
              <w:left w:val="nil"/>
              <w:bottom w:val="nil"/>
              <w:right w:val="nil"/>
            </w:tcBorders>
          </w:tcPr>
          <w:p w14:paraId="457A0F60"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 Nat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r>
      <w:tr w:rsidR="00455D6C" w14:paraId="7A1A88D8" w14:textId="77777777">
        <w:trPr>
          <w:trHeight w:hRule="exact" w:val="230"/>
        </w:trPr>
        <w:tc>
          <w:tcPr>
            <w:tcW w:w="1261" w:type="dxa"/>
            <w:tcBorders>
              <w:top w:val="nil"/>
              <w:left w:val="nil"/>
              <w:bottom w:val="nil"/>
              <w:right w:val="nil"/>
            </w:tcBorders>
          </w:tcPr>
          <w:p w14:paraId="593FB844" w14:textId="77777777" w:rsidR="00455D6C" w:rsidRDefault="00455D6C"/>
        </w:tc>
        <w:tc>
          <w:tcPr>
            <w:tcW w:w="1107" w:type="dxa"/>
            <w:tcBorders>
              <w:top w:val="nil"/>
              <w:left w:val="nil"/>
              <w:bottom w:val="nil"/>
              <w:right w:val="nil"/>
            </w:tcBorders>
          </w:tcPr>
          <w:p w14:paraId="7C8CDEA4" w14:textId="77777777" w:rsidR="00455D6C" w:rsidRDefault="00455D6C"/>
        </w:tc>
        <w:tc>
          <w:tcPr>
            <w:tcW w:w="7264" w:type="dxa"/>
            <w:tcBorders>
              <w:top w:val="nil"/>
              <w:left w:val="nil"/>
              <w:bottom w:val="nil"/>
              <w:right w:val="nil"/>
            </w:tcBorders>
          </w:tcPr>
          <w:p w14:paraId="434646E5" w14:textId="77777777" w:rsidR="00455D6C" w:rsidRDefault="001D55A0">
            <w:pPr>
              <w:spacing w:line="200" w:lineRule="exact"/>
              <w:ind w:left="248"/>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w:t>
            </w:r>
          </w:p>
        </w:tc>
      </w:tr>
      <w:tr w:rsidR="00455D6C" w14:paraId="2D74924F" w14:textId="77777777">
        <w:trPr>
          <w:trHeight w:hRule="exact" w:val="230"/>
        </w:trPr>
        <w:tc>
          <w:tcPr>
            <w:tcW w:w="1261" w:type="dxa"/>
            <w:tcBorders>
              <w:top w:val="nil"/>
              <w:left w:val="nil"/>
              <w:bottom w:val="nil"/>
              <w:right w:val="nil"/>
            </w:tcBorders>
          </w:tcPr>
          <w:p w14:paraId="6700B583" w14:textId="77777777" w:rsidR="00455D6C" w:rsidRDefault="00455D6C"/>
        </w:tc>
        <w:tc>
          <w:tcPr>
            <w:tcW w:w="1107" w:type="dxa"/>
            <w:tcBorders>
              <w:top w:val="nil"/>
              <w:left w:val="nil"/>
              <w:bottom w:val="nil"/>
              <w:right w:val="nil"/>
            </w:tcBorders>
          </w:tcPr>
          <w:p w14:paraId="214043ED" w14:textId="77777777" w:rsidR="00455D6C" w:rsidRDefault="00455D6C"/>
        </w:tc>
        <w:tc>
          <w:tcPr>
            <w:tcW w:w="7264" w:type="dxa"/>
            <w:tcBorders>
              <w:top w:val="nil"/>
              <w:left w:val="nil"/>
              <w:bottom w:val="nil"/>
              <w:right w:val="nil"/>
            </w:tcBorders>
          </w:tcPr>
          <w:p w14:paraId="397A8CB3"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spacing w:val="2"/>
              </w:rPr>
              <w:t>2</w:t>
            </w:r>
            <w:r>
              <w:rPr>
                <w:rFonts w:ascii="Arial" w:eastAsia="Arial" w:hAnsi="Arial" w:cs="Arial"/>
              </w:rPr>
              <w:t>/1</w:t>
            </w:r>
            <w:r>
              <w:rPr>
                <w:rFonts w:ascii="Arial" w:eastAsia="Arial" w:hAnsi="Arial" w:cs="Arial"/>
                <w:spacing w:val="1"/>
              </w:rPr>
              <w:t>8</w:t>
            </w:r>
            <w:r>
              <w:rPr>
                <w:rFonts w:ascii="Arial" w:eastAsia="Arial" w:hAnsi="Arial" w:cs="Arial"/>
                <w:spacing w:val="2"/>
              </w:rPr>
              <w:t>6</w:t>
            </w:r>
            <w:r>
              <w:rPr>
                <w:rFonts w:ascii="Arial" w:eastAsia="Arial" w:hAnsi="Arial" w:cs="Arial"/>
              </w:rPr>
              <w:t>8</w:t>
            </w:r>
            <w:r>
              <w:rPr>
                <w:rFonts w:ascii="Arial" w:eastAsia="Arial" w:hAnsi="Arial" w:cs="Arial"/>
                <w:spacing w:val="-9"/>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.1</w:t>
            </w:r>
            <w:r>
              <w:rPr>
                <w:rFonts w:ascii="Arial" w:eastAsia="Arial" w:hAnsi="Arial" w:cs="Arial"/>
                <w:spacing w:val="-1"/>
              </w:rPr>
              <w:t>3</w:t>
            </w:r>
            <w:r>
              <w:rPr>
                <w:rFonts w:ascii="Arial" w:eastAsia="Arial" w:hAnsi="Arial" w:cs="Arial"/>
                <w:spacing w:val="2"/>
              </w:rPr>
              <w:t>2</w:t>
            </w:r>
            <w:r>
              <w:rPr>
                <w:rFonts w:ascii="Arial" w:eastAsia="Arial" w:hAnsi="Arial" w:cs="Arial"/>
              </w:rPr>
              <w:t>A</w:t>
            </w:r>
          </w:p>
        </w:tc>
      </w:tr>
      <w:tr w:rsidR="00455D6C" w14:paraId="3D763E4E" w14:textId="77777777">
        <w:trPr>
          <w:trHeight w:hRule="exact" w:val="341"/>
        </w:trPr>
        <w:tc>
          <w:tcPr>
            <w:tcW w:w="1261" w:type="dxa"/>
            <w:tcBorders>
              <w:top w:val="nil"/>
              <w:left w:val="nil"/>
              <w:bottom w:val="nil"/>
              <w:right w:val="nil"/>
            </w:tcBorders>
          </w:tcPr>
          <w:p w14:paraId="6C1DAE06" w14:textId="77777777" w:rsidR="00455D6C" w:rsidRDefault="00455D6C"/>
        </w:tc>
        <w:tc>
          <w:tcPr>
            <w:tcW w:w="1107" w:type="dxa"/>
            <w:tcBorders>
              <w:top w:val="nil"/>
              <w:left w:val="nil"/>
              <w:bottom w:val="nil"/>
              <w:right w:val="nil"/>
            </w:tcBorders>
          </w:tcPr>
          <w:p w14:paraId="49AA0767" w14:textId="77777777" w:rsidR="00455D6C" w:rsidRDefault="00455D6C"/>
        </w:tc>
        <w:tc>
          <w:tcPr>
            <w:tcW w:w="7264" w:type="dxa"/>
            <w:tcBorders>
              <w:top w:val="nil"/>
              <w:left w:val="nil"/>
              <w:bottom w:val="nil"/>
              <w:right w:val="nil"/>
            </w:tcBorders>
          </w:tcPr>
          <w:p w14:paraId="1AEAD190"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9</w:t>
            </w:r>
            <w:r>
              <w:rPr>
                <w:rFonts w:ascii="Arial" w:eastAsia="Arial" w:hAnsi="Arial" w:cs="Arial"/>
              </w:rPr>
              <w:t>2;</w:t>
            </w:r>
          </w:p>
        </w:tc>
      </w:tr>
      <w:tr w:rsidR="00455D6C" w14:paraId="28965D22" w14:textId="77777777">
        <w:trPr>
          <w:trHeight w:hRule="exact" w:val="667"/>
        </w:trPr>
        <w:tc>
          <w:tcPr>
            <w:tcW w:w="1261" w:type="dxa"/>
            <w:tcBorders>
              <w:top w:val="nil"/>
              <w:left w:val="nil"/>
              <w:bottom w:val="nil"/>
              <w:right w:val="nil"/>
            </w:tcBorders>
          </w:tcPr>
          <w:p w14:paraId="7C410AA0" w14:textId="77777777" w:rsidR="00455D6C" w:rsidRDefault="001D55A0">
            <w:pPr>
              <w:spacing w:before="2"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6641A996" w14:textId="77777777" w:rsidR="00455D6C" w:rsidRDefault="001D55A0">
            <w:pPr>
              <w:spacing w:before="10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6)</w:t>
            </w:r>
          </w:p>
        </w:tc>
        <w:tc>
          <w:tcPr>
            <w:tcW w:w="7264" w:type="dxa"/>
            <w:tcBorders>
              <w:top w:val="nil"/>
              <w:left w:val="nil"/>
              <w:bottom w:val="nil"/>
              <w:right w:val="nil"/>
            </w:tcBorders>
          </w:tcPr>
          <w:p w14:paraId="0013DD4D" w14:textId="77777777" w:rsidR="00455D6C" w:rsidRDefault="001D55A0">
            <w:pPr>
              <w:spacing w:before="10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2"/>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p>
          <w:p w14:paraId="151D857A" w14:textId="77777777" w:rsidR="00455D6C" w:rsidRDefault="001D55A0">
            <w:pPr>
              <w:spacing w:line="220" w:lineRule="exact"/>
              <w:ind w:left="248"/>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4DD2166B" w14:textId="77777777">
        <w:trPr>
          <w:trHeight w:hRule="exact" w:val="432"/>
        </w:trPr>
        <w:tc>
          <w:tcPr>
            <w:tcW w:w="1261" w:type="dxa"/>
            <w:tcBorders>
              <w:top w:val="nil"/>
              <w:left w:val="nil"/>
              <w:bottom w:val="nil"/>
              <w:right w:val="nil"/>
            </w:tcBorders>
          </w:tcPr>
          <w:p w14:paraId="2B7FB13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CBF819F"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39DC9265" w14:textId="77777777" w:rsidR="00455D6C" w:rsidRDefault="001D55A0">
            <w:pPr>
              <w:spacing w:before="93"/>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7)</w:t>
            </w:r>
          </w:p>
        </w:tc>
        <w:tc>
          <w:tcPr>
            <w:tcW w:w="7264" w:type="dxa"/>
            <w:tcBorders>
              <w:top w:val="nil"/>
              <w:left w:val="nil"/>
              <w:bottom w:val="nil"/>
              <w:right w:val="nil"/>
            </w:tcBorders>
          </w:tcPr>
          <w:p w14:paraId="5DE8FA2A" w14:textId="77777777" w:rsidR="00455D6C" w:rsidRDefault="001D55A0">
            <w:pPr>
              <w:spacing w:before="9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55D6C" w14:paraId="1D2B520B" w14:textId="77777777">
        <w:trPr>
          <w:trHeight w:hRule="exact" w:val="431"/>
        </w:trPr>
        <w:tc>
          <w:tcPr>
            <w:tcW w:w="1261" w:type="dxa"/>
            <w:tcBorders>
              <w:top w:val="nil"/>
              <w:left w:val="nil"/>
              <w:bottom w:val="nil"/>
              <w:right w:val="nil"/>
            </w:tcBorders>
          </w:tcPr>
          <w:p w14:paraId="0FB2D5B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ABCEACC"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1C888BD9"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8)</w:t>
            </w:r>
          </w:p>
        </w:tc>
        <w:tc>
          <w:tcPr>
            <w:tcW w:w="7264" w:type="dxa"/>
            <w:tcBorders>
              <w:top w:val="nil"/>
              <w:left w:val="nil"/>
              <w:bottom w:val="nil"/>
              <w:right w:val="nil"/>
            </w:tcBorders>
          </w:tcPr>
          <w:p w14:paraId="3D69C159" w14:textId="77777777" w:rsidR="00455D6C" w:rsidRDefault="001D55A0">
            <w:pPr>
              <w:spacing w:before="88"/>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1BE21B96" w14:textId="77777777">
        <w:trPr>
          <w:trHeight w:hRule="exact" w:val="558"/>
        </w:trPr>
        <w:tc>
          <w:tcPr>
            <w:tcW w:w="1261" w:type="dxa"/>
            <w:tcBorders>
              <w:top w:val="nil"/>
              <w:left w:val="nil"/>
              <w:bottom w:val="nil"/>
              <w:right w:val="nil"/>
            </w:tcBorders>
          </w:tcPr>
          <w:p w14:paraId="21F73A41"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4828351"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DF47AA4"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9)</w:t>
            </w:r>
          </w:p>
        </w:tc>
        <w:tc>
          <w:tcPr>
            <w:tcW w:w="7264" w:type="dxa"/>
            <w:tcBorders>
              <w:top w:val="nil"/>
              <w:left w:val="nil"/>
              <w:bottom w:val="nil"/>
              <w:right w:val="nil"/>
            </w:tcBorders>
          </w:tcPr>
          <w:p w14:paraId="6711B29A" w14:textId="77777777" w:rsidR="00455D6C" w:rsidRDefault="001D55A0">
            <w:pPr>
              <w:spacing w:before="89"/>
              <w:ind w:left="248"/>
              <w:rPr>
                <w:rFonts w:ascii="Arial" w:eastAsia="Arial" w:hAnsi="Arial" w:cs="Arial"/>
              </w:rPr>
            </w:pP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2CFDB3A9" w14:textId="77777777" w:rsidR="00455D6C" w:rsidRDefault="001D55A0">
            <w:pPr>
              <w:spacing w:line="220" w:lineRule="exact"/>
              <w:ind w:left="248"/>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D04F49" w14:textId="77777777">
        <w:trPr>
          <w:trHeight w:hRule="exact" w:val="331"/>
        </w:trPr>
        <w:tc>
          <w:tcPr>
            <w:tcW w:w="1261" w:type="dxa"/>
            <w:tcBorders>
              <w:top w:val="nil"/>
              <w:left w:val="nil"/>
              <w:bottom w:val="nil"/>
              <w:right w:val="nil"/>
            </w:tcBorders>
          </w:tcPr>
          <w:p w14:paraId="4C48FE04" w14:textId="77777777" w:rsidR="00455D6C" w:rsidRDefault="00455D6C"/>
        </w:tc>
        <w:tc>
          <w:tcPr>
            <w:tcW w:w="1107" w:type="dxa"/>
            <w:tcBorders>
              <w:top w:val="nil"/>
              <w:left w:val="nil"/>
              <w:bottom w:val="nil"/>
              <w:right w:val="nil"/>
            </w:tcBorders>
          </w:tcPr>
          <w:p w14:paraId="2745C5F5" w14:textId="77777777" w:rsidR="00455D6C" w:rsidRDefault="00455D6C"/>
        </w:tc>
        <w:tc>
          <w:tcPr>
            <w:tcW w:w="7264" w:type="dxa"/>
            <w:tcBorders>
              <w:top w:val="nil"/>
              <w:left w:val="nil"/>
              <w:bottom w:val="nil"/>
              <w:right w:val="nil"/>
            </w:tcBorders>
          </w:tcPr>
          <w:p w14:paraId="3AC80E10" w14:textId="77777777" w:rsidR="00455D6C" w:rsidRDefault="001D55A0">
            <w:pPr>
              <w:spacing w:line="200" w:lineRule="exact"/>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4CB28D6F" w14:textId="77777777">
        <w:trPr>
          <w:trHeight w:hRule="exact" w:val="559"/>
        </w:trPr>
        <w:tc>
          <w:tcPr>
            <w:tcW w:w="1261" w:type="dxa"/>
            <w:tcBorders>
              <w:top w:val="nil"/>
              <w:left w:val="nil"/>
              <w:bottom w:val="nil"/>
              <w:right w:val="nil"/>
            </w:tcBorders>
          </w:tcPr>
          <w:p w14:paraId="7D7E6454"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DBEF49"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z w:val="16"/>
                <w:szCs w:val="16"/>
              </w:rPr>
              <w:t>)</w:t>
            </w:r>
          </w:p>
        </w:tc>
        <w:tc>
          <w:tcPr>
            <w:tcW w:w="1107" w:type="dxa"/>
            <w:tcBorders>
              <w:top w:val="nil"/>
              <w:left w:val="nil"/>
              <w:bottom w:val="nil"/>
              <w:right w:val="nil"/>
            </w:tcBorders>
          </w:tcPr>
          <w:p w14:paraId="3477BEA1" w14:textId="77777777" w:rsidR="00455D6C" w:rsidRDefault="001D55A0">
            <w:pPr>
              <w:spacing w:before="90"/>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6</w:t>
            </w:r>
            <w:r>
              <w:rPr>
                <w:rFonts w:ascii="Arial" w:eastAsia="Arial" w:hAnsi="Arial" w:cs="Arial"/>
              </w:rPr>
              <w:t>0)</w:t>
            </w:r>
          </w:p>
        </w:tc>
        <w:tc>
          <w:tcPr>
            <w:tcW w:w="7264" w:type="dxa"/>
            <w:tcBorders>
              <w:top w:val="nil"/>
              <w:left w:val="nil"/>
              <w:bottom w:val="nil"/>
              <w:right w:val="nil"/>
            </w:tcBorders>
          </w:tcPr>
          <w:p w14:paraId="70D8EABF" w14:textId="77777777" w:rsidR="00455D6C" w:rsidRDefault="001D55A0">
            <w:pPr>
              <w:spacing w:before="95" w:line="220" w:lineRule="exact"/>
              <w:ind w:left="248" w:right="5"/>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7"/>
              </w:rPr>
              <w:t>m</w:t>
            </w:r>
            <w:r>
              <w:rPr>
                <w:rFonts w:ascii="Arial" w:eastAsia="Arial" w:hAnsi="Arial" w:cs="Arial"/>
              </w:rPr>
              <w:t>e</w:t>
            </w:r>
            <w:r>
              <w:rPr>
                <w:rFonts w:ascii="Arial" w:eastAsia="Arial" w:hAnsi="Arial" w:cs="Arial"/>
                <w:spacing w:val="-5"/>
              </w:rPr>
              <w:t xml:space="preserve"> </w:t>
            </w:r>
            <w:r>
              <w:rPr>
                <w:rFonts w:ascii="Arial" w:eastAsia="Arial" w:hAnsi="Arial" w:cs="Arial"/>
              </w:rPr>
              <w:t>together</w:t>
            </w:r>
            <w:r>
              <w:rPr>
                <w:rFonts w:ascii="Arial" w:eastAsia="Arial" w:hAnsi="Arial" w:cs="Arial"/>
                <w:spacing w:val="-4"/>
              </w:rPr>
              <w:t xml:space="preserve"> </w:t>
            </w:r>
            <w:r>
              <w:rPr>
                <w:rFonts w:ascii="Arial" w:eastAsia="Arial" w:hAnsi="Arial" w:cs="Arial"/>
              </w:rPr>
              <w:t>with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odes</w:t>
            </w:r>
          </w:p>
        </w:tc>
      </w:tr>
      <w:tr w:rsidR="00455D6C" w14:paraId="532A0DDD" w14:textId="77777777">
        <w:trPr>
          <w:trHeight w:hRule="exact" w:val="230"/>
        </w:trPr>
        <w:tc>
          <w:tcPr>
            <w:tcW w:w="1261" w:type="dxa"/>
            <w:tcBorders>
              <w:top w:val="nil"/>
              <w:left w:val="nil"/>
              <w:bottom w:val="nil"/>
              <w:right w:val="nil"/>
            </w:tcBorders>
          </w:tcPr>
          <w:p w14:paraId="78E8B276" w14:textId="77777777" w:rsidR="00455D6C" w:rsidRDefault="00455D6C"/>
        </w:tc>
        <w:tc>
          <w:tcPr>
            <w:tcW w:w="1107" w:type="dxa"/>
            <w:tcBorders>
              <w:top w:val="nil"/>
              <w:left w:val="nil"/>
              <w:bottom w:val="nil"/>
              <w:right w:val="nil"/>
            </w:tcBorders>
          </w:tcPr>
          <w:p w14:paraId="12136297" w14:textId="77777777" w:rsidR="00455D6C" w:rsidRDefault="00455D6C"/>
        </w:tc>
        <w:tc>
          <w:tcPr>
            <w:tcW w:w="7264" w:type="dxa"/>
            <w:tcBorders>
              <w:top w:val="nil"/>
              <w:left w:val="nil"/>
              <w:bottom w:val="nil"/>
              <w:right w:val="nil"/>
            </w:tcBorders>
          </w:tcPr>
          <w:p w14:paraId="0CB9E8F1" w14:textId="77777777" w:rsidR="00455D6C" w:rsidRDefault="001D55A0">
            <w:pPr>
              <w:spacing w:line="200" w:lineRule="exact"/>
              <w:ind w:left="248"/>
              <w:rPr>
                <w:rFonts w:ascii="Arial" w:eastAsia="Arial" w:hAnsi="Arial" w:cs="Arial"/>
              </w:rPr>
            </w:pP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p>
        </w:tc>
      </w:tr>
      <w:tr w:rsidR="00455D6C" w14:paraId="6687346E" w14:textId="77777777">
        <w:trPr>
          <w:trHeight w:hRule="exact" w:val="329"/>
        </w:trPr>
        <w:tc>
          <w:tcPr>
            <w:tcW w:w="1261" w:type="dxa"/>
            <w:tcBorders>
              <w:top w:val="nil"/>
              <w:left w:val="nil"/>
              <w:bottom w:val="nil"/>
              <w:right w:val="nil"/>
            </w:tcBorders>
          </w:tcPr>
          <w:p w14:paraId="0F62A67D" w14:textId="77777777" w:rsidR="00455D6C" w:rsidRDefault="00455D6C"/>
        </w:tc>
        <w:tc>
          <w:tcPr>
            <w:tcW w:w="1107" w:type="dxa"/>
            <w:tcBorders>
              <w:top w:val="nil"/>
              <w:left w:val="nil"/>
              <w:bottom w:val="nil"/>
              <w:right w:val="nil"/>
            </w:tcBorders>
          </w:tcPr>
          <w:p w14:paraId="5699BCA9" w14:textId="77777777" w:rsidR="00455D6C" w:rsidRDefault="00455D6C"/>
        </w:tc>
        <w:tc>
          <w:tcPr>
            <w:tcW w:w="7264" w:type="dxa"/>
            <w:tcBorders>
              <w:top w:val="nil"/>
              <w:left w:val="nil"/>
              <w:bottom w:val="nil"/>
              <w:right w:val="nil"/>
            </w:tcBorders>
          </w:tcPr>
          <w:p w14:paraId="62E78286" w14:textId="77777777" w:rsidR="00455D6C" w:rsidRDefault="001D55A0">
            <w:pPr>
              <w:spacing w:line="200" w:lineRule="exact"/>
              <w:ind w:left="248"/>
              <w:rPr>
                <w:rFonts w:ascii="Arial" w:eastAsia="Arial" w:hAnsi="Arial" w:cs="Arial"/>
              </w:rPr>
            </w:pP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6934CFAE" w14:textId="77777777">
        <w:trPr>
          <w:trHeight w:hRule="exact" w:val="560"/>
        </w:trPr>
        <w:tc>
          <w:tcPr>
            <w:tcW w:w="1261" w:type="dxa"/>
            <w:tcBorders>
              <w:top w:val="nil"/>
              <w:left w:val="nil"/>
              <w:bottom w:val="nil"/>
              <w:right w:val="nil"/>
            </w:tcBorders>
          </w:tcPr>
          <w:p w14:paraId="6BF3536C"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0D452EA"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1C7DBE71"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1)</w:t>
            </w:r>
          </w:p>
        </w:tc>
        <w:tc>
          <w:tcPr>
            <w:tcW w:w="7264" w:type="dxa"/>
            <w:tcBorders>
              <w:top w:val="nil"/>
              <w:left w:val="nil"/>
              <w:bottom w:val="nil"/>
              <w:right w:val="nil"/>
            </w:tcBorders>
          </w:tcPr>
          <w:p w14:paraId="1EFFAA07" w14:textId="77777777" w:rsidR="00455D6C" w:rsidRDefault="001D55A0">
            <w:pPr>
              <w:spacing w:before="88"/>
              <w:ind w:left="248"/>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512A9221" w14:textId="77777777" w:rsidR="00455D6C" w:rsidRDefault="001D55A0">
            <w:pPr>
              <w:spacing w:before="3"/>
              <w:ind w:left="248"/>
              <w:rPr>
                <w:rFonts w:ascii="Arial" w:eastAsia="Arial" w:hAnsi="Arial" w:cs="Arial"/>
              </w:rPr>
            </w:pP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fe</w:t>
            </w:r>
            <w:r>
              <w:rPr>
                <w:rFonts w:ascii="Arial" w:eastAsia="Arial" w:hAnsi="Arial" w:cs="Arial"/>
              </w:rPr>
              <w:t>r</w:t>
            </w:r>
            <w:r>
              <w:rPr>
                <w:rFonts w:ascii="Arial" w:eastAsia="Arial" w:hAnsi="Arial" w:cs="Arial"/>
                <w:spacing w:val="-6"/>
              </w:rPr>
              <w:t xml:space="preserve"> </w:t>
            </w:r>
            <w:r>
              <w:rPr>
                <w:rFonts w:ascii="Arial" w:eastAsia="Arial" w:hAnsi="Arial" w:cs="Arial"/>
              </w:rPr>
              <w:t>Date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2B7A3085" w14:textId="77777777">
        <w:trPr>
          <w:trHeight w:hRule="exact" w:val="229"/>
        </w:trPr>
        <w:tc>
          <w:tcPr>
            <w:tcW w:w="1261" w:type="dxa"/>
            <w:tcBorders>
              <w:top w:val="nil"/>
              <w:left w:val="nil"/>
              <w:bottom w:val="nil"/>
              <w:right w:val="nil"/>
            </w:tcBorders>
          </w:tcPr>
          <w:p w14:paraId="2A10424B" w14:textId="77777777" w:rsidR="00455D6C" w:rsidRDefault="00455D6C"/>
        </w:tc>
        <w:tc>
          <w:tcPr>
            <w:tcW w:w="1107" w:type="dxa"/>
            <w:tcBorders>
              <w:top w:val="nil"/>
              <w:left w:val="nil"/>
              <w:bottom w:val="nil"/>
              <w:right w:val="nil"/>
            </w:tcBorders>
          </w:tcPr>
          <w:p w14:paraId="4CCC094B" w14:textId="77777777" w:rsidR="00455D6C" w:rsidRDefault="00455D6C"/>
        </w:tc>
        <w:tc>
          <w:tcPr>
            <w:tcW w:w="7264" w:type="dxa"/>
            <w:tcBorders>
              <w:top w:val="nil"/>
              <w:left w:val="nil"/>
              <w:bottom w:val="nil"/>
              <w:right w:val="nil"/>
            </w:tcBorders>
          </w:tcPr>
          <w:p w14:paraId="4A8D581D" w14:textId="77777777" w:rsidR="00455D6C" w:rsidRDefault="001D55A0">
            <w:pPr>
              <w:spacing w:line="200" w:lineRule="exact"/>
              <w:ind w:left="248"/>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p>
        </w:tc>
      </w:tr>
      <w:tr w:rsidR="00455D6C" w14:paraId="61A2837B" w14:textId="77777777">
        <w:trPr>
          <w:trHeight w:hRule="exact" w:val="341"/>
        </w:trPr>
        <w:tc>
          <w:tcPr>
            <w:tcW w:w="1261" w:type="dxa"/>
            <w:tcBorders>
              <w:top w:val="nil"/>
              <w:left w:val="nil"/>
              <w:bottom w:val="nil"/>
              <w:right w:val="nil"/>
            </w:tcBorders>
          </w:tcPr>
          <w:p w14:paraId="09A42BF2" w14:textId="77777777" w:rsidR="00455D6C" w:rsidRDefault="00455D6C"/>
        </w:tc>
        <w:tc>
          <w:tcPr>
            <w:tcW w:w="1107" w:type="dxa"/>
            <w:tcBorders>
              <w:top w:val="nil"/>
              <w:left w:val="nil"/>
              <w:bottom w:val="nil"/>
              <w:right w:val="nil"/>
            </w:tcBorders>
          </w:tcPr>
          <w:p w14:paraId="7A369D48" w14:textId="77777777" w:rsidR="00455D6C" w:rsidRDefault="00455D6C"/>
        </w:tc>
        <w:tc>
          <w:tcPr>
            <w:tcW w:w="7264" w:type="dxa"/>
            <w:tcBorders>
              <w:top w:val="nil"/>
              <w:left w:val="nil"/>
              <w:bottom w:val="nil"/>
              <w:right w:val="nil"/>
            </w:tcBorders>
          </w:tcPr>
          <w:p w14:paraId="1C3CC01B"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5"/>
              </w:rPr>
              <w:t>)</w:t>
            </w:r>
            <w:r>
              <w:rPr>
                <w:rFonts w:ascii="Arial" w:eastAsia="Arial" w:hAnsi="Arial" w:cs="Arial"/>
              </w:rPr>
              <w:t>;</w:t>
            </w:r>
          </w:p>
        </w:tc>
      </w:tr>
      <w:tr w:rsidR="00455D6C" w14:paraId="7593CF05" w14:textId="77777777">
        <w:trPr>
          <w:trHeight w:hRule="exact" w:val="351"/>
        </w:trPr>
        <w:tc>
          <w:tcPr>
            <w:tcW w:w="1261" w:type="dxa"/>
            <w:tcBorders>
              <w:top w:val="nil"/>
              <w:left w:val="nil"/>
              <w:bottom w:val="nil"/>
              <w:right w:val="nil"/>
            </w:tcBorders>
          </w:tcPr>
          <w:p w14:paraId="329ADDF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A418C10"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FA74B62" w14:textId="77777777" w:rsidR="00455D6C" w:rsidRDefault="001D55A0">
            <w:pPr>
              <w:spacing w:before="8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2)</w:t>
            </w:r>
          </w:p>
        </w:tc>
        <w:tc>
          <w:tcPr>
            <w:tcW w:w="7264" w:type="dxa"/>
            <w:tcBorders>
              <w:top w:val="nil"/>
              <w:left w:val="nil"/>
              <w:bottom w:val="nil"/>
              <w:right w:val="nil"/>
            </w:tcBorders>
          </w:tcPr>
          <w:p w14:paraId="1003B4F6" w14:textId="77777777" w:rsidR="00455D6C" w:rsidRDefault="00455D6C">
            <w:pPr>
              <w:spacing w:line="100" w:lineRule="exact"/>
              <w:rPr>
                <w:sz w:val="10"/>
                <w:szCs w:val="10"/>
              </w:rPr>
            </w:pPr>
          </w:p>
          <w:p w14:paraId="79420A58" w14:textId="77777777" w:rsidR="00455D6C" w:rsidRDefault="001D55A0">
            <w:pPr>
              <w:ind w:left="248"/>
              <w:rPr>
                <w:rFonts w:ascii="Arial" w:eastAsia="Arial" w:hAnsi="Arial" w:cs="Arial"/>
              </w:rPr>
            </w:pP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rPr>
              <w:t>U)</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6/</w:t>
            </w:r>
            <w:r>
              <w:rPr>
                <w:rFonts w:ascii="Arial" w:eastAsia="Arial" w:hAnsi="Arial" w:cs="Arial"/>
                <w:spacing w:val="1"/>
              </w:rPr>
              <w:t>6</w:t>
            </w:r>
            <w:r>
              <w:rPr>
                <w:rFonts w:ascii="Arial" w:eastAsia="Arial" w:hAnsi="Arial" w:cs="Arial"/>
              </w:rPr>
              <w:t>79</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tc>
      </w:tr>
      <w:tr w:rsidR="00455D6C" w14:paraId="6E41FD36" w14:textId="77777777">
        <w:trPr>
          <w:trHeight w:hRule="exact" w:val="221"/>
        </w:trPr>
        <w:tc>
          <w:tcPr>
            <w:tcW w:w="1261" w:type="dxa"/>
            <w:tcBorders>
              <w:top w:val="nil"/>
              <w:left w:val="nil"/>
              <w:bottom w:val="nil"/>
              <w:right w:val="nil"/>
            </w:tcBorders>
          </w:tcPr>
          <w:p w14:paraId="4279F92A" w14:textId="77777777" w:rsidR="00455D6C" w:rsidRDefault="00455D6C"/>
        </w:tc>
        <w:tc>
          <w:tcPr>
            <w:tcW w:w="1107" w:type="dxa"/>
            <w:tcBorders>
              <w:top w:val="nil"/>
              <w:left w:val="nil"/>
              <w:bottom w:val="nil"/>
              <w:right w:val="nil"/>
            </w:tcBorders>
          </w:tcPr>
          <w:p w14:paraId="5C588DF5" w14:textId="77777777" w:rsidR="00455D6C" w:rsidRDefault="00455D6C"/>
        </w:tc>
        <w:tc>
          <w:tcPr>
            <w:tcW w:w="7264" w:type="dxa"/>
            <w:tcBorders>
              <w:top w:val="nil"/>
              <w:left w:val="nil"/>
              <w:bottom w:val="nil"/>
              <w:right w:val="nil"/>
            </w:tcBorders>
          </w:tcPr>
          <w:p w14:paraId="4C4AD7B4" w14:textId="77777777" w:rsidR="00455D6C" w:rsidRDefault="001D55A0">
            <w:pPr>
              <w:spacing w:line="200" w:lineRule="exact"/>
              <w:ind w:left="248"/>
              <w:rPr>
                <w:rFonts w:ascii="Arial" w:eastAsia="Arial" w:hAnsi="Arial" w:cs="Arial"/>
              </w:rPr>
            </w:pP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s</w:t>
            </w:r>
          </w:p>
        </w:tc>
      </w:tr>
      <w:tr w:rsidR="00455D6C" w14:paraId="22197F52" w14:textId="77777777">
        <w:trPr>
          <w:trHeight w:hRule="exact" w:val="229"/>
        </w:trPr>
        <w:tc>
          <w:tcPr>
            <w:tcW w:w="1261" w:type="dxa"/>
            <w:tcBorders>
              <w:top w:val="nil"/>
              <w:left w:val="nil"/>
              <w:bottom w:val="nil"/>
              <w:right w:val="nil"/>
            </w:tcBorders>
          </w:tcPr>
          <w:p w14:paraId="749C053D" w14:textId="77777777" w:rsidR="00455D6C" w:rsidRDefault="00455D6C"/>
        </w:tc>
        <w:tc>
          <w:tcPr>
            <w:tcW w:w="1107" w:type="dxa"/>
            <w:tcBorders>
              <w:top w:val="nil"/>
              <w:left w:val="nil"/>
              <w:bottom w:val="nil"/>
              <w:right w:val="nil"/>
            </w:tcBorders>
          </w:tcPr>
          <w:p w14:paraId="2081E27C" w14:textId="77777777" w:rsidR="00455D6C" w:rsidRDefault="00455D6C"/>
        </w:tc>
        <w:tc>
          <w:tcPr>
            <w:tcW w:w="7264" w:type="dxa"/>
            <w:tcBorders>
              <w:top w:val="nil"/>
              <w:left w:val="nil"/>
              <w:bottom w:val="nil"/>
              <w:right w:val="nil"/>
            </w:tcBorders>
          </w:tcPr>
          <w:p w14:paraId="31DA6320" w14:textId="77777777" w:rsidR="00455D6C" w:rsidRDefault="001D55A0">
            <w:pPr>
              <w:spacing w:line="200" w:lineRule="exact"/>
              <w:ind w:left="248"/>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p>
        </w:tc>
      </w:tr>
      <w:tr w:rsidR="00455D6C" w14:paraId="2529AA51" w14:textId="77777777">
        <w:trPr>
          <w:trHeight w:hRule="exact" w:val="314"/>
        </w:trPr>
        <w:tc>
          <w:tcPr>
            <w:tcW w:w="1261" w:type="dxa"/>
            <w:tcBorders>
              <w:top w:val="nil"/>
              <w:left w:val="nil"/>
              <w:bottom w:val="nil"/>
              <w:right w:val="nil"/>
            </w:tcBorders>
          </w:tcPr>
          <w:p w14:paraId="47362536" w14:textId="77777777" w:rsidR="00455D6C" w:rsidRDefault="00455D6C"/>
        </w:tc>
        <w:tc>
          <w:tcPr>
            <w:tcW w:w="1107" w:type="dxa"/>
            <w:tcBorders>
              <w:top w:val="nil"/>
              <w:left w:val="nil"/>
              <w:bottom w:val="nil"/>
              <w:right w:val="nil"/>
            </w:tcBorders>
          </w:tcPr>
          <w:p w14:paraId="033E59D8" w14:textId="77777777" w:rsidR="00455D6C" w:rsidRDefault="00455D6C"/>
        </w:tc>
        <w:tc>
          <w:tcPr>
            <w:tcW w:w="7264" w:type="dxa"/>
            <w:tcBorders>
              <w:top w:val="nil"/>
              <w:left w:val="nil"/>
              <w:bottom w:val="nil"/>
              <w:right w:val="nil"/>
            </w:tcBorders>
          </w:tcPr>
          <w:p w14:paraId="0A09630D"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2"/>
              </w:rPr>
              <w:t>a</w:t>
            </w:r>
            <w:r>
              <w:rPr>
                <w:rFonts w:ascii="Arial" w:eastAsia="Arial" w:hAnsi="Arial" w:cs="Arial"/>
              </w:rPr>
              <w:t>;</w:t>
            </w:r>
          </w:p>
        </w:tc>
      </w:tr>
    </w:tbl>
    <w:p w14:paraId="4A779F8F" w14:textId="77777777" w:rsidR="00455D6C" w:rsidRDefault="00455D6C">
      <w:pPr>
        <w:sectPr w:rsidR="00455D6C">
          <w:pgSz w:w="11920" w:h="16840"/>
          <w:pgMar w:top="1340" w:right="920" w:bottom="280" w:left="1120" w:header="0" w:footer="581" w:gutter="0"/>
          <w:cols w:space="720"/>
        </w:sectPr>
      </w:pPr>
    </w:p>
    <w:p w14:paraId="6A31201A"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A98439"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2(6</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6</w:t>
      </w:r>
      <w:r>
        <w:rPr>
          <w:rFonts w:ascii="Arial" w:eastAsia="Arial" w:hAnsi="Arial" w:cs="Arial"/>
          <w:position w:val="4"/>
        </w:rPr>
        <w:t xml:space="preserve">3)       </w:t>
      </w:r>
      <w:r>
        <w:rPr>
          <w:rFonts w:ascii="Arial" w:eastAsia="Arial" w:hAnsi="Arial" w:cs="Arial"/>
          <w:spacing w:val="45"/>
          <w:position w:val="4"/>
        </w:rPr>
        <w:t xml:space="preserve"> </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eral</w:t>
      </w:r>
      <w:r>
        <w:rPr>
          <w:rFonts w:ascii="Arial" w:eastAsia="Arial" w:hAnsi="Arial" w:cs="Arial"/>
          <w:spacing w:val="-5"/>
          <w:position w:val="2"/>
        </w:rPr>
        <w:t xml:space="preserve"> </w:t>
      </w:r>
      <w:r>
        <w:rPr>
          <w:rFonts w:ascii="Arial" w:eastAsia="Arial" w:hAnsi="Arial" w:cs="Arial"/>
          <w:spacing w:val="1"/>
          <w:position w:val="2"/>
        </w:rPr>
        <w:t>A</w:t>
      </w:r>
      <w:r>
        <w:rPr>
          <w:rFonts w:ascii="Arial" w:eastAsia="Arial" w:hAnsi="Arial" w:cs="Arial"/>
          <w:position w:val="2"/>
        </w:rPr>
        <w:t>nt</w:t>
      </w:r>
      <w:r>
        <w:rPr>
          <w:rFonts w:ascii="Arial" w:eastAsia="Arial" w:hAnsi="Arial" w:cs="Arial"/>
          <w:spacing w:val="-1"/>
          <w:position w:val="2"/>
        </w:rPr>
        <w:t>i</w:t>
      </w:r>
      <w:r>
        <w:rPr>
          <w:rFonts w:ascii="Arial" w:eastAsia="Arial" w:hAnsi="Arial" w:cs="Arial"/>
          <w:spacing w:val="3"/>
          <w:position w:val="2"/>
        </w:rPr>
        <w:t>-</w:t>
      </w:r>
      <w:r>
        <w:rPr>
          <w:rFonts w:ascii="Arial" w:eastAsia="Arial" w:hAnsi="Arial" w:cs="Arial"/>
          <w:spacing w:val="-1"/>
          <w:position w:val="2"/>
        </w:rPr>
        <w:t>A</w:t>
      </w:r>
      <w:r>
        <w:rPr>
          <w:rFonts w:ascii="Arial" w:eastAsia="Arial" w:hAnsi="Arial" w:cs="Arial"/>
          <w:position w:val="2"/>
        </w:rPr>
        <w:t>b</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position w:val="2"/>
        </w:rPr>
        <w:t>R</w:t>
      </w:r>
      <w:r>
        <w:rPr>
          <w:rFonts w:ascii="Arial" w:eastAsia="Arial" w:hAnsi="Arial" w:cs="Arial"/>
          <w:spacing w:val="2"/>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2"/>
          <w:position w:val="2"/>
        </w:rPr>
        <w:t>s</w:t>
      </w:r>
      <w:r>
        <w:rPr>
          <w:rFonts w:ascii="Arial" w:eastAsia="Arial" w:hAnsi="Arial" w:cs="Arial"/>
          <w:position w:val="2"/>
        </w:rPr>
        <w:t>:</w:t>
      </w:r>
    </w:p>
    <w:p w14:paraId="7742656E" w14:textId="77777777" w:rsidR="00455D6C" w:rsidRDefault="00455D6C">
      <w:pPr>
        <w:spacing w:before="1" w:line="220" w:lineRule="exact"/>
        <w:rPr>
          <w:sz w:val="22"/>
          <w:szCs w:val="22"/>
        </w:rPr>
      </w:pPr>
    </w:p>
    <w:p w14:paraId="493A2E5D" w14:textId="77777777" w:rsidR="00455D6C" w:rsidRDefault="001D55A0">
      <w:pPr>
        <w:spacing w:line="220" w:lineRule="exact"/>
        <w:ind w:left="2771"/>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3"/>
          <w:w w:val="45"/>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5</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position w:val="-1"/>
        </w:rPr>
        <w:t>0</w:t>
      </w:r>
      <w:r>
        <w:rPr>
          <w:rFonts w:ascii="Arial" w:eastAsia="Arial" w:hAnsi="Arial" w:cs="Arial"/>
          <w:spacing w:val="-1"/>
          <w:position w:val="-1"/>
        </w:rPr>
        <w:t>1</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p>
    <w:p w14:paraId="581173EF" w14:textId="77777777" w:rsidR="00455D6C" w:rsidRDefault="00455D6C">
      <w:pPr>
        <w:spacing w:before="1" w:line="220" w:lineRule="exact"/>
        <w:rPr>
          <w:sz w:val="22"/>
          <w:szCs w:val="22"/>
        </w:rPr>
        <w:sectPr w:rsidR="00455D6C">
          <w:pgSz w:w="11920" w:h="16840"/>
          <w:pgMar w:top="1340" w:right="980" w:bottom="280" w:left="1120" w:header="0" w:footer="581" w:gutter="0"/>
          <w:cols w:space="720"/>
        </w:sectPr>
      </w:pPr>
    </w:p>
    <w:p w14:paraId="309982F9" w14:textId="77777777" w:rsidR="00455D6C" w:rsidRDefault="00455D6C">
      <w:pPr>
        <w:spacing w:line="200" w:lineRule="exact"/>
      </w:pPr>
    </w:p>
    <w:p w14:paraId="0C425A8F" w14:textId="77777777" w:rsidR="00455D6C" w:rsidRDefault="00455D6C">
      <w:pPr>
        <w:spacing w:line="200" w:lineRule="exact"/>
      </w:pPr>
    </w:p>
    <w:p w14:paraId="6898DA17" w14:textId="77777777" w:rsidR="00455D6C" w:rsidRDefault="00455D6C">
      <w:pPr>
        <w:spacing w:line="200" w:lineRule="exact"/>
      </w:pPr>
    </w:p>
    <w:p w14:paraId="4AF3A2C2" w14:textId="77777777" w:rsidR="00455D6C" w:rsidRDefault="00455D6C">
      <w:pPr>
        <w:spacing w:before="4" w:line="240" w:lineRule="exact"/>
        <w:rPr>
          <w:sz w:val="24"/>
          <w:szCs w:val="24"/>
        </w:rPr>
      </w:pPr>
    </w:p>
    <w:p w14:paraId="7FB7D6B9"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AB566C6" w14:textId="77777777" w:rsidR="00455D6C" w:rsidRDefault="001D55A0">
      <w:pPr>
        <w:tabs>
          <w:tab w:val="left" w:pos="360"/>
        </w:tabs>
        <w:spacing w:before="23"/>
        <w:ind w:left="361" w:right="571" w:hanging="361"/>
        <w:rPr>
          <w:rFonts w:ascii="Arial" w:eastAsia="Arial" w:hAnsi="Arial" w:cs="Arial"/>
        </w:rPr>
        <w:sectPr w:rsidR="00455D6C">
          <w:type w:val="continuous"/>
          <w:pgSz w:w="11920" w:h="16840"/>
          <w:pgMar w:top="440" w:right="980" w:bottom="280" w:left="1120" w:header="720" w:footer="720" w:gutter="0"/>
          <w:cols w:num="2" w:space="720" w:equalWidth="0">
            <w:col w:w="860" w:space="1911"/>
            <w:col w:w="7049"/>
          </w:cols>
        </w:sectPr>
      </w:pPr>
      <w:r>
        <w:br w:type="column"/>
      </w: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2"/>
        </w:rPr>
        <w:t>t</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tro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ou</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rPr>
        <w:t>x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6"/>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2C34A59A" w14:textId="77777777" w:rsidR="00455D6C" w:rsidRDefault="001D55A0">
      <w:pPr>
        <w:spacing w:before="2" w:line="203" w:lineRule="auto"/>
        <w:ind w:left="2730" w:right="44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2"/>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2(6</w:t>
      </w:r>
      <w:r>
        <w:rPr>
          <w:rFonts w:ascii="Arial" w:eastAsia="Arial" w:hAnsi="Arial" w:cs="Arial"/>
          <w:position w:val="-5"/>
          <w:sz w:val="16"/>
          <w:szCs w:val="16"/>
        </w:rPr>
        <w:t xml:space="preserve">4)    </w:t>
      </w:r>
      <w:r>
        <w:rPr>
          <w:rFonts w:ascii="Arial" w:eastAsia="Arial" w:hAnsi="Arial" w:cs="Arial"/>
          <w:spacing w:val="10"/>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de</w:t>
      </w:r>
      <w:r>
        <w:rPr>
          <w:rFonts w:ascii="Arial" w:eastAsia="Arial" w:hAnsi="Arial" w:cs="Arial"/>
        </w:rPr>
        <w:t>gree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 prud</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as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p>
    <w:p w14:paraId="7AC1DF75" w14:textId="77777777" w:rsidR="00455D6C" w:rsidRDefault="001D55A0">
      <w:pPr>
        <w:spacing w:before="7" w:line="220" w:lineRule="exact"/>
        <w:ind w:left="2730"/>
        <w:rPr>
          <w:rFonts w:ascii="Arial" w:eastAsia="Arial" w:hAnsi="Arial" w:cs="Arial"/>
        </w:rPr>
      </w:pP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6"/>
          <w:position w:val="-1"/>
        </w:rPr>
        <w:t xml:space="preserve"> </w:t>
      </w:r>
      <w:r>
        <w:rPr>
          <w:rFonts w:ascii="Arial" w:eastAsia="Arial" w:hAnsi="Arial" w:cs="Arial"/>
          <w:position w:val="-1"/>
        </w:rPr>
        <w:t>co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t</w:t>
      </w:r>
      <w:r>
        <w:rPr>
          <w:rFonts w:ascii="Arial" w:eastAsia="Arial" w:hAnsi="Arial" w:cs="Arial"/>
          <w:spacing w:val="5"/>
          <w:position w:val="-1"/>
        </w:rPr>
        <w:t>r</w:t>
      </w:r>
      <w:r>
        <w:rPr>
          <w:rFonts w:ascii="Arial" w:eastAsia="Arial" w:hAnsi="Arial" w:cs="Arial"/>
          <w:position w:val="-1"/>
        </w:rPr>
        <w:t>y</w:t>
      </w:r>
      <w:r>
        <w:rPr>
          <w:rFonts w:ascii="Arial" w:eastAsia="Arial" w:hAnsi="Arial" w:cs="Arial"/>
          <w:spacing w:val="-1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2"/>
          <w:position w:val="-1"/>
        </w:rPr>
        <w:t>b</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ne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tor;</w:t>
      </w:r>
    </w:p>
    <w:p w14:paraId="7AA67586" w14:textId="77777777" w:rsidR="00455D6C" w:rsidRDefault="00455D6C">
      <w:pPr>
        <w:spacing w:before="3" w:line="100" w:lineRule="exact"/>
        <w:rPr>
          <w:sz w:val="10"/>
          <w:szCs w:val="10"/>
        </w:rPr>
      </w:pPr>
    </w:p>
    <w:p w14:paraId="5EF796C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604F4C"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.2</w:t>
      </w:r>
      <w:r>
        <w:rPr>
          <w:rFonts w:ascii="Arial" w:eastAsia="Arial" w:hAnsi="Arial" w:cs="Arial"/>
          <w:spacing w:val="-1"/>
          <w:position w:val="-1"/>
          <w:sz w:val="16"/>
          <w:szCs w:val="16"/>
        </w:rPr>
        <w:t>(65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6</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spacing w:val="1"/>
          <w:position w:val="4"/>
        </w:rPr>
        <w:t>G</w:t>
      </w:r>
      <w:r>
        <w:rPr>
          <w:rFonts w:ascii="Arial" w:eastAsia="Arial" w:hAnsi="Arial" w:cs="Arial"/>
          <w:position w:val="4"/>
        </w:rPr>
        <w:t>o</w:t>
      </w:r>
      <w:r>
        <w:rPr>
          <w:rFonts w:ascii="Arial" w:eastAsia="Arial" w:hAnsi="Arial" w:cs="Arial"/>
          <w:spacing w:val="-2"/>
          <w:position w:val="4"/>
        </w:rPr>
        <w:t>v</w:t>
      </w:r>
      <w:r>
        <w:rPr>
          <w:rFonts w:ascii="Arial" w:eastAsia="Arial" w:hAnsi="Arial" w:cs="Arial"/>
          <w:position w:val="4"/>
        </w:rPr>
        <w:t>ern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D</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position w:val="4"/>
        </w:rPr>
        <w:t>al</w:t>
      </w:r>
      <w:r>
        <w:rPr>
          <w:rFonts w:ascii="Arial" w:eastAsia="Arial" w:hAnsi="Arial" w:cs="Arial"/>
          <w:spacing w:val="-5"/>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p</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1"/>
          <w:position w:val="4"/>
        </w:rPr>
        <w:t>d</w:t>
      </w:r>
      <w:r>
        <w:rPr>
          <w:rFonts w:ascii="Arial" w:eastAsia="Arial" w:hAnsi="Arial" w:cs="Arial"/>
          <w:position w:val="4"/>
        </w:rPr>
        <w:t>ards</w:t>
      </w:r>
      <w:r>
        <w:rPr>
          <w:rFonts w:ascii="Arial" w:eastAsia="Arial" w:hAnsi="Arial" w:cs="Arial"/>
          <w:spacing w:val="-8"/>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re</w:t>
      </w:r>
      <w:r>
        <w:rPr>
          <w:rFonts w:ascii="Arial" w:eastAsia="Arial" w:hAnsi="Arial" w:cs="Arial"/>
          <w:spacing w:val="-1"/>
          <w:position w:val="4"/>
        </w:rPr>
        <w:t>l</w:t>
      </w:r>
      <w:r>
        <w:rPr>
          <w:rFonts w:ascii="Arial" w:eastAsia="Arial" w:hAnsi="Arial" w:cs="Arial"/>
          <w:spacing w:val="2"/>
          <w:position w:val="4"/>
        </w:rPr>
        <w:t>e</w:t>
      </w:r>
      <w:r>
        <w:rPr>
          <w:rFonts w:ascii="Arial" w:eastAsia="Arial" w:hAnsi="Arial" w:cs="Arial"/>
          <w:spacing w:val="-1"/>
          <w:position w:val="4"/>
        </w:rPr>
        <w:t>v</w:t>
      </w:r>
      <w:r>
        <w:rPr>
          <w:rFonts w:ascii="Arial" w:eastAsia="Arial" w:hAnsi="Arial" w:cs="Arial"/>
          <w:spacing w:val="2"/>
          <w:position w:val="4"/>
        </w:rPr>
        <w:t>a</w:t>
      </w:r>
      <w:r>
        <w:rPr>
          <w:rFonts w:ascii="Arial" w:eastAsia="Arial" w:hAnsi="Arial" w:cs="Arial"/>
          <w:position w:val="4"/>
        </w:rPr>
        <w:t>nt</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position w:val="4"/>
        </w:rPr>
        <w:t>'s</w:t>
      </w:r>
    </w:p>
    <w:p w14:paraId="18CEEBE1" w14:textId="77777777" w:rsidR="00455D6C" w:rsidRDefault="001D55A0">
      <w:pPr>
        <w:spacing w:line="180" w:lineRule="exact"/>
        <w:ind w:left="273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p w14:paraId="553BE556" w14:textId="77777777" w:rsidR="00455D6C" w:rsidRDefault="00455D6C">
      <w:pPr>
        <w:spacing w:before="3" w:line="100" w:lineRule="exact"/>
        <w:rPr>
          <w:sz w:val="10"/>
          <w:szCs w:val="10"/>
        </w:rPr>
      </w:pPr>
    </w:p>
    <w:p w14:paraId="75DA02D5" w14:textId="77777777" w:rsidR="00455D6C" w:rsidRDefault="00A047A2">
      <w:pPr>
        <w:spacing w:line="180" w:lineRule="exact"/>
        <w:ind w:left="154"/>
        <w:rPr>
          <w:rFonts w:ascii="Arial" w:eastAsia="Arial" w:hAnsi="Arial" w:cs="Arial"/>
          <w:sz w:val="16"/>
          <w:szCs w:val="16"/>
        </w:rPr>
      </w:pPr>
      <w:r>
        <w:pict w14:anchorId="01791FB8">
          <v:shapetype id="_x0000_t202" coordsize="21600,21600" o:spt="202" path="m,l,21600r21600,l21600,xe">
            <v:stroke joinstyle="miter"/>
            <v:path gradientshapeok="t" o:connecttype="rect"/>
          </v:shapetype>
          <v:shape id="_x0000_s1353" type="#_x0000_t202" style="position:absolute;left:0;text-align:left;margin-left:61.7pt;margin-top:7.35pt;width:475.4pt;height:265.55pt;z-index:-8557;mso-position-horizontal-relative:page" filled="f" stroked="f">
            <v:textbox style="mso-next-textbox:#_x0000_s1353" inset="0,0,0,0">
              <w:txbxContent>
                <w:tbl>
                  <w:tblPr>
                    <w:tblW w:w="0" w:type="auto"/>
                    <w:tblLayout w:type="fixed"/>
                    <w:tblCellMar>
                      <w:left w:w="0" w:type="dxa"/>
                      <w:right w:w="0" w:type="dxa"/>
                    </w:tblCellMar>
                    <w:tblLook w:val="01E0" w:firstRow="1" w:lastRow="1" w:firstColumn="1" w:lastColumn="1" w:noHBand="0" w:noVBand="0"/>
                  </w:tblPr>
                  <w:tblGrid>
                    <w:gridCol w:w="1261"/>
                    <w:gridCol w:w="1107"/>
                    <w:gridCol w:w="7140"/>
                  </w:tblGrid>
                  <w:tr w:rsidR="00170703" w14:paraId="3DF4F25B" w14:textId="77777777">
                    <w:trPr>
                      <w:trHeight w:hRule="exact" w:val="555"/>
                    </w:trPr>
                    <w:tc>
                      <w:tcPr>
                        <w:tcW w:w="1261" w:type="dxa"/>
                        <w:tcBorders>
                          <w:top w:val="nil"/>
                          <w:left w:val="nil"/>
                          <w:bottom w:val="nil"/>
                          <w:right w:val="nil"/>
                        </w:tcBorders>
                      </w:tcPr>
                      <w:p w14:paraId="6A5699E0" w14:textId="2320A22F" w:rsidR="00170703" w:rsidRDefault="00170703">
                        <w:pPr>
                          <w:spacing w:before="37"/>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175A0B28" w14:textId="77777777" w:rsidR="00170703" w:rsidRDefault="00170703">
                        <w:pPr>
                          <w:spacing w:line="180" w:lineRule="exact"/>
                          <w:ind w:left="116"/>
                          <w:rPr>
                            <w:rFonts w:ascii="Arial" w:eastAsia="Arial" w:hAnsi="Arial" w:cs="Arial"/>
                          </w:rPr>
                        </w:pPr>
                        <w:r>
                          <w:rPr>
                            <w:rFonts w:ascii="Arial" w:eastAsia="Arial" w:hAnsi="Arial" w:cs="Arial"/>
                            <w:position w:val="1"/>
                          </w:rPr>
                          <w:t>1</w:t>
                        </w:r>
                        <w:r>
                          <w:rPr>
                            <w:rFonts w:ascii="Arial" w:eastAsia="Arial" w:hAnsi="Arial" w:cs="Arial"/>
                            <w:spacing w:val="-1"/>
                            <w:position w:val="1"/>
                          </w:rPr>
                          <w:t>1</w:t>
                        </w:r>
                        <w:r>
                          <w:rPr>
                            <w:rFonts w:ascii="Arial" w:eastAsia="Arial" w:hAnsi="Arial" w:cs="Arial"/>
                            <w:position w:val="1"/>
                          </w:rPr>
                          <w:t>.2(</w:t>
                        </w:r>
                        <w:r>
                          <w:rPr>
                            <w:rFonts w:ascii="Arial" w:eastAsia="Arial" w:hAnsi="Arial" w:cs="Arial"/>
                            <w:spacing w:val="2"/>
                            <w:position w:val="1"/>
                          </w:rPr>
                          <w:t>6</w:t>
                        </w:r>
                        <w:r>
                          <w:rPr>
                            <w:rFonts w:ascii="Arial" w:eastAsia="Arial" w:hAnsi="Arial" w:cs="Arial"/>
                            <w:position w:val="1"/>
                          </w:rPr>
                          <w:t>6)</w:t>
                        </w:r>
                      </w:p>
                    </w:tc>
                    <w:tc>
                      <w:tcPr>
                        <w:tcW w:w="7140" w:type="dxa"/>
                        <w:tcBorders>
                          <w:top w:val="nil"/>
                          <w:left w:val="nil"/>
                          <w:bottom w:val="nil"/>
                          <w:right w:val="nil"/>
                        </w:tcBorders>
                      </w:tcPr>
                      <w:p w14:paraId="746ABCC5" w14:textId="77777777" w:rsidR="00170703" w:rsidRDefault="00170703">
                        <w:pPr>
                          <w:spacing w:line="200" w:lineRule="exact"/>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J</w:t>
                        </w:r>
                        <w:r>
                          <w:rPr>
                            <w:rFonts w:ascii="Arial" w:eastAsia="Arial" w:hAnsi="Arial" w:cs="Arial"/>
                            <w:spacing w:val="-1"/>
                          </w:rPr>
                          <w:t>E</w:t>
                        </w:r>
                        <w:r>
                          <w:rPr>
                            <w:rFonts w:ascii="Arial" w:eastAsia="Arial" w:hAnsi="Arial" w:cs="Arial"/>
                          </w:rPr>
                          <w:t>U</w:t>
                        </w:r>
                        <w:r>
                          <w:rPr>
                            <w:rFonts w:ascii="Arial" w:eastAsia="Arial" w:hAnsi="Arial" w:cs="Arial"/>
                            <w:spacing w:val="-5"/>
                          </w:rPr>
                          <w:t xml:space="preserve"> </w:t>
                        </w:r>
                        <w:r>
                          <w:rPr>
                            <w:rFonts w:ascii="Arial" w:eastAsia="Arial" w:hAnsi="Arial" w:cs="Arial"/>
                            <w:spacing w:val="10"/>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w:t>
                        </w:r>
                        <w:r>
                          <w:rPr>
                            <w:rFonts w:ascii="Arial" w:eastAsia="Arial" w:hAnsi="Arial" w:cs="Arial"/>
                            <w:spacing w:val="2"/>
                          </w:rPr>
                          <w:t>2</w:t>
                        </w:r>
                        <w:r>
                          <w:rPr>
                            <w:rFonts w:ascii="Arial" w:eastAsia="Arial" w:hAnsi="Arial" w:cs="Arial"/>
                          </w:rPr>
                          <w:t>5</w:t>
                        </w:r>
                        <w:r>
                          <w:rPr>
                            <w:rFonts w:ascii="Arial" w:eastAsia="Arial" w:hAnsi="Arial" w:cs="Arial"/>
                            <w:spacing w:val="-1"/>
                          </w:rPr>
                          <w:t>5</w:t>
                        </w:r>
                        <w:r>
                          <w:rPr>
                            <w:rFonts w:ascii="Arial" w:eastAsia="Arial" w:hAnsi="Arial" w:cs="Arial"/>
                          </w:rPr>
                          <w:t>/</w:t>
                        </w:r>
                        <w:r>
                          <w:rPr>
                            <w:rFonts w:ascii="Arial" w:eastAsia="Arial" w:hAnsi="Arial" w:cs="Arial"/>
                            <w:spacing w:val="2"/>
                          </w:rPr>
                          <w:t>0</w:t>
                        </w:r>
                        <w:r>
                          <w:rPr>
                            <w:rFonts w:ascii="Arial" w:eastAsia="Arial" w:hAnsi="Arial" w:cs="Arial"/>
                          </w:rPr>
                          <w:t>2</w:t>
                        </w:r>
                      </w:p>
                      <w:p w14:paraId="3DD8B718" w14:textId="77777777" w:rsidR="00170703" w:rsidRDefault="00170703">
                        <w:pPr>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tc>
                  </w:tr>
                  <w:tr w:rsidR="00170703" w14:paraId="0840A1D9" w14:textId="77777777" w:rsidTr="00776929">
                    <w:trPr>
                      <w:trHeight w:hRule="exact" w:val="1574"/>
                    </w:trPr>
                    <w:tc>
                      <w:tcPr>
                        <w:tcW w:w="1261" w:type="dxa"/>
                        <w:tcBorders>
                          <w:top w:val="nil"/>
                          <w:left w:val="nil"/>
                          <w:bottom w:val="nil"/>
                          <w:right w:val="nil"/>
                        </w:tcBorders>
                      </w:tcPr>
                      <w:p w14:paraId="11B01284" w14:textId="77777777" w:rsidR="00170703" w:rsidRDefault="00170703">
                        <w:pPr>
                          <w:spacing w:before="37"/>
                          <w:ind w:left="40"/>
                          <w:rPr>
                            <w:rFonts w:ascii="Arial" w:eastAsia="Arial" w:hAnsi="Arial" w:cs="Arial"/>
                            <w:spacing w:val="1"/>
                            <w:sz w:val="16"/>
                            <w:szCs w:val="16"/>
                          </w:rPr>
                        </w:pPr>
                        <w:r>
                          <w:rPr>
                            <w:rFonts w:ascii="Arial" w:eastAsia="Arial" w:hAnsi="Arial" w:cs="Arial"/>
                            <w:spacing w:val="1"/>
                            <w:sz w:val="16"/>
                            <w:szCs w:val="16"/>
                          </w:rPr>
                          <w:t>Additional</w:t>
                        </w:r>
                      </w:p>
                      <w:p w14:paraId="0928614B" w14:textId="11E33305" w:rsidR="00170703" w:rsidRDefault="00170703">
                        <w:pPr>
                          <w:spacing w:before="37"/>
                          <w:ind w:left="40"/>
                          <w:rPr>
                            <w:rFonts w:ascii="Arial" w:eastAsia="Arial" w:hAnsi="Arial" w:cs="Arial"/>
                            <w:spacing w:val="1"/>
                            <w:sz w:val="16"/>
                            <w:szCs w:val="16"/>
                          </w:rPr>
                        </w:pPr>
                        <w:r>
                          <w:rPr>
                            <w:rFonts w:ascii="Arial" w:eastAsia="Arial" w:hAnsi="Arial" w:cs="Arial"/>
                            <w:spacing w:val="1"/>
                            <w:sz w:val="16"/>
                            <w:szCs w:val="16"/>
                          </w:rPr>
                          <w:t>Clause 11.2(66A)</w:t>
                        </w:r>
                      </w:p>
                    </w:tc>
                    <w:tc>
                      <w:tcPr>
                        <w:tcW w:w="1107" w:type="dxa"/>
                        <w:tcBorders>
                          <w:top w:val="nil"/>
                          <w:left w:val="nil"/>
                          <w:bottom w:val="nil"/>
                          <w:right w:val="nil"/>
                        </w:tcBorders>
                      </w:tcPr>
                      <w:p w14:paraId="6D29379C" w14:textId="05FC1993" w:rsidR="00170703" w:rsidRDefault="00170703">
                        <w:pPr>
                          <w:spacing w:line="180" w:lineRule="exact"/>
                          <w:ind w:left="116"/>
                          <w:rPr>
                            <w:rFonts w:ascii="Arial" w:eastAsia="Arial" w:hAnsi="Arial" w:cs="Arial"/>
                            <w:position w:val="1"/>
                          </w:rPr>
                        </w:pPr>
                        <w:r>
                          <w:rPr>
                            <w:rFonts w:ascii="Arial" w:eastAsia="Arial" w:hAnsi="Arial" w:cs="Arial"/>
                            <w:position w:val="1"/>
                          </w:rPr>
                          <w:t>11.2(66A)</w:t>
                        </w:r>
                      </w:p>
                    </w:tc>
                    <w:tc>
                      <w:tcPr>
                        <w:tcW w:w="7140" w:type="dxa"/>
                        <w:tcBorders>
                          <w:top w:val="nil"/>
                          <w:left w:val="nil"/>
                          <w:bottom w:val="nil"/>
                          <w:right w:val="nil"/>
                        </w:tcBorders>
                      </w:tcPr>
                      <w:p w14:paraId="614752CE" w14:textId="61A8EE26" w:rsidR="00170703" w:rsidRPr="00132C36" w:rsidRDefault="00170703">
                        <w:pPr>
                          <w:spacing w:line="200" w:lineRule="exact"/>
                          <w:ind w:left="248"/>
                          <w:rPr>
                            <w:rFonts w:ascii="Arial" w:eastAsia="Arial" w:hAnsi="Arial" w:cs="Arial"/>
                          </w:rPr>
                        </w:pPr>
                        <w:r w:rsidRPr="00776929">
                          <w:rPr>
                            <w:rFonts w:ascii="Arial" w:hAnsi="Arial" w:cs="Arial"/>
                          </w:rPr>
                          <w:t xml:space="preserve">Health Guidance is guidance or direction published by any ministerial department or other executive agency of the government of the United Kingdom of Great Britain and Northern Ireland and/or any local authority and/or any local government body which has any jurisdiction with regard to the </w:t>
                        </w:r>
                        <w:r w:rsidRPr="00776929">
                          <w:rPr>
                            <w:rFonts w:ascii="Arial" w:hAnsi="Arial" w:cs="Arial"/>
                            <w:i/>
                            <w:iCs/>
                          </w:rPr>
                          <w:t>works</w:t>
                        </w:r>
                        <w:r w:rsidRPr="00776929">
                          <w:rPr>
                            <w:rFonts w:ascii="Arial" w:hAnsi="Arial" w:cs="Arial"/>
                          </w:rPr>
                          <w:t xml:space="preserve"> to the extent that such guidance or direction affects and/or relates to the carrying out and performance of the </w:t>
                        </w:r>
                        <w:r w:rsidRPr="00776929">
                          <w:rPr>
                            <w:rFonts w:ascii="Arial" w:hAnsi="Arial" w:cs="Arial"/>
                            <w:i/>
                            <w:iCs/>
                          </w:rPr>
                          <w:t>works</w:t>
                        </w:r>
                        <w:r w:rsidRPr="00776929">
                          <w:rPr>
                            <w:rFonts w:ascii="Arial" w:hAnsi="Arial" w:cs="Arial"/>
                          </w:rPr>
                          <w:t xml:space="preserve"> and arises as a consequence or result of Coronavirus</w:t>
                        </w:r>
                        <w:r w:rsidRPr="00132C36">
                          <w:rPr>
                            <w:rFonts w:ascii="Arial" w:hAnsi="Arial" w:cs="Arial"/>
                          </w:rPr>
                          <w:t>;</w:t>
                        </w:r>
                      </w:p>
                    </w:tc>
                  </w:tr>
                  <w:tr w:rsidR="00170703" w14:paraId="659A0A4B" w14:textId="77777777">
                    <w:trPr>
                      <w:trHeight w:hRule="exact" w:val="441"/>
                    </w:trPr>
                    <w:tc>
                      <w:tcPr>
                        <w:tcW w:w="1261" w:type="dxa"/>
                        <w:tcBorders>
                          <w:top w:val="nil"/>
                          <w:left w:val="nil"/>
                          <w:bottom w:val="nil"/>
                          <w:right w:val="nil"/>
                        </w:tcBorders>
                      </w:tcPr>
                      <w:p w14:paraId="79025057" w14:textId="77777777" w:rsidR="00170703" w:rsidRDefault="00170703">
                        <w:pPr>
                          <w:spacing w:before="4"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68D11E27" w14:textId="77777777" w:rsidR="00170703" w:rsidRDefault="00170703">
                        <w:pPr>
                          <w:spacing w:before="1" w:line="100" w:lineRule="exact"/>
                          <w:rPr>
                            <w:sz w:val="10"/>
                            <w:szCs w:val="10"/>
                          </w:rPr>
                        </w:pPr>
                      </w:p>
                      <w:p w14:paraId="397EA472" w14:textId="77777777" w:rsidR="00170703" w:rsidRDefault="00170703">
                        <w:pPr>
                          <w:ind w:left="116"/>
                          <w:rPr>
                            <w:rFonts w:ascii="Arial" w:eastAsia="Arial" w:hAnsi="Arial" w:cs="Arial"/>
                          </w:rPr>
                        </w:pPr>
                        <w:r>
                          <w:rPr>
                            <w:rFonts w:ascii="Arial" w:eastAsia="Arial" w:hAnsi="Arial" w:cs="Arial"/>
                          </w:rPr>
                          <w:t>11.2(</w:t>
                        </w:r>
                        <w:r>
                          <w:rPr>
                            <w:rFonts w:ascii="Arial" w:eastAsia="Arial" w:hAnsi="Arial" w:cs="Arial"/>
                            <w:spacing w:val="2"/>
                          </w:rPr>
                          <w:t>6</w:t>
                        </w:r>
                        <w:r>
                          <w:rPr>
                            <w:rFonts w:ascii="Arial" w:eastAsia="Arial" w:hAnsi="Arial" w:cs="Arial"/>
                          </w:rPr>
                          <w:t>7)</w:t>
                        </w:r>
                      </w:p>
                    </w:tc>
                    <w:tc>
                      <w:tcPr>
                        <w:tcW w:w="7140" w:type="dxa"/>
                        <w:tcBorders>
                          <w:top w:val="nil"/>
                          <w:left w:val="nil"/>
                          <w:bottom w:val="nil"/>
                          <w:right w:val="nil"/>
                        </w:tcBorders>
                      </w:tcPr>
                      <w:p w14:paraId="4A7780EE" w14:textId="77777777" w:rsidR="00170703" w:rsidRDefault="00170703">
                        <w:pPr>
                          <w:spacing w:before="99"/>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170703" w14:paraId="216564CF" w14:textId="77777777">
                    <w:trPr>
                      <w:trHeight w:hRule="exact" w:val="431"/>
                    </w:trPr>
                    <w:tc>
                      <w:tcPr>
                        <w:tcW w:w="1261" w:type="dxa"/>
                        <w:tcBorders>
                          <w:top w:val="nil"/>
                          <w:left w:val="nil"/>
                          <w:bottom w:val="nil"/>
                          <w:right w:val="nil"/>
                        </w:tcBorders>
                      </w:tcPr>
                      <w:p w14:paraId="6189C54C"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D62DD95" w14:textId="77777777" w:rsidR="00170703" w:rsidRDefault="0017070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54DB8953" w14:textId="77777777" w:rsidR="00170703" w:rsidRDefault="00170703">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8)</w:t>
                        </w:r>
                      </w:p>
                    </w:tc>
                    <w:tc>
                      <w:tcPr>
                        <w:tcW w:w="7140" w:type="dxa"/>
                        <w:tcBorders>
                          <w:top w:val="nil"/>
                          <w:left w:val="nil"/>
                          <w:bottom w:val="nil"/>
                          <w:right w:val="nil"/>
                        </w:tcBorders>
                      </w:tcPr>
                      <w:p w14:paraId="05301A16" w14:textId="77777777" w:rsidR="00170703" w:rsidRDefault="00170703">
                        <w:pPr>
                          <w:spacing w:before="88"/>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spacing w:val="2"/>
                          </w:rPr>
                          <w:t>e</w:t>
                        </w:r>
                        <w:r>
                          <w:rPr>
                            <w:rFonts w:ascii="Arial" w:eastAsia="Arial" w:hAnsi="Arial" w:cs="Arial"/>
                            <w:spacing w:val="-2"/>
                          </w:rPr>
                          <w:t>w</w:t>
                        </w:r>
                        <w:r>
                          <w:rPr>
                            <w:rFonts w:ascii="Arial" w:eastAsia="Arial" w:hAnsi="Arial" w:cs="Arial"/>
                          </w:rPr>
                          <w:t>ork</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170703" w14:paraId="13A7F5EA" w14:textId="77777777">
                    <w:trPr>
                      <w:trHeight w:hRule="exact" w:val="430"/>
                    </w:trPr>
                    <w:tc>
                      <w:tcPr>
                        <w:tcW w:w="1261" w:type="dxa"/>
                        <w:tcBorders>
                          <w:top w:val="nil"/>
                          <w:left w:val="nil"/>
                          <w:bottom w:val="nil"/>
                          <w:right w:val="nil"/>
                        </w:tcBorders>
                      </w:tcPr>
                      <w:p w14:paraId="49D9101F"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74C5493" w14:textId="77777777" w:rsidR="00170703" w:rsidRDefault="0017070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65540AD" w14:textId="77777777" w:rsidR="00170703" w:rsidRDefault="00170703">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9)</w:t>
                        </w:r>
                      </w:p>
                    </w:tc>
                    <w:tc>
                      <w:tcPr>
                        <w:tcW w:w="7140" w:type="dxa"/>
                        <w:tcBorders>
                          <w:top w:val="nil"/>
                          <w:left w:val="nil"/>
                          <w:bottom w:val="nil"/>
                          <w:right w:val="nil"/>
                        </w:tcBorders>
                      </w:tcPr>
                      <w:p w14:paraId="7F9F0C4E" w14:textId="77777777" w:rsidR="00170703" w:rsidRDefault="00170703">
                        <w:pPr>
                          <w:spacing w:before="89"/>
                          <w:ind w:left="248"/>
                          <w:rPr>
                            <w:rFonts w:ascii="Arial" w:eastAsia="Arial" w:hAnsi="Arial" w:cs="Arial"/>
                          </w:rPr>
                        </w:pPr>
                        <w:r>
                          <w:rPr>
                            <w:rFonts w:ascii="Arial" w:eastAsia="Arial" w:hAnsi="Arial" w:cs="Arial"/>
                          </w:rPr>
                          <w:t xml:space="preserve">ICT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170703" w14:paraId="26EED263" w14:textId="77777777">
                    <w:trPr>
                      <w:trHeight w:hRule="exact" w:val="430"/>
                    </w:trPr>
                    <w:tc>
                      <w:tcPr>
                        <w:tcW w:w="1261" w:type="dxa"/>
                        <w:tcBorders>
                          <w:top w:val="nil"/>
                          <w:left w:val="nil"/>
                          <w:bottom w:val="nil"/>
                          <w:right w:val="nil"/>
                        </w:tcBorders>
                      </w:tcPr>
                      <w:p w14:paraId="2D91C2F0"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BF03C1E" w14:textId="77777777" w:rsidR="00170703" w:rsidRDefault="0017070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0</w:t>
                        </w:r>
                        <w:r>
                          <w:rPr>
                            <w:rFonts w:ascii="Arial" w:eastAsia="Arial" w:hAnsi="Arial" w:cs="Arial"/>
                            <w:sz w:val="16"/>
                            <w:szCs w:val="16"/>
                          </w:rPr>
                          <w:t>)</w:t>
                        </w:r>
                      </w:p>
                    </w:tc>
                    <w:tc>
                      <w:tcPr>
                        <w:tcW w:w="1107" w:type="dxa"/>
                        <w:tcBorders>
                          <w:top w:val="nil"/>
                          <w:left w:val="nil"/>
                          <w:bottom w:val="nil"/>
                          <w:right w:val="nil"/>
                        </w:tcBorders>
                      </w:tcPr>
                      <w:p w14:paraId="5A3F16F3" w14:textId="77777777" w:rsidR="00170703" w:rsidRDefault="00170703">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0)</w:t>
                        </w:r>
                      </w:p>
                    </w:tc>
                    <w:tc>
                      <w:tcPr>
                        <w:tcW w:w="7140" w:type="dxa"/>
                        <w:tcBorders>
                          <w:top w:val="nil"/>
                          <w:left w:val="nil"/>
                          <w:bottom w:val="nil"/>
                          <w:right w:val="nil"/>
                        </w:tcBorders>
                      </w:tcPr>
                      <w:p w14:paraId="41605021" w14:textId="77777777" w:rsidR="00170703" w:rsidRDefault="00170703">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6</w:t>
                        </w:r>
                        <w:r>
                          <w:rPr>
                            <w:rFonts w:ascii="Arial" w:eastAsia="Arial" w:hAnsi="Arial" w:cs="Arial"/>
                          </w:rPr>
                          <w:t>7.2;</w:t>
                        </w:r>
                      </w:p>
                    </w:tc>
                  </w:tr>
                  <w:tr w:rsidR="00170703" w14:paraId="6DB03A0E" w14:textId="77777777">
                    <w:trPr>
                      <w:trHeight w:hRule="exact" w:val="660"/>
                    </w:trPr>
                    <w:tc>
                      <w:tcPr>
                        <w:tcW w:w="1261" w:type="dxa"/>
                        <w:tcBorders>
                          <w:top w:val="nil"/>
                          <w:left w:val="nil"/>
                          <w:bottom w:val="nil"/>
                          <w:right w:val="nil"/>
                        </w:tcBorders>
                      </w:tcPr>
                      <w:p w14:paraId="3309F5FC"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02E8C1B" w14:textId="77777777" w:rsidR="00170703" w:rsidRDefault="0017070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4C1AD31" w14:textId="77777777" w:rsidR="00170703" w:rsidRDefault="00170703">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1)</w:t>
                        </w:r>
                      </w:p>
                    </w:tc>
                    <w:tc>
                      <w:tcPr>
                        <w:tcW w:w="7140" w:type="dxa"/>
                        <w:tcBorders>
                          <w:top w:val="nil"/>
                          <w:left w:val="nil"/>
                          <w:bottom w:val="nil"/>
                          <w:right w:val="nil"/>
                        </w:tcBorders>
                      </w:tcPr>
                      <w:p w14:paraId="051E1249" w14:textId="77777777" w:rsidR="00170703" w:rsidRDefault="00170703">
                        <w:pPr>
                          <w:spacing w:before="89"/>
                          <w:ind w:left="248" w:right="839"/>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tc>
                  </w:tr>
                  <w:tr w:rsidR="00170703" w14:paraId="592C3238" w14:textId="77777777">
                    <w:trPr>
                      <w:trHeight w:hRule="exact" w:val="431"/>
                    </w:trPr>
                    <w:tc>
                      <w:tcPr>
                        <w:tcW w:w="1261" w:type="dxa"/>
                        <w:tcBorders>
                          <w:top w:val="nil"/>
                          <w:left w:val="nil"/>
                          <w:bottom w:val="nil"/>
                          <w:right w:val="nil"/>
                        </w:tcBorders>
                      </w:tcPr>
                      <w:p w14:paraId="1CB02C7D"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DA78590" w14:textId="77777777" w:rsidR="00170703" w:rsidRDefault="0017070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z w:val="16"/>
                            <w:szCs w:val="16"/>
                          </w:rPr>
                          <w:t>2)</w:t>
                        </w:r>
                      </w:p>
                    </w:tc>
                    <w:tc>
                      <w:tcPr>
                        <w:tcW w:w="1107" w:type="dxa"/>
                        <w:tcBorders>
                          <w:top w:val="nil"/>
                          <w:left w:val="nil"/>
                          <w:bottom w:val="nil"/>
                          <w:right w:val="nil"/>
                        </w:tcBorders>
                      </w:tcPr>
                      <w:p w14:paraId="0EBBAA1A" w14:textId="77777777" w:rsidR="00170703" w:rsidRDefault="00170703">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2)</w:t>
                        </w:r>
                      </w:p>
                    </w:tc>
                    <w:tc>
                      <w:tcPr>
                        <w:tcW w:w="7140" w:type="dxa"/>
                        <w:tcBorders>
                          <w:top w:val="nil"/>
                          <w:left w:val="nil"/>
                          <w:bottom w:val="nil"/>
                          <w:right w:val="nil"/>
                        </w:tcBorders>
                      </w:tcPr>
                      <w:p w14:paraId="5079512E" w14:textId="77777777" w:rsidR="00170703" w:rsidRDefault="00170703">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w:t>
                        </w:r>
                        <w:r>
                          <w:rPr>
                            <w:rFonts w:ascii="Arial" w:eastAsia="Arial" w:hAnsi="Arial" w:cs="Arial"/>
                            <w:spacing w:val="-1"/>
                          </w:rPr>
                          <w:t>9</w:t>
                        </w:r>
                        <w:r>
                          <w:rPr>
                            <w:rFonts w:ascii="Arial" w:eastAsia="Arial" w:hAnsi="Arial" w:cs="Arial"/>
                          </w:rPr>
                          <w:t>;</w:t>
                        </w:r>
                      </w:p>
                    </w:tc>
                  </w:tr>
                  <w:tr w:rsidR="00170703" w14:paraId="6D9F1536" w14:textId="77777777">
                    <w:trPr>
                      <w:trHeight w:hRule="exact" w:val="431"/>
                    </w:trPr>
                    <w:tc>
                      <w:tcPr>
                        <w:tcW w:w="1261" w:type="dxa"/>
                        <w:tcBorders>
                          <w:top w:val="nil"/>
                          <w:left w:val="nil"/>
                          <w:bottom w:val="nil"/>
                          <w:right w:val="nil"/>
                        </w:tcBorders>
                      </w:tcPr>
                      <w:p w14:paraId="0F8F6663"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B57A7DA" w14:textId="77777777" w:rsidR="00170703" w:rsidRDefault="00170703">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3CCF1F67" w14:textId="77777777" w:rsidR="00170703" w:rsidRDefault="00170703">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3)</w:t>
                        </w:r>
                      </w:p>
                    </w:tc>
                    <w:tc>
                      <w:tcPr>
                        <w:tcW w:w="7140" w:type="dxa"/>
                        <w:tcBorders>
                          <w:top w:val="nil"/>
                          <w:left w:val="nil"/>
                          <w:bottom w:val="nil"/>
                          <w:right w:val="nil"/>
                        </w:tcBorders>
                      </w:tcPr>
                      <w:p w14:paraId="70F477A6" w14:textId="77777777" w:rsidR="00170703" w:rsidRDefault="00170703">
                        <w:pPr>
                          <w:spacing w:before="90"/>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84</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p>
                    </w:tc>
                  </w:tr>
                  <w:tr w:rsidR="00170703" w14:paraId="2E9717CA" w14:textId="77777777">
                    <w:trPr>
                      <w:trHeight w:hRule="exact" w:val="429"/>
                    </w:trPr>
                    <w:tc>
                      <w:tcPr>
                        <w:tcW w:w="1261" w:type="dxa"/>
                        <w:tcBorders>
                          <w:top w:val="nil"/>
                          <w:left w:val="nil"/>
                          <w:bottom w:val="nil"/>
                          <w:right w:val="nil"/>
                        </w:tcBorders>
                      </w:tcPr>
                      <w:p w14:paraId="0AFDA6D7"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FF64113" w14:textId="77777777" w:rsidR="00170703" w:rsidRDefault="00170703">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652B4DDE" w14:textId="77777777" w:rsidR="00170703" w:rsidRDefault="00170703">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4)</w:t>
                        </w:r>
                      </w:p>
                    </w:tc>
                    <w:tc>
                      <w:tcPr>
                        <w:tcW w:w="7140" w:type="dxa"/>
                        <w:tcBorders>
                          <w:top w:val="nil"/>
                          <w:left w:val="nil"/>
                          <w:bottom w:val="nil"/>
                          <w:right w:val="nil"/>
                        </w:tcBorders>
                      </w:tcPr>
                      <w:p w14:paraId="495720EE" w14:textId="77777777" w:rsidR="00170703" w:rsidRDefault="00170703">
                        <w:pPr>
                          <w:spacing w:before="89"/>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u</w:t>
                        </w:r>
                        <w:r>
                          <w:rPr>
                            <w:rFonts w:ascii="Arial" w:eastAsia="Arial" w:hAnsi="Arial" w:cs="Arial"/>
                            <w:spacing w:val="4"/>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na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t</w:t>
                        </w:r>
                        <w:r>
                          <w:rPr>
                            <w:rFonts w:ascii="Arial" w:eastAsia="Arial" w:hAnsi="Arial" w:cs="Arial"/>
                          </w:rPr>
                          <w:t>;</w:t>
                        </w:r>
                      </w:p>
                    </w:tc>
                  </w:tr>
                  <w:tr w:rsidR="00170703" w14:paraId="7A246A60" w14:textId="77777777">
                    <w:trPr>
                      <w:trHeight w:hRule="exact" w:val="660"/>
                    </w:trPr>
                    <w:tc>
                      <w:tcPr>
                        <w:tcW w:w="1261" w:type="dxa"/>
                        <w:tcBorders>
                          <w:top w:val="nil"/>
                          <w:left w:val="nil"/>
                          <w:bottom w:val="nil"/>
                          <w:right w:val="nil"/>
                        </w:tcBorders>
                      </w:tcPr>
                      <w:p w14:paraId="7578653D"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6D0D298" w14:textId="77777777" w:rsidR="00170703" w:rsidRDefault="0017070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342BC765" w14:textId="77777777" w:rsidR="00170703" w:rsidRDefault="00170703">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5)</w:t>
                        </w:r>
                      </w:p>
                    </w:tc>
                    <w:tc>
                      <w:tcPr>
                        <w:tcW w:w="7140" w:type="dxa"/>
                        <w:tcBorders>
                          <w:top w:val="nil"/>
                          <w:left w:val="nil"/>
                          <w:bottom w:val="nil"/>
                          <w:right w:val="nil"/>
                        </w:tcBorders>
                      </w:tcPr>
                      <w:p w14:paraId="0E8D2DAF" w14:textId="77777777" w:rsidR="00170703" w:rsidRDefault="00170703">
                        <w:pPr>
                          <w:spacing w:before="88"/>
                          <w:ind w:left="248" w:right="-56"/>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591E4AB2" w14:textId="77777777" w:rsidR="00170703" w:rsidRDefault="00170703">
                        <w:pPr>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13</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rPr>
                          <w:t>ne</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spacing w:val="1"/>
                          </w:rPr>
                          <w:t>7</w:t>
                        </w:r>
                        <w:r>
                          <w:rPr>
                            <w:rFonts w:ascii="Arial" w:eastAsia="Arial" w:hAnsi="Arial" w:cs="Arial"/>
                          </w:rPr>
                          <w:t>;</w:t>
                        </w:r>
                      </w:p>
                    </w:tc>
                  </w:tr>
                  <w:tr w:rsidR="00170703" w14:paraId="0BC6494C" w14:textId="77777777">
                    <w:trPr>
                      <w:trHeight w:hRule="exact" w:val="416"/>
                    </w:trPr>
                    <w:tc>
                      <w:tcPr>
                        <w:tcW w:w="1261" w:type="dxa"/>
                        <w:tcBorders>
                          <w:top w:val="nil"/>
                          <w:left w:val="nil"/>
                          <w:bottom w:val="nil"/>
                          <w:right w:val="nil"/>
                        </w:tcBorders>
                      </w:tcPr>
                      <w:p w14:paraId="6211CB4D"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FB12E80" w14:textId="77777777" w:rsidR="00170703" w:rsidRDefault="00170703">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2B51C310" w14:textId="77777777" w:rsidR="00170703" w:rsidRDefault="00170703">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6)</w:t>
                        </w:r>
                      </w:p>
                    </w:tc>
                    <w:tc>
                      <w:tcPr>
                        <w:tcW w:w="7140" w:type="dxa"/>
                        <w:tcBorders>
                          <w:top w:val="nil"/>
                          <w:left w:val="nil"/>
                          <w:bottom w:val="nil"/>
                          <w:right w:val="nil"/>
                        </w:tcBorders>
                      </w:tcPr>
                      <w:p w14:paraId="7AB4F920" w14:textId="77777777" w:rsidR="00170703" w:rsidRDefault="00170703">
                        <w:pPr>
                          <w:spacing w:before="90"/>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6"/>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are:</w:t>
                        </w:r>
                      </w:p>
                    </w:tc>
                  </w:tr>
                </w:tbl>
                <w:p w14:paraId="50F6A813" w14:textId="77777777" w:rsidR="00170703" w:rsidRDefault="00170703"/>
              </w:txbxContent>
            </v:textbox>
            <w10:wrap anchorx="page"/>
          </v:shape>
        </w:pict>
      </w:r>
      <w:r w:rsidR="001D55A0">
        <w:rPr>
          <w:rFonts w:ascii="Arial" w:eastAsia="Arial" w:hAnsi="Arial" w:cs="Arial"/>
          <w:spacing w:val="1"/>
          <w:position w:val="-1"/>
          <w:sz w:val="16"/>
          <w:szCs w:val="16"/>
        </w:rPr>
        <w:t>A</w:t>
      </w:r>
      <w:r w:rsidR="001D55A0">
        <w:rPr>
          <w:rFonts w:ascii="Arial" w:eastAsia="Arial" w:hAnsi="Arial" w:cs="Arial"/>
          <w:spacing w:val="-1"/>
          <w:position w:val="-1"/>
          <w:sz w:val="16"/>
          <w:szCs w:val="16"/>
        </w:rPr>
        <w:t>dd</w:t>
      </w:r>
      <w:r w:rsidR="001D55A0">
        <w:rPr>
          <w:rFonts w:ascii="Arial" w:eastAsia="Arial" w:hAnsi="Arial" w:cs="Arial"/>
          <w:position w:val="-1"/>
          <w:sz w:val="16"/>
          <w:szCs w:val="16"/>
        </w:rPr>
        <w:t>i</w:t>
      </w:r>
      <w:r w:rsidR="001D55A0">
        <w:rPr>
          <w:rFonts w:ascii="Arial" w:eastAsia="Arial" w:hAnsi="Arial" w:cs="Arial"/>
          <w:spacing w:val="1"/>
          <w:position w:val="-1"/>
          <w:sz w:val="16"/>
          <w:szCs w:val="16"/>
        </w:rPr>
        <w:t>t</w:t>
      </w:r>
      <w:r w:rsidR="001D55A0">
        <w:rPr>
          <w:rFonts w:ascii="Arial" w:eastAsia="Arial" w:hAnsi="Arial" w:cs="Arial"/>
          <w:position w:val="-1"/>
          <w:sz w:val="16"/>
          <w:szCs w:val="16"/>
        </w:rPr>
        <w:t>io</w:t>
      </w:r>
      <w:r w:rsidR="001D55A0">
        <w:rPr>
          <w:rFonts w:ascii="Arial" w:eastAsia="Arial" w:hAnsi="Arial" w:cs="Arial"/>
          <w:spacing w:val="-1"/>
          <w:position w:val="-1"/>
          <w:sz w:val="16"/>
          <w:szCs w:val="16"/>
        </w:rPr>
        <w:t>na</w:t>
      </w:r>
      <w:r w:rsidR="001D55A0">
        <w:rPr>
          <w:rFonts w:ascii="Arial" w:eastAsia="Arial" w:hAnsi="Arial" w:cs="Arial"/>
          <w:position w:val="-1"/>
          <w:sz w:val="16"/>
          <w:szCs w:val="16"/>
        </w:rPr>
        <w:t>l</w:t>
      </w:r>
    </w:p>
    <w:p w14:paraId="47ABA97A" w14:textId="77777777" w:rsidR="00455D6C" w:rsidRDefault="00455D6C">
      <w:pPr>
        <w:spacing w:before="8" w:line="140" w:lineRule="exact"/>
        <w:rPr>
          <w:sz w:val="14"/>
          <w:szCs w:val="14"/>
        </w:rPr>
      </w:pPr>
    </w:p>
    <w:p w14:paraId="1F919027" w14:textId="77777777" w:rsidR="00455D6C" w:rsidRDefault="00455D6C">
      <w:pPr>
        <w:spacing w:line="200" w:lineRule="exact"/>
      </w:pPr>
    </w:p>
    <w:p w14:paraId="2E53F20C" w14:textId="77777777" w:rsidR="00455D6C" w:rsidRDefault="00455D6C">
      <w:pPr>
        <w:spacing w:line="200" w:lineRule="exact"/>
      </w:pPr>
    </w:p>
    <w:p w14:paraId="657993F1" w14:textId="77777777" w:rsidR="00455D6C" w:rsidRDefault="00455D6C">
      <w:pPr>
        <w:spacing w:line="200" w:lineRule="exact"/>
      </w:pPr>
    </w:p>
    <w:p w14:paraId="042D7FBD" w14:textId="77777777" w:rsidR="00455D6C" w:rsidRDefault="00455D6C">
      <w:pPr>
        <w:spacing w:line="200" w:lineRule="exact"/>
      </w:pPr>
    </w:p>
    <w:p w14:paraId="608A1A73" w14:textId="77777777" w:rsidR="00455D6C" w:rsidRDefault="00455D6C">
      <w:pPr>
        <w:spacing w:line="200" w:lineRule="exact"/>
      </w:pPr>
    </w:p>
    <w:p w14:paraId="2D258EBC" w14:textId="77777777" w:rsidR="00455D6C" w:rsidRDefault="00455D6C">
      <w:pPr>
        <w:spacing w:line="200" w:lineRule="exact"/>
      </w:pPr>
    </w:p>
    <w:p w14:paraId="14E19DCA" w14:textId="77777777" w:rsidR="00455D6C" w:rsidRDefault="00455D6C">
      <w:pPr>
        <w:spacing w:line="200" w:lineRule="exact"/>
      </w:pPr>
    </w:p>
    <w:p w14:paraId="2E6EF98B" w14:textId="77777777" w:rsidR="00455D6C" w:rsidRDefault="00455D6C">
      <w:pPr>
        <w:spacing w:line="200" w:lineRule="exact"/>
      </w:pPr>
    </w:p>
    <w:p w14:paraId="726814F2" w14:textId="77777777" w:rsidR="00455D6C" w:rsidRDefault="00455D6C">
      <w:pPr>
        <w:spacing w:line="200" w:lineRule="exact"/>
      </w:pPr>
    </w:p>
    <w:p w14:paraId="1DF884BF" w14:textId="77777777" w:rsidR="00455D6C" w:rsidRDefault="00455D6C">
      <w:pPr>
        <w:spacing w:line="200" w:lineRule="exact"/>
      </w:pPr>
    </w:p>
    <w:p w14:paraId="62095E8A" w14:textId="77777777" w:rsidR="00455D6C" w:rsidRDefault="00455D6C">
      <w:pPr>
        <w:spacing w:line="200" w:lineRule="exact"/>
      </w:pPr>
    </w:p>
    <w:p w14:paraId="1C7CB518" w14:textId="77777777" w:rsidR="00455D6C" w:rsidRDefault="00455D6C">
      <w:pPr>
        <w:spacing w:line="200" w:lineRule="exact"/>
      </w:pPr>
    </w:p>
    <w:p w14:paraId="773C0ED7" w14:textId="77777777" w:rsidR="00455D6C" w:rsidRDefault="00455D6C">
      <w:pPr>
        <w:spacing w:line="200" w:lineRule="exact"/>
      </w:pPr>
    </w:p>
    <w:p w14:paraId="561245FD" w14:textId="77777777" w:rsidR="00455D6C" w:rsidRDefault="00455D6C">
      <w:pPr>
        <w:spacing w:line="200" w:lineRule="exact"/>
      </w:pPr>
    </w:p>
    <w:p w14:paraId="1613ECBB" w14:textId="77777777" w:rsidR="00455D6C" w:rsidRDefault="00455D6C">
      <w:pPr>
        <w:spacing w:line="200" w:lineRule="exact"/>
      </w:pPr>
    </w:p>
    <w:p w14:paraId="156D720A" w14:textId="77777777" w:rsidR="00455D6C" w:rsidRDefault="00455D6C">
      <w:pPr>
        <w:spacing w:line="200" w:lineRule="exact"/>
      </w:pPr>
    </w:p>
    <w:p w14:paraId="22BCB4A3" w14:textId="77777777" w:rsidR="00455D6C" w:rsidRDefault="00455D6C">
      <w:pPr>
        <w:spacing w:line="200" w:lineRule="exact"/>
      </w:pPr>
    </w:p>
    <w:p w14:paraId="3C6AA43C" w14:textId="77777777" w:rsidR="00455D6C" w:rsidRDefault="00455D6C">
      <w:pPr>
        <w:spacing w:line="200" w:lineRule="exact"/>
      </w:pPr>
    </w:p>
    <w:p w14:paraId="622B7586" w14:textId="77777777" w:rsidR="00455D6C" w:rsidRDefault="00455D6C">
      <w:pPr>
        <w:spacing w:line="200" w:lineRule="exact"/>
      </w:pPr>
    </w:p>
    <w:p w14:paraId="38488CD1" w14:textId="77777777" w:rsidR="00455D6C" w:rsidRDefault="00455D6C">
      <w:pPr>
        <w:spacing w:line="200" w:lineRule="exact"/>
      </w:pPr>
    </w:p>
    <w:p w14:paraId="524F006C" w14:textId="77777777" w:rsidR="00455D6C" w:rsidRDefault="00455D6C">
      <w:pPr>
        <w:spacing w:line="200" w:lineRule="exact"/>
      </w:pPr>
    </w:p>
    <w:p w14:paraId="3BD0088D" w14:textId="77777777" w:rsidR="00455D6C" w:rsidRDefault="00455D6C">
      <w:pPr>
        <w:spacing w:line="200" w:lineRule="exact"/>
      </w:pPr>
    </w:p>
    <w:p w14:paraId="36E4D07B" w14:textId="77777777" w:rsidR="00455D6C" w:rsidRDefault="00455D6C">
      <w:pPr>
        <w:spacing w:line="200" w:lineRule="exact"/>
      </w:pPr>
    </w:p>
    <w:p w14:paraId="031ECE90" w14:textId="77777777" w:rsidR="00455D6C" w:rsidRDefault="00455D6C">
      <w:pPr>
        <w:spacing w:line="200" w:lineRule="exact"/>
      </w:pPr>
    </w:p>
    <w:p w14:paraId="4FE70F8D" w14:textId="77777777" w:rsidR="00455D6C" w:rsidRDefault="00455D6C">
      <w:pPr>
        <w:spacing w:line="200" w:lineRule="exact"/>
      </w:pPr>
    </w:p>
    <w:p w14:paraId="6E4C78A0" w14:textId="77777777" w:rsidR="00455D6C" w:rsidRDefault="00455D6C">
      <w:pPr>
        <w:spacing w:line="200" w:lineRule="exact"/>
      </w:pPr>
    </w:p>
    <w:p w14:paraId="06BC9242" w14:textId="77777777" w:rsidR="00455D6C" w:rsidRDefault="001D55A0">
      <w:pPr>
        <w:spacing w:before="34"/>
        <w:ind w:left="3451" w:right="247"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ord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at</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4"/>
        </w:rPr>
        <w:t>m</w:t>
      </w:r>
      <w:r>
        <w:rPr>
          <w:rFonts w:ascii="Arial" w:eastAsia="Arial" w:hAnsi="Arial" w:cs="Arial"/>
          <w:spacing w:val="5"/>
        </w:rPr>
        <w:t>i</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tor to</w:t>
      </w:r>
      <w:r>
        <w:rPr>
          <w:rFonts w:ascii="Arial" w:eastAsia="Arial" w:hAnsi="Arial" w:cs="Arial"/>
          <w:spacing w:val="-1"/>
        </w:rPr>
        <w:t>p</w:t>
      </w:r>
      <w:r>
        <w:rPr>
          <w:rFonts w:ascii="Arial" w:eastAsia="Arial" w:hAnsi="Arial" w:cs="Arial"/>
          <w:spacing w:val="2"/>
        </w:rPr>
        <w:t>o</w:t>
      </w:r>
      <w:r>
        <w:rPr>
          <w:rFonts w:ascii="Arial" w:eastAsia="Arial" w:hAnsi="Arial" w:cs="Arial"/>
        </w:rPr>
        <w:t>grap</w:t>
      </w:r>
      <w:r>
        <w:rPr>
          <w:rFonts w:ascii="Arial" w:eastAsia="Arial" w:hAnsi="Arial" w:cs="Arial"/>
          <w:spacing w:val="4"/>
        </w:rPr>
        <w:t>h</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ri</w:t>
      </w:r>
      <w:r>
        <w:rPr>
          <w:rFonts w:ascii="Arial" w:eastAsia="Arial" w:hAnsi="Arial" w:cs="Arial"/>
          <w:spacing w:val="-1"/>
        </w:rPr>
        <w:t>g</w:t>
      </w:r>
      <w:r>
        <w:rPr>
          <w:rFonts w:ascii="Arial" w:eastAsia="Arial" w:hAnsi="Arial" w:cs="Arial"/>
        </w:rPr>
        <w:t>hts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ernet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webs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rPr>
        <w:t>de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w:t>
      </w:r>
      <w:r>
        <w:rPr>
          <w:rFonts w:ascii="Arial" w:eastAsia="Arial" w:hAnsi="Arial" w:cs="Arial"/>
        </w:rPr>
        <w:t>- H</w:t>
      </w:r>
      <w:r>
        <w:rPr>
          <w:rFonts w:ascii="Arial" w:eastAsia="Arial" w:hAnsi="Arial" w:cs="Arial"/>
          <w:spacing w:val="2"/>
        </w:rPr>
        <w:t>o</w:t>
      </w:r>
      <w:r>
        <w:rPr>
          <w:rFonts w:ascii="Arial" w:eastAsia="Arial" w:hAnsi="Arial" w:cs="Arial"/>
          <w:spacing w:val="-2"/>
        </w:rPr>
        <w:t>w</w:t>
      </w:r>
      <w:r>
        <w:rPr>
          <w:rFonts w:ascii="Arial" w:eastAsia="Arial" w:hAnsi="Arial" w:cs="Arial"/>
        </w:rPr>
        <w:t>,</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0B439278" w14:textId="77777777" w:rsidR="00455D6C" w:rsidRDefault="00455D6C">
      <w:pPr>
        <w:spacing w:before="10" w:line="180" w:lineRule="exact"/>
        <w:rPr>
          <w:sz w:val="19"/>
          <w:szCs w:val="19"/>
        </w:rPr>
      </w:pPr>
    </w:p>
    <w:p w14:paraId="3A56CAAE" w14:textId="77777777" w:rsidR="00455D6C" w:rsidRDefault="001D55A0">
      <w:pPr>
        <w:ind w:left="3451" w:right="6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a</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EAA3AD2" w14:textId="77777777" w:rsidR="00455D6C" w:rsidRDefault="00455D6C">
      <w:pPr>
        <w:spacing w:before="5" w:line="160" w:lineRule="exact"/>
        <w:rPr>
          <w:sz w:val="16"/>
          <w:szCs w:val="16"/>
        </w:rPr>
        <w:sectPr w:rsidR="00455D6C">
          <w:type w:val="continuous"/>
          <w:pgSz w:w="11920" w:h="16840"/>
          <w:pgMar w:top="440" w:right="980" w:bottom="280" w:left="1120" w:header="720" w:footer="720" w:gutter="0"/>
          <w:cols w:space="720"/>
        </w:sectPr>
      </w:pPr>
    </w:p>
    <w:p w14:paraId="539F5A50" w14:textId="77777777" w:rsidR="00455D6C" w:rsidRDefault="00455D6C">
      <w:pPr>
        <w:spacing w:before="3" w:line="180" w:lineRule="exact"/>
        <w:rPr>
          <w:sz w:val="19"/>
          <w:szCs w:val="19"/>
        </w:rPr>
      </w:pPr>
    </w:p>
    <w:p w14:paraId="2358889B" w14:textId="77777777" w:rsidR="00455D6C" w:rsidRDefault="00455D6C">
      <w:pPr>
        <w:spacing w:line="200" w:lineRule="exact"/>
      </w:pPr>
    </w:p>
    <w:p w14:paraId="167D581C" w14:textId="77777777" w:rsidR="00455D6C" w:rsidRDefault="00455D6C">
      <w:pPr>
        <w:spacing w:line="200" w:lineRule="exact"/>
      </w:pPr>
    </w:p>
    <w:p w14:paraId="61A9EDAE"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F101F4D" w14:textId="77777777" w:rsidR="00455D6C" w:rsidRDefault="001D55A0">
      <w:pPr>
        <w:spacing w:before="34"/>
        <w:ind w:left="360" w:right="514" w:hanging="360"/>
        <w:rPr>
          <w:rFonts w:ascii="Arial" w:eastAsia="Arial" w:hAnsi="Arial" w:cs="Arial"/>
        </w:rPr>
        <w:sectPr w:rsidR="00455D6C">
          <w:type w:val="continuous"/>
          <w:pgSz w:w="11920" w:h="16840"/>
          <w:pgMar w:top="440" w:right="980" w:bottom="280" w:left="1120" w:header="720" w:footer="720" w:gutter="0"/>
          <w:cols w:num="2" w:space="720" w:equalWidth="0">
            <w:col w:w="860" w:space="2231"/>
            <w:col w:w="6729"/>
          </w:cols>
        </w:sectPr>
      </w:pPr>
      <w:r>
        <w:br w:type="column"/>
      </w: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spacing w:val="1"/>
        </w:rPr>
        <w:t>n</w:t>
      </w:r>
      <w:r>
        <w:rPr>
          <w:rFonts w:ascii="Arial" w:eastAsia="Arial" w:hAnsi="Arial" w:cs="Arial"/>
        </w:rPr>
        <w:t>;</w:t>
      </w:r>
    </w:p>
    <w:p w14:paraId="388DA6D0" w14:textId="77777777" w:rsidR="00455D6C" w:rsidRDefault="001D55A0">
      <w:pPr>
        <w:spacing w:line="24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spacing w:val="1"/>
          <w:position w:val="3"/>
        </w:rPr>
        <w:t>P</w:t>
      </w:r>
      <w:r>
        <w:rPr>
          <w:rFonts w:ascii="Arial" w:eastAsia="Arial" w:hAnsi="Arial" w:cs="Arial"/>
          <w:position w:val="3"/>
        </w:rPr>
        <w:t>eri</w:t>
      </w:r>
      <w:r>
        <w:rPr>
          <w:rFonts w:ascii="Arial" w:eastAsia="Arial" w:hAnsi="Arial" w:cs="Arial"/>
          <w:spacing w:val="1"/>
          <w:position w:val="3"/>
        </w:rPr>
        <w:t>o</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h</w:t>
      </w:r>
      <w:r>
        <w:rPr>
          <w:rFonts w:ascii="Arial" w:eastAsia="Arial" w:hAnsi="Arial" w:cs="Arial"/>
          <w:position w:val="3"/>
        </w:rPr>
        <w:t>as</w:t>
      </w:r>
      <w:r>
        <w:rPr>
          <w:rFonts w:ascii="Arial" w:eastAsia="Arial" w:hAnsi="Arial" w:cs="Arial"/>
          <w:spacing w:val="-2"/>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2"/>
          <w:position w:val="3"/>
        </w:rPr>
        <w:t>g</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 xml:space="preserve"> a</w:t>
      </w:r>
      <w:r>
        <w:rPr>
          <w:rFonts w:ascii="Arial" w:eastAsia="Arial" w:hAnsi="Arial" w:cs="Arial"/>
          <w:position w:val="3"/>
        </w:rPr>
        <w:t>t</w:t>
      </w:r>
      <w:r>
        <w:rPr>
          <w:rFonts w:ascii="Arial" w:eastAsia="Arial" w:hAnsi="Arial" w:cs="Arial"/>
          <w:spacing w:val="-2"/>
          <w:position w:val="3"/>
        </w:rPr>
        <w:t xml:space="preserve"> </w:t>
      </w:r>
      <w:r>
        <w:rPr>
          <w:rFonts w:ascii="Arial" w:eastAsia="Arial" w:hAnsi="Arial" w:cs="Arial"/>
          <w:spacing w:val="3"/>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6</w:t>
      </w:r>
      <w:r>
        <w:rPr>
          <w:rFonts w:ascii="Arial" w:eastAsia="Arial" w:hAnsi="Arial" w:cs="Arial"/>
          <w:position w:val="3"/>
        </w:rPr>
        <w:t>8</w:t>
      </w:r>
      <w:r>
        <w:rPr>
          <w:rFonts w:ascii="Arial" w:eastAsia="Arial" w:hAnsi="Arial" w:cs="Arial"/>
          <w:spacing w:val="4"/>
          <w:position w:val="3"/>
        </w:rPr>
        <w:t>.</w:t>
      </w:r>
      <w:r>
        <w:rPr>
          <w:rFonts w:ascii="Arial" w:eastAsia="Arial" w:hAnsi="Arial" w:cs="Arial"/>
          <w:position w:val="3"/>
        </w:rPr>
        <w:t>5;</w:t>
      </w:r>
    </w:p>
    <w:p w14:paraId="2D454B3C" w14:textId="77777777" w:rsidR="00455D6C" w:rsidRDefault="001D55A0">
      <w:pPr>
        <w:spacing w:before="56"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664162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position w:val="-1"/>
          <w:sz w:val="16"/>
          <w:szCs w:val="16"/>
        </w:rPr>
        <w:t xml:space="preserve">8)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3"/>
          <w:position w:val="3"/>
        </w:rPr>
        <w:t>T</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g</w:t>
      </w:r>
      <w:r>
        <w:rPr>
          <w:rFonts w:ascii="Arial" w:eastAsia="Arial" w:hAnsi="Arial" w:cs="Arial"/>
          <w:position w:val="3"/>
        </w:rPr>
        <w:t>er</w:t>
      </w:r>
      <w:r>
        <w:rPr>
          <w:rFonts w:ascii="Arial" w:eastAsia="Arial" w:hAnsi="Arial" w:cs="Arial"/>
          <w:spacing w:val="-6"/>
          <w:position w:val="3"/>
        </w:rPr>
        <w:t xml:space="preserve"> </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position w:val="3"/>
        </w:rPr>
        <w:t>hree</w:t>
      </w:r>
      <w:r>
        <w:rPr>
          <w:rFonts w:ascii="Arial" w:eastAsia="Arial" w:hAnsi="Arial" w:cs="Arial"/>
          <w:spacing w:val="-5"/>
          <w:position w:val="3"/>
        </w:rPr>
        <w:t xml:space="preserve"> </w:t>
      </w:r>
      <w:r>
        <w:rPr>
          <w:rFonts w:ascii="Arial" w:eastAsia="Arial" w:hAnsi="Arial" w:cs="Arial"/>
          <w:position w:val="3"/>
        </w:rPr>
        <w:t>(3)</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6"/>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ures</w:t>
      </w:r>
      <w:r>
        <w:rPr>
          <w:rFonts w:ascii="Arial" w:eastAsia="Arial" w:hAnsi="Arial" w:cs="Arial"/>
          <w:spacing w:val="-4"/>
          <w:position w:val="3"/>
        </w:rPr>
        <w:t xml:space="preserve"> </w:t>
      </w:r>
      <w:r>
        <w:rPr>
          <w:rFonts w:ascii="Arial" w:eastAsia="Arial" w:hAnsi="Arial" w:cs="Arial"/>
          <w:position w:val="3"/>
        </w:rPr>
        <w:t>or</w:t>
      </w:r>
    </w:p>
    <w:p w14:paraId="58B3FDA9" w14:textId="77777777" w:rsidR="00455D6C" w:rsidRDefault="001D55A0">
      <w:pPr>
        <w:spacing w:line="180" w:lineRule="exact"/>
        <w:ind w:left="2695" w:right="3097"/>
        <w:jc w:val="center"/>
        <w:rPr>
          <w:rFonts w:ascii="Arial" w:eastAsia="Arial" w:hAnsi="Arial" w:cs="Arial"/>
        </w:rPr>
      </w:pP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r</w:t>
      </w:r>
      <w:r>
        <w:rPr>
          <w:rFonts w:ascii="Arial" w:eastAsia="Arial" w:hAnsi="Arial" w:cs="Arial"/>
        </w:rPr>
        <w:t>ee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w w:val="99"/>
        </w:rPr>
        <w:t>p</w:t>
      </w:r>
      <w:r>
        <w:rPr>
          <w:rFonts w:ascii="Arial" w:eastAsia="Arial" w:hAnsi="Arial" w:cs="Arial"/>
          <w:spacing w:val="-1"/>
          <w:w w:val="99"/>
        </w:rPr>
        <w:t>e</w:t>
      </w:r>
      <w:r>
        <w:rPr>
          <w:rFonts w:ascii="Arial" w:eastAsia="Arial" w:hAnsi="Arial" w:cs="Arial"/>
          <w:spacing w:val="3"/>
          <w:w w:val="99"/>
        </w:rPr>
        <w:t>r</w:t>
      </w:r>
      <w:r>
        <w:rPr>
          <w:rFonts w:ascii="Arial" w:eastAsia="Arial" w:hAnsi="Arial" w:cs="Arial"/>
          <w:spacing w:val="-1"/>
          <w:w w:val="99"/>
        </w:rPr>
        <w:t>i</w:t>
      </w:r>
      <w:r>
        <w:rPr>
          <w:rFonts w:ascii="Arial" w:eastAsia="Arial" w:hAnsi="Arial" w:cs="Arial"/>
          <w:w w:val="99"/>
        </w:rPr>
        <w:t>o</w:t>
      </w:r>
      <w:r>
        <w:rPr>
          <w:rFonts w:ascii="Arial" w:eastAsia="Arial" w:hAnsi="Arial" w:cs="Arial"/>
          <w:spacing w:val="2"/>
          <w:w w:val="99"/>
        </w:rPr>
        <w:t>d</w:t>
      </w:r>
      <w:r>
        <w:rPr>
          <w:rFonts w:ascii="Arial" w:eastAsia="Arial" w:hAnsi="Arial" w:cs="Arial"/>
          <w:w w:val="99"/>
        </w:rPr>
        <w:t>;</w:t>
      </w:r>
    </w:p>
    <w:p w14:paraId="0C172E84" w14:textId="77777777" w:rsidR="00455D6C" w:rsidRDefault="00455D6C">
      <w:pPr>
        <w:spacing w:before="3" w:line="100" w:lineRule="exact"/>
        <w:rPr>
          <w:sz w:val="10"/>
          <w:szCs w:val="10"/>
        </w:rPr>
      </w:pPr>
    </w:p>
    <w:p w14:paraId="70602391"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341528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n</w:t>
      </w:r>
    </w:p>
    <w:p w14:paraId="6C090C8A" w14:textId="77777777" w:rsidR="00455D6C" w:rsidRDefault="001D55A0">
      <w:pPr>
        <w:spacing w:line="180" w:lineRule="exact"/>
        <w:ind w:left="2730"/>
        <w:rPr>
          <w:rFonts w:ascii="Arial" w:eastAsia="Arial" w:hAnsi="Arial" w:cs="Arial"/>
        </w:rPr>
        <w:sectPr w:rsidR="00455D6C">
          <w:type w:val="continuous"/>
          <w:pgSz w:w="11920" w:h="16840"/>
          <w:pgMar w:top="440" w:right="980" w:bottom="280" w:left="1120" w:header="720" w:footer="720" w:gutter="0"/>
          <w:cols w:space="720"/>
        </w:sectPr>
      </w:pP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2330D1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8AB22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0</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11.2</w:t>
      </w:r>
      <w:r>
        <w:rPr>
          <w:rFonts w:ascii="Arial" w:eastAsia="Arial" w:hAnsi="Arial" w:cs="Arial"/>
          <w:spacing w:val="1"/>
          <w:position w:val="3"/>
        </w:rPr>
        <w:t>(</w:t>
      </w:r>
      <w:r>
        <w:rPr>
          <w:rFonts w:ascii="Arial" w:eastAsia="Arial" w:hAnsi="Arial" w:cs="Arial"/>
          <w:spacing w:val="2"/>
          <w:position w:val="3"/>
        </w:rPr>
        <w:t>8</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spacing w:val="-1"/>
          <w:position w:val="3"/>
        </w:rPr>
        <w:t>KP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spacing w:val="3"/>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3"/>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m</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3"/>
          <w:position w:val="3"/>
        </w:rPr>
        <w:t>T</w:t>
      </w:r>
      <w:r>
        <w:rPr>
          <w:rFonts w:ascii="Arial" w:eastAsia="Arial" w:hAnsi="Arial" w:cs="Arial"/>
          <w:position w:val="3"/>
        </w:rPr>
        <w:t>arget</w:t>
      </w:r>
      <w:r>
        <w:rPr>
          <w:rFonts w:ascii="Arial" w:eastAsia="Arial" w:hAnsi="Arial" w:cs="Arial"/>
          <w:spacing w:val="-4"/>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3"/>
          <w:position w:val="3"/>
        </w:rPr>
        <w:t xml:space="preserve"> </w:t>
      </w:r>
      <w:r>
        <w:rPr>
          <w:rFonts w:ascii="Arial" w:eastAsia="Arial" w:hAnsi="Arial" w:cs="Arial"/>
          <w:position w:val="3"/>
        </w:rPr>
        <w:t>L</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p>
    <w:p w14:paraId="42E0765A" w14:textId="77777777" w:rsidR="00455D6C" w:rsidRDefault="001D55A0">
      <w:pPr>
        <w:spacing w:line="180" w:lineRule="exact"/>
        <w:ind w:left="273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 xml:space="preserve">J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p>
    <w:p w14:paraId="382936EF" w14:textId="77777777" w:rsidR="00455D6C" w:rsidRDefault="00455D6C">
      <w:pPr>
        <w:spacing w:before="5" w:line="100" w:lineRule="exact"/>
        <w:rPr>
          <w:sz w:val="10"/>
          <w:szCs w:val="10"/>
        </w:rPr>
      </w:pPr>
    </w:p>
    <w:p w14:paraId="202D394E"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1FC2DF2"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8</w:t>
      </w:r>
      <w:r>
        <w:rPr>
          <w:rFonts w:ascii="Arial" w:eastAsia="Arial" w:hAnsi="Arial" w:cs="Arial"/>
          <w:spacing w:val="-1"/>
          <w:position w:val="-1"/>
          <w:sz w:val="16"/>
          <w:szCs w:val="16"/>
        </w:rPr>
        <w:t>1</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L</w:t>
      </w:r>
      <w:r>
        <w:rPr>
          <w:rFonts w:ascii="Arial" w:eastAsia="Arial" w:hAnsi="Arial" w:cs="Arial"/>
          <w:spacing w:val="1"/>
          <w:position w:val="3"/>
        </w:rPr>
        <w:t>a</w:t>
      </w:r>
      <w:r>
        <w:rPr>
          <w:rFonts w:ascii="Arial" w:eastAsia="Arial" w:hAnsi="Arial" w:cs="Arial"/>
          <w:position w:val="3"/>
        </w:rPr>
        <w:t>w</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l</w:t>
      </w:r>
      <w:r>
        <w:rPr>
          <w:rFonts w:ascii="Arial" w:eastAsia="Arial" w:hAnsi="Arial" w:cs="Arial"/>
          <w:spacing w:val="2"/>
          <w:position w:val="3"/>
        </w:rPr>
        <w:t>a</w:t>
      </w:r>
      <w:r>
        <w:rPr>
          <w:rFonts w:ascii="Arial" w:eastAsia="Arial" w:hAnsi="Arial" w:cs="Arial"/>
          <w:position w:val="3"/>
        </w:rPr>
        <w:t>w</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8"/>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spacing w:val="-1"/>
          <w:position w:val="3"/>
        </w:rPr>
        <w:t>vi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7"/>
          <w:position w:val="3"/>
        </w:rPr>
        <w:t xml:space="preserve"> </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1"/>
          <w:position w:val="3"/>
        </w:rPr>
        <w:t>-</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o</w:t>
      </w:r>
      <w:r>
        <w:rPr>
          <w:rFonts w:ascii="Arial" w:eastAsia="Arial" w:hAnsi="Arial" w:cs="Arial"/>
          <w:position w:val="3"/>
        </w:rPr>
        <w:t xml:space="preserve">f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spacing w:val="-2"/>
          <w:position w:val="3"/>
        </w:rPr>
        <w:t>l</w:t>
      </w:r>
      <w:r>
        <w:rPr>
          <w:rFonts w:ascii="Arial" w:eastAsia="Arial" w:hAnsi="Arial" w:cs="Arial"/>
          <w:spacing w:val="2"/>
          <w:position w:val="3"/>
        </w:rPr>
        <w:t>a</w:t>
      </w:r>
      <w:r>
        <w:rPr>
          <w:rFonts w:ascii="Arial" w:eastAsia="Arial" w:hAnsi="Arial" w:cs="Arial"/>
          <w:position w:val="3"/>
        </w:rPr>
        <w:t>w</w:t>
      </w:r>
    </w:p>
    <w:p w14:paraId="427B50C4" w14:textId="77777777" w:rsidR="00455D6C" w:rsidRDefault="001D55A0">
      <w:pPr>
        <w:spacing w:line="180" w:lineRule="exact"/>
        <w:ind w:left="2730"/>
        <w:rPr>
          <w:rFonts w:ascii="Arial" w:eastAsia="Arial" w:hAnsi="Arial" w:cs="Arial"/>
        </w:r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p>
    <w:p w14:paraId="0FD63D5C" w14:textId="77777777" w:rsidR="00455D6C" w:rsidRDefault="00455D6C">
      <w:pPr>
        <w:spacing w:before="3" w:line="120" w:lineRule="exact"/>
        <w:rPr>
          <w:sz w:val="13"/>
          <w:szCs w:val="13"/>
        </w:rPr>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183"/>
      </w:tblGrid>
      <w:tr w:rsidR="00455D6C" w14:paraId="297008F1" w14:textId="77777777">
        <w:trPr>
          <w:trHeight w:hRule="exact" w:val="543"/>
        </w:trPr>
        <w:tc>
          <w:tcPr>
            <w:tcW w:w="1261" w:type="dxa"/>
            <w:tcBorders>
              <w:top w:val="nil"/>
              <w:left w:val="nil"/>
              <w:bottom w:val="nil"/>
              <w:right w:val="nil"/>
            </w:tcBorders>
          </w:tcPr>
          <w:p w14:paraId="28FCA7D9"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FBFF6DC"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026E5D9F" w14:textId="77777777" w:rsidR="00455D6C" w:rsidRDefault="001D55A0">
            <w:pPr>
              <w:spacing w:before="74"/>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2)</w:t>
            </w:r>
          </w:p>
        </w:tc>
        <w:tc>
          <w:tcPr>
            <w:tcW w:w="7183" w:type="dxa"/>
            <w:tcBorders>
              <w:top w:val="nil"/>
              <w:left w:val="nil"/>
              <w:bottom w:val="nil"/>
              <w:right w:val="nil"/>
            </w:tcBorders>
          </w:tcPr>
          <w:p w14:paraId="5F0A4E70" w14:textId="77777777" w:rsidR="00455D6C" w:rsidRDefault="001D55A0">
            <w:pPr>
              <w:spacing w:before="79" w:line="220" w:lineRule="exact"/>
              <w:ind w:left="248" w:right="376"/>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p>
        </w:tc>
      </w:tr>
      <w:tr w:rsidR="00455D6C" w14:paraId="09AD7086" w14:textId="77777777">
        <w:trPr>
          <w:trHeight w:hRule="exact" w:val="791"/>
        </w:trPr>
        <w:tc>
          <w:tcPr>
            <w:tcW w:w="1261" w:type="dxa"/>
            <w:tcBorders>
              <w:top w:val="nil"/>
              <w:left w:val="nil"/>
              <w:bottom w:val="nil"/>
              <w:right w:val="nil"/>
            </w:tcBorders>
          </w:tcPr>
          <w:p w14:paraId="4A13BF65" w14:textId="77777777" w:rsidR="00455D6C" w:rsidRDefault="00455D6C"/>
        </w:tc>
        <w:tc>
          <w:tcPr>
            <w:tcW w:w="1107" w:type="dxa"/>
            <w:tcBorders>
              <w:top w:val="nil"/>
              <w:left w:val="nil"/>
              <w:bottom w:val="nil"/>
              <w:right w:val="nil"/>
            </w:tcBorders>
          </w:tcPr>
          <w:p w14:paraId="72A26838" w14:textId="77777777" w:rsidR="00455D6C" w:rsidRDefault="00455D6C"/>
        </w:tc>
        <w:tc>
          <w:tcPr>
            <w:tcW w:w="7183" w:type="dxa"/>
            <w:tcBorders>
              <w:top w:val="nil"/>
              <w:left w:val="nil"/>
              <w:bottom w:val="nil"/>
              <w:right w:val="nil"/>
            </w:tcBorders>
          </w:tcPr>
          <w:p w14:paraId="5B852713" w14:textId="77777777" w:rsidR="00455D6C" w:rsidRDefault="001D55A0">
            <w:pPr>
              <w:spacing w:line="200" w:lineRule="exact"/>
              <w:ind w:left="248"/>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3"/>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p>
          <w:p w14:paraId="1E38F220" w14:textId="77777777" w:rsidR="00455D6C" w:rsidRDefault="001D55A0">
            <w:pPr>
              <w:ind w:left="248" w:right="213"/>
              <w:rPr>
                <w:rFonts w:ascii="Arial" w:eastAsia="Arial" w:hAnsi="Arial" w:cs="Arial"/>
              </w:rPr>
            </w:pP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ted</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p>
        </w:tc>
      </w:tr>
      <w:tr w:rsidR="00455D6C" w14:paraId="354D39D0" w14:textId="77777777">
        <w:trPr>
          <w:trHeight w:hRule="exact" w:val="431"/>
        </w:trPr>
        <w:tc>
          <w:tcPr>
            <w:tcW w:w="1261" w:type="dxa"/>
            <w:tcBorders>
              <w:top w:val="nil"/>
              <w:left w:val="nil"/>
              <w:bottom w:val="nil"/>
              <w:right w:val="nil"/>
            </w:tcBorders>
          </w:tcPr>
          <w:p w14:paraId="5DC26F50"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735377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1F9D9D2F"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3)</w:t>
            </w:r>
          </w:p>
        </w:tc>
        <w:tc>
          <w:tcPr>
            <w:tcW w:w="7183" w:type="dxa"/>
            <w:tcBorders>
              <w:top w:val="nil"/>
              <w:left w:val="nil"/>
              <w:bottom w:val="nil"/>
              <w:right w:val="nil"/>
            </w:tcBorders>
          </w:tcPr>
          <w:p w14:paraId="7CA3DC74" w14:textId="77777777" w:rsidR="00455D6C" w:rsidRDefault="001D55A0">
            <w:pPr>
              <w:spacing w:before="89"/>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455D6C" w14:paraId="1C73577B" w14:textId="77777777">
        <w:trPr>
          <w:trHeight w:hRule="exact" w:val="416"/>
        </w:trPr>
        <w:tc>
          <w:tcPr>
            <w:tcW w:w="1261" w:type="dxa"/>
            <w:tcBorders>
              <w:top w:val="nil"/>
              <w:left w:val="nil"/>
              <w:bottom w:val="nil"/>
              <w:right w:val="nil"/>
            </w:tcBorders>
          </w:tcPr>
          <w:p w14:paraId="6EAFBB2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66AB91CB"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5F0515A6"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4)</w:t>
            </w:r>
          </w:p>
        </w:tc>
        <w:tc>
          <w:tcPr>
            <w:tcW w:w="7183" w:type="dxa"/>
            <w:tcBorders>
              <w:top w:val="nil"/>
              <w:left w:val="nil"/>
              <w:bottom w:val="nil"/>
              <w:right w:val="nil"/>
            </w:tcBorders>
          </w:tcPr>
          <w:p w14:paraId="611C79A3" w14:textId="77777777" w:rsidR="00455D6C" w:rsidRDefault="001D55A0">
            <w:pPr>
              <w:spacing w:before="90"/>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tc>
      </w:tr>
    </w:tbl>
    <w:p w14:paraId="0FEFC76E" w14:textId="77777777" w:rsidR="00455D6C" w:rsidRDefault="00455D6C">
      <w:pPr>
        <w:spacing w:before="6" w:line="100" w:lineRule="exact"/>
        <w:rPr>
          <w:sz w:val="10"/>
          <w:szCs w:val="10"/>
        </w:rPr>
      </w:pPr>
    </w:p>
    <w:p w14:paraId="7CC26DD8"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9FD0216" w14:textId="77777777" w:rsidR="00455D6C" w:rsidRDefault="00455D6C">
      <w:pPr>
        <w:spacing w:before="1" w:line="100" w:lineRule="exact"/>
        <w:rPr>
          <w:sz w:val="10"/>
          <w:szCs w:val="10"/>
        </w:rPr>
      </w:pPr>
    </w:p>
    <w:p w14:paraId="0A45E155" w14:textId="77777777" w:rsidR="00455D6C" w:rsidRDefault="00455D6C">
      <w:pPr>
        <w:spacing w:line="200" w:lineRule="exact"/>
      </w:pPr>
    </w:p>
    <w:p w14:paraId="35E23D77"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435CD1ED" w14:textId="77777777" w:rsidR="00455D6C" w:rsidRDefault="00455D6C">
      <w:pPr>
        <w:spacing w:before="9" w:line="180" w:lineRule="exact"/>
        <w:rPr>
          <w:sz w:val="19"/>
          <w:szCs w:val="19"/>
        </w:rPr>
      </w:pPr>
    </w:p>
    <w:p w14:paraId="5AEE46D0"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1F91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p>
    <w:p w14:paraId="102FD354" w14:textId="77777777" w:rsidR="00455D6C" w:rsidRDefault="00455D6C">
      <w:pPr>
        <w:spacing w:line="160" w:lineRule="exact"/>
        <w:rPr>
          <w:sz w:val="17"/>
          <w:szCs w:val="17"/>
        </w:rPr>
      </w:pPr>
    </w:p>
    <w:p w14:paraId="15CAF724"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677DE58" w14:textId="77777777" w:rsidR="00455D6C" w:rsidRDefault="00455D6C">
      <w:pPr>
        <w:spacing w:line="100" w:lineRule="exact"/>
        <w:rPr>
          <w:sz w:val="10"/>
          <w:szCs w:val="10"/>
        </w:rPr>
      </w:pPr>
    </w:p>
    <w:p w14:paraId="5F99ADA2" w14:textId="77777777" w:rsidR="00455D6C" w:rsidRDefault="00455D6C">
      <w:pPr>
        <w:spacing w:line="200" w:lineRule="exact"/>
      </w:pPr>
    </w:p>
    <w:p w14:paraId="25A70DA0"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14C26A93" w14:textId="77777777" w:rsidR="00455D6C" w:rsidRDefault="00455D6C">
      <w:pPr>
        <w:spacing w:before="9" w:line="180" w:lineRule="exact"/>
        <w:rPr>
          <w:sz w:val="19"/>
          <w:szCs w:val="19"/>
        </w:rPr>
      </w:pPr>
    </w:p>
    <w:p w14:paraId="017F4CC4"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B0B9F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Not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w:t>
      </w:r>
    </w:p>
    <w:p w14:paraId="15DC275C" w14:textId="77777777" w:rsidR="00455D6C" w:rsidRDefault="00455D6C">
      <w:pPr>
        <w:spacing w:before="8" w:line="160" w:lineRule="exact"/>
        <w:rPr>
          <w:sz w:val="16"/>
          <w:szCs w:val="16"/>
        </w:rPr>
      </w:pPr>
    </w:p>
    <w:p w14:paraId="39DEAA7C"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p w14:paraId="2E3F1FC4" w14:textId="77777777" w:rsidR="00455D6C" w:rsidRDefault="001D55A0">
      <w:pPr>
        <w:spacing w:before="3"/>
        <w:ind w:left="3416" w:right="6144"/>
        <w:jc w:val="center"/>
        <w:rPr>
          <w:rFonts w:ascii="Arial" w:eastAsia="Arial" w:hAnsi="Arial" w:cs="Arial"/>
        </w:rPr>
      </w:pPr>
      <w:r>
        <w:rPr>
          <w:rFonts w:ascii="Arial" w:eastAsia="Arial" w:hAnsi="Arial" w:cs="Arial"/>
          <w:w w:val="99"/>
        </w:rPr>
        <w:t>or</w:t>
      </w:r>
    </w:p>
    <w:p w14:paraId="46B273BA" w14:textId="77777777" w:rsidR="00455D6C" w:rsidRDefault="00455D6C">
      <w:pPr>
        <w:spacing w:line="100" w:lineRule="exact"/>
        <w:rPr>
          <w:sz w:val="10"/>
          <w:szCs w:val="10"/>
        </w:rPr>
      </w:pPr>
    </w:p>
    <w:p w14:paraId="470E7206" w14:textId="77777777" w:rsidR="00455D6C" w:rsidRDefault="00455D6C">
      <w:pPr>
        <w:spacing w:line="200" w:lineRule="exact"/>
      </w:pPr>
    </w:p>
    <w:p w14:paraId="103926A6" w14:textId="77777777" w:rsidR="00455D6C" w:rsidRDefault="001D55A0">
      <w:pPr>
        <w:tabs>
          <w:tab w:val="left" w:pos="3440"/>
        </w:tabs>
        <w:ind w:left="3451" w:right="216" w:hanging="663"/>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3"/>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three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7B8C794E" w14:textId="77777777" w:rsidR="00455D6C" w:rsidRDefault="00455D6C">
      <w:pPr>
        <w:spacing w:before="20" w:line="280" w:lineRule="exact"/>
        <w:rPr>
          <w:sz w:val="28"/>
          <w:szCs w:val="28"/>
        </w:rPr>
      </w:pPr>
    </w:p>
    <w:p w14:paraId="57169EB8"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19D3DC93" w14:textId="77777777" w:rsidR="00455D6C" w:rsidRDefault="00455D6C">
      <w:pPr>
        <w:spacing w:before="2" w:line="100" w:lineRule="exact"/>
        <w:rPr>
          <w:sz w:val="10"/>
          <w:szCs w:val="10"/>
        </w:rPr>
      </w:pPr>
    </w:p>
    <w:p w14:paraId="6FC1C42C" w14:textId="77777777" w:rsidR="00455D6C" w:rsidRDefault="00455D6C">
      <w:pPr>
        <w:spacing w:line="200" w:lineRule="exact"/>
      </w:pPr>
    </w:p>
    <w:p w14:paraId="778FC4D7"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a</w:t>
      </w:r>
      <w:r>
        <w:rPr>
          <w:rFonts w:ascii="Arial" w:eastAsia="Arial" w:hAnsi="Arial" w:cs="Arial"/>
        </w:rPr>
        <w:t>ter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6"/>
        </w:rPr>
        <w:t>s</w:t>
      </w:r>
      <w:r>
        <w:rPr>
          <w:rFonts w:ascii="Arial" w:eastAsia="Arial" w:hAnsi="Arial" w:cs="Arial"/>
        </w:rPr>
        <w:t>;</w:t>
      </w:r>
    </w:p>
    <w:p w14:paraId="617F6BDB" w14:textId="77777777" w:rsidR="00455D6C" w:rsidRDefault="00455D6C">
      <w:pPr>
        <w:spacing w:before="6" w:line="180" w:lineRule="exact"/>
        <w:rPr>
          <w:sz w:val="19"/>
          <w:szCs w:val="19"/>
        </w:rPr>
      </w:pPr>
    </w:p>
    <w:p w14:paraId="7059A53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44E6E"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8</w:t>
      </w:r>
      <w:r>
        <w:rPr>
          <w:rFonts w:ascii="Arial" w:eastAsia="Arial" w:hAnsi="Arial" w:cs="Arial"/>
          <w:position w:val="4"/>
        </w:rPr>
        <w:t xml:space="preserve">7)       </w:t>
      </w:r>
      <w:r>
        <w:rPr>
          <w:rFonts w:ascii="Arial" w:eastAsia="Arial" w:hAnsi="Arial" w:cs="Arial"/>
          <w:spacing w:val="45"/>
          <w:position w:val="4"/>
        </w:rPr>
        <w:t xml:space="preserve"> </w:t>
      </w:r>
      <w:r>
        <w:rPr>
          <w:rFonts w:ascii="Arial" w:eastAsia="Arial" w:hAnsi="Arial" w:cs="Arial"/>
          <w:spacing w:val="1"/>
          <w:position w:val="2"/>
        </w:rPr>
        <w:t>Occ</w:t>
      </w:r>
      <w:r>
        <w:rPr>
          <w:rFonts w:ascii="Arial" w:eastAsia="Arial" w:hAnsi="Arial" w:cs="Arial"/>
          <w:position w:val="2"/>
        </w:rPr>
        <w:t>a</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9"/>
          <w:position w:val="2"/>
        </w:rPr>
        <w:t xml:space="preserve"> </w:t>
      </w:r>
      <w:r>
        <w:rPr>
          <w:rFonts w:ascii="Arial" w:eastAsia="Arial" w:hAnsi="Arial" w:cs="Arial"/>
          <w:position w:val="2"/>
        </w:rPr>
        <w:t>of</w:t>
      </w:r>
      <w:r>
        <w:rPr>
          <w:rFonts w:ascii="Arial" w:eastAsia="Arial" w:hAnsi="Arial" w:cs="Arial"/>
          <w:spacing w:val="-1"/>
          <w:position w:val="2"/>
        </w:rPr>
        <w:t xml:space="preserve"> </w:t>
      </w:r>
      <w:r>
        <w:rPr>
          <w:rFonts w:ascii="Arial" w:eastAsia="Arial" w:hAnsi="Arial" w:cs="Arial"/>
          <w:spacing w:val="3"/>
          <w:position w:val="2"/>
        </w:rPr>
        <w:t>T</w:t>
      </w:r>
      <w:r>
        <w:rPr>
          <w:rFonts w:ascii="Arial" w:eastAsia="Arial" w:hAnsi="Arial" w:cs="Arial"/>
          <w:position w:val="2"/>
        </w:rPr>
        <w:t>ax</w:t>
      </w:r>
      <w:r>
        <w:rPr>
          <w:rFonts w:ascii="Arial" w:eastAsia="Arial" w:hAnsi="Arial" w:cs="Arial"/>
          <w:spacing w:val="-2"/>
          <w:position w:val="2"/>
        </w:rPr>
        <w:t xml:space="preserve"> </w:t>
      </w:r>
      <w:r>
        <w:rPr>
          <w:rFonts w:ascii="Arial" w:eastAsia="Arial" w:hAnsi="Arial" w:cs="Arial"/>
          <w:position w:val="2"/>
        </w:rPr>
        <w:t>No</w:t>
      </w:r>
      <w:r>
        <w:rPr>
          <w:rFonts w:ascii="Arial" w:eastAsia="Arial" w:hAnsi="Arial" w:cs="Arial"/>
          <w:spacing w:val="1"/>
          <w:position w:val="2"/>
        </w:rPr>
        <w:t>n-</w:t>
      </w:r>
      <w:r>
        <w:rPr>
          <w:rFonts w:ascii="Arial" w:eastAsia="Arial" w:hAnsi="Arial" w:cs="Arial"/>
          <w:position w:val="2"/>
        </w:rPr>
        <w:t>Co</w:t>
      </w:r>
      <w:r>
        <w:rPr>
          <w:rFonts w:ascii="Arial" w:eastAsia="Arial" w:hAnsi="Arial" w:cs="Arial"/>
          <w:spacing w:val="2"/>
          <w:position w:val="2"/>
        </w:rPr>
        <w:t>m</w:t>
      </w:r>
      <w:r>
        <w:rPr>
          <w:rFonts w:ascii="Arial" w:eastAsia="Arial" w:hAnsi="Arial" w:cs="Arial"/>
          <w:position w:val="2"/>
        </w:rPr>
        <w:t>p</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position w:val="2"/>
        </w:rPr>
        <w:t>a</w:t>
      </w:r>
      <w:r>
        <w:rPr>
          <w:rFonts w:ascii="Arial" w:eastAsia="Arial" w:hAnsi="Arial" w:cs="Arial"/>
          <w:spacing w:val="-1"/>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3"/>
          <w:position w:val="2"/>
        </w:rPr>
        <w:t xml:space="preserve"> </w:t>
      </w:r>
      <w:r>
        <w:rPr>
          <w:rFonts w:ascii="Arial" w:eastAsia="Arial" w:hAnsi="Arial" w:cs="Arial"/>
          <w:spacing w:val="-1"/>
          <w:position w:val="2"/>
        </w:rPr>
        <w:t>i</w:t>
      </w:r>
      <w:r>
        <w:rPr>
          <w:rFonts w:ascii="Arial" w:eastAsia="Arial" w:hAnsi="Arial" w:cs="Arial"/>
          <w:spacing w:val="1"/>
          <w:position w:val="2"/>
        </w:rPr>
        <w:t>s</w:t>
      </w:r>
      <w:r>
        <w:rPr>
          <w:rFonts w:ascii="Arial" w:eastAsia="Arial" w:hAnsi="Arial" w:cs="Arial"/>
          <w:position w:val="2"/>
        </w:rPr>
        <w:t>:</w:t>
      </w:r>
    </w:p>
    <w:p w14:paraId="1DE199D2" w14:textId="77777777" w:rsidR="00455D6C" w:rsidRDefault="00455D6C">
      <w:pPr>
        <w:spacing w:before="18" w:line="200" w:lineRule="exact"/>
      </w:pPr>
    </w:p>
    <w:p w14:paraId="72D6C82E" w14:textId="77777777" w:rsidR="00455D6C" w:rsidRDefault="001D55A0">
      <w:pPr>
        <w:tabs>
          <w:tab w:val="left" w:pos="3120"/>
        </w:tabs>
        <w:ind w:left="3131" w:right="73"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12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or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be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34CA8413" w14:textId="77777777" w:rsidR="00455D6C" w:rsidRDefault="00455D6C">
      <w:pPr>
        <w:spacing w:before="20" w:line="220" w:lineRule="exact"/>
        <w:rPr>
          <w:sz w:val="22"/>
          <w:szCs w:val="22"/>
        </w:rPr>
      </w:pPr>
    </w:p>
    <w:p w14:paraId="58398E04" w14:textId="77777777" w:rsidR="00455D6C" w:rsidRDefault="001D55A0">
      <w:pPr>
        <w:tabs>
          <w:tab w:val="left" w:pos="3120"/>
        </w:tabs>
        <w:ind w:left="3131" w:right="241"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 tax</w:t>
      </w:r>
      <w:r>
        <w:rPr>
          <w:rFonts w:ascii="Arial" w:eastAsia="Arial" w:hAnsi="Arial" w:cs="Arial"/>
          <w:spacing w:val="-3"/>
        </w:rPr>
        <w:t xml:space="preserve"> </w:t>
      </w:r>
      <w:r>
        <w:rPr>
          <w:rFonts w:ascii="Arial" w:eastAsia="Arial" w:hAnsi="Arial" w:cs="Arial"/>
        </w:rPr>
        <w:t>ru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w:t>
      </w:r>
      <w:r>
        <w:rPr>
          <w:rFonts w:ascii="Arial" w:eastAsia="Arial" w:hAnsi="Arial" w:cs="Arial"/>
          <w:spacing w:val="-1"/>
        </w:rPr>
        <w: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330A0360" w14:textId="77777777" w:rsidR="00455D6C" w:rsidRDefault="00455D6C">
      <w:pPr>
        <w:spacing w:line="240" w:lineRule="exact"/>
        <w:rPr>
          <w:sz w:val="24"/>
          <w:szCs w:val="24"/>
        </w:rPr>
      </w:pPr>
    </w:p>
    <w:p w14:paraId="22303E23" w14:textId="77777777" w:rsidR="00455D6C" w:rsidRDefault="001D55A0">
      <w:pPr>
        <w:tabs>
          <w:tab w:val="left" w:pos="3120"/>
        </w:tabs>
        <w:ind w:left="3131" w:right="117"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rPr>
        <w:t>of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5"/>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FCC8A66" w14:textId="77777777" w:rsidR="00455D6C" w:rsidRDefault="00455D6C">
      <w:pPr>
        <w:spacing w:before="20" w:line="220" w:lineRule="exact"/>
        <w:rPr>
          <w:sz w:val="22"/>
          <w:szCs w:val="22"/>
        </w:rPr>
      </w:pPr>
    </w:p>
    <w:p w14:paraId="54E6420C" w14:textId="77777777" w:rsidR="00455D6C" w:rsidRDefault="001D55A0">
      <w:pPr>
        <w:tabs>
          <w:tab w:val="left" w:pos="3120"/>
        </w:tabs>
        <w:ind w:left="3131" w:right="69" w:hanging="361"/>
        <w:rPr>
          <w:rFonts w:ascii="Arial" w:eastAsia="Arial" w:hAnsi="Arial" w:cs="Arial"/>
        </w:rPr>
        <w:sectPr w:rsidR="00455D6C">
          <w:pgSz w:w="11920" w:h="16840"/>
          <w:pgMar w:top="1340" w:right="980" w:bottom="280" w:left="112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s</w:t>
      </w:r>
      <w:r>
        <w:rPr>
          <w:rFonts w:ascii="Arial" w:eastAsia="Arial" w:hAnsi="Arial" w:cs="Arial"/>
        </w:rPr>
        <w:t>pe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w:t>
      </w:r>
    </w:p>
    <w:p w14:paraId="20809BC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8</w:t>
      </w:r>
      <w:r>
        <w:rPr>
          <w:rFonts w:ascii="Arial" w:eastAsia="Arial" w:hAnsi="Arial" w:cs="Arial"/>
          <w:sz w:val="16"/>
          <w:szCs w:val="16"/>
        </w:rPr>
        <w:t>)</w:t>
      </w:r>
    </w:p>
    <w:p w14:paraId="00E4FDD5" w14:textId="77777777" w:rsidR="00455D6C" w:rsidRDefault="001D55A0">
      <w:pPr>
        <w:spacing w:before="79"/>
        <w:rPr>
          <w:rFonts w:ascii="Arial" w:eastAsia="Arial" w:hAnsi="Arial" w:cs="Arial"/>
        </w:rPr>
        <w:sectPr w:rsidR="00455D6C">
          <w:pgSz w:w="11920" w:h="16840"/>
          <w:pgMar w:top="1440" w:right="920" w:bottom="280" w:left="1160" w:header="0" w:footer="581"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6BEA945E"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214AB8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9</w:t>
      </w:r>
      <w:r>
        <w:rPr>
          <w:rFonts w:ascii="Arial" w:eastAsia="Arial" w:hAnsi="Arial" w:cs="Arial"/>
          <w:sz w:val="16"/>
          <w:szCs w:val="16"/>
        </w:rPr>
        <w:t>)</w:t>
      </w:r>
    </w:p>
    <w:p w14:paraId="4A9A062D" w14:textId="77777777" w:rsidR="00455D6C" w:rsidRDefault="00455D6C">
      <w:pPr>
        <w:spacing w:before="16" w:line="280" w:lineRule="exact"/>
        <w:rPr>
          <w:sz w:val="28"/>
          <w:szCs w:val="28"/>
        </w:rPr>
      </w:pPr>
    </w:p>
    <w:p w14:paraId="11EBD8B2"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0</w:t>
      </w:r>
      <w:r>
        <w:rPr>
          <w:rFonts w:ascii="Arial" w:eastAsia="Arial" w:hAnsi="Arial" w:cs="Arial"/>
          <w:sz w:val="16"/>
          <w:szCs w:val="16"/>
        </w:rPr>
        <w:t>)</w:t>
      </w:r>
    </w:p>
    <w:p w14:paraId="1FE4F12B"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9)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at</w:t>
      </w:r>
      <w:r>
        <w:rPr>
          <w:rFonts w:ascii="Arial" w:eastAsia="Arial" w:hAnsi="Arial" w:cs="Arial"/>
        </w:rPr>
        <w:t>ors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D04C38E" w14:textId="77777777" w:rsidR="00455D6C" w:rsidRDefault="001D55A0">
      <w:pPr>
        <w:spacing w:line="220" w:lineRule="exact"/>
        <w:ind w:left="123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spacing w:val="4"/>
        </w:rPr>
        <w:t>s</w:t>
      </w:r>
      <w:r>
        <w:rPr>
          <w:rFonts w:ascii="Arial" w:eastAsia="Arial" w:hAnsi="Arial" w:cs="Arial"/>
        </w:rPr>
        <w:t>;</w:t>
      </w:r>
    </w:p>
    <w:p w14:paraId="2ACEFC9F" w14:textId="77777777" w:rsidR="00455D6C" w:rsidRDefault="00455D6C">
      <w:pPr>
        <w:spacing w:before="3" w:line="100" w:lineRule="exact"/>
        <w:rPr>
          <w:sz w:val="10"/>
          <w:szCs w:val="10"/>
        </w:rPr>
      </w:pPr>
    </w:p>
    <w:p w14:paraId="61BE3807" w14:textId="77777777" w:rsidR="00455D6C" w:rsidRDefault="001D55A0">
      <w:pPr>
        <w:rPr>
          <w:rFonts w:ascii="Tahoma" w:eastAsia="Tahoma" w:hAnsi="Tahoma" w:cs="Tahoma"/>
        </w:rPr>
      </w:pPr>
      <w:r>
        <w:rPr>
          <w:rFonts w:ascii="Arial" w:eastAsia="Arial" w:hAnsi="Arial" w:cs="Arial"/>
          <w:position w:val="-9"/>
        </w:rPr>
        <w:t>11.2</w:t>
      </w:r>
      <w:r>
        <w:rPr>
          <w:rFonts w:ascii="Arial" w:eastAsia="Arial" w:hAnsi="Arial" w:cs="Arial"/>
          <w:spacing w:val="1"/>
          <w:position w:val="-9"/>
        </w:rPr>
        <w:t>(</w:t>
      </w:r>
      <w:r>
        <w:rPr>
          <w:rFonts w:ascii="Arial" w:eastAsia="Arial" w:hAnsi="Arial" w:cs="Arial"/>
          <w:spacing w:val="2"/>
          <w:position w:val="-9"/>
        </w:rPr>
        <w:t>9</w:t>
      </w:r>
      <w:r>
        <w:rPr>
          <w:rFonts w:ascii="Arial" w:eastAsia="Arial" w:hAnsi="Arial" w:cs="Arial"/>
          <w:position w:val="-9"/>
        </w:rPr>
        <w:t xml:space="preserve">0)       </w:t>
      </w:r>
      <w:r>
        <w:rPr>
          <w:rFonts w:ascii="Arial" w:eastAsia="Arial" w:hAnsi="Arial" w:cs="Arial"/>
          <w:spacing w:val="45"/>
          <w:position w:val="-9"/>
        </w:rPr>
        <w:t xml:space="preserve"> </w:t>
      </w:r>
      <w:r>
        <w:rPr>
          <w:rFonts w:ascii="Tahoma" w:eastAsia="Tahoma" w:hAnsi="Tahoma" w:cs="Tahoma"/>
        </w:rPr>
        <w:t>P</w:t>
      </w:r>
      <w:r>
        <w:rPr>
          <w:rFonts w:ascii="Tahoma" w:eastAsia="Tahoma" w:hAnsi="Tahoma" w:cs="Tahoma"/>
          <w:spacing w:val="1"/>
        </w:rPr>
        <w:t>e</w:t>
      </w:r>
      <w:r>
        <w:rPr>
          <w:rFonts w:ascii="Tahoma" w:eastAsia="Tahoma" w:hAnsi="Tahoma" w:cs="Tahoma"/>
        </w:rPr>
        <w:t>rso</w:t>
      </w:r>
      <w:r>
        <w:rPr>
          <w:rFonts w:ascii="Tahoma" w:eastAsia="Tahoma" w:hAnsi="Tahoma" w:cs="Tahoma"/>
          <w:spacing w:val="-1"/>
        </w:rPr>
        <w:t>n</w:t>
      </w:r>
      <w:r>
        <w:rPr>
          <w:rFonts w:ascii="Tahoma" w:eastAsia="Tahoma" w:hAnsi="Tahoma" w:cs="Tahoma"/>
          <w:spacing w:val="1"/>
        </w:rPr>
        <w:t>a</w:t>
      </w:r>
      <w:r>
        <w:rPr>
          <w:rFonts w:ascii="Tahoma" w:eastAsia="Tahoma" w:hAnsi="Tahoma" w:cs="Tahoma"/>
        </w:rPr>
        <w:t>l</w:t>
      </w:r>
      <w:r>
        <w:rPr>
          <w:rFonts w:ascii="Tahoma" w:eastAsia="Tahoma" w:hAnsi="Tahoma" w:cs="Tahoma"/>
          <w:spacing w:val="-7"/>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w:t>
      </w:r>
      <w:r>
        <w:rPr>
          <w:rFonts w:ascii="Tahoma" w:eastAsia="Tahoma" w:hAnsi="Tahoma" w:cs="Tahoma"/>
          <w:spacing w:val="1"/>
        </w:rPr>
        <w:t>a</w:t>
      </w:r>
      <w:r>
        <w:rPr>
          <w:rFonts w:ascii="Tahoma" w:eastAsia="Tahoma" w:hAnsi="Tahoma" w:cs="Tahoma"/>
        </w:rPr>
        <w:t>s</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e</w:t>
      </w:r>
      <w:r>
        <w:rPr>
          <w:rFonts w:ascii="Tahoma" w:eastAsia="Tahoma" w:hAnsi="Tahoma" w:cs="Tahoma"/>
          <w:spacing w:val="-1"/>
        </w:rPr>
        <w:t>f</w:t>
      </w:r>
      <w:r>
        <w:rPr>
          <w:rFonts w:ascii="Tahoma" w:eastAsia="Tahoma" w:hAnsi="Tahoma" w:cs="Tahoma"/>
        </w:rPr>
        <w:t>i</w:t>
      </w:r>
      <w:r>
        <w:rPr>
          <w:rFonts w:ascii="Tahoma" w:eastAsia="Tahoma" w:hAnsi="Tahoma" w:cs="Tahoma"/>
          <w:spacing w:val="-1"/>
        </w:rPr>
        <w:t>n</w:t>
      </w:r>
      <w:r>
        <w:rPr>
          <w:rFonts w:ascii="Tahoma" w:eastAsia="Tahoma" w:hAnsi="Tahoma" w:cs="Tahoma"/>
          <w:spacing w:val="1"/>
        </w:rPr>
        <w:t>e</w:t>
      </w:r>
      <w:r>
        <w:rPr>
          <w:rFonts w:ascii="Tahoma" w:eastAsia="Tahoma" w:hAnsi="Tahoma" w:cs="Tahoma"/>
        </w:rPr>
        <w:t>d</w:t>
      </w:r>
      <w:r>
        <w:rPr>
          <w:rFonts w:ascii="Tahoma" w:eastAsia="Tahoma" w:hAnsi="Tahoma" w:cs="Tahoma"/>
          <w:spacing w:val="-7"/>
        </w:rPr>
        <w:t xml:space="preserve"> </w:t>
      </w:r>
      <w:r>
        <w:rPr>
          <w:rFonts w:ascii="Tahoma" w:eastAsia="Tahoma" w:hAnsi="Tahoma" w:cs="Tahoma"/>
          <w:spacing w:val="2"/>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Prot</w:t>
      </w:r>
      <w:r>
        <w:rPr>
          <w:rFonts w:ascii="Tahoma" w:eastAsia="Tahoma" w:hAnsi="Tahoma" w:cs="Tahoma"/>
          <w:spacing w:val="1"/>
        </w:rPr>
        <w:t>e</w:t>
      </w:r>
      <w:r>
        <w:rPr>
          <w:rFonts w:ascii="Tahoma" w:eastAsia="Tahoma" w:hAnsi="Tahoma" w:cs="Tahoma"/>
          <w:spacing w:val="-1"/>
        </w:rPr>
        <w:t>c</w:t>
      </w:r>
      <w:r>
        <w:rPr>
          <w:rFonts w:ascii="Tahoma" w:eastAsia="Tahoma" w:hAnsi="Tahoma" w:cs="Tahoma"/>
        </w:rPr>
        <w:t>ti</w:t>
      </w:r>
      <w:r>
        <w:rPr>
          <w:rFonts w:ascii="Tahoma" w:eastAsia="Tahoma" w:hAnsi="Tahoma" w:cs="Tahoma"/>
          <w:spacing w:val="2"/>
        </w:rPr>
        <w:t>o</w:t>
      </w:r>
      <w:r>
        <w:rPr>
          <w:rFonts w:ascii="Tahoma" w:eastAsia="Tahoma" w:hAnsi="Tahoma" w:cs="Tahoma"/>
        </w:rPr>
        <w:t>n</w:t>
      </w:r>
      <w:r>
        <w:rPr>
          <w:rFonts w:ascii="Tahoma" w:eastAsia="Tahoma" w:hAnsi="Tahoma" w:cs="Tahoma"/>
          <w:spacing w:val="-10"/>
        </w:rPr>
        <w:t xml:space="preserve"> </w:t>
      </w:r>
      <w:r>
        <w:rPr>
          <w:rFonts w:ascii="Tahoma" w:eastAsia="Tahoma" w:hAnsi="Tahoma" w:cs="Tahoma"/>
          <w:spacing w:val="-1"/>
        </w:rPr>
        <w:t>L</w:t>
      </w:r>
      <w:r>
        <w:rPr>
          <w:rFonts w:ascii="Tahoma" w:eastAsia="Tahoma" w:hAnsi="Tahoma" w:cs="Tahoma"/>
          <w:spacing w:val="1"/>
        </w:rPr>
        <w:t>e</w:t>
      </w:r>
      <w:r>
        <w:rPr>
          <w:rFonts w:ascii="Tahoma" w:eastAsia="Tahoma" w:hAnsi="Tahoma" w:cs="Tahoma"/>
        </w:rPr>
        <w:t>gis</w:t>
      </w:r>
      <w:r>
        <w:rPr>
          <w:rFonts w:ascii="Tahoma" w:eastAsia="Tahoma" w:hAnsi="Tahoma" w:cs="Tahoma"/>
          <w:spacing w:val="3"/>
        </w:rPr>
        <w:t>l</w:t>
      </w:r>
      <w:r>
        <w:rPr>
          <w:rFonts w:ascii="Tahoma" w:eastAsia="Tahoma" w:hAnsi="Tahoma" w:cs="Tahoma"/>
          <w:spacing w:val="1"/>
        </w:rPr>
        <w:t>a</w:t>
      </w:r>
      <w:r>
        <w:rPr>
          <w:rFonts w:ascii="Tahoma" w:eastAsia="Tahoma" w:hAnsi="Tahoma" w:cs="Tahoma"/>
        </w:rPr>
        <w:t>tio</w:t>
      </w:r>
      <w:r>
        <w:rPr>
          <w:rFonts w:ascii="Tahoma" w:eastAsia="Tahoma" w:hAnsi="Tahoma" w:cs="Tahoma"/>
          <w:spacing w:val="-1"/>
        </w:rPr>
        <w:t>n</w:t>
      </w:r>
      <w:r>
        <w:rPr>
          <w:rFonts w:ascii="Tahoma" w:eastAsia="Tahoma" w:hAnsi="Tahoma" w:cs="Tahoma"/>
        </w:rPr>
        <w:t>)</w:t>
      </w:r>
      <w:r>
        <w:rPr>
          <w:rFonts w:ascii="Tahoma" w:eastAsia="Tahoma" w:hAnsi="Tahoma" w:cs="Tahoma"/>
          <w:spacing w:val="-10"/>
        </w:rPr>
        <w:t xml:space="preserve"> </w:t>
      </w:r>
      <w:r>
        <w:rPr>
          <w:rFonts w:ascii="Tahoma" w:eastAsia="Tahoma" w:hAnsi="Tahoma" w:cs="Tahoma"/>
        </w:rPr>
        <w:t>is</w:t>
      </w:r>
      <w:r>
        <w:rPr>
          <w:rFonts w:ascii="Tahoma" w:eastAsia="Tahoma" w:hAnsi="Tahoma" w:cs="Tahoma"/>
          <w:spacing w:val="-1"/>
        </w:rPr>
        <w:t xml:space="preserve"> </w:t>
      </w:r>
      <w:r>
        <w:rPr>
          <w:rFonts w:ascii="Tahoma" w:eastAsia="Tahoma" w:hAnsi="Tahoma" w:cs="Tahoma"/>
          <w:spacing w:val="1"/>
        </w:rPr>
        <w:t>da</w:t>
      </w:r>
      <w:r>
        <w:rPr>
          <w:rFonts w:ascii="Tahoma" w:eastAsia="Tahoma" w:hAnsi="Tahoma" w:cs="Tahoma"/>
        </w:rPr>
        <w:t>ta</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2"/>
        </w:rPr>
        <w:t>i</w:t>
      </w:r>
      <w:r>
        <w:rPr>
          <w:rFonts w:ascii="Tahoma" w:eastAsia="Tahoma" w:hAnsi="Tahoma" w:cs="Tahoma"/>
        </w:rPr>
        <w:t>s:</w:t>
      </w:r>
    </w:p>
    <w:p w14:paraId="59783D55" w14:textId="77777777" w:rsidR="00455D6C" w:rsidRDefault="00455D6C">
      <w:pPr>
        <w:spacing w:before="10" w:line="120" w:lineRule="exact"/>
        <w:rPr>
          <w:sz w:val="13"/>
          <w:szCs w:val="13"/>
        </w:rPr>
      </w:pPr>
    </w:p>
    <w:p w14:paraId="74D5C915" w14:textId="77777777" w:rsidR="00455D6C" w:rsidRDefault="001D55A0">
      <w:pPr>
        <w:ind w:left="1599"/>
        <w:rPr>
          <w:rFonts w:ascii="Tahoma" w:eastAsia="Tahoma" w:hAnsi="Tahoma" w:cs="Tahoma"/>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rPr>
        <w:t>processed</w:t>
      </w:r>
      <w:r>
        <w:rPr>
          <w:rFonts w:ascii="Tahoma" w:eastAsia="Tahoma" w:hAnsi="Tahoma" w:cs="Tahoma"/>
          <w:spacing w:val="-9"/>
        </w:rPr>
        <w:t xml:space="preserve"> </w:t>
      </w:r>
      <w:r>
        <w:rPr>
          <w:rFonts w:ascii="Tahoma" w:eastAsia="Tahoma" w:hAnsi="Tahoma" w:cs="Tahoma"/>
          <w:spacing w:val="3"/>
        </w:rPr>
        <w:t>b</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2"/>
        </w:rPr>
        <w:t xml:space="preserve"> </w:t>
      </w:r>
      <w:r>
        <w:rPr>
          <w:rFonts w:ascii="Tahoma" w:eastAsia="Tahoma" w:hAnsi="Tahoma" w:cs="Tahoma"/>
          <w:w w:val="94"/>
          <w:sz w:val="21"/>
          <w:szCs w:val="21"/>
        </w:rPr>
        <w:t>C</w:t>
      </w:r>
      <w:r>
        <w:rPr>
          <w:rFonts w:ascii="Tahoma" w:eastAsia="Tahoma" w:hAnsi="Tahoma" w:cs="Tahoma"/>
          <w:spacing w:val="2"/>
          <w:w w:val="94"/>
          <w:sz w:val="21"/>
          <w:szCs w:val="21"/>
        </w:rPr>
        <w:t>o</w:t>
      </w:r>
      <w:r>
        <w:rPr>
          <w:rFonts w:ascii="Tahoma" w:eastAsia="Tahoma" w:hAnsi="Tahoma" w:cs="Tahoma"/>
          <w:spacing w:val="-1"/>
          <w:w w:val="94"/>
          <w:sz w:val="21"/>
          <w:szCs w:val="21"/>
        </w:rPr>
        <w:t>n</w:t>
      </w:r>
      <w:r>
        <w:rPr>
          <w:rFonts w:ascii="Tahoma" w:eastAsia="Tahoma" w:hAnsi="Tahoma" w:cs="Tahoma"/>
          <w:w w:val="94"/>
          <w:sz w:val="21"/>
          <w:szCs w:val="21"/>
        </w:rPr>
        <w:t>tr</w:t>
      </w:r>
      <w:r>
        <w:rPr>
          <w:rFonts w:ascii="Tahoma" w:eastAsia="Tahoma" w:hAnsi="Tahoma" w:cs="Tahoma"/>
          <w:spacing w:val="1"/>
          <w:w w:val="94"/>
          <w:sz w:val="21"/>
          <w:szCs w:val="21"/>
        </w:rPr>
        <w:t>a</w:t>
      </w:r>
      <w:r>
        <w:rPr>
          <w:rFonts w:ascii="Tahoma" w:eastAsia="Tahoma" w:hAnsi="Tahoma" w:cs="Tahoma"/>
          <w:spacing w:val="-1"/>
          <w:w w:val="94"/>
          <w:sz w:val="21"/>
          <w:szCs w:val="21"/>
        </w:rPr>
        <w:t>c</w:t>
      </w:r>
      <w:r>
        <w:rPr>
          <w:rFonts w:ascii="Tahoma" w:eastAsia="Tahoma" w:hAnsi="Tahoma" w:cs="Tahoma"/>
          <w:w w:val="94"/>
          <w:sz w:val="21"/>
          <w:szCs w:val="21"/>
        </w:rPr>
        <w:t>t</w:t>
      </w:r>
      <w:r>
        <w:rPr>
          <w:rFonts w:ascii="Tahoma" w:eastAsia="Tahoma" w:hAnsi="Tahoma" w:cs="Tahoma"/>
          <w:spacing w:val="2"/>
          <w:w w:val="94"/>
          <w:sz w:val="21"/>
          <w:szCs w:val="21"/>
        </w:rPr>
        <w:t>o</w:t>
      </w:r>
      <w:r>
        <w:rPr>
          <w:rFonts w:ascii="Tahoma" w:eastAsia="Tahoma" w:hAnsi="Tahoma" w:cs="Tahoma"/>
          <w:w w:val="94"/>
          <w:sz w:val="21"/>
          <w:szCs w:val="21"/>
        </w:rPr>
        <w:t>r</w:t>
      </w:r>
      <w:r>
        <w:rPr>
          <w:rFonts w:ascii="Tahoma" w:eastAsia="Tahoma" w:hAnsi="Tahoma" w:cs="Tahoma"/>
          <w:spacing w:val="8"/>
          <w:w w:val="94"/>
          <w:sz w:val="21"/>
          <w:szCs w:val="21"/>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a</w:t>
      </w:r>
      <w:r>
        <w:rPr>
          <w:rFonts w:ascii="Tahoma" w:eastAsia="Tahoma" w:hAnsi="Tahoma" w:cs="Tahoma"/>
          <w:spacing w:val="-1"/>
        </w:rPr>
        <w:t>n</w:t>
      </w:r>
      <w:r>
        <w:rPr>
          <w:rFonts w:ascii="Tahoma" w:eastAsia="Tahoma" w:hAnsi="Tahoma" w:cs="Tahoma"/>
        </w:rPr>
        <w:t>y</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spacing w:val="2"/>
        </w:rPr>
        <w:t>b</w:t>
      </w:r>
      <w:r>
        <w:rPr>
          <w:rFonts w:ascii="Tahoma" w:eastAsia="Tahoma" w:hAnsi="Tahoma" w:cs="Tahoma"/>
          <w:spacing w:val="-1"/>
        </w:rPr>
        <w:t>c</w:t>
      </w:r>
      <w:r>
        <w:rPr>
          <w:rFonts w:ascii="Tahoma" w:eastAsia="Tahoma" w:hAnsi="Tahoma" w:cs="Tahoma"/>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3"/>
        </w:rPr>
        <w:t>t</w:t>
      </w:r>
      <w:r>
        <w:rPr>
          <w:rFonts w:ascii="Tahoma" w:eastAsia="Tahoma" w:hAnsi="Tahoma" w:cs="Tahoma"/>
        </w:rPr>
        <w:t>or</w:t>
      </w:r>
      <w:r>
        <w:rPr>
          <w:rFonts w:ascii="Tahoma" w:eastAsia="Tahoma" w:hAnsi="Tahoma" w:cs="Tahoma"/>
          <w:spacing w:val="-12"/>
        </w:rPr>
        <w:t xml:space="preserve"> </w:t>
      </w:r>
      <w:r>
        <w:rPr>
          <w:rFonts w:ascii="Tahoma" w:eastAsia="Tahoma" w:hAnsi="Tahoma" w:cs="Tahoma"/>
        </w:rPr>
        <w:t>on</w:t>
      </w:r>
      <w:r>
        <w:rPr>
          <w:rFonts w:ascii="Tahoma" w:eastAsia="Tahoma" w:hAnsi="Tahoma" w:cs="Tahoma"/>
          <w:spacing w:val="-3"/>
        </w:rPr>
        <w:t xml:space="preserve"> </w:t>
      </w:r>
      <w:r>
        <w:rPr>
          <w:rFonts w:ascii="Tahoma" w:eastAsia="Tahoma" w:hAnsi="Tahoma" w:cs="Tahoma"/>
          <w:spacing w:val="3"/>
        </w:rPr>
        <w:t>b</w:t>
      </w:r>
      <w:r>
        <w:rPr>
          <w:rFonts w:ascii="Tahoma" w:eastAsia="Tahoma" w:hAnsi="Tahoma" w:cs="Tahoma"/>
          <w:spacing w:val="1"/>
        </w:rPr>
        <w:t>e</w:t>
      </w:r>
      <w:r>
        <w:rPr>
          <w:rFonts w:ascii="Tahoma" w:eastAsia="Tahoma" w:hAnsi="Tahoma" w:cs="Tahoma"/>
          <w:spacing w:val="-1"/>
        </w:rPr>
        <w:t>h</w:t>
      </w:r>
      <w:r>
        <w:rPr>
          <w:rFonts w:ascii="Tahoma" w:eastAsia="Tahoma" w:hAnsi="Tahoma" w:cs="Tahoma"/>
          <w:spacing w:val="1"/>
        </w:rPr>
        <w:t>a</w:t>
      </w:r>
      <w:r>
        <w:rPr>
          <w:rFonts w:ascii="Tahoma" w:eastAsia="Tahoma" w:hAnsi="Tahoma" w:cs="Tahoma"/>
        </w:rPr>
        <w:t>lf</w:t>
      </w:r>
      <w:r>
        <w:rPr>
          <w:rFonts w:ascii="Tahoma" w:eastAsia="Tahoma" w:hAnsi="Tahoma" w:cs="Tahoma"/>
          <w:spacing w:val="-6"/>
        </w:rPr>
        <w:t xml:space="preserve"> </w:t>
      </w:r>
      <w:r>
        <w:rPr>
          <w:rFonts w:ascii="Tahoma" w:eastAsia="Tahoma" w:hAnsi="Tahoma" w:cs="Tahoma"/>
        </w:rPr>
        <w:t>of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p>
    <w:p w14:paraId="4890175A" w14:textId="77777777" w:rsidR="00455D6C" w:rsidRDefault="001D55A0">
      <w:pPr>
        <w:spacing w:line="240" w:lineRule="exact"/>
        <w:ind w:left="1959"/>
        <w:rPr>
          <w:rFonts w:ascii="Tahoma" w:eastAsia="Tahoma" w:hAnsi="Tahoma" w:cs="Tahoma"/>
        </w:rPr>
      </w:pPr>
      <w:r>
        <w:rPr>
          <w:rFonts w:ascii="Tahoma" w:eastAsia="Tahoma" w:hAnsi="Tahoma" w:cs="Tahoma"/>
          <w:w w:val="94"/>
          <w:position w:val="-1"/>
          <w:sz w:val="21"/>
          <w:szCs w:val="21"/>
        </w:rPr>
        <w:t>Cli</w:t>
      </w:r>
      <w:r>
        <w:rPr>
          <w:rFonts w:ascii="Tahoma" w:eastAsia="Tahoma" w:hAnsi="Tahoma" w:cs="Tahoma"/>
          <w:spacing w:val="1"/>
          <w:w w:val="94"/>
          <w:position w:val="-1"/>
          <w:sz w:val="21"/>
          <w:szCs w:val="21"/>
        </w:rPr>
        <w:t>e</w:t>
      </w:r>
      <w:r>
        <w:rPr>
          <w:rFonts w:ascii="Tahoma" w:eastAsia="Tahoma" w:hAnsi="Tahoma" w:cs="Tahoma"/>
          <w:spacing w:val="-1"/>
          <w:w w:val="94"/>
          <w:position w:val="-1"/>
          <w:sz w:val="21"/>
          <w:szCs w:val="21"/>
        </w:rPr>
        <w:t>n</w:t>
      </w:r>
      <w:r>
        <w:rPr>
          <w:rFonts w:ascii="Tahoma" w:eastAsia="Tahoma" w:hAnsi="Tahoma" w:cs="Tahoma"/>
          <w:spacing w:val="1"/>
          <w:w w:val="94"/>
          <w:position w:val="-1"/>
          <w:sz w:val="21"/>
          <w:szCs w:val="21"/>
        </w:rPr>
        <w:t>t</w:t>
      </w:r>
      <w:r>
        <w:rPr>
          <w:rFonts w:ascii="Tahoma" w:eastAsia="Tahoma" w:hAnsi="Tahoma" w:cs="Tahoma"/>
          <w:w w:val="94"/>
          <w:position w:val="-1"/>
        </w:rPr>
        <w:t>;</w:t>
      </w:r>
      <w:r>
        <w:rPr>
          <w:rFonts w:ascii="Tahoma" w:eastAsia="Tahoma" w:hAnsi="Tahoma" w:cs="Tahoma"/>
          <w:spacing w:val="7"/>
          <w:w w:val="94"/>
          <w:position w:val="-1"/>
        </w:rPr>
        <w:t xml:space="preserve"> </w:t>
      </w:r>
      <w:r>
        <w:rPr>
          <w:rFonts w:ascii="Tahoma" w:eastAsia="Tahoma" w:hAnsi="Tahoma" w:cs="Tahoma"/>
          <w:position w:val="-1"/>
        </w:rPr>
        <w:t>or</w:t>
      </w:r>
    </w:p>
    <w:p w14:paraId="5ADCA0C0" w14:textId="77777777" w:rsidR="00455D6C" w:rsidRDefault="00455D6C">
      <w:pPr>
        <w:spacing w:line="140" w:lineRule="exact"/>
        <w:rPr>
          <w:sz w:val="14"/>
          <w:szCs w:val="14"/>
        </w:rPr>
      </w:pPr>
    </w:p>
    <w:p w14:paraId="5D0FC369" w14:textId="77777777" w:rsidR="00455D6C" w:rsidRDefault="001D55A0">
      <w:pPr>
        <w:spacing w:line="340" w:lineRule="atLeast"/>
        <w:ind w:left="1238" w:right="1656" w:firstLine="361"/>
        <w:rPr>
          <w:rFonts w:ascii="Tahoma" w:eastAsia="Tahoma" w:hAnsi="Tahoma" w:cs="Tahoma"/>
        </w:rPr>
        <w:sectPr w:rsidR="00455D6C">
          <w:type w:val="continuous"/>
          <w:pgSz w:w="11920" w:h="16840"/>
          <w:pgMar w:top="440" w:right="920" w:bottom="280" w:left="1160" w:header="720" w:footer="720" w:gutter="0"/>
          <w:cols w:num="2" w:space="720" w:equalWidth="0">
            <w:col w:w="1220" w:space="232"/>
            <w:col w:w="8388"/>
          </w:cols>
        </w:sect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spacing w:val="-1"/>
        </w:rPr>
        <w:t>f</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spacing w:val="2"/>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3"/>
        </w:rPr>
        <w:t>o</w:t>
      </w:r>
      <w:r>
        <w:rPr>
          <w:rFonts w:ascii="Tahoma" w:eastAsia="Tahoma" w:hAnsi="Tahoma" w:cs="Tahoma"/>
          <w:spacing w:val="-1"/>
        </w:rPr>
        <w:t>n</w:t>
      </w:r>
      <w:r>
        <w:rPr>
          <w:rFonts w:ascii="Tahoma" w:eastAsia="Tahoma" w:hAnsi="Tahoma" w:cs="Tahoma"/>
        </w:rPr>
        <w:t>e</w:t>
      </w:r>
      <w:r>
        <w:rPr>
          <w:rFonts w:ascii="Tahoma" w:eastAsia="Tahoma" w:hAnsi="Tahoma" w:cs="Tahoma"/>
          <w:spacing w:val="-3"/>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rPr>
        <w:t>bo</w:t>
      </w:r>
      <w:r>
        <w:rPr>
          <w:rFonts w:ascii="Tahoma" w:eastAsia="Tahoma" w:hAnsi="Tahoma" w:cs="Tahoma"/>
          <w:spacing w:val="3"/>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2"/>
        </w:rPr>
        <w:t>o</w:t>
      </w:r>
      <w:r>
        <w:rPr>
          <w:rFonts w:ascii="Tahoma" w:eastAsia="Tahoma" w:hAnsi="Tahoma" w:cs="Tahoma"/>
        </w:rPr>
        <w:t>f</w:t>
      </w:r>
      <w:r>
        <w:rPr>
          <w:rFonts w:ascii="Tahoma" w:eastAsia="Tahoma" w:hAnsi="Tahoma" w:cs="Tahoma"/>
          <w:spacing w:val="-2"/>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i</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rPr>
        <w:t>is</w:t>
      </w:r>
      <w:r>
        <w:rPr>
          <w:rFonts w:ascii="Tahoma" w:eastAsia="Tahoma" w:hAnsi="Tahoma" w:cs="Tahoma"/>
          <w:spacing w:val="-1"/>
        </w:rPr>
        <w:t xml:space="preserve"> 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Controll</w:t>
      </w:r>
      <w:r>
        <w:rPr>
          <w:rFonts w:ascii="Tahoma" w:eastAsia="Tahoma" w:hAnsi="Tahoma" w:cs="Tahoma"/>
          <w:spacing w:val="3"/>
        </w:rPr>
        <w:t>e</w:t>
      </w:r>
      <w:r>
        <w:rPr>
          <w:rFonts w:ascii="Tahoma" w:eastAsia="Tahoma" w:hAnsi="Tahoma" w:cs="Tahoma"/>
        </w:rPr>
        <w:t>, purs</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n</w:t>
      </w:r>
      <w:r>
        <w:rPr>
          <w:rFonts w:ascii="Tahoma" w:eastAsia="Tahoma" w:hAnsi="Tahoma" w:cs="Tahoma"/>
        </w:rPr>
        <w:t>t</w:t>
      </w:r>
      <w:r>
        <w:rPr>
          <w:rFonts w:ascii="Tahoma" w:eastAsia="Tahoma" w:hAnsi="Tahoma" w:cs="Tahoma"/>
          <w:spacing w:val="-8"/>
        </w:rPr>
        <w:t xml:space="preserve"> </w:t>
      </w:r>
      <w:r>
        <w:rPr>
          <w:rFonts w:ascii="Tahoma" w:eastAsia="Tahoma" w:hAnsi="Tahoma" w:cs="Tahoma"/>
          <w:spacing w:val="1"/>
        </w:rPr>
        <w:t>t</w:t>
      </w:r>
      <w:r>
        <w:rPr>
          <w:rFonts w:ascii="Tahoma" w:eastAsia="Tahoma" w:hAnsi="Tahoma" w:cs="Tahoma"/>
        </w:rPr>
        <w:t>o or</w:t>
      </w:r>
      <w:r>
        <w:rPr>
          <w:rFonts w:ascii="Tahoma" w:eastAsia="Tahoma" w:hAnsi="Tahoma" w:cs="Tahoma"/>
          <w:spacing w:val="-2"/>
        </w:rPr>
        <w:t xml:space="preserve"> </w:t>
      </w:r>
      <w:r>
        <w:rPr>
          <w:rFonts w:ascii="Tahoma" w:eastAsia="Tahoma" w:hAnsi="Tahoma" w:cs="Tahoma"/>
        </w:rPr>
        <w:t xml:space="preserve">in </w:t>
      </w:r>
      <w:r>
        <w:rPr>
          <w:rFonts w:ascii="Tahoma" w:eastAsia="Tahoma" w:hAnsi="Tahoma" w:cs="Tahoma"/>
          <w:spacing w:val="-1"/>
        </w:rPr>
        <w:t>c</w:t>
      </w:r>
      <w:r>
        <w:rPr>
          <w:rFonts w:ascii="Tahoma" w:eastAsia="Tahoma" w:hAnsi="Tahoma" w:cs="Tahoma"/>
          <w:spacing w:val="2"/>
        </w:rPr>
        <w:t>o</w:t>
      </w:r>
      <w:r>
        <w:rPr>
          <w:rFonts w:ascii="Tahoma" w:eastAsia="Tahoma" w:hAnsi="Tahoma" w:cs="Tahoma"/>
          <w:spacing w:val="-1"/>
        </w:rPr>
        <w:t>nn</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2"/>
        </w:rPr>
        <w:t>io</w:t>
      </w:r>
      <w:r>
        <w:rPr>
          <w:rFonts w:ascii="Tahoma" w:eastAsia="Tahoma" w:hAnsi="Tahoma" w:cs="Tahoma"/>
        </w:rPr>
        <w:t>n</w:t>
      </w:r>
      <w:r>
        <w:rPr>
          <w:rFonts w:ascii="Tahoma" w:eastAsia="Tahoma" w:hAnsi="Tahoma" w:cs="Tahoma"/>
          <w:spacing w:val="-11"/>
        </w:rPr>
        <w:t xml:space="preserve"> </w:t>
      </w:r>
      <w:r>
        <w:rPr>
          <w:rFonts w:ascii="Tahoma" w:eastAsia="Tahoma" w:hAnsi="Tahoma" w:cs="Tahoma"/>
          <w:spacing w:val="1"/>
        </w:rPr>
        <w:t>w</w:t>
      </w:r>
      <w:r>
        <w:rPr>
          <w:rFonts w:ascii="Tahoma" w:eastAsia="Tahoma" w:hAnsi="Tahoma" w:cs="Tahoma"/>
        </w:rPr>
        <w:t>ith</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is</w:t>
      </w:r>
      <w:r>
        <w:rPr>
          <w:rFonts w:ascii="Tahoma" w:eastAsia="Tahoma" w:hAnsi="Tahoma" w:cs="Tahoma"/>
          <w:spacing w:val="-1"/>
        </w:rPr>
        <w:t xml:space="preserve"> c</w:t>
      </w:r>
      <w:r>
        <w:rPr>
          <w:rFonts w:ascii="Tahoma" w:eastAsia="Tahoma" w:hAnsi="Tahoma" w:cs="Tahoma"/>
          <w:spacing w:val="2"/>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5"/>
        </w:rPr>
        <w:t>t</w:t>
      </w:r>
      <w:r>
        <w:rPr>
          <w:rFonts w:ascii="Tahoma" w:eastAsia="Tahoma" w:hAnsi="Tahoma" w:cs="Tahoma"/>
        </w:rPr>
        <w:t>;</w:t>
      </w:r>
    </w:p>
    <w:p w14:paraId="40C86EEF" w14:textId="77777777" w:rsidR="00455D6C" w:rsidRDefault="00455D6C">
      <w:pPr>
        <w:spacing w:before="10" w:line="140" w:lineRule="exact"/>
        <w:rPr>
          <w:sz w:val="15"/>
          <w:szCs w:val="15"/>
        </w:rPr>
        <w:sectPr w:rsidR="00455D6C">
          <w:type w:val="continuous"/>
          <w:pgSz w:w="11920" w:h="16840"/>
          <w:pgMar w:top="440" w:right="920" w:bottom="280" w:left="1160" w:header="720" w:footer="720" w:gutter="0"/>
          <w:cols w:space="720"/>
        </w:sectPr>
      </w:pPr>
    </w:p>
    <w:p w14:paraId="64548DD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1</w:t>
      </w:r>
      <w:r>
        <w:rPr>
          <w:rFonts w:ascii="Arial" w:eastAsia="Arial" w:hAnsi="Arial" w:cs="Arial"/>
          <w:sz w:val="16"/>
          <w:szCs w:val="16"/>
        </w:rPr>
        <w:t>)</w:t>
      </w:r>
    </w:p>
    <w:p w14:paraId="1AD2EBE5" w14:textId="77777777" w:rsidR="00455D6C" w:rsidRDefault="001D55A0">
      <w:pPr>
        <w:spacing w:before="40"/>
        <w:ind w:left="1238" w:right="249"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1)       </w:t>
      </w:r>
      <w:r>
        <w:rPr>
          <w:rFonts w:ascii="Arial" w:eastAsia="Arial" w:hAnsi="Arial" w:cs="Arial"/>
          <w:spacing w:val="45"/>
          <w:position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al</w:t>
      </w:r>
      <w:r>
        <w:rPr>
          <w:rFonts w:ascii="Arial" w:eastAsia="Arial" w:hAnsi="Arial" w:cs="Arial"/>
          <w:spacing w:val="-8"/>
        </w:rPr>
        <w:t xml:space="preserve"> </w:t>
      </w:r>
      <w:r>
        <w:rPr>
          <w:rFonts w:ascii="Arial" w:eastAsia="Arial" w:hAnsi="Arial" w:cs="Arial"/>
        </w:rPr>
        <w:t>or 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ter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spacing w:val="2"/>
        </w:rPr>
        <w:t>th</w:t>
      </w:r>
      <w:r>
        <w:rPr>
          <w:rFonts w:ascii="Arial" w:eastAsia="Arial" w:hAnsi="Arial" w:cs="Arial"/>
        </w:rPr>
        <w:t>orised</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4"/>
        </w:rPr>
        <w:t>a</w:t>
      </w:r>
      <w:r>
        <w:rPr>
          <w:rFonts w:ascii="Arial" w:eastAsia="Arial" w:hAnsi="Arial" w:cs="Arial"/>
        </w:rPr>
        <w:t>;</w:t>
      </w:r>
    </w:p>
    <w:p w14:paraId="28B061CC" w14:textId="77777777" w:rsidR="00455D6C" w:rsidRDefault="00455D6C">
      <w:pPr>
        <w:spacing w:before="8" w:line="160" w:lineRule="exact"/>
        <w:rPr>
          <w:sz w:val="17"/>
          <w:szCs w:val="17"/>
        </w:rPr>
        <w:sectPr w:rsidR="00455D6C">
          <w:type w:val="continuous"/>
          <w:pgSz w:w="11920" w:h="16840"/>
          <w:pgMar w:top="440" w:right="920" w:bottom="280" w:left="1160" w:header="720" w:footer="720" w:gutter="0"/>
          <w:cols w:space="720"/>
        </w:sectPr>
      </w:pPr>
    </w:p>
    <w:p w14:paraId="11A48C07"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2</w:t>
      </w:r>
      <w:r>
        <w:rPr>
          <w:rFonts w:ascii="Arial" w:eastAsia="Arial" w:hAnsi="Arial" w:cs="Arial"/>
          <w:sz w:val="16"/>
          <w:szCs w:val="16"/>
        </w:rPr>
        <w:t>)</w:t>
      </w:r>
    </w:p>
    <w:p w14:paraId="709CB5DE" w14:textId="77777777" w:rsidR="00455D6C" w:rsidRDefault="001D55A0">
      <w:pPr>
        <w:spacing w:before="41"/>
        <w:ind w:left="-37" w:right="203"/>
        <w:jc w:val="center"/>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w w:val="99"/>
        </w:rPr>
        <w:t>a</w:t>
      </w:r>
      <w:r>
        <w:rPr>
          <w:rFonts w:ascii="Arial" w:eastAsia="Arial" w:hAnsi="Arial" w:cs="Arial"/>
          <w:spacing w:val="2"/>
          <w:w w:val="99"/>
        </w:rPr>
        <w:t>n</w:t>
      </w:r>
      <w:r>
        <w:rPr>
          <w:rFonts w:ascii="Arial" w:eastAsia="Arial" w:hAnsi="Arial" w:cs="Arial"/>
          <w:w w:val="99"/>
        </w:rPr>
        <w:t>d</w:t>
      </w:r>
    </w:p>
    <w:p w14:paraId="46F9F0DF" w14:textId="77777777" w:rsidR="00455D6C" w:rsidRDefault="001D55A0">
      <w:pPr>
        <w:spacing w:line="220" w:lineRule="exact"/>
        <w:ind w:left="1203" w:right="1638"/>
        <w:jc w:val="center"/>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e</w:t>
      </w:r>
      <w:r>
        <w:rPr>
          <w:rFonts w:ascii="Arial" w:eastAsia="Arial" w:hAnsi="Arial" w:cs="Arial"/>
          <w:spacing w:val="1"/>
          <w:position w:val="-1"/>
        </w:rPr>
        <w:t>d</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spacing w:val="3"/>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1"/>
          <w:position w:val="-1"/>
        </w:rPr>
        <w:t>s</w:t>
      </w:r>
      <w:r>
        <w:rPr>
          <w:rFonts w:ascii="Arial" w:eastAsia="Arial" w:hAnsi="Arial" w:cs="Arial"/>
          <w:spacing w:val="2"/>
          <w:position w:val="-1"/>
        </w:rPr>
        <w:t>h</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9"/>
          <w:position w:val="-1"/>
        </w:rPr>
        <w:t xml:space="preserve"> </w:t>
      </w:r>
      <w:r>
        <w:rPr>
          <w:rFonts w:ascii="Arial" w:eastAsia="Arial" w:hAnsi="Arial" w:cs="Arial"/>
          <w:spacing w:val="-1"/>
          <w:w w:val="99"/>
          <w:position w:val="-1"/>
        </w:rPr>
        <w:t>a</w:t>
      </w:r>
      <w:r>
        <w:rPr>
          <w:rFonts w:ascii="Arial" w:eastAsia="Arial" w:hAnsi="Arial" w:cs="Arial"/>
          <w:spacing w:val="1"/>
          <w:w w:val="99"/>
          <w:position w:val="-1"/>
        </w:rPr>
        <w:t>cc</w:t>
      </w:r>
      <w:r>
        <w:rPr>
          <w:rFonts w:ascii="Arial" w:eastAsia="Arial" w:hAnsi="Arial" w:cs="Arial"/>
          <w:spacing w:val="2"/>
          <w:w w:val="99"/>
          <w:position w:val="-1"/>
        </w:rPr>
        <w:t>o</w:t>
      </w:r>
      <w:r>
        <w:rPr>
          <w:rFonts w:ascii="Arial" w:eastAsia="Arial" w:hAnsi="Arial" w:cs="Arial"/>
          <w:spacing w:val="1"/>
          <w:w w:val="99"/>
          <w:position w:val="-1"/>
        </w:rPr>
        <w:t>r</w:t>
      </w:r>
      <w:r>
        <w:rPr>
          <w:rFonts w:ascii="Arial" w:eastAsia="Arial" w:hAnsi="Arial" w:cs="Arial"/>
          <w:w w:val="99"/>
          <w:position w:val="-1"/>
        </w:rPr>
        <w:t>d</w:t>
      </w:r>
      <w:r>
        <w:rPr>
          <w:rFonts w:ascii="Arial" w:eastAsia="Arial" w:hAnsi="Arial" w:cs="Arial"/>
          <w:spacing w:val="-1"/>
          <w:w w:val="99"/>
          <w:position w:val="-1"/>
        </w:rPr>
        <w:t>i</w:t>
      </w:r>
      <w:r>
        <w:rPr>
          <w:rFonts w:ascii="Arial" w:eastAsia="Arial" w:hAnsi="Arial" w:cs="Arial"/>
          <w:w w:val="99"/>
          <w:position w:val="-1"/>
        </w:rPr>
        <w:t>n</w:t>
      </w:r>
      <w:r>
        <w:rPr>
          <w:rFonts w:ascii="Arial" w:eastAsia="Arial" w:hAnsi="Arial" w:cs="Arial"/>
          <w:spacing w:val="1"/>
          <w:w w:val="99"/>
          <w:position w:val="-1"/>
        </w:rPr>
        <w:t>g</w:t>
      </w:r>
      <w:r>
        <w:rPr>
          <w:rFonts w:ascii="Arial" w:eastAsia="Arial" w:hAnsi="Arial" w:cs="Arial"/>
          <w:spacing w:val="4"/>
          <w:w w:val="99"/>
          <w:position w:val="-1"/>
        </w:rPr>
        <w:t>ly</w:t>
      </w:r>
      <w:r>
        <w:rPr>
          <w:rFonts w:ascii="Arial" w:eastAsia="Arial" w:hAnsi="Arial" w:cs="Arial"/>
          <w:w w:val="99"/>
          <w:position w:val="-1"/>
        </w:rPr>
        <w:t>;</w:t>
      </w:r>
    </w:p>
    <w:p w14:paraId="7D9A722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91A2586"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z w:val="16"/>
          <w:szCs w:val="16"/>
        </w:rPr>
        <w:t>3)</w:t>
      </w:r>
    </w:p>
    <w:p w14:paraId="6B1E5A1F" w14:textId="77777777" w:rsidR="00455D6C" w:rsidRDefault="001D55A0">
      <w:pPr>
        <w:spacing w:before="41"/>
        <w:ind w:left="1238" w:right="90"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3)       </w:t>
      </w:r>
      <w:r>
        <w:rPr>
          <w:rFonts w:ascii="Arial" w:eastAsia="Arial" w:hAnsi="Arial" w:cs="Arial"/>
          <w:spacing w:val="45"/>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rPr>
        <w:t>, or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06744C4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69FF55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4</w:t>
      </w:r>
      <w:r>
        <w:rPr>
          <w:rFonts w:ascii="Arial" w:eastAsia="Arial" w:hAnsi="Arial" w:cs="Arial"/>
          <w:sz w:val="16"/>
          <w:szCs w:val="16"/>
        </w:rPr>
        <w:t>)</w:t>
      </w:r>
    </w:p>
    <w:p w14:paraId="31933257" w14:textId="77777777" w:rsidR="00455D6C" w:rsidRDefault="001D55A0">
      <w:pPr>
        <w:spacing w:before="41"/>
        <w:rPr>
          <w:rFonts w:ascii="Arial" w:eastAsia="Arial" w:hAnsi="Arial" w:cs="Arial"/>
        </w:rPr>
      </w:pPr>
      <w:r>
        <w:br w:type="column"/>
      </w:r>
      <w:r>
        <w:rPr>
          <w:rFonts w:ascii="Arial" w:eastAsia="Arial" w:hAnsi="Arial" w:cs="Arial"/>
        </w:rPr>
        <w:t>11.</w:t>
      </w:r>
      <w:r>
        <w:rPr>
          <w:rFonts w:ascii="Arial" w:eastAsia="Arial" w:hAnsi="Arial" w:cs="Arial"/>
          <w:spacing w:val="-1"/>
        </w:rPr>
        <w:t>2</w:t>
      </w:r>
      <w:r>
        <w:rPr>
          <w:rFonts w:ascii="Arial" w:eastAsia="Arial" w:hAnsi="Arial" w:cs="Arial"/>
          <w:spacing w:val="1"/>
        </w:rPr>
        <w:t>(</w:t>
      </w:r>
      <w:r>
        <w:rPr>
          <w:rFonts w:ascii="Arial" w:eastAsia="Arial" w:hAnsi="Arial" w:cs="Arial"/>
          <w:spacing w:val="2"/>
        </w:rPr>
        <w:t>9</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76FF0E7E" w14:textId="77777777" w:rsidR="00455D6C" w:rsidRDefault="00455D6C">
      <w:pPr>
        <w:spacing w:before="2" w:line="200" w:lineRule="exact"/>
      </w:pPr>
    </w:p>
    <w:p w14:paraId="31DBDE47" w14:textId="77777777" w:rsidR="00455D6C" w:rsidRDefault="001D55A0">
      <w:pPr>
        <w:tabs>
          <w:tab w:val="left" w:pos="1940"/>
        </w:tabs>
        <w:ind w:left="1959" w:right="182"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5"/>
        </w:rPr>
        <w:t>b</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ure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i</w:t>
      </w:r>
      <w:r>
        <w:rPr>
          <w:rFonts w:ascii="Arial" w:eastAsia="Arial" w:hAnsi="Arial" w:cs="Arial"/>
        </w:rPr>
        <w:t>n;</w:t>
      </w:r>
    </w:p>
    <w:p w14:paraId="5AEB0FD9" w14:textId="77777777" w:rsidR="00455D6C" w:rsidRDefault="00455D6C">
      <w:pPr>
        <w:spacing w:before="20" w:line="280" w:lineRule="exact"/>
        <w:rPr>
          <w:sz w:val="28"/>
          <w:szCs w:val="28"/>
        </w:rPr>
      </w:pPr>
    </w:p>
    <w:p w14:paraId="06CBF1AB" w14:textId="77777777" w:rsidR="00455D6C" w:rsidRDefault="001D55A0">
      <w:pPr>
        <w:tabs>
          <w:tab w:val="left" w:pos="1940"/>
        </w:tabs>
        <w:ind w:left="1959" w:right="151" w:hanging="721"/>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 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3"/>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 xml:space="preserve">tor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902EDEF" w14:textId="77777777" w:rsidR="00455D6C" w:rsidRDefault="00455D6C">
      <w:pPr>
        <w:spacing w:before="20" w:line="280" w:lineRule="exact"/>
        <w:rPr>
          <w:sz w:val="28"/>
          <w:szCs w:val="28"/>
        </w:rPr>
      </w:pPr>
    </w:p>
    <w:p w14:paraId="606EC83B" w14:textId="77777777" w:rsidR="00455D6C" w:rsidRDefault="001D55A0">
      <w:pPr>
        <w:tabs>
          <w:tab w:val="left" w:pos="1940"/>
        </w:tabs>
        <w:ind w:left="1959" w:right="1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 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w:t>
      </w:r>
      <w:r>
        <w:rPr>
          <w:rFonts w:ascii="Arial" w:eastAsia="Arial" w:hAnsi="Arial" w:cs="Arial"/>
          <w:spacing w:val="3"/>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15047A8B" w14:textId="77777777" w:rsidR="00455D6C" w:rsidRDefault="00455D6C">
      <w:pPr>
        <w:spacing w:before="20" w:line="280" w:lineRule="exact"/>
        <w:rPr>
          <w:sz w:val="28"/>
          <w:szCs w:val="28"/>
        </w:rPr>
      </w:pPr>
    </w:p>
    <w:p w14:paraId="67DDEAAE" w14:textId="77777777" w:rsidR="00455D6C" w:rsidRDefault="001D55A0">
      <w:pPr>
        <w:tabs>
          <w:tab w:val="left" w:pos="1940"/>
        </w:tabs>
        <w:ind w:left="1959" w:right="2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780FA4A" w14:textId="77777777" w:rsidR="00455D6C" w:rsidRDefault="00455D6C">
      <w:pPr>
        <w:spacing w:before="20" w:line="280" w:lineRule="exact"/>
        <w:rPr>
          <w:sz w:val="28"/>
          <w:szCs w:val="28"/>
        </w:rPr>
      </w:pPr>
    </w:p>
    <w:p w14:paraId="3A0EC3FF" w14:textId="77777777" w:rsidR="00455D6C" w:rsidRDefault="001D55A0">
      <w:pPr>
        <w:tabs>
          <w:tab w:val="left" w:pos="1940"/>
        </w:tabs>
        <w:ind w:left="1959" w:right="7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7"/>
        </w:rPr>
        <w:t>p</w:t>
      </w:r>
      <w:r>
        <w:rPr>
          <w:rFonts w:ascii="Arial" w:eastAsia="Arial" w:hAnsi="Arial" w:cs="Arial"/>
        </w:rPr>
        <w:t>p</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rPr>
        <w:t>n;</w:t>
      </w:r>
      <w:r>
        <w:rPr>
          <w:rFonts w:ascii="Arial" w:eastAsia="Arial" w:hAnsi="Arial" w:cs="Arial"/>
          <w:spacing w:val="-3"/>
        </w:rPr>
        <w:t xml:space="preserve"> </w:t>
      </w:r>
      <w:r>
        <w:rPr>
          <w:rFonts w:ascii="Arial" w:eastAsia="Arial" w:hAnsi="Arial" w:cs="Arial"/>
        </w:rPr>
        <w:t>or</w:t>
      </w:r>
    </w:p>
    <w:p w14:paraId="6381E2AE" w14:textId="77777777" w:rsidR="00455D6C" w:rsidRDefault="00455D6C">
      <w:pPr>
        <w:spacing w:before="19" w:line="280" w:lineRule="exact"/>
        <w:rPr>
          <w:sz w:val="28"/>
          <w:szCs w:val="28"/>
        </w:rPr>
      </w:pPr>
    </w:p>
    <w:p w14:paraId="08E20D4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w:t>
      </w:r>
      <w:r>
        <w:rPr>
          <w:rFonts w:ascii="Arial" w:eastAsia="Arial" w:hAnsi="Arial" w:cs="Arial"/>
          <w:spacing w:val="-8"/>
        </w:rPr>
        <w:t xml:space="preserve"> </w:t>
      </w:r>
      <w:r>
        <w:rPr>
          <w:rFonts w:ascii="Arial" w:eastAsia="Arial" w:hAnsi="Arial" w:cs="Arial"/>
        </w:rPr>
        <w:t>of t</w:t>
      </w:r>
      <w:r>
        <w:rPr>
          <w:rFonts w:ascii="Arial" w:eastAsia="Arial" w:hAnsi="Arial" w:cs="Arial"/>
          <w:spacing w:val="6"/>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p>
    <w:p w14:paraId="6323E4A9"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73080401" w14:textId="77777777" w:rsidR="00455D6C" w:rsidRDefault="00455D6C">
      <w:pPr>
        <w:spacing w:before="2" w:line="260" w:lineRule="exact"/>
        <w:rPr>
          <w:sz w:val="26"/>
          <w:szCs w:val="26"/>
        </w:rPr>
        <w:sectPr w:rsidR="00455D6C">
          <w:type w:val="continuous"/>
          <w:pgSz w:w="11920" w:h="16840"/>
          <w:pgMar w:top="440" w:right="920" w:bottom="280" w:left="1160" w:header="720" w:footer="720" w:gutter="0"/>
          <w:cols w:space="720"/>
        </w:sectPr>
      </w:pPr>
    </w:p>
    <w:p w14:paraId="158E87B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5</w:t>
      </w:r>
      <w:r>
        <w:rPr>
          <w:rFonts w:ascii="Arial" w:eastAsia="Arial" w:hAnsi="Arial" w:cs="Arial"/>
          <w:sz w:val="16"/>
          <w:szCs w:val="16"/>
        </w:rPr>
        <w:t>)</w:t>
      </w:r>
    </w:p>
    <w:p w14:paraId="17F81F04" w14:textId="77777777" w:rsidR="00455D6C" w:rsidRDefault="001D55A0">
      <w:pPr>
        <w:spacing w:before="42"/>
        <w:ind w:left="1238" w:right="407"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5)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2"/>
        </w:rPr>
        <w:t>t</w:t>
      </w:r>
      <w:r>
        <w:rPr>
          <w:rFonts w:ascii="Arial" w:eastAsia="Arial" w:hAnsi="Arial" w:cs="Arial"/>
        </w:rPr>
        <w:t>ate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9</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2"/>
        </w:rPr>
        <w:t>b</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w:t>
      </w:r>
      <w:r>
        <w:rPr>
          <w:rFonts w:ascii="Arial" w:eastAsia="Arial" w:hAnsi="Arial" w:cs="Arial"/>
          <w:spacing w:val="-1"/>
        </w:rPr>
        <w:t>0</w:t>
      </w:r>
      <w:r>
        <w:rPr>
          <w:rFonts w:ascii="Arial" w:eastAsia="Arial" w:hAnsi="Arial" w:cs="Arial"/>
        </w:rPr>
        <w:t>;</w:t>
      </w:r>
    </w:p>
    <w:p w14:paraId="24CA992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6</w:t>
      </w:r>
      <w:r>
        <w:rPr>
          <w:rFonts w:ascii="Arial" w:eastAsia="Arial" w:hAnsi="Arial" w:cs="Arial"/>
          <w:sz w:val="16"/>
          <w:szCs w:val="16"/>
        </w:rPr>
        <w:t>)</w:t>
      </w:r>
    </w:p>
    <w:p w14:paraId="0B61FF3B" w14:textId="77777777" w:rsidR="00455D6C" w:rsidRDefault="001D55A0">
      <w:pPr>
        <w:spacing w:before="4" w:line="100" w:lineRule="exact"/>
        <w:rPr>
          <w:sz w:val="10"/>
          <w:szCs w:val="10"/>
        </w:rPr>
      </w:pPr>
      <w:r>
        <w:br w:type="column"/>
      </w:r>
    </w:p>
    <w:p w14:paraId="4989254B" w14:textId="77777777" w:rsidR="00455D6C" w:rsidRDefault="001D55A0">
      <w:pPr>
        <w:spacing w:line="220" w:lineRule="exact"/>
        <w:ind w:left="1238" w:right="608" w:hanging="1238"/>
        <w:rPr>
          <w:rFonts w:ascii="Arial" w:eastAsia="Arial" w:hAnsi="Arial" w:cs="Arial"/>
        </w:rPr>
        <w:sectPr w:rsidR="00455D6C">
          <w:pgSz w:w="11920" w:h="16840"/>
          <w:pgMar w:top="1440" w:right="940" w:bottom="280" w:left="1160" w:header="0" w:footer="581" w:gutter="0"/>
          <w:cols w:num="2" w:space="720" w:equalWidth="0">
            <w:col w:w="1220" w:space="2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6)       </w:t>
      </w:r>
      <w:r>
        <w:rPr>
          <w:rFonts w:ascii="Arial" w:eastAsia="Arial" w:hAnsi="Arial" w:cs="Arial"/>
          <w:spacing w:val="45"/>
          <w:position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M</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7"/>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ax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p>
    <w:p w14:paraId="2D688431" w14:textId="77777777" w:rsidR="00455D6C" w:rsidRDefault="00455D6C">
      <w:pPr>
        <w:spacing w:before="9" w:line="160" w:lineRule="exact"/>
        <w:rPr>
          <w:sz w:val="17"/>
          <w:szCs w:val="17"/>
        </w:rPr>
        <w:sectPr w:rsidR="00455D6C">
          <w:type w:val="continuous"/>
          <w:pgSz w:w="11920" w:h="16840"/>
          <w:pgMar w:top="440" w:right="940" w:bottom="280" w:left="1160" w:header="720" w:footer="720" w:gutter="0"/>
          <w:cols w:space="720"/>
        </w:sectPr>
      </w:pPr>
    </w:p>
    <w:p w14:paraId="1DA40C6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7</w:t>
      </w:r>
      <w:r>
        <w:rPr>
          <w:rFonts w:ascii="Arial" w:eastAsia="Arial" w:hAnsi="Arial" w:cs="Arial"/>
          <w:sz w:val="16"/>
          <w:szCs w:val="16"/>
        </w:rPr>
        <w:t>)</w:t>
      </w:r>
    </w:p>
    <w:p w14:paraId="397C21D5"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7)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A2AC97C" w14:textId="77777777" w:rsidR="00455D6C" w:rsidRDefault="001D55A0">
      <w:pPr>
        <w:spacing w:line="220" w:lineRule="exact"/>
        <w:ind w:left="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rPr>
          <w:rFonts w:ascii="Arial" w:eastAsia="Arial" w:hAnsi="Arial" w:cs="Arial"/>
          <w:position w:val="-1"/>
        </w:rPr>
        <w:t>Reg</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r>
        <w:rPr>
          <w:rFonts w:ascii="Arial" w:eastAsia="Arial" w:hAnsi="Arial" w:cs="Arial"/>
          <w:spacing w:val="-9"/>
          <w:position w:val="-1"/>
        </w:rPr>
        <w:t xml:space="preserve"> </w:t>
      </w:r>
      <w:r>
        <w:rPr>
          <w:rFonts w:ascii="Arial" w:eastAsia="Arial" w:hAnsi="Arial" w:cs="Arial"/>
          <w:spacing w:val="1"/>
          <w:position w:val="-1"/>
        </w:rPr>
        <w:t>(</w:t>
      </w:r>
      <w:r>
        <w:rPr>
          <w:rFonts w:ascii="Arial" w:eastAsia="Arial" w:hAnsi="Arial" w:cs="Arial"/>
          <w:position w:val="-1"/>
        </w:rPr>
        <w:t>as d</w:t>
      </w:r>
      <w:r>
        <w:rPr>
          <w:rFonts w:ascii="Arial" w:eastAsia="Arial" w:hAnsi="Arial" w:cs="Arial"/>
          <w:spacing w:val="-1"/>
          <w:position w:val="-1"/>
        </w:rPr>
        <w:t>e</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51"/>
          <w:position w:val="-1"/>
        </w:rPr>
        <w:t xml:space="preserve"> </w:t>
      </w:r>
      <w:r>
        <w:rPr>
          <w:rFonts w:ascii="Arial" w:eastAsia="Arial" w:hAnsi="Arial" w:cs="Arial"/>
          <w:spacing w:val="-1"/>
          <w:position w:val="-1"/>
        </w:rPr>
        <w:t>K</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spacing w:val="2"/>
          <w:position w:val="-1"/>
        </w:rPr>
        <w:t>p</w:t>
      </w:r>
      <w:r>
        <w:rPr>
          <w:rFonts w:ascii="Arial" w:eastAsia="Arial" w:hAnsi="Arial" w:cs="Arial"/>
          <w:spacing w:val="1"/>
          <w:position w:val="-1"/>
        </w:rPr>
        <w:t>li</w:t>
      </w:r>
      <w:r>
        <w:rPr>
          <w:rFonts w:ascii="Arial" w:eastAsia="Arial" w:hAnsi="Arial" w:cs="Arial"/>
          <w:position w:val="-1"/>
        </w:rPr>
        <w:t>e</w:t>
      </w:r>
      <w:r>
        <w:rPr>
          <w:rFonts w:ascii="Arial" w:eastAsia="Arial" w:hAnsi="Arial" w:cs="Arial"/>
          <w:spacing w:val="2"/>
          <w:position w:val="-1"/>
        </w:rPr>
        <w:t>s</w:t>
      </w:r>
      <w:r>
        <w:rPr>
          <w:rFonts w:ascii="Arial" w:eastAsia="Arial" w:hAnsi="Arial" w:cs="Arial"/>
          <w:position w:val="-1"/>
        </w:rPr>
        <w:t>;</w:t>
      </w:r>
    </w:p>
    <w:p w14:paraId="0680837A"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0B40823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z w:val="16"/>
          <w:szCs w:val="16"/>
        </w:rPr>
        <w:t>8)</w:t>
      </w:r>
    </w:p>
    <w:p w14:paraId="44D12A5D" w14:textId="77777777" w:rsidR="00455D6C" w:rsidRDefault="001D55A0">
      <w:pPr>
        <w:spacing w:before="46" w:line="220" w:lineRule="exact"/>
        <w:ind w:left="1238" w:right="72" w:hanging="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spacing w:val="4"/>
        </w:rPr>
        <w:t>e</w:t>
      </w:r>
      <w:r>
        <w:rPr>
          <w:rFonts w:ascii="Arial" w:eastAsia="Arial" w:hAnsi="Arial" w:cs="Arial"/>
        </w:rPr>
        <w:t>;</w:t>
      </w:r>
    </w:p>
    <w:p w14:paraId="27530136" w14:textId="77777777" w:rsidR="00455D6C" w:rsidRDefault="00455D6C">
      <w:pPr>
        <w:spacing w:before="8" w:line="140" w:lineRule="exact"/>
        <w:rPr>
          <w:sz w:val="15"/>
          <w:szCs w:val="15"/>
        </w:rPr>
        <w:sectPr w:rsidR="00455D6C">
          <w:type w:val="continuous"/>
          <w:pgSz w:w="11920" w:h="16840"/>
          <w:pgMar w:top="440" w:right="940" w:bottom="280" w:left="1160" w:header="720" w:footer="720" w:gutter="0"/>
          <w:cols w:space="720"/>
        </w:sectPr>
      </w:pPr>
    </w:p>
    <w:p w14:paraId="36623CC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9</w:t>
      </w:r>
      <w:r>
        <w:rPr>
          <w:rFonts w:ascii="Arial" w:eastAsia="Arial" w:hAnsi="Arial" w:cs="Arial"/>
          <w:sz w:val="16"/>
          <w:szCs w:val="16"/>
        </w:rPr>
        <w:t>)</w:t>
      </w:r>
    </w:p>
    <w:p w14:paraId="71C24EB2"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9)       </w:t>
      </w:r>
      <w:r>
        <w:rPr>
          <w:rFonts w:ascii="Arial" w:eastAsia="Arial" w:hAnsi="Arial" w:cs="Arial"/>
          <w:spacing w:val="4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w:t>
      </w:r>
    </w:p>
    <w:p w14:paraId="4651E98A"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4F793C1B"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903C400"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1"/>
          <w:sz w:val="16"/>
          <w:szCs w:val="16"/>
        </w:rPr>
        <w:t>100</w:t>
      </w:r>
      <w:r>
        <w:rPr>
          <w:rFonts w:ascii="Arial" w:eastAsia="Arial" w:hAnsi="Arial" w:cs="Arial"/>
          <w:sz w:val="16"/>
          <w:szCs w:val="16"/>
        </w:rPr>
        <w:t>)</w:t>
      </w:r>
    </w:p>
    <w:p w14:paraId="20833F4B" w14:textId="77777777" w:rsidR="00455D6C" w:rsidRDefault="00455D6C">
      <w:pPr>
        <w:spacing w:before="7" w:line="200" w:lineRule="exact"/>
      </w:pPr>
    </w:p>
    <w:p w14:paraId="661FED7F"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1E70563"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1)</w:t>
      </w:r>
    </w:p>
    <w:p w14:paraId="46C6A884"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00)     </w:t>
      </w:r>
      <w:r>
        <w:rPr>
          <w:rFonts w:ascii="Arial" w:eastAsia="Arial" w:hAnsi="Arial" w:cs="Arial"/>
          <w:spacing w:val="4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se</w:t>
      </w:r>
      <w:r>
        <w:rPr>
          <w:rFonts w:ascii="Arial" w:eastAsia="Arial" w:hAnsi="Arial" w:cs="Arial"/>
        </w:rPr>
        <w:t>r</w:t>
      </w:r>
      <w:r>
        <w:rPr>
          <w:rFonts w:ascii="Arial" w:eastAsia="Arial" w:hAnsi="Arial" w:cs="Arial"/>
          <w:spacing w:val="-6"/>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spacing w:val="7"/>
        </w:rPr>
        <w:t>.</w:t>
      </w:r>
      <w:r>
        <w:rPr>
          <w:rFonts w:ascii="Arial" w:eastAsia="Arial" w:hAnsi="Arial" w:cs="Arial"/>
        </w:rPr>
        <w:t>9;</w:t>
      </w:r>
    </w:p>
    <w:p w14:paraId="4E3BAC0A" w14:textId="77777777" w:rsidR="00455D6C" w:rsidRDefault="00455D6C">
      <w:pPr>
        <w:spacing w:before="8" w:line="140" w:lineRule="exact"/>
        <w:rPr>
          <w:sz w:val="14"/>
          <w:szCs w:val="14"/>
        </w:rPr>
      </w:pPr>
    </w:p>
    <w:p w14:paraId="6243DE89" w14:textId="77777777" w:rsidR="00455D6C" w:rsidRDefault="00455D6C">
      <w:pPr>
        <w:spacing w:line="200" w:lineRule="exact"/>
      </w:pPr>
    </w:p>
    <w:p w14:paraId="60BD24FB" w14:textId="77777777" w:rsidR="00455D6C" w:rsidRDefault="00455D6C">
      <w:pPr>
        <w:spacing w:line="200" w:lineRule="exact"/>
      </w:pPr>
    </w:p>
    <w:p w14:paraId="53408AA6" w14:textId="77777777" w:rsidR="00455D6C" w:rsidRDefault="001D55A0">
      <w:pPr>
        <w:spacing w:line="220" w:lineRule="exact"/>
        <w:ind w:left="1238" w:right="49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01)     </w:t>
      </w:r>
      <w:r>
        <w:rPr>
          <w:rFonts w:ascii="Arial" w:eastAsia="Arial" w:hAnsi="Arial" w:cs="Arial"/>
          <w:spacing w:val="44"/>
          <w:position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I</w:t>
      </w:r>
      <w:r>
        <w:rPr>
          <w:rFonts w:ascii="Arial" w:eastAsia="Arial" w:hAnsi="Arial" w:cs="Arial"/>
        </w:rPr>
        <w:t>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3"/>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7"/>
        </w:rPr>
        <w:t>s</w:t>
      </w:r>
      <w:r>
        <w:rPr>
          <w:rFonts w:ascii="Arial" w:eastAsia="Arial" w:hAnsi="Arial" w:cs="Arial"/>
        </w:rPr>
        <w:t>;</w:t>
      </w:r>
    </w:p>
    <w:p w14:paraId="6E13D77F" w14:textId="77777777" w:rsidR="00455D6C" w:rsidRDefault="00455D6C">
      <w:pPr>
        <w:spacing w:before="4" w:line="160" w:lineRule="exact"/>
        <w:rPr>
          <w:sz w:val="16"/>
          <w:szCs w:val="16"/>
        </w:rPr>
        <w:sectPr w:rsidR="00455D6C">
          <w:type w:val="continuous"/>
          <w:pgSz w:w="11920" w:h="16840"/>
          <w:pgMar w:top="440" w:right="940" w:bottom="280" w:left="1160" w:header="720" w:footer="720" w:gutter="0"/>
          <w:cols w:space="720"/>
        </w:sectPr>
      </w:pPr>
    </w:p>
    <w:p w14:paraId="0A3F112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08111B4"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w:t>
      </w:r>
      <w:r>
        <w:rPr>
          <w:rFonts w:ascii="Arial" w:eastAsia="Arial" w:hAnsi="Arial" w:cs="Arial"/>
          <w:position w:val="-1"/>
          <w:sz w:val="16"/>
          <w:szCs w:val="16"/>
        </w:rPr>
        <w:t>0</w:t>
      </w:r>
      <w:r>
        <w:rPr>
          <w:rFonts w:ascii="Arial" w:eastAsia="Arial" w:hAnsi="Arial" w:cs="Arial"/>
          <w:spacing w:val="-1"/>
          <w:position w:val="-1"/>
          <w:sz w:val="16"/>
          <w:szCs w:val="16"/>
        </w:rPr>
        <w:t>2</w:t>
      </w:r>
      <w:r>
        <w:rPr>
          <w:rFonts w:ascii="Arial" w:eastAsia="Arial" w:hAnsi="Arial" w:cs="Arial"/>
          <w:position w:val="-1"/>
          <w:sz w:val="16"/>
          <w:szCs w:val="16"/>
        </w:rPr>
        <w:t>)</w:t>
      </w:r>
    </w:p>
    <w:p w14:paraId="629103C0"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02)     </w:t>
      </w:r>
      <w:r>
        <w:rPr>
          <w:rFonts w:ascii="Arial" w:eastAsia="Arial" w:hAnsi="Arial" w:cs="Arial"/>
          <w:spacing w:val="4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1</w:t>
      </w:r>
      <w:r>
        <w:rPr>
          <w:rFonts w:ascii="Arial" w:eastAsia="Arial" w:hAnsi="Arial" w:cs="Arial"/>
        </w:rPr>
        <w:t>;</w:t>
      </w:r>
    </w:p>
    <w:p w14:paraId="7049C306"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8CBBB0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AD40E4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3)</w:t>
      </w:r>
    </w:p>
    <w:p w14:paraId="5434C635" w14:textId="77777777" w:rsidR="00455D6C" w:rsidRDefault="001D55A0">
      <w:pPr>
        <w:spacing w:before="41"/>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03)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3"/>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r>
        <w:rPr>
          <w:rFonts w:ascii="Arial" w:eastAsia="Arial" w:hAnsi="Arial" w:cs="Arial"/>
        </w:rPr>
        <w:t>;</w:t>
      </w:r>
    </w:p>
    <w:p w14:paraId="07A4C83B"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57A24544"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74826A3"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4)</w:t>
      </w:r>
    </w:p>
    <w:p w14:paraId="75FEE206" w14:textId="77777777" w:rsidR="00455D6C" w:rsidRDefault="001D55A0">
      <w:pPr>
        <w:spacing w:before="41" w:line="229" w:lineRule="auto"/>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04)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s</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6"/>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E3203D4" w14:textId="77777777" w:rsidR="00455D6C" w:rsidRDefault="00455D6C">
      <w:pPr>
        <w:spacing w:before="8" w:line="160" w:lineRule="exact"/>
        <w:rPr>
          <w:sz w:val="16"/>
          <w:szCs w:val="16"/>
        </w:rPr>
        <w:sectPr w:rsidR="00455D6C">
          <w:type w:val="continuous"/>
          <w:pgSz w:w="11920" w:h="16840"/>
          <w:pgMar w:top="440" w:right="940" w:bottom="280" w:left="1160" w:header="720" w:footer="720" w:gutter="0"/>
          <w:cols w:space="720"/>
        </w:sectPr>
      </w:pPr>
    </w:p>
    <w:p w14:paraId="6FC9BB66" w14:textId="77777777" w:rsidR="00455D6C" w:rsidRDefault="001D55A0">
      <w:pPr>
        <w:spacing w:before="59"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9271AA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5)</w:t>
      </w:r>
    </w:p>
    <w:p w14:paraId="5C36A0BB" w14:textId="77777777" w:rsidR="00455D6C" w:rsidRDefault="001D55A0">
      <w:pPr>
        <w:spacing w:before="37" w:line="220" w:lineRule="exact"/>
        <w:ind w:left="1238" w:right="105"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05)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pa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ure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6C10FE2" w14:textId="77777777" w:rsidR="00455D6C" w:rsidRDefault="00455D6C">
      <w:pPr>
        <w:spacing w:line="160" w:lineRule="exact"/>
        <w:rPr>
          <w:sz w:val="16"/>
          <w:szCs w:val="16"/>
        </w:rPr>
        <w:sectPr w:rsidR="00455D6C">
          <w:type w:val="continuous"/>
          <w:pgSz w:w="11920" w:h="16840"/>
          <w:pgMar w:top="440" w:right="940" w:bottom="280" w:left="1160" w:header="720" w:footer="720" w:gutter="0"/>
          <w:cols w:space="720"/>
        </w:sectPr>
      </w:pPr>
    </w:p>
    <w:p w14:paraId="278B24CC" w14:textId="77777777" w:rsidR="00455D6C" w:rsidRDefault="001D55A0">
      <w:pPr>
        <w:spacing w:before="54"/>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7B2ED09" w14:textId="48EB0908" w:rsidR="00E50474" w:rsidRDefault="001D55A0">
      <w:pPr>
        <w:spacing w:before="36" w:line="220" w:lineRule="exact"/>
        <w:ind w:left="1238" w:right="425" w:hanging="1238"/>
        <w:rPr>
          <w:rFonts w:ascii="Arial" w:eastAsia="Arial" w:hAnsi="Arial" w:cs="Arial"/>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6)</w:t>
      </w:r>
      <w:r>
        <w:br w:type="column"/>
      </w:r>
      <w:r>
        <w:rPr>
          <w:rFonts w:ascii="Arial" w:eastAsia="Arial" w:hAnsi="Arial" w:cs="Arial"/>
          <w:position w:val="-2"/>
        </w:rPr>
        <w:lastRenderedPageBreak/>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06)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Cap</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3"/>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1"/>
        </w:rPr>
        <w:t>r</w:t>
      </w:r>
      <w:r>
        <w:rPr>
          <w:rFonts w:ascii="Arial" w:eastAsia="Arial" w:hAnsi="Arial" w:cs="Arial"/>
          <w:i/>
        </w:rPr>
        <w:t>e</w:t>
      </w:r>
      <w:r>
        <w:rPr>
          <w:rFonts w:ascii="Arial" w:eastAsia="Arial" w:hAnsi="Arial" w:cs="Arial"/>
          <w:i/>
          <w:spacing w:val="-1"/>
        </w:rPr>
        <w:t>di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spacing w:val="2"/>
        </w:rPr>
        <w:t>a</w:t>
      </w:r>
      <w:r>
        <w:rPr>
          <w:rFonts w:ascii="Arial" w:eastAsia="Arial" w:hAnsi="Arial" w:cs="Arial"/>
          <w:i/>
        </w:rPr>
        <w:t>p</w:t>
      </w:r>
      <w:r>
        <w:rPr>
          <w:rFonts w:ascii="Arial" w:eastAsia="Arial" w:hAnsi="Arial" w:cs="Arial"/>
          <w:i/>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 one;</w:t>
      </w:r>
    </w:p>
    <w:p w14:paraId="77A2A9AD" w14:textId="77777777" w:rsidR="00455D6C" w:rsidRDefault="00455D6C">
      <w:pPr>
        <w:spacing w:before="10" w:line="180" w:lineRule="exact"/>
        <w:rPr>
          <w:sz w:val="18"/>
          <w:szCs w:val="18"/>
        </w:rPr>
        <w:sectPr w:rsidR="00455D6C">
          <w:type w:val="continuous"/>
          <w:pgSz w:w="11920" w:h="16840"/>
          <w:pgMar w:top="440" w:right="940" w:bottom="280" w:left="1160" w:header="720" w:footer="720" w:gutter="0"/>
          <w:cols w:space="720"/>
        </w:sectPr>
      </w:pPr>
    </w:p>
    <w:p w14:paraId="36545832"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CC843DD" w14:textId="77777777" w:rsidR="00455D6C" w:rsidRDefault="001D55A0">
      <w:pPr>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7)</w:t>
      </w:r>
    </w:p>
    <w:p w14:paraId="09E05CFD" w14:textId="77777777" w:rsidR="00455D6C" w:rsidRDefault="001D55A0">
      <w:pPr>
        <w:spacing w:before="33"/>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07)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v</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7"/>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i</w:t>
      </w:r>
      <w:r>
        <w:rPr>
          <w:rFonts w:ascii="Arial" w:eastAsia="Arial" w:hAnsi="Arial" w:cs="Arial"/>
          <w:position w:val="2"/>
        </w:rPr>
        <w:t>nts</w:t>
      </w:r>
      <w:r>
        <w:rPr>
          <w:rFonts w:ascii="Arial" w:eastAsia="Arial" w:hAnsi="Arial" w:cs="Arial"/>
          <w:spacing w:val="-5"/>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r</w:t>
      </w:r>
      <w:r>
        <w:rPr>
          <w:rFonts w:ascii="Arial" w:eastAsia="Arial" w:hAnsi="Arial" w:cs="Arial"/>
          <w:spacing w:val="2"/>
          <w:position w:val="2"/>
        </w:rPr>
        <w:t>e</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2"/>
          <w:position w:val="2"/>
        </w:rPr>
        <w:t>t</w:t>
      </w:r>
      <w:r>
        <w:rPr>
          <w:rFonts w:ascii="Arial" w:eastAsia="Arial" w:hAnsi="Arial" w:cs="Arial"/>
          <w:spacing w:val="-1"/>
          <w:position w:val="2"/>
        </w:rPr>
        <w:t>i</w:t>
      </w:r>
      <w:r>
        <w:rPr>
          <w:rFonts w:ascii="Arial" w:eastAsia="Arial" w:hAnsi="Arial" w:cs="Arial"/>
          <w:spacing w:val="2"/>
          <w:position w:val="2"/>
        </w:rPr>
        <w:t>o</w:t>
      </w:r>
      <w:r>
        <w:rPr>
          <w:rFonts w:ascii="Arial" w:eastAsia="Arial" w:hAnsi="Arial" w:cs="Arial"/>
          <w:position w:val="2"/>
        </w:rPr>
        <w:t>n</w:t>
      </w:r>
      <w:r>
        <w:rPr>
          <w:rFonts w:ascii="Arial" w:eastAsia="Arial" w:hAnsi="Arial" w:cs="Arial"/>
          <w:spacing w:val="-7"/>
          <w:position w:val="2"/>
        </w:rPr>
        <w:t xml:space="preserve"> </w:t>
      </w:r>
      <w:r>
        <w:rPr>
          <w:rFonts w:ascii="Arial" w:eastAsia="Arial" w:hAnsi="Arial" w:cs="Arial"/>
          <w:spacing w:val="-1"/>
          <w:position w:val="2"/>
        </w:rPr>
        <w:t>t</w:t>
      </w:r>
      <w:r>
        <w:rPr>
          <w:rFonts w:ascii="Arial" w:eastAsia="Arial" w:hAnsi="Arial" w:cs="Arial"/>
          <w:position w:val="2"/>
        </w:rPr>
        <w:t>o a:</w:t>
      </w:r>
    </w:p>
    <w:p w14:paraId="7F5C185E" w14:textId="77777777" w:rsidR="00455D6C" w:rsidRDefault="00455D6C">
      <w:pPr>
        <w:spacing w:before="2" w:line="180" w:lineRule="exact"/>
        <w:rPr>
          <w:sz w:val="18"/>
          <w:szCs w:val="18"/>
        </w:rPr>
      </w:pPr>
    </w:p>
    <w:p w14:paraId="0B1FD2C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5EE5BCE3" w14:textId="77777777" w:rsidR="00455D6C" w:rsidRDefault="00455D6C">
      <w:pPr>
        <w:spacing w:before="2" w:line="100" w:lineRule="exact"/>
        <w:rPr>
          <w:sz w:val="10"/>
          <w:szCs w:val="10"/>
        </w:rPr>
      </w:pPr>
    </w:p>
    <w:p w14:paraId="2E8C2AD4" w14:textId="77777777" w:rsidR="00455D6C" w:rsidRDefault="00455D6C">
      <w:pPr>
        <w:spacing w:line="200" w:lineRule="exact"/>
      </w:pPr>
    </w:p>
    <w:p w14:paraId="5253E3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773C3F59" w14:textId="77777777" w:rsidR="00455D6C" w:rsidRDefault="00455D6C">
      <w:pPr>
        <w:spacing w:before="18" w:line="280" w:lineRule="exact"/>
        <w:rPr>
          <w:sz w:val="28"/>
          <w:szCs w:val="28"/>
        </w:rPr>
      </w:pPr>
    </w:p>
    <w:p w14:paraId="5D57308B" w14:textId="77777777" w:rsidR="00455D6C" w:rsidRDefault="001D55A0">
      <w:pPr>
        <w:ind w:left="1238" w:right="415"/>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In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74EE1E08"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6E031B6E"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84034FD"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(10</w:t>
      </w:r>
      <w:r>
        <w:rPr>
          <w:rFonts w:ascii="Arial" w:eastAsia="Arial" w:hAnsi="Arial" w:cs="Arial"/>
          <w:sz w:val="16"/>
          <w:szCs w:val="16"/>
        </w:rPr>
        <w:t>8)</w:t>
      </w:r>
    </w:p>
    <w:p w14:paraId="223D824A" w14:textId="77777777" w:rsidR="00455D6C" w:rsidRDefault="001D55A0">
      <w:pPr>
        <w:spacing w:before="41" w:line="230" w:lineRule="auto"/>
        <w:ind w:left="1238" w:right="65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08)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K</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2CBC0316"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43CF314B"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245A852" w14:textId="7B4C1466" w:rsidR="00931159"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w:t>
      </w:r>
    </w:p>
    <w:p w14:paraId="3B8AD680" w14:textId="77777777" w:rsidR="00E00615" w:rsidRDefault="001D55A0">
      <w:pPr>
        <w:spacing w:before="41" w:line="230" w:lineRule="auto"/>
        <w:ind w:left="1238" w:right="656" w:hanging="1238"/>
        <w:rPr>
          <w:rFonts w:ascii="Arial" w:eastAsia="Arial" w:hAnsi="Arial" w:cs="Arial"/>
          <w:spacing w:val="1"/>
        </w:rPr>
        <w:sectPr w:rsidR="00E00615">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 xml:space="preserve">h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A4926F1" w14:textId="77777777" w:rsidR="00FA13C0" w:rsidRDefault="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p>
    <w:p w14:paraId="5D661AD7" w14:textId="4DB8E143" w:rsidR="00FA13C0" w:rsidRDefault="00FA13C0" w:rsidP="00FA13C0">
      <w:pPr>
        <w:spacing w:line="180" w:lineRule="exact"/>
        <w:ind w:left="114" w:right="-25"/>
        <w:rPr>
          <w:rFonts w:ascii="Arial" w:eastAsia="Arial" w:hAnsi="Arial" w:cs="Arial"/>
          <w:sz w:val="16"/>
          <w:szCs w:val="16"/>
        </w:rPr>
      </w:pPr>
      <w:r>
        <w:rPr>
          <w:rFonts w:ascii="Arial" w:eastAsia="Arial" w:hAnsi="Arial" w:cs="Arial"/>
          <w:position w:val="-1"/>
          <w:sz w:val="16"/>
          <w:szCs w:val="16"/>
        </w:rPr>
        <w:t>Additiional clause 11.2(109A)</w:t>
      </w:r>
    </w:p>
    <w:p w14:paraId="31208F2F" w14:textId="77777777" w:rsidR="00FA13C0" w:rsidRDefault="00FA13C0" w:rsidP="00FA13C0">
      <w:pPr>
        <w:spacing w:line="180" w:lineRule="exact"/>
        <w:ind w:left="114" w:right="-25"/>
        <w:rPr>
          <w:rFonts w:ascii="Arial" w:eastAsia="Arial" w:hAnsi="Arial" w:cs="Arial"/>
          <w:sz w:val="16"/>
          <w:szCs w:val="16"/>
        </w:rPr>
      </w:pPr>
    </w:p>
    <w:p w14:paraId="4921D930" w14:textId="77777777" w:rsidR="00FA13C0" w:rsidRDefault="00FA13C0" w:rsidP="00FA13C0">
      <w:pPr>
        <w:spacing w:line="180" w:lineRule="exact"/>
        <w:ind w:left="114" w:right="-25"/>
        <w:rPr>
          <w:rFonts w:ascii="Arial" w:eastAsia="Arial" w:hAnsi="Arial" w:cs="Arial"/>
          <w:sz w:val="16"/>
          <w:szCs w:val="16"/>
        </w:rPr>
      </w:pPr>
    </w:p>
    <w:p w14:paraId="3295DB7B" w14:textId="77777777" w:rsidR="00FA13C0" w:rsidRDefault="00FA13C0" w:rsidP="00FA13C0">
      <w:pPr>
        <w:spacing w:line="180" w:lineRule="exact"/>
        <w:ind w:left="114" w:right="-25"/>
        <w:rPr>
          <w:rFonts w:ascii="Arial" w:eastAsia="Arial" w:hAnsi="Arial" w:cs="Arial"/>
          <w:sz w:val="16"/>
          <w:szCs w:val="16"/>
        </w:rPr>
      </w:pPr>
    </w:p>
    <w:p w14:paraId="3A11DDBE" w14:textId="77777777" w:rsidR="00FA13C0" w:rsidRDefault="00FA13C0" w:rsidP="00FA13C0">
      <w:pPr>
        <w:spacing w:line="180" w:lineRule="exact"/>
        <w:ind w:left="114" w:right="-25"/>
        <w:rPr>
          <w:rFonts w:ascii="Arial" w:eastAsia="Arial" w:hAnsi="Arial" w:cs="Arial"/>
          <w:sz w:val="16"/>
          <w:szCs w:val="16"/>
        </w:rPr>
      </w:pPr>
    </w:p>
    <w:p w14:paraId="5A74969E" w14:textId="77777777" w:rsidR="00FA13C0" w:rsidRDefault="00FA13C0" w:rsidP="00FA13C0">
      <w:pPr>
        <w:spacing w:line="180" w:lineRule="exact"/>
        <w:ind w:left="114" w:right="-25"/>
        <w:rPr>
          <w:rFonts w:ascii="Arial" w:eastAsia="Arial" w:hAnsi="Arial" w:cs="Arial"/>
          <w:sz w:val="16"/>
          <w:szCs w:val="16"/>
        </w:rPr>
      </w:pPr>
    </w:p>
    <w:p w14:paraId="45C30803" w14:textId="77777777" w:rsidR="00FA13C0" w:rsidRDefault="00FA13C0" w:rsidP="00FA13C0">
      <w:pPr>
        <w:spacing w:line="180" w:lineRule="exact"/>
        <w:ind w:left="114" w:right="-25"/>
        <w:rPr>
          <w:rFonts w:ascii="Arial" w:eastAsia="Arial" w:hAnsi="Arial" w:cs="Arial"/>
          <w:sz w:val="16"/>
          <w:szCs w:val="16"/>
        </w:rPr>
      </w:pPr>
    </w:p>
    <w:p w14:paraId="6617220C" w14:textId="77777777" w:rsidR="00FA13C0" w:rsidRDefault="00FA13C0" w:rsidP="00FA13C0">
      <w:pPr>
        <w:spacing w:line="180" w:lineRule="exact"/>
        <w:ind w:left="114" w:right="-25"/>
        <w:rPr>
          <w:rFonts w:ascii="Arial" w:eastAsia="Arial" w:hAnsi="Arial" w:cs="Arial"/>
          <w:sz w:val="16"/>
          <w:szCs w:val="16"/>
        </w:rPr>
      </w:pPr>
    </w:p>
    <w:p w14:paraId="701F9D82" w14:textId="67269ADE" w:rsidR="00E50474" w:rsidRDefault="00E50474">
      <w:pPr>
        <w:spacing w:before="41" w:line="230" w:lineRule="auto"/>
        <w:ind w:left="1238" w:right="656" w:hanging="1238"/>
        <w:rPr>
          <w:rFonts w:ascii="Arial" w:eastAsia="Arial" w:hAnsi="Arial" w:cs="Arial"/>
          <w:spacing w:val="1"/>
        </w:rPr>
      </w:pPr>
    </w:p>
    <w:p w14:paraId="4A9080E1" w14:textId="77777777" w:rsidR="00FA13C0" w:rsidRDefault="00FA13C0" w:rsidP="00E50474">
      <w:pPr>
        <w:pStyle w:val="TLTBodyText"/>
        <w:ind w:left="1276" w:hanging="1276"/>
        <w:rPr>
          <w:rFonts w:eastAsia="Arial" w:cs="Arial"/>
        </w:rPr>
      </w:pPr>
    </w:p>
    <w:p w14:paraId="4F9EE152" w14:textId="77777777" w:rsidR="00FA13C0" w:rsidRDefault="00FA13C0" w:rsidP="00E50474">
      <w:pPr>
        <w:pStyle w:val="TLTBodyText"/>
        <w:ind w:left="1276" w:hanging="1276"/>
        <w:rPr>
          <w:rFonts w:eastAsia="Arial" w:cs="Arial"/>
        </w:rPr>
      </w:pPr>
    </w:p>
    <w:p w14:paraId="3865A413" w14:textId="5AD458F9" w:rsidR="00E50474" w:rsidRPr="00725B72" w:rsidRDefault="00E50474" w:rsidP="00E50474">
      <w:pPr>
        <w:pStyle w:val="TLTBodyText"/>
        <w:ind w:left="1276" w:hanging="1276"/>
        <w:rPr>
          <w:rFonts w:cs="Arial"/>
          <w:szCs w:val="20"/>
        </w:rPr>
      </w:pPr>
      <w:r>
        <w:rPr>
          <w:rFonts w:eastAsia="Arial" w:cs="Arial"/>
        </w:rPr>
        <w:t xml:space="preserve">11.2(109A)     </w:t>
      </w:r>
      <w:r>
        <w:rPr>
          <w:rFonts w:cs="Arial"/>
          <w:szCs w:val="20"/>
        </w:rPr>
        <w:t xml:space="preserve">Site Lockdown is the implementation </w:t>
      </w:r>
      <w:r w:rsidRPr="002B7430">
        <w:rPr>
          <w:rFonts w:cs="Arial"/>
          <w:szCs w:val="20"/>
        </w:rPr>
        <w:t>a</w:t>
      </w:r>
      <w:r>
        <w:rPr>
          <w:rFonts w:cs="Arial"/>
          <w:szCs w:val="20"/>
        </w:rPr>
        <w:t xml:space="preserve">fter the </w:t>
      </w:r>
      <w:r w:rsidR="008E7E6E">
        <w:rPr>
          <w:rFonts w:cs="Arial"/>
          <w:szCs w:val="20"/>
        </w:rPr>
        <w:t>Contract Date</w:t>
      </w:r>
      <w:r>
        <w:rPr>
          <w:rFonts w:cs="Arial"/>
          <w:szCs w:val="20"/>
        </w:rPr>
        <w:t xml:space="preserve"> by the UK Government and/or any local authority of nationwide and/or local restrictions that </w:t>
      </w:r>
      <w:r w:rsidRPr="009C48F4">
        <w:rPr>
          <w:rFonts w:cs="Arial"/>
          <w:szCs w:val="20"/>
        </w:rPr>
        <w:t xml:space="preserve">directly result from </w:t>
      </w:r>
      <w:r>
        <w:rPr>
          <w:rFonts w:cs="Arial"/>
          <w:szCs w:val="20"/>
        </w:rPr>
        <w:t>Coronavirus</w:t>
      </w:r>
      <w:r w:rsidRPr="009C48F4">
        <w:rPr>
          <w:rFonts w:cs="Arial"/>
          <w:szCs w:val="20"/>
        </w:rPr>
        <w:t xml:space="preserve"> and</w:t>
      </w:r>
      <w:r>
        <w:rPr>
          <w:rFonts w:cs="Arial"/>
          <w:szCs w:val="20"/>
        </w:rPr>
        <w:t xml:space="preserve"> where such restrictions require the </w:t>
      </w:r>
      <w:r w:rsidRPr="00E750F5">
        <w:rPr>
          <w:rFonts w:cs="Arial"/>
          <w:i/>
          <w:szCs w:val="20"/>
        </w:rPr>
        <w:t>Contractor</w:t>
      </w:r>
      <w:r>
        <w:rPr>
          <w:rFonts w:cs="Arial"/>
          <w:szCs w:val="20"/>
        </w:rPr>
        <w:t xml:space="preserve"> to close the</w:t>
      </w:r>
      <w:r w:rsidRPr="002B7430">
        <w:rPr>
          <w:rFonts w:cs="Arial"/>
          <w:szCs w:val="20"/>
        </w:rPr>
        <w:t xml:space="preserve"> Site</w:t>
      </w:r>
      <w:r>
        <w:rPr>
          <w:rFonts w:cs="Arial"/>
          <w:szCs w:val="20"/>
        </w:rPr>
        <w:t xml:space="preserve"> </w:t>
      </w:r>
      <w:r w:rsidRPr="00725B72">
        <w:rPr>
          <w:rFonts w:cs="Arial"/>
          <w:szCs w:val="20"/>
        </w:rPr>
        <w:t xml:space="preserve">provided that </w:t>
      </w:r>
      <w:r>
        <w:rPr>
          <w:rFonts w:cs="Arial"/>
          <w:szCs w:val="20"/>
        </w:rPr>
        <w:t>such lockdown measures</w:t>
      </w:r>
      <w:r w:rsidRPr="00725B72">
        <w:rPr>
          <w:rFonts w:cs="Arial"/>
          <w:szCs w:val="20"/>
        </w:rPr>
        <w:t>:</w:t>
      </w:r>
    </w:p>
    <w:p w14:paraId="2E5438CE"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materially affect the ability of the </w:t>
      </w:r>
      <w:r w:rsidRPr="0012771F">
        <w:rPr>
          <w:rFonts w:ascii="Arial" w:hAnsi="Arial" w:cs="Arial"/>
          <w:i/>
          <w:iCs/>
        </w:rPr>
        <w:t>Contractor</w:t>
      </w:r>
      <w:r w:rsidRPr="0012771F">
        <w:rPr>
          <w:rFonts w:ascii="Arial" w:hAnsi="Arial" w:cs="Arial"/>
        </w:rPr>
        <w:t xml:space="preserve"> to Provide the Works or materially delay the progress of the </w:t>
      </w:r>
      <w:r w:rsidRPr="0012771F">
        <w:rPr>
          <w:rFonts w:ascii="Arial" w:hAnsi="Arial" w:cs="Arial"/>
          <w:i/>
          <w:iCs/>
        </w:rPr>
        <w:t xml:space="preserve">works or </w:t>
      </w:r>
      <w:r w:rsidRPr="0012771F">
        <w:rPr>
          <w:rFonts w:ascii="Arial" w:hAnsi="Arial" w:cs="Arial"/>
        </w:rPr>
        <w:t>increase the costs to Provide the Works or</w:t>
      </w:r>
    </w:p>
    <w:p w14:paraId="701410BF"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stop the </w:t>
      </w:r>
      <w:r w:rsidRPr="0012771F">
        <w:rPr>
          <w:rFonts w:ascii="Arial" w:hAnsi="Arial" w:cs="Arial"/>
          <w:i/>
        </w:rPr>
        <w:t>Contractor</w:t>
      </w:r>
      <w:r w:rsidRPr="0012771F">
        <w:rPr>
          <w:rFonts w:ascii="Arial" w:hAnsi="Arial" w:cs="Arial"/>
        </w:rPr>
        <w:t xml:space="preserve"> completing the works or</w:t>
      </w:r>
    </w:p>
    <w:p w14:paraId="4CD36E64" w14:textId="756FBE4D" w:rsidR="00E50474" w:rsidRPr="00FA13C0" w:rsidRDefault="00E50474" w:rsidP="00FA13C0">
      <w:pPr>
        <w:pStyle w:val="ListParagraph"/>
        <w:numPr>
          <w:ilvl w:val="0"/>
          <w:numId w:val="9"/>
        </w:numPr>
        <w:spacing w:after="240"/>
        <w:ind w:left="1701" w:hanging="425"/>
        <w:jc w:val="both"/>
        <w:rPr>
          <w:rFonts w:ascii="Arial" w:hAnsi="Arial" w:cs="Arial"/>
        </w:rPr>
      </w:pPr>
      <w:r w:rsidRPr="00FA13C0">
        <w:rPr>
          <w:rFonts w:ascii="Arial" w:hAnsi="Arial" w:cs="Arial"/>
        </w:rPr>
        <w:t xml:space="preserve">stop the </w:t>
      </w:r>
      <w:r w:rsidRPr="00FA13C0">
        <w:rPr>
          <w:rFonts w:ascii="Arial" w:hAnsi="Arial" w:cs="Arial"/>
          <w:i/>
        </w:rPr>
        <w:t>Contractor</w:t>
      </w:r>
      <w:r w:rsidRPr="00FA13C0">
        <w:rPr>
          <w:rFonts w:ascii="Arial" w:hAnsi="Arial" w:cs="Arial"/>
        </w:rPr>
        <w:t xml:space="preserve"> completing the works by the date shown on the Accepted Programme,</w:t>
      </w:r>
    </w:p>
    <w:p w14:paraId="15376B0D" w14:textId="06E6A364" w:rsidR="00FA13C0" w:rsidRDefault="00E50474" w:rsidP="00FA13C0">
      <w:pPr>
        <w:spacing w:before="41" w:line="230" w:lineRule="auto"/>
        <w:ind w:left="1238" w:right="656" w:firstLine="38"/>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r w:rsidRPr="0012771F">
        <w:rPr>
          <w:rFonts w:ascii="Arial" w:hAnsi="Arial" w:cs="Arial"/>
        </w:rPr>
        <w:t>and have not been dealt with under another compensatio</w:t>
      </w:r>
      <w:r w:rsidR="00FB4839">
        <w:rPr>
          <w:rFonts w:ascii="Arial" w:hAnsi="Arial" w:cs="Arial"/>
        </w:rPr>
        <w:t>n event stated in this contract</w:t>
      </w:r>
      <w:r w:rsidR="00FA13C0">
        <w:rPr>
          <w:rFonts w:ascii="Arial" w:eastAsia="Arial" w:hAnsi="Arial" w:cs="Arial"/>
          <w:spacing w:val="1"/>
        </w:rPr>
        <w:t>;</w:t>
      </w:r>
    </w:p>
    <w:p w14:paraId="0A127D42" w14:textId="77777777" w:rsidR="00FA13C0" w:rsidRDefault="00FA13C0" w:rsidP="00FA13C0">
      <w:pPr>
        <w:spacing w:before="10" w:line="160" w:lineRule="exact"/>
        <w:rPr>
          <w:sz w:val="16"/>
          <w:szCs w:val="16"/>
        </w:rPr>
        <w:sectPr w:rsidR="00FA13C0">
          <w:type w:val="continuous"/>
          <w:pgSz w:w="11920" w:h="16840"/>
          <w:pgMar w:top="440" w:right="940" w:bottom="280" w:left="1160" w:header="720" w:footer="720" w:gutter="0"/>
          <w:cols w:space="720"/>
        </w:sectPr>
      </w:pPr>
    </w:p>
    <w:p w14:paraId="025C14E9" w14:textId="77777777" w:rsidR="00FA13C0" w:rsidRDefault="00FA13C0" w:rsidP="00FA13C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19AF082" w14:textId="0C56EEF1" w:rsidR="00FA13C0" w:rsidRDefault="00FA13C0" w:rsidP="00FA13C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9B)</w:t>
      </w:r>
    </w:p>
    <w:p w14:paraId="5009781B" w14:textId="0D158A45" w:rsidR="00FA13C0" w:rsidRDefault="00FA13C0" w:rsidP="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09B)    </w:t>
      </w:r>
      <w:r w:rsidRPr="00912107">
        <w:rPr>
          <w:rFonts w:ascii="Arial" w:hAnsi="Arial" w:cs="Arial"/>
        </w:rPr>
        <w:t>Site Operating Procedures are the site operating procedures as published by the Construction Leadership Council</w:t>
      </w:r>
      <w:r w:rsidR="001B79A3">
        <w:rPr>
          <w:rFonts w:ascii="Arial" w:hAnsi="Arial" w:cs="Arial"/>
        </w:rPr>
        <w:t xml:space="preserve"> from time to time</w:t>
      </w:r>
      <w:r w:rsidRPr="00912107">
        <w:rPr>
          <w:rFonts w:ascii="Arial" w:hAnsi="Arial" w:cs="Arial"/>
        </w:rPr>
        <w:t xml:space="preserve"> save for the matters listed under the heading </w:t>
      </w:r>
      <w:r>
        <w:rPr>
          <w:rFonts w:ascii="Arial" w:hAnsi="Arial" w:cs="Arial"/>
        </w:rPr>
        <w:t>“When to Travel to Work”</w:t>
      </w:r>
      <w:r w:rsidR="001B79A3">
        <w:rPr>
          <w:rFonts w:ascii="Arial" w:hAnsi="Arial" w:cs="Arial"/>
        </w:rPr>
        <w:t>, being as at the Contract Date version 6 of the Construction Leadership Council’s Site Operating Procedures</w:t>
      </w:r>
      <w:r>
        <w:rPr>
          <w:rFonts w:ascii="Arial" w:eastAsia="Arial" w:hAnsi="Arial" w:cs="Arial"/>
          <w:spacing w:val="1"/>
        </w:rPr>
        <w:t>;</w:t>
      </w:r>
    </w:p>
    <w:p w14:paraId="08207E19" w14:textId="2538987F" w:rsidR="00FA13C0" w:rsidRDefault="00FA13C0" w:rsidP="00FA13C0">
      <w:pPr>
        <w:ind w:left="1238" w:right="415"/>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p>
    <w:p w14:paraId="619232B6" w14:textId="77777777" w:rsidR="00FA13C0" w:rsidRDefault="00FA13C0" w:rsidP="00FA13C0">
      <w:pPr>
        <w:spacing w:before="5" w:line="160" w:lineRule="exact"/>
        <w:rPr>
          <w:sz w:val="16"/>
          <w:szCs w:val="16"/>
        </w:rPr>
        <w:sectPr w:rsidR="00FA13C0">
          <w:type w:val="continuous"/>
          <w:pgSz w:w="11920" w:h="16840"/>
          <w:pgMar w:top="440" w:right="940" w:bottom="280" w:left="1160" w:header="720" w:footer="720" w:gutter="0"/>
          <w:cols w:space="720"/>
        </w:sectPr>
      </w:pPr>
    </w:p>
    <w:p w14:paraId="1FC6F13F" w14:textId="4B624CB9" w:rsidR="00FA13C0" w:rsidRDefault="00FA13C0" w:rsidP="00E50474">
      <w:pPr>
        <w:spacing w:before="36" w:line="220" w:lineRule="exact"/>
        <w:ind w:left="1276" w:right="425"/>
        <w:rPr>
          <w:rFonts w:ascii="Arial" w:hAnsi="Arial" w:cs="Arial"/>
        </w:rPr>
      </w:pPr>
    </w:p>
    <w:p w14:paraId="663EC7AB" w14:textId="7B524FA9" w:rsidR="00E50474" w:rsidRDefault="00E50474" w:rsidP="00E50474">
      <w:pPr>
        <w:spacing w:before="36" w:line="220" w:lineRule="exact"/>
        <w:ind w:left="1276" w:right="425"/>
        <w:rPr>
          <w:rFonts w:ascii="Arial" w:hAnsi="Arial" w:cs="Arial"/>
        </w:rPr>
      </w:pPr>
    </w:p>
    <w:p w14:paraId="633BA52A" w14:textId="77777777" w:rsidR="00931159" w:rsidRDefault="00931159" w:rsidP="00E50474">
      <w:pPr>
        <w:spacing w:before="36" w:line="220" w:lineRule="exact"/>
        <w:ind w:left="1276" w:right="425"/>
        <w:rPr>
          <w:rFonts w:ascii="Arial" w:eastAsia="Arial" w:hAnsi="Arial" w:cs="Arial"/>
        </w:rPr>
        <w:sectPr w:rsidR="00931159">
          <w:type w:val="continuous"/>
          <w:pgSz w:w="11920" w:h="16840"/>
          <w:pgMar w:top="440" w:right="940" w:bottom="280" w:left="1160" w:header="720" w:footer="720" w:gutter="0"/>
          <w:cols w:num="2" w:space="720" w:equalWidth="0">
            <w:col w:w="820" w:space="632"/>
            <w:col w:w="8368"/>
          </w:cols>
        </w:sectPr>
      </w:pPr>
    </w:p>
    <w:p w14:paraId="3D666D9C" w14:textId="77777777" w:rsidR="00E50474" w:rsidRDefault="00E50474">
      <w:pPr>
        <w:spacing w:before="41" w:line="230" w:lineRule="auto"/>
        <w:ind w:left="1238" w:right="656" w:hanging="1238"/>
        <w:rPr>
          <w:rFonts w:ascii="Arial" w:eastAsia="Arial" w:hAnsi="Arial" w:cs="Arial"/>
        </w:rPr>
        <w:sectPr w:rsidR="00E50474">
          <w:type w:val="continuous"/>
          <w:pgSz w:w="11920" w:h="16840"/>
          <w:pgMar w:top="440" w:right="940" w:bottom="280" w:left="1160" w:header="720" w:footer="720" w:gutter="0"/>
          <w:cols w:num="2" w:space="720" w:equalWidth="0">
            <w:col w:w="820" w:space="632"/>
            <w:col w:w="8368"/>
          </w:cols>
        </w:sectPr>
      </w:pPr>
    </w:p>
    <w:p w14:paraId="3466949C"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5E5FFCA3" w14:textId="5F6C1BE9" w:rsidR="00455D6C" w:rsidRDefault="001D55A0">
      <w:pPr>
        <w:spacing w:before="56"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6BDC7F"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0)</w:t>
      </w:r>
    </w:p>
    <w:p w14:paraId="7BF6C176" w14:textId="77777777" w:rsidR="00455D6C" w:rsidRDefault="001D55A0">
      <w:pPr>
        <w:spacing w:before="33"/>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10)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o</w:t>
      </w:r>
      <w:r>
        <w:rPr>
          <w:rFonts w:ascii="Arial" w:eastAsia="Arial" w:hAnsi="Arial" w:cs="Arial"/>
          <w:spacing w:val="2"/>
          <w:position w:val="2"/>
        </w:rPr>
        <w:t>f</w:t>
      </w:r>
      <w:r>
        <w:rPr>
          <w:rFonts w:ascii="Arial" w:eastAsia="Arial" w:hAnsi="Arial" w:cs="Arial"/>
          <w:position w:val="2"/>
        </w:rPr>
        <w:t>tware</w:t>
      </w:r>
      <w:r>
        <w:rPr>
          <w:rFonts w:ascii="Arial" w:eastAsia="Arial" w:hAnsi="Arial" w:cs="Arial"/>
          <w:spacing w:val="-8"/>
          <w:position w:val="2"/>
        </w:rPr>
        <w:t xml:space="preserve"> </w:t>
      </w:r>
      <w:r>
        <w:rPr>
          <w:rFonts w:ascii="Arial" w:eastAsia="Arial" w:hAnsi="Arial" w:cs="Arial"/>
          <w:spacing w:val="2"/>
          <w:position w:val="2"/>
        </w:rPr>
        <w:t>h</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7"/>
          <w:position w:val="2"/>
        </w:rPr>
        <w:t xml:space="preserve"> </w:t>
      </w:r>
      <w:r>
        <w:rPr>
          <w:rFonts w:ascii="Arial" w:eastAsia="Arial" w:hAnsi="Arial" w:cs="Arial"/>
          <w:position w:val="2"/>
        </w:rPr>
        <w:t>g</w:t>
      </w:r>
      <w:r>
        <w:rPr>
          <w:rFonts w:ascii="Arial" w:eastAsia="Arial" w:hAnsi="Arial" w:cs="Arial"/>
          <w:spacing w:val="1"/>
          <w:position w:val="2"/>
        </w:rPr>
        <w:t>i</w:t>
      </w:r>
      <w:r>
        <w:rPr>
          <w:rFonts w:ascii="Arial" w:eastAsia="Arial" w:hAnsi="Arial" w:cs="Arial"/>
          <w:spacing w:val="-1"/>
          <w:position w:val="2"/>
        </w:rPr>
        <w:t>v</w:t>
      </w:r>
      <w:r>
        <w:rPr>
          <w:rFonts w:ascii="Arial" w:eastAsia="Arial" w:hAnsi="Arial" w:cs="Arial"/>
          <w:position w:val="2"/>
        </w:rPr>
        <w:t>en</w:t>
      </w:r>
      <w:r>
        <w:rPr>
          <w:rFonts w:ascii="Arial" w:eastAsia="Arial" w:hAnsi="Arial" w:cs="Arial"/>
          <w:spacing w:val="-1"/>
          <w:position w:val="2"/>
        </w:rPr>
        <w:t xml:space="preserve"> </w:t>
      </w:r>
      <w:r>
        <w:rPr>
          <w:rFonts w:ascii="Arial" w:eastAsia="Arial" w:hAnsi="Arial" w:cs="Arial"/>
          <w:position w:val="2"/>
        </w:rPr>
        <w:t xml:space="preserve">to </w:t>
      </w:r>
      <w:r>
        <w:rPr>
          <w:rFonts w:ascii="Arial" w:eastAsia="Arial" w:hAnsi="Arial" w:cs="Arial"/>
          <w:spacing w:val="-1"/>
          <w:position w:val="2"/>
        </w:rPr>
        <w:t>i</w:t>
      </w:r>
      <w:r>
        <w:rPr>
          <w:rFonts w:ascii="Arial" w:eastAsia="Arial" w:hAnsi="Arial" w:cs="Arial"/>
          <w:position w:val="2"/>
        </w:rPr>
        <w:t>t</w:t>
      </w:r>
      <w:r>
        <w:rPr>
          <w:rFonts w:ascii="Arial" w:eastAsia="Arial" w:hAnsi="Arial" w:cs="Arial"/>
          <w:spacing w:val="-1"/>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2"/>
          <w:position w:val="2"/>
        </w:rPr>
        <w:t>o</w:t>
      </w:r>
      <w:r>
        <w:rPr>
          <w:rFonts w:ascii="Arial" w:eastAsia="Arial" w:hAnsi="Arial" w:cs="Arial"/>
          <w:position w:val="2"/>
        </w:rPr>
        <w:t>ntra</w:t>
      </w:r>
      <w:r>
        <w:rPr>
          <w:rFonts w:ascii="Arial" w:eastAsia="Arial" w:hAnsi="Arial" w:cs="Arial"/>
          <w:spacing w:val="1"/>
          <w:position w:val="2"/>
        </w:rPr>
        <w:t>c</w:t>
      </w:r>
      <w:r>
        <w:rPr>
          <w:rFonts w:ascii="Arial" w:eastAsia="Arial" w:hAnsi="Arial" w:cs="Arial"/>
          <w:position w:val="2"/>
        </w:rPr>
        <w:t>t</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8"/>
          <w:position w:val="2"/>
        </w:rPr>
        <w:t xml:space="preserve"> </w:t>
      </w:r>
      <w:r>
        <w:rPr>
          <w:rFonts w:ascii="Arial" w:eastAsia="Arial" w:hAnsi="Arial" w:cs="Arial"/>
          <w:position w:val="2"/>
        </w:rPr>
        <w:t>H;</w:t>
      </w:r>
    </w:p>
    <w:p w14:paraId="4468B717" w14:textId="77777777" w:rsidR="00455D6C" w:rsidRDefault="00455D6C">
      <w:pPr>
        <w:spacing w:before="6" w:line="100" w:lineRule="exact"/>
        <w:rPr>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362"/>
        <w:gridCol w:w="7210"/>
      </w:tblGrid>
      <w:tr w:rsidR="00455D6C" w14:paraId="4769AA67" w14:textId="77777777">
        <w:trPr>
          <w:trHeight w:hRule="exact" w:val="766"/>
        </w:trPr>
        <w:tc>
          <w:tcPr>
            <w:tcW w:w="1061" w:type="dxa"/>
            <w:tcBorders>
              <w:top w:val="nil"/>
              <w:left w:val="nil"/>
              <w:bottom w:val="nil"/>
              <w:right w:val="nil"/>
            </w:tcBorders>
          </w:tcPr>
          <w:p w14:paraId="0044C480" w14:textId="77777777" w:rsidR="00455D6C" w:rsidRDefault="001D55A0">
            <w:pPr>
              <w:spacing w:before="92"/>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9331F7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1)</w:t>
            </w:r>
          </w:p>
        </w:tc>
        <w:tc>
          <w:tcPr>
            <w:tcW w:w="1362" w:type="dxa"/>
            <w:tcBorders>
              <w:top w:val="nil"/>
              <w:left w:val="nil"/>
              <w:bottom w:val="nil"/>
              <w:right w:val="nil"/>
            </w:tcBorders>
          </w:tcPr>
          <w:p w14:paraId="694BF911" w14:textId="77777777" w:rsidR="00455D6C" w:rsidRDefault="001D55A0">
            <w:pPr>
              <w:spacing w:before="93"/>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11)</w:t>
            </w:r>
          </w:p>
        </w:tc>
        <w:tc>
          <w:tcPr>
            <w:tcW w:w="7210" w:type="dxa"/>
            <w:tcBorders>
              <w:top w:val="nil"/>
              <w:left w:val="nil"/>
              <w:bottom w:val="nil"/>
              <w:right w:val="nil"/>
            </w:tcBorders>
          </w:tcPr>
          <w:p w14:paraId="229EF6AA" w14:textId="77777777" w:rsidR="00455D6C" w:rsidRDefault="001D55A0">
            <w:pPr>
              <w:spacing w:before="79" w:line="220" w:lineRule="exact"/>
              <w:ind w:left="192" w:right="6"/>
              <w:rPr>
                <w:rFonts w:ascii="Arial" w:eastAsia="Arial" w:hAnsi="Arial" w:cs="Arial"/>
              </w:rPr>
            </w:pP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arget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p>
        </w:tc>
      </w:tr>
      <w:tr w:rsidR="00455D6C" w14:paraId="0E26A15D" w14:textId="77777777">
        <w:trPr>
          <w:trHeight w:hRule="exact" w:val="348"/>
        </w:trPr>
        <w:tc>
          <w:tcPr>
            <w:tcW w:w="1061" w:type="dxa"/>
            <w:tcBorders>
              <w:top w:val="nil"/>
              <w:left w:val="nil"/>
              <w:bottom w:val="nil"/>
              <w:right w:val="nil"/>
            </w:tcBorders>
          </w:tcPr>
          <w:p w14:paraId="3BBB18AB" w14:textId="77777777" w:rsidR="00455D6C" w:rsidRDefault="00455D6C">
            <w:pPr>
              <w:spacing w:before="8" w:line="100" w:lineRule="exact"/>
              <w:rPr>
                <w:sz w:val="11"/>
                <w:szCs w:val="11"/>
              </w:rPr>
            </w:pPr>
          </w:p>
          <w:p w14:paraId="13AE3D8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362" w:type="dxa"/>
            <w:tcBorders>
              <w:top w:val="nil"/>
              <w:left w:val="nil"/>
              <w:bottom w:val="nil"/>
              <w:right w:val="nil"/>
            </w:tcBorders>
          </w:tcPr>
          <w:p w14:paraId="1E7A2820" w14:textId="77777777" w:rsidR="00455D6C" w:rsidRDefault="00455D6C">
            <w:pPr>
              <w:spacing w:before="9" w:line="100" w:lineRule="exact"/>
              <w:rPr>
                <w:sz w:val="11"/>
                <w:szCs w:val="11"/>
              </w:rPr>
            </w:pPr>
          </w:p>
          <w:p w14:paraId="4F62182F" w14:textId="77777777" w:rsidR="00455D6C" w:rsidRDefault="001D55A0">
            <w:pPr>
              <w:spacing w:line="220" w:lineRule="exact"/>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12)</w:t>
            </w:r>
          </w:p>
        </w:tc>
        <w:tc>
          <w:tcPr>
            <w:tcW w:w="7210" w:type="dxa"/>
            <w:tcBorders>
              <w:top w:val="nil"/>
              <w:left w:val="nil"/>
              <w:bottom w:val="nil"/>
              <w:right w:val="nil"/>
            </w:tcBorders>
          </w:tcPr>
          <w:p w14:paraId="0146A4A3" w14:textId="77777777" w:rsidR="00455D6C" w:rsidRDefault="001D55A0">
            <w:pPr>
              <w:spacing w:before="100"/>
              <w:ind w:left="192"/>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tc>
      </w:tr>
      <w:tr w:rsidR="00455D6C" w14:paraId="3864CB06" w14:textId="77777777">
        <w:trPr>
          <w:trHeight w:hRule="exact" w:val="218"/>
        </w:trPr>
        <w:tc>
          <w:tcPr>
            <w:tcW w:w="1061" w:type="dxa"/>
            <w:tcBorders>
              <w:top w:val="nil"/>
              <w:left w:val="nil"/>
              <w:bottom w:val="nil"/>
              <w:right w:val="nil"/>
            </w:tcBorders>
          </w:tcPr>
          <w:p w14:paraId="7B091D56"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p>
        </w:tc>
        <w:tc>
          <w:tcPr>
            <w:tcW w:w="1362" w:type="dxa"/>
            <w:tcBorders>
              <w:top w:val="nil"/>
              <w:left w:val="nil"/>
              <w:bottom w:val="nil"/>
              <w:right w:val="nil"/>
            </w:tcBorders>
          </w:tcPr>
          <w:p w14:paraId="27B76C8F" w14:textId="77777777" w:rsidR="00455D6C" w:rsidRDefault="00455D6C"/>
        </w:tc>
        <w:tc>
          <w:tcPr>
            <w:tcW w:w="7210" w:type="dxa"/>
            <w:tcBorders>
              <w:top w:val="nil"/>
              <w:left w:val="nil"/>
              <w:bottom w:val="nil"/>
              <w:right w:val="nil"/>
            </w:tcBorders>
          </w:tcPr>
          <w:p w14:paraId="42CC7301" w14:textId="77777777" w:rsidR="00455D6C" w:rsidRDefault="001D55A0">
            <w:pPr>
              <w:spacing w:line="200" w:lineRule="exact"/>
              <w:ind w:left="192"/>
              <w:rPr>
                <w:rFonts w:ascii="Arial" w:eastAsia="Arial" w:hAnsi="Arial" w:cs="Arial"/>
              </w:rPr>
            </w:pP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p>
        </w:tc>
      </w:tr>
      <w:tr w:rsidR="00455D6C" w14:paraId="694BC3F8" w14:textId="77777777">
        <w:trPr>
          <w:trHeight w:hRule="exact" w:val="332"/>
        </w:trPr>
        <w:tc>
          <w:tcPr>
            <w:tcW w:w="1061" w:type="dxa"/>
            <w:tcBorders>
              <w:top w:val="nil"/>
              <w:left w:val="nil"/>
              <w:bottom w:val="nil"/>
              <w:right w:val="nil"/>
            </w:tcBorders>
          </w:tcPr>
          <w:p w14:paraId="0DCD80F8" w14:textId="77777777" w:rsidR="00455D6C" w:rsidRDefault="001D55A0">
            <w:pPr>
              <w:spacing w:line="100" w:lineRule="exact"/>
              <w:ind w:left="40"/>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2)</w:t>
            </w:r>
          </w:p>
        </w:tc>
        <w:tc>
          <w:tcPr>
            <w:tcW w:w="1362" w:type="dxa"/>
            <w:tcBorders>
              <w:top w:val="nil"/>
              <w:left w:val="nil"/>
              <w:bottom w:val="nil"/>
              <w:right w:val="nil"/>
            </w:tcBorders>
          </w:tcPr>
          <w:p w14:paraId="1FD97121" w14:textId="77777777" w:rsidR="00455D6C" w:rsidRDefault="00455D6C"/>
        </w:tc>
        <w:tc>
          <w:tcPr>
            <w:tcW w:w="7210" w:type="dxa"/>
            <w:tcBorders>
              <w:top w:val="nil"/>
              <w:left w:val="nil"/>
              <w:bottom w:val="nil"/>
              <w:right w:val="nil"/>
            </w:tcBorders>
          </w:tcPr>
          <w:p w14:paraId="73D5B9F4" w14:textId="77777777" w:rsidR="00455D6C" w:rsidRDefault="001D55A0">
            <w:pPr>
              <w:spacing w:line="200" w:lineRule="exact"/>
              <w:ind w:left="192"/>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p>
        </w:tc>
      </w:tr>
      <w:tr w:rsidR="00455D6C" w14:paraId="7D691496" w14:textId="77777777">
        <w:trPr>
          <w:trHeight w:hRule="exact" w:val="485"/>
        </w:trPr>
        <w:tc>
          <w:tcPr>
            <w:tcW w:w="1061" w:type="dxa"/>
            <w:tcBorders>
              <w:top w:val="nil"/>
              <w:left w:val="nil"/>
              <w:bottom w:val="nil"/>
              <w:right w:val="nil"/>
            </w:tcBorders>
          </w:tcPr>
          <w:p w14:paraId="1AA9E487" w14:textId="77777777" w:rsidR="00455D6C" w:rsidRDefault="00455D6C">
            <w:pPr>
              <w:spacing w:before="4" w:line="100" w:lineRule="exact"/>
              <w:rPr>
                <w:sz w:val="11"/>
                <w:szCs w:val="11"/>
              </w:rPr>
            </w:pPr>
          </w:p>
          <w:p w14:paraId="02B0C3F2"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5259D788" w14:textId="77777777" w:rsidR="00455D6C" w:rsidRDefault="00455D6C">
            <w:pPr>
              <w:spacing w:before="1" w:line="100" w:lineRule="exact"/>
              <w:rPr>
                <w:sz w:val="11"/>
                <w:szCs w:val="11"/>
              </w:rPr>
            </w:pPr>
          </w:p>
          <w:p w14:paraId="5BAE5439"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13)</w:t>
            </w:r>
          </w:p>
        </w:tc>
        <w:tc>
          <w:tcPr>
            <w:tcW w:w="7210" w:type="dxa"/>
            <w:tcBorders>
              <w:top w:val="nil"/>
              <w:left w:val="nil"/>
              <w:bottom w:val="nil"/>
              <w:right w:val="nil"/>
            </w:tcBorders>
          </w:tcPr>
          <w:p w14:paraId="49E1FB0E" w14:textId="77777777" w:rsidR="00455D6C" w:rsidRDefault="001D55A0">
            <w:pPr>
              <w:spacing w:before="91"/>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r>
              <w:rPr>
                <w:rFonts w:ascii="Arial" w:eastAsia="Arial" w:hAnsi="Arial" w:cs="Arial"/>
                <w:spacing w:val="6"/>
              </w:rPr>
              <w:t>1</w:t>
            </w:r>
            <w:r>
              <w:rPr>
                <w:rFonts w:ascii="Arial" w:eastAsia="Arial" w:hAnsi="Arial" w:cs="Arial"/>
              </w:rPr>
              <w:t>;</w:t>
            </w:r>
          </w:p>
        </w:tc>
      </w:tr>
      <w:tr w:rsidR="00455D6C" w14:paraId="20199C82" w14:textId="77777777">
        <w:trPr>
          <w:trHeight w:hRule="exact" w:val="295"/>
        </w:trPr>
        <w:tc>
          <w:tcPr>
            <w:tcW w:w="1061" w:type="dxa"/>
            <w:tcBorders>
              <w:top w:val="nil"/>
              <w:left w:val="nil"/>
              <w:bottom w:val="nil"/>
              <w:right w:val="nil"/>
            </w:tcBorders>
          </w:tcPr>
          <w:p w14:paraId="4347A9CA"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3)</w:t>
            </w:r>
          </w:p>
        </w:tc>
        <w:tc>
          <w:tcPr>
            <w:tcW w:w="1362" w:type="dxa"/>
            <w:tcBorders>
              <w:top w:val="nil"/>
              <w:left w:val="nil"/>
              <w:bottom w:val="nil"/>
              <w:right w:val="nil"/>
            </w:tcBorders>
          </w:tcPr>
          <w:p w14:paraId="2F49886B" w14:textId="77777777" w:rsidR="00455D6C" w:rsidRDefault="00455D6C"/>
        </w:tc>
        <w:tc>
          <w:tcPr>
            <w:tcW w:w="7210" w:type="dxa"/>
            <w:tcBorders>
              <w:top w:val="nil"/>
              <w:left w:val="nil"/>
              <w:bottom w:val="nil"/>
              <w:right w:val="nil"/>
            </w:tcBorders>
          </w:tcPr>
          <w:p w14:paraId="33034923" w14:textId="77777777" w:rsidR="00455D6C" w:rsidRDefault="00455D6C"/>
        </w:tc>
      </w:tr>
      <w:tr w:rsidR="00455D6C" w14:paraId="4DCD7721" w14:textId="77777777">
        <w:trPr>
          <w:trHeight w:hRule="exact" w:val="478"/>
        </w:trPr>
        <w:tc>
          <w:tcPr>
            <w:tcW w:w="1061" w:type="dxa"/>
            <w:tcBorders>
              <w:top w:val="nil"/>
              <w:left w:val="nil"/>
              <w:bottom w:val="nil"/>
              <w:right w:val="nil"/>
            </w:tcBorders>
          </w:tcPr>
          <w:p w14:paraId="1195E412" w14:textId="77777777" w:rsidR="00455D6C" w:rsidRDefault="00455D6C">
            <w:pPr>
              <w:spacing w:before="7" w:line="100" w:lineRule="exact"/>
              <w:rPr>
                <w:sz w:val="10"/>
                <w:szCs w:val="10"/>
              </w:rPr>
            </w:pPr>
          </w:p>
          <w:p w14:paraId="3E5B4CE6"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4FA1DC89" w14:textId="77777777" w:rsidR="00455D6C" w:rsidRDefault="00455D6C">
            <w:pPr>
              <w:spacing w:before="4" w:line="100" w:lineRule="exact"/>
              <w:rPr>
                <w:sz w:val="10"/>
                <w:szCs w:val="10"/>
              </w:rPr>
            </w:pPr>
          </w:p>
          <w:p w14:paraId="0F964A77" w14:textId="77777777" w:rsidR="00455D6C" w:rsidRDefault="001D55A0">
            <w:pPr>
              <w:ind w:left="3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14)</w:t>
            </w:r>
          </w:p>
        </w:tc>
        <w:tc>
          <w:tcPr>
            <w:tcW w:w="7210" w:type="dxa"/>
            <w:tcBorders>
              <w:top w:val="nil"/>
              <w:left w:val="nil"/>
              <w:bottom w:val="nil"/>
              <w:right w:val="nil"/>
            </w:tcBorders>
          </w:tcPr>
          <w:p w14:paraId="13B370C7" w14:textId="77777777" w:rsidR="00455D6C" w:rsidRDefault="00455D6C">
            <w:pPr>
              <w:spacing w:before="4" w:line="100" w:lineRule="exact"/>
              <w:rPr>
                <w:sz w:val="10"/>
                <w:szCs w:val="10"/>
              </w:rPr>
            </w:pPr>
          </w:p>
          <w:p w14:paraId="65FA48F3" w14:textId="77777777" w:rsidR="00455D6C" w:rsidRDefault="001D55A0">
            <w:pPr>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7CA5506E" w14:textId="77777777">
        <w:trPr>
          <w:trHeight w:hRule="exact" w:val="273"/>
        </w:trPr>
        <w:tc>
          <w:tcPr>
            <w:tcW w:w="1061" w:type="dxa"/>
            <w:tcBorders>
              <w:top w:val="nil"/>
              <w:left w:val="nil"/>
              <w:bottom w:val="nil"/>
              <w:right w:val="nil"/>
            </w:tcBorders>
          </w:tcPr>
          <w:p w14:paraId="5E60198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4)</w:t>
            </w:r>
          </w:p>
        </w:tc>
        <w:tc>
          <w:tcPr>
            <w:tcW w:w="1362" w:type="dxa"/>
            <w:tcBorders>
              <w:top w:val="nil"/>
              <w:left w:val="nil"/>
              <w:bottom w:val="nil"/>
              <w:right w:val="nil"/>
            </w:tcBorders>
          </w:tcPr>
          <w:p w14:paraId="27C1645C" w14:textId="77777777" w:rsidR="00455D6C" w:rsidRDefault="00455D6C"/>
        </w:tc>
        <w:tc>
          <w:tcPr>
            <w:tcW w:w="7210" w:type="dxa"/>
            <w:tcBorders>
              <w:top w:val="nil"/>
              <w:left w:val="nil"/>
              <w:bottom w:val="nil"/>
              <w:right w:val="nil"/>
            </w:tcBorders>
          </w:tcPr>
          <w:p w14:paraId="4133D5FE" w14:textId="77777777" w:rsidR="00455D6C" w:rsidRDefault="001D55A0">
            <w:pPr>
              <w:spacing w:before="55" w:line="200" w:lineRule="exact"/>
              <w:ind w:left="553"/>
              <w:rPr>
                <w:rFonts w:ascii="Arial" w:eastAsia="Arial" w:hAnsi="Arial" w:cs="Arial"/>
              </w:rPr>
            </w:pPr>
            <w:r>
              <w:rPr>
                <w:rFonts w:ascii="Arial" w:eastAsia="Arial" w:hAnsi="Arial" w:cs="Arial"/>
                <w:position w:val="-1"/>
              </w:rPr>
              <w:t xml:space="preserve">a)  </w:t>
            </w:r>
            <w:r>
              <w:rPr>
                <w:rFonts w:ascii="Arial" w:eastAsia="Arial" w:hAnsi="Arial" w:cs="Arial"/>
                <w:spacing w:val="1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y</w:t>
            </w:r>
            <w:r>
              <w:rPr>
                <w:rFonts w:ascii="Arial" w:eastAsia="Arial" w:hAnsi="Arial" w:cs="Arial"/>
                <w:spacing w:val="-5"/>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g</w:t>
            </w:r>
            <w:r>
              <w:rPr>
                <w:rFonts w:ascii="Arial" w:eastAsia="Arial" w:hAnsi="Arial" w:cs="Arial"/>
                <w:spacing w:val="1"/>
                <w:position w:val="-1"/>
              </w:rPr>
              <w:t>iv</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position w:val="-1"/>
              </w:rPr>
              <w:t>o a</w:t>
            </w:r>
            <w:r>
              <w:rPr>
                <w:rFonts w:ascii="Arial" w:eastAsia="Arial" w:hAnsi="Arial" w:cs="Arial"/>
                <w:spacing w:val="-2"/>
                <w:position w:val="-1"/>
              </w:rPr>
              <w:t xml:space="preserve"> </w:t>
            </w:r>
            <w:r>
              <w:rPr>
                <w:rFonts w:ascii="Arial" w:eastAsia="Arial" w:hAnsi="Arial" w:cs="Arial"/>
                <w:spacing w:val="1"/>
                <w:position w:val="-1"/>
              </w:rPr>
              <w:t>ri</w:t>
            </w:r>
            <w:r>
              <w:rPr>
                <w:rFonts w:ascii="Arial" w:eastAsia="Arial" w:hAnsi="Arial" w:cs="Arial"/>
                <w:position w:val="-1"/>
              </w:rPr>
              <w:t>g</w:t>
            </w:r>
            <w:r>
              <w:rPr>
                <w:rFonts w:ascii="Arial" w:eastAsia="Arial" w:hAnsi="Arial" w:cs="Arial"/>
                <w:spacing w:val="-1"/>
                <w:position w:val="-1"/>
              </w:rPr>
              <w:t>h</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er</w:t>
            </w:r>
            <w:r>
              <w:rPr>
                <w:rFonts w:ascii="Arial" w:eastAsia="Arial" w:hAnsi="Arial" w:cs="Arial"/>
                <w:spacing w:val="5"/>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9"/>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3"/>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w:t>
            </w:r>
            <w:r>
              <w:rPr>
                <w:rFonts w:ascii="Arial" w:eastAsia="Arial" w:hAnsi="Arial" w:cs="Arial"/>
                <w:spacing w:val="2"/>
                <w:position w:val="-1"/>
              </w:rPr>
              <w:t>a</w:t>
            </w:r>
            <w:r>
              <w:rPr>
                <w:rFonts w:ascii="Arial" w:eastAsia="Arial" w:hAnsi="Arial" w:cs="Arial"/>
                <w:spacing w:val="1"/>
                <w:position w:val="-1"/>
              </w:rPr>
              <w:t>c</w:t>
            </w:r>
            <w:r>
              <w:rPr>
                <w:rFonts w:ascii="Arial" w:eastAsia="Arial" w:hAnsi="Arial" w:cs="Arial"/>
                <w:position w:val="-1"/>
              </w:rPr>
              <w:t>t;</w:t>
            </w:r>
          </w:p>
        </w:tc>
      </w:tr>
    </w:tbl>
    <w:p w14:paraId="6D0B8006" w14:textId="77777777" w:rsidR="00455D6C" w:rsidRDefault="00455D6C">
      <w:pPr>
        <w:spacing w:before="17" w:line="260" w:lineRule="exact"/>
        <w:rPr>
          <w:sz w:val="26"/>
          <w:szCs w:val="26"/>
        </w:rPr>
      </w:pPr>
    </w:p>
    <w:p w14:paraId="6D3B4DF4" w14:textId="77777777" w:rsidR="00455D6C" w:rsidRDefault="001D55A0">
      <w:pPr>
        <w:spacing w:before="34"/>
        <w:ind w:left="3451" w:right="32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e</w:t>
      </w:r>
      <w:r>
        <w:rPr>
          <w:rFonts w:ascii="Arial" w:eastAsia="Arial" w:hAnsi="Arial" w:cs="Arial"/>
          <w:spacing w:val="4"/>
        </w:rPr>
        <w:t>m</w:t>
      </w:r>
      <w:r>
        <w:rPr>
          <w:rFonts w:ascii="Arial" w:eastAsia="Arial" w:hAnsi="Arial" w:cs="Arial"/>
        </w:rPr>
        <w:t>;</w:t>
      </w:r>
    </w:p>
    <w:p w14:paraId="172A7983" w14:textId="77777777" w:rsidR="00455D6C" w:rsidRDefault="00455D6C">
      <w:pPr>
        <w:spacing w:before="18" w:line="280" w:lineRule="exact"/>
        <w:rPr>
          <w:sz w:val="28"/>
          <w:szCs w:val="28"/>
        </w:rPr>
      </w:pPr>
    </w:p>
    <w:p w14:paraId="53845168" w14:textId="77777777" w:rsidR="00455D6C" w:rsidRDefault="001D55A0">
      <w:pPr>
        <w:spacing w:line="242" w:lineRule="auto"/>
        <w:ind w:left="3451" w:right="334"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rPr>
        <w:t>to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rPr>
        <w:t>y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633F32D" w14:textId="77777777" w:rsidR="00455D6C" w:rsidRDefault="00455D6C">
      <w:pPr>
        <w:spacing w:before="15" w:line="280" w:lineRule="exact"/>
        <w:rPr>
          <w:sz w:val="28"/>
          <w:szCs w:val="28"/>
        </w:rPr>
      </w:pPr>
    </w:p>
    <w:p w14:paraId="6204CA81" w14:textId="77777777" w:rsidR="00455D6C" w:rsidRDefault="001D55A0">
      <w:pPr>
        <w:spacing w:line="245" w:lineRule="auto"/>
        <w:ind w:left="3451" w:right="280"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CD9A9CD" w14:textId="77777777" w:rsidR="00455D6C" w:rsidRDefault="00455D6C">
      <w:pPr>
        <w:spacing w:before="10" w:line="280" w:lineRule="exact"/>
        <w:rPr>
          <w:sz w:val="28"/>
          <w:szCs w:val="28"/>
        </w:rPr>
      </w:pPr>
    </w:p>
    <w:p w14:paraId="75540FBC" w14:textId="77777777" w:rsidR="00455D6C" w:rsidRDefault="001D55A0">
      <w:pPr>
        <w:spacing w:line="242" w:lineRule="auto"/>
        <w:ind w:left="3451" w:right="625"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p-i</w:t>
      </w:r>
      <w:r>
        <w:rPr>
          <w:rFonts w:ascii="Arial" w:eastAsia="Arial" w:hAnsi="Arial" w:cs="Arial"/>
        </w:rPr>
        <w:t>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34EC9FA6" w14:textId="77777777" w:rsidR="00455D6C" w:rsidRDefault="00455D6C">
      <w:pPr>
        <w:spacing w:before="15" w:line="280" w:lineRule="exact"/>
        <w:rPr>
          <w:sz w:val="28"/>
          <w:szCs w:val="28"/>
        </w:rPr>
      </w:pPr>
    </w:p>
    <w:p w14:paraId="74B582FC" w14:textId="77777777" w:rsidR="00455D6C" w:rsidRDefault="001D55A0">
      <w:pPr>
        <w:tabs>
          <w:tab w:val="left" w:pos="3440"/>
        </w:tabs>
        <w:spacing w:line="242" w:lineRule="auto"/>
        <w:ind w:left="3451" w:right="268"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r>
      <w:r>
        <w:rPr>
          <w:rFonts w:ascii="Arial" w:eastAsia="Arial" w:hAnsi="Arial" w:cs="Arial"/>
          <w:spacing w:val="2"/>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3"/>
        </w:rPr>
        <w:t>r</w:t>
      </w:r>
      <w:r>
        <w:rPr>
          <w:rFonts w:ascii="Arial" w:eastAsia="Arial" w:hAnsi="Arial" w:cs="Arial"/>
        </w:rPr>
        <w:t>m</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spacing w:val="2"/>
        </w:rPr>
        <w:t>a</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726EFC06" w14:textId="77777777" w:rsidR="00455D6C" w:rsidRDefault="00455D6C">
      <w:pPr>
        <w:spacing w:before="14" w:line="240" w:lineRule="exact"/>
        <w:rPr>
          <w:sz w:val="24"/>
          <w:szCs w:val="24"/>
        </w:rPr>
        <w:sectPr w:rsidR="00455D6C">
          <w:pgSz w:w="11920" w:h="16840"/>
          <w:pgMar w:top="1340" w:right="920" w:bottom="280" w:left="1120" w:header="0" w:footer="581" w:gutter="0"/>
          <w:cols w:space="720"/>
        </w:sectPr>
      </w:pPr>
    </w:p>
    <w:p w14:paraId="26C76366"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A3D0537"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5)</w:t>
      </w:r>
    </w:p>
    <w:p w14:paraId="21FDDB8F"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15)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5</w:t>
      </w:r>
      <w:r>
        <w:rPr>
          <w:rFonts w:ascii="Arial" w:eastAsia="Arial" w:hAnsi="Arial" w:cs="Arial"/>
        </w:rPr>
        <w:t>;</w:t>
      </w:r>
    </w:p>
    <w:p w14:paraId="22DCC8DB" w14:textId="77777777" w:rsidR="00455D6C" w:rsidRDefault="00455D6C">
      <w:pPr>
        <w:spacing w:before="4" w:line="160" w:lineRule="exact"/>
        <w:rPr>
          <w:sz w:val="16"/>
          <w:szCs w:val="16"/>
        </w:rPr>
        <w:sectPr w:rsidR="00455D6C">
          <w:type w:val="continuous"/>
          <w:pgSz w:w="11920" w:h="16840"/>
          <w:pgMar w:top="440" w:right="920" w:bottom="280" w:left="1120" w:header="720" w:footer="720" w:gutter="0"/>
          <w:cols w:space="720"/>
        </w:sectPr>
      </w:pPr>
    </w:p>
    <w:p w14:paraId="0B122D1D"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35963D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6)</w:t>
      </w:r>
    </w:p>
    <w:p w14:paraId="2756F7D5"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16)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5</w:t>
      </w:r>
      <w:r>
        <w:rPr>
          <w:rFonts w:ascii="Arial" w:eastAsia="Arial" w:hAnsi="Arial" w:cs="Arial"/>
        </w:rPr>
        <w:t>;</w:t>
      </w:r>
    </w:p>
    <w:p w14:paraId="4E6E74FA" w14:textId="77777777" w:rsidR="00455D6C" w:rsidRDefault="00455D6C">
      <w:pPr>
        <w:spacing w:before="6" w:line="160" w:lineRule="exact"/>
        <w:rPr>
          <w:sz w:val="16"/>
          <w:szCs w:val="16"/>
        </w:rPr>
        <w:sectPr w:rsidR="00455D6C">
          <w:type w:val="continuous"/>
          <w:pgSz w:w="11920" w:h="16840"/>
          <w:pgMar w:top="440" w:right="920" w:bottom="280" w:left="1120" w:header="720" w:footer="720" w:gutter="0"/>
          <w:cols w:space="720"/>
        </w:sectPr>
      </w:pPr>
    </w:p>
    <w:p w14:paraId="7E8A8969"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C6853F"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7)</w:t>
      </w:r>
    </w:p>
    <w:p w14:paraId="11F27E5B"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17)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6</w:t>
      </w:r>
      <w:r>
        <w:rPr>
          <w:rFonts w:ascii="Arial" w:eastAsia="Arial" w:hAnsi="Arial" w:cs="Arial"/>
        </w:rPr>
        <w:t>;</w:t>
      </w:r>
    </w:p>
    <w:p w14:paraId="1EE632F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003CFEC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F06C6C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8)</w:t>
      </w:r>
    </w:p>
    <w:p w14:paraId="02037EE9" w14:textId="77777777" w:rsidR="00455D6C" w:rsidRDefault="001D55A0">
      <w:pPr>
        <w:spacing w:before="46" w:line="220" w:lineRule="exact"/>
        <w:ind w:left="1238" w:right="533"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18)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5B285343"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50F0809"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CB411D2"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9)</w:t>
      </w:r>
    </w:p>
    <w:p w14:paraId="431C62E1" w14:textId="77777777" w:rsidR="00455D6C" w:rsidRDefault="001D55A0">
      <w:pPr>
        <w:spacing w:before="41"/>
        <w:ind w:left="1238" w:right="128"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19)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 xml:space="preserve">el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330A376B"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29FCCA01"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1DE62CD"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0)</w:t>
      </w:r>
    </w:p>
    <w:p w14:paraId="2B813588"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20)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tered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w:t>
      </w:r>
    </w:p>
    <w:p w14:paraId="16EF5AD5"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777C483C"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5EC221A"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2(12</w:t>
      </w:r>
      <w:r>
        <w:rPr>
          <w:rFonts w:ascii="Arial" w:eastAsia="Arial" w:hAnsi="Arial" w:cs="Arial"/>
          <w:position w:val="-1"/>
          <w:sz w:val="16"/>
          <w:szCs w:val="16"/>
        </w:rPr>
        <w:t>1)</w:t>
      </w:r>
    </w:p>
    <w:p w14:paraId="7EE52678"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21)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w:t>
      </w:r>
    </w:p>
    <w:p w14:paraId="3801C08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642F8E5"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2532F79"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2)</w:t>
      </w:r>
    </w:p>
    <w:p w14:paraId="0C511D56" w14:textId="77777777" w:rsidR="00455D6C" w:rsidRDefault="001D55A0">
      <w:pPr>
        <w:spacing w:before="42"/>
        <w:ind w:left="1238" w:right="189" w:hanging="1238"/>
        <w:jc w:val="both"/>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lastRenderedPageBreak/>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22)     </w:t>
      </w:r>
      <w:r>
        <w:rPr>
          <w:rFonts w:ascii="Arial" w:eastAsia="Arial" w:hAnsi="Arial" w:cs="Arial"/>
          <w:spacing w:val="4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p w14:paraId="1EDF20B2" w14:textId="77777777" w:rsidR="00455D6C" w:rsidRDefault="00455D6C">
      <w:pPr>
        <w:spacing w:before="3" w:line="180" w:lineRule="exact"/>
        <w:rPr>
          <w:sz w:val="19"/>
          <w:szCs w:val="19"/>
        </w:rPr>
      </w:pPr>
    </w:p>
    <w:p w14:paraId="70F605D5" w14:textId="77777777" w:rsidR="00455D6C" w:rsidRDefault="00455D6C">
      <w:pPr>
        <w:spacing w:line="200" w:lineRule="exact"/>
      </w:pPr>
    </w:p>
    <w:p w14:paraId="294AACEC" w14:textId="77777777" w:rsidR="00455D6C" w:rsidRDefault="00455D6C">
      <w:pPr>
        <w:spacing w:line="200" w:lineRule="exact"/>
      </w:pPr>
    </w:p>
    <w:p w14:paraId="30D8ACFB" w14:textId="77777777" w:rsidR="00455D6C" w:rsidRDefault="00455D6C">
      <w:pPr>
        <w:spacing w:line="200" w:lineRule="exact"/>
      </w:pPr>
    </w:p>
    <w:p w14:paraId="0370EB75" w14:textId="77777777" w:rsidR="00455D6C" w:rsidRDefault="00455D6C">
      <w:pPr>
        <w:spacing w:line="200" w:lineRule="exact"/>
      </w:pPr>
    </w:p>
    <w:p w14:paraId="1E05ABEA" w14:textId="77777777" w:rsidR="00455D6C" w:rsidRDefault="00455D6C">
      <w:pPr>
        <w:spacing w:line="200" w:lineRule="exact"/>
      </w:pPr>
    </w:p>
    <w:p w14:paraId="5AA103A0" w14:textId="77777777" w:rsidR="00455D6C" w:rsidRDefault="00455D6C">
      <w:pPr>
        <w:spacing w:line="200" w:lineRule="exact"/>
      </w:pPr>
    </w:p>
    <w:p w14:paraId="6E15063C" w14:textId="77777777" w:rsidR="00455D6C" w:rsidRDefault="00455D6C">
      <w:pPr>
        <w:spacing w:line="200" w:lineRule="exact"/>
      </w:pPr>
    </w:p>
    <w:p w14:paraId="379D2854" w14:textId="77777777" w:rsidR="00455D6C" w:rsidRDefault="00455D6C">
      <w:pPr>
        <w:spacing w:line="200" w:lineRule="exact"/>
      </w:pPr>
    </w:p>
    <w:p w14:paraId="2320F429" w14:textId="77777777" w:rsidR="00455D6C" w:rsidRDefault="00455D6C">
      <w:pPr>
        <w:spacing w:line="200" w:lineRule="exact"/>
      </w:pPr>
    </w:p>
    <w:p w14:paraId="424393F9" w14:textId="77777777" w:rsidR="00455D6C" w:rsidRDefault="00455D6C">
      <w:pPr>
        <w:spacing w:line="200" w:lineRule="exact"/>
      </w:pPr>
    </w:p>
    <w:p w14:paraId="35909172" w14:textId="77777777" w:rsidR="00455D6C" w:rsidRDefault="00A047A2">
      <w:pPr>
        <w:spacing w:before="40" w:line="180" w:lineRule="exact"/>
        <w:ind w:left="154"/>
        <w:rPr>
          <w:rFonts w:ascii="Arial" w:eastAsia="Arial" w:hAnsi="Arial" w:cs="Arial"/>
          <w:sz w:val="16"/>
          <w:szCs w:val="16"/>
        </w:rPr>
      </w:pPr>
      <w:r>
        <w:pict w14:anchorId="1EC282CE">
          <v:shape id="_x0000_s1352" type="#_x0000_t202" style="position:absolute;left:0;text-align:left;margin-left:61.7pt;margin-top:72.85pt;width:481.2pt;height:276.7pt;z-index:-8554;mso-position-horizontal-relative:page;mso-position-vertical-relative:page" filled="f" stroked="f">
            <v:textbox style="mso-next-textbox:#_x0000_s1352" inset="0,0,0,0">
              <w:txbxContent>
                <w:tbl>
                  <w:tblPr>
                    <w:tblW w:w="0" w:type="auto"/>
                    <w:tblLayout w:type="fixed"/>
                    <w:tblCellMar>
                      <w:left w:w="0" w:type="dxa"/>
                      <w:right w:w="0" w:type="dxa"/>
                    </w:tblCellMar>
                    <w:tblLook w:val="01E0" w:firstRow="1" w:lastRow="1" w:firstColumn="1" w:lastColumn="1" w:noHBand="0" w:noVBand="0"/>
                  </w:tblPr>
                  <w:tblGrid>
                    <w:gridCol w:w="1175"/>
                    <w:gridCol w:w="1248"/>
                    <w:gridCol w:w="7201"/>
                  </w:tblGrid>
                  <w:tr w:rsidR="00170703" w14:paraId="7F203F1B" w14:textId="77777777">
                    <w:trPr>
                      <w:trHeight w:hRule="exact" w:val="1108"/>
                    </w:trPr>
                    <w:tc>
                      <w:tcPr>
                        <w:tcW w:w="1175" w:type="dxa"/>
                        <w:tcBorders>
                          <w:top w:val="nil"/>
                          <w:left w:val="nil"/>
                          <w:bottom w:val="nil"/>
                          <w:right w:val="nil"/>
                        </w:tcBorders>
                      </w:tcPr>
                      <w:p w14:paraId="471D86A7" w14:textId="77777777" w:rsidR="00170703" w:rsidRDefault="00170703">
                        <w:pPr>
                          <w:spacing w:before="84"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2C39879" w14:textId="77777777" w:rsidR="00170703" w:rsidRDefault="00170703">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(12</w:t>
                        </w:r>
                        <w:r>
                          <w:rPr>
                            <w:rFonts w:ascii="Arial" w:eastAsia="Arial" w:hAnsi="Arial" w:cs="Arial"/>
                            <w:sz w:val="16"/>
                            <w:szCs w:val="16"/>
                          </w:rPr>
                          <w:t>3)</w:t>
                        </w:r>
                      </w:p>
                    </w:tc>
                    <w:tc>
                      <w:tcPr>
                        <w:tcW w:w="1248" w:type="dxa"/>
                        <w:tcBorders>
                          <w:top w:val="nil"/>
                          <w:left w:val="nil"/>
                          <w:bottom w:val="nil"/>
                          <w:right w:val="nil"/>
                        </w:tcBorders>
                      </w:tcPr>
                      <w:p w14:paraId="34BD31B3" w14:textId="77777777" w:rsidR="00170703" w:rsidRDefault="00170703">
                        <w:pPr>
                          <w:spacing w:before="81"/>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23)</w:t>
                        </w:r>
                      </w:p>
                    </w:tc>
                    <w:tc>
                      <w:tcPr>
                        <w:tcW w:w="7201" w:type="dxa"/>
                        <w:tcBorders>
                          <w:top w:val="nil"/>
                          <w:left w:val="nil"/>
                          <w:bottom w:val="nil"/>
                          <w:right w:val="nil"/>
                        </w:tcBorders>
                      </w:tcPr>
                      <w:p w14:paraId="59286E67" w14:textId="77777777" w:rsidR="00170703" w:rsidRDefault="00170703">
                        <w:pPr>
                          <w:spacing w:before="81"/>
                          <w:ind w:left="192" w:right="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tc>
                  </w:tr>
                  <w:tr w:rsidR="00170703" w14:paraId="0F19D2D9" w14:textId="77777777">
                    <w:trPr>
                      <w:trHeight w:hRule="exact" w:val="468"/>
                    </w:trPr>
                    <w:tc>
                      <w:tcPr>
                        <w:tcW w:w="1175" w:type="dxa"/>
                        <w:tcBorders>
                          <w:top w:val="nil"/>
                          <w:left w:val="nil"/>
                          <w:bottom w:val="nil"/>
                          <w:right w:val="nil"/>
                        </w:tcBorders>
                      </w:tcPr>
                      <w:p w14:paraId="1321D8E9" w14:textId="77777777" w:rsidR="00170703" w:rsidRDefault="00170703">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48B1DEA" w14:textId="77777777" w:rsidR="00170703" w:rsidRDefault="00170703">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24)</w:t>
                        </w:r>
                      </w:p>
                    </w:tc>
                    <w:tc>
                      <w:tcPr>
                        <w:tcW w:w="7201" w:type="dxa"/>
                        <w:tcBorders>
                          <w:top w:val="nil"/>
                          <w:left w:val="nil"/>
                          <w:bottom w:val="nil"/>
                          <w:right w:val="nil"/>
                        </w:tcBorders>
                      </w:tcPr>
                      <w:p w14:paraId="3807677C" w14:textId="77777777" w:rsidR="00170703" w:rsidRDefault="00170703">
                        <w:pPr>
                          <w:spacing w:before="94"/>
                          <w:ind w:left="192"/>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K;</w:t>
                        </w:r>
                      </w:p>
                    </w:tc>
                  </w:tr>
                  <w:tr w:rsidR="00170703" w14:paraId="61ED5135" w14:textId="77777777">
                    <w:trPr>
                      <w:trHeight w:hRule="exact" w:val="284"/>
                    </w:trPr>
                    <w:tc>
                      <w:tcPr>
                        <w:tcW w:w="1175" w:type="dxa"/>
                        <w:tcBorders>
                          <w:top w:val="nil"/>
                          <w:left w:val="nil"/>
                          <w:bottom w:val="nil"/>
                          <w:right w:val="nil"/>
                        </w:tcBorders>
                      </w:tcPr>
                      <w:p w14:paraId="6CBA774A"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4)</w:t>
                        </w:r>
                      </w:p>
                    </w:tc>
                    <w:tc>
                      <w:tcPr>
                        <w:tcW w:w="1248" w:type="dxa"/>
                        <w:tcBorders>
                          <w:top w:val="nil"/>
                          <w:left w:val="nil"/>
                          <w:bottom w:val="nil"/>
                          <w:right w:val="nil"/>
                        </w:tcBorders>
                      </w:tcPr>
                      <w:p w14:paraId="487F5562" w14:textId="77777777" w:rsidR="00170703" w:rsidRDefault="00170703"/>
                    </w:tc>
                    <w:tc>
                      <w:tcPr>
                        <w:tcW w:w="7201" w:type="dxa"/>
                        <w:tcBorders>
                          <w:top w:val="nil"/>
                          <w:left w:val="nil"/>
                          <w:bottom w:val="nil"/>
                          <w:right w:val="nil"/>
                        </w:tcBorders>
                      </w:tcPr>
                      <w:p w14:paraId="57FB620C" w14:textId="77777777" w:rsidR="00170703" w:rsidRDefault="00170703"/>
                    </w:tc>
                  </w:tr>
                  <w:tr w:rsidR="00170703" w14:paraId="50593619" w14:textId="77777777">
                    <w:trPr>
                      <w:trHeight w:hRule="exact" w:val="398"/>
                    </w:trPr>
                    <w:tc>
                      <w:tcPr>
                        <w:tcW w:w="1175" w:type="dxa"/>
                        <w:tcBorders>
                          <w:top w:val="nil"/>
                          <w:left w:val="nil"/>
                          <w:bottom w:val="nil"/>
                          <w:right w:val="nil"/>
                        </w:tcBorders>
                      </w:tcPr>
                      <w:p w14:paraId="685138D7" w14:textId="77777777" w:rsidR="00170703" w:rsidRDefault="00170703">
                        <w:pPr>
                          <w:spacing w:before="92"/>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0EFE811A" w14:textId="77777777" w:rsidR="00170703" w:rsidRDefault="00170703">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25)</w:t>
                        </w:r>
                      </w:p>
                    </w:tc>
                    <w:tc>
                      <w:tcPr>
                        <w:tcW w:w="7201" w:type="dxa"/>
                        <w:tcBorders>
                          <w:top w:val="nil"/>
                          <w:left w:val="nil"/>
                          <w:bottom w:val="nil"/>
                          <w:right w:val="nil"/>
                        </w:tcBorders>
                      </w:tcPr>
                      <w:p w14:paraId="54AB72A0" w14:textId="77777777" w:rsidR="00170703" w:rsidRDefault="00170703">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than</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urd</w:t>
                        </w:r>
                        <w:r>
                          <w:rPr>
                            <w:rFonts w:ascii="Arial" w:eastAsia="Arial" w:hAnsi="Arial" w:cs="Arial"/>
                            <w:spacing w:val="4"/>
                          </w:rPr>
                          <w:t>a</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li</w:t>
                        </w:r>
                        <w:r>
                          <w:rPr>
                            <w:rFonts w:ascii="Arial" w:eastAsia="Arial" w:hAnsi="Arial" w:cs="Arial"/>
                            <w:spacing w:val="2"/>
                          </w:rPr>
                          <w:t>da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p>
                    </w:tc>
                  </w:tr>
                  <w:tr w:rsidR="00170703" w14:paraId="4B85F09B" w14:textId="77777777">
                    <w:trPr>
                      <w:trHeight w:hRule="exact" w:val="353"/>
                    </w:trPr>
                    <w:tc>
                      <w:tcPr>
                        <w:tcW w:w="1175" w:type="dxa"/>
                        <w:tcBorders>
                          <w:top w:val="nil"/>
                          <w:left w:val="nil"/>
                          <w:bottom w:val="nil"/>
                          <w:right w:val="nil"/>
                        </w:tcBorders>
                      </w:tcPr>
                      <w:p w14:paraId="097D2BFC" w14:textId="77777777" w:rsidR="00170703" w:rsidRDefault="00170703">
                        <w:pPr>
                          <w:spacing w:before="60"/>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5)</w:t>
                        </w:r>
                      </w:p>
                    </w:tc>
                    <w:tc>
                      <w:tcPr>
                        <w:tcW w:w="1248" w:type="dxa"/>
                        <w:tcBorders>
                          <w:top w:val="nil"/>
                          <w:left w:val="nil"/>
                          <w:bottom w:val="nil"/>
                          <w:right w:val="nil"/>
                        </w:tcBorders>
                      </w:tcPr>
                      <w:p w14:paraId="220D204A" w14:textId="77777777" w:rsidR="00170703" w:rsidRDefault="00170703"/>
                    </w:tc>
                    <w:tc>
                      <w:tcPr>
                        <w:tcW w:w="7201" w:type="dxa"/>
                        <w:tcBorders>
                          <w:top w:val="nil"/>
                          <w:left w:val="nil"/>
                          <w:bottom w:val="nil"/>
                          <w:right w:val="nil"/>
                        </w:tcBorders>
                      </w:tcPr>
                      <w:p w14:paraId="6C9C8422" w14:textId="77777777" w:rsidR="00170703" w:rsidRDefault="00170703">
                        <w:pPr>
                          <w:spacing w:line="140" w:lineRule="exact"/>
                          <w:ind w:left="192"/>
                          <w:rPr>
                            <w:rFonts w:ascii="Arial" w:eastAsia="Arial" w:hAnsi="Arial" w:cs="Arial"/>
                          </w:rPr>
                        </w:pP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g</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8"/>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6"/>
                            <w:position w:val="1"/>
                          </w:rPr>
                          <w:t xml:space="preserve"> </w:t>
                        </w:r>
                        <w:r>
                          <w:rPr>
                            <w:rFonts w:ascii="Arial" w:eastAsia="Arial" w:hAnsi="Arial" w:cs="Arial"/>
                            <w:spacing w:val="9"/>
                            <w:position w:val="1"/>
                          </w:rPr>
                          <w:t>W</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3"/>
                            <w:position w:val="1"/>
                          </w:rPr>
                          <w:t>s</w:t>
                        </w:r>
                        <w:r>
                          <w:rPr>
                            <w:rFonts w:ascii="Arial" w:eastAsia="Arial" w:hAnsi="Arial" w:cs="Arial"/>
                            <w:position w:val="1"/>
                          </w:rPr>
                          <w:t>;</w:t>
                        </w:r>
                      </w:p>
                    </w:tc>
                  </w:tr>
                  <w:tr w:rsidR="00170703" w14:paraId="3ED64424" w14:textId="77777777">
                    <w:trPr>
                      <w:trHeight w:hRule="exact" w:val="468"/>
                    </w:trPr>
                    <w:tc>
                      <w:tcPr>
                        <w:tcW w:w="1175" w:type="dxa"/>
                        <w:tcBorders>
                          <w:top w:val="nil"/>
                          <w:left w:val="nil"/>
                          <w:bottom w:val="nil"/>
                          <w:right w:val="nil"/>
                        </w:tcBorders>
                      </w:tcPr>
                      <w:p w14:paraId="6C6C45A5" w14:textId="77777777" w:rsidR="00170703" w:rsidRDefault="00170703">
                        <w:pPr>
                          <w:spacing w:before="92"/>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0B8B4E5" w14:textId="77777777" w:rsidR="00170703" w:rsidRDefault="00170703">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26)</w:t>
                        </w:r>
                      </w:p>
                    </w:tc>
                    <w:tc>
                      <w:tcPr>
                        <w:tcW w:w="7201" w:type="dxa"/>
                        <w:tcBorders>
                          <w:top w:val="nil"/>
                          <w:left w:val="nil"/>
                          <w:bottom w:val="nil"/>
                          <w:right w:val="nil"/>
                        </w:tcBorders>
                      </w:tcPr>
                      <w:p w14:paraId="190062AD" w14:textId="77777777" w:rsidR="00170703" w:rsidRDefault="00170703">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170703" w14:paraId="3EDF86CC" w14:textId="77777777">
                    <w:trPr>
                      <w:trHeight w:hRule="exact" w:val="284"/>
                    </w:trPr>
                    <w:tc>
                      <w:tcPr>
                        <w:tcW w:w="1175" w:type="dxa"/>
                        <w:tcBorders>
                          <w:top w:val="nil"/>
                          <w:left w:val="nil"/>
                          <w:bottom w:val="nil"/>
                          <w:right w:val="nil"/>
                        </w:tcBorders>
                      </w:tcPr>
                      <w:p w14:paraId="3D00E2E2"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6)</w:t>
                        </w:r>
                      </w:p>
                    </w:tc>
                    <w:tc>
                      <w:tcPr>
                        <w:tcW w:w="1248" w:type="dxa"/>
                        <w:tcBorders>
                          <w:top w:val="nil"/>
                          <w:left w:val="nil"/>
                          <w:bottom w:val="nil"/>
                          <w:right w:val="nil"/>
                        </w:tcBorders>
                      </w:tcPr>
                      <w:p w14:paraId="660CCEB7" w14:textId="77777777" w:rsidR="00170703" w:rsidRDefault="00170703"/>
                    </w:tc>
                    <w:tc>
                      <w:tcPr>
                        <w:tcW w:w="7201" w:type="dxa"/>
                        <w:tcBorders>
                          <w:top w:val="nil"/>
                          <w:left w:val="nil"/>
                          <w:bottom w:val="nil"/>
                          <w:right w:val="nil"/>
                        </w:tcBorders>
                      </w:tcPr>
                      <w:p w14:paraId="146341C9" w14:textId="77777777" w:rsidR="00170703" w:rsidRDefault="00170703"/>
                    </w:tc>
                  </w:tr>
                  <w:tr w:rsidR="00170703" w14:paraId="7F601223" w14:textId="77777777">
                    <w:trPr>
                      <w:trHeight w:hRule="exact" w:val="468"/>
                    </w:trPr>
                    <w:tc>
                      <w:tcPr>
                        <w:tcW w:w="1175" w:type="dxa"/>
                        <w:tcBorders>
                          <w:top w:val="nil"/>
                          <w:left w:val="nil"/>
                          <w:bottom w:val="nil"/>
                          <w:right w:val="nil"/>
                        </w:tcBorders>
                      </w:tcPr>
                      <w:p w14:paraId="20432497" w14:textId="77777777" w:rsidR="00170703" w:rsidRDefault="00170703">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4ADF7E96" w14:textId="77777777" w:rsidR="00170703" w:rsidRDefault="00170703">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27)</w:t>
                        </w:r>
                      </w:p>
                    </w:tc>
                    <w:tc>
                      <w:tcPr>
                        <w:tcW w:w="7201" w:type="dxa"/>
                        <w:tcBorders>
                          <w:top w:val="nil"/>
                          <w:left w:val="nil"/>
                          <w:bottom w:val="nil"/>
                          <w:right w:val="nil"/>
                        </w:tcBorders>
                      </w:tcPr>
                      <w:p w14:paraId="7B081023" w14:textId="77777777" w:rsidR="00170703" w:rsidRDefault="00170703">
                        <w:pPr>
                          <w:spacing w:before="94"/>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170703" w14:paraId="308440B8" w14:textId="77777777">
                    <w:trPr>
                      <w:trHeight w:hRule="exact" w:val="287"/>
                    </w:trPr>
                    <w:tc>
                      <w:tcPr>
                        <w:tcW w:w="1175" w:type="dxa"/>
                        <w:tcBorders>
                          <w:top w:val="nil"/>
                          <w:left w:val="nil"/>
                          <w:bottom w:val="nil"/>
                          <w:right w:val="nil"/>
                        </w:tcBorders>
                      </w:tcPr>
                      <w:p w14:paraId="23A4B9A2" w14:textId="77777777" w:rsidR="00170703" w:rsidRDefault="00170703">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7)</w:t>
                        </w:r>
                      </w:p>
                    </w:tc>
                    <w:tc>
                      <w:tcPr>
                        <w:tcW w:w="1248" w:type="dxa"/>
                        <w:tcBorders>
                          <w:top w:val="nil"/>
                          <w:left w:val="nil"/>
                          <w:bottom w:val="nil"/>
                          <w:right w:val="nil"/>
                        </w:tcBorders>
                      </w:tcPr>
                      <w:p w14:paraId="01724B81" w14:textId="77777777" w:rsidR="00170703" w:rsidRDefault="00170703"/>
                    </w:tc>
                    <w:tc>
                      <w:tcPr>
                        <w:tcW w:w="7201" w:type="dxa"/>
                        <w:tcBorders>
                          <w:top w:val="nil"/>
                          <w:left w:val="nil"/>
                          <w:bottom w:val="nil"/>
                          <w:right w:val="nil"/>
                        </w:tcBorders>
                      </w:tcPr>
                      <w:p w14:paraId="18C74A90" w14:textId="77777777" w:rsidR="00170703" w:rsidRDefault="00170703"/>
                    </w:tc>
                  </w:tr>
                  <w:tr w:rsidR="00170703" w14:paraId="1DCFA896" w14:textId="77777777">
                    <w:trPr>
                      <w:trHeight w:hRule="exact" w:val="430"/>
                    </w:trPr>
                    <w:tc>
                      <w:tcPr>
                        <w:tcW w:w="1175" w:type="dxa"/>
                        <w:tcBorders>
                          <w:top w:val="nil"/>
                          <w:left w:val="nil"/>
                          <w:bottom w:val="nil"/>
                          <w:right w:val="nil"/>
                        </w:tcBorders>
                      </w:tcPr>
                      <w:p w14:paraId="5CB39FFB" w14:textId="77777777" w:rsidR="00170703" w:rsidRDefault="00170703">
                        <w:pPr>
                          <w:spacing w:before="88"/>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w:t>
                        </w:r>
                      </w:p>
                    </w:tc>
                    <w:tc>
                      <w:tcPr>
                        <w:tcW w:w="1248" w:type="dxa"/>
                        <w:tcBorders>
                          <w:top w:val="nil"/>
                          <w:left w:val="nil"/>
                          <w:bottom w:val="nil"/>
                          <w:right w:val="nil"/>
                        </w:tcBorders>
                      </w:tcPr>
                      <w:p w14:paraId="720D4D2A" w14:textId="77777777" w:rsidR="00170703" w:rsidRDefault="00170703"/>
                    </w:tc>
                    <w:tc>
                      <w:tcPr>
                        <w:tcW w:w="7201" w:type="dxa"/>
                        <w:tcBorders>
                          <w:top w:val="nil"/>
                          <w:left w:val="nil"/>
                          <w:bottom w:val="nil"/>
                          <w:right w:val="nil"/>
                        </w:tcBorders>
                      </w:tcPr>
                      <w:p w14:paraId="035638DA" w14:textId="77777777" w:rsidR="00170703" w:rsidRDefault="00170703">
                        <w:pPr>
                          <w:spacing w:before="88"/>
                          <w:ind w:left="192"/>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unic</w:t>
                        </w:r>
                        <w:r>
                          <w:rPr>
                            <w:rFonts w:ascii="Arial" w:eastAsia="Arial" w:hAnsi="Arial" w:cs="Arial"/>
                            <w:b/>
                            <w:spacing w:val="-1"/>
                          </w:rPr>
                          <w:t>a</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tc>
                  </w:tr>
                  <w:tr w:rsidR="00170703" w14:paraId="76C97BBF" w14:textId="77777777">
                    <w:trPr>
                      <w:trHeight w:hRule="exact" w:val="427"/>
                    </w:trPr>
                    <w:tc>
                      <w:tcPr>
                        <w:tcW w:w="1175" w:type="dxa"/>
                        <w:tcBorders>
                          <w:top w:val="nil"/>
                          <w:left w:val="nil"/>
                          <w:bottom w:val="nil"/>
                          <w:right w:val="nil"/>
                        </w:tcBorders>
                      </w:tcPr>
                      <w:p w14:paraId="42834E78" w14:textId="77777777" w:rsidR="00170703" w:rsidRDefault="00170703"/>
                    </w:tc>
                    <w:tc>
                      <w:tcPr>
                        <w:tcW w:w="1248" w:type="dxa"/>
                        <w:tcBorders>
                          <w:top w:val="nil"/>
                          <w:left w:val="nil"/>
                          <w:bottom w:val="nil"/>
                          <w:right w:val="nil"/>
                        </w:tcBorders>
                      </w:tcPr>
                      <w:p w14:paraId="4266327A" w14:textId="77777777" w:rsidR="00170703" w:rsidRDefault="00170703"/>
                    </w:tc>
                    <w:tc>
                      <w:tcPr>
                        <w:tcW w:w="7201" w:type="dxa"/>
                        <w:tcBorders>
                          <w:top w:val="nil"/>
                          <w:left w:val="nil"/>
                          <w:bottom w:val="nil"/>
                          <w:right w:val="nil"/>
                        </w:tcBorders>
                      </w:tcPr>
                      <w:p w14:paraId="65AB46D6" w14:textId="77777777" w:rsidR="00170703" w:rsidRDefault="00170703">
                        <w:pPr>
                          <w:spacing w:before="90"/>
                          <w:ind w:left="192"/>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170703" w14:paraId="3DEDD889" w14:textId="77777777">
                    <w:trPr>
                      <w:trHeight w:hRule="exact" w:val="307"/>
                    </w:trPr>
                    <w:tc>
                      <w:tcPr>
                        <w:tcW w:w="1175" w:type="dxa"/>
                        <w:tcBorders>
                          <w:top w:val="nil"/>
                          <w:left w:val="nil"/>
                          <w:bottom w:val="nil"/>
                          <w:right w:val="nil"/>
                        </w:tcBorders>
                      </w:tcPr>
                      <w:p w14:paraId="2A9D3FD4" w14:textId="77777777" w:rsidR="00170703" w:rsidRDefault="00170703">
                        <w:pPr>
                          <w:spacing w:before="91"/>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6DA68227" w14:textId="77777777" w:rsidR="00170703" w:rsidRDefault="00170703">
                        <w:pPr>
                          <w:spacing w:before="92" w:line="200" w:lineRule="exact"/>
                          <w:ind w:left="202"/>
                          <w:rPr>
                            <w:rFonts w:ascii="Arial" w:eastAsia="Arial" w:hAnsi="Arial" w:cs="Arial"/>
                          </w:rPr>
                        </w:pPr>
                        <w:r>
                          <w:rPr>
                            <w:rFonts w:ascii="Arial" w:eastAsia="Arial" w:hAnsi="Arial" w:cs="Arial"/>
                            <w:position w:val="-2"/>
                          </w:rPr>
                          <w:t>13.9</w:t>
                        </w:r>
                      </w:p>
                    </w:tc>
                    <w:tc>
                      <w:tcPr>
                        <w:tcW w:w="7201" w:type="dxa"/>
                        <w:tcBorders>
                          <w:top w:val="nil"/>
                          <w:left w:val="nil"/>
                          <w:bottom w:val="nil"/>
                          <w:right w:val="nil"/>
                        </w:tcBorders>
                      </w:tcPr>
                      <w:p w14:paraId="27DBFFB7" w14:textId="77777777" w:rsidR="00170703" w:rsidRDefault="00170703">
                        <w:pPr>
                          <w:spacing w:before="90" w:line="200" w:lineRule="exact"/>
                          <w:ind w:left="192"/>
                          <w:rPr>
                            <w:rFonts w:ascii="Arial" w:eastAsia="Arial" w:hAnsi="Arial" w:cs="Arial"/>
                          </w:rPr>
                        </w:pP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8"/>
                            <w:position w:val="-1"/>
                          </w:rPr>
                          <w:t xml:space="preserve"> </w:t>
                        </w:r>
                        <w:r>
                          <w:rPr>
                            <w:rFonts w:ascii="Arial" w:eastAsia="Arial" w:hAnsi="Arial" w:cs="Arial"/>
                            <w:spacing w:val="2"/>
                            <w:position w:val="-1"/>
                          </w:rPr>
                          <w:t>d</w:t>
                        </w:r>
                        <w:r>
                          <w:rPr>
                            <w:rFonts w:ascii="Arial" w:eastAsia="Arial" w:hAnsi="Arial" w:cs="Arial"/>
                            <w:position w:val="-1"/>
                          </w:rPr>
                          <w:t>o</w:t>
                        </w:r>
                        <w:r>
                          <w:rPr>
                            <w:rFonts w:ascii="Arial" w:eastAsia="Arial" w:hAnsi="Arial" w:cs="Arial"/>
                            <w:spacing w:val="-1"/>
                            <w:position w:val="-1"/>
                          </w:rPr>
                          <w:t>e</w:t>
                        </w:r>
                        <w:r>
                          <w:rPr>
                            <w:rFonts w:ascii="Arial" w:eastAsia="Arial" w:hAnsi="Arial" w:cs="Arial"/>
                            <w:position w:val="-1"/>
                          </w:rPr>
                          <w:t>s</w:t>
                        </w:r>
                        <w:r>
                          <w:rPr>
                            <w:rFonts w:ascii="Arial" w:eastAsia="Arial" w:hAnsi="Arial" w:cs="Arial"/>
                            <w:spacing w:val="-3"/>
                            <w:position w:val="-1"/>
                          </w:rPr>
                          <w:t xml:space="preserve"> </w:t>
                        </w:r>
                        <w:r>
                          <w:rPr>
                            <w:rFonts w:ascii="Arial" w:eastAsia="Arial" w:hAnsi="Arial" w:cs="Arial"/>
                            <w:spacing w:val="2"/>
                            <w:position w:val="-1"/>
                          </w:rPr>
                          <w:t>n</w:t>
                        </w:r>
                        <w:r>
                          <w:rPr>
                            <w:rFonts w:ascii="Arial" w:eastAsia="Arial" w:hAnsi="Arial" w:cs="Arial"/>
                            <w:position w:val="-1"/>
                          </w:rPr>
                          <w:t>ot:</w:t>
                        </w:r>
                      </w:p>
                    </w:tc>
                  </w:tr>
                  <w:tr w:rsidR="00170703" w14:paraId="1EF355FE" w14:textId="77777777">
                    <w:trPr>
                      <w:trHeight w:hRule="exact" w:val="250"/>
                    </w:trPr>
                    <w:tc>
                      <w:tcPr>
                        <w:tcW w:w="1175" w:type="dxa"/>
                        <w:tcBorders>
                          <w:top w:val="nil"/>
                          <w:left w:val="nil"/>
                          <w:bottom w:val="nil"/>
                          <w:right w:val="nil"/>
                        </w:tcBorders>
                      </w:tcPr>
                      <w:p w14:paraId="6898DD6E" w14:textId="77777777" w:rsidR="00170703" w:rsidRDefault="00170703">
                        <w:pPr>
                          <w:spacing w:line="14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13</w:t>
                        </w:r>
                        <w:r>
                          <w:rPr>
                            <w:rFonts w:ascii="Arial" w:eastAsia="Arial" w:hAnsi="Arial" w:cs="Arial"/>
                            <w:spacing w:val="1"/>
                            <w:sz w:val="16"/>
                            <w:szCs w:val="16"/>
                          </w:rPr>
                          <w:t>.</w:t>
                        </w:r>
                        <w:r>
                          <w:rPr>
                            <w:rFonts w:ascii="Arial" w:eastAsia="Arial" w:hAnsi="Arial" w:cs="Arial"/>
                            <w:sz w:val="16"/>
                            <w:szCs w:val="16"/>
                          </w:rPr>
                          <w:t>9</w:t>
                        </w:r>
                      </w:p>
                    </w:tc>
                    <w:tc>
                      <w:tcPr>
                        <w:tcW w:w="1248" w:type="dxa"/>
                        <w:tcBorders>
                          <w:top w:val="nil"/>
                          <w:left w:val="nil"/>
                          <w:bottom w:val="nil"/>
                          <w:right w:val="nil"/>
                        </w:tcBorders>
                      </w:tcPr>
                      <w:p w14:paraId="4B73A0BF" w14:textId="77777777" w:rsidR="00170703" w:rsidRDefault="00170703"/>
                    </w:tc>
                    <w:tc>
                      <w:tcPr>
                        <w:tcW w:w="7201" w:type="dxa"/>
                        <w:tcBorders>
                          <w:top w:val="nil"/>
                          <w:left w:val="nil"/>
                          <w:bottom w:val="nil"/>
                          <w:right w:val="nil"/>
                        </w:tcBorders>
                      </w:tcPr>
                      <w:p w14:paraId="2DEAACC9" w14:textId="77777777" w:rsidR="00170703" w:rsidRDefault="00170703"/>
                    </w:tc>
                  </w:tr>
                </w:tbl>
                <w:p w14:paraId="7836A2DF" w14:textId="77777777" w:rsidR="00170703" w:rsidRDefault="00170703"/>
              </w:txbxContent>
            </v:textbox>
            <w10:wrap anchorx="page" anchory="page"/>
          </v:shape>
        </w:pict>
      </w:r>
      <w:r w:rsidR="001D55A0">
        <w:rPr>
          <w:rFonts w:ascii="Arial" w:eastAsia="Arial" w:hAnsi="Arial" w:cs="Arial"/>
          <w:spacing w:val="1"/>
          <w:position w:val="-1"/>
          <w:sz w:val="16"/>
          <w:szCs w:val="16"/>
        </w:rPr>
        <w:t>c</w:t>
      </w:r>
      <w:r w:rsidR="001D55A0">
        <w:rPr>
          <w:rFonts w:ascii="Arial" w:eastAsia="Arial" w:hAnsi="Arial" w:cs="Arial"/>
          <w:position w:val="-1"/>
          <w:sz w:val="16"/>
          <w:szCs w:val="16"/>
        </w:rPr>
        <w:t>la</w:t>
      </w:r>
      <w:r w:rsidR="001D55A0">
        <w:rPr>
          <w:rFonts w:ascii="Arial" w:eastAsia="Arial" w:hAnsi="Arial" w:cs="Arial"/>
          <w:spacing w:val="-1"/>
          <w:position w:val="-1"/>
          <w:sz w:val="16"/>
          <w:szCs w:val="16"/>
        </w:rPr>
        <w:t>u</w:t>
      </w:r>
      <w:r w:rsidR="001D55A0">
        <w:rPr>
          <w:rFonts w:ascii="Arial" w:eastAsia="Arial" w:hAnsi="Arial" w:cs="Arial"/>
          <w:spacing w:val="1"/>
          <w:position w:val="-1"/>
          <w:sz w:val="16"/>
          <w:szCs w:val="16"/>
        </w:rPr>
        <w:t>s</w:t>
      </w:r>
      <w:r w:rsidR="001D55A0">
        <w:rPr>
          <w:rFonts w:ascii="Arial" w:eastAsia="Arial" w:hAnsi="Arial" w:cs="Arial"/>
          <w:position w:val="-1"/>
          <w:sz w:val="16"/>
          <w:szCs w:val="16"/>
        </w:rPr>
        <w:t>e</w:t>
      </w:r>
    </w:p>
    <w:p w14:paraId="0628A207" w14:textId="77777777" w:rsidR="00455D6C" w:rsidRDefault="00455D6C">
      <w:pPr>
        <w:spacing w:before="2" w:line="160" w:lineRule="exact"/>
        <w:rPr>
          <w:sz w:val="16"/>
          <w:szCs w:val="16"/>
        </w:rPr>
      </w:pPr>
    </w:p>
    <w:p w14:paraId="5FDC9153" w14:textId="77777777" w:rsidR="00455D6C" w:rsidRDefault="00455D6C">
      <w:pPr>
        <w:spacing w:line="200" w:lineRule="exact"/>
      </w:pPr>
    </w:p>
    <w:p w14:paraId="2BC0127E" w14:textId="77777777" w:rsidR="00455D6C" w:rsidRDefault="00455D6C">
      <w:pPr>
        <w:spacing w:line="200" w:lineRule="exact"/>
      </w:pPr>
    </w:p>
    <w:p w14:paraId="0292307D" w14:textId="77777777" w:rsidR="00455D6C" w:rsidRDefault="00455D6C">
      <w:pPr>
        <w:spacing w:line="200" w:lineRule="exact"/>
      </w:pPr>
    </w:p>
    <w:p w14:paraId="3D5ACE2D" w14:textId="77777777" w:rsidR="00455D6C" w:rsidRDefault="00455D6C">
      <w:pPr>
        <w:spacing w:line="200" w:lineRule="exact"/>
      </w:pPr>
    </w:p>
    <w:p w14:paraId="5FA478FA" w14:textId="77777777" w:rsidR="00455D6C" w:rsidRDefault="00455D6C">
      <w:pPr>
        <w:spacing w:line="200" w:lineRule="exact"/>
      </w:pPr>
    </w:p>
    <w:p w14:paraId="43C1FD7D" w14:textId="77777777" w:rsidR="00455D6C" w:rsidRDefault="00455D6C">
      <w:pPr>
        <w:spacing w:line="200" w:lineRule="exact"/>
      </w:pPr>
    </w:p>
    <w:p w14:paraId="0426891E" w14:textId="77777777" w:rsidR="00455D6C" w:rsidRDefault="00455D6C">
      <w:pPr>
        <w:spacing w:line="200" w:lineRule="exact"/>
      </w:pPr>
    </w:p>
    <w:p w14:paraId="5566FC2B" w14:textId="77777777" w:rsidR="00455D6C" w:rsidRDefault="00455D6C">
      <w:pPr>
        <w:spacing w:line="200" w:lineRule="exact"/>
      </w:pPr>
    </w:p>
    <w:p w14:paraId="6AE4E745" w14:textId="77777777" w:rsidR="00455D6C" w:rsidRDefault="00455D6C">
      <w:pPr>
        <w:spacing w:line="200" w:lineRule="exact"/>
      </w:pPr>
    </w:p>
    <w:p w14:paraId="6A892040" w14:textId="77777777" w:rsidR="00455D6C" w:rsidRDefault="00455D6C">
      <w:pPr>
        <w:spacing w:line="200" w:lineRule="exact"/>
      </w:pPr>
    </w:p>
    <w:p w14:paraId="29A71D87" w14:textId="77777777" w:rsidR="00455D6C" w:rsidRDefault="00455D6C">
      <w:pPr>
        <w:spacing w:line="200" w:lineRule="exact"/>
      </w:pPr>
    </w:p>
    <w:p w14:paraId="0B249B90" w14:textId="77777777" w:rsidR="00455D6C" w:rsidRDefault="00455D6C">
      <w:pPr>
        <w:spacing w:line="200" w:lineRule="exact"/>
      </w:pPr>
    </w:p>
    <w:p w14:paraId="16709CC9" w14:textId="77777777" w:rsidR="00455D6C" w:rsidRDefault="00455D6C">
      <w:pPr>
        <w:spacing w:line="200" w:lineRule="exact"/>
      </w:pPr>
    </w:p>
    <w:p w14:paraId="793B8AB5" w14:textId="77777777" w:rsidR="00455D6C" w:rsidRDefault="00455D6C">
      <w:pPr>
        <w:spacing w:line="200" w:lineRule="exact"/>
      </w:pPr>
    </w:p>
    <w:p w14:paraId="7C452ABA" w14:textId="77777777" w:rsidR="00455D6C" w:rsidRDefault="00455D6C">
      <w:pPr>
        <w:spacing w:line="200" w:lineRule="exact"/>
      </w:pPr>
    </w:p>
    <w:p w14:paraId="04850DD8" w14:textId="77777777" w:rsidR="00455D6C" w:rsidRDefault="001D55A0">
      <w:pPr>
        <w:tabs>
          <w:tab w:val="left" w:pos="3440"/>
        </w:tabs>
        <w:spacing w:before="23"/>
        <w:ind w:left="3451" w:right="73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bli</w:t>
      </w:r>
      <w:r>
        <w:rPr>
          <w:rFonts w:ascii="Arial" w:eastAsia="Arial" w:hAnsi="Arial" w:cs="Arial"/>
          <w:spacing w:val="3"/>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7F70DD13" w14:textId="77777777" w:rsidR="00455D6C" w:rsidRDefault="00455D6C">
      <w:pPr>
        <w:spacing w:before="20" w:line="280" w:lineRule="exact"/>
        <w:rPr>
          <w:sz w:val="28"/>
          <w:szCs w:val="28"/>
        </w:rPr>
      </w:pPr>
    </w:p>
    <w:p w14:paraId="27DE184A" w14:textId="77777777" w:rsidR="00455D6C" w:rsidRDefault="001D55A0">
      <w:pPr>
        <w:tabs>
          <w:tab w:val="left" w:pos="3440"/>
        </w:tabs>
        <w:spacing w:line="242" w:lineRule="auto"/>
        <w:ind w:left="3451" w:right="709"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brand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2"/>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2"/>
        </w:rPr>
        <w:t>r</w:t>
      </w:r>
      <w:r>
        <w:rPr>
          <w:rFonts w:ascii="Arial" w:eastAsia="Arial" w:hAnsi="Arial" w:cs="Arial"/>
          <w:spacing w:val="7"/>
        </w:rPr>
        <w:t>k</w:t>
      </w:r>
      <w:r>
        <w:rPr>
          <w:rFonts w:ascii="Arial" w:eastAsia="Arial" w:hAnsi="Arial" w:cs="Arial"/>
        </w:rPr>
        <w:t>et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order</w:t>
      </w:r>
      <w:r>
        <w:rPr>
          <w:rFonts w:ascii="Arial" w:eastAsia="Arial" w:hAnsi="Arial" w:cs="Arial"/>
          <w:spacing w:val="1"/>
        </w:rPr>
        <w:t>s</w:t>
      </w:r>
      <w:r>
        <w:rPr>
          <w:rFonts w:ascii="Arial" w:eastAsia="Arial" w:hAnsi="Arial" w:cs="Arial"/>
        </w:rPr>
        <w:t>,</w:t>
      </w:r>
    </w:p>
    <w:p w14:paraId="0E56A86D" w14:textId="77777777" w:rsidR="00455D6C" w:rsidRDefault="00455D6C">
      <w:pPr>
        <w:spacing w:before="19"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210"/>
      </w:tblGrid>
      <w:tr w:rsidR="00455D6C" w14:paraId="6BC9F490" w14:textId="77777777">
        <w:trPr>
          <w:trHeight w:hRule="exact" w:val="747"/>
        </w:trPr>
        <w:tc>
          <w:tcPr>
            <w:tcW w:w="1061" w:type="dxa"/>
            <w:tcBorders>
              <w:top w:val="nil"/>
              <w:left w:val="nil"/>
              <w:bottom w:val="nil"/>
              <w:right w:val="nil"/>
            </w:tcBorders>
          </w:tcPr>
          <w:p w14:paraId="2D881366" w14:textId="77777777" w:rsidR="00455D6C" w:rsidRDefault="00455D6C">
            <w:pPr>
              <w:spacing w:before="5" w:line="100" w:lineRule="exact"/>
              <w:rPr>
                <w:sz w:val="10"/>
                <w:szCs w:val="10"/>
              </w:rPr>
            </w:pPr>
          </w:p>
          <w:p w14:paraId="585CF390" w14:textId="77777777" w:rsidR="00455D6C" w:rsidRDefault="00455D6C">
            <w:pPr>
              <w:spacing w:line="200" w:lineRule="exact"/>
            </w:pPr>
          </w:p>
          <w:p w14:paraId="00F8CE68" w14:textId="77777777" w:rsidR="00455D6C" w:rsidRDefault="00455D6C">
            <w:pPr>
              <w:spacing w:line="200" w:lineRule="exact"/>
            </w:pPr>
          </w:p>
          <w:p w14:paraId="64131F4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4CA2F8A6" w14:textId="77777777" w:rsidR="00455D6C" w:rsidRDefault="00455D6C">
            <w:pPr>
              <w:spacing w:before="6" w:line="100" w:lineRule="exact"/>
              <w:rPr>
                <w:sz w:val="10"/>
                <w:szCs w:val="10"/>
              </w:rPr>
            </w:pPr>
          </w:p>
          <w:p w14:paraId="2329DD29" w14:textId="77777777" w:rsidR="00455D6C" w:rsidRDefault="00455D6C">
            <w:pPr>
              <w:spacing w:line="200" w:lineRule="exact"/>
            </w:pPr>
          </w:p>
          <w:p w14:paraId="1816341B" w14:textId="77777777" w:rsidR="00455D6C" w:rsidRDefault="00455D6C">
            <w:pPr>
              <w:spacing w:line="200" w:lineRule="exact"/>
            </w:pPr>
          </w:p>
          <w:p w14:paraId="26D9AADB"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c>
          <w:tcPr>
            <w:tcW w:w="7210" w:type="dxa"/>
            <w:tcBorders>
              <w:top w:val="nil"/>
              <w:left w:val="nil"/>
              <w:bottom w:val="nil"/>
              <w:right w:val="nil"/>
            </w:tcBorders>
          </w:tcPr>
          <w:p w14:paraId="077C4C22" w14:textId="77777777" w:rsidR="00455D6C" w:rsidRDefault="001D55A0">
            <w:pPr>
              <w:spacing w:before="74"/>
              <w:ind w:left="37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46816D26" w14:textId="77777777" w:rsidR="00455D6C" w:rsidRDefault="00455D6C">
            <w:pPr>
              <w:spacing w:before="2" w:line="200" w:lineRule="exact"/>
            </w:pPr>
          </w:p>
          <w:p w14:paraId="6E451881" w14:textId="77777777" w:rsidR="00455D6C" w:rsidRDefault="001D55A0">
            <w:pPr>
              <w:ind w:left="370"/>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tc>
      </w:tr>
      <w:tr w:rsidR="00455D6C" w14:paraId="022083C5" w14:textId="77777777">
        <w:trPr>
          <w:trHeight w:hRule="exact" w:val="1017"/>
        </w:trPr>
        <w:tc>
          <w:tcPr>
            <w:tcW w:w="1061" w:type="dxa"/>
            <w:tcBorders>
              <w:top w:val="nil"/>
              <w:left w:val="nil"/>
              <w:bottom w:val="nil"/>
              <w:right w:val="nil"/>
            </w:tcBorders>
          </w:tcPr>
          <w:p w14:paraId="3DB8212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13</w:t>
            </w:r>
            <w:r>
              <w:rPr>
                <w:rFonts w:ascii="Arial" w:eastAsia="Arial" w:hAnsi="Arial" w:cs="Arial"/>
                <w:spacing w:val="1"/>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85" w:type="dxa"/>
            <w:tcBorders>
              <w:top w:val="nil"/>
              <w:left w:val="nil"/>
              <w:bottom w:val="nil"/>
              <w:right w:val="nil"/>
            </w:tcBorders>
          </w:tcPr>
          <w:p w14:paraId="5BDC1A0C" w14:textId="77777777" w:rsidR="00455D6C" w:rsidRDefault="00455D6C"/>
        </w:tc>
        <w:tc>
          <w:tcPr>
            <w:tcW w:w="7210" w:type="dxa"/>
            <w:tcBorders>
              <w:top w:val="nil"/>
              <w:left w:val="nil"/>
              <w:bottom w:val="nil"/>
              <w:right w:val="nil"/>
            </w:tcBorders>
          </w:tcPr>
          <w:p w14:paraId="25E03280" w14:textId="77777777" w:rsidR="00455D6C" w:rsidRDefault="001D55A0">
            <w:pPr>
              <w:spacing w:line="200" w:lineRule="exact"/>
              <w:ind w:left="370"/>
              <w:rPr>
                <w:rFonts w:ascii="Arial" w:eastAsia="Arial" w:hAnsi="Arial" w:cs="Arial"/>
              </w:rPr>
            </w:pP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2"/>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p>
          <w:p w14:paraId="24FE20CF" w14:textId="77777777" w:rsidR="00455D6C" w:rsidRDefault="001D55A0">
            <w:pPr>
              <w:spacing w:line="220" w:lineRule="exact"/>
              <w:ind w:left="370"/>
              <w:rPr>
                <w:rFonts w:ascii="Arial" w:eastAsia="Arial" w:hAnsi="Arial" w:cs="Arial"/>
              </w:rPr>
            </w:pP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grees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w:t>
            </w:r>
          </w:p>
          <w:p w14:paraId="443D638A" w14:textId="77777777" w:rsidR="00455D6C" w:rsidRDefault="001D55A0">
            <w:pPr>
              <w:spacing w:before="3"/>
              <w:ind w:left="370" w:right="469"/>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w</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4F3A76E5" w14:textId="77777777">
        <w:trPr>
          <w:trHeight w:hRule="exact" w:val="878"/>
        </w:trPr>
        <w:tc>
          <w:tcPr>
            <w:tcW w:w="1061" w:type="dxa"/>
            <w:tcBorders>
              <w:top w:val="nil"/>
              <w:left w:val="nil"/>
              <w:bottom w:val="nil"/>
              <w:right w:val="nil"/>
            </w:tcBorders>
          </w:tcPr>
          <w:p w14:paraId="346BDFDA" w14:textId="77777777" w:rsidR="00455D6C" w:rsidRDefault="001D55A0">
            <w:pPr>
              <w:spacing w:before="97"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tc>
        <w:tc>
          <w:tcPr>
            <w:tcW w:w="1185" w:type="dxa"/>
            <w:tcBorders>
              <w:top w:val="nil"/>
              <w:left w:val="nil"/>
              <w:bottom w:val="nil"/>
              <w:right w:val="nil"/>
            </w:tcBorders>
          </w:tcPr>
          <w:p w14:paraId="29778C62" w14:textId="77777777" w:rsidR="00455D6C" w:rsidRDefault="001D55A0">
            <w:pPr>
              <w:spacing w:before="94"/>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1</w:t>
            </w:r>
          </w:p>
        </w:tc>
        <w:tc>
          <w:tcPr>
            <w:tcW w:w="7210" w:type="dxa"/>
            <w:tcBorders>
              <w:top w:val="nil"/>
              <w:left w:val="nil"/>
              <w:bottom w:val="nil"/>
              <w:right w:val="nil"/>
            </w:tcBorders>
          </w:tcPr>
          <w:p w14:paraId="6A516271" w14:textId="77777777" w:rsidR="00455D6C" w:rsidRDefault="001D55A0">
            <w:pPr>
              <w:spacing w:before="94"/>
              <w:ind w:left="370" w:right="6"/>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3</w:t>
            </w:r>
            <w:r>
              <w:rPr>
                <w:rFonts w:ascii="Arial" w:eastAsia="Arial" w:hAnsi="Arial" w:cs="Arial"/>
              </w:rPr>
              <w:t>.9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r>
    </w:tbl>
    <w:p w14:paraId="10F013F9" w14:textId="77777777" w:rsidR="00455D6C" w:rsidRDefault="00455D6C">
      <w:pPr>
        <w:spacing w:line="200" w:lineRule="exact"/>
      </w:pPr>
    </w:p>
    <w:p w14:paraId="653AF6B2" w14:textId="77777777" w:rsidR="00455D6C" w:rsidRDefault="00455D6C">
      <w:pPr>
        <w:spacing w:before="18" w:line="280" w:lineRule="exact"/>
        <w:rPr>
          <w:sz w:val="28"/>
          <w:szCs w:val="28"/>
        </w:rPr>
      </w:pPr>
    </w:p>
    <w:p w14:paraId="2216F032" w14:textId="77777777" w:rsidR="00455D6C" w:rsidRDefault="001D55A0">
      <w:pPr>
        <w:spacing w:before="34"/>
        <w:ind w:left="15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                            </w:t>
      </w:r>
      <w:r>
        <w:rPr>
          <w:rFonts w:ascii="Arial" w:eastAsia="Arial" w:hAnsi="Arial" w:cs="Arial"/>
          <w:b/>
          <w:spacing w:val="3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egr</w:t>
      </w:r>
      <w:r>
        <w:rPr>
          <w:rFonts w:ascii="Arial" w:eastAsia="Arial" w:hAnsi="Arial" w:cs="Arial"/>
          <w:b/>
          <w:spacing w:val="-1"/>
        </w:rPr>
        <w:t>a</w:t>
      </w:r>
      <w:r>
        <w:rPr>
          <w:rFonts w:ascii="Arial" w:eastAsia="Arial" w:hAnsi="Arial" w:cs="Arial"/>
          <w:b/>
          <w:spacing w:val="1"/>
        </w:rPr>
        <w:t>t</w:t>
      </w:r>
      <w:r>
        <w:rPr>
          <w:rFonts w:ascii="Arial" w:eastAsia="Arial" w:hAnsi="Arial" w:cs="Arial"/>
          <w:b/>
        </w:rPr>
        <w:t>or</w:t>
      </w:r>
    </w:p>
    <w:p w14:paraId="6509665C" w14:textId="77777777" w:rsidR="00455D6C" w:rsidRDefault="00455D6C">
      <w:pPr>
        <w:spacing w:before="4" w:line="200" w:lineRule="exact"/>
      </w:pPr>
    </w:p>
    <w:p w14:paraId="34A8BA1A" w14:textId="77777777" w:rsidR="00455D6C" w:rsidRDefault="001D55A0">
      <w:pPr>
        <w:spacing w:line="220" w:lineRule="exact"/>
        <w:ind w:left="273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7F859C0" w14:textId="77777777" w:rsidR="00455D6C" w:rsidRDefault="00455D6C">
      <w:pPr>
        <w:spacing w:before="3" w:line="160" w:lineRule="exact"/>
        <w:rPr>
          <w:sz w:val="16"/>
          <w:szCs w:val="16"/>
        </w:rPr>
        <w:sectPr w:rsidR="00455D6C">
          <w:pgSz w:w="11920" w:h="16840"/>
          <w:pgMar w:top="1340" w:right="940" w:bottom="280" w:left="1120" w:header="0" w:footer="581" w:gutter="0"/>
          <w:cols w:space="720"/>
        </w:sectPr>
      </w:pPr>
    </w:p>
    <w:p w14:paraId="1D980094" w14:textId="77777777" w:rsidR="00455D6C" w:rsidRDefault="00A047A2">
      <w:pPr>
        <w:spacing w:before="44" w:line="180" w:lineRule="exact"/>
        <w:ind w:left="154" w:right="-28"/>
        <w:rPr>
          <w:rFonts w:ascii="Arial" w:eastAsia="Arial" w:hAnsi="Arial" w:cs="Arial"/>
          <w:sz w:val="16"/>
          <w:szCs w:val="16"/>
        </w:rPr>
      </w:pPr>
      <w:r>
        <w:pict w14:anchorId="2720CBB7">
          <v:group id="_x0000_s1342" style="position:absolute;left:0;text-align:left;margin-left:57.8pt;margin-top:574.75pt;width:492.5pt;height:22.6pt;z-index:-8555;mso-position-horizontal-relative:page;mso-position-vertical-relative:page" coordorigin="1156,11495" coordsize="9850,452">
            <v:shape id="_x0000_s1351" style="position:absolute;left:2396;top:11505;width:108;height:432" coordorigin="2396,11505" coordsize="108,432" path="m2396,11937r108,l2504,11505r-108,l2396,11937xe" fillcolor="#bebebe" stroked="f">
              <v:path arrowok="t"/>
            </v:shape>
            <v:shape id="_x0000_s1350" style="position:absolute;left:1166;top:11505;width:108;height:432" coordorigin="1166,11505" coordsize="108,432" path="m1166,11937r108,l1274,11505r-108,l1166,11937xe" fillcolor="#bebebe" stroked="f">
              <v:path arrowok="t"/>
            </v:shape>
            <v:shape id="_x0000_s1349" style="position:absolute;left:1274;top:11505;width:1121;height:432" coordorigin="1274,11505" coordsize="1121,432" path="m2396,11937r,-432l1274,11505r,432l2396,11937xe" fillcolor="#bebebe" stroked="f">
              <v:path arrowok="t"/>
            </v:shape>
            <v:shape id="_x0000_s1348" style="position:absolute;left:2504;top:11505;width:108;height:432" coordorigin="2504,11505" coordsize="108,432" path="m2504,11937r108,l2612,11505r-108,l2504,11937xe" fillcolor="#bebebe" stroked="f">
              <v:path arrowok="t"/>
            </v:shape>
            <v:shape id="_x0000_s1347" style="position:absolute;left:3634;top:11505;width:108;height:432" coordorigin="3634,11505" coordsize="108,432" path="m3634,11937r108,l3742,11505r-108,l3634,11937xe" fillcolor="#bebebe" stroked="f">
              <v:path arrowok="t"/>
            </v:shape>
            <v:shape id="_x0000_s1346" style="position:absolute;left:2612;top:11505;width:1022;height:432" coordorigin="2612,11505" coordsize="1022,432" path="m3634,11937r,-432l2612,11505r,432l3634,11937xe" fillcolor="#bebebe" stroked="f">
              <v:path arrowok="t"/>
            </v:shape>
            <v:shape id="_x0000_s1345" style="position:absolute;left:3742;top:11505;width:108;height:432" coordorigin="3742,11505" coordsize="108,432" path="m3742,11937r108,l3850,11505r-108,l3742,11937xe" fillcolor="#bebebe" stroked="f">
              <v:path arrowok="t"/>
            </v:shape>
            <v:shape id="_x0000_s1344" style="position:absolute;left:10888;top:11505;width:108;height:432" coordorigin="10888,11505" coordsize="108,432" path="m10888,11937r108,l10996,11505r-108,l10888,11937xe" fillcolor="#bebebe" stroked="f">
              <v:path arrowok="t"/>
            </v:shape>
            <v:shape id="_x0000_s1343" style="position:absolute;left:3850;top:11505;width:7038;height:432" coordorigin="3850,11505" coordsize="7038,432" path="m10888,11937r,-432l3850,11505r,432l10888,11937xe" fillcolor="#bebebe" stroked="f">
              <v:path arrowok="t"/>
            </v:shape>
            <w10:wrap anchorx="page" anchory="page"/>
          </v:group>
        </w:pict>
      </w:r>
      <w:r>
        <w:pict w14:anchorId="3033F746">
          <v:group id="_x0000_s1332" style="position:absolute;left:0;text-align:left;margin-left:57.8pt;margin-top:277.95pt;width:492.5pt;height:22.5pt;z-index:-8556;mso-position-horizontal-relative:page;mso-position-vertical-relative:page" coordorigin="1156,5559" coordsize="9850,450">
            <v:shape id="_x0000_s1341" style="position:absolute;left:2396;top:5569;width:108;height:430" coordorigin="2396,5569" coordsize="108,430" path="m2396,5999r108,l2504,5569r-108,l2396,5999xe" fillcolor="#bebebe" stroked="f">
              <v:path arrowok="t"/>
            </v:shape>
            <v:shape id="_x0000_s1340" style="position:absolute;left:1166;top:5569;width:108;height:430" coordorigin="1166,5569" coordsize="108,430" path="m1166,5999r108,l1274,5569r-108,l1166,5999xe" fillcolor="#bebebe" stroked="f">
              <v:path arrowok="t"/>
            </v:shape>
            <v:shape id="_x0000_s1339" style="position:absolute;left:1274;top:5569;width:1121;height:430" coordorigin="1274,5569" coordsize="1121,430" path="m2396,5999r,-430l1274,5569r,430l2396,5999xe" fillcolor="#bebebe" stroked="f">
              <v:path arrowok="t"/>
            </v:shape>
            <v:shape id="_x0000_s1338" style="position:absolute;left:2504;top:5569;width:108;height:430" coordorigin="2504,5569" coordsize="108,430" path="m2504,5999r108,l2612,5569r-108,l2504,5999xe" fillcolor="#bebebe" stroked="f">
              <v:path arrowok="t"/>
            </v:shape>
            <v:shape id="_x0000_s1337" style="position:absolute;left:3634;top:5569;width:108;height:430" coordorigin="3634,5569" coordsize="108,430" path="m3634,5999r108,l3742,5569r-108,l3634,5999xe" fillcolor="#bebebe" stroked="f">
              <v:path arrowok="t"/>
            </v:shape>
            <v:shape id="_x0000_s1336" style="position:absolute;left:2612;top:5569;width:1022;height:430" coordorigin="2612,5569" coordsize="1022,430" path="m3634,5999r,-430l2612,5569r,430l3634,5999xe" fillcolor="#bebebe" stroked="f">
              <v:path arrowok="t"/>
            </v:shape>
            <v:shape id="_x0000_s1335" style="position:absolute;left:3742;top:5569;width:108;height:430" coordorigin="3742,5569" coordsize="108,430" path="m3742,5999r108,l3850,5569r-108,l3742,5999xe" fillcolor="#bebebe" stroked="f">
              <v:path arrowok="t"/>
            </v:shape>
            <v:shape id="_x0000_s1334" style="position:absolute;left:10888;top:5569;width:108;height:430" coordorigin="10888,5569" coordsize="108,430" path="m10888,5999r108,l10996,5569r-108,l10888,5999xe" fillcolor="#bebebe" stroked="f">
              <v:path arrowok="t"/>
            </v:shape>
            <v:shape id="_x0000_s1333" style="position:absolute;left:3850;top:5569;width:7038;height:430" coordorigin="3850,5569" coordsize="7038,430" path="m10888,5999r,-430l3850,5569r,430l10888,599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1</w:t>
      </w:r>
      <w:r w:rsidR="001D55A0">
        <w:rPr>
          <w:rFonts w:ascii="Arial" w:eastAsia="Arial" w:hAnsi="Arial" w:cs="Arial"/>
          <w:spacing w:val="1"/>
          <w:sz w:val="16"/>
          <w:szCs w:val="16"/>
        </w:rPr>
        <w:t>4.6</w:t>
      </w:r>
    </w:p>
    <w:p w14:paraId="6B5B01D5" w14:textId="77777777" w:rsidR="00455D6C" w:rsidRDefault="001D55A0">
      <w:pPr>
        <w:tabs>
          <w:tab w:val="left" w:pos="1220"/>
        </w:tabs>
        <w:spacing w:before="46" w:line="220" w:lineRule="exact"/>
        <w:ind w:left="1238" w:right="706" w:hanging="1238"/>
        <w:rPr>
          <w:rFonts w:ascii="Arial" w:eastAsia="Arial" w:hAnsi="Arial" w:cs="Arial"/>
        </w:rPr>
      </w:pPr>
      <w:r>
        <w:br w:type="column"/>
      </w:r>
      <w:r>
        <w:rPr>
          <w:rFonts w:ascii="Arial" w:eastAsia="Arial" w:hAnsi="Arial" w:cs="Arial"/>
        </w:rPr>
        <w:t>14.6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D6240F1" w14:textId="77777777" w:rsidR="00455D6C" w:rsidRDefault="00455D6C">
      <w:pPr>
        <w:spacing w:before="9" w:line="180" w:lineRule="exact"/>
        <w:rPr>
          <w:sz w:val="19"/>
          <w:szCs w:val="19"/>
        </w:rPr>
      </w:pPr>
    </w:p>
    <w:p w14:paraId="5D621B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B539E3" w14:textId="77777777" w:rsidR="00455D6C" w:rsidRDefault="00455D6C">
      <w:pPr>
        <w:spacing w:line="100" w:lineRule="exact"/>
        <w:rPr>
          <w:sz w:val="10"/>
          <w:szCs w:val="10"/>
        </w:rPr>
      </w:pPr>
    </w:p>
    <w:p w14:paraId="1E7A83B9" w14:textId="77777777" w:rsidR="00455D6C" w:rsidRDefault="00455D6C">
      <w:pPr>
        <w:spacing w:line="200" w:lineRule="exact"/>
      </w:pPr>
    </w:p>
    <w:p w14:paraId="5D1C03E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er</w:t>
      </w:r>
      <w:r>
        <w:rPr>
          <w:rFonts w:ascii="Arial" w:eastAsia="Arial" w:hAnsi="Arial" w:cs="Arial"/>
          <w:i/>
        </w:rPr>
        <w:t>,</w:t>
      </w:r>
    </w:p>
    <w:p w14:paraId="16CEC1DC" w14:textId="77777777" w:rsidR="00455D6C" w:rsidRDefault="00455D6C">
      <w:pPr>
        <w:spacing w:line="100" w:lineRule="exact"/>
        <w:rPr>
          <w:sz w:val="10"/>
          <w:szCs w:val="10"/>
        </w:rPr>
      </w:pPr>
    </w:p>
    <w:p w14:paraId="14EFE1F3" w14:textId="77777777" w:rsidR="00455D6C" w:rsidRDefault="00455D6C">
      <w:pPr>
        <w:spacing w:line="200" w:lineRule="exact"/>
      </w:pPr>
    </w:p>
    <w:p w14:paraId="51BBF6A0" w14:textId="77777777" w:rsidR="00455D6C" w:rsidRDefault="001D55A0">
      <w:pPr>
        <w:ind w:left="1238"/>
        <w:rPr>
          <w:rFonts w:ascii="Arial" w:eastAsia="Arial" w:hAnsi="Arial" w:cs="Arial"/>
        </w:rPr>
        <w:sectPr w:rsidR="00455D6C">
          <w:type w:val="continuous"/>
          <w:pgSz w:w="11920" w:h="16840"/>
          <w:pgMar w:top="440" w:right="940" w:bottom="280" w:left="1120" w:header="720" w:footer="720" w:gutter="0"/>
          <w:cols w:num="2" w:space="720" w:equalWidth="0">
            <w:col w:w="978" w:space="514"/>
            <w:col w:w="8368"/>
          </w:cols>
        </w:sectPr>
      </w:pP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s</w:t>
      </w:r>
      <w:r>
        <w:rPr>
          <w:rFonts w:ascii="Arial" w:eastAsia="Arial" w:hAnsi="Arial" w:cs="Arial"/>
        </w:rPr>
        <w:t>tr</w:t>
      </w:r>
      <w:r>
        <w:rPr>
          <w:rFonts w:ascii="Arial" w:eastAsia="Arial" w:hAnsi="Arial" w:cs="Arial"/>
          <w:spacing w:val="2"/>
        </w:rPr>
        <w:t>u</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p>
    <w:p w14:paraId="32F13FAD"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4"/>
        <w:gridCol w:w="8536"/>
      </w:tblGrid>
      <w:tr w:rsidR="00455D6C" w14:paraId="620E8287" w14:textId="77777777">
        <w:trPr>
          <w:trHeight w:hRule="exact" w:val="430"/>
        </w:trPr>
        <w:tc>
          <w:tcPr>
            <w:tcW w:w="1294" w:type="dxa"/>
            <w:tcBorders>
              <w:top w:val="nil"/>
              <w:left w:val="nil"/>
              <w:bottom w:val="nil"/>
              <w:right w:val="nil"/>
            </w:tcBorders>
            <w:shd w:val="clear" w:color="auto" w:fill="BEBEBE"/>
          </w:tcPr>
          <w:p w14:paraId="6C24AA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w:t>
            </w:r>
          </w:p>
        </w:tc>
        <w:tc>
          <w:tcPr>
            <w:tcW w:w="8536" w:type="dxa"/>
            <w:tcBorders>
              <w:top w:val="nil"/>
              <w:left w:val="nil"/>
              <w:bottom w:val="nil"/>
              <w:right w:val="nil"/>
            </w:tcBorders>
            <w:shd w:val="clear" w:color="auto" w:fill="BEBEBE"/>
          </w:tcPr>
          <w:p w14:paraId="55B6D4CC" w14:textId="77777777" w:rsidR="00455D6C" w:rsidRDefault="001D55A0">
            <w:pPr>
              <w:spacing w:before="95"/>
              <w:ind w:left="1390"/>
              <w:rPr>
                <w:rFonts w:ascii="Arial" w:eastAsia="Arial" w:hAnsi="Arial" w:cs="Arial"/>
              </w:rPr>
            </w:pPr>
            <w:r>
              <w:rPr>
                <w:rFonts w:ascii="Arial" w:eastAsia="Arial" w:hAnsi="Arial" w:cs="Arial"/>
                <w:b/>
                <w:spacing w:val="-1"/>
              </w:rPr>
              <w:t>E</w:t>
            </w:r>
            <w:r>
              <w:rPr>
                <w:rFonts w:ascii="Arial" w:eastAsia="Arial" w:hAnsi="Arial" w:cs="Arial"/>
                <w:b/>
              </w:rPr>
              <w:t>a</w:t>
            </w:r>
            <w:r>
              <w:rPr>
                <w:rFonts w:ascii="Arial" w:eastAsia="Arial" w:hAnsi="Arial" w:cs="Arial"/>
                <w:b/>
                <w:spacing w:val="1"/>
              </w:rPr>
              <w:t>r</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w:t>
            </w:r>
            <w:r>
              <w:rPr>
                <w:rFonts w:ascii="Arial" w:eastAsia="Arial" w:hAnsi="Arial" w:cs="Arial"/>
                <w:b/>
              </w:rPr>
              <w:t>ning</w:t>
            </w:r>
          </w:p>
        </w:tc>
      </w:tr>
      <w:tr w:rsidR="00455D6C" w14:paraId="6321F5A1" w14:textId="77777777">
        <w:trPr>
          <w:trHeight w:hRule="exact" w:val="435"/>
        </w:trPr>
        <w:tc>
          <w:tcPr>
            <w:tcW w:w="1294" w:type="dxa"/>
            <w:tcBorders>
              <w:top w:val="nil"/>
              <w:left w:val="nil"/>
              <w:bottom w:val="nil"/>
              <w:right w:val="nil"/>
            </w:tcBorders>
          </w:tcPr>
          <w:p w14:paraId="61B26EE0" w14:textId="77777777" w:rsidR="00455D6C" w:rsidRDefault="00455D6C"/>
        </w:tc>
        <w:tc>
          <w:tcPr>
            <w:tcW w:w="8536" w:type="dxa"/>
            <w:tcBorders>
              <w:top w:val="nil"/>
              <w:left w:val="nil"/>
              <w:bottom w:val="nil"/>
              <w:right w:val="nil"/>
            </w:tcBorders>
          </w:tcPr>
          <w:p w14:paraId="15546E8E" w14:textId="77777777" w:rsidR="00455D6C" w:rsidRDefault="001D55A0">
            <w:pPr>
              <w:spacing w:before="98"/>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038A8D49" w14:textId="77777777">
        <w:trPr>
          <w:trHeight w:hRule="exact" w:val="2695"/>
        </w:trPr>
        <w:tc>
          <w:tcPr>
            <w:tcW w:w="1294" w:type="dxa"/>
            <w:tcBorders>
              <w:top w:val="nil"/>
              <w:left w:val="nil"/>
              <w:bottom w:val="nil"/>
              <w:right w:val="nil"/>
            </w:tcBorders>
          </w:tcPr>
          <w:p w14:paraId="28D91C99" w14:textId="77777777" w:rsidR="00455D6C" w:rsidRDefault="001D55A0">
            <w:pPr>
              <w:spacing w:before="91"/>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8536" w:type="dxa"/>
            <w:tcBorders>
              <w:top w:val="nil"/>
              <w:left w:val="nil"/>
              <w:bottom w:val="nil"/>
              <w:right w:val="nil"/>
            </w:tcBorders>
          </w:tcPr>
          <w:p w14:paraId="2C2ADDC5" w14:textId="77777777" w:rsidR="00455D6C" w:rsidRDefault="001D55A0">
            <w:pPr>
              <w:tabs>
                <w:tab w:val="left" w:pos="1380"/>
              </w:tabs>
              <w:spacing w:before="92"/>
              <w:ind w:left="1390" w:right="211" w:hanging="1238"/>
              <w:rPr>
                <w:rFonts w:ascii="Arial" w:eastAsia="Arial" w:hAnsi="Arial" w:cs="Arial"/>
              </w:rPr>
            </w:pPr>
            <w:r>
              <w:rPr>
                <w:rFonts w:ascii="Arial" w:eastAsia="Arial" w:hAnsi="Arial" w:cs="Arial"/>
              </w:rPr>
              <w:t>15.5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as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Reas</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tre</w:t>
            </w:r>
            <w:r>
              <w:rPr>
                <w:rFonts w:ascii="Arial" w:eastAsia="Arial" w:hAnsi="Arial" w:cs="Arial"/>
                <w:spacing w:val="-1"/>
              </w:rPr>
              <w:t>a</w:t>
            </w:r>
            <w:r>
              <w:rPr>
                <w:rFonts w:ascii="Arial" w:eastAsia="Arial" w:hAnsi="Arial" w:cs="Arial"/>
              </w:rPr>
              <w:t>ted</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3F425C4E" w14:textId="77777777">
        <w:trPr>
          <w:trHeight w:hRule="exact" w:val="429"/>
        </w:trPr>
        <w:tc>
          <w:tcPr>
            <w:tcW w:w="1294" w:type="dxa"/>
            <w:tcBorders>
              <w:top w:val="nil"/>
              <w:left w:val="nil"/>
              <w:bottom w:val="nil"/>
              <w:right w:val="nil"/>
            </w:tcBorders>
            <w:shd w:val="clear" w:color="auto" w:fill="BEBEBE"/>
          </w:tcPr>
          <w:p w14:paraId="755ADE4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Z6</w:t>
            </w:r>
          </w:p>
        </w:tc>
        <w:tc>
          <w:tcPr>
            <w:tcW w:w="8536" w:type="dxa"/>
            <w:tcBorders>
              <w:top w:val="nil"/>
              <w:left w:val="nil"/>
              <w:bottom w:val="nil"/>
              <w:right w:val="nil"/>
            </w:tcBorders>
            <w:shd w:val="clear" w:color="auto" w:fill="BEBEBE"/>
          </w:tcPr>
          <w:p w14:paraId="3A0DD21C" w14:textId="77777777" w:rsidR="00455D6C" w:rsidRDefault="001D55A0">
            <w:pPr>
              <w:spacing w:before="95"/>
              <w:ind w:left="139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big</w:t>
            </w:r>
            <w:r>
              <w:rPr>
                <w:rFonts w:ascii="Arial" w:eastAsia="Arial" w:hAnsi="Arial" w:cs="Arial"/>
                <w:b/>
                <w:spacing w:val="1"/>
              </w:rPr>
              <w:t>u</w:t>
            </w:r>
            <w:r>
              <w:rPr>
                <w:rFonts w:ascii="Arial" w:eastAsia="Arial" w:hAnsi="Arial" w:cs="Arial"/>
                <w:b/>
              </w:rPr>
              <w:t>it</w:t>
            </w:r>
            <w:r>
              <w:rPr>
                <w:rFonts w:ascii="Arial" w:eastAsia="Arial" w:hAnsi="Arial" w:cs="Arial"/>
                <w:b/>
                <w:spacing w:val="2"/>
              </w:rPr>
              <w:t>i</w:t>
            </w:r>
            <w:r>
              <w:rPr>
                <w:rFonts w:ascii="Arial" w:eastAsia="Arial" w:hAnsi="Arial" w:cs="Arial"/>
                <w:b/>
              </w:rPr>
              <w:t>es</w:t>
            </w:r>
            <w:r>
              <w:rPr>
                <w:rFonts w:ascii="Arial" w:eastAsia="Arial" w:hAnsi="Arial" w:cs="Arial"/>
                <w:b/>
                <w:spacing w:val="-12"/>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Inc</w:t>
            </w:r>
            <w:r>
              <w:rPr>
                <w:rFonts w:ascii="Arial" w:eastAsia="Arial" w:hAnsi="Arial" w:cs="Arial"/>
                <w:b/>
                <w:spacing w:val="1"/>
              </w:rPr>
              <w:t>o</w:t>
            </w:r>
            <w:r>
              <w:rPr>
                <w:rFonts w:ascii="Arial" w:eastAsia="Arial" w:hAnsi="Arial" w:cs="Arial"/>
                <w:b/>
              </w:rPr>
              <w:t>nsi</w:t>
            </w:r>
            <w:r>
              <w:rPr>
                <w:rFonts w:ascii="Arial" w:eastAsia="Arial" w:hAnsi="Arial" w:cs="Arial"/>
                <w:b/>
                <w:spacing w:val="1"/>
              </w:rPr>
              <w:t>st</w:t>
            </w:r>
            <w:r>
              <w:rPr>
                <w:rFonts w:ascii="Arial" w:eastAsia="Arial" w:hAnsi="Arial" w:cs="Arial"/>
                <w:b/>
              </w:rPr>
              <w:t>encies</w:t>
            </w:r>
          </w:p>
        </w:tc>
      </w:tr>
      <w:tr w:rsidR="00455D6C" w14:paraId="2CC14704" w14:textId="77777777">
        <w:trPr>
          <w:trHeight w:hRule="exact" w:val="670"/>
        </w:trPr>
        <w:tc>
          <w:tcPr>
            <w:tcW w:w="1294" w:type="dxa"/>
            <w:tcBorders>
              <w:top w:val="nil"/>
              <w:left w:val="nil"/>
              <w:bottom w:val="nil"/>
              <w:right w:val="nil"/>
            </w:tcBorders>
          </w:tcPr>
          <w:p w14:paraId="6FDBF7E5" w14:textId="77777777" w:rsidR="00455D6C" w:rsidRDefault="001D55A0">
            <w:pPr>
              <w:spacing w:before="97"/>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7.1</w:t>
            </w:r>
          </w:p>
        </w:tc>
        <w:tc>
          <w:tcPr>
            <w:tcW w:w="8536" w:type="dxa"/>
            <w:tcBorders>
              <w:top w:val="nil"/>
              <w:left w:val="nil"/>
              <w:bottom w:val="nil"/>
              <w:right w:val="nil"/>
            </w:tcBorders>
          </w:tcPr>
          <w:p w14:paraId="64C20B0B" w14:textId="77777777" w:rsidR="00455D6C" w:rsidRDefault="001D55A0">
            <w:pPr>
              <w:spacing w:before="98"/>
              <w:ind w:left="151"/>
              <w:rPr>
                <w:rFonts w:ascii="Arial" w:eastAsia="Arial" w:hAnsi="Arial" w:cs="Arial"/>
              </w:rPr>
            </w:pPr>
            <w:r>
              <w:rPr>
                <w:rFonts w:ascii="Arial" w:eastAsia="Arial" w:hAnsi="Arial" w:cs="Arial"/>
              </w:rPr>
              <w:t xml:space="preserve">17.1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4"/>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032E92C5" w14:textId="77777777" w:rsidR="00455D6C" w:rsidRDefault="001D55A0">
            <w:pPr>
              <w:ind w:left="1390"/>
              <w:rPr>
                <w:rFonts w:ascii="Arial" w:eastAsia="Arial" w:hAnsi="Arial" w:cs="Arial"/>
              </w:rPr>
            </w:pPr>
            <w:r>
              <w:rPr>
                <w:rFonts w:ascii="Arial" w:eastAsia="Arial" w:hAnsi="Arial" w:cs="Arial"/>
              </w:rPr>
              <w:t>2.1</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A</w:t>
            </w:r>
            <w:r>
              <w:rPr>
                <w:rFonts w:ascii="Arial" w:eastAsia="Arial" w:hAnsi="Arial" w:cs="Arial"/>
              </w:rPr>
              <w:t>gree</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w:t>
            </w:r>
            <w:r>
              <w:rPr>
                <w:rFonts w:ascii="Arial" w:eastAsia="Arial" w:hAnsi="Arial" w:cs="Arial"/>
              </w:rPr>
              <w:t>.</w:t>
            </w:r>
          </w:p>
        </w:tc>
      </w:tr>
      <w:tr w:rsidR="00455D6C" w14:paraId="2AA435DC" w14:textId="77777777">
        <w:trPr>
          <w:trHeight w:hRule="exact" w:val="427"/>
        </w:trPr>
        <w:tc>
          <w:tcPr>
            <w:tcW w:w="1294" w:type="dxa"/>
            <w:tcBorders>
              <w:top w:val="nil"/>
              <w:left w:val="nil"/>
              <w:bottom w:val="nil"/>
              <w:right w:val="nil"/>
            </w:tcBorders>
          </w:tcPr>
          <w:p w14:paraId="0DCE27D2" w14:textId="77777777" w:rsidR="00455D6C" w:rsidRDefault="00455D6C"/>
        </w:tc>
        <w:tc>
          <w:tcPr>
            <w:tcW w:w="8536" w:type="dxa"/>
            <w:tcBorders>
              <w:top w:val="nil"/>
              <w:left w:val="nil"/>
              <w:bottom w:val="nil"/>
              <w:right w:val="nil"/>
            </w:tcBorders>
          </w:tcPr>
          <w:p w14:paraId="38DA52B8" w14:textId="77777777" w:rsidR="00455D6C" w:rsidRDefault="001D55A0">
            <w:pPr>
              <w:spacing w:before="89"/>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81092F1" w14:textId="77777777">
        <w:trPr>
          <w:trHeight w:hRule="exact" w:val="1354"/>
        </w:trPr>
        <w:tc>
          <w:tcPr>
            <w:tcW w:w="1294" w:type="dxa"/>
            <w:tcBorders>
              <w:top w:val="nil"/>
              <w:left w:val="nil"/>
              <w:bottom w:val="nil"/>
              <w:right w:val="nil"/>
            </w:tcBorders>
          </w:tcPr>
          <w:p w14:paraId="78B30AAA"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3</w:t>
            </w:r>
          </w:p>
        </w:tc>
        <w:tc>
          <w:tcPr>
            <w:tcW w:w="8536" w:type="dxa"/>
            <w:tcBorders>
              <w:top w:val="nil"/>
              <w:left w:val="nil"/>
              <w:bottom w:val="nil"/>
              <w:right w:val="nil"/>
            </w:tcBorders>
          </w:tcPr>
          <w:p w14:paraId="07AD227C" w14:textId="77777777" w:rsidR="00455D6C" w:rsidRDefault="001D55A0">
            <w:pPr>
              <w:tabs>
                <w:tab w:val="left" w:pos="1380"/>
              </w:tabs>
              <w:spacing w:before="94"/>
              <w:ind w:left="1390" w:right="352" w:hanging="1238"/>
              <w:rPr>
                <w:rFonts w:ascii="Arial" w:eastAsia="Arial" w:hAnsi="Arial" w:cs="Arial"/>
              </w:rPr>
            </w:pPr>
            <w:r>
              <w:rPr>
                <w:rFonts w:ascii="Arial" w:eastAsia="Arial" w:hAnsi="Arial" w:cs="Arial"/>
              </w:rPr>
              <w:t>17.3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3"/>
              </w:rPr>
              <w:t>'</w:t>
            </w:r>
            <w:r>
              <w:rPr>
                <w:rFonts w:ascii="Arial" w:eastAsia="Arial" w:hAnsi="Arial" w:cs="Arial"/>
                <w:i/>
              </w:rPr>
              <w:t>s</w:t>
            </w:r>
            <w:r>
              <w:rPr>
                <w:rFonts w:ascii="Arial" w:eastAsia="Arial" w:hAnsi="Arial" w:cs="Arial"/>
                <w:i/>
                <w:spacing w:val="-9"/>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p>
        </w:tc>
      </w:tr>
      <w:tr w:rsidR="00455D6C" w14:paraId="5BE9EE0A" w14:textId="77777777">
        <w:trPr>
          <w:trHeight w:hRule="exact" w:val="1578"/>
        </w:trPr>
        <w:tc>
          <w:tcPr>
            <w:tcW w:w="1294" w:type="dxa"/>
            <w:tcBorders>
              <w:top w:val="nil"/>
              <w:left w:val="nil"/>
              <w:bottom w:val="nil"/>
              <w:right w:val="nil"/>
            </w:tcBorders>
          </w:tcPr>
          <w:p w14:paraId="4EE1DB40" w14:textId="77777777" w:rsidR="00455D6C" w:rsidRDefault="00455D6C"/>
        </w:tc>
        <w:tc>
          <w:tcPr>
            <w:tcW w:w="8536" w:type="dxa"/>
            <w:tcBorders>
              <w:top w:val="nil"/>
              <w:left w:val="nil"/>
              <w:bottom w:val="nil"/>
              <w:right w:val="nil"/>
            </w:tcBorders>
          </w:tcPr>
          <w:p w14:paraId="49A50CD4" w14:textId="77777777" w:rsidR="00455D6C" w:rsidRDefault="001D55A0">
            <w:pPr>
              <w:spacing w:before="89"/>
              <w:ind w:left="1390" w:right="114"/>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7</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If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2"/>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 xml:space="preserve">ork are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g</w:t>
            </w:r>
            <w:r>
              <w:rPr>
                <w:rFonts w:ascii="Arial" w:eastAsia="Arial" w:hAnsi="Arial" w:cs="Arial"/>
              </w:rPr>
              <w:t>arded</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99"/>
              </w:rPr>
              <w:t>f</w:t>
            </w:r>
            <w:r>
              <w:rPr>
                <w:rFonts w:ascii="Arial" w:eastAsia="Arial" w:hAnsi="Arial" w:cs="Arial"/>
                <w:w w:val="99"/>
              </w:rPr>
              <w:t>e</w:t>
            </w:r>
            <w:r>
              <w:rPr>
                <w:rFonts w:ascii="Arial" w:eastAsia="Arial" w:hAnsi="Arial" w:cs="Arial"/>
                <w:spacing w:val="-1"/>
                <w:w w:val="99"/>
              </w:rPr>
              <w:t>e</w:t>
            </w:r>
            <w:r>
              <w:rPr>
                <w:rFonts w:ascii="Arial" w:eastAsia="Arial" w:hAnsi="Arial" w:cs="Arial"/>
                <w:w w:val="99"/>
              </w:rPr>
              <w:t>s a</w:t>
            </w:r>
            <w:r>
              <w:rPr>
                <w:rFonts w:ascii="Arial" w:eastAsia="Arial" w:hAnsi="Arial" w:cs="Arial"/>
                <w:spacing w:val="-1"/>
                <w:w w:val="99"/>
              </w:rPr>
              <w:t>n</w:t>
            </w:r>
            <w:r>
              <w:rPr>
                <w:rFonts w:ascii="Arial" w:eastAsia="Arial" w:hAnsi="Arial" w:cs="Arial"/>
                <w:w w:val="99"/>
              </w:rPr>
              <w:t>d</w:t>
            </w:r>
            <w:r>
              <w:rPr>
                <w:rFonts w:ascii="Arial" w:eastAsia="Arial" w:hAnsi="Arial" w:cs="Arial"/>
              </w:rPr>
              <w:t xml:space="preserve"> 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w:t>
            </w:r>
            <w:r>
              <w:rPr>
                <w:rFonts w:ascii="Arial" w:eastAsia="Arial" w:hAnsi="Arial" w:cs="Arial"/>
                <w:spacing w:val="-1"/>
              </w:rPr>
              <w:t>i</w:t>
            </w:r>
            <w:r>
              <w:rPr>
                <w:rFonts w:ascii="Arial" w:eastAsia="Arial" w:hAnsi="Arial" w:cs="Arial"/>
              </w:rPr>
              <w:t>th.</w:t>
            </w:r>
          </w:p>
        </w:tc>
      </w:tr>
      <w:tr w:rsidR="00455D6C" w14:paraId="4041A734" w14:textId="77777777">
        <w:trPr>
          <w:trHeight w:hRule="exact" w:val="1348"/>
        </w:trPr>
        <w:tc>
          <w:tcPr>
            <w:tcW w:w="1294" w:type="dxa"/>
            <w:tcBorders>
              <w:top w:val="nil"/>
              <w:left w:val="nil"/>
              <w:bottom w:val="nil"/>
              <w:right w:val="nil"/>
            </w:tcBorders>
          </w:tcPr>
          <w:p w14:paraId="385DEB59" w14:textId="77777777" w:rsidR="00455D6C" w:rsidRDefault="00455D6C"/>
        </w:tc>
        <w:tc>
          <w:tcPr>
            <w:tcW w:w="8536" w:type="dxa"/>
            <w:tcBorders>
              <w:top w:val="nil"/>
              <w:left w:val="nil"/>
              <w:bottom w:val="nil"/>
              <w:right w:val="nil"/>
            </w:tcBorders>
          </w:tcPr>
          <w:p w14:paraId="061A7686" w14:textId="77777777" w:rsidR="00455D6C" w:rsidRDefault="001D55A0">
            <w:pPr>
              <w:spacing w:before="88"/>
              <w:ind w:left="1390" w:right="9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 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5"/>
              </w:rPr>
              <w:t>r</w:t>
            </w:r>
            <w:r>
              <w:rPr>
                <w:rFonts w:ascii="Arial" w:eastAsia="Arial" w:hAnsi="Arial" w:cs="Arial"/>
                <w:i/>
                <w:spacing w:val="-6"/>
              </w:rPr>
              <w:t>’</w:t>
            </w:r>
            <w:r>
              <w:rPr>
                <w:rFonts w:ascii="Arial" w:eastAsia="Arial" w:hAnsi="Arial" w:cs="Arial"/>
                <w:i/>
              </w:rPr>
              <w:t>s</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rPr>
              <w:t xml:space="preserve">or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62691D38" w14:textId="77777777">
        <w:trPr>
          <w:trHeight w:hRule="exact" w:val="1882"/>
        </w:trPr>
        <w:tc>
          <w:tcPr>
            <w:tcW w:w="1294" w:type="dxa"/>
            <w:tcBorders>
              <w:top w:val="nil"/>
              <w:left w:val="nil"/>
              <w:bottom w:val="nil"/>
              <w:right w:val="nil"/>
            </w:tcBorders>
          </w:tcPr>
          <w:p w14:paraId="31B85C65"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4</w:t>
            </w:r>
          </w:p>
        </w:tc>
        <w:tc>
          <w:tcPr>
            <w:tcW w:w="8536" w:type="dxa"/>
            <w:tcBorders>
              <w:top w:val="nil"/>
              <w:left w:val="nil"/>
              <w:bottom w:val="nil"/>
              <w:right w:val="nil"/>
            </w:tcBorders>
          </w:tcPr>
          <w:p w14:paraId="08BD54C1" w14:textId="77777777" w:rsidR="00455D6C" w:rsidRDefault="001D55A0">
            <w:pPr>
              <w:tabs>
                <w:tab w:val="left" w:pos="1380"/>
              </w:tabs>
              <w:spacing w:before="94"/>
              <w:ind w:left="1390" w:right="411" w:hanging="1238"/>
              <w:rPr>
                <w:rFonts w:ascii="Arial" w:eastAsia="Arial" w:hAnsi="Arial" w:cs="Arial"/>
              </w:rPr>
            </w:pPr>
            <w:r>
              <w:rPr>
                <w:rFonts w:ascii="Arial" w:eastAsia="Arial" w:hAnsi="Arial" w:cs="Arial"/>
              </w:rPr>
              <w:t>17.4</w:t>
            </w:r>
            <w:r>
              <w:rPr>
                <w:rFonts w:ascii="Arial" w:eastAsia="Arial" w:hAnsi="Arial" w:cs="Arial"/>
              </w:rPr>
              <w:tab/>
              <w:t>If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ext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7274451" w14:textId="77777777">
        <w:trPr>
          <w:trHeight w:hRule="exact" w:val="429"/>
        </w:trPr>
        <w:tc>
          <w:tcPr>
            <w:tcW w:w="1294" w:type="dxa"/>
            <w:tcBorders>
              <w:top w:val="nil"/>
              <w:left w:val="nil"/>
              <w:bottom w:val="nil"/>
              <w:right w:val="nil"/>
            </w:tcBorders>
            <w:shd w:val="clear" w:color="auto" w:fill="BEBEBE"/>
          </w:tcPr>
          <w:p w14:paraId="7592D48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Z7</w:t>
            </w:r>
          </w:p>
        </w:tc>
        <w:tc>
          <w:tcPr>
            <w:tcW w:w="8536" w:type="dxa"/>
            <w:tcBorders>
              <w:top w:val="nil"/>
              <w:left w:val="nil"/>
              <w:bottom w:val="nil"/>
              <w:right w:val="nil"/>
            </w:tcBorders>
            <w:shd w:val="clear" w:color="auto" w:fill="BEBEBE"/>
          </w:tcPr>
          <w:p w14:paraId="1CEFD0BB" w14:textId="77777777" w:rsidR="00455D6C" w:rsidRDefault="001D55A0">
            <w:pPr>
              <w:spacing w:before="95"/>
              <w:ind w:left="139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rPr>
              <w:t>upt</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cts</w:t>
            </w:r>
          </w:p>
        </w:tc>
      </w:tr>
    </w:tbl>
    <w:p w14:paraId="78749B9B" w14:textId="77777777" w:rsidR="00455D6C" w:rsidRDefault="001D55A0">
      <w:pPr>
        <w:spacing w:before="98"/>
        <w:ind w:left="2790"/>
        <w:rPr>
          <w:rFonts w:ascii="Arial" w:eastAsia="Arial" w:hAnsi="Arial" w:cs="Arial"/>
        </w:rPr>
        <w:sectPr w:rsidR="00455D6C">
          <w:pgSz w:w="11920" w:h="16840"/>
          <w:pgMar w:top="1320" w:right="800" w:bottom="280" w:left="1060" w:header="0" w:footer="581"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C8294C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p w14:paraId="289164F1" w14:textId="77777777" w:rsidR="00455D6C" w:rsidRDefault="001D55A0">
      <w:pPr>
        <w:tabs>
          <w:tab w:val="left" w:pos="1220"/>
        </w:tabs>
        <w:spacing w:before="85" w:line="220" w:lineRule="exact"/>
        <w:ind w:left="1238" w:right="296" w:hanging="1238"/>
        <w:rPr>
          <w:rFonts w:ascii="Arial" w:eastAsia="Arial" w:hAnsi="Arial" w:cs="Arial"/>
        </w:rPr>
      </w:pPr>
      <w:r>
        <w:br w:type="column"/>
      </w:r>
      <w:r>
        <w:rPr>
          <w:rFonts w:ascii="Arial" w:eastAsia="Arial" w:hAnsi="Arial" w:cs="Arial"/>
        </w:rPr>
        <w:t>18.4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6CDA2732" w14:textId="77777777" w:rsidR="00455D6C" w:rsidRDefault="00455D6C">
      <w:pPr>
        <w:spacing w:before="1" w:line="200" w:lineRule="exact"/>
      </w:pPr>
    </w:p>
    <w:p w14:paraId="081EAB78" w14:textId="77777777" w:rsidR="00455D6C" w:rsidRDefault="001D55A0">
      <w:pPr>
        <w:tabs>
          <w:tab w:val="left" w:pos="1940"/>
        </w:tabs>
        <w:ind w:left="1959" w:right="6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ed</w:t>
      </w:r>
      <w:r>
        <w:rPr>
          <w:rFonts w:ascii="Arial" w:eastAsia="Arial" w:hAnsi="Arial" w:cs="Arial"/>
          <w:spacing w:val="-5"/>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BA4C947" w14:textId="77777777" w:rsidR="00455D6C" w:rsidRDefault="00455D6C">
      <w:pPr>
        <w:spacing w:before="20" w:line="280" w:lineRule="exact"/>
        <w:rPr>
          <w:sz w:val="28"/>
          <w:szCs w:val="28"/>
        </w:rPr>
      </w:pPr>
    </w:p>
    <w:p w14:paraId="1BCA627E" w14:textId="77777777" w:rsidR="00455D6C" w:rsidRDefault="001D55A0">
      <w:pPr>
        <w:tabs>
          <w:tab w:val="left" w:pos="1940"/>
        </w:tabs>
        <w:ind w:left="1959" w:right="620" w:hanging="721"/>
        <w:rPr>
          <w:rFonts w:ascii="Arial" w:eastAsia="Arial" w:hAnsi="Arial" w:cs="Arial"/>
        </w:rPr>
        <w:sectPr w:rsidR="00455D6C">
          <w:pgSz w:w="11920" w:h="16840"/>
          <w:pgMar w:top="1440" w:right="960" w:bottom="280" w:left="1160" w:header="0" w:footer="581"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deba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E312A01" w14:textId="77777777" w:rsidR="00455D6C" w:rsidRDefault="00455D6C">
      <w:pPr>
        <w:spacing w:before="16" w:line="240" w:lineRule="exact"/>
        <w:rPr>
          <w:sz w:val="24"/>
          <w:szCs w:val="24"/>
        </w:rPr>
        <w:sectPr w:rsidR="00455D6C">
          <w:type w:val="continuous"/>
          <w:pgSz w:w="11920" w:h="16840"/>
          <w:pgMar w:top="440" w:right="960" w:bottom="280" w:left="1160" w:header="720" w:footer="720" w:gutter="0"/>
          <w:cols w:space="720"/>
        </w:sectPr>
      </w:pPr>
    </w:p>
    <w:p w14:paraId="7F2544F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5</w:t>
      </w:r>
    </w:p>
    <w:p w14:paraId="53D3F1C7" w14:textId="77777777" w:rsidR="00455D6C" w:rsidRDefault="001D55A0">
      <w:pPr>
        <w:tabs>
          <w:tab w:val="left" w:pos="1220"/>
        </w:tabs>
        <w:spacing w:before="41"/>
        <w:ind w:left="1238" w:right="233"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18.5</w:t>
      </w:r>
      <w:r>
        <w:rPr>
          <w:rFonts w:ascii="Arial" w:eastAsia="Arial" w:hAnsi="Arial" w:cs="Arial"/>
        </w:rPr>
        <w:tab/>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do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 a</w:t>
      </w:r>
      <w:r>
        <w:rPr>
          <w:rFonts w:ascii="Arial" w:eastAsia="Arial" w:hAnsi="Arial" w:cs="Arial"/>
          <w:spacing w:val="1"/>
        </w:rPr>
        <w:t>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ne</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 xml:space="preserve">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s</w:t>
      </w:r>
      <w:r>
        <w:rPr>
          <w:rFonts w:ascii="Arial" w:eastAsia="Arial" w:hAnsi="Arial" w:cs="Arial"/>
        </w:rPr>
        <w:t>.</w:t>
      </w:r>
    </w:p>
    <w:p w14:paraId="04EF39BC" w14:textId="77777777" w:rsidR="00455D6C" w:rsidRDefault="00455D6C">
      <w:pPr>
        <w:spacing w:before="9" w:line="140" w:lineRule="exact"/>
        <w:rPr>
          <w:sz w:val="15"/>
          <w:szCs w:val="15"/>
        </w:rPr>
        <w:sectPr w:rsidR="00455D6C">
          <w:type w:val="continuous"/>
          <w:pgSz w:w="11920" w:h="16840"/>
          <w:pgMar w:top="440" w:right="960" w:bottom="280" w:left="1160" w:header="720" w:footer="720" w:gutter="0"/>
          <w:cols w:space="720"/>
        </w:sectPr>
      </w:pPr>
    </w:p>
    <w:p w14:paraId="68869DF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6</w:t>
      </w:r>
    </w:p>
    <w:p w14:paraId="0F67D1B3" w14:textId="77777777" w:rsidR="00455D6C" w:rsidRDefault="001D55A0">
      <w:pPr>
        <w:spacing w:before="41"/>
        <w:rPr>
          <w:rFonts w:ascii="Arial" w:eastAsia="Arial" w:hAnsi="Arial" w:cs="Arial"/>
        </w:rPr>
      </w:pPr>
      <w:r>
        <w:br w:type="column"/>
      </w:r>
      <w:r>
        <w:rPr>
          <w:rFonts w:ascii="Arial" w:eastAsia="Arial" w:hAnsi="Arial" w:cs="Arial"/>
        </w:rPr>
        <w:t xml:space="preserve">18.6              </w:t>
      </w:r>
      <w:r>
        <w:rPr>
          <w:rFonts w:ascii="Arial" w:eastAsia="Arial" w:hAnsi="Arial" w:cs="Arial"/>
          <w:spacing w:val="17"/>
        </w:rPr>
        <w:t xml:space="preserve"> </w:t>
      </w:r>
      <w:r>
        <w:rPr>
          <w:rFonts w:ascii="Arial" w:eastAsia="Arial" w:hAnsi="Arial" w:cs="Arial"/>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CE46AE4" w14:textId="77777777" w:rsidR="00455D6C" w:rsidRDefault="00455D6C">
      <w:pPr>
        <w:spacing w:before="4" w:line="200" w:lineRule="exact"/>
      </w:pPr>
    </w:p>
    <w:p w14:paraId="01E55C69" w14:textId="77777777" w:rsidR="00455D6C" w:rsidRDefault="001D55A0">
      <w:pPr>
        <w:tabs>
          <w:tab w:val="left" w:pos="1940"/>
        </w:tabs>
        <w:ind w:left="1959" w:right="25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716E8BB" w14:textId="77777777" w:rsidR="00455D6C" w:rsidRDefault="00455D6C">
      <w:pPr>
        <w:spacing w:line="120" w:lineRule="exact"/>
        <w:rPr>
          <w:sz w:val="12"/>
          <w:szCs w:val="12"/>
        </w:rPr>
      </w:pPr>
    </w:p>
    <w:p w14:paraId="24EB3DCE" w14:textId="77777777" w:rsidR="00455D6C" w:rsidRDefault="00455D6C">
      <w:pPr>
        <w:spacing w:line="200" w:lineRule="exact"/>
      </w:pPr>
    </w:p>
    <w:p w14:paraId="6FAED995" w14:textId="77777777" w:rsidR="00455D6C" w:rsidRDefault="001D55A0">
      <w:pPr>
        <w:tabs>
          <w:tab w:val="left" w:pos="1940"/>
        </w:tabs>
        <w:spacing w:line="220" w:lineRule="exact"/>
        <w:ind w:left="1959" w:right="5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21DE097D" w14:textId="77777777" w:rsidR="00455D6C" w:rsidRDefault="00455D6C">
      <w:pPr>
        <w:spacing w:before="19" w:line="280" w:lineRule="exact"/>
        <w:rPr>
          <w:sz w:val="28"/>
          <w:szCs w:val="28"/>
        </w:rPr>
      </w:pPr>
    </w:p>
    <w:p w14:paraId="5E1ECAAA" w14:textId="77777777" w:rsidR="00455D6C" w:rsidRDefault="001D55A0">
      <w:pPr>
        <w:tabs>
          <w:tab w:val="left" w:pos="1940"/>
        </w:tabs>
        <w:ind w:left="1959" w:right="69"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es</w:t>
      </w:r>
      <w:r>
        <w:rPr>
          <w:rFonts w:ascii="Arial" w:eastAsia="Arial" w:hAnsi="Arial" w:cs="Arial"/>
          <w:spacing w:val="-7"/>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5"/>
        </w:rPr>
        <w:t>r</w:t>
      </w:r>
      <w:r>
        <w:rPr>
          <w:rFonts w:ascii="Arial" w:eastAsia="Arial" w:hAnsi="Arial" w:cs="Arial"/>
        </w:rPr>
        <w:t>y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E51B5D2" w14:textId="77777777" w:rsidR="00455D6C" w:rsidRDefault="00455D6C">
      <w:pPr>
        <w:spacing w:before="20" w:line="240" w:lineRule="exact"/>
        <w:rPr>
          <w:sz w:val="24"/>
          <w:szCs w:val="24"/>
        </w:rPr>
        <w:sectPr w:rsidR="00455D6C">
          <w:type w:val="continuous"/>
          <w:pgSz w:w="11920" w:h="16840"/>
          <w:pgMar w:top="440" w:right="960" w:bottom="280" w:left="1160" w:header="720" w:footer="720" w:gutter="0"/>
          <w:cols w:space="720"/>
        </w:sectPr>
      </w:pPr>
    </w:p>
    <w:p w14:paraId="7FB91F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7</w:t>
      </w:r>
    </w:p>
    <w:p w14:paraId="7C0854AC" w14:textId="77777777" w:rsidR="00455D6C" w:rsidRDefault="001D55A0">
      <w:pPr>
        <w:tabs>
          <w:tab w:val="left" w:pos="1220"/>
        </w:tabs>
        <w:spacing w:before="41"/>
        <w:ind w:left="1238" w:right="93" w:hanging="1238"/>
        <w:rPr>
          <w:rFonts w:ascii="Arial" w:eastAsia="Arial" w:hAnsi="Arial" w:cs="Arial"/>
        </w:rPr>
      </w:pPr>
      <w:r>
        <w:br w:type="column"/>
      </w:r>
      <w:r>
        <w:rPr>
          <w:rFonts w:ascii="Arial" w:eastAsia="Arial" w:hAnsi="Arial" w:cs="Arial"/>
        </w:rPr>
        <w:t>18.7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w</w:t>
      </w:r>
      <w:r>
        <w:rPr>
          <w:rFonts w:ascii="Arial" w:eastAsia="Arial" w:hAnsi="Arial" w:cs="Arial"/>
        </w:rPr>
        <w:t>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3"/>
        </w:rPr>
        <w:t>.</w:t>
      </w:r>
      <w:r>
        <w:rPr>
          <w:rFonts w:ascii="Arial" w:eastAsia="Arial" w:hAnsi="Arial" w:cs="Arial"/>
        </w:rPr>
        <w:t>1 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5</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p>
    <w:p w14:paraId="66A54032" w14:textId="77777777" w:rsidR="00455D6C" w:rsidRDefault="00455D6C">
      <w:pPr>
        <w:spacing w:before="4" w:line="200" w:lineRule="exact"/>
      </w:pPr>
    </w:p>
    <w:p w14:paraId="6C9CA5CA" w14:textId="77777777" w:rsidR="00455D6C" w:rsidRDefault="001D55A0">
      <w:pPr>
        <w:tabs>
          <w:tab w:val="left" w:pos="1940"/>
        </w:tabs>
        <w:ind w:left="1959" w:right="494"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5"/>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091183D" w14:textId="77777777" w:rsidR="00455D6C" w:rsidRDefault="00455D6C">
      <w:pPr>
        <w:spacing w:before="20" w:line="280" w:lineRule="exact"/>
        <w:rPr>
          <w:sz w:val="28"/>
          <w:szCs w:val="28"/>
        </w:rPr>
      </w:pPr>
    </w:p>
    <w:p w14:paraId="695BBEB0" w14:textId="77777777" w:rsidR="00455D6C" w:rsidRDefault="001D55A0">
      <w:pPr>
        <w:tabs>
          <w:tab w:val="left" w:pos="1940"/>
        </w:tabs>
        <w:ind w:left="1959" w:right="59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w:t>
      </w:r>
      <w:r>
        <w:rPr>
          <w:rFonts w:ascii="Arial" w:eastAsia="Arial" w:hAnsi="Arial" w:cs="Arial"/>
          <w:spacing w:val="-1"/>
        </w:rPr>
        <w:t>e</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7FAF60AB" w14:textId="77777777" w:rsidR="00455D6C" w:rsidRDefault="00455D6C">
      <w:pPr>
        <w:spacing w:before="20" w:line="280" w:lineRule="exact"/>
        <w:rPr>
          <w:sz w:val="28"/>
          <w:szCs w:val="28"/>
        </w:rPr>
      </w:pPr>
    </w:p>
    <w:p w14:paraId="061C6E32" w14:textId="77777777" w:rsidR="00455D6C" w:rsidRDefault="001D55A0">
      <w:pPr>
        <w:tabs>
          <w:tab w:val="left" w:pos="1940"/>
        </w:tabs>
        <w:ind w:left="1959" w:right="275"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0BBC2133" w14:textId="77777777" w:rsidR="00455D6C" w:rsidRDefault="00455D6C">
      <w:pPr>
        <w:spacing w:before="17" w:line="240" w:lineRule="exact"/>
        <w:rPr>
          <w:sz w:val="24"/>
          <w:szCs w:val="24"/>
        </w:rPr>
        <w:sectPr w:rsidR="00455D6C">
          <w:type w:val="continuous"/>
          <w:pgSz w:w="11920" w:h="16840"/>
          <w:pgMar w:top="440" w:right="960" w:bottom="280" w:left="1160" w:header="720" w:footer="720" w:gutter="0"/>
          <w:cols w:space="720"/>
        </w:sectPr>
      </w:pPr>
    </w:p>
    <w:p w14:paraId="4B525B5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8</w:t>
      </w:r>
    </w:p>
    <w:p w14:paraId="31882E0B" w14:textId="77777777" w:rsidR="00455D6C" w:rsidRDefault="001D55A0">
      <w:pPr>
        <w:tabs>
          <w:tab w:val="left" w:pos="1220"/>
        </w:tabs>
        <w:spacing w:before="41"/>
        <w:ind w:left="1238" w:right="162"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18.8</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ds</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3"/>
        </w:rPr>
        <w:t>p</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erates</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o</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05B305D"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9</w:t>
      </w:r>
    </w:p>
    <w:p w14:paraId="555B4DDB" w14:textId="77777777" w:rsidR="00455D6C" w:rsidRDefault="001D55A0">
      <w:pPr>
        <w:tabs>
          <w:tab w:val="left" w:pos="1220"/>
        </w:tabs>
        <w:spacing w:before="81"/>
        <w:ind w:left="1238" w:right="11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18.9</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1</w:t>
      </w:r>
      <w:r>
        <w:rPr>
          <w:rFonts w:ascii="Arial" w:eastAsia="Arial" w:hAnsi="Arial" w:cs="Arial"/>
        </w:rPr>
        <w:t>8.1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8</w:t>
      </w:r>
      <w:r>
        <w:rPr>
          <w:rFonts w:ascii="Arial" w:eastAsia="Arial" w:hAnsi="Arial" w:cs="Arial"/>
        </w:rPr>
        <w:t>.5,</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5"/>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 whose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p>
    <w:p w14:paraId="2AC69DE1"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20A399F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3F56F279" w14:textId="77777777" w:rsidR="00455D6C" w:rsidRDefault="001D55A0">
      <w:pPr>
        <w:spacing w:before="48" w:line="220" w:lineRule="exact"/>
        <w:ind w:left="1238" w:right="188" w:hanging="1238"/>
        <w:rPr>
          <w:rFonts w:ascii="Arial" w:eastAsia="Arial" w:hAnsi="Arial" w:cs="Arial"/>
        </w:r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on</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7"/>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2"/>
        </w:rPr>
        <w:t>f</w:t>
      </w:r>
      <w:r>
        <w:rPr>
          <w:rFonts w:ascii="Arial" w:eastAsia="Arial" w:hAnsi="Arial" w:cs="Arial"/>
        </w:rPr>
        <w:t>:</w:t>
      </w:r>
    </w:p>
    <w:p w14:paraId="05A0DFF5" w14:textId="77777777" w:rsidR="00455D6C" w:rsidRDefault="00455D6C">
      <w:pPr>
        <w:spacing w:before="1" w:line="200" w:lineRule="exact"/>
      </w:pPr>
    </w:p>
    <w:p w14:paraId="07BC5EDF" w14:textId="77777777" w:rsidR="00455D6C" w:rsidRDefault="001D55A0">
      <w:pPr>
        <w:tabs>
          <w:tab w:val="left" w:pos="1940"/>
        </w:tabs>
        <w:ind w:left="1959" w:right="11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 xml:space="preserve">al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60905293" w14:textId="77777777" w:rsidR="00455D6C" w:rsidRDefault="00455D6C">
      <w:pPr>
        <w:spacing w:before="19" w:line="280" w:lineRule="exact"/>
        <w:rPr>
          <w:sz w:val="28"/>
          <w:szCs w:val="28"/>
        </w:rPr>
      </w:pPr>
    </w:p>
    <w:p w14:paraId="1BBCA8C5" w14:textId="77777777" w:rsidR="00455D6C" w:rsidRDefault="001D55A0">
      <w:pPr>
        <w:tabs>
          <w:tab w:val="left" w:pos="1940"/>
        </w:tabs>
        <w:ind w:left="1959" w:right="151" w:hanging="721"/>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e</w:t>
      </w:r>
      <w:r>
        <w:rPr>
          <w:rFonts w:ascii="Arial" w:eastAsia="Arial" w:hAnsi="Arial" w:cs="Arial"/>
          <w:spacing w:val="-1"/>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rPr>
        <w:t>m 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s</w:t>
      </w:r>
      <w:r>
        <w:rPr>
          <w:rFonts w:ascii="Arial" w:eastAsia="Arial" w:hAnsi="Arial" w:cs="Arial"/>
        </w:rPr>
        <w:t>.</w:t>
      </w:r>
    </w:p>
    <w:p w14:paraId="2FA35F77" w14:textId="77777777" w:rsidR="00455D6C" w:rsidRDefault="00455D6C">
      <w:pPr>
        <w:spacing w:before="18" w:line="240" w:lineRule="exact"/>
        <w:rPr>
          <w:sz w:val="24"/>
          <w:szCs w:val="24"/>
        </w:rPr>
        <w:sectPr w:rsidR="00455D6C">
          <w:type w:val="continuous"/>
          <w:pgSz w:w="11920" w:h="16840"/>
          <w:pgMar w:top="440" w:right="920" w:bottom="280" w:left="1160" w:header="720" w:footer="720" w:gutter="0"/>
          <w:cols w:space="720"/>
        </w:sectPr>
      </w:pPr>
    </w:p>
    <w:p w14:paraId="299220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65E8AD1E" w14:textId="77777777" w:rsidR="00455D6C" w:rsidRDefault="001D55A0">
      <w:pPr>
        <w:spacing w:before="41"/>
        <w:ind w:left="1238" w:right="82"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 propos</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order.</w:t>
      </w:r>
    </w:p>
    <w:p w14:paraId="2A464B24" w14:textId="77777777" w:rsidR="00455D6C" w:rsidRDefault="00455D6C">
      <w:pPr>
        <w:spacing w:before="5" w:line="180" w:lineRule="exact"/>
        <w:rPr>
          <w:sz w:val="19"/>
          <w:szCs w:val="19"/>
        </w:rPr>
      </w:pPr>
    </w:p>
    <w:p w14:paraId="65BD657D" w14:textId="77777777" w:rsidR="00455D6C" w:rsidRDefault="00455D6C">
      <w:pPr>
        <w:spacing w:line="200" w:lineRule="exact"/>
      </w:pPr>
    </w:p>
    <w:p w14:paraId="2DEB5C34" w14:textId="77777777" w:rsidR="00455D6C" w:rsidRDefault="00455D6C">
      <w:pPr>
        <w:spacing w:line="200" w:lineRule="exact"/>
      </w:pPr>
    </w:p>
    <w:p w14:paraId="393D1108"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Z8                            </w:t>
      </w:r>
      <w:r>
        <w:rPr>
          <w:rFonts w:ascii="Arial" w:eastAsia="Arial" w:hAnsi="Arial" w:cs="Arial"/>
          <w:b/>
          <w:spacing w:val="34"/>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idi</w:t>
      </w:r>
      <w:r>
        <w:rPr>
          <w:rFonts w:ascii="Arial" w:eastAsia="Arial" w:hAnsi="Arial" w:cs="Arial"/>
          <w:b/>
          <w:spacing w:val="1"/>
          <w:position w:val="-1"/>
        </w:rPr>
        <w:t>n</w:t>
      </w:r>
      <w:r>
        <w:rPr>
          <w:rFonts w:ascii="Arial" w:eastAsia="Arial" w:hAnsi="Arial" w:cs="Arial"/>
          <w:b/>
          <w:position w:val="-1"/>
        </w:rPr>
        <w:t>g</w:t>
      </w:r>
      <w:r>
        <w:rPr>
          <w:rFonts w:ascii="Arial" w:eastAsia="Arial" w:hAnsi="Arial" w:cs="Arial"/>
          <w:b/>
          <w:spacing w:val="-9"/>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spacing w:val="1"/>
          <w:position w:val="-1"/>
        </w:rPr>
        <w:t>W</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ks</w:t>
      </w:r>
    </w:p>
    <w:p w14:paraId="76C32716"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37BF6643" w14:textId="77777777" w:rsidR="00455D6C" w:rsidRDefault="001D55A0">
      <w:pPr>
        <w:spacing w:before="40"/>
        <w:ind w:left="114" w:right="-44"/>
        <w:rPr>
          <w:rFonts w:ascii="Arial" w:eastAsia="Arial" w:hAnsi="Arial" w:cs="Arial"/>
          <w:sz w:val="16"/>
          <w:szCs w:val="16"/>
        </w:rPr>
      </w:pPr>
      <w:r>
        <w:rPr>
          <w:rFonts w:ascii="Arial" w:eastAsia="Arial" w:hAnsi="Arial" w:cs="Arial"/>
          <w:spacing w:val="-1"/>
          <w:sz w:val="16"/>
          <w:szCs w:val="16"/>
        </w:rPr>
        <w:t>Rep</w:t>
      </w:r>
      <w:r>
        <w:rPr>
          <w:rFonts w:ascii="Arial" w:eastAsia="Arial" w:hAnsi="Arial" w:cs="Arial"/>
          <w:sz w:val="16"/>
          <w:szCs w:val="16"/>
        </w:rPr>
        <w:t>la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4C2E823"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2</w:t>
      </w:r>
      <w:r>
        <w:rPr>
          <w:rFonts w:ascii="Arial" w:eastAsia="Arial" w:hAnsi="Arial" w:cs="Arial"/>
          <w:sz w:val="16"/>
          <w:szCs w:val="16"/>
        </w:rPr>
        <w:t>0</w:t>
      </w:r>
      <w:r>
        <w:rPr>
          <w:rFonts w:ascii="Arial" w:eastAsia="Arial" w:hAnsi="Arial" w:cs="Arial"/>
          <w:spacing w:val="1"/>
          <w:sz w:val="16"/>
          <w:szCs w:val="16"/>
        </w:rPr>
        <w:t>.1</w:t>
      </w:r>
    </w:p>
    <w:p w14:paraId="045071B7" w14:textId="77777777" w:rsidR="00455D6C" w:rsidRDefault="001D55A0">
      <w:pPr>
        <w:spacing w:before="41"/>
        <w:rPr>
          <w:rFonts w:ascii="Arial" w:eastAsia="Arial" w:hAnsi="Arial" w:cs="Arial"/>
        </w:rPr>
      </w:pPr>
      <w:r>
        <w:br w:type="column"/>
      </w:r>
      <w:r>
        <w:rPr>
          <w:rFonts w:ascii="Arial" w:eastAsia="Arial" w:hAnsi="Arial" w:cs="Arial"/>
        </w:rPr>
        <w:t xml:space="preserve">20.1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D273BA5" w14:textId="77777777" w:rsidR="00455D6C" w:rsidRDefault="00455D6C">
      <w:pPr>
        <w:spacing w:before="7" w:line="180" w:lineRule="exact"/>
        <w:rPr>
          <w:sz w:val="19"/>
          <w:szCs w:val="19"/>
        </w:rPr>
      </w:pPr>
    </w:p>
    <w:p w14:paraId="677BCCCE" w14:textId="7BC65D35" w:rsidR="00455D6C" w:rsidRDefault="001D55A0" w:rsidP="00776929">
      <w:pPr>
        <w:spacing w:line="242" w:lineRule="auto"/>
        <w:ind w:left="1238" w:right="75"/>
        <w:rPr>
          <w:rFonts w:ascii="Arial" w:eastAsia="Arial" w:hAnsi="Arial" w:cs="Arial"/>
        </w:rPr>
      </w:pP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o</w:t>
      </w:r>
      <w:r>
        <w:rPr>
          <w:rFonts w:ascii="Arial" w:eastAsia="Arial" w:hAnsi="Arial" w:cs="Arial"/>
          <w:spacing w:val="-2"/>
        </w:rPr>
        <w:t>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nli</w:t>
      </w:r>
      <w:r>
        <w:rPr>
          <w:rFonts w:ascii="Arial" w:eastAsia="Arial" w:hAnsi="Arial" w:cs="Arial"/>
          <w:spacing w:val="3"/>
        </w:rPr>
        <w:t>k</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sidRPr="00931159">
        <w:rPr>
          <w:rFonts w:ascii="Arial" w:eastAsia="Arial" w:hAnsi="Arial" w:cs="Arial"/>
          <w:spacing w:val="2"/>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e</w:t>
      </w:r>
      <w:r w:rsidRPr="003A1F18">
        <w:rPr>
          <w:rFonts w:ascii="Arial" w:eastAsia="Arial" w:hAnsi="Arial" w:cs="Arial"/>
          <w:spacing w:val="-1"/>
        </w:rPr>
        <w:t>n</w:t>
      </w:r>
      <w:r w:rsidRPr="00931159">
        <w:rPr>
          <w:rFonts w:ascii="Arial" w:eastAsia="Arial" w:hAnsi="Arial" w:cs="Arial"/>
          <w:spacing w:val="1"/>
        </w:rPr>
        <w:t>c</w:t>
      </w:r>
      <w:r w:rsidRPr="00931159">
        <w:rPr>
          <w:rFonts w:ascii="Arial" w:eastAsia="Arial" w:hAnsi="Arial" w:cs="Arial"/>
          <w:spacing w:val="2"/>
        </w:rPr>
        <w:t>e</w:t>
      </w:r>
      <w:r w:rsidRPr="00931159">
        <w:rPr>
          <w:rFonts w:ascii="Arial" w:eastAsia="Arial" w:hAnsi="Arial" w:cs="Arial"/>
          <w:spacing w:val="1"/>
        </w:rPr>
        <w:t>s</w:t>
      </w:r>
      <w:r w:rsidRPr="00931159">
        <w:rPr>
          <w:rFonts w:ascii="Arial" w:eastAsia="Arial" w:hAnsi="Arial" w:cs="Arial"/>
        </w:rPr>
        <w:t>,</w:t>
      </w:r>
      <w:r w:rsidRPr="00931159">
        <w:rPr>
          <w:rFonts w:ascii="Arial" w:eastAsia="Arial" w:hAnsi="Arial" w:cs="Arial"/>
          <w:spacing w:val="-8"/>
        </w:rPr>
        <w:t xml:space="preserve"> </w:t>
      </w:r>
      <w:r w:rsidR="00931159" w:rsidRPr="00776929">
        <w:rPr>
          <w:rFonts w:ascii="Arial" w:hAnsi="Arial" w:cs="Arial"/>
        </w:rPr>
        <w:t>the applicable Health Guidance and Site Operating Procedure</w:t>
      </w:r>
      <w:r w:rsidR="00931159">
        <w:rPr>
          <w:rFonts w:ascii="Arial" w:hAnsi="Arial" w:cs="Arial"/>
        </w:rPr>
        <w:t>s</w:t>
      </w:r>
      <w:r w:rsidR="00931159" w:rsidRPr="00776929">
        <w:rPr>
          <w:rFonts w:ascii="Arial" w:hAnsi="Arial" w:cs="Arial"/>
        </w:rPr>
        <w:t xml:space="preserve"> insofar as the matters referred to therein are within the immediate control of the </w:t>
      </w:r>
      <w:r w:rsidR="00931159" w:rsidRPr="00776929">
        <w:rPr>
          <w:rFonts w:ascii="Arial" w:hAnsi="Arial" w:cs="Arial"/>
          <w:i/>
          <w:iCs/>
        </w:rPr>
        <w:t>Contractor</w:t>
      </w:r>
      <w:r w:rsidR="00931159" w:rsidRPr="00776929">
        <w:rPr>
          <w:rFonts w:ascii="Arial" w:hAnsi="Arial" w:cs="Arial"/>
        </w:rPr>
        <w:t xml:space="preserve"> and are a direct responsibility of the </w:t>
      </w:r>
      <w:r w:rsidR="00931159" w:rsidRPr="00776929">
        <w:rPr>
          <w:rFonts w:ascii="Arial" w:hAnsi="Arial" w:cs="Arial"/>
          <w:i/>
          <w:iCs/>
        </w:rPr>
        <w:t>Contractor</w:t>
      </w:r>
      <w:r w:rsidR="00931159" w:rsidRPr="00776929">
        <w:rPr>
          <w:rFonts w:ascii="Arial" w:hAnsi="Arial" w:cs="Arial"/>
        </w:rPr>
        <w:t xml:space="preserve"> </w:t>
      </w:r>
      <w:r w:rsidRPr="00931159">
        <w:rPr>
          <w:rFonts w:ascii="Arial" w:eastAsia="Arial" w:hAnsi="Arial" w:cs="Arial"/>
          <w:spacing w:val="-1"/>
        </w:rPr>
        <w:t>a</w:t>
      </w:r>
      <w:r w:rsidRPr="00931159">
        <w:rPr>
          <w:rFonts w:ascii="Arial" w:eastAsia="Arial" w:hAnsi="Arial" w:cs="Arial"/>
        </w:rPr>
        <w:t>nd</w:t>
      </w:r>
      <w:r w:rsidRPr="00931159">
        <w:rPr>
          <w:rFonts w:ascii="Arial" w:eastAsia="Arial" w:hAnsi="Arial" w:cs="Arial"/>
          <w:spacing w:val="-2"/>
        </w:rPr>
        <w:t xml:space="preserve"> </w:t>
      </w:r>
      <w:r w:rsidRPr="00931159">
        <w:rPr>
          <w:rFonts w:ascii="Arial" w:eastAsia="Arial" w:hAnsi="Arial" w:cs="Arial"/>
        </w:rPr>
        <w:t>a</w:t>
      </w:r>
      <w:r w:rsidRPr="003A1F18">
        <w:rPr>
          <w:rFonts w:ascii="Arial" w:eastAsia="Arial" w:hAnsi="Arial" w:cs="Arial"/>
          <w:spacing w:val="1"/>
        </w:rPr>
        <w:t>l</w:t>
      </w:r>
      <w:r w:rsidRPr="00931159">
        <w:rPr>
          <w:rFonts w:ascii="Arial" w:eastAsia="Arial" w:hAnsi="Arial" w:cs="Arial"/>
        </w:rPr>
        <w:t>l</w:t>
      </w:r>
      <w:r w:rsidRPr="00931159">
        <w:rPr>
          <w:rFonts w:ascii="Arial" w:eastAsia="Arial" w:hAnsi="Arial" w:cs="Arial"/>
          <w:spacing w:val="-3"/>
        </w:rPr>
        <w:t xml:space="preserve"> </w:t>
      </w:r>
      <w:r w:rsidRPr="00931159">
        <w:rPr>
          <w:rFonts w:ascii="Arial" w:eastAsia="Arial" w:hAnsi="Arial" w:cs="Arial"/>
        </w:rPr>
        <w:t>a</w:t>
      </w:r>
      <w:r w:rsidRPr="00931159">
        <w:rPr>
          <w:rFonts w:ascii="Arial" w:eastAsia="Arial" w:hAnsi="Arial" w:cs="Arial"/>
          <w:spacing w:val="1"/>
        </w:rPr>
        <w:t>p</w:t>
      </w:r>
      <w:r w:rsidRPr="00931159">
        <w:rPr>
          <w:rFonts w:ascii="Arial" w:eastAsia="Arial" w:hAnsi="Arial" w:cs="Arial"/>
        </w:rPr>
        <w:t>p</w:t>
      </w:r>
      <w:r w:rsidRPr="00931159">
        <w:rPr>
          <w:rFonts w:ascii="Arial" w:eastAsia="Arial" w:hAnsi="Arial" w:cs="Arial"/>
          <w:spacing w:val="1"/>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a</w:t>
      </w:r>
      <w:r w:rsidRPr="00931159">
        <w:rPr>
          <w:rFonts w:ascii="Arial" w:eastAsia="Arial" w:hAnsi="Arial" w:cs="Arial"/>
          <w:spacing w:val="1"/>
        </w:rPr>
        <w:t>b</w:t>
      </w:r>
      <w:r w:rsidRPr="00931159">
        <w:rPr>
          <w:rFonts w:ascii="Arial" w:eastAsia="Arial" w:hAnsi="Arial" w:cs="Arial"/>
          <w:spacing w:val="-1"/>
        </w:rPr>
        <w:t>l</w:t>
      </w:r>
      <w:r w:rsidRPr="00931159">
        <w:rPr>
          <w:rFonts w:ascii="Arial" w:eastAsia="Arial" w:hAnsi="Arial" w:cs="Arial"/>
        </w:rPr>
        <w:t>e</w:t>
      </w:r>
      <w:r w:rsidR="00931159">
        <w:rPr>
          <w:rFonts w:ascii="Arial" w:eastAsia="Arial" w:hAnsi="Arial" w:cs="Arial"/>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spacing w:val="2"/>
        </w:rPr>
        <w:t>.</w:t>
      </w:r>
      <w:r>
        <w:rPr>
          <w:rFonts w:ascii="Arial" w:eastAsia="Arial" w:hAnsi="Arial" w:cs="Arial"/>
        </w:rPr>
        <w:t>"</w:t>
      </w:r>
    </w:p>
    <w:p w14:paraId="136CEC21" w14:textId="77777777" w:rsidR="00455D6C" w:rsidRDefault="00455D6C">
      <w:pPr>
        <w:spacing w:line="200" w:lineRule="exact"/>
      </w:pPr>
    </w:p>
    <w:p w14:paraId="54AB7A0A"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212" w:space="239"/>
            <w:col w:w="8389"/>
          </w:cols>
        </w:sect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75B97C"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C599A72" w14:textId="77777777" w:rsidR="00455D6C" w:rsidRDefault="00A047A2">
      <w:pPr>
        <w:spacing w:before="40"/>
        <w:ind w:left="114" w:right="-28"/>
        <w:rPr>
          <w:rFonts w:ascii="Arial" w:eastAsia="Arial" w:hAnsi="Arial" w:cs="Arial"/>
          <w:sz w:val="16"/>
          <w:szCs w:val="16"/>
        </w:rPr>
      </w:pPr>
      <w:r>
        <w:pict w14:anchorId="54A1F4B5">
          <v:group id="_x0000_s1322" style="position:absolute;left:0;text-align:left;margin-left:57.8pt;margin-top:384.4pt;width:492.5pt;height:22.5pt;z-index:-8553;mso-position-horizontal-relative:page;mso-position-vertical-relative:page" coordorigin="1156,7688" coordsize="9850,450">
            <v:shape id="_x0000_s1331" style="position:absolute;left:2396;top:7698;width:108;height:430" coordorigin="2396,7698" coordsize="108,430" path="m2396,8127r108,l2504,7698r-108,l2396,8127xe" fillcolor="#bebebe" stroked="f">
              <v:path arrowok="t"/>
            </v:shape>
            <v:shape id="_x0000_s1330" style="position:absolute;left:1166;top:7698;width:108;height:430" coordorigin="1166,7698" coordsize="108,430" path="m1166,8127r108,l1274,7698r-108,l1166,8127xe" fillcolor="#bebebe" stroked="f">
              <v:path arrowok="t"/>
            </v:shape>
            <v:shape id="_x0000_s1329" style="position:absolute;left:1274;top:7698;width:1121;height:430" coordorigin="1274,7698" coordsize="1121,430" path="m1274,8127r1122,l2396,7698r-1122,l1274,8127xe" fillcolor="#bebebe" stroked="f">
              <v:path arrowok="t"/>
            </v:shape>
            <v:shape id="_x0000_s1328" style="position:absolute;left:2504;top:7698;width:108;height:430" coordorigin="2504,7698" coordsize="108,430" path="m2504,8127r108,l2612,7698r-108,l2504,8127xe" fillcolor="#bebebe" stroked="f">
              <v:path arrowok="t"/>
            </v:shape>
            <v:shape id="_x0000_s1327" style="position:absolute;left:3634;top:7698;width:108;height:430" coordorigin="3634,7698" coordsize="108,430" path="m3634,8127r108,l3742,7698r-108,l3634,8127xe" fillcolor="#bebebe" stroked="f">
              <v:path arrowok="t"/>
            </v:shape>
            <v:shape id="_x0000_s1326" style="position:absolute;left:2612;top:7698;width:1022;height:430" coordorigin="2612,7698" coordsize="1022,430" path="m2612,8127r1022,l3634,7698r-1022,l2612,8127xe" fillcolor="#bebebe" stroked="f">
              <v:path arrowok="t"/>
            </v:shape>
            <v:shape id="_x0000_s1325" style="position:absolute;left:3742;top:7698;width:108;height:430" coordorigin="3742,7698" coordsize="108,430" path="m3742,8127r108,l3850,7698r-108,l3742,8127xe" fillcolor="#bebebe" stroked="f">
              <v:path arrowok="t"/>
            </v:shape>
            <v:shape id="_x0000_s1324" style="position:absolute;left:10888;top:7698;width:108;height:430" coordorigin="10888,7698" coordsize="108,430" path="m10888,8127r108,l10996,7698r-108,l10888,8127xe" fillcolor="#bebebe" stroked="f">
              <v:path arrowok="t"/>
            </v:shape>
            <v:shape id="_x0000_s1323" style="position:absolute;left:3850;top:7698;width:7038;height:430" coordorigin="3850,7698" coordsize="7038,430" path="m3850,8127r7038,l10888,7698r-7038,l3850,812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2</w:t>
      </w:r>
    </w:p>
    <w:p w14:paraId="0486DD70" w14:textId="77777777" w:rsidR="00455D6C" w:rsidRDefault="001D55A0">
      <w:pPr>
        <w:spacing w:before="41"/>
        <w:rPr>
          <w:rFonts w:ascii="Arial" w:eastAsia="Arial" w:hAnsi="Arial" w:cs="Arial"/>
        </w:rPr>
      </w:pPr>
      <w:r>
        <w:br w:type="column"/>
      </w:r>
      <w:r>
        <w:rPr>
          <w:rFonts w:ascii="Arial" w:eastAsia="Arial" w:hAnsi="Arial" w:cs="Arial"/>
        </w:rPr>
        <w:t xml:space="preserve">20.2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p>
    <w:p w14:paraId="44E9B2E1" w14:textId="77777777" w:rsidR="00455D6C" w:rsidRDefault="00455D6C">
      <w:pPr>
        <w:spacing w:before="6" w:line="120" w:lineRule="exact"/>
        <w:rPr>
          <w:sz w:val="13"/>
          <w:szCs w:val="13"/>
        </w:rPr>
      </w:pPr>
    </w:p>
    <w:p w14:paraId="54804D7C" w14:textId="77777777" w:rsidR="00455D6C" w:rsidRDefault="00455D6C">
      <w:pPr>
        <w:spacing w:line="200" w:lineRule="exact"/>
      </w:pPr>
    </w:p>
    <w:p w14:paraId="59296F87" w14:textId="77777777" w:rsidR="00455D6C" w:rsidRDefault="001D55A0">
      <w:pPr>
        <w:tabs>
          <w:tab w:val="left" w:pos="1920"/>
        </w:tabs>
        <w:ind w:left="1937" w:right="250" w:hanging="699"/>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wor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spacing w:val="4"/>
        </w:rPr>
        <w:t>l</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p>
    <w:p w14:paraId="25A873F3" w14:textId="77777777" w:rsidR="00455D6C" w:rsidRDefault="00455D6C">
      <w:pPr>
        <w:spacing w:before="7" w:line="180" w:lineRule="exact"/>
        <w:rPr>
          <w:sz w:val="19"/>
          <w:szCs w:val="19"/>
        </w:rPr>
      </w:pPr>
    </w:p>
    <w:p w14:paraId="4A74E5F4" w14:textId="77777777" w:rsidR="00455D6C" w:rsidRDefault="001D55A0">
      <w:pPr>
        <w:tabs>
          <w:tab w:val="left" w:pos="1860"/>
        </w:tabs>
        <w:ind w:left="1863" w:right="116" w:hanging="625"/>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o</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wor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rPr>
        <w:t>n</w:t>
      </w:r>
      <w:r>
        <w:rPr>
          <w:rFonts w:ascii="Arial" w:eastAsia="Arial" w:hAnsi="Arial" w:cs="Arial"/>
          <w:spacing w:val="1"/>
        </w:rPr>
        <w:t>g</w:t>
      </w:r>
      <w:r>
        <w:rPr>
          <w:rFonts w:ascii="Arial" w:eastAsia="Arial" w:hAnsi="Arial" w:cs="Arial"/>
        </w:rPr>
        <w:t>, test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w w:val="99"/>
        </w:rPr>
        <w:t>or a</w:t>
      </w:r>
      <w:r>
        <w:rPr>
          <w:rFonts w:ascii="Arial" w:eastAsia="Arial" w:hAnsi="Arial" w:cs="Arial"/>
          <w:spacing w:val="1"/>
          <w:w w:val="99"/>
        </w:rPr>
        <w:t>n</w:t>
      </w:r>
      <w:r>
        <w:rPr>
          <w:rFonts w:ascii="Arial" w:eastAsia="Arial" w:hAnsi="Arial" w:cs="Arial"/>
          <w:w w:val="99"/>
        </w:rPr>
        <w:t>y</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01A68FB8" w14:textId="77777777" w:rsidR="00455D6C" w:rsidRDefault="00455D6C">
      <w:pPr>
        <w:spacing w:before="18" w:line="280" w:lineRule="exact"/>
        <w:rPr>
          <w:sz w:val="28"/>
          <w:szCs w:val="28"/>
        </w:rPr>
      </w:pPr>
    </w:p>
    <w:p w14:paraId="6DE443A8" w14:textId="77777777" w:rsidR="00455D6C" w:rsidRDefault="001D55A0">
      <w:pPr>
        <w:tabs>
          <w:tab w:val="left" w:pos="1920"/>
        </w:tabs>
        <w:ind w:left="1937" w:right="125" w:hanging="69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.3</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5"/>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rent</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nee</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w:t>
      </w:r>
      <w:r>
        <w:rPr>
          <w:rFonts w:ascii="Arial" w:eastAsia="Arial" w:hAnsi="Arial" w:cs="Arial"/>
        </w:rPr>
        <w:t>;</w:t>
      </w:r>
    </w:p>
    <w:p w14:paraId="69047E9D" w14:textId="77777777" w:rsidR="00455D6C" w:rsidRDefault="001D55A0">
      <w:pPr>
        <w:tabs>
          <w:tab w:val="left" w:pos="3380"/>
        </w:tabs>
        <w:spacing w:before="77"/>
        <w:ind w:left="3389" w:right="371" w:hanging="699"/>
        <w:rPr>
          <w:rFonts w:ascii="Arial" w:eastAsia="Arial" w:hAnsi="Arial" w:cs="Arial"/>
        </w:rPr>
      </w:pPr>
      <w:r>
        <w:rPr>
          <w:rFonts w:ascii="Arial" w:eastAsia="Arial" w:hAnsi="Arial" w:cs="Arial"/>
        </w:rPr>
        <w:lastRenderedPageBreak/>
        <w:t>.4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q</w:t>
      </w:r>
      <w:r>
        <w:rPr>
          <w:rFonts w:ascii="Arial" w:eastAsia="Arial" w:hAnsi="Arial" w:cs="Arial"/>
          <w:spacing w:val="1"/>
        </w:rPr>
        <w:t>u</w:t>
      </w:r>
      <w:r>
        <w:rPr>
          <w:rFonts w:ascii="Arial" w:eastAsia="Arial" w:hAnsi="Arial" w:cs="Arial"/>
          <w:spacing w:val="-1"/>
        </w:rPr>
        <w:t>i</w:t>
      </w:r>
      <w:r>
        <w:rPr>
          <w:rFonts w:ascii="Arial" w:eastAsia="Arial" w:hAnsi="Arial" w:cs="Arial"/>
        </w:rPr>
        <w:t>et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6C7A38B4" w14:textId="77777777" w:rsidR="00455D6C" w:rsidRDefault="00455D6C">
      <w:pPr>
        <w:spacing w:line="160" w:lineRule="exact"/>
        <w:rPr>
          <w:sz w:val="16"/>
          <w:szCs w:val="16"/>
        </w:rPr>
        <w:sectPr w:rsidR="00455D6C">
          <w:pgSz w:w="11920" w:h="16840"/>
          <w:pgMar w:top="1440" w:right="900" w:bottom="280" w:left="1160" w:header="0" w:footer="581" w:gutter="0"/>
          <w:cols w:space="720"/>
        </w:sectPr>
      </w:pPr>
    </w:p>
    <w:p w14:paraId="27DE524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3</w:t>
      </w:r>
    </w:p>
    <w:p w14:paraId="1706E4BB" w14:textId="77777777" w:rsidR="00455D6C" w:rsidRDefault="001D55A0">
      <w:pPr>
        <w:tabs>
          <w:tab w:val="left" w:pos="1220"/>
        </w:tabs>
        <w:spacing w:before="48" w:line="220" w:lineRule="exact"/>
        <w:ind w:left="1238" w:right="266" w:hanging="1238"/>
        <w:rPr>
          <w:rFonts w:ascii="Arial" w:eastAsia="Arial" w:hAnsi="Arial" w:cs="Arial"/>
        </w:rPr>
      </w:pPr>
      <w:r>
        <w:br w:type="column"/>
      </w:r>
      <w:r>
        <w:rPr>
          <w:rFonts w:ascii="Arial" w:eastAsia="Arial" w:hAnsi="Arial" w:cs="Arial"/>
        </w:rPr>
        <w:t>20.3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7E818E3B" w14:textId="77777777" w:rsidR="00455D6C" w:rsidRDefault="00455D6C">
      <w:pPr>
        <w:spacing w:before="4" w:line="200" w:lineRule="exact"/>
      </w:pPr>
    </w:p>
    <w:p w14:paraId="4B3A6565" w14:textId="77777777" w:rsidR="00455D6C" w:rsidRDefault="001D55A0">
      <w:pPr>
        <w:tabs>
          <w:tab w:val="left" w:pos="1940"/>
        </w:tabs>
        <w:ind w:left="1959" w:right="50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f</w:t>
      </w:r>
      <w:r>
        <w:rPr>
          <w:rFonts w:ascii="Arial" w:eastAsia="Arial" w:hAnsi="Arial" w:cs="Arial"/>
        </w:rPr>
        <w:t>, preg</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1A50A631" w14:textId="77777777" w:rsidR="00455D6C" w:rsidRDefault="00455D6C">
      <w:pPr>
        <w:spacing w:before="17" w:line="280" w:lineRule="exact"/>
        <w:rPr>
          <w:sz w:val="28"/>
          <w:szCs w:val="28"/>
        </w:rPr>
      </w:pPr>
    </w:p>
    <w:p w14:paraId="230458C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78CDAB5E" w14:textId="77777777" w:rsidR="00455D6C" w:rsidRDefault="00455D6C">
      <w:pPr>
        <w:spacing w:line="100" w:lineRule="exact"/>
        <w:rPr>
          <w:sz w:val="10"/>
          <w:szCs w:val="10"/>
        </w:rPr>
      </w:pPr>
    </w:p>
    <w:p w14:paraId="05342B64" w14:textId="77777777" w:rsidR="00455D6C" w:rsidRDefault="00455D6C">
      <w:pPr>
        <w:spacing w:line="200" w:lineRule="exact"/>
      </w:pPr>
    </w:p>
    <w:p w14:paraId="3D7140B8" w14:textId="77777777" w:rsidR="00455D6C" w:rsidRDefault="001D55A0">
      <w:pPr>
        <w:tabs>
          <w:tab w:val="left" w:pos="1940"/>
        </w:tabs>
        <w:ind w:left="1959" w:right="386"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CCC9ED2" w14:textId="77777777" w:rsidR="00455D6C" w:rsidRDefault="00455D6C">
      <w:pPr>
        <w:spacing w:before="3" w:line="100" w:lineRule="exact"/>
        <w:rPr>
          <w:sz w:val="10"/>
          <w:szCs w:val="10"/>
        </w:rPr>
      </w:pPr>
    </w:p>
    <w:p w14:paraId="10F5BF2D" w14:textId="77777777" w:rsidR="00455D6C" w:rsidRDefault="00455D6C">
      <w:pPr>
        <w:spacing w:line="200" w:lineRule="exact"/>
      </w:pPr>
    </w:p>
    <w:p w14:paraId="3EB3CF81" w14:textId="77777777" w:rsidR="00455D6C" w:rsidRDefault="001D55A0">
      <w:pPr>
        <w:spacing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position w:val="-1"/>
        </w:rPr>
        <w:t>pr</w:t>
      </w:r>
      <w:r>
        <w:rPr>
          <w:rFonts w:ascii="Arial" w:eastAsia="Arial" w:hAnsi="Arial" w:cs="Arial"/>
          <w:spacing w:val="2"/>
          <w:position w:val="-1"/>
        </w:rPr>
        <w:t>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ns</w:t>
      </w:r>
      <w:r>
        <w:rPr>
          <w:rFonts w:ascii="Arial" w:eastAsia="Arial" w:hAnsi="Arial" w:cs="Arial"/>
          <w:spacing w:val="-8"/>
          <w:position w:val="-1"/>
        </w:rPr>
        <w:t xml:space="preserve"> </w:t>
      </w:r>
      <w:r>
        <w:rPr>
          <w:rFonts w:ascii="Arial" w:eastAsia="Arial" w:hAnsi="Arial" w:cs="Arial"/>
          <w:position w:val="-1"/>
        </w:rPr>
        <w:t>of 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2"/>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7"/>
          <w:position w:val="-1"/>
        </w:rPr>
        <w:t xml:space="preserve"> </w:t>
      </w:r>
      <w:r>
        <w:rPr>
          <w:rFonts w:ascii="Arial" w:eastAsia="Arial" w:hAnsi="Arial" w:cs="Arial"/>
          <w:position w:val="-1"/>
        </w:rPr>
        <w:t>M.</w:t>
      </w:r>
    </w:p>
    <w:p w14:paraId="132C5D82" w14:textId="77777777" w:rsidR="00455D6C" w:rsidRDefault="00455D6C">
      <w:pPr>
        <w:spacing w:before="4" w:line="260" w:lineRule="exact"/>
        <w:rPr>
          <w:sz w:val="26"/>
          <w:szCs w:val="26"/>
        </w:rPr>
        <w:sectPr w:rsidR="00455D6C">
          <w:type w:val="continuous"/>
          <w:pgSz w:w="11920" w:h="16840"/>
          <w:pgMar w:top="440" w:right="900" w:bottom="280" w:left="1160" w:header="720" w:footer="720" w:gutter="0"/>
          <w:cols w:space="720"/>
        </w:sectPr>
      </w:pPr>
    </w:p>
    <w:p w14:paraId="280C0F4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4</w:t>
      </w:r>
    </w:p>
    <w:p w14:paraId="71B3FD52" w14:textId="77777777" w:rsidR="00455D6C" w:rsidRDefault="001D55A0">
      <w:pPr>
        <w:spacing w:before="41"/>
        <w:rPr>
          <w:rFonts w:ascii="Arial" w:eastAsia="Arial" w:hAnsi="Arial" w:cs="Arial"/>
        </w:rPr>
      </w:pPr>
      <w:r>
        <w:br w:type="column"/>
      </w:r>
      <w:r>
        <w:rPr>
          <w:rFonts w:ascii="Arial" w:eastAsia="Arial" w:hAnsi="Arial" w:cs="Arial"/>
        </w:rPr>
        <w:t xml:space="preserve">20.4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p>
    <w:p w14:paraId="210A38C3" w14:textId="77777777" w:rsidR="00455D6C" w:rsidRDefault="001D55A0">
      <w:pPr>
        <w:spacing w:before="3" w:line="220" w:lineRule="exact"/>
        <w:ind w:left="1238" w:right="210"/>
        <w:rPr>
          <w:rFonts w:ascii="Arial" w:eastAsia="Arial" w:hAnsi="Arial" w:cs="Arial"/>
        </w:rPr>
      </w:pPr>
      <w:r>
        <w:rPr>
          <w:rFonts w:ascii="Arial" w:eastAsia="Arial" w:hAnsi="Arial" w:cs="Arial"/>
        </w:rPr>
        <w:t>11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2"/>
        </w:rPr>
        <w:t>t</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4</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 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p>
    <w:p w14:paraId="203061FD" w14:textId="77777777" w:rsidR="00455D6C" w:rsidRDefault="001D55A0">
      <w:pPr>
        <w:spacing w:line="220" w:lineRule="exact"/>
        <w:ind w:left="123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p>
    <w:p w14:paraId="7B2BF5E2" w14:textId="77777777" w:rsidR="00455D6C" w:rsidRDefault="001D55A0">
      <w:pPr>
        <w:spacing w:before="3"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s</w:t>
      </w:r>
      <w:r>
        <w:rPr>
          <w:rFonts w:ascii="Arial" w:eastAsia="Arial" w:hAnsi="Arial" w:cs="Arial"/>
          <w:position w:val="-1"/>
        </w:rPr>
        <w:t>.</w:t>
      </w:r>
    </w:p>
    <w:p w14:paraId="6084CA2C" w14:textId="77777777" w:rsidR="00455D6C" w:rsidRDefault="00455D6C">
      <w:pPr>
        <w:spacing w:before="3" w:line="160" w:lineRule="exact"/>
        <w:rPr>
          <w:sz w:val="16"/>
          <w:szCs w:val="16"/>
        </w:rPr>
        <w:sectPr w:rsidR="00455D6C">
          <w:type w:val="continuous"/>
          <w:pgSz w:w="11920" w:h="16840"/>
          <w:pgMar w:top="440" w:right="900" w:bottom="280" w:left="1160" w:header="720" w:footer="720" w:gutter="0"/>
          <w:cols w:space="720"/>
        </w:sectPr>
      </w:pPr>
    </w:p>
    <w:p w14:paraId="614CE98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5</w:t>
      </w:r>
    </w:p>
    <w:p w14:paraId="5EA8B1D1" w14:textId="77777777" w:rsidR="00455D6C" w:rsidRDefault="001D55A0">
      <w:pPr>
        <w:spacing w:before="41"/>
        <w:rPr>
          <w:rFonts w:ascii="Arial" w:eastAsia="Arial" w:hAnsi="Arial" w:cs="Arial"/>
        </w:rPr>
      </w:pPr>
      <w:r>
        <w:br w:type="column"/>
      </w:r>
      <w:r>
        <w:rPr>
          <w:rFonts w:ascii="Arial" w:eastAsia="Arial" w:hAnsi="Arial" w:cs="Arial"/>
        </w:rPr>
        <w:t xml:space="preserve">20.5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08BA98D6" w14:textId="77777777" w:rsidR="00455D6C" w:rsidRDefault="00455D6C">
      <w:pPr>
        <w:spacing w:line="100" w:lineRule="exact"/>
        <w:rPr>
          <w:sz w:val="10"/>
          <w:szCs w:val="10"/>
        </w:rPr>
      </w:pPr>
    </w:p>
    <w:p w14:paraId="79861185" w14:textId="77777777" w:rsidR="00455D6C" w:rsidRDefault="00455D6C">
      <w:pPr>
        <w:spacing w:line="200" w:lineRule="exact"/>
      </w:pPr>
    </w:p>
    <w:p w14:paraId="275B1BF8" w14:textId="77777777" w:rsidR="00455D6C" w:rsidRDefault="001D55A0">
      <w:pPr>
        <w:tabs>
          <w:tab w:val="left" w:pos="1820"/>
        </w:tabs>
        <w:ind w:left="1827" w:right="12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3"/>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D4CCE49" w14:textId="77777777" w:rsidR="00455D6C" w:rsidRDefault="00455D6C">
      <w:pPr>
        <w:spacing w:before="1" w:line="100" w:lineRule="exact"/>
        <w:rPr>
          <w:sz w:val="10"/>
          <w:szCs w:val="10"/>
        </w:rPr>
      </w:pPr>
    </w:p>
    <w:p w14:paraId="3692B484" w14:textId="77777777" w:rsidR="00455D6C" w:rsidRDefault="00455D6C">
      <w:pPr>
        <w:spacing w:line="200" w:lineRule="exact"/>
      </w:pPr>
    </w:p>
    <w:p w14:paraId="3523F84E" w14:textId="77777777" w:rsidR="00455D6C" w:rsidRDefault="001D55A0">
      <w:pPr>
        <w:tabs>
          <w:tab w:val="left" w:pos="1820"/>
        </w:tabs>
        <w:ind w:left="1827" w:right="22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i</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 no</w:t>
      </w:r>
      <w:r>
        <w:rPr>
          <w:rFonts w:ascii="Arial" w:eastAsia="Arial" w:hAnsi="Arial" w:cs="Arial"/>
          <w:spacing w:val="-3"/>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3FF9A5B2" w14:textId="77777777" w:rsidR="00455D6C" w:rsidRDefault="001D55A0">
      <w:pPr>
        <w:ind w:left="1827" w:right="8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5683F0" w14:textId="77777777" w:rsidR="00455D6C" w:rsidRDefault="001D55A0">
      <w:pPr>
        <w:ind w:left="1827" w:right="309"/>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or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of 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7</w:t>
      </w:r>
      <w:r>
        <w:rPr>
          <w:rFonts w:ascii="Arial" w:eastAsia="Arial" w:hAnsi="Arial" w:cs="Arial"/>
        </w:rPr>
        <w:t>.</w:t>
      </w:r>
    </w:p>
    <w:p w14:paraId="7D108C10" w14:textId="77777777" w:rsidR="00455D6C" w:rsidRDefault="00455D6C">
      <w:pPr>
        <w:spacing w:before="2" w:line="160" w:lineRule="exact"/>
        <w:rPr>
          <w:sz w:val="16"/>
          <w:szCs w:val="16"/>
        </w:rPr>
      </w:pPr>
    </w:p>
    <w:p w14:paraId="7EDA480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Z9                            </w:t>
      </w:r>
      <w:r>
        <w:rPr>
          <w:rFonts w:ascii="Arial" w:eastAsia="Arial" w:hAnsi="Arial" w:cs="Arial"/>
          <w:b/>
          <w:spacing w:val="34"/>
          <w:position w:val="-1"/>
        </w:rPr>
        <w:t xml:space="preserve"> </w:t>
      </w:r>
      <w:r>
        <w:rPr>
          <w:rFonts w:ascii="Arial" w:eastAsia="Arial" w:hAnsi="Arial" w:cs="Arial"/>
          <w:b/>
          <w:spacing w:val="3"/>
          <w:position w:val="-1"/>
        </w:rPr>
        <w:t>T</w:t>
      </w:r>
      <w:r>
        <w:rPr>
          <w:rFonts w:ascii="Arial" w:eastAsia="Arial" w:hAnsi="Arial" w:cs="Arial"/>
          <w:b/>
          <w:position w:val="-1"/>
        </w:rPr>
        <w:t>ax</w:t>
      </w:r>
      <w:r>
        <w:rPr>
          <w:rFonts w:ascii="Arial" w:eastAsia="Arial" w:hAnsi="Arial" w:cs="Arial"/>
          <w:b/>
          <w:spacing w:val="-4"/>
          <w:position w:val="-1"/>
        </w:rPr>
        <w:t xml:space="preserve"> </w:t>
      </w:r>
      <w:r>
        <w:rPr>
          <w:rFonts w:ascii="Arial" w:eastAsia="Arial" w:hAnsi="Arial" w:cs="Arial"/>
          <w:b/>
          <w:position w:val="-1"/>
        </w:rPr>
        <w:t>Com</w:t>
      </w:r>
      <w:r>
        <w:rPr>
          <w:rFonts w:ascii="Arial" w:eastAsia="Arial" w:hAnsi="Arial" w:cs="Arial"/>
          <w:b/>
          <w:spacing w:val="1"/>
          <w:position w:val="-1"/>
        </w:rPr>
        <w:t>p</w:t>
      </w:r>
      <w:r>
        <w:rPr>
          <w:rFonts w:ascii="Arial" w:eastAsia="Arial" w:hAnsi="Arial" w:cs="Arial"/>
          <w:b/>
          <w:position w:val="-1"/>
        </w:rPr>
        <w:t>li</w:t>
      </w:r>
      <w:r>
        <w:rPr>
          <w:rFonts w:ascii="Arial" w:eastAsia="Arial" w:hAnsi="Arial" w:cs="Arial"/>
          <w:b/>
          <w:spacing w:val="-1"/>
          <w:position w:val="-1"/>
        </w:rPr>
        <w:t>a</w:t>
      </w:r>
      <w:r>
        <w:rPr>
          <w:rFonts w:ascii="Arial" w:eastAsia="Arial" w:hAnsi="Arial" w:cs="Arial"/>
          <w:b/>
          <w:position w:val="-1"/>
        </w:rPr>
        <w:t>nce</w:t>
      </w:r>
    </w:p>
    <w:p w14:paraId="17095ADB" w14:textId="77777777" w:rsidR="00455D6C" w:rsidRDefault="00455D6C">
      <w:pPr>
        <w:spacing w:before="2" w:line="200" w:lineRule="exact"/>
        <w:sectPr w:rsidR="00455D6C">
          <w:type w:val="continuous"/>
          <w:pgSz w:w="11920" w:h="16840"/>
          <w:pgMar w:top="440" w:right="900" w:bottom="280" w:left="1160" w:header="720" w:footer="720" w:gutter="0"/>
          <w:cols w:space="720"/>
        </w:sectPr>
      </w:pPr>
    </w:p>
    <w:p w14:paraId="5CEF4D36" w14:textId="77777777" w:rsidR="00455D6C" w:rsidRDefault="00455D6C">
      <w:pPr>
        <w:spacing w:before="5" w:line="160" w:lineRule="exact"/>
        <w:rPr>
          <w:sz w:val="16"/>
          <w:szCs w:val="16"/>
        </w:rPr>
      </w:pPr>
    </w:p>
    <w:p w14:paraId="6371FFA9" w14:textId="77777777" w:rsidR="00455D6C" w:rsidRDefault="00455D6C">
      <w:pPr>
        <w:spacing w:line="200" w:lineRule="exact"/>
      </w:pPr>
    </w:p>
    <w:p w14:paraId="2769D794" w14:textId="77777777" w:rsidR="00455D6C" w:rsidRDefault="001D55A0">
      <w:pPr>
        <w:spacing w:line="140" w:lineRule="exact"/>
        <w:ind w:left="114" w:right="-4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position w:val="-3"/>
          <w:sz w:val="16"/>
          <w:szCs w:val="16"/>
        </w:rPr>
        <w:t>d</w:t>
      </w:r>
      <w:r>
        <w:rPr>
          <w:rFonts w:ascii="Arial" w:eastAsia="Arial" w:hAnsi="Arial" w:cs="Arial"/>
          <w:spacing w:val="-1"/>
          <w:position w:val="-3"/>
          <w:sz w:val="16"/>
          <w:szCs w:val="16"/>
        </w:rPr>
        <w:t>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28012CC" w14:textId="77777777" w:rsidR="00455D6C" w:rsidRDefault="001D55A0">
      <w:pPr>
        <w:spacing w:before="34"/>
        <w:rPr>
          <w:rFonts w:ascii="Arial" w:eastAsia="Arial" w:hAnsi="Arial" w:cs="Arial"/>
        </w:rPr>
        <w:sectPr w:rsidR="00455D6C">
          <w:type w:val="continuous"/>
          <w:pgSz w:w="11920" w:h="16840"/>
          <w:pgMar w:top="440" w:right="900" w:bottom="280" w:left="1160" w:header="720" w:footer="720" w:gutter="0"/>
          <w:cols w:num="2" w:space="720" w:equalWidth="0">
            <w:col w:w="821" w:space="1869"/>
            <w:col w:w="71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5DE145" w14:textId="77777777" w:rsidR="00455D6C" w:rsidRDefault="00A047A2">
      <w:pPr>
        <w:spacing w:before="7" w:line="200" w:lineRule="exact"/>
        <w:ind w:left="2690" w:right="374" w:hanging="2576"/>
        <w:rPr>
          <w:rFonts w:ascii="Arial" w:eastAsia="Arial" w:hAnsi="Arial" w:cs="Arial"/>
        </w:rPr>
      </w:pPr>
      <w:r>
        <w:pict w14:anchorId="6435B5C1">
          <v:group id="_x0000_s1314" style="position:absolute;left:0;text-align:left;margin-left:57.8pt;margin-top:613.15pt;width:492.5pt;height:23.9pt;z-index:-8552;mso-position-horizontal-relative:page;mso-position-vertical-relative:page" coordorigin="1156,12263" coordsize="9850,478">
            <v:shape id="_x0000_s1321" style="position:absolute;left:1166;top:12273;width:1337;height:458" coordorigin="1166,12273" coordsize="1337,458" path="m1166,12731r1338,l2504,12273r-1338,l1166,12731xe" fillcolor="#bebebe" stroked="f">
              <v:path arrowok="t"/>
            </v:shape>
            <v:shape id="_x0000_s1320" style="position:absolute;left:1274;top:12273;width:1121;height:228" coordorigin="1274,12273" coordsize="1121,228" path="m2396,12501r,-228l1274,12273r,228l2396,12501xe" fillcolor="#bebebe" stroked="f">
              <v:path arrowok="t"/>
            </v:shape>
            <v:shape id="_x0000_s1319" style="position:absolute;left:2504;top:12273;width:1238;height:458" coordorigin="2504,12273" coordsize="1238,458" path="m2504,12731r1238,l3742,12273r-1238,l2504,12731xe" fillcolor="#bebebe" stroked="f">
              <v:path arrowok="t"/>
            </v:shape>
            <v:shape id="_x0000_s1318" style="position:absolute;left:2612;top:12273;width:1022;height:228" coordorigin="2612,12273" coordsize="1022,228" path="m3634,12501r,-228l2612,12273r,228l3634,12501xe" fillcolor="#bebebe" stroked="f">
              <v:path arrowok="t"/>
            </v:shape>
            <v:shape id="_x0000_s1317" style="position:absolute;left:3742;top:12273;width:7254;height:458" coordorigin="3742,12273" coordsize="7254,458" path="m3742,12731r7254,l10996,12273r-7254,l3742,12731xe" fillcolor="#bebebe" stroked="f">
              <v:path arrowok="t"/>
            </v:shape>
            <v:shape id="_x0000_s1316" style="position:absolute;left:3850;top:12273;width:7038;height:228" coordorigin="3850,12273" coordsize="7038,228" path="m10888,12501r,-228l3850,12273r,228l10888,12501xe" fillcolor="#bebebe" stroked="f">
              <v:path arrowok="t"/>
            </v:shape>
            <v:shape id="_x0000_s1315" style="position:absolute;left:3850;top:12501;width:7038;height:230" coordorigin="3850,12501" coordsize="7038,230" path="m3850,12731r7038,l10888,12501r-7038,l3850,12731xe" fillcolor="#bebebe" stroked="f">
              <v:path arrowok="t"/>
            </v:shape>
            <w10:wrap anchorx="page" anchory="page"/>
          </v:group>
        </w:pic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 xml:space="preserve">6          </w:t>
      </w:r>
      <w:r w:rsidR="001D55A0">
        <w:rPr>
          <w:rFonts w:ascii="Arial" w:eastAsia="Arial" w:hAnsi="Arial" w:cs="Arial"/>
          <w:spacing w:val="29"/>
          <w:sz w:val="16"/>
          <w:szCs w:val="16"/>
        </w:rPr>
        <w:t xml:space="preserve"> </w:t>
      </w:r>
      <w:r w:rsidR="001D55A0">
        <w:rPr>
          <w:rFonts w:ascii="Arial" w:eastAsia="Arial" w:hAnsi="Arial" w:cs="Arial"/>
          <w:position w:val="1"/>
        </w:rPr>
        <w:t xml:space="preserve">20.6              </w:t>
      </w:r>
      <w:r w:rsidR="001D55A0">
        <w:rPr>
          <w:rFonts w:ascii="Arial" w:eastAsia="Arial" w:hAnsi="Arial" w:cs="Arial"/>
          <w:spacing w:val="17"/>
          <w:position w:val="1"/>
        </w:rPr>
        <w:t xml:space="preserve"> </w:t>
      </w:r>
      <w:r w:rsidR="001D55A0">
        <w:rPr>
          <w:rFonts w:ascii="Arial" w:eastAsia="Arial" w:hAnsi="Arial" w:cs="Arial"/>
          <w:spacing w:val="3"/>
          <w:position w:val="2"/>
        </w:rPr>
        <w:t>T</w:t>
      </w:r>
      <w:r w:rsidR="001D55A0">
        <w:rPr>
          <w:rFonts w:ascii="Arial" w:eastAsia="Arial" w:hAnsi="Arial" w:cs="Arial"/>
          <w:position w:val="2"/>
        </w:rPr>
        <w:t>he</w:t>
      </w:r>
      <w:r w:rsidR="001D55A0">
        <w:rPr>
          <w:rFonts w:ascii="Arial" w:eastAsia="Arial" w:hAnsi="Arial" w:cs="Arial"/>
          <w:spacing w:val="-3"/>
          <w:position w:val="2"/>
        </w:rPr>
        <w:t xml:space="preserve"> </w:t>
      </w:r>
      <w:r w:rsidR="001D55A0">
        <w:rPr>
          <w:rFonts w:ascii="Arial" w:eastAsia="Arial" w:hAnsi="Arial" w:cs="Arial"/>
          <w:i/>
          <w:position w:val="2"/>
        </w:rPr>
        <w:t>Con</w:t>
      </w:r>
      <w:r w:rsidR="001D55A0">
        <w:rPr>
          <w:rFonts w:ascii="Arial" w:eastAsia="Arial" w:hAnsi="Arial" w:cs="Arial"/>
          <w:i/>
          <w:spacing w:val="-1"/>
          <w:position w:val="2"/>
        </w:rPr>
        <w:t>t</w:t>
      </w:r>
      <w:r w:rsidR="001D55A0">
        <w:rPr>
          <w:rFonts w:ascii="Arial" w:eastAsia="Arial" w:hAnsi="Arial" w:cs="Arial"/>
          <w:i/>
          <w:spacing w:val="1"/>
          <w:position w:val="2"/>
        </w:rPr>
        <w:t>r</w:t>
      </w:r>
      <w:r w:rsidR="001D55A0">
        <w:rPr>
          <w:rFonts w:ascii="Arial" w:eastAsia="Arial" w:hAnsi="Arial" w:cs="Arial"/>
          <w:i/>
          <w:position w:val="2"/>
        </w:rPr>
        <w:t>a</w:t>
      </w:r>
      <w:r w:rsidR="001D55A0">
        <w:rPr>
          <w:rFonts w:ascii="Arial" w:eastAsia="Arial" w:hAnsi="Arial" w:cs="Arial"/>
          <w:i/>
          <w:spacing w:val="1"/>
          <w:position w:val="2"/>
        </w:rPr>
        <w:t>c</w:t>
      </w:r>
      <w:r w:rsidR="001D55A0">
        <w:rPr>
          <w:rFonts w:ascii="Arial" w:eastAsia="Arial" w:hAnsi="Arial" w:cs="Arial"/>
          <w:i/>
          <w:position w:val="2"/>
        </w:rPr>
        <w:t>tor</w:t>
      </w:r>
      <w:r w:rsidR="001D55A0">
        <w:rPr>
          <w:rFonts w:ascii="Arial" w:eastAsia="Arial" w:hAnsi="Arial" w:cs="Arial"/>
          <w:i/>
          <w:spacing w:val="-8"/>
          <w:position w:val="2"/>
        </w:rPr>
        <w:t xml:space="preserve"> </w:t>
      </w:r>
      <w:r w:rsidR="001D55A0">
        <w:rPr>
          <w:rFonts w:ascii="Arial" w:eastAsia="Arial" w:hAnsi="Arial" w:cs="Arial"/>
          <w:spacing w:val="1"/>
          <w:position w:val="2"/>
        </w:rPr>
        <w:t>r</w:t>
      </w:r>
      <w:r w:rsidR="001D55A0">
        <w:rPr>
          <w:rFonts w:ascii="Arial" w:eastAsia="Arial" w:hAnsi="Arial" w:cs="Arial"/>
          <w:position w:val="2"/>
        </w:rPr>
        <w:t>e</w:t>
      </w:r>
      <w:r w:rsidR="001D55A0">
        <w:rPr>
          <w:rFonts w:ascii="Arial" w:eastAsia="Arial" w:hAnsi="Arial" w:cs="Arial"/>
          <w:spacing w:val="-1"/>
          <w:position w:val="2"/>
        </w:rPr>
        <w:t>p</w:t>
      </w:r>
      <w:r w:rsidR="001D55A0">
        <w:rPr>
          <w:rFonts w:ascii="Arial" w:eastAsia="Arial" w:hAnsi="Arial" w:cs="Arial"/>
          <w:spacing w:val="3"/>
          <w:position w:val="2"/>
        </w:rPr>
        <w:t>r</w:t>
      </w:r>
      <w:r w:rsidR="001D55A0">
        <w:rPr>
          <w:rFonts w:ascii="Arial" w:eastAsia="Arial" w:hAnsi="Arial" w:cs="Arial"/>
          <w:position w:val="2"/>
        </w:rPr>
        <w:t>e</w:t>
      </w:r>
      <w:r w:rsidR="001D55A0">
        <w:rPr>
          <w:rFonts w:ascii="Arial" w:eastAsia="Arial" w:hAnsi="Arial" w:cs="Arial"/>
          <w:spacing w:val="1"/>
          <w:position w:val="2"/>
        </w:rPr>
        <w:t>s</w:t>
      </w:r>
      <w:r w:rsidR="001D55A0">
        <w:rPr>
          <w:rFonts w:ascii="Arial" w:eastAsia="Arial" w:hAnsi="Arial" w:cs="Arial"/>
          <w:position w:val="2"/>
        </w:rPr>
        <w:t>e</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6"/>
          <w:position w:val="2"/>
        </w:rPr>
        <w:t xml:space="preserve"> </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d</w:t>
      </w:r>
      <w:r w:rsidR="001D55A0">
        <w:rPr>
          <w:rFonts w:ascii="Arial" w:eastAsia="Arial" w:hAnsi="Arial" w:cs="Arial"/>
          <w:spacing w:val="-1"/>
          <w:position w:val="2"/>
        </w:rPr>
        <w:t xml:space="preserve"> </w:t>
      </w:r>
      <w:r w:rsidR="001D55A0">
        <w:rPr>
          <w:rFonts w:ascii="Arial" w:eastAsia="Arial" w:hAnsi="Arial" w:cs="Arial"/>
          <w:position w:val="2"/>
        </w:rPr>
        <w:t>war</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7"/>
          <w:position w:val="2"/>
        </w:rPr>
        <w:t xml:space="preserve"> </w:t>
      </w:r>
      <w:r w:rsidR="001D55A0">
        <w:rPr>
          <w:rFonts w:ascii="Arial" w:eastAsia="Arial" w:hAnsi="Arial" w:cs="Arial"/>
          <w:position w:val="2"/>
        </w:rPr>
        <w:t>t</w:t>
      </w:r>
      <w:r w:rsidR="001D55A0">
        <w:rPr>
          <w:rFonts w:ascii="Arial" w:eastAsia="Arial" w:hAnsi="Arial" w:cs="Arial"/>
          <w:spacing w:val="1"/>
          <w:position w:val="2"/>
        </w:rPr>
        <w:t>h</w:t>
      </w:r>
      <w:r w:rsidR="001D55A0">
        <w:rPr>
          <w:rFonts w:ascii="Arial" w:eastAsia="Arial" w:hAnsi="Arial" w:cs="Arial"/>
          <w:position w:val="2"/>
        </w:rPr>
        <w:t>at</w:t>
      </w:r>
      <w:r w:rsidR="001D55A0">
        <w:rPr>
          <w:rFonts w:ascii="Arial" w:eastAsia="Arial" w:hAnsi="Arial" w:cs="Arial"/>
          <w:spacing w:val="-4"/>
          <w:position w:val="2"/>
        </w:rPr>
        <w:t xml:space="preserve"> </w:t>
      </w:r>
      <w:r w:rsidR="001D55A0">
        <w:rPr>
          <w:rFonts w:ascii="Arial" w:eastAsia="Arial" w:hAnsi="Arial" w:cs="Arial"/>
          <w:position w:val="2"/>
        </w:rPr>
        <w:t>as</w:t>
      </w:r>
      <w:r w:rsidR="001D55A0">
        <w:rPr>
          <w:rFonts w:ascii="Arial" w:eastAsia="Arial" w:hAnsi="Arial" w:cs="Arial"/>
          <w:spacing w:val="1"/>
          <w:position w:val="2"/>
        </w:rPr>
        <w:t xml:space="preserve"> </w:t>
      </w:r>
      <w:r w:rsidR="001D55A0">
        <w:rPr>
          <w:rFonts w:ascii="Arial" w:eastAsia="Arial" w:hAnsi="Arial" w:cs="Arial"/>
          <w:position w:val="2"/>
        </w:rPr>
        <w:t>at</w:t>
      </w:r>
      <w:r w:rsidR="001D55A0">
        <w:rPr>
          <w:rFonts w:ascii="Arial" w:eastAsia="Arial" w:hAnsi="Arial" w:cs="Arial"/>
          <w:spacing w:val="-3"/>
          <w:position w:val="2"/>
        </w:rPr>
        <w:t xml:space="preserve"> </w:t>
      </w:r>
      <w:r w:rsidR="001D55A0">
        <w:rPr>
          <w:rFonts w:ascii="Arial" w:eastAsia="Arial" w:hAnsi="Arial" w:cs="Arial"/>
          <w:position w:val="2"/>
        </w:rPr>
        <w:t>t</w:t>
      </w:r>
      <w:r w:rsidR="001D55A0">
        <w:rPr>
          <w:rFonts w:ascii="Arial" w:eastAsia="Arial" w:hAnsi="Arial" w:cs="Arial"/>
          <w:spacing w:val="2"/>
          <w:position w:val="2"/>
        </w:rPr>
        <w:t>h</w:t>
      </w:r>
      <w:r w:rsidR="001D55A0">
        <w:rPr>
          <w:rFonts w:ascii="Arial" w:eastAsia="Arial" w:hAnsi="Arial" w:cs="Arial"/>
          <w:position w:val="2"/>
        </w:rPr>
        <w:t>e</w:t>
      </w:r>
      <w:r w:rsidR="001D55A0">
        <w:rPr>
          <w:rFonts w:ascii="Arial" w:eastAsia="Arial" w:hAnsi="Arial" w:cs="Arial"/>
          <w:spacing w:val="-1"/>
          <w:position w:val="2"/>
        </w:rPr>
        <w:t xml:space="preserve"> </w:t>
      </w:r>
      <w:r w:rsidR="001D55A0">
        <w:rPr>
          <w:rFonts w:ascii="Arial" w:eastAsia="Arial" w:hAnsi="Arial" w:cs="Arial"/>
          <w:position w:val="2"/>
        </w:rPr>
        <w:t>Con</w:t>
      </w:r>
      <w:r w:rsidR="001D55A0">
        <w:rPr>
          <w:rFonts w:ascii="Arial" w:eastAsia="Arial" w:hAnsi="Arial" w:cs="Arial"/>
          <w:spacing w:val="-1"/>
          <w:position w:val="2"/>
        </w:rPr>
        <w:t>t</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c</w:t>
      </w:r>
      <w:r w:rsidR="001D55A0">
        <w:rPr>
          <w:rFonts w:ascii="Arial" w:eastAsia="Arial" w:hAnsi="Arial" w:cs="Arial"/>
          <w:position w:val="2"/>
        </w:rPr>
        <w:t>t</w:t>
      </w:r>
      <w:r w:rsidR="001D55A0">
        <w:rPr>
          <w:rFonts w:ascii="Arial" w:eastAsia="Arial" w:hAnsi="Arial" w:cs="Arial"/>
          <w:spacing w:val="-8"/>
          <w:position w:val="2"/>
        </w:rPr>
        <w:t xml:space="preserve"> </w:t>
      </w:r>
      <w:r w:rsidR="001D55A0">
        <w:rPr>
          <w:rFonts w:ascii="Arial" w:eastAsia="Arial" w:hAnsi="Arial" w:cs="Arial"/>
          <w:spacing w:val="2"/>
          <w:position w:val="2"/>
        </w:rPr>
        <w:t>D</w:t>
      </w:r>
      <w:r w:rsidR="001D55A0">
        <w:rPr>
          <w:rFonts w:ascii="Arial" w:eastAsia="Arial" w:hAnsi="Arial" w:cs="Arial"/>
          <w:position w:val="2"/>
        </w:rPr>
        <w:t>at</w:t>
      </w:r>
      <w:r w:rsidR="001D55A0">
        <w:rPr>
          <w:rFonts w:ascii="Arial" w:eastAsia="Arial" w:hAnsi="Arial" w:cs="Arial"/>
          <w:spacing w:val="-1"/>
          <w:position w:val="2"/>
        </w:rPr>
        <w:t>e</w:t>
      </w:r>
      <w:r w:rsidR="001D55A0">
        <w:rPr>
          <w:rFonts w:ascii="Arial" w:eastAsia="Arial" w:hAnsi="Arial" w:cs="Arial"/>
          <w:position w:val="2"/>
        </w:rPr>
        <w:t>,</w:t>
      </w:r>
      <w:r w:rsidR="001D55A0">
        <w:rPr>
          <w:rFonts w:ascii="Arial" w:eastAsia="Arial" w:hAnsi="Arial" w:cs="Arial"/>
          <w:spacing w:val="-3"/>
          <w:position w:val="2"/>
        </w:rPr>
        <w:t xml:space="preserve"> </w:t>
      </w:r>
      <w:r w:rsidR="001D55A0">
        <w:rPr>
          <w:rFonts w:ascii="Arial" w:eastAsia="Arial" w:hAnsi="Arial" w:cs="Arial"/>
          <w:spacing w:val="-1"/>
          <w:position w:val="2"/>
        </w:rPr>
        <w:t>i</w:t>
      </w:r>
      <w:r w:rsidR="001D55A0">
        <w:rPr>
          <w:rFonts w:ascii="Arial" w:eastAsia="Arial" w:hAnsi="Arial" w:cs="Arial"/>
          <w:position w:val="2"/>
        </w:rPr>
        <w:t>t</w:t>
      </w:r>
      <w:r w:rsidR="001D55A0">
        <w:rPr>
          <w:rFonts w:ascii="Arial" w:eastAsia="Arial" w:hAnsi="Arial" w:cs="Arial"/>
          <w:spacing w:val="1"/>
          <w:position w:val="2"/>
        </w:rPr>
        <w:t xml:space="preserve"> </w:t>
      </w:r>
      <w:r w:rsidR="001D55A0">
        <w:rPr>
          <w:rFonts w:ascii="Arial" w:eastAsia="Arial" w:hAnsi="Arial" w:cs="Arial"/>
          <w:position w:val="2"/>
        </w:rPr>
        <w:t>h</w:t>
      </w:r>
      <w:r w:rsidR="001D55A0">
        <w:rPr>
          <w:rFonts w:ascii="Arial" w:eastAsia="Arial" w:hAnsi="Arial" w:cs="Arial"/>
          <w:spacing w:val="-1"/>
          <w:position w:val="2"/>
        </w:rPr>
        <w:t>a</w:t>
      </w:r>
      <w:r w:rsidR="001D55A0">
        <w:rPr>
          <w:rFonts w:ascii="Arial" w:eastAsia="Arial" w:hAnsi="Arial" w:cs="Arial"/>
          <w:position w:val="2"/>
        </w:rPr>
        <w:t xml:space="preserve">s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spacing w:val="2"/>
        </w:rPr>
        <w:t>C</w:t>
      </w:r>
      <w:r w:rsidR="001D55A0">
        <w:rPr>
          <w:rFonts w:ascii="Arial" w:eastAsia="Arial" w:hAnsi="Arial" w:cs="Arial"/>
          <w:i/>
          <w:spacing w:val="-1"/>
        </w:rPr>
        <w:t>li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3"/>
        </w:rPr>
        <w:t xml:space="preserve"> </w:t>
      </w:r>
      <w:r w:rsidR="001D55A0">
        <w:rPr>
          <w:rFonts w:ascii="Arial" w:eastAsia="Arial" w:hAnsi="Arial" w:cs="Arial"/>
          <w:spacing w:val="-1"/>
        </w:rPr>
        <w:t>i</w:t>
      </w:r>
      <w:r w:rsidR="001D55A0">
        <w:rPr>
          <w:rFonts w:ascii="Arial" w:eastAsia="Arial" w:hAnsi="Arial" w:cs="Arial"/>
        </w:rPr>
        <w:t xml:space="preserve">n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5"/>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Occ</w:t>
      </w:r>
      <w:r w:rsidR="001D55A0">
        <w:rPr>
          <w:rFonts w:ascii="Arial" w:eastAsia="Arial" w:hAnsi="Arial" w:cs="Arial"/>
        </w:rPr>
        <w:t>a</w:t>
      </w:r>
      <w:r w:rsidR="001D55A0">
        <w:rPr>
          <w:rFonts w:ascii="Arial" w:eastAsia="Arial" w:hAnsi="Arial" w:cs="Arial"/>
          <w:spacing w:val="1"/>
        </w:rPr>
        <w:t>s</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8"/>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spacing w:val="3"/>
        </w:rPr>
        <w:t>T</w:t>
      </w:r>
      <w:r w:rsidR="001D55A0">
        <w:rPr>
          <w:rFonts w:ascii="Arial" w:eastAsia="Arial" w:hAnsi="Arial" w:cs="Arial"/>
        </w:rPr>
        <w:t>ax</w:t>
      </w:r>
      <w:r w:rsidR="001D55A0">
        <w:rPr>
          <w:rFonts w:ascii="Arial" w:eastAsia="Arial" w:hAnsi="Arial" w:cs="Arial"/>
          <w:spacing w:val="-2"/>
        </w:rPr>
        <w:t xml:space="preserve"> N</w:t>
      </w:r>
      <w:r w:rsidR="001D55A0">
        <w:rPr>
          <w:rFonts w:ascii="Arial" w:eastAsia="Arial" w:hAnsi="Arial" w:cs="Arial"/>
        </w:rPr>
        <w:t>o</w:t>
      </w:r>
      <w:r w:rsidR="001D55A0">
        <w:rPr>
          <w:rFonts w:ascii="Arial" w:eastAsia="Arial" w:hAnsi="Arial" w:cs="Arial"/>
          <w:spacing w:val="3"/>
        </w:rPr>
        <w:t>n</w:t>
      </w:r>
      <w:r w:rsidR="001D55A0">
        <w:rPr>
          <w:rFonts w:ascii="Arial" w:eastAsia="Arial" w:hAnsi="Arial" w:cs="Arial"/>
          <w:spacing w:val="1"/>
        </w:rPr>
        <w:t>-</w:t>
      </w:r>
      <w:r w:rsidR="001D55A0">
        <w:rPr>
          <w:rFonts w:ascii="Arial" w:eastAsia="Arial" w:hAnsi="Arial" w:cs="Arial"/>
        </w:rPr>
        <w:t>Co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3"/>
        </w:rPr>
        <w:t>c</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spacing w:val="2"/>
        </w:rPr>
        <w:t>an</w:t>
      </w:r>
      <w:r w:rsidR="001D55A0">
        <w:rPr>
          <w:rFonts w:ascii="Arial" w:eastAsia="Arial" w:hAnsi="Arial" w:cs="Arial"/>
        </w:rPr>
        <w:t>y</w:t>
      </w:r>
    </w:p>
    <w:p w14:paraId="7A97E0A4" w14:textId="77777777" w:rsidR="00455D6C" w:rsidRDefault="001D55A0">
      <w:pPr>
        <w:spacing w:before="2"/>
        <w:ind w:left="2690"/>
        <w:rPr>
          <w:rFonts w:ascii="Arial" w:eastAsia="Arial" w:hAnsi="Arial" w:cs="Arial"/>
        </w:rPr>
      </w:pP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9"/>
        </w:rPr>
        <w:t>a</w:t>
      </w:r>
      <w:r>
        <w:rPr>
          <w:rFonts w:ascii="Arial" w:eastAsia="Arial" w:hAnsi="Arial" w:cs="Arial"/>
        </w:rPr>
        <w:t>x</w:t>
      </w:r>
    </w:p>
    <w:p w14:paraId="2F91E5D8" w14:textId="77777777" w:rsidR="00455D6C" w:rsidRDefault="001D55A0">
      <w:pPr>
        <w:spacing w:line="220" w:lineRule="exact"/>
        <w:ind w:left="2690"/>
        <w:rPr>
          <w:rFonts w:ascii="Arial" w:eastAsia="Arial" w:hAnsi="Arial" w:cs="Arial"/>
        </w:rPr>
        <w:sectPr w:rsidR="00455D6C">
          <w:type w:val="continuous"/>
          <w:pgSz w:w="11920" w:h="16840"/>
          <w:pgMar w:top="440" w:right="900" w:bottom="280" w:left="1160" w:header="720" w:footer="720" w:gutter="0"/>
          <w:cols w:space="720"/>
        </w:sectPr>
      </w:pPr>
      <w:r>
        <w:rPr>
          <w:rFonts w:ascii="Arial" w:eastAsia="Arial" w:hAnsi="Arial" w:cs="Arial"/>
        </w:rPr>
        <w:t>Non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p>
    <w:p w14:paraId="0B2B6976" w14:textId="77777777" w:rsidR="00455D6C" w:rsidRDefault="00455D6C">
      <w:pPr>
        <w:spacing w:before="3" w:line="180" w:lineRule="exact"/>
        <w:rPr>
          <w:sz w:val="18"/>
          <w:szCs w:val="18"/>
        </w:rPr>
      </w:pPr>
    </w:p>
    <w:p w14:paraId="1B798D1D"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7</w:t>
      </w:r>
    </w:p>
    <w:p w14:paraId="212762AF" w14:textId="77777777" w:rsidR="00455D6C" w:rsidRDefault="001D55A0">
      <w:pPr>
        <w:spacing w:before="84" w:line="220" w:lineRule="exact"/>
        <w:ind w:left="1238" w:right="640" w:hanging="1238"/>
        <w:rPr>
          <w:rFonts w:ascii="Arial" w:eastAsia="Arial" w:hAnsi="Arial" w:cs="Arial"/>
        </w:rPr>
      </w:pPr>
      <w:r>
        <w:br w:type="column"/>
      </w:r>
      <w:r>
        <w:rPr>
          <w:rFonts w:ascii="Arial" w:eastAsia="Arial" w:hAnsi="Arial" w:cs="Arial"/>
        </w:rPr>
        <w:t xml:space="preserve">20.7              </w:t>
      </w:r>
      <w:r>
        <w:rPr>
          <w:rFonts w:ascii="Arial" w:eastAsia="Arial" w:hAnsi="Arial" w:cs="Arial"/>
          <w:spacing w:val="17"/>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6"/>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7F01A28C" w14:textId="77777777" w:rsidR="00455D6C" w:rsidRDefault="00455D6C">
      <w:pPr>
        <w:spacing w:before="8" w:line="220" w:lineRule="exact"/>
        <w:rPr>
          <w:sz w:val="22"/>
          <w:szCs w:val="22"/>
        </w:rPr>
      </w:pPr>
    </w:p>
    <w:p w14:paraId="7CC5BFE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4960FD07" w14:textId="77777777" w:rsidR="00455D6C" w:rsidRDefault="001D55A0">
      <w:pPr>
        <w:spacing w:before="3"/>
        <w:ind w:left="1683"/>
        <w:rPr>
          <w:rFonts w:ascii="Arial" w:eastAsia="Arial" w:hAnsi="Arial" w:cs="Arial"/>
        </w:rPr>
      </w:pPr>
      <w:r>
        <w:rPr>
          <w:rFonts w:ascii="Arial" w:eastAsia="Arial" w:hAnsi="Arial" w:cs="Arial"/>
        </w:rPr>
        <w:t>and</w:t>
      </w:r>
    </w:p>
    <w:p w14:paraId="28D7E137" w14:textId="77777777" w:rsidR="00455D6C" w:rsidRDefault="00455D6C">
      <w:pPr>
        <w:spacing w:before="10" w:line="220" w:lineRule="exact"/>
        <w:rPr>
          <w:sz w:val="22"/>
          <w:szCs w:val="22"/>
        </w:rPr>
      </w:pPr>
    </w:p>
    <w:p w14:paraId="7CE7D57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pro</w:t>
      </w:r>
      <w:r>
        <w:rPr>
          <w:rFonts w:ascii="Arial" w:eastAsia="Arial" w:hAnsi="Arial" w:cs="Arial"/>
          <w:spacing w:val="5"/>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64F62CCC" w14:textId="77777777" w:rsidR="00455D6C" w:rsidRDefault="00455D6C">
      <w:pPr>
        <w:spacing w:before="10" w:line="220" w:lineRule="exact"/>
        <w:rPr>
          <w:sz w:val="22"/>
          <w:szCs w:val="22"/>
        </w:rPr>
      </w:pPr>
    </w:p>
    <w:p w14:paraId="532168D9" w14:textId="77777777" w:rsidR="00455D6C" w:rsidRDefault="001D55A0">
      <w:pPr>
        <w:tabs>
          <w:tab w:val="left" w:pos="2240"/>
        </w:tabs>
        <w:ind w:left="2249" w:right="457" w:hanging="502"/>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43C02566" w14:textId="77777777" w:rsidR="00455D6C" w:rsidRDefault="00455D6C">
      <w:pPr>
        <w:spacing w:before="12" w:line="240" w:lineRule="exact"/>
        <w:rPr>
          <w:sz w:val="24"/>
          <w:szCs w:val="24"/>
        </w:rPr>
      </w:pPr>
    </w:p>
    <w:p w14:paraId="3D67885B" w14:textId="77777777" w:rsidR="00455D6C" w:rsidRDefault="001D55A0">
      <w:pPr>
        <w:tabs>
          <w:tab w:val="left" w:pos="2240"/>
        </w:tabs>
        <w:spacing w:line="220" w:lineRule="exact"/>
        <w:ind w:left="2249" w:right="763" w:hanging="502"/>
        <w:rPr>
          <w:rFonts w:ascii="Arial" w:eastAsia="Arial" w:hAnsi="Arial" w:cs="Arial"/>
        </w:rPr>
        <w:sectPr w:rsidR="00455D6C">
          <w:pgSz w:w="11920" w:h="16840"/>
          <w:pgMar w:top="13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w:t>
      </w:r>
    </w:p>
    <w:p w14:paraId="47E6DDC7" w14:textId="77777777" w:rsidR="00455D6C" w:rsidRDefault="00455D6C">
      <w:pPr>
        <w:spacing w:line="200" w:lineRule="exact"/>
      </w:pPr>
    </w:p>
    <w:p w14:paraId="7ED70982" w14:textId="77777777" w:rsidR="00455D6C" w:rsidRDefault="00455D6C">
      <w:pPr>
        <w:spacing w:before="13"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1127"/>
        <w:gridCol w:w="7516"/>
      </w:tblGrid>
      <w:tr w:rsidR="00455D6C" w14:paraId="64038C28" w14:textId="77777777">
        <w:trPr>
          <w:trHeight w:hRule="exact" w:val="531"/>
        </w:trPr>
        <w:tc>
          <w:tcPr>
            <w:tcW w:w="2314" w:type="dxa"/>
            <w:gridSpan w:val="2"/>
            <w:vMerge w:val="restart"/>
            <w:tcBorders>
              <w:top w:val="nil"/>
              <w:left w:val="nil"/>
              <w:right w:val="nil"/>
            </w:tcBorders>
            <w:shd w:val="clear" w:color="auto" w:fill="BEBEBE"/>
          </w:tcPr>
          <w:p w14:paraId="1A94C7D9" w14:textId="77777777" w:rsidR="00455D6C" w:rsidRDefault="001D55A0">
            <w:pPr>
              <w:spacing w:line="220" w:lineRule="exact"/>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Z10</w:t>
            </w:r>
          </w:p>
        </w:tc>
        <w:tc>
          <w:tcPr>
            <w:tcW w:w="7516" w:type="dxa"/>
            <w:tcBorders>
              <w:top w:val="nil"/>
              <w:left w:val="nil"/>
              <w:bottom w:val="nil"/>
              <w:right w:val="nil"/>
            </w:tcBorders>
            <w:shd w:val="clear" w:color="auto" w:fill="BEBEBE"/>
          </w:tcPr>
          <w:p w14:paraId="58C3A0FA" w14:textId="77777777" w:rsidR="00455D6C" w:rsidRDefault="001D55A0">
            <w:pPr>
              <w:spacing w:before="95"/>
              <w:ind w:left="369"/>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1"/>
              </w:rPr>
              <w:t>g</w:t>
            </w:r>
            <w:r>
              <w:rPr>
                <w:rFonts w:ascii="Arial" w:eastAsia="Arial" w:hAnsi="Arial" w:cs="Arial"/>
                <w:b/>
              </w:rPr>
              <w:t>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ol</w:t>
            </w:r>
            <w:r>
              <w:rPr>
                <w:rFonts w:ascii="Arial" w:eastAsia="Arial" w:hAnsi="Arial" w:cs="Arial"/>
                <w:b/>
                <w:spacing w:val="-7"/>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3"/>
              </w:rPr>
              <w:t>o</w:t>
            </w:r>
            <w:r>
              <w:rPr>
                <w:rFonts w:ascii="Arial" w:eastAsia="Arial" w:hAnsi="Arial" w:cs="Arial"/>
                <w:b/>
              </w:rPr>
              <w:t>n</w:t>
            </w:r>
            <w:r>
              <w:rPr>
                <w:rFonts w:ascii="Arial" w:eastAsia="Arial" w:hAnsi="Arial" w:cs="Arial"/>
                <w:b/>
                <w:spacing w:val="1"/>
              </w:rPr>
              <w:t>f</w:t>
            </w:r>
            <w:r>
              <w:rPr>
                <w:rFonts w:ascii="Arial" w:eastAsia="Arial" w:hAnsi="Arial" w:cs="Arial"/>
                <w:b/>
              </w:rPr>
              <w:t>li</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r>
      <w:tr w:rsidR="00455D6C" w14:paraId="7BF47150" w14:textId="77777777">
        <w:trPr>
          <w:trHeight w:hRule="exact" w:val="345"/>
        </w:trPr>
        <w:tc>
          <w:tcPr>
            <w:tcW w:w="2314" w:type="dxa"/>
            <w:gridSpan w:val="2"/>
            <w:vMerge/>
            <w:tcBorders>
              <w:left w:val="nil"/>
              <w:bottom w:val="nil"/>
              <w:right w:val="nil"/>
            </w:tcBorders>
            <w:shd w:val="clear" w:color="auto" w:fill="BEBEBE"/>
          </w:tcPr>
          <w:p w14:paraId="7724C59A" w14:textId="77777777" w:rsidR="00455D6C" w:rsidRDefault="00455D6C"/>
        </w:tc>
        <w:tc>
          <w:tcPr>
            <w:tcW w:w="7516" w:type="dxa"/>
            <w:tcBorders>
              <w:top w:val="nil"/>
              <w:left w:val="nil"/>
              <w:bottom w:val="nil"/>
              <w:right w:val="nil"/>
            </w:tcBorders>
          </w:tcPr>
          <w:p w14:paraId="58BD9470" w14:textId="77777777" w:rsidR="00455D6C" w:rsidRDefault="001D55A0">
            <w:pPr>
              <w:spacing w:line="220" w:lineRule="exact"/>
              <w:ind w:left="369"/>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tc>
      </w:tr>
      <w:tr w:rsidR="00455D6C" w14:paraId="3F10B0CF" w14:textId="77777777">
        <w:trPr>
          <w:trHeight w:hRule="exact" w:val="475"/>
        </w:trPr>
        <w:tc>
          <w:tcPr>
            <w:tcW w:w="1188" w:type="dxa"/>
            <w:tcBorders>
              <w:top w:val="nil"/>
              <w:left w:val="nil"/>
              <w:bottom w:val="nil"/>
              <w:right w:val="nil"/>
            </w:tcBorders>
          </w:tcPr>
          <w:p w14:paraId="6BAC0817" w14:textId="77777777" w:rsidR="00455D6C" w:rsidRDefault="00455D6C">
            <w:pPr>
              <w:spacing w:before="7" w:line="100" w:lineRule="exact"/>
              <w:rPr>
                <w:sz w:val="10"/>
                <w:szCs w:val="10"/>
              </w:rPr>
            </w:pPr>
          </w:p>
          <w:p w14:paraId="41BF4847" w14:textId="77777777" w:rsidR="00455D6C" w:rsidRDefault="001D55A0">
            <w:pPr>
              <w:spacing w:line="180" w:lineRule="exact"/>
              <w:ind w:left="108" w:right="23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8</w:t>
            </w:r>
          </w:p>
        </w:tc>
        <w:tc>
          <w:tcPr>
            <w:tcW w:w="1127" w:type="dxa"/>
            <w:tcBorders>
              <w:top w:val="nil"/>
              <w:left w:val="nil"/>
              <w:bottom w:val="nil"/>
              <w:right w:val="nil"/>
            </w:tcBorders>
          </w:tcPr>
          <w:p w14:paraId="62449140" w14:textId="77777777" w:rsidR="00455D6C" w:rsidRDefault="001D55A0">
            <w:pPr>
              <w:spacing w:before="2"/>
              <w:ind w:left="258"/>
              <w:rPr>
                <w:rFonts w:ascii="Arial" w:eastAsia="Arial" w:hAnsi="Arial" w:cs="Arial"/>
              </w:rPr>
            </w:pPr>
            <w:r>
              <w:rPr>
                <w:rFonts w:ascii="Arial" w:eastAsia="Arial" w:hAnsi="Arial" w:cs="Arial"/>
              </w:rPr>
              <w:t>20.8</w:t>
            </w:r>
          </w:p>
        </w:tc>
        <w:tc>
          <w:tcPr>
            <w:tcW w:w="7516" w:type="dxa"/>
            <w:tcBorders>
              <w:top w:val="nil"/>
              <w:left w:val="nil"/>
              <w:bottom w:val="nil"/>
              <w:right w:val="nil"/>
            </w:tcBorders>
          </w:tcPr>
          <w:p w14:paraId="7B852CB2" w14:textId="77777777" w:rsidR="00455D6C" w:rsidRDefault="001D55A0">
            <w:pPr>
              <w:ind w:left="369" w:right="21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4</w:t>
            </w:r>
            <w:r>
              <w:rPr>
                <w:rFonts w:ascii="Arial" w:eastAsia="Arial" w:hAnsi="Arial" w:cs="Arial"/>
              </w:rPr>
              <w:t>16</w:t>
            </w:r>
          </w:p>
        </w:tc>
      </w:tr>
      <w:tr w:rsidR="00455D6C" w14:paraId="6D84FB41" w14:textId="77777777">
        <w:trPr>
          <w:trHeight w:hRule="exact" w:val="224"/>
        </w:trPr>
        <w:tc>
          <w:tcPr>
            <w:tcW w:w="1188" w:type="dxa"/>
            <w:tcBorders>
              <w:top w:val="nil"/>
              <w:left w:val="nil"/>
              <w:bottom w:val="nil"/>
              <w:right w:val="nil"/>
            </w:tcBorders>
          </w:tcPr>
          <w:p w14:paraId="7E5BD0AF" w14:textId="77777777" w:rsidR="00455D6C" w:rsidRDefault="00455D6C"/>
        </w:tc>
        <w:tc>
          <w:tcPr>
            <w:tcW w:w="1127" w:type="dxa"/>
            <w:tcBorders>
              <w:top w:val="nil"/>
              <w:left w:val="nil"/>
              <w:bottom w:val="nil"/>
              <w:right w:val="nil"/>
            </w:tcBorders>
          </w:tcPr>
          <w:p w14:paraId="2361C176" w14:textId="77777777" w:rsidR="00455D6C" w:rsidRDefault="00455D6C"/>
        </w:tc>
        <w:tc>
          <w:tcPr>
            <w:tcW w:w="7516" w:type="dxa"/>
            <w:tcBorders>
              <w:top w:val="nil"/>
              <w:left w:val="nil"/>
              <w:bottom w:val="nil"/>
              <w:right w:val="nil"/>
            </w:tcBorders>
          </w:tcPr>
          <w:p w14:paraId="78479751" w14:textId="77777777" w:rsidR="00455D6C" w:rsidRDefault="001D55A0">
            <w:pPr>
              <w:spacing w:line="200" w:lineRule="exact"/>
              <w:ind w:left="369"/>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Corp</w:t>
            </w:r>
            <w:r>
              <w:rPr>
                <w:rFonts w:ascii="Arial" w:eastAsia="Arial" w:hAnsi="Arial" w:cs="Arial"/>
                <w:spacing w:val="-1"/>
              </w:rPr>
              <w:t>o</w:t>
            </w:r>
            <w:r>
              <w:rPr>
                <w:rFonts w:ascii="Arial" w:eastAsia="Arial" w:hAnsi="Arial" w:cs="Arial"/>
                <w:spacing w:val="1"/>
              </w:rPr>
              <w:t>r</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taxes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8</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3"/>
              </w:rPr>
              <w:t>g</w:t>
            </w:r>
            <w:r>
              <w:rPr>
                <w:rFonts w:ascii="Arial" w:eastAsia="Arial" w:hAnsi="Arial" w:cs="Arial"/>
                <w:b/>
              </w:rPr>
              <w:t>e</w:t>
            </w:r>
          </w:p>
        </w:tc>
      </w:tr>
      <w:tr w:rsidR="00455D6C" w14:paraId="139425D5" w14:textId="77777777">
        <w:trPr>
          <w:trHeight w:hRule="exact" w:val="232"/>
        </w:trPr>
        <w:tc>
          <w:tcPr>
            <w:tcW w:w="1188" w:type="dxa"/>
            <w:tcBorders>
              <w:top w:val="nil"/>
              <w:left w:val="nil"/>
              <w:bottom w:val="nil"/>
              <w:right w:val="nil"/>
            </w:tcBorders>
          </w:tcPr>
          <w:p w14:paraId="21A7DE22" w14:textId="77777777" w:rsidR="00455D6C" w:rsidRDefault="00455D6C"/>
        </w:tc>
        <w:tc>
          <w:tcPr>
            <w:tcW w:w="1127" w:type="dxa"/>
            <w:tcBorders>
              <w:top w:val="nil"/>
              <w:left w:val="nil"/>
              <w:bottom w:val="nil"/>
              <w:right w:val="nil"/>
            </w:tcBorders>
          </w:tcPr>
          <w:p w14:paraId="40017905" w14:textId="77777777" w:rsidR="00455D6C" w:rsidRDefault="00455D6C"/>
        </w:tc>
        <w:tc>
          <w:tcPr>
            <w:tcW w:w="7516" w:type="dxa"/>
            <w:tcBorders>
              <w:top w:val="nil"/>
              <w:left w:val="nil"/>
              <w:bottom w:val="nil"/>
              <w:right w:val="nil"/>
            </w:tcBorders>
          </w:tcPr>
          <w:p w14:paraId="138C9746" w14:textId="77777777" w:rsidR="00455D6C" w:rsidRDefault="001D55A0">
            <w:pPr>
              <w:spacing w:line="200" w:lineRule="exact"/>
              <w:ind w:left="369"/>
              <w:rPr>
                <w:rFonts w:ascii="Arial" w:eastAsia="Arial" w:hAnsi="Arial" w:cs="Arial"/>
              </w:rPr>
            </w:pP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w:t>
            </w:r>
            <w:r>
              <w:rPr>
                <w:rFonts w:ascii="Arial" w:eastAsia="Arial" w:hAnsi="Arial" w:cs="Arial"/>
                <w:b/>
                <w:spacing w:val="2"/>
              </w:rPr>
              <w:t>l</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p>
        </w:tc>
      </w:tr>
      <w:tr w:rsidR="00455D6C" w14:paraId="535F74ED" w14:textId="77777777">
        <w:trPr>
          <w:trHeight w:hRule="exact" w:val="230"/>
        </w:trPr>
        <w:tc>
          <w:tcPr>
            <w:tcW w:w="1188" w:type="dxa"/>
            <w:tcBorders>
              <w:top w:val="nil"/>
              <w:left w:val="nil"/>
              <w:bottom w:val="nil"/>
              <w:right w:val="nil"/>
            </w:tcBorders>
          </w:tcPr>
          <w:p w14:paraId="357C2835" w14:textId="77777777" w:rsidR="00455D6C" w:rsidRDefault="00455D6C"/>
        </w:tc>
        <w:tc>
          <w:tcPr>
            <w:tcW w:w="1127" w:type="dxa"/>
            <w:tcBorders>
              <w:top w:val="nil"/>
              <w:left w:val="nil"/>
              <w:bottom w:val="nil"/>
              <w:right w:val="nil"/>
            </w:tcBorders>
          </w:tcPr>
          <w:p w14:paraId="771F4C32" w14:textId="77777777" w:rsidR="00455D6C" w:rsidRDefault="00455D6C"/>
        </w:tc>
        <w:tc>
          <w:tcPr>
            <w:tcW w:w="7516" w:type="dxa"/>
            <w:tcBorders>
              <w:top w:val="nil"/>
              <w:left w:val="nil"/>
              <w:bottom w:val="nil"/>
              <w:right w:val="nil"/>
            </w:tcBorders>
          </w:tcPr>
          <w:p w14:paraId="06BB1D4B" w14:textId="77777777" w:rsidR="00455D6C" w:rsidRDefault="001D55A0">
            <w:pPr>
              <w:spacing w:line="220" w:lineRule="exact"/>
              <w:ind w:left="36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n</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5EAA461E" w14:textId="77777777">
        <w:trPr>
          <w:trHeight w:hRule="exact" w:val="229"/>
        </w:trPr>
        <w:tc>
          <w:tcPr>
            <w:tcW w:w="1188" w:type="dxa"/>
            <w:tcBorders>
              <w:top w:val="nil"/>
              <w:left w:val="nil"/>
              <w:bottom w:val="nil"/>
              <w:right w:val="nil"/>
            </w:tcBorders>
          </w:tcPr>
          <w:p w14:paraId="10158829" w14:textId="77777777" w:rsidR="00455D6C" w:rsidRDefault="00455D6C"/>
        </w:tc>
        <w:tc>
          <w:tcPr>
            <w:tcW w:w="1127" w:type="dxa"/>
            <w:tcBorders>
              <w:top w:val="nil"/>
              <w:left w:val="nil"/>
              <w:bottom w:val="nil"/>
              <w:right w:val="nil"/>
            </w:tcBorders>
          </w:tcPr>
          <w:p w14:paraId="25153B21" w14:textId="77777777" w:rsidR="00455D6C" w:rsidRDefault="00455D6C"/>
        </w:tc>
        <w:tc>
          <w:tcPr>
            <w:tcW w:w="7516" w:type="dxa"/>
            <w:tcBorders>
              <w:top w:val="nil"/>
              <w:left w:val="nil"/>
              <w:bottom w:val="nil"/>
              <w:right w:val="nil"/>
            </w:tcBorders>
          </w:tcPr>
          <w:p w14:paraId="3A8A173D"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tc>
      </w:tr>
      <w:tr w:rsidR="00455D6C" w14:paraId="0CE1F6B7" w14:textId="77777777">
        <w:trPr>
          <w:trHeight w:hRule="exact" w:val="230"/>
        </w:trPr>
        <w:tc>
          <w:tcPr>
            <w:tcW w:w="1188" w:type="dxa"/>
            <w:tcBorders>
              <w:top w:val="nil"/>
              <w:left w:val="nil"/>
              <w:bottom w:val="nil"/>
              <w:right w:val="nil"/>
            </w:tcBorders>
          </w:tcPr>
          <w:p w14:paraId="4550C743" w14:textId="77777777" w:rsidR="00455D6C" w:rsidRDefault="00455D6C"/>
        </w:tc>
        <w:tc>
          <w:tcPr>
            <w:tcW w:w="1127" w:type="dxa"/>
            <w:tcBorders>
              <w:top w:val="nil"/>
              <w:left w:val="nil"/>
              <w:bottom w:val="nil"/>
              <w:right w:val="nil"/>
            </w:tcBorders>
          </w:tcPr>
          <w:p w14:paraId="46F9316D" w14:textId="77777777" w:rsidR="00455D6C" w:rsidRDefault="00455D6C"/>
        </w:tc>
        <w:tc>
          <w:tcPr>
            <w:tcW w:w="7516" w:type="dxa"/>
            <w:tcBorders>
              <w:top w:val="nil"/>
              <w:left w:val="nil"/>
              <w:bottom w:val="nil"/>
              <w:right w:val="nil"/>
            </w:tcBorders>
          </w:tcPr>
          <w:p w14:paraId="60EA0580" w14:textId="77777777" w:rsidR="00455D6C" w:rsidRDefault="001D55A0">
            <w:pPr>
              <w:spacing w:line="200" w:lineRule="exact"/>
              <w:ind w:left="369"/>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Ch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p>
        </w:tc>
      </w:tr>
      <w:tr w:rsidR="00455D6C" w14:paraId="27D28860" w14:textId="77777777">
        <w:trPr>
          <w:trHeight w:hRule="exact" w:val="277"/>
        </w:trPr>
        <w:tc>
          <w:tcPr>
            <w:tcW w:w="1188" w:type="dxa"/>
            <w:tcBorders>
              <w:top w:val="nil"/>
              <w:left w:val="nil"/>
              <w:bottom w:val="nil"/>
              <w:right w:val="nil"/>
            </w:tcBorders>
          </w:tcPr>
          <w:p w14:paraId="53C27D95" w14:textId="77777777" w:rsidR="00455D6C" w:rsidRDefault="00455D6C"/>
        </w:tc>
        <w:tc>
          <w:tcPr>
            <w:tcW w:w="1127" w:type="dxa"/>
            <w:tcBorders>
              <w:top w:val="nil"/>
              <w:left w:val="nil"/>
              <w:bottom w:val="nil"/>
              <w:right w:val="nil"/>
            </w:tcBorders>
          </w:tcPr>
          <w:p w14:paraId="67589252" w14:textId="77777777" w:rsidR="00455D6C" w:rsidRDefault="00455D6C"/>
        </w:tc>
        <w:tc>
          <w:tcPr>
            <w:tcW w:w="7516" w:type="dxa"/>
            <w:tcBorders>
              <w:top w:val="nil"/>
              <w:left w:val="nil"/>
              <w:bottom w:val="nil"/>
              <w:right w:val="nil"/>
            </w:tcBorders>
          </w:tcPr>
          <w:p w14:paraId="4BF241C9" w14:textId="77777777" w:rsidR="00455D6C" w:rsidRDefault="001D55A0">
            <w:pPr>
              <w:spacing w:line="200" w:lineRule="exact"/>
              <w:ind w:left="36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 Co</w:t>
            </w:r>
            <w:r>
              <w:rPr>
                <w:rFonts w:ascii="Arial" w:eastAsia="Arial" w:hAnsi="Arial" w:cs="Arial"/>
                <w:spacing w:val="-1"/>
              </w:rPr>
              <w:t>n</w:t>
            </w:r>
            <w:r>
              <w:rPr>
                <w:rFonts w:ascii="Arial" w:eastAsia="Arial" w:hAnsi="Arial" w:cs="Arial"/>
              </w:rPr>
              <w:t>t</w:t>
            </w:r>
            <w:r>
              <w:rPr>
                <w:rFonts w:ascii="Arial" w:eastAsia="Arial" w:hAnsi="Arial" w:cs="Arial"/>
                <w:spacing w:val="5"/>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p>
        </w:tc>
      </w:tr>
      <w:tr w:rsidR="00455D6C" w14:paraId="7DF4BCE2" w14:textId="77777777">
        <w:trPr>
          <w:trHeight w:hRule="exact" w:val="283"/>
        </w:trPr>
        <w:tc>
          <w:tcPr>
            <w:tcW w:w="1188" w:type="dxa"/>
            <w:tcBorders>
              <w:top w:val="nil"/>
              <w:left w:val="nil"/>
              <w:bottom w:val="nil"/>
              <w:right w:val="nil"/>
            </w:tcBorders>
          </w:tcPr>
          <w:p w14:paraId="52C681DF" w14:textId="77777777" w:rsidR="00455D6C" w:rsidRDefault="001D55A0">
            <w:pPr>
              <w:spacing w:before="42"/>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4712E4A" w14:textId="77777777" w:rsidR="00455D6C" w:rsidRDefault="001D55A0">
            <w:pPr>
              <w:spacing w:before="43"/>
              <w:ind w:left="258"/>
              <w:rPr>
                <w:rFonts w:ascii="Arial" w:eastAsia="Arial" w:hAnsi="Arial" w:cs="Arial"/>
              </w:rPr>
            </w:pPr>
            <w:r>
              <w:rPr>
                <w:rFonts w:ascii="Arial" w:eastAsia="Arial" w:hAnsi="Arial" w:cs="Arial"/>
              </w:rPr>
              <w:t>20.9</w:t>
            </w:r>
          </w:p>
        </w:tc>
        <w:tc>
          <w:tcPr>
            <w:tcW w:w="7516" w:type="dxa"/>
            <w:tcBorders>
              <w:top w:val="nil"/>
              <w:left w:val="nil"/>
              <w:bottom w:val="nil"/>
              <w:right w:val="nil"/>
            </w:tcBorders>
          </w:tcPr>
          <w:p w14:paraId="2509A467" w14:textId="77777777" w:rsidR="00455D6C" w:rsidRDefault="001D55A0">
            <w:pPr>
              <w:spacing w:before="4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20A3E3F5" w14:textId="77777777">
        <w:trPr>
          <w:trHeight w:hRule="exact" w:val="230"/>
        </w:trPr>
        <w:tc>
          <w:tcPr>
            <w:tcW w:w="1188" w:type="dxa"/>
            <w:tcBorders>
              <w:top w:val="nil"/>
              <w:left w:val="nil"/>
              <w:bottom w:val="nil"/>
              <w:right w:val="nil"/>
            </w:tcBorders>
          </w:tcPr>
          <w:p w14:paraId="30FF3685"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2"/>
                <w:position w:val="1"/>
                <w:sz w:val="16"/>
                <w:szCs w:val="16"/>
              </w:rPr>
              <w:t>.</w:t>
            </w:r>
            <w:r>
              <w:rPr>
                <w:rFonts w:ascii="Arial" w:eastAsia="Arial" w:hAnsi="Arial" w:cs="Arial"/>
                <w:position w:val="1"/>
                <w:sz w:val="16"/>
                <w:szCs w:val="16"/>
              </w:rPr>
              <w:t>9</w:t>
            </w:r>
          </w:p>
        </w:tc>
        <w:tc>
          <w:tcPr>
            <w:tcW w:w="1127" w:type="dxa"/>
            <w:tcBorders>
              <w:top w:val="nil"/>
              <w:left w:val="nil"/>
              <w:bottom w:val="nil"/>
              <w:right w:val="nil"/>
            </w:tcBorders>
          </w:tcPr>
          <w:p w14:paraId="49DB4F14" w14:textId="77777777" w:rsidR="00455D6C" w:rsidRDefault="00455D6C"/>
        </w:tc>
        <w:tc>
          <w:tcPr>
            <w:tcW w:w="7516" w:type="dxa"/>
            <w:tcBorders>
              <w:top w:val="nil"/>
              <w:left w:val="nil"/>
              <w:bottom w:val="nil"/>
              <w:right w:val="nil"/>
            </w:tcBorders>
          </w:tcPr>
          <w:p w14:paraId="7D758608" w14:textId="77777777" w:rsidR="00455D6C" w:rsidRDefault="001D55A0">
            <w:pPr>
              <w:spacing w:line="200" w:lineRule="exact"/>
              <w:ind w:left="369"/>
              <w:rPr>
                <w:rFonts w:ascii="Arial" w:eastAsia="Arial" w:hAnsi="Arial" w:cs="Arial"/>
              </w:rPr>
            </w:pPr>
            <w:r>
              <w:rPr>
                <w:rFonts w:ascii="Arial" w:eastAsia="Arial" w:hAnsi="Arial" w:cs="Arial"/>
              </w:rPr>
              <w:t xml:space="preserve">of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p>
        </w:tc>
      </w:tr>
      <w:tr w:rsidR="00455D6C" w14:paraId="065DA2C9" w14:textId="77777777">
        <w:trPr>
          <w:trHeight w:hRule="exact" w:val="328"/>
        </w:trPr>
        <w:tc>
          <w:tcPr>
            <w:tcW w:w="1188" w:type="dxa"/>
            <w:tcBorders>
              <w:top w:val="nil"/>
              <w:left w:val="nil"/>
              <w:bottom w:val="nil"/>
              <w:right w:val="nil"/>
            </w:tcBorders>
          </w:tcPr>
          <w:p w14:paraId="4A6CFC01" w14:textId="77777777" w:rsidR="00455D6C" w:rsidRDefault="00455D6C"/>
        </w:tc>
        <w:tc>
          <w:tcPr>
            <w:tcW w:w="1127" w:type="dxa"/>
            <w:tcBorders>
              <w:top w:val="nil"/>
              <w:left w:val="nil"/>
              <w:bottom w:val="nil"/>
              <w:right w:val="nil"/>
            </w:tcBorders>
          </w:tcPr>
          <w:p w14:paraId="520C8F93" w14:textId="77777777" w:rsidR="00455D6C" w:rsidRDefault="00455D6C"/>
        </w:tc>
        <w:tc>
          <w:tcPr>
            <w:tcW w:w="7516" w:type="dxa"/>
            <w:tcBorders>
              <w:top w:val="nil"/>
              <w:left w:val="nil"/>
              <w:bottom w:val="nil"/>
              <w:right w:val="nil"/>
            </w:tcBorders>
          </w:tcPr>
          <w:p w14:paraId="46ECD2BE" w14:textId="77777777" w:rsidR="00455D6C" w:rsidRDefault="001D55A0">
            <w:pPr>
              <w:spacing w:line="220" w:lineRule="exact"/>
              <w:ind w:left="369"/>
              <w:rPr>
                <w:rFonts w:ascii="Arial" w:eastAsia="Arial" w:hAnsi="Arial" w:cs="Arial"/>
              </w:rPr>
            </w:pP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6"/>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4AA0C046" w14:textId="77777777">
        <w:trPr>
          <w:trHeight w:hRule="exact" w:val="334"/>
        </w:trPr>
        <w:tc>
          <w:tcPr>
            <w:tcW w:w="1188" w:type="dxa"/>
            <w:tcBorders>
              <w:top w:val="nil"/>
              <w:left w:val="nil"/>
              <w:bottom w:val="nil"/>
              <w:right w:val="nil"/>
            </w:tcBorders>
          </w:tcPr>
          <w:p w14:paraId="513AB1BD"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53C18CC1" w14:textId="77777777" w:rsidR="00455D6C" w:rsidRDefault="001D55A0">
            <w:pPr>
              <w:spacing w:before="92"/>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0</w:t>
            </w:r>
          </w:p>
        </w:tc>
        <w:tc>
          <w:tcPr>
            <w:tcW w:w="7516" w:type="dxa"/>
            <w:tcBorders>
              <w:top w:val="nil"/>
              <w:left w:val="nil"/>
              <w:bottom w:val="nil"/>
              <w:right w:val="nil"/>
            </w:tcBorders>
          </w:tcPr>
          <w:p w14:paraId="4341B3EF"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p>
        </w:tc>
      </w:tr>
      <w:tr w:rsidR="00455D6C" w14:paraId="3BC4CD84" w14:textId="77777777">
        <w:trPr>
          <w:trHeight w:hRule="exact" w:val="228"/>
        </w:trPr>
        <w:tc>
          <w:tcPr>
            <w:tcW w:w="1188" w:type="dxa"/>
            <w:tcBorders>
              <w:top w:val="nil"/>
              <w:left w:val="nil"/>
              <w:bottom w:val="nil"/>
              <w:right w:val="nil"/>
            </w:tcBorders>
          </w:tcPr>
          <w:p w14:paraId="13FD1F37"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27" w:type="dxa"/>
            <w:tcBorders>
              <w:top w:val="nil"/>
              <w:left w:val="nil"/>
              <w:bottom w:val="nil"/>
              <w:right w:val="nil"/>
            </w:tcBorders>
          </w:tcPr>
          <w:p w14:paraId="70A33607" w14:textId="77777777" w:rsidR="00455D6C" w:rsidRDefault="00455D6C"/>
        </w:tc>
        <w:tc>
          <w:tcPr>
            <w:tcW w:w="7516" w:type="dxa"/>
            <w:tcBorders>
              <w:top w:val="nil"/>
              <w:left w:val="nil"/>
              <w:bottom w:val="nil"/>
              <w:right w:val="nil"/>
            </w:tcBorders>
          </w:tcPr>
          <w:p w14:paraId="405C9B76" w14:textId="77777777" w:rsidR="00455D6C" w:rsidRDefault="001D55A0">
            <w:pPr>
              <w:spacing w:line="220" w:lineRule="exact"/>
              <w:ind w:left="369"/>
              <w:rPr>
                <w:rFonts w:ascii="Arial" w:eastAsia="Arial" w:hAnsi="Arial" w:cs="Arial"/>
              </w:rPr>
            </w:pP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p>
        </w:tc>
      </w:tr>
      <w:tr w:rsidR="00455D6C" w14:paraId="627FD248" w14:textId="77777777">
        <w:trPr>
          <w:trHeight w:hRule="exact" w:val="228"/>
        </w:trPr>
        <w:tc>
          <w:tcPr>
            <w:tcW w:w="1188" w:type="dxa"/>
            <w:tcBorders>
              <w:top w:val="nil"/>
              <w:left w:val="nil"/>
              <w:bottom w:val="nil"/>
              <w:right w:val="nil"/>
            </w:tcBorders>
          </w:tcPr>
          <w:p w14:paraId="080D1E05" w14:textId="77777777" w:rsidR="00455D6C" w:rsidRDefault="00455D6C"/>
        </w:tc>
        <w:tc>
          <w:tcPr>
            <w:tcW w:w="1127" w:type="dxa"/>
            <w:tcBorders>
              <w:top w:val="nil"/>
              <w:left w:val="nil"/>
              <w:bottom w:val="nil"/>
              <w:right w:val="nil"/>
            </w:tcBorders>
          </w:tcPr>
          <w:p w14:paraId="7A4549DB" w14:textId="77777777" w:rsidR="00455D6C" w:rsidRDefault="00455D6C"/>
        </w:tc>
        <w:tc>
          <w:tcPr>
            <w:tcW w:w="7516" w:type="dxa"/>
            <w:tcBorders>
              <w:top w:val="nil"/>
              <w:left w:val="nil"/>
              <w:bottom w:val="nil"/>
              <w:right w:val="nil"/>
            </w:tcBorders>
          </w:tcPr>
          <w:p w14:paraId="4F2F3E8F"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in</w:t>
            </w:r>
            <w:r>
              <w:rPr>
                <w:rFonts w:ascii="Arial" w:eastAsia="Arial" w:hAnsi="Arial" w:cs="Arial"/>
              </w:rPr>
              <w:t>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tc>
      </w:tr>
      <w:tr w:rsidR="00455D6C" w14:paraId="126A10C1" w14:textId="77777777">
        <w:trPr>
          <w:trHeight w:hRule="exact" w:val="232"/>
        </w:trPr>
        <w:tc>
          <w:tcPr>
            <w:tcW w:w="1188" w:type="dxa"/>
            <w:tcBorders>
              <w:top w:val="nil"/>
              <w:left w:val="nil"/>
              <w:bottom w:val="nil"/>
              <w:right w:val="nil"/>
            </w:tcBorders>
          </w:tcPr>
          <w:p w14:paraId="5CB3084B" w14:textId="77777777" w:rsidR="00455D6C" w:rsidRDefault="00455D6C"/>
        </w:tc>
        <w:tc>
          <w:tcPr>
            <w:tcW w:w="1127" w:type="dxa"/>
            <w:tcBorders>
              <w:top w:val="nil"/>
              <w:left w:val="nil"/>
              <w:bottom w:val="nil"/>
              <w:right w:val="nil"/>
            </w:tcBorders>
          </w:tcPr>
          <w:p w14:paraId="5B5213EA" w14:textId="77777777" w:rsidR="00455D6C" w:rsidRDefault="00455D6C"/>
        </w:tc>
        <w:tc>
          <w:tcPr>
            <w:tcW w:w="7516" w:type="dxa"/>
            <w:tcBorders>
              <w:top w:val="nil"/>
              <w:left w:val="nil"/>
              <w:bottom w:val="nil"/>
              <w:right w:val="nil"/>
            </w:tcBorders>
          </w:tcPr>
          <w:p w14:paraId="76D2DCB5" w14:textId="77777777" w:rsidR="00455D6C" w:rsidRDefault="001D55A0">
            <w:pPr>
              <w:spacing w:line="200" w:lineRule="exact"/>
              <w:ind w:left="369"/>
              <w:rPr>
                <w:rFonts w:ascii="Arial" w:eastAsia="Arial" w:hAnsi="Arial" w:cs="Arial"/>
              </w:rPr>
            </w:pP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a</w:t>
            </w:r>
            <w:r>
              <w:rPr>
                <w:rFonts w:ascii="Arial" w:eastAsia="Arial" w:hAnsi="Arial" w:cs="Arial"/>
              </w:rPr>
              <w:t>w</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r>
      <w:tr w:rsidR="00455D6C" w14:paraId="7059CC89" w14:textId="77777777">
        <w:trPr>
          <w:trHeight w:hRule="exact" w:val="329"/>
        </w:trPr>
        <w:tc>
          <w:tcPr>
            <w:tcW w:w="1188" w:type="dxa"/>
            <w:tcBorders>
              <w:top w:val="nil"/>
              <w:left w:val="nil"/>
              <w:bottom w:val="nil"/>
              <w:right w:val="nil"/>
            </w:tcBorders>
          </w:tcPr>
          <w:p w14:paraId="0A117F7A" w14:textId="77777777" w:rsidR="00455D6C" w:rsidRDefault="00455D6C"/>
        </w:tc>
        <w:tc>
          <w:tcPr>
            <w:tcW w:w="1127" w:type="dxa"/>
            <w:tcBorders>
              <w:top w:val="nil"/>
              <w:left w:val="nil"/>
              <w:bottom w:val="nil"/>
              <w:right w:val="nil"/>
            </w:tcBorders>
          </w:tcPr>
          <w:p w14:paraId="5C542A1C" w14:textId="77777777" w:rsidR="00455D6C" w:rsidRDefault="00455D6C"/>
        </w:tc>
        <w:tc>
          <w:tcPr>
            <w:tcW w:w="7516" w:type="dxa"/>
            <w:tcBorders>
              <w:top w:val="nil"/>
              <w:left w:val="nil"/>
              <w:bottom w:val="nil"/>
              <w:right w:val="nil"/>
            </w:tcBorders>
          </w:tcPr>
          <w:p w14:paraId="23E05641" w14:textId="77777777" w:rsidR="00455D6C" w:rsidRDefault="001D55A0">
            <w:pPr>
              <w:spacing w:line="220" w:lineRule="exact"/>
              <w:ind w:left="369"/>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208F8B62" w14:textId="77777777">
        <w:trPr>
          <w:trHeight w:hRule="exact" w:val="332"/>
        </w:trPr>
        <w:tc>
          <w:tcPr>
            <w:tcW w:w="1188" w:type="dxa"/>
            <w:tcBorders>
              <w:top w:val="nil"/>
              <w:left w:val="nil"/>
              <w:bottom w:val="nil"/>
              <w:right w:val="nil"/>
            </w:tcBorders>
          </w:tcPr>
          <w:p w14:paraId="40088434" w14:textId="77777777" w:rsidR="00455D6C" w:rsidRDefault="001D55A0">
            <w:pPr>
              <w:spacing w:before="93"/>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1C4900A" w14:textId="77777777" w:rsidR="00455D6C" w:rsidRDefault="001D55A0">
            <w:pPr>
              <w:spacing w:before="94"/>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1</w:t>
            </w:r>
          </w:p>
        </w:tc>
        <w:tc>
          <w:tcPr>
            <w:tcW w:w="7516" w:type="dxa"/>
            <w:tcBorders>
              <w:top w:val="nil"/>
              <w:left w:val="nil"/>
              <w:bottom w:val="nil"/>
              <w:right w:val="nil"/>
            </w:tcBorders>
          </w:tcPr>
          <w:p w14:paraId="0CD69E9C"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p>
        </w:tc>
      </w:tr>
      <w:tr w:rsidR="00455D6C" w14:paraId="4BDDD097" w14:textId="77777777">
        <w:trPr>
          <w:trHeight w:hRule="exact" w:val="326"/>
        </w:trPr>
        <w:tc>
          <w:tcPr>
            <w:tcW w:w="1188" w:type="dxa"/>
            <w:tcBorders>
              <w:top w:val="nil"/>
              <w:left w:val="nil"/>
              <w:bottom w:val="nil"/>
              <w:right w:val="nil"/>
            </w:tcBorders>
          </w:tcPr>
          <w:p w14:paraId="3DE2F7BB"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1</w:t>
            </w:r>
          </w:p>
        </w:tc>
        <w:tc>
          <w:tcPr>
            <w:tcW w:w="1127" w:type="dxa"/>
            <w:tcBorders>
              <w:top w:val="nil"/>
              <w:left w:val="nil"/>
              <w:bottom w:val="nil"/>
              <w:right w:val="nil"/>
            </w:tcBorders>
          </w:tcPr>
          <w:p w14:paraId="4746A590" w14:textId="77777777" w:rsidR="00455D6C" w:rsidRDefault="00455D6C"/>
        </w:tc>
        <w:tc>
          <w:tcPr>
            <w:tcW w:w="7516" w:type="dxa"/>
            <w:tcBorders>
              <w:top w:val="nil"/>
              <w:left w:val="nil"/>
              <w:bottom w:val="nil"/>
              <w:right w:val="nil"/>
            </w:tcBorders>
          </w:tcPr>
          <w:p w14:paraId="7C4A5CFA" w14:textId="77777777" w:rsidR="00455D6C" w:rsidRDefault="001D55A0">
            <w:pPr>
              <w:spacing w:line="200" w:lineRule="exact"/>
              <w:ind w:left="369"/>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6F4F6C06" w14:textId="77777777">
        <w:trPr>
          <w:trHeight w:hRule="exact" w:val="334"/>
        </w:trPr>
        <w:tc>
          <w:tcPr>
            <w:tcW w:w="1188" w:type="dxa"/>
            <w:tcBorders>
              <w:top w:val="nil"/>
              <w:left w:val="nil"/>
              <w:bottom w:val="nil"/>
              <w:right w:val="nil"/>
            </w:tcBorders>
          </w:tcPr>
          <w:p w14:paraId="17980EBE" w14:textId="77777777" w:rsidR="00455D6C" w:rsidRDefault="001D55A0">
            <w:pPr>
              <w:spacing w:before="94"/>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3F7A595A" w14:textId="77777777" w:rsidR="00455D6C" w:rsidRDefault="001D55A0">
            <w:pPr>
              <w:spacing w:before="95"/>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2</w:t>
            </w:r>
          </w:p>
        </w:tc>
        <w:tc>
          <w:tcPr>
            <w:tcW w:w="7516" w:type="dxa"/>
            <w:tcBorders>
              <w:top w:val="nil"/>
              <w:left w:val="nil"/>
              <w:bottom w:val="nil"/>
              <w:right w:val="nil"/>
            </w:tcBorders>
          </w:tcPr>
          <w:p w14:paraId="53C2B2BA" w14:textId="77777777" w:rsidR="00455D6C" w:rsidRDefault="001D55A0">
            <w:pPr>
              <w:spacing w:before="92"/>
              <w:ind w:left="369"/>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8</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.11</w:t>
            </w:r>
          </w:p>
        </w:tc>
      </w:tr>
      <w:tr w:rsidR="00455D6C" w14:paraId="534ADFBF" w14:textId="77777777">
        <w:trPr>
          <w:trHeight w:hRule="exact" w:val="228"/>
        </w:trPr>
        <w:tc>
          <w:tcPr>
            <w:tcW w:w="1188" w:type="dxa"/>
            <w:tcBorders>
              <w:top w:val="nil"/>
              <w:left w:val="nil"/>
              <w:bottom w:val="nil"/>
              <w:right w:val="nil"/>
            </w:tcBorders>
          </w:tcPr>
          <w:p w14:paraId="54F015F1"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2</w:t>
            </w:r>
          </w:p>
        </w:tc>
        <w:tc>
          <w:tcPr>
            <w:tcW w:w="1127" w:type="dxa"/>
            <w:tcBorders>
              <w:top w:val="nil"/>
              <w:left w:val="nil"/>
              <w:bottom w:val="nil"/>
              <w:right w:val="nil"/>
            </w:tcBorders>
          </w:tcPr>
          <w:p w14:paraId="1986B0D2" w14:textId="77777777" w:rsidR="00455D6C" w:rsidRDefault="00455D6C"/>
        </w:tc>
        <w:tc>
          <w:tcPr>
            <w:tcW w:w="7516" w:type="dxa"/>
            <w:tcBorders>
              <w:top w:val="nil"/>
              <w:left w:val="nil"/>
              <w:bottom w:val="nil"/>
              <w:right w:val="nil"/>
            </w:tcBorders>
          </w:tcPr>
          <w:p w14:paraId="5F3A1BD7" w14:textId="77777777" w:rsidR="00455D6C" w:rsidRDefault="001D55A0">
            <w:pPr>
              <w:spacing w:line="200" w:lineRule="exact"/>
              <w:ind w:left="369"/>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p>
        </w:tc>
      </w:tr>
      <w:tr w:rsidR="00455D6C" w14:paraId="1E2CBC3D" w14:textId="77777777">
        <w:trPr>
          <w:trHeight w:hRule="exact" w:val="230"/>
        </w:trPr>
        <w:tc>
          <w:tcPr>
            <w:tcW w:w="1188" w:type="dxa"/>
            <w:tcBorders>
              <w:top w:val="nil"/>
              <w:left w:val="nil"/>
              <w:bottom w:val="nil"/>
              <w:right w:val="nil"/>
            </w:tcBorders>
          </w:tcPr>
          <w:p w14:paraId="7A7677A7" w14:textId="77777777" w:rsidR="00455D6C" w:rsidRDefault="00455D6C"/>
        </w:tc>
        <w:tc>
          <w:tcPr>
            <w:tcW w:w="1127" w:type="dxa"/>
            <w:tcBorders>
              <w:top w:val="nil"/>
              <w:left w:val="nil"/>
              <w:bottom w:val="nil"/>
              <w:right w:val="nil"/>
            </w:tcBorders>
          </w:tcPr>
          <w:p w14:paraId="2DD936A2" w14:textId="77777777" w:rsidR="00455D6C" w:rsidRDefault="00455D6C"/>
        </w:tc>
        <w:tc>
          <w:tcPr>
            <w:tcW w:w="7516" w:type="dxa"/>
            <w:tcBorders>
              <w:top w:val="nil"/>
              <w:left w:val="nil"/>
              <w:bottom w:val="nil"/>
              <w:right w:val="nil"/>
            </w:tcBorders>
          </w:tcPr>
          <w:p w14:paraId="0111AD29"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tc>
      </w:tr>
      <w:tr w:rsidR="00455D6C" w14:paraId="61E0D0FA" w14:textId="77777777">
        <w:trPr>
          <w:trHeight w:hRule="exact" w:val="315"/>
        </w:trPr>
        <w:tc>
          <w:tcPr>
            <w:tcW w:w="1188" w:type="dxa"/>
            <w:tcBorders>
              <w:top w:val="nil"/>
              <w:left w:val="nil"/>
              <w:bottom w:val="nil"/>
              <w:right w:val="nil"/>
            </w:tcBorders>
          </w:tcPr>
          <w:p w14:paraId="353E286F" w14:textId="77777777" w:rsidR="00455D6C" w:rsidRDefault="00455D6C"/>
        </w:tc>
        <w:tc>
          <w:tcPr>
            <w:tcW w:w="1127" w:type="dxa"/>
            <w:tcBorders>
              <w:top w:val="nil"/>
              <w:left w:val="nil"/>
              <w:bottom w:val="nil"/>
              <w:right w:val="nil"/>
            </w:tcBorders>
          </w:tcPr>
          <w:p w14:paraId="2CA1F91D" w14:textId="77777777" w:rsidR="00455D6C" w:rsidRDefault="00455D6C"/>
        </w:tc>
        <w:tc>
          <w:tcPr>
            <w:tcW w:w="7516" w:type="dxa"/>
            <w:tcBorders>
              <w:top w:val="nil"/>
              <w:left w:val="nil"/>
              <w:bottom w:val="nil"/>
              <w:right w:val="nil"/>
            </w:tcBorders>
          </w:tcPr>
          <w:p w14:paraId="5CDE9401" w14:textId="77777777" w:rsidR="00455D6C" w:rsidRDefault="001D55A0">
            <w:pPr>
              <w:spacing w:line="200" w:lineRule="exact"/>
              <w:ind w:left="369"/>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4"/>
              </w:rPr>
              <w:t>t</w:t>
            </w:r>
            <w:r>
              <w:rPr>
                <w:rFonts w:ascii="Arial" w:eastAsia="Arial" w:hAnsi="Arial" w:cs="Arial"/>
              </w:rPr>
              <w:t>.</w:t>
            </w:r>
          </w:p>
        </w:tc>
      </w:tr>
    </w:tbl>
    <w:p w14:paraId="08BDEA7B" w14:textId="77777777" w:rsidR="00455D6C" w:rsidRDefault="00455D6C">
      <w:pPr>
        <w:sectPr w:rsidR="00455D6C">
          <w:type w:val="continuous"/>
          <w:pgSz w:w="11920" w:h="16840"/>
          <w:pgMar w:top="440" w:right="800" w:bottom="280" w:left="1060" w:header="720" w:footer="720" w:gutter="0"/>
          <w:cols w:space="720"/>
        </w:sectPr>
      </w:pPr>
    </w:p>
    <w:p w14:paraId="78D9141F"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3</w:t>
      </w:r>
    </w:p>
    <w:p w14:paraId="3AE5E63E" w14:textId="77777777" w:rsidR="00455D6C" w:rsidRDefault="001D55A0">
      <w:pPr>
        <w:spacing w:before="80"/>
        <w:ind w:left="1238" w:right="207"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9</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9</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2"/>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 xml:space="preserve">or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arent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rPr>
        <w:t>Up</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spacing w:val="1"/>
        </w:rPr>
        <w:t>s</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2"/>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or</w:t>
      </w:r>
    </w:p>
    <w:p w14:paraId="20BEB177" w14:textId="77777777" w:rsidR="00455D6C" w:rsidRDefault="001D55A0">
      <w:pPr>
        <w:ind w:left="123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4EAAED02" w14:textId="77777777" w:rsidR="00455D6C" w:rsidRDefault="00455D6C">
      <w:pPr>
        <w:spacing w:before="2" w:line="200" w:lineRule="exact"/>
      </w:pPr>
    </w:p>
    <w:p w14:paraId="0E534A35"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wo</w:t>
      </w:r>
      <w:r>
        <w:rPr>
          <w:rFonts w:ascii="Arial" w:eastAsia="Arial" w:hAnsi="Arial" w:cs="Arial"/>
          <w:i/>
          <w:spacing w:val="1"/>
        </w:rPr>
        <w:t>rk</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2C529CFC" w14:textId="77777777" w:rsidR="00455D6C" w:rsidRDefault="001D55A0">
      <w:pPr>
        <w:spacing w:line="242" w:lineRule="auto"/>
        <w:ind w:left="1959" w:right="24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wor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785D3F31" w14:textId="77777777" w:rsidR="00455D6C" w:rsidRDefault="00455D6C">
      <w:pPr>
        <w:spacing w:before="15" w:line="280" w:lineRule="exact"/>
        <w:rPr>
          <w:sz w:val="28"/>
          <w:szCs w:val="28"/>
        </w:rPr>
      </w:pPr>
    </w:p>
    <w:p w14:paraId="2C4E3E3A" w14:textId="77777777" w:rsidR="00455D6C" w:rsidRDefault="001D55A0">
      <w:pPr>
        <w:tabs>
          <w:tab w:val="left" w:pos="1940"/>
        </w:tabs>
        <w:ind w:left="1959" w:right="271"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p w14:paraId="50B601A0" w14:textId="77777777" w:rsidR="00455D6C" w:rsidRDefault="001D55A0">
      <w:pPr>
        <w:spacing w:before="2"/>
        <w:ind w:left="1959"/>
        <w:rPr>
          <w:rFonts w:ascii="Arial" w:eastAsia="Arial" w:hAnsi="Arial" w:cs="Arial"/>
        </w:rPr>
      </w:pPr>
      <w:r>
        <w:rPr>
          <w:rFonts w:ascii="Arial" w:eastAsia="Arial" w:hAnsi="Arial" w:cs="Arial"/>
        </w:rPr>
        <w:t>20.8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p>
    <w:p w14:paraId="716926B2" w14:textId="77777777" w:rsidR="00455D6C" w:rsidRDefault="00455D6C">
      <w:pPr>
        <w:spacing w:line="100" w:lineRule="exact"/>
        <w:rPr>
          <w:sz w:val="10"/>
          <w:szCs w:val="10"/>
        </w:rPr>
      </w:pPr>
    </w:p>
    <w:p w14:paraId="69FE771E" w14:textId="77777777" w:rsidR="00455D6C" w:rsidRDefault="00455D6C">
      <w:pPr>
        <w:spacing w:line="200" w:lineRule="exact"/>
      </w:pPr>
    </w:p>
    <w:p w14:paraId="622CAEDC" w14:textId="77777777" w:rsidR="00455D6C" w:rsidRDefault="001D55A0">
      <w:pPr>
        <w:spacing w:line="220" w:lineRule="exact"/>
        <w:ind w:left="1238"/>
        <w:rPr>
          <w:rFonts w:ascii="Arial" w:eastAsia="Arial" w:hAnsi="Arial" w:cs="Arial"/>
        </w:rPr>
        <w:sectPr w:rsidR="00455D6C">
          <w:pgSz w:w="11920" w:h="16840"/>
          <w:pgMar w:top="1440" w:right="800" w:bottom="280" w:left="1060" w:header="0" w:footer="581" w:gutter="0"/>
          <w:cols w:num="2" w:space="720" w:equalWidth="0">
            <w:col w:w="1126" w:space="426"/>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cr</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s</w:t>
      </w:r>
      <w:r>
        <w:rPr>
          <w:rFonts w:ascii="Arial" w:eastAsia="Arial" w:hAnsi="Arial" w:cs="Arial"/>
          <w:position w:val="-1"/>
        </w:rPr>
        <w:t>ed</w:t>
      </w:r>
      <w:r>
        <w:rPr>
          <w:rFonts w:ascii="Arial" w:eastAsia="Arial" w:hAnsi="Arial" w:cs="Arial"/>
          <w:spacing w:val="-10"/>
          <w:position w:val="-1"/>
        </w:rPr>
        <w:t xml:space="preserve"> </w:t>
      </w:r>
      <w:r>
        <w:rPr>
          <w:rFonts w:ascii="Arial" w:eastAsia="Arial" w:hAnsi="Arial" w:cs="Arial"/>
          <w:spacing w:val="4"/>
          <w:position w:val="-1"/>
        </w:rPr>
        <w:t>m</w:t>
      </w:r>
      <w:r>
        <w:rPr>
          <w:rFonts w:ascii="Arial" w:eastAsia="Arial" w:hAnsi="Arial" w:cs="Arial"/>
          <w:position w:val="-1"/>
        </w:rPr>
        <w:t>o</w:t>
      </w:r>
      <w:r>
        <w:rPr>
          <w:rFonts w:ascii="Arial" w:eastAsia="Arial" w:hAnsi="Arial" w:cs="Arial"/>
          <w:spacing w:val="-1"/>
          <w:position w:val="-1"/>
        </w:rPr>
        <w:t>ni</w:t>
      </w:r>
      <w:r>
        <w:rPr>
          <w:rFonts w:ascii="Arial" w:eastAsia="Arial" w:hAnsi="Arial" w:cs="Arial"/>
          <w:position w:val="-1"/>
        </w:rPr>
        <w:t>tor</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p>
    <w:p w14:paraId="673D1C84" w14:textId="77777777" w:rsidR="00455D6C" w:rsidRDefault="00455D6C">
      <w:pPr>
        <w:spacing w:before="5" w:line="260" w:lineRule="exact"/>
        <w:rPr>
          <w:sz w:val="26"/>
          <w:szCs w:val="26"/>
        </w:rPr>
        <w:sectPr w:rsidR="00455D6C">
          <w:type w:val="continuous"/>
          <w:pgSz w:w="11920" w:h="16840"/>
          <w:pgMar w:top="440" w:right="800" w:bottom="280" w:left="1060" w:header="720" w:footer="720" w:gutter="0"/>
          <w:cols w:space="720"/>
        </w:sectPr>
      </w:pPr>
    </w:p>
    <w:p w14:paraId="2E7BD1B1"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4</w:t>
      </w:r>
    </w:p>
    <w:p w14:paraId="5F282FB1" w14:textId="77777777" w:rsidR="00455D6C" w:rsidRDefault="001D55A0">
      <w:pPr>
        <w:spacing w:before="41"/>
        <w:ind w:left="1238" w:right="263"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r</w:t>
      </w:r>
      <w:r>
        <w:rPr>
          <w:rFonts w:ascii="Arial" w:eastAsia="Arial" w:hAnsi="Arial" w:cs="Arial"/>
          <w:spacing w:val="-3"/>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w w:val="99"/>
        </w:rPr>
        <w:t>on</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23BA8294" w14:textId="77777777" w:rsidR="00455D6C" w:rsidRDefault="00455D6C">
      <w:pPr>
        <w:spacing w:before="9" w:line="180" w:lineRule="exact"/>
        <w:rPr>
          <w:sz w:val="19"/>
          <w:szCs w:val="19"/>
        </w:rPr>
      </w:pPr>
    </w:p>
    <w:p w14:paraId="4530231C" w14:textId="77777777" w:rsidR="00455D6C" w:rsidRDefault="001D55A0">
      <w:pPr>
        <w:tabs>
          <w:tab w:val="left" w:pos="1940"/>
        </w:tabs>
        <w:spacing w:line="242" w:lineRule="auto"/>
        <w:ind w:left="1959" w:right="49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p>
    <w:p w14:paraId="62BFBD9D" w14:textId="77777777" w:rsidR="00455D6C" w:rsidRDefault="00455D6C">
      <w:pPr>
        <w:spacing w:before="18" w:line="280" w:lineRule="exact"/>
        <w:rPr>
          <w:sz w:val="28"/>
          <w:szCs w:val="28"/>
        </w:rPr>
      </w:pPr>
    </w:p>
    <w:p w14:paraId="70DA2512" w14:textId="77777777" w:rsidR="00455D6C" w:rsidRDefault="001D55A0">
      <w:pPr>
        <w:tabs>
          <w:tab w:val="left" w:pos="1940"/>
        </w:tabs>
        <w:ind w:left="1959" w:right="231" w:hanging="721"/>
        <w:rPr>
          <w:rFonts w:ascii="Arial" w:eastAsia="Arial" w:hAnsi="Arial" w:cs="Arial"/>
        </w:rPr>
        <w:sectPr w:rsidR="00455D6C">
          <w:type w:val="continuous"/>
          <w:pgSz w:w="11920" w:h="16840"/>
          <w:pgMar w:top="440" w:right="800" w:bottom="280" w:left="1060" w:header="720" w:footer="720" w:gutter="0"/>
          <w:cols w:num="2" w:space="720" w:equalWidth="0">
            <w:col w:w="1126" w:space="426"/>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f</w:t>
      </w:r>
      <w:r>
        <w:rPr>
          <w:rFonts w:ascii="Arial" w:eastAsia="Arial" w:hAnsi="Arial" w:cs="Arial"/>
        </w:rPr>
        <w:t>f an</w:t>
      </w:r>
      <w:r>
        <w:rPr>
          <w:rFonts w:ascii="Arial" w:eastAsia="Arial" w:hAnsi="Arial" w:cs="Arial"/>
          <w:spacing w:val="-3"/>
        </w:rPr>
        <w:t xml:space="preserv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to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ben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(as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BCD1919" w14:textId="77777777" w:rsidR="00455D6C" w:rsidRDefault="00455D6C">
      <w:pPr>
        <w:spacing w:before="2"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7CAA2B47" w14:textId="77777777">
        <w:trPr>
          <w:trHeight w:hRule="exact" w:val="432"/>
        </w:trPr>
        <w:tc>
          <w:tcPr>
            <w:tcW w:w="1298" w:type="dxa"/>
            <w:tcBorders>
              <w:top w:val="nil"/>
              <w:left w:val="nil"/>
              <w:bottom w:val="nil"/>
              <w:right w:val="nil"/>
            </w:tcBorders>
            <w:shd w:val="clear" w:color="auto" w:fill="BEBEBE"/>
          </w:tcPr>
          <w:p w14:paraId="0648D423" w14:textId="77777777" w:rsidR="00455D6C" w:rsidRDefault="001D55A0">
            <w:pPr>
              <w:spacing w:before="96"/>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Z11</w:t>
            </w:r>
          </w:p>
        </w:tc>
        <w:tc>
          <w:tcPr>
            <w:tcW w:w="8532" w:type="dxa"/>
            <w:tcBorders>
              <w:top w:val="nil"/>
              <w:left w:val="nil"/>
              <w:bottom w:val="nil"/>
              <w:right w:val="nil"/>
            </w:tcBorders>
            <w:shd w:val="clear" w:color="auto" w:fill="BEBEBE"/>
          </w:tcPr>
          <w:p w14:paraId="32FF0687" w14:textId="77777777" w:rsidR="00455D6C" w:rsidRDefault="001D55A0">
            <w:pPr>
              <w:spacing w:before="96"/>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rPr>
              <w:t>'s</w:t>
            </w:r>
            <w:r>
              <w:rPr>
                <w:rFonts w:ascii="Arial" w:eastAsia="Arial" w:hAnsi="Arial" w:cs="Arial"/>
                <w:b/>
                <w:spacing w:val="-1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tc>
      </w:tr>
      <w:tr w:rsidR="00455D6C" w14:paraId="152DD4FC" w14:textId="77777777">
        <w:trPr>
          <w:trHeight w:hRule="exact" w:val="673"/>
        </w:trPr>
        <w:tc>
          <w:tcPr>
            <w:tcW w:w="1298" w:type="dxa"/>
            <w:tcBorders>
              <w:top w:val="nil"/>
              <w:left w:val="nil"/>
              <w:bottom w:val="nil"/>
              <w:right w:val="nil"/>
            </w:tcBorders>
          </w:tcPr>
          <w:p w14:paraId="274B3283" w14:textId="77777777" w:rsidR="00455D6C" w:rsidRDefault="00455D6C">
            <w:pPr>
              <w:spacing w:before="2" w:line="100" w:lineRule="exact"/>
              <w:rPr>
                <w:sz w:val="10"/>
                <w:szCs w:val="10"/>
              </w:rPr>
            </w:pPr>
          </w:p>
          <w:p w14:paraId="0ADD9ED7"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z w:val="16"/>
                <w:szCs w:val="16"/>
              </w:rPr>
              <w:t>1</w:t>
            </w:r>
          </w:p>
        </w:tc>
        <w:tc>
          <w:tcPr>
            <w:tcW w:w="8532" w:type="dxa"/>
            <w:tcBorders>
              <w:top w:val="nil"/>
              <w:left w:val="nil"/>
              <w:bottom w:val="nil"/>
              <w:right w:val="nil"/>
            </w:tcBorders>
          </w:tcPr>
          <w:p w14:paraId="73234A03" w14:textId="77777777" w:rsidR="00455D6C" w:rsidRDefault="001D55A0">
            <w:pPr>
              <w:spacing w:before="98"/>
              <w:ind w:left="147"/>
              <w:rPr>
                <w:rFonts w:ascii="Arial" w:eastAsia="Arial" w:hAnsi="Arial" w:cs="Arial"/>
              </w:rPr>
            </w:pPr>
            <w:r>
              <w:rPr>
                <w:rFonts w:ascii="Arial" w:eastAsia="Arial" w:hAnsi="Arial" w:cs="Arial"/>
              </w:rPr>
              <w:t xml:space="preserve">21.1              </w:t>
            </w:r>
            <w:r>
              <w:rPr>
                <w:rFonts w:ascii="Arial" w:eastAsia="Arial" w:hAnsi="Arial" w:cs="Arial"/>
                <w:spacing w:val="1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nc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In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2BDB3FDD" w14:textId="77777777" w:rsidR="00455D6C" w:rsidRDefault="001D55A0">
            <w:pPr>
              <w:spacing w:line="220" w:lineRule="exact"/>
              <w:ind w:left="1385"/>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tc>
      </w:tr>
      <w:tr w:rsidR="00455D6C" w14:paraId="32691791" w14:textId="77777777">
        <w:trPr>
          <w:trHeight w:hRule="exact" w:val="726"/>
        </w:trPr>
        <w:tc>
          <w:tcPr>
            <w:tcW w:w="1298" w:type="dxa"/>
            <w:tcBorders>
              <w:top w:val="nil"/>
              <w:left w:val="nil"/>
              <w:bottom w:val="nil"/>
              <w:right w:val="nil"/>
            </w:tcBorders>
          </w:tcPr>
          <w:p w14:paraId="1A5076E7" w14:textId="77777777" w:rsidR="00455D6C" w:rsidRDefault="00455D6C"/>
        </w:tc>
        <w:tc>
          <w:tcPr>
            <w:tcW w:w="8532" w:type="dxa"/>
            <w:tcBorders>
              <w:top w:val="nil"/>
              <w:left w:val="nil"/>
              <w:bottom w:val="nil"/>
              <w:right w:val="nil"/>
            </w:tcBorders>
          </w:tcPr>
          <w:p w14:paraId="1BEE4DF8" w14:textId="77777777" w:rsidR="00455D6C" w:rsidRDefault="001D55A0">
            <w:pPr>
              <w:spacing w:before="87"/>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CDM</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2031D29A" w14:textId="77777777" w:rsidR="00455D6C" w:rsidRDefault="001D55A0">
            <w:pPr>
              <w:ind w:left="1746"/>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3122F821" w14:textId="77777777">
        <w:trPr>
          <w:trHeight w:hRule="exact" w:val="536"/>
        </w:trPr>
        <w:tc>
          <w:tcPr>
            <w:tcW w:w="1298" w:type="dxa"/>
            <w:tcBorders>
              <w:top w:val="nil"/>
              <w:left w:val="nil"/>
              <w:bottom w:val="nil"/>
              <w:right w:val="nil"/>
            </w:tcBorders>
          </w:tcPr>
          <w:p w14:paraId="04B9E34E" w14:textId="77777777" w:rsidR="00455D6C" w:rsidRDefault="00455D6C"/>
        </w:tc>
        <w:tc>
          <w:tcPr>
            <w:tcW w:w="8532" w:type="dxa"/>
            <w:tcBorders>
              <w:top w:val="nil"/>
              <w:left w:val="nil"/>
              <w:bottom w:val="nil"/>
              <w:right w:val="nil"/>
            </w:tcBorders>
          </w:tcPr>
          <w:p w14:paraId="6A51E1B4" w14:textId="77777777" w:rsidR="00455D6C" w:rsidRDefault="00455D6C">
            <w:pPr>
              <w:spacing w:before="4" w:line="120" w:lineRule="exact"/>
              <w:rPr>
                <w:sz w:val="13"/>
                <w:szCs w:val="13"/>
              </w:rPr>
            </w:pPr>
          </w:p>
          <w:p w14:paraId="624CA356" w14:textId="77777777" w:rsidR="00455D6C" w:rsidRDefault="001D55A0">
            <w:pPr>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g</w:t>
            </w:r>
            <w:r>
              <w:rPr>
                <w:rFonts w:ascii="Arial" w:eastAsia="Arial" w:hAnsi="Arial" w:cs="Arial"/>
                <w:spacing w:val="1"/>
              </w:rPr>
              <w:t>eo-</w:t>
            </w:r>
            <w:r>
              <w:rPr>
                <w:rFonts w:ascii="Arial" w:eastAsia="Arial" w:hAnsi="Arial" w:cs="Arial"/>
              </w:rPr>
              <w:t>tech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te</w:t>
            </w:r>
            <w:r>
              <w:rPr>
                <w:rFonts w:ascii="Arial" w:eastAsia="Arial" w:hAnsi="Arial" w:cs="Arial"/>
                <w:spacing w:val="1"/>
              </w:rPr>
              <w:t>.</w:t>
            </w:r>
            <w:r>
              <w:rPr>
                <w:rFonts w:ascii="Arial" w:eastAsia="Arial" w:hAnsi="Arial" w:cs="Arial"/>
              </w:rPr>
              <w:t>"</w:t>
            </w:r>
          </w:p>
        </w:tc>
      </w:tr>
      <w:tr w:rsidR="00455D6C" w14:paraId="391F74EB" w14:textId="77777777">
        <w:trPr>
          <w:trHeight w:hRule="exact" w:val="945"/>
        </w:trPr>
        <w:tc>
          <w:tcPr>
            <w:tcW w:w="1298" w:type="dxa"/>
            <w:tcBorders>
              <w:top w:val="nil"/>
              <w:left w:val="nil"/>
              <w:bottom w:val="nil"/>
              <w:right w:val="nil"/>
            </w:tcBorders>
          </w:tcPr>
          <w:p w14:paraId="2595D452" w14:textId="77777777" w:rsidR="00455D6C" w:rsidRDefault="00455D6C"/>
        </w:tc>
        <w:tc>
          <w:tcPr>
            <w:tcW w:w="8532" w:type="dxa"/>
            <w:tcBorders>
              <w:top w:val="nil"/>
              <w:left w:val="nil"/>
              <w:bottom w:val="nil"/>
              <w:right w:val="nil"/>
            </w:tcBorders>
          </w:tcPr>
          <w:p w14:paraId="7FFF0874" w14:textId="77777777" w:rsidR="00455D6C" w:rsidRDefault="00455D6C">
            <w:pPr>
              <w:spacing w:before="9" w:line="120" w:lineRule="exact"/>
              <w:rPr>
                <w:sz w:val="13"/>
                <w:szCs w:val="13"/>
              </w:rPr>
            </w:pPr>
          </w:p>
          <w:p w14:paraId="75F452F5" w14:textId="77777777" w:rsidR="00455D6C" w:rsidRDefault="001D55A0">
            <w:pPr>
              <w:tabs>
                <w:tab w:val="left" w:pos="1380"/>
              </w:tabs>
              <w:ind w:left="1385" w:right="484" w:hanging="1238"/>
              <w:rPr>
                <w:rFonts w:ascii="Arial" w:eastAsia="Arial" w:hAnsi="Arial" w:cs="Arial"/>
              </w:rPr>
            </w:pPr>
            <w:r>
              <w:rPr>
                <w:rFonts w:ascii="Arial" w:eastAsia="Arial" w:hAnsi="Arial" w:cs="Arial"/>
              </w:rPr>
              <w:t>21.2</w:t>
            </w:r>
            <w:r>
              <w:rPr>
                <w:rFonts w:ascii="Arial" w:eastAsia="Arial" w:hAnsi="Arial" w:cs="Arial"/>
              </w:rPr>
              <w:tab/>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tc>
      </w:tr>
      <w:tr w:rsidR="00455D6C" w14:paraId="5CCE3245" w14:textId="77777777">
        <w:trPr>
          <w:trHeight w:hRule="exact" w:val="495"/>
        </w:trPr>
        <w:tc>
          <w:tcPr>
            <w:tcW w:w="1298" w:type="dxa"/>
            <w:tcBorders>
              <w:top w:val="nil"/>
              <w:left w:val="nil"/>
              <w:bottom w:val="nil"/>
              <w:right w:val="nil"/>
            </w:tcBorders>
          </w:tcPr>
          <w:p w14:paraId="06D53537" w14:textId="77777777" w:rsidR="00455D6C" w:rsidRDefault="00455D6C"/>
        </w:tc>
        <w:tc>
          <w:tcPr>
            <w:tcW w:w="8532" w:type="dxa"/>
            <w:tcBorders>
              <w:top w:val="nil"/>
              <w:left w:val="nil"/>
              <w:bottom w:val="nil"/>
              <w:right w:val="nil"/>
            </w:tcBorders>
          </w:tcPr>
          <w:p w14:paraId="3C672A4A" w14:textId="77777777" w:rsidR="00455D6C" w:rsidRDefault="001D55A0">
            <w:pPr>
              <w:spacing w:before="86"/>
              <w:ind w:left="147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p>
        </w:tc>
      </w:tr>
      <w:tr w:rsidR="00455D6C" w14:paraId="3EF1FA64" w14:textId="77777777">
        <w:trPr>
          <w:trHeight w:hRule="exact" w:val="810"/>
        </w:trPr>
        <w:tc>
          <w:tcPr>
            <w:tcW w:w="1298" w:type="dxa"/>
            <w:tcBorders>
              <w:top w:val="nil"/>
              <w:left w:val="nil"/>
              <w:bottom w:val="nil"/>
              <w:right w:val="nil"/>
            </w:tcBorders>
          </w:tcPr>
          <w:p w14:paraId="6D6B75A7" w14:textId="77777777" w:rsidR="00455D6C" w:rsidRDefault="00455D6C"/>
        </w:tc>
        <w:tc>
          <w:tcPr>
            <w:tcW w:w="8532" w:type="dxa"/>
            <w:tcBorders>
              <w:top w:val="nil"/>
              <w:left w:val="nil"/>
              <w:bottom w:val="nil"/>
              <w:right w:val="nil"/>
            </w:tcBorders>
          </w:tcPr>
          <w:p w14:paraId="4E8D79C8" w14:textId="77777777" w:rsidR="00455D6C" w:rsidRDefault="00455D6C">
            <w:pPr>
              <w:spacing w:before="4" w:line="120" w:lineRule="exact"/>
              <w:rPr>
                <w:sz w:val="13"/>
                <w:szCs w:val="13"/>
              </w:rPr>
            </w:pPr>
          </w:p>
          <w:p w14:paraId="2485E013" w14:textId="77777777" w:rsidR="00455D6C" w:rsidRDefault="001D55A0">
            <w:pPr>
              <w:tabs>
                <w:tab w:val="left" w:pos="1820"/>
              </w:tabs>
              <w:spacing w:line="242" w:lineRule="auto"/>
              <w:ind w:left="1832" w:right="636"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060EA2E5" w14:textId="77777777">
        <w:trPr>
          <w:trHeight w:hRule="exact" w:val="660"/>
        </w:trPr>
        <w:tc>
          <w:tcPr>
            <w:tcW w:w="1298" w:type="dxa"/>
            <w:tcBorders>
              <w:top w:val="nil"/>
              <w:left w:val="nil"/>
              <w:bottom w:val="nil"/>
              <w:right w:val="nil"/>
            </w:tcBorders>
            <w:shd w:val="clear" w:color="auto" w:fill="BEBEBE"/>
          </w:tcPr>
          <w:p w14:paraId="641F9EB9" w14:textId="77777777" w:rsidR="00455D6C" w:rsidRDefault="00455D6C">
            <w:pPr>
              <w:spacing w:before="5" w:line="100" w:lineRule="exact"/>
              <w:rPr>
                <w:sz w:val="11"/>
                <w:szCs w:val="11"/>
              </w:rPr>
            </w:pPr>
          </w:p>
          <w:p w14:paraId="2C191B97" w14:textId="77777777" w:rsidR="00455D6C" w:rsidRDefault="001D55A0">
            <w:pPr>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Z12</w:t>
            </w:r>
          </w:p>
        </w:tc>
        <w:tc>
          <w:tcPr>
            <w:tcW w:w="8532" w:type="dxa"/>
            <w:tcBorders>
              <w:top w:val="nil"/>
              <w:left w:val="nil"/>
              <w:bottom w:val="nil"/>
              <w:right w:val="nil"/>
            </w:tcBorders>
            <w:shd w:val="clear" w:color="auto" w:fill="BEBEBE"/>
          </w:tcPr>
          <w:p w14:paraId="5A443769" w14:textId="77777777" w:rsidR="00455D6C" w:rsidRDefault="001D55A0">
            <w:pPr>
              <w:spacing w:before="95"/>
              <w:ind w:left="1385"/>
              <w:rPr>
                <w:rFonts w:ascii="Arial" w:eastAsia="Arial" w:hAnsi="Arial" w:cs="Arial"/>
              </w:rPr>
            </w:pPr>
            <w:r>
              <w:rPr>
                <w:rFonts w:ascii="Arial" w:eastAsia="Arial" w:hAnsi="Arial" w:cs="Arial"/>
                <w:b/>
                <w:spacing w:val="2"/>
                <w:w w:val="104"/>
              </w:rPr>
              <w:t>P</w:t>
            </w:r>
            <w:r>
              <w:rPr>
                <w:rFonts w:ascii="Arial" w:eastAsia="Arial" w:hAnsi="Arial" w:cs="Arial"/>
                <w:b/>
                <w:spacing w:val="-1"/>
                <w:w w:val="104"/>
              </w:rPr>
              <w:t>e</w:t>
            </w:r>
            <w:r>
              <w:rPr>
                <w:rFonts w:ascii="Arial" w:eastAsia="Arial" w:hAnsi="Arial" w:cs="Arial"/>
                <w:b/>
                <w:spacing w:val="2"/>
                <w:w w:val="104"/>
              </w:rPr>
              <w:t>op</w:t>
            </w:r>
            <w:r>
              <w:rPr>
                <w:rFonts w:ascii="Arial" w:eastAsia="Arial" w:hAnsi="Arial" w:cs="Arial"/>
                <w:b/>
                <w:w w:val="104"/>
              </w:rPr>
              <w:t>le</w:t>
            </w:r>
          </w:p>
        </w:tc>
      </w:tr>
      <w:tr w:rsidR="00455D6C" w14:paraId="39ADD0FC" w14:textId="77777777">
        <w:trPr>
          <w:trHeight w:hRule="exact" w:val="288"/>
        </w:trPr>
        <w:tc>
          <w:tcPr>
            <w:tcW w:w="1298" w:type="dxa"/>
            <w:tcBorders>
              <w:top w:val="nil"/>
              <w:left w:val="nil"/>
              <w:bottom w:val="nil"/>
              <w:right w:val="nil"/>
            </w:tcBorders>
          </w:tcPr>
          <w:p w14:paraId="7A8BE64E" w14:textId="77777777" w:rsidR="00455D6C" w:rsidRDefault="001D55A0">
            <w:pPr>
              <w:spacing w:before="97"/>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8532" w:type="dxa"/>
            <w:tcBorders>
              <w:top w:val="nil"/>
              <w:left w:val="nil"/>
              <w:bottom w:val="nil"/>
              <w:right w:val="nil"/>
            </w:tcBorders>
          </w:tcPr>
          <w:p w14:paraId="640F4A9A" w14:textId="77777777" w:rsidR="00455D6C" w:rsidRDefault="001D55A0">
            <w:pPr>
              <w:spacing w:line="220" w:lineRule="exact"/>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2</w:t>
            </w:r>
            <w:r>
              <w:rPr>
                <w:rFonts w:ascii="Arial" w:eastAsia="Arial" w:hAnsi="Arial" w:cs="Arial"/>
              </w:rPr>
              <w:t>4.6:</w:t>
            </w:r>
          </w:p>
        </w:tc>
      </w:tr>
      <w:tr w:rsidR="00455D6C" w14:paraId="458246B3" w14:textId="77777777">
        <w:trPr>
          <w:trHeight w:hRule="exact" w:val="356"/>
        </w:trPr>
        <w:tc>
          <w:tcPr>
            <w:tcW w:w="1298" w:type="dxa"/>
            <w:tcBorders>
              <w:top w:val="nil"/>
              <w:left w:val="nil"/>
              <w:bottom w:val="nil"/>
              <w:right w:val="nil"/>
            </w:tcBorders>
          </w:tcPr>
          <w:p w14:paraId="5C37219F"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z w:val="16"/>
                <w:szCs w:val="16"/>
              </w:rPr>
              <w:t>–</w:t>
            </w:r>
          </w:p>
          <w:p w14:paraId="4A11B4F1" w14:textId="77777777" w:rsidR="00455D6C" w:rsidRDefault="001D55A0">
            <w:pPr>
              <w:spacing w:before="1" w:line="180" w:lineRule="exact"/>
              <w:ind w:left="108"/>
              <w:rPr>
                <w:rFonts w:ascii="Arial" w:eastAsia="Arial" w:hAnsi="Arial" w:cs="Arial"/>
                <w:sz w:val="16"/>
                <w:szCs w:val="16"/>
              </w:rPr>
            </w:pPr>
            <w:r>
              <w:rPr>
                <w:rFonts w:ascii="Arial" w:eastAsia="Arial" w:hAnsi="Arial" w:cs="Arial"/>
                <w:spacing w:val="-1"/>
                <w:position w:val="-1"/>
                <w:sz w:val="16"/>
                <w:szCs w:val="16"/>
              </w:rPr>
              <w:t>24</w:t>
            </w:r>
            <w:r>
              <w:rPr>
                <w:rFonts w:ascii="Arial" w:eastAsia="Arial" w:hAnsi="Arial" w:cs="Arial"/>
                <w:spacing w:val="1"/>
                <w:position w:val="-1"/>
                <w:sz w:val="16"/>
                <w:szCs w:val="16"/>
              </w:rPr>
              <w:t>.</w:t>
            </w:r>
            <w:r>
              <w:rPr>
                <w:rFonts w:ascii="Arial" w:eastAsia="Arial" w:hAnsi="Arial" w:cs="Arial"/>
                <w:position w:val="-1"/>
                <w:sz w:val="16"/>
                <w:szCs w:val="16"/>
              </w:rPr>
              <w:t>6</w:t>
            </w:r>
          </w:p>
        </w:tc>
        <w:tc>
          <w:tcPr>
            <w:tcW w:w="8532" w:type="dxa"/>
            <w:tcBorders>
              <w:top w:val="nil"/>
              <w:left w:val="nil"/>
              <w:bottom w:val="nil"/>
              <w:right w:val="nil"/>
            </w:tcBorders>
          </w:tcPr>
          <w:p w14:paraId="245755C6" w14:textId="77777777" w:rsidR="00455D6C" w:rsidRDefault="00455D6C"/>
        </w:tc>
      </w:tr>
    </w:tbl>
    <w:p w14:paraId="31DF1C97" w14:textId="77777777" w:rsidR="00455D6C" w:rsidRDefault="00455D6C">
      <w:pPr>
        <w:sectPr w:rsidR="00455D6C">
          <w:type w:val="continuous"/>
          <w:pgSz w:w="11920" w:h="16840"/>
          <w:pgMar w:top="440" w:right="800" w:bottom="280" w:left="1060" w:header="720" w:footer="720" w:gutter="0"/>
          <w:cols w:space="720"/>
        </w:sectPr>
      </w:pPr>
    </w:p>
    <w:p w14:paraId="5758A558" w14:textId="77777777" w:rsidR="00455D6C" w:rsidRDefault="00A047A2">
      <w:pPr>
        <w:spacing w:before="80"/>
        <w:ind w:left="2690" w:right="76" w:hanging="1238"/>
        <w:rPr>
          <w:rFonts w:ascii="Arial" w:eastAsia="Arial" w:hAnsi="Arial" w:cs="Arial"/>
        </w:rPr>
      </w:pPr>
      <w:r>
        <w:lastRenderedPageBreak/>
        <w:pict w14:anchorId="7B8AA824">
          <v:group id="_x0000_s1304" style="position:absolute;left:0;text-align:left;margin-left:57.8pt;margin-top:689pt;width:492.5pt;height:22.5pt;z-index:-8551;mso-position-horizontal-relative:page;mso-position-vertical-relative:page" coordorigin="1156,13780" coordsize="9850,450">
            <v:shape id="_x0000_s1313" style="position:absolute;left:2396;top:13790;width:108;height:430" coordorigin="2396,13790" coordsize="108,430" path="m2396,14220r108,l2504,13790r-108,l2396,14220xe" fillcolor="#bebebe" stroked="f">
              <v:path arrowok="t"/>
            </v:shape>
            <v:shape id="_x0000_s1312" style="position:absolute;left:1166;top:13790;width:108;height:430" coordorigin="1166,13790" coordsize="108,430" path="m1166,14220r108,l1274,13790r-108,l1166,14220xe" fillcolor="#bebebe" stroked="f">
              <v:path arrowok="t"/>
            </v:shape>
            <v:shape id="_x0000_s1311" style="position:absolute;left:1274;top:13790;width:1121;height:429" coordorigin="1274,13790" coordsize="1121,429" path="m2396,14219r,-429l1274,13790r,429l2396,14219xe" fillcolor="#bebebe" stroked="f">
              <v:path arrowok="t"/>
            </v:shape>
            <v:shape id="_x0000_s1310" style="position:absolute;left:2504;top:13790;width:108;height:430" coordorigin="2504,13790" coordsize="108,430" path="m2504,14220r108,l2612,13790r-108,l2504,14220xe" fillcolor="#bebebe" stroked="f">
              <v:path arrowok="t"/>
            </v:shape>
            <v:shape id="_x0000_s1309" style="position:absolute;left:3634;top:13790;width:108;height:430" coordorigin="3634,13790" coordsize="108,430" path="m3634,14220r108,l3742,13790r-108,l3634,14220xe" fillcolor="#bebebe" stroked="f">
              <v:path arrowok="t"/>
            </v:shape>
            <v:shape id="_x0000_s1308" style="position:absolute;left:2612;top:13790;width:1022;height:429" coordorigin="2612,13790" coordsize="1022,429" path="m3634,14219r,-429l2612,13790r,429l3634,14219xe" fillcolor="#bebebe" stroked="f">
              <v:path arrowok="t"/>
            </v:shape>
            <v:shape id="_x0000_s1307" style="position:absolute;left:3742;top:13790;width:108;height:430" coordorigin="3742,13790" coordsize="108,430" path="m3742,14220r108,l3850,13790r-108,l3742,14220xe" fillcolor="#bebebe" stroked="f">
              <v:path arrowok="t"/>
            </v:shape>
            <v:shape id="_x0000_s1306" style="position:absolute;left:10888;top:13790;width:108;height:430" coordorigin="10888,13790" coordsize="108,430" path="m10888,14220r108,l10996,13790r-108,l10888,14220xe" fillcolor="#bebebe" stroked="f">
              <v:path arrowok="t"/>
            </v:shape>
            <v:shape id="_x0000_s1305" style="position:absolute;left:3850;top:13790;width:7038;height:429" coordorigin="3850,13790" coordsize="7038,429" path="m10888,14219r,-429l3850,13790r,429l10888,14219xe" fillcolor="#bebebe" stroked="f">
              <v:path arrowok="t"/>
            </v:shape>
            <w10:wrap anchorx="page" anchory="page"/>
          </v:group>
        </w:pict>
      </w:r>
      <w:r w:rsidR="001D55A0">
        <w:rPr>
          <w:rFonts w:ascii="Arial" w:eastAsia="Arial" w:hAnsi="Arial" w:cs="Arial"/>
          <w:spacing w:val="1"/>
        </w:rPr>
        <w:t>2</w:t>
      </w:r>
      <w:r w:rsidR="001D55A0">
        <w:rPr>
          <w:rFonts w:ascii="Arial" w:eastAsia="Arial" w:hAnsi="Arial" w:cs="Arial"/>
          <w:spacing w:val="4"/>
        </w:rPr>
        <w:t>4</w:t>
      </w:r>
      <w:r w:rsidR="001D55A0">
        <w:rPr>
          <w:rFonts w:ascii="Arial" w:eastAsia="Arial" w:hAnsi="Arial" w:cs="Arial"/>
          <w:spacing w:val="1"/>
        </w:rPr>
        <w:t>.</w:t>
      </w:r>
      <w:r w:rsidR="001D55A0">
        <w:rPr>
          <w:rFonts w:ascii="Arial" w:eastAsia="Arial" w:hAnsi="Arial" w:cs="Arial"/>
        </w:rPr>
        <w:t xml:space="preserve">3              </w:t>
      </w:r>
      <w:r w:rsidR="001D55A0">
        <w:rPr>
          <w:rFonts w:ascii="Arial" w:eastAsia="Arial" w:hAnsi="Arial" w:cs="Arial"/>
          <w:spacing w:val="12"/>
        </w:rPr>
        <w:t xml:space="preserve"> </w:t>
      </w:r>
      <w:r w:rsidR="001D55A0">
        <w:rPr>
          <w:rFonts w:ascii="Arial" w:eastAsia="Arial" w:hAnsi="Arial" w:cs="Arial"/>
          <w:spacing w:val="2"/>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3"/>
        </w:rPr>
        <w:t>C</w:t>
      </w:r>
      <w:r w:rsidR="001D55A0">
        <w:rPr>
          <w:rFonts w:ascii="Arial" w:eastAsia="Arial" w:hAnsi="Arial" w:cs="Arial"/>
          <w:i/>
          <w:spacing w:val="4"/>
        </w:rPr>
        <w:t>o</w:t>
      </w:r>
      <w:r w:rsidR="001D55A0">
        <w:rPr>
          <w:rFonts w:ascii="Arial" w:eastAsia="Arial" w:hAnsi="Arial" w:cs="Arial"/>
          <w:i/>
          <w:spacing w:val="1"/>
        </w:rPr>
        <w:t>nt</w:t>
      </w:r>
      <w:r w:rsidR="001D55A0">
        <w:rPr>
          <w:rFonts w:ascii="Arial" w:eastAsia="Arial" w:hAnsi="Arial" w:cs="Arial"/>
          <w:i/>
          <w:spacing w:val="4"/>
        </w:rPr>
        <w:t>r</w:t>
      </w:r>
      <w:r w:rsidR="001D55A0">
        <w:rPr>
          <w:rFonts w:ascii="Arial" w:eastAsia="Arial" w:hAnsi="Arial" w:cs="Arial"/>
          <w:i/>
          <w:spacing w:val="1"/>
        </w:rPr>
        <w:t>a</w:t>
      </w:r>
      <w:r w:rsidR="001D55A0">
        <w:rPr>
          <w:rFonts w:ascii="Arial" w:eastAsia="Arial" w:hAnsi="Arial" w:cs="Arial"/>
          <w:i/>
          <w:spacing w:val="3"/>
        </w:rPr>
        <w:t>c</w:t>
      </w:r>
      <w:r w:rsidR="001D55A0">
        <w:rPr>
          <w:rFonts w:ascii="Arial" w:eastAsia="Arial" w:hAnsi="Arial" w:cs="Arial"/>
          <w:i/>
          <w:spacing w:val="1"/>
        </w:rPr>
        <w:t>t</w:t>
      </w:r>
      <w:r w:rsidR="001D55A0">
        <w:rPr>
          <w:rFonts w:ascii="Arial" w:eastAsia="Arial" w:hAnsi="Arial" w:cs="Arial"/>
          <w:i/>
          <w:spacing w:val="4"/>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1"/>
        </w:rPr>
        <w:t>e</w:t>
      </w:r>
      <w:r w:rsidR="001D55A0">
        <w:rPr>
          <w:rFonts w:ascii="Arial" w:eastAsia="Arial" w:hAnsi="Arial" w:cs="Arial"/>
          <w:spacing w:val="4"/>
        </w:rPr>
        <w:t>n</w:t>
      </w:r>
      <w:r w:rsidR="001D55A0">
        <w:rPr>
          <w:rFonts w:ascii="Arial" w:eastAsia="Arial" w:hAnsi="Arial" w:cs="Arial"/>
          <w:spacing w:val="3"/>
        </w:rPr>
        <w:t>s</w:t>
      </w:r>
      <w:r w:rsidR="001D55A0">
        <w:rPr>
          <w:rFonts w:ascii="Arial" w:eastAsia="Arial" w:hAnsi="Arial" w:cs="Arial"/>
          <w:spacing w:val="1"/>
        </w:rPr>
        <w:t>ur</w:t>
      </w:r>
      <w:r w:rsidR="001D55A0">
        <w:rPr>
          <w:rFonts w:ascii="Arial" w:eastAsia="Arial" w:hAnsi="Arial" w:cs="Arial"/>
          <w:spacing w:val="4"/>
        </w:rPr>
        <w:t>e</w:t>
      </w:r>
      <w:r w:rsidR="001D55A0">
        <w:rPr>
          <w:rFonts w:ascii="Arial" w:eastAsia="Arial" w:hAnsi="Arial" w:cs="Arial"/>
        </w:rPr>
        <w:t>s</w:t>
      </w:r>
      <w:r w:rsidR="001D55A0">
        <w:rPr>
          <w:rFonts w:ascii="Arial" w:eastAsia="Arial" w:hAnsi="Arial" w:cs="Arial"/>
          <w:spacing w:val="19"/>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12"/>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i/>
          <w:spacing w:val="3"/>
        </w:rPr>
        <w:t>k</w:t>
      </w:r>
      <w:r w:rsidR="001D55A0">
        <w:rPr>
          <w:rFonts w:ascii="Arial" w:eastAsia="Arial" w:hAnsi="Arial" w:cs="Arial"/>
          <w:i/>
          <w:spacing w:val="1"/>
        </w:rPr>
        <w:t>e</w:t>
      </w:r>
      <w:r w:rsidR="001D55A0">
        <w:rPr>
          <w:rFonts w:ascii="Arial" w:eastAsia="Arial" w:hAnsi="Arial" w:cs="Arial"/>
          <w:i/>
        </w:rPr>
        <w:t>y</w:t>
      </w:r>
      <w:r w:rsidR="001D55A0">
        <w:rPr>
          <w:rFonts w:ascii="Arial" w:eastAsia="Arial" w:hAnsi="Arial" w:cs="Arial"/>
          <w:i/>
          <w:spacing w:val="11"/>
        </w:rPr>
        <w:t xml:space="preserve"> </w:t>
      </w:r>
      <w:r w:rsidR="001D55A0">
        <w:rPr>
          <w:rFonts w:ascii="Arial" w:eastAsia="Arial" w:hAnsi="Arial" w:cs="Arial"/>
          <w:i/>
          <w:spacing w:val="4"/>
        </w:rPr>
        <w:t>p</w:t>
      </w:r>
      <w:r w:rsidR="001D55A0">
        <w:rPr>
          <w:rFonts w:ascii="Arial" w:eastAsia="Arial" w:hAnsi="Arial" w:cs="Arial"/>
          <w:i/>
          <w:spacing w:val="1"/>
        </w:rPr>
        <w:t>e</w:t>
      </w:r>
      <w:r w:rsidR="001D55A0">
        <w:rPr>
          <w:rFonts w:ascii="Arial" w:eastAsia="Arial" w:hAnsi="Arial" w:cs="Arial"/>
          <w:i/>
          <w:spacing w:val="4"/>
        </w:rPr>
        <w:t>r</w:t>
      </w:r>
      <w:r w:rsidR="001D55A0">
        <w:rPr>
          <w:rFonts w:ascii="Arial" w:eastAsia="Arial" w:hAnsi="Arial" w:cs="Arial"/>
          <w:i/>
          <w:spacing w:val="3"/>
        </w:rPr>
        <w:t>s</w:t>
      </w:r>
      <w:r w:rsidR="001D55A0">
        <w:rPr>
          <w:rFonts w:ascii="Arial" w:eastAsia="Arial" w:hAnsi="Arial" w:cs="Arial"/>
          <w:i/>
          <w:spacing w:val="1"/>
        </w:rPr>
        <w:t>o</w:t>
      </w:r>
      <w:r w:rsidR="001D55A0">
        <w:rPr>
          <w:rFonts w:ascii="Arial" w:eastAsia="Arial" w:hAnsi="Arial" w:cs="Arial"/>
          <w:i/>
          <w:spacing w:val="4"/>
        </w:rPr>
        <w:t>n</w:t>
      </w:r>
      <w:r w:rsidR="001D55A0">
        <w:rPr>
          <w:rFonts w:ascii="Arial" w:eastAsia="Arial" w:hAnsi="Arial" w:cs="Arial"/>
          <w:i/>
        </w:rPr>
        <w:t>s</w:t>
      </w:r>
      <w:r w:rsidR="001D55A0">
        <w:rPr>
          <w:rFonts w:ascii="Arial" w:eastAsia="Arial" w:hAnsi="Arial" w:cs="Arial"/>
          <w:i/>
          <w:spacing w:val="22"/>
        </w:rPr>
        <w:t xml:space="preserve"> </w:t>
      </w:r>
      <w:r w:rsidR="001D55A0">
        <w:rPr>
          <w:rFonts w:ascii="Arial" w:eastAsia="Arial" w:hAnsi="Arial" w:cs="Arial"/>
          <w:spacing w:val="4"/>
        </w:rPr>
        <w:t>n</w:t>
      </w:r>
      <w:r w:rsidR="001D55A0">
        <w:rPr>
          <w:rFonts w:ascii="Arial" w:eastAsia="Arial" w:hAnsi="Arial" w:cs="Arial"/>
          <w:spacing w:val="1"/>
        </w:rPr>
        <w:t>a</w:t>
      </w:r>
      <w:r w:rsidR="001D55A0">
        <w:rPr>
          <w:rFonts w:ascii="Arial" w:eastAsia="Arial" w:hAnsi="Arial" w:cs="Arial"/>
          <w:spacing w:val="5"/>
        </w:rPr>
        <w:t>m</w:t>
      </w:r>
      <w:r w:rsidR="001D55A0">
        <w:rPr>
          <w:rFonts w:ascii="Arial" w:eastAsia="Arial" w:hAnsi="Arial" w:cs="Arial"/>
          <w:spacing w:val="4"/>
        </w:rPr>
        <w:t>e</w:t>
      </w:r>
      <w:r w:rsidR="001D55A0">
        <w:rPr>
          <w:rFonts w:ascii="Arial" w:eastAsia="Arial" w:hAnsi="Arial" w:cs="Arial"/>
        </w:rPr>
        <w:t>d</w:t>
      </w:r>
      <w:r w:rsidR="001D55A0">
        <w:rPr>
          <w:rFonts w:ascii="Arial" w:eastAsia="Arial" w:hAnsi="Arial" w:cs="Arial"/>
          <w:spacing w:val="18"/>
        </w:rPr>
        <w:t xml:space="preserve"> </w:t>
      </w:r>
      <w:r w:rsidR="001D55A0">
        <w:rPr>
          <w:rFonts w:ascii="Arial" w:eastAsia="Arial" w:hAnsi="Arial" w:cs="Arial"/>
        </w:rPr>
        <w:t>in</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spacing w:val="3"/>
        </w:rPr>
        <w:t>C</w:t>
      </w:r>
      <w:r w:rsidR="001D55A0">
        <w:rPr>
          <w:rFonts w:ascii="Arial" w:eastAsia="Arial" w:hAnsi="Arial" w:cs="Arial"/>
          <w:spacing w:val="1"/>
        </w:rPr>
        <w:t>on</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spacing w:val="4"/>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22"/>
        </w:rPr>
        <w:t xml:space="preserve"> </w:t>
      </w:r>
      <w:r w:rsidR="001D55A0">
        <w:rPr>
          <w:rFonts w:ascii="Arial" w:eastAsia="Arial" w:hAnsi="Arial" w:cs="Arial"/>
          <w:spacing w:val="1"/>
          <w:w w:val="102"/>
        </w:rPr>
        <w:t>D</w:t>
      </w:r>
      <w:r w:rsidR="001D55A0">
        <w:rPr>
          <w:rFonts w:ascii="Arial" w:eastAsia="Arial" w:hAnsi="Arial" w:cs="Arial"/>
          <w:spacing w:val="4"/>
          <w:w w:val="102"/>
        </w:rPr>
        <w:t>a</w:t>
      </w:r>
      <w:r w:rsidR="001D55A0">
        <w:rPr>
          <w:rFonts w:ascii="Arial" w:eastAsia="Arial" w:hAnsi="Arial" w:cs="Arial"/>
          <w:spacing w:val="1"/>
          <w:w w:val="102"/>
        </w:rPr>
        <w:t>t</w:t>
      </w:r>
      <w:r w:rsidR="001D55A0">
        <w:rPr>
          <w:rFonts w:ascii="Arial" w:eastAsia="Arial" w:hAnsi="Arial" w:cs="Arial"/>
          <w:w w:val="102"/>
        </w:rPr>
        <w:t xml:space="preserve">a </w:t>
      </w:r>
      <w:r w:rsidR="001D55A0">
        <w:rPr>
          <w:rFonts w:ascii="Arial" w:eastAsia="Arial" w:hAnsi="Arial" w:cs="Arial"/>
          <w:spacing w:val="1"/>
        </w:rPr>
        <w:t>fu</w:t>
      </w:r>
      <w:r w:rsidR="001D55A0">
        <w:rPr>
          <w:rFonts w:ascii="Arial" w:eastAsia="Arial" w:hAnsi="Arial" w:cs="Arial"/>
          <w:spacing w:val="2"/>
        </w:rPr>
        <w:t>l</w:t>
      </w:r>
      <w:r w:rsidR="001D55A0">
        <w:rPr>
          <w:rFonts w:ascii="Arial" w:eastAsia="Arial" w:hAnsi="Arial" w:cs="Arial"/>
          <w:spacing w:val="1"/>
        </w:rPr>
        <w:t>f</w:t>
      </w:r>
      <w:r w:rsidR="001D55A0">
        <w:rPr>
          <w:rFonts w:ascii="Arial" w:eastAsia="Arial" w:hAnsi="Arial" w:cs="Arial"/>
          <w:spacing w:val="2"/>
        </w:rPr>
        <w:t>i</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4"/>
        </w:rPr>
        <w:t>r</w:t>
      </w:r>
      <w:r w:rsidR="001D55A0">
        <w:rPr>
          <w:rFonts w:ascii="Arial" w:eastAsia="Arial" w:hAnsi="Arial" w:cs="Arial"/>
          <w:spacing w:val="1"/>
        </w:rPr>
        <w:t>e</w:t>
      </w:r>
      <w:r w:rsidR="001D55A0">
        <w:rPr>
          <w:rFonts w:ascii="Arial" w:eastAsia="Arial" w:hAnsi="Arial" w:cs="Arial"/>
          <w:spacing w:val="2"/>
        </w:rPr>
        <w:t>l</w:t>
      </w:r>
      <w:r w:rsidR="001D55A0">
        <w:rPr>
          <w:rFonts w:ascii="Arial" w:eastAsia="Arial" w:hAnsi="Arial" w:cs="Arial"/>
          <w:spacing w:val="4"/>
        </w:rPr>
        <w:t>e</w:t>
      </w:r>
      <w:r w:rsidR="001D55A0">
        <w:rPr>
          <w:rFonts w:ascii="Arial" w:eastAsia="Arial" w:hAnsi="Arial" w:cs="Arial"/>
          <w:spacing w:val="1"/>
        </w:rPr>
        <w:t>v</w:t>
      </w:r>
      <w:r w:rsidR="001D55A0">
        <w:rPr>
          <w:rFonts w:ascii="Arial" w:eastAsia="Arial" w:hAnsi="Arial" w:cs="Arial"/>
          <w:spacing w:val="4"/>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9"/>
        </w:rPr>
        <w:t xml:space="preserve"> </w:t>
      </w:r>
      <w:r w:rsidR="001D55A0">
        <w:rPr>
          <w:rFonts w:ascii="Arial" w:eastAsia="Arial" w:hAnsi="Arial" w:cs="Arial"/>
          <w:spacing w:val="2"/>
        </w:rPr>
        <w:t>j</w:t>
      </w:r>
      <w:r w:rsidR="001D55A0">
        <w:rPr>
          <w:rFonts w:ascii="Arial" w:eastAsia="Arial" w:hAnsi="Arial" w:cs="Arial"/>
          <w:spacing w:val="1"/>
        </w:rPr>
        <w:t>o</w:t>
      </w:r>
      <w:r w:rsidR="001D55A0">
        <w:rPr>
          <w:rFonts w:ascii="Arial" w:eastAsia="Arial" w:hAnsi="Arial" w:cs="Arial"/>
          <w:spacing w:val="4"/>
        </w:rPr>
        <w:t>b</w:t>
      </w:r>
      <w:r w:rsidR="001D55A0">
        <w:rPr>
          <w:rFonts w:ascii="Arial" w:eastAsia="Arial" w:hAnsi="Arial" w:cs="Arial"/>
        </w:rPr>
        <w:t>s</w:t>
      </w:r>
      <w:r w:rsidR="001D55A0">
        <w:rPr>
          <w:rFonts w:ascii="Arial" w:eastAsia="Arial" w:hAnsi="Arial" w:cs="Arial"/>
          <w:spacing w:val="12"/>
        </w:rPr>
        <w:t xml:space="preserve"> </w:t>
      </w:r>
      <w:r w:rsidR="001D55A0">
        <w:rPr>
          <w:rFonts w:ascii="Arial" w:eastAsia="Arial" w:hAnsi="Arial" w:cs="Arial"/>
          <w:spacing w:val="3"/>
        </w:rPr>
        <w:t>s</w:t>
      </w:r>
      <w:r w:rsidR="001D55A0">
        <w:rPr>
          <w:rFonts w:ascii="Arial" w:eastAsia="Arial" w:hAnsi="Arial" w:cs="Arial"/>
          <w:spacing w:val="1"/>
        </w:rPr>
        <w:t>p</w:t>
      </w:r>
      <w:r w:rsidR="001D55A0">
        <w:rPr>
          <w:rFonts w:ascii="Arial" w:eastAsia="Arial" w:hAnsi="Arial" w:cs="Arial"/>
          <w:spacing w:val="4"/>
        </w:rPr>
        <w:t>e</w:t>
      </w:r>
      <w:r w:rsidR="001D55A0">
        <w:rPr>
          <w:rFonts w:ascii="Arial" w:eastAsia="Arial" w:hAnsi="Arial" w:cs="Arial"/>
          <w:spacing w:val="1"/>
        </w:rPr>
        <w:t>c</w:t>
      </w:r>
      <w:r w:rsidR="001D55A0">
        <w:rPr>
          <w:rFonts w:ascii="Arial" w:eastAsia="Arial" w:hAnsi="Arial" w:cs="Arial"/>
        </w:rPr>
        <w:t>i</w:t>
      </w:r>
      <w:r w:rsidR="001D55A0">
        <w:rPr>
          <w:rFonts w:ascii="Arial" w:eastAsia="Arial" w:hAnsi="Arial" w:cs="Arial"/>
          <w:spacing w:val="3"/>
        </w:rPr>
        <w:t>f</w:t>
      </w:r>
      <w:r w:rsidR="001D55A0">
        <w:rPr>
          <w:rFonts w:ascii="Arial" w:eastAsia="Arial" w:hAnsi="Arial" w:cs="Arial"/>
          <w:spacing w:val="2"/>
        </w:rPr>
        <w:t>i</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22"/>
        </w:rPr>
        <w:t xml:space="preserve"> </w:t>
      </w:r>
      <w:r w:rsidR="001D55A0">
        <w:rPr>
          <w:rFonts w:ascii="Arial" w:eastAsia="Arial" w:hAnsi="Arial" w:cs="Arial"/>
          <w:spacing w:val="2"/>
        </w:rPr>
        <w:t>i</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3"/>
        </w:rPr>
        <w:t>C</w:t>
      </w:r>
      <w:r w:rsidR="001D55A0">
        <w:rPr>
          <w:rFonts w:ascii="Arial" w:eastAsia="Arial" w:hAnsi="Arial" w:cs="Arial"/>
          <w:spacing w:val="1"/>
        </w:rPr>
        <w:t>o</w:t>
      </w:r>
      <w:r w:rsidR="001D55A0">
        <w:rPr>
          <w:rFonts w:ascii="Arial" w:eastAsia="Arial" w:hAnsi="Arial" w:cs="Arial"/>
          <w:spacing w:val="4"/>
        </w:rPr>
        <w:t>n</w:t>
      </w:r>
      <w:r w:rsidR="001D55A0">
        <w:rPr>
          <w:rFonts w:ascii="Arial" w:eastAsia="Arial" w:hAnsi="Arial" w:cs="Arial"/>
          <w:spacing w:val="1"/>
        </w:rPr>
        <w:t>t</w:t>
      </w:r>
      <w:r w:rsidR="001D55A0">
        <w:rPr>
          <w:rFonts w:ascii="Arial" w:eastAsia="Arial" w:hAnsi="Arial" w:cs="Arial"/>
          <w:spacing w:val="4"/>
        </w:rPr>
        <w:t>r</w:t>
      </w:r>
      <w:r w:rsidR="001D55A0">
        <w:rPr>
          <w:rFonts w:ascii="Arial" w:eastAsia="Arial" w:hAnsi="Arial" w:cs="Arial"/>
          <w:spacing w:val="1"/>
        </w:rPr>
        <w:t>a</w:t>
      </w:r>
      <w:r w:rsidR="001D55A0">
        <w:rPr>
          <w:rFonts w:ascii="Arial" w:eastAsia="Arial" w:hAnsi="Arial" w:cs="Arial"/>
          <w:spacing w:val="3"/>
        </w:rPr>
        <w:t>c</w:t>
      </w:r>
      <w:r w:rsidR="001D55A0">
        <w:rPr>
          <w:rFonts w:ascii="Arial" w:eastAsia="Arial" w:hAnsi="Arial" w:cs="Arial"/>
        </w:rPr>
        <w:t>t</w:t>
      </w:r>
      <w:r w:rsidR="001D55A0">
        <w:rPr>
          <w:rFonts w:ascii="Arial" w:eastAsia="Arial" w:hAnsi="Arial" w:cs="Arial"/>
          <w:spacing w:val="20"/>
        </w:rPr>
        <w:t xml:space="preserve"> </w:t>
      </w:r>
      <w:r w:rsidR="001D55A0">
        <w:rPr>
          <w:rFonts w:ascii="Arial" w:eastAsia="Arial" w:hAnsi="Arial" w:cs="Arial"/>
          <w:spacing w:val="3"/>
        </w:rPr>
        <w:t>D</w:t>
      </w:r>
      <w:r w:rsidR="001D55A0">
        <w:rPr>
          <w:rFonts w:ascii="Arial" w:eastAsia="Arial" w:hAnsi="Arial" w:cs="Arial"/>
          <w:spacing w:val="1"/>
        </w:rPr>
        <w:t>a</w:t>
      </w:r>
      <w:r w:rsidR="001D55A0">
        <w:rPr>
          <w:rFonts w:ascii="Arial" w:eastAsia="Arial" w:hAnsi="Arial" w:cs="Arial"/>
          <w:spacing w:val="3"/>
        </w:rPr>
        <w:t>t</w:t>
      </w:r>
      <w:r w:rsidR="001D55A0">
        <w:rPr>
          <w:rFonts w:ascii="Arial" w:eastAsia="Arial" w:hAnsi="Arial" w:cs="Arial"/>
        </w:rPr>
        <w:t>a</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4"/>
        </w:rPr>
        <w:t>a</w:t>
      </w:r>
      <w:r w:rsidR="001D55A0">
        <w:rPr>
          <w:rFonts w:ascii="Arial" w:eastAsia="Arial" w:hAnsi="Arial" w:cs="Arial"/>
        </w:rPr>
        <w:t>ll</w:t>
      </w:r>
      <w:r w:rsidR="001D55A0">
        <w:rPr>
          <w:rFonts w:ascii="Arial" w:eastAsia="Arial" w:hAnsi="Arial" w:cs="Arial"/>
          <w:spacing w:val="9"/>
        </w:rPr>
        <w:t xml:space="preserve"> </w:t>
      </w:r>
      <w:r w:rsidR="001D55A0">
        <w:rPr>
          <w:rFonts w:ascii="Arial" w:eastAsia="Arial" w:hAnsi="Arial" w:cs="Arial"/>
          <w:spacing w:val="1"/>
        </w:rPr>
        <w:t>t</w:t>
      </w:r>
      <w:r w:rsidR="001D55A0">
        <w:rPr>
          <w:rFonts w:ascii="Arial" w:eastAsia="Arial" w:hAnsi="Arial" w:cs="Arial"/>
          <w:spacing w:val="2"/>
        </w:rPr>
        <w:t>i</w:t>
      </w:r>
      <w:r w:rsidR="001D55A0">
        <w:rPr>
          <w:rFonts w:ascii="Arial" w:eastAsia="Arial" w:hAnsi="Arial" w:cs="Arial"/>
          <w:spacing w:val="5"/>
        </w:rPr>
        <w:t>m</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15"/>
        </w:rPr>
        <w:t xml:space="preserve"> </w:t>
      </w:r>
      <w:r w:rsidR="001D55A0">
        <w:rPr>
          <w:rFonts w:ascii="Arial" w:eastAsia="Arial" w:hAnsi="Arial" w:cs="Arial"/>
          <w:spacing w:val="4"/>
        </w:rPr>
        <w:t>d</w:t>
      </w:r>
      <w:r w:rsidR="001D55A0">
        <w:rPr>
          <w:rFonts w:ascii="Arial" w:eastAsia="Arial" w:hAnsi="Arial" w:cs="Arial"/>
          <w:spacing w:val="1"/>
        </w:rPr>
        <w:t>u</w:t>
      </w:r>
      <w:r w:rsidR="001D55A0">
        <w:rPr>
          <w:rFonts w:ascii="Arial" w:eastAsia="Arial" w:hAnsi="Arial" w:cs="Arial"/>
          <w:spacing w:val="4"/>
        </w:rPr>
        <w:t>r</w:t>
      </w:r>
      <w:r w:rsidR="001D55A0">
        <w:rPr>
          <w:rFonts w:ascii="Arial" w:eastAsia="Arial" w:hAnsi="Arial" w:cs="Arial"/>
        </w:rPr>
        <w:t>i</w:t>
      </w:r>
      <w:r w:rsidR="001D55A0">
        <w:rPr>
          <w:rFonts w:ascii="Arial" w:eastAsia="Arial" w:hAnsi="Arial" w:cs="Arial"/>
          <w:spacing w:val="4"/>
        </w:rPr>
        <w:t>n</w:t>
      </w:r>
      <w:r w:rsidR="001D55A0">
        <w:rPr>
          <w:rFonts w:ascii="Arial" w:eastAsia="Arial" w:hAnsi="Arial" w:cs="Arial"/>
        </w:rPr>
        <w:t>g</w:t>
      </w:r>
      <w:r w:rsidR="001D55A0">
        <w:rPr>
          <w:rFonts w:ascii="Arial" w:eastAsia="Arial" w:hAnsi="Arial" w:cs="Arial"/>
          <w:spacing w:val="17"/>
        </w:rPr>
        <w:t xml:space="preserve"> </w:t>
      </w:r>
      <w:r w:rsidR="001D55A0">
        <w:rPr>
          <w:rFonts w:ascii="Arial" w:eastAsia="Arial" w:hAnsi="Arial" w:cs="Arial"/>
          <w:spacing w:val="1"/>
          <w:w w:val="102"/>
        </w:rPr>
        <w:t>t</w:t>
      </w:r>
      <w:r w:rsidR="001D55A0">
        <w:rPr>
          <w:rFonts w:ascii="Arial" w:eastAsia="Arial" w:hAnsi="Arial" w:cs="Arial"/>
          <w:spacing w:val="4"/>
          <w:w w:val="102"/>
        </w:rPr>
        <w:t>h</w:t>
      </w:r>
      <w:r w:rsidR="001D55A0">
        <w:rPr>
          <w:rFonts w:ascii="Arial" w:eastAsia="Arial" w:hAnsi="Arial" w:cs="Arial"/>
          <w:w w:val="102"/>
        </w:rPr>
        <w:t xml:space="preserve">e </w:t>
      </w:r>
      <w:r w:rsidR="001D55A0">
        <w:rPr>
          <w:rFonts w:ascii="Arial" w:eastAsia="Arial" w:hAnsi="Arial" w:cs="Arial"/>
          <w:i/>
        </w:rPr>
        <w:t>P</w:t>
      </w:r>
      <w:r w:rsidR="001D55A0">
        <w:rPr>
          <w:rFonts w:ascii="Arial" w:eastAsia="Arial" w:hAnsi="Arial" w:cs="Arial"/>
          <w:i/>
          <w:spacing w:val="4"/>
        </w:rPr>
        <w:t>ro</w:t>
      </w:r>
      <w:r w:rsidR="001D55A0">
        <w:rPr>
          <w:rFonts w:ascii="Arial" w:eastAsia="Arial" w:hAnsi="Arial" w:cs="Arial"/>
          <w:i/>
          <w:spacing w:val="1"/>
        </w:rPr>
        <w:t>v</w:t>
      </w:r>
      <w:r w:rsidR="001D55A0">
        <w:rPr>
          <w:rFonts w:ascii="Arial" w:eastAsia="Arial" w:hAnsi="Arial" w:cs="Arial"/>
          <w:i/>
          <w:spacing w:val="2"/>
        </w:rPr>
        <w:t>i</w:t>
      </w:r>
      <w:r w:rsidR="001D55A0">
        <w:rPr>
          <w:rFonts w:ascii="Arial" w:eastAsia="Arial" w:hAnsi="Arial" w:cs="Arial"/>
          <w:i/>
          <w:spacing w:val="3"/>
        </w:rPr>
        <w:t>s</w:t>
      </w:r>
      <w:r w:rsidR="001D55A0">
        <w:rPr>
          <w:rFonts w:ascii="Arial" w:eastAsia="Arial" w:hAnsi="Arial" w:cs="Arial"/>
          <w:i/>
        </w:rPr>
        <w:t>i</w:t>
      </w:r>
      <w:r w:rsidR="001D55A0">
        <w:rPr>
          <w:rFonts w:ascii="Arial" w:eastAsia="Arial" w:hAnsi="Arial" w:cs="Arial"/>
          <w:i/>
          <w:spacing w:val="4"/>
        </w:rPr>
        <w:t>o</w:t>
      </w:r>
      <w:r w:rsidR="001D55A0">
        <w:rPr>
          <w:rFonts w:ascii="Arial" w:eastAsia="Arial" w:hAnsi="Arial" w:cs="Arial"/>
          <w:i/>
        </w:rPr>
        <w:t>n</w:t>
      </w:r>
      <w:r w:rsidR="001D55A0">
        <w:rPr>
          <w:rFonts w:ascii="Arial" w:eastAsia="Arial" w:hAnsi="Arial" w:cs="Arial"/>
          <w:i/>
          <w:spacing w:val="22"/>
        </w:rPr>
        <w:t xml:space="preserve"> </w:t>
      </w:r>
      <w:r w:rsidR="001D55A0">
        <w:rPr>
          <w:rFonts w:ascii="Arial" w:eastAsia="Arial" w:hAnsi="Arial" w:cs="Arial"/>
          <w:i/>
          <w:spacing w:val="1"/>
        </w:rPr>
        <w:t>o</w:t>
      </w:r>
      <w:r w:rsidR="001D55A0">
        <w:rPr>
          <w:rFonts w:ascii="Arial" w:eastAsia="Arial" w:hAnsi="Arial" w:cs="Arial"/>
          <w:i/>
        </w:rPr>
        <w:t>f</w:t>
      </w:r>
      <w:r w:rsidR="001D55A0">
        <w:rPr>
          <w:rFonts w:ascii="Arial" w:eastAsia="Arial" w:hAnsi="Arial" w:cs="Arial"/>
          <w:i/>
          <w:spacing w:val="8"/>
        </w:rPr>
        <w:t xml:space="preserve"> </w:t>
      </w:r>
      <w:r w:rsidR="001D55A0">
        <w:rPr>
          <w:rFonts w:ascii="Arial" w:eastAsia="Arial" w:hAnsi="Arial" w:cs="Arial"/>
          <w:i/>
          <w:spacing w:val="1"/>
        </w:rPr>
        <w:t>t</w:t>
      </w:r>
      <w:r w:rsidR="001D55A0">
        <w:rPr>
          <w:rFonts w:ascii="Arial" w:eastAsia="Arial" w:hAnsi="Arial" w:cs="Arial"/>
          <w:i/>
          <w:spacing w:val="4"/>
        </w:rPr>
        <w:t>h</w:t>
      </w:r>
      <w:r w:rsidR="001D55A0">
        <w:rPr>
          <w:rFonts w:ascii="Arial" w:eastAsia="Arial" w:hAnsi="Arial" w:cs="Arial"/>
          <w:i/>
        </w:rPr>
        <w:t>e</w:t>
      </w:r>
      <w:r w:rsidR="001D55A0">
        <w:rPr>
          <w:rFonts w:ascii="Arial" w:eastAsia="Arial" w:hAnsi="Arial" w:cs="Arial"/>
          <w:i/>
          <w:spacing w:val="12"/>
        </w:rPr>
        <w:t xml:space="preserve"> </w:t>
      </w:r>
      <w:r w:rsidR="001D55A0">
        <w:rPr>
          <w:rFonts w:ascii="Arial" w:eastAsia="Arial" w:hAnsi="Arial" w:cs="Arial"/>
          <w:i/>
          <w:spacing w:val="3"/>
        </w:rPr>
        <w:t>W</w:t>
      </w:r>
      <w:r w:rsidR="001D55A0">
        <w:rPr>
          <w:rFonts w:ascii="Arial" w:eastAsia="Arial" w:hAnsi="Arial" w:cs="Arial"/>
          <w:i/>
          <w:spacing w:val="4"/>
        </w:rPr>
        <w:t>o</w:t>
      </w:r>
      <w:r w:rsidR="001D55A0">
        <w:rPr>
          <w:rFonts w:ascii="Arial" w:eastAsia="Arial" w:hAnsi="Arial" w:cs="Arial"/>
          <w:i/>
          <w:spacing w:val="1"/>
        </w:rPr>
        <w:t>r</w:t>
      </w:r>
      <w:r w:rsidR="001D55A0">
        <w:rPr>
          <w:rFonts w:ascii="Arial" w:eastAsia="Arial" w:hAnsi="Arial" w:cs="Arial"/>
          <w:i/>
          <w:spacing w:val="3"/>
        </w:rPr>
        <w:t>k</w:t>
      </w:r>
      <w:r w:rsidR="001D55A0">
        <w:rPr>
          <w:rFonts w:ascii="Arial" w:eastAsia="Arial" w:hAnsi="Arial" w:cs="Arial"/>
          <w:i/>
          <w:spacing w:val="8"/>
        </w:rPr>
        <w:t>s</w:t>
      </w:r>
      <w:r w:rsidR="001D55A0">
        <w:rPr>
          <w:rFonts w:ascii="Arial" w:eastAsia="Arial" w:hAnsi="Arial" w:cs="Arial"/>
        </w:rPr>
        <w:t>.</w:t>
      </w:r>
      <w:r w:rsidR="001D55A0">
        <w:rPr>
          <w:rFonts w:ascii="Arial" w:eastAsia="Arial" w:hAnsi="Arial" w:cs="Arial"/>
          <w:spacing w:val="15"/>
        </w:rPr>
        <w:t xml:space="preserve"> </w:t>
      </w:r>
      <w:r w:rsidR="001D55A0">
        <w:rPr>
          <w:rFonts w:ascii="Arial" w:eastAsia="Arial" w:hAnsi="Arial" w:cs="Arial"/>
          <w:spacing w:val="4"/>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6"/>
        </w:rPr>
        <w:t xml:space="preserve"> </w:t>
      </w:r>
      <w:r w:rsidR="001D55A0">
        <w:rPr>
          <w:rFonts w:ascii="Arial" w:eastAsia="Arial" w:hAnsi="Arial" w:cs="Arial"/>
          <w:i/>
          <w:spacing w:val="1"/>
        </w:rPr>
        <w:t>C</w:t>
      </w:r>
      <w:r w:rsidR="001D55A0">
        <w:rPr>
          <w:rFonts w:ascii="Arial" w:eastAsia="Arial" w:hAnsi="Arial" w:cs="Arial"/>
          <w:i/>
          <w:spacing w:val="4"/>
        </w:rPr>
        <w:t>o</w:t>
      </w:r>
      <w:r w:rsidR="001D55A0">
        <w:rPr>
          <w:rFonts w:ascii="Arial" w:eastAsia="Arial" w:hAnsi="Arial" w:cs="Arial"/>
          <w:i/>
          <w:spacing w:val="1"/>
        </w:rPr>
        <w:t>n</w:t>
      </w:r>
      <w:r w:rsidR="001D55A0">
        <w:rPr>
          <w:rFonts w:ascii="Arial" w:eastAsia="Arial" w:hAnsi="Arial" w:cs="Arial"/>
          <w:i/>
          <w:spacing w:val="3"/>
        </w:rPr>
        <w:t>t</w:t>
      </w:r>
      <w:r w:rsidR="001D55A0">
        <w:rPr>
          <w:rFonts w:ascii="Arial" w:eastAsia="Arial" w:hAnsi="Arial" w:cs="Arial"/>
          <w:i/>
          <w:spacing w:val="1"/>
        </w:rPr>
        <w:t>r</w:t>
      </w:r>
      <w:r w:rsidR="001D55A0">
        <w:rPr>
          <w:rFonts w:ascii="Arial" w:eastAsia="Arial" w:hAnsi="Arial" w:cs="Arial"/>
          <w:i/>
          <w:spacing w:val="4"/>
        </w:rPr>
        <w:t>a</w:t>
      </w:r>
      <w:r w:rsidR="001D55A0">
        <w:rPr>
          <w:rFonts w:ascii="Arial" w:eastAsia="Arial" w:hAnsi="Arial" w:cs="Arial"/>
          <w:i/>
          <w:spacing w:val="1"/>
        </w:rPr>
        <w:t>c</w:t>
      </w:r>
      <w:r w:rsidR="001D55A0">
        <w:rPr>
          <w:rFonts w:ascii="Arial" w:eastAsia="Arial" w:hAnsi="Arial" w:cs="Arial"/>
          <w:i/>
          <w:spacing w:val="3"/>
        </w:rPr>
        <w:t>t</w:t>
      </w:r>
      <w:r w:rsidR="001D55A0">
        <w:rPr>
          <w:rFonts w:ascii="Arial" w:eastAsia="Arial" w:hAnsi="Arial" w:cs="Arial"/>
          <w:i/>
          <w:spacing w:val="1"/>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4"/>
        </w:rPr>
        <w:t>a</w:t>
      </w:r>
      <w:r w:rsidR="001D55A0">
        <w:rPr>
          <w:rFonts w:ascii="Arial" w:eastAsia="Arial" w:hAnsi="Arial" w:cs="Arial"/>
          <w:spacing w:val="1"/>
        </w:rPr>
        <w:t>p</w:t>
      </w:r>
      <w:r w:rsidR="001D55A0">
        <w:rPr>
          <w:rFonts w:ascii="Arial" w:eastAsia="Arial" w:hAnsi="Arial" w:cs="Arial"/>
          <w:spacing w:val="4"/>
        </w:rPr>
        <w:t>po</w:t>
      </w:r>
      <w:r w:rsidR="001D55A0">
        <w:rPr>
          <w:rFonts w:ascii="Arial" w:eastAsia="Arial" w:hAnsi="Arial" w:cs="Arial"/>
        </w:rPr>
        <w:t>i</w:t>
      </w:r>
      <w:r w:rsidR="001D55A0">
        <w:rPr>
          <w:rFonts w:ascii="Arial" w:eastAsia="Arial" w:hAnsi="Arial" w:cs="Arial"/>
          <w:spacing w:val="1"/>
        </w:rPr>
        <w:t>n</w:t>
      </w:r>
      <w:r w:rsidR="001D55A0">
        <w:rPr>
          <w:rFonts w:ascii="Arial" w:eastAsia="Arial" w:hAnsi="Arial" w:cs="Arial"/>
          <w:spacing w:val="3"/>
        </w:rPr>
        <w:t>t</w:t>
      </w:r>
      <w:r w:rsidR="001D55A0">
        <w:rPr>
          <w:rFonts w:ascii="Arial" w:eastAsia="Arial" w:hAnsi="Arial" w:cs="Arial"/>
        </w:rPr>
        <w:t>s</w:t>
      </w:r>
      <w:r w:rsidR="001D55A0">
        <w:rPr>
          <w:rFonts w:ascii="Arial" w:eastAsia="Arial" w:hAnsi="Arial" w:cs="Arial"/>
          <w:spacing w:val="20"/>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1"/>
        </w:rPr>
        <w:t>k</w:t>
      </w:r>
      <w:r w:rsidR="001D55A0">
        <w:rPr>
          <w:rFonts w:ascii="Arial" w:eastAsia="Arial" w:hAnsi="Arial" w:cs="Arial"/>
          <w:spacing w:val="4"/>
        </w:rPr>
        <w:t>e</w:t>
      </w:r>
      <w:r w:rsidR="001D55A0">
        <w:rPr>
          <w:rFonts w:ascii="Arial" w:eastAsia="Arial" w:hAnsi="Arial" w:cs="Arial"/>
        </w:rPr>
        <w:t>y</w:t>
      </w:r>
      <w:r w:rsidR="001D55A0">
        <w:rPr>
          <w:rFonts w:ascii="Arial" w:eastAsia="Arial" w:hAnsi="Arial" w:cs="Arial"/>
          <w:spacing w:val="11"/>
        </w:rPr>
        <w:t xml:space="preserve"> </w:t>
      </w:r>
      <w:r w:rsidR="001D55A0">
        <w:rPr>
          <w:rFonts w:ascii="Arial" w:eastAsia="Arial" w:hAnsi="Arial" w:cs="Arial"/>
          <w:spacing w:val="4"/>
        </w:rPr>
        <w:t>p</w:t>
      </w:r>
      <w:r w:rsidR="001D55A0">
        <w:rPr>
          <w:rFonts w:ascii="Arial" w:eastAsia="Arial" w:hAnsi="Arial" w:cs="Arial"/>
          <w:spacing w:val="1"/>
        </w:rPr>
        <w:t>e</w:t>
      </w:r>
      <w:r w:rsidR="001D55A0">
        <w:rPr>
          <w:rFonts w:ascii="Arial" w:eastAsia="Arial" w:hAnsi="Arial" w:cs="Arial"/>
          <w:spacing w:val="4"/>
        </w:rPr>
        <w:t>op</w:t>
      </w:r>
      <w:r w:rsidR="001D55A0">
        <w:rPr>
          <w:rFonts w:ascii="Arial" w:eastAsia="Arial" w:hAnsi="Arial" w:cs="Arial"/>
        </w:rPr>
        <w:t>le</w:t>
      </w:r>
      <w:r w:rsidR="001D55A0">
        <w:rPr>
          <w:rFonts w:ascii="Arial" w:eastAsia="Arial" w:hAnsi="Arial" w:cs="Arial"/>
          <w:spacing w:val="18"/>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9"/>
        </w:rPr>
        <w:t xml:space="preserve"> </w:t>
      </w:r>
      <w:r w:rsidR="001D55A0">
        <w:rPr>
          <w:rFonts w:ascii="Arial" w:eastAsia="Arial" w:hAnsi="Arial" w:cs="Arial"/>
          <w:spacing w:val="3"/>
        </w:rPr>
        <w:t>f</w:t>
      </w:r>
      <w:r w:rsidR="001D55A0">
        <w:rPr>
          <w:rFonts w:ascii="Arial" w:eastAsia="Arial" w:hAnsi="Arial" w:cs="Arial"/>
        </w:rPr>
        <w:t>ill</w:t>
      </w:r>
      <w:r w:rsidR="001D55A0">
        <w:rPr>
          <w:rFonts w:ascii="Arial" w:eastAsia="Arial" w:hAnsi="Arial" w:cs="Arial"/>
          <w:spacing w:val="9"/>
        </w:rPr>
        <w:t xml:space="preserve"> </w:t>
      </w:r>
      <w:r w:rsidR="001D55A0">
        <w:rPr>
          <w:rFonts w:ascii="Arial" w:eastAsia="Arial" w:hAnsi="Arial" w:cs="Arial"/>
          <w:spacing w:val="3"/>
          <w:w w:val="102"/>
        </w:rPr>
        <w:t>t</w:t>
      </w:r>
      <w:r w:rsidR="001D55A0">
        <w:rPr>
          <w:rFonts w:ascii="Arial" w:eastAsia="Arial" w:hAnsi="Arial" w:cs="Arial"/>
          <w:spacing w:val="1"/>
          <w:w w:val="102"/>
        </w:rPr>
        <w:t>h</w:t>
      </w:r>
      <w:r w:rsidR="001D55A0">
        <w:rPr>
          <w:rFonts w:ascii="Arial" w:eastAsia="Arial" w:hAnsi="Arial" w:cs="Arial"/>
          <w:spacing w:val="4"/>
          <w:w w:val="102"/>
        </w:rPr>
        <w:t>o</w:t>
      </w:r>
      <w:r w:rsidR="001D55A0">
        <w:rPr>
          <w:rFonts w:ascii="Arial" w:eastAsia="Arial" w:hAnsi="Arial" w:cs="Arial"/>
          <w:spacing w:val="3"/>
          <w:w w:val="102"/>
        </w:rPr>
        <w:t>s</w:t>
      </w:r>
      <w:r w:rsidR="001D55A0">
        <w:rPr>
          <w:rFonts w:ascii="Arial" w:eastAsia="Arial" w:hAnsi="Arial" w:cs="Arial"/>
          <w:w w:val="102"/>
        </w:rPr>
        <w:t xml:space="preserve">e </w:t>
      </w:r>
      <w:r w:rsidR="001D55A0">
        <w:rPr>
          <w:rFonts w:ascii="Arial" w:eastAsia="Arial" w:hAnsi="Arial" w:cs="Arial"/>
        </w:rPr>
        <w:t>j</w:t>
      </w:r>
      <w:r w:rsidR="001D55A0">
        <w:rPr>
          <w:rFonts w:ascii="Arial" w:eastAsia="Arial" w:hAnsi="Arial" w:cs="Arial"/>
          <w:spacing w:val="4"/>
        </w:rPr>
        <w:t>ob</w:t>
      </w:r>
      <w:r w:rsidR="001D55A0">
        <w:rPr>
          <w:rFonts w:ascii="Arial" w:eastAsia="Arial" w:hAnsi="Arial" w:cs="Arial"/>
        </w:rPr>
        <w:t>s</w:t>
      </w:r>
      <w:r w:rsidR="001D55A0">
        <w:rPr>
          <w:rFonts w:ascii="Arial" w:eastAsia="Arial" w:hAnsi="Arial" w:cs="Arial"/>
          <w:spacing w:val="10"/>
        </w:rPr>
        <w:t xml:space="preserve"> </w:t>
      </w:r>
      <w:r w:rsidR="001D55A0">
        <w:rPr>
          <w:rFonts w:ascii="Arial" w:eastAsia="Arial" w:hAnsi="Arial" w:cs="Arial"/>
          <w:spacing w:val="4"/>
        </w:rPr>
        <w:t>a</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1"/>
        </w:rPr>
        <w:t>s</w:t>
      </w:r>
      <w:r w:rsidR="001D55A0">
        <w:rPr>
          <w:rFonts w:ascii="Arial" w:eastAsia="Arial" w:hAnsi="Arial" w:cs="Arial"/>
          <w:i/>
          <w:spacing w:val="3"/>
        </w:rPr>
        <w:t>t</w:t>
      </w:r>
      <w:r w:rsidR="001D55A0">
        <w:rPr>
          <w:rFonts w:ascii="Arial" w:eastAsia="Arial" w:hAnsi="Arial" w:cs="Arial"/>
          <w:i/>
          <w:spacing w:val="1"/>
        </w:rPr>
        <w:t>ar</w:t>
      </w:r>
      <w:r w:rsidR="001D55A0">
        <w:rPr>
          <w:rFonts w:ascii="Arial" w:eastAsia="Arial" w:hAnsi="Arial" w:cs="Arial"/>
          <w:i/>
          <w:spacing w:val="3"/>
        </w:rPr>
        <w:t>t</w:t>
      </w:r>
      <w:r w:rsidR="001D55A0">
        <w:rPr>
          <w:rFonts w:ascii="Arial" w:eastAsia="Arial" w:hAnsi="Arial" w:cs="Arial"/>
          <w:i/>
        </w:rPr>
        <w:t>i</w:t>
      </w:r>
      <w:r w:rsidR="001D55A0">
        <w:rPr>
          <w:rFonts w:ascii="Arial" w:eastAsia="Arial" w:hAnsi="Arial" w:cs="Arial"/>
          <w:i/>
          <w:spacing w:val="4"/>
        </w:rPr>
        <w:t>n</w:t>
      </w:r>
      <w:r w:rsidR="001D55A0">
        <w:rPr>
          <w:rFonts w:ascii="Arial" w:eastAsia="Arial" w:hAnsi="Arial" w:cs="Arial"/>
          <w:i/>
        </w:rPr>
        <w:t>g</w:t>
      </w:r>
      <w:r w:rsidR="001D55A0">
        <w:rPr>
          <w:rFonts w:ascii="Arial" w:eastAsia="Arial" w:hAnsi="Arial" w:cs="Arial"/>
          <w:i/>
          <w:spacing w:val="19"/>
        </w:rPr>
        <w:t xml:space="preserve"> </w:t>
      </w:r>
      <w:r w:rsidR="001D55A0">
        <w:rPr>
          <w:rFonts w:ascii="Arial" w:eastAsia="Arial" w:hAnsi="Arial" w:cs="Arial"/>
          <w:i/>
          <w:spacing w:val="4"/>
          <w:w w:val="102"/>
        </w:rPr>
        <w:t>d</w:t>
      </w:r>
      <w:r w:rsidR="001D55A0">
        <w:rPr>
          <w:rFonts w:ascii="Arial" w:eastAsia="Arial" w:hAnsi="Arial" w:cs="Arial"/>
          <w:i/>
          <w:spacing w:val="1"/>
          <w:w w:val="102"/>
        </w:rPr>
        <w:t>a</w:t>
      </w:r>
      <w:r w:rsidR="001D55A0">
        <w:rPr>
          <w:rFonts w:ascii="Arial" w:eastAsia="Arial" w:hAnsi="Arial" w:cs="Arial"/>
          <w:i/>
          <w:spacing w:val="3"/>
          <w:w w:val="102"/>
        </w:rPr>
        <w:t>t</w:t>
      </w:r>
      <w:r w:rsidR="001D55A0">
        <w:rPr>
          <w:rFonts w:ascii="Arial" w:eastAsia="Arial" w:hAnsi="Arial" w:cs="Arial"/>
          <w:i/>
          <w:spacing w:val="1"/>
          <w:w w:val="102"/>
        </w:rPr>
        <w:t>e</w:t>
      </w:r>
      <w:r w:rsidR="001D55A0">
        <w:rPr>
          <w:rFonts w:ascii="Arial" w:eastAsia="Arial" w:hAnsi="Arial" w:cs="Arial"/>
          <w:i/>
          <w:w w:val="102"/>
        </w:rPr>
        <w:t>.</w:t>
      </w:r>
    </w:p>
    <w:p w14:paraId="7ECC0EA9" w14:textId="77777777" w:rsidR="00455D6C" w:rsidRDefault="00455D6C">
      <w:pPr>
        <w:spacing w:before="9" w:line="200" w:lineRule="exact"/>
      </w:pPr>
    </w:p>
    <w:p w14:paraId="755B6699" w14:textId="77777777" w:rsidR="00455D6C" w:rsidRDefault="001D55A0">
      <w:pPr>
        <w:spacing w:line="230" w:lineRule="auto"/>
        <w:ind w:left="2690" w:right="127" w:hanging="1238"/>
        <w:rPr>
          <w:rFonts w:ascii="Arial" w:eastAsia="Arial" w:hAnsi="Arial" w:cs="Arial"/>
        </w:rPr>
      </w:pPr>
      <w:r>
        <w:rPr>
          <w:rFonts w:ascii="Arial" w:eastAsia="Arial" w:hAnsi="Arial" w:cs="Arial"/>
          <w:spacing w:val="1"/>
          <w:position w:val="-2"/>
        </w:rPr>
        <w:t>2</w:t>
      </w:r>
      <w:r>
        <w:rPr>
          <w:rFonts w:ascii="Arial" w:eastAsia="Arial" w:hAnsi="Arial" w:cs="Arial"/>
          <w:spacing w:val="4"/>
          <w:position w:val="-2"/>
        </w:rPr>
        <w:t>4</w:t>
      </w:r>
      <w:r>
        <w:rPr>
          <w:rFonts w:ascii="Arial" w:eastAsia="Arial" w:hAnsi="Arial" w:cs="Arial"/>
          <w:spacing w:val="1"/>
          <w:position w:val="-2"/>
        </w:rPr>
        <w:t>.</w:t>
      </w:r>
      <w:r>
        <w:rPr>
          <w:rFonts w:ascii="Arial" w:eastAsia="Arial" w:hAnsi="Arial" w:cs="Arial"/>
          <w:position w:val="-2"/>
        </w:rPr>
        <w:t xml:space="preserve">4              </w:t>
      </w:r>
      <w:r>
        <w:rPr>
          <w:rFonts w:ascii="Arial" w:eastAsia="Arial" w:hAnsi="Arial" w:cs="Arial"/>
          <w:spacing w:val="12"/>
          <w:position w:val="-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rPr>
        <w:t>i</w:t>
      </w:r>
      <w:r>
        <w:rPr>
          <w:rFonts w:ascii="Arial" w:eastAsia="Arial" w:hAnsi="Arial" w:cs="Arial"/>
          <w:spacing w:val="4"/>
        </w:rPr>
        <w:t>de</w:t>
      </w:r>
      <w:r>
        <w:rPr>
          <w:rFonts w:ascii="Arial" w:eastAsia="Arial" w:hAnsi="Arial" w:cs="Arial"/>
          <w:spacing w:val="1"/>
        </w:rPr>
        <w:t>nt</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1"/>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1"/>
        </w:rPr>
        <w:t>ur</w:t>
      </w:r>
      <w:r>
        <w:rPr>
          <w:rFonts w:ascii="Arial" w:eastAsia="Arial" w:hAnsi="Arial" w:cs="Arial"/>
          <w:spacing w:val="3"/>
        </w:rPr>
        <w:t>t</w:t>
      </w:r>
      <w:r>
        <w:rPr>
          <w:rFonts w:ascii="Arial" w:eastAsia="Arial" w:hAnsi="Arial" w:cs="Arial"/>
          <w:spacing w:val="1"/>
        </w:rPr>
        <w:t>h</w:t>
      </w:r>
      <w:r>
        <w:rPr>
          <w:rFonts w:ascii="Arial" w:eastAsia="Arial" w:hAnsi="Arial" w:cs="Arial"/>
          <w:spacing w:val="4"/>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j</w:t>
      </w:r>
      <w:r>
        <w:rPr>
          <w:rFonts w:ascii="Arial" w:eastAsia="Arial" w:hAnsi="Arial" w:cs="Arial"/>
          <w:spacing w:val="4"/>
        </w:rPr>
        <w:t>o</w:t>
      </w:r>
      <w:r>
        <w:rPr>
          <w:rFonts w:ascii="Arial" w:eastAsia="Arial" w:hAnsi="Arial" w:cs="Arial"/>
          <w:spacing w:val="1"/>
        </w:rPr>
        <w:t>b</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4"/>
        </w:rPr>
        <w:t>o</w:t>
      </w:r>
      <w:r>
        <w:rPr>
          <w:rFonts w:ascii="Arial" w:eastAsia="Arial" w:hAnsi="Arial" w:cs="Arial"/>
        </w:rPr>
        <w:t>l</w:t>
      </w:r>
      <w:r>
        <w:rPr>
          <w:rFonts w:ascii="Arial" w:eastAsia="Arial" w:hAnsi="Arial" w:cs="Arial"/>
          <w:spacing w:val="3"/>
        </w:rPr>
        <w:t>l</w:t>
      </w:r>
      <w:r>
        <w:rPr>
          <w:rFonts w:ascii="Arial" w:eastAsia="Arial" w:hAnsi="Arial" w:cs="Arial"/>
          <w:spacing w:val="4"/>
        </w:rPr>
        <w:t>o</w:t>
      </w:r>
      <w:r>
        <w:rPr>
          <w:rFonts w:ascii="Arial" w:eastAsia="Arial" w:hAnsi="Arial" w:cs="Arial"/>
          <w:spacing w:val="1"/>
        </w:rPr>
        <w:t>w</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1"/>
        </w:rPr>
        <w:t>ag</w:t>
      </w:r>
      <w:r>
        <w:rPr>
          <w:rFonts w:ascii="Arial" w:eastAsia="Arial" w:hAnsi="Arial" w:cs="Arial"/>
          <w:spacing w:val="4"/>
        </w:rPr>
        <w:t>ree</w:t>
      </w:r>
      <w:r>
        <w:rPr>
          <w:rFonts w:ascii="Arial" w:eastAsia="Arial" w:hAnsi="Arial" w:cs="Arial"/>
          <w:spacing w:val="2"/>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s</w:t>
      </w:r>
      <w:r>
        <w:rPr>
          <w:rFonts w:ascii="Arial" w:eastAsia="Arial" w:hAnsi="Arial" w:cs="Arial"/>
          <w:spacing w:val="4"/>
          <w:w w:val="102"/>
        </w:rPr>
        <w:t>a</w:t>
      </w:r>
      <w:r>
        <w:rPr>
          <w:rFonts w:ascii="Arial" w:eastAsia="Arial" w:hAnsi="Arial" w:cs="Arial"/>
          <w:spacing w:val="5"/>
          <w:w w:val="102"/>
        </w:rPr>
        <w:t>m</w:t>
      </w:r>
      <w:r>
        <w:rPr>
          <w:rFonts w:ascii="Arial" w:eastAsia="Arial" w:hAnsi="Arial" w:cs="Arial"/>
          <w:w w:val="102"/>
        </w:rPr>
        <w:t xml:space="preserve">e </w:t>
      </w:r>
      <w:r>
        <w:rPr>
          <w:rFonts w:ascii="Arial" w:eastAsia="Arial" w:hAnsi="Arial" w:cs="Arial"/>
          <w:spacing w:val="1"/>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1"/>
        </w:rPr>
        <w:t>on</w:t>
      </w:r>
      <w:r>
        <w:rPr>
          <w:rFonts w:ascii="Arial" w:eastAsia="Arial" w:hAnsi="Arial" w:cs="Arial"/>
          <w:i/>
          <w:spacing w:val="3"/>
        </w:rPr>
        <w:t>t</w:t>
      </w:r>
      <w:r>
        <w:rPr>
          <w:rFonts w:ascii="Arial" w:eastAsia="Arial" w:hAnsi="Arial" w:cs="Arial"/>
          <w:i/>
          <w:spacing w:val="1"/>
        </w:rPr>
        <w:t>r</w:t>
      </w:r>
      <w:r>
        <w:rPr>
          <w:rFonts w:ascii="Arial" w:eastAsia="Arial" w:hAnsi="Arial" w:cs="Arial"/>
          <w:i/>
          <w:spacing w:val="4"/>
        </w:rPr>
        <w:t>a</w:t>
      </w:r>
      <w:r>
        <w:rPr>
          <w:rFonts w:ascii="Arial" w:eastAsia="Arial" w:hAnsi="Arial" w:cs="Arial"/>
          <w:i/>
          <w:spacing w:val="1"/>
        </w:rPr>
        <w:t>c</w:t>
      </w:r>
      <w:r>
        <w:rPr>
          <w:rFonts w:ascii="Arial" w:eastAsia="Arial" w:hAnsi="Arial" w:cs="Arial"/>
          <w:i/>
          <w:spacing w:val="3"/>
        </w:rPr>
        <w:t>t</w:t>
      </w:r>
      <w:r>
        <w:rPr>
          <w:rFonts w:ascii="Arial" w:eastAsia="Arial" w:hAnsi="Arial" w:cs="Arial"/>
          <w:i/>
          <w:spacing w:val="1"/>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4"/>
        </w:rPr>
        <w:t>eo</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t</w:t>
      </w:r>
      <w:r>
        <w:rPr>
          <w:rFonts w:ascii="Arial" w:eastAsia="Arial" w:hAnsi="Arial" w:cs="Arial"/>
        </w:rPr>
        <w:t>a</w:t>
      </w:r>
      <w:r>
        <w:rPr>
          <w:rFonts w:ascii="Arial" w:eastAsia="Arial" w:hAnsi="Arial" w:cs="Arial"/>
          <w:spacing w:val="1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c</w:t>
      </w:r>
      <w:r>
        <w:rPr>
          <w:rFonts w:ascii="Arial" w:eastAsia="Arial" w:hAnsi="Arial" w:cs="Arial"/>
        </w:rPr>
        <w:t>l</w:t>
      </w:r>
      <w:r>
        <w:rPr>
          <w:rFonts w:ascii="Arial" w:eastAsia="Arial" w:hAnsi="Arial" w:cs="Arial"/>
          <w:spacing w:val="4"/>
        </w:rPr>
        <w:t>ude</w:t>
      </w:r>
      <w:r>
        <w:rPr>
          <w:rFonts w:ascii="Arial" w:eastAsia="Arial" w:hAnsi="Arial" w:cs="Arial"/>
        </w:rPr>
        <w:t>s</w:t>
      </w:r>
      <w:r>
        <w:rPr>
          <w:rFonts w:ascii="Arial" w:eastAsia="Arial" w:hAnsi="Arial" w:cs="Arial"/>
          <w:spacing w:val="1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1"/>
        </w:rPr>
        <w:t>re</w:t>
      </w:r>
      <w:r>
        <w:rPr>
          <w:rFonts w:ascii="Arial" w:eastAsia="Arial" w:hAnsi="Arial" w:cs="Arial"/>
          <w:spacing w:val="2"/>
        </w:rPr>
        <w:t>l</w:t>
      </w:r>
      <w:r>
        <w:rPr>
          <w:rFonts w:ascii="Arial" w:eastAsia="Arial" w:hAnsi="Arial" w:cs="Arial"/>
          <w:spacing w:val="4"/>
        </w:rPr>
        <w:t>e</w:t>
      </w:r>
      <w:r>
        <w:rPr>
          <w:rFonts w:ascii="Arial" w:eastAsia="Arial" w:hAnsi="Arial" w:cs="Arial"/>
          <w:spacing w:val="1"/>
        </w:rPr>
        <w:t>v</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1"/>
        </w:rPr>
        <w:t>c</w:t>
      </w:r>
      <w:r>
        <w:rPr>
          <w:rFonts w:ascii="Arial" w:eastAsia="Arial" w:hAnsi="Arial" w:cs="Arial"/>
          <w:spacing w:val="3"/>
        </w:rPr>
        <w:t>t</w:t>
      </w:r>
      <w:r>
        <w:rPr>
          <w:rFonts w:ascii="Arial" w:eastAsia="Arial" w:hAnsi="Arial" w:cs="Arial"/>
          <w:spacing w:val="7"/>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3"/>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o</w:t>
      </w:r>
      <w:r>
        <w:rPr>
          <w:rFonts w:ascii="Arial" w:eastAsia="Arial" w:hAnsi="Arial" w:cs="Arial"/>
          <w:spacing w:val="3"/>
        </w:rPr>
        <w:t>s</w:t>
      </w:r>
      <w:r>
        <w:rPr>
          <w:rFonts w:ascii="Arial" w:eastAsia="Arial" w:hAnsi="Arial" w:cs="Arial"/>
        </w:rPr>
        <w:t>e</w:t>
      </w:r>
      <w:r>
        <w:rPr>
          <w:rFonts w:ascii="Arial" w:eastAsia="Arial" w:hAnsi="Arial" w:cs="Arial"/>
          <w:spacing w:val="16"/>
        </w:rPr>
        <w:t xml:space="preserve"> </w:t>
      </w:r>
      <w:r>
        <w:rPr>
          <w:rFonts w:ascii="Arial" w:eastAsia="Arial" w:hAnsi="Arial" w:cs="Arial"/>
          <w:w w:val="102"/>
        </w:rPr>
        <w:t>j</w:t>
      </w:r>
      <w:r>
        <w:rPr>
          <w:rFonts w:ascii="Arial" w:eastAsia="Arial" w:hAnsi="Arial" w:cs="Arial"/>
          <w:spacing w:val="4"/>
          <w:w w:val="102"/>
        </w:rPr>
        <w:t>ob</w:t>
      </w:r>
      <w:r>
        <w:rPr>
          <w:rFonts w:ascii="Arial" w:eastAsia="Arial" w:hAnsi="Arial" w:cs="Arial"/>
          <w:spacing w:val="1"/>
          <w:w w:val="102"/>
        </w:rPr>
        <w:t>s</w:t>
      </w:r>
      <w:r>
        <w:rPr>
          <w:rFonts w:ascii="Arial" w:eastAsia="Arial" w:hAnsi="Arial" w:cs="Arial"/>
          <w:w w:val="102"/>
        </w:rPr>
        <w:t>.</w:t>
      </w:r>
    </w:p>
    <w:p w14:paraId="4E7BE980" w14:textId="77777777" w:rsidR="00455D6C" w:rsidRDefault="00455D6C">
      <w:pPr>
        <w:spacing w:before="1" w:line="200" w:lineRule="exact"/>
      </w:pPr>
    </w:p>
    <w:p w14:paraId="02B9BF53" w14:textId="77777777" w:rsidR="00455D6C" w:rsidRDefault="001D55A0">
      <w:pPr>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d</w:t>
      </w:r>
      <w:r>
        <w:rPr>
          <w:rFonts w:ascii="Arial" w:eastAsia="Arial" w:hAnsi="Arial" w:cs="Arial"/>
          <w:spacing w:val="4"/>
        </w:rPr>
        <w:t>oe</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2"/>
        </w:rPr>
        <w:t>m</w:t>
      </w:r>
      <w:r>
        <w:rPr>
          <w:rFonts w:ascii="Arial" w:eastAsia="Arial" w:hAnsi="Arial" w:cs="Arial"/>
          <w:spacing w:val="4"/>
        </w:rPr>
        <w:t>o</w:t>
      </w:r>
      <w:r>
        <w:rPr>
          <w:rFonts w:ascii="Arial" w:eastAsia="Arial" w:hAnsi="Arial" w:cs="Arial"/>
          <w:spacing w:val="3"/>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w w:val="102"/>
        </w:rPr>
        <w:t>u</w:t>
      </w:r>
      <w:r>
        <w:rPr>
          <w:rFonts w:ascii="Arial" w:eastAsia="Arial" w:hAnsi="Arial" w:cs="Arial"/>
          <w:spacing w:val="4"/>
          <w:w w:val="102"/>
        </w:rPr>
        <w:t>n</w:t>
      </w:r>
      <w:r>
        <w:rPr>
          <w:rFonts w:ascii="Arial" w:eastAsia="Arial" w:hAnsi="Arial" w:cs="Arial"/>
          <w:spacing w:val="2"/>
          <w:w w:val="102"/>
        </w:rPr>
        <w:t>l</w:t>
      </w:r>
      <w:r>
        <w:rPr>
          <w:rFonts w:ascii="Arial" w:eastAsia="Arial" w:hAnsi="Arial" w:cs="Arial"/>
          <w:spacing w:val="1"/>
          <w:w w:val="102"/>
        </w:rPr>
        <w:t>e</w:t>
      </w:r>
      <w:r>
        <w:rPr>
          <w:rFonts w:ascii="Arial" w:eastAsia="Arial" w:hAnsi="Arial" w:cs="Arial"/>
          <w:spacing w:val="3"/>
          <w:w w:val="102"/>
        </w:rPr>
        <w:t>s</w:t>
      </w:r>
      <w:r>
        <w:rPr>
          <w:rFonts w:ascii="Arial" w:eastAsia="Arial" w:hAnsi="Arial" w:cs="Arial"/>
          <w:spacing w:val="1"/>
          <w:w w:val="102"/>
        </w:rPr>
        <w:t>s</w:t>
      </w:r>
      <w:r>
        <w:rPr>
          <w:rFonts w:ascii="Arial" w:eastAsia="Arial" w:hAnsi="Arial" w:cs="Arial"/>
          <w:w w:val="102"/>
        </w:rPr>
        <w:t>:</w:t>
      </w:r>
    </w:p>
    <w:p w14:paraId="2AED953E" w14:textId="77777777" w:rsidR="00455D6C" w:rsidRDefault="00455D6C">
      <w:pPr>
        <w:spacing w:before="9" w:line="180" w:lineRule="exact"/>
        <w:rPr>
          <w:sz w:val="19"/>
          <w:szCs w:val="19"/>
        </w:rPr>
      </w:pPr>
    </w:p>
    <w:p w14:paraId="778326F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4"/>
        </w:rPr>
        <w:t xml:space="preserve"> </w:t>
      </w:r>
      <w:r>
        <w:rPr>
          <w:rFonts w:ascii="Arial" w:eastAsia="Arial" w:hAnsi="Arial" w:cs="Arial"/>
          <w:spacing w:val="4"/>
        </w:rPr>
        <w:t>re</w:t>
      </w:r>
      <w:r>
        <w:rPr>
          <w:rFonts w:ascii="Arial" w:eastAsia="Arial" w:hAnsi="Arial" w:cs="Arial"/>
          <w:spacing w:val="1"/>
        </w:rPr>
        <w:t>q</w:t>
      </w:r>
      <w:r>
        <w:rPr>
          <w:rFonts w:ascii="Arial" w:eastAsia="Arial" w:hAnsi="Arial" w:cs="Arial"/>
          <w:spacing w:val="4"/>
        </w:rPr>
        <w:t>ue</w:t>
      </w:r>
      <w:r>
        <w:rPr>
          <w:rFonts w:ascii="Arial" w:eastAsia="Arial" w:hAnsi="Arial" w:cs="Arial"/>
          <w:spacing w:val="1"/>
        </w:rPr>
        <w:t>s</w:t>
      </w:r>
      <w:r>
        <w:rPr>
          <w:rFonts w:ascii="Arial" w:eastAsia="Arial" w:hAnsi="Arial" w:cs="Arial"/>
          <w:spacing w:val="4"/>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do</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w w:val="102"/>
        </w:rPr>
        <w:t>so</w:t>
      </w:r>
      <w:r>
        <w:rPr>
          <w:rFonts w:ascii="Arial" w:eastAsia="Arial" w:hAnsi="Arial" w:cs="Arial"/>
          <w:w w:val="102"/>
        </w:rPr>
        <w:t>;</w:t>
      </w:r>
    </w:p>
    <w:p w14:paraId="7D79DDF6" w14:textId="77777777" w:rsidR="00455D6C" w:rsidRDefault="00455D6C">
      <w:pPr>
        <w:spacing w:before="2" w:line="220" w:lineRule="exact"/>
        <w:rPr>
          <w:sz w:val="22"/>
          <w:szCs w:val="22"/>
        </w:rPr>
      </w:pPr>
    </w:p>
    <w:p w14:paraId="474534A8" w14:textId="77777777" w:rsidR="00455D6C" w:rsidRDefault="001D55A0">
      <w:pPr>
        <w:tabs>
          <w:tab w:val="left" w:pos="3400"/>
        </w:tabs>
        <w:spacing w:line="220" w:lineRule="exact"/>
        <w:ind w:left="3411" w:right="1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c</w:t>
      </w:r>
      <w:r>
        <w:rPr>
          <w:rFonts w:ascii="Arial" w:eastAsia="Arial" w:hAnsi="Arial" w:cs="Arial"/>
          <w:spacing w:val="1"/>
        </w:rPr>
        <w:t>e</w:t>
      </w:r>
      <w:r>
        <w:rPr>
          <w:rFonts w:ascii="Arial" w:eastAsia="Arial" w:hAnsi="Arial" w:cs="Arial"/>
          <w:spacing w:val="4"/>
        </w:rPr>
        <w:t>r</w:t>
      </w:r>
      <w:r>
        <w:rPr>
          <w:rFonts w:ascii="Arial" w:eastAsia="Arial" w:hAnsi="Arial" w:cs="Arial"/>
          <w:spacing w:val="1"/>
        </w:rPr>
        <w:t>n</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2"/>
        </w:rPr>
        <w:t>i</w:t>
      </w:r>
      <w:r>
        <w:rPr>
          <w:rFonts w:ascii="Arial" w:eastAsia="Arial" w:hAnsi="Arial" w:cs="Arial"/>
          <w:spacing w:val="4"/>
        </w:rPr>
        <w:t>g</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t</w:t>
      </w:r>
      <w:r>
        <w:rPr>
          <w:rFonts w:ascii="Arial" w:eastAsia="Arial" w:hAnsi="Arial" w:cs="Arial"/>
        </w:rPr>
        <w:t>i</w:t>
      </w:r>
      <w:r>
        <w:rPr>
          <w:rFonts w:ascii="Arial" w:eastAsia="Arial" w:hAnsi="Arial" w:cs="Arial"/>
          <w:spacing w:val="1"/>
        </w:rPr>
        <w:t>r</w:t>
      </w:r>
      <w:r>
        <w:rPr>
          <w:rFonts w:ascii="Arial" w:eastAsia="Arial" w:hAnsi="Arial" w:cs="Arial"/>
          <w:spacing w:val="4"/>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4"/>
        </w:rPr>
        <w:t>d</w:t>
      </w:r>
      <w:r>
        <w:rPr>
          <w:rFonts w:ascii="Arial" w:eastAsia="Arial" w:hAnsi="Arial" w:cs="Arial"/>
        </w:rPr>
        <w:t>i</w:t>
      </w:r>
      <w:r>
        <w:rPr>
          <w:rFonts w:ascii="Arial" w:eastAsia="Arial" w:hAnsi="Arial" w:cs="Arial"/>
          <w:spacing w:val="4"/>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4"/>
          <w:w w:val="102"/>
        </w:rPr>
        <w:t>n</w:t>
      </w:r>
      <w:r>
        <w:rPr>
          <w:rFonts w:ascii="Arial" w:eastAsia="Arial" w:hAnsi="Arial" w:cs="Arial"/>
          <w:w w:val="102"/>
        </w:rPr>
        <w:t>i</w:t>
      </w:r>
      <w:r>
        <w:rPr>
          <w:rFonts w:ascii="Arial" w:eastAsia="Arial" w:hAnsi="Arial" w:cs="Arial"/>
          <w:spacing w:val="3"/>
          <w:w w:val="102"/>
        </w:rPr>
        <w:t>t</w:t>
      </w:r>
      <w:r>
        <w:rPr>
          <w:rFonts w:ascii="Arial" w:eastAsia="Arial" w:hAnsi="Arial" w:cs="Arial"/>
          <w:w w:val="102"/>
        </w:rPr>
        <w:t xml:space="preserve">y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on</w:t>
      </w:r>
      <w:r>
        <w:rPr>
          <w:rFonts w:ascii="Arial" w:eastAsia="Arial" w:hAnsi="Arial" w:cs="Arial"/>
          <w:spacing w:val="3"/>
        </w:rPr>
        <w:t>g</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w:t>
      </w:r>
      <w:r>
        <w:rPr>
          <w:rFonts w:ascii="Arial" w:eastAsia="Arial" w:hAnsi="Arial" w:cs="Arial"/>
        </w:rPr>
        <w:t>k</w:t>
      </w:r>
      <w:r>
        <w:rPr>
          <w:rFonts w:ascii="Arial" w:eastAsia="Arial" w:hAnsi="Arial" w:cs="Arial"/>
          <w:spacing w:val="5"/>
        </w:rPr>
        <w:t xml:space="preserve"> </w:t>
      </w:r>
      <w:r>
        <w:rPr>
          <w:rFonts w:ascii="Arial" w:eastAsia="Arial" w:hAnsi="Arial" w:cs="Arial"/>
          <w:spacing w:val="2"/>
          <w:w w:val="102"/>
        </w:rPr>
        <w:t>l</w:t>
      </w:r>
      <w:r>
        <w:rPr>
          <w:rFonts w:ascii="Arial" w:eastAsia="Arial" w:hAnsi="Arial" w:cs="Arial"/>
          <w:spacing w:val="4"/>
          <w:w w:val="102"/>
        </w:rPr>
        <w:t>ea</w:t>
      </w:r>
      <w:r>
        <w:rPr>
          <w:rFonts w:ascii="Arial" w:eastAsia="Arial" w:hAnsi="Arial" w:cs="Arial"/>
          <w:spacing w:val="1"/>
          <w:w w:val="102"/>
        </w:rPr>
        <w:t>v</w:t>
      </w:r>
      <w:r>
        <w:rPr>
          <w:rFonts w:ascii="Arial" w:eastAsia="Arial" w:hAnsi="Arial" w:cs="Arial"/>
          <w:spacing w:val="4"/>
          <w:w w:val="102"/>
        </w:rPr>
        <w:t>e</w:t>
      </w:r>
      <w:r>
        <w:rPr>
          <w:rFonts w:ascii="Arial" w:eastAsia="Arial" w:hAnsi="Arial" w:cs="Arial"/>
          <w:w w:val="102"/>
        </w:rPr>
        <w:t>;</w:t>
      </w:r>
    </w:p>
    <w:p w14:paraId="4501E879" w14:textId="77777777" w:rsidR="00455D6C" w:rsidRDefault="00455D6C">
      <w:pPr>
        <w:spacing w:before="1" w:line="200" w:lineRule="exact"/>
      </w:pPr>
    </w:p>
    <w:p w14:paraId="754042D2" w14:textId="77777777" w:rsidR="00455D6C" w:rsidRDefault="001D55A0">
      <w:pPr>
        <w:tabs>
          <w:tab w:val="left" w:pos="3400"/>
        </w:tabs>
        <w:ind w:left="34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spacing w:val="1"/>
        </w:rPr>
        <w:t>n</w:t>
      </w:r>
      <w:r>
        <w:rPr>
          <w:rFonts w:ascii="Arial" w:eastAsia="Arial" w:hAnsi="Arial" w:cs="Arial"/>
          <w:spacing w:val="2"/>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9"/>
        </w:rPr>
        <w:t>m</w:t>
      </w:r>
      <w:r>
        <w:rPr>
          <w:rFonts w:ascii="Arial" w:eastAsia="Arial" w:hAnsi="Arial" w:cs="Arial"/>
          <w:spacing w:val="1"/>
        </w:rPr>
        <w:t>p</w:t>
      </w:r>
      <w:r>
        <w:rPr>
          <w:rFonts w:ascii="Arial" w:eastAsia="Arial" w:hAnsi="Arial" w:cs="Arial"/>
          <w:spacing w:val="2"/>
        </w:rPr>
        <w:t>l</w:t>
      </w:r>
      <w:r>
        <w:rPr>
          <w:rFonts w:ascii="Arial" w:eastAsia="Arial" w:hAnsi="Arial" w:cs="Arial"/>
          <w:spacing w:val="4"/>
        </w:rPr>
        <w:t>o</w:t>
      </w:r>
      <w:r>
        <w:rPr>
          <w:rFonts w:ascii="Arial" w:eastAsia="Arial" w:hAnsi="Arial" w:cs="Arial"/>
          <w:spacing w:val="1"/>
        </w:rPr>
        <w:t>y</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4"/>
        </w:rPr>
        <w:t>u</w:t>
      </w:r>
      <w:r>
        <w:rPr>
          <w:rFonts w:ascii="Arial" w:eastAsia="Arial" w:hAnsi="Arial" w:cs="Arial"/>
          <w:spacing w:val="1"/>
        </w:rPr>
        <w:t>a</w:t>
      </w:r>
      <w:r>
        <w:rPr>
          <w:rFonts w:ascii="Arial" w:eastAsia="Arial" w:hAnsi="Arial" w:cs="Arial"/>
        </w:rPr>
        <w:t>l</w:t>
      </w:r>
      <w:r>
        <w:rPr>
          <w:rFonts w:ascii="Arial" w:eastAsia="Arial" w:hAnsi="Arial" w:cs="Arial"/>
          <w:spacing w:val="25"/>
        </w:rPr>
        <w:t xml:space="preserve"> </w:t>
      </w:r>
      <w:r>
        <w:rPr>
          <w:rFonts w:ascii="Arial" w:eastAsia="Arial" w:hAnsi="Arial" w:cs="Arial"/>
          <w:spacing w:val="4"/>
        </w:rPr>
        <w:t>a</w:t>
      </w:r>
      <w:r>
        <w:rPr>
          <w:rFonts w:ascii="Arial" w:eastAsia="Arial" w:hAnsi="Arial" w:cs="Arial"/>
          <w:spacing w:val="1"/>
        </w:rPr>
        <w:t>rr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4"/>
        </w:rPr>
        <w:t>u</w:t>
      </w:r>
      <w:r>
        <w:rPr>
          <w:rFonts w:ascii="Arial" w:eastAsia="Arial" w:hAnsi="Arial" w:cs="Arial"/>
          <w:spacing w:val="1"/>
        </w:rPr>
        <w:t>b</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spacing w:val="2"/>
        </w:rPr>
        <w:t>mi</w:t>
      </w:r>
      <w:r>
        <w:rPr>
          <w:rFonts w:ascii="Arial" w:eastAsia="Arial" w:hAnsi="Arial" w:cs="Arial"/>
          <w:spacing w:val="1"/>
        </w:rPr>
        <w:t>n</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spacing w:val="1"/>
        </w:rPr>
        <w:t>r</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spacing w:val="1"/>
        </w:rPr>
        <w:t>r</w:t>
      </w:r>
      <w:r>
        <w:rPr>
          <w:rFonts w:ascii="Arial" w:eastAsia="Arial" w:hAnsi="Arial" w:cs="Arial"/>
          <w:spacing w:val="4"/>
        </w:rPr>
        <w:t>a</w:t>
      </w:r>
      <w:r>
        <w:rPr>
          <w:rFonts w:ascii="Arial" w:eastAsia="Arial" w:hAnsi="Arial" w:cs="Arial"/>
          <w:spacing w:val="1"/>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e</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4"/>
        </w:rPr>
        <w:t>o</w:t>
      </w:r>
      <w:r>
        <w:rPr>
          <w:rFonts w:ascii="Arial" w:eastAsia="Arial" w:hAnsi="Arial" w:cs="Arial"/>
          <w:spacing w:val="3"/>
        </w:rPr>
        <w:t>y</w:t>
      </w:r>
      <w:r>
        <w:rPr>
          <w:rFonts w:ascii="Arial" w:eastAsia="Arial" w:hAnsi="Arial" w:cs="Arial"/>
          <w:spacing w:val="4"/>
        </w:rPr>
        <w:t>e</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w w:val="102"/>
        </w:rPr>
        <w:t>or</w:t>
      </w:r>
    </w:p>
    <w:p w14:paraId="3D505C77" w14:textId="77777777" w:rsidR="00455D6C" w:rsidRDefault="001D55A0">
      <w:pPr>
        <w:tabs>
          <w:tab w:val="left" w:pos="3400"/>
        </w:tabs>
        <w:spacing w:before="98" w:line="242" w:lineRule="auto"/>
        <w:ind w:left="3411" w:right="6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spacing w:val="1"/>
        </w:rPr>
        <w:t>b</w:t>
      </w:r>
      <w:r>
        <w:rPr>
          <w:rFonts w:ascii="Arial" w:eastAsia="Arial" w:hAnsi="Arial" w:cs="Arial"/>
          <w:spacing w:val="3"/>
        </w:rPr>
        <w:t>t</w:t>
      </w:r>
      <w:r>
        <w:rPr>
          <w:rFonts w:ascii="Arial" w:eastAsia="Arial" w:hAnsi="Arial" w:cs="Arial"/>
          <w:spacing w:val="1"/>
        </w:rPr>
        <w:t>a</w:t>
      </w:r>
      <w:r>
        <w:rPr>
          <w:rFonts w:ascii="Arial" w:eastAsia="Arial" w:hAnsi="Arial" w:cs="Arial"/>
          <w:spacing w:val="2"/>
        </w:rPr>
        <w:t>i</w:t>
      </w:r>
      <w:r>
        <w:rPr>
          <w:rFonts w:ascii="Arial" w:eastAsia="Arial" w:hAnsi="Arial" w:cs="Arial"/>
          <w:spacing w:val="4"/>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spacing w:val="3"/>
        </w:rPr>
        <w:t>t</w:t>
      </w:r>
      <w:r>
        <w:rPr>
          <w:rFonts w:ascii="Arial" w:eastAsia="Arial" w:hAnsi="Arial" w:cs="Arial"/>
          <w:i/>
          <w:spacing w:val="-1"/>
        </w:rPr>
        <w:t>'</w:t>
      </w:r>
      <w:r>
        <w:rPr>
          <w:rFonts w:ascii="Arial" w:eastAsia="Arial" w:hAnsi="Arial" w:cs="Arial"/>
          <w:i/>
        </w:rPr>
        <w:t>s</w:t>
      </w:r>
      <w:r>
        <w:rPr>
          <w:rFonts w:ascii="Arial" w:eastAsia="Arial" w:hAnsi="Arial" w:cs="Arial"/>
          <w:i/>
          <w:spacing w:val="19"/>
        </w:rPr>
        <w:t xml:space="preserve"> </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w</w:t>
      </w:r>
      <w:r>
        <w:rPr>
          <w:rFonts w:ascii="Arial" w:eastAsia="Arial" w:hAnsi="Arial" w:cs="Arial"/>
          <w:spacing w:val="4"/>
        </w:rPr>
        <w:t>r</w:t>
      </w:r>
      <w:r>
        <w:rPr>
          <w:rFonts w:ascii="Arial" w:eastAsia="Arial" w:hAnsi="Arial" w:cs="Arial"/>
        </w:rPr>
        <w:t>i</w:t>
      </w:r>
      <w:r>
        <w:rPr>
          <w:rFonts w:ascii="Arial" w:eastAsia="Arial" w:hAnsi="Arial" w:cs="Arial"/>
          <w:spacing w:val="1"/>
        </w:rPr>
        <w:t>t</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4"/>
          <w:w w:val="102"/>
        </w:rPr>
        <w:t>(</w:t>
      </w:r>
      <w:r>
        <w:rPr>
          <w:rFonts w:ascii="Arial" w:eastAsia="Arial" w:hAnsi="Arial" w:cs="Arial"/>
          <w:spacing w:val="1"/>
          <w:w w:val="102"/>
        </w:rPr>
        <w:t>s</w:t>
      </w:r>
      <w:r>
        <w:rPr>
          <w:rFonts w:ascii="Arial" w:eastAsia="Arial" w:hAnsi="Arial" w:cs="Arial"/>
          <w:spacing w:val="4"/>
          <w:w w:val="102"/>
        </w:rPr>
        <w:t>u</w:t>
      </w:r>
      <w:r>
        <w:rPr>
          <w:rFonts w:ascii="Arial" w:eastAsia="Arial" w:hAnsi="Arial" w:cs="Arial"/>
          <w:spacing w:val="3"/>
          <w:w w:val="102"/>
        </w:rPr>
        <w:t>c</w:t>
      </w:r>
      <w:r>
        <w:rPr>
          <w:rFonts w:ascii="Arial" w:eastAsia="Arial" w:hAnsi="Arial" w:cs="Arial"/>
          <w:w w:val="102"/>
        </w:rPr>
        <w:t xml:space="preserve">h </w:t>
      </w:r>
      <w:r>
        <w:rPr>
          <w:rFonts w:ascii="Arial" w:eastAsia="Arial" w:hAnsi="Arial" w:cs="Arial"/>
          <w:spacing w:val="1"/>
        </w:rPr>
        <w:t>c</w:t>
      </w:r>
      <w:r>
        <w:rPr>
          <w:rFonts w:ascii="Arial" w:eastAsia="Arial" w:hAnsi="Arial" w:cs="Arial"/>
          <w:spacing w:val="4"/>
        </w:rPr>
        <w:t>on</w:t>
      </w:r>
      <w:r>
        <w:rPr>
          <w:rFonts w:ascii="Arial" w:eastAsia="Arial" w:hAnsi="Arial" w:cs="Arial"/>
          <w:spacing w:val="1"/>
        </w:rPr>
        <w:t>s</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r</w:t>
      </w:r>
      <w:r>
        <w:rPr>
          <w:rFonts w:ascii="Arial" w:eastAsia="Arial" w:hAnsi="Arial" w:cs="Arial"/>
          <w:spacing w:val="1"/>
        </w:rPr>
        <w:t>e</w:t>
      </w:r>
      <w:r>
        <w:rPr>
          <w:rFonts w:ascii="Arial" w:eastAsia="Arial" w:hAnsi="Arial" w:cs="Arial"/>
          <w:spacing w:val="4"/>
        </w:rPr>
        <w:t>a</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e</w:t>
      </w:r>
      <w:r>
        <w:rPr>
          <w:rFonts w:ascii="Arial" w:eastAsia="Arial" w:hAnsi="Arial" w:cs="Arial"/>
          <w:spacing w:val="2"/>
        </w:rPr>
        <w:t>l</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w w:val="102"/>
        </w:rPr>
        <w:t>d</w:t>
      </w:r>
      <w:r>
        <w:rPr>
          <w:rFonts w:ascii="Arial" w:eastAsia="Arial" w:hAnsi="Arial" w:cs="Arial"/>
          <w:spacing w:val="1"/>
          <w:w w:val="102"/>
        </w:rPr>
        <w:t>e</w:t>
      </w:r>
      <w:r>
        <w:rPr>
          <w:rFonts w:ascii="Arial" w:eastAsia="Arial" w:hAnsi="Arial" w:cs="Arial"/>
          <w:spacing w:val="2"/>
          <w:w w:val="102"/>
        </w:rPr>
        <w:t>l</w:t>
      </w:r>
      <w:r>
        <w:rPr>
          <w:rFonts w:ascii="Arial" w:eastAsia="Arial" w:hAnsi="Arial" w:cs="Arial"/>
          <w:spacing w:val="4"/>
          <w:w w:val="102"/>
        </w:rPr>
        <w:t>a</w:t>
      </w:r>
      <w:r>
        <w:rPr>
          <w:rFonts w:ascii="Arial" w:eastAsia="Arial" w:hAnsi="Arial" w:cs="Arial"/>
          <w:spacing w:val="3"/>
          <w:w w:val="102"/>
        </w:rPr>
        <w:t>y</w:t>
      </w:r>
      <w:r>
        <w:rPr>
          <w:rFonts w:ascii="Arial" w:eastAsia="Arial" w:hAnsi="Arial" w:cs="Arial"/>
          <w:spacing w:val="1"/>
          <w:w w:val="102"/>
        </w:rPr>
        <w:t>ed</w:t>
      </w:r>
      <w:r>
        <w:rPr>
          <w:rFonts w:ascii="Arial" w:eastAsia="Arial" w:hAnsi="Arial" w:cs="Arial"/>
          <w:spacing w:val="6"/>
          <w:w w:val="102"/>
        </w:rPr>
        <w:t>)</w:t>
      </w:r>
      <w:r>
        <w:rPr>
          <w:rFonts w:ascii="Arial" w:eastAsia="Arial" w:hAnsi="Arial" w:cs="Arial"/>
          <w:w w:val="102"/>
        </w:rPr>
        <w:t>.</w:t>
      </w:r>
    </w:p>
    <w:p w14:paraId="4EF8038B" w14:textId="77777777" w:rsidR="00455D6C" w:rsidRDefault="001D55A0">
      <w:pPr>
        <w:spacing w:before="98"/>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6              </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3"/>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spacing w:val="3"/>
          <w:w w:val="102"/>
        </w:rPr>
        <w:t>r</w:t>
      </w:r>
      <w:r>
        <w:rPr>
          <w:rFonts w:ascii="Arial" w:eastAsia="Arial" w:hAnsi="Arial" w:cs="Arial"/>
          <w:w w:val="102"/>
        </w:rPr>
        <w:t>:</w:t>
      </w:r>
    </w:p>
    <w:p w14:paraId="1BACBBD2" w14:textId="77777777" w:rsidR="00455D6C" w:rsidRDefault="00455D6C">
      <w:pPr>
        <w:spacing w:before="10" w:line="180" w:lineRule="exact"/>
        <w:rPr>
          <w:sz w:val="19"/>
          <w:szCs w:val="19"/>
        </w:rPr>
      </w:pPr>
    </w:p>
    <w:p w14:paraId="4CAE3657" w14:textId="77777777" w:rsidR="00455D6C" w:rsidRDefault="001D55A0">
      <w:pPr>
        <w:tabs>
          <w:tab w:val="left" w:pos="4100"/>
        </w:tabs>
        <w:ind w:left="4119" w:right="15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spacing w:val="4"/>
        </w:rPr>
        <w:t>o</w:t>
      </w:r>
      <w:r>
        <w:rPr>
          <w:rFonts w:ascii="Arial" w:eastAsia="Arial" w:hAnsi="Arial" w:cs="Arial"/>
          <w:spacing w:val="1"/>
        </w:rPr>
        <w:t>t</w:t>
      </w:r>
      <w:r>
        <w:rPr>
          <w:rFonts w:ascii="Arial" w:eastAsia="Arial" w:hAnsi="Arial" w:cs="Arial"/>
        </w:rPr>
        <w:t>i</w:t>
      </w:r>
      <w:r>
        <w:rPr>
          <w:rFonts w:ascii="Arial" w:eastAsia="Arial" w:hAnsi="Arial" w:cs="Arial"/>
          <w:spacing w:val="3"/>
        </w:rPr>
        <w:t>f</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2"/>
        </w:rPr>
        <w:t>m</w:t>
      </w:r>
      <w:r>
        <w:rPr>
          <w:rFonts w:ascii="Arial" w:eastAsia="Arial" w:hAnsi="Arial" w:cs="Arial"/>
          <w:spacing w:val="4"/>
        </w:rPr>
        <w:t>p</w:t>
      </w:r>
      <w:r>
        <w:rPr>
          <w:rFonts w:ascii="Arial" w:eastAsia="Arial" w:hAnsi="Arial" w:cs="Arial"/>
          <w:spacing w:val="1"/>
        </w:rPr>
        <w:t>t</w:t>
      </w:r>
      <w:r>
        <w:rPr>
          <w:rFonts w:ascii="Arial" w:eastAsia="Arial" w:hAnsi="Arial" w:cs="Arial"/>
          <w:spacing w:val="2"/>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1"/>
        </w:rPr>
        <w:t>b</w:t>
      </w:r>
      <w:r>
        <w:rPr>
          <w:rFonts w:ascii="Arial" w:eastAsia="Arial" w:hAnsi="Arial" w:cs="Arial"/>
          <w:spacing w:val="3"/>
        </w:rPr>
        <w:t>s</w:t>
      </w:r>
      <w:r>
        <w:rPr>
          <w:rFonts w:ascii="Arial" w:eastAsia="Arial" w:hAnsi="Arial" w:cs="Arial"/>
          <w:spacing w:val="4"/>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1"/>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s</w:t>
      </w:r>
      <w:r>
        <w:rPr>
          <w:rFonts w:ascii="Arial" w:eastAsia="Arial" w:hAnsi="Arial" w:cs="Arial"/>
          <w:spacing w:val="1"/>
        </w:rPr>
        <w:t>ho</w:t>
      </w:r>
      <w:r>
        <w:rPr>
          <w:rFonts w:ascii="Arial" w:eastAsia="Arial" w:hAnsi="Arial" w:cs="Arial"/>
          <w:spacing w:val="4"/>
        </w:rPr>
        <w:t>r</w:t>
      </w:r>
      <w:r>
        <w:rPr>
          <w:rFonts w:ascii="Arial" w:eastAsia="Arial" w:hAnsi="Arial" w:cs="Arial"/>
          <w:spacing w:val="7"/>
        </w:rPr>
        <w:t>t</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ck</w:t>
      </w:r>
      <w:r>
        <w:rPr>
          <w:rFonts w:ascii="Arial" w:eastAsia="Arial" w:hAnsi="Arial" w:cs="Arial"/>
          <w:spacing w:val="1"/>
        </w:rPr>
        <w:t>n</w:t>
      </w:r>
      <w:r>
        <w:rPr>
          <w:rFonts w:ascii="Arial" w:eastAsia="Arial" w:hAnsi="Arial" w:cs="Arial"/>
          <w:spacing w:val="4"/>
        </w:rPr>
        <w:t>e</w:t>
      </w:r>
      <w:r>
        <w:rPr>
          <w:rFonts w:ascii="Arial" w:eastAsia="Arial" w:hAnsi="Arial" w:cs="Arial"/>
          <w:spacing w:val="3"/>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3"/>
        </w:rPr>
        <w:t>i</w:t>
      </w:r>
      <w:r>
        <w:rPr>
          <w:rFonts w:ascii="Arial" w:eastAsia="Arial" w:hAnsi="Arial" w:cs="Arial"/>
          <w:spacing w:val="1"/>
        </w:rPr>
        <w:t>d</w:t>
      </w:r>
      <w:r>
        <w:rPr>
          <w:rFonts w:ascii="Arial" w:eastAsia="Arial" w:hAnsi="Arial" w:cs="Arial"/>
          <w:spacing w:val="4"/>
        </w:rPr>
        <w:t>a</w:t>
      </w:r>
      <w:r>
        <w:rPr>
          <w:rFonts w:ascii="Arial" w:eastAsia="Arial" w:hAnsi="Arial" w:cs="Arial"/>
          <w:spacing w:val="3"/>
        </w:rPr>
        <w:t>y</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2"/>
        </w:rPr>
        <w:t>(</w:t>
      </w:r>
      <w:r>
        <w:rPr>
          <w:rFonts w:ascii="Arial" w:eastAsia="Arial" w:hAnsi="Arial" w:cs="Arial"/>
          <w:spacing w:val="1"/>
        </w:rPr>
        <w:t>2</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e</w:t>
      </w:r>
      <w:r>
        <w:rPr>
          <w:rFonts w:ascii="Arial" w:eastAsia="Arial" w:hAnsi="Arial" w:cs="Arial"/>
          <w:spacing w:val="4"/>
        </w:rPr>
        <w:t>e</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4"/>
        </w:rPr>
        <w:t>a</w:t>
      </w:r>
      <w:r>
        <w:rPr>
          <w:rFonts w:ascii="Arial" w:eastAsia="Arial" w:hAnsi="Arial" w:cs="Arial"/>
          <w:spacing w:val="3"/>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9"/>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3"/>
          <w:w w:val="102"/>
        </w:rPr>
        <w:t>s</w:t>
      </w:r>
      <w:r>
        <w:rPr>
          <w:rFonts w:ascii="Arial" w:eastAsia="Arial" w:hAnsi="Arial" w:cs="Arial"/>
          <w:spacing w:val="1"/>
          <w:w w:val="102"/>
        </w:rPr>
        <w:t>h</w:t>
      </w:r>
      <w:r>
        <w:rPr>
          <w:rFonts w:ascii="Arial" w:eastAsia="Arial" w:hAnsi="Arial" w:cs="Arial"/>
          <w:spacing w:val="4"/>
          <w:w w:val="102"/>
        </w:rPr>
        <w:t>a</w:t>
      </w:r>
      <w:r>
        <w:rPr>
          <w:rFonts w:ascii="Arial" w:eastAsia="Arial" w:hAnsi="Arial" w:cs="Arial"/>
          <w:w w:val="102"/>
        </w:rPr>
        <w:t xml:space="preserve">ll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op</w:t>
      </w:r>
      <w:r>
        <w:rPr>
          <w:rFonts w:ascii="Arial" w:eastAsia="Arial" w:hAnsi="Arial" w:cs="Arial"/>
          <w:spacing w:val="4"/>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spacing w:val="2"/>
        </w:rPr>
        <w:t>m</w:t>
      </w:r>
      <w:r>
        <w:rPr>
          <w:rFonts w:ascii="Arial" w:eastAsia="Arial" w:hAnsi="Arial" w:cs="Arial"/>
          <w:spacing w:val="4"/>
        </w:rPr>
        <w:t>po</w:t>
      </w:r>
      <w:r>
        <w:rPr>
          <w:rFonts w:ascii="Arial" w:eastAsia="Arial" w:hAnsi="Arial" w:cs="Arial"/>
          <w:spacing w:val="1"/>
        </w:rPr>
        <w:t>ra</w:t>
      </w:r>
      <w:r>
        <w:rPr>
          <w:rFonts w:ascii="Arial" w:eastAsia="Arial" w:hAnsi="Arial" w:cs="Arial"/>
          <w:spacing w:val="4"/>
        </w:rPr>
        <w:t>r</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22"/>
        </w:rPr>
        <w:t xml:space="preserve"> </w:t>
      </w:r>
      <w:r>
        <w:rPr>
          <w:rFonts w:ascii="Arial" w:eastAsia="Arial" w:hAnsi="Arial" w:cs="Arial"/>
          <w:i/>
          <w:spacing w:val="1"/>
        </w:rPr>
        <w:t>k</w:t>
      </w:r>
      <w:r>
        <w:rPr>
          <w:rFonts w:ascii="Arial" w:eastAsia="Arial" w:hAnsi="Arial" w:cs="Arial"/>
          <w:i/>
          <w:spacing w:val="4"/>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1"/>
          <w:w w:val="102"/>
        </w:rPr>
        <w:t>s</w:t>
      </w:r>
      <w:r>
        <w:rPr>
          <w:rFonts w:ascii="Arial" w:eastAsia="Arial" w:hAnsi="Arial" w:cs="Arial"/>
          <w:i/>
          <w:spacing w:val="4"/>
          <w:w w:val="102"/>
        </w:rPr>
        <w:t>on</w:t>
      </w:r>
      <w:r>
        <w:rPr>
          <w:rFonts w:ascii="Arial" w:eastAsia="Arial" w:hAnsi="Arial" w:cs="Arial"/>
          <w:spacing w:val="4"/>
          <w:w w:val="102"/>
        </w:rPr>
        <w:t>);</w:t>
      </w:r>
    </w:p>
    <w:p w14:paraId="52677348" w14:textId="77777777" w:rsidR="00455D6C" w:rsidRDefault="00455D6C">
      <w:pPr>
        <w:spacing w:before="2" w:line="200" w:lineRule="exact"/>
      </w:pPr>
    </w:p>
    <w:p w14:paraId="65BE7C87" w14:textId="77777777" w:rsidR="00455D6C" w:rsidRDefault="001D55A0">
      <w:pPr>
        <w:tabs>
          <w:tab w:val="left" w:pos="4100"/>
        </w:tabs>
        <w:ind w:left="4119" w:right="5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4"/>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w:t>
      </w:r>
      <w:r>
        <w:rPr>
          <w:rFonts w:ascii="Arial" w:eastAsia="Arial" w:hAnsi="Arial" w:cs="Arial"/>
          <w:i/>
        </w:rPr>
        <w:t>s</w:t>
      </w:r>
      <w:r>
        <w:rPr>
          <w:rFonts w:ascii="Arial" w:eastAsia="Arial" w:hAnsi="Arial" w:cs="Arial"/>
          <w:i/>
          <w:spacing w:val="23"/>
        </w:rPr>
        <w:t xml:space="preserve"> </w:t>
      </w:r>
      <w:r>
        <w:rPr>
          <w:rFonts w:ascii="Arial" w:eastAsia="Arial" w:hAnsi="Arial" w:cs="Arial"/>
        </w:rPr>
        <w:t>j</w:t>
      </w:r>
      <w:r>
        <w:rPr>
          <w:rFonts w:ascii="Arial" w:eastAsia="Arial" w:hAnsi="Arial" w:cs="Arial"/>
          <w:spacing w:val="4"/>
        </w:rPr>
        <w:t>o</w:t>
      </w:r>
      <w:r>
        <w:rPr>
          <w:rFonts w:ascii="Arial" w:eastAsia="Arial" w:hAnsi="Arial" w:cs="Arial"/>
        </w:rPr>
        <w:t>b</w:t>
      </w:r>
      <w:r>
        <w:rPr>
          <w:rFonts w:ascii="Arial" w:eastAsia="Arial" w:hAnsi="Arial" w:cs="Arial"/>
          <w:spacing w:val="1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4"/>
        </w:rPr>
        <w:t>a</w:t>
      </w:r>
      <w:r>
        <w:rPr>
          <w:rFonts w:ascii="Arial" w:eastAsia="Arial" w:hAnsi="Arial" w:cs="Arial"/>
          <w:spacing w:val="1"/>
        </w:rPr>
        <w:t>c</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4"/>
          <w:w w:val="102"/>
        </w:rPr>
        <w:t>a</w:t>
      </w:r>
      <w:r>
        <w:rPr>
          <w:rFonts w:ascii="Arial" w:eastAsia="Arial" w:hAnsi="Arial" w:cs="Arial"/>
          <w:spacing w:val="1"/>
          <w:w w:val="102"/>
        </w:rPr>
        <w:t>n</w:t>
      </w:r>
      <w:r>
        <w:rPr>
          <w:rFonts w:ascii="Arial" w:eastAsia="Arial" w:hAnsi="Arial" w:cs="Arial"/>
          <w:w w:val="102"/>
        </w:rPr>
        <w:t xml:space="preserve">y </w:t>
      </w:r>
      <w:r>
        <w:rPr>
          <w:rFonts w:ascii="Arial" w:eastAsia="Arial" w:hAnsi="Arial" w:cs="Arial"/>
        </w:rPr>
        <w:t>l</w:t>
      </w:r>
      <w:r>
        <w:rPr>
          <w:rFonts w:ascii="Arial" w:eastAsia="Arial" w:hAnsi="Arial" w:cs="Arial"/>
          <w:spacing w:val="4"/>
        </w:rPr>
        <w:t>o</w:t>
      </w:r>
      <w:r>
        <w:rPr>
          <w:rFonts w:ascii="Arial" w:eastAsia="Arial" w:hAnsi="Arial" w:cs="Arial"/>
          <w:spacing w:val="1"/>
        </w:rPr>
        <w:t>n</w:t>
      </w:r>
      <w:r>
        <w:rPr>
          <w:rFonts w:ascii="Arial" w:eastAsia="Arial" w:hAnsi="Arial" w:cs="Arial"/>
          <w:spacing w:val="4"/>
        </w:rPr>
        <w:t>g</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5"/>
        </w:rPr>
        <w:t>(</w:t>
      </w:r>
      <w:r>
        <w:rPr>
          <w:rFonts w:ascii="Arial" w:eastAsia="Arial" w:hAnsi="Arial" w:cs="Arial"/>
          <w:spacing w:val="4"/>
        </w:rPr>
        <w:t>1</w:t>
      </w:r>
      <w:r>
        <w:rPr>
          <w:rFonts w:ascii="Arial" w:eastAsia="Arial" w:hAnsi="Arial" w:cs="Arial"/>
          <w:spacing w:val="1"/>
        </w:rPr>
        <w:t>0</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3"/>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w w:val="102"/>
        </w:rPr>
        <w:t>D</w:t>
      </w:r>
      <w:r>
        <w:rPr>
          <w:rFonts w:ascii="Arial" w:eastAsia="Arial" w:hAnsi="Arial" w:cs="Arial"/>
          <w:spacing w:val="4"/>
          <w:w w:val="102"/>
        </w:rPr>
        <w:t>a</w:t>
      </w:r>
      <w:r>
        <w:rPr>
          <w:rFonts w:ascii="Arial" w:eastAsia="Arial" w:hAnsi="Arial" w:cs="Arial"/>
          <w:spacing w:val="1"/>
          <w:w w:val="102"/>
        </w:rPr>
        <w:t>y</w:t>
      </w:r>
      <w:r>
        <w:rPr>
          <w:rFonts w:ascii="Arial" w:eastAsia="Arial" w:hAnsi="Arial" w:cs="Arial"/>
          <w:spacing w:val="3"/>
          <w:w w:val="102"/>
        </w:rPr>
        <w:t>s</w:t>
      </w:r>
      <w:r>
        <w:rPr>
          <w:rFonts w:ascii="Arial" w:eastAsia="Arial" w:hAnsi="Arial" w:cs="Arial"/>
          <w:w w:val="102"/>
        </w:rPr>
        <w:t>;</w:t>
      </w:r>
    </w:p>
    <w:p w14:paraId="57BC2C0C" w14:textId="77777777" w:rsidR="00455D6C" w:rsidRDefault="00455D6C">
      <w:pPr>
        <w:spacing w:before="4" w:line="200" w:lineRule="exact"/>
      </w:pPr>
    </w:p>
    <w:p w14:paraId="68F29C80" w14:textId="77777777" w:rsidR="00455D6C" w:rsidRDefault="001D55A0">
      <w:pPr>
        <w:tabs>
          <w:tab w:val="left" w:pos="4100"/>
        </w:tabs>
        <w:ind w:left="411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g</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9"/>
        </w:rPr>
        <w:t xml:space="preserve"> </w:t>
      </w:r>
      <w:r>
        <w:rPr>
          <w:rFonts w:ascii="Arial" w:eastAsia="Arial" w:hAnsi="Arial" w:cs="Arial"/>
          <w:spacing w:val="5"/>
        </w:rPr>
        <w:t>m</w:t>
      </w:r>
      <w:r>
        <w:rPr>
          <w:rFonts w:ascii="Arial" w:eastAsia="Arial" w:hAnsi="Arial" w:cs="Arial"/>
          <w:spacing w:val="4"/>
        </w:rPr>
        <w:t>u</w:t>
      </w:r>
      <w:r>
        <w:rPr>
          <w:rFonts w:ascii="Arial" w:eastAsia="Arial" w:hAnsi="Arial" w:cs="Arial"/>
          <w:spacing w:val="1"/>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4"/>
        </w:rPr>
        <w:t>ea</w:t>
      </w:r>
      <w:r>
        <w:rPr>
          <w:rFonts w:ascii="Arial" w:eastAsia="Arial" w:hAnsi="Arial" w:cs="Arial"/>
          <w:spacing w:val="1"/>
        </w:rPr>
        <w:t>s</w:t>
      </w:r>
      <w:r>
        <w:rPr>
          <w:rFonts w:ascii="Arial" w:eastAsia="Arial" w:hAnsi="Arial" w:cs="Arial"/>
          <w:spacing w:val="4"/>
        </w:rPr>
        <w:t>on</w:t>
      </w:r>
      <w:r>
        <w:rPr>
          <w:rFonts w:ascii="Arial" w:eastAsia="Arial" w:hAnsi="Arial" w:cs="Arial"/>
          <w:spacing w:val="1"/>
        </w:rPr>
        <w:t>a</w:t>
      </w:r>
      <w:r>
        <w:rPr>
          <w:rFonts w:ascii="Arial" w:eastAsia="Arial" w:hAnsi="Arial" w:cs="Arial"/>
          <w:spacing w:val="4"/>
        </w:rPr>
        <w:t>b</w:t>
      </w:r>
      <w:r>
        <w:rPr>
          <w:rFonts w:ascii="Arial" w:eastAsia="Arial" w:hAnsi="Arial" w:cs="Arial"/>
        </w:rPr>
        <w:t>ly</w:t>
      </w:r>
      <w:r>
        <w:rPr>
          <w:rFonts w:ascii="Arial" w:eastAsia="Arial" w:hAnsi="Arial" w:cs="Arial"/>
          <w:spacing w:val="25"/>
        </w:rPr>
        <w:t xml:space="preserve"> </w:t>
      </w:r>
      <w:r>
        <w:rPr>
          <w:rFonts w:ascii="Arial" w:eastAsia="Arial" w:hAnsi="Arial" w:cs="Arial"/>
          <w:spacing w:val="1"/>
        </w:rPr>
        <w:t>p</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w w:val="102"/>
        </w:rPr>
        <w:t>i</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rPr>
        <w:t>i</w:t>
      </w:r>
      <w:r>
        <w:rPr>
          <w:rFonts w:ascii="Arial" w:eastAsia="Arial" w:hAnsi="Arial" w:cs="Arial"/>
          <w:spacing w:val="1"/>
        </w:rPr>
        <w:t>n</w:t>
      </w:r>
      <w:r>
        <w:rPr>
          <w:rFonts w:ascii="Arial" w:eastAsia="Arial" w:hAnsi="Arial" w:cs="Arial"/>
          <w:spacing w:val="3"/>
        </w:rPr>
        <w:t>t</w:t>
      </w:r>
      <w:r>
        <w:rPr>
          <w:rFonts w:ascii="Arial" w:eastAsia="Arial" w:hAnsi="Arial" w:cs="Arial"/>
          <w:spacing w:val="4"/>
        </w:rPr>
        <w:t>e</w:t>
      </w:r>
      <w:r>
        <w:rPr>
          <w:rFonts w:ascii="Arial" w:eastAsia="Arial" w:hAnsi="Arial" w:cs="Arial"/>
          <w:spacing w:val="1"/>
        </w:rPr>
        <w:t>nt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5"/>
        </w:rPr>
        <w:t>m</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p</w:t>
      </w:r>
      <w:r>
        <w:rPr>
          <w:rFonts w:ascii="Arial" w:eastAsia="Arial" w:hAnsi="Arial" w:cs="Arial"/>
        </w:rPr>
        <w:t>l</w:t>
      </w:r>
      <w:r>
        <w:rPr>
          <w:rFonts w:ascii="Arial" w:eastAsia="Arial" w:hAnsi="Arial" w:cs="Arial"/>
          <w:spacing w:val="4"/>
        </w:rPr>
        <w:t>a</w:t>
      </w:r>
      <w:r>
        <w:rPr>
          <w:rFonts w:ascii="Arial" w:eastAsia="Arial" w:hAnsi="Arial" w:cs="Arial"/>
          <w:spacing w:val="3"/>
        </w:rPr>
        <w:t>c</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1"/>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3"/>
        </w:rPr>
        <w:t>s</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w w:val="102"/>
        </w:rPr>
        <w:t>e</w:t>
      </w:r>
      <w:r>
        <w:rPr>
          <w:rFonts w:ascii="Arial" w:eastAsia="Arial" w:hAnsi="Arial" w:cs="Arial"/>
          <w:spacing w:val="3"/>
          <w:w w:val="102"/>
        </w:rPr>
        <w:t>xc</w:t>
      </w:r>
      <w:r>
        <w:rPr>
          <w:rFonts w:ascii="Arial" w:eastAsia="Arial" w:hAnsi="Arial" w:cs="Arial"/>
          <w:spacing w:val="1"/>
          <w:w w:val="102"/>
        </w:rPr>
        <w:t>e</w:t>
      </w:r>
      <w:r>
        <w:rPr>
          <w:rFonts w:ascii="Arial" w:eastAsia="Arial" w:hAnsi="Arial" w:cs="Arial"/>
          <w:spacing w:val="4"/>
          <w:w w:val="102"/>
        </w:rPr>
        <w:t>p</w:t>
      </w:r>
      <w:r>
        <w:rPr>
          <w:rFonts w:ascii="Arial" w:eastAsia="Arial" w:hAnsi="Arial" w:cs="Arial"/>
          <w:w w:val="102"/>
        </w:rPr>
        <w:t xml:space="preserve">t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a</w:t>
      </w:r>
      <w:r>
        <w:rPr>
          <w:rFonts w:ascii="Arial" w:eastAsia="Arial" w:hAnsi="Arial" w:cs="Arial"/>
          <w:spacing w:val="1"/>
        </w:rPr>
        <w:t>s</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a</w:t>
      </w:r>
      <w:r>
        <w:rPr>
          <w:rFonts w:ascii="Arial" w:eastAsia="Arial" w:hAnsi="Arial" w:cs="Arial"/>
          <w:spacing w:val="1"/>
        </w:rPr>
        <w:t>t</w:t>
      </w:r>
      <w:r>
        <w:rPr>
          <w:rFonts w:ascii="Arial" w:eastAsia="Arial" w:hAnsi="Arial" w:cs="Arial"/>
          <w:spacing w:val="4"/>
        </w:rPr>
        <w:t>h</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u</w:t>
      </w:r>
      <w:r>
        <w:rPr>
          <w:rFonts w:ascii="Arial" w:eastAsia="Arial" w:hAnsi="Arial" w:cs="Arial"/>
          <w:spacing w:val="4"/>
        </w:rPr>
        <w:t>ne</w:t>
      </w:r>
      <w:r>
        <w:rPr>
          <w:rFonts w:ascii="Arial" w:eastAsia="Arial" w:hAnsi="Arial" w:cs="Arial"/>
          <w:spacing w:val="1"/>
        </w:rPr>
        <w:t>x</w:t>
      </w:r>
      <w:r>
        <w:rPr>
          <w:rFonts w:ascii="Arial" w:eastAsia="Arial" w:hAnsi="Arial" w:cs="Arial"/>
          <w:spacing w:val="4"/>
        </w:rPr>
        <w:t>pe</w:t>
      </w:r>
      <w:r>
        <w:rPr>
          <w:rFonts w:ascii="Arial" w:eastAsia="Arial" w:hAnsi="Arial" w:cs="Arial"/>
          <w:spacing w:val="1"/>
        </w:rPr>
        <w:t>c</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i</w:t>
      </w:r>
      <w:r>
        <w:rPr>
          <w:rFonts w:ascii="Arial" w:eastAsia="Arial" w:hAnsi="Arial" w:cs="Arial"/>
        </w:rPr>
        <w:t>ll</w:t>
      </w:r>
      <w:r>
        <w:rPr>
          <w:rFonts w:ascii="Arial" w:eastAsia="Arial" w:hAnsi="Arial" w:cs="Arial"/>
          <w:spacing w:val="8"/>
        </w:rPr>
        <w:t xml:space="preserve"> </w:t>
      </w:r>
      <w:r>
        <w:rPr>
          <w:rFonts w:ascii="Arial" w:eastAsia="Arial" w:hAnsi="Arial" w:cs="Arial"/>
          <w:spacing w:val="4"/>
        </w:rPr>
        <w:t>h</w:t>
      </w:r>
      <w:r>
        <w:rPr>
          <w:rFonts w:ascii="Arial" w:eastAsia="Arial" w:hAnsi="Arial" w:cs="Arial"/>
          <w:spacing w:val="1"/>
        </w:rPr>
        <w:t>e</w:t>
      </w:r>
      <w:r>
        <w:rPr>
          <w:rFonts w:ascii="Arial" w:eastAsia="Arial" w:hAnsi="Arial" w:cs="Arial"/>
          <w:spacing w:val="4"/>
        </w:rPr>
        <w:t>a</w:t>
      </w:r>
      <w:r>
        <w:rPr>
          <w:rFonts w:ascii="Arial" w:eastAsia="Arial" w:hAnsi="Arial" w:cs="Arial"/>
        </w:rPr>
        <w:t>l</w:t>
      </w:r>
      <w:r>
        <w:rPr>
          <w:rFonts w:ascii="Arial" w:eastAsia="Arial" w:hAnsi="Arial" w:cs="Arial"/>
          <w:spacing w:val="3"/>
        </w:rPr>
        <w:t>t</w:t>
      </w:r>
      <w:r>
        <w:rPr>
          <w:rFonts w:ascii="Arial" w:eastAsia="Arial" w:hAnsi="Arial" w:cs="Arial"/>
        </w:rPr>
        <w:t>h</w:t>
      </w:r>
      <w:r>
        <w:rPr>
          <w:rFonts w:ascii="Arial" w:eastAsia="Arial" w:hAnsi="Arial" w:cs="Arial"/>
          <w:spacing w:val="1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2"/>
          <w:w w:val="102"/>
        </w:rPr>
        <w:t>i</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on</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5"/>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o</w:t>
      </w:r>
      <w:r>
        <w:rPr>
          <w:rFonts w:ascii="Arial" w:eastAsia="Arial" w:hAnsi="Arial" w:cs="Arial"/>
          <w:spacing w:val="3"/>
        </w:rPr>
        <w:t>y</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w</w:t>
      </w:r>
      <w:r>
        <w:rPr>
          <w:rFonts w:ascii="Arial" w:eastAsia="Arial" w:hAnsi="Arial" w:cs="Arial"/>
          <w:w w:val="102"/>
        </w:rPr>
        <w:t>i</w:t>
      </w:r>
      <w:r>
        <w:rPr>
          <w:rFonts w:ascii="Arial" w:eastAsia="Arial" w:hAnsi="Arial" w:cs="Arial"/>
          <w:spacing w:val="3"/>
          <w:w w:val="102"/>
        </w:rPr>
        <w:t>l</w:t>
      </w:r>
      <w:r>
        <w:rPr>
          <w:rFonts w:ascii="Arial" w:eastAsia="Arial" w:hAnsi="Arial" w:cs="Arial"/>
          <w:w w:val="102"/>
        </w:rPr>
        <w:t xml:space="preserve">l </w:t>
      </w:r>
      <w:r>
        <w:rPr>
          <w:rFonts w:ascii="Arial" w:eastAsia="Arial" w:hAnsi="Arial" w:cs="Arial"/>
          <w:spacing w:val="5"/>
        </w:rPr>
        <w:t>m</w:t>
      </w:r>
      <w:r>
        <w:rPr>
          <w:rFonts w:ascii="Arial" w:eastAsia="Arial" w:hAnsi="Arial" w:cs="Arial"/>
          <w:spacing w:val="1"/>
        </w:rPr>
        <w:t>e</w:t>
      </w:r>
      <w:r>
        <w:rPr>
          <w:rFonts w:ascii="Arial" w:eastAsia="Arial" w:hAnsi="Arial" w:cs="Arial"/>
          <w:spacing w:val="4"/>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4"/>
        </w:rPr>
        <w:t>a</w:t>
      </w:r>
      <w:r>
        <w:rPr>
          <w:rFonts w:ascii="Arial" w:eastAsia="Arial" w:hAnsi="Arial" w:cs="Arial"/>
          <w:spacing w:val="1"/>
        </w:rPr>
        <w:t>s</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2"/>
        </w:rPr>
        <w:t>i</w:t>
      </w:r>
      <w:r>
        <w:rPr>
          <w:rFonts w:ascii="Arial" w:eastAsia="Arial" w:hAnsi="Arial" w:cs="Arial"/>
          <w:spacing w:val="1"/>
        </w:rPr>
        <w:t>x</w:t>
      </w:r>
      <w:r>
        <w:rPr>
          <w:rFonts w:ascii="Arial" w:eastAsia="Arial" w:hAnsi="Arial" w:cs="Arial"/>
          <w:spacing w:val="3"/>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6"/>
        </w:rPr>
        <w:t>(</w:t>
      </w:r>
      <w:r>
        <w:rPr>
          <w:rFonts w:ascii="Arial" w:eastAsia="Arial" w:hAnsi="Arial" w:cs="Arial"/>
          <w:spacing w:val="1"/>
        </w:rPr>
        <w:t>60</w:t>
      </w:r>
      <w:r>
        <w:rPr>
          <w:rFonts w:ascii="Arial" w:eastAsia="Arial" w:hAnsi="Arial" w:cs="Arial"/>
        </w:rPr>
        <w:t>)</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1"/>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w w:val="102"/>
        </w:rPr>
        <w:t>n</w:t>
      </w:r>
      <w:r>
        <w:rPr>
          <w:rFonts w:ascii="Arial" w:eastAsia="Arial" w:hAnsi="Arial" w:cs="Arial"/>
          <w:spacing w:val="1"/>
          <w:w w:val="102"/>
        </w:rPr>
        <w:t>o</w:t>
      </w:r>
      <w:r>
        <w:rPr>
          <w:rFonts w:ascii="Arial" w:eastAsia="Arial" w:hAnsi="Arial" w:cs="Arial"/>
          <w:spacing w:val="3"/>
          <w:w w:val="102"/>
        </w:rPr>
        <w:t>t</w:t>
      </w:r>
      <w:r>
        <w:rPr>
          <w:rFonts w:ascii="Arial" w:eastAsia="Arial" w:hAnsi="Arial" w:cs="Arial"/>
          <w:spacing w:val="2"/>
          <w:w w:val="102"/>
        </w:rPr>
        <w:t>i</w:t>
      </w:r>
      <w:r>
        <w:rPr>
          <w:rFonts w:ascii="Arial" w:eastAsia="Arial" w:hAnsi="Arial" w:cs="Arial"/>
          <w:spacing w:val="1"/>
          <w:w w:val="102"/>
        </w:rPr>
        <w:t>ce</w:t>
      </w:r>
      <w:r>
        <w:rPr>
          <w:rFonts w:ascii="Arial" w:eastAsia="Arial" w:hAnsi="Arial" w:cs="Arial"/>
          <w:w w:val="102"/>
        </w:rPr>
        <w:t>;</w:t>
      </w:r>
    </w:p>
    <w:p w14:paraId="3E6ADA07" w14:textId="77777777" w:rsidR="00455D6C" w:rsidRDefault="00455D6C">
      <w:pPr>
        <w:spacing w:before="5" w:line="200" w:lineRule="exact"/>
      </w:pPr>
    </w:p>
    <w:p w14:paraId="243B1E3A" w14:textId="77777777" w:rsidR="00455D6C" w:rsidRDefault="001D55A0">
      <w:pPr>
        <w:tabs>
          <w:tab w:val="left" w:pos="4100"/>
        </w:tabs>
        <w:ind w:left="4119" w:right="17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w:t>
      </w:r>
      <w:r>
        <w:rPr>
          <w:rFonts w:ascii="Arial" w:eastAsia="Arial" w:hAnsi="Arial" w:cs="Arial"/>
        </w:rPr>
        <w:t>ll</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n</w:t>
      </w:r>
      <w:r>
        <w:rPr>
          <w:rFonts w:ascii="Arial" w:eastAsia="Arial" w:hAnsi="Arial" w:cs="Arial"/>
          <w:spacing w:val="4"/>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c</w:t>
      </w:r>
      <w:r>
        <w:rPr>
          <w:rFonts w:ascii="Arial" w:eastAsia="Arial" w:hAnsi="Arial" w:cs="Arial"/>
          <w:spacing w:val="4"/>
        </w:rPr>
        <w:t>ha</w:t>
      </w:r>
      <w:r>
        <w:rPr>
          <w:rFonts w:ascii="Arial" w:eastAsia="Arial" w:hAnsi="Arial" w:cs="Arial"/>
          <w:spacing w:val="1"/>
        </w:rPr>
        <w:t>n</w:t>
      </w:r>
      <w:r>
        <w:rPr>
          <w:rFonts w:ascii="Arial" w:eastAsia="Arial" w:hAnsi="Arial" w:cs="Arial"/>
          <w:spacing w:val="4"/>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op</w:t>
      </w:r>
      <w:r>
        <w:rPr>
          <w:rFonts w:ascii="Arial" w:eastAsia="Arial" w:hAnsi="Arial" w:cs="Arial"/>
        </w:rPr>
        <w:t>le</w:t>
      </w:r>
      <w:r>
        <w:rPr>
          <w:rFonts w:ascii="Arial" w:eastAsia="Arial" w:hAnsi="Arial" w:cs="Arial"/>
          <w:spacing w:val="18"/>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3"/>
        </w:rPr>
        <w:t>v</w:t>
      </w:r>
      <w:r>
        <w:rPr>
          <w:rFonts w:ascii="Arial" w:eastAsia="Arial" w:hAnsi="Arial" w:cs="Arial"/>
        </w:rPr>
        <w:t>i</w:t>
      </w:r>
      <w:r>
        <w:rPr>
          <w:rFonts w:ascii="Arial" w:eastAsia="Arial" w:hAnsi="Arial" w:cs="Arial"/>
          <w:spacing w:val="4"/>
        </w:rPr>
        <w:t>d</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a</w:t>
      </w:r>
      <w:r>
        <w:rPr>
          <w:rFonts w:ascii="Arial" w:eastAsia="Arial" w:hAnsi="Arial" w:cs="Arial"/>
          <w:spacing w:val="4"/>
        </w:rPr>
        <w:t>de</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p</w:t>
      </w:r>
      <w:r>
        <w:rPr>
          <w:rFonts w:ascii="Arial" w:eastAsia="Arial" w:hAnsi="Arial" w:cs="Arial"/>
          <w:spacing w:val="1"/>
        </w:rPr>
        <w:t>er</w:t>
      </w:r>
      <w:r>
        <w:rPr>
          <w:rFonts w:ascii="Arial" w:eastAsia="Arial" w:hAnsi="Arial" w:cs="Arial"/>
          <w:spacing w:val="2"/>
        </w:rPr>
        <w:t>i</w:t>
      </w:r>
      <w:r>
        <w:rPr>
          <w:rFonts w:ascii="Arial" w:eastAsia="Arial" w:hAnsi="Arial" w:cs="Arial"/>
          <w:spacing w:val="4"/>
        </w:rPr>
        <w:t>o</w:t>
      </w:r>
      <w:r>
        <w:rPr>
          <w:rFonts w:ascii="Arial" w:eastAsia="Arial" w:hAnsi="Arial" w:cs="Arial"/>
          <w:spacing w:val="1"/>
        </w:rPr>
        <w:t>d</w:t>
      </w:r>
      <w:r>
        <w:rPr>
          <w:rFonts w:ascii="Arial" w:eastAsia="Arial" w:hAnsi="Arial" w:cs="Arial"/>
        </w:rPr>
        <w:t>s</w:t>
      </w:r>
      <w:r>
        <w:rPr>
          <w:rFonts w:ascii="Arial" w:eastAsia="Arial" w:hAnsi="Arial" w:cs="Arial"/>
          <w:spacing w:val="18"/>
        </w:rPr>
        <w:t xml:space="preserve"> </w:t>
      </w:r>
      <w:r>
        <w:rPr>
          <w:rFonts w:ascii="Arial" w:eastAsia="Arial" w:hAnsi="Arial" w:cs="Arial"/>
          <w:spacing w:val="4"/>
          <w:w w:val="102"/>
        </w:rPr>
        <w:t>d</w:t>
      </w:r>
      <w:r>
        <w:rPr>
          <w:rFonts w:ascii="Arial" w:eastAsia="Arial" w:hAnsi="Arial" w:cs="Arial"/>
          <w:spacing w:val="1"/>
          <w:w w:val="102"/>
        </w:rPr>
        <w:t>u</w:t>
      </w:r>
      <w:r>
        <w:rPr>
          <w:rFonts w:ascii="Arial" w:eastAsia="Arial" w:hAnsi="Arial" w:cs="Arial"/>
          <w:spacing w:val="4"/>
          <w:w w:val="102"/>
        </w:rPr>
        <w:t>r</w:t>
      </w:r>
      <w:r>
        <w:rPr>
          <w:rFonts w:ascii="Arial" w:eastAsia="Arial" w:hAnsi="Arial" w:cs="Arial"/>
          <w:spacing w:val="2"/>
          <w:w w:val="102"/>
        </w:rPr>
        <w:t>i</w:t>
      </w:r>
      <w:r>
        <w:rPr>
          <w:rFonts w:ascii="Arial" w:eastAsia="Arial" w:hAnsi="Arial" w:cs="Arial"/>
          <w:spacing w:val="1"/>
          <w:w w:val="102"/>
        </w:rPr>
        <w:t>n</w:t>
      </w:r>
      <w:r>
        <w:rPr>
          <w:rFonts w:ascii="Arial" w:eastAsia="Arial" w:hAnsi="Arial" w:cs="Arial"/>
          <w:w w:val="102"/>
        </w:rPr>
        <w:t xml:space="preserve">g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3"/>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3"/>
        </w:rPr>
        <w:t>c</w:t>
      </w:r>
      <w:r>
        <w:rPr>
          <w:rFonts w:ascii="Arial" w:eastAsia="Arial" w:hAnsi="Arial" w:cs="Arial"/>
          <w:spacing w:val="1"/>
        </w:rPr>
        <w:t>o</w:t>
      </w:r>
      <w:r>
        <w:rPr>
          <w:rFonts w:ascii="Arial" w:eastAsia="Arial" w:hAnsi="Arial" w:cs="Arial"/>
          <w:spacing w:val="5"/>
        </w:rPr>
        <w:t>m</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o</w:t>
      </w:r>
      <w:r>
        <w:rPr>
          <w:rFonts w:ascii="Arial" w:eastAsia="Arial" w:hAnsi="Arial" w:cs="Arial"/>
          <w:spacing w:val="1"/>
        </w:rPr>
        <w:t>u</w:t>
      </w:r>
      <w:r>
        <w:rPr>
          <w:rFonts w:ascii="Arial" w:eastAsia="Arial" w:hAnsi="Arial" w:cs="Arial"/>
          <w:spacing w:val="3"/>
        </w:rPr>
        <w:t>t</w:t>
      </w:r>
      <w:r>
        <w:rPr>
          <w:rFonts w:ascii="Arial" w:eastAsia="Arial" w:hAnsi="Arial" w:cs="Arial"/>
          <w:spacing w:val="4"/>
        </w:rPr>
        <w:t>go</w:t>
      </w:r>
      <w:r>
        <w:rPr>
          <w:rFonts w:ascii="Arial" w:eastAsia="Arial" w:hAnsi="Arial" w:cs="Arial"/>
        </w:rPr>
        <w:t>i</w:t>
      </w:r>
      <w:r>
        <w:rPr>
          <w:rFonts w:ascii="Arial" w:eastAsia="Arial" w:hAnsi="Arial" w:cs="Arial"/>
          <w:spacing w:val="4"/>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pe</w:t>
      </w:r>
      <w:r>
        <w:rPr>
          <w:rFonts w:ascii="Arial" w:eastAsia="Arial" w:hAnsi="Arial" w:cs="Arial"/>
          <w:spacing w:val="1"/>
        </w:rPr>
        <w:t>o</w:t>
      </w:r>
      <w:r>
        <w:rPr>
          <w:rFonts w:ascii="Arial" w:eastAsia="Arial" w:hAnsi="Arial" w:cs="Arial"/>
          <w:spacing w:val="4"/>
        </w:rPr>
        <w:t>p</w:t>
      </w:r>
      <w:r>
        <w:rPr>
          <w:rFonts w:ascii="Arial" w:eastAsia="Arial" w:hAnsi="Arial" w:cs="Arial"/>
        </w:rPr>
        <w:t>le</w:t>
      </w:r>
      <w:r>
        <w:rPr>
          <w:rFonts w:ascii="Arial" w:eastAsia="Arial" w:hAnsi="Arial" w:cs="Arial"/>
          <w:spacing w:val="20"/>
        </w:rPr>
        <w:t xml:space="preserve"> </w:t>
      </w:r>
      <w:r>
        <w:rPr>
          <w:rFonts w:ascii="Arial" w:eastAsia="Arial" w:hAnsi="Arial" w:cs="Arial"/>
          <w:spacing w:val="1"/>
        </w:rPr>
        <w:t>w</w:t>
      </w:r>
      <w:r>
        <w:rPr>
          <w:rFonts w:ascii="Arial" w:eastAsia="Arial" w:hAnsi="Arial" w:cs="Arial"/>
          <w:spacing w:val="4"/>
        </w:rPr>
        <w:t>o</w:t>
      </w:r>
      <w:r>
        <w:rPr>
          <w:rFonts w:ascii="Arial" w:eastAsia="Arial" w:hAnsi="Arial" w:cs="Arial"/>
          <w:spacing w:val="1"/>
        </w:rPr>
        <w:t>r</w:t>
      </w:r>
      <w:r>
        <w:rPr>
          <w:rFonts w:ascii="Arial" w:eastAsia="Arial" w:hAnsi="Arial" w:cs="Arial"/>
        </w:rPr>
        <w:t>k</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1"/>
        </w:rPr>
        <w:t>o</w:t>
      </w:r>
      <w:r>
        <w:rPr>
          <w:rFonts w:ascii="Arial" w:eastAsia="Arial" w:hAnsi="Arial" w:cs="Arial"/>
          <w:spacing w:val="4"/>
        </w:rPr>
        <w:t>g</w:t>
      </w:r>
      <w:r>
        <w:rPr>
          <w:rFonts w:ascii="Arial" w:eastAsia="Arial" w:hAnsi="Arial" w:cs="Arial"/>
          <w:spacing w:val="1"/>
        </w:rPr>
        <w:t>e</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o</w:t>
      </w:r>
    </w:p>
    <w:p w14:paraId="0B036F31" w14:textId="77777777" w:rsidR="00455D6C" w:rsidRDefault="001D55A0">
      <w:pPr>
        <w:spacing w:before="1"/>
        <w:ind w:left="4119" w:right="76"/>
        <w:rPr>
          <w:rFonts w:ascii="Arial" w:eastAsia="Arial" w:hAnsi="Arial" w:cs="Arial"/>
        </w:rPr>
      </w:pPr>
      <w:r>
        <w:rPr>
          <w:rFonts w:ascii="Arial" w:eastAsia="Arial" w:hAnsi="Arial" w:cs="Arial"/>
          <w:spacing w:val="1"/>
        </w:rPr>
        <w:t>tr</w:t>
      </w:r>
      <w:r>
        <w:rPr>
          <w:rFonts w:ascii="Arial" w:eastAsia="Arial" w:hAnsi="Arial" w:cs="Arial"/>
          <w:spacing w:val="4"/>
        </w:rPr>
        <w:t>an</w:t>
      </w:r>
      <w:r>
        <w:rPr>
          <w:rFonts w:ascii="Arial" w:eastAsia="Arial" w:hAnsi="Arial" w:cs="Arial"/>
          <w:spacing w:val="1"/>
        </w:rPr>
        <w:t>sf</w:t>
      </w:r>
      <w:r>
        <w:rPr>
          <w:rFonts w:ascii="Arial" w:eastAsia="Arial" w:hAnsi="Arial" w:cs="Arial"/>
          <w:spacing w:val="4"/>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s</w:t>
      </w:r>
      <w:r>
        <w:rPr>
          <w:rFonts w:ascii="Arial" w:eastAsia="Arial" w:hAnsi="Arial" w:cs="Arial"/>
          <w:spacing w:val="4"/>
        </w:rPr>
        <w:t>p</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rPr>
        <w:t>i</w:t>
      </w:r>
      <w:r>
        <w:rPr>
          <w:rFonts w:ascii="Arial" w:eastAsia="Arial" w:hAnsi="Arial" w:cs="Arial"/>
          <w:spacing w:val="4"/>
        </w:rPr>
        <w:t>b</w:t>
      </w:r>
      <w:r>
        <w:rPr>
          <w:rFonts w:ascii="Arial" w:eastAsia="Arial" w:hAnsi="Arial" w:cs="Arial"/>
        </w:rPr>
        <w:t>i</w:t>
      </w:r>
      <w:r>
        <w:rPr>
          <w:rFonts w:ascii="Arial" w:eastAsia="Arial" w:hAnsi="Arial" w:cs="Arial"/>
          <w:spacing w:val="3"/>
        </w:rPr>
        <w:t>l</w:t>
      </w:r>
      <w:r>
        <w:rPr>
          <w:rFonts w:ascii="Arial" w:eastAsia="Arial" w:hAnsi="Arial" w:cs="Arial"/>
        </w:rPr>
        <w:t>i</w:t>
      </w:r>
      <w:r>
        <w:rPr>
          <w:rFonts w:ascii="Arial" w:eastAsia="Arial" w:hAnsi="Arial" w:cs="Arial"/>
          <w:spacing w:val="1"/>
        </w:rPr>
        <w:t>t</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spacing w:val="3"/>
        </w:rPr>
        <w:t>c</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c</w:t>
      </w:r>
      <w:r>
        <w:rPr>
          <w:rFonts w:ascii="Arial" w:eastAsia="Arial" w:hAnsi="Arial" w:cs="Arial"/>
          <w:spacing w:val="4"/>
        </w:rPr>
        <w:t>han</w:t>
      </w:r>
      <w:r>
        <w:rPr>
          <w:rFonts w:ascii="Arial" w:eastAsia="Arial" w:hAnsi="Arial" w:cs="Arial"/>
          <w:spacing w:val="1"/>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w w:val="102"/>
        </w:rPr>
        <w:t>do</w:t>
      </w:r>
      <w:r>
        <w:rPr>
          <w:rFonts w:ascii="Arial" w:eastAsia="Arial" w:hAnsi="Arial" w:cs="Arial"/>
          <w:spacing w:val="1"/>
          <w:w w:val="102"/>
        </w:rPr>
        <w:t>e</w:t>
      </w:r>
      <w:r>
        <w:rPr>
          <w:rFonts w:ascii="Arial" w:eastAsia="Arial" w:hAnsi="Arial" w:cs="Arial"/>
          <w:w w:val="102"/>
        </w:rPr>
        <w:t xml:space="preserve">s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spacing w:val="4"/>
        </w:rPr>
        <w:t>a</w:t>
      </w:r>
      <w:r>
        <w:rPr>
          <w:rFonts w:ascii="Arial" w:eastAsia="Arial" w:hAnsi="Arial" w:cs="Arial"/>
          <w:spacing w:val="3"/>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4"/>
        </w:rPr>
        <w:t>ad</w:t>
      </w:r>
      <w:r>
        <w:rPr>
          <w:rFonts w:ascii="Arial" w:eastAsia="Arial" w:hAnsi="Arial" w:cs="Arial"/>
          <w:spacing w:val="1"/>
        </w:rPr>
        <w:t>ve</w:t>
      </w:r>
      <w:r>
        <w:rPr>
          <w:rFonts w:ascii="Arial" w:eastAsia="Arial" w:hAnsi="Arial" w:cs="Arial"/>
          <w:spacing w:val="4"/>
        </w:rPr>
        <w:t>r</w:t>
      </w:r>
      <w:r>
        <w:rPr>
          <w:rFonts w:ascii="Arial" w:eastAsia="Arial" w:hAnsi="Arial" w:cs="Arial"/>
          <w:spacing w:val="3"/>
        </w:rPr>
        <w:t>s</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im</w:t>
      </w:r>
      <w:r>
        <w:rPr>
          <w:rFonts w:ascii="Arial" w:eastAsia="Arial" w:hAnsi="Arial" w:cs="Arial"/>
          <w:spacing w:val="4"/>
        </w:rPr>
        <w:t>pa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pe</w:t>
      </w:r>
      <w:r>
        <w:rPr>
          <w:rFonts w:ascii="Arial" w:eastAsia="Arial" w:hAnsi="Arial" w:cs="Arial"/>
          <w:spacing w:val="4"/>
        </w:rPr>
        <w:t>r</w:t>
      </w:r>
      <w:r>
        <w:rPr>
          <w:rFonts w:ascii="Arial" w:eastAsia="Arial" w:hAnsi="Arial" w:cs="Arial"/>
          <w:spacing w:val="1"/>
        </w:rPr>
        <w:t>fo</w:t>
      </w:r>
      <w:r>
        <w:rPr>
          <w:rFonts w:ascii="Arial" w:eastAsia="Arial" w:hAnsi="Arial" w:cs="Arial"/>
          <w:spacing w:val="4"/>
        </w:rPr>
        <w:t>r</w:t>
      </w:r>
      <w:r>
        <w:rPr>
          <w:rFonts w:ascii="Arial" w:eastAsia="Arial" w:hAnsi="Arial" w:cs="Arial"/>
          <w:spacing w:val="5"/>
        </w:rPr>
        <w:t>m</w:t>
      </w:r>
      <w:r>
        <w:rPr>
          <w:rFonts w:ascii="Arial" w:eastAsia="Arial" w:hAnsi="Arial" w:cs="Arial"/>
          <w:spacing w:val="4"/>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spacing w:val="4"/>
        </w:rPr>
        <w:t>e</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1DCD4F4B" w14:textId="77777777" w:rsidR="00455D6C" w:rsidRDefault="00455D6C">
      <w:pPr>
        <w:spacing w:before="9" w:line="180" w:lineRule="exact"/>
        <w:rPr>
          <w:sz w:val="19"/>
          <w:szCs w:val="19"/>
        </w:rPr>
      </w:pPr>
    </w:p>
    <w:p w14:paraId="6867B554" w14:textId="77777777" w:rsidR="00455D6C" w:rsidRDefault="001D55A0">
      <w:pPr>
        <w:ind w:left="375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c</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5"/>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3"/>
          <w:w w:val="102"/>
        </w:rPr>
        <w:t>s</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w w:val="102"/>
        </w:rPr>
        <w:t>:</w:t>
      </w:r>
    </w:p>
    <w:p w14:paraId="6DA4437C" w14:textId="77777777" w:rsidR="00455D6C" w:rsidRDefault="00455D6C">
      <w:pPr>
        <w:spacing w:before="2" w:line="220" w:lineRule="exact"/>
        <w:rPr>
          <w:sz w:val="22"/>
          <w:szCs w:val="22"/>
        </w:rPr>
      </w:pPr>
    </w:p>
    <w:p w14:paraId="51BDE26F" w14:textId="77777777" w:rsidR="00455D6C" w:rsidRDefault="001D55A0">
      <w:pPr>
        <w:tabs>
          <w:tab w:val="left" w:pos="4800"/>
        </w:tabs>
        <w:spacing w:line="220" w:lineRule="exact"/>
        <w:ind w:left="4812" w:right="908"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h</w:t>
      </w:r>
      <w:r>
        <w:rPr>
          <w:rFonts w:ascii="Arial" w:eastAsia="Arial" w:hAnsi="Arial" w:cs="Arial"/>
          <w:spacing w:val="4"/>
        </w:rPr>
        <w:t>a</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2"/>
        </w:rPr>
        <w:t>l</w:t>
      </w:r>
      <w:r>
        <w:rPr>
          <w:rFonts w:ascii="Arial" w:eastAsia="Arial" w:hAnsi="Arial" w:cs="Arial"/>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e</w:t>
      </w:r>
      <w:r>
        <w:rPr>
          <w:rFonts w:ascii="Arial" w:eastAsia="Arial" w:hAnsi="Arial" w:cs="Arial"/>
          <w:spacing w:val="1"/>
          <w:w w:val="102"/>
        </w:rPr>
        <w:t>x</w:t>
      </w:r>
      <w:r>
        <w:rPr>
          <w:rFonts w:ascii="Arial" w:eastAsia="Arial" w:hAnsi="Arial" w:cs="Arial"/>
          <w:spacing w:val="4"/>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w w:val="102"/>
        </w:rPr>
        <w:t>i</w:t>
      </w:r>
      <w:r>
        <w:rPr>
          <w:rFonts w:ascii="Arial" w:eastAsia="Arial" w:hAnsi="Arial" w:cs="Arial"/>
          <w:spacing w:val="4"/>
          <w:w w:val="102"/>
        </w:rPr>
        <w:t>en</w:t>
      </w:r>
      <w:r>
        <w:rPr>
          <w:rFonts w:ascii="Arial" w:eastAsia="Arial" w:hAnsi="Arial" w:cs="Arial"/>
          <w:spacing w:val="1"/>
          <w:w w:val="102"/>
        </w:rPr>
        <w:t>c</w:t>
      </w:r>
      <w:r>
        <w:rPr>
          <w:rFonts w:ascii="Arial" w:eastAsia="Arial" w:hAnsi="Arial" w:cs="Arial"/>
          <w:w w:val="102"/>
        </w:rPr>
        <w:t xml:space="preserve">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an</w:t>
      </w:r>
      <w:r>
        <w:rPr>
          <w:rFonts w:ascii="Arial" w:eastAsia="Arial" w:hAnsi="Arial" w:cs="Arial"/>
        </w:rPr>
        <w:t>t</w:t>
      </w:r>
      <w:r>
        <w:rPr>
          <w:rFonts w:ascii="Arial" w:eastAsia="Arial" w:hAnsi="Arial" w:cs="Arial"/>
          <w:spacing w:val="22"/>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6"/>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7CA495DC" w14:textId="77777777" w:rsidR="00455D6C" w:rsidRDefault="00455D6C">
      <w:pPr>
        <w:spacing w:before="18" w:line="200" w:lineRule="exact"/>
      </w:pPr>
    </w:p>
    <w:p w14:paraId="51161B72" w14:textId="77777777" w:rsidR="00455D6C" w:rsidRDefault="001D55A0">
      <w:pPr>
        <w:tabs>
          <w:tab w:val="left" w:pos="4800"/>
        </w:tabs>
        <w:spacing w:line="220" w:lineRule="exact"/>
        <w:ind w:left="4812" w:right="152"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is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u</w:t>
      </w:r>
      <w:r>
        <w:rPr>
          <w:rFonts w:ascii="Arial" w:eastAsia="Arial" w:hAnsi="Arial" w:cs="Arial"/>
        </w:rPr>
        <w:t>l</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spacing w:val="1"/>
        </w:rPr>
        <w:t>e</w:t>
      </w:r>
      <w:r>
        <w:rPr>
          <w:rFonts w:ascii="Arial" w:eastAsia="Arial" w:hAnsi="Arial" w:cs="Arial"/>
          <w:spacing w:val="3"/>
        </w:rPr>
        <w:t>t</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ar</w:t>
      </w:r>
      <w:r>
        <w:rPr>
          <w:rFonts w:ascii="Arial" w:eastAsia="Arial" w:hAnsi="Arial" w:cs="Arial"/>
          <w:spacing w:val="4"/>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4"/>
        </w:rPr>
        <w:t>u</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spacing w:val="3"/>
        </w:rPr>
        <w:t>s</w:t>
      </w:r>
      <w:r>
        <w:rPr>
          <w:rFonts w:ascii="Arial" w:eastAsia="Arial" w:hAnsi="Arial" w:cs="Arial"/>
          <w:spacing w:val="1"/>
        </w:rPr>
        <w:t>s</w:t>
      </w:r>
      <w:r>
        <w:rPr>
          <w:rFonts w:ascii="Arial" w:eastAsia="Arial" w:hAnsi="Arial" w:cs="Arial"/>
          <w:spacing w:val="2"/>
        </w:rPr>
        <w:t>i</w:t>
      </w:r>
      <w:r>
        <w:rPr>
          <w:rFonts w:ascii="Arial" w:eastAsia="Arial" w:hAnsi="Arial" w:cs="Arial"/>
          <w:spacing w:val="1"/>
        </w:rPr>
        <w:t>g</w:t>
      </w:r>
      <w:r>
        <w:rPr>
          <w:rFonts w:ascii="Arial" w:eastAsia="Arial" w:hAnsi="Arial" w:cs="Arial"/>
          <w:spacing w:val="4"/>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4"/>
        </w:rPr>
        <w:t>ho</w:t>
      </w:r>
      <w:r>
        <w:rPr>
          <w:rFonts w:ascii="Arial" w:eastAsia="Arial" w:hAnsi="Arial" w:cs="Arial"/>
        </w:rPr>
        <w:t>m</w:t>
      </w:r>
      <w:r>
        <w:rPr>
          <w:rFonts w:ascii="Arial" w:eastAsia="Arial" w:hAnsi="Arial" w:cs="Arial"/>
          <w:spacing w:val="18"/>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ha</w:t>
      </w:r>
      <w:r>
        <w:rPr>
          <w:rFonts w:ascii="Arial" w:eastAsia="Arial" w:hAnsi="Arial" w:cs="Arial"/>
        </w:rPr>
        <w:t>s</w:t>
      </w:r>
      <w:r>
        <w:rPr>
          <w:rFonts w:ascii="Arial" w:eastAsia="Arial" w:hAnsi="Arial" w:cs="Arial"/>
          <w:spacing w:val="-2"/>
        </w:rPr>
        <w:t xml:space="preserve"> </w:t>
      </w:r>
      <w:r>
        <w:rPr>
          <w:rFonts w:ascii="Arial" w:eastAsia="Arial" w:hAnsi="Arial" w:cs="Arial"/>
          <w:spacing w:val="4"/>
          <w:w w:val="102"/>
        </w:rPr>
        <w:t>r</w:t>
      </w:r>
      <w:r>
        <w:rPr>
          <w:rFonts w:ascii="Arial" w:eastAsia="Arial" w:hAnsi="Arial" w:cs="Arial"/>
          <w:spacing w:val="1"/>
          <w:w w:val="102"/>
        </w:rPr>
        <w:t>e</w:t>
      </w:r>
      <w:r>
        <w:rPr>
          <w:rFonts w:ascii="Arial" w:eastAsia="Arial" w:hAnsi="Arial" w:cs="Arial"/>
          <w:spacing w:val="4"/>
          <w:w w:val="102"/>
        </w:rPr>
        <w:t>p</w:t>
      </w:r>
      <w:r>
        <w:rPr>
          <w:rFonts w:ascii="Arial" w:eastAsia="Arial" w:hAnsi="Arial" w:cs="Arial"/>
          <w:spacing w:val="2"/>
          <w:w w:val="102"/>
        </w:rPr>
        <w:t>l</w:t>
      </w:r>
      <w:r>
        <w:rPr>
          <w:rFonts w:ascii="Arial" w:eastAsia="Arial" w:hAnsi="Arial" w:cs="Arial"/>
          <w:spacing w:val="1"/>
          <w:w w:val="102"/>
        </w:rPr>
        <w:t>a</w:t>
      </w:r>
      <w:r>
        <w:rPr>
          <w:rFonts w:ascii="Arial" w:eastAsia="Arial" w:hAnsi="Arial" w:cs="Arial"/>
          <w:spacing w:val="3"/>
          <w:w w:val="102"/>
        </w:rPr>
        <w:t>c</w:t>
      </w:r>
      <w:r>
        <w:rPr>
          <w:rFonts w:ascii="Arial" w:eastAsia="Arial" w:hAnsi="Arial" w:cs="Arial"/>
          <w:spacing w:val="4"/>
          <w:w w:val="102"/>
        </w:rPr>
        <w:t>e</w:t>
      </w:r>
      <w:r>
        <w:rPr>
          <w:rFonts w:ascii="Arial" w:eastAsia="Arial" w:hAnsi="Arial" w:cs="Arial"/>
          <w:spacing w:val="1"/>
          <w:w w:val="102"/>
        </w:rPr>
        <w:t>d</w:t>
      </w:r>
      <w:r>
        <w:rPr>
          <w:rFonts w:ascii="Arial" w:eastAsia="Arial" w:hAnsi="Arial" w:cs="Arial"/>
          <w:w w:val="102"/>
        </w:rPr>
        <w:t>.</w:t>
      </w:r>
    </w:p>
    <w:p w14:paraId="5827CE70" w14:textId="77777777" w:rsidR="00455D6C" w:rsidRDefault="00455D6C">
      <w:pPr>
        <w:spacing w:before="2" w:line="180" w:lineRule="exact"/>
        <w:rPr>
          <w:sz w:val="19"/>
          <w:szCs w:val="19"/>
        </w:rPr>
      </w:pPr>
    </w:p>
    <w:p w14:paraId="0A27795B" w14:textId="77777777" w:rsidR="00455D6C" w:rsidRDefault="00455D6C">
      <w:pPr>
        <w:spacing w:line="200" w:lineRule="exact"/>
      </w:pPr>
    </w:p>
    <w:p w14:paraId="2767434B" w14:textId="77777777" w:rsidR="00455D6C" w:rsidRDefault="00455D6C">
      <w:pPr>
        <w:spacing w:line="200" w:lineRule="exact"/>
      </w:pPr>
    </w:p>
    <w:p w14:paraId="3F8D66AB" w14:textId="77777777" w:rsidR="00455D6C" w:rsidRDefault="001D55A0">
      <w:pPr>
        <w:spacing w:before="34"/>
        <w:ind w:left="114"/>
        <w:rPr>
          <w:rFonts w:ascii="Arial" w:eastAsia="Arial" w:hAnsi="Arial" w:cs="Arial"/>
        </w:rPr>
        <w:sectPr w:rsidR="00455D6C">
          <w:pgSz w:w="11920" w:h="16840"/>
          <w:pgMar w:top="1440" w:right="1000" w:bottom="280" w:left="1160" w:header="0" w:footer="581" w:gutter="0"/>
          <w:cols w:space="720"/>
        </w:sect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Z13                          </w:t>
      </w:r>
      <w:r>
        <w:rPr>
          <w:rFonts w:ascii="Arial" w:eastAsia="Arial" w:hAnsi="Arial" w:cs="Arial"/>
          <w:b/>
          <w:spacing w:val="3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2EA8807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4</w:t>
      </w:r>
    </w:p>
    <w:p w14:paraId="115546FA" w14:textId="77777777" w:rsidR="00455D6C" w:rsidRDefault="001D55A0">
      <w:pPr>
        <w:tabs>
          <w:tab w:val="left" w:pos="1220"/>
        </w:tabs>
        <w:spacing w:before="85" w:line="220" w:lineRule="exact"/>
        <w:ind w:left="1238" w:right="635" w:hanging="1238"/>
        <w:rPr>
          <w:rFonts w:ascii="Arial" w:eastAsia="Arial" w:hAnsi="Arial" w:cs="Arial"/>
        </w:rPr>
      </w:pPr>
      <w:r>
        <w:br w:type="column"/>
      </w:r>
      <w:r>
        <w:rPr>
          <w:rFonts w:ascii="Arial" w:eastAsia="Arial" w:hAnsi="Arial" w:cs="Arial"/>
        </w:rPr>
        <w:t>24.7</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spacing w:val="5"/>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u</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0F908DF6" w14:textId="77777777" w:rsidR="00455D6C" w:rsidRDefault="00455D6C">
      <w:pPr>
        <w:spacing w:before="1" w:line="200" w:lineRule="exact"/>
      </w:pPr>
    </w:p>
    <w:p w14:paraId="37A2BF2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798B27A2" w14:textId="77777777" w:rsidR="00455D6C" w:rsidRDefault="00455D6C">
      <w:pPr>
        <w:spacing w:before="18" w:line="280" w:lineRule="exact"/>
        <w:rPr>
          <w:sz w:val="28"/>
          <w:szCs w:val="28"/>
        </w:rPr>
      </w:pPr>
    </w:p>
    <w:p w14:paraId="6A7C59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3F731FF9" w14:textId="77777777" w:rsidR="00455D6C" w:rsidRDefault="001D55A0">
      <w:pPr>
        <w:spacing w:before="5" w:line="220" w:lineRule="exact"/>
        <w:ind w:left="1959"/>
        <w:rPr>
          <w:rFonts w:ascii="Arial" w:eastAsia="Arial" w:hAnsi="Arial" w:cs="Arial"/>
        </w:rPr>
        <w:sectPr w:rsidR="00455D6C">
          <w:pgSz w:w="11920" w:h="16840"/>
          <w:pgMar w:top="1440" w:right="940" w:bottom="280" w:left="1160" w:header="0" w:footer="581" w:gutter="0"/>
          <w:cols w:num="2" w:space="720" w:equalWidth="0">
            <w:col w:w="935" w:space="516"/>
            <w:col w:w="8369"/>
          </w:cols>
        </w:sectPr>
      </w:pPr>
      <w:r>
        <w:rPr>
          <w:rFonts w:ascii="Arial" w:eastAsia="Arial" w:hAnsi="Arial" w:cs="Arial"/>
          <w:spacing w:val="6"/>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spacing w:val="1"/>
          <w:position w:val="-1"/>
        </w:rPr>
        <w:t>rs</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
          <w:position w:val="-1"/>
        </w:rPr>
        <w:t>s</w:t>
      </w:r>
      <w:r>
        <w:rPr>
          <w:rFonts w:ascii="Arial" w:eastAsia="Arial" w:hAnsi="Arial" w:cs="Arial"/>
          <w:spacing w:val="1"/>
          <w:position w:val="-1"/>
        </w:rPr>
        <w:t>)</w:t>
      </w:r>
      <w:r>
        <w:rPr>
          <w:rFonts w:ascii="Arial" w:eastAsia="Arial" w:hAnsi="Arial" w:cs="Arial"/>
          <w:position w:val="-1"/>
        </w:rPr>
        <w:t>.</w:t>
      </w:r>
    </w:p>
    <w:p w14:paraId="3E9E7204"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5F88E62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8</w:t>
      </w:r>
    </w:p>
    <w:p w14:paraId="21F188A9" w14:textId="77777777" w:rsidR="00455D6C" w:rsidRDefault="001D55A0">
      <w:pPr>
        <w:spacing w:before="41"/>
        <w:rPr>
          <w:rFonts w:ascii="Arial" w:eastAsia="Arial" w:hAnsi="Arial" w:cs="Arial"/>
        </w:rPr>
      </w:pPr>
      <w:r>
        <w:br w:type="column"/>
      </w:r>
      <w:r>
        <w:rPr>
          <w:rFonts w:ascii="Arial" w:eastAsia="Arial" w:hAnsi="Arial" w:cs="Arial"/>
        </w:rPr>
        <w:t xml:space="preserve">24.8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w:t>
      </w:r>
      <w:r>
        <w:rPr>
          <w:rFonts w:ascii="Arial" w:eastAsia="Arial" w:hAnsi="Arial" w:cs="Arial"/>
          <w:spacing w:val="1"/>
        </w:rPr>
        <w:t>e</w:t>
      </w:r>
      <w:r>
        <w:rPr>
          <w:rFonts w:ascii="Arial" w:eastAsia="Arial" w:hAnsi="Arial" w:cs="Arial"/>
        </w:rPr>
        <w:t>:</w:t>
      </w:r>
    </w:p>
    <w:p w14:paraId="4A147ADC" w14:textId="77777777" w:rsidR="00455D6C" w:rsidRDefault="00455D6C">
      <w:pPr>
        <w:spacing w:before="9" w:line="180" w:lineRule="exact"/>
        <w:rPr>
          <w:sz w:val="19"/>
          <w:szCs w:val="19"/>
        </w:rPr>
      </w:pPr>
    </w:p>
    <w:p w14:paraId="0EBA1DFF"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51D6B79" w14:textId="77777777" w:rsidR="00455D6C" w:rsidRDefault="00455D6C">
      <w:pPr>
        <w:spacing w:before="9" w:line="180" w:lineRule="exact"/>
        <w:rPr>
          <w:sz w:val="19"/>
          <w:szCs w:val="19"/>
        </w:rPr>
      </w:pPr>
    </w:p>
    <w:p w14:paraId="24B0BE66" w14:textId="77777777" w:rsidR="00455D6C" w:rsidRDefault="001D55A0">
      <w:pPr>
        <w:ind w:left="2715" w:right="87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A of</w:t>
      </w:r>
      <w:r>
        <w:rPr>
          <w:rFonts w:ascii="Arial" w:eastAsia="Arial" w:hAnsi="Arial" w:cs="Arial"/>
          <w:spacing w:val="55"/>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2B8526CC" w14:textId="77777777" w:rsidR="00455D6C" w:rsidRDefault="00455D6C">
      <w:pPr>
        <w:spacing w:line="200" w:lineRule="exact"/>
      </w:pPr>
    </w:p>
    <w:p w14:paraId="2E2E2E7C" w14:textId="77777777" w:rsidR="00455D6C" w:rsidRDefault="001D55A0">
      <w:pPr>
        <w:ind w:left="2715" w:right="284"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4"/>
        </w:rPr>
        <w:t>y</w:t>
      </w:r>
      <w:r>
        <w:rPr>
          <w:rFonts w:ascii="Arial" w:eastAsia="Arial" w:hAnsi="Arial" w:cs="Arial"/>
        </w:rPr>
        <w:t>;</w:t>
      </w:r>
    </w:p>
    <w:p w14:paraId="3CBA24BD" w14:textId="77777777" w:rsidR="00455D6C" w:rsidRDefault="00455D6C">
      <w:pPr>
        <w:spacing w:before="3" w:line="200" w:lineRule="exact"/>
      </w:pPr>
    </w:p>
    <w:p w14:paraId="4C202A65" w14:textId="77777777" w:rsidR="00455D6C" w:rsidRDefault="001D55A0">
      <w:pPr>
        <w:ind w:left="2715" w:right="78"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9074654" w14:textId="77777777" w:rsidR="00455D6C" w:rsidRDefault="00455D6C">
      <w:pPr>
        <w:spacing w:before="2" w:line="200" w:lineRule="exact"/>
      </w:pPr>
    </w:p>
    <w:p w14:paraId="7721ABA0" w14:textId="77777777" w:rsidR="00455D6C" w:rsidRDefault="001D55A0">
      <w:pPr>
        <w:ind w:left="2355"/>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61C21248" w14:textId="77777777" w:rsidR="00455D6C" w:rsidRDefault="00455D6C">
      <w:pPr>
        <w:spacing w:before="10" w:line="180" w:lineRule="exact"/>
        <w:rPr>
          <w:sz w:val="19"/>
          <w:szCs w:val="19"/>
        </w:rPr>
      </w:pPr>
    </w:p>
    <w:p w14:paraId="6D44496B"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ereof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7"/>
        </w:rPr>
        <w:t xml:space="preserve"> </w:t>
      </w:r>
      <w:r>
        <w:rPr>
          <w:rFonts w:ascii="Arial" w:eastAsia="Arial" w:hAnsi="Arial" w:cs="Arial"/>
        </w:rPr>
        <w:t>A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B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FC171F9" w14:textId="77777777" w:rsidR="00455D6C" w:rsidRDefault="00455D6C">
      <w:pPr>
        <w:spacing w:before="2" w:line="200" w:lineRule="exact"/>
      </w:pPr>
    </w:p>
    <w:p w14:paraId="6B3E5112" w14:textId="77777777" w:rsidR="00455D6C" w:rsidRDefault="001D55A0">
      <w:pPr>
        <w:ind w:left="163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p>
    <w:p w14:paraId="50B903DE" w14:textId="77777777" w:rsidR="00455D6C" w:rsidRDefault="001D55A0">
      <w:pPr>
        <w:spacing w:line="220" w:lineRule="exact"/>
        <w:ind w:left="1995"/>
        <w:rPr>
          <w:rFonts w:ascii="Arial" w:eastAsia="Arial" w:hAnsi="Arial" w:cs="Arial"/>
        </w:rPr>
        <w:sectPr w:rsidR="00455D6C">
          <w:type w:val="continuous"/>
          <w:pgSz w:w="11920" w:h="16840"/>
          <w:pgMar w:top="440" w:right="940" w:bottom="280" w:left="1160" w:header="720" w:footer="720" w:gutter="0"/>
          <w:cols w:num="2" w:space="720" w:equalWidth="0">
            <w:col w:w="935" w:space="502"/>
            <w:col w:w="8383"/>
          </w:cols>
        </w:sect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7"/>
          <w:position w:val="-1"/>
        </w:rPr>
        <w:t xml:space="preserve"> </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of 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K</w:t>
      </w:r>
      <w:r>
        <w:rPr>
          <w:rFonts w:ascii="Arial" w:eastAsia="Arial" w:hAnsi="Arial" w:cs="Arial"/>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64D63DE1" w14:textId="77777777" w:rsidR="00455D6C" w:rsidRDefault="00455D6C">
      <w:pPr>
        <w:spacing w:line="200" w:lineRule="exact"/>
      </w:pPr>
    </w:p>
    <w:p w14:paraId="0A10BF9A" w14:textId="77777777" w:rsidR="00455D6C" w:rsidRDefault="00455D6C">
      <w:pPr>
        <w:spacing w:line="200" w:lineRule="exact"/>
      </w:pPr>
    </w:p>
    <w:p w14:paraId="3F9328C6" w14:textId="77777777" w:rsidR="00455D6C" w:rsidRDefault="00455D6C">
      <w:pPr>
        <w:spacing w:line="200" w:lineRule="exact"/>
      </w:pPr>
    </w:p>
    <w:p w14:paraId="0B9005C1"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Z14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king</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Ot</w:t>
      </w:r>
      <w:r>
        <w:rPr>
          <w:rFonts w:ascii="Arial" w:eastAsia="Arial" w:hAnsi="Arial" w:cs="Arial"/>
          <w:b/>
        </w:rPr>
        <w:t>he</w:t>
      </w:r>
      <w:r>
        <w:rPr>
          <w:rFonts w:ascii="Arial" w:eastAsia="Arial" w:hAnsi="Arial" w:cs="Arial"/>
          <w:b/>
          <w:spacing w:val="-1"/>
        </w:rPr>
        <w:t>r</w:t>
      </w:r>
      <w:r>
        <w:rPr>
          <w:rFonts w:ascii="Arial" w:eastAsia="Arial" w:hAnsi="Arial" w:cs="Arial"/>
          <w:b/>
        </w:rPr>
        <w:t>s</w:t>
      </w:r>
    </w:p>
    <w:p w14:paraId="2F397E14" w14:textId="77777777" w:rsidR="00455D6C" w:rsidRDefault="00455D6C">
      <w:pPr>
        <w:spacing w:before="2" w:line="200" w:lineRule="exact"/>
      </w:pPr>
    </w:p>
    <w:p w14:paraId="4BA68B40"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F38E2C0"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45FCB0C" w14:textId="77777777" w:rsidR="00455D6C" w:rsidRDefault="00A047A2">
      <w:pPr>
        <w:spacing w:before="44" w:line="180" w:lineRule="exact"/>
        <w:ind w:left="114" w:right="-28"/>
        <w:rPr>
          <w:rFonts w:ascii="Arial" w:eastAsia="Arial" w:hAnsi="Arial" w:cs="Arial"/>
          <w:sz w:val="16"/>
          <w:szCs w:val="16"/>
        </w:rPr>
      </w:pPr>
      <w:r>
        <w:pict w14:anchorId="11617706">
          <v:group id="_x0000_s1294" style="position:absolute;left:0;text-align:left;margin-left:57.8pt;margin-top:515.45pt;width:492.5pt;height:22.5pt;z-index:-8550;mso-position-horizontal-relative:page;mso-position-vertical-relative:page" coordorigin="1156,10309" coordsize="9850,450">
            <v:shape id="_x0000_s1303" style="position:absolute;left:2396;top:10319;width:108;height:430" coordorigin="2396,10319" coordsize="108,430" path="m2396,10749r108,l2504,10319r-108,l2396,10749xe" fillcolor="#bebebe" stroked="f">
              <v:path arrowok="t"/>
            </v:shape>
            <v:shape id="_x0000_s1302" style="position:absolute;left:1166;top:10319;width:108;height:430" coordorigin="1166,10319" coordsize="108,430" path="m1166,10749r108,l1274,10319r-108,l1166,10749xe" fillcolor="#bebebe" stroked="f">
              <v:path arrowok="t"/>
            </v:shape>
            <v:shape id="_x0000_s1301" style="position:absolute;left:1274;top:10319;width:1121;height:429" coordorigin="1274,10319" coordsize="1121,429" path="m2396,10749r,-430l1274,10319r,430l2396,10749xe" fillcolor="#bebebe" stroked="f">
              <v:path arrowok="t"/>
            </v:shape>
            <v:shape id="_x0000_s1300" style="position:absolute;left:2504;top:10319;width:108;height:430" coordorigin="2504,10319" coordsize="108,430" path="m2504,10749r108,l2612,10319r-108,l2504,10749xe" fillcolor="#bebebe" stroked="f">
              <v:path arrowok="t"/>
            </v:shape>
            <v:shape id="_x0000_s1299" style="position:absolute;left:3634;top:10319;width:108;height:430" coordorigin="3634,10319" coordsize="108,430" path="m3634,10749r108,l3742,10319r-108,l3634,10749xe" fillcolor="#bebebe" stroked="f">
              <v:path arrowok="t"/>
            </v:shape>
            <v:shape id="_x0000_s1298" style="position:absolute;left:2612;top:10319;width:1022;height:429" coordorigin="2612,10319" coordsize="1022,429" path="m3634,10749r,-430l2612,10319r,430l3634,10749xe" fillcolor="#bebebe" stroked="f">
              <v:path arrowok="t"/>
            </v:shape>
            <v:shape id="_x0000_s1297" style="position:absolute;left:3742;top:10319;width:108;height:430" coordorigin="3742,10319" coordsize="108,430" path="m3742,10749r108,l3850,10319r-108,l3742,10749xe" fillcolor="#bebebe" stroked="f">
              <v:path arrowok="t"/>
            </v:shape>
            <v:shape id="_x0000_s1296" style="position:absolute;left:10888;top:10319;width:108;height:430" coordorigin="10888,10319" coordsize="108,430" path="m10888,10749r108,l10996,10319r-108,l10888,10749xe" fillcolor="#bebebe" stroked="f">
              <v:path arrowok="t"/>
            </v:shape>
            <v:shape id="_x0000_s1295" style="position:absolute;left:3850;top:10319;width:7038;height:429" coordorigin="3850,10319" coordsize="7038,429" path="m10888,10749r,-430l3850,10319r,430l10888,1074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25</w:t>
      </w:r>
      <w:r w:rsidR="001D55A0">
        <w:rPr>
          <w:rFonts w:ascii="Arial" w:eastAsia="Arial" w:hAnsi="Arial" w:cs="Arial"/>
          <w:spacing w:val="1"/>
          <w:sz w:val="16"/>
          <w:szCs w:val="16"/>
        </w:rPr>
        <w:t>.</w:t>
      </w:r>
      <w:r w:rsidR="001D55A0">
        <w:rPr>
          <w:rFonts w:ascii="Arial" w:eastAsia="Arial" w:hAnsi="Arial" w:cs="Arial"/>
          <w:sz w:val="16"/>
          <w:szCs w:val="16"/>
        </w:rPr>
        <w:t>4</w:t>
      </w:r>
    </w:p>
    <w:p w14:paraId="79FD6964" w14:textId="77777777" w:rsidR="00455D6C" w:rsidRDefault="001D55A0">
      <w:pPr>
        <w:tabs>
          <w:tab w:val="left" w:pos="1220"/>
        </w:tabs>
        <w:spacing w:before="41"/>
        <w:ind w:left="1937" w:right="197" w:hanging="1937"/>
        <w:rPr>
          <w:rFonts w:ascii="Arial" w:eastAsia="Arial" w:hAnsi="Arial" w:cs="Arial"/>
        </w:rPr>
      </w:pPr>
      <w:r>
        <w:br w:type="column"/>
      </w:r>
      <w:r>
        <w:rPr>
          <w:rFonts w:ascii="Arial" w:eastAsia="Arial" w:hAnsi="Arial" w:cs="Arial"/>
        </w:rPr>
        <w:t>25.4</w:t>
      </w:r>
      <w:r>
        <w:rPr>
          <w:rFonts w:ascii="Arial" w:eastAsia="Arial" w:hAnsi="Arial" w:cs="Arial"/>
        </w:rPr>
        <w:tab/>
        <w:t xml:space="preserve">.1        </w:t>
      </w:r>
      <w:r>
        <w:rPr>
          <w:rFonts w:ascii="Arial" w:eastAsia="Arial" w:hAnsi="Arial" w:cs="Arial"/>
          <w:spacing w:val="3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5.4</w:t>
      </w:r>
      <w:r>
        <w:rPr>
          <w:rFonts w:ascii="Arial" w:eastAsia="Arial" w:hAnsi="Arial" w:cs="Arial"/>
          <w:spacing w:val="2"/>
        </w:rPr>
        <w:t>.</w:t>
      </w:r>
      <w:r>
        <w:rPr>
          <w:rFonts w:ascii="Arial" w:eastAsia="Arial" w:hAnsi="Arial" w:cs="Arial"/>
        </w:rPr>
        <w:t>2</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 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09C11FF6" w14:textId="77777777" w:rsidR="00455D6C" w:rsidRDefault="00455D6C">
      <w:pPr>
        <w:spacing w:before="18" w:line="280" w:lineRule="exact"/>
        <w:rPr>
          <w:sz w:val="28"/>
          <w:szCs w:val="28"/>
        </w:rPr>
      </w:pPr>
    </w:p>
    <w:p w14:paraId="50F3D2F1" w14:textId="77777777" w:rsidR="00455D6C" w:rsidRDefault="001D55A0">
      <w:pPr>
        <w:ind w:left="1238"/>
        <w:rPr>
          <w:rFonts w:ascii="Arial" w:eastAsia="Arial" w:hAnsi="Arial" w:cs="Arial"/>
        </w:rPr>
      </w:pP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4F058B2" w14:textId="77777777" w:rsidR="00455D6C" w:rsidRDefault="00455D6C">
      <w:pPr>
        <w:spacing w:before="3" w:line="100" w:lineRule="exact"/>
        <w:rPr>
          <w:sz w:val="10"/>
          <w:szCs w:val="10"/>
        </w:rPr>
      </w:pPr>
    </w:p>
    <w:p w14:paraId="038762C9" w14:textId="77777777" w:rsidR="00455D6C" w:rsidRDefault="00455D6C">
      <w:pPr>
        <w:spacing w:line="200" w:lineRule="exact"/>
      </w:pPr>
    </w:p>
    <w:p w14:paraId="7BE55C62" w14:textId="77777777" w:rsidR="00455D6C" w:rsidRDefault="001D55A0">
      <w:pPr>
        <w:ind w:left="1971"/>
        <w:rPr>
          <w:rFonts w:ascii="Arial" w:eastAsia="Arial" w:hAnsi="Arial" w:cs="Arial"/>
        </w:rPr>
      </w:pPr>
      <w:r>
        <w:rPr>
          <w:rFonts w:ascii="Arial" w:eastAsia="Arial" w:hAnsi="Arial" w:cs="Arial"/>
        </w:rPr>
        <w:t xml:space="preserve">a)        </w:t>
      </w:r>
      <w:r>
        <w:rPr>
          <w:rFonts w:ascii="Arial" w:eastAsia="Arial" w:hAnsi="Arial" w:cs="Arial"/>
          <w:spacing w:val="3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6119E" w14:textId="77777777" w:rsidR="00455D6C" w:rsidRDefault="001D55A0">
      <w:pPr>
        <w:spacing w:line="220" w:lineRule="exact"/>
        <w:ind w:left="2679"/>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4EAE912C" w14:textId="77777777" w:rsidR="00455D6C" w:rsidRDefault="00455D6C">
      <w:pPr>
        <w:spacing w:before="2" w:line="200" w:lineRule="exact"/>
      </w:pPr>
    </w:p>
    <w:p w14:paraId="1A04165C" w14:textId="77777777" w:rsidR="00455D6C" w:rsidRDefault="001D55A0">
      <w:pPr>
        <w:tabs>
          <w:tab w:val="left" w:pos="2700"/>
        </w:tabs>
        <w:ind w:left="2715" w:right="246" w:hanging="71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29DA84F1" w14:textId="77777777" w:rsidR="00455D6C" w:rsidRDefault="001D55A0">
      <w:pPr>
        <w:tabs>
          <w:tab w:val="left" w:pos="4160"/>
        </w:tabs>
        <w:spacing w:before="77"/>
        <w:ind w:left="4167" w:right="609" w:hanging="710"/>
        <w:rPr>
          <w:rFonts w:ascii="Arial" w:eastAsia="Arial" w:hAnsi="Arial" w:cs="Arial"/>
        </w:rPr>
      </w:pPr>
      <w:r>
        <w:rPr>
          <w:rFonts w:ascii="Arial" w:eastAsia="Arial" w:hAnsi="Arial" w:cs="Arial"/>
          <w:spacing w:val="1"/>
        </w:rPr>
        <w:lastRenderedPageBreak/>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3"/>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3"/>
        </w:rPr>
        <w:t>h</w:t>
      </w:r>
      <w:r>
        <w:rPr>
          <w:rFonts w:ascii="Arial" w:eastAsia="Arial" w:hAnsi="Arial" w:cs="Arial"/>
        </w:rPr>
        <w:t>er</w:t>
      </w:r>
      <w:r>
        <w:rPr>
          <w:rFonts w:ascii="Arial" w:eastAsia="Arial" w:hAnsi="Arial" w:cs="Arial"/>
          <w:spacing w:val="2"/>
        </w:rPr>
        <w:t>s</w:t>
      </w:r>
      <w:r>
        <w:rPr>
          <w:rFonts w:ascii="Arial" w:eastAsia="Arial" w:hAnsi="Arial" w:cs="Arial"/>
        </w:rPr>
        <w:t>;</w:t>
      </w:r>
    </w:p>
    <w:p w14:paraId="3F2AC9E6" w14:textId="77777777" w:rsidR="00455D6C" w:rsidRDefault="00455D6C">
      <w:pPr>
        <w:spacing w:before="2" w:line="200" w:lineRule="exact"/>
      </w:pPr>
    </w:p>
    <w:p w14:paraId="679046CE" w14:textId="77777777" w:rsidR="00455D6C" w:rsidRDefault="001D55A0">
      <w:pPr>
        <w:tabs>
          <w:tab w:val="left" w:pos="4160"/>
        </w:tabs>
        <w:ind w:left="4167" w:right="94" w:hanging="720"/>
        <w:rPr>
          <w:rFonts w:ascii="Arial" w:eastAsia="Arial" w:hAnsi="Arial" w:cs="Arial"/>
        </w:rPr>
      </w:pPr>
      <w:r>
        <w:rPr>
          <w:rFonts w:ascii="Arial" w:eastAsia="Arial" w:hAnsi="Arial" w:cs="Arial"/>
        </w:rPr>
        <w:t>d)</w:t>
      </w:r>
      <w:r>
        <w:rPr>
          <w:rFonts w:ascii="Arial" w:eastAsia="Arial" w:hAnsi="Arial" w:cs="Arial"/>
        </w:rPr>
        <w:tab/>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 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ck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99"/>
        </w:rPr>
        <w:t>n</w:t>
      </w:r>
      <w:r>
        <w:rPr>
          <w:rFonts w:ascii="Arial" w:eastAsia="Arial" w:hAnsi="Arial" w:cs="Arial"/>
          <w:spacing w:val="2"/>
          <w:w w:val="99"/>
        </w:rPr>
        <w:t>e</w:t>
      </w:r>
      <w:r>
        <w:rPr>
          <w:rFonts w:ascii="Arial" w:eastAsia="Arial" w:hAnsi="Arial" w:cs="Arial"/>
          <w:w w:val="99"/>
        </w:rPr>
        <w:t>ed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2"/>
        </w:rPr>
        <w:t>pe</w:t>
      </w:r>
      <w:r>
        <w:rPr>
          <w:rFonts w:ascii="Arial" w:eastAsia="Arial" w:hAnsi="Arial" w:cs="Arial"/>
          <w:spacing w:val="1"/>
        </w:rPr>
        <w:t>r</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k</w:t>
      </w:r>
    </w:p>
    <w:p w14:paraId="24F94D44" w14:textId="77777777" w:rsidR="00455D6C" w:rsidRDefault="001D55A0">
      <w:pPr>
        <w:ind w:left="4167"/>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0B15E9EC" w14:textId="77777777" w:rsidR="00455D6C" w:rsidRDefault="00455D6C">
      <w:pPr>
        <w:spacing w:before="2" w:line="200" w:lineRule="exact"/>
      </w:pPr>
    </w:p>
    <w:p w14:paraId="62BBA965" w14:textId="77777777" w:rsidR="00455D6C" w:rsidRDefault="001D55A0">
      <w:pPr>
        <w:tabs>
          <w:tab w:val="left" w:pos="4160"/>
        </w:tabs>
        <w:ind w:left="4167" w:right="225" w:hanging="720"/>
        <w:rPr>
          <w:rFonts w:ascii="Arial" w:eastAsia="Arial" w:hAnsi="Arial" w:cs="Arial"/>
        </w:rPr>
      </w:pPr>
      <w:r>
        <w:rPr>
          <w:rFonts w:ascii="Arial" w:eastAsia="Arial" w:hAnsi="Arial" w:cs="Arial"/>
        </w:rPr>
        <w:t>e)</w:t>
      </w:r>
      <w:r>
        <w:rPr>
          <w:rFonts w:ascii="Arial" w:eastAsia="Arial" w:hAnsi="Arial" w:cs="Arial"/>
        </w:rPr>
        <w:tab/>
        <w:t>a</w:t>
      </w:r>
      <w:r>
        <w:rPr>
          <w:rFonts w:ascii="Arial" w:eastAsia="Arial" w:hAnsi="Arial" w:cs="Arial"/>
          <w:spacing w:val="2"/>
        </w:rPr>
        <w:t>ff</w:t>
      </w:r>
      <w:r>
        <w:rPr>
          <w:rFonts w:ascii="Arial" w:eastAsia="Arial" w:hAnsi="Arial" w:cs="Arial"/>
        </w:rPr>
        <w:t>ords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2"/>
        </w:rPr>
        <w:t>l</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ho</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ta</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p>
    <w:p w14:paraId="545E7D67" w14:textId="77777777" w:rsidR="00455D6C" w:rsidRDefault="00455D6C">
      <w:pPr>
        <w:spacing w:before="10" w:line="180" w:lineRule="exact"/>
        <w:rPr>
          <w:sz w:val="19"/>
          <w:szCs w:val="19"/>
        </w:rPr>
      </w:pPr>
    </w:p>
    <w:p w14:paraId="47FDBFF8" w14:textId="77777777" w:rsidR="00455D6C" w:rsidRDefault="001D55A0">
      <w:pPr>
        <w:tabs>
          <w:tab w:val="left" w:pos="4160"/>
        </w:tabs>
        <w:ind w:left="4167" w:right="92" w:hanging="72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pro</w:t>
      </w:r>
      <w:r>
        <w:rPr>
          <w:rFonts w:ascii="Arial" w:eastAsia="Arial" w:hAnsi="Arial" w:cs="Arial"/>
          <w:spacing w:val="1"/>
        </w:rPr>
        <w:t>vis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h</w:t>
      </w:r>
      <w:r>
        <w:rPr>
          <w:rFonts w:ascii="Arial" w:eastAsia="Arial" w:hAnsi="Arial" w:cs="Arial"/>
          <w:spacing w:val="1"/>
        </w:rPr>
        <w:t>o</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 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 of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p w14:paraId="6CBA67FB" w14:textId="77777777" w:rsidR="00455D6C" w:rsidRDefault="00455D6C">
      <w:pPr>
        <w:spacing w:before="10" w:line="180" w:lineRule="exact"/>
        <w:rPr>
          <w:sz w:val="19"/>
          <w:szCs w:val="19"/>
        </w:rPr>
      </w:pPr>
    </w:p>
    <w:p w14:paraId="4633EEAF" w14:textId="77777777" w:rsidR="00455D6C" w:rsidRDefault="001D55A0">
      <w:pPr>
        <w:tabs>
          <w:tab w:val="left" w:pos="4160"/>
        </w:tabs>
        <w:ind w:left="4167" w:right="96" w:hanging="7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w:t>
      </w:r>
      <w:r>
        <w:rPr>
          <w:rFonts w:ascii="Arial" w:eastAsia="Arial" w:hAnsi="Arial" w:cs="Arial"/>
          <w:spacing w:val="2"/>
        </w:rPr>
        <w:t>ho</w:t>
      </w:r>
      <w:r>
        <w:rPr>
          <w:rFonts w:ascii="Arial" w:eastAsia="Arial" w:hAnsi="Arial" w:cs="Arial"/>
          <w:spacing w:val="-2"/>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report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w w:val="99"/>
        </w:rPr>
        <w:t>order th</w:t>
      </w:r>
      <w:r>
        <w:rPr>
          <w:rFonts w:ascii="Arial" w:eastAsia="Arial" w:hAnsi="Arial" w:cs="Arial"/>
          <w:spacing w:val="-1"/>
          <w:w w:val="99"/>
        </w:rPr>
        <w:t>a</w:t>
      </w:r>
      <w:r>
        <w:rPr>
          <w:rFonts w:ascii="Arial" w:eastAsia="Arial" w:hAnsi="Arial" w:cs="Arial"/>
          <w:w w:val="99"/>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51589BFF" w14:textId="77777777" w:rsidR="00455D6C" w:rsidRDefault="00455D6C">
      <w:pPr>
        <w:spacing w:line="200" w:lineRule="exact"/>
      </w:pPr>
    </w:p>
    <w:p w14:paraId="4F65591B" w14:textId="77777777" w:rsidR="00455D6C" w:rsidRDefault="001D55A0">
      <w:pPr>
        <w:tabs>
          <w:tab w:val="left" w:pos="4160"/>
        </w:tabs>
        <w:ind w:left="4167" w:right="209" w:hanging="720"/>
        <w:rPr>
          <w:rFonts w:ascii="Arial" w:eastAsia="Arial" w:hAnsi="Arial" w:cs="Arial"/>
        </w:rPr>
      </w:pPr>
      <w:r>
        <w:rPr>
          <w:rFonts w:ascii="Arial" w:eastAsia="Arial" w:hAnsi="Arial" w:cs="Arial"/>
        </w:rPr>
        <w:t>h)</w:t>
      </w:r>
      <w:r>
        <w:rPr>
          <w:rFonts w:ascii="Arial" w:eastAsia="Arial" w:hAnsi="Arial" w:cs="Arial"/>
        </w:rPr>
        <w:tab/>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Others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7E1847FB" w14:textId="77777777" w:rsidR="00455D6C" w:rsidRDefault="00455D6C">
      <w:pPr>
        <w:spacing w:before="10" w:line="200" w:lineRule="exact"/>
      </w:pPr>
    </w:p>
    <w:p w14:paraId="048E6CF6" w14:textId="77777777" w:rsidR="00455D6C" w:rsidRDefault="001D55A0">
      <w:pPr>
        <w:tabs>
          <w:tab w:val="left" w:pos="4160"/>
        </w:tabs>
        <w:spacing w:line="220" w:lineRule="exact"/>
        <w:ind w:left="4167" w:right="417" w:hanging="7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rPr>
        <w:tab/>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66F6C7BF" w14:textId="77777777" w:rsidR="00455D6C" w:rsidRDefault="00455D6C">
      <w:pPr>
        <w:spacing w:before="8" w:line="140" w:lineRule="exact"/>
        <w:rPr>
          <w:sz w:val="15"/>
          <w:szCs w:val="15"/>
        </w:rPr>
        <w:sectPr w:rsidR="00455D6C">
          <w:pgSz w:w="11920" w:h="16840"/>
          <w:pgMar w:top="1440" w:right="940" w:bottom="280" w:left="1160" w:header="0" w:footer="581" w:gutter="0"/>
          <w:cols w:space="720"/>
        </w:sectPr>
      </w:pPr>
    </w:p>
    <w:p w14:paraId="2459D4F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25</w:t>
      </w:r>
      <w:r>
        <w:rPr>
          <w:rFonts w:ascii="Arial" w:eastAsia="Arial" w:hAnsi="Arial" w:cs="Arial"/>
          <w:spacing w:val="1"/>
          <w:sz w:val="16"/>
          <w:szCs w:val="16"/>
        </w:rPr>
        <w:t>.</w:t>
      </w:r>
      <w:r>
        <w:rPr>
          <w:rFonts w:ascii="Arial" w:eastAsia="Arial" w:hAnsi="Arial" w:cs="Arial"/>
          <w:sz w:val="16"/>
          <w:szCs w:val="16"/>
        </w:rPr>
        <w:t>5</w:t>
      </w:r>
    </w:p>
    <w:p w14:paraId="254AB9E8" w14:textId="77777777" w:rsidR="00455D6C" w:rsidRDefault="00455D6C">
      <w:pPr>
        <w:spacing w:line="200" w:lineRule="exact"/>
      </w:pPr>
    </w:p>
    <w:p w14:paraId="3ECAAE08" w14:textId="77777777" w:rsidR="00455D6C" w:rsidRDefault="00455D6C">
      <w:pPr>
        <w:spacing w:before="1" w:line="220" w:lineRule="exact"/>
        <w:rPr>
          <w:sz w:val="22"/>
          <w:szCs w:val="22"/>
        </w:rPr>
      </w:pPr>
    </w:p>
    <w:p w14:paraId="00833DF4"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5EC7356" w14:textId="77777777" w:rsidR="00455D6C" w:rsidRDefault="001D55A0">
      <w:pPr>
        <w:tabs>
          <w:tab w:val="left" w:pos="1220"/>
        </w:tabs>
        <w:spacing w:before="41"/>
        <w:ind w:left="1238" w:right="135" w:hanging="1238"/>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br w:type="column"/>
      </w:r>
      <w:r>
        <w:rPr>
          <w:rFonts w:ascii="Arial" w:eastAsia="Arial" w:hAnsi="Arial" w:cs="Arial"/>
        </w:rPr>
        <w:t>25.5</w:t>
      </w:r>
      <w:r>
        <w:rPr>
          <w:rFonts w:ascii="Arial" w:eastAsia="Arial" w:hAnsi="Arial" w:cs="Arial"/>
        </w:rPr>
        <w:tab/>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l</w:t>
      </w:r>
      <w:r>
        <w:rPr>
          <w:rFonts w:ascii="Arial" w:eastAsia="Arial" w:hAnsi="Arial" w:cs="Arial"/>
        </w:rPr>
        <w:t>ared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rPr>
        <w:t>ee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ers</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1B117ED7"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25</w:t>
      </w:r>
      <w:r>
        <w:rPr>
          <w:rFonts w:ascii="Arial" w:eastAsia="Arial" w:hAnsi="Arial" w:cs="Arial"/>
          <w:spacing w:val="1"/>
          <w:position w:val="-2"/>
          <w:sz w:val="16"/>
          <w:szCs w:val="16"/>
        </w:rPr>
        <w:t>.</w:t>
      </w:r>
      <w:r>
        <w:rPr>
          <w:rFonts w:ascii="Arial" w:eastAsia="Arial" w:hAnsi="Arial" w:cs="Arial"/>
          <w:position w:val="-2"/>
          <w:sz w:val="16"/>
          <w:szCs w:val="16"/>
        </w:rPr>
        <w:t xml:space="preserve">6          </w:t>
      </w:r>
      <w:r>
        <w:rPr>
          <w:rFonts w:ascii="Arial" w:eastAsia="Arial" w:hAnsi="Arial" w:cs="Arial"/>
          <w:spacing w:val="29"/>
          <w:position w:val="-2"/>
          <w:sz w:val="16"/>
          <w:szCs w:val="16"/>
        </w:rPr>
        <w:t xml:space="preserve"> </w:t>
      </w:r>
      <w:r>
        <w:rPr>
          <w:rFonts w:ascii="Arial" w:eastAsia="Arial" w:hAnsi="Arial" w:cs="Arial"/>
          <w:position w:val="2"/>
        </w:rPr>
        <w:t xml:space="preserve">25.6              </w:t>
      </w:r>
      <w:r>
        <w:rPr>
          <w:rFonts w:ascii="Arial" w:eastAsia="Arial" w:hAnsi="Arial" w:cs="Arial"/>
          <w:spacing w:val="17"/>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3"/>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r>
        <w:rPr>
          <w:rFonts w:ascii="Arial" w:eastAsia="Arial" w:hAnsi="Arial" w:cs="Arial"/>
          <w:i/>
          <w:spacing w:val="-8"/>
          <w:position w:val="2"/>
        </w:rPr>
        <w:t xml:space="preserve"> </w:t>
      </w:r>
      <w:r>
        <w:rPr>
          <w:rFonts w:ascii="Arial" w:eastAsia="Arial" w:hAnsi="Arial" w:cs="Arial"/>
          <w:position w:val="2"/>
        </w:rPr>
        <w:t>pr</w:t>
      </w:r>
      <w:r>
        <w:rPr>
          <w:rFonts w:ascii="Arial" w:eastAsia="Arial" w:hAnsi="Arial" w:cs="Arial"/>
          <w:spacing w:val="2"/>
          <w:position w:val="2"/>
        </w:rPr>
        <w:t>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position w:val="2"/>
        </w:rPr>
        <w:t>d</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7"/>
          <w:position w:val="2"/>
        </w:rPr>
        <w:t xml:space="preserve"> </w:t>
      </w:r>
      <w:r>
        <w:rPr>
          <w:rFonts w:ascii="Arial" w:eastAsia="Arial" w:hAnsi="Arial" w:cs="Arial"/>
          <w:spacing w:val="2"/>
          <w:position w:val="2"/>
        </w:rPr>
        <w:t>a</w:t>
      </w:r>
      <w:r>
        <w:rPr>
          <w:rFonts w:ascii="Arial" w:eastAsia="Arial" w:hAnsi="Arial" w:cs="Arial"/>
          <w:position w:val="2"/>
        </w:rPr>
        <w:t>t</w:t>
      </w:r>
      <w:r>
        <w:rPr>
          <w:rFonts w:ascii="Arial" w:eastAsia="Arial" w:hAnsi="Arial" w:cs="Arial"/>
          <w:spacing w:val="2"/>
          <w:position w:val="2"/>
        </w:rPr>
        <w:t>t</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0"/>
          <w:position w:val="2"/>
        </w:rPr>
        <w:t xml:space="preserve"> </w:t>
      </w:r>
      <w:r>
        <w:rPr>
          <w:rFonts w:ascii="Arial" w:eastAsia="Arial" w:hAnsi="Arial" w:cs="Arial"/>
          <w:spacing w:val="1"/>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spacing w:val="1"/>
          <w:position w:val="2"/>
        </w:rPr>
        <w:t>O</w:t>
      </w:r>
      <w:r>
        <w:rPr>
          <w:rFonts w:ascii="Arial" w:eastAsia="Arial" w:hAnsi="Arial" w:cs="Arial"/>
          <w:position w:val="2"/>
        </w:rPr>
        <w:t>th</w:t>
      </w:r>
      <w:r>
        <w:rPr>
          <w:rFonts w:ascii="Arial" w:eastAsia="Arial" w:hAnsi="Arial" w:cs="Arial"/>
          <w:spacing w:val="-1"/>
          <w:position w:val="2"/>
        </w:rPr>
        <w:t>e</w:t>
      </w:r>
      <w:r>
        <w:rPr>
          <w:rFonts w:ascii="Arial" w:eastAsia="Arial" w:hAnsi="Arial" w:cs="Arial"/>
          <w:spacing w:val="1"/>
          <w:position w:val="2"/>
        </w:rPr>
        <w:t>r</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spacing w:val="4"/>
          <w:position w:val="2"/>
        </w:rPr>
        <w:t>m</w:t>
      </w:r>
      <w:r>
        <w:rPr>
          <w:rFonts w:ascii="Arial" w:eastAsia="Arial" w:hAnsi="Arial" w:cs="Arial"/>
          <w:spacing w:val="2"/>
          <w:position w:val="2"/>
        </w:rPr>
        <w:t>a</w:t>
      </w:r>
      <w:r>
        <w:rPr>
          <w:rFonts w:ascii="Arial" w:eastAsia="Arial" w:hAnsi="Arial" w:cs="Arial"/>
          <w:position w:val="2"/>
        </w:rPr>
        <w:t>y</w:t>
      </w:r>
      <w:r>
        <w:rPr>
          <w:rFonts w:ascii="Arial" w:eastAsia="Arial" w:hAnsi="Arial" w:cs="Arial"/>
          <w:spacing w:val="-8"/>
          <w:position w:val="2"/>
        </w:rPr>
        <w:t xml:space="preserve"> </w:t>
      </w:r>
      <w:r>
        <w:rPr>
          <w:rFonts w:ascii="Arial" w:eastAsia="Arial" w:hAnsi="Arial" w:cs="Arial"/>
          <w:position w:val="2"/>
        </w:rPr>
        <w:t>be</w:t>
      </w:r>
      <w:r>
        <w:rPr>
          <w:rFonts w:ascii="Arial" w:eastAsia="Arial" w:hAnsi="Arial" w:cs="Arial"/>
          <w:spacing w:val="-3"/>
          <w:position w:val="2"/>
        </w:rPr>
        <w:t xml:space="preserve"> </w:t>
      </w:r>
      <w:r>
        <w:rPr>
          <w:rFonts w:ascii="Arial" w:eastAsia="Arial" w:hAnsi="Arial" w:cs="Arial"/>
          <w:spacing w:val="2"/>
          <w:position w:val="2"/>
        </w:rPr>
        <w:t>d</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ted</w:t>
      </w:r>
      <w:r>
        <w:rPr>
          <w:rFonts w:ascii="Arial" w:eastAsia="Arial" w:hAnsi="Arial" w:cs="Arial"/>
          <w:spacing w:val="-6"/>
          <w:position w:val="2"/>
        </w:rPr>
        <w:t xml:space="preserve"> </w:t>
      </w:r>
      <w:r>
        <w:rPr>
          <w:rFonts w:ascii="Arial" w:eastAsia="Arial" w:hAnsi="Arial" w:cs="Arial"/>
          <w:spacing w:val="4"/>
          <w:position w:val="2"/>
        </w:rPr>
        <w:t>b</w:t>
      </w:r>
      <w:r>
        <w:rPr>
          <w:rFonts w:ascii="Arial" w:eastAsia="Arial" w:hAnsi="Arial" w:cs="Arial"/>
          <w:position w:val="2"/>
        </w:rPr>
        <w:t>y</w:t>
      </w:r>
      <w:r>
        <w:rPr>
          <w:rFonts w:ascii="Arial" w:eastAsia="Arial" w:hAnsi="Arial" w:cs="Arial"/>
          <w:spacing w:val="-6"/>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093BBFD2"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es</w:t>
      </w:r>
    </w:p>
    <w:p w14:paraId="543A9A3A" w14:textId="77777777" w:rsidR="00455D6C" w:rsidRDefault="001D55A0">
      <w:pPr>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p>
    <w:p w14:paraId="673B9316" w14:textId="77777777" w:rsidR="00455D6C" w:rsidRDefault="00455D6C">
      <w:pPr>
        <w:spacing w:before="2" w:line="200" w:lineRule="exact"/>
      </w:pPr>
    </w:p>
    <w:p w14:paraId="7386A208"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0F031474" w14:textId="77777777" w:rsidR="00455D6C" w:rsidRDefault="001D55A0">
      <w:pPr>
        <w:spacing w:before="5"/>
        <w:ind w:left="3376" w:right="6030"/>
        <w:jc w:val="center"/>
        <w:rPr>
          <w:rFonts w:ascii="Arial" w:eastAsia="Arial" w:hAnsi="Arial" w:cs="Arial"/>
        </w:rPr>
      </w:pPr>
      <w:r>
        <w:rPr>
          <w:rFonts w:ascii="Arial" w:eastAsia="Arial" w:hAnsi="Arial" w:cs="Arial"/>
          <w:w w:val="99"/>
        </w:rPr>
        <w:t>and</w:t>
      </w:r>
    </w:p>
    <w:p w14:paraId="04347040" w14:textId="77777777" w:rsidR="00455D6C" w:rsidRDefault="00455D6C">
      <w:pPr>
        <w:spacing w:line="100" w:lineRule="exact"/>
        <w:rPr>
          <w:sz w:val="10"/>
          <w:szCs w:val="10"/>
        </w:rPr>
      </w:pPr>
    </w:p>
    <w:p w14:paraId="6AC2ED03" w14:textId="77777777" w:rsidR="00455D6C" w:rsidRDefault="00455D6C">
      <w:pPr>
        <w:spacing w:line="200" w:lineRule="exact"/>
      </w:pPr>
    </w:p>
    <w:p w14:paraId="530B7AE8" w14:textId="77777777" w:rsidR="00455D6C" w:rsidRDefault="001D55A0">
      <w:pPr>
        <w:tabs>
          <w:tab w:val="left" w:pos="3400"/>
        </w:tabs>
        <w:ind w:left="3411" w:right="765" w:hanging="721"/>
        <w:rPr>
          <w:rFonts w:ascii="Arial" w:eastAsia="Arial" w:hAnsi="Arial" w:cs="Arial"/>
        </w:rPr>
        <w:sectPr w:rsidR="00455D6C">
          <w:type w:val="continuous"/>
          <w:pgSz w:w="11920" w:h="16840"/>
          <w:pgMar w:top="440" w:right="940" w:bottom="280" w:left="11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p>
    <w:p w14:paraId="7A7708E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39E1C2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25</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25.7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t</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nt's</w:t>
      </w:r>
      <w:r>
        <w:rPr>
          <w:rFonts w:ascii="Arial" w:eastAsia="Arial" w:hAnsi="Arial" w:cs="Arial"/>
          <w:i/>
          <w:spacing w:val="-5"/>
          <w:position w:val="3"/>
        </w:rPr>
        <w:t xml:space="preserve"> </w:t>
      </w:r>
      <w:r>
        <w:rPr>
          <w:rFonts w:ascii="Arial" w:eastAsia="Arial" w:hAnsi="Arial" w:cs="Arial"/>
          <w:position w:val="3"/>
        </w:rPr>
        <w:t>b</w:t>
      </w:r>
      <w:r>
        <w:rPr>
          <w:rFonts w:ascii="Arial" w:eastAsia="Arial" w:hAnsi="Arial" w:cs="Arial"/>
          <w:spacing w:val="-1"/>
          <w:position w:val="3"/>
        </w:rPr>
        <w:t>u</w:t>
      </w:r>
      <w:r>
        <w:rPr>
          <w:rFonts w:ascii="Arial" w:eastAsia="Arial" w:hAnsi="Arial" w:cs="Arial"/>
          <w:spacing w:val="1"/>
          <w:position w:val="3"/>
        </w:rPr>
        <w:t>si</w:t>
      </w:r>
      <w:r>
        <w:rPr>
          <w:rFonts w:ascii="Arial" w:eastAsia="Arial" w:hAnsi="Arial" w:cs="Arial"/>
          <w:position w:val="3"/>
        </w:rPr>
        <w:t>n</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s 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er</w:t>
      </w:r>
      <w:r>
        <w:rPr>
          <w:rFonts w:ascii="Arial" w:eastAsia="Arial" w:hAnsi="Arial" w:cs="Arial"/>
          <w:spacing w:val="1"/>
          <w:position w:val="3"/>
        </w:rPr>
        <w:t>r</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t</w:t>
      </w:r>
      <w:r>
        <w:rPr>
          <w:rFonts w:ascii="Arial" w:eastAsia="Arial" w:hAnsi="Arial" w:cs="Arial"/>
          <w:spacing w:val="2"/>
          <w:position w:val="3"/>
        </w:rPr>
        <w:t>e</w:t>
      </w:r>
      <w:r>
        <w:rPr>
          <w:rFonts w:ascii="Arial" w:eastAsia="Arial" w:hAnsi="Arial" w:cs="Arial"/>
          <w:position w:val="3"/>
        </w:rPr>
        <w:t>d,</w:t>
      </w:r>
    </w:p>
    <w:p w14:paraId="23A9E21A"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6"/>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p>
    <w:p w14:paraId="4753B731" w14:textId="77777777" w:rsidR="00455D6C" w:rsidRDefault="001D55A0">
      <w:pPr>
        <w:spacing w:before="3"/>
        <w:ind w:left="2690" w:right="185"/>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w:t>
      </w:r>
      <w:r>
        <w:rPr>
          <w:rFonts w:ascii="Arial" w:eastAsia="Arial" w:hAnsi="Arial" w:cs="Arial"/>
        </w:rPr>
        <w:t>7</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ut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7"/>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1A7B208" w14:textId="77777777" w:rsidR="00455D6C" w:rsidRDefault="00455D6C">
      <w:pPr>
        <w:spacing w:before="6" w:line="160" w:lineRule="exact"/>
        <w:rPr>
          <w:sz w:val="16"/>
          <w:szCs w:val="16"/>
        </w:rPr>
      </w:pPr>
    </w:p>
    <w:p w14:paraId="4965D7F0"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Z15                          </w:t>
      </w:r>
      <w:r>
        <w:rPr>
          <w:rFonts w:ascii="Arial" w:eastAsia="Arial" w:hAnsi="Arial" w:cs="Arial"/>
          <w:b/>
          <w:spacing w:val="33"/>
          <w:position w:val="-1"/>
        </w:rPr>
        <w:t xml:space="preserve"> </w:t>
      </w:r>
      <w:r>
        <w:rPr>
          <w:rFonts w:ascii="Arial" w:eastAsia="Arial" w:hAnsi="Arial" w:cs="Arial"/>
          <w:b/>
          <w:spacing w:val="-1"/>
          <w:position w:val="-1"/>
        </w:rPr>
        <w:t>S</w:t>
      </w:r>
      <w:r>
        <w:rPr>
          <w:rFonts w:ascii="Arial" w:eastAsia="Arial" w:hAnsi="Arial" w:cs="Arial"/>
          <w:b/>
          <w:position w:val="-1"/>
        </w:rPr>
        <w:t>ubco</w:t>
      </w:r>
      <w:r>
        <w:rPr>
          <w:rFonts w:ascii="Arial" w:eastAsia="Arial" w:hAnsi="Arial" w:cs="Arial"/>
          <w:b/>
          <w:spacing w:val="1"/>
          <w:position w:val="-1"/>
        </w:rPr>
        <w:t>nt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spacing w:val="1"/>
          <w:position w:val="-1"/>
        </w:rPr>
        <w:t>t</w:t>
      </w:r>
      <w:r>
        <w:rPr>
          <w:rFonts w:ascii="Arial" w:eastAsia="Arial" w:hAnsi="Arial" w:cs="Arial"/>
          <w:b/>
          <w:position w:val="-1"/>
        </w:rPr>
        <w:t>ing</w:t>
      </w:r>
    </w:p>
    <w:p w14:paraId="6319F5EA" w14:textId="77777777" w:rsidR="00455D6C" w:rsidRDefault="00455D6C">
      <w:pPr>
        <w:spacing w:before="8" w:line="160" w:lineRule="exact"/>
        <w:rPr>
          <w:sz w:val="16"/>
          <w:szCs w:val="16"/>
        </w:rPr>
        <w:sectPr w:rsidR="00455D6C">
          <w:pgSz w:w="11920" w:h="16840"/>
          <w:pgMar w:top="1340" w:right="920" w:bottom="280" w:left="1160" w:header="0" w:footer="581" w:gutter="0"/>
          <w:cols w:space="720"/>
        </w:sectPr>
      </w:pPr>
    </w:p>
    <w:p w14:paraId="75FC0924" w14:textId="77777777" w:rsidR="00455D6C" w:rsidRDefault="00A047A2">
      <w:pPr>
        <w:spacing w:before="44" w:line="180" w:lineRule="exact"/>
        <w:ind w:left="114" w:right="-28"/>
        <w:rPr>
          <w:rFonts w:ascii="Arial" w:eastAsia="Arial" w:hAnsi="Arial" w:cs="Arial"/>
          <w:sz w:val="16"/>
          <w:szCs w:val="16"/>
        </w:rPr>
      </w:pPr>
      <w:r>
        <w:pict w14:anchorId="631FE417">
          <v:group id="_x0000_s1284" style="position:absolute;left:0;text-align:left;margin-left:57.8pt;margin-top:138.95pt;width:492.5pt;height:22.6pt;z-index:-8549;mso-position-horizontal-relative:page;mso-position-vertical-relative:page" coordorigin="1156,2779" coordsize="9850,452">
            <v:shape id="_x0000_s1293" style="position:absolute;left:2396;top:2789;width:108;height:432" coordorigin="2396,2789" coordsize="108,432" path="m2396,3221r108,l2504,2789r-108,l2396,3221xe" fillcolor="#bebebe" stroked="f">
              <v:path arrowok="t"/>
            </v:shape>
            <v:shape id="_x0000_s1292" style="position:absolute;left:1166;top:2789;width:108;height:432" coordorigin="1166,2789" coordsize="108,432" path="m1166,3221r108,l1274,2789r-108,l1166,3221xe" fillcolor="#bebebe" stroked="f">
              <v:path arrowok="t"/>
            </v:shape>
            <v:shape id="_x0000_s1291" style="position:absolute;left:1274;top:2789;width:1121;height:432" coordorigin="1274,2789" coordsize="1121,432" path="m2396,3221r,-432l1274,2789r,432l2396,3221xe" fillcolor="#bebebe" stroked="f">
              <v:path arrowok="t"/>
            </v:shape>
            <v:shape id="_x0000_s1290" style="position:absolute;left:2504;top:2789;width:108;height:432" coordorigin="2504,2789" coordsize="108,432" path="m2504,3221r108,l2612,2789r-108,l2504,3221xe" fillcolor="#bebebe" stroked="f">
              <v:path arrowok="t"/>
            </v:shape>
            <v:shape id="_x0000_s1289" style="position:absolute;left:3634;top:2789;width:108;height:432" coordorigin="3634,2789" coordsize="108,432" path="m3634,3221r108,l3742,2789r-108,l3634,3221xe" fillcolor="#bebebe" stroked="f">
              <v:path arrowok="t"/>
            </v:shape>
            <v:shape id="_x0000_s1288" style="position:absolute;left:2612;top:2789;width:1022;height:432" coordorigin="2612,2789" coordsize="1022,432" path="m3634,3221r,-432l2612,2789r,432l3634,3221xe" fillcolor="#bebebe" stroked="f">
              <v:path arrowok="t"/>
            </v:shape>
            <v:shape id="_x0000_s1287" style="position:absolute;left:3742;top:2789;width:108;height:432" coordorigin="3742,2789" coordsize="108,432" path="m3742,3221r108,l3850,2789r-108,l3742,3221xe" fillcolor="#bebebe" stroked="f">
              <v:path arrowok="t"/>
            </v:shape>
            <v:shape id="_x0000_s1286" style="position:absolute;left:10888;top:2789;width:108;height:432" coordorigin="10888,2789" coordsize="108,432" path="m10888,3221r108,l10996,2789r-108,l10888,3221xe" fillcolor="#bebebe" stroked="f">
              <v:path arrowok="t"/>
            </v:shape>
            <v:shape id="_x0000_s1285" style="position:absolute;left:3850;top:2789;width:7038;height:432" coordorigin="3850,2789" coordsize="7038,432" path="m10888,3221r,-432l3850,2789r,432l10888,322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pacing w:val="-3"/>
          <w:sz w:val="16"/>
          <w:szCs w:val="16"/>
        </w:rPr>
        <w:t>d</w:t>
      </w:r>
      <w:r w:rsidR="001D55A0">
        <w:rPr>
          <w:rFonts w:ascii="Arial" w:eastAsia="Arial" w:hAnsi="Arial" w:cs="Arial"/>
          <w:spacing w:val="3"/>
          <w:sz w:val="16"/>
          <w:szCs w:val="16"/>
        </w:rPr>
        <w:t>m</w:t>
      </w:r>
      <w:r w:rsidR="001D55A0">
        <w:rPr>
          <w:rFonts w:ascii="Arial" w:eastAsia="Arial" w:hAnsi="Arial" w:cs="Arial"/>
          <w:spacing w:val="-1"/>
          <w:sz w:val="16"/>
          <w:szCs w:val="16"/>
        </w:rPr>
        <w:t>e</w:t>
      </w:r>
      <w:r w:rsidR="001D55A0">
        <w:rPr>
          <w:rFonts w:ascii="Arial" w:eastAsia="Arial" w:hAnsi="Arial" w:cs="Arial"/>
          <w:spacing w:val="-3"/>
          <w:sz w:val="16"/>
          <w:szCs w:val="16"/>
        </w:rPr>
        <w:t>n</w:t>
      </w:r>
      <w:r w:rsidR="001D55A0">
        <w:rPr>
          <w:rFonts w:ascii="Arial" w:eastAsia="Arial" w:hAnsi="Arial" w:cs="Arial"/>
          <w:sz w:val="16"/>
          <w:szCs w:val="16"/>
        </w:rPr>
        <w:t>t</w:t>
      </w:r>
      <w:r w:rsidR="001D55A0">
        <w:rPr>
          <w:rFonts w:ascii="Arial" w:eastAsia="Arial" w:hAnsi="Arial" w:cs="Arial"/>
          <w:spacing w:val="3"/>
          <w:sz w:val="16"/>
          <w:szCs w:val="16"/>
        </w:rPr>
        <w:t xml:space="preserve">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6</w:t>
      </w:r>
    </w:p>
    <w:p w14:paraId="60F7A2F0" w14:textId="77777777" w:rsidR="00455D6C" w:rsidRDefault="001D55A0">
      <w:pPr>
        <w:spacing w:before="41"/>
        <w:rPr>
          <w:rFonts w:ascii="Arial" w:eastAsia="Arial" w:hAnsi="Arial" w:cs="Arial"/>
        </w:rPr>
      </w:pPr>
      <w:r>
        <w:br w:type="column"/>
      </w:r>
      <w:r>
        <w:rPr>
          <w:rFonts w:ascii="Arial" w:eastAsia="Arial" w:hAnsi="Arial" w:cs="Arial"/>
        </w:rPr>
        <w:t xml:space="preserve">26.2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6</w:t>
      </w:r>
      <w:r>
        <w:rPr>
          <w:rFonts w:ascii="Arial" w:eastAsia="Arial" w:hAnsi="Arial" w:cs="Arial"/>
        </w:rPr>
        <w:t>.2</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2AA94" w14:textId="77777777" w:rsidR="00455D6C" w:rsidRDefault="00455D6C">
      <w:pPr>
        <w:spacing w:before="2" w:line="140" w:lineRule="exact"/>
        <w:rPr>
          <w:sz w:val="14"/>
          <w:szCs w:val="14"/>
        </w:rPr>
      </w:pPr>
    </w:p>
    <w:p w14:paraId="0DC6BDFF" w14:textId="77777777" w:rsidR="00455D6C" w:rsidRDefault="00455D6C">
      <w:pPr>
        <w:spacing w:line="200" w:lineRule="exact"/>
      </w:pPr>
    </w:p>
    <w:p w14:paraId="1C738507" w14:textId="77777777" w:rsidR="00455D6C" w:rsidRDefault="001D55A0">
      <w:pPr>
        <w:tabs>
          <w:tab w:val="left" w:pos="1220"/>
        </w:tabs>
        <w:spacing w:line="220" w:lineRule="exact"/>
        <w:ind w:left="1238" w:right="105" w:hanging="1238"/>
        <w:rPr>
          <w:rFonts w:ascii="Arial" w:eastAsia="Arial" w:hAnsi="Arial" w:cs="Arial"/>
        </w:rPr>
      </w:pPr>
      <w:r>
        <w:rPr>
          <w:rFonts w:ascii="Arial" w:eastAsia="Arial" w:hAnsi="Arial" w:cs="Arial"/>
        </w:rPr>
        <w:t>26.2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4"/>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p>
    <w:p w14:paraId="16C32986" w14:textId="77777777" w:rsidR="00455D6C" w:rsidRDefault="00455D6C">
      <w:pPr>
        <w:spacing w:before="1" w:line="200" w:lineRule="exact"/>
      </w:pPr>
    </w:p>
    <w:p w14:paraId="581CB43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rPr>
        <w:t>od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p>
    <w:p w14:paraId="6039DD0B" w14:textId="77777777" w:rsidR="00455D6C" w:rsidRDefault="001D55A0">
      <w:pPr>
        <w:ind w:left="195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26E1EB01" w14:textId="77777777" w:rsidR="00455D6C" w:rsidRDefault="00455D6C">
      <w:pPr>
        <w:spacing w:before="2" w:line="100" w:lineRule="exact"/>
        <w:rPr>
          <w:sz w:val="10"/>
          <w:szCs w:val="10"/>
        </w:rPr>
      </w:pPr>
    </w:p>
    <w:p w14:paraId="44015071" w14:textId="77777777" w:rsidR="00455D6C" w:rsidRDefault="00455D6C">
      <w:pPr>
        <w:spacing w:line="200" w:lineRule="exact"/>
      </w:pPr>
    </w:p>
    <w:p w14:paraId="0177D90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CE343D" w14:textId="77777777" w:rsidR="00455D6C" w:rsidRDefault="001D55A0">
      <w:pPr>
        <w:spacing w:line="220" w:lineRule="exact"/>
        <w:ind w:left="1959"/>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1AB6FFAD" w14:textId="77777777" w:rsidR="00455D6C" w:rsidRDefault="00455D6C">
      <w:pPr>
        <w:spacing w:line="100" w:lineRule="exact"/>
        <w:rPr>
          <w:sz w:val="10"/>
          <w:szCs w:val="10"/>
        </w:rPr>
      </w:pPr>
    </w:p>
    <w:p w14:paraId="797B4412" w14:textId="77777777" w:rsidR="00455D6C" w:rsidRDefault="00455D6C">
      <w:pPr>
        <w:spacing w:line="200" w:lineRule="exact"/>
      </w:pPr>
    </w:p>
    <w:p w14:paraId="08EF5789" w14:textId="77777777" w:rsidR="00455D6C" w:rsidRDefault="001D55A0">
      <w:pPr>
        <w:tabs>
          <w:tab w:val="left" w:pos="1940"/>
        </w:tabs>
        <w:spacing w:line="242" w:lineRule="auto"/>
        <w:ind w:left="1959" w:right="6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4"/>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0FDD2F2" w14:textId="77777777" w:rsidR="00455D6C" w:rsidRDefault="00455D6C">
      <w:pPr>
        <w:spacing w:before="15" w:line="280" w:lineRule="exact"/>
        <w:rPr>
          <w:sz w:val="28"/>
          <w:szCs w:val="28"/>
        </w:rPr>
      </w:pPr>
    </w:p>
    <w:p w14:paraId="04928641" w14:textId="77777777" w:rsidR="00455D6C" w:rsidRDefault="001D55A0">
      <w:pPr>
        <w:rPr>
          <w:rFonts w:ascii="Arial" w:eastAsia="Arial" w:hAnsi="Arial" w:cs="Arial"/>
        </w:rPr>
      </w:pPr>
      <w:r>
        <w:rPr>
          <w:rFonts w:ascii="Arial" w:eastAsia="Arial" w:hAnsi="Arial" w:cs="Arial"/>
        </w:rPr>
        <w:t xml:space="preserve">26.3              </w:t>
      </w:r>
      <w:r>
        <w:rPr>
          <w:rFonts w:ascii="Arial" w:eastAsia="Arial" w:hAnsi="Arial" w:cs="Arial"/>
          <w:spacing w:val="1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the</w:t>
      </w:r>
    </w:p>
    <w:p w14:paraId="04351427"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0352D9EA" w14:textId="77777777" w:rsidR="00455D6C" w:rsidRDefault="00455D6C">
      <w:pPr>
        <w:spacing w:before="4" w:line="200" w:lineRule="exact"/>
      </w:pPr>
    </w:p>
    <w:p w14:paraId="1C7E8CE6" w14:textId="77777777" w:rsidR="00455D6C" w:rsidRDefault="001D55A0">
      <w:pPr>
        <w:tabs>
          <w:tab w:val="left" w:pos="1940"/>
        </w:tabs>
        <w:ind w:left="1959" w:right="42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3DF01173" w14:textId="77777777" w:rsidR="00455D6C" w:rsidRDefault="00455D6C">
      <w:pPr>
        <w:spacing w:before="17" w:line="280" w:lineRule="exact"/>
        <w:rPr>
          <w:sz w:val="28"/>
          <w:szCs w:val="28"/>
        </w:rPr>
      </w:pPr>
    </w:p>
    <w:p w14:paraId="3DDA349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720F140" w14:textId="77777777" w:rsidR="00455D6C" w:rsidRDefault="001D55A0">
      <w:pPr>
        <w:spacing w:before="3"/>
        <w:ind w:left="1959"/>
        <w:rPr>
          <w:rFonts w:ascii="Arial" w:eastAsia="Arial" w:hAnsi="Arial" w:cs="Arial"/>
        </w:rPr>
      </w:pPr>
      <w:r>
        <w:rPr>
          <w:rFonts w:ascii="Arial" w:eastAsia="Arial" w:hAnsi="Arial" w:cs="Arial"/>
        </w:rPr>
        <w:t>and</w:t>
      </w:r>
    </w:p>
    <w:p w14:paraId="45D42760" w14:textId="77777777" w:rsidR="00455D6C" w:rsidRDefault="00455D6C">
      <w:pPr>
        <w:spacing w:line="100" w:lineRule="exact"/>
        <w:rPr>
          <w:sz w:val="10"/>
          <w:szCs w:val="10"/>
        </w:rPr>
      </w:pPr>
    </w:p>
    <w:p w14:paraId="76F762EA" w14:textId="77777777" w:rsidR="00455D6C" w:rsidRDefault="00455D6C">
      <w:pPr>
        <w:spacing w:line="200" w:lineRule="exact"/>
      </w:pPr>
    </w:p>
    <w:p w14:paraId="0B9AB16F" w14:textId="77777777" w:rsidR="00455D6C" w:rsidRDefault="001D55A0">
      <w:pPr>
        <w:tabs>
          <w:tab w:val="left" w:pos="1940"/>
        </w:tabs>
        <w:ind w:left="1959" w:right="1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w:t>
      </w:r>
      <w:r>
        <w:rPr>
          <w:rFonts w:ascii="Arial" w:eastAsia="Arial" w:hAnsi="Arial" w:cs="Arial"/>
          <w:spacing w:val="1"/>
        </w:rPr>
        <w:t>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propo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ar</w:t>
      </w:r>
      <w:r>
        <w:rPr>
          <w:rFonts w:ascii="Arial" w:eastAsia="Arial" w:hAnsi="Arial" w:cs="Arial"/>
          <w:spacing w:val="2"/>
        </w:rPr>
        <w:t>m</w:t>
      </w:r>
      <w:r>
        <w:rPr>
          <w:rFonts w:ascii="Arial" w:eastAsia="Arial" w:hAnsi="Arial" w:cs="Arial"/>
          <w:spacing w:val="5"/>
        </w:rPr>
        <w:t>s</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 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48959DB4" w14:textId="77777777" w:rsidR="00455D6C" w:rsidRDefault="00455D6C">
      <w:pPr>
        <w:spacing w:before="15" w:line="280" w:lineRule="exact"/>
        <w:rPr>
          <w:sz w:val="28"/>
          <w:szCs w:val="28"/>
        </w:rPr>
      </w:pPr>
    </w:p>
    <w:p w14:paraId="2ECFECF1" w14:textId="77777777" w:rsidR="00455D6C" w:rsidRDefault="001D55A0">
      <w:pPr>
        <w:ind w:left="1238" w:right="124"/>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79C19843" w14:textId="77777777" w:rsidR="00455D6C" w:rsidRDefault="00455D6C">
      <w:pPr>
        <w:spacing w:before="2" w:line="200" w:lineRule="exact"/>
      </w:pPr>
    </w:p>
    <w:p w14:paraId="12FB43D2"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60" w:space="292"/>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4C657DF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4</w:t>
      </w:r>
    </w:p>
    <w:p w14:paraId="6C9E7326" w14:textId="77777777" w:rsidR="00455D6C" w:rsidRDefault="001D55A0">
      <w:pPr>
        <w:tabs>
          <w:tab w:val="left" w:pos="1220"/>
        </w:tabs>
        <w:spacing w:before="79"/>
        <w:ind w:left="1238" w:right="122" w:hanging="1238"/>
        <w:rPr>
          <w:rFonts w:ascii="Arial" w:eastAsia="Arial" w:hAnsi="Arial" w:cs="Arial"/>
        </w:rPr>
      </w:pPr>
      <w:r>
        <w:br w:type="column"/>
      </w:r>
      <w:r>
        <w:rPr>
          <w:rFonts w:ascii="Arial" w:eastAsia="Arial" w:hAnsi="Arial" w:cs="Arial"/>
        </w:rPr>
        <w:t>26.4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spacing w:val="1"/>
        </w:rPr>
        <w:t>hi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2"/>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15B473C4" w14:textId="77777777" w:rsidR="00455D6C" w:rsidRDefault="00455D6C">
      <w:pPr>
        <w:spacing w:before="5" w:line="200" w:lineRule="exact"/>
      </w:pPr>
    </w:p>
    <w:p w14:paraId="46C9DC87" w14:textId="77777777" w:rsidR="00455D6C" w:rsidRDefault="001D55A0">
      <w:pPr>
        <w:tabs>
          <w:tab w:val="left" w:pos="1940"/>
        </w:tabs>
        <w:ind w:left="1959" w:right="3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91DF4F8" w14:textId="77777777" w:rsidR="00455D6C" w:rsidRDefault="00455D6C">
      <w:pPr>
        <w:spacing w:before="3" w:line="100" w:lineRule="exact"/>
        <w:rPr>
          <w:sz w:val="10"/>
          <w:szCs w:val="10"/>
        </w:rPr>
      </w:pPr>
    </w:p>
    <w:p w14:paraId="1D4BA457" w14:textId="77777777" w:rsidR="00455D6C" w:rsidRDefault="00455D6C">
      <w:pPr>
        <w:spacing w:line="200" w:lineRule="exact"/>
      </w:pPr>
    </w:p>
    <w:p w14:paraId="79EC53B3" w14:textId="77777777" w:rsidR="00455D6C" w:rsidRDefault="001D55A0">
      <w:pPr>
        <w:tabs>
          <w:tab w:val="left" w:pos="1940"/>
        </w:tabs>
        <w:ind w:left="1959" w:right="580"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2"/>
        </w:rPr>
        <w:t>s</w:t>
      </w:r>
      <w:r>
        <w:rPr>
          <w:rFonts w:ascii="Arial" w:eastAsia="Arial" w:hAnsi="Arial" w:cs="Arial"/>
        </w:rPr>
        <w:t>;</w:t>
      </w:r>
    </w:p>
    <w:p w14:paraId="7A53FFC5" w14:textId="77777777" w:rsidR="00455D6C" w:rsidRDefault="00455D6C">
      <w:pPr>
        <w:spacing w:before="20" w:line="280" w:lineRule="exact"/>
        <w:rPr>
          <w:sz w:val="28"/>
          <w:szCs w:val="28"/>
        </w:rPr>
      </w:pPr>
    </w:p>
    <w:p w14:paraId="0388319D"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1AE4100E" w14:textId="77777777" w:rsidR="00455D6C" w:rsidRDefault="00455D6C">
      <w:pPr>
        <w:spacing w:line="100" w:lineRule="exact"/>
        <w:rPr>
          <w:sz w:val="10"/>
          <w:szCs w:val="10"/>
        </w:rPr>
      </w:pPr>
    </w:p>
    <w:p w14:paraId="3A48AF85" w14:textId="77777777" w:rsidR="00455D6C" w:rsidRDefault="00455D6C">
      <w:pPr>
        <w:spacing w:line="200" w:lineRule="exact"/>
      </w:pPr>
    </w:p>
    <w:p w14:paraId="11825145" w14:textId="77777777" w:rsidR="00455D6C" w:rsidRDefault="001D55A0">
      <w:pPr>
        <w:tabs>
          <w:tab w:val="left" w:pos="1940"/>
        </w:tabs>
        <w:spacing w:line="242" w:lineRule="auto"/>
        <w:ind w:left="1959" w:right="367" w:hanging="721"/>
        <w:rPr>
          <w:rFonts w:ascii="Arial" w:eastAsia="Arial" w:hAnsi="Arial" w:cs="Arial"/>
        </w:rPr>
        <w:sectPr w:rsidR="00455D6C">
          <w:pgSz w:w="11920" w:h="16840"/>
          <w:pgMar w:top="1440" w:right="980" w:bottom="280" w:left="1160" w:header="0" w:footer="581"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6.</w:t>
      </w:r>
      <w:r>
        <w:rPr>
          <w:rFonts w:ascii="Arial" w:eastAsia="Arial" w:hAnsi="Arial" w:cs="Arial"/>
          <w:spacing w:val="-1"/>
        </w:rPr>
        <w:t>5</w:t>
      </w:r>
      <w:r>
        <w:rPr>
          <w:rFonts w:ascii="Arial" w:eastAsia="Arial" w:hAnsi="Arial" w:cs="Arial"/>
        </w:rPr>
        <w:t>.</w:t>
      </w:r>
    </w:p>
    <w:p w14:paraId="4F747046" w14:textId="77777777" w:rsidR="00455D6C" w:rsidRDefault="00455D6C">
      <w:pPr>
        <w:spacing w:before="15" w:line="240" w:lineRule="exact"/>
        <w:rPr>
          <w:sz w:val="24"/>
          <w:szCs w:val="24"/>
        </w:rPr>
        <w:sectPr w:rsidR="00455D6C">
          <w:type w:val="continuous"/>
          <w:pgSz w:w="11920" w:h="16840"/>
          <w:pgMar w:top="440" w:right="980" w:bottom="280" w:left="1160" w:header="720" w:footer="720" w:gutter="0"/>
          <w:cols w:space="720"/>
        </w:sectPr>
      </w:pPr>
    </w:p>
    <w:p w14:paraId="41040DB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5</w:t>
      </w:r>
    </w:p>
    <w:p w14:paraId="538EE89E" w14:textId="77777777" w:rsidR="00455D6C" w:rsidRDefault="001D55A0">
      <w:pPr>
        <w:tabs>
          <w:tab w:val="left" w:pos="1220"/>
        </w:tabs>
        <w:spacing w:before="41"/>
        <w:ind w:left="1238" w:right="210" w:hanging="1238"/>
        <w:rPr>
          <w:rFonts w:ascii="Arial" w:eastAsia="Arial" w:hAnsi="Arial" w:cs="Arial"/>
        </w:rPr>
      </w:pPr>
      <w:r>
        <w:br w:type="column"/>
      </w:r>
      <w:r>
        <w:rPr>
          <w:rFonts w:ascii="Arial" w:eastAsia="Arial" w:hAnsi="Arial" w:cs="Arial"/>
        </w:rPr>
        <w:t>26.5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 xml:space="preserve">of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5</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 th</w:t>
      </w:r>
      <w:r>
        <w:rPr>
          <w:rFonts w:ascii="Arial" w:eastAsia="Arial" w:hAnsi="Arial" w:cs="Arial"/>
          <w:spacing w:val="-1"/>
        </w:rPr>
        <w:t>e</w:t>
      </w:r>
      <w:r>
        <w:rPr>
          <w:rFonts w:ascii="Arial" w:eastAsia="Arial" w:hAnsi="Arial" w:cs="Arial"/>
        </w:rPr>
        <w:t>n:</w:t>
      </w:r>
    </w:p>
    <w:p w14:paraId="2C7EC5A6" w14:textId="77777777" w:rsidR="00455D6C" w:rsidRDefault="00455D6C">
      <w:pPr>
        <w:spacing w:before="2" w:line="200" w:lineRule="exact"/>
      </w:pPr>
    </w:p>
    <w:p w14:paraId="1671396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0B35AC4" w14:textId="77777777" w:rsidR="00455D6C" w:rsidRDefault="001D55A0">
      <w:pPr>
        <w:ind w:left="195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oe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4BADD5D6" w14:textId="77777777" w:rsidR="00455D6C" w:rsidRDefault="00455D6C">
      <w:pPr>
        <w:spacing w:line="100" w:lineRule="exact"/>
        <w:rPr>
          <w:sz w:val="10"/>
          <w:szCs w:val="10"/>
        </w:rPr>
      </w:pPr>
    </w:p>
    <w:p w14:paraId="66F15B44" w14:textId="77777777" w:rsidR="00455D6C" w:rsidRDefault="00455D6C">
      <w:pPr>
        <w:spacing w:line="200" w:lineRule="exact"/>
      </w:pPr>
    </w:p>
    <w:p w14:paraId="54472874" w14:textId="77777777" w:rsidR="00455D6C" w:rsidRDefault="001D55A0">
      <w:pPr>
        <w:tabs>
          <w:tab w:val="left" w:pos="1940"/>
        </w:tabs>
        <w:ind w:left="1959" w:right="163" w:hanging="721"/>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8"/>
        </w:rPr>
        <w:t xml:space="preserve"> </w:t>
      </w:r>
      <w:r>
        <w:rPr>
          <w:rFonts w:ascii="Arial" w:eastAsia="Arial" w:hAnsi="Arial" w:cs="Arial"/>
        </w:rPr>
        <w:t>g</w:t>
      </w:r>
      <w:r>
        <w:rPr>
          <w:rFonts w:ascii="Arial" w:eastAsia="Arial" w:hAnsi="Arial" w:cs="Arial"/>
          <w:spacing w:val="3"/>
        </w:rPr>
        <w:t>r</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8E7C16F" w14:textId="77777777" w:rsidR="00455D6C" w:rsidRDefault="00455D6C">
      <w:pPr>
        <w:spacing w:before="19" w:line="240" w:lineRule="exact"/>
        <w:rPr>
          <w:sz w:val="24"/>
          <w:szCs w:val="24"/>
        </w:rPr>
        <w:sectPr w:rsidR="00455D6C">
          <w:type w:val="continuous"/>
          <w:pgSz w:w="11920" w:h="16840"/>
          <w:pgMar w:top="440" w:right="980" w:bottom="280" w:left="1160" w:header="720" w:footer="720" w:gutter="0"/>
          <w:cols w:space="720"/>
        </w:sectPr>
      </w:pPr>
    </w:p>
    <w:p w14:paraId="7DF48A4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6</w:t>
      </w:r>
    </w:p>
    <w:p w14:paraId="2968ABAB" w14:textId="77777777" w:rsidR="00455D6C" w:rsidRDefault="001D55A0">
      <w:pPr>
        <w:tabs>
          <w:tab w:val="left" w:pos="1220"/>
        </w:tabs>
        <w:spacing w:before="42"/>
        <w:ind w:left="1238" w:right="107" w:hanging="1238"/>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br w:type="column"/>
      </w:r>
      <w:r>
        <w:rPr>
          <w:rFonts w:ascii="Arial" w:eastAsia="Arial" w:hAnsi="Arial" w:cs="Arial"/>
        </w:rPr>
        <w:t>26.6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rPr>
        <w:t>ot</w:t>
      </w:r>
      <w:r>
        <w:rPr>
          <w:rFonts w:ascii="Arial" w:eastAsia="Arial" w:hAnsi="Arial" w:cs="Arial"/>
          <w:spacing w:val="-1"/>
        </w:rPr>
        <w:t>h</w:t>
      </w:r>
      <w:r>
        <w:rPr>
          <w:rFonts w:ascii="Arial" w:eastAsia="Arial" w:hAnsi="Arial" w:cs="Arial"/>
        </w:rPr>
        <w:t>er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ed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orders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F8E80AF" w14:textId="77777777" w:rsidR="00455D6C" w:rsidRDefault="00455D6C">
      <w:pPr>
        <w:spacing w:before="8" w:line="180" w:lineRule="exact"/>
        <w:rPr>
          <w:sz w:val="19"/>
          <w:szCs w:val="19"/>
        </w:rPr>
      </w:pPr>
    </w:p>
    <w:p w14:paraId="08EB90F2" w14:textId="77777777" w:rsidR="00455D6C" w:rsidRDefault="00455D6C">
      <w:pPr>
        <w:spacing w:line="200" w:lineRule="exact"/>
      </w:pPr>
    </w:p>
    <w:p w14:paraId="50243F72" w14:textId="77777777" w:rsidR="00455D6C" w:rsidRDefault="00455D6C">
      <w:pPr>
        <w:spacing w:line="200" w:lineRule="exact"/>
      </w:pPr>
    </w:p>
    <w:p w14:paraId="19A2E6B6"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Z16                          </w:t>
      </w:r>
      <w:r>
        <w:rPr>
          <w:rFonts w:ascii="Arial" w:eastAsia="Arial" w:hAnsi="Arial" w:cs="Arial"/>
          <w:b/>
          <w:spacing w:val="33"/>
          <w:position w:val="-1"/>
        </w:rPr>
        <w:t xml:space="preserve"> </w:t>
      </w:r>
      <w:r>
        <w:rPr>
          <w:rFonts w:ascii="Arial" w:eastAsia="Arial" w:hAnsi="Arial" w:cs="Arial"/>
          <w:b/>
          <w:spacing w:val="1"/>
          <w:position w:val="-1"/>
        </w:rPr>
        <w:t>Ot</w:t>
      </w:r>
      <w:r>
        <w:rPr>
          <w:rFonts w:ascii="Arial" w:eastAsia="Arial" w:hAnsi="Arial" w:cs="Arial"/>
          <w:b/>
          <w:position w:val="-1"/>
        </w:rPr>
        <w:t>her</w:t>
      </w:r>
      <w:r>
        <w:rPr>
          <w:rFonts w:ascii="Arial" w:eastAsia="Arial" w:hAnsi="Arial" w:cs="Arial"/>
          <w:b/>
          <w:spacing w:val="-6"/>
          <w:position w:val="-1"/>
        </w:rPr>
        <w:t xml:space="preserve"> </w:t>
      </w:r>
      <w:r>
        <w:rPr>
          <w:rFonts w:ascii="Arial" w:eastAsia="Arial" w:hAnsi="Arial" w:cs="Arial"/>
          <w:b/>
          <w:spacing w:val="-1"/>
          <w:position w:val="-1"/>
        </w:rPr>
        <w:t>r</w:t>
      </w:r>
      <w:r>
        <w:rPr>
          <w:rFonts w:ascii="Arial" w:eastAsia="Arial" w:hAnsi="Arial" w:cs="Arial"/>
          <w:b/>
          <w:spacing w:val="2"/>
          <w:position w:val="-1"/>
        </w:rPr>
        <w:t>e</w:t>
      </w:r>
      <w:r>
        <w:rPr>
          <w:rFonts w:ascii="Arial" w:eastAsia="Arial" w:hAnsi="Arial" w:cs="Arial"/>
          <w:b/>
          <w:position w:val="-1"/>
        </w:rPr>
        <w:t>sp</w:t>
      </w:r>
      <w:r>
        <w:rPr>
          <w:rFonts w:ascii="Arial" w:eastAsia="Arial" w:hAnsi="Arial" w:cs="Arial"/>
          <w:b/>
          <w:spacing w:val="1"/>
          <w:position w:val="-1"/>
        </w:rPr>
        <w:t>o</w:t>
      </w:r>
      <w:r>
        <w:rPr>
          <w:rFonts w:ascii="Arial" w:eastAsia="Arial" w:hAnsi="Arial" w:cs="Arial"/>
          <w:b/>
          <w:position w:val="-1"/>
        </w:rPr>
        <w:t>nsibiliti</w:t>
      </w:r>
      <w:r>
        <w:rPr>
          <w:rFonts w:ascii="Arial" w:eastAsia="Arial" w:hAnsi="Arial" w:cs="Arial"/>
          <w:b/>
          <w:spacing w:val="2"/>
          <w:position w:val="-1"/>
        </w:rPr>
        <w:t>e</w:t>
      </w:r>
      <w:r>
        <w:rPr>
          <w:rFonts w:ascii="Arial" w:eastAsia="Arial" w:hAnsi="Arial" w:cs="Arial"/>
          <w:b/>
          <w:position w:val="-1"/>
        </w:rPr>
        <w:t>s</w:t>
      </w:r>
    </w:p>
    <w:p w14:paraId="197995FB" w14:textId="77777777" w:rsidR="00455D6C" w:rsidRDefault="00455D6C">
      <w:pPr>
        <w:spacing w:before="6" w:line="160" w:lineRule="exact"/>
        <w:rPr>
          <w:sz w:val="16"/>
          <w:szCs w:val="16"/>
        </w:rPr>
        <w:sectPr w:rsidR="00455D6C">
          <w:type w:val="continuous"/>
          <w:pgSz w:w="11920" w:h="16840"/>
          <w:pgMar w:top="440" w:right="980" w:bottom="280" w:left="1160" w:header="720" w:footer="720" w:gutter="0"/>
          <w:cols w:space="720"/>
        </w:sectPr>
      </w:pPr>
    </w:p>
    <w:p w14:paraId="687B8B0F" w14:textId="77777777" w:rsidR="00455D6C" w:rsidRDefault="00A047A2">
      <w:pPr>
        <w:spacing w:before="44" w:line="180" w:lineRule="exact"/>
        <w:ind w:left="114" w:right="-28"/>
        <w:rPr>
          <w:rFonts w:ascii="Arial" w:eastAsia="Arial" w:hAnsi="Arial" w:cs="Arial"/>
          <w:sz w:val="16"/>
          <w:szCs w:val="16"/>
        </w:rPr>
      </w:pPr>
      <w:r>
        <w:pict w14:anchorId="597E2810">
          <v:group id="_x0000_s1274" style="position:absolute;left:0;text-align:left;margin-left:57.8pt;margin-top:493.15pt;width:492.5pt;height:22.5pt;z-index:-8548;mso-position-horizontal-relative:page;mso-position-vertical-relative:page" coordorigin="1156,9863" coordsize="9850,450">
            <v:shape id="_x0000_s1283" style="position:absolute;left:2396;top:9873;width:108;height:430" coordorigin="2396,9873" coordsize="108,430" path="m2396,10302r108,l2504,9873r-108,l2396,10302xe" fillcolor="#bebebe" stroked="f">
              <v:path arrowok="t"/>
            </v:shape>
            <v:shape id="_x0000_s1282" style="position:absolute;left:1166;top:9873;width:108;height:430" coordorigin="1166,9873" coordsize="108,430" path="m1166,10302r108,l1274,9873r-108,l1166,10302xe" fillcolor="#bebebe" stroked="f">
              <v:path arrowok="t"/>
            </v:shape>
            <v:shape id="_x0000_s1281" style="position:absolute;left:1274;top:9873;width:1121;height:429" coordorigin="1274,9873" coordsize="1121,429" path="m2396,10302r,-429l1274,9873r,429l2396,10302xe" fillcolor="#bebebe" stroked="f">
              <v:path arrowok="t"/>
            </v:shape>
            <v:shape id="_x0000_s1280" style="position:absolute;left:2504;top:9873;width:108;height:430" coordorigin="2504,9873" coordsize="108,430" path="m2504,10302r108,l2612,9873r-108,l2504,10302xe" fillcolor="#bebebe" stroked="f">
              <v:path arrowok="t"/>
            </v:shape>
            <v:shape id="_x0000_s1279" style="position:absolute;left:3634;top:9873;width:108;height:430" coordorigin="3634,9873" coordsize="108,430" path="m3634,10302r108,l3742,9873r-108,l3634,10302xe" fillcolor="#bebebe" stroked="f">
              <v:path arrowok="t"/>
            </v:shape>
            <v:shape id="_x0000_s1278" style="position:absolute;left:2612;top:9873;width:1022;height:429" coordorigin="2612,9873" coordsize="1022,429" path="m3634,10302r,-429l2612,9873r,429l3634,10302xe" fillcolor="#bebebe" stroked="f">
              <v:path arrowok="t"/>
            </v:shape>
            <v:shape id="_x0000_s1277" style="position:absolute;left:3742;top:9873;width:108;height:430" coordorigin="3742,9873" coordsize="108,430" path="m3742,10302r108,l3850,9873r-108,l3742,10302xe" fillcolor="#bebebe" stroked="f">
              <v:path arrowok="t"/>
            </v:shape>
            <v:shape id="_x0000_s1276" style="position:absolute;left:10888;top:9873;width:108;height:430" coordorigin="10888,9873" coordsize="108,430" path="m10888,10302r108,l10996,9873r-108,l10888,10302xe" fillcolor="#bebebe" stroked="f">
              <v:path arrowok="t"/>
            </v:shape>
            <v:shape id="_x0000_s1275" style="position:absolute;left:3850;top:9873;width:7038;height:429" coordorigin="3850,9873" coordsize="7038,429" path="m10888,10302r,-429l3850,9873r,429l10888,10302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7</w:t>
      </w:r>
    </w:p>
    <w:p w14:paraId="6692A639" w14:textId="77777777" w:rsidR="00455D6C" w:rsidRDefault="001D55A0">
      <w:pPr>
        <w:spacing w:before="41"/>
        <w:rPr>
          <w:rFonts w:ascii="Arial" w:eastAsia="Arial" w:hAnsi="Arial" w:cs="Arial"/>
        </w:rPr>
      </w:pPr>
      <w:r>
        <w:br w:type="column"/>
      </w:r>
      <w:r>
        <w:rPr>
          <w:rFonts w:ascii="Arial" w:eastAsia="Arial" w:hAnsi="Arial" w:cs="Arial"/>
        </w:rPr>
        <w:t xml:space="preserve">27.1              </w:t>
      </w:r>
      <w:r>
        <w:rPr>
          <w:rFonts w:ascii="Arial" w:eastAsia="Arial" w:hAnsi="Arial" w:cs="Arial"/>
          <w:spacing w:val="17"/>
        </w:rPr>
        <w:t xml:space="preserve"> </w:t>
      </w:r>
      <w:r>
        <w:rPr>
          <w:rFonts w:ascii="Arial" w:eastAsia="Arial" w:hAnsi="Arial" w:cs="Arial"/>
        </w:rPr>
        <w:t>Re</w:t>
      </w:r>
      <w:r>
        <w:rPr>
          <w:rFonts w:ascii="Arial" w:eastAsia="Arial" w:hAnsi="Arial" w:cs="Arial"/>
          <w:spacing w:val="1"/>
        </w:rPr>
        <w:t>-</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7.2</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7.6</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22FFC881" w14:textId="77777777" w:rsidR="00455D6C" w:rsidRDefault="001D55A0">
      <w:pPr>
        <w:spacing w:line="220" w:lineRule="exact"/>
        <w:ind w:left="1238"/>
        <w:rPr>
          <w:rFonts w:ascii="Arial" w:eastAsia="Arial" w:hAnsi="Arial" w:cs="Arial"/>
        </w:rPr>
      </w:pPr>
      <w:r>
        <w:rPr>
          <w:rFonts w:ascii="Arial" w:eastAsia="Arial" w:hAnsi="Arial" w:cs="Arial"/>
        </w:rPr>
        <w:t>27.7:</w:t>
      </w:r>
    </w:p>
    <w:p w14:paraId="49BBB0A3" w14:textId="77777777" w:rsidR="00455D6C" w:rsidRDefault="00455D6C">
      <w:pPr>
        <w:spacing w:before="10" w:line="180" w:lineRule="exact"/>
        <w:rPr>
          <w:sz w:val="19"/>
          <w:szCs w:val="19"/>
        </w:rPr>
      </w:pPr>
    </w:p>
    <w:p w14:paraId="40744AC3" w14:textId="77777777" w:rsidR="00455D6C" w:rsidRDefault="001D55A0">
      <w:pPr>
        <w:ind w:left="2009" w:right="218" w:hanging="771"/>
        <w:rPr>
          <w:rFonts w:ascii="Arial" w:eastAsia="Arial" w:hAnsi="Arial" w:cs="Arial"/>
        </w:rPr>
      </w:pPr>
      <w:r>
        <w:rPr>
          <w:rFonts w:ascii="Arial" w:eastAsia="Arial" w:hAnsi="Arial" w:cs="Arial"/>
        </w:rPr>
        <w:t xml:space="preserve">.2         </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4864E3BF" w14:textId="77777777" w:rsidR="00455D6C" w:rsidRDefault="00455D6C">
      <w:pPr>
        <w:spacing w:before="14" w:line="280" w:lineRule="exact"/>
        <w:rPr>
          <w:sz w:val="28"/>
          <w:szCs w:val="28"/>
        </w:rPr>
      </w:pPr>
    </w:p>
    <w:p w14:paraId="6181E61C" w14:textId="77777777" w:rsidR="00455D6C" w:rsidRDefault="001D55A0">
      <w:pPr>
        <w:tabs>
          <w:tab w:val="left" w:pos="2000"/>
        </w:tabs>
        <w:ind w:left="2009" w:right="73" w:hanging="77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rPr>
          <w:rFonts w:ascii="Arial" w:eastAsia="Arial" w:hAnsi="Arial" w:cs="Arial"/>
        </w:rPr>
        <w:t>.3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 xml:space="preserve">d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L</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4F65A433" w14:textId="77777777" w:rsidR="00455D6C" w:rsidRDefault="001D55A0">
      <w:pPr>
        <w:spacing w:before="77"/>
        <w:ind w:left="3501" w:right="317" w:hanging="771"/>
        <w:rPr>
          <w:rFonts w:ascii="Arial" w:eastAsia="Arial" w:hAnsi="Arial" w:cs="Arial"/>
        </w:rPr>
      </w:pPr>
      <w:r>
        <w:rPr>
          <w:rFonts w:ascii="Arial" w:eastAsia="Arial" w:hAnsi="Arial" w:cs="Arial"/>
        </w:rPr>
        <w:lastRenderedPageBreak/>
        <w:t xml:space="preserve">.4         </w:t>
      </w:r>
      <w:r>
        <w:rPr>
          <w:rFonts w:ascii="Arial" w:eastAsia="Arial" w:hAnsi="Arial" w:cs="Arial"/>
          <w:spacing w:val="5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requ</w:t>
      </w:r>
      <w:r>
        <w:rPr>
          <w:rFonts w:ascii="Arial" w:eastAsia="Arial" w:hAnsi="Arial" w:cs="Arial"/>
          <w:spacing w:val="-2"/>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0959252D" w14:textId="77777777" w:rsidR="00455D6C" w:rsidRDefault="00455D6C">
      <w:pPr>
        <w:spacing w:before="16" w:line="280" w:lineRule="exact"/>
        <w:rPr>
          <w:sz w:val="28"/>
          <w:szCs w:val="28"/>
        </w:rPr>
      </w:pPr>
    </w:p>
    <w:p w14:paraId="3BF3F15C" w14:textId="77777777" w:rsidR="00455D6C" w:rsidRDefault="001D55A0">
      <w:pPr>
        <w:tabs>
          <w:tab w:val="left" w:pos="4160"/>
        </w:tabs>
        <w:ind w:left="4171" w:right="129"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87F313D" w14:textId="77777777" w:rsidR="00455D6C" w:rsidRDefault="00455D6C">
      <w:pPr>
        <w:spacing w:before="16" w:line="280" w:lineRule="exact"/>
        <w:rPr>
          <w:sz w:val="28"/>
          <w:szCs w:val="28"/>
        </w:rPr>
      </w:pPr>
    </w:p>
    <w:p w14:paraId="6290AA54" w14:textId="77777777" w:rsidR="00455D6C" w:rsidRDefault="001D55A0">
      <w:pPr>
        <w:tabs>
          <w:tab w:val="left" w:pos="4160"/>
        </w:tabs>
        <w:ind w:left="4171" w:right="142"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4"/>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62E3490E" w14:textId="77777777" w:rsidR="00455D6C" w:rsidRDefault="00455D6C">
      <w:pPr>
        <w:spacing w:before="18" w:line="280" w:lineRule="exact"/>
        <w:rPr>
          <w:sz w:val="28"/>
          <w:szCs w:val="28"/>
        </w:rPr>
      </w:pPr>
    </w:p>
    <w:p w14:paraId="4476978B" w14:textId="77777777" w:rsidR="00455D6C" w:rsidRDefault="001D55A0">
      <w:pPr>
        <w:tabs>
          <w:tab w:val="left" w:pos="3560"/>
        </w:tabs>
        <w:ind w:left="3571" w:right="138" w:hanging="841"/>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 L</w:t>
      </w:r>
      <w:r>
        <w:rPr>
          <w:rFonts w:ascii="Arial" w:eastAsia="Arial" w:hAnsi="Arial" w:cs="Arial"/>
          <w:spacing w:val="1"/>
        </w:rPr>
        <w:t>a</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ork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work wh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4A09A32" w14:textId="77777777" w:rsidR="00455D6C" w:rsidRDefault="00455D6C">
      <w:pPr>
        <w:spacing w:before="5" w:line="140" w:lineRule="exact"/>
        <w:rPr>
          <w:sz w:val="15"/>
          <w:szCs w:val="15"/>
        </w:rPr>
      </w:pPr>
    </w:p>
    <w:p w14:paraId="70483CD0" w14:textId="77777777" w:rsidR="00455D6C" w:rsidRDefault="00455D6C">
      <w:pPr>
        <w:spacing w:line="200" w:lineRule="exact"/>
      </w:pPr>
    </w:p>
    <w:p w14:paraId="1E51F0CD"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30"/>
        <w:gridCol w:w="959"/>
        <w:gridCol w:w="7425"/>
      </w:tblGrid>
      <w:tr w:rsidR="00455D6C" w14:paraId="7E3A31D5" w14:textId="77777777">
        <w:trPr>
          <w:trHeight w:hRule="exact" w:val="843"/>
        </w:trPr>
        <w:tc>
          <w:tcPr>
            <w:tcW w:w="1230" w:type="dxa"/>
            <w:tcBorders>
              <w:top w:val="nil"/>
              <w:left w:val="nil"/>
              <w:bottom w:val="nil"/>
              <w:right w:val="nil"/>
            </w:tcBorders>
          </w:tcPr>
          <w:p w14:paraId="488F980D" w14:textId="77777777" w:rsidR="00455D6C" w:rsidRDefault="001D55A0">
            <w:pPr>
              <w:spacing w:before="74"/>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p>
        </w:tc>
        <w:tc>
          <w:tcPr>
            <w:tcW w:w="959" w:type="dxa"/>
            <w:tcBorders>
              <w:top w:val="nil"/>
              <w:left w:val="nil"/>
              <w:bottom w:val="nil"/>
              <w:right w:val="nil"/>
            </w:tcBorders>
          </w:tcPr>
          <w:p w14:paraId="47C911AD" w14:textId="77777777" w:rsidR="00455D6C" w:rsidRDefault="00455D6C"/>
        </w:tc>
        <w:tc>
          <w:tcPr>
            <w:tcW w:w="7425" w:type="dxa"/>
            <w:tcBorders>
              <w:top w:val="nil"/>
              <w:left w:val="nil"/>
              <w:bottom w:val="nil"/>
              <w:right w:val="nil"/>
            </w:tcBorders>
          </w:tcPr>
          <w:p w14:paraId="07B7E35B" w14:textId="77777777" w:rsidR="00455D6C" w:rsidRDefault="001D55A0">
            <w:pPr>
              <w:spacing w:before="74"/>
              <w:ind w:left="426"/>
              <w:rPr>
                <w:rFonts w:ascii="Arial" w:eastAsia="Arial" w:hAnsi="Arial" w:cs="Arial"/>
              </w:rPr>
            </w:pPr>
            <w:r>
              <w:rPr>
                <w:rFonts w:ascii="Arial" w:eastAsia="Arial" w:hAnsi="Arial" w:cs="Arial"/>
                <w:b/>
              </w:rPr>
              <w:t>CDM 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p w14:paraId="3499D4CE" w14:textId="77777777" w:rsidR="00455D6C" w:rsidRDefault="00455D6C">
            <w:pPr>
              <w:spacing w:before="2" w:line="200" w:lineRule="exact"/>
            </w:pPr>
          </w:p>
          <w:p w14:paraId="0C85A5E6" w14:textId="77777777" w:rsidR="00455D6C" w:rsidRDefault="001D55A0">
            <w:pPr>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27A37F" w14:textId="77777777">
        <w:trPr>
          <w:trHeight w:hRule="exact" w:val="889"/>
        </w:trPr>
        <w:tc>
          <w:tcPr>
            <w:tcW w:w="1230" w:type="dxa"/>
            <w:tcBorders>
              <w:top w:val="nil"/>
              <w:left w:val="nil"/>
              <w:bottom w:val="nil"/>
              <w:right w:val="nil"/>
            </w:tcBorders>
          </w:tcPr>
          <w:p w14:paraId="1996AAF2" w14:textId="77777777" w:rsidR="00455D6C" w:rsidRDefault="001D55A0">
            <w:pPr>
              <w:spacing w:before="96"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5</w:t>
            </w:r>
          </w:p>
        </w:tc>
        <w:tc>
          <w:tcPr>
            <w:tcW w:w="959" w:type="dxa"/>
            <w:tcBorders>
              <w:top w:val="nil"/>
              <w:left w:val="nil"/>
              <w:bottom w:val="nil"/>
              <w:right w:val="nil"/>
            </w:tcBorders>
          </w:tcPr>
          <w:p w14:paraId="4428D56A" w14:textId="77777777" w:rsidR="00455D6C" w:rsidRDefault="001D55A0">
            <w:pPr>
              <w:spacing w:before="92"/>
              <w:ind w:left="147"/>
              <w:rPr>
                <w:rFonts w:ascii="Arial" w:eastAsia="Arial" w:hAnsi="Arial" w:cs="Arial"/>
              </w:rPr>
            </w:pPr>
            <w:r>
              <w:rPr>
                <w:rFonts w:ascii="Arial" w:eastAsia="Arial" w:hAnsi="Arial" w:cs="Arial"/>
              </w:rPr>
              <w:t>27.5</w:t>
            </w:r>
          </w:p>
        </w:tc>
        <w:tc>
          <w:tcPr>
            <w:tcW w:w="7425" w:type="dxa"/>
            <w:tcBorders>
              <w:top w:val="nil"/>
              <w:left w:val="nil"/>
              <w:bottom w:val="nil"/>
              <w:right w:val="nil"/>
            </w:tcBorders>
          </w:tcPr>
          <w:p w14:paraId="6D9012A1" w14:textId="77777777" w:rsidR="00455D6C" w:rsidRDefault="001D55A0">
            <w:pPr>
              <w:spacing w:before="90"/>
              <w:ind w:left="426" w:right="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CDM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r w:rsidR="00455D6C" w14:paraId="3EFF6CFB" w14:textId="77777777">
        <w:trPr>
          <w:trHeight w:hRule="exact" w:val="1108"/>
        </w:trPr>
        <w:tc>
          <w:tcPr>
            <w:tcW w:w="1230" w:type="dxa"/>
            <w:tcBorders>
              <w:top w:val="nil"/>
              <w:left w:val="nil"/>
              <w:bottom w:val="nil"/>
              <w:right w:val="nil"/>
            </w:tcBorders>
          </w:tcPr>
          <w:p w14:paraId="4AB82676" w14:textId="77777777" w:rsidR="00455D6C" w:rsidRDefault="001D55A0">
            <w:pPr>
              <w:spacing w:before="97"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6</w:t>
            </w:r>
          </w:p>
        </w:tc>
        <w:tc>
          <w:tcPr>
            <w:tcW w:w="959" w:type="dxa"/>
            <w:tcBorders>
              <w:top w:val="nil"/>
              <w:left w:val="nil"/>
              <w:bottom w:val="nil"/>
              <w:right w:val="nil"/>
            </w:tcBorders>
          </w:tcPr>
          <w:p w14:paraId="15A86937" w14:textId="77777777" w:rsidR="00455D6C" w:rsidRDefault="001D55A0">
            <w:pPr>
              <w:spacing w:before="94"/>
              <w:ind w:left="147"/>
              <w:rPr>
                <w:rFonts w:ascii="Arial" w:eastAsia="Arial" w:hAnsi="Arial" w:cs="Arial"/>
              </w:rPr>
            </w:pPr>
            <w:r>
              <w:rPr>
                <w:rFonts w:ascii="Arial" w:eastAsia="Arial" w:hAnsi="Arial" w:cs="Arial"/>
              </w:rPr>
              <w:t>27.6</w:t>
            </w:r>
          </w:p>
        </w:tc>
        <w:tc>
          <w:tcPr>
            <w:tcW w:w="7425" w:type="dxa"/>
            <w:tcBorders>
              <w:top w:val="nil"/>
              <w:left w:val="nil"/>
              <w:bottom w:val="nil"/>
              <w:right w:val="nil"/>
            </w:tcBorders>
          </w:tcPr>
          <w:p w14:paraId="78D92F7B" w14:textId="77777777" w:rsidR="00455D6C" w:rsidRDefault="001D55A0">
            <w:pPr>
              <w:spacing w:before="91"/>
              <w:ind w:left="426" w:right="5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s</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e</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D</w:t>
            </w:r>
            <w:r>
              <w:rPr>
                <w:rFonts w:ascii="Arial" w:eastAsia="Arial" w:hAnsi="Arial" w:cs="Arial"/>
              </w:rPr>
              <w:t>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bl>
    <w:p w14:paraId="6804B737" w14:textId="77777777" w:rsidR="00455D6C" w:rsidRDefault="00455D6C">
      <w:pPr>
        <w:spacing w:line="100" w:lineRule="exact"/>
        <w:rPr>
          <w:sz w:val="10"/>
          <w:szCs w:val="10"/>
        </w:rPr>
      </w:pPr>
    </w:p>
    <w:p w14:paraId="17F5B79D" w14:textId="77777777" w:rsidR="00455D6C" w:rsidRDefault="00455D6C">
      <w:pPr>
        <w:spacing w:line="200" w:lineRule="exact"/>
      </w:pPr>
    </w:p>
    <w:p w14:paraId="4891B476" w14:textId="77777777" w:rsidR="00455D6C" w:rsidRDefault="00455D6C">
      <w:pPr>
        <w:spacing w:line="200" w:lineRule="exact"/>
      </w:pPr>
    </w:p>
    <w:p w14:paraId="18C4F613" w14:textId="77777777" w:rsidR="00455D6C" w:rsidRDefault="001D55A0">
      <w:pPr>
        <w:spacing w:before="34" w:line="220" w:lineRule="exact"/>
        <w:ind w:left="15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Z18                          </w:t>
      </w:r>
      <w:r>
        <w:rPr>
          <w:rFonts w:ascii="Arial" w:eastAsia="Arial" w:hAnsi="Arial" w:cs="Arial"/>
          <w:b/>
          <w:spacing w:val="33"/>
          <w:position w:val="-1"/>
        </w:rPr>
        <w:t xml:space="preserve"> </w:t>
      </w:r>
      <w:r>
        <w:rPr>
          <w:rFonts w:ascii="Arial" w:eastAsia="Arial" w:hAnsi="Arial" w:cs="Arial"/>
          <w:b/>
          <w:position w:val="-1"/>
        </w:rPr>
        <w:t>F</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dom</w:t>
      </w:r>
      <w:r>
        <w:rPr>
          <w:rFonts w:ascii="Arial" w:eastAsia="Arial" w:hAnsi="Arial" w:cs="Arial"/>
          <w:b/>
          <w:spacing w:val="-8"/>
          <w:position w:val="-1"/>
        </w:rPr>
        <w:t xml:space="preserve"> </w:t>
      </w:r>
      <w:r>
        <w:rPr>
          <w:rFonts w:ascii="Arial" w:eastAsia="Arial" w:hAnsi="Arial" w:cs="Arial"/>
          <w:b/>
          <w:spacing w:val="1"/>
          <w:position w:val="-1"/>
        </w:rPr>
        <w:t>o</w:t>
      </w:r>
      <w:r>
        <w:rPr>
          <w:rFonts w:ascii="Arial" w:eastAsia="Arial" w:hAnsi="Arial" w:cs="Arial"/>
          <w:b/>
          <w:position w:val="-1"/>
        </w:rPr>
        <w:t>f</w:t>
      </w:r>
      <w:r>
        <w:rPr>
          <w:rFonts w:ascii="Arial" w:eastAsia="Arial" w:hAnsi="Arial" w:cs="Arial"/>
          <w:b/>
          <w:spacing w:val="-1"/>
          <w:position w:val="-1"/>
        </w:rPr>
        <w:t xml:space="preserve"> </w:t>
      </w:r>
      <w:r>
        <w:rPr>
          <w:rFonts w:ascii="Arial" w:eastAsia="Arial" w:hAnsi="Arial" w:cs="Arial"/>
          <w:b/>
          <w:position w:val="-1"/>
        </w:rPr>
        <w:t>In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spacing w:val="3"/>
          <w:position w:val="-1"/>
        </w:rPr>
        <w:t>m</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1"/>
          <w:position w:val="-1"/>
        </w:rPr>
        <w:t xml:space="preserve"> </w:t>
      </w:r>
      <w:r>
        <w:rPr>
          <w:rFonts w:ascii="Arial" w:eastAsia="Arial" w:hAnsi="Arial" w:cs="Arial"/>
          <w:b/>
          <w:spacing w:val="2"/>
          <w:position w:val="-1"/>
        </w:rPr>
        <w:t>a</w:t>
      </w:r>
      <w:r>
        <w:rPr>
          <w:rFonts w:ascii="Arial" w:eastAsia="Arial" w:hAnsi="Arial" w:cs="Arial"/>
          <w:b/>
          <w:position w:val="-1"/>
        </w:rPr>
        <w:t>nd</w:t>
      </w:r>
      <w:r>
        <w:rPr>
          <w:rFonts w:ascii="Arial" w:eastAsia="Arial" w:hAnsi="Arial" w:cs="Arial"/>
          <w:b/>
          <w:spacing w:val="-4"/>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p>
    <w:p w14:paraId="5720FD42" w14:textId="77777777" w:rsidR="00455D6C" w:rsidRDefault="00455D6C">
      <w:pPr>
        <w:spacing w:before="3" w:line="160" w:lineRule="exact"/>
        <w:rPr>
          <w:sz w:val="17"/>
          <w:szCs w:val="17"/>
        </w:rPr>
        <w:sectPr w:rsidR="00455D6C">
          <w:pgSz w:w="11920" w:h="16840"/>
          <w:pgMar w:top="1440" w:right="940" w:bottom="280" w:left="1120" w:header="0" w:footer="581" w:gutter="0"/>
          <w:cols w:space="720"/>
        </w:sectPr>
      </w:pPr>
    </w:p>
    <w:p w14:paraId="27A0BC52" w14:textId="77777777" w:rsidR="00455D6C" w:rsidRDefault="00455D6C">
      <w:pPr>
        <w:spacing w:before="2" w:line="160" w:lineRule="exact"/>
        <w:rPr>
          <w:sz w:val="16"/>
          <w:szCs w:val="16"/>
        </w:rPr>
      </w:pPr>
    </w:p>
    <w:p w14:paraId="5C656C7B" w14:textId="77777777" w:rsidR="00455D6C" w:rsidRDefault="00455D6C">
      <w:pPr>
        <w:spacing w:line="200" w:lineRule="exact"/>
      </w:pPr>
    </w:p>
    <w:p w14:paraId="39FF8A98"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1B74AFE1" w14:textId="77777777" w:rsidR="00455D6C" w:rsidRDefault="001D55A0">
      <w:pPr>
        <w:spacing w:before="34"/>
        <w:rPr>
          <w:rFonts w:ascii="Arial" w:eastAsia="Arial" w:hAnsi="Arial" w:cs="Arial"/>
        </w:rPr>
        <w:sectPr w:rsidR="00455D6C">
          <w:type w:val="continuous"/>
          <w:pgSz w:w="11920" w:h="16840"/>
          <w:pgMar w:top="440" w:right="940" w:bottom="280" w:left="1120" w:header="720" w:footer="720" w:gutter="0"/>
          <w:cols w:num="2" w:space="720" w:equalWidth="0">
            <w:col w:w="860" w:space="1870"/>
            <w:col w:w="713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668C093A" w14:textId="77777777" w:rsidR="00455D6C" w:rsidRDefault="00A047A2">
      <w:pPr>
        <w:spacing w:line="220" w:lineRule="exact"/>
        <w:ind w:left="154"/>
        <w:rPr>
          <w:rFonts w:ascii="Arial" w:eastAsia="Arial" w:hAnsi="Arial" w:cs="Arial"/>
        </w:rPr>
      </w:pPr>
      <w:r>
        <w:pict w14:anchorId="57D3C241">
          <v:group id="_x0000_s1264" style="position:absolute;left:0;text-align:left;margin-left:57.8pt;margin-top:509.95pt;width:492.5pt;height:22.5pt;z-index:-8546;mso-position-horizontal-relative:page;mso-position-vertical-relative:page" coordorigin="1156,10199" coordsize="9850,450">
            <v:shape id="_x0000_s1273" style="position:absolute;left:2396;top:10209;width:108;height:430" coordorigin="2396,10209" coordsize="108,430" path="m2396,10638r108,l2504,10209r-108,l2396,10638xe" fillcolor="#bebebe" stroked="f">
              <v:path arrowok="t"/>
            </v:shape>
            <v:shape id="_x0000_s1272" style="position:absolute;left:1166;top:10209;width:108;height:430" coordorigin="1166,10209" coordsize="108,430" path="m1166,10638r108,l1274,10209r-108,l1166,10638xe" fillcolor="#bebebe" stroked="f">
              <v:path arrowok="t"/>
            </v:shape>
            <v:shape id="_x0000_s1271" style="position:absolute;left:1274;top:10209;width:1121;height:429" coordorigin="1274,10209" coordsize="1121,429" path="m2396,10638r,-429l1274,10209r,429l2396,10638xe" fillcolor="#bebebe" stroked="f">
              <v:path arrowok="t"/>
            </v:shape>
            <v:shape id="_x0000_s1270" style="position:absolute;left:2504;top:10209;width:108;height:430" coordorigin="2504,10209" coordsize="108,430" path="m2504,10638r108,l2612,10209r-108,l2504,10638xe" fillcolor="#bebebe" stroked="f">
              <v:path arrowok="t"/>
            </v:shape>
            <v:shape id="_x0000_s1269" style="position:absolute;left:3634;top:10209;width:108;height:430" coordorigin="3634,10209" coordsize="108,430" path="m3634,10638r108,l3742,10209r-108,l3634,10638xe" fillcolor="#bebebe" stroked="f">
              <v:path arrowok="t"/>
            </v:shape>
            <v:shape id="_x0000_s1268" style="position:absolute;left:2612;top:10209;width:1022;height:429" coordorigin="2612,10209" coordsize="1022,429" path="m3634,10638r,-429l2612,10209r,429l3634,10638xe" fillcolor="#bebebe" stroked="f">
              <v:path arrowok="t"/>
            </v:shape>
            <v:shape id="_x0000_s1267" style="position:absolute;left:3742;top:10209;width:108;height:430" coordorigin="3742,10209" coordsize="108,430" path="m3742,10638r108,l3850,10209r-108,l3742,10638xe" fillcolor="#bebebe" stroked="f">
              <v:path arrowok="t"/>
            </v:shape>
            <v:shape id="_x0000_s1266" style="position:absolute;left:10888;top:10209;width:108;height:430" coordorigin="10888,10209" coordsize="108,430" path="m10888,10638r108,l10996,10209r-108,l10888,10638xe" fillcolor="#bebebe" stroked="f">
              <v:path arrowok="t"/>
            </v:shape>
            <v:shape id="_x0000_s1265" style="position:absolute;left:3850;top:10209;width:7038;height:429" coordorigin="3850,10209" coordsize="7038,429" path="m10888,10638r,-429l3850,10209r,429l10888,10638xe" fillcolor="#bebebe" stroked="f">
              <v:path arrowok="t"/>
            </v:shape>
            <w10:wrap anchorx="page" anchory="page"/>
          </v:group>
        </w:pict>
      </w:r>
      <w:r>
        <w:pict w14:anchorId="71D02CA6">
          <v:group id="_x0000_s1254" style="position:absolute;left:0;text-align:left;margin-left:57.8pt;margin-top:344.9pt;width:492.5pt;height:22.5pt;z-index:-8547;mso-position-horizontal-relative:page;mso-position-vertical-relative:page" coordorigin="1156,6898" coordsize="9850,450">
            <v:shape id="_x0000_s1263" style="position:absolute;left:2396;top:6908;width:108;height:430" coordorigin="2396,6908" coordsize="108,430" path="m2396,7338r108,l2504,6908r-108,l2396,7338xe" fillcolor="#bebebe" stroked="f">
              <v:path arrowok="t"/>
            </v:shape>
            <v:shape id="_x0000_s1262" style="position:absolute;left:1166;top:6908;width:108;height:430" coordorigin="1166,6908" coordsize="108,430" path="m1166,7338r108,l1274,6908r-108,l1166,7338xe" fillcolor="#bebebe" stroked="f">
              <v:path arrowok="t"/>
            </v:shape>
            <v:shape id="_x0000_s1261" style="position:absolute;left:1274;top:6908;width:1121;height:430" coordorigin="1274,6908" coordsize="1121,430" path="m1274,7338r1122,l2396,6908r-1122,l1274,7338xe" fillcolor="#bebebe" stroked="f">
              <v:path arrowok="t"/>
            </v:shape>
            <v:shape id="_x0000_s1260" style="position:absolute;left:2504;top:6908;width:108;height:430" coordorigin="2504,6908" coordsize="108,430" path="m2504,7338r108,l2612,6908r-108,l2504,7338xe" fillcolor="#bebebe" stroked="f">
              <v:path arrowok="t"/>
            </v:shape>
            <v:shape id="_x0000_s1259" style="position:absolute;left:3634;top:6908;width:108;height:430" coordorigin="3634,6908" coordsize="108,430" path="m3634,7338r108,l3742,6908r-108,l3634,7338xe" fillcolor="#bebebe" stroked="f">
              <v:path arrowok="t"/>
            </v:shape>
            <v:shape id="_x0000_s1258" style="position:absolute;left:2612;top:6908;width:1022;height:430" coordorigin="2612,6908" coordsize="1022,430" path="m2612,7338r1022,l3634,6908r-1022,l2612,7338xe" fillcolor="#bebebe" stroked="f">
              <v:path arrowok="t"/>
            </v:shape>
            <v:shape id="_x0000_s1257" style="position:absolute;left:3742;top:6908;width:108;height:430" coordorigin="3742,6908" coordsize="108,430" path="m3742,7338r108,l3850,6908r-108,l3742,7338xe" fillcolor="#bebebe" stroked="f">
              <v:path arrowok="t"/>
            </v:shape>
            <v:shape id="_x0000_s1256" style="position:absolute;left:10888;top:6908;width:108;height:430" coordorigin="10888,6908" coordsize="108,430" path="m10888,7338r108,l10996,6908r-108,l10888,7338xe" fillcolor="#bebebe" stroked="f">
              <v:path arrowok="t"/>
            </v:shape>
            <v:shape id="_x0000_s1255" style="position:absolute;left:3850;top:6908;width:7038;height:430" coordorigin="3850,6908" coordsize="7038,430" path="m3850,7338r7038,l10888,6908r-7038,l3850,7338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w:t>
      </w:r>
      <w:r w:rsidR="001D55A0">
        <w:rPr>
          <w:rFonts w:ascii="Arial" w:eastAsia="Arial" w:hAnsi="Arial" w:cs="Arial"/>
          <w:spacing w:val="-1"/>
          <w:position w:val="-2"/>
          <w:sz w:val="16"/>
          <w:szCs w:val="16"/>
        </w:rPr>
        <w:t>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position w:val="-2"/>
          <w:sz w:val="16"/>
          <w:szCs w:val="16"/>
        </w:rPr>
        <w:t xml:space="preserve">7          </w:t>
      </w:r>
      <w:r w:rsidR="001D55A0">
        <w:rPr>
          <w:rFonts w:ascii="Arial" w:eastAsia="Arial" w:hAnsi="Arial" w:cs="Arial"/>
          <w:spacing w:val="29"/>
          <w:position w:val="-2"/>
          <w:sz w:val="16"/>
          <w:szCs w:val="16"/>
        </w:rPr>
        <w:t xml:space="preserve"> </w:t>
      </w:r>
      <w:r w:rsidR="001D55A0">
        <w:rPr>
          <w:rFonts w:ascii="Arial" w:eastAsia="Arial" w:hAnsi="Arial" w:cs="Arial"/>
          <w:position w:val="3"/>
        </w:rPr>
        <w:t xml:space="preserve">27.7              </w:t>
      </w:r>
      <w:r w:rsidR="001D55A0">
        <w:rPr>
          <w:rFonts w:ascii="Arial" w:eastAsia="Arial" w:hAnsi="Arial" w:cs="Arial"/>
          <w:spacing w:val="17"/>
          <w:position w:val="3"/>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position w:val="3"/>
        </w:rPr>
        <w:t>a</w:t>
      </w:r>
      <w:r w:rsidR="001D55A0">
        <w:rPr>
          <w:rFonts w:ascii="Arial" w:eastAsia="Arial" w:hAnsi="Arial" w:cs="Arial"/>
          <w:spacing w:val="1"/>
          <w:position w:val="3"/>
        </w:rPr>
        <w:t>c</w:t>
      </w:r>
      <w:r w:rsidR="001D55A0">
        <w:rPr>
          <w:rFonts w:ascii="Arial" w:eastAsia="Arial" w:hAnsi="Arial" w:cs="Arial"/>
          <w:spacing w:val="3"/>
          <w:position w:val="3"/>
        </w:rPr>
        <w:t>k</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w</w:t>
      </w:r>
      <w:r w:rsidR="001D55A0">
        <w:rPr>
          <w:rFonts w:ascii="Arial" w:eastAsia="Arial" w:hAnsi="Arial" w:cs="Arial"/>
          <w:spacing w:val="-1"/>
          <w:position w:val="3"/>
        </w:rPr>
        <w:t>l</w:t>
      </w:r>
      <w:r w:rsidR="001D55A0">
        <w:rPr>
          <w:rFonts w:ascii="Arial" w:eastAsia="Arial" w:hAnsi="Arial" w:cs="Arial"/>
          <w:spacing w:val="2"/>
          <w:position w:val="3"/>
        </w:rPr>
        <w:t>e</w:t>
      </w:r>
      <w:r w:rsidR="001D55A0">
        <w:rPr>
          <w:rFonts w:ascii="Arial" w:eastAsia="Arial" w:hAnsi="Arial" w:cs="Arial"/>
          <w:position w:val="3"/>
        </w:rPr>
        <w:t>d</w:t>
      </w:r>
      <w:r w:rsidR="001D55A0">
        <w:rPr>
          <w:rFonts w:ascii="Arial" w:eastAsia="Arial" w:hAnsi="Arial" w:cs="Arial"/>
          <w:spacing w:val="1"/>
          <w:position w:val="3"/>
        </w:rPr>
        <w:t>g</w:t>
      </w:r>
      <w:r w:rsidR="001D55A0">
        <w:rPr>
          <w:rFonts w:ascii="Arial" w:eastAsia="Arial" w:hAnsi="Arial" w:cs="Arial"/>
          <w:position w:val="3"/>
        </w:rPr>
        <w:t>es</w:t>
      </w:r>
      <w:r w:rsidR="001D55A0">
        <w:rPr>
          <w:rFonts w:ascii="Arial" w:eastAsia="Arial" w:hAnsi="Arial" w:cs="Arial"/>
          <w:spacing w:val="-12"/>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at</w:t>
      </w:r>
      <w:r w:rsidR="001D55A0">
        <w:rPr>
          <w:rFonts w:ascii="Arial" w:eastAsia="Arial" w:hAnsi="Arial" w:cs="Arial"/>
          <w:spacing w:val="-2"/>
          <w:position w:val="3"/>
        </w:rPr>
        <w:t xml:space="preserve"> </w:t>
      </w:r>
      <w:r w:rsidR="001D55A0">
        <w:rPr>
          <w:rFonts w:ascii="Arial" w:eastAsia="Arial" w:hAnsi="Arial" w:cs="Arial"/>
          <w:position w:val="3"/>
        </w:rPr>
        <w:t>u</w:t>
      </w:r>
      <w:r w:rsidR="001D55A0">
        <w:rPr>
          <w:rFonts w:ascii="Arial" w:eastAsia="Arial" w:hAnsi="Arial" w:cs="Arial"/>
          <w:spacing w:val="1"/>
          <w:position w:val="3"/>
        </w:rPr>
        <w:t>n</w:t>
      </w:r>
      <w:r w:rsidR="001D55A0">
        <w:rPr>
          <w:rFonts w:ascii="Arial" w:eastAsia="Arial" w:hAnsi="Arial" w:cs="Arial"/>
          <w:spacing w:val="-1"/>
          <w:position w:val="3"/>
        </w:rPr>
        <w:t>l</w:t>
      </w:r>
      <w:r w:rsidR="001D55A0">
        <w:rPr>
          <w:rFonts w:ascii="Arial" w:eastAsia="Arial" w:hAnsi="Arial" w:cs="Arial"/>
          <w:position w:val="3"/>
        </w:rPr>
        <w:t>e</w:t>
      </w:r>
      <w:r w:rsidR="001D55A0">
        <w:rPr>
          <w:rFonts w:ascii="Arial" w:eastAsia="Arial" w:hAnsi="Arial" w:cs="Arial"/>
          <w:spacing w:val="1"/>
          <w:position w:val="3"/>
        </w:rPr>
        <w:t>s</w:t>
      </w:r>
      <w:r w:rsidR="001D55A0">
        <w:rPr>
          <w:rFonts w:ascii="Arial" w:eastAsia="Arial" w:hAnsi="Arial" w:cs="Arial"/>
          <w:position w:val="3"/>
        </w:rPr>
        <w:t>s</w:t>
      </w:r>
      <w:r w:rsidR="001D55A0">
        <w:rPr>
          <w:rFonts w:ascii="Arial" w:eastAsia="Arial" w:hAnsi="Arial" w:cs="Arial"/>
          <w:spacing w:val="-5"/>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e</w:t>
      </w:r>
      <w:r w:rsidR="001D55A0">
        <w:rPr>
          <w:rFonts w:ascii="Arial" w:eastAsia="Arial" w:hAnsi="Arial" w:cs="Arial"/>
          <w:spacing w:val="2"/>
          <w:position w:val="3"/>
        </w:rPr>
        <w:t xml:space="preserve"> </w:t>
      </w:r>
      <w:r w:rsidR="001D55A0">
        <w:rPr>
          <w:rFonts w:ascii="Arial" w:eastAsia="Arial" w:hAnsi="Arial" w:cs="Arial"/>
          <w:i/>
          <w:spacing w:val="-1"/>
          <w:position w:val="3"/>
        </w:rPr>
        <w:t>P</w:t>
      </w:r>
      <w:r w:rsidR="001D55A0">
        <w:rPr>
          <w:rFonts w:ascii="Arial" w:eastAsia="Arial" w:hAnsi="Arial" w:cs="Arial"/>
          <w:i/>
          <w:spacing w:val="1"/>
          <w:position w:val="3"/>
        </w:rPr>
        <w:t>r</w:t>
      </w:r>
      <w:r w:rsidR="001D55A0">
        <w:rPr>
          <w:rFonts w:ascii="Arial" w:eastAsia="Arial" w:hAnsi="Arial" w:cs="Arial"/>
          <w:i/>
          <w:spacing w:val="2"/>
          <w:position w:val="3"/>
        </w:rPr>
        <w:t>o</w:t>
      </w:r>
      <w:r w:rsidR="001D55A0">
        <w:rPr>
          <w:rFonts w:ascii="Arial" w:eastAsia="Arial" w:hAnsi="Arial" w:cs="Arial"/>
          <w:i/>
          <w:spacing w:val="-1"/>
          <w:position w:val="3"/>
        </w:rPr>
        <w:t>j</w:t>
      </w:r>
      <w:r w:rsidR="001D55A0">
        <w:rPr>
          <w:rFonts w:ascii="Arial" w:eastAsia="Arial" w:hAnsi="Arial" w:cs="Arial"/>
          <w:i/>
          <w:position w:val="3"/>
        </w:rPr>
        <w:t>e</w:t>
      </w:r>
      <w:r w:rsidR="001D55A0">
        <w:rPr>
          <w:rFonts w:ascii="Arial" w:eastAsia="Arial" w:hAnsi="Arial" w:cs="Arial"/>
          <w:i/>
          <w:spacing w:val="1"/>
          <w:position w:val="3"/>
        </w:rPr>
        <w:t>c</w:t>
      </w:r>
      <w:r w:rsidR="001D55A0">
        <w:rPr>
          <w:rFonts w:ascii="Arial" w:eastAsia="Arial" w:hAnsi="Arial" w:cs="Arial"/>
          <w:i/>
          <w:position w:val="3"/>
        </w:rPr>
        <w:t>t</w:t>
      </w:r>
      <w:r w:rsidR="001D55A0">
        <w:rPr>
          <w:rFonts w:ascii="Arial" w:eastAsia="Arial" w:hAnsi="Arial" w:cs="Arial"/>
          <w:i/>
          <w:spacing w:val="-4"/>
          <w:position w:val="3"/>
        </w:rPr>
        <w:t xml:space="preserve"> </w:t>
      </w:r>
      <w:r w:rsidR="001D55A0">
        <w:rPr>
          <w:rFonts w:ascii="Arial" w:eastAsia="Arial" w:hAnsi="Arial" w:cs="Arial"/>
          <w:i/>
          <w:position w:val="3"/>
        </w:rPr>
        <w:t>M</w:t>
      </w:r>
      <w:r w:rsidR="001D55A0">
        <w:rPr>
          <w:rFonts w:ascii="Arial" w:eastAsia="Arial" w:hAnsi="Arial" w:cs="Arial"/>
          <w:i/>
          <w:spacing w:val="-1"/>
          <w:position w:val="3"/>
        </w:rPr>
        <w:t>a</w:t>
      </w:r>
      <w:r w:rsidR="001D55A0">
        <w:rPr>
          <w:rFonts w:ascii="Arial" w:eastAsia="Arial" w:hAnsi="Arial" w:cs="Arial"/>
          <w:i/>
          <w:position w:val="3"/>
        </w:rPr>
        <w:t>n</w:t>
      </w:r>
      <w:r w:rsidR="001D55A0">
        <w:rPr>
          <w:rFonts w:ascii="Arial" w:eastAsia="Arial" w:hAnsi="Arial" w:cs="Arial"/>
          <w:i/>
          <w:spacing w:val="1"/>
          <w:position w:val="3"/>
        </w:rPr>
        <w:t>a</w:t>
      </w:r>
      <w:r w:rsidR="001D55A0">
        <w:rPr>
          <w:rFonts w:ascii="Arial" w:eastAsia="Arial" w:hAnsi="Arial" w:cs="Arial"/>
          <w:i/>
          <w:position w:val="3"/>
        </w:rPr>
        <w:t>g</w:t>
      </w:r>
      <w:r w:rsidR="001D55A0">
        <w:rPr>
          <w:rFonts w:ascii="Arial" w:eastAsia="Arial" w:hAnsi="Arial" w:cs="Arial"/>
          <w:i/>
          <w:spacing w:val="-1"/>
          <w:position w:val="3"/>
        </w:rPr>
        <w:t>e</w:t>
      </w:r>
      <w:r w:rsidR="001D55A0">
        <w:rPr>
          <w:rFonts w:ascii="Arial" w:eastAsia="Arial" w:hAnsi="Arial" w:cs="Arial"/>
          <w:i/>
          <w:position w:val="3"/>
        </w:rPr>
        <w:t>r</w:t>
      </w:r>
      <w:r w:rsidR="001D55A0">
        <w:rPr>
          <w:rFonts w:ascii="Arial" w:eastAsia="Arial" w:hAnsi="Arial" w:cs="Arial"/>
          <w:i/>
          <w:spacing w:val="-6"/>
          <w:position w:val="3"/>
        </w:rPr>
        <w:t xml:space="preserve"> </w:t>
      </w:r>
      <w:r w:rsidR="001D55A0">
        <w:rPr>
          <w:rFonts w:ascii="Arial" w:eastAsia="Arial" w:hAnsi="Arial" w:cs="Arial"/>
          <w:spacing w:val="2"/>
          <w:position w:val="3"/>
        </w:rPr>
        <w:t>h</w:t>
      </w:r>
      <w:r w:rsidR="001D55A0">
        <w:rPr>
          <w:rFonts w:ascii="Arial" w:eastAsia="Arial" w:hAnsi="Arial" w:cs="Arial"/>
          <w:position w:val="3"/>
        </w:rPr>
        <w:t>as</w:t>
      </w:r>
      <w:r w:rsidR="001D55A0">
        <w:rPr>
          <w:rFonts w:ascii="Arial" w:eastAsia="Arial" w:hAnsi="Arial" w:cs="Arial"/>
          <w:spacing w:val="-2"/>
          <w:position w:val="3"/>
        </w:rPr>
        <w:t xml:space="preserve"> </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spacing w:val="2"/>
          <w:position w:val="3"/>
        </w:rPr>
        <w:t>f</w:t>
      </w:r>
      <w:r w:rsidR="001D55A0">
        <w:rPr>
          <w:rFonts w:ascii="Arial" w:eastAsia="Arial" w:hAnsi="Arial" w:cs="Arial"/>
          <w:spacing w:val="-1"/>
          <w:position w:val="3"/>
        </w:rPr>
        <w:t>i</w:t>
      </w:r>
      <w:r w:rsidR="001D55A0">
        <w:rPr>
          <w:rFonts w:ascii="Arial" w:eastAsia="Arial" w:hAnsi="Arial" w:cs="Arial"/>
          <w:position w:val="3"/>
        </w:rPr>
        <w:t>ed</w:t>
      </w:r>
      <w:r w:rsidR="001D55A0">
        <w:rPr>
          <w:rFonts w:ascii="Arial" w:eastAsia="Arial" w:hAnsi="Arial" w:cs="Arial"/>
          <w:spacing w:val="-5"/>
          <w:position w:val="3"/>
        </w:rPr>
        <w:t xml:space="preserve"> </w:t>
      </w:r>
      <w:r w:rsidR="001D55A0">
        <w:rPr>
          <w:rFonts w:ascii="Arial" w:eastAsia="Arial" w:hAnsi="Arial" w:cs="Arial"/>
          <w:position w:val="3"/>
        </w:rPr>
        <w:t>the</w:t>
      </w:r>
    </w:p>
    <w:p w14:paraId="254AE2A5" w14:textId="77777777" w:rsidR="00455D6C" w:rsidRDefault="001D55A0">
      <w:pPr>
        <w:spacing w:line="180" w:lineRule="exact"/>
        <w:ind w:left="273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44E58EFC" w14:textId="77777777" w:rsidR="00455D6C" w:rsidRDefault="001D55A0">
      <w:pPr>
        <w:spacing w:before="3"/>
        <w:ind w:left="2730" w:right="285"/>
        <w:rPr>
          <w:rFonts w:ascii="Arial" w:eastAsia="Arial" w:hAnsi="Arial" w:cs="Arial"/>
        </w:rPr>
        <w:sectPr w:rsidR="00455D6C">
          <w:type w:val="continuous"/>
          <w:pgSz w:w="11920" w:h="16840"/>
          <w:pgMar w:top="440" w:right="940" w:bottom="280" w:left="1120" w:header="720" w:footer="720" w:gutter="0"/>
          <w:cols w:space="720"/>
        </w:sectPr>
      </w:pP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ssis</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4"/>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5AB387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A2A5D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4"/>
        </w:rPr>
        <w:t xml:space="preserve">27.8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w:t>
      </w:r>
      <w:r>
        <w:rPr>
          <w:rFonts w:ascii="Arial" w:eastAsia="Arial" w:hAnsi="Arial" w:cs="Arial"/>
          <w:i/>
          <w:spacing w:val="1"/>
          <w:position w:val="4"/>
        </w:rPr>
        <w:t>r</w:t>
      </w:r>
      <w:r>
        <w:rPr>
          <w:rFonts w:ascii="Arial" w:eastAsia="Arial" w:hAnsi="Arial" w:cs="Arial"/>
          <w:position w:val="4"/>
        </w:rPr>
        <w:t>:</w:t>
      </w:r>
    </w:p>
    <w:p w14:paraId="6EC11D2B" w14:textId="77777777" w:rsidR="00455D6C" w:rsidRDefault="00455D6C">
      <w:pPr>
        <w:spacing w:before="8" w:line="140" w:lineRule="exact"/>
        <w:rPr>
          <w:sz w:val="15"/>
          <w:szCs w:val="15"/>
        </w:rPr>
      </w:pPr>
    </w:p>
    <w:p w14:paraId="0188E253" w14:textId="77777777" w:rsidR="00455D6C" w:rsidRDefault="001D55A0">
      <w:pPr>
        <w:tabs>
          <w:tab w:val="left" w:pos="3400"/>
        </w:tabs>
        <w:ind w:left="3411" w:right="3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B5F4C9C" w14:textId="77777777" w:rsidR="00455D6C" w:rsidRDefault="00455D6C">
      <w:pPr>
        <w:spacing w:before="16" w:line="280" w:lineRule="exact"/>
        <w:rPr>
          <w:sz w:val="28"/>
          <w:szCs w:val="28"/>
        </w:rPr>
      </w:pPr>
    </w:p>
    <w:p w14:paraId="120B014D" w14:textId="77777777" w:rsidR="00455D6C" w:rsidRDefault="001D55A0">
      <w:pPr>
        <w:tabs>
          <w:tab w:val="left" w:pos="3400"/>
        </w:tabs>
        <w:ind w:left="3411" w:right="4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p>
    <w:p w14:paraId="4B3D92F5" w14:textId="77777777" w:rsidR="00455D6C" w:rsidRDefault="00455D6C">
      <w:pPr>
        <w:spacing w:before="2" w:line="100" w:lineRule="exact"/>
        <w:rPr>
          <w:sz w:val="10"/>
          <w:szCs w:val="10"/>
        </w:rPr>
      </w:pPr>
    </w:p>
    <w:p w14:paraId="143B8C63" w14:textId="77777777" w:rsidR="00455D6C" w:rsidRDefault="00455D6C">
      <w:pPr>
        <w:spacing w:line="200" w:lineRule="exact"/>
      </w:pPr>
    </w:p>
    <w:p w14:paraId="4B855B1A" w14:textId="77777777" w:rsidR="00455D6C" w:rsidRDefault="001D55A0">
      <w:pPr>
        <w:tabs>
          <w:tab w:val="left" w:pos="3400"/>
        </w:tabs>
        <w:ind w:left="3411" w:right="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as</w:t>
      </w:r>
      <w:r>
        <w:rPr>
          <w:rFonts w:ascii="Arial" w:eastAsia="Arial" w:hAnsi="Arial" w:cs="Arial"/>
          <w:spacing w:val="1"/>
        </w:rPr>
        <w:t>sis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er</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4"/>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604C392" w14:textId="77777777" w:rsidR="00455D6C" w:rsidRDefault="00455D6C">
      <w:pPr>
        <w:spacing w:before="20" w:line="280" w:lineRule="exact"/>
        <w:rPr>
          <w:sz w:val="28"/>
          <w:szCs w:val="28"/>
        </w:rPr>
      </w:pPr>
    </w:p>
    <w:p w14:paraId="0FCF8AB0"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3"/>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280842D4" w14:textId="77777777" w:rsidR="00455D6C" w:rsidRDefault="00455D6C">
      <w:pPr>
        <w:spacing w:before="9" w:line="180" w:lineRule="exact"/>
        <w:rPr>
          <w:sz w:val="19"/>
          <w:szCs w:val="19"/>
        </w:rPr>
      </w:pPr>
    </w:p>
    <w:p w14:paraId="5FF87E0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07C98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9          </w:t>
      </w:r>
      <w:r>
        <w:rPr>
          <w:rFonts w:ascii="Arial" w:eastAsia="Arial" w:hAnsi="Arial" w:cs="Arial"/>
          <w:spacing w:val="29"/>
          <w:position w:val="-1"/>
          <w:sz w:val="16"/>
          <w:szCs w:val="16"/>
        </w:rPr>
        <w:t xml:space="preserve"> </w:t>
      </w:r>
      <w:r>
        <w:rPr>
          <w:rFonts w:ascii="Arial" w:eastAsia="Arial" w:hAnsi="Arial" w:cs="Arial"/>
          <w:position w:val="3"/>
        </w:rPr>
        <w:t xml:space="preserve">27.9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3"/>
          <w:position w:val="3"/>
        </w:rPr>
        <w:t xml:space="preserve"> </w:t>
      </w:r>
      <w:r>
        <w:rPr>
          <w:rFonts w:ascii="Arial" w:eastAsia="Arial" w:hAnsi="Arial" w:cs="Arial"/>
          <w:spacing w:val="-1"/>
          <w:position w:val="3"/>
        </w:rPr>
        <w:t>i</w:t>
      </w:r>
      <w:r>
        <w:rPr>
          <w:rFonts w:ascii="Arial" w:eastAsia="Arial" w:hAnsi="Arial" w:cs="Arial"/>
          <w:position w:val="3"/>
        </w:rPr>
        <w:t>s 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si</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10"/>
          <w:position w:val="3"/>
        </w:rPr>
        <w:t xml:space="preserve"> </w:t>
      </w:r>
      <w:r>
        <w:rPr>
          <w:rFonts w:ascii="Arial" w:eastAsia="Arial" w:hAnsi="Arial" w:cs="Arial"/>
          <w:spacing w:val="1"/>
          <w:position w:val="3"/>
        </w:rPr>
        <w:t>f</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det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1"/>
          <w:position w:val="3"/>
        </w:rPr>
        <w:t>l</w:t>
      </w:r>
      <w:r>
        <w:rPr>
          <w:rFonts w:ascii="Arial" w:eastAsia="Arial" w:hAnsi="Arial" w:cs="Arial"/>
          <w:position w:val="3"/>
        </w:rPr>
        <w:t>ute</w:t>
      </w:r>
      <w:r>
        <w:rPr>
          <w:rFonts w:ascii="Arial" w:eastAsia="Arial" w:hAnsi="Arial" w:cs="Arial"/>
          <w:spacing w:val="-7"/>
          <w:position w:val="3"/>
        </w:rPr>
        <w:t xml:space="preserve"> </w:t>
      </w:r>
      <w:r>
        <w:rPr>
          <w:rFonts w:ascii="Arial" w:eastAsia="Arial" w:hAnsi="Arial" w:cs="Arial"/>
          <w:position w:val="3"/>
        </w:rPr>
        <w:t>d</w:t>
      </w:r>
      <w:r>
        <w:rPr>
          <w:rFonts w:ascii="Arial" w:eastAsia="Arial" w:hAnsi="Arial" w:cs="Arial"/>
          <w:spacing w:val="-2"/>
          <w:position w:val="3"/>
        </w:rPr>
        <w:t>i</w:t>
      </w:r>
      <w:r>
        <w:rPr>
          <w:rFonts w:ascii="Arial" w:eastAsia="Arial" w:hAnsi="Arial" w:cs="Arial"/>
          <w:spacing w:val="1"/>
          <w:position w:val="3"/>
        </w:rPr>
        <w:t>scr</w:t>
      </w:r>
      <w:r>
        <w:rPr>
          <w:rFonts w:ascii="Arial" w:eastAsia="Arial" w:hAnsi="Arial" w:cs="Arial"/>
          <w:position w:val="3"/>
        </w:rPr>
        <w:t>et</w:t>
      </w:r>
      <w:r>
        <w:rPr>
          <w:rFonts w:ascii="Arial" w:eastAsia="Arial" w:hAnsi="Arial" w:cs="Arial"/>
          <w:spacing w:val="-2"/>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position w:val="3"/>
        </w:rPr>
        <w:t>whe</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er</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p>
    <w:p w14:paraId="54CB2AF7" w14:textId="77777777" w:rsidR="00455D6C" w:rsidRDefault="001D55A0">
      <w:pPr>
        <w:spacing w:line="200" w:lineRule="exact"/>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13C274A" w14:textId="77777777" w:rsidR="00455D6C" w:rsidRDefault="001D55A0">
      <w:pPr>
        <w:spacing w:line="220" w:lineRule="exact"/>
        <w:ind w:left="2690"/>
        <w:rPr>
          <w:rFonts w:ascii="Arial" w:eastAsia="Arial" w:hAnsi="Arial" w:cs="Arial"/>
        </w:rPr>
      </w:pPr>
      <w:r>
        <w:rPr>
          <w:rFonts w:ascii="Arial" w:eastAsia="Arial" w:hAnsi="Arial" w:cs="Arial"/>
          <w:position w:val="-1"/>
        </w:rPr>
        <w:t>F</w:t>
      </w:r>
      <w:r>
        <w:rPr>
          <w:rFonts w:ascii="Arial" w:eastAsia="Arial" w:hAnsi="Arial" w:cs="Arial"/>
          <w:spacing w:val="1"/>
          <w:position w:val="-1"/>
        </w:rPr>
        <w:t>O</w:t>
      </w:r>
      <w:r>
        <w:rPr>
          <w:rFonts w:ascii="Arial" w:eastAsia="Arial" w:hAnsi="Arial" w:cs="Arial"/>
          <w:position w:val="-1"/>
        </w:rPr>
        <w:t>IA</w:t>
      </w:r>
      <w:r>
        <w:rPr>
          <w:rFonts w:ascii="Arial" w:eastAsia="Arial" w:hAnsi="Arial" w:cs="Arial"/>
          <w:spacing w:val="-6"/>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2"/>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1"/>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2"/>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w:t>
      </w:r>
    </w:p>
    <w:p w14:paraId="4BBC0864" w14:textId="77777777" w:rsidR="00455D6C" w:rsidRDefault="00455D6C">
      <w:pPr>
        <w:spacing w:before="3" w:line="160" w:lineRule="exact"/>
        <w:rPr>
          <w:sz w:val="16"/>
          <w:szCs w:val="16"/>
        </w:rPr>
        <w:sectPr w:rsidR="00455D6C">
          <w:pgSz w:w="11920" w:h="16840"/>
          <w:pgMar w:top="1340" w:right="920" w:bottom="280" w:left="1160" w:header="0" w:footer="581" w:gutter="0"/>
          <w:cols w:space="720"/>
        </w:sectPr>
      </w:pPr>
    </w:p>
    <w:p w14:paraId="079ABB40"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560E2E56" w14:textId="77777777" w:rsidR="00455D6C" w:rsidRDefault="001D55A0">
      <w:pPr>
        <w:spacing w:before="46" w:line="220" w:lineRule="exact"/>
        <w:ind w:left="1238" w:right="316"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791479E6"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21955289"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788C0D7C" w14:textId="77777777" w:rsidR="00455D6C" w:rsidRDefault="001D55A0">
      <w:pPr>
        <w:spacing w:before="41"/>
        <w:ind w:left="1238" w:right="147"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w w:val="99"/>
        </w:rPr>
        <w:t>w</w:t>
      </w:r>
      <w:r>
        <w:rPr>
          <w:rFonts w:ascii="Arial" w:eastAsia="Arial" w:hAnsi="Arial" w:cs="Arial"/>
          <w:spacing w:val="-1"/>
          <w:w w:val="99"/>
        </w:rPr>
        <w:t>i</w:t>
      </w:r>
      <w:r>
        <w:rPr>
          <w:rFonts w:ascii="Arial" w:eastAsia="Arial" w:hAnsi="Arial" w:cs="Arial"/>
          <w:w w:val="99"/>
        </w:rPr>
        <w:t>th the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vi</w:t>
      </w:r>
      <w:r>
        <w:rPr>
          <w:rFonts w:ascii="Arial" w:eastAsia="Arial" w:hAnsi="Arial" w:cs="Arial"/>
        </w:rPr>
        <w:t>ng</w:t>
      </w:r>
      <w:r>
        <w:rPr>
          <w:rFonts w:ascii="Arial" w:eastAsia="Arial" w:hAnsi="Arial" w:cs="Arial"/>
          <w:spacing w:val="-7"/>
        </w:rPr>
        <w:t xml:space="preserve"> </w:t>
      </w:r>
      <w:r>
        <w:rPr>
          <w:rFonts w:ascii="Arial" w:eastAsia="Arial" w:hAnsi="Arial" w:cs="Arial"/>
        </w:rPr>
        <w:t>expre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2"/>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EE455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62E6AE4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2</w:t>
      </w:r>
    </w:p>
    <w:p w14:paraId="46BA0423" w14:textId="77777777" w:rsidR="00455D6C" w:rsidRDefault="001D55A0">
      <w:pPr>
        <w:spacing w:before="41"/>
        <w:ind w:left="1238" w:right="211"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 throu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693D7AB8"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7699D4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p w14:paraId="06684C64"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p>
    <w:p w14:paraId="6A475A30" w14:textId="77777777" w:rsidR="00455D6C" w:rsidRDefault="00455D6C">
      <w:pPr>
        <w:spacing w:before="9" w:line="180" w:lineRule="exact"/>
        <w:rPr>
          <w:sz w:val="19"/>
          <w:szCs w:val="19"/>
        </w:rPr>
      </w:pPr>
    </w:p>
    <w:p w14:paraId="4E5BD6AD" w14:textId="77777777" w:rsidR="00455D6C" w:rsidRDefault="001D55A0">
      <w:pPr>
        <w:tabs>
          <w:tab w:val="left" w:pos="1940"/>
        </w:tabs>
        <w:ind w:left="1959" w:right="68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orts</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44792A0" w14:textId="77777777" w:rsidR="00455D6C" w:rsidRDefault="00455D6C">
      <w:pPr>
        <w:spacing w:before="19" w:line="200" w:lineRule="exact"/>
      </w:pPr>
    </w:p>
    <w:p w14:paraId="38D0CD8E" w14:textId="77777777" w:rsidR="00455D6C" w:rsidRDefault="001D55A0">
      <w:pPr>
        <w:tabs>
          <w:tab w:val="left" w:pos="1940"/>
        </w:tabs>
        <w:spacing w:line="220" w:lineRule="exact"/>
        <w:ind w:left="1959" w:right="5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3D6A9ABA" w14:textId="77777777" w:rsidR="00455D6C" w:rsidRDefault="00455D6C">
      <w:pPr>
        <w:spacing w:before="9" w:line="180" w:lineRule="exact"/>
        <w:rPr>
          <w:sz w:val="19"/>
          <w:szCs w:val="19"/>
        </w:rPr>
      </w:pPr>
    </w:p>
    <w:p w14:paraId="3DBE98C1" w14:textId="77777777" w:rsidR="00455D6C" w:rsidRDefault="001D55A0">
      <w:pPr>
        <w:ind w:left="1238"/>
        <w:rPr>
          <w:rFonts w:ascii="Arial" w:eastAsia="Arial" w:hAnsi="Arial" w:cs="Arial"/>
        </w:rPr>
      </w:pP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p>
    <w:p w14:paraId="53F6ED05" w14:textId="77777777" w:rsidR="00455D6C" w:rsidRDefault="00455D6C">
      <w:pPr>
        <w:spacing w:before="1" w:line="220" w:lineRule="exact"/>
        <w:rPr>
          <w:sz w:val="22"/>
          <w:szCs w:val="22"/>
        </w:rPr>
      </w:pPr>
    </w:p>
    <w:p w14:paraId="42EFA88A" w14:textId="77777777" w:rsidR="00455D6C" w:rsidRDefault="001D55A0">
      <w:pPr>
        <w:tabs>
          <w:tab w:val="left" w:pos="1940"/>
        </w:tabs>
        <w:spacing w:line="220" w:lineRule="exact"/>
        <w:ind w:left="1959" w:right="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3"/>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219A29" w14:textId="77777777" w:rsidR="00455D6C" w:rsidRDefault="00455D6C">
      <w:pPr>
        <w:spacing w:before="1" w:line="200" w:lineRule="exact"/>
      </w:pPr>
    </w:p>
    <w:p w14:paraId="4724038A"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A8ADA8" w14:textId="77777777" w:rsidR="00455D6C" w:rsidRDefault="00455D6C">
      <w:pPr>
        <w:spacing w:before="8" w:line="180" w:lineRule="exact"/>
        <w:rPr>
          <w:sz w:val="19"/>
          <w:szCs w:val="19"/>
        </w:rPr>
      </w:pPr>
    </w:p>
    <w:p w14:paraId="211AEEC9"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position w:val="-1"/>
        </w:rPr>
        <w:t>(</w:t>
      </w:r>
      <w:r>
        <w:rPr>
          <w:rFonts w:ascii="Arial" w:eastAsia="Arial" w:hAnsi="Arial" w:cs="Arial"/>
          <w:position w:val="-1"/>
        </w:rPr>
        <w:t>tog</w:t>
      </w:r>
      <w:r>
        <w:rPr>
          <w:rFonts w:ascii="Arial" w:eastAsia="Arial" w:hAnsi="Arial" w:cs="Arial"/>
          <w:spacing w:val="-1"/>
          <w:position w:val="-1"/>
        </w:rPr>
        <w:t>e</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er</w:t>
      </w:r>
      <w:r>
        <w:rPr>
          <w:rFonts w:ascii="Arial" w:eastAsia="Arial" w:hAnsi="Arial" w:cs="Arial"/>
          <w:spacing w:val="-8"/>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r>
        <w:rPr>
          <w:rFonts w:ascii="Arial" w:eastAsia="Arial" w:hAnsi="Arial" w:cs="Arial"/>
          <w:b/>
          <w:spacing w:val="-13"/>
          <w:position w:val="-1"/>
        </w:rPr>
        <w:t xml:space="preserve"> </w:t>
      </w:r>
      <w:r>
        <w:rPr>
          <w:rFonts w:ascii="Arial" w:eastAsia="Arial" w:hAnsi="Arial" w:cs="Arial"/>
          <w:b/>
          <w:spacing w:val="-1"/>
          <w:position w:val="-1"/>
        </w:rPr>
        <w:t>I</w:t>
      </w:r>
      <w:r>
        <w:rPr>
          <w:rFonts w:ascii="Arial" w:eastAsia="Arial" w:hAnsi="Arial" w:cs="Arial"/>
          <w:b/>
          <w:position w:val="-1"/>
        </w:rPr>
        <w:t>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ma</w:t>
      </w:r>
      <w:r>
        <w:rPr>
          <w:rFonts w:ascii="Arial" w:eastAsia="Arial" w:hAnsi="Arial" w:cs="Arial"/>
          <w:b/>
          <w:spacing w:val="1"/>
          <w:position w:val="-1"/>
        </w:rPr>
        <w:t>t</w:t>
      </w:r>
      <w:r>
        <w:rPr>
          <w:rFonts w:ascii="Arial" w:eastAsia="Arial" w:hAnsi="Arial" w:cs="Arial"/>
          <w:b/>
          <w:position w:val="-1"/>
        </w:rPr>
        <w:t>io</w:t>
      </w:r>
      <w:r>
        <w:rPr>
          <w:rFonts w:ascii="Arial" w:eastAsia="Arial" w:hAnsi="Arial" w:cs="Arial"/>
          <w:b/>
          <w:spacing w:val="3"/>
          <w:position w:val="-1"/>
        </w:rPr>
        <w:t>n</w:t>
      </w:r>
      <w:r>
        <w:rPr>
          <w:rFonts w:ascii="Arial" w:eastAsia="Arial" w:hAnsi="Arial" w:cs="Arial"/>
          <w:position w:val="-1"/>
        </w:rPr>
        <w:t>)</w:t>
      </w:r>
      <w:r>
        <w:rPr>
          <w:rFonts w:ascii="Arial" w:eastAsia="Arial" w:hAnsi="Arial" w:cs="Arial"/>
          <w:spacing w:val="-11"/>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Co</w:t>
      </w:r>
      <w:r>
        <w:rPr>
          <w:rFonts w:ascii="Arial" w:eastAsia="Arial" w:hAnsi="Arial" w:cs="Arial"/>
          <w:spacing w:val="2"/>
          <w:position w:val="-1"/>
        </w:rPr>
        <w:t>nf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0"/>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14745F3"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653463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p w14:paraId="03B92B4F"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4"/>
        </w:rPr>
        <w:t>b</w:t>
      </w:r>
      <w:r>
        <w:rPr>
          <w:rFonts w:ascii="Arial" w:eastAsia="Arial" w:hAnsi="Arial" w:cs="Arial"/>
        </w:rPr>
        <w:t>y 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r</w:t>
      </w:r>
      <w:r>
        <w:rPr>
          <w:rFonts w:ascii="Arial" w:eastAsia="Arial" w:hAnsi="Arial" w:cs="Arial"/>
          <w:spacing w:val="2"/>
        </w:rPr>
        <w:t>et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IA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i</w:t>
      </w:r>
      <w:r>
        <w:rPr>
          <w:rFonts w:ascii="Arial" w:eastAsia="Arial" w:hAnsi="Arial" w:cs="Arial"/>
        </w:rPr>
        <w:t>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1BF372F"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p w14:paraId="4FB4FCD6"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D5473D5" w14:textId="77777777" w:rsidR="00455D6C" w:rsidRDefault="001D55A0">
      <w:pPr>
        <w:spacing w:line="220" w:lineRule="exact"/>
        <w:ind w:left="1238"/>
        <w:rPr>
          <w:rFonts w:ascii="Arial" w:eastAsia="Arial" w:hAnsi="Arial" w:cs="Arial"/>
        </w:rPr>
        <w:sectPr w:rsidR="00455D6C">
          <w:pgSz w:w="11920" w:h="16840"/>
          <w:pgMar w:top="1440" w:right="920" w:bottom="280" w:left="1160" w:header="0" w:footer="581" w:gutter="0"/>
          <w:cols w:num="2" w:space="720" w:equalWidth="0">
            <w:col w:w="1024" w:space="427"/>
            <w:col w:w="8389"/>
          </w:cols>
        </w:sectPr>
      </w:pP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u</w:t>
      </w:r>
      <w:r>
        <w:rPr>
          <w:rFonts w:ascii="Arial" w:eastAsia="Arial" w:hAnsi="Arial" w:cs="Arial"/>
          <w:position w:val="-1"/>
        </w:rPr>
        <w:t>b</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3"/>
          <w:position w:val="-1"/>
        </w:rPr>
        <w:t>c</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position w:val="-1"/>
        </w:rPr>
        <w:t>In</w:t>
      </w:r>
      <w:r>
        <w:rPr>
          <w:rFonts w:ascii="Arial" w:eastAsia="Arial" w:hAnsi="Arial" w:cs="Arial"/>
          <w:spacing w:val="5"/>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5BECA744"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0D9C35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p w14:paraId="5D274F5F" w14:textId="77777777" w:rsidR="00455D6C" w:rsidRDefault="001D55A0">
      <w:pPr>
        <w:spacing w:before="41"/>
        <w:ind w:left="1238" w:right="22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6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exc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1"/>
        </w:rPr>
        <w:t>irc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p>
    <w:p w14:paraId="481CD1E4"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14AD04A1"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C973E1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p w14:paraId="61353179" w14:textId="77777777" w:rsidR="00455D6C" w:rsidRDefault="001D55A0">
      <w:pPr>
        <w:spacing w:before="41"/>
        <w:ind w:left="1238" w:right="240"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r</w:t>
      </w:r>
      <w:r>
        <w:rPr>
          <w:rFonts w:ascii="Arial" w:eastAsia="Arial" w:hAnsi="Arial" w:cs="Arial"/>
        </w:rPr>
        <w:t>al</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te</w:t>
      </w:r>
      <w:r>
        <w:rPr>
          <w:rFonts w:ascii="Arial" w:eastAsia="Arial" w:hAnsi="Arial" w:cs="Arial"/>
          <w:spacing w:val="1"/>
        </w:rPr>
        <w:t>x</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0B7CF3D" w14:textId="77777777" w:rsidR="00455D6C" w:rsidRDefault="00455D6C">
      <w:pPr>
        <w:spacing w:before="7" w:line="160" w:lineRule="exact"/>
        <w:rPr>
          <w:sz w:val="16"/>
          <w:szCs w:val="16"/>
        </w:rPr>
      </w:pPr>
    </w:p>
    <w:p w14:paraId="369640A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Z19                          </w:t>
      </w:r>
      <w:r>
        <w:rPr>
          <w:rFonts w:ascii="Arial" w:eastAsia="Arial" w:hAnsi="Arial" w:cs="Arial"/>
          <w:b/>
          <w:spacing w:val="33"/>
        </w:rPr>
        <w:t xml:space="preserve"> </w:t>
      </w:r>
      <w:r>
        <w:rPr>
          <w:rFonts w:ascii="Arial" w:eastAsia="Arial" w:hAnsi="Arial" w:cs="Arial"/>
          <w:b/>
        </w:rPr>
        <w:t>Records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s</w:t>
      </w:r>
    </w:p>
    <w:p w14:paraId="3D3B63A5" w14:textId="77777777" w:rsidR="00455D6C" w:rsidRDefault="00455D6C">
      <w:pPr>
        <w:spacing w:before="2" w:line="200" w:lineRule="exact"/>
      </w:pPr>
    </w:p>
    <w:p w14:paraId="2A6A790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B1AAFA"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7F923D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p w14:paraId="1BDFF174" w14:textId="77777777" w:rsidR="00455D6C" w:rsidRDefault="00455D6C">
      <w:pPr>
        <w:spacing w:before="10" w:line="120" w:lineRule="exact"/>
        <w:rPr>
          <w:sz w:val="13"/>
          <w:szCs w:val="13"/>
        </w:rPr>
      </w:pPr>
    </w:p>
    <w:p w14:paraId="793EB186" w14:textId="77777777" w:rsidR="00455D6C" w:rsidRDefault="00455D6C">
      <w:pPr>
        <w:spacing w:line="200" w:lineRule="exact"/>
      </w:pPr>
    </w:p>
    <w:p w14:paraId="752D5F55" w14:textId="77777777" w:rsidR="00455D6C" w:rsidRDefault="00455D6C">
      <w:pPr>
        <w:spacing w:line="200" w:lineRule="exact"/>
      </w:pPr>
    </w:p>
    <w:p w14:paraId="68AF313E" w14:textId="77777777" w:rsidR="00455D6C" w:rsidRDefault="00455D6C">
      <w:pPr>
        <w:spacing w:line="200" w:lineRule="exact"/>
      </w:pPr>
    </w:p>
    <w:p w14:paraId="240110FC" w14:textId="77777777" w:rsidR="00455D6C" w:rsidRDefault="00455D6C">
      <w:pPr>
        <w:spacing w:line="200" w:lineRule="exact"/>
      </w:pPr>
    </w:p>
    <w:p w14:paraId="57F557E1" w14:textId="77777777" w:rsidR="00455D6C" w:rsidRDefault="00455D6C">
      <w:pPr>
        <w:spacing w:line="200" w:lineRule="exact"/>
      </w:pPr>
    </w:p>
    <w:p w14:paraId="7A3945C0" w14:textId="77777777" w:rsidR="00455D6C" w:rsidRDefault="00455D6C">
      <w:pPr>
        <w:spacing w:line="200" w:lineRule="exact"/>
      </w:pPr>
    </w:p>
    <w:p w14:paraId="0235CFF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578CC7D" w14:textId="77777777" w:rsidR="00455D6C" w:rsidRDefault="001D55A0">
      <w:pPr>
        <w:spacing w:before="46" w:line="220" w:lineRule="exact"/>
        <w:ind w:left="1238" w:right="83"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progre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6"/>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1"/>
        </w:rPr>
        <w:t>s</w:t>
      </w:r>
      <w:r>
        <w:rPr>
          <w:rFonts w:ascii="Arial" w:eastAsia="Arial" w:hAnsi="Arial" w:cs="Arial"/>
        </w:rPr>
        <w:t>,</w:t>
      </w:r>
    </w:p>
    <w:p w14:paraId="6649BE5D" w14:textId="77777777" w:rsidR="00455D6C" w:rsidRDefault="001D55A0">
      <w:pPr>
        <w:spacing w:before="2" w:line="220" w:lineRule="exact"/>
        <w:ind w:left="1238" w:right="179"/>
        <w:rPr>
          <w:rFonts w:ascii="Arial" w:eastAsia="Arial" w:hAnsi="Arial" w:cs="Arial"/>
        </w:rPr>
      </w:pP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p>
    <w:p w14:paraId="3618D64B" w14:textId="77777777" w:rsidR="00455D6C" w:rsidRDefault="001D55A0">
      <w:pPr>
        <w:spacing w:before="5" w:line="220" w:lineRule="exact"/>
        <w:ind w:left="1238" w:right="303"/>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1E1D349"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1</w:t>
      </w:r>
      <w:r>
        <w:rPr>
          <w:rFonts w:ascii="Arial" w:eastAsia="Arial" w:hAnsi="Arial" w:cs="Arial"/>
          <w:position w:val="-2"/>
          <w:sz w:val="16"/>
          <w:szCs w:val="16"/>
        </w:rPr>
        <w:t xml:space="preserve">9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1</w:t>
      </w:r>
      <w:r>
        <w:rPr>
          <w:rFonts w:ascii="Arial" w:eastAsia="Arial" w:hAnsi="Arial" w:cs="Arial"/>
          <w:position w:val="2"/>
        </w:rPr>
        <w:t xml:space="preserve">9            </w:t>
      </w:r>
      <w:r>
        <w:rPr>
          <w:rFonts w:ascii="Arial" w:eastAsia="Arial" w:hAnsi="Arial" w:cs="Arial"/>
          <w:spacing w:val="14"/>
          <w:position w:val="2"/>
        </w:rPr>
        <w:t xml:space="preserve"> </w:t>
      </w:r>
      <w:r>
        <w:rPr>
          <w:rFonts w:ascii="Arial" w:eastAsia="Arial" w:hAnsi="Arial" w:cs="Arial"/>
          <w:spacing w:val="6"/>
          <w:position w:val="2"/>
        </w:rPr>
        <w:t>W</w:t>
      </w:r>
      <w:r>
        <w:rPr>
          <w:rFonts w:ascii="Arial" w:eastAsia="Arial" w:hAnsi="Arial" w:cs="Arial"/>
          <w:spacing w:val="-3"/>
          <w:position w:val="2"/>
        </w:rPr>
        <w:t>h</w:t>
      </w:r>
      <w:r>
        <w:rPr>
          <w:rFonts w:ascii="Arial" w:eastAsia="Arial" w:hAnsi="Arial" w:cs="Arial"/>
          <w:position w:val="2"/>
        </w:rPr>
        <w:t>ere</w:t>
      </w:r>
      <w:r>
        <w:rPr>
          <w:rFonts w:ascii="Arial" w:eastAsia="Arial" w:hAnsi="Arial" w:cs="Arial"/>
          <w:spacing w:val="-6"/>
          <w:position w:val="2"/>
        </w:rPr>
        <w:t xml:space="preserve"> </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ords</w:t>
      </w:r>
      <w:r>
        <w:rPr>
          <w:rFonts w:ascii="Arial" w:eastAsia="Arial" w:hAnsi="Arial" w:cs="Arial"/>
          <w:spacing w:val="-6"/>
          <w:position w:val="2"/>
        </w:rPr>
        <w:t xml:space="preserve"> </w:t>
      </w:r>
      <w:r>
        <w:rPr>
          <w:rFonts w:ascii="Arial" w:eastAsia="Arial" w:hAnsi="Arial" w:cs="Arial"/>
          <w:position w:val="2"/>
        </w:rPr>
        <w:t>are</w:t>
      </w:r>
      <w:r>
        <w:rPr>
          <w:rFonts w:ascii="Arial" w:eastAsia="Arial" w:hAnsi="Arial" w:cs="Arial"/>
          <w:spacing w:val="-3"/>
          <w:position w:val="2"/>
        </w:rPr>
        <w:t xml:space="preserve"> </w:t>
      </w:r>
      <w:r>
        <w:rPr>
          <w:rFonts w:ascii="Arial" w:eastAsia="Arial" w:hAnsi="Arial" w:cs="Arial"/>
          <w:spacing w:val="4"/>
          <w:position w:val="2"/>
        </w:rPr>
        <w:t>m</w:t>
      </w:r>
      <w:r>
        <w:rPr>
          <w:rFonts w:ascii="Arial" w:eastAsia="Arial" w:hAnsi="Arial" w:cs="Arial"/>
          <w:position w:val="2"/>
        </w:rPr>
        <w:t>a</w:t>
      </w:r>
      <w:r>
        <w:rPr>
          <w:rFonts w:ascii="Arial" w:eastAsia="Arial" w:hAnsi="Arial" w:cs="Arial"/>
          <w:spacing w:val="-1"/>
          <w:position w:val="2"/>
        </w:rPr>
        <w:t>i</w:t>
      </w:r>
      <w:r>
        <w:rPr>
          <w:rFonts w:ascii="Arial" w:eastAsia="Arial" w:hAnsi="Arial" w:cs="Arial"/>
          <w:position w:val="2"/>
        </w:rPr>
        <w:t>nt</w:t>
      </w:r>
      <w:r>
        <w:rPr>
          <w:rFonts w:ascii="Arial" w:eastAsia="Arial" w:hAnsi="Arial" w:cs="Arial"/>
          <w:spacing w:val="-1"/>
          <w:position w:val="2"/>
        </w:rPr>
        <w:t>a</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8"/>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pro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spacing w:val="2"/>
          <w:position w:val="2"/>
        </w:rPr>
        <w:t>d</w:t>
      </w:r>
      <w:r>
        <w:rPr>
          <w:rFonts w:ascii="Arial" w:eastAsia="Arial" w:hAnsi="Arial" w:cs="Arial"/>
          <w:position w:val="2"/>
        </w:rPr>
        <w:t>ed</w:t>
      </w:r>
      <w:r>
        <w:rPr>
          <w:rFonts w:ascii="Arial" w:eastAsia="Arial" w:hAnsi="Arial" w:cs="Arial"/>
          <w:spacing w:val="-7"/>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2</w:t>
      </w:r>
      <w:r>
        <w:rPr>
          <w:rFonts w:ascii="Arial" w:eastAsia="Arial" w:hAnsi="Arial" w:cs="Arial"/>
          <w:position w:val="2"/>
        </w:rPr>
        <w:t>7.</w:t>
      </w:r>
      <w:r>
        <w:rPr>
          <w:rFonts w:ascii="Arial" w:eastAsia="Arial" w:hAnsi="Arial" w:cs="Arial"/>
          <w:spacing w:val="4"/>
          <w:position w:val="2"/>
        </w:rPr>
        <w:t>1</w:t>
      </w:r>
      <w:r>
        <w:rPr>
          <w:rFonts w:ascii="Arial" w:eastAsia="Arial" w:hAnsi="Arial" w:cs="Arial"/>
          <w:position w:val="2"/>
        </w:rPr>
        <w:t>8</w:t>
      </w:r>
      <w:r>
        <w:rPr>
          <w:rFonts w:ascii="Arial" w:eastAsia="Arial" w:hAnsi="Arial" w:cs="Arial"/>
          <w:spacing w:val="-3"/>
          <w:position w:val="2"/>
        </w:rPr>
        <w:t xml:space="preserve"> </w:t>
      </w:r>
      <w:r>
        <w:rPr>
          <w:rFonts w:ascii="Arial" w:eastAsia="Arial" w:hAnsi="Arial" w:cs="Arial"/>
          <w:position w:val="2"/>
        </w:rPr>
        <w:t>a</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p</w:t>
      </w:r>
      <w:r>
        <w:rPr>
          <w:rFonts w:ascii="Arial" w:eastAsia="Arial" w:hAnsi="Arial" w:cs="Arial"/>
          <w:spacing w:val="-1"/>
          <w:position w:val="2"/>
        </w:rPr>
        <w:t>e</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od</w:t>
      </w:r>
      <w:r>
        <w:rPr>
          <w:rFonts w:ascii="Arial" w:eastAsia="Arial" w:hAnsi="Arial" w:cs="Arial"/>
          <w:spacing w:val="-7"/>
          <w:position w:val="2"/>
        </w:rPr>
        <w:t xml:space="preserve"> </w:t>
      </w:r>
      <w:r>
        <w:rPr>
          <w:rFonts w:ascii="Arial" w:eastAsia="Arial" w:hAnsi="Arial" w:cs="Arial"/>
          <w:spacing w:val="2"/>
          <w:position w:val="2"/>
        </w:rPr>
        <w:t>f</w:t>
      </w:r>
      <w:r>
        <w:rPr>
          <w:rFonts w:ascii="Arial" w:eastAsia="Arial" w:hAnsi="Arial" w:cs="Arial"/>
          <w:position w:val="2"/>
        </w:rPr>
        <w:t>or</w:t>
      </w:r>
    </w:p>
    <w:p w14:paraId="7F7381C4" w14:textId="77777777" w:rsidR="00455D6C" w:rsidRDefault="001D55A0">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0D462BED" w14:textId="77777777" w:rsidR="00455D6C" w:rsidRDefault="001D55A0">
      <w:pPr>
        <w:spacing w:before="3"/>
        <w:ind w:left="2690" w:right="11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60)</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c</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cer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580FCFFB" w14:textId="77777777" w:rsidR="00455D6C" w:rsidRDefault="00455D6C">
      <w:pPr>
        <w:spacing w:before="3" w:line="100" w:lineRule="exact"/>
        <w:rPr>
          <w:sz w:val="10"/>
          <w:szCs w:val="10"/>
        </w:rPr>
      </w:pPr>
    </w:p>
    <w:p w14:paraId="71AAA2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726E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0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on</w:t>
      </w:r>
      <w:r>
        <w:rPr>
          <w:rFonts w:ascii="Arial" w:eastAsia="Arial" w:hAnsi="Arial" w:cs="Arial"/>
          <w:spacing w:val="-3"/>
          <w:position w:val="3"/>
        </w:rPr>
        <w:t xml:space="preserve"> </w:t>
      </w:r>
      <w:r>
        <w:rPr>
          <w:rFonts w:ascii="Arial" w:eastAsia="Arial" w:hAnsi="Arial" w:cs="Arial"/>
          <w:position w:val="3"/>
        </w:rPr>
        <w:t>r</w:t>
      </w:r>
      <w:r>
        <w:rPr>
          <w:rFonts w:ascii="Arial" w:eastAsia="Arial" w:hAnsi="Arial" w:cs="Arial"/>
          <w:spacing w:val="2"/>
          <w:position w:val="3"/>
        </w:rPr>
        <w:t>eq</w:t>
      </w:r>
      <w:r>
        <w:rPr>
          <w:rFonts w:ascii="Arial" w:eastAsia="Arial" w:hAnsi="Arial" w:cs="Arial"/>
          <w:position w:val="3"/>
        </w:rPr>
        <w:t>u</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2"/>
          <w:position w:val="3"/>
        </w:rPr>
        <w:t>ff</w:t>
      </w:r>
      <w:r>
        <w:rPr>
          <w:rFonts w:ascii="Arial" w:eastAsia="Arial" w:hAnsi="Arial" w:cs="Arial"/>
          <w:position w:val="3"/>
        </w:rPr>
        <w:t>ord</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s</w:t>
      </w:r>
      <w:r>
        <w:rPr>
          <w:rFonts w:ascii="Arial" w:eastAsia="Arial" w:hAnsi="Arial" w:cs="Arial"/>
          <w:spacing w:val="2"/>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h</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ac</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position w:val="3"/>
        </w:rPr>
        <w:t>to</w:t>
      </w:r>
    </w:p>
    <w:p w14:paraId="04319611" w14:textId="5BE805FA" w:rsidR="00455D6C" w:rsidRDefault="001D55A0" w:rsidP="00776929">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sidR="003B70DD">
        <w:rPr>
          <w:rFonts w:ascii="Arial" w:eastAsia="Arial" w:hAnsi="Arial" w:cs="Arial"/>
        </w:rPr>
        <w:t>s</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7</w:t>
      </w:r>
      <w:r>
        <w:rPr>
          <w:rFonts w:ascii="Arial" w:eastAsia="Arial" w:hAnsi="Arial" w:cs="Arial"/>
        </w:rPr>
        <w:t>.</w:t>
      </w:r>
      <w:r>
        <w:rPr>
          <w:rFonts w:ascii="Arial" w:eastAsia="Arial" w:hAnsi="Arial" w:cs="Arial"/>
          <w:spacing w:val="1"/>
        </w:rPr>
        <w:t>1</w:t>
      </w:r>
      <w:r>
        <w:rPr>
          <w:rFonts w:ascii="Arial" w:eastAsia="Arial" w:hAnsi="Arial" w:cs="Arial"/>
        </w:rPr>
        <w:t>8</w:t>
      </w:r>
      <w:r w:rsidR="003B70DD">
        <w:rPr>
          <w:rFonts w:ascii="Arial" w:eastAsia="Arial" w:hAnsi="Arial" w:cs="Arial"/>
        </w:rPr>
        <w:t xml:space="preserve"> and 27.21</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sidR="003B70DD">
        <w:rPr>
          <w:rFonts w:ascii="Arial" w:eastAsia="Arial" w:hAnsi="Arial" w:cs="Arial"/>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sidR="003B70DD">
        <w:rPr>
          <w:rFonts w:ascii="Arial" w:eastAsia="Arial" w:hAnsi="Arial" w:cs="Arial"/>
          <w:i/>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c</w:t>
      </w:r>
      <w:r>
        <w:rPr>
          <w:rFonts w:ascii="Arial" w:eastAsia="Arial" w:hAnsi="Arial" w:cs="Arial"/>
        </w:rPr>
        <w:t>t</w:t>
      </w:r>
      <w:r w:rsidR="003B70DD">
        <w:rPr>
          <w:rFonts w:ascii="Arial" w:eastAsia="Arial" w:hAnsi="Arial" w:cs="Arial"/>
        </w:rPr>
        <w:t xml:space="preserve"> </w:t>
      </w: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sidR="003B70DD">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ptro</w:t>
      </w:r>
      <w:r>
        <w:rPr>
          <w:rFonts w:ascii="Arial" w:eastAsia="Arial" w:hAnsi="Arial" w:cs="Arial"/>
          <w:spacing w:val="-1"/>
        </w:rPr>
        <w:t>ll</w:t>
      </w:r>
      <w:r>
        <w:rPr>
          <w:rFonts w:ascii="Arial" w:eastAsia="Arial" w:hAnsi="Arial" w:cs="Arial"/>
        </w:rPr>
        <w:t>er</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w:t>
      </w:r>
      <w:r>
        <w:rPr>
          <w:rFonts w:ascii="Arial" w:eastAsia="Arial" w:hAnsi="Arial" w:cs="Arial"/>
          <w:spacing w:val="1"/>
        </w:rPr>
        <w:t>3</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ture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al</w:t>
      </w:r>
      <w:r>
        <w:rPr>
          <w:rFonts w:ascii="Arial" w:eastAsia="Arial" w:hAnsi="Arial" w:cs="Arial"/>
          <w:spacing w:val="-2"/>
        </w:rPr>
        <w:t xml:space="preserve"> </w:t>
      </w:r>
      <w:r>
        <w:rPr>
          <w:rFonts w:ascii="Arial" w:eastAsia="Arial" w:hAnsi="Arial" w:cs="Arial"/>
          <w:w w:val="99"/>
        </w:rPr>
        <w:t xml:space="preserve">or </w:t>
      </w:r>
      <w:r>
        <w:rPr>
          <w:rFonts w:ascii="Arial" w:eastAsia="Arial" w:hAnsi="Arial" w:cs="Arial"/>
          <w:spacing w:val="-2"/>
          <w:w w:val="99"/>
        </w:rPr>
        <w:t>w</w:t>
      </w:r>
      <w:r>
        <w:rPr>
          <w:rFonts w:ascii="Arial" w:eastAsia="Arial" w:hAnsi="Arial" w:cs="Arial"/>
          <w:spacing w:val="1"/>
          <w:w w:val="99"/>
        </w:rPr>
        <w:t>ri</w:t>
      </w:r>
      <w:r>
        <w:rPr>
          <w:rFonts w:ascii="Arial" w:eastAsia="Arial" w:hAnsi="Arial" w:cs="Arial"/>
          <w:w w:val="99"/>
        </w:rPr>
        <w:t>tt</w:t>
      </w:r>
      <w:r>
        <w:rPr>
          <w:rFonts w:ascii="Arial" w:eastAsia="Arial" w:hAnsi="Arial" w:cs="Arial"/>
          <w:spacing w:val="-1"/>
          <w:w w:val="99"/>
        </w:rPr>
        <w:t>e</w:t>
      </w:r>
      <w:r>
        <w:rPr>
          <w:rFonts w:ascii="Arial" w:eastAsia="Arial" w:hAnsi="Arial" w:cs="Arial"/>
          <w:w w:val="99"/>
        </w:rPr>
        <w:t>n</w:t>
      </w:r>
      <w:r>
        <w:rPr>
          <w:rFonts w:ascii="Arial" w:eastAsia="Arial" w:hAnsi="Arial" w:cs="Arial"/>
          <w:spacing w:val="2"/>
        </w:rPr>
        <w:t xml:space="preserve"> </w:t>
      </w:r>
      <w:r>
        <w:rPr>
          <w:rFonts w:ascii="Arial" w:eastAsia="Arial" w:hAnsi="Arial" w:cs="Arial"/>
        </w:rPr>
        <w:t>ex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E915987" w14:textId="1AC3F3D8" w:rsidR="003B70DD" w:rsidRDefault="003B70DD" w:rsidP="00776929">
      <w:pPr>
        <w:spacing w:before="3"/>
        <w:ind w:right="158"/>
        <w:rPr>
          <w:rFonts w:ascii="Arial" w:eastAsia="Arial" w:hAnsi="Arial" w:cs="Arial"/>
        </w:rPr>
      </w:pPr>
    </w:p>
    <w:p w14:paraId="298B6A2E" w14:textId="77777777" w:rsidR="003B70DD" w:rsidRPr="00776929" w:rsidRDefault="003B70DD" w:rsidP="00776929">
      <w:pPr>
        <w:spacing w:line="140" w:lineRule="exact"/>
        <w:ind w:left="114"/>
        <w:rPr>
          <w:rFonts w:ascii="Arial" w:eastAsia="Arial" w:hAnsi="Arial" w:cs="Arial"/>
          <w:position w:val="-3"/>
          <w:sz w:val="16"/>
          <w:szCs w:val="16"/>
        </w:rPr>
      </w:pPr>
      <w:r w:rsidRPr="00776929">
        <w:rPr>
          <w:rFonts w:ascii="Arial" w:eastAsia="Arial" w:hAnsi="Arial" w:cs="Arial"/>
          <w:position w:val="-3"/>
          <w:sz w:val="16"/>
          <w:szCs w:val="16"/>
        </w:rPr>
        <w:t xml:space="preserve">Additional </w:t>
      </w:r>
    </w:p>
    <w:p w14:paraId="6AD976D2" w14:textId="09BE672D" w:rsidR="003B70DD" w:rsidRPr="00776929" w:rsidRDefault="003B70DD" w:rsidP="00776929">
      <w:pPr>
        <w:spacing w:line="180" w:lineRule="exact"/>
        <w:ind w:left="113"/>
        <w:rPr>
          <w:rFonts w:ascii="Arial" w:eastAsia="Arial" w:hAnsi="Arial" w:cs="Arial"/>
        </w:rPr>
      </w:pPr>
      <w:r w:rsidRPr="00776929">
        <w:rPr>
          <w:rFonts w:ascii="Arial" w:eastAsia="Arial" w:hAnsi="Arial" w:cs="Arial"/>
          <w:position w:val="-3"/>
          <w:sz w:val="16"/>
          <w:szCs w:val="16"/>
        </w:rPr>
        <w:t>Clause 27.21</w:t>
      </w:r>
      <w:r>
        <w:rPr>
          <w:rFonts w:ascii="Arial" w:eastAsia="Arial" w:hAnsi="Arial" w:cs="Arial"/>
          <w:position w:val="-3"/>
          <w:sz w:val="16"/>
          <w:szCs w:val="16"/>
        </w:rPr>
        <w:t xml:space="preserve">     </w:t>
      </w:r>
      <w:r>
        <w:rPr>
          <w:rFonts w:ascii="Arial" w:eastAsia="Arial" w:hAnsi="Arial" w:cs="Arial"/>
          <w:position w:val="-3"/>
        </w:rPr>
        <w:t xml:space="preserve">27.21                </w:t>
      </w:r>
      <w:r w:rsidRPr="00776929">
        <w:rPr>
          <w:rFonts w:ascii="Arial" w:eastAsia="Arial" w:hAnsi="Arial" w:cs="Arial"/>
        </w:rPr>
        <w:t xml:space="preserve">During the period of the Provision of the Works and for a period of </w:t>
      </w:r>
      <w:r w:rsidR="00191E11">
        <w:rPr>
          <w:rFonts w:ascii="Arial" w:eastAsia="Arial" w:hAnsi="Arial" w:cs="Arial"/>
        </w:rPr>
        <w:t>6</w:t>
      </w:r>
      <w:r w:rsidRPr="00776929">
        <w:rPr>
          <w:rFonts w:ascii="Arial" w:eastAsia="Arial" w:hAnsi="Arial" w:cs="Arial"/>
        </w:rPr>
        <w:t xml:space="preserve"> years</w:t>
      </w:r>
    </w:p>
    <w:p w14:paraId="57F0C503" w14:textId="2C2EE34A" w:rsidR="00A26C1F" w:rsidRPr="00776929" w:rsidRDefault="003B70DD" w:rsidP="00776929">
      <w:pPr>
        <w:spacing w:after="120" w:line="180" w:lineRule="exact"/>
        <w:ind w:left="2694"/>
        <w:rPr>
          <w:rFonts w:ascii="Arial" w:eastAsia="Arial" w:hAnsi="Arial" w:cs="Arial"/>
        </w:rPr>
      </w:pPr>
      <w:r w:rsidRPr="00776929">
        <w:rPr>
          <w:rFonts w:ascii="Arial" w:eastAsia="Arial" w:hAnsi="Arial" w:cs="Arial"/>
        </w:rPr>
        <w:t xml:space="preserve">following such period the </w:t>
      </w:r>
      <w:r w:rsidRPr="00776929">
        <w:rPr>
          <w:rFonts w:ascii="Arial" w:eastAsia="Arial" w:hAnsi="Arial" w:cs="Arial"/>
          <w:i/>
        </w:rPr>
        <w:t>Contractor</w:t>
      </w:r>
      <w:r w:rsidRPr="00776929">
        <w:rPr>
          <w:rFonts w:ascii="Arial" w:eastAsia="Arial" w:hAnsi="Arial" w:cs="Arial"/>
        </w:rPr>
        <w:t xml:space="preserve"> shall maintain and retain, and disclose and allow the </w:t>
      </w:r>
      <w:r w:rsidRPr="00776929">
        <w:rPr>
          <w:rFonts w:ascii="Arial" w:eastAsia="Arial" w:hAnsi="Arial" w:cs="Arial"/>
          <w:i/>
        </w:rPr>
        <w:t>Client</w:t>
      </w:r>
      <w:r w:rsidRPr="00776929">
        <w:rPr>
          <w:rFonts w:ascii="Arial" w:eastAsia="Arial" w:hAnsi="Arial" w:cs="Arial"/>
        </w:rPr>
        <w:t xml:space="preserve"> and its agents access to, complete and accurate financial and non-financial information which is sufficient to enable the </w:t>
      </w:r>
      <w:r w:rsidRPr="00776929">
        <w:rPr>
          <w:rFonts w:ascii="Arial" w:eastAsia="Arial" w:hAnsi="Arial" w:cs="Arial"/>
          <w:i/>
        </w:rPr>
        <w:t>Client</w:t>
      </w:r>
      <w:r w:rsidR="00191E11" w:rsidRPr="00191E11">
        <w:rPr>
          <w:rFonts w:ascii="Arial" w:eastAsia="Arial" w:hAnsi="Arial" w:cs="Arial"/>
        </w:rPr>
        <w:t xml:space="preserve"> to verify </w:t>
      </w:r>
      <w:r w:rsidRPr="00776929">
        <w:rPr>
          <w:rFonts w:ascii="Arial" w:eastAsia="Arial" w:hAnsi="Arial" w:cs="Arial"/>
        </w:rPr>
        <w:t>any amounts paid or payable and any amounts forecast or estimated to be paid</w:t>
      </w:r>
      <w:r w:rsidR="00B573D2" w:rsidRPr="00B573D2">
        <w:rPr>
          <w:rFonts w:ascii="Arial" w:eastAsia="Arial" w:hAnsi="Arial" w:cs="Arial"/>
        </w:rPr>
        <w:t xml:space="preserve"> in connection with the </w:t>
      </w:r>
      <w:r w:rsidR="00B573D2" w:rsidRPr="00776929">
        <w:rPr>
          <w:rFonts w:ascii="Arial" w:eastAsia="Arial" w:hAnsi="Arial" w:cs="Arial"/>
        </w:rPr>
        <w:t>compensation events set out at 60.1(22)</w:t>
      </w:r>
      <w:r w:rsidR="00E00615">
        <w:rPr>
          <w:rFonts w:ascii="Arial" w:eastAsia="Arial" w:hAnsi="Arial" w:cs="Arial"/>
        </w:rPr>
        <w:t>,</w:t>
      </w:r>
      <w:r w:rsidR="00B573D2" w:rsidRPr="00776929">
        <w:rPr>
          <w:rFonts w:ascii="Arial" w:eastAsia="Arial" w:hAnsi="Arial" w:cs="Arial"/>
        </w:rPr>
        <w:t xml:space="preserve"> 60.1(23)</w:t>
      </w:r>
      <w:r w:rsidR="00E00615">
        <w:rPr>
          <w:rFonts w:ascii="Arial" w:eastAsia="Arial" w:hAnsi="Arial" w:cs="Arial"/>
        </w:rPr>
        <w:t xml:space="preserve"> and 60.1(24)</w:t>
      </w:r>
      <w:r w:rsidRPr="00776929">
        <w:rPr>
          <w:rFonts w:ascii="Arial" w:eastAsia="Arial" w:hAnsi="Arial" w:cs="Arial"/>
        </w:rPr>
        <w:t xml:space="preserve"> (the </w:t>
      </w:r>
      <w:r w:rsidR="00191E11">
        <w:rPr>
          <w:rFonts w:ascii="Arial" w:eastAsia="Arial" w:hAnsi="Arial" w:cs="Arial"/>
        </w:rPr>
        <w:t>“</w:t>
      </w:r>
      <w:r w:rsidRPr="00776929">
        <w:rPr>
          <w:rFonts w:ascii="Arial" w:eastAsia="Arial" w:hAnsi="Arial" w:cs="Arial"/>
        </w:rPr>
        <w:t>Open Book Data</w:t>
      </w:r>
      <w:r w:rsidR="00191E11">
        <w:rPr>
          <w:rFonts w:ascii="Arial" w:eastAsia="Arial" w:hAnsi="Arial" w:cs="Arial"/>
          <w:i/>
        </w:rPr>
        <w:t>”</w:t>
      </w:r>
      <w:r w:rsidRPr="00776929">
        <w:rPr>
          <w:rFonts w:ascii="Arial" w:eastAsia="Arial" w:hAnsi="Arial" w:cs="Arial"/>
        </w:rPr>
        <w:t>)</w:t>
      </w:r>
      <w:r w:rsidR="00A26C1F" w:rsidRPr="00776929">
        <w:rPr>
          <w:rFonts w:ascii="Arial" w:eastAsia="Arial" w:hAnsi="Arial" w:cs="Arial"/>
        </w:rPr>
        <w:t>, including details and all assumptions relating to:</w:t>
      </w:r>
    </w:p>
    <w:p w14:paraId="4AC2EECA" w14:textId="155FD235"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(a)</w:t>
      </w:r>
      <w:r w:rsidRPr="00776929">
        <w:rPr>
          <w:rFonts w:ascii="Arial" w:eastAsia="Arial" w:hAnsi="Arial" w:cs="Arial"/>
        </w:rPr>
        <w:tab/>
      </w:r>
      <w:commentRangeStart w:id="6"/>
      <w:r w:rsidRPr="00776929">
        <w:rPr>
          <w:rFonts w:ascii="Arial" w:eastAsia="Arial" w:hAnsi="Arial" w:cs="Arial"/>
        </w:rPr>
        <w:t xml:space="preserve">the </w:t>
      </w:r>
      <w:r w:rsidRPr="00776929">
        <w:rPr>
          <w:rFonts w:ascii="Arial" w:eastAsia="Arial" w:hAnsi="Arial" w:cs="Arial"/>
          <w:i/>
        </w:rPr>
        <w:t>Contractor’s</w:t>
      </w:r>
      <w:r w:rsidRPr="00776929">
        <w:rPr>
          <w:rFonts w:ascii="Arial" w:eastAsia="Arial" w:hAnsi="Arial" w:cs="Arial"/>
        </w:rPr>
        <w:t xml:space="preserve"> costs broken down against each </w:t>
      </w:r>
      <w:r>
        <w:rPr>
          <w:rFonts w:ascii="Arial" w:eastAsia="Arial" w:hAnsi="Arial" w:cs="Arial"/>
        </w:rPr>
        <w:t xml:space="preserve">Activity and </w:t>
      </w:r>
      <w:r w:rsidR="00EA517C">
        <w:rPr>
          <w:rFonts w:ascii="Arial" w:eastAsia="Arial" w:hAnsi="Arial" w:cs="Arial"/>
        </w:rPr>
        <w:t xml:space="preserve">relevant </w:t>
      </w:r>
      <w:r>
        <w:rPr>
          <w:rFonts w:ascii="Arial" w:eastAsia="Arial" w:hAnsi="Arial" w:cs="Arial"/>
        </w:rPr>
        <w:t>compensation event</w:t>
      </w:r>
      <w:r w:rsidRPr="00776929">
        <w:rPr>
          <w:rFonts w:ascii="Arial" w:eastAsia="Arial" w:hAnsi="Arial" w:cs="Arial"/>
        </w:rPr>
        <w:t xml:space="preserve">, including actual capital expenditure (including capital replacement costs) and the unit cost and total actual costs of all hardware and software; </w:t>
      </w:r>
    </w:p>
    <w:p w14:paraId="334F8809" w14:textId="4CBC2030"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(b)</w:t>
      </w:r>
      <w:r w:rsidRPr="00776929">
        <w:rPr>
          <w:rFonts w:ascii="Arial" w:eastAsia="Arial" w:hAnsi="Arial" w:cs="Arial"/>
        </w:rPr>
        <w:tab/>
        <w:t xml:space="preserve">operating expenditure relating to the </w:t>
      </w:r>
      <w:r w:rsidRPr="008F0BA3">
        <w:rPr>
          <w:rFonts w:ascii="Arial" w:eastAsia="Arial" w:hAnsi="Arial" w:cs="Arial"/>
        </w:rPr>
        <w:t xml:space="preserve">Provision of the Works </w:t>
      </w:r>
      <w:r w:rsidRPr="00776929">
        <w:rPr>
          <w:rFonts w:ascii="Arial" w:eastAsia="Arial" w:hAnsi="Arial" w:cs="Arial"/>
        </w:rPr>
        <w:t>including an analysis showing:</w:t>
      </w:r>
    </w:p>
    <w:p w14:paraId="0D229425" w14:textId="77777777"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w:t>
      </w:r>
      <w:r w:rsidRPr="00776929">
        <w:rPr>
          <w:rFonts w:ascii="Arial" w:eastAsia="Arial" w:hAnsi="Arial" w:cs="Arial"/>
        </w:rPr>
        <w:tab/>
        <w:t xml:space="preserve">the unit costs and quantity of consumables and bought-in services; </w:t>
      </w:r>
    </w:p>
    <w:p w14:paraId="0299FEE0" w14:textId="615187FB"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lastRenderedPageBreak/>
        <w:t>(ii)</w:t>
      </w:r>
      <w:r w:rsidRPr="00776929">
        <w:rPr>
          <w:rFonts w:ascii="Arial" w:eastAsia="Arial" w:hAnsi="Arial" w:cs="Arial"/>
        </w:rPr>
        <w:tab/>
        <w:t xml:space="preserve">manpower resources broken down into the number and grade/role of all </w:t>
      </w:r>
      <w:r>
        <w:rPr>
          <w:rFonts w:ascii="Arial" w:eastAsia="Arial" w:hAnsi="Arial" w:cs="Arial"/>
        </w:rPr>
        <w:t>Contractor</w:t>
      </w:r>
      <w:r w:rsidRPr="00776929">
        <w:rPr>
          <w:rFonts w:ascii="Arial" w:eastAsia="Arial" w:hAnsi="Arial" w:cs="Arial"/>
        </w:rPr>
        <w:t xml:space="preserve"> Personnel (free of any contingency) together with a list of agreed rates against each manpower grade; </w:t>
      </w:r>
    </w:p>
    <w:p w14:paraId="68D38A06" w14:textId="50F17E6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(iii)</w:t>
      </w:r>
      <w:r w:rsidRPr="00776929">
        <w:rPr>
          <w:rFonts w:ascii="Arial" w:eastAsia="Arial" w:hAnsi="Arial" w:cs="Arial"/>
        </w:rPr>
        <w:tab/>
        <w:t xml:space="preserve">a list of </w:t>
      </w:r>
      <w:r>
        <w:rPr>
          <w:rFonts w:ascii="Arial" w:eastAsia="Arial" w:hAnsi="Arial" w:cs="Arial"/>
        </w:rPr>
        <w:t>costs</w:t>
      </w:r>
      <w:r w:rsidRPr="00776929">
        <w:rPr>
          <w:rFonts w:ascii="Arial" w:eastAsia="Arial" w:hAnsi="Arial" w:cs="Arial"/>
        </w:rPr>
        <w:t xml:space="preserve"> underpinning thos</w:t>
      </w:r>
      <w:r w:rsidRPr="00330EFC">
        <w:rPr>
          <w:rFonts w:ascii="Arial" w:eastAsia="Arial" w:hAnsi="Arial" w:cs="Arial"/>
        </w:rPr>
        <w:t>e rates for each manpower grade</w:t>
      </w:r>
      <w:r w:rsidRPr="00776929">
        <w:rPr>
          <w:rFonts w:ascii="Arial" w:eastAsia="Arial" w:hAnsi="Arial" w:cs="Arial"/>
        </w:rPr>
        <w:t>; and</w:t>
      </w:r>
    </w:p>
    <w:p w14:paraId="1663004C" w14:textId="10AC8D4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(iv)</w:t>
      </w:r>
      <w:r w:rsidRPr="00776929">
        <w:rPr>
          <w:rFonts w:ascii="Arial" w:eastAsia="Arial" w:hAnsi="Arial" w:cs="Arial"/>
        </w:rPr>
        <w:tab/>
      </w:r>
      <w:r>
        <w:rPr>
          <w:rFonts w:ascii="Arial" w:eastAsia="Arial" w:hAnsi="Arial" w:cs="Arial"/>
        </w:rPr>
        <w:t xml:space="preserve">any expenses the </w:t>
      </w:r>
      <w:r>
        <w:rPr>
          <w:rFonts w:ascii="Arial" w:eastAsia="Arial" w:hAnsi="Arial" w:cs="Arial"/>
          <w:i/>
        </w:rPr>
        <w:t xml:space="preserve">Contractor </w:t>
      </w:r>
      <w:r>
        <w:rPr>
          <w:rFonts w:ascii="Arial" w:eastAsia="Arial" w:hAnsi="Arial" w:cs="Arial"/>
        </w:rPr>
        <w:t>is entitled to be reimbursed under this contract</w:t>
      </w:r>
      <w:r w:rsidRPr="00776929">
        <w:rPr>
          <w:rFonts w:ascii="Arial" w:eastAsia="Arial" w:hAnsi="Arial" w:cs="Arial"/>
        </w:rPr>
        <w:t>;</w:t>
      </w:r>
    </w:p>
    <w:p w14:paraId="6F0F0E3E" w14:textId="22AA0BDB"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(c)</w:t>
      </w:r>
      <w:r w:rsidRPr="00776929">
        <w:rPr>
          <w:rFonts w:ascii="Arial" w:eastAsia="Arial" w:hAnsi="Arial" w:cs="Arial"/>
        </w:rPr>
        <w:tab/>
      </w:r>
      <w:r w:rsidR="00330EFC" w:rsidRPr="00330EFC">
        <w:rPr>
          <w:rFonts w:ascii="Arial" w:eastAsia="Arial" w:hAnsi="Arial" w:cs="Arial"/>
        </w:rPr>
        <w:t xml:space="preserve">amounts which are intended to recover a proportion of the </w:t>
      </w:r>
      <w:r w:rsidR="00330EFC" w:rsidRPr="00776929">
        <w:rPr>
          <w:rFonts w:ascii="Arial" w:eastAsia="Arial" w:hAnsi="Arial" w:cs="Arial"/>
          <w:i/>
        </w:rPr>
        <w:t>Contractor’s</w:t>
      </w:r>
      <w:r w:rsidR="00330EFC" w:rsidRPr="00330EFC">
        <w:rPr>
          <w:rFonts w:ascii="Arial" w:eastAsia="Arial" w:hAnsi="Arial" w:cs="Arial"/>
        </w:rPr>
        <w:t xml:space="preserve"> indirect corporate costs</w:t>
      </w:r>
      <w:r w:rsidRPr="00776929">
        <w:rPr>
          <w:rFonts w:ascii="Arial" w:eastAsia="Arial" w:hAnsi="Arial" w:cs="Arial"/>
        </w:rPr>
        <w:t>;</w:t>
      </w:r>
    </w:p>
    <w:p w14:paraId="2FA247ED" w14:textId="1D688B99"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(d)</w:t>
      </w:r>
      <w:r w:rsidRPr="00776929">
        <w:rPr>
          <w:rFonts w:ascii="Arial" w:eastAsia="Arial" w:hAnsi="Arial" w:cs="Arial"/>
        </w:rPr>
        <w:tab/>
        <w:t xml:space="preserve">all interest, expenses and any other third party financing costs incurred in relation to the </w:t>
      </w:r>
      <w:r w:rsidR="00EA517C" w:rsidRPr="00330EFC">
        <w:rPr>
          <w:rFonts w:ascii="Arial" w:eastAsia="Arial" w:hAnsi="Arial" w:cs="Arial"/>
        </w:rPr>
        <w:t>Provision of the Works</w:t>
      </w:r>
      <w:r w:rsidRPr="00776929">
        <w:rPr>
          <w:rFonts w:ascii="Arial" w:eastAsia="Arial" w:hAnsi="Arial" w:cs="Arial"/>
        </w:rPr>
        <w:t>;</w:t>
      </w:r>
    </w:p>
    <w:p w14:paraId="7FAE1C0C" w14:textId="1E9E4E7F"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(e)</w:t>
      </w:r>
      <w:r w:rsidRPr="00776929">
        <w:rPr>
          <w:rFonts w:ascii="Arial" w:eastAsia="Arial" w:hAnsi="Arial" w:cs="Arial"/>
        </w:rPr>
        <w:tab/>
        <w:t xml:space="preserve">the </w:t>
      </w:r>
      <w:r w:rsidR="00EA517C" w:rsidRPr="00776929">
        <w:rPr>
          <w:rFonts w:ascii="Arial" w:eastAsia="Arial" w:hAnsi="Arial" w:cs="Arial"/>
          <w:i/>
        </w:rPr>
        <w:t>Contractor’s</w:t>
      </w:r>
      <w:r w:rsidR="00EA517C" w:rsidRPr="00776929">
        <w:rPr>
          <w:rFonts w:ascii="Arial" w:eastAsia="Arial" w:hAnsi="Arial" w:cs="Arial"/>
        </w:rPr>
        <w:t xml:space="preserve"> p</w:t>
      </w:r>
      <w:r w:rsidRPr="00776929">
        <w:rPr>
          <w:rFonts w:ascii="Arial" w:eastAsia="Arial" w:hAnsi="Arial" w:cs="Arial"/>
        </w:rPr>
        <w:t xml:space="preserve">rofit achieved </w:t>
      </w:r>
      <w:r w:rsidR="00EA517C" w:rsidRPr="00776929">
        <w:rPr>
          <w:rFonts w:ascii="Arial" w:eastAsia="Arial" w:hAnsi="Arial" w:cs="Arial"/>
        </w:rPr>
        <w:t>in respect of the relevant amounts</w:t>
      </w:r>
      <w:r w:rsidRPr="00776929">
        <w:rPr>
          <w:rFonts w:ascii="Arial" w:eastAsia="Arial" w:hAnsi="Arial" w:cs="Arial"/>
        </w:rPr>
        <w:t>;</w:t>
      </w:r>
    </w:p>
    <w:p w14:paraId="5576E71A" w14:textId="13B3DD1E"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(f)</w:t>
      </w:r>
      <w:r w:rsidRPr="00776929">
        <w:rPr>
          <w:rFonts w:ascii="Arial" w:eastAsia="Arial" w:hAnsi="Arial" w:cs="Arial"/>
        </w:rPr>
        <w:tab/>
        <w:t xml:space="preserve">confirmation that all methods of </w:t>
      </w:r>
      <w:r w:rsidR="00EA517C" w:rsidRPr="00776929">
        <w:rPr>
          <w:rFonts w:ascii="Arial" w:eastAsia="Arial" w:hAnsi="Arial" w:cs="Arial"/>
        </w:rPr>
        <w:t>c</w:t>
      </w:r>
      <w:r w:rsidRPr="00776929">
        <w:rPr>
          <w:rFonts w:ascii="Arial" w:eastAsia="Arial" w:hAnsi="Arial" w:cs="Arial"/>
        </w:rPr>
        <w:t xml:space="preserve">ost apportionment and </w:t>
      </w:r>
      <w:r w:rsidR="00EA517C" w:rsidRPr="00776929">
        <w:rPr>
          <w:rFonts w:ascii="Arial" w:eastAsia="Arial" w:hAnsi="Arial" w:cs="Arial"/>
        </w:rPr>
        <w:t>o</w:t>
      </w:r>
      <w:r w:rsidRPr="00776929">
        <w:rPr>
          <w:rFonts w:ascii="Arial" w:eastAsia="Arial" w:hAnsi="Arial" w:cs="Arial"/>
        </w:rPr>
        <w:t>verhead</w:t>
      </w:r>
      <w:r w:rsidR="00EA517C" w:rsidRPr="00776929">
        <w:rPr>
          <w:rFonts w:ascii="Arial" w:eastAsia="Arial" w:hAnsi="Arial" w:cs="Arial"/>
        </w:rPr>
        <w:t>s</w:t>
      </w:r>
      <w:r w:rsidRPr="00776929">
        <w:rPr>
          <w:rFonts w:ascii="Arial" w:eastAsia="Arial" w:hAnsi="Arial" w:cs="Arial"/>
        </w:rPr>
        <w:t xml:space="preserve"> allocation are consistent with and not more onerous than such methods applied generally by the </w:t>
      </w:r>
      <w:r w:rsidR="00EA517C" w:rsidRPr="00776929">
        <w:rPr>
          <w:rFonts w:ascii="Arial" w:eastAsia="Arial" w:hAnsi="Arial" w:cs="Arial"/>
          <w:i/>
        </w:rPr>
        <w:t>Contractor</w:t>
      </w:r>
      <w:r w:rsidRPr="00776929">
        <w:rPr>
          <w:rFonts w:ascii="Arial" w:eastAsia="Arial" w:hAnsi="Arial" w:cs="Arial"/>
        </w:rPr>
        <w:t>;</w:t>
      </w:r>
      <w:r w:rsidR="00EA517C" w:rsidRPr="00776929">
        <w:rPr>
          <w:rFonts w:ascii="Arial" w:eastAsia="Arial" w:hAnsi="Arial" w:cs="Arial"/>
        </w:rPr>
        <w:t xml:space="preserve"> and</w:t>
      </w:r>
    </w:p>
    <w:p w14:paraId="4D8CBC44" w14:textId="11548CD4"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(g)</w:t>
      </w:r>
      <w:r w:rsidRPr="00776929">
        <w:rPr>
          <w:rFonts w:ascii="Arial" w:eastAsia="Arial" w:hAnsi="Arial" w:cs="Arial"/>
        </w:rPr>
        <w:tab/>
        <w:t xml:space="preserve">an explanation of the type and value of risk and contingencies associated with the </w:t>
      </w:r>
      <w:r w:rsidR="00EA517C" w:rsidRPr="00330EFC">
        <w:rPr>
          <w:rFonts w:ascii="Arial" w:eastAsia="Arial" w:hAnsi="Arial" w:cs="Arial"/>
        </w:rPr>
        <w:t>Provision of the Works</w:t>
      </w:r>
      <w:r w:rsidRPr="00776929">
        <w:rPr>
          <w:rFonts w:ascii="Arial" w:eastAsia="Arial" w:hAnsi="Arial" w:cs="Arial"/>
        </w:rPr>
        <w:t>, including the amount of money attributed to ea</w:t>
      </w:r>
      <w:r w:rsidR="00EA517C" w:rsidRPr="00776929">
        <w:rPr>
          <w:rFonts w:ascii="Arial" w:eastAsia="Arial" w:hAnsi="Arial" w:cs="Arial"/>
        </w:rPr>
        <w:t>ch risk and/or contingency.</w:t>
      </w:r>
      <w:commentRangeEnd w:id="6"/>
      <w:r w:rsidR="00330EFC">
        <w:rPr>
          <w:rStyle w:val="CommentReference"/>
        </w:rPr>
        <w:commentReference w:id="6"/>
      </w:r>
    </w:p>
    <w:p w14:paraId="23FD1D53" w14:textId="3C2ABBAD" w:rsidR="003B70DD" w:rsidRDefault="003B70DD" w:rsidP="00776929">
      <w:pPr>
        <w:spacing w:line="180" w:lineRule="exact"/>
        <w:ind w:left="3261" w:hanging="567"/>
        <w:rPr>
          <w:rFonts w:ascii="Arial" w:eastAsia="Arial" w:hAnsi="Arial" w:cs="Arial"/>
          <w:position w:val="-3"/>
        </w:rPr>
      </w:pPr>
    </w:p>
    <w:p w14:paraId="4E6EA547" w14:textId="77777777" w:rsidR="003B70DD" w:rsidRPr="00776929" w:rsidRDefault="003B70DD" w:rsidP="00776929">
      <w:pPr>
        <w:spacing w:line="180" w:lineRule="exact"/>
        <w:ind w:left="2694"/>
        <w:rPr>
          <w:rFonts w:ascii="Arial" w:eastAsia="Arial" w:hAnsi="Arial" w:cs="Arial"/>
          <w:b/>
          <w:position w:val="-3"/>
        </w:rPr>
      </w:pPr>
    </w:p>
    <w:p w14:paraId="7D56CFEE" w14:textId="77777777" w:rsidR="00455D6C" w:rsidRDefault="00455D6C">
      <w:pPr>
        <w:spacing w:before="6" w:line="180" w:lineRule="exact"/>
        <w:rPr>
          <w:sz w:val="19"/>
          <w:szCs w:val="19"/>
        </w:rPr>
      </w:pPr>
    </w:p>
    <w:p w14:paraId="0673E1CA" w14:textId="77777777" w:rsidR="00455D6C" w:rsidRDefault="00455D6C">
      <w:pPr>
        <w:spacing w:line="200" w:lineRule="exact"/>
      </w:pPr>
    </w:p>
    <w:p w14:paraId="26A9AD78" w14:textId="41175315" w:rsidR="00455D6C" w:rsidRDefault="00A047A2">
      <w:pPr>
        <w:spacing w:line="200" w:lineRule="exact"/>
      </w:pPr>
      <w:r>
        <w:pict w14:anchorId="5A4DD1DE">
          <v:group id="_x0000_s1244" style="position:absolute;margin-left:57.8pt;margin-top:686pt;width:492.5pt;height:22.6pt;z-index:-8544;mso-position-horizontal-relative:page;mso-position-vertical-relative:page" coordorigin="1156,13120" coordsize="9850,452">
            <v:shape id="_x0000_s1253" style="position:absolute;left:2396;top:13130;width:108;height:432" coordorigin="2396,13130" coordsize="108,432" path="m2396,13562r108,l2504,13130r-108,l2396,13562xe" fillcolor="#bebebe" stroked="f">
              <v:path arrowok="t"/>
            </v:shape>
            <v:shape id="_x0000_s1252" style="position:absolute;left:1166;top:13130;width:108;height:432" coordorigin="1166,13130" coordsize="108,432" path="m1166,13562r108,l1274,13130r-108,l1166,13562xe" fillcolor="#bebebe" stroked="f">
              <v:path arrowok="t"/>
            </v:shape>
            <v:shape id="_x0000_s1251" style="position:absolute;left:1274;top:13130;width:1121;height:432" coordorigin="1274,13130" coordsize="1121,432" path="m2396,13562r,-432l1274,13130r,432l2396,13562xe" fillcolor="#bebebe" stroked="f">
              <v:path arrowok="t"/>
            </v:shape>
            <v:shape id="_x0000_s1250" style="position:absolute;left:2504;top:13130;width:108;height:432" coordorigin="2504,13130" coordsize="108,432" path="m2504,13562r108,l2612,13130r-108,l2504,13562xe" fillcolor="#bebebe" stroked="f">
              <v:path arrowok="t"/>
            </v:shape>
            <v:shape id="_x0000_s1249" style="position:absolute;left:3634;top:13130;width:108;height:432" coordorigin="3634,13130" coordsize="108,432" path="m3634,13562r108,l3742,13130r-108,l3634,13562xe" fillcolor="#bebebe" stroked="f">
              <v:path arrowok="t"/>
            </v:shape>
            <v:shape id="_x0000_s1248" style="position:absolute;left:2612;top:13130;width:1022;height:432" coordorigin="2612,13130" coordsize="1022,432" path="m3634,13562r,-432l2612,13130r,432l3634,13562xe" fillcolor="#bebebe" stroked="f">
              <v:path arrowok="t"/>
            </v:shape>
            <v:shape id="_x0000_s1247" style="position:absolute;left:3742;top:13130;width:108;height:432" coordorigin="3742,13130" coordsize="108,432" path="m3742,13562r108,l3850,13130r-108,l3742,13562xe" fillcolor="#bebebe" stroked="f">
              <v:path arrowok="t"/>
            </v:shape>
            <v:shape id="_x0000_s1246" style="position:absolute;left:10888;top:13130;width:108;height:432" coordorigin="10888,13130" coordsize="108,432" path="m10888,13562r108,l10996,13130r-108,l10888,13562xe" fillcolor="#bebebe" stroked="f">
              <v:path arrowok="t"/>
            </v:shape>
            <v:shape id="_x0000_s1245" style="position:absolute;left:3850;top:13130;width:7038;height:432" coordorigin="3850,13130" coordsize="7038,432" path="m10888,13562r,-432l3850,13130r,432l10888,13562xe" fillcolor="#bebebe" stroked="f">
              <v:path arrowok="t"/>
            </v:shape>
            <w10:wrap anchorx="page" anchory="page"/>
          </v:group>
        </w:pict>
      </w:r>
    </w:p>
    <w:p w14:paraId="5670991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Z20                          </w:t>
      </w:r>
      <w:r>
        <w:rPr>
          <w:rFonts w:ascii="Arial" w:eastAsia="Arial" w:hAnsi="Arial" w:cs="Arial"/>
          <w:b/>
          <w:spacing w:val="33"/>
          <w:position w:val="-1"/>
        </w:rPr>
        <w:t xml:space="preserve"> </w:t>
      </w:r>
      <w:r>
        <w:rPr>
          <w:rFonts w:ascii="Arial" w:eastAsia="Arial" w:hAnsi="Arial" w:cs="Arial"/>
          <w:b/>
          <w:spacing w:val="4"/>
          <w:position w:val="-1"/>
        </w:rPr>
        <w:t>M</w:t>
      </w:r>
      <w:r>
        <w:rPr>
          <w:rFonts w:ascii="Arial" w:eastAsia="Arial" w:hAnsi="Arial" w:cs="Arial"/>
          <w:b/>
          <w:position w:val="-1"/>
        </w:rPr>
        <w:t>al</w:t>
      </w:r>
      <w:r>
        <w:rPr>
          <w:rFonts w:ascii="Arial" w:eastAsia="Arial" w:hAnsi="Arial" w:cs="Arial"/>
          <w:b/>
          <w:spacing w:val="-1"/>
          <w:position w:val="-1"/>
        </w:rPr>
        <w:t>i</w:t>
      </w:r>
      <w:r>
        <w:rPr>
          <w:rFonts w:ascii="Arial" w:eastAsia="Arial" w:hAnsi="Arial" w:cs="Arial"/>
          <w:b/>
          <w:position w:val="-1"/>
        </w:rPr>
        <w:t>cio</w:t>
      </w:r>
      <w:r>
        <w:rPr>
          <w:rFonts w:ascii="Arial" w:eastAsia="Arial" w:hAnsi="Arial" w:cs="Arial"/>
          <w:b/>
          <w:spacing w:val="1"/>
          <w:position w:val="-1"/>
        </w:rPr>
        <w:t>u</w:t>
      </w:r>
      <w:r>
        <w:rPr>
          <w:rFonts w:ascii="Arial" w:eastAsia="Arial" w:hAnsi="Arial" w:cs="Arial"/>
          <w:b/>
          <w:position w:val="-1"/>
        </w:rPr>
        <w:t>s</w:t>
      </w:r>
      <w:r>
        <w:rPr>
          <w:rFonts w:ascii="Arial" w:eastAsia="Arial" w:hAnsi="Arial" w:cs="Arial"/>
          <w:b/>
          <w:spacing w:val="-9"/>
          <w:position w:val="-1"/>
        </w:rPr>
        <w:t xml:space="preserve"> </w:t>
      </w:r>
      <w:r>
        <w:rPr>
          <w:rFonts w:ascii="Arial" w:eastAsia="Arial" w:hAnsi="Arial" w:cs="Arial"/>
          <w:b/>
          <w:spacing w:val="-1"/>
          <w:position w:val="-1"/>
        </w:rPr>
        <w:t>S</w:t>
      </w:r>
      <w:r>
        <w:rPr>
          <w:rFonts w:ascii="Arial" w:eastAsia="Arial" w:hAnsi="Arial" w:cs="Arial"/>
          <w:b/>
          <w:position w:val="-1"/>
        </w:rPr>
        <w:t>o</w:t>
      </w:r>
      <w:r>
        <w:rPr>
          <w:rFonts w:ascii="Arial" w:eastAsia="Arial" w:hAnsi="Arial" w:cs="Arial"/>
          <w:b/>
          <w:spacing w:val="1"/>
          <w:position w:val="-1"/>
        </w:rPr>
        <w:t>ft</w:t>
      </w:r>
      <w:r>
        <w:rPr>
          <w:rFonts w:ascii="Arial" w:eastAsia="Arial" w:hAnsi="Arial" w:cs="Arial"/>
          <w:b/>
          <w:spacing w:val="3"/>
          <w:position w:val="-1"/>
        </w:rPr>
        <w:t>w</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e</w:t>
      </w:r>
    </w:p>
    <w:p w14:paraId="38AD6EDB" w14:textId="77777777" w:rsidR="00455D6C" w:rsidRDefault="00455D6C">
      <w:pPr>
        <w:spacing w:before="5" w:line="160" w:lineRule="exact"/>
        <w:rPr>
          <w:sz w:val="17"/>
          <w:szCs w:val="17"/>
        </w:rPr>
        <w:sectPr w:rsidR="00455D6C">
          <w:type w:val="continuous"/>
          <w:pgSz w:w="11920" w:h="16840"/>
          <w:pgMar w:top="440" w:right="920" w:bottom="280" w:left="1160" w:header="720" w:footer="720" w:gutter="0"/>
          <w:cols w:space="720"/>
        </w:sectPr>
      </w:pPr>
    </w:p>
    <w:p w14:paraId="7082922F" w14:textId="77777777" w:rsidR="00455D6C" w:rsidRDefault="00455D6C">
      <w:pPr>
        <w:spacing w:before="2" w:line="160" w:lineRule="exact"/>
        <w:rPr>
          <w:sz w:val="16"/>
          <w:szCs w:val="16"/>
        </w:rPr>
      </w:pPr>
    </w:p>
    <w:p w14:paraId="5C2F11FA" w14:textId="77777777" w:rsidR="00455D6C" w:rsidRDefault="00455D6C">
      <w:pPr>
        <w:spacing w:line="200" w:lineRule="exact"/>
      </w:pPr>
    </w:p>
    <w:p w14:paraId="14D19C3C"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863594D"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65BEF5" w14:textId="6DCF3453" w:rsidR="00455D6C" w:rsidRDefault="00A047A2">
      <w:pPr>
        <w:spacing w:line="220" w:lineRule="exact"/>
        <w:ind w:left="114"/>
        <w:rPr>
          <w:rFonts w:ascii="Arial" w:eastAsia="Arial" w:hAnsi="Arial" w:cs="Arial"/>
        </w:rPr>
      </w:pPr>
      <w:r>
        <w:pict w14:anchorId="76790B56">
          <v:group id="_x0000_s1234" style="position:absolute;left:0;text-align:left;margin-left:57.8pt;margin-top:285.5pt;width:492.5pt;height:22.5pt;z-index:-8545;mso-position-horizontal-relative:page;mso-position-vertical-relative:page" coordorigin="1156,5710" coordsize="9850,450">
            <v:shape id="_x0000_s1243" style="position:absolute;left:2396;top:5720;width:108;height:430" coordorigin="2396,5720" coordsize="108,430" path="m2396,6150r108,l2504,5720r-108,l2396,6150xe" fillcolor="#bebebe" stroked="f">
              <v:path arrowok="t"/>
            </v:shape>
            <v:shape id="_x0000_s1242" style="position:absolute;left:1166;top:5720;width:108;height:430" coordorigin="1166,5720" coordsize="108,430" path="m1166,6150r108,l1274,5720r-108,l1166,6150xe" fillcolor="#bebebe" stroked="f">
              <v:path arrowok="t"/>
            </v:shape>
            <v:shape id="_x0000_s1241" style="position:absolute;left:1274;top:5720;width:1121;height:430" coordorigin="1274,5720" coordsize="1121,430" path="m1274,6150r1122,l2396,5720r-1122,l1274,6150xe" fillcolor="#bebebe" stroked="f">
              <v:path arrowok="t"/>
            </v:shape>
            <v:shape id="_x0000_s1240" style="position:absolute;left:2504;top:5720;width:108;height:430" coordorigin="2504,5720" coordsize="108,430" path="m2504,6150r108,l2612,5720r-108,l2504,6150xe" fillcolor="#bebebe" stroked="f">
              <v:path arrowok="t"/>
            </v:shape>
            <v:shape id="_x0000_s1239" style="position:absolute;left:3634;top:5720;width:108;height:430" coordorigin="3634,5720" coordsize="108,430" path="m3634,6150r108,l3742,5720r-108,l3634,6150xe" fillcolor="#bebebe" stroked="f">
              <v:path arrowok="t"/>
            </v:shape>
            <v:shape id="_x0000_s1238" style="position:absolute;left:2612;top:5720;width:1022;height:430" coordorigin="2612,5720" coordsize="1022,430" path="m2612,6150r1022,l3634,5720r-1022,l2612,6150xe" fillcolor="#bebebe" stroked="f">
              <v:path arrowok="t"/>
            </v:shape>
            <v:shape id="_x0000_s1237" style="position:absolute;left:3742;top:5720;width:108;height:430" coordorigin="3742,5720" coordsize="108,430" path="m3742,6150r108,l3850,5720r-108,l3742,6150xe" fillcolor="#bebebe" stroked="f">
              <v:path arrowok="t"/>
            </v:shape>
            <v:shape id="_x0000_s1236" style="position:absolute;left:10888;top:5720;width:108;height:430" coordorigin="10888,5720" coordsize="108,430" path="m10888,6150r108,l10996,5720r-108,l10888,6150xe" fillcolor="#bebebe" stroked="f">
              <v:path arrowok="t"/>
            </v:shape>
            <v:shape id="_x0000_s1235"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spacing w:val="-1"/>
          <w:position w:val="-2"/>
          <w:sz w:val="16"/>
          <w:szCs w:val="16"/>
        </w:rPr>
        <w:t>2</w:t>
      </w:r>
      <w:r w:rsidR="001D55A0">
        <w:rPr>
          <w:rFonts w:ascii="Arial" w:eastAsia="Arial" w:hAnsi="Arial" w:cs="Arial"/>
          <w:position w:val="-2"/>
          <w:sz w:val="16"/>
          <w:szCs w:val="16"/>
        </w:rPr>
        <w:t xml:space="preserve">1        </w:t>
      </w:r>
      <w:r w:rsidR="001D55A0">
        <w:rPr>
          <w:rFonts w:ascii="Arial" w:eastAsia="Arial" w:hAnsi="Arial" w:cs="Arial"/>
          <w:spacing w:val="28"/>
          <w:position w:val="-2"/>
          <w:sz w:val="16"/>
          <w:szCs w:val="16"/>
        </w:rPr>
        <w:t xml:space="preserve"> </w:t>
      </w:r>
      <w:r w:rsidR="001D55A0">
        <w:rPr>
          <w:rFonts w:ascii="Arial" w:eastAsia="Arial" w:hAnsi="Arial" w:cs="Arial"/>
          <w:position w:val="2"/>
        </w:rPr>
        <w:t>2</w:t>
      </w:r>
      <w:r w:rsidR="001D55A0">
        <w:rPr>
          <w:rFonts w:ascii="Arial" w:eastAsia="Arial" w:hAnsi="Arial" w:cs="Arial"/>
          <w:spacing w:val="-1"/>
          <w:position w:val="2"/>
        </w:rPr>
        <w:t>7</w:t>
      </w:r>
      <w:r w:rsidR="001D55A0">
        <w:rPr>
          <w:rFonts w:ascii="Arial" w:eastAsia="Arial" w:hAnsi="Arial" w:cs="Arial"/>
          <w:position w:val="2"/>
        </w:rPr>
        <w:t>.</w:t>
      </w:r>
      <w:r w:rsidR="001D55A0">
        <w:rPr>
          <w:rFonts w:ascii="Arial" w:eastAsia="Arial" w:hAnsi="Arial" w:cs="Arial"/>
          <w:spacing w:val="2"/>
          <w:position w:val="2"/>
        </w:rPr>
        <w:t>2</w:t>
      </w:r>
      <w:r w:rsidR="001D55A0">
        <w:rPr>
          <w:rFonts w:ascii="Arial" w:eastAsia="Arial" w:hAnsi="Arial" w:cs="Arial"/>
          <w:position w:val="2"/>
        </w:rPr>
        <w:t xml:space="preserve">1            </w:t>
      </w:r>
      <w:r w:rsidR="001D55A0">
        <w:rPr>
          <w:rFonts w:ascii="Arial" w:eastAsia="Arial" w:hAnsi="Arial" w:cs="Arial"/>
          <w:spacing w:val="14"/>
          <w:position w:val="2"/>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spacing w:val="1"/>
          <w:position w:val="3"/>
        </w:rPr>
        <w:t>s</w:t>
      </w:r>
      <w:r w:rsidR="001D55A0">
        <w:rPr>
          <w:rFonts w:ascii="Arial" w:eastAsia="Arial" w:hAnsi="Arial" w:cs="Arial"/>
          <w:position w:val="3"/>
        </w:rPr>
        <w:t>h</w:t>
      </w:r>
      <w:r w:rsidR="001D55A0">
        <w:rPr>
          <w:rFonts w:ascii="Arial" w:eastAsia="Arial" w:hAnsi="Arial" w:cs="Arial"/>
          <w:spacing w:val="1"/>
          <w:position w:val="3"/>
        </w:rPr>
        <w:t>a</w:t>
      </w:r>
      <w:r w:rsidR="001D55A0">
        <w:rPr>
          <w:rFonts w:ascii="Arial" w:eastAsia="Arial" w:hAnsi="Arial" w:cs="Arial"/>
          <w:spacing w:val="-1"/>
          <w:position w:val="3"/>
        </w:rPr>
        <w:t>l</w:t>
      </w:r>
      <w:r w:rsidR="001D55A0">
        <w:rPr>
          <w:rFonts w:ascii="Arial" w:eastAsia="Arial" w:hAnsi="Arial" w:cs="Arial"/>
          <w:spacing w:val="1"/>
          <w:position w:val="3"/>
        </w:rPr>
        <w:t>l</w:t>
      </w:r>
      <w:r w:rsidR="001D55A0">
        <w:rPr>
          <w:rFonts w:ascii="Arial" w:eastAsia="Arial" w:hAnsi="Arial" w:cs="Arial"/>
          <w:position w:val="3"/>
        </w:rPr>
        <w:t>,</w:t>
      </w:r>
      <w:r w:rsidR="001D55A0">
        <w:rPr>
          <w:rFonts w:ascii="Arial" w:eastAsia="Arial" w:hAnsi="Arial" w:cs="Arial"/>
          <w:spacing w:val="-5"/>
          <w:position w:val="3"/>
        </w:rPr>
        <w:t xml:space="preserve"> </w:t>
      </w:r>
      <w:r w:rsidR="001D55A0">
        <w:rPr>
          <w:rFonts w:ascii="Arial" w:eastAsia="Arial" w:hAnsi="Arial" w:cs="Arial"/>
          <w:spacing w:val="-1"/>
          <w:position w:val="3"/>
        </w:rPr>
        <w:t>a</w:t>
      </w:r>
      <w:r w:rsidR="001D55A0">
        <w:rPr>
          <w:rFonts w:ascii="Arial" w:eastAsia="Arial" w:hAnsi="Arial" w:cs="Arial"/>
          <w:position w:val="3"/>
        </w:rPr>
        <w:t>s</w:t>
      </w:r>
      <w:r w:rsidR="001D55A0">
        <w:rPr>
          <w:rFonts w:ascii="Arial" w:eastAsia="Arial" w:hAnsi="Arial" w:cs="Arial"/>
          <w:spacing w:val="-1"/>
          <w:position w:val="3"/>
        </w:rPr>
        <w:t xml:space="preserve"> </w:t>
      </w:r>
      <w:r w:rsidR="001D55A0">
        <w:rPr>
          <w:rFonts w:ascii="Arial" w:eastAsia="Arial" w:hAnsi="Arial" w:cs="Arial"/>
          <w:spacing w:val="2"/>
          <w:position w:val="3"/>
        </w:rPr>
        <w:t>a</w:t>
      </w:r>
      <w:r w:rsidR="001D55A0">
        <w:rPr>
          <w:rFonts w:ascii="Arial" w:eastAsia="Arial" w:hAnsi="Arial" w:cs="Arial"/>
          <w:position w:val="3"/>
        </w:rPr>
        <w:t>n e</w:t>
      </w:r>
      <w:r w:rsidR="001D55A0">
        <w:rPr>
          <w:rFonts w:ascii="Arial" w:eastAsia="Arial" w:hAnsi="Arial" w:cs="Arial"/>
          <w:spacing w:val="-1"/>
          <w:position w:val="3"/>
        </w:rPr>
        <w:t>n</w:t>
      </w:r>
      <w:r w:rsidR="001D55A0">
        <w:rPr>
          <w:rFonts w:ascii="Arial" w:eastAsia="Arial" w:hAnsi="Arial" w:cs="Arial"/>
          <w:spacing w:val="2"/>
          <w:position w:val="3"/>
        </w:rPr>
        <w:t>d</w:t>
      </w:r>
      <w:r w:rsidR="001D55A0">
        <w:rPr>
          <w:rFonts w:ascii="Arial" w:eastAsia="Arial" w:hAnsi="Arial" w:cs="Arial"/>
          <w:position w:val="3"/>
        </w:rPr>
        <w:t>uri</w:t>
      </w:r>
      <w:r w:rsidR="001D55A0">
        <w:rPr>
          <w:rFonts w:ascii="Arial" w:eastAsia="Arial" w:hAnsi="Arial" w:cs="Arial"/>
          <w:spacing w:val="1"/>
          <w:position w:val="3"/>
        </w:rPr>
        <w:t>n</w:t>
      </w:r>
      <w:r w:rsidR="001D55A0">
        <w:rPr>
          <w:rFonts w:ascii="Arial" w:eastAsia="Arial" w:hAnsi="Arial" w:cs="Arial"/>
          <w:position w:val="3"/>
        </w:rPr>
        <w:t>g</w:t>
      </w:r>
      <w:r w:rsidR="001D55A0">
        <w:rPr>
          <w:rFonts w:ascii="Arial" w:eastAsia="Arial" w:hAnsi="Arial" w:cs="Arial"/>
          <w:spacing w:val="-8"/>
          <w:position w:val="3"/>
        </w:rPr>
        <w:t xml:space="preserve"> </w:t>
      </w:r>
      <w:r w:rsidR="001D55A0">
        <w:rPr>
          <w:rFonts w:ascii="Arial" w:eastAsia="Arial" w:hAnsi="Arial" w:cs="Arial"/>
          <w:spacing w:val="-1"/>
          <w:position w:val="3"/>
        </w:rPr>
        <w:t>o</w:t>
      </w:r>
      <w:r w:rsidR="001D55A0">
        <w:rPr>
          <w:rFonts w:ascii="Arial" w:eastAsia="Arial" w:hAnsi="Arial" w:cs="Arial"/>
          <w:spacing w:val="2"/>
          <w:position w:val="3"/>
        </w:rPr>
        <w:t>b</w:t>
      </w:r>
      <w:r w:rsidR="001D55A0">
        <w:rPr>
          <w:rFonts w:ascii="Arial" w:eastAsia="Arial" w:hAnsi="Arial" w:cs="Arial"/>
          <w:spacing w:val="-1"/>
          <w:position w:val="3"/>
        </w:rPr>
        <w:t>l</w:t>
      </w:r>
      <w:r w:rsidR="001D55A0">
        <w:rPr>
          <w:rFonts w:ascii="Arial" w:eastAsia="Arial" w:hAnsi="Arial" w:cs="Arial"/>
          <w:spacing w:val="1"/>
          <w:position w:val="3"/>
        </w:rPr>
        <w:t>i</w:t>
      </w:r>
      <w:r w:rsidR="001D55A0">
        <w:rPr>
          <w:rFonts w:ascii="Arial" w:eastAsia="Arial" w:hAnsi="Arial" w:cs="Arial"/>
          <w:position w:val="3"/>
        </w:rPr>
        <w:t>g</w:t>
      </w:r>
      <w:r w:rsidR="001D55A0">
        <w:rPr>
          <w:rFonts w:ascii="Arial" w:eastAsia="Arial" w:hAnsi="Arial" w:cs="Arial"/>
          <w:spacing w:val="-1"/>
          <w:position w:val="3"/>
        </w:rPr>
        <w:t>a</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position w:val="3"/>
        </w:rPr>
        <w:t>on</w:t>
      </w:r>
      <w:r w:rsidR="001D55A0">
        <w:rPr>
          <w:rFonts w:ascii="Arial" w:eastAsia="Arial" w:hAnsi="Arial" w:cs="Arial"/>
          <w:spacing w:val="-8"/>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position w:val="3"/>
        </w:rPr>
        <w:t>u</w:t>
      </w:r>
      <w:r w:rsidR="001D55A0">
        <w:rPr>
          <w:rFonts w:ascii="Arial" w:eastAsia="Arial" w:hAnsi="Arial" w:cs="Arial"/>
          <w:spacing w:val="1"/>
          <w:position w:val="3"/>
        </w:rPr>
        <w:t>g</w:t>
      </w:r>
      <w:r w:rsidR="001D55A0">
        <w:rPr>
          <w:rFonts w:ascii="Arial" w:eastAsia="Arial" w:hAnsi="Arial" w:cs="Arial"/>
          <w:position w:val="3"/>
        </w:rPr>
        <w:t>h</w:t>
      </w:r>
      <w:r w:rsidR="001D55A0">
        <w:rPr>
          <w:rFonts w:ascii="Arial" w:eastAsia="Arial" w:hAnsi="Arial" w:cs="Arial"/>
          <w:spacing w:val="-1"/>
          <w:position w:val="3"/>
        </w:rPr>
        <w:t>o</w:t>
      </w:r>
      <w:r w:rsidR="001D55A0">
        <w:rPr>
          <w:rFonts w:ascii="Arial" w:eastAsia="Arial" w:hAnsi="Arial" w:cs="Arial"/>
          <w:position w:val="3"/>
        </w:rPr>
        <w:t>ut</w:t>
      </w:r>
      <w:r w:rsidR="001D55A0">
        <w:rPr>
          <w:rFonts w:ascii="Arial" w:eastAsia="Arial" w:hAnsi="Arial" w:cs="Arial"/>
          <w:spacing w:val="-9"/>
          <w:position w:val="3"/>
        </w:rPr>
        <w:t xml:space="preserve"> </w:t>
      </w:r>
      <w:r w:rsidR="001D55A0">
        <w:rPr>
          <w:rFonts w:ascii="Arial" w:eastAsia="Arial" w:hAnsi="Arial" w:cs="Arial"/>
          <w:position w:val="3"/>
        </w:rPr>
        <w:t>the</w:t>
      </w:r>
      <w:r w:rsidR="001D55A0">
        <w:rPr>
          <w:rFonts w:ascii="Arial" w:eastAsia="Arial" w:hAnsi="Arial" w:cs="Arial"/>
          <w:spacing w:val="-2"/>
          <w:position w:val="3"/>
        </w:rPr>
        <w:t xml:space="preserve"> </w:t>
      </w:r>
      <w:r w:rsidR="001D55A0">
        <w:rPr>
          <w:rFonts w:ascii="Arial" w:eastAsia="Arial" w:hAnsi="Arial" w:cs="Arial"/>
          <w:spacing w:val="-1"/>
          <w:position w:val="3"/>
        </w:rPr>
        <w:t>P</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spacing w:val="-1"/>
          <w:position w:val="3"/>
        </w:rPr>
        <w:t>vi</w:t>
      </w:r>
      <w:r w:rsidR="001D55A0">
        <w:rPr>
          <w:rFonts w:ascii="Arial" w:eastAsia="Arial" w:hAnsi="Arial" w:cs="Arial"/>
          <w:spacing w:val="1"/>
          <w:position w:val="3"/>
        </w:rPr>
        <w:t>si</w:t>
      </w:r>
      <w:r w:rsidR="001D55A0">
        <w:rPr>
          <w:rFonts w:ascii="Arial" w:eastAsia="Arial" w:hAnsi="Arial" w:cs="Arial"/>
          <w:position w:val="3"/>
        </w:rPr>
        <w:t>on</w:t>
      </w:r>
      <w:r w:rsidR="001D55A0">
        <w:rPr>
          <w:rFonts w:ascii="Arial" w:eastAsia="Arial" w:hAnsi="Arial" w:cs="Arial"/>
          <w:spacing w:val="-7"/>
          <w:position w:val="3"/>
        </w:rPr>
        <w:t xml:space="preserve"> </w:t>
      </w:r>
      <w:r w:rsidR="001D55A0">
        <w:rPr>
          <w:rFonts w:ascii="Arial" w:eastAsia="Arial" w:hAnsi="Arial" w:cs="Arial"/>
          <w:position w:val="3"/>
        </w:rPr>
        <w:t>of t</w:t>
      </w:r>
      <w:r w:rsidR="001D55A0">
        <w:rPr>
          <w:rFonts w:ascii="Arial" w:eastAsia="Arial" w:hAnsi="Arial" w:cs="Arial"/>
          <w:spacing w:val="-1"/>
          <w:position w:val="3"/>
        </w:rPr>
        <w:t>h</w:t>
      </w:r>
      <w:r w:rsidR="001D55A0">
        <w:rPr>
          <w:rFonts w:ascii="Arial" w:eastAsia="Arial" w:hAnsi="Arial" w:cs="Arial"/>
          <w:position w:val="3"/>
        </w:rPr>
        <w:t>e</w:t>
      </w:r>
    </w:p>
    <w:p w14:paraId="285B8AA2" w14:textId="77777777" w:rsidR="00455D6C" w:rsidRDefault="001D55A0">
      <w:pPr>
        <w:spacing w:line="200" w:lineRule="exact"/>
        <w:ind w:left="2690"/>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3"/>
        </w:rPr>
        <w:t>i</w:t>
      </w:r>
      <w:r>
        <w:rPr>
          <w:rFonts w:ascii="Arial" w:eastAsia="Arial" w:hAnsi="Arial" w:cs="Arial"/>
          <w:spacing w:val="1"/>
        </w:rPr>
        <w:t>-</w:t>
      </w:r>
      <w:r>
        <w:rPr>
          <w:rFonts w:ascii="Arial" w:eastAsia="Arial" w:hAnsi="Arial" w:cs="Arial"/>
          <w:spacing w:val="-1"/>
        </w:rPr>
        <w:t>vi</w:t>
      </w:r>
      <w:r>
        <w:rPr>
          <w:rFonts w:ascii="Arial" w:eastAsia="Arial" w:hAnsi="Arial" w:cs="Arial"/>
          <w:spacing w:val="3"/>
        </w:rPr>
        <w:t>r</w:t>
      </w:r>
      <w:r>
        <w:rPr>
          <w:rFonts w:ascii="Arial" w:eastAsia="Arial" w:hAnsi="Arial" w:cs="Arial"/>
        </w:rPr>
        <w:t>us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5AE22338" w14:textId="77777777" w:rsidR="00455D6C" w:rsidRDefault="001D55A0">
      <w:pPr>
        <w:ind w:left="2690" w:right="281"/>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3"/>
        </w:rPr>
        <w:t>-</w:t>
      </w:r>
      <w:r>
        <w:rPr>
          <w:rFonts w:ascii="Arial" w:eastAsia="Arial" w:hAnsi="Arial" w:cs="Arial"/>
          <w:spacing w:val="-1"/>
        </w:rPr>
        <w:t>vi</w:t>
      </w:r>
      <w:r>
        <w:rPr>
          <w:rFonts w:ascii="Arial" w:eastAsia="Arial" w:hAnsi="Arial" w:cs="Arial"/>
          <w:spacing w:val="1"/>
        </w:rPr>
        <w:t>r</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rPr>
        <w:t>ware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ICT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06E084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840DCC6"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2            </w:t>
      </w:r>
      <w:r>
        <w:rPr>
          <w:rFonts w:ascii="Arial" w:eastAsia="Arial" w:hAnsi="Arial" w:cs="Arial"/>
          <w:spacing w:val="14"/>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thsta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1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f</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2"/>
          <w:position w:val="3"/>
        </w:rPr>
        <w:t>ft</w:t>
      </w:r>
      <w:r>
        <w:rPr>
          <w:rFonts w:ascii="Arial" w:eastAsia="Arial" w:hAnsi="Arial" w:cs="Arial"/>
          <w:spacing w:val="-2"/>
          <w:position w:val="3"/>
        </w:rPr>
        <w:t>w</w:t>
      </w:r>
      <w:r>
        <w:rPr>
          <w:rFonts w:ascii="Arial" w:eastAsia="Arial" w:hAnsi="Arial" w:cs="Arial"/>
          <w:position w:val="3"/>
        </w:rPr>
        <w:t>a</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es</w:t>
      </w:r>
    </w:p>
    <w:p w14:paraId="3B623BE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4"/>
        </w:rPr>
        <w:t>l</w:t>
      </w:r>
      <w:r>
        <w:rPr>
          <w:rFonts w:ascii="Arial" w:eastAsia="Arial" w:hAnsi="Arial" w:cs="Arial"/>
        </w:rPr>
        <w:t>y</w:t>
      </w:r>
    </w:p>
    <w:p w14:paraId="42A0A139" w14:textId="77777777" w:rsidR="00455D6C" w:rsidRDefault="001D55A0">
      <w:pPr>
        <w:ind w:left="2690" w:right="135"/>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of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9"/>
        </w:rPr>
        <w:t>c</w:t>
      </w:r>
      <w:r>
        <w:rPr>
          <w:rFonts w:ascii="Arial" w:eastAsia="Arial" w:hAnsi="Arial" w:cs="Arial"/>
          <w:spacing w:val="-4"/>
        </w:rPr>
        <w:t>y.</w:t>
      </w:r>
    </w:p>
    <w:p w14:paraId="2755EA2A"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6051AA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3            </w:t>
      </w:r>
      <w:r>
        <w:rPr>
          <w:rFonts w:ascii="Arial" w:eastAsia="Arial" w:hAnsi="Arial" w:cs="Arial"/>
          <w:spacing w:val="14"/>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5"/>
          <w:position w:val="3"/>
        </w:rPr>
        <w:t xml:space="preserve"> </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art</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3"/>
          <w:position w:val="3"/>
        </w:rPr>
        <w:t>k</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position w:val="3"/>
        </w:rPr>
        <w:t>co</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li</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p>
    <w:p w14:paraId="2CDC9139" w14:textId="77777777" w:rsidR="00455D6C" w:rsidRDefault="001D55A0">
      <w:pPr>
        <w:spacing w:line="180" w:lineRule="exact"/>
        <w:ind w:left="2690"/>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orne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4BC0AA8" w14:textId="77777777" w:rsidR="00455D6C" w:rsidRDefault="00455D6C">
      <w:pPr>
        <w:spacing w:before="9" w:line="180" w:lineRule="exact"/>
        <w:rPr>
          <w:sz w:val="19"/>
          <w:szCs w:val="19"/>
        </w:rPr>
      </w:pPr>
    </w:p>
    <w:p w14:paraId="5CF1856E" w14:textId="77777777" w:rsidR="00455D6C" w:rsidRDefault="001D55A0">
      <w:pPr>
        <w:tabs>
          <w:tab w:val="left" w:pos="3400"/>
        </w:tabs>
        <w:ind w:left="3411"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Contra</w:t>
      </w:r>
      <w:r>
        <w:rPr>
          <w:rFonts w:ascii="Arial" w:eastAsia="Arial" w:hAnsi="Arial" w:cs="Arial"/>
          <w:i/>
          <w:spacing w:val="1"/>
        </w:rPr>
        <w:t>c</w:t>
      </w:r>
      <w:r>
        <w:rPr>
          <w:rFonts w:ascii="Arial" w:eastAsia="Arial" w:hAnsi="Arial" w:cs="Arial"/>
          <w:i/>
        </w:rPr>
        <w:t>tor's</w:t>
      </w:r>
      <w:r>
        <w:rPr>
          <w:rFonts w:ascii="Arial" w:eastAsia="Arial" w:hAnsi="Arial" w:cs="Arial"/>
          <w:i/>
          <w:spacing w:val="-10"/>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 xml:space="preserve">as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ol</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w w:val="99"/>
        </w:rPr>
        <w:t>b</w:t>
      </w:r>
      <w:r>
        <w:rPr>
          <w:rFonts w:ascii="Arial" w:eastAsia="Arial" w:hAnsi="Arial" w:cs="Arial"/>
          <w:w w:val="99"/>
        </w:rPr>
        <w:t>y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898A1DB" w14:textId="77777777" w:rsidR="00455D6C" w:rsidRDefault="00455D6C">
      <w:pPr>
        <w:spacing w:line="100" w:lineRule="exact"/>
        <w:rPr>
          <w:sz w:val="10"/>
          <w:szCs w:val="10"/>
        </w:rPr>
      </w:pPr>
    </w:p>
    <w:p w14:paraId="528620AE" w14:textId="77777777" w:rsidR="00455D6C" w:rsidRDefault="00455D6C">
      <w:pPr>
        <w:spacing w:line="200" w:lineRule="exact"/>
      </w:pPr>
    </w:p>
    <w:p w14:paraId="7EA0900B" w14:textId="77777777" w:rsidR="00455D6C" w:rsidRDefault="001D55A0">
      <w:pPr>
        <w:tabs>
          <w:tab w:val="left" w:pos="3400"/>
        </w:tabs>
        <w:ind w:left="3411" w:right="3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70C2F838" w14:textId="77777777" w:rsidR="00455D6C" w:rsidRDefault="00455D6C">
      <w:pPr>
        <w:spacing w:before="3" w:line="180" w:lineRule="exact"/>
        <w:rPr>
          <w:sz w:val="19"/>
          <w:szCs w:val="19"/>
        </w:rPr>
      </w:pPr>
    </w:p>
    <w:p w14:paraId="02B970DC" w14:textId="77777777" w:rsidR="00455D6C" w:rsidRDefault="00455D6C">
      <w:pPr>
        <w:spacing w:line="200" w:lineRule="exact"/>
      </w:pPr>
    </w:p>
    <w:p w14:paraId="1F2B6CC9" w14:textId="77777777" w:rsidR="00455D6C" w:rsidRDefault="00455D6C">
      <w:pPr>
        <w:spacing w:line="200" w:lineRule="exact"/>
      </w:pPr>
    </w:p>
    <w:p w14:paraId="5FF90BB9" w14:textId="77777777" w:rsidR="00455D6C" w:rsidRDefault="001D55A0">
      <w:pPr>
        <w:spacing w:before="34" w:line="320" w:lineRule="exact"/>
        <w:ind w:left="114"/>
        <w:rPr>
          <w:rFonts w:ascii="Arial" w:eastAsia="Arial" w:hAnsi="Arial" w:cs="Arial"/>
        </w:rPr>
      </w:pPr>
      <w:r>
        <w:rPr>
          <w:rFonts w:ascii="Arial" w:eastAsia="Arial" w:hAnsi="Arial" w:cs="Arial"/>
          <w:b/>
          <w:spacing w:val="1"/>
          <w:position w:val="7"/>
        </w:rPr>
        <w:t>O</w:t>
      </w:r>
      <w:r>
        <w:rPr>
          <w:rFonts w:ascii="Arial" w:eastAsia="Arial" w:hAnsi="Arial" w:cs="Arial"/>
          <w:b/>
          <w:position w:val="7"/>
        </w:rPr>
        <w:t>p</w:t>
      </w:r>
      <w:r>
        <w:rPr>
          <w:rFonts w:ascii="Arial" w:eastAsia="Arial" w:hAnsi="Arial" w:cs="Arial"/>
          <w:b/>
          <w:spacing w:val="1"/>
          <w:position w:val="7"/>
        </w:rPr>
        <w:t>t</w:t>
      </w:r>
      <w:r>
        <w:rPr>
          <w:rFonts w:ascii="Arial" w:eastAsia="Arial" w:hAnsi="Arial" w:cs="Arial"/>
          <w:b/>
          <w:position w:val="7"/>
        </w:rPr>
        <w:t>ion</w:t>
      </w:r>
      <w:r>
        <w:rPr>
          <w:rFonts w:ascii="Arial" w:eastAsia="Arial" w:hAnsi="Arial" w:cs="Arial"/>
          <w:b/>
          <w:spacing w:val="-5"/>
          <w:position w:val="7"/>
        </w:rPr>
        <w:t xml:space="preserve"> </w:t>
      </w:r>
      <w:r>
        <w:rPr>
          <w:rFonts w:ascii="Arial" w:eastAsia="Arial" w:hAnsi="Arial" w:cs="Arial"/>
          <w:b/>
          <w:position w:val="7"/>
        </w:rPr>
        <w:t xml:space="preserve">Z21                          </w:t>
      </w:r>
      <w:r>
        <w:rPr>
          <w:rFonts w:ascii="Arial" w:eastAsia="Arial" w:hAnsi="Arial" w:cs="Arial"/>
          <w:b/>
          <w:spacing w:val="33"/>
          <w:position w:val="7"/>
        </w:rPr>
        <w:t xml:space="preserve"> </w:t>
      </w:r>
      <w:r>
        <w:rPr>
          <w:rFonts w:ascii="Arial" w:eastAsia="Arial" w:hAnsi="Arial" w:cs="Arial"/>
          <w:b/>
          <w:spacing w:val="-1"/>
          <w:position w:val="-3"/>
        </w:rPr>
        <w:t>P</w:t>
      </w:r>
      <w:r>
        <w:rPr>
          <w:rFonts w:ascii="Arial" w:eastAsia="Arial" w:hAnsi="Arial" w:cs="Arial"/>
          <w:b/>
          <w:position w:val="-3"/>
        </w:rPr>
        <w:t>ublic</w:t>
      </w:r>
      <w:r>
        <w:rPr>
          <w:rFonts w:ascii="Arial" w:eastAsia="Arial" w:hAnsi="Arial" w:cs="Arial"/>
          <w:b/>
          <w:spacing w:val="-5"/>
          <w:position w:val="-3"/>
        </w:rPr>
        <w:t xml:space="preserve"> </w:t>
      </w:r>
      <w:r>
        <w:rPr>
          <w:rFonts w:ascii="Arial" w:eastAsia="Arial" w:hAnsi="Arial" w:cs="Arial"/>
          <w:b/>
          <w:position w:val="-3"/>
        </w:rPr>
        <w:t>and</w:t>
      </w:r>
      <w:r>
        <w:rPr>
          <w:rFonts w:ascii="Arial" w:eastAsia="Arial" w:hAnsi="Arial" w:cs="Arial"/>
          <w:b/>
          <w:spacing w:val="-3"/>
          <w:position w:val="-3"/>
        </w:rPr>
        <w:t xml:space="preserve"> </w:t>
      </w:r>
      <w:r>
        <w:rPr>
          <w:rFonts w:ascii="Arial" w:eastAsia="Arial" w:hAnsi="Arial" w:cs="Arial"/>
          <w:b/>
          <w:position w:val="-3"/>
        </w:rPr>
        <w:t>pri</w:t>
      </w:r>
      <w:r>
        <w:rPr>
          <w:rFonts w:ascii="Arial" w:eastAsia="Arial" w:hAnsi="Arial" w:cs="Arial"/>
          <w:b/>
          <w:spacing w:val="1"/>
          <w:position w:val="-3"/>
        </w:rPr>
        <w:t>v</w:t>
      </w:r>
      <w:r>
        <w:rPr>
          <w:rFonts w:ascii="Arial" w:eastAsia="Arial" w:hAnsi="Arial" w:cs="Arial"/>
          <w:b/>
          <w:position w:val="-3"/>
        </w:rPr>
        <w:t>ate</w:t>
      </w:r>
      <w:r>
        <w:rPr>
          <w:rFonts w:ascii="Arial" w:eastAsia="Arial" w:hAnsi="Arial" w:cs="Arial"/>
          <w:b/>
          <w:spacing w:val="-7"/>
          <w:position w:val="-3"/>
        </w:rPr>
        <w:t xml:space="preserve"> </w:t>
      </w:r>
      <w:r>
        <w:rPr>
          <w:rFonts w:ascii="Arial" w:eastAsia="Arial" w:hAnsi="Arial" w:cs="Arial"/>
          <w:b/>
          <w:position w:val="-3"/>
        </w:rPr>
        <w:t>nui</w:t>
      </w:r>
      <w:r>
        <w:rPr>
          <w:rFonts w:ascii="Arial" w:eastAsia="Arial" w:hAnsi="Arial" w:cs="Arial"/>
          <w:b/>
          <w:spacing w:val="2"/>
          <w:position w:val="-3"/>
        </w:rPr>
        <w:t>s</w:t>
      </w:r>
      <w:r>
        <w:rPr>
          <w:rFonts w:ascii="Arial" w:eastAsia="Arial" w:hAnsi="Arial" w:cs="Arial"/>
          <w:b/>
          <w:position w:val="-3"/>
        </w:rPr>
        <w:t>a</w:t>
      </w:r>
      <w:r>
        <w:rPr>
          <w:rFonts w:ascii="Arial" w:eastAsia="Arial" w:hAnsi="Arial" w:cs="Arial"/>
          <w:b/>
          <w:spacing w:val="3"/>
          <w:position w:val="-3"/>
        </w:rPr>
        <w:t>n</w:t>
      </w:r>
      <w:r>
        <w:rPr>
          <w:rFonts w:ascii="Arial" w:eastAsia="Arial" w:hAnsi="Arial" w:cs="Arial"/>
          <w:b/>
          <w:position w:val="-3"/>
        </w:rPr>
        <w:t>ce</w:t>
      </w:r>
    </w:p>
    <w:p w14:paraId="7043AB98" w14:textId="77777777" w:rsidR="00455D6C" w:rsidRDefault="00455D6C">
      <w:pPr>
        <w:spacing w:before="3" w:line="160" w:lineRule="exact"/>
        <w:rPr>
          <w:sz w:val="17"/>
          <w:szCs w:val="17"/>
        </w:rPr>
        <w:sectPr w:rsidR="00455D6C">
          <w:pgSz w:w="11920" w:h="16840"/>
          <w:pgMar w:top="1340" w:right="980" w:bottom="280" w:left="1160" w:header="0" w:footer="581" w:gutter="0"/>
          <w:cols w:space="720"/>
        </w:sectPr>
      </w:pPr>
    </w:p>
    <w:p w14:paraId="6F1ADBEE" w14:textId="77777777" w:rsidR="00455D6C" w:rsidRDefault="00455D6C">
      <w:pPr>
        <w:spacing w:before="2" w:line="160" w:lineRule="exact"/>
        <w:rPr>
          <w:sz w:val="16"/>
          <w:szCs w:val="16"/>
        </w:rPr>
      </w:pPr>
    </w:p>
    <w:p w14:paraId="74742115" w14:textId="77777777" w:rsidR="00455D6C" w:rsidRDefault="00455D6C">
      <w:pPr>
        <w:spacing w:line="200" w:lineRule="exact"/>
      </w:pPr>
    </w:p>
    <w:p w14:paraId="26262AED"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21498929" w14:textId="77777777" w:rsidR="00455D6C" w:rsidRDefault="001D55A0">
      <w:pPr>
        <w:spacing w:before="34"/>
        <w:rPr>
          <w:rFonts w:ascii="Arial" w:eastAsia="Arial" w:hAnsi="Arial" w:cs="Arial"/>
        </w:rPr>
        <w:sectPr w:rsidR="00455D6C">
          <w:type w:val="continuous"/>
          <w:pgSz w:w="11920" w:h="16840"/>
          <w:pgMar w:top="440" w:right="980" w:bottom="280" w:left="1160" w:header="720" w:footer="720" w:gutter="0"/>
          <w:cols w:num="2" w:space="720" w:equalWidth="0">
            <w:col w:w="820" w:space="1870"/>
            <w:col w:w="709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1D1FB32D" w14:textId="77777777" w:rsidR="00455D6C" w:rsidRDefault="001D55A0">
      <w:pPr>
        <w:spacing w:before="4" w:line="203" w:lineRule="auto"/>
        <w:ind w:left="2690" w:right="9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27</w:t>
      </w:r>
      <w:r>
        <w:rPr>
          <w:rFonts w:ascii="Arial" w:eastAsia="Arial" w:hAnsi="Arial" w:cs="Arial"/>
          <w:spacing w:val="1"/>
          <w:position w:val="-5"/>
          <w:sz w:val="16"/>
          <w:szCs w:val="16"/>
        </w:rPr>
        <w:t>.</w:t>
      </w:r>
      <w:r>
        <w:rPr>
          <w:rFonts w:ascii="Arial" w:eastAsia="Arial" w:hAnsi="Arial" w:cs="Arial"/>
          <w:spacing w:val="-1"/>
          <w:position w:val="-5"/>
          <w:sz w:val="16"/>
          <w:szCs w:val="16"/>
        </w:rPr>
        <w:t>2</w:t>
      </w:r>
      <w:r>
        <w:rPr>
          <w:rFonts w:ascii="Arial" w:eastAsia="Arial" w:hAnsi="Arial" w:cs="Arial"/>
          <w:position w:val="-5"/>
          <w:sz w:val="16"/>
          <w:szCs w:val="16"/>
        </w:rPr>
        <w:t xml:space="preserve">4        </w:t>
      </w:r>
      <w:r>
        <w:rPr>
          <w:rFonts w:ascii="Arial" w:eastAsia="Arial" w:hAnsi="Arial" w:cs="Arial"/>
          <w:spacing w:val="29"/>
          <w:position w:val="-5"/>
          <w:sz w:val="16"/>
          <w:szCs w:val="16"/>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iv</w:t>
      </w:r>
      <w:r>
        <w:rPr>
          <w:rFonts w:ascii="Arial" w:eastAsia="Arial" w:hAnsi="Arial" w:cs="Arial"/>
        </w:rPr>
        <w:t>ate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x</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i</w:t>
      </w:r>
      <w:r>
        <w:rPr>
          <w:rFonts w:ascii="Arial" w:eastAsia="Arial" w:hAnsi="Arial" w:cs="Arial"/>
          <w:spacing w:val="3"/>
        </w:rPr>
        <w:t>s</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p>
    <w:p w14:paraId="6429918C" w14:textId="77777777" w:rsidR="00455D6C" w:rsidRDefault="001D55A0">
      <w:pPr>
        <w:spacing w:before="7"/>
        <w:ind w:left="2690" w:right="199"/>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bris</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w:t>
      </w:r>
      <w:r>
        <w:rPr>
          <w:rFonts w:ascii="Arial" w:eastAsia="Arial" w:hAnsi="Arial" w:cs="Arial"/>
          <w:spacing w:val="4"/>
        </w:rPr>
        <w:t>a</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b</w:t>
      </w:r>
      <w:r>
        <w:rPr>
          <w:rFonts w:ascii="Arial" w:eastAsia="Arial" w:hAnsi="Arial" w:cs="Arial"/>
          <w:spacing w:val="1"/>
        </w:rPr>
        <w:t>o</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do</w:t>
      </w:r>
      <w:r>
        <w:rPr>
          <w:rFonts w:ascii="Arial" w:eastAsia="Arial" w:hAnsi="Arial" w:cs="Arial"/>
          <w:spacing w:val="-2"/>
        </w:rPr>
        <w:t>w</w:t>
      </w:r>
      <w:r>
        <w:rPr>
          <w:rFonts w:ascii="Arial" w:eastAsia="Arial" w:hAnsi="Arial" w:cs="Arial"/>
          <w:spacing w:val="2"/>
        </w:rPr>
        <w:t>n</w:t>
      </w:r>
      <w:r>
        <w:rPr>
          <w:rFonts w:ascii="Arial" w:eastAsia="Arial" w:hAnsi="Arial" w:cs="Arial"/>
        </w:rPr>
        <w:t>er, ten</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spacing w:val="2"/>
        </w:rPr>
        <w:t>u</w:t>
      </w:r>
      <w:r>
        <w:rPr>
          <w:rFonts w:ascii="Arial" w:eastAsia="Arial" w:hAnsi="Arial" w:cs="Arial"/>
        </w:rPr>
        <w:t>p</w:t>
      </w:r>
      <w:r>
        <w:rPr>
          <w:rFonts w:ascii="Arial" w:eastAsia="Arial" w:hAnsi="Arial" w:cs="Arial"/>
          <w:spacing w:val="-1"/>
        </w:rPr>
        <w:t>i</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to.</w:t>
      </w:r>
    </w:p>
    <w:p w14:paraId="29C19DA6" w14:textId="77777777" w:rsidR="00455D6C" w:rsidRDefault="00455D6C">
      <w:pPr>
        <w:spacing w:before="6" w:line="180" w:lineRule="exact"/>
        <w:rPr>
          <w:sz w:val="19"/>
          <w:szCs w:val="19"/>
        </w:rPr>
      </w:pPr>
    </w:p>
    <w:p w14:paraId="03C9B17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A9D2A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5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ures</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ere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s no</w:t>
      </w:r>
      <w:r>
        <w:rPr>
          <w:rFonts w:ascii="Arial" w:eastAsia="Arial" w:hAnsi="Arial" w:cs="Arial"/>
          <w:spacing w:val="-1"/>
          <w:position w:val="3"/>
        </w:rPr>
        <w:t xml:space="preserve"> </w:t>
      </w:r>
      <w:r>
        <w:rPr>
          <w:rFonts w:ascii="Arial" w:eastAsia="Arial" w:hAnsi="Arial" w:cs="Arial"/>
          <w:position w:val="3"/>
        </w:rPr>
        <w:t>tre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a</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on</w:t>
      </w:r>
      <w:r>
        <w:rPr>
          <w:rFonts w:ascii="Arial" w:eastAsia="Arial" w:hAnsi="Arial" w:cs="Arial"/>
          <w:spacing w:val="-1"/>
          <w:position w:val="3"/>
        </w:rPr>
        <w:t xml:space="preserve"> </w:t>
      </w:r>
      <w:r>
        <w:rPr>
          <w:rFonts w:ascii="Arial" w:eastAsia="Arial" w:hAnsi="Arial" w:cs="Arial"/>
          <w:position w:val="3"/>
        </w:rPr>
        <w:t>or o</w:t>
      </w:r>
      <w:r>
        <w:rPr>
          <w:rFonts w:ascii="Arial" w:eastAsia="Arial" w:hAnsi="Arial" w:cs="Arial"/>
          <w:spacing w:val="-2"/>
          <w:position w:val="3"/>
        </w:rPr>
        <w:t>v</w:t>
      </w:r>
      <w:r>
        <w:rPr>
          <w:rFonts w:ascii="Arial" w:eastAsia="Arial" w:hAnsi="Arial" w:cs="Arial"/>
          <w:position w:val="3"/>
        </w:rPr>
        <w:t>er</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1"/>
          <w:position w:val="3"/>
        </w:rPr>
        <w:t>j</w:t>
      </w:r>
      <w:r>
        <w:rPr>
          <w:rFonts w:ascii="Arial" w:eastAsia="Arial" w:hAnsi="Arial" w:cs="Arial"/>
          <w:spacing w:val="2"/>
          <w:position w:val="3"/>
        </w:rPr>
        <w:t>o</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or</w:t>
      </w:r>
    </w:p>
    <w:p w14:paraId="6D0277BA" w14:textId="77777777" w:rsidR="00455D6C" w:rsidRDefault="001D55A0">
      <w:pPr>
        <w:spacing w:line="200" w:lineRule="exact"/>
        <w:ind w:left="269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p>
    <w:p w14:paraId="12B8038C" w14:textId="77777777" w:rsidR="00455D6C" w:rsidRDefault="001D55A0">
      <w:pPr>
        <w:ind w:left="2690" w:right="271"/>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4</w:t>
      </w:r>
      <w:r>
        <w:rPr>
          <w:rFonts w:ascii="Arial" w:eastAsia="Arial" w:hAnsi="Arial" w:cs="Arial"/>
        </w:rPr>
        <w:t>4.</w:t>
      </w:r>
      <w:r>
        <w:rPr>
          <w:rFonts w:ascii="Arial" w:eastAsia="Arial" w:hAnsi="Arial" w:cs="Arial"/>
          <w:spacing w:val="52"/>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r</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cr</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1"/>
        </w:rPr>
        <w:t>i</w:t>
      </w:r>
      <w:r>
        <w:rPr>
          <w:rFonts w:ascii="Arial" w:eastAsia="Arial" w:hAnsi="Arial" w:cs="Arial"/>
        </w:rPr>
        <w:t>b</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or 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wners</w:t>
      </w:r>
      <w:r>
        <w:rPr>
          <w:rFonts w:ascii="Arial" w:eastAsia="Arial" w:hAnsi="Arial" w:cs="Arial"/>
          <w:spacing w:val="-5"/>
        </w:rPr>
        <w:t xml:space="preserve"> </w:t>
      </w:r>
      <w:r>
        <w:rPr>
          <w:rFonts w:ascii="Arial" w:eastAsia="Arial" w:hAnsi="Arial" w:cs="Arial"/>
        </w:rPr>
        <w:t>or o</w:t>
      </w:r>
      <w:r>
        <w:rPr>
          <w:rFonts w:ascii="Arial" w:eastAsia="Arial" w:hAnsi="Arial" w:cs="Arial"/>
          <w:spacing w:val="1"/>
        </w:rPr>
        <w:t>cc</w:t>
      </w:r>
      <w:r>
        <w:rPr>
          <w:rFonts w:ascii="Arial" w:eastAsia="Arial" w:hAnsi="Arial" w:cs="Arial"/>
        </w:rPr>
        <w:t>u</w:t>
      </w:r>
      <w:r>
        <w:rPr>
          <w:rFonts w:ascii="Arial" w:eastAsia="Arial" w:hAnsi="Arial" w:cs="Arial"/>
          <w:spacing w:val="-1"/>
        </w:rPr>
        <w:t>pi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spacing w:val="1"/>
        </w:rPr>
        <w:t>i</w:t>
      </w:r>
      <w:r>
        <w:rPr>
          <w:rFonts w:ascii="Arial" w:eastAsia="Arial" w:hAnsi="Arial" w:cs="Arial"/>
        </w:rPr>
        <w:t>ers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5"/>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86CD7C5" w14:textId="77777777" w:rsidR="00455D6C" w:rsidRDefault="00455D6C">
      <w:pPr>
        <w:spacing w:before="1" w:line="260" w:lineRule="exact"/>
        <w:rPr>
          <w:sz w:val="26"/>
          <w:szCs w:val="26"/>
        </w:rPr>
      </w:pPr>
    </w:p>
    <w:p w14:paraId="429E661A"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Z22                          </w:t>
      </w:r>
      <w:r>
        <w:rPr>
          <w:rFonts w:ascii="Arial" w:eastAsia="Arial" w:hAnsi="Arial" w:cs="Arial"/>
          <w:b/>
          <w:spacing w:val="33"/>
        </w:rPr>
        <w:t xml:space="preserve"> </w:t>
      </w:r>
      <w:r>
        <w:rPr>
          <w:rFonts w:ascii="Arial" w:eastAsia="Arial" w:hAnsi="Arial" w:cs="Arial"/>
          <w:b/>
        </w:rPr>
        <w:t>Client</w:t>
      </w:r>
      <w:r>
        <w:rPr>
          <w:rFonts w:ascii="Arial" w:eastAsia="Arial" w:hAnsi="Arial" w:cs="Arial"/>
          <w:b/>
          <w:spacing w:val="-5"/>
        </w:rPr>
        <w:t xml:space="preserve"> </w:t>
      </w:r>
      <w:r>
        <w:rPr>
          <w:rFonts w:ascii="Arial" w:eastAsia="Arial" w:hAnsi="Arial" w:cs="Arial"/>
          <w:b/>
        </w:rPr>
        <w:t>Data</w:t>
      </w:r>
    </w:p>
    <w:p w14:paraId="51BFBC80" w14:textId="77777777" w:rsidR="00455D6C" w:rsidRDefault="00455D6C">
      <w:pPr>
        <w:spacing w:before="3" w:line="200" w:lineRule="exact"/>
      </w:pPr>
    </w:p>
    <w:p w14:paraId="43AF582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8D5F8AF"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3B2189C"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p w14:paraId="6266D3A3" w14:textId="77777777" w:rsidR="00455D6C" w:rsidRDefault="001D55A0">
      <w:pPr>
        <w:spacing w:before="41"/>
        <w:ind w:left="1238" w:right="354" w:hanging="123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1DD2128C" w14:textId="77777777" w:rsidR="00455D6C" w:rsidRDefault="00455D6C">
      <w:pPr>
        <w:spacing w:before="8" w:line="140" w:lineRule="exact"/>
        <w:rPr>
          <w:sz w:val="15"/>
          <w:szCs w:val="15"/>
        </w:rPr>
        <w:sectPr w:rsidR="00455D6C">
          <w:type w:val="continuous"/>
          <w:pgSz w:w="11920" w:h="16840"/>
          <w:pgMar w:top="440" w:right="980" w:bottom="280" w:left="1160" w:header="720" w:footer="720" w:gutter="0"/>
          <w:cols w:space="720"/>
        </w:sectPr>
      </w:pPr>
    </w:p>
    <w:p w14:paraId="1F1E41C7" w14:textId="77777777" w:rsidR="00455D6C" w:rsidRDefault="00A047A2">
      <w:pPr>
        <w:spacing w:before="40"/>
        <w:ind w:left="114" w:right="-28"/>
        <w:rPr>
          <w:rFonts w:ascii="Arial" w:eastAsia="Arial" w:hAnsi="Arial" w:cs="Arial"/>
          <w:sz w:val="16"/>
          <w:szCs w:val="16"/>
        </w:rPr>
      </w:pPr>
      <w:r>
        <w:pict w14:anchorId="1CB4CC58">
          <v:group id="_x0000_s1224" style="position:absolute;left:0;text-align:left;margin-left:57.8pt;margin-top:642.9pt;width:492.5pt;height:22.5pt;z-index:-8542;mso-position-horizontal-relative:page;mso-position-vertical-relative:page" coordorigin="1156,12858" coordsize="9850,450">
            <v:shape id="_x0000_s1233" style="position:absolute;left:2396;top:12868;width:108;height:430" coordorigin="2396,12868" coordsize="108,430" path="m2396,13298r108,l2504,12868r-108,l2396,13298xe" fillcolor="#bebebe" stroked="f">
              <v:path arrowok="t"/>
            </v:shape>
            <v:shape id="_x0000_s1232" style="position:absolute;left:1166;top:12868;width:108;height:430" coordorigin="1166,12868" coordsize="108,430" path="m1166,13298r108,l1274,12868r-108,l1166,13298xe" fillcolor="#bebebe" stroked="f">
              <v:path arrowok="t"/>
            </v:shape>
            <v:shape id="_x0000_s1231" style="position:absolute;left:1274;top:12868;width:1121;height:430" coordorigin="1274,12868" coordsize="1121,430" path="m2396,13298r,-430l1274,12868r,430l2396,13298xe" fillcolor="#bebebe" stroked="f">
              <v:path arrowok="t"/>
            </v:shape>
            <v:shape id="_x0000_s1230" style="position:absolute;left:2504;top:12868;width:108;height:430" coordorigin="2504,12868" coordsize="108,430" path="m2504,13298r108,l2612,12868r-108,l2504,13298xe" fillcolor="#bebebe" stroked="f">
              <v:path arrowok="t"/>
            </v:shape>
            <v:shape id="_x0000_s1229" style="position:absolute;left:3634;top:12868;width:108;height:430" coordorigin="3634,12868" coordsize="108,430" path="m3634,13298r108,l3742,12868r-108,l3634,13298xe" fillcolor="#bebebe" stroked="f">
              <v:path arrowok="t"/>
            </v:shape>
            <v:shape id="_x0000_s1228" style="position:absolute;left:2612;top:12868;width:1022;height:430" coordorigin="2612,12868" coordsize="1022,430" path="m3634,13298r,-430l2612,12868r,430l3634,13298xe" fillcolor="#bebebe" stroked="f">
              <v:path arrowok="t"/>
            </v:shape>
            <v:shape id="_x0000_s1227" style="position:absolute;left:3742;top:12868;width:108;height:430" coordorigin="3742,12868" coordsize="108,430" path="m3742,13298r108,l3850,12868r-108,l3742,13298xe" fillcolor="#bebebe" stroked="f">
              <v:path arrowok="t"/>
            </v:shape>
            <v:shape id="_x0000_s1226" style="position:absolute;left:10888;top:12868;width:108;height:430" coordorigin="10888,12868" coordsize="108,430" path="m10888,13298r108,l10996,12868r-108,l10888,13298xe" fillcolor="#bebebe" stroked="f">
              <v:path arrowok="t"/>
            </v:shape>
            <v:shape id="_x0000_s1225" style="position:absolute;left:3850;top:12868;width:7038;height:430" coordorigin="3850,12868" coordsize="7038,430" path="m10888,13298r,-430l3850,12868r,430l10888,13298xe" fillcolor="#bebebe" stroked="f">
              <v:path arrowok="t"/>
            </v:shape>
            <w10:wrap anchorx="page" anchory="page"/>
          </v:group>
        </w:pict>
      </w:r>
      <w:r>
        <w:pict w14:anchorId="5F10073C">
          <v:group id="_x0000_s1215" style="position:absolute;left:0;text-align:left;margin-left:57.8pt;margin-top:351.4pt;width:492.5pt;height:22.5pt;z-index:-8543;mso-position-horizontal-relative:page;mso-position-vertical-relative:page" coordorigin="1156,7028" coordsize="9850,450">
            <v:shape id="_x0000_s1223" style="position:absolute;left:1166;top:7038;width:1337;height:430" coordorigin="1166,7038" coordsize="1337,430" path="m1166,7467r1338,l2504,7038r-1338,l1166,7467xe" fillcolor="#bebebe" stroked="f">
              <v:path arrowok="t"/>
            </v:shape>
            <v:shape id="_x0000_s1222" style="position:absolute;left:1274;top:7038;width:1121;height:230" coordorigin="1274,7038" coordsize="1121,230" path="m1274,7268r1122,l2396,7038r-1122,l1274,7268xe" fillcolor="#bebebe" stroked="f">
              <v:path arrowok="t"/>
            </v:shape>
            <v:shape id="_x0000_s1221" style="position:absolute;left:2504;top:7038;width:108;height:430" coordorigin="2504,7038" coordsize="108,430" path="m2504,7467r108,l2612,7038r-108,l2504,7467xe" fillcolor="#bebebe" stroked="f">
              <v:path arrowok="t"/>
            </v:shape>
            <v:shape id="_x0000_s1220" style="position:absolute;left:3634;top:7038;width:108;height:430" coordorigin="3634,7038" coordsize="108,430" path="m3634,7467r108,l3742,7038r-108,l3634,7467xe" fillcolor="#bebebe" stroked="f">
              <v:path arrowok="t"/>
            </v:shape>
            <v:shape id="_x0000_s1219" style="position:absolute;left:2612;top:7038;width:1022;height:430" coordorigin="2612,7038" coordsize="1022,430" path="m2612,7467r1022,l3634,7038r-1022,l2612,7467xe" fillcolor="#bebebe" stroked="f">
              <v:path arrowok="t"/>
            </v:shape>
            <v:shape id="_x0000_s1218" style="position:absolute;left:3742;top:7038;width:108;height:430" coordorigin="3742,7038" coordsize="108,430" path="m3742,7467r108,l3850,7038r-108,l3742,7467xe" fillcolor="#bebebe" stroked="f">
              <v:path arrowok="t"/>
            </v:shape>
            <v:shape id="_x0000_s1217" style="position:absolute;left:10888;top:7038;width:108;height:430" coordorigin="10888,7038" coordsize="108,430" path="m10888,7467r108,l10996,7038r-108,l10888,7467xe" fillcolor="#bebebe" stroked="f">
              <v:path arrowok="t"/>
            </v:shape>
            <v:shape id="_x0000_s1216" style="position:absolute;left:3850;top:7038;width:7038;height:430" coordorigin="3850,7038" coordsize="7038,430" path="m3850,7467r7038,l10888,7038r-7038,l3850,746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27</w:t>
      </w:r>
      <w:r w:rsidR="001D55A0">
        <w:rPr>
          <w:rFonts w:ascii="Arial" w:eastAsia="Arial" w:hAnsi="Arial" w:cs="Arial"/>
          <w:spacing w:val="1"/>
          <w:sz w:val="16"/>
          <w:szCs w:val="16"/>
        </w:rPr>
        <w:t>.</w:t>
      </w:r>
      <w:r w:rsidR="001D55A0">
        <w:rPr>
          <w:rFonts w:ascii="Arial" w:eastAsia="Arial" w:hAnsi="Arial" w:cs="Arial"/>
          <w:spacing w:val="-1"/>
          <w:sz w:val="16"/>
          <w:szCs w:val="16"/>
        </w:rPr>
        <w:t>2</w:t>
      </w:r>
      <w:r w:rsidR="001D55A0">
        <w:rPr>
          <w:rFonts w:ascii="Arial" w:eastAsia="Arial" w:hAnsi="Arial" w:cs="Arial"/>
          <w:sz w:val="16"/>
          <w:szCs w:val="16"/>
        </w:rPr>
        <w:t>7</w:t>
      </w:r>
    </w:p>
    <w:p w14:paraId="66CE3C9E" w14:textId="77777777" w:rsidR="00455D6C" w:rsidRDefault="001D55A0">
      <w:pPr>
        <w:spacing w:before="42"/>
        <w:ind w:left="1238" w:right="80" w:hanging="1238"/>
        <w:jc w:val="both"/>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pre</w:t>
      </w:r>
      <w:r>
        <w:rPr>
          <w:rFonts w:ascii="Arial" w:eastAsia="Arial" w:hAnsi="Arial" w:cs="Arial"/>
          <w:spacing w:val="4"/>
        </w:rPr>
        <w:t>s</w:t>
      </w:r>
      <w:r>
        <w:rPr>
          <w:rFonts w:ascii="Arial" w:eastAsia="Arial" w:hAnsi="Arial" w:cs="Arial"/>
          <w:spacing w:val="1"/>
        </w:rPr>
        <w:t>sl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0F864A0"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5"/>
      </w:tblGrid>
      <w:tr w:rsidR="00455D6C" w14:paraId="2470FC1C" w14:textId="77777777">
        <w:trPr>
          <w:trHeight w:hRule="exact" w:val="1107"/>
        </w:trPr>
        <w:tc>
          <w:tcPr>
            <w:tcW w:w="1061" w:type="dxa"/>
            <w:tcBorders>
              <w:top w:val="nil"/>
              <w:left w:val="nil"/>
              <w:bottom w:val="nil"/>
              <w:right w:val="nil"/>
            </w:tcBorders>
          </w:tcPr>
          <w:p w14:paraId="2438FED5"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3994E7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95" w:type="dxa"/>
            <w:tcBorders>
              <w:top w:val="nil"/>
              <w:left w:val="nil"/>
              <w:bottom w:val="nil"/>
              <w:right w:val="nil"/>
            </w:tcBorders>
          </w:tcPr>
          <w:p w14:paraId="207E32D6" w14:textId="77777777" w:rsidR="00455D6C" w:rsidRDefault="001D55A0">
            <w:pPr>
              <w:spacing w:before="79"/>
              <w:ind w:left="370" w:right="6"/>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tc>
      </w:tr>
      <w:tr w:rsidR="00455D6C" w14:paraId="7E5B7FC1" w14:textId="77777777">
        <w:trPr>
          <w:trHeight w:hRule="exact" w:val="661"/>
        </w:trPr>
        <w:tc>
          <w:tcPr>
            <w:tcW w:w="1061" w:type="dxa"/>
            <w:tcBorders>
              <w:top w:val="nil"/>
              <w:left w:val="nil"/>
              <w:bottom w:val="nil"/>
              <w:right w:val="nil"/>
            </w:tcBorders>
          </w:tcPr>
          <w:p w14:paraId="1D8472C6" w14:textId="77777777" w:rsidR="00455D6C" w:rsidRDefault="001D55A0">
            <w:pPr>
              <w:spacing w:before="98"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tc>
        <w:tc>
          <w:tcPr>
            <w:tcW w:w="1185" w:type="dxa"/>
            <w:tcBorders>
              <w:top w:val="nil"/>
              <w:left w:val="nil"/>
              <w:bottom w:val="nil"/>
              <w:right w:val="nil"/>
            </w:tcBorders>
          </w:tcPr>
          <w:p w14:paraId="7D33DD0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9</w:t>
            </w:r>
          </w:p>
        </w:tc>
        <w:tc>
          <w:tcPr>
            <w:tcW w:w="7395" w:type="dxa"/>
            <w:tcBorders>
              <w:top w:val="nil"/>
              <w:left w:val="nil"/>
              <w:bottom w:val="nil"/>
              <w:right w:val="nil"/>
            </w:tcBorders>
          </w:tcPr>
          <w:p w14:paraId="49B38A92"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07D7D6E3" w14:textId="77777777" w:rsidR="00455D6C" w:rsidRDefault="001D55A0">
            <w:pPr>
              <w:ind w:left="370"/>
              <w:rPr>
                <w:rFonts w:ascii="Arial" w:eastAsia="Arial" w:hAnsi="Arial" w:cs="Arial"/>
              </w:rPr>
            </w:pPr>
            <w:r>
              <w:rPr>
                <w:rFonts w:ascii="Arial" w:eastAsia="Arial" w:hAnsi="Arial" w:cs="Arial"/>
              </w:rPr>
              <w:t>Data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rr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Da</w:t>
            </w:r>
            <w:r>
              <w:rPr>
                <w:rFonts w:ascii="Arial" w:eastAsia="Arial" w:hAnsi="Arial" w:cs="Arial"/>
              </w:rPr>
              <w:t>ta.</w:t>
            </w:r>
          </w:p>
        </w:tc>
      </w:tr>
      <w:tr w:rsidR="00455D6C" w14:paraId="36A82EAF" w14:textId="77777777">
        <w:trPr>
          <w:trHeight w:hRule="exact" w:val="647"/>
        </w:trPr>
        <w:tc>
          <w:tcPr>
            <w:tcW w:w="1061" w:type="dxa"/>
            <w:tcBorders>
              <w:top w:val="nil"/>
              <w:left w:val="nil"/>
              <w:bottom w:val="nil"/>
              <w:right w:val="nil"/>
            </w:tcBorders>
          </w:tcPr>
          <w:p w14:paraId="1740FF4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tc>
        <w:tc>
          <w:tcPr>
            <w:tcW w:w="1185" w:type="dxa"/>
            <w:tcBorders>
              <w:top w:val="nil"/>
              <w:left w:val="nil"/>
              <w:bottom w:val="nil"/>
              <w:right w:val="nil"/>
            </w:tcBorders>
          </w:tcPr>
          <w:p w14:paraId="338E43D9"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0</w:t>
            </w:r>
          </w:p>
        </w:tc>
        <w:tc>
          <w:tcPr>
            <w:tcW w:w="7395" w:type="dxa"/>
            <w:tcBorders>
              <w:top w:val="nil"/>
              <w:left w:val="nil"/>
              <w:bottom w:val="nil"/>
              <w:right w:val="nil"/>
            </w:tcBorders>
          </w:tcPr>
          <w:p w14:paraId="73CDBBBD" w14:textId="77777777" w:rsidR="00455D6C" w:rsidRDefault="001D55A0">
            <w:pPr>
              <w:spacing w:before="91"/>
              <w:ind w:left="370" w:right="54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6"/>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u</w:t>
            </w:r>
            <w:r>
              <w:rPr>
                <w:rFonts w:ascii="Arial" w:eastAsia="Arial" w:hAnsi="Arial" w:cs="Arial"/>
                <w:spacing w:val="1"/>
              </w:rPr>
              <w:t>p-</w:t>
            </w:r>
            <w:r>
              <w:rPr>
                <w:rFonts w:ascii="Arial" w:eastAsia="Arial" w:hAnsi="Arial" w:cs="Arial"/>
              </w:rPr>
              <w:t>to</w:t>
            </w:r>
            <w:r>
              <w:rPr>
                <w:rFonts w:ascii="Arial" w:eastAsia="Arial" w:hAnsi="Arial" w:cs="Arial"/>
                <w:spacing w:val="1"/>
              </w:rPr>
              <w:t>-</w:t>
            </w:r>
            <w:r>
              <w:rPr>
                <w:rFonts w:ascii="Arial" w:eastAsia="Arial" w:hAnsi="Arial" w:cs="Arial"/>
                <w:spacing w:val="2"/>
              </w:rPr>
              <w:t>d</w:t>
            </w:r>
            <w:r>
              <w:rPr>
                <w:rFonts w:ascii="Arial" w:eastAsia="Arial" w:hAnsi="Arial" w:cs="Arial"/>
              </w:rPr>
              <w:t>ate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3"/>
              </w:rPr>
              <w:t>f</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tc>
      </w:tr>
    </w:tbl>
    <w:p w14:paraId="6D13AE23" w14:textId="77777777" w:rsidR="00455D6C" w:rsidRDefault="00455D6C">
      <w:pPr>
        <w:spacing w:before="9" w:line="100" w:lineRule="exact"/>
        <w:rPr>
          <w:sz w:val="10"/>
          <w:szCs w:val="10"/>
        </w:rPr>
      </w:pPr>
    </w:p>
    <w:p w14:paraId="270C6842" w14:textId="77777777" w:rsidR="00455D6C" w:rsidRDefault="001D55A0">
      <w:pPr>
        <w:tabs>
          <w:tab w:val="left" w:pos="3440"/>
        </w:tabs>
        <w:ind w:left="345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6"/>
        </w:rPr>
        <w:t>y</w:t>
      </w:r>
      <w:r>
        <w:rPr>
          <w:rFonts w:ascii="Arial" w:eastAsia="Arial" w:hAnsi="Arial" w:cs="Arial"/>
          <w:spacing w:val="1"/>
        </w:rPr>
        <w:t>)</w:t>
      </w:r>
      <w:r>
        <w:rPr>
          <w:rFonts w:ascii="Arial" w:eastAsia="Arial" w:hAnsi="Arial" w:cs="Arial"/>
        </w:rPr>
        <w:t>;</w:t>
      </w:r>
    </w:p>
    <w:p w14:paraId="2208630D" w14:textId="77777777" w:rsidR="00455D6C" w:rsidRDefault="00455D6C">
      <w:pPr>
        <w:spacing w:before="17" w:line="280" w:lineRule="exact"/>
        <w:rPr>
          <w:sz w:val="28"/>
          <w:szCs w:val="28"/>
        </w:rPr>
      </w:pPr>
    </w:p>
    <w:p w14:paraId="36CCB09B"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1"/>
        </w:rPr>
        <w:t>y</w:t>
      </w:r>
      <w:r>
        <w:rPr>
          <w:rFonts w:ascii="Arial" w:eastAsia="Arial" w:hAnsi="Arial" w:cs="Arial"/>
          <w:spacing w:val="1"/>
        </w:rPr>
        <w:t>)</w:t>
      </w:r>
      <w:r>
        <w:rPr>
          <w:rFonts w:ascii="Arial" w:eastAsia="Arial" w:hAnsi="Arial" w:cs="Arial"/>
        </w:rPr>
        <w:t>;</w:t>
      </w:r>
    </w:p>
    <w:p w14:paraId="659FFDB4" w14:textId="77777777" w:rsidR="00455D6C" w:rsidRDefault="00455D6C">
      <w:pPr>
        <w:spacing w:before="2" w:line="100" w:lineRule="exact"/>
        <w:rPr>
          <w:sz w:val="10"/>
          <w:szCs w:val="10"/>
        </w:rPr>
      </w:pPr>
    </w:p>
    <w:p w14:paraId="45D4C299" w14:textId="77777777" w:rsidR="00455D6C" w:rsidRDefault="00455D6C">
      <w:pPr>
        <w:spacing w:line="200" w:lineRule="exact"/>
      </w:pPr>
    </w:p>
    <w:p w14:paraId="0E3A4A1E"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
    <w:p w14:paraId="6D3A0EE7" w14:textId="77777777" w:rsidR="00455D6C" w:rsidRDefault="00455D6C">
      <w:pPr>
        <w:spacing w:before="3" w:line="100" w:lineRule="exact"/>
        <w:rPr>
          <w:sz w:val="10"/>
          <w:szCs w:val="10"/>
        </w:rPr>
      </w:pPr>
    </w:p>
    <w:p w14:paraId="675AA1FC" w14:textId="77777777" w:rsidR="00455D6C" w:rsidRDefault="00455D6C">
      <w:pPr>
        <w:spacing w:line="200" w:lineRule="exact"/>
      </w:pPr>
    </w:p>
    <w:p w14:paraId="1B053A4F" w14:textId="77777777" w:rsidR="00455D6C" w:rsidRDefault="001D55A0">
      <w:pPr>
        <w:tabs>
          <w:tab w:val="left" w:pos="3440"/>
        </w:tabs>
        <w:ind w:left="3451" w:right="8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329AA28C" w14:textId="77777777" w:rsidR="00455D6C" w:rsidRDefault="00455D6C">
      <w:pPr>
        <w:spacing w:before="1" w:line="220" w:lineRule="exact"/>
        <w:rPr>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15"/>
      </w:tblGrid>
      <w:tr w:rsidR="00455D6C" w14:paraId="63B15BAE" w14:textId="77777777">
        <w:trPr>
          <w:trHeight w:hRule="exact" w:val="744"/>
        </w:trPr>
        <w:tc>
          <w:tcPr>
            <w:tcW w:w="1061" w:type="dxa"/>
            <w:tcBorders>
              <w:top w:val="nil"/>
              <w:left w:val="nil"/>
              <w:bottom w:val="nil"/>
              <w:right w:val="nil"/>
            </w:tcBorders>
          </w:tcPr>
          <w:p w14:paraId="715A9106" w14:textId="77777777" w:rsidR="00455D6C" w:rsidRDefault="00455D6C">
            <w:pPr>
              <w:spacing w:before="5" w:line="100" w:lineRule="exact"/>
              <w:rPr>
                <w:sz w:val="10"/>
                <w:szCs w:val="10"/>
              </w:rPr>
            </w:pPr>
          </w:p>
          <w:p w14:paraId="3A7A8DEA" w14:textId="77777777" w:rsidR="00455D6C" w:rsidRDefault="00455D6C">
            <w:pPr>
              <w:spacing w:line="200" w:lineRule="exact"/>
            </w:pPr>
          </w:p>
          <w:p w14:paraId="0AA311DE" w14:textId="77777777" w:rsidR="00455D6C" w:rsidRDefault="00455D6C">
            <w:pPr>
              <w:spacing w:line="200" w:lineRule="exact"/>
            </w:pPr>
          </w:p>
          <w:p w14:paraId="2CF12C8B"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3B46A17F" w14:textId="77777777" w:rsidR="00455D6C" w:rsidRDefault="00455D6C">
            <w:pPr>
              <w:spacing w:before="6" w:line="100" w:lineRule="exact"/>
              <w:rPr>
                <w:sz w:val="10"/>
                <w:szCs w:val="10"/>
              </w:rPr>
            </w:pPr>
          </w:p>
          <w:p w14:paraId="1FAE462D" w14:textId="77777777" w:rsidR="00455D6C" w:rsidRDefault="00455D6C">
            <w:pPr>
              <w:spacing w:line="200" w:lineRule="exact"/>
            </w:pPr>
          </w:p>
          <w:p w14:paraId="7BC6F94C" w14:textId="77777777" w:rsidR="00455D6C" w:rsidRDefault="00455D6C">
            <w:pPr>
              <w:spacing w:line="200" w:lineRule="exact"/>
            </w:pPr>
          </w:p>
          <w:p w14:paraId="1B56C75B" w14:textId="77777777" w:rsidR="00455D6C" w:rsidRDefault="001D55A0">
            <w:pPr>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1</w:t>
            </w:r>
          </w:p>
        </w:tc>
        <w:tc>
          <w:tcPr>
            <w:tcW w:w="7415" w:type="dxa"/>
            <w:tcBorders>
              <w:top w:val="nil"/>
              <w:left w:val="nil"/>
              <w:bottom w:val="nil"/>
              <w:right w:val="nil"/>
            </w:tcBorders>
          </w:tcPr>
          <w:p w14:paraId="6B2AB384" w14:textId="77777777" w:rsidR="00455D6C" w:rsidRDefault="001D55A0">
            <w:pPr>
              <w:spacing w:before="74"/>
              <w:ind w:left="370"/>
              <w:rPr>
                <w:rFonts w:ascii="Arial" w:eastAsia="Arial" w:hAnsi="Arial" w:cs="Arial"/>
              </w:rPr>
            </w:pPr>
            <w:r>
              <w:rPr>
                <w:rFonts w:ascii="Arial" w:eastAsia="Arial" w:hAnsi="Arial" w:cs="Arial"/>
                <w:spacing w:val="1"/>
              </w:rPr>
              <w:t>(</w:t>
            </w:r>
            <w:r>
              <w:rPr>
                <w:rFonts w:ascii="Arial" w:eastAsia="Arial" w:hAnsi="Arial" w:cs="Arial"/>
              </w:rPr>
              <w:t>to</w:t>
            </w:r>
            <w:r>
              <w:rPr>
                <w:rFonts w:ascii="Arial" w:eastAsia="Arial" w:hAnsi="Arial" w:cs="Arial"/>
                <w:spacing w:val="-1"/>
              </w:rPr>
              <w:t>g</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rPr>
              <w:t>BCDR</w:t>
            </w:r>
            <w:r>
              <w:rPr>
                <w:rFonts w:ascii="Arial" w:eastAsia="Arial" w:hAnsi="Arial" w:cs="Arial"/>
                <w:b/>
                <w:spacing w:val="-3"/>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emen</w:t>
            </w:r>
            <w:r>
              <w:rPr>
                <w:rFonts w:ascii="Arial" w:eastAsia="Arial" w:hAnsi="Arial" w:cs="Arial"/>
                <w:b/>
                <w:spacing w:val="1"/>
              </w:rPr>
              <w:t>ts</w:t>
            </w:r>
            <w:r>
              <w:rPr>
                <w:rFonts w:ascii="Arial" w:eastAsia="Arial" w:hAnsi="Arial" w:cs="Arial"/>
              </w:rPr>
              <w:t>)</w:t>
            </w:r>
          </w:p>
          <w:p w14:paraId="6035B767" w14:textId="77777777" w:rsidR="00455D6C" w:rsidRDefault="00455D6C">
            <w:pPr>
              <w:spacing w:before="10" w:line="180" w:lineRule="exact"/>
              <w:rPr>
                <w:sz w:val="19"/>
                <w:szCs w:val="19"/>
              </w:rPr>
            </w:pPr>
          </w:p>
          <w:p w14:paraId="07C9CC5A" w14:textId="77777777" w:rsidR="00455D6C" w:rsidRDefault="001D55A0">
            <w:pPr>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spacing w:val="4"/>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at a</w:t>
            </w:r>
            <w:r>
              <w:rPr>
                <w:rFonts w:ascii="Arial" w:eastAsia="Arial" w:hAnsi="Arial" w:cs="Arial"/>
                <w:spacing w:val="1"/>
              </w:rPr>
              <w:t>l</w:t>
            </w:r>
            <w:r>
              <w:rPr>
                <w:rFonts w:ascii="Arial" w:eastAsia="Arial" w:hAnsi="Arial" w:cs="Arial"/>
              </w:rPr>
              <w:t>l</w:t>
            </w:r>
          </w:p>
        </w:tc>
      </w:tr>
      <w:tr w:rsidR="00455D6C" w14:paraId="5907E35F" w14:textId="77777777">
        <w:trPr>
          <w:trHeight w:hRule="exact" w:val="1018"/>
        </w:trPr>
        <w:tc>
          <w:tcPr>
            <w:tcW w:w="1061" w:type="dxa"/>
            <w:tcBorders>
              <w:top w:val="nil"/>
              <w:left w:val="nil"/>
              <w:bottom w:val="nil"/>
              <w:right w:val="nil"/>
            </w:tcBorders>
          </w:tcPr>
          <w:p w14:paraId="26170AE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3</w:t>
            </w:r>
            <w:r>
              <w:rPr>
                <w:rFonts w:ascii="Arial" w:eastAsia="Arial" w:hAnsi="Arial" w:cs="Arial"/>
                <w:position w:val="1"/>
                <w:sz w:val="16"/>
                <w:szCs w:val="16"/>
              </w:rPr>
              <w:t>1</w:t>
            </w:r>
          </w:p>
        </w:tc>
        <w:tc>
          <w:tcPr>
            <w:tcW w:w="1185" w:type="dxa"/>
            <w:tcBorders>
              <w:top w:val="nil"/>
              <w:left w:val="nil"/>
              <w:bottom w:val="nil"/>
              <w:right w:val="nil"/>
            </w:tcBorders>
          </w:tcPr>
          <w:p w14:paraId="5D0976C9" w14:textId="77777777" w:rsidR="00455D6C" w:rsidRDefault="00455D6C"/>
        </w:tc>
        <w:tc>
          <w:tcPr>
            <w:tcW w:w="7415" w:type="dxa"/>
            <w:tcBorders>
              <w:top w:val="nil"/>
              <w:left w:val="nil"/>
              <w:bottom w:val="nil"/>
              <w:right w:val="nil"/>
            </w:tcBorders>
          </w:tcPr>
          <w:p w14:paraId="4F1EF26E" w14:textId="77777777" w:rsidR="00455D6C" w:rsidRDefault="001D55A0">
            <w:pPr>
              <w:spacing w:line="200" w:lineRule="exact"/>
              <w:ind w:left="37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reg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p>
          <w:p w14:paraId="71475800" w14:textId="77777777" w:rsidR="00455D6C" w:rsidRDefault="001D55A0">
            <w:pPr>
              <w:ind w:left="370" w:right="4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72EF1C85" w14:textId="77777777">
        <w:trPr>
          <w:trHeight w:hRule="exact" w:val="648"/>
        </w:trPr>
        <w:tc>
          <w:tcPr>
            <w:tcW w:w="1061" w:type="dxa"/>
            <w:tcBorders>
              <w:top w:val="nil"/>
              <w:left w:val="nil"/>
              <w:bottom w:val="nil"/>
              <w:right w:val="nil"/>
            </w:tcBorders>
          </w:tcPr>
          <w:p w14:paraId="1EAA9898" w14:textId="77777777" w:rsidR="00455D6C" w:rsidRDefault="001D55A0">
            <w:pPr>
              <w:spacing w:before="91"/>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185" w:type="dxa"/>
            <w:tcBorders>
              <w:top w:val="nil"/>
              <w:left w:val="nil"/>
              <w:bottom w:val="nil"/>
              <w:right w:val="nil"/>
            </w:tcBorders>
          </w:tcPr>
          <w:p w14:paraId="11ACB3F9" w14:textId="77777777" w:rsidR="00455D6C" w:rsidRDefault="001D55A0">
            <w:pPr>
              <w:spacing w:before="92"/>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2</w:t>
            </w:r>
          </w:p>
        </w:tc>
        <w:tc>
          <w:tcPr>
            <w:tcW w:w="7415" w:type="dxa"/>
            <w:tcBorders>
              <w:top w:val="nil"/>
              <w:left w:val="nil"/>
              <w:bottom w:val="nil"/>
              <w:right w:val="nil"/>
            </w:tcBorders>
          </w:tcPr>
          <w:p w14:paraId="29810624" w14:textId="77777777" w:rsidR="00455D6C" w:rsidRDefault="001D55A0">
            <w:pPr>
              <w:spacing w:before="90"/>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55D54CC6" w14:textId="77777777" w:rsidR="00455D6C" w:rsidRDefault="001D55A0">
            <w:pPr>
              <w:spacing w:before="3"/>
              <w:ind w:left="370"/>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5"/>
              </w:rPr>
              <w:t>k</w:t>
            </w:r>
            <w:r>
              <w:rPr>
                <w:rFonts w:ascii="Arial" w:eastAsia="Arial" w:hAnsi="Arial" w:cs="Arial"/>
                <w:spacing w:val="-2"/>
              </w:rPr>
              <w:t>-</w:t>
            </w:r>
            <w:r>
              <w:rPr>
                <w:rFonts w:ascii="Arial" w:eastAsia="Arial" w:hAnsi="Arial" w:cs="Arial"/>
              </w:rPr>
              <w:t>up</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tc>
      </w:tr>
    </w:tbl>
    <w:p w14:paraId="5A261D4A" w14:textId="77777777" w:rsidR="00455D6C" w:rsidRDefault="00455D6C">
      <w:pPr>
        <w:spacing w:before="7" w:line="100" w:lineRule="exact"/>
        <w:rPr>
          <w:sz w:val="10"/>
          <w:szCs w:val="10"/>
        </w:rPr>
      </w:pPr>
    </w:p>
    <w:p w14:paraId="033E8D35"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11BBDE42" w14:textId="77777777" w:rsidR="00455D6C" w:rsidRDefault="00455D6C">
      <w:pPr>
        <w:spacing w:before="2" w:line="100" w:lineRule="exact"/>
        <w:rPr>
          <w:sz w:val="10"/>
          <w:szCs w:val="10"/>
        </w:rPr>
      </w:pPr>
    </w:p>
    <w:p w14:paraId="6F4A3FB3" w14:textId="77777777" w:rsidR="00455D6C" w:rsidRDefault="00455D6C">
      <w:pPr>
        <w:spacing w:line="200" w:lineRule="exact"/>
      </w:pPr>
    </w:p>
    <w:p w14:paraId="0E7AAFF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13BC520C" w14:textId="77777777" w:rsidR="00455D6C" w:rsidRDefault="00455D6C">
      <w:pPr>
        <w:spacing w:line="100" w:lineRule="exact"/>
        <w:rPr>
          <w:sz w:val="10"/>
          <w:szCs w:val="10"/>
        </w:rPr>
      </w:pPr>
    </w:p>
    <w:p w14:paraId="3AA45141" w14:textId="77777777" w:rsidR="00455D6C" w:rsidRDefault="00455D6C">
      <w:pPr>
        <w:spacing w:line="200" w:lineRule="exact"/>
      </w:pPr>
    </w:p>
    <w:p w14:paraId="4CCDFB9C" w14:textId="77777777" w:rsidR="00455D6C" w:rsidRDefault="001D55A0">
      <w:pPr>
        <w:tabs>
          <w:tab w:val="left" w:pos="3440"/>
        </w:tabs>
        <w:ind w:left="3451" w:right="28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fr</w:t>
      </w:r>
      <w:r>
        <w:rPr>
          <w:rFonts w:ascii="Arial" w:eastAsia="Arial" w:hAnsi="Arial" w:cs="Arial"/>
          <w:spacing w:val="-2"/>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spacing w:val="-4"/>
        </w:rPr>
        <w:t>y</w:t>
      </w:r>
      <w:r>
        <w:rPr>
          <w:rFonts w:ascii="Arial" w:eastAsia="Arial" w:hAnsi="Arial" w:cs="Arial"/>
        </w:rPr>
        <w:t>;</w:t>
      </w:r>
    </w:p>
    <w:p w14:paraId="153A7713" w14:textId="77777777" w:rsidR="00455D6C" w:rsidRDefault="00455D6C">
      <w:pPr>
        <w:spacing w:before="20" w:line="280" w:lineRule="exact"/>
        <w:rPr>
          <w:sz w:val="28"/>
          <w:szCs w:val="28"/>
        </w:rPr>
      </w:pPr>
    </w:p>
    <w:p w14:paraId="7EF6E0DA" w14:textId="77777777" w:rsidR="00455D6C" w:rsidRDefault="001D55A0">
      <w:pPr>
        <w:tabs>
          <w:tab w:val="left" w:pos="3440"/>
        </w:tabs>
        <w:ind w:left="3451" w:right="4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HMG</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4"/>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4"/>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5"/>
        </w:rPr>
        <w:t xml:space="preserve"> </w:t>
      </w:r>
      <w:r>
        <w:rPr>
          <w:rFonts w:ascii="Arial" w:eastAsia="Arial" w:hAnsi="Arial" w:cs="Arial"/>
        </w:rPr>
        <w:t>Es</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 </w:t>
      </w:r>
      <w:hyperlink r:id="rId13">
        <w:r>
          <w:rPr>
            <w:rFonts w:ascii="Arial" w:eastAsia="Arial" w:hAnsi="Arial" w:cs="Arial"/>
          </w:rPr>
          <w:t>www.</w:t>
        </w:r>
        <w:r>
          <w:rPr>
            <w:rFonts w:ascii="Arial" w:eastAsia="Arial" w:hAnsi="Arial" w:cs="Arial"/>
            <w:spacing w:val="4"/>
          </w:rPr>
          <w:t>c</w:t>
        </w:r>
        <w:r>
          <w:rPr>
            <w:rFonts w:ascii="Arial" w:eastAsia="Arial" w:hAnsi="Arial" w:cs="Arial"/>
            <w:spacing w:val="-4"/>
          </w:rPr>
          <w:t>y</w:t>
        </w:r>
        <w:r>
          <w:rPr>
            <w:rFonts w:ascii="Arial" w:eastAsia="Arial" w:hAnsi="Arial" w:cs="Arial"/>
            <w:spacing w:val="2"/>
          </w:rPr>
          <w:t>b</w:t>
        </w:r>
        <w:r>
          <w:rPr>
            <w:rFonts w:ascii="Arial" w:eastAsia="Arial" w:hAnsi="Arial" w:cs="Arial"/>
          </w:rPr>
          <w:t>e</w:t>
        </w:r>
        <w:r>
          <w:rPr>
            <w:rFonts w:ascii="Arial" w:eastAsia="Arial" w:hAnsi="Arial" w:cs="Arial"/>
            <w:spacing w:val="4"/>
          </w:rPr>
          <w:t>r</w:t>
        </w:r>
        <w:r>
          <w:rPr>
            <w:rFonts w:ascii="Arial" w:eastAsia="Arial" w:hAnsi="Arial" w:cs="Arial"/>
            <w:spacing w:val="1"/>
          </w:rPr>
          <w:t>-</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s</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e.co.</w:t>
        </w:r>
        <w:r>
          <w:rPr>
            <w:rFonts w:ascii="Arial" w:eastAsia="Arial" w:hAnsi="Arial" w:cs="Arial"/>
            <w:spacing w:val="-3"/>
          </w:rPr>
          <w:t>u</w:t>
        </w:r>
        <w:r>
          <w:rPr>
            <w:rFonts w:ascii="Arial" w:eastAsia="Arial" w:hAnsi="Arial" w:cs="Arial"/>
            <w:spacing w:val="3"/>
          </w:rPr>
          <w:t>k</w:t>
        </w:r>
      </w:hyperlink>
      <w:r>
        <w:rPr>
          <w:rFonts w:ascii="Arial" w:eastAsia="Arial" w:hAnsi="Arial" w:cs="Arial"/>
          <w:spacing w:val="1"/>
        </w:rPr>
        <w:t>)</w:t>
      </w:r>
      <w:r>
        <w:rPr>
          <w:rFonts w:ascii="Arial" w:eastAsia="Arial" w:hAnsi="Arial" w:cs="Arial"/>
        </w:rPr>
        <w:t>;</w:t>
      </w:r>
    </w:p>
    <w:p w14:paraId="601CF9F0" w14:textId="77777777" w:rsidR="00455D6C" w:rsidRDefault="00455D6C">
      <w:pPr>
        <w:spacing w:before="20" w:line="280" w:lineRule="exact"/>
        <w:rPr>
          <w:sz w:val="28"/>
          <w:szCs w:val="28"/>
        </w:rPr>
      </w:pPr>
    </w:p>
    <w:p w14:paraId="52AD5802"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5F162D2D" w14:textId="77777777" w:rsidR="00455D6C" w:rsidRDefault="001D55A0">
      <w:pPr>
        <w:spacing w:before="1"/>
        <w:ind w:left="3416" w:right="4892"/>
        <w:jc w:val="center"/>
        <w:rPr>
          <w:rFonts w:ascii="Arial" w:eastAsia="Arial" w:hAnsi="Arial" w:cs="Arial"/>
        </w:rPr>
        <w:sectPr w:rsidR="00455D6C">
          <w:pgSz w:w="11920" w:h="16840"/>
          <w:pgMar w:top="1340" w:right="900" w:bottom="280" w:left="1120" w:header="0" w:footer="581" w:gutter="0"/>
          <w:cols w:space="720"/>
        </w:sect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d</w:t>
      </w:r>
      <w:r>
        <w:rPr>
          <w:rFonts w:ascii="Arial" w:eastAsia="Arial" w:hAnsi="Arial" w:cs="Arial"/>
          <w:spacing w:val="1"/>
          <w:w w:val="99"/>
        </w:rPr>
        <w:t>s</w:t>
      </w:r>
      <w:r>
        <w:rPr>
          <w:rFonts w:ascii="Arial" w:eastAsia="Arial" w:hAnsi="Arial" w:cs="Arial"/>
          <w:w w:val="99"/>
        </w:rPr>
        <w:t>.</w:t>
      </w:r>
    </w:p>
    <w:p w14:paraId="70CFF92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p w14:paraId="75954266" w14:textId="77777777" w:rsidR="00455D6C" w:rsidRDefault="001D55A0">
      <w:pPr>
        <w:spacing w:before="81"/>
        <w:ind w:left="1238" w:right="47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3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4"/>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rr</w:t>
      </w:r>
      <w:r>
        <w:rPr>
          <w:rFonts w:ascii="Arial" w:eastAsia="Arial" w:hAnsi="Arial" w:cs="Arial"/>
        </w:rPr>
        <w:t>or,</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u</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7A2133F8" w14:textId="77777777" w:rsidR="00455D6C" w:rsidRDefault="00455D6C">
      <w:pPr>
        <w:spacing w:before="5" w:line="200" w:lineRule="exact"/>
      </w:pPr>
    </w:p>
    <w:p w14:paraId="66D3A71B" w14:textId="77777777" w:rsidR="00455D6C" w:rsidRDefault="001D55A0">
      <w:pPr>
        <w:tabs>
          <w:tab w:val="left" w:pos="1940"/>
        </w:tabs>
        <w:ind w:left="1959" w:right="1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to 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B</w:t>
      </w:r>
      <w:r>
        <w:rPr>
          <w:rFonts w:ascii="Arial" w:eastAsia="Arial" w:hAnsi="Arial" w:cs="Arial"/>
        </w:rPr>
        <w:t>C</w:t>
      </w:r>
      <w:r>
        <w:rPr>
          <w:rFonts w:ascii="Arial" w:eastAsia="Arial" w:hAnsi="Arial" w:cs="Arial"/>
          <w:spacing w:val="3"/>
        </w:rPr>
        <w:t>D</w:t>
      </w:r>
      <w:r>
        <w:rPr>
          <w:rFonts w:ascii="Arial" w:eastAsia="Arial" w:hAnsi="Arial" w:cs="Arial"/>
        </w:rPr>
        <w:t>R</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4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60BE93F1" w14:textId="77777777" w:rsidR="00455D6C" w:rsidRDefault="00455D6C">
      <w:pPr>
        <w:spacing w:before="5" w:line="100" w:lineRule="exact"/>
        <w:rPr>
          <w:sz w:val="10"/>
          <w:szCs w:val="10"/>
        </w:rPr>
      </w:pPr>
    </w:p>
    <w:p w14:paraId="0A3E7C4A" w14:textId="77777777" w:rsidR="00455D6C" w:rsidRDefault="00455D6C">
      <w:pPr>
        <w:spacing w:line="200" w:lineRule="exact"/>
      </w:pPr>
    </w:p>
    <w:p w14:paraId="1A32E067" w14:textId="77777777" w:rsidR="00455D6C" w:rsidRDefault="001D55A0">
      <w:pPr>
        <w:tabs>
          <w:tab w:val="left" w:pos="1940"/>
        </w:tabs>
        <w:ind w:left="1959" w:right="84" w:hanging="360"/>
        <w:rPr>
          <w:rFonts w:ascii="Arial" w:eastAsia="Arial" w:hAnsi="Arial" w:cs="Arial"/>
        </w:rPr>
        <w:sectPr w:rsidR="00455D6C">
          <w:pgSz w:w="11920" w:h="16840"/>
          <w:pgMar w:top="1440" w:right="940" w:bottom="280" w:left="1160" w:header="0" w:footer="581"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B</w:t>
      </w:r>
      <w:r>
        <w:rPr>
          <w:rFonts w:ascii="Arial" w:eastAsia="Arial" w:hAnsi="Arial" w:cs="Arial"/>
        </w:rPr>
        <w:t>CDR</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CD787C4" w14:textId="77777777" w:rsidR="00455D6C" w:rsidRDefault="00455D6C">
      <w:pPr>
        <w:spacing w:before="17" w:line="240" w:lineRule="exact"/>
        <w:rPr>
          <w:sz w:val="24"/>
          <w:szCs w:val="24"/>
        </w:rPr>
        <w:sectPr w:rsidR="00455D6C">
          <w:type w:val="continuous"/>
          <w:pgSz w:w="11920" w:h="16840"/>
          <w:pgMar w:top="440" w:right="940" w:bottom="280" w:left="1160" w:header="720" w:footer="720" w:gutter="0"/>
          <w:cols w:space="720"/>
        </w:sectPr>
      </w:pPr>
    </w:p>
    <w:p w14:paraId="6380347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p w14:paraId="48694691" w14:textId="77777777" w:rsidR="00455D6C" w:rsidRDefault="001D55A0">
      <w:pPr>
        <w:spacing w:before="41"/>
        <w:ind w:left="1238" w:right="145"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p>
    <w:p w14:paraId="09C50F42"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67E6FD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5</w:t>
      </w:r>
    </w:p>
    <w:p w14:paraId="239D4BEE"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5" w:space="426"/>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6476AAA6" w14:textId="77777777" w:rsidR="00455D6C" w:rsidRDefault="00455D6C">
      <w:pPr>
        <w:spacing w:before="10" w:line="140" w:lineRule="exact"/>
        <w:rPr>
          <w:sz w:val="15"/>
          <w:szCs w:val="15"/>
        </w:rPr>
        <w:sectPr w:rsidR="00455D6C">
          <w:type w:val="continuous"/>
          <w:pgSz w:w="11920" w:h="16840"/>
          <w:pgMar w:top="440" w:right="940" w:bottom="280" w:left="1160" w:header="720" w:footer="720" w:gutter="0"/>
          <w:cols w:space="720"/>
        </w:sectPr>
      </w:pPr>
    </w:p>
    <w:p w14:paraId="377D7D3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6</w:t>
      </w:r>
    </w:p>
    <w:p w14:paraId="6438A74D"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6C772164"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3148F3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7</w:t>
      </w:r>
    </w:p>
    <w:p w14:paraId="56A55338" w14:textId="77777777" w:rsidR="00455D6C" w:rsidRDefault="001D55A0">
      <w:pPr>
        <w:spacing w:before="41"/>
        <w:ind w:left="1238" w:right="157"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7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6"/>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s</w:t>
      </w:r>
      <w:r>
        <w:rPr>
          <w:rFonts w:ascii="Arial" w:eastAsia="Arial" w:hAnsi="Arial" w:cs="Arial"/>
          <w:spacing w:val="3"/>
        </w:rPr>
        <w:t>h</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 o</w:t>
      </w:r>
      <w:r>
        <w:rPr>
          <w:rFonts w:ascii="Arial" w:eastAsia="Arial" w:hAnsi="Arial" w:cs="Arial"/>
          <w:spacing w:val="2"/>
        </w:rPr>
        <w:t>f</w:t>
      </w:r>
      <w:r>
        <w:rPr>
          <w:rFonts w:ascii="Arial" w:eastAsia="Arial" w:hAnsi="Arial" w:cs="Arial"/>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 xml:space="preserve">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9"/>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F7677B1"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1EDA8DC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8</w:t>
      </w:r>
    </w:p>
    <w:p w14:paraId="417EDCC5" w14:textId="77777777" w:rsidR="00455D6C" w:rsidRDefault="001D55A0">
      <w:pPr>
        <w:spacing w:before="41"/>
        <w:ind w:left="1238" w:right="104"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w w:val="99"/>
        </w:rPr>
        <w:t>t</w:t>
      </w:r>
      <w:r>
        <w:rPr>
          <w:rFonts w:ascii="Arial" w:eastAsia="Arial" w:hAnsi="Arial" w:cs="Arial"/>
          <w:w w:val="99"/>
        </w:rPr>
        <w:t>o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pr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 xml:space="preserve">om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7):</w:t>
      </w:r>
    </w:p>
    <w:p w14:paraId="3AE84F9A" w14:textId="77777777" w:rsidR="00455D6C" w:rsidRDefault="00455D6C">
      <w:pPr>
        <w:spacing w:before="2" w:line="200" w:lineRule="exact"/>
      </w:pPr>
    </w:p>
    <w:p w14:paraId="7D429F35" w14:textId="77777777" w:rsidR="00455D6C" w:rsidRDefault="001D55A0">
      <w:pPr>
        <w:tabs>
          <w:tab w:val="left" w:pos="1940"/>
        </w:tabs>
        <w:ind w:left="1959" w:right="75"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and</w:t>
      </w:r>
    </w:p>
    <w:p w14:paraId="7FE2B367" w14:textId="77777777" w:rsidR="00455D6C" w:rsidRDefault="00455D6C">
      <w:pPr>
        <w:spacing w:before="20" w:line="280" w:lineRule="exact"/>
        <w:rPr>
          <w:sz w:val="28"/>
          <w:szCs w:val="28"/>
        </w:rPr>
      </w:pPr>
    </w:p>
    <w:p w14:paraId="37098010" w14:textId="77777777" w:rsidR="00455D6C" w:rsidRDefault="001D55A0">
      <w:pPr>
        <w:tabs>
          <w:tab w:val="left" w:pos="1940"/>
        </w:tabs>
        <w:ind w:left="1959" w:right="74"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p>
    <w:p w14:paraId="0282B338" w14:textId="77777777" w:rsidR="00455D6C" w:rsidRDefault="001D55A0">
      <w:pPr>
        <w:ind w:left="1959" w:right="477"/>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La</w:t>
      </w:r>
      <w:r>
        <w:rPr>
          <w:rFonts w:ascii="Arial" w:eastAsia="Arial" w:hAnsi="Arial" w:cs="Arial"/>
        </w:rPr>
        <w:t>w</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p>
    <w:p w14:paraId="6B2210CE"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14EBA82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2"/>
          <w:sz w:val="16"/>
          <w:szCs w:val="16"/>
        </w:rPr>
        <w:t>.</w:t>
      </w:r>
      <w:r>
        <w:rPr>
          <w:rFonts w:ascii="Arial" w:eastAsia="Arial" w:hAnsi="Arial" w:cs="Arial"/>
          <w:spacing w:val="-1"/>
          <w:sz w:val="16"/>
          <w:szCs w:val="16"/>
        </w:rPr>
        <w:t>39</w:t>
      </w:r>
    </w:p>
    <w:p w14:paraId="2F9E8735" w14:textId="77777777" w:rsidR="00455D6C" w:rsidRDefault="001D55A0">
      <w:pPr>
        <w:spacing w:before="42"/>
        <w:ind w:left="1238" w:right="260" w:hanging="1238"/>
        <w:rPr>
          <w:rFonts w:ascii="Arial" w:eastAsia="Arial" w:hAnsi="Arial" w:cs="Arial"/>
        </w:rPr>
        <w:sectPr w:rsidR="00455D6C">
          <w:type w:val="continuous"/>
          <w:pgSz w:w="11920" w:h="16840"/>
          <w:pgMar w:top="440" w:right="940" w:bottom="280" w:left="1160" w:header="720" w:footer="720" w:gutter="0"/>
          <w:cols w:num="2" w:space="720" w:equalWidth="0">
            <w:col w:w="1025" w:space="427"/>
            <w:col w:w="8368"/>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FB5C814"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2BC9A093"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0</w:t>
      </w:r>
    </w:p>
    <w:p w14:paraId="7122043C"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hr</w:t>
      </w:r>
      <w:r>
        <w:rPr>
          <w:rFonts w:ascii="Arial" w:eastAsia="Arial" w:hAnsi="Arial" w:cs="Arial"/>
          <w:spacing w:val="2"/>
        </w:rPr>
        <w:t>o</w:t>
      </w:r>
      <w:r>
        <w:rPr>
          <w:rFonts w:ascii="Arial" w:eastAsia="Arial" w:hAnsi="Arial" w:cs="Arial"/>
        </w:rPr>
        <w:t>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097406" w14:textId="77777777" w:rsidR="00455D6C" w:rsidRDefault="00455D6C">
      <w:pPr>
        <w:spacing w:before="2" w:line="200" w:lineRule="exact"/>
      </w:pPr>
    </w:p>
    <w:p w14:paraId="22B4D855" w14:textId="77777777" w:rsidR="00455D6C" w:rsidRDefault="001D55A0">
      <w:pPr>
        <w:tabs>
          <w:tab w:val="left" w:pos="1940"/>
        </w:tabs>
        <w:ind w:left="1959" w:right="6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report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0EDBF9AB" w14:textId="77777777" w:rsidR="00455D6C" w:rsidRDefault="00455D6C">
      <w:pPr>
        <w:spacing w:before="20" w:line="280" w:lineRule="exact"/>
        <w:rPr>
          <w:sz w:val="28"/>
          <w:szCs w:val="28"/>
        </w:rPr>
      </w:pPr>
    </w:p>
    <w:p w14:paraId="2805BEDC" w14:textId="77777777" w:rsidR="00455D6C" w:rsidRDefault="001D55A0">
      <w:pPr>
        <w:tabs>
          <w:tab w:val="left" w:pos="1940"/>
        </w:tabs>
        <w:spacing w:line="242" w:lineRule="auto"/>
        <w:ind w:left="1959" w:right="214" w:hanging="360"/>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rPr>
        <w:t>or prepa</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F77B810"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2"/>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1</w:t>
      </w:r>
    </w:p>
    <w:p w14:paraId="2EDD3C38"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4"/>
        </w:rPr>
        <w:t>d</w:t>
      </w:r>
      <w:r>
        <w:rPr>
          <w:rFonts w:ascii="Arial" w:eastAsia="Arial" w:hAnsi="Arial" w:cs="Arial"/>
        </w:rPr>
        <w:t>:</w:t>
      </w:r>
    </w:p>
    <w:p w14:paraId="785BF44D" w14:textId="77777777" w:rsidR="00455D6C" w:rsidRDefault="00455D6C">
      <w:pPr>
        <w:spacing w:before="2" w:line="200" w:lineRule="exact"/>
      </w:pPr>
    </w:p>
    <w:p w14:paraId="7AB82482"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p>
    <w:p w14:paraId="055D76DB" w14:textId="77777777" w:rsidR="00455D6C" w:rsidRDefault="001D55A0">
      <w:pPr>
        <w:ind w:left="1924" w:right="4958"/>
        <w:jc w:val="center"/>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w:t>
      </w:r>
    </w:p>
    <w:p w14:paraId="6DA56B20" w14:textId="77777777" w:rsidR="00455D6C" w:rsidRDefault="00455D6C">
      <w:pPr>
        <w:spacing w:line="100" w:lineRule="exact"/>
        <w:rPr>
          <w:sz w:val="10"/>
          <w:szCs w:val="10"/>
        </w:rPr>
      </w:pPr>
    </w:p>
    <w:p w14:paraId="7E0B93F9" w14:textId="77777777" w:rsidR="00455D6C" w:rsidRDefault="00455D6C">
      <w:pPr>
        <w:spacing w:line="200" w:lineRule="exact"/>
      </w:pPr>
    </w:p>
    <w:p w14:paraId="1D38A04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chro</w:t>
      </w:r>
      <w:r>
        <w:rPr>
          <w:rFonts w:ascii="Arial" w:eastAsia="Arial" w:hAnsi="Arial" w:cs="Arial"/>
          <w:spacing w:val="2"/>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1"/>
        </w:rPr>
        <w:t xml:space="preserve"> </w:t>
      </w:r>
      <w:r>
        <w:rPr>
          <w:rFonts w:ascii="Arial" w:eastAsia="Arial" w:hAnsi="Arial" w:cs="Arial"/>
        </w:rPr>
        <w:t>order;</w:t>
      </w:r>
    </w:p>
    <w:p w14:paraId="2069C87E" w14:textId="77777777" w:rsidR="00455D6C" w:rsidRDefault="00455D6C">
      <w:pPr>
        <w:spacing w:before="2" w:line="100" w:lineRule="exact"/>
        <w:rPr>
          <w:sz w:val="10"/>
          <w:szCs w:val="10"/>
        </w:rPr>
      </w:pPr>
    </w:p>
    <w:p w14:paraId="153D578D" w14:textId="77777777" w:rsidR="00455D6C" w:rsidRDefault="00455D6C">
      <w:pPr>
        <w:spacing w:line="200" w:lineRule="exact"/>
      </w:pPr>
    </w:p>
    <w:p w14:paraId="6D548487"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E6D13BF" w14:textId="77777777" w:rsidR="00455D6C" w:rsidRDefault="00455D6C">
      <w:pPr>
        <w:spacing w:line="100" w:lineRule="exact"/>
        <w:rPr>
          <w:sz w:val="10"/>
          <w:szCs w:val="10"/>
        </w:rPr>
      </w:pPr>
    </w:p>
    <w:p w14:paraId="199B6506" w14:textId="77777777" w:rsidR="00455D6C" w:rsidRDefault="00455D6C">
      <w:pPr>
        <w:spacing w:line="200" w:lineRule="exact"/>
      </w:pPr>
    </w:p>
    <w:p w14:paraId="797F5A76"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at</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ts</w:t>
      </w:r>
      <w:r>
        <w:rPr>
          <w:rFonts w:ascii="Arial" w:eastAsia="Arial" w:hAnsi="Arial" w:cs="Arial"/>
          <w:spacing w:val="1"/>
          <w:position w:val="-1"/>
        </w:rPr>
        <w:t xml:space="preserve"> </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x</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e.</w:t>
      </w:r>
    </w:p>
    <w:p w14:paraId="25BE656B" w14:textId="77777777" w:rsidR="00455D6C" w:rsidRDefault="00455D6C">
      <w:pPr>
        <w:spacing w:before="4" w:line="260" w:lineRule="exact"/>
        <w:rPr>
          <w:sz w:val="26"/>
          <w:szCs w:val="26"/>
        </w:rPr>
        <w:sectPr w:rsidR="00455D6C">
          <w:type w:val="continuous"/>
          <w:pgSz w:w="11920" w:h="16840"/>
          <w:pgMar w:top="440" w:right="800" w:bottom="280" w:left="1060" w:header="720" w:footer="720" w:gutter="0"/>
          <w:cols w:space="720"/>
        </w:sectPr>
      </w:pPr>
    </w:p>
    <w:p w14:paraId="144579CA"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2</w:t>
      </w:r>
    </w:p>
    <w:p w14:paraId="485DEB89" w14:textId="77777777" w:rsidR="00455D6C" w:rsidRDefault="001D55A0">
      <w:pPr>
        <w:spacing w:before="48" w:line="220" w:lineRule="exact"/>
        <w:ind w:left="1238" w:right="764" w:hanging="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5621C69A" w14:textId="77777777" w:rsidR="00455D6C" w:rsidRDefault="00455D6C">
      <w:pPr>
        <w:spacing w:before="1" w:line="160" w:lineRule="exact"/>
        <w:rPr>
          <w:sz w:val="16"/>
          <w:szCs w:val="16"/>
        </w:rPr>
        <w:sectPr w:rsidR="00455D6C">
          <w:type w:val="continuous"/>
          <w:pgSz w:w="11920" w:h="16840"/>
          <w:pgMar w:top="440" w:right="800" w:bottom="280" w:left="1060" w:header="720" w:footer="720" w:gutter="0"/>
          <w:cols w:space="720"/>
        </w:sectPr>
      </w:pPr>
    </w:p>
    <w:p w14:paraId="68CCE7FF"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3</w:t>
      </w:r>
    </w:p>
    <w:p w14:paraId="17ED0A9D"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7BBCEEDD" w14:textId="77777777" w:rsidR="00455D6C" w:rsidRDefault="001D55A0">
      <w:pPr>
        <w:spacing w:line="220" w:lineRule="exact"/>
        <w:ind w:left="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i/>
          <w:position w:val="-1"/>
        </w:rPr>
        <w:t>M</w:t>
      </w:r>
      <w:r>
        <w:rPr>
          <w:rFonts w:ascii="Arial" w:eastAsia="Arial" w:hAnsi="Arial" w:cs="Arial"/>
          <w:i/>
          <w:spacing w:val="-1"/>
          <w:position w:val="-1"/>
        </w:rPr>
        <w:t>a</w:t>
      </w:r>
      <w:r>
        <w:rPr>
          <w:rFonts w:ascii="Arial" w:eastAsia="Arial" w:hAnsi="Arial" w:cs="Arial"/>
          <w:i/>
          <w:position w:val="-1"/>
        </w:rPr>
        <w:t>n</w:t>
      </w:r>
      <w:r>
        <w:rPr>
          <w:rFonts w:ascii="Arial" w:eastAsia="Arial" w:hAnsi="Arial" w:cs="Arial"/>
          <w:i/>
          <w:spacing w:val="1"/>
          <w:position w:val="-1"/>
        </w:rPr>
        <w:t>a</w:t>
      </w:r>
      <w:r>
        <w:rPr>
          <w:rFonts w:ascii="Arial" w:eastAsia="Arial" w:hAnsi="Arial" w:cs="Arial"/>
          <w:i/>
          <w:position w:val="-1"/>
        </w:rPr>
        <w:t>g</w:t>
      </w:r>
      <w:r>
        <w:rPr>
          <w:rFonts w:ascii="Arial" w:eastAsia="Arial" w:hAnsi="Arial" w:cs="Arial"/>
          <w:i/>
          <w:spacing w:val="-1"/>
          <w:position w:val="-1"/>
        </w:rPr>
        <w:t>e</w:t>
      </w:r>
      <w:r>
        <w:rPr>
          <w:rFonts w:ascii="Arial" w:eastAsia="Arial" w:hAnsi="Arial" w:cs="Arial"/>
          <w:i/>
          <w:position w:val="-1"/>
        </w:rPr>
        <w:t>r</w:t>
      </w:r>
      <w:r>
        <w:rPr>
          <w:rFonts w:ascii="Arial" w:eastAsia="Arial" w:hAnsi="Arial" w:cs="Arial"/>
          <w:i/>
          <w:spacing w:val="-6"/>
          <w:position w:val="-1"/>
        </w:rPr>
        <w:t xml:space="preserve"> </w:t>
      </w:r>
      <w:r>
        <w:rPr>
          <w:rFonts w:ascii="Arial" w:eastAsia="Arial" w:hAnsi="Arial" w:cs="Arial"/>
          <w:spacing w:val="2"/>
          <w:position w:val="-1"/>
        </w:rPr>
        <w:t>a</w:t>
      </w:r>
      <w:r>
        <w:rPr>
          <w:rFonts w:ascii="Arial" w:eastAsia="Arial" w:hAnsi="Arial" w:cs="Arial"/>
          <w:position w:val="-1"/>
        </w:rPr>
        <w:t>n</w:t>
      </w:r>
      <w:r>
        <w:rPr>
          <w:rFonts w:ascii="Arial" w:eastAsia="Arial" w:hAnsi="Arial" w:cs="Arial"/>
          <w:spacing w:val="-1"/>
          <w:position w:val="-1"/>
        </w:rPr>
        <w:t>d</w:t>
      </w:r>
      <w:r>
        <w:rPr>
          <w:rFonts w:ascii="Arial" w:eastAsia="Arial" w:hAnsi="Arial" w:cs="Arial"/>
          <w:spacing w:val="2"/>
          <w:position w:val="-1"/>
        </w:rPr>
        <w:t>/</w:t>
      </w:r>
      <w:r>
        <w:rPr>
          <w:rFonts w:ascii="Arial" w:eastAsia="Arial" w:hAnsi="Arial" w:cs="Arial"/>
          <w:position w:val="-1"/>
        </w:rPr>
        <w:t>or</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3"/>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8"/>
          <w:position w:val="-1"/>
        </w:rPr>
        <w:t xml:space="preserve">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spacing w:val="-1"/>
          <w:position w:val="-1"/>
        </w:rPr>
        <w:t>y</w:t>
      </w:r>
      <w:r>
        <w:rPr>
          <w:rFonts w:ascii="Arial" w:eastAsia="Arial" w:hAnsi="Arial" w:cs="Arial"/>
          <w:position w:val="-1"/>
        </w:rPr>
        <w:t>.</w:t>
      </w:r>
    </w:p>
    <w:p w14:paraId="1A249F94" w14:textId="77777777" w:rsidR="00455D6C" w:rsidRDefault="00455D6C">
      <w:pPr>
        <w:spacing w:before="9"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129"/>
        <w:gridCol w:w="1185"/>
        <w:gridCol w:w="7516"/>
      </w:tblGrid>
      <w:tr w:rsidR="00455D6C" w14:paraId="0E58A691" w14:textId="77777777">
        <w:trPr>
          <w:trHeight w:hRule="exact" w:val="876"/>
        </w:trPr>
        <w:tc>
          <w:tcPr>
            <w:tcW w:w="1129" w:type="dxa"/>
            <w:tcBorders>
              <w:top w:val="nil"/>
              <w:left w:val="nil"/>
              <w:bottom w:val="nil"/>
              <w:right w:val="nil"/>
            </w:tcBorders>
          </w:tcPr>
          <w:p w14:paraId="0A0ABE05" w14:textId="77777777" w:rsidR="00455D6C" w:rsidRDefault="001D55A0">
            <w:pPr>
              <w:spacing w:before="84"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4</w:t>
            </w:r>
          </w:p>
        </w:tc>
        <w:tc>
          <w:tcPr>
            <w:tcW w:w="1185" w:type="dxa"/>
            <w:tcBorders>
              <w:top w:val="nil"/>
              <w:left w:val="nil"/>
              <w:bottom w:val="nil"/>
              <w:right w:val="nil"/>
            </w:tcBorders>
          </w:tcPr>
          <w:p w14:paraId="592883B5"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4</w:t>
            </w:r>
          </w:p>
        </w:tc>
        <w:tc>
          <w:tcPr>
            <w:tcW w:w="7516" w:type="dxa"/>
            <w:tcBorders>
              <w:top w:val="nil"/>
              <w:left w:val="nil"/>
              <w:bottom w:val="nil"/>
              <w:right w:val="nil"/>
            </w:tcBorders>
          </w:tcPr>
          <w:p w14:paraId="025191F2" w14:textId="77777777" w:rsidR="00455D6C" w:rsidRDefault="001D55A0">
            <w:pPr>
              <w:spacing w:before="86" w:line="220" w:lineRule="exact"/>
              <w:ind w:left="370" w:right="116"/>
              <w:jc w:val="both"/>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 xml:space="preserve">6 </w:t>
            </w: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w:t>
            </w:r>
            <w:r>
              <w:rPr>
                <w:rFonts w:ascii="Arial" w:eastAsia="Arial" w:hAnsi="Arial" w:cs="Arial"/>
              </w:rPr>
              <w:t>d)</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1E030259" w14:textId="77777777">
        <w:trPr>
          <w:trHeight w:hRule="exact" w:val="1350"/>
        </w:trPr>
        <w:tc>
          <w:tcPr>
            <w:tcW w:w="1129" w:type="dxa"/>
            <w:tcBorders>
              <w:top w:val="nil"/>
              <w:left w:val="nil"/>
              <w:bottom w:val="nil"/>
              <w:right w:val="nil"/>
            </w:tcBorders>
          </w:tcPr>
          <w:p w14:paraId="79FABE40" w14:textId="77777777" w:rsidR="00455D6C" w:rsidRDefault="001D55A0">
            <w:pPr>
              <w:spacing w:before="98"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5</w:t>
            </w:r>
          </w:p>
        </w:tc>
        <w:tc>
          <w:tcPr>
            <w:tcW w:w="1185" w:type="dxa"/>
            <w:tcBorders>
              <w:top w:val="nil"/>
              <w:left w:val="nil"/>
              <w:bottom w:val="nil"/>
              <w:right w:val="nil"/>
            </w:tcBorders>
          </w:tcPr>
          <w:p w14:paraId="2361893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5</w:t>
            </w:r>
          </w:p>
        </w:tc>
        <w:tc>
          <w:tcPr>
            <w:tcW w:w="7516" w:type="dxa"/>
            <w:tcBorders>
              <w:top w:val="nil"/>
              <w:left w:val="nil"/>
              <w:bottom w:val="nil"/>
              <w:right w:val="nil"/>
            </w:tcBorders>
          </w:tcPr>
          <w:p w14:paraId="6FDA1FCE" w14:textId="77777777" w:rsidR="00455D6C" w:rsidRDefault="001D55A0">
            <w:pPr>
              <w:spacing w:before="93"/>
              <w:ind w:left="370" w:right="27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rPr>
              <w:t>wned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2"/>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/or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5BA216C5" w14:textId="77777777">
        <w:trPr>
          <w:trHeight w:hRule="exact" w:val="3616"/>
        </w:trPr>
        <w:tc>
          <w:tcPr>
            <w:tcW w:w="1129" w:type="dxa"/>
            <w:tcBorders>
              <w:top w:val="nil"/>
              <w:left w:val="nil"/>
              <w:bottom w:val="nil"/>
              <w:right w:val="nil"/>
            </w:tcBorders>
          </w:tcPr>
          <w:p w14:paraId="747DC202" w14:textId="77777777" w:rsidR="00455D6C" w:rsidRDefault="001D55A0">
            <w:pPr>
              <w:spacing w:before="97"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6</w:t>
            </w:r>
          </w:p>
        </w:tc>
        <w:tc>
          <w:tcPr>
            <w:tcW w:w="1185" w:type="dxa"/>
            <w:tcBorders>
              <w:top w:val="nil"/>
              <w:left w:val="nil"/>
              <w:bottom w:val="nil"/>
              <w:right w:val="nil"/>
            </w:tcBorders>
          </w:tcPr>
          <w:p w14:paraId="1788B0FA"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6</w:t>
            </w:r>
          </w:p>
        </w:tc>
        <w:tc>
          <w:tcPr>
            <w:tcW w:w="7516" w:type="dxa"/>
            <w:tcBorders>
              <w:top w:val="nil"/>
              <w:left w:val="nil"/>
              <w:bottom w:val="nil"/>
              <w:right w:val="nil"/>
            </w:tcBorders>
          </w:tcPr>
          <w:p w14:paraId="71FA302C" w14:textId="77777777" w:rsidR="00455D6C" w:rsidRDefault="001D55A0">
            <w:pPr>
              <w:spacing w:before="91"/>
              <w:ind w:left="370" w:right="10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nt</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6"/>
              </w:rPr>
              <w:t>m</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2"/>
              </w:rPr>
              <w:t>st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throu</w:t>
            </w:r>
            <w:r>
              <w:rPr>
                <w:rFonts w:ascii="Arial" w:eastAsia="Arial" w:hAnsi="Arial" w:cs="Arial"/>
                <w:spacing w:val="1"/>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26170185" w14:textId="77777777" w:rsidR="00455D6C" w:rsidRDefault="001D55A0">
            <w:pPr>
              <w:ind w:left="370" w:right="623"/>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ork 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5"/>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tero</w:t>
            </w:r>
            <w:r>
              <w:rPr>
                <w:rFonts w:ascii="Arial" w:eastAsia="Arial" w:hAnsi="Arial" w:cs="Arial"/>
                <w:spacing w:val="2"/>
              </w:rPr>
              <w:t>p</w:t>
            </w:r>
            <w:r>
              <w:rPr>
                <w:rFonts w:ascii="Arial" w:eastAsia="Arial" w:hAnsi="Arial" w:cs="Arial"/>
              </w:rPr>
              <w:t>erate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tc>
      </w:tr>
    </w:tbl>
    <w:p w14:paraId="74505A08" w14:textId="77777777" w:rsidR="00455D6C" w:rsidRDefault="00A047A2">
      <w:pPr>
        <w:spacing w:before="95" w:line="220" w:lineRule="exact"/>
        <w:ind w:left="214"/>
        <w:rPr>
          <w:rFonts w:ascii="Arial" w:eastAsia="Arial" w:hAnsi="Arial" w:cs="Arial"/>
        </w:rPr>
      </w:pPr>
      <w:r>
        <w:pict w14:anchorId="04F27CA4">
          <v:group id="_x0000_s1205" style="position:absolute;left:0;text-align:left;margin-left:57.8pt;margin-top:-.55pt;width:492.5pt;height:22.5pt;z-index:-8541;mso-position-horizontal-relative:page;mso-position-vertical-relative:text" coordorigin="1156,-11" coordsize="9850,450">
            <v:shape id="_x0000_s1214" style="position:absolute;left:2396;top:-1;width:108;height:430" coordorigin="2396,-1" coordsize="108,430" path="m2396,429r108,l2504,-1r-108,l2396,429xe" fillcolor="#bebebe" stroked="f">
              <v:path arrowok="t"/>
            </v:shape>
            <v:shape id="_x0000_s1213" style="position:absolute;left:1166;top:-1;width:108;height:430" coordorigin="1166,-1" coordsize="108,430" path="m1166,429r108,l1274,-1r-108,l1166,429xe" fillcolor="#bebebe" stroked="f">
              <v:path arrowok="t"/>
            </v:shape>
            <v:shape id="_x0000_s1212" style="position:absolute;left:1274;width:1121;height:429" coordorigin="1274" coordsize="1121,429" path="m2396,429l2396,,1274,r,429l2396,429xe" fillcolor="#bebebe" stroked="f">
              <v:path arrowok="t"/>
            </v:shape>
            <v:shape id="_x0000_s1211" style="position:absolute;left:2504;top:-1;width:108;height:430" coordorigin="2504,-1" coordsize="108,430" path="m2504,429r108,l2612,-1r-108,l2504,429xe" fillcolor="#bebebe" stroked="f">
              <v:path arrowok="t"/>
            </v:shape>
            <v:shape id="_x0000_s1210" style="position:absolute;left:3634;top:-1;width:108;height:430" coordorigin="3634,-1" coordsize="108,430" path="m3634,429r108,l3742,-1r-108,l3634,429xe" fillcolor="#bebebe" stroked="f">
              <v:path arrowok="t"/>
            </v:shape>
            <v:shape id="_x0000_s1209" style="position:absolute;left:2612;width:1022;height:429" coordorigin="2612" coordsize="1022,429" path="m3634,429l3634,,2612,r,429l3634,429xe" fillcolor="#bebebe" stroked="f">
              <v:path arrowok="t"/>
            </v:shape>
            <v:shape id="_x0000_s1208" style="position:absolute;left:3742;top:-1;width:108;height:430" coordorigin="3742,-1" coordsize="108,430" path="m3742,429r108,l3850,-1r-108,l3742,429xe" fillcolor="#bebebe" stroked="f">
              <v:path arrowok="t"/>
            </v:shape>
            <v:shape id="_x0000_s1207" style="position:absolute;left:10888;top:-1;width:108;height:430" coordorigin="10888,-1" coordsize="108,430" path="m10888,429r108,l10996,-1r-108,l10888,429xe" fillcolor="#bebebe" stroked="f">
              <v:path arrowok="t"/>
            </v:shape>
            <v:shape id="_x0000_s1206" style="position:absolute;left:3850;width:7038;height:429" coordorigin="3850" coordsize="7038,429" path="m10888,429r,-429l3850,r,429l10888,429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Z23                          </w:t>
      </w:r>
      <w:r w:rsidR="001D55A0">
        <w:rPr>
          <w:rFonts w:ascii="Arial" w:eastAsia="Arial" w:hAnsi="Arial" w:cs="Arial"/>
          <w:b/>
          <w:spacing w:val="33"/>
          <w:position w:val="-1"/>
        </w:rPr>
        <w:t xml:space="preserve"> </w:t>
      </w:r>
      <w:r w:rsidR="001D55A0">
        <w:rPr>
          <w:rFonts w:ascii="Arial" w:eastAsia="Arial" w:hAnsi="Arial" w:cs="Arial"/>
          <w:b/>
          <w:spacing w:val="-1"/>
          <w:position w:val="-1"/>
        </w:rPr>
        <w:t>Pr</w:t>
      </w:r>
      <w:r w:rsidR="001D55A0">
        <w:rPr>
          <w:rFonts w:ascii="Arial" w:eastAsia="Arial" w:hAnsi="Arial" w:cs="Arial"/>
          <w:b/>
          <w:position w:val="-1"/>
        </w:rPr>
        <w:t>o</w:t>
      </w:r>
      <w:r w:rsidR="001D55A0">
        <w:rPr>
          <w:rFonts w:ascii="Arial" w:eastAsia="Arial" w:hAnsi="Arial" w:cs="Arial"/>
          <w:b/>
          <w:spacing w:val="1"/>
          <w:position w:val="-1"/>
        </w:rPr>
        <w:t>t</w:t>
      </w:r>
      <w:r w:rsidR="001D55A0">
        <w:rPr>
          <w:rFonts w:ascii="Arial" w:eastAsia="Arial" w:hAnsi="Arial" w:cs="Arial"/>
          <w:b/>
          <w:position w:val="-1"/>
        </w:rPr>
        <w:t>e</w:t>
      </w:r>
      <w:r w:rsidR="001D55A0">
        <w:rPr>
          <w:rFonts w:ascii="Arial" w:eastAsia="Arial" w:hAnsi="Arial" w:cs="Arial"/>
          <w:b/>
          <w:spacing w:val="-1"/>
          <w:position w:val="-1"/>
        </w:rPr>
        <w:t>c</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9"/>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e</w:t>
      </w:r>
      <w:r w:rsidR="001D55A0">
        <w:rPr>
          <w:rFonts w:ascii="Arial" w:eastAsia="Arial" w:hAnsi="Arial" w:cs="Arial"/>
          <w:b/>
          <w:spacing w:val="1"/>
          <w:position w:val="-1"/>
        </w:rPr>
        <w:t>r</w:t>
      </w:r>
      <w:r w:rsidR="001D55A0">
        <w:rPr>
          <w:rFonts w:ascii="Arial" w:eastAsia="Arial" w:hAnsi="Arial" w:cs="Arial"/>
          <w:b/>
          <w:position w:val="-1"/>
        </w:rPr>
        <w:t>so</w:t>
      </w:r>
      <w:r w:rsidR="001D55A0">
        <w:rPr>
          <w:rFonts w:ascii="Arial" w:eastAsia="Arial" w:hAnsi="Arial" w:cs="Arial"/>
          <w:b/>
          <w:spacing w:val="1"/>
          <w:position w:val="-1"/>
        </w:rPr>
        <w:t>n</w:t>
      </w:r>
      <w:r w:rsidR="001D55A0">
        <w:rPr>
          <w:rFonts w:ascii="Arial" w:eastAsia="Arial" w:hAnsi="Arial" w:cs="Arial"/>
          <w:b/>
          <w:position w:val="-1"/>
        </w:rPr>
        <w:t>al</w:t>
      </w:r>
      <w:r w:rsidR="001D55A0">
        <w:rPr>
          <w:rFonts w:ascii="Arial" w:eastAsia="Arial" w:hAnsi="Arial" w:cs="Arial"/>
          <w:b/>
          <w:spacing w:val="-9"/>
          <w:position w:val="-1"/>
        </w:rPr>
        <w:t xml:space="preserve"> </w:t>
      </w:r>
      <w:r w:rsidR="001D55A0">
        <w:rPr>
          <w:rFonts w:ascii="Arial" w:eastAsia="Arial" w:hAnsi="Arial" w:cs="Arial"/>
          <w:b/>
          <w:spacing w:val="2"/>
          <w:position w:val="-1"/>
        </w:rPr>
        <w:t>Da</w:t>
      </w:r>
      <w:r w:rsidR="001D55A0">
        <w:rPr>
          <w:rFonts w:ascii="Arial" w:eastAsia="Arial" w:hAnsi="Arial" w:cs="Arial"/>
          <w:b/>
          <w:spacing w:val="1"/>
          <w:position w:val="-1"/>
        </w:rPr>
        <w:t>t</w:t>
      </w:r>
      <w:r w:rsidR="001D55A0">
        <w:rPr>
          <w:rFonts w:ascii="Arial" w:eastAsia="Arial" w:hAnsi="Arial" w:cs="Arial"/>
          <w:b/>
          <w:position w:val="-1"/>
        </w:rPr>
        <w:t>a</w:t>
      </w:r>
    </w:p>
    <w:p w14:paraId="499AD646" w14:textId="77777777" w:rsidR="00455D6C" w:rsidRDefault="00455D6C">
      <w:pPr>
        <w:spacing w:before="3" w:line="160" w:lineRule="exact"/>
        <w:rPr>
          <w:sz w:val="17"/>
          <w:szCs w:val="17"/>
        </w:rPr>
        <w:sectPr w:rsidR="00455D6C">
          <w:type w:val="continuous"/>
          <w:pgSz w:w="11920" w:h="16840"/>
          <w:pgMar w:top="440" w:right="800" w:bottom="280" w:left="1060" w:header="720" w:footer="720" w:gutter="0"/>
          <w:cols w:space="720"/>
        </w:sectPr>
      </w:pPr>
    </w:p>
    <w:p w14:paraId="541B0E86" w14:textId="77777777" w:rsidR="00455D6C" w:rsidRDefault="00455D6C">
      <w:pPr>
        <w:spacing w:before="4" w:line="160" w:lineRule="exact"/>
        <w:rPr>
          <w:sz w:val="16"/>
          <w:szCs w:val="16"/>
        </w:rPr>
      </w:pPr>
    </w:p>
    <w:p w14:paraId="2D091561" w14:textId="77777777" w:rsidR="00455D6C" w:rsidRDefault="00455D6C">
      <w:pPr>
        <w:spacing w:line="200" w:lineRule="exact"/>
      </w:pPr>
    </w:p>
    <w:p w14:paraId="5085F6E4" w14:textId="77777777" w:rsidR="00455D6C" w:rsidRDefault="001D55A0">
      <w:pPr>
        <w:spacing w:line="120" w:lineRule="exact"/>
        <w:ind w:left="2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E5D5BB3" w14:textId="77777777" w:rsidR="00455D6C" w:rsidRDefault="001D55A0">
      <w:pPr>
        <w:spacing w:before="34"/>
        <w:rPr>
          <w:rFonts w:ascii="Arial" w:eastAsia="Arial" w:hAnsi="Arial" w:cs="Arial"/>
        </w:rPr>
        <w:sectPr w:rsidR="00455D6C">
          <w:type w:val="continuous"/>
          <w:pgSz w:w="11920" w:h="16840"/>
          <w:pgMar w:top="440" w:right="800" w:bottom="280" w:left="1060" w:header="720" w:footer="720" w:gutter="0"/>
          <w:cols w:num="2" w:space="720" w:equalWidth="0">
            <w:col w:w="920" w:space="1870"/>
            <w:col w:w="72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E93B7D3" w14:textId="77777777" w:rsidR="00455D6C" w:rsidRDefault="001D55A0">
      <w:pPr>
        <w:spacing w:line="220" w:lineRule="exact"/>
        <w:ind w:left="2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4</w:t>
      </w:r>
      <w:r>
        <w:rPr>
          <w:rFonts w:ascii="Arial" w:eastAsia="Arial" w:hAnsi="Arial" w:cs="Arial"/>
          <w:position w:val="-2"/>
          <w:sz w:val="16"/>
          <w:szCs w:val="16"/>
        </w:rPr>
        <w:t xml:space="preserve">2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4</w:t>
      </w:r>
      <w:r>
        <w:rPr>
          <w:rFonts w:ascii="Arial" w:eastAsia="Arial" w:hAnsi="Arial" w:cs="Arial"/>
          <w:position w:val="2"/>
        </w:rPr>
        <w:t xml:space="preserve">7            </w:t>
      </w:r>
      <w:r>
        <w:rPr>
          <w:rFonts w:ascii="Arial" w:eastAsia="Arial" w:hAnsi="Arial" w:cs="Arial"/>
          <w:spacing w:val="14"/>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p</w:t>
      </w:r>
      <w:r>
        <w:rPr>
          <w:rFonts w:ascii="Arial" w:eastAsia="Arial" w:hAnsi="Arial" w:cs="Arial"/>
          <w:spacing w:val="-1"/>
          <w:position w:val="2"/>
        </w:rPr>
        <w:t>a</w:t>
      </w:r>
      <w:r>
        <w:rPr>
          <w:rFonts w:ascii="Arial" w:eastAsia="Arial" w:hAnsi="Arial" w:cs="Arial"/>
          <w:spacing w:val="1"/>
          <w:position w:val="2"/>
        </w:rPr>
        <w:t>r</w:t>
      </w:r>
      <w:r>
        <w:rPr>
          <w:rFonts w:ascii="Arial" w:eastAsia="Arial" w:hAnsi="Arial" w:cs="Arial"/>
          <w:position w:val="2"/>
        </w:rPr>
        <w:t>t</w:t>
      </w:r>
      <w:r>
        <w:rPr>
          <w:rFonts w:ascii="Arial" w:eastAsia="Arial" w:hAnsi="Arial" w:cs="Arial"/>
          <w:spacing w:val="-1"/>
          <w:position w:val="2"/>
        </w:rPr>
        <w:t>i</w:t>
      </w:r>
      <w:r>
        <w:rPr>
          <w:rFonts w:ascii="Arial" w:eastAsia="Arial" w:hAnsi="Arial" w:cs="Arial"/>
          <w:position w:val="2"/>
        </w:rPr>
        <w:t>es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c</w:t>
      </w:r>
      <w:r>
        <w:rPr>
          <w:rFonts w:ascii="Arial" w:eastAsia="Arial" w:hAnsi="Arial" w:cs="Arial"/>
          <w:spacing w:val="3"/>
          <w:position w:val="2"/>
        </w:rPr>
        <w:t>k</w:t>
      </w:r>
      <w:r>
        <w:rPr>
          <w:rFonts w:ascii="Arial" w:eastAsia="Arial" w:hAnsi="Arial" w:cs="Arial"/>
          <w:position w:val="2"/>
        </w:rPr>
        <w:t>n</w:t>
      </w:r>
      <w:r>
        <w:rPr>
          <w:rFonts w:ascii="Arial" w:eastAsia="Arial" w:hAnsi="Arial" w:cs="Arial"/>
          <w:spacing w:val="1"/>
          <w:position w:val="2"/>
        </w:rPr>
        <w:t>o</w:t>
      </w:r>
      <w:r>
        <w:rPr>
          <w:rFonts w:ascii="Arial" w:eastAsia="Arial" w:hAnsi="Arial" w:cs="Arial"/>
          <w:spacing w:val="-2"/>
          <w:position w:val="2"/>
        </w:rPr>
        <w:t>w</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position w:val="2"/>
        </w:rPr>
        <w:t>d</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2"/>
          <w:position w:val="2"/>
        </w:rPr>
        <w:t xml:space="preserve"> </w:t>
      </w:r>
      <w:r>
        <w:rPr>
          <w:rFonts w:ascii="Arial" w:eastAsia="Arial" w:hAnsi="Arial" w:cs="Arial"/>
          <w:spacing w:val="-1"/>
          <w:position w:val="2"/>
        </w:rPr>
        <w:t>t</w:t>
      </w:r>
      <w:r>
        <w:rPr>
          <w:rFonts w:ascii="Arial" w:eastAsia="Arial" w:hAnsi="Arial" w:cs="Arial"/>
          <w:spacing w:val="2"/>
          <w:position w:val="2"/>
        </w:rPr>
        <w:t>h</w:t>
      </w:r>
      <w:r>
        <w:rPr>
          <w:rFonts w:ascii="Arial" w:eastAsia="Arial" w:hAnsi="Arial" w:cs="Arial"/>
          <w:position w:val="2"/>
        </w:rPr>
        <w:t>at</w:t>
      </w:r>
      <w:r>
        <w:rPr>
          <w:rFonts w:ascii="Arial" w:eastAsia="Arial" w:hAnsi="Arial" w:cs="Arial"/>
          <w:spacing w:val="-4"/>
          <w:position w:val="2"/>
        </w:rPr>
        <w:t xml:space="preserve"> </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5"/>
          <w:position w:val="2"/>
        </w:rPr>
        <w:t xml:space="preserve"> </w:t>
      </w:r>
      <w:r>
        <w:rPr>
          <w:rFonts w:ascii="Arial" w:eastAsia="Arial" w:hAnsi="Arial" w:cs="Arial"/>
          <w:position w:val="2"/>
        </w:rPr>
        <w:t>the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spacing w:val="1"/>
          <w:position w:val="2"/>
        </w:rPr>
        <w:t>r</w:t>
      </w:r>
      <w:r>
        <w:rPr>
          <w:rFonts w:ascii="Arial" w:eastAsia="Arial" w:hAnsi="Arial" w:cs="Arial"/>
          <w:spacing w:val="2"/>
          <w:position w:val="2"/>
        </w:rPr>
        <w:t>o</w:t>
      </w:r>
      <w:r>
        <w:rPr>
          <w:rFonts w:ascii="Arial" w:eastAsia="Arial" w:hAnsi="Arial" w:cs="Arial"/>
          <w:spacing w:val="-1"/>
          <w:position w:val="2"/>
        </w:rPr>
        <w:t>vi</w:t>
      </w:r>
      <w:r>
        <w:rPr>
          <w:rFonts w:ascii="Arial" w:eastAsia="Arial" w:hAnsi="Arial" w:cs="Arial"/>
          <w:spacing w:val="3"/>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7"/>
          <w:position w:val="2"/>
        </w:rPr>
        <w:t xml:space="preserve"> </w:t>
      </w:r>
      <w:r>
        <w:rPr>
          <w:rFonts w:ascii="Arial" w:eastAsia="Arial" w:hAnsi="Arial" w:cs="Arial"/>
          <w:position w:val="2"/>
        </w:rPr>
        <w:t>of 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1"/>
          <w:position w:val="2"/>
        </w:rPr>
        <w:t>W</w:t>
      </w:r>
      <w:r>
        <w:rPr>
          <w:rFonts w:ascii="Arial" w:eastAsia="Arial" w:hAnsi="Arial" w:cs="Arial"/>
          <w:spacing w:val="-3"/>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p>
    <w:p w14:paraId="23FFCC4E" w14:textId="77777777" w:rsidR="00455D6C" w:rsidRDefault="001D55A0">
      <w:pPr>
        <w:spacing w:line="180" w:lineRule="exact"/>
        <w:ind w:left="27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74D9E16" w14:textId="77777777" w:rsidR="00455D6C" w:rsidRDefault="001D55A0">
      <w:pPr>
        <w:spacing w:before="3"/>
        <w:ind w:left="2790" w:right="229"/>
        <w:rPr>
          <w:rFonts w:ascii="Arial" w:eastAsia="Arial" w:hAnsi="Arial" w:cs="Arial"/>
        </w:rPr>
        <w:sectPr w:rsidR="00455D6C">
          <w:type w:val="continuous"/>
          <w:pgSz w:w="11920" w:h="16840"/>
          <w:pgMar w:top="440" w:right="800" w:bottom="280" w:left="1060" w:header="720" w:footer="720" w:gutter="0"/>
          <w:cols w:space="720"/>
        </w:sect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spacing w:val="2"/>
        </w:rPr>
        <w:t>o</w:t>
      </w:r>
      <w:r>
        <w:rPr>
          <w:rFonts w:ascii="Arial" w:eastAsia="Arial" w:hAnsi="Arial" w:cs="Arial"/>
        </w:rPr>
        <w: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 xml:space="preserve">Data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67B66BFC"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8</w:t>
      </w:r>
    </w:p>
    <w:p w14:paraId="5C599303" w14:textId="77777777" w:rsidR="00455D6C" w:rsidRDefault="001D55A0">
      <w:pPr>
        <w:spacing w:before="80"/>
        <w:ind w:left="1238" w:right="455"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8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2"/>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1"/>
        </w:rPr>
        <w:t>)</w:t>
      </w:r>
      <w:r>
        <w:rPr>
          <w:rFonts w:ascii="Arial" w:eastAsia="Arial" w:hAnsi="Arial" w:cs="Arial"/>
        </w:rPr>
        <w:t>:</w:t>
      </w:r>
    </w:p>
    <w:p w14:paraId="7369CC94" w14:textId="77777777" w:rsidR="00455D6C" w:rsidRDefault="00455D6C">
      <w:pPr>
        <w:spacing w:before="2" w:line="200" w:lineRule="exact"/>
      </w:pPr>
    </w:p>
    <w:p w14:paraId="3CDA3896" w14:textId="77777777" w:rsidR="00455D6C" w:rsidRDefault="001D55A0">
      <w:pPr>
        <w:tabs>
          <w:tab w:val="left" w:pos="1940"/>
        </w:tabs>
        <w:ind w:left="1959" w:right="48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AB99ED9" w14:textId="77777777" w:rsidR="00455D6C" w:rsidRDefault="00455D6C">
      <w:pPr>
        <w:spacing w:before="9" w:line="180" w:lineRule="exact"/>
        <w:rPr>
          <w:sz w:val="19"/>
          <w:szCs w:val="19"/>
        </w:rPr>
      </w:pPr>
    </w:p>
    <w:p w14:paraId="5E0FA1D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8C0284C" w14:textId="77777777" w:rsidR="00455D6C" w:rsidRDefault="00455D6C">
      <w:pPr>
        <w:spacing w:before="4" w:line="200" w:lineRule="exact"/>
      </w:pPr>
    </w:p>
    <w:p w14:paraId="1ED69CC4"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w:t>
      </w:r>
      <w:r>
        <w:rPr>
          <w:rFonts w:ascii="Arial" w:eastAsia="Arial" w:hAnsi="Arial" w:cs="Arial"/>
          <w:spacing w:val="1"/>
        </w:rPr>
        <w:t>2</w:t>
      </w:r>
      <w:r>
        <w:rPr>
          <w:rFonts w:ascii="Arial" w:eastAsia="Arial" w:hAnsi="Arial" w:cs="Arial"/>
        </w:rPr>
        <w:t>6</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spacing w:val="2"/>
        </w:rPr>
        <w:t>.</w:t>
      </w:r>
      <w:r>
        <w:rPr>
          <w:rFonts w:ascii="Arial" w:eastAsia="Arial" w:hAnsi="Arial" w:cs="Arial"/>
        </w:rPr>
        <w:t>46</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1"/>
        </w:rPr>
        <w:t>)</w:t>
      </w:r>
      <w:r>
        <w:rPr>
          <w:rFonts w:ascii="Arial" w:eastAsia="Arial" w:hAnsi="Arial" w:cs="Arial"/>
        </w:rPr>
        <w:t>;</w:t>
      </w:r>
    </w:p>
    <w:p w14:paraId="2A48C4AD" w14:textId="77777777" w:rsidR="00455D6C" w:rsidRDefault="00455D6C">
      <w:pPr>
        <w:spacing w:before="2" w:line="200" w:lineRule="exact"/>
      </w:pPr>
    </w:p>
    <w:p w14:paraId="44ADE089" w14:textId="77777777" w:rsidR="00455D6C" w:rsidRDefault="001D55A0">
      <w:pPr>
        <w:tabs>
          <w:tab w:val="left" w:pos="1940"/>
        </w:tabs>
        <w:ind w:left="1959" w:right="2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w w:val="99"/>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e;</w:t>
      </w:r>
    </w:p>
    <w:p w14:paraId="5D8BD0BE" w14:textId="77777777" w:rsidR="00455D6C" w:rsidRDefault="00455D6C">
      <w:pPr>
        <w:spacing w:before="9" w:line="180" w:lineRule="exact"/>
        <w:rPr>
          <w:sz w:val="19"/>
          <w:szCs w:val="19"/>
        </w:rPr>
      </w:pPr>
    </w:p>
    <w:p w14:paraId="57D3F538" w14:textId="77777777" w:rsidR="00455D6C" w:rsidRDefault="001D55A0">
      <w:pPr>
        <w:tabs>
          <w:tab w:val="left" w:pos="1940"/>
        </w:tabs>
        <w:ind w:left="1959" w:right="3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spacing w:val="2"/>
        </w:rPr>
        <w:t>u</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brea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79734A45" w14:textId="77777777" w:rsidR="00455D6C" w:rsidRDefault="00455D6C">
      <w:pPr>
        <w:spacing w:before="9" w:line="180" w:lineRule="exact"/>
        <w:rPr>
          <w:sz w:val="19"/>
          <w:szCs w:val="19"/>
        </w:rPr>
      </w:pPr>
    </w:p>
    <w:p w14:paraId="56F52C9B" w14:textId="77777777" w:rsidR="00455D6C" w:rsidRDefault="001D55A0">
      <w:pPr>
        <w:tabs>
          <w:tab w:val="left" w:pos="1940"/>
        </w:tabs>
        <w:ind w:left="1959" w:right="3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spacing w:val="4"/>
        </w:rPr>
        <w:t>7</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rPr>
        <w:t>50</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 and</w:t>
      </w:r>
    </w:p>
    <w:p w14:paraId="16BD13BF" w14:textId="77777777" w:rsidR="00455D6C" w:rsidRDefault="00455D6C">
      <w:pPr>
        <w:spacing w:before="16" w:line="280" w:lineRule="exact"/>
        <w:rPr>
          <w:sz w:val="28"/>
          <w:szCs w:val="28"/>
        </w:rPr>
      </w:pPr>
    </w:p>
    <w:p w14:paraId="6EAB4D4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p>
    <w:p w14:paraId="3CC02376" w14:textId="77777777" w:rsidR="00455D6C" w:rsidRDefault="00455D6C">
      <w:pPr>
        <w:spacing w:line="200" w:lineRule="exact"/>
      </w:pPr>
    </w:p>
    <w:p w14:paraId="321D4627" w14:textId="77777777" w:rsidR="00455D6C" w:rsidRDefault="001D55A0">
      <w:pPr>
        <w:tabs>
          <w:tab w:val="left" w:pos="3040"/>
        </w:tabs>
        <w:spacing w:line="242" w:lineRule="auto"/>
        <w:ind w:left="3041" w:right="1026" w:hanging="1082"/>
        <w:rPr>
          <w:rFonts w:ascii="Arial" w:eastAsia="Arial" w:hAnsi="Arial" w:cs="Arial"/>
        </w:rPr>
      </w:pPr>
      <w:r>
        <w:rPr>
          <w:rFonts w:ascii="Arial" w:eastAsia="Arial" w:hAnsi="Arial" w:cs="Arial"/>
        </w:rPr>
        <w:t>a)</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an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2819094E" w14:textId="77777777" w:rsidR="00455D6C" w:rsidRDefault="00455D6C">
      <w:pPr>
        <w:spacing w:before="5" w:line="180" w:lineRule="exact"/>
        <w:rPr>
          <w:sz w:val="19"/>
          <w:szCs w:val="19"/>
        </w:rPr>
      </w:pPr>
    </w:p>
    <w:p w14:paraId="6386C595" w14:textId="77777777" w:rsidR="00455D6C" w:rsidRDefault="001D55A0">
      <w:pPr>
        <w:tabs>
          <w:tab w:val="left" w:pos="3040"/>
        </w:tabs>
        <w:ind w:left="3041" w:right="269" w:hanging="10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 Data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a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or</w:t>
      </w:r>
    </w:p>
    <w:p w14:paraId="4456D393" w14:textId="77777777" w:rsidR="00455D6C" w:rsidRDefault="00455D6C">
      <w:pPr>
        <w:spacing w:before="2" w:line="200" w:lineRule="exact"/>
      </w:pPr>
    </w:p>
    <w:p w14:paraId="51FF7E33" w14:textId="77777777" w:rsidR="00455D6C" w:rsidRDefault="001D55A0">
      <w:pPr>
        <w:ind w:left="195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51995586" w14:textId="77777777" w:rsidR="00455D6C" w:rsidRDefault="001D55A0">
      <w:pPr>
        <w:spacing w:line="220" w:lineRule="exact"/>
        <w:ind w:left="3041"/>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p>
    <w:p w14:paraId="0272DE35" w14:textId="77777777" w:rsidR="00455D6C" w:rsidRDefault="00455D6C">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1016"/>
        <w:gridCol w:w="7516"/>
      </w:tblGrid>
      <w:tr w:rsidR="00455D6C" w14:paraId="13453DE4" w14:textId="77777777">
        <w:trPr>
          <w:trHeight w:hRule="exact" w:val="880"/>
        </w:trPr>
        <w:tc>
          <w:tcPr>
            <w:tcW w:w="1298" w:type="dxa"/>
            <w:tcBorders>
              <w:top w:val="nil"/>
              <w:left w:val="nil"/>
              <w:bottom w:val="nil"/>
              <w:right w:val="nil"/>
            </w:tcBorders>
          </w:tcPr>
          <w:p w14:paraId="0BC359A5" w14:textId="77777777" w:rsidR="00455D6C" w:rsidRDefault="001D55A0">
            <w:pPr>
              <w:spacing w:before="84" w:line="180" w:lineRule="exact"/>
              <w:ind w:left="108" w:right="25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9</w:t>
            </w:r>
          </w:p>
        </w:tc>
        <w:tc>
          <w:tcPr>
            <w:tcW w:w="1016" w:type="dxa"/>
            <w:tcBorders>
              <w:top w:val="nil"/>
              <w:left w:val="nil"/>
              <w:bottom w:val="nil"/>
              <w:right w:val="nil"/>
            </w:tcBorders>
          </w:tcPr>
          <w:p w14:paraId="6052BFDF"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9</w:t>
            </w:r>
          </w:p>
        </w:tc>
        <w:tc>
          <w:tcPr>
            <w:tcW w:w="7516" w:type="dxa"/>
            <w:tcBorders>
              <w:top w:val="nil"/>
              <w:left w:val="nil"/>
              <w:bottom w:val="nil"/>
              <w:right w:val="nil"/>
            </w:tcBorders>
          </w:tcPr>
          <w:p w14:paraId="6197AFEF" w14:textId="77777777" w:rsidR="00455D6C" w:rsidRDefault="001D55A0">
            <w:pPr>
              <w:spacing w:before="81"/>
              <w:ind w:left="370" w:right="183"/>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8</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1"/>
              </w:rPr>
              <w:t>ci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2"/>
              </w:rPr>
              <w:t>P.</w:t>
            </w:r>
          </w:p>
        </w:tc>
      </w:tr>
      <w:tr w:rsidR="00455D6C" w14:paraId="45CD9298" w14:textId="77777777">
        <w:trPr>
          <w:trHeight w:hRule="exact" w:val="1112"/>
        </w:trPr>
        <w:tc>
          <w:tcPr>
            <w:tcW w:w="1298" w:type="dxa"/>
            <w:tcBorders>
              <w:top w:val="nil"/>
              <w:left w:val="nil"/>
              <w:bottom w:val="nil"/>
              <w:right w:val="nil"/>
            </w:tcBorders>
          </w:tcPr>
          <w:p w14:paraId="6264140A" w14:textId="77777777" w:rsidR="00455D6C" w:rsidRDefault="00455D6C"/>
        </w:tc>
        <w:tc>
          <w:tcPr>
            <w:tcW w:w="1016" w:type="dxa"/>
            <w:tcBorders>
              <w:top w:val="nil"/>
              <w:left w:val="nil"/>
              <w:bottom w:val="nil"/>
              <w:right w:val="nil"/>
            </w:tcBorders>
          </w:tcPr>
          <w:p w14:paraId="3461B706" w14:textId="77777777" w:rsidR="00455D6C" w:rsidRDefault="001D55A0">
            <w:pPr>
              <w:spacing w:before="9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5</w:t>
            </w:r>
            <w:r>
              <w:rPr>
                <w:rFonts w:ascii="Arial" w:eastAsia="Arial" w:hAnsi="Arial" w:cs="Arial"/>
              </w:rPr>
              <w:t>0</w:t>
            </w:r>
          </w:p>
        </w:tc>
        <w:tc>
          <w:tcPr>
            <w:tcW w:w="7516" w:type="dxa"/>
            <w:tcBorders>
              <w:top w:val="nil"/>
              <w:left w:val="nil"/>
              <w:bottom w:val="nil"/>
              <w:right w:val="nil"/>
            </w:tcBorders>
          </w:tcPr>
          <w:p w14:paraId="23B73088" w14:textId="77777777" w:rsidR="00455D6C" w:rsidRDefault="001D55A0">
            <w:pPr>
              <w:spacing w:before="89"/>
              <w:ind w:left="370" w:right="6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spacing w:val="2"/>
              </w:rPr>
              <w:t>p</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k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47CEADBB" w14:textId="77777777">
        <w:trPr>
          <w:trHeight w:hRule="exact" w:val="660"/>
        </w:trPr>
        <w:tc>
          <w:tcPr>
            <w:tcW w:w="1298" w:type="dxa"/>
            <w:tcBorders>
              <w:top w:val="nil"/>
              <w:left w:val="nil"/>
              <w:bottom w:val="nil"/>
              <w:right w:val="nil"/>
            </w:tcBorders>
            <w:shd w:val="clear" w:color="auto" w:fill="BEBEBE"/>
          </w:tcPr>
          <w:p w14:paraId="7A7DAC1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Z24</w:t>
            </w:r>
          </w:p>
        </w:tc>
        <w:tc>
          <w:tcPr>
            <w:tcW w:w="1016" w:type="dxa"/>
            <w:tcBorders>
              <w:top w:val="nil"/>
              <w:left w:val="nil"/>
              <w:bottom w:val="nil"/>
              <w:right w:val="nil"/>
            </w:tcBorders>
            <w:shd w:val="clear" w:color="auto" w:fill="BEBEBE"/>
          </w:tcPr>
          <w:p w14:paraId="42406E50" w14:textId="77777777" w:rsidR="00455D6C" w:rsidRDefault="00455D6C"/>
        </w:tc>
        <w:tc>
          <w:tcPr>
            <w:tcW w:w="7516" w:type="dxa"/>
            <w:tcBorders>
              <w:top w:val="nil"/>
              <w:left w:val="nil"/>
              <w:bottom w:val="nil"/>
              <w:right w:val="nil"/>
            </w:tcBorders>
            <w:shd w:val="clear" w:color="auto" w:fill="BEBEBE"/>
          </w:tcPr>
          <w:p w14:paraId="3CD4B91F" w14:textId="77777777" w:rsidR="00455D6C" w:rsidRDefault="001D55A0">
            <w:pPr>
              <w:spacing w:before="95"/>
              <w:ind w:left="370"/>
              <w:rPr>
                <w:rFonts w:ascii="Arial" w:eastAsia="Arial" w:hAnsi="Arial" w:cs="Arial"/>
              </w:rPr>
            </w:pPr>
            <w:r>
              <w:rPr>
                <w:rFonts w:ascii="Arial" w:eastAsia="Arial" w:hAnsi="Arial" w:cs="Arial"/>
                <w:b/>
              </w:rPr>
              <w:t>I</w:t>
            </w:r>
            <w:r>
              <w:rPr>
                <w:rFonts w:ascii="Arial" w:eastAsia="Arial" w:hAnsi="Arial" w:cs="Arial"/>
                <w:b/>
                <w:spacing w:val="1"/>
              </w:rPr>
              <w:t>nc</w:t>
            </w:r>
            <w:r>
              <w:rPr>
                <w:rFonts w:ascii="Arial" w:eastAsia="Arial" w:hAnsi="Arial" w:cs="Arial"/>
                <w:b/>
                <w:spacing w:val="2"/>
              </w:rPr>
              <w:t>o</w:t>
            </w:r>
            <w:r>
              <w:rPr>
                <w:rFonts w:ascii="Arial" w:eastAsia="Arial" w:hAnsi="Arial" w:cs="Arial"/>
                <w:b/>
                <w:spacing w:val="-1"/>
              </w:rPr>
              <w:t>m</w:t>
            </w:r>
            <w:r>
              <w:rPr>
                <w:rFonts w:ascii="Arial" w:eastAsia="Arial" w:hAnsi="Arial" w:cs="Arial"/>
                <w:b/>
              </w:rPr>
              <w:t>e</w:t>
            </w:r>
            <w:r>
              <w:rPr>
                <w:rFonts w:ascii="Arial" w:eastAsia="Arial" w:hAnsi="Arial" w:cs="Arial"/>
                <w:b/>
                <w:spacing w:val="32"/>
              </w:rPr>
              <w:t xml:space="preserve"> </w:t>
            </w:r>
            <w:r>
              <w:rPr>
                <w:rFonts w:ascii="Arial" w:eastAsia="Arial" w:hAnsi="Arial" w:cs="Arial"/>
                <w:b/>
                <w:spacing w:val="1"/>
              </w:rPr>
              <w:t>T</w:t>
            </w:r>
            <w:r>
              <w:rPr>
                <w:rFonts w:ascii="Arial" w:eastAsia="Arial" w:hAnsi="Arial" w:cs="Arial"/>
                <w:b/>
                <w:spacing w:val="-1"/>
              </w:rPr>
              <w:t>a</w:t>
            </w:r>
            <w:r>
              <w:rPr>
                <w:rFonts w:ascii="Arial" w:eastAsia="Arial" w:hAnsi="Arial" w:cs="Arial"/>
                <w:b/>
              </w:rPr>
              <w:t>x</w:t>
            </w:r>
            <w:r>
              <w:rPr>
                <w:rFonts w:ascii="Arial" w:eastAsia="Arial" w:hAnsi="Arial" w:cs="Arial"/>
                <w:b/>
                <w:spacing w:val="18"/>
              </w:rPr>
              <w:t xml:space="preserve"> </w:t>
            </w:r>
            <w:r>
              <w:rPr>
                <w:rFonts w:ascii="Arial" w:eastAsia="Arial" w:hAnsi="Arial" w:cs="Arial"/>
                <w:b/>
                <w:spacing w:val="3"/>
              </w:rPr>
              <w:t>a</w:t>
            </w:r>
            <w:r>
              <w:rPr>
                <w:rFonts w:ascii="Arial" w:eastAsia="Arial" w:hAnsi="Arial" w:cs="Arial"/>
                <w:b/>
              </w:rPr>
              <w:t>nd</w:t>
            </w:r>
            <w:r>
              <w:rPr>
                <w:rFonts w:ascii="Arial" w:eastAsia="Arial" w:hAnsi="Arial" w:cs="Arial"/>
                <w:b/>
                <w:spacing w:val="18"/>
              </w:rPr>
              <w:t xml:space="preserve"> </w:t>
            </w:r>
            <w:r>
              <w:rPr>
                <w:rFonts w:ascii="Arial" w:eastAsia="Arial" w:hAnsi="Arial" w:cs="Arial"/>
                <w:b/>
              </w:rPr>
              <w:t>N</w:t>
            </w:r>
            <w:r>
              <w:rPr>
                <w:rFonts w:ascii="Arial" w:eastAsia="Arial" w:hAnsi="Arial" w:cs="Arial"/>
                <w:b/>
                <w:spacing w:val="1"/>
              </w:rPr>
              <w:t>a</w:t>
            </w:r>
            <w:r>
              <w:rPr>
                <w:rFonts w:ascii="Arial" w:eastAsia="Arial" w:hAnsi="Arial" w:cs="Arial"/>
                <w:b/>
              </w:rPr>
              <w:t>ti</w:t>
            </w:r>
            <w:r>
              <w:rPr>
                <w:rFonts w:ascii="Arial" w:eastAsia="Arial" w:hAnsi="Arial" w:cs="Arial"/>
                <w:b/>
                <w:spacing w:val="1"/>
              </w:rPr>
              <w:t>o</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34"/>
              </w:rPr>
              <w:t xml:space="preserve"> </w:t>
            </w:r>
            <w:r>
              <w:rPr>
                <w:rFonts w:ascii="Arial" w:eastAsia="Arial" w:hAnsi="Arial" w:cs="Arial"/>
                <w:b/>
              </w:rPr>
              <w:t>I</w:t>
            </w:r>
            <w:r>
              <w:rPr>
                <w:rFonts w:ascii="Arial" w:eastAsia="Arial" w:hAnsi="Arial" w:cs="Arial"/>
                <w:b/>
                <w:spacing w:val="1"/>
              </w:rPr>
              <w:t>ns</w:t>
            </w:r>
            <w:r>
              <w:rPr>
                <w:rFonts w:ascii="Arial" w:eastAsia="Arial" w:hAnsi="Arial" w:cs="Arial"/>
                <w:b/>
                <w:spacing w:val="2"/>
              </w:rPr>
              <w:t>u</w:t>
            </w:r>
            <w:r>
              <w:rPr>
                <w:rFonts w:ascii="Arial" w:eastAsia="Arial" w:hAnsi="Arial" w:cs="Arial"/>
                <w:b/>
              </w:rPr>
              <w:t>r</w:t>
            </w:r>
            <w:r>
              <w:rPr>
                <w:rFonts w:ascii="Arial" w:eastAsia="Arial" w:hAnsi="Arial" w:cs="Arial"/>
                <w:b/>
                <w:spacing w:val="1"/>
              </w:rPr>
              <w:t>a</w:t>
            </w:r>
            <w:r>
              <w:rPr>
                <w:rFonts w:ascii="Arial" w:eastAsia="Arial" w:hAnsi="Arial" w:cs="Arial"/>
                <w:b/>
              </w:rPr>
              <w:t>nce</w:t>
            </w:r>
            <w:r>
              <w:rPr>
                <w:rFonts w:ascii="Arial" w:eastAsia="Arial" w:hAnsi="Arial" w:cs="Arial"/>
                <w:b/>
                <w:spacing w:val="42"/>
              </w:rPr>
              <w:t xml:space="preserve"> </w:t>
            </w:r>
            <w:r>
              <w:rPr>
                <w:rFonts w:ascii="Arial" w:eastAsia="Arial" w:hAnsi="Arial" w:cs="Arial"/>
                <w:b/>
                <w:w w:val="104"/>
              </w:rPr>
              <w:t>C</w:t>
            </w:r>
            <w:r>
              <w:rPr>
                <w:rFonts w:ascii="Arial" w:eastAsia="Arial" w:hAnsi="Arial" w:cs="Arial"/>
                <w:b/>
                <w:spacing w:val="-1"/>
                <w:w w:val="104"/>
              </w:rPr>
              <w:t>o</w:t>
            </w:r>
            <w:r>
              <w:rPr>
                <w:rFonts w:ascii="Arial" w:eastAsia="Arial" w:hAnsi="Arial" w:cs="Arial"/>
                <w:b/>
                <w:spacing w:val="2"/>
                <w:w w:val="104"/>
              </w:rPr>
              <w:t>n</w:t>
            </w:r>
            <w:r>
              <w:rPr>
                <w:rFonts w:ascii="Arial" w:eastAsia="Arial" w:hAnsi="Arial" w:cs="Arial"/>
                <w:b/>
                <w:w w:val="104"/>
              </w:rPr>
              <w:t>tri</w:t>
            </w:r>
            <w:r>
              <w:rPr>
                <w:rFonts w:ascii="Arial" w:eastAsia="Arial" w:hAnsi="Arial" w:cs="Arial"/>
                <w:b/>
                <w:spacing w:val="1"/>
                <w:w w:val="104"/>
              </w:rPr>
              <w:t>b</w:t>
            </w:r>
            <w:r>
              <w:rPr>
                <w:rFonts w:ascii="Arial" w:eastAsia="Arial" w:hAnsi="Arial" w:cs="Arial"/>
                <w:b/>
                <w:spacing w:val="2"/>
                <w:w w:val="104"/>
              </w:rPr>
              <w:t>u</w:t>
            </w:r>
            <w:r>
              <w:rPr>
                <w:rFonts w:ascii="Arial" w:eastAsia="Arial" w:hAnsi="Arial" w:cs="Arial"/>
                <w:b/>
                <w:w w:val="104"/>
              </w:rPr>
              <w:t>ti</w:t>
            </w:r>
            <w:r>
              <w:rPr>
                <w:rFonts w:ascii="Arial" w:eastAsia="Arial" w:hAnsi="Arial" w:cs="Arial"/>
                <w:b/>
                <w:spacing w:val="-1"/>
                <w:w w:val="104"/>
              </w:rPr>
              <w:t>o</w:t>
            </w:r>
            <w:r>
              <w:rPr>
                <w:rFonts w:ascii="Arial" w:eastAsia="Arial" w:hAnsi="Arial" w:cs="Arial"/>
                <w:b/>
                <w:w w:val="104"/>
              </w:rPr>
              <w:t>ns</w:t>
            </w:r>
          </w:p>
        </w:tc>
      </w:tr>
      <w:tr w:rsidR="00455D6C" w14:paraId="37644B90" w14:textId="77777777">
        <w:trPr>
          <w:trHeight w:hRule="exact" w:val="323"/>
        </w:trPr>
        <w:tc>
          <w:tcPr>
            <w:tcW w:w="1298" w:type="dxa"/>
            <w:tcBorders>
              <w:top w:val="nil"/>
              <w:left w:val="nil"/>
              <w:bottom w:val="nil"/>
              <w:right w:val="nil"/>
            </w:tcBorders>
          </w:tcPr>
          <w:p w14:paraId="5EEBC61C" w14:textId="77777777" w:rsidR="00455D6C" w:rsidRDefault="00455D6C"/>
        </w:tc>
        <w:tc>
          <w:tcPr>
            <w:tcW w:w="1016" w:type="dxa"/>
            <w:tcBorders>
              <w:top w:val="nil"/>
              <w:left w:val="nil"/>
              <w:bottom w:val="nil"/>
              <w:right w:val="nil"/>
            </w:tcBorders>
          </w:tcPr>
          <w:p w14:paraId="161BFE96" w14:textId="77777777" w:rsidR="00455D6C" w:rsidRDefault="00455D6C"/>
        </w:tc>
        <w:tc>
          <w:tcPr>
            <w:tcW w:w="7516" w:type="dxa"/>
            <w:tcBorders>
              <w:top w:val="nil"/>
              <w:left w:val="nil"/>
              <w:bottom w:val="nil"/>
              <w:right w:val="nil"/>
            </w:tcBorders>
          </w:tcPr>
          <w:p w14:paraId="4B026EDF" w14:textId="77777777" w:rsidR="00455D6C" w:rsidRDefault="001D55A0">
            <w:pPr>
              <w:spacing w:line="220" w:lineRule="exact"/>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bl>
    <w:p w14:paraId="1DB39208" w14:textId="77777777" w:rsidR="00455D6C" w:rsidRDefault="00455D6C">
      <w:pPr>
        <w:sectPr w:rsidR="00455D6C">
          <w:type w:val="continuous"/>
          <w:pgSz w:w="11920" w:h="16840"/>
          <w:pgMar w:top="440" w:right="800" w:bottom="280" w:left="1060" w:header="720" w:footer="720" w:gutter="0"/>
          <w:cols w:space="720"/>
        </w:sectPr>
      </w:pPr>
    </w:p>
    <w:p w14:paraId="0CF5F1A9" w14:textId="77777777" w:rsidR="00455D6C" w:rsidRDefault="001D55A0">
      <w:pPr>
        <w:spacing w:before="85" w:line="229" w:lineRule="auto"/>
        <w:ind w:left="2690" w:right="156" w:hanging="1238"/>
        <w:rPr>
          <w:rFonts w:ascii="Arial" w:eastAsia="Arial" w:hAnsi="Arial" w:cs="Arial"/>
        </w:rPr>
      </w:pPr>
      <w:r>
        <w:rPr>
          <w:rFonts w:ascii="Arial" w:eastAsia="Arial" w:hAnsi="Arial" w:cs="Arial"/>
          <w:spacing w:val="1"/>
          <w:position w:val="-2"/>
        </w:rPr>
        <w:lastRenderedPageBreak/>
        <w:t>2</w:t>
      </w:r>
      <w:r>
        <w:rPr>
          <w:rFonts w:ascii="Arial" w:eastAsia="Arial" w:hAnsi="Arial" w:cs="Arial"/>
          <w:spacing w:val="4"/>
          <w:position w:val="-2"/>
        </w:rPr>
        <w:t>7</w:t>
      </w:r>
      <w:r>
        <w:rPr>
          <w:rFonts w:ascii="Arial" w:eastAsia="Arial" w:hAnsi="Arial" w:cs="Arial"/>
          <w:spacing w:val="1"/>
          <w:position w:val="-2"/>
        </w:rPr>
        <w:t>.</w:t>
      </w:r>
      <w:r>
        <w:rPr>
          <w:rFonts w:ascii="Arial" w:eastAsia="Arial" w:hAnsi="Arial" w:cs="Arial"/>
          <w:spacing w:val="4"/>
          <w:position w:val="-2"/>
        </w:rPr>
        <w:t>5</w:t>
      </w:r>
      <w:r>
        <w:rPr>
          <w:rFonts w:ascii="Arial" w:eastAsia="Arial" w:hAnsi="Arial" w:cs="Arial"/>
          <w:position w:val="-2"/>
        </w:rPr>
        <w:t xml:space="preserve">1            </w:t>
      </w:r>
      <w:r>
        <w:rPr>
          <w:rFonts w:ascii="Arial" w:eastAsia="Arial" w:hAnsi="Arial" w:cs="Arial"/>
          <w:spacing w:val="7"/>
          <w:position w:val="-2"/>
        </w:rPr>
        <w:t xml:space="preserve"> </w:t>
      </w:r>
      <w:r>
        <w:rPr>
          <w:rFonts w:ascii="Arial" w:eastAsia="Arial" w:hAnsi="Arial" w:cs="Arial"/>
          <w:spacing w:val="3"/>
        </w:rPr>
        <w:t>W</w:t>
      </w:r>
      <w:r>
        <w:rPr>
          <w:rFonts w:ascii="Arial" w:eastAsia="Arial" w:hAnsi="Arial" w:cs="Arial"/>
          <w:spacing w:val="4"/>
        </w:rPr>
        <w:t>h</w:t>
      </w:r>
      <w:r>
        <w:rPr>
          <w:rFonts w:ascii="Arial" w:eastAsia="Arial" w:hAnsi="Arial" w:cs="Arial"/>
          <w:spacing w:val="1"/>
        </w:rPr>
        <w:t>e</w:t>
      </w:r>
      <w:r>
        <w:rPr>
          <w:rFonts w:ascii="Arial" w:eastAsia="Arial" w:hAnsi="Arial" w:cs="Arial"/>
          <w:spacing w:val="4"/>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4"/>
        </w:rPr>
        <w:t>e</w:t>
      </w:r>
      <w:r>
        <w:rPr>
          <w:rFonts w:ascii="Arial" w:eastAsia="Arial" w:hAnsi="Arial" w:cs="Arial"/>
          <w:spacing w:val="1"/>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ne</w:t>
      </w:r>
      <w:r>
        <w:rPr>
          <w:rFonts w:ascii="Arial" w:eastAsia="Arial" w:hAnsi="Arial" w:cs="Arial"/>
        </w:rPr>
        <w:t>l</w:t>
      </w:r>
      <w:r>
        <w:rPr>
          <w:rFonts w:ascii="Arial" w:eastAsia="Arial" w:hAnsi="Arial" w:cs="Arial"/>
          <w:spacing w:val="20"/>
        </w:rPr>
        <w:t xml:space="preserve"> </w:t>
      </w:r>
      <w:r>
        <w:rPr>
          <w:rFonts w:ascii="Arial" w:eastAsia="Arial" w:hAnsi="Arial" w:cs="Arial"/>
          <w:spacing w:val="4"/>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a</w:t>
      </w:r>
      <w:r>
        <w:rPr>
          <w:rFonts w:ascii="Arial" w:eastAsia="Arial" w:hAnsi="Arial" w:cs="Arial"/>
          <w:spacing w:val="4"/>
        </w:rPr>
        <w:t>b</w:t>
      </w:r>
      <w:r>
        <w:rPr>
          <w:rFonts w:ascii="Arial" w:eastAsia="Arial" w:hAnsi="Arial" w:cs="Arial"/>
        </w:rPr>
        <w:t>le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a</w:t>
      </w:r>
      <w:r>
        <w:rPr>
          <w:rFonts w:ascii="Arial" w:eastAsia="Arial" w:hAnsi="Arial" w:cs="Arial"/>
          <w:spacing w:val="3"/>
        </w:rPr>
        <w:t>x</w:t>
      </w:r>
      <w:r>
        <w:rPr>
          <w:rFonts w:ascii="Arial" w:eastAsia="Arial" w:hAnsi="Arial" w:cs="Arial"/>
          <w:spacing w:val="4"/>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1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n</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4"/>
        </w:rPr>
        <w:t>pe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4"/>
          <w:w w:val="102"/>
        </w:rPr>
        <w:t>o</w:t>
      </w:r>
      <w:r>
        <w:rPr>
          <w:rFonts w:ascii="Arial" w:eastAsia="Arial" w:hAnsi="Arial" w:cs="Arial"/>
          <w:w w:val="102"/>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4"/>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u</w:t>
      </w:r>
      <w:r>
        <w:rPr>
          <w:rFonts w:ascii="Arial" w:eastAsia="Arial" w:hAnsi="Arial" w:cs="Arial"/>
          <w:spacing w:val="4"/>
        </w:rPr>
        <w:t>n</w:t>
      </w:r>
      <w:r>
        <w:rPr>
          <w:rFonts w:ascii="Arial" w:eastAsia="Arial" w:hAnsi="Arial" w:cs="Arial"/>
          <w:spacing w:val="1"/>
        </w:rPr>
        <w:t>de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w w:val="102"/>
        </w:rPr>
        <w:t>C</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i/>
          <w:spacing w:val="3"/>
          <w:w w:val="102"/>
        </w:rPr>
        <w:t>t</w:t>
      </w:r>
      <w:r>
        <w:rPr>
          <w:rFonts w:ascii="Arial" w:eastAsia="Arial" w:hAnsi="Arial" w:cs="Arial"/>
          <w:i/>
          <w:spacing w:val="1"/>
          <w:w w:val="102"/>
        </w:rPr>
        <w:t>r</w:t>
      </w:r>
      <w:r>
        <w:rPr>
          <w:rFonts w:ascii="Arial" w:eastAsia="Arial" w:hAnsi="Arial" w:cs="Arial"/>
          <w:i/>
          <w:spacing w:val="4"/>
          <w:w w:val="102"/>
        </w:rPr>
        <w:t>a</w:t>
      </w:r>
      <w:r>
        <w:rPr>
          <w:rFonts w:ascii="Arial" w:eastAsia="Arial" w:hAnsi="Arial" w:cs="Arial"/>
          <w:i/>
          <w:spacing w:val="1"/>
          <w:w w:val="102"/>
        </w:rPr>
        <w:t>c</w:t>
      </w:r>
      <w:r>
        <w:rPr>
          <w:rFonts w:ascii="Arial" w:eastAsia="Arial" w:hAnsi="Arial" w:cs="Arial"/>
          <w:i/>
          <w:spacing w:val="3"/>
          <w:w w:val="102"/>
        </w:rPr>
        <w:t>t</w:t>
      </w:r>
      <w:r>
        <w:rPr>
          <w:rFonts w:ascii="Arial" w:eastAsia="Arial" w:hAnsi="Arial" w:cs="Arial"/>
          <w:i/>
          <w:spacing w:val="1"/>
          <w:w w:val="102"/>
        </w:rPr>
        <w:t>o</w:t>
      </w:r>
      <w:r>
        <w:rPr>
          <w:rFonts w:ascii="Arial" w:eastAsia="Arial" w:hAnsi="Arial" w:cs="Arial"/>
          <w:i/>
          <w:spacing w:val="3"/>
          <w:w w:val="102"/>
        </w:rPr>
        <w:t>r</w:t>
      </w:r>
      <w:r>
        <w:rPr>
          <w:rFonts w:ascii="Arial" w:eastAsia="Arial" w:hAnsi="Arial" w:cs="Arial"/>
          <w:w w:val="102"/>
        </w:rPr>
        <w:t>:</w:t>
      </w:r>
    </w:p>
    <w:p w14:paraId="52448F13" w14:textId="77777777" w:rsidR="00455D6C" w:rsidRDefault="00455D6C">
      <w:pPr>
        <w:spacing w:before="7" w:line="200" w:lineRule="exact"/>
      </w:pPr>
    </w:p>
    <w:p w14:paraId="2B31ABF6" w14:textId="77777777" w:rsidR="00455D6C" w:rsidRDefault="001D55A0">
      <w:pPr>
        <w:tabs>
          <w:tab w:val="left" w:pos="4480"/>
        </w:tabs>
        <w:ind w:left="4493" w:right="77" w:hanging="1082"/>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52"/>
        </w:rPr>
        <w:t xml:space="preserve"> </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im</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3"/>
        </w:rPr>
        <w:t>i</w:t>
      </w:r>
      <w:r>
        <w:rPr>
          <w:rFonts w:ascii="Arial" w:eastAsia="Arial" w:hAnsi="Arial" w:cs="Arial"/>
          <w:spacing w:val="4"/>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I</w:t>
      </w:r>
      <w:r>
        <w:rPr>
          <w:rFonts w:ascii="Arial" w:eastAsia="Arial" w:hAnsi="Arial" w:cs="Arial"/>
          <w:spacing w:val="1"/>
        </w:rPr>
        <w:t>n</w:t>
      </w:r>
      <w:r>
        <w:rPr>
          <w:rFonts w:ascii="Arial" w:eastAsia="Arial" w:hAnsi="Arial" w:cs="Arial"/>
          <w:spacing w:val="3"/>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Ta</w:t>
      </w:r>
      <w:r>
        <w:rPr>
          <w:rFonts w:ascii="Arial" w:eastAsia="Arial" w:hAnsi="Arial" w:cs="Arial"/>
        </w:rPr>
        <w:t>x</w:t>
      </w:r>
      <w:r>
        <w:rPr>
          <w:rFonts w:ascii="Arial" w:eastAsia="Arial" w:hAnsi="Arial" w:cs="Arial"/>
          <w:spacing w:val="10"/>
        </w:rPr>
        <w:t xml:space="preserve"> </w:t>
      </w:r>
      <w:r>
        <w:rPr>
          <w:rFonts w:ascii="Arial" w:eastAsia="Arial" w:hAnsi="Arial" w:cs="Arial"/>
          <w:spacing w:val="4"/>
        </w:rPr>
        <w:t>(</w:t>
      </w:r>
      <w:r>
        <w:rPr>
          <w:rFonts w:ascii="Arial" w:eastAsia="Arial" w:hAnsi="Arial" w:cs="Arial"/>
          <w:spacing w:val="2"/>
        </w:rPr>
        <w:t>E</w:t>
      </w:r>
      <w:r>
        <w:rPr>
          <w:rFonts w:ascii="Arial" w:eastAsia="Arial" w:hAnsi="Arial" w:cs="Arial"/>
          <w:spacing w:val="1"/>
        </w:rPr>
        <w:t>a</w:t>
      </w:r>
      <w:r>
        <w:rPr>
          <w:rFonts w:ascii="Arial" w:eastAsia="Arial" w:hAnsi="Arial" w:cs="Arial"/>
          <w:spacing w:val="4"/>
        </w:rPr>
        <w:t>r</w:t>
      </w:r>
      <w:r>
        <w:rPr>
          <w:rFonts w:ascii="Arial" w:eastAsia="Arial" w:hAnsi="Arial" w:cs="Arial"/>
          <w:spacing w:val="1"/>
        </w:rPr>
        <w:t>n</w:t>
      </w:r>
      <w:r>
        <w:rPr>
          <w:rFonts w:ascii="Arial" w:eastAsia="Arial" w:hAnsi="Arial" w:cs="Arial"/>
          <w:spacing w:val="2"/>
        </w:rPr>
        <w:t>i</w:t>
      </w:r>
      <w:r>
        <w:rPr>
          <w:rFonts w:ascii="Arial" w:eastAsia="Arial" w:hAnsi="Arial" w:cs="Arial"/>
          <w:spacing w:val="4"/>
        </w:rPr>
        <w:t>n</w:t>
      </w:r>
      <w:r>
        <w:rPr>
          <w:rFonts w:ascii="Arial" w:eastAsia="Arial" w:hAnsi="Arial" w:cs="Arial"/>
          <w:spacing w:val="1"/>
        </w:rPr>
        <w:t>g</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2"/>
        </w:rPr>
        <w:t>P</w:t>
      </w:r>
      <w:r>
        <w:rPr>
          <w:rFonts w:ascii="Arial" w:eastAsia="Arial" w:hAnsi="Arial" w:cs="Arial"/>
          <w:spacing w:val="4"/>
        </w:rPr>
        <w:t>e</w:t>
      </w:r>
      <w:r>
        <w:rPr>
          <w:rFonts w:ascii="Arial" w:eastAsia="Arial" w:hAnsi="Arial" w:cs="Arial"/>
          <w:spacing w:val="1"/>
        </w:rPr>
        <w:t>n</w:t>
      </w:r>
      <w:r>
        <w:rPr>
          <w:rFonts w:ascii="Arial" w:eastAsia="Arial" w:hAnsi="Arial" w:cs="Arial"/>
          <w:spacing w:val="3"/>
        </w:rPr>
        <w:t>s</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spacing w:val="1"/>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2</w:t>
      </w:r>
      <w:r>
        <w:rPr>
          <w:rFonts w:ascii="Arial" w:eastAsia="Arial" w:hAnsi="Arial" w:cs="Arial"/>
          <w:spacing w:val="4"/>
        </w:rPr>
        <w:t>00</w:t>
      </w:r>
      <w:r>
        <w:rPr>
          <w:rFonts w:ascii="Arial" w:eastAsia="Arial" w:hAnsi="Arial" w:cs="Arial"/>
        </w:rPr>
        <w:t>3</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4"/>
        </w:rPr>
        <w:t>o</w:t>
      </w:r>
      <w:r>
        <w:rPr>
          <w:rFonts w:ascii="Arial" w:eastAsia="Arial" w:hAnsi="Arial" w:cs="Arial"/>
          <w:spacing w:val="1"/>
        </w:rPr>
        <w:t>t</w:t>
      </w:r>
      <w:r>
        <w:rPr>
          <w:rFonts w:ascii="Arial" w:eastAsia="Arial" w:hAnsi="Arial" w:cs="Arial"/>
          <w:spacing w:val="4"/>
        </w:rPr>
        <w:t>h</w:t>
      </w:r>
      <w:r>
        <w:rPr>
          <w:rFonts w:ascii="Arial" w:eastAsia="Arial" w:hAnsi="Arial" w:cs="Arial"/>
          <w:spacing w:val="1"/>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ta</w:t>
      </w:r>
      <w:r>
        <w:rPr>
          <w:rFonts w:ascii="Arial" w:eastAsia="Arial" w:hAnsi="Arial" w:cs="Arial"/>
          <w:spacing w:val="3"/>
        </w:rPr>
        <w:t>t</w:t>
      </w:r>
      <w:r>
        <w:rPr>
          <w:rFonts w:ascii="Arial" w:eastAsia="Arial" w:hAnsi="Arial" w:cs="Arial"/>
          <w:spacing w:val="1"/>
        </w:rPr>
        <w:t>u</w:t>
      </w:r>
      <w:r>
        <w:rPr>
          <w:rFonts w:ascii="Arial" w:eastAsia="Arial" w:hAnsi="Arial" w:cs="Arial"/>
          <w:spacing w:val="3"/>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1"/>
          <w:w w:val="101"/>
        </w:rPr>
        <w:t>re</w:t>
      </w:r>
      <w:r>
        <w:rPr>
          <w:rFonts w:ascii="Arial" w:eastAsia="Arial" w:hAnsi="Arial" w:cs="Arial"/>
          <w:spacing w:val="4"/>
          <w:w w:val="101"/>
        </w:rPr>
        <w:t>gu</w:t>
      </w:r>
      <w:r>
        <w:rPr>
          <w:rFonts w:ascii="Arial" w:eastAsia="Arial" w:hAnsi="Arial" w:cs="Arial"/>
          <w:w w:val="101"/>
        </w:rPr>
        <w:t>l</w:t>
      </w:r>
      <w:r>
        <w:rPr>
          <w:rFonts w:ascii="Arial" w:eastAsia="Arial" w:hAnsi="Arial" w:cs="Arial"/>
          <w:spacing w:val="4"/>
          <w:w w:val="101"/>
        </w:rPr>
        <w:t>a</w:t>
      </w:r>
      <w:r>
        <w:rPr>
          <w:rFonts w:ascii="Arial" w:eastAsia="Arial" w:hAnsi="Arial" w:cs="Arial"/>
          <w:spacing w:val="1"/>
          <w:w w:val="101"/>
        </w:rPr>
        <w:t>t</w:t>
      </w:r>
      <w:r>
        <w:rPr>
          <w:rFonts w:ascii="Arial" w:eastAsia="Arial" w:hAnsi="Arial" w:cs="Arial"/>
          <w:spacing w:val="2"/>
          <w:w w:val="101"/>
        </w:rPr>
        <w:t>i</w:t>
      </w:r>
      <w:r>
        <w:rPr>
          <w:rFonts w:ascii="Arial" w:eastAsia="Arial" w:hAnsi="Arial" w:cs="Arial"/>
          <w:spacing w:val="1"/>
          <w:w w:val="101"/>
        </w:rPr>
        <w:t>o</w:t>
      </w:r>
      <w:r>
        <w:rPr>
          <w:rFonts w:ascii="Arial" w:eastAsia="Arial" w:hAnsi="Arial" w:cs="Arial"/>
          <w:spacing w:val="4"/>
          <w:w w:val="101"/>
        </w:rPr>
        <w:t>n</w:t>
      </w:r>
      <w:r>
        <w:rPr>
          <w:rFonts w:ascii="Arial" w:eastAsia="Arial" w:hAnsi="Arial" w:cs="Arial"/>
          <w:w w:val="101"/>
        </w:rPr>
        <w:t>s</w:t>
      </w:r>
      <w:r>
        <w:rPr>
          <w:rFonts w:ascii="Arial" w:eastAsia="Arial" w:hAnsi="Arial" w:cs="Arial"/>
          <w:spacing w:val="14"/>
          <w:w w:val="101"/>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4"/>
          <w:w w:val="102"/>
        </w:rPr>
        <w:t>o</w:t>
      </w:r>
      <w:r>
        <w:rPr>
          <w:rFonts w:ascii="Arial" w:eastAsia="Arial" w:hAnsi="Arial" w:cs="Arial"/>
          <w:spacing w:val="3"/>
          <w:w w:val="102"/>
        </w:rPr>
        <w:t>c</w:t>
      </w:r>
      <w:r>
        <w:rPr>
          <w:rFonts w:ascii="Arial" w:eastAsia="Arial" w:hAnsi="Arial" w:cs="Arial"/>
          <w:w w:val="102"/>
        </w:rPr>
        <w:t>i</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4"/>
        </w:rPr>
        <w:t>e</w:t>
      </w:r>
      <w:r>
        <w:rPr>
          <w:rFonts w:ascii="Arial" w:eastAsia="Arial" w:hAnsi="Arial" w:cs="Arial"/>
          <w:spacing w:val="1"/>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9"/>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1"/>
        </w:rPr>
        <w:t>n</w:t>
      </w:r>
      <w:r>
        <w:rPr>
          <w:rFonts w:ascii="Arial" w:eastAsia="Arial" w:hAnsi="Arial" w:cs="Arial"/>
          <w:spacing w:val="4"/>
        </w:rPr>
        <w:t>e</w:t>
      </w:r>
      <w:r>
        <w:rPr>
          <w:rFonts w:ascii="Arial" w:eastAsia="Arial" w:hAnsi="Arial" w:cs="Arial"/>
          <w:spacing w:val="1"/>
        </w:rPr>
        <w:t>f</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1</w:t>
      </w:r>
      <w:r>
        <w:rPr>
          <w:rFonts w:ascii="Arial" w:eastAsia="Arial" w:hAnsi="Arial" w:cs="Arial"/>
          <w:spacing w:val="4"/>
        </w:rPr>
        <w:t>99</w:t>
      </w:r>
      <w:r>
        <w:rPr>
          <w:rFonts w:ascii="Arial" w:eastAsia="Arial" w:hAnsi="Arial" w:cs="Arial"/>
        </w:rPr>
        <w:t>2</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w w:val="102"/>
        </w:rPr>
        <w:t>a</w:t>
      </w:r>
      <w:r>
        <w:rPr>
          <w:rFonts w:ascii="Arial" w:eastAsia="Arial" w:hAnsi="Arial" w:cs="Arial"/>
          <w:spacing w:val="2"/>
          <w:w w:val="102"/>
        </w:rPr>
        <w:t>l</w:t>
      </w:r>
      <w:r>
        <w:rPr>
          <w:rFonts w:ascii="Arial" w:eastAsia="Arial" w:hAnsi="Arial" w:cs="Arial"/>
          <w:w w:val="102"/>
        </w:rPr>
        <w:t xml:space="preserve">l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4"/>
        </w:rPr>
        <w:t>a</w:t>
      </w:r>
      <w:r>
        <w:rPr>
          <w:rFonts w:ascii="Arial" w:eastAsia="Arial" w:hAnsi="Arial" w:cs="Arial"/>
          <w:spacing w:val="1"/>
        </w:rPr>
        <w:t>t</w:t>
      </w:r>
      <w:r>
        <w:rPr>
          <w:rFonts w:ascii="Arial" w:eastAsia="Arial" w:hAnsi="Arial" w:cs="Arial"/>
          <w:spacing w:val="4"/>
        </w:rPr>
        <w:t>u</w:t>
      </w:r>
      <w:r>
        <w:rPr>
          <w:rFonts w:ascii="Arial" w:eastAsia="Arial" w:hAnsi="Arial" w:cs="Arial"/>
          <w:spacing w:val="1"/>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g</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1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n</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1"/>
          <w:w w:val="102"/>
        </w:rPr>
        <w:t>o</w:t>
      </w:r>
      <w:r>
        <w:rPr>
          <w:rFonts w:ascii="Arial" w:eastAsia="Arial" w:hAnsi="Arial" w:cs="Arial"/>
          <w:spacing w:val="4"/>
          <w:w w:val="102"/>
        </w:rPr>
        <w:t>n</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w w:val="102"/>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2B9ED0F6" w14:textId="77777777" w:rsidR="00455D6C" w:rsidRDefault="00455D6C">
      <w:pPr>
        <w:spacing w:before="10" w:line="180" w:lineRule="exact"/>
        <w:rPr>
          <w:sz w:val="19"/>
          <w:szCs w:val="19"/>
        </w:rPr>
      </w:pPr>
    </w:p>
    <w:p w14:paraId="06C349FB" w14:textId="77777777" w:rsidR="00455D6C" w:rsidRDefault="001D55A0">
      <w:pPr>
        <w:tabs>
          <w:tab w:val="left" w:pos="4480"/>
        </w:tabs>
        <w:ind w:left="4493" w:right="201" w:hanging="108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2"/>
        </w:rPr>
        <w:t xml:space="preserve"> </w:t>
      </w:r>
      <w:r>
        <w:rPr>
          <w:rFonts w:ascii="Arial" w:eastAsia="Arial" w:hAnsi="Arial" w:cs="Arial"/>
        </w:rPr>
        <w:tab/>
        <w:t>i</w:t>
      </w:r>
      <w:r>
        <w:rPr>
          <w:rFonts w:ascii="Arial" w:eastAsia="Arial" w:hAnsi="Arial" w:cs="Arial"/>
          <w:spacing w:val="4"/>
        </w:rPr>
        <w:t>n</w:t>
      </w:r>
      <w:r>
        <w:rPr>
          <w:rFonts w:ascii="Arial" w:eastAsia="Arial" w:hAnsi="Arial" w:cs="Arial"/>
          <w:spacing w:val="1"/>
        </w:rPr>
        <w:t>d</w:t>
      </w:r>
      <w:r>
        <w:rPr>
          <w:rFonts w:ascii="Arial" w:eastAsia="Arial" w:hAnsi="Arial" w:cs="Arial"/>
          <w:spacing w:val="4"/>
        </w:rPr>
        <w:t>e</w:t>
      </w:r>
      <w:r>
        <w:rPr>
          <w:rFonts w:ascii="Arial" w:eastAsia="Arial" w:hAnsi="Arial" w:cs="Arial"/>
          <w:spacing w:val="5"/>
        </w:rPr>
        <w:t>m</w:t>
      </w:r>
      <w:r>
        <w:rPr>
          <w:rFonts w:ascii="Arial" w:eastAsia="Arial" w:hAnsi="Arial" w:cs="Arial"/>
          <w:spacing w:val="1"/>
        </w:rPr>
        <w:t>n</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1"/>
        </w:rPr>
        <w:t>C</w:t>
      </w:r>
      <w:r>
        <w:rPr>
          <w:rFonts w:ascii="Arial" w:eastAsia="Arial" w:hAnsi="Arial" w:cs="Arial"/>
          <w:i/>
          <w:spacing w:val="2"/>
        </w:rPr>
        <w:t>li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spacing w:val="4"/>
        </w:rPr>
        <w:t>ga</w:t>
      </w:r>
      <w:r>
        <w:rPr>
          <w:rFonts w:ascii="Arial" w:eastAsia="Arial" w:hAnsi="Arial" w:cs="Arial"/>
        </w:rPr>
        <w:t>i</w:t>
      </w:r>
      <w:r>
        <w:rPr>
          <w:rFonts w:ascii="Arial" w:eastAsia="Arial" w:hAnsi="Arial" w:cs="Arial"/>
          <w:spacing w:val="4"/>
        </w:rPr>
        <w:t>n</w:t>
      </w:r>
      <w:r>
        <w:rPr>
          <w:rFonts w:ascii="Arial" w:eastAsia="Arial" w:hAnsi="Arial" w:cs="Arial"/>
          <w:spacing w:val="1"/>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4"/>
          <w:w w:val="102"/>
        </w:rPr>
        <w:t>n</w:t>
      </w:r>
      <w:r>
        <w:rPr>
          <w:rFonts w:ascii="Arial" w:eastAsia="Arial" w:hAnsi="Arial" w:cs="Arial"/>
          <w:spacing w:val="1"/>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4"/>
        </w:rPr>
        <w:t>o</w:t>
      </w:r>
      <w:r>
        <w:rPr>
          <w:rFonts w:ascii="Arial" w:eastAsia="Arial" w:hAnsi="Arial" w:cs="Arial"/>
          <w:spacing w:val="3"/>
        </w:rPr>
        <w:t>c</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3"/>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2"/>
        </w:rPr>
        <w:t>i</w:t>
      </w:r>
      <w:r>
        <w:rPr>
          <w:rFonts w:ascii="Arial" w:eastAsia="Arial" w:hAnsi="Arial" w:cs="Arial"/>
          <w:spacing w:val="1"/>
        </w:rPr>
        <w:t>b</w:t>
      </w:r>
      <w:r>
        <w:rPr>
          <w:rFonts w:ascii="Arial" w:eastAsia="Arial" w:hAnsi="Arial" w:cs="Arial"/>
          <w:spacing w:val="4"/>
        </w:rPr>
        <w:t>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an</w:t>
      </w:r>
      <w:r>
        <w:rPr>
          <w:rFonts w:ascii="Arial" w:eastAsia="Arial" w:hAnsi="Arial" w:cs="Arial"/>
          <w:w w:val="102"/>
        </w:rPr>
        <w:t xml:space="preserve">y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l</w:t>
      </w:r>
      <w:r>
        <w:rPr>
          <w:rFonts w:ascii="Arial" w:eastAsia="Arial" w:hAnsi="Arial" w:cs="Arial"/>
        </w:rPr>
        <w:t>i</w:t>
      </w:r>
      <w:r>
        <w:rPr>
          <w:rFonts w:ascii="Arial" w:eastAsia="Arial" w:hAnsi="Arial" w:cs="Arial"/>
          <w:spacing w:val="4"/>
        </w:rPr>
        <w:t>a</w:t>
      </w:r>
      <w:r>
        <w:rPr>
          <w:rFonts w:ascii="Arial" w:eastAsia="Arial" w:hAnsi="Arial" w:cs="Arial"/>
          <w:spacing w:val="1"/>
        </w:rPr>
        <w:t>b</w:t>
      </w:r>
      <w:r>
        <w:rPr>
          <w:rFonts w:ascii="Arial" w:eastAsia="Arial" w:hAnsi="Arial" w:cs="Arial"/>
          <w:spacing w:val="2"/>
        </w:rPr>
        <w:t>i</w:t>
      </w:r>
      <w:r>
        <w:rPr>
          <w:rFonts w:ascii="Arial" w:eastAsia="Arial" w:hAnsi="Arial" w:cs="Arial"/>
        </w:rPr>
        <w:t>l</w:t>
      </w:r>
      <w:r>
        <w:rPr>
          <w:rFonts w:ascii="Arial" w:eastAsia="Arial" w:hAnsi="Arial" w:cs="Arial"/>
          <w:spacing w:val="3"/>
        </w:rPr>
        <w:t>i</w:t>
      </w:r>
      <w:r>
        <w:rPr>
          <w:rFonts w:ascii="Arial" w:eastAsia="Arial" w:hAnsi="Arial" w:cs="Arial"/>
          <w:spacing w:val="1"/>
        </w:rPr>
        <w:t>t</w:t>
      </w:r>
      <w:r>
        <w:rPr>
          <w:rFonts w:ascii="Arial" w:eastAsia="Arial" w:hAnsi="Arial" w:cs="Arial"/>
          <w:spacing w:val="3"/>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ed</w:t>
      </w:r>
      <w:r>
        <w:rPr>
          <w:rFonts w:ascii="Arial" w:eastAsia="Arial" w:hAnsi="Arial" w:cs="Arial"/>
          <w:spacing w:val="1"/>
        </w:rPr>
        <w:t>u</w:t>
      </w:r>
      <w:r>
        <w:rPr>
          <w:rFonts w:ascii="Arial" w:eastAsia="Arial" w:hAnsi="Arial" w:cs="Arial"/>
          <w:spacing w:val="3"/>
        </w:rPr>
        <w:t>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w:t>
      </w:r>
      <w:r>
        <w:rPr>
          <w:rFonts w:ascii="Arial" w:eastAsia="Arial" w:hAnsi="Arial" w:cs="Arial"/>
          <w:spacing w:val="27"/>
        </w:rPr>
        <w:t xml:space="preserve"> </w:t>
      </w:r>
      <w:r>
        <w:rPr>
          <w:rFonts w:ascii="Arial" w:eastAsia="Arial" w:hAnsi="Arial" w:cs="Arial"/>
          <w:spacing w:val="4"/>
        </w:rPr>
        <w:t>a</w:t>
      </w:r>
      <w:r>
        <w:rPr>
          <w:rFonts w:ascii="Arial" w:eastAsia="Arial" w:hAnsi="Arial" w:cs="Arial"/>
          <w:spacing w:val="1"/>
        </w:rPr>
        <w:t>s</w:t>
      </w:r>
      <w:r>
        <w:rPr>
          <w:rFonts w:ascii="Arial" w:eastAsia="Arial" w:hAnsi="Arial" w:cs="Arial"/>
          <w:spacing w:val="3"/>
        </w:rPr>
        <w:t>s</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4"/>
          <w:w w:val="102"/>
        </w:rPr>
        <w:t>o</w:t>
      </w:r>
      <w:r>
        <w:rPr>
          <w:rFonts w:ascii="Arial" w:eastAsia="Arial" w:hAnsi="Arial" w:cs="Arial"/>
          <w:w w:val="102"/>
        </w:rPr>
        <w:t xml:space="preserve">r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2"/>
        </w:rPr>
        <w:t>i</w:t>
      </w:r>
      <w:r>
        <w:rPr>
          <w:rFonts w:ascii="Arial" w:eastAsia="Arial" w:hAnsi="Arial" w:cs="Arial"/>
        </w:rPr>
        <w:t>m</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rPr>
        <w:t>i</w:t>
      </w:r>
      <w:r>
        <w:rPr>
          <w:rFonts w:ascii="Arial" w:eastAsia="Arial" w:hAnsi="Arial" w:cs="Arial"/>
          <w:spacing w:val="3"/>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4"/>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nne</w:t>
      </w:r>
      <w:r>
        <w:rPr>
          <w:rFonts w:ascii="Arial" w:eastAsia="Arial" w:hAnsi="Arial" w:cs="Arial"/>
          <w:spacing w:val="1"/>
        </w:rPr>
        <w:t>ct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rPr>
        <w:t>P</w:t>
      </w:r>
      <w:r>
        <w:rPr>
          <w:rFonts w:ascii="Arial" w:eastAsia="Arial" w:hAnsi="Arial" w:cs="Arial"/>
          <w:spacing w:val="4"/>
        </w:rPr>
        <w:t>ro</w:t>
      </w:r>
      <w:r>
        <w:rPr>
          <w:rFonts w:ascii="Arial" w:eastAsia="Arial" w:hAnsi="Arial" w:cs="Arial"/>
          <w:spacing w:val="1"/>
        </w:rPr>
        <w:t>v</w:t>
      </w:r>
      <w:r>
        <w:rPr>
          <w:rFonts w:ascii="Arial" w:eastAsia="Arial" w:hAnsi="Arial" w:cs="Arial"/>
          <w:spacing w:val="2"/>
        </w:rPr>
        <w:t>i</w:t>
      </w:r>
      <w:r>
        <w:rPr>
          <w:rFonts w:ascii="Arial" w:eastAsia="Arial" w:hAnsi="Arial" w:cs="Arial"/>
          <w:spacing w:val="3"/>
        </w:rPr>
        <w:t>s</w:t>
      </w:r>
      <w:r>
        <w:rPr>
          <w:rFonts w:ascii="Arial" w:eastAsia="Arial" w:hAnsi="Arial" w:cs="Arial"/>
        </w:rPr>
        <w:t>i</w:t>
      </w:r>
      <w:r>
        <w:rPr>
          <w:rFonts w:ascii="Arial" w:eastAsia="Arial" w:hAnsi="Arial" w:cs="Arial"/>
          <w:spacing w:val="4"/>
        </w:rPr>
        <w:t>o</w:t>
      </w:r>
      <w:r>
        <w:rPr>
          <w:rFonts w:ascii="Arial" w:eastAsia="Arial" w:hAnsi="Arial" w:cs="Arial"/>
        </w:rPr>
        <w:t xml:space="preserve">n   </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4"/>
        </w:rPr>
        <w:t>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5"/>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to</w:t>
      </w:r>
      <w:r>
        <w:rPr>
          <w:rFonts w:ascii="Arial" w:eastAsia="Arial" w:hAnsi="Arial" w:cs="Arial"/>
        </w:rPr>
        <w:t>r</w:t>
      </w:r>
      <w:r>
        <w:rPr>
          <w:rFonts w:ascii="Arial" w:eastAsia="Arial" w:hAnsi="Arial" w:cs="Arial"/>
          <w:spacing w:val="32"/>
        </w:rPr>
        <w:t xml:space="preserve"> </w:t>
      </w:r>
      <w:r>
        <w:rPr>
          <w:rFonts w:ascii="Arial" w:eastAsia="Arial" w:hAnsi="Arial" w:cs="Arial"/>
          <w:spacing w:val="2"/>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1"/>
          <w:w w:val="102"/>
        </w:rPr>
        <w:t>s</w:t>
      </w:r>
      <w:r>
        <w:rPr>
          <w:rFonts w:ascii="Arial" w:eastAsia="Arial" w:hAnsi="Arial" w:cs="Arial"/>
          <w:spacing w:val="4"/>
          <w:w w:val="102"/>
        </w:rPr>
        <w:t>on</w:t>
      </w:r>
      <w:r>
        <w:rPr>
          <w:rFonts w:ascii="Arial" w:eastAsia="Arial" w:hAnsi="Arial" w:cs="Arial"/>
          <w:spacing w:val="1"/>
          <w:w w:val="102"/>
        </w:rPr>
        <w:t>n</w:t>
      </w:r>
      <w:r>
        <w:rPr>
          <w:rFonts w:ascii="Arial" w:eastAsia="Arial" w:hAnsi="Arial" w:cs="Arial"/>
          <w:spacing w:val="4"/>
          <w:w w:val="102"/>
        </w:rPr>
        <w:t>e</w:t>
      </w:r>
      <w:r>
        <w:rPr>
          <w:rFonts w:ascii="Arial" w:eastAsia="Arial" w:hAnsi="Arial" w:cs="Arial"/>
          <w:w w:val="102"/>
        </w:rPr>
        <w:t>l.</w:t>
      </w:r>
    </w:p>
    <w:p w14:paraId="0CF9E925" w14:textId="77777777" w:rsidR="00455D6C" w:rsidRDefault="00455D6C">
      <w:pPr>
        <w:spacing w:before="4" w:line="160" w:lineRule="exact"/>
        <w:rPr>
          <w:sz w:val="16"/>
          <w:szCs w:val="16"/>
        </w:rPr>
      </w:pPr>
    </w:p>
    <w:p w14:paraId="6A71E470"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Z25                          </w:t>
      </w:r>
      <w:r>
        <w:rPr>
          <w:rFonts w:ascii="Arial" w:eastAsia="Arial" w:hAnsi="Arial" w:cs="Arial"/>
          <w:b/>
          <w:spacing w:val="33"/>
        </w:rPr>
        <w:t xml:space="preserve"> </w:t>
      </w:r>
      <w:r>
        <w:rPr>
          <w:rFonts w:ascii="Arial" w:eastAsia="Arial" w:hAnsi="Arial" w:cs="Arial"/>
          <w:b/>
          <w:spacing w:val="-2"/>
        </w:rPr>
        <w:t>A</w:t>
      </w:r>
      <w:r>
        <w:rPr>
          <w:rFonts w:ascii="Arial" w:eastAsia="Arial" w:hAnsi="Arial" w:cs="Arial"/>
          <w:b/>
          <w:spacing w:val="2"/>
        </w:rPr>
        <w:t>s</w:t>
      </w:r>
      <w:r>
        <w:rPr>
          <w:rFonts w:ascii="Arial" w:eastAsia="Arial" w:hAnsi="Arial" w:cs="Arial"/>
          <w:b/>
        </w:rPr>
        <w:t>sig</w:t>
      </w:r>
      <w:r>
        <w:rPr>
          <w:rFonts w:ascii="Arial" w:eastAsia="Arial" w:hAnsi="Arial" w:cs="Arial"/>
          <w:b/>
          <w:spacing w:val="1"/>
        </w:rPr>
        <w:t>n</w:t>
      </w:r>
      <w:r>
        <w:rPr>
          <w:rFonts w:ascii="Arial" w:eastAsia="Arial" w:hAnsi="Arial" w:cs="Arial"/>
          <w:b/>
        </w:rPr>
        <w:t>me</w:t>
      </w:r>
      <w:r>
        <w:rPr>
          <w:rFonts w:ascii="Arial" w:eastAsia="Arial" w:hAnsi="Arial" w:cs="Arial"/>
          <w:b/>
          <w:spacing w:val="1"/>
        </w:rPr>
        <w:t>n</w:t>
      </w:r>
      <w:r>
        <w:rPr>
          <w:rFonts w:ascii="Arial" w:eastAsia="Arial" w:hAnsi="Arial" w:cs="Arial"/>
          <w:b/>
        </w:rPr>
        <w:t>t</w:t>
      </w:r>
    </w:p>
    <w:p w14:paraId="2E559F24" w14:textId="77777777" w:rsidR="00455D6C" w:rsidRDefault="00455D6C">
      <w:pPr>
        <w:spacing w:before="2" w:line="200" w:lineRule="exact"/>
      </w:pPr>
    </w:p>
    <w:p w14:paraId="25C6E49F" w14:textId="77777777" w:rsidR="00455D6C" w:rsidRDefault="001D55A0">
      <w:pPr>
        <w:spacing w:line="220" w:lineRule="exact"/>
        <w:ind w:left="2690"/>
        <w:rPr>
          <w:rFonts w:ascii="Arial" w:eastAsia="Arial" w:hAnsi="Arial" w:cs="Arial"/>
        </w:rPr>
      </w:pPr>
      <w:r>
        <w:rPr>
          <w:rFonts w:ascii="Arial" w:eastAsia="Arial" w:hAnsi="Arial" w:cs="Arial"/>
          <w:position w:val="-1"/>
        </w:rPr>
        <w:t>De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position w:val="-1"/>
        </w:rPr>
        <w:t>te</w:t>
      </w:r>
      <w:r>
        <w:rPr>
          <w:rFonts w:ascii="Arial" w:eastAsia="Arial" w:hAnsi="Arial" w:cs="Arial"/>
          <w:spacing w:val="-6"/>
          <w:position w:val="-1"/>
        </w:rPr>
        <w:t xml:space="preserve"> </w:t>
      </w:r>
      <w:r>
        <w:rPr>
          <w:rFonts w:ascii="Arial" w:eastAsia="Arial" w:hAnsi="Arial" w:cs="Arial"/>
          <w:spacing w:val="1"/>
          <w:position w:val="-1"/>
        </w:rPr>
        <w:t>cl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2</w:t>
      </w:r>
      <w:r>
        <w:rPr>
          <w:rFonts w:ascii="Arial" w:eastAsia="Arial" w:hAnsi="Arial" w:cs="Arial"/>
          <w:position w:val="-1"/>
        </w:rPr>
        <w:t>8.1</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2"/>
          <w:position w:val="-1"/>
        </w:rPr>
        <w:t>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7"/>
          <w:position w:val="-1"/>
        </w:rPr>
        <w:t xml:space="preserve"> </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spacing w:val="2"/>
          <w:position w:val="-1"/>
        </w:rPr>
        <w:t>.</w:t>
      </w:r>
      <w:r>
        <w:rPr>
          <w:rFonts w:ascii="Arial" w:eastAsia="Arial" w:hAnsi="Arial" w:cs="Arial"/>
          <w:position w:val="-1"/>
        </w:rPr>
        <w:t>5:</w:t>
      </w:r>
    </w:p>
    <w:p w14:paraId="5A3D789C" w14:textId="77777777" w:rsidR="00455D6C" w:rsidRDefault="00455D6C">
      <w:pPr>
        <w:spacing w:before="6" w:line="160" w:lineRule="exact"/>
        <w:rPr>
          <w:sz w:val="16"/>
          <w:szCs w:val="16"/>
        </w:rPr>
        <w:sectPr w:rsidR="00455D6C">
          <w:pgSz w:w="11920" w:h="16840"/>
          <w:pgMar w:top="1440" w:right="960" w:bottom="280" w:left="1160" w:header="0" w:footer="581" w:gutter="0"/>
          <w:cols w:space="720"/>
        </w:sectPr>
      </w:pPr>
    </w:p>
    <w:p w14:paraId="0348D22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1</w:t>
      </w:r>
    </w:p>
    <w:p w14:paraId="1BB25DE9" w14:textId="77777777" w:rsidR="00455D6C" w:rsidRDefault="001D55A0">
      <w:pPr>
        <w:tabs>
          <w:tab w:val="left" w:pos="1220"/>
        </w:tabs>
        <w:spacing w:before="46" w:line="220" w:lineRule="exact"/>
        <w:ind w:left="1238" w:right="554" w:hanging="1238"/>
        <w:rPr>
          <w:rFonts w:ascii="Arial" w:eastAsia="Arial" w:hAnsi="Arial" w:cs="Arial"/>
        </w:rPr>
      </w:pPr>
      <w:r>
        <w:br w:type="column"/>
      </w:r>
      <w:r>
        <w:rPr>
          <w:rFonts w:ascii="Arial" w:eastAsia="Arial" w:hAnsi="Arial" w:cs="Arial"/>
        </w:rPr>
        <w:t>28.1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24C97B48" w14:textId="77777777" w:rsidR="00455D6C" w:rsidRDefault="00455D6C">
      <w:pPr>
        <w:spacing w:before="1" w:line="200" w:lineRule="exact"/>
      </w:pPr>
    </w:p>
    <w:p w14:paraId="608B3625"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p w14:paraId="57A92419" w14:textId="77777777" w:rsidR="00455D6C" w:rsidRDefault="00455D6C">
      <w:pPr>
        <w:spacing w:before="1" w:line="100" w:lineRule="exact"/>
        <w:rPr>
          <w:sz w:val="10"/>
          <w:szCs w:val="10"/>
        </w:rPr>
      </w:pPr>
    </w:p>
    <w:p w14:paraId="0EDABA30" w14:textId="77777777" w:rsidR="00455D6C" w:rsidRDefault="00455D6C">
      <w:pPr>
        <w:spacing w:line="200" w:lineRule="exact"/>
      </w:pPr>
    </w:p>
    <w:p w14:paraId="78257483" w14:textId="77777777" w:rsidR="00455D6C" w:rsidRDefault="001D55A0">
      <w:pPr>
        <w:tabs>
          <w:tab w:val="left" w:pos="1940"/>
        </w:tabs>
        <w:ind w:left="1959" w:right="19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6"/>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FF3C4D1" w14:textId="77777777" w:rsidR="00455D6C" w:rsidRDefault="00455D6C">
      <w:pPr>
        <w:spacing w:before="3" w:line="100" w:lineRule="exact"/>
        <w:rPr>
          <w:sz w:val="10"/>
          <w:szCs w:val="10"/>
        </w:rPr>
      </w:pPr>
    </w:p>
    <w:p w14:paraId="55D2703F" w14:textId="77777777" w:rsidR="00455D6C" w:rsidRDefault="00455D6C">
      <w:pPr>
        <w:spacing w:line="200" w:lineRule="exact"/>
      </w:pPr>
    </w:p>
    <w:p w14:paraId="0529176D" w14:textId="77777777" w:rsidR="00455D6C" w:rsidRDefault="001D55A0">
      <w:pPr>
        <w:tabs>
          <w:tab w:val="left" w:pos="1940"/>
        </w:tabs>
        <w:ind w:left="1959" w:right="298" w:hanging="360"/>
        <w:rPr>
          <w:rFonts w:ascii="Arial" w:eastAsia="Arial" w:hAnsi="Arial" w:cs="Arial"/>
        </w:rPr>
        <w:sectPr w:rsidR="00455D6C">
          <w:type w:val="continuous"/>
          <w:pgSz w:w="11920" w:h="16840"/>
          <w:pgMar w:top="440" w:right="960" w:bottom="280" w:left="1160" w:header="720" w:footer="720" w:gutter="0"/>
          <w:cols w:num="2" w:space="720" w:equalWidth="0">
            <w:col w:w="1159" w:space="293"/>
            <w:col w:w="834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47471B7" w14:textId="77777777" w:rsidR="00455D6C" w:rsidRDefault="00455D6C">
      <w:pPr>
        <w:spacing w:before="19" w:line="240" w:lineRule="exact"/>
        <w:rPr>
          <w:sz w:val="24"/>
          <w:szCs w:val="24"/>
        </w:rPr>
        <w:sectPr w:rsidR="00455D6C">
          <w:type w:val="continuous"/>
          <w:pgSz w:w="11920" w:h="16840"/>
          <w:pgMar w:top="440" w:right="960" w:bottom="280" w:left="1160" w:header="720" w:footer="720" w:gutter="0"/>
          <w:cols w:space="720"/>
        </w:sectPr>
      </w:pPr>
    </w:p>
    <w:p w14:paraId="523B27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2</w:t>
      </w:r>
    </w:p>
    <w:p w14:paraId="42556EE5" w14:textId="77777777" w:rsidR="00455D6C" w:rsidRDefault="001D55A0">
      <w:pPr>
        <w:tabs>
          <w:tab w:val="left" w:pos="1220"/>
        </w:tabs>
        <w:spacing w:before="42"/>
        <w:ind w:left="1238" w:right="171"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28.2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 a</w:t>
      </w:r>
      <w:r>
        <w:rPr>
          <w:rFonts w:ascii="Arial" w:eastAsia="Arial" w:hAnsi="Arial" w:cs="Arial"/>
          <w:spacing w:val="1"/>
        </w:rPr>
        <w:t>ss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 a</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sum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pa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28C0CDF" w14:textId="77777777" w:rsidR="00455D6C" w:rsidRDefault="00455D6C">
      <w:pPr>
        <w:spacing w:before="4" w:line="160" w:lineRule="exact"/>
        <w:rPr>
          <w:sz w:val="16"/>
          <w:szCs w:val="16"/>
        </w:rPr>
        <w:sectPr w:rsidR="00455D6C">
          <w:type w:val="continuous"/>
          <w:pgSz w:w="11920" w:h="16840"/>
          <w:pgMar w:top="440" w:right="960" w:bottom="280" w:left="1160" w:header="720" w:footer="720" w:gutter="0"/>
          <w:cols w:space="720"/>
        </w:sectPr>
      </w:pPr>
    </w:p>
    <w:p w14:paraId="31D6C45E" w14:textId="77777777" w:rsidR="00455D6C" w:rsidRDefault="00A047A2">
      <w:pPr>
        <w:spacing w:before="44" w:line="180" w:lineRule="exact"/>
        <w:ind w:left="114" w:right="-28"/>
        <w:rPr>
          <w:rFonts w:ascii="Arial" w:eastAsia="Arial" w:hAnsi="Arial" w:cs="Arial"/>
          <w:sz w:val="16"/>
          <w:szCs w:val="16"/>
        </w:rPr>
      </w:pPr>
      <w:r>
        <w:pict w14:anchorId="65A44C02">
          <v:group id="_x0000_s1195" style="position:absolute;left:0;text-align:left;margin-left:57.8pt;margin-top:285.5pt;width:492.5pt;height:22.5pt;z-index:-8540;mso-position-horizontal-relative:page;mso-position-vertical-relative:page" coordorigin="1156,5710" coordsize="9850,450">
            <v:shape id="_x0000_s1204" style="position:absolute;left:2396;top:5720;width:108;height:430" coordorigin="2396,5720" coordsize="108,430" path="m2396,6150r108,l2504,5720r-108,l2396,6150xe" fillcolor="#bebebe" stroked="f">
              <v:path arrowok="t"/>
            </v:shape>
            <v:shape id="_x0000_s1203" style="position:absolute;left:1166;top:5720;width:108;height:430" coordorigin="1166,5720" coordsize="108,430" path="m1166,6150r108,l1274,5720r-108,l1166,6150xe" fillcolor="#bebebe" stroked="f">
              <v:path arrowok="t"/>
            </v:shape>
            <v:shape id="_x0000_s1202" style="position:absolute;left:1274;top:5720;width:1121;height:430" coordorigin="1274,5720" coordsize="1121,430" path="m1274,6150r1122,l2396,5720r-1122,l1274,6150xe" fillcolor="#bebebe" stroked="f">
              <v:path arrowok="t"/>
            </v:shape>
            <v:shape id="_x0000_s1201" style="position:absolute;left:2504;top:5720;width:108;height:430" coordorigin="2504,5720" coordsize="108,430" path="m2504,6150r108,l2612,5720r-108,l2504,6150xe" fillcolor="#bebebe" stroked="f">
              <v:path arrowok="t"/>
            </v:shape>
            <v:shape id="_x0000_s1200" style="position:absolute;left:3634;top:5720;width:108;height:430" coordorigin="3634,5720" coordsize="108,430" path="m3634,6150r108,l3742,5720r-108,l3634,6150xe" fillcolor="#bebebe" stroked="f">
              <v:path arrowok="t"/>
            </v:shape>
            <v:shape id="_x0000_s1199" style="position:absolute;left:2612;top:5720;width:1022;height:430" coordorigin="2612,5720" coordsize="1022,430" path="m2612,6150r1022,l3634,5720r-1022,l2612,6150xe" fillcolor="#bebebe" stroked="f">
              <v:path arrowok="t"/>
            </v:shape>
            <v:shape id="_x0000_s1198" style="position:absolute;left:3742;top:5720;width:108;height:430" coordorigin="3742,5720" coordsize="108,430" path="m3742,6150r108,l3850,5720r-108,l3742,6150xe" fillcolor="#bebebe" stroked="f">
              <v:path arrowok="t"/>
            </v:shape>
            <v:shape id="_x0000_s1197" style="position:absolute;left:10888;top:5720;width:108;height:430" coordorigin="10888,5720" coordsize="108,430" path="m10888,6150r108,l10996,5720r-108,l10888,6150xe" fillcolor="#bebebe" stroked="f">
              <v:path arrowok="t"/>
            </v:shape>
            <v:shape id="_x0000_s1196"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28</w:t>
      </w:r>
      <w:r w:rsidR="001D55A0">
        <w:rPr>
          <w:rFonts w:ascii="Arial" w:eastAsia="Arial" w:hAnsi="Arial" w:cs="Arial"/>
          <w:spacing w:val="1"/>
          <w:sz w:val="16"/>
          <w:szCs w:val="16"/>
        </w:rPr>
        <w:t>.</w:t>
      </w:r>
      <w:r w:rsidR="001D55A0">
        <w:rPr>
          <w:rFonts w:ascii="Arial" w:eastAsia="Arial" w:hAnsi="Arial" w:cs="Arial"/>
          <w:sz w:val="16"/>
          <w:szCs w:val="16"/>
        </w:rPr>
        <w:t>3</w:t>
      </w:r>
    </w:p>
    <w:p w14:paraId="17381F92" w14:textId="77777777" w:rsidR="00455D6C" w:rsidRDefault="001D55A0">
      <w:pPr>
        <w:tabs>
          <w:tab w:val="left" w:pos="1220"/>
        </w:tabs>
        <w:spacing w:before="46" w:line="220" w:lineRule="exact"/>
        <w:ind w:left="1238" w:right="284" w:hanging="1238"/>
        <w:rPr>
          <w:rFonts w:ascii="Arial" w:eastAsia="Arial" w:hAnsi="Arial" w:cs="Arial"/>
        </w:rPr>
      </w:pPr>
      <w:r>
        <w:br w:type="column"/>
      </w:r>
      <w:r>
        <w:rPr>
          <w:rFonts w:ascii="Arial" w:eastAsia="Arial" w:hAnsi="Arial" w:cs="Arial"/>
        </w:rPr>
        <w:t>28.3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5F1FDA36" w14:textId="77777777" w:rsidR="00455D6C" w:rsidRDefault="00455D6C">
      <w:pPr>
        <w:spacing w:before="1" w:line="200" w:lineRule="exact"/>
      </w:pPr>
    </w:p>
    <w:p w14:paraId="64032FF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9541B93" w14:textId="77777777" w:rsidR="00455D6C" w:rsidRDefault="00455D6C">
      <w:pPr>
        <w:spacing w:before="1" w:line="100" w:lineRule="exact"/>
        <w:rPr>
          <w:sz w:val="10"/>
          <w:szCs w:val="10"/>
        </w:rPr>
      </w:pPr>
    </w:p>
    <w:p w14:paraId="5AB2D87A" w14:textId="77777777" w:rsidR="00455D6C" w:rsidRDefault="00455D6C">
      <w:pPr>
        <w:spacing w:line="200" w:lineRule="exact"/>
      </w:pPr>
    </w:p>
    <w:p w14:paraId="1A27A6C0" w14:textId="77777777" w:rsidR="00455D6C" w:rsidRDefault="001D55A0">
      <w:pPr>
        <w:tabs>
          <w:tab w:val="left" w:pos="1940"/>
        </w:tabs>
        <w:ind w:left="1959" w:right="1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6"/>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34D2D6" w14:textId="77777777" w:rsidR="00455D6C" w:rsidRDefault="00455D6C">
      <w:pPr>
        <w:spacing w:before="19" w:line="280" w:lineRule="exact"/>
        <w:rPr>
          <w:sz w:val="28"/>
          <w:szCs w:val="28"/>
        </w:rPr>
      </w:pPr>
    </w:p>
    <w:p w14:paraId="4B8959B2" w14:textId="77777777" w:rsidR="00455D6C" w:rsidRDefault="001D55A0">
      <w:pPr>
        <w:ind w:left="1238" w:right="20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urden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 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6F42E88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4</w:t>
      </w:r>
    </w:p>
    <w:p w14:paraId="74DFDF08" w14:textId="77777777" w:rsidR="00455D6C" w:rsidRDefault="001D55A0">
      <w:pPr>
        <w:tabs>
          <w:tab w:val="left" w:pos="1220"/>
        </w:tabs>
        <w:spacing w:before="80"/>
        <w:ind w:left="1238" w:right="35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28.4</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c</w:t>
      </w:r>
      <w:r>
        <w:rPr>
          <w:rFonts w:ascii="Arial" w:eastAsia="Arial" w:hAnsi="Arial" w:cs="Arial"/>
        </w:rPr>
        <w:t>e</w:t>
      </w:r>
      <w:r>
        <w:rPr>
          <w:rFonts w:ascii="Arial" w:eastAsia="Arial" w:hAnsi="Arial" w:cs="Arial"/>
          <w:spacing w:val="1"/>
        </w:rPr>
        <w:t>as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8"/>
        </w:rPr>
        <w:t xml:space="preserve"> </w:t>
      </w:r>
      <w:r>
        <w:rPr>
          <w:rFonts w:ascii="Arial" w:eastAsia="Arial" w:hAnsi="Arial" w:cs="Arial"/>
        </w:rPr>
        <w:t xml:space="preserve">In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B7C1B22"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7329D07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5</w:t>
      </w:r>
    </w:p>
    <w:p w14:paraId="262FAC18" w14:textId="77777777" w:rsidR="00455D6C" w:rsidRDefault="001D55A0">
      <w:pPr>
        <w:tabs>
          <w:tab w:val="left" w:pos="1220"/>
        </w:tabs>
        <w:spacing w:before="41"/>
        <w:ind w:left="1238" w:right="100" w:hanging="1238"/>
        <w:rPr>
          <w:rFonts w:ascii="Arial" w:eastAsia="Arial" w:hAnsi="Arial" w:cs="Arial"/>
        </w:rPr>
      </w:pPr>
      <w:r>
        <w:br w:type="column"/>
      </w:r>
      <w:r>
        <w:rPr>
          <w:rFonts w:ascii="Arial" w:eastAsia="Arial" w:hAnsi="Arial" w:cs="Arial"/>
        </w:rPr>
        <w:t>28.5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1"/>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 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spacing w:val="2"/>
        </w:rPr>
        <w:t>e</w:t>
      </w:r>
      <w:r>
        <w:rPr>
          <w:rFonts w:ascii="Arial" w:eastAsia="Arial" w:hAnsi="Arial" w:cs="Arial"/>
          <w:b/>
        </w:rPr>
        <w:t>e</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ereof</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0DE9CB32"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5D24F2A9" w14:textId="77777777" w:rsidR="00455D6C" w:rsidRDefault="00455D6C">
      <w:pPr>
        <w:spacing w:before="3" w:line="160" w:lineRule="exact"/>
        <w:rPr>
          <w:sz w:val="17"/>
          <w:szCs w:val="17"/>
        </w:rPr>
      </w:pPr>
    </w:p>
    <w:p w14:paraId="6D7E31C1" w14:textId="77777777" w:rsidR="00455D6C" w:rsidRDefault="001D55A0">
      <w:pPr>
        <w:spacing w:before="34"/>
        <w:ind w:left="79" w:right="2880"/>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Z26                          </w:t>
      </w:r>
      <w:r>
        <w:rPr>
          <w:rFonts w:ascii="Arial" w:eastAsia="Arial" w:hAnsi="Arial" w:cs="Arial"/>
          <w:b/>
          <w:spacing w:val="33"/>
        </w:rPr>
        <w:t xml:space="preserve"> </w:t>
      </w:r>
      <w:r>
        <w:rPr>
          <w:rFonts w:ascii="Arial" w:eastAsia="Arial" w:hAnsi="Arial" w:cs="Arial"/>
          <w:b/>
          <w:spacing w:val="-1"/>
        </w:rPr>
        <w:t>S</w:t>
      </w:r>
      <w:r>
        <w:rPr>
          <w:rFonts w:ascii="Arial" w:eastAsia="Arial" w:hAnsi="Arial" w:cs="Arial"/>
          <w:b/>
        </w:rPr>
        <w:t>mall</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edi</w:t>
      </w:r>
      <w:r>
        <w:rPr>
          <w:rFonts w:ascii="Arial" w:eastAsia="Arial" w:hAnsi="Arial" w:cs="Arial"/>
          <w:b/>
          <w:spacing w:val="1"/>
        </w:rPr>
        <w:t>u</w:t>
      </w:r>
      <w:r>
        <w:rPr>
          <w:rFonts w:ascii="Arial" w:eastAsia="Arial" w:hAnsi="Arial" w:cs="Arial"/>
          <w:b/>
        </w:rPr>
        <w:t>m</w:t>
      </w:r>
      <w:r>
        <w:rPr>
          <w:rFonts w:ascii="Arial" w:eastAsia="Arial" w:hAnsi="Arial" w:cs="Arial"/>
          <w:b/>
          <w:spacing w:val="-8"/>
        </w:rPr>
        <w:t xml:space="preserve"> </w:t>
      </w:r>
      <w:r>
        <w:rPr>
          <w:rFonts w:ascii="Arial" w:eastAsia="Arial" w:hAnsi="Arial" w:cs="Arial"/>
          <w:b/>
        </w:rPr>
        <w:t>S</w:t>
      </w:r>
      <w:r>
        <w:rPr>
          <w:rFonts w:ascii="Arial" w:eastAsia="Arial" w:hAnsi="Arial" w:cs="Arial"/>
          <w:b/>
          <w:spacing w:val="-1"/>
        </w:rPr>
        <w:t>i</w:t>
      </w:r>
      <w:r>
        <w:rPr>
          <w:rFonts w:ascii="Arial" w:eastAsia="Arial" w:hAnsi="Arial" w:cs="Arial"/>
          <w:b/>
          <w:spacing w:val="1"/>
        </w:rPr>
        <w:t>z</w:t>
      </w:r>
      <w:r>
        <w:rPr>
          <w:rFonts w:ascii="Arial" w:eastAsia="Arial" w:hAnsi="Arial" w:cs="Arial"/>
          <w:b/>
        </w:rPr>
        <w:t>ed</w:t>
      </w:r>
      <w:r>
        <w:rPr>
          <w:rFonts w:ascii="Arial" w:eastAsia="Arial" w:hAnsi="Arial" w:cs="Arial"/>
          <w:b/>
          <w:spacing w:val="-3"/>
        </w:rPr>
        <w:t xml:space="preserve"> </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2"/>
        </w:rPr>
        <w:t>r</w:t>
      </w:r>
      <w:r>
        <w:rPr>
          <w:rFonts w:ascii="Arial" w:eastAsia="Arial" w:hAnsi="Arial" w:cs="Arial"/>
          <w:b/>
        </w:rPr>
        <w:t>is</w:t>
      </w:r>
      <w:r>
        <w:rPr>
          <w:rFonts w:ascii="Arial" w:eastAsia="Arial" w:hAnsi="Arial" w:cs="Arial"/>
          <w:b/>
          <w:spacing w:val="1"/>
        </w:rPr>
        <w:t>e</w:t>
      </w:r>
      <w:r>
        <w:rPr>
          <w:rFonts w:ascii="Arial" w:eastAsia="Arial" w:hAnsi="Arial" w:cs="Arial"/>
          <w:b/>
        </w:rPr>
        <w:t>s</w:t>
      </w:r>
      <w:r>
        <w:rPr>
          <w:rFonts w:ascii="Arial" w:eastAsia="Arial" w:hAnsi="Arial" w:cs="Arial"/>
          <w:b/>
          <w:spacing w:val="-11"/>
        </w:rPr>
        <w:t xml:space="preserve"> </w:t>
      </w:r>
      <w:r>
        <w:rPr>
          <w:rFonts w:ascii="Arial" w:eastAsia="Arial" w:hAnsi="Arial" w:cs="Arial"/>
          <w:b/>
          <w:w w:val="99"/>
        </w:rPr>
        <w:t>(S</w:t>
      </w:r>
      <w:r>
        <w:rPr>
          <w:rFonts w:ascii="Arial" w:eastAsia="Arial" w:hAnsi="Arial" w:cs="Arial"/>
          <w:b/>
          <w:spacing w:val="4"/>
          <w:w w:val="99"/>
        </w:rPr>
        <w:t>M</w:t>
      </w:r>
      <w:r>
        <w:rPr>
          <w:rFonts w:ascii="Arial" w:eastAsia="Arial" w:hAnsi="Arial" w:cs="Arial"/>
          <w:b/>
          <w:spacing w:val="-1"/>
          <w:w w:val="99"/>
        </w:rPr>
        <w:t>E</w:t>
      </w:r>
      <w:r>
        <w:rPr>
          <w:rFonts w:ascii="Arial" w:eastAsia="Arial" w:hAnsi="Arial" w:cs="Arial"/>
          <w:b/>
          <w:w w:val="99"/>
        </w:rPr>
        <w:t>s)</w:t>
      </w:r>
    </w:p>
    <w:p w14:paraId="1D47BCB1" w14:textId="77777777" w:rsidR="00455D6C" w:rsidRDefault="00455D6C">
      <w:pPr>
        <w:spacing w:before="2" w:line="200" w:lineRule="exact"/>
      </w:pPr>
    </w:p>
    <w:p w14:paraId="641E8447" w14:textId="77777777" w:rsidR="00455D6C" w:rsidRDefault="001D55A0">
      <w:pPr>
        <w:spacing w:line="220" w:lineRule="exact"/>
        <w:ind w:left="2655" w:right="5392"/>
        <w:jc w:val="center"/>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w w:val="99"/>
          <w:position w:val="-1"/>
        </w:rPr>
        <w:t>c</w:t>
      </w:r>
      <w:r>
        <w:rPr>
          <w:rFonts w:ascii="Arial" w:eastAsia="Arial" w:hAnsi="Arial" w:cs="Arial"/>
          <w:spacing w:val="-1"/>
          <w:w w:val="99"/>
          <w:position w:val="-1"/>
        </w:rPr>
        <w:t>l</w:t>
      </w:r>
      <w:r>
        <w:rPr>
          <w:rFonts w:ascii="Arial" w:eastAsia="Arial" w:hAnsi="Arial" w:cs="Arial"/>
          <w:spacing w:val="2"/>
          <w:w w:val="99"/>
          <w:position w:val="-1"/>
        </w:rPr>
        <w:t>a</w:t>
      </w:r>
      <w:r>
        <w:rPr>
          <w:rFonts w:ascii="Arial" w:eastAsia="Arial" w:hAnsi="Arial" w:cs="Arial"/>
          <w:w w:val="99"/>
          <w:position w:val="-1"/>
        </w:rPr>
        <w:t>u</w:t>
      </w:r>
      <w:r>
        <w:rPr>
          <w:rFonts w:ascii="Arial" w:eastAsia="Arial" w:hAnsi="Arial" w:cs="Arial"/>
          <w:spacing w:val="1"/>
          <w:w w:val="99"/>
          <w:position w:val="-1"/>
        </w:rPr>
        <w:t>s</w:t>
      </w:r>
      <w:r>
        <w:rPr>
          <w:rFonts w:ascii="Arial" w:eastAsia="Arial" w:hAnsi="Arial" w:cs="Arial"/>
          <w:w w:val="99"/>
          <w:position w:val="-1"/>
        </w:rPr>
        <w:t>e</w:t>
      </w:r>
      <w:r>
        <w:rPr>
          <w:rFonts w:ascii="Arial" w:eastAsia="Arial" w:hAnsi="Arial" w:cs="Arial"/>
          <w:spacing w:val="1"/>
          <w:w w:val="99"/>
          <w:position w:val="-1"/>
        </w:rPr>
        <w:t>s</w:t>
      </w:r>
      <w:r>
        <w:rPr>
          <w:rFonts w:ascii="Arial" w:eastAsia="Arial" w:hAnsi="Arial" w:cs="Arial"/>
          <w:w w:val="99"/>
          <w:position w:val="-1"/>
        </w:rPr>
        <w:t>:</w:t>
      </w:r>
    </w:p>
    <w:p w14:paraId="01C5778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0F883B4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3</w:t>
      </w:r>
    </w:p>
    <w:p w14:paraId="78580C6E" w14:textId="77777777" w:rsidR="00455D6C" w:rsidRDefault="00455D6C">
      <w:pPr>
        <w:spacing w:line="200" w:lineRule="exact"/>
      </w:pPr>
    </w:p>
    <w:p w14:paraId="64E1DAC9" w14:textId="77777777" w:rsidR="00455D6C" w:rsidRDefault="00455D6C">
      <w:pPr>
        <w:spacing w:line="200" w:lineRule="exact"/>
      </w:pPr>
    </w:p>
    <w:p w14:paraId="4793308E" w14:textId="77777777" w:rsidR="00455D6C" w:rsidRDefault="00455D6C">
      <w:pPr>
        <w:spacing w:line="200" w:lineRule="exact"/>
      </w:pPr>
    </w:p>
    <w:p w14:paraId="74BA81C3" w14:textId="77777777" w:rsidR="00455D6C" w:rsidRDefault="00455D6C">
      <w:pPr>
        <w:spacing w:before="2" w:line="280" w:lineRule="exact"/>
        <w:rPr>
          <w:sz w:val="28"/>
          <w:szCs w:val="28"/>
        </w:rPr>
      </w:pPr>
    </w:p>
    <w:p w14:paraId="32110F4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5384C162" w14:textId="77777777" w:rsidR="00455D6C" w:rsidRDefault="001D55A0">
      <w:pPr>
        <w:tabs>
          <w:tab w:val="left" w:pos="1220"/>
        </w:tabs>
        <w:spacing w:before="41"/>
        <w:ind w:left="1238" w:right="67"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5"/>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rPr>
        <w:t>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c</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ag</w:t>
      </w:r>
      <w:r>
        <w:rPr>
          <w:rFonts w:ascii="Arial" w:eastAsia="Arial" w:hAnsi="Arial" w:cs="Arial"/>
          <w:b/>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derta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w w:val="99"/>
        </w:rPr>
        <w:t>b</w:t>
      </w:r>
      <w:r>
        <w:rPr>
          <w:rFonts w:ascii="Arial" w:eastAsia="Arial" w:hAnsi="Arial" w:cs="Arial"/>
          <w:w w:val="99"/>
        </w:rPr>
        <w:t xml:space="preserve">y </w:t>
      </w:r>
      <w:r>
        <w:rPr>
          <w:rFonts w:ascii="Arial" w:eastAsia="Arial" w:hAnsi="Arial" w:cs="Arial"/>
          <w:spacing w:val="-1"/>
          <w:w w:val="99"/>
        </w:rPr>
        <w:t>S</w:t>
      </w:r>
      <w:r>
        <w:rPr>
          <w:rFonts w:ascii="Arial" w:eastAsia="Arial" w:hAnsi="Arial" w:cs="Arial"/>
          <w:spacing w:val="2"/>
          <w:w w:val="99"/>
        </w:rPr>
        <w:t>M</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w:t>
      </w:r>
    </w:p>
    <w:p w14:paraId="26FBA039" w14:textId="77777777" w:rsidR="00455D6C" w:rsidRDefault="001D55A0">
      <w:pPr>
        <w:spacing w:line="209" w:lineRule="auto"/>
        <w:ind w:left="2690" w:right="749" w:hanging="2576"/>
        <w:rPr>
          <w:rFonts w:ascii="Arial" w:eastAsia="Arial" w:hAnsi="Arial" w:cs="Arial"/>
        </w:rPr>
      </w:pPr>
      <w:r>
        <w:rPr>
          <w:rFonts w:ascii="Arial" w:eastAsia="Arial" w:hAnsi="Arial" w:cs="Arial"/>
          <w:spacing w:val="1"/>
          <w:position w:val="-4"/>
          <w:sz w:val="16"/>
          <w:szCs w:val="16"/>
        </w:rPr>
        <w:t>c</w:t>
      </w:r>
      <w:r>
        <w:rPr>
          <w:rFonts w:ascii="Arial" w:eastAsia="Arial" w:hAnsi="Arial" w:cs="Arial"/>
          <w:position w:val="-4"/>
          <w:sz w:val="16"/>
          <w:szCs w:val="16"/>
        </w:rPr>
        <w:t>la</w:t>
      </w:r>
      <w:r>
        <w:rPr>
          <w:rFonts w:ascii="Arial" w:eastAsia="Arial" w:hAnsi="Arial" w:cs="Arial"/>
          <w:spacing w:val="-1"/>
          <w:position w:val="-4"/>
          <w:sz w:val="16"/>
          <w:szCs w:val="16"/>
        </w:rPr>
        <w:t>u</w:t>
      </w:r>
      <w:r>
        <w:rPr>
          <w:rFonts w:ascii="Arial" w:eastAsia="Arial" w:hAnsi="Arial" w:cs="Arial"/>
          <w:spacing w:val="1"/>
          <w:position w:val="-4"/>
          <w:sz w:val="16"/>
          <w:szCs w:val="16"/>
        </w:rPr>
        <w:t>s</w:t>
      </w:r>
      <w:r>
        <w:rPr>
          <w:rFonts w:ascii="Arial" w:eastAsia="Arial" w:hAnsi="Arial" w:cs="Arial"/>
          <w:position w:val="-4"/>
          <w:sz w:val="16"/>
          <w:szCs w:val="16"/>
        </w:rPr>
        <w:t>e</w:t>
      </w:r>
      <w:r>
        <w:rPr>
          <w:rFonts w:ascii="Arial" w:eastAsia="Arial" w:hAnsi="Arial" w:cs="Arial"/>
          <w:spacing w:val="-2"/>
          <w:position w:val="-4"/>
          <w:sz w:val="16"/>
          <w:szCs w:val="16"/>
        </w:rPr>
        <w:t xml:space="preserve"> </w:t>
      </w:r>
      <w:r>
        <w:rPr>
          <w:rFonts w:ascii="Arial" w:eastAsia="Arial" w:hAnsi="Arial" w:cs="Arial"/>
          <w:spacing w:val="-1"/>
          <w:position w:val="-4"/>
          <w:sz w:val="16"/>
          <w:szCs w:val="16"/>
        </w:rPr>
        <w:t>29</w:t>
      </w:r>
      <w:r>
        <w:rPr>
          <w:rFonts w:ascii="Arial" w:eastAsia="Arial" w:hAnsi="Arial" w:cs="Arial"/>
          <w:spacing w:val="1"/>
          <w:position w:val="-4"/>
          <w:sz w:val="16"/>
          <w:szCs w:val="16"/>
        </w:rPr>
        <w:t>.</w:t>
      </w:r>
      <w:r>
        <w:rPr>
          <w:rFonts w:ascii="Arial" w:eastAsia="Arial" w:hAnsi="Arial" w:cs="Arial"/>
          <w:position w:val="-4"/>
          <w:sz w:val="16"/>
          <w:szCs w:val="16"/>
        </w:rPr>
        <w:t xml:space="preserve">4          </w:t>
      </w:r>
      <w:r>
        <w:rPr>
          <w:rFonts w:ascii="Arial" w:eastAsia="Arial" w:hAnsi="Arial" w:cs="Arial"/>
          <w:spacing w:val="29"/>
          <w:position w:val="-4"/>
          <w:sz w:val="16"/>
          <w:szCs w:val="16"/>
        </w:rPr>
        <w:t xml:space="preserve"> </w:t>
      </w:r>
      <w:r>
        <w:rPr>
          <w:rFonts w:ascii="Arial" w:eastAsia="Arial" w:hAnsi="Arial" w:cs="Arial"/>
        </w:rPr>
        <w:t xml:space="preserve">29.4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4"/>
        </w:rPr>
        <w:t>y</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p>
    <w:p w14:paraId="1E3E7976" w14:textId="77777777" w:rsidR="00455D6C" w:rsidRDefault="001D55A0">
      <w:pPr>
        <w:spacing w:before="3" w:line="242" w:lineRule="auto"/>
        <w:ind w:left="2690" w:right="33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DC653AC" w14:textId="77777777" w:rsidR="00455D6C" w:rsidRDefault="001D55A0">
      <w:pPr>
        <w:spacing w:before="95"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C84C2F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29.5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a</w:t>
      </w:r>
      <w:r>
        <w:rPr>
          <w:rFonts w:ascii="Arial" w:eastAsia="Arial" w:hAnsi="Arial" w:cs="Arial"/>
          <w:spacing w:val="-2"/>
          <w:position w:val="4"/>
        </w:rPr>
        <w:t>v</w:t>
      </w:r>
      <w:r>
        <w:rPr>
          <w:rFonts w:ascii="Arial" w:eastAsia="Arial" w:hAnsi="Arial" w:cs="Arial"/>
          <w:spacing w:val="2"/>
          <w:position w:val="4"/>
        </w:rPr>
        <w:t>a</w:t>
      </w:r>
      <w:r>
        <w:rPr>
          <w:rFonts w:ascii="Arial" w:eastAsia="Arial" w:hAnsi="Arial" w:cs="Arial"/>
          <w:spacing w:val="-1"/>
          <w:position w:val="4"/>
        </w:rPr>
        <w:t>il</w:t>
      </w:r>
      <w:r>
        <w:rPr>
          <w:rFonts w:ascii="Arial" w:eastAsia="Arial" w:hAnsi="Arial" w:cs="Arial"/>
          <w:spacing w:val="2"/>
          <w:position w:val="4"/>
        </w:rPr>
        <w:t>a</w:t>
      </w:r>
      <w:r>
        <w:rPr>
          <w:rFonts w:ascii="Arial" w:eastAsia="Arial" w:hAnsi="Arial" w:cs="Arial"/>
          <w:position w:val="4"/>
        </w:rPr>
        <w:t>b</w:t>
      </w:r>
      <w:r>
        <w:rPr>
          <w:rFonts w:ascii="Arial" w:eastAsia="Arial" w:hAnsi="Arial" w:cs="Arial"/>
          <w:spacing w:val="1"/>
          <w:position w:val="4"/>
        </w:rPr>
        <w:t>l</w:t>
      </w:r>
      <w:r>
        <w:rPr>
          <w:rFonts w:ascii="Arial" w:eastAsia="Arial" w:hAnsi="Arial" w:cs="Arial"/>
          <w:position w:val="4"/>
        </w:rPr>
        <w:t>e</w:t>
      </w:r>
      <w:r>
        <w:rPr>
          <w:rFonts w:ascii="Arial" w:eastAsia="Arial" w:hAnsi="Arial" w:cs="Arial"/>
          <w:spacing w:val="-8"/>
          <w:position w:val="4"/>
        </w:rPr>
        <w:t xml:space="preserve"> </w:t>
      </w:r>
      <w:r>
        <w:rPr>
          <w:rFonts w:ascii="Arial" w:eastAsia="Arial" w:hAnsi="Arial" w:cs="Arial"/>
          <w:spacing w:val="-1"/>
          <w:position w:val="4"/>
        </w:rPr>
        <w:t>a</w:t>
      </w:r>
      <w:r>
        <w:rPr>
          <w:rFonts w:ascii="Arial" w:eastAsia="Arial" w:hAnsi="Arial" w:cs="Arial"/>
          <w:spacing w:val="2"/>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spacing w:val="-2"/>
          <w:position w:val="4"/>
        </w:rPr>
        <w:t>i</w:t>
      </w:r>
      <w:r>
        <w:rPr>
          <w:rFonts w:ascii="Arial" w:eastAsia="Arial" w:hAnsi="Arial" w:cs="Arial"/>
          <w:position w:val="4"/>
        </w:rPr>
        <w:t>f</w:t>
      </w:r>
      <w:r>
        <w:rPr>
          <w:rFonts w:ascii="Arial" w:eastAsia="Arial" w:hAnsi="Arial" w:cs="Arial"/>
          <w:spacing w:val="1"/>
          <w:position w:val="4"/>
        </w:rPr>
        <w:t xml:space="preserve"> </w:t>
      </w:r>
      <w:r>
        <w:rPr>
          <w:rFonts w:ascii="Arial" w:eastAsia="Arial" w:hAnsi="Arial" w:cs="Arial"/>
          <w:position w:val="4"/>
        </w:rPr>
        <w:t>re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8"/>
          <w:position w:val="4"/>
        </w:rPr>
        <w:t xml:space="preserve"> </w:t>
      </w:r>
      <w:r>
        <w:rPr>
          <w:rFonts w:ascii="Arial" w:eastAsia="Arial" w:hAnsi="Arial" w:cs="Arial"/>
          <w:spacing w:val="4"/>
          <w:position w:val="4"/>
        </w:rPr>
        <w:t>b</w:t>
      </w:r>
      <w:r>
        <w:rPr>
          <w:rFonts w:ascii="Arial" w:eastAsia="Arial" w:hAnsi="Arial" w:cs="Arial"/>
          <w:position w:val="4"/>
        </w:rPr>
        <w:t>y</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 xml:space="preserve">he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spacing w:val="3"/>
          <w:position w:val="4"/>
        </w:rPr>
        <w:t>t</w:t>
      </w:r>
      <w:r>
        <w:rPr>
          <w:rFonts w:ascii="Arial" w:eastAsia="Arial" w:hAnsi="Arial" w:cs="Arial"/>
          <w:position w:val="4"/>
        </w:rPr>
        <w:t>,</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9"/>
          <w:position w:val="4"/>
        </w:rPr>
        <w:t xml:space="preserve"> </w:t>
      </w:r>
      <w:r>
        <w:rPr>
          <w:rFonts w:ascii="Arial" w:eastAsia="Arial" w:hAnsi="Arial" w:cs="Arial"/>
          <w:spacing w:val="-1"/>
          <w:position w:val="4"/>
        </w:rPr>
        <w:t>i</w:t>
      </w:r>
      <w:r>
        <w:rPr>
          <w:rFonts w:ascii="Arial" w:eastAsia="Arial" w:hAnsi="Arial" w:cs="Arial"/>
          <w:position w:val="4"/>
        </w:rPr>
        <w:t>s re</w:t>
      </w:r>
      <w:r>
        <w:rPr>
          <w:rFonts w:ascii="Arial" w:eastAsia="Arial" w:hAnsi="Arial" w:cs="Arial"/>
          <w:spacing w:val="1"/>
          <w:position w:val="4"/>
        </w:rPr>
        <w:t>q</w:t>
      </w:r>
      <w:r>
        <w:rPr>
          <w:rFonts w:ascii="Arial" w:eastAsia="Arial" w:hAnsi="Arial" w:cs="Arial"/>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spacing w:val="2"/>
          <w:position w:val="4"/>
        </w:rPr>
        <w:t>e</w:t>
      </w:r>
      <w:r>
        <w:rPr>
          <w:rFonts w:ascii="Arial" w:eastAsia="Arial" w:hAnsi="Arial" w:cs="Arial"/>
          <w:position w:val="4"/>
        </w:rPr>
        <w:t>d</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o</w:t>
      </w:r>
    </w:p>
    <w:p w14:paraId="2C38D454" w14:textId="77777777" w:rsidR="00455D6C" w:rsidRDefault="001D55A0">
      <w:pPr>
        <w:spacing w:line="180" w:lineRule="exact"/>
        <w:ind w:left="2690"/>
        <w:rPr>
          <w:rFonts w:ascii="Arial" w:eastAsia="Arial" w:hAnsi="Arial" w:cs="Arial"/>
        </w:rPr>
      </w:pPr>
      <w:r>
        <w:rPr>
          <w:rFonts w:ascii="Arial" w:eastAsia="Arial" w:hAnsi="Arial" w:cs="Arial"/>
        </w:rPr>
        <w:t>te</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11"/>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w:t>
      </w:r>
      <w:r>
        <w:rPr>
          <w:rFonts w:ascii="Arial" w:eastAsia="Arial" w:hAnsi="Arial" w:cs="Arial"/>
          <w:spacing w:val="2"/>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p>
    <w:p w14:paraId="1B365663" w14:textId="77777777" w:rsidR="00455D6C" w:rsidRDefault="001D55A0">
      <w:pPr>
        <w:spacing w:line="220" w:lineRule="exact"/>
        <w:ind w:left="2690"/>
        <w:rPr>
          <w:rFonts w:ascii="Arial" w:eastAsia="Arial" w:hAnsi="Arial" w:cs="Arial"/>
        </w:rPr>
      </w:pP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4"/>
          <w:position w:val="-1"/>
        </w:rPr>
        <w:t>b</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p</w:t>
      </w:r>
      <w:r>
        <w:rPr>
          <w:rFonts w:ascii="Arial" w:eastAsia="Arial" w:hAnsi="Arial" w:cs="Arial"/>
          <w:position w:val="-1"/>
        </w:rPr>
        <w:t>ur</w:t>
      </w:r>
      <w:r>
        <w:rPr>
          <w:rFonts w:ascii="Arial" w:eastAsia="Arial" w:hAnsi="Arial" w:cs="Arial"/>
          <w:spacing w:val="2"/>
          <w:position w:val="-1"/>
        </w:rPr>
        <w:t>p</w:t>
      </w:r>
      <w:r>
        <w:rPr>
          <w:rFonts w:ascii="Arial" w:eastAsia="Arial" w:hAnsi="Arial" w:cs="Arial"/>
          <w:position w:val="-1"/>
        </w:rPr>
        <w:t>o</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eri</w:t>
      </w:r>
      <w:r>
        <w:rPr>
          <w:rFonts w:ascii="Arial" w:eastAsia="Arial" w:hAnsi="Arial" w:cs="Arial"/>
          <w:spacing w:val="4"/>
          <w:position w:val="-1"/>
        </w:rPr>
        <w:t>n</w:t>
      </w:r>
      <w:r>
        <w:rPr>
          <w:rFonts w:ascii="Arial" w:eastAsia="Arial" w:hAnsi="Arial" w:cs="Arial"/>
          <w:position w:val="-1"/>
        </w:rPr>
        <w:t>g</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0E9CCC77" w14:textId="77777777" w:rsidR="00455D6C" w:rsidRDefault="00455D6C">
      <w:pPr>
        <w:spacing w:before="5" w:line="100" w:lineRule="exact"/>
        <w:rPr>
          <w:sz w:val="10"/>
          <w:szCs w:val="10"/>
        </w:rPr>
      </w:pPr>
    </w:p>
    <w:p w14:paraId="305CA30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E8484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29.6              </w:t>
      </w:r>
      <w:r>
        <w:rPr>
          <w:rFonts w:ascii="Arial" w:eastAsia="Arial" w:hAnsi="Arial" w:cs="Arial"/>
          <w:spacing w:val="17"/>
          <w:position w:val="3"/>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1"/>
          <w:position w:val="4"/>
        </w:rPr>
        <w:t>s</w:t>
      </w:r>
      <w:r>
        <w:rPr>
          <w:rFonts w:ascii="Arial" w:eastAsia="Arial" w:hAnsi="Arial" w:cs="Arial"/>
          <w:position w:val="4"/>
        </w:rPr>
        <w:t>ure</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er</w:t>
      </w:r>
      <w:r>
        <w:rPr>
          <w:rFonts w:ascii="Arial" w:eastAsia="Arial" w:hAnsi="Arial" w:cs="Arial"/>
          <w:spacing w:val="5"/>
          <w:position w:val="4"/>
        </w:rPr>
        <w:t>m</w:t>
      </w:r>
      <w:r>
        <w:rPr>
          <w:rFonts w:ascii="Arial" w:eastAsia="Arial" w:hAnsi="Arial" w:cs="Arial"/>
          <w:position w:val="4"/>
        </w:rPr>
        <w:t>s</w:t>
      </w:r>
      <w:r>
        <w:rPr>
          <w:rFonts w:ascii="Arial" w:eastAsia="Arial" w:hAnsi="Arial" w:cs="Arial"/>
          <w:spacing w:val="-4"/>
          <w:position w:val="4"/>
        </w:rPr>
        <w:t xml:space="preserve"> </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position w:val="4"/>
        </w:rPr>
        <w:t>co</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2"/>
          <w:position w:val="4"/>
        </w:rPr>
        <w:t>o</w:t>
      </w:r>
      <w:r>
        <w:rPr>
          <w:rFonts w:ascii="Arial" w:eastAsia="Arial" w:hAnsi="Arial" w:cs="Arial"/>
          <w:position w:val="4"/>
        </w:rPr>
        <w:t>ns</w:t>
      </w:r>
      <w:r>
        <w:rPr>
          <w:rFonts w:ascii="Arial" w:eastAsia="Arial" w:hAnsi="Arial" w:cs="Arial"/>
          <w:spacing w:val="-8"/>
          <w:position w:val="4"/>
        </w:rPr>
        <w:t xml:space="preserve"> </w:t>
      </w:r>
      <w:r>
        <w:rPr>
          <w:rFonts w:ascii="Arial" w:eastAsia="Arial" w:hAnsi="Arial" w:cs="Arial"/>
          <w:position w:val="4"/>
        </w:rPr>
        <w:t>used</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2"/>
          <w:position w:val="4"/>
        </w:rPr>
        <w:t>n</w:t>
      </w:r>
      <w:r>
        <w:rPr>
          <w:rFonts w:ascii="Arial" w:eastAsia="Arial" w:hAnsi="Arial" w:cs="Arial"/>
          <w:position w:val="4"/>
        </w:rPr>
        <w:t>g</w:t>
      </w:r>
      <w:r>
        <w:rPr>
          <w:rFonts w:ascii="Arial" w:eastAsia="Arial" w:hAnsi="Arial" w:cs="Arial"/>
          <w:spacing w:val="-1"/>
          <w:position w:val="4"/>
        </w:rPr>
        <w:t>a</w:t>
      </w:r>
      <w:r>
        <w:rPr>
          <w:rFonts w:ascii="Arial" w:eastAsia="Arial" w:hAnsi="Arial" w:cs="Arial"/>
          <w:spacing w:val="2"/>
          <w:position w:val="4"/>
        </w:rPr>
        <w:t>g</w:t>
      </w:r>
      <w:r>
        <w:rPr>
          <w:rFonts w:ascii="Arial" w:eastAsia="Arial" w:hAnsi="Arial" w:cs="Arial"/>
          <w:position w:val="4"/>
        </w:rPr>
        <w:t>e</w:t>
      </w:r>
    </w:p>
    <w:p w14:paraId="2629666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p>
    <w:p w14:paraId="1D49F6C0" w14:textId="77777777" w:rsidR="00455D6C" w:rsidRDefault="001D55A0">
      <w:pPr>
        <w:spacing w:line="220" w:lineRule="exact"/>
        <w:ind w:left="2690"/>
        <w:rPr>
          <w:rFonts w:ascii="Arial" w:eastAsia="Arial" w:hAnsi="Arial" w:cs="Arial"/>
        </w:rPr>
      </w:pP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6"/>
        </w:rPr>
        <w:t xml:space="preserve"> </w:t>
      </w: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398BF739" w14:textId="77777777" w:rsidR="00455D6C" w:rsidRDefault="001D55A0">
      <w:pPr>
        <w:spacing w:line="220" w:lineRule="exact"/>
        <w:ind w:left="2690"/>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5"/>
          <w:position w:val="-1"/>
        </w:rPr>
        <w:t xml:space="preserve"> </w:t>
      </w:r>
      <w:r>
        <w:rPr>
          <w:rFonts w:ascii="Arial" w:eastAsia="Arial" w:hAnsi="Arial" w:cs="Arial"/>
          <w:spacing w:val="-1"/>
          <w:position w:val="-1"/>
        </w:rPr>
        <w:t>i</w:t>
      </w:r>
      <w:r>
        <w:rPr>
          <w:rFonts w:ascii="Arial" w:eastAsia="Arial" w:hAnsi="Arial" w:cs="Arial"/>
          <w:position w:val="-1"/>
        </w:rPr>
        <w:t>s 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e</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4"/>
          <w:position w:val="-1"/>
        </w:rPr>
        <w:t>l</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1"/>
          <w:position w:val="-1"/>
        </w:rPr>
        <w:t>d</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2"/>
          <w:position w:val="-1"/>
        </w:rPr>
        <w:t>t</w:t>
      </w:r>
      <w:r>
        <w:rPr>
          <w:rFonts w:ascii="Arial" w:eastAsia="Arial" w:hAnsi="Arial" w:cs="Arial"/>
          <w:position w:val="-1"/>
        </w:rPr>
        <w:t>a</w:t>
      </w:r>
      <w:r>
        <w:rPr>
          <w:rFonts w:ascii="Arial" w:eastAsia="Arial" w:hAnsi="Arial" w:cs="Arial"/>
          <w:spacing w:val="1"/>
          <w:position w:val="-1"/>
        </w:rPr>
        <w:t>g</w:t>
      </w:r>
      <w:r>
        <w:rPr>
          <w:rFonts w:ascii="Arial" w:eastAsia="Arial" w:hAnsi="Arial" w:cs="Arial"/>
          <w:position w:val="-1"/>
        </w:rPr>
        <w:t>e</w:t>
      </w:r>
      <w:r>
        <w:rPr>
          <w:rFonts w:ascii="Arial" w:eastAsia="Arial" w:hAnsi="Arial" w:cs="Arial"/>
          <w:spacing w:val="-1"/>
          <w:position w:val="-1"/>
        </w:rPr>
        <w:t>o</w:t>
      </w:r>
      <w:r>
        <w:rPr>
          <w:rFonts w:ascii="Arial" w:eastAsia="Arial" w:hAnsi="Arial" w:cs="Arial"/>
          <w:position w:val="-1"/>
        </w:rPr>
        <w:t>us</w:t>
      </w:r>
      <w:r>
        <w:rPr>
          <w:rFonts w:ascii="Arial" w:eastAsia="Arial" w:hAnsi="Arial" w:cs="Arial"/>
          <w:spacing w:val="-14"/>
          <w:position w:val="-1"/>
        </w:rPr>
        <w:t xml:space="preserve"> </w:t>
      </w:r>
      <w:r>
        <w:rPr>
          <w:rFonts w:ascii="Arial" w:eastAsia="Arial" w:hAnsi="Arial" w:cs="Arial"/>
          <w:spacing w:val="2"/>
          <w:position w:val="-1"/>
        </w:rPr>
        <w:t>t</w:t>
      </w:r>
      <w:r>
        <w:rPr>
          <w:rFonts w:ascii="Arial" w:eastAsia="Arial" w:hAnsi="Arial" w:cs="Arial"/>
          <w:position w:val="-1"/>
        </w:rPr>
        <w:t>o the</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49980685" w14:textId="77777777" w:rsidR="00455D6C" w:rsidRDefault="00455D6C">
      <w:pPr>
        <w:spacing w:before="3" w:line="160" w:lineRule="exact"/>
        <w:rPr>
          <w:sz w:val="17"/>
          <w:szCs w:val="17"/>
        </w:rPr>
      </w:pPr>
    </w:p>
    <w:p w14:paraId="683EFAB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Z27                          </w:t>
      </w:r>
      <w:r>
        <w:rPr>
          <w:rFonts w:ascii="Arial" w:eastAsia="Arial" w:hAnsi="Arial" w:cs="Arial"/>
          <w:b/>
          <w:spacing w:val="33"/>
        </w:rPr>
        <w:t xml:space="preserv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w:t>
      </w:r>
      <w:r>
        <w:rPr>
          <w:rFonts w:ascii="Arial" w:eastAsia="Arial" w:hAnsi="Arial" w:cs="Arial"/>
          <w:b/>
          <w:spacing w:val="1"/>
        </w:rPr>
        <w:t>p</w:t>
      </w:r>
      <w:r>
        <w:rPr>
          <w:rFonts w:ascii="Arial" w:eastAsia="Arial" w:hAnsi="Arial" w:cs="Arial"/>
          <w:b/>
        </w:rPr>
        <w:t>s</w:t>
      </w:r>
    </w:p>
    <w:p w14:paraId="53258650" w14:textId="77777777" w:rsidR="00455D6C" w:rsidRDefault="00455D6C">
      <w:pPr>
        <w:spacing w:before="2" w:line="200" w:lineRule="exact"/>
      </w:pPr>
    </w:p>
    <w:p w14:paraId="619E959C"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BDE66C1"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E18AE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7</w:t>
      </w:r>
    </w:p>
    <w:p w14:paraId="53F92954" w14:textId="77777777" w:rsidR="00455D6C" w:rsidRDefault="001D55A0">
      <w:pPr>
        <w:tabs>
          <w:tab w:val="left" w:pos="1220"/>
        </w:tabs>
        <w:spacing w:before="46" w:line="220" w:lineRule="exact"/>
        <w:ind w:left="1238" w:right="22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and</w:t>
      </w:r>
      <w:r>
        <w:rPr>
          <w:rFonts w:ascii="Arial" w:eastAsia="Arial" w:hAnsi="Arial" w:cs="Arial"/>
          <w:spacing w:val="-4"/>
        </w:rPr>
        <w:t xml:space="preserve"> </w:t>
      </w:r>
      <w:r>
        <w:rPr>
          <w:rFonts w:ascii="Arial" w:eastAsia="Arial" w:hAnsi="Arial" w:cs="Arial"/>
          <w:spacing w:val="2"/>
        </w:rPr>
        <w:t>re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18B35B94"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33CCEAF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8</w:t>
      </w:r>
    </w:p>
    <w:p w14:paraId="5760153F" w14:textId="77777777" w:rsidR="00455D6C" w:rsidRDefault="001D55A0">
      <w:pPr>
        <w:tabs>
          <w:tab w:val="left" w:pos="1220"/>
        </w:tabs>
        <w:spacing w:before="42"/>
        <w:ind w:left="1238" w:right="193" w:hanging="1238"/>
        <w:rPr>
          <w:rFonts w:ascii="Arial" w:eastAsia="Arial" w:hAnsi="Arial" w:cs="Arial"/>
        </w:rPr>
      </w:pPr>
      <w:r>
        <w:br w:type="column"/>
      </w:r>
      <w:r>
        <w:rPr>
          <w:rFonts w:ascii="Arial" w:eastAsia="Arial" w:hAnsi="Arial" w:cs="Arial"/>
        </w:rPr>
        <w:t>29.8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f</w:t>
      </w:r>
      <w:r>
        <w:rPr>
          <w:rFonts w:ascii="Arial" w:eastAsia="Arial" w:hAnsi="Arial" w:cs="Arial"/>
        </w:rPr>
        <w:t>ewer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ge</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w:t>
      </w:r>
      <w:r>
        <w:rPr>
          <w:rFonts w:ascii="Arial" w:eastAsia="Arial" w:hAnsi="Arial" w:cs="Arial"/>
          <w:spacing w:val="2"/>
        </w:rPr>
        <w:t>t</w:t>
      </w:r>
      <w:r>
        <w:rPr>
          <w:rFonts w:ascii="Arial" w:eastAsia="Arial" w:hAnsi="Arial" w:cs="Arial"/>
        </w:rPr>
        <w:t xml:space="preserve">he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ship</w:t>
      </w:r>
      <w:r>
        <w:rPr>
          <w:rFonts w:ascii="Arial" w:eastAsia="Arial" w:hAnsi="Arial" w:cs="Arial"/>
          <w:b/>
          <w:spacing w:val="-14"/>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en</w:t>
      </w:r>
      <w:r>
        <w:rPr>
          <w:rFonts w:ascii="Arial" w:eastAsia="Arial" w:hAnsi="Arial" w:cs="Arial"/>
          <w:b/>
          <w:spacing w:val="1"/>
        </w:rPr>
        <w:t>t</w:t>
      </w:r>
      <w:r>
        <w:rPr>
          <w:rFonts w:ascii="Arial" w:eastAsia="Arial" w:hAnsi="Arial" w:cs="Arial"/>
          <w:b/>
          <w:spacing w:val="2"/>
        </w:rPr>
        <w:t>a</w:t>
      </w:r>
      <w:r>
        <w:rPr>
          <w:rFonts w:ascii="Arial" w:eastAsia="Arial" w:hAnsi="Arial" w:cs="Arial"/>
          <w:b/>
        </w:rPr>
        <w:t>g</w:t>
      </w:r>
      <w:r>
        <w:rPr>
          <w:rFonts w:ascii="Arial" w:eastAsia="Arial" w:hAnsi="Arial" w:cs="Arial"/>
          <w:b/>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urs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p>
    <w:p w14:paraId="1C1BFF36" w14:textId="77777777" w:rsidR="00455D6C" w:rsidRDefault="001D55A0">
      <w:pPr>
        <w:spacing w:before="3"/>
        <w:ind w:left="1238" w:right="10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al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spacing w:val="1"/>
        </w:rPr>
        <w:t>s</w:t>
      </w:r>
      <w:r>
        <w:rPr>
          <w:rFonts w:ascii="Arial" w:eastAsia="Arial" w:hAnsi="Arial" w:cs="Arial"/>
        </w:rPr>
        <w:t>.</w:t>
      </w:r>
    </w:p>
    <w:p w14:paraId="791A6E9D"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06127F7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9</w:t>
      </w:r>
    </w:p>
    <w:p w14:paraId="0EB19B08" w14:textId="77777777" w:rsidR="00455D6C" w:rsidRDefault="001D55A0">
      <w:pPr>
        <w:tabs>
          <w:tab w:val="left" w:pos="1220"/>
        </w:tabs>
        <w:spacing w:before="41"/>
        <w:ind w:left="1238" w:right="34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29.9</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4E95335C"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4CE025C4" w14:textId="77777777" w:rsidR="00455D6C" w:rsidRDefault="00A047A2">
      <w:pPr>
        <w:spacing w:before="44" w:line="180" w:lineRule="exact"/>
        <w:ind w:left="114" w:right="-28"/>
        <w:rPr>
          <w:rFonts w:ascii="Arial" w:eastAsia="Arial" w:hAnsi="Arial" w:cs="Arial"/>
          <w:sz w:val="16"/>
          <w:szCs w:val="16"/>
        </w:rPr>
      </w:pPr>
      <w:r>
        <w:pict w14:anchorId="6B04DDE9">
          <v:group id="_x0000_s1185" style="position:absolute;left:0;text-align:left;margin-left:57.8pt;margin-top:473.55pt;width:492.5pt;height:22.5pt;z-index:-8538;mso-position-horizontal-relative:page;mso-position-vertical-relative:page" coordorigin="1156,9471" coordsize="9850,450">
            <v:shape id="_x0000_s1194" style="position:absolute;left:2396;top:9481;width:108;height:430" coordorigin="2396,9481" coordsize="108,430" path="m2396,9911r108,l2504,9481r-108,l2396,9911xe" fillcolor="#bebebe" stroked="f">
              <v:path arrowok="t"/>
            </v:shape>
            <v:shape id="_x0000_s1193" style="position:absolute;left:1166;top:9481;width:108;height:430" coordorigin="1166,9481" coordsize="108,430" path="m1166,9911r108,l1274,9481r-108,l1166,9911xe" fillcolor="#bebebe" stroked="f">
              <v:path arrowok="t"/>
            </v:shape>
            <v:shape id="_x0000_s1192" style="position:absolute;left:1274;top:9482;width:1121;height:429" coordorigin="1274,9482" coordsize="1121,429" path="m2396,9911r,-429l1274,9482r,429l2396,9911xe" fillcolor="#bebebe" stroked="f">
              <v:path arrowok="t"/>
            </v:shape>
            <v:shape id="_x0000_s1191" style="position:absolute;left:2504;top:9481;width:108;height:430" coordorigin="2504,9481" coordsize="108,430" path="m2504,9911r108,l2612,9481r-108,l2504,9911xe" fillcolor="#bebebe" stroked="f">
              <v:path arrowok="t"/>
            </v:shape>
            <v:shape id="_x0000_s1190" style="position:absolute;left:3634;top:9481;width:108;height:430" coordorigin="3634,9481" coordsize="108,430" path="m3634,9911r108,l3742,9481r-108,l3634,9911xe" fillcolor="#bebebe" stroked="f">
              <v:path arrowok="t"/>
            </v:shape>
            <v:shape id="_x0000_s1189" style="position:absolute;left:2612;top:9482;width:1022;height:429" coordorigin="2612,9482" coordsize="1022,429" path="m3634,9911r,-429l2612,9482r,429l3634,9911xe" fillcolor="#bebebe" stroked="f">
              <v:path arrowok="t"/>
            </v:shape>
            <v:shape id="_x0000_s1188" style="position:absolute;left:3742;top:9481;width:108;height:430" coordorigin="3742,9481" coordsize="108,430" path="m3742,9911r108,l3850,9481r-108,l3742,9911xe" fillcolor="#bebebe" stroked="f">
              <v:path arrowok="t"/>
            </v:shape>
            <v:shape id="_x0000_s1187" style="position:absolute;left:10888;top:9481;width:108;height:430" coordorigin="10888,9481" coordsize="108,430" path="m10888,9911r108,l10996,9481r-108,l10888,9911xe" fillcolor="#bebebe" stroked="f">
              <v:path arrowok="t"/>
            </v:shape>
            <v:shape id="_x0000_s1186" style="position:absolute;left:3850;top:9482;width:7038;height:429" coordorigin="3850,9482" coordsize="7038,429" path="m10888,9911r,-429l3850,9482r,429l10888,9911xe" fillcolor="#bebebe" stroked="f">
              <v:path arrowok="t"/>
            </v:shape>
            <w10:wrap anchorx="page" anchory="page"/>
          </v:group>
        </w:pict>
      </w:r>
      <w:r>
        <w:pict w14:anchorId="34C23725">
          <v:group id="_x0000_s1175" style="position:absolute;left:0;text-align:left;margin-left:57.8pt;margin-top:206.5pt;width:492.5pt;height:22.5pt;z-index:-8539;mso-position-horizontal-relative:page;mso-position-vertical-relative:page" coordorigin="1156,4130" coordsize="9850,450">
            <v:shape id="_x0000_s1184" style="position:absolute;left:2396;top:4140;width:108;height:430" coordorigin="2396,4140" coordsize="108,430" path="m2396,4570r108,l2504,4140r-108,l2396,4570xe" fillcolor="#bebebe" stroked="f">
              <v:path arrowok="t"/>
            </v:shape>
            <v:shape id="_x0000_s1183" style="position:absolute;left:1166;top:4140;width:108;height:430" coordorigin="1166,4140" coordsize="108,430" path="m1166,4570r108,l1274,4140r-108,l1166,4570xe" fillcolor="#bebebe" stroked="f">
              <v:path arrowok="t"/>
            </v:shape>
            <v:shape id="_x0000_s1182" style="position:absolute;left:1274;top:4141;width:1121;height:429" coordorigin="1274,4141" coordsize="1121,429" path="m2396,4570r,-429l1274,4141r,429l2396,4570xe" fillcolor="#bebebe" stroked="f">
              <v:path arrowok="t"/>
            </v:shape>
            <v:shape id="_x0000_s1181" style="position:absolute;left:2504;top:4140;width:108;height:430" coordorigin="2504,4140" coordsize="108,430" path="m2504,4570r108,l2612,4140r-108,l2504,4570xe" fillcolor="#bebebe" stroked="f">
              <v:path arrowok="t"/>
            </v:shape>
            <v:shape id="_x0000_s1180" style="position:absolute;left:3634;top:4140;width:108;height:430" coordorigin="3634,4140" coordsize="108,430" path="m3634,4570r108,l3742,4140r-108,l3634,4570xe" fillcolor="#bebebe" stroked="f">
              <v:path arrowok="t"/>
            </v:shape>
            <v:shape id="_x0000_s1179" style="position:absolute;left:2612;top:4141;width:1022;height:429" coordorigin="2612,4141" coordsize="1022,429" path="m3634,4570r,-429l2612,4141r,429l3634,4570xe" fillcolor="#bebebe" stroked="f">
              <v:path arrowok="t"/>
            </v:shape>
            <v:shape id="_x0000_s1178" style="position:absolute;left:3742;top:4140;width:108;height:430" coordorigin="3742,4140" coordsize="108,430" path="m3742,4570r108,l3850,4140r-108,l3742,4570xe" fillcolor="#bebebe" stroked="f">
              <v:path arrowok="t"/>
            </v:shape>
            <v:shape id="_x0000_s1177" style="position:absolute;left:10888;top:4140;width:108;height:430" coordorigin="10888,4140" coordsize="108,430" path="m10888,4570r108,l10996,4140r-108,l10888,4570xe" fillcolor="#bebebe" stroked="f">
              <v:path arrowok="t"/>
            </v:shape>
            <v:shape id="_x0000_s1176" style="position:absolute;left:3850;top:4141;width:7038;height:429" coordorigin="3850,4141" coordsize="7038,429" path="m10888,4570r,-429l3850,4141r,429l10888,457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0</w:t>
      </w:r>
    </w:p>
    <w:p w14:paraId="4E15A5C5" w14:textId="77777777" w:rsidR="00455D6C" w:rsidRDefault="001D55A0">
      <w:pPr>
        <w:spacing w:before="46" w:line="220" w:lineRule="exact"/>
        <w:ind w:left="1238" w:right="494"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are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4"/>
        </w:rPr>
        <w:t>e</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2F85610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2AE89ABF" w14:textId="77777777" w:rsidR="00455D6C" w:rsidRDefault="001D55A0">
      <w:pPr>
        <w:spacing w:before="85" w:line="220" w:lineRule="exact"/>
        <w:ind w:left="1238" w:right="78" w:hanging="1238"/>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6"/>
        </w:rPr>
        <w:t>c</w:t>
      </w:r>
      <w:r>
        <w:rPr>
          <w:rFonts w:ascii="Arial" w:eastAsia="Arial" w:hAnsi="Arial" w:cs="Arial"/>
          <w:spacing w:val="-6"/>
        </w:rPr>
        <w:t>y</w:t>
      </w:r>
      <w:r>
        <w:rPr>
          <w:rFonts w:ascii="Arial" w:eastAsia="Arial" w:hAnsi="Arial" w:cs="Arial"/>
          <w:spacing w:val="3"/>
        </w:rPr>
        <w:t>c</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 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5"/>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w:t>
      </w:r>
    </w:p>
    <w:p w14:paraId="38854A42" w14:textId="77777777" w:rsidR="00455D6C" w:rsidRDefault="00455D6C">
      <w:pPr>
        <w:spacing w:before="3" w:line="200" w:lineRule="exact"/>
      </w:pPr>
    </w:p>
    <w:p w14:paraId="6C7E9AA5" w14:textId="77777777" w:rsidR="00455D6C" w:rsidRDefault="001D55A0">
      <w:pPr>
        <w:tabs>
          <w:tab w:val="left" w:pos="1940"/>
        </w:tabs>
        <w:ind w:left="1959" w:right="4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6"/>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4FFF8F85" w14:textId="77777777" w:rsidR="00455D6C" w:rsidRDefault="00455D6C">
      <w:pPr>
        <w:spacing w:before="20" w:line="280" w:lineRule="exact"/>
        <w:rPr>
          <w:sz w:val="28"/>
          <w:szCs w:val="28"/>
        </w:rPr>
      </w:pPr>
    </w:p>
    <w:p w14:paraId="1A31CA98" w14:textId="77777777" w:rsidR="00455D6C" w:rsidRDefault="001D55A0">
      <w:pPr>
        <w:tabs>
          <w:tab w:val="left" w:pos="1940"/>
        </w:tabs>
        <w:ind w:left="1959" w:right="43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tarts</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p>
    <w:p w14:paraId="0335E491" w14:textId="77777777" w:rsidR="00455D6C" w:rsidRDefault="00455D6C">
      <w:pPr>
        <w:spacing w:before="20" w:line="280" w:lineRule="exact"/>
        <w:rPr>
          <w:sz w:val="28"/>
          <w:szCs w:val="28"/>
        </w:rPr>
      </w:pPr>
    </w:p>
    <w:p w14:paraId="458E3CC2" w14:textId="77777777" w:rsidR="00455D6C" w:rsidRDefault="001D55A0">
      <w:pPr>
        <w:tabs>
          <w:tab w:val="left" w:pos="1940"/>
        </w:tabs>
        <w:ind w:left="1959" w:right="6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i</w:t>
      </w:r>
      <w:r>
        <w:rPr>
          <w:rFonts w:ascii="Arial" w:eastAsia="Arial" w:hAnsi="Arial" w:cs="Arial"/>
        </w:rPr>
        <w:t>n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 progra</w:t>
      </w:r>
      <w:r>
        <w:rPr>
          <w:rFonts w:ascii="Arial" w:eastAsia="Arial" w:hAnsi="Arial" w:cs="Arial"/>
          <w:spacing w:val="2"/>
        </w:rPr>
        <w:t>m</w:t>
      </w:r>
      <w:r>
        <w:rPr>
          <w:rFonts w:ascii="Arial" w:eastAsia="Arial" w:hAnsi="Arial" w:cs="Arial"/>
          <w:spacing w:val="4"/>
        </w:rPr>
        <w:t>m</w:t>
      </w:r>
      <w:r>
        <w:rPr>
          <w:rFonts w:ascii="Arial" w:eastAsia="Arial" w:hAnsi="Arial" w:cs="Arial"/>
        </w:rPr>
        <w:t>e;</w:t>
      </w:r>
    </w:p>
    <w:p w14:paraId="7CBDAD26" w14:textId="77777777" w:rsidR="00455D6C" w:rsidRDefault="00455D6C">
      <w:pPr>
        <w:spacing w:before="20" w:line="280" w:lineRule="exact"/>
        <w:rPr>
          <w:sz w:val="28"/>
          <w:szCs w:val="28"/>
        </w:rPr>
      </w:pPr>
    </w:p>
    <w:p w14:paraId="13A89760" w14:textId="77777777" w:rsidR="00455D6C" w:rsidRDefault="001D55A0">
      <w:pPr>
        <w:tabs>
          <w:tab w:val="left" w:pos="1940"/>
        </w:tabs>
        <w:spacing w:line="242" w:lineRule="auto"/>
        <w:ind w:left="1959" w:right="49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w:t>
      </w:r>
      <w:r>
        <w:rPr>
          <w:rFonts w:ascii="Arial" w:eastAsia="Arial" w:hAnsi="Arial" w:cs="Arial"/>
          <w:spacing w:val="2"/>
        </w:rPr>
        <w:t>h</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arget;</w:t>
      </w:r>
    </w:p>
    <w:p w14:paraId="45C3E80F" w14:textId="77777777" w:rsidR="00455D6C" w:rsidRDefault="00455D6C">
      <w:pPr>
        <w:spacing w:before="18" w:line="280" w:lineRule="exact"/>
        <w:rPr>
          <w:sz w:val="28"/>
          <w:szCs w:val="28"/>
        </w:rPr>
      </w:pPr>
    </w:p>
    <w:p w14:paraId="07AA6B6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
        </w:rPr>
        <w:t>s</w:t>
      </w:r>
      <w:r>
        <w:rPr>
          <w:rFonts w:ascii="Arial" w:eastAsia="Arial" w:hAnsi="Arial" w:cs="Arial"/>
        </w:rPr>
        <w:t>;</w:t>
      </w:r>
    </w:p>
    <w:p w14:paraId="2FE73419" w14:textId="77777777" w:rsidR="00455D6C" w:rsidRDefault="00455D6C">
      <w:pPr>
        <w:spacing w:line="100" w:lineRule="exact"/>
        <w:rPr>
          <w:sz w:val="10"/>
          <w:szCs w:val="10"/>
        </w:rPr>
      </w:pPr>
    </w:p>
    <w:p w14:paraId="53C66937" w14:textId="77777777" w:rsidR="00455D6C" w:rsidRDefault="00455D6C">
      <w:pPr>
        <w:spacing w:line="200" w:lineRule="exact"/>
      </w:pPr>
    </w:p>
    <w:p w14:paraId="7DBF3D6A" w14:textId="77777777" w:rsidR="00455D6C" w:rsidRDefault="001D55A0">
      <w:pPr>
        <w:tabs>
          <w:tab w:val="left" w:pos="1940"/>
        </w:tabs>
        <w:ind w:left="1959" w:right="3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CA414EE" w14:textId="77777777" w:rsidR="00455D6C" w:rsidRDefault="00455D6C">
      <w:pPr>
        <w:spacing w:before="20" w:line="280" w:lineRule="exact"/>
        <w:rPr>
          <w:sz w:val="28"/>
          <w:szCs w:val="28"/>
        </w:rPr>
      </w:pPr>
    </w:p>
    <w:p w14:paraId="2DC3A709"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s</w:t>
      </w:r>
      <w:r>
        <w:rPr>
          <w:rFonts w:ascii="Arial" w:eastAsia="Arial" w:hAnsi="Arial" w:cs="Arial"/>
        </w:rPr>
        <w:t>;</w:t>
      </w:r>
    </w:p>
    <w:p w14:paraId="45EBBD11" w14:textId="77777777" w:rsidR="00455D6C" w:rsidRDefault="00455D6C">
      <w:pPr>
        <w:spacing w:before="18" w:line="280" w:lineRule="exact"/>
        <w:rPr>
          <w:sz w:val="28"/>
          <w:szCs w:val="28"/>
        </w:rPr>
      </w:pPr>
    </w:p>
    <w:p w14:paraId="7FC102DF" w14:textId="77777777" w:rsidR="00455D6C" w:rsidRDefault="001D55A0">
      <w:pPr>
        <w:ind w:left="2319"/>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work</w:t>
      </w:r>
      <w:r>
        <w:rPr>
          <w:rFonts w:ascii="Arial" w:eastAsia="Arial" w:hAnsi="Arial" w:cs="Arial"/>
          <w:spacing w:val="-2"/>
        </w:rPr>
        <w:t xml:space="preserve"> </w:t>
      </w:r>
      <w:r>
        <w:rPr>
          <w:rFonts w:ascii="Arial" w:eastAsia="Arial" w:hAnsi="Arial" w:cs="Arial"/>
        </w:rPr>
        <w:t>tri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2A983314" w14:textId="77777777" w:rsidR="00455D6C" w:rsidRDefault="00455D6C">
      <w:pPr>
        <w:spacing w:line="100" w:lineRule="exact"/>
        <w:rPr>
          <w:sz w:val="10"/>
          <w:szCs w:val="10"/>
        </w:rPr>
      </w:pPr>
    </w:p>
    <w:p w14:paraId="2BEC48BB" w14:textId="77777777" w:rsidR="00455D6C" w:rsidRDefault="00455D6C">
      <w:pPr>
        <w:spacing w:line="200" w:lineRule="exact"/>
      </w:pPr>
    </w:p>
    <w:p w14:paraId="22AEE5D5" w14:textId="77777777" w:rsidR="00455D6C" w:rsidRDefault="001D55A0">
      <w:pPr>
        <w:ind w:left="231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g</w:t>
      </w:r>
      <w:r>
        <w:rPr>
          <w:rFonts w:ascii="Arial" w:eastAsia="Arial" w:hAnsi="Arial" w:cs="Arial"/>
        </w:rPr>
        <w:t>ap</w:t>
      </w:r>
      <w:r>
        <w:rPr>
          <w:rFonts w:ascii="Arial" w:eastAsia="Arial" w:hAnsi="Arial" w:cs="Arial"/>
          <w:spacing w:val="-8"/>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AB3E330" w14:textId="77777777" w:rsidR="00455D6C" w:rsidRDefault="00455D6C">
      <w:pPr>
        <w:spacing w:line="100" w:lineRule="exact"/>
        <w:rPr>
          <w:sz w:val="10"/>
          <w:szCs w:val="10"/>
        </w:rPr>
      </w:pPr>
    </w:p>
    <w:p w14:paraId="521F74DD" w14:textId="77777777" w:rsidR="00455D6C" w:rsidRDefault="00455D6C">
      <w:pPr>
        <w:spacing w:line="200" w:lineRule="exact"/>
      </w:pPr>
    </w:p>
    <w:p w14:paraId="1BD3269E" w14:textId="77777777" w:rsidR="00455D6C" w:rsidRDefault="001D55A0">
      <w:pPr>
        <w:ind w:left="2319"/>
        <w:rPr>
          <w:rFonts w:ascii="Arial" w:eastAsia="Arial" w:hAnsi="Arial" w:cs="Arial"/>
        </w:rPr>
      </w:pPr>
      <w:r>
        <w:rPr>
          <w:rFonts w:ascii="Arial" w:eastAsia="Arial" w:hAnsi="Arial" w:cs="Arial"/>
        </w:rPr>
        <w:t xml:space="preserve">d.  </w:t>
      </w:r>
      <w:r>
        <w:rPr>
          <w:rFonts w:ascii="Arial" w:eastAsia="Arial" w:hAnsi="Arial" w:cs="Arial"/>
          <w:spacing w:val="27"/>
        </w:rPr>
        <w:t xml:space="preserve"> </w:t>
      </w:r>
      <w:r>
        <w:rPr>
          <w:rFonts w:ascii="Arial" w:eastAsia="Arial" w:hAnsi="Arial" w:cs="Arial"/>
        </w:rPr>
        <w:t>grad</w:t>
      </w:r>
      <w:r>
        <w:rPr>
          <w:rFonts w:ascii="Arial" w:eastAsia="Arial" w:hAnsi="Arial" w:cs="Arial"/>
          <w:spacing w:val="2"/>
        </w:rPr>
        <w:t>u</w:t>
      </w:r>
      <w:r>
        <w:rPr>
          <w:rFonts w:ascii="Arial" w:eastAsia="Arial" w:hAnsi="Arial" w:cs="Arial"/>
        </w:rPr>
        <w:t>ate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E7D3732" w14:textId="77777777" w:rsidR="00455D6C" w:rsidRDefault="00455D6C">
      <w:pPr>
        <w:spacing w:line="100" w:lineRule="exact"/>
        <w:rPr>
          <w:sz w:val="10"/>
          <w:szCs w:val="10"/>
        </w:rPr>
      </w:pPr>
    </w:p>
    <w:p w14:paraId="74BB2AB0" w14:textId="77777777" w:rsidR="00455D6C" w:rsidRDefault="00455D6C">
      <w:pPr>
        <w:spacing w:line="200" w:lineRule="exact"/>
      </w:pPr>
    </w:p>
    <w:p w14:paraId="4B61A49D" w14:textId="77777777" w:rsidR="00455D6C" w:rsidRDefault="001D55A0">
      <w:pPr>
        <w:ind w:left="2319"/>
        <w:rPr>
          <w:rFonts w:ascii="Arial" w:eastAsia="Arial" w:hAnsi="Arial" w:cs="Arial"/>
        </w:rPr>
      </w:pP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BF4EC7B" w14:textId="77777777" w:rsidR="00455D6C" w:rsidRDefault="00455D6C">
      <w:pPr>
        <w:spacing w:before="1" w:line="100" w:lineRule="exact"/>
        <w:rPr>
          <w:sz w:val="10"/>
          <w:szCs w:val="10"/>
        </w:rPr>
      </w:pPr>
    </w:p>
    <w:p w14:paraId="7E211587" w14:textId="77777777" w:rsidR="00455D6C" w:rsidRDefault="00455D6C">
      <w:pPr>
        <w:spacing w:line="200" w:lineRule="exact"/>
      </w:pPr>
    </w:p>
    <w:p w14:paraId="5643DD25" w14:textId="77777777" w:rsidR="00455D6C" w:rsidRDefault="001D55A0">
      <w:pPr>
        <w:ind w:left="2319"/>
        <w:rPr>
          <w:rFonts w:ascii="Arial" w:eastAsia="Arial" w:hAnsi="Arial" w:cs="Arial"/>
        </w:rPr>
      </w:pPr>
      <w:r>
        <w:rPr>
          <w:rFonts w:ascii="Arial" w:eastAsia="Arial" w:hAnsi="Arial" w:cs="Arial"/>
          <w:spacing w:val="2"/>
        </w:rPr>
        <w:t>f</w:t>
      </w:r>
      <w:r>
        <w:rPr>
          <w:rFonts w:ascii="Arial" w:eastAsia="Arial" w:hAnsi="Arial" w:cs="Arial"/>
        </w:rPr>
        <w:t xml:space="preserve">.   </w:t>
      </w:r>
      <w:r>
        <w:rPr>
          <w:rFonts w:ascii="Arial" w:eastAsia="Arial" w:hAnsi="Arial" w:cs="Arial"/>
          <w:spacing w:val="24"/>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p>
    <w:p w14:paraId="0487AD16" w14:textId="77777777" w:rsidR="00455D6C" w:rsidRDefault="00455D6C">
      <w:pPr>
        <w:spacing w:line="100" w:lineRule="exact"/>
        <w:rPr>
          <w:sz w:val="10"/>
          <w:szCs w:val="10"/>
        </w:rPr>
      </w:pPr>
    </w:p>
    <w:p w14:paraId="6407D3E5" w14:textId="77777777" w:rsidR="00455D6C" w:rsidRDefault="00455D6C">
      <w:pPr>
        <w:spacing w:line="200" w:lineRule="exact"/>
      </w:pPr>
    </w:p>
    <w:p w14:paraId="1B58ED28" w14:textId="77777777" w:rsidR="00455D6C" w:rsidRDefault="001D55A0">
      <w:pPr>
        <w:spacing w:line="220" w:lineRule="exact"/>
        <w:ind w:left="2319"/>
        <w:rPr>
          <w:rFonts w:ascii="Arial" w:eastAsia="Arial" w:hAnsi="Arial" w:cs="Arial"/>
        </w:rPr>
        <w:sectPr w:rsidR="00455D6C">
          <w:pgSz w:w="11920" w:h="16840"/>
          <w:pgMar w:top="1440" w:right="980" w:bottom="280" w:left="1160" w:header="0" w:footer="581" w:gutter="0"/>
          <w:cols w:num="2" w:space="720" w:equalWidth="0">
            <w:col w:w="1024" w:space="427"/>
            <w:col w:w="8329"/>
          </w:cols>
        </w:sectPr>
      </w:pPr>
      <w:r>
        <w:rPr>
          <w:rFonts w:ascii="Arial" w:eastAsia="Arial" w:hAnsi="Arial" w:cs="Arial"/>
          <w:position w:val="-1"/>
        </w:rPr>
        <w:t xml:space="preserve">g.  </w:t>
      </w:r>
      <w:r>
        <w:rPr>
          <w:rFonts w:ascii="Arial" w:eastAsia="Arial" w:hAnsi="Arial" w:cs="Arial"/>
          <w:spacing w:val="27"/>
          <w:position w:val="-1"/>
        </w:rPr>
        <w:t xml:space="preserve"> </w:t>
      </w:r>
      <w:r>
        <w:rPr>
          <w:rFonts w:ascii="Arial" w:eastAsia="Arial" w:hAnsi="Arial" w:cs="Arial"/>
          <w:position w:val="-1"/>
        </w:rPr>
        <w:t>on</w:t>
      </w:r>
      <w:r>
        <w:rPr>
          <w:rFonts w:ascii="Arial" w:eastAsia="Arial" w:hAnsi="Arial" w:cs="Arial"/>
          <w:spacing w:val="-3"/>
          <w:position w:val="-1"/>
        </w:rPr>
        <w:t xml:space="preserve"> </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3"/>
          <w:position w:val="-1"/>
        </w:rPr>
        <w:t>t</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0"/>
          <w:position w:val="-1"/>
        </w:rPr>
        <w:t xml:space="preserve"> </w:t>
      </w:r>
      <w:r>
        <w:rPr>
          <w:rFonts w:ascii="Arial" w:eastAsia="Arial" w:hAnsi="Arial" w:cs="Arial"/>
          <w:spacing w:val="2"/>
          <w:position w:val="-1"/>
        </w:rPr>
        <w:t>fa</w:t>
      </w:r>
      <w:r>
        <w:rPr>
          <w:rFonts w:ascii="Arial" w:eastAsia="Arial" w:hAnsi="Arial" w:cs="Arial"/>
          <w:spacing w:val="1"/>
          <w:position w:val="-1"/>
        </w:rPr>
        <w:t>c</w:t>
      </w:r>
      <w:r>
        <w:rPr>
          <w:rFonts w:ascii="Arial" w:eastAsia="Arial" w:hAnsi="Arial" w:cs="Arial"/>
          <w:spacing w:val="-1"/>
          <w:position w:val="-1"/>
        </w:rPr>
        <w:t>ili</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D8EDFC3" w14:textId="77777777" w:rsidR="00455D6C" w:rsidRDefault="00455D6C">
      <w:pPr>
        <w:spacing w:line="200" w:lineRule="exact"/>
      </w:pPr>
    </w:p>
    <w:p w14:paraId="2D2B1994" w14:textId="77777777" w:rsidR="00455D6C" w:rsidRDefault="00455D6C">
      <w:pPr>
        <w:spacing w:line="200" w:lineRule="exact"/>
      </w:pPr>
    </w:p>
    <w:p w14:paraId="6980FF28" w14:textId="77777777" w:rsidR="00455D6C" w:rsidRDefault="00455D6C">
      <w:pPr>
        <w:spacing w:before="18" w:line="280" w:lineRule="exact"/>
        <w:rPr>
          <w:sz w:val="28"/>
          <w:szCs w:val="28"/>
        </w:rPr>
      </w:pPr>
    </w:p>
    <w:p w14:paraId="14C98AC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Z28                          </w:t>
      </w:r>
      <w:r>
        <w:rPr>
          <w:rFonts w:ascii="Arial" w:eastAsia="Arial" w:hAnsi="Arial" w:cs="Arial"/>
          <w:b/>
          <w:spacing w:val="33"/>
        </w:rPr>
        <w:t xml:space="preserve"> </w:t>
      </w:r>
      <w:r>
        <w:rPr>
          <w:rFonts w:ascii="Arial" w:eastAsia="Arial" w:hAnsi="Arial" w:cs="Arial"/>
          <w:b/>
        </w:rPr>
        <w:t>I</w:t>
      </w:r>
      <w:r>
        <w:rPr>
          <w:rFonts w:ascii="Arial" w:eastAsia="Arial" w:hAnsi="Arial" w:cs="Arial"/>
          <w:b/>
          <w:spacing w:val="-1"/>
        </w:rPr>
        <w:t>P</w:t>
      </w:r>
      <w:r>
        <w:rPr>
          <w:rFonts w:ascii="Arial" w:eastAsia="Arial" w:hAnsi="Arial" w:cs="Arial"/>
          <w:b/>
        </w:rPr>
        <w:t>R</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f</w:t>
      </w:r>
      <w:r>
        <w:rPr>
          <w:rFonts w:ascii="Arial" w:eastAsia="Arial" w:hAnsi="Arial" w:cs="Arial"/>
          <w:b/>
        </w:rPr>
        <w:t>ide</w:t>
      </w:r>
      <w:r>
        <w:rPr>
          <w:rFonts w:ascii="Arial" w:eastAsia="Arial" w:hAnsi="Arial" w:cs="Arial"/>
          <w:b/>
          <w:spacing w:val="1"/>
        </w:rPr>
        <w:t>nt</w:t>
      </w:r>
      <w:r>
        <w:rPr>
          <w:rFonts w:ascii="Arial" w:eastAsia="Arial" w:hAnsi="Arial" w:cs="Arial"/>
          <w:b/>
        </w:rPr>
        <w:t>ia</w:t>
      </w:r>
      <w:r>
        <w:rPr>
          <w:rFonts w:ascii="Arial" w:eastAsia="Arial" w:hAnsi="Arial" w:cs="Arial"/>
          <w:b/>
          <w:spacing w:val="-1"/>
        </w:rPr>
        <w:t>l</w:t>
      </w:r>
      <w:r>
        <w:rPr>
          <w:rFonts w:ascii="Arial" w:eastAsia="Arial" w:hAnsi="Arial" w:cs="Arial"/>
          <w:b/>
        </w:rPr>
        <w:t>i</w:t>
      </w:r>
      <w:r>
        <w:rPr>
          <w:rFonts w:ascii="Arial" w:eastAsia="Arial" w:hAnsi="Arial" w:cs="Arial"/>
          <w:b/>
          <w:spacing w:val="3"/>
        </w:rPr>
        <w:t>t</w:t>
      </w:r>
      <w:r>
        <w:rPr>
          <w:rFonts w:ascii="Arial" w:eastAsia="Arial" w:hAnsi="Arial" w:cs="Arial"/>
          <w:b/>
        </w:rPr>
        <w:t>y</w:t>
      </w:r>
    </w:p>
    <w:p w14:paraId="12DEE28C" w14:textId="77777777" w:rsidR="00455D6C" w:rsidRDefault="00455D6C">
      <w:pPr>
        <w:spacing w:before="2" w:line="200" w:lineRule="exact"/>
      </w:pPr>
    </w:p>
    <w:p w14:paraId="0BA5C2F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71346639"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2428E46" w14:textId="77777777" w:rsidR="00455D6C" w:rsidRDefault="00A047A2">
      <w:pPr>
        <w:spacing w:before="44" w:line="180" w:lineRule="exact"/>
        <w:ind w:left="114" w:right="-28"/>
        <w:rPr>
          <w:rFonts w:ascii="Arial" w:eastAsia="Arial" w:hAnsi="Arial" w:cs="Arial"/>
          <w:sz w:val="16"/>
          <w:szCs w:val="16"/>
        </w:rPr>
      </w:pPr>
      <w:r>
        <w:pict w14:anchorId="19CA57E4">
          <v:group id="_x0000_s1165" style="position:absolute;left:0;text-align:left;margin-left:57.8pt;margin-top:543.65pt;width:492.5pt;height:22.5pt;z-index:-8537;mso-position-horizontal-relative:page;mso-position-vertical-relative:page" coordorigin="1156,10873" coordsize="9850,450">
            <v:shape id="_x0000_s1174" style="position:absolute;left:2396;top:10883;width:108;height:430" coordorigin="2396,10883" coordsize="108,430" path="m2396,11313r108,l2504,10883r-108,l2396,11313xe" fillcolor="#bebebe" stroked="f">
              <v:path arrowok="t"/>
            </v:shape>
            <v:shape id="_x0000_s1173" style="position:absolute;left:1166;top:10883;width:108;height:430" coordorigin="1166,10883" coordsize="108,430" path="m1166,11313r108,l1274,10883r-108,l1166,11313xe" fillcolor="#bebebe" stroked="f">
              <v:path arrowok="t"/>
            </v:shape>
            <v:shape id="_x0000_s1172" style="position:absolute;left:1274;top:10883;width:1121;height:429" coordorigin="1274,10883" coordsize="1121,429" path="m2396,11313r,-430l1274,10883r,430l2396,11313xe" fillcolor="#bebebe" stroked="f">
              <v:path arrowok="t"/>
            </v:shape>
            <v:shape id="_x0000_s1171" style="position:absolute;left:2504;top:10883;width:108;height:430" coordorigin="2504,10883" coordsize="108,430" path="m2504,11313r108,l2612,10883r-108,l2504,11313xe" fillcolor="#bebebe" stroked="f">
              <v:path arrowok="t"/>
            </v:shape>
            <v:shape id="_x0000_s1170" style="position:absolute;left:3634;top:10883;width:108;height:430" coordorigin="3634,10883" coordsize="108,430" path="m3634,11313r108,l3742,10883r-108,l3634,11313xe" fillcolor="#bebebe" stroked="f">
              <v:path arrowok="t"/>
            </v:shape>
            <v:shape id="_x0000_s1169" style="position:absolute;left:2612;top:10883;width:1022;height:429" coordorigin="2612,10883" coordsize="1022,429" path="m3634,11313r,-430l2612,10883r,430l3634,11313xe" fillcolor="#bebebe" stroked="f">
              <v:path arrowok="t"/>
            </v:shape>
            <v:shape id="_x0000_s1168" style="position:absolute;left:3742;top:10883;width:108;height:430" coordorigin="3742,10883" coordsize="108,430" path="m3742,11313r108,l3850,10883r-108,l3742,11313xe" fillcolor="#bebebe" stroked="f">
              <v:path arrowok="t"/>
            </v:shape>
            <v:shape id="_x0000_s1167" style="position:absolute;left:10888;top:10883;width:108;height:430" coordorigin="10888,10883" coordsize="108,430" path="m10888,11313r108,l10996,10883r-108,l10888,11313xe" fillcolor="#bebebe" stroked="f">
              <v:path arrowok="t"/>
            </v:shape>
            <v:shape id="_x0000_s1166" style="position:absolute;left:3850;top:10883;width:7038;height:429" coordorigin="3850,10883" coordsize="7038,429" path="m10888,11313r,-430l3850,10883r,430l10888,11313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2</w:t>
      </w:r>
    </w:p>
    <w:p w14:paraId="4E58C6C1"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w:t>
      </w:r>
      <w:r>
        <w:rPr>
          <w:rFonts w:ascii="Arial" w:eastAsia="Arial" w:hAnsi="Arial" w:cs="Arial"/>
          <w:spacing w:val="1"/>
        </w:rPr>
        <w:t>1</w:t>
      </w:r>
      <w:r>
        <w:rPr>
          <w:rFonts w:ascii="Arial" w:eastAsia="Arial" w:hAnsi="Arial" w:cs="Arial"/>
        </w:rPr>
        <w:t>3</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9.</w:t>
      </w:r>
      <w:r>
        <w:rPr>
          <w:rFonts w:ascii="Arial" w:eastAsia="Arial" w:hAnsi="Arial" w:cs="Arial"/>
          <w:spacing w:val="-1"/>
        </w:rPr>
        <w:t>1</w:t>
      </w:r>
      <w:r>
        <w:rPr>
          <w:rFonts w:ascii="Arial" w:eastAsia="Arial" w:hAnsi="Arial" w:cs="Arial"/>
        </w:rPr>
        <w:t>9</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4"/>
        </w:rPr>
        <w:t>y</w:t>
      </w:r>
      <w:r>
        <w:rPr>
          <w:rFonts w:ascii="Arial" w:eastAsia="Arial" w:hAnsi="Arial" w:cs="Arial"/>
        </w:rPr>
        <w:t>:</w:t>
      </w:r>
    </w:p>
    <w:p w14:paraId="3ECDC437" w14:textId="77777777" w:rsidR="00455D6C" w:rsidRDefault="00455D6C">
      <w:pPr>
        <w:spacing w:before="7" w:line="180" w:lineRule="exact"/>
        <w:rPr>
          <w:sz w:val="19"/>
          <w:szCs w:val="19"/>
        </w:rPr>
      </w:pPr>
    </w:p>
    <w:p w14:paraId="76ED4440" w14:textId="77777777" w:rsidR="00455D6C" w:rsidRDefault="001D55A0">
      <w:pPr>
        <w:ind w:left="1238" w:right="35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ent</w:t>
      </w:r>
      <w:r>
        <w:rPr>
          <w:rFonts w:ascii="Arial" w:eastAsia="Arial" w:hAnsi="Arial" w:cs="Arial"/>
          <w:b/>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h</w:t>
      </w:r>
      <w:r>
        <w:rPr>
          <w:rFonts w:ascii="Arial" w:eastAsia="Arial" w:hAnsi="Arial" w:cs="Arial"/>
        </w:rPr>
        <w:t>ot</w:t>
      </w:r>
      <w:r>
        <w:rPr>
          <w:rFonts w:ascii="Arial" w:eastAsia="Arial" w:hAnsi="Arial" w:cs="Arial"/>
          <w:spacing w:val="-1"/>
        </w:rPr>
        <w:t>o</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7603607"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45"/>
      </w:tblGrid>
      <w:tr w:rsidR="00455D6C" w14:paraId="4A251786" w14:textId="77777777">
        <w:trPr>
          <w:trHeight w:hRule="exact" w:val="2487"/>
        </w:trPr>
        <w:tc>
          <w:tcPr>
            <w:tcW w:w="1061" w:type="dxa"/>
            <w:tcBorders>
              <w:top w:val="nil"/>
              <w:left w:val="nil"/>
              <w:bottom w:val="nil"/>
              <w:right w:val="nil"/>
            </w:tcBorders>
          </w:tcPr>
          <w:p w14:paraId="110557E1"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tc>
        <w:tc>
          <w:tcPr>
            <w:tcW w:w="1185" w:type="dxa"/>
            <w:tcBorders>
              <w:top w:val="nil"/>
              <w:left w:val="nil"/>
              <w:bottom w:val="nil"/>
              <w:right w:val="nil"/>
            </w:tcBorders>
          </w:tcPr>
          <w:p w14:paraId="15090219"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3</w:t>
            </w:r>
          </w:p>
        </w:tc>
        <w:tc>
          <w:tcPr>
            <w:tcW w:w="7445" w:type="dxa"/>
            <w:tcBorders>
              <w:top w:val="nil"/>
              <w:left w:val="nil"/>
              <w:bottom w:val="nil"/>
              <w:right w:val="nil"/>
            </w:tcBorders>
          </w:tcPr>
          <w:p w14:paraId="15A224C5" w14:textId="77777777" w:rsidR="00455D6C" w:rsidRDefault="001D55A0">
            <w:pPr>
              <w:spacing w:before="81"/>
              <w:ind w:left="370" w:right="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w w:val="99"/>
              </w:rPr>
              <w:t>of the</w:t>
            </w:r>
            <w:r>
              <w:rPr>
                <w:rFonts w:ascii="Arial" w:eastAsia="Arial" w:hAnsi="Arial" w:cs="Arial"/>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4"/>
              </w:rPr>
              <w:t>o</w:t>
            </w:r>
            <w:r>
              <w:rPr>
                <w:rFonts w:ascii="Arial" w:eastAsia="Arial" w:hAnsi="Arial" w:cs="Arial"/>
                <w:spacing w:val="-4"/>
              </w:rPr>
              <w:t>y</w:t>
            </w:r>
            <w:r>
              <w:rPr>
                <w:rFonts w:ascii="Arial" w:eastAsia="Arial" w:hAnsi="Arial" w:cs="Arial"/>
                <w:spacing w:val="2"/>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repr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ub</w:t>
            </w:r>
            <w:r>
              <w:rPr>
                <w:rFonts w:ascii="Arial" w:eastAsia="Arial" w:hAnsi="Arial" w:cs="Arial"/>
                <w:spacing w:val="1"/>
              </w:rPr>
              <w:t>-</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ee</w:t>
            </w:r>
          </w:p>
          <w:p w14:paraId="08694913" w14:textId="77777777" w:rsidR="00455D6C" w:rsidRDefault="001D55A0">
            <w:pPr>
              <w:spacing w:before="1"/>
              <w:ind w:left="370" w:right="296"/>
              <w:rPr>
                <w:rFonts w:ascii="Arial" w:eastAsia="Arial" w:hAnsi="Arial" w:cs="Arial"/>
              </w:rPr>
            </w:pP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2"/>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 prepar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26BA8226" w14:textId="77777777">
        <w:trPr>
          <w:trHeight w:hRule="exact" w:val="2041"/>
        </w:trPr>
        <w:tc>
          <w:tcPr>
            <w:tcW w:w="1061" w:type="dxa"/>
            <w:tcBorders>
              <w:top w:val="nil"/>
              <w:left w:val="nil"/>
              <w:bottom w:val="nil"/>
              <w:right w:val="nil"/>
            </w:tcBorders>
          </w:tcPr>
          <w:p w14:paraId="0C043D4F"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tc>
        <w:tc>
          <w:tcPr>
            <w:tcW w:w="1185" w:type="dxa"/>
            <w:tcBorders>
              <w:top w:val="nil"/>
              <w:left w:val="nil"/>
              <w:bottom w:val="nil"/>
              <w:right w:val="nil"/>
            </w:tcBorders>
          </w:tcPr>
          <w:p w14:paraId="19B0BA1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4</w:t>
            </w:r>
          </w:p>
        </w:tc>
        <w:tc>
          <w:tcPr>
            <w:tcW w:w="7445" w:type="dxa"/>
            <w:tcBorders>
              <w:top w:val="nil"/>
              <w:left w:val="nil"/>
              <w:bottom w:val="nil"/>
              <w:right w:val="nil"/>
            </w:tcBorders>
          </w:tcPr>
          <w:p w14:paraId="2BDF0B20" w14:textId="77777777" w:rsidR="00455D6C" w:rsidRDefault="001D55A0">
            <w:pPr>
              <w:spacing w:before="93"/>
              <w:ind w:left="370" w:right="145"/>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1"/>
              </w:rPr>
              <w:t>y</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spacing w:val="1"/>
              </w:rPr>
              <w:t>s</w:t>
            </w:r>
            <w:r>
              <w:rPr>
                <w:rFonts w:ascii="Arial" w:eastAsia="Arial" w:hAnsi="Arial" w:cs="Arial"/>
              </w:rPr>
              <w:t>.</w:t>
            </w:r>
          </w:p>
        </w:tc>
      </w:tr>
      <w:tr w:rsidR="00455D6C" w14:paraId="2C610120" w14:textId="77777777">
        <w:trPr>
          <w:trHeight w:hRule="exact" w:val="1349"/>
        </w:trPr>
        <w:tc>
          <w:tcPr>
            <w:tcW w:w="1061" w:type="dxa"/>
            <w:tcBorders>
              <w:top w:val="nil"/>
              <w:left w:val="nil"/>
              <w:bottom w:val="nil"/>
              <w:right w:val="nil"/>
            </w:tcBorders>
          </w:tcPr>
          <w:p w14:paraId="5C1FB622"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ti</w:t>
            </w:r>
            <w:r>
              <w:rPr>
                <w:rFonts w:ascii="Arial" w:eastAsia="Arial" w:hAnsi="Arial" w:cs="Arial"/>
                <w:spacing w:val="-1"/>
                <w:sz w:val="16"/>
                <w:szCs w:val="16"/>
              </w:rPr>
              <w:t>ona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tc>
        <w:tc>
          <w:tcPr>
            <w:tcW w:w="1185" w:type="dxa"/>
            <w:tcBorders>
              <w:top w:val="nil"/>
              <w:left w:val="nil"/>
              <w:bottom w:val="nil"/>
              <w:right w:val="nil"/>
            </w:tcBorders>
          </w:tcPr>
          <w:p w14:paraId="479B176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5</w:t>
            </w:r>
          </w:p>
        </w:tc>
        <w:tc>
          <w:tcPr>
            <w:tcW w:w="7445" w:type="dxa"/>
            <w:tcBorders>
              <w:top w:val="nil"/>
              <w:left w:val="nil"/>
              <w:bottom w:val="nil"/>
              <w:right w:val="nil"/>
            </w:tcBorders>
          </w:tcPr>
          <w:p w14:paraId="23DCED0F"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7F25D9" w14:textId="77777777" w:rsidR="00455D6C" w:rsidRDefault="001D55A0">
            <w:pPr>
              <w:ind w:left="370"/>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7</w:t>
            </w:r>
            <w:r>
              <w:rPr>
                <w:rFonts w:ascii="Arial" w:eastAsia="Arial" w:hAnsi="Arial" w:cs="Arial"/>
                <w:spacing w:val="-1"/>
              </w:rPr>
              <w:t>7</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2"/>
              </w:rPr>
              <w:t>a</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p>
          <w:p w14:paraId="41DBE806" w14:textId="77777777" w:rsidR="00455D6C" w:rsidRDefault="001D55A0">
            <w:pPr>
              <w:spacing w:before="5" w:line="220" w:lineRule="exact"/>
              <w:ind w:left="370" w:right="192"/>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 tre</w:t>
            </w:r>
            <w:r>
              <w:rPr>
                <w:rFonts w:ascii="Arial" w:eastAsia="Arial" w:hAnsi="Arial" w:cs="Arial"/>
                <w:spacing w:val="-1"/>
              </w:rPr>
              <w:t>a</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8 of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tc>
      </w:tr>
      <w:tr w:rsidR="00455D6C" w14:paraId="7F1877D4" w14:textId="77777777">
        <w:trPr>
          <w:trHeight w:hRule="exact" w:val="1122"/>
        </w:trPr>
        <w:tc>
          <w:tcPr>
            <w:tcW w:w="1061" w:type="dxa"/>
            <w:tcBorders>
              <w:top w:val="nil"/>
              <w:left w:val="nil"/>
              <w:bottom w:val="nil"/>
              <w:right w:val="nil"/>
            </w:tcBorders>
          </w:tcPr>
          <w:p w14:paraId="20750563"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tc>
        <w:tc>
          <w:tcPr>
            <w:tcW w:w="1185" w:type="dxa"/>
            <w:tcBorders>
              <w:top w:val="nil"/>
              <w:left w:val="nil"/>
              <w:bottom w:val="nil"/>
              <w:right w:val="nil"/>
            </w:tcBorders>
          </w:tcPr>
          <w:p w14:paraId="445C7BDC"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6</w:t>
            </w:r>
          </w:p>
        </w:tc>
        <w:tc>
          <w:tcPr>
            <w:tcW w:w="7445" w:type="dxa"/>
            <w:tcBorders>
              <w:top w:val="nil"/>
              <w:left w:val="nil"/>
              <w:bottom w:val="nil"/>
              <w:right w:val="nil"/>
            </w:tcBorders>
          </w:tcPr>
          <w:p w14:paraId="2B08790B" w14:textId="77777777" w:rsidR="00455D6C" w:rsidRDefault="001D55A0">
            <w:pPr>
              <w:spacing w:before="92"/>
              <w:ind w:left="370" w:right="316"/>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ute</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5BC45F3" w14:textId="77777777">
        <w:trPr>
          <w:trHeight w:hRule="exact" w:val="889"/>
        </w:trPr>
        <w:tc>
          <w:tcPr>
            <w:tcW w:w="1061" w:type="dxa"/>
            <w:tcBorders>
              <w:top w:val="nil"/>
              <w:left w:val="nil"/>
              <w:bottom w:val="nil"/>
              <w:right w:val="nil"/>
            </w:tcBorders>
          </w:tcPr>
          <w:p w14:paraId="68BA023D"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tc>
        <w:tc>
          <w:tcPr>
            <w:tcW w:w="1185" w:type="dxa"/>
            <w:tcBorders>
              <w:top w:val="nil"/>
              <w:left w:val="nil"/>
              <w:bottom w:val="nil"/>
              <w:right w:val="nil"/>
            </w:tcBorders>
          </w:tcPr>
          <w:p w14:paraId="42F4D2A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7</w:t>
            </w:r>
          </w:p>
        </w:tc>
        <w:tc>
          <w:tcPr>
            <w:tcW w:w="7445" w:type="dxa"/>
            <w:tcBorders>
              <w:top w:val="nil"/>
              <w:left w:val="nil"/>
              <w:bottom w:val="nil"/>
              <w:right w:val="nil"/>
            </w:tcBorders>
          </w:tcPr>
          <w:p w14:paraId="4542FBA2" w14:textId="77777777" w:rsidR="00455D6C" w:rsidRDefault="001D55A0">
            <w:pPr>
              <w:spacing w:before="91"/>
              <w:ind w:left="370" w:right="36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w:t>
            </w:r>
            <w:r>
              <w:rPr>
                <w:rFonts w:ascii="Arial" w:eastAsia="Arial" w:hAnsi="Arial" w:cs="Arial"/>
              </w:rPr>
              <w:t>u</w:t>
            </w:r>
            <w:r>
              <w:rPr>
                <w:rFonts w:ascii="Arial" w:eastAsia="Arial" w:hAnsi="Arial" w:cs="Arial"/>
                <w:spacing w:val="-1"/>
              </w:rPr>
              <w:t>n</w:t>
            </w:r>
            <w:r>
              <w:rPr>
                <w:rFonts w:ascii="Arial" w:eastAsia="Arial" w:hAnsi="Arial" w:cs="Arial"/>
              </w:rPr>
              <w:t>le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4C143762" w14:textId="77777777">
        <w:trPr>
          <w:trHeight w:hRule="exact" w:val="1120"/>
        </w:trPr>
        <w:tc>
          <w:tcPr>
            <w:tcW w:w="1061" w:type="dxa"/>
            <w:tcBorders>
              <w:top w:val="nil"/>
              <w:left w:val="nil"/>
              <w:bottom w:val="nil"/>
              <w:right w:val="nil"/>
            </w:tcBorders>
          </w:tcPr>
          <w:p w14:paraId="12D45BCA" w14:textId="77777777" w:rsidR="00455D6C" w:rsidRDefault="001D55A0">
            <w:pPr>
              <w:spacing w:before="92"/>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tc>
        <w:tc>
          <w:tcPr>
            <w:tcW w:w="1185" w:type="dxa"/>
            <w:tcBorders>
              <w:top w:val="nil"/>
              <w:left w:val="nil"/>
              <w:bottom w:val="nil"/>
              <w:right w:val="nil"/>
            </w:tcBorders>
          </w:tcPr>
          <w:p w14:paraId="77D2060F" w14:textId="77777777" w:rsidR="00455D6C" w:rsidRDefault="001D55A0">
            <w:pPr>
              <w:spacing w:before="93"/>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8</w:t>
            </w:r>
          </w:p>
        </w:tc>
        <w:tc>
          <w:tcPr>
            <w:tcW w:w="7445" w:type="dxa"/>
            <w:tcBorders>
              <w:top w:val="nil"/>
              <w:left w:val="nil"/>
              <w:bottom w:val="nil"/>
              <w:right w:val="nil"/>
            </w:tcBorders>
          </w:tcPr>
          <w:p w14:paraId="4F3F57B2" w14:textId="77777777" w:rsidR="00455D6C" w:rsidRDefault="001D55A0">
            <w:pPr>
              <w:spacing w:before="90"/>
              <w:ind w:left="370" w:right="19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rPr>
              <w:t>m to</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455D6C" w14:paraId="6E5437C2" w14:textId="77777777">
        <w:trPr>
          <w:trHeight w:hRule="exact" w:val="1351"/>
        </w:trPr>
        <w:tc>
          <w:tcPr>
            <w:tcW w:w="1061" w:type="dxa"/>
            <w:tcBorders>
              <w:top w:val="nil"/>
              <w:left w:val="nil"/>
              <w:bottom w:val="nil"/>
              <w:right w:val="nil"/>
            </w:tcBorders>
          </w:tcPr>
          <w:p w14:paraId="3E9D7DC6"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9</w:t>
            </w:r>
          </w:p>
        </w:tc>
        <w:tc>
          <w:tcPr>
            <w:tcW w:w="1185" w:type="dxa"/>
            <w:tcBorders>
              <w:top w:val="nil"/>
              <w:left w:val="nil"/>
              <w:bottom w:val="nil"/>
              <w:right w:val="nil"/>
            </w:tcBorders>
          </w:tcPr>
          <w:p w14:paraId="3AEEE03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9</w:t>
            </w:r>
          </w:p>
        </w:tc>
        <w:tc>
          <w:tcPr>
            <w:tcW w:w="7445" w:type="dxa"/>
            <w:tcBorders>
              <w:top w:val="nil"/>
              <w:left w:val="nil"/>
              <w:bottom w:val="nil"/>
              <w:right w:val="nil"/>
            </w:tcBorders>
          </w:tcPr>
          <w:p w14:paraId="791D2653" w14:textId="77777777" w:rsidR="00455D6C" w:rsidRDefault="001D55A0">
            <w:pPr>
              <w:spacing w:before="91"/>
              <w:ind w:left="370" w:right="62"/>
              <w:rPr>
                <w:rFonts w:ascii="Arial" w:eastAsia="Arial" w:hAnsi="Arial" w:cs="Arial"/>
              </w:rPr>
            </w:pP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ere</w:t>
            </w:r>
            <w:r>
              <w:rPr>
                <w:rFonts w:ascii="Arial" w:eastAsia="Arial" w:hAnsi="Arial" w:cs="Arial"/>
                <w:spacing w:val="4"/>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 xml:space="preserve">s 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ti</w:t>
            </w:r>
            <w:r>
              <w:rPr>
                <w:rFonts w:ascii="Arial" w:eastAsia="Arial" w:hAnsi="Arial" w:cs="Arial"/>
                <w:spacing w:val="4"/>
                <w:w w:val="99"/>
              </w:rPr>
              <w:t>m</w:t>
            </w:r>
            <w:r>
              <w:rPr>
                <w:rFonts w:ascii="Arial" w:eastAsia="Arial" w:hAnsi="Arial" w:cs="Arial"/>
                <w:w w:val="99"/>
              </w:rPr>
              <w:t xml:space="preserve">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w w:val="99"/>
              </w:rPr>
              <w:t>u</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t</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scs</w:t>
            </w:r>
            <w:r>
              <w:rPr>
                <w:rFonts w:ascii="Arial" w:eastAsia="Arial" w:hAnsi="Arial" w:cs="Arial"/>
              </w:rPr>
              <w:t>.</w:t>
            </w:r>
          </w:p>
        </w:tc>
      </w:tr>
      <w:tr w:rsidR="00455D6C" w14:paraId="4DE31BD1" w14:textId="77777777">
        <w:trPr>
          <w:trHeight w:hRule="exact" w:val="1108"/>
        </w:trPr>
        <w:tc>
          <w:tcPr>
            <w:tcW w:w="1061" w:type="dxa"/>
            <w:tcBorders>
              <w:top w:val="nil"/>
              <w:left w:val="nil"/>
              <w:bottom w:val="nil"/>
              <w:right w:val="nil"/>
            </w:tcBorders>
          </w:tcPr>
          <w:p w14:paraId="2FEC0630"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0</w:t>
            </w:r>
          </w:p>
        </w:tc>
        <w:tc>
          <w:tcPr>
            <w:tcW w:w="1185" w:type="dxa"/>
            <w:tcBorders>
              <w:top w:val="nil"/>
              <w:left w:val="nil"/>
              <w:bottom w:val="nil"/>
              <w:right w:val="nil"/>
            </w:tcBorders>
          </w:tcPr>
          <w:p w14:paraId="0CB62AE5"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0</w:t>
            </w:r>
          </w:p>
        </w:tc>
        <w:tc>
          <w:tcPr>
            <w:tcW w:w="7445" w:type="dxa"/>
            <w:tcBorders>
              <w:top w:val="nil"/>
              <w:left w:val="nil"/>
              <w:bottom w:val="nil"/>
              <w:right w:val="nil"/>
            </w:tcBorders>
          </w:tcPr>
          <w:p w14:paraId="4398434C" w14:textId="77777777" w:rsidR="00455D6C" w:rsidRDefault="001D55A0">
            <w:pPr>
              <w:spacing w:before="91"/>
              <w:ind w:left="370"/>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p>
          <w:p w14:paraId="435A859D" w14:textId="77777777" w:rsidR="00455D6C" w:rsidRDefault="001D55A0">
            <w:pPr>
              <w:spacing w:line="220" w:lineRule="exact"/>
              <w:ind w:left="37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n</w:t>
            </w:r>
            <w:r>
              <w:rPr>
                <w:rFonts w:ascii="Arial" w:eastAsia="Arial" w:hAnsi="Arial" w:cs="Arial"/>
                <w:spacing w:val="-4"/>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p>
          <w:p w14:paraId="02C4AB0F" w14:textId="77777777" w:rsidR="00455D6C" w:rsidRDefault="001D55A0">
            <w:pPr>
              <w:spacing w:before="3"/>
              <w:ind w:left="370" w:right="236"/>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om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7"/>
              </w:rPr>
              <w:t>o</w:t>
            </w:r>
            <w:r>
              <w:rPr>
                <w:rFonts w:ascii="Arial" w:eastAsia="Arial" w:hAnsi="Arial" w:cs="Arial"/>
              </w:rPr>
              <w:t>r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bl>
    <w:p w14:paraId="1CAEF1B4" w14:textId="77777777" w:rsidR="00455D6C" w:rsidRDefault="00455D6C">
      <w:pPr>
        <w:sectPr w:rsidR="00455D6C">
          <w:pgSz w:w="11920" w:h="16840"/>
          <w:pgMar w:top="1340" w:right="880" w:bottom="280" w:left="1120" w:header="0" w:footer="581" w:gutter="0"/>
          <w:cols w:space="720"/>
        </w:sectPr>
      </w:pPr>
    </w:p>
    <w:p w14:paraId="7E7B4986"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6"/>
      </w:tblGrid>
      <w:tr w:rsidR="00455D6C" w14:paraId="498D1CF3" w14:textId="77777777">
        <w:trPr>
          <w:trHeight w:hRule="exact" w:val="2487"/>
        </w:trPr>
        <w:tc>
          <w:tcPr>
            <w:tcW w:w="1061" w:type="dxa"/>
            <w:tcBorders>
              <w:top w:val="nil"/>
              <w:left w:val="nil"/>
              <w:bottom w:val="nil"/>
              <w:right w:val="nil"/>
            </w:tcBorders>
          </w:tcPr>
          <w:p w14:paraId="5AC0904A"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1</w:t>
            </w:r>
          </w:p>
        </w:tc>
        <w:tc>
          <w:tcPr>
            <w:tcW w:w="1185" w:type="dxa"/>
            <w:tcBorders>
              <w:top w:val="nil"/>
              <w:left w:val="nil"/>
              <w:bottom w:val="nil"/>
              <w:right w:val="nil"/>
            </w:tcBorders>
          </w:tcPr>
          <w:p w14:paraId="286C55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1</w:t>
            </w:r>
          </w:p>
        </w:tc>
        <w:tc>
          <w:tcPr>
            <w:tcW w:w="7396" w:type="dxa"/>
            <w:tcBorders>
              <w:top w:val="nil"/>
              <w:left w:val="nil"/>
              <w:bottom w:val="nil"/>
              <w:right w:val="nil"/>
            </w:tcBorders>
          </w:tcPr>
          <w:p w14:paraId="5F15272F" w14:textId="77777777" w:rsidR="00455D6C" w:rsidRDefault="001D55A0">
            <w:pPr>
              <w:spacing w:before="78"/>
              <w:ind w:left="370" w:right="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erab</w:t>
            </w:r>
            <w:r>
              <w:rPr>
                <w:rFonts w:ascii="Arial" w:eastAsia="Arial" w:hAnsi="Arial" w:cs="Arial"/>
                <w:spacing w:val="1"/>
              </w:rPr>
              <w:t>l</w:t>
            </w:r>
            <w:r>
              <w:rPr>
                <w:rFonts w:ascii="Arial" w:eastAsia="Arial" w:hAnsi="Arial" w:cs="Arial"/>
              </w:rPr>
              <w:t>e, non</w:t>
            </w:r>
            <w:r>
              <w:rPr>
                <w:rFonts w:ascii="Arial" w:eastAsia="Arial" w:hAnsi="Arial" w:cs="Arial"/>
                <w:spacing w:val="1"/>
              </w:rPr>
              <w:t>-s</w:t>
            </w:r>
            <w:r>
              <w:rPr>
                <w:rFonts w:ascii="Arial" w:eastAsia="Arial" w:hAnsi="Arial" w:cs="Arial"/>
              </w:rPr>
              <w:t>ub</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w w:val="99"/>
              </w:rPr>
              <w:t>t</w:t>
            </w:r>
            <w:r>
              <w:rPr>
                <w:rFonts w:ascii="Arial" w:eastAsia="Arial" w:hAnsi="Arial" w:cs="Arial"/>
                <w:w w:val="99"/>
              </w:rPr>
              <w:t xml:space="preserve">he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spacing w:val="2"/>
              </w:rPr>
              <w:t>o</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n</w:t>
            </w:r>
            <w:r>
              <w:rPr>
                <w:rFonts w:ascii="Arial" w:eastAsia="Arial" w:hAnsi="Arial" w:cs="Arial"/>
              </w:rPr>
              <w:t>d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9.</w:t>
            </w:r>
            <w:r>
              <w:rPr>
                <w:rFonts w:ascii="Arial" w:eastAsia="Arial" w:hAnsi="Arial" w:cs="Arial"/>
                <w:spacing w:val="1"/>
              </w:rPr>
              <w:t>2</w:t>
            </w:r>
            <w:r>
              <w:rPr>
                <w:rFonts w:ascii="Arial" w:eastAsia="Arial" w:hAnsi="Arial" w:cs="Arial"/>
                <w:spacing w:val="2"/>
              </w:rPr>
              <w:t>1</w:t>
            </w:r>
            <w:r>
              <w:rPr>
                <w:rFonts w:ascii="Arial" w:eastAsia="Arial" w:hAnsi="Arial" w:cs="Arial"/>
              </w:rPr>
              <w:t>.</w:t>
            </w:r>
          </w:p>
        </w:tc>
      </w:tr>
      <w:tr w:rsidR="00455D6C" w14:paraId="5177D4F1" w14:textId="77777777">
        <w:trPr>
          <w:trHeight w:hRule="exact" w:val="2041"/>
        </w:trPr>
        <w:tc>
          <w:tcPr>
            <w:tcW w:w="1061" w:type="dxa"/>
            <w:tcBorders>
              <w:top w:val="nil"/>
              <w:left w:val="nil"/>
              <w:bottom w:val="nil"/>
              <w:right w:val="nil"/>
            </w:tcBorders>
          </w:tcPr>
          <w:p w14:paraId="459C7F2D"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2</w:t>
            </w:r>
          </w:p>
        </w:tc>
        <w:tc>
          <w:tcPr>
            <w:tcW w:w="1185" w:type="dxa"/>
            <w:tcBorders>
              <w:top w:val="nil"/>
              <w:left w:val="nil"/>
              <w:bottom w:val="nil"/>
              <w:right w:val="nil"/>
            </w:tcBorders>
          </w:tcPr>
          <w:p w14:paraId="1FC7C694"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2</w:t>
            </w:r>
          </w:p>
        </w:tc>
        <w:tc>
          <w:tcPr>
            <w:tcW w:w="7396" w:type="dxa"/>
            <w:tcBorders>
              <w:top w:val="nil"/>
              <w:left w:val="nil"/>
              <w:bottom w:val="nil"/>
              <w:right w:val="nil"/>
            </w:tcBorders>
          </w:tcPr>
          <w:p w14:paraId="4E19DE74" w14:textId="77777777" w:rsidR="00455D6C" w:rsidRDefault="001D55A0">
            <w:pPr>
              <w:spacing w:before="93"/>
              <w:ind w:left="370" w:right="1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4"/>
              </w:rPr>
              <w:t>y</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s</w:t>
            </w:r>
            <w:r>
              <w:rPr>
                <w:rFonts w:ascii="Arial" w:eastAsia="Arial" w:hAnsi="Arial" w:cs="Arial"/>
              </w:rPr>
              <w:t>tore,</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op</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ar</w:t>
            </w:r>
            <w:r>
              <w:rPr>
                <w:rFonts w:ascii="Arial" w:eastAsia="Arial" w:hAnsi="Arial" w:cs="Arial"/>
                <w:spacing w:val="1"/>
              </w:rPr>
              <w:t>c</w:t>
            </w:r>
            <w:r>
              <w:rPr>
                <w:rFonts w:ascii="Arial" w:eastAsia="Arial" w:hAnsi="Arial" w:cs="Arial"/>
              </w:rPr>
              <w:t>h</w:t>
            </w:r>
            <w:r>
              <w:rPr>
                <w:rFonts w:ascii="Arial" w:eastAsia="Arial" w:hAnsi="Arial" w:cs="Arial"/>
                <w:spacing w:val="-1"/>
              </w:rPr>
              <w:t>iv</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s</w:t>
            </w:r>
            <w:r>
              <w:rPr>
                <w:rFonts w:ascii="Arial" w:eastAsia="Arial" w:hAnsi="Arial" w:cs="Arial"/>
              </w:rPr>
              <w:t>torag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m</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5"/>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te</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5FAB6E8B" w14:textId="77777777">
        <w:trPr>
          <w:trHeight w:hRule="exact" w:val="648"/>
        </w:trPr>
        <w:tc>
          <w:tcPr>
            <w:tcW w:w="1061" w:type="dxa"/>
            <w:tcBorders>
              <w:top w:val="nil"/>
              <w:left w:val="nil"/>
              <w:bottom w:val="nil"/>
              <w:right w:val="nil"/>
            </w:tcBorders>
          </w:tcPr>
          <w:p w14:paraId="7D31025B"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al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3</w:t>
            </w:r>
          </w:p>
        </w:tc>
        <w:tc>
          <w:tcPr>
            <w:tcW w:w="1185" w:type="dxa"/>
            <w:tcBorders>
              <w:top w:val="nil"/>
              <w:left w:val="nil"/>
              <w:bottom w:val="nil"/>
              <w:right w:val="nil"/>
            </w:tcBorders>
          </w:tcPr>
          <w:p w14:paraId="5C3450F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3</w:t>
            </w:r>
          </w:p>
        </w:tc>
        <w:tc>
          <w:tcPr>
            <w:tcW w:w="7396" w:type="dxa"/>
            <w:tcBorders>
              <w:top w:val="nil"/>
              <w:left w:val="nil"/>
              <w:bottom w:val="nil"/>
              <w:right w:val="nil"/>
            </w:tcBorders>
          </w:tcPr>
          <w:p w14:paraId="5E133A4B" w14:textId="77777777" w:rsidR="00455D6C" w:rsidRDefault="00455D6C">
            <w:pPr>
              <w:spacing w:line="100" w:lineRule="exact"/>
              <w:rPr>
                <w:sz w:val="10"/>
                <w:szCs w:val="10"/>
              </w:rPr>
            </w:pPr>
          </w:p>
          <w:p w14:paraId="22B04749" w14:textId="77777777" w:rsidR="00455D6C" w:rsidRDefault="001D55A0">
            <w:pPr>
              <w:spacing w:line="220" w:lineRule="exact"/>
              <w:ind w:left="370" w:right="471"/>
              <w:rPr>
                <w:rFonts w:ascii="Arial" w:eastAsia="Arial" w:hAnsi="Arial" w:cs="Arial"/>
              </w:rPr>
            </w:pP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el</w:t>
            </w:r>
            <w:r>
              <w:rPr>
                <w:rFonts w:ascii="Arial" w:eastAsia="Arial" w:hAnsi="Arial" w:cs="Arial"/>
                <w:spacing w:val="1"/>
              </w:rPr>
              <w:t>s</w:t>
            </w:r>
            <w:r>
              <w:rPr>
                <w:rFonts w:ascii="Arial" w:eastAsia="Arial" w:hAnsi="Arial" w:cs="Arial"/>
                <w:spacing w:val="2"/>
              </w:rPr>
              <w:t>e</w:t>
            </w:r>
            <w:r>
              <w:rPr>
                <w:rFonts w:ascii="Arial" w:eastAsia="Arial" w:hAnsi="Arial" w:cs="Arial"/>
              </w:rPr>
              <w:t>where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tc>
      </w:tr>
    </w:tbl>
    <w:p w14:paraId="4EBCBF15" w14:textId="77777777" w:rsidR="00455D6C" w:rsidRDefault="00455D6C">
      <w:pPr>
        <w:spacing w:before="9" w:line="100" w:lineRule="exact"/>
        <w:rPr>
          <w:sz w:val="10"/>
          <w:szCs w:val="10"/>
        </w:rPr>
      </w:pPr>
    </w:p>
    <w:p w14:paraId="39FB7ABF" w14:textId="77777777" w:rsidR="00455D6C" w:rsidRDefault="001D55A0">
      <w:pPr>
        <w:tabs>
          <w:tab w:val="left" w:pos="3440"/>
        </w:tabs>
        <w:ind w:left="3451" w:right="6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tre</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A0BD5C" w14:textId="77777777" w:rsidR="00455D6C" w:rsidRDefault="00455D6C">
      <w:pPr>
        <w:spacing w:before="20" w:line="280" w:lineRule="exact"/>
        <w:rPr>
          <w:sz w:val="28"/>
          <w:szCs w:val="28"/>
        </w:rPr>
      </w:pPr>
    </w:p>
    <w:p w14:paraId="548D79AB" w14:textId="77777777" w:rsidR="00455D6C" w:rsidRDefault="001D55A0">
      <w:pPr>
        <w:tabs>
          <w:tab w:val="left" w:pos="3440"/>
        </w:tabs>
        <w:ind w:left="3451" w:right="5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not</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528169B7" w14:textId="77777777" w:rsidR="00455D6C" w:rsidRDefault="00455D6C">
      <w:pPr>
        <w:spacing w:before="16" w:line="240" w:lineRule="exact"/>
        <w:rPr>
          <w:sz w:val="24"/>
          <w:szCs w:val="24"/>
        </w:rPr>
        <w:sectPr w:rsidR="00455D6C">
          <w:pgSz w:w="11920" w:h="16840"/>
          <w:pgMar w:top="1340" w:right="920" w:bottom="280" w:left="1120" w:header="0" w:footer="581" w:gutter="0"/>
          <w:cols w:space="720"/>
        </w:sectPr>
      </w:pPr>
    </w:p>
    <w:p w14:paraId="49C16E1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4</w:t>
      </w:r>
    </w:p>
    <w:p w14:paraId="1CA955AE"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2748A837" w14:textId="77777777" w:rsidR="00455D6C" w:rsidRDefault="00455D6C">
      <w:pPr>
        <w:spacing w:before="2" w:line="200" w:lineRule="exact"/>
      </w:pPr>
    </w:p>
    <w:p w14:paraId="2969FBB5" w14:textId="77777777" w:rsidR="00455D6C" w:rsidRDefault="001D55A0">
      <w:pPr>
        <w:tabs>
          <w:tab w:val="left" w:pos="1940"/>
        </w:tabs>
        <w:ind w:left="1959" w:right="14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14:paraId="61EA0B4B" w14:textId="77777777" w:rsidR="00455D6C" w:rsidRDefault="00455D6C">
      <w:pPr>
        <w:spacing w:before="20" w:line="280" w:lineRule="exact"/>
        <w:rPr>
          <w:sz w:val="28"/>
          <w:szCs w:val="28"/>
        </w:rPr>
      </w:pPr>
    </w:p>
    <w:p w14:paraId="6AC03374" w14:textId="77777777" w:rsidR="00455D6C" w:rsidRDefault="001D55A0">
      <w:pPr>
        <w:tabs>
          <w:tab w:val="left" w:pos="1940"/>
        </w:tabs>
        <w:ind w:left="1959" w:right="23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rPr>
        <w:t>o</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p>
    <w:p w14:paraId="6A82E8F7" w14:textId="77777777" w:rsidR="00455D6C" w:rsidRDefault="00455D6C">
      <w:pPr>
        <w:spacing w:before="20" w:line="280" w:lineRule="exact"/>
        <w:rPr>
          <w:sz w:val="28"/>
          <w:szCs w:val="28"/>
        </w:rPr>
      </w:pPr>
    </w:p>
    <w:p w14:paraId="3B30474A" w14:textId="77777777" w:rsidR="00455D6C" w:rsidRDefault="001D55A0">
      <w:pPr>
        <w:tabs>
          <w:tab w:val="left" w:pos="1940"/>
        </w:tabs>
        <w:ind w:left="1959" w:right="29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462BA984" w14:textId="77777777" w:rsidR="00455D6C" w:rsidRDefault="00455D6C">
      <w:pPr>
        <w:spacing w:before="2" w:line="100" w:lineRule="exact"/>
        <w:rPr>
          <w:sz w:val="10"/>
          <w:szCs w:val="10"/>
        </w:rPr>
      </w:pPr>
    </w:p>
    <w:p w14:paraId="1412F94F" w14:textId="77777777" w:rsidR="00455D6C" w:rsidRDefault="00455D6C">
      <w:pPr>
        <w:spacing w:line="200" w:lineRule="exact"/>
      </w:pPr>
    </w:p>
    <w:p w14:paraId="36F302B3" w14:textId="77777777" w:rsidR="00455D6C" w:rsidRDefault="001D55A0">
      <w:pPr>
        <w:tabs>
          <w:tab w:val="left" w:pos="1940"/>
        </w:tabs>
        <w:ind w:left="1959" w:right="7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23BB4CF1" w14:textId="77777777" w:rsidR="00455D6C" w:rsidRDefault="00455D6C">
      <w:pPr>
        <w:spacing w:before="20" w:line="280" w:lineRule="exact"/>
        <w:rPr>
          <w:sz w:val="28"/>
          <w:szCs w:val="28"/>
        </w:rPr>
      </w:pPr>
    </w:p>
    <w:p w14:paraId="638391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p>
    <w:p w14:paraId="49611902"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rPr>
          <w:rFonts w:ascii="Arial" w:eastAsia="Arial" w:hAnsi="Arial" w:cs="Arial"/>
          <w:position w:val="-1"/>
        </w:rPr>
        <w:t>Con</w:t>
      </w:r>
      <w:r>
        <w:rPr>
          <w:rFonts w:ascii="Arial" w:eastAsia="Arial" w:hAnsi="Arial" w:cs="Arial"/>
          <w:spacing w:val="1"/>
          <w:position w:val="-1"/>
        </w:rPr>
        <w:t>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2"/>
          <w:position w:val="-1"/>
        </w:rPr>
        <w:t xml:space="preserve"> </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D0947C8" w14:textId="77777777" w:rsidR="00455D6C" w:rsidRDefault="00455D6C">
      <w:pPr>
        <w:spacing w:before="2" w:line="260" w:lineRule="exact"/>
        <w:rPr>
          <w:sz w:val="26"/>
          <w:szCs w:val="26"/>
        </w:rPr>
        <w:sectPr w:rsidR="00455D6C">
          <w:type w:val="continuous"/>
          <w:pgSz w:w="11920" w:h="16840"/>
          <w:pgMar w:top="440" w:right="920" w:bottom="280" w:left="1120" w:header="720" w:footer="720" w:gutter="0"/>
          <w:cols w:space="720"/>
        </w:sectPr>
      </w:pPr>
    </w:p>
    <w:p w14:paraId="58138644"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5</w:t>
      </w:r>
    </w:p>
    <w:p w14:paraId="0012CAE7" w14:textId="77777777" w:rsidR="00455D6C" w:rsidRDefault="001D55A0">
      <w:pPr>
        <w:spacing w:before="41"/>
        <w:ind w:left="1238" w:right="236" w:hanging="1238"/>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fi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7"/>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BFEBE7B"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85"/>
      </w:tblGrid>
      <w:tr w:rsidR="00455D6C" w14:paraId="0B8A68DC" w14:textId="77777777">
        <w:trPr>
          <w:trHeight w:hRule="exact" w:val="3408"/>
        </w:trPr>
        <w:tc>
          <w:tcPr>
            <w:tcW w:w="1061" w:type="dxa"/>
            <w:tcBorders>
              <w:top w:val="nil"/>
              <w:left w:val="nil"/>
              <w:bottom w:val="nil"/>
              <w:right w:val="nil"/>
            </w:tcBorders>
          </w:tcPr>
          <w:p w14:paraId="26DE683A"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tc>
        <w:tc>
          <w:tcPr>
            <w:tcW w:w="1185" w:type="dxa"/>
            <w:tcBorders>
              <w:top w:val="nil"/>
              <w:left w:val="nil"/>
              <w:bottom w:val="nil"/>
              <w:right w:val="nil"/>
            </w:tcBorders>
          </w:tcPr>
          <w:p w14:paraId="3D513DC8"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6</w:t>
            </w:r>
          </w:p>
        </w:tc>
        <w:tc>
          <w:tcPr>
            <w:tcW w:w="7385" w:type="dxa"/>
            <w:tcBorders>
              <w:top w:val="nil"/>
              <w:left w:val="nil"/>
              <w:bottom w:val="nil"/>
              <w:right w:val="nil"/>
            </w:tcBorders>
          </w:tcPr>
          <w:p w14:paraId="70BBEAC9" w14:textId="77777777" w:rsidR="00455D6C" w:rsidRDefault="001D55A0">
            <w:pPr>
              <w:spacing w:before="81"/>
              <w:ind w:left="370" w:right="77"/>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5"/>
              </w:rPr>
              <w:t>s</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742B05A5" w14:textId="77777777" w:rsidR="00455D6C" w:rsidRDefault="001D55A0">
            <w:pPr>
              <w:spacing w:before="1" w:line="220" w:lineRule="exact"/>
              <w:ind w:left="370" w:right="6"/>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or 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3184890C" w14:textId="77777777" w:rsidR="00455D6C" w:rsidRDefault="001D55A0">
            <w:pPr>
              <w:spacing w:before="3" w:line="220" w:lineRule="exact"/>
              <w:ind w:left="370" w:right="58"/>
              <w:rPr>
                <w:rFonts w:ascii="Arial" w:eastAsia="Arial" w:hAnsi="Arial" w:cs="Arial"/>
              </w:rPr>
            </w:pP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3"/>
              </w:rPr>
              <w:t>c</w:t>
            </w:r>
            <w:r>
              <w:rPr>
                <w:rFonts w:ascii="Arial" w:eastAsia="Arial" w:hAnsi="Arial" w:cs="Arial"/>
              </w:rPr>
              <w:t>ords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3"/>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p>
          <w:p w14:paraId="448A5FC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r w:rsidR="00455D6C" w14:paraId="4B2CED71" w14:textId="77777777">
        <w:trPr>
          <w:trHeight w:hRule="exact" w:val="1121"/>
        </w:trPr>
        <w:tc>
          <w:tcPr>
            <w:tcW w:w="1061" w:type="dxa"/>
            <w:tcBorders>
              <w:top w:val="nil"/>
              <w:left w:val="nil"/>
              <w:bottom w:val="nil"/>
              <w:right w:val="nil"/>
            </w:tcBorders>
          </w:tcPr>
          <w:p w14:paraId="57E57F8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7</w:t>
            </w:r>
          </w:p>
        </w:tc>
        <w:tc>
          <w:tcPr>
            <w:tcW w:w="1185" w:type="dxa"/>
            <w:tcBorders>
              <w:top w:val="nil"/>
              <w:left w:val="nil"/>
              <w:bottom w:val="nil"/>
              <w:right w:val="nil"/>
            </w:tcBorders>
          </w:tcPr>
          <w:p w14:paraId="1A5A8CC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7</w:t>
            </w:r>
          </w:p>
        </w:tc>
        <w:tc>
          <w:tcPr>
            <w:tcW w:w="7385" w:type="dxa"/>
            <w:tcBorders>
              <w:top w:val="nil"/>
              <w:left w:val="nil"/>
              <w:bottom w:val="nil"/>
              <w:right w:val="nil"/>
            </w:tcBorders>
          </w:tcPr>
          <w:p w14:paraId="1ED77840" w14:textId="77777777" w:rsidR="00455D6C" w:rsidRDefault="001D55A0">
            <w:pPr>
              <w:spacing w:before="91"/>
              <w:ind w:left="370" w:right="240"/>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work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1F5D2D2" w14:textId="77777777">
        <w:trPr>
          <w:trHeight w:hRule="exact" w:val="647"/>
        </w:trPr>
        <w:tc>
          <w:tcPr>
            <w:tcW w:w="1061" w:type="dxa"/>
            <w:tcBorders>
              <w:top w:val="nil"/>
              <w:left w:val="nil"/>
              <w:bottom w:val="nil"/>
              <w:right w:val="nil"/>
            </w:tcBorders>
          </w:tcPr>
          <w:p w14:paraId="159DD8C0"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6391094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85" w:type="dxa"/>
            <w:tcBorders>
              <w:top w:val="nil"/>
              <w:left w:val="nil"/>
              <w:bottom w:val="nil"/>
              <w:right w:val="nil"/>
            </w:tcBorders>
          </w:tcPr>
          <w:p w14:paraId="4E1DC63A" w14:textId="77777777" w:rsidR="00455D6C" w:rsidRDefault="001D55A0">
            <w:pPr>
              <w:spacing w:before="91"/>
              <w:ind w:left="370"/>
              <w:rPr>
                <w:rFonts w:ascii="Arial" w:eastAsia="Arial" w:hAnsi="Arial" w:cs="Arial"/>
              </w:rPr>
            </w:pP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4A8C50" w14:textId="77777777" w:rsidR="00455D6C" w:rsidRDefault="001D55A0">
            <w:pPr>
              <w:ind w:left="370"/>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tc>
      </w:tr>
    </w:tbl>
    <w:p w14:paraId="3EA5A27F" w14:textId="77777777" w:rsidR="00455D6C" w:rsidRDefault="00455D6C">
      <w:pPr>
        <w:spacing w:before="9" w:line="100" w:lineRule="exact"/>
        <w:rPr>
          <w:sz w:val="10"/>
          <w:szCs w:val="10"/>
        </w:rPr>
      </w:pPr>
    </w:p>
    <w:p w14:paraId="7357C4AA" w14:textId="77777777" w:rsidR="00455D6C" w:rsidRDefault="001D55A0">
      <w:pPr>
        <w:tabs>
          <w:tab w:val="left" w:pos="3440"/>
        </w:tabs>
        <w:ind w:left="3451" w:right="1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t</w:t>
      </w:r>
      <w:r>
        <w:rPr>
          <w:rFonts w:ascii="Arial" w:eastAsia="Arial" w:hAnsi="Arial" w:cs="Arial"/>
        </w:rPr>
        <w:t>he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p>
    <w:p w14:paraId="0920A87E" w14:textId="77777777" w:rsidR="00455D6C" w:rsidRDefault="00455D6C">
      <w:pPr>
        <w:spacing w:line="100" w:lineRule="exact"/>
        <w:rPr>
          <w:sz w:val="10"/>
          <w:szCs w:val="10"/>
        </w:rPr>
      </w:pPr>
    </w:p>
    <w:p w14:paraId="44ECB1A1" w14:textId="77777777" w:rsidR="00455D6C" w:rsidRDefault="00455D6C">
      <w:pPr>
        <w:spacing w:line="200" w:lineRule="exact"/>
      </w:pPr>
    </w:p>
    <w:p w14:paraId="47674EB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6144C662" w14:textId="77777777" w:rsidR="00455D6C" w:rsidRDefault="001D55A0">
      <w:pPr>
        <w:ind w:left="3451"/>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67B8501" w14:textId="77777777" w:rsidR="00455D6C" w:rsidRDefault="00455D6C">
      <w:pPr>
        <w:spacing w:before="18" w:line="280" w:lineRule="exact"/>
        <w:rPr>
          <w:sz w:val="28"/>
          <w:szCs w:val="28"/>
        </w:rPr>
      </w:pPr>
    </w:p>
    <w:p w14:paraId="6BAA445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0B9FCE" w14:textId="77777777" w:rsidR="00455D6C" w:rsidRDefault="00455D6C">
      <w:pPr>
        <w:spacing w:before="5" w:line="100" w:lineRule="exact"/>
        <w:rPr>
          <w:sz w:val="10"/>
          <w:szCs w:val="10"/>
        </w:rPr>
      </w:pPr>
    </w:p>
    <w:p w14:paraId="1EFE8DA9" w14:textId="77777777" w:rsidR="00455D6C" w:rsidRDefault="00455D6C">
      <w:pPr>
        <w:spacing w:line="200" w:lineRule="exact"/>
      </w:pPr>
    </w:p>
    <w:p w14:paraId="268D4E8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0B8657" w14:textId="77777777" w:rsidR="00455D6C" w:rsidRDefault="00455D6C">
      <w:pPr>
        <w:spacing w:before="18" w:line="280" w:lineRule="exact"/>
        <w:rPr>
          <w:sz w:val="28"/>
          <w:szCs w:val="28"/>
        </w:rPr>
      </w:pPr>
    </w:p>
    <w:p w14:paraId="532D6888"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p>
    <w:p w14:paraId="10101AB3" w14:textId="77777777" w:rsidR="00455D6C" w:rsidRDefault="001D55A0">
      <w:pPr>
        <w:spacing w:before="3"/>
        <w:ind w:left="3416" w:right="5527"/>
        <w:jc w:val="center"/>
        <w:rPr>
          <w:rFonts w:ascii="Arial" w:eastAsia="Arial" w:hAnsi="Arial" w:cs="Arial"/>
        </w:rPr>
      </w:pPr>
      <w:r>
        <w:rPr>
          <w:rFonts w:ascii="Arial" w:eastAsia="Arial" w:hAnsi="Arial" w:cs="Arial"/>
          <w:w w:val="99"/>
        </w:rPr>
        <w:t>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nts;</w:t>
      </w:r>
    </w:p>
    <w:p w14:paraId="54DD1114" w14:textId="77777777" w:rsidR="00455D6C" w:rsidRDefault="00455D6C">
      <w:pPr>
        <w:spacing w:before="18" w:line="280" w:lineRule="exact"/>
        <w:rPr>
          <w:sz w:val="28"/>
          <w:szCs w:val="28"/>
        </w:rPr>
      </w:pPr>
    </w:p>
    <w:p w14:paraId="3FE5141E" w14:textId="77777777" w:rsidR="00455D6C" w:rsidRDefault="001D55A0">
      <w:pPr>
        <w:tabs>
          <w:tab w:val="left" w:pos="3440"/>
        </w:tabs>
        <w:ind w:left="3451" w:right="3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5241934C" w14:textId="77777777" w:rsidR="00455D6C" w:rsidRDefault="00455D6C">
      <w:pPr>
        <w:spacing w:before="18" w:line="280" w:lineRule="exact"/>
        <w:rPr>
          <w:sz w:val="28"/>
          <w:szCs w:val="28"/>
        </w:rPr>
      </w:pPr>
    </w:p>
    <w:p w14:paraId="38BCA0A1"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6(1)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76B080C" w14:textId="77777777" w:rsidR="00455D6C" w:rsidRDefault="001D55A0">
      <w:pPr>
        <w:spacing w:line="220" w:lineRule="exact"/>
        <w:ind w:left="3451"/>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202079BF" w14:textId="77777777" w:rsidR="00455D6C" w:rsidRDefault="001D55A0">
      <w:pPr>
        <w:spacing w:before="3"/>
        <w:ind w:left="3416" w:right="4329"/>
        <w:jc w:val="center"/>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w w:val="99"/>
        </w:rPr>
        <w:t>re</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u</w:t>
      </w:r>
      <w:r>
        <w:rPr>
          <w:rFonts w:ascii="Arial" w:eastAsia="Arial" w:hAnsi="Arial" w:cs="Arial"/>
          <w:spacing w:val="1"/>
          <w:w w:val="99"/>
        </w:rPr>
        <w:t>rc</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18EB4F82" w14:textId="77777777" w:rsidR="00455D6C" w:rsidRDefault="00455D6C">
      <w:pPr>
        <w:spacing w:before="19" w:line="280" w:lineRule="exact"/>
        <w:rPr>
          <w:sz w:val="28"/>
          <w:szCs w:val="28"/>
        </w:rPr>
      </w:pPr>
    </w:p>
    <w:p w14:paraId="1655EDC5" w14:textId="77777777" w:rsidR="00455D6C" w:rsidRDefault="001D55A0">
      <w:pPr>
        <w:ind w:left="2730" w:right="152"/>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p>
    <w:p w14:paraId="798F533D" w14:textId="77777777" w:rsidR="00455D6C" w:rsidRDefault="001D55A0">
      <w:pPr>
        <w:spacing w:line="220" w:lineRule="exact"/>
        <w:ind w:left="2730"/>
        <w:rPr>
          <w:rFonts w:ascii="Arial" w:eastAsia="Arial" w:hAnsi="Arial" w:cs="Arial"/>
        </w:rPr>
        <w:sectPr w:rsidR="00455D6C">
          <w:pgSz w:w="11920" w:h="16840"/>
          <w:pgMar w:top="1340" w:right="920" w:bottom="280" w:left="1120" w:header="0" w:footer="581" w:gutter="0"/>
          <w:cols w:space="720"/>
        </w:sect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.2</w:t>
      </w:r>
      <w:r>
        <w:rPr>
          <w:rFonts w:ascii="Arial" w:eastAsia="Arial" w:hAnsi="Arial" w:cs="Arial"/>
          <w:spacing w:val="1"/>
        </w:rPr>
        <w:t>8</w:t>
      </w:r>
      <w:r>
        <w:rPr>
          <w:rFonts w:ascii="Arial" w:eastAsia="Arial" w:hAnsi="Arial" w:cs="Arial"/>
        </w:rPr>
        <w:t>.</w:t>
      </w:r>
    </w:p>
    <w:p w14:paraId="0A793F9A"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p w14:paraId="6889B4E9" w14:textId="77777777" w:rsidR="00455D6C" w:rsidRDefault="001D55A0">
      <w:pPr>
        <w:spacing w:before="80"/>
        <w:ind w:left="1238" w:right="248" w:hanging="1238"/>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w</w:t>
      </w:r>
      <w:r>
        <w:rPr>
          <w:rFonts w:ascii="Arial" w:eastAsia="Arial" w:hAnsi="Arial" w:cs="Arial"/>
          <w:spacing w:val="2"/>
        </w:rPr>
        <w:t>h</w:t>
      </w:r>
      <w:r>
        <w:rPr>
          <w:rFonts w:ascii="Arial" w:eastAsia="Arial" w:hAnsi="Arial" w:cs="Arial"/>
        </w:rPr>
        <w:t>om the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05EE30CE" w14:textId="77777777" w:rsidR="00455D6C" w:rsidRDefault="00455D6C">
      <w:pPr>
        <w:spacing w:before="4" w:line="160" w:lineRule="exact"/>
        <w:rPr>
          <w:sz w:val="16"/>
          <w:szCs w:val="16"/>
        </w:rPr>
        <w:sectPr w:rsidR="00455D6C">
          <w:type w:val="continuous"/>
          <w:pgSz w:w="11920" w:h="16840"/>
          <w:pgMar w:top="440" w:right="800" w:bottom="280" w:left="1060" w:header="720" w:footer="720" w:gutter="0"/>
          <w:cols w:space="720"/>
        </w:sectPr>
      </w:pPr>
    </w:p>
    <w:p w14:paraId="1DD3005E"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p w14:paraId="42C1CC19" w14:textId="77777777" w:rsidR="00455D6C" w:rsidRDefault="001D55A0">
      <w:pPr>
        <w:spacing w:before="41"/>
        <w:ind w:left="1238" w:right="257" w:hanging="1238"/>
        <w:rPr>
          <w:rFonts w:ascii="Arial" w:eastAsia="Arial" w:hAnsi="Arial" w:cs="Arial"/>
        </w:rPr>
        <w:sectPr w:rsidR="00455D6C">
          <w:type w:val="continuous"/>
          <w:pgSz w:w="11920" w:h="16840"/>
          <w:pgMar w:top="440" w:right="800" w:bottom="280" w:left="1060" w:header="720" w:footer="720" w:gutter="0"/>
          <w:cols w:num="2" w:space="720" w:equalWidth="0">
            <w:col w:w="1125" w:space="427"/>
            <w:col w:w="8508"/>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0            </w:t>
      </w:r>
      <w:r>
        <w:rPr>
          <w:rFonts w:ascii="Arial" w:eastAsia="Arial" w:hAnsi="Arial" w:cs="Arial"/>
          <w:spacing w:val="14"/>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as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spacing w:val="2"/>
        </w:rPr>
        <w:t>ho</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 xml:space="preserve">e 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 of 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an</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P</w:t>
      </w:r>
      <w:r>
        <w:rPr>
          <w:rFonts w:ascii="Arial" w:eastAsia="Arial" w:hAnsi="Arial" w:cs="Arial"/>
          <w:spacing w:val="6"/>
        </w:rPr>
        <w:t>R</w:t>
      </w:r>
      <w:r>
        <w:rPr>
          <w:rFonts w:ascii="Arial" w:eastAsia="Arial" w:hAnsi="Arial" w:cs="Arial"/>
        </w:rPr>
        <w:t>.</w:t>
      </w:r>
    </w:p>
    <w:p w14:paraId="1FBFAC88" w14:textId="77777777" w:rsidR="00455D6C" w:rsidRDefault="00455D6C">
      <w:pPr>
        <w:spacing w:before="9" w:line="140" w:lineRule="exact"/>
        <w:rPr>
          <w:sz w:val="15"/>
          <w:szCs w:val="15"/>
        </w:rPr>
        <w:sectPr w:rsidR="00455D6C">
          <w:type w:val="continuous"/>
          <w:pgSz w:w="11920" w:h="16840"/>
          <w:pgMar w:top="440" w:right="800" w:bottom="280" w:left="1060" w:header="720" w:footer="720" w:gutter="0"/>
          <w:cols w:space="720"/>
        </w:sectPr>
      </w:pPr>
    </w:p>
    <w:p w14:paraId="174AA1E5" w14:textId="77777777" w:rsidR="00455D6C" w:rsidRDefault="001D55A0">
      <w:pPr>
        <w:spacing w:before="40"/>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1</w:t>
      </w:r>
    </w:p>
    <w:p w14:paraId="2531826B"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77650D7F" w14:textId="77777777" w:rsidR="00455D6C" w:rsidRDefault="00455D6C">
      <w:pPr>
        <w:spacing w:before="9" w:line="180" w:lineRule="exact"/>
        <w:rPr>
          <w:sz w:val="19"/>
          <w:szCs w:val="19"/>
        </w:rPr>
      </w:pPr>
    </w:p>
    <w:p w14:paraId="7AC3BE0A" w14:textId="77777777" w:rsidR="00455D6C" w:rsidRDefault="001D55A0">
      <w:pPr>
        <w:tabs>
          <w:tab w:val="left" w:pos="1940"/>
        </w:tabs>
        <w:ind w:left="1959" w:right="2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2"/>
        </w:rPr>
        <w:t>or</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f</w:t>
      </w:r>
      <w:r>
        <w:rPr>
          <w:rFonts w:ascii="Arial" w:eastAsia="Arial" w:hAnsi="Arial" w:cs="Arial"/>
          <w:w w:val="99"/>
        </w:rPr>
        <w:t>o</w:t>
      </w:r>
      <w:r>
        <w:rPr>
          <w:rFonts w:ascii="Arial" w:eastAsia="Arial" w:hAnsi="Arial" w:cs="Arial"/>
          <w:spacing w:val="-2"/>
          <w:w w:val="99"/>
        </w:rPr>
        <w:t>r</w:t>
      </w:r>
      <w:r>
        <w:rPr>
          <w:rFonts w:ascii="Arial" w:eastAsia="Arial" w:hAnsi="Arial" w:cs="Arial"/>
          <w:spacing w:val="4"/>
          <w:w w:val="99"/>
        </w:rPr>
        <w:t>m</w:t>
      </w:r>
      <w:r>
        <w:rPr>
          <w:rFonts w:ascii="Arial" w:eastAsia="Arial" w:hAnsi="Arial" w:cs="Arial"/>
          <w:w w:val="99"/>
        </w:rPr>
        <w:t>at</w:t>
      </w:r>
      <w:r>
        <w:rPr>
          <w:rFonts w:ascii="Arial" w:eastAsia="Arial" w:hAnsi="Arial" w:cs="Arial"/>
          <w:spacing w:val="-2"/>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w:t>
      </w:r>
      <w:r>
        <w:rPr>
          <w:rFonts w:ascii="Arial" w:eastAsia="Arial" w:hAnsi="Arial" w:cs="Arial"/>
          <w:spacing w:val="4"/>
        </w:rPr>
        <w:t>t</w:t>
      </w:r>
      <w:r>
        <w:rPr>
          <w:rFonts w:ascii="Arial" w:eastAsia="Arial" w:hAnsi="Arial" w:cs="Arial"/>
        </w:rPr>
        <w:t>ed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w:t>
      </w:r>
      <w:r>
        <w:rPr>
          <w:rFonts w:ascii="Arial" w:eastAsia="Arial" w:hAnsi="Arial" w:cs="Arial"/>
          <w:i/>
          <w:spacing w:val="2"/>
        </w:rPr>
        <w:t>o</w:t>
      </w:r>
      <w:r>
        <w:rPr>
          <w:rFonts w:ascii="Arial" w:eastAsia="Arial" w:hAnsi="Arial" w:cs="Arial"/>
          <w:i/>
          <w:spacing w:val="1"/>
        </w:rPr>
        <w:t>rk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tru</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3"/>
        </w:rPr>
        <w:t>s</w:t>
      </w:r>
      <w:r>
        <w:rPr>
          <w:rFonts w:ascii="Arial" w:eastAsia="Arial" w:hAnsi="Arial" w:cs="Arial"/>
        </w:rPr>
        <w:t>;</w:t>
      </w:r>
    </w:p>
    <w:p w14:paraId="425E7E0B" w14:textId="77777777" w:rsidR="00455D6C" w:rsidRDefault="00455D6C">
      <w:pPr>
        <w:spacing w:before="2" w:line="100" w:lineRule="exact"/>
        <w:rPr>
          <w:sz w:val="10"/>
          <w:szCs w:val="10"/>
        </w:rPr>
      </w:pPr>
    </w:p>
    <w:p w14:paraId="3E1641F0" w14:textId="77777777" w:rsidR="00455D6C" w:rsidRDefault="00455D6C">
      <w:pPr>
        <w:spacing w:line="200" w:lineRule="exact"/>
      </w:pPr>
    </w:p>
    <w:p w14:paraId="76EC7B23" w14:textId="77777777" w:rsidR="00455D6C" w:rsidRDefault="001D55A0">
      <w:pPr>
        <w:tabs>
          <w:tab w:val="left" w:pos="1940"/>
        </w:tabs>
        <w:ind w:left="1959" w:right="50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93CDD95" w14:textId="77777777" w:rsidR="00455D6C" w:rsidRDefault="00455D6C">
      <w:pPr>
        <w:spacing w:before="20" w:line="280" w:lineRule="exact"/>
        <w:rPr>
          <w:sz w:val="28"/>
          <w:szCs w:val="28"/>
        </w:rPr>
      </w:pPr>
    </w:p>
    <w:p w14:paraId="5F0D7E4F" w14:textId="77777777" w:rsidR="00455D6C" w:rsidRDefault="001D55A0">
      <w:pPr>
        <w:tabs>
          <w:tab w:val="left" w:pos="1940"/>
        </w:tabs>
        <w:ind w:left="1959" w:right="2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w:t>
      </w:r>
      <w:r>
        <w:rPr>
          <w:rFonts w:ascii="Arial" w:eastAsia="Arial" w:hAnsi="Arial" w:cs="Arial"/>
          <w:spacing w:val="2"/>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p>
    <w:p w14:paraId="23B38D18" w14:textId="77777777" w:rsidR="00455D6C" w:rsidRDefault="00455D6C">
      <w:pPr>
        <w:spacing w:before="20" w:line="280" w:lineRule="exact"/>
        <w:rPr>
          <w:sz w:val="28"/>
          <w:szCs w:val="28"/>
        </w:rPr>
      </w:pPr>
    </w:p>
    <w:p w14:paraId="3A3896E1" w14:textId="77777777" w:rsidR="00455D6C" w:rsidRDefault="001D55A0">
      <w:pPr>
        <w:tabs>
          <w:tab w:val="left" w:pos="1940"/>
        </w:tabs>
        <w:ind w:left="1959" w:right="46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not:</w:t>
      </w:r>
    </w:p>
    <w:p w14:paraId="28010251" w14:textId="77777777" w:rsidR="00455D6C" w:rsidRDefault="00455D6C">
      <w:pPr>
        <w:spacing w:before="18" w:line="280" w:lineRule="exact"/>
        <w:rPr>
          <w:sz w:val="28"/>
          <w:szCs w:val="28"/>
        </w:rPr>
      </w:pPr>
    </w:p>
    <w:p w14:paraId="49C2A954"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p>
    <w:p w14:paraId="4BE6D56E" w14:textId="77777777" w:rsidR="00455D6C" w:rsidRDefault="00455D6C">
      <w:pPr>
        <w:spacing w:before="1" w:line="100" w:lineRule="exact"/>
        <w:rPr>
          <w:sz w:val="10"/>
          <w:szCs w:val="10"/>
        </w:rPr>
      </w:pPr>
    </w:p>
    <w:p w14:paraId="7196B599" w14:textId="77777777" w:rsidR="00455D6C" w:rsidRDefault="00455D6C">
      <w:pPr>
        <w:spacing w:line="200" w:lineRule="exact"/>
      </w:pPr>
    </w:p>
    <w:p w14:paraId="3DC1AA37" w14:textId="77777777" w:rsidR="00455D6C" w:rsidRDefault="001D55A0">
      <w:pPr>
        <w:ind w:left="2679" w:right="356" w:hanging="360"/>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p>
    <w:p w14:paraId="49ABCEBB" w14:textId="77777777" w:rsidR="00455D6C" w:rsidRDefault="00455D6C">
      <w:pPr>
        <w:spacing w:line="200" w:lineRule="exact"/>
      </w:pPr>
    </w:p>
    <w:p w14:paraId="5F26B219" w14:textId="77777777" w:rsidR="00455D6C" w:rsidRDefault="00455D6C">
      <w:pPr>
        <w:spacing w:line="200" w:lineRule="exact"/>
      </w:pPr>
    </w:p>
    <w:p w14:paraId="6A8B64F0" w14:textId="77777777" w:rsidR="00455D6C" w:rsidRDefault="00455D6C">
      <w:pPr>
        <w:spacing w:before="15"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1015"/>
        <w:gridCol w:w="7516"/>
      </w:tblGrid>
      <w:tr w:rsidR="00455D6C" w14:paraId="58B0E25B" w14:textId="77777777">
        <w:trPr>
          <w:trHeight w:hRule="exact" w:val="429"/>
        </w:trPr>
        <w:tc>
          <w:tcPr>
            <w:tcW w:w="1299" w:type="dxa"/>
            <w:tcBorders>
              <w:top w:val="nil"/>
              <w:left w:val="nil"/>
              <w:bottom w:val="nil"/>
              <w:right w:val="nil"/>
            </w:tcBorders>
            <w:shd w:val="clear" w:color="auto" w:fill="BEBEBE"/>
          </w:tcPr>
          <w:p w14:paraId="00AC2EB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2"/>
              </w:rPr>
              <w:t>2</w:t>
            </w:r>
            <w:r>
              <w:rPr>
                <w:rFonts w:ascii="Arial" w:eastAsia="Arial" w:hAnsi="Arial" w:cs="Arial"/>
                <w:b/>
              </w:rPr>
              <w:t>9</w:t>
            </w:r>
          </w:p>
        </w:tc>
        <w:tc>
          <w:tcPr>
            <w:tcW w:w="1015" w:type="dxa"/>
            <w:tcBorders>
              <w:top w:val="nil"/>
              <w:left w:val="nil"/>
              <w:bottom w:val="nil"/>
              <w:right w:val="nil"/>
            </w:tcBorders>
            <w:shd w:val="clear" w:color="auto" w:fill="BEBEBE"/>
          </w:tcPr>
          <w:p w14:paraId="68881E88" w14:textId="77777777" w:rsidR="00455D6C" w:rsidRDefault="00455D6C"/>
        </w:tc>
        <w:tc>
          <w:tcPr>
            <w:tcW w:w="7516" w:type="dxa"/>
            <w:tcBorders>
              <w:top w:val="nil"/>
              <w:left w:val="nil"/>
              <w:bottom w:val="nil"/>
              <w:right w:val="nil"/>
            </w:tcBorders>
            <w:shd w:val="clear" w:color="auto" w:fill="BEBEBE"/>
          </w:tcPr>
          <w:p w14:paraId="49082644" w14:textId="77777777" w:rsidR="00455D6C" w:rsidRDefault="001D55A0">
            <w:pPr>
              <w:spacing w:before="95"/>
              <w:ind w:left="37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me</w:t>
            </w:r>
            <w:r>
              <w:rPr>
                <w:rFonts w:ascii="Arial" w:eastAsia="Arial" w:hAnsi="Arial" w:cs="Arial"/>
                <w:b/>
                <w:spacing w:val="1"/>
              </w:rPr>
              <w:t>nt</w:t>
            </w:r>
            <w:r>
              <w:rPr>
                <w:rFonts w:ascii="Arial" w:eastAsia="Arial" w:hAnsi="Arial" w:cs="Arial"/>
                <w:b/>
              </w:rPr>
              <w:t>s</w:t>
            </w:r>
          </w:p>
        </w:tc>
      </w:tr>
      <w:tr w:rsidR="00455D6C" w14:paraId="73033A84" w14:textId="77777777">
        <w:trPr>
          <w:trHeight w:hRule="exact" w:val="435"/>
        </w:trPr>
        <w:tc>
          <w:tcPr>
            <w:tcW w:w="1299" w:type="dxa"/>
            <w:tcBorders>
              <w:top w:val="nil"/>
              <w:left w:val="nil"/>
              <w:bottom w:val="nil"/>
              <w:right w:val="nil"/>
            </w:tcBorders>
          </w:tcPr>
          <w:p w14:paraId="14E8AD3B" w14:textId="77777777" w:rsidR="00455D6C" w:rsidRDefault="00455D6C"/>
        </w:tc>
        <w:tc>
          <w:tcPr>
            <w:tcW w:w="1015" w:type="dxa"/>
            <w:tcBorders>
              <w:top w:val="nil"/>
              <w:left w:val="nil"/>
              <w:bottom w:val="nil"/>
              <w:right w:val="nil"/>
            </w:tcBorders>
          </w:tcPr>
          <w:p w14:paraId="3D4A60B0" w14:textId="77777777" w:rsidR="00455D6C" w:rsidRDefault="00455D6C"/>
        </w:tc>
        <w:tc>
          <w:tcPr>
            <w:tcW w:w="7516" w:type="dxa"/>
            <w:tcBorders>
              <w:top w:val="nil"/>
              <w:left w:val="nil"/>
              <w:bottom w:val="nil"/>
              <w:right w:val="nil"/>
            </w:tcBorders>
          </w:tcPr>
          <w:p w14:paraId="696C18E0" w14:textId="77777777" w:rsidR="00455D6C" w:rsidRDefault="001D55A0">
            <w:pPr>
              <w:spacing w:before="98"/>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6F1B3D3F" w14:textId="77777777">
        <w:trPr>
          <w:trHeight w:hRule="exact" w:val="1579"/>
        </w:trPr>
        <w:tc>
          <w:tcPr>
            <w:tcW w:w="1299" w:type="dxa"/>
            <w:tcBorders>
              <w:top w:val="nil"/>
              <w:left w:val="nil"/>
              <w:bottom w:val="nil"/>
              <w:right w:val="nil"/>
            </w:tcBorders>
          </w:tcPr>
          <w:p w14:paraId="5DE8BE6E" w14:textId="77777777" w:rsidR="00455D6C" w:rsidRDefault="001D55A0">
            <w:pPr>
              <w:spacing w:before="96" w:line="180" w:lineRule="exact"/>
              <w:ind w:left="108" w:right="25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015" w:type="dxa"/>
            <w:tcBorders>
              <w:top w:val="nil"/>
              <w:left w:val="nil"/>
              <w:bottom w:val="nil"/>
              <w:right w:val="nil"/>
            </w:tcBorders>
          </w:tcPr>
          <w:p w14:paraId="44DE7221" w14:textId="77777777" w:rsidR="00455D6C" w:rsidRDefault="001D55A0">
            <w:pPr>
              <w:spacing w:before="92"/>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2</w:t>
            </w:r>
          </w:p>
        </w:tc>
        <w:tc>
          <w:tcPr>
            <w:tcW w:w="7516" w:type="dxa"/>
            <w:tcBorders>
              <w:top w:val="nil"/>
              <w:left w:val="nil"/>
              <w:bottom w:val="nil"/>
              <w:right w:val="nil"/>
            </w:tcBorders>
          </w:tcPr>
          <w:p w14:paraId="24CD329B" w14:textId="77777777" w:rsidR="00455D6C" w:rsidRDefault="001D55A0">
            <w:pPr>
              <w:spacing w:before="90"/>
              <w:ind w:left="370" w:right="22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 xml:space="preserve">nt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ers</w:t>
            </w:r>
            <w:r>
              <w:rPr>
                <w:rFonts w:ascii="Arial" w:eastAsia="Arial" w:hAnsi="Arial" w:cs="Arial"/>
                <w:spacing w:val="-5"/>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444C5C02" w14:textId="77777777">
        <w:trPr>
          <w:trHeight w:hRule="exact" w:val="1798"/>
        </w:trPr>
        <w:tc>
          <w:tcPr>
            <w:tcW w:w="1299" w:type="dxa"/>
            <w:tcBorders>
              <w:top w:val="nil"/>
              <w:left w:val="nil"/>
              <w:bottom w:val="nil"/>
              <w:right w:val="nil"/>
            </w:tcBorders>
          </w:tcPr>
          <w:p w14:paraId="03098B08" w14:textId="77777777" w:rsidR="00455D6C" w:rsidRDefault="001D55A0">
            <w:pPr>
              <w:spacing w:before="92"/>
              <w:ind w:left="108"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tc>
        <w:tc>
          <w:tcPr>
            <w:tcW w:w="1015" w:type="dxa"/>
            <w:tcBorders>
              <w:top w:val="nil"/>
              <w:left w:val="nil"/>
              <w:bottom w:val="nil"/>
              <w:right w:val="nil"/>
            </w:tcBorders>
          </w:tcPr>
          <w:p w14:paraId="2027702D" w14:textId="77777777" w:rsidR="00455D6C" w:rsidRDefault="001D55A0">
            <w:pPr>
              <w:spacing w:before="93"/>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3</w:t>
            </w:r>
          </w:p>
        </w:tc>
        <w:tc>
          <w:tcPr>
            <w:tcW w:w="7516" w:type="dxa"/>
            <w:tcBorders>
              <w:top w:val="nil"/>
              <w:left w:val="nil"/>
              <w:bottom w:val="nil"/>
              <w:right w:val="nil"/>
            </w:tcBorders>
          </w:tcPr>
          <w:p w14:paraId="24071FA8" w14:textId="77777777" w:rsidR="00455D6C" w:rsidRDefault="001D55A0">
            <w:pPr>
              <w:spacing w:before="91"/>
              <w:ind w:left="370" w:right="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2"/>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p>
          <w:p w14:paraId="40562814" w14:textId="77777777" w:rsidR="00455D6C" w:rsidRDefault="001D55A0">
            <w:pPr>
              <w:ind w:left="370" w:right="881"/>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bl>
    <w:p w14:paraId="4072A346" w14:textId="77777777" w:rsidR="00455D6C" w:rsidRDefault="00455D6C">
      <w:pPr>
        <w:sectPr w:rsidR="00455D6C">
          <w:type w:val="continuous"/>
          <w:pgSz w:w="11920" w:h="16840"/>
          <w:pgMar w:top="440" w:right="800" w:bottom="280" w:left="1060" w:header="720" w:footer="720" w:gutter="0"/>
          <w:cols w:space="720"/>
        </w:sectPr>
      </w:pPr>
    </w:p>
    <w:p w14:paraId="08EE9983"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230"/>
        <w:gridCol w:w="1016"/>
        <w:gridCol w:w="7432"/>
      </w:tblGrid>
      <w:tr w:rsidR="00455D6C" w14:paraId="2BB26961" w14:textId="77777777">
        <w:trPr>
          <w:trHeight w:hRule="exact" w:val="1110"/>
        </w:trPr>
        <w:tc>
          <w:tcPr>
            <w:tcW w:w="1230" w:type="dxa"/>
            <w:tcBorders>
              <w:top w:val="nil"/>
              <w:left w:val="nil"/>
              <w:bottom w:val="nil"/>
              <w:right w:val="nil"/>
            </w:tcBorders>
          </w:tcPr>
          <w:p w14:paraId="4483EB57" w14:textId="77777777" w:rsidR="00455D6C" w:rsidRDefault="001D55A0">
            <w:pPr>
              <w:spacing w:before="84" w:line="180" w:lineRule="exact"/>
              <w:ind w:left="40"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tc>
        <w:tc>
          <w:tcPr>
            <w:tcW w:w="1016" w:type="dxa"/>
            <w:tcBorders>
              <w:top w:val="nil"/>
              <w:left w:val="nil"/>
              <w:bottom w:val="nil"/>
              <w:right w:val="nil"/>
            </w:tcBorders>
          </w:tcPr>
          <w:p w14:paraId="13E83DA7"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4</w:t>
            </w:r>
          </w:p>
        </w:tc>
        <w:tc>
          <w:tcPr>
            <w:tcW w:w="7432" w:type="dxa"/>
            <w:tcBorders>
              <w:top w:val="nil"/>
              <w:left w:val="nil"/>
              <w:bottom w:val="nil"/>
              <w:right w:val="nil"/>
            </w:tcBorders>
          </w:tcPr>
          <w:p w14:paraId="4F91E95D" w14:textId="77777777" w:rsidR="00455D6C" w:rsidRDefault="001D55A0">
            <w:pPr>
              <w:spacing w:before="79"/>
              <w:ind w:left="370" w:right="97"/>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st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arter</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3"/>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ed</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p>
        </w:tc>
      </w:tr>
      <w:tr w:rsidR="00455D6C" w14:paraId="6B8AFB5D" w14:textId="77777777">
        <w:trPr>
          <w:trHeight w:hRule="exact" w:val="432"/>
        </w:trPr>
        <w:tc>
          <w:tcPr>
            <w:tcW w:w="1230" w:type="dxa"/>
            <w:tcBorders>
              <w:top w:val="nil"/>
              <w:left w:val="nil"/>
              <w:bottom w:val="nil"/>
              <w:right w:val="nil"/>
            </w:tcBorders>
          </w:tcPr>
          <w:p w14:paraId="76818AD9" w14:textId="77777777" w:rsidR="00455D6C" w:rsidRDefault="001D55A0">
            <w:pPr>
              <w:spacing w:before="90"/>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Z30</w:t>
            </w:r>
          </w:p>
        </w:tc>
        <w:tc>
          <w:tcPr>
            <w:tcW w:w="1016" w:type="dxa"/>
            <w:tcBorders>
              <w:top w:val="nil"/>
              <w:left w:val="nil"/>
              <w:bottom w:val="nil"/>
              <w:right w:val="nil"/>
            </w:tcBorders>
          </w:tcPr>
          <w:p w14:paraId="62B89427" w14:textId="77777777" w:rsidR="00455D6C" w:rsidRDefault="00455D6C"/>
        </w:tc>
        <w:tc>
          <w:tcPr>
            <w:tcW w:w="7432" w:type="dxa"/>
            <w:tcBorders>
              <w:top w:val="nil"/>
              <w:left w:val="nil"/>
              <w:bottom w:val="nil"/>
              <w:right w:val="nil"/>
            </w:tcBorders>
          </w:tcPr>
          <w:p w14:paraId="5E18769B" w14:textId="77777777" w:rsidR="00455D6C" w:rsidRDefault="001D55A0">
            <w:pPr>
              <w:spacing w:before="90"/>
              <w:ind w:left="370"/>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rPr>
              <w:t>in</w:t>
            </w:r>
            <w:r>
              <w:rPr>
                <w:rFonts w:ascii="Arial" w:eastAsia="Arial" w:hAnsi="Arial" w:cs="Arial"/>
                <w:b/>
                <w:spacing w:val="1"/>
              </w:rPr>
              <w:t>g</w:t>
            </w:r>
            <w:r>
              <w:rPr>
                <w:rFonts w:ascii="Arial" w:eastAsia="Arial" w:hAnsi="Arial" w:cs="Arial"/>
                <w:b/>
              </w:rPr>
              <w:t>,</w:t>
            </w:r>
            <w:r>
              <w:rPr>
                <w:rFonts w:ascii="Arial" w:eastAsia="Arial" w:hAnsi="Arial" w:cs="Arial"/>
                <w:b/>
                <w:spacing w:val="-8"/>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w:t>
            </w:r>
            <w:r>
              <w:rPr>
                <w:rFonts w:ascii="Arial" w:eastAsia="Arial" w:hAnsi="Arial" w:cs="Arial"/>
                <w:b/>
                <w:spacing w:val="2"/>
              </w:rPr>
              <w:t>l</w:t>
            </w:r>
            <w:r>
              <w:rPr>
                <w:rFonts w:ascii="Arial" w:eastAsia="Arial" w:hAnsi="Arial" w:cs="Arial"/>
                <w:b/>
              </w:rPr>
              <w:t>eti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2"/>
              </w:rPr>
              <w:t>D</w:t>
            </w:r>
            <w:r>
              <w:rPr>
                <w:rFonts w:ascii="Arial" w:eastAsia="Arial" w:hAnsi="Arial" w:cs="Arial"/>
                <w:b/>
              </w:rPr>
              <w:t>ates</w:t>
            </w:r>
          </w:p>
        </w:tc>
      </w:tr>
      <w:tr w:rsidR="00455D6C" w14:paraId="597F2DFF" w14:textId="77777777">
        <w:trPr>
          <w:trHeight w:hRule="exact" w:val="427"/>
        </w:trPr>
        <w:tc>
          <w:tcPr>
            <w:tcW w:w="1230" w:type="dxa"/>
            <w:tcBorders>
              <w:top w:val="nil"/>
              <w:left w:val="nil"/>
              <w:bottom w:val="nil"/>
              <w:right w:val="nil"/>
            </w:tcBorders>
          </w:tcPr>
          <w:p w14:paraId="4DD9FD92" w14:textId="77777777" w:rsidR="00455D6C" w:rsidRDefault="00455D6C"/>
        </w:tc>
        <w:tc>
          <w:tcPr>
            <w:tcW w:w="1016" w:type="dxa"/>
            <w:tcBorders>
              <w:top w:val="nil"/>
              <w:left w:val="nil"/>
              <w:bottom w:val="nil"/>
              <w:right w:val="nil"/>
            </w:tcBorders>
          </w:tcPr>
          <w:p w14:paraId="3EE19B56" w14:textId="77777777" w:rsidR="00455D6C" w:rsidRDefault="00455D6C"/>
        </w:tc>
        <w:tc>
          <w:tcPr>
            <w:tcW w:w="7432" w:type="dxa"/>
            <w:tcBorders>
              <w:top w:val="nil"/>
              <w:left w:val="nil"/>
              <w:bottom w:val="nil"/>
              <w:right w:val="nil"/>
            </w:tcBorders>
          </w:tcPr>
          <w:p w14:paraId="70110F27" w14:textId="77777777" w:rsidR="00455D6C" w:rsidRDefault="001D55A0">
            <w:pPr>
              <w:spacing w:before="90"/>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55062604" w14:textId="77777777">
        <w:trPr>
          <w:trHeight w:hRule="exact" w:val="3637"/>
        </w:trPr>
        <w:tc>
          <w:tcPr>
            <w:tcW w:w="1230" w:type="dxa"/>
            <w:tcBorders>
              <w:top w:val="nil"/>
              <w:left w:val="nil"/>
              <w:bottom w:val="nil"/>
              <w:right w:val="nil"/>
            </w:tcBorders>
          </w:tcPr>
          <w:p w14:paraId="7F147FF3" w14:textId="77777777" w:rsidR="00455D6C" w:rsidRDefault="001D55A0">
            <w:pPr>
              <w:spacing w:before="96" w:line="180" w:lineRule="exact"/>
              <w:ind w:left="40" w:right="29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w:t>
            </w:r>
          </w:p>
        </w:tc>
        <w:tc>
          <w:tcPr>
            <w:tcW w:w="1016" w:type="dxa"/>
            <w:tcBorders>
              <w:top w:val="nil"/>
              <w:left w:val="nil"/>
              <w:bottom w:val="nil"/>
              <w:right w:val="nil"/>
            </w:tcBorders>
          </w:tcPr>
          <w:p w14:paraId="507D9832" w14:textId="77777777" w:rsidR="00455D6C" w:rsidRDefault="001D55A0">
            <w:pPr>
              <w:spacing w:before="92"/>
              <w:ind w:left="147"/>
              <w:rPr>
                <w:rFonts w:ascii="Arial" w:eastAsia="Arial" w:hAnsi="Arial" w:cs="Arial"/>
              </w:rPr>
            </w:pPr>
            <w:r>
              <w:rPr>
                <w:rFonts w:ascii="Arial" w:eastAsia="Arial" w:hAnsi="Arial" w:cs="Arial"/>
              </w:rPr>
              <w:t>30.4</w:t>
            </w:r>
          </w:p>
        </w:tc>
        <w:tc>
          <w:tcPr>
            <w:tcW w:w="7432" w:type="dxa"/>
            <w:tcBorders>
              <w:top w:val="nil"/>
              <w:left w:val="nil"/>
              <w:bottom w:val="nil"/>
              <w:right w:val="nil"/>
            </w:tcBorders>
          </w:tcPr>
          <w:p w14:paraId="7D448702" w14:textId="77777777" w:rsidR="00455D6C" w:rsidRDefault="001D55A0">
            <w:pPr>
              <w:spacing w:before="90"/>
              <w:ind w:left="370" w:right="14"/>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be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ted</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16</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wo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 p</w:t>
            </w:r>
            <w:r>
              <w:rPr>
                <w:rFonts w:ascii="Arial" w:eastAsia="Arial" w:hAnsi="Arial" w:cs="Arial"/>
                <w:spacing w:val="1"/>
              </w:rPr>
              <w:t>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0"/>
              </w:rPr>
              <w:t xml:space="preserve"> </w:t>
            </w:r>
            <w:r>
              <w:rPr>
                <w:rFonts w:ascii="Arial" w:eastAsia="Arial" w:hAnsi="Arial" w:cs="Arial"/>
                <w:w w:val="99"/>
              </w:rPr>
              <w:t>I</w:t>
            </w:r>
            <w:r>
              <w:rPr>
                <w:rFonts w:ascii="Arial" w:eastAsia="Arial" w:hAnsi="Arial" w:cs="Arial"/>
                <w:spacing w:val="2"/>
                <w:w w:val="99"/>
              </w:rPr>
              <w:t>f</w:t>
            </w:r>
            <w:r>
              <w:rPr>
                <w:rFonts w:ascii="Arial" w:eastAsia="Arial" w:hAnsi="Arial" w:cs="Arial"/>
                <w:w w:val="99"/>
              </w:rPr>
              <w:t>, pri</w:t>
            </w:r>
            <w:r>
              <w:rPr>
                <w:rFonts w:ascii="Arial" w:eastAsia="Arial" w:hAnsi="Arial" w:cs="Arial"/>
                <w:spacing w:val="-1"/>
                <w:w w:val="99"/>
              </w:rPr>
              <w:t>o</w:t>
            </w:r>
            <w:r>
              <w:rPr>
                <w:rFonts w:ascii="Arial" w:eastAsia="Arial" w:hAnsi="Arial" w:cs="Arial"/>
                <w:w w:val="99"/>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er</w:t>
            </w:r>
            <w:r>
              <w:rPr>
                <w:rFonts w:ascii="Arial" w:eastAsia="Arial" w:hAnsi="Arial" w:cs="Arial"/>
                <w:spacing w:val="1"/>
              </w:rPr>
              <w:t>r</w:t>
            </w:r>
            <w:r>
              <w:rPr>
                <w:rFonts w:ascii="Arial" w:eastAsia="Arial" w:hAnsi="Arial" w:cs="Arial"/>
              </w:rPr>
              <w:t>ors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rPr>
              <w:t>.4</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p>
          <w:p w14:paraId="48FC578E" w14:textId="77777777" w:rsidR="00455D6C" w:rsidRDefault="001D55A0">
            <w:pPr>
              <w:spacing w:before="5" w:line="220" w:lineRule="exact"/>
              <w:ind w:left="370" w:right="217"/>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13B7B7E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A17FB08" w14:textId="77777777" w:rsidR="00455D6C" w:rsidRDefault="001D55A0">
            <w:pPr>
              <w:spacing w:before="3"/>
              <w:ind w:left="37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3</w:t>
            </w:r>
            <w:r>
              <w:rPr>
                <w:rFonts w:ascii="Arial" w:eastAsia="Arial" w:hAnsi="Arial" w:cs="Arial"/>
              </w:rPr>
              <w:t>0</w:t>
            </w:r>
            <w:r>
              <w:rPr>
                <w:rFonts w:ascii="Arial" w:eastAsia="Arial" w:hAnsi="Arial" w:cs="Arial"/>
                <w:spacing w:val="2"/>
              </w:rPr>
              <w:t>.</w:t>
            </w:r>
            <w:r>
              <w:rPr>
                <w:rFonts w:ascii="Arial" w:eastAsia="Arial" w:hAnsi="Arial" w:cs="Arial"/>
              </w:rPr>
              <w:t>4.</w:t>
            </w:r>
          </w:p>
        </w:tc>
      </w:tr>
    </w:tbl>
    <w:p w14:paraId="67ED4590" w14:textId="77777777" w:rsidR="00455D6C" w:rsidRDefault="00455D6C">
      <w:pPr>
        <w:spacing w:line="100" w:lineRule="exact"/>
        <w:rPr>
          <w:sz w:val="10"/>
          <w:szCs w:val="10"/>
        </w:rPr>
      </w:pPr>
    </w:p>
    <w:p w14:paraId="1492848D" w14:textId="77777777" w:rsidR="00455D6C" w:rsidRDefault="00455D6C">
      <w:pPr>
        <w:spacing w:line="200" w:lineRule="exact"/>
      </w:pPr>
    </w:p>
    <w:p w14:paraId="53F3C387" w14:textId="77777777" w:rsidR="00455D6C" w:rsidRDefault="00455D6C">
      <w:pPr>
        <w:spacing w:line="200" w:lineRule="exact"/>
      </w:pPr>
    </w:p>
    <w:p w14:paraId="49A0F59F" w14:textId="77777777" w:rsidR="00455D6C" w:rsidRDefault="00A047A2">
      <w:pPr>
        <w:spacing w:before="34" w:line="220" w:lineRule="exact"/>
        <w:ind w:left="154"/>
        <w:rPr>
          <w:rFonts w:ascii="Arial" w:eastAsia="Arial" w:hAnsi="Arial" w:cs="Arial"/>
        </w:rPr>
      </w:pPr>
      <w:r>
        <w:pict w14:anchorId="029A8A51">
          <v:group id="_x0000_s1155" style="position:absolute;left:0;text-align:left;margin-left:57.8pt;margin-top:127.55pt;width:492.5pt;height:22.5pt;z-index:-8536;mso-position-horizontal-relative:page;mso-position-vertical-relative:page" coordorigin="1156,2551" coordsize="9850,450">
            <v:shape id="_x0000_s1164" style="position:absolute;left:2396;top:2561;width:108;height:430" coordorigin="2396,2561" coordsize="108,430" path="m2396,2991r108,l2504,2561r-108,l2396,2991xe" fillcolor="#bebebe" stroked="f">
              <v:path arrowok="t"/>
            </v:shape>
            <v:shape id="_x0000_s1163" style="position:absolute;left:1166;top:2561;width:108;height:430" coordorigin="1166,2561" coordsize="108,430" path="m1166,2991r108,l1274,2561r-108,l1166,2991xe" fillcolor="#bebebe" stroked="f">
              <v:path arrowok="t"/>
            </v:shape>
            <v:shape id="_x0000_s1162" style="position:absolute;left:1274;top:2561;width:1121;height:429" coordorigin="1274,2561" coordsize="1121,429" path="m2396,2991r,-430l1274,2561r,430l2396,2991xe" fillcolor="#bebebe" stroked="f">
              <v:path arrowok="t"/>
            </v:shape>
            <v:shape id="_x0000_s1161" style="position:absolute;left:2504;top:2561;width:108;height:430" coordorigin="2504,2561" coordsize="108,430" path="m2504,2991r108,l2612,2561r-108,l2504,2991xe" fillcolor="#bebebe" stroked="f">
              <v:path arrowok="t"/>
            </v:shape>
            <v:shape id="_x0000_s1160" style="position:absolute;left:3634;top:2561;width:108;height:430" coordorigin="3634,2561" coordsize="108,430" path="m3634,2991r108,l3742,2561r-108,l3634,2991xe" fillcolor="#bebebe" stroked="f">
              <v:path arrowok="t"/>
            </v:shape>
            <v:shape id="_x0000_s1159" style="position:absolute;left:2612;top:2561;width:1022;height:429" coordorigin="2612,2561" coordsize="1022,429" path="m3634,2991r,-430l2612,2561r,430l3634,2991xe" fillcolor="#bebebe" stroked="f">
              <v:path arrowok="t"/>
            </v:shape>
            <v:shape id="_x0000_s1158" style="position:absolute;left:3742;top:2561;width:108;height:430" coordorigin="3742,2561" coordsize="108,430" path="m3742,2991r108,l3850,2561r-108,l3742,2991xe" fillcolor="#bebebe" stroked="f">
              <v:path arrowok="t"/>
            </v:shape>
            <v:shape id="_x0000_s1157" style="position:absolute;left:10888;top:2561;width:108;height:430" coordorigin="10888,2561" coordsize="108,430" path="m10888,2991r108,l10996,2561r-108,l10888,2991xe" fillcolor="#bebebe" stroked="f">
              <v:path arrowok="t"/>
            </v:shape>
            <v:shape id="_x0000_s1156" style="position:absolute;left:3850;top:2561;width:7038;height:429" coordorigin="3850,2561" coordsize="7038,429" path="m10888,2991r,-430l3850,2561r,430l10888,2991xe" fillcolor="#bebebe" stroked="f">
              <v:path arrowok="t"/>
            </v:shape>
            <w10:wrap anchorx="page" anchory="page"/>
          </v:group>
        </w:pict>
      </w:r>
      <w:r>
        <w:pict w14:anchorId="7DB8F9A6">
          <v:group id="_x0000_s1145" style="position:absolute;left:0;text-align:left;margin-left:57.8pt;margin-top:-3.6pt;width:492.5pt;height:22.5pt;z-index:-8535;mso-position-horizontal-relative:page" coordorigin="1156,-72" coordsize="9850,450">
            <v:shape id="_x0000_s1154" style="position:absolute;left:2396;top:-62;width:108;height:430" coordorigin="2396,-62" coordsize="108,430" path="m2396,368r108,l2504,-62r-108,l2396,368xe" fillcolor="#bebebe" stroked="f">
              <v:path arrowok="t"/>
            </v:shape>
            <v:shape id="_x0000_s1153" style="position:absolute;left:1166;top:-62;width:108;height:430" coordorigin="1166,-62" coordsize="108,430" path="m1166,368r108,l1274,-62r-108,l1166,368xe" fillcolor="#bebebe" stroked="f">
              <v:path arrowok="t"/>
            </v:shape>
            <v:shape id="_x0000_s1152" style="position:absolute;left:1274;top:-62;width:1121;height:430" coordorigin="1274,-62" coordsize="1121,430" path="m1274,368r1122,l2396,-62r-1122,l1274,368xe" fillcolor="#bebebe" stroked="f">
              <v:path arrowok="t"/>
            </v:shape>
            <v:shape id="_x0000_s1151" style="position:absolute;left:2504;top:-62;width:108;height:430" coordorigin="2504,-62" coordsize="108,430" path="m2504,368r108,l2612,-62r-108,l2504,368xe" fillcolor="#bebebe" stroked="f">
              <v:path arrowok="t"/>
            </v:shape>
            <v:shape id="_x0000_s1150" style="position:absolute;left:3634;top:-62;width:108;height:430" coordorigin="3634,-62" coordsize="108,430" path="m3634,368r108,l3742,-62r-108,l3634,368xe" fillcolor="#bebebe" stroked="f">
              <v:path arrowok="t"/>
            </v:shape>
            <v:shape id="_x0000_s1149" style="position:absolute;left:2612;top:-62;width:1022;height:430" coordorigin="2612,-62" coordsize="1022,430" path="m2612,368r1022,l3634,-62r-1022,l2612,368xe" fillcolor="#bebebe" stroked="f">
              <v:path arrowok="t"/>
            </v:shape>
            <v:shape id="_x0000_s1148" style="position:absolute;left:3742;top:-62;width:108;height:430" coordorigin="3742,-62" coordsize="108,430" path="m3742,368r108,l3850,-62r-108,l3742,368xe" fillcolor="#bebebe" stroked="f">
              <v:path arrowok="t"/>
            </v:shape>
            <v:shape id="_x0000_s1147" style="position:absolute;left:10888;top:-62;width:108;height:430" coordorigin="10888,-62" coordsize="108,430" path="m10888,368r108,l10996,-62r-108,l10888,368xe" fillcolor="#bebebe" stroked="f">
              <v:path arrowok="t"/>
            </v:shape>
            <v:shape id="_x0000_s1146" style="position:absolute;left:3850;top:-62;width:7038;height:430" coordorigin="3850,-62" coordsize="7038,430" path="m3850,368r7038,l10888,-62r-7038,l3850,368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Z31                          </w:t>
      </w:r>
      <w:r w:rsidR="001D55A0">
        <w:rPr>
          <w:rFonts w:ascii="Arial" w:eastAsia="Arial" w:hAnsi="Arial" w:cs="Arial"/>
          <w:b/>
          <w:spacing w:val="33"/>
          <w:position w:val="-1"/>
        </w:rPr>
        <w:t xml:space="preserve"> </w:t>
      </w:r>
      <w:r w:rsidR="001D55A0">
        <w:rPr>
          <w:rFonts w:ascii="Arial" w:eastAsia="Arial" w:hAnsi="Arial" w:cs="Arial"/>
          <w:b/>
          <w:position w:val="-1"/>
        </w:rPr>
        <w:t>Re</w:t>
      </w:r>
      <w:r w:rsidR="001D55A0">
        <w:rPr>
          <w:rFonts w:ascii="Arial" w:eastAsia="Arial" w:hAnsi="Arial" w:cs="Arial"/>
          <w:b/>
          <w:spacing w:val="2"/>
          <w:position w:val="-1"/>
        </w:rPr>
        <w:t>v</w:t>
      </w:r>
      <w:r w:rsidR="001D55A0">
        <w:rPr>
          <w:rFonts w:ascii="Arial" w:eastAsia="Arial" w:hAnsi="Arial" w:cs="Arial"/>
          <w:b/>
          <w:position w:val="-1"/>
        </w:rPr>
        <w:t>is</w:t>
      </w:r>
      <w:r w:rsidR="001D55A0">
        <w:rPr>
          <w:rFonts w:ascii="Arial" w:eastAsia="Arial" w:hAnsi="Arial" w:cs="Arial"/>
          <w:b/>
          <w:spacing w:val="-1"/>
          <w:position w:val="-1"/>
        </w:rPr>
        <w:t>i</w:t>
      </w:r>
      <w:r w:rsidR="001D55A0">
        <w:rPr>
          <w:rFonts w:ascii="Arial" w:eastAsia="Arial" w:hAnsi="Arial" w:cs="Arial"/>
          <w:b/>
          <w:position w:val="-1"/>
        </w:rPr>
        <w:t>ng</w:t>
      </w:r>
      <w:r w:rsidR="001D55A0">
        <w:rPr>
          <w:rFonts w:ascii="Arial" w:eastAsia="Arial" w:hAnsi="Arial" w:cs="Arial"/>
          <w:b/>
          <w:spacing w:val="-8"/>
          <w:position w:val="-1"/>
        </w:rPr>
        <w:t xml:space="preserve"> </w:t>
      </w:r>
      <w:r w:rsidR="001D55A0">
        <w:rPr>
          <w:rFonts w:ascii="Arial" w:eastAsia="Arial" w:hAnsi="Arial" w:cs="Arial"/>
          <w:b/>
          <w:position w:val="-1"/>
        </w:rPr>
        <w:t>the</w:t>
      </w:r>
      <w:r w:rsidR="001D55A0">
        <w:rPr>
          <w:rFonts w:ascii="Arial" w:eastAsia="Arial" w:hAnsi="Arial" w:cs="Arial"/>
          <w:b/>
          <w:spacing w:val="-3"/>
          <w:position w:val="-1"/>
        </w:rPr>
        <w:t xml:space="preserve"> </w:t>
      </w:r>
      <w:r w:rsidR="001D55A0">
        <w:rPr>
          <w:rFonts w:ascii="Arial" w:eastAsia="Arial" w:hAnsi="Arial" w:cs="Arial"/>
          <w:b/>
          <w:position w:val="-1"/>
        </w:rPr>
        <w:t>pro</w:t>
      </w:r>
      <w:r w:rsidR="001D55A0">
        <w:rPr>
          <w:rFonts w:ascii="Arial" w:eastAsia="Arial" w:hAnsi="Arial" w:cs="Arial"/>
          <w:b/>
          <w:spacing w:val="1"/>
          <w:position w:val="-1"/>
        </w:rPr>
        <w:t>g</w:t>
      </w:r>
      <w:r w:rsidR="001D55A0">
        <w:rPr>
          <w:rFonts w:ascii="Arial" w:eastAsia="Arial" w:hAnsi="Arial" w:cs="Arial"/>
          <w:b/>
          <w:spacing w:val="2"/>
          <w:position w:val="-1"/>
        </w:rPr>
        <w:t>r</w:t>
      </w:r>
      <w:r w:rsidR="001D55A0">
        <w:rPr>
          <w:rFonts w:ascii="Arial" w:eastAsia="Arial" w:hAnsi="Arial" w:cs="Arial"/>
          <w:b/>
          <w:position w:val="-1"/>
        </w:rPr>
        <w:t>amme</w:t>
      </w:r>
    </w:p>
    <w:p w14:paraId="3EFBBDF6" w14:textId="77777777" w:rsidR="00455D6C" w:rsidRDefault="00455D6C">
      <w:pPr>
        <w:spacing w:before="6" w:line="160" w:lineRule="exact"/>
        <w:rPr>
          <w:sz w:val="16"/>
          <w:szCs w:val="16"/>
        </w:rPr>
        <w:sectPr w:rsidR="00455D6C">
          <w:pgSz w:w="11920" w:h="16840"/>
          <w:pgMar w:top="1340" w:right="880" w:bottom="280" w:left="1120" w:header="0" w:footer="581" w:gutter="0"/>
          <w:cols w:space="720"/>
        </w:sectPr>
      </w:pPr>
    </w:p>
    <w:p w14:paraId="5AB3611B"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32</w:t>
      </w:r>
      <w:r>
        <w:rPr>
          <w:rFonts w:ascii="Arial" w:eastAsia="Arial" w:hAnsi="Arial" w:cs="Arial"/>
          <w:spacing w:val="1"/>
          <w:sz w:val="16"/>
          <w:szCs w:val="16"/>
        </w:rPr>
        <w:t>.</w:t>
      </w:r>
      <w:r>
        <w:rPr>
          <w:rFonts w:ascii="Arial" w:eastAsia="Arial" w:hAnsi="Arial" w:cs="Arial"/>
          <w:sz w:val="16"/>
          <w:szCs w:val="16"/>
        </w:rPr>
        <w:t>3</w:t>
      </w:r>
    </w:p>
    <w:p w14:paraId="2EA12160" w14:textId="77777777" w:rsidR="00455D6C" w:rsidRDefault="001D55A0">
      <w:pPr>
        <w:tabs>
          <w:tab w:val="left" w:pos="1220"/>
        </w:tabs>
        <w:spacing w:before="41" w:line="445" w:lineRule="auto"/>
        <w:ind w:left="1238" w:right="4156" w:hanging="1238"/>
        <w:rPr>
          <w:rFonts w:ascii="Arial" w:eastAsia="Arial" w:hAnsi="Arial" w:cs="Arial"/>
        </w:rPr>
      </w:pPr>
      <w:r>
        <w:br w:type="column"/>
      </w:r>
      <w:r>
        <w:rPr>
          <w:rFonts w:ascii="Arial" w:eastAsia="Arial" w:hAnsi="Arial" w:cs="Arial"/>
        </w:rPr>
        <w:t>32.3.</w:t>
      </w:r>
      <w:r>
        <w:rPr>
          <w:rFonts w:ascii="Arial" w:eastAsia="Arial" w:hAnsi="Arial" w:cs="Arial"/>
        </w:rPr>
        <w:tab/>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2</w:t>
      </w:r>
      <w:r>
        <w:rPr>
          <w:rFonts w:ascii="Arial" w:eastAsia="Arial" w:hAnsi="Arial" w:cs="Arial"/>
        </w:rPr>
        <w:t>.3</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p>
    <w:p w14:paraId="768A2E2C" w14:textId="77777777" w:rsidR="00455D6C" w:rsidRDefault="001D55A0">
      <w:pPr>
        <w:tabs>
          <w:tab w:val="left" w:pos="2060"/>
        </w:tabs>
        <w:spacing w:before="10"/>
        <w:ind w:left="2079" w:right="311" w:hanging="708"/>
        <w:rPr>
          <w:rFonts w:ascii="Arial" w:eastAsia="Arial" w:hAnsi="Arial" w:cs="Arial"/>
        </w:rPr>
      </w:pPr>
      <w:r>
        <w:rPr>
          <w:rFonts w:ascii="Arial" w:eastAsia="Arial" w:hAnsi="Arial" w:cs="Arial"/>
        </w:rPr>
        <w:t>.1</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2E1A4712" w14:textId="77777777" w:rsidR="00455D6C" w:rsidRDefault="00455D6C">
      <w:pPr>
        <w:spacing w:before="3" w:line="100" w:lineRule="exact"/>
        <w:rPr>
          <w:sz w:val="10"/>
          <w:szCs w:val="10"/>
        </w:rPr>
      </w:pPr>
    </w:p>
    <w:p w14:paraId="41254565" w14:textId="77777777" w:rsidR="00455D6C" w:rsidRDefault="00455D6C">
      <w:pPr>
        <w:spacing w:line="200" w:lineRule="exact"/>
      </w:pPr>
    </w:p>
    <w:p w14:paraId="4DE414F3" w14:textId="77777777" w:rsidR="00455D6C" w:rsidRDefault="001D55A0">
      <w:pPr>
        <w:ind w:left="1371"/>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p>
    <w:p w14:paraId="42047F46" w14:textId="77777777" w:rsidR="00455D6C" w:rsidRDefault="00455D6C">
      <w:pPr>
        <w:spacing w:before="18" w:line="280" w:lineRule="exact"/>
        <w:rPr>
          <w:sz w:val="28"/>
          <w:szCs w:val="28"/>
        </w:rPr>
      </w:pPr>
    </w:p>
    <w:p w14:paraId="419387D5" w14:textId="77777777" w:rsidR="00455D6C" w:rsidRDefault="001D55A0">
      <w:pPr>
        <w:spacing w:line="242" w:lineRule="auto"/>
        <w:ind w:left="2679" w:right="187" w:hanging="360"/>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rPr>
        <w:t>e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53CEC354" w14:textId="77777777" w:rsidR="00455D6C" w:rsidRDefault="00455D6C">
      <w:pPr>
        <w:spacing w:before="15" w:line="280" w:lineRule="exact"/>
        <w:rPr>
          <w:sz w:val="28"/>
          <w:szCs w:val="28"/>
        </w:rPr>
      </w:pPr>
    </w:p>
    <w:p w14:paraId="3E285C43" w14:textId="77777777" w:rsidR="00455D6C" w:rsidRDefault="001D55A0">
      <w:pPr>
        <w:ind w:left="2679" w:right="477"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 xml:space="preserve">et  </w:t>
      </w:r>
      <w:r>
        <w:rPr>
          <w:rFonts w:ascii="Arial" w:eastAsia="Arial" w:hAnsi="Arial" w:cs="Arial"/>
          <w:spacing w:val="52"/>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p>
    <w:p w14:paraId="2D683BA6" w14:textId="77777777" w:rsidR="00455D6C" w:rsidRDefault="00455D6C">
      <w:pPr>
        <w:spacing w:before="20" w:line="280" w:lineRule="exact"/>
        <w:rPr>
          <w:sz w:val="28"/>
          <w:szCs w:val="28"/>
        </w:rPr>
      </w:pPr>
    </w:p>
    <w:p w14:paraId="12C529D2" w14:textId="77777777" w:rsidR="00455D6C" w:rsidRDefault="001D55A0">
      <w:pPr>
        <w:tabs>
          <w:tab w:val="left" w:pos="2660"/>
        </w:tabs>
        <w:ind w:left="2679" w:right="404" w:hanging="36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30E220F3" w14:textId="77777777" w:rsidR="00455D6C" w:rsidRDefault="00455D6C">
      <w:pPr>
        <w:spacing w:before="18" w:line="280" w:lineRule="exact"/>
        <w:rPr>
          <w:sz w:val="28"/>
          <w:szCs w:val="28"/>
        </w:rPr>
      </w:pPr>
    </w:p>
    <w:p w14:paraId="6E16E4F0" w14:textId="77777777" w:rsidR="00455D6C" w:rsidRDefault="001D55A0">
      <w:pPr>
        <w:ind w:left="1371"/>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p>
    <w:p w14:paraId="7F59C325" w14:textId="77777777" w:rsidR="00455D6C" w:rsidRDefault="001D55A0">
      <w:pPr>
        <w:ind w:left="2079" w:right="127"/>
        <w:rPr>
          <w:rFonts w:ascii="Arial" w:eastAsia="Arial" w:hAnsi="Arial" w:cs="Arial"/>
        </w:rPr>
        <w:sectPr w:rsidR="00455D6C">
          <w:type w:val="continuous"/>
          <w:pgSz w:w="11920" w:h="16840"/>
          <w:pgMar w:top="440" w:right="880" w:bottom="280" w:left="1120" w:header="720" w:footer="720" w:gutter="0"/>
          <w:cols w:num="2" w:space="720" w:equalWidth="0">
            <w:col w:w="975" w:space="516"/>
            <w:col w:w="8429"/>
          </w:cols>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1A05B4D" w14:textId="77777777" w:rsidR="00455D6C" w:rsidRDefault="001D55A0">
      <w:pPr>
        <w:tabs>
          <w:tab w:val="left" w:pos="3620"/>
        </w:tabs>
        <w:spacing w:before="79"/>
        <w:ind w:left="3631" w:right="287" w:hanging="708"/>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DB725C" w14:textId="77777777" w:rsidR="00455D6C" w:rsidRDefault="00455D6C">
      <w:pPr>
        <w:spacing w:line="100" w:lineRule="exact"/>
        <w:rPr>
          <w:sz w:val="10"/>
          <w:szCs w:val="10"/>
        </w:rPr>
      </w:pPr>
    </w:p>
    <w:p w14:paraId="50BF2802" w14:textId="77777777" w:rsidR="00455D6C" w:rsidRDefault="00455D6C">
      <w:pPr>
        <w:spacing w:line="200" w:lineRule="exact"/>
      </w:pPr>
    </w:p>
    <w:p w14:paraId="506EC6D7" w14:textId="77777777" w:rsidR="00455D6C" w:rsidRDefault="001D55A0">
      <w:pPr>
        <w:tabs>
          <w:tab w:val="left" w:pos="3620"/>
        </w:tabs>
        <w:spacing w:line="242" w:lineRule="auto"/>
        <w:ind w:left="3631" w:right="392" w:hanging="708"/>
        <w:rPr>
          <w:rFonts w:ascii="Arial" w:eastAsia="Arial" w:hAnsi="Arial" w:cs="Arial"/>
        </w:rPr>
      </w:pPr>
      <w:r>
        <w:rPr>
          <w:rFonts w:ascii="Arial" w:eastAsia="Arial" w:hAnsi="Arial" w:cs="Arial"/>
        </w:rPr>
        <w:t>.5</w:t>
      </w:r>
      <w:r>
        <w:rPr>
          <w:rFonts w:ascii="Arial" w:eastAsia="Arial" w:hAnsi="Arial" w:cs="Arial"/>
        </w:rPr>
        <w:tab/>
        <w:t>u</w:t>
      </w:r>
      <w:r>
        <w:rPr>
          <w:rFonts w:ascii="Arial" w:eastAsia="Arial" w:hAnsi="Arial" w:cs="Arial"/>
          <w:spacing w:val="1"/>
        </w:rPr>
        <w:t>s</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av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spacing w:val="-3"/>
        </w:rPr>
        <w:t>b</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14:paraId="44CF1872" w14:textId="77777777" w:rsidR="00455D6C" w:rsidRDefault="00455D6C">
      <w:pPr>
        <w:spacing w:before="15" w:line="280" w:lineRule="exact"/>
        <w:rPr>
          <w:sz w:val="28"/>
          <w:szCs w:val="28"/>
        </w:rPr>
      </w:pPr>
    </w:p>
    <w:p w14:paraId="57E9AE4C" w14:textId="77777777" w:rsidR="00455D6C" w:rsidRDefault="001D55A0">
      <w:pPr>
        <w:tabs>
          <w:tab w:val="left" w:pos="3620"/>
        </w:tabs>
        <w:ind w:left="3631" w:right="308" w:hanging="708"/>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ari</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3"/>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wha</w:t>
      </w:r>
      <w:r>
        <w:rPr>
          <w:rFonts w:ascii="Arial" w:eastAsia="Arial" w:hAnsi="Arial" w:cs="Arial"/>
          <w:spacing w:val="-1"/>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p>
    <w:p w14:paraId="3AD06E21" w14:textId="77777777" w:rsidR="00455D6C" w:rsidRDefault="00455D6C">
      <w:pPr>
        <w:spacing w:before="18" w:line="280" w:lineRule="exact"/>
        <w:rPr>
          <w:sz w:val="28"/>
          <w:szCs w:val="28"/>
        </w:rPr>
      </w:pPr>
    </w:p>
    <w:p w14:paraId="691DBDA1" w14:textId="77777777" w:rsidR="00455D6C" w:rsidRDefault="001D55A0">
      <w:pPr>
        <w:tabs>
          <w:tab w:val="left" w:pos="3620"/>
        </w:tabs>
        <w:spacing w:line="242" w:lineRule="auto"/>
        <w:ind w:left="3631" w:right="352" w:hanging="708"/>
        <w:rPr>
          <w:rFonts w:ascii="Arial" w:eastAsia="Arial" w:hAnsi="Arial" w:cs="Arial"/>
        </w:rPr>
      </w:pPr>
      <w:r>
        <w:rPr>
          <w:rFonts w:ascii="Arial" w:eastAsia="Arial" w:hAnsi="Arial" w:cs="Arial"/>
        </w:rPr>
        <w:t>.7</w:t>
      </w:r>
      <w:r>
        <w:rPr>
          <w:rFonts w:ascii="Arial" w:eastAsia="Arial" w:hAnsi="Arial" w:cs="Arial"/>
        </w:rPr>
        <w:tab/>
        <w:t>bea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prog</w:t>
      </w:r>
      <w:r>
        <w:rPr>
          <w:rFonts w:ascii="Arial" w:eastAsia="Arial" w:hAnsi="Arial" w:cs="Arial"/>
          <w:spacing w:val="3"/>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ili</w:t>
      </w:r>
      <w:r>
        <w:rPr>
          <w:rFonts w:ascii="Arial" w:eastAsia="Arial" w:hAnsi="Arial" w:cs="Arial"/>
        </w:rPr>
        <w:t>arisat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500BAEE" w14:textId="77777777" w:rsidR="00455D6C" w:rsidRDefault="00455D6C">
      <w:pPr>
        <w:spacing w:before="15" w:line="280" w:lineRule="exact"/>
        <w:rPr>
          <w:sz w:val="28"/>
          <w:szCs w:val="28"/>
        </w:rPr>
      </w:pPr>
    </w:p>
    <w:p w14:paraId="78101672" w14:textId="77777777" w:rsidR="00455D6C" w:rsidRDefault="001D55A0">
      <w:pPr>
        <w:tabs>
          <w:tab w:val="left" w:pos="3620"/>
        </w:tabs>
        <w:spacing w:line="243" w:lineRule="auto"/>
        <w:ind w:left="3631" w:right="436" w:hanging="708"/>
        <w:rPr>
          <w:rFonts w:ascii="Arial" w:eastAsia="Arial" w:hAnsi="Arial" w:cs="Arial"/>
        </w:rPr>
      </w:pPr>
      <w:r>
        <w:rPr>
          <w:rFonts w:ascii="Arial" w:eastAsia="Arial" w:hAnsi="Arial" w:cs="Arial"/>
        </w:rPr>
        <w:t>.8</w:t>
      </w:r>
      <w:r>
        <w:rPr>
          <w:rFonts w:ascii="Arial" w:eastAsia="Arial" w:hAnsi="Arial" w:cs="Arial"/>
        </w:rPr>
        <w:tab/>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c</w:t>
      </w:r>
      <w:r>
        <w:rPr>
          <w:rFonts w:ascii="Arial" w:eastAsia="Arial" w:hAnsi="Arial" w:cs="Arial"/>
          <w:spacing w:val="2"/>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C3A1963" w14:textId="77777777" w:rsidR="00455D6C" w:rsidRDefault="00455D6C">
      <w:pPr>
        <w:spacing w:before="7" w:line="18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3D12D73" w14:textId="77777777">
        <w:trPr>
          <w:trHeight w:hRule="exact" w:val="430"/>
        </w:trPr>
        <w:tc>
          <w:tcPr>
            <w:tcW w:w="1298" w:type="dxa"/>
            <w:tcBorders>
              <w:top w:val="nil"/>
              <w:left w:val="nil"/>
              <w:bottom w:val="nil"/>
              <w:right w:val="nil"/>
            </w:tcBorders>
            <w:shd w:val="clear" w:color="auto" w:fill="BEBEBE"/>
          </w:tcPr>
          <w:p w14:paraId="7BECBC1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Z32</w:t>
            </w:r>
          </w:p>
        </w:tc>
        <w:tc>
          <w:tcPr>
            <w:tcW w:w="8532" w:type="dxa"/>
            <w:tcBorders>
              <w:top w:val="nil"/>
              <w:left w:val="nil"/>
              <w:bottom w:val="nil"/>
              <w:right w:val="nil"/>
            </w:tcBorders>
            <w:shd w:val="clear" w:color="auto" w:fill="BEBEBE"/>
          </w:tcPr>
          <w:p w14:paraId="43F97382"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e</w:t>
            </w:r>
            <w:r>
              <w:rPr>
                <w:rFonts w:ascii="Arial" w:eastAsia="Arial" w:hAnsi="Arial" w:cs="Arial"/>
                <w:b/>
              </w:rPr>
              <w:t>ss</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u</w:t>
            </w:r>
            <w:r>
              <w:rPr>
                <w:rFonts w:ascii="Arial" w:eastAsia="Arial" w:hAnsi="Arial" w:cs="Arial"/>
                <w:b/>
                <w:spacing w:val="2"/>
              </w:rPr>
              <w:t>s</w:t>
            </w:r>
            <w:r>
              <w:rPr>
                <w:rFonts w:ascii="Arial" w:eastAsia="Arial" w:hAnsi="Arial" w:cs="Arial"/>
                <w:b/>
              </w:rPr>
              <w:t>e</w:t>
            </w:r>
            <w:r>
              <w:rPr>
                <w:rFonts w:ascii="Arial" w:eastAsia="Arial" w:hAnsi="Arial" w:cs="Arial"/>
                <w:b/>
                <w:spacing w:val="-3"/>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S</w:t>
            </w:r>
            <w:r>
              <w:rPr>
                <w:rFonts w:ascii="Arial" w:eastAsia="Arial" w:hAnsi="Arial" w:cs="Arial"/>
                <w:b/>
              </w:rPr>
              <w:t>ite</w:t>
            </w:r>
          </w:p>
        </w:tc>
      </w:tr>
      <w:tr w:rsidR="00455D6C" w14:paraId="54BA3D2F" w14:textId="77777777">
        <w:trPr>
          <w:trHeight w:hRule="exact" w:val="1129"/>
        </w:trPr>
        <w:tc>
          <w:tcPr>
            <w:tcW w:w="1298" w:type="dxa"/>
            <w:tcBorders>
              <w:top w:val="nil"/>
              <w:left w:val="nil"/>
              <w:bottom w:val="nil"/>
              <w:right w:val="nil"/>
            </w:tcBorders>
          </w:tcPr>
          <w:p w14:paraId="1AC96BD9" w14:textId="77777777" w:rsidR="00455D6C" w:rsidRDefault="00455D6C">
            <w:pPr>
              <w:spacing w:before="2" w:line="100" w:lineRule="exact"/>
              <w:rPr>
                <w:sz w:val="10"/>
                <w:szCs w:val="10"/>
              </w:rPr>
            </w:pPr>
          </w:p>
          <w:p w14:paraId="3C3B19DB"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3</w:t>
            </w:r>
          </w:p>
        </w:tc>
        <w:tc>
          <w:tcPr>
            <w:tcW w:w="8532" w:type="dxa"/>
            <w:tcBorders>
              <w:top w:val="nil"/>
              <w:left w:val="nil"/>
              <w:bottom w:val="nil"/>
              <w:right w:val="nil"/>
            </w:tcBorders>
          </w:tcPr>
          <w:p w14:paraId="425BBEF9" w14:textId="77777777" w:rsidR="00455D6C" w:rsidRDefault="001D55A0">
            <w:pPr>
              <w:tabs>
                <w:tab w:val="left" w:pos="1380"/>
              </w:tabs>
              <w:spacing w:before="98"/>
              <w:ind w:left="1385" w:right="177" w:hanging="1238"/>
              <w:rPr>
                <w:rFonts w:ascii="Arial" w:eastAsia="Arial" w:hAnsi="Arial" w:cs="Arial"/>
              </w:rPr>
            </w:pPr>
            <w:r>
              <w:rPr>
                <w:rFonts w:ascii="Arial" w:eastAsia="Arial" w:hAnsi="Arial" w:cs="Arial"/>
              </w:rPr>
              <w:t>33.1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p>
        </w:tc>
      </w:tr>
      <w:tr w:rsidR="00455D6C" w14:paraId="09756FF7" w14:textId="77777777">
        <w:trPr>
          <w:trHeight w:hRule="exact" w:val="427"/>
        </w:trPr>
        <w:tc>
          <w:tcPr>
            <w:tcW w:w="1298" w:type="dxa"/>
            <w:tcBorders>
              <w:top w:val="nil"/>
              <w:left w:val="nil"/>
              <w:bottom w:val="nil"/>
              <w:right w:val="nil"/>
            </w:tcBorders>
          </w:tcPr>
          <w:p w14:paraId="07CA0F0A" w14:textId="77777777" w:rsidR="00455D6C" w:rsidRDefault="00455D6C"/>
        </w:tc>
        <w:tc>
          <w:tcPr>
            <w:tcW w:w="8532" w:type="dxa"/>
            <w:tcBorders>
              <w:top w:val="nil"/>
              <w:left w:val="nil"/>
              <w:bottom w:val="nil"/>
              <w:right w:val="nil"/>
            </w:tcBorders>
          </w:tcPr>
          <w:p w14:paraId="6DAFB9BD" w14:textId="77777777" w:rsidR="00455D6C" w:rsidRDefault="001D55A0">
            <w:pPr>
              <w:spacing w:before="90"/>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809A7F7" w14:textId="77777777">
        <w:trPr>
          <w:trHeight w:hRule="exact" w:val="2699"/>
        </w:trPr>
        <w:tc>
          <w:tcPr>
            <w:tcW w:w="1298" w:type="dxa"/>
            <w:tcBorders>
              <w:top w:val="nil"/>
              <w:left w:val="nil"/>
              <w:bottom w:val="nil"/>
              <w:right w:val="nil"/>
            </w:tcBorders>
          </w:tcPr>
          <w:p w14:paraId="79550435" w14:textId="77777777" w:rsidR="00455D6C" w:rsidRDefault="001D55A0">
            <w:pPr>
              <w:spacing w:before="96"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2</w:t>
            </w:r>
          </w:p>
          <w:p w14:paraId="4D8F6F45" w14:textId="77777777" w:rsidR="00455D6C" w:rsidRDefault="00455D6C">
            <w:pPr>
              <w:spacing w:before="10" w:line="140" w:lineRule="exact"/>
              <w:rPr>
                <w:sz w:val="14"/>
                <w:szCs w:val="14"/>
              </w:rPr>
            </w:pPr>
          </w:p>
          <w:p w14:paraId="12AC9A63" w14:textId="77777777" w:rsidR="00455D6C" w:rsidRDefault="00455D6C">
            <w:pPr>
              <w:spacing w:line="200" w:lineRule="exact"/>
            </w:pPr>
          </w:p>
          <w:p w14:paraId="02AB8629" w14:textId="77777777" w:rsidR="00455D6C" w:rsidRDefault="00455D6C">
            <w:pPr>
              <w:spacing w:line="200" w:lineRule="exact"/>
            </w:pPr>
          </w:p>
          <w:p w14:paraId="09467D3C" w14:textId="77777777" w:rsidR="00455D6C" w:rsidRDefault="00455D6C">
            <w:pPr>
              <w:spacing w:line="200" w:lineRule="exact"/>
            </w:pPr>
          </w:p>
          <w:p w14:paraId="703F0BF6" w14:textId="77777777" w:rsidR="00455D6C" w:rsidRDefault="001D55A0">
            <w:pPr>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3</w:t>
            </w:r>
          </w:p>
          <w:p w14:paraId="3DBAD0CC" w14:textId="77777777" w:rsidR="00455D6C" w:rsidRDefault="00455D6C">
            <w:pPr>
              <w:spacing w:before="6" w:line="140" w:lineRule="exact"/>
              <w:rPr>
                <w:sz w:val="15"/>
                <w:szCs w:val="15"/>
              </w:rPr>
            </w:pPr>
          </w:p>
          <w:p w14:paraId="42E8F727" w14:textId="77777777" w:rsidR="00455D6C" w:rsidRDefault="00455D6C">
            <w:pPr>
              <w:spacing w:line="200" w:lineRule="exact"/>
            </w:pPr>
          </w:p>
          <w:p w14:paraId="7E5E7339" w14:textId="77777777" w:rsidR="00455D6C" w:rsidRDefault="00455D6C">
            <w:pPr>
              <w:spacing w:line="200" w:lineRule="exact"/>
            </w:pPr>
          </w:p>
          <w:p w14:paraId="08774CAB" w14:textId="77777777" w:rsidR="00455D6C" w:rsidRDefault="001D55A0">
            <w:pPr>
              <w:spacing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63C4F271" w14:textId="77777777" w:rsidR="00455D6C" w:rsidRDefault="001D55A0">
            <w:pPr>
              <w:tabs>
                <w:tab w:val="left" w:pos="1380"/>
              </w:tabs>
              <w:spacing w:before="93"/>
              <w:ind w:left="1385" w:right="148" w:hanging="1238"/>
              <w:rPr>
                <w:rFonts w:ascii="Arial" w:eastAsia="Arial" w:hAnsi="Arial" w:cs="Arial"/>
              </w:rPr>
            </w:pPr>
            <w:r>
              <w:rPr>
                <w:rFonts w:ascii="Arial" w:eastAsia="Arial" w:hAnsi="Arial" w:cs="Arial"/>
              </w:rPr>
              <w:t>33.2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be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ap</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1595CD58" w14:textId="77777777" w:rsidR="00455D6C" w:rsidRDefault="00455D6C">
            <w:pPr>
              <w:spacing w:before="4" w:line="140" w:lineRule="exact"/>
              <w:rPr>
                <w:sz w:val="15"/>
                <w:szCs w:val="15"/>
              </w:rPr>
            </w:pPr>
          </w:p>
          <w:p w14:paraId="2EF358D9" w14:textId="77777777" w:rsidR="00455D6C" w:rsidRDefault="001D55A0">
            <w:pPr>
              <w:tabs>
                <w:tab w:val="left" w:pos="1380"/>
              </w:tabs>
              <w:spacing w:line="169" w:lineRule="auto"/>
              <w:ind w:left="1385" w:right="65" w:hanging="1238"/>
              <w:rPr>
                <w:rFonts w:ascii="Arial" w:eastAsia="Arial" w:hAnsi="Arial" w:cs="Arial"/>
              </w:rPr>
            </w:pPr>
            <w:r>
              <w:rPr>
                <w:rFonts w:ascii="Arial" w:eastAsia="Arial" w:hAnsi="Arial" w:cs="Arial"/>
                <w:position w:val="-10"/>
              </w:rPr>
              <w:t>33.3</w:t>
            </w:r>
            <w:r>
              <w:rPr>
                <w:rFonts w:ascii="Arial" w:eastAsia="Arial" w:hAnsi="Arial" w:cs="Arial"/>
                <w:position w:val="-10"/>
              </w:rPr>
              <w:tab/>
            </w:r>
            <w:r>
              <w:rPr>
                <w:rFonts w:ascii="Arial" w:eastAsia="Arial" w:hAnsi="Arial" w:cs="Arial"/>
                <w:spacing w:val="3"/>
              </w:rPr>
              <w:t>T</w:t>
            </w:r>
            <w:r>
              <w:rPr>
                <w:rFonts w:ascii="Arial" w:eastAsia="Arial" w:hAnsi="Arial" w:cs="Arial"/>
              </w:rPr>
              <w:t>he</w:t>
            </w:r>
            <w:r>
              <w:rPr>
                <w:rFonts w:ascii="Arial" w:eastAsia="Arial" w:hAnsi="Arial" w:cs="Arial"/>
                <w:spacing w:val="1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2"/>
              </w:rPr>
              <w:t>n</w:t>
            </w:r>
            <w:r>
              <w:rPr>
                <w:rFonts w:ascii="Arial" w:eastAsia="Arial" w:hAnsi="Arial" w:cs="Arial"/>
              </w:rPr>
              <w:t>t 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 xml:space="preserve">ns </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 xml:space="preserve">ng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3"/>
              </w:rPr>
              <w:t xml:space="preserve"> </w:t>
            </w:r>
            <w:r>
              <w:rPr>
                <w:rFonts w:ascii="Arial" w:eastAsia="Arial" w:hAnsi="Arial" w:cs="Arial"/>
              </w:rPr>
              <w:t xml:space="preserve">the </w:t>
            </w:r>
            <w:r>
              <w:rPr>
                <w:rFonts w:ascii="Arial" w:eastAsia="Arial" w:hAnsi="Arial" w:cs="Arial"/>
                <w:spacing w:val="44"/>
              </w:rPr>
              <w:t xml:space="preserve"> </w:t>
            </w:r>
            <w:r>
              <w:rPr>
                <w:rFonts w:ascii="Arial" w:eastAsia="Arial" w:hAnsi="Arial" w:cs="Arial"/>
                <w:spacing w:val="-1"/>
              </w:rPr>
              <w:t>Si</w:t>
            </w:r>
            <w:r>
              <w:rPr>
                <w:rFonts w:ascii="Arial" w:eastAsia="Arial" w:hAnsi="Arial" w:cs="Arial"/>
                <w:spacing w:val="2"/>
              </w:rPr>
              <w:t>te</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5"/>
              </w:rPr>
              <w:t xml:space="preserve"> </w:t>
            </w:r>
            <w:r>
              <w:rPr>
                <w:rFonts w:ascii="Arial" w:eastAsia="Arial" w:hAnsi="Arial" w:cs="Arial"/>
              </w:rPr>
              <w:t>a</w:t>
            </w:r>
          </w:p>
          <w:p w14:paraId="48A4594B" w14:textId="77777777" w:rsidR="00455D6C" w:rsidRDefault="001D55A0">
            <w:pPr>
              <w:spacing w:before="13"/>
              <w:ind w:left="138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9"/>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31"/>
              </w:rPr>
              <w:t xml:space="preserve"> </w:t>
            </w:r>
            <w:r>
              <w:rPr>
                <w:rFonts w:ascii="Arial" w:eastAsia="Arial" w:hAnsi="Arial" w:cs="Arial"/>
              </w:rPr>
              <w:t>are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640271A1" w14:textId="77777777" w:rsidR="00455D6C" w:rsidRDefault="001D55A0">
            <w:pPr>
              <w:ind w:left="1385"/>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p w14:paraId="4CCE1018" w14:textId="77777777" w:rsidR="00455D6C" w:rsidRDefault="00455D6C">
            <w:pPr>
              <w:spacing w:before="1" w:line="100" w:lineRule="exact"/>
              <w:rPr>
                <w:sz w:val="10"/>
                <w:szCs w:val="10"/>
              </w:rPr>
            </w:pPr>
          </w:p>
          <w:p w14:paraId="184C440F" w14:textId="77777777" w:rsidR="00455D6C" w:rsidRDefault="001D55A0">
            <w:pPr>
              <w:ind w:left="147"/>
              <w:rPr>
                <w:rFonts w:ascii="Arial" w:eastAsia="Arial" w:hAnsi="Arial" w:cs="Arial"/>
              </w:rPr>
            </w:pPr>
            <w:r>
              <w:rPr>
                <w:rFonts w:ascii="Arial" w:eastAsia="Arial" w:hAnsi="Arial" w:cs="Arial"/>
              </w:rPr>
              <w:t xml:space="preserve">33.4              </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a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p>
          <w:p w14:paraId="40DBB709" w14:textId="77777777" w:rsidR="00455D6C" w:rsidRDefault="001D55A0">
            <w:pPr>
              <w:spacing w:line="220" w:lineRule="exact"/>
              <w:ind w:left="1385"/>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1105D186" w14:textId="77777777">
        <w:trPr>
          <w:trHeight w:hRule="exact" w:val="1575"/>
        </w:trPr>
        <w:tc>
          <w:tcPr>
            <w:tcW w:w="1298" w:type="dxa"/>
            <w:tcBorders>
              <w:top w:val="nil"/>
              <w:left w:val="nil"/>
              <w:bottom w:val="nil"/>
              <w:right w:val="nil"/>
            </w:tcBorders>
          </w:tcPr>
          <w:p w14:paraId="357D8473" w14:textId="77777777" w:rsidR="00455D6C" w:rsidRDefault="001D55A0">
            <w:pPr>
              <w:spacing w:before="97"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5</w:t>
            </w:r>
          </w:p>
        </w:tc>
        <w:tc>
          <w:tcPr>
            <w:tcW w:w="8532" w:type="dxa"/>
            <w:tcBorders>
              <w:top w:val="nil"/>
              <w:left w:val="nil"/>
              <w:bottom w:val="nil"/>
              <w:right w:val="nil"/>
            </w:tcBorders>
          </w:tcPr>
          <w:p w14:paraId="2B4F01D3" w14:textId="77777777" w:rsidR="00455D6C" w:rsidRDefault="001D55A0">
            <w:pPr>
              <w:tabs>
                <w:tab w:val="left" w:pos="1380"/>
              </w:tabs>
              <w:spacing w:before="94"/>
              <w:ind w:left="1385" w:right="226" w:hanging="1238"/>
              <w:rPr>
                <w:rFonts w:ascii="Arial" w:eastAsia="Arial" w:hAnsi="Arial" w:cs="Arial"/>
              </w:rPr>
            </w:pPr>
            <w:r>
              <w:rPr>
                <w:rFonts w:ascii="Arial" w:eastAsia="Arial" w:hAnsi="Arial" w:cs="Arial"/>
              </w:rPr>
              <w:t>33.5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o</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 xml:space="preserve">er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ur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 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r>
      <w:tr w:rsidR="00455D6C" w14:paraId="6A223C50" w14:textId="77777777">
        <w:trPr>
          <w:trHeight w:hRule="exact" w:val="429"/>
        </w:trPr>
        <w:tc>
          <w:tcPr>
            <w:tcW w:w="1298" w:type="dxa"/>
            <w:tcBorders>
              <w:top w:val="nil"/>
              <w:left w:val="nil"/>
              <w:bottom w:val="nil"/>
              <w:right w:val="nil"/>
            </w:tcBorders>
            <w:shd w:val="clear" w:color="auto" w:fill="BEBEBE"/>
          </w:tcPr>
          <w:p w14:paraId="2743BB4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Z33</w:t>
            </w:r>
          </w:p>
        </w:tc>
        <w:tc>
          <w:tcPr>
            <w:tcW w:w="8532" w:type="dxa"/>
            <w:tcBorders>
              <w:top w:val="nil"/>
              <w:left w:val="nil"/>
              <w:bottom w:val="nil"/>
              <w:right w:val="nil"/>
            </w:tcBorders>
            <w:shd w:val="clear" w:color="auto" w:fill="BEBEBE"/>
          </w:tcPr>
          <w:p w14:paraId="6C754699"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3"/>
              </w:rPr>
              <w:t>c</w:t>
            </w:r>
            <w:r>
              <w:rPr>
                <w:rFonts w:ascii="Arial" w:eastAsia="Arial" w:hAnsi="Arial" w:cs="Arial"/>
                <w:b/>
              </w:rPr>
              <w:t>c</w:t>
            </w:r>
            <w:r>
              <w:rPr>
                <w:rFonts w:ascii="Arial" w:eastAsia="Arial" w:hAnsi="Arial" w:cs="Arial"/>
                <w:b/>
                <w:spacing w:val="-1"/>
              </w:rPr>
              <w:t>e</w:t>
            </w:r>
            <w:r>
              <w:rPr>
                <w:rFonts w:ascii="Arial" w:eastAsia="Arial" w:hAnsi="Arial" w:cs="Arial"/>
                <w:b/>
                <w:spacing w:val="2"/>
              </w:rPr>
              <w:t>l</w:t>
            </w:r>
            <w:r>
              <w:rPr>
                <w:rFonts w:ascii="Arial" w:eastAsia="Arial" w:hAnsi="Arial" w:cs="Arial"/>
                <w:b/>
              </w:rPr>
              <w:t>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725A1604" w14:textId="77777777">
        <w:trPr>
          <w:trHeight w:hRule="exact" w:val="1121"/>
        </w:trPr>
        <w:tc>
          <w:tcPr>
            <w:tcW w:w="1298" w:type="dxa"/>
            <w:tcBorders>
              <w:top w:val="nil"/>
              <w:left w:val="nil"/>
              <w:bottom w:val="nil"/>
              <w:right w:val="nil"/>
            </w:tcBorders>
          </w:tcPr>
          <w:p w14:paraId="3E70B615" w14:textId="77777777" w:rsidR="00455D6C" w:rsidRDefault="00455D6C">
            <w:pPr>
              <w:spacing w:before="2" w:line="100" w:lineRule="exact"/>
              <w:rPr>
                <w:sz w:val="10"/>
                <w:szCs w:val="10"/>
              </w:rPr>
            </w:pPr>
          </w:p>
          <w:p w14:paraId="0506287C"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6</w:t>
            </w:r>
          </w:p>
        </w:tc>
        <w:tc>
          <w:tcPr>
            <w:tcW w:w="8532" w:type="dxa"/>
            <w:tcBorders>
              <w:top w:val="nil"/>
              <w:left w:val="nil"/>
              <w:bottom w:val="nil"/>
              <w:right w:val="nil"/>
            </w:tcBorders>
          </w:tcPr>
          <w:p w14:paraId="584BE341" w14:textId="77777777" w:rsidR="00455D6C" w:rsidRDefault="001D55A0">
            <w:pPr>
              <w:tabs>
                <w:tab w:val="left" w:pos="1380"/>
              </w:tabs>
              <w:spacing w:before="98"/>
              <w:ind w:left="1385" w:right="129" w:hanging="1238"/>
              <w:rPr>
                <w:rFonts w:ascii="Arial" w:eastAsia="Arial" w:hAnsi="Arial" w:cs="Arial"/>
              </w:rPr>
            </w:pPr>
            <w:r>
              <w:rPr>
                <w:rFonts w:ascii="Arial" w:eastAsia="Arial" w:hAnsi="Arial" w:cs="Arial"/>
              </w:rPr>
              <w:t>36.1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w w:val="99"/>
              </w:rPr>
              <w:t>c</w:t>
            </w:r>
            <w:r>
              <w:rPr>
                <w:rFonts w:ascii="Arial" w:eastAsia="Arial" w:hAnsi="Arial" w:cs="Arial"/>
                <w:w w:val="99"/>
              </w:rPr>
              <w:t>h</w:t>
            </w:r>
            <w:r>
              <w:rPr>
                <w:rFonts w:ascii="Arial" w:eastAsia="Arial" w:hAnsi="Arial" w:cs="Arial"/>
                <w:spacing w:val="1"/>
                <w:w w:val="99"/>
              </w:rPr>
              <w:t>a</w:t>
            </w:r>
            <w:r>
              <w:rPr>
                <w:rFonts w:ascii="Arial" w:eastAsia="Arial" w:hAnsi="Arial" w:cs="Arial"/>
                <w:w w:val="99"/>
              </w:rPr>
              <w:t>n</w:t>
            </w:r>
            <w:r>
              <w:rPr>
                <w:rFonts w:ascii="Arial" w:eastAsia="Arial" w:hAnsi="Arial" w:cs="Arial"/>
                <w:spacing w:val="-1"/>
                <w:w w:val="99"/>
              </w:rPr>
              <w:t>g</w:t>
            </w:r>
            <w:r>
              <w:rPr>
                <w:rFonts w:ascii="Arial" w:eastAsia="Arial" w:hAnsi="Arial" w:cs="Arial"/>
                <w:w w:val="99"/>
              </w:rPr>
              <w:t>es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b</w:t>
            </w:r>
            <w:r>
              <w:rPr>
                <w:rFonts w:ascii="Arial" w:eastAsia="Arial" w:hAnsi="Arial" w:cs="Arial"/>
                <w:spacing w:val="1"/>
              </w:rPr>
              <w:t>e</w:t>
            </w:r>
            <w:r>
              <w:rPr>
                <w:rFonts w:ascii="Arial" w:eastAsia="Arial" w:hAnsi="Arial" w:cs="Arial"/>
                <w:spacing w:val="-4"/>
              </w:rPr>
              <w:t>y</w:t>
            </w:r>
            <w:r>
              <w:rPr>
                <w:rFonts w:ascii="Arial" w:eastAsia="Arial" w:hAnsi="Arial" w:cs="Arial"/>
                <w:spacing w:val="2"/>
              </w:rPr>
              <w:t>o</w:t>
            </w:r>
            <w:r>
              <w:rPr>
                <w:rFonts w:ascii="Arial" w:eastAsia="Arial" w:hAnsi="Arial" w:cs="Arial"/>
              </w:rPr>
              <w:t>nd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7"/>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j</w:t>
            </w:r>
            <w:r>
              <w:rPr>
                <w:rFonts w:ascii="Arial" w:eastAsia="Arial" w:hAnsi="Arial" w:cs="Arial"/>
              </w:rPr>
              <w:t>u</w:t>
            </w:r>
            <w:r>
              <w:rPr>
                <w:rFonts w:ascii="Arial" w:eastAsia="Arial" w:hAnsi="Arial" w:cs="Arial"/>
                <w:spacing w:val="1"/>
              </w:rPr>
              <w:t>s</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p>
        </w:tc>
      </w:tr>
      <w:tr w:rsidR="00455D6C" w14:paraId="13F4A838" w14:textId="77777777">
        <w:trPr>
          <w:trHeight w:hRule="exact" w:val="429"/>
        </w:trPr>
        <w:tc>
          <w:tcPr>
            <w:tcW w:w="1298" w:type="dxa"/>
            <w:tcBorders>
              <w:top w:val="nil"/>
              <w:left w:val="nil"/>
              <w:bottom w:val="nil"/>
              <w:right w:val="nil"/>
            </w:tcBorders>
            <w:shd w:val="clear" w:color="auto" w:fill="BEBEBE"/>
          </w:tcPr>
          <w:p w14:paraId="050B9CC1"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Z34</w:t>
            </w:r>
          </w:p>
        </w:tc>
        <w:tc>
          <w:tcPr>
            <w:tcW w:w="8532" w:type="dxa"/>
            <w:tcBorders>
              <w:top w:val="nil"/>
              <w:left w:val="nil"/>
              <w:bottom w:val="nil"/>
              <w:right w:val="nil"/>
            </w:tcBorders>
            <w:shd w:val="clear" w:color="auto" w:fill="BEBEBE"/>
          </w:tcPr>
          <w:p w14:paraId="298950FC" w14:textId="77777777" w:rsidR="00455D6C" w:rsidRDefault="001D55A0">
            <w:pPr>
              <w:spacing w:before="95"/>
              <w:ind w:left="138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spacing w:val="2"/>
              </w:rPr>
              <w:t>e</w:t>
            </w:r>
            <w:r>
              <w:rPr>
                <w:rFonts w:ascii="Arial" w:eastAsia="Arial" w:hAnsi="Arial" w:cs="Arial"/>
                <w:b/>
              </w:rPr>
              <w:t>cti</w:t>
            </w:r>
            <w:r>
              <w:rPr>
                <w:rFonts w:ascii="Arial" w:eastAsia="Arial" w:hAnsi="Arial" w:cs="Arial"/>
                <w:b/>
                <w:spacing w:val="1"/>
              </w:rPr>
              <w:t>n</w:t>
            </w:r>
            <w:r>
              <w:rPr>
                <w:rFonts w:ascii="Arial" w:eastAsia="Arial" w:hAnsi="Arial" w:cs="Arial"/>
                <w:b/>
              </w:rPr>
              <w:t>g</w:t>
            </w:r>
            <w:r>
              <w:rPr>
                <w:rFonts w:ascii="Arial" w:eastAsia="Arial" w:hAnsi="Arial" w:cs="Arial"/>
                <w:b/>
                <w:spacing w:val="-10"/>
              </w:rPr>
              <w:t xml:space="preserve"> </w:t>
            </w:r>
            <w:r>
              <w:rPr>
                <w:rFonts w:ascii="Arial" w:eastAsia="Arial" w:hAnsi="Arial" w:cs="Arial"/>
                <w:b/>
              </w:rPr>
              <w:t>Def</w:t>
            </w:r>
            <w:r>
              <w:rPr>
                <w:rFonts w:ascii="Arial" w:eastAsia="Arial" w:hAnsi="Arial" w:cs="Arial"/>
                <w:b/>
                <w:spacing w:val="2"/>
              </w:rPr>
              <w:t>e</w:t>
            </w:r>
            <w:r>
              <w:rPr>
                <w:rFonts w:ascii="Arial" w:eastAsia="Arial" w:hAnsi="Arial" w:cs="Arial"/>
                <w:b/>
              </w:rPr>
              <w:t>cts</w:t>
            </w:r>
          </w:p>
        </w:tc>
      </w:tr>
    </w:tbl>
    <w:p w14:paraId="2BE62990" w14:textId="77777777" w:rsidR="00455D6C" w:rsidRDefault="00455D6C">
      <w:pPr>
        <w:sectPr w:rsidR="00455D6C">
          <w:pgSz w:w="11920" w:h="16840"/>
          <w:pgMar w:top="1440" w:right="800" w:bottom="280" w:left="1060" w:header="0" w:footer="581" w:gutter="0"/>
          <w:cols w:space="720"/>
        </w:sectPr>
      </w:pPr>
    </w:p>
    <w:p w14:paraId="37D53C26" w14:textId="77777777" w:rsidR="00455D6C" w:rsidRDefault="00455D6C">
      <w:pPr>
        <w:spacing w:before="2" w:line="100" w:lineRule="exact"/>
        <w:rPr>
          <w:sz w:val="10"/>
          <w:szCs w:val="10"/>
        </w:rPr>
      </w:pPr>
    </w:p>
    <w:p w14:paraId="0A71588C"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3</w:t>
      </w:r>
    </w:p>
    <w:p w14:paraId="395EA510" w14:textId="77777777" w:rsidR="00455D6C" w:rsidRDefault="001D55A0">
      <w:pPr>
        <w:tabs>
          <w:tab w:val="left" w:pos="1220"/>
        </w:tabs>
        <w:spacing w:before="99"/>
        <w:ind w:left="1238" w:right="233" w:hanging="1238"/>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br w:type="column"/>
      </w:r>
      <w:r>
        <w:rPr>
          <w:rFonts w:ascii="Arial" w:eastAsia="Arial" w:hAnsi="Arial" w:cs="Arial"/>
        </w:rPr>
        <w:t>43.2</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spacing w:val="8"/>
        </w:rPr>
        <w:t>o</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1"/>
        </w:rPr>
        <w:t>"</w:t>
      </w:r>
      <w:r>
        <w:rPr>
          <w:rFonts w:ascii="Arial" w:eastAsia="Arial" w:hAnsi="Arial" w:cs="Arial"/>
        </w:rPr>
        <w:t>.</w:t>
      </w:r>
    </w:p>
    <w:p w14:paraId="7EEF251C"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8531"/>
      </w:tblGrid>
      <w:tr w:rsidR="00455D6C" w14:paraId="209867A3" w14:textId="77777777">
        <w:trPr>
          <w:trHeight w:hRule="exact" w:val="430"/>
        </w:trPr>
        <w:tc>
          <w:tcPr>
            <w:tcW w:w="1299" w:type="dxa"/>
            <w:tcBorders>
              <w:top w:val="nil"/>
              <w:left w:val="nil"/>
              <w:bottom w:val="nil"/>
              <w:right w:val="nil"/>
            </w:tcBorders>
            <w:shd w:val="clear" w:color="auto" w:fill="BEBEBE"/>
          </w:tcPr>
          <w:p w14:paraId="376F9C4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Z35</w:t>
            </w:r>
          </w:p>
        </w:tc>
        <w:tc>
          <w:tcPr>
            <w:tcW w:w="8531" w:type="dxa"/>
            <w:tcBorders>
              <w:top w:val="nil"/>
              <w:left w:val="nil"/>
              <w:bottom w:val="nil"/>
              <w:right w:val="nil"/>
            </w:tcBorders>
            <w:shd w:val="clear" w:color="auto" w:fill="BEBEBE"/>
          </w:tcPr>
          <w:p w14:paraId="4FCA57D5" w14:textId="77777777" w:rsidR="00455D6C" w:rsidRDefault="001D55A0">
            <w:pPr>
              <w:spacing w:before="95"/>
              <w:ind w:left="1385"/>
              <w:rPr>
                <w:rFonts w:ascii="Arial" w:eastAsia="Arial" w:hAnsi="Arial" w:cs="Arial"/>
              </w:rPr>
            </w:pPr>
            <w:r>
              <w:rPr>
                <w:rFonts w:ascii="Arial" w:eastAsia="Arial" w:hAnsi="Arial" w:cs="Arial"/>
                <w:b/>
              </w:rPr>
              <w:t>U</w:t>
            </w:r>
            <w:r>
              <w:rPr>
                <w:rFonts w:ascii="Arial" w:eastAsia="Arial" w:hAnsi="Arial" w:cs="Arial"/>
                <w:b/>
                <w:spacing w:val="1"/>
              </w:rPr>
              <w:t>n</w:t>
            </w:r>
            <w:r>
              <w:rPr>
                <w:rFonts w:ascii="Arial" w:eastAsia="Arial" w:hAnsi="Arial" w:cs="Arial"/>
                <w:b/>
              </w:rPr>
              <w:t>cor</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ed</w:t>
            </w:r>
            <w:r>
              <w:rPr>
                <w:rFonts w:ascii="Arial" w:eastAsia="Arial" w:hAnsi="Arial" w:cs="Arial"/>
                <w:b/>
                <w:spacing w:val="-12"/>
              </w:rPr>
              <w:t xml:space="preserve"> </w:t>
            </w:r>
            <w:r>
              <w:rPr>
                <w:rFonts w:ascii="Arial" w:eastAsia="Arial" w:hAnsi="Arial" w:cs="Arial"/>
                <w:b/>
                <w:spacing w:val="3"/>
              </w:rPr>
              <w:t>D</w:t>
            </w:r>
            <w:r>
              <w:rPr>
                <w:rFonts w:ascii="Arial" w:eastAsia="Arial" w:hAnsi="Arial" w:cs="Arial"/>
                <w:b/>
              </w:rPr>
              <w:t>efects</w:t>
            </w:r>
          </w:p>
        </w:tc>
      </w:tr>
      <w:tr w:rsidR="00455D6C" w14:paraId="7EA4AE05" w14:textId="77777777">
        <w:trPr>
          <w:trHeight w:hRule="exact" w:val="506"/>
        </w:trPr>
        <w:tc>
          <w:tcPr>
            <w:tcW w:w="1299" w:type="dxa"/>
            <w:tcBorders>
              <w:top w:val="nil"/>
              <w:left w:val="nil"/>
              <w:bottom w:val="nil"/>
              <w:right w:val="nil"/>
            </w:tcBorders>
          </w:tcPr>
          <w:p w14:paraId="11CCA937" w14:textId="77777777" w:rsidR="00455D6C" w:rsidRDefault="00455D6C">
            <w:pPr>
              <w:spacing w:before="2" w:line="100" w:lineRule="exact"/>
              <w:rPr>
                <w:sz w:val="10"/>
                <w:szCs w:val="10"/>
              </w:rPr>
            </w:pPr>
          </w:p>
          <w:p w14:paraId="73846404" w14:textId="77777777" w:rsidR="00455D6C" w:rsidRDefault="001D55A0">
            <w:pPr>
              <w:spacing w:line="180" w:lineRule="exact"/>
              <w:ind w:left="108" w:right="119"/>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6</w:t>
            </w:r>
          </w:p>
        </w:tc>
        <w:tc>
          <w:tcPr>
            <w:tcW w:w="8531" w:type="dxa"/>
            <w:tcBorders>
              <w:top w:val="nil"/>
              <w:left w:val="nil"/>
              <w:bottom w:val="nil"/>
              <w:right w:val="nil"/>
            </w:tcBorders>
          </w:tcPr>
          <w:p w14:paraId="38FDE0C5" w14:textId="77777777" w:rsidR="00455D6C" w:rsidRDefault="001D55A0">
            <w:pPr>
              <w:spacing w:before="98"/>
              <w:ind w:left="147"/>
              <w:rPr>
                <w:rFonts w:ascii="Arial" w:eastAsia="Arial" w:hAnsi="Arial" w:cs="Arial"/>
              </w:rPr>
            </w:pPr>
            <w:r>
              <w:rPr>
                <w:rFonts w:ascii="Arial" w:eastAsia="Arial" w:hAnsi="Arial" w:cs="Arial"/>
              </w:rPr>
              <w:t xml:space="preserve">46.1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4</w:t>
            </w:r>
            <w:r>
              <w:rPr>
                <w:rFonts w:ascii="Arial" w:eastAsia="Arial" w:hAnsi="Arial" w:cs="Arial"/>
                <w:spacing w:val="2"/>
              </w:rPr>
              <w:t>6</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6</w:t>
            </w:r>
            <w:r>
              <w:rPr>
                <w:rFonts w:ascii="Arial" w:eastAsia="Arial" w:hAnsi="Arial" w:cs="Arial"/>
              </w:rPr>
              <w:t>.2</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2A834955" w14:textId="77777777">
        <w:trPr>
          <w:trHeight w:hRule="exact" w:val="827"/>
        </w:trPr>
        <w:tc>
          <w:tcPr>
            <w:tcW w:w="1299" w:type="dxa"/>
            <w:tcBorders>
              <w:top w:val="nil"/>
              <w:left w:val="nil"/>
              <w:bottom w:val="nil"/>
              <w:right w:val="nil"/>
            </w:tcBorders>
          </w:tcPr>
          <w:p w14:paraId="0EB4E876" w14:textId="77777777" w:rsidR="00455D6C" w:rsidRDefault="00455D6C"/>
        </w:tc>
        <w:tc>
          <w:tcPr>
            <w:tcW w:w="8531" w:type="dxa"/>
            <w:tcBorders>
              <w:top w:val="nil"/>
              <w:left w:val="nil"/>
              <w:bottom w:val="nil"/>
              <w:right w:val="nil"/>
            </w:tcBorders>
          </w:tcPr>
          <w:p w14:paraId="4D46A70C" w14:textId="77777777" w:rsidR="00455D6C" w:rsidRDefault="001D55A0">
            <w:pPr>
              <w:spacing w:before="19"/>
              <w:ind w:left="1385" w:right="193"/>
              <w:jc w:val="both"/>
              <w:rPr>
                <w:rFonts w:ascii="Arial" w:eastAsia="Arial" w:hAnsi="Arial" w:cs="Arial"/>
              </w:rPr>
            </w:pPr>
            <w:r>
              <w:rPr>
                <w:rFonts w:ascii="Arial" w:eastAsia="Arial" w:hAnsi="Arial" w:cs="Arial"/>
                <w:spacing w:val="-1"/>
              </w:rPr>
              <w:t>"</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8"/>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ri</w:t>
            </w:r>
            <w:r>
              <w:rPr>
                <w:rFonts w:ascii="Arial" w:eastAsia="Arial" w:hAnsi="Arial" w:cs="Arial"/>
                <w:i/>
              </w:rPr>
              <w:t>o</w:t>
            </w:r>
            <w:r>
              <w:rPr>
                <w:rFonts w:ascii="Arial" w:eastAsia="Arial" w:hAnsi="Arial" w:cs="Arial"/>
                <w:i/>
                <w:spacing w:val="2"/>
              </w:rPr>
              <w:t>d</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p</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38E9C44E" w14:textId="77777777">
        <w:trPr>
          <w:trHeight w:hRule="exact" w:val="725"/>
        </w:trPr>
        <w:tc>
          <w:tcPr>
            <w:tcW w:w="1299" w:type="dxa"/>
            <w:tcBorders>
              <w:top w:val="nil"/>
              <w:left w:val="nil"/>
              <w:bottom w:val="nil"/>
              <w:right w:val="nil"/>
            </w:tcBorders>
          </w:tcPr>
          <w:p w14:paraId="09A110C8" w14:textId="77777777" w:rsidR="00455D6C" w:rsidRDefault="00455D6C"/>
        </w:tc>
        <w:tc>
          <w:tcPr>
            <w:tcW w:w="8531" w:type="dxa"/>
            <w:tcBorders>
              <w:top w:val="nil"/>
              <w:left w:val="nil"/>
              <w:bottom w:val="nil"/>
              <w:right w:val="nil"/>
            </w:tcBorders>
          </w:tcPr>
          <w:p w14:paraId="030D8667" w14:textId="77777777" w:rsidR="00455D6C" w:rsidRDefault="001D55A0">
            <w:pPr>
              <w:tabs>
                <w:tab w:val="left" w:pos="2100"/>
              </w:tabs>
              <w:spacing w:before="85" w:line="242" w:lineRule="auto"/>
              <w:ind w:left="2106" w:right="4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1647A31A" w14:textId="77777777">
        <w:trPr>
          <w:trHeight w:hRule="exact" w:val="1039"/>
        </w:trPr>
        <w:tc>
          <w:tcPr>
            <w:tcW w:w="1299" w:type="dxa"/>
            <w:tcBorders>
              <w:top w:val="nil"/>
              <w:left w:val="nil"/>
              <w:bottom w:val="nil"/>
              <w:right w:val="nil"/>
            </w:tcBorders>
          </w:tcPr>
          <w:p w14:paraId="7B1CC897" w14:textId="77777777" w:rsidR="00455D6C" w:rsidRDefault="00455D6C"/>
        </w:tc>
        <w:tc>
          <w:tcPr>
            <w:tcW w:w="8531" w:type="dxa"/>
            <w:tcBorders>
              <w:top w:val="nil"/>
              <w:left w:val="nil"/>
              <w:bottom w:val="nil"/>
              <w:right w:val="nil"/>
            </w:tcBorders>
          </w:tcPr>
          <w:p w14:paraId="1A483B0C" w14:textId="77777777" w:rsidR="00455D6C" w:rsidRDefault="00455D6C">
            <w:pPr>
              <w:spacing w:before="3" w:line="120" w:lineRule="exact"/>
              <w:rPr>
                <w:sz w:val="13"/>
                <w:szCs w:val="13"/>
              </w:rPr>
            </w:pPr>
          </w:p>
          <w:p w14:paraId="600E0E4E" w14:textId="77777777" w:rsidR="00455D6C" w:rsidRDefault="001D55A0">
            <w:pPr>
              <w:tabs>
                <w:tab w:val="left" w:pos="2100"/>
              </w:tabs>
              <w:ind w:left="2106" w:right="28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 p</w:t>
            </w:r>
            <w:r>
              <w:rPr>
                <w:rFonts w:ascii="Arial" w:eastAsia="Arial" w:hAnsi="Arial" w:cs="Arial"/>
                <w:i/>
                <w:spacing w:val="-1"/>
              </w:rPr>
              <w:t>e</w:t>
            </w:r>
            <w:r>
              <w:rPr>
                <w:rFonts w:ascii="Arial" w:eastAsia="Arial" w:hAnsi="Arial" w:cs="Arial"/>
                <w:i/>
                <w:spacing w:val="1"/>
              </w:rPr>
              <w:t>r</w:t>
            </w:r>
            <w:r>
              <w:rPr>
                <w:rFonts w:ascii="Arial" w:eastAsia="Arial" w:hAnsi="Arial" w:cs="Arial"/>
                <w:i/>
                <w:spacing w:val="-1"/>
              </w:rPr>
              <w:t>i</w:t>
            </w:r>
            <w:r>
              <w:rPr>
                <w:rFonts w:ascii="Arial" w:eastAsia="Arial" w:hAnsi="Arial" w:cs="Arial"/>
                <w:i/>
                <w:spacing w:val="2"/>
              </w:rPr>
              <w:t>o</w:t>
            </w:r>
            <w:r>
              <w:rPr>
                <w:rFonts w:ascii="Arial" w:eastAsia="Arial" w:hAnsi="Arial" w:cs="Arial"/>
                <w:i/>
              </w:rPr>
              <w:t>d</w:t>
            </w:r>
            <w:r>
              <w:rPr>
                <w:rFonts w:ascii="Arial" w:eastAsia="Arial" w:hAnsi="Arial" w:cs="Arial"/>
              </w:rPr>
              <w:t>."</w:t>
            </w:r>
          </w:p>
        </w:tc>
      </w:tr>
      <w:tr w:rsidR="00455D6C" w14:paraId="5C6DBC63" w14:textId="77777777">
        <w:trPr>
          <w:trHeight w:hRule="exact" w:val="432"/>
        </w:trPr>
        <w:tc>
          <w:tcPr>
            <w:tcW w:w="1299" w:type="dxa"/>
            <w:tcBorders>
              <w:top w:val="nil"/>
              <w:left w:val="nil"/>
              <w:bottom w:val="nil"/>
              <w:right w:val="nil"/>
            </w:tcBorders>
            <w:shd w:val="clear" w:color="auto" w:fill="BEBEBE"/>
          </w:tcPr>
          <w:p w14:paraId="5548CAF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Z36</w:t>
            </w:r>
          </w:p>
        </w:tc>
        <w:tc>
          <w:tcPr>
            <w:tcW w:w="8531" w:type="dxa"/>
            <w:tcBorders>
              <w:top w:val="nil"/>
              <w:left w:val="nil"/>
              <w:bottom w:val="nil"/>
              <w:right w:val="nil"/>
            </w:tcBorders>
            <w:shd w:val="clear" w:color="auto" w:fill="BEBEBE"/>
          </w:tcPr>
          <w:p w14:paraId="649FAAF1"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1"/>
              </w:rPr>
              <w:t>s</w:t>
            </w:r>
            <w:r>
              <w:rPr>
                <w:rFonts w:ascii="Arial" w:eastAsia="Arial" w:hAnsi="Arial" w:cs="Arial"/>
                <w:b/>
              </w:rPr>
              <w:t>ing</w:t>
            </w:r>
            <w:r>
              <w:rPr>
                <w:rFonts w:ascii="Arial" w:eastAsia="Arial" w:hAnsi="Arial" w:cs="Arial"/>
                <w:b/>
                <w:spacing w:val="-9"/>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rPr>
              <w:t>am</w:t>
            </w:r>
            <w:r>
              <w:rPr>
                <w:rFonts w:ascii="Arial" w:eastAsia="Arial" w:hAnsi="Arial" w:cs="Arial"/>
                <w:b/>
                <w:spacing w:val="1"/>
              </w:rPr>
              <w:t>o</w:t>
            </w:r>
            <w:r>
              <w:rPr>
                <w:rFonts w:ascii="Arial" w:eastAsia="Arial" w:hAnsi="Arial" w:cs="Arial"/>
                <w:b/>
              </w:rPr>
              <w:t>unt</w:t>
            </w:r>
            <w:r>
              <w:rPr>
                <w:rFonts w:ascii="Arial" w:eastAsia="Arial" w:hAnsi="Arial" w:cs="Arial"/>
                <w:b/>
                <w:spacing w:val="-6"/>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455D6C" w14:paraId="03246BF9" w14:textId="77777777">
        <w:trPr>
          <w:trHeight w:hRule="exact" w:val="1119"/>
        </w:trPr>
        <w:tc>
          <w:tcPr>
            <w:tcW w:w="1299" w:type="dxa"/>
            <w:tcBorders>
              <w:top w:val="nil"/>
              <w:left w:val="nil"/>
              <w:bottom w:val="nil"/>
              <w:right w:val="nil"/>
            </w:tcBorders>
          </w:tcPr>
          <w:p w14:paraId="78E0FDD3" w14:textId="77777777" w:rsidR="00455D6C" w:rsidRDefault="00455D6C">
            <w:pPr>
              <w:spacing w:before="2" w:line="100" w:lineRule="exact"/>
              <w:rPr>
                <w:sz w:val="10"/>
                <w:szCs w:val="10"/>
              </w:rPr>
            </w:pPr>
          </w:p>
          <w:p w14:paraId="6A767C04" w14:textId="77777777" w:rsidR="00455D6C" w:rsidRDefault="001D55A0">
            <w:pPr>
              <w:spacing w:line="180" w:lineRule="exact"/>
              <w:ind w:left="108" w:right="12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z w:val="16"/>
                <w:szCs w:val="16"/>
              </w:rPr>
              <w:t>0</w:t>
            </w:r>
          </w:p>
        </w:tc>
        <w:tc>
          <w:tcPr>
            <w:tcW w:w="8531" w:type="dxa"/>
            <w:tcBorders>
              <w:top w:val="nil"/>
              <w:left w:val="nil"/>
              <w:bottom w:val="nil"/>
              <w:right w:val="nil"/>
            </w:tcBorders>
          </w:tcPr>
          <w:p w14:paraId="5E8082BD" w14:textId="77777777" w:rsidR="00455D6C" w:rsidRDefault="001D55A0">
            <w:pPr>
              <w:tabs>
                <w:tab w:val="left" w:pos="1380"/>
              </w:tabs>
              <w:spacing w:before="99"/>
              <w:ind w:left="1385" w:right="138" w:hanging="1238"/>
              <w:rPr>
                <w:rFonts w:ascii="Arial" w:eastAsia="Arial" w:hAnsi="Arial" w:cs="Arial"/>
              </w:rPr>
            </w:pPr>
            <w:r>
              <w:rPr>
                <w:rFonts w:ascii="Arial" w:eastAsia="Arial" w:hAnsi="Arial" w:cs="Arial"/>
              </w:rPr>
              <w:t>50.1</w:t>
            </w:r>
            <w:r>
              <w:rPr>
                <w:rFonts w:ascii="Arial" w:eastAsia="Arial" w:hAnsi="Arial" w:cs="Arial"/>
              </w:rPr>
              <w:tab/>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 xml:space="preserve">at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ne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6</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4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w:t>
            </w:r>
            <w:r>
              <w:rPr>
                <w:rFonts w:ascii="Arial" w:eastAsia="Arial" w:hAnsi="Arial" w:cs="Arial"/>
                <w:spacing w:val="5"/>
              </w:rPr>
              <w:t>3</w:t>
            </w:r>
            <w:r>
              <w:rPr>
                <w:rFonts w:ascii="Arial" w:eastAsia="Arial" w:hAnsi="Arial" w:cs="Arial"/>
                <w:spacing w:val="-1"/>
              </w:rPr>
              <w:t>"</w:t>
            </w:r>
            <w:r>
              <w:rPr>
                <w:rFonts w:ascii="Arial" w:eastAsia="Arial" w:hAnsi="Arial" w:cs="Arial"/>
              </w:rPr>
              <w:t>.</w:t>
            </w:r>
          </w:p>
        </w:tc>
      </w:tr>
      <w:tr w:rsidR="00455D6C" w14:paraId="423A31E8" w14:textId="77777777">
        <w:trPr>
          <w:trHeight w:hRule="exact" w:val="430"/>
        </w:trPr>
        <w:tc>
          <w:tcPr>
            <w:tcW w:w="1299" w:type="dxa"/>
            <w:tcBorders>
              <w:top w:val="nil"/>
              <w:left w:val="nil"/>
              <w:bottom w:val="nil"/>
              <w:right w:val="nil"/>
            </w:tcBorders>
            <w:shd w:val="clear" w:color="auto" w:fill="BEBEBE"/>
          </w:tcPr>
          <w:p w14:paraId="274EE4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Z37</w:t>
            </w:r>
          </w:p>
        </w:tc>
        <w:tc>
          <w:tcPr>
            <w:tcW w:w="8531" w:type="dxa"/>
            <w:tcBorders>
              <w:top w:val="nil"/>
              <w:left w:val="nil"/>
              <w:bottom w:val="nil"/>
              <w:right w:val="nil"/>
            </w:tcBorders>
            <w:shd w:val="clear" w:color="auto" w:fill="BEBEBE"/>
          </w:tcPr>
          <w:p w14:paraId="18A9B966"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r>
              <w:rPr>
                <w:rFonts w:ascii="Arial" w:eastAsia="Arial" w:hAnsi="Arial" w:cs="Arial"/>
                <w:b/>
                <w:spacing w:val="-7"/>
              </w:rPr>
              <w:t xml:space="preserve"> </w:t>
            </w:r>
            <w:r>
              <w:rPr>
                <w:rFonts w:ascii="Arial" w:eastAsia="Arial" w:hAnsi="Arial" w:cs="Arial"/>
                <w:b/>
              </w:rPr>
              <w:t>c</w:t>
            </w:r>
            <w:r>
              <w:rPr>
                <w:rFonts w:ascii="Arial" w:eastAsia="Arial" w:hAnsi="Arial" w:cs="Arial"/>
                <w:b/>
                <w:spacing w:val="1"/>
              </w:rPr>
              <w:t>e</w:t>
            </w:r>
            <w:r>
              <w:rPr>
                <w:rFonts w:ascii="Arial" w:eastAsia="Arial" w:hAnsi="Arial" w:cs="Arial"/>
                <w:b/>
                <w:spacing w:val="-1"/>
              </w:rPr>
              <w:t>r</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e</w:t>
            </w:r>
            <w:r>
              <w:rPr>
                <w:rFonts w:ascii="Arial" w:eastAsia="Arial" w:hAnsi="Arial" w:cs="Arial"/>
                <w:b/>
              </w:rPr>
              <w:t>s</w:t>
            </w:r>
          </w:p>
        </w:tc>
      </w:tr>
    </w:tbl>
    <w:p w14:paraId="4D995F6E" w14:textId="77777777" w:rsidR="00455D6C" w:rsidRDefault="00455D6C">
      <w:pPr>
        <w:spacing w:before="7" w:line="140" w:lineRule="exact"/>
        <w:rPr>
          <w:sz w:val="14"/>
          <w:szCs w:val="14"/>
        </w:rPr>
      </w:pPr>
    </w:p>
    <w:p w14:paraId="0FEEEA1D" w14:textId="77777777" w:rsidR="00455D6C" w:rsidRDefault="00455D6C">
      <w:pPr>
        <w:spacing w:line="200" w:lineRule="exact"/>
      </w:pPr>
    </w:p>
    <w:p w14:paraId="5B980445" w14:textId="77777777" w:rsidR="00455D6C" w:rsidRDefault="00455D6C">
      <w:pPr>
        <w:spacing w:line="200" w:lineRule="exact"/>
      </w:pPr>
    </w:p>
    <w:p w14:paraId="71E8AB92" w14:textId="77777777" w:rsidR="00455D6C" w:rsidRDefault="00455D6C">
      <w:pPr>
        <w:spacing w:line="200" w:lineRule="exact"/>
      </w:pPr>
    </w:p>
    <w:p w14:paraId="060AFE72" w14:textId="77777777" w:rsidR="00455D6C" w:rsidRDefault="00455D6C">
      <w:pPr>
        <w:spacing w:line="200" w:lineRule="exact"/>
      </w:pPr>
    </w:p>
    <w:p w14:paraId="6ED01F5F" w14:textId="77777777" w:rsidR="00455D6C" w:rsidRDefault="00455D6C">
      <w:pPr>
        <w:spacing w:line="200" w:lineRule="exact"/>
      </w:pPr>
    </w:p>
    <w:p w14:paraId="4150760C" w14:textId="77777777" w:rsidR="00455D6C" w:rsidRDefault="00455D6C">
      <w:pPr>
        <w:spacing w:line="200" w:lineRule="exact"/>
      </w:pPr>
    </w:p>
    <w:p w14:paraId="46CD91FC" w14:textId="77777777" w:rsidR="00455D6C" w:rsidRDefault="00455D6C">
      <w:pPr>
        <w:spacing w:line="200" w:lineRule="exact"/>
      </w:pPr>
    </w:p>
    <w:p w14:paraId="57665267" w14:textId="77777777" w:rsidR="00455D6C" w:rsidRDefault="00455D6C">
      <w:pPr>
        <w:spacing w:line="200" w:lineRule="exact"/>
      </w:pPr>
    </w:p>
    <w:p w14:paraId="0B741BCD" w14:textId="77777777" w:rsidR="00455D6C" w:rsidRDefault="00455D6C">
      <w:pPr>
        <w:spacing w:line="200" w:lineRule="exact"/>
      </w:pPr>
    </w:p>
    <w:p w14:paraId="005B4DE9" w14:textId="77777777" w:rsidR="00455D6C" w:rsidRDefault="00455D6C">
      <w:pPr>
        <w:spacing w:line="200" w:lineRule="exact"/>
      </w:pPr>
    </w:p>
    <w:p w14:paraId="49C88D3B" w14:textId="77777777" w:rsidR="00455D6C" w:rsidRDefault="00455D6C">
      <w:pPr>
        <w:spacing w:line="200" w:lineRule="exact"/>
      </w:pPr>
    </w:p>
    <w:p w14:paraId="2DDEE302" w14:textId="77777777" w:rsidR="00455D6C" w:rsidRDefault="00455D6C">
      <w:pPr>
        <w:spacing w:line="200" w:lineRule="exact"/>
      </w:pPr>
    </w:p>
    <w:p w14:paraId="5AB78C08" w14:textId="77777777" w:rsidR="00455D6C" w:rsidRDefault="00455D6C">
      <w:pPr>
        <w:spacing w:line="200" w:lineRule="exact"/>
      </w:pPr>
    </w:p>
    <w:p w14:paraId="4E83F39C" w14:textId="77777777" w:rsidR="00455D6C" w:rsidRDefault="00455D6C">
      <w:pPr>
        <w:spacing w:line="200" w:lineRule="exact"/>
      </w:pPr>
    </w:p>
    <w:p w14:paraId="3725864F" w14:textId="77777777" w:rsidR="00455D6C" w:rsidRDefault="00A047A2">
      <w:pPr>
        <w:tabs>
          <w:tab w:val="left" w:pos="3500"/>
        </w:tabs>
        <w:spacing w:before="23"/>
        <w:ind w:left="3511" w:right="471" w:hanging="360"/>
        <w:rPr>
          <w:rFonts w:ascii="Arial" w:eastAsia="Arial" w:hAnsi="Arial" w:cs="Arial"/>
        </w:rPr>
      </w:pPr>
      <w:r>
        <w:pict w14:anchorId="3C4E464D">
          <v:shape id="_x0000_s1144" type="#_x0000_t202" style="position:absolute;left:0;text-align:left;margin-left:58.3pt;margin-top:-147.4pt;width:491.5pt;height:143.25pt;z-index:-8534;mso-position-horizontal-relative:page" filled="f" stroked="f">
            <v:textbox style="mso-next-textbox:#_x0000_s1144" inset="0,0,0,0">
              <w:txbxContent>
                <w:tbl>
                  <w:tblPr>
                    <w:tblW w:w="0" w:type="auto"/>
                    <w:tblLayout w:type="fixed"/>
                    <w:tblCellMar>
                      <w:left w:w="0" w:type="dxa"/>
                      <w:right w:w="0" w:type="dxa"/>
                    </w:tblCellMar>
                    <w:tblLook w:val="01E0" w:firstRow="1" w:lastRow="1" w:firstColumn="1" w:lastColumn="1" w:noHBand="0" w:noVBand="0"/>
                  </w:tblPr>
                  <w:tblGrid>
                    <w:gridCol w:w="1187"/>
                    <w:gridCol w:w="1071"/>
                    <w:gridCol w:w="7572"/>
                  </w:tblGrid>
                  <w:tr w:rsidR="00170703" w14:paraId="30341156" w14:textId="77777777">
                    <w:trPr>
                      <w:trHeight w:hRule="exact" w:val="769"/>
                    </w:trPr>
                    <w:tc>
                      <w:tcPr>
                        <w:tcW w:w="1187" w:type="dxa"/>
                        <w:tcBorders>
                          <w:top w:val="nil"/>
                          <w:left w:val="nil"/>
                          <w:bottom w:val="nil"/>
                          <w:right w:val="nil"/>
                        </w:tcBorders>
                      </w:tcPr>
                      <w:p w14:paraId="76BD506E" w14:textId="77777777" w:rsidR="00170703" w:rsidRDefault="00170703">
                        <w:pPr>
                          <w:spacing w:before="9" w:line="120" w:lineRule="exact"/>
                          <w:rPr>
                            <w:sz w:val="12"/>
                            <w:szCs w:val="12"/>
                          </w:rPr>
                        </w:pPr>
                      </w:p>
                      <w:p w14:paraId="57C37E27" w14:textId="77777777" w:rsidR="00170703" w:rsidRDefault="00170703">
                        <w:pPr>
                          <w:spacing w:line="200" w:lineRule="exact"/>
                        </w:pPr>
                      </w:p>
                      <w:p w14:paraId="01CB711E" w14:textId="77777777" w:rsidR="00170703" w:rsidRDefault="00170703">
                        <w:pPr>
                          <w:spacing w:line="200" w:lineRule="exact"/>
                        </w:pPr>
                      </w:p>
                      <w:p w14:paraId="74BF424B" w14:textId="77777777" w:rsidR="00170703" w:rsidRDefault="00170703">
                        <w:pPr>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071" w:type="dxa"/>
                        <w:tcBorders>
                          <w:top w:val="nil"/>
                          <w:left w:val="nil"/>
                          <w:bottom w:val="nil"/>
                          <w:right w:val="nil"/>
                        </w:tcBorders>
                      </w:tcPr>
                      <w:p w14:paraId="685F3281" w14:textId="77777777" w:rsidR="00170703" w:rsidRDefault="00170703">
                        <w:pPr>
                          <w:spacing w:line="120" w:lineRule="exact"/>
                          <w:rPr>
                            <w:sz w:val="13"/>
                            <w:szCs w:val="13"/>
                          </w:rPr>
                        </w:pPr>
                      </w:p>
                      <w:p w14:paraId="272167FD" w14:textId="77777777" w:rsidR="00170703" w:rsidRDefault="00170703">
                        <w:pPr>
                          <w:spacing w:line="200" w:lineRule="exact"/>
                        </w:pPr>
                      </w:p>
                      <w:p w14:paraId="479F28AE" w14:textId="77777777" w:rsidR="00170703" w:rsidRDefault="00170703">
                        <w:pPr>
                          <w:spacing w:line="200" w:lineRule="exact"/>
                        </w:pPr>
                      </w:p>
                      <w:p w14:paraId="3FE877E6" w14:textId="77777777" w:rsidR="00170703" w:rsidRDefault="00170703">
                        <w:pPr>
                          <w:ind w:left="258"/>
                          <w:rPr>
                            <w:rFonts w:ascii="Arial" w:eastAsia="Arial" w:hAnsi="Arial" w:cs="Arial"/>
                          </w:rPr>
                        </w:pPr>
                        <w:r>
                          <w:rPr>
                            <w:rFonts w:ascii="Arial" w:eastAsia="Arial" w:hAnsi="Arial" w:cs="Arial"/>
                          </w:rPr>
                          <w:t>56.1</w:t>
                        </w:r>
                      </w:p>
                    </w:tc>
                    <w:tc>
                      <w:tcPr>
                        <w:tcW w:w="7572" w:type="dxa"/>
                        <w:tcBorders>
                          <w:top w:val="nil"/>
                          <w:left w:val="nil"/>
                          <w:bottom w:val="nil"/>
                          <w:right w:val="nil"/>
                        </w:tcBorders>
                      </w:tcPr>
                      <w:p w14:paraId="544C807B" w14:textId="77777777" w:rsidR="00170703" w:rsidRDefault="00170703">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5E9C4EE" w14:textId="77777777" w:rsidR="00170703" w:rsidRDefault="00170703">
                        <w:pPr>
                          <w:spacing w:before="2" w:line="200" w:lineRule="exact"/>
                        </w:pPr>
                      </w:p>
                      <w:p w14:paraId="4434948F" w14:textId="77777777" w:rsidR="00170703" w:rsidRDefault="00170703">
                        <w:pPr>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170703" w14:paraId="244E75EB" w14:textId="77777777">
                    <w:trPr>
                      <w:trHeight w:hRule="exact" w:val="228"/>
                    </w:trPr>
                    <w:tc>
                      <w:tcPr>
                        <w:tcW w:w="1187" w:type="dxa"/>
                        <w:tcBorders>
                          <w:top w:val="nil"/>
                          <w:left w:val="nil"/>
                          <w:bottom w:val="nil"/>
                          <w:right w:val="nil"/>
                        </w:tcBorders>
                      </w:tcPr>
                      <w:p w14:paraId="5889CC7C" w14:textId="77777777" w:rsidR="00170703" w:rsidRDefault="00170703">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1</w:t>
                        </w:r>
                      </w:p>
                    </w:tc>
                    <w:tc>
                      <w:tcPr>
                        <w:tcW w:w="1071" w:type="dxa"/>
                        <w:tcBorders>
                          <w:top w:val="nil"/>
                          <w:left w:val="nil"/>
                          <w:bottom w:val="nil"/>
                          <w:right w:val="nil"/>
                        </w:tcBorders>
                      </w:tcPr>
                      <w:p w14:paraId="39768C63" w14:textId="77777777" w:rsidR="00170703" w:rsidRDefault="00170703"/>
                    </w:tc>
                    <w:tc>
                      <w:tcPr>
                        <w:tcW w:w="7572" w:type="dxa"/>
                        <w:tcBorders>
                          <w:top w:val="nil"/>
                          <w:left w:val="nil"/>
                          <w:bottom w:val="nil"/>
                          <w:right w:val="nil"/>
                        </w:tcBorders>
                      </w:tcPr>
                      <w:p w14:paraId="13F4758E" w14:textId="77777777" w:rsidR="00170703" w:rsidRDefault="00170703">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170703" w14:paraId="42CFEB60" w14:textId="77777777">
                    <w:trPr>
                      <w:trHeight w:hRule="exact" w:val="230"/>
                    </w:trPr>
                    <w:tc>
                      <w:tcPr>
                        <w:tcW w:w="1187" w:type="dxa"/>
                        <w:tcBorders>
                          <w:top w:val="nil"/>
                          <w:left w:val="nil"/>
                          <w:bottom w:val="nil"/>
                          <w:right w:val="nil"/>
                        </w:tcBorders>
                      </w:tcPr>
                      <w:p w14:paraId="710E8E16" w14:textId="77777777" w:rsidR="00170703" w:rsidRDefault="00170703"/>
                    </w:tc>
                    <w:tc>
                      <w:tcPr>
                        <w:tcW w:w="1071" w:type="dxa"/>
                        <w:tcBorders>
                          <w:top w:val="nil"/>
                          <w:left w:val="nil"/>
                          <w:bottom w:val="nil"/>
                          <w:right w:val="nil"/>
                        </w:tcBorders>
                      </w:tcPr>
                      <w:p w14:paraId="566DDA67" w14:textId="77777777" w:rsidR="00170703" w:rsidRDefault="00170703"/>
                    </w:tc>
                    <w:tc>
                      <w:tcPr>
                        <w:tcW w:w="7572" w:type="dxa"/>
                        <w:tcBorders>
                          <w:top w:val="nil"/>
                          <w:left w:val="nil"/>
                          <w:bottom w:val="nil"/>
                          <w:right w:val="nil"/>
                        </w:tcBorders>
                      </w:tcPr>
                      <w:p w14:paraId="4F60775C" w14:textId="77777777" w:rsidR="00170703" w:rsidRDefault="00170703">
                        <w:pPr>
                          <w:spacing w:line="200" w:lineRule="exact"/>
                          <w:ind w:left="42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2"/>
                          </w:rPr>
                          <w:t>up</w:t>
                        </w:r>
                        <w:r>
                          <w:rPr>
                            <w:rFonts w:ascii="Arial" w:eastAsia="Arial" w:hAnsi="Arial" w:cs="Arial"/>
                          </w:rPr>
                          <w:t>er</w:t>
                        </w:r>
                        <w:r>
                          <w:rPr>
                            <w:rFonts w:ascii="Arial" w:eastAsia="Arial" w:hAnsi="Arial" w:cs="Arial"/>
                            <w:spacing w:val="-1"/>
                          </w:rPr>
                          <w:t>vi</w:t>
                        </w:r>
                        <w:r>
                          <w:rPr>
                            <w:rFonts w:ascii="Arial" w:eastAsia="Arial" w:hAnsi="Arial" w:cs="Arial"/>
                            <w:spacing w:val="1"/>
                          </w:rPr>
                          <w:t>s</w:t>
                        </w:r>
                        <w:r>
                          <w:rPr>
                            <w:rFonts w:ascii="Arial" w:eastAsia="Arial" w:hAnsi="Arial" w:cs="Arial"/>
                          </w:rPr>
                          <w: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p>
                    </w:tc>
                  </w:tr>
                  <w:tr w:rsidR="00170703" w14:paraId="0848F1FA" w14:textId="77777777">
                    <w:trPr>
                      <w:trHeight w:hRule="exact" w:val="230"/>
                    </w:trPr>
                    <w:tc>
                      <w:tcPr>
                        <w:tcW w:w="1187" w:type="dxa"/>
                        <w:tcBorders>
                          <w:top w:val="nil"/>
                          <w:left w:val="nil"/>
                          <w:bottom w:val="nil"/>
                          <w:right w:val="nil"/>
                        </w:tcBorders>
                      </w:tcPr>
                      <w:p w14:paraId="3D858B61" w14:textId="77777777" w:rsidR="00170703" w:rsidRDefault="00170703"/>
                    </w:tc>
                    <w:tc>
                      <w:tcPr>
                        <w:tcW w:w="1071" w:type="dxa"/>
                        <w:tcBorders>
                          <w:top w:val="nil"/>
                          <w:left w:val="nil"/>
                          <w:bottom w:val="nil"/>
                          <w:right w:val="nil"/>
                        </w:tcBorders>
                      </w:tcPr>
                      <w:p w14:paraId="4740E958" w14:textId="77777777" w:rsidR="00170703" w:rsidRDefault="00170703"/>
                    </w:tc>
                    <w:tc>
                      <w:tcPr>
                        <w:tcW w:w="7572" w:type="dxa"/>
                        <w:tcBorders>
                          <w:top w:val="nil"/>
                          <w:left w:val="nil"/>
                          <w:bottom w:val="nil"/>
                          <w:right w:val="nil"/>
                        </w:tcBorders>
                      </w:tcPr>
                      <w:p w14:paraId="2044BE65" w14:textId="77777777" w:rsidR="00170703" w:rsidRDefault="00170703">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170703" w14:paraId="601A2B2E" w14:textId="77777777">
                    <w:trPr>
                      <w:trHeight w:hRule="exact" w:val="330"/>
                    </w:trPr>
                    <w:tc>
                      <w:tcPr>
                        <w:tcW w:w="1187" w:type="dxa"/>
                        <w:tcBorders>
                          <w:top w:val="nil"/>
                          <w:left w:val="nil"/>
                          <w:bottom w:val="nil"/>
                          <w:right w:val="nil"/>
                        </w:tcBorders>
                      </w:tcPr>
                      <w:p w14:paraId="7177A9A8" w14:textId="77777777" w:rsidR="00170703" w:rsidRDefault="00170703"/>
                    </w:tc>
                    <w:tc>
                      <w:tcPr>
                        <w:tcW w:w="1071" w:type="dxa"/>
                        <w:tcBorders>
                          <w:top w:val="nil"/>
                          <w:left w:val="nil"/>
                          <w:bottom w:val="nil"/>
                          <w:right w:val="nil"/>
                        </w:tcBorders>
                      </w:tcPr>
                      <w:p w14:paraId="16B487D2" w14:textId="77777777" w:rsidR="00170703" w:rsidRDefault="00170703"/>
                    </w:tc>
                    <w:tc>
                      <w:tcPr>
                        <w:tcW w:w="7572" w:type="dxa"/>
                        <w:tcBorders>
                          <w:top w:val="nil"/>
                          <w:left w:val="nil"/>
                          <w:bottom w:val="nil"/>
                          <w:right w:val="nil"/>
                        </w:tcBorders>
                      </w:tcPr>
                      <w:p w14:paraId="26CB4B72" w14:textId="77777777" w:rsidR="00170703" w:rsidRDefault="00170703">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170703" w14:paraId="685DCC04" w14:textId="77777777">
                    <w:trPr>
                      <w:trHeight w:hRule="exact" w:val="660"/>
                    </w:trPr>
                    <w:tc>
                      <w:tcPr>
                        <w:tcW w:w="1187" w:type="dxa"/>
                        <w:tcBorders>
                          <w:top w:val="nil"/>
                          <w:left w:val="nil"/>
                          <w:bottom w:val="nil"/>
                          <w:right w:val="nil"/>
                        </w:tcBorders>
                      </w:tcPr>
                      <w:p w14:paraId="66F76A96" w14:textId="77777777" w:rsidR="00170703" w:rsidRDefault="00170703">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CC0E564" w14:textId="77777777" w:rsidR="00170703" w:rsidRDefault="00170703">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2</w:t>
                        </w:r>
                      </w:p>
                    </w:tc>
                    <w:tc>
                      <w:tcPr>
                        <w:tcW w:w="1071" w:type="dxa"/>
                        <w:tcBorders>
                          <w:top w:val="nil"/>
                          <w:left w:val="nil"/>
                          <w:bottom w:val="nil"/>
                          <w:right w:val="nil"/>
                        </w:tcBorders>
                      </w:tcPr>
                      <w:p w14:paraId="4F2D128E" w14:textId="77777777" w:rsidR="00170703" w:rsidRDefault="00170703">
                        <w:pPr>
                          <w:spacing w:before="91"/>
                          <w:ind w:left="258"/>
                          <w:rPr>
                            <w:rFonts w:ascii="Arial" w:eastAsia="Arial" w:hAnsi="Arial" w:cs="Arial"/>
                          </w:rPr>
                        </w:pPr>
                        <w:r>
                          <w:rPr>
                            <w:rFonts w:ascii="Arial" w:eastAsia="Arial" w:hAnsi="Arial" w:cs="Arial"/>
                          </w:rPr>
                          <w:t>56.2</w:t>
                        </w:r>
                      </w:p>
                    </w:tc>
                    <w:tc>
                      <w:tcPr>
                        <w:tcW w:w="7572" w:type="dxa"/>
                        <w:tcBorders>
                          <w:top w:val="nil"/>
                          <w:left w:val="nil"/>
                          <w:bottom w:val="nil"/>
                          <w:right w:val="nil"/>
                        </w:tcBorders>
                      </w:tcPr>
                      <w:p w14:paraId="0F2DBAA4" w14:textId="77777777" w:rsidR="00170703" w:rsidRDefault="00170703">
                        <w:pPr>
                          <w:spacing w:before="89"/>
                          <w:ind w:left="426"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5"/>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tc>
                  </w:tr>
                  <w:tr w:rsidR="00170703" w14:paraId="35ED1F24" w14:textId="77777777">
                    <w:trPr>
                      <w:trHeight w:hRule="exact" w:val="417"/>
                    </w:trPr>
                    <w:tc>
                      <w:tcPr>
                        <w:tcW w:w="1187" w:type="dxa"/>
                        <w:tcBorders>
                          <w:top w:val="nil"/>
                          <w:left w:val="nil"/>
                          <w:bottom w:val="nil"/>
                          <w:right w:val="nil"/>
                        </w:tcBorders>
                      </w:tcPr>
                      <w:p w14:paraId="71689642" w14:textId="77777777" w:rsidR="00170703" w:rsidRDefault="00170703">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45955E4" w14:textId="77777777" w:rsidR="00170703" w:rsidRDefault="00170703">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3</w:t>
                        </w:r>
                      </w:p>
                    </w:tc>
                    <w:tc>
                      <w:tcPr>
                        <w:tcW w:w="1071" w:type="dxa"/>
                        <w:tcBorders>
                          <w:top w:val="nil"/>
                          <w:left w:val="nil"/>
                          <w:bottom w:val="nil"/>
                          <w:right w:val="nil"/>
                        </w:tcBorders>
                      </w:tcPr>
                      <w:p w14:paraId="0240E5AC" w14:textId="77777777" w:rsidR="00170703" w:rsidRDefault="00170703">
                        <w:pPr>
                          <w:spacing w:before="91"/>
                          <w:ind w:left="258"/>
                          <w:rPr>
                            <w:rFonts w:ascii="Arial" w:eastAsia="Arial" w:hAnsi="Arial" w:cs="Arial"/>
                          </w:rPr>
                        </w:pPr>
                        <w:r>
                          <w:rPr>
                            <w:rFonts w:ascii="Arial" w:eastAsia="Arial" w:hAnsi="Arial" w:cs="Arial"/>
                          </w:rPr>
                          <w:t>56.3</w:t>
                        </w:r>
                      </w:p>
                    </w:tc>
                    <w:tc>
                      <w:tcPr>
                        <w:tcW w:w="7572" w:type="dxa"/>
                        <w:tcBorders>
                          <w:top w:val="nil"/>
                          <w:left w:val="nil"/>
                          <w:bottom w:val="nil"/>
                          <w:right w:val="nil"/>
                        </w:tcBorders>
                      </w:tcPr>
                      <w:p w14:paraId="0EB7A2CC" w14:textId="77777777" w:rsidR="00170703" w:rsidRDefault="00170703">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6"/>
                          </w:rPr>
                          <w:t>r</w:t>
                        </w:r>
                        <w:r>
                          <w:rPr>
                            <w:rFonts w:ascii="Arial" w:eastAsia="Arial" w:hAnsi="Arial" w:cs="Arial"/>
                          </w:rPr>
                          <w:t>:</w:t>
                        </w:r>
                      </w:p>
                    </w:tc>
                  </w:tr>
                </w:tbl>
                <w:p w14:paraId="64D066F1" w14:textId="77777777" w:rsidR="00170703" w:rsidRDefault="00170703"/>
              </w:txbxContent>
            </v:textbox>
            <w10:wrap anchorx="page"/>
          </v:shape>
        </w:pict>
      </w:r>
      <w:r w:rsidR="001D55A0">
        <w:rPr>
          <w:rFonts w:ascii="Segoe MDL2 Assets" w:eastAsia="Segoe MDL2 Assets" w:hAnsi="Segoe MDL2 Assets" w:cs="Segoe MDL2 Assets"/>
          <w:w w:val="45"/>
        </w:rPr>
        <w:t></w:t>
      </w:r>
      <w:r w:rsidR="001D55A0">
        <w:rPr>
          <w:rFonts w:ascii="Segoe MDL2 Assets" w:eastAsia="Segoe MDL2 Assets" w:hAnsi="Segoe MDL2 Assets" w:cs="Segoe MDL2 Assets"/>
        </w:rPr>
        <w:tab/>
      </w:r>
      <w:r w:rsidR="001D55A0">
        <w:rPr>
          <w:rFonts w:ascii="Arial" w:eastAsia="Arial" w:hAnsi="Arial" w:cs="Arial"/>
        </w:rPr>
        <w:t>a</w:t>
      </w:r>
      <w:r w:rsidR="001D55A0">
        <w:rPr>
          <w:rFonts w:ascii="Arial" w:eastAsia="Arial" w:hAnsi="Arial" w:cs="Arial"/>
          <w:spacing w:val="-1"/>
        </w:rPr>
        <w:t xml:space="preserve"> p</w:t>
      </w:r>
      <w:r w:rsidR="001D55A0">
        <w:rPr>
          <w:rFonts w:ascii="Arial" w:eastAsia="Arial" w:hAnsi="Arial" w:cs="Arial"/>
        </w:rPr>
        <w:t>er</w:t>
      </w:r>
      <w:r w:rsidR="001D55A0">
        <w:rPr>
          <w:rFonts w:ascii="Arial" w:eastAsia="Arial" w:hAnsi="Arial" w:cs="Arial"/>
          <w:spacing w:val="2"/>
        </w:rPr>
        <w:t>i</w:t>
      </w:r>
      <w:r w:rsidR="001D55A0">
        <w:rPr>
          <w:rFonts w:ascii="Arial" w:eastAsia="Arial" w:hAnsi="Arial" w:cs="Arial"/>
        </w:rPr>
        <w:t>od</w:t>
      </w:r>
      <w:r w:rsidR="001D55A0">
        <w:rPr>
          <w:rFonts w:ascii="Arial" w:eastAsia="Arial" w:hAnsi="Arial" w:cs="Arial"/>
          <w:spacing w:val="-7"/>
        </w:rPr>
        <w:t xml:space="preserve"> </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S</w:t>
      </w:r>
      <w:r w:rsidR="001D55A0">
        <w:rPr>
          <w:rFonts w:ascii="Arial" w:eastAsia="Arial" w:hAnsi="Arial" w:cs="Arial"/>
        </w:rPr>
        <w:t>u</w:t>
      </w:r>
      <w:r w:rsidR="001D55A0">
        <w:rPr>
          <w:rFonts w:ascii="Arial" w:eastAsia="Arial" w:hAnsi="Arial" w:cs="Arial"/>
          <w:spacing w:val="-1"/>
        </w:rPr>
        <w:t>b</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12"/>
        </w:rPr>
        <w:t xml:space="preserve"> </w:t>
      </w:r>
      <w:r w:rsidR="001D55A0">
        <w:rPr>
          <w:rFonts w:ascii="Arial" w:eastAsia="Arial" w:hAnsi="Arial" w:cs="Arial"/>
        </w:rPr>
        <w:t>not great</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 xml:space="preserve"> </w:t>
      </w:r>
      <w:r w:rsidR="001D55A0">
        <w:rPr>
          <w:rFonts w:ascii="Arial" w:eastAsia="Arial" w:hAnsi="Arial" w:cs="Arial"/>
          <w:spacing w:val="2"/>
        </w:rPr>
        <w:t>f</w:t>
      </w:r>
      <w:r w:rsidR="001D55A0">
        <w:rPr>
          <w:rFonts w:ascii="Arial" w:eastAsia="Arial" w:hAnsi="Arial" w:cs="Arial"/>
          <w:spacing w:val="-1"/>
        </w:rPr>
        <w:t>iv</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3"/>
        </w:rPr>
        <w:t>(</w:t>
      </w:r>
      <w:r w:rsidR="001D55A0">
        <w:rPr>
          <w:rFonts w:ascii="Arial" w:eastAsia="Arial" w:hAnsi="Arial" w:cs="Arial"/>
        </w:rPr>
        <w:t>5)</w:t>
      </w:r>
      <w:r w:rsidR="001D55A0">
        <w:rPr>
          <w:rFonts w:ascii="Arial" w:eastAsia="Arial" w:hAnsi="Arial" w:cs="Arial"/>
          <w:spacing w:val="-1"/>
        </w:rPr>
        <w:t xml:space="preserve"> </w:t>
      </w:r>
      <w:r w:rsidR="001D55A0">
        <w:rPr>
          <w:rFonts w:ascii="Arial" w:eastAsia="Arial" w:hAnsi="Arial" w:cs="Arial"/>
        </w:rPr>
        <w:t>d</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f</w:t>
      </w:r>
      <w:r w:rsidR="001D55A0">
        <w:rPr>
          <w:rFonts w:ascii="Arial" w:eastAsia="Arial" w:hAnsi="Arial" w:cs="Arial"/>
        </w:rPr>
        <w:t>ter</w:t>
      </w:r>
      <w:r w:rsidR="001D55A0">
        <w:rPr>
          <w:rFonts w:ascii="Arial" w:eastAsia="Arial" w:hAnsi="Arial" w:cs="Arial"/>
          <w:spacing w:val="-4"/>
        </w:rPr>
        <w:t xml:space="preserve"> </w:t>
      </w:r>
      <w:r w:rsidR="001D55A0">
        <w:rPr>
          <w:rFonts w:ascii="Arial" w:eastAsia="Arial" w:hAnsi="Arial" w:cs="Arial"/>
        </w:rPr>
        <w:t>the</w:t>
      </w:r>
      <w:r w:rsidR="001D55A0">
        <w:rPr>
          <w:rFonts w:ascii="Arial" w:eastAsia="Arial" w:hAnsi="Arial" w:cs="Arial"/>
          <w:spacing w:val="-4"/>
        </w:rPr>
        <w:t xml:space="preserve"> </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al</w:t>
      </w:r>
      <w:r w:rsidR="001D55A0">
        <w:rPr>
          <w:rFonts w:ascii="Arial" w:eastAsia="Arial" w:hAnsi="Arial" w:cs="Arial"/>
          <w:spacing w:val="-3"/>
        </w:rPr>
        <w:t xml:space="preserve"> </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3"/>
        </w:rPr>
        <w:t>T</w:t>
      </w:r>
      <w:r w:rsidR="001D55A0">
        <w:rPr>
          <w:rFonts w:ascii="Arial" w:eastAsia="Arial" w:hAnsi="Arial" w:cs="Arial"/>
        </w:rPr>
        <w:t>he</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8"/>
        </w:rPr>
        <w:t xml:space="preserve"> </w:t>
      </w:r>
      <w:r w:rsidR="001D55A0">
        <w:rPr>
          <w:rFonts w:ascii="Arial" w:eastAsia="Arial" w:hAnsi="Arial" w:cs="Arial"/>
          <w:spacing w:val="-1"/>
        </w:rPr>
        <w:t>b</w:t>
      </w:r>
      <w:r w:rsidR="001D55A0">
        <w:rPr>
          <w:rFonts w:ascii="Arial" w:eastAsia="Arial" w:hAnsi="Arial" w:cs="Arial"/>
        </w:rPr>
        <w:t>ut</w:t>
      </w:r>
      <w:r w:rsidR="001D55A0">
        <w:rPr>
          <w:rFonts w:ascii="Arial" w:eastAsia="Arial" w:hAnsi="Arial" w:cs="Arial"/>
          <w:spacing w:val="-1"/>
        </w:rPr>
        <w:t xml:space="preserve"> i</w:t>
      </w:r>
      <w:r w:rsidR="001D55A0">
        <w:rPr>
          <w:rFonts w:ascii="Arial" w:eastAsia="Arial" w:hAnsi="Arial" w:cs="Arial"/>
        </w:rPr>
        <w:t xml:space="preserve">s </w:t>
      </w:r>
      <w:r w:rsidR="001D55A0">
        <w:rPr>
          <w:rFonts w:ascii="Arial" w:eastAsia="Arial" w:hAnsi="Arial" w:cs="Arial"/>
          <w:spacing w:val="2"/>
        </w:rPr>
        <w:t>n</w:t>
      </w:r>
      <w:r w:rsidR="001D55A0">
        <w:rPr>
          <w:rFonts w:ascii="Arial" w:eastAsia="Arial" w:hAnsi="Arial" w:cs="Arial"/>
        </w:rPr>
        <w:t>ot</w:t>
      </w:r>
      <w:r w:rsidR="001D55A0">
        <w:rPr>
          <w:rFonts w:ascii="Arial" w:eastAsia="Arial" w:hAnsi="Arial" w:cs="Arial"/>
          <w:spacing w:val="-4"/>
        </w:rPr>
        <w:t xml:space="preserve"> </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ted</w:t>
      </w:r>
      <w:r w:rsidR="001D55A0">
        <w:rPr>
          <w:rFonts w:ascii="Arial" w:eastAsia="Arial" w:hAnsi="Arial" w:cs="Arial"/>
          <w:spacing w:val="-7"/>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2"/>
        </w:rPr>
        <w:t>f</w:t>
      </w:r>
      <w:r w:rsidR="001D55A0">
        <w:rPr>
          <w:rFonts w:ascii="Arial" w:eastAsia="Arial" w:hAnsi="Arial" w:cs="Arial"/>
        </w:rPr>
        <w:t>or work</w:t>
      </w:r>
      <w:r w:rsidR="001D55A0">
        <w:rPr>
          <w:rFonts w:ascii="Arial" w:eastAsia="Arial" w:hAnsi="Arial" w:cs="Arial"/>
          <w:spacing w:val="-1"/>
        </w:rPr>
        <w:t xml:space="preserve"> </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5"/>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rPr>
        <w:t>b</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spacing w:val="2"/>
        </w:rPr>
        <w:t>t</w:t>
      </w:r>
      <w:r w:rsidR="001D55A0">
        <w:rPr>
          <w:rFonts w:ascii="Arial" w:eastAsia="Arial" w:hAnsi="Arial" w:cs="Arial"/>
        </w:rPr>
        <w:t>or</w:t>
      </w:r>
      <w:r w:rsidR="001D55A0">
        <w:rPr>
          <w:rFonts w:ascii="Arial" w:eastAsia="Arial" w:hAnsi="Arial" w:cs="Arial"/>
          <w:spacing w:val="-12"/>
        </w:rPr>
        <w:t xml:space="preserve"> </w:t>
      </w:r>
      <w:r w:rsidR="001D55A0">
        <w:rPr>
          <w:rFonts w:ascii="Arial" w:eastAsia="Arial" w:hAnsi="Arial" w:cs="Arial"/>
        </w:rPr>
        <w:t>has</w:t>
      </w:r>
      <w:r w:rsidR="001D55A0">
        <w:rPr>
          <w:rFonts w:ascii="Arial" w:eastAsia="Arial" w:hAnsi="Arial" w:cs="Arial"/>
          <w:spacing w:val="-2"/>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rPr>
        <w:t>et</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9"/>
        </w:rPr>
        <w:t xml:space="preserve"> </w:t>
      </w:r>
      <w:r w:rsidR="001D55A0">
        <w:rPr>
          <w:rFonts w:ascii="Arial" w:eastAsia="Arial" w:hAnsi="Arial" w:cs="Arial"/>
          <w:spacing w:val="1"/>
        </w:rPr>
        <w:t>fr</w:t>
      </w:r>
      <w:r w:rsidR="001D55A0">
        <w:rPr>
          <w:rFonts w:ascii="Arial" w:eastAsia="Arial" w:hAnsi="Arial" w:cs="Arial"/>
        </w:rPr>
        <w:t>om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v</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s 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ate</w:t>
      </w:r>
      <w:r w:rsidR="001D55A0">
        <w:rPr>
          <w:rFonts w:ascii="Arial" w:eastAsia="Arial" w:hAnsi="Arial" w:cs="Arial"/>
          <w:spacing w:val="-3"/>
        </w:rPr>
        <w:t xml:space="preserve"> </w:t>
      </w:r>
      <w:r w:rsidR="001D55A0">
        <w:rPr>
          <w:rFonts w:ascii="Arial" w:eastAsia="Arial" w:hAnsi="Arial" w:cs="Arial"/>
        </w:rPr>
        <w:t>up</w:t>
      </w:r>
      <w:r w:rsidR="001D55A0">
        <w:rPr>
          <w:rFonts w:ascii="Arial" w:eastAsia="Arial" w:hAnsi="Arial" w:cs="Arial"/>
          <w:spacing w:val="-3"/>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ur</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i</w:t>
      </w:r>
      <w:r w:rsidR="001D55A0">
        <w:rPr>
          <w:rFonts w:ascii="Arial" w:eastAsia="Arial" w:hAnsi="Arial" w:cs="Arial"/>
        </w:rPr>
        <w:t>n t</w:t>
      </w:r>
      <w:r w:rsidR="001D55A0">
        <w:rPr>
          <w:rFonts w:ascii="Arial" w:eastAsia="Arial" w:hAnsi="Arial" w:cs="Arial"/>
          <w:spacing w:val="-1"/>
        </w:rPr>
        <w:t>hi</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p>
    <w:p w14:paraId="359E47FC" w14:textId="77777777" w:rsidR="00455D6C" w:rsidRDefault="00455D6C">
      <w:pPr>
        <w:spacing w:before="20" w:line="280" w:lineRule="exact"/>
        <w:rPr>
          <w:sz w:val="28"/>
          <w:szCs w:val="28"/>
        </w:rPr>
      </w:pPr>
    </w:p>
    <w:p w14:paraId="143C6CBC" w14:textId="77777777" w:rsidR="00455D6C" w:rsidRDefault="001D55A0">
      <w:pPr>
        <w:tabs>
          <w:tab w:val="left" w:pos="3500"/>
        </w:tabs>
        <w:ind w:left="3511" w:right="4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7"/>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t>
      </w:r>
      <w:r>
        <w:rPr>
          <w:rFonts w:ascii="Arial" w:eastAsia="Arial" w:hAnsi="Arial" w:cs="Arial"/>
        </w:rPr>
        <w:t>9)</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D242822" w14:textId="77777777" w:rsidR="00455D6C" w:rsidRDefault="00455D6C">
      <w:pPr>
        <w:spacing w:before="20" w:line="280" w:lineRule="exact"/>
        <w:rPr>
          <w:sz w:val="28"/>
          <w:szCs w:val="28"/>
        </w:rPr>
      </w:pPr>
    </w:p>
    <w:p w14:paraId="1F249744" w14:textId="77777777" w:rsidR="00455D6C" w:rsidRDefault="001D55A0">
      <w:pPr>
        <w:tabs>
          <w:tab w:val="left" w:pos="3500"/>
        </w:tabs>
        <w:ind w:left="3511" w:right="336" w:hanging="360"/>
        <w:rPr>
          <w:rFonts w:ascii="Arial" w:eastAsia="Arial" w:hAnsi="Arial" w:cs="Arial"/>
        </w:rPr>
        <w:sectPr w:rsidR="00455D6C">
          <w:pgSz w:w="11920" w:h="16840"/>
          <w:pgMar w:top="1320" w:right="800" w:bottom="280" w:left="106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9CBC95E"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F907C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4"/>
        </w:rPr>
        <w:t xml:space="preserve">56.4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6"/>
          <w:position w:val="4"/>
        </w:rPr>
        <w:t xml:space="preserve"> </w:t>
      </w:r>
      <w:r>
        <w:rPr>
          <w:rFonts w:ascii="Arial" w:eastAsia="Arial" w:hAnsi="Arial" w:cs="Arial"/>
          <w:spacing w:val="4"/>
          <w:position w:val="4"/>
        </w:rPr>
        <w:t>m</w:t>
      </w:r>
      <w:r>
        <w:rPr>
          <w:rFonts w:ascii="Arial" w:eastAsia="Arial" w:hAnsi="Arial" w:cs="Arial"/>
          <w:spacing w:val="2"/>
          <w:position w:val="4"/>
        </w:rPr>
        <w:t>a</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spacing w:val="1"/>
          <w:position w:val="4"/>
        </w:rPr>
        <w:t>s</w:t>
      </w:r>
      <w:r>
        <w:rPr>
          <w:rFonts w:ascii="Arial" w:eastAsia="Arial" w:hAnsi="Arial" w:cs="Arial"/>
          <w:position w:val="4"/>
        </w:rPr>
        <w:t>et</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2"/>
          <w:position w:val="4"/>
        </w:rPr>
        <w:t>f</w:t>
      </w:r>
      <w:r>
        <w:rPr>
          <w:rFonts w:ascii="Arial" w:eastAsia="Arial" w:hAnsi="Arial" w:cs="Arial"/>
          <w:position w:val="4"/>
        </w:rPr>
        <w:t>f a</w:t>
      </w:r>
      <w:r>
        <w:rPr>
          <w:rFonts w:ascii="Arial" w:eastAsia="Arial" w:hAnsi="Arial" w:cs="Arial"/>
          <w:spacing w:val="1"/>
          <w:position w:val="4"/>
        </w:rPr>
        <w:t>n</w:t>
      </w:r>
      <w:r>
        <w:rPr>
          <w:rFonts w:ascii="Arial" w:eastAsia="Arial" w:hAnsi="Arial" w:cs="Arial"/>
          <w:position w:val="4"/>
        </w:rPr>
        <w:t>y</w:t>
      </w:r>
      <w:r>
        <w:rPr>
          <w:rFonts w:ascii="Arial" w:eastAsia="Arial" w:hAnsi="Arial" w:cs="Arial"/>
          <w:spacing w:val="-5"/>
          <w:position w:val="4"/>
        </w:rPr>
        <w:t xml:space="preserve"> </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a</w:t>
      </w:r>
      <w:r>
        <w:rPr>
          <w:rFonts w:ascii="Arial" w:eastAsia="Arial" w:hAnsi="Arial" w:cs="Arial"/>
          <w:spacing w:val="1"/>
          <w:position w:val="4"/>
        </w:rPr>
        <w:t>b</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4"/>
          <w:position w:val="4"/>
        </w:rPr>
        <w:t>t</w:t>
      </w:r>
      <w:r>
        <w:rPr>
          <w:rFonts w:ascii="Arial" w:eastAsia="Arial" w:hAnsi="Arial" w:cs="Arial"/>
          <w:position w:val="4"/>
        </w:rPr>
        <w:t>y</w:t>
      </w:r>
      <w:r>
        <w:rPr>
          <w:rFonts w:ascii="Arial" w:eastAsia="Arial" w:hAnsi="Arial" w:cs="Arial"/>
          <w:spacing w:val="-10"/>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3"/>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to:</w:t>
      </w:r>
    </w:p>
    <w:p w14:paraId="61ACDF1F" w14:textId="77777777" w:rsidR="00455D6C" w:rsidRDefault="00455D6C">
      <w:pPr>
        <w:spacing w:before="8" w:line="140" w:lineRule="exact"/>
        <w:rPr>
          <w:sz w:val="15"/>
          <w:szCs w:val="15"/>
        </w:rPr>
      </w:pPr>
    </w:p>
    <w:p w14:paraId="3FF88326"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BCC2F4F" w14:textId="77777777" w:rsidR="00455D6C" w:rsidRDefault="00455D6C">
      <w:pPr>
        <w:spacing w:before="5" w:line="100" w:lineRule="exact"/>
        <w:rPr>
          <w:sz w:val="10"/>
          <w:szCs w:val="10"/>
        </w:rPr>
      </w:pPr>
    </w:p>
    <w:p w14:paraId="233FAFC2" w14:textId="77777777" w:rsidR="00455D6C" w:rsidRDefault="00455D6C">
      <w:pPr>
        <w:spacing w:line="200" w:lineRule="exact"/>
      </w:pPr>
    </w:p>
    <w:p w14:paraId="5D4678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739AC316" w14:textId="77777777" w:rsidR="00455D6C" w:rsidRDefault="00455D6C">
      <w:pPr>
        <w:spacing w:line="100" w:lineRule="exact"/>
        <w:rPr>
          <w:sz w:val="10"/>
          <w:szCs w:val="10"/>
        </w:rPr>
      </w:pPr>
    </w:p>
    <w:p w14:paraId="133B27C5" w14:textId="77777777" w:rsidR="00455D6C" w:rsidRDefault="00455D6C">
      <w:pPr>
        <w:spacing w:line="200" w:lineRule="exact"/>
      </w:pPr>
    </w:p>
    <w:p w14:paraId="5F715E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p>
    <w:p w14:paraId="1B545477" w14:textId="77777777" w:rsidR="00455D6C" w:rsidRDefault="00455D6C">
      <w:pPr>
        <w:spacing w:before="16" w:line="280" w:lineRule="exact"/>
        <w:rPr>
          <w:sz w:val="28"/>
          <w:szCs w:val="28"/>
        </w:rPr>
      </w:pPr>
    </w:p>
    <w:p w14:paraId="0D3917F3" w14:textId="77777777" w:rsidR="00455D6C" w:rsidRDefault="001D55A0">
      <w:pPr>
        <w:ind w:left="2690" w:right="44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2587A06" w14:textId="77777777" w:rsidR="00455D6C" w:rsidRDefault="00455D6C">
      <w:pPr>
        <w:spacing w:before="2" w:line="160" w:lineRule="exact"/>
        <w:rPr>
          <w:sz w:val="16"/>
          <w:szCs w:val="16"/>
        </w:rPr>
      </w:pPr>
    </w:p>
    <w:p w14:paraId="774E3395"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Z38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m</w:t>
      </w:r>
      <w:r>
        <w:rPr>
          <w:rFonts w:ascii="Arial" w:eastAsia="Arial" w:hAnsi="Arial" w:cs="Arial"/>
          <w:b/>
          <w:spacing w:val="1"/>
          <w:position w:val="-1"/>
        </w:rPr>
        <w:t>p</w:t>
      </w:r>
      <w:r>
        <w:rPr>
          <w:rFonts w:ascii="Arial" w:eastAsia="Arial" w:hAnsi="Arial" w:cs="Arial"/>
          <w:b/>
          <w:position w:val="-1"/>
        </w:rPr>
        <w:t>ensati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2"/>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0E1DE18E" w14:textId="77777777" w:rsidR="00455D6C" w:rsidRDefault="00455D6C">
      <w:pPr>
        <w:spacing w:before="6" w:line="160" w:lineRule="exact"/>
        <w:rPr>
          <w:sz w:val="16"/>
          <w:szCs w:val="16"/>
        </w:rPr>
        <w:sectPr w:rsidR="00455D6C">
          <w:pgSz w:w="11920" w:h="16840"/>
          <w:pgMar w:top="1340" w:right="940" w:bottom="280" w:left="1160" w:header="0" w:footer="581" w:gutter="0"/>
          <w:cols w:space="720"/>
        </w:sectPr>
      </w:pPr>
    </w:p>
    <w:p w14:paraId="2B62B2F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0</w:t>
      </w:r>
    </w:p>
    <w:p w14:paraId="04789848" w14:textId="77777777" w:rsidR="00455D6C" w:rsidRDefault="001D55A0">
      <w:pPr>
        <w:spacing w:before="41"/>
        <w:ind w:left="1238" w:right="302" w:hanging="1238"/>
        <w:rPr>
          <w:rFonts w:ascii="Arial" w:eastAsia="Arial" w:hAnsi="Arial" w:cs="Arial"/>
        </w:rPr>
      </w:pPr>
      <w:r>
        <w:br w:type="column"/>
      </w:r>
      <w:r>
        <w:rPr>
          <w:rFonts w:ascii="Arial" w:eastAsia="Arial" w:hAnsi="Arial" w:cs="Arial"/>
        </w:rPr>
        <w:t>6</w:t>
      </w:r>
      <w:r>
        <w:rPr>
          <w:rFonts w:ascii="Arial" w:eastAsia="Arial" w:hAnsi="Arial" w:cs="Arial"/>
          <w:spacing w:val="-1"/>
        </w:rPr>
        <w:t>0</w:t>
      </w:r>
      <w:r>
        <w:rPr>
          <w:rFonts w:ascii="Arial" w:eastAsia="Arial" w:hAnsi="Arial" w:cs="Arial"/>
        </w:rPr>
        <w:t xml:space="preserve">.1(2)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2"/>
        </w:rPr>
        <w:t>."</w:t>
      </w:r>
    </w:p>
    <w:p w14:paraId="2176C0E0" w14:textId="77777777" w:rsidR="00455D6C" w:rsidRDefault="00455D6C">
      <w:pPr>
        <w:spacing w:before="3" w:line="200" w:lineRule="exact"/>
      </w:pPr>
    </w:p>
    <w:p w14:paraId="63D2061F" w14:textId="112018B3" w:rsidR="00455D6C" w:rsidRDefault="001D55A0">
      <w:pPr>
        <w:ind w:left="1238" w:right="175" w:hanging="1238"/>
        <w:rPr>
          <w:rFonts w:ascii="Arial" w:eastAsia="Arial" w:hAnsi="Arial" w:cs="Arial"/>
        </w:rPr>
      </w:pPr>
      <w:r>
        <w:rPr>
          <w:rFonts w:ascii="Arial" w:eastAsia="Arial" w:hAnsi="Arial" w:cs="Arial"/>
        </w:rPr>
        <w:t>6</w:t>
      </w:r>
      <w:r>
        <w:rPr>
          <w:rFonts w:ascii="Arial" w:eastAsia="Arial" w:hAnsi="Arial" w:cs="Arial"/>
          <w:spacing w:val="-1"/>
        </w:rPr>
        <w:t>0</w:t>
      </w:r>
      <w:r>
        <w:rPr>
          <w:rFonts w:ascii="Arial" w:eastAsia="Arial" w:hAnsi="Arial" w:cs="Arial"/>
        </w:rPr>
        <w:t>.1(</w:t>
      </w:r>
      <w:r>
        <w:rPr>
          <w:rFonts w:ascii="Arial" w:eastAsia="Arial" w:hAnsi="Arial" w:cs="Arial"/>
          <w:spacing w:val="2"/>
        </w:rPr>
        <w:t>1</w:t>
      </w:r>
      <w:r>
        <w:rPr>
          <w:rFonts w:ascii="Arial" w:eastAsia="Arial" w:hAnsi="Arial" w:cs="Arial"/>
        </w:rPr>
        <w:t xml:space="preserve">0)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spacing w:val="1"/>
        </w:rPr>
        <w:t>rc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S</w:t>
      </w:r>
      <w:r>
        <w:rPr>
          <w:rFonts w:ascii="Arial" w:eastAsia="Arial" w:hAnsi="Arial" w:cs="Arial"/>
          <w:i/>
        </w:rPr>
        <w:t>u</w:t>
      </w:r>
      <w:r>
        <w:rPr>
          <w:rFonts w:ascii="Arial" w:eastAsia="Arial" w:hAnsi="Arial" w:cs="Arial"/>
          <w:i/>
          <w:spacing w:val="1"/>
        </w:rPr>
        <w:t>p</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s</w:t>
      </w:r>
      <w:r>
        <w:rPr>
          <w:rFonts w:ascii="Arial" w:eastAsia="Arial" w:hAnsi="Arial" w:cs="Arial"/>
          <w:i/>
        </w:rPr>
        <w:t>or</w:t>
      </w:r>
      <w:r>
        <w:rPr>
          <w:rFonts w:ascii="Arial" w:eastAsia="Arial" w:hAnsi="Arial" w:cs="Arial"/>
          <w:i/>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w:t>
      </w:r>
      <w:r>
        <w:rPr>
          <w:rFonts w:ascii="Arial" w:eastAsia="Arial" w:hAnsi="Arial" w:cs="Arial"/>
        </w:rPr>
        <w:t>"</w:t>
      </w:r>
    </w:p>
    <w:p w14:paraId="176037B0" w14:textId="0EEED1BC" w:rsidR="00E50474" w:rsidRDefault="00E50474">
      <w:pPr>
        <w:ind w:left="1238" w:right="175" w:hanging="1238"/>
        <w:rPr>
          <w:rFonts w:ascii="Arial" w:eastAsia="Arial" w:hAnsi="Arial" w:cs="Arial"/>
        </w:rPr>
      </w:pPr>
    </w:p>
    <w:p w14:paraId="7AF0C37A" w14:textId="148E0B07" w:rsidR="00E50474" w:rsidRPr="00776929" w:rsidRDefault="00E50474">
      <w:pPr>
        <w:ind w:left="1238" w:right="175" w:hanging="1238"/>
        <w:rPr>
          <w:rFonts w:ascii="Arial" w:hAnsi="Arial" w:cs="Arial"/>
        </w:rPr>
      </w:pPr>
      <w:r>
        <w:rPr>
          <w:rFonts w:ascii="Arial" w:eastAsia="Arial" w:hAnsi="Arial" w:cs="Arial"/>
        </w:rPr>
        <w:t>60</w:t>
      </w:r>
      <w:r w:rsidRPr="00931159">
        <w:rPr>
          <w:rFonts w:ascii="Arial" w:eastAsia="Arial" w:hAnsi="Arial" w:cs="Arial"/>
        </w:rPr>
        <w:t>.1(22)</w:t>
      </w:r>
      <w:r w:rsidRPr="00931159">
        <w:rPr>
          <w:rFonts w:ascii="Arial" w:eastAsia="Arial" w:hAnsi="Arial" w:cs="Arial"/>
        </w:rPr>
        <w:tab/>
      </w:r>
      <w:r w:rsidRPr="00776929">
        <w:rPr>
          <w:rFonts w:ascii="Arial" w:hAnsi="Arial" w:cs="Arial"/>
        </w:rPr>
        <w:t>Insert new clause: “a Coronavirus Change.”</w:t>
      </w:r>
    </w:p>
    <w:p w14:paraId="142D10D2" w14:textId="1DA5D689" w:rsidR="00E50474" w:rsidRPr="00776929" w:rsidRDefault="00E50474">
      <w:pPr>
        <w:ind w:left="1238" w:right="175" w:hanging="1238"/>
        <w:rPr>
          <w:rFonts w:ascii="Arial" w:hAnsi="Arial" w:cs="Arial"/>
        </w:rPr>
      </w:pPr>
    </w:p>
    <w:p w14:paraId="4C7AA46B" w14:textId="6723A48E" w:rsidR="00E50474" w:rsidRPr="00776929" w:rsidRDefault="00E50474" w:rsidP="00E50474">
      <w:pPr>
        <w:ind w:left="1276" w:hanging="1276"/>
        <w:rPr>
          <w:rFonts w:ascii="Arial" w:hAnsi="Arial" w:cs="Arial"/>
        </w:rPr>
      </w:pPr>
      <w:r w:rsidRPr="00776929">
        <w:rPr>
          <w:rFonts w:ascii="Arial" w:hAnsi="Arial" w:cs="Arial"/>
        </w:rPr>
        <w:t>60.1(23)</w:t>
      </w:r>
      <w:r w:rsidRPr="00776929">
        <w:rPr>
          <w:rFonts w:ascii="Arial" w:hAnsi="Arial" w:cs="Arial"/>
        </w:rPr>
        <w:tab/>
        <w:t>Insert new clause: “</w:t>
      </w:r>
      <w:r w:rsidR="00931159">
        <w:rPr>
          <w:rFonts w:ascii="Arial" w:hAnsi="Arial" w:cs="Arial"/>
        </w:rPr>
        <w:t>a</w:t>
      </w:r>
      <w:r w:rsidRPr="00776929">
        <w:rPr>
          <w:rFonts w:ascii="Arial" w:hAnsi="Arial" w:cs="Arial"/>
        </w:rPr>
        <w:t xml:space="preserve"> Site Lockdown.”</w:t>
      </w:r>
    </w:p>
    <w:p w14:paraId="044EF14B" w14:textId="4BDA869C" w:rsidR="003A1F18" w:rsidRDefault="003A1F18">
      <w:pPr>
        <w:ind w:left="1238" w:right="175" w:hanging="1238"/>
        <w:rPr>
          <w:rFonts w:ascii="Arial" w:eastAsia="Arial" w:hAnsi="Arial" w:cs="Arial"/>
        </w:rPr>
      </w:pPr>
    </w:p>
    <w:p w14:paraId="196AF660" w14:textId="3482BABE" w:rsidR="003A1F18" w:rsidRDefault="003A1F18" w:rsidP="00776929">
      <w:pPr>
        <w:ind w:left="1276" w:hanging="1276"/>
        <w:rPr>
          <w:rFonts w:ascii="Arial" w:eastAsia="Arial" w:hAnsi="Arial" w:cs="Arial"/>
        </w:rPr>
        <w:sectPr w:rsidR="003A1F18">
          <w:type w:val="continuous"/>
          <w:pgSz w:w="11920" w:h="16840"/>
          <w:pgMar w:top="440" w:right="940" w:bottom="280" w:left="1160" w:header="720" w:footer="720" w:gutter="0"/>
          <w:cols w:num="2" w:space="720" w:equalWidth="0">
            <w:col w:w="1149" w:space="302"/>
            <w:col w:w="8369"/>
          </w:cols>
        </w:sectPr>
      </w:pPr>
      <w:r>
        <w:rPr>
          <w:rFonts w:ascii="Arial" w:eastAsia="Arial" w:hAnsi="Arial" w:cs="Arial"/>
        </w:rPr>
        <w:t>60.1(24)</w:t>
      </w:r>
      <w:r>
        <w:rPr>
          <w:rFonts w:ascii="Arial" w:eastAsia="Arial" w:hAnsi="Arial" w:cs="Arial"/>
        </w:rPr>
        <w:tab/>
      </w:r>
      <w:r w:rsidRPr="00776929">
        <w:rPr>
          <w:rFonts w:ascii="Arial" w:hAnsi="Arial" w:cs="Arial"/>
        </w:rPr>
        <w:t xml:space="preserve">Insert new clause: “the expiry of the implementation period on </w:t>
      </w:r>
      <w:r w:rsidR="008E7E6E">
        <w:rPr>
          <w:rFonts w:ascii="Arial" w:hAnsi="Arial" w:cs="Arial"/>
        </w:rPr>
        <w:t>IP completion day (as defined in the European Union (Withdrawal Agreement) Act 2020)</w:t>
      </w:r>
      <w:r w:rsidRPr="00776929">
        <w:rPr>
          <w:rFonts w:ascii="Arial" w:hAnsi="Arial" w:cs="Arial"/>
        </w:rPr>
        <w:t xml:space="preserve"> and any subsequent new trading arrangements between the UK and the European Union coming into effect at </w:t>
      </w:r>
      <w:r w:rsidR="00C60CEB">
        <w:rPr>
          <w:rFonts w:ascii="Arial" w:hAnsi="Arial" w:cs="Arial"/>
        </w:rPr>
        <w:t xml:space="preserve">IP completion day </w:t>
      </w:r>
      <w:r w:rsidR="00FA13C0" w:rsidRPr="00FA13C0">
        <w:rPr>
          <w:rFonts w:ascii="Arial" w:hAnsi="Arial" w:cs="Arial"/>
        </w:rPr>
        <w:t>(“Brexit”).</w:t>
      </w:r>
      <w:r w:rsidRPr="00776929">
        <w:rPr>
          <w:rFonts w:ascii="Arial" w:hAnsi="Arial" w:cs="Arial"/>
        </w:rPr>
        <w:t>”</w:t>
      </w:r>
    </w:p>
    <w:p w14:paraId="0B41CEAC" w14:textId="77777777" w:rsidR="00455D6C" w:rsidRDefault="00455D6C">
      <w:pPr>
        <w:spacing w:before="9" w:line="140" w:lineRule="exact"/>
        <w:rPr>
          <w:sz w:val="15"/>
          <w:szCs w:val="15"/>
        </w:rPr>
        <w:sectPr w:rsidR="00455D6C">
          <w:type w:val="continuous"/>
          <w:pgSz w:w="11920" w:h="16840"/>
          <w:pgMar w:top="440" w:right="940" w:bottom="280" w:left="1160" w:header="720" w:footer="720" w:gutter="0"/>
          <w:cols w:space="720"/>
        </w:sectPr>
      </w:pPr>
    </w:p>
    <w:p w14:paraId="76A2562D" w14:textId="79B7AAE2"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sidR="00931159">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63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r w:rsidR="00931159">
        <w:rPr>
          <w:rFonts w:ascii="Arial" w:eastAsia="Arial" w:hAnsi="Arial" w:cs="Arial"/>
          <w:sz w:val="16"/>
          <w:szCs w:val="16"/>
        </w:rPr>
        <w:t xml:space="preserve"> </w:t>
      </w:r>
      <w:r w:rsidR="003A1F18">
        <w:rPr>
          <w:rFonts w:ascii="Arial" w:eastAsia="Arial" w:hAnsi="Arial" w:cs="Arial"/>
          <w:sz w:val="16"/>
          <w:szCs w:val="16"/>
        </w:rPr>
        <w:t xml:space="preserve">to </w:t>
      </w:r>
      <w:r w:rsidR="00931159">
        <w:rPr>
          <w:rFonts w:ascii="Arial" w:eastAsia="Arial" w:hAnsi="Arial" w:cs="Arial"/>
          <w:sz w:val="16"/>
          <w:szCs w:val="16"/>
        </w:rPr>
        <w:t>63.1</w:t>
      </w:r>
      <w:r w:rsidR="003A1F18">
        <w:rPr>
          <w:rFonts w:ascii="Arial" w:eastAsia="Arial" w:hAnsi="Arial" w:cs="Arial"/>
          <w:sz w:val="16"/>
          <w:szCs w:val="16"/>
        </w:rPr>
        <w:t>9</w:t>
      </w:r>
    </w:p>
    <w:p w14:paraId="4CD0F74E" w14:textId="0B417730" w:rsidR="00455D6C" w:rsidRDefault="001D55A0">
      <w:pPr>
        <w:spacing w:before="41"/>
        <w:ind w:left="1253"/>
        <w:rPr>
          <w:rFonts w:ascii="Arial" w:eastAsia="Arial" w:hAnsi="Arial" w:cs="Arial"/>
        </w:r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sidR="00931159">
        <w:rPr>
          <w:rFonts w:ascii="Arial" w:eastAsia="Arial" w:hAnsi="Arial" w:cs="Arial"/>
        </w:rPr>
        <w:t>s</w:t>
      </w:r>
      <w:r>
        <w:rPr>
          <w:rFonts w:ascii="Arial" w:eastAsia="Arial" w:hAnsi="Arial" w:cs="Arial"/>
        </w:rPr>
        <w:t>:</w:t>
      </w:r>
    </w:p>
    <w:p w14:paraId="07AC4807" w14:textId="77777777" w:rsidR="00455D6C" w:rsidRDefault="00455D6C">
      <w:pPr>
        <w:spacing w:before="9" w:line="120" w:lineRule="exact"/>
        <w:rPr>
          <w:sz w:val="13"/>
          <w:szCs w:val="13"/>
        </w:rPr>
      </w:pPr>
    </w:p>
    <w:p w14:paraId="7753DC1A" w14:textId="77777777" w:rsidR="00455D6C" w:rsidRDefault="00455D6C">
      <w:pPr>
        <w:spacing w:line="200" w:lineRule="exact"/>
      </w:pPr>
    </w:p>
    <w:p w14:paraId="672FCE0D" w14:textId="77777777" w:rsidR="00455D6C" w:rsidRDefault="001D55A0">
      <w:pPr>
        <w:rPr>
          <w:rFonts w:ascii="Arial" w:eastAsia="Arial" w:hAnsi="Arial" w:cs="Arial"/>
        </w:rPr>
      </w:pP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5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spacing w:val="2"/>
        </w:rPr>
        <w:t>h</w:t>
      </w:r>
      <w:r>
        <w:rPr>
          <w:rFonts w:ascii="Arial" w:eastAsia="Arial" w:hAnsi="Arial" w:cs="Arial"/>
        </w:rPr>
        <w:t>:</w:t>
      </w:r>
    </w:p>
    <w:p w14:paraId="3000A543" w14:textId="77777777" w:rsidR="00455D6C" w:rsidRDefault="00455D6C">
      <w:pPr>
        <w:spacing w:before="2" w:line="200" w:lineRule="exact"/>
      </w:pPr>
    </w:p>
    <w:p w14:paraId="23D0BB55" w14:textId="77777777" w:rsidR="00455D6C" w:rsidRDefault="001D55A0">
      <w:pPr>
        <w:tabs>
          <w:tab w:val="left" w:pos="1980"/>
        </w:tabs>
        <w:ind w:left="1995" w:right="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2"/>
        </w:rPr>
        <w:t>r</w:t>
      </w:r>
      <w:r>
        <w:rPr>
          <w:rFonts w:ascii="Arial" w:eastAsia="Arial" w:hAnsi="Arial" w:cs="Arial"/>
          <w:spacing w:val="5"/>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w w:val="99"/>
        </w:rPr>
        <w:t>F</w:t>
      </w:r>
      <w:r>
        <w:rPr>
          <w:rFonts w:ascii="Arial" w:eastAsia="Arial" w:hAnsi="Arial" w:cs="Arial"/>
          <w:spacing w:val="1"/>
          <w:w w:val="99"/>
        </w:rPr>
        <w:t>r</w:t>
      </w:r>
      <w:r>
        <w:rPr>
          <w:rFonts w:ascii="Arial" w:eastAsia="Arial" w:hAnsi="Arial" w:cs="Arial"/>
          <w:w w:val="99"/>
        </w:rPr>
        <w:t>a</w:t>
      </w:r>
      <w:r>
        <w:rPr>
          <w:rFonts w:ascii="Arial" w:eastAsia="Arial" w:hAnsi="Arial" w:cs="Arial"/>
          <w:spacing w:val="4"/>
          <w:w w:val="99"/>
        </w:rPr>
        <w:t>m</w:t>
      </w:r>
      <w:r>
        <w:rPr>
          <w:rFonts w:ascii="Arial" w:eastAsia="Arial" w:hAnsi="Arial" w:cs="Arial"/>
          <w:w w:val="99"/>
        </w:rPr>
        <w:t xml:space="preserve">ework </w:t>
      </w:r>
      <w:r>
        <w:rPr>
          <w:rFonts w:ascii="Arial" w:eastAsia="Arial" w:hAnsi="Arial" w:cs="Arial"/>
          <w:spacing w:val="-1"/>
          <w:w w:val="99"/>
        </w:rPr>
        <w:t>A</w:t>
      </w:r>
      <w:r>
        <w:rPr>
          <w:rFonts w:ascii="Arial" w:eastAsia="Arial" w:hAnsi="Arial" w:cs="Arial"/>
          <w:w w:val="99"/>
        </w:rPr>
        <w:t>gree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r</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2; or</w:t>
      </w:r>
    </w:p>
    <w:p w14:paraId="19AF6401" w14:textId="77777777" w:rsidR="00455D6C" w:rsidRDefault="00455D6C">
      <w:pPr>
        <w:spacing w:before="2" w:line="200" w:lineRule="exact"/>
      </w:pPr>
    </w:p>
    <w:p w14:paraId="41BA90A0" w14:textId="77777777" w:rsidR="003A1F18" w:rsidRDefault="001D55A0">
      <w:pPr>
        <w:tabs>
          <w:tab w:val="left" w:pos="1980"/>
        </w:tabs>
        <w:ind w:left="1995" w:right="107" w:hanging="360"/>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w w:val="99"/>
        </w:rPr>
        <w:t>e</w:t>
      </w:r>
      <w:r>
        <w:rPr>
          <w:rFonts w:ascii="Arial" w:eastAsia="Arial" w:hAnsi="Arial" w:cs="Arial"/>
          <w:spacing w:val="3"/>
          <w:w w:val="99"/>
        </w:rPr>
        <w:t>c</w:t>
      </w:r>
      <w:r>
        <w:rPr>
          <w:rFonts w:ascii="Arial" w:eastAsia="Arial" w:hAnsi="Arial" w:cs="Arial"/>
          <w:w w:val="99"/>
        </w:rPr>
        <w:t>o</w:t>
      </w:r>
      <w:r>
        <w:rPr>
          <w:rFonts w:ascii="Arial" w:eastAsia="Arial" w:hAnsi="Arial" w:cs="Arial"/>
          <w:spacing w:val="-1"/>
          <w:w w:val="99"/>
        </w:rPr>
        <w:t>n</w:t>
      </w:r>
      <w:r>
        <w:rPr>
          <w:rFonts w:ascii="Arial" w:eastAsia="Arial" w:hAnsi="Arial" w:cs="Arial"/>
          <w:spacing w:val="2"/>
          <w:w w:val="99"/>
        </w:rPr>
        <w:t>o</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c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w w:val="99"/>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 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p>
    <w:p w14:paraId="789C2FB6" w14:textId="2D9B8142" w:rsidR="00455D6C" w:rsidRDefault="00455D6C">
      <w:pPr>
        <w:tabs>
          <w:tab w:val="left" w:pos="1980"/>
        </w:tabs>
        <w:ind w:left="1995" w:right="107" w:hanging="360"/>
        <w:rPr>
          <w:rFonts w:ascii="Arial" w:eastAsia="Arial" w:hAnsi="Arial" w:cs="Arial"/>
        </w:rPr>
      </w:pPr>
    </w:p>
    <w:p w14:paraId="6EEF7DAE" w14:textId="729C04BB" w:rsidR="00931159" w:rsidRDefault="00931159" w:rsidP="00776929">
      <w:pPr>
        <w:tabs>
          <w:tab w:val="left" w:pos="1980"/>
        </w:tabs>
        <w:ind w:right="107"/>
        <w:rPr>
          <w:rFonts w:ascii="Arial" w:eastAsia="Arial" w:hAnsi="Arial" w:cs="Arial"/>
        </w:rPr>
      </w:pPr>
    </w:p>
    <w:p w14:paraId="7A663FBD" w14:textId="77777777" w:rsidR="003A1F18" w:rsidRDefault="003A1F18" w:rsidP="00931159">
      <w:pPr>
        <w:tabs>
          <w:tab w:val="left" w:pos="1980"/>
        </w:tabs>
        <w:ind w:left="1276" w:right="107" w:hanging="1276"/>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p>
    <w:p w14:paraId="05F81A18" w14:textId="77777777" w:rsidR="00B573D2" w:rsidRDefault="003A1F18">
      <w:pPr>
        <w:tabs>
          <w:tab w:val="left" w:pos="1980"/>
        </w:tabs>
        <w:ind w:left="1276" w:right="107" w:hanging="1276"/>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31159">
        <w:rPr>
          <w:rFonts w:ascii="Arial" w:eastAsia="Arial" w:hAnsi="Arial" w:cs="Arial"/>
        </w:rPr>
        <w:tab/>
      </w:r>
    </w:p>
    <w:p w14:paraId="0EC86C3F" w14:textId="75979D39" w:rsidR="00294F28" w:rsidRDefault="003A7332" w:rsidP="00776929">
      <w:pPr>
        <w:tabs>
          <w:tab w:val="left" w:pos="1980"/>
        </w:tabs>
        <w:spacing w:after="240"/>
        <w:ind w:left="1276" w:right="108" w:hanging="1276"/>
        <w:rPr>
          <w:rFonts w:ascii="Arial" w:hAnsi="Arial" w:cs="Arial"/>
        </w:rPr>
      </w:pPr>
      <w:r>
        <w:rPr>
          <w:rFonts w:ascii="Arial" w:eastAsia="Arial" w:hAnsi="Arial" w:cs="Arial"/>
        </w:rPr>
        <w:t xml:space="preserve">63.18 </w:t>
      </w:r>
      <w:r w:rsidR="00B573D2">
        <w:rPr>
          <w:rFonts w:ascii="Arial" w:eastAsia="Arial" w:hAnsi="Arial" w:cs="Arial"/>
        </w:rPr>
        <w:tab/>
      </w:r>
      <w:r w:rsidR="00931159" w:rsidRPr="00776929">
        <w:rPr>
          <w:rFonts w:ascii="Arial" w:hAnsi="Arial" w:cs="Arial"/>
        </w:rPr>
        <w:t xml:space="preserve">Any </w:t>
      </w:r>
      <w:r w:rsidR="003A1F18">
        <w:rPr>
          <w:rFonts w:ascii="Arial" w:hAnsi="Arial" w:cs="Arial"/>
        </w:rPr>
        <w:t>c</w:t>
      </w:r>
      <w:r w:rsidR="00931159" w:rsidRPr="00776929">
        <w:rPr>
          <w:rFonts w:ascii="Arial" w:hAnsi="Arial" w:cs="Arial"/>
        </w:rPr>
        <w:t xml:space="preserve">ompensation event under clauses 60.1(22) </w:t>
      </w:r>
      <w:r w:rsidR="008E7E6E">
        <w:rPr>
          <w:rFonts w:ascii="Arial" w:hAnsi="Arial" w:cs="Arial"/>
        </w:rPr>
        <w:t>or</w:t>
      </w:r>
      <w:r w:rsidR="00931159" w:rsidRPr="00776929">
        <w:rPr>
          <w:rFonts w:ascii="Arial" w:hAnsi="Arial" w:cs="Arial"/>
        </w:rPr>
        <w:t xml:space="preserve"> 60.1(23) </w:t>
      </w:r>
      <w:r w:rsidR="00E1798E">
        <w:rPr>
          <w:rFonts w:ascii="Arial" w:hAnsi="Arial" w:cs="Arial"/>
        </w:rPr>
        <w:t xml:space="preserve">(a “Covid CE”) </w:t>
      </w:r>
      <w:r w:rsidR="00931159" w:rsidRPr="00776929">
        <w:rPr>
          <w:rFonts w:ascii="Arial" w:hAnsi="Arial" w:cs="Arial"/>
        </w:rPr>
        <w:t xml:space="preserve">shall give rise to a change to the Prices to reflect 50% of the costs </w:t>
      </w:r>
      <w:r w:rsidR="005A73E5">
        <w:rPr>
          <w:rFonts w:ascii="Arial" w:hAnsi="Arial" w:cs="Arial"/>
        </w:rPr>
        <w:t xml:space="preserve">(whether direct or indirect) </w:t>
      </w:r>
      <w:r w:rsidR="00931159" w:rsidRPr="00776929">
        <w:rPr>
          <w:rFonts w:ascii="Arial" w:hAnsi="Arial" w:cs="Arial"/>
        </w:rPr>
        <w:t xml:space="preserve">incurred by the </w:t>
      </w:r>
      <w:r w:rsidR="00931159" w:rsidRPr="00776929">
        <w:rPr>
          <w:rFonts w:ascii="Arial" w:hAnsi="Arial" w:cs="Arial"/>
          <w:i/>
          <w:iCs/>
        </w:rPr>
        <w:t xml:space="preserve">Contractor </w:t>
      </w:r>
      <w:r w:rsidR="003F4510">
        <w:rPr>
          <w:rFonts w:ascii="Arial" w:hAnsi="Arial" w:cs="Arial"/>
          <w:iCs/>
        </w:rPr>
        <w:t xml:space="preserve">in order to Provide the Works </w:t>
      </w:r>
      <w:r w:rsidR="00931159" w:rsidRPr="00776929">
        <w:rPr>
          <w:rFonts w:ascii="Arial" w:hAnsi="Arial" w:cs="Arial"/>
        </w:rPr>
        <w:t xml:space="preserve">due to the occurrence of </w:t>
      </w:r>
      <w:r w:rsidR="005A73E5">
        <w:rPr>
          <w:rFonts w:ascii="Arial" w:hAnsi="Arial" w:cs="Arial"/>
        </w:rPr>
        <w:t>the</w:t>
      </w:r>
      <w:r w:rsidR="00931159" w:rsidRPr="00776929">
        <w:rPr>
          <w:rFonts w:ascii="Arial" w:hAnsi="Arial" w:cs="Arial"/>
        </w:rPr>
        <w:t xml:space="preserve"> </w:t>
      </w:r>
      <w:r w:rsidR="00E1798E">
        <w:rPr>
          <w:rFonts w:ascii="Arial" w:hAnsi="Arial" w:cs="Arial"/>
        </w:rPr>
        <w:t>Covid CE</w:t>
      </w:r>
      <w:r w:rsidR="005B4324">
        <w:rPr>
          <w:rFonts w:ascii="Arial" w:hAnsi="Arial" w:cs="Arial"/>
        </w:rPr>
        <w:t>, including the Fee in relation to such costs but excluding any administration and management costs</w:t>
      </w:r>
      <w:r w:rsidR="00931159" w:rsidRPr="00776929">
        <w:rPr>
          <w:rFonts w:ascii="Arial" w:hAnsi="Arial" w:cs="Arial"/>
        </w:rPr>
        <w:t>. For the avoidance of doubt, the</w:t>
      </w:r>
    </w:p>
    <w:p w14:paraId="3CF06ED1" w14:textId="77777777" w:rsidR="005A73E5" w:rsidRDefault="005A73E5" w:rsidP="00B573D2">
      <w:pPr>
        <w:tabs>
          <w:tab w:val="left" w:pos="1980"/>
        </w:tabs>
        <w:spacing w:after="240"/>
        <w:ind w:left="1276" w:right="108" w:hanging="1276"/>
        <w:rPr>
          <w:rFonts w:ascii="Arial" w:hAnsi="Arial" w:cs="Arial"/>
        </w:rPr>
      </w:pPr>
    </w:p>
    <w:p w14:paraId="3D0EE209" w14:textId="20CB93C3" w:rsidR="00FB4839" w:rsidRDefault="00294F28" w:rsidP="00B573D2">
      <w:pPr>
        <w:tabs>
          <w:tab w:val="left" w:pos="1980"/>
        </w:tabs>
        <w:spacing w:after="240"/>
        <w:ind w:left="1276" w:right="108"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r>
        <w:rPr>
          <w:rFonts w:ascii="Arial" w:hAnsi="Arial" w:cs="Arial"/>
        </w:rPr>
        <w:tab/>
      </w:r>
      <w:r w:rsidR="00931159" w:rsidRPr="00776929">
        <w:rPr>
          <w:rFonts w:ascii="Arial" w:hAnsi="Arial" w:cs="Arial"/>
          <w:i/>
          <w:iCs/>
        </w:rPr>
        <w:t>Contractor’s</w:t>
      </w:r>
      <w:r w:rsidR="00931159" w:rsidRPr="00776929">
        <w:rPr>
          <w:rFonts w:ascii="Arial" w:hAnsi="Arial" w:cs="Arial"/>
        </w:rPr>
        <w:t xml:space="preserve"> entitlement to an extension to the Completion Date and/or to a Key Date shall not be restricted in such manner.</w:t>
      </w:r>
    </w:p>
    <w:p w14:paraId="02DB48AB" w14:textId="0A215D8F" w:rsidR="00B573D2" w:rsidRDefault="00B573D2" w:rsidP="00776929">
      <w:pPr>
        <w:tabs>
          <w:tab w:val="left" w:pos="1980"/>
        </w:tabs>
        <w:spacing w:after="240"/>
        <w:ind w:left="1276" w:right="108" w:hanging="1276"/>
        <w:rPr>
          <w:rFonts w:ascii="Arial" w:hAnsi="Arial" w:cs="Arial"/>
        </w:rPr>
      </w:pPr>
    </w:p>
    <w:p w14:paraId="3AF871A5" w14:textId="6305A5FA" w:rsidR="00B573D2" w:rsidRDefault="00B573D2">
      <w:pPr>
        <w:tabs>
          <w:tab w:val="left" w:pos="1980"/>
        </w:tabs>
        <w:ind w:left="1276" w:right="107" w:hanging="1276"/>
        <w:rPr>
          <w:rFonts w:ascii="Arial" w:hAnsi="Arial" w:cs="Arial"/>
        </w:rPr>
      </w:pPr>
    </w:p>
    <w:p w14:paraId="6ABD61F3" w14:textId="77777777" w:rsidR="00FB4839" w:rsidRDefault="00FB4839">
      <w:pPr>
        <w:tabs>
          <w:tab w:val="left" w:pos="1980"/>
        </w:tabs>
        <w:ind w:left="1276" w:right="107"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p>
    <w:p w14:paraId="53673E23" w14:textId="0336C372" w:rsidR="00294F28" w:rsidRDefault="00294F28" w:rsidP="00776929">
      <w:pPr>
        <w:tabs>
          <w:tab w:val="left" w:pos="1980"/>
        </w:tabs>
        <w:ind w:left="1276" w:right="107" w:hanging="1276"/>
        <w:rPr>
          <w:rFonts w:ascii="Arial" w:hAnsi="Arial" w:cs="Arial"/>
        </w:rPr>
      </w:pPr>
    </w:p>
    <w:p w14:paraId="66F49E50" w14:textId="3E41703C" w:rsidR="00FB4839" w:rsidRDefault="00FB4839" w:rsidP="00776929">
      <w:pPr>
        <w:tabs>
          <w:tab w:val="left" w:pos="1980"/>
        </w:tabs>
        <w:ind w:left="1276" w:right="107" w:hanging="1276"/>
        <w:rPr>
          <w:rFonts w:ascii="Arial" w:hAnsi="Arial" w:cs="Arial"/>
        </w:rPr>
      </w:pPr>
    </w:p>
    <w:p w14:paraId="6F7B8D41" w14:textId="6CB074DB" w:rsidR="00FB4839" w:rsidRDefault="00FB4839" w:rsidP="00776929">
      <w:pPr>
        <w:tabs>
          <w:tab w:val="left" w:pos="1980"/>
        </w:tabs>
        <w:ind w:left="1276" w:right="107" w:hanging="1276"/>
        <w:rPr>
          <w:rFonts w:ascii="Arial" w:hAnsi="Arial" w:cs="Arial"/>
        </w:rPr>
      </w:pPr>
    </w:p>
    <w:p w14:paraId="487FE19B" w14:textId="3C498AEE" w:rsidR="00C60CEB" w:rsidRDefault="00C60CEB" w:rsidP="00776929">
      <w:pPr>
        <w:tabs>
          <w:tab w:val="left" w:pos="1980"/>
        </w:tabs>
        <w:ind w:left="1276" w:right="107" w:hanging="1276"/>
        <w:rPr>
          <w:rFonts w:ascii="Arial" w:hAnsi="Arial" w:cs="Arial"/>
        </w:rPr>
      </w:pPr>
    </w:p>
    <w:p w14:paraId="6C63A7B9" w14:textId="517D6633" w:rsidR="00C60CEB" w:rsidRDefault="00C60CEB" w:rsidP="00776929">
      <w:pPr>
        <w:tabs>
          <w:tab w:val="left" w:pos="1980"/>
        </w:tabs>
        <w:ind w:left="1276" w:right="107" w:hanging="1276"/>
        <w:rPr>
          <w:rFonts w:ascii="Arial" w:hAnsi="Arial" w:cs="Arial"/>
        </w:rPr>
      </w:pPr>
    </w:p>
    <w:p w14:paraId="52C685B2" w14:textId="0CFC4FFB" w:rsidR="00C60CEB" w:rsidRDefault="00C60CEB" w:rsidP="00776929">
      <w:pPr>
        <w:tabs>
          <w:tab w:val="left" w:pos="1980"/>
        </w:tabs>
        <w:ind w:left="1276" w:right="107" w:hanging="1276"/>
        <w:rPr>
          <w:rFonts w:ascii="Arial" w:hAnsi="Arial" w:cs="Arial"/>
        </w:rPr>
      </w:pPr>
    </w:p>
    <w:p w14:paraId="4695072E" w14:textId="79E09FEA" w:rsidR="00C60CEB" w:rsidRDefault="00C60CEB" w:rsidP="00776929">
      <w:pPr>
        <w:tabs>
          <w:tab w:val="left" w:pos="1980"/>
        </w:tabs>
        <w:ind w:left="1276" w:right="107" w:hanging="1276"/>
        <w:rPr>
          <w:rFonts w:ascii="Arial" w:hAnsi="Arial" w:cs="Arial"/>
        </w:rPr>
      </w:pPr>
    </w:p>
    <w:p w14:paraId="3963D1F7" w14:textId="400E38D4" w:rsidR="00C60CEB" w:rsidRDefault="00C60CEB" w:rsidP="00776929">
      <w:pPr>
        <w:tabs>
          <w:tab w:val="left" w:pos="1980"/>
        </w:tabs>
        <w:ind w:left="1276" w:right="107" w:hanging="1276"/>
        <w:rPr>
          <w:rFonts w:ascii="Arial" w:hAnsi="Arial" w:cs="Arial"/>
        </w:rPr>
      </w:pPr>
    </w:p>
    <w:p w14:paraId="7CA6F7C0" w14:textId="160D9920" w:rsidR="00C60CEB" w:rsidRDefault="00C60CEB" w:rsidP="00776929">
      <w:pPr>
        <w:tabs>
          <w:tab w:val="left" w:pos="1980"/>
        </w:tabs>
        <w:ind w:left="1276" w:right="107" w:hanging="1276"/>
        <w:rPr>
          <w:rFonts w:ascii="Arial" w:hAnsi="Arial" w:cs="Arial"/>
        </w:rPr>
      </w:pPr>
    </w:p>
    <w:p w14:paraId="22B820D7" w14:textId="71F9CAB3" w:rsidR="00C60CEB" w:rsidRDefault="00C60CEB" w:rsidP="00776929">
      <w:pPr>
        <w:tabs>
          <w:tab w:val="left" w:pos="1980"/>
        </w:tabs>
        <w:ind w:left="1276" w:right="107" w:hanging="1276"/>
        <w:rPr>
          <w:rFonts w:ascii="Arial" w:hAnsi="Arial" w:cs="Arial"/>
        </w:rPr>
      </w:pPr>
    </w:p>
    <w:p w14:paraId="16E2183C" w14:textId="77777777" w:rsidR="005B4324" w:rsidRDefault="005B4324" w:rsidP="00776929">
      <w:pPr>
        <w:tabs>
          <w:tab w:val="left" w:pos="1980"/>
        </w:tabs>
        <w:ind w:left="1276" w:right="107" w:hanging="1276"/>
        <w:rPr>
          <w:rFonts w:ascii="Arial" w:hAnsi="Arial" w:cs="Arial"/>
        </w:rPr>
      </w:pPr>
    </w:p>
    <w:p w14:paraId="4C07ED02" w14:textId="38ADBF1D" w:rsidR="00C60CEB" w:rsidRDefault="00C60CEB" w:rsidP="00776929">
      <w:pPr>
        <w:tabs>
          <w:tab w:val="left" w:pos="1980"/>
        </w:tabs>
        <w:ind w:left="1276" w:right="107" w:hanging="1276"/>
        <w:rPr>
          <w:rFonts w:ascii="Arial" w:hAnsi="Arial" w:cs="Arial"/>
        </w:rPr>
      </w:pPr>
    </w:p>
    <w:p w14:paraId="7C899B84" w14:textId="53CD3A6B" w:rsidR="00C60CEB" w:rsidRDefault="00C60CEB" w:rsidP="00776929">
      <w:pPr>
        <w:tabs>
          <w:tab w:val="left" w:pos="1980"/>
        </w:tabs>
        <w:ind w:left="1276" w:right="107" w:hanging="1276"/>
        <w:rPr>
          <w:rFonts w:ascii="Arial" w:hAnsi="Arial" w:cs="Arial"/>
        </w:rPr>
      </w:pPr>
    </w:p>
    <w:p w14:paraId="034704C0" w14:textId="4E5BFB9D" w:rsidR="00C60CEB" w:rsidRDefault="00C60CEB" w:rsidP="00776929">
      <w:pPr>
        <w:tabs>
          <w:tab w:val="left" w:pos="1980"/>
        </w:tabs>
        <w:ind w:left="1276" w:right="107" w:hanging="1276"/>
        <w:rPr>
          <w:rFonts w:ascii="Arial" w:hAnsi="Arial" w:cs="Arial"/>
        </w:rPr>
      </w:pPr>
    </w:p>
    <w:p w14:paraId="39D08503" w14:textId="128B47CC" w:rsidR="00C60CEB" w:rsidRDefault="00C60CEB" w:rsidP="00776929">
      <w:pPr>
        <w:tabs>
          <w:tab w:val="left" w:pos="1980"/>
        </w:tabs>
        <w:ind w:left="1276" w:right="107" w:hanging="1276"/>
        <w:rPr>
          <w:rFonts w:ascii="Arial" w:hAnsi="Arial" w:cs="Arial"/>
        </w:rPr>
      </w:pPr>
    </w:p>
    <w:p w14:paraId="044E2711" w14:textId="77777777" w:rsidR="00C60CEB" w:rsidRDefault="00C60CEB" w:rsidP="00776929">
      <w:pPr>
        <w:tabs>
          <w:tab w:val="left" w:pos="1980"/>
        </w:tabs>
        <w:ind w:left="1276" w:right="107" w:hanging="1276"/>
        <w:rPr>
          <w:rFonts w:ascii="Arial" w:hAnsi="Arial" w:cs="Arial"/>
        </w:rPr>
      </w:pPr>
    </w:p>
    <w:p w14:paraId="27BF4369" w14:textId="77777777" w:rsidR="00FB4839" w:rsidRDefault="00FB4839" w:rsidP="00776929">
      <w:pPr>
        <w:tabs>
          <w:tab w:val="left" w:pos="1980"/>
        </w:tabs>
        <w:ind w:left="1276" w:right="107" w:hanging="1276"/>
        <w:rPr>
          <w:rFonts w:ascii="Arial" w:hAnsi="Arial" w:cs="Arial"/>
        </w:rPr>
      </w:pPr>
    </w:p>
    <w:p w14:paraId="61F9D2A8" w14:textId="77777777" w:rsidR="00294F28" w:rsidRDefault="00294F28" w:rsidP="00776929">
      <w:pPr>
        <w:tabs>
          <w:tab w:val="left" w:pos="1980"/>
        </w:tabs>
        <w:ind w:left="1276" w:right="107" w:hanging="1276"/>
        <w:rPr>
          <w:rFonts w:ascii="Arial" w:hAnsi="Arial" w:cs="Arial"/>
        </w:rPr>
      </w:pPr>
    </w:p>
    <w:p w14:paraId="26A43840" w14:textId="77777777" w:rsidR="00294F28" w:rsidRDefault="00294F28" w:rsidP="00776929">
      <w:pPr>
        <w:tabs>
          <w:tab w:val="left" w:pos="1980"/>
        </w:tabs>
        <w:ind w:left="1276" w:right="107" w:hanging="1276"/>
        <w:rPr>
          <w:rFonts w:ascii="Arial" w:hAnsi="Arial" w:cs="Arial"/>
        </w:rPr>
      </w:pPr>
    </w:p>
    <w:p w14:paraId="4F043137" w14:textId="77777777" w:rsidR="00294F28" w:rsidRDefault="00294F28" w:rsidP="00776929">
      <w:pPr>
        <w:tabs>
          <w:tab w:val="left" w:pos="1980"/>
        </w:tabs>
        <w:ind w:left="1276" w:right="107" w:hanging="1276"/>
        <w:rPr>
          <w:rFonts w:ascii="Arial" w:hAnsi="Arial" w:cs="Arial"/>
        </w:rPr>
      </w:pPr>
    </w:p>
    <w:p w14:paraId="62776C22" w14:textId="77777777" w:rsidR="00294F28" w:rsidRDefault="00294F28" w:rsidP="00776929">
      <w:pPr>
        <w:tabs>
          <w:tab w:val="left" w:pos="1980"/>
        </w:tabs>
        <w:ind w:left="1276" w:right="107" w:hanging="1276"/>
        <w:rPr>
          <w:rFonts w:ascii="Arial" w:hAnsi="Arial" w:cs="Arial"/>
        </w:rPr>
      </w:pPr>
    </w:p>
    <w:p w14:paraId="04137B64" w14:textId="77777777" w:rsidR="00294F28" w:rsidRDefault="00294F28" w:rsidP="00776929">
      <w:pPr>
        <w:tabs>
          <w:tab w:val="left" w:pos="1980"/>
        </w:tabs>
        <w:ind w:left="1276" w:right="107" w:hanging="1276"/>
        <w:rPr>
          <w:rFonts w:ascii="Arial" w:hAnsi="Arial" w:cs="Arial"/>
        </w:rPr>
      </w:pPr>
    </w:p>
    <w:p w14:paraId="76F4EF90" w14:textId="75EC5198" w:rsidR="00B573D2" w:rsidRDefault="003A1F18" w:rsidP="00776929">
      <w:pPr>
        <w:tabs>
          <w:tab w:val="left" w:pos="1980"/>
        </w:tabs>
        <w:ind w:left="1276" w:right="107" w:hanging="1276"/>
        <w:rPr>
          <w:rFonts w:ascii="Arial" w:hAnsi="Arial" w:cs="Arial"/>
        </w:rPr>
      </w:pPr>
      <w:r>
        <w:rPr>
          <w:rFonts w:ascii="Arial" w:hAnsi="Arial" w:cs="Arial"/>
        </w:rPr>
        <w:t>63.19</w:t>
      </w:r>
      <w:r>
        <w:rPr>
          <w:rFonts w:ascii="Arial" w:hAnsi="Arial" w:cs="Arial"/>
        </w:rPr>
        <w:tab/>
      </w:r>
      <w:r w:rsidRPr="00776929">
        <w:rPr>
          <w:rFonts w:ascii="Arial" w:hAnsi="Arial" w:cs="Arial"/>
        </w:rPr>
        <w:t>Any compensation event under clause 60.1(24</w:t>
      </w:r>
      <w:r w:rsidR="00294F28">
        <w:rPr>
          <w:rFonts w:ascii="Arial" w:hAnsi="Arial" w:cs="Arial"/>
        </w:rPr>
        <w:t xml:space="preserve">) </w:t>
      </w:r>
      <w:r w:rsidR="00E1798E">
        <w:rPr>
          <w:rFonts w:ascii="Arial" w:hAnsi="Arial" w:cs="Arial"/>
        </w:rPr>
        <w:t xml:space="preserve">(a “Brexit CE”) </w:t>
      </w:r>
      <w:r w:rsidR="00294F28">
        <w:rPr>
          <w:rFonts w:ascii="Arial" w:hAnsi="Arial" w:cs="Arial"/>
        </w:rPr>
        <w:t>shall</w:t>
      </w:r>
      <w:r w:rsidRPr="00776929">
        <w:rPr>
          <w:rFonts w:ascii="Arial" w:hAnsi="Arial" w:cs="Arial"/>
        </w:rPr>
        <w:t xml:space="preserve"> give rise to </w:t>
      </w:r>
      <w:r w:rsidR="00294F28">
        <w:rPr>
          <w:rFonts w:ascii="Arial" w:hAnsi="Arial" w:cs="Arial"/>
        </w:rPr>
        <w:t>a</w:t>
      </w:r>
      <w:r w:rsidRPr="00776929">
        <w:rPr>
          <w:rFonts w:ascii="Arial" w:hAnsi="Arial" w:cs="Arial"/>
        </w:rPr>
        <w:t xml:space="preserve"> change to the Prices </w:t>
      </w:r>
      <w:r w:rsidR="00294F28" w:rsidRPr="00962171">
        <w:rPr>
          <w:rFonts w:ascii="Arial" w:hAnsi="Arial" w:cs="Arial"/>
        </w:rPr>
        <w:t xml:space="preserve">to reflect 50% of the </w:t>
      </w:r>
      <w:r w:rsidR="00FB4839">
        <w:rPr>
          <w:rFonts w:ascii="Arial" w:hAnsi="Arial" w:cs="Arial"/>
        </w:rPr>
        <w:t xml:space="preserve">direct costs and indirect </w:t>
      </w:r>
      <w:r w:rsidR="00294F28" w:rsidRPr="00962171">
        <w:rPr>
          <w:rFonts w:ascii="Arial" w:hAnsi="Arial" w:cs="Arial"/>
        </w:rPr>
        <w:t xml:space="preserve">costs </w:t>
      </w:r>
      <w:r w:rsidR="00FB4839">
        <w:rPr>
          <w:rFonts w:ascii="Arial" w:hAnsi="Arial" w:cs="Arial"/>
        </w:rPr>
        <w:t xml:space="preserve">(as defined below) </w:t>
      </w:r>
      <w:r w:rsidR="00294F28" w:rsidRPr="00962171">
        <w:rPr>
          <w:rFonts w:ascii="Arial" w:hAnsi="Arial" w:cs="Arial"/>
        </w:rPr>
        <w:t xml:space="preserve">incurred by the </w:t>
      </w:r>
      <w:r w:rsidR="00294F28" w:rsidRPr="00962171">
        <w:rPr>
          <w:rFonts w:ascii="Arial" w:hAnsi="Arial" w:cs="Arial"/>
          <w:i/>
          <w:iCs/>
        </w:rPr>
        <w:t xml:space="preserve">Contractor </w:t>
      </w:r>
      <w:r w:rsidR="003F4510">
        <w:rPr>
          <w:rFonts w:ascii="Arial" w:hAnsi="Arial" w:cs="Arial"/>
          <w:iCs/>
        </w:rPr>
        <w:t xml:space="preserve">in order to Provide the Works </w:t>
      </w:r>
      <w:r w:rsidR="00294F28" w:rsidRPr="00962171">
        <w:rPr>
          <w:rFonts w:ascii="Arial" w:hAnsi="Arial" w:cs="Arial"/>
        </w:rPr>
        <w:t>due to the occurr</w:t>
      </w:r>
      <w:r w:rsidR="003F4510">
        <w:rPr>
          <w:rFonts w:ascii="Arial" w:hAnsi="Arial" w:cs="Arial"/>
        </w:rPr>
        <w:t xml:space="preserve">ence of </w:t>
      </w:r>
      <w:r w:rsidR="005A73E5">
        <w:rPr>
          <w:rFonts w:ascii="Arial" w:hAnsi="Arial" w:cs="Arial"/>
        </w:rPr>
        <w:t>the</w:t>
      </w:r>
      <w:r w:rsidR="003F4510">
        <w:rPr>
          <w:rFonts w:ascii="Arial" w:hAnsi="Arial" w:cs="Arial"/>
        </w:rPr>
        <w:t xml:space="preserve"> </w:t>
      </w:r>
      <w:r w:rsidR="00E1798E">
        <w:rPr>
          <w:rFonts w:ascii="Arial" w:hAnsi="Arial" w:cs="Arial"/>
        </w:rPr>
        <w:t>Brexit CE</w:t>
      </w:r>
      <w:r w:rsidR="00DE0FDE">
        <w:rPr>
          <w:rFonts w:ascii="Arial" w:hAnsi="Arial" w:cs="Arial"/>
        </w:rPr>
        <w:t xml:space="preserve">, </w:t>
      </w:r>
      <w:r w:rsidR="005B4324">
        <w:rPr>
          <w:rFonts w:ascii="Arial" w:hAnsi="Arial" w:cs="Arial"/>
        </w:rPr>
        <w:t xml:space="preserve">including the Fee in relation to such costs </w:t>
      </w:r>
      <w:r w:rsidR="00DE0FDE">
        <w:rPr>
          <w:rFonts w:ascii="Arial" w:hAnsi="Arial" w:cs="Arial"/>
        </w:rPr>
        <w:t xml:space="preserve">but excluding </w:t>
      </w:r>
      <w:r w:rsidR="005B4324">
        <w:rPr>
          <w:rFonts w:ascii="Arial" w:hAnsi="Arial" w:cs="Arial"/>
        </w:rPr>
        <w:t>any administration and management costs of the Contractor</w:t>
      </w:r>
      <w:r w:rsidR="00294F28" w:rsidRPr="00962171">
        <w:rPr>
          <w:rFonts w:ascii="Arial" w:hAnsi="Arial" w:cs="Arial"/>
        </w:rPr>
        <w:t xml:space="preserve">. For the avoidance of doubt, the </w:t>
      </w:r>
      <w:r w:rsidR="00294F28" w:rsidRPr="00962171">
        <w:rPr>
          <w:rFonts w:ascii="Arial" w:hAnsi="Arial" w:cs="Arial"/>
          <w:i/>
          <w:iCs/>
        </w:rPr>
        <w:t>Contractor’s</w:t>
      </w:r>
      <w:r w:rsidR="00294F28" w:rsidRPr="00962171">
        <w:rPr>
          <w:rFonts w:ascii="Arial" w:hAnsi="Arial" w:cs="Arial"/>
        </w:rPr>
        <w:t xml:space="preserve"> entitlement to an extension to the Completion Date and/or to a Key Date shall not be restricted in such manner</w:t>
      </w:r>
      <w:r w:rsidRPr="00776929">
        <w:rPr>
          <w:rFonts w:ascii="Arial" w:hAnsi="Arial" w:cs="Arial"/>
        </w:rPr>
        <w:t>.</w:t>
      </w:r>
      <w:r w:rsidR="00FB4839">
        <w:rPr>
          <w:rFonts w:ascii="Arial" w:hAnsi="Arial" w:cs="Arial"/>
        </w:rPr>
        <w:t xml:space="preserve"> In this clause 63.19:</w:t>
      </w:r>
    </w:p>
    <w:p w14:paraId="29EC1506" w14:textId="77777777" w:rsidR="00FB4839" w:rsidRDefault="00FB4839" w:rsidP="00776929">
      <w:pPr>
        <w:tabs>
          <w:tab w:val="left" w:pos="1980"/>
        </w:tabs>
        <w:ind w:left="1276" w:right="107" w:hanging="1276"/>
        <w:rPr>
          <w:rFonts w:ascii="Arial" w:hAnsi="Arial" w:cs="Arial"/>
        </w:rPr>
      </w:pPr>
      <w:r>
        <w:rPr>
          <w:rFonts w:ascii="Arial" w:hAnsi="Arial" w:cs="Arial"/>
        </w:rPr>
        <w:tab/>
      </w:r>
    </w:p>
    <w:p w14:paraId="6942CB05" w14:textId="63B86F70" w:rsidR="00FB4839" w:rsidRDefault="00FB4839" w:rsidP="00776929">
      <w:pPr>
        <w:tabs>
          <w:tab w:val="left" w:pos="1980"/>
        </w:tabs>
        <w:ind w:left="1276" w:right="107" w:hanging="1276"/>
        <w:rPr>
          <w:rFonts w:ascii="Arial" w:hAnsi="Arial" w:cs="Arial"/>
        </w:rPr>
      </w:pPr>
      <w:r>
        <w:rPr>
          <w:rFonts w:ascii="Arial" w:hAnsi="Arial" w:cs="Arial"/>
        </w:rPr>
        <w:tab/>
        <w:t xml:space="preserve">(a) “direct costs” shall mean the </w:t>
      </w:r>
      <w:r w:rsidR="003F4510">
        <w:rPr>
          <w:rFonts w:ascii="Arial" w:hAnsi="Arial" w:cs="Arial"/>
        </w:rPr>
        <w:t xml:space="preserve">direct </w:t>
      </w:r>
      <w:r>
        <w:rPr>
          <w:rFonts w:ascii="Arial" w:hAnsi="Arial" w:cs="Arial"/>
        </w:rPr>
        <w:t>costs</w:t>
      </w:r>
      <w:r w:rsidR="00DE0FDE">
        <w:rPr>
          <w:rFonts w:ascii="Arial" w:hAnsi="Arial" w:cs="Arial"/>
        </w:rPr>
        <w:t xml:space="preserve"> of the Contractor, including in respect of</w:t>
      </w:r>
      <w:r>
        <w:rPr>
          <w:rFonts w:ascii="Arial" w:hAnsi="Arial" w:cs="Arial"/>
        </w:rPr>
        <w:t xml:space="preserve"> preliminary works;</w:t>
      </w:r>
    </w:p>
    <w:p w14:paraId="0BF95637" w14:textId="12F8BF36" w:rsidR="00FB4839" w:rsidRDefault="00FB4839" w:rsidP="00776929">
      <w:pPr>
        <w:tabs>
          <w:tab w:val="left" w:pos="1980"/>
        </w:tabs>
        <w:ind w:left="1276" w:right="107" w:hanging="1276"/>
        <w:rPr>
          <w:rFonts w:ascii="Arial" w:hAnsi="Arial" w:cs="Arial"/>
        </w:rPr>
      </w:pPr>
      <w:r>
        <w:rPr>
          <w:rFonts w:ascii="Arial" w:hAnsi="Arial" w:cs="Arial"/>
        </w:rPr>
        <w:tab/>
      </w:r>
    </w:p>
    <w:p w14:paraId="6BCC3A01" w14:textId="34ADB2E8" w:rsidR="00FB4839" w:rsidRDefault="00FB4839" w:rsidP="00776929">
      <w:pPr>
        <w:tabs>
          <w:tab w:val="left" w:pos="1980"/>
        </w:tabs>
        <w:ind w:left="1276" w:right="107" w:hanging="1276"/>
        <w:rPr>
          <w:rFonts w:ascii="Arial" w:hAnsi="Arial" w:cs="Arial"/>
        </w:rPr>
      </w:pPr>
      <w:r>
        <w:rPr>
          <w:rFonts w:ascii="Arial" w:hAnsi="Arial" w:cs="Arial"/>
        </w:rPr>
        <w:tab/>
        <w:t>(b) “indirect costs” shall mean</w:t>
      </w:r>
      <w:r w:rsidR="00DE0FDE">
        <w:rPr>
          <w:rFonts w:ascii="Arial" w:hAnsi="Arial" w:cs="Arial"/>
        </w:rPr>
        <w:t xml:space="preserve"> the indirect costs of the Contractor, including in respect of</w:t>
      </w:r>
      <w:r>
        <w:rPr>
          <w:rFonts w:ascii="Arial" w:hAnsi="Arial" w:cs="Arial"/>
        </w:rPr>
        <w:t>:</w:t>
      </w:r>
    </w:p>
    <w:p w14:paraId="5628A5FC" w14:textId="5ABFCA5B" w:rsidR="00FB4839" w:rsidRDefault="00FB4839" w:rsidP="00776929">
      <w:pPr>
        <w:tabs>
          <w:tab w:val="left" w:pos="1980"/>
        </w:tabs>
        <w:ind w:left="1276" w:right="107" w:hanging="1276"/>
        <w:rPr>
          <w:rFonts w:ascii="Arial" w:hAnsi="Arial" w:cs="Arial"/>
        </w:rPr>
      </w:pPr>
    </w:p>
    <w:p w14:paraId="585596CB" w14:textId="0F01A0D2" w:rsidR="00C60CEB" w:rsidRDefault="00FB4839" w:rsidP="00776929">
      <w:pPr>
        <w:tabs>
          <w:tab w:val="left" w:pos="1980"/>
        </w:tabs>
        <w:ind w:left="1985" w:right="107" w:hanging="1276"/>
        <w:rPr>
          <w:rFonts w:ascii="Arial" w:hAnsi="Arial" w:cs="Arial"/>
        </w:rPr>
      </w:pPr>
      <w:r>
        <w:rPr>
          <w:rFonts w:ascii="Arial" w:hAnsi="Arial" w:cs="Arial"/>
        </w:rPr>
        <w:tab/>
      </w:r>
      <w:r>
        <w:rPr>
          <w:rFonts w:ascii="Arial" w:hAnsi="Arial" w:cs="Arial"/>
        </w:rPr>
        <w:tab/>
        <w:t xml:space="preserve">(i) </w:t>
      </w:r>
      <w:r w:rsidR="00DE0FDE">
        <w:rPr>
          <w:rFonts w:ascii="Arial" w:hAnsi="Arial" w:cs="Arial"/>
        </w:rPr>
        <w:t xml:space="preserve">changes in </w:t>
      </w:r>
      <w:r w:rsidR="00C60CEB" w:rsidRPr="00C60CEB">
        <w:rPr>
          <w:rFonts w:ascii="Arial" w:hAnsi="Arial" w:cs="Arial"/>
        </w:rPr>
        <w:t xml:space="preserve">costs </w:t>
      </w:r>
      <w:r w:rsidR="00DE0FDE">
        <w:rPr>
          <w:rFonts w:ascii="Arial" w:hAnsi="Arial" w:cs="Arial"/>
        </w:rPr>
        <w:t>of materials required for the Works</w:t>
      </w:r>
      <w:r w:rsidR="00C60CEB">
        <w:rPr>
          <w:rFonts w:ascii="Arial" w:hAnsi="Arial" w:cs="Arial"/>
        </w:rPr>
        <w:t>;</w:t>
      </w:r>
    </w:p>
    <w:p w14:paraId="0AC2F887" w14:textId="58834D3C" w:rsidR="00FB4839" w:rsidRDefault="00C60CEB" w:rsidP="00776929">
      <w:pPr>
        <w:tabs>
          <w:tab w:val="left" w:pos="1980"/>
        </w:tabs>
        <w:ind w:left="1985" w:right="107" w:hanging="1276"/>
        <w:rPr>
          <w:rFonts w:ascii="Arial" w:hAnsi="Arial" w:cs="Arial"/>
        </w:rPr>
      </w:pPr>
      <w:r>
        <w:rPr>
          <w:rFonts w:ascii="Arial" w:hAnsi="Arial" w:cs="Arial"/>
        </w:rPr>
        <w:tab/>
        <w:t xml:space="preserve">(ii) </w:t>
      </w:r>
      <w:r w:rsidR="00D909AB">
        <w:rPr>
          <w:rFonts w:ascii="Arial" w:hAnsi="Arial" w:cs="Arial"/>
        </w:rPr>
        <w:t xml:space="preserve">changes in </w:t>
      </w:r>
      <w:r>
        <w:rPr>
          <w:rFonts w:ascii="Arial" w:hAnsi="Arial" w:cs="Arial"/>
        </w:rPr>
        <w:t>t</w:t>
      </w:r>
      <w:r w:rsidRPr="00C60CEB">
        <w:rPr>
          <w:rFonts w:ascii="Arial" w:hAnsi="Arial" w:cs="Arial"/>
        </w:rPr>
        <w:t>ariffs, duties and VAT</w:t>
      </w:r>
      <w:r>
        <w:rPr>
          <w:rFonts w:ascii="Arial" w:hAnsi="Arial" w:cs="Arial"/>
        </w:rPr>
        <w:t xml:space="preserve"> </w:t>
      </w:r>
      <w:r w:rsidR="00D909AB">
        <w:rPr>
          <w:rFonts w:ascii="Arial" w:hAnsi="Arial" w:cs="Arial"/>
        </w:rPr>
        <w:t xml:space="preserve">on imports of materials required for the Works </w:t>
      </w:r>
      <w:r>
        <w:rPr>
          <w:rFonts w:ascii="Arial" w:hAnsi="Arial" w:cs="Arial"/>
        </w:rPr>
        <w:t>on or following IP completion day (as defined in the European Union (Withdrawal Agreement) Act 2020);</w:t>
      </w:r>
    </w:p>
    <w:p w14:paraId="37963008" w14:textId="20912E28" w:rsidR="00112D8A" w:rsidRPr="00776929" w:rsidRDefault="00C60CEB" w:rsidP="00776929">
      <w:pPr>
        <w:tabs>
          <w:tab w:val="left" w:pos="1980"/>
        </w:tabs>
        <w:ind w:left="1985" w:right="107" w:hanging="1276"/>
        <w:rPr>
          <w:rFonts w:ascii="Arial" w:hAnsi="Arial" w:cs="Arial"/>
        </w:rPr>
        <w:sectPr w:rsidR="00112D8A" w:rsidRPr="00776929">
          <w:type w:val="continuous"/>
          <w:pgSz w:w="11920" w:h="16840"/>
          <w:pgMar w:top="440" w:right="940" w:bottom="280" w:left="1160" w:header="720" w:footer="720" w:gutter="0"/>
          <w:cols w:num="2" w:space="720" w:equalWidth="0">
            <w:col w:w="1024" w:space="413"/>
            <w:col w:w="8383"/>
          </w:cols>
        </w:sectPr>
      </w:pPr>
      <w:r>
        <w:rPr>
          <w:rFonts w:ascii="Arial" w:hAnsi="Arial" w:cs="Arial"/>
        </w:rPr>
        <w:tab/>
        <w:t xml:space="preserve">(iii) </w:t>
      </w:r>
      <w:r w:rsidR="00DE0FDE">
        <w:rPr>
          <w:rFonts w:ascii="Arial" w:hAnsi="Arial" w:cs="Arial"/>
        </w:rPr>
        <w:t xml:space="preserve">additional </w:t>
      </w:r>
      <w:r>
        <w:rPr>
          <w:rFonts w:ascii="Arial" w:hAnsi="Arial" w:cs="Arial"/>
        </w:rPr>
        <w:t xml:space="preserve">storage costs, where the Contractor has </w:t>
      </w:r>
      <w:r w:rsidR="00455CE1">
        <w:rPr>
          <w:rFonts w:ascii="Arial" w:hAnsi="Arial" w:cs="Arial"/>
        </w:rPr>
        <w:t xml:space="preserve">been </w:t>
      </w:r>
      <w:r>
        <w:rPr>
          <w:rFonts w:ascii="Arial" w:hAnsi="Arial" w:cs="Arial"/>
        </w:rPr>
        <w:t xml:space="preserve">given prior written approval to </w:t>
      </w:r>
      <w:r w:rsidR="008E7E6E">
        <w:rPr>
          <w:rFonts w:ascii="Arial" w:hAnsi="Arial" w:cs="Arial"/>
        </w:rPr>
        <w:t>such storage and costs</w:t>
      </w:r>
      <w:r w:rsidR="00372D6B">
        <w:rPr>
          <w:rFonts w:ascii="Arial" w:hAnsi="Arial" w:cs="Arial"/>
        </w:rPr>
        <w:t>.</w:t>
      </w:r>
    </w:p>
    <w:p w14:paraId="68720B53" w14:textId="49A17DFB" w:rsidR="003F4510" w:rsidRDefault="00B573D2" w:rsidP="00B573D2">
      <w:pPr>
        <w:spacing w:line="200" w:lineRule="exact"/>
        <w:ind w:left="2694" w:hanging="1276"/>
        <w:rPr>
          <w:rFonts w:ascii="Arial" w:hAnsi="Arial" w:cs="Arial"/>
        </w:rPr>
        <w:sectPr w:rsidR="003F4510">
          <w:type w:val="continuous"/>
          <w:pgSz w:w="11920" w:h="16840"/>
          <w:pgMar w:top="440" w:right="940" w:bottom="280" w:left="1160" w:header="720" w:footer="720" w:gutter="0"/>
          <w:cols w:space="720"/>
        </w:sectPr>
      </w:pPr>
      <w:r w:rsidRPr="00776929">
        <w:rPr>
          <w:rFonts w:ascii="Arial" w:hAnsi="Arial" w:cs="Arial"/>
        </w:rPr>
        <w:t>63.20</w:t>
      </w:r>
      <w:r w:rsidRPr="00776929">
        <w:rPr>
          <w:rFonts w:ascii="Arial" w:hAnsi="Arial" w:cs="Arial"/>
        </w:rPr>
        <w:tab/>
      </w:r>
      <w:r>
        <w:rPr>
          <w:rFonts w:ascii="Arial" w:hAnsi="Arial" w:cs="Arial"/>
        </w:rPr>
        <w:t xml:space="preserve">Without prejudice to any other obligation of the </w:t>
      </w:r>
      <w:r w:rsidRPr="004C7B2E">
        <w:rPr>
          <w:rFonts w:ascii="Arial" w:hAnsi="Arial" w:cs="Arial"/>
          <w:i/>
        </w:rPr>
        <w:t>Contractor</w:t>
      </w:r>
      <w:r>
        <w:rPr>
          <w:rFonts w:ascii="Arial" w:hAnsi="Arial" w:cs="Arial"/>
        </w:rPr>
        <w:t xml:space="preserve">, the </w:t>
      </w:r>
      <w:r w:rsidRPr="00776929">
        <w:rPr>
          <w:rFonts w:ascii="Arial" w:hAnsi="Arial" w:cs="Arial"/>
          <w:i/>
        </w:rPr>
        <w:t>Contractor</w:t>
      </w:r>
      <w:r>
        <w:rPr>
          <w:rFonts w:ascii="Arial" w:hAnsi="Arial" w:cs="Arial"/>
        </w:rPr>
        <w:t xml:space="preserve"> shall </w:t>
      </w:r>
      <w:r w:rsidRPr="00B573D2">
        <w:rPr>
          <w:rFonts w:ascii="Arial" w:hAnsi="Arial" w:cs="Arial"/>
        </w:rPr>
        <w:t xml:space="preserve">at all times take all reasonable steps to minimise and mitigate </w:t>
      </w:r>
      <w:r w:rsidR="0093419A">
        <w:rPr>
          <w:rFonts w:ascii="Arial" w:hAnsi="Arial" w:cs="Arial"/>
        </w:rPr>
        <w:t xml:space="preserve">the impact of any Covid CE or Brexit CE, including with respect to any delays and </w:t>
      </w:r>
      <w:r w:rsidRPr="00B573D2">
        <w:rPr>
          <w:rFonts w:ascii="Arial" w:hAnsi="Arial" w:cs="Arial"/>
        </w:rPr>
        <w:t xml:space="preserve">any </w:t>
      </w:r>
      <w:r w:rsidR="004C7B2E">
        <w:rPr>
          <w:rFonts w:ascii="Arial" w:hAnsi="Arial" w:cs="Arial"/>
        </w:rPr>
        <w:t xml:space="preserve">additional amounts payable as a result of </w:t>
      </w:r>
      <w:r w:rsidR="0093419A">
        <w:rPr>
          <w:rFonts w:ascii="Arial" w:hAnsi="Arial" w:cs="Arial"/>
        </w:rPr>
        <w:t>such</w:t>
      </w:r>
      <w:r w:rsidR="00E1798E">
        <w:rPr>
          <w:rFonts w:ascii="Arial" w:hAnsi="Arial" w:cs="Arial"/>
        </w:rPr>
        <w:t xml:space="preserve"> Covid CE or a Brexit CE</w:t>
      </w:r>
      <w:r w:rsidR="004C7B2E">
        <w:rPr>
          <w:rFonts w:ascii="Arial" w:hAnsi="Arial" w:cs="Arial"/>
        </w:rPr>
        <w:t xml:space="preserve">. </w:t>
      </w:r>
    </w:p>
    <w:p w14:paraId="229C7EC1" w14:textId="30C8797B" w:rsidR="003F4510" w:rsidRDefault="003F4510" w:rsidP="00B573D2">
      <w:pPr>
        <w:spacing w:line="200" w:lineRule="exact"/>
        <w:ind w:left="2694" w:hanging="1276"/>
        <w:rPr>
          <w:rFonts w:ascii="Arial" w:hAnsi="Arial" w:cs="Arial"/>
        </w:rPr>
      </w:pPr>
    </w:p>
    <w:p w14:paraId="2B3F70BD" w14:textId="7F3947BD" w:rsidR="00096C35" w:rsidRDefault="003F4510" w:rsidP="00096C35">
      <w:pPr>
        <w:spacing w:line="200" w:lineRule="exact"/>
        <w:ind w:left="2694" w:hanging="1276"/>
        <w:rPr>
          <w:rFonts w:ascii="Arial" w:hAnsi="Arial" w:cs="Arial"/>
        </w:rPr>
        <w:sectPr w:rsidR="00096C35">
          <w:type w:val="continuous"/>
          <w:pgSz w:w="11920" w:h="16840"/>
          <w:pgMar w:top="440" w:right="940" w:bottom="280" w:left="1160" w:header="720" w:footer="720" w:gutter="0"/>
          <w:cols w:space="720"/>
        </w:sectPr>
      </w:pPr>
      <w:r>
        <w:rPr>
          <w:rFonts w:ascii="Arial" w:hAnsi="Arial" w:cs="Arial"/>
        </w:rPr>
        <w:t>63.21</w:t>
      </w:r>
      <w:r>
        <w:rPr>
          <w:rFonts w:ascii="Arial" w:hAnsi="Arial" w:cs="Arial"/>
        </w:rPr>
        <w:tab/>
      </w:r>
      <w:r w:rsidR="00096C35">
        <w:rPr>
          <w:rFonts w:ascii="Arial" w:hAnsi="Arial" w:cs="Arial"/>
        </w:rPr>
        <w:t xml:space="preserve">Notwithstanding clause 63.1, the </w:t>
      </w:r>
      <w:r w:rsidR="00096C35">
        <w:rPr>
          <w:rFonts w:ascii="Arial" w:hAnsi="Arial" w:cs="Arial"/>
          <w:i/>
        </w:rPr>
        <w:t>Project Manager</w:t>
      </w:r>
      <w:r w:rsidR="00096C35">
        <w:rPr>
          <w:rFonts w:ascii="Arial" w:hAnsi="Arial" w:cs="Arial"/>
        </w:rPr>
        <w:t xml:space="preserve"> may, at any time prior to a quotation being accepted in relation to any Covid CE or Brexit CE, instruct that </w:t>
      </w:r>
      <w:r w:rsidR="00096C35" w:rsidRPr="00E1798E">
        <w:rPr>
          <w:rFonts w:ascii="Arial" w:hAnsi="Arial" w:cs="Arial"/>
        </w:rPr>
        <w:t>any</w:t>
      </w:r>
      <w:r w:rsidR="00096C35">
        <w:rPr>
          <w:rFonts w:ascii="Arial" w:hAnsi="Arial" w:cs="Arial"/>
        </w:rPr>
        <w:t xml:space="preserve"> change to the Prices as a result of the Covid CE or Brexit CE shall, in whole or in part, be assessed as the actual costs incurred by the Contractor (to the extent recoverable pursuant to clause 63.18 or 63.19 (as appropriate)). Such costs shall be assessed at the assessment intervals, unless the parties otherwise agree.</w:t>
      </w:r>
    </w:p>
    <w:p w14:paraId="3BD4D0E3" w14:textId="77777777" w:rsidR="00096C35" w:rsidRPr="007F3B60" w:rsidRDefault="00096C35" w:rsidP="00096C35">
      <w:pPr>
        <w:spacing w:line="200" w:lineRule="exact"/>
        <w:ind w:left="2694" w:hanging="1276"/>
        <w:rPr>
          <w:rFonts w:ascii="Arial" w:hAnsi="Arial" w:cs="Arial"/>
        </w:rPr>
      </w:pPr>
    </w:p>
    <w:p w14:paraId="6E5E6037" w14:textId="26E1C2C5" w:rsidR="00096C35" w:rsidRDefault="00096C35" w:rsidP="00096C35">
      <w:pPr>
        <w:spacing w:before="34"/>
        <w:ind w:left="2694" w:hanging="1276"/>
        <w:rPr>
          <w:rFonts w:ascii="Arial" w:eastAsia="Arial" w:hAnsi="Arial" w:cs="Arial"/>
          <w:spacing w:val="1"/>
        </w:rPr>
        <w:sectPr w:rsidR="00096C35">
          <w:type w:val="continuous"/>
          <w:pgSz w:w="11920" w:h="16840"/>
          <w:pgMar w:top="440" w:right="940" w:bottom="280" w:left="1160" w:header="720" w:footer="720" w:gutter="0"/>
          <w:cols w:space="720"/>
        </w:sectPr>
      </w:pPr>
      <w:r w:rsidRPr="007F3B60">
        <w:rPr>
          <w:rFonts w:ascii="Arial" w:eastAsia="Arial" w:hAnsi="Arial" w:cs="Arial"/>
          <w:spacing w:val="1"/>
        </w:rPr>
        <w:t>63.22</w:t>
      </w:r>
      <w:r>
        <w:rPr>
          <w:rFonts w:ascii="Arial" w:eastAsia="Arial" w:hAnsi="Arial" w:cs="Arial"/>
          <w:spacing w:val="1"/>
        </w:rPr>
        <w:tab/>
      </w:r>
      <w:r w:rsidRPr="00E71D1E">
        <w:rPr>
          <w:rFonts w:ascii="Arial" w:eastAsia="Arial" w:hAnsi="Arial" w:cs="Arial"/>
          <w:spacing w:val="1"/>
        </w:rPr>
        <w:t>Where the election under clause 63.21 does not relate to all of the change to the Prices in relation to the relevant Covid CE or Brexit CE the Project Manager may instruct the C</w:t>
      </w:r>
      <w:r w:rsidR="00C16F45">
        <w:rPr>
          <w:rFonts w:ascii="Arial" w:eastAsia="Arial" w:hAnsi="Arial" w:cs="Arial"/>
          <w:spacing w:val="1"/>
        </w:rPr>
        <w:t>ontractor</w:t>
      </w:r>
      <w:r w:rsidRPr="00E71D1E">
        <w:rPr>
          <w:rFonts w:ascii="Arial" w:eastAsia="Arial" w:hAnsi="Arial" w:cs="Arial"/>
          <w:spacing w:val="1"/>
        </w:rPr>
        <w:t xml:space="preserve"> to issue a quotation in respect of any </w:t>
      </w:r>
      <w:r>
        <w:rPr>
          <w:rFonts w:ascii="Arial" w:eastAsia="Arial" w:hAnsi="Arial" w:cs="Arial"/>
          <w:spacing w:val="1"/>
        </w:rPr>
        <w:t xml:space="preserve">element of the </w:t>
      </w:r>
      <w:r w:rsidRPr="00E71D1E">
        <w:rPr>
          <w:rFonts w:ascii="Arial" w:eastAsia="Arial" w:hAnsi="Arial" w:cs="Arial"/>
          <w:spacing w:val="1"/>
        </w:rPr>
        <w:t xml:space="preserve">change </w:t>
      </w:r>
      <w:r>
        <w:rPr>
          <w:rFonts w:ascii="Arial" w:eastAsia="Arial" w:hAnsi="Arial" w:cs="Arial"/>
          <w:spacing w:val="1"/>
        </w:rPr>
        <w:t xml:space="preserve">to the Prices </w:t>
      </w:r>
      <w:r w:rsidRPr="00E71D1E">
        <w:rPr>
          <w:rFonts w:ascii="Arial" w:eastAsia="Arial" w:hAnsi="Arial" w:cs="Arial"/>
          <w:spacing w:val="1"/>
        </w:rPr>
        <w:t>not included within such election. Where the election relates to all of the relevant change to the Prices no quotation is instructed</w:t>
      </w:r>
      <w:r>
        <w:rPr>
          <w:rFonts w:ascii="Arial" w:eastAsia="Arial" w:hAnsi="Arial" w:cs="Arial"/>
          <w:spacing w:val="1"/>
        </w:rPr>
        <w:t xml:space="preserve"> or accepted.</w:t>
      </w:r>
    </w:p>
    <w:p w14:paraId="0A9E2884" w14:textId="0D4BAD2E" w:rsidR="008F405B" w:rsidRDefault="008F405B" w:rsidP="00BD0C16">
      <w:pPr>
        <w:spacing w:line="200" w:lineRule="exact"/>
        <w:ind w:left="2694" w:hanging="1276"/>
        <w:rPr>
          <w:rFonts w:ascii="Arial" w:hAnsi="Arial" w:cs="Arial"/>
        </w:rPr>
      </w:pPr>
    </w:p>
    <w:p w14:paraId="50A2AE57" w14:textId="5E8EB34D" w:rsidR="00455D6C" w:rsidRDefault="00372D6B">
      <w:pPr>
        <w:spacing w:before="34"/>
        <w:ind w:left="114"/>
        <w:rPr>
          <w:rFonts w:ascii="Arial" w:eastAsia="Arial" w:hAnsi="Arial" w:cs="Arial"/>
        </w:rPr>
      </w:pPr>
      <w:r w:rsidRPr="00BD0C16">
        <w:rPr>
          <w:noProof/>
          <w:lang w:val="en-GB" w:eastAsia="en-GB"/>
        </w:rPr>
        <mc:AlternateContent>
          <mc:Choice Requires="wpg">
            <w:drawing>
              <wp:anchor distT="0" distB="0" distL="114300" distR="114300" simplePos="0" relativeHeight="503312062" behindDoc="1" locked="0" layoutInCell="1" allowOverlap="1" wp14:anchorId="2C2D6ADD" wp14:editId="675C5424">
                <wp:simplePos x="0" y="0"/>
                <wp:positionH relativeFrom="page">
                  <wp:align>center</wp:align>
                </wp:positionH>
                <wp:positionV relativeFrom="page">
                  <wp:posOffset>6822799</wp:posOffset>
                </wp:positionV>
                <wp:extent cx="6254750" cy="285750"/>
                <wp:effectExtent l="0" t="0" r="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285750"/>
                          <a:chOff x="1156" y="4380"/>
                          <a:chExt cx="9850" cy="450"/>
                        </a:xfrm>
                      </wpg:grpSpPr>
                      <wps:wsp>
                        <wps:cNvPr id="2" name="Freeform 402"/>
                        <wps:cNvSpPr>
                          <a:spLocks/>
                        </wps:cNvSpPr>
                        <wps:spPr bwMode="auto">
                          <a:xfrm>
                            <a:off x="2396" y="4390"/>
                            <a:ext cx="108" cy="430"/>
                          </a:xfrm>
                          <a:custGeom>
                            <a:avLst/>
                            <a:gdLst>
                              <a:gd name="T0" fmla="+- 0 2396 2396"/>
                              <a:gd name="T1" fmla="*/ T0 w 108"/>
                              <a:gd name="T2" fmla="+- 0 4820 4390"/>
                              <a:gd name="T3" fmla="*/ 4820 h 430"/>
                              <a:gd name="T4" fmla="+- 0 2504 2396"/>
                              <a:gd name="T5" fmla="*/ T4 w 108"/>
                              <a:gd name="T6" fmla="+- 0 4820 4390"/>
                              <a:gd name="T7" fmla="*/ 4820 h 430"/>
                              <a:gd name="T8" fmla="+- 0 2504 2396"/>
                              <a:gd name="T9" fmla="*/ T8 w 108"/>
                              <a:gd name="T10" fmla="+- 0 4390 4390"/>
                              <a:gd name="T11" fmla="*/ 4390 h 430"/>
                              <a:gd name="T12" fmla="+- 0 2396 2396"/>
                              <a:gd name="T13" fmla="*/ T12 w 108"/>
                              <a:gd name="T14" fmla="+- 0 4390 4390"/>
                              <a:gd name="T15" fmla="*/ 4390 h 430"/>
                              <a:gd name="T16" fmla="+- 0 2396 239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03"/>
                        <wps:cNvSpPr>
                          <a:spLocks/>
                        </wps:cNvSpPr>
                        <wps:spPr bwMode="auto">
                          <a:xfrm>
                            <a:off x="1166" y="4390"/>
                            <a:ext cx="108" cy="430"/>
                          </a:xfrm>
                          <a:custGeom>
                            <a:avLst/>
                            <a:gdLst>
                              <a:gd name="T0" fmla="+- 0 1166 1166"/>
                              <a:gd name="T1" fmla="*/ T0 w 108"/>
                              <a:gd name="T2" fmla="+- 0 4820 4390"/>
                              <a:gd name="T3" fmla="*/ 4820 h 430"/>
                              <a:gd name="T4" fmla="+- 0 1274 1166"/>
                              <a:gd name="T5" fmla="*/ T4 w 108"/>
                              <a:gd name="T6" fmla="+- 0 4820 4390"/>
                              <a:gd name="T7" fmla="*/ 4820 h 430"/>
                              <a:gd name="T8" fmla="+- 0 1274 1166"/>
                              <a:gd name="T9" fmla="*/ T8 w 108"/>
                              <a:gd name="T10" fmla="+- 0 4390 4390"/>
                              <a:gd name="T11" fmla="*/ 4390 h 430"/>
                              <a:gd name="T12" fmla="+- 0 1166 1166"/>
                              <a:gd name="T13" fmla="*/ T12 w 108"/>
                              <a:gd name="T14" fmla="+- 0 4390 4390"/>
                              <a:gd name="T15" fmla="*/ 4390 h 430"/>
                              <a:gd name="T16" fmla="+- 0 1166 116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04"/>
                        <wps:cNvSpPr>
                          <a:spLocks/>
                        </wps:cNvSpPr>
                        <wps:spPr bwMode="auto">
                          <a:xfrm>
                            <a:off x="1274" y="4390"/>
                            <a:ext cx="1121" cy="429"/>
                          </a:xfrm>
                          <a:custGeom>
                            <a:avLst/>
                            <a:gdLst>
                              <a:gd name="T0" fmla="+- 0 2396 1274"/>
                              <a:gd name="T1" fmla="*/ T0 w 1121"/>
                              <a:gd name="T2" fmla="+- 0 4820 4390"/>
                              <a:gd name="T3" fmla="*/ 4820 h 429"/>
                              <a:gd name="T4" fmla="+- 0 2396 1274"/>
                              <a:gd name="T5" fmla="*/ T4 w 1121"/>
                              <a:gd name="T6" fmla="+- 0 4390 4390"/>
                              <a:gd name="T7" fmla="*/ 4390 h 429"/>
                              <a:gd name="T8" fmla="+- 0 1274 1274"/>
                              <a:gd name="T9" fmla="*/ T8 w 1121"/>
                              <a:gd name="T10" fmla="+- 0 4390 4390"/>
                              <a:gd name="T11" fmla="*/ 4390 h 429"/>
                              <a:gd name="T12" fmla="+- 0 1274 1274"/>
                              <a:gd name="T13" fmla="*/ T12 w 1121"/>
                              <a:gd name="T14" fmla="+- 0 4820 4390"/>
                              <a:gd name="T15" fmla="*/ 4820 h 429"/>
                              <a:gd name="T16" fmla="+- 0 2396 1274"/>
                              <a:gd name="T17" fmla="*/ T16 w 1121"/>
                              <a:gd name="T18" fmla="+- 0 4820 4390"/>
                              <a:gd name="T19" fmla="*/ 4820 h 429"/>
                            </a:gdLst>
                            <a:ahLst/>
                            <a:cxnLst>
                              <a:cxn ang="0">
                                <a:pos x="T1" y="T3"/>
                              </a:cxn>
                              <a:cxn ang="0">
                                <a:pos x="T5" y="T7"/>
                              </a:cxn>
                              <a:cxn ang="0">
                                <a:pos x="T9" y="T11"/>
                              </a:cxn>
                              <a:cxn ang="0">
                                <a:pos x="T13" y="T15"/>
                              </a:cxn>
                              <a:cxn ang="0">
                                <a:pos x="T17" y="T19"/>
                              </a:cxn>
                            </a:cxnLst>
                            <a:rect l="0" t="0" r="r" b="b"/>
                            <a:pathLst>
                              <a:path w="1121" h="429">
                                <a:moveTo>
                                  <a:pt x="1122" y="430"/>
                                </a:moveTo>
                                <a:lnTo>
                                  <a:pt x="1122" y="0"/>
                                </a:lnTo>
                                <a:lnTo>
                                  <a:pt x="0" y="0"/>
                                </a:lnTo>
                                <a:lnTo>
                                  <a:pt x="0" y="430"/>
                                </a:lnTo>
                                <a:lnTo>
                                  <a:pt x="11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05"/>
                        <wps:cNvSpPr>
                          <a:spLocks/>
                        </wps:cNvSpPr>
                        <wps:spPr bwMode="auto">
                          <a:xfrm>
                            <a:off x="2504" y="4390"/>
                            <a:ext cx="108" cy="430"/>
                          </a:xfrm>
                          <a:custGeom>
                            <a:avLst/>
                            <a:gdLst>
                              <a:gd name="T0" fmla="+- 0 2504 2504"/>
                              <a:gd name="T1" fmla="*/ T0 w 108"/>
                              <a:gd name="T2" fmla="+- 0 4820 4390"/>
                              <a:gd name="T3" fmla="*/ 4820 h 430"/>
                              <a:gd name="T4" fmla="+- 0 2612 2504"/>
                              <a:gd name="T5" fmla="*/ T4 w 108"/>
                              <a:gd name="T6" fmla="+- 0 4820 4390"/>
                              <a:gd name="T7" fmla="*/ 4820 h 430"/>
                              <a:gd name="T8" fmla="+- 0 2612 2504"/>
                              <a:gd name="T9" fmla="*/ T8 w 108"/>
                              <a:gd name="T10" fmla="+- 0 4390 4390"/>
                              <a:gd name="T11" fmla="*/ 4390 h 430"/>
                              <a:gd name="T12" fmla="+- 0 2504 2504"/>
                              <a:gd name="T13" fmla="*/ T12 w 108"/>
                              <a:gd name="T14" fmla="+- 0 4390 4390"/>
                              <a:gd name="T15" fmla="*/ 4390 h 430"/>
                              <a:gd name="T16" fmla="+- 0 2504 250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6"/>
                        <wps:cNvSpPr>
                          <a:spLocks/>
                        </wps:cNvSpPr>
                        <wps:spPr bwMode="auto">
                          <a:xfrm>
                            <a:off x="3634" y="4390"/>
                            <a:ext cx="108" cy="430"/>
                          </a:xfrm>
                          <a:custGeom>
                            <a:avLst/>
                            <a:gdLst>
                              <a:gd name="T0" fmla="+- 0 3634 3634"/>
                              <a:gd name="T1" fmla="*/ T0 w 108"/>
                              <a:gd name="T2" fmla="+- 0 4820 4390"/>
                              <a:gd name="T3" fmla="*/ 4820 h 430"/>
                              <a:gd name="T4" fmla="+- 0 3742 3634"/>
                              <a:gd name="T5" fmla="*/ T4 w 108"/>
                              <a:gd name="T6" fmla="+- 0 4820 4390"/>
                              <a:gd name="T7" fmla="*/ 4820 h 430"/>
                              <a:gd name="T8" fmla="+- 0 3742 3634"/>
                              <a:gd name="T9" fmla="*/ T8 w 108"/>
                              <a:gd name="T10" fmla="+- 0 4390 4390"/>
                              <a:gd name="T11" fmla="*/ 4390 h 430"/>
                              <a:gd name="T12" fmla="+- 0 3634 3634"/>
                              <a:gd name="T13" fmla="*/ T12 w 108"/>
                              <a:gd name="T14" fmla="+- 0 4390 4390"/>
                              <a:gd name="T15" fmla="*/ 4390 h 430"/>
                              <a:gd name="T16" fmla="+- 0 3634 363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07"/>
                        <wps:cNvSpPr>
                          <a:spLocks/>
                        </wps:cNvSpPr>
                        <wps:spPr bwMode="auto">
                          <a:xfrm>
                            <a:off x="2612" y="4390"/>
                            <a:ext cx="1022" cy="429"/>
                          </a:xfrm>
                          <a:custGeom>
                            <a:avLst/>
                            <a:gdLst>
                              <a:gd name="T0" fmla="+- 0 3634 2612"/>
                              <a:gd name="T1" fmla="*/ T0 w 1022"/>
                              <a:gd name="T2" fmla="+- 0 4820 4390"/>
                              <a:gd name="T3" fmla="*/ 4820 h 429"/>
                              <a:gd name="T4" fmla="+- 0 3634 2612"/>
                              <a:gd name="T5" fmla="*/ T4 w 1022"/>
                              <a:gd name="T6" fmla="+- 0 4390 4390"/>
                              <a:gd name="T7" fmla="*/ 4390 h 429"/>
                              <a:gd name="T8" fmla="+- 0 2612 2612"/>
                              <a:gd name="T9" fmla="*/ T8 w 1022"/>
                              <a:gd name="T10" fmla="+- 0 4390 4390"/>
                              <a:gd name="T11" fmla="*/ 4390 h 429"/>
                              <a:gd name="T12" fmla="+- 0 2612 2612"/>
                              <a:gd name="T13" fmla="*/ T12 w 1022"/>
                              <a:gd name="T14" fmla="+- 0 4820 4390"/>
                              <a:gd name="T15" fmla="*/ 4820 h 429"/>
                              <a:gd name="T16" fmla="+- 0 3634 2612"/>
                              <a:gd name="T17" fmla="*/ T16 w 1022"/>
                              <a:gd name="T18" fmla="+- 0 4820 4390"/>
                              <a:gd name="T19" fmla="*/ 4820 h 429"/>
                            </a:gdLst>
                            <a:ahLst/>
                            <a:cxnLst>
                              <a:cxn ang="0">
                                <a:pos x="T1" y="T3"/>
                              </a:cxn>
                              <a:cxn ang="0">
                                <a:pos x="T5" y="T7"/>
                              </a:cxn>
                              <a:cxn ang="0">
                                <a:pos x="T9" y="T11"/>
                              </a:cxn>
                              <a:cxn ang="0">
                                <a:pos x="T13" y="T15"/>
                              </a:cxn>
                              <a:cxn ang="0">
                                <a:pos x="T17" y="T19"/>
                              </a:cxn>
                            </a:cxnLst>
                            <a:rect l="0" t="0" r="r" b="b"/>
                            <a:pathLst>
                              <a:path w="1022" h="429">
                                <a:moveTo>
                                  <a:pt x="1022" y="430"/>
                                </a:moveTo>
                                <a:lnTo>
                                  <a:pt x="1022" y="0"/>
                                </a:lnTo>
                                <a:lnTo>
                                  <a:pt x="0" y="0"/>
                                </a:lnTo>
                                <a:lnTo>
                                  <a:pt x="0" y="430"/>
                                </a:lnTo>
                                <a:lnTo>
                                  <a:pt x="10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8"/>
                        <wps:cNvSpPr>
                          <a:spLocks/>
                        </wps:cNvSpPr>
                        <wps:spPr bwMode="auto">
                          <a:xfrm>
                            <a:off x="3742" y="4390"/>
                            <a:ext cx="108" cy="430"/>
                          </a:xfrm>
                          <a:custGeom>
                            <a:avLst/>
                            <a:gdLst>
                              <a:gd name="T0" fmla="+- 0 3742 3742"/>
                              <a:gd name="T1" fmla="*/ T0 w 108"/>
                              <a:gd name="T2" fmla="+- 0 4820 4390"/>
                              <a:gd name="T3" fmla="*/ 4820 h 430"/>
                              <a:gd name="T4" fmla="+- 0 3850 3742"/>
                              <a:gd name="T5" fmla="*/ T4 w 108"/>
                              <a:gd name="T6" fmla="+- 0 4820 4390"/>
                              <a:gd name="T7" fmla="*/ 4820 h 430"/>
                              <a:gd name="T8" fmla="+- 0 3850 3742"/>
                              <a:gd name="T9" fmla="*/ T8 w 108"/>
                              <a:gd name="T10" fmla="+- 0 4390 4390"/>
                              <a:gd name="T11" fmla="*/ 4390 h 430"/>
                              <a:gd name="T12" fmla="+- 0 3742 3742"/>
                              <a:gd name="T13" fmla="*/ T12 w 108"/>
                              <a:gd name="T14" fmla="+- 0 4390 4390"/>
                              <a:gd name="T15" fmla="*/ 4390 h 430"/>
                              <a:gd name="T16" fmla="+- 0 3742 3742"/>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9"/>
                        <wps:cNvSpPr>
                          <a:spLocks/>
                        </wps:cNvSpPr>
                        <wps:spPr bwMode="auto">
                          <a:xfrm>
                            <a:off x="10888" y="4390"/>
                            <a:ext cx="108" cy="430"/>
                          </a:xfrm>
                          <a:custGeom>
                            <a:avLst/>
                            <a:gdLst>
                              <a:gd name="T0" fmla="+- 0 10888 10888"/>
                              <a:gd name="T1" fmla="*/ T0 w 108"/>
                              <a:gd name="T2" fmla="+- 0 4820 4390"/>
                              <a:gd name="T3" fmla="*/ 4820 h 430"/>
                              <a:gd name="T4" fmla="+- 0 10996 10888"/>
                              <a:gd name="T5" fmla="*/ T4 w 108"/>
                              <a:gd name="T6" fmla="+- 0 4820 4390"/>
                              <a:gd name="T7" fmla="*/ 4820 h 430"/>
                              <a:gd name="T8" fmla="+- 0 10996 10888"/>
                              <a:gd name="T9" fmla="*/ T8 w 108"/>
                              <a:gd name="T10" fmla="+- 0 4390 4390"/>
                              <a:gd name="T11" fmla="*/ 4390 h 430"/>
                              <a:gd name="T12" fmla="+- 0 10888 10888"/>
                              <a:gd name="T13" fmla="*/ T12 w 108"/>
                              <a:gd name="T14" fmla="+- 0 4390 4390"/>
                              <a:gd name="T15" fmla="*/ 4390 h 430"/>
                              <a:gd name="T16" fmla="+- 0 10888 10888"/>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10"/>
                        <wps:cNvSpPr>
                          <a:spLocks/>
                        </wps:cNvSpPr>
                        <wps:spPr bwMode="auto">
                          <a:xfrm>
                            <a:off x="3850" y="4390"/>
                            <a:ext cx="7038" cy="429"/>
                          </a:xfrm>
                          <a:custGeom>
                            <a:avLst/>
                            <a:gdLst>
                              <a:gd name="T0" fmla="+- 0 10888 3850"/>
                              <a:gd name="T1" fmla="*/ T0 w 7038"/>
                              <a:gd name="T2" fmla="+- 0 4820 4390"/>
                              <a:gd name="T3" fmla="*/ 4820 h 429"/>
                              <a:gd name="T4" fmla="+- 0 10888 3850"/>
                              <a:gd name="T5" fmla="*/ T4 w 7038"/>
                              <a:gd name="T6" fmla="+- 0 4390 4390"/>
                              <a:gd name="T7" fmla="*/ 4390 h 429"/>
                              <a:gd name="T8" fmla="+- 0 3850 3850"/>
                              <a:gd name="T9" fmla="*/ T8 w 7038"/>
                              <a:gd name="T10" fmla="+- 0 4390 4390"/>
                              <a:gd name="T11" fmla="*/ 4390 h 429"/>
                              <a:gd name="T12" fmla="+- 0 3850 3850"/>
                              <a:gd name="T13" fmla="*/ T12 w 7038"/>
                              <a:gd name="T14" fmla="+- 0 4820 4390"/>
                              <a:gd name="T15" fmla="*/ 4820 h 429"/>
                              <a:gd name="T16" fmla="+- 0 10888 3850"/>
                              <a:gd name="T17" fmla="*/ T16 w 7038"/>
                              <a:gd name="T18" fmla="+- 0 4820 4390"/>
                              <a:gd name="T19" fmla="*/ 4820 h 429"/>
                            </a:gdLst>
                            <a:ahLst/>
                            <a:cxnLst>
                              <a:cxn ang="0">
                                <a:pos x="T1" y="T3"/>
                              </a:cxn>
                              <a:cxn ang="0">
                                <a:pos x="T5" y="T7"/>
                              </a:cxn>
                              <a:cxn ang="0">
                                <a:pos x="T9" y="T11"/>
                              </a:cxn>
                              <a:cxn ang="0">
                                <a:pos x="T13" y="T15"/>
                              </a:cxn>
                              <a:cxn ang="0">
                                <a:pos x="T17" y="T19"/>
                              </a:cxn>
                            </a:cxnLst>
                            <a:rect l="0" t="0" r="r" b="b"/>
                            <a:pathLst>
                              <a:path w="7038" h="429">
                                <a:moveTo>
                                  <a:pt x="7038" y="430"/>
                                </a:moveTo>
                                <a:lnTo>
                                  <a:pt x="7038" y="0"/>
                                </a:lnTo>
                                <a:lnTo>
                                  <a:pt x="0" y="0"/>
                                </a:lnTo>
                                <a:lnTo>
                                  <a:pt x="0" y="430"/>
                                </a:lnTo>
                                <a:lnTo>
                                  <a:pt x="7038"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36A47E" id="Group 1" o:spid="_x0000_s1026" style="position:absolute;margin-left:0;margin-top:537.25pt;width:492.5pt;height:22.5pt;z-index:-4418;mso-position-horizontal:center;mso-position-horizontal-relative:page;mso-position-vertical-relative:page" coordorigin="1156,4380" coordsize="98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">
                <v:shape id="Freeform 402" o:spid="_x0000_s1027" style="position:absolute;left:239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" path="m,430r108,l108,,,,,430xe" fillcolor="#bebebe" stroked="f">
                  <v:path arrowok="t" o:connecttype="custom" o:connectlocs="0,4820;108,4820;108,4390;0,4390;0,4820" o:connectangles="0,0,0,0,0"/>
                </v:shape>
                <v:shape id="Freeform 403" o:spid="_x0000_s1028" style="position:absolute;left:116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" path="m,430r108,l108,,,,,430xe" fillcolor="#bebebe" stroked="f">
                  <v:path arrowok="t" o:connecttype="custom" o:connectlocs="0,4820;108,4820;108,4390;0,4390;0,4820" o:connectangles="0,0,0,0,0"/>
                </v:shape>
                <v:shape id="Freeform 404" o:spid="_x0000_s1029" style="position:absolute;left:1274;top:4390;width:1121;height:429;visibility:visible;mso-wrap-style:square;v-text-anchor:top" coordsize="11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" path="m1122,430l1122,,,,,430r1122,xe" fillcolor="#bebebe" stroked="f">
                  <v:path arrowok="t" o:connecttype="custom" o:connectlocs="1122,4820;1122,4390;0,4390;0,4820;1122,4820" o:connectangles="0,0,0,0,0"/>
                </v:shape>
                <v:shape id="Freeform 405" o:spid="_x0000_s1030" style="position:absolute;left:250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" path="m,430r108,l108,,,,,430xe" fillcolor="#bebebe" stroked="f">
                  <v:path arrowok="t" o:connecttype="custom" o:connectlocs="0,4820;108,4820;108,4390;0,4390;0,4820" o:connectangles="0,0,0,0,0"/>
                </v:shape>
                <v:shape id="Freeform 406" o:spid="_x0000_s1031" style="position:absolute;left:363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" path="m,430r108,l108,,,,,430xe" fillcolor="#bebebe" stroked="f">
                  <v:path arrowok="t" o:connecttype="custom" o:connectlocs="0,4820;108,4820;108,4390;0,4390;0,4820" o:connectangles="0,0,0,0,0"/>
                </v:shape>
                <v:shape id="Freeform 407" o:spid="_x0000_s1032" style="position:absolute;left:2612;top:4390;width:1022;height:429;visibility:visible;mso-wrap-style:square;v-text-anchor:top" coordsize="10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" path="m1022,430l1022,,,,,430r1022,xe" fillcolor="#bebebe" stroked="f">
                  <v:path arrowok="t" o:connecttype="custom" o:connectlocs="1022,4820;1022,4390;0,4390;0,4820;1022,4820" o:connectangles="0,0,0,0,0"/>
                </v:shape>
                <v:shape id="Freeform 408" o:spid="_x0000_s1033" style="position:absolute;left:3742;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" path="m,430r108,l108,,,,,430xe" fillcolor="#bebebe" stroked="f">
                  <v:path arrowok="t" o:connecttype="custom" o:connectlocs="0,4820;108,4820;108,4390;0,4390;0,4820" o:connectangles="0,0,0,0,0"/>
                </v:shape>
                <v:shape id="Freeform 409" o:spid="_x0000_s1034" style="position:absolute;left:10888;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" path="m,430r108,l108,,,,,430xe" fillcolor="#bebebe" stroked="f">
                  <v:path arrowok="t" o:connecttype="custom" o:connectlocs="0,4820;108,4820;108,4390;0,4390;0,4820" o:connectangles="0,0,0,0,0"/>
                </v:shape>
                <v:shape id="Freeform 410" o:spid="_x0000_s1035" style="position:absolute;left:3850;top:4390;width:7038;height:429;visibility:visible;mso-wrap-style:square;v-text-anchor:top" coordsize="70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" path="m7038,430l7038,,,,,430r7038,xe" fillcolor="#bebebe" stroked="f">
                  <v:path arrowok="t" o:connecttype="custom" o:connectlocs="7038,4820;7038,4390;0,4390;0,4820;7038,4820" o:connectangles="0,0,0,0,0"/>
                </v:shape>
                <w10:wrap anchorx="page" anchory="page"/>
              </v:group>
            </w:pict>
          </mc:Fallback>
        </mc:AlternateConten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 xml:space="preserve">Z39                          </w:t>
      </w:r>
      <w:r w:rsidR="001D55A0">
        <w:rPr>
          <w:rFonts w:ascii="Arial" w:eastAsia="Arial" w:hAnsi="Arial" w:cs="Arial"/>
          <w:b/>
          <w:spacing w:val="33"/>
        </w:rPr>
        <w:t xml:space="preserve"> </w:t>
      </w:r>
      <w:r w:rsidR="001D55A0">
        <w:rPr>
          <w:rFonts w:ascii="Arial" w:eastAsia="Arial" w:hAnsi="Arial" w:cs="Arial"/>
          <w:b/>
        </w:rPr>
        <w:t>Im</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w:t>
      </w:r>
      <w:r w:rsidR="001D55A0">
        <w:rPr>
          <w:rFonts w:ascii="Arial" w:eastAsia="Arial" w:hAnsi="Arial" w:cs="Arial"/>
          <w:b/>
          <w:spacing w:val="2"/>
        </w:rPr>
        <w:t>v</w:t>
      </w:r>
      <w:r w:rsidR="001D55A0">
        <w:rPr>
          <w:rFonts w:ascii="Arial" w:eastAsia="Arial" w:hAnsi="Arial" w:cs="Arial"/>
          <w:b/>
        </w:rPr>
        <w:t>ement</w:t>
      </w:r>
      <w:r w:rsidR="001D55A0">
        <w:rPr>
          <w:rFonts w:ascii="Arial" w:eastAsia="Arial" w:hAnsi="Arial" w:cs="Arial"/>
          <w:b/>
          <w:spacing w:val="-12"/>
        </w:rPr>
        <w:t xml:space="preserve"> </w:t>
      </w:r>
      <w:r w:rsidR="001D55A0">
        <w:rPr>
          <w:rFonts w:ascii="Arial" w:eastAsia="Arial" w:hAnsi="Arial" w:cs="Arial"/>
          <w:b/>
          <w:spacing w:val="-1"/>
        </w:rPr>
        <w:t>P</w:t>
      </w:r>
      <w:r w:rsidR="001D55A0">
        <w:rPr>
          <w:rFonts w:ascii="Arial" w:eastAsia="Arial" w:hAnsi="Arial" w:cs="Arial"/>
          <w:b/>
          <w:spacing w:val="2"/>
        </w:rPr>
        <w:t>l</w:t>
      </w:r>
      <w:r w:rsidR="001D55A0">
        <w:rPr>
          <w:rFonts w:ascii="Arial" w:eastAsia="Arial" w:hAnsi="Arial" w:cs="Arial"/>
          <w:b/>
        </w:rPr>
        <w:t>an</w:t>
      </w:r>
      <w:r w:rsidR="001D55A0">
        <w:rPr>
          <w:rFonts w:ascii="Arial" w:eastAsia="Arial" w:hAnsi="Arial" w:cs="Arial"/>
          <w:b/>
          <w:spacing w:val="-4"/>
        </w:rPr>
        <w:t xml:space="preserve"> </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oc</w:t>
      </w:r>
      <w:r w:rsidR="001D55A0">
        <w:rPr>
          <w:rFonts w:ascii="Arial" w:eastAsia="Arial" w:hAnsi="Arial" w:cs="Arial"/>
          <w:b/>
          <w:spacing w:val="1"/>
        </w:rPr>
        <w:t>e</w:t>
      </w:r>
      <w:r w:rsidR="001D55A0">
        <w:rPr>
          <w:rFonts w:ascii="Arial" w:eastAsia="Arial" w:hAnsi="Arial" w:cs="Arial"/>
          <w:b/>
        </w:rPr>
        <w:t>ss</w:t>
      </w:r>
    </w:p>
    <w:p w14:paraId="0C072D61" w14:textId="2FDF6BA9" w:rsidR="00455D6C" w:rsidRDefault="00455D6C">
      <w:pPr>
        <w:spacing w:before="3" w:line="200" w:lineRule="exact"/>
      </w:pPr>
    </w:p>
    <w:p w14:paraId="0A6499B0" w14:textId="71D31D4D"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068B84C"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C7320C3" w14:textId="2D96EE68"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7.1</w:t>
      </w:r>
    </w:p>
    <w:p w14:paraId="47BCBAEC" w14:textId="77777777" w:rsidR="00455D6C" w:rsidRDefault="001D55A0">
      <w:pPr>
        <w:tabs>
          <w:tab w:val="left" w:pos="1220"/>
        </w:tabs>
        <w:spacing w:before="41"/>
        <w:ind w:left="1238" w:right="85"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sets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p>
    <w:p w14:paraId="2E5BC0A9"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0FACD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2          </w:t>
      </w:r>
      <w:r>
        <w:rPr>
          <w:rFonts w:ascii="Arial" w:eastAsia="Arial" w:hAnsi="Arial" w:cs="Arial"/>
          <w:spacing w:val="27"/>
          <w:position w:val="-1"/>
          <w:sz w:val="16"/>
          <w:szCs w:val="16"/>
        </w:rPr>
        <w:t xml:space="preserve"> </w:t>
      </w:r>
      <w:r>
        <w:rPr>
          <w:rFonts w:ascii="Arial" w:eastAsia="Arial" w:hAnsi="Arial" w:cs="Arial"/>
          <w:position w:val="3"/>
        </w:rPr>
        <w:t xml:space="preserve">67.2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position w:val="3"/>
        </w:rPr>
        <w:t>s</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position w:val="3"/>
        </w:rPr>
        <w:t>oc</w:t>
      </w:r>
      <w:r>
        <w:rPr>
          <w:rFonts w:ascii="Arial" w:eastAsia="Arial" w:hAnsi="Arial" w:cs="Arial"/>
          <w:spacing w:val="1"/>
          <w:position w:val="3"/>
        </w:rPr>
        <w:t>c</w:t>
      </w:r>
      <w:r>
        <w:rPr>
          <w:rFonts w:ascii="Arial" w:eastAsia="Arial" w:hAnsi="Arial" w:cs="Arial"/>
          <w:spacing w:val="2"/>
          <w:position w:val="3"/>
        </w:rPr>
        <w:t>u</w:t>
      </w:r>
      <w:r>
        <w:rPr>
          <w:rFonts w:ascii="Arial" w:eastAsia="Arial" w:hAnsi="Arial" w:cs="Arial"/>
          <w:spacing w:val="1"/>
          <w:position w:val="3"/>
        </w:rPr>
        <w:t>rr</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the</w:t>
      </w:r>
      <w:r>
        <w:rPr>
          <w:rFonts w:ascii="Arial" w:eastAsia="Arial" w:hAnsi="Arial" w:cs="Arial"/>
          <w:spacing w:val="4"/>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p>
    <w:p w14:paraId="00A91F4F" w14:textId="77777777" w:rsidR="00455D6C" w:rsidRDefault="001D55A0">
      <w:pPr>
        <w:spacing w:line="180" w:lineRule="exact"/>
        <w:ind w:left="269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2"/>
        </w:rPr>
        <w:t>7</w:t>
      </w:r>
      <w:r>
        <w:rPr>
          <w:rFonts w:ascii="Arial" w:eastAsia="Arial" w:hAnsi="Arial" w:cs="Arial"/>
        </w:rPr>
        <w:t>.1,</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p>
    <w:p w14:paraId="7322BB57" w14:textId="77777777" w:rsidR="00455D6C" w:rsidRDefault="001D55A0">
      <w:pPr>
        <w:ind w:left="2690" w:right="182"/>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b/>
        </w:rPr>
        <w:t>Im</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ement</w:t>
      </w:r>
      <w:r>
        <w:rPr>
          <w:rFonts w:ascii="Arial" w:eastAsia="Arial" w:hAnsi="Arial" w:cs="Arial"/>
          <w:b/>
          <w:spacing w:val="-12"/>
        </w:rPr>
        <w:t xml:space="preserve"> </w:t>
      </w:r>
      <w:r>
        <w:rPr>
          <w:rFonts w:ascii="Arial" w:eastAsia="Arial" w:hAnsi="Arial" w:cs="Arial"/>
          <w:b/>
          <w:spacing w:val="2"/>
        </w:rPr>
        <w:t>N</w:t>
      </w:r>
      <w:r>
        <w:rPr>
          <w:rFonts w:ascii="Arial" w:eastAsia="Arial" w:hAnsi="Arial" w:cs="Arial"/>
          <w:b/>
        </w:rPr>
        <w:t>o</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rPr>
        <w:t>l 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what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1679E7CE" w14:textId="77777777" w:rsidR="00455D6C" w:rsidRDefault="00455D6C">
      <w:pPr>
        <w:spacing w:before="2" w:line="100" w:lineRule="exact"/>
        <w:rPr>
          <w:sz w:val="10"/>
          <w:szCs w:val="10"/>
        </w:rPr>
      </w:pPr>
    </w:p>
    <w:p w14:paraId="5DBE77C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F05814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67.3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an</w:t>
      </w:r>
      <w:r>
        <w:rPr>
          <w:rFonts w:ascii="Arial" w:eastAsia="Arial" w:hAnsi="Arial" w:cs="Arial"/>
          <w:spacing w:val="-3"/>
          <w:position w:val="3"/>
        </w:rPr>
        <w:t xml:space="preserve"> </w:t>
      </w:r>
      <w:r>
        <w:rPr>
          <w:rFonts w:ascii="Arial" w:eastAsia="Arial" w:hAnsi="Arial" w:cs="Arial"/>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position w:val="3"/>
        </w:rPr>
        <w:t>No</w:t>
      </w:r>
      <w:r>
        <w:rPr>
          <w:rFonts w:ascii="Arial" w:eastAsia="Arial" w:hAnsi="Arial" w:cs="Arial"/>
          <w:spacing w:val="-1"/>
          <w:position w:val="3"/>
        </w:rPr>
        <w:t>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v</w:t>
      </w:r>
      <w:r>
        <w:rPr>
          <w:rFonts w:ascii="Arial" w:eastAsia="Arial" w:hAnsi="Arial" w:cs="Arial"/>
          <w:position w:val="3"/>
        </w:rPr>
        <w:t>ed</w:t>
      </w:r>
      <w:r>
        <w:rPr>
          <w:rFonts w:ascii="Arial" w:eastAsia="Arial" w:hAnsi="Arial" w:cs="Arial"/>
          <w:spacing w:val="-5"/>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spacing w:val="2"/>
          <w:position w:val="3"/>
        </w:rPr>
        <w:t>a</w:t>
      </w:r>
      <w:r>
        <w:rPr>
          <w:rFonts w:ascii="Arial" w:eastAsia="Arial" w:hAnsi="Arial" w:cs="Arial"/>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spacing w:val="1"/>
          <w:position w:val="3"/>
        </w:rPr>
        <w:t>6</w:t>
      </w:r>
      <w:r>
        <w:rPr>
          <w:rFonts w:ascii="Arial" w:eastAsia="Arial" w:hAnsi="Arial" w:cs="Arial"/>
          <w:position w:val="3"/>
        </w:rPr>
        <w:t>7.2</w:t>
      </w:r>
      <w:r>
        <w:rPr>
          <w:rFonts w:ascii="Arial" w:eastAsia="Arial" w:hAnsi="Arial" w:cs="Arial"/>
          <w:spacing w:val="-3"/>
          <w:position w:val="3"/>
        </w:rPr>
        <w:t xml:space="preserve"> </w:t>
      </w:r>
      <w:r>
        <w:rPr>
          <w:rFonts w:ascii="Arial" w:eastAsia="Arial" w:hAnsi="Arial" w:cs="Arial"/>
          <w:position w:val="3"/>
        </w:rPr>
        <w:t>the</w:t>
      </w:r>
      <w:r>
        <w:rPr>
          <w:rFonts w:ascii="Arial" w:eastAsia="Arial" w:hAnsi="Arial" w:cs="Arial"/>
          <w:spacing w:val="-1"/>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3"/>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p>
    <w:p w14:paraId="413E64C7"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p>
    <w:p w14:paraId="11ACFF3C" w14:textId="77777777" w:rsidR="00455D6C" w:rsidRDefault="001D55A0">
      <w:pPr>
        <w:spacing w:before="3"/>
        <w:ind w:left="2690" w:right="94"/>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2"/>
        </w:rPr>
        <w:t>i</w:t>
      </w:r>
      <w:r>
        <w:rPr>
          <w:rFonts w:ascii="Arial" w:eastAsia="Arial" w:hAnsi="Arial" w:cs="Arial"/>
        </w:rPr>
        <w:t>od</w:t>
      </w:r>
      <w:r>
        <w:rPr>
          <w:rFonts w:ascii="Arial" w:eastAsia="Arial" w:hAnsi="Arial" w:cs="Arial"/>
          <w:spacing w:val="-5"/>
        </w:rPr>
        <w:t xml:space="preserve"> </w:t>
      </w:r>
      <w:r>
        <w:rPr>
          <w:rFonts w:ascii="Arial" w:eastAsia="Arial" w:hAnsi="Arial" w:cs="Arial"/>
        </w:rPr>
        <w:t>as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5"/>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1"/>
        </w:rPr>
        <w:t>7</w:t>
      </w:r>
      <w:r>
        <w:rPr>
          <w:rFonts w:ascii="Arial" w:eastAsia="Arial" w:hAnsi="Arial" w:cs="Arial"/>
        </w:rPr>
        <w:t>.1</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6</w:t>
      </w:r>
      <w:r>
        <w:rPr>
          <w:rFonts w:ascii="Arial" w:eastAsia="Arial" w:hAnsi="Arial" w:cs="Arial"/>
          <w:spacing w:val="2"/>
        </w:rPr>
        <w:t>7</w:t>
      </w:r>
      <w:r>
        <w:rPr>
          <w:rFonts w:ascii="Arial" w:eastAsia="Arial" w:hAnsi="Arial" w:cs="Arial"/>
        </w:rPr>
        <w:t>.2.</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34C86B94" w14:textId="77777777" w:rsidR="00455D6C" w:rsidRDefault="00455D6C">
      <w:pPr>
        <w:spacing w:line="100" w:lineRule="exact"/>
        <w:rPr>
          <w:sz w:val="10"/>
          <w:szCs w:val="10"/>
        </w:rPr>
      </w:pPr>
    </w:p>
    <w:p w14:paraId="07D3CAE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1B09D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4          </w:t>
      </w:r>
      <w:r>
        <w:rPr>
          <w:rFonts w:ascii="Arial" w:eastAsia="Arial" w:hAnsi="Arial" w:cs="Arial"/>
          <w:spacing w:val="27"/>
          <w:position w:val="-1"/>
          <w:sz w:val="16"/>
          <w:szCs w:val="16"/>
        </w:rPr>
        <w:t xml:space="preserve"> </w:t>
      </w:r>
      <w:r>
        <w:rPr>
          <w:rFonts w:ascii="Arial" w:eastAsia="Arial" w:hAnsi="Arial" w:cs="Arial"/>
          <w:position w:val="4"/>
        </w:rPr>
        <w:t xml:space="preserve">67.4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3"/>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sets</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1"/>
          <w:position w:val="4"/>
        </w:rPr>
        <w:t>u</w:t>
      </w:r>
      <w:r>
        <w:rPr>
          <w:rFonts w:ascii="Arial" w:eastAsia="Arial" w:hAnsi="Arial" w:cs="Arial"/>
          <w:spacing w:val="2"/>
          <w:position w:val="4"/>
        </w:rPr>
        <w:t>t</w:t>
      </w:r>
      <w:r>
        <w:rPr>
          <w:rFonts w:ascii="Arial" w:eastAsia="Arial" w:hAnsi="Arial" w:cs="Arial"/>
          <w:position w:val="4"/>
        </w:rPr>
        <w:t>:</w:t>
      </w:r>
    </w:p>
    <w:p w14:paraId="1F550008" w14:textId="77777777" w:rsidR="00455D6C" w:rsidRDefault="00455D6C">
      <w:pPr>
        <w:spacing w:line="160" w:lineRule="exact"/>
        <w:rPr>
          <w:sz w:val="16"/>
          <w:szCs w:val="16"/>
        </w:rPr>
      </w:pPr>
    </w:p>
    <w:p w14:paraId="1AEEE99B" w14:textId="77777777" w:rsidR="00455D6C" w:rsidRDefault="001D55A0">
      <w:pPr>
        <w:ind w:left="3016" w:right="2997"/>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w w:val="99"/>
        </w:rPr>
        <w:t>and</w:t>
      </w:r>
    </w:p>
    <w:p w14:paraId="5A84A9B6" w14:textId="77777777" w:rsidR="00455D6C" w:rsidRDefault="00455D6C">
      <w:pPr>
        <w:spacing w:line="100" w:lineRule="exact"/>
        <w:rPr>
          <w:sz w:val="10"/>
          <w:szCs w:val="10"/>
        </w:rPr>
      </w:pPr>
    </w:p>
    <w:p w14:paraId="2E6F931E" w14:textId="77777777" w:rsidR="00455D6C" w:rsidRDefault="00455D6C">
      <w:pPr>
        <w:spacing w:line="200" w:lineRule="exact"/>
      </w:pPr>
    </w:p>
    <w:p w14:paraId="096BC43D" w14:textId="77777777" w:rsidR="00455D6C" w:rsidRDefault="001D55A0">
      <w:pPr>
        <w:tabs>
          <w:tab w:val="left" w:pos="3400"/>
        </w:tabs>
        <w:ind w:left="3411" w:right="7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w:t>
      </w:r>
      <w:r>
        <w:rPr>
          <w:rFonts w:ascii="Arial" w:eastAsia="Arial" w:hAnsi="Arial" w:cs="Arial"/>
          <w:spacing w:val="-1"/>
        </w:rPr>
        <w:t>i</w:t>
      </w:r>
      <w:r>
        <w:rPr>
          <w:rFonts w:ascii="Arial" w:eastAsia="Arial" w:hAnsi="Arial" w:cs="Arial"/>
        </w:rPr>
        <w:t>f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spacing w:val="1"/>
        </w:rPr>
        <w:t>s</w:t>
      </w:r>
      <w:r>
        <w:rPr>
          <w:rFonts w:ascii="Arial" w:eastAsia="Arial" w:hAnsi="Arial" w:cs="Arial"/>
        </w:rPr>
        <w:t>.</w:t>
      </w:r>
    </w:p>
    <w:p w14:paraId="0653FF94" w14:textId="77777777" w:rsidR="00455D6C" w:rsidRDefault="00455D6C">
      <w:pPr>
        <w:spacing w:before="8" w:line="180" w:lineRule="exact"/>
        <w:rPr>
          <w:sz w:val="19"/>
          <w:szCs w:val="19"/>
        </w:rPr>
      </w:pPr>
    </w:p>
    <w:p w14:paraId="5F8072B5"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ti</w:t>
      </w:r>
      <w:r>
        <w:rPr>
          <w:rFonts w:ascii="Arial" w:eastAsia="Arial" w:hAnsi="Arial" w:cs="Arial"/>
          <w:spacing w:val="-1"/>
          <w:position w:val="-3"/>
          <w:sz w:val="16"/>
          <w:szCs w:val="16"/>
        </w:rPr>
        <w:t>ona</w:t>
      </w:r>
      <w:r>
        <w:rPr>
          <w:rFonts w:ascii="Arial" w:eastAsia="Arial" w:hAnsi="Arial" w:cs="Arial"/>
          <w:position w:val="-3"/>
          <w:sz w:val="16"/>
          <w:szCs w:val="16"/>
        </w:rPr>
        <w:t>l</w:t>
      </w:r>
    </w:p>
    <w:p w14:paraId="5DBD6E7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5          </w:t>
      </w:r>
      <w:r>
        <w:rPr>
          <w:rFonts w:ascii="Arial" w:eastAsia="Arial" w:hAnsi="Arial" w:cs="Arial"/>
          <w:spacing w:val="27"/>
          <w:position w:val="-1"/>
          <w:sz w:val="16"/>
          <w:szCs w:val="16"/>
        </w:rPr>
        <w:t xml:space="preserve"> </w:t>
      </w:r>
      <w:r>
        <w:rPr>
          <w:rFonts w:ascii="Arial" w:eastAsia="Arial" w:hAnsi="Arial" w:cs="Arial"/>
          <w:position w:val="3"/>
        </w:rPr>
        <w:t xml:space="preserve">67.5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pr</w:t>
      </w:r>
      <w:r>
        <w:rPr>
          <w:rFonts w:ascii="Arial" w:eastAsia="Arial" w:hAnsi="Arial" w:cs="Arial"/>
          <w:spacing w:val="2"/>
          <w:position w:val="3"/>
        </w:rPr>
        <w:t>o</w:t>
      </w:r>
      <w:r>
        <w:rPr>
          <w:rFonts w:ascii="Arial" w:eastAsia="Arial" w:hAnsi="Arial" w:cs="Arial"/>
          <w:spacing w:val="1"/>
          <w:position w:val="3"/>
        </w:rPr>
        <w:t>v</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spacing w:val="2"/>
          <w:position w:val="3"/>
        </w:rPr>
        <w:t>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2"/>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2"/>
          <w:position w:val="3"/>
        </w:rPr>
        <w:t>d</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position w:val="3"/>
        </w:rPr>
        <w:t>or</w:t>
      </w:r>
    </w:p>
    <w:p w14:paraId="47435D23" w14:textId="77777777" w:rsidR="00455D6C" w:rsidRDefault="001D55A0">
      <w:pPr>
        <w:spacing w:line="180" w:lineRule="exact"/>
        <w:ind w:left="2655" w:right="2717"/>
        <w:jc w:val="center"/>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w w:val="99"/>
        </w:rPr>
        <w:t>r</w:t>
      </w:r>
      <w:r>
        <w:rPr>
          <w:rFonts w:ascii="Arial" w:eastAsia="Arial" w:hAnsi="Arial" w:cs="Arial"/>
          <w:spacing w:val="2"/>
          <w:w w:val="99"/>
        </w:rPr>
        <w:t>e</w:t>
      </w:r>
      <w:r>
        <w:rPr>
          <w:rFonts w:ascii="Arial" w:eastAsia="Arial" w:hAnsi="Arial" w:cs="Arial"/>
          <w:w w:val="99"/>
        </w:rPr>
        <w:t>q</w:t>
      </w:r>
      <w:r>
        <w:rPr>
          <w:rFonts w:ascii="Arial" w:eastAsia="Arial" w:hAnsi="Arial" w:cs="Arial"/>
          <w:spacing w:val="-1"/>
          <w:w w:val="99"/>
        </w:rPr>
        <w:t>ui</w:t>
      </w:r>
      <w:r>
        <w:rPr>
          <w:rFonts w:ascii="Arial" w:eastAsia="Arial" w:hAnsi="Arial" w:cs="Arial"/>
          <w:spacing w:val="3"/>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7E58F15C" w14:textId="77777777" w:rsidR="00455D6C" w:rsidRDefault="00455D6C">
      <w:pPr>
        <w:spacing w:before="7" w:line="100" w:lineRule="exact"/>
        <w:rPr>
          <w:sz w:val="10"/>
          <w:szCs w:val="10"/>
        </w:rPr>
      </w:pPr>
    </w:p>
    <w:p w14:paraId="35305AF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B1EC26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6          </w:t>
      </w:r>
      <w:r>
        <w:rPr>
          <w:rFonts w:ascii="Arial" w:eastAsia="Arial" w:hAnsi="Arial" w:cs="Arial"/>
          <w:spacing w:val="27"/>
          <w:position w:val="-1"/>
          <w:sz w:val="16"/>
          <w:szCs w:val="16"/>
        </w:rPr>
        <w:t xml:space="preserve"> </w:t>
      </w:r>
      <w:r>
        <w:rPr>
          <w:rFonts w:ascii="Arial" w:eastAsia="Arial" w:hAnsi="Arial" w:cs="Arial"/>
          <w:position w:val="3"/>
        </w:rPr>
        <w:t xml:space="preserve">67.6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6"/>
          <w:position w:val="3"/>
        </w:rPr>
        <w:t xml:space="preserve"> </w:t>
      </w:r>
      <w:r>
        <w:rPr>
          <w:rFonts w:ascii="Arial" w:eastAsia="Arial" w:hAnsi="Arial" w:cs="Arial"/>
          <w:spacing w:val="2"/>
          <w:position w:val="3"/>
        </w:rPr>
        <w:t>n</w:t>
      </w:r>
      <w:r>
        <w:rPr>
          <w:rFonts w:ascii="Arial" w:eastAsia="Arial" w:hAnsi="Arial" w:cs="Arial"/>
          <w:position w:val="3"/>
        </w:rPr>
        <w:t>ot</w:t>
      </w:r>
      <w:r>
        <w:rPr>
          <w:rFonts w:ascii="Arial" w:eastAsia="Arial" w:hAnsi="Arial" w:cs="Arial"/>
          <w:spacing w:val="-2"/>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spacing w:val="2"/>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7"/>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138E08" w14:textId="77777777" w:rsidR="00455D6C" w:rsidRDefault="00455D6C">
      <w:pPr>
        <w:spacing w:line="160" w:lineRule="exact"/>
        <w:rPr>
          <w:sz w:val="17"/>
          <w:szCs w:val="17"/>
        </w:rPr>
      </w:pPr>
    </w:p>
    <w:p w14:paraId="373C826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276282EE" w14:textId="77777777" w:rsidR="00455D6C" w:rsidRDefault="00455D6C">
      <w:pPr>
        <w:spacing w:line="100" w:lineRule="exact"/>
        <w:rPr>
          <w:sz w:val="10"/>
          <w:szCs w:val="10"/>
        </w:rPr>
      </w:pPr>
    </w:p>
    <w:p w14:paraId="0945A713" w14:textId="77777777" w:rsidR="00455D6C" w:rsidRDefault="00455D6C">
      <w:pPr>
        <w:spacing w:line="200" w:lineRule="exact"/>
      </w:pPr>
    </w:p>
    <w:p w14:paraId="502749BC" w14:textId="77777777" w:rsidR="00455D6C" w:rsidRDefault="001D55A0">
      <w:pPr>
        <w:tabs>
          <w:tab w:val="left" w:pos="3400"/>
        </w:tabs>
        <w:ind w:left="3411" w:right="1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 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oo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cc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9"/>
        </w:rPr>
        <w:t xml:space="preserve"> </w:t>
      </w:r>
      <w:r>
        <w:rPr>
          <w:rFonts w:ascii="Arial" w:eastAsia="Arial" w:hAnsi="Arial" w:cs="Arial"/>
          <w:spacing w:val="1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p>
    <w:p w14:paraId="0E44963B" w14:textId="77777777" w:rsidR="00455D6C" w:rsidRDefault="00455D6C">
      <w:pPr>
        <w:spacing w:before="6" w:line="180" w:lineRule="exact"/>
        <w:rPr>
          <w:sz w:val="19"/>
          <w:szCs w:val="19"/>
        </w:rPr>
      </w:pPr>
    </w:p>
    <w:p w14:paraId="7843FC3E"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30DA2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7          </w:t>
      </w:r>
      <w:r>
        <w:rPr>
          <w:rFonts w:ascii="Arial" w:eastAsia="Arial" w:hAnsi="Arial" w:cs="Arial"/>
          <w:spacing w:val="27"/>
          <w:position w:val="-1"/>
          <w:sz w:val="16"/>
          <w:szCs w:val="16"/>
        </w:rPr>
        <w:t xml:space="preserve"> </w:t>
      </w:r>
      <w:r>
        <w:rPr>
          <w:rFonts w:ascii="Arial" w:eastAsia="Arial" w:hAnsi="Arial" w:cs="Arial"/>
          <w:position w:val="3"/>
        </w:rPr>
        <w:t xml:space="preserve">67.7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position w:val="4"/>
        </w:rPr>
        <w:t>a</w:t>
      </w:r>
      <w:r>
        <w:rPr>
          <w:rFonts w:ascii="Arial" w:eastAsia="Arial" w:hAnsi="Arial" w:cs="Arial"/>
          <w:spacing w:val="1"/>
          <w:position w:val="4"/>
        </w:rPr>
        <w:t>cc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ts</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position w:val="4"/>
        </w:rPr>
        <w:t>an</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position w:val="4"/>
        </w:rPr>
        <w:t>o</w:t>
      </w:r>
      <w:r>
        <w:rPr>
          <w:rFonts w:ascii="Arial" w:eastAsia="Arial" w:hAnsi="Arial" w:cs="Arial"/>
          <w:i/>
          <w:spacing w:val="-1"/>
          <w:position w:val="4"/>
        </w:rPr>
        <w:t>n</w:t>
      </w:r>
      <w:r>
        <w:rPr>
          <w:rFonts w:ascii="Arial" w:eastAsia="Arial" w:hAnsi="Arial" w:cs="Arial"/>
          <w:i/>
          <w:position w:val="4"/>
        </w:rPr>
        <w:t>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2"/>
          <w:position w:val="4"/>
        </w:rPr>
        <w:t>m</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di</w:t>
      </w:r>
      <w:r>
        <w:rPr>
          <w:rFonts w:ascii="Arial" w:eastAsia="Arial" w:hAnsi="Arial" w:cs="Arial"/>
          <w:position w:val="4"/>
        </w:rPr>
        <w:t>at</w:t>
      </w:r>
      <w:r>
        <w:rPr>
          <w:rFonts w:ascii="Arial" w:eastAsia="Arial" w:hAnsi="Arial" w:cs="Arial"/>
          <w:spacing w:val="-1"/>
          <w:position w:val="4"/>
        </w:rPr>
        <w:t>e</w:t>
      </w:r>
      <w:r>
        <w:rPr>
          <w:rFonts w:ascii="Arial" w:eastAsia="Arial" w:hAnsi="Arial" w:cs="Arial"/>
          <w:spacing w:val="4"/>
          <w:position w:val="4"/>
        </w:rPr>
        <w:t>l</w:t>
      </w:r>
      <w:r>
        <w:rPr>
          <w:rFonts w:ascii="Arial" w:eastAsia="Arial" w:hAnsi="Arial" w:cs="Arial"/>
          <w:position w:val="4"/>
        </w:rPr>
        <w:t>y</w:t>
      </w:r>
    </w:p>
    <w:p w14:paraId="642EA95E" w14:textId="77777777" w:rsidR="00455D6C" w:rsidRDefault="001D55A0">
      <w:pPr>
        <w:spacing w:line="180" w:lineRule="exact"/>
        <w:ind w:left="2690"/>
        <w:rPr>
          <w:rFonts w:ascii="Arial" w:eastAsia="Arial" w:hAnsi="Arial" w:cs="Arial"/>
        </w:rPr>
      </w:pP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6D245DC0" w14:textId="77777777" w:rsidR="00455D6C" w:rsidRDefault="00455D6C">
      <w:pPr>
        <w:spacing w:before="5" w:line="100" w:lineRule="exact"/>
        <w:rPr>
          <w:sz w:val="10"/>
          <w:szCs w:val="10"/>
        </w:rPr>
      </w:pPr>
    </w:p>
    <w:p w14:paraId="272D90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A0B75CE"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8          </w:t>
      </w:r>
      <w:r>
        <w:rPr>
          <w:rFonts w:ascii="Arial" w:eastAsia="Arial" w:hAnsi="Arial" w:cs="Arial"/>
          <w:spacing w:val="27"/>
          <w:position w:val="-1"/>
          <w:sz w:val="16"/>
          <w:szCs w:val="16"/>
        </w:rPr>
        <w:t xml:space="preserve"> </w:t>
      </w:r>
      <w:r>
        <w:rPr>
          <w:rFonts w:ascii="Arial" w:eastAsia="Arial" w:hAnsi="Arial" w:cs="Arial"/>
          <w:position w:val="3"/>
        </w:rPr>
        <w:t xml:space="preserve">67.8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j</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Pl</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b</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ts</w:t>
      </w:r>
    </w:p>
    <w:p w14:paraId="44B31423" w14:textId="77777777" w:rsidR="00455D6C" w:rsidRDefault="001D55A0">
      <w:pPr>
        <w:spacing w:line="180" w:lineRule="exact"/>
        <w:ind w:left="2690"/>
        <w:rPr>
          <w:rFonts w:ascii="Arial" w:eastAsia="Arial" w:hAnsi="Arial" w:cs="Arial"/>
        </w:r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5185450" w14:textId="77777777" w:rsidR="00455D6C" w:rsidRDefault="001D55A0">
      <w:pPr>
        <w:ind w:left="2690"/>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3167537C" w14:textId="23818198"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FA8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9          </w:t>
      </w:r>
      <w:r>
        <w:rPr>
          <w:rFonts w:ascii="Arial" w:eastAsia="Arial" w:hAnsi="Arial" w:cs="Arial"/>
          <w:spacing w:val="27"/>
          <w:position w:val="-1"/>
          <w:sz w:val="16"/>
          <w:szCs w:val="16"/>
        </w:rPr>
        <w:t xml:space="preserve"> </w:t>
      </w:r>
      <w:r>
        <w:rPr>
          <w:rFonts w:ascii="Arial" w:eastAsia="Arial" w:hAnsi="Arial" w:cs="Arial"/>
          <w:position w:val="3"/>
        </w:rPr>
        <w:t xml:space="preserve">67.9              </w:t>
      </w:r>
      <w:r>
        <w:rPr>
          <w:rFonts w:ascii="Arial" w:eastAsia="Arial" w:hAnsi="Arial" w:cs="Arial"/>
          <w:spacing w:val="17"/>
          <w:position w:val="3"/>
        </w:rPr>
        <w:t xml:space="preserve"> </w:t>
      </w:r>
      <w:r>
        <w:rPr>
          <w:rFonts w:ascii="Arial" w:eastAsia="Arial" w:hAnsi="Arial" w:cs="Arial"/>
          <w:position w:val="3"/>
        </w:rPr>
        <w:t>In</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l</w:t>
      </w:r>
      <w:r>
        <w:rPr>
          <w:rFonts w:ascii="Arial" w:eastAsia="Arial" w:hAnsi="Arial" w:cs="Arial"/>
          <w:position w:val="3"/>
        </w:rPr>
        <w:t>at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position w:val="3"/>
        </w:rPr>
        <w:t xml:space="preserve">a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il</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4"/>
          <w:position w:val="3"/>
        </w:rPr>
        <w:t>m</w:t>
      </w:r>
      <w:r>
        <w:rPr>
          <w:rFonts w:ascii="Arial" w:eastAsia="Arial" w:hAnsi="Arial" w:cs="Arial"/>
          <w:spacing w:val="2"/>
          <w:position w:val="3"/>
        </w:rPr>
        <w:t>a</w:t>
      </w:r>
      <w:r>
        <w:rPr>
          <w:rFonts w:ascii="Arial" w:eastAsia="Arial" w:hAnsi="Arial" w:cs="Arial"/>
          <w:position w:val="3"/>
        </w:rPr>
        <w:t>y</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7"/>
          <w:position w:val="3"/>
        </w:rPr>
        <w:t xml:space="preserve"> </w:t>
      </w:r>
      <w:r>
        <w:rPr>
          <w:rFonts w:ascii="Arial" w:eastAsia="Arial" w:hAnsi="Arial" w:cs="Arial"/>
          <w:position w:val="3"/>
        </w:rPr>
        <w:t>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1E35841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0618760B" w14:textId="77777777" w:rsidR="00455D6C" w:rsidRDefault="00455D6C">
      <w:pPr>
        <w:spacing w:before="4" w:line="200" w:lineRule="exact"/>
      </w:pPr>
    </w:p>
    <w:p w14:paraId="73752CC1" w14:textId="77777777" w:rsidR="00455D6C" w:rsidRDefault="001D55A0">
      <w:pPr>
        <w:tabs>
          <w:tab w:val="left" w:pos="3400"/>
        </w:tabs>
        <w:spacing w:line="242" w:lineRule="auto"/>
        <w:ind w:left="3411" w:right="41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3"/>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7.4</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7</w:t>
      </w:r>
      <w:r>
        <w:rPr>
          <w:rFonts w:ascii="Arial" w:eastAsia="Arial" w:hAnsi="Arial" w:cs="Arial"/>
        </w:rPr>
        <w:t>.8;</w:t>
      </w:r>
    </w:p>
    <w:p w14:paraId="7142E11F" w14:textId="77777777" w:rsidR="00455D6C" w:rsidRDefault="00455D6C">
      <w:pPr>
        <w:spacing w:before="15" w:line="280" w:lineRule="exact"/>
        <w:rPr>
          <w:sz w:val="28"/>
          <w:szCs w:val="28"/>
        </w:rPr>
      </w:pPr>
    </w:p>
    <w:p w14:paraId="2DC34997" w14:textId="77777777" w:rsidR="00455D6C" w:rsidRDefault="001D55A0">
      <w:pPr>
        <w:tabs>
          <w:tab w:val="left" w:pos="3400"/>
        </w:tabs>
        <w:spacing w:line="242" w:lineRule="auto"/>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p>
    <w:p w14:paraId="37EAEBEA" w14:textId="77777777" w:rsidR="00455D6C" w:rsidRDefault="00455D6C">
      <w:pPr>
        <w:spacing w:before="20" w:line="280" w:lineRule="exact"/>
        <w:rPr>
          <w:sz w:val="28"/>
          <w:szCs w:val="28"/>
        </w:rPr>
      </w:pPr>
    </w:p>
    <w:p w14:paraId="4A69437A"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434E867F" w14:textId="77777777" w:rsidR="00455D6C" w:rsidRDefault="001D55A0">
      <w:pPr>
        <w:spacing w:before="61" w:line="520" w:lineRule="exact"/>
        <w:ind w:left="3771" w:right="66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 of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5"/>
        </w:rPr>
        <w:t>7</w:t>
      </w:r>
      <w:r>
        <w:rPr>
          <w:rFonts w:ascii="Arial" w:eastAsia="Arial" w:hAnsi="Arial" w:cs="Arial"/>
        </w:rPr>
        <w:t>.1;</w:t>
      </w:r>
      <w:r>
        <w:rPr>
          <w:rFonts w:ascii="Arial" w:eastAsia="Arial" w:hAnsi="Arial" w:cs="Arial"/>
          <w:spacing w:val="-3"/>
        </w:rPr>
        <w:t xml:space="preserve"> </w:t>
      </w:r>
      <w:r>
        <w:rPr>
          <w:rFonts w:ascii="Arial" w:eastAsia="Arial" w:hAnsi="Arial" w:cs="Arial"/>
        </w:rPr>
        <w:t xml:space="preserve">or 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368A948C" w14:textId="77777777" w:rsidR="00455D6C" w:rsidRDefault="001D55A0">
      <w:pPr>
        <w:spacing w:line="160" w:lineRule="exact"/>
        <w:ind w:left="4131"/>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6"/>
          <w:position w:val="1"/>
        </w:rPr>
        <w:t xml:space="preserve"> </w:t>
      </w:r>
      <w:r>
        <w:rPr>
          <w:rFonts w:ascii="Arial" w:eastAsia="Arial" w:hAnsi="Arial" w:cs="Arial"/>
          <w:spacing w:val="-1"/>
          <w:position w:val="1"/>
        </w:rPr>
        <w:t>i</w:t>
      </w:r>
      <w:r>
        <w:rPr>
          <w:rFonts w:ascii="Arial" w:eastAsia="Arial" w:hAnsi="Arial" w:cs="Arial"/>
          <w:position w:val="1"/>
        </w:rPr>
        <w:t xml:space="preserve">s </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11"/>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d</w:t>
      </w:r>
      <w:r>
        <w:rPr>
          <w:rFonts w:ascii="Arial" w:eastAsia="Arial" w:hAnsi="Arial" w:cs="Arial"/>
          <w:position w:val="1"/>
        </w:rPr>
        <w:t>ate</w:t>
      </w:r>
      <w:r>
        <w:rPr>
          <w:rFonts w:ascii="Arial" w:eastAsia="Arial" w:hAnsi="Arial" w:cs="Arial"/>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i</w:t>
      </w:r>
      <w:r>
        <w:rPr>
          <w:rFonts w:ascii="Arial" w:eastAsia="Arial" w:hAnsi="Arial" w:cs="Arial"/>
          <w:position w:val="1"/>
        </w:rPr>
        <w:t>on</w:t>
      </w:r>
    </w:p>
    <w:p w14:paraId="7D71939A" w14:textId="77777777" w:rsidR="00455D6C" w:rsidRDefault="001D55A0">
      <w:pPr>
        <w:spacing w:before="5"/>
        <w:ind w:left="4131"/>
        <w:rPr>
          <w:rFonts w:ascii="Arial" w:eastAsia="Arial" w:hAnsi="Arial" w:cs="Arial"/>
        </w:rPr>
      </w:pP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0938657F" w14:textId="77777777" w:rsidR="00455D6C" w:rsidRDefault="00455D6C">
      <w:pPr>
        <w:spacing w:before="1" w:line="100" w:lineRule="exact"/>
        <w:rPr>
          <w:sz w:val="10"/>
          <w:szCs w:val="10"/>
        </w:rPr>
      </w:pPr>
    </w:p>
    <w:p w14:paraId="539A7800" w14:textId="77777777" w:rsidR="00455D6C" w:rsidRDefault="00455D6C">
      <w:pPr>
        <w:spacing w:line="200" w:lineRule="exact"/>
      </w:pPr>
    </w:p>
    <w:p w14:paraId="67FA810C" w14:textId="77777777" w:rsidR="00455D6C" w:rsidRDefault="001D55A0">
      <w:pPr>
        <w:tabs>
          <w:tab w:val="left" w:pos="3400"/>
        </w:tabs>
        <w:ind w:left="3411" w:right="1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s</w:t>
      </w:r>
      <w:r>
        <w:rPr>
          <w:rFonts w:ascii="Arial" w:eastAsia="Arial" w:hAnsi="Arial" w:cs="Arial"/>
        </w:rPr>
        <w:t>a</w:t>
      </w:r>
      <w:r>
        <w:rPr>
          <w:rFonts w:ascii="Arial" w:eastAsia="Arial" w:hAnsi="Arial" w:cs="Arial"/>
          <w:spacing w:val="4"/>
        </w:rPr>
        <w:t>m</w:t>
      </w:r>
      <w:r>
        <w:rPr>
          <w:rFonts w:ascii="Arial" w:eastAsia="Arial" w:hAnsi="Arial" w:cs="Arial"/>
        </w:rPr>
        <w:t>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6</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th</w:t>
      </w:r>
      <w:r>
        <w:rPr>
          <w:rFonts w:ascii="Arial" w:eastAsia="Arial" w:hAnsi="Arial" w:cs="Arial"/>
        </w:rPr>
        <w:t>at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10359C87" w14:textId="77777777" w:rsidR="00455D6C" w:rsidRDefault="00455D6C">
      <w:pPr>
        <w:spacing w:before="15" w:line="280" w:lineRule="exact"/>
        <w:rPr>
          <w:sz w:val="28"/>
          <w:szCs w:val="28"/>
        </w:rPr>
      </w:pPr>
    </w:p>
    <w:p w14:paraId="73C2A17C" w14:textId="77777777" w:rsidR="00455D6C" w:rsidRDefault="001D55A0">
      <w:pPr>
        <w:spacing w:line="220" w:lineRule="exact"/>
        <w:ind w:left="2690"/>
        <w:rPr>
          <w:rFonts w:ascii="Arial" w:eastAsia="Arial" w:hAnsi="Arial" w:cs="Arial"/>
        </w:rPr>
      </w:pPr>
      <w:r>
        <w:rPr>
          <w:rFonts w:ascii="Arial" w:eastAsia="Arial" w:hAnsi="Arial" w:cs="Arial"/>
          <w:spacing w:val="1"/>
          <w:position w:val="-1"/>
        </w:rPr>
        <w:t>(</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b/>
          <w:position w:val="-1"/>
        </w:rPr>
        <w:t>Im</w:t>
      </w:r>
      <w:r>
        <w:rPr>
          <w:rFonts w:ascii="Arial" w:eastAsia="Arial" w:hAnsi="Arial" w:cs="Arial"/>
          <w:b/>
          <w:spacing w:val="1"/>
          <w:position w:val="-1"/>
        </w:rPr>
        <w:t>p</w:t>
      </w:r>
      <w:r>
        <w:rPr>
          <w:rFonts w:ascii="Arial" w:eastAsia="Arial" w:hAnsi="Arial" w:cs="Arial"/>
          <w:b/>
          <w:spacing w:val="-1"/>
          <w:position w:val="-1"/>
        </w:rPr>
        <w:t>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ement</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position w:val="-1"/>
        </w:rPr>
        <w:t>l</w:t>
      </w:r>
      <w:r>
        <w:rPr>
          <w:rFonts w:ascii="Arial" w:eastAsia="Arial" w:hAnsi="Arial" w:cs="Arial"/>
          <w:b/>
          <w:spacing w:val="2"/>
          <w:position w:val="-1"/>
        </w:rPr>
        <w:t>a</w:t>
      </w:r>
      <w:r>
        <w:rPr>
          <w:rFonts w:ascii="Arial" w:eastAsia="Arial" w:hAnsi="Arial" w:cs="Arial"/>
          <w:b/>
          <w:position w:val="-1"/>
        </w:rPr>
        <w:t>n</w:t>
      </w:r>
      <w:r>
        <w:rPr>
          <w:rFonts w:ascii="Arial" w:eastAsia="Arial" w:hAnsi="Arial" w:cs="Arial"/>
          <w:b/>
          <w:spacing w:val="-4"/>
          <w:position w:val="-1"/>
        </w:rPr>
        <w:t xml:space="preserve"> </w:t>
      </w:r>
      <w:r>
        <w:rPr>
          <w:rFonts w:ascii="Arial" w:eastAsia="Arial" w:hAnsi="Arial" w:cs="Arial"/>
          <w:b/>
          <w:position w:val="-1"/>
        </w:rPr>
        <w:t>Failur</w:t>
      </w:r>
      <w:r>
        <w:rPr>
          <w:rFonts w:ascii="Arial" w:eastAsia="Arial" w:hAnsi="Arial" w:cs="Arial"/>
          <w:b/>
          <w:spacing w:val="1"/>
          <w:position w:val="-1"/>
        </w:rPr>
        <w:t>e</w:t>
      </w:r>
      <w:r>
        <w:rPr>
          <w:rFonts w:ascii="Arial" w:eastAsia="Arial" w:hAnsi="Arial" w:cs="Arial"/>
          <w:spacing w:val="1"/>
          <w:position w:val="-1"/>
        </w:rPr>
        <w:t>).</w:t>
      </w:r>
    </w:p>
    <w:p w14:paraId="0CBA05F7" w14:textId="77777777" w:rsidR="00455D6C" w:rsidRDefault="00455D6C">
      <w:pPr>
        <w:spacing w:before="3" w:line="160" w:lineRule="exact"/>
        <w:rPr>
          <w:sz w:val="17"/>
          <w:szCs w:val="17"/>
        </w:rPr>
        <w:sectPr w:rsidR="00455D6C">
          <w:pgSz w:w="11920" w:h="16840"/>
          <w:pgMar w:top="1340" w:right="940" w:bottom="280" w:left="1160" w:header="0" w:footer="581" w:gutter="0"/>
          <w:cols w:space="720"/>
        </w:sectPr>
      </w:pPr>
    </w:p>
    <w:p w14:paraId="57838835" w14:textId="77777777" w:rsidR="00455D6C" w:rsidRDefault="001D55A0">
      <w:pPr>
        <w:spacing w:before="36"/>
        <w:ind w:left="114" w:right="-5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
    <w:p w14:paraId="6C0D2AEC" w14:textId="77777777" w:rsidR="00455D6C" w:rsidRDefault="001D55A0">
      <w:pPr>
        <w:spacing w:line="220" w:lineRule="exact"/>
        <w:ind w:left="114"/>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50349F7D" w14:textId="77777777" w:rsidR="00455D6C" w:rsidRDefault="001D55A0">
      <w:pPr>
        <w:spacing w:line="220" w:lineRule="exact"/>
        <w:ind w:left="114"/>
        <w:rPr>
          <w:rFonts w:ascii="Arial" w:eastAsia="Arial" w:hAnsi="Arial" w:cs="Arial"/>
        </w:rPr>
      </w:pPr>
      <w:r>
        <w:rPr>
          <w:rFonts w:ascii="Arial" w:eastAsia="Arial" w:hAnsi="Arial" w:cs="Arial"/>
          <w:position w:val="-1"/>
        </w:rPr>
        <w:t>6</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2"/>
          <w:position w:val="-1"/>
        </w:rPr>
        <w:t>1</w:t>
      </w:r>
      <w:r>
        <w:rPr>
          <w:rFonts w:ascii="Arial" w:eastAsia="Arial" w:hAnsi="Arial" w:cs="Arial"/>
          <w:position w:val="-1"/>
        </w:rPr>
        <w:t>0</w:t>
      </w:r>
    </w:p>
    <w:p w14:paraId="0DD74CB7" w14:textId="77777777" w:rsidR="00455D6C" w:rsidRDefault="001D55A0">
      <w:pPr>
        <w:spacing w:before="41" w:line="220" w:lineRule="exact"/>
        <w:ind w:left="1238" w:right="333" w:hanging="1238"/>
        <w:rPr>
          <w:rFonts w:ascii="Arial" w:eastAsia="Arial" w:hAnsi="Arial" w:cs="Arial"/>
        </w:rPr>
        <w:sectPr w:rsidR="00455D6C">
          <w:type w:val="continuous"/>
          <w:pgSz w:w="11920" w:h="16840"/>
          <w:pgMar w:top="440" w:right="940" w:bottom="280" w:left="1160" w:header="720" w:footer="720" w:gutter="0"/>
          <w:cols w:num="2" w:space="720" w:equalWidth="0">
            <w:col w:w="992" w:space="460"/>
            <w:col w:w="8368"/>
          </w:cols>
        </w:sectPr>
      </w:pPr>
      <w:r>
        <w:br w:type="column"/>
      </w:r>
      <w:r>
        <w:rPr>
          <w:rFonts w:ascii="Arial" w:eastAsia="Arial" w:hAnsi="Arial" w:cs="Arial"/>
        </w:rPr>
        <w:t>6</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17A6B4D7" w14:textId="77777777" w:rsidR="00455D6C" w:rsidRDefault="00455D6C">
      <w:pPr>
        <w:spacing w:before="8" w:line="160" w:lineRule="exact"/>
        <w:rPr>
          <w:sz w:val="16"/>
          <w:szCs w:val="16"/>
        </w:rPr>
      </w:pPr>
    </w:p>
    <w:p w14:paraId="717463F6"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Z40                          </w:t>
      </w:r>
      <w:r>
        <w:rPr>
          <w:rFonts w:ascii="Arial" w:eastAsia="Arial" w:hAnsi="Arial" w:cs="Arial"/>
          <w:b/>
          <w:spacing w:val="33"/>
        </w:rPr>
        <w:t xml:space="preserve"> </w:t>
      </w:r>
      <w:r>
        <w:rPr>
          <w:rFonts w:ascii="Arial" w:eastAsia="Arial" w:hAnsi="Arial" w:cs="Arial"/>
          <w:b/>
        </w:rPr>
        <w:t>Incr</w:t>
      </w:r>
      <w:r>
        <w:rPr>
          <w:rFonts w:ascii="Arial" w:eastAsia="Arial" w:hAnsi="Arial" w:cs="Arial"/>
          <w:b/>
          <w:spacing w:val="1"/>
        </w:rPr>
        <w:t>e</w:t>
      </w:r>
      <w:r>
        <w:rPr>
          <w:rFonts w:ascii="Arial" w:eastAsia="Arial" w:hAnsi="Arial" w:cs="Arial"/>
          <w:b/>
        </w:rPr>
        <w:t>a</w:t>
      </w:r>
      <w:r>
        <w:rPr>
          <w:rFonts w:ascii="Arial" w:eastAsia="Arial" w:hAnsi="Arial" w:cs="Arial"/>
          <w:b/>
          <w:spacing w:val="-1"/>
        </w:rPr>
        <w:t>s</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4"/>
        </w:rPr>
        <w:t>M</w:t>
      </w:r>
      <w:r>
        <w:rPr>
          <w:rFonts w:ascii="Arial" w:eastAsia="Arial" w:hAnsi="Arial" w:cs="Arial"/>
          <w:b/>
        </w:rPr>
        <w:t>onito</w:t>
      </w:r>
      <w:r>
        <w:rPr>
          <w:rFonts w:ascii="Arial" w:eastAsia="Arial" w:hAnsi="Arial" w:cs="Arial"/>
          <w:b/>
          <w:spacing w:val="-1"/>
        </w:rPr>
        <w:t>r</w:t>
      </w:r>
      <w:r>
        <w:rPr>
          <w:rFonts w:ascii="Arial" w:eastAsia="Arial" w:hAnsi="Arial" w:cs="Arial"/>
          <w:b/>
        </w:rPr>
        <w:t>ing</w:t>
      </w:r>
    </w:p>
    <w:p w14:paraId="192BB5A0" w14:textId="77777777" w:rsidR="00455D6C" w:rsidRDefault="00455D6C">
      <w:pPr>
        <w:spacing w:before="2" w:line="200" w:lineRule="exact"/>
      </w:pPr>
    </w:p>
    <w:p w14:paraId="3CE38C4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00892869"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DFE27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8.1</w:t>
      </w:r>
    </w:p>
    <w:p w14:paraId="3000C4E8" w14:textId="77777777" w:rsidR="00455D6C" w:rsidRDefault="00455D6C">
      <w:pPr>
        <w:spacing w:line="200" w:lineRule="exact"/>
      </w:pPr>
    </w:p>
    <w:p w14:paraId="288EC20D" w14:textId="77777777" w:rsidR="00455D6C" w:rsidRDefault="00455D6C">
      <w:pPr>
        <w:spacing w:line="200" w:lineRule="exact"/>
      </w:pPr>
    </w:p>
    <w:p w14:paraId="07B72CAD" w14:textId="77777777" w:rsidR="00455D6C" w:rsidRDefault="00455D6C">
      <w:pPr>
        <w:spacing w:line="200" w:lineRule="exact"/>
      </w:pPr>
    </w:p>
    <w:p w14:paraId="1939B0AB" w14:textId="77777777" w:rsidR="00455D6C" w:rsidRDefault="00455D6C">
      <w:pPr>
        <w:spacing w:before="20" w:line="260" w:lineRule="exact"/>
        <w:rPr>
          <w:sz w:val="26"/>
          <w:szCs w:val="26"/>
        </w:rPr>
      </w:pPr>
    </w:p>
    <w:p w14:paraId="553B5AB6"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113DE5B" w14:textId="77777777" w:rsidR="00455D6C" w:rsidRDefault="001D55A0">
      <w:pPr>
        <w:tabs>
          <w:tab w:val="left" w:pos="1220"/>
        </w:tabs>
        <w:spacing w:before="41"/>
        <w:ind w:left="1238" w:right="238"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68.1</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 xml:space="preserve">'s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5246304F" w14:textId="77777777" w:rsidR="00455D6C" w:rsidRDefault="00A047A2">
      <w:pPr>
        <w:spacing w:before="6" w:line="201" w:lineRule="auto"/>
        <w:ind w:left="2690" w:right="121" w:hanging="2576"/>
        <w:rPr>
          <w:rFonts w:ascii="Arial" w:eastAsia="Arial" w:hAnsi="Arial" w:cs="Arial"/>
        </w:rPr>
      </w:pPr>
      <w:r>
        <w:pict w14:anchorId="57DC444D">
          <v:group id="_x0000_s1114" style="position:absolute;left:0;text-align:left;margin-left:57.8pt;margin-top:658.25pt;width:492.5pt;height:22.5pt;z-index:-8530;mso-position-horizontal-relative:page;mso-position-vertical-relative:page" coordorigin="1156,13165" coordsize="9850,450">
            <v:shape id="_x0000_s1123" style="position:absolute;left:2396;top:13175;width:108;height:430" coordorigin="2396,13175" coordsize="108,430" path="m2396,13605r108,l2504,13175r-108,l2396,13605xe" fillcolor="#bebebe" stroked="f">
              <v:path arrowok="t"/>
            </v:shape>
            <v:shape id="_x0000_s1122" style="position:absolute;left:1166;top:13175;width:108;height:430" coordorigin="1166,13175" coordsize="108,430" path="m1166,13605r108,l1274,13175r-108,l1166,13605xe" fillcolor="#bebebe" stroked="f">
              <v:path arrowok="t"/>
            </v:shape>
            <v:shape id="_x0000_s1121" style="position:absolute;left:1274;top:13175;width:1121;height:430" coordorigin="1274,13175" coordsize="1121,430" path="m2396,13605r,-430l1274,13175r,430l2396,13605xe" fillcolor="#bebebe" stroked="f">
              <v:path arrowok="t"/>
            </v:shape>
            <v:shape id="_x0000_s1120" style="position:absolute;left:2504;top:13175;width:108;height:430" coordorigin="2504,13175" coordsize="108,430" path="m2504,13605r108,l2612,13175r-108,l2504,13605xe" fillcolor="#bebebe" stroked="f">
              <v:path arrowok="t"/>
            </v:shape>
            <v:shape id="_x0000_s1119" style="position:absolute;left:3634;top:13175;width:108;height:430" coordorigin="3634,13175" coordsize="108,430" path="m3634,13605r108,l3742,13175r-108,l3634,13605xe" fillcolor="#bebebe" stroked="f">
              <v:path arrowok="t"/>
            </v:shape>
            <v:shape id="_x0000_s1118" style="position:absolute;left:2612;top:13175;width:1022;height:430" coordorigin="2612,13175" coordsize="1022,430" path="m3634,13605r,-430l2612,13175r,430l3634,13605xe" fillcolor="#bebebe" stroked="f">
              <v:path arrowok="t"/>
            </v:shape>
            <v:shape id="_x0000_s1117" style="position:absolute;left:3742;top:13175;width:108;height:430" coordorigin="3742,13175" coordsize="108,430" path="m3742,13605r108,l3850,13175r-108,l3742,13605xe" fillcolor="#bebebe" stroked="f">
              <v:path arrowok="t"/>
            </v:shape>
            <v:shape id="_x0000_s1116" style="position:absolute;left:10888;top:13175;width:108;height:430" coordorigin="10888,13175" coordsize="108,430" path="m10888,13605r108,l10996,13175r-108,l10888,13605xe" fillcolor="#bebebe" stroked="f">
              <v:path arrowok="t"/>
            </v:shape>
            <v:shape id="_x0000_s1115" style="position:absolute;left:3850;top:13175;width:7038;height:430" coordorigin="3850,13175" coordsize="7038,430" path="m10888,13605r,-430l3850,13175r,430l10888,13605xe" fillcolor="#bebebe" stroked="f">
              <v:path arrowok="t"/>
            </v:shape>
            <w10:wrap anchorx="page" anchory="page"/>
          </v:group>
        </w:pict>
      </w:r>
      <w:r>
        <w:pict w14:anchorId="38352274">
          <v:group id="_x0000_s1104" style="position:absolute;left:0;text-align:left;margin-left:57.8pt;margin-top:401.2pt;width:492.5pt;height:22.5pt;z-index:-8531;mso-position-horizontal-relative:page;mso-position-vertical-relative:page" coordorigin="1156,8024" coordsize="9850,450">
            <v:shape id="_x0000_s1113" style="position:absolute;left:2396;top:8034;width:108;height:430" coordorigin="2396,8034" coordsize="108,430" path="m2396,8463r108,l2504,8034r-108,l2396,8463xe" fillcolor="#bebebe" stroked="f">
              <v:path arrowok="t"/>
            </v:shape>
            <v:shape id="_x0000_s1112" style="position:absolute;left:1166;top:8034;width:108;height:430" coordorigin="1166,8034" coordsize="108,430" path="m1166,8463r108,l1274,8034r-108,l1166,8463xe" fillcolor="#bebebe" stroked="f">
              <v:path arrowok="t"/>
            </v:shape>
            <v:shape id="_x0000_s1111" style="position:absolute;left:1274;top:8034;width:1121;height:430" coordorigin="1274,8034" coordsize="1121,430" path="m1274,8463r1122,l2396,8034r-1122,l1274,8463xe" fillcolor="#bebebe" stroked="f">
              <v:path arrowok="t"/>
            </v:shape>
            <v:shape id="_x0000_s1110" style="position:absolute;left:2504;top:8034;width:108;height:430" coordorigin="2504,8034" coordsize="108,430" path="m2504,8463r108,l2612,8034r-108,l2504,8463xe" fillcolor="#bebebe" stroked="f">
              <v:path arrowok="t"/>
            </v:shape>
            <v:shape id="_x0000_s1109" style="position:absolute;left:3634;top:8034;width:108;height:430" coordorigin="3634,8034" coordsize="108,430" path="m3634,8463r108,l3742,8034r-108,l3634,8463xe" fillcolor="#bebebe" stroked="f">
              <v:path arrowok="t"/>
            </v:shape>
            <v:shape id="_x0000_s1108" style="position:absolute;left:2612;top:8034;width:1022;height:430" coordorigin="2612,8034" coordsize="1022,430" path="m2612,8463r1022,l3634,8034r-1022,l2612,8463xe" fillcolor="#bebebe" stroked="f">
              <v:path arrowok="t"/>
            </v:shape>
            <v:shape id="_x0000_s1107" style="position:absolute;left:3742;top:8034;width:108;height:430" coordorigin="3742,8034" coordsize="108,430" path="m3742,8463r108,l3850,8034r-108,l3742,8463xe" fillcolor="#bebebe" stroked="f">
              <v:path arrowok="t"/>
            </v:shape>
            <v:shape id="_x0000_s1106" style="position:absolute;left:10888;top:8034;width:108;height:430" coordorigin="10888,8034" coordsize="108,430" path="m10888,8463r108,l10996,8034r-108,l10888,8463xe" fillcolor="#bebebe" stroked="f">
              <v:path arrowok="t"/>
            </v:shape>
            <v:shape id="_x0000_s1105" style="position:absolute;left:3850;top:8034;width:7038;height:430" coordorigin="3850,8034" coordsize="7038,430" path="m3850,8463r7038,l10888,8034r-7038,l3850,8463xe" fillcolor="#bebebe" stroked="f">
              <v:path arrowok="t"/>
            </v:shape>
            <w10:wrap anchorx="page" anchory="page"/>
          </v:group>
        </w:pict>
      </w:r>
      <w:r w:rsidR="001D55A0">
        <w:rPr>
          <w:rFonts w:ascii="Arial" w:eastAsia="Arial" w:hAnsi="Arial" w:cs="Arial"/>
          <w:spacing w:val="1"/>
          <w:position w:val="-5"/>
          <w:sz w:val="16"/>
          <w:szCs w:val="16"/>
        </w:rPr>
        <w:t>c</w:t>
      </w:r>
      <w:r w:rsidR="001D55A0">
        <w:rPr>
          <w:rFonts w:ascii="Arial" w:eastAsia="Arial" w:hAnsi="Arial" w:cs="Arial"/>
          <w:position w:val="-5"/>
          <w:sz w:val="16"/>
          <w:szCs w:val="16"/>
        </w:rPr>
        <w:t>la</w:t>
      </w:r>
      <w:r w:rsidR="001D55A0">
        <w:rPr>
          <w:rFonts w:ascii="Arial" w:eastAsia="Arial" w:hAnsi="Arial" w:cs="Arial"/>
          <w:spacing w:val="-1"/>
          <w:position w:val="-5"/>
          <w:sz w:val="16"/>
          <w:szCs w:val="16"/>
        </w:rPr>
        <w:t>u</w:t>
      </w:r>
      <w:r w:rsidR="001D55A0">
        <w:rPr>
          <w:rFonts w:ascii="Arial" w:eastAsia="Arial" w:hAnsi="Arial" w:cs="Arial"/>
          <w:spacing w:val="1"/>
          <w:position w:val="-5"/>
          <w:sz w:val="16"/>
          <w:szCs w:val="16"/>
        </w:rPr>
        <w:t>s</w:t>
      </w:r>
      <w:r w:rsidR="001D55A0">
        <w:rPr>
          <w:rFonts w:ascii="Arial" w:eastAsia="Arial" w:hAnsi="Arial" w:cs="Arial"/>
          <w:position w:val="-5"/>
          <w:sz w:val="16"/>
          <w:szCs w:val="16"/>
        </w:rPr>
        <w:t>e</w:t>
      </w:r>
      <w:r w:rsidR="001D55A0">
        <w:rPr>
          <w:rFonts w:ascii="Arial" w:eastAsia="Arial" w:hAnsi="Arial" w:cs="Arial"/>
          <w:spacing w:val="-2"/>
          <w:position w:val="-5"/>
          <w:sz w:val="16"/>
          <w:szCs w:val="16"/>
        </w:rPr>
        <w:t xml:space="preserve"> </w:t>
      </w:r>
      <w:r w:rsidR="001D55A0">
        <w:rPr>
          <w:rFonts w:ascii="Arial" w:eastAsia="Arial" w:hAnsi="Arial" w:cs="Arial"/>
          <w:spacing w:val="-1"/>
          <w:position w:val="-5"/>
          <w:sz w:val="16"/>
          <w:szCs w:val="16"/>
        </w:rPr>
        <w:t>6</w:t>
      </w:r>
      <w:r w:rsidR="001D55A0">
        <w:rPr>
          <w:rFonts w:ascii="Arial" w:eastAsia="Arial" w:hAnsi="Arial" w:cs="Arial"/>
          <w:spacing w:val="1"/>
          <w:position w:val="-5"/>
          <w:sz w:val="16"/>
          <w:szCs w:val="16"/>
        </w:rPr>
        <w:t>8.</w:t>
      </w:r>
      <w:r w:rsidR="001D55A0">
        <w:rPr>
          <w:rFonts w:ascii="Arial" w:eastAsia="Arial" w:hAnsi="Arial" w:cs="Arial"/>
          <w:position w:val="-5"/>
          <w:sz w:val="16"/>
          <w:szCs w:val="16"/>
        </w:rPr>
        <w:t xml:space="preserve">2          </w:t>
      </w:r>
      <w:r w:rsidR="001D55A0">
        <w:rPr>
          <w:rFonts w:ascii="Arial" w:eastAsia="Arial" w:hAnsi="Arial" w:cs="Arial"/>
          <w:spacing w:val="27"/>
          <w:position w:val="-5"/>
          <w:sz w:val="16"/>
          <w:szCs w:val="16"/>
        </w:rPr>
        <w:t xml:space="preserve"> </w:t>
      </w:r>
      <w:r w:rsidR="001D55A0">
        <w:rPr>
          <w:rFonts w:ascii="Arial" w:eastAsia="Arial" w:hAnsi="Arial" w:cs="Arial"/>
        </w:rPr>
        <w:t xml:space="preserve">68.2              </w:t>
      </w:r>
      <w:r w:rsidR="001D55A0">
        <w:rPr>
          <w:rFonts w:ascii="Arial" w:eastAsia="Arial" w:hAnsi="Arial" w:cs="Arial"/>
          <w:spacing w:val="17"/>
        </w:rPr>
        <w:t xml:space="preserve"> </w:t>
      </w:r>
      <w:r w:rsidR="001D55A0">
        <w:rPr>
          <w:rFonts w:ascii="Arial" w:eastAsia="Arial" w:hAnsi="Arial" w:cs="Arial"/>
          <w:spacing w:val="6"/>
        </w:rPr>
        <w:t>W</w:t>
      </w:r>
      <w:r w:rsidR="001D55A0">
        <w:rPr>
          <w:rFonts w:ascii="Arial" w:eastAsia="Arial" w:hAnsi="Arial" w:cs="Arial"/>
          <w:spacing w:val="-3"/>
        </w:rPr>
        <w:t>h</w:t>
      </w:r>
      <w:r w:rsidR="001D55A0">
        <w:rPr>
          <w:rFonts w:ascii="Arial" w:eastAsia="Arial" w:hAnsi="Arial" w:cs="Arial"/>
        </w:rPr>
        <w:t>ere</w:t>
      </w:r>
      <w:r w:rsidR="001D55A0">
        <w:rPr>
          <w:rFonts w:ascii="Arial" w:eastAsia="Arial" w:hAnsi="Arial" w:cs="Arial"/>
          <w:spacing w:val="-6"/>
        </w:rPr>
        <w:t xml:space="preserve"> </w:t>
      </w:r>
      <w:r w:rsidR="001D55A0">
        <w:rPr>
          <w:rFonts w:ascii="Arial" w:eastAsia="Arial" w:hAnsi="Arial" w:cs="Arial"/>
        </w:rPr>
        <w:t>the</w:t>
      </w:r>
      <w:r w:rsidR="001D55A0">
        <w:rPr>
          <w:rFonts w:ascii="Arial" w:eastAsia="Arial" w:hAnsi="Arial" w:cs="Arial"/>
          <w:spacing w:val="-3"/>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5"/>
        </w:rPr>
        <w:t xml:space="preserve"> </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rPr>
        <w:t>u</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n</w:t>
      </w:r>
      <w:r w:rsidR="001D55A0">
        <w:rPr>
          <w:rFonts w:ascii="Arial" w:eastAsia="Arial" w:hAnsi="Arial" w:cs="Arial"/>
        </w:rPr>
        <w:t>ot</w:t>
      </w:r>
      <w:r w:rsidR="001D55A0">
        <w:rPr>
          <w:rFonts w:ascii="Arial" w:eastAsia="Arial" w:hAnsi="Arial" w:cs="Arial"/>
          <w:spacing w:val="-2"/>
        </w:rPr>
        <w:t>i</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2"/>
        </w:rPr>
        <w:t>6</w:t>
      </w:r>
      <w:r w:rsidR="001D55A0">
        <w:rPr>
          <w:rFonts w:ascii="Arial" w:eastAsia="Arial" w:hAnsi="Arial" w:cs="Arial"/>
        </w:rPr>
        <w:t>8</w:t>
      </w:r>
      <w:r w:rsidR="001D55A0">
        <w:rPr>
          <w:rFonts w:ascii="Arial" w:eastAsia="Arial" w:hAnsi="Arial" w:cs="Arial"/>
          <w:spacing w:val="2"/>
        </w:rPr>
        <w:t>.</w:t>
      </w:r>
      <w:r w:rsidR="001D55A0">
        <w:rPr>
          <w:rFonts w:ascii="Arial" w:eastAsia="Arial" w:hAnsi="Arial" w:cs="Arial"/>
        </w:rPr>
        <w:t>1</w:t>
      </w:r>
      <w:r w:rsidR="001D55A0">
        <w:rPr>
          <w:rFonts w:ascii="Arial" w:eastAsia="Arial" w:hAnsi="Arial" w:cs="Arial"/>
          <w:spacing w:val="-4"/>
        </w:rPr>
        <w:t xml:space="preserve"> </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3"/>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2"/>
        </w:rPr>
        <w:t>fa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rPr>
        <w:t>ure</w:t>
      </w:r>
      <w:r w:rsidR="001D55A0">
        <w:rPr>
          <w:rFonts w:ascii="Arial" w:eastAsia="Arial" w:hAnsi="Arial" w:cs="Arial"/>
          <w:spacing w:val="-5"/>
        </w:rPr>
        <w:t xml:space="preserve"> </w:t>
      </w:r>
      <w:r w:rsidR="001D55A0">
        <w:rPr>
          <w:rFonts w:ascii="Arial" w:eastAsia="Arial" w:hAnsi="Arial" w:cs="Arial"/>
          <w:spacing w:val="4"/>
        </w:rPr>
        <w:t>b</w:t>
      </w:r>
      <w:r w:rsidR="001D55A0">
        <w:rPr>
          <w:rFonts w:ascii="Arial" w:eastAsia="Arial" w:hAnsi="Arial" w:cs="Arial"/>
        </w:rPr>
        <w:t>y the</w:t>
      </w:r>
      <w:r w:rsidR="001D55A0">
        <w:rPr>
          <w:rFonts w:ascii="Arial" w:eastAsia="Arial" w:hAnsi="Arial" w:cs="Arial"/>
          <w:spacing w:val="-3"/>
        </w:rPr>
        <w:t xml:space="preserve"> </w:t>
      </w:r>
      <w:r w:rsidR="001D55A0">
        <w:rPr>
          <w:rFonts w:ascii="Arial" w:eastAsia="Arial" w:hAnsi="Arial" w:cs="Arial"/>
          <w:i/>
          <w:spacing w:val="2"/>
        </w:rPr>
        <w:t>C</w:t>
      </w:r>
      <w:r w:rsidR="001D55A0">
        <w:rPr>
          <w:rFonts w:ascii="Arial" w:eastAsia="Arial" w:hAnsi="Arial" w:cs="Arial"/>
          <w:i/>
        </w:rPr>
        <w:t>o</w:t>
      </w:r>
      <w:r w:rsidR="001D55A0">
        <w:rPr>
          <w:rFonts w:ascii="Arial" w:eastAsia="Arial" w:hAnsi="Arial" w:cs="Arial"/>
          <w:i/>
          <w:spacing w:val="-1"/>
        </w:rPr>
        <w:t>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8"/>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3"/>
        </w:rPr>
        <w:t>f</w:t>
      </w:r>
      <w:r w:rsidR="001D55A0">
        <w:rPr>
          <w:rFonts w:ascii="Arial" w:eastAsia="Arial" w:hAnsi="Arial" w:cs="Arial"/>
        </w:rPr>
        <w:t>o</w:t>
      </w:r>
      <w:r w:rsidR="001D55A0">
        <w:rPr>
          <w:rFonts w:ascii="Arial" w:eastAsia="Arial" w:hAnsi="Arial" w:cs="Arial"/>
          <w:spacing w:val="-2"/>
        </w:rPr>
        <w:t>r</w:t>
      </w:r>
      <w:r w:rsidR="001D55A0">
        <w:rPr>
          <w:rFonts w:ascii="Arial" w:eastAsia="Arial" w:hAnsi="Arial" w:cs="Arial"/>
        </w:rPr>
        <w:t>m</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ts</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b</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9"/>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rPr>
        <w:t>the</w:t>
      </w:r>
      <w:r w:rsidR="001D55A0">
        <w:rPr>
          <w:rFonts w:ascii="Arial" w:eastAsia="Arial" w:hAnsi="Arial" w:cs="Arial"/>
          <w:spacing w:val="-1"/>
        </w:rPr>
        <w:t xml:space="preserv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3"/>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p>
    <w:p w14:paraId="69B82C13" w14:textId="77777777" w:rsidR="00455D6C" w:rsidRDefault="001D55A0">
      <w:pPr>
        <w:spacing w:before="5"/>
        <w:ind w:left="2690" w:right="387"/>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7"/>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97FCBE3"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6BDA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8.</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68.3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1"/>
          <w:position w:val="4"/>
        </w:rPr>
        <w:t>ss</w:t>
      </w:r>
      <w:r>
        <w:rPr>
          <w:rFonts w:ascii="Arial" w:eastAsia="Arial" w:hAnsi="Arial" w:cs="Arial"/>
          <w:position w:val="4"/>
        </w:rPr>
        <w:t>ues</w:t>
      </w:r>
      <w:r>
        <w:rPr>
          <w:rFonts w:ascii="Arial" w:eastAsia="Arial" w:hAnsi="Arial" w:cs="Arial"/>
          <w:spacing w:val="-3"/>
          <w:position w:val="4"/>
        </w:rPr>
        <w:t xml:space="preserve"> </w:t>
      </w:r>
      <w:r>
        <w:rPr>
          <w:rFonts w:ascii="Arial" w:eastAsia="Arial" w:hAnsi="Arial" w:cs="Arial"/>
          <w:position w:val="4"/>
        </w:rPr>
        <w:t>a</w:t>
      </w:r>
      <w:r>
        <w:rPr>
          <w:rFonts w:ascii="Arial" w:eastAsia="Arial" w:hAnsi="Arial" w:cs="Arial"/>
          <w:spacing w:val="-1"/>
          <w:position w:val="4"/>
        </w:rPr>
        <w:t xml:space="preserve"> </w:t>
      </w:r>
      <w:r>
        <w:rPr>
          <w:rFonts w:ascii="Arial" w:eastAsia="Arial" w:hAnsi="Arial" w:cs="Arial"/>
          <w:spacing w:val="1"/>
          <w:position w:val="4"/>
        </w:rPr>
        <w:t>n</w:t>
      </w:r>
      <w:r>
        <w:rPr>
          <w:rFonts w:ascii="Arial" w:eastAsia="Arial" w:hAnsi="Arial" w:cs="Arial"/>
          <w:position w:val="4"/>
        </w:rPr>
        <w:t>ot</w:t>
      </w:r>
      <w:r>
        <w:rPr>
          <w:rFonts w:ascii="Arial" w:eastAsia="Arial" w:hAnsi="Arial" w:cs="Arial"/>
          <w:spacing w:val="-2"/>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u</w:t>
      </w:r>
      <w:r>
        <w:rPr>
          <w:rFonts w:ascii="Arial" w:eastAsia="Arial" w:hAnsi="Arial" w:cs="Arial"/>
          <w:spacing w:val="-1"/>
          <w:position w:val="4"/>
        </w:rPr>
        <w:t>n</w:t>
      </w:r>
      <w:r>
        <w:rPr>
          <w:rFonts w:ascii="Arial" w:eastAsia="Arial" w:hAnsi="Arial" w:cs="Arial"/>
          <w:spacing w:val="2"/>
          <w:position w:val="4"/>
        </w:rPr>
        <w:t>d</w:t>
      </w:r>
      <w:r>
        <w:rPr>
          <w:rFonts w:ascii="Arial" w:eastAsia="Arial" w:hAnsi="Arial" w:cs="Arial"/>
          <w:position w:val="4"/>
        </w:rPr>
        <w:t>er</w:t>
      </w:r>
      <w:r>
        <w:rPr>
          <w:rFonts w:ascii="Arial" w:eastAsia="Arial" w:hAnsi="Arial" w:cs="Arial"/>
          <w:spacing w:val="-5"/>
          <w:position w:val="4"/>
        </w:rPr>
        <w:t xml:space="preserve"> </w:t>
      </w:r>
      <w:r>
        <w:rPr>
          <w:rFonts w:ascii="Arial" w:eastAsia="Arial" w:hAnsi="Arial" w:cs="Arial"/>
          <w:spacing w:val="2"/>
          <w:position w:val="4"/>
        </w:rPr>
        <w:t>6</w:t>
      </w:r>
      <w:r>
        <w:rPr>
          <w:rFonts w:ascii="Arial" w:eastAsia="Arial" w:hAnsi="Arial" w:cs="Arial"/>
          <w:position w:val="4"/>
        </w:rPr>
        <w:t>8</w:t>
      </w:r>
      <w:r>
        <w:rPr>
          <w:rFonts w:ascii="Arial" w:eastAsia="Arial" w:hAnsi="Arial" w:cs="Arial"/>
          <w:spacing w:val="2"/>
          <w:position w:val="4"/>
        </w:rPr>
        <w:t>.</w:t>
      </w:r>
      <w:r>
        <w:rPr>
          <w:rFonts w:ascii="Arial" w:eastAsia="Arial" w:hAnsi="Arial" w:cs="Arial"/>
          <w:position w:val="4"/>
        </w:rPr>
        <w:t>1</w:t>
      </w:r>
      <w:r>
        <w:rPr>
          <w:rFonts w:ascii="Arial" w:eastAsia="Arial" w:hAnsi="Arial" w:cs="Arial"/>
          <w:spacing w:val="-4"/>
          <w:position w:val="4"/>
        </w:rPr>
        <w:t xml:space="preserve"> </w:t>
      </w:r>
      <w:r>
        <w:rPr>
          <w:rFonts w:ascii="Arial" w:eastAsia="Arial" w:hAnsi="Arial" w:cs="Arial"/>
          <w:spacing w:val="-1"/>
          <w:position w:val="4"/>
        </w:rPr>
        <w:t>o</w:t>
      </w:r>
      <w:r>
        <w:rPr>
          <w:rFonts w:ascii="Arial" w:eastAsia="Arial" w:hAnsi="Arial" w:cs="Arial"/>
          <w:spacing w:val="2"/>
          <w:position w:val="4"/>
        </w:rPr>
        <w:t>t</w:t>
      </w:r>
      <w:r>
        <w:rPr>
          <w:rFonts w:ascii="Arial" w:eastAsia="Arial" w:hAnsi="Arial" w:cs="Arial"/>
          <w:position w:val="4"/>
        </w:rPr>
        <w:t>h</w:t>
      </w:r>
      <w:r>
        <w:rPr>
          <w:rFonts w:ascii="Arial" w:eastAsia="Arial" w:hAnsi="Arial" w:cs="Arial"/>
          <w:spacing w:val="-1"/>
          <w:position w:val="4"/>
        </w:rPr>
        <w:t>e</w:t>
      </w:r>
      <w:r>
        <w:rPr>
          <w:rFonts w:ascii="Arial" w:eastAsia="Arial" w:hAnsi="Arial" w:cs="Arial"/>
          <w:position w:val="4"/>
        </w:rPr>
        <w:t>r</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an</w:t>
      </w:r>
      <w:r>
        <w:rPr>
          <w:rFonts w:ascii="Arial" w:eastAsia="Arial" w:hAnsi="Arial" w:cs="Arial"/>
          <w:spacing w:val="-3"/>
          <w:position w:val="4"/>
        </w:rPr>
        <w:t xml:space="preserve"> </w:t>
      </w:r>
      <w:r>
        <w:rPr>
          <w:rFonts w:ascii="Arial" w:eastAsia="Arial" w:hAnsi="Arial" w:cs="Arial"/>
          <w:position w:val="4"/>
        </w:rPr>
        <w:t>as</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2"/>
          <w:position w:val="4"/>
        </w:rPr>
        <w:t xml:space="preserve"> </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1"/>
          <w:position w:val="4"/>
        </w:rPr>
        <w:t>s</w:t>
      </w:r>
      <w:r>
        <w:rPr>
          <w:rFonts w:ascii="Arial" w:eastAsia="Arial" w:hAnsi="Arial" w:cs="Arial"/>
          <w:position w:val="4"/>
        </w:rPr>
        <w:t>u</w:t>
      </w:r>
      <w:r>
        <w:rPr>
          <w:rFonts w:ascii="Arial" w:eastAsia="Arial" w:hAnsi="Arial" w:cs="Arial"/>
          <w:spacing w:val="-1"/>
          <w:position w:val="4"/>
        </w:rPr>
        <w:t>l</w:t>
      </w:r>
      <w:r>
        <w:rPr>
          <w:rFonts w:ascii="Arial" w:eastAsia="Arial" w:hAnsi="Arial" w:cs="Arial"/>
          <w:position w:val="4"/>
        </w:rPr>
        <w:t>t</w:t>
      </w:r>
      <w:r>
        <w:rPr>
          <w:rFonts w:ascii="Arial" w:eastAsia="Arial" w:hAnsi="Arial" w:cs="Arial"/>
          <w:spacing w:val="-3"/>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f</w:t>
      </w:r>
      <w:r>
        <w:rPr>
          <w:rFonts w:ascii="Arial" w:eastAsia="Arial" w:hAnsi="Arial" w:cs="Arial"/>
          <w:position w:val="4"/>
        </w:rPr>
        <w:t>a</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position w:val="4"/>
        </w:rPr>
        <w:t>ure</w:t>
      </w:r>
    </w:p>
    <w:p w14:paraId="05D7ED86" w14:textId="77777777" w:rsidR="00455D6C" w:rsidRDefault="001D55A0">
      <w:pPr>
        <w:spacing w:line="180" w:lineRule="exact"/>
        <w:ind w:left="2690" w:right="105"/>
        <w:jc w:val="both"/>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14:paraId="47BFF430" w14:textId="77777777" w:rsidR="00455D6C" w:rsidRDefault="001D55A0">
      <w:pPr>
        <w:spacing w:before="1"/>
        <w:ind w:left="2690" w:right="89"/>
        <w:jc w:val="both"/>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w:t>
      </w:r>
    </w:p>
    <w:p w14:paraId="2A07AC5B" w14:textId="77777777" w:rsidR="00455D6C" w:rsidRDefault="00455D6C">
      <w:pPr>
        <w:spacing w:before="9" w:line="160" w:lineRule="exact"/>
        <w:rPr>
          <w:sz w:val="16"/>
          <w:szCs w:val="16"/>
        </w:rPr>
      </w:pPr>
    </w:p>
    <w:p w14:paraId="036BED83"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Z41                          </w:t>
      </w:r>
      <w:r>
        <w:rPr>
          <w:rFonts w:ascii="Arial" w:eastAsia="Arial" w:hAnsi="Arial" w:cs="Arial"/>
          <w:b/>
          <w:spacing w:val="33"/>
        </w:rPr>
        <w:t xml:space="preserve"> </w:t>
      </w:r>
      <w:r>
        <w:rPr>
          <w:rFonts w:ascii="Arial" w:eastAsia="Arial" w:hAnsi="Arial" w:cs="Arial"/>
          <w:b/>
        </w:rPr>
        <w:t>Remedi</w:t>
      </w:r>
      <w:r>
        <w:rPr>
          <w:rFonts w:ascii="Arial" w:eastAsia="Arial" w:hAnsi="Arial" w:cs="Arial"/>
          <w:b/>
          <w:spacing w:val="2"/>
        </w:rPr>
        <w:t>a</w:t>
      </w:r>
      <w:r>
        <w:rPr>
          <w:rFonts w:ascii="Arial" w:eastAsia="Arial" w:hAnsi="Arial" w:cs="Arial"/>
          <w:b/>
        </w:rPr>
        <w:t>l</w:t>
      </w:r>
      <w:r>
        <w:rPr>
          <w:rFonts w:ascii="Arial" w:eastAsia="Arial" w:hAnsi="Arial" w:cs="Arial"/>
          <w:b/>
          <w:spacing w:val="-5"/>
        </w:rPr>
        <w:t xml:space="preserve"> 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p>
    <w:p w14:paraId="5E8374E2" w14:textId="77777777" w:rsidR="00455D6C" w:rsidRDefault="00455D6C">
      <w:pPr>
        <w:spacing w:before="2" w:line="200" w:lineRule="exact"/>
      </w:pPr>
    </w:p>
    <w:p w14:paraId="7427E813" w14:textId="77777777" w:rsidR="00455D6C" w:rsidRDefault="001D55A0">
      <w:pPr>
        <w:ind w:left="2690"/>
        <w:rPr>
          <w:rFonts w:ascii="Arial" w:eastAsia="Arial" w:hAnsi="Arial" w:cs="Arial"/>
        </w:rPr>
        <w:sectPr w:rsidR="00455D6C">
          <w:type w:val="continuous"/>
          <w:pgSz w:w="11920" w:h="16840"/>
          <w:pgMar w:top="440" w:right="940" w:bottom="280" w:left="1160" w:header="720" w:footer="720"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39FF294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cl</w:t>
      </w:r>
      <w:r>
        <w:rPr>
          <w:rFonts w:ascii="Arial" w:eastAsia="Arial" w:hAnsi="Arial" w:cs="Arial"/>
          <w:spacing w:val="-1"/>
          <w:sz w:val="16"/>
          <w:szCs w:val="16"/>
        </w:rPr>
        <w:t>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4</w:t>
      </w:r>
    </w:p>
    <w:p w14:paraId="0CDF2C63" w14:textId="77777777" w:rsidR="00455D6C" w:rsidRDefault="001D55A0">
      <w:pPr>
        <w:tabs>
          <w:tab w:val="left" w:pos="1220"/>
        </w:tabs>
        <w:spacing w:before="79"/>
        <w:ind w:left="1238" w:right="212" w:hanging="1238"/>
        <w:rPr>
          <w:rFonts w:ascii="Arial" w:eastAsia="Arial" w:hAnsi="Arial" w:cs="Arial"/>
        </w:rPr>
      </w:pPr>
      <w:r>
        <w:br w:type="column"/>
      </w:r>
      <w:r>
        <w:rPr>
          <w:rFonts w:ascii="Arial" w:eastAsia="Arial" w:hAnsi="Arial" w:cs="Arial"/>
        </w:rPr>
        <w:t>68.4</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g</w:t>
      </w:r>
      <w:r>
        <w:rPr>
          <w:rFonts w:ascii="Arial" w:eastAsia="Arial" w:hAnsi="Arial" w:cs="Arial"/>
          <w:spacing w:val="1"/>
        </w:rPr>
        <w:t>iv</w:t>
      </w:r>
      <w:r>
        <w:rPr>
          <w:rFonts w:ascii="Arial" w:eastAsia="Arial" w:hAnsi="Arial" w:cs="Arial"/>
        </w:rPr>
        <w:t>es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rv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8B69027" w14:textId="77777777" w:rsidR="00455D6C" w:rsidRDefault="00455D6C">
      <w:pPr>
        <w:spacing w:before="2" w:line="200" w:lineRule="exact"/>
      </w:pPr>
    </w:p>
    <w:p w14:paraId="3EC51F3B"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B4BE5F7" w14:textId="77777777" w:rsidR="00455D6C" w:rsidRDefault="001D55A0">
      <w:pPr>
        <w:spacing w:before="3"/>
        <w:ind w:left="1959"/>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9C1EBCE" w14:textId="77777777" w:rsidR="00455D6C" w:rsidRDefault="00455D6C">
      <w:pPr>
        <w:spacing w:line="100" w:lineRule="exact"/>
        <w:rPr>
          <w:sz w:val="10"/>
          <w:szCs w:val="10"/>
        </w:rPr>
      </w:pPr>
    </w:p>
    <w:p w14:paraId="3F8004B8" w14:textId="77777777" w:rsidR="00455D6C" w:rsidRDefault="00455D6C">
      <w:pPr>
        <w:spacing w:line="200" w:lineRule="exact"/>
      </w:pPr>
    </w:p>
    <w:p w14:paraId="2D41DA3E" w14:textId="77777777" w:rsidR="00455D6C" w:rsidRDefault="001D55A0">
      <w:pPr>
        <w:spacing w:line="220" w:lineRule="exact"/>
        <w:ind w:left="1599"/>
        <w:rPr>
          <w:rFonts w:ascii="Arial" w:eastAsia="Arial" w:hAnsi="Arial" w:cs="Arial"/>
        </w:rPr>
        <w:sectPr w:rsidR="00455D6C">
          <w:pgSz w:w="11920" w:h="16840"/>
          <w:pgMar w:top="1440" w:right="940" w:bottom="280" w:left="1160" w:header="0" w:footer="581" w:gutter="0"/>
          <w:cols w:num="2" w:space="720" w:equalWidth="0">
            <w:col w:w="936" w:space="515"/>
            <w:col w:w="836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2"/>
          <w:position w:val="-1"/>
        </w:rPr>
        <w:t>o</w:t>
      </w:r>
      <w:r>
        <w:rPr>
          <w:rFonts w:ascii="Arial" w:eastAsia="Arial" w:hAnsi="Arial" w:cs="Arial"/>
          <w:spacing w:val="-1"/>
          <w:position w:val="-1"/>
        </w:rPr>
        <w:t>i</w:t>
      </w:r>
      <w:r>
        <w:rPr>
          <w:rFonts w:ascii="Arial" w:eastAsia="Arial" w:hAnsi="Arial" w:cs="Arial"/>
          <w:position w:val="-1"/>
        </w:rPr>
        <w:t>nt</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1"/>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o</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4"/>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pra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1"/>
          <w:position w:val="-1"/>
        </w:rPr>
        <w:t>b</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0"/>
          <w:position w:val="-1"/>
        </w:rPr>
        <w:t xml:space="preserve"> </w:t>
      </w:r>
      <w:r>
        <w:rPr>
          <w:rFonts w:ascii="Arial" w:eastAsia="Arial" w:hAnsi="Arial" w:cs="Arial"/>
          <w:spacing w:val="-1"/>
          <w:position w:val="-1"/>
        </w:rPr>
        <w:t>o</w:t>
      </w:r>
      <w:r>
        <w:rPr>
          <w:rFonts w:ascii="Arial" w:eastAsia="Arial" w:hAnsi="Arial" w:cs="Arial"/>
          <w:position w:val="-1"/>
        </w:rPr>
        <w:t>f a</w:t>
      </w:r>
      <w:r>
        <w:rPr>
          <w:rFonts w:ascii="Arial" w:eastAsia="Arial" w:hAnsi="Arial" w:cs="Arial"/>
          <w:spacing w:val="-2"/>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al</w:t>
      </w:r>
      <w:r>
        <w:rPr>
          <w:rFonts w:ascii="Arial" w:eastAsia="Arial" w:hAnsi="Arial" w:cs="Arial"/>
          <w:spacing w:val="-7"/>
          <w:position w:val="-1"/>
        </w:rPr>
        <w:t xml:space="preserve"> </w:t>
      </w:r>
      <w:r>
        <w:rPr>
          <w:rFonts w:ascii="Arial" w:eastAsia="Arial" w:hAnsi="Arial" w:cs="Arial"/>
          <w:spacing w:val="-1"/>
          <w:position w:val="-1"/>
        </w:rPr>
        <w:t>A</w:t>
      </w:r>
      <w:r>
        <w:rPr>
          <w:rFonts w:ascii="Arial" w:eastAsia="Arial" w:hAnsi="Arial" w:cs="Arial"/>
          <w:spacing w:val="2"/>
          <w:position w:val="-1"/>
        </w:rPr>
        <w:t>d</w:t>
      </w:r>
      <w:r>
        <w:rPr>
          <w:rFonts w:ascii="Arial" w:eastAsia="Arial" w:hAnsi="Arial" w:cs="Arial"/>
          <w:spacing w:val="-1"/>
          <w:position w:val="-1"/>
        </w:rPr>
        <w:t>vi</w:t>
      </w:r>
      <w:r>
        <w:rPr>
          <w:rFonts w:ascii="Arial" w:eastAsia="Arial" w:hAnsi="Arial" w:cs="Arial"/>
          <w:spacing w:val="1"/>
          <w:position w:val="-1"/>
        </w:rPr>
        <w:t>s</w:t>
      </w:r>
      <w:r>
        <w:rPr>
          <w:rFonts w:ascii="Arial" w:eastAsia="Arial" w:hAnsi="Arial" w:cs="Arial"/>
          <w:position w:val="-1"/>
        </w:rPr>
        <w:t>er.</w:t>
      </w:r>
    </w:p>
    <w:p w14:paraId="525E365E"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035896A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5</w:t>
      </w:r>
    </w:p>
    <w:p w14:paraId="78996594" w14:textId="77777777" w:rsidR="00455D6C" w:rsidRDefault="001D55A0">
      <w:pPr>
        <w:tabs>
          <w:tab w:val="left" w:pos="1220"/>
        </w:tabs>
        <w:spacing w:before="41"/>
        <w:ind w:left="1238" w:right="392" w:hanging="1238"/>
        <w:rPr>
          <w:rFonts w:ascii="Arial" w:eastAsia="Arial" w:hAnsi="Arial" w:cs="Arial"/>
        </w:rPr>
      </w:pPr>
      <w:r>
        <w:br w:type="column"/>
      </w:r>
      <w:r>
        <w:rPr>
          <w:rFonts w:ascii="Arial" w:eastAsia="Arial" w:hAnsi="Arial" w:cs="Arial"/>
        </w:rPr>
        <w:t>68.5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DACCD6" w14:textId="77777777" w:rsidR="00455D6C" w:rsidRDefault="00455D6C">
      <w:pPr>
        <w:spacing w:before="9" w:line="180" w:lineRule="exact"/>
        <w:rPr>
          <w:sz w:val="19"/>
          <w:szCs w:val="19"/>
        </w:rPr>
      </w:pPr>
    </w:p>
    <w:p w14:paraId="77F10122" w14:textId="77777777" w:rsidR="00455D6C" w:rsidRDefault="001D55A0">
      <w:pPr>
        <w:tabs>
          <w:tab w:val="left" w:pos="1940"/>
        </w:tabs>
        <w:ind w:left="195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tem</w:t>
      </w:r>
      <w:r>
        <w:rPr>
          <w:rFonts w:ascii="Arial" w:eastAsia="Arial" w:hAnsi="Arial" w:cs="Arial"/>
          <w:spacing w:val="1"/>
        </w:rPr>
        <w:t xml:space="preserve"> (</w:t>
      </w:r>
      <w:r>
        <w:rPr>
          <w:rFonts w:ascii="Arial" w:eastAsia="Arial" w:hAnsi="Arial" w:cs="Arial"/>
        </w:rPr>
        <w:t>10) 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p>
    <w:p w14:paraId="73C57BEC" w14:textId="77777777" w:rsidR="00455D6C" w:rsidRDefault="00455D6C">
      <w:pPr>
        <w:spacing w:before="20" w:line="280" w:lineRule="exact"/>
        <w:rPr>
          <w:sz w:val="28"/>
          <w:szCs w:val="28"/>
        </w:rPr>
      </w:pPr>
    </w:p>
    <w:p w14:paraId="7A2FEF4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p>
    <w:p w14:paraId="1BFAD826" w14:textId="77777777" w:rsidR="00455D6C" w:rsidRDefault="001D55A0">
      <w:pPr>
        <w:spacing w:line="220" w:lineRule="exact"/>
        <w:ind w:left="1959"/>
        <w:rPr>
          <w:rFonts w:ascii="Arial" w:eastAsia="Arial" w:hAnsi="Arial" w:cs="Arial"/>
        </w:rPr>
      </w:pP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142F88F" w14:textId="77777777" w:rsidR="00455D6C" w:rsidRDefault="00455D6C">
      <w:pPr>
        <w:spacing w:before="3" w:line="100" w:lineRule="exact"/>
        <w:rPr>
          <w:sz w:val="10"/>
          <w:szCs w:val="10"/>
        </w:rPr>
      </w:pPr>
    </w:p>
    <w:p w14:paraId="014635C2" w14:textId="77777777" w:rsidR="00455D6C" w:rsidRDefault="00455D6C">
      <w:pPr>
        <w:spacing w:line="200" w:lineRule="exact"/>
      </w:pPr>
    </w:p>
    <w:p w14:paraId="7D89029B" w14:textId="77777777" w:rsidR="00455D6C" w:rsidRDefault="001D55A0">
      <w:pPr>
        <w:tabs>
          <w:tab w:val="left" w:pos="1940"/>
        </w:tabs>
        <w:ind w:left="1959" w:right="426" w:hanging="36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six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t>
      </w:r>
      <w:r>
        <w:rPr>
          <w:rFonts w:ascii="Arial" w:eastAsia="Arial" w:hAnsi="Arial" w:cs="Arial"/>
        </w:rPr>
        <w:t>60)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en</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io</w:t>
      </w:r>
      <w:r>
        <w:rPr>
          <w:rFonts w:ascii="Arial" w:eastAsia="Arial" w:hAnsi="Arial" w:cs="Arial"/>
          <w:b/>
          <w:spacing w:val="2"/>
        </w:rPr>
        <w:t>d</w:t>
      </w:r>
      <w:r>
        <w:rPr>
          <w:rFonts w:ascii="Arial" w:eastAsia="Arial" w:hAnsi="Arial" w:cs="Arial"/>
          <w:spacing w:val="1"/>
        </w:rPr>
        <w:t>)</w:t>
      </w:r>
      <w:r>
        <w:rPr>
          <w:rFonts w:ascii="Arial" w:eastAsia="Arial" w:hAnsi="Arial" w:cs="Arial"/>
        </w:rPr>
        <w:t>.</w:t>
      </w:r>
    </w:p>
    <w:p w14:paraId="0C35E351"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0A5E4E0E"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6</w:t>
      </w:r>
    </w:p>
    <w:p w14:paraId="5EE52854" w14:textId="77777777" w:rsidR="00455D6C" w:rsidRDefault="001D55A0">
      <w:pPr>
        <w:tabs>
          <w:tab w:val="left" w:pos="1220"/>
        </w:tabs>
        <w:spacing w:before="41"/>
        <w:ind w:left="1238" w:right="139" w:hanging="1238"/>
        <w:rPr>
          <w:rFonts w:ascii="Arial" w:eastAsia="Arial" w:hAnsi="Arial" w:cs="Arial"/>
        </w:rPr>
      </w:pPr>
      <w:r>
        <w:br w:type="column"/>
      </w:r>
      <w:r>
        <w:rPr>
          <w:rFonts w:ascii="Arial" w:eastAsia="Arial" w:hAnsi="Arial" w:cs="Arial"/>
        </w:rPr>
        <w:t>68.6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w w:val="99"/>
        </w:rPr>
        <w:t>the</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3"/>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4"/>
        </w:rPr>
        <w:t>y</w:t>
      </w:r>
      <w:r>
        <w:rPr>
          <w:rFonts w:ascii="Arial" w:eastAsia="Arial" w:hAnsi="Arial" w:cs="Arial"/>
        </w:rPr>
        <w:t>:</w:t>
      </w:r>
    </w:p>
    <w:p w14:paraId="18491607" w14:textId="77777777" w:rsidR="00455D6C" w:rsidRDefault="00455D6C">
      <w:pPr>
        <w:spacing w:before="1" w:line="200" w:lineRule="exact"/>
      </w:pPr>
    </w:p>
    <w:p w14:paraId="46DED984" w14:textId="77777777" w:rsidR="00455D6C" w:rsidRDefault="001D55A0">
      <w:pPr>
        <w:tabs>
          <w:tab w:val="left" w:pos="1940"/>
        </w:tabs>
        <w:ind w:left="1959"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work 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si</w:t>
      </w:r>
      <w:r>
        <w:rPr>
          <w:rFonts w:ascii="Arial" w:eastAsia="Arial" w:hAnsi="Arial" w:cs="Arial"/>
        </w:rPr>
        <w:t>de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6E4B8806" w14:textId="77777777" w:rsidR="00455D6C" w:rsidRDefault="00455D6C">
      <w:pPr>
        <w:spacing w:before="19" w:line="280" w:lineRule="exact"/>
        <w:rPr>
          <w:sz w:val="28"/>
          <w:szCs w:val="28"/>
        </w:rPr>
      </w:pPr>
    </w:p>
    <w:p w14:paraId="62AE3DAC" w14:textId="77777777" w:rsidR="00455D6C" w:rsidRDefault="001D55A0">
      <w:pPr>
        <w:tabs>
          <w:tab w:val="left" w:pos="1940"/>
        </w:tabs>
        <w:ind w:left="1959" w:right="2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the </w:t>
      </w:r>
      <w:r>
        <w:rPr>
          <w:rFonts w:ascii="Arial" w:eastAsia="Arial" w:hAnsi="Arial" w:cs="Arial"/>
          <w:spacing w:val="2"/>
        </w:rPr>
        <w:t>f</w:t>
      </w:r>
      <w:r>
        <w:rPr>
          <w:rFonts w:ascii="Arial" w:eastAsia="Arial" w:hAnsi="Arial" w:cs="Arial"/>
        </w:rPr>
        <w:t>urtheran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5180D41D" w14:textId="77777777" w:rsidR="00455D6C" w:rsidRDefault="00455D6C">
      <w:pPr>
        <w:spacing w:before="17" w:line="280" w:lineRule="exact"/>
        <w:rPr>
          <w:sz w:val="28"/>
          <w:szCs w:val="28"/>
        </w:rPr>
      </w:pPr>
    </w:p>
    <w:p w14:paraId="56563433" w14:textId="77777777" w:rsidR="00455D6C" w:rsidRDefault="001D55A0">
      <w:pPr>
        <w:tabs>
          <w:tab w:val="left" w:pos="1940"/>
        </w:tabs>
        <w:ind w:left="1959" w:right="35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w</w:t>
      </w:r>
      <w:r>
        <w:rPr>
          <w:rFonts w:ascii="Arial" w:eastAsia="Arial" w:hAnsi="Arial" w:cs="Arial"/>
          <w:spacing w:val="1"/>
        </w:rPr>
        <w:t>ri</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441D764C" w14:textId="77777777" w:rsidR="00455D6C" w:rsidRDefault="00455D6C">
      <w:pPr>
        <w:spacing w:before="18" w:line="280" w:lineRule="exact"/>
        <w:rPr>
          <w:sz w:val="28"/>
          <w:szCs w:val="28"/>
        </w:rPr>
      </w:pPr>
    </w:p>
    <w:p w14:paraId="39501F6C" w14:textId="77777777" w:rsidR="00455D6C" w:rsidRDefault="001D55A0">
      <w:pPr>
        <w:tabs>
          <w:tab w:val="left" w:pos="1940"/>
        </w:tabs>
        <w:ind w:left="1959" w:right="233"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51"/>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ted</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1D23598" w14:textId="77777777" w:rsidR="00455D6C" w:rsidRDefault="00455D6C">
      <w:pPr>
        <w:spacing w:before="20" w:line="280" w:lineRule="exact"/>
        <w:rPr>
          <w:sz w:val="28"/>
          <w:szCs w:val="28"/>
        </w:rPr>
      </w:pPr>
    </w:p>
    <w:p w14:paraId="085EED60" w14:textId="77777777" w:rsidR="00455D6C" w:rsidRDefault="001D55A0">
      <w:pPr>
        <w:tabs>
          <w:tab w:val="left" w:pos="1940"/>
        </w:tabs>
        <w:ind w:left="1959" w:right="411" w:hanging="360"/>
        <w:rPr>
          <w:rFonts w:ascii="Arial" w:eastAsia="Arial" w:hAnsi="Arial" w:cs="Arial"/>
        </w:rPr>
        <w:sectPr w:rsidR="00455D6C">
          <w:type w:val="continuous"/>
          <w:pgSz w:w="11920" w:h="16840"/>
          <w:pgMar w:top="440" w:right="940" w:bottom="280" w:left="1160" w:header="720" w:footer="720" w:gutter="0"/>
          <w:cols w:num="2" w:space="720" w:equalWidth="0">
            <w:col w:w="937" w:space="515"/>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3CC53798"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7</w:t>
      </w:r>
    </w:p>
    <w:p w14:paraId="74F29323" w14:textId="77777777" w:rsidR="00455D6C" w:rsidRDefault="001D55A0">
      <w:pPr>
        <w:spacing w:before="79"/>
        <w:rPr>
          <w:rFonts w:ascii="Arial" w:eastAsia="Arial" w:hAnsi="Arial" w:cs="Arial"/>
        </w:rPr>
      </w:pPr>
      <w:r>
        <w:br w:type="column"/>
      </w:r>
      <w:r>
        <w:rPr>
          <w:rFonts w:ascii="Arial" w:eastAsia="Arial" w:hAnsi="Arial" w:cs="Arial"/>
        </w:rPr>
        <w:t xml:space="preserve">68.7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903AC83" w14:textId="77777777" w:rsidR="00455D6C" w:rsidRDefault="00455D6C">
      <w:pPr>
        <w:spacing w:before="2" w:line="200" w:lineRule="exact"/>
      </w:pPr>
    </w:p>
    <w:p w14:paraId="3CFDEEBD" w14:textId="77777777" w:rsidR="00455D6C" w:rsidRDefault="001D55A0">
      <w:pPr>
        <w:tabs>
          <w:tab w:val="left" w:pos="1940"/>
        </w:tabs>
        <w:ind w:left="1959" w:right="4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o</w:t>
      </w:r>
      <w:r>
        <w:rPr>
          <w:rFonts w:ascii="Arial" w:eastAsia="Arial" w:hAnsi="Arial" w:cs="Arial"/>
        </w:rPr>
        <w:t>pt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o</w:t>
      </w:r>
      <w:r>
        <w:rPr>
          <w:rFonts w:ascii="Arial" w:eastAsia="Arial" w:hAnsi="Arial" w:cs="Arial"/>
          <w:spacing w:val="-1"/>
        </w:rPr>
        <w:t>l</w:t>
      </w:r>
      <w:r>
        <w:rPr>
          <w:rFonts w:ascii="Arial" w:eastAsia="Arial" w:hAnsi="Arial" w:cs="Arial"/>
          <w:spacing w:val="2"/>
        </w:rPr>
        <w:t>og</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 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p>
    <w:p w14:paraId="74BC97A2" w14:textId="77777777" w:rsidR="00455D6C" w:rsidRDefault="00455D6C">
      <w:pPr>
        <w:spacing w:before="20" w:line="280" w:lineRule="exact"/>
        <w:rPr>
          <w:sz w:val="28"/>
          <w:szCs w:val="28"/>
        </w:rPr>
      </w:pPr>
    </w:p>
    <w:p w14:paraId="02120CEE" w14:textId="77777777" w:rsidR="00455D6C" w:rsidRDefault="001D55A0">
      <w:pPr>
        <w:tabs>
          <w:tab w:val="left" w:pos="1940"/>
        </w:tabs>
        <w:ind w:left="1959" w:right="32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0986A94E" w14:textId="77777777" w:rsidR="00455D6C" w:rsidRDefault="00455D6C">
      <w:pPr>
        <w:spacing w:before="20" w:line="280" w:lineRule="exact"/>
        <w:rPr>
          <w:sz w:val="28"/>
          <w:szCs w:val="28"/>
        </w:rPr>
      </w:pPr>
    </w:p>
    <w:p w14:paraId="0E19DA93" w14:textId="77777777" w:rsidR="00455D6C" w:rsidRDefault="001D55A0">
      <w:pPr>
        <w:tabs>
          <w:tab w:val="left" w:pos="1940"/>
        </w:tabs>
        <w:ind w:left="1959" w:right="3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10E2FD95" w14:textId="77777777" w:rsidR="00455D6C" w:rsidRDefault="00455D6C">
      <w:pPr>
        <w:spacing w:before="2" w:line="100" w:lineRule="exact"/>
        <w:rPr>
          <w:sz w:val="10"/>
          <w:szCs w:val="10"/>
        </w:rPr>
      </w:pPr>
    </w:p>
    <w:p w14:paraId="6F26EC98" w14:textId="77777777" w:rsidR="00455D6C" w:rsidRDefault="00455D6C">
      <w:pPr>
        <w:spacing w:line="200" w:lineRule="exact"/>
      </w:pPr>
    </w:p>
    <w:p w14:paraId="434F72E6" w14:textId="77777777" w:rsidR="00455D6C" w:rsidRDefault="001D55A0">
      <w:pPr>
        <w:tabs>
          <w:tab w:val="left" w:pos="1940"/>
        </w:tabs>
        <w:ind w:left="1959" w:right="480"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pu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and</w:t>
      </w:r>
    </w:p>
    <w:p w14:paraId="59F7C489" w14:textId="77777777" w:rsidR="00455D6C" w:rsidRDefault="00455D6C">
      <w:pPr>
        <w:spacing w:line="100" w:lineRule="exact"/>
        <w:rPr>
          <w:sz w:val="10"/>
          <w:szCs w:val="10"/>
        </w:rPr>
      </w:pPr>
    </w:p>
    <w:p w14:paraId="113B9397" w14:textId="77777777" w:rsidR="00455D6C" w:rsidRDefault="00455D6C">
      <w:pPr>
        <w:spacing w:line="200" w:lineRule="exact"/>
      </w:pPr>
    </w:p>
    <w:p w14:paraId="3599B6D6" w14:textId="77777777" w:rsidR="00455D6C" w:rsidRDefault="001D55A0">
      <w:pPr>
        <w:tabs>
          <w:tab w:val="left" w:pos="1940"/>
        </w:tabs>
        <w:ind w:left="1959" w:right="194" w:hanging="360"/>
        <w:rPr>
          <w:rFonts w:ascii="Arial" w:eastAsia="Arial" w:hAnsi="Arial" w:cs="Arial"/>
        </w:rPr>
        <w:sectPr w:rsidR="00455D6C">
          <w:pgSz w:w="11920" w:h="16840"/>
          <w:pgMar w:top="14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e</w:t>
      </w:r>
      <w:r>
        <w:rPr>
          <w:rFonts w:ascii="Arial" w:eastAsia="Arial" w:hAnsi="Arial" w:cs="Arial"/>
          <w:spacing w:val="-1"/>
        </w:rPr>
        <w:t>l</w:t>
      </w:r>
      <w:r>
        <w:rPr>
          <w:rFonts w:ascii="Arial" w:eastAsia="Arial" w:hAnsi="Arial" w:cs="Arial"/>
        </w:rPr>
        <w:t>d.</w:t>
      </w:r>
    </w:p>
    <w:p w14:paraId="6508054F" w14:textId="77777777" w:rsidR="00455D6C" w:rsidRDefault="00455D6C">
      <w:pPr>
        <w:spacing w:before="16"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30F204F" w14:textId="77777777">
        <w:trPr>
          <w:trHeight w:hRule="exact" w:val="1107"/>
        </w:trPr>
        <w:tc>
          <w:tcPr>
            <w:tcW w:w="1298" w:type="dxa"/>
            <w:tcBorders>
              <w:top w:val="nil"/>
              <w:left w:val="nil"/>
              <w:bottom w:val="nil"/>
              <w:right w:val="nil"/>
            </w:tcBorders>
          </w:tcPr>
          <w:p w14:paraId="7FC0922B" w14:textId="77777777" w:rsidR="00455D6C" w:rsidRDefault="001D55A0">
            <w:pPr>
              <w:spacing w:before="84" w:line="180" w:lineRule="exact"/>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8</w:t>
            </w:r>
          </w:p>
        </w:tc>
        <w:tc>
          <w:tcPr>
            <w:tcW w:w="959" w:type="dxa"/>
            <w:tcBorders>
              <w:top w:val="nil"/>
              <w:left w:val="nil"/>
              <w:bottom w:val="nil"/>
              <w:right w:val="nil"/>
            </w:tcBorders>
          </w:tcPr>
          <w:p w14:paraId="19B48019" w14:textId="77777777" w:rsidR="00455D6C" w:rsidRDefault="001D55A0">
            <w:pPr>
              <w:spacing w:before="81"/>
              <w:ind w:left="147"/>
              <w:rPr>
                <w:rFonts w:ascii="Arial" w:eastAsia="Arial" w:hAnsi="Arial" w:cs="Arial"/>
              </w:rPr>
            </w:pPr>
            <w:r>
              <w:rPr>
                <w:rFonts w:ascii="Arial" w:eastAsia="Arial" w:hAnsi="Arial" w:cs="Arial"/>
              </w:rPr>
              <w:t>68.8</w:t>
            </w:r>
          </w:p>
        </w:tc>
        <w:tc>
          <w:tcPr>
            <w:tcW w:w="7572" w:type="dxa"/>
            <w:tcBorders>
              <w:top w:val="nil"/>
              <w:left w:val="nil"/>
              <w:bottom w:val="nil"/>
              <w:right w:val="nil"/>
            </w:tcBorders>
          </w:tcPr>
          <w:p w14:paraId="3CA2F7F4" w14:textId="77777777" w:rsidR="00455D6C" w:rsidRDefault="001D55A0">
            <w:pPr>
              <w:spacing w:before="78"/>
              <w:ind w:left="426" w:right="16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ed </w:t>
            </w:r>
            <w:r>
              <w:rPr>
                <w:rFonts w:ascii="Arial" w:eastAsia="Arial" w:hAnsi="Arial" w:cs="Arial"/>
                <w:spacing w:val="2"/>
              </w:rPr>
              <w:t>b</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n</w:t>
            </w:r>
            <w:r>
              <w:rPr>
                <w:rFonts w:ascii="Arial" w:eastAsia="Arial" w:hAnsi="Arial" w:cs="Arial"/>
                <w:w w:val="99"/>
              </w:rPr>
              <w:t>e</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on w</w:t>
            </w:r>
            <w:r>
              <w:rPr>
                <w:rFonts w:ascii="Arial" w:eastAsia="Arial" w:hAnsi="Arial" w:cs="Arial"/>
                <w:spacing w:val="-1"/>
                <w:w w:val="99"/>
              </w:rPr>
              <w:t>i</w:t>
            </w:r>
            <w:r>
              <w:rPr>
                <w:rFonts w:ascii="Arial" w:eastAsia="Arial" w:hAnsi="Arial" w:cs="Arial"/>
                <w:w w:val="99"/>
              </w:rPr>
              <w:t>th</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p>
        </w:tc>
      </w:tr>
      <w:tr w:rsidR="00455D6C" w14:paraId="334C58A8" w14:textId="77777777">
        <w:trPr>
          <w:trHeight w:hRule="exact" w:val="1346"/>
        </w:trPr>
        <w:tc>
          <w:tcPr>
            <w:tcW w:w="1298" w:type="dxa"/>
            <w:tcBorders>
              <w:top w:val="nil"/>
              <w:left w:val="nil"/>
              <w:bottom w:val="nil"/>
              <w:right w:val="nil"/>
            </w:tcBorders>
          </w:tcPr>
          <w:p w14:paraId="06575A48" w14:textId="77777777" w:rsidR="00455D6C" w:rsidRDefault="001D55A0">
            <w:pPr>
              <w:spacing w:before="91"/>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9</w:t>
            </w:r>
          </w:p>
        </w:tc>
        <w:tc>
          <w:tcPr>
            <w:tcW w:w="959" w:type="dxa"/>
            <w:tcBorders>
              <w:top w:val="nil"/>
              <w:left w:val="nil"/>
              <w:bottom w:val="nil"/>
              <w:right w:val="nil"/>
            </w:tcBorders>
          </w:tcPr>
          <w:p w14:paraId="602F3EFE" w14:textId="77777777" w:rsidR="00455D6C" w:rsidRDefault="001D55A0">
            <w:pPr>
              <w:spacing w:before="92"/>
              <w:ind w:left="147"/>
              <w:rPr>
                <w:rFonts w:ascii="Arial" w:eastAsia="Arial" w:hAnsi="Arial" w:cs="Arial"/>
              </w:rPr>
            </w:pPr>
            <w:r>
              <w:rPr>
                <w:rFonts w:ascii="Arial" w:eastAsia="Arial" w:hAnsi="Arial" w:cs="Arial"/>
              </w:rPr>
              <w:t>68.9</w:t>
            </w:r>
          </w:p>
        </w:tc>
        <w:tc>
          <w:tcPr>
            <w:tcW w:w="7572" w:type="dxa"/>
            <w:tcBorders>
              <w:top w:val="nil"/>
              <w:left w:val="nil"/>
              <w:bottom w:val="nil"/>
              <w:right w:val="nil"/>
            </w:tcBorders>
          </w:tcPr>
          <w:p w14:paraId="0F907104" w14:textId="77777777" w:rsidR="00455D6C" w:rsidRDefault="001D55A0">
            <w:pPr>
              <w:spacing w:before="90"/>
              <w:ind w:left="426" w:right="114"/>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6"/>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.4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4"/>
              </w:rPr>
              <w:t>.</w:t>
            </w:r>
            <w:r>
              <w:rPr>
                <w:rFonts w:ascii="Arial" w:eastAsia="Arial" w:hAnsi="Arial" w:cs="Arial"/>
              </w:rPr>
              <w:t>7</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rPr>
              <w:t>er</w:t>
            </w:r>
            <w:r>
              <w:rPr>
                <w:rFonts w:ascii="Arial" w:eastAsia="Arial" w:hAnsi="Arial" w:cs="Arial"/>
                <w:spacing w:val="2"/>
              </w:rPr>
              <w:t>i</w:t>
            </w:r>
            <w:r>
              <w:rPr>
                <w:rFonts w:ascii="Arial" w:eastAsia="Arial" w:hAnsi="Arial" w:cs="Arial"/>
              </w:rPr>
              <w:t>od</w:t>
            </w:r>
            <w:r>
              <w:rPr>
                <w:rFonts w:ascii="Arial" w:eastAsia="Arial" w:hAnsi="Arial" w:cs="Arial"/>
                <w:spacing w:val="-7"/>
              </w:rPr>
              <w:t xml:space="preserve"> </w:t>
            </w:r>
            <w:r>
              <w:rPr>
                <w:rFonts w:ascii="Arial" w:eastAsia="Arial" w:hAnsi="Arial" w:cs="Arial"/>
              </w:rPr>
              <w:t>(</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b/>
                <w:spacing w:val="2"/>
              </w:rPr>
              <w:t>R</w:t>
            </w:r>
            <w:r>
              <w:rPr>
                <w:rFonts w:ascii="Arial" w:eastAsia="Arial" w:hAnsi="Arial" w:cs="Arial"/>
                <w:b/>
              </w:rPr>
              <w:t>emed</w:t>
            </w:r>
            <w:r>
              <w:rPr>
                <w:rFonts w:ascii="Arial" w:eastAsia="Arial" w:hAnsi="Arial" w:cs="Arial"/>
                <w:b/>
                <w:spacing w:val="3"/>
              </w:rPr>
              <w:t>i</w:t>
            </w:r>
            <w:r>
              <w:rPr>
                <w:rFonts w:ascii="Arial" w:eastAsia="Arial" w:hAnsi="Arial" w:cs="Arial"/>
                <w:b/>
              </w:rPr>
              <w:t>al</w:t>
            </w:r>
            <w:r>
              <w:rPr>
                <w:rFonts w:ascii="Arial" w:eastAsia="Arial" w:hAnsi="Arial" w:cs="Arial"/>
                <w:b/>
                <w:spacing w:val="-5"/>
              </w:rPr>
              <w:t xml:space="preserve"> </w:t>
            </w:r>
            <w:r>
              <w:rPr>
                <w:rFonts w:ascii="Arial" w:eastAsia="Arial" w:hAnsi="Arial" w:cs="Arial"/>
                <w:b/>
                <w:spacing w:val="-2"/>
              </w:rPr>
              <w:t>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r>
              <w:rPr>
                <w:rFonts w:ascii="Arial" w:eastAsia="Arial" w:hAnsi="Arial" w:cs="Arial"/>
                <w:b/>
                <w:spacing w:val="-8"/>
              </w:rPr>
              <w:t xml:space="preserve"> </w:t>
            </w:r>
            <w:r>
              <w:rPr>
                <w:rFonts w:ascii="Arial" w:eastAsia="Arial" w:hAnsi="Arial" w:cs="Arial"/>
                <w:b/>
              </w:rPr>
              <w:t>Fa</w:t>
            </w:r>
            <w:r>
              <w:rPr>
                <w:rFonts w:ascii="Arial" w:eastAsia="Arial" w:hAnsi="Arial" w:cs="Arial"/>
                <w:b/>
                <w:spacing w:val="1"/>
              </w:rPr>
              <w:t>i</w:t>
            </w:r>
            <w:r>
              <w:rPr>
                <w:rFonts w:ascii="Arial" w:eastAsia="Arial" w:hAnsi="Arial" w:cs="Arial"/>
                <w:b/>
              </w:rPr>
              <w:t>l</w:t>
            </w:r>
            <w:r>
              <w:rPr>
                <w:rFonts w:ascii="Arial" w:eastAsia="Arial" w:hAnsi="Arial" w:cs="Arial"/>
                <w:b/>
                <w:spacing w:val="3"/>
              </w:rPr>
              <w:t>u</w:t>
            </w:r>
            <w:r>
              <w:rPr>
                <w:rFonts w:ascii="Arial" w:eastAsia="Arial" w:hAnsi="Arial" w:cs="Arial"/>
                <w:b/>
                <w:spacing w:val="-1"/>
              </w:rPr>
              <w:t>r</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te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4DEA2EBB" w14:textId="77777777">
        <w:trPr>
          <w:trHeight w:hRule="exact" w:val="430"/>
        </w:trPr>
        <w:tc>
          <w:tcPr>
            <w:tcW w:w="1298" w:type="dxa"/>
            <w:tcBorders>
              <w:top w:val="nil"/>
              <w:left w:val="nil"/>
              <w:bottom w:val="nil"/>
              <w:right w:val="nil"/>
            </w:tcBorders>
            <w:shd w:val="clear" w:color="auto" w:fill="BEBEBE"/>
          </w:tcPr>
          <w:p w14:paraId="12F1F356"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Z42</w:t>
            </w:r>
          </w:p>
        </w:tc>
        <w:tc>
          <w:tcPr>
            <w:tcW w:w="959" w:type="dxa"/>
            <w:tcBorders>
              <w:top w:val="nil"/>
              <w:left w:val="nil"/>
              <w:bottom w:val="nil"/>
              <w:right w:val="nil"/>
            </w:tcBorders>
            <w:shd w:val="clear" w:color="auto" w:fill="BEBEBE"/>
          </w:tcPr>
          <w:p w14:paraId="6710D699" w14:textId="77777777" w:rsidR="00455D6C" w:rsidRDefault="00455D6C"/>
        </w:tc>
        <w:tc>
          <w:tcPr>
            <w:tcW w:w="7572" w:type="dxa"/>
            <w:tcBorders>
              <w:top w:val="nil"/>
              <w:left w:val="nil"/>
              <w:bottom w:val="nil"/>
              <w:right w:val="nil"/>
            </w:tcBorders>
            <w:shd w:val="clear" w:color="auto" w:fill="BEBEBE"/>
          </w:tcPr>
          <w:p w14:paraId="0C0599CE" w14:textId="77777777" w:rsidR="00455D6C" w:rsidRDefault="001D55A0">
            <w:pPr>
              <w:spacing w:before="95"/>
              <w:ind w:left="42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ep</w:t>
            </w:r>
            <w:r>
              <w:rPr>
                <w:rFonts w:ascii="Arial" w:eastAsia="Arial" w:hAnsi="Arial" w:cs="Arial"/>
                <w:b/>
                <w:spacing w:val="-4"/>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spacing w:val="1"/>
              </w:rPr>
              <w:t>r</w:t>
            </w:r>
            <w:r>
              <w:rPr>
                <w:rFonts w:ascii="Arial" w:eastAsia="Arial" w:hAnsi="Arial" w:cs="Arial"/>
                <w:b/>
              </w:rPr>
              <w:t>ig</w:t>
            </w:r>
            <w:r>
              <w:rPr>
                <w:rFonts w:ascii="Arial" w:eastAsia="Arial" w:hAnsi="Arial" w:cs="Arial"/>
                <w:b/>
                <w:spacing w:val="1"/>
              </w:rPr>
              <w:t>ht</w:t>
            </w:r>
            <w:r>
              <w:rPr>
                <w:rFonts w:ascii="Arial" w:eastAsia="Arial" w:hAnsi="Arial" w:cs="Arial"/>
                <w:b/>
              </w:rPr>
              <w:t>s</w:t>
            </w:r>
          </w:p>
        </w:tc>
      </w:tr>
      <w:tr w:rsidR="00455D6C" w14:paraId="1482E09E" w14:textId="77777777">
        <w:trPr>
          <w:trHeight w:hRule="exact" w:val="435"/>
        </w:trPr>
        <w:tc>
          <w:tcPr>
            <w:tcW w:w="1298" w:type="dxa"/>
            <w:tcBorders>
              <w:top w:val="nil"/>
              <w:left w:val="nil"/>
              <w:bottom w:val="nil"/>
              <w:right w:val="nil"/>
            </w:tcBorders>
          </w:tcPr>
          <w:p w14:paraId="2C0F8CEF" w14:textId="77777777" w:rsidR="00455D6C" w:rsidRDefault="00455D6C"/>
        </w:tc>
        <w:tc>
          <w:tcPr>
            <w:tcW w:w="959" w:type="dxa"/>
            <w:tcBorders>
              <w:top w:val="nil"/>
              <w:left w:val="nil"/>
              <w:bottom w:val="nil"/>
              <w:right w:val="nil"/>
            </w:tcBorders>
          </w:tcPr>
          <w:p w14:paraId="6B9E6DDC" w14:textId="77777777" w:rsidR="00455D6C" w:rsidRDefault="00455D6C"/>
        </w:tc>
        <w:tc>
          <w:tcPr>
            <w:tcW w:w="7572" w:type="dxa"/>
            <w:tcBorders>
              <w:top w:val="nil"/>
              <w:left w:val="nil"/>
              <w:bottom w:val="nil"/>
              <w:right w:val="nil"/>
            </w:tcBorders>
          </w:tcPr>
          <w:p w14:paraId="37E9843D"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CD992F6" w14:textId="77777777">
        <w:trPr>
          <w:trHeight w:hRule="exact" w:val="879"/>
        </w:trPr>
        <w:tc>
          <w:tcPr>
            <w:tcW w:w="1298" w:type="dxa"/>
            <w:tcBorders>
              <w:top w:val="nil"/>
              <w:left w:val="nil"/>
              <w:bottom w:val="nil"/>
              <w:right w:val="nil"/>
            </w:tcBorders>
          </w:tcPr>
          <w:p w14:paraId="7BEFD9AC" w14:textId="77777777" w:rsidR="00455D6C" w:rsidRDefault="001D55A0">
            <w:pPr>
              <w:spacing w:before="91"/>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69</w:t>
            </w:r>
            <w:r>
              <w:rPr>
                <w:rFonts w:ascii="Arial" w:eastAsia="Arial" w:hAnsi="Arial" w:cs="Arial"/>
                <w:spacing w:val="1"/>
                <w:sz w:val="16"/>
                <w:szCs w:val="16"/>
              </w:rPr>
              <w:t>.</w:t>
            </w:r>
            <w:r>
              <w:rPr>
                <w:rFonts w:ascii="Arial" w:eastAsia="Arial" w:hAnsi="Arial" w:cs="Arial"/>
                <w:sz w:val="16"/>
                <w:szCs w:val="16"/>
              </w:rPr>
              <w:t>1</w:t>
            </w:r>
          </w:p>
        </w:tc>
        <w:tc>
          <w:tcPr>
            <w:tcW w:w="959" w:type="dxa"/>
            <w:tcBorders>
              <w:top w:val="nil"/>
              <w:left w:val="nil"/>
              <w:bottom w:val="nil"/>
              <w:right w:val="nil"/>
            </w:tcBorders>
          </w:tcPr>
          <w:p w14:paraId="3B7E983E" w14:textId="77777777" w:rsidR="00455D6C" w:rsidRDefault="001D55A0">
            <w:pPr>
              <w:spacing w:before="92"/>
              <w:ind w:left="147"/>
              <w:rPr>
                <w:rFonts w:ascii="Arial" w:eastAsia="Arial" w:hAnsi="Arial" w:cs="Arial"/>
              </w:rPr>
            </w:pPr>
            <w:r>
              <w:rPr>
                <w:rFonts w:ascii="Arial" w:eastAsia="Arial" w:hAnsi="Arial" w:cs="Arial"/>
              </w:rPr>
              <w:t>69.1</w:t>
            </w:r>
          </w:p>
        </w:tc>
        <w:tc>
          <w:tcPr>
            <w:tcW w:w="7572" w:type="dxa"/>
            <w:tcBorders>
              <w:top w:val="nil"/>
              <w:left w:val="nil"/>
              <w:bottom w:val="nil"/>
              <w:right w:val="nil"/>
            </w:tcBorders>
          </w:tcPr>
          <w:p w14:paraId="02A346A3" w14:textId="77777777" w:rsidR="00455D6C" w:rsidRDefault="001D55A0">
            <w:pPr>
              <w:spacing w:before="90"/>
              <w:ind w:left="426" w:right="181"/>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w:t>
            </w:r>
            <w:r>
              <w:rPr>
                <w:rFonts w:ascii="Arial" w:eastAsia="Arial" w:hAnsi="Arial" w:cs="Arial"/>
              </w:rPr>
              <w:t>In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In</w:t>
            </w:r>
            <w:r>
              <w:rPr>
                <w:rFonts w:ascii="Arial" w:eastAsia="Arial" w:hAnsi="Arial" w:cs="Arial"/>
                <w:b/>
                <w:spacing w:val="-7"/>
              </w:rPr>
              <w:t xml:space="preserve"> </w:t>
            </w:r>
            <w:r>
              <w:rPr>
                <w:rFonts w:ascii="Arial" w:eastAsia="Arial" w:hAnsi="Arial" w:cs="Arial"/>
                <w:b/>
              </w:rPr>
              <w:t>N</w:t>
            </w:r>
            <w:r>
              <w:rPr>
                <w:rFonts w:ascii="Arial" w:eastAsia="Arial" w:hAnsi="Arial" w:cs="Arial"/>
                <w:b/>
                <w:spacing w:val="1"/>
              </w:rPr>
              <w:t>ot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69</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bl>
    <w:p w14:paraId="51E7C69A" w14:textId="77777777" w:rsidR="00455D6C" w:rsidRDefault="00455D6C">
      <w:pPr>
        <w:spacing w:before="4" w:line="100" w:lineRule="exact"/>
        <w:rPr>
          <w:sz w:val="10"/>
          <w:szCs w:val="10"/>
        </w:rPr>
      </w:pPr>
    </w:p>
    <w:p w14:paraId="43BAED9E" w14:textId="77777777" w:rsidR="00455D6C" w:rsidRDefault="001D55A0">
      <w:pPr>
        <w:tabs>
          <w:tab w:val="left" w:pos="3500"/>
        </w:tabs>
        <w:ind w:left="3511" w:right="24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that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 xml:space="preserve">(the </w:t>
      </w:r>
      <w:r>
        <w:rPr>
          <w:rFonts w:ascii="Arial" w:eastAsia="Arial" w:hAnsi="Arial" w:cs="Arial"/>
          <w:b/>
        </w:rPr>
        <w:t>R</w:t>
      </w:r>
      <w:r>
        <w:rPr>
          <w:rFonts w:ascii="Arial" w:eastAsia="Arial" w:hAnsi="Arial" w:cs="Arial"/>
          <w:b/>
          <w:spacing w:val="2"/>
        </w:rPr>
        <w:t>e</w:t>
      </w:r>
      <w:r>
        <w:rPr>
          <w:rFonts w:ascii="Arial" w:eastAsia="Arial" w:hAnsi="Arial" w:cs="Arial"/>
          <w:b/>
        </w:rPr>
        <w:t>qui</w:t>
      </w:r>
      <w:r>
        <w:rPr>
          <w:rFonts w:ascii="Arial" w:eastAsia="Arial" w:hAnsi="Arial" w:cs="Arial"/>
          <w:b/>
          <w:spacing w:val="-1"/>
        </w:rPr>
        <w:t>r</w:t>
      </w:r>
      <w:r>
        <w:rPr>
          <w:rFonts w:ascii="Arial" w:eastAsia="Arial" w:hAnsi="Arial" w:cs="Arial"/>
          <w:b/>
        </w:rPr>
        <w:t>ed</w:t>
      </w:r>
      <w:r>
        <w:rPr>
          <w:rFonts w:ascii="Arial" w:eastAsia="Arial" w:hAnsi="Arial" w:cs="Arial"/>
          <w:b/>
          <w:spacing w:val="-4"/>
        </w:rPr>
        <w:t xml:space="preserve"> </w:t>
      </w:r>
      <w:r>
        <w:rPr>
          <w:rFonts w:ascii="Arial" w:eastAsia="Arial" w:hAnsi="Arial" w:cs="Arial"/>
          <w:b/>
          <w:spacing w:val="-5"/>
        </w:rPr>
        <w:t>A</w:t>
      </w:r>
      <w:r>
        <w:rPr>
          <w:rFonts w:ascii="Arial" w:eastAsia="Arial" w:hAnsi="Arial" w:cs="Arial"/>
          <w:b/>
        </w:rPr>
        <w:t>cti</w:t>
      </w:r>
      <w:r>
        <w:rPr>
          <w:rFonts w:ascii="Arial" w:eastAsia="Arial" w:hAnsi="Arial" w:cs="Arial"/>
          <w:b/>
          <w:spacing w:val="1"/>
        </w:rPr>
        <w:t>o</w:t>
      </w:r>
      <w:r>
        <w:rPr>
          <w:rFonts w:ascii="Arial" w:eastAsia="Arial" w:hAnsi="Arial" w:cs="Arial"/>
          <w:b/>
          <w:spacing w:val="2"/>
        </w:rPr>
        <w:t>n</w:t>
      </w:r>
      <w:r>
        <w:rPr>
          <w:rFonts w:ascii="Arial" w:eastAsia="Arial" w:hAnsi="Arial" w:cs="Arial"/>
          <w:spacing w:val="1"/>
        </w:rPr>
        <w:t>);</w:t>
      </w:r>
    </w:p>
    <w:p w14:paraId="753AA0E9" w14:textId="77777777" w:rsidR="00455D6C" w:rsidRDefault="00455D6C">
      <w:pPr>
        <w:spacing w:before="20" w:line="280" w:lineRule="exact"/>
        <w:rPr>
          <w:sz w:val="28"/>
          <w:szCs w:val="28"/>
        </w:rPr>
      </w:pPr>
    </w:p>
    <w:p w14:paraId="653BF4AB"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48261EDC" w14:textId="77777777" w:rsidR="00455D6C" w:rsidRDefault="001D55A0">
      <w:pPr>
        <w:ind w:left="3511"/>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797AB67C" w14:textId="77777777" w:rsidR="00455D6C" w:rsidRDefault="00455D6C">
      <w:pPr>
        <w:spacing w:before="5" w:line="100" w:lineRule="exact"/>
        <w:rPr>
          <w:sz w:val="10"/>
          <w:szCs w:val="10"/>
        </w:rPr>
      </w:pPr>
    </w:p>
    <w:p w14:paraId="73B7A7B5" w14:textId="77777777" w:rsidR="00455D6C" w:rsidRDefault="00455D6C">
      <w:pPr>
        <w:spacing w:line="200" w:lineRule="exact"/>
      </w:pPr>
    </w:p>
    <w:p w14:paraId="67A9C3E9"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76CDB6E7" w14:textId="77777777" w:rsidR="00455D6C" w:rsidRDefault="00455D6C">
      <w:pPr>
        <w:spacing w:before="1" w:line="100" w:lineRule="exact"/>
        <w:rPr>
          <w:sz w:val="10"/>
          <w:szCs w:val="10"/>
        </w:rPr>
      </w:pPr>
    </w:p>
    <w:p w14:paraId="4CEEC663" w14:textId="77777777" w:rsidR="00455D6C" w:rsidRDefault="00455D6C">
      <w:pPr>
        <w:spacing w:line="200" w:lineRule="exact"/>
      </w:pPr>
    </w:p>
    <w:p w14:paraId="7F3D9136"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14:paraId="77F8CF3B" w14:textId="77777777" w:rsidR="00455D6C" w:rsidRDefault="001D55A0">
      <w:pPr>
        <w:ind w:left="3476" w:right="5502"/>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2"/>
          <w:w w:val="99"/>
        </w:rPr>
        <w:t>a</w:t>
      </w:r>
      <w:r>
        <w:rPr>
          <w:rFonts w:ascii="Arial" w:eastAsia="Arial" w:hAnsi="Arial" w:cs="Arial"/>
          <w:w w:val="99"/>
        </w:rPr>
        <w:t>nd</w:t>
      </w:r>
    </w:p>
    <w:p w14:paraId="1F330C23" w14:textId="77777777" w:rsidR="00455D6C" w:rsidRDefault="00455D6C">
      <w:pPr>
        <w:spacing w:before="18" w:line="280" w:lineRule="exact"/>
        <w:rPr>
          <w:sz w:val="28"/>
          <w:szCs w:val="28"/>
        </w:rPr>
      </w:pPr>
    </w:p>
    <w:p w14:paraId="04655E61" w14:textId="77777777" w:rsidR="00455D6C" w:rsidRDefault="001D55A0">
      <w:pPr>
        <w:tabs>
          <w:tab w:val="left" w:pos="3500"/>
        </w:tabs>
        <w:ind w:left="3511" w:right="219" w:hanging="360"/>
        <w:rPr>
          <w:rFonts w:ascii="Arial" w:eastAsia="Arial" w:hAnsi="Arial" w:cs="Arial"/>
        </w:rPr>
        <w:sectPr w:rsidR="00455D6C">
          <w:type w:val="continuous"/>
          <w:pgSz w:w="11920" w:h="16840"/>
          <w:pgMar w:top="440" w:right="800" w:bottom="280" w:left="10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tes</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p>
    <w:p w14:paraId="3FE2638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1176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4"/>
        </w:rPr>
        <w:t xml:space="preserve">69.2              </w:t>
      </w:r>
      <w:r>
        <w:rPr>
          <w:rFonts w:ascii="Arial" w:eastAsia="Arial" w:hAnsi="Arial" w:cs="Arial"/>
          <w:spacing w:val="17"/>
          <w:position w:val="4"/>
        </w:rPr>
        <w:t xml:space="preserve"> </w:t>
      </w:r>
      <w:r>
        <w:rPr>
          <w:rFonts w:ascii="Arial" w:eastAsia="Arial" w:hAnsi="Arial" w:cs="Arial"/>
          <w:position w:val="4"/>
        </w:rPr>
        <w:t>Fo</w:t>
      </w:r>
      <w:r>
        <w:rPr>
          <w:rFonts w:ascii="Arial" w:eastAsia="Arial" w:hAnsi="Arial" w:cs="Arial"/>
          <w:spacing w:val="-1"/>
          <w:position w:val="4"/>
        </w:rPr>
        <w:t>l</w:t>
      </w:r>
      <w:r>
        <w:rPr>
          <w:rFonts w:ascii="Arial" w:eastAsia="Arial" w:hAnsi="Arial" w:cs="Arial"/>
          <w:spacing w:val="1"/>
          <w:position w:val="4"/>
        </w:rPr>
        <w:t>l</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9"/>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4"/>
          <w:position w:val="4"/>
        </w:rPr>
        <w:t xml:space="preserve"> </w:t>
      </w:r>
      <w:r>
        <w:rPr>
          <w:rFonts w:ascii="Arial" w:eastAsia="Arial" w:hAnsi="Arial" w:cs="Arial"/>
          <w:position w:val="4"/>
        </w:rPr>
        <w:t>of a</w:t>
      </w:r>
      <w:r>
        <w:rPr>
          <w:rFonts w:ascii="Arial" w:eastAsia="Arial" w:hAnsi="Arial" w:cs="Arial"/>
          <w:spacing w:val="-2"/>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5"/>
          <w:position w:val="4"/>
        </w:rPr>
        <w:t>p</w:t>
      </w:r>
      <w:r>
        <w:rPr>
          <w:rFonts w:ascii="Arial" w:eastAsia="Arial" w:hAnsi="Arial" w:cs="Arial"/>
          <w:spacing w:val="1"/>
          <w:position w:val="4"/>
        </w:rPr>
        <w:t>-</w:t>
      </w:r>
      <w:r>
        <w:rPr>
          <w:rFonts w:ascii="Arial" w:eastAsia="Arial" w:hAnsi="Arial" w:cs="Arial"/>
          <w:position w:val="4"/>
        </w:rPr>
        <w:t>In</w:t>
      </w:r>
      <w:r>
        <w:rPr>
          <w:rFonts w:ascii="Arial" w:eastAsia="Arial" w:hAnsi="Arial" w:cs="Arial"/>
          <w:spacing w:val="-7"/>
          <w:position w:val="4"/>
        </w:rPr>
        <w:t xml:space="preserve"> </w:t>
      </w:r>
      <w:r>
        <w:rPr>
          <w:rFonts w:ascii="Arial" w:eastAsia="Arial" w:hAnsi="Arial" w:cs="Arial"/>
          <w:position w:val="4"/>
        </w:rPr>
        <w:t>No</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6"/>
          <w:position w:val="4"/>
        </w:rPr>
        <w:t xml:space="preserve"> </w:t>
      </w:r>
      <w:r>
        <w:rPr>
          <w:rFonts w:ascii="Arial" w:eastAsia="Arial" w:hAnsi="Arial" w:cs="Arial"/>
          <w:spacing w:val="-1"/>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position w:val="4"/>
        </w:rPr>
        <w:t>:</w:t>
      </w:r>
    </w:p>
    <w:p w14:paraId="1804B65C" w14:textId="77777777" w:rsidR="00455D6C" w:rsidRDefault="00455D6C">
      <w:pPr>
        <w:spacing w:line="160" w:lineRule="exact"/>
        <w:rPr>
          <w:sz w:val="16"/>
          <w:szCs w:val="16"/>
        </w:rPr>
      </w:pPr>
    </w:p>
    <w:p w14:paraId="07D49369" w14:textId="77777777" w:rsidR="00455D6C" w:rsidRDefault="001D55A0">
      <w:pPr>
        <w:tabs>
          <w:tab w:val="left" w:pos="3400"/>
        </w:tabs>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act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0127C82A" w14:textId="77777777" w:rsidR="00455D6C" w:rsidRDefault="00455D6C">
      <w:pPr>
        <w:spacing w:before="20" w:line="280" w:lineRule="exact"/>
        <w:rPr>
          <w:sz w:val="28"/>
          <w:szCs w:val="28"/>
        </w:rPr>
      </w:pPr>
    </w:p>
    <w:p w14:paraId="6E369C64" w14:textId="77777777" w:rsidR="00455D6C" w:rsidRDefault="001D55A0">
      <w:pPr>
        <w:tabs>
          <w:tab w:val="left" w:pos="3400"/>
        </w:tabs>
        <w:ind w:left="3411" w:right="1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401A9DD1" w14:textId="77777777" w:rsidR="00455D6C" w:rsidRDefault="00455D6C">
      <w:pPr>
        <w:spacing w:before="20" w:line="280" w:lineRule="exact"/>
        <w:rPr>
          <w:sz w:val="28"/>
          <w:szCs w:val="28"/>
        </w:rPr>
      </w:pPr>
    </w:p>
    <w:p w14:paraId="5825391C" w14:textId="77777777" w:rsidR="00455D6C" w:rsidRDefault="001D55A0">
      <w:pPr>
        <w:tabs>
          <w:tab w:val="left" w:pos="3400"/>
        </w:tabs>
        <w:ind w:left="3411" w:right="3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wher</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2"/>
        </w:rPr>
        <w:t>u</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w:t>
      </w:r>
    </w:p>
    <w:p w14:paraId="270CCD60" w14:textId="77777777" w:rsidR="00455D6C" w:rsidRDefault="00455D6C">
      <w:pPr>
        <w:spacing w:before="20" w:line="280" w:lineRule="exact"/>
        <w:rPr>
          <w:sz w:val="28"/>
          <w:szCs w:val="28"/>
        </w:rPr>
      </w:pPr>
    </w:p>
    <w:p w14:paraId="312FAC6D" w14:textId="77777777" w:rsidR="00455D6C" w:rsidRDefault="001D55A0">
      <w:pPr>
        <w:tabs>
          <w:tab w:val="left" w:pos="3400"/>
        </w:tabs>
        <w:ind w:left="341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p>
    <w:p w14:paraId="0CF68F31" w14:textId="77777777" w:rsidR="00455D6C" w:rsidRDefault="00455D6C">
      <w:pPr>
        <w:spacing w:before="8" w:line="180" w:lineRule="exact"/>
        <w:rPr>
          <w:sz w:val="19"/>
          <w:szCs w:val="19"/>
        </w:rPr>
      </w:pPr>
    </w:p>
    <w:p w14:paraId="69E00A1D"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F0E70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4"/>
        </w:rPr>
        <w:t xml:space="preserve">69.3              </w:t>
      </w:r>
      <w:r>
        <w:rPr>
          <w:rFonts w:ascii="Arial" w:eastAsia="Arial" w:hAnsi="Arial" w:cs="Arial"/>
          <w:spacing w:val="17"/>
          <w:position w:val="4"/>
        </w:rPr>
        <w:t xml:space="preserve"> </w:t>
      </w:r>
      <w:r>
        <w:rPr>
          <w:rFonts w:ascii="Arial" w:eastAsia="Arial" w:hAnsi="Arial" w:cs="Arial"/>
          <w:position w:val="4"/>
        </w:rPr>
        <w:t>For</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o</w:t>
      </w:r>
      <w:r>
        <w:rPr>
          <w:rFonts w:ascii="Arial" w:eastAsia="Arial" w:hAnsi="Arial" w:cs="Arial"/>
          <w:spacing w:val="-2"/>
          <w:position w:val="4"/>
        </w:rPr>
        <w:t xml:space="preserve"> l</w:t>
      </w:r>
      <w:r>
        <w:rPr>
          <w:rFonts w:ascii="Arial" w:eastAsia="Arial" w:hAnsi="Arial" w:cs="Arial"/>
          <w:spacing w:val="2"/>
          <w:position w:val="4"/>
        </w:rPr>
        <w:t>o</w:t>
      </w:r>
      <w:r>
        <w:rPr>
          <w:rFonts w:ascii="Arial" w:eastAsia="Arial" w:hAnsi="Arial" w:cs="Arial"/>
          <w:position w:val="4"/>
        </w:rPr>
        <w:t>ng</w:t>
      </w:r>
      <w:r>
        <w:rPr>
          <w:rFonts w:ascii="Arial" w:eastAsia="Arial" w:hAnsi="Arial" w:cs="Arial"/>
          <w:spacing w:val="-5"/>
          <w:position w:val="4"/>
        </w:rPr>
        <w:t xml:space="preserve"> </w:t>
      </w:r>
      <w:r>
        <w:rPr>
          <w:rFonts w:ascii="Arial" w:eastAsia="Arial" w:hAnsi="Arial" w:cs="Arial"/>
          <w:position w:val="4"/>
        </w:rPr>
        <w:t>as 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e</w:t>
      </w:r>
      <w:r>
        <w:rPr>
          <w:rFonts w:ascii="Arial" w:eastAsia="Arial" w:hAnsi="Arial" w:cs="Arial"/>
          <w:spacing w:val="1"/>
          <w:position w:val="4"/>
        </w:rPr>
        <w:t>x</w:t>
      </w:r>
      <w:r>
        <w:rPr>
          <w:rFonts w:ascii="Arial" w:eastAsia="Arial" w:hAnsi="Arial" w:cs="Arial"/>
          <w:position w:val="4"/>
        </w:rPr>
        <w:t>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spacing w:val="2"/>
          <w:position w:val="4"/>
        </w:rPr>
        <w:t>R</w:t>
      </w:r>
      <w:r>
        <w:rPr>
          <w:rFonts w:ascii="Arial" w:eastAsia="Arial" w:hAnsi="Arial" w:cs="Arial"/>
          <w:position w:val="4"/>
        </w:rPr>
        <w:t>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7"/>
          <w:position w:val="4"/>
        </w:rPr>
        <w:t xml:space="preserve"> </w:t>
      </w:r>
      <w:r>
        <w:rPr>
          <w:rFonts w:ascii="Arial" w:eastAsia="Arial" w:hAnsi="Arial" w:cs="Arial"/>
          <w:spacing w:val="-1"/>
          <w:position w:val="4"/>
        </w:rPr>
        <w:t>A</w:t>
      </w:r>
      <w:r>
        <w:rPr>
          <w:rFonts w:ascii="Arial" w:eastAsia="Arial" w:hAnsi="Arial" w:cs="Arial"/>
          <w:spacing w:val="1"/>
          <w:position w:val="4"/>
        </w:rPr>
        <w:t>c</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on</w:t>
      </w:r>
      <w:r>
        <w:rPr>
          <w:rFonts w:ascii="Arial" w:eastAsia="Arial" w:hAnsi="Arial" w:cs="Arial"/>
          <w:spacing w:val="-7"/>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1"/>
          <w:position w:val="4"/>
        </w:rPr>
        <w:t>c</w:t>
      </w:r>
      <w:r>
        <w:rPr>
          <w:rFonts w:ascii="Arial" w:eastAsia="Arial" w:hAnsi="Arial" w:cs="Arial"/>
          <w:spacing w:val="2"/>
          <w:position w:val="4"/>
        </w:rPr>
        <w:t>o</w:t>
      </w:r>
      <w:r>
        <w:rPr>
          <w:rFonts w:ascii="Arial" w:eastAsia="Arial" w:hAnsi="Arial" w:cs="Arial"/>
          <w:position w:val="4"/>
        </w:rPr>
        <w:t>nt</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u</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g</w:t>
      </w:r>
      <w:r>
        <w:rPr>
          <w:rFonts w:ascii="Arial" w:eastAsia="Arial" w:hAnsi="Arial" w:cs="Arial"/>
          <w:position w:val="4"/>
        </w:rPr>
        <w:t>,</w:t>
      </w:r>
      <w:r>
        <w:rPr>
          <w:rFonts w:ascii="Arial" w:eastAsia="Arial" w:hAnsi="Arial" w:cs="Arial"/>
          <w:spacing w:val="48"/>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spacing w:val="2"/>
          <w:position w:val="4"/>
        </w:rPr>
        <w:t>e</w:t>
      </w:r>
      <w:r>
        <w:rPr>
          <w:rFonts w:ascii="Arial" w:eastAsia="Arial" w:hAnsi="Arial" w:cs="Arial"/>
          <w:position w:val="4"/>
        </w:rPr>
        <w:t>n:</w:t>
      </w:r>
    </w:p>
    <w:p w14:paraId="7EDBF857" w14:textId="77777777" w:rsidR="00455D6C" w:rsidRDefault="00455D6C">
      <w:pPr>
        <w:spacing w:before="8" w:line="140" w:lineRule="exact"/>
        <w:rPr>
          <w:sz w:val="15"/>
          <w:szCs w:val="15"/>
        </w:rPr>
      </w:pPr>
    </w:p>
    <w:p w14:paraId="57D32B06" w14:textId="77777777" w:rsidR="00455D6C" w:rsidRDefault="001D55A0">
      <w:pPr>
        <w:tabs>
          <w:tab w:val="left" w:pos="3400"/>
        </w:tabs>
        <w:spacing w:line="242" w:lineRule="auto"/>
        <w:ind w:left="3411" w:right="2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B26641D" w14:textId="77777777" w:rsidR="00455D6C" w:rsidRDefault="00455D6C">
      <w:pPr>
        <w:spacing w:before="17" w:line="280" w:lineRule="exact"/>
        <w:rPr>
          <w:sz w:val="28"/>
          <w:szCs w:val="28"/>
        </w:rPr>
      </w:pPr>
    </w:p>
    <w:p w14:paraId="6ADB8BB1" w14:textId="77777777" w:rsidR="00455D6C" w:rsidRDefault="001D55A0">
      <w:pPr>
        <w:tabs>
          <w:tab w:val="left" w:pos="3400"/>
        </w:tabs>
        <w:ind w:left="3411" w:right="6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and</w:t>
      </w:r>
    </w:p>
    <w:p w14:paraId="038AF95E" w14:textId="77777777" w:rsidR="00455D6C" w:rsidRDefault="00455D6C">
      <w:pPr>
        <w:spacing w:before="20" w:line="280" w:lineRule="exact"/>
        <w:rPr>
          <w:sz w:val="28"/>
          <w:szCs w:val="28"/>
        </w:rPr>
      </w:pPr>
    </w:p>
    <w:p w14:paraId="058D4C91" w14:textId="77777777" w:rsidR="00455D6C" w:rsidRDefault="001D55A0">
      <w:pPr>
        <w:ind w:left="3013" w:right="398"/>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spacing w:val="2"/>
          <w:w w:val="99"/>
        </w:rPr>
        <w:t>u</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ed</w:t>
      </w:r>
    </w:p>
    <w:p w14:paraId="18BEF9BF" w14:textId="77777777" w:rsidR="00455D6C" w:rsidRDefault="001D55A0">
      <w:pPr>
        <w:spacing w:before="3"/>
        <w:ind w:left="34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17FC829" w14:textId="77777777" w:rsidR="00455D6C" w:rsidRDefault="00455D6C">
      <w:pPr>
        <w:spacing w:before="6" w:line="180" w:lineRule="exact"/>
        <w:rPr>
          <w:sz w:val="19"/>
          <w:szCs w:val="19"/>
        </w:rPr>
      </w:pPr>
    </w:p>
    <w:p w14:paraId="4E2EBA70"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1B34A1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3"/>
        </w:rPr>
        <w:t xml:space="preserve">69.4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Co</w:t>
      </w:r>
      <w:r>
        <w:rPr>
          <w:rFonts w:ascii="Arial" w:eastAsia="Arial" w:hAnsi="Arial" w:cs="Arial"/>
          <w:i/>
          <w:spacing w:val="2"/>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4"/>
          <w:position w:val="3"/>
        </w:rPr>
        <w:t>m</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trat</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11"/>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rea</w:t>
      </w:r>
      <w:r>
        <w:rPr>
          <w:rFonts w:ascii="Arial" w:eastAsia="Arial" w:hAnsi="Arial" w:cs="Arial"/>
          <w:spacing w:val="1"/>
          <w:position w:val="3"/>
        </w:rPr>
        <w:t>s</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at</w:t>
      </w:r>
      <w:r>
        <w:rPr>
          <w:rFonts w:ascii="Arial" w:eastAsia="Arial" w:hAnsi="Arial" w:cs="Arial"/>
          <w:spacing w:val="-2"/>
          <w:position w:val="3"/>
        </w:rPr>
        <w:t>i</w:t>
      </w:r>
      <w:r>
        <w:rPr>
          <w:rFonts w:ascii="Arial" w:eastAsia="Arial" w:hAnsi="Arial" w:cs="Arial"/>
          <w:spacing w:val="1"/>
          <w:position w:val="3"/>
        </w:rPr>
        <w:t>s</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2ECB79"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grad</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4C409688" w14:textId="77777777" w:rsidR="00455D6C" w:rsidRDefault="001D55A0">
      <w:pPr>
        <w:ind w:left="2690" w:right="17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4"/>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greed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64DBB45F" w14:textId="77777777" w:rsidR="00455D6C" w:rsidRDefault="001D55A0">
      <w:pPr>
        <w:spacing w:before="96"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A39FF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69.5              </w:t>
      </w:r>
      <w:r>
        <w:rPr>
          <w:rFonts w:ascii="Arial" w:eastAsia="Arial" w:hAnsi="Arial" w:cs="Arial"/>
          <w:spacing w:val="17"/>
          <w:position w:val="3"/>
        </w:rPr>
        <w:t xml:space="preserve"> </w:t>
      </w:r>
      <w:r>
        <w:rPr>
          <w:rFonts w:ascii="Arial" w:eastAsia="Arial" w:hAnsi="Arial" w:cs="Arial"/>
          <w:spacing w:val="-1"/>
          <w:position w:val="4"/>
        </w:rPr>
        <w:t>B</w:t>
      </w:r>
      <w:r>
        <w:rPr>
          <w:rFonts w:ascii="Arial" w:eastAsia="Arial" w:hAnsi="Arial" w:cs="Arial"/>
          <w:position w:val="4"/>
        </w:rPr>
        <w:t>e</w:t>
      </w:r>
      <w:r>
        <w:rPr>
          <w:rFonts w:ascii="Arial" w:eastAsia="Arial" w:hAnsi="Arial" w:cs="Arial"/>
          <w:spacing w:val="2"/>
          <w:position w:val="4"/>
        </w:rPr>
        <w:t>f</w:t>
      </w:r>
      <w:r>
        <w:rPr>
          <w:rFonts w:ascii="Arial" w:eastAsia="Arial" w:hAnsi="Arial" w:cs="Arial"/>
          <w:position w:val="4"/>
        </w:rPr>
        <w:t>ore</w:t>
      </w:r>
      <w:r>
        <w:rPr>
          <w:rFonts w:ascii="Arial" w:eastAsia="Arial" w:hAnsi="Arial" w:cs="Arial"/>
          <w:spacing w:val="-6"/>
          <w:position w:val="4"/>
        </w:rPr>
        <w:t xml:space="preserve"> </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1"/>
          <w:position w:val="4"/>
        </w:rPr>
        <w:t>a</w:t>
      </w:r>
      <w:r>
        <w:rPr>
          <w:rFonts w:ascii="Arial" w:eastAsia="Arial" w:hAnsi="Arial" w:cs="Arial"/>
          <w:spacing w:val="1"/>
          <w:position w:val="4"/>
        </w:rPr>
        <w:t>si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1"/>
          <w:position w:val="4"/>
        </w:rPr>
        <w:t>x</w:t>
      </w:r>
      <w:r>
        <w:rPr>
          <w:rFonts w:ascii="Arial" w:eastAsia="Arial" w:hAnsi="Arial" w:cs="Arial"/>
          <w:position w:val="4"/>
        </w:rPr>
        <w:t>er</w:t>
      </w:r>
      <w:r>
        <w:rPr>
          <w:rFonts w:ascii="Arial" w:eastAsia="Arial" w:hAnsi="Arial" w:cs="Arial"/>
          <w:spacing w:val="2"/>
          <w:position w:val="4"/>
        </w:rPr>
        <w:t>c</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i</w:t>
      </w:r>
      <w:r>
        <w:rPr>
          <w:rFonts w:ascii="Arial" w:eastAsia="Arial" w:hAnsi="Arial" w:cs="Arial"/>
          <w:position w:val="4"/>
        </w:rPr>
        <w:t>ts</w:t>
      </w:r>
      <w:r>
        <w:rPr>
          <w:rFonts w:ascii="Arial" w:eastAsia="Arial" w:hAnsi="Arial" w:cs="Arial"/>
          <w:spacing w:val="-1"/>
          <w:position w:val="4"/>
        </w:rPr>
        <w:t xml:space="preserve"> </w:t>
      </w:r>
      <w:r>
        <w:rPr>
          <w:rFonts w:ascii="Arial" w:eastAsia="Arial" w:hAnsi="Arial" w:cs="Arial"/>
          <w:position w:val="4"/>
        </w:rPr>
        <w:t>r</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h</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3"/>
          <w:position w:val="4"/>
        </w:rPr>
        <w:t>p</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8"/>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3"/>
          <w:position w:val="4"/>
        </w:rPr>
        <w:t>C</w:t>
      </w:r>
      <w:r>
        <w:rPr>
          <w:rFonts w:ascii="Arial" w:eastAsia="Arial" w:hAnsi="Arial" w:cs="Arial"/>
          <w:i/>
          <w:spacing w:val="-1"/>
          <w:position w:val="4"/>
        </w:rPr>
        <w:t>li</w:t>
      </w:r>
      <w:r>
        <w:rPr>
          <w:rFonts w:ascii="Arial" w:eastAsia="Arial" w:hAnsi="Arial" w:cs="Arial"/>
          <w:i/>
          <w:spacing w:val="2"/>
          <w:position w:val="4"/>
        </w:rPr>
        <w:t>en</w:t>
      </w:r>
      <w:r>
        <w:rPr>
          <w:rFonts w:ascii="Arial" w:eastAsia="Arial" w:hAnsi="Arial" w:cs="Arial"/>
          <w:i/>
          <w:position w:val="4"/>
        </w:rPr>
        <w:t>t</w:t>
      </w:r>
      <w:r>
        <w:rPr>
          <w:rFonts w:ascii="Arial" w:eastAsia="Arial" w:hAnsi="Arial" w:cs="Arial"/>
          <w:i/>
          <w:spacing w:val="50"/>
          <w:position w:val="4"/>
        </w:rPr>
        <w:t xml:space="preserve"> </w:t>
      </w:r>
      <w:r>
        <w:rPr>
          <w:rFonts w:ascii="Arial" w:eastAsia="Arial" w:hAnsi="Arial" w:cs="Arial"/>
          <w:position w:val="4"/>
        </w:rPr>
        <w:t>d</w:t>
      </w:r>
      <w:r>
        <w:rPr>
          <w:rFonts w:ascii="Arial" w:eastAsia="Arial" w:hAnsi="Arial" w:cs="Arial"/>
          <w:spacing w:val="1"/>
          <w:position w:val="4"/>
        </w:rPr>
        <w:t>e</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ers</w:t>
      </w:r>
      <w:r>
        <w:rPr>
          <w:rFonts w:ascii="Arial" w:eastAsia="Arial" w:hAnsi="Arial" w:cs="Arial"/>
          <w:spacing w:val="-5"/>
          <w:position w:val="4"/>
        </w:rPr>
        <w:t xml:space="preserve"> </w:t>
      </w:r>
      <w:r>
        <w:rPr>
          <w:rFonts w:ascii="Arial" w:eastAsia="Arial" w:hAnsi="Arial" w:cs="Arial"/>
          <w:position w:val="4"/>
        </w:rPr>
        <w:t xml:space="preserve">a </w:t>
      </w:r>
      <w:r>
        <w:rPr>
          <w:rFonts w:ascii="Arial" w:eastAsia="Arial" w:hAnsi="Arial" w:cs="Arial"/>
          <w:spacing w:val="-2"/>
          <w:position w:val="4"/>
        </w:rPr>
        <w:t>w</w:t>
      </w:r>
      <w:r>
        <w:rPr>
          <w:rFonts w:ascii="Arial" w:eastAsia="Arial" w:hAnsi="Arial" w:cs="Arial"/>
          <w:spacing w:val="3"/>
          <w:position w:val="4"/>
        </w:rPr>
        <w:t>r</w:t>
      </w:r>
      <w:r>
        <w:rPr>
          <w:rFonts w:ascii="Arial" w:eastAsia="Arial" w:hAnsi="Arial" w:cs="Arial"/>
          <w:spacing w:val="-1"/>
          <w:position w:val="4"/>
        </w:rPr>
        <w:t>i</w:t>
      </w:r>
      <w:r>
        <w:rPr>
          <w:rFonts w:ascii="Arial" w:eastAsia="Arial" w:hAnsi="Arial" w:cs="Arial"/>
          <w:position w:val="4"/>
        </w:rPr>
        <w:t>tt</w:t>
      </w:r>
      <w:r>
        <w:rPr>
          <w:rFonts w:ascii="Arial" w:eastAsia="Arial" w:hAnsi="Arial" w:cs="Arial"/>
          <w:spacing w:val="1"/>
          <w:position w:val="4"/>
        </w:rPr>
        <w:t>e</w:t>
      </w:r>
      <w:r>
        <w:rPr>
          <w:rFonts w:ascii="Arial" w:eastAsia="Arial" w:hAnsi="Arial" w:cs="Arial"/>
          <w:position w:val="4"/>
        </w:rPr>
        <w:t>n</w:t>
      </w:r>
    </w:p>
    <w:p w14:paraId="2F3C9F72" w14:textId="77777777" w:rsidR="00455D6C" w:rsidRDefault="001D55A0">
      <w:pPr>
        <w:spacing w:line="180" w:lineRule="exact"/>
        <w:ind w:left="2690"/>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ice</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4"/>
        </w:rPr>
        <w:t>i</w:t>
      </w:r>
      <w:r>
        <w:rPr>
          <w:rFonts w:ascii="Arial" w:eastAsia="Arial" w:hAnsi="Arial" w:cs="Arial"/>
        </w:rPr>
        <w:t>n</w:t>
      </w:r>
      <w:r>
        <w:rPr>
          <w:rFonts w:ascii="Arial" w:eastAsia="Arial" w:hAnsi="Arial" w:cs="Arial"/>
          <w:spacing w:val="-1"/>
        </w:rPr>
        <w:t>g</w:t>
      </w:r>
      <w:r>
        <w:rPr>
          <w:rFonts w:ascii="Arial" w:eastAsia="Arial" w:hAnsi="Arial" w:cs="Arial"/>
        </w:rPr>
        <w:t>:</w:t>
      </w:r>
    </w:p>
    <w:p w14:paraId="43BDB4A7" w14:textId="77777777" w:rsidR="00455D6C" w:rsidRDefault="00455D6C">
      <w:pPr>
        <w:spacing w:before="4" w:line="200" w:lineRule="exact"/>
      </w:pPr>
    </w:p>
    <w:p w14:paraId="5FC83525" w14:textId="77777777" w:rsidR="00455D6C" w:rsidRDefault="001D55A0">
      <w:pPr>
        <w:ind w:left="3016" w:right="2333"/>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actu</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w w:val="99"/>
        </w:rPr>
        <w:t>a</w:t>
      </w:r>
      <w:r>
        <w:rPr>
          <w:rFonts w:ascii="Arial" w:eastAsia="Arial" w:hAnsi="Arial" w:cs="Arial"/>
          <w:w w:val="99"/>
        </w:rPr>
        <w:t>nd</w:t>
      </w:r>
    </w:p>
    <w:p w14:paraId="1EABBB6A" w14:textId="77777777" w:rsidR="00455D6C" w:rsidRDefault="00455D6C">
      <w:pPr>
        <w:spacing w:line="100" w:lineRule="exact"/>
        <w:rPr>
          <w:sz w:val="10"/>
          <w:szCs w:val="10"/>
        </w:rPr>
      </w:pPr>
    </w:p>
    <w:p w14:paraId="3D41855C" w14:textId="77777777" w:rsidR="00455D6C" w:rsidRDefault="00455D6C">
      <w:pPr>
        <w:spacing w:line="200" w:lineRule="exact"/>
      </w:pPr>
    </w:p>
    <w:p w14:paraId="15A5E893" w14:textId="77777777" w:rsidR="00455D6C" w:rsidRDefault="001D55A0">
      <w:pPr>
        <w:tabs>
          <w:tab w:val="left" w:pos="3400"/>
        </w:tabs>
        <w:ind w:left="3411" w:right="51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Dat</w:t>
      </w:r>
      <w:r>
        <w:rPr>
          <w:rFonts w:ascii="Arial" w:eastAsia="Arial" w:hAnsi="Arial" w:cs="Arial"/>
          <w:b/>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18D81430" w14:textId="77777777" w:rsidR="00455D6C" w:rsidRDefault="00455D6C">
      <w:pPr>
        <w:spacing w:before="1" w:line="200" w:lineRule="exact"/>
      </w:pPr>
    </w:p>
    <w:p w14:paraId="348B458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DF7794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69.6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w:t>
      </w:r>
      <w:r>
        <w:rPr>
          <w:rFonts w:ascii="Arial" w:eastAsia="Arial" w:hAnsi="Arial" w:cs="Arial"/>
          <w:i/>
          <w:spacing w:val="1"/>
          <w:position w:val="3"/>
        </w:rPr>
        <w:t>r</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re</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i</w:t>
      </w:r>
      <w:r>
        <w:rPr>
          <w:rFonts w:ascii="Arial" w:eastAsia="Arial" w:hAnsi="Arial" w:cs="Arial"/>
          <w:position w:val="3"/>
        </w:rPr>
        <w:t>pt</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2"/>
          <w:position w:val="3"/>
        </w:rPr>
        <w:t xml:space="preserve"> </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2"/>
          <w:position w:val="3"/>
        </w:rPr>
        <w:t>p</w:t>
      </w:r>
      <w:r>
        <w:rPr>
          <w:rFonts w:ascii="Arial" w:eastAsia="Arial" w:hAnsi="Arial" w:cs="Arial"/>
          <w:spacing w:val="1"/>
          <w:position w:val="3"/>
        </w:rPr>
        <w:t>-O</w:t>
      </w:r>
      <w:r>
        <w:rPr>
          <w:rFonts w:ascii="Arial" w:eastAsia="Arial" w:hAnsi="Arial" w:cs="Arial"/>
          <w:position w:val="3"/>
        </w:rPr>
        <w:t>ut</w:t>
      </w:r>
      <w:r>
        <w:rPr>
          <w:rFonts w:ascii="Arial" w:eastAsia="Arial" w:hAnsi="Arial" w:cs="Arial"/>
          <w:spacing w:val="-7"/>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l</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an</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wen</w:t>
      </w:r>
      <w:r>
        <w:rPr>
          <w:rFonts w:ascii="Arial" w:eastAsia="Arial" w:hAnsi="Arial" w:cs="Arial"/>
          <w:spacing w:val="4"/>
          <w:position w:val="3"/>
        </w:rPr>
        <w:t>t</w:t>
      </w:r>
      <w:r>
        <w:rPr>
          <w:rFonts w:ascii="Arial" w:eastAsia="Arial" w:hAnsi="Arial" w:cs="Arial"/>
          <w:position w:val="3"/>
        </w:rPr>
        <w:t>y</w:t>
      </w:r>
    </w:p>
    <w:p w14:paraId="79F470D5" w14:textId="77777777" w:rsidR="00455D6C" w:rsidRDefault="001D55A0">
      <w:pPr>
        <w:spacing w:line="180" w:lineRule="exact"/>
        <w:ind w:left="2690"/>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p-O</w:t>
      </w:r>
      <w:r>
        <w:rPr>
          <w:rFonts w:ascii="Arial" w:eastAsia="Arial" w:hAnsi="Arial" w:cs="Arial"/>
        </w:rPr>
        <w:t>ut</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 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w:t>
      </w:r>
    </w:p>
    <w:p w14:paraId="319985A1" w14:textId="77777777" w:rsidR="00455D6C" w:rsidRDefault="001D55A0">
      <w:pPr>
        <w:ind w:left="2690" w:right="235"/>
        <w:rPr>
          <w:rFonts w:ascii="Arial" w:eastAsia="Arial" w:hAnsi="Arial" w:cs="Arial"/>
        </w:rPr>
      </w:pPr>
      <w:r>
        <w:rPr>
          <w:rFonts w:ascii="Arial" w:eastAsia="Arial" w:hAnsi="Arial" w:cs="Arial"/>
          <w:b/>
          <w:spacing w:val="1"/>
        </w:rPr>
        <w:t>O</w:t>
      </w:r>
      <w:r>
        <w:rPr>
          <w:rFonts w:ascii="Arial" w:eastAsia="Arial" w:hAnsi="Arial" w:cs="Arial"/>
          <w:b/>
        </w:rPr>
        <w:t>ut</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la</w:t>
      </w:r>
      <w:r>
        <w:rPr>
          <w:rFonts w:ascii="Arial" w:eastAsia="Arial" w:hAnsi="Arial" w:cs="Arial"/>
          <w:b/>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spacing w:val="-3"/>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9A83AD7"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w:t>
      </w:r>
      <w:r>
        <w:rPr>
          <w:rFonts w:ascii="Arial" w:eastAsia="Arial" w:hAnsi="Arial" w:cs="Arial"/>
          <w:position w:val="-3"/>
          <w:sz w:val="16"/>
          <w:szCs w:val="16"/>
        </w:rPr>
        <w:t>di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E643A3"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69.7              </w:t>
      </w:r>
      <w:r>
        <w:rPr>
          <w:rFonts w:ascii="Arial" w:eastAsia="Arial" w:hAnsi="Arial" w:cs="Arial"/>
          <w:spacing w:val="17"/>
          <w:position w:val="3"/>
        </w:rPr>
        <w:t xml:space="preserve"> </w:t>
      </w:r>
      <w:r>
        <w:rPr>
          <w:rFonts w:ascii="Arial" w:eastAsia="Arial" w:hAnsi="Arial" w:cs="Arial"/>
          <w:position w:val="4"/>
        </w:rPr>
        <w:t>If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5"/>
          <w:position w:val="4"/>
        </w:rPr>
        <w:t xml:space="preserve"> </w:t>
      </w:r>
      <w:r>
        <w:rPr>
          <w:rFonts w:ascii="Arial" w:eastAsia="Arial" w:hAnsi="Arial" w:cs="Arial"/>
          <w:position w:val="4"/>
        </w:rPr>
        <w:t>d</w:t>
      </w:r>
      <w:r>
        <w:rPr>
          <w:rFonts w:ascii="Arial" w:eastAsia="Arial" w:hAnsi="Arial" w:cs="Arial"/>
          <w:spacing w:val="1"/>
          <w:position w:val="4"/>
        </w:rPr>
        <w:t>o</w:t>
      </w:r>
      <w:r>
        <w:rPr>
          <w:rFonts w:ascii="Arial" w:eastAsia="Arial" w:hAnsi="Arial" w:cs="Arial"/>
          <w:position w:val="4"/>
        </w:rPr>
        <w:t>es</w:t>
      </w:r>
      <w:r>
        <w:rPr>
          <w:rFonts w:ascii="Arial" w:eastAsia="Arial" w:hAnsi="Arial" w:cs="Arial"/>
          <w:spacing w:val="-3"/>
          <w:position w:val="4"/>
        </w:rPr>
        <w:t xml:space="preserve"> </w:t>
      </w:r>
      <w:r>
        <w:rPr>
          <w:rFonts w:ascii="Arial" w:eastAsia="Arial" w:hAnsi="Arial" w:cs="Arial"/>
          <w:position w:val="4"/>
        </w:rPr>
        <w:t>n</w:t>
      </w:r>
      <w:r>
        <w:rPr>
          <w:rFonts w:ascii="Arial" w:eastAsia="Arial" w:hAnsi="Arial" w:cs="Arial"/>
          <w:spacing w:val="-1"/>
          <w:position w:val="4"/>
        </w:rPr>
        <w:t>o</w:t>
      </w:r>
      <w:r>
        <w:rPr>
          <w:rFonts w:ascii="Arial" w:eastAsia="Arial" w:hAnsi="Arial" w:cs="Arial"/>
          <w:position w:val="4"/>
        </w:rPr>
        <w:t>t</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p</w:t>
      </w:r>
      <w:r>
        <w:rPr>
          <w:rFonts w:ascii="Arial" w:eastAsia="Arial" w:hAnsi="Arial" w:cs="Arial"/>
          <w:position w:val="4"/>
        </w:rPr>
        <w:t>pr</w:t>
      </w:r>
      <w:r>
        <w:rPr>
          <w:rFonts w:ascii="Arial" w:eastAsia="Arial" w:hAnsi="Arial" w:cs="Arial"/>
          <w:spacing w:val="2"/>
          <w:position w:val="4"/>
        </w:rPr>
        <w:t>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ep</w:t>
      </w:r>
      <w:r>
        <w:rPr>
          <w:rFonts w:ascii="Arial" w:eastAsia="Arial" w:hAnsi="Arial" w:cs="Arial"/>
          <w:spacing w:val="1"/>
          <w:position w:val="4"/>
        </w:rPr>
        <w:t>-O</w:t>
      </w:r>
      <w:r>
        <w:rPr>
          <w:rFonts w:ascii="Arial" w:eastAsia="Arial" w:hAnsi="Arial" w:cs="Arial"/>
          <w:position w:val="4"/>
        </w:rPr>
        <w:t>ut</w:t>
      </w:r>
      <w:r>
        <w:rPr>
          <w:rFonts w:ascii="Arial" w:eastAsia="Arial" w:hAnsi="Arial" w:cs="Arial"/>
          <w:spacing w:val="-9"/>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2"/>
          <w:position w:val="4"/>
        </w:rPr>
        <w:t xml:space="preserve"> </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2"/>
          <w:position w:val="4"/>
        </w:rPr>
        <w:t>f</w:t>
      </w:r>
      <w:r>
        <w:rPr>
          <w:rFonts w:ascii="Arial" w:eastAsia="Arial" w:hAnsi="Arial" w:cs="Arial"/>
          <w:position w:val="4"/>
        </w:rPr>
        <w:t>or</w:t>
      </w:r>
      <w:r>
        <w:rPr>
          <w:rFonts w:ascii="Arial" w:eastAsia="Arial" w:hAnsi="Arial" w:cs="Arial"/>
          <w:spacing w:val="2"/>
          <w:position w:val="4"/>
        </w:rPr>
        <w:t>m</w:t>
      </w:r>
      <w:r>
        <w:rPr>
          <w:rFonts w:ascii="Arial" w:eastAsia="Arial" w:hAnsi="Arial" w:cs="Arial"/>
          <w:position w:val="4"/>
        </w:rPr>
        <w:t>s</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p>
    <w:p w14:paraId="1DBDB5E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3"/>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11F767B6" w14:textId="77777777" w:rsidR="00455D6C" w:rsidRDefault="001D55A0">
      <w:pPr>
        <w:ind w:left="2690" w:right="237"/>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rPr>
        <w:t>ut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w:t>
      </w:r>
      <w:r>
        <w:rPr>
          <w:rFonts w:ascii="Arial" w:eastAsia="Arial" w:hAnsi="Arial" w:cs="Arial"/>
          <w:spacing w:val="3"/>
        </w:rPr>
        <w:t>-</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ari</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B5264F7" w14:textId="77777777" w:rsidR="00455D6C" w:rsidRDefault="001D55A0">
      <w:pPr>
        <w:spacing w:before="78" w:line="140" w:lineRule="exact"/>
        <w:ind w:left="2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F84C3F" w14:textId="77777777" w:rsidR="00455D6C" w:rsidRDefault="001D55A0">
      <w:pPr>
        <w:spacing w:line="200" w:lineRule="exact"/>
        <w:ind w:left="2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3"/>
        </w:rPr>
        <w:t xml:space="preserve">69.8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b</w:t>
      </w:r>
      <w:r>
        <w:rPr>
          <w:rFonts w:ascii="Arial" w:eastAsia="Arial" w:hAnsi="Arial" w:cs="Arial"/>
          <w:spacing w:val="1"/>
          <w:position w:val="3"/>
        </w:rPr>
        <w:t>e</w:t>
      </w:r>
      <w:r>
        <w:rPr>
          <w:rFonts w:ascii="Arial" w:eastAsia="Arial" w:hAnsi="Arial" w:cs="Arial"/>
          <w:position w:val="3"/>
        </w:rPr>
        <w:t>ar</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position w:val="3"/>
        </w:rPr>
        <w:t>s</w:t>
      </w:r>
      <w:r>
        <w:rPr>
          <w:rFonts w:ascii="Arial" w:eastAsia="Arial" w:hAnsi="Arial" w:cs="Arial"/>
          <w:spacing w:val="-1"/>
          <w:position w:val="3"/>
        </w:rPr>
        <w:t xml:space="preserve"> </w:t>
      </w:r>
      <w:r>
        <w:rPr>
          <w:rFonts w:ascii="Arial" w:eastAsia="Arial" w:hAnsi="Arial" w:cs="Arial"/>
          <w:position w:val="3"/>
        </w:rPr>
        <w:t>own</w:t>
      </w:r>
      <w:r>
        <w:rPr>
          <w:rFonts w:ascii="Arial" w:eastAsia="Arial" w:hAnsi="Arial" w:cs="Arial"/>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n</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3"/>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te</w:t>
      </w:r>
      <w:r>
        <w:rPr>
          <w:rFonts w:ascii="Arial" w:eastAsia="Arial" w:hAnsi="Arial" w:cs="Arial"/>
          <w:spacing w:val="4"/>
          <w:position w:val="3"/>
        </w:rPr>
        <w:t>p</w:t>
      </w:r>
      <w:r>
        <w:rPr>
          <w:rFonts w:ascii="Arial" w:eastAsia="Arial" w:hAnsi="Arial" w:cs="Arial"/>
          <w:spacing w:val="3"/>
          <w:position w:val="3"/>
        </w:rPr>
        <w:t>-</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the</w:t>
      </w:r>
    </w:p>
    <w:p w14:paraId="0A91D1AD" w14:textId="77777777" w:rsidR="00455D6C" w:rsidRDefault="001D55A0">
      <w:pPr>
        <w:spacing w:line="180" w:lineRule="exact"/>
        <w:ind w:left="27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p>
    <w:p w14:paraId="17258396" w14:textId="77777777" w:rsidR="00455D6C" w:rsidRDefault="001D55A0">
      <w:pPr>
        <w:ind w:left="2790" w:right="24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as 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535E2A2" w14:textId="77777777" w:rsidR="00455D6C" w:rsidRDefault="00455D6C">
      <w:pPr>
        <w:spacing w:before="6" w:line="120" w:lineRule="exact"/>
        <w:rPr>
          <w:sz w:val="13"/>
          <w:szCs w:val="13"/>
        </w:rPr>
      </w:pPr>
    </w:p>
    <w:p w14:paraId="4F442094" w14:textId="77777777" w:rsidR="00455D6C" w:rsidRDefault="00455D6C">
      <w:pPr>
        <w:spacing w:line="200" w:lineRule="exact"/>
      </w:pPr>
    </w:p>
    <w:p w14:paraId="03A2A70C" w14:textId="77777777" w:rsidR="00455D6C" w:rsidRDefault="00455D6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F1209DF" w14:textId="77777777">
        <w:trPr>
          <w:trHeight w:hRule="exact" w:val="429"/>
        </w:trPr>
        <w:tc>
          <w:tcPr>
            <w:tcW w:w="1298" w:type="dxa"/>
            <w:tcBorders>
              <w:top w:val="nil"/>
              <w:left w:val="nil"/>
              <w:bottom w:val="nil"/>
              <w:right w:val="nil"/>
            </w:tcBorders>
            <w:shd w:val="clear" w:color="auto" w:fill="BEBEBE"/>
          </w:tcPr>
          <w:p w14:paraId="11EF27E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Z43</w:t>
            </w:r>
          </w:p>
        </w:tc>
        <w:tc>
          <w:tcPr>
            <w:tcW w:w="959" w:type="dxa"/>
            <w:tcBorders>
              <w:top w:val="nil"/>
              <w:left w:val="nil"/>
              <w:bottom w:val="nil"/>
              <w:right w:val="nil"/>
            </w:tcBorders>
            <w:shd w:val="clear" w:color="auto" w:fill="BEBEBE"/>
          </w:tcPr>
          <w:p w14:paraId="1EDB0A76" w14:textId="77777777" w:rsidR="00455D6C" w:rsidRDefault="00455D6C"/>
        </w:tc>
        <w:tc>
          <w:tcPr>
            <w:tcW w:w="7572" w:type="dxa"/>
            <w:tcBorders>
              <w:top w:val="nil"/>
              <w:left w:val="nil"/>
              <w:bottom w:val="nil"/>
              <w:right w:val="nil"/>
            </w:tcBorders>
            <w:shd w:val="clear" w:color="auto" w:fill="BEBEBE"/>
          </w:tcPr>
          <w:p w14:paraId="542D0B29" w14:textId="77777777" w:rsidR="00455D6C" w:rsidRDefault="001D55A0">
            <w:pPr>
              <w:spacing w:before="95"/>
              <w:ind w:left="426"/>
              <w:rPr>
                <w:rFonts w:ascii="Arial" w:eastAsia="Arial" w:hAnsi="Arial" w:cs="Arial"/>
              </w:rPr>
            </w:pP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tc>
      </w:tr>
      <w:tr w:rsidR="00455D6C" w14:paraId="626362F5" w14:textId="77777777">
        <w:trPr>
          <w:trHeight w:hRule="exact" w:val="435"/>
        </w:trPr>
        <w:tc>
          <w:tcPr>
            <w:tcW w:w="1298" w:type="dxa"/>
            <w:tcBorders>
              <w:top w:val="nil"/>
              <w:left w:val="nil"/>
              <w:bottom w:val="nil"/>
              <w:right w:val="nil"/>
            </w:tcBorders>
          </w:tcPr>
          <w:p w14:paraId="52119204" w14:textId="77777777" w:rsidR="00455D6C" w:rsidRDefault="00455D6C"/>
        </w:tc>
        <w:tc>
          <w:tcPr>
            <w:tcW w:w="959" w:type="dxa"/>
            <w:tcBorders>
              <w:top w:val="nil"/>
              <w:left w:val="nil"/>
              <w:bottom w:val="nil"/>
              <w:right w:val="nil"/>
            </w:tcBorders>
          </w:tcPr>
          <w:p w14:paraId="071B93C6" w14:textId="77777777" w:rsidR="00455D6C" w:rsidRDefault="00455D6C"/>
        </w:tc>
        <w:tc>
          <w:tcPr>
            <w:tcW w:w="7572" w:type="dxa"/>
            <w:tcBorders>
              <w:top w:val="nil"/>
              <w:left w:val="nil"/>
              <w:bottom w:val="nil"/>
              <w:right w:val="nil"/>
            </w:tcBorders>
          </w:tcPr>
          <w:p w14:paraId="4800D11F"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9762E8" w14:textId="77777777">
        <w:trPr>
          <w:trHeight w:hRule="exact" w:val="331"/>
        </w:trPr>
        <w:tc>
          <w:tcPr>
            <w:tcW w:w="1298" w:type="dxa"/>
            <w:tcBorders>
              <w:top w:val="nil"/>
              <w:left w:val="nil"/>
              <w:bottom w:val="nil"/>
              <w:right w:val="nil"/>
            </w:tcBorders>
          </w:tcPr>
          <w:p w14:paraId="19D842E6"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959" w:type="dxa"/>
            <w:tcBorders>
              <w:top w:val="nil"/>
              <w:left w:val="nil"/>
              <w:bottom w:val="nil"/>
              <w:right w:val="nil"/>
            </w:tcBorders>
          </w:tcPr>
          <w:p w14:paraId="188B28A1" w14:textId="77777777" w:rsidR="00455D6C" w:rsidRDefault="001D55A0">
            <w:pPr>
              <w:spacing w:before="92"/>
              <w:ind w:left="147"/>
              <w:rPr>
                <w:rFonts w:ascii="Arial" w:eastAsia="Arial" w:hAnsi="Arial" w:cs="Arial"/>
              </w:rPr>
            </w:pPr>
            <w:r>
              <w:rPr>
                <w:rFonts w:ascii="Arial" w:eastAsia="Arial" w:hAnsi="Arial" w:cs="Arial"/>
              </w:rPr>
              <w:t>83.4</w:t>
            </w:r>
          </w:p>
        </w:tc>
        <w:tc>
          <w:tcPr>
            <w:tcW w:w="7572" w:type="dxa"/>
            <w:tcBorders>
              <w:top w:val="nil"/>
              <w:left w:val="nil"/>
              <w:bottom w:val="nil"/>
              <w:right w:val="nil"/>
            </w:tcBorders>
          </w:tcPr>
          <w:p w14:paraId="2DA26F5F" w14:textId="77777777" w:rsidR="00455D6C" w:rsidRDefault="001D55A0">
            <w:pPr>
              <w:spacing w:before="90"/>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tc>
      </w:tr>
      <w:tr w:rsidR="00455D6C" w14:paraId="508C2D71" w14:textId="77777777">
        <w:trPr>
          <w:trHeight w:hRule="exact" w:val="228"/>
        </w:trPr>
        <w:tc>
          <w:tcPr>
            <w:tcW w:w="1298" w:type="dxa"/>
            <w:tcBorders>
              <w:top w:val="nil"/>
              <w:left w:val="nil"/>
              <w:bottom w:val="nil"/>
              <w:right w:val="nil"/>
            </w:tcBorders>
          </w:tcPr>
          <w:p w14:paraId="09BA3E7E"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4</w:t>
            </w:r>
          </w:p>
        </w:tc>
        <w:tc>
          <w:tcPr>
            <w:tcW w:w="959" w:type="dxa"/>
            <w:tcBorders>
              <w:top w:val="nil"/>
              <w:left w:val="nil"/>
              <w:bottom w:val="nil"/>
              <w:right w:val="nil"/>
            </w:tcBorders>
          </w:tcPr>
          <w:p w14:paraId="48FC23F1" w14:textId="77777777" w:rsidR="00455D6C" w:rsidRDefault="00455D6C"/>
        </w:tc>
        <w:tc>
          <w:tcPr>
            <w:tcW w:w="7572" w:type="dxa"/>
            <w:tcBorders>
              <w:top w:val="nil"/>
              <w:left w:val="nil"/>
              <w:bottom w:val="nil"/>
              <w:right w:val="nil"/>
            </w:tcBorders>
          </w:tcPr>
          <w:p w14:paraId="0BFBA8EC" w14:textId="77777777" w:rsidR="00455D6C" w:rsidRDefault="001D55A0">
            <w:pPr>
              <w:spacing w:line="200" w:lineRule="exact"/>
              <w:ind w:left="42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2"/>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p>
        </w:tc>
      </w:tr>
      <w:tr w:rsidR="00455D6C" w14:paraId="103CC36A" w14:textId="77777777">
        <w:trPr>
          <w:trHeight w:hRule="exact" w:val="230"/>
        </w:trPr>
        <w:tc>
          <w:tcPr>
            <w:tcW w:w="1298" w:type="dxa"/>
            <w:tcBorders>
              <w:top w:val="nil"/>
              <w:left w:val="nil"/>
              <w:bottom w:val="nil"/>
              <w:right w:val="nil"/>
            </w:tcBorders>
          </w:tcPr>
          <w:p w14:paraId="2CB81B5F" w14:textId="77777777" w:rsidR="00455D6C" w:rsidRDefault="00455D6C"/>
        </w:tc>
        <w:tc>
          <w:tcPr>
            <w:tcW w:w="959" w:type="dxa"/>
            <w:tcBorders>
              <w:top w:val="nil"/>
              <w:left w:val="nil"/>
              <w:bottom w:val="nil"/>
              <w:right w:val="nil"/>
            </w:tcBorders>
          </w:tcPr>
          <w:p w14:paraId="2DFEE4C1" w14:textId="77777777" w:rsidR="00455D6C" w:rsidRDefault="00455D6C"/>
        </w:tc>
        <w:tc>
          <w:tcPr>
            <w:tcW w:w="7572" w:type="dxa"/>
            <w:tcBorders>
              <w:top w:val="nil"/>
              <w:left w:val="nil"/>
              <w:bottom w:val="nil"/>
              <w:right w:val="nil"/>
            </w:tcBorders>
          </w:tcPr>
          <w:p w14:paraId="269A8067" w14:textId="77777777" w:rsidR="00455D6C" w:rsidRDefault="001D55A0">
            <w:pPr>
              <w:spacing w:line="200" w:lineRule="exact"/>
              <w:ind w:left="426"/>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tc>
      </w:tr>
      <w:tr w:rsidR="00455D6C" w14:paraId="4B2C8CCC" w14:textId="77777777">
        <w:trPr>
          <w:trHeight w:hRule="exact" w:val="230"/>
        </w:trPr>
        <w:tc>
          <w:tcPr>
            <w:tcW w:w="1298" w:type="dxa"/>
            <w:tcBorders>
              <w:top w:val="nil"/>
              <w:left w:val="nil"/>
              <w:bottom w:val="nil"/>
              <w:right w:val="nil"/>
            </w:tcBorders>
          </w:tcPr>
          <w:p w14:paraId="062184BD" w14:textId="77777777" w:rsidR="00455D6C" w:rsidRDefault="00455D6C"/>
        </w:tc>
        <w:tc>
          <w:tcPr>
            <w:tcW w:w="959" w:type="dxa"/>
            <w:tcBorders>
              <w:top w:val="nil"/>
              <w:left w:val="nil"/>
              <w:bottom w:val="nil"/>
              <w:right w:val="nil"/>
            </w:tcBorders>
          </w:tcPr>
          <w:p w14:paraId="4EEE0839" w14:textId="77777777" w:rsidR="00455D6C" w:rsidRDefault="00455D6C"/>
        </w:tc>
        <w:tc>
          <w:tcPr>
            <w:tcW w:w="7572" w:type="dxa"/>
            <w:tcBorders>
              <w:top w:val="nil"/>
              <w:left w:val="nil"/>
              <w:bottom w:val="nil"/>
              <w:right w:val="nil"/>
            </w:tcBorders>
          </w:tcPr>
          <w:p w14:paraId="1CBE4A13" w14:textId="77777777" w:rsidR="00455D6C" w:rsidRDefault="001D55A0">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77B902B3" w14:textId="77777777">
        <w:trPr>
          <w:trHeight w:hRule="exact" w:val="330"/>
        </w:trPr>
        <w:tc>
          <w:tcPr>
            <w:tcW w:w="1298" w:type="dxa"/>
            <w:tcBorders>
              <w:top w:val="nil"/>
              <w:left w:val="nil"/>
              <w:bottom w:val="nil"/>
              <w:right w:val="nil"/>
            </w:tcBorders>
          </w:tcPr>
          <w:p w14:paraId="07225C68" w14:textId="77777777" w:rsidR="00455D6C" w:rsidRDefault="00455D6C"/>
        </w:tc>
        <w:tc>
          <w:tcPr>
            <w:tcW w:w="959" w:type="dxa"/>
            <w:tcBorders>
              <w:top w:val="nil"/>
              <w:left w:val="nil"/>
              <w:bottom w:val="nil"/>
              <w:right w:val="nil"/>
            </w:tcBorders>
          </w:tcPr>
          <w:p w14:paraId="4C3FC3A5" w14:textId="77777777" w:rsidR="00455D6C" w:rsidRDefault="00455D6C"/>
        </w:tc>
        <w:tc>
          <w:tcPr>
            <w:tcW w:w="7572" w:type="dxa"/>
            <w:tcBorders>
              <w:top w:val="nil"/>
              <w:left w:val="nil"/>
              <w:bottom w:val="nil"/>
              <w:right w:val="nil"/>
            </w:tcBorders>
          </w:tcPr>
          <w:p w14:paraId="45415DD1" w14:textId="77777777" w:rsidR="00455D6C" w:rsidRDefault="001D55A0">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spacing w:val="7"/>
              </w:rPr>
              <w:t>s</w:t>
            </w:r>
            <w:r>
              <w:rPr>
                <w:rFonts w:ascii="Arial" w:eastAsia="Arial" w:hAnsi="Arial" w:cs="Arial"/>
              </w:rPr>
              <w:t>.</w:t>
            </w:r>
          </w:p>
        </w:tc>
      </w:tr>
      <w:tr w:rsidR="00455D6C" w14:paraId="47397FD8" w14:textId="77777777">
        <w:trPr>
          <w:trHeight w:hRule="exact" w:val="562"/>
        </w:trPr>
        <w:tc>
          <w:tcPr>
            <w:tcW w:w="1298" w:type="dxa"/>
            <w:tcBorders>
              <w:top w:val="nil"/>
              <w:left w:val="nil"/>
              <w:bottom w:val="nil"/>
              <w:right w:val="nil"/>
            </w:tcBorders>
          </w:tcPr>
          <w:p w14:paraId="0FA97CD3"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265E6D" w14:textId="77777777" w:rsidR="00455D6C" w:rsidRDefault="001D55A0">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83</w:t>
            </w:r>
            <w:r>
              <w:rPr>
                <w:rFonts w:ascii="Arial" w:eastAsia="Arial" w:hAnsi="Arial" w:cs="Arial"/>
                <w:spacing w:val="2"/>
                <w:sz w:val="16"/>
                <w:szCs w:val="16"/>
              </w:rPr>
              <w:t>.</w:t>
            </w:r>
            <w:r>
              <w:rPr>
                <w:rFonts w:ascii="Arial" w:eastAsia="Arial" w:hAnsi="Arial" w:cs="Arial"/>
                <w:sz w:val="16"/>
                <w:szCs w:val="16"/>
              </w:rPr>
              <w:t>5</w:t>
            </w:r>
          </w:p>
        </w:tc>
        <w:tc>
          <w:tcPr>
            <w:tcW w:w="959" w:type="dxa"/>
            <w:tcBorders>
              <w:top w:val="nil"/>
              <w:left w:val="nil"/>
              <w:bottom w:val="nil"/>
              <w:right w:val="nil"/>
            </w:tcBorders>
          </w:tcPr>
          <w:p w14:paraId="7F016924" w14:textId="77777777" w:rsidR="00455D6C" w:rsidRDefault="001D55A0">
            <w:pPr>
              <w:spacing w:before="91"/>
              <w:ind w:left="147"/>
              <w:rPr>
                <w:rFonts w:ascii="Arial" w:eastAsia="Arial" w:hAnsi="Arial" w:cs="Arial"/>
              </w:rPr>
            </w:pPr>
            <w:r>
              <w:rPr>
                <w:rFonts w:ascii="Arial" w:eastAsia="Arial" w:hAnsi="Arial" w:cs="Arial"/>
              </w:rPr>
              <w:t>83.5</w:t>
            </w:r>
          </w:p>
        </w:tc>
        <w:tc>
          <w:tcPr>
            <w:tcW w:w="7572" w:type="dxa"/>
            <w:tcBorders>
              <w:top w:val="nil"/>
              <w:left w:val="nil"/>
              <w:bottom w:val="nil"/>
              <w:right w:val="nil"/>
            </w:tcBorders>
          </w:tcPr>
          <w:p w14:paraId="742B797E" w14:textId="77777777" w:rsidR="00455D6C" w:rsidRDefault="001D55A0">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42E0DADF" w14:textId="77777777" w:rsidR="00455D6C" w:rsidRDefault="001D55A0">
            <w:pPr>
              <w:spacing w:before="3"/>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15</w:t>
            </w:r>
            <w:r>
              <w:rPr>
                <w:rFonts w:ascii="Arial" w:eastAsia="Arial" w:hAnsi="Arial" w:cs="Arial"/>
                <w:spacing w:val="-3"/>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1"/>
              </w:rPr>
              <w:t>c</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2"/>
              </w:rPr>
              <w:t>s</w:t>
            </w:r>
            <w:r>
              <w:rPr>
                <w:rFonts w:ascii="Arial" w:eastAsia="Arial" w:hAnsi="Arial" w:cs="Arial"/>
              </w:rPr>
              <w:t>)</w:t>
            </w:r>
          </w:p>
        </w:tc>
      </w:tr>
      <w:tr w:rsidR="00455D6C" w14:paraId="38B500F4" w14:textId="77777777">
        <w:trPr>
          <w:trHeight w:hRule="exact" w:val="229"/>
        </w:trPr>
        <w:tc>
          <w:tcPr>
            <w:tcW w:w="1298" w:type="dxa"/>
            <w:tcBorders>
              <w:top w:val="nil"/>
              <w:left w:val="nil"/>
              <w:bottom w:val="nil"/>
              <w:right w:val="nil"/>
            </w:tcBorders>
          </w:tcPr>
          <w:p w14:paraId="03EA4B5A" w14:textId="77777777" w:rsidR="00455D6C" w:rsidRDefault="00455D6C"/>
        </w:tc>
        <w:tc>
          <w:tcPr>
            <w:tcW w:w="959" w:type="dxa"/>
            <w:tcBorders>
              <w:top w:val="nil"/>
              <w:left w:val="nil"/>
              <w:bottom w:val="nil"/>
              <w:right w:val="nil"/>
            </w:tcBorders>
          </w:tcPr>
          <w:p w14:paraId="4E5972EB" w14:textId="77777777" w:rsidR="00455D6C" w:rsidRDefault="00455D6C"/>
        </w:tc>
        <w:tc>
          <w:tcPr>
            <w:tcW w:w="7572" w:type="dxa"/>
            <w:tcBorders>
              <w:top w:val="nil"/>
              <w:left w:val="nil"/>
              <w:bottom w:val="nil"/>
              <w:right w:val="nil"/>
            </w:tcBorders>
          </w:tcPr>
          <w:p w14:paraId="589A7630"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w:t>
            </w:r>
          </w:p>
        </w:tc>
      </w:tr>
      <w:tr w:rsidR="00455D6C" w14:paraId="58CC2B44" w14:textId="77777777">
        <w:trPr>
          <w:trHeight w:hRule="exact" w:val="229"/>
        </w:trPr>
        <w:tc>
          <w:tcPr>
            <w:tcW w:w="1298" w:type="dxa"/>
            <w:tcBorders>
              <w:top w:val="nil"/>
              <w:left w:val="nil"/>
              <w:bottom w:val="nil"/>
              <w:right w:val="nil"/>
            </w:tcBorders>
          </w:tcPr>
          <w:p w14:paraId="12F2719A" w14:textId="77777777" w:rsidR="00455D6C" w:rsidRDefault="00455D6C"/>
        </w:tc>
        <w:tc>
          <w:tcPr>
            <w:tcW w:w="959" w:type="dxa"/>
            <w:tcBorders>
              <w:top w:val="nil"/>
              <w:left w:val="nil"/>
              <w:bottom w:val="nil"/>
              <w:right w:val="nil"/>
            </w:tcBorders>
          </w:tcPr>
          <w:p w14:paraId="79FCD611" w14:textId="77777777" w:rsidR="00455D6C" w:rsidRDefault="00455D6C"/>
        </w:tc>
        <w:tc>
          <w:tcPr>
            <w:tcW w:w="7572" w:type="dxa"/>
            <w:tcBorders>
              <w:top w:val="nil"/>
              <w:left w:val="nil"/>
              <w:bottom w:val="nil"/>
              <w:right w:val="nil"/>
            </w:tcBorders>
          </w:tcPr>
          <w:p w14:paraId="73AD420F"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054C5A66" w14:textId="77777777">
        <w:trPr>
          <w:trHeight w:hRule="exact" w:val="331"/>
        </w:trPr>
        <w:tc>
          <w:tcPr>
            <w:tcW w:w="1298" w:type="dxa"/>
            <w:tcBorders>
              <w:top w:val="nil"/>
              <w:left w:val="nil"/>
              <w:bottom w:val="nil"/>
              <w:right w:val="nil"/>
            </w:tcBorders>
          </w:tcPr>
          <w:p w14:paraId="2BA4A63F" w14:textId="77777777" w:rsidR="00455D6C" w:rsidRDefault="00455D6C"/>
        </w:tc>
        <w:tc>
          <w:tcPr>
            <w:tcW w:w="959" w:type="dxa"/>
            <w:tcBorders>
              <w:top w:val="nil"/>
              <w:left w:val="nil"/>
              <w:bottom w:val="nil"/>
              <w:right w:val="nil"/>
            </w:tcBorders>
          </w:tcPr>
          <w:p w14:paraId="668A90DB" w14:textId="77777777" w:rsidR="00455D6C" w:rsidRDefault="00455D6C"/>
        </w:tc>
        <w:tc>
          <w:tcPr>
            <w:tcW w:w="7572" w:type="dxa"/>
            <w:tcBorders>
              <w:top w:val="nil"/>
              <w:left w:val="nil"/>
              <w:bottom w:val="nil"/>
              <w:right w:val="nil"/>
            </w:tcBorders>
          </w:tcPr>
          <w:p w14:paraId="6CE416D2" w14:textId="77777777" w:rsidR="00455D6C" w:rsidRDefault="001D55A0">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s</w:t>
            </w:r>
            <w:r>
              <w:rPr>
                <w:rFonts w:ascii="Arial" w:eastAsia="Arial" w:hAnsi="Arial" w:cs="Arial"/>
              </w:rPr>
              <w:t>.</w:t>
            </w:r>
          </w:p>
        </w:tc>
      </w:tr>
      <w:tr w:rsidR="00455D6C" w14:paraId="66022DBC" w14:textId="77777777">
        <w:trPr>
          <w:trHeight w:hRule="exact" w:val="350"/>
        </w:trPr>
        <w:tc>
          <w:tcPr>
            <w:tcW w:w="1298" w:type="dxa"/>
            <w:tcBorders>
              <w:top w:val="nil"/>
              <w:left w:val="nil"/>
              <w:bottom w:val="nil"/>
              <w:right w:val="nil"/>
            </w:tcBorders>
          </w:tcPr>
          <w:p w14:paraId="5D34A1F1"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7357ECE" w14:textId="77777777" w:rsidR="00455D6C" w:rsidRDefault="001D55A0">
            <w:pPr>
              <w:spacing w:before="1" w:line="16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6</w:t>
            </w:r>
          </w:p>
        </w:tc>
        <w:tc>
          <w:tcPr>
            <w:tcW w:w="959" w:type="dxa"/>
            <w:tcBorders>
              <w:top w:val="nil"/>
              <w:left w:val="nil"/>
              <w:bottom w:val="nil"/>
              <w:right w:val="nil"/>
            </w:tcBorders>
          </w:tcPr>
          <w:p w14:paraId="6A4E8005" w14:textId="77777777" w:rsidR="00455D6C" w:rsidRDefault="001D55A0">
            <w:pPr>
              <w:spacing w:before="91"/>
              <w:ind w:left="147"/>
              <w:rPr>
                <w:rFonts w:ascii="Arial" w:eastAsia="Arial" w:hAnsi="Arial" w:cs="Arial"/>
              </w:rPr>
            </w:pPr>
            <w:r>
              <w:rPr>
                <w:rFonts w:ascii="Arial" w:eastAsia="Arial" w:hAnsi="Arial" w:cs="Arial"/>
              </w:rPr>
              <w:t>83.6</w:t>
            </w:r>
          </w:p>
        </w:tc>
        <w:tc>
          <w:tcPr>
            <w:tcW w:w="7572" w:type="dxa"/>
            <w:tcBorders>
              <w:top w:val="nil"/>
              <w:left w:val="nil"/>
              <w:bottom w:val="nil"/>
              <w:right w:val="nil"/>
            </w:tcBorders>
          </w:tcPr>
          <w:p w14:paraId="60924231" w14:textId="77777777" w:rsidR="00455D6C" w:rsidRDefault="001D55A0">
            <w:pPr>
              <w:spacing w:before="91"/>
              <w:ind w:left="42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C359CB" w14:textId="77777777">
        <w:trPr>
          <w:trHeight w:hRule="exact" w:val="294"/>
        </w:trPr>
        <w:tc>
          <w:tcPr>
            <w:tcW w:w="1298" w:type="dxa"/>
            <w:tcBorders>
              <w:top w:val="nil"/>
              <w:left w:val="nil"/>
              <w:bottom w:val="nil"/>
              <w:right w:val="nil"/>
            </w:tcBorders>
          </w:tcPr>
          <w:p w14:paraId="7CA180A0" w14:textId="77777777" w:rsidR="00455D6C" w:rsidRDefault="00455D6C"/>
        </w:tc>
        <w:tc>
          <w:tcPr>
            <w:tcW w:w="959" w:type="dxa"/>
            <w:tcBorders>
              <w:top w:val="nil"/>
              <w:left w:val="nil"/>
              <w:bottom w:val="nil"/>
              <w:right w:val="nil"/>
            </w:tcBorders>
          </w:tcPr>
          <w:p w14:paraId="5AD07994" w14:textId="77777777" w:rsidR="00455D6C" w:rsidRDefault="00455D6C"/>
        </w:tc>
        <w:tc>
          <w:tcPr>
            <w:tcW w:w="7572" w:type="dxa"/>
            <w:tcBorders>
              <w:top w:val="nil"/>
              <w:left w:val="nil"/>
              <w:bottom w:val="nil"/>
              <w:right w:val="nil"/>
            </w:tcBorders>
          </w:tcPr>
          <w:p w14:paraId="0AD4FB8F" w14:textId="77777777" w:rsidR="00455D6C" w:rsidRDefault="001D55A0">
            <w:pPr>
              <w:spacing w:line="180" w:lineRule="exact"/>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gre</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spacing w:val="-1"/>
              </w:rPr>
              <w:t>"</w:t>
            </w:r>
            <w:r>
              <w:rPr>
                <w:rFonts w:ascii="Arial" w:eastAsia="Arial" w:hAnsi="Arial" w:cs="Arial"/>
              </w:rPr>
              <w:t>:</w:t>
            </w:r>
          </w:p>
        </w:tc>
      </w:tr>
    </w:tbl>
    <w:p w14:paraId="0C58871B" w14:textId="77777777" w:rsidR="00455D6C" w:rsidRDefault="00455D6C">
      <w:pPr>
        <w:spacing w:before="9" w:line="100" w:lineRule="exact"/>
        <w:rPr>
          <w:sz w:val="10"/>
          <w:szCs w:val="10"/>
        </w:rPr>
      </w:pPr>
    </w:p>
    <w:p w14:paraId="3B43DFCA" w14:textId="77777777" w:rsidR="00455D6C" w:rsidRDefault="001D55A0">
      <w:pPr>
        <w:tabs>
          <w:tab w:val="left" w:pos="3500"/>
        </w:tabs>
        <w:ind w:left="3511" w:right="2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w w:val="99"/>
        </w:rPr>
        <w:t>to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 q</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rPr>
        <w:t xml:space="preserve">tum          </w:t>
      </w:r>
      <w:r>
        <w:rPr>
          <w:rFonts w:ascii="Arial" w:eastAsia="Arial" w:hAnsi="Arial" w:cs="Arial"/>
          <w:spacing w:val="4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l of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5ED1F13" w14:textId="77777777" w:rsidR="00455D6C" w:rsidRDefault="00455D6C">
      <w:pPr>
        <w:spacing w:before="5" w:line="200" w:lineRule="exact"/>
      </w:pPr>
    </w:p>
    <w:p w14:paraId="64CDFBCF" w14:textId="77777777" w:rsidR="00455D6C" w:rsidRDefault="001D55A0">
      <w:pPr>
        <w:ind w:left="3871"/>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D422138" w14:textId="77777777" w:rsidR="00455D6C" w:rsidRDefault="00455D6C">
      <w:pPr>
        <w:spacing w:before="5" w:line="200" w:lineRule="exact"/>
      </w:pPr>
    </w:p>
    <w:p w14:paraId="7D014632" w14:textId="77777777" w:rsidR="00455D6C" w:rsidRDefault="001D55A0">
      <w:pPr>
        <w:spacing w:line="220" w:lineRule="exact"/>
        <w:ind w:left="4231" w:right="750"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p>
    <w:p w14:paraId="34EED8BC" w14:textId="77777777" w:rsidR="00455D6C" w:rsidRDefault="00455D6C">
      <w:pPr>
        <w:spacing w:before="18" w:line="200" w:lineRule="exact"/>
      </w:pPr>
    </w:p>
    <w:p w14:paraId="49FD85C7" w14:textId="77777777" w:rsidR="00455D6C" w:rsidRDefault="001D55A0">
      <w:pPr>
        <w:tabs>
          <w:tab w:val="left" w:pos="3500"/>
        </w:tabs>
        <w:spacing w:line="220" w:lineRule="exact"/>
        <w:ind w:left="3511" w:right="4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5"/>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s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4"/>
        </w:rPr>
        <w:t xml:space="preserve"> </w:t>
      </w:r>
      <w:r>
        <w:rPr>
          <w:rFonts w:ascii="Arial" w:eastAsia="Arial" w:hAnsi="Arial" w:cs="Arial"/>
        </w:rPr>
        <w:t>to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1E020933" w14:textId="77777777" w:rsidR="00455D6C" w:rsidRDefault="00455D6C">
      <w:pPr>
        <w:spacing w:before="9" w:line="180" w:lineRule="exact"/>
        <w:rPr>
          <w:sz w:val="19"/>
          <w:szCs w:val="19"/>
        </w:rPr>
      </w:pPr>
    </w:p>
    <w:p w14:paraId="4F279E34" w14:textId="77777777" w:rsidR="00455D6C" w:rsidRDefault="001D55A0">
      <w:pPr>
        <w:ind w:left="4231" w:right="339"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4"/>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or</w:t>
      </w:r>
    </w:p>
    <w:p w14:paraId="3DECFEF7" w14:textId="77777777" w:rsidR="00455D6C" w:rsidRDefault="00455D6C">
      <w:pPr>
        <w:spacing w:before="7" w:line="180" w:lineRule="exact"/>
        <w:rPr>
          <w:sz w:val="19"/>
          <w:szCs w:val="19"/>
        </w:rPr>
      </w:pPr>
    </w:p>
    <w:p w14:paraId="47FE2DE9" w14:textId="77777777" w:rsidR="00455D6C" w:rsidRDefault="001D55A0">
      <w:pPr>
        <w:ind w:left="4231" w:right="273" w:hanging="360"/>
        <w:rPr>
          <w:rFonts w:ascii="Arial" w:eastAsia="Arial" w:hAnsi="Arial" w:cs="Arial"/>
        </w:rPr>
        <w:sectPr w:rsidR="00455D6C">
          <w:pgSz w:w="11920" w:h="16840"/>
          <w:pgMar w:top="1340" w:right="800" w:bottom="280" w:left="1060" w:header="0" w:footer="581" w:gutter="0"/>
          <w:cols w:space="720"/>
        </w:sect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w w:val="99"/>
        </w:rPr>
        <w:t>be u</w:t>
      </w:r>
      <w:r>
        <w:rPr>
          <w:rFonts w:ascii="Arial" w:eastAsia="Arial" w:hAnsi="Arial" w:cs="Arial"/>
          <w:spacing w:val="-1"/>
          <w:w w:val="99"/>
        </w:rPr>
        <w:t>n</w:t>
      </w:r>
      <w:r>
        <w:rPr>
          <w:rFonts w:ascii="Arial" w:eastAsia="Arial" w:hAnsi="Arial" w:cs="Arial"/>
          <w:w w:val="99"/>
        </w:rPr>
        <w:t>a</w:t>
      </w:r>
      <w:r>
        <w:rPr>
          <w:rFonts w:ascii="Arial" w:eastAsia="Arial" w:hAnsi="Arial" w:cs="Arial"/>
          <w:spacing w:val="1"/>
          <w:w w:val="99"/>
        </w:rPr>
        <w:t>b</w:t>
      </w:r>
      <w:r>
        <w:rPr>
          <w:rFonts w:ascii="Arial" w:eastAsia="Arial" w:hAnsi="Arial" w:cs="Arial"/>
          <w:spacing w:val="-1"/>
          <w:w w:val="99"/>
        </w:rPr>
        <w:t>l</w:t>
      </w:r>
      <w:r>
        <w:rPr>
          <w:rFonts w:ascii="Arial" w:eastAsia="Arial" w:hAnsi="Arial" w:cs="Arial"/>
          <w:w w:val="99"/>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p>
    <w:p w14:paraId="7D3417DC"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84596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7          </w:t>
      </w:r>
      <w:r>
        <w:rPr>
          <w:rFonts w:ascii="Arial" w:eastAsia="Arial" w:hAnsi="Arial" w:cs="Arial"/>
          <w:spacing w:val="28"/>
          <w:position w:val="-1"/>
          <w:sz w:val="16"/>
          <w:szCs w:val="16"/>
        </w:rPr>
        <w:t xml:space="preserve"> </w:t>
      </w:r>
      <w:r>
        <w:rPr>
          <w:rFonts w:ascii="Arial" w:eastAsia="Arial" w:hAnsi="Arial" w:cs="Arial"/>
          <w:position w:val="3"/>
        </w:rPr>
        <w:t xml:space="preserve">83.7              </w:t>
      </w:r>
      <w:r>
        <w:rPr>
          <w:rFonts w:ascii="Arial" w:eastAsia="Arial" w:hAnsi="Arial" w:cs="Arial"/>
          <w:spacing w:val="17"/>
          <w:position w:val="3"/>
        </w:rPr>
        <w:t xml:space="preserve"> </w:t>
      </w:r>
      <w:r>
        <w:rPr>
          <w:rFonts w:ascii="Arial" w:eastAsia="Arial" w:hAnsi="Arial" w:cs="Arial"/>
          <w:spacing w:val="-1"/>
          <w:position w:val="4"/>
        </w:rPr>
        <w:t>E</w:t>
      </w:r>
      <w:r>
        <w:rPr>
          <w:rFonts w:ascii="Arial" w:eastAsia="Arial" w:hAnsi="Arial" w:cs="Arial"/>
          <w:spacing w:val="1"/>
          <w:position w:val="4"/>
        </w:rPr>
        <w:t>xc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2"/>
          <w:position w:val="4"/>
        </w:rPr>
        <w:t>w</w:t>
      </w:r>
      <w:r>
        <w:rPr>
          <w:rFonts w:ascii="Arial" w:eastAsia="Arial" w:hAnsi="Arial" w:cs="Arial"/>
          <w:spacing w:val="2"/>
          <w:position w:val="4"/>
        </w:rPr>
        <w:t>h</w:t>
      </w:r>
      <w:r>
        <w:rPr>
          <w:rFonts w:ascii="Arial" w:eastAsia="Arial" w:hAnsi="Arial" w:cs="Arial"/>
          <w:position w:val="4"/>
        </w:rPr>
        <w:t>ere</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3"/>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1"/>
          <w:position w:val="4"/>
        </w:rPr>
        <w:t>c</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spacing w:val="-1"/>
          <w:position w:val="4"/>
        </w:rPr>
        <w:t>i</w:t>
      </w:r>
      <w:r>
        <w:rPr>
          <w:rFonts w:ascii="Arial" w:eastAsia="Arial" w:hAnsi="Arial" w:cs="Arial"/>
          <w:spacing w:val="4"/>
          <w:position w:val="4"/>
        </w:rPr>
        <w:t>m</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7"/>
          <w:position w:val="4"/>
        </w:rPr>
        <w:t xml:space="preserve"> </w:t>
      </w:r>
      <w:r>
        <w:rPr>
          <w:rFonts w:ascii="Arial" w:eastAsia="Arial" w:hAnsi="Arial" w:cs="Arial"/>
          <w:spacing w:val="-1"/>
          <w:position w:val="4"/>
        </w:rPr>
        <w:t>p</w:t>
      </w:r>
      <w:r>
        <w:rPr>
          <w:rFonts w:ascii="Arial" w:eastAsia="Arial" w:hAnsi="Arial" w:cs="Arial"/>
          <w:position w:val="4"/>
        </w:rPr>
        <w:t>ar</w:t>
      </w:r>
      <w:r>
        <w:rPr>
          <w:rFonts w:ascii="Arial" w:eastAsia="Arial" w:hAnsi="Arial" w:cs="Arial"/>
          <w:spacing w:val="5"/>
          <w:position w:val="4"/>
        </w:rPr>
        <w:t>t</w:t>
      </w:r>
      <w:r>
        <w:rPr>
          <w:rFonts w:ascii="Arial" w:eastAsia="Arial" w:hAnsi="Arial" w:cs="Arial"/>
          <w:spacing w:val="-4"/>
          <w:position w:val="4"/>
        </w:rPr>
        <w:t>y</w:t>
      </w:r>
      <w:r>
        <w:rPr>
          <w:rFonts w:ascii="Arial" w:eastAsia="Arial" w:hAnsi="Arial" w:cs="Arial"/>
          <w:position w:val="4"/>
        </w:rPr>
        <w: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w:t>
      </w:r>
      <w:r>
        <w:rPr>
          <w:rFonts w:ascii="Arial" w:eastAsia="Arial" w:hAnsi="Arial" w:cs="Arial"/>
          <w:i/>
          <w:spacing w:val="2"/>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es</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p>
    <w:p w14:paraId="3A673982" w14:textId="77777777" w:rsidR="00455D6C" w:rsidRDefault="001D55A0">
      <w:pPr>
        <w:spacing w:line="180" w:lineRule="exact"/>
        <w:ind w:left="2690"/>
        <w:rPr>
          <w:rFonts w:ascii="Arial" w:eastAsia="Arial" w:hAnsi="Arial" w:cs="Arial"/>
        </w:rPr>
      </w:pPr>
      <w:r>
        <w:rPr>
          <w:rFonts w:ascii="Arial" w:eastAsia="Arial" w:hAnsi="Arial" w:cs="Arial"/>
        </w:rPr>
        <w:t>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20)</w:t>
      </w:r>
      <w:r>
        <w:rPr>
          <w:rFonts w:ascii="Arial" w:eastAsia="Arial" w:hAnsi="Arial" w:cs="Arial"/>
          <w:spacing w:val="-1"/>
        </w:rPr>
        <w:t xml:space="preserve"> </w:t>
      </w:r>
      <w:r>
        <w:rPr>
          <w:rFonts w:ascii="Arial" w:eastAsia="Arial" w:hAnsi="Arial" w:cs="Arial"/>
        </w:rPr>
        <w:t>wor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of</w:t>
      </w:r>
    </w:p>
    <w:p w14:paraId="25160FB0" w14:textId="77777777" w:rsidR="00455D6C" w:rsidRDefault="001D55A0">
      <w:pPr>
        <w:ind w:left="2690" w:right="86"/>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spacing w:val="3"/>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f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 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649626" w14:textId="77777777" w:rsidR="00455D6C" w:rsidRDefault="001D55A0">
      <w:pPr>
        <w:spacing w:line="220" w:lineRule="exact"/>
        <w:ind w:left="2690"/>
        <w:rPr>
          <w:rFonts w:ascii="Arial" w:eastAsia="Arial" w:hAnsi="Arial" w:cs="Arial"/>
        </w:rPr>
      </w:pP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o</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a 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3"/>
          <w:position w:val="-1"/>
        </w:rPr>
        <w:t>l</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4"/>
          <w:position w:val="-1"/>
        </w:rPr>
        <w:t>r</w:t>
      </w:r>
      <w:r>
        <w:rPr>
          <w:rFonts w:ascii="Arial" w:eastAsia="Arial" w:hAnsi="Arial" w:cs="Arial"/>
          <w:position w:val="-1"/>
        </w:rPr>
        <w:t>.</w:t>
      </w:r>
    </w:p>
    <w:p w14:paraId="5FE10705" w14:textId="77777777" w:rsidR="00455D6C" w:rsidRDefault="00455D6C">
      <w:pPr>
        <w:spacing w:before="5" w:line="100" w:lineRule="exact"/>
        <w:rPr>
          <w:sz w:val="10"/>
          <w:szCs w:val="10"/>
        </w:rPr>
      </w:pPr>
    </w:p>
    <w:p w14:paraId="56D7352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91E7641"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8          </w:t>
      </w:r>
      <w:r>
        <w:rPr>
          <w:rFonts w:ascii="Arial" w:eastAsia="Arial" w:hAnsi="Arial" w:cs="Arial"/>
          <w:spacing w:val="28"/>
          <w:position w:val="-1"/>
          <w:sz w:val="16"/>
          <w:szCs w:val="16"/>
        </w:rPr>
        <w:t xml:space="preserve"> </w:t>
      </w:r>
      <w:r>
        <w:rPr>
          <w:rFonts w:ascii="Arial" w:eastAsia="Arial" w:hAnsi="Arial" w:cs="Arial"/>
          <w:position w:val="3"/>
        </w:rPr>
        <w:t xml:space="preserve">83.8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c</w:t>
      </w:r>
      <w:r>
        <w:rPr>
          <w:rFonts w:ascii="Arial" w:eastAsia="Arial" w:hAnsi="Arial" w:cs="Arial"/>
          <w:spacing w:val="-4"/>
          <w:position w:val="3"/>
        </w:rPr>
        <w:t xml:space="preserve"> </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3"/>
          <w:position w:val="3"/>
        </w:rPr>
        <w:t>c</w:t>
      </w:r>
      <w:r>
        <w:rPr>
          <w:rFonts w:ascii="Arial" w:eastAsia="Arial" w:hAnsi="Arial" w:cs="Arial"/>
          <w:position w:val="3"/>
        </w:rPr>
        <w:t>e</w:t>
      </w:r>
      <w:r>
        <w:rPr>
          <w:rFonts w:ascii="Arial" w:eastAsia="Arial" w:hAnsi="Arial" w:cs="Arial"/>
          <w:spacing w:val="-9"/>
          <w:position w:val="3"/>
        </w:rPr>
        <w:t xml:space="preserve"> </w:t>
      </w:r>
      <w:r>
        <w:rPr>
          <w:rFonts w:ascii="Arial" w:eastAsia="Arial" w:hAnsi="Arial" w:cs="Arial"/>
          <w:position w:val="3"/>
        </w:rPr>
        <w:t>req</w:t>
      </w:r>
      <w:r>
        <w:rPr>
          <w:rFonts w:ascii="Arial" w:eastAsia="Arial" w:hAnsi="Arial" w:cs="Arial"/>
          <w:spacing w:val="1"/>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 xml:space="preserve">s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j</w:t>
      </w:r>
      <w:r>
        <w:rPr>
          <w:rFonts w:ascii="Arial" w:eastAsia="Arial" w:hAnsi="Arial" w:cs="Arial"/>
          <w:position w:val="3"/>
        </w:rPr>
        <w:t>o</w:t>
      </w:r>
      <w:r>
        <w:rPr>
          <w:rFonts w:ascii="Arial" w:eastAsia="Arial" w:hAnsi="Arial" w:cs="Arial"/>
          <w:spacing w:val="1"/>
          <w:position w:val="3"/>
        </w:rPr>
        <w:t>i</w:t>
      </w:r>
      <w:r>
        <w:rPr>
          <w:rFonts w:ascii="Arial" w:eastAsia="Arial" w:hAnsi="Arial" w:cs="Arial"/>
          <w:position w:val="3"/>
        </w:rPr>
        <w:t>nt</w:t>
      </w:r>
      <w:r>
        <w:rPr>
          <w:rFonts w:ascii="Arial" w:eastAsia="Arial" w:hAnsi="Arial" w:cs="Arial"/>
          <w:spacing w:val="-5"/>
          <w:position w:val="3"/>
        </w:rPr>
        <w:t xml:space="preserve"> </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4"/>
          <w:position w:val="3"/>
        </w:rPr>
        <w:t>m</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position w:val="3"/>
        </w:rPr>
        <w:t>of</w:t>
      </w:r>
    </w:p>
    <w:p w14:paraId="40AB5CBA"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p>
    <w:p w14:paraId="09111F7E" w14:textId="77777777" w:rsidR="00455D6C" w:rsidRDefault="001D55A0">
      <w:pPr>
        <w:ind w:left="2690" w:right="32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70F1E908" w14:textId="77777777" w:rsidR="00455D6C" w:rsidRDefault="001D55A0">
      <w:pPr>
        <w:spacing w:before="100"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85C3F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9          </w:t>
      </w:r>
      <w:r>
        <w:rPr>
          <w:rFonts w:ascii="Arial" w:eastAsia="Arial" w:hAnsi="Arial" w:cs="Arial"/>
          <w:spacing w:val="28"/>
          <w:position w:val="-1"/>
          <w:sz w:val="16"/>
          <w:szCs w:val="16"/>
        </w:rPr>
        <w:t xml:space="preserve"> </w:t>
      </w:r>
      <w:r>
        <w:rPr>
          <w:rFonts w:ascii="Arial" w:eastAsia="Arial" w:hAnsi="Arial" w:cs="Arial"/>
          <w:position w:val="3"/>
        </w:rPr>
        <w:t xml:space="preserve">83.9              </w:t>
      </w:r>
      <w:r>
        <w:rPr>
          <w:rFonts w:ascii="Arial" w:eastAsia="Arial" w:hAnsi="Arial" w:cs="Arial"/>
          <w:spacing w:val="17"/>
          <w:position w:val="3"/>
        </w:rPr>
        <w:t xml:space="preserve"> </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1"/>
          <w:position w:val="3"/>
        </w:rPr>
        <w:t>c</w:t>
      </w:r>
      <w:r>
        <w:rPr>
          <w:rFonts w:ascii="Arial" w:eastAsia="Arial" w:hAnsi="Arial" w:cs="Arial"/>
          <w:position w:val="3"/>
        </w:rPr>
        <w:t>es</w:t>
      </w:r>
      <w:r>
        <w:rPr>
          <w:rFonts w:ascii="Arial" w:eastAsia="Arial" w:hAnsi="Arial" w:cs="Arial"/>
          <w:spacing w:val="-9"/>
          <w:position w:val="3"/>
        </w:rPr>
        <w:t xml:space="preserve"> </w:t>
      </w:r>
      <w:r>
        <w:rPr>
          <w:rFonts w:ascii="Arial" w:eastAsia="Arial" w:hAnsi="Arial" w:cs="Arial"/>
          <w:position w:val="3"/>
        </w:rPr>
        <w:t>re</w:t>
      </w:r>
      <w:r>
        <w:rPr>
          <w:rFonts w:ascii="Arial" w:eastAsia="Arial" w:hAnsi="Arial" w:cs="Arial"/>
          <w:spacing w:val="1"/>
          <w:position w:val="3"/>
        </w:rPr>
        <w:t>q</w:t>
      </w:r>
      <w:r>
        <w:rPr>
          <w:rFonts w:ascii="Arial" w:eastAsia="Arial" w:hAnsi="Arial" w:cs="Arial"/>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7"/>
          <w:position w:val="3"/>
        </w:rPr>
        <w:t xml:space="preserve"> </w:t>
      </w:r>
      <w:r>
        <w:rPr>
          <w:rFonts w:ascii="Arial" w:eastAsia="Arial" w:hAnsi="Arial" w:cs="Arial"/>
          <w:spacing w:val="-1"/>
          <w:position w:val="3"/>
        </w:rPr>
        <w:t>t</w:t>
      </w:r>
      <w:r>
        <w:rPr>
          <w:rFonts w:ascii="Arial" w:eastAsia="Arial" w:hAnsi="Arial" w:cs="Arial"/>
          <w:position w:val="3"/>
        </w:rPr>
        <w:t xml:space="preserve">o </w:t>
      </w:r>
      <w:r>
        <w:rPr>
          <w:rFonts w:ascii="Arial" w:eastAsia="Arial" w:hAnsi="Arial" w:cs="Arial"/>
          <w:spacing w:val="2"/>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e</w:t>
      </w:r>
      <w:r>
        <w:rPr>
          <w:rFonts w:ascii="Arial" w:eastAsia="Arial" w:hAnsi="Arial" w:cs="Arial"/>
          <w:spacing w:val="2"/>
          <w:position w:val="3"/>
        </w:rPr>
        <w:t>ff</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ted</w:t>
      </w:r>
      <w:r>
        <w:rPr>
          <w:rFonts w:ascii="Arial" w:eastAsia="Arial" w:hAnsi="Arial" w:cs="Arial"/>
          <w:spacing w:val="-8"/>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spacing w:val="2"/>
          <w:position w:val="3"/>
        </w:rPr>
        <w:t>o</w:t>
      </w:r>
      <w:r>
        <w:rPr>
          <w:rFonts w:ascii="Arial" w:eastAsia="Arial" w:hAnsi="Arial" w:cs="Arial"/>
          <w:position w:val="3"/>
        </w:rPr>
        <w:t>ntra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position w:val="3"/>
        </w:rPr>
        <w:t>e</w:t>
      </w:r>
    </w:p>
    <w:p w14:paraId="25BB3EC9"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4"/>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B646204" w14:textId="77777777" w:rsidR="00455D6C" w:rsidRDefault="001D55A0">
      <w:pPr>
        <w:ind w:left="2690" w:right="72"/>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3"/>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te</w:t>
      </w:r>
      <w:r>
        <w:rPr>
          <w:rFonts w:ascii="Arial" w:eastAsia="Arial" w:hAnsi="Arial" w:cs="Arial"/>
          <w:spacing w:val="1"/>
        </w:rPr>
        <w:t>r</w:t>
      </w:r>
      <w:r>
        <w:rPr>
          <w:rFonts w:ascii="Arial" w:eastAsia="Arial" w:hAnsi="Arial" w:cs="Arial"/>
        </w:rPr>
        <w:t>m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p>
    <w:p w14:paraId="7510E162" w14:textId="77777777" w:rsidR="00455D6C" w:rsidRDefault="00455D6C">
      <w:pPr>
        <w:spacing w:line="100" w:lineRule="exact"/>
        <w:rPr>
          <w:sz w:val="10"/>
          <w:szCs w:val="10"/>
        </w:rPr>
      </w:pPr>
    </w:p>
    <w:p w14:paraId="23A353B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BCEF7D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 xml:space="preserve">0        </w:t>
      </w:r>
      <w:r>
        <w:rPr>
          <w:rFonts w:ascii="Arial" w:eastAsia="Arial" w:hAnsi="Arial" w:cs="Arial"/>
          <w:spacing w:val="27"/>
          <w:position w:val="-1"/>
          <w:sz w:val="16"/>
          <w:szCs w:val="16"/>
        </w:rPr>
        <w:t xml:space="preserve"> </w:t>
      </w:r>
      <w:r>
        <w:rPr>
          <w:rFonts w:ascii="Arial" w:eastAsia="Arial" w:hAnsi="Arial" w:cs="Arial"/>
          <w:position w:val="3"/>
        </w:rPr>
        <w:t>8</w:t>
      </w:r>
      <w:r>
        <w:rPr>
          <w:rFonts w:ascii="Arial" w:eastAsia="Arial" w:hAnsi="Arial" w:cs="Arial"/>
          <w:spacing w:val="-1"/>
          <w:position w:val="3"/>
        </w:rPr>
        <w:t>3</w:t>
      </w:r>
      <w:r>
        <w:rPr>
          <w:rFonts w:ascii="Arial" w:eastAsia="Arial" w:hAnsi="Arial" w:cs="Arial"/>
          <w:position w:val="3"/>
        </w:rPr>
        <w:t>.</w:t>
      </w:r>
      <w:r>
        <w:rPr>
          <w:rFonts w:ascii="Arial" w:eastAsia="Arial" w:hAnsi="Arial" w:cs="Arial"/>
          <w:spacing w:val="2"/>
          <w:position w:val="3"/>
        </w:rPr>
        <w:t>1</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position w:val="3"/>
        </w:rPr>
        <w:t>Not</w:t>
      </w:r>
      <w:r>
        <w:rPr>
          <w:rFonts w:ascii="Arial" w:eastAsia="Arial" w:hAnsi="Arial" w:cs="Arial"/>
          <w:spacing w:val="1"/>
          <w:position w:val="3"/>
        </w:rPr>
        <w:t>h</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 th</w:t>
      </w:r>
      <w:r>
        <w:rPr>
          <w:rFonts w:ascii="Arial" w:eastAsia="Arial" w:hAnsi="Arial" w:cs="Arial"/>
          <w:spacing w:val="-2"/>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83</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spacing w:val="-1"/>
          <w:position w:val="3"/>
        </w:rPr>
        <w:t>li</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spacing w:val="2"/>
          <w:position w:val="3"/>
        </w:rPr>
        <w:t>t</w:t>
      </w:r>
      <w:r>
        <w:rPr>
          <w:rFonts w:ascii="Arial" w:eastAsia="Arial" w:hAnsi="Arial" w:cs="Arial"/>
          <w:i/>
          <w:position w:val="3"/>
        </w:rPr>
        <w:t>or</w:t>
      </w:r>
      <w:r>
        <w:rPr>
          <w:rFonts w:ascii="Arial" w:eastAsia="Arial" w:hAnsi="Arial" w:cs="Arial"/>
          <w:i/>
          <w:spacing w:val="-8"/>
          <w:position w:val="3"/>
        </w:rPr>
        <w:t xml:space="preserve"> </w:t>
      </w:r>
      <w:r>
        <w:rPr>
          <w:rFonts w:ascii="Arial" w:eastAsia="Arial" w:hAnsi="Arial" w:cs="Arial"/>
          <w:spacing w:val="2"/>
          <w:position w:val="3"/>
        </w:rPr>
        <w:t>f</w:t>
      </w:r>
      <w:r>
        <w:rPr>
          <w:rFonts w:ascii="Arial" w:eastAsia="Arial" w:hAnsi="Arial" w:cs="Arial"/>
          <w:spacing w:val="1"/>
          <w:position w:val="3"/>
        </w:rPr>
        <w:t>r</w:t>
      </w:r>
      <w:r>
        <w:rPr>
          <w:rFonts w:ascii="Arial" w:eastAsia="Arial" w:hAnsi="Arial" w:cs="Arial"/>
          <w:spacing w:val="-3"/>
          <w:position w:val="3"/>
        </w:rPr>
        <w:t>o</w:t>
      </w:r>
      <w:r>
        <w:rPr>
          <w:rFonts w:ascii="Arial" w:eastAsia="Arial" w:hAnsi="Arial" w:cs="Arial"/>
          <w:position w:val="3"/>
        </w:rPr>
        <w:t>m</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position w:val="3"/>
        </w:rPr>
        <w:t xml:space="preserve">of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position w:val="3"/>
        </w:rPr>
        <w:t>o</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p>
    <w:p w14:paraId="5E067F3E" w14:textId="77777777" w:rsidR="00455D6C" w:rsidRDefault="001D55A0">
      <w:pPr>
        <w:spacing w:line="180" w:lineRule="exact"/>
        <w:ind w:left="2690"/>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3A4C57B3" w14:textId="77777777" w:rsidR="00455D6C" w:rsidRDefault="00455D6C">
      <w:pPr>
        <w:spacing w:before="8" w:line="160" w:lineRule="exact"/>
        <w:rPr>
          <w:sz w:val="16"/>
          <w:szCs w:val="16"/>
        </w:rPr>
      </w:pPr>
    </w:p>
    <w:p w14:paraId="1DCD304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Z44                          </w:t>
      </w:r>
      <w:r>
        <w:rPr>
          <w:rFonts w:ascii="Arial" w:eastAsia="Arial" w:hAnsi="Arial" w:cs="Arial"/>
          <w:b/>
          <w:spacing w:val="33"/>
          <w:position w:val="-1"/>
        </w:rPr>
        <w:t xml:space="preserve"> </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mi</w:t>
      </w:r>
      <w:r>
        <w:rPr>
          <w:rFonts w:ascii="Arial" w:eastAsia="Arial" w:hAnsi="Arial" w:cs="Arial"/>
          <w:b/>
          <w:spacing w:val="1"/>
          <w:position w:val="-1"/>
        </w:rPr>
        <w:t>n</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p>
    <w:p w14:paraId="63C16A0E" w14:textId="77777777" w:rsidR="00455D6C" w:rsidRDefault="00455D6C">
      <w:pPr>
        <w:spacing w:before="8" w:line="160" w:lineRule="exact"/>
        <w:rPr>
          <w:sz w:val="16"/>
          <w:szCs w:val="16"/>
        </w:rPr>
        <w:sectPr w:rsidR="00455D6C">
          <w:pgSz w:w="11920" w:h="16840"/>
          <w:pgMar w:top="1340" w:right="980" w:bottom="280" w:left="1160" w:header="0" w:footer="581" w:gutter="0"/>
          <w:cols w:space="720"/>
        </w:sectPr>
      </w:pPr>
    </w:p>
    <w:p w14:paraId="0E0E949F" w14:textId="77777777" w:rsidR="00455D6C" w:rsidRDefault="00A047A2">
      <w:pPr>
        <w:spacing w:before="44" w:line="180" w:lineRule="exact"/>
        <w:ind w:left="114" w:right="-28"/>
        <w:rPr>
          <w:rFonts w:ascii="Arial" w:eastAsia="Arial" w:hAnsi="Arial" w:cs="Arial"/>
          <w:sz w:val="16"/>
          <w:szCs w:val="16"/>
        </w:rPr>
      </w:pPr>
      <w:r>
        <w:pict w14:anchorId="697785DE">
          <v:group id="_x0000_s1094" style="position:absolute;left:0;text-align:left;margin-left:57.8pt;margin-top:364.45pt;width:492.5pt;height:22.6pt;z-index:-8529;mso-position-horizontal-relative:page;mso-position-vertical-relative:page" coordorigin="1156,7289" coordsize="9850,452">
            <v:shape id="_x0000_s1103" style="position:absolute;left:2396;top:7299;width:108;height:432" coordorigin="2396,7299" coordsize="108,432" path="m2396,7731r108,l2504,7299r-108,l2396,7731xe" fillcolor="#bebebe" stroked="f">
              <v:path arrowok="t"/>
            </v:shape>
            <v:shape id="_x0000_s1102" style="position:absolute;left:1166;top:7299;width:108;height:432" coordorigin="1166,7299" coordsize="108,432" path="m1166,7731r108,l1274,7299r-108,l1166,7731xe" fillcolor="#bebebe" stroked="f">
              <v:path arrowok="t"/>
            </v:shape>
            <v:shape id="_x0000_s1101" style="position:absolute;left:1274;top:7299;width:1121;height:432" coordorigin="1274,7299" coordsize="1121,432" path="m1274,7731r1122,l2396,7299r-1122,l1274,7731xe" fillcolor="#bebebe" stroked="f">
              <v:path arrowok="t"/>
            </v:shape>
            <v:shape id="_x0000_s1100" style="position:absolute;left:2504;top:7299;width:108;height:432" coordorigin="2504,7299" coordsize="108,432" path="m2504,7731r108,l2612,7299r-108,l2504,7731xe" fillcolor="#bebebe" stroked="f">
              <v:path arrowok="t"/>
            </v:shape>
            <v:shape id="_x0000_s1099" style="position:absolute;left:3634;top:7299;width:108;height:432" coordorigin="3634,7299" coordsize="108,432" path="m3634,7731r108,l3742,7299r-108,l3634,7731xe" fillcolor="#bebebe" stroked="f">
              <v:path arrowok="t"/>
            </v:shape>
            <v:shape id="_x0000_s1098" style="position:absolute;left:2612;top:7299;width:1022;height:432" coordorigin="2612,7299" coordsize="1022,432" path="m2612,7731r1022,l3634,7299r-1022,l2612,7731xe" fillcolor="#bebebe" stroked="f">
              <v:path arrowok="t"/>
            </v:shape>
            <v:shape id="_x0000_s1097" style="position:absolute;left:3742;top:7299;width:108;height:432" coordorigin="3742,7299" coordsize="108,432" path="m3742,7731r108,l3850,7299r-108,l3742,7731xe" fillcolor="#bebebe" stroked="f">
              <v:path arrowok="t"/>
            </v:shape>
            <v:shape id="_x0000_s1096" style="position:absolute;left:10888;top:7299;width:108;height:432" coordorigin="10888,7299" coordsize="108,432" path="m10888,7731r108,l10996,7299r-108,l10888,7731xe" fillcolor="#bebebe" stroked="f">
              <v:path arrowok="t"/>
            </v:shape>
            <v:shape id="_x0000_s1095" style="position:absolute;left:3850;top:7299;width:7038;height:432" coordorigin="3850,7299" coordsize="7038,432" path="m3850,7731r7038,l10888,7299r-7038,l3850,7731xe" fillcolor="#bebebe" stroked="f">
              <v:path arrowok="t"/>
            </v:shape>
            <w10:wrap anchorx="page" anchory="page"/>
          </v:group>
        </w:pict>
      </w:r>
      <w:r>
        <w:pict w14:anchorId="29578BAA">
          <v:shape id="_x0000_s1093" type="#_x0000_t202" style="position:absolute;left:0;text-align:left;margin-left:192.45pt;margin-top:408.6pt;width:332.45pt;height:359.55pt;z-index:-8528;mso-position-horizontal-relative:page;mso-position-vertical-relative:page" filled="f" stroked="f">
            <v:textbox style="mso-next-textbox:#_x0000_s1093" inset="0,0,0,0">
              <w:txbxContent>
                <w:tbl>
                  <w:tblPr>
                    <w:tblW w:w="0" w:type="auto"/>
                    <w:tblLayout w:type="fixed"/>
                    <w:tblCellMar>
                      <w:left w:w="0" w:type="dxa"/>
                      <w:right w:w="0" w:type="dxa"/>
                    </w:tblCellMar>
                    <w:tblLook w:val="01E0" w:firstRow="1" w:lastRow="1" w:firstColumn="1" w:lastColumn="1" w:noHBand="0" w:noVBand="0"/>
                  </w:tblPr>
                  <w:tblGrid>
                    <w:gridCol w:w="1817"/>
                    <w:gridCol w:w="1419"/>
                    <w:gridCol w:w="1985"/>
                    <w:gridCol w:w="1417"/>
                  </w:tblGrid>
                  <w:tr w:rsidR="00170703" w14:paraId="3B850FB7" w14:textId="77777777">
                    <w:trPr>
                      <w:trHeight w:hRule="exact" w:val="439"/>
                    </w:trPr>
                    <w:tc>
                      <w:tcPr>
                        <w:tcW w:w="5221" w:type="dxa"/>
                        <w:gridSpan w:val="3"/>
                        <w:tcBorders>
                          <w:top w:val="single" w:sz="5" w:space="0" w:color="000000"/>
                          <w:left w:val="single" w:sz="5" w:space="0" w:color="000000"/>
                          <w:bottom w:val="single" w:sz="5" w:space="0" w:color="000000"/>
                          <w:right w:val="single" w:sz="5" w:space="0" w:color="000000"/>
                        </w:tcBorders>
                      </w:tcPr>
                      <w:p w14:paraId="5FC524BF" w14:textId="77777777" w:rsidR="00170703" w:rsidRDefault="00170703">
                        <w:pPr>
                          <w:spacing w:before="94"/>
                          <w:ind w:left="102"/>
                          <w:rPr>
                            <w:rFonts w:ascii="Arial" w:eastAsia="Arial" w:hAnsi="Arial" w:cs="Arial"/>
                          </w:rPr>
                        </w:pPr>
                        <w:r>
                          <w:rPr>
                            <w:rFonts w:ascii="Arial" w:eastAsia="Arial" w:hAnsi="Arial" w:cs="Arial"/>
                            <w:b/>
                            <w:spacing w:val="3"/>
                          </w:rPr>
                          <w:t>T</w:t>
                        </w:r>
                        <w:r>
                          <w:rPr>
                            <w:rFonts w:ascii="Arial" w:eastAsia="Arial" w:hAnsi="Arial" w:cs="Arial"/>
                            <w:b/>
                            <w:spacing w:val="-1"/>
                          </w:rPr>
                          <w:t>E</w:t>
                        </w:r>
                        <w:r>
                          <w:rPr>
                            <w:rFonts w:ascii="Arial" w:eastAsia="Arial" w:hAnsi="Arial" w:cs="Arial"/>
                            <w:b/>
                            <w:spacing w:val="-2"/>
                          </w:rPr>
                          <w:t>R</w:t>
                        </w:r>
                        <w:r>
                          <w:rPr>
                            <w:rFonts w:ascii="Arial" w:eastAsia="Arial" w:hAnsi="Arial" w:cs="Arial"/>
                            <w:b/>
                            <w:spacing w:val="4"/>
                          </w:rPr>
                          <w:t>M</w:t>
                        </w:r>
                        <w:r>
                          <w:rPr>
                            <w:rFonts w:ascii="Arial" w:eastAsia="Arial" w:hAnsi="Arial" w:cs="Arial"/>
                            <w:b/>
                          </w:rPr>
                          <w:t>I</w:t>
                        </w:r>
                        <w:r>
                          <w:rPr>
                            <w:rFonts w:ascii="Arial" w:eastAsia="Arial" w:hAnsi="Arial" w:cs="Arial"/>
                            <w:b/>
                            <w:spacing w:val="2"/>
                          </w:rPr>
                          <w:t>N</w:t>
                        </w:r>
                        <w:r>
                          <w:rPr>
                            <w:rFonts w:ascii="Arial" w:eastAsia="Arial" w:hAnsi="Arial" w:cs="Arial"/>
                            <w:b/>
                            <w:spacing w:val="-7"/>
                          </w:rPr>
                          <w:t>A</w:t>
                        </w:r>
                        <w:r>
                          <w:rPr>
                            <w:rFonts w:ascii="Arial" w:eastAsia="Arial" w:hAnsi="Arial" w:cs="Arial"/>
                            <w:b/>
                            <w:spacing w:val="3"/>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spacing w:val="5"/>
                          </w:rPr>
                          <w:t>T</w:t>
                        </w:r>
                        <w:r>
                          <w:rPr>
                            <w:rFonts w:ascii="Arial" w:eastAsia="Arial" w:hAnsi="Arial" w:cs="Arial"/>
                            <w:b/>
                            <w:spacing w:val="-5"/>
                          </w:rPr>
                          <w:t>A</w:t>
                        </w:r>
                        <w:r>
                          <w:rPr>
                            <w:rFonts w:ascii="Arial" w:eastAsia="Arial" w:hAnsi="Arial" w:cs="Arial"/>
                            <w:b/>
                          </w:rPr>
                          <w:t>B</w:t>
                        </w:r>
                        <w:r>
                          <w:rPr>
                            <w:rFonts w:ascii="Arial" w:eastAsia="Arial" w:hAnsi="Arial" w:cs="Arial"/>
                            <w:b/>
                            <w:spacing w:val="3"/>
                          </w:rPr>
                          <w:t>L</w:t>
                        </w:r>
                        <w:r>
                          <w:rPr>
                            <w:rFonts w:ascii="Arial" w:eastAsia="Arial" w:hAnsi="Arial" w:cs="Arial"/>
                            <w:b/>
                          </w:rPr>
                          <w:t>E</w:t>
                        </w:r>
                      </w:p>
                    </w:tc>
                    <w:tc>
                      <w:tcPr>
                        <w:tcW w:w="1417" w:type="dxa"/>
                        <w:tcBorders>
                          <w:top w:val="nil"/>
                          <w:left w:val="single" w:sz="5" w:space="0" w:color="000000"/>
                          <w:bottom w:val="single" w:sz="5" w:space="0" w:color="000000"/>
                          <w:right w:val="nil"/>
                        </w:tcBorders>
                      </w:tcPr>
                      <w:p w14:paraId="291F9432" w14:textId="77777777" w:rsidR="00170703" w:rsidRDefault="00170703"/>
                    </w:tc>
                  </w:tr>
                  <w:tr w:rsidR="00170703" w14:paraId="53D6C355" w14:textId="77777777">
                    <w:trPr>
                      <w:trHeight w:hRule="exact" w:val="336"/>
                    </w:trPr>
                    <w:tc>
                      <w:tcPr>
                        <w:tcW w:w="1817" w:type="dxa"/>
                        <w:tcBorders>
                          <w:top w:val="single" w:sz="5" w:space="0" w:color="000000"/>
                          <w:left w:val="single" w:sz="5" w:space="0" w:color="000000"/>
                          <w:bottom w:val="nil"/>
                          <w:right w:val="single" w:sz="5" w:space="0" w:color="000000"/>
                        </w:tcBorders>
                      </w:tcPr>
                      <w:p w14:paraId="7AB8B93E" w14:textId="77777777" w:rsidR="00170703" w:rsidRDefault="00170703">
                        <w:pPr>
                          <w:spacing w:before="94"/>
                          <w:ind w:left="102"/>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n</w:t>
                        </w:r>
                        <w:r>
                          <w:rPr>
                            <w:rFonts w:ascii="Arial" w:eastAsia="Arial" w:hAnsi="Arial" w:cs="Arial"/>
                            <w:b/>
                          </w:rPr>
                          <w:t>g</w:t>
                        </w:r>
                      </w:p>
                    </w:tc>
                    <w:tc>
                      <w:tcPr>
                        <w:tcW w:w="1419" w:type="dxa"/>
                        <w:vMerge w:val="restart"/>
                        <w:tcBorders>
                          <w:top w:val="single" w:sz="5" w:space="0" w:color="000000"/>
                          <w:left w:val="single" w:sz="5" w:space="0" w:color="000000"/>
                          <w:right w:val="single" w:sz="5" w:space="0" w:color="000000"/>
                        </w:tcBorders>
                      </w:tcPr>
                      <w:p w14:paraId="1BA77098" w14:textId="77777777" w:rsidR="00170703" w:rsidRDefault="00170703">
                        <w:pPr>
                          <w:spacing w:before="10" w:line="200" w:lineRule="exact"/>
                        </w:pPr>
                      </w:p>
                      <w:p w14:paraId="01972E72" w14:textId="77777777" w:rsidR="00170703" w:rsidRDefault="00170703">
                        <w:pPr>
                          <w:ind w:left="102"/>
                          <w:rPr>
                            <w:rFonts w:ascii="Arial" w:eastAsia="Arial" w:hAnsi="Arial" w:cs="Arial"/>
                          </w:rPr>
                        </w:pPr>
                        <w:r>
                          <w:rPr>
                            <w:rFonts w:ascii="Arial" w:eastAsia="Arial" w:hAnsi="Arial" w:cs="Arial"/>
                            <w:b/>
                          </w:rPr>
                          <w:t>Rea</w:t>
                        </w:r>
                        <w:r>
                          <w:rPr>
                            <w:rFonts w:ascii="Arial" w:eastAsia="Arial" w:hAnsi="Arial" w:cs="Arial"/>
                            <w:b/>
                            <w:spacing w:val="-1"/>
                          </w:rPr>
                          <w:t>s</w:t>
                        </w:r>
                        <w:r>
                          <w:rPr>
                            <w:rFonts w:ascii="Arial" w:eastAsia="Arial" w:hAnsi="Arial" w:cs="Arial"/>
                            <w:b/>
                          </w:rPr>
                          <w:t>on</w:t>
                        </w:r>
                      </w:p>
                    </w:tc>
                    <w:tc>
                      <w:tcPr>
                        <w:tcW w:w="1985" w:type="dxa"/>
                        <w:vMerge w:val="restart"/>
                        <w:tcBorders>
                          <w:top w:val="single" w:sz="5" w:space="0" w:color="000000"/>
                          <w:left w:val="single" w:sz="5" w:space="0" w:color="000000"/>
                          <w:right w:val="single" w:sz="5" w:space="0" w:color="000000"/>
                        </w:tcBorders>
                      </w:tcPr>
                      <w:p w14:paraId="1FDD79DF" w14:textId="77777777" w:rsidR="00170703" w:rsidRDefault="00170703">
                        <w:pPr>
                          <w:spacing w:before="10" w:line="200" w:lineRule="exact"/>
                        </w:pPr>
                      </w:p>
                      <w:p w14:paraId="0E992B2B" w14:textId="77777777" w:rsidR="00170703" w:rsidRDefault="00170703">
                        <w:pPr>
                          <w:ind w:left="100"/>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rPr>
                          <w:t>e</w:t>
                        </w:r>
                      </w:p>
                    </w:tc>
                    <w:tc>
                      <w:tcPr>
                        <w:tcW w:w="1417" w:type="dxa"/>
                        <w:vMerge w:val="restart"/>
                        <w:tcBorders>
                          <w:top w:val="single" w:sz="5" w:space="0" w:color="000000"/>
                          <w:left w:val="single" w:sz="5" w:space="0" w:color="000000"/>
                          <w:right w:val="single" w:sz="5" w:space="0" w:color="000000"/>
                        </w:tcBorders>
                      </w:tcPr>
                      <w:p w14:paraId="2519D6B8" w14:textId="77777777" w:rsidR="00170703" w:rsidRDefault="00170703">
                        <w:pPr>
                          <w:spacing w:before="10" w:line="200" w:lineRule="exact"/>
                        </w:pPr>
                      </w:p>
                      <w:p w14:paraId="6B4F149D" w14:textId="77777777" w:rsidR="00170703" w:rsidRDefault="00170703">
                        <w:pPr>
                          <w:ind w:left="10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ount</w:t>
                        </w:r>
                        <w:r>
                          <w:rPr>
                            <w:rFonts w:ascii="Arial" w:eastAsia="Arial" w:hAnsi="Arial" w:cs="Arial"/>
                            <w:b/>
                            <w:spacing w:val="-7"/>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170703" w14:paraId="62A59550" w14:textId="77777777">
                    <w:trPr>
                      <w:trHeight w:hRule="exact" w:val="334"/>
                    </w:trPr>
                    <w:tc>
                      <w:tcPr>
                        <w:tcW w:w="1817" w:type="dxa"/>
                        <w:tcBorders>
                          <w:top w:val="nil"/>
                          <w:left w:val="single" w:sz="5" w:space="0" w:color="000000"/>
                          <w:bottom w:val="single" w:sz="5" w:space="0" w:color="000000"/>
                          <w:right w:val="single" w:sz="5" w:space="0" w:color="000000"/>
                        </w:tcBorders>
                      </w:tcPr>
                      <w:p w14:paraId="71107283" w14:textId="77777777" w:rsidR="00170703" w:rsidRDefault="00170703">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tc>
                    <w:tc>
                      <w:tcPr>
                        <w:tcW w:w="1419" w:type="dxa"/>
                        <w:vMerge/>
                        <w:tcBorders>
                          <w:left w:val="single" w:sz="5" w:space="0" w:color="000000"/>
                          <w:bottom w:val="single" w:sz="5" w:space="0" w:color="000000"/>
                          <w:right w:val="single" w:sz="5" w:space="0" w:color="000000"/>
                        </w:tcBorders>
                      </w:tcPr>
                      <w:p w14:paraId="1F05F53E" w14:textId="77777777" w:rsidR="00170703" w:rsidRDefault="00170703"/>
                    </w:tc>
                    <w:tc>
                      <w:tcPr>
                        <w:tcW w:w="1985" w:type="dxa"/>
                        <w:vMerge/>
                        <w:tcBorders>
                          <w:left w:val="single" w:sz="5" w:space="0" w:color="000000"/>
                          <w:bottom w:val="single" w:sz="5" w:space="0" w:color="000000"/>
                          <w:right w:val="single" w:sz="5" w:space="0" w:color="000000"/>
                        </w:tcBorders>
                      </w:tcPr>
                      <w:p w14:paraId="429E037F" w14:textId="77777777" w:rsidR="00170703" w:rsidRDefault="00170703"/>
                    </w:tc>
                    <w:tc>
                      <w:tcPr>
                        <w:tcW w:w="1417" w:type="dxa"/>
                        <w:vMerge/>
                        <w:tcBorders>
                          <w:left w:val="single" w:sz="5" w:space="0" w:color="000000"/>
                          <w:bottom w:val="single" w:sz="5" w:space="0" w:color="000000"/>
                          <w:right w:val="single" w:sz="5" w:space="0" w:color="000000"/>
                        </w:tcBorders>
                      </w:tcPr>
                      <w:p w14:paraId="42F8ECEA" w14:textId="77777777" w:rsidR="00170703" w:rsidRDefault="00170703"/>
                    </w:tc>
                  </w:tr>
                  <w:tr w:rsidR="00170703" w14:paraId="2A43B6CC" w14:textId="77777777">
                    <w:trPr>
                      <w:trHeight w:hRule="exact" w:val="338"/>
                    </w:trPr>
                    <w:tc>
                      <w:tcPr>
                        <w:tcW w:w="1817" w:type="dxa"/>
                        <w:vMerge w:val="restart"/>
                        <w:tcBorders>
                          <w:top w:val="single" w:sz="5" w:space="0" w:color="000000"/>
                          <w:left w:val="single" w:sz="5" w:space="0" w:color="000000"/>
                          <w:right w:val="single" w:sz="5" w:space="0" w:color="000000"/>
                        </w:tcBorders>
                      </w:tcPr>
                      <w:p w14:paraId="055E02C5" w14:textId="77777777" w:rsidR="00170703" w:rsidRDefault="00170703">
                        <w:pPr>
                          <w:spacing w:before="95"/>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p>
                    </w:tc>
                    <w:tc>
                      <w:tcPr>
                        <w:tcW w:w="1419" w:type="dxa"/>
                        <w:tcBorders>
                          <w:top w:val="single" w:sz="5" w:space="0" w:color="000000"/>
                          <w:left w:val="single" w:sz="5" w:space="0" w:color="000000"/>
                          <w:bottom w:val="nil"/>
                          <w:right w:val="single" w:sz="5" w:space="0" w:color="000000"/>
                        </w:tcBorders>
                      </w:tcPr>
                      <w:p w14:paraId="029CF7D7" w14:textId="77777777" w:rsidR="00170703" w:rsidRDefault="00170703">
                        <w:pPr>
                          <w:spacing w:before="97"/>
                          <w:ind w:left="102"/>
                          <w:rPr>
                            <w:rFonts w:ascii="Arial" w:eastAsia="Arial" w:hAnsi="Arial" w:cs="Arial"/>
                          </w:rPr>
                        </w:pP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p>
                    </w:tc>
                    <w:tc>
                      <w:tcPr>
                        <w:tcW w:w="1985" w:type="dxa"/>
                        <w:vMerge w:val="restart"/>
                        <w:tcBorders>
                          <w:top w:val="single" w:sz="5" w:space="0" w:color="000000"/>
                          <w:left w:val="single" w:sz="5" w:space="0" w:color="000000"/>
                          <w:right w:val="single" w:sz="5" w:space="0" w:color="000000"/>
                        </w:tcBorders>
                      </w:tcPr>
                      <w:p w14:paraId="5ADCB664" w14:textId="77777777" w:rsidR="00170703" w:rsidRDefault="0017070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604DF884" w14:textId="77777777" w:rsidR="00170703" w:rsidRDefault="00170703">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170703" w14:paraId="40F20DFA" w14:textId="77777777">
                    <w:trPr>
                      <w:trHeight w:hRule="exact" w:val="230"/>
                    </w:trPr>
                    <w:tc>
                      <w:tcPr>
                        <w:tcW w:w="1817" w:type="dxa"/>
                        <w:vMerge/>
                        <w:tcBorders>
                          <w:left w:val="single" w:sz="5" w:space="0" w:color="000000"/>
                          <w:right w:val="single" w:sz="5" w:space="0" w:color="000000"/>
                        </w:tcBorders>
                      </w:tcPr>
                      <w:p w14:paraId="02C87798" w14:textId="77777777" w:rsidR="00170703" w:rsidRDefault="00170703"/>
                    </w:tc>
                    <w:tc>
                      <w:tcPr>
                        <w:tcW w:w="1419" w:type="dxa"/>
                        <w:tcBorders>
                          <w:top w:val="nil"/>
                          <w:left w:val="single" w:sz="5" w:space="0" w:color="000000"/>
                          <w:bottom w:val="nil"/>
                          <w:right w:val="single" w:sz="5" w:space="0" w:color="000000"/>
                        </w:tcBorders>
                      </w:tcPr>
                      <w:p w14:paraId="5FA0C0A2" w14:textId="77777777" w:rsidR="00170703" w:rsidRDefault="00170703">
                        <w:pPr>
                          <w:spacing w:line="200" w:lineRule="exact"/>
                          <w:ind w:left="102"/>
                          <w:rPr>
                            <w:rFonts w:ascii="Arial" w:eastAsia="Arial" w:hAnsi="Arial" w:cs="Arial"/>
                          </w:rPr>
                        </w:pP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tc>
                    <w:tc>
                      <w:tcPr>
                        <w:tcW w:w="1985" w:type="dxa"/>
                        <w:vMerge/>
                        <w:tcBorders>
                          <w:left w:val="single" w:sz="5" w:space="0" w:color="000000"/>
                          <w:right w:val="single" w:sz="5" w:space="0" w:color="000000"/>
                        </w:tcBorders>
                      </w:tcPr>
                      <w:p w14:paraId="350AEC75" w14:textId="77777777" w:rsidR="00170703" w:rsidRDefault="00170703"/>
                    </w:tc>
                    <w:tc>
                      <w:tcPr>
                        <w:tcW w:w="1417" w:type="dxa"/>
                        <w:tcBorders>
                          <w:top w:val="nil"/>
                          <w:left w:val="single" w:sz="5" w:space="0" w:color="000000"/>
                          <w:bottom w:val="nil"/>
                          <w:right w:val="single" w:sz="5" w:space="0" w:color="000000"/>
                        </w:tcBorders>
                      </w:tcPr>
                      <w:p w14:paraId="7F1E1AAB" w14:textId="77777777" w:rsidR="00170703" w:rsidRDefault="00170703">
                        <w:pPr>
                          <w:spacing w:line="200" w:lineRule="exact"/>
                          <w:ind w:left="100"/>
                          <w:rPr>
                            <w:rFonts w:ascii="Arial" w:eastAsia="Arial" w:hAnsi="Arial" w:cs="Arial"/>
                          </w:rPr>
                        </w:pPr>
                        <w:r>
                          <w:rPr>
                            <w:rFonts w:ascii="Arial" w:eastAsia="Arial" w:hAnsi="Arial" w:cs="Arial"/>
                            <w:spacing w:val="-1"/>
                          </w:rPr>
                          <w:t>A4</w:t>
                        </w:r>
                      </w:p>
                    </w:tc>
                  </w:tr>
                  <w:tr w:rsidR="00170703" w14:paraId="69CB8EA3" w14:textId="77777777">
                    <w:trPr>
                      <w:trHeight w:hRule="exact" w:val="332"/>
                    </w:trPr>
                    <w:tc>
                      <w:tcPr>
                        <w:tcW w:w="1817" w:type="dxa"/>
                        <w:vMerge/>
                        <w:tcBorders>
                          <w:left w:val="single" w:sz="5" w:space="0" w:color="000000"/>
                          <w:bottom w:val="single" w:sz="5" w:space="0" w:color="000000"/>
                          <w:right w:val="single" w:sz="5" w:space="0" w:color="000000"/>
                        </w:tcBorders>
                      </w:tcPr>
                      <w:p w14:paraId="210F1367" w14:textId="77777777" w:rsidR="00170703" w:rsidRDefault="00170703"/>
                    </w:tc>
                    <w:tc>
                      <w:tcPr>
                        <w:tcW w:w="1419" w:type="dxa"/>
                        <w:tcBorders>
                          <w:top w:val="nil"/>
                          <w:left w:val="single" w:sz="5" w:space="0" w:color="000000"/>
                          <w:bottom w:val="single" w:sz="5" w:space="0" w:color="000000"/>
                          <w:right w:val="single" w:sz="5" w:space="0" w:color="000000"/>
                        </w:tcBorders>
                      </w:tcPr>
                      <w:p w14:paraId="5A681941" w14:textId="77777777" w:rsidR="00170703" w:rsidRDefault="00170703">
                        <w:pPr>
                          <w:spacing w:line="200" w:lineRule="exact"/>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R32</w:t>
                        </w:r>
                      </w:p>
                    </w:tc>
                    <w:tc>
                      <w:tcPr>
                        <w:tcW w:w="1985" w:type="dxa"/>
                        <w:vMerge/>
                        <w:tcBorders>
                          <w:left w:val="single" w:sz="5" w:space="0" w:color="000000"/>
                          <w:bottom w:val="single" w:sz="5" w:space="0" w:color="000000"/>
                          <w:right w:val="single" w:sz="5" w:space="0" w:color="000000"/>
                        </w:tcBorders>
                      </w:tcPr>
                      <w:p w14:paraId="669DAD59" w14:textId="77777777" w:rsidR="00170703" w:rsidRDefault="00170703"/>
                    </w:tc>
                    <w:tc>
                      <w:tcPr>
                        <w:tcW w:w="1417" w:type="dxa"/>
                        <w:tcBorders>
                          <w:top w:val="nil"/>
                          <w:left w:val="single" w:sz="5" w:space="0" w:color="000000"/>
                          <w:bottom w:val="single" w:sz="5" w:space="0" w:color="000000"/>
                          <w:right w:val="single" w:sz="5" w:space="0" w:color="000000"/>
                        </w:tcBorders>
                      </w:tcPr>
                      <w:p w14:paraId="4A102E43" w14:textId="77777777" w:rsidR="00170703" w:rsidRDefault="00170703"/>
                    </w:tc>
                  </w:tr>
                  <w:tr w:rsidR="00170703" w14:paraId="3FD33A00" w14:textId="77777777">
                    <w:trPr>
                      <w:trHeight w:hRule="exact" w:val="338"/>
                    </w:trPr>
                    <w:tc>
                      <w:tcPr>
                        <w:tcW w:w="1817" w:type="dxa"/>
                        <w:tcBorders>
                          <w:top w:val="single" w:sz="5" w:space="0" w:color="000000"/>
                          <w:left w:val="single" w:sz="5" w:space="0" w:color="000000"/>
                          <w:bottom w:val="nil"/>
                          <w:right w:val="single" w:sz="5" w:space="0" w:color="000000"/>
                        </w:tcBorders>
                      </w:tcPr>
                      <w:p w14:paraId="412BFC4D" w14:textId="77777777" w:rsidR="00170703" w:rsidRDefault="00170703"/>
                    </w:tc>
                    <w:tc>
                      <w:tcPr>
                        <w:tcW w:w="1419" w:type="dxa"/>
                        <w:tcBorders>
                          <w:top w:val="single" w:sz="5" w:space="0" w:color="000000"/>
                          <w:left w:val="single" w:sz="5" w:space="0" w:color="000000"/>
                          <w:bottom w:val="nil"/>
                          <w:right w:val="single" w:sz="5" w:space="0" w:color="000000"/>
                        </w:tcBorders>
                      </w:tcPr>
                      <w:p w14:paraId="4F7ADDD4" w14:textId="77777777" w:rsidR="00170703" w:rsidRDefault="00170703">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R15,</w:t>
                        </w:r>
                        <w:r>
                          <w:rPr>
                            <w:rFonts w:ascii="Arial" w:eastAsia="Arial" w:hAnsi="Arial" w:cs="Arial"/>
                            <w:spacing w:val="-6"/>
                          </w:rPr>
                          <w:t xml:space="preserve"> </w:t>
                        </w:r>
                        <w:r>
                          <w:rPr>
                            <w:rFonts w:ascii="Arial" w:eastAsia="Arial" w:hAnsi="Arial" w:cs="Arial"/>
                          </w:rPr>
                          <w:t>R18</w:t>
                        </w:r>
                      </w:p>
                    </w:tc>
                    <w:tc>
                      <w:tcPr>
                        <w:tcW w:w="1985" w:type="dxa"/>
                        <w:vMerge w:val="restart"/>
                        <w:tcBorders>
                          <w:top w:val="single" w:sz="5" w:space="0" w:color="000000"/>
                          <w:left w:val="single" w:sz="5" w:space="0" w:color="000000"/>
                          <w:right w:val="single" w:sz="5" w:space="0" w:color="000000"/>
                        </w:tcBorders>
                      </w:tcPr>
                      <w:p w14:paraId="379CEF46" w14:textId="77777777" w:rsidR="00170703" w:rsidRDefault="0017070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1A94216E" w14:textId="77777777" w:rsidR="00170703" w:rsidRDefault="00170703">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170703" w14:paraId="5CEBA6C2" w14:textId="77777777">
                    <w:trPr>
                      <w:trHeight w:hRule="exact" w:val="332"/>
                    </w:trPr>
                    <w:tc>
                      <w:tcPr>
                        <w:tcW w:w="1817" w:type="dxa"/>
                        <w:tcBorders>
                          <w:top w:val="nil"/>
                          <w:left w:val="single" w:sz="5" w:space="0" w:color="000000"/>
                          <w:bottom w:val="single" w:sz="5" w:space="0" w:color="000000"/>
                          <w:right w:val="single" w:sz="5" w:space="0" w:color="000000"/>
                        </w:tcBorders>
                      </w:tcPr>
                      <w:p w14:paraId="2564DEF4" w14:textId="77777777" w:rsidR="00170703" w:rsidRDefault="00170703"/>
                    </w:tc>
                    <w:tc>
                      <w:tcPr>
                        <w:tcW w:w="1419" w:type="dxa"/>
                        <w:tcBorders>
                          <w:top w:val="nil"/>
                          <w:left w:val="single" w:sz="5" w:space="0" w:color="000000"/>
                          <w:bottom w:val="single" w:sz="5" w:space="0" w:color="000000"/>
                          <w:right w:val="single" w:sz="5" w:space="0" w:color="000000"/>
                        </w:tcBorders>
                      </w:tcPr>
                      <w:p w14:paraId="29C9FF06" w14:textId="77777777" w:rsidR="00170703" w:rsidRDefault="00170703">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R22</w:t>
                        </w:r>
                        <w:r>
                          <w:rPr>
                            <w:rFonts w:ascii="Arial" w:eastAsia="Arial" w:hAnsi="Arial" w:cs="Arial"/>
                            <w:spacing w:val="1"/>
                          </w:rPr>
                          <w:t>-</w:t>
                        </w:r>
                        <w:r>
                          <w:rPr>
                            <w:rFonts w:ascii="Arial" w:eastAsia="Arial" w:hAnsi="Arial" w:cs="Arial"/>
                          </w:rPr>
                          <w:t>R</w:t>
                        </w:r>
                        <w:r>
                          <w:rPr>
                            <w:rFonts w:ascii="Arial" w:eastAsia="Arial" w:hAnsi="Arial" w:cs="Arial"/>
                            <w:spacing w:val="2"/>
                          </w:rPr>
                          <w:t>3</w:t>
                        </w:r>
                        <w:r>
                          <w:rPr>
                            <w:rFonts w:ascii="Arial" w:eastAsia="Arial" w:hAnsi="Arial" w:cs="Arial"/>
                          </w:rPr>
                          <w:t>8</w:t>
                        </w:r>
                      </w:p>
                    </w:tc>
                    <w:tc>
                      <w:tcPr>
                        <w:tcW w:w="1985" w:type="dxa"/>
                        <w:vMerge/>
                        <w:tcBorders>
                          <w:left w:val="single" w:sz="5" w:space="0" w:color="000000"/>
                          <w:bottom w:val="single" w:sz="5" w:space="0" w:color="000000"/>
                          <w:right w:val="single" w:sz="5" w:space="0" w:color="000000"/>
                        </w:tcBorders>
                      </w:tcPr>
                      <w:p w14:paraId="45494E7D" w14:textId="77777777" w:rsidR="00170703" w:rsidRDefault="00170703"/>
                    </w:tc>
                    <w:tc>
                      <w:tcPr>
                        <w:tcW w:w="1417" w:type="dxa"/>
                        <w:tcBorders>
                          <w:top w:val="nil"/>
                          <w:left w:val="single" w:sz="5" w:space="0" w:color="000000"/>
                          <w:bottom w:val="single" w:sz="5" w:space="0" w:color="000000"/>
                          <w:right w:val="single" w:sz="5" w:space="0" w:color="000000"/>
                        </w:tcBorders>
                      </w:tcPr>
                      <w:p w14:paraId="2854EBED" w14:textId="77777777" w:rsidR="00170703" w:rsidRDefault="00170703">
                        <w:pPr>
                          <w:spacing w:line="200" w:lineRule="exact"/>
                          <w:ind w:left="100"/>
                          <w:rPr>
                            <w:rFonts w:ascii="Arial" w:eastAsia="Arial" w:hAnsi="Arial" w:cs="Arial"/>
                          </w:rPr>
                        </w:pPr>
                        <w:r>
                          <w:rPr>
                            <w:rFonts w:ascii="Arial" w:eastAsia="Arial" w:hAnsi="Arial" w:cs="Arial"/>
                            <w:spacing w:val="-1"/>
                          </w:rPr>
                          <w:t>A3</w:t>
                        </w:r>
                      </w:p>
                    </w:tc>
                  </w:tr>
                  <w:tr w:rsidR="00170703" w14:paraId="273CC2F6" w14:textId="77777777">
                    <w:trPr>
                      <w:trHeight w:hRule="exact" w:val="442"/>
                    </w:trPr>
                    <w:tc>
                      <w:tcPr>
                        <w:tcW w:w="1817" w:type="dxa"/>
                        <w:tcBorders>
                          <w:top w:val="single" w:sz="5" w:space="0" w:color="000000"/>
                          <w:left w:val="single" w:sz="5" w:space="0" w:color="000000"/>
                          <w:bottom w:val="single" w:sz="5" w:space="0" w:color="000000"/>
                          <w:right w:val="single" w:sz="5" w:space="0" w:color="000000"/>
                        </w:tcBorders>
                      </w:tcPr>
                      <w:p w14:paraId="57693B24" w14:textId="77777777" w:rsidR="00170703" w:rsidRDefault="00170703"/>
                    </w:tc>
                    <w:tc>
                      <w:tcPr>
                        <w:tcW w:w="1419" w:type="dxa"/>
                        <w:tcBorders>
                          <w:top w:val="single" w:sz="5" w:space="0" w:color="000000"/>
                          <w:left w:val="single" w:sz="5" w:space="0" w:color="000000"/>
                          <w:bottom w:val="single" w:sz="5" w:space="0" w:color="000000"/>
                          <w:right w:val="single" w:sz="5" w:space="0" w:color="000000"/>
                        </w:tcBorders>
                      </w:tcPr>
                      <w:p w14:paraId="7B0EA5AC" w14:textId="77777777" w:rsidR="00170703" w:rsidRDefault="00170703">
                        <w:pPr>
                          <w:spacing w:before="99"/>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7BF6B044" w14:textId="77777777" w:rsidR="00170703" w:rsidRDefault="00170703">
                        <w:pPr>
                          <w:spacing w:before="99"/>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41D5196A" w14:textId="77777777" w:rsidR="00170703" w:rsidRDefault="00170703">
                        <w:pPr>
                          <w:spacing w:before="99"/>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170703" w14:paraId="7132F25C" w14:textId="77777777">
                    <w:trPr>
                      <w:trHeight w:hRule="exact" w:val="337"/>
                    </w:trPr>
                    <w:tc>
                      <w:tcPr>
                        <w:tcW w:w="1817" w:type="dxa"/>
                        <w:tcBorders>
                          <w:top w:val="single" w:sz="5" w:space="0" w:color="000000"/>
                          <w:left w:val="single" w:sz="5" w:space="0" w:color="000000"/>
                          <w:bottom w:val="nil"/>
                          <w:right w:val="single" w:sz="5" w:space="0" w:color="000000"/>
                        </w:tcBorders>
                      </w:tcPr>
                      <w:p w14:paraId="61102DD5" w14:textId="77777777" w:rsidR="00170703" w:rsidRDefault="00170703"/>
                    </w:tc>
                    <w:tc>
                      <w:tcPr>
                        <w:tcW w:w="1419" w:type="dxa"/>
                        <w:vMerge w:val="restart"/>
                        <w:tcBorders>
                          <w:top w:val="single" w:sz="5" w:space="0" w:color="000000"/>
                          <w:left w:val="single" w:sz="5" w:space="0" w:color="000000"/>
                          <w:right w:val="single" w:sz="5" w:space="0" w:color="000000"/>
                        </w:tcBorders>
                      </w:tcPr>
                      <w:p w14:paraId="44BB35BF" w14:textId="77777777" w:rsidR="00170703" w:rsidRDefault="00170703">
                        <w:pPr>
                          <w:spacing w:before="97"/>
                          <w:ind w:left="102"/>
                          <w:rPr>
                            <w:rFonts w:ascii="Arial" w:eastAsia="Arial" w:hAnsi="Arial" w:cs="Arial"/>
                          </w:rPr>
                        </w:pPr>
                        <w:r>
                          <w:rPr>
                            <w:rFonts w:ascii="Arial" w:eastAsia="Arial" w:hAnsi="Arial" w:cs="Arial"/>
                          </w:rPr>
                          <w:t>R21</w:t>
                        </w:r>
                      </w:p>
                    </w:tc>
                    <w:tc>
                      <w:tcPr>
                        <w:tcW w:w="1985" w:type="dxa"/>
                        <w:vMerge w:val="restart"/>
                        <w:tcBorders>
                          <w:top w:val="single" w:sz="5" w:space="0" w:color="000000"/>
                          <w:left w:val="single" w:sz="5" w:space="0" w:color="000000"/>
                          <w:right w:val="single" w:sz="5" w:space="0" w:color="000000"/>
                        </w:tcBorders>
                      </w:tcPr>
                      <w:p w14:paraId="5D09B368" w14:textId="77777777" w:rsidR="00170703" w:rsidRDefault="0017070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58348082" w14:textId="77777777" w:rsidR="00170703" w:rsidRDefault="00170703">
                        <w:pPr>
                          <w:spacing w:before="97"/>
                          <w:ind w:left="100"/>
                          <w:rPr>
                            <w:rFonts w:ascii="Arial" w:eastAsia="Arial" w:hAnsi="Arial" w:cs="Arial"/>
                          </w:rPr>
                        </w:pPr>
                        <w:r>
                          <w:rPr>
                            <w:rFonts w:ascii="Arial" w:eastAsia="Arial" w:hAnsi="Arial" w:cs="Arial"/>
                          </w:rPr>
                          <w:t>A</w:t>
                        </w:r>
                      </w:p>
                    </w:tc>
                  </w:tr>
                  <w:tr w:rsidR="00170703" w14:paraId="37EE325D" w14:textId="77777777">
                    <w:trPr>
                      <w:trHeight w:hRule="exact" w:val="344"/>
                    </w:trPr>
                    <w:tc>
                      <w:tcPr>
                        <w:tcW w:w="1817" w:type="dxa"/>
                        <w:tcBorders>
                          <w:top w:val="nil"/>
                          <w:left w:val="single" w:sz="5" w:space="0" w:color="000000"/>
                          <w:bottom w:val="nil"/>
                          <w:right w:val="single" w:sz="5" w:space="0" w:color="000000"/>
                        </w:tcBorders>
                      </w:tcPr>
                      <w:p w14:paraId="4A88AC48" w14:textId="77777777" w:rsidR="00170703" w:rsidRDefault="00170703"/>
                    </w:tc>
                    <w:tc>
                      <w:tcPr>
                        <w:tcW w:w="1419" w:type="dxa"/>
                        <w:vMerge/>
                        <w:tcBorders>
                          <w:left w:val="single" w:sz="5" w:space="0" w:color="000000"/>
                          <w:right w:val="single" w:sz="5" w:space="0" w:color="000000"/>
                        </w:tcBorders>
                      </w:tcPr>
                      <w:p w14:paraId="78461F8B" w14:textId="77777777" w:rsidR="00170703" w:rsidRDefault="00170703"/>
                    </w:tc>
                    <w:tc>
                      <w:tcPr>
                        <w:tcW w:w="1985" w:type="dxa"/>
                        <w:vMerge/>
                        <w:tcBorders>
                          <w:left w:val="single" w:sz="5" w:space="0" w:color="000000"/>
                          <w:right w:val="single" w:sz="5" w:space="0" w:color="000000"/>
                        </w:tcBorders>
                      </w:tcPr>
                      <w:p w14:paraId="35350C16" w14:textId="77777777" w:rsidR="00170703" w:rsidRDefault="00170703"/>
                    </w:tc>
                    <w:tc>
                      <w:tcPr>
                        <w:tcW w:w="1417" w:type="dxa"/>
                        <w:tcBorders>
                          <w:top w:val="nil"/>
                          <w:left w:val="single" w:sz="5" w:space="0" w:color="000000"/>
                          <w:bottom w:val="nil"/>
                          <w:right w:val="single" w:sz="5" w:space="0" w:color="000000"/>
                        </w:tcBorders>
                      </w:tcPr>
                      <w:p w14:paraId="4F1D73BE" w14:textId="77777777" w:rsidR="00170703" w:rsidRDefault="00170703">
                        <w:pPr>
                          <w:spacing w:line="200" w:lineRule="exact"/>
                          <w:ind w:left="100"/>
                          <w:rPr>
                            <w:rFonts w:ascii="Arial" w:eastAsia="Arial" w:hAnsi="Arial" w:cs="Arial"/>
                          </w:rPr>
                        </w:pPr>
                        <w:r>
                          <w:rPr>
                            <w:rFonts w:ascii="Arial" w:eastAsia="Arial" w:hAnsi="Arial" w:cs="Arial"/>
                          </w:rPr>
                          <w:t>1</w:t>
                        </w:r>
                      </w:p>
                    </w:tc>
                  </w:tr>
                  <w:tr w:rsidR="00170703" w14:paraId="5DDC09A1" w14:textId="77777777">
                    <w:trPr>
                      <w:trHeight w:hRule="exact" w:val="346"/>
                    </w:trPr>
                    <w:tc>
                      <w:tcPr>
                        <w:tcW w:w="1817" w:type="dxa"/>
                        <w:tcBorders>
                          <w:top w:val="nil"/>
                          <w:left w:val="single" w:sz="5" w:space="0" w:color="000000"/>
                          <w:bottom w:val="nil"/>
                          <w:right w:val="single" w:sz="5" w:space="0" w:color="000000"/>
                        </w:tcBorders>
                      </w:tcPr>
                      <w:p w14:paraId="480EFAAB" w14:textId="77777777" w:rsidR="00170703" w:rsidRDefault="00170703"/>
                    </w:tc>
                    <w:tc>
                      <w:tcPr>
                        <w:tcW w:w="1419" w:type="dxa"/>
                        <w:vMerge/>
                        <w:tcBorders>
                          <w:left w:val="single" w:sz="5" w:space="0" w:color="000000"/>
                          <w:right w:val="single" w:sz="5" w:space="0" w:color="000000"/>
                        </w:tcBorders>
                      </w:tcPr>
                      <w:p w14:paraId="01B346A5" w14:textId="77777777" w:rsidR="00170703" w:rsidRDefault="00170703"/>
                    </w:tc>
                    <w:tc>
                      <w:tcPr>
                        <w:tcW w:w="1985" w:type="dxa"/>
                        <w:vMerge/>
                        <w:tcBorders>
                          <w:left w:val="single" w:sz="5" w:space="0" w:color="000000"/>
                          <w:right w:val="single" w:sz="5" w:space="0" w:color="000000"/>
                        </w:tcBorders>
                      </w:tcPr>
                      <w:p w14:paraId="55A9D738" w14:textId="77777777" w:rsidR="00170703" w:rsidRDefault="00170703"/>
                    </w:tc>
                    <w:tc>
                      <w:tcPr>
                        <w:tcW w:w="1417" w:type="dxa"/>
                        <w:tcBorders>
                          <w:top w:val="nil"/>
                          <w:left w:val="single" w:sz="5" w:space="0" w:color="000000"/>
                          <w:bottom w:val="nil"/>
                          <w:right w:val="single" w:sz="5" w:space="0" w:color="000000"/>
                        </w:tcBorders>
                      </w:tcPr>
                      <w:p w14:paraId="6FB270C9" w14:textId="77777777" w:rsidR="00170703" w:rsidRDefault="00170703">
                        <w:pPr>
                          <w:spacing w:before="5" w:line="100" w:lineRule="exact"/>
                          <w:rPr>
                            <w:sz w:val="10"/>
                            <w:szCs w:val="10"/>
                          </w:rPr>
                        </w:pPr>
                      </w:p>
                      <w:p w14:paraId="2B9DC003" w14:textId="77777777" w:rsidR="00170703" w:rsidRDefault="00170703">
                        <w:pPr>
                          <w:ind w:left="100"/>
                          <w:rPr>
                            <w:rFonts w:ascii="Arial" w:eastAsia="Arial" w:hAnsi="Arial" w:cs="Arial"/>
                          </w:rPr>
                        </w:pPr>
                        <w:r>
                          <w:rPr>
                            <w:rFonts w:ascii="Arial" w:eastAsia="Arial" w:hAnsi="Arial" w:cs="Arial"/>
                          </w:rPr>
                          <w:t>a</w:t>
                        </w:r>
                      </w:p>
                    </w:tc>
                  </w:tr>
                  <w:tr w:rsidR="00170703" w14:paraId="21C33576" w14:textId="77777777">
                    <w:trPr>
                      <w:trHeight w:hRule="exact" w:val="230"/>
                    </w:trPr>
                    <w:tc>
                      <w:tcPr>
                        <w:tcW w:w="1817" w:type="dxa"/>
                        <w:tcBorders>
                          <w:top w:val="nil"/>
                          <w:left w:val="single" w:sz="5" w:space="0" w:color="000000"/>
                          <w:bottom w:val="nil"/>
                          <w:right w:val="single" w:sz="5" w:space="0" w:color="000000"/>
                        </w:tcBorders>
                      </w:tcPr>
                      <w:p w14:paraId="5D6A5DD2" w14:textId="77777777" w:rsidR="00170703" w:rsidRDefault="00170703"/>
                    </w:tc>
                    <w:tc>
                      <w:tcPr>
                        <w:tcW w:w="1419" w:type="dxa"/>
                        <w:vMerge/>
                        <w:tcBorders>
                          <w:left w:val="single" w:sz="5" w:space="0" w:color="000000"/>
                          <w:right w:val="single" w:sz="5" w:space="0" w:color="000000"/>
                        </w:tcBorders>
                      </w:tcPr>
                      <w:p w14:paraId="549E368D" w14:textId="77777777" w:rsidR="00170703" w:rsidRDefault="00170703"/>
                    </w:tc>
                    <w:tc>
                      <w:tcPr>
                        <w:tcW w:w="1985" w:type="dxa"/>
                        <w:vMerge/>
                        <w:tcBorders>
                          <w:left w:val="single" w:sz="5" w:space="0" w:color="000000"/>
                          <w:right w:val="single" w:sz="5" w:space="0" w:color="000000"/>
                        </w:tcBorders>
                      </w:tcPr>
                      <w:p w14:paraId="549FA353" w14:textId="77777777" w:rsidR="00170703" w:rsidRDefault="00170703"/>
                    </w:tc>
                    <w:tc>
                      <w:tcPr>
                        <w:tcW w:w="1417" w:type="dxa"/>
                        <w:tcBorders>
                          <w:top w:val="nil"/>
                          <w:left w:val="single" w:sz="5" w:space="0" w:color="000000"/>
                          <w:bottom w:val="nil"/>
                          <w:right w:val="single" w:sz="5" w:space="0" w:color="000000"/>
                        </w:tcBorders>
                      </w:tcPr>
                      <w:p w14:paraId="0B499AC5" w14:textId="77777777" w:rsidR="00170703" w:rsidRDefault="00170703">
                        <w:pPr>
                          <w:spacing w:line="200" w:lineRule="exact"/>
                          <w:ind w:left="100"/>
                          <w:rPr>
                            <w:rFonts w:ascii="Arial" w:eastAsia="Arial" w:hAnsi="Arial" w:cs="Arial"/>
                          </w:rPr>
                        </w:pPr>
                        <w:r>
                          <w:rPr>
                            <w:rFonts w:ascii="Arial" w:eastAsia="Arial" w:hAnsi="Arial" w:cs="Arial"/>
                          </w:rPr>
                          <w:t>n</w:t>
                        </w:r>
                      </w:p>
                    </w:tc>
                  </w:tr>
                  <w:tr w:rsidR="00170703" w14:paraId="4EA7362F" w14:textId="77777777">
                    <w:trPr>
                      <w:trHeight w:hRule="exact" w:val="344"/>
                    </w:trPr>
                    <w:tc>
                      <w:tcPr>
                        <w:tcW w:w="1817" w:type="dxa"/>
                        <w:tcBorders>
                          <w:top w:val="nil"/>
                          <w:left w:val="single" w:sz="5" w:space="0" w:color="000000"/>
                          <w:bottom w:val="nil"/>
                          <w:right w:val="single" w:sz="5" w:space="0" w:color="000000"/>
                        </w:tcBorders>
                      </w:tcPr>
                      <w:p w14:paraId="58E6A4B1" w14:textId="77777777" w:rsidR="00170703" w:rsidRDefault="00170703"/>
                    </w:tc>
                    <w:tc>
                      <w:tcPr>
                        <w:tcW w:w="1419" w:type="dxa"/>
                        <w:vMerge/>
                        <w:tcBorders>
                          <w:left w:val="single" w:sz="5" w:space="0" w:color="000000"/>
                          <w:right w:val="single" w:sz="5" w:space="0" w:color="000000"/>
                        </w:tcBorders>
                      </w:tcPr>
                      <w:p w14:paraId="2348F651" w14:textId="77777777" w:rsidR="00170703" w:rsidRDefault="00170703"/>
                    </w:tc>
                    <w:tc>
                      <w:tcPr>
                        <w:tcW w:w="1985" w:type="dxa"/>
                        <w:vMerge/>
                        <w:tcBorders>
                          <w:left w:val="single" w:sz="5" w:space="0" w:color="000000"/>
                          <w:right w:val="single" w:sz="5" w:space="0" w:color="000000"/>
                        </w:tcBorders>
                      </w:tcPr>
                      <w:p w14:paraId="411E3700" w14:textId="77777777" w:rsidR="00170703" w:rsidRDefault="00170703"/>
                    </w:tc>
                    <w:tc>
                      <w:tcPr>
                        <w:tcW w:w="1417" w:type="dxa"/>
                        <w:tcBorders>
                          <w:top w:val="nil"/>
                          <w:left w:val="single" w:sz="5" w:space="0" w:color="000000"/>
                          <w:bottom w:val="nil"/>
                          <w:right w:val="single" w:sz="5" w:space="0" w:color="000000"/>
                        </w:tcBorders>
                      </w:tcPr>
                      <w:p w14:paraId="3F30CFF8" w14:textId="77777777" w:rsidR="00170703" w:rsidRDefault="00170703">
                        <w:pPr>
                          <w:spacing w:line="200" w:lineRule="exact"/>
                          <w:ind w:left="100"/>
                          <w:rPr>
                            <w:rFonts w:ascii="Arial" w:eastAsia="Arial" w:hAnsi="Arial" w:cs="Arial"/>
                          </w:rPr>
                        </w:pPr>
                        <w:r>
                          <w:rPr>
                            <w:rFonts w:ascii="Arial" w:eastAsia="Arial" w:hAnsi="Arial" w:cs="Arial"/>
                          </w:rPr>
                          <w:t>d</w:t>
                        </w:r>
                      </w:p>
                    </w:tc>
                  </w:tr>
                  <w:tr w:rsidR="00170703" w14:paraId="6971643E" w14:textId="77777777">
                    <w:trPr>
                      <w:trHeight w:hRule="exact" w:val="345"/>
                    </w:trPr>
                    <w:tc>
                      <w:tcPr>
                        <w:tcW w:w="1817" w:type="dxa"/>
                        <w:tcBorders>
                          <w:top w:val="nil"/>
                          <w:left w:val="single" w:sz="5" w:space="0" w:color="000000"/>
                          <w:bottom w:val="nil"/>
                          <w:right w:val="single" w:sz="5" w:space="0" w:color="000000"/>
                        </w:tcBorders>
                      </w:tcPr>
                      <w:p w14:paraId="7FD681C9" w14:textId="77777777" w:rsidR="00170703" w:rsidRDefault="00170703"/>
                    </w:tc>
                    <w:tc>
                      <w:tcPr>
                        <w:tcW w:w="1419" w:type="dxa"/>
                        <w:vMerge/>
                        <w:tcBorders>
                          <w:left w:val="single" w:sz="5" w:space="0" w:color="000000"/>
                          <w:right w:val="single" w:sz="5" w:space="0" w:color="000000"/>
                        </w:tcBorders>
                      </w:tcPr>
                      <w:p w14:paraId="633DFE9E" w14:textId="77777777" w:rsidR="00170703" w:rsidRDefault="00170703"/>
                    </w:tc>
                    <w:tc>
                      <w:tcPr>
                        <w:tcW w:w="1985" w:type="dxa"/>
                        <w:vMerge/>
                        <w:tcBorders>
                          <w:left w:val="single" w:sz="5" w:space="0" w:color="000000"/>
                          <w:right w:val="single" w:sz="5" w:space="0" w:color="000000"/>
                        </w:tcBorders>
                      </w:tcPr>
                      <w:p w14:paraId="5C5DE450" w14:textId="77777777" w:rsidR="00170703" w:rsidRDefault="00170703"/>
                    </w:tc>
                    <w:tc>
                      <w:tcPr>
                        <w:tcW w:w="1417" w:type="dxa"/>
                        <w:tcBorders>
                          <w:top w:val="nil"/>
                          <w:left w:val="single" w:sz="5" w:space="0" w:color="000000"/>
                          <w:bottom w:val="nil"/>
                          <w:right w:val="single" w:sz="5" w:space="0" w:color="000000"/>
                        </w:tcBorders>
                      </w:tcPr>
                      <w:p w14:paraId="190CC701" w14:textId="77777777" w:rsidR="00170703" w:rsidRDefault="00170703">
                        <w:pPr>
                          <w:spacing w:before="3" w:line="100" w:lineRule="exact"/>
                          <w:rPr>
                            <w:sz w:val="10"/>
                            <w:szCs w:val="10"/>
                          </w:rPr>
                        </w:pPr>
                      </w:p>
                      <w:p w14:paraId="1A3B2118" w14:textId="77777777" w:rsidR="00170703" w:rsidRDefault="00170703">
                        <w:pPr>
                          <w:ind w:left="100"/>
                          <w:rPr>
                            <w:rFonts w:ascii="Arial" w:eastAsia="Arial" w:hAnsi="Arial" w:cs="Arial"/>
                          </w:rPr>
                        </w:pPr>
                        <w:r>
                          <w:rPr>
                            <w:rFonts w:ascii="Arial" w:eastAsia="Arial" w:hAnsi="Arial" w:cs="Arial"/>
                          </w:rPr>
                          <w:t>A</w:t>
                        </w:r>
                      </w:p>
                    </w:tc>
                  </w:tr>
                  <w:tr w:rsidR="00170703" w14:paraId="372DC985" w14:textId="77777777">
                    <w:trPr>
                      <w:trHeight w:hRule="exact" w:val="334"/>
                    </w:trPr>
                    <w:tc>
                      <w:tcPr>
                        <w:tcW w:w="1817" w:type="dxa"/>
                        <w:tcBorders>
                          <w:top w:val="nil"/>
                          <w:left w:val="single" w:sz="5" w:space="0" w:color="000000"/>
                          <w:bottom w:val="single" w:sz="5" w:space="0" w:color="000000"/>
                          <w:right w:val="single" w:sz="5" w:space="0" w:color="000000"/>
                        </w:tcBorders>
                      </w:tcPr>
                      <w:p w14:paraId="3E1F8626" w14:textId="77777777" w:rsidR="00170703" w:rsidRDefault="00170703"/>
                    </w:tc>
                    <w:tc>
                      <w:tcPr>
                        <w:tcW w:w="1419" w:type="dxa"/>
                        <w:vMerge/>
                        <w:tcBorders>
                          <w:left w:val="single" w:sz="5" w:space="0" w:color="000000"/>
                          <w:bottom w:val="single" w:sz="5" w:space="0" w:color="000000"/>
                          <w:right w:val="single" w:sz="5" w:space="0" w:color="000000"/>
                        </w:tcBorders>
                      </w:tcPr>
                      <w:p w14:paraId="5A6A41A9" w14:textId="77777777" w:rsidR="00170703" w:rsidRDefault="00170703"/>
                    </w:tc>
                    <w:tc>
                      <w:tcPr>
                        <w:tcW w:w="1985" w:type="dxa"/>
                        <w:vMerge/>
                        <w:tcBorders>
                          <w:left w:val="single" w:sz="5" w:space="0" w:color="000000"/>
                          <w:bottom w:val="single" w:sz="5" w:space="0" w:color="000000"/>
                          <w:right w:val="single" w:sz="5" w:space="0" w:color="000000"/>
                        </w:tcBorders>
                      </w:tcPr>
                      <w:p w14:paraId="3965D2C7" w14:textId="77777777" w:rsidR="00170703" w:rsidRDefault="00170703"/>
                    </w:tc>
                    <w:tc>
                      <w:tcPr>
                        <w:tcW w:w="1417" w:type="dxa"/>
                        <w:tcBorders>
                          <w:top w:val="nil"/>
                          <w:left w:val="single" w:sz="5" w:space="0" w:color="000000"/>
                          <w:bottom w:val="single" w:sz="5" w:space="0" w:color="000000"/>
                          <w:right w:val="single" w:sz="5" w:space="0" w:color="000000"/>
                        </w:tcBorders>
                      </w:tcPr>
                      <w:p w14:paraId="1253E2BB" w14:textId="77777777" w:rsidR="00170703" w:rsidRDefault="00170703">
                        <w:pPr>
                          <w:spacing w:line="220" w:lineRule="exact"/>
                          <w:ind w:left="100"/>
                          <w:rPr>
                            <w:rFonts w:ascii="Arial" w:eastAsia="Arial" w:hAnsi="Arial" w:cs="Arial"/>
                          </w:rPr>
                        </w:pPr>
                        <w:r>
                          <w:rPr>
                            <w:rFonts w:ascii="Arial" w:eastAsia="Arial" w:hAnsi="Arial" w:cs="Arial"/>
                          </w:rPr>
                          <w:t>2</w:t>
                        </w:r>
                      </w:p>
                    </w:tc>
                  </w:tr>
                  <w:tr w:rsidR="00170703" w14:paraId="0DF3B375" w14:textId="77777777">
                    <w:trPr>
                      <w:trHeight w:hRule="exact" w:val="337"/>
                    </w:trPr>
                    <w:tc>
                      <w:tcPr>
                        <w:tcW w:w="1817" w:type="dxa"/>
                        <w:vMerge w:val="restart"/>
                        <w:tcBorders>
                          <w:top w:val="single" w:sz="5" w:space="0" w:color="000000"/>
                          <w:left w:val="single" w:sz="5" w:space="0" w:color="000000"/>
                          <w:right w:val="single" w:sz="5" w:space="0" w:color="000000"/>
                        </w:tcBorders>
                      </w:tcPr>
                      <w:p w14:paraId="7298C5E2" w14:textId="77777777" w:rsidR="00170703" w:rsidRDefault="00170703">
                        <w:pPr>
                          <w:spacing w:before="94"/>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p>
                    </w:tc>
                    <w:tc>
                      <w:tcPr>
                        <w:tcW w:w="1419" w:type="dxa"/>
                        <w:tcBorders>
                          <w:top w:val="single" w:sz="5" w:space="0" w:color="000000"/>
                          <w:left w:val="single" w:sz="5" w:space="0" w:color="000000"/>
                          <w:bottom w:val="nil"/>
                          <w:right w:val="single" w:sz="5" w:space="0" w:color="000000"/>
                        </w:tcBorders>
                      </w:tcPr>
                      <w:p w14:paraId="69EC75BF" w14:textId="77777777" w:rsidR="00170703" w:rsidRDefault="00170703">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R10,</w:t>
                        </w:r>
                        <w:r>
                          <w:rPr>
                            <w:rFonts w:ascii="Arial" w:eastAsia="Arial" w:hAnsi="Arial" w:cs="Arial"/>
                            <w:spacing w:val="-6"/>
                          </w:rPr>
                          <w:t xml:space="preserve"> </w:t>
                        </w:r>
                        <w:r>
                          <w:rPr>
                            <w:rFonts w:ascii="Arial" w:eastAsia="Arial" w:hAnsi="Arial" w:cs="Arial"/>
                          </w:rPr>
                          <w:t>R16</w:t>
                        </w:r>
                      </w:p>
                    </w:tc>
                    <w:tc>
                      <w:tcPr>
                        <w:tcW w:w="1985" w:type="dxa"/>
                        <w:vMerge w:val="restart"/>
                        <w:tcBorders>
                          <w:top w:val="single" w:sz="5" w:space="0" w:color="000000"/>
                          <w:left w:val="single" w:sz="5" w:space="0" w:color="000000"/>
                          <w:right w:val="single" w:sz="5" w:space="0" w:color="000000"/>
                        </w:tcBorders>
                      </w:tcPr>
                      <w:p w14:paraId="2F6E09F6" w14:textId="77777777" w:rsidR="00170703" w:rsidRDefault="0017070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2B80F996" w14:textId="77777777" w:rsidR="00170703" w:rsidRDefault="00170703">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170703" w14:paraId="28097404" w14:textId="77777777">
                    <w:trPr>
                      <w:trHeight w:hRule="exact" w:val="333"/>
                    </w:trPr>
                    <w:tc>
                      <w:tcPr>
                        <w:tcW w:w="1817" w:type="dxa"/>
                        <w:vMerge/>
                        <w:tcBorders>
                          <w:left w:val="single" w:sz="5" w:space="0" w:color="000000"/>
                          <w:bottom w:val="single" w:sz="5" w:space="0" w:color="000000"/>
                          <w:right w:val="single" w:sz="5" w:space="0" w:color="000000"/>
                        </w:tcBorders>
                      </w:tcPr>
                      <w:p w14:paraId="59383950" w14:textId="77777777" w:rsidR="00170703" w:rsidRDefault="00170703"/>
                    </w:tc>
                    <w:tc>
                      <w:tcPr>
                        <w:tcW w:w="1419" w:type="dxa"/>
                        <w:tcBorders>
                          <w:top w:val="nil"/>
                          <w:left w:val="single" w:sz="5" w:space="0" w:color="000000"/>
                          <w:bottom w:val="single" w:sz="5" w:space="0" w:color="000000"/>
                          <w:right w:val="single" w:sz="5" w:space="0" w:color="000000"/>
                        </w:tcBorders>
                      </w:tcPr>
                      <w:p w14:paraId="5CFB9989" w14:textId="77777777" w:rsidR="00170703" w:rsidRDefault="00170703">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R19</w:t>
                        </w:r>
                      </w:p>
                    </w:tc>
                    <w:tc>
                      <w:tcPr>
                        <w:tcW w:w="1985" w:type="dxa"/>
                        <w:vMerge/>
                        <w:tcBorders>
                          <w:left w:val="single" w:sz="5" w:space="0" w:color="000000"/>
                          <w:bottom w:val="single" w:sz="5" w:space="0" w:color="000000"/>
                          <w:right w:val="single" w:sz="5" w:space="0" w:color="000000"/>
                        </w:tcBorders>
                      </w:tcPr>
                      <w:p w14:paraId="3B3E170E" w14:textId="77777777" w:rsidR="00170703" w:rsidRDefault="00170703"/>
                    </w:tc>
                    <w:tc>
                      <w:tcPr>
                        <w:tcW w:w="1417" w:type="dxa"/>
                        <w:tcBorders>
                          <w:top w:val="nil"/>
                          <w:left w:val="single" w:sz="5" w:space="0" w:color="000000"/>
                          <w:bottom w:val="single" w:sz="5" w:space="0" w:color="000000"/>
                          <w:right w:val="single" w:sz="5" w:space="0" w:color="000000"/>
                        </w:tcBorders>
                      </w:tcPr>
                      <w:p w14:paraId="58073858" w14:textId="77777777" w:rsidR="00170703" w:rsidRDefault="00170703">
                        <w:pPr>
                          <w:spacing w:line="200" w:lineRule="exact"/>
                          <w:ind w:left="100"/>
                          <w:rPr>
                            <w:rFonts w:ascii="Arial" w:eastAsia="Arial" w:hAnsi="Arial" w:cs="Arial"/>
                          </w:rPr>
                        </w:pPr>
                        <w:r>
                          <w:rPr>
                            <w:rFonts w:ascii="Arial" w:eastAsia="Arial" w:hAnsi="Arial" w:cs="Arial"/>
                            <w:spacing w:val="-1"/>
                          </w:rPr>
                          <w:t>A4</w:t>
                        </w:r>
                      </w:p>
                    </w:tc>
                  </w:tr>
                  <w:tr w:rsidR="00170703" w14:paraId="14A307E9" w14:textId="77777777">
                    <w:trPr>
                      <w:trHeight w:hRule="exact" w:val="439"/>
                    </w:trPr>
                    <w:tc>
                      <w:tcPr>
                        <w:tcW w:w="1817" w:type="dxa"/>
                        <w:tcBorders>
                          <w:top w:val="single" w:sz="5" w:space="0" w:color="000000"/>
                          <w:left w:val="single" w:sz="5" w:space="0" w:color="000000"/>
                          <w:bottom w:val="single" w:sz="5" w:space="0" w:color="000000"/>
                          <w:right w:val="single" w:sz="5" w:space="0" w:color="000000"/>
                        </w:tcBorders>
                      </w:tcPr>
                      <w:p w14:paraId="0DB49473" w14:textId="77777777" w:rsidR="00170703" w:rsidRDefault="00170703"/>
                    </w:tc>
                    <w:tc>
                      <w:tcPr>
                        <w:tcW w:w="1419" w:type="dxa"/>
                        <w:tcBorders>
                          <w:top w:val="single" w:sz="5" w:space="0" w:color="000000"/>
                          <w:left w:val="single" w:sz="5" w:space="0" w:color="000000"/>
                          <w:bottom w:val="single" w:sz="5" w:space="0" w:color="000000"/>
                          <w:right w:val="single" w:sz="5" w:space="0" w:color="000000"/>
                        </w:tcBorders>
                      </w:tcPr>
                      <w:p w14:paraId="63AFAED5" w14:textId="77777777" w:rsidR="00170703" w:rsidRDefault="00170703">
                        <w:pPr>
                          <w:spacing w:before="97"/>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65D2FDEA" w14:textId="77777777" w:rsidR="00170703" w:rsidRDefault="0017070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6A63E05C" w14:textId="77777777" w:rsidR="00170703" w:rsidRDefault="00170703">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170703" w14:paraId="71F9623B" w14:textId="77777777">
                    <w:trPr>
                      <w:trHeight w:hRule="exact" w:val="338"/>
                    </w:trPr>
                    <w:tc>
                      <w:tcPr>
                        <w:tcW w:w="1817" w:type="dxa"/>
                        <w:tcBorders>
                          <w:top w:val="single" w:sz="5" w:space="0" w:color="000000"/>
                          <w:left w:val="single" w:sz="5" w:space="0" w:color="000000"/>
                          <w:bottom w:val="nil"/>
                          <w:right w:val="single" w:sz="5" w:space="0" w:color="000000"/>
                        </w:tcBorders>
                      </w:tcPr>
                      <w:p w14:paraId="4D732AFE" w14:textId="77777777" w:rsidR="00170703" w:rsidRDefault="00170703"/>
                    </w:tc>
                    <w:tc>
                      <w:tcPr>
                        <w:tcW w:w="1419" w:type="dxa"/>
                        <w:vMerge w:val="restart"/>
                        <w:tcBorders>
                          <w:top w:val="single" w:sz="5" w:space="0" w:color="000000"/>
                          <w:left w:val="single" w:sz="5" w:space="0" w:color="000000"/>
                          <w:right w:val="single" w:sz="5" w:space="0" w:color="000000"/>
                        </w:tcBorders>
                      </w:tcPr>
                      <w:p w14:paraId="564538B3" w14:textId="77777777" w:rsidR="00170703" w:rsidRDefault="00170703">
                        <w:pPr>
                          <w:spacing w:before="97"/>
                          <w:ind w:left="102"/>
                          <w:rPr>
                            <w:rFonts w:ascii="Arial" w:eastAsia="Arial" w:hAnsi="Arial" w:cs="Arial"/>
                          </w:rPr>
                        </w:pPr>
                        <w:r>
                          <w:rPr>
                            <w:rFonts w:ascii="Arial" w:eastAsia="Arial" w:hAnsi="Arial" w:cs="Arial"/>
                          </w:rPr>
                          <w:t>R23</w:t>
                        </w:r>
                      </w:p>
                    </w:tc>
                    <w:tc>
                      <w:tcPr>
                        <w:tcW w:w="1985" w:type="dxa"/>
                        <w:vMerge w:val="restart"/>
                        <w:tcBorders>
                          <w:top w:val="single" w:sz="5" w:space="0" w:color="000000"/>
                          <w:left w:val="single" w:sz="5" w:space="0" w:color="000000"/>
                          <w:right w:val="single" w:sz="5" w:space="0" w:color="000000"/>
                        </w:tcBorders>
                      </w:tcPr>
                      <w:p w14:paraId="389D107B" w14:textId="77777777" w:rsidR="00170703" w:rsidRDefault="00170703">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7C8E1645" w14:textId="77777777" w:rsidR="00170703" w:rsidRDefault="00170703">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170703" w14:paraId="661C18E6" w14:textId="77777777">
                    <w:trPr>
                      <w:trHeight w:hRule="exact" w:val="332"/>
                    </w:trPr>
                    <w:tc>
                      <w:tcPr>
                        <w:tcW w:w="1817" w:type="dxa"/>
                        <w:tcBorders>
                          <w:top w:val="nil"/>
                          <w:left w:val="single" w:sz="5" w:space="0" w:color="000000"/>
                          <w:bottom w:val="single" w:sz="5" w:space="0" w:color="000000"/>
                          <w:right w:val="single" w:sz="5" w:space="0" w:color="000000"/>
                        </w:tcBorders>
                      </w:tcPr>
                      <w:p w14:paraId="073A535E" w14:textId="77777777" w:rsidR="00170703" w:rsidRDefault="00170703"/>
                    </w:tc>
                    <w:tc>
                      <w:tcPr>
                        <w:tcW w:w="1419" w:type="dxa"/>
                        <w:vMerge/>
                        <w:tcBorders>
                          <w:left w:val="single" w:sz="5" w:space="0" w:color="000000"/>
                          <w:bottom w:val="single" w:sz="5" w:space="0" w:color="000000"/>
                          <w:right w:val="single" w:sz="5" w:space="0" w:color="000000"/>
                        </w:tcBorders>
                      </w:tcPr>
                      <w:p w14:paraId="639D0035" w14:textId="77777777" w:rsidR="00170703" w:rsidRDefault="00170703"/>
                    </w:tc>
                    <w:tc>
                      <w:tcPr>
                        <w:tcW w:w="1985" w:type="dxa"/>
                        <w:vMerge/>
                        <w:tcBorders>
                          <w:left w:val="single" w:sz="5" w:space="0" w:color="000000"/>
                          <w:bottom w:val="single" w:sz="5" w:space="0" w:color="000000"/>
                          <w:right w:val="single" w:sz="5" w:space="0" w:color="000000"/>
                        </w:tcBorders>
                      </w:tcPr>
                      <w:p w14:paraId="191DE0E6" w14:textId="77777777" w:rsidR="00170703" w:rsidRDefault="00170703"/>
                    </w:tc>
                    <w:tc>
                      <w:tcPr>
                        <w:tcW w:w="1417" w:type="dxa"/>
                        <w:tcBorders>
                          <w:top w:val="nil"/>
                          <w:left w:val="single" w:sz="5" w:space="0" w:color="000000"/>
                          <w:bottom w:val="single" w:sz="5" w:space="0" w:color="000000"/>
                          <w:right w:val="single" w:sz="5" w:space="0" w:color="000000"/>
                        </w:tcBorders>
                      </w:tcPr>
                      <w:p w14:paraId="2A49A3C2" w14:textId="77777777" w:rsidR="00170703" w:rsidRDefault="00170703">
                        <w:pPr>
                          <w:spacing w:line="200" w:lineRule="exact"/>
                          <w:ind w:left="100"/>
                          <w:rPr>
                            <w:rFonts w:ascii="Arial" w:eastAsia="Arial" w:hAnsi="Arial" w:cs="Arial"/>
                          </w:rPr>
                        </w:pPr>
                        <w:r>
                          <w:rPr>
                            <w:rFonts w:ascii="Arial" w:eastAsia="Arial" w:hAnsi="Arial" w:cs="Arial"/>
                            <w:spacing w:val="-1"/>
                          </w:rPr>
                          <w:t>A3</w:t>
                        </w:r>
                      </w:p>
                    </w:tc>
                  </w:tr>
                </w:tbl>
                <w:p w14:paraId="5EF41E13" w14:textId="77777777" w:rsidR="00170703" w:rsidRDefault="00170703"/>
              </w:txbxContent>
            </v:textbox>
            <w10:wrap anchorx="page" anchory="page"/>
          </v:shape>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w:t>
      </w:r>
      <w:r w:rsidR="001D55A0">
        <w:rPr>
          <w:rFonts w:ascii="Arial" w:eastAsia="Arial" w:hAnsi="Arial" w:cs="Arial"/>
          <w:sz w:val="16"/>
          <w:szCs w:val="16"/>
        </w:rPr>
        <w:t>0</w:t>
      </w:r>
    </w:p>
    <w:p w14:paraId="60686310" w14:textId="77777777" w:rsidR="00455D6C" w:rsidRDefault="001D55A0">
      <w:pPr>
        <w:spacing w:before="4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br w:type="column"/>
      </w:r>
      <w:r>
        <w:rPr>
          <w:rFonts w:ascii="Arial" w:eastAsia="Arial" w:hAnsi="Arial" w:cs="Arial"/>
        </w:rPr>
        <w:t xml:space="preserve">90.2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FAD4BB5" w14:textId="77777777" w:rsidR="00455D6C" w:rsidRDefault="001D55A0">
      <w:pPr>
        <w:spacing w:before="79" w:line="220" w:lineRule="exact"/>
        <w:ind w:left="2690"/>
        <w:rPr>
          <w:rFonts w:ascii="Arial" w:eastAsia="Arial" w:hAnsi="Arial" w:cs="Arial"/>
        </w:rPr>
      </w:pPr>
      <w:r>
        <w:rPr>
          <w:rFonts w:ascii="Arial" w:eastAsia="Arial" w:hAnsi="Arial" w:cs="Arial"/>
          <w:position w:val="-1"/>
        </w:rPr>
        <w:lastRenderedPageBreak/>
        <w:t>Rep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9</w:t>
      </w:r>
      <w:r>
        <w:rPr>
          <w:rFonts w:ascii="Arial" w:eastAsia="Arial" w:hAnsi="Arial" w:cs="Arial"/>
          <w:position w:val="-1"/>
        </w:rPr>
        <w:t>1.8</w:t>
      </w:r>
      <w:r>
        <w:rPr>
          <w:rFonts w:ascii="Arial" w:eastAsia="Arial" w:hAnsi="Arial" w:cs="Arial"/>
          <w:spacing w:val="-3"/>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spacing w:val="3"/>
          <w:position w:val="-1"/>
        </w:rPr>
        <w:t>g</w:t>
      </w:r>
      <w:r>
        <w:rPr>
          <w:rFonts w:ascii="Arial" w:eastAsia="Arial" w:hAnsi="Arial" w:cs="Arial"/>
          <w:position w:val="-1"/>
        </w:rPr>
        <w:t>:</w:t>
      </w:r>
    </w:p>
    <w:p w14:paraId="563E3200" w14:textId="77777777" w:rsidR="00455D6C" w:rsidRDefault="00455D6C">
      <w:pPr>
        <w:spacing w:before="4" w:line="160" w:lineRule="exact"/>
        <w:rPr>
          <w:sz w:val="16"/>
          <w:szCs w:val="16"/>
        </w:rPr>
        <w:sectPr w:rsidR="00455D6C">
          <w:pgSz w:w="11920" w:h="16840"/>
          <w:pgMar w:top="1440" w:right="920" w:bottom="280" w:left="1160" w:header="0" w:footer="581" w:gutter="0"/>
          <w:cols w:space="720"/>
        </w:sectPr>
      </w:pPr>
    </w:p>
    <w:p w14:paraId="2B10FC4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91</w:t>
      </w:r>
      <w:r>
        <w:rPr>
          <w:rFonts w:ascii="Arial" w:eastAsia="Arial" w:hAnsi="Arial" w:cs="Arial"/>
          <w:spacing w:val="1"/>
          <w:sz w:val="16"/>
          <w:szCs w:val="16"/>
        </w:rPr>
        <w:t>.</w:t>
      </w:r>
      <w:r>
        <w:rPr>
          <w:rFonts w:ascii="Arial" w:eastAsia="Arial" w:hAnsi="Arial" w:cs="Arial"/>
          <w:sz w:val="16"/>
          <w:szCs w:val="16"/>
        </w:rPr>
        <w:t>8</w:t>
      </w:r>
    </w:p>
    <w:p w14:paraId="45AACDD7" w14:textId="77777777" w:rsidR="00455D6C" w:rsidRDefault="001D55A0">
      <w:pPr>
        <w:spacing w:before="41"/>
        <w:rPr>
          <w:rFonts w:ascii="Arial" w:eastAsia="Arial" w:hAnsi="Arial" w:cs="Arial"/>
        </w:rPr>
      </w:pPr>
      <w:r>
        <w:br w:type="column"/>
      </w:r>
      <w:r>
        <w:rPr>
          <w:rFonts w:ascii="Arial" w:eastAsia="Arial" w:hAnsi="Arial" w:cs="Arial"/>
        </w:rPr>
        <w:t xml:space="preserve">91.8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4"/>
        </w:rPr>
        <w:t>f</w:t>
      </w:r>
      <w:r>
        <w:rPr>
          <w:rFonts w:ascii="Arial" w:eastAsia="Arial" w:hAnsi="Arial" w:cs="Arial"/>
        </w:rPr>
        <w:t>:</w:t>
      </w:r>
    </w:p>
    <w:p w14:paraId="44A784BA" w14:textId="77777777" w:rsidR="00455D6C" w:rsidRDefault="00455D6C">
      <w:pPr>
        <w:spacing w:before="7" w:line="180" w:lineRule="exact"/>
        <w:rPr>
          <w:sz w:val="19"/>
          <w:szCs w:val="19"/>
        </w:rPr>
      </w:pPr>
    </w:p>
    <w:p w14:paraId="699BA251"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4"/>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p>
    <w:p w14:paraId="12AEF9F6" w14:textId="77777777" w:rsidR="00455D6C" w:rsidRDefault="001D55A0">
      <w:pPr>
        <w:ind w:left="206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DB8017F" w14:textId="77777777" w:rsidR="00455D6C" w:rsidRDefault="00455D6C">
      <w:pPr>
        <w:spacing w:before="4" w:line="200" w:lineRule="exact"/>
      </w:pPr>
    </w:p>
    <w:p w14:paraId="771E48A3" w14:textId="77777777" w:rsidR="00455D6C" w:rsidRDefault="001D55A0">
      <w:pPr>
        <w:ind w:left="2457" w:right="350"/>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8"/>
          <w:w w:val="45"/>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w w:val="99"/>
        </w:rPr>
        <w:t>Cor</w:t>
      </w:r>
      <w:r>
        <w:rPr>
          <w:rFonts w:ascii="Arial" w:eastAsia="Arial" w:hAnsi="Arial" w:cs="Arial"/>
          <w:spacing w:val="1"/>
          <w:w w:val="99"/>
        </w:rPr>
        <w:t>r</w:t>
      </w:r>
      <w:r>
        <w:rPr>
          <w:rFonts w:ascii="Arial" w:eastAsia="Arial" w:hAnsi="Arial" w:cs="Arial"/>
          <w:spacing w:val="2"/>
          <w:w w:val="99"/>
        </w:rPr>
        <w:t>up</w:t>
      </w:r>
      <w:r>
        <w:rPr>
          <w:rFonts w:ascii="Arial" w:eastAsia="Arial" w:hAnsi="Arial" w:cs="Arial"/>
          <w:w w:val="99"/>
        </w:rPr>
        <w:t>t</w:t>
      </w:r>
    </w:p>
    <w:p w14:paraId="5FD59DCF" w14:textId="77777777" w:rsidR="00455D6C" w:rsidRDefault="001D55A0">
      <w:pPr>
        <w:spacing w:line="220" w:lineRule="exact"/>
        <w:ind w:left="3026" w:right="4704"/>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o</w:t>
      </w:r>
      <w:r>
        <w:rPr>
          <w:rFonts w:ascii="Arial" w:eastAsia="Arial" w:hAnsi="Arial" w:cs="Arial"/>
          <w:w w:val="99"/>
        </w:rPr>
        <w:t>r</w:t>
      </w:r>
    </w:p>
    <w:p w14:paraId="2113ED23" w14:textId="77777777" w:rsidR="00455D6C" w:rsidRDefault="00455D6C">
      <w:pPr>
        <w:spacing w:before="2" w:line="200" w:lineRule="exact"/>
      </w:pPr>
    </w:p>
    <w:p w14:paraId="147D1083" w14:textId="77777777" w:rsidR="00455D6C" w:rsidRDefault="001D55A0">
      <w:pPr>
        <w:tabs>
          <w:tab w:val="left" w:pos="3060"/>
        </w:tabs>
        <w:ind w:left="3061" w:right="204" w:hanging="566"/>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o</w:t>
      </w:r>
      <w:r>
        <w:rPr>
          <w:rFonts w:ascii="Arial" w:eastAsia="Arial" w:hAnsi="Arial" w:cs="Arial"/>
        </w:rPr>
        <w:t>k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ware of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p>
    <w:p w14:paraId="1CEF3F4B" w14:textId="77777777" w:rsidR="00455D6C" w:rsidRDefault="00455D6C">
      <w:pPr>
        <w:spacing w:before="9" w:line="180" w:lineRule="exact"/>
        <w:rPr>
          <w:sz w:val="19"/>
          <w:szCs w:val="19"/>
        </w:rPr>
      </w:pPr>
    </w:p>
    <w:p w14:paraId="215BE196" w14:textId="77777777" w:rsidR="00455D6C" w:rsidRDefault="001D55A0">
      <w:pPr>
        <w:ind w:left="2067"/>
        <w:rPr>
          <w:rFonts w:ascii="Arial" w:eastAsia="Arial" w:hAnsi="Arial" w:cs="Arial"/>
        </w:rPr>
      </w:pP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8.7,</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2"/>
        </w:rPr>
        <w:t>.</w:t>
      </w:r>
      <w:r>
        <w:rPr>
          <w:rFonts w:ascii="Arial" w:eastAsia="Arial" w:hAnsi="Arial" w:cs="Arial"/>
        </w:rPr>
        <w:t>8</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w:t>
      </w:r>
      <w:r>
        <w:rPr>
          <w:rFonts w:ascii="Arial" w:eastAsia="Arial" w:hAnsi="Arial" w:cs="Arial"/>
        </w:rPr>
        <w:t>9</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R22</w:t>
      </w:r>
      <w:r>
        <w:rPr>
          <w:rFonts w:ascii="Arial" w:eastAsia="Arial" w:hAnsi="Arial" w:cs="Arial"/>
          <w:spacing w:val="1"/>
        </w:rPr>
        <w:t>)</w:t>
      </w:r>
      <w:r>
        <w:rPr>
          <w:rFonts w:ascii="Arial" w:eastAsia="Arial" w:hAnsi="Arial" w:cs="Arial"/>
        </w:rPr>
        <w:t>;</w:t>
      </w:r>
    </w:p>
    <w:p w14:paraId="5CE9F9F4" w14:textId="77777777" w:rsidR="00455D6C" w:rsidRDefault="00455D6C">
      <w:pPr>
        <w:spacing w:before="10" w:line="180" w:lineRule="exact"/>
        <w:rPr>
          <w:sz w:val="19"/>
          <w:szCs w:val="19"/>
        </w:rPr>
      </w:pPr>
    </w:p>
    <w:p w14:paraId="1726E3E7" w14:textId="77777777" w:rsidR="00455D6C" w:rsidRDefault="001D55A0">
      <w:pPr>
        <w:tabs>
          <w:tab w:val="left" w:pos="1920"/>
        </w:tabs>
        <w:spacing w:line="242" w:lineRule="auto"/>
        <w:ind w:left="1937" w:right="305" w:hanging="699"/>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(R23);</w:t>
      </w:r>
      <w:r>
        <w:rPr>
          <w:rFonts w:ascii="Arial" w:eastAsia="Arial" w:hAnsi="Arial" w:cs="Arial"/>
          <w:spacing w:val="-4"/>
        </w:rPr>
        <w:t xml:space="preserve"> </w:t>
      </w:r>
      <w:r>
        <w:rPr>
          <w:rFonts w:ascii="Arial" w:eastAsia="Arial" w:hAnsi="Arial" w:cs="Arial"/>
        </w:rPr>
        <w:t>or</w:t>
      </w:r>
    </w:p>
    <w:p w14:paraId="4A01DBBA" w14:textId="77777777" w:rsidR="00455D6C" w:rsidRDefault="00455D6C">
      <w:pPr>
        <w:spacing w:before="14" w:line="280" w:lineRule="exact"/>
        <w:rPr>
          <w:sz w:val="28"/>
          <w:szCs w:val="28"/>
        </w:rPr>
      </w:pPr>
    </w:p>
    <w:p w14:paraId="44573AFF" w14:textId="77777777" w:rsidR="00455D6C" w:rsidRDefault="001D55A0">
      <w:pPr>
        <w:ind w:left="1238"/>
        <w:rPr>
          <w:rFonts w:ascii="Arial" w:eastAsia="Arial" w:hAnsi="Arial" w:cs="Arial"/>
        </w:rPr>
      </w:pPr>
      <w:r>
        <w:rPr>
          <w:rFonts w:ascii="Arial" w:eastAsia="Arial" w:hAnsi="Arial" w:cs="Arial"/>
        </w:rPr>
        <w:t xml:space="preserve">.3        </w:t>
      </w:r>
      <w:r>
        <w:rPr>
          <w:rFonts w:ascii="Arial" w:eastAsia="Arial" w:hAnsi="Arial" w:cs="Arial"/>
          <w:spacing w:val="3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p>
    <w:p w14:paraId="617F2CF7" w14:textId="77777777" w:rsidR="00455D6C" w:rsidRDefault="001D55A0">
      <w:pPr>
        <w:spacing w:before="5"/>
        <w:ind w:left="1902" w:right="2340"/>
        <w:jc w:val="center"/>
        <w:rPr>
          <w:rFonts w:ascii="Arial" w:eastAsia="Arial" w:hAnsi="Arial" w:cs="Arial"/>
        </w:rPr>
      </w:pPr>
      <w:r>
        <w:rPr>
          <w:rFonts w:ascii="Arial" w:eastAsia="Arial" w:hAnsi="Arial" w:cs="Arial"/>
        </w:rPr>
        <w:t>No</w:t>
      </w:r>
      <w:r>
        <w:rPr>
          <w:rFonts w:ascii="Arial" w:eastAsia="Arial" w:hAnsi="Arial" w:cs="Arial"/>
          <w:spacing w:val="-1"/>
        </w:rPr>
        <w:t>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u</w:t>
      </w:r>
      <w:r>
        <w:rPr>
          <w:rFonts w:ascii="Arial" w:eastAsia="Arial" w:hAnsi="Arial" w:cs="Arial"/>
        </w:rPr>
        <w:t>ntrue</w:t>
      </w:r>
      <w:r>
        <w:rPr>
          <w:rFonts w:ascii="Arial" w:eastAsia="Arial" w:hAnsi="Arial" w:cs="Arial"/>
          <w:spacing w:val="-6"/>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w w:val="99"/>
        </w:rPr>
        <w:t>o</w:t>
      </w:r>
      <w:r>
        <w:rPr>
          <w:rFonts w:ascii="Arial" w:eastAsia="Arial" w:hAnsi="Arial" w:cs="Arial"/>
          <w:w w:val="99"/>
        </w:rPr>
        <w:t>r</w:t>
      </w:r>
    </w:p>
    <w:p w14:paraId="66ECE1E2" w14:textId="77777777" w:rsidR="00455D6C" w:rsidRDefault="00455D6C">
      <w:pPr>
        <w:spacing w:before="16" w:line="280" w:lineRule="exact"/>
        <w:rPr>
          <w:sz w:val="28"/>
          <w:szCs w:val="28"/>
        </w:rPr>
      </w:pPr>
    </w:p>
    <w:p w14:paraId="28A2995C" w14:textId="77777777" w:rsidR="00455D6C" w:rsidRDefault="001D55A0">
      <w:pPr>
        <w:ind w:left="1238"/>
        <w:rPr>
          <w:rFonts w:ascii="Arial" w:eastAsia="Arial" w:hAnsi="Arial" w:cs="Arial"/>
        </w:rPr>
      </w:pPr>
      <w:r>
        <w:rPr>
          <w:rFonts w:ascii="Arial" w:eastAsia="Arial" w:hAnsi="Arial" w:cs="Arial"/>
        </w:rPr>
        <w:t xml:space="preserve">.4         </w:t>
      </w:r>
      <w:r>
        <w:rPr>
          <w:rFonts w:ascii="Arial" w:eastAsia="Arial" w:hAnsi="Arial" w:cs="Arial"/>
          <w:spacing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3"/>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00E21460" w14:textId="77777777" w:rsidR="00455D6C" w:rsidRDefault="001D55A0">
      <w:pPr>
        <w:ind w:left="2005"/>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rPr>
        <w:t>(R</w:t>
      </w:r>
      <w:r>
        <w:rPr>
          <w:rFonts w:ascii="Arial" w:eastAsia="Arial" w:hAnsi="Arial" w:cs="Arial"/>
          <w:spacing w:val="2"/>
        </w:rPr>
        <w:t>2</w:t>
      </w:r>
      <w:r>
        <w:rPr>
          <w:rFonts w:ascii="Arial" w:eastAsia="Arial" w:hAnsi="Arial" w:cs="Arial"/>
        </w:rPr>
        <w:t>5);</w:t>
      </w:r>
      <w:r>
        <w:rPr>
          <w:rFonts w:ascii="Arial" w:eastAsia="Arial" w:hAnsi="Arial" w:cs="Arial"/>
          <w:spacing w:val="-4"/>
        </w:rPr>
        <w:t xml:space="preserve"> </w:t>
      </w:r>
      <w:r>
        <w:rPr>
          <w:rFonts w:ascii="Arial" w:eastAsia="Arial" w:hAnsi="Arial" w:cs="Arial"/>
        </w:rPr>
        <w:t>or</w:t>
      </w:r>
    </w:p>
    <w:p w14:paraId="7C3451F5" w14:textId="77777777" w:rsidR="00455D6C" w:rsidRDefault="00455D6C">
      <w:pPr>
        <w:spacing w:before="18" w:line="280" w:lineRule="exact"/>
        <w:rPr>
          <w:sz w:val="28"/>
          <w:szCs w:val="28"/>
        </w:rPr>
      </w:pPr>
    </w:p>
    <w:p w14:paraId="7E390ED9" w14:textId="77777777" w:rsidR="00455D6C" w:rsidRDefault="001D55A0">
      <w:pPr>
        <w:tabs>
          <w:tab w:val="left" w:pos="1920"/>
        </w:tabs>
        <w:ind w:left="1937" w:right="268" w:hanging="699"/>
        <w:rPr>
          <w:rFonts w:ascii="Arial" w:eastAsia="Arial" w:hAnsi="Arial" w:cs="Arial"/>
        </w:rPr>
      </w:pPr>
      <w:r>
        <w:rPr>
          <w:rFonts w:ascii="Arial" w:eastAsia="Arial" w:hAnsi="Arial" w:cs="Arial"/>
        </w:rPr>
        <w:t>.5</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4"/>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are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6</w:t>
      </w:r>
      <w:r>
        <w:rPr>
          <w:rFonts w:ascii="Arial" w:eastAsia="Arial" w:hAnsi="Arial" w:cs="Arial"/>
          <w:spacing w:val="1"/>
        </w:rPr>
        <w:t>)</w:t>
      </w:r>
      <w:r>
        <w:rPr>
          <w:rFonts w:ascii="Arial" w:eastAsia="Arial" w:hAnsi="Arial" w:cs="Arial"/>
        </w:rPr>
        <w:t>.</w:t>
      </w:r>
    </w:p>
    <w:p w14:paraId="6DFBA752" w14:textId="77777777" w:rsidR="00455D6C" w:rsidRDefault="00455D6C">
      <w:pPr>
        <w:spacing w:before="14" w:line="280" w:lineRule="exact"/>
        <w:rPr>
          <w:sz w:val="28"/>
          <w:szCs w:val="28"/>
        </w:rPr>
      </w:pPr>
    </w:p>
    <w:p w14:paraId="6A4EE4CE" w14:textId="77777777" w:rsidR="00455D6C" w:rsidRDefault="001D55A0">
      <w:pPr>
        <w:ind w:left="1238"/>
        <w:rPr>
          <w:rFonts w:ascii="Arial" w:eastAsia="Arial" w:hAnsi="Arial" w:cs="Arial"/>
        </w:rPr>
      </w:pPr>
      <w:r>
        <w:rPr>
          <w:rFonts w:ascii="Arial" w:eastAsia="Arial" w:hAnsi="Arial" w:cs="Arial"/>
        </w:rPr>
        <w:t xml:space="preserve">.6        </w:t>
      </w:r>
      <w:r>
        <w:rPr>
          <w:rFonts w:ascii="Arial" w:eastAsia="Arial" w:hAnsi="Arial" w:cs="Arial"/>
          <w:spacing w:val="5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ACA1F4" w14:textId="77777777" w:rsidR="00455D6C" w:rsidRDefault="00455D6C">
      <w:pPr>
        <w:spacing w:before="3" w:line="100" w:lineRule="exact"/>
        <w:rPr>
          <w:sz w:val="10"/>
          <w:szCs w:val="10"/>
        </w:rPr>
      </w:pPr>
    </w:p>
    <w:p w14:paraId="4CCDF5CA" w14:textId="77777777" w:rsidR="00455D6C" w:rsidRDefault="00455D6C">
      <w:pPr>
        <w:spacing w:line="200" w:lineRule="exact"/>
      </w:pPr>
    </w:p>
    <w:p w14:paraId="145B32CF" w14:textId="77777777" w:rsidR="00455D6C" w:rsidRDefault="001D55A0">
      <w:pPr>
        <w:ind w:left="2679" w:right="322"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2</w:t>
      </w:r>
      <w:r>
        <w:rPr>
          <w:rFonts w:ascii="Arial" w:eastAsia="Arial" w:hAnsi="Arial" w:cs="Arial"/>
        </w:rPr>
        <w:t>7);</w:t>
      </w:r>
      <w:r>
        <w:rPr>
          <w:rFonts w:ascii="Arial" w:eastAsia="Arial" w:hAnsi="Arial" w:cs="Arial"/>
          <w:spacing w:val="-6"/>
        </w:rPr>
        <w:t xml:space="preserve"> </w:t>
      </w:r>
      <w:r>
        <w:rPr>
          <w:rFonts w:ascii="Arial" w:eastAsia="Arial" w:hAnsi="Arial" w:cs="Arial"/>
        </w:rPr>
        <w:t>or</w:t>
      </w:r>
    </w:p>
    <w:p w14:paraId="09B8DC4F" w14:textId="77777777" w:rsidR="00455D6C" w:rsidRDefault="00455D6C">
      <w:pPr>
        <w:spacing w:before="17" w:line="280" w:lineRule="exact"/>
        <w:rPr>
          <w:sz w:val="28"/>
          <w:szCs w:val="28"/>
        </w:rPr>
      </w:pPr>
    </w:p>
    <w:p w14:paraId="13E88384" w14:textId="77777777" w:rsidR="00455D6C" w:rsidRDefault="001D55A0">
      <w:pPr>
        <w:spacing w:line="242" w:lineRule="auto"/>
        <w:ind w:left="2679" w:right="78"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gr</w:t>
      </w:r>
      <w:r>
        <w:rPr>
          <w:rFonts w:ascii="Arial" w:eastAsia="Arial" w:hAnsi="Arial" w:cs="Arial"/>
          <w:spacing w:val="2"/>
        </w:rPr>
        <w:t>a</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(R28);</w:t>
      </w:r>
      <w:r>
        <w:rPr>
          <w:rFonts w:ascii="Arial" w:eastAsia="Arial" w:hAnsi="Arial" w:cs="Arial"/>
          <w:spacing w:val="-6"/>
        </w:rPr>
        <w:t xml:space="preserve"> </w:t>
      </w:r>
      <w:r>
        <w:rPr>
          <w:rFonts w:ascii="Arial" w:eastAsia="Arial" w:hAnsi="Arial" w:cs="Arial"/>
        </w:rPr>
        <w:t>or</w:t>
      </w:r>
    </w:p>
    <w:p w14:paraId="5A0A1700" w14:textId="77777777" w:rsidR="00455D6C" w:rsidRDefault="00455D6C">
      <w:pPr>
        <w:spacing w:before="15" w:line="280" w:lineRule="exact"/>
        <w:rPr>
          <w:sz w:val="28"/>
          <w:szCs w:val="28"/>
        </w:rPr>
      </w:pPr>
    </w:p>
    <w:p w14:paraId="50212FBE" w14:textId="77777777" w:rsidR="00455D6C" w:rsidRDefault="001D55A0">
      <w:pPr>
        <w:ind w:left="2679" w:right="186"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x</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R29);</w:t>
      </w:r>
      <w:r>
        <w:rPr>
          <w:rFonts w:ascii="Arial" w:eastAsia="Arial" w:hAnsi="Arial" w:cs="Arial"/>
          <w:spacing w:val="-6"/>
        </w:rPr>
        <w:t xml:space="preserve"> </w:t>
      </w:r>
      <w:r>
        <w:rPr>
          <w:rFonts w:ascii="Arial" w:eastAsia="Arial" w:hAnsi="Arial" w:cs="Arial"/>
        </w:rPr>
        <w:t>or</w:t>
      </w:r>
    </w:p>
    <w:p w14:paraId="24317693" w14:textId="77777777" w:rsidR="00455D6C" w:rsidRDefault="00455D6C">
      <w:pPr>
        <w:spacing w:before="20" w:line="280" w:lineRule="exact"/>
        <w:rPr>
          <w:sz w:val="28"/>
          <w:szCs w:val="28"/>
        </w:rPr>
      </w:pPr>
    </w:p>
    <w:p w14:paraId="189EA41F" w14:textId="77777777" w:rsidR="00455D6C" w:rsidRDefault="001D55A0">
      <w:pPr>
        <w:ind w:left="2679" w:right="121"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has or</w:t>
      </w:r>
      <w:r>
        <w:rPr>
          <w:rFonts w:ascii="Arial" w:eastAsia="Arial" w:hAnsi="Arial" w:cs="Arial"/>
          <w:spacing w:val="-2"/>
        </w:rPr>
        <w:t xml:space="preserve"> </w:t>
      </w:r>
      <w:r>
        <w:rPr>
          <w:rFonts w:ascii="Arial" w:eastAsia="Arial" w:hAnsi="Arial" w:cs="Arial"/>
        </w:rPr>
        <w:t>had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3</w:t>
      </w:r>
      <w:r>
        <w:rPr>
          <w:rFonts w:ascii="Arial" w:eastAsia="Arial" w:hAnsi="Arial" w:cs="Arial"/>
        </w:rPr>
        <w:t>0);</w:t>
      </w:r>
      <w:r>
        <w:rPr>
          <w:rFonts w:ascii="Arial" w:eastAsia="Arial" w:hAnsi="Arial" w:cs="Arial"/>
          <w:spacing w:val="-6"/>
        </w:rPr>
        <w:t xml:space="preserve"> </w:t>
      </w:r>
      <w:r>
        <w:rPr>
          <w:rFonts w:ascii="Arial" w:eastAsia="Arial" w:hAnsi="Arial" w:cs="Arial"/>
        </w:rPr>
        <w:t>or</w:t>
      </w:r>
    </w:p>
    <w:p w14:paraId="190AEE04" w14:textId="77777777" w:rsidR="00455D6C" w:rsidRDefault="00455D6C">
      <w:pPr>
        <w:spacing w:before="18" w:line="280" w:lineRule="exact"/>
        <w:rPr>
          <w:sz w:val="28"/>
          <w:szCs w:val="28"/>
        </w:rPr>
      </w:pPr>
    </w:p>
    <w:p w14:paraId="5359BE22" w14:textId="77777777" w:rsidR="00455D6C" w:rsidRDefault="001D55A0">
      <w:pPr>
        <w:ind w:left="2679" w:right="263"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3</w:t>
      </w:r>
      <w:r>
        <w:rPr>
          <w:rFonts w:ascii="Arial" w:eastAsia="Arial" w:hAnsi="Arial" w:cs="Arial"/>
        </w:rPr>
        <w:t>1);</w:t>
      </w:r>
      <w:r>
        <w:rPr>
          <w:rFonts w:ascii="Arial" w:eastAsia="Arial" w:hAnsi="Arial" w:cs="Arial"/>
          <w:spacing w:val="-6"/>
        </w:rPr>
        <w:t xml:space="preserve"> </w:t>
      </w:r>
      <w:r>
        <w:rPr>
          <w:rFonts w:ascii="Arial" w:eastAsia="Arial" w:hAnsi="Arial" w:cs="Arial"/>
        </w:rPr>
        <w:t>or</w:t>
      </w:r>
    </w:p>
    <w:p w14:paraId="34DFFE69" w14:textId="77777777" w:rsidR="00455D6C" w:rsidRDefault="00455D6C">
      <w:pPr>
        <w:spacing w:before="1" w:line="100" w:lineRule="exact"/>
        <w:rPr>
          <w:sz w:val="10"/>
          <w:szCs w:val="10"/>
        </w:rPr>
      </w:pPr>
    </w:p>
    <w:p w14:paraId="102FD6BE" w14:textId="77777777" w:rsidR="00455D6C" w:rsidRDefault="00455D6C">
      <w:pPr>
        <w:spacing w:line="200" w:lineRule="exact"/>
      </w:pPr>
    </w:p>
    <w:p w14:paraId="164DED46" w14:textId="77777777" w:rsidR="00455D6C" w:rsidRDefault="001D55A0">
      <w:pPr>
        <w:tabs>
          <w:tab w:val="left" w:pos="2660"/>
        </w:tabs>
        <w:ind w:left="2679" w:right="89"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erges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wo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7"/>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4</w:t>
      </w:r>
      <w:r>
        <w:rPr>
          <w:rFonts w:ascii="Arial" w:eastAsia="Arial" w:hAnsi="Arial" w:cs="Arial"/>
        </w:rPr>
        <w:t>16</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 Corp</w:t>
      </w:r>
      <w:r>
        <w:rPr>
          <w:rFonts w:ascii="Arial" w:eastAsia="Arial" w:hAnsi="Arial" w:cs="Arial"/>
          <w:spacing w:val="-1"/>
        </w:rPr>
        <w:t>o</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x</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ble</w:t>
      </w:r>
      <w:r>
        <w:rPr>
          <w:rFonts w:ascii="Arial" w:eastAsia="Arial" w:hAnsi="Arial" w:cs="Arial"/>
          <w:spacing w:val="-8"/>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spacing w:val="2"/>
        </w:rPr>
        <w:t>ou</w:t>
      </w:r>
      <w:r>
        <w:rPr>
          <w:rFonts w:ascii="Arial" w:eastAsia="Arial" w:hAnsi="Arial" w:cs="Arial"/>
        </w:rPr>
        <w:t>gh</w:t>
      </w:r>
    </w:p>
    <w:p w14:paraId="46945D63" w14:textId="77777777" w:rsidR="00455D6C" w:rsidRDefault="001D55A0">
      <w:pPr>
        <w:spacing w:line="220" w:lineRule="exact"/>
        <w:ind w:left="2679"/>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there</w:t>
      </w:r>
    </w:p>
    <w:p w14:paraId="44CF7954" w14:textId="77777777" w:rsidR="00455D6C" w:rsidRDefault="001D55A0">
      <w:pPr>
        <w:ind w:left="267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erns</w:t>
      </w:r>
      <w:r>
        <w:rPr>
          <w:rFonts w:ascii="Arial" w:eastAsia="Arial" w:hAnsi="Arial" w:cs="Arial"/>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b</w:t>
      </w:r>
      <w:r>
        <w:rPr>
          <w:rFonts w:ascii="Arial" w:eastAsia="Arial" w:hAnsi="Arial" w:cs="Arial"/>
        </w:rPr>
        <w:t>y</w:t>
      </w:r>
    </w:p>
    <w:p w14:paraId="666E679A" w14:textId="77777777" w:rsidR="00455D6C" w:rsidRDefault="001D55A0">
      <w:pPr>
        <w:spacing w:before="81"/>
        <w:ind w:left="4096" w:right="3565"/>
        <w:jc w:val="center"/>
        <w:rPr>
          <w:rFonts w:ascii="Arial" w:eastAsia="Arial" w:hAnsi="Arial" w:cs="Arial"/>
        </w:rPr>
      </w:pPr>
      <w:r>
        <w:rPr>
          <w:rFonts w:ascii="Arial" w:eastAsia="Arial" w:hAnsi="Arial" w:cs="Arial"/>
        </w:rPr>
        <w:lastRenderedPageBreak/>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R3</w:t>
      </w:r>
      <w:r>
        <w:rPr>
          <w:rFonts w:ascii="Arial" w:eastAsia="Arial" w:hAnsi="Arial" w:cs="Arial"/>
        </w:rPr>
        <w:t>2);</w:t>
      </w:r>
      <w:r>
        <w:rPr>
          <w:rFonts w:ascii="Arial" w:eastAsia="Arial" w:hAnsi="Arial" w:cs="Arial"/>
          <w:spacing w:val="-6"/>
        </w:rPr>
        <w:t xml:space="preserve"> </w:t>
      </w:r>
      <w:r>
        <w:rPr>
          <w:rFonts w:ascii="Arial" w:eastAsia="Arial" w:hAnsi="Arial" w:cs="Arial"/>
          <w:w w:val="99"/>
        </w:rPr>
        <w:t>or</w:t>
      </w:r>
    </w:p>
    <w:p w14:paraId="348961DA" w14:textId="77777777" w:rsidR="00455D6C" w:rsidRDefault="00455D6C">
      <w:pPr>
        <w:spacing w:before="18" w:line="280" w:lineRule="exact"/>
        <w:rPr>
          <w:sz w:val="28"/>
          <w:szCs w:val="28"/>
        </w:rPr>
      </w:pPr>
    </w:p>
    <w:p w14:paraId="157BB90C" w14:textId="77777777" w:rsidR="00455D6C" w:rsidRDefault="001D55A0">
      <w:pPr>
        <w:ind w:left="3771"/>
        <w:rPr>
          <w:rFonts w:ascii="Arial" w:eastAsia="Arial" w:hAnsi="Arial" w:cs="Arial"/>
        </w:rPr>
      </w:pPr>
      <w:r>
        <w:rPr>
          <w:rFonts w:ascii="Arial" w:eastAsia="Arial" w:hAnsi="Arial" w:cs="Arial"/>
        </w:rPr>
        <w:t xml:space="preserve">g)  </w:t>
      </w:r>
      <w:r>
        <w:rPr>
          <w:rFonts w:ascii="Arial" w:eastAsia="Arial" w:hAnsi="Arial" w:cs="Arial"/>
          <w:spacing w:val="1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R33);</w:t>
      </w:r>
    </w:p>
    <w:p w14:paraId="4676B476" w14:textId="77777777" w:rsidR="00455D6C" w:rsidRDefault="00455D6C">
      <w:pPr>
        <w:spacing w:line="100" w:lineRule="exact"/>
        <w:rPr>
          <w:sz w:val="10"/>
          <w:szCs w:val="10"/>
        </w:rPr>
      </w:pPr>
    </w:p>
    <w:p w14:paraId="52F5E80F" w14:textId="77777777" w:rsidR="00455D6C" w:rsidRDefault="00455D6C">
      <w:pPr>
        <w:spacing w:line="200" w:lineRule="exact"/>
      </w:pPr>
    </w:p>
    <w:p w14:paraId="3ED47572" w14:textId="77777777" w:rsidR="00455D6C" w:rsidRDefault="001D55A0">
      <w:pPr>
        <w:ind w:left="2690"/>
        <w:rPr>
          <w:rFonts w:ascii="Arial" w:eastAsia="Arial" w:hAnsi="Arial" w:cs="Arial"/>
        </w:rPr>
      </w:pPr>
      <w:r>
        <w:rPr>
          <w:rFonts w:ascii="Arial" w:eastAsia="Arial" w:hAnsi="Arial" w:cs="Arial"/>
        </w:rPr>
        <w:t xml:space="preserve">.7        </w:t>
      </w:r>
      <w:r>
        <w:rPr>
          <w:rFonts w:ascii="Arial" w:eastAsia="Arial" w:hAnsi="Arial" w:cs="Arial"/>
          <w:spacing w:val="5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p>
    <w:p w14:paraId="77AA62C3" w14:textId="77777777" w:rsidR="00455D6C" w:rsidRDefault="00455D6C">
      <w:pPr>
        <w:spacing w:line="100" w:lineRule="exact"/>
        <w:rPr>
          <w:sz w:val="10"/>
          <w:szCs w:val="10"/>
        </w:rPr>
      </w:pPr>
    </w:p>
    <w:p w14:paraId="5E9BD690" w14:textId="77777777" w:rsidR="00455D6C" w:rsidRDefault="00455D6C">
      <w:pPr>
        <w:spacing w:line="200" w:lineRule="exact"/>
      </w:pPr>
    </w:p>
    <w:p w14:paraId="1B8338BE" w14:textId="77777777" w:rsidR="00455D6C" w:rsidRDefault="001D55A0">
      <w:pPr>
        <w:ind w:left="3736" w:right="3355"/>
        <w:jc w:val="center"/>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w w:val="99"/>
        </w:rPr>
        <w:t>F</w:t>
      </w:r>
      <w:r>
        <w:rPr>
          <w:rFonts w:ascii="Arial" w:eastAsia="Arial" w:hAnsi="Arial" w:cs="Arial"/>
          <w:spacing w:val="2"/>
          <w:w w:val="99"/>
        </w:rPr>
        <w:t>a</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ure;</w:t>
      </w:r>
    </w:p>
    <w:p w14:paraId="1424901E" w14:textId="77777777" w:rsidR="00455D6C" w:rsidRDefault="00455D6C">
      <w:pPr>
        <w:spacing w:line="100" w:lineRule="exact"/>
        <w:rPr>
          <w:sz w:val="10"/>
          <w:szCs w:val="10"/>
        </w:rPr>
      </w:pPr>
    </w:p>
    <w:p w14:paraId="59B98020" w14:textId="77777777" w:rsidR="00455D6C" w:rsidRDefault="00455D6C">
      <w:pPr>
        <w:spacing w:line="200" w:lineRule="exact"/>
      </w:pPr>
    </w:p>
    <w:p w14:paraId="3C75326D" w14:textId="77777777" w:rsidR="00455D6C" w:rsidRDefault="001D55A0">
      <w:pPr>
        <w:ind w:left="3771"/>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771C6187" w14:textId="77777777" w:rsidR="00455D6C" w:rsidRDefault="00455D6C">
      <w:pPr>
        <w:spacing w:before="18" w:line="280" w:lineRule="exact"/>
        <w:rPr>
          <w:sz w:val="28"/>
          <w:szCs w:val="28"/>
        </w:rPr>
      </w:pPr>
    </w:p>
    <w:p w14:paraId="16D66165" w14:textId="77777777" w:rsidR="00455D6C" w:rsidRDefault="001D55A0">
      <w:pPr>
        <w:ind w:left="3771"/>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R34).</w:t>
      </w:r>
    </w:p>
    <w:p w14:paraId="39632227" w14:textId="77777777" w:rsidR="00455D6C" w:rsidRDefault="00455D6C">
      <w:pPr>
        <w:spacing w:before="18" w:line="280" w:lineRule="exact"/>
        <w:rPr>
          <w:sz w:val="28"/>
          <w:szCs w:val="28"/>
        </w:rPr>
      </w:pPr>
    </w:p>
    <w:p w14:paraId="2B22106E" w14:textId="77777777" w:rsidR="00455D6C" w:rsidRDefault="001D55A0">
      <w:pPr>
        <w:tabs>
          <w:tab w:val="left" w:pos="3440"/>
        </w:tabs>
        <w:spacing w:line="245" w:lineRule="auto"/>
        <w:ind w:left="3456" w:right="779" w:hanging="766"/>
        <w:rPr>
          <w:rFonts w:ascii="Arial" w:eastAsia="Arial" w:hAnsi="Arial" w:cs="Arial"/>
        </w:rPr>
      </w:pPr>
      <w:r>
        <w:rPr>
          <w:rFonts w:ascii="Arial" w:eastAsia="Arial" w:hAnsi="Arial" w:cs="Arial"/>
        </w:rPr>
        <w:t>.8</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ap</w:t>
      </w:r>
      <w:r>
        <w:rPr>
          <w:rFonts w:ascii="Arial" w:eastAsia="Arial" w:hAnsi="Arial" w:cs="Arial"/>
        </w:rPr>
        <w:t>h</w:t>
      </w:r>
      <w:r>
        <w:rPr>
          <w:rFonts w:ascii="Arial" w:eastAsia="Arial" w:hAnsi="Arial" w:cs="Arial"/>
          <w:spacing w:val="-8"/>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rPr>
        <w:t>(R35);</w:t>
      </w:r>
    </w:p>
    <w:p w14:paraId="54DD12C4" w14:textId="77777777" w:rsidR="00455D6C" w:rsidRDefault="00455D6C">
      <w:pPr>
        <w:spacing w:before="13" w:line="280" w:lineRule="exact"/>
        <w:rPr>
          <w:sz w:val="28"/>
          <w:szCs w:val="28"/>
        </w:rPr>
      </w:pPr>
    </w:p>
    <w:p w14:paraId="4025DBFE" w14:textId="77777777" w:rsidR="00455D6C" w:rsidRDefault="001D55A0">
      <w:pPr>
        <w:tabs>
          <w:tab w:val="left" w:pos="3440"/>
        </w:tabs>
        <w:ind w:left="3456" w:right="297" w:hanging="766"/>
        <w:rPr>
          <w:rFonts w:ascii="Arial" w:eastAsia="Arial" w:hAnsi="Arial" w:cs="Arial"/>
        </w:rPr>
      </w:pPr>
      <w:r>
        <w:rPr>
          <w:rFonts w:ascii="Arial" w:eastAsia="Arial" w:hAnsi="Arial" w:cs="Arial"/>
        </w:rPr>
        <w:t>.9</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ph</w:t>
      </w:r>
      <w:r>
        <w:rPr>
          <w:rFonts w:ascii="Arial" w:eastAsia="Arial" w:hAnsi="Arial" w:cs="Arial"/>
        </w:rPr>
        <w:t>s</w:t>
      </w:r>
      <w:r>
        <w:rPr>
          <w:rFonts w:ascii="Arial" w:eastAsia="Arial" w:hAnsi="Arial" w:cs="Arial"/>
          <w:spacing w:val="-7"/>
        </w:rPr>
        <w:t xml:space="preserve"> </w:t>
      </w:r>
      <w:r>
        <w:rPr>
          <w:rFonts w:ascii="Arial" w:eastAsia="Arial" w:hAnsi="Arial" w:cs="Arial"/>
        </w:rPr>
        <w:t>3.</w:t>
      </w:r>
      <w:r>
        <w:rPr>
          <w:rFonts w:ascii="Arial" w:eastAsia="Arial" w:hAnsi="Arial" w:cs="Arial"/>
          <w:spacing w:val="-1"/>
        </w:rPr>
        <w:t>3</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3.5</w:t>
      </w:r>
      <w:r>
        <w:rPr>
          <w:rFonts w:ascii="Arial" w:eastAsia="Arial" w:hAnsi="Arial" w:cs="Arial"/>
          <w:spacing w:val="-1"/>
        </w:rPr>
        <w:t xml:space="preserve"> </w:t>
      </w:r>
      <w:r>
        <w:rPr>
          <w:rFonts w:ascii="Arial" w:eastAsia="Arial" w:hAnsi="Arial" w:cs="Arial"/>
        </w:rPr>
        <w:t>to 3.9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R36);</w:t>
      </w:r>
    </w:p>
    <w:p w14:paraId="0775839B" w14:textId="77777777" w:rsidR="00455D6C" w:rsidRDefault="00455D6C">
      <w:pPr>
        <w:spacing w:before="17" w:line="280" w:lineRule="exact"/>
        <w:rPr>
          <w:sz w:val="28"/>
          <w:szCs w:val="28"/>
        </w:rPr>
      </w:pPr>
    </w:p>
    <w:p w14:paraId="42468D1A" w14:textId="77777777" w:rsidR="00455D6C" w:rsidRDefault="001D55A0">
      <w:pPr>
        <w:tabs>
          <w:tab w:val="left" w:pos="3440"/>
        </w:tabs>
        <w:ind w:left="3456" w:right="109" w:hanging="766"/>
        <w:rPr>
          <w:rFonts w:ascii="Arial" w:eastAsia="Arial" w:hAnsi="Arial" w:cs="Arial"/>
        </w:rPr>
      </w:pPr>
      <w:r>
        <w:rPr>
          <w:rFonts w:ascii="Arial" w:eastAsia="Arial" w:hAnsi="Arial" w:cs="Arial"/>
        </w:rPr>
        <w:t>.10</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R37);</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279FF657" w14:textId="77777777" w:rsidR="00455D6C" w:rsidRDefault="00455D6C">
      <w:pPr>
        <w:spacing w:before="18" w:line="280" w:lineRule="exact"/>
        <w:rPr>
          <w:sz w:val="28"/>
          <w:szCs w:val="28"/>
        </w:rPr>
      </w:pPr>
    </w:p>
    <w:p w14:paraId="3EBA1D8E" w14:textId="77777777" w:rsidR="00455D6C" w:rsidRDefault="001D55A0">
      <w:pPr>
        <w:ind w:left="2690"/>
        <w:rPr>
          <w:rFonts w:ascii="Arial" w:eastAsia="Arial" w:hAnsi="Arial" w:cs="Arial"/>
        </w:rPr>
      </w:pPr>
      <w:r>
        <w:rPr>
          <w:rFonts w:ascii="Arial" w:eastAsia="Arial" w:hAnsi="Arial" w:cs="Arial"/>
        </w:rPr>
        <w:t xml:space="preserve">.11       </w:t>
      </w:r>
      <w:r>
        <w:rPr>
          <w:rFonts w:ascii="Arial" w:eastAsia="Arial" w:hAnsi="Arial" w:cs="Arial"/>
          <w:spacing w:val="4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050CA209" w14:textId="77777777" w:rsidR="00455D6C" w:rsidRDefault="001D55A0">
      <w:pPr>
        <w:spacing w:before="3" w:line="220" w:lineRule="exact"/>
        <w:ind w:left="3456"/>
        <w:rPr>
          <w:rFonts w:ascii="Arial" w:eastAsia="Arial" w:hAnsi="Arial" w:cs="Arial"/>
        </w:rPr>
      </w:pPr>
      <w:r>
        <w:rPr>
          <w:rFonts w:ascii="Arial" w:eastAsia="Arial" w:hAnsi="Arial" w:cs="Arial"/>
          <w:spacing w:val="-1"/>
          <w:position w:val="-1"/>
        </w:rPr>
        <w:t>P</w:t>
      </w:r>
      <w:r>
        <w:rPr>
          <w:rFonts w:ascii="Arial" w:eastAsia="Arial" w:hAnsi="Arial" w:cs="Arial"/>
          <w:position w:val="-1"/>
        </w:rPr>
        <w:t>aragr</w:t>
      </w:r>
      <w:r>
        <w:rPr>
          <w:rFonts w:ascii="Arial" w:eastAsia="Arial" w:hAnsi="Arial" w:cs="Arial"/>
          <w:spacing w:val="2"/>
          <w:position w:val="-1"/>
        </w:rPr>
        <w:t>a</w:t>
      </w:r>
      <w:r>
        <w:rPr>
          <w:rFonts w:ascii="Arial" w:eastAsia="Arial" w:hAnsi="Arial" w:cs="Arial"/>
          <w:position w:val="-1"/>
        </w:rPr>
        <w:t>ph</w:t>
      </w:r>
      <w:r>
        <w:rPr>
          <w:rFonts w:ascii="Arial" w:eastAsia="Arial" w:hAnsi="Arial" w:cs="Arial"/>
          <w:spacing w:val="-7"/>
          <w:position w:val="-1"/>
        </w:rPr>
        <w:t xml:space="preserve"> </w:t>
      </w:r>
      <w:r>
        <w:rPr>
          <w:rFonts w:ascii="Arial" w:eastAsia="Arial" w:hAnsi="Arial" w:cs="Arial"/>
          <w:position w:val="-1"/>
        </w:rPr>
        <w:t>3.9</w:t>
      </w:r>
      <w:r>
        <w:rPr>
          <w:rFonts w:ascii="Arial" w:eastAsia="Arial" w:hAnsi="Arial" w:cs="Arial"/>
          <w:spacing w:val="-1"/>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position w:val="-1"/>
        </w:rPr>
        <w:t>Q</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position w:val="-1"/>
        </w:rPr>
        <w:t>F</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spacing w:val="-1"/>
          <w:position w:val="-1"/>
        </w:rPr>
        <w:t>i</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tre</w:t>
      </w:r>
      <w:r>
        <w:rPr>
          <w:rFonts w:ascii="Arial" w:eastAsia="Arial" w:hAnsi="Arial" w:cs="Arial"/>
          <w:spacing w:val="1"/>
          <w:position w:val="-1"/>
        </w:rPr>
        <w:t>ss</w:t>
      </w:r>
      <w:r>
        <w:rPr>
          <w:rFonts w:ascii="Arial" w:eastAsia="Arial" w:hAnsi="Arial" w:cs="Arial"/>
          <w:position w:val="-1"/>
        </w:rPr>
        <w:t>)</w:t>
      </w:r>
      <w:r>
        <w:rPr>
          <w:rFonts w:ascii="Arial" w:eastAsia="Arial" w:hAnsi="Arial" w:cs="Arial"/>
          <w:spacing w:val="-4"/>
          <w:position w:val="-1"/>
        </w:rPr>
        <w:t xml:space="preserve"> </w:t>
      </w:r>
      <w:r>
        <w:rPr>
          <w:rFonts w:ascii="Arial" w:eastAsia="Arial" w:hAnsi="Arial" w:cs="Arial"/>
          <w:spacing w:val="1"/>
          <w:position w:val="-1"/>
        </w:rPr>
        <w:t>(</w:t>
      </w:r>
      <w:r>
        <w:rPr>
          <w:rFonts w:ascii="Arial" w:eastAsia="Arial" w:hAnsi="Arial" w:cs="Arial"/>
          <w:position w:val="-1"/>
        </w:rPr>
        <w:t>R38</w:t>
      </w:r>
      <w:r>
        <w:rPr>
          <w:rFonts w:ascii="Arial" w:eastAsia="Arial" w:hAnsi="Arial" w:cs="Arial"/>
          <w:spacing w:val="1"/>
          <w:position w:val="-1"/>
        </w:rPr>
        <w:t>)</w:t>
      </w:r>
      <w:r>
        <w:rPr>
          <w:rFonts w:ascii="Arial" w:eastAsia="Arial" w:hAnsi="Arial" w:cs="Arial"/>
          <w:position w:val="-1"/>
        </w:rPr>
        <w:t>.</w:t>
      </w:r>
    </w:p>
    <w:p w14:paraId="50B0F7C1" w14:textId="77777777" w:rsidR="00455D6C" w:rsidRDefault="00455D6C">
      <w:pPr>
        <w:spacing w:before="7" w:line="180" w:lineRule="exact"/>
        <w:rPr>
          <w:sz w:val="19"/>
          <w:szCs w:val="19"/>
        </w:rPr>
      </w:pPr>
    </w:p>
    <w:p w14:paraId="301D81B4" w14:textId="77777777" w:rsidR="00455D6C" w:rsidRDefault="00455D6C">
      <w:pPr>
        <w:spacing w:line="200" w:lineRule="exact"/>
      </w:pPr>
    </w:p>
    <w:p w14:paraId="7705A104" w14:textId="77777777" w:rsidR="00455D6C" w:rsidRDefault="00455D6C">
      <w:pPr>
        <w:spacing w:line="200" w:lineRule="exact"/>
      </w:pPr>
    </w:p>
    <w:p w14:paraId="2DFF135C" w14:textId="77777777" w:rsidR="00455D6C" w:rsidRDefault="00455D6C">
      <w:pPr>
        <w:spacing w:line="200" w:lineRule="exact"/>
      </w:pPr>
    </w:p>
    <w:p w14:paraId="2D96827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Z45                          </w:t>
      </w:r>
      <w:r>
        <w:rPr>
          <w:rFonts w:ascii="Arial" w:eastAsia="Arial" w:hAnsi="Arial" w:cs="Arial"/>
          <w:b/>
          <w:spacing w:val="33"/>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rPr>
        <w:t>ubco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cts</w:t>
      </w:r>
    </w:p>
    <w:p w14:paraId="02180B77" w14:textId="77777777" w:rsidR="00455D6C" w:rsidRDefault="00455D6C">
      <w:pPr>
        <w:spacing w:before="2" w:line="200" w:lineRule="exact"/>
      </w:pPr>
    </w:p>
    <w:p w14:paraId="6F7C8DD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85AB1D3" w14:textId="77777777" w:rsidR="00455D6C" w:rsidRDefault="00455D6C">
      <w:pPr>
        <w:spacing w:before="3" w:line="160" w:lineRule="exact"/>
        <w:rPr>
          <w:sz w:val="16"/>
          <w:szCs w:val="16"/>
        </w:rPr>
        <w:sectPr w:rsidR="00455D6C">
          <w:pgSz w:w="11920" w:h="16840"/>
          <w:pgMar w:top="1340" w:right="940" w:bottom="280" w:left="1160" w:header="0" w:footer="581" w:gutter="0"/>
          <w:cols w:space="720"/>
        </w:sectPr>
      </w:pPr>
    </w:p>
    <w:p w14:paraId="6A64BD19" w14:textId="77777777" w:rsidR="00455D6C" w:rsidRDefault="00A047A2">
      <w:pPr>
        <w:spacing w:before="40"/>
        <w:ind w:left="114" w:right="-28"/>
        <w:rPr>
          <w:rFonts w:ascii="Arial" w:eastAsia="Arial" w:hAnsi="Arial" w:cs="Arial"/>
          <w:sz w:val="16"/>
          <w:szCs w:val="16"/>
        </w:rPr>
      </w:pPr>
      <w:r>
        <w:pict w14:anchorId="1E95AF75">
          <v:group id="_x0000_s1083" style="position:absolute;left:0;text-align:left;margin-left:57.8pt;margin-top:450.05pt;width:492.5pt;height:22.5pt;z-index:-8527;mso-position-horizontal-relative:page;mso-position-vertical-relative:page" coordorigin="1156,9001" coordsize="9850,450">
            <v:shape id="_x0000_s1092" style="position:absolute;left:2396;top:9011;width:108;height:430" coordorigin="2396,9011" coordsize="108,430" path="m2396,9441r108,l2504,9011r-108,l2396,9441xe" fillcolor="#bebebe" stroked="f">
              <v:path arrowok="t"/>
            </v:shape>
            <v:shape id="_x0000_s1091" style="position:absolute;left:1166;top:9011;width:108;height:430" coordorigin="1166,9011" coordsize="108,430" path="m1166,9441r108,l1274,9011r-108,l1166,9441xe" fillcolor="#bebebe" stroked="f">
              <v:path arrowok="t"/>
            </v:shape>
            <v:shape id="_x0000_s1090" style="position:absolute;left:1274;top:9011;width:1121;height:430" coordorigin="1274,9011" coordsize="1121,430" path="m2396,9441r,-430l1274,9011r,430l2396,9441xe" fillcolor="#bebebe" stroked="f">
              <v:path arrowok="t"/>
            </v:shape>
            <v:shape id="_x0000_s1089" style="position:absolute;left:2504;top:9011;width:108;height:430" coordorigin="2504,9011" coordsize="108,430" path="m2504,9441r108,l2612,9011r-108,l2504,9441xe" fillcolor="#bebebe" stroked="f">
              <v:path arrowok="t"/>
            </v:shape>
            <v:shape id="_x0000_s1088" style="position:absolute;left:3634;top:9011;width:108;height:430" coordorigin="3634,9011" coordsize="108,430" path="m3634,9441r108,l3742,9011r-108,l3634,9441xe" fillcolor="#bebebe" stroked="f">
              <v:path arrowok="t"/>
            </v:shape>
            <v:shape id="_x0000_s1087" style="position:absolute;left:2612;top:9011;width:1022;height:430" coordorigin="2612,9011" coordsize="1022,430" path="m3634,9441r,-430l2612,9011r,430l3634,9441xe" fillcolor="#bebebe" stroked="f">
              <v:path arrowok="t"/>
            </v:shape>
            <v:shape id="_x0000_s1086" style="position:absolute;left:3742;top:9011;width:108;height:430" coordorigin="3742,9011" coordsize="108,430" path="m3742,9441r108,l3850,9011r-108,l3742,9441xe" fillcolor="#bebebe" stroked="f">
              <v:path arrowok="t"/>
            </v:shape>
            <v:shape id="_x0000_s1085" style="position:absolute;left:10888;top:9011;width:108;height:430" coordorigin="10888,9011" coordsize="108,430" path="m10888,9441r108,l10996,9011r-108,l10888,9441xe" fillcolor="#bebebe" stroked="f">
              <v:path arrowok="t"/>
            </v:shape>
            <v:shape id="_x0000_s1084" style="position:absolute;left:3850;top:9011;width:7038;height:430" coordorigin="3850,9011" coordsize="7038,430" path="m10888,9441r,-430l3850,9011r,430l10888,9441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91</w:t>
      </w:r>
      <w:r w:rsidR="001D55A0">
        <w:rPr>
          <w:rFonts w:ascii="Arial" w:eastAsia="Arial" w:hAnsi="Arial" w:cs="Arial"/>
          <w:sz w:val="16"/>
          <w:szCs w:val="16"/>
        </w:rPr>
        <w:t>A</w:t>
      </w:r>
    </w:p>
    <w:p w14:paraId="35B752EE" w14:textId="77777777" w:rsidR="00455D6C" w:rsidRDefault="001D55A0">
      <w:pPr>
        <w:spacing w:before="41"/>
        <w:ind w:left="-37" w:right="444"/>
        <w:jc w:val="center"/>
        <w:rPr>
          <w:rFonts w:ascii="Arial" w:eastAsia="Arial" w:hAnsi="Arial" w:cs="Arial"/>
        </w:rPr>
      </w:pPr>
      <w:r>
        <w:br w:type="column"/>
      </w:r>
      <w:r>
        <w:rPr>
          <w:rFonts w:ascii="Arial" w:eastAsia="Arial" w:hAnsi="Arial" w:cs="Arial"/>
        </w:rPr>
        <w:t xml:space="preserve">92.3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p>
    <w:p w14:paraId="54F54F0C" w14:textId="77777777" w:rsidR="00455D6C" w:rsidRDefault="001D55A0">
      <w:pPr>
        <w:spacing w:line="220" w:lineRule="exact"/>
        <w:ind w:left="1203" w:right="1696"/>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w w:val="99"/>
        </w:rPr>
        <w:t>b</w:t>
      </w:r>
      <w:r>
        <w:rPr>
          <w:rFonts w:ascii="Arial" w:eastAsia="Arial" w:hAnsi="Arial" w:cs="Arial"/>
          <w:spacing w:val="-1"/>
          <w:w w:val="99"/>
        </w:rPr>
        <w:t>e</w:t>
      </w:r>
      <w:r>
        <w:rPr>
          <w:rFonts w:ascii="Arial" w:eastAsia="Arial" w:hAnsi="Arial" w:cs="Arial"/>
          <w:spacing w:val="1"/>
          <w:w w:val="99"/>
        </w:rPr>
        <w:t>l</w:t>
      </w:r>
      <w:r>
        <w:rPr>
          <w:rFonts w:ascii="Arial" w:eastAsia="Arial" w:hAnsi="Arial" w:cs="Arial"/>
          <w:spacing w:val="2"/>
          <w:w w:val="99"/>
        </w:rPr>
        <w:t>o</w:t>
      </w:r>
      <w:r>
        <w:rPr>
          <w:rFonts w:ascii="Arial" w:eastAsia="Arial" w:hAnsi="Arial" w:cs="Arial"/>
          <w:spacing w:val="-2"/>
          <w:w w:val="99"/>
        </w:rPr>
        <w:t>w</w:t>
      </w:r>
      <w:r>
        <w:rPr>
          <w:rFonts w:ascii="Arial" w:eastAsia="Arial" w:hAnsi="Arial" w:cs="Arial"/>
          <w:w w:val="99"/>
        </w:rPr>
        <w:t>:</w:t>
      </w:r>
    </w:p>
    <w:p w14:paraId="61E67059" w14:textId="77777777" w:rsidR="00455D6C" w:rsidRDefault="00455D6C">
      <w:pPr>
        <w:spacing w:before="4" w:line="200" w:lineRule="exact"/>
      </w:pPr>
    </w:p>
    <w:p w14:paraId="6071033C" w14:textId="77777777" w:rsidR="00455D6C" w:rsidRDefault="001D55A0">
      <w:pPr>
        <w:tabs>
          <w:tab w:val="left" w:pos="1940"/>
        </w:tabs>
        <w:ind w:left="1959" w:right="43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0</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6A960D21" w14:textId="77777777" w:rsidR="00455D6C" w:rsidRDefault="00455D6C">
      <w:pPr>
        <w:spacing w:before="20" w:line="280" w:lineRule="exact"/>
        <w:rPr>
          <w:sz w:val="28"/>
          <w:szCs w:val="28"/>
        </w:rPr>
      </w:pPr>
    </w:p>
    <w:p w14:paraId="1982A041" w14:textId="77777777" w:rsidR="00455D6C" w:rsidRDefault="001D55A0">
      <w:pPr>
        <w:tabs>
          <w:tab w:val="left" w:pos="1940"/>
        </w:tabs>
        <w:ind w:left="1959" w:right="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ss</w:t>
      </w:r>
      <w:r>
        <w:rPr>
          <w:rFonts w:ascii="Arial" w:eastAsia="Arial" w:hAnsi="Arial" w:cs="Arial"/>
        </w:rPr>
        <w:t>ed</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tr</w:t>
      </w:r>
      <w:r>
        <w:rPr>
          <w:rFonts w:ascii="Arial" w:eastAsia="Arial" w:hAnsi="Arial" w:cs="Arial"/>
          <w:spacing w:val="6"/>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w:t>
      </w:r>
      <w:r>
        <w:rPr>
          <w:rFonts w:ascii="Arial" w:eastAsia="Arial" w:hAnsi="Arial" w:cs="Arial"/>
          <w:spacing w:val="2"/>
        </w:rPr>
        <w:t>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434A9B5B" w14:textId="77777777" w:rsidR="00455D6C" w:rsidRDefault="00455D6C">
      <w:pPr>
        <w:spacing w:before="3" w:line="100" w:lineRule="exact"/>
        <w:rPr>
          <w:sz w:val="10"/>
          <w:szCs w:val="10"/>
        </w:rPr>
      </w:pPr>
    </w:p>
    <w:p w14:paraId="2036BF50" w14:textId="77777777" w:rsidR="00455D6C" w:rsidRDefault="00455D6C">
      <w:pPr>
        <w:spacing w:line="200" w:lineRule="exact"/>
      </w:pPr>
    </w:p>
    <w:p w14:paraId="6F561DF3" w14:textId="77777777" w:rsidR="00455D6C" w:rsidRDefault="001D55A0">
      <w:pPr>
        <w:tabs>
          <w:tab w:val="left" w:pos="1940"/>
        </w:tabs>
        <w:ind w:left="1959" w:right="2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5C7F4D4" w14:textId="77777777" w:rsidR="00455D6C" w:rsidRDefault="00455D6C">
      <w:pPr>
        <w:spacing w:line="100" w:lineRule="exact"/>
        <w:rPr>
          <w:sz w:val="10"/>
          <w:szCs w:val="10"/>
        </w:rPr>
      </w:pPr>
    </w:p>
    <w:p w14:paraId="7308451A" w14:textId="77777777" w:rsidR="00455D6C" w:rsidRDefault="00455D6C">
      <w:pPr>
        <w:spacing w:line="200" w:lineRule="exact"/>
      </w:pPr>
    </w:p>
    <w:p w14:paraId="1F4FD95A" w14:textId="77777777" w:rsidR="00455D6C" w:rsidRDefault="001D55A0">
      <w:pPr>
        <w:tabs>
          <w:tab w:val="left" w:pos="1940"/>
        </w:tabs>
        <w:ind w:left="1959" w:right="347" w:hanging="360"/>
        <w:rPr>
          <w:rFonts w:ascii="Arial" w:eastAsia="Arial" w:hAnsi="Arial" w:cs="Arial"/>
        </w:rPr>
        <w:sectPr w:rsidR="00455D6C">
          <w:type w:val="continuous"/>
          <w:pgSz w:w="11920" w:h="16840"/>
          <w:pgMar w:top="440" w:right="940" w:bottom="280" w:left="1160" w:header="720" w:footer="720" w:gutter="0"/>
          <w:cols w:num="2" w:space="720" w:equalWidth="0">
            <w:col w:w="908" w:space="544"/>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2"/>
        </w:rPr>
        <w:t>1</w:t>
      </w:r>
      <w:r>
        <w:rPr>
          <w:rFonts w:ascii="Arial" w:eastAsia="Arial" w:hAnsi="Arial" w:cs="Arial"/>
        </w:rPr>
        <w:t>0</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5552228B" w14:textId="77777777" w:rsidR="00455D6C" w:rsidRDefault="00455D6C">
      <w:pPr>
        <w:spacing w:before="3" w:line="140" w:lineRule="exact"/>
        <w:rPr>
          <w:sz w:val="15"/>
          <w:szCs w:val="15"/>
        </w:rPr>
      </w:pPr>
    </w:p>
    <w:p w14:paraId="4B0407F6" w14:textId="77777777" w:rsidR="00455D6C" w:rsidRDefault="00455D6C">
      <w:pPr>
        <w:spacing w:line="200" w:lineRule="exact"/>
      </w:pPr>
    </w:p>
    <w:p w14:paraId="74B23D8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Z46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7"/>
        </w:rPr>
        <w:t xml:space="preserve"> </w:t>
      </w:r>
      <w:r>
        <w:rPr>
          <w:rFonts w:ascii="Arial" w:eastAsia="Arial" w:hAnsi="Arial" w:cs="Arial"/>
          <w:b/>
          <w:spacing w:val="2"/>
        </w:rPr>
        <w:t>e</w:t>
      </w:r>
      <w:r>
        <w:rPr>
          <w:rFonts w:ascii="Arial" w:eastAsia="Arial" w:hAnsi="Arial" w:cs="Arial"/>
          <w:b/>
        </w:rPr>
        <w:t>x</w:t>
      </w:r>
      <w:r>
        <w:rPr>
          <w:rFonts w:ascii="Arial" w:eastAsia="Arial" w:hAnsi="Arial" w:cs="Arial"/>
          <w:b/>
          <w:spacing w:val="-1"/>
        </w:rPr>
        <w:t>c</w:t>
      </w:r>
      <w:r>
        <w:rPr>
          <w:rFonts w:ascii="Arial" w:eastAsia="Arial" w:hAnsi="Arial" w:cs="Arial"/>
          <w:b/>
        </w:rPr>
        <w:t>lusion</w:t>
      </w:r>
    </w:p>
    <w:p w14:paraId="74F084F1" w14:textId="77777777" w:rsidR="00455D6C" w:rsidRDefault="00455D6C">
      <w:pPr>
        <w:spacing w:before="2" w:line="200" w:lineRule="exact"/>
      </w:pPr>
    </w:p>
    <w:p w14:paraId="4A290444"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22958224" w14:textId="77777777" w:rsidR="00455D6C" w:rsidRDefault="00455D6C">
      <w:pPr>
        <w:spacing w:before="3" w:line="160" w:lineRule="exact"/>
        <w:rPr>
          <w:sz w:val="16"/>
          <w:szCs w:val="16"/>
        </w:rPr>
        <w:sectPr w:rsidR="00455D6C">
          <w:pgSz w:w="11920" w:h="16840"/>
          <w:pgMar w:top="1560" w:right="1000" w:bottom="280" w:left="1160" w:header="0" w:footer="581" w:gutter="0"/>
          <w:cols w:space="720"/>
        </w:sectPr>
      </w:pPr>
    </w:p>
    <w:p w14:paraId="5CAE65F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1</w:t>
      </w:r>
    </w:p>
    <w:p w14:paraId="298A61C4" w14:textId="77777777" w:rsidR="00455D6C" w:rsidRDefault="001D55A0">
      <w:pPr>
        <w:spacing w:before="41"/>
        <w:rPr>
          <w:rFonts w:ascii="Arial" w:eastAsia="Arial" w:hAnsi="Arial" w:cs="Arial"/>
        </w:rPr>
      </w:pPr>
      <w:r>
        <w:br w:type="column"/>
      </w:r>
      <w:r>
        <w:rPr>
          <w:rFonts w:ascii="Arial" w:eastAsia="Arial" w:hAnsi="Arial" w:cs="Arial"/>
        </w:rPr>
        <w:t xml:space="preserve">94.1              </w:t>
      </w:r>
      <w:r>
        <w:rPr>
          <w:rFonts w:ascii="Arial" w:eastAsia="Arial" w:hAnsi="Arial" w:cs="Arial"/>
          <w:spacing w:val="17"/>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CD5560C" w14:textId="77777777" w:rsidR="00455D6C" w:rsidRDefault="00455D6C">
      <w:pPr>
        <w:spacing w:before="2" w:line="200" w:lineRule="exact"/>
      </w:pPr>
    </w:p>
    <w:p w14:paraId="5F52ECE3" w14:textId="77777777" w:rsidR="00455D6C" w:rsidRDefault="001D55A0">
      <w:pPr>
        <w:tabs>
          <w:tab w:val="left" w:pos="1940"/>
        </w:tabs>
        <w:ind w:left="1959" w:right="2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w:t>
      </w:r>
      <w:r>
        <w:rPr>
          <w:rFonts w:ascii="Arial" w:eastAsia="Arial" w:hAnsi="Arial" w:cs="Arial"/>
          <w:spacing w:val="2"/>
        </w:rPr>
        <w:t>0</w:t>
      </w:r>
      <w:r>
        <w:rPr>
          <w:rFonts w:ascii="Arial" w:eastAsia="Arial" w:hAnsi="Arial" w:cs="Arial"/>
        </w:rPr>
        <w:t>.12</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7"/>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0.10</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B56BB33" w14:textId="77777777" w:rsidR="00455D6C" w:rsidRDefault="00455D6C">
      <w:pPr>
        <w:spacing w:before="16" w:line="280" w:lineRule="exact"/>
        <w:rPr>
          <w:sz w:val="28"/>
          <w:szCs w:val="28"/>
        </w:rPr>
      </w:pPr>
    </w:p>
    <w:p w14:paraId="19585B3D"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6DB0E01D" w14:textId="77777777" w:rsidR="00455D6C" w:rsidRDefault="00455D6C">
      <w:pPr>
        <w:spacing w:before="18" w:line="280" w:lineRule="exact"/>
        <w:rPr>
          <w:sz w:val="28"/>
          <w:szCs w:val="28"/>
        </w:rPr>
      </w:pPr>
    </w:p>
    <w:p w14:paraId="3592B824" w14:textId="77777777" w:rsidR="00455D6C" w:rsidRDefault="001D55A0">
      <w:pPr>
        <w:ind w:left="1238" w:right="73"/>
        <w:jc w:val="both"/>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spacing w:val="2"/>
        </w:rPr>
        <w:t>k</w:t>
      </w:r>
      <w:r>
        <w:rPr>
          <w:rFonts w:ascii="Arial" w:eastAsia="Arial" w:hAnsi="Arial" w:cs="Arial"/>
          <w:b/>
        </w:rPr>
        <w:t>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w:t>
      </w:r>
      <w:r>
        <w:rPr>
          <w:rFonts w:ascii="Arial" w:eastAsia="Arial" w:hAnsi="Arial" w:cs="Arial"/>
          <w:b/>
          <w:spacing w:val="3"/>
        </w:rPr>
        <w:t>u</w:t>
      </w:r>
      <w:r>
        <w:rPr>
          <w:rFonts w:ascii="Arial" w:eastAsia="Arial" w:hAnsi="Arial" w:cs="Arial"/>
          <w:b/>
        </w:rPr>
        <w:t>sion</w:t>
      </w:r>
      <w:r>
        <w:rPr>
          <w:rFonts w:ascii="Arial" w:eastAsia="Arial" w:hAnsi="Arial" w:cs="Arial"/>
          <w:b/>
          <w:spacing w:val="-6"/>
        </w:rPr>
        <w:t xml:space="preserve"> </w:t>
      </w:r>
      <w:r>
        <w:rPr>
          <w:rFonts w:ascii="Arial" w:eastAsia="Arial" w:hAnsi="Arial" w:cs="Arial"/>
          <w:b/>
        </w:rPr>
        <w:t>Caus</w:t>
      </w:r>
      <w:r>
        <w:rPr>
          <w:rFonts w:ascii="Arial" w:eastAsia="Arial" w:hAnsi="Arial" w:cs="Arial"/>
          <w:b/>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5"/>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lusion</w:t>
      </w:r>
      <w:r>
        <w:rPr>
          <w:rFonts w:ascii="Arial" w:eastAsia="Arial" w:hAnsi="Arial" w:cs="Arial"/>
          <w:b/>
          <w:spacing w:val="-9"/>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2"/>
        </w:rPr>
        <w:t>ce</w:t>
      </w:r>
      <w:r>
        <w:rPr>
          <w:rFonts w:ascii="Arial" w:eastAsia="Arial" w:hAnsi="Arial" w:cs="Arial"/>
        </w:rPr>
        <w:t>)</w:t>
      </w:r>
      <w:r>
        <w:rPr>
          <w:rFonts w:ascii="Arial" w:eastAsia="Arial" w:hAnsi="Arial" w:cs="Arial"/>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6"/>
        </w:rPr>
        <w:t>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 Cause.</w:t>
      </w:r>
    </w:p>
    <w:p w14:paraId="58AEFD71" w14:textId="77777777" w:rsidR="00455D6C" w:rsidRDefault="00455D6C">
      <w:pPr>
        <w:spacing w:before="1" w:line="160" w:lineRule="exact"/>
        <w:rPr>
          <w:sz w:val="16"/>
          <w:szCs w:val="16"/>
        </w:rPr>
        <w:sectPr w:rsidR="00455D6C">
          <w:type w:val="continuous"/>
          <w:pgSz w:w="11920" w:h="16840"/>
          <w:pgMar w:top="440" w:right="1000" w:bottom="280" w:left="1160" w:header="720" w:footer="720" w:gutter="0"/>
          <w:cols w:space="720"/>
        </w:sectPr>
      </w:pPr>
    </w:p>
    <w:p w14:paraId="4C3DB30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2</w:t>
      </w:r>
    </w:p>
    <w:p w14:paraId="7609678F" w14:textId="77777777" w:rsidR="00455D6C" w:rsidRDefault="001D55A0">
      <w:pPr>
        <w:spacing w:before="41"/>
        <w:rPr>
          <w:rFonts w:ascii="Arial" w:eastAsia="Arial" w:hAnsi="Arial" w:cs="Arial"/>
        </w:rPr>
      </w:pPr>
      <w:r>
        <w:br w:type="column"/>
      </w:r>
      <w:r>
        <w:rPr>
          <w:rFonts w:ascii="Arial" w:eastAsia="Arial" w:hAnsi="Arial" w:cs="Arial"/>
        </w:rPr>
        <w:t xml:space="preserve">94.2              </w:t>
      </w:r>
      <w:r>
        <w:rPr>
          <w:rFonts w:ascii="Arial" w:eastAsia="Arial" w:hAnsi="Arial" w:cs="Arial"/>
          <w:spacing w:val="17"/>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a</w:t>
      </w:r>
      <w:r>
        <w:rPr>
          <w:rFonts w:ascii="Arial" w:eastAsia="Arial" w:hAnsi="Arial" w:cs="Arial"/>
          <w:spacing w:val="-7"/>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D6C13F" w14:textId="77777777" w:rsidR="00455D6C" w:rsidRDefault="00455D6C">
      <w:pPr>
        <w:spacing w:before="9" w:line="180" w:lineRule="exact"/>
        <w:rPr>
          <w:sz w:val="19"/>
          <w:szCs w:val="19"/>
        </w:rPr>
      </w:pPr>
    </w:p>
    <w:p w14:paraId="06C08819" w14:textId="77777777" w:rsidR="00455D6C" w:rsidRDefault="001D55A0">
      <w:pPr>
        <w:tabs>
          <w:tab w:val="left" w:pos="1940"/>
        </w:tabs>
        <w:ind w:left="1959" w:right="1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pro</w:t>
      </w:r>
      <w:r>
        <w:rPr>
          <w:rFonts w:ascii="Arial" w:eastAsia="Arial" w:hAnsi="Arial" w:cs="Arial"/>
          <w:spacing w:val="3"/>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7"/>
        </w:rPr>
        <w:t>r</w:t>
      </w:r>
      <w:r>
        <w:rPr>
          <w:rFonts w:ascii="Arial" w:eastAsia="Arial" w:hAnsi="Arial" w:cs="Arial"/>
        </w:rPr>
        <w:t>y 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2331E460" w14:textId="77777777" w:rsidR="00455D6C" w:rsidRDefault="00455D6C">
      <w:pPr>
        <w:spacing w:before="20" w:line="280" w:lineRule="exact"/>
        <w:rPr>
          <w:sz w:val="28"/>
          <w:szCs w:val="28"/>
        </w:rPr>
      </w:pPr>
    </w:p>
    <w:p w14:paraId="4C1300AE"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9</w:t>
      </w:r>
      <w:r>
        <w:rPr>
          <w:rFonts w:ascii="Arial" w:eastAsia="Arial" w:hAnsi="Arial" w:cs="Arial"/>
          <w:spacing w:val="-1"/>
        </w:rPr>
        <w:t>4</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00DE9D5" w14:textId="77777777" w:rsidR="00455D6C" w:rsidRDefault="00455D6C">
      <w:pPr>
        <w:spacing w:before="20" w:line="280" w:lineRule="exact"/>
        <w:rPr>
          <w:sz w:val="28"/>
          <w:szCs w:val="28"/>
        </w:rPr>
      </w:pPr>
    </w:p>
    <w:p w14:paraId="00D042F6"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50A57BC8" w14:textId="77777777" w:rsidR="00455D6C" w:rsidRDefault="001D55A0">
      <w:pPr>
        <w:spacing w:line="220" w:lineRule="exact"/>
        <w:ind w:left="1959"/>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position w:val="-1"/>
        </w:rPr>
        <w:t>s</w:t>
      </w:r>
      <w:r>
        <w:rPr>
          <w:rFonts w:ascii="Arial" w:eastAsia="Arial" w:hAnsi="Arial" w:cs="Arial"/>
          <w:i/>
          <w:spacing w:val="-4"/>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ed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1"/>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spacing w:val="-1"/>
          <w:position w:val="-1"/>
        </w:rPr>
        <w:t>E</w:t>
      </w:r>
      <w:r>
        <w:rPr>
          <w:rFonts w:ascii="Arial" w:eastAsia="Arial" w:hAnsi="Arial" w:cs="Arial"/>
          <w:spacing w:val="1"/>
          <w:position w:val="-1"/>
        </w:rPr>
        <w:t>xc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78A8C22" w14:textId="77777777" w:rsidR="00455D6C" w:rsidRDefault="00455D6C">
      <w:pPr>
        <w:spacing w:before="11" w:line="260" w:lineRule="exact"/>
        <w:rPr>
          <w:sz w:val="26"/>
          <w:szCs w:val="26"/>
        </w:rPr>
      </w:pPr>
    </w:p>
    <w:p w14:paraId="192EEFE9"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Z47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h</w:t>
      </w:r>
      <w:r>
        <w:rPr>
          <w:rFonts w:ascii="Arial" w:eastAsia="Arial" w:hAnsi="Arial" w:cs="Arial"/>
          <w:b/>
          <w:position w:val="-1"/>
        </w:rPr>
        <w:t>an</w:t>
      </w:r>
      <w:r>
        <w:rPr>
          <w:rFonts w:ascii="Arial" w:eastAsia="Arial" w:hAnsi="Arial" w:cs="Arial"/>
          <w:b/>
          <w:spacing w:val="1"/>
          <w:position w:val="-1"/>
        </w:rPr>
        <w:t>g</w:t>
      </w:r>
      <w:r>
        <w:rPr>
          <w:rFonts w:ascii="Arial" w:eastAsia="Arial" w:hAnsi="Arial" w:cs="Arial"/>
          <w:b/>
          <w:position w:val="-1"/>
        </w:rPr>
        <w:t>es</w:t>
      </w:r>
      <w:r>
        <w:rPr>
          <w:rFonts w:ascii="Arial" w:eastAsia="Arial" w:hAnsi="Arial" w:cs="Arial"/>
          <w:b/>
          <w:spacing w:val="-9"/>
          <w:position w:val="-1"/>
        </w:rPr>
        <w:t xml:space="preserve"> </w:t>
      </w:r>
      <w:r>
        <w:rPr>
          <w:rFonts w:ascii="Arial" w:eastAsia="Arial" w:hAnsi="Arial" w:cs="Arial"/>
          <w:b/>
          <w:position w:val="-1"/>
        </w:rPr>
        <w:t>in</w:t>
      </w:r>
      <w:r>
        <w:rPr>
          <w:rFonts w:ascii="Arial" w:eastAsia="Arial" w:hAnsi="Arial" w:cs="Arial"/>
          <w:b/>
          <w:spacing w:val="-2"/>
          <w:position w:val="-1"/>
        </w:rPr>
        <w:t xml:space="preserve"> </w:t>
      </w:r>
      <w:r>
        <w:rPr>
          <w:rFonts w:ascii="Arial" w:eastAsia="Arial" w:hAnsi="Arial" w:cs="Arial"/>
          <w:b/>
          <w:spacing w:val="3"/>
          <w:position w:val="-1"/>
        </w:rPr>
        <w:t>L</w:t>
      </w:r>
      <w:r>
        <w:rPr>
          <w:rFonts w:ascii="Arial" w:eastAsia="Arial" w:hAnsi="Arial" w:cs="Arial"/>
          <w:b/>
          <w:position w:val="-1"/>
        </w:rPr>
        <w:t>aw</w:t>
      </w:r>
    </w:p>
    <w:p w14:paraId="38B6855A" w14:textId="77777777" w:rsidR="00455D6C" w:rsidRDefault="00455D6C">
      <w:pPr>
        <w:spacing w:before="6" w:line="160" w:lineRule="exact"/>
        <w:rPr>
          <w:sz w:val="16"/>
          <w:szCs w:val="16"/>
        </w:rPr>
        <w:sectPr w:rsidR="00455D6C">
          <w:type w:val="continuous"/>
          <w:pgSz w:w="11920" w:h="16840"/>
          <w:pgMar w:top="440" w:right="1000" w:bottom="280" w:left="1160" w:header="720" w:footer="720" w:gutter="0"/>
          <w:cols w:space="720"/>
        </w:sectPr>
      </w:pPr>
    </w:p>
    <w:p w14:paraId="4D26A104" w14:textId="77777777" w:rsidR="00455D6C" w:rsidRDefault="00A047A2">
      <w:pPr>
        <w:spacing w:before="44" w:line="180" w:lineRule="exact"/>
        <w:ind w:left="114" w:right="-28"/>
        <w:rPr>
          <w:rFonts w:ascii="Arial" w:eastAsia="Arial" w:hAnsi="Arial" w:cs="Arial"/>
          <w:sz w:val="16"/>
          <w:szCs w:val="16"/>
        </w:rPr>
      </w:pPr>
      <w:r>
        <w:pict w14:anchorId="6F78E5E8">
          <v:group id="_x0000_s1073" style="position:absolute;left:0;text-align:left;margin-left:57.8pt;margin-top:508.95pt;width:492.5pt;height:22.5pt;z-index:-8525;mso-position-horizontal-relative:page;mso-position-vertical-relative:page" coordorigin="1156,10179" coordsize="9850,450">
            <v:shape id="_x0000_s1082" style="position:absolute;left:2396;top:10189;width:108;height:430" coordorigin="2396,10189" coordsize="108,430" path="m2396,10619r108,l2504,10189r-108,l2396,10619xe" fillcolor="#bebebe" stroked="f">
              <v:path arrowok="t"/>
            </v:shape>
            <v:shape id="_x0000_s1081" style="position:absolute;left:1166;top:10189;width:108;height:430" coordorigin="1166,10189" coordsize="108,430" path="m1166,10619r108,l1274,10189r-108,l1166,10619xe" fillcolor="#bebebe" stroked="f">
              <v:path arrowok="t"/>
            </v:shape>
            <v:shape id="_x0000_s1080" style="position:absolute;left:1274;top:10190;width:1121;height:429" coordorigin="1274,10190" coordsize="1121,429" path="m2396,10619r,-429l1274,10190r,429l2396,10619xe" fillcolor="#bebebe" stroked="f">
              <v:path arrowok="t"/>
            </v:shape>
            <v:shape id="_x0000_s1079" style="position:absolute;left:2504;top:10189;width:108;height:430" coordorigin="2504,10189" coordsize="108,430" path="m2504,10619r108,l2612,10189r-108,l2504,10619xe" fillcolor="#bebebe" stroked="f">
              <v:path arrowok="t"/>
            </v:shape>
            <v:shape id="_x0000_s1078" style="position:absolute;left:3634;top:10189;width:108;height:430" coordorigin="3634,10189" coordsize="108,430" path="m3634,10619r108,l3742,10189r-108,l3634,10619xe" fillcolor="#bebebe" stroked="f">
              <v:path arrowok="t"/>
            </v:shape>
            <v:shape id="_x0000_s1077" style="position:absolute;left:2612;top:10190;width:1022;height:429" coordorigin="2612,10190" coordsize="1022,429" path="m3634,10619r,-429l2612,10190r,429l3634,10619xe" fillcolor="#bebebe" stroked="f">
              <v:path arrowok="t"/>
            </v:shape>
            <v:shape id="_x0000_s1076" style="position:absolute;left:3742;top:10189;width:108;height:430" coordorigin="3742,10189" coordsize="108,430" path="m3742,10619r108,l3850,10189r-108,l3742,10619xe" fillcolor="#bebebe" stroked="f">
              <v:path arrowok="t"/>
            </v:shape>
            <v:shape id="_x0000_s1075" style="position:absolute;left:10888;top:10189;width:108;height:430" coordorigin="10888,10189" coordsize="108,430" path="m10888,10619r108,l10996,10189r-108,l10888,10619xe" fillcolor="#bebebe" stroked="f">
              <v:path arrowok="t"/>
            </v:shape>
            <v:shape id="_x0000_s1074" style="position:absolute;left:3850;top:10190;width:7038;height:429" coordorigin="3850,10190" coordsize="7038,429" path="m10888,10619r,-429l3850,10190r,429l10888,10619xe" fillcolor="#bebebe" stroked="f">
              <v:path arrowok="t"/>
            </v:shape>
            <w10:wrap anchorx="page" anchory="page"/>
          </v:group>
        </w:pict>
      </w:r>
      <w:r>
        <w:pict w14:anchorId="0C18DD49">
          <v:group id="_x0000_s1063" style="position:absolute;left:0;text-align:left;margin-left:57.8pt;margin-top:93pt;width:492.5pt;height:22.5pt;z-index:-8526;mso-position-horizontal-relative:page;mso-position-vertical-relative:page" coordorigin="1156,1860" coordsize="9850,450">
            <v:shape id="_x0000_s1072" style="position:absolute;left:2396;top:1870;width:108;height:430" coordorigin="2396,1870" coordsize="108,430" path="m2396,2300r108,l2504,1870r-108,l2396,2300xe" fillcolor="#bebebe" stroked="f">
              <v:path arrowok="t"/>
            </v:shape>
            <v:shape id="_x0000_s1071" style="position:absolute;left:1166;top:1870;width:108;height:430" coordorigin="1166,1870" coordsize="108,430" path="m1166,2300r108,l1274,1870r-108,l1166,2300xe" fillcolor="#bebebe" stroked="f">
              <v:path arrowok="t"/>
            </v:shape>
            <v:shape id="_x0000_s1070" style="position:absolute;left:1274;top:1870;width:1121;height:430" coordorigin="1274,1870" coordsize="1121,430" path="m2396,2300r,-430l1274,1870r,430l2396,2300xe" fillcolor="#bebebe" stroked="f">
              <v:path arrowok="t"/>
            </v:shape>
            <v:shape id="_x0000_s1069" style="position:absolute;left:2504;top:1870;width:108;height:430" coordorigin="2504,1870" coordsize="108,430" path="m2504,2300r108,l2612,1870r-108,l2504,2300xe" fillcolor="#bebebe" stroked="f">
              <v:path arrowok="t"/>
            </v:shape>
            <v:shape id="_x0000_s1068" style="position:absolute;left:3634;top:1870;width:108;height:430" coordorigin="3634,1870" coordsize="108,430" path="m3634,2300r108,l3742,1870r-108,l3634,2300xe" fillcolor="#bebebe" stroked="f">
              <v:path arrowok="t"/>
            </v:shape>
            <v:shape id="_x0000_s1067" style="position:absolute;left:2612;top:1870;width:1022;height:430" coordorigin="2612,1870" coordsize="1022,430" path="m3634,2300r,-430l2612,1870r,430l3634,2300xe" fillcolor="#bebebe" stroked="f">
              <v:path arrowok="t"/>
            </v:shape>
            <v:shape id="_x0000_s1066" style="position:absolute;left:3742;top:1870;width:108;height:430" coordorigin="3742,1870" coordsize="108,430" path="m3742,2300r108,l3850,1870r-108,l3742,2300xe" fillcolor="#bebebe" stroked="f">
              <v:path arrowok="t"/>
            </v:shape>
            <v:shape id="_x0000_s1065" style="position:absolute;left:10888;top:1870;width:108;height:430" coordorigin="10888,1870" coordsize="108,430" path="m10888,2300r108,l10996,1870r-108,l10888,2300xe" fillcolor="#bebebe" stroked="f">
              <v:path arrowok="t"/>
            </v:shape>
            <v:shape id="_x0000_s1064" style="position:absolute;left:3850;top:1870;width:7038;height:430" coordorigin="3850,1870" coordsize="7038,430" path="m10888,2300r,-430l3850,1870r,430l10888,2300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z w:val="16"/>
          <w:szCs w:val="16"/>
        </w:rPr>
        <w:t>2</w:t>
      </w:r>
    </w:p>
    <w:p w14:paraId="5DFBEFB1" w14:textId="77777777" w:rsidR="00455D6C" w:rsidRDefault="001D55A0">
      <w:pPr>
        <w:spacing w:before="41"/>
        <w:rPr>
          <w:rFonts w:ascii="Arial" w:eastAsia="Arial" w:hAnsi="Arial" w:cs="Arial"/>
        </w:rPr>
      </w:pPr>
      <w:r>
        <w:br w:type="column"/>
      </w: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5273FF4" w14:textId="77777777" w:rsidR="00455D6C" w:rsidRDefault="00455D6C">
      <w:pPr>
        <w:spacing w:before="6" w:line="120" w:lineRule="exact"/>
        <w:rPr>
          <w:sz w:val="13"/>
          <w:szCs w:val="13"/>
        </w:rPr>
      </w:pPr>
    </w:p>
    <w:p w14:paraId="6DCD47A2" w14:textId="77777777" w:rsidR="00455D6C" w:rsidRDefault="00455D6C">
      <w:pPr>
        <w:spacing w:line="200" w:lineRule="exact"/>
      </w:pPr>
    </w:p>
    <w:p w14:paraId="77420371" w14:textId="77777777" w:rsidR="00455D6C" w:rsidRDefault="001D55A0">
      <w:pPr>
        <w:ind w:left="1238" w:right="89" w:hanging="1238"/>
        <w:rPr>
          <w:rFonts w:ascii="Arial" w:eastAsia="Arial" w:hAnsi="Arial" w:cs="Arial"/>
        </w:rPr>
      </w:pP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3A8AEDFA" w14:textId="77777777" w:rsidR="00455D6C" w:rsidRDefault="00455D6C">
      <w:pPr>
        <w:spacing w:before="19" w:line="200" w:lineRule="exact"/>
      </w:pPr>
    </w:p>
    <w:p w14:paraId="7ED86742" w14:textId="77777777" w:rsidR="00455D6C" w:rsidRDefault="001D55A0">
      <w:pPr>
        <w:tabs>
          <w:tab w:val="left" w:pos="1940"/>
        </w:tabs>
        <w:spacing w:line="220" w:lineRule="exact"/>
        <w:ind w:left="1959" w:right="5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taxat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4EFE4E34" w14:textId="77777777" w:rsidR="00455D6C" w:rsidRDefault="00455D6C">
      <w:pPr>
        <w:spacing w:before="2" w:line="100" w:lineRule="exact"/>
        <w:rPr>
          <w:sz w:val="10"/>
          <w:szCs w:val="10"/>
        </w:rPr>
      </w:pPr>
    </w:p>
    <w:p w14:paraId="0D0B0B38" w14:textId="77777777" w:rsidR="00455D6C" w:rsidRDefault="00455D6C">
      <w:pPr>
        <w:spacing w:line="200" w:lineRule="exact"/>
      </w:pPr>
    </w:p>
    <w:p w14:paraId="7BBA0D27" w14:textId="77777777" w:rsidR="00455D6C" w:rsidRDefault="001D55A0">
      <w:pPr>
        <w:tabs>
          <w:tab w:val="left" w:pos="1940"/>
        </w:tabs>
        <w:ind w:left="1959" w:right="37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eri</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ou</w:t>
      </w:r>
      <w:r>
        <w:rPr>
          <w:rFonts w:ascii="Arial" w:eastAsia="Arial" w:hAnsi="Arial" w:cs="Arial"/>
          <w:spacing w:val="-1"/>
        </w:rPr>
        <w:t>g</w:t>
      </w:r>
      <w:r>
        <w:rPr>
          <w:rFonts w:ascii="Arial" w:eastAsia="Arial" w:hAnsi="Arial" w:cs="Arial"/>
          <w:spacing w:val="2"/>
        </w:rPr>
        <w:t>h</w:t>
      </w:r>
      <w:r>
        <w:rPr>
          <w:rFonts w:ascii="Arial" w:eastAsia="Arial" w:hAnsi="Arial" w:cs="Arial"/>
        </w:rPr>
        <w:t>t</w:t>
      </w:r>
      <w:r>
        <w:rPr>
          <w:rFonts w:ascii="Arial" w:eastAsia="Arial" w:hAnsi="Arial" w:cs="Arial"/>
          <w:spacing w:val="-5"/>
        </w:rPr>
        <w:t xml:space="preserve"> </w:t>
      </w:r>
      <w:r>
        <w:rPr>
          <w:rFonts w:ascii="Arial" w:eastAsia="Arial" w:hAnsi="Arial" w:cs="Arial"/>
        </w:rPr>
        <w:t>to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ore</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2B9778A5" w14:textId="77777777" w:rsidR="00455D6C" w:rsidRDefault="00455D6C">
      <w:pPr>
        <w:spacing w:before="18" w:line="280" w:lineRule="exact"/>
        <w:rPr>
          <w:sz w:val="28"/>
          <w:szCs w:val="28"/>
        </w:rPr>
      </w:pPr>
    </w:p>
    <w:p w14:paraId="6CFC25EF" w14:textId="77777777" w:rsidR="00455D6C" w:rsidRDefault="001D55A0">
      <w:pPr>
        <w:ind w:left="1238"/>
        <w:rPr>
          <w:rFonts w:ascii="Arial" w:eastAsia="Arial" w:hAnsi="Arial" w:cs="Arial"/>
        </w:rPr>
        <w:sectPr w:rsidR="00455D6C">
          <w:type w:val="continuous"/>
          <w:pgSz w:w="11920" w:h="16840"/>
          <w:pgMar w:top="440" w:right="1000" w:bottom="280" w:left="1160" w:header="720" w:footer="720" w:gutter="0"/>
          <w:cols w:num="2" w:space="720" w:equalWidth="0">
            <w:col w:w="1149" w:space="302"/>
            <w:col w:w="8309"/>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2048336B"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z w:val="16"/>
          <w:szCs w:val="16"/>
        </w:rPr>
        <w:t>2</w:t>
      </w:r>
    </w:p>
    <w:p w14:paraId="0CE95170" w14:textId="77777777" w:rsidR="00455D6C" w:rsidRDefault="001D55A0">
      <w:pPr>
        <w:spacing w:before="85" w:line="220" w:lineRule="exact"/>
        <w:ind w:left="1238" w:right="401" w:hanging="1238"/>
        <w:rPr>
          <w:rFonts w:ascii="Arial" w:eastAsia="Arial" w:hAnsi="Arial" w:cs="Arial"/>
        </w:rPr>
      </w:pPr>
      <w:r>
        <w:br w:type="column"/>
      </w:r>
      <w:r>
        <w:rPr>
          <w:rFonts w:ascii="Arial" w:eastAsia="Arial" w:hAnsi="Arial" w:cs="Arial"/>
          <w:spacing w:val="1"/>
        </w:rPr>
        <w:t>X</w:t>
      </w:r>
      <w:r>
        <w:rPr>
          <w:rFonts w:ascii="Arial" w:eastAsia="Arial" w:hAnsi="Arial" w:cs="Arial"/>
        </w:rPr>
        <w:t xml:space="preserve">2.2             </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4"/>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6DE5E6B0" w14:textId="77777777" w:rsidR="00455D6C" w:rsidRDefault="00455D6C">
      <w:pPr>
        <w:spacing w:before="1" w:line="200" w:lineRule="exact"/>
      </w:pPr>
    </w:p>
    <w:p w14:paraId="27CFE63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w:t>
      </w:r>
    </w:p>
    <w:p w14:paraId="6DBEFA88" w14:textId="77777777" w:rsidR="00455D6C" w:rsidRDefault="00455D6C">
      <w:pPr>
        <w:spacing w:before="18" w:line="280" w:lineRule="exact"/>
        <w:rPr>
          <w:sz w:val="28"/>
          <w:szCs w:val="28"/>
        </w:rPr>
      </w:pPr>
    </w:p>
    <w:p w14:paraId="529E229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A236B4" w14:textId="77777777" w:rsidR="00455D6C" w:rsidRDefault="00455D6C">
      <w:pPr>
        <w:spacing w:before="5" w:line="100" w:lineRule="exact"/>
        <w:rPr>
          <w:sz w:val="10"/>
          <w:szCs w:val="10"/>
        </w:rPr>
      </w:pPr>
    </w:p>
    <w:p w14:paraId="4519592D" w14:textId="77777777" w:rsidR="00455D6C" w:rsidRDefault="00455D6C">
      <w:pPr>
        <w:spacing w:line="200" w:lineRule="exact"/>
      </w:pPr>
    </w:p>
    <w:p w14:paraId="787EFF9E"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050" w:space="502"/>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o</w:t>
      </w:r>
      <w:r>
        <w:rPr>
          <w:rFonts w:ascii="Arial" w:eastAsia="Arial" w:hAnsi="Arial" w:cs="Arial"/>
          <w:position w:val="-1"/>
        </w:rPr>
        <w:t>th</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0"/>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spacing w:val="2"/>
          <w:position w:val="-1"/>
        </w:rPr>
        <w:t>e</w:t>
      </w:r>
      <w:r>
        <w:rPr>
          <w:rFonts w:ascii="Arial" w:eastAsia="Arial" w:hAnsi="Arial" w:cs="Arial"/>
          <w:position w:val="-1"/>
        </w:rPr>
        <w:t>nts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3B213C4C" w14:textId="77777777" w:rsidR="00455D6C" w:rsidRDefault="00455D6C">
      <w:pPr>
        <w:spacing w:before="2" w:line="260" w:lineRule="exact"/>
        <w:rPr>
          <w:sz w:val="26"/>
          <w:szCs w:val="26"/>
        </w:rPr>
        <w:sectPr w:rsidR="00455D6C">
          <w:type w:val="continuous"/>
          <w:pgSz w:w="11920" w:h="16840"/>
          <w:pgMar w:top="440" w:right="800" w:bottom="280" w:left="1060" w:header="720" w:footer="720" w:gutter="0"/>
          <w:cols w:space="720"/>
        </w:sectPr>
      </w:pPr>
    </w:p>
    <w:p w14:paraId="0512F8AB" w14:textId="77777777" w:rsidR="00455D6C" w:rsidRDefault="00A047A2">
      <w:pPr>
        <w:spacing w:before="40"/>
        <w:ind w:left="214" w:right="-28"/>
        <w:rPr>
          <w:rFonts w:ascii="Arial" w:eastAsia="Arial" w:hAnsi="Arial" w:cs="Arial"/>
          <w:sz w:val="16"/>
          <w:szCs w:val="16"/>
        </w:rPr>
      </w:pPr>
      <w:r>
        <w:pict w14:anchorId="30EDF17E">
          <v:shape id="_x0000_s1062" type="#_x0000_t202" style="position:absolute;left:0;text-align:left;margin-left:58.3pt;margin-top:572.6pt;width:491.5pt;height:157.65pt;z-index:-8524;mso-position-horizontal-relative:page;mso-position-vertical-relative:page" filled="f" stroked="f">
            <v:textbox style="mso-next-textbox:#_x0000_s1062" inset="0,0,0,0">
              <w:txbxContent>
                <w:tbl>
                  <w:tblPr>
                    <w:tblW w:w="0" w:type="auto"/>
                    <w:tblLayout w:type="fixed"/>
                    <w:tblCellMar>
                      <w:left w:w="0" w:type="dxa"/>
                      <w:right w:w="0" w:type="dxa"/>
                    </w:tblCellMar>
                    <w:tblLook w:val="01E0" w:firstRow="1" w:lastRow="1" w:firstColumn="1" w:lastColumn="1" w:noHBand="0" w:noVBand="0"/>
                  </w:tblPr>
                  <w:tblGrid>
                    <w:gridCol w:w="1294"/>
                    <w:gridCol w:w="1031"/>
                    <w:gridCol w:w="7505"/>
                  </w:tblGrid>
                  <w:tr w:rsidR="00170703" w14:paraId="3F418C78" w14:textId="77777777">
                    <w:trPr>
                      <w:trHeight w:hRule="exact" w:val="893"/>
                    </w:trPr>
                    <w:tc>
                      <w:tcPr>
                        <w:tcW w:w="1294" w:type="dxa"/>
                        <w:tcBorders>
                          <w:top w:val="nil"/>
                          <w:left w:val="nil"/>
                          <w:bottom w:val="nil"/>
                          <w:right w:val="nil"/>
                        </w:tcBorders>
                      </w:tcPr>
                      <w:p w14:paraId="6DA4A7FF" w14:textId="77777777" w:rsidR="00170703" w:rsidRDefault="00170703">
                        <w:pPr>
                          <w:spacing w:before="2" w:line="100" w:lineRule="exact"/>
                          <w:rPr>
                            <w:sz w:val="10"/>
                            <w:szCs w:val="10"/>
                          </w:rPr>
                        </w:pPr>
                      </w:p>
                      <w:p w14:paraId="60CDCA89" w14:textId="77777777" w:rsidR="00170703" w:rsidRDefault="00170703">
                        <w:pPr>
                          <w:spacing w:line="180" w:lineRule="exact"/>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5</w:t>
                        </w:r>
                      </w:p>
                    </w:tc>
                    <w:tc>
                      <w:tcPr>
                        <w:tcW w:w="1031" w:type="dxa"/>
                        <w:tcBorders>
                          <w:top w:val="nil"/>
                          <w:left w:val="nil"/>
                          <w:bottom w:val="nil"/>
                          <w:right w:val="nil"/>
                        </w:tcBorders>
                      </w:tcPr>
                      <w:p w14:paraId="51DFCEFF" w14:textId="77777777" w:rsidR="00170703" w:rsidRDefault="00170703">
                        <w:pPr>
                          <w:spacing w:before="98"/>
                          <w:ind w:left="151"/>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5</w:t>
                        </w:r>
                        <w:r>
                          <w:rPr>
                            <w:rFonts w:ascii="Arial" w:eastAsia="Arial" w:hAnsi="Arial" w:cs="Arial"/>
                          </w:rPr>
                          <w:t>.1</w:t>
                        </w:r>
                      </w:p>
                    </w:tc>
                    <w:tc>
                      <w:tcPr>
                        <w:tcW w:w="7505" w:type="dxa"/>
                        <w:tcBorders>
                          <w:top w:val="nil"/>
                          <w:left w:val="nil"/>
                          <w:bottom w:val="nil"/>
                          <w:right w:val="nil"/>
                        </w:tcBorders>
                      </w:tcPr>
                      <w:p w14:paraId="1214F5B0" w14:textId="77777777" w:rsidR="00170703" w:rsidRDefault="00170703">
                        <w:pPr>
                          <w:spacing w:before="3" w:line="100" w:lineRule="exact"/>
                          <w:rPr>
                            <w:sz w:val="10"/>
                            <w:szCs w:val="10"/>
                          </w:rPr>
                        </w:pPr>
                      </w:p>
                      <w:p w14:paraId="49222DBD" w14:textId="77777777" w:rsidR="00170703" w:rsidRDefault="00170703">
                        <w:pPr>
                          <w:spacing w:line="220" w:lineRule="exact"/>
                          <w:ind w:left="359" w:right="278"/>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sc</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170703" w14:paraId="79F70983" w14:textId="77777777">
                    <w:trPr>
                      <w:trHeight w:hRule="exact" w:val="2259"/>
                    </w:trPr>
                    <w:tc>
                      <w:tcPr>
                        <w:tcW w:w="1294" w:type="dxa"/>
                        <w:tcBorders>
                          <w:top w:val="nil"/>
                          <w:left w:val="nil"/>
                          <w:bottom w:val="nil"/>
                          <w:right w:val="nil"/>
                        </w:tcBorders>
                      </w:tcPr>
                      <w:p w14:paraId="50B6A525" w14:textId="77777777" w:rsidR="00170703" w:rsidRDefault="00170703">
                        <w:pPr>
                          <w:spacing w:before="98" w:line="180" w:lineRule="exact"/>
                          <w:ind w:left="108" w:right="123"/>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1031" w:type="dxa"/>
                        <w:tcBorders>
                          <w:top w:val="nil"/>
                          <w:left w:val="nil"/>
                          <w:bottom w:val="nil"/>
                          <w:right w:val="nil"/>
                        </w:tcBorders>
                      </w:tcPr>
                      <w:p w14:paraId="09EA5636" w14:textId="77777777" w:rsidR="00170703" w:rsidRDefault="00170703"/>
                    </w:tc>
                    <w:tc>
                      <w:tcPr>
                        <w:tcW w:w="7505" w:type="dxa"/>
                        <w:tcBorders>
                          <w:top w:val="nil"/>
                          <w:left w:val="nil"/>
                          <w:bottom w:val="nil"/>
                          <w:right w:val="nil"/>
                        </w:tcBorders>
                      </w:tcPr>
                      <w:p w14:paraId="7DF9F9F4" w14:textId="77777777" w:rsidR="00170703" w:rsidRDefault="00170703">
                        <w:pPr>
                          <w:spacing w:before="92"/>
                          <w:ind w:left="359" w:right="321"/>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6"/>
                          </w:rPr>
                          <w:t>T</w:t>
                        </w:r>
                        <w:r>
                          <w:rPr>
                            <w:rFonts w:ascii="Arial" w:eastAsia="Arial" w:hAnsi="Arial" w:cs="Arial"/>
                          </w:rPr>
                          <w: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at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6"/>
                          </w:rPr>
                          <w:t>s</w:t>
                        </w:r>
                        <w:r>
                          <w:rPr>
                            <w:rFonts w:ascii="Arial" w:eastAsia="Arial" w:hAnsi="Arial" w:cs="Arial"/>
                          </w:rPr>
                          <w:t>."</w:t>
                        </w:r>
                      </w:p>
                    </w:tc>
                  </w:tr>
                </w:tbl>
                <w:p w14:paraId="1534DACE" w14:textId="77777777" w:rsidR="00170703" w:rsidRDefault="00170703"/>
              </w:txbxContent>
            </v:textbox>
            <w10:wrap anchorx="page" anchory="page"/>
          </v:shape>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pacing w:val="-1"/>
          <w:sz w:val="16"/>
          <w:szCs w:val="16"/>
        </w:rPr>
        <w:t>2</w:t>
      </w:r>
      <w:r w:rsidR="001D55A0">
        <w:rPr>
          <w:rFonts w:ascii="Arial" w:eastAsia="Arial" w:hAnsi="Arial" w:cs="Arial"/>
          <w:spacing w:val="1"/>
          <w:sz w:val="16"/>
          <w:szCs w:val="16"/>
        </w:rPr>
        <w:t>.</w:t>
      </w:r>
      <w:r w:rsidR="001D55A0">
        <w:rPr>
          <w:rFonts w:ascii="Arial" w:eastAsia="Arial" w:hAnsi="Arial" w:cs="Arial"/>
          <w:sz w:val="16"/>
          <w:szCs w:val="16"/>
        </w:rPr>
        <w:t>3</w:t>
      </w:r>
    </w:p>
    <w:p w14:paraId="43DA6F6B" w14:textId="77777777" w:rsidR="00455D6C" w:rsidRDefault="001D55A0">
      <w:pPr>
        <w:spacing w:before="41"/>
        <w:ind w:left="1238" w:right="220" w:hanging="1238"/>
        <w:rPr>
          <w:rFonts w:ascii="Arial" w:eastAsia="Arial" w:hAnsi="Arial" w:cs="Arial"/>
        </w:rPr>
        <w:sectPr w:rsidR="00455D6C">
          <w:type w:val="continuous"/>
          <w:pgSz w:w="11920" w:h="16840"/>
          <w:pgMar w:top="440" w:right="800" w:bottom="280" w:left="1060" w:header="720" w:footer="720" w:gutter="0"/>
          <w:cols w:num="2" w:space="720" w:equalWidth="0">
            <w:col w:w="1050" w:space="502"/>
            <w:col w:w="8508"/>
          </w:cols>
        </w:sectPr>
      </w:pPr>
      <w:r>
        <w:br w:type="column"/>
      </w:r>
      <w:r>
        <w:rPr>
          <w:rFonts w:ascii="Arial" w:eastAsia="Arial" w:hAnsi="Arial" w:cs="Arial"/>
          <w:spacing w:val="1"/>
        </w:rPr>
        <w:t>X</w:t>
      </w:r>
      <w:r>
        <w:rPr>
          <w:rFonts w:ascii="Arial" w:eastAsia="Arial" w:hAnsi="Arial" w:cs="Arial"/>
        </w:rPr>
        <w:t xml:space="preserve">2.3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hi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r>
        <w:rPr>
          <w:rFonts w:ascii="Arial" w:eastAsia="Arial" w:hAnsi="Arial" w:cs="Arial"/>
          <w:spacing w:val="-10"/>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 Co</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e</w:t>
      </w:r>
      <w:r>
        <w:rPr>
          <w:rFonts w:ascii="Arial" w:eastAsia="Arial" w:hAnsi="Arial" w:cs="Arial"/>
        </w:rPr>
        <w:t>d.</w:t>
      </w:r>
    </w:p>
    <w:p w14:paraId="2DF137A9" w14:textId="77777777" w:rsidR="00455D6C" w:rsidRDefault="00455D6C">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09B9D6D" w14:textId="77777777">
        <w:trPr>
          <w:trHeight w:hRule="exact" w:val="429"/>
        </w:trPr>
        <w:tc>
          <w:tcPr>
            <w:tcW w:w="1298" w:type="dxa"/>
            <w:tcBorders>
              <w:top w:val="nil"/>
              <w:left w:val="nil"/>
              <w:bottom w:val="nil"/>
              <w:right w:val="nil"/>
            </w:tcBorders>
            <w:shd w:val="clear" w:color="auto" w:fill="BEBEBE"/>
          </w:tcPr>
          <w:p w14:paraId="19F1156E"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Z48</w:t>
            </w:r>
          </w:p>
        </w:tc>
        <w:tc>
          <w:tcPr>
            <w:tcW w:w="8532" w:type="dxa"/>
            <w:tcBorders>
              <w:top w:val="nil"/>
              <w:left w:val="nil"/>
              <w:bottom w:val="nil"/>
              <w:right w:val="nil"/>
            </w:tcBorders>
            <w:shd w:val="clear" w:color="auto" w:fill="BEBEBE"/>
          </w:tcPr>
          <w:p w14:paraId="50CFD7EE" w14:textId="77777777" w:rsidR="00455D6C" w:rsidRDefault="001D55A0">
            <w:pPr>
              <w:spacing w:before="95"/>
              <w:ind w:left="1385"/>
              <w:rPr>
                <w:rFonts w:ascii="Arial" w:eastAsia="Arial" w:hAnsi="Arial" w:cs="Arial"/>
              </w:rPr>
            </w:pP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3"/>
              </w:rPr>
              <w:t>p</w:t>
            </w:r>
            <w:r>
              <w:rPr>
                <w:rFonts w:ascii="Arial" w:eastAsia="Arial" w:hAnsi="Arial" w:cs="Arial"/>
                <w:b/>
              </w:rPr>
              <w:t>any</w:t>
            </w:r>
            <w:r>
              <w:rPr>
                <w:rFonts w:ascii="Arial" w:eastAsia="Arial" w:hAnsi="Arial" w:cs="Arial"/>
                <w:b/>
                <w:spacing w:val="-9"/>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spacing w:val="2"/>
              </w:rPr>
              <w:t>e</w:t>
            </w:r>
            <w:r>
              <w:rPr>
                <w:rFonts w:ascii="Arial" w:eastAsia="Arial" w:hAnsi="Arial" w:cs="Arial"/>
                <w:b/>
              </w:rPr>
              <w:t>e</w:t>
            </w:r>
          </w:p>
        </w:tc>
      </w:tr>
      <w:tr w:rsidR="00455D6C" w14:paraId="2EE44F56" w14:textId="77777777">
        <w:trPr>
          <w:trHeight w:hRule="exact" w:val="506"/>
        </w:trPr>
        <w:tc>
          <w:tcPr>
            <w:tcW w:w="1298" w:type="dxa"/>
            <w:tcBorders>
              <w:top w:val="nil"/>
              <w:left w:val="nil"/>
              <w:bottom w:val="nil"/>
              <w:right w:val="nil"/>
            </w:tcBorders>
          </w:tcPr>
          <w:p w14:paraId="7CF341E0" w14:textId="77777777" w:rsidR="00455D6C" w:rsidRDefault="00455D6C">
            <w:pPr>
              <w:spacing w:before="2" w:line="100" w:lineRule="exact"/>
              <w:rPr>
                <w:sz w:val="10"/>
                <w:szCs w:val="10"/>
              </w:rPr>
            </w:pPr>
          </w:p>
          <w:p w14:paraId="1B33221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z w:val="16"/>
                <w:szCs w:val="16"/>
              </w:rPr>
              <w:t>4</w:t>
            </w:r>
          </w:p>
        </w:tc>
        <w:tc>
          <w:tcPr>
            <w:tcW w:w="8532" w:type="dxa"/>
            <w:tcBorders>
              <w:top w:val="nil"/>
              <w:left w:val="nil"/>
              <w:bottom w:val="nil"/>
              <w:right w:val="nil"/>
            </w:tcBorders>
          </w:tcPr>
          <w:p w14:paraId="13AEAB0A" w14:textId="77777777" w:rsidR="00455D6C" w:rsidRDefault="001D55A0">
            <w:pPr>
              <w:spacing w:before="98"/>
              <w:ind w:left="147"/>
              <w:rPr>
                <w:rFonts w:ascii="Arial" w:eastAsia="Arial" w:hAnsi="Arial" w:cs="Arial"/>
              </w:rPr>
            </w:pPr>
            <w:r>
              <w:rPr>
                <w:rFonts w:ascii="Arial" w:eastAsia="Arial" w:hAnsi="Arial" w:cs="Arial"/>
                <w:spacing w:val="1"/>
              </w:rPr>
              <w:t>X</w:t>
            </w:r>
            <w:r>
              <w:rPr>
                <w:rFonts w:ascii="Arial" w:eastAsia="Arial" w:hAnsi="Arial" w:cs="Arial"/>
              </w:rPr>
              <w:t xml:space="preserve">4.1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4"/>
              </w:rPr>
              <w:t>"</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1</w:t>
            </w:r>
            <w:r>
              <w:rPr>
                <w:rFonts w:ascii="Arial" w:eastAsia="Arial" w:hAnsi="Arial" w:cs="Arial"/>
                <w:spacing w:val="-1"/>
              </w:rPr>
              <w:t>".</w:t>
            </w:r>
          </w:p>
        </w:tc>
      </w:tr>
      <w:tr w:rsidR="00455D6C" w14:paraId="23D51EA6" w14:textId="77777777">
        <w:trPr>
          <w:trHeight w:hRule="exact" w:val="1045"/>
        </w:trPr>
        <w:tc>
          <w:tcPr>
            <w:tcW w:w="1298" w:type="dxa"/>
            <w:tcBorders>
              <w:top w:val="nil"/>
              <w:left w:val="nil"/>
              <w:bottom w:val="nil"/>
              <w:right w:val="nil"/>
            </w:tcBorders>
          </w:tcPr>
          <w:p w14:paraId="07C472A2" w14:textId="77777777" w:rsidR="00455D6C" w:rsidRDefault="00455D6C"/>
        </w:tc>
        <w:tc>
          <w:tcPr>
            <w:tcW w:w="8532" w:type="dxa"/>
            <w:tcBorders>
              <w:top w:val="nil"/>
              <w:left w:val="nil"/>
              <w:bottom w:val="nil"/>
              <w:right w:val="nil"/>
            </w:tcBorders>
          </w:tcPr>
          <w:p w14:paraId="166E62E8" w14:textId="77777777" w:rsidR="00455D6C" w:rsidRDefault="001D55A0">
            <w:pPr>
              <w:spacing w:before="19"/>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5"/>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71620743" w14:textId="77777777">
        <w:trPr>
          <w:trHeight w:hRule="exact" w:val="430"/>
        </w:trPr>
        <w:tc>
          <w:tcPr>
            <w:tcW w:w="1298" w:type="dxa"/>
            <w:tcBorders>
              <w:top w:val="nil"/>
              <w:left w:val="nil"/>
              <w:bottom w:val="nil"/>
              <w:right w:val="nil"/>
            </w:tcBorders>
            <w:shd w:val="clear" w:color="auto" w:fill="BEBEBE"/>
          </w:tcPr>
          <w:p w14:paraId="42057AE8"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Z49</w:t>
            </w:r>
          </w:p>
        </w:tc>
        <w:tc>
          <w:tcPr>
            <w:tcW w:w="8532" w:type="dxa"/>
            <w:tcBorders>
              <w:top w:val="nil"/>
              <w:left w:val="nil"/>
              <w:bottom w:val="nil"/>
              <w:right w:val="nil"/>
            </w:tcBorders>
            <w:shd w:val="clear" w:color="auto" w:fill="BEBEBE"/>
          </w:tcPr>
          <w:p w14:paraId="6748DD63" w14:textId="77777777" w:rsidR="00455D6C" w:rsidRDefault="001D55A0">
            <w:pPr>
              <w:spacing w:before="95"/>
              <w:ind w:left="1385"/>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7:</w:t>
            </w:r>
            <w:r>
              <w:rPr>
                <w:rFonts w:ascii="Arial" w:eastAsia="Arial" w:hAnsi="Arial" w:cs="Arial"/>
                <w:b/>
                <w:spacing w:val="-3"/>
              </w:rPr>
              <w:t xml:space="preserve"> </w:t>
            </w:r>
            <w:r>
              <w:rPr>
                <w:rFonts w:ascii="Arial" w:eastAsia="Arial" w:hAnsi="Arial" w:cs="Arial"/>
                <w:b/>
              </w:rPr>
              <w:t>Del</w:t>
            </w:r>
            <w:r>
              <w:rPr>
                <w:rFonts w:ascii="Arial" w:eastAsia="Arial" w:hAnsi="Arial" w:cs="Arial"/>
                <w:b/>
                <w:spacing w:val="2"/>
              </w:rPr>
              <w:t>a</w:t>
            </w:r>
            <w:r>
              <w:rPr>
                <w:rFonts w:ascii="Arial" w:eastAsia="Arial" w:hAnsi="Arial" w:cs="Arial"/>
                <w:b/>
              </w:rPr>
              <w:t>y</w:t>
            </w:r>
            <w:r>
              <w:rPr>
                <w:rFonts w:ascii="Arial" w:eastAsia="Arial" w:hAnsi="Arial" w:cs="Arial"/>
                <w:b/>
                <w:spacing w:val="-5"/>
              </w:rPr>
              <w:t xml:space="preserve"> </w:t>
            </w:r>
            <w:r>
              <w:rPr>
                <w:rFonts w:ascii="Arial" w:eastAsia="Arial" w:hAnsi="Arial" w:cs="Arial"/>
                <w:b/>
              </w:rPr>
              <w:t>da</w:t>
            </w:r>
            <w:r>
              <w:rPr>
                <w:rFonts w:ascii="Arial" w:eastAsia="Arial" w:hAnsi="Arial" w:cs="Arial"/>
                <w:b/>
                <w:spacing w:val="3"/>
              </w:rPr>
              <w:t>m</w:t>
            </w:r>
            <w:r>
              <w:rPr>
                <w:rFonts w:ascii="Arial" w:eastAsia="Arial" w:hAnsi="Arial" w:cs="Arial"/>
                <w:b/>
              </w:rPr>
              <w:t>ag</w:t>
            </w:r>
            <w:r>
              <w:rPr>
                <w:rFonts w:ascii="Arial" w:eastAsia="Arial" w:hAnsi="Arial" w:cs="Arial"/>
                <w:b/>
                <w:spacing w:val="2"/>
              </w:rPr>
              <w:t>e</w:t>
            </w:r>
            <w:r>
              <w:rPr>
                <w:rFonts w:ascii="Arial" w:eastAsia="Arial" w:hAnsi="Arial" w:cs="Arial"/>
                <w:b/>
              </w:rPr>
              <w:t>s</w:t>
            </w:r>
          </w:p>
        </w:tc>
      </w:tr>
      <w:tr w:rsidR="00455D6C" w14:paraId="5AB41922" w14:textId="77777777">
        <w:trPr>
          <w:trHeight w:hRule="exact" w:val="890"/>
        </w:trPr>
        <w:tc>
          <w:tcPr>
            <w:tcW w:w="1298" w:type="dxa"/>
            <w:tcBorders>
              <w:top w:val="nil"/>
              <w:left w:val="nil"/>
              <w:bottom w:val="nil"/>
              <w:right w:val="nil"/>
            </w:tcBorders>
          </w:tcPr>
          <w:p w14:paraId="58BD8F8C" w14:textId="77777777" w:rsidR="00455D6C" w:rsidRDefault="00455D6C">
            <w:pPr>
              <w:spacing w:before="2" w:line="100" w:lineRule="exact"/>
              <w:rPr>
                <w:sz w:val="10"/>
                <w:szCs w:val="10"/>
              </w:rPr>
            </w:pPr>
          </w:p>
          <w:p w14:paraId="7B38D196"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2"/>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7</w:t>
            </w:r>
            <w:r>
              <w:rPr>
                <w:rFonts w:ascii="Arial" w:eastAsia="Arial" w:hAnsi="Arial" w:cs="Arial"/>
                <w:spacing w:val="1"/>
                <w:sz w:val="16"/>
                <w:szCs w:val="16"/>
              </w:rPr>
              <w:t>.</w:t>
            </w:r>
            <w:r>
              <w:rPr>
                <w:rFonts w:ascii="Arial" w:eastAsia="Arial" w:hAnsi="Arial" w:cs="Arial"/>
                <w:sz w:val="16"/>
                <w:szCs w:val="16"/>
              </w:rPr>
              <w:t>1</w:t>
            </w:r>
          </w:p>
        </w:tc>
        <w:tc>
          <w:tcPr>
            <w:tcW w:w="8532" w:type="dxa"/>
            <w:tcBorders>
              <w:top w:val="nil"/>
              <w:left w:val="nil"/>
              <w:bottom w:val="nil"/>
              <w:right w:val="nil"/>
            </w:tcBorders>
          </w:tcPr>
          <w:p w14:paraId="4DCD5EA1" w14:textId="77777777" w:rsidR="00455D6C" w:rsidRDefault="001D55A0">
            <w:pPr>
              <w:spacing w:before="98"/>
              <w:ind w:left="1385" w:right="288" w:hanging="1238"/>
              <w:rPr>
                <w:rFonts w:ascii="Arial" w:eastAsia="Arial" w:hAnsi="Arial" w:cs="Arial"/>
              </w:rPr>
            </w:pPr>
            <w:r>
              <w:rPr>
                <w:rFonts w:ascii="Arial" w:eastAsia="Arial" w:hAnsi="Arial" w:cs="Arial"/>
                <w:spacing w:val="1"/>
              </w:rPr>
              <w:t>X</w:t>
            </w:r>
            <w:r>
              <w:rPr>
                <w:rFonts w:ascii="Arial" w:eastAsia="Arial" w:hAnsi="Arial" w:cs="Arial"/>
              </w:rPr>
              <w:t xml:space="preserve">7.1             </w:t>
            </w:r>
            <w:r>
              <w:rPr>
                <w:rFonts w:ascii="Arial" w:eastAsia="Arial" w:hAnsi="Arial" w:cs="Arial"/>
                <w:spacing w:val="47"/>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3"/>
              </w:rPr>
              <w:t xml:space="preserve"> </w:t>
            </w:r>
            <w:r>
              <w:rPr>
                <w:rFonts w:ascii="Arial" w:eastAsia="Arial" w:hAnsi="Arial" w:cs="Arial"/>
              </w:rPr>
              <w:t>a n</w:t>
            </w:r>
            <w:r>
              <w:rPr>
                <w:rFonts w:ascii="Arial" w:eastAsia="Arial" w:hAnsi="Arial" w:cs="Arial"/>
                <w:spacing w:val="1"/>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tc>
      </w:tr>
      <w:tr w:rsidR="00455D6C" w14:paraId="2D9169C7" w14:textId="77777777">
        <w:trPr>
          <w:trHeight w:hRule="exact" w:val="430"/>
        </w:trPr>
        <w:tc>
          <w:tcPr>
            <w:tcW w:w="1298" w:type="dxa"/>
            <w:tcBorders>
              <w:top w:val="nil"/>
              <w:left w:val="nil"/>
              <w:bottom w:val="nil"/>
              <w:right w:val="nil"/>
            </w:tcBorders>
            <w:shd w:val="clear" w:color="auto" w:fill="BEBEBE"/>
          </w:tcPr>
          <w:p w14:paraId="4A35149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Z50</w:t>
            </w:r>
          </w:p>
        </w:tc>
        <w:tc>
          <w:tcPr>
            <w:tcW w:w="8532" w:type="dxa"/>
            <w:tcBorders>
              <w:top w:val="nil"/>
              <w:left w:val="nil"/>
              <w:bottom w:val="nil"/>
              <w:right w:val="nil"/>
            </w:tcBorders>
            <w:shd w:val="clear" w:color="auto" w:fill="BEBEBE"/>
          </w:tcPr>
          <w:p w14:paraId="71643D52"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p>
        </w:tc>
      </w:tr>
      <w:tr w:rsidR="00455D6C" w14:paraId="58CFE7AD" w14:textId="77777777">
        <w:trPr>
          <w:trHeight w:hRule="exact" w:val="897"/>
        </w:trPr>
        <w:tc>
          <w:tcPr>
            <w:tcW w:w="1298" w:type="dxa"/>
            <w:tcBorders>
              <w:top w:val="nil"/>
              <w:left w:val="nil"/>
              <w:bottom w:val="nil"/>
              <w:right w:val="nil"/>
            </w:tcBorders>
          </w:tcPr>
          <w:p w14:paraId="3E93BBDA" w14:textId="77777777" w:rsidR="00455D6C" w:rsidRDefault="00455D6C">
            <w:pPr>
              <w:spacing w:before="2" w:line="100" w:lineRule="exact"/>
              <w:rPr>
                <w:sz w:val="10"/>
                <w:szCs w:val="10"/>
              </w:rPr>
            </w:pPr>
          </w:p>
          <w:p w14:paraId="449A7BC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3</w:t>
            </w:r>
          </w:p>
        </w:tc>
        <w:tc>
          <w:tcPr>
            <w:tcW w:w="8532" w:type="dxa"/>
            <w:tcBorders>
              <w:top w:val="nil"/>
              <w:left w:val="nil"/>
              <w:bottom w:val="nil"/>
              <w:right w:val="nil"/>
            </w:tcBorders>
          </w:tcPr>
          <w:p w14:paraId="758A619E" w14:textId="77777777" w:rsidR="00455D6C" w:rsidRDefault="001D55A0">
            <w:pPr>
              <w:spacing w:before="99"/>
              <w:ind w:left="1385" w:right="13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3</w:t>
            </w:r>
            <w:r>
              <w:rPr>
                <w:rFonts w:ascii="Arial" w:eastAsia="Arial" w:hAnsi="Arial" w:cs="Arial"/>
              </w:rPr>
              <w:t xml:space="preserve">.1           </w:t>
            </w:r>
            <w:r>
              <w:rPr>
                <w:rFonts w:ascii="Arial" w:eastAsia="Arial" w:hAnsi="Arial" w:cs="Arial"/>
                <w:spacing w:val="4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spacing w:val="2"/>
              </w:rPr>
              <w:t>."</w:t>
            </w:r>
          </w:p>
        </w:tc>
      </w:tr>
      <w:tr w:rsidR="00455D6C" w14:paraId="15D2E8B4" w14:textId="77777777">
        <w:trPr>
          <w:trHeight w:hRule="exact" w:val="431"/>
        </w:trPr>
        <w:tc>
          <w:tcPr>
            <w:tcW w:w="1298" w:type="dxa"/>
            <w:tcBorders>
              <w:top w:val="nil"/>
              <w:left w:val="nil"/>
              <w:bottom w:val="nil"/>
              <w:right w:val="nil"/>
            </w:tcBorders>
          </w:tcPr>
          <w:p w14:paraId="3AF7CCA9" w14:textId="77777777" w:rsidR="00455D6C" w:rsidRDefault="00455D6C"/>
        </w:tc>
        <w:tc>
          <w:tcPr>
            <w:tcW w:w="8532" w:type="dxa"/>
            <w:tcBorders>
              <w:top w:val="nil"/>
              <w:left w:val="nil"/>
              <w:bottom w:val="nil"/>
              <w:right w:val="nil"/>
            </w:tcBorders>
          </w:tcPr>
          <w:p w14:paraId="4F73500D" w14:textId="77777777" w:rsidR="00455D6C" w:rsidRDefault="001D55A0">
            <w:pPr>
              <w:spacing w:before="91"/>
              <w:ind w:left="1385"/>
              <w:rPr>
                <w:rFonts w:ascii="Arial" w:eastAsia="Arial" w:hAnsi="Arial" w:cs="Arial"/>
              </w:rPr>
            </w:pP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4"/>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w:t>
            </w:r>
          </w:p>
        </w:tc>
      </w:tr>
      <w:tr w:rsidR="00455D6C" w14:paraId="2096CB43" w14:textId="77777777">
        <w:trPr>
          <w:trHeight w:hRule="exact" w:val="1113"/>
        </w:trPr>
        <w:tc>
          <w:tcPr>
            <w:tcW w:w="1298" w:type="dxa"/>
            <w:tcBorders>
              <w:top w:val="nil"/>
              <w:left w:val="nil"/>
              <w:bottom w:val="nil"/>
              <w:right w:val="nil"/>
            </w:tcBorders>
          </w:tcPr>
          <w:p w14:paraId="5735FD08" w14:textId="77777777" w:rsidR="00455D6C" w:rsidRDefault="00455D6C"/>
        </w:tc>
        <w:tc>
          <w:tcPr>
            <w:tcW w:w="8532" w:type="dxa"/>
            <w:tcBorders>
              <w:top w:val="nil"/>
              <w:left w:val="nil"/>
              <w:bottom w:val="nil"/>
              <w:right w:val="nil"/>
            </w:tcBorders>
          </w:tcPr>
          <w:p w14:paraId="4D390C39" w14:textId="77777777" w:rsidR="00455D6C" w:rsidRDefault="001D55A0">
            <w:pPr>
              <w:spacing w:before="88"/>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5A912B54" w14:textId="77777777">
        <w:trPr>
          <w:trHeight w:hRule="exact" w:val="429"/>
        </w:trPr>
        <w:tc>
          <w:tcPr>
            <w:tcW w:w="1298" w:type="dxa"/>
            <w:tcBorders>
              <w:top w:val="nil"/>
              <w:left w:val="nil"/>
              <w:bottom w:val="nil"/>
              <w:right w:val="nil"/>
            </w:tcBorders>
            <w:shd w:val="clear" w:color="auto" w:fill="BEBEBE"/>
          </w:tcPr>
          <w:p w14:paraId="54009A09"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Z51</w:t>
            </w:r>
          </w:p>
        </w:tc>
        <w:tc>
          <w:tcPr>
            <w:tcW w:w="8532" w:type="dxa"/>
            <w:tcBorders>
              <w:top w:val="nil"/>
              <w:left w:val="nil"/>
              <w:bottom w:val="nil"/>
              <w:right w:val="nil"/>
            </w:tcBorders>
            <w:shd w:val="clear" w:color="auto" w:fill="BEBEBE"/>
          </w:tcPr>
          <w:p w14:paraId="36223D29" w14:textId="77777777" w:rsidR="00455D6C" w:rsidRDefault="001D55A0">
            <w:pPr>
              <w:spacing w:before="95"/>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spacing w:val="1"/>
              </w:rPr>
              <w:t>'</w:t>
            </w:r>
            <w:r>
              <w:rPr>
                <w:rFonts w:ascii="Arial" w:eastAsia="Arial" w:hAnsi="Arial" w:cs="Arial"/>
                <w:b/>
              </w:rPr>
              <w:t>s</w:t>
            </w:r>
            <w:r>
              <w:rPr>
                <w:rFonts w:ascii="Arial" w:eastAsia="Arial" w:hAnsi="Arial" w:cs="Arial"/>
                <w:b/>
                <w:spacing w:val="-13"/>
              </w:rPr>
              <w:t xml:space="preserve"> </w:t>
            </w:r>
            <w:r>
              <w:rPr>
                <w:rFonts w:ascii="Arial" w:eastAsia="Arial" w:hAnsi="Arial" w:cs="Arial"/>
                <w:b/>
              </w:rPr>
              <w:t>de</w:t>
            </w:r>
            <w:r>
              <w:rPr>
                <w:rFonts w:ascii="Arial" w:eastAsia="Arial" w:hAnsi="Arial" w:cs="Arial"/>
                <w:b/>
                <w:spacing w:val="-1"/>
              </w:rPr>
              <w:t>s</w:t>
            </w:r>
            <w:r>
              <w:rPr>
                <w:rFonts w:ascii="Arial" w:eastAsia="Arial" w:hAnsi="Arial" w:cs="Arial"/>
                <w:b/>
              </w:rPr>
              <w:t>ign</w:t>
            </w:r>
          </w:p>
        </w:tc>
      </w:tr>
    </w:tbl>
    <w:p w14:paraId="0E3822C4" w14:textId="77777777" w:rsidR="00455D6C" w:rsidRDefault="00455D6C">
      <w:pPr>
        <w:spacing w:before="3" w:line="140" w:lineRule="exact"/>
        <w:rPr>
          <w:sz w:val="15"/>
          <w:szCs w:val="15"/>
        </w:rPr>
      </w:pPr>
    </w:p>
    <w:p w14:paraId="1A9A663D" w14:textId="77777777" w:rsidR="00455D6C" w:rsidRDefault="00455D6C">
      <w:pPr>
        <w:spacing w:line="200" w:lineRule="exact"/>
      </w:pPr>
    </w:p>
    <w:p w14:paraId="3050EC02" w14:textId="77777777" w:rsidR="00455D6C" w:rsidRDefault="00455D6C">
      <w:pPr>
        <w:spacing w:line="200" w:lineRule="exact"/>
      </w:pPr>
    </w:p>
    <w:p w14:paraId="2B7AC4E5" w14:textId="77777777" w:rsidR="00455D6C" w:rsidRDefault="00455D6C">
      <w:pPr>
        <w:spacing w:line="200" w:lineRule="exact"/>
      </w:pPr>
    </w:p>
    <w:p w14:paraId="1FE05990" w14:textId="77777777" w:rsidR="00455D6C" w:rsidRDefault="00455D6C">
      <w:pPr>
        <w:spacing w:line="200" w:lineRule="exact"/>
      </w:pPr>
    </w:p>
    <w:p w14:paraId="7CD8B104" w14:textId="77777777" w:rsidR="00455D6C" w:rsidRDefault="00455D6C">
      <w:pPr>
        <w:spacing w:line="200" w:lineRule="exact"/>
      </w:pPr>
    </w:p>
    <w:p w14:paraId="200BE024" w14:textId="77777777" w:rsidR="00455D6C" w:rsidRDefault="00455D6C">
      <w:pPr>
        <w:spacing w:line="200" w:lineRule="exact"/>
      </w:pPr>
    </w:p>
    <w:p w14:paraId="02A277F5" w14:textId="77777777" w:rsidR="00455D6C" w:rsidRDefault="00455D6C">
      <w:pPr>
        <w:spacing w:line="200" w:lineRule="exact"/>
      </w:pPr>
    </w:p>
    <w:p w14:paraId="2DE0B24B" w14:textId="77777777" w:rsidR="00455D6C" w:rsidRDefault="00455D6C">
      <w:pPr>
        <w:spacing w:line="200" w:lineRule="exact"/>
      </w:pPr>
    </w:p>
    <w:p w14:paraId="2024BB3F" w14:textId="77777777" w:rsidR="00455D6C" w:rsidRDefault="00455D6C">
      <w:pPr>
        <w:spacing w:line="200" w:lineRule="exact"/>
      </w:pPr>
    </w:p>
    <w:p w14:paraId="3C301BC1" w14:textId="77777777" w:rsidR="00455D6C" w:rsidRDefault="00455D6C">
      <w:pPr>
        <w:spacing w:line="200" w:lineRule="exact"/>
      </w:pPr>
    </w:p>
    <w:p w14:paraId="1CA599FA" w14:textId="77777777" w:rsidR="00455D6C" w:rsidRDefault="00455D6C">
      <w:pPr>
        <w:spacing w:line="200" w:lineRule="exact"/>
      </w:pPr>
    </w:p>
    <w:p w14:paraId="1810BDA7" w14:textId="77777777" w:rsidR="00455D6C" w:rsidRDefault="00455D6C">
      <w:pPr>
        <w:spacing w:line="200" w:lineRule="exact"/>
      </w:pPr>
    </w:p>
    <w:p w14:paraId="55485B20" w14:textId="77777777" w:rsidR="00455D6C" w:rsidRDefault="00455D6C">
      <w:pPr>
        <w:spacing w:line="200" w:lineRule="exact"/>
      </w:pPr>
    </w:p>
    <w:p w14:paraId="53DCC1F3" w14:textId="77777777" w:rsidR="00455D6C" w:rsidRDefault="00455D6C">
      <w:pPr>
        <w:spacing w:line="200" w:lineRule="exact"/>
      </w:pPr>
    </w:p>
    <w:p w14:paraId="5709739F" w14:textId="77777777" w:rsidR="00455D6C" w:rsidRDefault="00455D6C">
      <w:pPr>
        <w:spacing w:line="200" w:lineRule="exact"/>
        <w:sectPr w:rsidR="00455D6C">
          <w:type w:val="continuous"/>
          <w:pgSz w:w="11920" w:h="16840"/>
          <w:pgMar w:top="440" w:right="800" w:bottom="280" w:left="1060" w:header="720" w:footer="720" w:gutter="0"/>
          <w:cols w:space="720"/>
        </w:sectPr>
      </w:pPr>
    </w:p>
    <w:p w14:paraId="20A58DA1"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CFF7655" w14:textId="77777777">
        <w:trPr>
          <w:trHeight w:hRule="exact" w:val="430"/>
        </w:trPr>
        <w:tc>
          <w:tcPr>
            <w:tcW w:w="1298" w:type="dxa"/>
            <w:tcBorders>
              <w:top w:val="nil"/>
              <w:left w:val="nil"/>
              <w:bottom w:val="nil"/>
              <w:right w:val="nil"/>
            </w:tcBorders>
            <w:shd w:val="clear" w:color="auto" w:fill="BEBEBE"/>
          </w:tcPr>
          <w:p w14:paraId="0A371E6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Z52</w:t>
            </w:r>
          </w:p>
        </w:tc>
        <w:tc>
          <w:tcPr>
            <w:tcW w:w="8532" w:type="dxa"/>
            <w:tcBorders>
              <w:top w:val="nil"/>
              <w:left w:val="nil"/>
              <w:bottom w:val="nil"/>
              <w:right w:val="nil"/>
            </w:tcBorders>
            <w:shd w:val="clear" w:color="auto" w:fill="BEBEBE"/>
          </w:tcPr>
          <w:p w14:paraId="7F96F344" w14:textId="77777777" w:rsidR="00455D6C" w:rsidRDefault="001D55A0">
            <w:pPr>
              <w:spacing w:before="95"/>
              <w:ind w:left="1385"/>
              <w:rPr>
                <w:rFonts w:ascii="Arial" w:eastAsia="Arial" w:hAnsi="Arial" w:cs="Arial"/>
              </w:rPr>
            </w:pPr>
            <w:r>
              <w:rPr>
                <w:rFonts w:ascii="Arial" w:eastAsia="Arial" w:hAnsi="Arial" w:cs="Arial"/>
                <w:b/>
              </w:rPr>
              <w:t>Reten</w:t>
            </w:r>
            <w:r>
              <w:rPr>
                <w:rFonts w:ascii="Arial" w:eastAsia="Arial" w:hAnsi="Arial" w:cs="Arial"/>
                <w:b/>
                <w:spacing w:val="1"/>
              </w:rPr>
              <w:t>t</w:t>
            </w:r>
            <w:r>
              <w:rPr>
                <w:rFonts w:ascii="Arial" w:eastAsia="Arial" w:hAnsi="Arial" w:cs="Arial"/>
                <w:b/>
              </w:rPr>
              <w:t>ion</w:t>
            </w:r>
          </w:p>
        </w:tc>
      </w:tr>
      <w:tr w:rsidR="00455D6C" w14:paraId="085A12A9" w14:textId="77777777">
        <w:trPr>
          <w:trHeight w:hRule="exact" w:val="435"/>
        </w:trPr>
        <w:tc>
          <w:tcPr>
            <w:tcW w:w="1298" w:type="dxa"/>
            <w:tcBorders>
              <w:top w:val="nil"/>
              <w:left w:val="nil"/>
              <w:bottom w:val="nil"/>
              <w:right w:val="nil"/>
            </w:tcBorders>
          </w:tcPr>
          <w:p w14:paraId="4F6B73D1" w14:textId="77777777" w:rsidR="00455D6C" w:rsidRDefault="00455D6C"/>
        </w:tc>
        <w:tc>
          <w:tcPr>
            <w:tcW w:w="8532" w:type="dxa"/>
            <w:tcBorders>
              <w:top w:val="nil"/>
              <w:left w:val="nil"/>
              <w:bottom w:val="nil"/>
              <w:right w:val="nil"/>
            </w:tcBorders>
          </w:tcPr>
          <w:p w14:paraId="68470A11" w14:textId="77777777" w:rsidR="00455D6C" w:rsidRDefault="001D55A0">
            <w:pPr>
              <w:spacing w:before="98"/>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75D30078" w14:textId="77777777">
        <w:trPr>
          <w:trHeight w:hRule="exact" w:val="2726"/>
        </w:trPr>
        <w:tc>
          <w:tcPr>
            <w:tcW w:w="1298" w:type="dxa"/>
            <w:tcBorders>
              <w:top w:val="nil"/>
              <w:left w:val="nil"/>
              <w:bottom w:val="nil"/>
              <w:right w:val="nil"/>
            </w:tcBorders>
          </w:tcPr>
          <w:p w14:paraId="028A80C4" w14:textId="77777777" w:rsidR="00455D6C" w:rsidRDefault="001D55A0">
            <w:pPr>
              <w:spacing w:before="91"/>
              <w:ind w:left="108" w:right="23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16</w:t>
            </w:r>
            <w:r>
              <w:rPr>
                <w:rFonts w:ascii="Arial" w:eastAsia="Arial" w:hAnsi="Arial" w:cs="Arial"/>
                <w:spacing w:val="1"/>
                <w:sz w:val="16"/>
                <w:szCs w:val="16"/>
              </w:rPr>
              <w:t>.</w:t>
            </w:r>
            <w:r>
              <w:rPr>
                <w:rFonts w:ascii="Arial" w:eastAsia="Arial" w:hAnsi="Arial" w:cs="Arial"/>
                <w:sz w:val="16"/>
                <w:szCs w:val="16"/>
              </w:rPr>
              <w:t>3</w:t>
            </w:r>
          </w:p>
        </w:tc>
        <w:tc>
          <w:tcPr>
            <w:tcW w:w="8532" w:type="dxa"/>
            <w:tcBorders>
              <w:top w:val="nil"/>
              <w:left w:val="nil"/>
              <w:bottom w:val="nil"/>
              <w:right w:val="nil"/>
            </w:tcBorders>
          </w:tcPr>
          <w:p w14:paraId="167A887E" w14:textId="77777777" w:rsidR="00455D6C" w:rsidRDefault="001D55A0">
            <w:pPr>
              <w:spacing w:before="93"/>
              <w:ind w:left="1385" w:right="20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6</w:t>
            </w: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as tru</w:t>
            </w:r>
            <w:r>
              <w:rPr>
                <w:rFonts w:ascii="Arial" w:eastAsia="Arial" w:hAnsi="Arial" w:cs="Arial"/>
                <w:spacing w:val="1"/>
              </w:rPr>
              <w:t>s</w:t>
            </w:r>
            <w:r>
              <w:rPr>
                <w:rFonts w:ascii="Arial" w:eastAsia="Arial" w:hAnsi="Arial" w:cs="Arial"/>
              </w:rPr>
              <w:t>tee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tor</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 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tru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ccr</w:t>
            </w:r>
            <w:r>
              <w:rPr>
                <w:rFonts w:ascii="Arial" w:eastAsia="Arial" w:hAnsi="Arial" w:cs="Arial"/>
              </w:rPr>
              <w:t>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no d</w:t>
            </w:r>
            <w:r>
              <w:rPr>
                <w:rFonts w:ascii="Arial" w:eastAsia="Arial" w:hAnsi="Arial" w:cs="Arial"/>
                <w:spacing w:val="-1"/>
              </w:rPr>
              <w:t>u</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0128A302" w14:textId="77777777">
        <w:trPr>
          <w:trHeight w:hRule="exact" w:val="429"/>
        </w:trPr>
        <w:tc>
          <w:tcPr>
            <w:tcW w:w="1298" w:type="dxa"/>
            <w:tcBorders>
              <w:top w:val="nil"/>
              <w:left w:val="nil"/>
              <w:bottom w:val="nil"/>
              <w:right w:val="nil"/>
            </w:tcBorders>
            <w:shd w:val="clear" w:color="auto" w:fill="BEBEBE"/>
          </w:tcPr>
          <w:p w14:paraId="3AC6035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Z53</w:t>
            </w:r>
          </w:p>
        </w:tc>
        <w:tc>
          <w:tcPr>
            <w:tcW w:w="8532" w:type="dxa"/>
            <w:tcBorders>
              <w:top w:val="nil"/>
              <w:left w:val="nil"/>
              <w:bottom w:val="nil"/>
              <w:right w:val="nil"/>
            </w:tcBorders>
            <w:shd w:val="clear" w:color="auto" w:fill="BEBEBE"/>
          </w:tcPr>
          <w:p w14:paraId="597BE5B8" w14:textId="77777777" w:rsidR="00455D6C" w:rsidRDefault="001D55A0">
            <w:pPr>
              <w:spacing w:before="95"/>
              <w:ind w:left="1385"/>
              <w:rPr>
                <w:rFonts w:ascii="Arial" w:eastAsia="Arial" w:hAnsi="Arial" w:cs="Arial"/>
              </w:rPr>
            </w:pPr>
            <w:r>
              <w:rPr>
                <w:rFonts w:ascii="Arial" w:eastAsia="Arial" w:hAnsi="Arial" w:cs="Arial"/>
                <w:b/>
              </w:rPr>
              <w:t>Limi</w:t>
            </w:r>
            <w:r>
              <w:rPr>
                <w:rFonts w:ascii="Arial" w:eastAsia="Arial" w:hAnsi="Arial" w:cs="Arial"/>
                <w:b/>
                <w:spacing w:val="1"/>
              </w:rPr>
              <w:t>t</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li</w:t>
            </w:r>
            <w:r>
              <w:rPr>
                <w:rFonts w:ascii="Arial" w:eastAsia="Arial" w:hAnsi="Arial" w:cs="Arial"/>
                <w:b/>
                <w:spacing w:val="-1"/>
              </w:rPr>
              <w:t>a</w:t>
            </w:r>
            <w:r>
              <w:rPr>
                <w:rFonts w:ascii="Arial" w:eastAsia="Arial" w:hAnsi="Arial" w:cs="Arial"/>
                <w:b/>
              </w:rPr>
              <w:t>bili</w:t>
            </w:r>
            <w:r>
              <w:rPr>
                <w:rFonts w:ascii="Arial" w:eastAsia="Arial" w:hAnsi="Arial" w:cs="Arial"/>
                <w:b/>
                <w:spacing w:val="3"/>
              </w:rPr>
              <w:t>t</w:t>
            </w:r>
            <w:r>
              <w:rPr>
                <w:rFonts w:ascii="Arial" w:eastAsia="Arial" w:hAnsi="Arial" w:cs="Arial"/>
                <w:b/>
              </w:rPr>
              <w:t>y</w:t>
            </w:r>
          </w:p>
        </w:tc>
      </w:tr>
      <w:tr w:rsidR="00455D6C" w14:paraId="134AF087" w14:textId="77777777">
        <w:trPr>
          <w:trHeight w:hRule="exact" w:val="661"/>
        </w:trPr>
        <w:tc>
          <w:tcPr>
            <w:tcW w:w="1298" w:type="dxa"/>
            <w:tcBorders>
              <w:top w:val="nil"/>
              <w:left w:val="nil"/>
              <w:bottom w:val="nil"/>
              <w:right w:val="nil"/>
            </w:tcBorders>
          </w:tcPr>
          <w:p w14:paraId="0F022B11" w14:textId="77777777" w:rsidR="00455D6C" w:rsidRDefault="00455D6C">
            <w:pPr>
              <w:spacing w:before="2" w:line="100" w:lineRule="exact"/>
              <w:rPr>
                <w:sz w:val="10"/>
                <w:szCs w:val="10"/>
              </w:rPr>
            </w:pPr>
          </w:p>
          <w:p w14:paraId="613AEC83"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2C9051EB" w14:textId="77777777" w:rsidR="00455D6C" w:rsidRDefault="00455D6C">
            <w:pPr>
              <w:spacing w:before="4" w:line="100" w:lineRule="exact"/>
              <w:rPr>
                <w:sz w:val="10"/>
                <w:szCs w:val="10"/>
              </w:rPr>
            </w:pPr>
          </w:p>
          <w:p w14:paraId="37A36AF4" w14:textId="77777777" w:rsidR="00455D6C" w:rsidRDefault="001D55A0">
            <w:pPr>
              <w:spacing w:line="220" w:lineRule="exact"/>
              <w:ind w:left="1385" w:right="26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8</w:t>
            </w:r>
            <w:r>
              <w:rPr>
                <w:rFonts w:ascii="Arial" w:eastAsia="Arial" w:hAnsi="Arial" w:cs="Arial"/>
              </w:rPr>
              <w:t xml:space="preserve">.4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w:t>
            </w:r>
          </w:p>
        </w:tc>
      </w:tr>
      <w:tr w:rsidR="00455D6C" w14:paraId="1EDDDCF4" w14:textId="77777777">
        <w:trPr>
          <w:trHeight w:hRule="exact" w:val="430"/>
        </w:trPr>
        <w:tc>
          <w:tcPr>
            <w:tcW w:w="1298" w:type="dxa"/>
            <w:tcBorders>
              <w:top w:val="nil"/>
              <w:left w:val="nil"/>
              <w:bottom w:val="nil"/>
              <w:right w:val="nil"/>
            </w:tcBorders>
            <w:shd w:val="clear" w:color="auto" w:fill="BEBEBE"/>
          </w:tcPr>
          <w:p w14:paraId="3CFA355F"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Z54</w:t>
            </w:r>
          </w:p>
        </w:tc>
        <w:tc>
          <w:tcPr>
            <w:tcW w:w="8532" w:type="dxa"/>
            <w:tcBorders>
              <w:top w:val="nil"/>
              <w:left w:val="nil"/>
              <w:bottom w:val="nil"/>
              <w:right w:val="nil"/>
            </w:tcBorders>
            <w:shd w:val="clear" w:color="auto" w:fill="BEBEBE"/>
          </w:tcPr>
          <w:p w14:paraId="65DE5E8B"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r>
              <w:rPr>
                <w:rFonts w:ascii="Arial" w:eastAsia="Arial" w:hAnsi="Arial" w:cs="Arial"/>
                <w:b/>
                <w:spacing w:val="-10"/>
              </w:rPr>
              <w:t xml:space="preserve"> </w:t>
            </w:r>
            <w:r>
              <w:rPr>
                <w:rFonts w:ascii="Arial" w:eastAsia="Arial" w:hAnsi="Arial" w:cs="Arial"/>
                <w:b/>
                <w:spacing w:val="3"/>
              </w:rPr>
              <w:t>(</w:t>
            </w:r>
            <w:r>
              <w:rPr>
                <w:rFonts w:ascii="Arial" w:eastAsia="Arial" w:hAnsi="Arial" w:cs="Arial"/>
                <w:b/>
              </w:rPr>
              <w:t>not</w:t>
            </w:r>
            <w:r>
              <w:rPr>
                <w:rFonts w:ascii="Arial" w:eastAsia="Arial" w:hAnsi="Arial" w:cs="Arial"/>
                <w:b/>
                <w:spacing w:val="-3"/>
              </w:rPr>
              <w:t xml:space="preserve"> </w:t>
            </w:r>
            <w:r>
              <w:rPr>
                <w:rFonts w:ascii="Arial" w:eastAsia="Arial" w:hAnsi="Arial" w:cs="Arial"/>
                <w:b/>
              </w:rPr>
              <w:t>used</w:t>
            </w:r>
            <w:r>
              <w:rPr>
                <w:rFonts w:ascii="Arial" w:eastAsia="Arial" w:hAnsi="Arial" w:cs="Arial"/>
                <w:b/>
                <w:spacing w:val="-5"/>
              </w:rPr>
              <w:t xml:space="preserve"> </w:t>
            </w:r>
            <w:r>
              <w:rPr>
                <w:rFonts w:ascii="Arial" w:eastAsia="Arial" w:hAnsi="Arial" w:cs="Arial"/>
                <w:b/>
                <w:spacing w:val="4"/>
              </w:rPr>
              <w:t>wi</w:t>
            </w:r>
            <w:r>
              <w:rPr>
                <w:rFonts w:ascii="Arial" w:eastAsia="Arial" w:hAnsi="Arial" w:cs="Arial"/>
                <w:b/>
                <w:spacing w:val="1"/>
              </w:rPr>
              <w:t>t</w:t>
            </w:r>
            <w:r>
              <w:rPr>
                <w:rFonts w:ascii="Arial" w:eastAsia="Arial" w:hAnsi="Arial" w:cs="Arial"/>
                <w:b/>
              </w:rPr>
              <w:t>h</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1</w:t>
            </w:r>
            <w:r>
              <w:rPr>
                <w:rFonts w:ascii="Arial" w:eastAsia="Arial" w:hAnsi="Arial" w:cs="Arial"/>
                <w:b/>
                <w:spacing w:val="-1"/>
              </w:rPr>
              <w:t>2</w:t>
            </w:r>
            <w:r>
              <w:rPr>
                <w:rFonts w:ascii="Arial" w:eastAsia="Arial" w:hAnsi="Arial" w:cs="Arial"/>
                <w:b/>
              </w:rPr>
              <w:t>)</w:t>
            </w:r>
          </w:p>
        </w:tc>
      </w:tr>
    </w:tbl>
    <w:p w14:paraId="40724A0B" w14:textId="77777777" w:rsidR="00455D6C" w:rsidRDefault="00455D6C">
      <w:pPr>
        <w:sectPr w:rsidR="00455D6C">
          <w:pgSz w:w="11920" w:h="16840"/>
          <w:pgMar w:top="1320" w:right="800" w:bottom="280" w:left="1060" w:header="0" w:footer="581" w:gutter="0"/>
          <w:cols w:space="720"/>
        </w:sectPr>
      </w:pPr>
    </w:p>
    <w:p w14:paraId="7B8F53D2" w14:textId="77777777" w:rsidR="00455D6C" w:rsidRDefault="00455D6C">
      <w:pPr>
        <w:spacing w:before="2" w:line="100" w:lineRule="exact"/>
        <w:rPr>
          <w:sz w:val="10"/>
          <w:szCs w:val="10"/>
        </w:rPr>
      </w:pPr>
    </w:p>
    <w:p w14:paraId="448F9899"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z w:val="16"/>
          <w:szCs w:val="16"/>
        </w:rPr>
        <w:t>0</w:t>
      </w:r>
    </w:p>
    <w:p w14:paraId="53DE026B" w14:textId="77777777" w:rsidR="00455D6C" w:rsidRDefault="001D55A0">
      <w:pPr>
        <w:spacing w:before="98"/>
        <w:ind w:left="1238"/>
        <w:rPr>
          <w:rFonts w:ascii="Arial" w:eastAsia="Arial" w:hAnsi="Arial" w:cs="Arial"/>
        </w:rPr>
      </w:pPr>
      <w:r>
        <w:br w:type="column"/>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20</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070F9EBD" w14:textId="77777777" w:rsidR="00455D6C" w:rsidRDefault="00455D6C">
      <w:pPr>
        <w:spacing w:before="8" w:line="120" w:lineRule="exact"/>
        <w:rPr>
          <w:sz w:val="13"/>
          <w:szCs w:val="13"/>
        </w:rPr>
      </w:pPr>
    </w:p>
    <w:p w14:paraId="7D49604B" w14:textId="77777777" w:rsidR="00455D6C" w:rsidRDefault="00455D6C">
      <w:pPr>
        <w:spacing w:line="200" w:lineRule="exact"/>
      </w:pPr>
    </w:p>
    <w:p w14:paraId="030020D3" w14:textId="77777777" w:rsidR="00455D6C" w:rsidRDefault="001D55A0">
      <w:pPr>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.1           </w:t>
      </w:r>
      <w:r>
        <w:rPr>
          <w:rFonts w:ascii="Arial" w:eastAsia="Arial" w:hAnsi="Arial" w:cs="Arial"/>
          <w:spacing w:val="47"/>
          <w:position w:val="2"/>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p>
    <w:p w14:paraId="36F7F0A1"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60D7303F" w14:textId="77777777" w:rsidR="00455D6C" w:rsidRDefault="00455D6C">
      <w:pPr>
        <w:spacing w:line="120" w:lineRule="exact"/>
        <w:rPr>
          <w:sz w:val="12"/>
          <w:szCs w:val="12"/>
        </w:rPr>
      </w:pPr>
    </w:p>
    <w:p w14:paraId="3A62D6F9"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3"/>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p>
    <w:p w14:paraId="7CDDF27C" w14:textId="77777777" w:rsidR="00455D6C" w:rsidRDefault="001D55A0">
      <w:pPr>
        <w:ind w:left="2300"/>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J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9AC6BB1" w14:textId="77777777" w:rsidR="00455D6C" w:rsidRDefault="00455D6C">
      <w:pPr>
        <w:spacing w:before="11" w:line="220" w:lineRule="exact"/>
        <w:rPr>
          <w:sz w:val="22"/>
          <w:szCs w:val="22"/>
        </w:rPr>
      </w:pPr>
    </w:p>
    <w:p w14:paraId="16AC4DD4" w14:textId="77777777" w:rsidR="00455D6C" w:rsidRDefault="001D55A0">
      <w:pPr>
        <w:tabs>
          <w:tab w:val="left" w:pos="2280"/>
        </w:tabs>
        <w:ind w:left="2300" w:right="464" w:hanging="1061"/>
        <w:rPr>
          <w:rFonts w:ascii="Arial" w:eastAsia="Arial" w:hAnsi="Arial" w:cs="Arial"/>
        </w:rPr>
      </w:pPr>
      <w:r>
        <w:rPr>
          <w:rFonts w:ascii="Arial" w:eastAsia="Arial" w:hAnsi="Arial" w:cs="Arial"/>
        </w:rPr>
        <w:t>.2</w:t>
      </w:r>
      <w:r>
        <w:rPr>
          <w:rFonts w:ascii="Arial" w:eastAsia="Arial" w:hAnsi="Arial" w:cs="Arial"/>
        </w:rPr>
        <w:tab/>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6B328066" w14:textId="77777777" w:rsidR="00455D6C" w:rsidRDefault="00455D6C">
      <w:pPr>
        <w:spacing w:before="9" w:line="120" w:lineRule="exact"/>
        <w:rPr>
          <w:sz w:val="12"/>
          <w:szCs w:val="12"/>
        </w:rPr>
      </w:pPr>
    </w:p>
    <w:p w14:paraId="0B74C6B7" w14:textId="77777777" w:rsidR="00455D6C" w:rsidRDefault="00455D6C">
      <w:pPr>
        <w:spacing w:line="200" w:lineRule="exact"/>
      </w:pPr>
    </w:p>
    <w:p w14:paraId="19F7FF20" w14:textId="77777777" w:rsidR="00455D6C" w:rsidRDefault="001D55A0">
      <w:pPr>
        <w:spacing w:line="447" w:lineRule="auto"/>
        <w:ind w:right="3521" w:firstLine="1238"/>
        <w:rPr>
          <w:rFonts w:ascii="Arial" w:eastAsia="Arial" w:hAnsi="Arial" w:cs="Arial"/>
        </w:rPr>
      </w:pP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 xml:space="preserve">. </w:t>
      </w: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.2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5"/>
        </w:rPr>
        <w:t>.</w:t>
      </w:r>
      <w:r>
        <w:rPr>
          <w:rFonts w:ascii="Arial" w:eastAsia="Arial" w:hAnsi="Arial" w:cs="Arial"/>
        </w:rPr>
        <w:t>3,</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p>
    <w:p w14:paraId="5A031B48" w14:textId="77777777" w:rsidR="00455D6C" w:rsidRDefault="001D55A0">
      <w:pPr>
        <w:tabs>
          <w:tab w:val="left" w:pos="2700"/>
        </w:tabs>
        <w:spacing w:before="30"/>
        <w:ind w:left="2715" w:right="200" w:hanging="427"/>
        <w:rPr>
          <w:rFonts w:ascii="Arial" w:eastAsia="Arial" w:hAnsi="Arial" w:cs="Arial"/>
        </w:rPr>
      </w:pP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ccr</w:t>
      </w:r>
      <w:r>
        <w:rPr>
          <w:rFonts w:ascii="Arial" w:eastAsia="Arial" w:hAnsi="Arial" w:cs="Arial"/>
        </w:rPr>
        <w:t>ue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4;</w:t>
      </w:r>
    </w:p>
    <w:p w14:paraId="443A7CE3" w14:textId="77777777" w:rsidR="00455D6C" w:rsidRDefault="00455D6C">
      <w:pPr>
        <w:spacing w:before="1" w:line="240" w:lineRule="exact"/>
        <w:rPr>
          <w:sz w:val="24"/>
          <w:szCs w:val="24"/>
        </w:rPr>
      </w:pPr>
    </w:p>
    <w:p w14:paraId="12D5E13E" w14:textId="77777777" w:rsidR="00455D6C" w:rsidRDefault="001D55A0">
      <w:pPr>
        <w:tabs>
          <w:tab w:val="left" w:pos="2700"/>
        </w:tabs>
        <w:ind w:left="2715" w:right="212" w:hanging="427"/>
        <w:rPr>
          <w:rFonts w:ascii="Arial" w:eastAsia="Arial" w:hAnsi="Arial" w:cs="Arial"/>
        </w:rPr>
      </w:pPr>
      <w:r>
        <w:rPr>
          <w:rFonts w:ascii="Arial" w:eastAsia="Arial" w:hAnsi="Arial" w:cs="Arial"/>
        </w:rPr>
        <w:t>.2</w:t>
      </w:r>
      <w:r>
        <w:rPr>
          <w:rFonts w:ascii="Arial" w:eastAsia="Arial" w:hAnsi="Arial" w:cs="Arial"/>
        </w:rPr>
        <w:tab/>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4;</w:t>
      </w:r>
    </w:p>
    <w:p w14:paraId="322EB3A8" w14:textId="77777777" w:rsidR="00455D6C" w:rsidRDefault="00455D6C">
      <w:pPr>
        <w:spacing w:before="18" w:line="220" w:lineRule="exact"/>
        <w:rPr>
          <w:sz w:val="22"/>
          <w:szCs w:val="22"/>
        </w:rPr>
      </w:pPr>
    </w:p>
    <w:p w14:paraId="44AF0D59" w14:textId="77777777" w:rsidR="00455D6C" w:rsidRDefault="001D55A0">
      <w:pPr>
        <w:tabs>
          <w:tab w:val="left" w:pos="2700"/>
        </w:tabs>
        <w:ind w:left="2715" w:right="312" w:hanging="427"/>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rPr>
          <w:rFonts w:ascii="Arial" w:eastAsia="Arial" w:hAnsi="Arial" w:cs="Arial"/>
        </w:rPr>
        <w:t>.3</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/or</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re</w:t>
      </w:r>
      <w:r>
        <w:rPr>
          <w:rFonts w:ascii="Arial" w:eastAsia="Arial" w:hAnsi="Arial" w:cs="Arial"/>
          <w:spacing w:val="1"/>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0A9FD698" w14:textId="77777777" w:rsidR="00455D6C" w:rsidRDefault="001D55A0">
      <w:pPr>
        <w:spacing w:before="79"/>
        <w:ind w:left="3219"/>
        <w:rPr>
          <w:rFonts w:ascii="Arial" w:eastAsia="Arial" w:hAnsi="Arial" w:cs="Arial"/>
        </w:rPr>
      </w:pPr>
      <w:r>
        <w:rPr>
          <w:rFonts w:ascii="Arial" w:eastAsia="Arial" w:hAnsi="Arial" w:cs="Arial"/>
        </w:rPr>
        <w:lastRenderedPageBreak/>
        <w:t xml:space="preserve">.4   </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p>
    <w:p w14:paraId="30F82EBB" w14:textId="77777777" w:rsidR="00455D6C" w:rsidRDefault="00455D6C">
      <w:pPr>
        <w:spacing w:before="1" w:line="220" w:lineRule="exact"/>
        <w:rPr>
          <w:sz w:val="22"/>
          <w:szCs w:val="22"/>
        </w:rPr>
      </w:pPr>
    </w:p>
    <w:p w14:paraId="3C258789" w14:textId="77777777" w:rsidR="00455D6C" w:rsidRDefault="001D55A0">
      <w:pPr>
        <w:tabs>
          <w:tab w:val="left" w:pos="3600"/>
        </w:tabs>
        <w:spacing w:line="242" w:lineRule="auto"/>
        <w:ind w:left="36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6CD772D" w14:textId="77777777" w:rsidR="00455D6C" w:rsidRDefault="00455D6C">
      <w:pPr>
        <w:spacing w:before="15" w:line="280" w:lineRule="exact"/>
        <w:rPr>
          <w:sz w:val="28"/>
          <w:szCs w:val="28"/>
        </w:rPr>
      </w:pPr>
    </w:p>
    <w:p w14:paraId="1361BC1D" w14:textId="77777777" w:rsidR="00455D6C" w:rsidRDefault="001D55A0">
      <w:pPr>
        <w:tabs>
          <w:tab w:val="left" w:pos="3600"/>
        </w:tabs>
        <w:ind w:left="3611" w:right="9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ds</w:t>
      </w:r>
      <w:r>
        <w:rPr>
          <w:rFonts w:ascii="Arial" w:eastAsia="Arial" w:hAnsi="Arial" w:cs="Arial"/>
          <w:spacing w:val="-7"/>
        </w:rPr>
        <w:t xml:space="preserve"> </w:t>
      </w:r>
      <w:r>
        <w:rPr>
          <w:rFonts w:ascii="Arial" w:eastAsia="Arial" w:hAnsi="Arial" w:cs="Arial"/>
        </w:rPr>
        <w:t>a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um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 on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w:t>
      </w:r>
      <w:r>
        <w:rPr>
          <w:rFonts w:ascii="Arial" w:eastAsia="Arial" w:hAnsi="Arial" w:cs="Arial"/>
          <w:spacing w:val="2"/>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p>
    <w:p w14:paraId="277A51F2" w14:textId="77777777" w:rsidR="00455D6C" w:rsidRDefault="00455D6C">
      <w:pPr>
        <w:spacing w:before="14" w:line="280" w:lineRule="exact"/>
        <w:rPr>
          <w:sz w:val="28"/>
          <w:szCs w:val="28"/>
        </w:rPr>
      </w:pPr>
    </w:p>
    <w:p w14:paraId="1AA6673D" w14:textId="77777777" w:rsidR="00455D6C" w:rsidRDefault="001D55A0">
      <w:pPr>
        <w:ind w:left="2170" w:right="341" w:hanging="1238"/>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.3           </w:t>
      </w:r>
      <w:r>
        <w:rPr>
          <w:rFonts w:ascii="Arial" w:eastAsia="Arial" w:hAnsi="Arial" w:cs="Arial"/>
          <w:spacing w:val="47"/>
          <w:position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po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rPr>
        <w:t>no</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CD35D15" w14:textId="77777777" w:rsidR="00455D6C" w:rsidRDefault="00455D6C">
      <w:pPr>
        <w:spacing w:line="200" w:lineRule="exact"/>
      </w:pPr>
    </w:p>
    <w:p w14:paraId="53A6EB3C" w14:textId="77777777" w:rsidR="00455D6C" w:rsidRDefault="00455D6C">
      <w:pPr>
        <w:spacing w:before="11" w:line="240" w:lineRule="exact"/>
        <w:rPr>
          <w:sz w:val="24"/>
          <w:szCs w:val="24"/>
        </w:rPr>
      </w:pPr>
    </w:p>
    <w:p w14:paraId="459B3955" w14:textId="77777777" w:rsidR="00455D6C" w:rsidRDefault="001D55A0">
      <w:pPr>
        <w:ind w:left="3251"/>
        <w:rPr>
          <w:rFonts w:ascii="Arial" w:eastAsia="Arial" w:hAnsi="Arial" w:cs="Arial"/>
        </w:rPr>
      </w:pPr>
      <w:r>
        <w:rPr>
          <w:rFonts w:ascii="Arial" w:eastAsia="Arial" w:hAnsi="Arial" w:cs="Arial"/>
        </w:rPr>
        <w:t xml:space="preserve">a)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EF3583A" w14:textId="77777777" w:rsidR="00455D6C" w:rsidRDefault="00455D6C">
      <w:pPr>
        <w:spacing w:before="18" w:line="280" w:lineRule="exact"/>
        <w:rPr>
          <w:sz w:val="28"/>
          <w:szCs w:val="28"/>
        </w:rPr>
      </w:pPr>
    </w:p>
    <w:p w14:paraId="088CADEC" w14:textId="77777777" w:rsidR="00455D6C" w:rsidRDefault="001D55A0">
      <w:pPr>
        <w:tabs>
          <w:tab w:val="left" w:pos="4320"/>
        </w:tabs>
        <w:ind w:left="4333" w:right="257" w:hanging="1082"/>
        <w:rPr>
          <w:rFonts w:ascii="Arial" w:eastAsia="Arial" w:hAnsi="Arial" w:cs="Arial"/>
        </w:rPr>
      </w:pPr>
      <w:r>
        <w:rPr>
          <w:rFonts w:ascii="Arial" w:eastAsia="Arial" w:hAnsi="Arial" w:cs="Arial"/>
        </w:rPr>
        <w:t>b)</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17F8EC29" w14:textId="77777777" w:rsidR="00455D6C" w:rsidRDefault="00455D6C">
      <w:pPr>
        <w:spacing w:before="19" w:line="280" w:lineRule="exact"/>
        <w:rPr>
          <w:sz w:val="28"/>
          <w:szCs w:val="28"/>
        </w:rPr>
      </w:pPr>
    </w:p>
    <w:p w14:paraId="4388A7ED" w14:textId="77777777" w:rsidR="00455D6C" w:rsidRDefault="001D55A0">
      <w:pPr>
        <w:ind w:left="932"/>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.4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6C9F106D" w14:textId="77777777" w:rsidR="00455D6C" w:rsidRDefault="00455D6C">
      <w:pPr>
        <w:spacing w:line="200" w:lineRule="exact"/>
      </w:pPr>
    </w:p>
    <w:p w14:paraId="2D4623EE" w14:textId="77777777" w:rsidR="00455D6C" w:rsidRDefault="00455D6C">
      <w:pPr>
        <w:spacing w:before="15" w:line="260" w:lineRule="exact"/>
        <w:rPr>
          <w:sz w:val="26"/>
          <w:szCs w:val="26"/>
        </w:rPr>
      </w:pPr>
    </w:p>
    <w:p w14:paraId="76DD1E86" w14:textId="77777777" w:rsidR="00455D6C" w:rsidRDefault="001D55A0">
      <w:pPr>
        <w:ind w:left="32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BE8FC4F" w14:textId="77777777" w:rsidR="00455D6C" w:rsidRDefault="00455D6C">
      <w:pPr>
        <w:spacing w:line="100" w:lineRule="exact"/>
        <w:rPr>
          <w:sz w:val="10"/>
          <w:szCs w:val="10"/>
        </w:rPr>
      </w:pPr>
    </w:p>
    <w:p w14:paraId="54241F77" w14:textId="77777777" w:rsidR="00455D6C" w:rsidRDefault="00455D6C">
      <w:pPr>
        <w:spacing w:line="200" w:lineRule="exact"/>
      </w:pPr>
    </w:p>
    <w:p w14:paraId="08D7FDFD" w14:textId="77777777" w:rsidR="00455D6C" w:rsidRDefault="001D55A0">
      <w:pPr>
        <w:tabs>
          <w:tab w:val="left" w:pos="4320"/>
        </w:tabs>
        <w:ind w:left="4333" w:right="88" w:hanging="4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J</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3"/>
        </w:rPr>
        <w:t>(</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13779A5" w14:textId="77777777" w:rsidR="00455D6C" w:rsidRDefault="00455D6C">
      <w:pPr>
        <w:spacing w:before="18" w:line="280" w:lineRule="exact"/>
        <w:rPr>
          <w:sz w:val="28"/>
          <w:szCs w:val="28"/>
        </w:rPr>
      </w:pPr>
    </w:p>
    <w:p w14:paraId="2842ABA0" w14:textId="77777777" w:rsidR="00455D6C" w:rsidRDefault="001D55A0">
      <w:pPr>
        <w:tabs>
          <w:tab w:val="left" w:pos="4320"/>
        </w:tabs>
        <w:ind w:left="4333" w:right="267" w:hanging="4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X</w:t>
      </w:r>
      <w:r>
        <w:rPr>
          <w:rFonts w:ascii="Arial" w:eastAsia="Arial" w:hAnsi="Arial" w:cs="Arial"/>
          <w:spacing w:val="2"/>
        </w:rPr>
        <w:t>2</w:t>
      </w:r>
      <w:r>
        <w:rPr>
          <w:rFonts w:ascii="Arial" w:eastAsia="Arial" w:hAnsi="Arial" w:cs="Arial"/>
        </w:rPr>
        <w:t>0</w:t>
      </w:r>
      <w:r>
        <w:rPr>
          <w:rFonts w:ascii="Arial" w:eastAsia="Arial" w:hAnsi="Arial" w:cs="Arial"/>
          <w:spacing w:val="5"/>
        </w:rPr>
        <w:t>.</w:t>
      </w:r>
      <w:r>
        <w:rPr>
          <w:rFonts w:ascii="Arial" w:eastAsia="Arial" w:hAnsi="Arial" w:cs="Arial"/>
        </w:rPr>
        <w:t>4</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 xml:space="preserve">(the </w:t>
      </w:r>
      <w:r>
        <w:rPr>
          <w:rFonts w:ascii="Arial" w:eastAsia="Arial" w:hAnsi="Arial" w:cs="Arial"/>
          <w:b/>
        </w:rPr>
        <w:t>Ratche</w:t>
      </w:r>
      <w:r>
        <w:rPr>
          <w:rFonts w:ascii="Arial" w:eastAsia="Arial" w:hAnsi="Arial" w:cs="Arial"/>
          <w:b/>
          <w:spacing w:val="2"/>
        </w:rPr>
        <w:t>t</w:t>
      </w:r>
      <w:r>
        <w:rPr>
          <w:rFonts w:ascii="Arial" w:eastAsia="Arial" w:hAnsi="Arial" w:cs="Arial"/>
          <w:spacing w:val="1"/>
        </w:rPr>
        <w:t>).</w:t>
      </w:r>
    </w:p>
    <w:p w14:paraId="20BED632" w14:textId="77777777" w:rsidR="00455D6C" w:rsidRDefault="00455D6C">
      <w:pPr>
        <w:spacing w:line="100" w:lineRule="exact"/>
        <w:rPr>
          <w:sz w:val="10"/>
          <w:szCs w:val="10"/>
        </w:rPr>
      </w:pPr>
    </w:p>
    <w:p w14:paraId="542BF110" w14:textId="77777777" w:rsidR="00455D6C" w:rsidRDefault="00455D6C">
      <w:pPr>
        <w:spacing w:line="200" w:lineRule="exact"/>
      </w:pPr>
    </w:p>
    <w:p w14:paraId="34CBD5CB" w14:textId="77777777" w:rsidR="00455D6C" w:rsidRDefault="001D55A0">
      <w:pPr>
        <w:tabs>
          <w:tab w:val="left" w:pos="3600"/>
        </w:tabs>
        <w:ind w:left="3611" w:right="2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P</w:t>
      </w:r>
      <w:r>
        <w:rPr>
          <w:rFonts w:ascii="Arial" w:eastAsia="Arial" w:hAnsi="Arial" w:cs="Arial"/>
          <w:i/>
          <w:spacing w:val="1"/>
        </w:rPr>
        <w:t>r</w:t>
      </w:r>
      <w:r>
        <w:rPr>
          <w:rFonts w:ascii="Arial" w:eastAsia="Arial" w:hAnsi="Arial" w:cs="Arial"/>
          <w:i/>
          <w:spacing w:val="4"/>
        </w:rPr>
        <w:t>o</w:t>
      </w:r>
      <w:r>
        <w:rPr>
          <w:rFonts w:ascii="Arial" w:eastAsia="Arial" w:hAnsi="Arial" w:cs="Arial"/>
          <w:i/>
        </w:rPr>
        <w:t>j</w:t>
      </w:r>
      <w:r>
        <w:rPr>
          <w:rFonts w:ascii="Arial" w:eastAsia="Arial" w:hAnsi="Arial" w:cs="Arial"/>
          <w:i/>
          <w:spacing w:val="4"/>
        </w:rPr>
        <w:t>e</w:t>
      </w:r>
      <w:r>
        <w:rPr>
          <w:rFonts w:ascii="Arial" w:eastAsia="Arial" w:hAnsi="Arial" w:cs="Arial"/>
          <w:i/>
          <w:spacing w:val="1"/>
        </w:rPr>
        <w:t>c</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M</w:t>
      </w:r>
      <w:r>
        <w:rPr>
          <w:rFonts w:ascii="Arial" w:eastAsia="Arial" w:hAnsi="Arial" w:cs="Arial"/>
          <w:i/>
          <w:spacing w:val="4"/>
        </w:rPr>
        <w:t>an</w:t>
      </w:r>
      <w:r>
        <w:rPr>
          <w:rFonts w:ascii="Arial" w:eastAsia="Arial" w:hAnsi="Arial" w:cs="Arial"/>
          <w:i/>
          <w:spacing w:val="1"/>
        </w:rPr>
        <w:t>a</w:t>
      </w:r>
      <w:r>
        <w:rPr>
          <w:rFonts w:ascii="Arial" w:eastAsia="Arial" w:hAnsi="Arial" w:cs="Arial"/>
          <w:i/>
          <w:spacing w:val="4"/>
        </w:rPr>
        <w:t>g</w:t>
      </w:r>
      <w:r>
        <w:rPr>
          <w:rFonts w:ascii="Arial" w:eastAsia="Arial" w:hAnsi="Arial" w:cs="Arial"/>
          <w:i/>
          <w:spacing w:val="1"/>
        </w:rPr>
        <w:t>e</w:t>
      </w:r>
      <w:r>
        <w:rPr>
          <w:rFonts w:ascii="Arial" w:eastAsia="Arial" w:hAnsi="Arial" w:cs="Arial"/>
          <w:i/>
        </w:rPr>
        <w:t>r</w:t>
      </w:r>
      <w:r>
        <w:rPr>
          <w:rFonts w:ascii="Arial" w:eastAsia="Arial" w:hAnsi="Arial" w:cs="Arial"/>
          <w:i/>
          <w:spacing w:val="25"/>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3"/>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4"/>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spacing w:val="1"/>
        </w:rPr>
        <w:t>d</w:t>
      </w:r>
      <w:r>
        <w:rPr>
          <w:rFonts w:ascii="Arial" w:eastAsia="Arial" w:hAnsi="Arial" w:cs="Arial"/>
          <w:spacing w:val="3"/>
        </w:rPr>
        <w:t>/</w:t>
      </w:r>
      <w:r>
        <w:rPr>
          <w:rFonts w:ascii="Arial" w:eastAsia="Arial" w:hAnsi="Arial" w:cs="Arial"/>
          <w:spacing w:val="1"/>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4"/>
        </w:rPr>
        <w:t>d</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4"/>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spacing w:val="2"/>
        </w:rPr>
        <w:t>l</w:t>
      </w:r>
      <w:r>
        <w:rPr>
          <w:rFonts w:ascii="Arial" w:eastAsia="Arial" w:hAnsi="Arial" w:cs="Arial"/>
          <w:spacing w:val="3"/>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4"/>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4"/>
        </w:rPr>
        <w:t>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X</w:t>
      </w:r>
      <w:r>
        <w:rPr>
          <w:rFonts w:ascii="Arial" w:eastAsia="Arial" w:hAnsi="Arial" w:cs="Arial"/>
          <w:spacing w:val="4"/>
        </w:rPr>
        <w:t>2</w:t>
      </w:r>
      <w:r>
        <w:rPr>
          <w:rFonts w:ascii="Arial" w:eastAsia="Arial" w:hAnsi="Arial" w:cs="Arial"/>
          <w:spacing w:val="1"/>
        </w:rPr>
        <w:t>0</w:t>
      </w:r>
      <w:r>
        <w:rPr>
          <w:rFonts w:ascii="Arial" w:eastAsia="Arial" w:hAnsi="Arial" w:cs="Arial"/>
          <w:spacing w:val="3"/>
        </w:rPr>
        <w:t>.</w:t>
      </w:r>
      <w:r>
        <w:rPr>
          <w:rFonts w:ascii="Arial" w:eastAsia="Arial" w:hAnsi="Arial" w:cs="Arial"/>
        </w:rPr>
        <w:t>4</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w w:val="102"/>
        </w:rPr>
        <w:t xml:space="preserve">a </w:t>
      </w:r>
      <w:r>
        <w:rPr>
          <w:rFonts w:ascii="Arial" w:eastAsia="Arial" w:hAnsi="Arial" w:cs="Arial"/>
          <w:spacing w:val="1"/>
        </w:rPr>
        <w:t>pr</w:t>
      </w:r>
      <w:r>
        <w:rPr>
          <w:rFonts w:ascii="Arial" w:eastAsia="Arial" w:hAnsi="Arial" w:cs="Arial"/>
          <w:spacing w:val="4"/>
        </w:rPr>
        <w:t>op</w:t>
      </w:r>
      <w:r>
        <w:rPr>
          <w:rFonts w:ascii="Arial" w:eastAsia="Arial" w:hAnsi="Arial" w:cs="Arial"/>
          <w:spacing w:val="1"/>
        </w:rPr>
        <w:t>or</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2"/>
        </w:rPr>
        <w:t>m</w:t>
      </w:r>
      <w:r>
        <w:rPr>
          <w:rFonts w:ascii="Arial" w:eastAsia="Arial" w:hAnsi="Arial" w:cs="Arial"/>
          <w:spacing w:val="4"/>
        </w:rPr>
        <w:t>ou</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c</w:t>
      </w:r>
      <w:r>
        <w:rPr>
          <w:rFonts w:ascii="Arial" w:eastAsia="Arial" w:hAnsi="Arial" w:cs="Arial"/>
        </w:rPr>
        <w:t>l</w:t>
      </w:r>
      <w:r>
        <w:rPr>
          <w:rFonts w:ascii="Arial" w:eastAsia="Arial" w:hAnsi="Arial" w:cs="Arial"/>
          <w:spacing w:val="4"/>
        </w:rPr>
        <w:t>au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5</w:t>
      </w:r>
      <w:r>
        <w:rPr>
          <w:rFonts w:ascii="Arial" w:eastAsia="Arial" w:hAnsi="Arial" w:cs="Arial"/>
          <w:spacing w:val="4"/>
          <w:w w:val="102"/>
        </w:rPr>
        <w:t>0</w:t>
      </w:r>
      <w:r>
        <w:rPr>
          <w:rFonts w:ascii="Arial" w:eastAsia="Arial" w:hAnsi="Arial" w:cs="Arial"/>
          <w:spacing w:val="1"/>
          <w:w w:val="102"/>
        </w:rPr>
        <w:t>.</w:t>
      </w:r>
      <w:r>
        <w:rPr>
          <w:rFonts w:ascii="Arial" w:eastAsia="Arial" w:hAnsi="Arial" w:cs="Arial"/>
          <w:w w:val="102"/>
        </w:rPr>
        <w:t xml:space="preserve">2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spacing w:val="4"/>
        </w:rPr>
        <w:t>eq</w:t>
      </w:r>
      <w:r>
        <w:rPr>
          <w:rFonts w:ascii="Arial" w:eastAsia="Arial" w:hAnsi="Arial" w:cs="Arial"/>
          <w:spacing w:val="1"/>
        </w:rPr>
        <w:t>u</w:t>
      </w:r>
      <w:r>
        <w:rPr>
          <w:rFonts w:ascii="Arial" w:eastAsia="Arial" w:hAnsi="Arial" w:cs="Arial"/>
          <w:spacing w:val="4"/>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4"/>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3"/>
        </w:rPr>
        <w:t>v</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r</w:t>
      </w:r>
      <w:r>
        <w:rPr>
          <w:rFonts w:ascii="Arial" w:eastAsia="Arial" w:hAnsi="Arial" w:cs="Arial"/>
          <w:spacing w:val="4"/>
        </w:rPr>
        <w:t>e</w:t>
      </w:r>
      <w:r>
        <w:rPr>
          <w:rFonts w:ascii="Arial" w:eastAsia="Arial" w:hAnsi="Arial" w:cs="Arial"/>
          <w:spacing w:val="1"/>
        </w:rPr>
        <w:t>d</w:t>
      </w:r>
      <w:r>
        <w:rPr>
          <w:rFonts w:ascii="Arial" w:eastAsia="Arial" w:hAnsi="Arial" w:cs="Arial"/>
          <w:spacing w:val="2"/>
        </w:rPr>
        <w:t>i</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4"/>
          <w:w w:val="102"/>
        </w:rPr>
        <w:t>b</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er</w:t>
      </w:r>
      <w:r>
        <w:rPr>
          <w:rFonts w:ascii="Arial" w:eastAsia="Arial" w:hAnsi="Arial" w:cs="Arial"/>
          <w:spacing w:val="4"/>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b</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4"/>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4"/>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w w:val="102"/>
        </w:rPr>
        <w:t xml:space="preserve">r </w:t>
      </w:r>
      <w:r>
        <w:rPr>
          <w:rFonts w:ascii="Arial" w:eastAsia="Arial" w:hAnsi="Arial" w:cs="Arial"/>
          <w:spacing w:val="1"/>
        </w:rPr>
        <w:t>pr</w:t>
      </w:r>
      <w:r>
        <w:rPr>
          <w:rFonts w:ascii="Arial" w:eastAsia="Arial" w:hAnsi="Arial" w:cs="Arial"/>
          <w:spacing w:val="4"/>
        </w:rPr>
        <w:t>o</w:t>
      </w:r>
      <w:r>
        <w:rPr>
          <w:rFonts w:ascii="Arial" w:eastAsia="Arial" w:hAnsi="Arial" w:cs="Arial"/>
          <w:spacing w:val="3"/>
        </w:rPr>
        <w:t>v</w:t>
      </w:r>
      <w:r>
        <w:rPr>
          <w:rFonts w:ascii="Arial" w:eastAsia="Arial" w:hAnsi="Arial" w:cs="Arial"/>
        </w:rPr>
        <w:t>i</w:t>
      </w:r>
      <w:r>
        <w:rPr>
          <w:rFonts w:ascii="Arial" w:eastAsia="Arial" w:hAnsi="Arial" w:cs="Arial"/>
          <w:spacing w:val="4"/>
        </w:rPr>
        <w:t>de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3"/>
        </w:rPr>
        <w:t>w</w:t>
      </w:r>
      <w:r>
        <w:rPr>
          <w:rFonts w:ascii="Arial" w:eastAsia="Arial" w:hAnsi="Arial" w:cs="Arial"/>
          <w:spacing w:val="4"/>
        </w:rPr>
        <w:t>a</w:t>
      </w:r>
      <w:r>
        <w:rPr>
          <w:rFonts w:ascii="Arial" w:eastAsia="Arial" w:hAnsi="Arial" w:cs="Arial"/>
          <w:spacing w:val="1"/>
        </w:rPr>
        <w:t>y</w:t>
      </w:r>
      <w:r>
        <w:rPr>
          <w:rFonts w:ascii="Arial" w:eastAsia="Arial" w:hAnsi="Arial" w:cs="Arial"/>
        </w:rPr>
        <w:t>s</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3"/>
        </w:rPr>
        <w:t>x</w:t>
      </w:r>
      <w:r>
        <w:rPr>
          <w:rFonts w:ascii="Arial" w:eastAsia="Arial" w:hAnsi="Arial" w:cs="Arial"/>
          <w:spacing w:val="2"/>
        </w:rPr>
        <w:t>im</w:t>
      </w:r>
      <w:r>
        <w:rPr>
          <w:rFonts w:ascii="Arial" w:eastAsia="Arial" w:hAnsi="Arial" w:cs="Arial"/>
          <w:spacing w:val="4"/>
        </w:rPr>
        <w:t>u</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rPr>
        <w:t>h</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4"/>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w</w:t>
      </w:r>
      <w:r>
        <w:rPr>
          <w:rFonts w:ascii="Arial" w:eastAsia="Arial" w:hAnsi="Arial" w:cs="Arial"/>
          <w:spacing w:val="2"/>
          <w:w w:val="102"/>
        </w:rPr>
        <w:t>i</w:t>
      </w:r>
      <w:r>
        <w:rPr>
          <w:rFonts w:ascii="Arial" w:eastAsia="Arial" w:hAnsi="Arial" w:cs="Arial"/>
          <w:spacing w:val="1"/>
          <w:w w:val="102"/>
        </w:rPr>
        <w:t>t</w:t>
      </w:r>
      <w:r>
        <w:rPr>
          <w:rFonts w:ascii="Arial" w:eastAsia="Arial" w:hAnsi="Arial" w:cs="Arial"/>
          <w:spacing w:val="4"/>
          <w:w w:val="102"/>
        </w:rPr>
        <w:t>h</w:t>
      </w:r>
      <w:r>
        <w:rPr>
          <w:rFonts w:ascii="Arial" w:eastAsia="Arial" w:hAnsi="Arial" w:cs="Arial"/>
          <w:spacing w:val="1"/>
          <w:w w:val="102"/>
        </w:rPr>
        <w:t>h</w:t>
      </w:r>
      <w:r>
        <w:rPr>
          <w:rFonts w:ascii="Arial" w:eastAsia="Arial" w:hAnsi="Arial" w:cs="Arial"/>
          <w:spacing w:val="4"/>
          <w:w w:val="102"/>
        </w:rPr>
        <w:t>e</w:t>
      </w:r>
      <w:r>
        <w:rPr>
          <w:rFonts w:ascii="Arial" w:eastAsia="Arial" w:hAnsi="Arial" w:cs="Arial"/>
          <w:w w:val="102"/>
        </w:rPr>
        <w:t xml:space="preserve">ld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spacing w:val="4"/>
        </w:rPr>
        <w:t>r</w:t>
      </w:r>
      <w:r>
        <w:rPr>
          <w:rFonts w:ascii="Arial" w:eastAsia="Arial" w:hAnsi="Arial" w:cs="Arial"/>
          <w:spacing w:val="1"/>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spacing w:val="4"/>
        </w:rPr>
        <w:t>a</w:t>
      </w:r>
      <w:r>
        <w:rPr>
          <w:rFonts w:ascii="Arial" w:eastAsia="Arial" w:hAnsi="Arial" w:cs="Arial"/>
        </w:rPr>
        <w:t>ll</w:t>
      </w:r>
      <w:r>
        <w:rPr>
          <w:rFonts w:ascii="Arial" w:eastAsia="Arial" w:hAnsi="Arial" w:cs="Arial"/>
          <w:spacing w:val="13"/>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3"/>
        </w:rPr>
        <w:t>x</w:t>
      </w:r>
      <w:r>
        <w:rPr>
          <w:rFonts w:ascii="Arial" w:eastAsia="Arial" w:hAnsi="Arial" w:cs="Arial"/>
          <w:spacing w:val="1"/>
        </w:rPr>
        <w:t>c</w:t>
      </w:r>
      <w:r>
        <w:rPr>
          <w:rFonts w:ascii="Arial" w:eastAsia="Arial" w:hAnsi="Arial" w:cs="Arial"/>
          <w:spacing w:val="4"/>
        </w:rPr>
        <w:t>ee</w:t>
      </w:r>
      <w:r>
        <w:rPr>
          <w:rFonts w:ascii="Arial" w:eastAsia="Arial" w:hAnsi="Arial" w:cs="Arial"/>
        </w:rPr>
        <w:t>d</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3"/>
          <w:w w:val="102"/>
        </w:rPr>
        <w:t>v</w:t>
      </w:r>
      <w:r>
        <w:rPr>
          <w:rFonts w:ascii="Arial" w:eastAsia="Arial" w:hAnsi="Arial" w:cs="Arial"/>
          <w:w w:val="102"/>
        </w:rPr>
        <w:t>i</w:t>
      </w:r>
      <w:r>
        <w:rPr>
          <w:rFonts w:ascii="Arial" w:eastAsia="Arial" w:hAnsi="Arial" w:cs="Arial"/>
          <w:spacing w:val="3"/>
          <w:w w:val="102"/>
        </w:rPr>
        <w:t>c</w:t>
      </w:r>
      <w:r>
        <w:rPr>
          <w:rFonts w:ascii="Arial" w:eastAsia="Arial" w:hAnsi="Arial" w:cs="Arial"/>
          <w:w w:val="102"/>
        </w:rPr>
        <w:t xml:space="preserve">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it</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1"/>
          <w:w w:val="102"/>
        </w:rPr>
        <w:t>a</w:t>
      </w:r>
      <w:r>
        <w:rPr>
          <w:rFonts w:ascii="Arial" w:eastAsia="Arial" w:hAnsi="Arial" w:cs="Arial"/>
          <w:spacing w:val="4"/>
          <w:w w:val="102"/>
        </w:rPr>
        <w:t>p</w:t>
      </w:r>
      <w:r>
        <w:rPr>
          <w:rFonts w:ascii="Arial" w:eastAsia="Arial" w:hAnsi="Arial" w:cs="Arial"/>
          <w:w w:val="102"/>
        </w:rPr>
        <w:t>.</w:t>
      </w:r>
    </w:p>
    <w:p w14:paraId="0AD5A491" w14:textId="77777777" w:rsidR="00455D6C" w:rsidRDefault="00455D6C">
      <w:pPr>
        <w:spacing w:before="18" w:line="280" w:lineRule="exact"/>
        <w:rPr>
          <w:sz w:val="28"/>
          <w:szCs w:val="28"/>
        </w:rPr>
      </w:pPr>
    </w:p>
    <w:p w14:paraId="4116FDA8" w14:textId="77777777" w:rsidR="00455D6C" w:rsidRDefault="001D55A0">
      <w:pPr>
        <w:ind w:left="932"/>
        <w:rPr>
          <w:rFonts w:ascii="Arial" w:eastAsia="Arial" w:hAnsi="Arial" w:cs="Arial"/>
        </w:rPr>
      </w:pP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rPr>
        <w:t xml:space="preserve">.5           </w:t>
      </w:r>
      <w:r>
        <w:rPr>
          <w:rFonts w:ascii="Arial" w:eastAsia="Arial" w:hAnsi="Arial" w:cs="Arial"/>
          <w:spacing w:val="47"/>
        </w:rPr>
        <w:t xml:space="preserve"> </w:t>
      </w:r>
      <w:r>
        <w:rPr>
          <w:rFonts w:ascii="Arial" w:eastAsia="Arial" w:hAnsi="Arial" w:cs="Arial"/>
          <w:b/>
        </w:rPr>
        <w:t>Cr</w:t>
      </w:r>
      <w:r>
        <w:rPr>
          <w:rFonts w:ascii="Arial" w:eastAsia="Arial" w:hAnsi="Arial" w:cs="Arial"/>
          <w:b/>
          <w:spacing w:val="-1"/>
        </w:rPr>
        <w:t>i</w:t>
      </w:r>
      <w:r>
        <w:rPr>
          <w:rFonts w:ascii="Arial" w:eastAsia="Arial" w:hAnsi="Arial" w:cs="Arial"/>
          <w:b/>
          <w:spacing w:val="1"/>
        </w:rPr>
        <w:t>t</w:t>
      </w:r>
      <w:r>
        <w:rPr>
          <w:rFonts w:ascii="Arial" w:eastAsia="Arial" w:hAnsi="Arial" w:cs="Arial"/>
          <w:b/>
        </w:rPr>
        <w:t>ic</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29"/>
        </w:rPr>
        <w:t xml:space="preserve"> </w:t>
      </w:r>
      <w:r>
        <w:rPr>
          <w:rFonts w:ascii="Arial" w:eastAsia="Arial" w:hAnsi="Arial" w:cs="Arial"/>
          <w:b/>
          <w:spacing w:val="3"/>
        </w:rPr>
        <w:t>F</w:t>
      </w:r>
      <w:r>
        <w:rPr>
          <w:rFonts w:ascii="Arial" w:eastAsia="Arial" w:hAnsi="Arial" w:cs="Arial"/>
          <w:b/>
        </w:rPr>
        <w:t>ai</w:t>
      </w:r>
      <w:r>
        <w:rPr>
          <w:rFonts w:ascii="Arial" w:eastAsia="Arial" w:hAnsi="Arial" w:cs="Arial"/>
          <w:b/>
          <w:spacing w:val="1"/>
        </w:rPr>
        <w:t>l</w:t>
      </w:r>
      <w:r>
        <w:rPr>
          <w:rFonts w:ascii="Arial" w:eastAsia="Arial" w:hAnsi="Arial" w:cs="Arial"/>
          <w:b/>
        </w:rPr>
        <w:t>u</w:t>
      </w:r>
      <w:r>
        <w:rPr>
          <w:rFonts w:ascii="Arial" w:eastAsia="Arial" w:hAnsi="Arial" w:cs="Arial"/>
          <w:b/>
          <w:spacing w:val="-1"/>
        </w:rPr>
        <w:t>r</w:t>
      </w:r>
      <w:r>
        <w:rPr>
          <w:rFonts w:ascii="Arial" w:eastAsia="Arial" w:hAnsi="Arial" w:cs="Arial"/>
          <w:b/>
        </w:rPr>
        <w:t>e</w:t>
      </w:r>
    </w:p>
    <w:p w14:paraId="2A0DEB9A" w14:textId="77777777" w:rsidR="00455D6C" w:rsidRDefault="001D55A0">
      <w:pPr>
        <w:spacing w:before="96" w:line="242" w:lineRule="auto"/>
        <w:ind w:left="2194" w:right="81"/>
        <w:rPr>
          <w:rFonts w:ascii="Arial" w:eastAsia="Arial" w:hAnsi="Arial" w:cs="Arial"/>
        </w:rPr>
        <w:sectPr w:rsidR="00455D6C">
          <w:pgSz w:w="11920" w:h="16840"/>
          <w:pgMar w:top="1460" w:right="940" w:bottom="280" w:left="1680" w:header="0" w:footer="581" w:gutter="0"/>
          <w:cols w:space="720"/>
        </w:sect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6</w:t>
      </w:r>
      <w:r>
        <w:rPr>
          <w:rFonts w:ascii="Arial" w:eastAsia="Arial" w:hAnsi="Arial" w:cs="Arial"/>
        </w:rPr>
        <w:t>7.9,</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4"/>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7314370D" w14:textId="77777777" w:rsidR="00455D6C" w:rsidRDefault="00A047A2">
      <w:pPr>
        <w:spacing w:before="77"/>
        <w:ind w:left="114"/>
        <w:rPr>
          <w:rFonts w:ascii="Arial" w:eastAsia="Arial" w:hAnsi="Arial" w:cs="Arial"/>
        </w:rPr>
      </w:pPr>
      <w:r>
        <w:lastRenderedPageBreak/>
        <w:pict w14:anchorId="33563C8D">
          <v:group id="_x0000_s1052" style="position:absolute;left:0;text-align:left;margin-left:57.8pt;margin-top:71.5pt;width:492.5pt;height:22.5pt;z-index:-8523;mso-position-horizontal-relative:page;mso-position-vertical-relative:page" coordorigin="1156,1430" coordsize="9850,450">
            <v:shape id="_x0000_s1061" style="position:absolute;left:2396;top:1440;width:108;height:430" coordorigin="2396,1440" coordsize="108,430" path="m2396,1870r108,l2504,1440r-108,l2396,1870xe" fillcolor="#bebebe" stroked="f">
              <v:path arrowok="t"/>
            </v:shape>
            <v:shape id="_x0000_s1060" style="position:absolute;left:1166;top:1440;width:108;height:430" coordorigin="1166,1440" coordsize="108,430" path="m1166,1870r108,l1274,1440r-108,l1166,1870xe" fillcolor="#bebebe" stroked="f">
              <v:path arrowok="t"/>
            </v:shape>
            <v:shape id="_x0000_s1059" style="position:absolute;left:1274;top:1440;width:1121;height:430" coordorigin="1274,1440" coordsize="1121,430" path="m1274,1870r1122,l2396,1440r-1122,l1274,1870xe" fillcolor="#bebebe" stroked="f">
              <v:path arrowok="t"/>
            </v:shape>
            <v:shape id="_x0000_s1058" style="position:absolute;left:2504;top:1440;width:108;height:430" coordorigin="2504,1440" coordsize="108,430" path="m2504,1870r108,l2612,1440r-108,l2504,1870xe" fillcolor="#bebebe" stroked="f">
              <v:path arrowok="t"/>
            </v:shape>
            <v:shape id="_x0000_s1057" style="position:absolute;left:3634;top:1440;width:108;height:430" coordorigin="3634,1440" coordsize="108,430" path="m3634,1870r108,l3742,1440r-108,l3634,1870xe" fillcolor="#bebebe" stroked="f">
              <v:path arrowok="t"/>
            </v:shape>
            <v:shape id="_x0000_s1056" style="position:absolute;left:2612;top:1440;width:1022;height:430" coordorigin="2612,1440" coordsize="1022,430" path="m2612,1870r1022,l3634,1440r-1022,l2612,1870xe" fillcolor="#bebebe" stroked="f">
              <v:path arrowok="t"/>
            </v:shape>
            <v:shape id="_x0000_s1055" style="position:absolute;left:3742;top:1440;width:108;height:430" coordorigin="3742,1440" coordsize="108,430" path="m3742,1870r108,l3850,1440r-108,l3742,1870xe" fillcolor="#bebebe" stroked="f">
              <v:path arrowok="t"/>
            </v:shape>
            <v:shape id="_x0000_s1054" style="position:absolute;left:10888;top:1440;width:108;height:430" coordorigin="10888,1440" coordsize="108,430" path="m10888,1870r108,l10996,1440r-108,l10888,1870xe" fillcolor="#bebebe" stroked="f">
              <v:path arrowok="t"/>
            </v:shape>
            <v:shape id="_x0000_s1053" style="position:absolute;left:3850;top:1440;width:7038;height:430" coordorigin="3850,1440" coordsize="7038,430" path="m3850,1870r7038,l10888,1440r-7038,l3850,1870xe" fillcolor="#bebebe" stroked="f">
              <v:path arrowok="t"/>
            </v:shape>
            <w10:wrap anchorx="page" anchory="page"/>
          </v:group>
        </w:pic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Z</w:t>
      </w:r>
      <w:r w:rsidR="001D55A0">
        <w:rPr>
          <w:rFonts w:ascii="Arial" w:eastAsia="Arial" w:hAnsi="Arial" w:cs="Arial"/>
          <w:b/>
          <w:spacing w:val="2"/>
        </w:rPr>
        <w:t>5</w:t>
      </w:r>
      <w:r w:rsidR="001D55A0">
        <w:rPr>
          <w:rFonts w:ascii="Arial" w:eastAsia="Arial" w:hAnsi="Arial" w:cs="Arial"/>
          <w:b/>
        </w:rPr>
        <w:t xml:space="preserve">5                          </w:t>
      </w:r>
      <w:r w:rsidR="001D55A0">
        <w:rPr>
          <w:rFonts w:ascii="Arial" w:eastAsia="Arial" w:hAnsi="Arial" w:cs="Arial"/>
          <w:b/>
          <w:spacing w:val="32"/>
        </w:rPr>
        <w:t xml:space="preserve"> </w:t>
      </w:r>
      <w:r w:rsidR="001D55A0">
        <w:rPr>
          <w:rFonts w:ascii="Arial" w:eastAsia="Arial" w:hAnsi="Arial" w:cs="Arial"/>
          <w:b/>
        </w:rPr>
        <w:t>Fina</w:t>
      </w:r>
      <w:r w:rsidR="001D55A0">
        <w:rPr>
          <w:rFonts w:ascii="Arial" w:eastAsia="Arial" w:hAnsi="Arial" w:cs="Arial"/>
          <w:b/>
          <w:spacing w:val="1"/>
        </w:rPr>
        <w:t>n</w:t>
      </w:r>
      <w:r w:rsidR="001D55A0">
        <w:rPr>
          <w:rFonts w:ascii="Arial" w:eastAsia="Arial" w:hAnsi="Arial" w:cs="Arial"/>
          <w:b/>
        </w:rPr>
        <w:t>ci</w:t>
      </w:r>
      <w:r w:rsidR="001D55A0">
        <w:rPr>
          <w:rFonts w:ascii="Arial" w:eastAsia="Arial" w:hAnsi="Arial" w:cs="Arial"/>
          <w:b/>
          <w:spacing w:val="-1"/>
        </w:rPr>
        <w:t>a</w:t>
      </w:r>
      <w:r w:rsidR="001D55A0">
        <w:rPr>
          <w:rFonts w:ascii="Arial" w:eastAsia="Arial" w:hAnsi="Arial" w:cs="Arial"/>
          <w:b/>
        </w:rPr>
        <w:t>l</w:t>
      </w:r>
      <w:r w:rsidR="001D55A0">
        <w:rPr>
          <w:rFonts w:ascii="Arial" w:eastAsia="Arial" w:hAnsi="Arial" w:cs="Arial"/>
          <w:b/>
          <w:spacing w:val="-7"/>
        </w:rPr>
        <w:t xml:space="preserve"> </w:t>
      </w:r>
      <w:r w:rsidR="001D55A0">
        <w:rPr>
          <w:rFonts w:ascii="Arial" w:eastAsia="Arial" w:hAnsi="Arial" w:cs="Arial"/>
          <w:b/>
        </w:rPr>
        <w:t>Dist</w:t>
      </w:r>
      <w:r w:rsidR="001D55A0">
        <w:rPr>
          <w:rFonts w:ascii="Arial" w:eastAsia="Arial" w:hAnsi="Arial" w:cs="Arial"/>
          <w:b/>
          <w:spacing w:val="2"/>
        </w:rPr>
        <w:t>r</w:t>
      </w:r>
      <w:r w:rsidR="001D55A0">
        <w:rPr>
          <w:rFonts w:ascii="Arial" w:eastAsia="Arial" w:hAnsi="Arial" w:cs="Arial"/>
          <w:b/>
        </w:rPr>
        <w:t>e</w:t>
      </w:r>
      <w:r w:rsidR="001D55A0">
        <w:rPr>
          <w:rFonts w:ascii="Arial" w:eastAsia="Arial" w:hAnsi="Arial" w:cs="Arial"/>
          <w:b/>
          <w:spacing w:val="-1"/>
        </w:rPr>
        <w:t>s</w:t>
      </w:r>
      <w:r w:rsidR="001D55A0">
        <w:rPr>
          <w:rFonts w:ascii="Arial" w:eastAsia="Arial" w:hAnsi="Arial" w:cs="Arial"/>
          <w:b/>
        </w:rPr>
        <w:t>s</w:t>
      </w:r>
    </w:p>
    <w:p w14:paraId="6990F232" w14:textId="77777777" w:rsidR="00455D6C" w:rsidRDefault="00455D6C">
      <w:pPr>
        <w:spacing w:before="2" w:line="200" w:lineRule="exact"/>
      </w:pPr>
    </w:p>
    <w:p w14:paraId="78A84765" w14:textId="77777777" w:rsidR="00455D6C" w:rsidRDefault="001D55A0">
      <w:pPr>
        <w:ind w:left="26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6AC7E8B9" w14:textId="77777777" w:rsidR="00455D6C" w:rsidRDefault="00455D6C">
      <w:pPr>
        <w:spacing w:before="10" w:line="180" w:lineRule="exact"/>
        <w:rPr>
          <w:sz w:val="19"/>
          <w:szCs w:val="19"/>
        </w:rPr>
      </w:pPr>
    </w:p>
    <w:p w14:paraId="1237E4F1" w14:textId="77777777" w:rsidR="00455D6C" w:rsidRDefault="001D55A0">
      <w:pPr>
        <w:ind w:left="1452"/>
        <w:rPr>
          <w:rFonts w:ascii="Arial" w:eastAsia="Arial" w:hAnsi="Arial" w:cs="Arial"/>
        </w:rPr>
        <w:sectPr w:rsidR="00455D6C">
          <w:pgSz w:w="11920" w:h="16840"/>
          <w:pgMar w:top="1440" w:right="1680" w:bottom="280" w:left="1160" w:header="0" w:footer="581" w:gutter="0"/>
          <w:cols w:space="720"/>
        </w:sectPr>
      </w:pPr>
      <w:r>
        <w:rPr>
          <w:rFonts w:ascii="Arial" w:eastAsia="Arial" w:hAnsi="Arial" w:cs="Arial"/>
        </w:rPr>
        <w:t xml:space="preserve">10.4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Q</w:t>
      </w:r>
      <w:r>
        <w:rPr>
          <w:rFonts w:ascii="Arial" w:eastAsia="Arial" w:hAnsi="Arial" w:cs="Arial"/>
        </w:rPr>
        <w:t>.</w:t>
      </w:r>
    </w:p>
    <w:p w14:paraId="05569C0A" w14:textId="77777777" w:rsidR="00455D6C" w:rsidRDefault="001D55A0">
      <w:pPr>
        <w:spacing w:before="77"/>
        <w:ind w:left="3381" w:right="337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C</w:t>
      </w:r>
    </w:p>
    <w:p w14:paraId="66ACDEBB" w14:textId="77777777" w:rsidR="00455D6C" w:rsidRDefault="00455D6C">
      <w:pPr>
        <w:spacing w:before="9" w:line="180" w:lineRule="exact"/>
        <w:rPr>
          <w:sz w:val="19"/>
          <w:szCs w:val="19"/>
        </w:rPr>
      </w:pPr>
    </w:p>
    <w:p w14:paraId="10E9A77E" w14:textId="77777777" w:rsidR="00455D6C" w:rsidRDefault="00455D6C">
      <w:pPr>
        <w:spacing w:line="200" w:lineRule="exact"/>
      </w:pPr>
    </w:p>
    <w:p w14:paraId="6ECB5467" w14:textId="77777777" w:rsidR="00455D6C" w:rsidRDefault="00A047A2">
      <w:pPr>
        <w:spacing w:line="220" w:lineRule="exact"/>
        <w:ind w:left="164"/>
        <w:rPr>
          <w:rFonts w:ascii="Arial" w:eastAsia="Arial" w:hAnsi="Arial" w:cs="Arial"/>
        </w:rPr>
      </w:pPr>
      <w:r>
        <w:pict w14:anchorId="0E5DB588">
          <v:group id="_x0000_s1048" style="position:absolute;left:0;text-align:left;margin-left:86.3pt;margin-top:37.8pt;width:435.6pt;height:20.45pt;z-index:-8522;mso-position-horizontal-relative:page" coordorigin="1726,756" coordsize="8712,409">
            <v:shape id="_x0000_s1051" style="position:absolute;left:10319;top:766;width:108;height:389" coordorigin="10319,766" coordsize="108,389" path="m10319,1155r108,l10427,766r-108,l10319,1155xe" fillcolor="#bebebe" stroked="f">
              <v:path arrowok="t"/>
            </v:shape>
            <v:shape id="_x0000_s1050" style="position:absolute;left:1736;top:766;width:108;height:389" coordorigin="1736,766" coordsize="108,389" path="m1736,1155r108,l1844,766r-108,l1736,1155xe" fillcolor="#bebebe" stroked="f">
              <v:path arrowok="t"/>
            </v:shape>
            <v:shape id="_x0000_s1049" style="position:absolute;left:1844;top:766;width:8476;height:389" coordorigin="1844,766" coordsize="8476,389" path="m10319,1155r,-389l1844,766r,389l10319,1155xe" fillcolor="#bebebe" stroked="f">
              <v:path arrowok="t"/>
            </v:shape>
            <w10:wrap anchorx="page"/>
          </v:group>
        </w:pic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n</w:t>
      </w:r>
      <w:r w:rsidR="001D55A0">
        <w:rPr>
          <w:rFonts w:ascii="Arial" w:eastAsia="Arial" w:hAnsi="Arial" w:cs="Arial"/>
          <w:b/>
          <w:spacing w:val="1"/>
          <w:position w:val="-1"/>
        </w:rPr>
        <w:t>t</w:t>
      </w:r>
      <w:r w:rsidR="001D55A0">
        <w:rPr>
          <w:rFonts w:ascii="Arial" w:eastAsia="Arial" w:hAnsi="Arial" w:cs="Arial"/>
          <w:b/>
          <w:spacing w:val="-1"/>
          <w:position w:val="-1"/>
        </w:rPr>
        <w:t>r</w:t>
      </w:r>
      <w:r w:rsidR="001D55A0">
        <w:rPr>
          <w:rFonts w:ascii="Arial" w:eastAsia="Arial" w:hAnsi="Arial" w:cs="Arial"/>
          <w:b/>
          <w:position w:val="-1"/>
        </w:rPr>
        <w:t>a</w:t>
      </w:r>
      <w:r w:rsidR="001D55A0">
        <w:rPr>
          <w:rFonts w:ascii="Arial" w:eastAsia="Arial" w:hAnsi="Arial" w:cs="Arial"/>
          <w:b/>
          <w:spacing w:val="-1"/>
          <w:position w:val="-1"/>
        </w:rPr>
        <w:t>c</w:t>
      </w:r>
      <w:r w:rsidR="001D55A0">
        <w:rPr>
          <w:rFonts w:ascii="Arial" w:eastAsia="Arial" w:hAnsi="Arial" w:cs="Arial"/>
          <w:b/>
          <w:position w:val="-1"/>
        </w:rPr>
        <w:t>t</w:t>
      </w:r>
      <w:r w:rsidR="001D55A0">
        <w:rPr>
          <w:rFonts w:ascii="Arial" w:eastAsia="Arial" w:hAnsi="Arial" w:cs="Arial"/>
          <w:b/>
          <w:spacing w:val="-7"/>
          <w:position w:val="-1"/>
        </w:rPr>
        <w:t xml:space="preserve"> </w:t>
      </w:r>
      <w:r w:rsidR="001D55A0">
        <w:rPr>
          <w:rFonts w:ascii="Arial" w:eastAsia="Arial" w:hAnsi="Arial" w:cs="Arial"/>
          <w:b/>
          <w:position w:val="-1"/>
        </w:rPr>
        <w:t>Data</w:t>
      </w:r>
      <w:r w:rsidR="001D55A0">
        <w:rPr>
          <w:rFonts w:ascii="Arial" w:eastAsia="Arial" w:hAnsi="Arial" w:cs="Arial"/>
          <w:b/>
          <w:spacing w:val="-2"/>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a</w:t>
      </w:r>
      <w:r w:rsidR="001D55A0">
        <w:rPr>
          <w:rFonts w:ascii="Arial" w:eastAsia="Arial" w:hAnsi="Arial" w:cs="Arial"/>
          <w:b/>
          <w:spacing w:val="-1"/>
          <w:position w:val="-1"/>
        </w:rPr>
        <w:t>r</w:t>
      </w:r>
      <w:r w:rsidR="001D55A0">
        <w:rPr>
          <w:rFonts w:ascii="Arial" w:eastAsia="Arial" w:hAnsi="Arial" w:cs="Arial"/>
          <w:b/>
          <w:position w:val="-1"/>
        </w:rPr>
        <w:t>t</w:t>
      </w:r>
      <w:r w:rsidR="001D55A0">
        <w:rPr>
          <w:rFonts w:ascii="Arial" w:eastAsia="Arial" w:hAnsi="Arial" w:cs="Arial"/>
          <w:b/>
          <w:spacing w:val="-3"/>
          <w:position w:val="-1"/>
        </w:rPr>
        <w:t xml:space="preserve"> </w:t>
      </w:r>
      <w:r w:rsidR="001D55A0">
        <w:rPr>
          <w:rFonts w:ascii="Arial" w:eastAsia="Arial" w:hAnsi="Arial" w:cs="Arial"/>
          <w:b/>
          <w:spacing w:val="3"/>
          <w:position w:val="-1"/>
        </w:rPr>
        <w:t>T</w:t>
      </w:r>
      <w:r w:rsidR="001D55A0">
        <w:rPr>
          <w:rFonts w:ascii="Arial" w:eastAsia="Arial" w:hAnsi="Arial" w:cs="Arial"/>
          <w:b/>
          <w:spacing w:val="1"/>
          <w:position w:val="-1"/>
        </w:rPr>
        <w:t>w</w:t>
      </w:r>
      <w:r w:rsidR="001D55A0">
        <w:rPr>
          <w:rFonts w:ascii="Arial" w:eastAsia="Arial" w:hAnsi="Arial" w:cs="Arial"/>
          <w:b/>
          <w:position w:val="-1"/>
        </w:rPr>
        <w:t>o</w:t>
      </w:r>
      <w:r w:rsidR="001D55A0">
        <w:rPr>
          <w:rFonts w:ascii="Arial" w:eastAsia="Arial" w:hAnsi="Arial" w:cs="Arial"/>
          <w:b/>
          <w:spacing w:val="-1"/>
          <w:position w:val="-1"/>
        </w:rPr>
        <w:t xml:space="preserve"> </w:t>
      </w:r>
      <w:r w:rsidR="001D55A0">
        <w:rPr>
          <w:rFonts w:ascii="Arial" w:eastAsia="Arial" w:hAnsi="Arial" w:cs="Arial"/>
          <w:b/>
          <w:position w:val="-1"/>
        </w:rPr>
        <w:t>–</w:t>
      </w:r>
      <w:r w:rsidR="001D55A0">
        <w:rPr>
          <w:rFonts w:ascii="Arial" w:eastAsia="Arial" w:hAnsi="Arial" w:cs="Arial"/>
          <w:b/>
          <w:spacing w:val="-2"/>
          <w:position w:val="-1"/>
        </w:rPr>
        <w:t xml:space="preserve"> </w: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pro</w:t>
      </w:r>
      <w:r w:rsidR="001D55A0">
        <w:rPr>
          <w:rFonts w:ascii="Arial" w:eastAsia="Arial" w:hAnsi="Arial" w:cs="Arial"/>
          <w:b/>
          <w:spacing w:val="2"/>
          <w:position w:val="-1"/>
        </w:rPr>
        <w:t>v</w:t>
      </w:r>
      <w:r w:rsidR="001D55A0">
        <w:rPr>
          <w:rFonts w:ascii="Arial" w:eastAsia="Arial" w:hAnsi="Arial" w:cs="Arial"/>
          <w:b/>
          <w:position w:val="-1"/>
        </w:rPr>
        <w:t>ided</w:t>
      </w:r>
      <w:r w:rsidR="001D55A0">
        <w:rPr>
          <w:rFonts w:ascii="Arial" w:eastAsia="Arial" w:hAnsi="Arial" w:cs="Arial"/>
          <w:b/>
          <w:spacing w:val="-7"/>
          <w:position w:val="-1"/>
        </w:rPr>
        <w:t xml:space="preserve"> </w:t>
      </w:r>
      <w:r w:rsidR="001D55A0">
        <w:rPr>
          <w:rFonts w:ascii="Arial" w:eastAsia="Arial" w:hAnsi="Arial" w:cs="Arial"/>
          <w:b/>
          <w:spacing w:val="3"/>
          <w:position w:val="-1"/>
        </w:rPr>
        <w:t>b</w:t>
      </w:r>
      <w:r w:rsidR="001D55A0">
        <w:rPr>
          <w:rFonts w:ascii="Arial" w:eastAsia="Arial" w:hAnsi="Arial" w:cs="Arial"/>
          <w:b/>
          <w:position w:val="-1"/>
        </w:rPr>
        <w:t>y</w:t>
      </w:r>
      <w:r w:rsidR="001D55A0">
        <w:rPr>
          <w:rFonts w:ascii="Arial" w:eastAsia="Arial" w:hAnsi="Arial" w:cs="Arial"/>
          <w:b/>
          <w:spacing w:val="-5"/>
          <w:position w:val="-1"/>
        </w:rPr>
        <w:t xml:space="preserve"> </w:t>
      </w:r>
      <w:r w:rsidR="001D55A0">
        <w:rPr>
          <w:rFonts w:ascii="Arial" w:eastAsia="Arial" w:hAnsi="Arial" w:cs="Arial"/>
          <w:b/>
          <w:position w:val="-1"/>
        </w:rPr>
        <w:t xml:space="preserve">the </w:t>
      </w:r>
      <w:r w:rsidR="001D55A0">
        <w:rPr>
          <w:rFonts w:ascii="Arial" w:eastAsia="Arial" w:hAnsi="Arial" w:cs="Arial"/>
          <w:b/>
          <w:i/>
          <w:position w:val="-1"/>
        </w:rPr>
        <w:t>C</w:t>
      </w:r>
      <w:r w:rsidR="001D55A0">
        <w:rPr>
          <w:rFonts w:ascii="Arial" w:eastAsia="Arial" w:hAnsi="Arial" w:cs="Arial"/>
          <w:b/>
          <w:i/>
          <w:spacing w:val="1"/>
          <w:position w:val="-1"/>
        </w:rPr>
        <w:t>o</w:t>
      </w:r>
      <w:r w:rsidR="001D55A0">
        <w:rPr>
          <w:rFonts w:ascii="Arial" w:eastAsia="Arial" w:hAnsi="Arial" w:cs="Arial"/>
          <w:b/>
          <w:i/>
          <w:position w:val="-1"/>
        </w:rPr>
        <w:t>n</w:t>
      </w:r>
      <w:r w:rsidR="001D55A0">
        <w:rPr>
          <w:rFonts w:ascii="Arial" w:eastAsia="Arial" w:hAnsi="Arial" w:cs="Arial"/>
          <w:b/>
          <w:i/>
          <w:spacing w:val="1"/>
          <w:position w:val="-1"/>
        </w:rPr>
        <w:t>t</w:t>
      </w:r>
      <w:r w:rsidR="001D55A0">
        <w:rPr>
          <w:rFonts w:ascii="Arial" w:eastAsia="Arial" w:hAnsi="Arial" w:cs="Arial"/>
          <w:b/>
          <w:i/>
          <w:spacing w:val="-1"/>
          <w:position w:val="-1"/>
        </w:rPr>
        <w:t>r</w:t>
      </w:r>
      <w:r w:rsidR="001D55A0">
        <w:rPr>
          <w:rFonts w:ascii="Arial" w:eastAsia="Arial" w:hAnsi="Arial" w:cs="Arial"/>
          <w:b/>
          <w:i/>
          <w:position w:val="-1"/>
        </w:rPr>
        <w:t>a</w:t>
      </w:r>
      <w:r w:rsidR="001D55A0">
        <w:rPr>
          <w:rFonts w:ascii="Arial" w:eastAsia="Arial" w:hAnsi="Arial" w:cs="Arial"/>
          <w:b/>
          <w:i/>
          <w:spacing w:val="-1"/>
          <w:position w:val="-1"/>
        </w:rPr>
        <w:t>c</w:t>
      </w:r>
      <w:r w:rsidR="001D55A0">
        <w:rPr>
          <w:rFonts w:ascii="Arial" w:eastAsia="Arial" w:hAnsi="Arial" w:cs="Arial"/>
          <w:b/>
          <w:i/>
          <w:spacing w:val="1"/>
          <w:position w:val="-1"/>
        </w:rPr>
        <w:t>t</w:t>
      </w:r>
      <w:r w:rsidR="001D55A0">
        <w:rPr>
          <w:rFonts w:ascii="Arial" w:eastAsia="Arial" w:hAnsi="Arial" w:cs="Arial"/>
          <w:b/>
          <w:i/>
          <w:position w:val="-1"/>
        </w:rPr>
        <w:t>or</w:t>
      </w:r>
    </w:p>
    <w:p w14:paraId="0971E623" w14:textId="77777777" w:rsidR="00455D6C" w:rsidRDefault="00455D6C">
      <w:pPr>
        <w:spacing w:before="2" w:line="120" w:lineRule="exact"/>
        <w:rPr>
          <w:sz w:val="12"/>
          <w:szCs w:val="12"/>
        </w:rPr>
      </w:pPr>
    </w:p>
    <w:p w14:paraId="719683C9" w14:textId="77777777" w:rsidR="00455D6C" w:rsidRDefault="00455D6C">
      <w:pPr>
        <w:spacing w:line="200" w:lineRule="exact"/>
      </w:pPr>
    </w:p>
    <w:p w14:paraId="364AA344" w14:textId="77777777" w:rsidR="00455D6C" w:rsidRDefault="00455D6C">
      <w:pPr>
        <w:spacing w:line="200" w:lineRule="exact"/>
      </w:pPr>
    </w:p>
    <w:tbl>
      <w:tblPr>
        <w:tblW w:w="0" w:type="auto"/>
        <w:tblInd w:w="483" w:type="dxa"/>
        <w:tblLayout w:type="fixed"/>
        <w:tblCellMar>
          <w:left w:w="0" w:type="dxa"/>
          <w:right w:w="0" w:type="dxa"/>
        </w:tblCellMar>
        <w:tblLook w:val="01E0" w:firstRow="1" w:lastRow="1" w:firstColumn="1" w:lastColumn="1" w:noHBand="0" w:noVBand="0"/>
      </w:tblPr>
      <w:tblGrid>
        <w:gridCol w:w="334"/>
        <w:gridCol w:w="4053"/>
        <w:gridCol w:w="3489"/>
        <w:gridCol w:w="319"/>
      </w:tblGrid>
      <w:tr w:rsidR="00455D6C" w14:paraId="2979E97C" w14:textId="77777777">
        <w:trPr>
          <w:trHeight w:hRule="exact" w:val="712"/>
        </w:trPr>
        <w:tc>
          <w:tcPr>
            <w:tcW w:w="334" w:type="dxa"/>
            <w:tcBorders>
              <w:top w:val="nil"/>
              <w:left w:val="nil"/>
              <w:bottom w:val="nil"/>
              <w:right w:val="nil"/>
            </w:tcBorders>
          </w:tcPr>
          <w:p w14:paraId="68663B3F" w14:textId="77777777" w:rsidR="00455D6C" w:rsidRDefault="001D55A0">
            <w:pPr>
              <w:spacing w:before="74"/>
              <w:ind w:left="5" w:right="94"/>
              <w:jc w:val="center"/>
              <w:rPr>
                <w:rFonts w:ascii="Arial" w:eastAsia="Arial" w:hAnsi="Arial" w:cs="Arial"/>
              </w:rPr>
            </w:pPr>
            <w:r>
              <w:rPr>
                <w:rFonts w:ascii="Arial" w:eastAsia="Arial" w:hAnsi="Arial" w:cs="Arial"/>
                <w:b/>
                <w:w w:val="99"/>
              </w:rPr>
              <w:t>1.</w:t>
            </w:r>
          </w:p>
          <w:p w14:paraId="34FBCE08" w14:textId="77777777" w:rsidR="00455D6C" w:rsidRDefault="00455D6C">
            <w:pPr>
              <w:spacing w:before="3" w:line="160" w:lineRule="exact"/>
              <w:rPr>
                <w:sz w:val="16"/>
                <w:szCs w:val="16"/>
              </w:rPr>
            </w:pPr>
          </w:p>
          <w:p w14:paraId="3B1BE332" w14:textId="77777777" w:rsidR="00455D6C" w:rsidRDefault="001D55A0">
            <w:pPr>
              <w:ind w:left="142" w:right="31"/>
              <w:jc w:val="center"/>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37E7CA49" w14:textId="77777777" w:rsidR="00455D6C" w:rsidRDefault="001D55A0">
            <w:pPr>
              <w:spacing w:before="74"/>
              <w:ind w:left="6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atemen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gi</w:t>
            </w:r>
            <w:r>
              <w:rPr>
                <w:rFonts w:ascii="Arial" w:eastAsia="Arial" w:hAnsi="Arial" w:cs="Arial"/>
                <w:b/>
                <w:spacing w:val="2"/>
              </w:rPr>
              <w:t>v</w:t>
            </w:r>
            <w:r>
              <w:rPr>
                <w:rFonts w:ascii="Arial" w:eastAsia="Arial" w:hAnsi="Arial" w:cs="Arial"/>
                <w:b/>
              </w:rPr>
              <w:t>en</w:t>
            </w:r>
            <w:r>
              <w:rPr>
                <w:rFonts w:ascii="Arial" w:eastAsia="Arial" w:hAnsi="Arial" w:cs="Arial"/>
                <w:b/>
                <w:spacing w:val="-5"/>
              </w:rPr>
              <w:t xml:space="preserve"> </w:t>
            </w:r>
            <w:r>
              <w:rPr>
                <w:rFonts w:ascii="Arial" w:eastAsia="Arial" w:hAnsi="Arial" w:cs="Arial"/>
                <w:b/>
              </w:rPr>
              <w:t>in all</w:t>
            </w:r>
            <w:r>
              <w:rPr>
                <w:rFonts w:ascii="Arial" w:eastAsia="Arial" w:hAnsi="Arial" w:cs="Arial"/>
                <w:b/>
                <w:spacing w:val="-1"/>
              </w:rPr>
              <w:t xml:space="preserve"> </w:t>
            </w:r>
            <w:r>
              <w:rPr>
                <w:rFonts w:ascii="Arial" w:eastAsia="Arial" w:hAnsi="Arial" w:cs="Arial"/>
                <w:b/>
                <w:spacing w:val="2"/>
              </w:rPr>
              <w:t>C</w:t>
            </w:r>
            <w:r>
              <w:rPr>
                <w:rFonts w:ascii="Arial" w:eastAsia="Arial" w:hAnsi="Arial" w:cs="Arial"/>
                <w:b/>
              </w:rPr>
              <w:t>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2"/>
              </w:rPr>
              <w:t>t</w:t>
            </w:r>
            <w:r>
              <w:rPr>
                <w:rFonts w:ascii="Arial" w:eastAsia="Arial" w:hAnsi="Arial" w:cs="Arial"/>
                <w:b/>
              </w:rPr>
              <w:t>s</w:t>
            </w:r>
          </w:p>
          <w:p w14:paraId="5248132F" w14:textId="77777777" w:rsidR="00455D6C" w:rsidRDefault="00455D6C">
            <w:pPr>
              <w:spacing w:before="9" w:line="140" w:lineRule="exact"/>
              <w:rPr>
                <w:sz w:val="15"/>
                <w:szCs w:val="15"/>
              </w:rPr>
            </w:pPr>
          </w:p>
          <w:p w14:paraId="3214C28C" w14:textId="77777777"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is</w:t>
            </w:r>
          </w:p>
        </w:tc>
        <w:tc>
          <w:tcPr>
            <w:tcW w:w="3489" w:type="dxa"/>
            <w:tcBorders>
              <w:top w:val="nil"/>
              <w:left w:val="nil"/>
              <w:bottom w:val="nil"/>
              <w:right w:val="nil"/>
            </w:tcBorders>
          </w:tcPr>
          <w:p w14:paraId="617851D8" w14:textId="77777777" w:rsidR="00455D6C" w:rsidRDefault="00455D6C">
            <w:pPr>
              <w:spacing w:line="200" w:lineRule="exact"/>
            </w:pPr>
          </w:p>
          <w:p w14:paraId="5FE8B544" w14:textId="77777777" w:rsidR="00455D6C" w:rsidRDefault="00455D6C">
            <w:pPr>
              <w:spacing w:before="5" w:line="260" w:lineRule="exact"/>
              <w:rPr>
                <w:sz w:val="26"/>
                <w:szCs w:val="26"/>
              </w:rPr>
            </w:pPr>
          </w:p>
          <w:p w14:paraId="7D7EDDD2" w14:textId="3E033CC8" w:rsidR="00455D6C" w:rsidRDefault="00760025" w:rsidP="00760025">
            <w:pPr>
              <w:rPr>
                <w:rFonts w:ascii="Arial" w:eastAsia="Arial" w:hAnsi="Arial" w:cs="Arial"/>
              </w:rPr>
            </w:pPr>
            <w:r>
              <w:rPr>
                <w:rFonts w:ascii="Arial" w:hAnsi="Arial" w:cs="Arial"/>
                <w:color w:val="000000"/>
                <w:shd w:val="clear" w:color="auto" w:fill="FFFFFF"/>
              </w:rPr>
              <w:t>FES Support Services Ltd</w:t>
            </w:r>
          </w:p>
        </w:tc>
        <w:tc>
          <w:tcPr>
            <w:tcW w:w="319" w:type="dxa"/>
            <w:vMerge w:val="restart"/>
            <w:tcBorders>
              <w:top w:val="nil"/>
              <w:left w:val="nil"/>
              <w:right w:val="nil"/>
            </w:tcBorders>
          </w:tcPr>
          <w:p w14:paraId="0710C59E" w14:textId="77777777" w:rsidR="00455D6C" w:rsidRDefault="00455D6C"/>
        </w:tc>
      </w:tr>
      <w:tr w:rsidR="00455D6C" w14:paraId="6A641BDB" w14:textId="77777777">
        <w:trPr>
          <w:trHeight w:hRule="exact" w:val="303"/>
        </w:trPr>
        <w:tc>
          <w:tcPr>
            <w:tcW w:w="334" w:type="dxa"/>
            <w:tcBorders>
              <w:top w:val="nil"/>
              <w:left w:val="nil"/>
              <w:bottom w:val="nil"/>
              <w:right w:val="nil"/>
            </w:tcBorders>
          </w:tcPr>
          <w:p w14:paraId="44FEFE88" w14:textId="77777777" w:rsidR="00455D6C" w:rsidRDefault="00455D6C"/>
        </w:tc>
        <w:tc>
          <w:tcPr>
            <w:tcW w:w="4053" w:type="dxa"/>
            <w:tcBorders>
              <w:top w:val="nil"/>
              <w:left w:val="nil"/>
              <w:bottom w:val="nil"/>
              <w:right w:val="nil"/>
            </w:tcBorders>
          </w:tcPr>
          <w:p w14:paraId="05778200" w14:textId="77777777" w:rsidR="00455D6C" w:rsidRDefault="00455D6C"/>
        </w:tc>
        <w:tc>
          <w:tcPr>
            <w:tcW w:w="3489" w:type="dxa"/>
            <w:tcBorders>
              <w:top w:val="nil"/>
              <w:left w:val="nil"/>
              <w:bottom w:val="nil"/>
              <w:right w:val="nil"/>
            </w:tcBorders>
          </w:tcPr>
          <w:p w14:paraId="54C2DE44" w14:textId="656064AD" w:rsidR="00455D6C" w:rsidRDefault="00455D6C" w:rsidP="00760025">
            <w:pPr>
              <w:spacing w:line="200" w:lineRule="exact"/>
              <w:rPr>
                <w:rFonts w:ascii="Arial" w:eastAsia="Arial" w:hAnsi="Arial" w:cs="Arial"/>
              </w:rPr>
            </w:pPr>
          </w:p>
        </w:tc>
        <w:tc>
          <w:tcPr>
            <w:tcW w:w="319" w:type="dxa"/>
            <w:vMerge/>
            <w:tcBorders>
              <w:left w:val="nil"/>
              <w:bottom w:val="nil"/>
              <w:right w:val="nil"/>
            </w:tcBorders>
          </w:tcPr>
          <w:p w14:paraId="52D5AD3F" w14:textId="77777777" w:rsidR="00455D6C" w:rsidRDefault="00455D6C"/>
        </w:tc>
      </w:tr>
      <w:tr w:rsidR="00455D6C" w14:paraId="36C82F2D" w14:textId="77777777">
        <w:trPr>
          <w:trHeight w:hRule="exact" w:val="403"/>
        </w:trPr>
        <w:tc>
          <w:tcPr>
            <w:tcW w:w="334" w:type="dxa"/>
            <w:tcBorders>
              <w:top w:val="nil"/>
              <w:left w:val="nil"/>
              <w:bottom w:val="nil"/>
              <w:right w:val="nil"/>
            </w:tcBorders>
          </w:tcPr>
          <w:p w14:paraId="1D8D95D3"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5BB97D64"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fee</w:t>
            </w:r>
            <w:r>
              <w:rPr>
                <w:rFonts w:ascii="Arial" w:eastAsia="Arial" w:hAnsi="Arial" w:cs="Arial"/>
                <w:i/>
                <w:spacing w:val="-4"/>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rc</w:t>
            </w:r>
            <w:r>
              <w:rPr>
                <w:rFonts w:ascii="Arial" w:eastAsia="Arial" w:hAnsi="Arial" w:cs="Arial"/>
                <w:i/>
                <w:spacing w:val="2"/>
              </w:rPr>
              <w:t>e</w:t>
            </w:r>
            <w:r>
              <w:rPr>
                <w:rFonts w:ascii="Arial" w:eastAsia="Arial" w:hAnsi="Arial" w:cs="Arial"/>
                <w:i/>
              </w:rPr>
              <w:t>nt</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9"/>
              </w:rPr>
              <w:t xml:space="preserve"> </w:t>
            </w:r>
            <w:r>
              <w:rPr>
                <w:rFonts w:ascii="Arial" w:eastAsia="Arial" w:hAnsi="Arial" w:cs="Arial"/>
                <w:spacing w:val="-1"/>
              </w:rPr>
              <w:t>is</w:t>
            </w:r>
          </w:p>
        </w:tc>
        <w:tc>
          <w:tcPr>
            <w:tcW w:w="3489" w:type="dxa"/>
            <w:tcBorders>
              <w:top w:val="nil"/>
              <w:left w:val="nil"/>
              <w:bottom w:val="nil"/>
              <w:right w:val="nil"/>
            </w:tcBorders>
          </w:tcPr>
          <w:p w14:paraId="760C58F1" w14:textId="1E790FE0" w:rsidR="00455D6C" w:rsidRDefault="00760025">
            <w:r>
              <w:t>5</w:t>
            </w:r>
          </w:p>
        </w:tc>
        <w:tc>
          <w:tcPr>
            <w:tcW w:w="319" w:type="dxa"/>
            <w:tcBorders>
              <w:top w:val="nil"/>
              <w:left w:val="nil"/>
              <w:bottom w:val="nil"/>
              <w:right w:val="nil"/>
            </w:tcBorders>
          </w:tcPr>
          <w:p w14:paraId="52BCF9CE" w14:textId="77777777" w:rsidR="00455D6C" w:rsidRDefault="001D55A0">
            <w:pPr>
              <w:spacing w:before="71"/>
              <w:ind w:left="102"/>
              <w:rPr>
                <w:rFonts w:ascii="Arial" w:eastAsia="Arial" w:hAnsi="Arial" w:cs="Arial"/>
              </w:rPr>
            </w:pPr>
            <w:r>
              <w:rPr>
                <w:rFonts w:ascii="Arial" w:eastAsia="Arial" w:hAnsi="Arial" w:cs="Arial"/>
              </w:rPr>
              <w:t>%</w:t>
            </w:r>
          </w:p>
        </w:tc>
      </w:tr>
      <w:tr w:rsidR="00455D6C" w14:paraId="36CC844B" w14:textId="77777777">
        <w:trPr>
          <w:trHeight w:hRule="exact" w:val="403"/>
        </w:trPr>
        <w:tc>
          <w:tcPr>
            <w:tcW w:w="334" w:type="dxa"/>
            <w:tcBorders>
              <w:top w:val="nil"/>
              <w:left w:val="nil"/>
              <w:bottom w:val="nil"/>
              <w:right w:val="nil"/>
            </w:tcBorders>
          </w:tcPr>
          <w:p w14:paraId="38C694EF"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354C6885"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u</w:t>
            </w:r>
            <w:r>
              <w:rPr>
                <w:rFonts w:ascii="Arial" w:eastAsia="Arial" w:hAnsi="Arial" w:cs="Arial"/>
                <w:i/>
                <w:spacing w:val="-1"/>
              </w:rPr>
              <w:t>b</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i/>
              </w:rPr>
              <w:t>ed</w:t>
            </w:r>
            <w:r>
              <w:rPr>
                <w:rFonts w:ascii="Arial" w:eastAsia="Arial" w:hAnsi="Arial" w:cs="Arial"/>
                <w:i/>
                <w:spacing w:val="-12"/>
              </w:rPr>
              <w:t xml:space="preserve"> </w:t>
            </w:r>
            <w:r>
              <w:rPr>
                <w:rFonts w:ascii="Arial" w:eastAsia="Arial" w:hAnsi="Arial" w:cs="Arial"/>
                <w:i/>
              </w:rPr>
              <w:t>fee</w:t>
            </w:r>
            <w:r>
              <w:rPr>
                <w:rFonts w:ascii="Arial" w:eastAsia="Arial" w:hAnsi="Arial" w:cs="Arial"/>
                <w:i/>
                <w:spacing w:val="-1"/>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w:t>
            </w:r>
            <w:r>
              <w:rPr>
                <w:rFonts w:ascii="Arial" w:eastAsia="Arial" w:hAnsi="Arial" w:cs="Arial"/>
                <w:i/>
                <w:spacing w:val="3"/>
              </w:rPr>
              <w:t>c</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a</w:t>
            </w:r>
            <w:r>
              <w:rPr>
                <w:rFonts w:ascii="Arial" w:eastAsia="Arial" w:hAnsi="Arial" w:cs="Arial"/>
                <w:i/>
              </w:rPr>
              <w:t>ge</w:t>
            </w:r>
            <w:r>
              <w:rPr>
                <w:rFonts w:ascii="Arial" w:eastAsia="Arial" w:hAnsi="Arial" w:cs="Arial"/>
                <w:i/>
                <w:spacing w:val="-7"/>
              </w:rPr>
              <w:t xml:space="preserve"> </w:t>
            </w:r>
            <w:r>
              <w:rPr>
                <w:rFonts w:ascii="Arial" w:eastAsia="Arial" w:hAnsi="Arial" w:cs="Arial"/>
                <w:spacing w:val="-1"/>
              </w:rPr>
              <w:t>is</w:t>
            </w:r>
          </w:p>
        </w:tc>
        <w:tc>
          <w:tcPr>
            <w:tcW w:w="3489" w:type="dxa"/>
            <w:tcBorders>
              <w:top w:val="nil"/>
              <w:left w:val="nil"/>
              <w:bottom w:val="nil"/>
              <w:right w:val="nil"/>
            </w:tcBorders>
          </w:tcPr>
          <w:p w14:paraId="4F528C09" w14:textId="00A7369D" w:rsidR="00455D6C" w:rsidRDefault="00043C39">
            <w:r>
              <w:t>2.5</w:t>
            </w:r>
          </w:p>
        </w:tc>
        <w:tc>
          <w:tcPr>
            <w:tcW w:w="319" w:type="dxa"/>
            <w:tcBorders>
              <w:top w:val="nil"/>
              <w:left w:val="nil"/>
              <w:bottom w:val="nil"/>
              <w:right w:val="nil"/>
            </w:tcBorders>
          </w:tcPr>
          <w:p w14:paraId="2CD30751" w14:textId="77777777" w:rsidR="00455D6C" w:rsidRDefault="001D55A0">
            <w:pPr>
              <w:spacing w:before="71"/>
              <w:ind w:left="102"/>
              <w:rPr>
                <w:rFonts w:ascii="Arial" w:eastAsia="Arial" w:hAnsi="Arial" w:cs="Arial"/>
              </w:rPr>
            </w:pPr>
            <w:r>
              <w:rPr>
                <w:rFonts w:ascii="Arial" w:eastAsia="Arial" w:hAnsi="Arial" w:cs="Arial"/>
              </w:rPr>
              <w:t>%</w:t>
            </w:r>
          </w:p>
        </w:tc>
      </w:tr>
      <w:tr w:rsidR="00455D6C" w14:paraId="31D431EB" w14:textId="77777777" w:rsidTr="000F0ED6">
        <w:trPr>
          <w:trHeight w:hRule="exact" w:val="1846"/>
        </w:trPr>
        <w:tc>
          <w:tcPr>
            <w:tcW w:w="334" w:type="dxa"/>
            <w:tcBorders>
              <w:top w:val="nil"/>
              <w:left w:val="nil"/>
              <w:bottom w:val="nil"/>
              <w:right w:val="nil"/>
            </w:tcBorders>
          </w:tcPr>
          <w:p w14:paraId="5EFC113A"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072DD210" w14:textId="2D1E5DB7" w:rsidR="00455D6C" w:rsidRDefault="001D55A0">
            <w:pPr>
              <w:spacing w:before="68"/>
              <w:ind w:left="587"/>
              <w:rPr>
                <w:rFonts w:ascii="Arial" w:eastAsia="Arial" w:hAnsi="Arial" w:cs="Arial"/>
              </w:rPr>
            </w:pPr>
            <w:r w:rsidRPr="002C1B6F">
              <w:rPr>
                <w:rFonts w:ascii="Arial" w:eastAsia="Arial" w:hAnsi="Arial" w:cs="Arial"/>
                <w:spacing w:val="3"/>
              </w:rPr>
              <w:t>T</w:t>
            </w:r>
            <w:r w:rsidRPr="002C1B6F">
              <w:rPr>
                <w:rFonts w:ascii="Arial" w:eastAsia="Arial" w:hAnsi="Arial" w:cs="Arial"/>
              </w:rPr>
              <w:t>he</w:t>
            </w:r>
            <w:r w:rsidRPr="002C1B6F">
              <w:rPr>
                <w:rFonts w:ascii="Arial" w:eastAsia="Arial" w:hAnsi="Arial" w:cs="Arial"/>
                <w:spacing w:val="-4"/>
              </w:rPr>
              <w:t xml:space="preserve"> </w:t>
            </w:r>
            <w:r w:rsidRPr="002C1B6F">
              <w:rPr>
                <w:rFonts w:ascii="Arial" w:eastAsia="Arial" w:hAnsi="Arial" w:cs="Arial"/>
                <w:i/>
              </w:rPr>
              <w:t>wor</w:t>
            </w:r>
            <w:r w:rsidRPr="002C1B6F">
              <w:rPr>
                <w:rFonts w:ascii="Arial" w:eastAsia="Arial" w:hAnsi="Arial" w:cs="Arial"/>
                <w:i/>
                <w:spacing w:val="1"/>
              </w:rPr>
              <w:t>k</w:t>
            </w:r>
            <w:r w:rsidRPr="002C1B6F">
              <w:rPr>
                <w:rFonts w:ascii="Arial" w:eastAsia="Arial" w:hAnsi="Arial" w:cs="Arial"/>
                <w:i/>
                <w:spacing w:val="-1"/>
              </w:rPr>
              <w:t>i</w:t>
            </w:r>
            <w:r w:rsidRPr="002C1B6F">
              <w:rPr>
                <w:rFonts w:ascii="Arial" w:eastAsia="Arial" w:hAnsi="Arial" w:cs="Arial"/>
                <w:i/>
              </w:rPr>
              <w:t>ng</w:t>
            </w:r>
            <w:r w:rsidRPr="002C1B6F">
              <w:rPr>
                <w:rFonts w:ascii="Arial" w:eastAsia="Arial" w:hAnsi="Arial" w:cs="Arial"/>
                <w:i/>
                <w:spacing w:val="-8"/>
              </w:rPr>
              <w:t xml:space="preserve"> </w:t>
            </w:r>
            <w:r w:rsidRPr="002C1B6F">
              <w:rPr>
                <w:rFonts w:ascii="Arial" w:eastAsia="Arial" w:hAnsi="Arial" w:cs="Arial"/>
                <w:i/>
              </w:rPr>
              <w:t>a</w:t>
            </w:r>
            <w:r w:rsidRPr="002C1B6F">
              <w:rPr>
                <w:rFonts w:ascii="Arial" w:eastAsia="Arial" w:hAnsi="Arial" w:cs="Arial"/>
                <w:i/>
                <w:spacing w:val="3"/>
              </w:rPr>
              <w:t>r</w:t>
            </w:r>
            <w:r w:rsidRPr="002C1B6F">
              <w:rPr>
                <w:rFonts w:ascii="Arial" w:eastAsia="Arial" w:hAnsi="Arial" w:cs="Arial"/>
                <w:i/>
              </w:rPr>
              <w:t>e</w:t>
            </w:r>
            <w:r w:rsidRPr="002C1B6F">
              <w:rPr>
                <w:rFonts w:ascii="Arial" w:eastAsia="Arial" w:hAnsi="Arial" w:cs="Arial"/>
                <w:i/>
                <w:spacing w:val="-1"/>
              </w:rPr>
              <w:t>a</w:t>
            </w:r>
            <w:r w:rsidRPr="002C1B6F">
              <w:rPr>
                <w:rFonts w:ascii="Arial" w:eastAsia="Arial" w:hAnsi="Arial" w:cs="Arial"/>
                <w:i/>
              </w:rPr>
              <w:t>s</w:t>
            </w:r>
            <w:r w:rsidRPr="002C1B6F">
              <w:rPr>
                <w:rFonts w:ascii="Arial" w:eastAsia="Arial" w:hAnsi="Arial" w:cs="Arial"/>
                <w:i/>
                <w:spacing w:val="-3"/>
              </w:rPr>
              <w:t xml:space="preserve"> </w:t>
            </w:r>
            <w:r w:rsidRPr="002C1B6F">
              <w:rPr>
                <w:rFonts w:ascii="Arial" w:eastAsia="Arial" w:hAnsi="Arial" w:cs="Arial"/>
              </w:rPr>
              <w:t>are</w:t>
            </w:r>
            <w:r w:rsidRPr="002C1B6F">
              <w:rPr>
                <w:rFonts w:ascii="Arial" w:eastAsia="Arial" w:hAnsi="Arial" w:cs="Arial"/>
                <w:spacing w:val="-3"/>
              </w:rPr>
              <w:t xml:space="preserve"> </w:t>
            </w:r>
            <w:r w:rsidRPr="002C1B6F">
              <w:rPr>
                <w:rFonts w:ascii="Arial" w:eastAsia="Arial" w:hAnsi="Arial" w:cs="Arial"/>
                <w:spacing w:val="2"/>
              </w:rPr>
              <w:t>t</w:t>
            </w:r>
            <w:r w:rsidRPr="002C1B6F">
              <w:rPr>
                <w:rFonts w:ascii="Arial" w:eastAsia="Arial" w:hAnsi="Arial" w:cs="Arial"/>
              </w:rPr>
              <w:t>he</w:t>
            </w:r>
            <w:r w:rsidRPr="002C1B6F">
              <w:rPr>
                <w:rFonts w:ascii="Arial" w:eastAsia="Arial" w:hAnsi="Arial" w:cs="Arial"/>
                <w:spacing w:val="-2"/>
              </w:rPr>
              <w:t xml:space="preserve"> </w:t>
            </w:r>
            <w:r w:rsidRPr="002C1B6F">
              <w:rPr>
                <w:rFonts w:ascii="Arial" w:eastAsia="Arial" w:hAnsi="Arial" w:cs="Arial"/>
                <w:spacing w:val="-1"/>
              </w:rPr>
              <w:t>Si</w:t>
            </w:r>
            <w:r w:rsidRPr="002C1B6F">
              <w:rPr>
                <w:rFonts w:ascii="Arial" w:eastAsia="Arial" w:hAnsi="Arial" w:cs="Arial"/>
                <w:spacing w:val="2"/>
              </w:rPr>
              <w:t>t</w:t>
            </w:r>
            <w:r w:rsidRPr="002C1B6F">
              <w:rPr>
                <w:rFonts w:ascii="Arial" w:eastAsia="Arial" w:hAnsi="Arial" w:cs="Arial"/>
              </w:rPr>
              <w:t>e</w:t>
            </w:r>
            <w:r w:rsidRPr="002C1B6F">
              <w:rPr>
                <w:rFonts w:ascii="Arial" w:eastAsia="Arial" w:hAnsi="Arial" w:cs="Arial"/>
                <w:spacing w:val="-3"/>
              </w:rPr>
              <w:t xml:space="preserve"> </w:t>
            </w:r>
            <w:r w:rsidRPr="002C1B6F">
              <w:rPr>
                <w:rFonts w:ascii="Arial" w:eastAsia="Arial" w:hAnsi="Arial" w:cs="Arial"/>
                <w:spacing w:val="-1"/>
              </w:rPr>
              <w:t>a</w:t>
            </w:r>
            <w:r w:rsidRPr="002C1B6F">
              <w:rPr>
                <w:rFonts w:ascii="Arial" w:eastAsia="Arial" w:hAnsi="Arial" w:cs="Arial"/>
                <w:spacing w:val="2"/>
              </w:rPr>
              <w:t>n</w:t>
            </w:r>
            <w:r w:rsidRPr="002C1B6F">
              <w:rPr>
                <w:rFonts w:ascii="Arial" w:eastAsia="Arial" w:hAnsi="Arial" w:cs="Arial"/>
              </w:rPr>
              <w:t>d</w:t>
            </w:r>
            <w:r w:rsidR="00760025" w:rsidRPr="002C1B6F">
              <w:rPr>
                <w:rFonts w:ascii="Arial" w:eastAsia="Arial" w:hAnsi="Arial" w:cs="Arial"/>
              </w:rPr>
              <w:t xml:space="preserve"> </w:t>
            </w:r>
            <w:r w:rsidR="000F0ED6" w:rsidRPr="000F0ED6">
              <w:rPr>
                <w:rFonts w:ascii="Arial" w:hAnsi="Arial" w:cs="Arial"/>
                <w:color w:val="000000"/>
                <w:shd w:val="clear" w:color="auto" w:fill="FFFFFF"/>
              </w:rPr>
              <w:t xml:space="preserve">All front of house office space, comms room and external plant room. Works include replacement of FCU’s, 2no. internal AHU’s, comms rooms A/C, calorifier replacement and full BMS replacement throughout the building. </w:t>
            </w:r>
          </w:p>
        </w:tc>
        <w:tc>
          <w:tcPr>
            <w:tcW w:w="3489" w:type="dxa"/>
            <w:tcBorders>
              <w:top w:val="nil"/>
              <w:left w:val="nil"/>
              <w:bottom w:val="nil"/>
              <w:right w:val="nil"/>
            </w:tcBorders>
          </w:tcPr>
          <w:p w14:paraId="03E06A30" w14:textId="77777777" w:rsidR="00455D6C" w:rsidRDefault="00455D6C"/>
        </w:tc>
        <w:tc>
          <w:tcPr>
            <w:tcW w:w="319" w:type="dxa"/>
            <w:tcBorders>
              <w:top w:val="nil"/>
              <w:left w:val="nil"/>
              <w:bottom w:val="nil"/>
              <w:right w:val="nil"/>
            </w:tcBorders>
          </w:tcPr>
          <w:p w14:paraId="535653A8" w14:textId="77777777" w:rsidR="00455D6C" w:rsidRDefault="00455D6C"/>
        </w:tc>
      </w:tr>
      <w:tr w:rsidR="00455D6C" w14:paraId="6CE6DBF3" w14:textId="77777777">
        <w:trPr>
          <w:trHeight w:hRule="exact" w:val="613"/>
        </w:trPr>
        <w:tc>
          <w:tcPr>
            <w:tcW w:w="334" w:type="dxa"/>
            <w:tcBorders>
              <w:top w:val="nil"/>
              <w:left w:val="nil"/>
              <w:bottom w:val="nil"/>
              <w:right w:val="nil"/>
            </w:tcBorders>
          </w:tcPr>
          <w:p w14:paraId="348BCEB3" w14:textId="77777777" w:rsidR="00455D6C" w:rsidRDefault="00455D6C">
            <w:pPr>
              <w:spacing w:before="1" w:line="280" w:lineRule="exact"/>
              <w:rPr>
                <w:sz w:val="28"/>
                <w:szCs w:val="28"/>
              </w:rPr>
            </w:pPr>
          </w:p>
          <w:p w14:paraId="72858A0F" w14:textId="77777777" w:rsidR="00455D6C" w:rsidRDefault="001D55A0">
            <w:pPr>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2DAF41FF" w14:textId="77777777" w:rsidR="00760025" w:rsidRDefault="00760025">
            <w:pPr>
              <w:spacing w:before="16" w:line="260" w:lineRule="exact"/>
              <w:rPr>
                <w:sz w:val="26"/>
                <w:szCs w:val="26"/>
              </w:rPr>
            </w:pPr>
          </w:p>
          <w:p w14:paraId="264FE8D5" w14:textId="77777777"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Fr</w:t>
            </w:r>
            <w:r>
              <w:rPr>
                <w:rFonts w:ascii="Arial" w:eastAsia="Arial" w:hAnsi="Arial" w:cs="Arial"/>
                <w:i/>
              </w:rPr>
              <w:t>a</w:t>
            </w:r>
            <w:r>
              <w:rPr>
                <w:rFonts w:ascii="Arial" w:eastAsia="Arial" w:hAnsi="Arial" w:cs="Arial"/>
                <w:i/>
                <w:spacing w:val="-1"/>
              </w:rPr>
              <w:t>m</w:t>
            </w:r>
            <w:r>
              <w:rPr>
                <w:rFonts w:ascii="Arial" w:eastAsia="Arial" w:hAnsi="Arial" w:cs="Arial"/>
                <w:i/>
              </w:rPr>
              <w:t>ework</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is</w:t>
            </w:r>
          </w:p>
        </w:tc>
        <w:tc>
          <w:tcPr>
            <w:tcW w:w="3489" w:type="dxa"/>
            <w:tcBorders>
              <w:top w:val="nil"/>
              <w:left w:val="nil"/>
              <w:bottom w:val="nil"/>
              <w:right w:val="nil"/>
            </w:tcBorders>
          </w:tcPr>
          <w:p w14:paraId="62A40D24" w14:textId="77777777" w:rsidR="00455D6C" w:rsidRDefault="00455D6C"/>
        </w:tc>
        <w:tc>
          <w:tcPr>
            <w:tcW w:w="319" w:type="dxa"/>
            <w:tcBorders>
              <w:top w:val="nil"/>
              <w:left w:val="nil"/>
              <w:bottom w:val="nil"/>
              <w:right w:val="nil"/>
            </w:tcBorders>
          </w:tcPr>
          <w:p w14:paraId="4A990F25" w14:textId="77777777" w:rsidR="00455D6C" w:rsidRDefault="00455D6C"/>
        </w:tc>
      </w:tr>
      <w:tr w:rsidR="00455D6C" w14:paraId="4BFC982B" w14:textId="77777777">
        <w:trPr>
          <w:trHeight w:hRule="exact" w:val="409"/>
        </w:trPr>
        <w:tc>
          <w:tcPr>
            <w:tcW w:w="334" w:type="dxa"/>
            <w:tcBorders>
              <w:top w:val="nil"/>
              <w:left w:val="nil"/>
              <w:bottom w:val="nil"/>
              <w:right w:val="nil"/>
            </w:tcBorders>
          </w:tcPr>
          <w:p w14:paraId="6F90ED7D"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tcBorders>
              <w:top w:val="nil"/>
              <w:left w:val="nil"/>
              <w:bottom w:val="nil"/>
              <w:right w:val="nil"/>
            </w:tcBorders>
          </w:tcPr>
          <w:p w14:paraId="25F3CA20" w14:textId="77777777" w:rsidR="00455D6C" w:rsidRDefault="001D55A0">
            <w:pPr>
              <w:spacing w:before="71"/>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2"/>
              </w:rPr>
              <w:t>e</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3489" w:type="dxa"/>
            <w:tcBorders>
              <w:top w:val="nil"/>
              <w:left w:val="nil"/>
              <w:bottom w:val="nil"/>
              <w:right w:val="nil"/>
            </w:tcBorders>
          </w:tcPr>
          <w:p w14:paraId="149DEEE4" w14:textId="77777777" w:rsidR="00455D6C" w:rsidRDefault="00455D6C"/>
        </w:tc>
        <w:tc>
          <w:tcPr>
            <w:tcW w:w="319" w:type="dxa"/>
            <w:tcBorders>
              <w:top w:val="nil"/>
              <w:left w:val="nil"/>
              <w:bottom w:val="nil"/>
              <w:right w:val="nil"/>
            </w:tcBorders>
          </w:tcPr>
          <w:p w14:paraId="09E25C53" w14:textId="77777777" w:rsidR="00455D6C" w:rsidRDefault="00455D6C"/>
        </w:tc>
      </w:tr>
    </w:tbl>
    <w:p w14:paraId="152EB8FF" w14:textId="5A0343AD" w:rsidR="000F0ED6" w:rsidRPr="000F0ED6" w:rsidRDefault="000F0ED6" w:rsidP="000F0ED6">
      <w:pPr>
        <w:pStyle w:val="ListParagraph"/>
        <w:numPr>
          <w:ilvl w:val="0"/>
          <w:numId w:val="13"/>
        </w:numPr>
        <w:spacing w:before="65" w:line="407" w:lineRule="auto"/>
        <w:ind w:right="5252"/>
        <w:rPr>
          <w:rFonts w:ascii="Arial" w:eastAsia="Arial" w:hAnsi="Arial" w:cs="Arial"/>
        </w:rPr>
      </w:pPr>
      <w:bookmarkStart w:id="7" w:name="_Hlk63935608"/>
      <w:r w:rsidRPr="000F0ED6">
        <w:rPr>
          <w:rFonts w:ascii="Arial" w:eastAsia="Arial" w:hAnsi="Arial" w:cs="Arial"/>
          <w:spacing w:val="16"/>
        </w:rPr>
        <w:t xml:space="preserve">Name: </w:t>
      </w:r>
      <w:r w:rsidR="00170703" w:rsidRPr="00170703">
        <w:rPr>
          <w:b/>
          <w:highlight w:val="yellow"/>
        </w:rPr>
        <w:t>Redacted</w:t>
      </w:r>
    </w:p>
    <w:p w14:paraId="3466966B" w14:textId="176FAED5" w:rsidR="00455D6C" w:rsidRPr="000F0ED6" w:rsidRDefault="000F0ED6" w:rsidP="000F0ED6">
      <w:pPr>
        <w:spacing w:before="65" w:line="407" w:lineRule="auto"/>
        <w:ind w:left="2115" w:right="5252"/>
        <w:rPr>
          <w:rFonts w:ascii="Arial" w:eastAsia="Arial" w:hAnsi="Arial" w:cs="Arial"/>
        </w:rPr>
      </w:pPr>
      <w:r w:rsidRPr="000F0ED6">
        <w:rPr>
          <w:rFonts w:ascii="Arial" w:eastAsia="Arial" w:hAnsi="Arial" w:cs="Arial"/>
        </w:rPr>
        <w:t xml:space="preserve">Job: Senior Operations Manager </w:t>
      </w:r>
      <w:r w:rsidR="001D55A0" w:rsidRPr="000F0ED6">
        <w:rPr>
          <w:rFonts w:ascii="Arial" w:eastAsia="Arial" w:hAnsi="Arial" w:cs="Arial"/>
        </w:rPr>
        <w:t>Re</w:t>
      </w:r>
      <w:r w:rsidR="001D55A0" w:rsidRPr="000F0ED6">
        <w:rPr>
          <w:rFonts w:ascii="Arial" w:eastAsia="Arial" w:hAnsi="Arial" w:cs="Arial"/>
          <w:spacing w:val="1"/>
        </w:rPr>
        <w:t>s</w:t>
      </w:r>
      <w:r w:rsidR="001D55A0" w:rsidRPr="000F0ED6">
        <w:rPr>
          <w:rFonts w:ascii="Arial" w:eastAsia="Arial" w:hAnsi="Arial" w:cs="Arial"/>
        </w:rPr>
        <w:t>p</w:t>
      </w:r>
      <w:r w:rsidR="001D55A0" w:rsidRPr="000F0ED6">
        <w:rPr>
          <w:rFonts w:ascii="Arial" w:eastAsia="Arial" w:hAnsi="Arial" w:cs="Arial"/>
          <w:spacing w:val="-1"/>
        </w:rPr>
        <w:t>o</w:t>
      </w:r>
      <w:r w:rsidR="001D55A0" w:rsidRPr="000F0ED6">
        <w:rPr>
          <w:rFonts w:ascii="Arial" w:eastAsia="Arial" w:hAnsi="Arial" w:cs="Arial"/>
        </w:rPr>
        <w:t>n</w:t>
      </w:r>
      <w:r w:rsidR="001D55A0" w:rsidRPr="000F0ED6">
        <w:rPr>
          <w:rFonts w:ascii="Arial" w:eastAsia="Arial" w:hAnsi="Arial" w:cs="Arial"/>
          <w:spacing w:val="1"/>
        </w:rPr>
        <w:t>si</w:t>
      </w:r>
      <w:r w:rsidR="001D55A0" w:rsidRPr="000F0ED6">
        <w:rPr>
          <w:rFonts w:ascii="Arial" w:eastAsia="Arial" w:hAnsi="Arial" w:cs="Arial"/>
        </w:rPr>
        <w:t>b</w:t>
      </w:r>
      <w:r w:rsidR="001D55A0" w:rsidRPr="000F0ED6">
        <w:rPr>
          <w:rFonts w:ascii="Arial" w:eastAsia="Arial" w:hAnsi="Arial" w:cs="Arial"/>
          <w:spacing w:val="1"/>
        </w:rPr>
        <w:t>i</w:t>
      </w:r>
      <w:r w:rsidR="001D55A0" w:rsidRPr="000F0ED6">
        <w:rPr>
          <w:rFonts w:ascii="Arial" w:eastAsia="Arial" w:hAnsi="Arial" w:cs="Arial"/>
          <w:spacing w:val="-1"/>
        </w:rPr>
        <w:t>li</w:t>
      </w:r>
      <w:r w:rsidR="001D55A0" w:rsidRPr="000F0ED6">
        <w:rPr>
          <w:rFonts w:ascii="Arial" w:eastAsia="Arial" w:hAnsi="Arial" w:cs="Arial"/>
          <w:spacing w:val="2"/>
        </w:rPr>
        <w:t>t</w:t>
      </w:r>
      <w:r w:rsidR="001D55A0" w:rsidRPr="000F0ED6">
        <w:rPr>
          <w:rFonts w:ascii="Arial" w:eastAsia="Arial" w:hAnsi="Arial" w:cs="Arial"/>
          <w:spacing w:val="-1"/>
        </w:rPr>
        <w:t>i</w:t>
      </w:r>
      <w:r w:rsidR="001D55A0" w:rsidRPr="000F0ED6">
        <w:rPr>
          <w:rFonts w:ascii="Arial" w:eastAsia="Arial" w:hAnsi="Arial" w:cs="Arial"/>
        </w:rPr>
        <w:t>e</w:t>
      </w:r>
      <w:r w:rsidRPr="000F0ED6">
        <w:rPr>
          <w:rFonts w:ascii="Arial" w:eastAsia="Arial" w:hAnsi="Arial" w:cs="Arial"/>
        </w:rPr>
        <w:t>s</w:t>
      </w:r>
      <w:r>
        <w:rPr>
          <w:rFonts w:ascii="Arial" w:eastAsia="Arial" w:hAnsi="Arial" w:cs="Arial"/>
        </w:rPr>
        <w:t xml:space="preserve"> </w:t>
      </w:r>
      <w:r w:rsidRPr="000F0ED6">
        <w:rPr>
          <w:rFonts w:ascii="Arial" w:eastAsia="Arial" w:hAnsi="Arial" w:cs="Arial"/>
        </w:rPr>
        <w:t xml:space="preserve">Overall Operational Delivery of the project </w:t>
      </w:r>
      <w:r w:rsidR="001D55A0" w:rsidRPr="000F0ED6">
        <w:rPr>
          <w:rFonts w:ascii="Arial" w:eastAsia="Arial" w:hAnsi="Arial" w:cs="Arial"/>
          <w:spacing w:val="1"/>
        </w:rPr>
        <w:t>Q</w:t>
      </w:r>
      <w:r w:rsidR="001D55A0" w:rsidRPr="000F0ED6">
        <w:rPr>
          <w:rFonts w:ascii="Arial" w:eastAsia="Arial" w:hAnsi="Arial" w:cs="Arial"/>
        </w:rPr>
        <w:t>u</w:t>
      </w:r>
      <w:r w:rsidR="001D55A0" w:rsidRPr="000F0ED6">
        <w:rPr>
          <w:rFonts w:ascii="Arial" w:eastAsia="Arial" w:hAnsi="Arial" w:cs="Arial"/>
          <w:spacing w:val="-1"/>
        </w:rPr>
        <w:t>a</w:t>
      </w:r>
      <w:r w:rsidR="001D55A0" w:rsidRPr="000F0ED6">
        <w:rPr>
          <w:rFonts w:ascii="Arial" w:eastAsia="Arial" w:hAnsi="Arial" w:cs="Arial"/>
          <w:spacing w:val="1"/>
        </w:rPr>
        <w:t>l</w:t>
      </w:r>
      <w:r w:rsidR="001D55A0" w:rsidRPr="000F0ED6">
        <w:rPr>
          <w:rFonts w:ascii="Arial" w:eastAsia="Arial" w:hAnsi="Arial" w:cs="Arial"/>
          <w:spacing w:val="-1"/>
        </w:rPr>
        <w:t>i</w:t>
      </w:r>
      <w:r w:rsidR="001D55A0" w:rsidRPr="000F0ED6">
        <w:rPr>
          <w:rFonts w:ascii="Arial" w:eastAsia="Arial" w:hAnsi="Arial" w:cs="Arial"/>
          <w:spacing w:val="2"/>
        </w:rPr>
        <w:t>f</w:t>
      </w:r>
      <w:r w:rsidR="001D55A0" w:rsidRPr="000F0ED6">
        <w:rPr>
          <w:rFonts w:ascii="Arial" w:eastAsia="Arial" w:hAnsi="Arial" w:cs="Arial"/>
          <w:spacing w:val="-1"/>
        </w:rPr>
        <w:t>i</w:t>
      </w:r>
      <w:r w:rsidR="001D55A0" w:rsidRPr="000F0ED6">
        <w:rPr>
          <w:rFonts w:ascii="Arial" w:eastAsia="Arial" w:hAnsi="Arial" w:cs="Arial"/>
          <w:spacing w:val="1"/>
        </w:rPr>
        <w:t>c</w:t>
      </w:r>
      <w:r w:rsidR="001D55A0" w:rsidRPr="000F0ED6">
        <w:rPr>
          <w:rFonts w:ascii="Arial" w:eastAsia="Arial" w:hAnsi="Arial" w:cs="Arial"/>
        </w:rPr>
        <w:t>at</w:t>
      </w:r>
      <w:r w:rsidR="001D55A0" w:rsidRPr="000F0ED6">
        <w:rPr>
          <w:rFonts w:ascii="Arial" w:eastAsia="Arial" w:hAnsi="Arial" w:cs="Arial"/>
          <w:spacing w:val="-2"/>
        </w:rPr>
        <w:t>i</w:t>
      </w:r>
      <w:r w:rsidR="001D55A0" w:rsidRPr="000F0ED6">
        <w:rPr>
          <w:rFonts w:ascii="Arial" w:eastAsia="Arial" w:hAnsi="Arial" w:cs="Arial"/>
          <w:spacing w:val="2"/>
        </w:rPr>
        <w:t>o</w:t>
      </w:r>
      <w:r w:rsidR="001D55A0" w:rsidRPr="000F0ED6">
        <w:rPr>
          <w:rFonts w:ascii="Arial" w:eastAsia="Arial" w:hAnsi="Arial" w:cs="Arial"/>
        </w:rPr>
        <w:t xml:space="preserve">ns </w:t>
      </w:r>
      <w:r>
        <w:rPr>
          <w:rFonts w:ascii="Arial" w:eastAsia="Arial" w:hAnsi="Arial" w:cs="Arial"/>
        </w:rPr>
        <w:t xml:space="preserve"> </w:t>
      </w:r>
      <w:r w:rsidRPr="000F0ED6">
        <w:rPr>
          <w:rFonts w:ascii="Arial" w:eastAsia="Arial" w:hAnsi="Arial" w:cs="Arial"/>
        </w:rPr>
        <w:t xml:space="preserve">See attached bid document </w:t>
      </w:r>
      <w:r w:rsidR="001D55A0" w:rsidRPr="000F0ED6">
        <w:rPr>
          <w:rFonts w:ascii="Arial" w:eastAsia="Arial" w:hAnsi="Arial" w:cs="Arial"/>
          <w:spacing w:val="-1"/>
        </w:rPr>
        <w:t>E</w:t>
      </w:r>
      <w:r w:rsidR="001D55A0" w:rsidRPr="000F0ED6">
        <w:rPr>
          <w:rFonts w:ascii="Arial" w:eastAsia="Arial" w:hAnsi="Arial" w:cs="Arial"/>
          <w:spacing w:val="1"/>
        </w:rPr>
        <w:t>x</w:t>
      </w:r>
      <w:r w:rsidR="001D55A0" w:rsidRPr="000F0ED6">
        <w:rPr>
          <w:rFonts w:ascii="Arial" w:eastAsia="Arial" w:hAnsi="Arial" w:cs="Arial"/>
        </w:rPr>
        <w:t>p</w:t>
      </w:r>
      <w:r w:rsidR="001D55A0" w:rsidRPr="000F0ED6">
        <w:rPr>
          <w:rFonts w:ascii="Arial" w:eastAsia="Arial" w:hAnsi="Arial" w:cs="Arial"/>
          <w:spacing w:val="-1"/>
        </w:rPr>
        <w:t>e</w:t>
      </w:r>
      <w:r w:rsidR="001D55A0" w:rsidRPr="000F0ED6">
        <w:rPr>
          <w:rFonts w:ascii="Arial" w:eastAsia="Arial" w:hAnsi="Arial" w:cs="Arial"/>
          <w:spacing w:val="1"/>
        </w:rPr>
        <w:t>ri</w:t>
      </w:r>
      <w:r w:rsidR="001D55A0" w:rsidRPr="000F0ED6">
        <w:rPr>
          <w:rFonts w:ascii="Arial" w:eastAsia="Arial" w:hAnsi="Arial" w:cs="Arial"/>
        </w:rPr>
        <w:t>e</w:t>
      </w:r>
      <w:r w:rsidR="001D55A0" w:rsidRPr="000F0ED6">
        <w:rPr>
          <w:rFonts w:ascii="Arial" w:eastAsia="Arial" w:hAnsi="Arial" w:cs="Arial"/>
          <w:spacing w:val="-1"/>
        </w:rPr>
        <w:t>n</w:t>
      </w:r>
      <w:r w:rsidR="001D55A0" w:rsidRPr="000F0ED6">
        <w:rPr>
          <w:rFonts w:ascii="Arial" w:eastAsia="Arial" w:hAnsi="Arial" w:cs="Arial"/>
          <w:spacing w:val="1"/>
        </w:rPr>
        <w:t>c</w:t>
      </w:r>
      <w:r w:rsidR="001D55A0" w:rsidRPr="000F0ED6">
        <w:rPr>
          <w:rFonts w:ascii="Arial" w:eastAsia="Arial" w:hAnsi="Arial" w:cs="Arial"/>
        </w:rPr>
        <w:t>e</w:t>
      </w:r>
      <w:r>
        <w:rPr>
          <w:rFonts w:ascii="Arial" w:eastAsia="Arial" w:hAnsi="Arial" w:cs="Arial"/>
        </w:rPr>
        <w:t xml:space="preserve">: </w:t>
      </w:r>
      <w:r w:rsidRPr="000F0ED6">
        <w:rPr>
          <w:rFonts w:ascii="Arial" w:eastAsia="Arial" w:hAnsi="Arial" w:cs="Arial"/>
        </w:rPr>
        <w:t>See attached bid document</w:t>
      </w:r>
      <w:r>
        <w:rPr>
          <w:rFonts w:ascii="Arial" w:eastAsia="Arial" w:hAnsi="Arial" w:cs="Arial"/>
        </w:rPr>
        <w:t>.</w:t>
      </w:r>
    </w:p>
    <w:p w14:paraId="5EA556D1" w14:textId="77777777" w:rsidR="00455D6C" w:rsidRDefault="00455D6C">
      <w:pPr>
        <w:spacing w:line="200" w:lineRule="exact"/>
      </w:pPr>
    </w:p>
    <w:p w14:paraId="080088DD" w14:textId="77777777" w:rsidR="00455D6C" w:rsidRDefault="00455D6C">
      <w:pPr>
        <w:spacing w:before="13" w:line="220" w:lineRule="exact"/>
        <w:rPr>
          <w:sz w:val="22"/>
          <w:szCs w:val="22"/>
        </w:rPr>
      </w:pPr>
    </w:p>
    <w:p w14:paraId="4B5BAC76" w14:textId="1A82E5F1" w:rsidR="000F0ED6" w:rsidRPr="000F0ED6" w:rsidRDefault="001D55A0" w:rsidP="000F0ED6">
      <w:pPr>
        <w:pStyle w:val="ListParagraph"/>
        <w:numPr>
          <w:ilvl w:val="0"/>
          <w:numId w:val="13"/>
        </w:numPr>
        <w:spacing w:line="407" w:lineRule="auto"/>
        <w:ind w:right="5252"/>
        <w:rPr>
          <w:rFonts w:ascii="Arial" w:eastAsia="Arial" w:hAnsi="Arial" w:cs="Arial"/>
          <w:spacing w:val="-6"/>
        </w:rPr>
      </w:pPr>
      <w:r w:rsidRPr="000F0ED6">
        <w:rPr>
          <w:rFonts w:ascii="Arial" w:eastAsia="Arial" w:hAnsi="Arial" w:cs="Arial"/>
        </w:rPr>
        <w:t>Na</w:t>
      </w:r>
      <w:r w:rsidRPr="000F0ED6">
        <w:rPr>
          <w:rFonts w:ascii="Arial" w:eastAsia="Arial" w:hAnsi="Arial" w:cs="Arial"/>
          <w:spacing w:val="4"/>
        </w:rPr>
        <w:t>m</w:t>
      </w:r>
      <w:r w:rsidRPr="000F0ED6">
        <w:rPr>
          <w:rFonts w:ascii="Arial" w:eastAsia="Arial" w:hAnsi="Arial" w:cs="Arial"/>
        </w:rPr>
        <w:t>e</w:t>
      </w:r>
      <w:r w:rsidR="000F0ED6" w:rsidRPr="000F0ED6">
        <w:rPr>
          <w:rFonts w:ascii="Arial" w:eastAsia="Arial" w:hAnsi="Arial" w:cs="Arial"/>
        </w:rPr>
        <w:t xml:space="preserve">: </w:t>
      </w:r>
      <w:r w:rsidR="00170703" w:rsidRPr="00170703">
        <w:rPr>
          <w:b/>
          <w:highlight w:val="yellow"/>
        </w:rPr>
        <w:t>Redacted</w:t>
      </w:r>
    </w:p>
    <w:p w14:paraId="178F4035" w14:textId="3FB85439" w:rsidR="00455D6C" w:rsidRPr="000F0ED6" w:rsidRDefault="001D55A0" w:rsidP="004F31A7">
      <w:pPr>
        <w:pStyle w:val="ListParagraph"/>
        <w:spacing w:line="407" w:lineRule="auto"/>
        <w:ind w:left="2125" w:right="5252"/>
        <w:rPr>
          <w:rFonts w:ascii="Arial" w:eastAsia="Arial" w:hAnsi="Arial" w:cs="Arial"/>
        </w:rPr>
      </w:pPr>
      <w:r w:rsidRPr="000F0ED6">
        <w:rPr>
          <w:rFonts w:ascii="Arial" w:eastAsia="Arial" w:hAnsi="Arial" w:cs="Arial"/>
          <w:spacing w:val="1"/>
        </w:rPr>
        <w:t>J</w:t>
      </w:r>
      <w:r w:rsidRPr="000F0ED6">
        <w:rPr>
          <w:rFonts w:ascii="Arial" w:eastAsia="Arial" w:hAnsi="Arial" w:cs="Arial"/>
        </w:rPr>
        <w:t xml:space="preserve">ob </w:t>
      </w:r>
      <w:r w:rsidR="000F0ED6">
        <w:rPr>
          <w:rFonts w:ascii="Arial" w:eastAsia="Arial" w:hAnsi="Arial" w:cs="Arial"/>
        </w:rPr>
        <w:t xml:space="preserve"> </w:t>
      </w:r>
      <w:r w:rsidR="000F0ED6" w:rsidRPr="000F0ED6">
        <w:rPr>
          <w:rFonts w:ascii="Arial" w:eastAsia="Arial" w:hAnsi="Arial" w:cs="Arial"/>
        </w:rPr>
        <w:t xml:space="preserve">Quantity Surveyor </w:t>
      </w:r>
      <w:r w:rsidRPr="000F0ED6">
        <w:rPr>
          <w:rFonts w:ascii="Arial" w:eastAsia="Arial" w:hAnsi="Arial" w:cs="Arial"/>
        </w:rPr>
        <w:lastRenderedPageBreak/>
        <w:t>Re</w:t>
      </w:r>
      <w:r w:rsidRPr="000F0ED6">
        <w:rPr>
          <w:rFonts w:ascii="Arial" w:eastAsia="Arial" w:hAnsi="Arial" w:cs="Arial"/>
          <w:spacing w:val="1"/>
        </w:rPr>
        <w:t>s</w:t>
      </w:r>
      <w:r w:rsidRPr="000F0ED6">
        <w:rPr>
          <w:rFonts w:ascii="Arial" w:eastAsia="Arial" w:hAnsi="Arial" w:cs="Arial"/>
        </w:rPr>
        <w:t>p</w:t>
      </w:r>
      <w:r w:rsidRPr="000F0ED6">
        <w:rPr>
          <w:rFonts w:ascii="Arial" w:eastAsia="Arial" w:hAnsi="Arial" w:cs="Arial"/>
          <w:spacing w:val="-1"/>
        </w:rPr>
        <w:t>o</w:t>
      </w:r>
      <w:r w:rsidRPr="000F0ED6">
        <w:rPr>
          <w:rFonts w:ascii="Arial" w:eastAsia="Arial" w:hAnsi="Arial" w:cs="Arial"/>
        </w:rPr>
        <w:t>n</w:t>
      </w:r>
      <w:r w:rsidRPr="000F0ED6">
        <w:rPr>
          <w:rFonts w:ascii="Arial" w:eastAsia="Arial" w:hAnsi="Arial" w:cs="Arial"/>
          <w:spacing w:val="1"/>
        </w:rPr>
        <w:t>si</w:t>
      </w:r>
      <w:r w:rsidRPr="000F0ED6">
        <w:rPr>
          <w:rFonts w:ascii="Arial" w:eastAsia="Arial" w:hAnsi="Arial" w:cs="Arial"/>
        </w:rPr>
        <w:t>b</w:t>
      </w:r>
      <w:r w:rsidRPr="000F0ED6">
        <w:rPr>
          <w:rFonts w:ascii="Arial" w:eastAsia="Arial" w:hAnsi="Arial" w:cs="Arial"/>
          <w:spacing w:val="1"/>
        </w:rPr>
        <w:t>i</w:t>
      </w:r>
      <w:r w:rsidRPr="000F0ED6">
        <w:rPr>
          <w:rFonts w:ascii="Arial" w:eastAsia="Arial" w:hAnsi="Arial" w:cs="Arial"/>
          <w:spacing w:val="-1"/>
        </w:rPr>
        <w:t>li</w:t>
      </w:r>
      <w:r w:rsidRPr="000F0ED6">
        <w:rPr>
          <w:rFonts w:ascii="Arial" w:eastAsia="Arial" w:hAnsi="Arial" w:cs="Arial"/>
          <w:spacing w:val="2"/>
        </w:rPr>
        <w:t>t</w:t>
      </w:r>
      <w:r w:rsidRPr="000F0ED6">
        <w:rPr>
          <w:rFonts w:ascii="Arial" w:eastAsia="Arial" w:hAnsi="Arial" w:cs="Arial"/>
          <w:spacing w:val="-1"/>
        </w:rPr>
        <w:t>i</w:t>
      </w:r>
      <w:r w:rsidRPr="000F0ED6">
        <w:rPr>
          <w:rFonts w:ascii="Arial" w:eastAsia="Arial" w:hAnsi="Arial" w:cs="Arial"/>
        </w:rPr>
        <w:t xml:space="preserve">es </w:t>
      </w:r>
      <w:r w:rsidR="000F0ED6" w:rsidRPr="000F0ED6">
        <w:rPr>
          <w:rFonts w:ascii="Arial" w:eastAsia="Arial" w:hAnsi="Arial" w:cs="Arial"/>
        </w:rPr>
        <w:t xml:space="preserve">All commercial matters relating to the project </w:t>
      </w:r>
      <w:r w:rsidRPr="000F0ED6">
        <w:rPr>
          <w:rFonts w:ascii="Arial" w:eastAsia="Arial" w:hAnsi="Arial" w:cs="Arial"/>
          <w:spacing w:val="1"/>
        </w:rPr>
        <w:t>Q</w:t>
      </w:r>
      <w:r w:rsidRPr="000F0ED6">
        <w:rPr>
          <w:rFonts w:ascii="Arial" w:eastAsia="Arial" w:hAnsi="Arial" w:cs="Arial"/>
        </w:rPr>
        <w:t>u</w:t>
      </w:r>
      <w:r w:rsidRPr="000F0ED6">
        <w:rPr>
          <w:rFonts w:ascii="Arial" w:eastAsia="Arial" w:hAnsi="Arial" w:cs="Arial"/>
          <w:spacing w:val="-1"/>
        </w:rPr>
        <w:t>a</w:t>
      </w:r>
      <w:r w:rsidRPr="000F0ED6">
        <w:rPr>
          <w:rFonts w:ascii="Arial" w:eastAsia="Arial" w:hAnsi="Arial" w:cs="Arial"/>
          <w:spacing w:val="1"/>
        </w:rPr>
        <w:t>l</w:t>
      </w:r>
      <w:r w:rsidRPr="000F0ED6">
        <w:rPr>
          <w:rFonts w:ascii="Arial" w:eastAsia="Arial" w:hAnsi="Arial" w:cs="Arial"/>
          <w:spacing w:val="-1"/>
        </w:rPr>
        <w:t>i</w:t>
      </w:r>
      <w:r w:rsidRPr="000F0ED6">
        <w:rPr>
          <w:rFonts w:ascii="Arial" w:eastAsia="Arial" w:hAnsi="Arial" w:cs="Arial"/>
          <w:spacing w:val="2"/>
        </w:rPr>
        <w:t>f</w:t>
      </w:r>
      <w:r w:rsidRPr="000F0ED6">
        <w:rPr>
          <w:rFonts w:ascii="Arial" w:eastAsia="Arial" w:hAnsi="Arial" w:cs="Arial"/>
          <w:spacing w:val="-1"/>
        </w:rPr>
        <w:t>i</w:t>
      </w:r>
      <w:r w:rsidRPr="000F0ED6">
        <w:rPr>
          <w:rFonts w:ascii="Arial" w:eastAsia="Arial" w:hAnsi="Arial" w:cs="Arial"/>
          <w:spacing w:val="1"/>
        </w:rPr>
        <w:t>c</w:t>
      </w:r>
      <w:r w:rsidRPr="000F0ED6">
        <w:rPr>
          <w:rFonts w:ascii="Arial" w:eastAsia="Arial" w:hAnsi="Arial" w:cs="Arial"/>
        </w:rPr>
        <w:t>at</w:t>
      </w:r>
      <w:r w:rsidRPr="000F0ED6">
        <w:rPr>
          <w:rFonts w:ascii="Arial" w:eastAsia="Arial" w:hAnsi="Arial" w:cs="Arial"/>
          <w:spacing w:val="-2"/>
        </w:rPr>
        <w:t>i</w:t>
      </w:r>
      <w:r w:rsidRPr="000F0ED6">
        <w:rPr>
          <w:rFonts w:ascii="Arial" w:eastAsia="Arial" w:hAnsi="Arial" w:cs="Arial"/>
          <w:spacing w:val="2"/>
        </w:rPr>
        <w:t>o</w:t>
      </w:r>
      <w:r w:rsidRPr="000F0ED6">
        <w:rPr>
          <w:rFonts w:ascii="Arial" w:eastAsia="Arial" w:hAnsi="Arial" w:cs="Arial"/>
        </w:rPr>
        <w:t xml:space="preserve">ns </w:t>
      </w:r>
      <w:r w:rsidR="000F0ED6">
        <w:rPr>
          <w:rFonts w:ascii="Arial" w:eastAsia="Arial" w:hAnsi="Arial" w:cs="Arial"/>
        </w:rPr>
        <w:t xml:space="preserve">- </w:t>
      </w:r>
      <w:r w:rsidR="000F0ED6" w:rsidRPr="000F0ED6">
        <w:rPr>
          <w:rFonts w:ascii="Arial" w:eastAsia="Arial" w:hAnsi="Arial" w:cs="Arial"/>
        </w:rPr>
        <w:t xml:space="preserve">See also attached bid document </w:t>
      </w:r>
      <w:r w:rsidRPr="000F0ED6">
        <w:rPr>
          <w:rFonts w:ascii="Arial" w:eastAsia="Arial" w:hAnsi="Arial" w:cs="Arial"/>
          <w:spacing w:val="-1"/>
        </w:rPr>
        <w:t>E</w:t>
      </w:r>
      <w:r w:rsidRPr="000F0ED6">
        <w:rPr>
          <w:rFonts w:ascii="Arial" w:eastAsia="Arial" w:hAnsi="Arial" w:cs="Arial"/>
          <w:spacing w:val="1"/>
        </w:rPr>
        <w:t>x</w:t>
      </w:r>
      <w:r w:rsidRPr="000F0ED6">
        <w:rPr>
          <w:rFonts w:ascii="Arial" w:eastAsia="Arial" w:hAnsi="Arial" w:cs="Arial"/>
        </w:rPr>
        <w:t>per</w:t>
      </w:r>
      <w:r w:rsidRPr="000F0ED6">
        <w:rPr>
          <w:rFonts w:ascii="Arial" w:eastAsia="Arial" w:hAnsi="Arial" w:cs="Arial"/>
          <w:spacing w:val="2"/>
        </w:rPr>
        <w:t>i</w:t>
      </w:r>
      <w:r w:rsidRPr="000F0ED6">
        <w:rPr>
          <w:rFonts w:ascii="Arial" w:eastAsia="Arial" w:hAnsi="Arial" w:cs="Arial"/>
        </w:rPr>
        <w:t>e</w:t>
      </w:r>
      <w:r w:rsidRPr="000F0ED6">
        <w:rPr>
          <w:rFonts w:ascii="Arial" w:eastAsia="Arial" w:hAnsi="Arial" w:cs="Arial"/>
          <w:spacing w:val="-1"/>
        </w:rPr>
        <w:t>n</w:t>
      </w:r>
      <w:r w:rsidRPr="000F0ED6">
        <w:rPr>
          <w:rFonts w:ascii="Arial" w:eastAsia="Arial" w:hAnsi="Arial" w:cs="Arial"/>
          <w:spacing w:val="1"/>
        </w:rPr>
        <w:t>c</w:t>
      </w:r>
      <w:r w:rsidRPr="000F0ED6">
        <w:rPr>
          <w:rFonts w:ascii="Arial" w:eastAsia="Arial" w:hAnsi="Arial" w:cs="Arial"/>
        </w:rPr>
        <w:t>e</w:t>
      </w:r>
      <w:r w:rsidR="000F0ED6">
        <w:rPr>
          <w:rFonts w:ascii="Arial" w:eastAsia="Arial" w:hAnsi="Arial" w:cs="Arial"/>
        </w:rPr>
        <w:t xml:space="preserve"> - </w:t>
      </w:r>
      <w:r w:rsidR="000F0ED6" w:rsidRPr="000F0ED6">
        <w:rPr>
          <w:rFonts w:ascii="Arial" w:eastAsia="Arial" w:hAnsi="Arial" w:cs="Arial"/>
        </w:rPr>
        <w:t>See also attached bid document</w:t>
      </w:r>
    </w:p>
    <w:bookmarkEnd w:id="7"/>
    <w:p w14:paraId="7A5DBB8A" w14:textId="147B8D30" w:rsidR="003F6F74" w:rsidRPr="003F6F74" w:rsidRDefault="003F6F74" w:rsidP="003F6F74">
      <w:pPr>
        <w:pStyle w:val="ListParagraph"/>
        <w:numPr>
          <w:ilvl w:val="0"/>
          <w:numId w:val="13"/>
        </w:numPr>
        <w:spacing w:before="65" w:line="405" w:lineRule="auto"/>
        <w:ind w:right="5252"/>
        <w:rPr>
          <w:rFonts w:ascii="Arial" w:eastAsia="Arial" w:hAnsi="Arial" w:cs="Arial"/>
          <w:spacing w:val="-6"/>
        </w:rPr>
      </w:pPr>
      <w:r w:rsidRPr="003F6F74">
        <w:rPr>
          <w:rFonts w:ascii="Arial" w:eastAsia="Arial" w:hAnsi="Arial" w:cs="Arial"/>
        </w:rPr>
        <w:t>Na</w:t>
      </w:r>
      <w:r w:rsidRPr="003F6F74">
        <w:rPr>
          <w:rFonts w:ascii="Arial" w:eastAsia="Arial" w:hAnsi="Arial" w:cs="Arial"/>
          <w:spacing w:val="4"/>
        </w:rPr>
        <w:t>m</w:t>
      </w:r>
      <w:r w:rsidRPr="003F6F74">
        <w:rPr>
          <w:rFonts w:ascii="Arial" w:eastAsia="Arial" w:hAnsi="Arial" w:cs="Arial"/>
        </w:rPr>
        <w:t>e</w:t>
      </w:r>
      <w:r w:rsidRPr="003F6F74">
        <w:rPr>
          <w:rFonts w:ascii="Arial" w:eastAsia="Arial" w:hAnsi="Arial" w:cs="Arial"/>
          <w:spacing w:val="-6"/>
        </w:rPr>
        <w:t xml:space="preserve"> </w:t>
      </w:r>
      <w:r w:rsidR="00170703" w:rsidRPr="00170703">
        <w:rPr>
          <w:b/>
          <w:highlight w:val="yellow"/>
        </w:rPr>
        <w:t>Redacted</w:t>
      </w:r>
    </w:p>
    <w:p w14:paraId="78F09D08" w14:textId="77777777" w:rsidR="003F6F74" w:rsidRDefault="003F6F74" w:rsidP="003F6F74">
      <w:pPr>
        <w:spacing w:before="65" w:line="405" w:lineRule="auto"/>
        <w:ind w:left="2465" w:right="5252" w:hanging="350"/>
        <w:rPr>
          <w:rFonts w:ascii="Arial" w:eastAsia="Arial" w:hAnsi="Arial" w:cs="Arial"/>
        </w:rPr>
      </w:pPr>
      <w:r>
        <w:rPr>
          <w:rFonts w:ascii="Arial" w:eastAsia="Arial" w:hAnsi="Arial" w:cs="Arial"/>
          <w:spacing w:val="1"/>
        </w:rPr>
        <w:t>J</w:t>
      </w:r>
      <w:r>
        <w:rPr>
          <w:rFonts w:ascii="Arial" w:eastAsia="Arial" w:hAnsi="Arial" w:cs="Arial"/>
        </w:rPr>
        <w:t>ob Project Manager</w:t>
      </w:r>
    </w:p>
    <w:p w14:paraId="41C53E82" w14:textId="77777777" w:rsidR="003F6F74" w:rsidRDefault="003F6F74" w:rsidP="003F6F74">
      <w:pPr>
        <w:spacing w:before="65" w:line="405" w:lineRule="auto"/>
        <w:ind w:left="2465" w:right="5252" w:hanging="350"/>
        <w:rPr>
          <w:rFonts w:ascii="Arial" w:eastAsia="Arial" w:hAnsi="Arial" w:cs="Arial"/>
        </w:rPr>
      </w:pP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es </w:t>
      </w:r>
    </w:p>
    <w:p w14:paraId="46FBCBC8" w14:textId="77777777" w:rsidR="003F6F74" w:rsidRDefault="003F6F74" w:rsidP="003F6F74">
      <w:pPr>
        <w:spacing w:before="65" w:line="405" w:lineRule="auto"/>
        <w:ind w:left="2465" w:right="5252" w:hanging="350"/>
        <w:rPr>
          <w:rFonts w:ascii="Arial" w:eastAsia="Arial" w:hAnsi="Arial" w:cs="Arial"/>
          <w:spacing w:val="1"/>
        </w:rPr>
      </w:pPr>
      <w:r>
        <w:rPr>
          <w:rFonts w:ascii="Arial" w:eastAsia="Arial" w:hAnsi="Arial" w:cs="Arial"/>
          <w:spacing w:val="1"/>
        </w:rPr>
        <w:t xml:space="preserve">Project Delivery </w:t>
      </w:r>
    </w:p>
    <w:p w14:paraId="44C5873B" w14:textId="77777777" w:rsidR="003F6F74" w:rsidRDefault="003F6F74" w:rsidP="003F6F74">
      <w:pPr>
        <w:spacing w:before="65" w:line="405" w:lineRule="auto"/>
        <w:ind w:left="2465" w:right="5252" w:hanging="350"/>
        <w:rPr>
          <w:rFonts w:ascii="Arial" w:eastAsia="Arial" w:hAnsi="Arial" w:cs="Arial"/>
        </w:rPr>
      </w:pP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 xml:space="preserve">ns </w:t>
      </w:r>
    </w:p>
    <w:p w14:paraId="68E1B886" w14:textId="77777777" w:rsidR="003F6F74" w:rsidRDefault="003F6F74" w:rsidP="003F6F74">
      <w:pPr>
        <w:spacing w:before="65" w:line="405" w:lineRule="auto"/>
        <w:ind w:left="2465" w:right="5252" w:hanging="350"/>
        <w:rPr>
          <w:rFonts w:ascii="Arial" w:eastAsia="Arial" w:hAnsi="Arial" w:cs="Arial"/>
        </w:rPr>
      </w:pPr>
      <w:r>
        <w:rPr>
          <w:rFonts w:ascii="Arial" w:eastAsia="Arial" w:hAnsi="Arial" w:cs="Arial"/>
          <w:spacing w:val="-1"/>
        </w:rPr>
        <w:t>See attached bid document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6D9EF463" w14:textId="77777777" w:rsidR="00455D6C" w:rsidRDefault="00455D6C">
      <w:pPr>
        <w:spacing w:line="200" w:lineRule="exact"/>
      </w:pPr>
    </w:p>
    <w:p w14:paraId="06127095" w14:textId="77777777" w:rsidR="00455D6C" w:rsidRDefault="00455D6C">
      <w:pPr>
        <w:spacing w:before="5" w:line="260" w:lineRule="exact"/>
        <w:rPr>
          <w:sz w:val="26"/>
          <w:szCs w:val="26"/>
        </w:rPr>
      </w:pPr>
    </w:p>
    <w:p w14:paraId="0C75A5ED" w14:textId="28C6664C" w:rsidR="00455D6C" w:rsidRPr="00115269" w:rsidRDefault="001D55A0">
      <w:pPr>
        <w:tabs>
          <w:tab w:val="left" w:pos="1400"/>
        </w:tabs>
        <w:spacing w:line="200" w:lineRule="exact"/>
        <w:ind w:left="1404" w:right="4039" w:hanging="744"/>
        <w:rPr>
          <w:rFonts w:ascii="Arial" w:eastAsia="Arial" w:hAnsi="Arial" w:cs="Arial"/>
          <w:b/>
          <w:bCs/>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1"/>
          <w:position w:val="1"/>
        </w:rPr>
        <w:t>t</w:t>
      </w:r>
      <w:r>
        <w:rPr>
          <w:rFonts w:ascii="Arial" w:eastAsia="Arial" w:hAnsi="Arial" w:cs="Arial"/>
          <w:position w:val="1"/>
        </w:rPr>
        <w:t>ers</w:t>
      </w:r>
      <w:r>
        <w:rPr>
          <w:rFonts w:ascii="Arial" w:eastAsia="Arial" w:hAnsi="Arial" w:cs="Arial"/>
          <w:spacing w:val="-5"/>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4"/>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i</w:t>
      </w:r>
      <w:r>
        <w:rPr>
          <w:rFonts w:ascii="Arial" w:eastAsia="Arial" w:hAnsi="Arial" w:cs="Arial"/>
          <w:position w:val="1"/>
        </w:rPr>
        <w:t>n</w:t>
      </w:r>
      <w:r>
        <w:rPr>
          <w:rFonts w:ascii="Arial" w:eastAsia="Arial" w:hAnsi="Arial" w:cs="Arial"/>
          <w:spacing w:val="3"/>
          <w:position w:val="1"/>
        </w:rPr>
        <w:t>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d</w:t>
      </w:r>
      <w:r>
        <w:rPr>
          <w:rFonts w:ascii="Arial" w:eastAsia="Arial" w:hAnsi="Arial" w:cs="Arial"/>
          <w:position w:val="1"/>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w:t>
      </w:r>
      <w:r w:rsidR="00115269">
        <w:rPr>
          <w:rFonts w:ascii="Arial" w:eastAsia="Arial" w:hAnsi="Arial" w:cs="Arial"/>
        </w:rPr>
        <w:t xml:space="preserve"> – </w:t>
      </w:r>
      <w:bookmarkStart w:id="8" w:name="_Hlk63935865"/>
      <w:r w:rsidR="00115269" w:rsidRPr="00115269">
        <w:rPr>
          <w:rFonts w:ascii="Arial" w:eastAsia="Arial" w:hAnsi="Arial" w:cs="Arial"/>
          <w:b/>
          <w:bCs/>
        </w:rPr>
        <w:t>See risk register in submission.</w:t>
      </w:r>
      <w:bookmarkEnd w:id="8"/>
    </w:p>
    <w:p w14:paraId="186B2581" w14:textId="77777777" w:rsidR="00455D6C" w:rsidRDefault="00455D6C">
      <w:pPr>
        <w:spacing w:before="3" w:line="140" w:lineRule="exact"/>
        <w:rPr>
          <w:sz w:val="15"/>
          <w:szCs w:val="15"/>
        </w:rPr>
      </w:pPr>
    </w:p>
    <w:p w14:paraId="618A8660" w14:textId="77777777" w:rsidR="00455D6C" w:rsidRDefault="00455D6C">
      <w:pPr>
        <w:spacing w:line="200" w:lineRule="exact"/>
      </w:pPr>
    </w:p>
    <w:p w14:paraId="1A51F9C7" w14:textId="77777777" w:rsidR="00455D6C" w:rsidRDefault="00455D6C">
      <w:pPr>
        <w:spacing w:line="200" w:lineRule="exact"/>
      </w:pPr>
    </w:p>
    <w:p w14:paraId="55E80628" w14:textId="77777777" w:rsidR="00455D6C" w:rsidRDefault="00455D6C">
      <w:pPr>
        <w:spacing w:line="200" w:lineRule="exact"/>
      </w:pPr>
    </w:p>
    <w:p w14:paraId="41411595" w14:textId="77777777" w:rsidR="00455D6C" w:rsidRDefault="00A047A2">
      <w:pPr>
        <w:spacing w:before="34"/>
        <w:ind w:left="489" w:right="4234"/>
        <w:jc w:val="center"/>
        <w:rPr>
          <w:rFonts w:ascii="Arial" w:eastAsia="Arial" w:hAnsi="Arial" w:cs="Arial"/>
        </w:rPr>
      </w:pPr>
      <w:r>
        <w:pict w14:anchorId="3C09E0BF">
          <v:group id="_x0000_s1044" style="position:absolute;left:0;text-align:left;margin-left:86.3pt;margin-top:-1.55pt;width:435.6pt;height:20.45pt;z-index:-8521;mso-position-horizontal-relative:page" coordorigin="1726,-31" coordsize="8712,409">
            <v:shape id="_x0000_s1047" style="position:absolute;left:10319;top:-21;width:108;height:389" coordorigin="10319,-21" coordsize="108,389" path="m10319,368r108,l10427,-21r-108,l10319,368xe" fillcolor="#bebebe" stroked="f">
              <v:path arrowok="t"/>
            </v:shape>
            <v:shape id="_x0000_s1046" style="position:absolute;left:1736;top:-21;width:108;height:389" coordorigin="1736,-21" coordsize="108,389" path="m1736,368r108,l1844,-21r-108,l1736,368xe" fillcolor="#bebebe" stroked="f">
              <v:path arrowok="t"/>
            </v:shape>
            <v:shape id="_x0000_s1045" style="position:absolute;left:1844;top:-21;width:8476;height:389" coordorigin="1844,-21" coordsize="8476,389" path="m10319,368r,-389l1844,-21r,389l10319,368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27"/>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rPr>
        <w:t>Co</w:t>
      </w:r>
      <w:r w:rsidR="001D55A0">
        <w:rPr>
          <w:rFonts w:ascii="Arial" w:eastAsia="Arial" w:hAnsi="Arial" w:cs="Arial"/>
          <w:b/>
          <w:spacing w:val="1"/>
        </w:rPr>
        <w:t>nt</w:t>
      </w:r>
      <w:r w:rsidR="001D55A0">
        <w:rPr>
          <w:rFonts w:ascii="Arial" w:eastAsia="Arial" w:hAnsi="Arial" w:cs="Arial"/>
          <w:b/>
          <w:spacing w:val="-1"/>
        </w:rPr>
        <w:t>r</w:t>
      </w:r>
      <w:r w:rsidR="001D55A0">
        <w:rPr>
          <w:rFonts w:ascii="Arial" w:eastAsia="Arial" w:hAnsi="Arial" w:cs="Arial"/>
          <w:b/>
        </w:rPr>
        <w:t>a</w:t>
      </w:r>
      <w:r w:rsidR="001D55A0">
        <w:rPr>
          <w:rFonts w:ascii="Arial" w:eastAsia="Arial" w:hAnsi="Arial" w:cs="Arial"/>
          <w:b/>
          <w:spacing w:val="-1"/>
        </w:rPr>
        <w:t>c</w:t>
      </w:r>
      <w:r w:rsidR="001D55A0">
        <w:rPr>
          <w:rFonts w:ascii="Arial" w:eastAsia="Arial" w:hAnsi="Arial" w:cs="Arial"/>
          <w:b/>
          <w:spacing w:val="1"/>
        </w:rPr>
        <w:t>t</w:t>
      </w:r>
      <w:r w:rsidR="001D55A0">
        <w:rPr>
          <w:rFonts w:ascii="Arial" w:eastAsia="Arial" w:hAnsi="Arial" w:cs="Arial"/>
          <w:b/>
        </w:rPr>
        <w:t>o</w:t>
      </w:r>
      <w:r w:rsidR="001D55A0">
        <w:rPr>
          <w:rFonts w:ascii="Arial" w:eastAsia="Arial" w:hAnsi="Arial" w:cs="Arial"/>
          <w:b/>
          <w:spacing w:val="-1"/>
        </w:rPr>
        <w:t>r</w:t>
      </w:r>
      <w:r w:rsidR="001D55A0">
        <w:rPr>
          <w:rFonts w:ascii="Arial" w:eastAsia="Arial" w:hAnsi="Arial" w:cs="Arial"/>
          <w:b/>
        </w:rPr>
        <w:t>'s</w:t>
      </w:r>
      <w:r w:rsidR="001D55A0">
        <w:rPr>
          <w:rFonts w:ascii="Arial" w:eastAsia="Arial" w:hAnsi="Arial" w:cs="Arial"/>
          <w:b/>
          <w:spacing w:val="-12"/>
        </w:rPr>
        <w:t xml:space="preserve"> </w:t>
      </w:r>
      <w:r w:rsidR="001D55A0">
        <w:rPr>
          <w:rFonts w:ascii="Arial" w:eastAsia="Arial" w:hAnsi="Arial" w:cs="Arial"/>
          <w:b/>
        </w:rPr>
        <w:t>main</w:t>
      </w:r>
      <w:r w:rsidR="001D55A0">
        <w:rPr>
          <w:rFonts w:ascii="Arial" w:eastAsia="Arial" w:hAnsi="Arial" w:cs="Arial"/>
          <w:b/>
          <w:spacing w:val="-2"/>
        </w:rPr>
        <w:t xml:space="preserve"> </w:t>
      </w:r>
      <w:r w:rsidR="001D55A0">
        <w:rPr>
          <w:rFonts w:ascii="Arial" w:eastAsia="Arial" w:hAnsi="Arial" w:cs="Arial"/>
          <w:b/>
          <w:spacing w:val="-1"/>
          <w:w w:val="99"/>
        </w:rPr>
        <w:t>r</w:t>
      </w:r>
      <w:r w:rsidR="001D55A0">
        <w:rPr>
          <w:rFonts w:ascii="Arial" w:eastAsia="Arial" w:hAnsi="Arial" w:cs="Arial"/>
          <w:b/>
          <w:spacing w:val="2"/>
          <w:w w:val="99"/>
        </w:rPr>
        <w:t>e</w:t>
      </w:r>
      <w:r w:rsidR="001D55A0">
        <w:rPr>
          <w:rFonts w:ascii="Arial" w:eastAsia="Arial" w:hAnsi="Arial" w:cs="Arial"/>
          <w:b/>
          <w:w w:val="99"/>
        </w:rPr>
        <w:t>sp</w:t>
      </w:r>
      <w:r w:rsidR="001D55A0">
        <w:rPr>
          <w:rFonts w:ascii="Arial" w:eastAsia="Arial" w:hAnsi="Arial" w:cs="Arial"/>
          <w:b/>
          <w:spacing w:val="1"/>
          <w:w w:val="99"/>
        </w:rPr>
        <w:t>o</w:t>
      </w:r>
      <w:r w:rsidR="001D55A0">
        <w:rPr>
          <w:rFonts w:ascii="Arial" w:eastAsia="Arial" w:hAnsi="Arial" w:cs="Arial"/>
          <w:b/>
          <w:w w:val="99"/>
        </w:rPr>
        <w:t>nsibiliti</w:t>
      </w:r>
      <w:r w:rsidR="001D55A0">
        <w:rPr>
          <w:rFonts w:ascii="Arial" w:eastAsia="Arial" w:hAnsi="Arial" w:cs="Arial"/>
          <w:b/>
          <w:spacing w:val="2"/>
          <w:w w:val="99"/>
        </w:rPr>
        <w:t>e</w:t>
      </w:r>
      <w:r w:rsidR="001D55A0">
        <w:rPr>
          <w:rFonts w:ascii="Arial" w:eastAsia="Arial" w:hAnsi="Arial" w:cs="Arial"/>
          <w:b/>
          <w:w w:val="99"/>
        </w:rPr>
        <w:t>s</w:t>
      </w:r>
    </w:p>
    <w:p w14:paraId="78E5C1ED" w14:textId="77777777" w:rsidR="00455D6C" w:rsidRDefault="00455D6C">
      <w:pPr>
        <w:spacing w:before="9" w:line="140" w:lineRule="exact"/>
        <w:rPr>
          <w:sz w:val="15"/>
          <w:szCs w:val="15"/>
        </w:rPr>
      </w:pPr>
    </w:p>
    <w:p w14:paraId="214DA845"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pr</w:t>
      </w:r>
      <w:r>
        <w:rPr>
          <w:rFonts w:ascii="Arial" w:eastAsia="Arial" w:hAnsi="Arial" w:cs="Arial"/>
          <w:b/>
          <w:spacing w:val="3"/>
        </w:rPr>
        <w:t>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3"/>
        </w:rPr>
        <w:t>i</w:t>
      </w:r>
      <w:r>
        <w:rPr>
          <w:rFonts w:ascii="Arial" w:eastAsia="Arial" w:hAnsi="Arial" w:cs="Arial"/>
          <w:b/>
        </w:rPr>
        <w:t>s</w:t>
      </w:r>
      <w:r>
        <w:rPr>
          <w:rFonts w:ascii="Arial" w:eastAsia="Arial" w:hAnsi="Arial" w:cs="Arial"/>
          <w:b/>
          <w:spacing w:val="-3"/>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p w14:paraId="3B3D2C9E" w14:textId="77777777" w:rsidR="00455D6C" w:rsidRDefault="00455D6C">
      <w:pPr>
        <w:spacing w:before="9" w:line="140" w:lineRule="exact"/>
        <w:rPr>
          <w:sz w:val="15"/>
          <w:szCs w:val="15"/>
        </w:rPr>
      </w:pPr>
    </w:p>
    <w:p w14:paraId="34E5832A" w14:textId="77483684" w:rsidR="00455D6C" w:rsidRPr="00A607D3" w:rsidRDefault="001D55A0" w:rsidP="00A607D3">
      <w:pPr>
        <w:tabs>
          <w:tab w:val="left" w:pos="1400"/>
        </w:tabs>
        <w:spacing w:line="246" w:lineRule="auto"/>
        <w:ind w:left="1404" w:right="3986" w:hanging="744"/>
        <w:rPr>
          <w:rFonts w:ascii="Arial" w:hAnsi="Arial" w:cs="Arial"/>
          <w:color w:val="000000"/>
          <w:shd w:val="clear" w:color="auto" w:fill="FFFFFF"/>
        </w:rPr>
      </w:pPr>
      <w:r>
        <w:rPr>
          <w:rFonts w:ascii="Segoe MDL2 Assets" w:eastAsia="Segoe MDL2 Assets" w:hAnsi="Segoe MDL2 Assets" w:cs="Segoe MDL2 Assets"/>
          <w:w w:val="45"/>
        </w:rPr>
        <w:t></w:t>
      </w:r>
      <w:r>
        <w:rPr>
          <w:rFonts w:ascii="Segoe MDL2 Assets" w:eastAsia="Segoe MDL2 Assets" w:hAnsi="Segoe MDL2 Assets" w:cs="Segoe MDL2 Assets"/>
        </w:rPr>
        <w:tab/>
      </w:r>
      <w:bookmarkStart w:id="9" w:name="_Hlk63936058"/>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o</w:t>
      </w:r>
      <w:r>
        <w:rPr>
          <w:rFonts w:ascii="Arial" w:eastAsia="Arial" w:hAnsi="Arial" w:cs="Arial"/>
          <w:spacing w:val="-1"/>
          <w:position w:val="2"/>
        </w:rPr>
        <w:t>p</w:t>
      </w:r>
      <w:r>
        <w:rPr>
          <w:rFonts w:ascii="Arial" w:eastAsia="Arial" w:hAnsi="Arial" w:cs="Arial"/>
          <w:position w:val="2"/>
        </w:rPr>
        <w:t>e</w:t>
      </w:r>
      <w:r>
        <w:rPr>
          <w:rFonts w:ascii="Arial" w:eastAsia="Arial" w:hAnsi="Arial" w:cs="Arial"/>
          <w:spacing w:val="-6"/>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the</w:t>
      </w:r>
      <w:r>
        <w:rPr>
          <w:rFonts w:ascii="Arial" w:eastAsia="Arial" w:hAnsi="Arial" w:cs="Arial"/>
          <w:spacing w:val="-1"/>
          <w:position w:val="2"/>
        </w:rPr>
        <w:t xml:space="preserve"> </w:t>
      </w:r>
      <w:r>
        <w:rPr>
          <w:rFonts w:ascii="Arial" w:eastAsia="Arial" w:hAnsi="Arial" w:cs="Arial"/>
          <w:i/>
          <w:position w:val="2"/>
        </w:rPr>
        <w:t>C</w:t>
      </w:r>
      <w:r>
        <w:rPr>
          <w:rFonts w:ascii="Arial" w:eastAsia="Arial" w:hAnsi="Arial" w:cs="Arial"/>
          <w:i/>
          <w:spacing w:val="2"/>
          <w:position w:val="2"/>
        </w:rPr>
        <w:t>o</w:t>
      </w:r>
      <w:r>
        <w:rPr>
          <w:rFonts w:ascii="Arial" w:eastAsia="Arial" w:hAnsi="Arial" w:cs="Arial"/>
          <w:i/>
          <w:position w:val="2"/>
        </w:rPr>
        <w:t>ntra</w:t>
      </w:r>
      <w:r>
        <w:rPr>
          <w:rFonts w:ascii="Arial" w:eastAsia="Arial" w:hAnsi="Arial" w:cs="Arial"/>
          <w:i/>
          <w:spacing w:val="1"/>
          <w:position w:val="2"/>
        </w:rPr>
        <w:t>c</w:t>
      </w:r>
      <w:r>
        <w:rPr>
          <w:rFonts w:ascii="Arial" w:eastAsia="Arial" w:hAnsi="Arial" w:cs="Arial"/>
          <w:i/>
          <w:spacing w:val="2"/>
          <w:position w:val="2"/>
        </w:rPr>
        <w:t>t</w:t>
      </w:r>
      <w:r>
        <w:rPr>
          <w:rFonts w:ascii="Arial" w:eastAsia="Arial" w:hAnsi="Arial" w:cs="Arial"/>
          <w:i/>
          <w:position w:val="2"/>
        </w:rPr>
        <w:t>or</w:t>
      </w:r>
      <w:r>
        <w:rPr>
          <w:rFonts w:ascii="Arial" w:eastAsia="Arial" w:hAnsi="Arial" w:cs="Arial"/>
          <w:i/>
          <w:spacing w:val="1"/>
          <w:position w:val="2"/>
        </w:rPr>
        <w:t>'</w:t>
      </w:r>
      <w:r>
        <w:rPr>
          <w:rFonts w:ascii="Arial" w:eastAsia="Arial" w:hAnsi="Arial" w:cs="Arial"/>
          <w:i/>
          <w:position w:val="2"/>
        </w:rPr>
        <w:t>s</w:t>
      </w:r>
      <w:r>
        <w:rPr>
          <w:rFonts w:ascii="Arial" w:eastAsia="Arial" w:hAnsi="Arial" w:cs="Arial"/>
          <w:i/>
          <w:spacing w:val="-9"/>
          <w:position w:val="2"/>
        </w:rPr>
        <w:t xml:space="preserve"> </w:t>
      </w:r>
      <w:r>
        <w:rPr>
          <w:rFonts w:ascii="Arial" w:eastAsia="Arial" w:hAnsi="Arial" w:cs="Arial"/>
          <w:position w:val="2"/>
        </w:rPr>
        <w:t>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 xml:space="preserve">gn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sidR="00A607D3">
        <w:rPr>
          <w:rFonts w:ascii="Arial" w:eastAsia="Arial" w:hAnsi="Arial" w:cs="Arial"/>
        </w:rPr>
        <w:t xml:space="preserve"> the </w:t>
      </w:r>
      <w:r w:rsidR="00A607D3" w:rsidRPr="00A607D3">
        <w:rPr>
          <w:rFonts w:ascii="Arial" w:hAnsi="Arial" w:cs="Arial"/>
          <w:color w:val="000000"/>
          <w:shd w:val="clear" w:color="auto" w:fill="FFFFFF"/>
        </w:rPr>
        <w:t>FES Support Services Ltd</w:t>
      </w:r>
      <w:r w:rsidR="00A607D3">
        <w:rPr>
          <w:rFonts w:ascii="Arial" w:hAnsi="Arial" w:cs="Arial"/>
          <w:color w:val="000000"/>
          <w:shd w:val="clear" w:color="auto" w:fill="FFFFFF"/>
        </w:rPr>
        <w:t xml:space="preserve"> Contractors Proposals</w:t>
      </w:r>
      <w:bookmarkEnd w:id="9"/>
    </w:p>
    <w:p w14:paraId="63E5ACF6" w14:textId="77777777" w:rsidR="00455D6C" w:rsidRDefault="00455D6C">
      <w:pPr>
        <w:spacing w:before="10" w:line="140" w:lineRule="exact"/>
        <w:rPr>
          <w:sz w:val="14"/>
          <w:szCs w:val="14"/>
        </w:rPr>
      </w:pPr>
    </w:p>
    <w:p w14:paraId="7D2936E0" w14:textId="77777777" w:rsidR="00455D6C" w:rsidRDefault="00455D6C">
      <w:pPr>
        <w:spacing w:line="200" w:lineRule="exact"/>
      </w:pPr>
    </w:p>
    <w:p w14:paraId="312B2397" w14:textId="77777777" w:rsidR="00455D6C" w:rsidRDefault="001D55A0">
      <w:pPr>
        <w:ind w:left="1020"/>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spacing w:val="3"/>
        </w:rPr>
        <w:t>T</w:t>
      </w:r>
      <w:r>
        <w:rPr>
          <w:rFonts w:ascii="Arial" w:eastAsia="Arial" w:hAnsi="Arial" w:cs="Arial"/>
          <w:b/>
        </w:rPr>
        <w:t>ime</w:t>
      </w:r>
    </w:p>
    <w:p w14:paraId="5F012734" w14:textId="77777777" w:rsidR="00455D6C" w:rsidRDefault="00455D6C">
      <w:pPr>
        <w:spacing w:before="1" w:line="160" w:lineRule="exact"/>
        <w:rPr>
          <w:sz w:val="16"/>
          <w:szCs w:val="16"/>
        </w:rPr>
      </w:pPr>
    </w:p>
    <w:p w14:paraId="4A49DD71"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p</w:t>
      </w:r>
      <w:r>
        <w:rPr>
          <w:rFonts w:ascii="Arial" w:eastAsia="Arial" w:hAnsi="Arial" w:cs="Arial"/>
          <w:b/>
          <w:spacing w:val="-1"/>
        </w:rPr>
        <w:t>r</w:t>
      </w:r>
      <w:r>
        <w:rPr>
          <w:rFonts w:ascii="Arial" w:eastAsia="Arial" w:hAnsi="Arial" w:cs="Arial"/>
          <w:b/>
        </w:rPr>
        <w:t>og</w:t>
      </w:r>
      <w:r>
        <w:rPr>
          <w:rFonts w:ascii="Arial" w:eastAsia="Arial" w:hAnsi="Arial" w:cs="Arial"/>
          <w:b/>
          <w:spacing w:val="2"/>
        </w:rPr>
        <w:t>r</w:t>
      </w:r>
      <w:r>
        <w:rPr>
          <w:rFonts w:ascii="Arial" w:eastAsia="Arial" w:hAnsi="Arial" w:cs="Arial"/>
          <w:b/>
        </w:rPr>
        <w:t>amme</w:t>
      </w:r>
      <w:r>
        <w:rPr>
          <w:rFonts w:ascii="Arial" w:eastAsia="Arial" w:hAnsi="Arial" w:cs="Arial"/>
          <w:b/>
          <w:spacing w:val="-11"/>
        </w:rPr>
        <w:t xml:space="preserve"> </w:t>
      </w:r>
      <w:r>
        <w:rPr>
          <w:rFonts w:ascii="Arial" w:eastAsia="Arial" w:hAnsi="Arial" w:cs="Arial"/>
          <w:b/>
          <w:spacing w:val="1"/>
        </w:rPr>
        <w:t>i</w:t>
      </w:r>
      <w:r>
        <w:rPr>
          <w:rFonts w:ascii="Arial" w:eastAsia="Arial" w:hAnsi="Arial" w:cs="Arial"/>
          <w:b/>
        </w:rPr>
        <w:t>s ide</w:t>
      </w:r>
      <w:r>
        <w:rPr>
          <w:rFonts w:ascii="Arial" w:eastAsia="Arial" w:hAnsi="Arial" w:cs="Arial"/>
          <w:b/>
          <w:spacing w:val="1"/>
        </w:rPr>
        <w:t>nt</w:t>
      </w:r>
      <w:r>
        <w:rPr>
          <w:rFonts w:ascii="Arial" w:eastAsia="Arial" w:hAnsi="Arial" w:cs="Arial"/>
          <w:b/>
        </w:rPr>
        <w:t>if</w:t>
      </w:r>
      <w:r>
        <w:rPr>
          <w:rFonts w:ascii="Arial" w:eastAsia="Arial" w:hAnsi="Arial" w:cs="Arial"/>
          <w:b/>
          <w:spacing w:val="2"/>
        </w:rPr>
        <w:t>i</w:t>
      </w:r>
      <w:r>
        <w:rPr>
          <w:rFonts w:ascii="Arial" w:eastAsia="Arial" w:hAnsi="Arial" w:cs="Arial"/>
          <w:b/>
        </w:rPr>
        <w:t>ed</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8"/>
        </w:rPr>
        <w:t xml:space="preserve"> </w:t>
      </w:r>
      <w:r>
        <w:rPr>
          <w:rFonts w:ascii="Arial" w:eastAsia="Arial" w:hAnsi="Arial" w:cs="Arial"/>
          <w:b/>
        </w:rPr>
        <w:t>Da</w:t>
      </w:r>
      <w:r>
        <w:rPr>
          <w:rFonts w:ascii="Arial" w:eastAsia="Arial" w:hAnsi="Arial" w:cs="Arial"/>
          <w:b/>
          <w:spacing w:val="1"/>
        </w:rPr>
        <w:t>t</w:t>
      </w:r>
      <w:r>
        <w:rPr>
          <w:rFonts w:ascii="Arial" w:eastAsia="Arial" w:hAnsi="Arial" w:cs="Arial"/>
          <w:b/>
        </w:rPr>
        <w:t>a</w:t>
      </w:r>
    </w:p>
    <w:p w14:paraId="0EC112F1" w14:textId="77777777" w:rsidR="00455D6C" w:rsidRDefault="00455D6C">
      <w:pPr>
        <w:spacing w:before="3" w:line="160" w:lineRule="exact"/>
        <w:rPr>
          <w:sz w:val="16"/>
          <w:szCs w:val="16"/>
        </w:rPr>
      </w:pPr>
    </w:p>
    <w:p w14:paraId="200067B1" w14:textId="77777777"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bookmarkStart w:id="10" w:name="_Hlk63936072"/>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progra</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2"/>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he</w:t>
      </w:r>
    </w:p>
    <w:p w14:paraId="4A96B75C" w14:textId="6852227F" w:rsidR="00455D6C" w:rsidRDefault="001D55A0">
      <w:pPr>
        <w:spacing w:line="220" w:lineRule="exact"/>
        <w:ind w:left="1404"/>
        <w:rPr>
          <w:rFonts w:ascii="Arial" w:eastAsia="Arial" w:hAnsi="Arial" w:cs="Arial"/>
        </w:rPr>
        <w:sectPr w:rsidR="00455D6C">
          <w:pgSz w:w="11920" w:h="16840"/>
          <w:pgMar w:top="1440" w:right="1440" w:bottom="280" w:left="1680" w:header="0" w:footer="581"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sidR="00A607D3">
        <w:rPr>
          <w:rFonts w:ascii="Arial" w:eastAsia="Arial" w:hAnsi="Arial" w:cs="Arial"/>
        </w:rPr>
        <w:t xml:space="preserve"> </w:t>
      </w:r>
      <w:r w:rsidR="00A607D3">
        <w:rPr>
          <w:rFonts w:ascii="Arial" w:eastAsia="Arial" w:hAnsi="Arial" w:cs="Arial"/>
          <w:spacing w:val="-1"/>
        </w:rPr>
        <w:t>i</w:t>
      </w:r>
      <w:r w:rsidR="00A607D3">
        <w:rPr>
          <w:rFonts w:ascii="Arial" w:eastAsia="Arial" w:hAnsi="Arial" w:cs="Arial"/>
        </w:rPr>
        <w:t xml:space="preserve">n the </w:t>
      </w:r>
      <w:r w:rsidR="00A607D3" w:rsidRPr="00A607D3">
        <w:rPr>
          <w:rFonts w:ascii="Arial" w:hAnsi="Arial" w:cs="Arial"/>
          <w:color w:val="000000"/>
          <w:shd w:val="clear" w:color="auto" w:fill="FFFFFF"/>
        </w:rPr>
        <w:t>FES Support Services Ltd</w:t>
      </w:r>
      <w:r w:rsidR="00A607D3">
        <w:rPr>
          <w:rFonts w:ascii="Arial" w:hAnsi="Arial" w:cs="Arial"/>
          <w:color w:val="000000"/>
          <w:shd w:val="clear" w:color="auto" w:fill="FFFFFF"/>
        </w:rPr>
        <w:t xml:space="preserve"> Contractors Proposals</w:t>
      </w:r>
    </w:p>
    <w:bookmarkEnd w:id="10"/>
    <w:p w14:paraId="130517E5" w14:textId="77777777" w:rsidR="00455D6C" w:rsidRDefault="001D55A0">
      <w:pPr>
        <w:spacing w:before="76"/>
        <w:ind w:left="660"/>
        <w:rPr>
          <w:rFonts w:ascii="Arial" w:eastAsia="Arial" w:hAnsi="Arial" w:cs="Arial"/>
        </w:rPr>
      </w:pPr>
      <w:r>
        <w:rPr>
          <w:rFonts w:ascii="Arial" w:eastAsia="Arial" w:hAnsi="Arial" w:cs="Arial"/>
          <w:b/>
        </w:rPr>
        <w:lastRenderedPageBreak/>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de</w:t>
      </w:r>
      <w:r>
        <w:rPr>
          <w:rFonts w:ascii="Arial" w:eastAsia="Arial" w:hAnsi="Arial" w:cs="Arial"/>
          <w:b/>
          <w:spacing w:val="2"/>
        </w:rPr>
        <w:t>c</w:t>
      </w:r>
      <w:r>
        <w:rPr>
          <w:rFonts w:ascii="Arial" w:eastAsia="Arial" w:hAnsi="Arial" w:cs="Arial"/>
          <w:b/>
        </w:rPr>
        <w:t>ide</w:t>
      </w:r>
      <w:r>
        <w:rPr>
          <w:rFonts w:ascii="Arial" w:eastAsia="Arial" w:hAnsi="Arial" w:cs="Arial"/>
          <w:b/>
          <w:spacing w:val="-6"/>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w:t>
      </w:r>
      <w:r>
        <w:rPr>
          <w:rFonts w:ascii="Arial" w:eastAsia="Arial" w:hAnsi="Arial" w:cs="Arial"/>
          <w:b/>
          <w:i/>
          <w:spacing w:val="2"/>
        </w:rPr>
        <w:t>l</w:t>
      </w:r>
      <w:r>
        <w:rPr>
          <w:rFonts w:ascii="Arial" w:eastAsia="Arial" w:hAnsi="Arial" w:cs="Arial"/>
          <w:b/>
          <w:i/>
        </w:rPr>
        <w:t>eti</w:t>
      </w:r>
      <w:r>
        <w:rPr>
          <w:rFonts w:ascii="Arial" w:eastAsia="Arial" w:hAnsi="Arial" w:cs="Arial"/>
          <w:b/>
          <w:i/>
          <w:spacing w:val="1"/>
        </w:rPr>
        <w:t>o</w:t>
      </w:r>
      <w:r>
        <w:rPr>
          <w:rFonts w:ascii="Arial" w:eastAsia="Arial" w:hAnsi="Arial" w:cs="Arial"/>
          <w:b/>
          <w:i/>
        </w:rPr>
        <w:t>n</w:t>
      </w:r>
      <w:r>
        <w:rPr>
          <w:rFonts w:ascii="Arial" w:eastAsia="Arial" w:hAnsi="Arial" w:cs="Arial"/>
          <w:b/>
          <w:i/>
          <w:spacing w:val="-11"/>
        </w:rPr>
        <w:t xml:space="preserve"> </w:t>
      </w:r>
      <w:r>
        <w:rPr>
          <w:rFonts w:ascii="Arial" w:eastAsia="Arial" w:hAnsi="Arial" w:cs="Arial"/>
          <w:b/>
          <w:i/>
        </w:rPr>
        <w:t>da</w:t>
      </w:r>
      <w:r>
        <w:rPr>
          <w:rFonts w:ascii="Arial" w:eastAsia="Arial" w:hAnsi="Arial" w:cs="Arial"/>
          <w:b/>
          <w:i/>
          <w:spacing w:val="1"/>
        </w:rPr>
        <w:t>t</w:t>
      </w:r>
      <w:r>
        <w:rPr>
          <w:rFonts w:ascii="Arial" w:eastAsia="Arial" w:hAnsi="Arial" w:cs="Arial"/>
          <w:b/>
          <w:i/>
        </w:rPr>
        <w:t>e</w:t>
      </w:r>
      <w:r>
        <w:rPr>
          <w:rFonts w:ascii="Arial" w:eastAsia="Arial" w:hAnsi="Arial" w:cs="Arial"/>
          <w:b/>
          <w:i/>
          <w:spacing w:val="-3"/>
        </w:rPr>
        <w:t xml:space="preserve"> </w:t>
      </w:r>
      <w:r>
        <w:rPr>
          <w:rFonts w:ascii="Arial" w:eastAsia="Arial" w:hAnsi="Arial" w:cs="Arial"/>
          <w:b/>
          <w:spacing w:val="3"/>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3"/>
        </w:rPr>
        <w:t>w</w:t>
      </w:r>
      <w:r>
        <w:rPr>
          <w:rFonts w:ascii="Arial" w:eastAsia="Arial" w:hAnsi="Arial" w:cs="Arial"/>
          <w:b/>
        </w:rPr>
        <w:t>hole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1"/>
        </w:rPr>
        <w:t>r</w:t>
      </w:r>
      <w:r>
        <w:rPr>
          <w:rFonts w:ascii="Arial" w:eastAsia="Arial" w:hAnsi="Arial" w:cs="Arial"/>
          <w:b/>
          <w:i/>
        </w:rPr>
        <w:t>ks</w:t>
      </w:r>
    </w:p>
    <w:p w14:paraId="45726D01" w14:textId="77777777" w:rsidR="00455D6C" w:rsidRDefault="00455D6C">
      <w:pPr>
        <w:spacing w:before="6" w:line="140" w:lineRule="exact"/>
        <w:rPr>
          <w:sz w:val="15"/>
          <w:szCs w:val="15"/>
        </w:rPr>
      </w:pPr>
    </w:p>
    <w:p w14:paraId="51CC9DC6" w14:textId="39118E33" w:rsidR="00455D6C" w:rsidRDefault="001D55A0">
      <w:pPr>
        <w:tabs>
          <w:tab w:val="left" w:pos="1400"/>
        </w:tabs>
        <w:spacing w:line="243" w:lineRule="auto"/>
        <w:ind w:left="1404" w:right="4075"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spacing w:val="1"/>
          <w:position w:val="2"/>
        </w:rPr>
        <w:t>c</w:t>
      </w:r>
      <w:r>
        <w:rPr>
          <w:rFonts w:ascii="Arial" w:eastAsia="Arial" w:hAnsi="Arial" w:cs="Arial"/>
          <w:i/>
          <w:position w:val="2"/>
        </w:rPr>
        <w:t>o</w:t>
      </w:r>
      <w:r>
        <w:rPr>
          <w:rFonts w:ascii="Arial" w:eastAsia="Arial" w:hAnsi="Arial" w:cs="Arial"/>
          <w:i/>
          <w:spacing w:val="-1"/>
          <w:position w:val="2"/>
        </w:rPr>
        <w:t>m</w:t>
      </w:r>
      <w:r>
        <w:rPr>
          <w:rFonts w:ascii="Arial" w:eastAsia="Arial" w:hAnsi="Arial" w:cs="Arial"/>
          <w:i/>
          <w:position w:val="2"/>
        </w:rPr>
        <w:t>p</w:t>
      </w:r>
      <w:r>
        <w:rPr>
          <w:rFonts w:ascii="Arial" w:eastAsia="Arial" w:hAnsi="Arial" w:cs="Arial"/>
          <w:i/>
          <w:spacing w:val="-1"/>
          <w:position w:val="2"/>
        </w:rPr>
        <w:t>l</w:t>
      </w:r>
      <w:r>
        <w:rPr>
          <w:rFonts w:ascii="Arial" w:eastAsia="Arial" w:hAnsi="Arial" w:cs="Arial"/>
          <w:i/>
          <w:spacing w:val="2"/>
          <w:position w:val="2"/>
        </w:rPr>
        <w:t>e</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2"/>
          <w:position w:val="2"/>
        </w:rPr>
        <w:t>o</w:t>
      </w:r>
      <w:r>
        <w:rPr>
          <w:rFonts w:ascii="Arial" w:eastAsia="Arial" w:hAnsi="Arial" w:cs="Arial"/>
          <w:i/>
          <w:position w:val="2"/>
        </w:rPr>
        <w:t>n</w:t>
      </w:r>
      <w:r>
        <w:rPr>
          <w:rFonts w:ascii="Arial" w:eastAsia="Arial" w:hAnsi="Arial" w:cs="Arial"/>
          <w:i/>
          <w:spacing w:val="-10"/>
          <w:position w:val="2"/>
        </w:rPr>
        <w:t xml:space="preserve"> </w:t>
      </w:r>
      <w:r>
        <w:rPr>
          <w:rFonts w:ascii="Arial" w:eastAsia="Arial" w:hAnsi="Arial" w:cs="Arial"/>
          <w:i/>
          <w:spacing w:val="1"/>
          <w:position w:val="2"/>
        </w:rPr>
        <w:t>d</w:t>
      </w:r>
      <w:r>
        <w:rPr>
          <w:rFonts w:ascii="Arial" w:eastAsia="Arial" w:hAnsi="Arial" w:cs="Arial"/>
          <w:i/>
          <w:position w:val="2"/>
        </w:rPr>
        <w:t>ate</w:t>
      </w:r>
      <w:r>
        <w:rPr>
          <w:rFonts w:ascii="Arial" w:eastAsia="Arial" w:hAnsi="Arial" w:cs="Arial"/>
          <w:i/>
          <w:spacing w:val="-4"/>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2"/>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wh</w:t>
      </w:r>
      <w:r>
        <w:rPr>
          <w:rFonts w:ascii="Arial" w:eastAsia="Arial" w:hAnsi="Arial" w:cs="Arial"/>
          <w:spacing w:val="1"/>
          <w:position w:val="2"/>
        </w:rPr>
        <w:t>o</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5"/>
          <w:position w:val="2"/>
        </w:rPr>
        <w:t xml:space="preserve"> </w:t>
      </w:r>
      <w:r>
        <w:rPr>
          <w:rFonts w:ascii="Arial" w:eastAsia="Arial" w:hAnsi="Arial" w:cs="Arial"/>
          <w:spacing w:val="-1"/>
          <w:position w:val="2"/>
        </w:rPr>
        <w:t>o</w:t>
      </w:r>
      <w:r>
        <w:rPr>
          <w:rFonts w:ascii="Arial" w:eastAsia="Arial" w:hAnsi="Arial" w:cs="Arial"/>
          <w:position w:val="2"/>
        </w:rPr>
        <w:t xml:space="preserve">f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is</w:t>
      </w:r>
      <w:r w:rsidR="002F13B6">
        <w:rPr>
          <w:rFonts w:ascii="Arial" w:eastAsia="Arial" w:hAnsi="Arial" w:cs="Arial"/>
          <w:spacing w:val="-1"/>
        </w:rPr>
        <w:t xml:space="preserve"> </w:t>
      </w:r>
      <w:r w:rsidR="002F13B6">
        <w:rPr>
          <w:rFonts w:ascii="Arial" w:hAnsi="Arial" w:cs="Arial"/>
          <w:color w:val="000000"/>
          <w:shd w:val="clear" w:color="auto" w:fill="FFFFFF"/>
        </w:rPr>
        <w:t>25/02/21</w:t>
      </w:r>
    </w:p>
    <w:p w14:paraId="31CD89AD" w14:textId="77777777" w:rsidR="00455D6C" w:rsidRDefault="00455D6C">
      <w:pPr>
        <w:spacing w:before="8" w:line="140" w:lineRule="exact"/>
        <w:rPr>
          <w:sz w:val="15"/>
          <w:szCs w:val="15"/>
        </w:rPr>
      </w:pPr>
    </w:p>
    <w:p w14:paraId="35277609" w14:textId="77777777" w:rsidR="00455D6C" w:rsidRDefault="001D55A0">
      <w:pPr>
        <w:ind w:left="1020"/>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45E7F5FC" w14:textId="77777777" w:rsidR="00455D6C" w:rsidRDefault="00455D6C">
      <w:pPr>
        <w:spacing w:before="6" w:line="180" w:lineRule="exact"/>
        <w:rPr>
          <w:sz w:val="19"/>
          <w:szCs w:val="19"/>
        </w:rPr>
      </w:pPr>
    </w:p>
    <w:p w14:paraId="6ED49FA8" w14:textId="77777777"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1"/>
          <w:position w:val="2"/>
        </w:rPr>
        <w:t>v</w:t>
      </w:r>
      <w:r>
        <w:rPr>
          <w:rFonts w:ascii="Arial" w:eastAsia="Arial" w:hAnsi="Arial" w:cs="Arial"/>
          <w:i/>
          <w:spacing w:val="-1"/>
          <w:position w:val="2"/>
        </w:rPr>
        <w:t>i</w:t>
      </w:r>
      <w:r>
        <w:rPr>
          <w:rFonts w:ascii="Arial" w:eastAsia="Arial" w:hAnsi="Arial" w:cs="Arial"/>
          <w:i/>
          <w:position w:val="2"/>
        </w:rPr>
        <w:t>ty</w:t>
      </w:r>
      <w:r>
        <w:rPr>
          <w:rFonts w:ascii="Arial" w:eastAsia="Arial" w:hAnsi="Arial" w:cs="Arial"/>
          <w:i/>
          <w:spacing w:val="-5"/>
          <w:position w:val="2"/>
        </w:rPr>
        <w:t xml:space="preserve"> </w:t>
      </w:r>
      <w:r>
        <w:rPr>
          <w:rFonts w:ascii="Arial" w:eastAsia="Arial" w:hAnsi="Arial" w:cs="Arial"/>
          <w:i/>
          <w:spacing w:val="1"/>
          <w:position w:val="2"/>
        </w:rPr>
        <w:t>sc</w:t>
      </w:r>
      <w:r>
        <w:rPr>
          <w:rFonts w:ascii="Arial" w:eastAsia="Arial" w:hAnsi="Arial" w:cs="Arial"/>
          <w:i/>
          <w:position w:val="2"/>
        </w:rPr>
        <w:t>h</w:t>
      </w:r>
      <w:r>
        <w:rPr>
          <w:rFonts w:ascii="Arial" w:eastAsia="Arial" w:hAnsi="Arial" w:cs="Arial"/>
          <w:i/>
          <w:spacing w:val="-1"/>
          <w:position w:val="2"/>
        </w:rPr>
        <w:t>e</w:t>
      </w:r>
      <w:r>
        <w:rPr>
          <w:rFonts w:ascii="Arial" w:eastAsia="Arial" w:hAnsi="Arial" w:cs="Arial"/>
          <w:i/>
          <w:position w:val="2"/>
        </w:rPr>
        <w:t>d</w:t>
      </w:r>
      <w:r>
        <w:rPr>
          <w:rFonts w:ascii="Arial" w:eastAsia="Arial" w:hAnsi="Arial" w:cs="Arial"/>
          <w:i/>
          <w:spacing w:val="1"/>
          <w:position w:val="2"/>
        </w:rPr>
        <w:t>u</w:t>
      </w:r>
      <w:r>
        <w:rPr>
          <w:rFonts w:ascii="Arial" w:eastAsia="Arial" w:hAnsi="Arial" w:cs="Arial"/>
          <w:i/>
          <w:spacing w:val="-1"/>
          <w:position w:val="2"/>
        </w:rPr>
        <w:t>l</w:t>
      </w:r>
      <w:r>
        <w:rPr>
          <w:rFonts w:ascii="Arial" w:eastAsia="Arial" w:hAnsi="Arial" w:cs="Arial"/>
          <w:i/>
          <w:position w:val="2"/>
        </w:rPr>
        <w:t>e</w:t>
      </w:r>
      <w:r>
        <w:rPr>
          <w:rFonts w:ascii="Arial" w:eastAsia="Arial" w:hAnsi="Arial" w:cs="Arial"/>
          <w:i/>
          <w:spacing w:val="-4"/>
          <w:position w:val="2"/>
        </w:rPr>
        <w:t xml:space="preserve"> </w:t>
      </w:r>
      <w:r>
        <w:rPr>
          <w:rFonts w:ascii="Arial" w:eastAsia="Arial" w:hAnsi="Arial" w:cs="Arial"/>
          <w:spacing w:val="-1"/>
          <w:position w:val="2"/>
        </w:rPr>
        <w:t>is</w:t>
      </w:r>
    </w:p>
    <w:p w14:paraId="6DFDEB70" w14:textId="77777777" w:rsidR="00455D6C" w:rsidRDefault="00455D6C">
      <w:pPr>
        <w:spacing w:before="7" w:line="200" w:lineRule="exact"/>
      </w:pPr>
    </w:p>
    <w:p w14:paraId="413E07D2" w14:textId="2CF9970B"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o</w:t>
      </w:r>
      <w:r>
        <w:rPr>
          <w:rFonts w:ascii="Arial" w:eastAsia="Arial" w:hAnsi="Arial" w:cs="Arial"/>
          <w:position w:val="1"/>
        </w:rPr>
        <w:t>tal</w:t>
      </w:r>
      <w:r>
        <w:rPr>
          <w:rFonts w:ascii="Arial" w:eastAsia="Arial" w:hAnsi="Arial" w:cs="Arial"/>
          <w:spacing w:val="-3"/>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1"/>
          <w:position w:val="1"/>
        </w:rPr>
        <w:t xml:space="preserve"> P</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es</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s</w:t>
      </w:r>
      <w:r w:rsidR="00683134">
        <w:rPr>
          <w:rFonts w:ascii="Arial" w:eastAsia="Arial" w:hAnsi="Arial" w:cs="Arial"/>
          <w:position w:val="1"/>
        </w:rPr>
        <w:t xml:space="preserve"> £</w:t>
      </w:r>
      <w:r w:rsidR="00683134">
        <w:rPr>
          <w:rFonts w:ascii="Arial" w:hAnsi="Arial" w:cs="Arial"/>
          <w:color w:val="000000"/>
          <w:shd w:val="clear" w:color="auto" w:fill="FFFFFF"/>
        </w:rPr>
        <w:t>447,021.32</w:t>
      </w:r>
    </w:p>
    <w:p w14:paraId="03BEDEEE" w14:textId="77777777" w:rsidR="00455D6C" w:rsidRDefault="00455D6C">
      <w:pPr>
        <w:spacing w:before="10" w:line="180" w:lineRule="exact"/>
        <w:rPr>
          <w:sz w:val="19"/>
          <w:szCs w:val="19"/>
        </w:rPr>
      </w:pPr>
    </w:p>
    <w:p w14:paraId="4C7B098E" w14:textId="77777777" w:rsidR="00455D6C" w:rsidRDefault="001D55A0">
      <w:pPr>
        <w:spacing w:before="34"/>
        <w:ind w:left="164"/>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272A7629" w14:textId="77777777" w:rsidR="00455D6C" w:rsidRDefault="00455D6C">
      <w:pPr>
        <w:spacing w:before="10" w:line="180" w:lineRule="exact"/>
        <w:rPr>
          <w:sz w:val="19"/>
          <w:szCs w:val="19"/>
        </w:rPr>
      </w:pPr>
    </w:p>
    <w:p w14:paraId="2303DA1D" w14:textId="77777777" w:rsidR="00455D6C" w:rsidRDefault="001D55A0">
      <w:pPr>
        <w:ind w:left="164"/>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rPr>
        <w:t>or</w:t>
      </w:r>
      <w:r>
        <w:rPr>
          <w:rFonts w:ascii="Arial" w:eastAsia="Arial" w:hAnsi="Arial" w:cs="Arial"/>
          <w:b/>
          <w:spacing w:val="-3"/>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s</w:t>
      </w:r>
      <w:r>
        <w:rPr>
          <w:rFonts w:ascii="Arial" w:eastAsia="Arial" w:hAnsi="Arial" w:cs="Arial"/>
          <w:b/>
          <w:spacing w:val="-2"/>
        </w:rPr>
        <w:t xml:space="preserve"> </w:t>
      </w:r>
      <w:r>
        <w:rPr>
          <w:rFonts w:ascii="Arial" w:eastAsia="Arial" w:hAnsi="Arial" w:cs="Arial"/>
          <w:b/>
        </w:rPr>
        <w:t>u</w:t>
      </w:r>
      <w:r>
        <w:rPr>
          <w:rFonts w:ascii="Arial" w:eastAsia="Arial" w:hAnsi="Arial" w:cs="Arial"/>
          <w:b/>
          <w:spacing w:val="2"/>
        </w:rPr>
        <w:t>se</w:t>
      </w:r>
      <w:r>
        <w:rPr>
          <w:rFonts w:ascii="Arial" w:eastAsia="Arial" w:hAnsi="Arial" w:cs="Arial"/>
          <w:b/>
        </w:rPr>
        <w:t>d</w:t>
      </w:r>
    </w:p>
    <w:p w14:paraId="65D34E7E" w14:textId="77777777" w:rsidR="00455D6C" w:rsidRDefault="00455D6C">
      <w:pPr>
        <w:spacing w:before="2" w:line="200" w:lineRule="exact"/>
      </w:pPr>
    </w:p>
    <w:p w14:paraId="76772E4F" w14:textId="6088A2BB" w:rsidR="00455D6C" w:rsidRDefault="001D55A0">
      <w:pPr>
        <w:spacing w:line="439" w:lineRule="auto"/>
        <w:ind w:left="164" w:right="3767"/>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1"/>
        </w:rPr>
        <w:t>i</w:t>
      </w:r>
      <w:r>
        <w:rPr>
          <w:rFonts w:ascii="Arial" w:eastAsia="Arial" w:hAnsi="Arial" w:cs="Arial"/>
          <w:i/>
        </w:rPr>
        <w:t>or</w:t>
      </w:r>
      <w:r>
        <w:rPr>
          <w:rFonts w:ascii="Arial" w:eastAsia="Arial" w:hAnsi="Arial" w:cs="Arial"/>
          <w:i/>
          <w:spacing w:val="-6"/>
        </w:rPr>
        <w:t xml:space="preserve"> </w:t>
      </w:r>
      <w:r>
        <w:rPr>
          <w:rFonts w:ascii="Arial" w:eastAsia="Arial" w:hAnsi="Arial" w:cs="Arial"/>
          <w:i/>
        </w:rPr>
        <w:t>R</w:t>
      </w:r>
      <w:r>
        <w:rPr>
          <w:rFonts w:ascii="Arial" w:eastAsia="Arial" w:hAnsi="Arial" w:cs="Arial"/>
          <w:i/>
          <w:spacing w:val="2"/>
        </w:rPr>
        <w:t>e</w:t>
      </w:r>
      <w:r>
        <w:rPr>
          <w:rFonts w:ascii="Arial" w:eastAsia="Arial" w:hAnsi="Arial" w:cs="Arial"/>
          <w:i/>
        </w:rPr>
        <w:t>pre</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at</w:t>
      </w:r>
      <w:r>
        <w:rPr>
          <w:rFonts w:ascii="Arial" w:eastAsia="Arial" w:hAnsi="Arial" w:cs="Arial"/>
          <w:i/>
          <w:spacing w:val="-2"/>
        </w:rPr>
        <w:t>i</w:t>
      </w:r>
      <w:r>
        <w:rPr>
          <w:rFonts w:ascii="Arial" w:eastAsia="Arial" w:hAnsi="Arial" w:cs="Arial"/>
          <w:i/>
          <w:spacing w:val="1"/>
        </w:rPr>
        <w:t>v</w:t>
      </w:r>
      <w:r>
        <w:rPr>
          <w:rFonts w:ascii="Arial" w:eastAsia="Arial" w:hAnsi="Arial" w:cs="Arial"/>
          <w:i/>
          <w:spacing w:val="2"/>
        </w:rPr>
        <w:t>e</w:t>
      </w:r>
      <w:r>
        <w:rPr>
          <w:rFonts w:ascii="Arial" w:eastAsia="Arial" w:hAnsi="Arial" w:cs="Arial"/>
          <w:i/>
        </w:rPr>
        <w:t>s</w:t>
      </w:r>
      <w:r>
        <w:rPr>
          <w:rFonts w:ascii="Arial" w:eastAsia="Arial" w:hAnsi="Arial" w:cs="Arial"/>
          <w:i/>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are: </w:t>
      </w:r>
      <w:bookmarkStart w:id="11" w:name="_Hlk63936258"/>
      <w:r>
        <w:rPr>
          <w:rFonts w:ascii="Arial" w:eastAsia="Arial" w:hAnsi="Arial" w:cs="Arial"/>
        </w:rPr>
        <w:t>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(1)</w:t>
      </w:r>
      <w:r w:rsidR="002F13B6">
        <w:rPr>
          <w:rFonts w:ascii="Arial" w:eastAsia="Arial" w:hAnsi="Arial" w:cs="Arial"/>
        </w:rPr>
        <w:t xml:space="preserve"> </w:t>
      </w:r>
      <w:r w:rsidR="00B0192D">
        <w:rPr>
          <w:highlight w:val="yellow"/>
        </w:rPr>
        <w:t>Redacted</w:t>
      </w:r>
    </w:p>
    <w:p w14:paraId="5538742D" w14:textId="62885EA1" w:rsidR="00455D6C" w:rsidRDefault="001D55A0">
      <w:pPr>
        <w:spacing w:before="16"/>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r w:rsidR="002F13B6">
        <w:rPr>
          <w:rFonts w:ascii="Arial" w:eastAsia="Arial" w:hAnsi="Arial" w:cs="Arial"/>
        </w:rPr>
        <w:t xml:space="preserve"> </w:t>
      </w:r>
      <w:r w:rsidR="002F13B6" w:rsidRPr="002F13B6">
        <w:rPr>
          <w:rFonts w:ascii="Arial" w:eastAsia="Arial" w:hAnsi="Arial" w:cs="Arial"/>
        </w:rPr>
        <w:t>Forth House, Pirnhall Business Park, Stirling, FK7 8HW</w:t>
      </w:r>
    </w:p>
    <w:p w14:paraId="71CDB657" w14:textId="77777777" w:rsidR="00455D6C" w:rsidRDefault="00455D6C">
      <w:pPr>
        <w:spacing w:before="10" w:line="180" w:lineRule="exact"/>
        <w:rPr>
          <w:sz w:val="19"/>
          <w:szCs w:val="19"/>
        </w:rPr>
      </w:pPr>
    </w:p>
    <w:p w14:paraId="08DB7A47" w14:textId="2D7E0B7A" w:rsidR="002F13B6" w:rsidRDefault="001D55A0">
      <w:pPr>
        <w:spacing w:line="448" w:lineRule="auto"/>
        <w:ind w:left="164" w:right="5062"/>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sidR="002F13B6">
        <w:rPr>
          <w:rFonts w:ascii="Arial" w:eastAsia="Arial" w:hAnsi="Arial" w:cs="Arial"/>
        </w:rPr>
        <w:t xml:space="preserve"> </w:t>
      </w:r>
      <w:r w:rsidR="00B0192D">
        <w:rPr>
          <w:highlight w:val="yellow"/>
        </w:rPr>
        <w:t>Redacted</w:t>
      </w:r>
    </w:p>
    <w:p w14:paraId="7BD91932" w14:textId="0A4E4F43" w:rsidR="00455D6C" w:rsidRDefault="001D55A0">
      <w:pPr>
        <w:spacing w:line="448" w:lineRule="auto"/>
        <w:ind w:left="164" w:right="5062"/>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(2)</w:t>
      </w:r>
      <w:r w:rsidR="002F13B6">
        <w:rPr>
          <w:rFonts w:ascii="Arial" w:eastAsia="Arial" w:hAnsi="Arial" w:cs="Arial"/>
        </w:rPr>
        <w:t xml:space="preserve"> </w:t>
      </w:r>
      <w:r w:rsidR="00B0192D">
        <w:rPr>
          <w:highlight w:val="yellow"/>
        </w:rPr>
        <w:t>Redacted</w:t>
      </w:r>
    </w:p>
    <w:p w14:paraId="52A87B17" w14:textId="07D76C1E" w:rsidR="00455D6C" w:rsidRDefault="001D55A0">
      <w:pPr>
        <w:spacing w:before="5"/>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r w:rsidR="002F13B6">
        <w:rPr>
          <w:rFonts w:ascii="Arial" w:eastAsia="Arial" w:hAnsi="Arial" w:cs="Arial"/>
        </w:rPr>
        <w:t xml:space="preserve"> </w:t>
      </w:r>
      <w:r w:rsidR="002F13B6" w:rsidRPr="002F13B6">
        <w:rPr>
          <w:rFonts w:ascii="Arial" w:eastAsia="Arial" w:hAnsi="Arial" w:cs="Arial"/>
        </w:rPr>
        <w:t>Forth House, Pirnhall Business Park, Stirling, FK7 8HW</w:t>
      </w:r>
    </w:p>
    <w:bookmarkEnd w:id="11"/>
    <w:p w14:paraId="2486F8CC" w14:textId="77777777" w:rsidR="00455D6C" w:rsidRDefault="00455D6C">
      <w:pPr>
        <w:spacing w:before="10" w:line="180" w:lineRule="exact"/>
        <w:rPr>
          <w:sz w:val="19"/>
          <w:szCs w:val="19"/>
        </w:rPr>
      </w:pPr>
    </w:p>
    <w:p w14:paraId="690382F9" w14:textId="6F55D591" w:rsidR="00455D6C" w:rsidRDefault="001D55A0">
      <w:pPr>
        <w:spacing w:line="220" w:lineRule="exact"/>
        <w:ind w:left="164"/>
        <w:rPr>
          <w:rFonts w:ascii="Arial" w:eastAsia="Arial" w:hAnsi="Arial" w:cs="Arial"/>
        </w:rPr>
      </w:pP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d</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6"/>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tro</w:t>
      </w:r>
      <w:r>
        <w:rPr>
          <w:rFonts w:ascii="Arial" w:eastAsia="Arial" w:hAnsi="Arial" w:cs="Arial"/>
          <w:spacing w:val="-1"/>
          <w:position w:val="-1"/>
        </w:rPr>
        <w:t>ni</w:t>
      </w:r>
      <w:r>
        <w:rPr>
          <w:rFonts w:ascii="Arial" w:eastAsia="Arial" w:hAnsi="Arial" w:cs="Arial"/>
          <w:position w:val="-1"/>
        </w:rPr>
        <w:t>c</w:t>
      </w:r>
      <w:r>
        <w:rPr>
          <w:rFonts w:ascii="Arial" w:eastAsia="Arial" w:hAnsi="Arial" w:cs="Arial"/>
          <w:spacing w:val="-8"/>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4"/>
          <w:position w:val="-1"/>
        </w:rPr>
        <w:t>mm</w:t>
      </w:r>
      <w:r>
        <w:rPr>
          <w:rFonts w:ascii="Arial" w:eastAsia="Arial" w:hAnsi="Arial" w:cs="Arial"/>
          <w:position w:val="-1"/>
        </w:rPr>
        <w:t>u</w:t>
      </w:r>
      <w:r>
        <w:rPr>
          <w:rFonts w:ascii="Arial" w:eastAsia="Arial" w:hAnsi="Arial" w:cs="Arial"/>
          <w:spacing w:val="-1"/>
          <w:position w:val="-1"/>
        </w:rPr>
        <w:t>ni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r w:rsidR="002F13B6">
        <w:rPr>
          <w:rFonts w:ascii="Arial" w:eastAsia="Arial" w:hAnsi="Arial" w:cs="Arial"/>
          <w:position w:val="-1"/>
        </w:rPr>
        <w:t xml:space="preserve"> </w:t>
      </w:r>
      <w:r w:rsidR="00B0192D">
        <w:rPr>
          <w:highlight w:val="yellow"/>
        </w:rPr>
        <w:t>Redacted</w:t>
      </w:r>
    </w:p>
    <w:p w14:paraId="46C474A1" w14:textId="77777777" w:rsidR="00455D6C" w:rsidRDefault="00455D6C">
      <w:pPr>
        <w:spacing w:before="8" w:line="160" w:lineRule="exact"/>
        <w:rPr>
          <w:sz w:val="16"/>
          <w:szCs w:val="16"/>
        </w:rPr>
      </w:pPr>
    </w:p>
    <w:p w14:paraId="79BB2D16" w14:textId="77777777" w:rsidR="00455D6C" w:rsidRDefault="00A047A2">
      <w:pPr>
        <w:spacing w:before="34" w:line="220" w:lineRule="exact"/>
        <w:ind w:left="164"/>
        <w:rPr>
          <w:rFonts w:ascii="Arial" w:eastAsia="Arial" w:hAnsi="Arial" w:cs="Arial"/>
        </w:rPr>
      </w:pPr>
      <w:r>
        <w:pict w14:anchorId="61FFDE05">
          <v:shape id="_x0000_s1043" type="#_x0000_t202" style="position:absolute;left:0;text-align:left;margin-left:115pt;margin-top:17.55pt;width:241.55pt;height:188.1pt;z-index:-8518;mso-position-horizontal-relative:page" filled="f" stroked="f">
            <v:textbox style="mso-next-textbox:#_x0000_s1043" inset="0,0,0,0">
              <w:txbxContent>
                <w:tbl>
                  <w:tblPr>
                    <w:tblW w:w="0" w:type="auto"/>
                    <w:tblLayout w:type="fixed"/>
                    <w:tblCellMar>
                      <w:left w:w="0" w:type="dxa"/>
                      <w:right w:w="0" w:type="dxa"/>
                    </w:tblCellMar>
                    <w:tblLook w:val="01E0" w:firstRow="1" w:lastRow="1" w:firstColumn="1" w:lastColumn="1" w:noHBand="0" w:noVBand="0"/>
                  </w:tblPr>
                  <w:tblGrid>
                    <w:gridCol w:w="458"/>
                    <w:gridCol w:w="3831"/>
                    <w:gridCol w:w="542"/>
                  </w:tblGrid>
                  <w:tr w:rsidR="00170703" w14:paraId="0FB4D098" w14:textId="77777777">
                    <w:trPr>
                      <w:trHeight w:hRule="exact" w:val="867"/>
                    </w:trPr>
                    <w:tc>
                      <w:tcPr>
                        <w:tcW w:w="458" w:type="dxa"/>
                        <w:tcBorders>
                          <w:top w:val="nil"/>
                          <w:left w:val="nil"/>
                          <w:bottom w:val="nil"/>
                          <w:right w:val="nil"/>
                        </w:tcBorders>
                      </w:tcPr>
                      <w:p w14:paraId="473752A0" w14:textId="77777777" w:rsidR="00170703" w:rsidRDefault="00170703">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30699F04" w14:textId="77777777" w:rsidR="00170703" w:rsidRDefault="00170703">
                        <w:pPr>
                          <w:spacing w:before="74"/>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ra</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rPr>
                          <w:t>are:</w:t>
                        </w:r>
                      </w:p>
                      <w:p w14:paraId="5F061C97" w14:textId="77777777" w:rsidR="00170703" w:rsidRDefault="00170703">
                        <w:pPr>
                          <w:spacing w:before="2" w:line="200" w:lineRule="exact"/>
                        </w:pPr>
                      </w:p>
                      <w:p w14:paraId="0883B948" w14:textId="77777777" w:rsidR="00170703" w:rsidRDefault="00170703">
                        <w:pPr>
                          <w:ind w:left="326"/>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p>
                    </w:tc>
                    <w:tc>
                      <w:tcPr>
                        <w:tcW w:w="542" w:type="dxa"/>
                        <w:tcBorders>
                          <w:top w:val="nil"/>
                          <w:left w:val="nil"/>
                          <w:bottom w:val="nil"/>
                          <w:right w:val="nil"/>
                        </w:tcBorders>
                      </w:tcPr>
                      <w:p w14:paraId="4067AC43" w14:textId="77777777" w:rsidR="00170703" w:rsidRDefault="00170703">
                        <w:pPr>
                          <w:spacing w:before="7" w:line="140" w:lineRule="exact"/>
                          <w:rPr>
                            <w:sz w:val="14"/>
                            <w:szCs w:val="14"/>
                          </w:rPr>
                        </w:pPr>
                      </w:p>
                      <w:p w14:paraId="64486D84" w14:textId="77777777" w:rsidR="00170703" w:rsidRDefault="00170703">
                        <w:pPr>
                          <w:spacing w:line="200" w:lineRule="exact"/>
                        </w:pPr>
                      </w:p>
                      <w:p w14:paraId="499E3F5D" w14:textId="77777777" w:rsidR="00170703" w:rsidRDefault="00170703">
                        <w:pPr>
                          <w:spacing w:line="200" w:lineRule="exact"/>
                        </w:pPr>
                      </w:p>
                      <w:p w14:paraId="56F1A787" w14:textId="77777777" w:rsidR="00170703" w:rsidRDefault="00170703">
                        <w:pPr>
                          <w:ind w:left="183"/>
                          <w:rPr>
                            <w:rFonts w:ascii="Arial" w:eastAsia="Arial" w:hAnsi="Arial" w:cs="Arial"/>
                          </w:rPr>
                        </w:pPr>
                        <w:r>
                          <w:rPr>
                            <w:rFonts w:ascii="Arial" w:eastAsia="Arial" w:hAnsi="Arial" w:cs="Arial"/>
                          </w:rPr>
                          <w:t>u</w:t>
                        </w:r>
                        <w:r>
                          <w:rPr>
                            <w:rFonts w:ascii="Arial" w:eastAsia="Arial" w:hAnsi="Arial" w:cs="Arial"/>
                            <w:spacing w:val="-1"/>
                          </w:rPr>
                          <w:t>ni</w:t>
                        </w:r>
                        <w:r>
                          <w:rPr>
                            <w:rFonts w:ascii="Arial" w:eastAsia="Arial" w:hAnsi="Arial" w:cs="Arial"/>
                          </w:rPr>
                          <w:t>t</w:t>
                        </w:r>
                      </w:p>
                    </w:tc>
                  </w:tr>
                  <w:tr w:rsidR="00170703" w14:paraId="0F747F7F" w14:textId="77777777">
                    <w:trPr>
                      <w:trHeight w:hRule="exact" w:val="409"/>
                    </w:trPr>
                    <w:tc>
                      <w:tcPr>
                        <w:tcW w:w="458" w:type="dxa"/>
                        <w:tcBorders>
                          <w:top w:val="nil"/>
                          <w:left w:val="nil"/>
                          <w:bottom w:val="nil"/>
                          <w:right w:val="nil"/>
                        </w:tcBorders>
                      </w:tcPr>
                      <w:p w14:paraId="26B315F0" w14:textId="77777777" w:rsidR="00170703" w:rsidRDefault="00170703"/>
                    </w:tc>
                    <w:tc>
                      <w:tcPr>
                        <w:tcW w:w="3831" w:type="dxa"/>
                        <w:tcBorders>
                          <w:top w:val="nil"/>
                          <w:left w:val="nil"/>
                          <w:bottom w:val="nil"/>
                          <w:right w:val="nil"/>
                        </w:tcBorders>
                      </w:tcPr>
                      <w:p w14:paraId="3F5D4CF0" w14:textId="3F30F12D" w:rsidR="00170703" w:rsidRPr="00EA6503" w:rsidRDefault="00170703" w:rsidP="00EA6503">
                        <w:pPr>
                          <w:pStyle w:val="ListParagraph"/>
                          <w:numPr>
                            <w:ilvl w:val="0"/>
                            <w:numId w:val="14"/>
                          </w:numPr>
                          <w:spacing w:before="68"/>
                          <w:rPr>
                            <w:rFonts w:ascii="Arial" w:eastAsia="Arial" w:hAnsi="Arial" w:cs="Arial"/>
                          </w:rPr>
                        </w:pPr>
                        <w:r w:rsidRPr="00EA6503">
                          <w:rPr>
                            <w:rFonts w:ascii="Arial" w:eastAsia="Arial" w:hAnsi="Arial" w:cs="Arial"/>
                          </w:rPr>
                          <w:t>See attached bid document</w:t>
                        </w:r>
                      </w:p>
                    </w:tc>
                    <w:tc>
                      <w:tcPr>
                        <w:tcW w:w="542" w:type="dxa"/>
                        <w:tcBorders>
                          <w:top w:val="nil"/>
                          <w:left w:val="nil"/>
                          <w:bottom w:val="nil"/>
                          <w:right w:val="nil"/>
                        </w:tcBorders>
                      </w:tcPr>
                      <w:p w14:paraId="795D683A" w14:textId="77777777" w:rsidR="00170703" w:rsidRDefault="00170703"/>
                    </w:tc>
                  </w:tr>
                  <w:tr w:rsidR="00170703" w14:paraId="23B505E2" w14:textId="77777777">
                    <w:trPr>
                      <w:trHeight w:hRule="exact" w:val="430"/>
                    </w:trPr>
                    <w:tc>
                      <w:tcPr>
                        <w:tcW w:w="458" w:type="dxa"/>
                        <w:tcBorders>
                          <w:top w:val="nil"/>
                          <w:left w:val="nil"/>
                          <w:bottom w:val="nil"/>
                          <w:right w:val="nil"/>
                        </w:tcBorders>
                      </w:tcPr>
                      <w:p w14:paraId="034BD985" w14:textId="77777777" w:rsidR="00170703" w:rsidRDefault="00170703"/>
                    </w:tc>
                    <w:tc>
                      <w:tcPr>
                        <w:tcW w:w="3831" w:type="dxa"/>
                        <w:tcBorders>
                          <w:top w:val="nil"/>
                          <w:left w:val="nil"/>
                          <w:bottom w:val="nil"/>
                          <w:right w:val="nil"/>
                        </w:tcBorders>
                      </w:tcPr>
                      <w:p w14:paraId="0FE48781" w14:textId="77777777" w:rsidR="00170703" w:rsidRDefault="00170703">
                        <w:pPr>
                          <w:spacing w:before="89"/>
                          <w:ind w:left="326"/>
                          <w:rPr>
                            <w:rFonts w:ascii="Arial" w:eastAsia="Arial" w:hAnsi="Arial" w:cs="Arial"/>
                          </w:rPr>
                        </w:pPr>
                        <w:r>
                          <w:rPr>
                            <w:rFonts w:ascii="Arial" w:eastAsia="Arial" w:hAnsi="Arial" w:cs="Arial"/>
                          </w:rPr>
                          <w:t>2.</w:t>
                        </w:r>
                      </w:p>
                    </w:tc>
                    <w:tc>
                      <w:tcPr>
                        <w:tcW w:w="542" w:type="dxa"/>
                        <w:tcBorders>
                          <w:top w:val="nil"/>
                          <w:left w:val="nil"/>
                          <w:bottom w:val="nil"/>
                          <w:right w:val="nil"/>
                        </w:tcBorders>
                      </w:tcPr>
                      <w:p w14:paraId="4D2F1E95" w14:textId="77777777" w:rsidR="00170703" w:rsidRDefault="00170703"/>
                    </w:tc>
                  </w:tr>
                  <w:tr w:rsidR="00170703" w14:paraId="7F171AAA" w14:textId="77777777">
                    <w:trPr>
                      <w:trHeight w:hRule="exact" w:val="410"/>
                    </w:trPr>
                    <w:tc>
                      <w:tcPr>
                        <w:tcW w:w="458" w:type="dxa"/>
                        <w:tcBorders>
                          <w:top w:val="nil"/>
                          <w:left w:val="nil"/>
                          <w:bottom w:val="nil"/>
                          <w:right w:val="nil"/>
                        </w:tcBorders>
                      </w:tcPr>
                      <w:p w14:paraId="72AF7B13" w14:textId="77777777" w:rsidR="00170703" w:rsidRDefault="00170703"/>
                    </w:tc>
                    <w:tc>
                      <w:tcPr>
                        <w:tcW w:w="3831" w:type="dxa"/>
                        <w:tcBorders>
                          <w:top w:val="nil"/>
                          <w:left w:val="nil"/>
                          <w:bottom w:val="nil"/>
                          <w:right w:val="nil"/>
                        </w:tcBorders>
                      </w:tcPr>
                      <w:p w14:paraId="51118F26" w14:textId="77777777" w:rsidR="00170703" w:rsidRDefault="00170703">
                        <w:pPr>
                          <w:spacing w:before="89"/>
                          <w:ind w:left="326"/>
                          <w:rPr>
                            <w:rFonts w:ascii="Arial" w:eastAsia="Arial" w:hAnsi="Arial" w:cs="Arial"/>
                          </w:rPr>
                        </w:pPr>
                        <w:r>
                          <w:rPr>
                            <w:rFonts w:ascii="Arial" w:eastAsia="Arial" w:hAnsi="Arial" w:cs="Arial"/>
                          </w:rPr>
                          <w:t>3.</w:t>
                        </w:r>
                      </w:p>
                    </w:tc>
                    <w:tc>
                      <w:tcPr>
                        <w:tcW w:w="542" w:type="dxa"/>
                        <w:tcBorders>
                          <w:top w:val="nil"/>
                          <w:left w:val="nil"/>
                          <w:bottom w:val="nil"/>
                          <w:right w:val="nil"/>
                        </w:tcBorders>
                      </w:tcPr>
                      <w:p w14:paraId="29AD7967" w14:textId="77777777" w:rsidR="00170703" w:rsidRDefault="00170703"/>
                    </w:tc>
                  </w:tr>
                  <w:tr w:rsidR="00170703" w14:paraId="77717E32" w14:textId="77777777" w:rsidTr="00EA6503">
                    <w:trPr>
                      <w:trHeight w:hRule="exact" w:val="1000"/>
                    </w:trPr>
                    <w:tc>
                      <w:tcPr>
                        <w:tcW w:w="458" w:type="dxa"/>
                        <w:tcBorders>
                          <w:top w:val="nil"/>
                          <w:left w:val="nil"/>
                          <w:bottom w:val="nil"/>
                          <w:right w:val="nil"/>
                        </w:tcBorders>
                      </w:tcPr>
                      <w:p w14:paraId="3466D914" w14:textId="77777777" w:rsidR="00170703" w:rsidRDefault="00170703">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68A2AEB4" w14:textId="6EFBC0D6" w:rsidR="00170703" w:rsidRDefault="00170703">
                        <w:pPr>
                          <w:spacing w:before="75" w:line="220" w:lineRule="exact"/>
                          <w:ind w:left="326" w:right="14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li</w:t>
                        </w:r>
                        <w:r>
                          <w:rPr>
                            <w:rFonts w:ascii="Arial" w:eastAsia="Arial" w:hAnsi="Arial" w:cs="Arial"/>
                            <w:spacing w:val="1"/>
                          </w:rPr>
                          <w:t>s</w:t>
                        </w:r>
                        <w:r>
                          <w:rPr>
                            <w:rFonts w:ascii="Arial" w:eastAsia="Arial" w:hAnsi="Arial" w:cs="Arial"/>
                          </w:rPr>
                          <w:t>t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3"/>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 xml:space="preserve">y </w:t>
                        </w:r>
                        <w:r w:rsidRPr="00EA6503">
                          <w:rPr>
                            <w:rFonts w:ascii="Arial" w:eastAsia="Arial" w:hAnsi="Arial" w:cs="Arial"/>
                          </w:rPr>
                          <w:t>See attached bid document</w:t>
                        </w:r>
                      </w:p>
                    </w:tc>
                    <w:tc>
                      <w:tcPr>
                        <w:tcW w:w="542" w:type="dxa"/>
                        <w:tcBorders>
                          <w:top w:val="nil"/>
                          <w:left w:val="nil"/>
                          <w:bottom w:val="nil"/>
                          <w:right w:val="nil"/>
                        </w:tcBorders>
                      </w:tcPr>
                      <w:p w14:paraId="44151272" w14:textId="77777777" w:rsidR="00170703" w:rsidRDefault="00170703"/>
                    </w:tc>
                  </w:tr>
                  <w:tr w:rsidR="00170703" w14:paraId="5C003201" w14:textId="77777777">
                    <w:trPr>
                      <w:trHeight w:hRule="exact" w:val="620"/>
                    </w:trPr>
                    <w:tc>
                      <w:tcPr>
                        <w:tcW w:w="458" w:type="dxa"/>
                        <w:tcBorders>
                          <w:top w:val="nil"/>
                          <w:left w:val="nil"/>
                          <w:bottom w:val="nil"/>
                          <w:right w:val="nil"/>
                        </w:tcBorders>
                      </w:tcPr>
                      <w:p w14:paraId="58033BC0" w14:textId="77777777" w:rsidR="00170703" w:rsidRDefault="00170703">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F180AB2" w14:textId="77777777" w:rsidR="00170703" w:rsidRDefault="00170703">
                        <w:pPr>
                          <w:spacing w:before="70"/>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p w14:paraId="285F0F41" w14:textId="77777777" w:rsidR="00170703" w:rsidRDefault="00170703">
                        <w:pPr>
                          <w:ind w:left="326"/>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i</w:t>
                        </w:r>
                        <w:r>
                          <w:rPr>
                            <w:rFonts w:ascii="Arial" w:eastAsia="Arial" w:hAnsi="Arial" w:cs="Arial"/>
                          </w:rPr>
                          <w:t>s</w:t>
                        </w:r>
                      </w:p>
                    </w:tc>
                    <w:tc>
                      <w:tcPr>
                        <w:tcW w:w="542" w:type="dxa"/>
                        <w:tcBorders>
                          <w:top w:val="nil"/>
                          <w:left w:val="nil"/>
                          <w:bottom w:val="nil"/>
                          <w:right w:val="nil"/>
                        </w:tcBorders>
                      </w:tcPr>
                      <w:p w14:paraId="61D8FA1E" w14:textId="77777777" w:rsidR="00170703" w:rsidRDefault="00170703"/>
                    </w:tc>
                  </w:tr>
                  <w:tr w:rsidR="00170703" w14:paraId="3EBAD8CB" w14:textId="77777777">
                    <w:trPr>
                      <w:trHeight w:hRule="exact" w:val="406"/>
                    </w:trPr>
                    <w:tc>
                      <w:tcPr>
                        <w:tcW w:w="458" w:type="dxa"/>
                        <w:tcBorders>
                          <w:top w:val="nil"/>
                          <w:left w:val="nil"/>
                          <w:bottom w:val="nil"/>
                          <w:right w:val="nil"/>
                        </w:tcBorders>
                      </w:tcPr>
                      <w:p w14:paraId="0E8B39CA" w14:textId="77777777" w:rsidR="00170703" w:rsidRDefault="00170703">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E34C3AB" w14:textId="77777777" w:rsidR="00170703" w:rsidRDefault="00170703">
                        <w:pPr>
                          <w:spacing w:before="68"/>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542" w:type="dxa"/>
                        <w:tcBorders>
                          <w:top w:val="nil"/>
                          <w:left w:val="nil"/>
                          <w:bottom w:val="nil"/>
                          <w:right w:val="nil"/>
                        </w:tcBorders>
                      </w:tcPr>
                      <w:p w14:paraId="19431CF6" w14:textId="77777777" w:rsidR="00170703" w:rsidRDefault="00170703"/>
                    </w:tc>
                  </w:tr>
                </w:tbl>
                <w:p w14:paraId="211BABE7" w14:textId="77777777" w:rsidR="00170703" w:rsidRDefault="00170703"/>
              </w:txbxContent>
            </v:textbox>
            <w10:wrap anchorx="page"/>
          </v:shape>
        </w:pic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f</w:t>
      </w:r>
      <w:r w:rsidR="001D55A0">
        <w:rPr>
          <w:rFonts w:ascii="Arial" w:eastAsia="Arial" w:hAnsi="Arial" w:cs="Arial"/>
          <w:b/>
          <w:spacing w:val="1"/>
          <w:position w:val="-1"/>
        </w:rPr>
        <w:t>o</w:t>
      </w:r>
      <w:r w:rsidR="001D55A0">
        <w:rPr>
          <w:rFonts w:ascii="Arial" w:eastAsia="Arial" w:hAnsi="Arial" w:cs="Arial"/>
          <w:b/>
          <w:position w:val="-1"/>
        </w:rPr>
        <w:t>r</w:t>
      </w:r>
      <w:r w:rsidR="001D55A0">
        <w:rPr>
          <w:rFonts w:ascii="Arial" w:eastAsia="Arial" w:hAnsi="Arial" w:cs="Arial"/>
          <w:b/>
          <w:spacing w:val="-4"/>
          <w:position w:val="-1"/>
        </w:rPr>
        <w:t xml:space="preserve"> </w:t>
      </w:r>
      <w:r w:rsidR="001D55A0">
        <w:rPr>
          <w:rFonts w:ascii="Arial" w:eastAsia="Arial" w:hAnsi="Arial" w:cs="Arial"/>
          <w:b/>
          <w:position w:val="-1"/>
        </w:rPr>
        <w:t>the</w:t>
      </w:r>
      <w:r w:rsidR="001D55A0">
        <w:rPr>
          <w:rFonts w:ascii="Arial" w:eastAsia="Arial" w:hAnsi="Arial" w:cs="Arial"/>
          <w:b/>
          <w:spacing w:val="-1"/>
          <w:position w:val="-1"/>
        </w:rPr>
        <w:t xml:space="preserve"> S</w:t>
      </w:r>
      <w:r w:rsidR="001D55A0">
        <w:rPr>
          <w:rFonts w:ascii="Arial" w:eastAsia="Arial" w:hAnsi="Arial" w:cs="Arial"/>
          <w:b/>
          <w:position w:val="-1"/>
        </w:rPr>
        <w:t>ho</w:t>
      </w:r>
      <w:r w:rsidR="001D55A0">
        <w:rPr>
          <w:rFonts w:ascii="Arial" w:eastAsia="Arial" w:hAnsi="Arial" w:cs="Arial"/>
          <w:b/>
          <w:spacing w:val="-1"/>
          <w:position w:val="-1"/>
        </w:rPr>
        <w:t>r</w:t>
      </w:r>
      <w:r w:rsidR="001D55A0">
        <w:rPr>
          <w:rFonts w:ascii="Arial" w:eastAsia="Arial" w:hAnsi="Arial" w:cs="Arial"/>
          <w:b/>
          <w:spacing w:val="1"/>
          <w:position w:val="-1"/>
        </w:rPr>
        <w:t>t</w:t>
      </w:r>
      <w:r w:rsidR="001D55A0">
        <w:rPr>
          <w:rFonts w:ascii="Arial" w:eastAsia="Arial" w:hAnsi="Arial" w:cs="Arial"/>
          <w:b/>
          <w:spacing w:val="2"/>
          <w:position w:val="-1"/>
        </w:rPr>
        <w:t>e</w:t>
      </w:r>
      <w:r w:rsidR="001D55A0">
        <w:rPr>
          <w:rFonts w:ascii="Arial" w:eastAsia="Arial" w:hAnsi="Arial" w:cs="Arial"/>
          <w:b/>
          <w:position w:val="-1"/>
        </w:rPr>
        <w:t>r</w:t>
      </w:r>
      <w:r w:rsidR="001D55A0">
        <w:rPr>
          <w:rFonts w:ascii="Arial" w:eastAsia="Arial" w:hAnsi="Arial" w:cs="Arial"/>
          <w:b/>
          <w:spacing w:val="-8"/>
          <w:position w:val="-1"/>
        </w:rPr>
        <w:t xml:space="preserve"> </w:t>
      </w:r>
      <w:r w:rsidR="001D55A0">
        <w:rPr>
          <w:rFonts w:ascii="Arial" w:eastAsia="Arial" w:hAnsi="Arial" w:cs="Arial"/>
          <w:b/>
          <w:spacing w:val="1"/>
          <w:position w:val="-1"/>
        </w:rPr>
        <w:t>S</w:t>
      </w:r>
      <w:r w:rsidR="001D55A0">
        <w:rPr>
          <w:rFonts w:ascii="Arial" w:eastAsia="Arial" w:hAnsi="Arial" w:cs="Arial"/>
          <w:b/>
          <w:position w:val="-1"/>
        </w:rPr>
        <w:t>ch</w:t>
      </w:r>
      <w:r w:rsidR="001D55A0">
        <w:rPr>
          <w:rFonts w:ascii="Arial" w:eastAsia="Arial" w:hAnsi="Arial" w:cs="Arial"/>
          <w:b/>
          <w:spacing w:val="2"/>
          <w:position w:val="-1"/>
        </w:rPr>
        <w:t>e</w:t>
      </w:r>
      <w:r w:rsidR="001D55A0">
        <w:rPr>
          <w:rFonts w:ascii="Arial" w:eastAsia="Arial" w:hAnsi="Arial" w:cs="Arial"/>
          <w:b/>
          <w:position w:val="-1"/>
        </w:rPr>
        <w:t>dule</w:t>
      </w:r>
      <w:r w:rsidR="001D55A0">
        <w:rPr>
          <w:rFonts w:ascii="Arial" w:eastAsia="Arial" w:hAnsi="Arial" w:cs="Arial"/>
          <w:b/>
          <w:spacing w:val="-10"/>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position w:val="-1"/>
        </w:rPr>
        <w:t>Cost</w:t>
      </w:r>
      <w:r w:rsidR="001D55A0">
        <w:rPr>
          <w:rFonts w:ascii="Arial" w:eastAsia="Arial" w:hAnsi="Arial" w:cs="Arial"/>
          <w:b/>
          <w:spacing w:val="-4"/>
          <w:position w:val="-1"/>
        </w:rPr>
        <w:t xml:space="preserve"> </w: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m</w:t>
      </w:r>
      <w:r w:rsidR="001D55A0">
        <w:rPr>
          <w:rFonts w:ascii="Arial" w:eastAsia="Arial" w:hAnsi="Arial" w:cs="Arial"/>
          <w:b/>
          <w:spacing w:val="1"/>
          <w:position w:val="-1"/>
        </w:rPr>
        <w:t>p</w:t>
      </w:r>
      <w:r w:rsidR="001D55A0">
        <w:rPr>
          <w:rFonts w:ascii="Arial" w:eastAsia="Arial" w:hAnsi="Arial" w:cs="Arial"/>
          <w:b/>
          <w:position w:val="-1"/>
        </w:rPr>
        <w:t>onen</w:t>
      </w:r>
      <w:r w:rsidR="001D55A0">
        <w:rPr>
          <w:rFonts w:ascii="Arial" w:eastAsia="Arial" w:hAnsi="Arial" w:cs="Arial"/>
          <w:b/>
          <w:spacing w:val="1"/>
          <w:position w:val="-1"/>
        </w:rPr>
        <w:t>t</w:t>
      </w:r>
      <w:r w:rsidR="001D55A0">
        <w:rPr>
          <w:rFonts w:ascii="Arial" w:eastAsia="Arial" w:hAnsi="Arial" w:cs="Arial"/>
          <w:b/>
          <w:position w:val="-1"/>
        </w:rPr>
        <w:t>s</w:t>
      </w:r>
    </w:p>
    <w:p w14:paraId="1CBD94B6" w14:textId="77777777" w:rsidR="00455D6C" w:rsidRDefault="00455D6C">
      <w:pPr>
        <w:spacing w:line="200" w:lineRule="exact"/>
      </w:pPr>
    </w:p>
    <w:p w14:paraId="2FFEDD5D" w14:textId="77777777" w:rsidR="00455D6C" w:rsidRDefault="00455D6C">
      <w:pPr>
        <w:spacing w:line="200" w:lineRule="exact"/>
      </w:pPr>
    </w:p>
    <w:p w14:paraId="5F7F0B0E" w14:textId="77777777" w:rsidR="00455D6C" w:rsidRDefault="00455D6C">
      <w:pPr>
        <w:spacing w:before="5" w:line="200" w:lineRule="exact"/>
      </w:pPr>
    </w:p>
    <w:p w14:paraId="27D802DC" w14:textId="77777777" w:rsidR="00455D6C" w:rsidRDefault="001D55A0">
      <w:pPr>
        <w:spacing w:before="34" w:line="220" w:lineRule="exact"/>
        <w:ind w:right="1429"/>
        <w:jc w:val="right"/>
        <w:rPr>
          <w:rFonts w:ascii="Arial" w:eastAsia="Arial" w:hAnsi="Arial" w:cs="Arial"/>
        </w:rPr>
      </w:pPr>
      <w:r>
        <w:rPr>
          <w:rFonts w:ascii="Arial" w:eastAsia="Arial" w:hAnsi="Arial" w:cs="Arial"/>
          <w:spacing w:val="1"/>
          <w:w w:val="99"/>
          <w:position w:val="-1"/>
        </w:rPr>
        <w:t>r</w:t>
      </w:r>
      <w:r>
        <w:rPr>
          <w:rFonts w:ascii="Arial" w:eastAsia="Arial" w:hAnsi="Arial" w:cs="Arial"/>
          <w:w w:val="99"/>
          <w:position w:val="-1"/>
        </w:rPr>
        <w:t>ate</w:t>
      </w:r>
    </w:p>
    <w:p w14:paraId="24F2858B" w14:textId="77777777" w:rsidR="00455D6C" w:rsidRDefault="00455D6C">
      <w:pPr>
        <w:spacing w:line="200" w:lineRule="exact"/>
      </w:pPr>
    </w:p>
    <w:p w14:paraId="06F9F440" w14:textId="77777777" w:rsidR="00455D6C" w:rsidRDefault="00455D6C">
      <w:pPr>
        <w:spacing w:line="200" w:lineRule="exact"/>
      </w:pPr>
    </w:p>
    <w:p w14:paraId="3E1BEB0E" w14:textId="77777777" w:rsidR="00455D6C" w:rsidRDefault="00455D6C">
      <w:pPr>
        <w:spacing w:line="200" w:lineRule="exact"/>
      </w:pPr>
    </w:p>
    <w:p w14:paraId="50154D94" w14:textId="77777777" w:rsidR="00455D6C" w:rsidRDefault="00455D6C">
      <w:pPr>
        <w:spacing w:line="200" w:lineRule="exact"/>
      </w:pPr>
    </w:p>
    <w:p w14:paraId="5C4E0A45" w14:textId="77777777" w:rsidR="00455D6C" w:rsidRDefault="00455D6C">
      <w:pPr>
        <w:spacing w:line="200" w:lineRule="exact"/>
      </w:pPr>
    </w:p>
    <w:p w14:paraId="38ECDB4C" w14:textId="77777777" w:rsidR="00455D6C" w:rsidRDefault="00455D6C">
      <w:pPr>
        <w:spacing w:line="200" w:lineRule="exact"/>
      </w:pPr>
    </w:p>
    <w:p w14:paraId="71A5D177" w14:textId="77777777" w:rsidR="00455D6C" w:rsidRDefault="00455D6C">
      <w:pPr>
        <w:spacing w:line="200" w:lineRule="exact"/>
      </w:pPr>
    </w:p>
    <w:p w14:paraId="0161C0CA" w14:textId="77777777" w:rsidR="00455D6C" w:rsidRDefault="00455D6C">
      <w:pPr>
        <w:spacing w:line="200" w:lineRule="exact"/>
      </w:pPr>
    </w:p>
    <w:p w14:paraId="1E2DB0EB" w14:textId="77777777" w:rsidR="00455D6C" w:rsidRDefault="00455D6C">
      <w:pPr>
        <w:spacing w:line="200" w:lineRule="exact"/>
      </w:pPr>
    </w:p>
    <w:p w14:paraId="59E8EF4D" w14:textId="77777777" w:rsidR="00455D6C" w:rsidRDefault="00455D6C">
      <w:pPr>
        <w:spacing w:before="18" w:line="220" w:lineRule="exact"/>
        <w:rPr>
          <w:sz w:val="22"/>
          <w:szCs w:val="22"/>
        </w:rPr>
      </w:pPr>
    </w:p>
    <w:p w14:paraId="32DA20FE" w14:textId="77777777" w:rsidR="00EA6503" w:rsidRDefault="001D55A0">
      <w:pPr>
        <w:spacing w:before="34" w:line="220" w:lineRule="exact"/>
        <w:ind w:right="112"/>
        <w:jc w:val="right"/>
        <w:rPr>
          <w:rFonts w:ascii="Arial" w:eastAsia="Arial" w:hAnsi="Arial" w:cs="Arial"/>
          <w:b/>
          <w:w w:val="99"/>
          <w:position w:val="-1"/>
        </w:rPr>
      </w:pPr>
      <w:r>
        <w:rPr>
          <w:rFonts w:ascii="Arial" w:eastAsia="Arial" w:hAnsi="Arial" w:cs="Arial"/>
          <w:b/>
          <w:position w:val="-1"/>
        </w:rPr>
        <w:t>%</w:t>
      </w:r>
      <w:r>
        <w:rPr>
          <w:rFonts w:ascii="Arial" w:eastAsia="Arial" w:hAnsi="Arial" w:cs="Arial"/>
          <w:b/>
          <w:spacing w:val="-4"/>
          <w:position w:val="-1"/>
        </w:rPr>
        <w:t xml:space="preserve"> </w:t>
      </w:r>
      <w:r>
        <w:rPr>
          <w:rFonts w:ascii="Arial" w:eastAsia="Arial" w:hAnsi="Arial" w:cs="Arial"/>
          <w:b/>
          <w:position w:val="-1"/>
        </w:rPr>
        <w:t>(sta</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5"/>
          <w:position w:val="-1"/>
        </w:rPr>
        <w:t xml:space="preserve"> </w:t>
      </w:r>
      <w:r>
        <w:rPr>
          <w:rFonts w:ascii="Arial" w:eastAsia="Arial" w:hAnsi="Arial" w:cs="Arial"/>
          <w:b/>
          <w:position w:val="-1"/>
        </w:rPr>
        <w:t>plus</w:t>
      </w:r>
      <w:r>
        <w:rPr>
          <w:rFonts w:ascii="Arial" w:eastAsia="Arial" w:hAnsi="Arial" w:cs="Arial"/>
          <w:b/>
          <w:spacing w:val="-4"/>
          <w:position w:val="-1"/>
        </w:rPr>
        <w:t xml:space="preserve"> </w:t>
      </w:r>
      <w:r>
        <w:rPr>
          <w:rFonts w:ascii="Arial" w:eastAsia="Arial" w:hAnsi="Arial" w:cs="Arial"/>
          <w:b/>
          <w:spacing w:val="2"/>
          <w:position w:val="-1"/>
        </w:rPr>
        <w:t>o</w:t>
      </w:r>
      <w:r>
        <w:rPr>
          <w:rFonts w:ascii="Arial" w:eastAsia="Arial" w:hAnsi="Arial" w:cs="Arial"/>
          <w:b/>
          <w:position w:val="-1"/>
        </w:rPr>
        <w:t>r</w:t>
      </w:r>
      <w:r>
        <w:rPr>
          <w:rFonts w:ascii="Arial" w:eastAsia="Arial" w:hAnsi="Arial" w:cs="Arial"/>
          <w:b/>
          <w:spacing w:val="-3"/>
          <w:position w:val="-1"/>
        </w:rPr>
        <w:t xml:space="preserve"> </w:t>
      </w:r>
      <w:r>
        <w:rPr>
          <w:rFonts w:ascii="Arial" w:eastAsia="Arial" w:hAnsi="Arial" w:cs="Arial"/>
          <w:b/>
          <w:w w:val="99"/>
          <w:position w:val="-1"/>
        </w:rPr>
        <w:t>mi</w:t>
      </w:r>
      <w:r>
        <w:rPr>
          <w:rFonts w:ascii="Arial" w:eastAsia="Arial" w:hAnsi="Arial" w:cs="Arial"/>
          <w:b/>
          <w:spacing w:val="1"/>
          <w:w w:val="99"/>
          <w:position w:val="-1"/>
        </w:rPr>
        <w:t>n</w:t>
      </w:r>
      <w:r>
        <w:rPr>
          <w:rFonts w:ascii="Arial" w:eastAsia="Arial" w:hAnsi="Arial" w:cs="Arial"/>
          <w:b/>
          <w:w w:val="99"/>
          <w:position w:val="-1"/>
        </w:rPr>
        <w:t>us)</w:t>
      </w:r>
      <w:r w:rsidR="00EA6503">
        <w:rPr>
          <w:rFonts w:ascii="Arial" w:eastAsia="Arial" w:hAnsi="Arial" w:cs="Arial"/>
          <w:b/>
          <w:w w:val="99"/>
          <w:position w:val="-1"/>
        </w:rPr>
        <w:t xml:space="preserve"> </w:t>
      </w:r>
    </w:p>
    <w:p w14:paraId="583150B3" w14:textId="57BAC310" w:rsidR="00455D6C" w:rsidRDefault="00EA6503">
      <w:pPr>
        <w:spacing w:before="34" w:line="220" w:lineRule="exact"/>
        <w:ind w:right="112"/>
        <w:jc w:val="right"/>
        <w:rPr>
          <w:rFonts w:ascii="Arial" w:eastAsia="Arial" w:hAnsi="Arial" w:cs="Arial"/>
        </w:rPr>
      </w:pPr>
      <w:r w:rsidRPr="00EA6503">
        <w:rPr>
          <w:rFonts w:ascii="Arial" w:eastAsia="Arial" w:hAnsi="Arial" w:cs="Arial"/>
          <w:b/>
          <w:w w:val="99"/>
          <w:position w:val="-1"/>
        </w:rPr>
        <w:t>See attached bid document</w:t>
      </w:r>
    </w:p>
    <w:p w14:paraId="76F1BE96" w14:textId="77777777" w:rsidR="00455D6C" w:rsidRDefault="00455D6C">
      <w:pPr>
        <w:spacing w:before="2" w:line="180" w:lineRule="exact"/>
        <w:rPr>
          <w:sz w:val="19"/>
          <w:szCs w:val="19"/>
        </w:rPr>
      </w:pPr>
    </w:p>
    <w:p w14:paraId="33297F59" w14:textId="77777777" w:rsidR="00455D6C" w:rsidRDefault="00455D6C">
      <w:pPr>
        <w:spacing w:line="200" w:lineRule="exact"/>
      </w:pPr>
    </w:p>
    <w:p w14:paraId="5A0740BD" w14:textId="77777777" w:rsidR="00455D6C" w:rsidRDefault="00455D6C">
      <w:pPr>
        <w:spacing w:line="200" w:lineRule="exact"/>
      </w:pPr>
    </w:p>
    <w:p w14:paraId="634B7078" w14:textId="77777777" w:rsidR="00455D6C" w:rsidRDefault="00455D6C">
      <w:pPr>
        <w:spacing w:line="200" w:lineRule="exact"/>
        <w:sectPr w:rsidR="00455D6C">
          <w:pgSz w:w="11920" w:h="16840"/>
          <w:pgMar w:top="1400" w:right="1480" w:bottom="280" w:left="1680" w:header="0" w:footer="581" w:gutter="0"/>
          <w:cols w:space="720"/>
        </w:sectPr>
      </w:pPr>
    </w:p>
    <w:p w14:paraId="60269551" w14:textId="77777777" w:rsidR="00455D6C" w:rsidRDefault="001D55A0">
      <w:pPr>
        <w:spacing w:before="34"/>
        <w:ind w:left="1404" w:right="-50"/>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33B2994" w14:textId="77777777" w:rsidR="00455D6C" w:rsidRDefault="00455D6C">
      <w:pPr>
        <w:spacing w:before="2" w:line="200" w:lineRule="exact"/>
      </w:pPr>
    </w:p>
    <w:p w14:paraId="4FB6F4D9" w14:textId="36646269" w:rsidR="00455D6C" w:rsidRPr="00EA6503" w:rsidRDefault="00455D6C" w:rsidP="00EA6503">
      <w:pPr>
        <w:pStyle w:val="ListParagraph"/>
        <w:numPr>
          <w:ilvl w:val="0"/>
          <w:numId w:val="16"/>
        </w:numPr>
        <w:ind w:right="755"/>
        <w:jc w:val="center"/>
        <w:rPr>
          <w:rFonts w:ascii="Arial" w:eastAsia="Arial" w:hAnsi="Arial" w:cs="Arial"/>
        </w:rPr>
      </w:pPr>
    </w:p>
    <w:p w14:paraId="38DBF9C1" w14:textId="77777777" w:rsidR="00455D6C" w:rsidRDefault="00455D6C">
      <w:pPr>
        <w:spacing w:before="10" w:line="180" w:lineRule="exact"/>
        <w:rPr>
          <w:sz w:val="19"/>
          <w:szCs w:val="19"/>
        </w:rPr>
      </w:pPr>
    </w:p>
    <w:p w14:paraId="6A09418B" w14:textId="77777777" w:rsidR="00455D6C" w:rsidRDefault="001D55A0">
      <w:pPr>
        <w:spacing w:line="220" w:lineRule="exact"/>
        <w:ind w:left="1369" w:right="755"/>
        <w:jc w:val="center"/>
        <w:rPr>
          <w:rFonts w:ascii="Arial" w:eastAsia="Arial" w:hAnsi="Arial" w:cs="Arial"/>
        </w:rPr>
      </w:pPr>
      <w:r>
        <w:rPr>
          <w:rFonts w:ascii="Arial" w:eastAsia="Arial" w:hAnsi="Arial" w:cs="Arial"/>
          <w:w w:val="99"/>
          <w:position w:val="-1"/>
        </w:rPr>
        <w:t>2.</w:t>
      </w:r>
    </w:p>
    <w:p w14:paraId="4165E851" w14:textId="77777777" w:rsidR="00455D6C" w:rsidRDefault="001D55A0">
      <w:pPr>
        <w:spacing w:before="34"/>
        <w:rPr>
          <w:rFonts w:ascii="Arial" w:eastAsia="Arial" w:hAnsi="Arial" w:cs="Arial"/>
        </w:rPr>
      </w:pPr>
      <w:r>
        <w:br w:type="column"/>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3"/>
        </w:rPr>
        <w:t>c</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ate</w:t>
      </w:r>
    </w:p>
    <w:p w14:paraId="5668AED9" w14:textId="77777777" w:rsidR="00EA6503" w:rsidRDefault="00EA6503">
      <w:pPr>
        <w:spacing w:before="34"/>
        <w:rPr>
          <w:rFonts w:ascii="Arial" w:eastAsia="Arial" w:hAnsi="Arial" w:cs="Arial"/>
        </w:rPr>
      </w:pPr>
    </w:p>
    <w:p w14:paraId="002468F0" w14:textId="601D1304" w:rsidR="00EA6503" w:rsidRDefault="00EA6503">
      <w:pPr>
        <w:spacing w:before="34"/>
        <w:rPr>
          <w:rFonts w:ascii="Arial" w:eastAsia="Arial" w:hAnsi="Arial" w:cs="Arial"/>
        </w:rPr>
        <w:sectPr w:rsidR="00EA6503">
          <w:type w:val="continuous"/>
          <w:pgSz w:w="11920" w:h="16840"/>
          <w:pgMar w:top="440" w:right="1480" w:bottom="280" w:left="1680" w:header="720" w:footer="720" w:gutter="0"/>
          <w:cols w:num="2" w:space="720" w:equalWidth="0">
            <w:col w:w="2360" w:space="1599"/>
            <w:col w:w="4801"/>
          </w:cols>
        </w:sectPr>
      </w:pPr>
      <w:r w:rsidRPr="00EA6503">
        <w:rPr>
          <w:rFonts w:ascii="Arial" w:eastAsia="Arial" w:hAnsi="Arial" w:cs="Arial"/>
        </w:rPr>
        <w:t>See attached bid document</w:t>
      </w:r>
    </w:p>
    <w:p w14:paraId="0FDA60D5" w14:textId="77777777" w:rsidR="00455D6C" w:rsidRDefault="00A047A2">
      <w:pPr>
        <w:spacing w:before="1" w:line="160" w:lineRule="exact"/>
        <w:rPr>
          <w:sz w:val="17"/>
          <w:szCs w:val="17"/>
        </w:rPr>
      </w:pPr>
      <w:r>
        <w:pict w14:anchorId="2FF54F77">
          <v:group id="_x0000_s1039" style="position:absolute;margin-left:86.3pt;margin-top:380.65pt;width:435.6pt;height:22.5pt;z-index:-8519;mso-position-horizontal-relative:page;mso-position-vertical-relative:page" coordorigin="1726,7613" coordsize="8712,450">
            <v:shape id="_x0000_s1042" style="position:absolute;left:10319;top:7623;width:108;height:430" coordorigin="10319,7623" coordsize="108,430" path="m10319,8053r108,l10427,7623r-108,l10319,8053xe" fillcolor="#bebebe" stroked="f">
              <v:path arrowok="t"/>
            </v:shape>
            <v:shape id="_x0000_s1041" style="position:absolute;left:1736;top:7623;width:108;height:430" coordorigin="1736,7623" coordsize="108,430" path="m1736,8053r108,l1844,7623r-108,l1736,8053xe" fillcolor="#bebebe" stroked="f">
              <v:path arrowok="t"/>
            </v:shape>
            <v:shape id="_x0000_s1040" style="position:absolute;left:1844;top:7623;width:8476;height:430" coordorigin="1844,7623" coordsize="8476,430" path="m1844,8053r8475,l10319,7623r-8475,l1844,8053xe" fillcolor="#bebebe" stroked="f">
              <v:path arrowok="t"/>
            </v:shape>
            <w10:wrap anchorx="page" anchory="page"/>
          </v:group>
        </w:pict>
      </w:r>
      <w:r>
        <w:pict w14:anchorId="70F6666A">
          <v:group id="_x0000_s1035" style="position:absolute;margin-left:86.3pt;margin-top:186.5pt;width:435.6pt;height:22.5pt;z-index:-8520;mso-position-horizontal-relative:page;mso-position-vertical-relative:page" coordorigin="1726,3730" coordsize="8712,450">
            <v:shape id="_x0000_s1038" style="position:absolute;left:10319;top:3740;width:108;height:430" coordorigin="10319,3740" coordsize="108,430" path="m10319,4169r108,l10427,3740r-108,l10319,4169xe" fillcolor="#bebebe" stroked="f">
              <v:path arrowok="t"/>
            </v:shape>
            <v:shape id="_x0000_s1037" style="position:absolute;left:1736;top:3740;width:108;height:430" coordorigin="1736,3740" coordsize="108,430" path="m1736,4169r108,l1844,3740r-108,l1736,4169xe" fillcolor="#bebebe" stroked="f">
              <v:path arrowok="t"/>
            </v:shape>
            <v:shape id="_x0000_s1036" style="position:absolute;left:1844;top:3740;width:8476;height:429" coordorigin="1844,3740" coordsize="8476,429" path="m10319,4169r,-429l1844,3740r,429l10319,4169xe" fillcolor="#bebebe" stroked="f">
              <v:path arrowok="t"/>
            </v:shape>
            <w10:wrap anchorx="page" anchory="page"/>
          </v:group>
        </w:pict>
      </w:r>
    </w:p>
    <w:p w14:paraId="47C19436" w14:textId="77777777" w:rsidR="00455D6C" w:rsidRDefault="001D55A0">
      <w:pPr>
        <w:spacing w:before="34"/>
        <w:ind w:left="1404"/>
        <w:rPr>
          <w:rFonts w:ascii="Arial" w:eastAsia="Arial" w:hAnsi="Arial" w:cs="Arial"/>
        </w:rPr>
      </w:pPr>
      <w:r>
        <w:rPr>
          <w:rFonts w:ascii="Arial" w:eastAsia="Arial" w:hAnsi="Arial" w:cs="Arial"/>
        </w:rPr>
        <w:t>3.</w:t>
      </w:r>
    </w:p>
    <w:p w14:paraId="685FB2BD" w14:textId="77777777" w:rsidR="00455D6C" w:rsidRDefault="00455D6C">
      <w:pPr>
        <w:spacing w:before="7" w:line="140" w:lineRule="exact"/>
        <w:rPr>
          <w:sz w:val="15"/>
          <w:szCs w:val="15"/>
        </w:rPr>
      </w:pPr>
    </w:p>
    <w:p w14:paraId="3A58E7E2" w14:textId="77777777" w:rsidR="00455D6C" w:rsidRDefault="001D55A0">
      <w:pPr>
        <w:ind w:left="660"/>
        <w:rPr>
          <w:rFonts w:ascii="Arial" w:eastAsia="Arial" w:hAnsi="Arial" w:cs="Arial"/>
        </w:rPr>
      </w:pPr>
      <w:r>
        <w:rPr>
          <w:rFonts w:ascii="Segoe MDL2 Assets" w:eastAsia="Segoe MDL2 Assets" w:hAnsi="Segoe MDL2 Assets" w:cs="Segoe MDL2 Assets"/>
          <w:w w:val="45"/>
          <w:position w:val="3"/>
        </w:rPr>
        <w:t xml:space="preserve">                         </w:t>
      </w:r>
      <w:r>
        <w:rPr>
          <w:rFonts w:ascii="Segoe MDL2 Assets" w:eastAsia="Segoe MDL2 Assets" w:hAnsi="Segoe MDL2 Assets" w:cs="Segoe MDL2 Assets"/>
          <w:spacing w:val="13"/>
          <w:w w:val="45"/>
          <w:position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6"/>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7FC4A02A" w14:textId="77777777" w:rsidR="00455D6C" w:rsidRDefault="001D55A0">
      <w:pPr>
        <w:ind w:left="1404"/>
        <w:rPr>
          <w:rFonts w:ascii="Arial" w:eastAsia="Arial" w:hAnsi="Arial" w:cs="Arial"/>
        </w:rPr>
      </w:pP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ar</w:t>
      </w:r>
      <w:r>
        <w:rPr>
          <w:rFonts w:ascii="Arial" w:eastAsia="Arial" w:hAnsi="Arial" w:cs="Arial"/>
          <w:spacing w:val="3"/>
        </w:rPr>
        <w:t>e</w:t>
      </w:r>
      <w:r>
        <w:rPr>
          <w:rFonts w:ascii="Arial" w:eastAsia="Arial" w:hAnsi="Arial" w:cs="Arial"/>
        </w:rPr>
        <w:t>:</w:t>
      </w:r>
    </w:p>
    <w:p w14:paraId="35416E02" w14:textId="77777777" w:rsidR="00455D6C" w:rsidRDefault="00455D6C">
      <w:pPr>
        <w:spacing w:before="10" w:line="180" w:lineRule="exact"/>
        <w:rPr>
          <w:sz w:val="19"/>
          <w:szCs w:val="19"/>
        </w:rPr>
      </w:pPr>
    </w:p>
    <w:p w14:paraId="2A261B38"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 xml:space="preserve">on                                                  </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ate</w:t>
      </w:r>
    </w:p>
    <w:p w14:paraId="12EEFAAE" w14:textId="77777777" w:rsidR="00455D6C" w:rsidRDefault="00455D6C">
      <w:pPr>
        <w:spacing w:before="10" w:line="180" w:lineRule="exact"/>
        <w:rPr>
          <w:sz w:val="19"/>
          <w:szCs w:val="19"/>
        </w:rPr>
      </w:pPr>
    </w:p>
    <w:p w14:paraId="751395B0" w14:textId="525D0C19" w:rsidR="00455D6C" w:rsidRDefault="001D55A0">
      <w:pPr>
        <w:ind w:left="1404"/>
        <w:rPr>
          <w:rFonts w:ascii="Arial" w:eastAsia="Arial" w:hAnsi="Arial" w:cs="Arial"/>
        </w:rPr>
        <w:sectPr w:rsidR="00455D6C">
          <w:type w:val="continuous"/>
          <w:pgSz w:w="11920" w:h="16840"/>
          <w:pgMar w:top="440" w:right="1480" w:bottom="280" w:left="1680" w:header="720" w:footer="720" w:gutter="0"/>
          <w:cols w:space="720"/>
        </w:sectPr>
      </w:pPr>
      <w:r>
        <w:rPr>
          <w:rFonts w:ascii="Arial" w:eastAsia="Arial" w:hAnsi="Arial" w:cs="Arial"/>
        </w:rPr>
        <w:t>1.</w:t>
      </w:r>
      <w:r w:rsidR="00EA6503">
        <w:rPr>
          <w:rFonts w:ascii="Arial" w:eastAsia="Arial" w:hAnsi="Arial" w:cs="Arial"/>
        </w:rPr>
        <w:t xml:space="preserve"> </w:t>
      </w:r>
      <w:r w:rsidR="00EA6503" w:rsidRPr="00EA6503">
        <w:rPr>
          <w:rFonts w:ascii="Arial" w:eastAsia="Arial" w:hAnsi="Arial" w:cs="Arial"/>
        </w:rPr>
        <w:t>See attached bid document</w:t>
      </w:r>
    </w:p>
    <w:p w14:paraId="0B626EC9" w14:textId="77777777" w:rsidR="00455D6C" w:rsidRDefault="001D55A0">
      <w:pPr>
        <w:spacing w:before="79"/>
        <w:ind w:left="1404"/>
        <w:rPr>
          <w:rFonts w:ascii="Arial" w:eastAsia="Arial" w:hAnsi="Arial" w:cs="Arial"/>
        </w:rPr>
      </w:pPr>
      <w:r>
        <w:rPr>
          <w:rFonts w:ascii="Arial" w:eastAsia="Arial" w:hAnsi="Arial" w:cs="Arial"/>
        </w:rPr>
        <w:lastRenderedPageBreak/>
        <w:t>2.</w:t>
      </w:r>
    </w:p>
    <w:p w14:paraId="5A40D395" w14:textId="77777777" w:rsidR="00455D6C" w:rsidRDefault="00455D6C">
      <w:pPr>
        <w:spacing w:line="200" w:lineRule="exact"/>
      </w:pPr>
    </w:p>
    <w:p w14:paraId="0401EEAC" w14:textId="77777777" w:rsidR="00455D6C" w:rsidRDefault="001D55A0">
      <w:pPr>
        <w:ind w:left="1404"/>
        <w:rPr>
          <w:rFonts w:ascii="Arial" w:eastAsia="Arial" w:hAnsi="Arial" w:cs="Arial"/>
        </w:rPr>
      </w:pPr>
      <w:r>
        <w:rPr>
          <w:rFonts w:ascii="Arial" w:eastAsia="Arial" w:hAnsi="Arial" w:cs="Arial"/>
        </w:rPr>
        <w:t>3.</w:t>
      </w:r>
    </w:p>
    <w:p w14:paraId="592DF368" w14:textId="77777777" w:rsidR="00455D6C" w:rsidRDefault="00455D6C">
      <w:pPr>
        <w:spacing w:before="7" w:line="140" w:lineRule="exact"/>
        <w:rPr>
          <w:sz w:val="15"/>
          <w:szCs w:val="15"/>
        </w:rPr>
      </w:pPr>
    </w:p>
    <w:p w14:paraId="52DFBC17" w14:textId="77777777" w:rsidR="00455D6C" w:rsidRDefault="001D55A0">
      <w:pPr>
        <w:spacing w:line="260" w:lineRule="exact"/>
        <w:ind w:left="660"/>
        <w:rPr>
          <w:rFonts w:ascii="Arial" w:eastAsia="Arial" w:hAnsi="Arial" w:cs="Arial"/>
        </w:rPr>
        <w:sectPr w:rsidR="00455D6C">
          <w:pgSz w:w="11920" w:h="16840"/>
          <w:pgMar w:top="1440" w:right="1680" w:bottom="280" w:left="1680" w:header="0" w:footer="581" w:gutter="0"/>
          <w:cols w:space="720"/>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3"/>
          <w:w w:val="45"/>
          <w:position w:val="1"/>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rat</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3"/>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De</w:t>
      </w:r>
      <w:r>
        <w:rPr>
          <w:rFonts w:ascii="Arial" w:eastAsia="Arial" w:hAnsi="Arial" w:cs="Arial"/>
          <w:spacing w:val="2"/>
          <w:position w:val="-2"/>
        </w:rPr>
        <w:t>f</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7"/>
          <w:position w:val="-2"/>
        </w:rPr>
        <w:t xml:space="preserve"> </w:t>
      </w:r>
      <w:r>
        <w:rPr>
          <w:rFonts w:ascii="Arial" w:eastAsia="Arial" w:hAnsi="Arial" w:cs="Arial"/>
          <w:spacing w:val="2"/>
          <w:position w:val="-2"/>
        </w:rPr>
        <w:t>C</w:t>
      </w:r>
      <w:r>
        <w:rPr>
          <w:rFonts w:ascii="Arial" w:eastAsia="Arial" w:hAnsi="Arial" w:cs="Arial"/>
          <w:position w:val="-2"/>
        </w:rPr>
        <w:t>o</w:t>
      </w:r>
      <w:r>
        <w:rPr>
          <w:rFonts w:ascii="Arial" w:eastAsia="Arial" w:hAnsi="Arial" w:cs="Arial"/>
          <w:spacing w:val="1"/>
          <w:position w:val="-2"/>
        </w:rPr>
        <w:t>s</w:t>
      </w:r>
      <w:r>
        <w:rPr>
          <w:rFonts w:ascii="Arial" w:eastAsia="Arial" w:hAnsi="Arial" w:cs="Arial"/>
          <w:position w:val="-2"/>
        </w:rPr>
        <w:t>t</w:t>
      </w:r>
      <w:r>
        <w:rPr>
          <w:rFonts w:ascii="Arial" w:eastAsia="Arial" w:hAnsi="Arial" w:cs="Arial"/>
          <w:spacing w:val="-2"/>
          <w:position w:val="-2"/>
        </w:rPr>
        <w:t xml:space="preserve"> </w:t>
      </w:r>
      <w:r>
        <w:rPr>
          <w:rFonts w:ascii="Arial" w:eastAsia="Arial" w:hAnsi="Arial" w:cs="Arial"/>
          <w:position w:val="-2"/>
        </w:rPr>
        <w:t>of 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gn</w:t>
      </w:r>
      <w:r>
        <w:rPr>
          <w:rFonts w:ascii="Arial" w:eastAsia="Arial" w:hAnsi="Arial" w:cs="Arial"/>
          <w:spacing w:val="-5"/>
          <w:position w:val="-2"/>
        </w:rPr>
        <w:t xml:space="preserve"> </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t</w:t>
      </w:r>
      <w:r>
        <w:rPr>
          <w:rFonts w:ascii="Arial" w:eastAsia="Arial" w:hAnsi="Arial" w:cs="Arial"/>
          <w:spacing w:val="1"/>
          <w:position w:val="-2"/>
        </w:rPr>
        <w:t>si</w:t>
      </w:r>
      <w:r>
        <w:rPr>
          <w:rFonts w:ascii="Arial" w:eastAsia="Arial" w:hAnsi="Arial" w:cs="Arial"/>
          <w:position w:val="-2"/>
        </w:rPr>
        <w:t>de</w:t>
      </w:r>
      <w:r>
        <w:rPr>
          <w:rFonts w:ascii="Arial" w:eastAsia="Arial" w:hAnsi="Arial" w:cs="Arial"/>
          <w:spacing w:val="-7"/>
          <w:position w:val="-2"/>
        </w:rPr>
        <w:t xml:space="preserve"> </w:t>
      </w:r>
      <w:r>
        <w:rPr>
          <w:rFonts w:ascii="Arial" w:eastAsia="Arial" w:hAnsi="Arial" w:cs="Arial"/>
          <w:spacing w:val="2"/>
          <w:position w:val="-2"/>
        </w:rPr>
        <w:t>t</w:t>
      </w:r>
      <w:r>
        <w:rPr>
          <w:rFonts w:ascii="Arial" w:eastAsia="Arial" w:hAnsi="Arial" w:cs="Arial"/>
          <w:position w:val="-2"/>
        </w:rPr>
        <w:t>he</w:t>
      </w:r>
      <w:r>
        <w:rPr>
          <w:rFonts w:ascii="Arial" w:eastAsia="Arial" w:hAnsi="Arial" w:cs="Arial"/>
          <w:spacing w:val="-6"/>
          <w:position w:val="-2"/>
        </w:rPr>
        <w:t xml:space="preserve"> </w:t>
      </w:r>
      <w:r>
        <w:rPr>
          <w:rFonts w:ascii="Arial" w:eastAsia="Arial" w:hAnsi="Arial" w:cs="Arial"/>
          <w:spacing w:val="9"/>
          <w:position w:val="-2"/>
        </w:rPr>
        <w:t>W</w:t>
      </w:r>
      <w:r>
        <w:rPr>
          <w:rFonts w:ascii="Arial" w:eastAsia="Arial" w:hAnsi="Arial" w:cs="Arial"/>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spacing w:val="-3"/>
          <w:position w:val="-2"/>
        </w:rPr>
        <w:t>i</w:t>
      </w:r>
      <w:r>
        <w:rPr>
          <w:rFonts w:ascii="Arial" w:eastAsia="Arial" w:hAnsi="Arial" w:cs="Arial"/>
          <w:position w:val="-2"/>
        </w:rPr>
        <w:t>ng</w:t>
      </w:r>
      <w:r>
        <w:rPr>
          <w:rFonts w:ascii="Arial" w:eastAsia="Arial" w:hAnsi="Arial" w:cs="Arial"/>
          <w:spacing w:val="-8"/>
          <w:position w:val="-2"/>
        </w:rPr>
        <w:t xml:space="preserve"> </w:t>
      </w:r>
      <w:r>
        <w:rPr>
          <w:rFonts w:ascii="Arial" w:eastAsia="Arial" w:hAnsi="Arial" w:cs="Arial"/>
          <w:spacing w:val="-1"/>
          <w:position w:val="-2"/>
        </w:rPr>
        <w:t>A</w:t>
      </w:r>
      <w:r>
        <w:rPr>
          <w:rFonts w:ascii="Arial" w:eastAsia="Arial" w:hAnsi="Arial" w:cs="Arial"/>
          <w:spacing w:val="3"/>
          <w:position w:val="-2"/>
        </w:rPr>
        <w:t>r</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s</w:t>
      </w:r>
      <w:r>
        <w:rPr>
          <w:rFonts w:ascii="Arial" w:eastAsia="Arial" w:hAnsi="Arial" w:cs="Arial"/>
          <w:spacing w:val="-4"/>
          <w:position w:val="-2"/>
        </w:rPr>
        <w:t xml:space="preserve"> </w:t>
      </w:r>
      <w:r>
        <w:rPr>
          <w:rFonts w:ascii="Arial" w:eastAsia="Arial" w:hAnsi="Arial" w:cs="Arial"/>
          <w:position w:val="-2"/>
        </w:rPr>
        <w:t>are</w:t>
      </w:r>
    </w:p>
    <w:p w14:paraId="6C3F99FE" w14:textId="77777777" w:rsidR="00455D6C" w:rsidRDefault="00455D6C">
      <w:pPr>
        <w:spacing w:before="3" w:line="160" w:lineRule="exact"/>
        <w:rPr>
          <w:sz w:val="16"/>
          <w:szCs w:val="16"/>
        </w:rPr>
      </w:pPr>
    </w:p>
    <w:p w14:paraId="5F0384BB"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p>
    <w:p w14:paraId="2507E3A9" w14:textId="77777777" w:rsidR="00455D6C" w:rsidRDefault="00455D6C">
      <w:pPr>
        <w:spacing w:before="2" w:line="200" w:lineRule="exact"/>
      </w:pPr>
    </w:p>
    <w:p w14:paraId="3AB5892F" w14:textId="346E78F7" w:rsidR="00455D6C" w:rsidRPr="00EA6503" w:rsidRDefault="00EA6503" w:rsidP="00EA6503">
      <w:pPr>
        <w:pStyle w:val="ListParagraph"/>
        <w:numPr>
          <w:ilvl w:val="0"/>
          <w:numId w:val="15"/>
        </w:numPr>
        <w:rPr>
          <w:rFonts w:ascii="Arial" w:eastAsia="Arial" w:hAnsi="Arial" w:cs="Arial"/>
        </w:rPr>
      </w:pPr>
      <w:r w:rsidRPr="00EA6503">
        <w:rPr>
          <w:rFonts w:ascii="Arial" w:eastAsia="Arial" w:hAnsi="Arial" w:cs="Arial"/>
        </w:rPr>
        <w:t>See attached bid document</w:t>
      </w:r>
    </w:p>
    <w:p w14:paraId="615CB227" w14:textId="77777777" w:rsidR="00455D6C" w:rsidRDefault="00455D6C">
      <w:pPr>
        <w:spacing w:before="10" w:line="180" w:lineRule="exact"/>
        <w:rPr>
          <w:sz w:val="19"/>
          <w:szCs w:val="19"/>
        </w:rPr>
      </w:pPr>
    </w:p>
    <w:p w14:paraId="3C2B7974" w14:textId="77777777" w:rsidR="00455D6C" w:rsidRDefault="001D55A0">
      <w:pPr>
        <w:ind w:left="1404"/>
        <w:rPr>
          <w:rFonts w:ascii="Arial" w:eastAsia="Arial" w:hAnsi="Arial" w:cs="Arial"/>
        </w:rPr>
      </w:pPr>
      <w:r>
        <w:rPr>
          <w:rFonts w:ascii="Arial" w:eastAsia="Arial" w:hAnsi="Arial" w:cs="Arial"/>
        </w:rPr>
        <w:t>2.</w:t>
      </w:r>
    </w:p>
    <w:p w14:paraId="6ADF3792" w14:textId="77777777" w:rsidR="00455D6C" w:rsidRDefault="00455D6C">
      <w:pPr>
        <w:spacing w:before="10" w:line="180" w:lineRule="exact"/>
        <w:rPr>
          <w:sz w:val="19"/>
          <w:szCs w:val="19"/>
        </w:rPr>
      </w:pPr>
    </w:p>
    <w:p w14:paraId="1063D37A" w14:textId="77777777" w:rsidR="00455D6C" w:rsidRDefault="001D55A0">
      <w:pPr>
        <w:ind w:left="1404"/>
        <w:rPr>
          <w:rFonts w:ascii="Arial" w:eastAsia="Arial" w:hAnsi="Arial" w:cs="Arial"/>
        </w:rPr>
      </w:pPr>
      <w:r>
        <w:rPr>
          <w:rFonts w:ascii="Arial" w:eastAsia="Arial" w:hAnsi="Arial" w:cs="Arial"/>
        </w:rPr>
        <w:t>3.</w:t>
      </w:r>
    </w:p>
    <w:p w14:paraId="60B4B779" w14:textId="77777777" w:rsidR="00455D6C" w:rsidRDefault="00455D6C">
      <w:pPr>
        <w:spacing w:before="2" w:line="160" w:lineRule="exact"/>
        <w:rPr>
          <w:sz w:val="16"/>
          <w:szCs w:val="16"/>
        </w:rPr>
      </w:pPr>
    </w:p>
    <w:p w14:paraId="0FEF9A17" w14:textId="575F135A" w:rsidR="00455D6C" w:rsidRDefault="001D55A0">
      <w:pPr>
        <w:tabs>
          <w:tab w:val="left" w:pos="1400"/>
        </w:tabs>
        <w:ind w:left="1404" w:right="-34"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e</w:t>
      </w:r>
      <w:r>
        <w:rPr>
          <w:rFonts w:ascii="Arial" w:eastAsia="Arial" w:hAnsi="Arial" w:cs="Arial"/>
          <w:position w:val="1"/>
        </w:rPr>
        <w:t>g</w:t>
      </w:r>
      <w:r>
        <w:rPr>
          <w:rFonts w:ascii="Arial" w:eastAsia="Arial" w:hAnsi="Arial" w:cs="Arial"/>
          <w:spacing w:val="-1"/>
          <w:position w:val="1"/>
        </w:rPr>
        <w:t>o</w:t>
      </w:r>
      <w:r>
        <w:rPr>
          <w:rFonts w:ascii="Arial" w:eastAsia="Arial" w:hAnsi="Arial" w:cs="Arial"/>
          <w:spacing w:val="1"/>
          <w:position w:val="1"/>
        </w:rPr>
        <w:t>ri</w:t>
      </w:r>
      <w:r>
        <w:rPr>
          <w:rFonts w:ascii="Arial" w:eastAsia="Arial" w:hAnsi="Arial" w:cs="Arial"/>
          <w:position w:val="1"/>
        </w:rPr>
        <w:t>es</w:t>
      </w:r>
      <w:r>
        <w:rPr>
          <w:rFonts w:ascii="Arial" w:eastAsia="Arial" w:hAnsi="Arial" w:cs="Arial"/>
          <w:spacing w:val="-8"/>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6"/>
          <w:position w:val="1"/>
        </w:rPr>
        <w:t xml:space="preserve"> </w:t>
      </w:r>
      <w:r>
        <w:rPr>
          <w:rFonts w:ascii="Arial" w:eastAsia="Arial" w:hAnsi="Arial" w:cs="Arial"/>
          <w:spacing w:val="1"/>
          <w:position w:val="1"/>
        </w:rPr>
        <w:t>e</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4"/>
          <w:position w:val="1"/>
        </w:rPr>
        <w:t>y</w:t>
      </w:r>
      <w:r>
        <w:rPr>
          <w:rFonts w:ascii="Arial" w:eastAsia="Arial" w:hAnsi="Arial" w:cs="Arial"/>
          <w:position w:val="1"/>
        </w:rPr>
        <w:t>e</w:t>
      </w:r>
      <w:r>
        <w:rPr>
          <w:rFonts w:ascii="Arial" w:eastAsia="Arial" w:hAnsi="Arial" w:cs="Arial"/>
          <w:spacing w:val="-1"/>
          <w:position w:val="1"/>
        </w:rPr>
        <w:t>e</w:t>
      </w:r>
      <w:r>
        <w:rPr>
          <w:rFonts w:ascii="Arial" w:eastAsia="Arial" w:hAnsi="Arial" w:cs="Arial"/>
          <w:position w:val="1"/>
        </w:rPr>
        <w:t xml:space="preserve">s </w:t>
      </w:r>
      <w:r>
        <w:rPr>
          <w:rFonts w:ascii="Arial" w:eastAsia="Arial" w:hAnsi="Arial" w:cs="Arial"/>
        </w:rPr>
        <w:t>whose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4"/>
        </w:rPr>
        <w:t>e</w:t>
      </w:r>
      <w:r>
        <w:rPr>
          <w:rFonts w:ascii="Arial" w:eastAsia="Arial" w:hAnsi="Arial" w:cs="Arial"/>
        </w:rPr>
        <w:t>:</w:t>
      </w:r>
      <w:r w:rsidR="00E06C45">
        <w:rPr>
          <w:rFonts w:ascii="Arial" w:eastAsia="Arial" w:hAnsi="Arial" w:cs="Arial"/>
        </w:rPr>
        <w:t xml:space="preserve"> </w:t>
      </w:r>
      <w:r w:rsidR="00E06C45" w:rsidRPr="00EA6503">
        <w:rPr>
          <w:rFonts w:ascii="Arial" w:eastAsia="Arial" w:hAnsi="Arial" w:cs="Arial"/>
        </w:rPr>
        <w:t>See attached bid document</w:t>
      </w:r>
    </w:p>
    <w:p w14:paraId="75F724DE" w14:textId="77777777" w:rsidR="00455D6C" w:rsidRDefault="001D55A0">
      <w:pPr>
        <w:spacing w:before="4" w:line="200" w:lineRule="exact"/>
      </w:pPr>
      <w:r>
        <w:br w:type="column"/>
      </w:r>
    </w:p>
    <w:p w14:paraId="254E418D" w14:textId="77777777" w:rsidR="00455D6C" w:rsidRDefault="001D55A0">
      <w:pPr>
        <w:rPr>
          <w:rFonts w:ascii="Arial" w:eastAsia="Arial" w:hAnsi="Arial" w:cs="Arial"/>
        </w:rPr>
        <w:sectPr w:rsidR="00455D6C">
          <w:type w:val="continuous"/>
          <w:pgSz w:w="11920" w:h="16840"/>
          <w:pgMar w:top="440" w:right="1680" w:bottom="280" w:left="1680" w:header="720" w:footer="720" w:gutter="0"/>
          <w:cols w:num="2" w:space="720" w:equalWidth="0">
            <w:col w:w="4818" w:space="273"/>
            <w:col w:w="3469"/>
          </w:cols>
        </w:sectPr>
      </w:pPr>
      <w:r>
        <w:rPr>
          <w:rFonts w:ascii="Arial" w:eastAsia="Arial" w:hAnsi="Arial" w:cs="Arial"/>
        </w:rPr>
        <w:t>h</w:t>
      </w:r>
      <w:r>
        <w:rPr>
          <w:rFonts w:ascii="Arial" w:eastAsia="Arial" w:hAnsi="Arial" w:cs="Arial"/>
          <w:spacing w:val="-1"/>
        </w:rPr>
        <w:t>o</w:t>
      </w:r>
      <w:r>
        <w:rPr>
          <w:rFonts w:ascii="Arial" w:eastAsia="Arial" w:hAnsi="Arial" w:cs="Arial"/>
        </w:rPr>
        <w:t>ur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ra</w:t>
      </w:r>
      <w:r>
        <w:rPr>
          <w:rFonts w:ascii="Arial" w:eastAsia="Arial" w:hAnsi="Arial" w:cs="Arial"/>
          <w:spacing w:val="2"/>
        </w:rPr>
        <w:t>t</w:t>
      </w:r>
      <w:r>
        <w:rPr>
          <w:rFonts w:ascii="Arial" w:eastAsia="Arial" w:hAnsi="Arial" w:cs="Arial"/>
        </w:rPr>
        <w:t>e</w:t>
      </w:r>
    </w:p>
    <w:p w14:paraId="46357D16"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D</w:t>
      </w:r>
    </w:p>
    <w:p w14:paraId="0D0C9E0C" w14:textId="77777777" w:rsidR="00455D6C" w:rsidRDefault="00455D6C">
      <w:pPr>
        <w:spacing w:before="9" w:line="180" w:lineRule="exact"/>
        <w:rPr>
          <w:sz w:val="19"/>
          <w:szCs w:val="19"/>
        </w:rPr>
      </w:pPr>
    </w:p>
    <w:p w14:paraId="3817D8CC" w14:textId="77777777" w:rsidR="00455D6C" w:rsidRDefault="00455D6C">
      <w:pPr>
        <w:spacing w:line="200" w:lineRule="exact"/>
      </w:pPr>
    </w:p>
    <w:p w14:paraId="05E4EAEC"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p>
    <w:p w14:paraId="3A1506EC" w14:textId="77777777" w:rsidR="00455D6C" w:rsidRDefault="00455D6C">
      <w:pPr>
        <w:spacing w:before="2" w:line="200" w:lineRule="exact"/>
      </w:pPr>
    </w:p>
    <w:p w14:paraId="18B4EC3F" w14:textId="77777777" w:rsidR="00A04FA3" w:rsidRDefault="00A04FA3">
      <w:pPr>
        <w:spacing w:before="76" w:line="656" w:lineRule="auto"/>
        <w:ind w:left="164" w:right="6394"/>
        <w:rPr>
          <w:rFonts w:ascii="Arial" w:eastAsia="Arial" w:hAnsi="Arial" w:cs="Arial"/>
          <w:b/>
        </w:rPr>
      </w:pPr>
    </w:p>
    <w:p w14:paraId="4B2B3A66" w14:textId="77777777" w:rsidR="00A04FA3" w:rsidRDefault="00A04FA3">
      <w:pPr>
        <w:spacing w:before="76" w:line="656" w:lineRule="auto"/>
        <w:ind w:left="164" w:right="6394"/>
        <w:rPr>
          <w:rFonts w:ascii="Arial" w:eastAsia="Arial" w:hAnsi="Arial" w:cs="Arial"/>
          <w:b/>
        </w:rPr>
      </w:pPr>
    </w:p>
    <w:p w14:paraId="595AE2A7" w14:textId="77777777" w:rsidR="00A04FA3" w:rsidRDefault="00A04FA3">
      <w:pPr>
        <w:spacing w:before="76" w:line="656" w:lineRule="auto"/>
        <w:ind w:left="164" w:right="6394"/>
        <w:rPr>
          <w:rFonts w:ascii="Arial" w:eastAsia="Arial" w:hAnsi="Arial" w:cs="Arial"/>
          <w:b/>
        </w:rPr>
      </w:pPr>
    </w:p>
    <w:p w14:paraId="75D3E4D8" w14:textId="77777777" w:rsidR="00A04FA3" w:rsidRDefault="00A04FA3">
      <w:pPr>
        <w:spacing w:before="76" w:line="656" w:lineRule="auto"/>
        <w:ind w:left="164" w:right="6394"/>
        <w:rPr>
          <w:rFonts w:ascii="Arial" w:eastAsia="Arial" w:hAnsi="Arial" w:cs="Arial"/>
          <w:b/>
        </w:rPr>
      </w:pPr>
    </w:p>
    <w:p w14:paraId="44E046E3" w14:textId="77777777" w:rsidR="00A04FA3" w:rsidRDefault="00A04FA3">
      <w:pPr>
        <w:spacing w:before="76" w:line="656" w:lineRule="auto"/>
        <w:ind w:left="164" w:right="6394"/>
        <w:rPr>
          <w:rFonts w:ascii="Arial" w:eastAsia="Arial" w:hAnsi="Arial" w:cs="Arial"/>
          <w:b/>
        </w:rPr>
      </w:pPr>
    </w:p>
    <w:p w14:paraId="520EBB8D" w14:textId="77777777" w:rsidR="00A04FA3" w:rsidRDefault="00A04FA3">
      <w:pPr>
        <w:spacing w:before="76" w:line="656" w:lineRule="auto"/>
        <w:ind w:left="164" w:right="6394"/>
        <w:rPr>
          <w:rFonts w:ascii="Arial" w:eastAsia="Arial" w:hAnsi="Arial" w:cs="Arial"/>
          <w:b/>
        </w:rPr>
      </w:pPr>
    </w:p>
    <w:p w14:paraId="53FE7CD9" w14:textId="77777777" w:rsidR="00A04FA3" w:rsidRDefault="00A04FA3">
      <w:pPr>
        <w:spacing w:before="76" w:line="656" w:lineRule="auto"/>
        <w:ind w:left="164" w:right="6394"/>
        <w:rPr>
          <w:rFonts w:ascii="Arial" w:eastAsia="Arial" w:hAnsi="Arial" w:cs="Arial"/>
          <w:b/>
        </w:rPr>
      </w:pPr>
    </w:p>
    <w:p w14:paraId="0DAF28A5" w14:textId="77777777" w:rsidR="00A04FA3" w:rsidRDefault="00A04FA3">
      <w:pPr>
        <w:spacing w:before="76" w:line="656" w:lineRule="auto"/>
        <w:ind w:left="164" w:right="6394"/>
        <w:rPr>
          <w:rFonts w:ascii="Arial" w:eastAsia="Arial" w:hAnsi="Arial" w:cs="Arial"/>
          <w:b/>
        </w:rPr>
      </w:pPr>
    </w:p>
    <w:p w14:paraId="6D0E9A3F" w14:textId="77777777" w:rsidR="00A04FA3" w:rsidRDefault="00A04FA3">
      <w:pPr>
        <w:spacing w:before="76" w:line="656" w:lineRule="auto"/>
        <w:ind w:left="164" w:right="6394"/>
        <w:rPr>
          <w:rFonts w:ascii="Arial" w:eastAsia="Arial" w:hAnsi="Arial" w:cs="Arial"/>
          <w:b/>
        </w:rPr>
      </w:pPr>
    </w:p>
    <w:p w14:paraId="14A7C0CC" w14:textId="77777777" w:rsidR="00A04FA3" w:rsidRDefault="00A04FA3">
      <w:pPr>
        <w:spacing w:before="76" w:line="656" w:lineRule="auto"/>
        <w:ind w:left="164" w:right="6394"/>
        <w:rPr>
          <w:rFonts w:ascii="Arial" w:eastAsia="Arial" w:hAnsi="Arial" w:cs="Arial"/>
          <w:b/>
        </w:rPr>
      </w:pPr>
    </w:p>
    <w:p w14:paraId="35F6C405" w14:textId="77777777" w:rsidR="00A04FA3" w:rsidRDefault="00A04FA3">
      <w:pPr>
        <w:spacing w:before="76" w:line="656" w:lineRule="auto"/>
        <w:ind w:left="164" w:right="6394"/>
        <w:rPr>
          <w:rFonts w:ascii="Arial" w:eastAsia="Arial" w:hAnsi="Arial" w:cs="Arial"/>
          <w:b/>
        </w:rPr>
      </w:pPr>
    </w:p>
    <w:p w14:paraId="3B6C03C9" w14:textId="77777777" w:rsidR="00A04FA3" w:rsidRDefault="00A04FA3">
      <w:pPr>
        <w:spacing w:before="76" w:line="656" w:lineRule="auto"/>
        <w:ind w:left="164" w:right="6394"/>
        <w:rPr>
          <w:rFonts w:ascii="Arial" w:eastAsia="Arial" w:hAnsi="Arial" w:cs="Arial"/>
          <w:b/>
        </w:rPr>
      </w:pPr>
    </w:p>
    <w:p w14:paraId="7F206B43" w14:textId="77777777" w:rsidR="00A04FA3" w:rsidRDefault="00A04FA3">
      <w:pPr>
        <w:spacing w:before="76" w:line="656" w:lineRule="auto"/>
        <w:ind w:left="164" w:right="6394"/>
        <w:rPr>
          <w:rFonts w:ascii="Arial" w:eastAsia="Arial" w:hAnsi="Arial" w:cs="Arial"/>
          <w:b/>
        </w:rPr>
      </w:pPr>
    </w:p>
    <w:p w14:paraId="70196624" w14:textId="77777777" w:rsidR="00A04FA3" w:rsidRDefault="00A04FA3">
      <w:pPr>
        <w:spacing w:before="76" w:line="656" w:lineRule="auto"/>
        <w:ind w:left="164" w:right="6394"/>
        <w:rPr>
          <w:rFonts w:ascii="Arial" w:eastAsia="Arial" w:hAnsi="Arial" w:cs="Arial"/>
          <w:b/>
        </w:rPr>
      </w:pPr>
    </w:p>
    <w:p w14:paraId="0737A32F" w14:textId="77777777" w:rsidR="00A04FA3" w:rsidRDefault="00A04FA3">
      <w:pPr>
        <w:spacing w:before="76" w:line="656" w:lineRule="auto"/>
        <w:ind w:left="164" w:right="6394"/>
        <w:rPr>
          <w:rFonts w:ascii="Arial" w:eastAsia="Arial" w:hAnsi="Arial" w:cs="Arial"/>
          <w:b/>
        </w:rPr>
      </w:pPr>
    </w:p>
    <w:p w14:paraId="3B1A8D4D" w14:textId="77777777" w:rsidR="00A04FA3" w:rsidRDefault="00A04FA3">
      <w:pPr>
        <w:spacing w:before="76" w:line="656" w:lineRule="auto"/>
        <w:ind w:left="164" w:right="6394"/>
        <w:rPr>
          <w:rFonts w:ascii="Arial" w:eastAsia="Arial" w:hAnsi="Arial" w:cs="Arial"/>
          <w:b/>
        </w:rPr>
      </w:pPr>
    </w:p>
    <w:p w14:paraId="43DD0991" w14:textId="77777777" w:rsidR="00A04FA3" w:rsidRDefault="00A04FA3">
      <w:pPr>
        <w:spacing w:before="76" w:line="656" w:lineRule="auto"/>
        <w:ind w:left="164" w:right="6394"/>
        <w:rPr>
          <w:rFonts w:ascii="Arial" w:eastAsia="Arial" w:hAnsi="Arial" w:cs="Arial"/>
          <w:b/>
        </w:rPr>
      </w:pPr>
    </w:p>
    <w:p w14:paraId="46F378F9" w14:textId="77777777" w:rsidR="00A04FA3" w:rsidRDefault="00A04FA3">
      <w:pPr>
        <w:spacing w:before="76" w:line="656" w:lineRule="auto"/>
        <w:ind w:left="164" w:right="6394"/>
        <w:rPr>
          <w:rFonts w:ascii="Arial" w:eastAsia="Arial" w:hAnsi="Arial" w:cs="Arial"/>
          <w:b/>
        </w:rPr>
      </w:pPr>
    </w:p>
    <w:p w14:paraId="3DBDAA34" w14:textId="11C4D386" w:rsidR="00455D6C" w:rsidRDefault="001D55A0">
      <w:pPr>
        <w:spacing w:before="76" w:line="656" w:lineRule="auto"/>
        <w:ind w:left="164" w:right="639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E </w:t>
      </w:r>
      <w:r>
        <w:rPr>
          <w:rFonts w:ascii="Arial" w:eastAsia="Arial" w:hAnsi="Arial" w:cs="Arial"/>
          <w:b/>
          <w:spacing w:val="-2"/>
        </w:rPr>
        <w:t>A</w:t>
      </w:r>
      <w:r>
        <w:rPr>
          <w:rFonts w:ascii="Arial" w:eastAsia="Arial" w:hAnsi="Arial" w:cs="Arial"/>
          <w:b/>
        </w:rPr>
        <w:t>cti</w:t>
      </w:r>
      <w:r>
        <w:rPr>
          <w:rFonts w:ascii="Arial" w:eastAsia="Arial" w:hAnsi="Arial" w:cs="Arial"/>
          <w:b/>
          <w:spacing w:val="2"/>
        </w:rPr>
        <w:t>v</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p>
    <w:p w14:paraId="30376A67" w14:textId="77777777" w:rsidR="00455D6C" w:rsidRDefault="001D55A0">
      <w:pPr>
        <w:spacing w:before="77" w:line="656" w:lineRule="auto"/>
        <w:ind w:left="164" w:right="6407"/>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F </w:t>
      </w:r>
      <w:r>
        <w:rPr>
          <w:rFonts w:ascii="Arial" w:eastAsia="Arial" w:hAnsi="Arial" w:cs="Arial"/>
          <w:b/>
          <w:spacing w:val="-1"/>
        </w:rPr>
        <w:t>S</w:t>
      </w:r>
      <w:r>
        <w:rPr>
          <w:rFonts w:ascii="Arial" w:eastAsia="Arial" w:hAnsi="Arial" w:cs="Arial"/>
          <w:b/>
        </w:rPr>
        <w:t>ite</w:t>
      </w:r>
      <w:r>
        <w:rPr>
          <w:rFonts w:ascii="Arial" w:eastAsia="Arial" w:hAnsi="Arial" w:cs="Arial"/>
          <w:b/>
          <w:spacing w:val="-4"/>
        </w:rPr>
        <w:t xml:space="preserve"> </w:t>
      </w:r>
      <w:r>
        <w:rPr>
          <w:rFonts w:ascii="Arial" w:eastAsia="Arial" w:hAnsi="Arial" w:cs="Arial"/>
          <w:b/>
          <w:spacing w:val="-1"/>
        </w:rPr>
        <w:t>I</w:t>
      </w:r>
      <w:r>
        <w:rPr>
          <w:rFonts w:ascii="Arial" w:eastAsia="Arial" w:hAnsi="Arial" w:cs="Arial"/>
          <w:b/>
        </w:rPr>
        <w:t>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ati</w:t>
      </w:r>
      <w:r>
        <w:rPr>
          <w:rFonts w:ascii="Arial" w:eastAsia="Arial" w:hAnsi="Arial" w:cs="Arial"/>
          <w:b/>
          <w:spacing w:val="1"/>
        </w:rPr>
        <w:t>o</w:t>
      </w:r>
      <w:r>
        <w:rPr>
          <w:rFonts w:ascii="Arial" w:eastAsia="Arial" w:hAnsi="Arial" w:cs="Arial"/>
          <w:b/>
        </w:rPr>
        <w:t>n</w:t>
      </w:r>
    </w:p>
    <w:p w14:paraId="58F9BF44" w14:textId="77777777" w:rsidR="00455D6C" w:rsidRDefault="001D55A0">
      <w:pPr>
        <w:spacing w:before="77" w:line="656" w:lineRule="auto"/>
        <w:ind w:left="164" w:right="6349"/>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G 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2"/>
        </w:rPr>
        <w:t>W</w:t>
      </w:r>
      <w:r>
        <w:rPr>
          <w:rFonts w:ascii="Arial" w:eastAsia="Arial" w:hAnsi="Arial" w:cs="Arial"/>
          <w:b/>
        </w:rPr>
        <w:t>a</w:t>
      </w:r>
      <w:r>
        <w:rPr>
          <w:rFonts w:ascii="Arial" w:eastAsia="Arial" w:hAnsi="Arial" w:cs="Arial"/>
          <w:b/>
          <w:spacing w:val="1"/>
        </w:rPr>
        <w:t>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p>
    <w:p w14:paraId="002B8958" w14:textId="77777777" w:rsidR="00455D6C" w:rsidRDefault="00455D6C">
      <w:pPr>
        <w:spacing w:before="9" w:line="100" w:lineRule="exact"/>
        <w:rPr>
          <w:sz w:val="10"/>
          <w:szCs w:val="10"/>
        </w:rPr>
      </w:pPr>
    </w:p>
    <w:p w14:paraId="2140AF31" w14:textId="77777777" w:rsidR="00455D6C" w:rsidRDefault="00A047A2">
      <w:pPr>
        <w:ind w:left="163"/>
      </w:pPr>
      <w:r>
        <w:pict w14:anchorId="37C3D6B6">
          <v:shape id="_x0000_s1034" type="#_x0000_t75" style="position:absolute;left:0;text-align:left;margin-left:407pt;margin-top:28.35pt;width:99.85pt;height:84.9pt;z-index:-8517;mso-position-horizontal-relative:page;mso-position-vertical-relative:page">
            <v:imagedata r:id="rId8" o:title=""/>
            <w10:wrap anchorx="page" anchory="page"/>
          </v:shape>
        </w:pict>
      </w:r>
      <w:r w:rsidR="0098550F">
        <w:pict w14:anchorId="6F10D4AA">
          <v:shape id="_x0000_i1026" type="#_x0000_t75" style="width:107.65pt;height:87.4pt">
            <v:imagedata r:id="rId9" o:title=""/>
          </v:shape>
        </w:pict>
      </w:r>
    </w:p>
    <w:p w14:paraId="498DA373" w14:textId="77777777" w:rsidR="00455D6C" w:rsidRDefault="00455D6C">
      <w:pPr>
        <w:spacing w:line="200" w:lineRule="exact"/>
      </w:pPr>
    </w:p>
    <w:p w14:paraId="59C440ED" w14:textId="77777777" w:rsidR="00455D6C" w:rsidRDefault="00455D6C">
      <w:pPr>
        <w:spacing w:line="200" w:lineRule="exact"/>
      </w:pPr>
    </w:p>
    <w:p w14:paraId="58FBAF3E" w14:textId="77777777" w:rsidR="00455D6C" w:rsidRDefault="00455D6C">
      <w:pPr>
        <w:spacing w:line="200" w:lineRule="exact"/>
      </w:pPr>
    </w:p>
    <w:p w14:paraId="4A7ED3FC" w14:textId="77777777" w:rsidR="00455D6C" w:rsidRDefault="00455D6C">
      <w:pPr>
        <w:spacing w:line="200" w:lineRule="exact"/>
      </w:pPr>
    </w:p>
    <w:p w14:paraId="7E974B0D" w14:textId="77777777" w:rsidR="00455D6C" w:rsidRDefault="00455D6C">
      <w:pPr>
        <w:spacing w:line="200" w:lineRule="exact"/>
      </w:pPr>
    </w:p>
    <w:p w14:paraId="0D273021" w14:textId="77777777" w:rsidR="00455D6C" w:rsidRDefault="00455D6C">
      <w:pPr>
        <w:spacing w:line="200" w:lineRule="exact"/>
      </w:pPr>
    </w:p>
    <w:p w14:paraId="336E25F3" w14:textId="77777777" w:rsidR="00455D6C" w:rsidRDefault="00455D6C">
      <w:pPr>
        <w:spacing w:line="200" w:lineRule="exact"/>
      </w:pPr>
    </w:p>
    <w:p w14:paraId="23B2AB74" w14:textId="77777777" w:rsidR="00455D6C" w:rsidRDefault="00455D6C">
      <w:pPr>
        <w:spacing w:line="200" w:lineRule="exact"/>
      </w:pPr>
    </w:p>
    <w:p w14:paraId="18684242" w14:textId="77777777" w:rsidR="00455D6C" w:rsidRDefault="00455D6C">
      <w:pPr>
        <w:spacing w:line="200" w:lineRule="exact"/>
      </w:pPr>
    </w:p>
    <w:p w14:paraId="72C28B88" w14:textId="77777777" w:rsidR="00455D6C" w:rsidRDefault="00455D6C">
      <w:pPr>
        <w:spacing w:line="200" w:lineRule="exact"/>
      </w:pPr>
    </w:p>
    <w:p w14:paraId="2C6FCB08" w14:textId="77777777" w:rsidR="00455D6C" w:rsidRDefault="00455D6C">
      <w:pPr>
        <w:spacing w:line="200" w:lineRule="exact"/>
      </w:pPr>
    </w:p>
    <w:p w14:paraId="57CCB7AA" w14:textId="77777777" w:rsidR="00455D6C" w:rsidRDefault="00455D6C">
      <w:pPr>
        <w:spacing w:line="200" w:lineRule="exact"/>
      </w:pPr>
    </w:p>
    <w:p w14:paraId="63AED2B7" w14:textId="77777777" w:rsidR="00455D6C" w:rsidRDefault="00455D6C">
      <w:pPr>
        <w:spacing w:before="15" w:line="220" w:lineRule="exact"/>
        <w:rPr>
          <w:sz w:val="22"/>
          <w:szCs w:val="22"/>
        </w:rPr>
      </w:pPr>
    </w:p>
    <w:p w14:paraId="44D6AE24" w14:textId="77777777" w:rsidR="00455D6C" w:rsidRDefault="001D55A0">
      <w:pPr>
        <w:spacing w:before="14"/>
        <w:ind w:left="2249" w:right="3283"/>
        <w:jc w:val="both"/>
        <w:rPr>
          <w:rFonts w:ascii="Arial" w:eastAsia="Arial" w:hAnsi="Arial" w:cs="Arial"/>
          <w:sz w:val="36"/>
          <w:szCs w:val="36"/>
        </w:rPr>
      </w:pPr>
      <w:r>
        <w:rPr>
          <w:rFonts w:ascii="Arial" w:eastAsia="Arial" w:hAnsi="Arial" w:cs="Arial"/>
          <w:b/>
          <w:sz w:val="36"/>
          <w:szCs w:val="36"/>
        </w:rPr>
        <w:t>D</w:t>
      </w:r>
      <w:r>
        <w:rPr>
          <w:rFonts w:ascii="Arial" w:eastAsia="Arial" w:hAnsi="Arial" w:cs="Arial"/>
          <w:b/>
          <w:spacing w:val="-2"/>
          <w:sz w:val="36"/>
          <w:szCs w:val="36"/>
        </w:rPr>
        <w:t>e</w:t>
      </w:r>
      <w:r>
        <w:rPr>
          <w:rFonts w:ascii="Arial" w:eastAsia="Arial" w:hAnsi="Arial" w:cs="Arial"/>
          <w:b/>
          <w:sz w:val="36"/>
          <w:szCs w:val="36"/>
        </w:rPr>
        <w:t xml:space="preserve">ed </w:t>
      </w:r>
      <w:r>
        <w:rPr>
          <w:rFonts w:ascii="Arial" w:eastAsia="Arial" w:hAnsi="Arial" w:cs="Arial"/>
          <w:b/>
          <w:spacing w:val="1"/>
          <w:sz w:val="36"/>
          <w:szCs w:val="36"/>
        </w:rPr>
        <w:t>o</w:t>
      </w:r>
      <w:r>
        <w:rPr>
          <w:rFonts w:ascii="Arial" w:eastAsia="Arial" w:hAnsi="Arial" w:cs="Arial"/>
          <w:b/>
          <w:sz w:val="36"/>
          <w:szCs w:val="36"/>
        </w:rPr>
        <w:t xml:space="preserve">f </w:t>
      </w:r>
      <w:r>
        <w:rPr>
          <w:rFonts w:ascii="Arial" w:eastAsia="Arial" w:hAnsi="Arial" w:cs="Arial"/>
          <w:b/>
          <w:spacing w:val="1"/>
          <w:sz w:val="36"/>
          <w:szCs w:val="36"/>
        </w:rPr>
        <w:t>W</w:t>
      </w:r>
      <w:r>
        <w:rPr>
          <w:rFonts w:ascii="Arial" w:eastAsia="Arial" w:hAnsi="Arial" w:cs="Arial"/>
          <w:b/>
          <w:sz w:val="36"/>
          <w:szCs w:val="36"/>
        </w:rPr>
        <w:t>a</w:t>
      </w:r>
      <w:r>
        <w:rPr>
          <w:rFonts w:ascii="Arial" w:eastAsia="Arial" w:hAnsi="Arial" w:cs="Arial"/>
          <w:b/>
          <w:spacing w:val="-2"/>
          <w:sz w:val="36"/>
          <w:szCs w:val="36"/>
        </w:rPr>
        <w:t>r</w:t>
      </w:r>
      <w:r>
        <w:rPr>
          <w:rFonts w:ascii="Arial" w:eastAsia="Arial" w:hAnsi="Arial" w:cs="Arial"/>
          <w:b/>
          <w:sz w:val="36"/>
          <w:szCs w:val="36"/>
        </w:rPr>
        <w:t>ra</w:t>
      </w:r>
      <w:r>
        <w:rPr>
          <w:rFonts w:ascii="Arial" w:eastAsia="Arial" w:hAnsi="Arial" w:cs="Arial"/>
          <w:b/>
          <w:spacing w:val="1"/>
          <w:sz w:val="36"/>
          <w:szCs w:val="36"/>
        </w:rPr>
        <w:t>n</w:t>
      </w:r>
      <w:r>
        <w:rPr>
          <w:rFonts w:ascii="Arial" w:eastAsia="Arial" w:hAnsi="Arial" w:cs="Arial"/>
          <w:b/>
          <w:sz w:val="36"/>
          <w:szCs w:val="36"/>
        </w:rPr>
        <w:t>ty</w:t>
      </w:r>
    </w:p>
    <w:p w14:paraId="7AE377FC" w14:textId="77777777" w:rsidR="00455D6C" w:rsidRDefault="00455D6C">
      <w:pPr>
        <w:spacing w:line="200" w:lineRule="exact"/>
      </w:pPr>
    </w:p>
    <w:p w14:paraId="037F07BF" w14:textId="77777777" w:rsidR="00455D6C" w:rsidRDefault="00455D6C">
      <w:pPr>
        <w:spacing w:line="200" w:lineRule="exact"/>
      </w:pPr>
    </w:p>
    <w:p w14:paraId="3B58CDFA" w14:textId="77777777" w:rsidR="00455D6C" w:rsidRDefault="00455D6C">
      <w:pPr>
        <w:spacing w:line="200" w:lineRule="exact"/>
      </w:pPr>
    </w:p>
    <w:p w14:paraId="58E2D45F" w14:textId="77777777" w:rsidR="00455D6C" w:rsidRDefault="00455D6C">
      <w:pPr>
        <w:spacing w:line="260" w:lineRule="exact"/>
        <w:rPr>
          <w:sz w:val="26"/>
          <w:szCs w:val="26"/>
        </w:rPr>
      </w:pPr>
    </w:p>
    <w:p w14:paraId="10FA3793" w14:textId="77777777" w:rsidR="00455D6C" w:rsidRDefault="001D55A0">
      <w:pPr>
        <w:ind w:left="2249" w:right="4343"/>
        <w:jc w:val="both"/>
        <w:rPr>
          <w:rFonts w:ascii="Arial" w:eastAsia="Arial" w:hAnsi="Arial" w:cs="Arial"/>
        </w:rPr>
      </w:pPr>
      <w:r>
        <w:rPr>
          <w:rFonts w:ascii="Arial" w:eastAsia="Arial" w:hAnsi="Arial" w:cs="Arial"/>
          <w:spacing w:val="1"/>
        </w:rPr>
        <w:t>(</w:t>
      </w:r>
      <w:r>
        <w:rPr>
          <w:rFonts w:ascii="Arial" w:eastAsia="Arial" w:hAnsi="Arial" w:cs="Arial"/>
        </w:rPr>
        <w:t>1)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2)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6A32CDEE" w14:textId="77777777" w:rsidR="00455D6C" w:rsidRDefault="00455D6C">
      <w:pPr>
        <w:spacing w:before="1" w:line="100" w:lineRule="exact"/>
        <w:rPr>
          <w:sz w:val="11"/>
          <w:szCs w:val="11"/>
        </w:rPr>
      </w:pPr>
    </w:p>
    <w:p w14:paraId="3A1300E6" w14:textId="77777777" w:rsidR="00455D6C" w:rsidRDefault="001D55A0">
      <w:pPr>
        <w:spacing w:line="220" w:lineRule="exact"/>
        <w:ind w:left="2249" w:right="2454"/>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d                                                      </w:t>
      </w:r>
      <w:r>
        <w:rPr>
          <w:rFonts w:ascii="Arial" w:eastAsia="Arial" w:hAnsi="Arial" w:cs="Arial"/>
          <w:spacing w:val="30"/>
          <w:position w:val="-1"/>
        </w:rPr>
        <w:t xml:space="preserve"> </w:t>
      </w:r>
      <w:r>
        <w:rPr>
          <w:rFonts w:ascii="Arial" w:eastAsia="Arial" w:hAnsi="Arial" w:cs="Arial"/>
          <w:position w:val="-1"/>
        </w:rPr>
        <w:t>20</w:t>
      </w:r>
    </w:p>
    <w:p w14:paraId="06163E71" w14:textId="77777777" w:rsidR="00455D6C" w:rsidRDefault="00455D6C">
      <w:pPr>
        <w:spacing w:before="2" w:line="140" w:lineRule="exact"/>
        <w:rPr>
          <w:sz w:val="14"/>
          <w:szCs w:val="14"/>
        </w:rPr>
      </w:pPr>
    </w:p>
    <w:p w14:paraId="1E662216" w14:textId="77777777" w:rsidR="00455D6C" w:rsidRDefault="00455D6C">
      <w:pPr>
        <w:spacing w:line="200" w:lineRule="exact"/>
      </w:pPr>
    </w:p>
    <w:p w14:paraId="4F365FD6" w14:textId="77777777" w:rsidR="00455D6C" w:rsidRDefault="00455D6C">
      <w:pPr>
        <w:spacing w:line="200" w:lineRule="exact"/>
      </w:pPr>
    </w:p>
    <w:p w14:paraId="74077745" w14:textId="77777777" w:rsidR="00455D6C" w:rsidRDefault="00455D6C">
      <w:pPr>
        <w:spacing w:line="200" w:lineRule="exact"/>
      </w:pPr>
    </w:p>
    <w:p w14:paraId="5D778CCC" w14:textId="77777777" w:rsidR="00455D6C" w:rsidRDefault="00455D6C">
      <w:pPr>
        <w:spacing w:line="200" w:lineRule="exact"/>
      </w:pPr>
    </w:p>
    <w:p w14:paraId="4E615C54" w14:textId="77777777" w:rsidR="00455D6C" w:rsidRDefault="00455D6C">
      <w:pPr>
        <w:spacing w:line="200" w:lineRule="exact"/>
      </w:pPr>
    </w:p>
    <w:p w14:paraId="081FE3C7" w14:textId="77777777" w:rsidR="00455D6C" w:rsidRDefault="00455D6C">
      <w:pPr>
        <w:spacing w:line="200" w:lineRule="exact"/>
      </w:pPr>
    </w:p>
    <w:p w14:paraId="4A71F3ED" w14:textId="77777777" w:rsidR="00455D6C" w:rsidRDefault="00455D6C">
      <w:pPr>
        <w:spacing w:line="200" w:lineRule="exact"/>
      </w:pPr>
    </w:p>
    <w:p w14:paraId="10A7B280" w14:textId="77777777" w:rsidR="00455D6C" w:rsidRDefault="00455D6C">
      <w:pPr>
        <w:spacing w:line="200" w:lineRule="exact"/>
      </w:pPr>
    </w:p>
    <w:p w14:paraId="0C77A574" w14:textId="77777777" w:rsidR="00455D6C" w:rsidRDefault="00455D6C">
      <w:pPr>
        <w:spacing w:line="200" w:lineRule="exact"/>
      </w:pPr>
    </w:p>
    <w:p w14:paraId="65131B85" w14:textId="77777777" w:rsidR="00455D6C" w:rsidRDefault="00455D6C">
      <w:pPr>
        <w:spacing w:line="200" w:lineRule="exact"/>
      </w:pPr>
    </w:p>
    <w:p w14:paraId="2913A8FD" w14:textId="77777777" w:rsidR="00455D6C" w:rsidRDefault="00455D6C">
      <w:pPr>
        <w:spacing w:line="200" w:lineRule="exact"/>
      </w:pPr>
    </w:p>
    <w:p w14:paraId="7246CC6C" w14:textId="77777777" w:rsidR="00455D6C" w:rsidRDefault="00455D6C">
      <w:pPr>
        <w:spacing w:line="200" w:lineRule="exact"/>
      </w:pPr>
    </w:p>
    <w:p w14:paraId="211D3543" w14:textId="77777777" w:rsidR="00455D6C" w:rsidRDefault="00455D6C">
      <w:pPr>
        <w:spacing w:line="200" w:lineRule="exact"/>
      </w:pPr>
    </w:p>
    <w:p w14:paraId="7890FFB6" w14:textId="77777777" w:rsidR="00455D6C" w:rsidRDefault="00455D6C">
      <w:pPr>
        <w:spacing w:line="200" w:lineRule="exact"/>
      </w:pPr>
    </w:p>
    <w:p w14:paraId="6DAEE80B" w14:textId="77777777" w:rsidR="00455D6C" w:rsidRDefault="00455D6C">
      <w:pPr>
        <w:spacing w:line="200" w:lineRule="exact"/>
      </w:pPr>
    </w:p>
    <w:p w14:paraId="6A08E2CF" w14:textId="77777777" w:rsidR="00455D6C" w:rsidRDefault="00455D6C">
      <w:pPr>
        <w:spacing w:line="200" w:lineRule="exact"/>
      </w:pPr>
    </w:p>
    <w:p w14:paraId="71F1FFEE" w14:textId="77777777" w:rsidR="00455D6C" w:rsidRDefault="00455D6C">
      <w:pPr>
        <w:spacing w:line="200" w:lineRule="exact"/>
      </w:pPr>
    </w:p>
    <w:p w14:paraId="6BF43A68" w14:textId="77777777" w:rsidR="00455D6C" w:rsidRDefault="00455D6C">
      <w:pPr>
        <w:spacing w:line="200" w:lineRule="exact"/>
      </w:pPr>
    </w:p>
    <w:p w14:paraId="137185D2" w14:textId="77777777" w:rsidR="00455D6C" w:rsidRDefault="00455D6C">
      <w:pPr>
        <w:spacing w:line="200" w:lineRule="exact"/>
      </w:pPr>
    </w:p>
    <w:p w14:paraId="05277B45" w14:textId="77777777" w:rsidR="00455D6C" w:rsidRDefault="00455D6C">
      <w:pPr>
        <w:spacing w:line="200" w:lineRule="exact"/>
      </w:pPr>
    </w:p>
    <w:p w14:paraId="56B0BF76" w14:textId="77777777" w:rsidR="00455D6C" w:rsidRDefault="00455D6C">
      <w:pPr>
        <w:spacing w:line="200" w:lineRule="exact"/>
      </w:pPr>
    </w:p>
    <w:p w14:paraId="55ADF0F3" w14:textId="77777777" w:rsidR="00455D6C" w:rsidRDefault="00455D6C">
      <w:pPr>
        <w:spacing w:line="200" w:lineRule="exact"/>
      </w:pPr>
    </w:p>
    <w:p w14:paraId="0D018760" w14:textId="77777777" w:rsidR="00455D6C" w:rsidRDefault="00455D6C">
      <w:pPr>
        <w:spacing w:line="200" w:lineRule="exact"/>
      </w:pPr>
    </w:p>
    <w:p w14:paraId="0EB33356" w14:textId="77777777" w:rsidR="00455D6C" w:rsidRDefault="00455D6C">
      <w:pPr>
        <w:spacing w:line="200" w:lineRule="exact"/>
      </w:pPr>
    </w:p>
    <w:p w14:paraId="0BC52C55" w14:textId="77777777" w:rsidR="00455D6C" w:rsidRDefault="00455D6C">
      <w:pPr>
        <w:spacing w:line="200" w:lineRule="exact"/>
      </w:pPr>
    </w:p>
    <w:p w14:paraId="2642744D" w14:textId="77777777" w:rsidR="00455D6C" w:rsidRDefault="00455D6C">
      <w:pPr>
        <w:spacing w:line="200" w:lineRule="exact"/>
      </w:pPr>
    </w:p>
    <w:p w14:paraId="5E746305" w14:textId="77777777" w:rsidR="00455D6C" w:rsidRDefault="00455D6C">
      <w:pPr>
        <w:spacing w:line="200" w:lineRule="exact"/>
      </w:pPr>
    </w:p>
    <w:p w14:paraId="3207A7BC" w14:textId="77777777" w:rsidR="00455D6C" w:rsidRDefault="00455D6C">
      <w:pPr>
        <w:spacing w:line="200" w:lineRule="exact"/>
      </w:pPr>
    </w:p>
    <w:p w14:paraId="6ABAA6DE" w14:textId="77777777" w:rsidR="00455D6C" w:rsidRDefault="00455D6C">
      <w:pPr>
        <w:spacing w:line="200" w:lineRule="exact"/>
      </w:pPr>
    </w:p>
    <w:p w14:paraId="15A08F1B" w14:textId="77777777" w:rsidR="00455D6C" w:rsidRDefault="00455D6C">
      <w:pPr>
        <w:spacing w:line="200" w:lineRule="exact"/>
      </w:pPr>
    </w:p>
    <w:p w14:paraId="4B9ECD55" w14:textId="77777777" w:rsidR="00455D6C" w:rsidRDefault="00455D6C">
      <w:pPr>
        <w:spacing w:line="200" w:lineRule="exact"/>
      </w:pPr>
    </w:p>
    <w:p w14:paraId="26381D82" w14:textId="77777777" w:rsidR="00455D6C" w:rsidRDefault="00455D6C">
      <w:pPr>
        <w:spacing w:line="200" w:lineRule="exact"/>
      </w:pPr>
    </w:p>
    <w:p w14:paraId="51D0BFB8" w14:textId="77777777" w:rsidR="00455D6C" w:rsidRDefault="00455D6C">
      <w:pPr>
        <w:spacing w:line="200" w:lineRule="exact"/>
      </w:pPr>
    </w:p>
    <w:p w14:paraId="5057D839" w14:textId="77777777" w:rsidR="00455D6C" w:rsidRDefault="00455D6C">
      <w:pPr>
        <w:spacing w:line="200" w:lineRule="exact"/>
      </w:pPr>
    </w:p>
    <w:p w14:paraId="550EEF80" w14:textId="77777777" w:rsidR="00455D6C" w:rsidRDefault="00455D6C">
      <w:pPr>
        <w:spacing w:line="200" w:lineRule="exact"/>
      </w:pPr>
    </w:p>
    <w:p w14:paraId="3906F7D0" w14:textId="77777777" w:rsidR="00455D6C" w:rsidRDefault="00455D6C">
      <w:pPr>
        <w:spacing w:line="200" w:lineRule="exact"/>
      </w:pPr>
    </w:p>
    <w:p w14:paraId="5B5DB922" w14:textId="77777777" w:rsidR="00455D6C" w:rsidRDefault="00455D6C">
      <w:pPr>
        <w:spacing w:line="200" w:lineRule="exact"/>
      </w:pPr>
    </w:p>
    <w:p w14:paraId="35942DA3" w14:textId="77777777" w:rsidR="00455D6C" w:rsidRDefault="001D55A0">
      <w:pPr>
        <w:spacing w:before="40"/>
        <w:ind w:left="2249"/>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Red</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 xml:space="preserve">f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ree</w:t>
      </w:r>
      <w:r>
        <w:rPr>
          <w:rFonts w:ascii="Arial" w:eastAsia="Arial" w:hAnsi="Arial" w:cs="Arial"/>
          <w:sz w:val="16"/>
          <w:szCs w:val="16"/>
        </w:rPr>
        <w:t>t</w:t>
      </w:r>
    </w:p>
    <w:p w14:paraId="10A7895B"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BS</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TP</w:t>
      </w:r>
    </w:p>
    <w:p w14:paraId="064D11F3" w14:textId="77777777" w:rsidR="00455D6C" w:rsidRDefault="001D55A0">
      <w:pPr>
        <w:spacing w:before="1"/>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000</w:t>
      </w:r>
      <w:r>
        <w:rPr>
          <w:rFonts w:ascii="Arial" w:eastAsia="Arial" w:hAnsi="Arial" w:cs="Arial"/>
          <w:sz w:val="16"/>
          <w:szCs w:val="16"/>
        </w:rPr>
        <w:t>0</w:t>
      </w:r>
    </w:p>
    <w:p w14:paraId="55B638FE" w14:textId="77777777" w:rsidR="00455D6C" w:rsidRDefault="001D55A0">
      <w:pPr>
        <w:spacing w:line="180" w:lineRule="exact"/>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001</w:t>
      </w:r>
      <w:r>
        <w:rPr>
          <w:rFonts w:ascii="Arial" w:eastAsia="Arial" w:hAnsi="Arial" w:cs="Arial"/>
          <w:sz w:val="16"/>
          <w:szCs w:val="16"/>
        </w:rPr>
        <w:t>1</w:t>
      </w:r>
    </w:p>
    <w:p w14:paraId="4AB55E6F"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X</w:t>
      </w:r>
      <w:r>
        <w:rPr>
          <w:rFonts w:ascii="Arial" w:eastAsia="Arial" w:hAnsi="Arial" w:cs="Arial"/>
          <w:spacing w:val="-3"/>
          <w:sz w:val="16"/>
          <w:szCs w:val="16"/>
        </w:rPr>
        <w:t xml:space="preserve"> </w:t>
      </w:r>
      <w:r>
        <w:rPr>
          <w:rFonts w:ascii="Arial" w:eastAsia="Arial" w:hAnsi="Arial" w:cs="Arial"/>
          <w:spacing w:val="-1"/>
          <w:sz w:val="16"/>
          <w:szCs w:val="16"/>
        </w:rPr>
        <w:t>781</w:t>
      </w:r>
      <w:r>
        <w:rPr>
          <w:rFonts w:ascii="Arial" w:eastAsia="Arial" w:hAnsi="Arial" w:cs="Arial"/>
          <w:sz w:val="16"/>
          <w:szCs w:val="16"/>
        </w:rPr>
        <w:t>5</w:t>
      </w:r>
      <w:r>
        <w:rPr>
          <w:rFonts w:ascii="Arial" w:eastAsia="Arial" w:hAnsi="Arial" w:cs="Arial"/>
          <w:spacing w:val="1"/>
          <w:sz w:val="16"/>
          <w:szCs w:val="16"/>
        </w:rPr>
        <w:t xml:space="preserve"> 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p>
    <w:p w14:paraId="2AF4B353" w14:textId="77777777" w:rsidR="00455D6C" w:rsidRDefault="00455D6C">
      <w:pPr>
        <w:spacing w:before="3" w:line="180" w:lineRule="exact"/>
        <w:rPr>
          <w:sz w:val="18"/>
          <w:szCs w:val="18"/>
        </w:rPr>
      </w:pPr>
    </w:p>
    <w:p w14:paraId="08903951" w14:textId="77777777" w:rsidR="00455D6C" w:rsidRDefault="00A047A2">
      <w:pPr>
        <w:ind w:left="2249"/>
        <w:rPr>
          <w:rFonts w:ascii="Arial" w:eastAsia="Arial" w:hAnsi="Arial" w:cs="Arial"/>
          <w:sz w:val="16"/>
          <w:szCs w:val="16"/>
        </w:rPr>
      </w:pPr>
      <w:hyperlink r:id="rId14">
        <w:r w:rsidR="001D55A0">
          <w:rPr>
            <w:rFonts w:ascii="Arial" w:eastAsia="Arial" w:hAnsi="Arial" w:cs="Arial"/>
            <w:spacing w:val="-1"/>
            <w:sz w:val="16"/>
            <w:szCs w:val="16"/>
          </w:rPr>
          <w:t>ww</w:t>
        </w:r>
        <w:r w:rsidR="001D55A0">
          <w:rPr>
            <w:rFonts w:ascii="Arial" w:eastAsia="Arial" w:hAnsi="Arial" w:cs="Arial"/>
            <w:spacing w:val="-3"/>
            <w:sz w:val="16"/>
            <w:szCs w:val="16"/>
          </w:rPr>
          <w:t>w</w:t>
        </w:r>
        <w:r w:rsidR="001D55A0">
          <w:rPr>
            <w:rFonts w:ascii="Arial" w:eastAsia="Arial" w:hAnsi="Arial" w:cs="Arial"/>
            <w:spacing w:val="1"/>
            <w:sz w:val="16"/>
            <w:szCs w:val="16"/>
          </w:rPr>
          <w:t>.</w:t>
        </w:r>
        <w:r w:rsidR="001D55A0">
          <w:rPr>
            <w:rFonts w:ascii="Arial" w:eastAsia="Arial" w:hAnsi="Arial" w:cs="Arial"/>
            <w:sz w:val="16"/>
            <w:szCs w:val="16"/>
          </w:rPr>
          <w:t>TLT</w:t>
        </w:r>
        <w:r w:rsidR="001D55A0">
          <w:rPr>
            <w:rFonts w:ascii="Arial" w:eastAsia="Arial" w:hAnsi="Arial" w:cs="Arial"/>
            <w:spacing w:val="1"/>
            <w:sz w:val="16"/>
            <w:szCs w:val="16"/>
          </w:rPr>
          <w:t>s</w:t>
        </w:r>
        <w:r w:rsidR="001D55A0">
          <w:rPr>
            <w:rFonts w:ascii="Arial" w:eastAsia="Arial" w:hAnsi="Arial" w:cs="Arial"/>
            <w:spacing w:val="-1"/>
            <w:sz w:val="16"/>
            <w:szCs w:val="16"/>
          </w:rPr>
          <w:t>o</w:t>
        </w:r>
        <w:r w:rsidR="001D55A0">
          <w:rPr>
            <w:rFonts w:ascii="Arial" w:eastAsia="Arial" w:hAnsi="Arial" w:cs="Arial"/>
            <w:sz w:val="16"/>
            <w:szCs w:val="16"/>
          </w:rPr>
          <w:t>li</w:t>
        </w:r>
        <w:r w:rsidR="001D55A0">
          <w:rPr>
            <w:rFonts w:ascii="Arial" w:eastAsia="Arial" w:hAnsi="Arial" w:cs="Arial"/>
            <w:spacing w:val="1"/>
            <w:sz w:val="16"/>
            <w:szCs w:val="16"/>
          </w:rPr>
          <w:t>c</w:t>
        </w:r>
        <w:r w:rsidR="001D55A0">
          <w:rPr>
            <w:rFonts w:ascii="Arial" w:eastAsia="Arial" w:hAnsi="Arial" w:cs="Arial"/>
            <w:spacing w:val="-2"/>
            <w:sz w:val="16"/>
            <w:szCs w:val="16"/>
          </w:rPr>
          <w:t>i</w:t>
        </w:r>
        <w:r w:rsidR="001D55A0">
          <w:rPr>
            <w:rFonts w:ascii="Arial" w:eastAsia="Arial" w:hAnsi="Arial" w:cs="Arial"/>
            <w:spacing w:val="1"/>
            <w:sz w:val="16"/>
            <w:szCs w:val="16"/>
          </w:rPr>
          <w:t>t</w:t>
        </w:r>
        <w:r w:rsidR="001D55A0">
          <w:rPr>
            <w:rFonts w:ascii="Arial" w:eastAsia="Arial" w:hAnsi="Arial" w:cs="Arial"/>
            <w:spacing w:val="-1"/>
            <w:sz w:val="16"/>
            <w:szCs w:val="16"/>
          </w:rPr>
          <w:t>ors</w:t>
        </w:r>
        <w:r w:rsidR="001D55A0">
          <w:rPr>
            <w:rFonts w:ascii="Arial" w:eastAsia="Arial" w:hAnsi="Arial" w:cs="Arial"/>
            <w:spacing w:val="1"/>
            <w:sz w:val="16"/>
            <w:szCs w:val="16"/>
          </w:rPr>
          <w:t>.c</w:t>
        </w:r>
        <w:r w:rsidR="001D55A0">
          <w:rPr>
            <w:rFonts w:ascii="Arial" w:eastAsia="Arial" w:hAnsi="Arial" w:cs="Arial"/>
            <w:spacing w:val="-3"/>
            <w:sz w:val="16"/>
            <w:szCs w:val="16"/>
          </w:rPr>
          <w:t>o</w:t>
        </w:r>
        <w:r w:rsidR="001D55A0">
          <w:rPr>
            <w:rFonts w:ascii="Arial" w:eastAsia="Arial" w:hAnsi="Arial" w:cs="Arial"/>
            <w:sz w:val="16"/>
            <w:szCs w:val="16"/>
          </w:rPr>
          <w:t>m</w:t>
        </w:r>
      </w:hyperlink>
    </w:p>
    <w:p w14:paraId="1FF39AD1" w14:textId="77777777" w:rsidR="00455D6C" w:rsidRDefault="001D55A0">
      <w:pPr>
        <w:spacing w:before="2"/>
        <w:ind w:left="2249"/>
        <w:rPr>
          <w:rFonts w:ascii="Arial" w:eastAsia="Arial" w:hAnsi="Arial" w:cs="Arial"/>
          <w:sz w:val="12"/>
          <w:szCs w:val="12"/>
        </w:rPr>
        <w:sectPr w:rsidR="00455D6C">
          <w:footerReference w:type="default" r:id="rId15"/>
          <w:pgSz w:w="11920" w:h="16840"/>
          <w:pgMar w:top="440" w:right="1660" w:bottom="280" w:left="1680" w:header="0" w:footer="0" w:gutter="0"/>
          <w:cols w:space="720"/>
        </w:sectPr>
      </w:pPr>
      <w:r>
        <w:rPr>
          <w:rFonts w:ascii="Arial" w:eastAsia="Arial" w:hAnsi="Arial" w:cs="Arial"/>
          <w:sz w:val="12"/>
          <w:szCs w:val="12"/>
        </w:rPr>
        <w:t>469015</w:t>
      </w:r>
      <w:r>
        <w:rPr>
          <w:rFonts w:ascii="Arial" w:eastAsia="Arial" w:hAnsi="Arial" w:cs="Arial"/>
          <w:spacing w:val="-2"/>
          <w:sz w:val="12"/>
          <w:szCs w:val="12"/>
        </w:rPr>
        <w:t>0</w:t>
      </w:r>
      <w:r>
        <w:rPr>
          <w:rFonts w:ascii="Arial" w:eastAsia="Arial" w:hAnsi="Arial" w:cs="Arial"/>
          <w:sz w:val="12"/>
          <w:szCs w:val="12"/>
        </w:rPr>
        <w:t>9.1</w:t>
      </w:r>
    </w:p>
    <w:p w14:paraId="5F86F4DA" w14:textId="77777777" w:rsidR="00455D6C" w:rsidRDefault="001D55A0">
      <w:pPr>
        <w:spacing w:before="77" w:line="220" w:lineRule="exact"/>
        <w:ind w:left="3933" w:right="3858"/>
        <w:jc w:val="center"/>
        <w:rPr>
          <w:rFonts w:ascii="Arial" w:eastAsia="Arial" w:hAnsi="Arial" w:cs="Arial"/>
        </w:rPr>
      </w:pPr>
      <w:r>
        <w:rPr>
          <w:rFonts w:ascii="Arial" w:eastAsia="Arial" w:hAnsi="Arial" w:cs="Arial"/>
          <w:b/>
          <w:w w:val="99"/>
          <w:position w:val="-1"/>
        </w:rPr>
        <w:lastRenderedPageBreak/>
        <w:t>C</w:t>
      </w:r>
      <w:r>
        <w:rPr>
          <w:rFonts w:ascii="Arial" w:eastAsia="Arial" w:hAnsi="Arial" w:cs="Arial"/>
          <w:b/>
          <w:spacing w:val="1"/>
          <w:w w:val="99"/>
          <w:position w:val="-1"/>
        </w:rPr>
        <w:t>o</w:t>
      </w:r>
      <w:r>
        <w:rPr>
          <w:rFonts w:ascii="Arial" w:eastAsia="Arial" w:hAnsi="Arial" w:cs="Arial"/>
          <w:b/>
          <w:w w:val="99"/>
          <w:position w:val="-1"/>
        </w:rPr>
        <w:t>n</w:t>
      </w:r>
      <w:r>
        <w:rPr>
          <w:rFonts w:ascii="Arial" w:eastAsia="Arial" w:hAnsi="Arial" w:cs="Arial"/>
          <w:b/>
          <w:spacing w:val="1"/>
          <w:w w:val="99"/>
          <w:position w:val="-1"/>
        </w:rPr>
        <w:t>t</w:t>
      </w:r>
      <w:r>
        <w:rPr>
          <w:rFonts w:ascii="Arial" w:eastAsia="Arial" w:hAnsi="Arial" w:cs="Arial"/>
          <w:b/>
          <w:w w:val="99"/>
          <w:position w:val="-1"/>
        </w:rPr>
        <w:t>en</w:t>
      </w:r>
      <w:r>
        <w:rPr>
          <w:rFonts w:ascii="Arial" w:eastAsia="Arial" w:hAnsi="Arial" w:cs="Arial"/>
          <w:b/>
          <w:spacing w:val="1"/>
          <w:w w:val="99"/>
          <w:position w:val="-1"/>
        </w:rPr>
        <w:t>t</w:t>
      </w:r>
      <w:r>
        <w:rPr>
          <w:rFonts w:ascii="Arial" w:eastAsia="Arial" w:hAnsi="Arial" w:cs="Arial"/>
          <w:b/>
          <w:w w:val="99"/>
          <w:position w:val="-1"/>
        </w:rPr>
        <w:t>s</w:t>
      </w:r>
    </w:p>
    <w:p w14:paraId="576C407C" w14:textId="77777777" w:rsidR="00455D6C" w:rsidRDefault="00455D6C">
      <w:pPr>
        <w:spacing w:before="2" w:line="160" w:lineRule="exact"/>
        <w:rPr>
          <w:sz w:val="17"/>
          <w:szCs w:val="17"/>
        </w:rPr>
      </w:pPr>
    </w:p>
    <w:p w14:paraId="6EF2C776" w14:textId="77777777" w:rsidR="00455D6C" w:rsidRDefault="00455D6C">
      <w:pPr>
        <w:spacing w:line="200" w:lineRule="exact"/>
      </w:pPr>
    </w:p>
    <w:p w14:paraId="72DAE1B7" w14:textId="77777777" w:rsidR="00455D6C" w:rsidRDefault="001D55A0">
      <w:pPr>
        <w:spacing w:before="34"/>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52122064" w14:textId="77777777" w:rsidR="00455D6C" w:rsidRDefault="00455D6C">
      <w:pPr>
        <w:spacing w:before="10" w:line="180" w:lineRule="exact"/>
        <w:rPr>
          <w:sz w:val="19"/>
          <w:szCs w:val="19"/>
        </w:rPr>
      </w:pPr>
    </w:p>
    <w:p w14:paraId="1C71805C"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t</w:t>
      </w:r>
      <w:r>
        <w:rPr>
          <w:rFonts w:ascii="Arial" w:eastAsia="Arial" w:hAnsi="Arial" w:cs="Arial"/>
          <w:w w:val="99"/>
        </w:rPr>
        <w:t>erp</w:t>
      </w:r>
      <w:r>
        <w:rPr>
          <w:rFonts w:ascii="Arial" w:eastAsia="Arial" w:hAnsi="Arial" w:cs="Arial"/>
          <w:spacing w:val="1"/>
          <w:w w:val="99"/>
        </w:rPr>
        <w:t>r</w:t>
      </w:r>
      <w:r>
        <w:rPr>
          <w:rFonts w:ascii="Arial" w:eastAsia="Arial" w:hAnsi="Arial" w:cs="Arial"/>
          <w:w w:val="99"/>
        </w:rPr>
        <w:t>e</w:t>
      </w:r>
      <w:r>
        <w:rPr>
          <w:rFonts w:ascii="Arial" w:eastAsia="Arial" w:hAnsi="Arial" w:cs="Arial"/>
          <w:spacing w:val="2"/>
          <w:w w:val="99"/>
        </w:rPr>
        <w:t>t</w:t>
      </w:r>
      <w:r>
        <w:rPr>
          <w:rFonts w:ascii="Arial" w:eastAsia="Arial" w:hAnsi="Arial" w:cs="Arial"/>
          <w:w w:val="99"/>
        </w:rPr>
        <w:t>at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9560FB4"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8"/>
        </w:rPr>
        <w:t xml:space="preserve"> </w:t>
      </w:r>
      <w:r>
        <w:rPr>
          <w:rFonts w:ascii="Arial" w:eastAsia="Arial" w:hAnsi="Arial" w:cs="Arial"/>
          <w:spacing w:val="-2"/>
          <w:w w:val="99"/>
        </w:rPr>
        <w:t>w</w:t>
      </w:r>
      <w:r>
        <w:rPr>
          <w:rFonts w:ascii="Arial" w:eastAsia="Arial" w:hAnsi="Arial" w:cs="Arial"/>
          <w:w w:val="99"/>
        </w:rPr>
        <w:t>ar</w:t>
      </w:r>
      <w:r>
        <w:rPr>
          <w:rFonts w:ascii="Arial" w:eastAsia="Arial" w:hAnsi="Arial" w:cs="Arial"/>
          <w:spacing w:val="1"/>
          <w:w w:val="99"/>
        </w:rPr>
        <w:t>r</w:t>
      </w:r>
      <w:r>
        <w:rPr>
          <w:rFonts w:ascii="Arial" w:eastAsia="Arial" w:hAnsi="Arial" w:cs="Arial"/>
          <w:spacing w:val="2"/>
          <w:w w:val="99"/>
        </w:rPr>
        <w:t>a</w:t>
      </w:r>
      <w:r>
        <w:rPr>
          <w:rFonts w:ascii="Arial" w:eastAsia="Arial" w:hAnsi="Arial" w:cs="Arial"/>
          <w:w w:val="99"/>
        </w:rPr>
        <w:t>nt</w:t>
      </w:r>
      <w:r>
        <w:rPr>
          <w:rFonts w:ascii="Arial" w:eastAsia="Arial" w:hAnsi="Arial" w:cs="Arial"/>
          <w:spacing w:val="1"/>
          <w:w w:val="99"/>
        </w:rPr>
        <w:t>i</w:t>
      </w:r>
      <w:r>
        <w:rPr>
          <w:rFonts w:ascii="Arial" w:eastAsia="Arial" w:hAnsi="Arial" w:cs="Arial"/>
          <w:w w:val="99"/>
        </w:rPr>
        <w:t>es</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3</w:t>
      </w:r>
    </w:p>
    <w:p w14:paraId="05A554C5"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w w:val="99"/>
        </w:rPr>
        <w:t>Do</w:t>
      </w:r>
      <w:r>
        <w:rPr>
          <w:rFonts w:ascii="Arial" w:eastAsia="Arial" w:hAnsi="Arial" w:cs="Arial"/>
          <w:spacing w:val="1"/>
          <w:w w:val="99"/>
        </w:rPr>
        <w:t>c</w:t>
      </w:r>
      <w:r>
        <w:rPr>
          <w:rFonts w:ascii="Arial" w:eastAsia="Arial" w:hAnsi="Arial" w:cs="Arial"/>
          <w:w w:val="99"/>
        </w:rPr>
        <w:t>u</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2B1BE04"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67D37EF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w w:val="99"/>
        </w:rPr>
        <w:t>Insuran</w:t>
      </w:r>
      <w:r>
        <w:rPr>
          <w:rFonts w:ascii="Arial" w:eastAsia="Arial" w:hAnsi="Arial" w:cs="Arial"/>
          <w:spacing w:val="1"/>
          <w:w w:val="99"/>
        </w:rPr>
        <w:t>c</w:t>
      </w:r>
      <w:r>
        <w:rPr>
          <w:rFonts w:ascii="Arial" w:eastAsia="Arial" w:hAnsi="Arial" w:cs="Arial"/>
          <w:w w:val="99"/>
        </w:rPr>
        <w:t>e</w:t>
      </w:r>
      <w:r>
        <w:rPr>
          <w:rFonts w:ascii="Arial" w:eastAsia="Arial" w:hAnsi="Arial" w:cs="Arial"/>
          <w:spacing w:val="-16"/>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7BB7A17" w14:textId="77777777" w:rsidR="00455D6C" w:rsidRDefault="001D55A0">
      <w:pPr>
        <w:spacing w:line="220" w:lineRule="exact"/>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re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es</w:t>
      </w:r>
      <w:r>
        <w:rPr>
          <w:rFonts w:ascii="Arial" w:eastAsia="Arial" w:hAnsi="Arial" w:cs="Arial"/>
          <w:spacing w:val="-19"/>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2E479774"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ta</w:t>
      </w:r>
      <w:r>
        <w:rPr>
          <w:rFonts w:ascii="Arial" w:eastAsia="Arial" w:hAnsi="Arial" w:cs="Arial"/>
          <w:spacing w:val="-1"/>
          <w:w w:val="99"/>
        </w:rPr>
        <w:t>ti</w:t>
      </w:r>
      <w:r>
        <w:rPr>
          <w:rFonts w:ascii="Arial" w:eastAsia="Arial" w:hAnsi="Arial" w:cs="Arial"/>
          <w:spacing w:val="2"/>
          <w:w w:val="99"/>
        </w:rPr>
        <w:t>o</w:t>
      </w:r>
      <w:r>
        <w:rPr>
          <w:rFonts w:ascii="Arial" w:eastAsia="Arial" w:hAnsi="Arial" w:cs="Arial"/>
          <w:spacing w:val="5"/>
          <w:w w:val="99"/>
        </w:rPr>
        <w:t>n</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0B8A017B"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w w:val="99"/>
        </w:rPr>
        <w:t>Not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486771F9"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r>
        <w:rPr>
          <w:rFonts w:ascii="Arial" w:eastAsia="Arial" w:hAnsi="Arial" w:cs="Arial"/>
          <w:spacing w:val="-12"/>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6</w:t>
      </w:r>
    </w:p>
    <w:p w14:paraId="438C3054" w14:textId="77777777" w:rsidR="00455D6C" w:rsidRDefault="001D55A0">
      <w:pPr>
        <w:ind w:left="164"/>
        <w:rPr>
          <w:rFonts w:ascii="Arial" w:eastAsia="Arial" w:hAnsi="Arial" w:cs="Arial"/>
        </w:rPr>
        <w:sectPr w:rsidR="00455D6C">
          <w:footerReference w:type="default" r:id="rId16"/>
          <w:pgSz w:w="11920" w:h="16840"/>
          <w:pgMar w:top="1440" w:right="1500" w:bottom="280" w:left="1680" w:header="0" w:footer="581" w:gutter="0"/>
          <w:cols w:space="720"/>
        </w:sect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6</w:t>
      </w:r>
    </w:p>
    <w:p w14:paraId="7426DC4E" w14:textId="77777777" w:rsidR="00455D6C" w:rsidRDefault="001D55A0">
      <w:pPr>
        <w:spacing w:before="79"/>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11DE9BB8" w14:textId="77777777" w:rsidR="00455D6C" w:rsidRDefault="00455D6C">
      <w:pPr>
        <w:spacing w:line="200" w:lineRule="exact"/>
      </w:pPr>
    </w:p>
    <w:p w14:paraId="24088D3B"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771ECA6D" w14:textId="77777777" w:rsidR="00455D6C" w:rsidRDefault="001D55A0">
      <w:pPr>
        <w:spacing w:before="9" w:line="420" w:lineRule="atLeast"/>
        <w:ind w:left="164" w:right="83"/>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r>
        <w:rPr>
          <w:rFonts w:ascii="Arial" w:eastAsia="Arial" w:hAnsi="Arial" w:cs="Arial"/>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1"/>
        </w:rPr>
        <w:t>or</w:t>
      </w:r>
      <w:r>
        <w:rPr>
          <w:rFonts w:ascii="Arial" w:eastAsia="Arial" w:hAnsi="Arial" w:cs="Arial"/>
          <w:spacing w:val="1"/>
        </w:rPr>
        <w:t>); (</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w:t>
      </w:r>
      <w:r>
        <w:rPr>
          <w:rFonts w:ascii="Arial" w:eastAsia="Arial" w:hAnsi="Arial" w:cs="Arial"/>
          <w:b/>
        </w:rPr>
        <w:t>Bene</w:t>
      </w:r>
      <w:r>
        <w:rPr>
          <w:rFonts w:ascii="Arial" w:eastAsia="Arial" w:hAnsi="Arial" w:cs="Arial"/>
          <w:b/>
          <w:spacing w:val="1"/>
        </w:rPr>
        <w:t>f</w:t>
      </w:r>
      <w:r>
        <w:rPr>
          <w:rFonts w:ascii="Arial" w:eastAsia="Arial" w:hAnsi="Arial" w:cs="Arial"/>
          <w:b/>
          <w:spacing w:val="2"/>
        </w:rPr>
        <w:t>i</w:t>
      </w:r>
      <w:r>
        <w:rPr>
          <w:rFonts w:ascii="Arial" w:eastAsia="Arial" w:hAnsi="Arial" w:cs="Arial"/>
          <w:b/>
        </w:rPr>
        <w:t>ci</w:t>
      </w:r>
      <w:r>
        <w:rPr>
          <w:rFonts w:ascii="Arial" w:eastAsia="Arial" w:hAnsi="Arial" w:cs="Arial"/>
          <w:b/>
          <w:spacing w:val="-1"/>
        </w:rPr>
        <w:t>a</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4"/>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p>
    <w:p w14:paraId="7348A810" w14:textId="77777777" w:rsidR="00455D6C" w:rsidRDefault="001D55A0">
      <w:pPr>
        <w:spacing w:before="3"/>
        <w:ind w:left="884"/>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spacing w:val="-2"/>
        </w:rPr>
        <w:t>y</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5646061" w14:textId="77777777" w:rsidR="00455D6C" w:rsidRDefault="00455D6C">
      <w:pPr>
        <w:spacing w:before="10" w:line="180" w:lineRule="exact"/>
        <w:rPr>
          <w:sz w:val="19"/>
          <w:szCs w:val="19"/>
        </w:rPr>
      </w:pPr>
    </w:p>
    <w:p w14:paraId="36D238BD"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w:t>
      </w:r>
      <w:r>
        <w:rPr>
          <w:rFonts w:ascii="Arial" w:eastAsia="Arial" w:hAnsi="Arial" w:cs="Arial"/>
          <w:b/>
        </w:rPr>
        <w:t>Clien</w:t>
      </w:r>
      <w:r>
        <w:rPr>
          <w:rFonts w:ascii="Arial" w:eastAsia="Arial" w:hAnsi="Arial" w:cs="Arial"/>
          <w:b/>
          <w:spacing w:val="1"/>
        </w:rPr>
        <w:t>t</w:t>
      </w:r>
      <w:r>
        <w:rPr>
          <w:rFonts w:ascii="Arial" w:eastAsia="Arial" w:hAnsi="Arial" w:cs="Arial"/>
        </w:rPr>
        <w:t>]</w:t>
      </w:r>
      <w:r>
        <w:rPr>
          <w:rFonts w:ascii="Arial" w:eastAsia="Arial" w:hAnsi="Arial" w:cs="Arial"/>
          <w:spacing w:val="-8"/>
        </w:rPr>
        <w:t xml:space="preserve"> </w:t>
      </w:r>
      <w:r>
        <w:rPr>
          <w:rFonts w:ascii="Arial" w:eastAsia="Arial" w:hAnsi="Arial" w:cs="Arial"/>
        </w:rPr>
        <w:t>(</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rPr>
        <w:t>C</w:t>
      </w:r>
      <w:r>
        <w:rPr>
          <w:rFonts w:ascii="Arial" w:eastAsia="Arial" w:hAnsi="Arial" w:cs="Arial"/>
          <w:b/>
          <w:spacing w:val="2"/>
        </w:rPr>
        <w:t>l</w:t>
      </w:r>
      <w:r>
        <w:rPr>
          <w:rFonts w:ascii="Arial" w:eastAsia="Arial" w:hAnsi="Arial" w:cs="Arial"/>
          <w:b/>
        </w:rPr>
        <w:t>ien</w:t>
      </w:r>
      <w:r>
        <w:rPr>
          <w:rFonts w:ascii="Arial" w:eastAsia="Arial" w:hAnsi="Arial" w:cs="Arial"/>
          <w:b/>
          <w:spacing w:val="1"/>
        </w:rPr>
        <w:t>t</w:t>
      </w:r>
      <w:r>
        <w:rPr>
          <w:rFonts w:ascii="Arial" w:eastAsia="Arial" w:hAnsi="Arial" w:cs="Arial"/>
          <w:spacing w:val="1"/>
        </w:rPr>
        <w:t>).</w:t>
      </w:r>
    </w:p>
    <w:p w14:paraId="39D779C9" w14:textId="77777777" w:rsidR="00455D6C" w:rsidRDefault="00455D6C">
      <w:pPr>
        <w:spacing w:before="2" w:line="200" w:lineRule="exact"/>
      </w:pPr>
    </w:p>
    <w:p w14:paraId="1A67E6AB"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1F08EF03" w14:textId="77777777" w:rsidR="00455D6C" w:rsidRDefault="00455D6C">
      <w:pPr>
        <w:spacing w:before="10" w:line="180" w:lineRule="exact"/>
        <w:rPr>
          <w:sz w:val="19"/>
          <w:szCs w:val="19"/>
        </w:rPr>
      </w:pPr>
    </w:p>
    <w:p w14:paraId="34C6051B" w14:textId="77777777" w:rsidR="00455D6C" w:rsidRDefault="001D55A0">
      <w:pPr>
        <w:spacing w:line="242" w:lineRule="auto"/>
        <w:ind w:left="884" w:right="618"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2BBEAD6F" w14:textId="77777777" w:rsidR="00455D6C" w:rsidRDefault="00455D6C">
      <w:pPr>
        <w:spacing w:before="5" w:line="180" w:lineRule="exact"/>
        <w:rPr>
          <w:sz w:val="19"/>
          <w:szCs w:val="19"/>
        </w:rPr>
      </w:pPr>
    </w:p>
    <w:p w14:paraId="4D103FE2"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w:t>
      </w:r>
      <w:r>
        <w:rPr>
          <w:rFonts w:ascii="Arial" w:eastAsia="Arial" w:hAnsi="Arial" w:cs="Arial"/>
          <w:i/>
          <w:spacing w:val="1"/>
        </w:rPr>
        <w:t>i</w:t>
      </w:r>
      <w:r>
        <w:rPr>
          <w:rFonts w:ascii="Arial" w:eastAsia="Arial" w:hAnsi="Arial" w:cs="Arial"/>
          <w:i/>
        </w:rPr>
        <w:t>n</w:t>
      </w:r>
      <w:r>
        <w:rPr>
          <w:rFonts w:ascii="Arial" w:eastAsia="Arial" w:hAnsi="Arial" w:cs="Arial"/>
          <w:i/>
          <w:spacing w:val="1"/>
        </w:rPr>
        <w:t>s</w:t>
      </w:r>
      <w:r>
        <w:rPr>
          <w:rFonts w:ascii="Arial" w:eastAsia="Arial" w:hAnsi="Arial" w:cs="Arial"/>
          <w:i/>
        </w:rPr>
        <w:t>ert</w:t>
      </w:r>
      <w:r>
        <w:rPr>
          <w:rFonts w:ascii="Arial" w:eastAsia="Arial" w:hAnsi="Arial" w:cs="Arial"/>
          <w:i/>
          <w:spacing w:val="-5"/>
        </w:rPr>
        <w:t xml:space="preserve"> </w:t>
      </w:r>
      <w:r>
        <w:rPr>
          <w:rFonts w:ascii="Arial" w:eastAsia="Arial" w:hAnsi="Arial" w:cs="Arial"/>
          <w:i/>
          <w:spacing w:val="2"/>
        </w:rPr>
        <w:t>n</w:t>
      </w:r>
      <w:r>
        <w:rPr>
          <w:rFonts w:ascii="Arial" w:eastAsia="Arial" w:hAnsi="Arial" w:cs="Arial"/>
          <w:i/>
        </w:rPr>
        <w:t>at</w:t>
      </w:r>
      <w:r>
        <w:rPr>
          <w:rFonts w:ascii="Arial" w:eastAsia="Arial" w:hAnsi="Arial" w:cs="Arial"/>
          <w:i/>
          <w:spacing w:val="-1"/>
        </w:rPr>
        <w:t>u</w:t>
      </w:r>
      <w:r>
        <w:rPr>
          <w:rFonts w:ascii="Arial" w:eastAsia="Arial" w:hAnsi="Arial" w:cs="Arial"/>
          <w:i/>
          <w:spacing w:val="1"/>
        </w:rPr>
        <w:t>r</w:t>
      </w:r>
      <w:r>
        <w:rPr>
          <w:rFonts w:ascii="Arial" w:eastAsia="Arial" w:hAnsi="Arial" w:cs="Arial"/>
          <w:i/>
        </w:rPr>
        <w:t>e</w:t>
      </w:r>
      <w:r>
        <w:rPr>
          <w:rFonts w:ascii="Arial" w:eastAsia="Arial" w:hAnsi="Arial" w:cs="Arial"/>
          <w:i/>
          <w:spacing w:val="-6"/>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B</w:t>
      </w:r>
      <w:r>
        <w:rPr>
          <w:rFonts w:ascii="Arial" w:eastAsia="Arial" w:hAnsi="Arial" w:cs="Arial"/>
          <w:i/>
        </w:rPr>
        <w:t>e</w:t>
      </w:r>
      <w:r>
        <w:rPr>
          <w:rFonts w:ascii="Arial" w:eastAsia="Arial" w:hAnsi="Arial" w:cs="Arial"/>
          <w:i/>
          <w:spacing w:val="-1"/>
        </w:rPr>
        <w:t>n</w:t>
      </w:r>
      <w:r>
        <w:rPr>
          <w:rFonts w:ascii="Arial" w:eastAsia="Arial" w:hAnsi="Arial" w:cs="Arial"/>
          <w:i/>
          <w:spacing w:val="2"/>
        </w:rPr>
        <w:t>e</w:t>
      </w:r>
      <w:r>
        <w:rPr>
          <w:rFonts w:ascii="Arial" w:eastAsia="Arial" w:hAnsi="Arial" w:cs="Arial"/>
          <w:i/>
        </w:rPr>
        <w:t>f</w:t>
      </w:r>
      <w:r>
        <w:rPr>
          <w:rFonts w:ascii="Arial" w:eastAsia="Arial" w:hAnsi="Arial" w:cs="Arial"/>
          <w:i/>
          <w:spacing w:val="-1"/>
        </w:rPr>
        <w:t>i</w:t>
      </w:r>
      <w:r>
        <w:rPr>
          <w:rFonts w:ascii="Arial" w:eastAsia="Arial" w:hAnsi="Arial" w:cs="Arial"/>
          <w:i/>
          <w:spacing w:val="1"/>
        </w:rPr>
        <w:t>ci</w:t>
      </w:r>
      <w:r>
        <w:rPr>
          <w:rFonts w:ascii="Arial" w:eastAsia="Arial" w:hAnsi="Arial" w:cs="Arial"/>
          <w:i/>
        </w:rPr>
        <w:t>ar</w:t>
      </w:r>
      <w:r>
        <w:rPr>
          <w:rFonts w:ascii="Arial" w:eastAsia="Arial" w:hAnsi="Arial" w:cs="Arial"/>
          <w:i/>
          <w:spacing w:val="2"/>
        </w:rPr>
        <w:t>y</w:t>
      </w:r>
      <w:r>
        <w:rPr>
          <w:rFonts w:ascii="Arial" w:eastAsia="Arial" w:hAnsi="Arial" w:cs="Arial"/>
          <w:i/>
        </w:rPr>
        <w:t>'s</w:t>
      </w:r>
      <w:r>
        <w:rPr>
          <w:rFonts w:ascii="Arial" w:eastAsia="Arial" w:hAnsi="Arial" w:cs="Arial"/>
          <w:i/>
          <w:spacing w:val="-10"/>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spacing w:val="2"/>
        </w:rPr>
        <w:t>e</w:t>
      </w:r>
      <w:r>
        <w:rPr>
          <w:rFonts w:ascii="Arial" w:eastAsia="Arial" w:hAnsi="Arial" w:cs="Arial"/>
          <w:i/>
          <w:spacing w:val="1"/>
        </w:rPr>
        <w:t>s</w:t>
      </w:r>
      <w:r>
        <w:rPr>
          <w:rFonts w:ascii="Arial" w:eastAsia="Arial" w:hAnsi="Arial" w:cs="Arial"/>
          <w:i/>
          <w:spacing w:val="3"/>
        </w:rPr>
        <w:t>t</w:t>
      </w:r>
      <w:r>
        <w:rPr>
          <w:rFonts w:ascii="Arial" w:eastAsia="Arial" w:hAnsi="Arial" w:cs="Arial"/>
        </w:rPr>
        <w:t>];</w:t>
      </w:r>
    </w:p>
    <w:p w14:paraId="036FA2AA" w14:textId="77777777" w:rsidR="00455D6C" w:rsidRDefault="00455D6C">
      <w:pPr>
        <w:spacing w:before="10" w:line="180" w:lineRule="exact"/>
        <w:rPr>
          <w:sz w:val="19"/>
          <w:szCs w:val="19"/>
        </w:rPr>
      </w:pPr>
    </w:p>
    <w:p w14:paraId="6CBFF3E6" w14:textId="77777777" w:rsidR="00455D6C" w:rsidRDefault="001D55A0">
      <w:pPr>
        <w:spacing w:line="243" w:lineRule="auto"/>
        <w:ind w:left="884" w:right="352" w:hanging="72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3"/>
        </w:rPr>
        <w:t xml:space="preserve"> </w:t>
      </w: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AFCBBD6" w14:textId="77777777" w:rsidR="00455D6C" w:rsidRDefault="00455D6C">
      <w:pPr>
        <w:spacing w:before="4" w:line="180" w:lineRule="exact"/>
        <w:rPr>
          <w:sz w:val="19"/>
          <w:szCs w:val="19"/>
        </w:rPr>
      </w:pPr>
    </w:p>
    <w:p w14:paraId="6CBECF31" w14:textId="77777777" w:rsidR="00455D6C" w:rsidRDefault="001D55A0">
      <w:pPr>
        <w:ind w:left="164"/>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r>
        <w:rPr>
          <w:rFonts w:ascii="Arial" w:eastAsia="Arial" w:hAnsi="Arial" w:cs="Arial"/>
          <w:b/>
          <w:spacing w:val="-9"/>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6F1F6B75" w14:textId="77777777" w:rsidR="00455D6C" w:rsidRDefault="00455D6C">
      <w:pPr>
        <w:spacing w:before="2" w:line="200" w:lineRule="exact"/>
      </w:pPr>
    </w:p>
    <w:p w14:paraId="236A4DA2"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erp</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40310982" w14:textId="77777777" w:rsidR="00455D6C" w:rsidRDefault="00455D6C">
      <w:pPr>
        <w:spacing w:before="7" w:line="180" w:lineRule="exact"/>
        <w:rPr>
          <w:sz w:val="19"/>
          <w:szCs w:val="19"/>
        </w:rPr>
      </w:pPr>
    </w:p>
    <w:p w14:paraId="344688E8" w14:textId="77777777" w:rsidR="00455D6C" w:rsidRDefault="001D55A0">
      <w:pPr>
        <w:tabs>
          <w:tab w:val="left" w:pos="880"/>
        </w:tabs>
        <w:spacing w:line="242" w:lineRule="auto"/>
        <w:ind w:left="884" w:right="752" w:hanging="720"/>
        <w:rPr>
          <w:rFonts w:ascii="Arial" w:eastAsia="Arial" w:hAnsi="Arial" w:cs="Arial"/>
        </w:rPr>
      </w:pPr>
      <w:r>
        <w:rPr>
          <w:rFonts w:ascii="Arial" w:eastAsia="Arial" w:hAnsi="Arial" w:cs="Arial"/>
        </w:rPr>
        <w:t>1.1</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ords</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p>
    <w:p w14:paraId="10FF0D77" w14:textId="77777777" w:rsidR="00455D6C" w:rsidRDefault="00455D6C">
      <w:pPr>
        <w:spacing w:before="15" w:line="280" w:lineRule="exact"/>
        <w:rPr>
          <w:sz w:val="28"/>
          <w:szCs w:val="28"/>
        </w:rPr>
      </w:pPr>
    </w:p>
    <w:p w14:paraId="23B45843" w14:textId="77777777" w:rsidR="00455D6C" w:rsidRDefault="001D55A0">
      <w:pPr>
        <w:ind w:left="3769" w:right="246" w:hanging="2897"/>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rPr>
        <w:t xml:space="preserve">y                               </w:t>
      </w:r>
      <w:r>
        <w:rPr>
          <w:rFonts w:ascii="Arial" w:eastAsia="Arial" w:hAnsi="Arial" w:cs="Arial"/>
          <w:b/>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4</w:t>
      </w:r>
    </w:p>
    <w:p w14:paraId="58AAC77F" w14:textId="77777777" w:rsidR="00455D6C" w:rsidRDefault="00455D6C">
      <w:pPr>
        <w:spacing w:before="16" w:line="280" w:lineRule="exact"/>
        <w:rPr>
          <w:sz w:val="28"/>
          <w:szCs w:val="28"/>
        </w:rPr>
      </w:pPr>
    </w:p>
    <w:p w14:paraId="2AB44614" w14:textId="77777777" w:rsidR="00455D6C" w:rsidRDefault="001D55A0">
      <w:pPr>
        <w:tabs>
          <w:tab w:val="left" w:pos="3760"/>
        </w:tabs>
        <w:ind w:left="3769" w:right="135" w:hanging="2897"/>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p>
    <w:p w14:paraId="60F1392B" w14:textId="77777777" w:rsidR="00455D6C" w:rsidRDefault="00455D6C">
      <w:pPr>
        <w:spacing w:before="18" w:line="280" w:lineRule="exact"/>
        <w:rPr>
          <w:sz w:val="28"/>
          <w:szCs w:val="28"/>
        </w:rPr>
      </w:pPr>
    </w:p>
    <w:p w14:paraId="212B008A" w14:textId="77777777" w:rsidR="00455D6C" w:rsidRDefault="001D55A0">
      <w:pPr>
        <w:ind w:left="3769" w:right="390" w:hanging="2897"/>
        <w:jc w:val="both"/>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 xml:space="preserve">t                                    </w:t>
      </w:r>
      <w:r>
        <w:rPr>
          <w:rFonts w:ascii="Arial" w:eastAsia="Arial" w:hAnsi="Arial" w:cs="Arial"/>
          <w:b/>
          <w:spacing w:val="2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b</w:t>
      </w:r>
      <w:r>
        <w:rPr>
          <w:rFonts w:ascii="Arial" w:eastAsia="Arial" w:hAnsi="Arial" w:cs="Arial"/>
          <w:spacing w:val="-1"/>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09C0606A" w14:textId="77777777" w:rsidR="00455D6C" w:rsidRDefault="00455D6C">
      <w:pPr>
        <w:spacing w:before="20" w:line="280" w:lineRule="exact"/>
        <w:rPr>
          <w:sz w:val="28"/>
          <w:szCs w:val="28"/>
        </w:rPr>
      </w:pPr>
    </w:p>
    <w:p w14:paraId="343F716A" w14:textId="77777777" w:rsidR="00455D6C" w:rsidRDefault="001D55A0">
      <w:pPr>
        <w:ind w:left="3769" w:right="245" w:hanging="2897"/>
        <w:rPr>
          <w:rFonts w:ascii="Arial" w:eastAsia="Arial" w:hAnsi="Arial" w:cs="Arial"/>
        </w:rPr>
      </w:pPr>
      <w:r>
        <w:rPr>
          <w:rFonts w:ascii="Arial" w:eastAsia="Arial" w:hAnsi="Arial" w:cs="Arial"/>
          <w:b/>
        </w:rPr>
        <w:t>Des</w:t>
      </w:r>
      <w:r>
        <w:rPr>
          <w:rFonts w:ascii="Arial" w:eastAsia="Arial" w:hAnsi="Arial" w:cs="Arial"/>
          <w:b/>
          <w:spacing w:val="-1"/>
        </w:rPr>
        <w:t>i</w:t>
      </w:r>
      <w:r>
        <w:rPr>
          <w:rFonts w:ascii="Arial" w:eastAsia="Arial" w:hAnsi="Arial" w:cs="Arial"/>
          <w:b/>
        </w:rPr>
        <w:t>gn</w:t>
      </w:r>
      <w:r>
        <w:rPr>
          <w:rFonts w:ascii="Arial" w:eastAsia="Arial" w:hAnsi="Arial" w:cs="Arial"/>
          <w:b/>
          <w:spacing w:val="-7"/>
        </w:rPr>
        <w:t xml:space="preserve"> </w:t>
      </w:r>
      <w:r>
        <w:rPr>
          <w:rFonts w:ascii="Arial" w:eastAsia="Arial" w:hAnsi="Arial" w:cs="Arial"/>
          <w:b/>
        </w:rPr>
        <w:t>Docu</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2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to</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w:t>
      </w:r>
      <w:r>
        <w:rPr>
          <w:rFonts w:ascii="Arial" w:eastAsia="Arial" w:hAnsi="Arial" w:cs="Arial"/>
          <w:spacing w:val="1"/>
        </w:rPr>
        <w:t>hs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pts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 prepar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00EEBE1D" w14:textId="77777777" w:rsidR="00455D6C" w:rsidRDefault="00455D6C">
      <w:pPr>
        <w:spacing w:before="18" w:line="280" w:lineRule="exact"/>
        <w:rPr>
          <w:sz w:val="28"/>
          <w:szCs w:val="28"/>
        </w:rPr>
      </w:pPr>
    </w:p>
    <w:p w14:paraId="62000067" w14:textId="77777777" w:rsidR="00455D6C" w:rsidRDefault="001D55A0">
      <w:pPr>
        <w:spacing w:line="242" w:lineRule="auto"/>
        <w:ind w:left="3769" w:right="623" w:hanging="2897"/>
        <w:rPr>
          <w:rFonts w:ascii="Arial" w:eastAsia="Arial" w:hAnsi="Arial" w:cs="Arial"/>
        </w:rPr>
      </w:pPr>
      <w:r>
        <w:rPr>
          <w:rFonts w:ascii="Arial" w:eastAsia="Arial" w:hAnsi="Arial" w:cs="Arial"/>
          <w:b/>
          <w:spacing w:val="-1"/>
        </w:rPr>
        <w:t>Pr</w:t>
      </w:r>
      <w:r>
        <w:rPr>
          <w:rFonts w:ascii="Arial" w:eastAsia="Arial" w:hAnsi="Arial" w:cs="Arial"/>
          <w:b/>
          <w:spacing w:val="2"/>
        </w:rPr>
        <w:t>a</w:t>
      </w:r>
      <w:r>
        <w:rPr>
          <w:rFonts w:ascii="Arial" w:eastAsia="Arial" w:hAnsi="Arial" w:cs="Arial"/>
          <w:b/>
        </w:rPr>
        <w:t>ctical</w:t>
      </w:r>
      <w:r>
        <w:rPr>
          <w:rFonts w:ascii="Arial" w:eastAsia="Arial" w:hAnsi="Arial" w:cs="Arial"/>
          <w:b/>
          <w:spacing w:val="-6"/>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leti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15"/>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351C4D28" w14:textId="77777777" w:rsidR="00455D6C" w:rsidRDefault="00455D6C">
      <w:pPr>
        <w:spacing w:before="16" w:line="280" w:lineRule="exact"/>
        <w:rPr>
          <w:sz w:val="28"/>
          <w:szCs w:val="28"/>
        </w:rPr>
      </w:pPr>
    </w:p>
    <w:p w14:paraId="19C8BF64"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rPr>
        <w:t xml:space="preserve">ite                                            </w:t>
      </w:r>
      <w:r>
        <w:rPr>
          <w:rFonts w:ascii="Arial" w:eastAsia="Arial" w:hAnsi="Arial" w:cs="Arial"/>
          <w:b/>
          <w:spacing w:val="3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ion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sidRPr="00A04FA3">
        <w:rPr>
          <w:rFonts w:ascii="Arial" w:eastAsia="Arial" w:hAnsi="Arial" w:cs="Arial"/>
          <w:spacing w:val="2"/>
        </w:rPr>
        <w:t>n</w:t>
      </w:r>
      <w:r w:rsidRPr="00A04FA3">
        <w:rPr>
          <w:rFonts w:ascii="Arial" w:eastAsia="Arial" w:hAnsi="Arial" w:cs="Arial"/>
        </w:rPr>
        <w:t>g</w:t>
      </w:r>
      <w:r w:rsidRPr="00A04FA3">
        <w:rPr>
          <w:rFonts w:ascii="Arial" w:eastAsia="Arial" w:hAnsi="Arial" w:cs="Arial"/>
          <w:spacing w:val="-2"/>
        </w:rPr>
        <w:t xml:space="preserve">  </w:t>
      </w:r>
      <w:r w:rsidRPr="00A04FA3">
        <w:rPr>
          <w:rFonts w:ascii="Arial" w:eastAsia="Arial" w:hAnsi="Arial" w:cs="Arial"/>
        </w:rPr>
        <w:t>[●]</w:t>
      </w:r>
    </w:p>
    <w:p w14:paraId="45631A39" w14:textId="77777777" w:rsidR="00455D6C" w:rsidRDefault="00455D6C">
      <w:pPr>
        <w:spacing w:line="100" w:lineRule="exact"/>
        <w:rPr>
          <w:sz w:val="10"/>
          <w:szCs w:val="10"/>
        </w:rPr>
      </w:pPr>
    </w:p>
    <w:p w14:paraId="05F1CDB5" w14:textId="77777777" w:rsidR="00455D6C" w:rsidRDefault="00455D6C">
      <w:pPr>
        <w:spacing w:line="200" w:lineRule="exact"/>
      </w:pPr>
    </w:p>
    <w:p w14:paraId="286D59CB"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w:t>
      </w:r>
      <w:r>
        <w:rPr>
          <w:rFonts w:ascii="Arial" w:eastAsia="Arial" w:hAnsi="Arial" w:cs="Arial"/>
          <w:b/>
          <w:spacing w:val="1"/>
        </w:rPr>
        <w:t>ut</w:t>
      </w:r>
      <w:r>
        <w:rPr>
          <w:rFonts w:ascii="Arial" w:eastAsia="Arial" w:hAnsi="Arial" w:cs="Arial"/>
          <w:b/>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w:t>
      </w:r>
      <w:r>
        <w:rPr>
          <w:rFonts w:ascii="Arial" w:eastAsia="Arial" w:hAnsi="Arial" w:cs="Arial"/>
          <w:b/>
          <w:spacing w:val="2"/>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p>
    <w:p w14:paraId="061A8DB4" w14:textId="77777777" w:rsidR="00455D6C" w:rsidRDefault="00455D6C">
      <w:pPr>
        <w:spacing w:before="10" w:line="180" w:lineRule="exact"/>
        <w:rPr>
          <w:sz w:val="19"/>
          <w:szCs w:val="19"/>
        </w:rPr>
      </w:pPr>
    </w:p>
    <w:p w14:paraId="43BAD468" w14:textId="77777777" w:rsidR="00455D6C" w:rsidRDefault="001D55A0">
      <w:pPr>
        <w:ind w:left="4489" w:right="446" w:hanging="720"/>
        <w:rPr>
          <w:rFonts w:ascii="Arial" w:eastAsia="Arial" w:hAnsi="Arial" w:cs="Arial"/>
        </w:rPr>
        <w:sectPr w:rsidR="00455D6C">
          <w:footerReference w:type="default" r:id="rId17"/>
          <w:pgSz w:w="11920" w:h="16840"/>
          <w:pgMar w:top="1340" w:right="1480" w:bottom="280" w:left="1680" w:header="0" w:footer="581" w:gutter="0"/>
          <w:pgNumType w:start="2"/>
          <w:cols w:space="720"/>
        </w:sectPr>
      </w:pPr>
      <w:r>
        <w:rPr>
          <w:rFonts w:ascii="Arial" w:eastAsia="Arial" w:hAnsi="Arial" w:cs="Arial"/>
          <w:spacing w:val="1"/>
        </w:rPr>
        <w:t>(</w:t>
      </w:r>
      <w:r>
        <w:rPr>
          <w:rFonts w:ascii="Arial" w:eastAsia="Arial" w:hAnsi="Arial" w:cs="Arial"/>
        </w:rPr>
        <w:t xml:space="preserve">a)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1738573" w14:textId="77777777" w:rsidR="00455D6C" w:rsidRDefault="001D55A0">
      <w:pPr>
        <w:spacing w:before="79"/>
        <w:ind w:left="4489" w:right="170" w:hanging="720"/>
        <w:rPr>
          <w:rFonts w:ascii="Arial" w:eastAsia="Arial" w:hAnsi="Arial" w:cs="Arial"/>
        </w:rPr>
      </w:pPr>
      <w:r>
        <w:rPr>
          <w:rFonts w:ascii="Arial" w:eastAsia="Arial" w:hAnsi="Arial" w:cs="Arial"/>
          <w:spacing w:val="1"/>
        </w:rPr>
        <w:lastRenderedPageBreak/>
        <w:t>(</w:t>
      </w:r>
      <w:r>
        <w:rPr>
          <w:rFonts w:ascii="Arial" w:eastAsia="Arial" w:hAnsi="Arial" w:cs="Arial"/>
        </w:rPr>
        <w:t xml:space="preserve">b)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p>
    <w:p w14:paraId="77D38DA7" w14:textId="77777777" w:rsidR="00455D6C" w:rsidRDefault="001D55A0">
      <w:pPr>
        <w:spacing w:before="1" w:line="220" w:lineRule="exact"/>
        <w:ind w:left="4489" w:right="602"/>
        <w:rPr>
          <w:rFonts w:ascii="Arial" w:eastAsia="Arial" w:hAnsi="Arial" w:cs="Arial"/>
        </w:rPr>
      </w:pP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whose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p>
    <w:p w14:paraId="09EE29B2" w14:textId="77777777" w:rsidR="00455D6C" w:rsidRDefault="001D55A0">
      <w:pPr>
        <w:spacing w:line="220" w:lineRule="exact"/>
        <w:ind w:left="4454" w:right="3014"/>
        <w:jc w:val="center"/>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w w:val="99"/>
        </w:rPr>
        <w:t>or</w:t>
      </w:r>
    </w:p>
    <w:p w14:paraId="10C2460B" w14:textId="77777777" w:rsidR="00455D6C" w:rsidRDefault="00455D6C">
      <w:pPr>
        <w:spacing w:before="7" w:line="180" w:lineRule="exact"/>
        <w:rPr>
          <w:sz w:val="19"/>
          <w:szCs w:val="19"/>
        </w:rPr>
      </w:pPr>
    </w:p>
    <w:p w14:paraId="0805C634" w14:textId="77777777" w:rsidR="00455D6C" w:rsidRDefault="001D55A0">
      <w:pPr>
        <w:ind w:left="4489" w:right="160" w:hanging="72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609160D3" w14:textId="77777777" w:rsidR="00455D6C" w:rsidRDefault="00455D6C">
      <w:pPr>
        <w:spacing w:before="15" w:line="280" w:lineRule="exact"/>
        <w:rPr>
          <w:sz w:val="28"/>
          <w:szCs w:val="28"/>
        </w:rPr>
      </w:pPr>
    </w:p>
    <w:p w14:paraId="443C77BD" w14:textId="77777777" w:rsidR="00455D6C" w:rsidRDefault="001D55A0">
      <w:pPr>
        <w:spacing w:line="242" w:lineRule="auto"/>
        <w:ind w:left="3769" w:right="131" w:hanging="2897"/>
        <w:rPr>
          <w:rFonts w:ascii="Arial" w:eastAsia="Arial" w:hAnsi="Arial" w:cs="Arial"/>
        </w:rPr>
      </w:pP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ks                                        </w:t>
      </w:r>
      <w:r>
        <w:rPr>
          <w:rFonts w:ascii="Arial" w:eastAsia="Arial" w:hAnsi="Arial" w:cs="Arial"/>
          <w:b/>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A5584" w14:textId="77777777" w:rsidR="00455D6C" w:rsidRDefault="00455D6C">
      <w:pPr>
        <w:spacing w:before="18" w:line="280" w:lineRule="exact"/>
        <w:rPr>
          <w:sz w:val="28"/>
          <w:szCs w:val="28"/>
        </w:rPr>
      </w:pPr>
    </w:p>
    <w:p w14:paraId="133F8A3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07A60A9E" w14:textId="77777777" w:rsidR="00455D6C" w:rsidRDefault="00455D6C">
      <w:pPr>
        <w:spacing w:before="7" w:line="180" w:lineRule="exact"/>
        <w:rPr>
          <w:sz w:val="19"/>
          <w:szCs w:val="19"/>
        </w:rPr>
      </w:pPr>
    </w:p>
    <w:p w14:paraId="07F21071" w14:textId="77777777" w:rsidR="00455D6C" w:rsidRDefault="001D55A0">
      <w:pPr>
        <w:tabs>
          <w:tab w:val="left" w:pos="1960"/>
        </w:tabs>
        <w:spacing w:line="243" w:lineRule="auto"/>
        <w:ind w:left="1966" w:right="272" w:hanging="1082"/>
        <w:rPr>
          <w:rFonts w:ascii="Arial" w:eastAsia="Arial" w:hAnsi="Arial" w:cs="Arial"/>
        </w:rPr>
      </w:pPr>
      <w:r>
        <w:rPr>
          <w:rFonts w:ascii="Arial" w:eastAsia="Arial" w:hAnsi="Arial" w:cs="Arial"/>
        </w:rPr>
        <w:t>1.2.1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 to</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w:t>
      </w:r>
    </w:p>
    <w:p w14:paraId="6C6D65A3" w14:textId="77777777" w:rsidR="00455D6C" w:rsidRDefault="00455D6C">
      <w:pPr>
        <w:spacing w:before="4" w:line="180" w:lineRule="exact"/>
        <w:rPr>
          <w:sz w:val="19"/>
          <w:szCs w:val="19"/>
        </w:rPr>
      </w:pPr>
    </w:p>
    <w:p w14:paraId="3BE10CF6" w14:textId="77777777" w:rsidR="00455D6C" w:rsidRDefault="001D55A0">
      <w:pPr>
        <w:tabs>
          <w:tab w:val="left" w:pos="1960"/>
        </w:tabs>
        <w:ind w:left="1966" w:right="259" w:hanging="1082"/>
        <w:rPr>
          <w:rFonts w:ascii="Arial" w:eastAsia="Arial" w:hAnsi="Arial" w:cs="Arial"/>
        </w:rPr>
      </w:pPr>
      <w:r>
        <w:rPr>
          <w:rFonts w:ascii="Arial" w:eastAsia="Arial" w:hAnsi="Arial" w:cs="Arial"/>
        </w:rPr>
        <w:t>1.2.2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 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p>
    <w:p w14:paraId="43BAFED3" w14:textId="77777777" w:rsidR="00455D6C" w:rsidRDefault="00455D6C">
      <w:pPr>
        <w:spacing w:before="8" w:line="180" w:lineRule="exact"/>
        <w:rPr>
          <w:sz w:val="19"/>
          <w:szCs w:val="19"/>
        </w:rPr>
      </w:pPr>
    </w:p>
    <w:p w14:paraId="77CECD19" w14:textId="77777777" w:rsidR="00455D6C" w:rsidRDefault="001D55A0">
      <w:pPr>
        <w:ind w:left="884"/>
        <w:rPr>
          <w:rFonts w:ascii="Arial" w:eastAsia="Arial" w:hAnsi="Arial" w:cs="Arial"/>
        </w:rPr>
      </w:pPr>
      <w:r>
        <w:rPr>
          <w:rFonts w:ascii="Arial" w:eastAsia="Arial" w:hAnsi="Arial" w:cs="Arial"/>
        </w:rPr>
        <w:t xml:space="preserve">1.2.3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2"/>
        </w:rPr>
        <w:t>s</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39F403A" w14:textId="77777777" w:rsidR="00455D6C" w:rsidRDefault="00455D6C">
      <w:pPr>
        <w:spacing w:before="7" w:line="180" w:lineRule="exact"/>
        <w:rPr>
          <w:sz w:val="19"/>
          <w:szCs w:val="19"/>
        </w:rPr>
      </w:pPr>
    </w:p>
    <w:p w14:paraId="1F6FCC8F" w14:textId="77777777" w:rsidR="00455D6C" w:rsidRDefault="001D55A0">
      <w:pPr>
        <w:spacing w:line="242" w:lineRule="auto"/>
        <w:ind w:left="1966" w:right="246" w:hanging="1082"/>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F075B79" w14:textId="77777777" w:rsidR="00455D6C" w:rsidRDefault="00455D6C">
      <w:pPr>
        <w:spacing w:before="5" w:line="180" w:lineRule="exact"/>
        <w:rPr>
          <w:sz w:val="19"/>
          <w:szCs w:val="19"/>
        </w:rPr>
      </w:pPr>
    </w:p>
    <w:p w14:paraId="784CFC68" w14:textId="77777777" w:rsidR="00455D6C" w:rsidRDefault="001D55A0">
      <w:pPr>
        <w:spacing w:line="242" w:lineRule="auto"/>
        <w:ind w:left="1966" w:right="427" w:hanging="1082"/>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3C7C1E9D" w14:textId="77777777" w:rsidR="00455D6C" w:rsidRDefault="00455D6C">
      <w:pPr>
        <w:spacing w:before="5" w:line="180" w:lineRule="exact"/>
        <w:rPr>
          <w:sz w:val="19"/>
          <w:szCs w:val="19"/>
        </w:rPr>
      </w:pPr>
    </w:p>
    <w:p w14:paraId="00AF3831" w14:textId="77777777" w:rsidR="00455D6C" w:rsidRDefault="001D55A0">
      <w:pPr>
        <w:tabs>
          <w:tab w:val="left" w:pos="1960"/>
        </w:tabs>
        <w:spacing w:line="242" w:lineRule="auto"/>
        <w:ind w:left="1966" w:right="408" w:hanging="1082"/>
        <w:rPr>
          <w:rFonts w:ascii="Arial" w:eastAsia="Arial" w:hAnsi="Arial" w:cs="Arial"/>
        </w:rPr>
      </w:pPr>
      <w:r>
        <w:rPr>
          <w:rFonts w:ascii="Arial" w:eastAsia="Arial" w:hAnsi="Arial" w:cs="Arial"/>
        </w:rPr>
        <w:t>1.2.4</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ural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6"/>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5D0B6A65" w14:textId="77777777" w:rsidR="00455D6C" w:rsidRDefault="00455D6C">
      <w:pPr>
        <w:spacing w:before="5" w:line="180" w:lineRule="exact"/>
        <w:rPr>
          <w:sz w:val="19"/>
          <w:szCs w:val="19"/>
        </w:rPr>
      </w:pPr>
    </w:p>
    <w:p w14:paraId="19FD802F" w14:textId="77777777" w:rsidR="00455D6C" w:rsidRDefault="001D55A0">
      <w:pPr>
        <w:tabs>
          <w:tab w:val="left" w:pos="1960"/>
        </w:tabs>
        <w:ind w:left="1966" w:right="124" w:hanging="1082"/>
        <w:rPr>
          <w:rFonts w:ascii="Arial" w:eastAsia="Arial" w:hAnsi="Arial" w:cs="Arial"/>
        </w:rPr>
      </w:pPr>
      <w:r>
        <w:rPr>
          <w:rFonts w:ascii="Arial" w:eastAsia="Arial" w:hAnsi="Arial" w:cs="Arial"/>
        </w:rPr>
        <w:t>1.2.5</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6"/>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D2B41B3" w14:textId="77777777" w:rsidR="00455D6C" w:rsidRDefault="00455D6C">
      <w:pPr>
        <w:spacing w:before="6" w:line="180" w:lineRule="exact"/>
        <w:rPr>
          <w:sz w:val="19"/>
          <w:szCs w:val="19"/>
        </w:rPr>
      </w:pPr>
    </w:p>
    <w:p w14:paraId="6F843376" w14:textId="77777777" w:rsidR="00455D6C" w:rsidRDefault="001D55A0">
      <w:pPr>
        <w:tabs>
          <w:tab w:val="left" w:pos="1960"/>
        </w:tabs>
        <w:ind w:left="1966" w:right="149" w:hanging="1082"/>
        <w:rPr>
          <w:rFonts w:ascii="Arial" w:eastAsia="Arial" w:hAnsi="Arial" w:cs="Arial"/>
        </w:rPr>
      </w:pPr>
      <w:r>
        <w:rPr>
          <w:rFonts w:ascii="Arial" w:eastAsia="Arial" w:hAnsi="Arial" w:cs="Arial"/>
        </w:rPr>
        <w:t>1.2.6</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 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3DB721FD" w14:textId="77777777" w:rsidR="00455D6C" w:rsidRDefault="00455D6C">
      <w:pPr>
        <w:spacing w:before="8" w:line="180" w:lineRule="exact"/>
        <w:rPr>
          <w:sz w:val="19"/>
          <w:szCs w:val="19"/>
        </w:rPr>
      </w:pPr>
    </w:p>
    <w:p w14:paraId="359FC4F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p>
    <w:p w14:paraId="4D53502E" w14:textId="77777777" w:rsidR="00455D6C" w:rsidRDefault="00455D6C">
      <w:pPr>
        <w:spacing w:before="7" w:line="180" w:lineRule="exact"/>
        <w:rPr>
          <w:sz w:val="19"/>
          <w:szCs w:val="19"/>
        </w:rPr>
      </w:pPr>
    </w:p>
    <w:p w14:paraId="1037CD81" w14:textId="77777777" w:rsidR="00455D6C" w:rsidRDefault="001D55A0">
      <w:pPr>
        <w:tabs>
          <w:tab w:val="left" w:pos="880"/>
        </w:tabs>
        <w:ind w:left="884" w:right="177"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47D38AB4" w14:textId="77777777" w:rsidR="00455D6C" w:rsidRDefault="00455D6C">
      <w:pPr>
        <w:spacing w:before="9" w:line="180" w:lineRule="exact"/>
        <w:rPr>
          <w:sz w:val="19"/>
          <w:szCs w:val="19"/>
        </w:rPr>
      </w:pPr>
    </w:p>
    <w:p w14:paraId="197D081D" w14:textId="77777777" w:rsidR="00455D6C" w:rsidRDefault="001D55A0">
      <w:pPr>
        <w:tabs>
          <w:tab w:val="left" w:pos="1960"/>
        </w:tabs>
        <w:ind w:left="1966" w:right="83" w:hanging="1082"/>
        <w:rPr>
          <w:rFonts w:ascii="Arial" w:eastAsia="Arial" w:hAnsi="Arial" w:cs="Arial"/>
        </w:rPr>
      </w:pPr>
      <w:r>
        <w:rPr>
          <w:rFonts w:ascii="Arial" w:eastAsia="Arial" w:hAnsi="Arial" w:cs="Arial"/>
        </w:rPr>
        <w:t>2.1.1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 great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wed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6CAD0983" w14:textId="77777777" w:rsidR="00455D6C" w:rsidRDefault="00455D6C">
      <w:pPr>
        <w:spacing w:before="7" w:line="180" w:lineRule="exact"/>
        <w:rPr>
          <w:sz w:val="19"/>
          <w:szCs w:val="19"/>
        </w:rPr>
      </w:pPr>
    </w:p>
    <w:p w14:paraId="4552E3A5" w14:textId="77777777" w:rsidR="00455D6C" w:rsidRDefault="001D55A0">
      <w:pPr>
        <w:tabs>
          <w:tab w:val="left" w:pos="1960"/>
        </w:tabs>
        <w:spacing w:line="242" w:lineRule="auto"/>
        <w:ind w:left="1966" w:right="224" w:hanging="1082"/>
        <w:rPr>
          <w:rFonts w:ascii="Arial" w:eastAsia="Arial" w:hAnsi="Arial" w:cs="Arial"/>
        </w:rPr>
      </w:pPr>
      <w:r>
        <w:rPr>
          <w:rFonts w:ascii="Arial" w:eastAsia="Arial" w:hAnsi="Arial" w:cs="Arial"/>
        </w:rPr>
        <w:t>2.1.2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4"/>
        </w:rPr>
        <w:t>a</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4"/>
        </w:rPr>
        <w:t>s</w:t>
      </w:r>
      <w:r>
        <w:rPr>
          <w:rFonts w:ascii="Arial" w:eastAsia="Arial" w:hAnsi="Arial" w:cs="Arial"/>
        </w:rPr>
        <w:t>.</w:t>
      </w:r>
    </w:p>
    <w:p w14:paraId="17F410ED" w14:textId="77777777" w:rsidR="00455D6C" w:rsidRDefault="00455D6C">
      <w:pPr>
        <w:spacing w:before="5" w:line="180" w:lineRule="exact"/>
        <w:rPr>
          <w:sz w:val="19"/>
          <w:szCs w:val="19"/>
        </w:rPr>
      </w:pPr>
    </w:p>
    <w:p w14:paraId="093A21BA" w14:textId="77777777" w:rsidR="00455D6C" w:rsidRDefault="001D55A0">
      <w:pPr>
        <w:tabs>
          <w:tab w:val="left" w:pos="880"/>
        </w:tabs>
        <w:spacing w:line="242" w:lineRule="auto"/>
        <w:ind w:left="884" w:right="10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2C96F1" w14:textId="77777777" w:rsidR="00455D6C" w:rsidRDefault="001D55A0">
      <w:pPr>
        <w:tabs>
          <w:tab w:val="left" w:pos="880"/>
        </w:tabs>
        <w:spacing w:before="79"/>
        <w:ind w:left="884" w:right="203" w:hanging="720"/>
        <w:rPr>
          <w:rFonts w:ascii="Arial" w:eastAsia="Arial" w:hAnsi="Arial" w:cs="Arial"/>
        </w:rPr>
      </w:pPr>
      <w:r>
        <w:rPr>
          <w:rFonts w:ascii="Arial" w:eastAsia="Arial" w:hAnsi="Arial" w:cs="Arial"/>
        </w:rPr>
        <w:lastRenderedPageBreak/>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2.</w:t>
      </w:r>
    </w:p>
    <w:p w14:paraId="47A76222" w14:textId="77777777" w:rsidR="00455D6C" w:rsidRDefault="00455D6C">
      <w:pPr>
        <w:spacing w:before="5" w:line="180" w:lineRule="exact"/>
        <w:rPr>
          <w:sz w:val="19"/>
          <w:szCs w:val="19"/>
        </w:rPr>
      </w:pPr>
    </w:p>
    <w:p w14:paraId="7B6C903C" w14:textId="77777777" w:rsidR="00455D6C" w:rsidRDefault="001D55A0">
      <w:pPr>
        <w:tabs>
          <w:tab w:val="left" w:pos="880"/>
        </w:tabs>
        <w:ind w:left="884" w:right="256"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rl</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EE63E7E" w14:textId="77777777" w:rsidR="00455D6C" w:rsidRDefault="00455D6C">
      <w:pPr>
        <w:spacing w:before="2" w:line="200" w:lineRule="exact"/>
      </w:pPr>
    </w:p>
    <w:p w14:paraId="31F82272"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p w14:paraId="174E2B82" w14:textId="77777777" w:rsidR="00455D6C" w:rsidRDefault="00455D6C">
      <w:pPr>
        <w:spacing w:before="7" w:line="180" w:lineRule="exact"/>
        <w:rPr>
          <w:sz w:val="19"/>
          <w:szCs w:val="19"/>
        </w:rPr>
      </w:pPr>
    </w:p>
    <w:p w14:paraId="2CE7E7A1" w14:textId="2A629EB3" w:rsidR="00455D6C" w:rsidRDefault="001D55A0">
      <w:pPr>
        <w:tabs>
          <w:tab w:val="left" w:pos="880"/>
        </w:tabs>
        <w:ind w:left="884" w:right="9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p</w:t>
      </w:r>
      <w:r>
        <w:rPr>
          <w:rFonts w:ascii="Arial" w:eastAsia="Arial" w:hAnsi="Arial" w:cs="Arial"/>
          <w:spacing w:val="-4"/>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grants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1"/>
        </w:rPr>
        <w:t>y</w:t>
      </w:r>
      <w:r>
        <w:rPr>
          <w:rFonts w:ascii="Arial" w:eastAsia="Arial" w:hAnsi="Arial" w:cs="Arial"/>
        </w:rPr>
        <w:t>a</w:t>
      </w:r>
      <w:r>
        <w:rPr>
          <w:rFonts w:ascii="Arial" w:eastAsia="Arial" w:hAnsi="Arial" w:cs="Arial"/>
          <w:spacing w:val="-1"/>
        </w:rPr>
        <w:t>l</w:t>
      </w:r>
      <w:r>
        <w:rPr>
          <w:rFonts w:ascii="Arial" w:eastAsia="Arial" w:hAnsi="Arial" w:cs="Arial"/>
          <w:spacing w:val="4"/>
        </w:rPr>
        <w:t>t</w:t>
      </w:r>
      <w:r>
        <w:rPr>
          <w:rFonts w:ascii="Arial" w:eastAsia="Arial" w:hAnsi="Arial" w:cs="Arial"/>
        </w:rPr>
        <w:t>y</w:t>
      </w:r>
      <w:r>
        <w:rPr>
          <w:rFonts w:ascii="Arial" w:eastAsia="Arial" w:hAnsi="Arial" w:cs="Arial"/>
          <w:spacing w:val="1"/>
        </w:rPr>
        <w:t>-</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spacing w:val="2"/>
        </w:rPr>
        <w:t>e</w:t>
      </w:r>
      <w:r w:rsidR="008E49D7">
        <w:rPr>
          <w:rFonts w:ascii="Arial" w:eastAsia="Arial" w:hAnsi="Arial" w:cs="Arial"/>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3"/>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e, a</w:t>
      </w:r>
      <w:r>
        <w:rPr>
          <w:rFonts w:ascii="Arial" w:eastAsia="Arial" w:hAnsi="Arial" w:cs="Arial"/>
          <w:spacing w:val="-1"/>
        </w:rPr>
        <w:t>d</w:t>
      </w:r>
      <w:r>
        <w:rPr>
          <w:rFonts w:ascii="Arial" w:eastAsia="Arial" w:hAnsi="Arial" w:cs="Arial"/>
          <w:spacing w:val="1"/>
        </w:rPr>
        <w:t>v</w:t>
      </w:r>
      <w:r>
        <w:rPr>
          <w:rFonts w:ascii="Arial" w:eastAsia="Arial" w:hAnsi="Arial" w:cs="Arial"/>
        </w:rPr>
        <w:t>ert</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57ADD751" w14:textId="77777777" w:rsidR="00455D6C" w:rsidRDefault="00455D6C">
      <w:pPr>
        <w:spacing w:before="7" w:line="180" w:lineRule="exact"/>
        <w:rPr>
          <w:sz w:val="19"/>
          <w:szCs w:val="19"/>
        </w:rPr>
      </w:pPr>
    </w:p>
    <w:p w14:paraId="432A115F" w14:textId="3C21F530" w:rsidR="00455D6C" w:rsidRDefault="001D55A0">
      <w:pPr>
        <w:tabs>
          <w:tab w:val="left" w:pos="880"/>
        </w:tabs>
        <w:ind w:left="884" w:right="1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sidR="008E49D7">
        <w:rPr>
          <w:rFonts w:ascii="Arial" w:eastAsia="Arial" w:hAnsi="Arial" w:cs="Arial"/>
          <w:spacing w:val="-1"/>
        </w:rPr>
        <w:t>li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err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grant</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ub</w:t>
      </w:r>
      <w:r>
        <w:rPr>
          <w:rFonts w:ascii="Arial" w:eastAsia="Arial" w:hAnsi="Arial" w:cs="Arial"/>
          <w:spacing w:val="1"/>
        </w:rPr>
        <w:t>-</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p>
    <w:p w14:paraId="3FE94646" w14:textId="77777777" w:rsidR="00455D6C" w:rsidRDefault="00455D6C">
      <w:pPr>
        <w:spacing w:before="9" w:line="180" w:lineRule="exact"/>
        <w:rPr>
          <w:sz w:val="19"/>
          <w:szCs w:val="19"/>
        </w:rPr>
      </w:pPr>
    </w:p>
    <w:p w14:paraId="7339C052" w14:textId="77777777" w:rsidR="00455D6C" w:rsidRDefault="001D55A0">
      <w:pPr>
        <w:tabs>
          <w:tab w:val="left" w:pos="880"/>
        </w:tabs>
        <w:ind w:left="884" w:right="180" w:hanging="720"/>
        <w:rPr>
          <w:rFonts w:ascii="Arial" w:eastAsia="Arial" w:hAnsi="Arial" w:cs="Arial"/>
        </w:rPr>
      </w:pPr>
      <w:r>
        <w:rPr>
          <w:rFonts w:ascii="Arial" w:eastAsia="Arial" w:hAnsi="Arial" w:cs="Arial"/>
        </w:rPr>
        <w:t>3.3</w:t>
      </w:r>
      <w:r>
        <w:rPr>
          <w:rFonts w:ascii="Arial" w:eastAsia="Arial" w:hAnsi="Arial" w:cs="Arial"/>
        </w:rPr>
        <w:tab/>
        <w:t>Inso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4"/>
        </w:rPr>
        <w:t>g</w:t>
      </w:r>
      <w:r>
        <w:rPr>
          <w:rFonts w:ascii="Arial" w:eastAsia="Arial" w:hAnsi="Arial" w:cs="Arial"/>
        </w:rPr>
        <w:t>ht</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agrees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p>
    <w:p w14:paraId="09940247" w14:textId="77777777" w:rsidR="00455D6C" w:rsidRDefault="00455D6C">
      <w:pPr>
        <w:spacing w:before="7" w:line="180" w:lineRule="exact"/>
        <w:rPr>
          <w:sz w:val="19"/>
          <w:szCs w:val="19"/>
        </w:rPr>
      </w:pPr>
    </w:p>
    <w:p w14:paraId="0E281445" w14:textId="77777777" w:rsidR="00455D6C" w:rsidRDefault="001D55A0">
      <w:pPr>
        <w:ind w:left="164"/>
        <w:rPr>
          <w:rFonts w:ascii="Arial" w:eastAsia="Arial" w:hAnsi="Arial" w:cs="Arial"/>
        </w:rPr>
      </w:pPr>
      <w:r>
        <w:rPr>
          <w:rFonts w:ascii="Arial" w:eastAsia="Arial" w:hAnsi="Arial" w:cs="Arial"/>
        </w:rPr>
        <w:t xml:space="preserve">3.4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p>
    <w:p w14:paraId="329E5091" w14:textId="77777777" w:rsidR="00455D6C" w:rsidRDefault="001D55A0">
      <w:pPr>
        <w:ind w:left="884" w:right="9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b-c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an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p>
    <w:p w14:paraId="7E8598AC" w14:textId="77777777" w:rsidR="00455D6C" w:rsidRDefault="00455D6C">
      <w:pPr>
        <w:spacing w:before="9" w:line="180" w:lineRule="exact"/>
        <w:rPr>
          <w:sz w:val="19"/>
          <w:szCs w:val="19"/>
        </w:rPr>
      </w:pPr>
    </w:p>
    <w:p w14:paraId="663F020E" w14:textId="77777777" w:rsidR="00455D6C" w:rsidRDefault="001D55A0">
      <w:pPr>
        <w:tabs>
          <w:tab w:val="left" w:pos="880"/>
        </w:tabs>
        <w:ind w:left="884" w:right="472"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1A3ED1CB" w14:textId="77777777" w:rsidR="00455D6C" w:rsidRDefault="00455D6C">
      <w:pPr>
        <w:spacing w:before="7" w:line="180" w:lineRule="exact"/>
        <w:rPr>
          <w:sz w:val="19"/>
          <w:szCs w:val="19"/>
        </w:rPr>
      </w:pPr>
    </w:p>
    <w:p w14:paraId="77031223" w14:textId="77777777" w:rsidR="00455D6C" w:rsidRDefault="001D55A0">
      <w:pPr>
        <w:tabs>
          <w:tab w:val="left" w:pos="880"/>
        </w:tabs>
        <w:spacing w:line="242" w:lineRule="auto"/>
        <w:ind w:left="884" w:right="141"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28</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set of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3"/>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arge.</w:t>
      </w:r>
    </w:p>
    <w:p w14:paraId="4BDBCE29" w14:textId="77777777" w:rsidR="00455D6C" w:rsidRDefault="00455D6C">
      <w:pPr>
        <w:spacing w:before="7" w:line="180" w:lineRule="exact"/>
        <w:rPr>
          <w:sz w:val="19"/>
          <w:szCs w:val="19"/>
        </w:rPr>
      </w:pPr>
    </w:p>
    <w:p w14:paraId="4A80E811"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E53A09A" w14:textId="77777777" w:rsidR="00455D6C" w:rsidRDefault="00455D6C">
      <w:pPr>
        <w:spacing w:before="10" w:line="180" w:lineRule="exact"/>
        <w:rPr>
          <w:sz w:val="19"/>
          <w:szCs w:val="19"/>
        </w:rPr>
      </w:pPr>
    </w:p>
    <w:p w14:paraId="79451845" w14:textId="77777777" w:rsidR="00455D6C" w:rsidRDefault="001D55A0">
      <w:pPr>
        <w:tabs>
          <w:tab w:val="left" w:pos="880"/>
        </w:tabs>
        <w:ind w:left="884" w:right="316"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p>
    <w:p w14:paraId="6AC11795" w14:textId="77777777" w:rsidR="00455D6C" w:rsidRDefault="00455D6C">
      <w:pPr>
        <w:spacing w:before="9" w:line="180" w:lineRule="exact"/>
        <w:rPr>
          <w:sz w:val="19"/>
          <w:szCs w:val="19"/>
        </w:rPr>
      </w:pPr>
    </w:p>
    <w:p w14:paraId="0CB2AD89" w14:textId="77777777" w:rsidR="00455D6C" w:rsidRDefault="001D55A0">
      <w:pPr>
        <w:tabs>
          <w:tab w:val="left" w:pos="880"/>
        </w:tabs>
        <w:ind w:left="884" w:right="160"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s p</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ary</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p>
    <w:p w14:paraId="3DB824A8" w14:textId="77777777" w:rsidR="00455D6C" w:rsidRDefault="00455D6C">
      <w:pPr>
        <w:spacing w:before="9" w:line="180" w:lineRule="exact"/>
        <w:rPr>
          <w:sz w:val="19"/>
          <w:szCs w:val="19"/>
        </w:rPr>
      </w:pPr>
    </w:p>
    <w:p w14:paraId="5C630A3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p>
    <w:p w14:paraId="5E8C8B64" w14:textId="77777777" w:rsidR="00455D6C" w:rsidRDefault="00455D6C">
      <w:pPr>
        <w:spacing w:before="8" w:line="180" w:lineRule="exact"/>
        <w:rPr>
          <w:sz w:val="19"/>
          <w:szCs w:val="19"/>
        </w:rPr>
      </w:pPr>
    </w:p>
    <w:p w14:paraId="50CC753C" w14:textId="1E310392" w:rsidR="00455D6C" w:rsidRDefault="001D55A0">
      <w:pPr>
        <w:tabs>
          <w:tab w:val="left" w:pos="880"/>
        </w:tabs>
        <w:ind w:left="884" w:right="71"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s</w:t>
      </w:r>
      <w:r>
        <w:rPr>
          <w:rFonts w:ascii="Arial" w:eastAsia="Arial" w:hAnsi="Arial" w:cs="Arial"/>
          <w:w w:val="99"/>
        </w:rPr>
        <w:t>ure</w:t>
      </w:r>
      <w:r>
        <w:rPr>
          <w:rFonts w:ascii="Arial" w:eastAsia="Arial" w:hAnsi="Arial" w:cs="Arial"/>
          <w:spacing w:val="1"/>
          <w:w w:val="99"/>
        </w:rPr>
        <w:t>r</w:t>
      </w:r>
      <w:r>
        <w:rPr>
          <w:rFonts w:ascii="Arial" w:eastAsia="Arial" w:hAnsi="Arial" w:cs="Arial"/>
          <w:w w:val="99"/>
        </w:rPr>
        <w:t xml:space="preserve">s </w:t>
      </w:r>
      <w:r>
        <w:rPr>
          <w:rFonts w:ascii="Arial" w:eastAsia="Arial" w:hAnsi="Arial" w:cs="Arial"/>
          <w:spacing w:val="1"/>
          <w:w w:val="99"/>
        </w:rPr>
        <w:t>c</w:t>
      </w:r>
      <w:r>
        <w:rPr>
          <w:rFonts w:ascii="Arial" w:eastAsia="Arial" w:hAnsi="Arial" w:cs="Arial"/>
          <w:w w:val="99"/>
        </w:rPr>
        <w:t>ar</w:t>
      </w:r>
      <w:r>
        <w:rPr>
          <w:rFonts w:ascii="Arial" w:eastAsia="Arial" w:hAnsi="Arial" w:cs="Arial"/>
          <w:spacing w:val="4"/>
          <w:w w:val="99"/>
        </w:rPr>
        <w:t>r</w:t>
      </w:r>
      <w:r>
        <w:rPr>
          <w:rFonts w:ascii="Arial" w:eastAsia="Arial" w:hAnsi="Arial" w:cs="Arial"/>
          <w:spacing w:val="-4"/>
          <w:w w:val="99"/>
        </w:rPr>
        <w:t>y</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arl</w:t>
      </w:r>
      <w:r>
        <w:rPr>
          <w:rFonts w:ascii="Arial" w:eastAsia="Arial" w:hAnsi="Arial" w:cs="Arial"/>
          <w:spacing w:val="1"/>
        </w:rPr>
        <w:t>i</w:t>
      </w:r>
      <w:r>
        <w:rPr>
          <w:rFonts w:ascii="Arial" w:eastAsia="Arial" w:hAnsi="Arial" w:cs="Arial"/>
        </w:rPr>
        <w:t>er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sidR="005B0742">
        <w:rPr>
          <w:rFonts w:ascii="Arial" w:eastAsia="Arial" w:hAnsi="Arial" w:cs="Arial"/>
          <w:spacing w:val="-2"/>
        </w:rPr>
        <w:t xml:space="preserve"> </w:t>
      </w:r>
      <w:r w:rsidRPr="005B0742">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p>
    <w:p w14:paraId="4EBA6CF1" w14:textId="27B89FAF" w:rsidR="00455D6C" w:rsidRDefault="001D55A0">
      <w:pPr>
        <w:spacing w:before="1" w:line="220" w:lineRule="exact"/>
        <w:ind w:left="884" w:right="279"/>
        <w:rPr>
          <w:rFonts w:ascii="Arial" w:eastAsia="Arial" w:hAnsi="Arial" w:cs="Arial"/>
        </w:rPr>
      </w:pPr>
      <w:r w:rsidRPr="005B0742">
        <w:rPr>
          <w:rFonts w:ascii="Arial" w:eastAsia="Arial" w:hAnsi="Arial" w:cs="Arial"/>
        </w:rPr>
        <w:t>£</w:t>
      </w:r>
      <w:r w:rsidR="005B0742" w:rsidRPr="005B0742">
        <w:rPr>
          <w:rFonts w:ascii="Arial" w:eastAsia="Arial" w:hAnsi="Arial" w:cs="Arial"/>
        </w:rPr>
        <w:t>10</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005B0742" w:rsidRPr="005B0742">
        <w:rPr>
          <w:rFonts w:ascii="Arial" w:eastAsia="Arial" w:hAnsi="Arial" w:cs="Arial"/>
          <w:spacing w:val="-2"/>
        </w:rPr>
        <w:t>,</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Pr="005B0742">
        <w:rPr>
          <w:rFonts w:ascii="Arial" w:eastAsia="Arial" w:hAnsi="Arial" w:cs="Arial"/>
          <w:spacing w:val="53"/>
        </w:rPr>
        <w:t xml:space="preserve"> </w:t>
      </w:r>
      <w:r w:rsidRPr="005B0742">
        <w:rPr>
          <w:rFonts w:ascii="Arial" w:eastAsia="Arial" w:hAnsi="Arial" w:cs="Arial"/>
        </w:rPr>
        <w:t>(</w:t>
      </w:r>
      <w:r w:rsidR="005B0742" w:rsidRPr="005B0742">
        <w:rPr>
          <w:rFonts w:ascii="Arial" w:eastAsia="Arial" w:hAnsi="Arial" w:cs="Arial"/>
          <w:spacing w:val="-1"/>
        </w:rPr>
        <w:t>10</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il</w:t>
      </w:r>
      <w:r>
        <w:rPr>
          <w:rFonts w:ascii="Arial" w:eastAsia="Arial" w:hAnsi="Arial" w:cs="Arial"/>
          <w:spacing w:val="1"/>
        </w:rPr>
        <w:t>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8"/>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nu</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p>
    <w:p w14:paraId="60F233D6" w14:textId="77777777" w:rsidR="00455D6C" w:rsidRDefault="001D55A0">
      <w:pPr>
        <w:spacing w:line="220" w:lineRule="exact"/>
        <w:ind w:left="884"/>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46BB9439" w14:textId="77777777" w:rsidR="00455D6C" w:rsidRDefault="001D55A0">
      <w:pPr>
        <w:tabs>
          <w:tab w:val="left" w:pos="880"/>
        </w:tabs>
        <w:spacing w:before="79"/>
        <w:ind w:left="884" w:right="166" w:hanging="720"/>
        <w:rPr>
          <w:rFonts w:ascii="Arial" w:eastAsia="Arial" w:hAnsi="Arial" w:cs="Arial"/>
        </w:rPr>
      </w:pPr>
      <w:r>
        <w:rPr>
          <w:rFonts w:ascii="Arial" w:eastAsia="Arial" w:hAnsi="Arial" w:cs="Arial"/>
        </w:rPr>
        <w:lastRenderedPageBreak/>
        <w:t>5.2</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produce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3"/>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tary</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d</w:t>
      </w:r>
      <w:r>
        <w:rPr>
          <w:rFonts w:ascii="Arial" w:eastAsia="Arial" w:hAnsi="Arial" w:cs="Arial"/>
        </w:rPr>
        <w:t>.</w:t>
      </w:r>
    </w:p>
    <w:p w14:paraId="253235BC" w14:textId="77777777" w:rsidR="00455D6C" w:rsidRDefault="00455D6C">
      <w:pPr>
        <w:spacing w:before="5" w:line="180" w:lineRule="exact"/>
        <w:rPr>
          <w:sz w:val="19"/>
          <w:szCs w:val="19"/>
        </w:rPr>
      </w:pPr>
    </w:p>
    <w:p w14:paraId="12443DC6" w14:textId="77777777" w:rsidR="00455D6C" w:rsidRDefault="001D55A0">
      <w:pPr>
        <w:tabs>
          <w:tab w:val="left" w:pos="880"/>
        </w:tabs>
        <w:ind w:left="884" w:right="255"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um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w:t>
      </w:r>
      <w:r>
        <w:rPr>
          <w:rFonts w:ascii="Arial" w:eastAsia="Arial" w:hAnsi="Arial" w:cs="Arial"/>
          <w:spacing w:val="2"/>
        </w:rPr>
        <w:t>n</w:t>
      </w:r>
      <w:r>
        <w:rPr>
          <w:rFonts w:ascii="Arial" w:eastAsia="Arial" w:hAnsi="Arial" w:cs="Arial"/>
          <w:spacing w:val="1"/>
        </w:rPr>
        <w:t>c</w:t>
      </w:r>
      <w:r>
        <w:rPr>
          <w:rFonts w:ascii="Arial" w:eastAsia="Arial" w:hAnsi="Arial" w:cs="Arial"/>
        </w:rPr>
        <w:t>e.</w:t>
      </w:r>
    </w:p>
    <w:p w14:paraId="5F028B8D" w14:textId="77777777" w:rsidR="00455D6C" w:rsidRDefault="00455D6C">
      <w:pPr>
        <w:spacing w:before="9" w:line="180" w:lineRule="exact"/>
        <w:rPr>
          <w:sz w:val="19"/>
          <w:szCs w:val="19"/>
        </w:rPr>
      </w:pPr>
    </w:p>
    <w:p w14:paraId="7FB08A05" w14:textId="77777777" w:rsidR="00455D6C" w:rsidRDefault="001D55A0">
      <w:pPr>
        <w:tabs>
          <w:tab w:val="left" w:pos="880"/>
        </w:tabs>
        <w:ind w:left="884" w:right="157" w:hanging="720"/>
        <w:rPr>
          <w:rFonts w:ascii="Arial" w:eastAsia="Arial" w:hAnsi="Arial" w:cs="Arial"/>
        </w:rPr>
      </w:pPr>
      <w:r>
        <w:rPr>
          <w:rFonts w:ascii="Arial" w:eastAsia="Arial" w:hAnsi="Arial" w:cs="Arial"/>
        </w:rPr>
        <w:t>5.4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3"/>
        </w:rPr>
        <w:t>i</w:t>
      </w:r>
      <w:r>
        <w:rPr>
          <w:rFonts w:ascii="Arial" w:eastAsia="Arial" w:hAnsi="Arial" w:cs="Arial"/>
          <w:spacing w:val="1"/>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w w:val="99"/>
        </w:rPr>
        <w:t>h</w:t>
      </w:r>
      <w:r>
        <w:rPr>
          <w:rFonts w:ascii="Arial" w:eastAsia="Arial" w:hAnsi="Arial" w:cs="Arial"/>
          <w:spacing w:val="1"/>
          <w:w w:val="99"/>
        </w:rPr>
        <w:t>a</w:t>
      </w:r>
      <w:r>
        <w:rPr>
          <w:rFonts w:ascii="Arial" w:eastAsia="Arial" w:hAnsi="Arial" w:cs="Arial"/>
          <w:spacing w:val="-1"/>
          <w:w w:val="99"/>
        </w:rPr>
        <w:t>v</w:t>
      </w:r>
      <w:r>
        <w:rPr>
          <w:rFonts w:ascii="Arial" w:eastAsia="Arial" w:hAnsi="Arial" w:cs="Arial"/>
          <w:w w:val="99"/>
        </w:rPr>
        <w:t>e 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8"/>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5"/>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set</w:t>
      </w:r>
      <w:r>
        <w:rPr>
          <w:rFonts w:ascii="Arial" w:eastAsia="Arial" w:hAnsi="Arial" w:cs="Arial"/>
          <w:spacing w:val="1"/>
        </w:rPr>
        <w:t>t</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32ABCDF0" w14:textId="77777777" w:rsidR="00455D6C" w:rsidRDefault="00455D6C">
      <w:pPr>
        <w:spacing w:before="9" w:line="180" w:lineRule="exact"/>
        <w:rPr>
          <w:sz w:val="19"/>
          <w:szCs w:val="19"/>
        </w:rPr>
      </w:pPr>
    </w:p>
    <w:p w14:paraId="04084E3A"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p>
    <w:p w14:paraId="4DADB8F9" w14:textId="77777777" w:rsidR="00455D6C" w:rsidRDefault="00455D6C">
      <w:pPr>
        <w:spacing w:before="7" w:line="180" w:lineRule="exact"/>
        <w:rPr>
          <w:sz w:val="19"/>
          <w:szCs w:val="19"/>
        </w:rPr>
      </w:pPr>
    </w:p>
    <w:p w14:paraId="1C9E0140" w14:textId="77777777" w:rsidR="00455D6C" w:rsidRDefault="001D55A0">
      <w:pPr>
        <w:tabs>
          <w:tab w:val="left" w:pos="880"/>
        </w:tabs>
        <w:ind w:left="884" w:right="120" w:hanging="720"/>
        <w:rPr>
          <w:rFonts w:ascii="Arial" w:eastAsia="Arial" w:hAnsi="Arial" w:cs="Arial"/>
        </w:rPr>
      </w:pPr>
      <w:r>
        <w:rPr>
          <w:rFonts w:ascii="Arial" w:eastAsia="Arial" w:hAnsi="Arial" w:cs="Arial"/>
        </w:rPr>
        <w:t>6.1</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 xml:space="preserve">es </w:t>
      </w:r>
      <w:r>
        <w:rPr>
          <w:rFonts w:ascii="Arial" w:eastAsia="Arial" w:hAnsi="Arial" w:cs="Arial"/>
          <w:spacing w:val="1"/>
          <w:w w:val="99"/>
        </w:rPr>
        <w:t>(</w:t>
      </w:r>
      <w:r>
        <w:rPr>
          <w:rFonts w:ascii="Arial" w:eastAsia="Arial" w:hAnsi="Arial" w:cs="Arial"/>
          <w:spacing w:val="-2"/>
          <w:w w:val="99"/>
        </w:rPr>
        <w:t>w</w:t>
      </w:r>
      <w:r>
        <w:rPr>
          <w:rFonts w:ascii="Arial" w:eastAsia="Arial" w:hAnsi="Arial" w:cs="Arial"/>
          <w:spacing w:val="2"/>
          <w:w w:val="99"/>
        </w:rPr>
        <w:t>h</w:t>
      </w:r>
      <w:r>
        <w:rPr>
          <w:rFonts w:ascii="Arial" w:eastAsia="Arial" w:hAnsi="Arial" w:cs="Arial"/>
          <w:w w:val="99"/>
        </w:rPr>
        <w:t>et</w:t>
      </w:r>
      <w:r>
        <w:rPr>
          <w:rFonts w:ascii="Arial" w:eastAsia="Arial" w:hAnsi="Arial" w:cs="Arial"/>
          <w:spacing w:val="-1"/>
          <w:w w:val="99"/>
        </w:rPr>
        <w:t>h</w:t>
      </w:r>
      <w:r>
        <w:rPr>
          <w:rFonts w:ascii="Arial" w:eastAsia="Arial" w:hAnsi="Arial" w:cs="Arial"/>
          <w:w w:val="99"/>
        </w:rPr>
        <w:t>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wou</w:t>
      </w:r>
      <w:r>
        <w:rPr>
          <w:rFonts w:ascii="Arial" w:eastAsia="Arial" w:hAnsi="Arial" w:cs="Arial"/>
          <w:spacing w:val="1"/>
        </w:rPr>
        <w:t>l</w:t>
      </w:r>
      <w:r>
        <w:rPr>
          <w:rFonts w:ascii="Arial" w:eastAsia="Arial" w:hAnsi="Arial" w:cs="Arial"/>
        </w:rPr>
        <w:t>d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74A2B117" w14:textId="77777777" w:rsidR="00455D6C" w:rsidRDefault="00455D6C">
      <w:pPr>
        <w:spacing w:before="5" w:line="180" w:lineRule="exact"/>
        <w:rPr>
          <w:sz w:val="19"/>
          <w:szCs w:val="19"/>
        </w:rPr>
      </w:pPr>
    </w:p>
    <w:p w14:paraId="2070AC14" w14:textId="77777777" w:rsidR="00455D6C" w:rsidRDefault="001D55A0">
      <w:pPr>
        <w:tabs>
          <w:tab w:val="left" w:pos="880"/>
        </w:tabs>
        <w:spacing w:line="242" w:lineRule="auto"/>
        <w:ind w:left="884" w:right="402"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8"/>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D864453" w14:textId="77777777" w:rsidR="00455D6C" w:rsidRDefault="00455D6C">
      <w:pPr>
        <w:spacing w:before="5" w:line="180" w:lineRule="exact"/>
        <w:rPr>
          <w:sz w:val="19"/>
          <w:szCs w:val="19"/>
        </w:rPr>
      </w:pPr>
    </w:p>
    <w:p w14:paraId="42F7DB73" w14:textId="77777777" w:rsidR="00455D6C" w:rsidRDefault="001D55A0">
      <w:pPr>
        <w:tabs>
          <w:tab w:val="left" w:pos="1960"/>
        </w:tabs>
        <w:ind w:left="1966" w:right="131" w:hanging="1082"/>
        <w:rPr>
          <w:rFonts w:ascii="Arial" w:eastAsia="Arial" w:hAnsi="Arial" w:cs="Arial"/>
        </w:rPr>
      </w:pPr>
      <w:r>
        <w:rPr>
          <w:rFonts w:ascii="Arial" w:eastAsia="Arial" w:hAnsi="Arial" w:cs="Arial"/>
        </w:rPr>
        <w:t>6.2.1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r</w:t>
      </w:r>
      <w:r>
        <w:rPr>
          <w:rFonts w:ascii="Arial" w:eastAsia="Arial" w:hAnsi="Arial" w:cs="Arial"/>
          <w:spacing w:val="-1"/>
        </w:rPr>
        <w:t>v</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em 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39AAA691" w14:textId="77777777" w:rsidR="00455D6C" w:rsidRDefault="00455D6C">
      <w:pPr>
        <w:spacing w:before="6" w:line="180" w:lineRule="exact"/>
        <w:rPr>
          <w:sz w:val="19"/>
          <w:szCs w:val="19"/>
        </w:rPr>
      </w:pPr>
    </w:p>
    <w:p w14:paraId="62C4CFB5" w14:textId="77777777" w:rsidR="00455D6C" w:rsidRDefault="001D55A0">
      <w:pPr>
        <w:tabs>
          <w:tab w:val="left" w:pos="1960"/>
        </w:tabs>
        <w:ind w:left="1966" w:right="652" w:hanging="1082"/>
        <w:rPr>
          <w:rFonts w:ascii="Arial" w:eastAsia="Arial" w:hAnsi="Arial" w:cs="Arial"/>
        </w:rPr>
      </w:pPr>
      <w:r>
        <w:rPr>
          <w:rFonts w:ascii="Arial" w:eastAsia="Arial" w:hAnsi="Arial" w:cs="Arial"/>
        </w:rPr>
        <w:t>6.2.2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rPr>
        <w:t>or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33613416" w14:textId="77777777" w:rsidR="00455D6C" w:rsidRDefault="00455D6C">
      <w:pPr>
        <w:spacing w:before="9" w:line="180" w:lineRule="exact"/>
        <w:rPr>
          <w:sz w:val="19"/>
          <w:szCs w:val="19"/>
        </w:rPr>
      </w:pPr>
    </w:p>
    <w:p w14:paraId="331807F6"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p>
    <w:p w14:paraId="3BF62549" w14:textId="77777777" w:rsidR="00455D6C" w:rsidRDefault="001D55A0">
      <w:pPr>
        <w:ind w:left="1966"/>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p>
    <w:p w14:paraId="6D012ED8" w14:textId="77777777" w:rsidR="00455D6C" w:rsidRDefault="00455D6C">
      <w:pPr>
        <w:spacing w:before="2" w:line="200" w:lineRule="exact"/>
      </w:pPr>
    </w:p>
    <w:p w14:paraId="616EFFB0"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7A540070" w14:textId="77777777" w:rsidR="00455D6C" w:rsidRDefault="00455D6C">
      <w:pPr>
        <w:spacing w:before="8" w:line="180" w:lineRule="exact"/>
        <w:rPr>
          <w:sz w:val="19"/>
          <w:szCs w:val="19"/>
        </w:rPr>
      </w:pPr>
    </w:p>
    <w:p w14:paraId="03A1D269" w14:textId="77777777" w:rsidR="00455D6C" w:rsidRDefault="001D55A0">
      <w:pPr>
        <w:ind w:left="884"/>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7211B439" w14:textId="20D06DED"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sidRPr="001A2511">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spacing w:val="1"/>
        </w:rPr>
        <w:t>s</w:t>
      </w:r>
      <w:r>
        <w:rPr>
          <w:rFonts w:ascii="Arial" w:eastAsia="Arial" w:hAnsi="Arial" w:cs="Arial"/>
        </w:rPr>
        <w:t>.</w:t>
      </w:r>
    </w:p>
    <w:p w14:paraId="2C3BE3BF" w14:textId="77777777" w:rsidR="00455D6C" w:rsidRDefault="00455D6C">
      <w:pPr>
        <w:spacing w:before="10" w:line="180" w:lineRule="exact"/>
        <w:rPr>
          <w:sz w:val="19"/>
          <w:szCs w:val="19"/>
        </w:rPr>
      </w:pPr>
    </w:p>
    <w:p w14:paraId="109CE5BD"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p>
    <w:p w14:paraId="6E2644D8" w14:textId="77777777" w:rsidR="00455D6C" w:rsidRDefault="00455D6C">
      <w:pPr>
        <w:spacing w:before="7" w:line="180" w:lineRule="exact"/>
        <w:rPr>
          <w:sz w:val="19"/>
          <w:szCs w:val="19"/>
        </w:rPr>
      </w:pPr>
    </w:p>
    <w:p w14:paraId="4D2C13B8" w14:textId="77777777" w:rsidR="00455D6C" w:rsidRDefault="001D55A0">
      <w:pPr>
        <w:tabs>
          <w:tab w:val="left" w:pos="880"/>
        </w:tabs>
        <w:ind w:left="884" w:right="80"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7"/>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x</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p>
    <w:p w14:paraId="2EFD606C" w14:textId="77777777" w:rsidR="00455D6C" w:rsidRDefault="00455D6C">
      <w:pPr>
        <w:spacing w:before="6" w:line="180" w:lineRule="exact"/>
        <w:rPr>
          <w:sz w:val="19"/>
          <w:szCs w:val="19"/>
        </w:rPr>
      </w:pPr>
    </w:p>
    <w:p w14:paraId="4968DC43" w14:textId="77777777" w:rsidR="00455D6C" w:rsidRDefault="001D55A0">
      <w:pPr>
        <w:tabs>
          <w:tab w:val="left" w:pos="880"/>
        </w:tabs>
        <w:spacing w:line="242" w:lineRule="auto"/>
        <w:ind w:left="884" w:right="773"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p>
    <w:p w14:paraId="56D6C5B0" w14:textId="77777777" w:rsidR="00455D6C" w:rsidRDefault="00455D6C">
      <w:pPr>
        <w:spacing w:before="5" w:line="180" w:lineRule="exact"/>
        <w:rPr>
          <w:sz w:val="19"/>
          <w:szCs w:val="19"/>
        </w:rPr>
      </w:pPr>
    </w:p>
    <w:p w14:paraId="086AD87E" w14:textId="77777777" w:rsidR="00455D6C" w:rsidRDefault="001D55A0">
      <w:pPr>
        <w:tabs>
          <w:tab w:val="left" w:pos="1960"/>
        </w:tabs>
        <w:spacing w:line="242" w:lineRule="auto"/>
        <w:ind w:left="1966" w:right="310" w:hanging="1082"/>
        <w:rPr>
          <w:rFonts w:ascii="Arial" w:eastAsia="Arial" w:hAnsi="Arial" w:cs="Arial"/>
        </w:rPr>
      </w:pPr>
      <w:r>
        <w:rPr>
          <w:rFonts w:ascii="Arial" w:eastAsia="Arial" w:hAnsi="Arial" w:cs="Arial"/>
        </w:rPr>
        <w:t>8.2.1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- 48 h</w:t>
      </w:r>
      <w:r>
        <w:rPr>
          <w:rFonts w:ascii="Arial" w:eastAsia="Arial" w:hAnsi="Arial" w:cs="Arial"/>
          <w:spacing w:val="-1"/>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06000E4D" w14:textId="77777777" w:rsidR="00455D6C" w:rsidRDefault="00455D6C">
      <w:pPr>
        <w:spacing w:before="7" w:line="180" w:lineRule="exact"/>
        <w:rPr>
          <w:sz w:val="19"/>
          <w:szCs w:val="19"/>
        </w:rPr>
      </w:pPr>
    </w:p>
    <w:p w14:paraId="4B31601C" w14:textId="77777777" w:rsidR="00455D6C" w:rsidRDefault="001D55A0">
      <w:pPr>
        <w:ind w:left="884"/>
        <w:rPr>
          <w:rFonts w:ascii="Arial" w:eastAsia="Arial" w:hAnsi="Arial" w:cs="Arial"/>
        </w:rPr>
      </w:pPr>
      <w:r>
        <w:rPr>
          <w:rFonts w:ascii="Arial" w:eastAsia="Arial" w:hAnsi="Arial" w:cs="Arial"/>
        </w:rPr>
        <w:t xml:space="preserve">8.2.2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 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actu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040FE98" w14:textId="77777777" w:rsidR="00455D6C" w:rsidRDefault="00455D6C">
      <w:pPr>
        <w:spacing w:line="200" w:lineRule="exact"/>
      </w:pPr>
    </w:p>
    <w:p w14:paraId="1873E0B1" w14:textId="77777777" w:rsidR="00455D6C" w:rsidRDefault="001D55A0">
      <w:pPr>
        <w:ind w:left="884"/>
        <w:rPr>
          <w:rFonts w:ascii="Arial" w:eastAsia="Arial" w:hAnsi="Arial" w:cs="Arial"/>
        </w:rPr>
      </w:pPr>
      <w:r>
        <w:rPr>
          <w:rFonts w:ascii="Arial" w:eastAsia="Arial" w:hAnsi="Arial" w:cs="Arial"/>
        </w:rPr>
        <w:t xml:space="preserve">8.2.3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 - 24</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p>
    <w:p w14:paraId="307FA71D" w14:textId="77777777" w:rsidR="00455D6C" w:rsidRDefault="00455D6C">
      <w:pPr>
        <w:spacing w:before="7" w:line="180" w:lineRule="exact"/>
        <w:rPr>
          <w:sz w:val="19"/>
          <w:szCs w:val="19"/>
        </w:rPr>
      </w:pPr>
    </w:p>
    <w:p w14:paraId="2C3AE1F2" w14:textId="77777777" w:rsidR="00455D6C" w:rsidRDefault="001D55A0">
      <w:pPr>
        <w:tabs>
          <w:tab w:val="left" w:pos="880"/>
        </w:tabs>
        <w:ind w:left="884" w:right="18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8.3</w:t>
      </w:r>
      <w:r>
        <w:rPr>
          <w:rFonts w:ascii="Arial" w:eastAsia="Arial" w:hAnsi="Arial" w:cs="Arial"/>
        </w:rPr>
        <w:tab/>
        <w:t>In</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7"/>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 xml:space="preserve">tal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3"/>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 was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3"/>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spacing w:val="2"/>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h</w:t>
      </w:r>
      <w:r>
        <w:rPr>
          <w:rFonts w:ascii="Arial" w:eastAsia="Arial" w:hAnsi="Arial" w:cs="Arial"/>
          <w:spacing w:val="1"/>
          <w:w w:val="99"/>
        </w:rPr>
        <w:t>i</w:t>
      </w:r>
      <w:r>
        <w:rPr>
          <w:rFonts w:ascii="Arial" w:eastAsia="Arial" w:hAnsi="Arial" w:cs="Arial"/>
          <w:w w:val="99"/>
        </w:rPr>
        <w:t>s Deed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5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prope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spacing w:val="2"/>
        </w:rPr>
        <w:t>h</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69FAD5A8" w14:textId="77777777" w:rsidR="00455D6C" w:rsidRDefault="001D55A0">
      <w:pPr>
        <w:spacing w:before="79"/>
        <w:ind w:left="164"/>
        <w:rPr>
          <w:rFonts w:ascii="Arial" w:eastAsia="Arial" w:hAnsi="Arial" w:cs="Arial"/>
        </w:rPr>
      </w:pPr>
      <w:r>
        <w:rPr>
          <w:rFonts w:ascii="Arial" w:eastAsia="Arial" w:hAnsi="Arial" w:cs="Arial"/>
        </w:rPr>
        <w:lastRenderedPageBreak/>
        <w:t xml:space="preserve">8.4      </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56E37894" w14:textId="77777777" w:rsidR="00455D6C" w:rsidRDefault="001D55A0">
      <w:pPr>
        <w:spacing w:before="3"/>
        <w:ind w:left="884" w:right="7282"/>
        <w:jc w:val="both"/>
        <w:rPr>
          <w:rFonts w:ascii="Arial" w:eastAsia="Arial" w:hAnsi="Arial" w:cs="Arial"/>
        </w:rPr>
      </w:pPr>
      <w:r>
        <w:rPr>
          <w:rFonts w:ascii="Arial" w:eastAsia="Arial" w:hAnsi="Arial" w:cs="Arial"/>
        </w:rPr>
        <w:t>Dee</w:t>
      </w:r>
      <w:r>
        <w:rPr>
          <w:rFonts w:ascii="Arial" w:eastAsia="Arial" w:hAnsi="Arial" w:cs="Arial"/>
          <w:spacing w:val="-1"/>
        </w:rPr>
        <w:t>d</w:t>
      </w:r>
      <w:r>
        <w:rPr>
          <w:rFonts w:ascii="Arial" w:eastAsia="Arial" w:hAnsi="Arial" w:cs="Arial"/>
        </w:rPr>
        <w:t>.</w:t>
      </w:r>
    </w:p>
    <w:p w14:paraId="6F95AAD7" w14:textId="77777777" w:rsidR="00455D6C" w:rsidRDefault="00455D6C">
      <w:pPr>
        <w:spacing w:line="200" w:lineRule="exact"/>
      </w:pPr>
    </w:p>
    <w:p w14:paraId="5BC7FB95"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p>
    <w:p w14:paraId="220B582D" w14:textId="77777777" w:rsidR="00455D6C" w:rsidRDefault="00455D6C">
      <w:pPr>
        <w:spacing w:before="7" w:line="180" w:lineRule="exact"/>
        <w:rPr>
          <w:sz w:val="19"/>
          <w:szCs w:val="19"/>
        </w:rPr>
      </w:pPr>
    </w:p>
    <w:p w14:paraId="2842700B" w14:textId="77777777" w:rsidR="00455D6C" w:rsidRDefault="001D55A0">
      <w:pPr>
        <w:ind w:left="884" w:right="2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14:paraId="17D12A98" w14:textId="77777777" w:rsidR="00455D6C" w:rsidRDefault="00455D6C">
      <w:pPr>
        <w:spacing w:before="8" w:line="180" w:lineRule="exact"/>
        <w:rPr>
          <w:sz w:val="19"/>
          <w:szCs w:val="19"/>
        </w:rPr>
      </w:pPr>
    </w:p>
    <w:p w14:paraId="4E5BBF77" w14:textId="77777777" w:rsidR="00455D6C" w:rsidRDefault="001D55A0">
      <w:pPr>
        <w:ind w:left="164"/>
        <w:rPr>
          <w:rFonts w:ascii="Arial" w:eastAsia="Arial" w:hAnsi="Arial" w:cs="Arial"/>
        </w:r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30CD258D" w14:textId="77777777" w:rsidR="00455D6C" w:rsidRDefault="00455D6C">
      <w:pPr>
        <w:spacing w:before="7" w:line="180" w:lineRule="exact"/>
        <w:rPr>
          <w:sz w:val="19"/>
          <w:szCs w:val="19"/>
        </w:rPr>
      </w:pPr>
    </w:p>
    <w:p w14:paraId="49266C96" w14:textId="77777777" w:rsidR="00455D6C" w:rsidRDefault="001D55A0">
      <w:pPr>
        <w:tabs>
          <w:tab w:val="left" w:pos="880"/>
        </w:tabs>
        <w:spacing w:line="242" w:lineRule="auto"/>
        <w:ind w:left="884" w:right="133" w:hanging="720"/>
        <w:rPr>
          <w:rFonts w:ascii="Arial" w:eastAsia="Arial" w:hAnsi="Arial" w:cs="Arial"/>
        </w:rPr>
      </w:pPr>
      <w:r>
        <w:rPr>
          <w:rFonts w:ascii="Arial" w:eastAsia="Arial" w:hAnsi="Arial" w:cs="Arial"/>
        </w:rPr>
        <w:t>10.1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expre</w:t>
      </w:r>
      <w:r>
        <w:rPr>
          <w:rFonts w:ascii="Arial" w:eastAsia="Arial" w:hAnsi="Arial" w:cs="Arial"/>
          <w:spacing w:val="1"/>
        </w:rPr>
        <w:t>ssl</w:t>
      </w:r>
      <w:r>
        <w:rPr>
          <w:rFonts w:ascii="Arial" w:eastAsia="Arial" w:hAnsi="Arial" w:cs="Arial"/>
        </w:rPr>
        <w:t>y</w:t>
      </w:r>
      <w:r>
        <w:rPr>
          <w:rFonts w:ascii="Arial" w:eastAsia="Arial" w:hAnsi="Arial" w:cs="Arial"/>
          <w:spacing w:val="-12"/>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62209294" w14:textId="77777777" w:rsidR="00455D6C" w:rsidRDefault="00455D6C">
      <w:pPr>
        <w:spacing w:before="5" w:line="180" w:lineRule="exact"/>
        <w:rPr>
          <w:sz w:val="19"/>
          <w:szCs w:val="19"/>
        </w:rPr>
      </w:pPr>
    </w:p>
    <w:p w14:paraId="16A41AAC" w14:textId="77777777" w:rsidR="00455D6C" w:rsidRDefault="001D55A0">
      <w:pPr>
        <w:tabs>
          <w:tab w:val="left" w:pos="880"/>
        </w:tabs>
        <w:spacing w:line="242" w:lineRule="auto"/>
        <w:ind w:left="884" w:right="190"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sc</w:t>
      </w:r>
      <w:r>
        <w:rPr>
          <w:rFonts w:ascii="Arial" w:eastAsia="Arial" w:hAnsi="Arial" w:cs="Arial"/>
          <w:spacing w:val="-1"/>
        </w:rPr>
        <w:t>i</w:t>
      </w:r>
      <w:r>
        <w:rPr>
          <w:rFonts w:ascii="Arial" w:eastAsia="Arial" w:hAnsi="Arial" w:cs="Arial"/>
        </w:rPr>
        <w:t>nd</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 an</w:t>
      </w:r>
      <w:r>
        <w:rPr>
          <w:rFonts w:ascii="Arial" w:eastAsia="Arial" w:hAnsi="Arial" w:cs="Arial"/>
          <w:spacing w:val="-3"/>
        </w:rPr>
        <w:t xml:space="preserve"> </w:t>
      </w:r>
      <w:r>
        <w:rPr>
          <w:rFonts w:ascii="Arial" w:eastAsia="Arial" w:hAnsi="Arial" w:cs="Arial"/>
        </w:rPr>
        <w:t>expre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0A00955" w14:textId="77777777" w:rsidR="00455D6C" w:rsidRDefault="00455D6C">
      <w:pPr>
        <w:spacing w:before="5" w:line="180" w:lineRule="exact"/>
        <w:rPr>
          <w:sz w:val="19"/>
          <w:szCs w:val="19"/>
        </w:rPr>
      </w:pPr>
    </w:p>
    <w:p w14:paraId="0692DB59"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6"/>
        </w:rPr>
        <w:t>p</w:t>
      </w:r>
      <w:r>
        <w:rPr>
          <w:rFonts w:ascii="Arial" w:eastAsia="Arial" w:hAnsi="Arial" w:cs="Arial"/>
          <w:spacing w:val="2"/>
        </w:rPr>
        <w:t>a</w:t>
      </w:r>
      <w:r>
        <w:rPr>
          <w:rFonts w:ascii="Arial" w:eastAsia="Arial" w:hAnsi="Arial" w:cs="Arial"/>
        </w:rPr>
        <w:t>ge</w:t>
      </w:r>
    </w:p>
    <w:p w14:paraId="4AF59429" w14:textId="77777777" w:rsidR="00455D6C" w:rsidRDefault="001D55A0">
      <w:pPr>
        <w:spacing w:before="81"/>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4A41D6E4" w14:textId="77777777" w:rsidR="00455D6C" w:rsidRDefault="00455D6C">
      <w:pPr>
        <w:spacing w:before="16" w:line="280" w:lineRule="exact"/>
        <w:rPr>
          <w:sz w:val="28"/>
          <w:szCs w:val="28"/>
        </w:rPr>
      </w:pPr>
    </w:p>
    <w:p w14:paraId="5ADDB52E"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67C8313" w14:textId="77777777" w:rsidR="00455D6C" w:rsidRDefault="00455D6C">
      <w:pPr>
        <w:spacing w:before="7" w:line="180" w:lineRule="exact"/>
        <w:rPr>
          <w:sz w:val="19"/>
          <w:szCs w:val="19"/>
        </w:rPr>
      </w:pPr>
    </w:p>
    <w:p w14:paraId="71BD2FD0"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01E03C72" w14:textId="77777777" w:rsidR="00455D6C" w:rsidRDefault="00455D6C">
      <w:pPr>
        <w:spacing w:before="10" w:line="180" w:lineRule="exact"/>
        <w:rPr>
          <w:sz w:val="18"/>
          <w:szCs w:val="18"/>
        </w:rPr>
      </w:pPr>
    </w:p>
    <w:p w14:paraId="127B9AE3" w14:textId="77777777" w:rsidR="00455D6C" w:rsidRDefault="00455D6C">
      <w:pPr>
        <w:spacing w:line="200" w:lineRule="exact"/>
      </w:pPr>
    </w:p>
    <w:p w14:paraId="2AF1B62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15E5F626" w14:textId="77777777" w:rsidR="00455D6C" w:rsidRDefault="00455D6C">
      <w:pPr>
        <w:spacing w:line="200" w:lineRule="exact"/>
      </w:pPr>
    </w:p>
    <w:p w14:paraId="3220CC93" w14:textId="77777777" w:rsidR="00455D6C" w:rsidRDefault="00455D6C">
      <w:pPr>
        <w:spacing w:line="200" w:lineRule="exact"/>
      </w:pPr>
    </w:p>
    <w:p w14:paraId="2F54E2CB" w14:textId="77777777" w:rsidR="00455D6C" w:rsidRDefault="00455D6C">
      <w:pPr>
        <w:spacing w:line="200" w:lineRule="exact"/>
      </w:pPr>
    </w:p>
    <w:p w14:paraId="668D52D8" w14:textId="77777777" w:rsidR="00455D6C" w:rsidRDefault="00455D6C">
      <w:pPr>
        <w:spacing w:before="7" w:line="220" w:lineRule="exact"/>
        <w:rPr>
          <w:sz w:val="22"/>
          <w:szCs w:val="22"/>
        </w:rPr>
      </w:pPr>
    </w:p>
    <w:p w14:paraId="56B02526" w14:textId="77777777" w:rsidR="00455D6C" w:rsidRDefault="001D55A0">
      <w:pPr>
        <w:spacing w:line="243" w:lineRule="auto"/>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E8E063C" w14:textId="77777777" w:rsidR="00455D6C" w:rsidRDefault="00455D6C">
      <w:pPr>
        <w:spacing w:before="3" w:line="180" w:lineRule="exact"/>
        <w:rPr>
          <w:sz w:val="19"/>
          <w:szCs w:val="19"/>
        </w:rPr>
      </w:pPr>
    </w:p>
    <w:p w14:paraId="6992070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2225AD6E" w14:textId="77777777" w:rsidR="00455D6C" w:rsidRDefault="00455D6C">
      <w:pPr>
        <w:spacing w:before="10" w:line="180" w:lineRule="exact"/>
        <w:rPr>
          <w:sz w:val="18"/>
          <w:szCs w:val="18"/>
        </w:rPr>
      </w:pPr>
    </w:p>
    <w:p w14:paraId="1A7B2CC8" w14:textId="77777777" w:rsidR="00455D6C" w:rsidRDefault="00455D6C">
      <w:pPr>
        <w:spacing w:line="200" w:lineRule="exact"/>
      </w:pPr>
    </w:p>
    <w:p w14:paraId="0271A3A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5C9F79C8" w14:textId="77777777" w:rsidR="00455D6C" w:rsidRDefault="00455D6C">
      <w:pPr>
        <w:spacing w:line="200" w:lineRule="exact"/>
      </w:pPr>
    </w:p>
    <w:p w14:paraId="6D0FD821" w14:textId="77777777" w:rsidR="00455D6C" w:rsidRDefault="00455D6C">
      <w:pPr>
        <w:spacing w:line="200" w:lineRule="exact"/>
      </w:pPr>
    </w:p>
    <w:p w14:paraId="13E35F1B" w14:textId="77777777" w:rsidR="00455D6C" w:rsidRDefault="00455D6C">
      <w:pPr>
        <w:spacing w:line="200" w:lineRule="exact"/>
      </w:pPr>
    </w:p>
    <w:p w14:paraId="14C43EB1" w14:textId="77777777" w:rsidR="00455D6C" w:rsidRDefault="00455D6C">
      <w:pPr>
        <w:spacing w:before="10" w:line="220" w:lineRule="exact"/>
        <w:rPr>
          <w:sz w:val="22"/>
          <w:szCs w:val="22"/>
        </w:rPr>
      </w:pPr>
    </w:p>
    <w:p w14:paraId="47A5C266"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D1FA270" w14:textId="77777777" w:rsidR="00455D6C" w:rsidRDefault="00455D6C">
      <w:pPr>
        <w:spacing w:before="5" w:line="180" w:lineRule="exact"/>
        <w:rPr>
          <w:sz w:val="19"/>
          <w:szCs w:val="19"/>
        </w:rPr>
      </w:pPr>
    </w:p>
    <w:p w14:paraId="01A7854C"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12B16996" w14:textId="77777777" w:rsidR="00455D6C" w:rsidRDefault="00455D6C">
      <w:pPr>
        <w:spacing w:before="10" w:line="180" w:lineRule="exact"/>
        <w:rPr>
          <w:sz w:val="18"/>
          <w:szCs w:val="18"/>
        </w:rPr>
      </w:pPr>
    </w:p>
    <w:p w14:paraId="3B2C6314" w14:textId="77777777" w:rsidR="00455D6C" w:rsidRDefault="00455D6C">
      <w:pPr>
        <w:spacing w:line="200" w:lineRule="exact"/>
      </w:pPr>
    </w:p>
    <w:p w14:paraId="30E1D577" w14:textId="77777777" w:rsidR="00455D6C" w:rsidRDefault="001D55A0">
      <w:pPr>
        <w:ind w:left="164"/>
        <w:rPr>
          <w:rFonts w:ascii="Arial" w:eastAsia="Arial" w:hAnsi="Arial" w:cs="Arial"/>
          <w:sz w:val="16"/>
          <w:szCs w:val="16"/>
        </w:rPr>
        <w:sectPr w:rsidR="00455D6C">
          <w:pgSz w:w="11920" w:h="16840"/>
          <w:pgMar w:top="1340" w:right="1680" w:bottom="280" w:left="1680" w:header="0" w:footer="581" w:gutter="0"/>
          <w:cols w:space="720"/>
        </w:sect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62C6F445" w14:textId="77777777" w:rsidR="00455D6C" w:rsidRDefault="001D55A0">
      <w:pPr>
        <w:spacing w:before="77" w:line="656" w:lineRule="auto"/>
        <w:ind w:left="164" w:right="6383"/>
        <w:rPr>
          <w:rFonts w:ascii="Arial" w:eastAsia="Arial" w:hAnsi="Arial" w:cs="Arial"/>
        </w:rPr>
        <w:sectPr w:rsidR="00455D6C">
          <w:footerReference w:type="default" r:id="rId1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H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0595E432" w14:textId="77777777" w:rsidR="00455D6C" w:rsidRDefault="001D55A0">
      <w:pPr>
        <w:spacing w:before="77"/>
        <w:ind w:left="3381" w:right="321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H</w:t>
      </w:r>
    </w:p>
    <w:p w14:paraId="625FFF92" w14:textId="77777777" w:rsidR="00455D6C" w:rsidRDefault="00455D6C">
      <w:pPr>
        <w:spacing w:before="2" w:line="200" w:lineRule="exact"/>
      </w:pPr>
    </w:p>
    <w:p w14:paraId="17DC60BA" w14:textId="77777777" w:rsidR="00455D6C" w:rsidRDefault="001D55A0">
      <w:pPr>
        <w:spacing w:line="220" w:lineRule="exact"/>
        <w:ind w:left="3014" w:right="2846"/>
        <w:jc w:val="center"/>
        <w:rPr>
          <w:rFonts w:ascii="Arial" w:eastAsia="Arial" w:hAnsi="Arial" w:cs="Arial"/>
        </w:rPr>
      </w:pPr>
      <w:r>
        <w:rPr>
          <w:rFonts w:ascii="Arial" w:eastAsia="Arial" w:hAnsi="Arial" w:cs="Arial"/>
          <w:b/>
          <w:spacing w:val="-1"/>
          <w:position w:val="-1"/>
        </w:rPr>
        <w:t>S</w:t>
      </w:r>
      <w:r>
        <w:rPr>
          <w:rFonts w:ascii="Arial" w:eastAsia="Arial" w:hAnsi="Arial" w:cs="Arial"/>
          <w:b/>
          <w:position w:val="-1"/>
        </w:rPr>
        <w:t>e</w:t>
      </w:r>
      <w:r>
        <w:rPr>
          <w:rFonts w:ascii="Arial" w:eastAsia="Arial" w:hAnsi="Arial" w:cs="Arial"/>
          <w:b/>
          <w:spacing w:val="-1"/>
          <w:position w:val="-1"/>
        </w:rPr>
        <w:t>c</w:t>
      </w:r>
      <w:r>
        <w:rPr>
          <w:rFonts w:ascii="Arial" w:eastAsia="Arial" w:hAnsi="Arial" w:cs="Arial"/>
          <w:b/>
          <w:spacing w:val="3"/>
          <w:position w:val="-1"/>
        </w:rPr>
        <w:t>u</w:t>
      </w:r>
      <w:r>
        <w:rPr>
          <w:rFonts w:ascii="Arial" w:eastAsia="Arial" w:hAnsi="Arial" w:cs="Arial"/>
          <w:b/>
          <w:spacing w:val="-1"/>
          <w:position w:val="-1"/>
        </w:rPr>
        <w:t>r</w:t>
      </w:r>
      <w:r>
        <w:rPr>
          <w:rFonts w:ascii="Arial" w:eastAsia="Arial" w:hAnsi="Arial" w:cs="Arial"/>
          <w:b/>
          <w:position w:val="-1"/>
        </w:rPr>
        <w:t>i</w:t>
      </w:r>
      <w:r>
        <w:rPr>
          <w:rFonts w:ascii="Arial" w:eastAsia="Arial" w:hAnsi="Arial" w:cs="Arial"/>
          <w:b/>
          <w:spacing w:val="3"/>
          <w:position w:val="-1"/>
        </w:rPr>
        <w:t>t</w:t>
      </w:r>
      <w:r>
        <w:rPr>
          <w:rFonts w:ascii="Arial" w:eastAsia="Arial" w:hAnsi="Arial" w:cs="Arial"/>
          <w:b/>
          <w:position w:val="-1"/>
        </w:rPr>
        <w:t>y</w:t>
      </w:r>
      <w:r>
        <w:rPr>
          <w:rFonts w:ascii="Arial" w:eastAsia="Arial" w:hAnsi="Arial" w:cs="Arial"/>
          <w:b/>
          <w:spacing w:val="-9"/>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is</w:t>
      </w:r>
      <w:r>
        <w:rPr>
          <w:rFonts w:ascii="Arial" w:eastAsia="Arial" w:hAnsi="Arial" w:cs="Arial"/>
          <w:b/>
          <w:spacing w:val="-1"/>
          <w:position w:val="-1"/>
        </w:rPr>
        <w:t>i</w:t>
      </w:r>
      <w:r>
        <w:rPr>
          <w:rFonts w:ascii="Arial" w:eastAsia="Arial" w:hAnsi="Arial" w:cs="Arial"/>
          <w:b/>
          <w:position w:val="-1"/>
        </w:rPr>
        <w:t>ons</w:t>
      </w:r>
      <w:r>
        <w:rPr>
          <w:rFonts w:ascii="Arial" w:eastAsia="Arial" w:hAnsi="Arial" w:cs="Arial"/>
          <w:b/>
          <w:spacing w:val="-10"/>
          <w:position w:val="-1"/>
        </w:rPr>
        <w:t xml:space="preserve"> </w:t>
      </w:r>
      <w:r>
        <w:rPr>
          <w:rFonts w:ascii="Arial" w:eastAsia="Arial" w:hAnsi="Arial" w:cs="Arial"/>
          <w:b/>
          <w:position w:val="-1"/>
        </w:rPr>
        <w:t>(</w:t>
      </w:r>
      <w:r>
        <w:rPr>
          <w:rFonts w:ascii="Arial" w:eastAsia="Arial" w:hAnsi="Arial" w:cs="Arial"/>
          <w:b/>
          <w:spacing w:val="1"/>
          <w:position w:val="-1"/>
        </w:rPr>
        <w:t>L</w:t>
      </w:r>
      <w:r>
        <w:rPr>
          <w:rFonts w:ascii="Arial" w:eastAsia="Arial" w:hAnsi="Arial" w:cs="Arial"/>
          <w:b/>
          <w:position w:val="-1"/>
        </w:rPr>
        <w:t>ot</w:t>
      </w:r>
      <w:r>
        <w:rPr>
          <w:rFonts w:ascii="Arial" w:eastAsia="Arial" w:hAnsi="Arial" w:cs="Arial"/>
          <w:b/>
          <w:spacing w:val="-1"/>
          <w:position w:val="-1"/>
        </w:rPr>
        <w:t xml:space="preserve"> </w:t>
      </w:r>
      <w:r>
        <w:rPr>
          <w:rFonts w:ascii="Arial" w:eastAsia="Arial" w:hAnsi="Arial" w:cs="Arial"/>
          <w:b/>
          <w:w w:val="99"/>
          <w:position w:val="-1"/>
        </w:rPr>
        <w:t>2/</w:t>
      </w:r>
      <w:r>
        <w:rPr>
          <w:rFonts w:ascii="Arial" w:eastAsia="Arial" w:hAnsi="Arial" w:cs="Arial"/>
          <w:b/>
          <w:spacing w:val="-1"/>
          <w:w w:val="99"/>
          <w:position w:val="-1"/>
        </w:rPr>
        <w:t>3</w:t>
      </w:r>
      <w:r>
        <w:rPr>
          <w:rFonts w:ascii="Arial" w:eastAsia="Arial" w:hAnsi="Arial" w:cs="Arial"/>
          <w:b/>
          <w:w w:val="99"/>
          <w:position w:val="-1"/>
        </w:rPr>
        <w:t>)</w:t>
      </w:r>
    </w:p>
    <w:p w14:paraId="7C778D7E" w14:textId="77777777" w:rsidR="00455D6C" w:rsidRDefault="00455D6C">
      <w:pPr>
        <w:spacing w:before="8" w:line="160" w:lineRule="exact"/>
        <w:rPr>
          <w:sz w:val="16"/>
          <w:szCs w:val="16"/>
        </w:rPr>
      </w:pPr>
    </w:p>
    <w:p w14:paraId="117C1762"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Defini</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p w14:paraId="6099C0C6" w14:textId="77777777" w:rsidR="00455D6C" w:rsidRDefault="00455D6C">
      <w:pPr>
        <w:spacing w:line="200" w:lineRule="exact"/>
      </w:pPr>
    </w:p>
    <w:p w14:paraId="05855249" w14:textId="77777777" w:rsidR="00455D6C" w:rsidRDefault="00455D6C">
      <w:pPr>
        <w:spacing w:before="12" w:line="220" w:lineRule="exact"/>
        <w:rPr>
          <w:sz w:val="22"/>
          <w:szCs w:val="22"/>
        </w:rPr>
      </w:pPr>
    </w:p>
    <w:p w14:paraId="66B272A4" w14:textId="77777777" w:rsidR="00455D6C" w:rsidRDefault="001D55A0">
      <w:pPr>
        <w:tabs>
          <w:tab w:val="left" w:pos="880"/>
        </w:tabs>
        <w:spacing w:line="242" w:lineRule="auto"/>
        <w:ind w:left="884" w:right="291" w:hanging="720"/>
        <w:rPr>
          <w:rFonts w:ascii="Arial" w:eastAsia="Arial" w:hAnsi="Arial" w:cs="Arial"/>
        </w:rPr>
      </w:pPr>
      <w:r>
        <w:rPr>
          <w:rFonts w:ascii="Arial" w:eastAsia="Arial" w:hAnsi="Arial" w:cs="Arial"/>
        </w:rPr>
        <w:t>1.1</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w:t>
      </w:r>
    </w:p>
    <w:p w14:paraId="66E4D94A" w14:textId="77777777" w:rsidR="00455D6C" w:rsidRDefault="00455D6C">
      <w:pPr>
        <w:spacing w:before="5" w:line="180" w:lineRule="exact"/>
        <w:rPr>
          <w:sz w:val="19"/>
          <w:szCs w:val="19"/>
        </w:rPr>
      </w:pPr>
    </w:p>
    <w:p w14:paraId="7470D24F" w14:textId="77777777" w:rsidR="00455D6C" w:rsidRDefault="001D55A0">
      <w:pPr>
        <w:ind w:left="4100" w:right="428" w:hanging="3262"/>
        <w:rPr>
          <w:rFonts w:ascii="Arial" w:eastAsia="Arial" w:hAnsi="Arial" w:cs="Arial"/>
        </w:rPr>
      </w:pP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27410627" w14:textId="77777777" w:rsidR="00455D6C" w:rsidRDefault="00455D6C">
      <w:pPr>
        <w:spacing w:before="8" w:line="220" w:lineRule="exact"/>
        <w:rPr>
          <w:sz w:val="22"/>
          <w:szCs w:val="22"/>
        </w:rPr>
      </w:pPr>
    </w:p>
    <w:p w14:paraId="0495DDEA" w14:textId="77777777" w:rsidR="00455D6C" w:rsidRDefault="001D55A0">
      <w:pPr>
        <w:ind w:left="4820" w:right="127" w:hanging="360"/>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wor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C</w:t>
      </w:r>
      <w:r>
        <w:rPr>
          <w:rFonts w:ascii="Arial" w:eastAsia="Arial" w:hAnsi="Arial" w:cs="Arial"/>
          <w:spacing w:val="3"/>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046F0206" w14:textId="77777777" w:rsidR="00455D6C" w:rsidRDefault="00455D6C">
      <w:pPr>
        <w:spacing w:before="11" w:line="220" w:lineRule="exact"/>
        <w:rPr>
          <w:sz w:val="22"/>
          <w:szCs w:val="22"/>
        </w:rPr>
      </w:pPr>
    </w:p>
    <w:p w14:paraId="31AD5382" w14:textId="77777777" w:rsidR="00455D6C" w:rsidRDefault="001D55A0">
      <w:pPr>
        <w:ind w:left="4820" w:right="76" w:hanging="360"/>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di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16965F6" w14:textId="77777777" w:rsidR="00455D6C" w:rsidRDefault="00455D6C">
      <w:pPr>
        <w:spacing w:before="8" w:line="220" w:lineRule="exact"/>
        <w:rPr>
          <w:sz w:val="22"/>
          <w:szCs w:val="22"/>
        </w:rPr>
      </w:pPr>
    </w:p>
    <w:p w14:paraId="23797000" w14:textId="77777777" w:rsidR="00455D6C" w:rsidRDefault="001D55A0">
      <w:pPr>
        <w:ind w:left="4100" w:right="170" w:hanging="3262"/>
        <w:rPr>
          <w:rFonts w:ascii="Arial" w:eastAsia="Arial" w:hAnsi="Arial" w:cs="Arial"/>
        </w:rPr>
      </w:pP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 xml:space="preserve">S                                                </w:t>
      </w:r>
      <w:r>
        <w:rPr>
          <w:rFonts w:ascii="Arial" w:eastAsia="Arial" w:hAnsi="Arial" w:cs="Arial"/>
          <w:b/>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2"/>
        </w:rPr>
        <w:t>s</w:t>
      </w:r>
      <w:r>
        <w:rPr>
          <w:rFonts w:ascii="Arial" w:eastAsia="Arial" w:hAnsi="Arial" w:cs="Arial"/>
        </w:rPr>
        <w:t>;</w:t>
      </w:r>
    </w:p>
    <w:p w14:paraId="04CA7D7B" w14:textId="77777777" w:rsidR="00455D6C" w:rsidRDefault="00455D6C">
      <w:pPr>
        <w:spacing w:before="8" w:line="100" w:lineRule="exact"/>
        <w:rPr>
          <w:sz w:val="11"/>
          <w:szCs w:val="11"/>
        </w:rPr>
      </w:pPr>
    </w:p>
    <w:p w14:paraId="673C841D" w14:textId="77777777" w:rsidR="00455D6C" w:rsidRDefault="001D55A0">
      <w:pPr>
        <w:spacing w:line="242" w:lineRule="auto"/>
        <w:ind w:left="4100" w:right="222"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la</w:t>
      </w:r>
      <w:r>
        <w:rPr>
          <w:rFonts w:ascii="Arial" w:eastAsia="Arial" w:hAnsi="Arial" w:cs="Arial"/>
          <w:b/>
        </w:rPr>
        <w:t xml:space="preserve">n           </w:t>
      </w:r>
      <w:r>
        <w:rPr>
          <w:rFonts w:ascii="Arial" w:eastAsia="Arial" w:hAnsi="Arial" w:cs="Arial"/>
          <w:b/>
          <w:spacing w:val="4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4</w:t>
      </w:r>
      <w:r>
        <w:rPr>
          <w:rFonts w:ascii="Arial" w:eastAsia="Arial" w:hAnsi="Arial" w:cs="Arial"/>
          <w:spacing w:val="2"/>
        </w:rPr>
        <w:t>.</w:t>
      </w:r>
      <w:r>
        <w:rPr>
          <w:rFonts w:ascii="Arial" w:eastAsia="Arial" w:hAnsi="Arial" w:cs="Arial"/>
        </w:rPr>
        <w:t>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17A541BA" w14:textId="77777777" w:rsidR="00455D6C" w:rsidRDefault="00455D6C">
      <w:pPr>
        <w:spacing w:before="15" w:line="220" w:lineRule="exact"/>
        <w:rPr>
          <w:sz w:val="22"/>
          <w:szCs w:val="22"/>
        </w:rPr>
      </w:pPr>
    </w:p>
    <w:p w14:paraId="39D73358" w14:textId="77777777" w:rsidR="00455D6C" w:rsidRDefault="001D55A0">
      <w:pPr>
        <w:ind w:left="4100" w:right="47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rPr>
        <w:t>oli</w:t>
      </w:r>
      <w:r>
        <w:rPr>
          <w:rFonts w:ascii="Arial" w:eastAsia="Arial" w:hAnsi="Arial" w:cs="Arial"/>
          <w:b/>
          <w:spacing w:val="1"/>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Fr</w:t>
      </w:r>
      <w:r>
        <w:rPr>
          <w:rFonts w:ascii="Arial" w:eastAsia="Arial" w:hAnsi="Arial" w:cs="Arial"/>
          <w:b/>
          <w:spacing w:val="-1"/>
        </w:rPr>
        <w:t>a</w:t>
      </w:r>
      <w:r>
        <w:rPr>
          <w:rFonts w:ascii="Arial" w:eastAsia="Arial" w:hAnsi="Arial" w:cs="Arial"/>
          <w:b/>
          <w:spacing w:val="3"/>
        </w:rPr>
        <w:t>m</w:t>
      </w:r>
      <w:r>
        <w:rPr>
          <w:rFonts w:ascii="Arial" w:eastAsia="Arial" w:hAnsi="Arial" w:cs="Arial"/>
          <w:b/>
        </w:rPr>
        <w:t>e</w:t>
      </w:r>
      <w:r>
        <w:rPr>
          <w:rFonts w:ascii="Arial" w:eastAsia="Arial" w:hAnsi="Arial" w:cs="Arial"/>
          <w:b/>
          <w:spacing w:val="3"/>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           </w:t>
      </w:r>
      <w:r>
        <w:rPr>
          <w:rFonts w:ascii="Arial" w:eastAsia="Arial" w:hAnsi="Arial" w:cs="Arial"/>
          <w:b/>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0FD98858" w14:textId="77777777" w:rsidR="00455D6C" w:rsidRDefault="00455D6C">
      <w:pPr>
        <w:spacing w:before="10" w:line="100" w:lineRule="exact"/>
        <w:rPr>
          <w:sz w:val="11"/>
          <w:szCs w:val="11"/>
        </w:rPr>
      </w:pPr>
    </w:p>
    <w:p w14:paraId="2750557D" w14:textId="77777777" w:rsidR="00455D6C" w:rsidRDefault="001D55A0">
      <w:pPr>
        <w:ind w:left="4100" w:right="10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6"/>
        </w:rPr>
        <w:t xml:space="preserve"> </w:t>
      </w:r>
      <w:r>
        <w:rPr>
          <w:rFonts w:ascii="Arial" w:eastAsia="Arial" w:hAnsi="Arial" w:cs="Arial"/>
          <w:spacing w:val="2"/>
        </w:rPr>
        <w:t>4</w:t>
      </w:r>
      <w:r>
        <w:rPr>
          <w:rFonts w:ascii="Arial" w:eastAsia="Arial" w:hAnsi="Arial" w:cs="Arial"/>
        </w:rPr>
        <w:t>.5</w:t>
      </w:r>
      <w:r>
        <w:rPr>
          <w:rFonts w:ascii="Arial" w:eastAsia="Arial" w:hAnsi="Arial" w:cs="Arial"/>
          <w:spacing w:val="-1"/>
        </w:rPr>
        <w:t>.</w:t>
      </w:r>
      <w:r>
        <w:rPr>
          <w:rFonts w:ascii="Arial" w:eastAsia="Arial" w:hAnsi="Arial" w:cs="Arial"/>
        </w:rPr>
        <w:t>1 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4FEC54C1" w14:textId="77777777" w:rsidR="00455D6C" w:rsidRDefault="00455D6C">
      <w:pPr>
        <w:spacing w:before="8" w:line="100" w:lineRule="exact"/>
        <w:rPr>
          <w:sz w:val="11"/>
          <w:szCs w:val="11"/>
        </w:rPr>
      </w:pPr>
    </w:p>
    <w:p w14:paraId="387C60BB" w14:textId="77777777" w:rsidR="00455D6C" w:rsidRDefault="001D55A0">
      <w:pPr>
        <w:ind w:left="4100" w:right="140"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rPr>
        <w:t>Le</w:t>
      </w:r>
      <w:r>
        <w:rPr>
          <w:rFonts w:ascii="Arial" w:eastAsia="Arial" w:hAnsi="Arial" w:cs="Arial"/>
          <w:b/>
          <w:spacing w:val="2"/>
        </w:rPr>
        <w:t>v</w:t>
      </w:r>
      <w:r>
        <w:rPr>
          <w:rFonts w:ascii="Arial" w:eastAsia="Arial" w:hAnsi="Arial" w:cs="Arial"/>
          <w:b/>
        </w:rPr>
        <w:t xml:space="preserve">els                                </w:t>
      </w:r>
      <w:r>
        <w:rPr>
          <w:rFonts w:ascii="Arial" w:eastAsia="Arial" w:hAnsi="Arial" w:cs="Arial"/>
          <w:b/>
          <w:spacing w:val="40"/>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as 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t>
      </w:r>
      <w:r>
        <w:rPr>
          <w:rFonts w:ascii="Arial" w:eastAsia="Arial" w:hAnsi="Arial" w:cs="Arial"/>
          <w:spacing w:val="2"/>
        </w:rPr>
        <w:t>i</w:t>
      </w:r>
      <w:r>
        <w:rPr>
          <w:rFonts w:ascii="Arial" w:eastAsia="Arial" w:hAnsi="Arial" w:cs="Arial"/>
        </w:rPr>
        <w:t>f a</w:t>
      </w:r>
      <w:r>
        <w:rPr>
          <w:rFonts w:ascii="Arial" w:eastAsia="Arial" w:hAnsi="Arial" w:cs="Arial"/>
          <w:spacing w:val="1"/>
        </w:rPr>
        <w:t>n</w:t>
      </w:r>
      <w:r>
        <w:rPr>
          <w:rFonts w:ascii="Arial" w:eastAsia="Arial" w:hAnsi="Arial" w:cs="Arial"/>
          <w:spacing w:val="-6"/>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1697C000" w14:textId="77777777" w:rsidR="00455D6C" w:rsidRDefault="00455D6C">
      <w:pPr>
        <w:spacing w:before="8" w:line="120" w:lineRule="exact"/>
        <w:rPr>
          <w:sz w:val="13"/>
          <w:szCs w:val="13"/>
        </w:rPr>
      </w:pPr>
    </w:p>
    <w:p w14:paraId="56AD8036" w14:textId="77777777" w:rsidR="00455D6C" w:rsidRDefault="00455D6C">
      <w:pPr>
        <w:spacing w:line="200" w:lineRule="exact"/>
      </w:pPr>
    </w:p>
    <w:p w14:paraId="591C8B01"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370D9B14" w14:textId="77777777" w:rsidR="00455D6C" w:rsidRDefault="00455D6C">
      <w:pPr>
        <w:spacing w:before="4" w:line="200" w:lineRule="exact"/>
      </w:pPr>
    </w:p>
    <w:p w14:paraId="20030F7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w:t>
      </w:r>
    </w:p>
    <w:p w14:paraId="3074B008" w14:textId="77777777" w:rsidR="00455D6C" w:rsidRDefault="00455D6C">
      <w:pPr>
        <w:spacing w:line="200" w:lineRule="exact"/>
      </w:pPr>
    </w:p>
    <w:p w14:paraId="0791E30C"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02C0096C" w14:textId="77777777" w:rsidR="00455D6C" w:rsidRDefault="00455D6C">
      <w:pPr>
        <w:spacing w:before="10" w:line="180" w:lineRule="exact"/>
        <w:rPr>
          <w:sz w:val="19"/>
          <w:szCs w:val="19"/>
        </w:rPr>
      </w:pPr>
    </w:p>
    <w:p w14:paraId="1C362158"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63A9EDC8" w14:textId="77777777" w:rsidR="00455D6C" w:rsidRDefault="00455D6C">
      <w:pPr>
        <w:spacing w:before="7" w:line="180" w:lineRule="exact"/>
        <w:rPr>
          <w:sz w:val="19"/>
          <w:szCs w:val="19"/>
        </w:rPr>
      </w:pPr>
    </w:p>
    <w:p w14:paraId="09140713"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2.1.3</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p>
    <w:p w14:paraId="60600937" w14:textId="77777777" w:rsidR="00455D6C" w:rsidRDefault="00455D6C">
      <w:pPr>
        <w:spacing w:before="7" w:line="180" w:lineRule="exact"/>
        <w:rPr>
          <w:sz w:val="19"/>
          <w:szCs w:val="19"/>
        </w:rPr>
      </w:pPr>
    </w:p>
    <w:p w14:paraId="5F4E6E5A" w14:textId="77777777" w:rsidR="00455D6C" w:rsidRDefault="001D55A0">
      <w:pPr>
        <w:ind w:left="884"/>
        <w:rPr>
          <w:rFonts w:ascii="Arial" w:eastAsia="Arial" w:hAnsi="Arial" w:cs="Arial"/>
        </w:rPr>
        <w:sectPr w:rsidR="00455D6C">
          <w:footerReference w:type="default" r:id="rId19"/>
          <w:pgSz w:w="11920" w:h="16840"/>
          <w:pgMar w:top="1440" w:right="1600" w:bottom="280" w:left="1680" w:header="0" w:footer="581" w:gutter="0"/>
          <w:cols w:space="720"/>
        </w:sectPr>
      </w:pPr>
      <w:r>
        <w:rPr>
          <w:rFonts w:ascii="Arial" w:eastAsia="Arial" w:hAnsi="Arial" w:cs="Arial"/>
        </w:rPr>
        <w:t xml:space="preserve">2.1.4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5EEC57B2" w14:textId="77777777" w:rsidR="00455D6C" w:rsidRDefault="001D55A0">
      <w:pPr>
        <w:spacing w:before="81"/>
        <w:ind w:left="884"/>
        <w:rPr>
          <w:rFonts w:ascii="Arial" w:eastAsia="Arial" w:hAnsi="Arial" w:cs="Arial"/>
        </w:rPr>
      </w:pPr>
      <w:r>
        <w:rPr>
          <w:rFonts w:ascii="Arial" w:eastAsia="Arial" w:hAnsi="Arial" w:cs="Arial"/>
        </w:rPr>
        <w:lastRenderedPageBreak/>
        <w:t xml:space="preserve">2.1.5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S</w:t>
      </w:r>
      <w:r>
        <w:rPr>
          <w:rFonts w:ascii="Arial" w:eastAsia="Arial" w:hAnsi="Arial" w:cs="Arial"/>
        </w:rPr>
        <w:t>MS</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BED422C" w14:textId="77777777" w:rsidR="00455D6C" w:rsidRDefault="00455D6C">
      <w:pPr>
        <w:spacing w:before="8" w:line="180" w:lineRule="exact"/>
        <w:rPr>
          <w:sz w:val="19"/>
          <w:szCs w:val="19"/>
        </w:rPr>
      </w:pPr>
    </w:p>
    <w:p w14:paraId="48106B26" w14:textId="77777777" w:rsidR="00455D6C" w:rsidRDefault="001D55A0">
      <w:pPr>
        <w:tabs>
          <w:tab w:val="left" w:pos="1960"/>
        </w:tabs>
        <w:ind w:left="1966" w:right="317" w:hanging="1082"/>
        <w:rPr>
          <w:rFonts w:ascii="Arial" w:eastAsia="Arial" w:hAnsi="Arial" w:cs="Arial"/>
        </w:rPr>
      </w:pPr>
      <w:r>
        <w:rPr>
          <w:rFonts w:ascii="Arial" w:eastAsia="Arial" w:hAnsi="Arial" w:cs="Arial"/>
        </w:rPr>
        <w:t>2.1.6</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13"/>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de</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and;</w:t>
      </w:r>
    </w:p>
    <w:p w14:paraId="38EB707D" w14:textId="77777777" w:rsidR="00455D6C" w:rsidRDefault="00455D6C">
      <w:pPr>
        <w:spacing w:before="6" w:line="180" w:lineRule="exact"/>
        <w:rPr>
          <w:sz w:val="19"/>
          <w:szCs w:val="19"/>
        </w:rPr>
      </w:pPr>
    </w:p>
    <w:p w14:paraId="3B474387" w14:textId="77777777" w:rsidR="00455D6C" w:rsidRDefault="001D55A0">
      <w:pPr>
        <w:tabs>
          <w:tab w:val="left" w:pos="1960"/>
        </w:tabs>
        <w:spacing w:line="242" w:lineRule="auto"/>
        <w:ind w:left="1966" w:right="746" w:hanging="1082"/>
        <w:rPr>
          <w:rFonts w:ascii="Arial" w:eastAsia="Arial" w:hAnsi="Arial" w:cs="Arial"/>
        </w:rPr>
      </w:pPr>
      <w:r>
        <w:rPr>
          <w:rFonts w:ascii="Arial" w:eastAsia="Arial" w:hAnsi="Arial" w:cs="Arial"/>
        </w:rPr>
        <w:t>2.1.7</w:t>
      </w:r>
      <w:r>
        <w:rPr>
          <w:rFonts w:ascii="Arial" w:eastAsia="Arial" w:hAnsi="Arial" w:cs="Arial"/>
        </w:rPr>
        <w:tab/>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al</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spacing w:val="2"/>
        </w:rPr>
        <w:t>h</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37F65CE6" w14:textId="77777777" w:rsidR="00455D6C" w:rsidRDefault="00455D6C">
      <w:pPr>
        <w:spacing w:before="5" w:line="180" w:lineRule="exact"/>
        <w:rPr>
          <w:sz w:val="19"/>
          <w:szCs w:val="19"/>
        </w:rPr>
      </w:pPr>
    </w:p>
    <w:p w14:paraId="0156A8A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in</w:t>
      </w:r>
      <w:r>
        <w:rPr>
          <w:rFonts w:ascii="Arial" w:eastAsia="Arial" w:hAnsi="Arial" w:cs="Arial"/>
          <w:b/>
          <w:spacing w:val="2"/>
        </w:rPr>
        <w:t>c</w:t>
      </w:r>
      <w:r>
        <w:rPr>
          <w:rFonts w:ascii="Arial" w:eastAsia="Arial" w:hAnsi="Arial" w:cs="Arial"/>
          <w:b/>
        </w:rPr>
        <w:t>iples</w:t>
      </w:r>
      <w:r>
        <w:rPr>
          <w:rFonts w:ascii="Arial" w:eastAsia="Arial" w:hAnsi="Arial" w:cs="Arial"/>
          <w:b/>
          <w:spacing w:val="-8"/>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7490612F" w14:textId="77777777" w:rsidR="00455D6C" w:rsidRDefault="00455D6C">
      <w:pPr>
        <w:spacing w:before="7" w:line="180" w:lineRule="exact"/>
        <w:rPr>
          <w:sz w:val="19"/>
          <w:szCs w:val="19"/>
        </w:rPr>
      </w:pPr>
    </w:p>
    <w:p w14:paraId="61ED3E76" w14:textId="77777777" w:rsidR="00455D6C" w:rsidRDefault="001D55A0">
      <w:pPr>
        <w:tabs>
          <w:tab w:val="left" w:pos="880"/>
        </w:tabs>
        <w:spacing w:line="242" w:lineRule="auto"/>
        <w:ind w:left="884" w:right="189"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h</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11"/>
        </w:rPr>
        <w:t>t</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658219F2" w14:textId="77777777" w:rsidR="00455D6C" w:rsidRDefault="00455D6C">
      <w:pPr>
        <w:spacing w:before="2" w:line="180" w:lineRule="exact"/>
        <w:rPr>
          <w:sz w:val="19"/>
          <w:szCs w:val="19"/>
        </w:rPr>
      </w:pPr>
    </w:p>
    <w:p w14:paraId="4B2A3407" w14:textId="77777777" w:rsidR="00455D6C" w:rsidRDefault="001D55A0">
      <w:pPr>
        <w:tabs>
          <w:tab w:val="left" w:pos="880"/>
        </w:tabs>
        <w:spacing w:line="245" w:lineRule="auto"/>
        <w:ind w:left="884" w:right="122"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2D1AC597" w14:textId="77777777" w:rsidR="00455D6C" w:rsidRDefault="00455D6C">
      <w:pPr>
        <w:spacing w:before="10" w:line="180" w:lineRule="exact"/>
        <w:rPr>
          <w:sz w:val="18"/>
          <w:szCs w:val="18"/>
        </w:rPr>
      </w:pPr>
    </w:p>
    <w:p w14:paraId="771AEB8C" w14:textId="77777777" w:rsidR="00455D6C" w:rsidRDefault="001D55A0">
      <w:pPr>
        <w:tabs>
          <w:tab w:val="left" w:pos="1960"/>
        </w:tabs>
        <w:spacing w:line="245" w:lineRule="auto"/>
        <w:ind w:left="1966" w:right="344" w:hanging="1082"/>
        <w:rPr>
          <w:rFonts w:ascii="Arial" w:eastAsia="Arial" w:hAnsi="Arial" w:cs="Arial"/>
        </w:rPr>
      </w:pPr>
      <w:r>
        <w:rPr>
          <w:rFonts w:ascii="Arial" w:eastAsia="Arial" w:hAnsi="Arial" w:cs="Arial"/>
        </w:rPr>
        <w:t>3.2.1</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l</w:t>
      </w:r>
      <w:r>
        <w:rPr>
          <w:rFonts w:ascii="Arial" w:eastAsia="Arial" w:hAnsi="Arial" w:cs="Arial"/>
          <w:i/>
        </w:rPr>
        <w:t>aw</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2"/>
        </w:rPr>
        <w:t>h</w:t>
      </w:r>
      <w:r>
        <w:rPr>
          <w:rFonts w:ascii="Arial" w:eastAsia="Arial" w:hAnsi="Arial" w:cs="Arial"/>
          <w:i/>
        </w:rPr>
        <w:t>e</w:t>
      </w:r>
      <w:r>
        <w:rPr>
          <w:rFonts w:ascii="Arial" w:eastAsia="Arial" w:hAnsi="Arial" w:cs="Arial"/>
          <w:i/>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and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B54D1" w14:textId="77777777" w:rsidR="00455D6C" w:rsidRDefault="00455D6C">
      <w:pPr>
        <w:spacing w:before="4" w:line="180" w:lineRule="exact"/>
        <w:rPr>
          <w:sz w:val="19"/>
          <w:szCs w:val="19"/>
        </w:rPr>
      </w:pPr>
    </w:p>
    <w:p w14:paraId="3981B29D" w14:textId="77777777" w:rsidR="00455D6C" w:rsidRDefault="001D55A0">
      <w:pPr>
        <w:ind w:left="884"/>
        <w:rPr>
          <w:rFonts w:ascii="Arial" w:eastAsia="Arial" w:hAnsi="Arial" w:cs="Arial"/>
        </w:rPr>
      </w:pPr>
      <w:r>
        <w:rPr>
          <w:rFonts w:ascii="Arial" w:eastAsia="Arial" w:hAnsi="Arial" w:cs="Arial"/>
        </w:rPr>
        <w:t xml:space="preserve">3.2.2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3FADFEF6" w14:textId="77777777" w:rsidR="00455D6C" w:rsidRDefault="00455D6C">
      <w:pPr>
        <w:spacing w:before="7" w:line="180" w:lineRule="exact"/>
        <w:rPr>
          <w:sz w:val="19"/>
          <w:szCs w:val="19"/>
        </w:rPr>
      </w:pPr>
    </w:p>
    <w:p w14:paraId="111AF99D" w14:textId="77777777" w:rsidR="00455D6C" w:rsidRDefault="001D55A0">
      <w:pPr>
        <w:tabs>
          <w:tab w:val="left" w:pos="1960"/>
        </w:tabs>
        <w:ind w:left="1966" w:right="107" w:hanging="1082"/>
        <w:rPr>
          <w:rFonts w:ascii="Arial" w:eastAsia="Arial" w:hAnsi="Arial" w:cs="Arial"/>
        </w:rPr>
      </w:pPr>
      <w:r>
        <w:rPr>
          <w:rFonts w:ascii="Arial" w:eastAsia="Arial" w:hAnsi="Arial" w:cs="Arial"/>
        </w:rPr>
        <w:t>3.2.3</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ards 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w:t>
      </w:r>
      <w:r>
        <w:rPr>
          <w:rFonts w:ascii="Arial" w:eastAsia="Arial" w:hAnsi="Arial" w:cs="Arial"/>
          <w:spacing w:val="3"/>
        </w:rPr>
        <w:t>T</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4"/>
        </w:rPr>
        <w:t>1</w:t>
      </w:r>
      <w:r>
        <w:rPr>
          <w:rFonts w:ascii="Arial" w:eastAsia="Arial" w:hAnsi="Arial" w:cs="Arial"/>
          <w:spacing w:val="1"/>
        </w:rPr>
        <w:t>-</w:t>
      </w:r>
      <w:r>
        <w:rPr>
          <w:rFonts w:ascii="Arial" w:eastAsia="Arial" w:hAnsi="Arial" w:cs="Arial"/>
        </w:rPr>
        <w:t>4)</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S</w:t>
      </w:r>
      <w:r>
        <w:rPr>
          <w:rFonts w:ascii="Arial" w:eastAsia="Arial" w:hAnsi="Arial" w:cs="Arial"/>
          <w:spacing w:val="1"/>
        </w:rPr>
        <w:t>P</w:t>
      </w:r>
      <w:r>
        <w:rPr>
          <w:rFonts w:ascii="Arial" w:eastAsia="Arial" w:hAnsi="Arial" w:cs="Arial"/>
        </w:rPr>
        <w:t>D</w:t>
      </w:r>
      <w:r>
        <w:rPr>
          <w:rFonts w:ascii="Arial" w:eastAsia="Arial" w:hAnsi="Arial" w:cs="Arial"/>
          <w:spacing w:val="1"/>
        </w:rPr>
        <w:t>)</w:t>
      </w:r>
      <w:r>
        <w:rPr>
          <w:rFonts w:ascii="Arial" w:eastAsia="Arial" w:hAnsi="Arial" w:cs="Arial"/>
        </w:rPr>
        <w:t>;</w:t>
      </w:r>
    </w:p>
    <w:p w14:paraId="52E6B222" w14:textId="77777777" w:rsidR="00455D6C" w:rsidRDefault="00455D6C">
      <w:pPr>
        <w:spacing w:before="8" w:line="180" w:lineRule="exact"/>
        <w:rPr>
          <w:sz w:val="19"/>
          <w:szCs w:val="19"/>
        </w:rPr>
      </w:pPr>
    </w:p>
    <w:p w14:paraId="774CA1BB" w14:textId="77777777" w:rsidR="00455D6C" w:rsidRDefault="001D55A0">
      <w:pPr>
        <w:ind w:left="884"/>
        <w:rPr>
          <w:rFonts w:ascii="Arial" w:eastAsia="Arial" w:hAnsi="Arial" w:cs="Arial"/>
        </w:rPr>
      </w:pPr>
      <w:r>
        <w:rPr>
          <w:rFonts w:ascii="Arial" w:eastAsia="Arial" w:hAnsi="Arial" w:cs="Arial"/>
        </w:rPr>
        <w:t xml:space="preserve">3.2.4          </w:t>
      </w:r>
      <w:r>
        <w:rPr>
          <w:rFonts w:ascii="Arial" w:eastAsia="Arial" w:hAnsi="Arial" w:cs="Arial"/>
          <w:spacing w:val="2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rPr>
        <w:t>threats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1E58BE7" w14:textId="77777777" w:rsidR="00455D6C" w:rsidRDefault="00455D6C">
      <w:pPr>
        <w:spacing w:before="7" w:line="180" w:lineRule="exact"/>
        <w:rPr>
          <w:sz w:val="19"/>
          <w:szCs w:val="19"/>
        </w:rPr>
      </w:pPr>
    </w:p>
    <w:p w14:paraId="6E34F841" w14:textId="77777777" w:rsidR="00455D6C" w:rsidRDefault="001D55A0">
      <w:pPr>
        <w:tabs>
          <w:tab w:val="left" w:pos="1960"/>
        </w:tabs>
        <w:spacing w:line="242" w:lineRule="auto"/>
        <w:ind w:left="1966" w:right="760" w:hanging="1082"/>
        <w:rPr>
          <w:rFonts w:ascii="Arial" w:eastAsia="Arial" w:hAnsi="Arial" w:cs="Arial"/>
        </w:rPr>
      </w:pPr>
      <w:r>
        <w:rPr>
          <w:rFonts w:ascii="Arial" w:eastAsia="Arial" w:hAnsi="Arial" w:cs="Arial"/>
        </w:rPr>
        <w:t>3.2.5</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spacing w:val="2"/>
        </w:rPr>
        <w:t>0</w:t>
      </w:r>
      <w:r>
        <w:rPr>
          <w:rFonts w:ascii="Arial" w:eastAsia="Arial" w:hAnsi="Arial" w:cs="Arial"/>
        </w:rPr>
        <w:t>02</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0124BF91" w14:textId="77777777" w:rsidR="00455D6C" w:rsidRDefault="00455D6C">
      <w:pPr>
        <w:spacing w:before="7" w:line="180" w:lineRule="exact"/>
        <w:rPr>
          <w:sz w:val="19"/>
          <w:szCs w:val="19"/>
        </w:rPr>
      </w:pPr>
    </w:p>
    <w:p w14:paraId="79D5CB27" w14:textId="77777777" w:rsidR="00455D6C" w:rsidRDefault="001D55A0">
      <w:pPr>
        <w:ind w:left="884"/>
        <w:rPr>
          <w:rFonts w:ascii="Arial" w:eastAsia="Arial" w:hAnsi="Arial" w:cs="Arial"/>
        </w:rPr>
      </w:pPr>
      <w:r>
        <w:rPr>
          <w:rFonts w:ascii="Arial" w:eastAsia="Arial" w:hAnsi="Arial" w:cs="Arial"/>
        </w:rPr>
        <w:t xml:space="preserve">3.2.6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nd</w:t>
      </w:r>
    </w:p>
    <w:p w14:paraId="19DFA131" w14:textId="77777777" w:rsidR="00455D6C" w:rsidRDefault="00455D6C">
      <w:pPr>
        <w:spacing w:before="5" w:line="180" w:lineRule="exact"/>
        <w:rPr>
          <w:sz w:val="19"/>
          <w:szCs w:val="19"/>
        </w:rPr>
      </w:pPr>
    </w:p>
    <w:p w14:paraId="333783C8" w14:textId="77777777" w:rsidR="00455D6C" w:rsidRDefault="001D55A0">
      <w:pPr>
        <w:tabs>
          <w:tab w:val="left" w:pos="1960"/>
        </w:tabs>
        <w:spacing w:line="245" w:lineRule="auto"/>
        <w:ind w:left="1966" w:right="546" w:hanging="1082"/>
        <w:rPr>
          <w:rFonts w:ascii="Arial" w:eastAsia="Arial" w:hAnsi="Arial" w:cs="Arial"/>
        </w:rPr>
      </w:pPr>
      <w:r>
        <w:rPr>
          <w:rFonts w:ascii="Arial" w:eastAsia="Arial" w:hAnsi="Arial" w:cs="Arial"/>
        </w:rPr>
        <w:t>3.2.7</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2"/>
        </w:rPr>
        <w:t>o</w:t>
      </w:r>
      <w:r>
        <w:rPr>
          <w:rFonts w:ascii="Arial" w:eastAsia="Arial" w:hAnsi="Arial" w:cs="Arial"/>
          <w:spacing w:val="-1"/>
        </w:rPr>
        <w:t>l</w:t>
      </w:r>
      <w:r>
        <w:rPr>
          <w:rFonts w:ascii="Arial" w:eastAsia="Arial" w:hAnsi="Arial" w:cs="Arial"/>
          <w:spacing w:val="2"/>
        </w:rPr>
        <w:t>og</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p w14:paraId="73C76539" w14:textId="77777777" w:rsidR="00455D6C" w:rsidRDefault="00455D6C">
      <w:pPr>
        <w:spacing w:before="2" w:line="180" w:lineRule="exact"/>
        <w:rPr>
          <w:sz w:val="19"/>
          <w:szCs w:val="19"/>
        </w:rPr>
      </w:pPr>
    </w:p>
    <w:p w14:paraId="4383262E" w14:textId="77777777" w:rsidR="00455D6C" w:rsidRDefault="001D55A0">
      <w:pPr>
        <w:tabs>
          <w:tab w:val="left" w:pos="880"/>
        </w:tabs>
        <w:ind w:left="884" w:right="211" w:hanging="7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w:t>
      </w:r>
      <w:r>
        <w:rPr>
          <w:rFonts w:ascii="Arial" w:eastAsia="Arial" w:hAnsi="Arial" w:cs="Arial"/>
          <w:spacing w:val="2"/>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 3.</w:t>
      </w:r>
      <w:r>
        <w:rPr>
          <w:rFonts w:ascii="Arial" w:eastAsia="Arial" w:hAnsi="Arial" w:cs="Arial"/>
          <w:spacing w:val="-1"/>
        </w:rPr>
        <w:t>2</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195C90E6" w14:textId="77777777" w:rsidR="00455D6C" w:rsidRDefault="00455D6C">
      <w:pPr>
        <w:spacing w:before="6" w:line="180" w:lineRule="exact"/>
        <w:rPr>
          <w:sz w:val="19"/>
          <w:szCs w:val="19"/>
        </w:rPr>
      </w:pPr>
    </w:p>
    <w:p w14:paraId="0F2F8766" w14:textId="77777777" w:rsidR="00455D6C" w:rsidRDefault="001D55A0">
      <w:pPr>
        <w:tabs>
          <w:tab w:val="left" w:pos="880"/>
        </w:tabs>
        <w:ind w:left="884" w:right="83" w:hanging="720"/>
        <w:rPr>
          <w:rFonts w:ascii="Arial" w:eastAsia="Arial" w:hAnsi="Arial" w:cs="Arial"/>
        </w:rPr>
      </w:pPr>
      <w:r>
        <w:rPr>
          <w:rFonts w:ascii="Arial" w:eastAsia="Arial" w:hAnsi="Arial" w:cs="Arial"/>
        </w:rPr>
        <w:t>3.4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3"/>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D69FE3E" w14:textId="77777777" w:rsidR="00455D6C" w:rsidRDefault="00455D6C">
      <w:pPr>
        <w:spacing w:before="7" w:line="180" w:lineRule="exact"/>
        <w:rPr>
          <w:sz w:val="19"/>
          <w:szCs w:val="19"/>
        </w:rPr>
      </w:pPr>
    </w:p>
    <w:p w14:paraId="564B4E1D"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w:t>
      </w:r>
      <w:r>
        <w:rPr>
          <w:rFonts w:ascii="Arial" w:eastAsia="Arial" w:hAnsi="Arial" w:cs="Arial"/>
          <w:b/>
        </w:rPr>
        <w:t>an</w:t>
      </w:r>
    </w:p>
    <w:p w14:paraId="22009437" w14:textId="77777777" w:rsidR="00455D6C" w:rsidRDefault="00455D6C">
      <w:pPr>
        <w:spacing w:before="2" w:line="200" w:lineRule="exact"/>
      </w:pPr>
    </w:p>
    <w:p w14:paraId="0B42C81E"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C03DAFA" w14:textId="77777777" w:rsidR="00455D6C" w:rsidRDefault="00455D6C">
      <w:pPr>
        <w:spacing w:before="7" w:line="180" w:lineRule="exact"/>
        <w:rPr>
          <w:sz w:val="19"/>
          <w:szCs w:val="19"/>
        </w:rPr>
      </w:pPr>
    </w:p>
    <w:p w14:paraId="5AF46583" w14:textId="77777777" w:rsidR="00455D6C" w:rsidRDefault="001D55A0">
      <w:pPr>
        <w:tabs>
          <w:tab w:val="left" w:pos="1960"/>
        </w:tabs>
        <w:ind w:left="1966" w:right="115" w:hanging="1082"/>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o</w:t>
      </w:r>
      <w:r>
        <w:rPr>
          <w:rFonts w:ascii="Arial" w:eastAsia="Arial" w:hAnsi="Arial" w:cs="Arial"/>
        </w:rPr>
        <w:t>u</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tested</w:t>
      </w:r>
      <w:r>
        <w:rPr>
          <w:rFonts w:ascii="Arial" w:eastAsia="Arial" w:hAnsi="Arial" w:cs="Arial"/>
          <w:spacing w:val="-3"/>
        </w:rPr>
        <w:t xml:space="preserve"> </w:t>
      </w:r>
      <w:r>
        <w:rPr>
          <w:rFonts w:ascii="Arial" w:eastAsia="Arial" w:hAnsi="Arial" w:cs="Arial"/>
        </w:rPr>
        <w:t>and,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6CE7315F" w14:textId="77777777" w:rsidR="00455D6C" w:rsidRDefault="00455D6C">
      <w:pPr>
        <w:spacing w:before="3" w:line="180" w:lineRule="exact"/>
        <w:rPr>
          <w:sz w:val="19"/>
          <w:szCs w:val="19"/>
        </w:rPr>
      </w:pPr>
    </w:p>
    <w:p w14:paraId="7C5E0118" w14:textId="77777777" w:rsidR="00455D6C" w:rsidRDefault="001D55A0">
      <w:pPr>
        <w:tabs>
          <w:tab w:val="left" w:pos="1960"/>
        </w:tabs>
        <w:spacing w:line="245" w:lineRule="auto"/>
        <w:ind w:left="1966" w:right="157"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2"/>
        </w:rPr>
        <w:t>o</w:t>
      </w:r>
      <w:r>
        <w:rPr>
          <w:rFonts w:ascii="Arial" w:eastAsia="Arial" w:hAnsi="Arial" w:cs="Arial"/>
        </w:rPr>
        <w:t>p</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3D5CF206" w14:textId="77777777" w:rsidR="00455D6C" w:rsidRDefault="00455D6C">
      <w:pPr>
        <w:spacing w:before="10" w:line="180" w:lineRule="exact"/>
        <w:rPr>
          <w:sz w:val="18"/>
          <w:szCs w:val="18"/>
        </w:rPr>
      </w:pPr>
    </w:p>
    <w:p w14:paraId="31BDB735" w14:textId="77777777" w:rsidR="00455D6C" w:rsidRDefault="001D55A0">
      <w:pPr>
        <w:ind w:left="884"/>
        <w:rPr>
          <w:rFonts w:ascii="Arial" w:eastAsia="Arial" w:hAnsi="Arial" w:cs="Arial"/>
        </w:rPr>
      </w:pPr>
      <w:r>
        <w:rPr>
          <w:rFonts w:ascii="Arial" w:eastAsia="Arial" w:hAnsi="Arial" w:cs="Arial"/>
        </w:rPr>
        <w:t xml:space="preserve">4.1.3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p>
    <w:p w14:paraId="562A3CBA" w14:textId="77777777" w:rsidR="00455D6C" w:rsidRDefault="001D55A0">
      <w:pPr>
        <w:spacing w:before="5"/>
        <w:ind w:left="1931" w:right="5069"/>
        <w:jc w:val="center"/>
        <w:rPr>
          <w:rFonts w:ascii="Arial" w:eastAsia="Arial" w:hAnsi="Arial" w:cs="Arial"/>
        </w:rPr>
        <w:sectPr w:rsidR="00455D6C">
          <w:footerReference w:type="default" r:id="rId20"/>
          <w:pgSz w:w="11920" w:h="16840"/>
          <w:pgMar w:top="1340" w:right="1480" w:bottom="280" w:left="1680" w:header="0" w:footer="581" w:gutter="0"/>
          <w:pgNumType w:start="2"/>
          <w:cols w:space="720"/>
        </w:sect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99"/>
        </w:rPr>
        <w:t>P</w:t>
      </w:r>
      <w:r>
        <w:rPr>
          <w:rFonts w:ascii="Arial" w:eastAsia="Arial" w:hAnsi="Arial" w:cs="Arial"/>
          <w:spacing w:val="-1"/>
          <w:w w:val="99"/>
        </w:rPr>
        <w:t>l</w:t>
      </w:r>
      <w:r>
        <w:rPr>
          <w:rFonts w:ascii="Arial" w:eastAsia="Arial" w:hAnsi="Arial" w:cs="Arial"/>
          <w:w w:val="99"/>
        </w:rPr>
        <w:t>a</w:t>
      </w:r>
      <w:r>
        <w:rPr>
          <w:rFonts w:ascii="Arial" w:eastAsia="Arial" w:hAnsi="Arial" w:cs="Arial"/>
          <w:spacing w:val="1"/>
          <w:w w:val="99"/>
        </w:rPr>
        <w:t>n</w:t>
      </w:r>
      <w:r>
        <w:rPr>
          <w:rFonts w:ascii="Arial" w:eastAsia="Arial" w:hAnsi="Arial" w:cs="Arial"/>
          <w:w w:val="99"/>
        </w:rPr>
        <w:t>.</w:t>
      </w:r>
    </w:p>
    <w:p w14:paraId="2D68888F" w14:textId="77777777" w:rsidR="00455D6C" w:rsidRDefault="001D55A0">
      <w:pPr>
        <w:tabs>
          <w:tab w:val="left" w:pos="1960"/>
        </w:tabs>
        <w:spacing w:before="79"/>
        <w:ind w:left="1966" w:right="137" w:hanging="1082"/>
        <w:rPr>
          <w:rFonts w:ascii="Arial" w:eastAsia="Arial" w:hAnsi="Arial" w:cs="Arial"/>
        </w:rPr>
      </w:pPr>
      <w:r>
        <w:rPr>
          <w:rFonts w:ascii="Arial" w:eastAsia="Arial" w:hAnsi="Arial" w:cs="Arial"/>
        </w:rPr>
        <w:lastRenderedPageBreak/>
        <w:t>4.1.4</w:t>
      </w:r>
      <w:r>
        <w:rPr>
          <w:rFonts w:ascii="Arial" w:eastAsia="Arial" w:hAnsi="Arial" w:cs="Arial"/>
        </w:rPr>
        <w:tab/>
      </w:r>
      <w:r>
        <w:rPr>
          <w:rFonts w:ascii="Arial" w:eastAsia="Arial" w:hAnsi="Arial" w:cs="Arial"/>
          <w:spacing w:val="-1"/>
        </w:rPr>
        <w:t>B</w:t>
      </w:r>
      <w:r>
        <w:rPr>
          <w:rFonts w:ascii="Arial" w:eastAsia="Arial" w:hAnsi="Arial" w:cs="Arial"/>
        </w:rPr>
        <w:t>oth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ted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4"/>
        </w:rPr>
        <w:t>S</w:t>
      </w:r>
      <w:r>
        <w:rPr>
          <w:rFonts w:ascii="Arial" w:eastAsia="Arial" w:hAnsi="Arial" w:cs="Arial"/>
          <w:spacing w:val="-1"/>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IC</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E4B9963" w14:textId="77777777" w:rsidR="00455D6C" w:rsidRDefault="00455D6C">
      <w:pPr>
        <w:spacing w:before="2" w:line="200" w:lineRule="exact"/>
      </w:pPr>
    </w:p>
    <w:p w14:paraId="554830B9"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4D82072B" w14:textId="77777777" w:rsidR="00455D6C" w:rsidRDefault="00455D6C">
      <w:pPr>
        <w:spacing w:before="5" w:line="180" w:lineRule="exact"/>
        <w:rPr>
          <w:sz w:val="19"/>
          <w:szCs w:val="19"/>
        </w:rPr>
      </w:pPr>
    </w:p>
    <w:p w14:paraId="1059CDEC" w14:textId="77777777" w:rsidR="00455D6C" w:rsidRDefault="001D55A0">
      <w:pPr>
        <w:tabs>
          <w:tab w:val="left" w:pos="1960"/>
        </w:tabs>
        <w:ind w:left="1966" w:right="135" w:hanging="1082"/>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w:t>
      </w:r>
      <w:r>
        <w:rPr>
          <w:rFonts w:ascii="Arial" w:eastAsia="Arial" w:hAnsi="Arial" w:cs="Arial"/>
        </w:rPr>
        <w:t>6</w:t>
      </w:r>
      <w:r>
        <w:rPr>
          <w:rFonts w:ascii="Arial" w:eastAsia="Arial" w:hAnsi="Arial" w:cs="Arial"/>
          <w:spacing w:val="-1"/>
        </w:rPr>
        <w:t>0</w:t>
      </w:r>
      <w:r>
        <w:rPr>
          <w:rFonts w:ascii="Arial" w:eastAsia="Arial" w:hAnsi="Arial" w:cs="Arial"/>
        </w:rPr>
        <w:t>)</w:t>
      </w:r>
      <w:r>
        <w:rPr>
          <w:rFonts w:ascii="Arial" w:eastAsia="Arial" w:hAnsi="Arial" w:cs="Arial"/>
          <w:spacing w:val="-5"/>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spacing w:val="2"/>
        </w:rPr>
        <w:t>t</w:t>
      </w:r>
      <w:r>
        <w:rPr>
          <w:rFonts w:ascii="Arial" w:eastAsia="Arial" w:hAnsi="Arial" w:cs="Arial"/>
          <w:i/>
        </w:rPr>
        <w:t>art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7"/>
        </w:rPr>
        <w:t xml:space="preserve"> </w:t>
      </w:r>
      <w:r>
        <w:rPr>
          <w:rFonts w:ascii="Arial" w:eastAsia="Arial" w:hAnsi="Arial" w:cs="Arial"/>
          <w:i/>
          <w:spacing w:val="1"/>
        </w:rPr>
        <w:t>d</w:t>
      </w:r>
      <w:r>
        <w:rPr>
          <w:rFonts w:ascii="Arial" w:eastAsia="Arial" w:hAnsi="Arial" w:cs="Arial"/>
          <w:i/>
        </w:rPr>
        <w:t>a</w:t>
      </w:r>
      <w:r>
        <w:rPr>
          <w:rFonts w:ascii="Arial" w:eastAsia="Arial" w:hAnsi="Arial" w:cs="Arial"/>
          <w:i/>
          <w:spacing w:val="2"/>
        </w:rPr>
        <w:t>t</w:t>
      </w:r>
      <w:r>
        <w:rPr>
          <w:rFonts w:ascii="Arial" w:eastAsia="Arial" w:hAnsi="Arial" w:cs="Arial"/>
          <w:i/>
        </w:rPr>
        <w:t>e</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p</w:t>
      </w:r>
      <w:r>
        <w:rPr>
          <w:rFonts w:ascii="Arial" w:eastAsia="Arial" w:hAnsi="Arial" w:cs="Arial"/>
        </w:rPr>
        <w:t>are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rPr>
        <w:t>to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4"/>
        </w:rPr>
        <w:t>a</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spacing w:val="2"/>
          <w:w w:val="99"/>
        </w:rPr>
        <w:t>t</w:t>
      </w:r>
      <w:r>
        <w:rPr>
          <w:rFonts w:ascii="Arial" w:eastAsia="Arial" w:hAnsi="Arial" w:cs="Arial"/>
          <w:w w:val="99"/>
        </w:rPr>
        <w:t>he e</w:t>
      </w:r>
      <w:r>
        <w:rPr>
          <w:rFonts w:ascii="Arial" w:eastAsia="Arial" w:hAnsi="Arial" w:cs="Arial"/>
          <w:spacing w:val="-1"/>
          <w:w w:val="99"/>
        </w:rPr>
        <w:t>a</w:t>
      </w:r>
      <w:r>
        <w:rPr>
          <w:rFonts w:ascii="Arial" w:eastAsia="Arial" w:hAnsi="Arial" w:cs="Arial"/>
          <w:spacing w:val="1"/>
          <w:w w:val="99"/>
        </w:rPr>
        <w:t>r</w:t>
      </w:r>
      <w:r>
        <w:rPr>
          <w:rFonts w:ascii="Arial" w:eastAsia="Arial" w:hAnsi="Arial" w:cs="Arial"/>
          <w:spacing w:val="4"/>
          <w:w w:val="99"/>
        </w:rPr>
        <w:t>l</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603D8D48" w14:textId="77777777" w:rsidR="00455D6C" w:rsidRDefault="00455D6C">
      <w:pPr>
        <w:spacing w:before="9" w:line="180" w:lineRule="exact"/>
        <w:rPr>
          <w:sz w:val="19"/>
          <w:szCs w:val="19"/>
        </w:rPr>
      </w:pPr>
    </w:p>
    <w:p w14:paraId="3461E5FD" w14:textId="77777777" w:rsidR="00455D6C" w:rsidRDefault="001D55A0">
      <w:pPr>
        <w:tabs>
          <w:tab w:val="left" w:pos="1960"/>
        </w:tabs>
        <w:ind w:left="1966" w:right="92" w:hanging="1082"/>
        <w:rPr>
          <w:rFonts w:ascii="Arial" w:eastAsia="Arial" w:hAnsi="Arial" w:cs="Arial"/>
        </w:rPr>
      </w:pPr>
      <w:r>
        <w:rPr>
          <w:rFonts w:ascii="Arial" w:eastAsia="Arial" w:hAnsi="Arial" w:cs="Arial"/>
        </w:rPr>
        <w:t>4.2.2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rPr>
        <w:t>p</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ap</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ten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 n</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and</w:t>
      </w:r>
    </w:p>
    <w:p w14:paraId="2AC0E4CB" w14:textId="77777777" w:rsidR="00455D6C" w:rsidRDefault="001D55A0">
      <w:pPr>
        <w:spacing w:line="220" w:lineRule="exact"/>
        <w:ind w:left="196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p>
    <w:p w14:paraId="4515F6F8" w14:textId="77777777" w:rsidR="00455D6C" w:rsidRDefault="001D55A0">
      <w:pPr>
        <w:spacing w:before="3"/>
        <w:ind w:left="1966" w:right="84"/>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tt</w:t>
      </w:r>
      <w:r>
        <w:rPr>
          <w:rFonts w:ascii="Arial" w:eastAsia="Arial" w:hAnsi="Arial" w:cs="Arial"/>
          <w:spacing w:val="1"/>
        </w:rPr>
        <w:t>l</w:t>
      </w:r>
      <w:r>
        <w:rPr>
          <w:rFonts w:ascii="Arial" w:eastAsia="Arial" w:hAnsi="Arial" w:cs="Arial"/>
        </w:rPr>
        <w:t>e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su</w:t>
      </w:r>
      <w:r>
        <w:rPr>
          <w:rFonts w:ascii="Arial" w:eastAsia="Arial" w:hAnsi="Arial" w:cs="Arial"/>
          <w:spacing w:val="-3"/>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49"/>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1"/>
        </w:rPr>
        <w:t>2</w:t>
      </w:r>
      <w:r>
        <w:rPr>
          <w:rFonts w:ascii="Arial" w:eastAsia="Arial" w:hAnsi="Arial" w:cs="Arial"/>
        </w:rPr>
        <w:t>.</w:t>
      </w:r>
      <w:r>
        <w:rPr>
          <w:rFonts w:ascii="Arial" w:eastAsia="Arial" w:hAnsi="Arial" w:cs="Arial"/>
          <w:spacing w:val="-7"/>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w:t>
      </w:r>
      <w:r>
        <w:rPr>
          <w:rFonts w:ascii="Arial" w:eastAsia="Arial" w:hAnsi="Arial" w:cs="Arial"/>
        </w:rPr>
        <w:t>2.2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3</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p>
    <w:p w14:paraId="76B05CE9" w14:textId="77777777" w:rsidR="00455D6C" w:rsidRDefault="001D55A0">
      <w:pPr>
        <w:ind w:left="1966"/>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66E94829" w14:textId="77777777" w:rsidR="00455D6C" w:rsidRDefault="00455D6C">
      <w:pPr>
        <w:spacing w:before="2" w:line="200" w:lineRule="exact"/>
      </w:pPr>
    </w:p>
    <w:p w14:paraId="1E822DEE"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0328BF8F" w14:textId="77777777" w:rsidR="00455D6C" w:rsidRDefault="00455D6C">
      <w:pPr>
        <w:spacing w:before="7" w:line="180" w:lineRule="exact"/>
        <w:rPr>
          <w:sz w:val="19"/>
          <w:szCs w:val="19"/>
        </w:rPr>
      </w:pPr>
    </w:p>
    <w:p w14:paraId="4D4977FD" w14:textId="77777777" w:rsidR="00455D6C" w:rsidRDefault="001D55A0">
      <w:pPr>
        <w:tabs>
          <w:tab w:val="left" w:pos="1960"/>
        </w:tabs>
        <w:ind w:left="1966" w:right="134" w:hanging="1082"/>
        <w:rPr>
          <w:rFonts w:ascii="Arial" w:eastAsia="Arial" w:hAnsi="Arial" w:cs="Arial"/>
        </w:rPr>
      </w:pPr>
      <w:r>
        <w:rPr>
          <w:rFonts w:ascii="Arial" w:eastAsia="Arial" w:hAnsi="Arial" w:cs="Arial"/>
        </w:rPr>
        <w:t>4.3.1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w:t>
      </w:r>
    </w:p>
    <w:p w14:paraId="168CF0BE" w14:textId="77777777" w:rsidR="00455D6C" w:rsidRDefault="00455D6C">
      <w:pPr>
        <w:spacing w:before="7" w:line="180" w:lineRule="exact"/>
        <w:rPr>
          <w:sz w:val="19"/>
          <w:szCs w:val="19"/>
        </w:rPr>
      </w:pPr>
    </w:p>
    <w:p w14:paraId="37FC6C9C" w14:textId="77777777" w:rsidR="00455D6C" w:rsidRDefault="001D55A0">
      <w:pPr>
        <w:tabs>
          <w:tab w:val="left" w:pos="1960"/>
        </w:tabs>
        <w:ind w:left="1966" w:right="71" w:hanging="1082"/>
        <w:rPr>
          <w:rFonts w:ascii="Arial" w:eastAsia="Arial" w:hAnsi="Arial" w:cs="Arial"/>
        </w:rPr>
      </w:pPr>
      <w:r>
        <w:rPr>
          <w:rFonts w:ascii="Arial" w:eastAsia="Arial" w:hAnsi="Arial" w:cs="Arial"/>
        </w:rPr>
        <w:t>4.3.2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69DF705D" w14:textId="77777777" w:rsidR="00455D6C" w:rsidRDefault="00455D6C">
      <w:pPr>
        <w:spacing w:before="7" w:line="180" w:lineRule="exact"/>
        <w:rPr>
          <w:sz w:val="19"/>
          <w:szCs w:val="19"/>
        </w:rPr>
      </w:pPr>
    </w:p>
    <w:p w14:paraId="3BE69BDE" w14:textId="77777777" w:rsidR="00455D6C" w:rsidRDefault="001D55A0">
      <w:pPr>
        <w:tabs>
          <w:tab w:val="left" w:pos="1960"/>
        </w:tabs>
        <w:ind w:left="1966" w:right="193" w:hanging="1082"/>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C2</w:t>
      </w:r>
      <w:r>
        <w:rPr>
          <w:rFonts w:ascii="Arial" w:eastAsia="Arial" w:hAnsi="Arial" w:cs="Arial"/>
          <w:spacing w:val="2"/>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C27</w:t>
      </w:r>
      <w:r>
        <w:rPr>
          <w:rFonts w:ascii="Arial" w:eastAsia="Arial" w:hAnsi="Arial" w:cs="Arial"/>
          <w:spacing w:val="1"/>
        </w:rPr>
        <w:t>0</w:t>
      </w:r>
      <w:r>
        <w:rPr>
          <w:rFonts w:ascii="Arial" w:eastAsia="Arial" w:hAnsi="Arial" w:cs="Arial"/>
        </w:rPr>
        <w:t>0</w:t>
      </w:r>
      <w:r>
        <w:rPr>
          <w:rFonts w:ascii="Arial" w:eastAsia="Arial" w:hAnsi="Arial" w:cs="Arial"/>
          <w:spacing w:val="-1"/>
        </w:rPr>
        <w:t>2</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o</w:t>
      </w:r>
      <w:r>
        <w:rPr>
          <w:rFonts w:ascii="Arial" w:eastAsia="Arial" w:hAnsi="Arial" w:cs="Arial"/>
          <w:spacing w:val="1"/>
        </w:rPr>
        <w:t>s</w:t>
      </w:r>
      <w:r>
        <w:rPr>
          <w:rFonts w:ascii="Arial" w:eastAsia="Arial" w:hAnsi="Arial" w:cs="Arial"/>
          <w:spacing w:val="2"/>
        </w:rPr>
        <w:t>s</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 xml:space="preserve">er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areas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p>
    <w:p w14:paraId="18F665B3" w14:textId="77777777" w:rsidR="00455D6C" w:rsidRDefault="00455D6C">
      <w:pPr>
        <w:spacing w:before="6" w:line="180" w:lineRule="exact"/>
        <w:rPr>
          <w:sz w:val="19"/>
          <w:szCs w:val="19"/>
        </w:rPr>
      </w:pPr>
    </w:p>
    <w:p w14:paraId="3FA83388" w14:textId="77777777" w:rsidR="00455D6C" w:rsidRDefault="001D55A0">
      <w:pPr>
        <w:ind w:left="884"/>
        <w:rPr>
          <w:rFonts w:ascii="Arial" w:eastAsia="Arial" w:hAnsi="Arial" w:cs="Arial"/>
        </w:rPr>
      </w:pPr>
      <w:r>
        <w:rPr>
          <w:rFonts w:ascii="Arial" w:eastAsia="Arial" w:hAnsi="Arial" w:cs="Arial"/>
        </w:rPr>
        <w:t xml:space="preserve">4.3.4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p>
    <w:p w14:paraId="32CDC864" w14:textId="77777777" w:rsidR="00455D6C" w:rsidRDefault="001D55A0">
      <w:pPr>
        <w:spacing w:before="1" w:line="220" w:lineRule="exact"/>
        <w:ind w:left="1966" w:right="100"/>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rPr>
        <w:t>ge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il</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prehe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1B8D71F5" w14:textId="77777777" w:rsidR="00455D6C" w:rsidRDefault="001D55A0">
      <w:pPr>
        <w:spacing w:before="76" w:line="245" w:lineRule="auto"/>
        <w:ind w:left="1966" w:right="210"/>
        <w:rPr>
          <w:rFonts w:ascii="Arial" w:eastAsia="Arial" w:hAnsi="Arial" w:cs="Arial"/>
        </w:rPr>
      </w:pPr>
      <w:r>
        <w:rPr>
          <w:rFonts w:ascii="Arial" w:eastAsia="Arial" w:hAnsi="Arial" w:cs="Arial"/>
        </w:rPr>
        <w:lastRenderedPageBreak/>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1C597E60" w14:textId="77777777" w:rsidR="00455D6C" w:rsidRDefault="00455D6C">
      <w:pPr>
        <w:spacing w:before="5" w:line="180" w:lineRule="exact"/>
        <w:rPr>
          <w:sz w:val="19"/>
          <w:szCs w:val="19"/>
        </w:rPr>
      </w:pPr>
    </w:p>
    <w:p w14:paraId="3051EF75" w14:textId="77777777" w:rsidR="00455D6C" w:rsidRDefault="001D55A0">
      <w:pPr>
        <w:ind w:left="164"/>
        <w:rPr>
          <w:rFonts w:ascii="Arial" w:eastAsia="Arial" w:hAnsi="Arial" w:cs="Arial"/>
        </w:rPr>
      </w:pPr>
      <w:r>
        <w:rPr>
          <w:rFonts w:ascii="Arial" w:eastAsia="Arial" w:hAnsi="Arial" w:cs="Arial"/>
        </w:rPr>
        <w:t xml:space="preserve">4.4      </w:t>
      </w:r>
      <w:r>
        <w:rPr>
          <w:rFonts w:ascii="Arial" w:eastAsia="Arial" w:hAnsi="Arial" w:cs="Arial"/>
          <w:spacing w:val="5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525C3963" w14:textId="77777777" w:rsidR="00455D6C" w:rsidRDefault="00455D6C">
      <w:pPr>
        <w:spacing w:before="3" w:line="120" w:lineRule="exact"/>
        <w:rPr>
          <w:sz w:val="12"/>
          <w:szCs w:val="12"/>
        </w:rPr>
      </w:pPr>
    </w:p>
    <w:tbl>
      <w:tblPr>
        <w:tblW w:w="0" w:type="auto"/>
        <w:tblInd w:w="123" w:type="dxa"/>
        <w:tblLayout w:type="fixed"/>
        <w:tblCellMar>
          <w:left w:w="0" w:type="dxa"/>
          <w:right w:w="0" w:type="dxa"/>
        </w:tblCellMar>
        <w:tblLook w:val="01E0" w:firstRow="1" w:lastRow="1" w:firstColumn="1" w:lastColumn="1" w:noHBand="0" w:noVBand="0"/>
      </w:tblPr>
      <w:tblGrid>
        <w:gridCol w:w="538"/>
        <w:gridCol w:w="1091"/>
        <w:gridCol w:w="6915"/>
      </w:tblGrid>
      <w:tr w:rsidR="00455D6C" w14:paraId="73FFB177" w14:textId="77777777">
        <w:trPr>
          <w:trHeight w:hRule="exact" w:val="646"/>
        </w:trPr>
        <w:tc>
          <w:tcPr>
            <w:tcW w:w="538" w:type="dxa"/>
            <w:vMerge w:val="restart"/>
            <w:tcBorders>
              <w:top w:val="nil"/>
              <w:left w:val="nil"/>
              <w:right w:val="nil"/>
            </w:tcBorders>
          </w:tcPr>
          <w:p w14:paraId="37127BA8" w14:textId="77777777" w:rsidR="00455D6C" w:rsidRDefault="00455D6C"/>
        </w:tc>
        <w:tc>
          <w:tcPr>
            <w:tcW w:w="1091" w:type="dxa"/>
            <w:tcBorders>
              <w:top w:val="nil"/>
              <w:left w:val="nil"/>
              <w:bottom w:val="nil"/>
              <w:right w:val="nil"/>
            </w:tcBorders>
          </w:tcPr>
          <w:p w14:paraId="5B1EBD10" w14:textId="77777777" w:rsidR="00455D6C" w:rsidRDefault="001D55A0">
            <w:pPr>
              <w:spacing w:before="74"/>
              <w:ind w:left="222"/>
              <w:rPr>
                <w:rFonts w:ascii="Arial" w:eastAsia="Arial" w:hAnsi="Arial" w:cs="Arial"/>
              </w:rPr>
            </w:pPr>
            <w:r>
              <w:rPr>
                <w:rFonts w:ascii="Arial" w:eastAsia="Arial" w:hAnsi="Arial" w:cs="Arial"/>
              </w:rPr>
              <w:t>4.4.1</w:t>
            </w:r>
          </w:p>
        </w:tc>
        <w:tc>
          <w:tcPr>
            <w:tcW w:w="6915" w:type="dxa"/>
            <w:tcBorders>
              <w:top w:val="nil"/>
              <w:left w:val="nil"/>
              <w:bottom w:val="nil"/>
              <w:right w:val="nil"/>
            </w:tcBorders>
          </w:tcPr>
          <w:p w14:paraId="4547F145" w14:textId="77777777" w:rsidR="00455D6C" w:rsidRDefault="001D55A0">
            <w:pPr>
              <w:spacing w:before="74"/>
              <w:ind w:left="213" w:right="66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5E3B0A00" w14:textId="77777777">
        <w:trPr>
          <w:trHeight w:hRule="exact" w:val="428"/>
        </w:trPr>
        <w:tc>
          <w:tcPr>
            <w:tcW w:w="538" w:type="dxa"/>
            <w:vMerge/>
            <w:tcBorders>
              <w:left w:val="nil"/>
              <w:right w:val="nil"/>
            </w:tcBorders>
          </w:tcPr>
          <w:p w14:paraId="3348146C" w14:textId="77777777" w:rsidR="00455D6C" w:rsidRDefault="00455D6C"/>
        </w:tc>
        <w:tc>
          <w:tcPr>
            <w:tcW w:w="1091" w:type="dxa"/>
            <w:tcBorders>
              <w:top w:val="nil"/>
              <w:left w:val="nil"/>
              <w:bottom w:val="nil"/>
              <w:right w:val="nil"/>
            </w:tcBorders>
          </w:tcPr>
          <w:p w14:paraId="6F44462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29452F79" w14:textId="77777777" w:rsidR="00455D6C" w:rsidRDefault="001D55A0">
            <w:pPr>
              <w:spacing w:before="90"/>
              <w:ind w:left="213"/>
              <w:rPr>
                <w:rFonts w:ascii="Arial" w:eastAsia="Arial" w:hAnsi="Arial" w:cs="Arial"/>
              </w:rPr>
            </w:pPr>
            <w:r>
              <w:rPr>
                <w:rFonts w:ascii="Arial" w:eastAsia="Arial" w:hAnsi="Arial" w:cs="Arial"/>
              </w:rPr>
              <w:t>e</w:t>
            </w:r>
            <w:r>
              <w:rPr>
                <w:rFonts w:ascii="Arial" w:eastAsia="Arial" w:hAnsi="Arial" w:cs="Arial"/>
                <w:spacing w:val="4"/>
              </w:rPr>
              <w:t>m</w:t>
            </w:r>
            <w:r>
              <w:rPr>
                <w:rFonts w:ascii="Arial" w:eastAsia="Arial" w:hAnsi="Arial" w:cs="Arial"/>
              </w:rPr>
              <w:t>erg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tc>
      </w:tr>
      <w:tr w:rsidR="00455D6C" w14:paraId="08C99FA2" w14:textId="77777777">
        <w:trPr>
          <w:trHeight w:hRule="exact" w:val="330"/>
        </w:trPr>
        <w:tc>
          <w:tcPr>
            <w:tcW w:w="538" w:type="dxa"/>
            <w:vMerge/>
            <w:tcBorders>
              <w:left w:val="nil"/>
              <w:right w:val="nil"/>
            </w:tcBorders>
          </w:tcPr>
          <w:p w14:paraId="19FB8210" w14:textId="77777777" w:rsidR="00455D6C" w:rsidRDefault="00455D6C"/>
        </w:tc>
        <w:tc>
          <w:tcPr>
            <w:tcW w:w="1091" w:type="dxa"/>
            <w:tcBorders>
              <w:top w:val="nil"/>
              <w:left w:val="nil"/>
              <w:bottom w:val="nil"/>
              <w:right w:val="nil"/>
            </w:tcBorders>
          </w:tcPr>
          <w:p w14:paraId="60B94E0B" w14:textId="77777777" w:rsidR="00455D6C" w:rsidRDefault="001D55A0">
            <w:pPr>
              <w:spacing w:before="86"/>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3FF3D89C" w14:textId="77777777" w:rsidR="00455D6C" w:rsidRDefault="001D55A0">
            <w:pPr>
              <w:spacing w:before="86"/>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rPr>
              <w:t>or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p>
        </w:tc>
      </w:tr>
      <w:tr w:rsidR="00455D6C" w14:paraId="475DBFA9" w14:textId="77777777">
        <w:trPr>
          <w:trHeight w:hRule="exact" w:val="332"/>
        </w:trPr>
        <w:tc>
          <w:tcPr>
            <w:tcW w:w="538" w:type="dxa"/>
            <w:vMerge/>
            <w:tcBorders>
              <w:left w:val="nil"/>
              <w:right w:val="nil"/>
            </w:tcBorders>
          </w:tcPr>
          <w:p w14:paraId="39FDBDDA" w14:textId="77777777" w:rsidR="00455D6C" w:rsidRDefault="00455D6C"/>
        </w:tc>
        <w:tc>
          <w:tcPr>
            <w:tcW w:w="1091" w:type="dxa"/>
            <w:tcBorders>
              <w:top w:val="nil"/>
              <w:left w:val="nil"/>
              <w:bottom w:val="nil"/>
              <w:right w:val="nil"/>
            </w:tcBorders>
          </w:tcPr>
          <w:p w14:paraId="56693048" w14:textId="77777777" w:rsidR="00455D6C" w:rsidRDefault="00455D6C"/>
        </w:tc>
        <w:tc>
          <w:tcPr>
            <w:tcW w:w="6915" w:type="dxa"/>
            <w:tcBorders>
              <w:top w:val="nil"/>
              <w:left w:val="nil"/>
              <w:bottom w:val="nil"/>
              <w:right w:val="nil"/>
            </w:tcBorders>
          </w:tcPr>
          <w:p w14:paraId="1C6E1D10" w14:textId="77777777" w:rsidR="00455D6C" w:rsidRDefault="001D55A0">
            <w:pPr>
              <w:spacing w:line="220" w:lineRule="exact"/>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pro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49E3BA2" w14:textId="77777777">
        <w:trPr>
          <w:trHeight w:hRule="exact" w:val="428"/>
        </w:trPr>
        <w:tc>
          <w:tcPr>
            <w:tcW w:w="538" w:type="dxa"/>
            <w:vMerge/>
            <w:tcBorders>
              <w:left w:val="nil"/>
              <w:right w:val="nil"/>
            </w:tcBorders>
          </w:tcPr>
          <w:p w14:paraId="728E8FDB" w14:textId="77777777" w:rsidR="00455D6C" w:rsidRDefault="00455D6C"/>
        </w:tc>
        <w:tc>
          <w:tcPr>
            <w:tcW w:w="1091" w:type="dxa"/>
            <w:tcBorders>
              <w:top w:val="nil"/>
              <w:left w:val="nil"/>
              <w:bottom w:val="nil"/>
              <w:right w:val="nil"/>
            </w:tcBorders>
          </w:tcPr>
          <w:p w14:paraId="6231C01D"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9A4069B" w14:textId="77777777" w:rsidR="00455D6C" w:rsidRDefault="001D55A0">
            <w:pPr>
              <w:spacing w:before="89"/>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thre</w:t>
            </w:r>
            <w:r>
              <w:rPr>
                <w:rFonts w:ascii="Arial" w:eastAsia="Arial" w:hAnsi="Arial" w:cs="Arial"/>
                <w:spacing w:val="2"/>
              </w:rPr>
              <w:t>a</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493C68B1" w14:textId="77777777">
        <w:trPr>
          <w:trHeight w:hRule="exact" w:val="428"/>
        </w:trPr>
        <w:tc>
          <w:tcPr>
            <w:tcW w:w="538" w:type="dxa"/>
            <w:vMerge/>
            <w:tcBorders>
              <w:left w:val="nil"/>
              <w:right w:val="nil"/>
            </w:tcBorders>
          </w:tcPr>
          <w:p w14:paraId="156268BB" w14:textId="77777777" w:rsidR="00455D6C" w:rsidRDefault="00455D6C"/>
        </w:tc>
        <w:tc>
          <w:tcPr>
            <w:tcW w:w="1091" w:type="dxa"/>
            <w:tcBorders>
              <w:top w:val="nil"/>
              <w:left w:val="nil"/>
              <w:bottom w:val="nil"/>
              <w:right w:val="nil"/>
            </w:tcBorders>
          </w:tcPr>
          <w:p w14:paraId="7B588E38" w14:textId="77777777" w:rsidR="00455D6C" w:rsidRDefault="001D55A0">
            <w:pPr>
              <w:spacing w:before="88"/>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0F54F4B4" w14:textId="77777777" w:rsidR="00455D6C" w:rsidRDefault="001D55A0">
            <w:pPr>
              <w:spacing w:before="88"/>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tc>
      </w:tr>
      <w:tr w:rsidR="00455D6C" w14:paraId="45A72D48" w14:textId="77777777">
        <w:trPr>
          <w:trHeight w:hRule="exact" w:val="1123"/>
        </w:trPr>
        <w:tc>
          <w:tcPr>
            <w:tcW w:w="538" w:type="dxa"/>
            <w:vMerge/>
            <w:tcBorders>
              <w:left w:val="nil"/>
              <w:right w:val="nil"/>
            </w:tcBorders>
          </w:tcPr>
          <w:p w14:paraId="2D893D32" w14:textId="77777777" w:rsidR="00455D6C" w:rsidRDefault="00455D6C"/>
        </w:tc>
        <w:tc>
          <w:tcPr>
            <w:tcW w:w="1091" w:type="dxa"/>
            <w:tcBorders>
              <w:top w:val="nil"/>
              <w:left w:val="nil"/>
              <w:bottom w:val="nil"/>
              <w:right w:val="nil"/>
            </w:tcBorders>
          </w:tcPr>
          <w:p w14:paraId="04FD7A6A" w14:textId="77777777" w:rsidR="00455D6C" w:rsidRDefault="001D55A0">
            <w:pPr>
              <w:spacing w:before="89"/>
              <w:ind w:left="222"/>
              <w:rPr>
                <w:rFonts w:ascii="Arial" w:eastAsia="Arial" w:hAnsi="Arial" w:cs="Arial"/>
              </w:rPr>
            </w:pPr>
            <w:r>
              <w:rPr>
                <w:rFonts w:ascii="Arial" w:eastAsia="Arial" w:hAnsi="Arial" w:cs="Arial"/>
              </w:rPr>
              <w:t>4.4.2</w:t>
            </w:r>
          </w:p>
        </w:tc>
        <w:tc>
          <w:tcPr>
            <w:tcW w:w="6915" w:type="dxa"/>
            <w:tcBorders>
              <w:top w:val="nil"/>
              <w:left w:val="nil"/>
              <w:bottom w:val="nil"/>
              <w:right w:val="nil"/>
            </w:tcBorders>
          </w:tcPr>
          <w:p w14:paraId="0B4DE06B" w14:textId="77777777" w:rsidR="00455D6C" w:rsidRDefault="001D55A0">
            <w:pPr>
              <w:spacing w:before="89"/>
              <w:ind w:left="213" w:right="28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r>
      <w:tr w:rsidR="00455D6C" w14:paraId="23C863C1" w14:textId="77777777">
        <w:trPr>
          <w:trHeight w:hRule="exact" w:val="431"/>
        </w:trPr>
        <w:tc>
          <w:tcPr>
            <w:tcW w:w="538" w:type="dxa"/>
            <w:vMerge/>
            <w:tcBorders>
              <w:left w:val="nil"/>
              <w:right w:val="nil"/>
            </w:tcBorders>
          </w:tcPr>
          <w:p w14:paraId="3980F6C7" w14:textId="77777777" w:rsidR="00455D6C" w:rsidRDefault="00455D6C"/>
        </w:tc>
        <w:tc>
          <w:tcPr>
            <w:tcW w:w="1091" w:type="dxa"/>
            <w:tcBorders>
              <w:top w:val="nil"/>
              <w:left w:val="nil"/>
              <w:bottom w:val="nil"/>
              <w:right w:val="nil"/>
            </w:tcBorders>
          </w:tcPr>
          <w:p w14:paraId="2387FF0B"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33501F2A"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tc>
      </w:tr>
      <w:tr w:rsidR="00455D6C" w14:paraId="60028EB4" w14:textId="77777777">
        <w:trPr>
          <w:trHeight w:hRule="exact" w:val="430"/>
        </w:trPr>
        <w:tc>
          <w:tcPr>
            <w:tcW w:w="538" w:type="dxa"/>
            <w:vMerge/>
            <w:tcBorders>
              <w:left w:val="nil"/>
              <w:right w:val="nil"/>
            </w:tcBorders>
          </w:tcPr>
          <w:p w14:paraId="59A7A041" w14:textId="77777777" w:rsidR="00455D6C" w:rsidRDefault="00455D6C"/>
        </w:tc>
        <w:tc>
          <w:tcPr>
            <w:tcW w:w="1091" w:type="dxa"/>
            <w:tcBorders>
              <w:top w:val="nil"/>
              <w:left w:val="nil"/>
              <w:bottom w:val="nil"/>
              <w:right w:val="nil"/>
            </w:tcBorders>
          </w:tcPr>
          <w:p w14:paraId="0EBBBFD9" w14:textId="77777777" w:rsidR="00455D6C" w:rsidRDefault="001D55A0">
            <w:pPr>
              <w:spacing w:before="89"/>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53BBA054" w14:textId="77777777" w:rsidR="00455D6C" w:rsidRDefault="001D55A0">
            <w:pPr>
              <w:spacing w:before="89"/>
              <w:ind w:left="213"/>
              <w:rPr>
                <w:rFonts w:ascii="Arial" w:eastAsia="Arial" w:hAnsi="Arial" w:cs="Arial"/>
              </w:rPr>
            </w:pP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98E43E0" w14:textId="77777777">
        <w:trPr>
          <w:trHeight w:hRule="exact" w:val="661"/>
        </w:trPr>
        <w:tc>
          <w:tcPr>
            <w:tcW w:w="538" w:type="dxa"/>
            <w:vMerge/>
            <w:tcBorders>
              <w:left w:val="nil"/>
              <w:right w:val="nil"/>
            </w:tcBorders>
          </w:tcPr>
          <w:p w14:paraId="5D298793" w14:textId="77777777" w:rsidR="00455D6C" w:rsidRDefault="00455D6C"/>
        </w:tc>
        <w:tc>
          <w:tcPr>
            <w:tcW w:w="1091" w:type="dxa"/>
            <w:tcBorders>
              <w:top w:val="nil"/>
              <w:left w:val="nil"/>
              <w:bottom w:val="nil"/>
              <w:right w:val="nil"/>
            </w:tcBorders>
          </w:tcPr>
          <w:p w14:paraId="1D42F9BB"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D7340EB" w14:textId="77777777" w:rsidR="00455D6C" w:rsidRDefault="001D55A0">
            <w:pPr>
              <w:spacing w:before="89"/>
              <w:ind w:left="213" w:right="6"/>
              <w:rPr>
                <w:rFonts w:ascii="Arial" w:eastAsia="Arial" w:hAnsi="Arial" w:cs="Arial"/>
              </w:rPr>
            </w:pP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c>
      </w:tr>
      <w:tr w:rsidR="00455D6C" w14:paraId="161B961B" w14:textId="77777777">
        <w:trPr>
          <w:trHeight w:hRule="exact" w:val="428"/>
        </w:trPr>
        <w:tc>
          <w:tcPr>
            <w:tcW w:w="538" w:type="dxa"/>
            <w:vMerge/>
            <w:tcBorders>
              <w:left w:val="nil"/>
              <w:right w:val="nil"/>
            </w:tcBorders>
          </w:tcPr>
          <w:p w14:paraId="21CEAD50" w14:textId="77777777" w:rsidR="00455D6C" w:rsidRDefault="00455D6C"/>
        </w:tc>
        <w:tc>
          <w:tcPr>
            <w:tcW w:w="1091" w:type="dxa"/>
            <w:tcBorders>
              <w:top w:val="nil"/>
              <w:left w:val="nil"/>
              <w:bottom w:val="nil"/>
              <w:right w:val="nil"/>
            </w:tcBorders>
          </w:tcPr>
          <w:p w14:paraId="10DB8DB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51D93D90"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p>
        </w:tc>
      </w:tr>
      <w:tr w:rsidR="00455D6C" w14:paraId="0A3F9F60" w14:textId="77777777">
        <w:trPr>
          <w:trHeight w:hRule="exact" w:val="888"/>
        </w:trPr>
        <w:tc>
          <w:tcPr>
            <w:tcW w:w="538" w:type="dxa"/>
            <w:vMerge/>
            <w:tcBorders>
              <w:left w:val="nil"/>
              <w:right w:val="nil"/>
            </w:tcBorders>
          </w:tcPr>
          <w:p w14:paraId="3B5A46A7" w14:textId="77777777" w:rsidR="00455D6C" w:rsidRDefault="00455D6C"/>
        </w:tc>
        <w:tc>
          <w:tcPr>
            <w:tcW w:w="1091" w:type="dxa"/>
            <w:tcBorders>
              <w:top w:val="nil"/>
              <w:left w:val="nil"/>
              <w:bottom w:val="nil"/>
              <w:right w:val="nil"/>
            </w:tcBorders>
          </w:tcPr>
          <w:p w14:paraId="11553B07" w14:textId="77777777" w:rsidR="00455D6C" w:rsidRDefault="001D55A0">
            <w:pPr>
              <w:spacing w:before="86"/>
              <w:ind w:left="222"/>
              <w:rPr>
                <w:rFonts w:ascii="Arial" w:eastAsia="Arial" w:hAnsi="Arial" w:cs="Arial"/>
              </w:rPr>
            </w:pPr>
            <w:r>
              <w:rPr>
                <w:rFonts w:ascii="Arial" w:eastAsia="Arial" w:hAnsi="Arial" w:cs="Arial"/>
              </w:rPr>
              <w:t>4.4.3</w:t>
            </w:r>
          </w:p>
        </w:tc>
        <w:tc>
          <w:tcPr>
            <w:tcW w:w="6915" w:type="dxa"/>
            <w:tcBorders>
              <w:top w:val="nil"/>
              <w:left w:val="nil"/>
              <w:bottom w:val="nil"/>
              <w:right w:val="nil"/>
            </w:tcBorders>
          </w:tcPr>
          <w:p w14:paraId="0DC64487" w14:textId="77777777" w:rsidR="00455D6C" w:rsidRDefault="001D55A0">
            <w:pPr>
              <w:spacing w:before="86"/>
              <w:ind w:left="213" w:right="59"/>
              <w:jc w:val="both"/>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4</w:t>
            </w:r>
            <w:r>
              <w:rPr>
                <w:rFonts w:ascii="Arial" w:eastAsia="Arial" w:hAnsi="Arial" w:cs="Arial"/>
                <w:spacing w:val="2"/>
              </w:rPr>
              <w:t>.</w:t>
            </w:r>
            <w:r>
              <w:rPr>
                <w:rFonts w:ascii="Arial" w:eastAsia="Arial" w:hAnsi="Arial" w:cs="Arial"/>
              </w:rPr>
              <w:t>2.</w:t>
            </w:r>
            <w:r>
              <w:rPr>
                <w:rFonts w:ascii="Arial" w:eastAsia="Arial" w:hAnsi="Arial" w:cs="Arial"/>
                <w:spacing w:val="2"/>
              </w:rPr>
              <w:t>2</w:t>
            </w:r>
            <w:r>
              <w:rPr>
                <w:rFonts w:ascii="Arial" w:eastAsia="Arial" w:hAnsi="Arial" w:cs="Arial"/>
              </w:rPr>
              <w:t>.</w:t>
            </w:r>
          </w:p>
        </w:tc>
      </w:tr>
      <w:tr w:rsidR="00455D6C" w14:paraId="0D682AC9" w14:textId="77777777">
        <w:trPr>
          <w:trHeight w:hRule="exact" w:val="1353"/>
        </w:trPr>
        <w:tc>
          <w:tcPr>
            <w:tcW w:w="538" w:type="dxa"/>
            <w:vMerge/>
            <w:tcBorders>
              <w:left w:val="nil"/>
              <w:bottom w:val="nil"/>
              <w:right w:val="nil"/>
            </w:tcBorders>
          </w:tcPr>
          <w:p w14:paraId="45D1DF6B" w14:textId="77777777" w:rsidR="00455D6C" w:rsidRDefault="00455D6C"/>
        </w:tc>
        <w:tc>
          <w:tcPr>
            <w:tcW w:w="1091" w:type="dxa"/>
            <w:tcBorders>
              <w:top w:val="nil"/>
              <w:left w:val="nil"/>
              <w:bottom w:val="nil"/>
              <w:right w:val="nil"/>
            </w:tcBorders>
          </w:tcPr>
          <w:p w14:paraId="1F74F8E5" w14:textId="77777777" w:rsidR="00455D6C" w:rsidRDefault="001D55A0">
            <w:pPr>
              <w:spacing w:before="86"/>
              <w:ind w:left="222"/>
              <w:rPr>
                <w:rFonts w:ascii="Arial" w:eastAsia="Arial" w:hAnsi="Arial" w:cs="Arial"/>
              </w:rPr>
            </w:pPr>
            <w:r>
              <w:rPr>
                <w:rFonts w:ascii="Arial" w:eastAsia="Arial" w:hAnsi="Arial" w:cs="Arial"/>
              </w:rPr>
              <w:t>4.4.4</w:t>
            </w:r>
          </w:p>
        </w:tc>
        <w:tc>
          <w:tcPr>
            <w:tcW w:w="6915" w:type="dxa"/>
            <w:tcBorders>
              <w:top w:val="nil"/>
              <w:left w:val="nil"/>
              <w:bottom w:val="nil"/>
              <w:right w:val="nil"/>
            </w:tcBorders>
          </w:tcPr>
          <w:p w14:paraId="657D27AE" w14:textId="77777777" w:rsidR="00455D6C" w:rsidRDefault="001D55A0">
            <w:pPr>
              <w:spacing w:before="86"/>
              <w:ind w:left="213" w:right="177"/>
              <w:rPr>
                <w:rFonts w:ascii="Arial" w:eastAsia="Arial" w:hAnsi="Arial" w:cs="Arial"/>
              </w:rPr>
            </w:pP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5"/>
              </w:rPr>
              <w:t>r</w:t>
            </w:r>
            <w:r>
              <w:rPr>
                <w:rFonts w:ascii="Arial" w:eastAsia="Arial" w:hAnsi="Arial" w:cs="Arial"/>
                <w:i/>
                <w:spacing w:val="-6"/>
              </w:rPr>
              <w:t>’</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 warn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5"/>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tc>
      </w:tr>
      <w:tr w:rsidR="00455D6C" w14:paraId="2D325E6F" w14:textId="77777777">
        <w:trPr>
          <w:trHeight w:hRule="exact" w:val="428"/>
        </w:trPr>
        <w:tc>
          <w:tcPr>
            <w:tcW w:w="538" w:type="dxa"/>
            <w:tcBorders>
              <w:top w:val="nil"/>
              <w:left w:val="nil"/>
              <w:bottom w:val="nil"/>
              <w:right w:val="nil"/>
            </w:tcBorders>
          </w:tcPr>
          <w:p w14:paraId="703E1C0F" w14:textId="77777777" w:rsidR="00455D6C" w:rsidRDefault="001D55A0">
            <w:pPr>
              <w:spacing w:before="90"/>
              <w:ind w:left="40"/>
              <w:rPr>
                <w:rFonts w:ascii="Arial" w:eastAsia="Arial" w:hAnsi="Arial" w:cs="Arial"/>
              </w:rPr>
            </w:pPr>
            <w:r>
              <w:rPr>
                <w:rFonts w:ascii="Arial" w:eastAsia="Arial" w:hAnsi="Arial" w:cs="Arial"/>
              </w:rPr>
              <w:t>4.5</w:t>
            </w:r>
          </w:p>
        </w:tc>
        <w:tc>
          <w:tcPr>
            <w:tcW w:w="1091" w:type="dxa"/>
            <w:tcBorders>
              <w:top w:val="nil"/>
              <w:left w:val="nil"/>
              <w:bottom w:val="nil"/>
              <w:right w:val="nil"/>
            </w:tcBorders>
          </w:tcPr>
          <w:p w14:paraId="19C770C0" w14:textId="77777777" w:rsidR="00455D6C" w:rsidRDefault="001D55A0">
            <w:pPr>
              <w:spacing w:before="90"/>
              <w:ind w:left="222"/>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p>
        </w:tc>
        <w:tc>
          <w:tcPr>
            <w:tcW w:w="6915" w:type="dxa"/>
            <w:tcBorders>
              <w:top w:val="nil"/>
              <w:left w:val="nil"/>
              <w:bottom w:val="nil"/>
              <w:right w:val="nil"/>
            </w:tcBorders>
          </w:tcPr>
          <w:p w14:paraId="133D2EA0" w14:textId="77777777" w:rsidR="00455D6C" w:rsidRDefault="00455D6C"/>
        </w:tc>
      </w:tr>
      <w:tr w:rsidR="00455D6C" w14:paraId="3370975A" w14:textId="77777777">
        <w:trPr>
          <w:trHeight w:hRule="exact" w:val="1120"/>
        </w:trPr>
        <w:tc>
          <w:tcPr>
            <w:tcW w:w="538" w:type="dxa"/>
            <w:tcBorders>
              <w:top w:val="nil"/>
              <w:left w:val="nil"/>
              <w:bottom w:val="nil"/>
              <w:right w:val="nil"/>
            </w:tcBorders>
          </w:tcPr>
          <w:p w14:paraId="005D858B" w14:textId="77777777" w:rsidR="00455D6C" w:rsidRDefault="00455D6C"/>
        </w:tc>
        <w:tc>
          <w:tcPr>
            <w:tcW w:w="1091" w:type="dxa"/>
            <w:tcBorders>
              <w:top w:val="nil"/>
              <w:left w:val="nil"/>
              <w:bottom w:val="nil"/>
              <w:right w:val="nil"/>
            </w:tcBorders>
          </w:tcPr>
          <w:p w14:paraId="1ED8E856" w14:textId="77777777" w:rsidR="00455D6C" w:rsidRDefault="001D55A0">
            <w:pPr>
              <w:spacing w:before="86"/>
              <w:ind w:left="222"/>
              <w:rPr>
                <w:rFonts w:ascii="Arial" w:eastAsia="Arial" w:hAnsi="Arial" w:cs="Arial"/>
              </w:rPr>
            </w:pPr>
            <w:r>
              <w:rPr>
                <w:rFonts w:ascii="Arial" w:eastAsia="Arial" w:hAnsi="Arial" w:cs="Arial"/>
              </w:rPr>
              <w:t>4.5.1</w:t>
            </w:r>
          </w:p>
        </w:tc>
        <w:tc>
          <w:tcPr>
            <w:tcW w:w="6915" w:type="dxa"/>
            <w:tcBorders>
              <w:top w:val="nil"/>
              <w:left w:val="nil"/>
              <w:bottom w:val="nil"/>
              <w:right w:val="nil"/>
            </w:tcBorders>
          </w:tcPr>
          <w:p w14:paraId="0255DF9F" w14:textId="77777777" w:rsidR="00455D6C" w:rsidRDefault="001D55A0">
            <w:pPr>
              <w:spacing w:before="86"/>
              <w:ind w:left="213" w:right="40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w:t>
            </w:r>
            <w:r>
              <w:rPr>
                <w:rFonts w:ascii="Arial" w:eastAsia="Arial" w:hAnsi="Arial" w:cs="Arial"/>
                <w:b/>
                <w:spacing w:val="-1"/>
              </w:rPr>
              <w:t>S</w:t>
            </w:r>
            <w:r>
              <w:rPr>
                <w:rFonts w:ascii="Arial" w:eastAsia="Arial" w:hAnsi="Arial" w:cs="Arial"/>
                <w:b/>
                <w:spacing w:val="2"/>
              </w:rPr>
              <w:t>e</w:t>
            </w:r>
            <w:r>
              <w:rPr>
                <w:rFonts w:ascii="Arial" w:eastAsia="Arial" w:hAnsi="Arial" w:cs="Arial"/>
                <w:b/>
              </w:rPr>
              <w:t>cu</w:t>
            </w:r>
            <w:r>
              <w:rPr>
                <w:rFonts w:ascii="Arial" w:eastAsia="Arial" w:hAnsi="Arial" w:cs="Arial"/>
                <w:b/>
                <w:spacing w:val="2"/>
              </w:rPr>
              <w:t>r</w:t>
            </w:r>
            <w:r>
              <w:rPr>
                <w:rFonts w:ascii="Arial" w:eastAsia="Arial" w:hAnsi="Arial" w:cs="Arial"/>
                <w:b/>
              </w:rPr>
              <w:t>ity</w:t>
            </w:r>
            <w:r>
              <w:rPr>
                <w:rFonts w:ascii="Arial" w:eastAsia="Arial" w:hAnsi="Arial" w:cs="Arial"/>
                <w:b/>
                <w:spacing w:val="-12"/>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4B57F701" w14:textId="77777777">
        <w:trPr>
          <w:trHeight w:hRule="exact" w:val="790"/>
        </w:trPr>
        <w:tc>
          <w:tcPr>
            <w:tcW w:w="538" w:type="dxa"/>
            <w:tcBorders>
              <w:top w:val="nil"/>
              <w:left w:val="nil"/>
              <w:bottom w:val="nil"/>
              <w:right w:val="nil"/>
            </w:tcBorders>
          </w:tcPr>
          <w:p w14:paraId="016B2135" w14:textId="77777777" w:rsidR="00455D6C" w:rsidRDefault="00455D6C"/>
        </w:tc>
        <w:tc>
          <w:tcPr>
            <w:tcW w:w="1091" w:type="dxa"/>
            <w:tcBorders>
              <w:top w:val="nil"/>
              <w:left w:val="nil"/>
              <w:bottom w:val="nil"/>
              <w:right w:val="nil"/>
            </w:tcBorders>
          </w:tcPr>
          <w:p w14:paraId="05E599A4" w14:textId="77777777" w:rsidR="00455D6C" w:rsidRDefault="001D55A0">
            <w:pPr>
              <w:spacing w:before="88"/>
              <w:ind w:left="222"/>
              <w:rPr>
                <w:rFonts w:ascii="Arial" w:eastAsia="Arial" w:hAnsi="Arial" w:cs="Arial"/>
              </w:rPr>
            </w:pPr>
            <w:r>
              <w:rPr>
                <w:rFonts w:ascii="Arial" w:eastAsia="Arial" w:hAnsi="Arial" w:cs="Arial"/>
              </w:rPr>
              <w:t>4.5.2</w:t>
            </w:r>
          </w:p>
        </w:tc>
        <w:tc>
          <w:tcPr>
            <w:tcW w:w="6915" w:type="dxa"/>
            <w:tcBorders>
              <w:top w:val="nil"/>
              <w:left w:val="nil"/>
              <w:bottom w:val="nil"/>
              <w:right w:val="nil"/>
            </w:tcBorders>
          </w:tcPr>
          <w:p w14:paraId="5443E293" w14:textId="77777777" w:rsidR="00455D6C" w:rsidRDefault="001D55A0">
            <w:pPr>
              <w:spacing w:before="88"/>
              <w:ind w:left="213"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uri</w:t>
            </w:r>
            <w:r>
              <w:rPr>
                <w:rFonts w:ascii="Arial" w:eastAsia="Arial" w:hAnsi="Arial" w:cs="Arial"/>
                <w:spacing w:val="4"/>
                <w:w w:val="99"/>
              </w:rPr>
              <w:t>t</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p>
        </w:tc>
      </w:tr>
      <w:tr w:rsidR="00455D6C" w14:paraId="421CA192" w14:textId="77777777">
        <w:trPr>
          <w:trHeight w:hRule="exact" w:val="330"/>
        </w:trPr>
        <w:tc>
          <w:tcPr>
            <w:tcW w:w="538" w:type="dxa"/>
            <w:tcBorders>
              <w:top w:val="nil"/>
              <w:left w:val="nil"/>
              <w:bottom w:val="nil"/>
              <w:right w:val="nil"/>
            </w:tcBorders>
          </w:tcPr>
          <w:p w14:paraId="08ABB48A" w14:textId="77777777" w:rsidR="00455D6C" w:rsidRDefault="00455D6C"/>
        </w:tc>
        <w:tc>
          <w:tcPr>
            <w:tcW w:w="1091" w:type="dxa"/>
            <w:tcBorders>
              <w:top w:val="nil"/>
              <w:left w:val="nil"/>
              <w:bottom w:val="nil"/>
              <w:right w:val="nil"/>
            </w:tcBorders>
          </w:tcPr>
          <w:p w14:paraId="3E39B713" w14:textId="77777777" w:rsidR="00455D6C" w:rsidRDefault="00455D6C"/>
        </w:tc>
        <w:tc>
          <w:tcPr>
            <w:tcW w:w="6915" w:type="dxa"/>
            <w:tcBorders>
              <w:top w:val="nil"/>
              <w:left w:val="nil"/>
              <w:bottom w:val="nil"/>
              <w:right w:val="nil"/>
            </w:tcBorders>
          </w:tcPr>
          <w:p w14:paraId="47311C6F" w14:textId="77777777" w:rsidR="00455D6C" w:rsidRDefault="001D55A0">
            <w:pPr>
              <w:spacing w:line="220" w:lineRule="exact"/>
              <w:ind w:left="213"/>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6FF4669F" w14:textId="77777777">
        <w:trPr>
          <w:trHeight w:hRule="exact" w:val="2253"/>
        </w:trPr>
        <w:tc>
          <w:tcPr>
            <w:tcW w:w="538" w:type="dxa"/>
            <w:tcBorders>
              <w:top w:val="nil"/>
              <w:left w:val="nil"/>
              <w:bottom w:val="nil"/>
              <w:right w:val="nil"/>
            </w:tcBorders>
          </w:tcPr>
          <w:p w14:paraId="5F6F304F" w14:textId="77777777" w:rsidR="00455D6C" w:rsidRDefault="00455D6C"/>
        </w:tc>
        <w:tc>
          <w:tcPr>
            <w:tcW w:w="1091" w:type="dxa"/>
            <w:tcBorders>
              <w:top w:val="nil"/>
              <w:left w:val="nil"/>
              <w:bottom w:val="nil"/>
              <w:right w:val="nil"/>
            </w:tcBorders>
          </w:tcPr>
          <w:p w14:paraId="479D3179" w14:textId="77777777" w:rsidR="00455D6C" w:rsidRDefault="001D55A0">
            <w:pPr>
              <w:spacing w:before="87"/>
              <w:ind w:left="222"/>
              <w:rPr>
                <w:rFonts w:ascii="Arial" w:eastAsia="Arial" w:hAnsi="Arial" w:cs="Arial"/>
              </w:rPr>
            </w:pPr>
            <w:r>
              <w:rPr>
                <w:rFonts w:ascii="Arial" w:eastAsia="Arial" w:hAnsi="Arial" w:cs="Arial"/>
              </w:rPr>
              <w:t>4.5.3</w:t>
            </w:r>
          </w:p>
        </w:tc>
        <w:tc>
          <w:tcPr>
            <w:tcW w:w="6915" w:type="dxa"/>
            <w:tcBorders>
              <w:top w:val="nil"/>
              <w:left w:val="nil"/>
              <w:bottom w:val="nil"/>
              <w:right w:val="nil"/>
            </w:tcBorders>
          </w:tcPr>
          <w:p w14:paraId="747FC293" w14:textId="77777777" w:rsidR="00455D6C" w:rsidRDefault="001D55A0">
            <w:pPr>
              <w:spacing w:before="87"/>
              <w:ind w:left="213" w:right="85"/>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grant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w w:val="99"/>
              </w:rPr>
              <w:t>t</w:t>
            </w:r>
            <w:r>
              <w:rPr>
                <w:rFonts w:ascii="Arial" w:eastAsia="Arial" w:hAnsi="Arial" w:cs="Arial"/>
                <w:w w:val="99"/>
              </w:rPr>
              <w:t>o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et</w:t>
            </w:r>
            <w:r>
              <w:rPr>
                <w:rFonts w:ascii="Arial" w:eastAsia="Arial" w:hAnsi="Arial" w:cs="Arial"/>
                <w:spacing w:val="3"/>
              </w:rPr>
              <w:t>r</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w w:val="99"/>
              </w:rPr>
              <w:t>i</w:t>
            </w:r>
            <w:r>
              <w:rPr>
                <w:rFonts w:ascii="Arial" w:eastAsia="Arial" w:hAnsi="Arial" w:cs="Arial"/>
                <w:w w:val="99"/>
              </w:rPr>
              <w:t xml:space="preserve">t </w:t>
            </w:r>
            <w:r>
              <w:rPr>
                <w:rFonts w:ascii="Arial" w:eastAsia="Arial" w:hAnsi="Arial" w:cs="Arial"/>
                <w:spacing w:val="4"/>
                <w:w w:val="99"/>
              </w:rPr>
              <w:t>m</w:t>
            </w:r>
            <w:r>
              <w:rPr>
                <w:rFonts w:ascii="Arial" w:eastAsia="Arial" w:hAnsi="Arial" w:cs="Arial"/>
                <w:w w:val="99"/>
              </w:rPr>
              <w:t>ay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em</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p>
          <w:p w14:paraId="64587683" w14:textId="77777777" w:rsidR="00455D6C" w:rsidRDefault="001D55A0">
            <w:pPr>
              <w:spacing w:before="1" w:line="220" w:lineRule="exact"/>
              <w:ind w:left="213" w:right="54"/>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man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p>
          <w:p w14:paraId="30C77C32" w14:textId="77777777" w:rsidR="00455D6C" w:rsidRDefault="001D55A0">
            <w:pPr>
              <w:spacing w:before="4" w:line="220" w:lineRule="exact"/>
              <w:ind w:left="213" w:right="6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rPr>
              <w:t>.</w:t>
            </w:r>
            <w:r>
              <w:rPr>
                <w:rFonts w:ascii="Arial" w:eastAsia="Arial" w:hAnsi="Arial" w:cs="Arial"/>
                <w:spacing w:val="50"/>
              </w:rPr>
              <w:t xml:space="preserve"> </w:t>
            </w:r>
            <w:r>
              <w:rPr>
                <w:rFonts w:ascii="Arial" w:eastAsia="Arial" w:hAnsi="Arial" w:cs="Arial"/>
              </w:rPr>
              <w:t>If</w:t>
            </w:r>
          </w:p>
        </w:tc>
      </w:tr>
    </w:tbl>
    <w:p w14:paraId="0E11E783" w14:textId="77777777" w:rsidR="00455D6C" w:rsidRDefault="00455D6C">
      <w:pPr>
        <w:sectPr w:rsidR="00455D6C">
          <w:pgSz w:w="11920" w:h="16840"/>
          <w:pgMar w:top="1340" w:right="1440" w:bottom="280" w:left="1680" w:header="0" w:footer="581" w:gutter="0"/>
          <w:cols w:space="720"/>
        </w:sectPr>
      </w:pPr>
    </w:p>
    <w:p w14:paraId="5FEB48E8" w14:textId="77777777" w:rsidR="00455D6C" w:rsidRDefault="001D55A0">
      <w:pPr>
        <w:spacing w:before="76" w:line="243" w:lineRule="auto"/>
        <w:ind w:left="1966" w:right="333"/>
        <w:jc w:val="both"/>
        <w:rPr>
          <w:rFonts w:ascii="Arial" w:eastAsia="Arial" w:hAnsi="Arial" w:cs="Arial"/>
        </w:rPr>
      </w:pPr>
      <w:r>
        <w:rPr>
          <w:rFonts w:ascii="Arial" w:eastAsia="Arial" w:hAnsi="Arial" w:cs="Arial"/>
          <w:spacing w:val="1"/>
        </w:rPr>
        <w:lastRenderedPageBreak/>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3"/>
        </w:rPr>
        <w:t>r</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test</w:t>
      </w:r>
      <w:r>
        <w:rPr>
          <w:rFonts w:ascii="Arial" w:eastAsia="Arial" w:hAnsi="Arial" w:cs="Arial"/>
          <w:spacing w:val="1"/>
        </w:rPr>
        <w:t>s</w:t>
      </w:r>
      <w:r>
        <w:rPr>
          <w:rFonts w:ascii="Arial" w:eastAsia="Arial" w:hAnsi="Arial" w:cs="Arial"/>
        </w:rPr>
        <w:t>.</w:t>
      </w:r>
    </w:p>
    <w:p w14:paraId="6058CE96" w14:textId="77777777" w:rsidR="00455D6C" w:rsidRDefault="00455D6C">
      <w:pPr>
        <w:spacing w:before="4" w:line="180" w:lineRule="exact"/>
        <w:rPr>
          <w:sz w:val="19"/>
          <w:szCs w:val="19"/>
        </w:rPr>
      </w:pPr>
    </w:p>
    <w:p w14:paraId="49FA3652" w14:textId="77777777" w:rsidR="00455D6C" w:rsidRDefault="001D55A0">
      <w:pPr>
        <w:tabs>
          <w:tab w:val="left" w:pos="1960"/>
        </w:tabs>
        <w:ind w:left="1966" w:right="101" w:hanging="1082"/>
        <w:rPr>
          <w:rFonts w:ascii="Arial" w:eastAsia="Arial" w:hAnsi="Arial" w:cs="Arial"/>
        </w:rPr>
      </w:pPr>
      <w:r>
        <w:rPr>
          <w:rFonts w:ascii="Arial" w:eastAsia="Arial" w:hAnsi="Arial" w:cs="Arial"/>
        </w:rPr>
        <w:t>4.5.4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graphs</w:t>
      </w:r>
      <w:r>
        <w:rPr>
          <w:rFonts w:ascii="Arial" w:eastAsia="Arial" w:hAnsi="Arial" w:cs="Arial"/>
          <w:spacing w:val="-4"/>
        </w:rPr>
        <w:t xml:space="preserve"> </w:t>
      </w:r>
      <w:r>
        <w:rPr>
          <w:rFonts w:ascii="Arial" w:eastAsia="Arial" w:hAnsi="Arial" w:cs="Arial"/>
        </w:rPr>
        <w:t>4</w:t>
      </w:r>
      <w:r>
        <w:rPr>
          <w:rFonts w:ascii="Arial" w:eastAsia="Arial" w:hAnsi="Arial" w:cs="Arial"/>
          <w:spacing w:val="2"/>
        </w:rPr>
        <w:t>.</w:t>
      </w:r>
      <w:r>
        <w:rPr>
          <w:rFonts w:ascii="Arial" w:eastAsia="Arial" w:hAnsi="Arial" w:cs="Arial"/>
        </w:rPr>
        <w:t>5.2</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w:t>
      </w:r>
      <w:r>
        <w:rPr>
          <w:rFonts w:ascii="Arial" w:eastAsia="Arial" w:hAnsi="Arial" w:cs="Arial"/>
        </w:rPr>
        <w:t>5.3 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6"/>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w w:val="99"/>
        </w:rPr>
        <w:t>a</w:t>
      </w:r>
      <w:r>
        <w:rPr>
          <w:rFonts w:ascii="Arial" w:eastAsia="Arial" w:hAnsi="Arial" w:cs="Arial"/>
          <w:w w:val="99"/>
        </w:rPr>
        <w:t>nd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proposes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3"/>
        </w:rPr>
        <w:t xml:space="preserve"> </w:t>
      </w:r>
      <w:r>
        <w:rPr>
          <w:rFonts w:ascii="Arial" w:eastAsia="Arial" w:hAnsi="Arial" w:cs="Arial"/>
        </w:rPr>
        <w:t>or wea</w:t>
      </w:r>
      <w:r>
        <w:rPr>
          <w:rFonts w:ascii="Arial" w:eastAsia="Arial" w:hAnsi="Arial" w:cs="Arial"/>
          <w:spacing w:val="3"/>
        </w:rPr>
        <w:t>k</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4</w:t>
      </w:r>
      <w:r>
        <w:rPr>
          <w:rFonts w:ascii="Arial" w:eastAsia="Arial" w:hAnsi="Arial" w:cs="Arial"/>
        </w:rPr>
        <w:t>.1</w:t>
      </w:r>
      <w:r>
        <w:rPr>
          <w:rFonts w:ascii="Arial" w:eastAsia="Arial" w:hAnsi="Arial" w:cs="Arial"/>
          <w:spacing w:val="-1"/>
        </w:rPr>
        <w:t>.</w:t>
      </w:r>
      <w:r>
        <w:rPr>
          <w:rFonts w:ascii="Arial" w:eastAsia="Arial" w:hAnsi="Arial" w:cs="Arial"/>
          <w:spacing w:val="2"/>
        </w:rPr>
        <w:t>1</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F02BBDC" w14:textId="77777777" w:rsidR="00455D6C" w:rsidRDefault="001D55A0">
      <w:pPr>
        <w:spacing w:line="220" w:lineRule="exact"/>
        <w:ind w:left="196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p>
    <w:p w14:paraId="46EDB91E" w14:textId="77777777" w:rsidR="00455D6C" w:rsidRDefault="001D55A0">
      <w:pPr>
        <w:spacing w:before="3"/>
        <w:ind w:left="1966" w:right="176"/>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rPr>
        <w:t>For 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spacing w:val="2"/>
        </w:rPr>
        <w:t>u</w:t>
      </w:r>
      <w:r>
        <w:rPr>
          <w:rFonts w:ascii="Arial" w:eastAsia="Arial" w:hAnsi="Arial" w:cs="Arial"/>
        </w:rPr>
        <w:t>bt,</w:t>
      </w:r>
      <w:r>
        <w:rPr>
          <w:rFonts w:ascii="Arial" w:eastAsia="Arial" w:hAnsi="Arial" w:cs="Arial"/>
          <w:spacing w:val="-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8E397B4" w14:textId="77777777" w:rsidR="00455D6C" w:rsidRDefault="00455D6C">
      <w:pPr>
        <w:spacing w:before="10" w:line="180" w:lineRule="exact"/>
        <w:rPr>
          <w:sz w:val="19"/>
          <w:szCs w:val="19"/>
        </w:rPr>
      </w:pPr>
    </w:p>
    <w:p w14:paraId="3E3FAC22"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rPr>
        <w:t>nce</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1"/>
        </w:rPr>
        <w:t>O</w:t>
      </w:r>
      <w:r>
        <w:rPr>
          <w:rFonts w:ascii="Arial" w:eastAsia="Arial" w:hAnsi="Arial" w:cs="Arial"/>
          <w:b/>
        </w:rPr>
        <w:t>/I</w:t>
      </w:r>
      <w:r>
        <w:rPr>
          <w:rFonts w:ascii="Arial" w:eastAsia="Arial" w:hAnsi="Arial" w:cs="Arial"/>
          <w:b/>
          <w:spacing w:val="-1"/>
        </w:rPr>
        <w:t>E</w:t>
      </w:r>
      <w:r>
        <w:rPr>
          <w:rFonts w:ascii="Arial" w:eastAsia="Arial" w:hAnsi="Arial" w:cs="Arial"/>
          <w:b/>
        </w:rPr>
        <w:t>C</w:t>
      </w:r>
      <w:r>
        <w:rPr>
          <w:rFonts w:ascii="Arial" w:eastAsia="Arial" w:hAnsi="Arial" w:cs="Arial"/>
          <w:b/>
          <w:spacing w:val="-5"/>
        </w:rPr>
        <w:t xml:space="preserve"> </w:t>
      </w:r>
      <w:r>
        <w:rPr>
          <w:rFonts w:ascii="Arial" w:eastAsia="Arial" w:hAnsi="Arial" w:cs="Arial"/>
          <w:b/>
        </w:rPr>
        <w:t>2</w:t>
      </w:r>
      <w:r>
        <w:rPr>
          <w:rFonts w:ascii="Arial" w:eastAsia="Arial" w:hAnsi="Arial" w:cs="Arial"/>
          <w:b/>
          <w:spacing w:val="-1"/>
        </w:rPr>
        <w:t>7</w:t>
      </w:r>
      <w:r>
        <w:rPr>
          <w:rFonts w:ascii="Arial" w:eastAsia="Arial" w:hAnsi="Arial" w:cs="Arial"/>
          <w:b/>
        </w:rPr>
        <w:t>0</w:t>
      </w:r>
      <w:r>
        <w:rPr>
          <w:rFonts w:ascii="Arial" w:eastAsia="Arial" w:hAnsi="Arial" w:cs="Arial"/>
          <w:b/>
          <w:spacing w:val="1"/>
        </w:rPr>
        <w:t>0</w:t>
      </w:r>
      <w:r>
        <w:rPr>
          <w:rFonts w:ascii="Arial" w:eastAsia="Arial" w:hAnsi="Arial" w:cs="Arial"/>
          <w:b/>
        </w:rPr>
        <w:t>1</w:t>
      </w:r>
    </w:p>
    <w:p w14:paraId="2BBB62BA" w14:textId="77777777" w:rsidR="00455D6C" w:rsidRDefault="00455D6C">
      <w:pPr>
        <w:spacing w:before="7" w:line="180" w:lineRule="exact"/>
        <w:rPr>
          <w:sz w:val="19"/>
          <w:szCs w:val="19"/>
        </w:rPr>
      </w:pPr>
    </w:p>
    <w:p w14:paraId="4EC75342" w14:textId="77777777" w:rsidR="00455D6C" w:rsidRDefault="001D55A0">
      <w:pPr>
        <w:tabs>
          <w:tab w:val="left" w:pos="880"/>
        </w:tabs>
        <w:spacing w:line="242" w:lineRule="auto"/>
        <w:ind w:left="884" w:right="393" w:hanging="720"/>
        <w:rPr>
          <w:rFonts w:ascii="Arial" w:eastAsia="Arial" w:hAnsi="Arial" w:cs="Arial"/>
        </w:rPr>
      </w:pPr>
      <w:r>
        <w:rPr>
          <w:rFonts w:ascii="Arial" w:eastAsia="Arial" w:hAnsi="Arial" w:cs="Arial"/>
        </w:rPr>
        <w:t>5.1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2"/>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 Date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4FD1F513" w14:textId="77777777" w:rsidR="00455D6C" w:rsidRDefault="00455D6C">
      <w:pPr>
        <w:spacing w:before="5" w:line="180" w:lineRule="exact"/>
        <w:rPr>
          <w:sz w:val="19"/>
          <w:szCs w:val="19"/>
        </w:rPr>
      </w:pPr>
    </w:p>
    <w:p w14:paraId="44B3BB89" w14:textId="77777777" w:rsidR="00455D6C" w:rsidRDefault="001D55A0">
      <w:pPr>
        <w:tabs>
          <w:tab w:val="left" w:pos="880"/>
        </w:tabs>
        <w:ind w:left="884" w:right="121" w:hanging="720"/>
        <w:rPr>
          <w:rFonts w:ascii="Arial" w:eastAsia="Arial" w:hAnsi="Arial" w:cs="Arial"/>
        </w:rPr>
      </w:pPr>
      <w:r>
        <w:rPr>
          <w:rFonts w:ascii="Arial" w:eastAsia="Arial" w:hAnsi="Arial" w:cs="Arial"/>
        </w:rPr>
        <w:t>5.2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5.1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s</w:t>
      </w:r>
      <w:r>
        <w:rPr>
          <w:rFonts w:ascii="Arial" w:eastAsia="Arial" w:hAnsi="Arial" w:cs="Arial"/>
        </w:rPr>
        <w:t>.</w:t>
      </w:r>
    </w:p>
    <w:p w14:paraId="3E2E443F" w14:textId="77777777" w:rsidR="00455D6C" w:rsidRDefault="00455D6C">
      <w:pPr>
        <w:spacing w:before="4" w:line="180" w:lineRule="exact"/>
        <w:rPr>
          <w:sz w:val="19"/>
          <w:szCs w:val="19"/>
        </w:rPr>
      </w:pPr>
    </w:p>
    <w:p w14:paraId="0FFCF7B0" w14:textId="77777777" w:rsidR="00455D6C" w:rsidRDefault="001D55A0">
      <w:pPr>
        <w:tabs>
          <w:tab w:val="left" w:pos="880"/>
        </w:tabs>
        <w:spacing w:line="242" w:lineRule="auto"/>
        <w:ind w:left="884" w:right="214" w:hanging="720"/>
        <w:jc w:val="both"/>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ay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76B6C365" w14:textId="77777777" w:rsidR="00455D6C" w:rsidRDefault="00455D6C">
      <w:pPr>
        <w:spacing w:before="3" w:line="180" w:lineRule="exact"/>
        <w:rPr>
          <w:sz w:val="19"/>
          <w:szCs w:val="19"/>
        </w:rPr>
      </w:pPr>
    </w:p>
    <w:p w14:paraId="5C72FD30" w14:textId="77777777" w:rsidR="00455D6C" w:rsidRDefault="001D55A0">
      <w:pPr>
        <w:tabs>
          <w:tab w:val="left" w:pos="880"/>
        </w:tabs>
        <w:ind w:left="884" w:right="70" w:hanging="720"/>
        <w:rPr>
          <w:rFonts w:ascii="Arial" w:eastAsia="Arial" w:hAnsi="Arial" w:cs="Arial"/>
        </w:rPr>
      </w:pPr>
      <w:r>
        <w:rPr>
          <w:rFonts w:ascii="Arial" w:eastAsia="Arial" w:hAnsi="Arial" w:cs="Arial"/>
        </w:rPr>
        <w:t>5.4</w:t>
      </w:r>
      <w:r>
        <w:rPr>
          <w:rFonts w:ascii="Arial" w:eastAsia="Arial" w:hAnsi="Arial" w:cs="Arial"/>
        </w:rPr>
        <w:tab/>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of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spacing w:val="2"/>
          <w:w w:val="99"/>
        </w:rPr>
        <w:t>2</w:t>
      </w:r>
      <w:r>
        <w:rPr>
          <w:rFonts w:ascii="Arial" w:eastAsia="Arial" w:hAnsi="Arial" w:cs="Arial"/>
          <w:w w:val="99"/>
        </w:rPr>
        <w:t>7</w:t>
      </w:r>
      <w:r>
        <w:rPr>
          <w:rFonts w:ascii="Arial" w:eastAsia="Arial" w:hAnsi="Arial" w:cs="Arial"/>
          <w:spacing w:val="-1"/>
          <w:w w:val="99"/>
        </w:rPr>
        <w:t>0</w:t>
      </w:r>
      <w:r>
        <w:rPr>
          <w:rFonts w:ascii="Arial" w:eastAsia="Arial" w:hAnsi="Arial" w:cs="Arial"/>
          <w:w w:val="99"/>
        </w:rPr>
        <w:t xml:space="preserve">01 </w:t>
      </w:r>
      <w:r>
        <w:rPr>
          <w:rFonts w:ascii="Arial" w:eastAsia="Arial" w:hAnsi="Arial" w:cs="Arial"/>
          <w:spacing w:val="-1"/>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(ha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spacing w:val="2"/>
        </w:rPr>
        <w:t>1</w:t>
      </w:r>
      <w:r>
        <w:rPr>
          <w:rFonts w:ascii="Arial" w:eastAsia="Arial" w:hAnsi="Arial" w:cs="Arial"/>
        </w:rPr>
        <w:t>.</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p>
    <w:p w14:paraId="4268123F" w14:textId="77777777" w:rsidR="00455D6C" w:rsidRDefault="00455D6C">
      <w:pPr>
        <w:spacing w:before="7" w:line="180" w:lineRule="exact"/>
        <w:rPr>
          <w:sz w:val="19"/>
          <w:szCs w:val="19"/>
        </w:rPr>
      </w:pPr>
    </w:p>
    <w:p w14:paraId="2D90E5BC" w14:textId="77777777" w:rsidR="00455D6C" w:rsidRDefault="001D55A0">
      <w:pPr>
        <w:ind w:left="164"/>
        <w:rPr>
          <w:rFonts w:ascii="Arial" w:eastAsia="Arial" w:hAnsi="Arial" w:cs="Arial"/>
        </w:rPr>
      </w:pPr>
      <w:r>
        <w:rPr>
          <w:rFonts w:ascii="Arial" w:eastAsia="Arial" w:hAnsi="Arial" w:cs="Arial"/>
        </w:rPr>
        <w:t xml:space="preserve">5.5      </w:t>
      </w:r>
      <w:r>
        <w:rPr>
          <w:rFonts w:ascii="Arial" w:eastAsia="Arial" w:hAnsi="Arial" w:cs="Arial"/>
          <w:spacing w:val="53"/>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ACA37E3" w14:textId="77777777" w:rsidR="00455D6C" w:rsidRDefault="001D55A0">
      <w:pPr>
        <w:spacing w:line="220" w:lineRule="exact"/>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of 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p>
    <w:p w14:paraId="2ACECA18" w14:textId="77777777" w:rsidR="00455D6C" w:rsidRDefault="001D55A0">
      <w:pPr>
        <w:ind w:left="884" w:right="229"/>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ac</w:t>
      </w:r>
      <w:r>
        <w:rPr>
          <w:rFonts w:ascii="Arial" w:eastAsia="Arial" w:hAnsi="Arial" w:cs="Arial"/>
          <w:spacing w:val="4"/>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w:t>
      </w:r>
    </w:p>
    <w:p w14:paraId="5A2BD142" w14:textId="77777777" w:rsidR="00455D6C" w:rsidRDefault="00455D6C">
      <w:pPr>
        <w:spacing w:before="9" w:line="180" w:lineRule="exact"/>
        <w:rPr>
          <w:sz w:val="19"/>
          <w:szCs w:val="19"/>
        </w:rPr>
      </w:pPr>
    </w:p>
    <w:p w14:paraId="5E07C94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6BC2D0F6" w14:textId="77777777" w:rsidR="00455D6C" w:rsidRDefault="00455D6C">
      <w:pPr>
        <w:spacing w:line="200" w:lineRule="exact"/>
      </w:pPr>
    </w:p>
    <w:p w14:paraId="2BD75179" w14:textId="77777777" w:rsidR="00455D6C" w:rsidRDefault="001D55A0">
      <w:pPr>
        <w:tabs>
          <w:tab w:val="left" w:pos="880"/>
        </w:tabs>
        <w:ind w:left="884" w:right="256"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1"/>
        </w:rPr>
        <w:t>Ei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ee</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E5D5C34" w14:textId="77777777" w:rsidR="00455D6C" w:rsidRDefault="00455D6C">
      <w:pPr>
        <w:spacing w:before="6" w:line="180" w:lineRule="exact"/>
        <w:rPr>
          <w:sz w:val="19"/>
          <w:szCs w:val="19"/>
        </w:rPr>
      </w:pPr>
    </w:p>
    <w:p w14:paraId="5EA74182" w14:textId="77777777" w:rsidR="00455D6C" w:rsidRDefault="001D55A0">
      <w:pPr>
        <w:tabs>
          <w:tab w:val="left" w:pos="880"/>
        </w:tabs>
        <w:ind w:left="884" w:right="165"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4"/>
        </w:rPr>
        <w:t>c</w:t>
      </w:r>
      <w:r>
        <w:rPr>
          <w:rFonts w:ascii="Arial" w:eastAsia="Arial" w:hAnsi="Arial" w:cs="Arial"/>
        </w:rPr>
        <w:t>es</w:t>
      </w:r>
      <w:r>
        <w:rPr>
          <w:rFonts w:ascii="Arial" w:eastAsia="Arial" w:hAnsi="Arial" w:cs="Arial"/>
          <w:spacing w:val="-1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5188F390" w14:textId="77777777" w:rsidR="00455D6C" w:rsidRDefault="00455D6C">
      <w:pPr>
        <w:spacing w:before="1" w:line="200" w:lineRule="exact"/>
      </w:pPr>
    </w:p>
    <w:p w14:paraId="0DF4C544" w14:textId="77777777" w:rsidR="00455D6C" w:rsidRDefault="001D55A0">
      <w:pPr>
        <w:ind w:left="88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p>
    <w:p w14:paraId="02406F0A" w14:textId="77777777" w:rsidR="00455D6C" w:rsidRDefault="001D55A0">
      <w:pPr>
        <w:spacing w:before="79" w:line="242" w:lineRule="auto"/>
        <w:ind w:left="1966" w:right="176" w:hanging="1082"/>
        <w:rPr>
          <w:rFonts w:ascii="Arial" w:eastAsia="Arial" w:hAnsi="Arial" w:cs="Arial"/>
        </w:rPr>
      </w:pPr>
      <w:r>
        <w:rPr>
          <w:rFonts w:ascii="Arial" w:eastAsia="Arial" w:hAnsi="Arial" w:cs="Arial"/>
          <w:spacing w:val="1"/>
        </w:rPr>
        <w:lastRenderedPageBreak/>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p>
    <w:p w14:paraId="7CF081FC" w14:textId="77777777" w:rsidR="00455D6C" w:rsidRDefault="00455D6C">
      <w:pPr>
        <w:spacing w:before="7" w:line="180" w:lineRule="exact"/>
        <w:rPr>
          <w:sz w:val="19"/>
          <w:szCs w:val="19"/>
        </w:rPr>
      </w:pPr>
    </w:p>
    <w:p w14:paraId="31B798F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6B73DBDF" w14:textId="77777777" w:rsidR="00455D6C" w:rsidRDefault="00455D6C">
      <w:pPr>
        <w:spacing w:before="7" w:line="180" w:lineRule="exact"/>
        <w:rPr>
          <w:sz w:val="19"/>
          <w:szCs w:val="19"/>
        </w:rPr>
      </w:pPr>
    </w:p>
    <w:p w14:paraId="56C6F74A"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2A09C6B3" w14:textId="77777777" w:rsidR="00455D6C" w:rsidRDefault="001D55A0">
      <w:pPr>
        <w:ind w:left="196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4187B52" w14:textId="77777777" w:rsidR="00455D6C" w:rsidRDefault="00455D6C">
      <w:pPr>
        <w:spacing w:before="7" w:line="180" w:lineRule="exact"/>
        <w:rPr>
          <w:sz w:val="19"/>
          <w:szCs w:val="19"/>
        </w:rPr>
      </w:pPr>
    </w:p>
    <w:p w14:paraId="4A3FDEC4" w14:textId="77777777" w:rsidR="00455D6C" w:rsidRDefault="001D55A0">
      <w:pPr>
        <w:tabs>
          <w:tab w:val="left" w:pos="1960"/>
        </w:tabs>
        <w:spacing w:line="242" w:lineRule="auto"/>
        <w:ind w:left="1966" w:right="307" w:hanging="1082"/>
        <w:rPr>
          <w:rFonts w:ascii="Arial" w:eastAsia="Arial" w:hAnsi="Arial" w:cs="Arial"/>
        </w:rPr>
        <w:sectPr w:rsidR="00455D6C">
          <w:pgSz w:w="11920" w:h="16840"/>
          <w:pgMar w:top="1340" w:right="1600" w:bottom="280" w:left="1680" w:header="0" w:footer="581" w:gutter="0"/>
          <w:cols w:space="720"/>
        </w:sectPr>
      </w:pPr>
      <w:r>
        <w:rPr>
          <w:rFonts w:ascii="Arial" w:eastAsia="Arial" w:hAnsi="Arial" w:cs="Arial"/>
        </w:rPr>
        <w:t>6.2.2</w:t>
      </w:r>
      <w:r>
        <w:rPr>
          <w:rFonts w:ascii="Arial" w:eastAsia="Arial" w:hAnsi="Arial" w:cs="Arial"/>
        </w:rPr>
        <w:tab/>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m</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p>
    <w:p w14:paraId="0F51E736" w14:textId="77777777" w:rsidR="00455D6C" w:rsidRDefault="001D55A0">
      <w:pPr>
        <w:spacing w:before="77" w:line="656" w:lineRule="auto"/>
        <w:ind w:left="164" w:right="5972"/>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I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p>
    <w:p w14:paraId="541FCC92" w14:textId="77777777" w:rsidR="00455D6C" w:rsidRDefault="00455D6C">
      <w:pPr>
        <w:spacing w:before="3" w:line="140" w:lineRule="exact"/>
        <w:rPr>
          <w:sz w:val="14"/>
          <w:szCs w:val="14"/>
        </w:rPr>
      </w:pPr>
    </w:p>
    <w:p w14:paraId="62F7E197" w14:textId="77777777" w:rsidR="00455D6C" w:rsidRDefault="001D55A0">
      <w:pPr>
        <w:ind w:left="16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M</w:t>
      </w:r>
      <w:r>
        <w:rPr>
          <w:rFonts w:ascii="Arial" w:eastAsia="Arial" w:hAnsi="Arial" w:cs="Arial"/>
        </w:rPr>
        <w:t>I</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9654EA" w14:textId="77777777" w:rsidR="00455D6C" w:rsidRDefault="00455D6C">
      <w:pPr>
        <w:spacing w:before="8" w:line="220" w:lineRule="exact"/>
        <w:rPr>
          <w:sz w:val="22"/>
          <w:szCs w:val="22"/>
        </w:rPr>
      </w:pPr>
    </w:p>
    <w:p w14:paraId="544486E6" w14:textId="77777777" w:rsidR="00455D6C" w:rsidRDefault="001D55A0">
      <w:pPr>
        <w:ind w:left="524"/>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r>
        <w:rPr>
          <w:rFonts w:ascii="Arial" w:eastAsia="Arial" w:hAnsi="Arial" w:cs="Arial"/>
          <w:b/>
          <w:spacing w:val="-1"/>
        </w:rPr>
        <w:t>Pr</w:t>
      </w:r>
      <w:r>
        <w:rPr>
          <w:rFonts w:ascii="Arial" w:eastAsia="Arial" w:hAnsi="Arial" w:cs="Arial"/>
          <w:b/>
        </w:rPr>
        <w:t>og</w:t>
      </w:r>
      <w:r>
        <w:rPr>
          <w:rFonts w:ascii="Arial" w:eastAsia="Arial" w:hAnsi="Arial" w:cs="Arial"/>
          <w:b/>
          <w:spacing w:val="2"/>
        </w:rPr>
        <w:t>r</w:t>
      </w:r>
      <w:r>
        <w:rPr>
          <w:rFonts w:ascii="Arial" w:eastAsia="Arial" w:hAnsi="Arial" w:cs="Arial"/>
          <w:b/>
        </w:rPr>
        <w:t>amme</w:t>
      </w:r>
    </w:p>
    <w:p w14:paraId="63F802FD" w14:textId="77777777" w:rsidR="00455D6C" w:rsidRDefault="00455D6C">
      <w:pPr>
        <w:spacing w:before="13" w:line="220" w:lineRule="exact"/>
        <w:rPr>
          <w:sz w:val="22"/>
          <w:szCs w:val="22"/>
        </w:rPr>
      </w:pPr>
    </w:p>
    <w:p w14:paraId="3C979128"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m</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prog</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p>
    <w:p w14:paraId="1DA87EEE" w14:textId="77777777" w:rsidR="00455D6C" w:rsidRDefault="001D55A0">
      <w:pPr>
        <w:spacing w:before="5"/>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
    <w:p w14:paraId="641A2A4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5AD5D4D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rPr>
        <w:t>Fore</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ath</w:t>
      </w:r>
    </w:p>
    <w:p w14:paraId="58541D04"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p>
    <w:p w14:paraId="2DEA1086" w14:textId="77777777" w:rsidR="00455D6C" w:rsidRDefault="00455D6C">
      <w:pPr>
        <w:spacing w:before="6" w:line="220" w:lineRule="exact"/>
        <w:rPr>
          <w:sz w:val="22"/>
          <w:szCs w:val="22"/>
        </w:rPr>
      </w:pPr>
    </w:p>
    <w:p w14:paraId="0788B801" w14:textId="77777777" w:rsidR="00455D6C" w:rsidRDefault="001D55A0">
      <w:pPr>
        <w:ind w:left="524"/>
        <w:rPr>
          <w:rFonts w:ascii="Arial" w:eastAsia="Arial" w:hAnsi="Arial" w:cs="Arial"/>
        </w:rPr>
      </w:pPr>
      <w:r>
        <w:rPr>
          <w:rFonts w:ascii="Arial" w:eastAsia="Arial" w:hAnsi="Arial" w:cs="Arial"/>
          <w:b/>
        </w:rPr>
        <w:t xml:space="preserve">2.  </w:t>
      </w:r>
      <w:r>
        <w:rPr>
          <w:rFonts w:ascii="Arial" w:eastAsia="Arial" w:hAnsi="Arial" w:cs="Arial"/>
          <w:b/>
          <w:spacing w:val="27"/>
        </w:rPr>
        <w:t xml:space="preserve"> </w:t>
      </w:r>
      <w:r>
        <w:rPr>
          <w:rFonts w:ascii="Arial" w:eastAsia="Arial" w:hAnsi="Arial" w:cs="Arial"/>
          <w:b/>
        </w:rPr>
        <w:t>Risk</w:t>
      </w:r>
      <w:r>
        <w:rPr>
          <w:rFonts w:ascii="Arial" w:eastAsia="Arial" w:hAnsi="Arial" w:cs="Arial"/>
          <w:b/>
          <w:spacing w:val="-5"/>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spacing w:val="3"/>
        </w:rPr>
        <w:t>n</w:t>
      </w:r>
      <w:r>
        <w:rPr>
          <w:rFonts w:ascii="Arial" w:eastAsia="Arial" w:hAnsi="Arial" w:cs="Arial"/>
          <w:b/>
        </w:rPr>
        <w:t>ce</w:t>
      </w:r>
    </w:p>
    <w:p w14:paraId="2307B13E" w14:textId="77777777" w:rsidR="00455D6C" w:rsidRDefault="00455D6C">
      <w:pPr>
        <w:spacing w:before="16" w:line="220" w:lineRule="exact"/>
        <w:rPr>
          <w:sz w:val="22"/>
          <w:szCs w:val="22"/>
        </w:rPr>
      </w:pPr>
    </w:p>
    <w:p w14:paraId="792757C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p>
    <w:p w14:paraId="75609A8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rPr>
        <w:t>at 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16162B41"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6B862537"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O</w:t>
      </w:r>
      <w:r>
        <w:rPr>
          <w:rFonts w:ascii="Arial" w:eastAsia="Arial" w:hAnsi="Arial" w:cs="Arial"/>
        </w:rPr>
        <w:t>utstan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p>
    <w:p w14:paraId="144EAF8F"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B</w:t>
      </w:r>
      <w:r>
        <w:rPr>
          <w:rFonts w:ascii="Arial" w:eastAsia="Arial" w:hAnsi="Arial" w:cs="Arial"/>
        </w:rPr>
        <w:t>IM</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29B1CF1A"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2562DD3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5CCDF088" w14:textId="77777777" w:rsidR="00455D6C" w:rsidRDefault="00455D6C">
      <w:pPr>
        <w:spacing w:before="8" w:line="220" w:lineRule="exact"/>
        <w:rPr>
          <w:sz w:val="22"/>
          <w:szCs w:val="22"/>
        </w:rPr>
      </w:pPr>
    </w:p>
    <w:p w14:paraId="639171E9" w14:textId="77777777" w:rsidR="00455D6C" w:rsidRDefault="001D55A0">
      <w:pPr>
        <w:ind w:left="524"/>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rPr>
        <w:t>H&amp;S</w:t>
      </w:r>
      <w:r>
        <w:rPr>
          <w:rFonts w:ascii="Arial" w:eastAsia="Arial" w:hAnsi="Arial" w:cs="Arial"/>
          <w:b/>
          <w:spacing w:val="-5"/>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rPr>
        <w:t>Incident</w:t>
      </w:r>
      <w:r>
        <w:rPr>
          <w:rFonts w:ascii="Arial" w:eastAsia="Arial" w:hAnsi="Arial" w:cs="Arial"/>
          <w:b/>
          <w:spacing w:val="-7"/>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ing</w:t>
      </w:r>
    </w:p>
    <w:p w14:paraId="5DCBF60C" w14:textId="77777777" w:rsidR="00455D6C" w:rsidRDefault="00455D6C">
      <w:pPr>
        <w:spacing w:before="13" w:line="220" w:lineRule="exact"/>
        <w:rPr>
          <w:sz w:val="22"/>
          <w:szCs w:val="22"/>
        </w:rPr>
      </w:pPr>
    </w:p>
    <w:p w14:paraId="74AB149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Inc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es</w:t>
      </w:r>
    </w:p>
    <w:p w14:paraId="62426DE0"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l</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p>
    <w:p w14:paraId="297E160C" w14:textId="77777777" w:rsidR="00455D6C" w:rsidRDefault="00455D6C">
      <w:pPr>
        <w:spacing w:before="6" w:line="220" w:lineRule="exact"/>
        <w:rPr>
          <w:sz w:val="22"/>
          <w:szCs w:val="22"/>
        </w:rPr>
      </w:pPr>
    </w:p>
    <w:p w14:paraId="6520A4DF" w14:textId="77777777" w:rsidR="00455D6C" w:rsidRDefault="001D55A0">
      <w:pPr>
        <w:ind w:left="524"/>
        <w:rPr>
          <w:rFonts w:ascii="Arial" w:eastAsia="Arial" w:hAnsi="Arial" w:cs="Arial"/>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ial</w:t>
      </w:r>
    </w:p>
    <w:p w14:paraId="3061E909" w14:textId="77777777" w:rsidR="00455D6C" w:rsidRDefault="00455D6C">
      <w:pPr>
        <w:spacing w:before="16" w:line="220" w:lineRule="exact"/>
        <w:rPr>
          <w:sz w:val="22"/>
          <w:szCs w:val="22"/>
        </w:rPr>
      </w:pPr>
    </w:p>
    <w:p w14:paraId="3735D8E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2"/>
        </w:rPr>
        <w:t>i</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p>
    <w:p w14:paraId="27D01A6C"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759273A7" w14:textId="77777777" w:rsidR="00455D6C" w:rsidRDefault="00455D6C">
      <w:pPr>
        <w:spacing w:before="6" w:line="220" w:lineRule="exact"/>
        <w:rPr>
          <w:sz w:val="22"/>
          <w:szCs w:val="22"/>
        </w:rPr>
      </w:pPr>
    </w:p>
    <w:p w14:paraId="0E6BC661" w14:textId="77777777" w:rsidR="00455D6C" w:rsidRDefault="001D55A0">
      <w:pPr>
        <w:ind w:left="524"/>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p>
    <w:p w14:paraId="57A642B1" w14:textId="77777777" w:rsidR="00455D6C" w:rsidRDefault="00455D6C">
      <w:pPr>
        <w:spacing w:before="15" w:line="220" w:lineRule="exact"/>
        <w:rPr>
          <w:sz w:val="22"/>
          <w:szCs w:val="22"/>
        </w:rPr>
      </w:pPr>
    </w:p>
    <w:p w14:paraId="205956C5"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1E628E92"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orts</w:t>
      </w:r>
    </w:p>
    <w:p w14:paraId="46044A0F" w14:textId="77777777" w:rsidR="00455D6C" w:rsidRDefault="00455D6C">
      <w:pPr>
        <w:spacing w:before="11" w:line="220" w:lineRule="exact"/>
        <w:rPr>
          <w:sz w:val="22"/>
          <w:szCs w:val="22"/>
        </w:rPr>
      </w:pPr>
    </w:p>
    <w:p w14:paraId="2D9A052E" w14:textId="77777777" w:rsidR="00455D6C" w:rsidRDefault="001D55A0">
      <w:pPr>
        <w:ind w:left="524"/>
        <w:rPr>
          <w:rFonts w:ascii="Arial" w:eastAsia="Arial" w:hAnsi="Arial" w:cs="Arial"/>
        </w:rPr>
      </w:pPr>
      <w:r>
        <w:rPr>
          <w:rFonts w:ascii="Arial" w:eastAsia="Arial" w:hAnsi="Arial" w:cs="Arial"/>
          <w:b/>
        </w:rPr>
        <w:t xml:space="preserve">6.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p>
    <w:p w14:paraId="08C5867D" w14:textId="77777777" w:rsidR="00455D6C" w:rsidRDefault="00455D6C">
      <w:pPr>
        <w:spacing w:line="100" w:lineRule="exact"/>
        <w:rPr>
          <w:sz w:val="10"/>
          <w:szCs w:val="10"/>
        </w:rPr>
      </w:pPr>
    </w:p>
    <w:p w14:paraId="1CC5158C" w14:textId="77777777" w:rsidR="00455D6C" w:rsidRDefault="00455D6C">
      <w:pPr>
        <w:spacing w:line="200" w:lineRule="exact"/>
      </w:pPr>
    </w:p>
    <w:p w14:paraId="4FD84ECF" w14:textId="77777777" w:rsidR="00455D6C" w:rsidRDefault="001D55A0">
      <w:pPr>
        <w:ind w:left="884"/>
        <w:rPr>
          <w:rFonts w:ascii="Arial" w:eastAsia="Arial" w:hAnsi="Arial" w:cs="Arial"/>
        </w:rPr>
        <w:sectPr w:rsidR="00455D6C">
          <w:footerReference w:type="default" r:id="rId21"/>
          <w:pgSz w:w="11920" w:h="16840"/>
          <w:pgMar w:top="1440" w:right="1680" w:bottom="280" w:left="1680" w:header="0" w:footer="581" w:gutter="0"/>
          <w:cols w:space="720"/>
        </w:sectPr>
      </w:pPr>
      <w:r>
        <w:rPr>
          <w:rFonts w:ascii="Segoe MDL2 Assets" w:eastAsia="Segoe MDL2 Assets" w:hAnsi="Segoe MDL2 Assets" w:cs="Segoe MDL2 Assets"/>
          <w:w w:val="46"/>
          <w:sz w:val="18"/>
          <w:szCs w:val="18"/>
        </w:rPr>
        <w:t xml:space="preserve">           </w:t>
      </w:r>
      <w:r>
        <w:rPr>
          <w:rFonts w:ascii="Segoe MDL2 Assets" w:eastAsia="Segoe MDL2 Assets" w:hAnsi="Segoe MDL2 Assets" w:cs="Segoe MDL2 Assets"/>
          <w:spacing w:val="6"/>
          <w:w w:val="46"/>
          <w:sz w:val="18"/>
          <w:szCs w:val="1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p>
    <w:p w14:paraId="385448D2"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J</w:t>
      </w:r>
    </w:p>
    <w:p w14:paraId="147A702A" w14:textId="77777777" w:rsidR="00455D6C" w:rsidRDefault="00455D6C">
      <w:pPr>
        <w:spacing w:before="9" w:line="180" w:lineRule="exact"/>
        <w:rPr>
          <w:sz w:val="19"/>
          <w:szCs w:val="19"/>
        </w:rPr>
      </w:pPr>
    </w:p>
    <w:p w14:paraId="382DC6DC" w14:textId="77777777" w:rsidR="00455D6C" w:rsidRDefault="00455D6C">
      <w:pPr>
        <w:spacing w:line="200" w:lineRule="exact"/>
      </w:pPr>
    </w:p>
    <w:p w14:paraId="01214DEE" w14:textId="77777777" w:rsidR="00455D6C" w:rsidRDefault="001D55A0">
      <w:pPr>
        <w:ind w:left="164"/>
        <w:rPr>
          <w:rFonts w:ascii="Arial" w:eastAsia="Arial" w:hAnsi="Arial" w:cs="Arial"/>
          <w:b/>
        </w:rPr>
      </w:pP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w:t>
      </w:r>
      <w:r>
        <w:rPr>
          <w:rFonts w:ascii="Arial" w:eastAsia="Arial" w:hAnsi="Arial" w:cs="Arial"/>
          <w:b/>
          <w:spacing w:val="2"/>
        </w:rPr>
        <w:t>c</w:t>
      </w:r>
      <w:r>
        <w:rPr>
          <w:rFonts w:ascii="Arial" w:eastAsia="Arial" w:hAnsi="Arial" w:cs="Arial"/>
          <w:b/>
        </w:rPr>
        <w:t>at</w:t>
      </w:r>
      <w:r>
        <w:rPr>
          <w:rFonts w:ascii="Arial" w:eastAsia="Arial" w:hAnsi="Arial" w:cs="Arial"/>
          <w:b/>
          <w:spacing w:val="1"/>
        </w:rPr>
        <w:t>o</w:t>
      </w:r>
      <w:r>
        <w:rPr>
          <w:rFonts w:ascii="Arial" w:eastAsia="Arial" w:hAnsi="Arial" w:cs="Arial"/>
          <w:b/>
          <w:spacing w:val="-1"/>
        </w:rPr>
        <w:t>r</w:t>
      </w:r>
      <w:r>
        <w:rPr>
          <w:rFonts w:ascii="Arial" w:eastAsia="Arial" w:hAnsi="Arial" w:cs="Arial"/>
          <w:b/>
        </w:rPr>
        <w:t>s</w:t>
      </w:r>
    </w:p>
    <w:p w14:paraId="34D9DFE9" w14:textId="77777777" w:rsidR="00C41BF3" w:rsidRDefault="00C41BF3">
      <w:pPr>
        <w:ind w:left="164"/>
        <w:rPr>
          <w:rFonts w:ascii="Arial" w:eastAsia="Arial" w:hAnsi="Arial" w:cs="Arial"/>
          <w:b/>
        </w:rPr>
      </w:pPr>
    </w:p>
    <w:p w14:paraId="4BDD3660" w14:textId="77777777" w:rsidR="00C41BF3" w:rsidRDefault="00C41BF3">
      <w:pPr>
        <w:ind w:left="164"/>
        <w:rPr>
          <w:rFonts w:ascii="Arial" w:eastAsia="Arial" w:hAnsi="Arial" w:cs="Arial"/>
          <w:b/>
        </w:rPr>
      </w:pPr>
    </w:p>
    <w:p w14:paraId="29ADB9B9" w14:textId="77777777" w:rsidR="00C41BF3" w:rsidRDefault="00C41BF3">
      <w:pPr>
        <w:ind w:left="164"/>
        <w:rPr>
          <w:rFonts w:ascii="Arial" w:eastAsia="Arial" w:hAnsi="Arial" w:cs="Arial"/>
          <w:b/>
        </w:rPr>
      </w:pPr>
    </w:p>
    <w:p w14:paraId="003D55AD" w14:textId="77777777" w:rsidR="00C41BF3" w:rsidRDefault="00C41BF3" w:rsidP="00C41BF3">
      <w:pPr>
        <w:rPr>
          <w:rFonts w:ascii="Arial" w:eastAsia="Arial" w:hAnsi="Arial" w:cs="Arial"/>
          <w:b/>
        </w:rPr>
      </w:pPr>
    </w:p>
    <w:p w14:paraId="76A1BC40" w14:textId="3DBFE61D" w:rsidR="00C41BF3" w:rsidRDefault="00C41BF3" w:rsidP="00C41BF3">
      <w:pPr>
        <w:rPr>
          <w:rFonts w:ascii="Arial" w:eastAsia="Arial" w:hAnsi="Arial" w:cs="Arial"/>
        </w:rPr>
      </w:pPr>
    </w:p>
    <w:p w14:paraId="0B1F8BDD" w14:textId="77777777" w:rsidR="00A07964" w:rsidRDefault="00A07964" w:rsidP="00C41BF3">
      <w:pPr>
        <w:rPr>
          <w:rFonts w:ascii="Arial" w:eastAsia="Arial" w:hAnsi="Arial" w:cs="Arial"/>
        </w:rPr>
      </w:pPr>
    </w:p>
    <w:p w14:paraId="4F32CA53" w14:textId="259F1FCA" w:rsidR="00A07964" w:rsidRDefault="00A07964" w:rsidP="00776929">
      <w:pPr>
        <w:rPr>
          <w:rFonts w:ascii="Arial" w:eastAsia="Arial" w:hAnsi="Arial" w:cs="Arial"/>
        </w:rPr>
        <w:sectPr w:rsidR="00A07964">
          <w:footerReference w:type="default" r:id="rId22"/>
          <w:pgSz w:w="11920" w:h="16840"/>
          <w:pgMar w:top="1440" w:right="1680" w:bottom="280" w:left="1680" w:header="0" w:footer="581" w:gutter="0"/>
          <w:pgNumType w:start="78"/>
          <w:cols w:space="720"/>
        </w:sectPr>
      </w:pPr>
    </w:p>
    <w:p w14:paraId="6A88BB46" w14:textId="77777777" w:rsidR="00455D6C" w:rsidRDefault="001D55A0">
      <w:pPr>
        <w:spacing w:before="77" w:line="656" w:lineRule="auto"/>
        <w:ind w:left="164" w:right="6383"/>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7"/>
        </w:rPr>
        <w:t xml:space="preserve"> </w:t>
      </w:r>
      <w:r>
        <w:rPr>
          <w:rFonts w:ascii="Arial" w:eastAsia="Arial" w:hAnsi="Arial" w:cs="Arial"/>
          <w:b/>
        </w:rPr>
        <w:t xml:space="preserve">K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rPr>
        <w:t>sur</w:t>
      </w:r>
      <w:r>
        <w:rPr>
          <w:rFonts w:ascii="Arial" w:eastAsia="Arial" w:hAnsi="Arial" w:cs="Arial"/>
          <w:b/>
          <w:spacing w:val="-1"/>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1A856691" w14:textId="77777777" w:rsidR="00455D6C" w:rsidRDefault="001D55A0">
      <w:pPr>
        <w:spacing w:before="77"/>
        <w:ind w:left="2966" w:right="2893"/>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 xml:space="preserve">K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0ABC7F01" w14:textId="77777777" w:rsidR="00455D6C" w:rsidRDefault="00455D6C">
      <w:pPr>
        <w:spacing w:before="2" w:line="200" w:lineRule="exact"/>
      </w:pPr>
    </w:p>
    <w:p w14:paraId="7C60F0EC" w14:textId="77777777" w:rsidR="00455D6C" w:rsidRDefault="001D55A0">
      <w:pPr>
        <w:spacing w:line="220" w:lineRule="exact"/>
        <w:ind w:left="3576" w:right="3504"/>
        <w:jc w:val="center"/>
        <w:rPr>
          <w:rFonts w:ascii="Arial" w:eastAsia="Arial" w:hAnsi="Arial" w:cs="Arial"/>
        </w:rPr>
      </w:pPr>
      <w:r>
        <w:rPr>
          <w:rFonts w:ascii="Arial" w:eastAsia="Arial" w:hAnsi="Arial" w:cs="Arial"/>
          <w:b/>
          <w:spacing w:val="3"/>
          <w:position w:val="-1"/>
        </w:rPr>
        <w:t>T</w:t>
      </w:r>
      <w:r>
        <w:rPr>
          <w:rFonts w:ascii="Arial" w:eastAsia="Arial" w:hAnsi="Arial" w:cs="Arial"/>
          <w:b/>
          <w:position w:val="-1"/>
        </w:rPr>
        <w:t>U</w:t>
      </w:r>
      <w:r>
        <w:rPr>
          <w:rFonts w:ascii="Arial" w:eastAsia="Arial" w:hAnsi="Arial" w:cs="Arial"/>
          <w:b/>
          <w:spacing w:val="-1"/>
          <w:position w:val="-1"/>
        </w:rPr>
        <w:t>P</w:t>
      </w:r>
      <w:r>
        <w:rPr>
          <w:rFonts w:ascii="Arial" w:eastAsia="Arial" w:hAnsi="Arial" w:cs="Arial"/>
          <w:b/>
          <w:position w:val="-1"/>
        </w:rPr>
        <w:t>E</w:t>
      </w:r>
      <w:r>
        <w:rPr>
          <w:rFonts w:ascii="Arial" w:eastAsia="Arial" w:hAnsi="Arial" w:cs="Arial"/>
          <w:b/>
          <w:spacing w:val="-6"/>
          <w:position w:val="-1"/>
        </w:rPr>
        <w:t xml:space="preserve"> </w:t>
      </w:r>
      <w:r>
        <w:rPr>
          <w:rFonts w:ascii="Arial" w:eastAsia="Arial" w:hAnsi="Arial" w:cs="Arial"/>
          <w:b/>
          <w:spacing w:val="-1"/>
          <w:w w:val="99"/>
          <w:position w:val="-1"/>
        </w:rPr>
        <w:t>S</w:t>
      </w:r>
      <w:r>
        <w:rPr>
          <w:rFonts w:ascii="Arial" w:eastAsia="Arial" w:hAnsi="Arial" w:cs="Arial"/>
          <w:b/>
          <w:w w:val="99"/>
          <w:position w:val="-1"/>
        </w:rPr>
        <w:t>u</w:t>
      </w:r>
      <w:r>
        <w:rPr>
          <w:rFonts w:ascii="Arial" w:eastAsia="Arial" w:hAnsi="Arial" w:cs="Arial"/>
          <w:b/>
          <w:spacing w:val="2"/>
          <w:w w:val="99"/>
          <w:position w:val="-1"/>
        </w:rPr>
        <w:t>r</w:t>
      </w:r>
      <w:r>
        <w:rPr>
          <w:rFonts w:ascii="Arial" w:eastAsia="Arial" w:hAnsi="Arial" w:cs="Arial"/>
          <w:b/>
          <w:w w:val="99"/>
          <w:position w:val="-1"/>
        </w:rPr>
        <w:t>cha</w:t>
      </w:r>
      <w:r>
        <w:rPr>
          <w:rFonts w:ascii="Arial" w:eastAsia="Arial" w:hAnsi="Arial" w:cs="Arial"/>
          <w:b/>
          <w:spacing w:val="-1"/>
          <w:w w:val="99"/>
          <w:position w:val="-1"/>
        </w:rPr>
        <w:t>r</w:t>
      </w:r>
      <w:r>
        <w:rPr>
          <w:rFonts w:ascii="Arial" w:eastAsia="Arial" w:hAnsi="Arial" w:cs="Arial"/>
          <w:b/>
          <w:spacing w:val="3"/>
          <w:w w:val="99"/>
          <w:position w:val="-1"/>
        </w:rPr>
        <w:t>g</w:t>
      </w:r>
      <w:r>
        <w:rPr>
          <w:rFonts w:ascii="Arial" w:eastAsia="Arial" w:hAnsi="Arial" w:cs="Arial"/>
          <w:b/>
          <w:w w:val="99"/>
          <w:position w:val="-1"/>
        </w:rPr>
        <w:t>e</w:t>
      </w:r>
    </w:p>
    <w:p w14:paraId="2E078A57" w14:textId="77777777" w:rsidR="00455D6C" w:rsidRDefault="00455D6C">
      <w:pPr>
        <w:spacing w:line="160" w:lineRule="exact"/>
        <w:rPr>
          <w:sz w:val="17"/>
          <w:szCs w:val="17"/>
        </w:rPr>
      </w:pPr>
    </w:p>
    <w:p w14:paraId="72530824"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766C336D" w14:textId="77777777" w:rsidR="00455D6C" w:rsidRDefault="00455D6C">
      <w:pPr>
        <w:spacing w:before="2" w:line="200" w:lineRule="exact"/>
      </w:pPr>
    </w:p>
    <w:p w14:paraId="2FFDE199"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e</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w:t>
      </w:r>
    </w:p>
    <w:p w14:paraId="39C46DF1" w14:textId="77777777" w:rsidR="00455D6C" w:rsidRDefault="00455D6C">
      <w:pPr>
        <w:spacing w:before="10" w:line="180" w:lineRule="exact"/>
        <w:rPr>
          <w:sz w:val="19"/>
          <w:szCs w:val="19"/>
        </w:rPr>
      </w:pPr>
    </w:p>
    <w:p w14:paraId="3FBA9BB4" w14:textId="77777777" w:rsidR="00455D6C" w:rsidRDefault="001D55A0">
      <w:pPr>
        <w:ind w:left="884"/>
        <w:rPr>
          <w:rFonts w:ascii="Arial" w:eastAsia="Arial" w:hAnsi="Arial" w:cs="Arial"/>
        </w:rPr>
      </w:pPr>
      <w:r>
        <w:rPr>
          <w:rFonts w:ascii="Arial" w:eastAsia="Arial" w:hAnsi="Arial" w:cs="Arial"/>
        </w:rPr>
        <w:t xml:space="preserve">1.1.1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4F42A78" w14:textId="77777777" w:rsidR="00455D6C" w:rsidRDefault="00455D6C">
      <w:pPr>
        <w:spacing w:before="7" w:line="180" w:lineRule="exact"/>
        <w:rPr>
          <w:sz w:val="19"/>
          <w:szCs w:val="19"/>
        </w:rPr>
      </w:pPr>
    </w:p>
    <w:p w14:paraId="560E34E1" w14:textId="77777777" w:rsidR="00455D6C" w:rsidRDefault="001D55A0">
      <w:pPr>
        <w:tabs>
          <w:tab w:val="left" w:pos="1960"/>
        </w:tabs>
        <w:ind w:left="1966" w:right="145" w:hanging="1082"/>
        <w:rPr>
          <w:rFonts w:ascii="Arial" w:eastAsia="Arial" w:hAnsi="Arial" w:cs="Arial"/>
        </w:rPr>
      </w:pPr>
      <w:r>
        <w:rPr>
          <w:rFonts w:ascii="Arial" w:eastAsia="Arial" w:hAnsi="Arial" w:cs="Arial"/>
        </w:rPr>
        <w:t>1.1.2</w:t>
      </w:r>
      <w:r>
        <w:rPr>
          <w:rFonts w:ascii="Arial" w:eastAsia="Arial" w:hAnsi="Arial" w:cs="Arial"/>
        </w:rPr>
        <w:tab/>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nt</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 tech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s</w:t>
      </w:r>
      <w:r>
        <w:rPr>
          <w:rFonts w:ascii="Arial" w:eastAsia="Arial" w:hAnsi="Arial" w:cs="Arial"/>
        </w:rPr>
        <w:t>.</w:t>
      </w:r>
    </w:p>
    <w:p w14:paraId="7A0F7C2B" w14:textId="77777777" w:rsidR="00455D6C" w:rsidRDefault="00455D6C">
      <w:pPr>
        <w:spacing w:before="6" w:line="180" w:lineRule="exact"/>
        <w:rPr>
          <w:sz w:val="19"/>
          <w:szCs w:val="19"/>
        </w:rPr>
      </w:pPr>
    </w:p>
    <w:p w14:paraId="3F1B750F"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1B66889C" w14:textId="77777777" w:rsidR="00455D6C" w:rsidRDefault="00455D6C">
      <w:pPr>
        <w:spacing w:before="3" w:line="200" w:lineRule="exact"/>
      </w:pPr>
    </w:p>
    <w:p w14:paraId="47937913" w14:textId="77777777" w:rsidR="00455D6C" w:rsidRDefault="001D55A0">
      <w:pPr>
        <w:ind w:left="884"/>
        <w:rPr>
          <w:rFonts w:ascii="Arial" w:eastAsia="Arial" w:hAnsi="Arial" w:cs="Arial"/>
        </w:rPr>
      </w:pPr>
      <w:r>
        <w:rPr>
          <w:rFonts w:ascii="Arial" w:eastAsia="Arial" w:hAnsi="Arial" w:cs="Arial"/>
        </w:rPr>
        <w:t xml:space="preserve">1.2.1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ua</w:t>
      </w:r>
      <w:r>
        <w:rPr>
          <w:rFonts w:ascii="Arial" w:eastAsia="Arial" w:hAnsi="Arial" w:cs="Arial"/>
        </w:rPr>
        <w:t>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s</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p>
    <w:p w14:paraId="7F98B4C6" w14:textId="77777777" w:rsidR="00455D6C" w:rsidRDefault="00455D6C">
      <w:pPr>
        <w:spacing w:before="7" w:line="180" w:lineRule="exact"/>
        <w:rPr>
          <w:sz w:val="19"/>
          <w:szCs w:val="19"/>
        </w:rPr>
      </w:pPr>
    </w:p>
    <w:p w14:paraId="205C1F32"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m</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9258008" w14:textId="77777777" w:rsidR="00455D6C" w:rsidRDefault="001D55A0">
      <w:pPr>
        <w:spacing w:before="3"/>
        <w:ind w:left="196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EAD7597" w14:textId="77777777" w:rsidR="00455D6C" w:rsidRDefault="00455D6C">
      <w:pPr>
        <w:spacing w:before="5" w:line="180" w:lineRule="exact"/>
        <w:rPr>
          <w:sz w:val="19"/>
          <w:szCs w:val="19"/>
        </w:rPr>
      </w:pPr>
    </w:p>
    <w:p w14:paraId="5F851505"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0F8441B4" w14:textId="77777777" w:rsidR="00455D6C" w:rsidRDefault="001D55A0">
      <w:pPr>
        <w:spacing w:before="5"/>
        <w:ind w:left="196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FD9448B" w14:textId="77777777" w:rsidR="00455D6C" w:rsidRDefault="00455D6C">
      <w:pPr>
        <w:spacing w:before="7" w:line="180" w:lineRule="exact"/>
        <w:rPr>
          <w:sz w:val="19"/>
          <w:szCs w:val="19"/>
        </w:rPr>
      </w:pPr>
    </w:p>
    <w:p w14:paraId="2D278481" w14:textId="77777777" w:rsidR="00455D6C" w:rsidRDefault="001D55A0">
      <w:pPr>
        <w:spacing w:line="493" w:lineRule="auto"/>
        <w:ind w:left="1966" w:right="4419" w:hanging="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5"/>
        </w:rPr>
        <w:t>r</w:t>
      </w:r>
      <w:r>
        <w:rPr>
          <w:rFonts w:ascii="Arial" w:eastAsia="Arial" w:hAnsi="Arial" w:cs="Arial"/>
        </w:rPr>
        <w:t>y</w:t>
      </w:r>
    </w:p>
    <w:p w14:paraId="601313F1" w14:textId="77777777" w:rsidR="00455D6C" w:rsidRDefault="001D55A0">
      <w:pPr>
        <w:spacing w:line="180" w:lineRule="exact"/>
        <w:ind w:left="1966"/>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p>
    <w:p w14:paraId="56F0DE8A" w14:textId="77777777" w:rsidR="00455D6C" w:rsidRDefault="00455D6C">
      <w:pPr>
        <w:spacing w:before="10" w:line="180" w:lineRule="exact"/>
        <w:rPr>
          <w:sz w:val="19"/>
          <w:szCs w:val="19"/>
        </w:rPr>
      </w:pPr>
    </w:p>
    <w:p w14:paraId="719633BD"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2A4BD12C" w14:textId="77777777" w:rsidR="00455D6C" w:rsidRDefault="00455D6C">
      <w:pPr>
        <w:spacing w:before="10" w:line="180" w:lineRule="exact"/>
        <w:rPr>
          <w:sz w:val="19"/>
          <w:szCs w:val="19"/>
        </w:rPr>
      </w:pPr>
    </w:p>
    <w:p w14:paraId="39A45409"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h</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038A8F2" w14:textId="77777777" w:rsidR="00455D6C" w:rsidRDefault="00455D6C">
      <w:pPr>
        <w:spacing w:line="200" w:lineRule="exact"/>
      </w:pPr>
    </w:p>
    <w:p w14:paraId="48B63749" w14:textId="77777777" w:rsidR="00455D6C" w:rsidRDefault="001D55A0">
      <w:pPr>
        <w:spacing w:line="449" w:lineRule="auto"/>
        <w:ind w:left="1966" w:right="3595"/>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w:t>
      </w:r>
      <w:r>
        <w:rPr>
          <w:rFonts w:ascii="Arial" w:eastAsia="Arial" w:hAnsi="Arial" w:cs="Arial"/>
        </w:rPr>
        <w: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k p</w:t>
      </w:r>
      <w:r>
        <w:rPr>
          <w:rFonts w:ascii="Arial" w:eastAsia="Arial" w:hAnsi="Arial" w:cs="Arial"/>
          <w:spacing w:val="1"/>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p>
    <w:p w14:paraId="1173D09A" w14:textId="77777777" w:rsidR="00455D6C" w:rsidRDefault="001D55A0">
      <w:pPr>
        <w:spacing w:before="2"/>
        <w:ind w:left="2687" w:right="140" w:hanging="721"/>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Furt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3"/>
          <w:w w:val="99"/>
        </w:rPr>
        <w:t>C</w:t>
      </w:r>
      <w:r>
        <w:rPr>
          <w:rFonts w:ascii="Arial" w:eastAsia="Arial" w:hAnsi="Arial" w:cs="Arial"/>
          <w:w w:val="99"/>
        </w:rPr>
        <w:t>o</w:t>
      </w:r>
      <w:r>
        <w:rPr>
          <w:rFonts w:ascii="Arial" w:eastAsia="Arial" w:hAnsi="Arial" w:cs="Arial"/>
          <w:spacing w:val="4"/>
          <w:w w:val="99"/>
        </w:rPr>
        <w:t>m</w:t>
      </w:r>
      <w:r>
        <w:rPr>
          <w:rFonts w:ascii="Arial" w:eastAsia="Arial" w:hAnsi="Arial" w:cs="Arial"/>
          <w:w w:val="99"/>
        </w:rPr>
        <w:t>p</w:t>
      </w:r>
      <w:r>
        <w:rPr>
          <w:rFonts w:ascii="Arial" w:eastAsia="Arial" w:hAnsi="Arial" w:cs="Arial"/>
          <w:spacing w:val="-1"/>
          <w:w w:val="99"/>
        </w:rPr>
        <w:t>e</w:t>
      </w:r>
      <w:r>
        <w:rPr>
          <w:rFonts w:ascii="Arial" w:eastAsia="Arial" w:hAnsi="Arial" w:cs="Arial"/>
          <w:w w:val="99"/>
        </w:rPr>
        <w:t>t</w:t>
      </w:r>
      <w:r>
        <w:rPr>
          <w:rFonts w:ascii="Arial" w:eastAsia="Arial" w:hAnsi="Arial" w:cs="Arial"/>
          <w:spacing w:val="-1"/>
          <w:w w:val="99"/>
        </w:rPr>
        <w:t>i</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31658B2" w14:textId="77777777" w:rsidR="00455D6C" w:rsidRDefault="00455D6C">
      <w:pPr>
        <w:spacing w:before="4" w:line="180" w:lineRule="exact"/>
        <w:rPr>
          <w:sz w:val="19"/>
          <w:szCs w:val="19"/>
        </w:rPr>
      </w:pPr>
    </w:p>
    <w:p w14:paraId="2B5579B6" w14:textId="77777777" w:rsidR="00455D6C" w:rsidRDefault="001D55A0">
      <w:pPr>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r>
        <w:rPr>
          <w:rFonts w:ascii="Arial" w:eastAsia="Arial" w:hAnsi="Arial" w:cs="Arial"/>
          <w:b/>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p>
    <w:p w14:paraId="092AF4D1" w14:textId="77777777" w:rsidR="00455D6C" w:rsidRDefault="001D55A0">
      <w:pPr>
        <w:spacing w:before="3" w:line="242" w:lineRule="auto"/>
        <w:ind w:left="884" w:right="252"/>
        <w:rPr>
          <w:rFonts w:ascii="Arial" w:eastAsia="Arial" w:hAnsi="Arial" w:cs="Arial"/>
        </w:rPr>
      </w:pPr>
      <w:r>
        <w:rPr>
          <w:rFonts w:ascii="Arial" w:eastAsia="Arial" w:hAnsi="Arial" w:cs="Arial"/>
        </w:rPr>
        <w:t>1.1.2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tri</w:t>
      </w:r>
      <w:r>
        <w:rPr>
          <w:rFonts w:ascii="Arial" w:eastAsia="Arial" w:hAnsi="Arial" w:cs="Arial"/>
          <w:spacing w:val="1"/>
        </w:rPr>
        <w:t>b</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4FFEA428" w14:textId="77777777" w:rsidR="00455D6C" w:rsidRDefault="00455D6C">
      <w:pPr>
        <w:spacing w:before="5" w:line="180" w:lineRule="exact"/>
        <w:rPr>
          <w:sz w:val="19"/>
          <w:szCs w:val="19"/>
        </w:rPr>
      </w:pPr>
    </w:p>
    <w:p w14:paraId="76EC6F2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6770A565" w14:textId="77777777" w:rsidR="00455D6C" w:rsidRDefault="00455D6C">
      <w:pPr>
        <w:spacing w:before="7" w:line="180" w:lineRule="exact"/>
        <w:rPr>
          <w:sz w:val="19"/>
          <w:szCs w:val="19"/>
        </w:rPr>
      </w:pPr>
    </w:p>
    <w:p w14:paraId="6786147E" w14:textId="77777777" w:rsidR="00455D6C" w:rsidRDefault="001D55A0">
      <w:pPr>
        <w:tabs>
          <w:tab w:val="left" w:pos="880"/>
        </w:tabs>
        <w:ind w:left="884" w:right="130" w:hanging="720"/>
        <w:rPr>
          <w:rFonts w:ascii="Arial" w:eastAsia="Arial" w:hAnsi="Arial" w:cs="Arial"/>
        </w:rPr>
        <w:sectPr w:rsidR="00455D6C">
          <w:footerReference w:type="default" r:id="rId23"/>
          <w:pgSz w:w="11920" w:h="16840"/>
          <w:pgMar w:top="1440" w:right="1500" w:bottom="280" w:left="1680" w:header="0" w:footer="581" w:gutter="0"/>
          <w:cols w:space="720"/>
        </w:sectPr>
      </w:pPr>
      <w:r>
        <w:rPr>
          <w:rFonts w:ascii="Arial" w:eastAsia="Arial" w:hAnsi="Arial" w:cs="Arial"/>
        </w:rPr>
        <w:t>2.1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 than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3</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w w:val="99"/>
        </w:rPr>
        <w:t>M</w:t>
      </w:r>
      <w:r>
        <w:rPr>
          <w:rFonts w:ascii="Arial" w:eastAsia="Arial" w:hAnsi="Arial" w:cs="Arial"/>
          <w:i/>
          <w:spacing w:val="-1"/>
          <w:w w:val="99"/>
        </w:rPr>
        <w:t>a</w:t>
      </w:r>
      <w:r>
        <w:rPr>
          <w:rFonts w:ascii="Arial" w:eastAsia="Arial" w:hAnsi="Arial" w:cs="Arial"/>
          <w:i/>
          <w:spacing w:val="2"/>
          <w:w w:val="99"/>
        </w:rPr>
        <w:t>n</w:t>
      </w:r>
      <w:r>
        <w:rPr>
          <w:rFonts w:ascii="Arial" w:eastAsia="Arial" w:hAnsi="Arial" w:cs="Arial"/>
          <w:i/>
          <w:w w:val="99"/>
        </w:rPr>
        <w:t>a</w:t>
      </w:r>
      <w:r>
        <w:rPr>
          <w:rFonts w:ascii="Arial" w:eastAsia="Arial" w:hAnsi="Arial" w:cs="Arial"/>
          <w:i/>
          <w:spacing w:val="1"/>
          <w:w w:val="99"/>
        </w:rPr>
        <w:t>g</w:t>
      </w:r>
      <w:r>
        <w:rPr>
          <w:rFonts w:ascii="Arial" w:eastAsia="Arial" w:hAnsi="Arial" w:cs="Arial"/>
          <w:i/>
          <w:w w:val="99"/>
        </w:rPr>
        <w:t>e</w:t>
      </w:r>
      <w:r>
        <w:rPr>
          <w:rFonts w:ascii="Arial" w:eastAsia="Arial" w:hAnsi="Arial" w:cs="Arial"/>
          <w:i/>
          <w:spacing w:val="2"/>
          <w:w w:val="99"/>
        </w:rPr>
        <w:t>r</w:t>
      </w:r>
      <w:r>
        <w:rPr>
          <w:rFonts w:ascii="Arial" w:eastAsia="Arial" w:hAnsi="Arial" w:cs="Arial"/>
          <w:i/>
          <w:w w:val="99"/>
        </w:rPr>
        <w:t xml:space="preserve">, </w:t>
      </w:r>
      <w:r>
        <w:rPr>
          <w:rFonts w:ascii="Arial" w:eastAsia="Arial" w:hAnsi="Arial" w:cs="Arial"/>
          <w:spacing w:val="-1"/>
          <w:w w:val="99"/>
        </w:rPr>
        <w:t>i</w:t>
      </w:r>
      <w:r>
        <w:rPr>
          <w:rFonts w:ascii="Arial" w:eastAsia="Arial" w:hAnsi="Arial" w:cs="Arial"/>
          <w:w w:val="99"/>
        </w:rPr>
        <w:t>ts</w:t>
      </w:r>
      <w:r>
        <w:rPr>
          <w:rFonts w:ascii="Arial" w:eastAsia="Arial" w:hAnsi="Arial" w:cs="Arial"/>
          <w:spacing w:val="1"/>
        </w:rPr>
        <w:t xml:space="preserve"> 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 brea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1DCD08D5" w14:textId="77777777" w:rsidR="00455D6C" w:rsidRDefault="001D55A0">
      <w:pPr>
        <w:tabs>
          <w:tab w:val="left" w:pos="880"/>
        </w:tabs>
        <w:spacing w:before="76" w:line="242" w:lineRule="auto"/>
        <w:ind w:left="884" w:right="342" w:hanging="720"/>
        <w:rPr>
          <w:rFonts w:ascii="Arial" w:eastAsia="Arial" w:hAnsi="Arial" w:cs="Arial"/>
        </w:rPr>
      </w:pPr>
      <w:r>
        <w:rPr>
          <w:rFonts w:ascii="Arial" w:eastAsia="Arial" w:hAnsi="Arial" w:cs="Arial"/>
        </w:rPr>
        <w:lastRenderedPageBreak/>
        <w:t>2.2</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1</w:t>
      </w:r>
      <w:r>
        <w:rPr>
          <w:rFonts w:ascii="Arial" w:eastAsia="Arial" w:hAnsi="Arial" w:cs="Arial"/>
        </w:rPr>
        <w:t>6.</w:t>
      </w:r>
      <w:r>
        <w:rPr>
          <w:rFonts w:ascii="Arial" w:eastAsia="Arial" w:hAnsi="Arial" w:cs="Arial"/>
          <w:spacing w:val="-1"/>
        </w:rPr>
        <w:t>2</w:t>
      </w:r>
      <w:r>
        <w:rPr>
          <w:rFonts w:ascii="Arial" w:eastAsia="Arial" w:hAnsi="Arial" w:cs="Arial"/>
          <w:spacing w:val="2"/>
        </w:rPr>
        <w:t>.</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5DD88BCC" w14:textId="77777777" w:rsidR="00455D6C" w:rsidRDefault="00455D6C">
      <w:pPr>
        <w:spacing w:before="5" w:line="180" w:lineRule="exact"/>
        <w:rPr>
          <w:sz w:val="19"/>
          <w:szCs w:val="19"/>
        </w:rPr>
      </w:pPr>
    </w:p>
    <w:p w14:paraId="577808B2" w14:textId="77777777" w:rsidR="00455D6C" w:rsidRDefault="001D55A0">
      <w:pPr>
        <w:tabs>
          <w:tab w:val="left" w:pos="1960"/>
        </w:tabs>
        <w:spacing w:line="245" w:lineRule="auto"/>
        <w:ind w:left="1966" w:right="639" w:hanging="1082"/>
        <w:rPr>
          <w:rFonts w:ascii="Arial" w:eastAsia="Arial" w:hAnsi="Arial" w:cs="Arial"/>
        </w:rPr>
      </w:pPr>
      <w:r>
        <w:rPr>
          <w:rFonts w:ascii="Arial" w:eastAsia="Arial" w:hAnsi="Arial" w:cs="Arial"/>
        </w:rPr>
        <w:t>2.2.1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32F26A9C" w14:textId="77777777" w:rsidR="00455D6C" w:rsidRDefault="00455D6C">
      <w:pPr>
        <w:spacing w:before="4" w:line="180" w:lineRule="exact"/>
        <w:rPr>
          <w:sz w:val="19"/>
          <w:szCs w:val="19"/>
        </w:rPr>
      </w:pPr>
    </w:p>
    <w:p w14:paraId="18F0A343" w14:textId="77777777" w:rsidR="00455D6C" w:rsidRDefault="001D55A0">
      <w:pPr>
        <w:ind w:left="884"/>
        <w:rPr>
          <w:rFonts w:ascii="Arial" w:eastAsia="Arial" w:hAnsi="Arial" w:cs="Arial"/>
        </w:rPr>
      </w:pPr>
      <w:r>
        <w:rPr>
          <w:rFonts w:ascii="Arial" w:eastAsia="Arial" w:hAnsi="Arial" w:cs="Arial"/>
        </w:rPr>
        <w:t xml:space="preserve">2.2.2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62B40AD8" w14:textId="77777777" w:rsidR="00455D6C" w:rsidRDefault="00455D6C">
      <w:pPr>
        <w:spacing w:before="10" w:line="180" w:lineRule="exact"/>
        <w:rPr>
          <w:sz w:val="19"/>
          <w:szCs w:val="19"/>
        </w:rPr>
      </w:pPr>
    </w:p>
    <w:p w14:paraId="3010E194" w14:textId="77777777" w:rsidR="00455D6C" w:rsidRDefault="001D55A0">
      <w:pPr>
        <w:ind w:left="884"/>
        <w:rPr>
          <w:rFonts w:ascii="Arial" w:eastAsia="Arial" w:hAnsi="Arial" w:cs="Arial"/>
        </w:rPr>
      </w:pPr>
      <w:r>
        <w:rPr>
          <w:rFonts w:ascii="Arial" w:eastAsia="Arial" w:hAnsi="Arial" w:cs="Arial"/>
        </w:rPr>
        <w:t xml:space="preserve">2.2.3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12AAADD4" w14:textId="77777777" w:rsidR="00455D6C" w:rsidRDefault="00455D6C">
      <w:pPr>
        <w:spacing w:before="7" w:line="180" w:lineRule="exact"/>
        <w:rPr>
          <w:sz w:val="19"/>
          <w:szCs w:val="19"/>
        </w:rPr>
      </w:pPr>
    </w:p>
    <w:p w14:paraId="38DB674C" w14:textId="77777777" w:rsidR="00455D6C" w:rsidRDefault="001D55A0">
      <w:pPr>
        <w:tabs>
          <w:tab w:val="left" w:pos="880"/>
        </w:tabs>
        <w:ind w:left="884" w:right="696"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fo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4169AD0" w14:textId="77777777" w:rsidR="00455D6C" w:rsidRDefault="00455D6C">
      <w:pPr>
        <w:spacing w:before="7" w:line="180" w:lineRule="exact"/>
        <w:rPr>
          <w:sz w:val="19"/>
          <w:szCs w:val="19"/>
        </w:rPr>
      </w:pPr>
    </w:p>
    <w:p w14:paraId="023DECFE" w14:textId="77777777" w:rsidR="00455D6C" w:rsidRDefault="001D55A0">
      <w:pPr>
        <w:tabs>
          <w:tab w:val="left" w:pos="880"/>
        </w:tabs>
        <w:spacing w:line="245" w:lineRule="auto"/>
        <w:ind w:left="884" w:right="70" w:hanging="720"/>
        <w:rPr>
          <w:rFonts w:ascii="Arial" w:eastAsia="Arial" w:hAnsi="Arial" w:cs="Arial"/>
        </w:rPr>
      </w:pPr>
      <w:r>
        <w:rPr>
          <w:rFonts w:ascii="Arial" w:eastAsia="Arial" w:hAnsi="Arial" w:cs="Arial"/>
        </w:rPr>
        <w:t>2.4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1CB96E12" w14:textId="77777777" w:rsidR="00455D6C" w:rsidRDefault="00455D6C">
      <w:pPr>
        <w:spacing w:before="4" w:line="180" w:lineRule="exact"/>
        <w:rPr>
          <w:sz w:val="19"/>
          <w:szCs w:val="19"/>
        </w:rPr>
      </w:pPr>
    </w:p>
    <w:p w14:paraId="10C058F3" w14:textId="77777777" w:rsidR="00455D6C" w:rsidRDefault="001D55A0">
      <w:pPr>
        <w:ind w:left="164"/>
        <w:rPr>
          <w:rFonts w:ascii="Arial" w:eastAsia="Arial" w:hAnsi="Arial" w:cs="Arial"/>
        </w:rPr>
      </w:pPr>
      <w:r>
        <w:rPr>
          <w:rFonts w:ascii="Arial" w:eastAsia="Arial" w:hAnsi="Arial" w:cs="Arial"/>
        </w:rPr>
        <w:t xml:space="preserve">2.5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3E21136E" w14:textId="77777777" w:rsidR="00455D6C" w:rsidRDefault="00455D6C">
      <w:pPr>
        <w:spacing w:before="8" w:line="180" w:lineRule="exact"/>
        <w:rPr>
          <w:sz w:val="19"/>
          <w:szCs w:val="19"/>
        </w:rPr>
      </w:pPr>
    </w:p>
    <w:p w14:paraId="15F342CC"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rPr>
        <w:t>nual</w:t>
      </w:r>
      <w:r>
        <w:rPr>
          <w:rFonts w:ascii="Arial" w:eastAsia="Arial" w:hAnsi="Arial" w:cs="Arial"/>
          <w:b/>
          <w:spacing w:val="-5"/>
        </w:rPr>
        <w:t xml:space="preserve"> </w:t>
      </w:r>
      <w:r>
        <w:rPr>
          <w:rFonts w:ascii="Arial" w:eastAsia="Arial" w:hAnsi="Arial" w:cs="Arial"/>
          <w:b/>
        </w:rPr>
        <w:t>Re</w:t>
      </w:r>
      <w:r>
        <w:rPr>
          <w:rFonts w:ascii="Arial" w:eastAsia="Arial" w:hAnsi="Arial" w:cs="Arial"/>
          <w:b/>
          <w:spacing w:val="1"/>
        </w:rPr>
        <w:t>v</w:t>
      </w:r>
      <w:r>
        <w:rPr>
          <w:rFonts w:ascii="Arial" w:eastAsia="Arial" w:hAnsi="Arial" w:cs="Arial"/>
          <w:b/>
        </w:rPr>
        <w:t>iew</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30564BCD" w14:textId="77777777" w:rsidR="00455D6C" w:rsidRDefault="00455D6C">
      <w:pPr>
        <w:spacing w:before="7" w:line="180" w:lineRule="exact"/>
        <w:rPr>
          <w:sz w:val="19"/>
          <w:szCs w:val="19"/>
        </w:rPr>
      </w:pPr>
    </w:p>
    <w:p w14:paraId="79A6BA15" w14:textId="77777777" w:rsidR="00455D6C" w:rsidRDefault="001D55A0">
      <w:pPr>
        <w:tabs>
          <w:tab w:val="left" w:pos="880"/>
        </w:tabs>
        <w:spacing w:line="245" w:lineRule="auto"/>
        <w:ind w:left="884" w:right="118"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14:paraId="0C3DA3D4" w14:textId="77777777" w:rsidR="00455D6C" w:rsidRDefault="00455D6C">
      <w:pPr>
        <w:spacing w:before="10" w:line="180" w:lineRule="exact"/>
        <w:rPr>
          <w:sz w:val="18"/>
          <w:szCs w:val="18"/>
        </w:rPr>
      </w:pPr>
    </w:p>
    <w:p w14:paraId="33C2BA95" w14:textId="77777777" w:rsidR="00455D6C" w:rsidRDefault="001D55A0">
      <w:pPr>
        <w:tabs>
          <w:tab w:val="left" w:pos="880"/>
        </w:tabs>
        <w:ind w:left="884" w:right="2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i/>
        </w:rPr>
        <w:t>,</w:t>
      </w:r>
      <w:r>
        <w:rPr>
          <w:rFonts w:ascii="Arial" w:eastAsia="Arial" w:hAnsi="Arial" w:cs="Arial"/>
          <w:i/>
          <w:spacing w:val="-8"/>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 to</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t).</w:t>
      </w:r>
    </w:p>
    <w:p w14:paraId="507CB34E" w14:textId="77777777" w:rsidR="00455D6C" w:rsidRDefault="00455D6C">
      <w:pPr>
        <w:spacing w:before="7" w:line="180" w:lineRule="exact"/>
        <w:rPr>
          <w:sz w:val="19"/>
          <w:szCs w:val="19"/>
        </w:rPr>
      </w:pPr>
    </w:p>
    <w:p w14:paraId="5AF7949F"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spacing w:val="2"/>
        </w:rPr>
        <w: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p>
    <w:p w14:paraId="670D7712" w14:textId="77777777" w:rsidR="00455D6C" w:rsidRDefault="001D55A0">
      <w:pPr>
        <w:spacing w:before="3"/>
        <w:ind w:left="884"/>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0A9DC92E" w14:textId="77777777" w:rsidR="00455D6C" w:rsidRDefault="00455D6C">
      <w:pPr>
        <w:spacing w:before="8" w:line="180" w:lineRule="exact"/>
        <w:rPr>
          <w:sz w:val="19"/>
          <w:szCs w:val="19"/>
        </w:rPr>
      </w:pPr>
    </w:p>
    <w:p w14:paraId="623BA2CE" w14:textId="77777777" w:rsidR="00455D6C" w:rsidRDefault="001D55A0">
      <w:pPr>
        <w:tabs>
          <w:tab w:val="left" w:pos="1960"/>
        </w:tabs>
        <w:spacing w:line="245" w:lineRule="auto"/>
        <w:ind w:left="1966" w:right="803" w:hanging="1082"/>
        <w:rPr>
          <w:rFonts w:ascii="Arial" w:eastAsia="Arial" w:hAnsi="Arial" w:cs="Arial"/>
        </w:rPr>
      </w:pPr>
      <w:r>
        <w:rPr>
          <w:rFonts w:ascii="Arial" w:eastAsia="Arial" w:hAnsi="Arial" w:cs="Arial"/>
        </w:rPr>
        <w:t>3.3.1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7"/>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or</w:t>
      </w:r>
    </w:p>
    <w:p w14:paraId="24E1A269" w14:textId="77777777" w:rsidR="00455D6C" w:rsidRDefault="00455D6C">
      <w:pPr>
        <w:spacing w:before="4" w:line="180" w:lineRule="exact"/>
        <w:rPr>
          <w:sz w:val="19"/>
          <w:szCs w:val="19"/>
        </w:rPr>
      </w:pPr>
    </w:p>
    <w:p w14:paraId="7F206D5C" w14:textId="77777777" w:rsidR="00455D6C" w:rsidRDefault="001D55A0">
      <w:pPr>
        <w:ind w:left="884"/>
        <w:rPr>
          <w:rFonts w:ascii="Arial" w:eastAsia="Arial" w:hAnsi="Arial" w:cs="Arial"/>
        </w:rPr>
      </w:pPr>
      <w:r>
        <w:rPr>
          <w:rFonts w:ascii="Arial" w:eastAsia="Arial" w:hAnsi="Arial" w:cs="Arial"/>
        </w:rPr>
        <w:t xml:space="preserve">3.3.2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1A104CBF" w14:textId="77777777" w:rsidR="00455D6C" w:rsidRDefault="00455D6C">
      <w:pPr>
        <w:spacing w:before="10" w:line="180" w:lineRule="exact"/>
        <w:rPr>
          <w:sz w:val="19"/>
          <w:szCs w:val="19"/>
        </w:rPr>
      </w:pPr>
    </w:p>
    <w:p w14:paraId="7E5D0BA2" w14:textId="77777777" w:rsidR="00455D6C" w:rsidRDefault="001D55A0">
      <w:pPr>
        <w:ind w:left="884"/>
        <w:rPr>
          <w:rFonts w:ascii="Arial" w:eastAsia="Arial" w:hAnsi="Arial" w:cs="Arial"/>
        </w:rPr>
      </w:pPr>
      <w:r>
        <w:rPr>
          <w:rFonts w:ascii="Arial" w:eastAsia="Arial" w:hAnsi="Arial" w:cs="Arial"/>
        </w:rPr>
        <w:t xml:space="preserve">3.3.3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294344C" w14:textId="77777777" w:rsidR="00455D6C" w:rsidRDefault="00455D6C">
      <w:pPr>
        <w:spacing w:line="200" w:lineRule="exact"/>
      </w:pPr>
    </w:p>
    <w:p w14:paraId="1AA7178F" w14:textId="77777777" w:rsidR="00455D6C" w:rsidRDefault="001D55A0">
      <w:pPr>
        <w:tabs>
          <w:tab w:val="left" w:pos="880"/>
        </w:tabs>
        <w:ind w:left="884" w:right="157"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et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F9B86" w14:textId="77777777" w:rsidR="00455D6C" w:rsidRDefault="00455D6C">
      <w:pPr>
        <w:spacing w:before="7" w:line="180" w:lineRule="exact"/>
        <w:rPr>
          <w:sz w:val="19"/>
          <w:szCs w:val="19"/>
        </w:rPr>
      </w:pPr>
    </w:p>
    <w:p w14:paraId="7E3E1D99" w14:textId="77777777" w:rsidR="00455D6C" w:rsidRDefault="001D55A0">
      <w:pPr>
        <w:tabs>
          <w:tab w:val="left" w:pos="880"/>
        </w:tabs>
        <w:spacing w:line="242" w:lineRule="auto"/>
        <w:ind w:left="884" w:right="534" w:hanging="720"/>
        <w:rPr>
          <w:rFonts w:ascii="Arial" w:eastAsia="Arial" w:hAnsi="Arial" w:cs="Arial"/>
        </w:rPr>
      </w:pPr>
      <w:r>
        <w:rPr>
          <w:rFonts w:ascii="Arial" w:eastAsia="Arial" w:hAnsi="Arial" w:cs="Arial"/>
        </w:rPr>
        <w:t>3.5</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p>
    <w:p w14:paraId="30026015" w14:textId="77777777" w:rsidR="00455D6C" w:rsidRDefault="00455D6C">
      <w:pPr>
        <w:spacing w:before="5" w:line="180" w:lineRule="exact"/>
        <w:rPr>
          <w:sz w:val="19"/>
          <w:szCs w:val="19"/>
        </w:rPr>
      </w:pPr>
    </w:p>
    <w:p w14:paraId="662CD5E0"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d</w:t>
      </w:r>
      <w:r>
        <w:rPr>
          <w:rFonts w:ascii="Arial" w:eastAsia="Arial" w:hAnsi="Arial" w:cs="Arial"/>
          <w:b/>
        </w:rPr>
        <w:t>j</w:t>
      </w:r>
      <w:r>
        <w:rPr>
          <w:rFonts w:ascii="Arial" w:eastAsia="Arial" w:hAnsi="Arial" w:cs="Arial"/>
          <w:b/>
          <w:spacing w:val="3"/>
        </w:rPr>
        <w:t>u</w:t>
      </w:r>
      <w:r>
        <w:rPr>
          <w:rFonts w:ascii="Arial" w:eastAsia="Arial" w:hAnsi="Arial" w:cs="Arial"/>
          <w:b/>
        </w:rPr>
        <w:t>st</w:t>
      </w:r>
      <w:r>
        <w:rPr>
          <w:rFonts w:ascii="Arial" w:eastAsia="Arial" w:hAnsi="Arial" w:cs="Arial"/>
          <w:b/>
          <w:spacing w:val="1"/>
        </w:rPr>
        <w:t>m</w:t>
      </w:r>
      <w:r>
        <w:rPr>
          <w:rFonts w:ascii="Arial" w:eastAsia="Arial" w:hAnsi="Arial" w:cs="Arial"/>
          <w:b/>
        </w:rPr>
        <w:t>ent</w:t>
      </w:r>
      <w:r>
        <w:rPr>
          <w:rFonts w:ascii="Arial" w:eastAsia="Arial" w:hAnsi="Arial" w:cs="Arial"/>
          <w:b/>
          <w:spacing w:val="-10"/>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3"/>
        </w:rPr>
        <w:t xml:space="preserve"> </w:t>
      </w:r>
      <w:r>
        <w:rPr>
          <w:rFonts w:ascii="Arial" w:eastAsia="Arial" w:hAnsi="Arial" w:cs="Arial"/>
          <w:b/>
          <w:spacing w:val="2"/>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6115E0D1" w14:textId="77777777" w:rsidR="00455D6C" w:rsidRDefault="00455D6C">
      <w:pPr>
        <w:spacing w:line="200" w:lineRule="exact"/>
      </w:pPr>
    </w:p>
    <w:p w14:paraId="1F5EA817"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0D633EFE" w14:textId="77777777"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p>
    <w:p w14:paraId="33745870" w14:textId="77777777" w:rsidR="00455D6C" w:rsidRDefault="00455D6C">
      <w:pPr>
        <w:spacing w:before="7" w:line="180" w:lineRule="exact"/>
        <w:rPr>
          <w:sz w:val="19"/>
          <w:szCs w:val="19"/>
        </w:rPr>
      </w:pPr>
    </w:p>
    <w:p w14:paraId="11718314" w14:textId="77777777" w:rsidR="00455D6C" w:rsidRDefault="001D55A0">
      <w:pPr>
        <w:tabs>
          <w:tab w:val="left" w:pos="880"/>
        </w:tabs>
        <w:spacing w:line="242" w:lineRule="auto"/>
        <w:ind w:left="884" w:right="551"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be</w:t>
      </w:r>
      <w:r>
        <w:rPr>
          <w:rFonts w:ascii="Arial" w:eastAsia="Arial" w:hAnsi="Arial" w:cs="Arial"/>
        </w:rPr>
        <w:t>n</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7"/>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w:t>
      </w:r>
    </w:p>
    <w:p w14:paraId="4ABE4732" w14:textId="77777777" w:rsidR="00455D6C" w:rsidRDefault="00455D6C">
      <w:pPr>
        <w:spacing w:before="5" w:line="180" w:lineRule="exact"/>
        <w:rPr>
          <w:sz w:val="19"/>
          <w:szCs w:val="19"/>
        </w:rPr>
      </w:pPr>
    </w:p>
    <w:p w14:paraId="00BE1419"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1715A8C6" w14:textId="77777777" w:rsidR="00455D6C" w:rsidRDefault="001D55A0">
      <w:pPr>
        <w:spacing w:before="2"/>
        <w:ind w:left="884"/>
        <w:rPr>
          <w:rFonts w:ascii="Arial" w:eastAsia="Arial" w:hAnsi="Arial" w:cs="Arial"/>
        </w:rPr>
        <w:sectPr w:rsidR="00455D6C">
          <w:footerReference w:type="default" r:id="rId24"/>
          <w:pgSz w:w="11920" w:h="16840"/>
          <w:pgMar w:top="1340" w:right="1520" w:bottom="280" w:left="1680" w:header="0" w:footer="581" w:gutter="0"/>
          <w:pgNumType w:start="2"/>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p>
    <w:p w14:paraId="34F8756B" w14:textId="77777777" w:rsidR="00455D6C" w:rsidRDefault="001D55A0">
      <w:pPr>
        <w:spacing w:before="79"/>
        <w:ind w:left="164"/>
        <w:rPr>
          <w:rFonts w:ascii="Arial" w:eastAsia="Arial" w:hAnsi="Arial" w:cs="Arial"/>
        </w:rPr>
      </w:pPr>
      <w:r>
        <w:rPr>
          <w:rFonts w:ascii="Arial" w:eastAsia="Arial" w:hAnsi="Arial" w:cs="Arial"/>
          <w:b/>
        </w:rPr>
        <w:lastRenderedPageBreak/>
        <w:t xml:space="preserve">5         </w:t>
      </w:r>
      <w:r>
        <w:rPr>
          <w:rFonts w:ascii="Arial" w:eastAsia="Arial" w:hAnsi="Arial" w:cs="Arial"/>
          <w:b/>
          <w:spacing w:val="54"/>
        </w:rPr>
        <w:t xml:space="preserve"> </w:t>
      </w:r>
      <w:r>
        <w:rPr>
          <w:rFonts w:ascii="Arial" w:eastAsia="Arial" w:hAnsi="Arial" w:cs="Arial"/>
          <w:b/>
        </w:rPr>
        <w:t>Right</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udit</w:t>
      </w:r>
    </w:p>
    <w:p w14:paraId="3ABD65C5" w14:textId="77777777" w:rsidR="00455D6C" w:rsidRDefault="00455D6C">
      <w:pPr>
        <w:spacing w:before="8" w:line="180" w:lineRule="exact"/>
        <w:rPr>
          <w:sz w:val="19"/>
          <w:szCs w:val="19"/>
        </w:rPr>
      </w:pPr>
    </w:p>
    <w:p w14:paraId="0EF61B3C" w14:textId="77777777" w:rsidR="00455D6C" w:rsidRDefault="001D55A0">
      <w:pPr>
        <w:tabs>
          <w:tab w:val="left" w:pos="880"/>
        </w:tabs>
        <w:ind w:left="884" w:right="313"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6"/>
        </w:rPr>
        <w:t>r</w:t>
      </w:r>
      <w:r>
        <w:rPr>
          <w:rFonts w:ascii="Arial" w:eastAsia="Arial" w:hAnsi="Arial" w:cs="Arial"/>
        </w:rPr>
        <w:t>ge</w:t>
      </w:r>
      <w:r>
        <w:rPr>
          <w:rFonts w:ascii="Arial" w:eastAsia="Arial" w:hAnsi="Arial" w:cs="Arial"/>
          <w:spacing w:val="-8"/>
        </w:rPr>
        <w:t xml:space="preserve"> </w:t>
      </w:r>
      <w:r>
        <w:rPr>
          <w:rFonts w:ascii="Arial" w:eastAsia="Arial" w:hAnsi="Arial" w:cs="Arial"/>
        </w:rPr>
        <w:t>at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p>
    <w:p w14:paraId="127F94BB" w14:textId="77777777" w:rsidR="00455D6C" w:rsidRDefault="00455D6C">
      <w:pPr>
        <w:spacing w:before="5" w:line="180" w:lineRule="exact"/>
        <w:rPr>
          <w:sz w:val="19"/>
          <w:szCs w:val="19"/>
        </w:rPr>
      </w:pPr>
    </w:p>
    <w:p w14:paraId="43798BCC"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p>
    <w:p w14:paraId="28F4DDFD" w14:textId="77777777" w:rsidR="00455D6C" w:rsidRDefault="00455D6C">
      <w:pPr>
        <w:spacing w:before="7" w:line="180" w:lineRule="exact"/>
        <w:rPr>
          <w:sz w:val="19"/>
          <w:szCs w:val="19"/>
        </w:rPr>
      </w:pPr>
    </w:p>
    <w:p w14:paraId="54F4F452" w14:textId="77777777" w:rsidR="00455D6C" w:rsidRDefault="001D55A0">
      <w:pPr>
        <w:tabs>
          <w:tab w:val="left" w:pos="880"/>
        </w:tabs>
        <w:ind w:left="884" w:right="573" w:hanging="720"/>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w:t>
      </w:r>
      <w:r>
        <w:rPr>
          <w:rFonts w:ascii="Arial" w:eastAsia="Arial" w:hAnsi="Arial" w:cs="Arial"/>
          <w:spacing w:val="3"/>
        </w:rPr>
        <w:t>r</w:t>
      </w:r>
      <w:r>
        <w:rPr>
          <w:rFonts w:ascii="Arial" w:eastAsia="Arial" w:hAnsi="Arial" w:cs="Arial"/>
          <w:spacing w:val="4"/>
        </w:rPr>
        <w:t>m</w:t>
      </w:r>
      <w:r>
        <w:rPr>
          <w:rFonts w:ascii="Arial" w:eastAsia="Arial" w:hAnsi="Arial" w:cs="Arial"/>
        </w:rPr>
        <w:t>er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4"/>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544DDD95" w14:textId="77777777" w:rsidR="00455D6C" w:rsidRDefault="00455D6C">
      <w:pPr>
        <w:spacing w:before="8" w:line="180" w:lineRule="exact"/>
        <w:rPr>
          <w:sz w:val="19"/>
          <w:szCs w:val="19"/>
        </w:rPr>
      </w:pPr>
    </w:p>
    <w:p w14:paraId="4A3A7744" w14:textId="77777777" w:rsidR="00455D6C" w:rsidRDefault="001D55A0">
      <w:pPr>
        <w:ind w:left="164"/>
        <w:rPr>
          <w:rFonts w:ascii="Arial" w:eastAsia="Arial" w:hAnsi="Arial" w:cs="Arial"/>
        </w:rPr>
      </w:pPr>
      <w:r>
        <w:rPr>
          <w:rFonts w:ascii="Arial" w:eastAsia="Arial" w:hAnsi="Arial" w:cs="Arial"/>
        </w:rPr>
        <w:t xml:space="preserve">6.2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3FFE5940" w14:textId="77777777" w:rsidR="00455D6C" w:rsidRDefault="00455D6C">
      <w:pPr>
        <w:spacing w:before="7" w:line="180" w:lineRule="exact"/>
        <w:rPr>
          <w:sz w:val="19"/>
          <w:szCs w:val="19"/>
        </w:rPr>
      </w:pPr>
    </w:p>
    <w:p w14:paraId="1BB2B528" w14:textId="77777777" w:rsidR="00455D6C" w:rsidRDefault="001D55A0">
      <w:pPr>
        <w:ind w:left="884"/>
        <w:rPr>
          <w:rFonts w:ascii="Arial" w:eastAsia="Arial" w:hAnsi="Arial" w:cs="Arial"/>
        </w:r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p>
    <w:p w14:paraId="31DC8F42" w14:textId="77777777" w:rsidR="00455D6C" w:rsidRDefault="001D55A0">
      <w:pPr>
        <w:spacing w:before="5"/>
        <w:ind w:left="1966"/>
        <w:rPr>
          <w:rFonts w:ascii="Arial" w:eastAsia="Arial" w:hAnsi="Arial" w:cs="Arial"/>
        </w:rPr>
      </w:pPr>
      <w:r>
        <w:rPr>
          <w:rFonts w:ascii="Arial" w:eastAsia="Arial" w:hAnsi="Arial" w:cs="Arial"/>
        </w:rPr>
        <w:t>or</w:t>
      </w:r>
    </w:p>
    <w:p w14:paraId="757094A4" w14:textId="77777777" w:rsidR="00455D6C" w:rsidRDefault="00455D6C">
      <w:pPr>
        <w:spacing w:before="7" w:line="180" w:lineRule="exact"/>
        <w:rPr>
          <w:sz w:val="19"/>
          <w:szCs w:val="19"/>
        </w:rPr>
      </w:pPr>
    </w:p>
    <w:p w14:paraId="7B034439" w14:textId="77777777" w:rsidR="00455D6C" w:rsidRDefault="001D55A0">
      <w:pPr>
        <w:tabs>
          <w:tab w:val="left" w:pos="1960"/>
        </w:tabs>
        <w:spacing w:line="243" w:lineRule="auto"/>
        <w:ind w:left="1966" w:right="282" w:hanging="1082"/>
        <w:rPr>
          <w:rFonts w:ascii="Arial" w:eastAsia="Arial" w:hAnsi="Arial" w:cs="Arial"/>
        </w:rPr>
      </w:pPr>
      <w:r>
        <w:rPr>
          <w:rFonts w:ascii="Arial" w:eastAsia="Arial" w:hAnsi="Arial" w:cs="Arial"/>
        </w:rPr>
        <w:t>6.2.2</w:t>
      </w:r>
      <w:r>
        <w:rPr>
          <w:rFonts w:ascii="Arial" w:eastAsia="Arial" w:hAnsi="Arial" w:cs="Arial"/>
        </w:rPr>
        <w:tab/>
        <w:t>where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p>
    <w:p w14:paraId="475D273B" w14:textId="77777777" w:rsidR="00455D6C" w:rsidRDefault="00455D6C">
      <w:pPr>
        <w:spacing w:before="1" w:line="180" w:lineRule="exact"/>
        <w:rPr>
          <w:sz w:val="19"/>
          <w:szCs w:val="19"/>
        </w:rPr>
      </w:pPr>
    </w:p>
    <w:p w14:paraId="5BB6EB42"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136C213D" w14:textId="77777777" w:rsidR="00455D6C" w:rsidRDefault="001D55A0">
      <w:pPr>
        <w:spacing w:before="3"/>
        <w:ind w:left="196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3643E7F8" w14:textId="77777777" w:rsidR="00455D6C" w:rsidRDefault="00455D6C">
      <w:pPr>
        <w:spacing w:before="7" w:line="180" w:lineRule="exact"/>
        <w:rPr>
          <w:sz w:val="19"/>
          <w:szCs w:val="19"/>
        </w:rPr>
      </w:pPr>
    </w:p>
    <w:p w14:paraId="6626E185" w14:textId="77777777" w:rsidR="00455D6C" w:rsidRDefault="001D55A0">
      <w:pPr>
        <w:tabs>
          <w:tab w:val="left" w:pos="880"/>
        </w:tabs>
        <w:ind w:left="884" w:right="84" w:hanging="720"/>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z</w:t>
      </w:r>
      <w:r>
        <w:rPr>
          <w:rFonts w:ascii="Arial" w:eastAsia="Arial" w:hAnsi="Arial" w:cs="Arial"/>
        </w:rPr>
        <w:t>ero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8"/>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For</w:t>
      </w:r>
      <w:r>
        <w:rPr>
          <w:rFonts w:ascii="Arial" w:eastAsia="Arial" w:hAnsi="Arial" w:cs="Arial"/>
          <w:spacing w:val="5"/>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rPr>
        <w:t>ng</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e.</w:t>
      </w:r>
    </w:p>
    <w:p w14:paraId="7CA68FA4" w14:textId="77777777" w:rsidR="00455D6C" w:rsidRDefault="00455D6C">
      <w:pPr>
        <w:spacing w:before="9" w:line="180" w:lineRule="exact"/>
        <w:rPr>
          <w:sz w:val="19"/>
          <w:szCs w:val="19"/>
        </w:rPr>
      </w:pPr>
    </w:p>
    <w:p w14:paraId="1CE18F1A" w14:textId="77777777" w:rsidR="00455D6C" w:rsidRDefault="001D55A0">
      <w:pPr>
        <w:tabs>
          <w:tab w:val="left" w:pos="880"/>
        </w:tabs>
        <w:ind w:left="884" w:right="372"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spacing w:val="2"/>
        </w:rPr>
        <w:t>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2"/>
        </w:rPr>
        <w:t>e</w:t>
      </w:r>
      <w:r>
        <w:rPr>
          <w:rFonts w:ascii="Arial" w:eastAsia="Arial" w:hAnsi="Arial" w:cs="Arial"/>
        </w:rPr>
        <w:t>.</w:t>
      </w:r>
    </w:p>
    <w:p w14:paraId="143B8A20" w14:textId="77777777" w:rsidR="00455D6C" w:rsidRDefault="00455D6C">
      <w:pPr>
        <w:spacing w:before="4" w:line="180" w:lineRule="exact"/>
        <w:rPr>
          <w:sz w:val="19"/>
          <w:szCs w:val="19"/>
        </w:rPr>
      </w:pPr>
    </w:p>
    <w:p w14:paraId="4B2EB182" w14:textId="77777777" w:rsidR="00455D6C" w:rsidRDefault="001D55A0">
      <w:pPr>
        <w:tabs>
          <w:tab w:val="left" w:pos="880"/>
        </w:tabs>
        <w:spacing w:line="242" w:lineRule="auto"/>
        <w:ind w:left="884" w:right="184" w:hanging="720"/>
        <w:rPr>
          <w:rFonts w:ascii="Arial" w:eastAsia="Arial" w:hAnsi="Arial" w:cs="Arial"/>
        </w:rPr>
      </w:pPr>
      <w:r>
        <w:rPr>
          <w:rFonts w:ascii="Arial" w:eastAsia="Arial" w:hAnsi="Arial" w:cs="Arial"/>
        </w:rPr>
        <w:t>6.5</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ch</w:t>
      </w:r>
      <w:r>
        <w:rPr>
          <w:rFonts w:ascii="Arial" w:eastAsia="Arial" w:hAnsi="Arial" w:cs="Arial"/>
        </w:rPr>
        <w:t>arge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6.4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595CB7CB" w14:textId="77777777" w:rsidR="00455D6C" w:rsidRDefault="00455D6C">
      <w:pPr>
        <w:spacing w:before="5" w:line="180" w:lineRule="exact"/>
        <w:rPr>
          <w:sz w:val="19"/>
          <w:szCs w:val="19"/>
        </w:rPr>
      </w:pPr>
    </w:p>
    <w:p w14:paraId="5503D258" w14:textId="77777777" w:rsidR="00455D6C" w:rsidRDefault="001D55A0">
      <w:pPr>
        <w:tabs>
          <w:tab w:val="left" w:pos="1960"/>
        </w:tabs>
        <w:spacing w:line="245" w:lineRule="auto"/>
        <w:ind w:left="1966" w:right="67" w:hanging="1082"/>
        <w:rPr>
          <w:rFonts w:ascii="Arial" w:eastAsia="Arial" w:hAnsi="Arial" w:cs="Arial"/>
        </w:rPr>
      </w:pPr>
      <w:r>
        <w:rPr>
          <w:rFonts w:ascii="Arial" w:eastAsia="Arial" w:hAnsi="Arial" w:cs="Arial"/>
        </w:rPr>
        <w:t>6.5.1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o</w:t>
      </w:r>
      <w:r>
        <w:rPr>
          <w:rFonts w:ascii="Arial" w:eastAsia="Arial" w:hAnsi="Arial" w:cs="Arial"/>
        </w:rPr>
        <w:t>r</w:t>
      </w:r>
    </w:p>
    <w:p w14:paraId="0EA94D84" w14:textId="77777777" w:rsidR="00455D6C" w:rsidRDefault="00455D6C">
      <w:pPr>
        <w:spacing w:before="4" w:line="180" w:lineRule="exact"/>
        <w:rPr>
          <w:sz w:val="19"/>
          <w:szCs w:val="19"/>
        </w:rPr>
      </w:pPr>
    </w:p>
    <w:p w14:paraId="100F88BD" w14:textId="77777777" w:rsidR="00455D6C" w:rsidRDefault="001D55A0">
      <w:pPr>
        <w:ind w:left="884"/>
        <w:rPr>
          <w:rFonts w:ascii="Arial" w:eastAsia="Arial" w:hAnsi="Arial" w:cs="Arial"/>
        </w:rPr>
      </w:pPr>
      <w:r>
        <w:rPr>
          <w:rFonts w:ascii="Arial" w:eastAsia="Arial" w:hAnsi="Arial" w:cs="Arial"/>
        </w:rPr>
        <w:t xml:space="preserve">6.5.2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3EFD6E96" w14:textId="77777777" w:rsidR="00455D6C" w:rsidRDefault="00455D6C">
      <w:pPr>
        <w:spacing w:before="10" w:line="180" w:lineRule="exact"/>
        <w:rPr>
          <w:sz w:val="19"/>
          <w:szCs w:val="19"/>
        </w:rPr>
      </w:pPr>
    </w:p>
    <w:p w14:paraId="1B88459D" w14:textId="77777777" w:rsidR="00455D6C" w:rsidRDefault="001D55A0">
      <w:pPr>
        <w:ind w:left="884"/>
        <w:rPr>
          <w:rFonts w:ascii="Arial" w:eastAsia="Arial" w:hAnsi="Arial" w:cs="Arial"/>
        </w:rPr>
      </w:pPr>
      <w:r>
        <w:rPr>
          <w:rFonts w:ascii="Arial" w:eastAsia="Arial" w:hAnsi="Arial" w:cs="Arial"/>
        </w:rPr>
        <w:t xml:space="preserve">6.5.3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5E358B2" w14:textId="77777777" w:rsidR="00455D6C" w:rsidRDefault="00455D6C">
      <w:pPr>
        <w:spacing w:before="7" w:line="180" w:lineRule="exact"/>
        <w:rPr>
          <w:sz w:val="19"/>
          <w:szCs w:val="19"/>
        </w:rPr>
      </w:pPr>
    </w:p>
    <w:p w14:paraId="0DCE9B81" w14:textId="77777777" w:rsidR="00455D6C" w:rsidRDefault="001D55A0">
      <w:pPr>
        <w:tabs>
          <w:tab w:val="left" w:pos="880"/>
        </w:tabs>
        <w:ind w:left="884" w:right="716" w:hanging="720"/>
        <w:rPr>
          <w:rFonts w:ascii="Arial" w:eastAsia="Arial" w:hAnsi="Arial" w:cs="Arial"/>
        </w:rPr>
      </w:pPr>
      <w:r>
        <w:rPr>
          <w:rFonts w:ascii="Arial" w:eastAsia="Arial" w:hAnsi="Arial" w:cs="Arial"/>
        </w:rPr>
        <w:t>6.6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A305A7C" w14:textId="77777777" w:rsidR="00455D6C" w:rsidRDefault="00455D6C">
      <w:pPr>
        <w:spacing w:before="7" w:line="180" w:lineRule="exact"/>
        <w:rPr>
          <w:sz w:val="19"/>
          <w:szCs w:val="19"/>
        </w:rPr>
      </w:pPr>
    </w:p>
    <w:p w14:paraId="3C0C30D9" w14:textId="77777777" w:rsidR="00455D6C" w:rsidRDefault="001D55A0">
      <w:pPr>
        <w:ind w:left="164"/>
        <w:rPr>
          <w:rFonts w:ascii="Arial" w:eastAsia="Arial" w:hAnsi="Arial" w:cs="Arial"/>
        </w:rPr>
      </w:pPr>
      <w:r>
        <w:rPr>
          <w:rFonts w:ascii="Arial" w:eastAsia="Arial" w:hAnsi="Arial" w:cs="Arial"/>
        </w:rPr>
        <w:t xml:space="preserve">6.7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p w14:paraId="3ABABA97" w14:textId="77777777" w:rsidR="00455D6C" w:rsidRDefault="001D55A0">
      <w:pPr>
        <w:spacing w:before="5"/>
        <w:ind w:left="884"/>
        <w:rPr>
          <w:rFonts w:ascii="Arial" w:eastAsia="Arial" w:hAnsi="Arial" w:cs="Arial"/>
        </w:rPr>
      </w:pPr>
      <w:r>
        <w:rPr>
          <w:rFonts w:ascii="Arial" w:eastAsia="Arial" w:hAnsi="Arial" w:cs="Arial"/>
        </w:rPr>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4"/>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w:t>
      </w:r>
      <w:r>
        <w:rPr>
          <w:rFonts w:ascii="Arial" w:eastAsia="Arial" w:hAnsi="Arial" w:cs="Arial"/>
          <w:spacing w:val="2"/>
        </w:rPr>
        <w:t>e</w:t>
      </w:r>
      <w:r>
        <w:rPr>
          <w:rFonts w:ascii="Arial" w:eastAsia="Arial" w:hAnsi="Arial" w:cs="Arial"/>
        </w:rPr>
        <w:t>.</w:t>
      </w:r>
    </w:p>
    <w:p w14:paraId="289510D1" w14:textId="77777777" w:rsidR="00455D6C" w:rsidRDefault="00455D6C">
      <w:pPr>
        <w:spacing w:before="10" w:line="180" w:lineRule="exact"/>
        <w:rPr>
          <w:sz w:val="19"/>
          <w:szCs w:val="19"/>
        </w:rPr>
      </w:pPr>
    </w:p>
    <w:p w14:paraId="79B2F338"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6.8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Re</w:t>
      </w:r>
      <w:r>
        <w:rPr>
          <w:rFonts w:ascii="Arial" w:eastAsia="Arial" w:hAnsi="Arial" w:cs="Arial"/>
          <w:spacing w:val="2"/>
        </w:rPr>
        <w:t>du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6129AE9E" w14:textId="77777777" w:rsidR="00455D6C" w:rsidRDefault="00455D6C">
      <w:pPr>
        <w:spacing w:before="3" w:line="140" w:lineRule="exact"/>
        <w:rPr>
          <w:sz w:val="15"/>
          <w:szCs w:val="15"/>
        </w:rPr>
      </w:pPr>
    </w:p>
    <w:p w14:paraId="171CC63B" w14:textId="77777777" w:rsidR="00455D6C" w:rsidRDefault="00455D6C">
      <w:pPr>
        <w:spacing w:line="200" w:lineRule="exact"/>
      </w:pPr>
    </w:p>
    <w:p w14:paraId="45ED8F50" w14:textId="77777777" w:rsidR="00455D6C" w:rsidRDefault="001D55A0">
      <w:pPr>
        <w:spacing w:before="34" w:line="656" w:lineRule="auto"/>
        <w:ind w:left="164" w:right="6407"/>
        <w:rPr>
          <w:rFonts w:ascii="Arial" w:eastAsia="Arial" w:hAnsi="Arial" w:cs="Arial"/>
        </w:rPr>
        <w:sectPr w:rsidR="00455D6C">
          <w:footerReference w:type="default" r:id="rId25"/>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L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459FCDA6" w14:textId="77777777" w:rsidR="00455D6C" w:rsidRDefault="001D55A0">
      <w:pPr>
        <w:spacing w:before="77"/>
        <w:ind w:left="2976" w:right="290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L</w:t>
      </w:r>
      <w:r>
        <w:rPr>
          <w:rFonts w:ascii="Arial" w:eastAsia="Arial" w:hAnsi="Arial" w:cs="Arial"/>
          <w:b/>
          <w:spacing w:val="2"/>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1EA12E20" w14:textId="77777777" w:rsidR="00455D6C" w:rsidRDefault="00455D6C">
      <w:pPr>
        <w:spacing w:before="2" w:line="200" w:lineRule="exact"/>
      </w:pPr>
    </w:p>
    <w:p w14:paraId="28734CC8" w14:textId="77777777" w:rsidR="00455D6C" w:rsidRDefault="001D55A0">
      <w:pPr>
        <w:spacing w:line="220" w:lineRule="exact"/>
        <w:ind w:left="3787" w:right="3716"/>
        <w:jc w:val="center"/>
        <w:rPr>
          <w:rFonts w:ascii="Arial" w:eastAsia="Arial" w:hAnsi="Arial" w:cs="Arial"/>
        </w:rPr>
      </w:pPr>
      <w:r>
        <w:rPr>
          <w:rFonts w:ascii="Arial" w:eastAsia="Arial" w:hAnsi="Arial" w:cs="Arial"/>
          <w:b/>
          <w:spacing w:val="1"/>
          <w:w w:val="99"/>
          <w:position w:val="-1"/>
        </w:rPr>
        <w:t>G</w:t>
      </w:r>
      <w:r>
        <w:rPr>
          <w:rFonts w:ascii="Arial" w:eastAsia="Arial" w:hAnsi="Arial" w:cs="Arial"/>
          <w:b/>
          <w:w w:val="99"/>
          <w:position w:val="-1"/>
        </w:rPr>
        <w:t>o</w:t>
      </w:r>
      <w:r>
        <w:rPr>
          <w:rFonts w:ascii="Arial" w:eastAsia="Arial" w:hAnsi="Arial" w:cs="Arial"/>
          <w:b/>
          <w:spacing w:val="2"/>
          <w:w w:val="99"/>
          <w:position w:val="-1"/>
        </w:rPr>
        <w:t>v</w:t>
      </w:r>
      <w:r>
        <w:rPr>
          <w:rFonts w:ascii="Arial" w:eastAsia="Arial" w:hAnsi="Arial" w:cs="Arial"/>
          <w:b/>
          <w:w w:val="99"/>
          <w:position w:val="-1"/>
        </w:rPr>
        <w:t>e</w:t>
      </w:r>
      <w:r>
        <w:rPr>
          <w:rFonts w:ascii="Arial" w:eastAsia="Arial" w:hAnsi="Arial" w:cs="Arial"/>
          <w:b/>
          <w:spacing w:val="-1"/>
          <w:w w:val="99"/>
          <w:position w:val="-1"/>
        </w:rPr>
        <w:t>r</w:t>
      </w:r>
      <w:r>
        <w:rPr>
          <w:rFonts w:ascii="Arial" w:eastAsia="Arial" w:hAnsi="Arial" w:cs="Arial"/>
          <w:b/>
          <w:w w:val="99"/>
          <w:position w:val="-1"/>
        </w:rPr>
        <w:t>nance</w:t>
      </w:r>
    </w:p>
    <w:p w14:paraId="6A554F3F" w14:textId="77777777" w:rsidR="00455D6C" w:rsidRDefault="00455D6C">
      <w:pPr>
        <w:spacing w:line="160" w:lineRule="exact"/>
        <w:rPr>
          <w:sz w:val="17"/>
          <w:szCs w:val="17"/>
        </w:rPr>
      </w:pPr>
    </w:p>
    <w:p w14:paraId="65CE25BC"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308A952F" w14:textId="77777777" w:rsidR="00455D6C" w:rsidRDefault="00455D6C">
      <w:pPr>
        <w:spacing w:before="2" w:line="200" w:lineRule="exact"/>
      </w:pPr>
    </w:p>
    <w:p w14:paraId="4F89F787"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7AE9CC82" w14:textId="77777777" w:rsidR="00455D6C" w:rsidRDefault="00455D6C">
      <w:pPr>
        <w:spacing w:line="200" w:lineRule="exact"/>
      </w:pPr>
    </w:p>
    <w:p w14:paraId="76578897" w14:textId="77777777" w:rsidR="00455D6C" w:rsidRDefault="00455D6C">
      <w:pPr>
        <w:spacing w:before="12" w:line="240" w:lineRule="exact"/>
        <w:rPr>
          <w:sz w:val="24"/>
          <w:szCs w:val="24"/>
        </w:rPr>
      </w:pPr>
    </w:p>
    <w:p w14:paraId="17200251" w14:textId="77777777" w:rsidR="00455D6C" w:rsidRDefault="001D55A0">
      <w:pPr>
        <w:ind w:left="884"/>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 xml:space="preserve">son                          </w:t>
      </w:r>
      <w:r>
        <w:rPr>
          <w:rFonts w:ascii="Arial" w:eastAsia="Arial" w:hAnsi="Arial" w:cs="Arial"/>
          <w:b/>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p>
    <w:p w14:paraId="4205A1D6" w14:textId="77777777" w:rsidR="00455D6C" w:rsidRDefault="00455D6C">
      <w:pPr>
        <w:spacing w:before="8" w:line="220" w:lineRule="exact"/>
        <w:rPr>
          <w:sz w:val="22"/>
          <w:szCs w:val="22"/>
        </w:rPr>
      </w:pPr>
    </w:p>
    <w:p w14:paraId="6D1E625C" w14:textId="77777777" w:rsidR="00455D6C" w:rsidRDefault="001D55A0">
      <w:pPr>
        <w:ind w:left="884"/>
        <w:rPr>
          <w:rFonts w:ascii="Arial" w:eastAsia="Arial" w:hAnsi="Arial" w:cs="Arial"/>
        </w:rPr>
      </w:pP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 xml:space="preserve">d                       </w:t>
      </w:r>
      <w:r>
        <w:rPr>
          <w:rFonts w:ascii="Arial" w:eastAsia="Arial" w:hAnsi="Arial" w:cs="Arial"/>
          <w:b/>
          <w:spacing w:val="5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2.1.</w:t>
      </w:r>
    </w:p>
    <w:p w14:paraId="41B05889" w14:textId="77777777" w:rsidR="00455D6C" w:rsidRDefault="00455D6C">
      <w:pPr>
        <w:spacing w:before="9" w:line="120" w:lineRule="exact"/>
        <w:rPr>
          <w:sz w:val="12"/>
          <w:szCs w:val="12"/>
        </w:rPr>
      </w:pPr>
    </w:p>
    <w:p w14:paraId="25415604" w14:textId="77777777" w:rsidR="00455D6C" w:rsidRDefault="00455D6C">
      <w:pPr>
        <w:spacing w:line="200" w:lineRule="exact"/>
      </w:pPr>
    </w:p>
    <w:p w14:paraId="568D8D8D"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d</w:t>
      </w:r>
    </w:p>
    <w:p w14:paraId="0F7C399C" w14:textId="77777777" w:rsidR="00455D6C" w:rsidRDefault="00455D6C">
      <w:pPr>
        <w:spacing w:before="10" w:line="180" w:lineRule="exact"/>
        <w:rPr>
          <w:sz w:val="19"/>
          <w:szCs w:val="19"/>
        </w:rPr>
      </w:pPr>
    </w:p>
    <w:p w14:paraId="2BBAD1EA" w14:textId="77777777" w:rsidR="00455D6C" w:rsidRDefault="001D55A0">
      <w:pPr>
        <w:tabs>
          <w:tab w:val="left" w:pos="880"/>
        </w:tabs>
        <w:spacing w:line="242" w:lineRule="auto"/>
        <w:ind w:left="884" w:right="595"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2"/>
        </w:rPr>
        <w:t>j</w:t>
      </w:r>
      <w:r>
        <w:rPr>
          <w:rFonts w:ascii="Arial" w:eastAsia="Arial" w:hAnsi="Arial" w:cs="Arial"/>
          <w:b/>
        </w:rPr>
        <w:t>e</w:t>
      </w:r>
      <w:r>
        <w:rPr>
          <w:rFonts w:ascii="Arial" w:eastAsia="Arial" w:hAnsi="Arial" w:cs="Arial"/>
          <w:b/>
          <w:spacing w:val="-1"/>
        </w:rPr>
        <w:t>c</w:t>
      </w:r>
      <w:r>
        <w:rPr>
          <w:rFonts w:ascii="Arial" w:eastAsia="Arial" w:hAnsi="Arial" w:cs="Arial"/>
          <w:b/>
        </w:rPr>
        <w:t>t</w:t>
      </w:r>
      <w:r>
        <w:rPr>
          <w:rFonts w:ascii="Arial" w:eastAsia="Arial" w:hAnsi="Arial" w:cs="Arial"/>
          <w:b/>
          <w:spacing w:val="-4"/>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a</w:t>
      </w:r>
      <w:r>
        <w:rPr>
          <w:rFonts w:ascii="Arial" w:eastAsia="Arial" w:hAnsi="Arial" w:cs="Arial"/>
          <w:b/>
          <w:spacing w:val="-1"/>
        </w:rPr>
        <w:t>r</w:t>
      </w:r>
      <w:r>
        <w:rPr>
          <w:rFonts w:ascii="Arial" w:eastAsia="Arial" w:hAnsi="Arial" w:cs="Arial"/>
          <w:b/>
          <w:spacing w:val="2"/>
        </w:rPr>
        <w:t>d</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as</w:t>
      </w:r>
      <w:r>
        <w:rPr>
          <w:rFonts w:ascii="Arial" w:eastAsia="Arial" w:hAnsi="Arial" w:cs="Arial"/>
        </w:rPr>
        <w:t>t:</w:t>
      </w:r>
    </w:p>
    <w:p w14:paraId="3913D959" w14:textId="77777777" w:rsidR="00455D6C" w:rsidRDefault="00455D6C">
      <w:pPr>
        <w:spacing w:before="5" w:line="180" w:lineRule="exact"/>
        <w:rPr>
          <w:sz w:val="19"/>
          <w:szCs w:val="19"/>
        </w:rPr>
      </w:pPr>
    </w:p>
    <w:p w14:paraId="4985EEEB"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2"/>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i</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spacing w:val="2"/>
        </w:rPr>
        <w:t>a</w:t>
      </w:r>
      <w:r>
        <w:rPr>
          <w:rFonts w:ascii="Arial" w:eastAsia="Arial" w:hAnsi="Arial" w:cs="Arial"/>
          <w:b/>
        </w:rPr>
        <w:t>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3"/>
        </w:rPr>
        <w:t>n</w:t>
      </w:r>
      <w:r>
        <w:rPr>
          <w:rFonts w:ascii="Arial" w:eastAsia="Arial" w:hAnsi="Arial" w:cs="Arial"/>
        </w:rPr>
        <w:t>)</w:t>
      </w:r>
    </w:p>
    <w:p w14:paraId="322B8111" w14:textId="77777777" w:rsidR="00455D6C" w:rsidRDefault="001D55A0">
      <w:pPr>
        <w:spacing w:before="5"/>
        <w:ind w:left="1931" w:right="4905"/>
        <w:jc w:val="center"/>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w w:val="99"/>
        </w:rPr>
        <w:t>B</w:t>
      </w:r>
      <w:r>
        <w:rPr>
          <w:rFonts w:ascii="Arial" w:eastAsia="Arial" w:hAnsi="Arial" w:cs="Arial"/>
          <w:w w:val="99"/>
        </w:rPr>
        <w:t>o</w:t>
      </w:r>
      <w:r>
        <w:rPr>
          <w:rFonts w:ascii="Arial" w:eastAsia="Arial" w:hAnsi="Arial" w:cs="Arial"/>
          <w:spacing w:val="-1"/>
          <w:w w:val="99"/>
        </w:rPr>
        <w:t>a</w:t>
      </w:r>
      <w:r>
        <w:rPr>
          <w:rFonts w:ascii="Arial" w:eastAsia="Arial" w:hAnsi="Arial" w:cs="Arial"/>
          <w:spacing w:val="3"/>
          <w:w w:val="99"/>
        </w:rPr>
        <w:t>r</w:t>
      </w:r>
      <w:r>
        <w:rPr>
          <w:rFonts w:ascii="Arial" w:eastAsia="Arial" w:hAnsi="Arial" w:cs="Arial"/>
          <w:w w:val="99"/>
        </w:rPr>
        <w:t>d;</w:t>
      </w:r>
    </w:p>
    <w:p w14:paraId="4A033EE5" w14:textId="77777777" w:rsidR="00455D6C" w:rsidRDefault="00455D6C">
      <w:pPr>
        <w:spacing w:before="7" w:line="180" w:lineRule="exact"/>
        <w:rPr>
          <w:sz w:val="19"/>
          <w:szCs w:val="19"/>
        </w:rPr>
      </w:pPr>
    </w:p>
    <w:p w14:paraId="7990A93C"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F</w:t>
      </w:r>
      <w:r>
        <w:rPr>
          <w:rFonts w:ascii="Arial" w:eastAsia="Arial" w:hAnsi="Arial" w:cs="Arial"/>
          <w:i/>
          <w:spacing w:val="1"/>
        </w:rPr>
        <w:t>r</w:t>
      </w:r>
      <w:r>
        <w:rPr>
          <w:rFonts w:ascii="Arial" w:eastAsia="Arial" w:hAnsi="Arial" w:cs="Arial"/>
          <w:i/>
        </w:rPr>
        <w:t>a</w:t>
      </w:r>
      <w:r>
        <w:rPr>
          <w:rFonts w:ascii="Arial" w:eastAsia="Arial" w:hAnsi="Arial" w:cs="Arial"/>
          <w:i/>
          <w:spacing w:val="2"/>
        </w:rPr>
        <w:t>m</w:t>
      </w:r>
      <w:r>
        <w:rPr>
          <w:rFonts w:ascii="Arial" w:eastAsia="Arial" w:hAnsi="Arial" w:cs="Arial"/>
          <w:i/>
        </w:rPr>
        <w:t>ework</w:t>
      </w:r>
      <w:r>
        <w:rPr>
          <w:rFonts w:ascii="Arial" w:eastAsia="Arial" w:hAnsi="Arial" w:cs="Arial"/>
          <w:i/>
          <w:spacing w:val="-7"/>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and</w:t>
      </w:r>
    </w:p>
    <w:p w14:paraId="3DB95F07" w14:textId="77777777" w:rsidR="00455D6C" w:rsidRDefault="00455D6C">
      <w:pPr>
        <w:spacing w:before="10" w:line="180" w:lineRule="exact"/>
        <w:rPr>
          <w:sz w:val="19"/>
          <w:szCs w:val="19"/>
        </w:rPr>
      </w:pPr>
    </w:p>
    <w:p w14:paraId="0B7F6FAE" w14:textId="77777777" w:rsidR="00455D6C" w:rsidRDefault="001D55A0">
      <w:pPr>
        <w:ind w:left="884"/>
        <w:rPr>
          <w:rFonts w:ascii="Arial" w:eastAsia="Arial" w:hAnsi="Arial" w:cs="Arial"/>
        </w:rPr>
      </w:pPr>
      <w:r>
        <w:rPr>
          <w:rFonts w:ascii="Arial" w:eastAsia="Arial" w:hAnsi="Arial" w:cs="Arial"/>
        </w:rPr>
        <w:t xml:space="preserve">2.1.3          </w:t>
      </w:r>
      <w:r>
        <w:rPr>
          <w:rFonts w:ascii="Arial" w:eastAsia="Arial" w:hAnsi="Arial" w:cs="Arial"/>
          <w:spacing w:val="2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p w14:paraId="32EC1B69" w14:textId="77777777" w:rsidR="00455D6C" w:rsidRDefault="00455D6C">
      <w:pPr>
        <w:spacing w:before="7" w:line="180" w:lineRule="exact"/>
        <w:rPr>
          <w:sz w:val="19"/>
          <w:szCs w:val="19"/>
        </w:rPr>
      </w:pPr>
    </w:p>
    <w:p w14:paraId="26E463A3" w14:textId="77777777" w:rsidR="00455D6C" w:rsidRDefault="001D55A0">
      <w:pPr>
        <w:tabs>
          <w:tab w:val="left" w:pos="880"/>
        </w:tabs>
        <w:spacing w:line="242" w:lineRule="auto"/>
        <w:ind w:left="884" w:right="426" w:hanging="7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L.</w:t>
      </w:r>
    </w:p>
    <w:p w14:paraId="22CF2B8C" w14:textId="77777777" w:rsidR="00455D6C" w:rsidRDefault="00455D6C">
      <w:pPr>
        <w:spacing w:before="5" w:line="180" w:lineRule="exact"/>
        <w:rPr>
          <w:sz w:val="19"/>
          <w:szCs w:val="19"/>
        </w:rPr>
      </w:pPr>
    </w:p>
    <w:p w14:paraId="00C670B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F</w:t>
      </w:r>
      <w:r>
        <w:rPr>
          <w:rFonts w:ascii="Arial" w:eastAsia="Arial" w:hAnsi="Arial" w:cs="Arial"/>
          <w:b/>
        </w:rPr>
        <w:t>uncti</w:t>
      </w:r>
      <w:r>
        <w:rPr>
          <w:rFonts w:ascii="Arial" w:eastAsia="Arial" w:hAnsi="Arial" w:cs="Arial"/>
          <w:b/>
          <w:spacing w:val="1"/>
        </w:rPr>
        <w:t>o</w:t>
      </w:r>
      <w:r>
        <w:rPr>
          <w:rFonts w:ascii="Arial" w:eastAsia="Arial" w:hAnsi="Arial" w:cs="Arial"/>
          <w:b/>
        </w:rPr>
        <w:t>n</w:t>
      </w:r>
    </w:p>
    <w:p w14:paraId="57DE70DF" w14:textId="77777777" w:rsidR="00455D6C" w:rsidRDefault="00455D6C">
      <w:pPr>
        <w:spacing w:before="2" w:line="200" w:lineRule="exact"/>
      </w:pPr>
    </w:p>
    <w:p w14:paraId="0B9CFFCC"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14:paraId="210DD974" w14:textId="77777777" w:rsidR="00455D6C" w:rsidRDefault="00455D6C">
      <w:pPr>
        <w:spacing w:before="7" w:line="180" w:lineRule="exact"/>
        <w:rPr>
          <w:sz w:val="19"/>
          <w:szCs w:val="19"/>
        </w:rPr>
      </w:pPr>
    </w:p>
    <w:p w14:paraId="2B5BEE4A" w14:textId="77777777" w:rsidR="00455D6C" w:rsidRDefault="001D55A0">
      <w:pPr>
        <w:tabs>
          <w:tab w:val="left" w:pos="1960"/>
        </w:tabs>
        <w:spacing w:line="242" w:lineRule="auto"/>
        <w:ind w:left="1966" w:right="172" w:hanging="1082"/>
        <w:rPr>
          <w:rFonts w:ascii="Arial" w:eastAsia="Arial" w:hAnsi="Arial" w:cs="Arial"/>
        </w:rPr>
      </w:pPr>
      <w:r>
        <w:rPr>
          <w:rFonts w:ascii="Arial" w:eastAsia="Arial" w:hAnsi="Arial" w:cs="Arial"/>
        </w:rPr>
        <w:t>3.1.1</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00D15ABD" w14:textId="77777777" w:rsidR="00455D6C" w:rsidRDefault="00455D6C">
      <w:pPr>
        <w:spacing w:before="5" w:line="180" w:lineRule="exact"/>
        <w:rPr>
          <w:sz w:val="19"/>
          <w:szCs w:val="19"/>
        </w:rPr>
      </w:pPr>
    </w:p>
    <w:p w14:paraId="7A92AD91" w14:textId="77777777" w:rsidR="00455D6C" w:rsidRDefault="001D55A0">
      <w:pPr>
        <w:tabs>
          <w:tab w:val="left" w:pos="1960"/>
        </w:tabs>
        <w:ind w:left="1966" w:right="427" w:hanging="1082"/>
        <w:rPr>
          <w:rFonts w:ascii="Arial" w:eastAsia="Arial" w:hAnsi="Arial" w:cs="Arial"/>
        </w:rPr>
      </w:pPr>
      <w:r>
        <w:rPr>
          <w:rFonts w:ascii="Arial" w:eastAsia="Arial" w:hAnsi="Arial" w:cs="Arial"/>
        </w:rPr>
        <w:t>3.1.2</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orum</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 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ss</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and</w:t>
      </w:r>
    </w:p>
    <w:p w14:paraId="68199A9F" w14:textId="77777777" w:rsidR="00455D6C" w:rsidRDefault="00455D6C">
      <w:pPr>
        <w:spacing w:before="9" w:line="180" w:lineRule="exact"/>
        <w:rPr>
          <w:sz w:val="19"/>
          <w:szCs w:val="19"/>
        </w:rPr>
      </w:pPr>
    </w:p>
    <w:p w14:paraId="394DB063" w14:textId="77777777" w:rsidR="00455D6C" w:rsidRDefault="001D55A0">
      <w:pPr>
        <w:spacing w:line="448" w:lineRule="auto"/>
        <w:ind w:left="884" w:right="3706"/>
        <w:rPr>
          <w:rFonts w:ascii="Arial" w:eastAsia="Arial" w:hAnsi="Arial" w:cs="Arial"/>
        </w:rPr>
      </w:pPr>
      <w:r>
        <w:rPr>
          <w:rFonts w:ascii="Arial" w:eastAsia="Arial" w:hAnsi="Arial" w:cs="Arial"/>
        </w:rPr>
        <w:t xml:space="preserve">3.1.3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74748BA5"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p>
    <w:p w14:paraId="361E364C" w14:textId="77777777" w:rsidR="00455D6C" w:rsidRDefault="00455D6C">
      <w:pPr>
        <w:spacing w:before="10" w:line="180" w:lineRule="exact"/>
        <w:rPr>
          <w:sz w:val="19"/>
          <w:szCs w:val="19"/>
        </w:rPr>
      </w:pPr>
    </w:p>
    <w:p w14:paraId="4015D71A" w14:textId="77777777" w:rsidR="00455D6C" w:rsidRDefault="001D55A0">
      <w:pPr>
        <w:spacing w:line="445" w:lineRule="auto"/>
        <w:ind w:left="884" w:right="3167"/>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1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20E9E3F4" w14:textId="77777777" w:rsidR="00455D6C" w:rsidRDefault="001D55A0">
      <w:pPr>
        <w:spacing w:before="10"/>
        <w:ind w:left="1966" w:right="341" w:hanging="1082"/>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o</w:t>
      </w:r>
      <w:r>
        <w:rPr>
          <w:rFonts w:ascii="Arial" w:eastAsia="Arial" w:hAnsi="Arial" w:cs="Arial"/>
        </w:rPr>
        <w:t>th</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I</w:t>
      </w:r>
      <w:r>
        <w:rPr>
          <w:rFonts w:ascii="Arial" w:eastAsia="Arial" w:hAnsi="Arial" w:cs="Arial"/>
          <w:spacing w:val="3"/>
        </w:rPr>
        <w:t>T</w:t>
      </w:r>
      <w:r>
        <w:rPr>
          <w:rFonts w:ascii="Arial" w:eastAsia="Arial" w:hAnsi="Arial" w:cs="Arial"/>
          <w:spacing w:val="1"/>
        </w:rPr>
        <w:t>)</w:t>
      </w:r>
      <w:r>
        <w:rPr>
          <w:rFonts w:ascii="Arial" w:eastAsia="Arial" w:hAnsi="Arial" w:cs="Arial"/>
        </w:rPr>
        <w:t>;</w:t>
      </w:r>
    </w:p>
    <w:p w14:paraId="47DAC382" w14:textId="77777777" w:rsidR="00455D6C" w:rsidRDefault="00455D6C">
      <w:pPr>
        <w:spacing w:before="9" w:line="180" w:lineRule="exact"/>
        <w:rPr>
          <w:sz w:val="19"/>
          <w:szCs w:val="19"/>
        </w:rPr>
      </w:pPr>
    </w:p>
    <w:p w14:paraId="2E8B311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sca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p>
    <w:p w14:paraId="2CE6F12F" w14:textId="77777777" w:rsidR="00455D6C" w:rsidRDefault="001D55A0">
      <w:pPr>
        <w:spacing w:line="220" w:lineRule="exact"/>
        <w:ind w:left="1931" w:right="6093"/>
        <w:jc w:val="center"/>
        <w:rPr>
          <w:rFonts w:ascii="Arial" w:eastAsia="Arial" w:hAnsi="Arial" w:cs="Arial"/>
        </w:rPr>
      </w:pP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spacing w:val="1"/>
          <w:w w:val="99"/>
        </w:rPr>
        <w:t>t</w:t>
      </w:r>
      <w:r>
        <w:rPr>
          <w:rFonts w:ascii="Arial" w:eastAsia="Arial" w:hAnsi="Arial" w:cs="Arial"/>
          <w:spacing w:val="1"/>
          <w:w w:val="99"/>
        </w:rPr>
        <w:t>);</w:t>
      </w:r>
    </w:p>
    <w:p w14:paraId="32BF69E6" w14:textId="77777777" w:rsidR="00455D6C" w:rsidRDefault="00455D6C">
      <w:pPr>
        <w:spacing w:before="2" w:line="200" w:lineRule="exact"/>
      </w:pPr>
    </w:p>
    <w:p w14:paraId="744E5D84" w14:textId="77777777" w:rsidR="00455D6C" w:rsidRDefault="001D55A0">
      <w:pPr>
        <w:spacing w:line="450" w:lineRule="auto"/>
        <w:ind w:left="884" w:right="2434"/>
        <w:rPr>
          <w:rFonts w:ascii="Arial" w:eastAsia="Arial" w:hAnsi="Arial" w:cs="Arial"/>
        </w:rPr>
      </w:pPr>
      <w:r>
        <w:rPr>
          <w:rFonts w:ascii="Arial" w:eastAsia="Arial" w:hAnsi="Arial" w:cs="Arial"/>
          <w:spacing w:val="1"/>
        </w:rPr>
        <w:t>(</w:t>
      </w:r>
      <w:r>
        <w:rPr>
          <w:rFonts w:ascii="Arial" w:eastAsia="Arial" w:hAnsi="Arial" w:cs="Arial"/>
        </w:rPr>
        <w:t xml:space="preserve">g)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h)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D667D4C" w14:textId="77777777" w:rsidR="00455D6C" w:rsidRDefault="001D55A0">
      <w:pPr>
        <w:spacing w:before="3"/>
        <w:ind w:left="884"/>
        <w:rPr>
          <w:rFonts w:ascii="Arial" w:eastAsia="Arial" w:hAnsi="Arial" w:cs="Arial"/>
        </w:rPr>
        <w:sectPr w:rsidR="00455D6C">
          <w:footerReference w:type="default" r:id="rId26"/>
          <w:pgSz w:w="11920" w:h="16840"/>
          <w:pgMar w:top="1440" w:right="1500" w:bottom="280" w:left="1680" w:header="0" w:footer="581" w:gutter="0"/>
          <w:cols w:space="720"/>
        </w:sect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5FE1BF9F" w14:textId="77777777" w:rsidR="00455D6C" w:rsidRDefault="001D55A0">
      <w:pPr>
        <w:spacing w:before="81"/>
        <w:ind w:left="884" w:right="4806"/>
        <w:jc w:val="both"/>
        <w:rPr>
          <w:rFonts w:ascii="Arial" w:eastAsia="Arial" w:hAnsi="Arial" w:cs="Arial"/>
        </w:rPr>
      </w:pPr>
      <w:r>
        <w:rPr>
          <w:rFonts w:ascii="Arial" w:eastAsia="Arial" w:hAnsi="Arial" w:cs="Arial"/>
          <w:spacing w:val="1"/>
        </w:rPr>
        <w:lastRenderedPageBreak/>
        <w:t>(j</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3"/>
        </w:rPr>
        <w:t>s</w:t>
      </w:r>
      <w:r>
        <w:rPr>
          <w:rFonts w:ascii="Arial" w:eastAsia="Arial" w:hAnsi="Arial" w:cs="Arial"/>
        </w:rPr>
        <w:t>;</w:t>
      </w:r>
    </w:p>
    <w:p w14:paraId="72813011" w14:textId="77777777" w:rsidR="00455D6C" w:rsidRDefault="00455D6C">
      <w:pPr>
        <w:spacing w:before="8" w:line="180" w:lineRule="exact"/>
        <w:rPr>
          <w:sz w:val="19"/>
          <w:szCs w:val="19"/>
        </w:rPr>
      </w:pPr>
    </w:p>
    <w:p w14:paraId="611DFF4C" w14:textId="77777777" w:rsidR="00455D6C" w:rsidRDefault="001D55A0">
      <w:pPr>
        <w:ind w:left="1966" w:right="903" w:hanging="1082"/>
        <w:rPr>
          <w:rFonts w:ascii="Arial" w:eastAsia="Arial" w:hAnsi="Arial" w:cs="Arial"/>
        </w:rPr>
      </w:pPr>
      <w:r>
        <w:rPr>
          <w:rFonts w:ascii="Arial" w:eastAsia="Arial" w:hAnsi="Arial" w:cs="Arial"/>
          <w:spacing w:val="-2"/>
        </w:rPr>
        <w:t>(</w:t>
      </w:r>
      <w:r>
        <w:rPr>
          <w:rFonts w:ascii="Arial" w:eastAsia="Arial" w:hAnsi="Arial" w:cs="Arial"/>
          <w:spacing w:val="3"/>
        </w:rPr>
        <w:t>k</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4"/>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 atte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6D80204" w14:textId="77777777" w:rsidR="00455D6C" w:rsidRDefault="00455D6C">
      <w:pPr>
        <w:spacing w:before="2" w:line="200" w:lineRule="exact"/>
      </w:pPr>
    </w:p>
    <w:p w14:paraId="37D23383" w14:textId="77777777" w:rsidR="00455D6C" w:rsidRDefault="001D55A0">
      <w:pPr>
        <w:ind w:left="884" w:right="4618"/>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160EFD30" w14:textId="77777777" w:rsidR="00455D6C" w:rsidRDefault="00455D6C">
      <w:pPr>
        <w:spacing w:before="10" w:line="180" w:lineRule="exact"/>
        <w:rPr>
          <w:sz w:val="19"/>
          <w:szCs w:val="19"/>
        </w:rPr>
      </w:pPr>
    </w:p>
    <w:p w14:paraId="5813D0AF" w14:textId="77777777" w:rsidR="00455D6C" w:rsidRDefault="001D55A0">
      <w:pPr>
        <w:ind w:left="884" w:right="281"/>
        <w:jc w:val="both"/>
        <w:rPr>
          <w:rFonts w:ascii="Arial" w:eastAsia="Arial" w:hAnsi="Arial" w:cs="Arial"/>
        </w:rPr>
      </w:pPr>
      <w:r>
        <w:rPr>
          <w:rFonts w:ascii="Arial" w:eastAsia="Arial" w:hAnsi="Arial" w:cs="Arial"/>
          <w:spacing w:val="-2"/>
        </w:rPr>
        <w:t>(</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0B39B6E6" w14:textId="77777777" w:rsidR="00455D6C" w:rsidRDefault="00455D6C">
      <w:pPr>
        <w:spacing w:before="7" w:line="180" w:lineRule="exact"/>
        <w:rPr>
          <w:sz w:val="19"/>
          <w:szCs w:val="19"/>
        </w:rPr>
      </w:pPr>
    </w:p>
    <w:p w14:paraId="402A498E"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b/>
        </w:rPr>
        <w:t>Role</w:t>
      </w:r>
    </w:p>
    <w:p w14:paraId="3154A8AD" w14:textId="77777777" w:rsidR="00455D6C" w:rsidRDefault="00455D6C">
      <w:pPr>
        <w:spacing w:before="2" w:line="200" w:lineRule="exact"/>
      </w:pPr>
    </w:p>
    <w:p w14:paraId="17D7B164" w14:textId="77777777" w:rsidR="00455D6C" w:rsidRDefault="001D55A0">
      <w:pPr>
        <w:ind w:left="872" w:right="73"/>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to the</w:t>
      </w:r>
      <w:r>
        <w:rPr>
          <w:rFonts w:ascii="Arial" w:eastAsia="Arial" w:hAnsi="Arial" w:cs="Arial"/>
          <w:spacing w:val="6"/>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 to</w:t>
      </w:r>
      <w:r>
        <w:rPr>
          <w:rFonts w:ascii="Arial" w:eastAsia="Arial" w:hAnsi="Arial" w:cs="Arial"/>
          <w:spacing w:val="1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3"/>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d</w:t>
      </w:r>
      <w:r>
        <w:rPr>
          <w:rFonts w:ascii="Arial" w:eastAsia="Arial" w:hAnsi="Arial" w:cs="Arial"/>
          <w:spacing w:val="1"/>
        </w:rPr>
        <w:t>ec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t</w:t>
      </w:r>
      <w:r>
        <w:rPr>
          <w:rFonts w:ascii="Arial" w:eastAsia="Arial" w:hAnsi="Arial" w:cs="Arial"/>
        </w:rPr>
        <w:t>he</w:t>
      </w:r>
      <w:r>
        <w:rPr>
          <w:rFonts w:ascii="Arial" w:eastAsia="Arial" w:hAnsi="Arial" w:cs="Arial"/>
          <w:spacing w:val="7"/>
        </w:rPr>
        <w:t xml:space="preserve"> </w:t>
      </w:r>
      <w:r>
        <w:rPr>
          <w:rFonts w:ascii="Arial" w:eastAsia="Arial" w:hAnsi="Arial" w:cs="Arial"/>
        </w:rPr>
        <w:t>part</w:t>
      </w:r>
      <w:r>
        <w:rPr>
          <w:rFonts w:ascii="Arial" w:eastAsia="Arial" w:hAnsi="Arial" w:cs="Arial"/>
          <w:spacing w:val="2"/>
        </w:rPr>
        <w:t>ie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0"/>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34"/>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iv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b</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of</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7"/>
        </w:rPr>
        <w:t xml:space="preserve"> </w:t>
      </w:r>
      <w:r>
        <w:rPr>
          <w:rFonts w:ascii="Arial" w:eastAsia="Arial" w:hAnsi="Arial" w:cs="Arial"/>
        </w:rPr>
        <w:t>No</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 the</w:t>
      </w:r>
      <w:r>
        <w:rPr>
          <w:rFonts w:ascii="Arial" w:eastAsia="Arial" w:hAnsi="Arial" w:cs="Arial"/>
          <w:spacing w:val="7"/>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 bene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48BD1A2D" w14:textId="77777777" w:rsidR="00455D6C" w:rsidRDefault="00455D6C">
      <w:pPr>
        <w:spacing w:before="9" w:line="120" w:lineRule="exact"/>
        <w:rPr>
          <w:sz w:val="12"/>
          <w:szCs w:val="12"/>
        </w:rPr>
      </w:pPr>
    </w:p>
    <w:p w14:paraId="19A209D1" w14:textId="77777777" w:rsidR="00455D6C" w:rsidRDefault="00455D6C">
      <w:pPr>
        <w:spacing w:line="200" w:lineRule="exact"/>
      </w:pPr>
    </w:p>
    <w:p w14:paraId="785F45C1"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Repr</w:t>
      </w:r>
      <w:r>
        <w:rPr>
          <w:rFonts w:ascii="Arial" w:eastAsia="Arial" w:hAnsi="Arial" w:cs="Arial"/>
          <w:b/>
          <w:spacing w:val="1"/>
        </w:rPr>
        <w:t>e</w:t>
      </w:r>
      <w:r>
        <w:rPr>
          <w:rFonts w:ascii="Arial" w:eastAsia="Arial" w:hAnsi="Arial" w:cs="Arial"/>
          <w:b/>
        </w:rPr>
        <w:t>s</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ati</w:t>
      </w:r>
      <w:r>
        <w:rPr>
          <w:rFonts w:ascii="Arial" w:eastAsia="Arial" w:hAnsi="Arial" w:cs="Arial"/>
          <w:b/>
          <w:spacing w:val="2"/>
        </w:rPr>
        <w:t>v</w:t>
      </w:r>
      <w:r>
        <w:rPr>
          <w:rFonts w:ascii="Arial" w:eastAsia="Arial" w:hAnsi="Arial" w:cs="Arial"/>
          <w:b/>
        </w:rPr>
        <w:t>es</w:t>
      </w:r>
    </w:p>
    <w:p w14:paraId="7A03EB1B" w14:textId="77777777" w:rsidR="00455D6C" w:rsidRDefault="00455D6C">
      <w:pPr>
        <w:spacing w:before="7" w:line="180" w:lineRule="exact"/>
        <w:rPr>
          <w:sz w:val="19"/>
          <w:szCs w:val="19"/>
        </w:rPr>
      </w:pPr>
    </w:p>
    <w:p w14:paraId="035F5D87" w14:textId="77777777" w:rsidR="00455D6C" w:rsidRDefault="001D55A0">
      <w:pPr>
        <w:ind w:left="872" w:right="7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 on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es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ten </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5"/>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par</w:t>
      </w:r>
      <w:r>
        <w:rPr>
          <w:rFonts w:ascii="Arial" w:eastAsia="Arial" w:hAnsi="Arial" w:cs="Arial"/>
          <w:spacing w:val="3"/>
        </w:rPr>
        <w:t>t</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36"/>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ernate</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 of</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6"/>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48"/>
        </w:rPr>
        <w:t xml:space="preserve"> </w:t>
      </w:r>
      <w:r>
        <w:rPr>
          <w:rFonts w:ascii="Arial" w:eastAsia="Arial" w:hAnsi="Arial" w:cs="Arial"/>
        </w:rPr>
        <w:t>If</w:t>
      </w:r>
      <w:r>
        <w:rPr>
          <w:rFonts w:ascii="Arial" w:eastAsia="Arial" w:hAnsi="Arial" w:cs="Arial"/>
          <w:spacing w:val="14"/>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 un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2"/>
        </w:rPr>
        <w:t>t</w:t>
      </w:r>
      <w:r>
        <w:rPr>
          <w:rFonts w:ascii="Arial" w:eastAsia="Arial" w:hAnsi="Arial" w:cs="Arial"/>
        </w:rPr>
        <w:t>erna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7C93BB1D" w14:textId="77777777" w:rsidR="00455D6C" w:rsidRDefault="00455D6C">
      <w:pPr>
        <w:spacing w:before="9" w:line="120" w:lineRule="exact"/>
        <w:rPr>
          <w:sz w:val="12"/>
          <w:szCs w:val="12"/>
        </w:rPr>
      </w:pPr>
    </w:p>
    <w:p w14:paraId="4A7E34C8" w14:textId="77777777" w:rsidR="00455D6C" w:rsidRDefault="00455D6C">
      <w:pPr>
        <w:spacing w:line="200" w:lineRule="exact"/>
      </w:pPr>
    </w:p>
    <w:p w14:paraId="66BBB033"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spacing w:val="2"/>
        </w:rPr>
        <w:t>a</w:t>
      </w:r>
      <w:r>
        <w:rPr>
          <w:rFonts w:ascii="Arial" w:eastAsia="Arial" w:hAnsi="Arial" w:cs="Arial"/>
          <w:b/>
        </w:rPr>
        <w:t>ctic</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spacing w:val="2"/>
        </w:rPr>
        <w:t>e</w:t>
      </w:r>
      <w:r>
        <w:rPr>
          <w:rFonts w:ascii="Arial" w:eastAsia="Arial" w:hAnsi="Arial" w:cs="Arial"/>
          <w:b/>
        </w:rPr>
        <w:t>s</w:t>
      </w:r>
    </w:p>
    <w:p w14:paraId="496382AC" w14:textId="77777777" w:rsidR="00455D6C" w:rsidRDefault="00455D6C">
      <w:pPr>
        <w:spacing w:before="5" w:line="200" w:lineRule="exact"/>
      </w:pPr>
    </w:p>
    <w:p w14:paraId="0998DAC7" w14:textId="77777777" w:rsidR="00455D6C" w:rsidRDefault="001D55A0">
      <w:pPr>
        <w:ind w:left="164"/>
        <w:rPr>
          <w:rFonts w:ascii="Arial" w:eastAsia="Arial" w:hAnsi="Arial" w:cs="Arial"/>
        </w:rPr>
      </w:pPr>
      <w:r>
        <w:rPr>
          <w:rFonts w:ascii="Arial" w:eastAsia="Arial" w:hAnsi="Arial" w:cs="Arial"/>
        </w:rPr>
        <w:t xml:space="preserve">6.1      </w:t>
      </w:r>
      <w:r>
        <w:rPr>
          <w:rFonts w:ascii="Arial" w:eastAsia="Arial" w:hAnsi="Arial" w:cs="Arial"/>
          <w:spacing w:val="5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480DB30C" w14:textId="77777777" w:rsidR="00455D6C" w:rsidRDefault="00455D6C">
      <w:pPr>
        <w:spacing w:before="7" w:line="180" w:lineRule="exact"/>
        <w:rPr>
          <w:sz w:val="19"/>
          <w:szCs w:val="19"/>
        </w:rPr>
      </w:pPr>
    </w:p>
    <w:p w14:paraId="509ABA63" w14:textId="77777777" w:rsidR="00455D6C" w:rsidRDefault="001D55A0">
      <w:pPr>
        <w:tabs>
          <w:tab w:val="left" w:pos="1960"/>
        </w:tabs>
        <w:ind w:left="1966" w:right="77" w:hanging="1082"/>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as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 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da</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l</w:t>
      </w:r>
      <w:r>
        <w:rPr>
          <w:rFonts w:ascii="Arial" w:eastAsia="Arial" w:hAnsi="Arial" w:cs="Arial"/>
        </w:rPr>
        <w:t>u</w:t>
      </w:r>
      <w:r>
        <w:rPr>
          <w:rFonts w:ascii="Arial" w:eastAsia="Arial" w:hAnsi="Arial" w:cs="Arial"/>
          <w:spacing w:val="-1"/>
        </w:rPr>
        <w:t>di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thr</w:t>
      </w:r>
      <w:r>
        <w:rPr>
          <w:rFonts w:ascii="Arial" w:eastAsia="Arial" w:hAnsi="Arial" w:cs="Arial"/>
          <w:spacing w:val="2"/>
        </w:rPr>
        <w:t>e</w:t>
      </w:r>
      <w:r>
        <w:rPr>
          <w:rFonts w:ascii="Arial" w:eastAsia="Arial" w:hAnsi="Arial" w:cs="Arial"/>
        </w:rPr>
        <w:t>e d</w:t>
      </w:r>
      <w:r>
        <w:rPr>
          <w:rFonts w:ascii="Arial" w:eastAsia="Arial" w:hAnsi="Arial" w:cs="Arial"/>
          <w:spacing w:val="1"/>
        </w:rPr>
        <w:t>a</w:t>
      </w:r>
      <w:r>
        <w:rPr>
          <w:rFonts w:ascii="Arial" w:eastAsia="Arial" w:hAnsi="Arial" w:cs="Arial"/>
          <w:spacing w:val="-4"/>
        </w:rPr>
        <w:t>y</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AED3870" w14:textId="77777777" w:rsidR="00455D6C" w:rsidRDefault="00455D6C">
      <w:pPr>
        <w:spacing w:before="7" w:line="180" w:lineRule="exact"/>
        <w:rPr>
          <w:sz w:val="19"/>
          <w:szCs w:val="19"/>
        </w:rPr>
      </w:pPr>
    </w:p>
    <w:p w14:paraId="599AFDAC" w14:textId="77777777" w:rsidR="00455D6C" w:rsidRDefault="001D55A0">
      <w:pPr>
        <w:tabs>
          <w:tab w:val="left" w:pos="1960"/>
        </w:tabs>
        <w:spacing w:line="242" w:lineRule="auto"/>
        <w:ind w:left="1966" w:right="93" w:hanging="1082"/>
        <w:rPr>
          <w:rFonts w:ascii="Arial" w:eastAsia="Arial" w:hAnsi="Arial" w:cs="Arial"/>
        </w:rPr>
      </w:pPr>
      <w:r>
        <w:rPr>
          <w:rFonts w:ascii="Arial" w:eastAsia="Arial" w:hAnsi="Arial" w:cs="Arial"/>
        </w:rPr>
        <w:t>6.1.2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spacing w:val="-6"/>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 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A029949" w14:textId="77777777" w:rsidR="00455D6C" w:rsidRDefault="00455D6C">
      <w:pPr>
        <w:spacing w:before="2" w:line="180" w:lineRule="exact"/>
        <w:rPr>
          <w:sz w:val="19"/>
          <w:szCs w:val="19"/>
        </w:rPr>
      </w:pPr>
    </w:p>
    <w:p w14:paraId="40BF4B47" w14:textId="77777777" w:rsidR="00455D6C" w:rsidRDefault="001D55A0">
      <w:pPr>
        <w:tabs>
          <w:tab w:val="left" w:pos="1960"/>
        </w:tabs>
        <w:ind w:left="1966" w:right="320" w:hanging="1082"/>
        <w:rPr>
          <w:rFonts w:ascii="Arial" w:eastAsia="Arial" w:hAnsi="Arial" w:cs="Arial"/>
        </w:rPr>
      </w:pPr>
      <w:r>
        <w:rPr>
          <w:rFonts w:ascii="Arial" w:eastAsia="Arial" w:hAnsi="Arial" w:cs="Arial"/>
        </w:rPr>
        <w:t>6.1.3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spacing w:val="2"/>
        </w:rPr>
        <w:t>n</w:t>
      </w:r>
      <w:r>
        <w:rPr>
          <w:rFonts w:ascii="Arial" w:eastAsia="Arial" w:hAnsi="Arial" w:cs="Arial"/>
          <w:i/>
        </w:rPr>
        <w:t>g date</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the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ter.</w:t>
      </w:r>
    </w:p>
    <w:p w14:paraId="05B7C0C2" w14:textId="77777777" w:rsidR="00455D6C" w:rsidRDefault="00455D6C">
      <w:pPr>
        <w:spacing w:before="9" w:line="180" w:lineRule="exact"/>
        <w:rPr>
          <w:sz w:val="19"/>
          <w:szCs w:val="19"/>
        </w:rPr>
      </w:pPr>
    </w:p>
    <w:p w14:paraId="756A7D68"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rPr>
        <w:t>Re</w:t>
      </w:r>
      <w:r>
        <w:rPr>
          <w:rFonts w:ascii="Arial" w:eastAsia="Arial" w:hAnsi="Arial" w:cs="Arial"/>
          <w:b/>
          <w:spacing w:val="-1"/>
        </w:rPr>
        <w:t>c</w:t>
      </w:r>
      <w:r>
        <w:rPr>
          <w:rFonts w:ascii="Arial" w:eastAsia="Arial" w:hAnsi="Arial" w:cs="Arial"/>
          <w:b/>
        </w:rPr>
        <w:t>om</w:t>
      </w:r>
      <w:r>
        <w:rPr>
          <w:rFonts w:ascii="Arial" w:eastAsia="Arial" w:hAnsi="Arial" w:cs="Arial"/>
          <w:b/>
          <w:spacing w:val="1"/>
        </w:rPr>
        <w:t>m</w:t>
      </w:r>
      <w:r>
        <w:rPr>
          <w:rFonts w:ascii="Arial" w:eastAsia="Arial" w:hAnsi="Arial" w:cs="Arial"/>
          <w:b/>
        </w:rPr>
        <w:t>en</w:t>
      </w:r>
      <w:r>
        <w:rPr>
          <w:rFonts w:ascii="Arial" w:eastAsia="Arial" w:hAnsi="Arial" w:cs="Arial"/>
          <w:b/>
          <w:spacing w:val="3"/>
        </w:rPr>
        <w:t>d</w:t>
      </w:r>
      <w:r>
        <w:rPr>
          <w:rFonts w:ascii="Arial" w:eastAsia="Arial" w:hAnsi="Arial" w:cs="Arial"/>
          <w:b/>
        </w:rPr>
        <w:t>ati</w:t>
      </w:r>
      <w:r>
        <w:rPr>
          <w:rFonts w:ascii="Arial" w:eastAsia="Arial" w:hAnsi="Arial" w:cs="Arial"/>
          <w:b/>
          <w:spacing w:val="1"/>
        </w:rPr>
        <w:t>o</w:t>
      </w:r>
      <w:r>
        <w:rPr>
          <w:rFonts w:ascii="Arial" w:eastAsia="Arial" w:hAnsi="Arial" w:cs="Arial"/>
          <w:b/>
        </w:rPr>
        <w:t>ns</w:t>
      </w:r>
    </w:p>
    <w:p w14:paraId="115A020F" w14:textId="77777777" w:rsidR="00455D6C" w:rsidRDefault="00455D6C">
      <w:pPr>
        <w:spacing w:line="200" w:lineRule="exact"/>
      </w:pPr>
    </w:p>
    <w:p w14:paraId="450DB5EB" w14:textId="77777777" w:rsidR="00455D6C" w:rsidRDefault="001D55A0">
      <w:pPr>
        <w:tabs>
          <w:tab w:val="left" w:pos="880"/>
        </w:tabs>
        <w:ind w:left="884" w:right="245" w:hanging="720"/>
        <w:rPr>
          <w:rFonts w:ascii="Arial" w:eastAsia="Arial" w:hAnsi="Arial" w:cs="Arial"/>
        </w:rPr>
        <w:sectPr w:rsidR="00455D6C">
          <w:footerReference w:type="default" r:id="rId27"/>
          <w:pgSz w:w="11920" w:h="16840"/>
          <w:pgMar w:top="1340" w:right="1480" w:bottom="280" w:left="1680" w:header="0" w:footer="581" w:gutter="0"/>
          <w:pgNumType w:start="2"/>
          <w:cols w:space="720"/>
        </w:sectPr>
      </w:pPr>
      <w:r>
        <w:rPr>
          <w:rFonts w:ascii="Arial" w:eastAsia="Arial" w:hAnsi="Arial" w:cs="Arial"/>
        </w:rPr>
        <w:t>7.1</w:t>
      </w:r>
      <w:r>
        <w:rPr>
          <w:rFonts w:ascii="Arial" w:eastAsia="Arial" w:hAnsi="Arial" w:cs="Arial"/>
        </w:rPr>
        <w:tab/>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1"/>
        </w:rPr>
        <w:t>i</w:t>
      </w:r>
      <w:r>
        <w:rPr>
          <w:rFonts w:ascii="Arial" w:eastAsia="Arial" w:hAnsi="Arial" w:cs="Arial"/>
          <w:spacing w:val="-2"/>
        </w:rPr>
        <w:t>r</w:t>
      </w:r>
      <w:r>
        <w:rPr>
          <w:rFonts w:ascii="Arial" w:eastAsia="Arial" w:hAnsi="Arial" w:cs="Arial"/>
          <w:spacing w:val="2"/>
        </w:rPr>
        <w:t>m</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7"/>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A08C240" w14:textId="77777777" w:rsidR="00455D6C" w:rsidRDefault="001D55A0">
      <w:pPr>
        <w:tabs>
          <w:tab w:val="left" w:pos="880"/>
        </w:tabs>
        <w:spacing w:before="79"/>
        <w:ind w:left="884" w:right="79" w:hanging="720"/>
        <w:rPr>
          <w:rFonts w:ascii="Arial" w:eastAsia="Arial" w:hAnsi="Arial" w:cs="Arial"/>
        </w:rPr>
      </w:pPr>
      <w:r>
        <w:rPr>
          <w:rFonts w:ascii="Arial" w:eastAsia="Arial" w:hAnsi="Arial" w:cs="Arial"/>
        </w:rPr>
        <w:lastRenderedPageBreak/>
        <w:t>7.2</w:t>
      </w:r>
      <w:r>
        <w:rPr>
          <w:rFonts w:ascii="Arial" w:eastAsia="Arial" w:hAnsi="Arial" w:cs="Arial"/>
        </w:rPr>
        <w:tab/>
        <w:t>M</w:t>
      </w:r>
      <w:r>
        <w:rPr>
          <w:rFonts w:ascii="Arial" w:eastAsia="Arial" w:hAnsi="Arial" w:cs="Arial"/>
          <w:spacing w:val="-1"/>
        </w:rPr>
        <w:t>i</w:t>
      </w:r>
      <w:r>
        <w:rPr>
          <w:rFonts w:ascii="Arial" w:eastAsia="Arial" w:hAnsi="Arial" w:cs="Arial"/>
          <w:spacing w:val="2"/>
        </w:rPr>
        <w:t>n</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pi</w:t>
      </w:r>
      <w:r>
        <w:rPr>
          <w:rFonts w:ascii="Arial" w:eastAsia="Arial" w:hAnsi="Arial" w:cs="Arial"/>
        </w:rPr>
        <w:t xml:space="preserve">es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7"/>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D10EED5" w14:textId="77777777" w:rsidR="00455D6C" w:rsidRDefault="00455D6C">
      <w:pPr>
        <w:spacing w:before="10" w:line="180" w:lineRule="exact"/>
        <w:rPr>
          <w:sz w:val="19"/>
          <w:szCs w:val="19"/>
        </w:rPr>
      </w:pPr>
    </w:p>
    <w:p w14:paraId="0DA75C90" w14:textId="77777777" w:rsidR="00455D6C" w:rsidRDefault="001D55A0">
      <w:pPr>
        <w:tabs>
          <w:tab w:val="left" w:pos="880"/>
        </w:tabs>
        <w:spacing w:line="242" w:lineRule="auto"/>
        <w:ind w:left="884" w:right="117" w:hanging="720"/>
        <w:rPr>
          <w:rFonts w:ascii="Arial" w:eastAsia="Arial" w:hAnsi="Arial" w:cs="Arial"/>
        </w:rPr>
      </w:pPr>
      <w:r>
        <w:rPr>
          <w:rFonts w:ascii="Arial" w:eastAsia="Arial" w:hAnsi="Arial" w:cs="Arial"/>
        </w:rPr>
        <w:t>7.3</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d</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k</w:t>
      </w:r>
      <w:r>
        <w:rPr>
          <w:rFonts w:ascii="Arial" w:eastAsia="Arial" w:hAnsi="Arial" w:cs="Arial"/>
          <w:spacing w:val="-5"/>
        </w:rPr>
        <w:t xml:space="preserve"> </w:t>
      </w:r>
      <w:r>
        <w:rPr>
          <w:rFonts w:ascii="Arial" w:eastAsia="Arial" w:hAnsi="Arial" w:cs="Arial"/>
        </w:rPr>
        <w:t>on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ai</w:t>
      </w:r>
      <w:r>
        <w:rPr>
          <w:rFonts w:ascii="Arial" w:eastAsia="Arial" w:hAnsi="Arial" w:cs="Arial"/>
          <w:spacing w:val="3"/>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p>
    <w:p w14:paraId="6896CB77" w14:textId="77777777" w:rsidR="00455D6C" w:rsidRDefault="00455D6C">
      <w:pPr>
        <w:spacing w:before="5" w:line="180" w:lineRule="exact"/>
        <w:rPr>
          <w:sz w:val="19"/>
          <w:szCs w:val="19"/>
        </w:rPr>
      </w:pPr>
    </w:p>
    <w:p w14:paraId="7C08752F" w14:textId="77777777" w:rsidR="00455D6C" w:rsidRDefault="001D55A0">
      <w:pPr>
        <w:tabs>
          <w:tab w:val="left" w:pos="880"/>
        </w:tabs>
        <w:ind w:left="884" w:right="176" w:hanging="720"/>
        <w:rPr>
          <w:rFonts w:ascii="Arial" w:eastAsia="Arial" w:hAnsi="Arial" w:cs="Arial"/>
        </w:rPr>
      </w:pPr>
      <w:r>
        <w:rPr>
          <w:rFonts w:ascii="Arial" w:eastAsia="Arial" w:hAnsi="Arial" w:cs="Arial"/>
        </w:rPr>
        <w:t>7.4</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 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g</w:t>
      </w:r>
      <w:r>
        <w:rPr>
          <w:rFonts w:ascii="Arial" w:eastAsia="Arial" w:hAnsi="Arial" w:cs="Arial"/>
          <w:spacing w:val="3"/>
        </w:rPr>
        <w:t>r</w:t>
      </w:r>
      <w:r>
        <w:rPr>
          <w:rFonts w:ascii="Arial" w:eastAsia="Arial" w:hAnsi="Arial" w:cs="Arial"/>
        </w:rPr>
        <w:t xml:space="preserve">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2"/>
        </w:rPr>
        <w:t>f</w:t>
      </w:r>
      <w:r>
        <w:rPr>
          <w:rFonts w:ascii="Arial" w:eastAsia="Arial" w:hAnsi="Arial" w:cs="Arial"/>
        </w:rPr>
        <w:t>.</w:t>
      </w:r>
    </w:p>
    <w:p w14:paraId="6B848DEC" w14:textId="77777777" w:rsidR="00455D6C" w:rsidRDefault="00455D6C">
      <w:pPr>
        <w:spacing w:before="6" w:line="180" w:lineRule="exact"/>
        <w:rPr>
          <w:sz w:val="19"/>
          <w:szCs w:val="19"/>
        </w:rPr>
      </w:pPr>
    </w:p>
    <w:p w14:paraId="57458EB2" w14:textId="77777777" w:rsidR="00455D6C" w:rsidRDefault="001D55A0">
      <w:pPr>
        <w:tabs>
          <w:tab w:val="left" w:pos="880"/>
        </w:tabs>
        <w:ind w:left="884" w:right="87"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7.5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5"/>
        </w:rPr>
        <w:t>b</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eo</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ak</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nts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q</w:t>
      </w:r>
      <w:r>
        <w:rPr>
          <w:rFonts w:ascii="Arial" w:eastAsia="Arial" w:hAnsi="Arial" w:cs="Arial"/>
          <w:spacing w:val="2"/>
        </w:rPr>
        <w:t>u</w:t>
      </w:r>
      <w:r>
        <w:rPr>
          <w:rFonts w:ascii="Arial" w:eastAsia="Arial" w:hAnsi="Arial" w:cs="Arial"/>
        </w:rPr>
        <w:t>orum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w w:val="99"/>
        </w:rPr>
        <w:t>s</w:t>
      </w:r>
      <w:r>
        <w:rPr>
          <w:rFonts w:ascii="Arial" w:eastAsia="Arial" w:hAnsi="Arial" w:cs="Arial"/>
          <w:w w:val="99"/>
        </w:rPr>
        <w:t>o p</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t</w:t>
      </w:r>
      <w:r>
        <w:rPr>
          <w:rFonts w:ascii="Arial" w:eastAsia="Arial" w:hAnsi="Arial" w:cs="Arial"/>
          <w:spacing w:val="-1"/>
          <w:w w:val="99"/>
        </w:rPr>
        <w:t>i</w:t>
      </w:r>
      <w:r>
        <w:rPr>
          <w:rFonts w:ascii="Arial" w:eastAsia="Arial" w:hAnsi="Arial" w:cs="Arial"/>
          <w:spacing w:val="1"/>
          <w:w w:val="99"/>
        </w:rPr>
        <w:t>ci</w:t>
      </w:r>
      <w:r>
        <w:rPr>
          <w:rFonts w:ascii="Arial" w:eastAsia="Arial" w:hAnsi="Arial" w:cs="Arial"/>
          <w:w w:val="99"/>
        </w:rPr>
        <w:t>p</w:t>
      </w:r>
      <w:r>
        <w:rPr>
          <w:rFonts w:ascii="Arial" w:eastAsia="Arial" w:hAnsi="Arial" w:cs="Arial"/>
          <w:spacing w:val="-1"/>
          <w:w w:val="99"/>
        </w:rPr>
        <w:t>a</w:t>
      </w:r>
      <w:r>
        <w:rPr>
          <w:rFonts w:ascii="Arial" w:eastAsia="Arial" w:hAnsi="Arial" w:cs="Arial"/>
          <w:spacing w:val="2"/>
          <w:w w:val="99"/>
        </w:rPr>
        <w:t>t</w:t>
      </w:r>
      <w:r>
        <w:rPr>
          <w:rFonts w:ascii="Arial" w:eastAsia="Arial" w:hAnsi="Arial" w:cs="Arial"/>
          <w:w w:val="99"/>
        </w:rPr>
        <w:t>e.</w:t>
      </w:r>
    </w:p>
    <w:p w14:paraId="2280152A" w14:textId="77777777" w:rsidR="00455D6C" w:rsidRDefault="001D55A0">
      <w:pPr>
        <w:spacing w:before="77" w:line="656" w:lineRule="auto"/>
        <w:ind w:left="164" w:right="6363"/>
        <w:rPr>
          <w:rFonts w:ascii="Arial" w:eastAsia="Arial" w:hAnsi="Arial" w:cs="Arial"/>
        </w:rPr>
        <w:sectPr w:rsidR="00455D6C">
          <w:footerReference w:type="default" r:id="rId2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M </w:t>
      </w: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26B89F36" w14:textId="77777777" w:rsidR="00455D6C" w:rsidRDefault="001D55A0">
      <w:pPr>
        <w:spacing w:before="77"/>
        <w:ind w:left="2856" w:right="2602"/>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M</w:t>
      </w:r>
      <w:r>
        <w:rPr>
          <w:rFonts w:ascii="Arial" w:eastAsia="Arial" w:hAnsi="Arial" w:cs="Arial"/>
          <w:b/>
          <w:spacing w:val="4"/>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4"/>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spacing w:val="-1"/>
          <w:w w:val="99"/>
        </w:rPr>
        <w:t>3</w:t>
      </w:r>
      <w:r>
        <w:rPr>
          <w:rFonts w:ascii="Arial" w:eastAsia="Arial" w:hAnsi="Arial" w:cs="Arial"/>
          <w:b/>
          <w:w w:val="99"/>
        </w:rPr>
        <w:t>)</w:t>
      </w:r>
    </w:p>
    <w:p w14:paraId="13C0A1E1" w14:textId="77777777" w:rsidR="00455D6C" w:rsidRDefault="00455D6C">
      <w:pPr>
        <w:spacing w:before="2" w:line="200" w:lineRule="exact"/>
      </w:pPr>
    </w:p>
    <w:p w14:paraId="600EDE3F" w14:textId="77777777" w:rsidR="00455D6C" w:rsidRDefault="001D55A0">
      <w:pPr>
        <w:spacing w:line="220" w:lineRule="exact"/>
        <w:ind w:left="3976" w:right="3723"/>
        <w:jc w:val="center"/>
        <w:rPr>
          <w:rFonts w:ascii="Arial" w:eastAsia="Arial" w:hAnsi="Arial" w:cs="Arial"/>
        </w:rPr>
      </w:pPr>
      <w:r>
        <w:rPr>
          <w:rFonts w:ascii="Arial" w:eastAsia="Arial" w:hAnsi="Arial" w:cs="Arial"/>
          <w:b/>
          <w:spacing w:val="-1"/>
          <w:w w:val="99"/>
          <w:position w:val="-1"/>
        </w:rPr>
        <w:t>E</w:t>
      </w:r>
      <w:r>
        <w:rPr>
          <w:rFonts w:ascii="Arial" w:eastAsia="Arial" w:hAnsi="Arial" w:cs="Arial"/>
          <w:b/>
          <w:w w:val="99"/>
          <w:position w:val="-1"/>
        </w:rPr>
        <w:t>qual</w:t>
      </w:r>
      <w:r>
        <w:rPr>
          <w:rFonts w:ascii="Arial" w:eastAsia="Arial" w:hAnsi="Arial" w:cs="Arial"/>
          <w:b/>
          <w:spacing w:val="-1"/>
          <w:w w:val="99"/>
          <w:position w:val="-1"/>
        </w:rPr>
        <w:t>i</w:t>
      </w:r>
      <w:r>
        <w:rPr>
          <w:rFonts w:ascii="Arial" w:eastAsia="Arial" w:hAnsi="Arial" w:cs="Arial"/>
          <w:b/>
          <w:spacing w:val="3"/>
          <w:w w:val="99"/>
          <w:position w:val="-1"/>
        </w:rPr>
        <w:t>t</w:t>
      </w:r>
      <w:r>
        <w:rPr>
          <w:rFonts w:ascii="Arial" w:eastAsia="Arial" w:hAnsi="Arial" w:cs="Arial"/>
          <w:b/>
          <w:w w:val="99"/>
          <w:position w:val="-1"/>
        </w:rPr>
        <w:t>y</w:t>
      </w:r>
    </w:p>
    <w:p w14:paraId="357108DB" w14:textId="77777777" w:rsidR="00455D6C" w:rsidRDefault="00455D6C">
      <w:pPr>
        <w:spacing w:line="160" w:lineRule="exact"/>
        <w:rPr>
          <w:sz w:val="17"/>
          <w:szCs w:val="17"/>
        </w:rPr>
      </w:pPr>
    </w:p>
    <w:p w14:paraId="4C6D7799"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1"/>
        </w:rPr>
        <w:t>r</w:t>
      </w:r>
      <w:r>
        <w:rPr>
          <w:rFonts w:ascii="Arial" w:eastAsia="Arial" w:hAnsi="Arial" w:cs="Arial"/>
          <w:b/>
        </w:rPr>
        <w:t>eta</w:t>
      </w:r>
      <w:r>
        <w:rPr>
          <w:rFonts w:ascii="Arial" w:eastAsia="Arial" w:hAnsi="Arial" w:cs="Arial"/>
          <w:b/>
          <w:spacing w:val="1"/>
        </w:rPr>
        <w:t>t</w:t>
      </w:r>
      <w:r>
        <w:rPr>
          <w:rFonts w:ascii="Arial" w:eastAsia="Arial" w:hAnsi="Arial" w:cs="Arial"/>
          <w:b/>
        </w:rPr>
        <w:t>ion</w:t>
      </w:r>
    </w:p>
    <w:p w14:paraId="1E9211B5" w14:textId="77777777" w:rsidR="00455D6C" w:rsidRDefault="00455D6C">
      <w:pPr>
        <w:spacing w:before="2" w:line="200" w:lineRule="exact"/>
      </w:pPr>
    </w:p>
    <w:p w14:paraId="64BE2086" w14:textId="77777777" w:rsidR="00455D6C" w:rsidRDefault="001D55A0">
      <w:pPr>
        <w:ind w:left="88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CF2915D" w14:textId="77777777" w:rsidR="00455D6C" w:rsidRDefault="00455D6C">
      <w:pPr>
        <w:spacing w:before="18" w:line="280" w:lineRule="exact"/>
        <w:rPr>
          <w:sz w:val="28"/>
          <w:szCs w:val="28"/>
        </w:rPr>
      </w:pPr>
    </w:p>
    <w:p w14:paraId="30BF9113" w14:textId="77777777" w:rsidR="00455D6C" w:rsidRDefault="001D55A0">
      <w:pPr>
        <w:ind w:left="884"/>
        <w:rPr>
          <w:rFonts w:ascii="Arial" w:eastAsia="Arial" w:hAnsi="Arial" w:cs="Arial"/>
        </w:rPr>
      </w:pP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Legi</w:t>
      </w:r>
      <w:r>
        <w:rPr>
          <w:rFonts w:ascii="Arial" w:eastAsia="Arial" w:hAnsi="Arial" w:cs="Arial"/>
          <w:b/>
          <w:spacing w:val="2"/>
        </w:rPr>
        <w:t>s</w:t>
      </w:r>
      <w:r>
        <w:rPr>
          <w:rFonts w:ascii="Arial" w:eastAsia="Arial" w:hAnsi="Arial" w:cs="Arial"/>
          <w:b/>
        </w:rPr>
        <w:t>lati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atred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02D5C25" w14:textId="77777777" w:rsidR="00455D6C" w:rsidRDefault="001D55A0">
      <w:pPr>
        <w:ind w:left="4100" w:right="116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6</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iv</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0</w:t>
      </w:r>
      <w:r>
        <w:rPr>
          <w:rFonts w:ascii="Arial" w:eastAsia="Arial" w:hAnsi="Arial" w:cs="Arial"/>
          <w:spacing w:val="-1"/>
        </w:rPr>
        <w:t>4</w:t>
      </w:r>
      <w:r>
        <w:rPr>
          <w:rFonts w:ascii="Arial" w:eastAsia="Arial" w:hAnsi="Arial" w:cs="Arial"/>
        </w:rPr>
        <w:t>,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 Reas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w w:val="99"/>
        </w:rPr>
        <w:t>1</w:t>
      </w:r>
      <w:r>
        <w:rPr>
          <w:rFonts w:ascii="Arial" w:eastAsia="Arial" w:hAnsi="Arial" w:cs="Arial"/>
          <w:spacing w:val="-1"/>
          <w:w w:val="99"/>
        </w:rPr>
        <w:t>9</w:t>
      </w:r>
      <w:r>
        <w:rPr>
          <w:rFonts w:ascii="Arial" w:eastAsia="Arial" w:hAnsi="Arial" w:cs="Arial"/>
          <w:w w:val="99"/>
        </w:rPr>
        <w:t>9</w:t>
      </w:r>
      <w:r>
        <w:rPr>
          <w:rFonts w:ascii="Arial" w:eastAsia="Arial" w:hAnsi="Arial" w:cs="Arial"/>
          <w:spacing w:val="-1"/>
          <w:w w:val="99"/>
        </w:rPr>
        <w:t>9</w:t>
      </w:r>
      <w:r>
        <w:rPr>
          <w:rFonts w:ascii="Arial" w:eastAsia="Arial" w:hAnsi="Arial" w:cs="Arial"/>
          <w:w w:val="99"/>
        </w:rPr>
        <w:t>; the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w w:val="99"/>
        </w:rPr>
        <w:t>0</w:t>
      </w:r>
      <w:r>
        <w:rPr>
          <w:rFonts w:ascii="Arial" w:eastAsia="Arial" w:hAnsi="Arial" w:cs="Arial"/>
          <w:spacing w:val="1"/>
          <w:w w:val="99"/>
        </w:rPr>
        <w:t>0</w:t>
      </w:r>
      <w:r>
        <w:rPr>
          <w:rFonts w:ascii="Arial" w:eastAsia="Arial" w:hAnsi="Arial" w:cs="Arial"/>
          <w:w w:val="99"/>
        </w:rPr>
        <w:t>4; the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S</w:t>
      </w:r>
      <w:r>
        <w:rPr>
          <w:rFonts w:ascii="Arial" w:eastAsia="Arial" w:hAnsi="Arial" w:cs="Arial"/>
        </w:rPr>
        <w:t>ex 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5;</w:t>
      </w:r>
    </w:p>
    <w:p w14:paraId="2734D3E8" w14:textId="77777777" w:rsidR="00455D6C" w:rsidRDefault="001D55A0">
      <w:pPr>
        <w:ind w:left="4100" w:right="1359"/>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6,</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0B2244E" w14:textId="77777777" w:rsidR="00455D6C" w:rsidRDefault="001D55A0">
      <w:pPr>
        <w:spacing w:line="220" w:lineRule="exact"/>
        <w:ind w:left="4100"/>
        <w:rPr>
          <w:rFonts w:ascii="Arial" w:eastAsia="Arial" w:hAnsi="Arial" w:cs="Arial"/>
        </w:rPr>
      </w:pP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0</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1</w:t>
      </w:r>
      <w:r>
        <w:rPr>
          <w:rFonts w:ascii="Arial" w:eastAsia="Arial" w:hAnsi="Arial" w:cs="Arial"/>
          <w:spacing w:val="1"/>
          <w:position w:val="-1"/>
        </w:rPr>
        <w:t>0</w:t>
      </w:r>
      <w:r>
        <w:rPr>
          <w:rFonts w:ascii="Arial" w:eastAsia="Arial" w:hAnsi="Arial" w:cs="Arial"/>
          <w:position w:val="-1"/>
        </w:rPr>
        <w:t>;</w:t>
      </w:r>
    </w:p>
    <w:p w14:paraId="3D278094" w14:textId="77777777" w:rsidR="00455D6C" w:rsidRDefault="00455D6C">
      <w:pPr>
        <w:spacing w:line="200" w:lineRule="exact"/>
      </w:pPr>
    </w:p>
    <w:p w14:paraId="2F7C891B" w14:textId="77777777" w:rsidR="00455D6C" w:rsidRDefault="00455D6C">
      <w:pPr>
        <w:spacing w:before="17" w:line="280" w:lineRule="exact"/>
        <w:rPr>
          <w:sz w:val="28"/>
          <w:szCs w:val="28"/>
        </w:rPr>
        <w:sectPr w:rsidR="00455D6C">
          <w:footerReference w:type="default" r:id="rId29"/>
          <w:pgSz w:w="11920" w:h="16840"/>
          <w:pgMar w:top="1440" w:right="1680" w:bottom="280" w:left="1680" w:header="0" w:footer="581" w:gutter="0"/>
          <w:cols w:space="720"/>
        </w:sectPr>
      </w:pPr>
    </w:p>
    <w:p w14:paraId="57A49465" w14:textId="77777777" w:rsidR="00455D6C" w:rsidRDefault="001D55A0">
      <w:pPr>
        <w:spacing w:before="34"/>
        <w:ind w:left="884" w:right="-5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8"/>
        </w:rPr>
        <w:t xml:space="preserve"> </w:t>
      </w:r>
      <w:r>
        <w:rPr>
          <w:rFonts w:ascii="Arial" w:eastAsia="Arial" w:hAnsi="Arial" w:cs="Arial"/>
          <w:b/>
          <w:spacing w:val="-1"/>
        </w:rPr>
        <w:t>E</w:t>
      </w:r>
      <w:r>
        <w:rPr>
          <w:rFonts w:ascii="Arial" w:eastAsia="Arial" w:hAnsi="Arial" w:cs="Arial"/>
          <w:b/>
        </w:rPr>
        <w:t>m</w:t>
      </w:r>
      <w:r>
        <w:rPr>
          <w:rFonts w:ascii="Arial" w:eastAsia="Arial" w:hAnsi="Arial" w:cs="Arial"/>
          <w:b/>
          <w:spacing w:val="1"/>
        </w:rPr>
        <w:t>p</w:t>
      </w:r>
      <w:r>
        <w:rPr>
          <w:rFonts w:ascii="Arial" w:eastAsia="Arial" w:hAnsi="Arial" w:cs="Arial"/>
          <w:b/>
        </w:rPr>
        <w:t>l</w:t>
      </w:r>
      <w:r>
        <w:rPr>
          <w:rFonts w:ascii="Arial" w:eastAsia="Arial" w:hAnsi="Arial" w:cs="Arial"/>
          <w:b/>
          <w:spacing w:val="3"/>
        </w:rPr>
        <w:t>o</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5FDDBA62" w14:textId="77777777" w:rsidR="00455D6C" w:rsidRDefault="001D55A0">
      <w:pPr>
        <w:spacing w:before="3"/>
        <w:ind w:left="884"/>
        <w:rPr>
          <w:rFonts w:ascii="Arial" w:eastAsia="Arial" w:hAnsi="Arial" w:cs="Arial"/>
        </w:rPr>
      </w:pPr>
      <w:r>
        <w:rPr>
          <w:rFonts w:ascii="Arial" w:eastAsia="Arial" w:hAnsi="Arial" w:cs="Arial"/>
          <w:b/>
          <w:spacing w:val="1"/>
        </w:rPr>
        <w:t>G</w:t>
      </w:r>
      <w:r>
        <w:rPr>
          <w:rFonts w:ascii="Arial" w:eastAsia="Arial" w:hAnsi="Arial" w:cs="Arial"/>
          <w:b/>
          <w:spacing w:val="-1"/>
        </w:rPr>
        <w:t>r</w:t>
      </w:r>
      <w:r>
        <w:rPr>
          <w:rFonts w:ascii="Arial" w:eastAsia="Arial" w:hAnsi="Arial" w:cs="Arial"/>
          <w:b/>
        </w:rPr>
        <w:t>ounds</w:t>
      </w:r>
    </w:p>
    <w:p w14:paraId="58443DAF"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CFF349F" w14:textId="77777777" w:rsidR="00455D6C" w:rsidRDefault="00455D6C">
      <w:pPr>
        <w:spacing w:before="10" w:line="180" w:lineRule="exact"/>
        <w:rPr>
          <w:sz w:val="19"/>
          <w:szCs w:val="19"/>
        </w:rPr>
      </w:pPr>
    </w:p>
    <w:p w14:paraId="75928DA0" w14:textId="77777777" w:rsidR="00455D6C" w:rsidRDefault="001D55A0">
      <w:pPr>
        <w:ind w:left="559"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12503979" w14:textId="77777777" w:rsidR="00455D6C" w:rsidRDefault="001D55A0">
      <w:pPr>
        <w:spacing w:before="2"/>
        <w:ind w:left="55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2AB9A4A9" w14:textId="77777777" w:rsidR="00455D6C" w:rsidRDefault="00455D6C">
      <w:pPr>
        <w:spacing w:before="7" w:line="180" w:lineRule="exact"/>
        <w:rPr>
          <w:sz w:val="19"/>
          <w:szCs w:val="19"/>
        </w:rPr>
      </w:pPr>
    </w:p>
    <w:p w14:paraId="2EEEA8BC"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14CBF6C3" w14:textId="77777777" w:rsidR="00455D6C" w:rsidRDefault="00455D6C">
      <w:pPr>
        <w:spacing w:before="5" w:line="180" w:lineRule="exact"/>
        <w:rPr>
          <w:sz w:val="19"/>
          <w:szCs w:val="19"/>
        </w:rPr>
      </w:pPr>
    </w:p>
    <w:p w14:paraId="6FC64EBC" w14:textId="77777777" w:rsidR="00455D6C" w:rsidRDefault="001D55A0">
      <w:pP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5C76F78"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6F0C1B18" w14:textId="77777777" w:rsidR="00455D6C" w:rsidRDefault="00455D6C">
      <w:pPr>
        <w:spacing w:before="7" w:line="180" w:lineRule="exact"/>
        <w:rPr>
          <w:sz w:val="19"/>
          <w:szCs w:val="19"/>
        </w:rPr>
      </w:pPr>
    </w:p>
    <w:p w14:paraId="3E785304"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59E7D"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3D6DF9AD" w14:textId="77777777" w:rsidR="00455D6C" w:rsidRDefault="00455D6C">
      <w:pPr>
        <w:spacing w:before="7" w:line="180" w:lineRule="exact"/>
        <w:rPr>
          <w:sz w:val="19"/>
          <w:szCs w:val="19"/>
        </w:rPr>
      </w:pPr>
    </w:p>
    <w:p w14:paraId="3F103AA3"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6CA6626B" w14:textId="77777777" w:rsidR="00455D6C" w:rsidRDefault="00455D6C">
      <w:pPr>
        <w:spacing w:before="5" w:line="180" w:lineRule="exact"/>
        <w:rPr>
          <w:sz w:val="19"/>
          <w:szCs w:val="19"/>
        </w:rPr>
      </w:pPr>
    </w:p>
    <w:p w14:paraId="461A8F98"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04038347" w14:textId="77777777" w:rsidR="00455D6C" w:rsidRDefault="001D55A0">
      <w:pPr>
        <w:spacing w:before="3" w:line="220" w:lineRule="exact"/>
        <w:ind w:left="559"/>
        <w:rPr>
          <w:rFonts w:ascii="Arial" w:eastAsia="Arial" w:hAnsi="Arial" w:cs="Arial"/>
        </w:rPr>
        <w:sectPr w:rsidR="00455D6C">
          <w:type w:val="continuous"/>
          <w:pgSz w:w="11920" w:h="16840"/>
          <w:pgMar w:top="440" w:right="1680" w:bottom="280" w:left="1680" w:header="720" w:footer="720" w:gutter="0"/>
          <w:cols w:num="2" w:space="720" w:equalWidth="0">
            <w:col w:w="3126" w:space="967"/>
            <w:col w:w="4467"/>
          </w:cols>
        </w:sectPr>
      </w:pP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spacing w:val="2"/>
          <w:position w:val="-1"/>
        </w:rPr>
        <w:t>0</w:t>
      </w:r>
      <w:r>
        <w:rPr>
          <w:rFonts w:ascii="Arial" w:eastAsia="Arial" w:hAnsi="Arial" w:cs="Arial"/>
          <w:position w:val="-1"/>
        </w:rPr>
        <w:t>10;</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p>
    <w:p w14:paraId="15CFF218" w14:textId="77777777" w:rsidR="00455D6C" w:rsidRDefault="00455D6C">
      <w:pPr>
        <w:spacing w:before="6" w:line="260" w:lineRule="exact"/>
        <w:rPr>
          <w:sz w:val="26"/>
          <w:szCs w:val="26"/>
        </w:rPr>
      </w:pPr>
    </w:p>
    <w:p w14:paraId="65873824" w14:textId="77777777" w:rsidR="00455D6C" w:rsidRDefault="001D55A0">
      <w:pPr>
        <w:spacing w:before="36"/>
        <w:ind w:left="88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10"/>
        </w:rPr>
        <w:t xml:space="preserve"> </w:t>
      </w:r>
      <w:r>
        <w:rPr>
          <w:rFonts w:ascii="Arial" w:eastAsia="Arial" w:hAnsi="Arial" w:cs="Arial"/>
          <w:b/>
          <w:spacing w:val="1"/>
        </w:rPr>
        <w:t>G</w:t>
      </w:r>
      <w:r>
        <w:rPr>
          <w:rFonts w:ascii="Arial" w:eastAsia="Arial" w:hAnsi="Arial" w:cs="Arial"/>
          <w:b/>
          <w:spacing w:val="-1"/>
        </w:rPr>
        <w:t>r</w:t>
      </w:r>
      <w:r>
        <w:rPr>
          <w:rFonts w:ascii="Arial" w:eastAsia="Arial" w:hAnsi="Arial" w:cs="Arial"/>
          <w:b/>
        </w:rPr>
        <w:t xml:space="preserve">ounds                      </w:t>
      </w:r>
      <w:r>
        <w:rPr>
          <w:rFonts w:ascii="Arial" w:eastAsia="Arial" w:hAnsi="Arial" w:cs="Arial"/>
          <w:b/>
          <w:spacing w:val="5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0F81AA7A" w14:textId="77777777" w:rsidR="00455D6C" w:rsidRDefault="00455D6C">
      <w:pPr>
        <w:spacing w:line="200" w:lineRule="exact"/>
      </w:pPr>
    </w:p>
    <w:p w14:paraId="7C75C549" w14:textId="77777777" w:rsidR="00455D6C" w:rsidRDefault="001D55A0">
      <w:pPr>
        <w:ind w:left="4652"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D1E7FD9" w14:textId="77777777" w:rsidR="00455D6C" w:rsidRDefault="001D55A0">
      <w:pPr>
        <w:spacing w:before="3"/>
        <w:ind w:left="4617" w:right="3360"/>
        <w:jc w:val="center"/>
        <w:rPr>
          <w:rFonts w:ascii="Arial" w:eastAsia="Arial" w:hAnsi="Arial" w:cs="Arial"/>
        </w:rPr>
      </w:pP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261B8B44" w14:textId="77777777" w:rsidR="00455D6C" w:rsidRDefault="00455D6C">
      <w:pPr>
        <w:spacing w:before="7" w:line="180" w:lineRule="exact"/>
        <w:rPr>
          <w:sz w:val="19"/>
          <w:szCs w:val="19"/>
        </w:rPr>
      </w:pPr>
    </w:p>
    <w:p w14:paraId="09BA649B" w14:textId="77777777" w:rsidR="00455D6C" w:rsidRDefault="001D55A0">
      <w:pPr>
        <w:spacing w:line="242" w:lineRule="auto"/>
        <w:ind w:left="4652"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4EB24AED" w14:textId="77777777" w:rsidR="00455D6C" w:rsidRDefault="00455D6C">
      <w:pPr>
        <w:spacing w:before="5" w:line="180" w:lineRule="exact"/>
        <w:rPr>
          <w:sz w:val="19"/>
          <w:szCs w:val="19"/>
        </w:rPr>
      </w:pPr>
    </w:p>
    <w:p w14:paraId="28F13DEA" w14:textId="77777777" w:rsidR="00455D6C" w:rsidRDefault="001D55A0">
      <w:pPr>
        <w:ind w:left="4056" w:right="1761"/>
        <w:jc w:val="cente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w:t>
      </w:r>
    </w:p>
    <w:p w14:paraId="49E10F5A"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5A16C543" w14:textId="77777777" w:rsidR="00455D6C" w:rsidRDefault="00455D6C">
      <w:pPr>
        <w:spacing w:before="7" w:line="180" w:lineRule="exact"/>
        <w:rPr>
          <w:sz w:val="19"/>
          <w:szCs w:val="19"/>
        </w:rPr>
      </w:pPr>
    </w:p>
    <w:p w14:paraId="369A85D0" w14:textId="77777777" w:rsidR="00455D6C" w:rsidRDefault="001D55A0">
      <w:pPr>
        <w:ind w:left="409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10C5AAC"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31FF57B8" w14:textId="77777777" w:rsidR="00455D6C" w:rsidRDefault="00455D6C">
      <w:pPr>
        <w:spacing w:before="7" w:line="180" w:lineRule="exact"/>
        <w:rPr>
          <w:sz w:val="19"/>
          <w:szCs w:val="19"/>
        </w:rPr>
      </w:pPr>
    </w:p>
    <w:p w14:paraId="2BD50284" w14:textId="77777777" w:rsidR="00455D6C" w:rsidRDefault="001D55A0">
      <w:pPr>
        <w:spacing w:line="242" w:lineRule="auto"/>
        <w:ind w:left="4652" w:right="1293" w:hanging="559"/>
        <w:rPr>
          <w:rFonts w:ascii="Arial" w:eastAsia="Arial" w:hAnsi="Arial" w:cs="Arial"/>
        </w:rPr>
        <w:sectPr w:rsidR="00455D6C">
          <w:type w:val="continuous"/>
          <w:pgSz w:w="11920" w:h="16840"/>
          <w:pgMar w:top="440" w:right="1680" w:bottom="280" w:left="1680" w:header="720" w:footer="720" w:gutter="0"/>
          <w:cols w:space="720"/>
        </w:sect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25CE3F2C" w14:textId="77777777" w:rsidR="00455D6C" w:rsidRDefault="001D55A0">
      <w:pPr>
        <w:spacing w:before="79"/>
        <w:ind w:left="4093"/>
        <w:rPr>
          <w:rFonts w:ascii="Arial" w:eastAsia="Arial" w:hAnsi="Arial" w:cs="Arial"/>
        </w:rPr>
      </w:pPr>
      <w:r>
        <w:rPr>
          <w:rFonts w:ascii="Arial" w:eastAsia="Arial" w:hAnsi="Arial" w:cs="Arial"/>
          <w:spacing w:val="1"/>
        </w:rPr>
        <w:lastRenderedPageBreak/>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745A3DD1" w14:textId="77777777" w:rsidR="00455D6C" w:rsidRDefault="001D55A0">
      <w:pPr>
        <w:spacing w:before="3"/>
        <w:ind w:left="4617" w:right="3157"/>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spacing w:val="2"/>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45027C07" w14:textId="77777777" w:rsidR="00455D6C" w:rsidRDefault="00455D6C">
      <w:pPr>
        <w:spacing w:before="16" w:line="280" w:lineRule="exact"/>
        <w:rPr>
          <w:sz w:val="28"/>
          <w:szCs w:val="28"/>
        </w:rPr>
      </w:pPr>
    </w:p>
    <w:p w14:paraId="0B5CF130"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spacing w:val="1"/>
        </w:rPr>
        <w:t>t</w:t>
      </w:r>
      <w:r>
        <w:rPr>
          <w:rFonts w:ascii="Arial" w:eastAsia="Arial" w:hAnsi="Arial" w:cs="Arial"/>
          <w:b/>
        </w:rPr>
        <w:t>i</w:t>
      </w:r>
      <w:r>
        <w:rPr>
          <w:rFonts w:ascii="Arial" w:eastAsia="Arial" w:hAnsi="Arial" w:cs="Arial"/>
          <w:b/>
          <w:spacing w:val="1"/>
        </w:rPr>
        <w:t>-</w:t>
      </w:r>
      <w:r>
        <w:rPr>
          <w:rFonts w:ascii="Arial" w:eastAsia="Arial" w:hAnsi="Arial" w:cs="Arial"/>
          <w:b/>
        </w:rPr>
        <w:t>Di</w:t>
      </w:r>
      <w:r>
        <w:rPr>
          <w:rFonts w:ascii="Arial" w:eastAsia="Arial" w:hAnsi="Arial" w:cs="Arial"/>
          <w:b/>
          <w:spacing w:val="2"/>
        </w:rPr>
        <w:t>s</w:t>
      </w:r>
      <w:r>
        <w:rPr>
          <w:rFonts w:ascii="Arial" w:eastAsia="Arial" w:hAnsi="Arial" w:cs="Arial"/>
          <w:b/>
        </w:rPr>
        <w:t>c</w:t>
      </w:r>
      <w:r>
        <w:rPr>
          <w:rFonts w:ascii="Arial" w:eastAsia="Arial" w:hAnsi="Arial" w:cs="Arial"/>
          <w:b/>
          <w:spacing w:val="-1"/>
        </w:rPr>
        <w:t>r</w:t>
      </w:r>
      <w:r>
        <w:rPr>
          <w:rFonts w:ascii="Arial" w:eastAsia="Arial" w:hAnsi="Arial" w:cs="Arial"/>
          <w:b/>
        </w:rPr>
        <w:t>i</w:t>
      </w:r>
      <w:r>
        <w:rPr>
          <w:rFonts w:ascii="Arial" w:eastAsia="Arial" w:hAnsi="Arial" w:cs="Arial"/>
          <w:b/>
          <w:spacing w:val="3"/>
        </w:rPr>
        <w:t>m</w:t>
      </w:r>
      <w:r>
        <w:rPr>
          <w:rFonts w:ascii="Arial" w:eastAsia="Arial" w:hAnsi="Arial" w:cs="Arial"/>
          <w:b/>
        </w:rPr>
        <w:t>ina</w:t>
      </w:r>
      <w:r>
        <w:rPr>
          <w:rFonts w:ascii="Arial" w:eastAsia="Arial" w:hAnsi="Arial" w:cs="Arial"/>
          <w:b/>
          <w:spacing w:val="1"/>
        </w:rPr>
        <w:t>t</w:t>
      </w:r>
      <w:r>
        <w:rPr>
          <w:rFonts w:ascii="Arial" w:eastAsia="Arial" w:hAnsi="Arial" w:cs="Arial"/>
          <w:b/>
        </w:rPr>
        <w:t>ion</w:t>
      </w:r>
      <w:r>
        <w:rPr>
          <w:rFonts w:ascii="Arial" w:eastAsia="Arial" w:hAnsi="Arial" w:cs="Arial"/>
          <w:b/>
          <w:spacing w:val="-1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3"/>
        </w:rPr>
        <w:t xml:space="preserve"> </w:t>
      </w:r>
      <w:r>
        <w:rPr>
          <w:rFonts w:ascii="Arial" w:eastAsia="Arial" w:hAnsi="Arial" w:cs="Arial"/>
          <w:b/>
        </w:rPr>
        <w:t>promo</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eq</w:t>
      </w:r>
      <w:r>
        <w:rPr>
          <w:rFonts w:ascii="Arial" w:eastAsia="Arial" w:hAnsi="Arial" w:cs="Arial"/>
          <w:b/>
          <w:spacing w:val="1"/>
        </w:rPr>
        <w:t>u</w:t>
      </w:r>
      <w:r>
        <w:rPr>
          <w:rFonts w:ascii="Arial" w:eastAsia="Arial" w:hAnsi="Arial" w:cs="Arial"/>
          <w:b/>
        </w:rPr>
        <w:t>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079D6D59" w14:textId="77777777" w:rsidR="00455D6C" w:rsidRDefault="00455D6C">
      <w:pPr>
        <w:spacing w:before="10" w:line="180" w:lineRule="exact"/>
        <w:rPr>
          <w:sz w:val="19"/>
          <w:szCs w:val="19"/>
        </w:rPr>
      </w:pPr>
    </w:p>
    <w:p w14:paraId="3D789792" w14:textId="77777777" w:rsidR="00455D6C" w:rsidRDefault="001D55A0">
      <w:pPr>
        <w:tabs>
          <w:tab w:val="left" w:pos="880"/>
        </w:tabs>
        <w:spacing w:line="245" w:lineRule="auto"/>
        <w:ind w:left="884" w:right="299"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5"/>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rPr>
        <w:t>:</w:t>
      </w:r>
    </w:p>
    <w:p w14:paraId="565B8445" w14:textId="77777777" w:rsidR="00455D6C" w:rsidRDefault="00455D6C">
      <w:pPr>
        <w:spacing w:before="2" w:line="180" w:lineRule="exact"/>
        <w:rPr>
          <w:sz w:val="19"/>
          <w:szCs w:val="19"/>
        </w:rPr>
      </w:pPr>
    </w:p>
    <w:p w14:paraId="0FEE28CE" w14:textId="77777777" w:rsidR="00455D6C" w:rsidRDefault="001D55A0">
      <w:pPr>
        <w:tabs>
          <w:tab w:val="left" w:pos="1960"/>
        </w:tabs>
        <w:spacing w:line="242" w:lineRule="auto"/>
        <w:ind w:left="1966" w:right="133" w:hanging="1082"/>
        <w:rPr>
          <w:rFonts w:ascii="Arial" w:eastAsia="Arial" w:hAnsi="Arial" w:cs="Arial"/>
        </w:rPr>
      </w:pPr>
      <w:r>
        <w:rPr>
          <w:rFonts w:ascii="Arial" w:eastAsia="Arial" w:hAnsi="Arial" w:cs="Arial"/>
        </w:rPr>
        <w:t>2.1.1</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r</w:t>
      </w:r>
      <w:r>
        <w:rPr>
          <w:rFonts w:ascii="Arial" w:eastAsia="Arial" w:hAnsi="Arial" w:cs="Arial"/>
        </w:rPr>
        <w:t>a</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2"/>
        </w:rPr>
        <w:t>nd</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3EA0233B" w14:textId="77777777" w:rsidR="00455D6C" w:rsidRDefault="00455D6C">
      <w:pPr>
        <w:spacing w:before="5" w:line="180" w:lineRule="exact"/>
        <w:rPr>
          <w:sz w:val="19"/>
          <w:szCs w:val="19"/>
        </w:rPr>
      </w:pPr>
    </w:p>
    <w:p w14:paraId="20745159"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2.1.2</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vi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hara</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10"/>
        </w:rPr>
        <w:t xml:space="preserve"> </w:t>
      </w:r>
      <w:r>
        <w:rPr>
          <w:rFonts w:ascii="Arial" w:eastAsia="Arial" w:hAnsi="Arial" w:cs="Arial"/>
          <w:spacing w:val="1"/>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9617EAD" w14:textId="77777777" w:rsidR="00455D6C" w:rsidRDefault="00455D6C">
      <w:pPr>
        <w:spacing w:before="5" w:line="180" w:lineRule="exact"/>
        <w:rPr>
          <w:sz w:val="19"/>
          <w:szCs w:val="19"/>
        </w:rPr>
      </w:pPr>
    </w:p>
    <w:p w14:paraId="1C45874B" w14:textId="77777777" w:rsidR="00455D6C" w:rsidRDefault="001D55A0">
      <w:pPr>
        <w:tabs>
          <w:tab w:val="left" w:pos="1960"/>
        </w:tabs>
        <w:spacing w:line="242" w:lineRule="auto"/>
        <w:ind w:left="1966" w:right="96" w:hanging="1082"/>
        <w:rPr>
          <w:rFonts w:ascii="Arial" w:eastAsia="Arial" w:hAnsi="Arial" w:cs="Arial"/>
        </w:rPr>
      </w:pPr>
      <w:r>
        <w:rPr>
          <w:rFonts w:ascii="Arial" w:eastAsia="Arial" w:hAnsi="Arial" w:cs="Arial"/>
        </w:rPr>
        <w:t>2.1.3</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3</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rPr>
        <w:t>8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09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1</w:t>
      </w:r>
      <w:r>
        <w:rPr>
          <w:rFonts w:ascii="Arial" w:eastAsia="Arial" w:hAnsi="Arial" w:cs="Arial"/>
        </w:rPr>
        <w:t>1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12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10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rPr>
        <w:t>A</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qu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6</w:t>
      </w:r>
      <w:r>
        <w:rPr>
          <w:rFonts w:ascii="Arial" w:eastAsia="Arial" w:hAnsi="Arial" w:cs="Arial"/>
          <w:spacing w:val="-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em</w:t>
      </w:r>
      <w:r>
        <w:rPr>
          <w:rFonts w:ascii="Arial" w:eastAsia="Arial" w:hAnsi="Arial" w:cs="Arial"/>
          <w:spacing w:val="1"/>
        </w:rPr>
        <w:t>)</w:t>
      </w:r>
      <w:r>
        <w:rPr>
          <w:rFonts w:ascii="Arial" w:eastAsia="Arial" w:hAnsi="Arial" w:cs="Arial"/>
        </w:rPr>
        <w:t>,</w:t>
      </w:r>
    </w:p>
    <w:p w14:paraId="326416EC" w14:textId="77777777" w:rsidR="00455D6C" w:rsidRDefault="00455D6C">
      <w:pPr>
        <w:spacing w:before="5" w:line="180" w:lineRule="exact"/>
        <w:rPr>
          <w:sz w:val="19"/>
          <w:szCs w:val="19"/>
        </w:rPr>
      </w:pPr>
    </w:p>
    <w:p w14:paraId="44D02AEF" w14:textId="77777777" w:rsidR="00455D6C" w:rsidRDefault="001D55A0">
      <w:pPr>
        <w:ind w:left="884"/>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010BEC71" w14:textId="77777777" w:rsidR="00455D6C" w:rsidRDefault="00455D6C">
      <w:pPr>
        <w:spacing w:before="7" w:line="120" w:lineRule="exact"/>
        <w:rPr>
          <w:sz w:val="12"/>
          <w:szCs w:val="12"/>
        </w:rPr>
      </w:pPr>
    </w:p>
    <w:p w14:paraId="417A67D1" w14:textId="77777777" w:rsidR="00455D6C" w:rsidRDefault="00455D6C">
      <w:pPr>
        <w:spacing w:line="200" w:lineRule="exact"/>
      </w:pPr>
    </w:p>
    <w:p w14:paraId="0FEDA2AF" w14:textId="77777777" w:rsidR="00455D6C" w:rsidRDefault="001D55A0">
      <w:pPr>
        <w:ind w:left="164"/>
        <w:rPr>
          <w:rFonts w:ascii="Arial" w:eastAsia="Arial" w:hAnsi="Arial" w:cs="Arial"/>
        </w:r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3"/>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14:paraId="2A86C5C7"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3"/>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graphs</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to</w:t>
      </w:r>
    </w:p>
    <w:p w14:paraId="0F5E3199" w14:textId="77777777" w:rsidR="00455D6C" w:rsidRDefault="001D55A0">
      <w:pPr>
        <w:spacing w:line="220" w:lineRule="exact"/>
        <w:ind w:left="884"/>
        <w:rPr>
          <w:rFonts w:ascii="Arial" w:eastAsia="Arial" w:hAnsi="Arial" w:cs="Arial"/>
        </w:rPr>
      </w:pPr>
      <w:r>
        <w:rPr>
          <w:rFonts w:ascii="Arial" w:eastAsia="Arial" w:hAnsi="Arial" w:cs="Arial"/>
        </w:rPr>
        <w:t>2.1.</w:t>
      </w:r>
      <w:r>
        <w:rPr>
          <w:rFonts w:ascii="Arial" w:eastAsia="Arial" w:hAnsi="Arial" w:cs="Arial"/>
          <w:spacing w:val="2"/>
        </w:rPr>
        <w:t>3</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p>
    <w:p w14:paraId="2BA166F1" w14:textId="77777777" w:rsidR="00455D6C" w:rsidRDefault="001D55A0">
      <w:pPr>
        <w:spacing w:before="5"/>
        <w:ind w:left="884"/>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69F6F368" w14:textId="77777777" w:rsidR="00455D6C" w:rsidRDefault="00455D6C">
      <w:pPr>
        <w:spacing w:before="10" w:line="180" w:lineRule="exact"/>
        <w:rPr>
          <w:sz w:val="19"/>
          <w:szCs w:val="19"/>
        </w:rPr>
      </w:pPr>
    </w:p>
    <w:p w14:paraId="41E4BE0A" w14:textId="77777777" w:rsidR="00455D6C" w:rsidRDefault="001D55A0">
      <w:pPr>
        <w:ind w:left="884"/>
        <w:rPr>
          <w:rFonts w:ascii="Arial" w:eastAsia="Arial" w:hAnsi="Arial" w:cs="Arial"/>
        </w:rPr>
      </w:pPr>
      <w:r>
        <w:rPr>
          <w:rFonts w:ascii="Arial" w:eastAsia="Arial" w:hAnsi="Arial" w:cs="Arial"/>
        </w:rPr>
        <w:t xml:space="preserve">2.2.1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F5B56A0" w14:textId="77777777" w:rsidR="00455D6C" w:rsidRDefault="00455D6C">
      <w:pPr>
        <w:spacing w:before="7" w:line="180" w:lineRule="exact"/>
        <w:rPr>
          <w:sz w:val="19"/>
          <w:szCs w:val="19"/>
        </w:rPr>
      </w:pPr>
    </w:p>
    <w:p w14:paraId="6E1745E3" w14:textId="77777777" w:rsidR="00455D6C" w:rsidRDefault="001D55A0">
      <w:pPr>
        <w:tabs>
          <w:tab w:val="left" w:pos="1960"/>
        </w:tabs>
        <w:ind w:left="1966" w:right="398" w:hanging="1082"/>
        <w:rPr>
          <w:rFonts w:ascii="Arial" w:eastAsia="Arial" w:hAnsi="Arial" w:cs="Arial"/>
        </w:rPr>
      </w:pPr>
      <w:r>
        <w:rPr>
          <w:rFonts w:ascii="Arial" w:eastAsia="Arial" w:hAnsi="Arial" w:cs="Arial"/>
        </w:rPr>
        <w:t>2.2.2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Du</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DE108C8" w14:textId="77777777" w:rsidR="00455D6C" w:rsidRDefault="00455D6C">
      <w:pPr>
        <w:spacing w:before="6" w:line="180" w:lineRule="exact"/>
        <w:rPr>
          <w:sz w:val="19"/>
          <w:szCs w:val="19"/>
        </w:rPr>
      </w:pPr>
    </w:p>
    <w:p w14:paraId="0D1AA91E" w14:textId="77777777" w:rsidR="00455D6C" w:rsidRDefault="001D55A0">
      <w:pPr>
        <w:tabs>
          <w:tab w:val="left" w:pos="1960"/>
        </w:tabs>
        <w:ind w:left="1966" w:right="345" w:hanging="1082"/>
        <w:rPr>
          <w:rFonts w:ascii="Arial" w:eastAsia="Arial" w:hAnsi="Arial" w:cs="Arial"/>
        </w:rPr>
      </w:pPr>
      <w:r>
        <w:rPr>
          <w:rFonts w:ascii="Arial" w:eastAsia="Arial" w:hAnsi="Arial" w:cs="Arial"/>
        </w:rPr>
        <w:t>2.2.3</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3"/>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omm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2D689D0" w14:textId="77777777" w:rsidR="00455D6C" w:rsidRDefault="00455D6C">
      <w:pPr>
        <w:spacing w:before="7" w:line="180" w:lineRule="exact"/>
        <w:rPr>
          <w:sz w:val="19"/>
          <w:szCs w:val="19"/>
        </w:rPr>
      </w:pPr>
    </w:p>
    <w:p w14:paraId="0B71C6F5" w14:textId="77777777" w:rsidR="00455D6C" w:rsidRDefault="001D55A0">
      <w:pPr>
        <w:ind w:left="884" w:right="126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w:t>
      </w:r>
      <w:r>
        <w:rPr>
          <w:rFonts w:ascii="Arial" w:eastAsia="Arial" w:hAnsi="Arial" w:cs="Arial"/>
          <w:spacing w:val="2"/>
        </w:rPr>
        <w:t>o</w:t>
      </w:r>
      <w:r>
        <w:rPr>
          <w:rFonts w:ascii="Arial" w:eastAsia="Arial" w:hAnsi="Arial" w:cs="Arial"/>
          <w:spacing w:val="1"/>
        </w:rPr>
        <w:t>ri</w:t>
      </w:r>
      <w:r>
        <w:rPr>
          <w:rFonts w:ascii="Arial" w:eastAsia="Arial" w:hAnsi="Arial" w:cs="Arial"/>
        </w:rPr>
        <w:t>ng</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26EA690A" w14:textId="77777777" w:rsidR="00455D6C" w:rsidRDefault="00455D6C">
      <w:pPr>
        <w:spacing w:before="8" w:line="120" w:lineRule="exact"/>
        <w:rPr>
          <w:sz w:val="12"/>
          <w:szCs w:val="12"/>
        </w:rPr>
      </w:pPr>
    </w:p>
    <w:p w14:paraId="09CC7BC7" w14:textId="77777777" w:rsidR="00455D6C" w:rsidRDefault="00455D6C">
      <w:pPr>
        <w:spacing w:line="200" w:lineRule="exact"/>
      </w:pPr>
    </w:p>
    <w:p w14:paraId="04B53E4A" w14:textId="77777777" w:rsidR="00455D6C" w:rsidRDefault="001D55A0">
      <w:pPr>
        <w:tabs>
          <w:tab w:val="left" w:pos="880"/>
        </w:tabs>
        <w:ind w:left="884" w:right="82"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1</w:t>
      </w:r>
      <w:r>
        <w:rPr>
          <w:rFonts w:ascii="Arial" w:eastAsia="Arial" w:hAnsi="Arial" w:cs="Arial"/>
        </w:rPr>
        <w:t>49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0</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4"/>
        </w:rPr>
        <w:t>e</w:t>
      </w:r>
      <w:r>
        <w:rPr>
          <w:rFonts w:ascii="Arial" w:eastAsia="Arial" w:hAnsi="Arial" w:cs="Arial"/>
        </w:rPr>
        <w:t>y</w:t>
      </w:r>
      <w:r>
        <w:rPr>
          <w:rFonts w:ascii="Arial" w:eastAsia="Arial" w:hAnsi="Arial" w:cs="Arial"/>
          <w:spacing w:val="-6"/>
        </w:rPr>
        <w:t xml:space="preserve"> </w:t>
      </w:r>
      <w:r>
        <w:rPr>
          <w:rFonts w:ascii="Arial" w:eastAsia="Arial" w:hAnsi="Arial" w:cs="Arial"/>
        </w:rPr>
        <w:t>were</w:t>
      </w:r>
      <w:r>
        <w:rPr>
          <w:rFonts w:ascii="Arial" w:eastAsia="Arial" w:hAnsi="Arial" w:cs="Arial"/>
          <w:spacing w:val="-4"/>
        </w:rPr>
        <w:t xml:space="preserve"> </w:t>
      </w:r>
      <w:r>
        <w:rPr>
          <w:rFonts w:ascii="Arial" w:eastAsia="Arial" w:hAnsi="Arial" w:cs="Arial"/>
        </w:rPr>
        <w:t>a b</w:t>
      </w:r>
      <w:r>
        <w:rPr>
          <w:rFonts w:ascii="Arial" w:eastAsia="Arial" w:hAnsi="Arial" w:cs="Arial"/>
          <w:spacing w:val="1"/>
        </w:rPr>
        <w:t>o</w:t>
      </w:r>
      <w:r>
        <w:rPr>
          <w:rFonts w:ascii="Arial" w:eastAsia="Arial" w:hAnsi="Arial" w:cs="Arial"/>
          <w:spacing w:val="2"/>
        </w:rPr>
        <w:t>d</w:t>
      </w:r>
      <w:r>
        <w:rPr>
          <w:rFonts w:ascii="Arial" w:eastAsia="Arial" w:hAnsi="Arial" w:cs="Arial"/>
        </w:rPr>
        <w:t>y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1</w:t>
      </w:r>
      <w:r>
        <w:rPr>
          <w:rFonts w:ascii="Arial" w:eastAsia="Arial" w:hAnsi="Arial" w:cs="Arial"/>
        </w:rPr>
        <w:t>9 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38234AD1" w14:textId="77777777" w:rsidR="00455D6C" w:rsidRDefault="00455D6C">
      <w:pPr>
        <w:spacing w:before="4" w:line="180" w:lineRule="exact"/>
        <w:rPr>
          <w:sz w:val="19"/>
          <w:szCs w:val="19"/>
        </w:rPr>
      </w:pPr>
    </w:p>
    <w:p w14:paraId="3CF9F4AA" w14:textId="77777777" w:rsidR="00455D6C" w:rsidRDefault="001D55A0">
      <w:pPr>
        <w:tabs>
          <w:tab w:val="left" w:pos="880"/>
        </w:tabs>
        <w:ind w:left="884" w:right="87"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w:t>
      </w:r>
      <w:r>
        <w:rPr>
          <w:rFonts w:ascii="Arial" w:eastAsia="Arial" w:hAnsi="Arial" w:cs="Arial"/>
        </w:rPr>
        <w:t>ork a</w:t>
      </w:r>
      <w:r>
        <w:rPr>
          <w:rFonts w:ascii="Arial" w:eastAsia="Arial" w:hAnsi="Arial" w:cs="Arial"/>
          <w:spacing w:val="-2"/>
        </w:rPr>
        <w:t>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5C2BF533" w14:textId="77777777" w:rsidR="00455D6C" w:rsidRDefault="00455D6C">
      <w:pPr>
        <w:spacing w:before="3" w:line="180" w:lineRule="exact"/>
        <w:rPr>
          <w:sz w:val="19"/>
          <w:szCs w:val="19"/>
        </w:rPr>
      </w:pPr>
    </w:p>
    <w:p w14:paraId="1D6A7E65" w14:textId="77777777" w:rsidR="00455D6C" w:rsidRDefault="001D55A0">
      <w:pPr>
        <w:tabs>
          <w:tab w:val="left" w:pos="880"/>
        </w:tabs>
        <w:ind w:left="884" w:right="186" w:hanging="7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ort</w:t>
      </w:r>
      <w:r>
        <w:rPr>
          <w:rFonts w:ascii="Arial" w:eastAsia="Arial" w:hAnsi="Arial" w:cs="Arial"/>
          <w:spacing w:val="2"/>
        </w:rPr>
        <w:t>h</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or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97FAC81" w14:textId="77777777" w:rsidR="00455D6C" w:rsidRDefault="00455D6C">
      <w:pPr>
        <w:spacing w:before="6" w:line="180" w:lineRule="exact"/>
        <w:rPr>
          <w:sz w:val="19"/>
          <w:szCs w:val="19"/>
        </w:rPr>
      </w:pPr>
    </w:p>
    <w:p w14:paraId="52099319" w14:textId="77777777" w:rsidR="00455D6C" w:rsidRDefault="001D55A0">
      <w:pPr>
        <w:tabs>
          <w:tab w:val="left" w:pos="880"/>
        </w:tabs>
        <w:ind w:left="884" w:right="260" w:hanging="7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2"/>
        </w:rPr>
        <w:t>u</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tac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545D15CD" w14:textId="77777777" w:rsidR="00455D6C" w:rsidRDefault="00455D6C">
      <w:pPr>
        <w:spacing w:before="9" w:line="180" w:lineRule="exact"/>
        <w:rPr>
          <w:sz w:val="19"/>
          <w:szCs w:val="19"/>
        </w:rPr>
      </w:pPr>
    </w:p>
    <w:p w14:paraId="121A2CA5" w14:textId="77777777" w:rsidR="00455D6C" w:rsidRDefault="001D55A0">
      <w:pPr>
        <w:ind w:left="884"/>
        <w:rPr>
          <w:rFonts w:ascii="Arial" w:eastAsia="Arial" w:hAnsi="Arial" w:cs="Arial"/>
        </w:rPr>
        <w:sectPr w:rsidR="00455D6C">
          <w:footerReference w:type="default" r:id="rId30"/>
          <w:pgSz w:w="11920" w:h="16840"/>
          <w:pgMar w:top="1340" w:right="1540" w:bottom="280" w:left="1680" w:header="0" w:footer="581" w:gutter="0"/>
          <w:pgNumType w:start="2"/>
          <w:cols w:space="720"/>
        </w:sectPr>
      </w:pPr>
      <w:r>
        <w:rPr>
          <w:rFonts w:ascii="Arial" w:eastAsia="Arial" w:hAnsi="Arial" w:cs="Arial"/>
        </w:rPr>
        <w:t xml:space="preserve">2.6.1          </w:t>
      </w:r>
      <w:r>
        <w:rPr>
          <w:rFonts w:ascii="Arial" w:eastAsia="Arial" w:hAnsi="Arial" w:cs="Arial"/>
          <w:spacing w:val="2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tt</w:t>
      </w:r>
      <w:r>
        <w:rPr>
          <w:rFonts w:ascii="Arial" w:eastAsia="Arial" w:hAnsi="Arial" w:cs="Arial"/>
          <w:spacing w:val="-1"/>
        </w:rPr>
        <w:t>e</w:t>
      </w:r>
      <w:r>
        <w:rPr>
          <w:rFonts w:ascii="Arial" w:eastAsia="Arial" w:hAnsi="Arial" w:cs="Arial"/>
        </w:rPr>
        <w:t>d;</w:t>
      </w:r>
    </w:p>
    <w:p w14:paraId="112F813F" w14:textId="77777777" w:rsidR="00455D6C" w:rsidRDefault="001D55A0">
      <w:pPr>
        <w:spacing w:before="81"/>
        <w:ind w:left="884"/>
        <w:rPr>
          <w:rFonts w:ascii="Arial" w:eastAsia="Arial" w:hAnsi="Arial" w:cs="Arial"/>
        </w:rPr>
      </w:pPr>
      <w:r>
        <w:rPr>
          <w:rFonts w:ascii="Arial" w:eastAsia="Arial" w:hAnsi="Arial" w:cs="Arial"/>
        </w:rPr>
        <w:lastRenderedPageBreak/>
        <w:t xml:space="preserve">2.6.2          </w:t>
      </w:r>
      <w:r>
        <w:rPr>
          <w:rFonts w:ascii="Arial" w:eastAsia="Arial" w:hAnsi="Arial" w:cs="Arial"/>
          <w:spacing w:val="2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w:t>
      </w:r>
    </w:p>
    <w:p w14:paraId="667E166A" w14:textId="77777777" w:rsidR="00455D6C" w:rsidRDefault="00455D6C">
      <w:pPr>
        <w:spacing w:before="8" w:line="180" w:lineRule="exact"/>
        <w:rPr>
          <w:sz w:val="19"/>
          <w:szCs w:val="19"/>
        </w:rPr>
      </w:pPr>
    </w:p>
    <w:p w14:paraId="0E2EDA1F" w14:textId="77777777" w:rsidR="00455D6C" w:rsidRDefault="001D55A0">
      <w:pPr>
        <w:tabs>
          <w:tab w:val="left" w:pos="1960"/>
        </w:tabs>
        <w:ind w:left="1966" w:right="562" w:hanging="1082"/>
        <w:rPr>
          <w:rFonts w:ascii="Arial" w:eastAsia="Arial" w:hAnsi="Arial" w:cs="Arial"/>
        </w:rPr>
      </w:pPr>
      <w:r>
        <w:rPr>
          <w:rFonts w:ascii="Arial" w:eastAsia="Arial" w:hAnsi="Arial" w:cs="Arial"/>
        </w:rPr>
        <w:t>2.6.3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a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3672832C" w14:textId="77777777" w:rsidR="00455D6C" w:rsidRDefault="00455D6C">
      <w:pPr>
        <w:spacing w:before="9" w:line="180" w:lineRule="exact"/>
        <w:rPr>
          <w:sz w:val="19"/>
          <w:szCs w:val="19"/>
        </w:rPr>
      </w:pPr>
    </w:p>
    <w:p w14:paraId="621EF364" w14:textId="77777777" w:rsidR="00455D6C" w:rsidRDefault="001D55A0">
      <w:pPr>
        <w:tabs>
          <w:tab w:val="left" w:pos="1960"/>
        </w:tabs>
        <w:spacing w:line="242" w:lineRule="auto"/>
        <w:ind w:left="1966" w:right="779" w:hanging="1082"/>
        <w:rPr>
          <w:rFonts w:ascii="Arial" w:eastAsia="Arial" w:hAnsi="Arial" w:cs="Arial"/>
        </w:rPr>
      </w:pPr>
      <w:r>
        <w:rPr>
          <w:rFonts w:ascii="Arial" w:eastAsia="Arial" w:hAnsi="Arial" w:cs="Arial"/>
        </w:rPr>
        <w:t>2.6.4</w:t>
      </w:r>
      <w:r>
        <w:rPr>
          <w:rFonts w:ascii="Arial" w:eastAsia="Arial" w:hAnsi="Arial" w:cs="Arial"/>
        </w:rPr>
        <w:tab/>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86C3D4F" w14:textId="77777777" w:rsidR="00455D6C" w:rsidRDefault="00455D6C">
      <w:pPr>
        <w:spacing w:before="5" w:line="180" w:lineRule="exact"/>
        <w:rPr>
          <w:sz w:val="19"/>
          <w:szCs w:val="19"/>
        </w:rPr>
      </w:pPr>
    </w:p>
    <w:p w14:paraId="4B78F4D0" w14:textId="77777777" w:rsidR="00455D6C" w:rsidRDefault="001D55A0">
      <w:pPr>
        <w:tabs>
          <w:tab w:val="left" w:pos="1960"/>
        </w:tabs>
        <w:spacing w:line="242" w:lineRule="auto"/>
        <w:ind w:left="1966" w:right="82" w:hanging="1082"/>
        <w:rPr>
          <w:rFonts w:ascii="Arial" w:eastAsia="Arial" w:hAnsi="Arial" w:cs="Arial"/>
        </w:rPr>
        <w:sectPr w:rsidR="00455D6C">
          <w:pgSz w:w="11920" w:h="16840"/>
          <w:pgMar w:top="1340" w:right="1620" w:bottom="280" w:left="1680" w:header="0" w:footer="581" w:gutter="0"/>
          <w:cols w:space="720"/>
        </w:sectPr>
      </w:pPr>
      <w:r>
        <w:rPr>
          <w:rFonts w:ascii="Arial" w:eastAsia="Arial" w:hAnsi="Arial" w:cs="Arial"/>
        </w:rPr>
        <w:t>2.6.5</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A54A5BA"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1C66CC6E" w14:textId="77777777" w:rsidR="00455D6C" w:rsidRDefault="00455D6C">
      <w:pPr>
        <w:spacing w:before="9" w:line="180" w:lineRule="exact"/>
        <w:rPr>
          <w:sz w:val="19"/>
          <w:szCs w:val="19"/>
        </w:rPr>
      </w:pPr>
    </w:p>
    <w:p w14:paraId="2EBD552E" w14:textId="77777777" w:rsidR="00455D6C" w:rsidRDefault="00455D6C">
      <w:pPr>
        <w:spacing w:line="200" w:lineRule="exact"/>
      </w:pPr>
    </w:p>
    <w:p w14:paraId="3079888C" w14:textId="77777777" w:rsidR="00455D6C" w:rsidRDefault="001D55A0">
      <w:pPr>
        <w:ind w:left="164"/>
        <w:rPr>
          <w:rFonts w:ascii="Arial" w:eastAsia="Arial" w:hAnsi="Arial" w:cs="Arial"/>
        </w:rPr>
        <w:sectPr w:rsidR="00455D6C">
          <w:footerReference w:type="default" r:id="rId31"/>
          <w:pgSz w:w="11920" w:h="16840"/>
          <w:pgMar w:top="1440" w:right="1680" w:bottom="280" w:left="1680" w:header="0" w:footer="581" w:gutter="0"/>
          <w:cols w:space="720"/>
        </w:sect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3"/>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1"/>
        </w:rPr>
        <w:t xml:space="preserve"> 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41783D99"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3CDFEF26" w14:textId="77777777" w:rsidR="00455D6C" w:rsidRDefault="001D55A0">
      <w:pPr>
        <w:ind w:left="164"/>
        <w:rPr>
          <w:rFonts w:ascii="Arial" w:eastAsia="Arial" w:hAnsi="Arial" w:cs="Arial"/>
        </w:rPr>
        <w:sectPr w:rsidR="00455D6C">
          <w:footerReference w:type="default" r:id="rId32"/>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Ultima</w:t>
      </w:r>
      <w:r>
        <w:rPr>
          <w:rFonts w:ascii="Arial" w:eastAsia="Arial" w:hAnsi="Arial" w:cs="Arial"/>
          <w:b/>
          <w:spacing w:val="1"/>
        </w:rPr>
        <w:t>t</w:t>
      </w:r>
      <w:r>
        <w:rPr>
          <w:rFonts w:ascii="Arial" w:eastAsia="Arial" w:hAnsi="Arial" w:cs="Arial"/>
          <w:b/>
        </w:rPr>
        <w:t>e</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w:t>
      </w:r>
      <w:r>
        <w:rPr>
          <w:rFonts w:ascii="Arial" w:eastAsia="Arial" w:hAnsi="Arial" w:cs="Arial"/>
          <w:b/>
          <w:spacing w:val="2"/>
        </w:rPr>
        <w:t>a</w:t>
      </w:r>
      <w:r>
        <w:rPr>
          <w:rFonts w:ascii="Arial" w:eastAsia="Arial" w:hAnsi="Arial" w:cs="Arial"/>
          <w:b/>
          <w:spacing w:val="-1"/>
        </w:rPr>
        <w:t>r</w:t>
      </w:r>
      <w:r>
        <w:rPr>
          <w:rFonts w:ascii="Arial" w:eastAsia="Arial" w:hAnsi="Arial" w:cs="Arial"/>
          <w:b/>
          <w:spacing w:val="2"/>
        </w:rPr>
        <w:t>a</w:t>
      </w:r>
      <w:r>
        <w:rPr>
          <w:rFonts w:ascii="Arial" w:eastAsia="Arial" w:hAnsi="Arial" w:cs="Arial"/>
          <w:b/>
        </w:rPr>
        <w:t>n</w:t>
      </w:r>
      <w:r>
        <w:rPr>
          <w:rFonts w:ascii="Arial" w:eastAsia="Arial" w:hAnsi="Arial" w:cs="Arial"/>
          <w:b/>
          <w:spacing w:val="1"/>
        </w:rPr>
        <w:t>t</w:t>
      </w:r>
      <w:r>
        <w:rPr>
          <w:rFonts w:ascii="Arial" w:eastAsia="Arial" w:hAnsi="Arial" w:cs="Arial"/>
          <w:b/>
        </w:rPr>
        <w:t>ee</w:t>
      </w:r>
    </w:p>
    <w:p w14:paraId="75E6531A" w14:textId="77777777" w:rsidR="00455D6C" w:rsidRDefault="00A047A2">
      <w:pPr>
        <w:spacing w:before="99"/>
        <w:ind w:left="163"/>
      </w:pPr>
      <w:r>
        <w:lastRenderedPageBreak/>
        <w:pict w14:anchorId="73BB61B6">
          <v:shape id="_x0000_s1032" type="#_x0000_t75" style="position:absolute;left:0;text-align:left;margin-left:407pt;margin-top:39.85pt;width:99.75pt;height:84.75pt;z-index:-8516;mso-position-horizontal-relative:page;mso-position-vertical-relative:page">
            <v:imagedata r:id="rId8" o:title=""/>
            <w10:wrap anchorx="page" anchory="page"/>
          </v:shape>
        </w:pict>
      </w:r>
      <w:r w:rsidR="0098550F">
        <w:pict w14:anchorId="76A068F1">
          <v:shape id="_x0000_i1027" type="#_x0000_t75" style="width:107.65pt;height:87.4pt">
            <v:imagedata r:id="rId9" o:title=""/>
          </v:shape>
        </w:pict>
      </w:r>
    </w:p>
    <w:p w14:paraId="200F0588" w14:textId="77777777" w:rsidR="00455D6C" w:rsidRDefault="00455D6C">
      <w:pPr>
        <w:spacing w:line="200" w:lineRule="exact"/>
      </w:pPr>
    </w:p>
    <w:p w14:paraId="7B53FA42" w14:textId="77777777" w:rsidR="00455D6C" w:rsidRDefault="00455D6C">
      <w:pPr>
        <w:spacing w:line="200" w:lineRule="exact"/>
      </w:pPr>
    </w:p>
    <w:p w14:paraId="5FB4BD98" w14:textId="77777777" w:rsidR="00455D6C" w:rsidRDefault="00455D6C">
      <w:pPr>
        <w:spacing w:line="200" w:lineRule="exact"/>
      </w:pPr>
    </w:p>
    <w:p w14:paraId="33DA67BB" w14:textId="77777777" w:rsidR="00455D6C" w:rsidRDefault="00455D6C">
      <w:pPr>
        <w:spacing w:line="200" w:lineRule="exact"/>
      </w:pPr>
    </w:p>
    <w:p w14:paraId="5CCA3FE8" w14:textId="77777777" w:rsidR="00455D6C" w:rsidRDefault="00455D6C">
      <w:pPr>
        <w:spacing w:line="200" w:lineRule="exact"/>
      </w:pPr>
    </w:p>
    <w:p w14:paraId="5602925A" w14:textId="77777777" w:rsidR="00455D6C" w:rsidRDefault="00455D6C">
      <w:pPr>
        <w:spacing w:line="200" w:lineRule="exact"/>
      </w:pPr>
    </w:p>
    <w:p w14:paraId="3BB57630" w14:textId="77777777" w:rsidR="00455D6C" w:rsidRDefault="00455D6C">
      <w:pPr>
        <w:spacing w:line="200" w:lineRule="exact"/>
      </w:pPr>
    </w:p>
    <w:p w14:paraId="3B83F411" w14:textId="77777777" w:rsidR="00455D6C" w:rsidRDefault="00455D6C">
      <w:pPr>
        <w:spacing w:line="200" w:lineRule="exact"/>
      </w:pPr>
    </w:p>
    <w:p w14:paraId="503707D7" w14:textId="77777777" w:rsidR="00455D6C" w:rsidRDefault="00455D6C">
      <w:pPr>
        <w:spacing w:line="200" w:lineRule="exact"/>
      </w:pPr>
    </w:p>
    <w:p w14:paraId="6A34B0E0" w14:textId="77777777" w:rsidR="00455D6C" w:rsidRDefault="00455D6C">
      <w:pPr>
        <w:spacing w:line="200" w:lineRule="exact"/>
      </w:pPr>
    </w:p>
    <w:p w14:paraId="02725F30" w14:textId="77777777" w:rsidR="00455D6C" w:rsidRDefault="00455D6C">
      <w:pPr>
        <w:spacing w:line="200" w:lineRule="exact"/>
      </w:pPr>
    </w:p>
    <w:p w14:paraId="78BA77CB" w14:textId="77777777" w:rsidR="00455D6C" w:rsidRDefault="00455D6C">
      <w:pPr>
        <w:spacing w:before="8" w:line="200" w:lineRule="exact"/>
      </w:pPr>
    </w:p>
    <w:p w14:paraId="2492B244"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Ultimate</w:t>
      </w:r>
      <w:r>
        <w:rPr>
          <w:rFonts w:ascii="Arial" w:eastAsia="Arial" w:hAnsi="Arial" w:cs="Arial"/>
          <w:b/>
          <w:spacing w:val="-1"/>
          <w:sz w:val="36"/>
          <w:szCs w:val="36"/>
        </w:rPr>
        <w:t xml:space="preserve"> </w:t>
      </w:r>
      <w:r>
        <w:rPr>
          <w:rFonts w:ascii="Arial" w:eastAsia="Arial" w:hAnsi="Arial" w:cs="Arial"/>
          <w:b/>
          <w:sz w:val="36"/>
          <w:szCs w:val="36"/>
        </w:rPr>
        <w:t>Ho</w:t>
      </w:r>
      <w:r>
        <w:rPr>
          <w:rFonts w:ascii="Arial" w:eastAsia="Arial" w:hAnsi="Arial" w:cs="Arial"/>
          <w:b/>
          <w:spacing w:val="1"/>
          <w:sz w:val="36"/>
          <w:szCs w:val="36"/>
        </w:rPr>
        <w:t>l</w:t>
      </w:r>
      <w:r>
        <w:rPr>
          <w:rFonts w:ascii="Arial" w:eastAsia="Arial" w:hAnsi="Arial" w:cs="Arial"/>
          <w:b/>
          <w:sz w:val="36"/>
          <w:szCs w:val="36"/>
        </w:rPr>
        <w:t>ding</w:t>
      </w:r>
    </w:p>
    <w:p w14:paraId="2ACDAD80" w14:textId="77777777" w:rsidR="00455D6C" w:rsidRDefault="001D55A0">
      <w:pPr>
        <w:spacing w:line="400" w:lineRule="exact"/>
        <w:ind w:left="2249"/>
        <w:rPr>
          <w:rFonts w:ascii="Arial" w:eastAsia="Arial" w:hAnsi="Arial" w:cs="Arial"/>
          <w:sz w:val="36"/>
          <w:szCs w:val="36"/>
        </w:rPr>
      </w:pPr>
      <w:r>
        <w:rPr>
          <w:rFonts w:ascii="Arial" w:eastAsia="Arial" w:hAnsi="Arial" w:cs="Arial"/>
          <w:b/>
          <w:position w:val="-1"/>
          <w:sz w:val="36"/>
          <w:szCs w:val="36"/>
        </w:rPr>
        <w:t>Company</w:t>
      </w:r>
      <w:r>
        <w:rPr>
          <w:rFonts w:ascii="Arial" w:eastAsia="Arial" w:hAnsi="Arial" w:cs="Arial"/>
          <w:b/>
          <w:spacing w:val="-3"/>
          <w:position w:val="-1"/>
          <w:sz w:val="36"/>
          <w:szCs w:val="36"/>
        </w:rPr>
        <w:t xml:space="preserve"> </w:t>
      </w:r>
      <w:r>
        <w:rPr>
          <w:rFonts w:ascii="Arial" w:eastAsia="Arial" w:hAnsi="Arial" w:cs="Arial"/>
          <w:b/>
          <w:spacing w:val="1"/>
          <w:position w:val="-1"/>
          <w:sz w:val="36"/>
          <w:szCs w:val="36"/>
        </w:rPr>
        <w:t>G</w:t>
      </w:r>
      <w:r>
        <w:rPr>
          <w:rFonts w:ascii="Arial" w:eastAsia="Arial" w:hAnsi="Arial" w:cs="Arial"/>
          <w:b/>
          <w:position w:val="-1"/>
          <w:sz w:val="36"/>
          <w:szCs w:val="36"/>
        </w:rPr>
        <w:t>u</w:t>
      </w:r>
      <w:r>
        <w:rPr>
          <w:rFonts w:ascii="Arial" w:eastAsia="Arial" w:hAnsi="Arial" w:cs="Arial"/>
          <w:b/>
          <w:spacing w:val="2"/>
          <w:position w:val="-1"/>
          <w:sz w:val="36"/>
          <w:szCs w:val="36"/>
        </w:rPr>
        <w:t>a</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ntee</w:t>
      </w:r>
    </w:p>
    <w:p w14:paraId="2F85D653" w14:textId="77777777" w:rsidR="00455D6C" w:rsidRDefault="00455D6C">
      <w:pPr>
        <w:spacing w:before="4" w:line="100" w:lineRule="exact"/>
        <w:rPr>
          <w:sz w:val="11"/>
          <w:szCs w:val="11"/>
        </w:rPr>
      </w:pPr>
    </w:p>
    <w:p w14:paraId="3C7C0B4A" w14:textId="77777777" w:rsidR="00455D6C" w:rsidRDefault="00455D6C">
      <w:pPr>
        <w:spacing w:line="200" w:lineRule="exact"/>
      </w:pPr>
    </w:p>
    <w:p w14:paraId="7DC9E740" w14:textId="77777777" w:rsidR="00455D6C" w:rsidRDefault="001D55A0">
      <w:pPr>
        <w:ind w:left="2249"/>
        <w:rPr>
          <w:rFonts w:ascii="Arial" w:eastAsia="Arial" w:hAnsi="Arial" w:cs="Arial"/>
          <w:sz w:val="28"/>
          <w:szCs w:val="28"/>
        </w:rPr>
      </w:pPr>
      <w:r>
        <w:rPr>
          <w:rFonts w:ascii="Arial" w:eastAsia="Arial" w:hAnsi="Arial" w:cs="Arial"/>
          <w:sz w:val="28"/>
          <w:szCs w:val="28"/>
        </w:rPr>
        <w:t xml:space="preserve">Lot </w:t>
      </w:r>
      <w:r>
        <w:rPr>
          <w:rFonts w:ascii="Arial" w:eastAsia="Arial" w:hAnsi="Arial" w:cs="Arial"/>
          <w:spacing w:val="1"/>
          <w:sz w:val="28"/>
          <w:szCs w:val="28"/>
        </w:rPr>
        <w:t>[</w:t>
      </w:r>
      <w:r>
        <w:rPr>
          <w:rFonts w:ascii="Arial" w:eastAsia="Arial" w:hAnsi="Arial" w:cs="Arial"/>
          <w:spacing w:val="-3"/>
          <w:sz w:val="28"/>
          <w:szCs w:val="28"/>
        </w:rPr>
        <w:t>1</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3]</w:t>
      </w:r>
    </w:p>
    <w:p w14:paraId="45B98C7E" w14:textId="77777777" w:rsidR="00455D6C" w:rsidRDefault="00455D6C">
      <w:pPr>
        <w:spacing w:before="3" w:line="220" w:lineRule="exact"/>
        <w:rPr>
          <w:sz w:val="22"/>
          <w:szCs w:val="22"/>
        </w:rPr>
      </w:pPr>
    </w:p>
    <w:p w14:paraId="7A4F9C8E"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5B35EB2C"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E8BCCED"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1441870D" w14:textId="77777777" w:rsidR="00455D6C" w:rsidRDefault="00455D6C">
      <w:pPr>
        <w:spacing w:before="1" w:line="100" w:lineRule="exact"/>
        <w:rPr>
          <w:sz w:val="11"/>
          <w:szCs w:val="11"/>
        </w:rPr>
      </w:pPr>
    </w:p>
    <w:p w14:paraId="30E6C73B" w14:textId="77777777" w:rsidR="00455D6C" w:rsidRDefault="001D55A0">
      <w:pPr>
        <w:ind w:left="2249"/>
        <w:rPr>
          <w:rFonts w:ascii="Arial" w:eastAsia="Arial" w:hAnsi="Arial" w:cs="Arial"/>
        </w:rPr>
        <w:sectPr w:rsidR="00455D6C">
          <w:footerReference w:type="default" r:id="rId33"/>
          <w:pgSz w:w="11920" w:h="16840"/>
          <w:pgMar w:top="68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2075DD2E" w14:textId="77777777" w:rsidR="00455D6C" w:rsidRDefault="001D55A0">
      <w:pPr>
        <w:spacing w:before="77"/>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64B2F0C5" w14:textId="77777777" w:rsidR="00455D6C" w:rsidRDefault="00455D6C">
      <w:pPr>
        <w:spacing w:before="2" w:line="200" w:lineRule="exact"/>
      </w:pPr>
    </w:p>
    <w:p w14:paraId="3FCBA536"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028DD4D3" w14:textId="77777777" w:rsidR="00455D6C" w:rsidRDefault="00455D6C">
      <w:pPr>
        <w:spacing w:before="7" w:line="180" w:lineRule="exact"/>
        <w:rPr>
          <w:sz w:val="19"/>
          <w:szCs w:val="19"/>
        </w:rPr>
      </w:pPr>
    </w:p>
    <w:p w14:paraId="162A4BB7"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b/>
          <w:spacing w:val="1"/>
        </w:rPr>
        <w:t>[</w:t>
      </w:r>
      <w:r>
        <w:rPr>
          <w:rFonts w:ascii="Arial" w:eastAsia="Arial" w:hAnsi="Arial" w:cs="Arial"/>
        </w:rPr>
        <w:t>●</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w:t>
      </w:r>
      <w:r>
        <w:rPr>
          <w:rFonts w:ascii="Arial" w:eastAsia="Arial" w:hAnsi="Arial" w:cs="Arial"/>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or</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6FA773A3" w14:textId="77777777" w:rsidR="00455D6C" w:rsidRDefault="001D55A0">
      <w:pPr>
        <w:spacing w:before="5"/>
        <w:ind w:left="884"/>
        <w:rPr>
          <w:rFonts w:ascii="Arial" w:eastAsia="Arial" w:hAnsi="Arial" w:cs="Arial"/>
        </w:rPr>
      </w:pPr>
      <w:r>
        <w:rPr>
          <w:rFonts w:ascii="Arial" w:eastAsia="Arial" w:hAnsi="Arial" w:cs="Arial"/>
        </w:rPr>
        <w:t>and</w:t>
      </w:r>
    </w:p>
    <w:p w14:paraId="060C21FD" w14:textId="77777777" w:rsidR="00455D6C" w:rsidRDefault="00455D6C">
      <w:pPr>
        <w:spacing w:before="5" w:line="180" w:lineRule="exact"/>
        <w:rPr>
          <w:sz w:val="19"/>
          <w:szCs w:val="19"/>
        </w:rPr>
      </w:pPr>
    </w:p>
    <w:p w14:paraId="1A809E6F" w14:textId="77777777" w:rsidR="00455D6C" w:rsidRDefault="001D55A0">
      <w:pPr>
        <w:spacing w:line="242" w:lineRule="auto"/>
        <w:ind w:left="884" w:right="545" w:hanging="720"/>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3"/>
        </w:rPr>
        <w:t xml:space="preserve"> </w:t>
      </w:r>
      <w:r>
        <w:rPr>
          <w:rFonts w:ascii="Arial" w:eastAsia="Arial" w:hAnsi="Arial" w:cs="Arial"/>
        </w:rPr>
        <w:t>of C</w:t>
      </w:r>
      <w:r>
        <w:rPr>
          <w:rFonts w:ascii="Arial" w:eastAsia="Arial" w:hAnsi="Arial" w:cs="Arial"/>
          <w:spacing w:val="1"/>
        </w:rPr>
        <w:t>r</w:t>
      </w:r>
      <w:r>
        <w:rPr>
          <w:rFonts w:ascii="Arial" w:eastAsia="Arial" w:hAnsi="Arial" w:cs="Arial"/>
        </w:rPr>
        <w:t>a</w:t>
      </w:r>
      <w:r>
        <w:rPr>
          <w:rFonts w:ascii="Arial" w:eastAsia="Arial" w:hAnsi="Arial" w:cs="Arial"/>
          <w:spacing w:val="1"/>
        </w:rPr>
        <w:t>x</w:t>
      </w:r>
      <w:r>
        <w:rPr>
          <w:rFonts w:ascii="Arial" w:eastAsia="Arial" w:hAnsi="Arial" w:cs="Arial"/>
        </w:rPr>
        <w:t>ton</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 xml:space="preserve">n </w:t>
      </w:r>
      <w:r>
        <w:rPr>
          <w:rFonts w:ascii="Arial" w:eastAsia="Arial" w:hAnsi="Arial" w:cs="Arial"/>
          <w:spacing w:val="1"/>
        </w:rPr>
        <w:t>(</w:t>
      </w:r>
      <w:r>
        <w:rPr>
          <w:rFonts w:ascii="Arial" w:eastAsia="Arial" w:hAnsi="Arial" w:cs="Arial"/>
        </w:rPr>
        <w:t>the</w:t>
      </w:r>
      <w:r>
        <w:rPr>
          <w:rFonts w:ascii="Arial" w:eastAsia="Arial" w:hAnsi="Arial" w:cs="Arial"/>
          <w:spacing w:val="-1"/>
        </w:rPr>
        <w:t xml:space="preserve"> </w:t>
      </w:r>
      <w:r>
        <w:rPr>
          <w:rFonts w:ascii="Arial" w:eastAsia="Arial" w:hAnsi="Arial" w:cs="Arial"/>
          <w:b/>
          <w:spacing w:val="2"/>
        </w:rPr>
        <w:t>C</w:t>
      </w:r>
      <w:r>
        <w:rPr>
          <w:rFonts w:ascii="Arial" w:eastAsia="Arial" w:hAnsi="Arial" w:cs="Arial"/>
          <w:b/>
        </w:rPr>
        <w:t>li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p>
    <w:p w14:paraId="534AD2A7" w14:textId="77777777" w:rsidR="00455D6C" w:rsidRDefault="00455D6C">
      <w:pPr>
        <w:spacing w:before="7" w:line="180" w:lineRule="exact"/>
        <w:rPr>
          <w:sz w:val="19"/>
          <w:szCs w:val="19"/>
        </w:rPr>
      </w:pPr>
    </w:p>
    <w:p w14:paraId="788031B2"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68FF827B" w14:textId="77777777" w:rsidR="00455D6C" w:rsidRDefault="00455D6C">
      <w:pPr>
        <w:spacing w:before="7" w:line="180" w:lineRule="exact"/>
        <w:rPr>
          <w:sz w:val="19"/>
          <w:szCs w:val="19"/>
        </w:rPr>
      </w:pPr>
    </w:p>
    <w:p w14:paraId="2D3D9C99" w14:textId="77777777" w:rsidR="00455D6C" w:rsidRDefault="001D55A0">
      <w:pPr>
        <w:spacing w:line="242" w:lineRule="auto"/>
        <w:ind w:left="884" w:right="532"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2"/>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spacing w:val="1"/>
        </w:rPr>
        <w:t>).</w:t>
      </w:r>
    </w:p>
    <w:p w14:paraId="2FAD7359" w14:textId="77777777" w:rsidR="00455D6C" w:rsidRDefault="00455D6C">
      <w:pPr>
        <w:spacing w:before="7" w:line="180" w:lineRule="exact"/>
        <w:rPr>
          <w:sz w:val="19"/>
          <w:szCs w:val="19"/>
        </w:rPr>
      </w:pPr>
    </w:p>
    <w:p w14:paraId="2C2EE809" w14:textId="77777777" w:rsidR="00455D6C" w:rsidRDefault="001D55A0">
      <w:pPr>
        <w:ind w:left="884" w:right="86" w:hanging="72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 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m</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rPr>
        <w:t>a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8"/>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E887EC8" w14:textId="77777777" w:rsidR="00455D6C" w:rsidRDefault="00455D6C">
      <w:pPr>
        <w:spacing w:before="6" w:line="180" w:lineRule="exact"/>
        <w:rPr>
          <w:sz w:val="19"/>
          <w:szCs w:val="19"/>
        </w:rPr>
      </w:pPr>
    </w:p>
    <w:p w14:paraId="75748C81" w14:textId="77777777" w:rsidR="00455D6C" w:rsidRDefault="001D55A0">
      <w:pPr>
        <w:ind w:left="164"/>
        <w:rPr>
          <w:rFonts w:ascii="Arial" w:eastAsia="Arial" w:hAnsi="Arial" w:cs="Arial"/>
        </w:rPr>
      </w:pPr>
      <w:r>
        <w:rPr>
          <w:rFonts w:ascii="Arial" w:eastAsia="Arial" w:hAnsi="Arial" w:cs="Arial"/>
          <w:b/>
        </w:rPr>
        <w:t>It</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33F2681" w14:textId="77777777" w:rsidR="00455D6C" w:rsidRDefault="00455D6C">
      <w:pPr>
        <w:spacing w:before="2" w:line="200" w:lineRule="exact"/>
      </w:pPr>
    </w:p>
    <w:p w14:paraId="78B4DD3B"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D980D61" w14:textId="77777777" w:rsidR="00455D6C" w:rsidRDefault="00455D6C">
      <w:pPr>
        <w:spacing w:before="10" w:line="180" w:lineRule="exact"/>
        <w:rPr>
          <w:sz w:val="19"/>
          <w:szCs w:val="19"/>
        </w:rPr>
      </w:pPr>
    </w:p>
    <w:p w14:paraId="5D462046"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6650F5B1" w14:textId="77777777" w:rsidR="00455D6C" w:rsidRDefault="00455D6C">
      <w:pPr>
        <w:spacing w:before="7" w:line="180" w:lineRule="exact"/>
        <w:rPr>
          <w:sz w:val="19"/>
          <w:szCs w:val="19"/>
        </w:rPr>
      </w:pPr>
    </w:p>
    <w:p w14:paraId="4AEE8674" w14:textId="77777777" w:rsidR="00455D6C" w:rsidRDefault="001D55A0">
      <w:pPr>
        <w:tabs>
          <w:tab w:val="left" w:pos="1960"/>
        </w:tabs>
        <w:ind w:left="1966" w:right="130" w:hanging="1082"/>
        <w:rPr>
          <w:rFonts w:ascii="Arial" w:eastAsia="Arial" w:hAnsi="Arial" w:cs="Arial"/>
        </w:rPr>
      </w:pPr>
      <w:r>
        <w:rPr>
          <w:rFonts w:ascii="Arial" w:eastAsia="Arial" w:hAnsi="Arial" w:cs="Arial"/>
        </w:rPr>
        <w:t>1.1.1</w:t>
      </w:r>
      <w:r>
        <w:rPr>
          <w:rFonts w:ascii="Arial" w:eastAsia="Arial" w:hAnsi="Arial" w:cs="Arial"/>
        </w:rPr>
        <w:tab/>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O</w:t>
      </w:r>
      <w:r>
        <w:rPr>
          <w:rFonts w:ascii="Arial" w:eastAsia="Arial" w:hAnsi="Arial" w:cs="Arial"/>
          <w:b/>
        </w:rPr>
        <w:t>bliga</w:t>
      </w:r>
      <w:r>
        <w:rPr>
          <w:rFonts w:ascii="Arial" w:eastAsia="Arial" w:hAnsi="Arial" w:cs="Arial"/>
          <w:b/>
          <w:spacing w:val="1"/>
        </w:rPr>
        <w:t>t</w:t>
      </w:r>
      <w:r>
        <w:rPr>
          <w:rFonts w:ascii="Arial" w:eastAsia="Arial" w:hAnsi="Arial" w:cs="Arial"/>
          <w:b/>
        </w:rPr>
        <w:t>io</w:t>
      </w:r>
      <w:r>
        <w:rPr>
          <w:rFonts w:ascii="Arial" w:eastAsia="Arial" w:hAnsi="Arial" w:cs="Arial"/>
          <w:b/>
          <w:spacing w:val="1"/>
        </w:rPr>
        <w:t>ns</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5"/>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BA8F359" w14:textId="77777777" w:rsidR="00455D6C" w:rsidRDefault="00455D6C">
      <w:pPr>
        <w:spacing w:before="6" w:line="180" w:lineRule="exact"/>
        <w:rPr>
          <w:sz w:val="19"/>
          <w:szCs w:val="19"/>
        </w:rPr>
      </w:pPr>
    </w:p>
    <w:p w14:paraId="5B8C63B0" w14:textId="77777777" w:rsidR="00455D6C" w:rsidRDefault="001D55A0">
      <w:pPr>
        <w:tabs>
          <w:tab w:val="left" w:pos="1960"/>
        </w:tabs>
        <w:ind w:left="1966" w:right="102" w:hanging="1082"/>
        <w:rPr>
          <w:rFonts w:ascii="Arial" w:eastAsia="Arial" w:hAnsi="Arial" w:cs="Arial"/>
        </w:rPr>
      </w:pPr>
      <w:r>
        <w:rPr>
          <w:rFonts w:ascii="Arial" w:eastAsia="Arial" w:hAnsi="Arial" w:cs="Arial"/>
        </w:rPr>
        <w:t>1.1.2</w:t>
      </w:r>
      <w:r>
        <w:rPr>
          <w:rFonts w:ascii="Arial" w:eastAsia="Arial" w:hAnsi="Arial" w:cs="Arial"/>
        </w:rPr>
        <w:tab/>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1"/>
        </w:rPr>
        <w:t>i</w:t>
      </w:r>
      <w:r>
        <w:rPr>
          <w:rFonts w:ascii="Arial" w:eastAsia="Arial" w:hAnsi="Arial" w:cs="Arial"/>
        </w:rPr>
        <w:t>ng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 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3D94648" w14:textId="77777777" w:rsidR="00455D6C" w:rsidRDefault="00455D6C">
      <w:pPr>
        <w:spacing w:before="7" w:line="180" w:lineRule="exact"/>
        <w:rPr>
          <w:sz w:val="19"/>
          <w:szCs w:val="19"/>
        </w:rPr>
      </w:pPr>
    </w:p>
    <w:p w14:paraId="316A0ED9" w14:textId="77777777" w:rsidR="00455D6C" w:rsidRDefault="001D55A0">
      <w:pPr>
        <w:tabs>
          <w:tab w:val="left" w:pos="880"/>
        </w:tabs>
        <w:ind w:left="884" w:right="346" w:hanging="720"/>
        <w:rPr>
          <w:rFonts w:ascii="Arial" w:eastAsia="Arial" w:hAnsi="Arial" w:cs="Arial"/>
        </w:rPr>
      </w:pPr>
      <w:r>
        <w:rPr>
          <w:rFonts w:ascii="Arial" w:eastAsia="Arial" w:hAnsi="Arial" w:cs="Arial"/>
        </w:rPr>
        <w:t>1.2</w:t>
      </w:r>
      <w:r>
        <w:rPr>
          <w:rFonts w:ascii="Arial" w:eastAsia="Arial" w:hAnsi="Arial" w:cs="Arial"/>
        </w:rPr>
        <w:tab/>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p</w:t>
      </w:r>
      <w:r>
        <w:rPr>
          <w:rFonts w:ascii="Arial" w:eastAsia="Arial" w:hAnsi="Arial" w:cs="Arial"/>
        </w:rPr>
        <w:t>ara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CC87ABD" w14:textId="77777777" w:rsidR="00455D6C" w:rsidRDefault="001D55A0">
      <w:pPr>
        <w:ind w:left="884" w:right="86"/>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p</w:t>
      </w:r>
      <w:r>
        <w:rPr>
          <w:rFonts w:ascii="Arial" w:eastAsia="Arial" w:hAnsi="Arial" w:cs="Arial"/>
          <w:spacing w:val="-2"/>
        </w:rPr>
        <w:t>l</w:t>
      </w:r>
      <w:r>
        <w:rPr>
          <w:rFonts w:ascii="Arial" w:eastAsia="Arial" w:hAnsi="Arial" w:cs="Arial"/>
        </w:rPr>
        <w:t>us</w:t>
      </w:r>
      <w:r>
        <w:rPr>
          <w:rFonts w:ascii="Arial" w:eastAsia="Arial" w:hAnsi="Arial" w:cs="Arial"/>
          <w:spacing w:val="-1"/>
        </w:rPr>
        <w:t xml:space="preserve"> VA</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ered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rPr>
        <w:t>h</w:t>
      </w:r>
      <w:r>
        <w:rPr>
          <w:rFonts w:ascii="Arial" w:eastAsia="Arial" w:hAnsi="Arial" w:cs="Arial"/>
          <w:spacing w:val="5"/>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or 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421991AE" w14:textId="77777777" w:rsidR="00455D6C" w:rsidRDefault="00455D6C">
      <w:pPr>
        <w:spacing w:before="9" w:line="180" w:lineRule="exact"/>
        <w:rPr>
          <w:sz w:val="19"/>
          <w:szCs w:val="19"/>
        </w:rPr>
      </w:pPr>
    </w:p>
    <w:p w14:paraId="69F6A510" w14:textId="77777777" w:rsidR="00455D6C" w:rsidRDefault="001D55A0">
      <w:pPr>
        <w:ind w:left="884" w:right="68"/>
        <w:jc w:val="both"/>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spacing w:val="3"/>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un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0"/>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6274362" w14:textId="77777777" w:rsidR="00455D6C" w:rsidRDefault="00455D6C">
      <w:pPr>
        <w:spacing w:before="7" w:line="180" w:lineRule="exact"/>
        <w:rPr>
          <w:sz w:val="19"/>
          <w:szCs w:val="19"/>
        </w:rPr>
      </w:pPr>
    </w:p>
    <w:p w14:paraId="1B50E803" w14:textId="77777777" w:rsidR="00455D6C" w:rsidRDefault="001D55A0">
      <w:pPr>
        <w:tabs>
          <w:tab w:val="left" w:pos="880"/>
        </w:tabs>
        <w:ind w:left="884" w:right="131" w:hanging="7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and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those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c</w:t>
      </w:r>
      <w:r>
        <w:rPr>
          <w:rFonts w:ascii="Arial" w:eastAsia="Arial" w:hAnsi="Arial" w:cs="Arial"/>
          <w:w w:val="99"/>
        </w:rPr>
        <w:t>h 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p>
    <w:p w14:paraId="09E173AA" w14:textId="77777777" w:rsidR="00455D6C" w:rsidRDefault="00455D6C">
      <w:pPr>
        <w:spacing w:before="6" w:line="180" w:lineRule="exact"/>
        <w:rPr>
          <w:sz w:val="19"/>
          <w:szCs w:val="19"/>
        </w:rPr>
      </w:pPr>
    </w:p>
    <w:p w14:paraId="291EF98E" w14:textId="77777777" w:rsidR="00455D6C" w:rsidRDefault="001D55A0">
      <w:pPr>
        <w:tabs>
          <w:tab w:val="left" w:pos="880"/>
        </w:tabs>
        <w:ind w:left="884" w:right="70" w:hanging="720"/>
        <w:rPr>
          <w:rFonts w:ascii="Arial" w:eastAsia="Arial" w:hAnsi="Arial" w:cs="Arial"/>
        </w:rPr>
        <w:sectPr w:rsidR="00455D6C">
          <w:footerReference w:type="default" r:id="rId34"/>
          <w:pgSz w:w="11920" w:h="16840"/>
          <w:pgMar w:top="1440" w:right="1520" w:bottom="280" w:left="1680" w:header="0" w:footer="581" w:gutter="0"/>
          <w:cols w:space="720"/>
        </w:sectPr>
      </w:pPr>
      <w:r>
        <w:rPr>
          <w:rFonts w:ascii="Arial" w:eastAsia="Arial" w:hAnsi="Arial" w:cs="Arial"/>
        </w:rPr>
        <w:t>3</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4"/>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24588A4A" w14:textId="77777777" w:rsidR="00455D6C" w:rsidRDefault="001D55A0">
      <w:pPr>
        <w:tabs>
          <w:tab w:val="left" w:pos="880"/>
        </w:tabs>
        <w:spacing w:before="79" w:line="242" w:lineRule="auto"/>
        <w:ind w:left="884" w:right="256" w:hanging="720"/>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3BDFA38" w14:textId="77777777" w:rsidR="00455D6C" w:rsidRDefault="00455D6C">
      <w:pPr>
        <w:spacing w:before="7" w:line="180" w:lineRule="exact"/>
        <w:rPr>
          <w:sz w:val="19"/>
          <w:szCs w:val="19"/>
        </w:rPr>
      </w:pPr>
    </w:p>
    <w:p w14:paraId="5A351F2B"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w:t>
      </w:r>
    </w:p>
    <w:p w14:paraId="42F992F5" w14:textId="77777777" w:rsidR="00455D6C" w:rsidRDefault="00455D6C">
      <w:pPr>
        <w:spacing w:before="10" w:line="180" w:lineRule="exact"/>
        <w:rPr>
          <w:sz w:val="19"/>
          <w:szCs w:val="19"/>
        </w:rPr>
      </w:pPr>
    </w:p>
    <w:p w14:paraId="7B878EC7"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1A7D56F7" w14:textId="77777777" w:rsidR="00455D6C" w:rsidRDefault="00455D6C">
      <w:pPr>
        <w:spacing w:before="7" w:line="180" w:lineRule="exact"/>
        <w:rPr>
          <w:sz w:val="19"/>
          <w:szCs w:val="19"/>
        </w:rPr>
      </w:pPr>
    </w:p>
    <w:p w14:paraId="557E0025" w14:textId="77777777" w:rsidR="00455D6C" w:rsidRDefault="001D55A0">
      <w:pPr>
        <w:tabs>
          <w:tab w:val="left" w:pos="880"/>
        </w:tabs>
        <w:spacing w:line="242" w:lineRule="auto"/>
        <w:ind w:left="884" w:right="361" w:hanging="720"/>
        <w:rPr>
          <w:rFonts w:ascii="Arial" w:eastAsia="Arial" w:hAnsi="Arial" w:cs="Arial"/>
        </w:rPr>
      </w:pPr>
      <w:r>
        <w:rPr>
          <w:rFonts w:ascii="Arial" w:eastAsia="Arial" w:hAnsi="Arial" w:cs="Arial"/>
        </w:rPr>
        <w:t>4.3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5DD8710B" w14:textId="77777777" w:rsidR="00455D6C" w:rsidRDefault="00455D6C">
      <w:pPr>
        <w:spacing w:before="5" w:line="180" w:lineRule="exact"/>
        <w:rPr>
          <w:sz w:val="19"/>
          <w:szCs w:val="19"/>
        </w:rPr>
      </w:pPr>
    </w:p>
    <w:p w14:paraId="53759886" w14:textId="77777777" w:rsidR="00455D6C" w:rsidRDefault="001D55A0">
      <w:pPr>
        <w:tabs>
          <w:tab w:val="left" w:pos="880"/>
        </w:tabs>
        <w:spacing w:line="242" w:lineRule="auto"/>
        <w:ind w:left="884" w:right="578" w:hanging="720"/>
        <w:rPr>
          <w:rFonts w:ascii="Arial" w:eastAsia="Arial" w:hAnsi="Arial" w:cs="Arial"/>
        </w:rPr>
      </w:pPr>
      <w:r>
        <w:rPr>
          <w:rFonts w:ascii="Arial" w:eastAsia="Arial" w:hAnsi="Arial" w:cs="Arial"/>
        </w:rPr>
        <w:t>4.4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ers</w:t>
      </w:r>
      <w:r>
        <w:rPr>
          <w:rFonts w:ascii="Arial" w:eastAsia="Arial" w:hAnsi="Arial" w:cs="Arial"/>
        </w:rPr>
        <w:t>o</w:t>
      </w:r>
      <w:r>
        <w:rPr>
          <w:rFonts w:ascii="Arial" w:eastAsia="Arial" w:hAnsi="Arial" w:cs="Arial"/>
          <w:spacing w:val="-1"/>
        </w:rPr>
        <w:t>n</w:t>
      </w:r>
      <w:r>
        <w:rPr>
          <w:rFonts w:ascii="Arial" w:eastAsia="Arial" w:hAnsi="Arial" w:cs="Arial"/>
        </w:rPr>
        <w:t>;</w:t>
      </w:r>
    </w:p>
    <w:p w14:paraId="61692B3D" w14:textId="77777777" w:rsidR="00455D6C" w:rsidRDefault="00455D6C">
      <w:pPr>
        <w:spacing w:before="5" w:line="180" w:lineRule="exact"/>
        <w:rPr>
          <w:sz w:val="19"/>
          <w:szCs w:val="19"/>
        </w:rPr>
      </w:pPr>
    </w:p>
    <w:p w14:paraId="1AACA5D8" w14:textId="77777777" w:rsidR="00455D6C" w:rsidRDefault="001D55A0">
      <w:pPr>
        <w:tabs>
          <w:tab w:val="left" w:pos="880"/>
        </w:tabs>
        <w:ind w:left="884" w:right="82" w:hanging="720"/>
        <w:rPr>
          <w:rFonts w:ascii="Arial" w:eastAsia="Arial" w:hAnsi="Arial" w:cs="Arial"/>
        </w:rPr>
      </w:pPr>
      <w:r>
        <w:rPr>
          <w:rFonts w:ascii="Arial" w:eastAsia="Arial" w:hAnsi="Arial" w:cs="Arial"/>
        </w:rPr>
        <w:t>4.5</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t</w:t>
      </w:r>
      <w:r>
        <w:rPr>
          <w:rFonts w:ascii="Arial" w:eastAsia="Arial" w:hAnsi="Arial" w:cs="Arial"/>
        </w:rPr>
        <w:t>ter</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where</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 a</w:t>
      </w:r>
      <w:r>
        <w:rPr>
          <w:rFonts w:ascii="Arial" w:eastAsia="Arial" w:hAnsi="Arial" w:cs="Arial"/>
          <w:spacing w:val="2"/>
        </w:rPr>
        <w:t>ff</w:t>
      </w:r>
      <w:r>
        <w:rPr>
          <w:rFonts w:ascii="Arial" w:eastAsia="Arial" w:hAnsi="Arial" w:cs="Arial"/>
        </w:rPr>
        <w:t>orded</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6C630B69" w14:textId="77777777" w:rsidR="00455D6C" w:rsidRDefault="00455D6C">
      <w:pPr>
        <w:spacing w:before="6" w:line="180" w:lineRule="exact"/>
        <w:rPr>
          <w:sz w:val="19"/>
          <w:szCs w:val="19"/>
        </w:rPr>
      </w:pPr>
    </w:p>
    <w:p w14:paraId="2EB9A0F9" w14:textId="77777777" w:rsidR="00455D6C" w:rsidRDefault="001D55A0">
      <w:pPr>
        <w:tabs>
          <w:tab w:val="left" w:pos="880"/>
        </w:tabs>
        <w:ind w:left="884" w:right="100" w:hanging="720"/>
        <w:rPr>
          <w:rFonts w:ascii="Arial" w:eastAsia="Arial" w:hAnsi="Arial" w:cs="Arial"/>
        </w:rPr>
      </w:pPr>
      <w:r>
        <w:rPr>
          <w:rFonts w:ascii="Arial" w:eastAsia="Arial" w:hAnsi="Arial" w:cs="Arial"/>
        </w:rPr>
        <w:t>4.6</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qu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spacing w:val="-4"/>
        </w:rPr>
        <w:t>y</w:t>
      </w:r>
      <w:r>
        <w:rPr>
          <w:rFonts w:ascii="Arial" w:eastAsia="Arial" w:hAnsi="Arial" w:cs="Arial"/>
        </w:rPr>
        <w:t>,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g</w:t>
      </w:r>
      <w:r>
        <w:rPr>
          <w:rFonts w:ascii="Arial" w:eastAsia="Arial" w:hAnsi="Arial" w:cs="Arial"/>
          <w:spacing w:val="-1"/>
        </w:rPr>
        <w:t>a</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5"/>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orporate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p>
    <w:p w14:paraId="2261449B" w14:textId="77777777" w:rsidR="00455D6C" w:rsidRDefault="00455D6C">
      <w:pPr>
        <w:spacing w:before="9" w:line="180" w:lineRule="exact"/>
        <w:rPr>
          <w:sz w:val="19"/>
          <w:szCs w:val="19"/>
        </w:rPr>
      </w:pPr>
    </w:p>
    <w:p w14:paraId="0891A11D" w14:textId="77777777" w:rsidR="00455D6C" w:rsidRDefault="001D55A0">
      <w:pPr>
        <w:tabs>
          <w:tab w:val="left" w:pos="880"/>
        </w:tabs>
        <w:ind w:left="884" w:right="596" w:hanging="720"/>
        <w:rPr>
          <w:rFonts w:ascii="Arial" w:eastAsia="Arial" w:hAnsi="Arial" w:cs="Arial"/>
        </w:rPr>
      </w:pPr>
      <w:r>
        <w:rPr>
          <w:rFonts w:ascii="Arial" w:eastAsia="Arial" w:hAnsi="Arial" w:cs="Arial"/>
        </w:rPr>
        <w:t>4.7</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ov</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spacing w:val="1"/>
        </w:rPr>
        <w:t>)</w:t>
      </w:r>
      <w:r>
        <w:rPr>
          <w:rFonts w:ascii="Arial" w:eastAsia="Arial" w:hAnsi="Arial" w:cs="Arial"/>
        </w:rPr>
        <w:t>;</w:t>
      </w:r>
    </w:p>
    <w:p w14:paraId="55DE8EDB" w14:textId="77777777" w:rsidR="00455D6C" w:rsidRDefault="00455D6C">
      <w:pPr>
        <w:spacing w:before="10" w:line="180" w:lineRule="exact"/>
        <w:rPr>
          <w:sz w:val="19"/>
          <w:szCs w:val="19"/>
        </w:rPr>
      </w:pPr>
    </w:p>
    <w:p w14:paraId="561B3FAC" w14:textId="77777777" w:rsidR="00455D6C" w:rsidRDefault="001D55A0">
      <w:pPr>
        <w:tabs>
          <w:tab w:val="left" w:pos="880"/>
        </w:tabs>
        <w:ind w:left="884" w:right="105" w:hanging="720"/>
        <w:rPr>
          <w:rFonts w:ascii="Arial" w:eastAsia="Arial" w:hAnsi="Arial" w:cs="Arial"/>
        </w:rPr>
      </w:pPr>
      <w:r>
        <w:rPr>
          <w:rFonts w:ascii="Arial" w:eastAsia="Arial" w:hAnsi="Arial" w:cs="Arial"/>
        </w:rPr>
        <w:t>4.8</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rend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um 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 Con</w:t>
      </w:r>
      <w:r>
        <w:rPr>
          <w:rFonts w:ascii="Arial" w:eastAsia="Arial" w:hAnsi="Arial" w:cs="Arial"/>
          <w:spacing w:val="-1"/>
          <w:w w:val="99"/>
        </w:rPr>
        <w:t>t</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w w:val="99"/>
        </w:rPr>
        <w:t>tor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 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want</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want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p>
    <w:p w14:paraId="6E669AB3" w14:textId="77777777" w:rsidR="00455D6C" w:rsidRDefault="001D55A0">
      <w:pPr>
        <w:spacing w:before="3"/>
        <w:ind w:left="884"/>
        <w:rPr>
          <w:rFonts w:ascii="Arial" w:eastAsia="Arial" w:hAnsi="Arial" w:cs="Arial"/>
        </w:rPr>
      </w:pP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149B079" w14:textId="77777777" w:rsidR="00455D6C" w:rsidRDefault="00455D6C">
      <w:pPr>
        <w:spacing w:before="7" w:line="180" w:lineRule="exact"/>
        <w:rPr>
          <w:sz w:val="19"/>
          <w:szCs w:val="19"/>
        </w:rPr>
      </w:pPr>
    </w:p>
    <w:p w14:paraId="3303FE14" w14:textId="77777777" w:rsidR="00455D6C" w:rsidRDefault="001D55A0">
      <w:pPr>
        <w:tabs>
          <w:tab w:val="left" w:pos="880"/>
        </w:tabs>
        <w:ind w:left="884" w:right="335" w:hanging="720"/>
        <w:rPr>
          <w:rFonts w:ascii="Arial" w:eastAsia="Arial" w:hAnsi="Arial" w:cs="Arial"/>
        </w:rPr>
      </w:pPr>
      <w:r>
        <w:rPr>
          <w:rFonts w:ascii="Arial" w:eastAsia="Arial" w:hAnsi="Arial" w:cs="Arial"/>
        </w:rPr>
        <w:t>4.9</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rPr>
        <w:t>erate</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6"/>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u</w:t>
      </w:r>
      <w:r>
        <w:rPr>
          <w:rFonts w:ascii="Arial" w:eastAsia="Arial" w:hAnsi="Arial" w:cs="Arial"/>
          <w:spacing w:val="-1"/>
        </w:rPr>
        <w:t>n</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3B37234D" w14:textId="77777777" w:rsidR="00455D6C" w:rsidRDefault="00455D6C">
      <w:pPr>
        <w:spacing w:before="6" w:line="180" w:lineRule="exact"/>
        <w:rPr>
          <w:sz w:val="19"/>
          <w:szCs w:val="19"/>
        </w:rPr>
      </w:pPr>
    </w:p>
    <w:p w14:paraId="4D52193D" w14:textId="77777777" w:rsidR="00455D6C" w:rsidRDefault="001D55A0">
      <w:pPr>
        <w:tabs>
          <w:tab w:val="left" w:pos="880"/>
        </w:tabs>
        <w:ind w:left="884" w:right="221" w:hanging="720"/>
        <w:rPr>
          <w:rFonts w:ascii="Arial" w:eastAsia="Arial" w:hAnsi="Arial" w:cs="Arial"/>
        </w:rPr>
      </w:pPr>
      <w:r>
        <w:rPr>
          <w:rFonts w:ascii="Arial" w:eastAsia="Arial" w:hAnsi="Arial" w:cs="Arial"/>
        </w:rPr>
        <w:t>5</w:t>
      </w:r>
      <w:r>
        <w:rPr>
          <w:rFonts w:ascii="Arial" w:eastAsia="Arial" w:hAnsi="Arial" w:cs="Arial"/>
        </w:rPr>
        <w:tab/>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s prop</w:t>
      </w:r>
      <w:r>
        <w:rPr>
          <w:rFonts w:ascii="Arial" w:eastAsia="Arial" w:hAnsi="Arial" w:cs="Arial"/>
          <w:spacing w:val="-1"/>
        </w:rPr>
        <w:t>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w:t>
      </w:r>
      <w:r>
        <w:rPr>
          <w:rFonts w:ascii="Arial" w:eastAsia="Arial" w:hAnsi="Arial" w:cs="Arial"/>
          <w:spacing w:val="7"/>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p>
    <w:p w14:paraId="619F11F3" w14:textId="77777777" w:rsidR="00455D6C" w:rsidRDefault="00455D6C">
      <w:pPr>
        <w:spacing w:before="6" w:line="180" w:lineRule="exact"/>
        <w:rPr>
          <w:sz w:val="19"/>
          <w:szCs w:val="19"/>
        </w:rPr>
      </w:pPr>
    </w:p>
    <w:p w14:paraId="2E807A7C" w14:textId="77777777" w:rsidR="00455D6C" w:rsidRDefault="001D55A0">
      <w:pPr>
        <w:tabs>
          <w:tab w:val="left" w:pos="880"/>
        </w:tabs>
        <w:ind w:left="884" w:right="239" w:hanging="720"/>
        <w:rPr>
          <w:rFonts w:ascii="Arial" w:eastAsia="Arial" w:hAnsi="Arial" w:cs="Arial"/>
        </w:rPr>
      </w:pPr>
      <w:r>
        <w:rPr>
          <w:rFonts w:ascii="Arial" w:eastAsia="Arial" w:hAnsi="Arial" w:cs="Arial"/>
        </w:rPr>
        <w:t>5.1</w:t>
      </w:r>
      <w:r>
        <w:rPr>
          <w:rFonts w:ascii="Arial" w:eastAsia="Arial" w:hAnsi="Arial" w:cs="Arial"/>
        </w:rPr>
        <w:tab/>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t</w:t>
      </w:r>
      <w:r>
        <w:rPr>
          <w:rFonts w:ascii="Arial" w:eastAsia="Arial" w:hAnsi="Arial" w:cs="Arial"/>
          <w:spacing w:val="1"/>
        </w:rPr>
        <w:t>-</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hreat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10"/>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sum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11E7AD68" w14:textId="77777777" w:rsidR="00455D6C" w:rsidRDefault="00455D6C">
      <w:pPr>
        <w:spacing w:before="9" w:line="180" w:lineRule="exact"/>
        <w:rPr>
          <w:sz w:val="19"/>
          <w:szCs w:val="19"/>
        </w:rPr>
      </w:pPr>
    </w:p>
    <w:p w14:paraId="7FF437C2" w14:textId="77777777" w:rsidR="00455D6C" w:rsidRDefault="001D55A0">
      <w:pPr>
        <w:tabs>
          <w:tab w:val="left" w:pos="880"/>
        </w:tabs>
        <w:ind w:left="884" w:right="241"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570C0A88" w14:textId="77777777" w:rsidR="00455D6C" w:rsidRDefault="00455D6C">
      <w:pPr>
        <w:spacing w:before="7" w:line="180" w:lineRule="exact"/>
        <w:rPr>
          <w:sz w:val="19"/>
          <w:szCs w:val="19"/>
        </w:rPr>
      </w:pPr>
    </w:p>
    <w:p w14:paraId="03FCE365" w14:textId="77777777" w:rsidR="00455D6C" w:rsidRDefault="001D55A0">
      <w:pPr>
        <w:tabs>
          <w:tab w:val="left" w:pos="880"/>
        </w:tabs>
        <w:ind w:left="884" w:right="86" w:hanging="7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7AC40F5" w14:textId="77777777" w:rsidR="00455D6C" w:rsidRDefault="00455D6C">
      <w:pPr>
        <w:spacing w:before="4" w:line="200" w:lineRule="exact"/>
      </w:pPr>
    </w:p>
    <w:p w14:paraId="4644B15F" w14:textId="77777777" w:rsidR="00455D6C" w:rsidRDefault="001D55A0">
      <w:pPr>
        <w:tabs>
          <w:tab w:val="left" w:pos="880"/>
        </w:tabs>
        <w:spacing w:line="220" w:lineRule="exact"/>
        <w:ind w:left="884" w:right="233" w:hanging="720"/>
        <w:rPr>
          <w:rFonts w:ascii="Arial" w:eastAsia="Arial" w:hAnsi="Arial" w:cs="Arial"/>
        </w:rPr>
        <w:sectPr w:rsidR="00455D6C">
          <w:footerReference w:type="default" r:id="rId35"/>
          <w:pgSz w:w="11920" w:h="16840"/>
          <w:pgMar w:top="1340" w:right="1500" w:bottom="280" w:left="1680" w:header="0" w:footer="581" w:gutter="0"/>
          <w:pgNumType w:start="3"/>
          <w:cols w:space="720"/>
        </w:sectPr>
      </w:pPr>
      <w:r>
        <w:rPr>
          <w:rFonts w:ascii="Arial" w:eastAsia="Arial" w:hAnsi="Arial" w:cs="Arial"/>
        </w:rPr>
        <w:t>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ng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54557675" w14:textId="77777777" w:rsidR="00455D6C" w:rsidRDefault="001D55A0">
      <w:pPr>
        <w:spacing w:before="79"/>
        <w:ind w:left="884" w:right="196"/>
        <w:rPr>
          <w:rFonts w:ascii="Arial" w:eastAsia="Arial" w:hAnsi="Arial" w:cs="Arial"/>
        </w:rPr>
      </w:pPr>
      <w:r>
        <w:rPr>
          <w:rFonts w:ascii="Arial" w:eastAsia="Arial" w:hAnsi="Arial" w:cs="Arial"/>
        </w:rPr>
        <w:lastRenderedPageBreak/>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4"/>
        </w:rPr>
        <w:t>d</w:t>
      </w:r>
      <w:r>
        <w:rPr>
          <w:rFonts w:ascii="Arial" w:eastAsia="Arial" w:hAnsi="Arial" w:cs="Arial"/>
        </w:rPr>
        <w:t>y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ffe</w:t>
      </w:r>
      <w:r>
        <w:rPr>
          <w:rFonts w:ascii="Arial" w:eastAsia="Arial" w:hAnsi="Arial" w:cs="Arial"/>
          <w:spacing w:val="1"/>
        </w:rPr>
        <w:t>c</w:t>
      </w:r>
      <w:r>
        <w:rPr>
          <w:rFonts w:ascii="Arial" w:eastAsia="Arial" w:hAnsi="Arial" w:cs="Arial"/>
        </w:rPr>
        <w:t>t.</w:t>
      </w:r>
    </w:p>
    <w:p w14:paraId="6DAE4463" w14:textId="77777777" w:rsidR="00455D6C" w:rsidRDefault="00455D6C">
      <w:pPr>
        <w:spacing w:before="9" w:line="180" w:lineRule="exact"/>
        <w:rPr>
          <w:sz w:val="19"/>
          <w:szCs w:val="19"/>
        </w:rPr>
      </w:pPr>
    </w:p>
    <w:p w14:paraId="51827AA8" w14:textId="77777777" w:rsidR="00455D6C" w:rsidRDefault="001D55A0">
      <w:pPr>
        <w:tabs>
          <w:tab w:val="left" w:pos="880"/>
        </w:tabs>
        <w:ind w:left="884" w:right="81" w:hanging="720"/>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nd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arb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wards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5A86011" w14:textId="77777777" w:rsidR="00455D6C" w:rsidRDefault="00455D6C">
      <w:pPr>
        <w:spacing w:before="7" w:line="180" w:lineRule="exact"/>
        <w:rPr>
          <w:sz w:val="19"/>
          <w:szCs w:val="19"/>
        </w:rPr>
      </w:pPr>
    </w:p>
    <w:p w14:paraId="777A2844" w14:textId="77777777" w:rsidR="00455D6C" w:rsidRDefault="001D55A0">
      <w:pPr>
        <w:tabs>
          <w:tab w:val="left" w:pos="880"/>
        </w:tabs>
        <w:ind w:left="884" w:right="194" w:hanging="720"/>
        <w:jc w:val="both"/>
        <w:rPr>
          <w:rFonts w:ascii="Arial" w:eastAsia="Arial" w:hAnsi="Arial" w:cs="Arial"/>
        </w:rPr>
      </w:pPr>
      <w:r>
        <w:rPr>
          <w:rFonts w:ascii="Arial" w:eastAsia="Arial" w:hAnsi="Arial" w:cs="Arial"/>
        </w:rPr>
        <w:t>9</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purports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w:t>
      </w:r>
      <w:r>
        <w:rPr>
          <w:rFonts w:ascii="Arial" w:eastAsia="Arial" w:hAnsi="Arial" w:cs="Arial"/>
          <w:spacing w:val="-6"/>
        </w:rPr>
        <w:t xml:space="preserve"> </w:t>
      </w:r>
      <w:r>
        <w:rPr>
          <w:rFonts w:ascii="Arial" w:eastAsia="Arial" w:hAnsi="Arial" w:cs="Arial"/>
        </w:rPr>
        <w:t xml:space="preserve">on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p>
    <w:p w14:paraId="2467AC78" w14:textId="77777777" w:rsidR="00455D6C" w:rsidRDefault="00455D6C">
      <w:pPr>
        <w:spacing w:before="6" w:line="180" w:lineRule="exact"/>
        <w:rPr>
          <w:sz w:val="19"/>
          <w:szCs w:val="19"/>
        </w:rPr>
      </w:pPr>
    </w:p>
    <w:p w14:paraId="3850437F" w14:textId="77777777" w:rsidR="00455D6C" w:rsidRDefault="001D55A0">
      <w:pPr>
        <w:tabs>
          <w:tab w:val="left" w:pos="880"/>
        </w:tabs>
        <w:ind w:left="884" w:right="242" w:hanging="720"/>
        <w:jc w:val="both"/>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an</w:t>
      </w:r>
      <w:r>
        <w:rPr>
          <w:rFonts w:ascii="Arial" w:eastAsia="Arial" w:hAnsi="Arial" w:cs="Arial"/>
          <w:spacing w:val="1"/>
        </w:rPr>
        <w:t>s</w:t>
      </w:r>
      <w:r>
        <w:rPr>
          <w:rFonts w:ascii="Arial" w:eastAsia="Arial" w:hAnsi="Arial" w:cs="Arial"/>
          <w:spacing w:val="2"/>
        </w:rPr>
        <w:t>f</w:t>
      </w:r>
      <w:r>
        <w:rPr>
          <w:rFonts w:ascii="Arial" w:eastAsia="Arial" w:hAnsi="Arial" w:cs="Arial"/>
        </w:rPr>
        <w:t xml:space="preserve">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p>
    <w:p w14:paraId="7A3A390C" w14:textId="77777777" w:rsidR="00455D6C" w:rsidRDefault="00455D6C">
      <w:pPr>
        <w:spacing w:before="6" w:line="180" w:lineRule="exact"/>
        <w:rPr>
          <w:sz w:val="19"/>
          <w:szCs w:val="19"/>
        </w:rPr>
      </w:pPr>
    </w:p>
    <w:p w14:paraId="26AB805D" w14:textId="77777777" w:rsidR="00455D6C" w:rsidRDefault="001D55A0">
      <w:pPr>
        <w:tabs>
          <w:tab w:val="left" w:pos="880"/>
        </w:tabs>
        <w:ind w:left="884" w:right="340"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rPr>
        <w:t>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p>
    <w:p w14:paraId="1C684522" w14:textId="77777777" w:rsidR="00455D6C" w:rsidRDefault="00455D6C">
      <w:pPr>
        <w:spacing w:before="5" w:line="180" w:lineRule="exact"/>
        <w:rPr>
          <w:sz w:val="19"/>
          <w:szCs w:val="19"/>
        </w:rPr>
      </w:pPr>
    </w:p>
    <w:p w14:paraId="6730D88E"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whereof</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57F0AA0F" w14:textId="77777777" w:rsidR="00455D6C" w:rsidRDefault="001D55A0">
      <w:pPr>
        <w:spacing w:before="77"/>
        <w:ind w:left="164" w:right="4336"/>
        <w:jc w:val="both"/>
        <w:rPr>
          <w:rFonts w:ascii="Arial" w:eastAsia="Arial" w:hAnsi="Arial" w:cs="Arial"/>
        </w:rPr>
      </w:pPr>
      <w:r>
        <w:rPr>
          <w:rFonts w:ascii="Arial" w:eastAsia="Arial" w:hAnsi="Arial" w:cs="Arial"/>
          <w:b/>
          <w:spacing w:val="-1"/>
        </w:rPr>
        <w:lastRenderedPageBreak/>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6B8DF8F" w14:textId="77777777" w:rsidR="00455D6C" w:rsidRDefault="00455D6C">
      <w:pPr>
        <w:spacing w:before="5" w:line="180" w:lineRule="exact"/>
        <w:rPr>
          <w:sz w:val="19"/>
          <w:szCs w:val="19"/>
        </w:rPr>
      </w:pPr>
    </w:p>
    <w:p w14:paraId="3D65502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2C1EFBE" w14:textId="77777777" w:rsidR="00455D6C" w:rsidRDefault="00455D6C">
      <w:pPr>
        <w:spacing w:before="10" w:line="180" w:lineRule="exact"/>
        <w:rPr>
          <w:sz w:val="18"/>
          <w:szCs w:val="18"/>
        </w:rPr>
      </w:pPr>
    </w:p>
    <w:p w14:paraId="15172F9B" w14:textId="77777777" w:rsidR="00455D6C" w:rsidRDefault="00455D6C">
      <w:pPr>
        <w:spacing w:line="200" w:lineRule="exact"/>
      </w:pPr>
    </w:p>
    <w:p w14:paraId="358A103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0C9D160E" w14:textId="77777777" w:rsidR="00455D6C" w:rsidRDefault="00455D6C">
      <w:pPr>
        <w:spacing w:before="1" w:line="120" w:lineRule="exact"/>
        <w:rPr>
          <w:sz w:val="13"/>
          <w:szCs w:val="13"/>
        </w:rPr>
      </w:pPr>
    </w:p>
    <w:p w14:paraId="0163C52C" w14:textId="77777777" w:rsidR="00455D6C" w:rsidRDefault="00455D6C">
      <w:pPr>
        <w:spacing w:line="200" w:lineRule="exact"/>
      </w:pPr>
    </w:p>
    <w:p w14:paraId="6B8FD14B" w14:textId="77777777" w:rsidR="00455D6C" w:rsidRDefault="00455D6C">
      <w:pPr>
        <w:spacing w:line="200" w:lineRule="exact"/>
      </w:pPr>
    </w:p>
    <w:p w14:paraId="075D1FD0" w14:textId="77777777" w:rsidR="00455D6C" w:rsidRDefault="00455D6C">
      <w:pPr>
        <w:spacing w:line="200" w:lineRule="exact"/>
      </w:pPr>
    </w:p>
    <w:p w14:paraId="1A9A2D6E" w14:textId="77777777" w:rsidR="00455D6C" w:rsidRDefault="001D55A0">
      <w:pPr>
        <w:spacing w:line="450"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27CD97A6" w14:textId="77777777" w:rsidR="00455D6C" w:rsidRDefault="001D55A0">
      <w:pPr>
        <w:spacing w:before="6" w:line="4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153F881C" w14:textId="77777777" w:rsidR="00455D6C" w:rsidRDefault="00455D6C">
      <w:pPr>
        <w:spacing w:before="9" w:line="100" w:lineRule="exact"/>
        <w:rPr>
          <w:sz w:val="11"/>
          <w:szCs w:val="11"/>
        </w:rPr>
      </w:pPr>
    </w:p>
    <w:p w14:paraId="4155549E" w14:textId="77777777" w:rsidR="00455D6C" w:rsidRDefault="00455D6C">
      <w:pPr>
        <w:spacing w:line="200" w:lineRule="exact"/>
      </w:pPr>
    </w:p>
    <w:p w14:paraId="019BFEF4" w14:textId="77777777" w:rsidR="00455D6C" w:rsidRDefault="00455D6C">
      <w:pPr>
        <w:spacing w:line="200" w:lineRule="exact"/>
      </w:pPr>
    </w:p>
    <w:p w14:paraId="58908A0A" w14:textId="77777777" w:rsidR="00455D6C" w:rsidRDefault="001D55A0">
      <w:pPr>
        <w:spacing w:line="488"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C0C92B4" w14:textId="77777777" w:rsidR="00455D6C" w:rsidRDefault="00455D6C">
      <w:pPr>
        <w:spacing w:line="200" w:lineRule="exact"/>
      </w:pPr>
    </w:p>
    <w:p w14:paraId="4964C600" w14:textId="77777777" w:rsidR="00455D6C" w:rsidRDefault="00455D6C">
      <w:pPr>
        <w:spacing w:before="20" w:line="260" w:lineRule="exact"/>
        <w:rPr>
          <w:sz w:val="26"/>
          <w:szCs w:val="26"/>
        </w:rPr>
      </w:pPr>
    </w:p>
    <w:p w14:paraId="3A0CDA32" w14:textId="77777777" w:rsidR="00455D6C" w:rsidRDefault="001D55A0">
      <w:pPr>
        <w:ind w:left="3764"/>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1A1B9518"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8"/>
        </w:rPr>
        <w:t xml:space="preserve"> </w:t>
      </w:r>
      <w:r>
        <w:rPr>
          <w:rFonts w:ascii="Arial" w:eastAsia="Arial" w:hAnsi="Arial" w:cs="Arial"/>
          <w:b/>
        </w:rPr>
        <w:t>N</w:t>
      </w:r>
    </w:p>
    <w:p w14:paraId="2F3386E5" w14:textId="77777777" w:rsidR="00455D6C" w:rsidRDefault="001D55A0">
      <w:pPr>
        <w:ind w:left="164"/>
        <w:rPr>
          <w:rFonts w:ascii="Arial" w:eastAsia="Arial" w:hAnsi="Arial" w:cs="Arial"/>
        </w:rPr>
        <w:sectPr w:rsidR="00455D6C">
          <w:footerReference w:type="default" r:id="rId36"/>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66CADC7A" w14:textId="77777777" w:rsidR="00455D6C" w:rsidRDefault="00455D6C">
      <w:pPr>
        <w:spacing w:before="9" w:line="100" w:lineRule="exact"/>
        <w:rPr>
          <w:sz w:val="10"/>
          <w:szCs w:val="10"/>
        </w:rPr>
      </w:pPr>
    </w:p>
    <w:p w14:paraId="0F7913A2" w14:textId="77777777" w:rsidR="00455D6C" w:rsidRDefault="00A047A2">
      <w:pPr>
        <w:ind w:left="163"/>
      </w:pPr>
      <w:r>
        <w:pict w14:anchorId="02E6E010">
          <v:shape id="_x0000_s1030" type="#_x0000_t75" style="position:absolute;left:0;text-align:left;margin-left:406.95pt;margin-top:28.35pt;width:99.85pt;height:84.9pt;z-index:-8515;mso-position-horizontal-relative:page;mso-position-vertical-relative:page">
            <v:imagedata r:id="rId8" o:title=""/>
            <w10:wrap anchorx="page" anchory="page"/>
          </v:shape>
        </w:pict>
      </w:r>
      <w:r w:rsidR="0098550F">
        <w:pict w14:anchorId="6E2E78B0">
          <v:shape id="_x0000_i1028" type="#_x0000_t75" style="width:107.65pt;height:87.4pt">
            <v:imagedata r:id="rId9" o:title=""/>
          </v:shape>
        </w:pict>
      </w:r>
    </w:p>
    <w:p w14:paraId="32F2E320" w14:textId="77777777" w:rsidR="00455D6C" w:rsidRDefault="00455D6C">
      <w:pPr>
        <w:spacing w:line="200" w:lineRule="exact"/>
      </w:pPr>
    </w:p>
    <w:p w14:paraId="2B002216" w14:textId="77777777" w:rsidR="00455D6C" w:rsidRDefault="00455D6C">
      <w:pPr>
        <w:spacing w:line="200" w:lineRule="exact"/>
      </w:pPr>
    </w:p>
    <w:p w14:paraId="3F286934" w14:textId="77777777" w:rsidR="00455D6C" w:rsidRDefault="00455D6C">
      <w:pPr>
        <w:spacing w:line="200" w:lineRule="exact"/>
      </w:pPr>
    </w:p>
    <w:p w14:paraId="0C58C71C" w14:textId="77777777" w:rsidR="00455D6C" w:rsidRDefault="00455D6C">
      <w:pPr>
        <w:spacing w:line="200" w:lineRule="exact"/>
      </w:pPr>
    </w:p>
    <w:p w14:paraId="44DB4122" w14:textId="77777777" w:rsidR="00455D6C" w:rsidRDefault="00455D6C">
      <w:pPr>
        <w:spacing w:line="200" w:lineRule="exact"/>
      </w:pPr>
    </w:p>
    <w:p w14:paraId="2A5E8587" w14:textId="77777777" w:rsidR="00455D6C" w:rsidRDefault="00455D6C">
      <w:pPr>
        <w:spacing w:line="200" w:lineRule="exact"/>
      </w:pPr>
    </w:p>
    <w:p w14:paraId="07354D29" w14:textId="77777777" w:rsidR="00455D6C" w:rsidRDefault="00455D6C">
      <w:pPr>
        <w:spacing w:line="200" w:lineRule="exact"/>
      </w:pPr>
    </w:p>
    <w:p w14:paraId="22DDCB74" w14:textId="77777777" w:rsidR="00455D6C" w:rsidRDefault="00455D6C">
      <w:pPr>
        <w:spacing w:line="200" w:lineRule="exact"/>
      </w:pPr>
    </w:p>
    <w:p w14:paraId="31D2E567" w14:textId="77777777" w:rsidR="00455D6C" w:rsidRDefault="00455D6C">
      <w:pPr>
        <w:spacing w:line="200" w:lineRule="exact"/>
      </w:pPr>
    </w:p>
    <w:p w14:paraId="02B7661B" w14:textId="77777777" w:rsidR="00455D6C" w:rsidRDefault="00455D6C">
      <w:pPr>
        <w:spacing w:line="200" w:lineRule="exact"/>
      </w:pPr>
    </w:p>
    <w:p w14:paraId="50D4CA70" w14:textId="77777777" w:rsidR="00455D6C" w:rsidRDefault="00455D6C">
      <w:pPr>
        <w:spacing w:line="200" w:lineRule="exact"/>
      </w:pPr>
    </w:p>
    <w:p w14:paraId="0E67001D" w14:textId="77777777" w:rsidR="00455D6C" w:rsidRDefault="00455D6C">
      <w:pPr>
        <w:spacing w:line="200" w:lineRule="exact"/>
      </w:pPr>
    </w:p>
    <w:p w14:paraId="207BFF5A" w14:textId="77777777" w:rsidR="00455D6C" w:rsidRDefault="00455D6C">
      <w:pPr>
        <w:spacing w:before="12" w:line="220" w:lineRule="exact"/>
        <w:rPr>
          <w:sz w:val="22"/>
          <w:szCs w:val="22"/>
        </w:rPr>
      </w:pPr>
    </w:p>
    <w:p w14:paraId="4FFFD69E"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P</w:t>
      </w:r>
      <w:r>
        <w:rPr>
          <w:rFonts w:ascii="Arial" w:eastAsia="Arial" w:hAnsi="Arial" w:cs="Arial"/>
          <w:b/>
          <w:spacing w:val="-1"/>
          <w:sz w:val="36"/>
          <w:szCs w:val="36"/>
        </w:rPr>
        <w:t>e</w:t>
      </w:r>
      <w:r>
        <w:rPr>
          <w:rFonts w:ascii="Arial" w:eastAsia="Arial" w:hAnsi="Arial" w:cs="Arial"/>
          <w:b/>
          <w:sz w:val="36"/>
          <w:szCs w:val="36"/>
        </w:rPr>
        <w:t>rformance</w:t>
      </w:r>
      <w:r>
        <w:rPr>
          <w:rFonts w:ascii="Arial" w:eastAsia="Arial" w:hAnsi="Arial" w:cs="Arial"/>
          <w:b/>
          <w:spacing w:val="2"/>
          <w:sz w:val="36"/>
          <w:szCs w:val="36"/>
        </w:rPr>
        <w:t xml:space="preserve"> </w:t>
      </w:r>
      <w:r>
        <w:rPr>
          <w:rFonts w:ascii="Arial" w:eastAsia="Arial" w:hAnsi="Arial" w:cs="Arial"/>
          <w:b/>
          <w:sz w:val="36"/>
          <w:szCs w:val="36"/>
        </w:rPr>
        <w:t>Bond</w:t>
      </w:r>
    </w:p>
    <w:p w14:paraId="24D94AB6" w14:textId="77777777" w:rsidR="00455D6C" w:rsidRDefault="00455D6C">
      <w:pPr>
        <w:spacing w:before="19" w:line="200" w:lineRule="exact"/>
      </w:pPr>
    </w:p>
    <w:p w14:paraId="3F13DD64" w14:textId="77777777" w:rsidR="00455D6C" w:rsidRDefault="001D55A0">
      <w:pPr>
        <w:spacing w:line="320" w:lineRule="exact"/>
        <w:ind w:left="2249" w:right="1707"/>
        <w:rPr>
          <w:rFonts w:ascii="Arial" w:eastAsia="Arial" w:hAnsi="Arial" w:cs="Arial"/>
          <w:sz w:val="28"/>
          <w:szCs w:val="28"/>
        </w:rPr>
      </w:pPr>
      <w:r>
        <w:rPr>
          <w:rFonts w:ascii="Arial" w:eastAsia="Arial" w:hAnsi="Arial" w:cs="Arial"/>
          <w:sz w:val="28"/>
          <w:szCs w:val="28"/>
        </w:rPr>
        <w:t>rela</w:t>
      </w:r>
      <w:r>
        <w:rPr>
          <w:rFonts w:ascii="Arial" w:eastAsia="Arial" w:hAnsi="Arial" w:cs="Arial"/>
          <w:spacing w:val="1"/>
          <w:sz w:val="28"/>
          <w:szCs w:val="28"/>
        </w:rPr>
        <w:t>t</w:t>
      </w:r>
      <w:r>
        <w:rPr>
          <w:rFonts w:ascii="Arial" w:eastAsia="Arial" w:hAnsi="Arial" w:cs="Arial"/>
          <w:sz w:val="28"/>
          <w:szCs w:val="28"/>
        </w:rPr>
        <w:t xml:space="preserve">ing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L</w:t>
      </w:r>
      <w:r>
        <w:rPr>
          <w:rFonts w:ascii="Arial" w:eastAsia="Arial" w:hAnsi="Arial" w:cs="Arial"/>
          <w:spacing w:val="-3"/>
          <w:sz w:val="28"/>
          <w:szCs w:val="28"/>
        </w:rPr>
        <w:t>o</w:t>
      </w:r>
      <w:r>
        <w:rPr>
          <w:rFonts w:ascii="Arial" w:eastAsia="Arial" w:hAnsi="Arial" w:cs="Arial"/>
          <w:sz w:val="28"/>
          <w:szCs w:val="28"/>
        </w:rPr>
        <w:t xml:space="preserve">t </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 xml:space="preserve">3] – </w:t>
      </w:r>
      <w:r>
        <w:rPr>
          <w:rFonts w:ascii="Arial" w:eastAsia="Arial" w:hAnsi="Arial" w:cs="Arial"/>
          <w:spacing w:val="1"/>
          <w:sz w:val="28"/>
          <w:szCs w:val="28"/>
        </w:rPr>
        <w:t>[●</w:t>
      </w:r>
      <w:r>
        <w:rPr>
          <w:rFonts w:ascii="Arial" w:eastAsia="Arial" w:hAnsi="Arial" w:cs="Arial"/>
          <w:spacing w:val="-2"/>
          <w:sz w:val="28"/>
          <w:szCs w:val="28"/>
        </w:rPr>
        <w:t>i</w:t>
      </w:r>
      <w:r>
        <w:rPr>
          <w:rFonts w:ascii="Arial" w:eastAsia="Arial" w:hAnsi="Arial" w:cs="Arial"/>
          <w:sz w:val="28"/>
          <w:szCs w:val="28"/>
        </w:rPr>
        <w:t>n</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3"/>
          <w:sz w:val="28"/>
          <w:szCs w:val="28"/>
        </w:rPr>
        <w:t>r</w:t>
      </w:r>
      <w:r>
        <w:rPr>
          <w:rFonts w:ascii="Arial" w:eastAsia="Arial" w:hAnsi="Arial" w:cs="Arial"/>
          <w:sz w:val="28"/>
          <w:szCs w:val="28"/>
        </w:rPr>
        <w:t>t proj</w:t>
      </w:r>
      <w:r>
        <w:rPr>
          <w:rFonts w:ascii="Arial" w:eastAsia="Arial" w:hAnsi="Arial" w:cs="Arial"/>
          <w:spacing w:val="-3"/>
          <w:sz w:val="28"/>
          <w:szCs w:val="28"/>
        </w:rPr>
        <w:t>e</w:t>
      </w:r>
      <w:r>
        <w:rPr>
          <w:rFonts w:ascii="Arial" w:eastAsia="Arial" w:hAnsi="Arial" w:cs="Arial"/>
          <w:spacing w:val="1"/>
          <w:sz w:val="28"/>
          <w:szCs w:val="28"/>
        </w:rPr>
        <w:t>c</w:t>
      </w:r>
      <w:r>
        <w:rPr>
          <w:rFonts w:ascii="Arial" w:eastAsia="Arial" w:hAnsi="Arial" w:cs="Arial"/>
          <w:sz w:val="28"/>
          <w:szCs w:val="28"/>
        </w:rPr>
        <w:t>t de</w:t>
      </w:r>
      <w:r>
        <w:rPr>
          <w:rFonts w:ascii="Arial" w:eastAsia="Arial" w:hAnsi="Arial" w:cs="Arial"/>
          <w:spacing w:val="1"/>
          <w:sz w:val="28"/>
          <w:szCs w:val="28"/>
        </w:rPr>
        <w:t>t</w:t>
      </w:r>
      <w:r>
        <w:rPr>
          <w:rFonts w:ascii="Arial" w:eastAsia="Arial" w:hAnsi="Arial" w:cs="Arial"/>
          <w:sz w:val="28"/>
          <w:szCs w:val="28"/>
        </w:rPr>
        <w:t>ai</w:t>
      </w:r>
      <w:r>
        <w:rPr>
          <w:rFonts w:ascii="Arial" w:eastAsia="Arial" w:hAnsi="Arial" w:cs="Arial"/>
          <w:spacing w:val="-3"/>
          <w:sz w:val="28"/>
          <w:szCs w:val="28"/>
        </w:rPr>
        <w:t>l</w:t>
      </w:r>
      <w:r>
        <w:rPr>
          <w:rFonts w:ascii="Arial" w:eastAsia="Arial" w:hAnsi="Arial" w:cs="Arial"/>
          <w:spacing w:val="1"/>
          <w:sz w:val="28"/>
          <w:szCs w:val="28"/>
        </w:rPr>
        <w:t>s</w:t>
      </w:r>
      <w:r>
        <w:rPr>
          <w:rFonts w:ascii="Arial" w:eastAsia="Arial" w:hAnsi="Arial" w:cs="Arial"/>
          <w:sz w:val="28"/>
          <w:szCs w:val="28"/>
        </w:rPr>
        <w:t>]</w:t>
      </w:r>
    </w:p>
    <w:p w14:paraId="782124C9" w14:textId="77777777" w:rsidR="00455D6C" w:rsidRDefault="00455D6C">
      <w:pPr>
        <w:spacing w:before="8" w:line="100" w:lineRule="exact"/>
        <w:rPr>
          <w:sz w:val="10"/>
          <w:szCs w:val="10"/>
        </w:rPr>
      </w:pPr>
    </w:p>
    <w:p w14:paraId="2A8D1C98" w14:textId="77777777" w:rsidR="00455D6C" w:rsidRDefault="001D55A0">
      <w:pPr>
        <w:ind w:left="2249" w:right="439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028ECA84"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AFBCE85"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692E905E" w14:textId="77777777" w:rsidR="00455D6C" w:rsidRDefault="00455D6C">
      <w:pPr>
        <w:spacing w:before="1" w:line="100" w:lineRule="exact"/>
        <w:rPr>
          <w:sz w:val="11"/>
          <w:szCs w:val="11"/>
        </w:rPr>
      </w:pPr>
    </w:p>
    <w:p w14:paraId="3A656501" w14:textId="77777777" w:rsidR="00455D6C" w:rsidRDefault="001D55A0">
      <w:pPr>
        <w:ind w:left="2249"/>
        <w:rPr>
          <w:rFonts w:ascii="Arial" w:eastAsia="Arial" w:hAnsi="Arial" w:cs="Arial"/>
        </w:rPr>
        <w:sectPr w:rsidR="00455D6C">
          <w:footerReference w:type="default" r:id="rId37"/>
          <w:pgSz w:w="11920" w:h="16840"/>
          <w:pgMar w:top="44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5EE09EB2" w14:textId="77777777" w:rsidR="00455D6C" w:rsidRDefault="001D55A0">
      <w:pPr>
        <w:spacing w:before="77"/>
        <w:ind w:left="3933" w:right="3858"/>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6A34E981" w14:textId="77777777" w:rsidR="00455D6C" w:rsidRDefault="00455D6C">
      <w:pPr>
        <w:spacing w:before="18" w:line="280" w:lineRule="exact"/>
        <w:rPr>
          <w:sz w:val="28"/>
          <w:szCs w:val="28"/>
        </w:rPr>
      </w:pPr>
    </w:p>
    <w:p w14:paraId="0AEEE7B6" w14:textId="77777777" w:rsidR="00455D6C" w:rsidRDefault="001D55A0">
      <w:pPr>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0A3BEF89" w14:textId="77777777" w:rsidR="00455D6C" w:rsidRDefault="00455D6C">
      <w:pPr>
        <w:spacing w:before="4" w:line="100" w:lineRule="exact"/>
        <w:rPr>
          <w:sz w:val="10"/>
          <w:szCs w:val="10"/>
        </w:rPr>
      </w:pPr>
    </w:p>
    <w:p w14:paraId="38611A03"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e</w:t>
      </w:r>
      <w:r>
        <w:rPr>
          <w:rFonts w:ascii="Arial" w:eastAsia="Arial" w:hAnsi="Arial" w:cs="Arial"/>
          <w:w w:val="99"/>
        </w:rPr>
        <w:t>e</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002FA44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2"/>
          <w:w w:val="99"/>
        </w:rPr>
        <w:t>a</w:t>
      </w:r>
      <w:r>
        <w:rPr>
          <w:rFonts w:ascii="Arial" w:eastAsia="Arial" w:hAnsi="Arial" w:cs="Arial"/>
          <w:w w:val="99"/>
        </w:rPr>
        <w:t>b</w:t>
      </w:r>
      <w:r>
        <w:rPr>
          <w:rFonts w:ascii="Arial" w:eastAsia="Arial" w:hAnsi="Arial" w:cs="Arial"/>
          <w:spacing w:val="1"/>
          <w:w w:val="99"/>
        </w:rPr>
        <w:t>i</w:t>
      </w:r>
      <w:r>
        <w:rPr>
          <w:rFonts w:ascii="Arial" w:eastAsia="Arial" w:hAnsi="Arial" w:cs="Arial"/>
          <w:spacing w:val="-1"/>
          <w:w w:val="99"/>
        </w:rPr>
        <w:t>li</w:t>
      </w:r>
      <w:r>
        <w:rPr>
          <w:rFonts w:ascii="Arial" w:eastAsia="Arial" w:hAnsi="Arial" w:cs="Arial"/>
          <w:spacing w:val="4"/>
          <w:w w:val="99"/>
        </w:rPr>
        <w:t>t</w:t>
      </w:r>
      <w:r>
        <w:rPr>
          <w:rFonts w:ascii="Arial" w:eastAsia="Arial" w:hAnsi="Arial" w:cs="Arial"/>
          <w:w w:val="99"/>
        </w:rPr>
        <w:t>y</w:t>
      </w:r>
      <w:r>
        <w:rPr>
          <w:rFonts w:ascii="Arial" w:eastAsia="Arial" w:hAnsi="Arial" w:cs="Arial"/>
          <w:spacing w:val="-30"/>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3EBD302C"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w w:val="99"/>
        </w:rPr>
        <w:t>C</w:t>
      </w:r>
      <w:r>
        <w:rPr>
          <w:rFonts w:ascii="Arial" w:eastAsia="Arial" w:hAnsi="Arial" w:cs="Arial"/>
          <w:spacing w:val="1"/>
          <w:w w:val="99"/>
        </w:rPr>
        <w:t>o</w:t>
      </w:r>
      <w:r>
        <w:rPr>
          <w:rFonts w:ascii="Arial" w:eastAsia="Arial" w:hAnsi="Arial" w:cs="Arial"/>
          <w:w w:val="99"/>
        </w:rPr>
        <w:t>ntr</w:t>
      </w:r>
      <w:r>
        <w:rPr>
          <w:rFonts w:ascii="Arial" w:eastAsia="Arial" w:hAnsi="Arial" w:cs="Arial"/>
          <w:spacing w:val="2"/>
          <w:w w:val="99"/>
        </w:rPr>
        <w:t>a</w:t>
      </w:r>
      <w:r>
        <w:rPr>
          <w:rFonts w:ascii="Arial" w:eastAsia="Arial" w:hAnsi="Arial" w:cs="Arial"/>
          <w:spacing w:val="1"/>
          <w:w w:val="99"/>
        </w:rPr>
        <w:t>c</w:t>
      </w:r>
      <w:r>
        <w:rPr>
          <w:rFonts w:ascii="Arial" w:eastAsia="Arial" w:hAnsi="Arial" w:cs="Arial"/>
          <w:w w:val="99"/>
        </w:rPr>
        <w:t>t</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7AEDEAAA" w14:textId="77777777" w:rsidR="00455D6C" w:rsidRDefault="001D55A0">
      <w:pPr>
        <w:spacing w:line="220" w:lineRule="exact"/>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w w:val="99"/>
        </w:rPr>
        <w:t>B</w:t>
      </w:r>
      <w:r>
        <w:rPr>
          <w:rFonts w:ascii="Arial" w:eastAsia="Arial" w:hAnsi="Arial" w:cs="Arial"/>
          <w:spacing w:val="2"/>
          <w:w w:val="99"/>
        </w:rPr>
        <w:t>o</w:t>
      </w:r>
      <w:r>
        <w:rPr>
          <w:rFonts w:ascii="Arial" w:eastAsia="Arial" w:hAnsi="Arial" w:cs="Arial"/>
          <w:w w:val="99"/>
        </w:rPr>
        <w:t>n</w:t>
      </w:r>
      <w:r>
        <w:rPr>
          <w:rFonts w:ascii="Arial" w:eastAsia="Arial" w:hAnsi="Arial" w:cs="Arial"/>
          <w:spacing w:val="3"/>
          <w:w w:val="99"/>
        </w:rPr>
        <w:t>d</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14506C74"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spacing w:val="2"/>
          <w:w w:val="99"/>
        </w:rPr>
        <w:t>d</w:t>
      </w:r>
      <w:r>
        <w:rPr>
          <w:rFonts w:ascii="Arial" w:eastAsia="Arial" w:hAnsi="Arial" w:cs="Arial"/>
          <w:w w:val="99"/>
        </w:rPr>
        <w:t>erta</w:t>
      </w:r>
      <w:r>
        <w:rPr>
          <w:rFonts w:ascii="Arial" w:eastAsia="Arial" w:hAnsi="Arial" w:cs="Arial"/>
          <w:spacing w:val="3"/>
          <w:w w:val="99"/>
        </w:rPr>
        <w:t>k</w:t>
      </w:r>
      <w:r>
        <w:rPr>
          <w:rFonts w:ascii="Arial" w:eastAsia="Arial" w:hAnsi="Arial" w:cs="Arial"/>
          <w:spacing w:val="-1"/>
          <w:w w:val="99"/>
        </w:rPr>
        <w:t>i</w:t>
      </w:r>
      <w:r>
        <w:rPr>
          <w:rFonts w:ascii="Arial" w:eastAsia="Arial" w:hAnsi="Arial" w:cs="Arial"/>
          <w:w w:val="99"/>
        </w:rPr>
        <w:t>ng</w:t>
      </w:r>
      <w:r>
        <w:rPr>
          <w:rFonts w:ascii="Arial" w:eastAsia="Arial" w:hAnsi="Arial" w:cs="Arial"/>
          <w:spacing w:val="-12"/>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6C5D58CF"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5424DFA7"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25A4FD95"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3"/>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13"/>
          <w:w w:val="99"/>
        </w:rPr>
        <w:t>w</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5A116E5" w14:textId="77777777" w:rsidR="00455D6C" w:rsidRDefault="00455D6C">
      <w:pPr>
        <w:spacing w:before="18" w:line="280" w:lineRule="exact"/>
        <w:rPr>
          <w:sz w:val="28"/>
          <w:szCs w:val="28"/>
        </w:rPr>
      </w:pPr>
    </w:p>
    <w:p w14:paraId="4FF819E5"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es</w:t>
      </w:r>
    </w:p>
    <w:p w14:paraId="7C0643B3" w14:textId="77777777" w:rsidR="00455D6C" w:rsidRDefault="00455D6C">
      <w:pPr>
        <w:spacing w:before="1" w:line="100" w:lineRule="exact"/>
        <w:rPr>
          <w:sz w:val="10"/>
          <w:szCs w:val="10"/>
        </w:rPr>
      </w:pPr>
    </w:p>
    <w:p w14:paraId="17601E3E" w14:textId="77777777" w:rsidR="00455D6C" w:rsidRDefault="001D55A0">
      <w:pPr>
        <w:ind w:left="164"/>
        <w:rPr>
          <w:rFonts w:ascii="Arial" w:eastAsia="Arial" w:hAnsi="Arial" w:cs="Arial"/>
        </w:rPr>
        <w:sectPr w:rsidR="00455D6C">
          <w:footerReference w:type="default" r:id="rId38"/>
          <w:pgSz w:w="11920" w:h="16840"/>
          <w:pgMar w:top="1440" w:right="1500" w:bottom="280" w:left="1680" w:header="0" w:footer="581" w:gutter="0"/>
          <w:cols w:space="720"/>
        </w:sect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w w:val="99"/>
        </w:rPr>
        <w:t>1</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3</w:t>
      </w:r>
    </w:p>
    <w:p w14:paraId="5D74FFDF" w14:textId="77777777" w:rsidR="00455D6C" w:rsidRDefault="001D55A0">
      <w:pPr>
        <w:spacing w:before="76"/>
        <w:ind w:left="164" w:right="106"/>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4"/>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rPr>
        <w:t>ed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6C88F58F" w14:textId="77777777" w:rsidR="00455D6C" w:rsidRDefault="001D55A0">
      <w:pPr>
        <w:spacing w:before="94"/>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5D417033" w14:textId="77777777" w:rsidR="00455D6C" w:rsidRDefault="00455D6C">
      <w:pPr>
        <w:spacing w:before="4" w:line="100" w:lineRule="exact"/>
        <w:rPr>
          <w:sz w:val="10"/>
          <w:szCs w:val="10"/>
        </w:rPr>
      </w:pPr>
    </w:p>
    <w:p w14:paraId="327A3B1B"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p>
    <w:p w14:paraId="163A47D6" w14:textId="77777777" w:rsidR="00455D6C" w:rsidRDefault="001D55A0">
      <w:pPr>
        <w:spacing w:before="99"/>
        <w:ind w:left="164"/>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and</w:t>
      </w:r>
    </w:p>
    <w:p w14:paraId="54E2AC17" w14:textId="77777777" w:rsidR="00455D6C" w:rsidRDefault="00455D6C">
      <w:pPr>
        <w:spacing w:before="1" w:line="100" w:lineRule="exact"/>
        <w:rPr>
          <w:sz w:val="10"/>
          <w:szCs w:val="10"/>
        </w:rPr>
      </w:pPr>
    </w:p>
    <w:p w14:paraId="16F0D5E9"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04B002C" w14:textId="77777777" w:rsidR="00455D6C" w:rsidRDefault="001D55A0">
      <w:pPr>
        <w:spacing w:before="96"/>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4852581F" w14:textId="77777777" w:rsidR="00455D6C" w:rsidRDefault="00455D6C">
      <w:pPr>
        <w:spacing w:before="4" w:line="100" w:lineRule="exact"/>
        <w:rPr>
          <w:sz w:val="10"/>
          <w:szCs w:val="10"/>
        </w:rPr>
      </w:pPr>
    </w:p>
    <w:p w14:paraId="1A0B89B0" w14:textId="77777777" w:rsidR="00455D6C" w:rsidRDefault="001D55A0">
      <w:pPr>
        <w:ind w:left="884" w:right="156"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has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e</w:t>
      </w:r>
      <w:r>
        <w:rPr>
          <w:rFonts w:ascii="Arial" w:eastAsia="Arial" w:hAnsi="Arial" w:cs="Arial"/>
          <w:spacing w:val="1"/>
        </w:rPr>
        <w:t>c</w:t>
      </w:r>
      <w:r>
        <w:rPr>
          <w:rFonts w:ascii="Arial" w:eastAsia="Arial" w:hAnsi="Arial" w:cs="Arial"/>
        </w:rPr>
        <w:t>ute</w:t>
      </w:r>
      <w:r>
        <w:rPr>
          <w:rFonts w:ascii="Arial" w:eastAsia="Arial" w:hAnsi="Arial" w:cs="Arial"/>
          <w:spacing w:val="-6"/>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p>
    <w:p w14:paraId="47ADD20B" w14:textId="77777777" w:rsidR="00455D6C" w:rsidRDefault="00455D6C">
      <w:pPr>
        <w:spacing w:before="2" w:line="100" w:lineRule="exact"/>
        <w:rPr>
          <w:sz w:val="10"/>
          <w:szCs w:val="10"/>
        </w:rPr>
      </w:pPr>
    </w:p>
    <w:p w14:paraId="725FD72B" w14:textId="77777777" w:rsidR="00455D6C" w:rsidRDefault="001D55A0">
      <w:pPr>
        <w:ind w:left="884" w:right="142" w:hanging="720"/>
        <w:jc w:val="both"/>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 g</w:t>
      </w:r>
      <w:r>
        <w:rPr>
          <w:rFonts w:ascii="Arial" w:eastAsia="Arial" w:hAnsi="Arial" w:cs="Arial"/>
          <w:spacing w:val="1"/>
        </w:rPr>
        <w:t>u</w:t>
      </w:r>
      <w:r>
        <w:rPr>
          <w:rFonts w:ascii="Arial" w:eastAsia="Arial" w:hAnsi="Arial" w:cs="Arial"/>
        </w:rPr>
        <w:t>arant</w:t>
      </w:r>
      <w:r>
        <w:rPr>
          <w:rFonts w:ascii="Arial" w:eastAsia="Arial" w:hAnsi="Arial" w:cs="Arial"/>
          <w:spacing w:val="1"/>
        </w:rPr>
        <w:t>e</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2.</w:t>
      </w:r>
    </w:p>
    <w:p w14:paraId="61CE9164" w14:textId="77777777" w:rsidR="00455D6C" w:rsidRDefault="001D55A0">
      <w:pPr>
        <w:spacing w:before="99"/>
        <w:ind w:left="164"/>
        <w:rPr>
          <w:rFonts w:ascii="Arial" w:eastAsia="Arial" w:hAnsi="Arial" w:cs="Arial"/>
        </w:rPr>
      </w:pPr>
      <w:r>
        <w:rPr>
          <w:rFonts w:ascii="Arial" w:eastAsia="Arial" w:hAnsi="Arial" w:cs="Arial"/>
          <w:b/>
        </w:rPr>
        <w:t>N</w:t>
      </w:r>
      <w:r>
        <w:rPr>
          <w:rFonts w:ascii="Arial" w:eastAsia="Arial" w:hAnsi="Arial" w:cs="Arial"/>
          <w:b/>
          <w:spacing w:val="1"/>
        </w:rPr>
        <w:t>o</w:t>
      </w:r>
      <w:r>
        <w:rPr>
          <w:rFonts w:ascii="Arial" w:eastAsia="Arial" w:hAnsi="Arial" w:cs="Arial"/>
          <w:b/>
        </w:rPr>
        <w:t>w</w:t>
      </w:r>
      <w:r>
        <w:rPr>
          <w:rFonts w:ascii="Arial" w:eastAsia="Arial" w:hAnsi="Arial" w:cs="Arial"/>
          <w:b/>
          <w:spacing w:val="-1"/>
        </w:rPr>
        <w:t xml:space="preserve"> </w:t>
      </w:r>
      <w:r>
        <w:rPr>
          <w:rFonts w:ascii="Arial" w:eastAsia="Arial" w:hAnsi="Arial" w:cs="Arial"/>
          <w:b/>
        </w:rPr>
        <w:t>this</w:t>
      </w:r>
      <w:r>
        <w:rPr>
          <w:rFonts w:ascii="Arial" w:eastAsia="Arial" w:hAnsi="Arial" w:cs="Arial"/>
          <w:b/>
          <w:spacing w:val="-5"/>
        </w:rPr>
        <w:t xml:space="preserve"> </w:t>
      </w:r>
      <w:r>
        <w:rPr>
          <w:rFonts w:ascii="Arial" w:eastAsia="Arial" w:hAnsi="Arial" w:cs="Arial"/>
          <w:b/>
        </w:rPr>
        <w:t>Deed</w:t>
      </w:r>
      <w:r>
        <w:rPr>
          <w:rFonts w:ascii="Arial" w:eastAsia="Arial" w:hAnsi="Arial" w:cs="Arial"/>
          <w:b/>
          <w:spacing w:val="-5"/>
        </w:rPr>
        <w:t xml:space="preserve"> </w:t>
      </w:r>
      <w:r>
        <w:rPr>
          <w:rFonts w:ascii="Arial" w:eastAsia="Arial" w:hAnsi="Arial" w:cs="Arial"/>
          <w:b/>
          <w:spacing w:val="3"/>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4CACA46F" w14:textId="77777777" w:rsidR="00455D6C" w:rsidRDefault="00455D6C">
      <w:pPr>
        <w:spacing w:before="1" w:line="100" w:lineRule="exact"/>
        <w:rPr>
          <w:sz w:val="10"/>
          <w:szCs w:val="10"/>
        </w:rPr>
      </w:pPr>
    </w:p>
    <w:p w14:paraId="162D20E0"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5C52F017" w14:textId="77777777" w:rsidR="00455D6C" w:rsidRDefault="00455D6C">
      <w:pPr>
        <w:spacing w:before="1" w:line="100" w:lineRule="exact"/>
        <w:rPr>
          <w:sz w:val="10"/>
          <w:szCs w:val="10"/>
        </w:rPr>
      </w:pPr>
    </w:p>
    <w:p w14:paraId="74D17D77" w14:textId="77777777" w:rsidR="00455D6C" w:rsidRDefault="001D55A0">
      <w:pPr>
        <w:ind w:left="884" w:right="15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spacing w:val="8"/>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esta</w:t>
      </w:r>
      <w:r>
        <w:rPr>
          <w:rFonts w:ascii="Arial" w:eastAsia="Arial" w:hAnsi="Arial" w:cs="Arial"/>
          <w:spacing w:val="1"/>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w w:val="99"/>
        </w:rPr>
        <w:t>the pro</w:t>
      </w:r>
      <w:r>
        <w:rPr>
          <w:rFonts w:ascii="Arial" w:eastAsia="Arial" w:hAnsi="Arial" w:cs="Arial"/>
          <w:spacing w:val="1"/>
          <w:w w:val="99"/>
        </w:rPr>
        <w:t>v</w:t>
      </w:r>
      <w:r>
        <w:rPr>
          <w:rFonts w:ascii="Arial" w:eastAsia="Arial" w:hAnsi="Arial" w:cs="Arial"/>
          <w:spacing w:val="-1"/>
          <w:w w:val="99"/>
        </w:rPr>
        <w:t>i</w:t>
      </w:r>
      <w:r>
        <w:rPr>
          <w:rFonts w:ascii="Arial" w:eastAsia="Arial" w:hAnsi="Arial" w:cs="Arial"/>
          <w:spacing w:val="1"/>
          <w:w w:val="99"/>
        </w:rPr>
        <w:t>s</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23C739A4" w14:textId="77777777" w:rsidR="00455D6C" w:rsidRDefault="001D55A0">
      <w:pPr>
        <w:spacing w:before="99"/>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p>
    <w:p w14:paraId="2CFB0259" w14:textId="77777777" w:rsidR="00455D6C" w:rsidRDefault="00455D6C">
      <w:pPr>
        <w:spacing w:before="2" w:line="100" w:lineRule="exact"/>
        <w:rPr>
          <w:sz w:val="10"/>
          <w:szCs w:val="10"/>
        </w:rPr>
      </w:pPr>
    </w:p>
    <w:p w14:paraId="3495EBE5" w14:textId="77777777" w:rsidR="00455D6C" w:rsidRDefault="001D55A0">
      <w:pPr>
        <w:ind w:left="884" w:right="25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x</w:t>
      </w:r>
      <w:r>
        <w:rPr>
          <w:rFonts w:ascii="Arial" w:eastAsia="Arial" w:hAnsi="Arial" w:cs="Arial"/>
          <w:spacing w:val="-3"/>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rPr>
        <w:t>grega</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Gua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 xml:space="preserve">um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68788AE" w14:textId="77777777" w:rsidR="00455D6C" w:rsidRDefault="00455D6C">
      <w:pPr>
        <w:spacing w:before="2" w:line="100" w:lineRule="exact"/>
        <w:rPr>
          <w:sz w:val="10"/>
          <w:szCs w:val="10"/>
        </w:rPr>
      </w:pPr>
    </w:p>
    <w:p w14:paraId="489368E8"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p>
    <w:p w14:paraId="5A2C631F" w14:textId="77777777" w:rsidR="00455D6C" w:rsidRDefault="001D55A0">
      <w:pPr>
        <w:spacing w:before="99"/>
        <w:ind w:left="884" w:right="1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73E38A1B" w14:textId="77777777" w:rsidR="00455D6C" w:rsidRDefault="001D55A0">
      <w:pPr>
        <w:spacing w:line="220" w:lineRule="exact"/>
        <w:ind w:left="884"/>
        <w:rPr>
          <w:rFonts w:ascii="Arial" w:eastAsia="Arial" w:hAnsi="Arial" w:cs="Arial"/>
        </w:rPr>
      </w:pPr>
      <w:r>
        <w:rPr>
          <w:rFonts w:ascii="Arial" w:eastAsia="Arial" w:hAnsi="Arial" w:cs="Arial"/>
        </w:rPr>
        <w:t>bond</w:t>
      </w:r>
    </w:p>
    <w:p w14:paraId="7B361295" w14:textId="77777777" w:rsidR="00455D6C" w:rsidRDefault="00455D6C">
      <w:pPr>
        <w:spacing w:before="1" w:line="100" w:lineRule="exact"/>
        <w:rPr>
          <w:sz w:val="10"/>
          <w:szCs w:val="10"/>
        </w:rPr>
      </w:pPr>
    </w:p>
    <w:p w14:paraId="6473EA2B"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3"/>
        </w:rPr>
        <w:t>o</w:t>
      </w:r>
      <w:r>
        <w:rPr>
          <w:rFonts w:ascii="Arial" w:eastAsia="Arial" w:hAnsi="Arial" w:cs="Arial"/>
        </w:rPr>
        <w:t>nd</w:t>
      </w:r>
    </w:p>
    <w:p w14:paraId="4DEB6031" w14:textId="77777777" w:rsidR="00455D6C" w:rsidRDefault="001D55A0">
      <w:pPr>
        <w:spacing w:before="99"/>
        <w:ind w:left="884" w:right="265"/>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retu</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ed a</w:t>
      </w:r>
      <w:r>
        <w:rPr>
          <w:rFonts w:ascii="Arial" w:eastAsia="Arial" w:hAnsi="Arial" w:cs="Arial"/>
          <w:spacing w:val="-1"/>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el</w:t>
      </w:r>
      <w:r>
        <w:rPr>
          <w:rFonts w:ascii="Arial" w:eastAsia="Arial" w:hAnsi="Arial" w:cs="Arial"/>
        </w:rPr>
        <w:t>y</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be</w:t>
      </w:r>
      <w:r>
        <w:rPr>
          <w:rFonts w:ascii="Arial" w:eastAsia="Arial" w:hAnsi="Arial" w:cs="Arial"/>
          <w:spacing w:val="2"/>
        </w:rPr>
        <w:t>f</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p>
    <w:p w14:paraId="59D61935" w14:textId="77777777" w:rsidR="00455D6C" w:rsidRDefault="001D55A0">
      <w:pPr>
        <w:spacing w:before="98"/>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0591E531" w14:textId="77777777" w:rsidR="00455D6C" w:rsidRDefault="00455D6C">
      <w:pPr>
        <w:spacing w:before="1" w:line="100" w:lineRule="exact"/>
        <w:rPr>
          <w:sz w:val="10"/>
          <w:szCs w:val="10"/>
        </w:rPr>
      </w:pPr>
    </w:p>
    <w:p w14:paraId="49124199" w14:textId="77777777" w:rsidR="00455D6C" w:rsidRDefault="001D55A0">
      <w:pPr>
        <w:ind w:left="884" w:right="7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qu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C6B5848" w14:textId="77777777" w:rsidR="00455D6C" w:rsidRDefault="00455D6C">
      <w:pPr>
        <w:spacing w:before="1" w:line="100" w:lineRule="exact"/>
        <w:rPr>
          <w:sz w:val="10"/>
          <w:szCs w:val="10"/>
        </w:rPr>
      </w:pPr>
    </w:p>
    <w:p w14:paraId="1D26A9DC"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F4F1F61" w14:textId="77777777" w:rsidR="00455D6C" w:rsidRDefault="001D55A0">
      <w:pPr>
        <w:spacing w:before="99"/>
        <w:ind w:left="884" w:right="7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8"/>
        </w:rPr>
        <w:t>r</w:t>
      </w:r>
      <w:r>
        <w:rPr>
          <w:rFonts w:ascii="Arial" w:eastAsia="Arial" w:hAnsi="Arial" w:cs="Arial"/>
        </w:rPr>
        <w:t>.</w:t>
      </w:r>
    </w:p>
    <w:p w14:paraId="4973D0DC" w14:textId="77777777" w:rsidR="00455D6C" w:rsidRDefault="001D55A0">
      <w:pPr>
        <w:spacing w:before="98"/>
        <w:ind w:left="164"/>
        <w:rPr>
          <w:rFonts w:ascii="Arial" w:eastAsia="Arial" w:hAnsi="Arial" w:cs="Arial"/>
        </w:rPr>
        <w:sectPr w:rsidR="00455D6C">
          <w:footerReference w:type="default" r:id="rId39"/>
          <w:pgSz w:w="11920" w:h="16840"/>
          <w:pgMar w:top="1340" w:right="1500" w:bottom="280" w:left="1680" w:header="0" w:footer="581" w:gutter="0"/>
          <w:pgNumType w:start="1"/>
          <w:cols w:space="720"/>
        </w:sect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7B20753D" w14:textId="77777777" w:rsidR="00455D6C" w:rsidRDefault="001D55A0">
      <w:pPr>
        <w:spacing w:before="79"/>
        <w:ind w:left="884" w:right="207"/>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rPr>
        <w:t>a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73EA5E4" w14:textId="77777777" w:rsidR="00455D6C" w:rsidRDefault="001D55A0">
      <w:pPr>
        <w:spacing w:before="98"/>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296ED1B4" w14:textId="77777777" w:rsidR="00455D6C" w:rsidRDefault="00455D6C">
      <w:pPr>
        <w:spacing w:before="2" w:line="100" w:lineRule="exact"/>
        <w:rPr>
          <w:sz w:val="10"/>
          <w:szCs w:val="10"/>
        </w:rPr>
      </w:pPr>
    </w:p>
    <w:p w14:paraId="1B6FB0DF" w14:textId="77777777" w:rsidR="00455D6C" w:rsidRDefault="001D55A0">
      <w:pPr>
        <w:ind w:left="884" w:right="8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2"/>
          <w:w w:val="99"/>
        </w:rPr>
        <w:t>w</w:t>
      </w:r>
      <w:r>
        <w:rPr>
          <w:rFonts w:ascii="Arial" w:eastAsia="Arial" w:hAnsi="Arial" w:cs="Arial"/>
          <w:w w:val="99"/>
        </w:rPr>
        <w:t>s of</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6"/>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26E1239E" w14:textId="77777777" w:rsidR="00455D6C" w:rsidRDefault="001D55A0">
      <w:pPr>
        <w:spacing w:before="99" w:line="242" w:lineRule="auto"/>
        <w:ind w:left="164" w:right="107"/>
        <w:rPr>
          <w:rFonts w:ascii="Arial" w:eastAsia="Arial" w:hAnsi="Arial" w:cs="Arial"/>
        </w:rPr>
        <w:sectPr w:rsidR="00455D6C">
          <w:pgSz w:w="11920" w:h="16840"/>
          <w:pgMar w:top="1340" w:right="1560" w:bottom="280" w:left="1680" w:header="0" w:footer="581" w:gutter="0"/>
          <w:cols w:space="720"/>
        </w:sectPr>
      </w:pPr>
      <w:r>
        <w:rPr>
          <w:rFonts w:ascii="Arial" w:eastAsia="Arial" w:hAnsi="Arial" w:cs="Arial"/>
          <w:b/>
          <w:spacing w:val="3"/>
        </w:rPr>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op of p</w:t>
      </w:r>
      <w:r>
        <w:rPr>
          <w:rFonts w:ascii="Arial" w:eastAsia="Arial" w:hAnsi="Arial" w:cs="Arial"/>
          <w:spacing w:val="-1"/>
        </w:rPr>
        <w:t>a</w:t>
      </w:r>
      <w:r>
        <w:rPr>
          <w:rFonts w:ascii="Arial" w:eastAsia="Arial" w:hAnsi="Arial" w:cs="Arial"/>
        </w:rPr>
        <w:t>ge</w:t>
      </w:r>
    </w:p>
    <w:p w14:paraId="26203E9D" w14:textId="77777777" w:rsidR="00455D6C" w:rsidRDefault="001D55A0">
      <w:pPr>
        <w:spacing w:before="79"/>
        <w:ind w:left="3837" w:right="3745"/>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1</w:t>
      </w:r>
    </w:p>
    <w:p w14:paraId="3E0EDB30" w14:textId="77777777" w:rsidR="00455D6C" w:rsidRDefault="00455D6C">
      <w:pPr>
        <w:spacing w:before="8" w:line="180" w:lineRule="exact"/>
        <w:rPr>
          <w:sz w:val="19"/>
          <w:szCs w:val="19"/>
        </w:rPr>
      </w:pPr>
    </w:p>
    <w:p w14:paraId="5AFB8538"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at [●]</w:t>
      </w:r>
    </w:p>
    <w:p w14:paraId="7E32ABCD" w14:textId="77777777" w:rsidR="00455D6C" w:rsidRDefault="00455D6C">
      <w:pPr>
        <w:spacing w:line="200" w:lineRule="exact"/>
      </w:pPr>
    </w:p>
    <w:p w14:paraId="78F5DE57" w14:textId="77777777" w:rsidR="00455D6C" w:rsidRDefault="00455D6C">
      <w:pPr>
        <w:spacing w:before="10" w:line="220" w:lineRule="exact"/>
        <w:rPr>
          <w:sz w:val="22"/>
          <w:szCs w:val="22"/>
        </w:rPr>
      </w:pPr>
    </w:p>
    <w:p w14:paraId="0B5FAE0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at</w:t>
      </w:r>
      <w:r>
        <w:rPr>
          <w:rFonts w:ascii="Arial" w:eastAsia="Arial" w:hAnsi="Arial" w:cs="Arial"/>
          <w:spacing w:val="-1"/>
        </w:rPr>
        <w:t xml:space="preserve"> </w:t>
      </w:r>
      <w:r>
        <w:rPr>
          <w:rFonts w:ascii="Arial" w:eastAsia="Arial" w:hAnsi="Arial" w:cs="Arial"/>
          <w:spacing w:val="2"/>
        </w:rPr>
        <w:t>[●</w:t>
      </w:r>
      <w:r>
        <w:rPr>
          <w:rFonts w:ascii="Arial" w:eastAsia="Arial" w:hAnsi="Arial" w:cs="Arial"/>
        </w:rPr>
        <w:t>]</w:t>
      </w:r>
    </w:p>
    <w:p w14:paraId="70A36D0C" w14:textId="77777777" w:rsidR="00455D6C" w:rsidRDefault="00455D6C">
      <w:pPr>
        <w:spacing w:line="200" w:lineRule="exact"/>
      </w:pPr>
    </w:p>
    <w:p w14:paraId="489B5BE5" w14:textId="77777777" w:rsidR="00455D6C" w:rsidRDefault="00455D6C">
      <w:pPr>
        <w:spacing w:before="10" w:line="220" w:lineRule="exact"/>
        <w:rPr>
          <w:sz w:val="22"/>
          <w:szCs w:val="22"/>
        </w:rPr>
      </w:pPr>
    </w:p>
    <w:p w14:paraId="0B2147D2" w14:textId="77777777" w:rsidR="00455D6C" w:rsidRDefault="001D55A0">
      <w:pPr>
        <w:spacing w:line="242" w:lineRule="auto"/>
        <w:ind w:left="164" w:right="510"/>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Clien</w:t>
      </w:r>
      <w:r>
        <w:rPr>
          <w:rFonts w:ascii="Arial" w:eastAsia="Arial" w:hAnsi="Arial" w:cs="Arial"/>
          <w:b/>
          <w:spacing w:val="1"/>
        </w:rPr>
        <w:t>t</w:t>
      </w:r>
      <w:r>
        <w:rPr>
          <w:rFonts w:ascii="Arial" w:eastAsia="Arial" w:hAnsi="Arial" w:cs="Arial"/>
          <w:b/>
        </w:rPr>
        <w:t>:</w:t>
      </w:r>
      <w:r>
        <w:rPr>
          <w:rFonts w:ascii="Arial" w:eastAsia="Arial" w:hAnsi="Arial" w:cs="Arial"/>
          <w:b/>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x</w:t>
      </w:r>
      <w:r>
        <w:rPr>
          <w:rFonts w:ascii="Arial" w:eastAsia="Arial" w:hAnsi="Arial" w:cs="Arial"/>
        </w:rPr>
        <w:t>ton</w:t>
      </w:r>
      <w:r>
        <w:rPr>
          <w:rFonts w:ascii="Arial" w:eastAsia="Arial" w:hAnsi="Arial" w:cs="Arial"/>
          <w:spacing w:val="-5"/>
        </w:rPr>
        <w:t xml:space="preserve"> </w:t>
      </w:r>
      <w:r>
        <w:rPr>
          <w:rFonts w:ascii="Arial" w:eastAsia="Arial" w:hAnsi="Arial" w:cs="Arial"/>
        </w:rPr>
        <w:t>House,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tre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p>
    <w:p w14:paraId="16CCFEC9" w14:textId="77777777" w:rsidR="00455D6C" w:rsidRDefault="00455D6C">
      <w:pPr>
        <w:spacing w:line="200" w:lineRule="exact"/>
      </w:pPr>
    </w:p>
    <w:p w14:paraId="51572109" w14:textId="77777777" w:rsidR="00455D6C" w:rsidRDefault="00455D6C">
      <w:pPr>
        <w:spacing w:before="5" w:line="220" w:lineRule="exact"/>
        <w:rPr>
          <w:sz w:val="22"/>
          <w:szCs w:val="22"/>
        </w:rPr>
      </w:pPr>
    </w:p>
    <w:p w14:paraId="169B4311" w14:textId="77777777" w:rsidR="00455D6C" w:rsidRDefault="001D55A0">
      <w:pPr>
        <w:spacing w:line="242" w:lineRule="auto"/>
        <w:ind w:left="164" w:right="299"/>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w:t>
      </w:r>
      <w:r>
        <w:rPr>
          <w:rFonts w:ascii="Arial" w:eastAsia="Arial" w:hAnsi="Arial" w:cs="Arial"/>
          <w:b/>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rPr>
        <w: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6"/>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5D68B31F" w14:textId="77777777" w:rsidR="00455D6C" w:rsidRDefault="00455D6C">
      <w:pPr>
        <w:spacing w:line="200" w:lineRule="exact"/>
      </w:pPr>
    </w:p>
    <w:p w14:paraId="14ACA533" w14:textId="77777777" w:rsidR="00455D6C" w:rsidRDefault="00455D6C">
      <w:pPr>
        <w:spacing w:before="5" w:line="220" w:lineRule="exact"/>
        <w:rPr>
          <w:sz w:val="22"/>
          <w:szCs w:val="22"/>
        </w:rPr>
      </w:pPr>
    </w:p>
    <w:p w14:paraId="3E4A4F7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m</w:t>
      </w:r>
      <w:r>
        <w:rPr>
          <w:rFonts w:ascii="Arial" w:eastAsia="Arial" w:hAnsi="Arial" w:cs="Arial"/>
          <w:b/>
          <w:spacing w:val="1"/>
        </w:rPr>
        <w:t>o</w:t>
      </w:r>
      <w:r>
        <w:rPr>
          <w:rFonts w:ascii="Arial" w:eastAsia="Arial" w:hAnsi="Arial" w:cs="Arial"/>
          <w:b/>
        </w:rPr>
        <w:t>un</w:t>
      </w:r>
      <w:r>
        <w:rPr>
          <w:rFonts w:ascii="Arial" w:eastAsia="Arial" w:hAnsi="Arial" w:cs="Arial"/>
          <w:b/>
          <w:spacing w:val="1"/>
        </w:rPr>
        <w:t>t</w:t>
      </w:r>
      <w:r>
        <w:rPr>
          <w:rFonts w:ascii="Arial" w:eastAsia="Arial" w:hAnsi="Arial" w:cs="Arial"/>
          <w:b/>
        </w:rPr>
        <w:t>:</w:t>
      </w:r>
      <w:r>
        <w:rPr>
          <w:rFonts w:ascii="Arial" w:eastAsia="Arial" w:hAnsi="Arial" w:cs="Arial"/>
          <w:b/>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 xml:space="preserve">m </w:t>
      </w:r>
      <w:r>
        <w:rPr>
          <w:rFonts w:ascii="Arial" w:eastAsia="Arial" w:hAnsi="Arial" w:cs="Arial"/>
          <w:spacing w:val="-2"/>
        </w:rPr>
        <w:t>o</w:t>
      </w:r>
      <w:r>
        <w:rPr>
          <w:rFonts w:ascii="Arial" w:eastAsia="Arial" w:hAnsi="Arial" w:cs="Arial"/>
        </w:rPr>
        <w:t>f [●]</w:t>
      </w:r>
      <w:r>
        <w:rPr>
          <w:rFonts w:ascii="Arial" w:eastAsia="Arial" w:hAnsi="Arial" w:cs="Arial"/>
          <w:spacing w:val="-2"/>
        </w:rPr>
        <w:t xml:space="preserve"> </w:t>
      </w:r>
      <w:r>
        <w:rPr>
          <w:rFonts w:ascii="Arial" w:eastAsia="Arial" w:hAnsi="Arial" w:cs="Arial"/>
        </w:rPr>
        <w:t>(£[●])</w:t>
      </w:r>
    </w:p>
    <w:p w14:paraId="43D6B1EA" w14:textId="77777777" w:rsidR="00455D6C" w:rsidRDefault="00455D6C">
      <w:pPr>
        <w:spacing w:line="200" w:lineRule="exact"/>
      </w:pPr>
    </w:p>
    <w:p w14:paraId="1E742E42" w14:textId="77777777" w:rsidR="00455D6C" w:rsidRDefault="00455D6C">
      <w:pPr>
        <w:spacing w:before="11" w:line="220" w:lineRule="exact"/>
        <w:rPr>
          <w:sz w:val="22"/>
          <w:szCs w:val="22"/>
        </w:rPr>
      </w:pPr>
    </w:p>
    <w:p w14:paraId="6A1F620E" w14:textId="77777777" w:rsidR="00455D6C" w:rsidRDefault="001D55A0">
      <w:pPr>
        <w:spacing w:line="242" w:lineRule="auto"/>
        <w:ind w:left="164" w:right="69"/>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b/>
          <w:spacing w:val="-1"/>
        </w:rPr>
        <w:t>E</w:t>
      </w:r>
      <w:r>
        <w:rPr>
          <w:rFonts w:ascii="Arial" w:eastAsia="Arial" w:hAnsi="Arial" w:cs="Arial"/>
          <w:b/>
        </w:rPr>
        <w:t>xpi</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p>
    <w:p w14:paraId="5101A93F" w14:textId="77777777" w:rsidR="00455D6C" w:rsidRDefault="001D55A0">
      <w:pPr>
        <w:spacing w:before="79"/>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47C6C0E2" w14:textId="77777777" w:rsidR="00455D6C" w:rsidRDefault="00455D6C">
      <w:pPr>
        <w:spacing w:before="8" w:line="180" w:lineRule="exact"/>
        <w:rPr>
          <w:sz w:val="19"/>
          <w:szCs w:val="19"/>
        </w:rPr>
      </w:pPr>
    </w:p>
    <w:p w14:paraId="2EE286A1"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35390E0" w14:textId="77777777" w:rsidR="00455D6C" w:rsidRDefault="001D55A0">
      <w:pPr>
        <w:spacing w:before="96"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7E9B8AA" w14:textId="77777777" w:rsidR="00455D6C" w:rsidRDefault="00455D6C">
      <w:pPr>
        <w:spacing w:before="7" w:line="280" w:lineRule="exact"/>
        <w:rPr>
          <w:sz w:val="28"/>
          <w:szCs w:val="28"/>
        </w:rPr>
      </w:pPr>
    </w:p>
    <w:p w14:paraId="5C5E430C"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273F15C7" w14:textId="77777777" w:rsidR="00455D6C" w:rsidRDefault="00455D6C">
      <w:pPr>
        <w:spacing w:line="200" w:lineRule="exact"/>
      </w:pPr>
    </w:p>
    <w:p w14:paraId="3A3334C8" w14:textId="77777777" w:rsidR="00455D6C" w:rsidRDefault="00455D6C">
      <w:pPr>
        <w:spacing w:line="200" w:lineRule="exact"/>
      </w:pPr>
    </w:p>
    <w:p w14:paraId="597CAD0E" w14:textId="77777777" w:rsidR="00455D6C" w:rsidRDefault="00455D6C">
      <w:pPr>
        <w:spacing w:before="8" w:line="220" w:lineRule="exact"/>
        <w:rPr>
          <w:sz w:val="22"/>
          <w:szCs w:val="22"/>
        </w:rPr>
      </w:pPr>
    </w:p>
    <w:p w14:paraId="1F07C81B"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8947B5E" w14:textId="77777777" w:rsidR="00455D6C" w:rsidRDefault="001D55A0">
      <w:pPr>
        <w:spacing w:before="100"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434D8A88" w14:textId="77777777" w:rsidR="00455D6C" w:rsidRDefault="00455D6C">
      <w:pPr>
        <w:spacing w:before="5" w:line="280" w:lineRule="exact"/>
        <w:rPr>
          <w:sz w:val="28"/>
          <w:szCs w:val="28"/>
        </w:rPr>
      </w:pPr>
    </w:p>
    <w:p w14:paraId="10C864E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72D33E5D" w14:textId="77777777" w:rsidR="00455D6C" w:rsidRDefault="00455D6C">
      <w:pPr>
        <w:spacing w:before="10" w:line="120" w:lineRule="exact"/>
        <w:rPr>
          <w:sz w:val="12"/>
          <w:szCs w:val="12"/>
        </w:rPr>
      </w:pPr>
    </w:p>
    <w:p w14:paraId="2D0C7730" w14:textId="77777777" w:rsidR="00455D6C" w:rsidRDefault="00455D6C">
      <w:pPr>
        <w:spacing w:line="200" w:lineRule="exact"/>
      </w:pPr>
    </w:p>
    <w:p w14:paraId="52453A96" w14:textId="77777777" w:rsidR="00455D6C" w:rsidRDefault="00455D6C">
      <w:pPr>
        <w:spacing w:line="200" w:lineRule="exact"/>
      </w:pPr>
    </w:p>
    <w:p w14:paraId="44E577A4" w14:textId="77777777" w:rsidR="00455D6C" w:rsidRDefault="001D55A0">
      <w:pPr>
        <w:spacing w:line="344"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322B9EAD" w14:textId="77777777" w:rsidR="00455D6C" w:rsidRDefault="001D55A0">
      <w:pPr>
        <w:spacing w:before="4" w:line="3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4E73335B" w14:textId="77777777" w:rsidR="00455D6C" w:rsidRDefault="00455D6C">
      <w:pPr>
        <w:spacing w:line="200" w:lineRule="exact"/>
      </w:pPr>
    </w:p>
    <w:p w14:paraId="3486021A" w14:textId="77777777" w:rsidR="00455D6C" w:rsidRDefault="00455D6C">
      <w:pPr>
        <w:spacing w:line="200" w:lineRule="exact"/>
      </w:pPr>
    </w:p>
    <w:p w14:paraId="140B6355" w14:textId="77777777" w:rsidR="00455D6C" w:rsidRDefault="00455D6C">
      <w:pPr>
        <w:spacing w:before="11" w:line="200" w:lineRule="exact"/>
      </w:pPr>
    </w:p>
    <w:p w14:paraId="13EE7D16" w14:textId="77777777" w:rsidR="00455D6C" w:rsidRDefault="001D55A0">
      <w:pPr>
        <w:spacing w:line="490"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F417A3A" w14:textId="77777777" w:rsidR="00455D6C" w:rsidRDefault="00455D6C">
      <w:pPr>
        <w:spacing w:line="200" w:lineRule="exact"/>
      </w:pPr>
    </w:p>
    <w:p w14:paraId="4DFAD69D" w14:textId="77777777" w:rsidR="00455D6C" w:rsidRDefault="00455D6C">
      <w:pPr>
        <w:spacing w:before="17" w:line="260" w:lineRule="exact"/>
        <w:rPr>
          <w:sz w:val="26"/>
          <w:szCs w:val="26"/>
        </w:rPr>
      </w:pPr>
    </w:p>
    <w:p w14:paraId="2B08332E" w14:textId="77777777" w:rsidR="00455D6C" w:rsidRDefault="001D55A0">
      <w:pPr>
        <w:ind w:left="376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4A045FF" w14:textId="77777777" w:rsidR="00455D6C" w:rsidRDefault="001D55A0">
      <w:pPr>
        <w:spacing w:before="77" w:line="656" w:lineRule="auto"/>
        <w:ind w:left="164" w:right="6084"/>
        <w:rPr>
          <w:rFonts w:ascii="Arial" w:eastAsia="Arial" w:hAnsi="Arial" w:cs="Arial"/>
        </w:rPr>
        <w:sectPr w:rsidR="00455D6C">
          <w:footerReference w:type="default" r:id="rId40"/>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 xml:space="preserve">O </w:t>
      </w:r>
      <w:r>
        <w:rPr>
          <w:rFonts w:ascii="Arial" w:eastAsia="Arial" w:hAnsi="Arial" w:cs="Arial"/>
          <w:b/>
          <w:spacing w:val="3"/>
        </w:rPr>
        <w:t>T</w:t>
      </w:r>
      <w:r>
        <w:rPr>
          <w:rFonts w:ascii="Arial" w:eastAsia="Arial" w:hAnsi="Arial" w:cs="Arial"/>
          <w:b/>
        </w:rPr>
        <w:t>hi</w:t>
      </w:r>
      <w:r>
        <w:rPr>
          <w:rFonts w:ascii="Arial" w:eastAsia="Arial" w:hAnsi="Arial" w:cs="Arial"/>
          <w:b/>
          <w:spacing w:val="-1"/>
        </w:rPr>
        <w:t>r</w:t>
      </w:r>
      <w:r>
        <w:rPr>
          <w:rFonts w:ascii="Arial" w:eastAsia="Arial" w:hAnsi="Arial" w:cs="Arial"/>
          <w:b/>
        </w:rPr>
        <w:t>d</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spacing w:val="3"/>
        </w:rPr>
        <w:t>g</w:t>
      </w:r>
      <w:r>
        <w:rPr>
          <w:rFonts w:ascii="Arial" w:eastAsia="Arial" w:hAnsi="Arial" w:cs="Arial"/>
          <w:b/>
          <w:spacing w:val="-1"/>
        </w:rPr>
        <w:t>r</w:t>
      </w:r>
      <w:r>
        <w:rPr>
          <w:rFonts w:ascii="Arial" w:eastAsia="Arial" w:hAnsi="Arial" w:cs="Arial"/>
          <w:b/>
        </w:rPr>
        <w:t>e</w:t>
      </w:r>
      <w:r>
        <w:rPr>
          <w:rFonts w:ascii="Arial" w:eastAsia="Arial" w:hAnsi="Arial" w:cs="Arial"/>
          <w:b/>
          <w:spacing w:val="-1"/>
        </w:rPr>
        <w: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3AA431E" w14:textId="77777777" w:rsidR="00455D6C" w:rsidRDefault="00455D6C">
      <w:pPr>
        <w:spacing w:before="2" w:line="140" w:lineRule="exact"/>
        <w:rPr>
          <w:sz w:val="15"/>
          <w:szCs w:val="15"/>
        </w:rPr>
      </w:pPr>
    </w:p>
    <w:p w14:paraId="75DDBCEC" w14:textId="77777777" w:rsidR="00455D6C" w:rsidRDefault="00455D6C">
      <w:pPr>
        <w:spacing w:line="200" w:lineRule="exact"/>
      </w:pPr>
    </w:p>
    <w:p w14:paraId="56A5A092" w14:textId="77777777" w:rsidR="00455D6C" w:rsidRDefault="00455D6C">
      <w:pPr>
        <w:spacing w:line="200" w:lineRule="exact"/>
      </w:pPr>
    </w:p>
    <w:p w14:paraId="2B0DDE2D" w14:textId="77777777" w:rsidR="00455D6C" w:rsidRDefault="00455D6C">
      <w:pPr>
        <w:spacing w:line="200" w:lineRule="exact"/>
      </w:pPr>
    </w:p>
    <w:p w14:paraId="4E1135B8" w14:textId="77777777" w:rsidR="00455D6C" w:rsidRDefault="001D55A0">
      <w:pPr>
        <w:spacing w:before="34" w:line="450" w:lineRule="auto"/>
        <w:ind w:left="164" w:right="6395"/>
        <w:rPr>
          <w:rFonts w:ascii="Arial" w:eastAsia="Arial" w:hAnsi="Arial" w:cs="Arial"/>
        </w:rPr>
        <w:sectPr w:rsidR="00455D6C">
          <w:footerReference w:type="default" r:id="rId41"/>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 Data</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0546B7BA" w14:textId="77777777" w:rsidR="00455D6C" w:rsidRDefault="001D55A0">
      <w:pPr>
        <w:spacing w:before="77" w:line="343" w:lineRule="auto"/>
        <w:ind w:left="2989" w:right="289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w:t>
      </w:r>
      <w:r>
        <w:rPr>
          <w:rFonts w:ascii="Arial" w:eastAsia="Arial" w:hAnsi="Arial" w:cs="Arial"/>
          <w:b/>
          <w:spacing w:val="-2"/>
        </w:rPr>
        <w:t xml:space="preserve"> </w:t>
      </w:r>
      <w:r>
        <w:rPr>
          <w:rFonts w:ascii="Arial" w:eastAsia="Arial" w:hAnsi="Arial" w:cs="Arial"/>
          <w:b/>
        </w:rPr>
        <w:t>(Lot</w:t>
      </w:r>
      <w:r>
        <w:rPr>
          <w:rFonts w:ascii="Arial" w:eastAsia="Arial" w:hAnsi="Arial" w:cs="Arial"/>
          <w:b/>
          <w:spacing w:val="-1"/>
        </w:rPr>
        <w:t xml:space="preserve"> </w:t>
      </w:r>
      <w:r>
        <w:rPr>
          <w:rFonts w:ascii="Arial" w:eastAsia="Arial" w:hAnsi="Arial" w:cs="Arial"/>
          <w:b/>
          <w:w w:val="99"/>
        </w:rPr>
        <w:t>2/</w:t>
      </w:r>
      <w:r>
        <w:rPr>
          <w:rFonts w:ascii="Arial" w:eastAsia="Arial" w:hAnsi="Arial" w:cs="Arial"/>
          <w:b/>
          <w:spacing w:val="2"/>
          <w:w w:val="99"/>
        </w:rPr>
        <w:t>3</w:t>
      </w:r>
      <w:r>
        <w:rPr>
          <w:rFonts w:ascii="Arial" w:eastAsia="Arial" w:hAnsi="Arial" w:cs="Arial"/>
          <w:b/>
          <w:w w:val="99"/>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w:t>
      </w:r>
      <w:r>
        <w:rPr>
          <w:rFonts w:ascii="Arial" w:eastAsia="Arial" w:hAnsi="Arial" w:cs="Arial"/>
          <w:b/>
          <w:spacing w:val="-1"/>
          <w:w w:val="99"/>
        </w:rPr>
        <w:t>r</w:t>
      </w:r>
      <w:r>
        <w:rPr>
          <w:rFonts w:ascii="Arial" w:eastAsia="Arial" w:hAnsi="Arial" w:cs="Arial"/>
          <w:b/>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50312EC" w14:textId="77777777" w:rsidR="00455D6C" w:rsidRDefault="00455D6C">
      <w:pPr>
        <w:spacing w:before="4" w:line="200" w:lineRule="exact"/>
      </w:pPr>
    </w:p>
    <w:p w14:paraId="61F98BA0" w14:textId="77777777" w:rsidR="00455D6C" w:rsidRDefault="001D55A0">
      <w:pPr>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spacing w:val="1"/>
        </w:rPr>
        <w:t>G</w:t>
      </w:r>
      <w:r>
        <w:rPr>
          <w:rFonts w:ascii="Arial" w:eastAsia="Arial" w:hAnsi="Arial" w:cs="Arial"/>
          <w:b/>
        </w:rPr>
        <w:t>ene</w:t>
      </w:r>
      <w:r>
        <w:rPr>
          <w:rFonts w:ascii="Arial" w:eastAsia="Arial" w:hAnsi="Arial" w:cs="Arial"/>
          <w:b/>
          <w:spacing w:val="-1"/>
        </w:rPr>
        <w:t>r</w:t>
      </w:r>
      <w:r>
        <w:rPr>
          <w:rFonts w:ascii="Arial" w:eastAsia="Arial" w:hAnsi="Arial" w:cs="Arial"/>
          <w:b/>
        </w:rPr>
        <w:t>al</w:t>
      </w:r>
    </w:p>
    <w:p w14:paraId="3D6E5330" w14:textId="77777777" w:rsidR="00455D6C" w:rsidRDefault="00455D6C">
      <w:pPr>
        <w:spacing w:before="1" w:line="100" w:lineRule="exact"/>
        <w:rPr>
          <w:sz w:val="10"/>
          <w:szCs w:val="10"/>
        </w:rPr>
      </w:pPr>
    </w:p>
    <w:p w14:paraId="4C7A3F04" w14:textId="77777777" w:rsidR="00455D6C" w:rsidRDefault="001D55A0">
      <w:pPr>
        <w:tabs>
          <w:tab w:val="left" w:pos="880"/>
        </w:tabs>
        <w:ind w:left="884" w:right="142"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4"/>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spacing w:val="1"/>
        </w:rPr>
        <w:t>li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8D0497C" w14:textId="77777777" w:rsidR="00455D6C" w:rsidRDefault="001D55A0">
      <w:pPr>
        <w:tabs>
          <w:tab w:val="left" w:pos="880"/>
        </w:tabs>
        <w:spacing w:before="99"/>
        <w:ind w:left="884" w:right="100" w:hanging="720"/>
        <w:rPr>
          <w:rFonts w:ascii="Arial" w:eastAsia="Arial" w:hAnsi="Arial" w:cs="Arial"/>
        </w:rPr>
      </w:pPr>
      <w:r>
        <w:rPr>
          <w:rFonts w:ascii="Arial" w:eastAsia="Arial" w:hAnsi="Arial" w:cs="Arial"/>
        </w:rPr>
        <w:t>1.2</w:t>
      </w:r>
      <w:r>
        <w:rPr>
          <w:rFonts w:ascii="Arial" w:eastAsia="Arial" w:hAnsi="Arial" w:cs="Arial"/>
        </w:rPr>
        <w:tab/>
        <w:t>Det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399FC309" w14:textId="77777777" w:rsidR="00455D6C" w:rsidRDefault="001D55A0">
      <w:pPr>
        <w:spacing w:before="96"/>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
    <w:p w14:paraId="4109F175" w14:textId="77777777" w:rsidR="00455D6C" w:rsidRDefault="001D55A0">
      <w:pPr>
        <w:ind w:left="884"/>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p>
    <w:p w14:paraId="3580F065" w14:textId="77777777" w:rsidR="00455D6C" w:rsidRDefault="00455D6C">
      <w:pPr>
        <w:spacing w:before="1" w:line="100" w:lineRule="exact"/>
        <w:rPr>
          <w:sz w:val="10"/>
          <w:szCs w:val="10"/>
        </w:rPr>
      </w:pPr>
    </w:p>
    <w:p w14:paraId="2E9312D5" w14:textId="77777777" w:rsidR="00455D6C" w:rsidRDefault="001D55A0">
      <w:pPr>
        <w:tabs>
          <w:tab w:val="left" w:pos="1960"/>
        </w:tabs>
        <w:ind w:left="1966" w:right="119" w:hanging="1082"/>
        <w:rPr>
          <w:rFonts w:ascii="Arial" w:eastAsia="Arial" w:hAnsi="Arial" w:cs="Arial"/>
        </w:rPr>
      </w:pPr>
      <w:r>
        <w:rPr>
          <w:rFonts w:ascii="Arial" w:eastAsia="Arial" w:hAnsi="Arial" w:cs="Arial"/>
        </w:rPr>
        <w:t>1.3.1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o</w:t>
      </w:r>
      <w:r>
        <w:rPr>
          <w:rFonts w:ascii="Arial" w:eastAsia="Arial" w:hAnsi="Arial" w:cs="Arial"/>
        </w:rPr>
        <w:t>ne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5B463B6F" w14:textId="77777777" w:rsidR="00455D6C" w:rsidRDefault="00455D6C">
      <w:pPr>
        <w:spacing w:before="1" w:line="100" w:lineRule="exact"/>
        <w:rPr>
          <w:sz w:val="10"/>
          <w:szCs w:val="10"/>
        </w:rPr>
      </w:pPr>
    </w:p>
    <w:p w14:paraId="30630B29" w14:textId="77777777" w:rsidR="00455D6C" w:rsidRDefault="001D55A0">
      <w:pPr>
        <w:ind w:left="884"/>
        <w:rPr>
          <w:rFonts w:ascii="Arial" w:eastAsia="Arial" w:hAnsi="Arial" w:cs="Arial"/>
        </w:rPr>
      </w:pPr>
      <w:r>
        <w:rPr>
          <w:rFonts w:ascii="Arial" w:eastAsia="Arial" w:hAnsi="Arial" w:cs="Arial"/>
        </w:rPr>
        <w:t xml:space="preserve">1.3.2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14:paraId="62AFE4B5" w14:textId="77777777" w:rsidR="00455D6C" w:rsidRDefault="001D55A0">
      <w:pPr>
        <w:spacing w:line="220" w:lineRule="exact"/>
        <w:ind w:left="1931" w:right="4761"/>
        <w:jc w:val="center"/>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w w:val="99"/>
        </w:rPr>
        <w:t>P</w:t>
      </w:r>
      <w:r>
        <w:rPr>
          <w:rFonts w:ascii="Arial" w:eastAsia="Arial" w:hAnsi="Arial" w:cs="Arial"/>
          <w:w w:val="99"/>
        </w:rPr>
        <w:t>.</w:t>
      </w:r>
    </w:p>
    <w:p w14:paraId="10E5D22B" w14:textId="77777777" w:rsidR="00455D6C" w:rsidRDefault="001D55A0">
      <w:pPr>
        <w:tabs>
          <w:tab w:val="left" w:pos="880"/>
        </w:tabs>
        <w:spacing w:before="99"/>
        <w:ind w:left="884" w:right="71" w:hanging="7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P,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e</w:t>
      </w:r>
      <w:r>
        <w:rPr>
          <w:rFonts w:ascii="Arial" w:eastAsia="Arial" w:hAnsi="Arial" w:cs="Arial"/>
          <w:spacing w:val="-1"/>
        </w:rPr>
        <w:t>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9"/>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de </w:t>
      </w:r>
      <w:r>
        <w:rPr>
          <w:rFonts w:ascii="Arial" w:eastAsia="Arial" w:hAnsi="Arial" w:cs="Arial"/>
          <w:spacing w:val="1"/>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w:t>
      </w:r>
    </w:p>
    <w:p w14:paraId="5BBC6A00" w14:textId="77777777" w:rsidR="00455D6C" w:rsidRDefault="001D55A0">
      <w:pPr>
        <w:tabs>
          <w:tab w:val="left" w:pos="880"/>
        </w:tabs>
        <w:spacing w:before="96"/>
        <w:ind w:left="884" w:right="148" w:hanging="7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or</w:t>
      </w:r>
    </w:p>
    <w:p w14:paraId="663B6C8C" w14:textId="77777777" w:rsidR="00455D6C" w:rsidRDefault="001D55A0">
      <w:pPr>
        <w:spacing w:line="220" w:lineRule="exact"/>
        <w:ind w:left="88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7"/>
        </w:rPr>
        <w:t>n</w:t>
      </w:r>
      <w:r>
        <w:rPr>
          <w:rFonts w:ascii="Arial" w:eastAsia="Arial" w:hAnsi="Arial" w:cs="Arial"/>
        </w:rPr>
        <w:t>y</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0C01BF1"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34FCA14D" w14:textId="77777777" w:rsidR="00455D6C" w:rsidRDefault="00455D6C">
      <w:pPr>
        <w:spacing w:before="16" w:line="280" w:lineRule="exact"/>
        <w:rPr>
          <w:sz w:val="28"/>
          <w:szCs w:val="28"/>
        </w:rPr>
      </w:pPr>
    </w:p>
    <w:p w14:paraId="5AC4DC0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Restr</w:t>
      </w:r>
      <w:r>
        <w:rPr>
          <w:rFonts w:ascii="Arial" w:eastAsia="Arial" w:hAnsi="Arial" w:cs="Arial"/>
          <w:b/>
          <w:spacing w:val="2"/>
        </w:rPr>
        <w:t>i</w:t>
      </w:r>
      <w:r>
        <w:rPr>
          <w:rFonts w:ascii="Arial" w:eastAsia="Arial" w:hAnsi="Arial" w:cs="Arial"/>
          <w:b/>
        </w:rPr>
        <w:t>cti</w:t>
      </w:r>
      <w:r>
        <w:rPr>
          <w:rFonts w:ascii="Arial" w:eastAsia="Arial" w:hAnsi="Arial" w:cs="Arial"/>
          <w:b/>
          <w:spacing w:val="1"/>
        </w:rPr>
        <w:t>o</w:t>
      </w:r>
      <w:r>
        <w:rPr>
          <w:rFonts w:ascii="Arial" w:eastAsia="Arial" w:hAnsi="Arial" w:cs="Arial"/>
          <w:b/>
        </w:rPr>
        <w:t>ns</w:t>
      </w:r>
    </w:p>
    <w:p w14:paraId="4D396583" w14:textId="77777777" w:rsidR="00455D6C" w:rsidRDefault="00455D6C">
      <w:pPr>
        <w:spacing w:before="1" w:line="100" w:lineRule="exact"/>
        <w:rPr>
          <w:sz w:val="10"/>
          <w:szCs w:val="10"/>
        </w:rPr>
      </w:pPr>
    </w:p>
    <w:p w14:paraId="2DF8272F" w14:textId="77777777" w:rsidR="00455D6C" w:rsidRDefault="001D55A0">
      <w:pPr>
        <w:tabs>
          <w:tab w:val="left" w:pos="880"/>
        </w:tabs>
        <w:spacing w:line="242" w:lineRule="auto"/>
        <w:ind w:left="884" w:right="86"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w:t>
      </w:r>
      <w:r>
        <w:rPr>
          <w:rFonts w:ascii="Arial" w:eastAsia="Arial" w:hAnsi="Arial" w:cs="Arial"/>
          <w:spacing w:val="2"/>
        </w:rPr>
        <w:t>u</w:t>
      </w:r>
      <w:r>
        <w:rPr>
          <w:rFonts w:ascii="Arial" w:eastAsia="Arial" w:hAnsi="Arial" w:cs="Arial"/>
          <w:spacing w:val="-1"/>
        </w:rPr>
        <w:t>l</w:t>
      </w:r>
      <w:r>
        <w:rPr>
          <w:rFonts w:ascii="Arial" w:eastAsia="Arial" w:hAnsi="Arial" w:cs="Arial"/>
        </w:rPr>
        <w:t>ge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 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p w14:paraId="240412B0" w14:textId="77777777" w:rsidR="00455D6C" w:rsidRDefault="001D55A0">
      <w:pPr>
        <w:spacing w:before="93"/>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B4DB0E5" w14:textId="77777777" w:rsidR="00455D6C" w:rsidRDefault="00455D6C">
      <w:pPr>
        <w:spacing w:before="4" w:line="100" w:lineRule="exact"/>
        <w:rPr>
          <w:sz w:val="10"/>
          <w:szCs w:val="10"/>
        </w:rPr>
      </w:pPr>
    </w:p>
    <w:p w14:paraId="7E881B8D"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3"/>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p>
    <w:p w14:paraId="4695F2AC" w14:textId="77777777" w:rsidR="00455D6C" w:rsidRDefault="001D55A0">
      <w:pPr>
        <w:tabs>
          <w:tab w:val="left" w:pos="1960"/>
        </w:tabs>
        <w:spacing w:before="99"/>
        <w:ind w:left="1966" w:right="298" w:hanging="1082"/>
        <w:rPr>
          <w:rFonts w:ascii="Arial" w:eastAsia="Arial" w:hAnsi="Arial" w:cs="Arial"/>
        </w:rPr>
      </w:pPr>
      <w:r>
        <w:rPr>
          <w:rFonts w:ascii="Arial" w:eastAsia="Arial" w:hAnsi="Arial" w:cs="Arial"/>
        </w:rPr>
        <w:t>2.1.3</w:t>
      </w:r>
      <w:r>
        <w:rPr>
          <w:rFonts w:ascii="Arial" w:eastAsia="Arial" w:hAnsi="Arial" w:cs="Arial"/>
        </w:rPr>
        <w:tab/>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 or</w:t>
      </w:r>
      <w:r>
        <w:rPr>
          <w:rFonts w:ascii="Arial" w:eastAsia="Arial" w:hAnsi="Arial" w:cs="Arial"/>
          <w:spacing w:val="-2"/>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018B9378" w14:textId="77777777" w:rsidR="00455D6C" w:rsidRDefault="00455D6C">
      <w:pPr>
        <w:spacing w:before="1" w:line="100" w:lineRule="exact"/>
        <w:rPr>
          <w:sz w:val="10"/>
          <w:szCs w:val="10"/>
        </w:rPr>
      </w:pPr>
    </w:p>
    <w:p w14:paraId="62A5140B" w14:textId="77777777" w:rsidR="00455D6C" w:rsidRDefault="001D55A0">
      <w:pPr>
        <w:tabs>
          <w:tab w:val="left" w:pos="1960"/>
        </w:tabs>
        <w:ind w:left="1966" w:right="236" w:hanging="1082"/>
        <w:rPr>
          <w:rFonts w:ascii="Arial" w:eastAsia="Arial" w:hAnsi="Arial" w:cs="Arial"/>
        </w:rPr>
      </w:pPr>
      <w:r>
        <w:rPr>
          <w:rFonts w:ascii="Arial" w:eastAsia="Arial" w:hAnsi="Arial" w:cs="Arial"/>
        </w:rPr>
        <w:t>2.1.4</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9"/>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71FEE5B3" w14:textId="77777777" w:rsidR="00455D6C" w:rsidRDefault="001D55A0">
      <w:pPr>
        <w:spacing w:before="96"/>
        <w:ind w:left="164"/>
        <w:rPr>
          <w:rFonts w:ascii="Arial" w:eastAsia="Arial" w:hAnsi="Arial" w:cs="Arial"/>
        </w:rPr>
        <w:sectPr w:rsidR="00455D6C">
          <w:footerReference w:type="default" r:id="rId42"/>
          <w:pgSz w:w="11920" w:h="16840"/>
          <w:pgMar w:top="1440" w:right="1520" w:bottom="280" w:left="1680" w:header="0" w:footer="396" w:gutter="0"/>
          <w:cols w:space="720"/>
        </w:sect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5ABF0B6C" w14:textId="77777777" w:rsidR="00455D6C" w:rsidRDefault="001D55A0">
      <w:pPr>
        <w:tabs>
          <w:tab w:val="left" w:pos="1960"/>
        </w:tabs>
        <w:spacing w:before="79"/>
        <w:ind w:left="1966" w:right="316" w:hanging="1082"/>
        <w:rPr>
          <w:rFonts w:ascii="Arial" w:eastAsia="Arial" w:hAnsi="Arial" w:cs="Arial"/>
        </w:rPr>
      </w:pPr>
      <w:r>
        <w:rPr>
          <w:rFonts w:ascii="Arial" w:eastAsia="Arial" w:hAnsi="Arial" w:cs="Arial"/>
        </w:rPr>
        <w:lastRenderedPageBreak/>
        <w:t>2.2.1</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1"/>
        </w:rPr>
        <w:t>s</w:t>
      </w:r>
      <w:r>
        <w:rPr>
          <w:rFonts w:ascii="Arial" w:eastAsia="Arial" w:hAnsi="Arial" w:cs="Arial"/>
        </w:rPr>
        <w:t>, e</w:t>
      </w:r>
      <w:r>
        <w:rPr>
          <w:rFonts w:ascii="Arial" w:eastAsia="Arial" w:hAnsi="Arial" w:cs="Arial"/>
          <w:spacing w:val="-1"/>
        </w:rPr>
        <w:t>n</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regu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3"/>
        </w:rPr>
        <w:t>s</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spacing w:val="4"/>
        </w:rPr>
        <w:t>t</w:t>
      </w:r>
      <w:r>
        <w:rPr>
          <w:rFonts w:ascii="Arial" w:eastAsia="Arial" w:hAnsi="Arial" w:cs="Arial"/>
        </w:rPr>
        <w:t>;</w:t>
      </w:r>
    </w:p>
    <w:p w14:paraId="6E2610C3" w14:textId="77777777" w:rsidR="00455D6C" w:rsidRDefault="00455D6C">
      <w:pPr>
        <w:spacing w:before="2" w:line="100" w:lineRule="exact"/>
        <w:rPr>
          <w:sz w:val="10"/>
          <w:szCs w:val="10"/>
        </w:rPr>
      </w:pPr>
    </w:p>
    <w:p w14:paraId="455E0393" w14:textId="77777777" w:rsidR="00455D6C" w:rsidRDefault="001D55A0">
      <w:pPr>
        <w:tabs>
          <w:tab w:val="left" w:pos="1960"/>
        </w:tabs>
        <w:ind w:left="1966" w:right="221" w:hanging="1082"/>
        <w:rPr>
          <w:rFonts w:ascii="Arial" w:eastAsia="Arial" w:hAnsi="Arial" w:cs="Arial"/>
        </w:rPr>
      </w:pPr>
      <w:r>
        <w:rPr>
          <w:rFonts w:ascii="Arial" w:eastAsia="Arial" w:hAnsi="Arial" w:cs="Arial"/>
        </w:rPr>
        <w:t>2.2.2</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 ac</w:t>
      </w:r>
      <w:r>
        <w:rPr>
          <w:rFonts w:ascii="Arial" w:eastAsia="Arial" w:hAnsi="Arial" w:cs="Arial"/>
          <w:spacing w:val="1"/>
        </w:rPr>
        <w:t>c</w:t>
      </w:r>
      <w:r>
        <w:rPr>
          <w:rFonts w:ascii="Arial" w:eastAsia="Arial" w:hAnsi="Arial" w:cs="Arial"/>
        </w:rPr>
        <w:t>orda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 xml:space="preserve">'s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42BBE642" w14:textId="77777777" w:rsidR="00455D6C" w:rsidRDefault="001D55A0">
      <w:pPr>
        <w:tabs>
          <w:tab w:val="left" w:pos="1960"/>
        </w:tabs>
        <w:spacing w:before="99" w:line="242" w:lineRule="auto"/>
        <w:ind w:left="1966" w:right="497" w:hanging="1082"/>
        <w:rPr>
          <w:rFonts w:ascii="Arial" w:eastAsia="Arial" w:hAnsi="Arial" w:cs="Arial"/>
        </w:rPr>
      </w:pPr>
      <w:r>
        <w:rPr>
          <w:rFonts w:ascii="Arial" w:eastAsia="Arial" w:hAnsi="Arial" w:cs="Arial"/>
        </w:rPr>
        <w:t>2.2.3</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3D7D533C" w14:textId="77777777" w:rsidR="00455D6C" w:rsidRDefault="001D55A0">
      <w:pPr>
        <w:tabs>
          <w:tab w:val="left" w:pos="880"/>
        </w:tabs>
        <w:spacing w:before="93"/>
        <w:ind w:left="884" w:right="137"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6"/>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8</w:t>
      </w:r>
      <w:r>
        <w:rPr>
          <w:rFonts w:ascii="Arial" w:eastAsia="Arial" w:hAnsi="Arial" w:cs="Arial"/>
          <w:w w:val="99"/>
        </w:rPr>
        <w:t>, a</w:t>
      </w:r>
      <w:r>
        <w:rPr>
          <w:rFonts w:ascii="Arial" w:eastAsia="Arial" w:hAnsi="Arial" w:cs="Arial"/>
          <w:spacing w:val="-1"/>
          <w:w w:val="99"/>
        </w:rPr>
        <w:t>l</w:t>
      </w:r>
      <w:r>
        <w:rPr>
          <w:rFonts w:ascii="Arial" w:eastAsia="Arial" w:hAnsi="Arial" w:cs="Arial"/>
          <w:w w:val="99"/>
        </w:rPr>
        <w:t>t</w:t>
      </w:r>
      <w:r>
        <w:rPr>
          <w:rFonts w:ascii="Arial" w:eastAsia="Arial" w:hAnsi="Arial" w:cs="Arial"/>
          <w:spacing w:val="2"/>
          <w:w w:val="99"/>
        </w:rPr>
        <w:t>h</w:t>
      </w:r>
      <w:r>
        <w:rPr>
          <w:rFonts w:ascii="Arial" w:eastAsia="Arial" w:hAnsi="Arial" w:cs="Arial"/>
          <w:w w:val="99"/>
        </w:rPr>
        <w:t>o</w:t>
      </w:r>
      <w:r>
        <w:rPr>
          <w:rFonts w:ascii="Arial" w:eastAsia="Arial" w:hAnsi="Arial" w:cs="Arial"/>
          <w:spacing w:val="-1"/>
          <w:w w:val="99"/>
        </w:rPr>
        <w:t>u</w:t>
      </w:r>
      <w:r>
        <w:rPr>
          <w:rFonts w:ascii="Arial" w:eastAsia="Arial" w:hAnsi="Arial" w:cs="Arial"/>
          <w:spacing w:val="2"/>
          <w:w w:val="99"/>
        </w:rPr>
        <w:t>g</w:t>
      </w:r>
      <w:r>
        <w:rPr>
          <w:rFonts w:ascii="Arial" w:eastAsia="Arial" w:hAnsi="Arial" w:cs="Arial"/>
          <w:w w:val="99"/>
        </w:rPr>
        <w:t>h</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2"/>
          <w:w w:val="99"/>
        </w:rPr>
        <w:t>h</w:t>
      </w:r>
      <w:r>
        <w:rPr>
          <w:rFonts w:ascii="Arial" w:eastAsia="Arial" w:hAnsi="Arial" w:cs="Arial"/>
          <w:w w:val="99"/>
        </w:rPr>
        <w:t>at date.</w:t>
      </w:r>
    </w:p>
    <w:p w14:paraId="0BEEF5CC" w14:textId="77777777" w:rsidR="00455D6C" w:rsidRDefault="00455D6C">
      <w:pPr>
        <w:spacing w:before="18" w:line="280" w:lineRule="exact"/>
        <w:rPr>
          <w:sz w:val="28"/>
          <w:szCs w:val="28"/>
        </w:rPr>
      </w:pPr>
    </w:p>
    <w:p w14:paraId="6958542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rPr>
        <w:t>Col</w:t>
      </w:r>
      <w:r>
        <w:rPr>
          <w:rFonts w:ascii="Arial" w:eastAsia="Arial" w:hAnsi="Arial" w:cs="Arial"/>
          <w:b/>
          <w:spacing w:val="2"/>
        </w:rPr>
        <w:t>l</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7CA102C1" w14:textId="77777777" w:rsidR="00455D6C" w:rsidRDefault="00455D6C">
      <w:pPr>
        <w:spacing w:before="1" w:line="100" w:lineRule="exact"/>
        <w:rPr>
          <w:sz w:val="10"/>
          <w:szCs w:val="10"/>
        </w:rPr>
      </w:pPr>
    </w:p>
    <w:p w14:paraId="47F394DB" w14:textId="77777777" w:rsidR="00455D6C" w:rsidRDefault="001D55A0">
      <w:pPr>
        <w:tabs>
          <w:tab w:val="left" w:pos="880"/>
        </w:tabs>
        <w:ind w:left="884" w:right="11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o</w:t>
      </w:r>
      <w:r>
        <w:rPr>
          <w:rFonts w:ascii="Arial" w:eastAsia="Arial" w:hAnsi="Arial" w:cs="Arial"/>
          <w:spacing w:val="-1"/>
        </w:rPr>
        <w:t>ll</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p>
    <w:p w14:paraId="66A28161" w14:textId="77777777" w:rsidR="00455D6C" w:rsidRDefault="001D55A0">
      <w:pPr>
        <w:spacing w:before="1" w:line="220" w:lineRule="exact"/>
        <w:ind w:left="884" w:right="55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034A4EB1" w14:textId="77777777" w:rsidR="00455D6C" w:rsidRDefault="00455D6C">
      <w:pPr>
        <w:spacing w:before="14" w:line="280" w:lineRule="exact"/>
        <w:rPr>
          <w:sz w:val="28"/>
          <w:szCs w:val="28"/>
        </w:rPr>
      </w:pPr>
    </w:p>
    <w:p w14:paraId="54B997B8"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rPr>
        <w:t>u</w:t>
      </w:r>
      <w:r>
        <w:rPr>
          <w:rFonts w:ascii="Arial" w:eastAsia="Arial" w:hAnsi="Arial" w:cs="Arial"/>
          <w:b/>
          <w:spacing w:val="2"/>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2"/>
        </w:rPr>
        <w:t>B</w:t>
      </w:r>
      <w:r>
        <w:rPr>
          <w:rFonts w:ascii="Arial" w:eastAsia="Arial" w:hAnsi="Arial" w:cs="Arial"/>
          <w:b/>
          <w:spacing w:val="-1"/>
        </w:rPr>
        <w:t>r</w:t>
      </w:r>
      <w:r>
        <w:rPr>
          <w:rFonts w:ascii="Arial" w:eastAsia="Arial" w:hAnsi="Arial" w:cs="Arial"/>
          <w:b/>
        </w:rPr>
        <w:t>e</w:t>
      </w:r>
      <w:r>
        <w:rPr>
          <w:rFonts w:ascii="Arial" w:eastAsia="Arial" w:hAnsi="Arial" w:cs="Arial"/>
          <w:b/>
          <w:spacing w:val="1"/>
        </w:rPr>
        <w:t>a</w:t>
      </w:r>
      <w:r>
        <w:rPr>
          <w:rFonts w:ascii="Arial" w:eastAsia="Arial" w:hAnsi="Arial" w:cs="Arial"/>
          <w:b/>
        </w:rPr>
        <w:t>ch</w:t>
      </w:r>
      <w:r>
        <w:rPr>
          <w:rFonts w:ascii="Arial" w:eastAsia="Arial" w:hAnsi="Arial" w:cs="Arial"/>
          <w:b/>
          <w:spacing w:val="-4"/>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p>
    <w:p w14:paraId="6EFE4942" w14:textId="77777777" w:rsidR="00455D6C" w:rsidRDefault="00455D6C">
      <w:pPr>
        <w:spacing w:before="1" w:line="100" w:lineRule="exact"/>
        <w:rPr>
          <w:sz w:val="10"/>
          <w:szCs w:val="10"/>
        </w:rPr>
      </w:pPr>
    </w:p>
    <w:p w14:paraId="2C4D4A89" w14:textId="77777777" w:rsidR="00455D6C" w:rsidRDefault="001D55A0">
      <w:pPr>
        <w:tabs>
          <w:tab w:val="left" w:pos="880"/>
        </w:tabs>
        <w:ind w:left="884" w:right="217"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rPr>
        <w:t>ll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w:t>
      </w:r>
      <w:r>
        <w:rPr>
          <w:rFonts w:ascii="Arial" w:eastAsia="Arial" w:hAnsi="Arial" w:cs="Arial"/>
          <w:spacing w:val="7"/>
        </w:rPr>
        <w:t>s</w:t>
      </w:r>
      <w:r>
        <w:rPr>
          <w:rFonts w:ascii="Arial" w:eastAsia="Arial" w:hAnsi="Arial" w:cs="Arial"/>
        </w:rPr>
        <w: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2C31306E" w14:textId="77777777" w:rsidR="00455D6C" w:rsidRDefault="00455D6C">
      <w:pPr>
        <w:spacing w:before="1" w:line="100" w:lineRule="exact"/>
        <w:rPr>
          <w:sz w:val="10"/>
          <w:szCs w:val="10"/>
        </w:rPr>
      </w:pPr>
    </w:p>
    <w:p w14:paraId="761BAA73" w14:textId="77777777" w:rsidR="00455D6C" w:rsidRDefault="001D55A0">
      <w:pPr>
        <w:tabs>
          <w:tab w:val="left" w:pos="1960"/>
        </w:tabs>
        <w:ind w:left="1966" w:right="208" w:hanging="1082"/>
        <w:rPr>
          <w:rFonts w:ascii="Arial" w:eastAsia="Arial" w:hAnsi="Arial" w:cs="Arial"/>
        </w:rPr>
      </w:pPr>
      <w:r>
        <w:rPr>
          <w:rFonts w:ascii="Arial" w:eastAsia="Arial" w:hAnsi="Arial" w:cs="Arial"/>
        </w:rPr>
        <w:t>4.1.1</w:t>
      </w:r>
      <w:r>
        <w:rPr>
          <w:rFonts w:ascii="Arial" w:eastAsia="Arial" w:hAnsi="Arial" w:cs="Arial"/>
        </w:rPr>
        <w:tab/>
        <w:t>the</w:t>
      </w:r>
      <w:r>
        <w:rPr>
          <w:rFonts w:ascii="Arial" w:eastAsia="Arial" w:hAnsi="Arial" w:cs="Arial"/>
          <w:spacing w:val="-4"/>
        </w:rPr>
        <w:t xml:space="preserve"> </w:t>
      </w:r>
      <w:r>
        <w:rPr>
          <w:rFonts w:ascii="Arial" w:eastAsia="Arial" w:hAnsi="Arial" w:cs="Arial"/>
        </w:rPr>
        <w:t>ps</w:t>
      </w:r>
      <w:r>
        <w:rPr>
          <w:rFonts w:ascii="Arial" w:eastAsia="Arial" w:hAnsi="Arial" w:cs="Arial"/>
          <w:spacing w:val="2"/>
        </w:rPr>
        <w:t>e</w:t>
      </w:r>
      <w:r>
        <w:rPr>
          <w:rFonts w:ascii="Arial" w:eastAsia="Arial" w:hAnsi="Arial" w:cs="Arial"/>
        </w:rPr>
        <w:t>u</w:t>
      </w:r>
      <w:r>
        <w:rPr>
          <w:rFonts w:ascii="Arial" w:eastAsia="Arial" w:hAnsi="Arial" w:cs="Arial"/>
          <w:spacing w:val="-1"/>
        </w:rPr>
        <w:t>d</w:t>
      </w:r>
      <w:r>
        <w:rPr>
          <w:rFonts w:ascii="Arial" w:eastAsia="Arial" w:hAnsi="Arial" w:cs="Arial"/>
          <w:spacing w:val="2"/>
        </w:rPr>
        <w:t>on</w:t>
      </w:r>
      <w:r>
        <w:rPr>
          <w:rFonts w:ascii="Arial" w:eastAsia="Arial" w:hAnsi="Arial" w:cs="Arial"/>
          <w:spacing w:val="-6"/>
        </w:rPr>
        <w:t>y</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r</w:t>
      </w:r>
      <w:r>
        <w:rPr>
          <w:rFonts w:ascii="Arial" w:eastAsia="Arial" w:hAnsi="Arial" w:cs="Arial"/>
          <w:spacing w:val="-4"/>
        </w:rPr>
        <w:t>y</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1E66EA5A" w14:textId="77777777" w:rsidR="00455D6C" w:rsidRDefault="001D55A0">
      <w:pPr>
        <w:tabs>
          <w:tab w:val="left" w:pos="1960"/>
        </w:tabs>
        <w:spacing w:before="98"/>
        <w:ind w:left="1966" w:right="295"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spacing w:val="3"/>
        </w:rPr>
        <w:t>-</w:t>
      </w:r>
      <w:r>
        <w:rPr>
          <w:rFonts w:ascii="Arial" w:eastAsia="Arial" w:hAnsi="Arial" w:cs="Arial"/>
        </w:rPr>
        <w:t>go</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1"/>
        </w:rPr>
        <w:t>il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D3939D0" w14:textId="77777777" w:rsidR="00455D6C" w:rsidRDefault="001D55A0">
      <w:pPr>
        <w:tabs>
          <w:tab w:val="left" w:pos="1960"/>
        </w:tabs>
        <w:spacing w:before="98"/>
        <w:ind w:left="1966" w:right="71" w:hanging="1082"/>
        <w:rPr>
          <w:rFonts w:ascii="Arial" w:eastAsia="Arial" w:hAnsi="Arial" w:cs="Arial"/>
        </w:rPr>
      </w:pPr>
      <w:r>
        <w:rPr>
          <w:rFonts w:ascii="Arial" w:eastAsia="Arial" w:hAnsi="Arial" w:cs="Arial"/>
        </w:rPr>
        <w:t>4.1.3</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ph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p>
    <w:p w14:paraId="476BC677" w14:textId="77777777" w:rsidR="00455D6C" w:rsidRDefault="00455D6C">
      <w:pPr>
        <w:spacing w:before="1" w:line="100" w:lineRule="exact"/>
        <w:rPr>
          <w:sz w:val="10"/>
          <w:szCs w:val="10"/>
        </w:rPr>
      </w:pPr>
    </w:p>
    <w:p w14:paraId="0CA99E46" w14:textId="77777777" w:rsidR="00455D6C" w:rsidRDefault="001D55A0">
      <w:pPr>
        <w:tabs>
          <w:tab w:val="left" w:pos="1960"/>
        </w:tabs>
        <w:ind w:left="1966" w:right="198" w:hanging="1082"/>
        <w:rPr>
          <w:rFonts w:ascii="Arial" w:eastAsia="Arial" w:hAnsi="Arial" w:cs="Arial"/>
        </w:rPr>
      </w:pPr>
      <w:r>
        <w:rPr>
          <w:rFonts w:ascii="Arial" w:eastAsia="Arial" w:hAnsi="Arial" w:cs="Arial"/>
        </w:rPr>
        <w:t>4.1.4</w:t>
      </w:r>
      <w:r>
        <w:rPr>
          <w:rFonts w:ascii="Arial" w:eastAsia="Arial" w:hAnsi="Arial" w:cs="Arial"/>
        </w:rPr>
        <w:tab/>
        <w:t>a</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10"/>
        </w:rPr>
        <w:t xml:space="preserve"> </w:t>
      </w:r>
      <w:r>
        <w:rPr>
          <w:rFonts w:ascii="Arial" w:eastAsia="Arial" w:hAnsi="Arial" w:cs="Arial"/>
        </w:rPr>
        <w:t>test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 of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2298B24" w14:textId="77777777" w:rsidR="00455D6C" w:rsidRDefault="00455D6C">
      <w:pPr>
        <w:spacing w:before="1" w:line="100" w:lineRule="exact"/>
        <w:rPr>
          <w:sz w:val="10"/>
          <w:szCs w:val="10"/>
        </w:rPr>
      </w:pPr>
    </w:p>
    <w:p w14:paraId="6ECBC841" w14:textId="77777777" w:rsidR="00455D6C" w:rsidRDefault="001D55A0">
      <w:pPr>
        <w:ind w:left="884"/>
        <w:rPr>
          <w:rFonts w:ascii="Arial" w:eastAsia="Arial" w:hAnsi="Arial" w:cs="Arial"/>
        </w:rPr>
      </w:pPr>
      <w:r>
        <w:rPr>
          <w:rFonts w:ascii="Arial" w:eastAsia="Arial" w:hAnsi="Arial" w:cs="Arial"/>
        </w:rPr>
        <w:t xml:space="preserve">4.1.5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ACE6033" w14:textId="77777777" w:rsidR="00455D6C" w:rsidRDefault="001D55A0">
      <w:pPr>
        <w:spacing w:line="220" w:lineRule="exact"/>
        <w:ind w:left="1966"/>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H.</w:t>
      </w:r>
    </w:p>
    <w:p w14:paraId="7A4D3E4B" w14:textId="77777777" w:rsidR="00455D6C" w:rsidRDefault="00455D6C">
      <w:pPr>
        <w:spacing w:before="1" w:line="100" w:lineRule="exact"/>
        <w:rPr>
          <w:sz w:val="10"/>
          <w:szCs w:val="10"/>
        </w:rPr>
      </w:pPr>
    </w:p>
    <w:p w14:paraId="005BC52D" w14:textId="77777777" w:rsidR="00455D6C" w:rsidRDefault="001D55A0">
      <w:pPr>
        <w:ind w:left="884" w:right="375"/>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w:t>
      </w:r>
      <w:r>
        <w:rPr>
          <w:rFonts w:ascii="Arial" w:eastAsia="Arial" w:hAnsi="Arial" w:cs="Arial"/>
          <w:spacing w:val="5"/>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is</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3"/>
        </w:rPr>
        <w:t>e</w:t>
      </w:r>
      <w:r>
        <w:rPr>
          <w:rFonts w:ascii="Arial" w:eastAsia="Arial" w:hAnsi="Arial" w:cs="Arial"/>
        </w:rPr>
        <w:t>.</w:t>
      </w:r>
    </w:p>
    <w:p w14:paraId="5BA801A0" w14:textId="77777777" w:rsidR="00455D6C" w:rsidRDefault="00455D6C">
      <w:pPr>
        <w:spacing w:before="9" w:line="120" w:lineRule="exact"/>
        <w:rPr>
          <w:sz w:val="12"/>
          <w:szCs w:val="12"/>
        </w:rPr>
      </w:pPr>
    </w:p>
    <w:p w14:paraId="57532C65" w14:textId="77777777" w:rsidR="00455D6C" w:rsidRDefault="00455D6C">
      <w:pPr>
        <w:spacing w:line="200" w:lineRule="exact"/>
      </w:pPr>
    </w:p>
    <w:p w14:paraId="2CDAFBAE" w14:textId="77777777" w:rsidR="00455D6C" w:rsidRDefault="001D55A0">
      <w:pPr>
        <w:tabs>
          <w:tab w:val="left" w:pos="880"/>
        </w:tabs>
        <w:spacing w:line="242" w:lineRule="auto"/>
        <w:ind w:left="884" w:right="375"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7"/>
        </w:rPr>
        <w:t xml:space="preserve"> </w:t>
      </w:r>
      <w:r>
        <w:rPr>
          <w:rFonts w:ascii="Arial" w:eastAsia="Arial" w:hAnsi="Arial" w:cs="Arial"/>
        </w:rPr>
        <w:t>to 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67F605A5" w14:textId="77777777" w:rsidR="00455D6C" w:rsidRDefault="001D55A0">
      <w:pPr>
        <w:spacing w:before="96"/>
        <w:ind w:left="884"/>
        <w:rPr>
          <w:rFonts w:ascii="Arial" w:eastAsia="Arial" w:hAnsi="Arial" w:cs="Arial"/>
        </w:rPr>
      </w:pPr>
      <w:r>
        <w:rPr>
          <w:rFonts w:ascii="Arial" w:eastAsia="Arial" w:hAnsi="Arial" w:cs="Arial"/>
        </w:rPr>
        <w:t xml:space="preserve">4.2.1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a</w:t>
      </w:r>
      <w:r>
        <w:rPr>
          <w:rFonts w:ascii="Arial" w:eastAsia="Arial" w:hAnsi="Arial" w:cs="Arial"/>
        </w:rPr>
        <w:t>ture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rPr>
        <w:t>;</w:t>
      </w:r>
    </w:p>
    <w:p w14:paraId="64437710" w14:textId="77777777" w:rsidR="00455D6C" w:rsidRDefault="00455D6C">
      <w:pPr>
        <w:spacing w:before="1" w:line="100" w:lineRule="exact"/>
        <w:rPr>
          <w:sz w:val="10"/>
          <w:szCs w:val="10"/>
        </w:rPr>
      </w:pPr>
    </w:p>
    <w:p w14:paraId="0B3B7EC7"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 xml:space="preserve">4.2.2          </w:t>
      </w:r>
      <w:r>
        <w:rPr>
          <w:rFonts w:ascii="Arial" w:eastAsia="Arial" w:hAnsi="Arial" w:cs="Arial"/>
          <w:spacing w:val="2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047B433B" w14:textId="77777777" w:rsidR="00455D6C" w:rsidRDefault="001D55A0">
      <w:pPr>
        <w:spacing w:before="79"/>
        <w:ind w:left="884"/>
        <w:rPr>
          <w:rFonts w:ascii="Arial" w:eastAsia="Arial" w:hAnsi="Arial" w:cs="Arial"/>
        </w:rPr>
      </w:pPr>
      <w:r>
        <w:rPr>
          <w:rFonts w:ascii="Arial" w:eastAsia="Arial" w:hAnsi="Arial" w:cs="Arial"/>
        </w:rPr>
        <w:lastRenderedPageBreak/>
        <w:t xml:space="preserve">4.2.3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07CEE4FC" w14:textId="77777777" w:rsidR="00455D6C" w:rsidRDefault="001D55A0">
      <w:pPr>
        <w:spacing w:before="99"/>
        <w:ind w:left="884"/>
        <w:rPr>
          <w:rFonts w:ascii="Arial" w:eastAsia="Arial" w:hAnsi="Arial" w:cs="Arial"/>
        </w:rPr>
      </w:pPr>
      <w:r>
        <w:rPr>
          <w:rFonts w:ascii="Arial" w:eastAsia="Arial" w:hAnsi="Arial" w:cs="Arial"/>
        </w:rPr>
        <w:t xml:space="preserve">4.2.4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7335404" w14:textId="77777777" w:rsidR="00455D6C" w:rsidRDefault="001D55A0">
      <w:pPr>
        <w:ind w:left="1966"/>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72AE754" w14:textId="77777777" w:rsidR="00455D6C" w:rsidRDefault="001D55A0">
      <w:pPr>
        <w:spacing w:before="99"/>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4"/>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3F98577" w14:textId="77777777" w:rsidR="00455D6C" w:rsidRDefault="001D55A0">
      <w:pPr>
        <w:tabs>
          <w:tab w:val="left" w:pos="1960"/>
        </w:tabs>
        <w:spacing w:before="99" w:line="242" w:lineRule="auto"/>
        <w:ind w:left="1966" w:right="1035" w:hanging="1082"/>
        <w:rPr>
          <w:rFonts w:ascii="Arial" w:eastAsia="Arial" w:hAnsi="Arial" w:cs="Arial"/>
        </w:rPr>
      </w:pPr>
      <w:r>
        <w:rPr>
          <w:rFonts w:ascii="Arial" w:eastAsia="Arial" w:hAnsi="Arial" w:cs="Arial"/>
        </w:rPr>
        <w:t>4.3.1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681FB20" w14:textId="77777777" w:rsidR="00455D6C" w:rsidRDefault="001D55A0">
      <w:pPr>
        <w:tabs>
          <w:tab w:val="left" w:pos="1960"/>
        </w:tabs>
        <w:spacing w:before="99"/>
        <w:ind w:left="1966" w:right="202" w:hanging="1082"/>
        <w:rPr>
          <w:rFonts w:ascii="Arial" w:eastAsia="Arial" w:hAnsi="Arial" w:cs="Arial"/>
        </w:rPr>
      </w:pPr>
      <w:r>
        <w:rPr>
          <w:rFonts w:ascii="Arial" w:eastAsia="Arial" w:hAnsi="Arial" w:cs="Arial"/>
        </w:rPr>
        <w:t>4.3.2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9"/>
        </w:rPr>
        <w:t xml:space="preserve"> </w:t>
      </w:r>
      <w:r>
        <w:rPr>
          <w:rFonts w:ascii="Arial" w:eastAsia="Arial" w:hAnsi="Arial" w:cs="Arial"/>
        </w:rPr>
        <w:t>P 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b/>
        </w:rPr>
        <w:t>Data</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1"/>
        </w:rPr>
        <w:t>o</w:t>
      </w:r>
      <w:r>
        <w:rPr>
          <w:rFonts w:ascii="Arial" w:eastAsia="Arial" w:hAnsi="Arial" w:cs="Arial"/>
          <w:b/>
        </w:rPr>
        <w:t>ss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w:t>
      </w:r>
      <w:r>
        <w:rPr>
          <w:rFonts w:ascii="Arial" w:eastAsia="Arial" w:hAnsi="Arial" w:cs="Arial"/>
          <w:b/>
          <w:spacing w:val="3"/>
        </w:rPr>
        <w:t>t</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38BCCBF" w14:textId="77777777" w:rsidR="00455D6C" w:rsidRDefault="00455D6C">
      <w:pPr>
        <w:spacing w:before="2" w:line="100" w:lineRule="exact"/>
        <w:rPr>
          <w:sz w:val="10"/>
          <w:szCs w:val="10"/>
        </w:rPr>
      </w:pPr>
    </w:p>
    <w:p w14:paraId="353A9839" w14:textId="77777777" w:rsidR="00455D6C" w:rsidRDefault="001D55A0">
      <w:pPr>
        <w:tabs>
          <w:tab w:val="left" w:pos="1960"/>
        </w:tabs>
        <w:ind w:left="1966" w:right="139" w:hanging="1082"/>
        <w:rPr>
          <w:rFonts w:ascii="Arial" w:eastAsia="Arial" w:hAnsi="Arial" w:cs="Arial"/>
        </w:rPr>
      </w:pPr>
      <w:r>
        <w:rPr>
          <w:rFonts w:ascii="Arial" w:eastAsia="Arial" w:hAnsi="Arial" w:cs="Arial"/>
        </w:rPr>
        <w:t>4.3.3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threats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 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23EE9E92" w14:textId="77777777" w:rsidR="00455D6C" w:rsidRDefault="001D55A0">
      <w:pPr>
        <w:spacing w:before="3"/>
        <w:ind w:left="1966"/>
        <w:rPr>
          <w:rFonts w:ascii="Arial" w:eastAsia="Arial" w:hAnsi="Arial" w:cs="Arial"/>
        </w:rPr>
      </w:pP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H.</w:t>
      </w:r>
    </w:p>
    <w:p w14:paraId="1446150B" w14:textId="77777777" w:rsidR="00455D6C" w:rsidRDefault="001D55A0">
      <w:pPr>
        <w:tabs>
          <w:tab w:val="left" w:pos="880"/>
        </w:tabs>
        <w:spacing w:before="97"/>
        <w:ind w:left="884" w:right="163" w:hanging="720"/>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 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w:t>
      </w:r>
      <w:r>
        <w:rPr>
          <w:rFonts w:ascii="Arial" w:eastAsia="Arial" w:hAnsi="Arial" w:cs="Arial"/>
          <w:spacing w:val="2"/>
        </w:rPr>
        <w:t>e</w:t>
      </w:r>
      <w:r>
        <w:rPr>
          <w:rFonts w:ascii="Arial" w:eastAsia="Arial" w:hAnsi="Arial" w:cs="Arial"/>
        </w:rPr>
        <w:t>ats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A</w:t>
      </w:r>
      <w:r>
        <w:rPr>
          <w:rFonts w:ascii="Arial" w:eastAsia="Arial" w:hAnsi="Arial" w:cs="Arial"/>
          <w:spacing w:val="2"/>
        </w:rPr>
        <w:t>nn</w:t>
      </w:r>
      <w:r>
        <w:rPr>
          <w:rFonts w:ascii="Arial" w:eastAsia="Arial" w:hAnsi="Arial" w:cs="Arial"/>
        </w:rPr>
        <w:t>ex</w:t>
      </w:r>
      <w:r>
        <w:rPr>
          <w:rFonts w:ascii="Arial" w:eastAsia="Arial" w:hAnsi="Arial" w:cs="Arial"/>
          <w:spacing w:val="-5"/>
        </w:rPr>
        <w:t xml:space="preserve"> </w:t>
      </w:r>
      <w:r>
        <w:rPr>
          <w:rFonts w:ascii="Arial" w:eastAsia="Arial" w:hAnsi="Arial" w:cs="Arial"/>
        </w:rPr>
        <w:t>C.</w:t>
      </w:r>
    </w:p>
    <w:p w14:paraId="5FA1FDD8" w14:textId="77777777" w:rsidR="00455D6C" w:rsidRDefault="001D55A0">
      <w:pPr>
        <w:tabs>
          <w:tab w:val="left" w:pos="880"/>
        </w:tabs>
        <w:spacing w:before="98"/>
        <w:ind w:left="884" w:right="119" w:hanging="720"/>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4941FCF" w14:textId="77777777" w:rsidR="00455D6C" w:rsidRDefault="00455D6C">
      <w:pPr>
        <w:spacing w:before="4" w:line="100" w:lineRule="exact"/>
        <w:rPr>
          <w:sz w:val="10"/>
          <w:szCs w:val="10"/>
        </w:rPr>
      </w:pPr>
    </w:p>
    <w:p w14:paraId="219527F6" w14:textId="77777777" w:rsidR="00455D6C" w:rsidRDefault="001D55A0">
      <w:pPr>
        <w:ind w:left="884"/>
        <w:rPr>
          <w:rFonts w:ascii="Arial" w:eastAsia="Arial" w:hAnsi="Arial" w:cs="Arial"/>
        </w:rPr>
      </w:pPr>
      <w:r>
        <w:rPr>
          <w:rFonts w:ascii="Arial" w:eastAsia="Arial" w:hAnsi="Arial" w:cs="Arial"/>
        </w:rPr>
        <w:t xml:space="preserve">4.5.1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722AC116" w14:textId="77777777" w:rsidR="00455D6C" w:rsidRDefault="001D55A0">
      <w:pPr>
        <w:tabs>
          <w:tab w:val="left" w:pos="1960"/>
        </w:tabs>
        <w:spacing w:before="99"/>
        <w:ind w:left="1966" w:right="405" w:hanging="1082"/>
        <w:rPr>
          <w:rFonts w:ascii="Arial" w:eastAsia="Arial" w:hAnsi="Arial" w:cs="Arial"/>
        </w:rPr>
      </w:pPr>
      <w:r>
        <w:rPr>
          <w:rFonts w:ascii="Arial" w:eastAsia="Arial" w:hAnsi="Arial" w:cs="Arial"/>
        </w:rPr>
        <w:t>4.5.2</w:t>
      </w:r>
      <w:r>
        <w:rPr>
          <w:rFonts w:ascii="Arial" w:eastAsia="Arial" w:hAnsi="Arial" w:cs="Arial"/>
        </w:rPr>
        <w:tab/>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2"/>
        </w:rPr>
        <w:t>at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cc</w:t>
      </w:r>
      <w:r>
        <w:rPr>
          <w:rFonts w:ascii="Arial" w:eastAsia="Arial" w:hAnsi="Arial" w:cs="Arial"/>
        </w:rPr>
        <w:t>ur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p>
    <w:p w14:paraId="6D3E5616" w14:textId="77777777" w:rsidR="00455D6C" w:rsidRDefault="001D55A0">
      <w:pPr>
        <w:spacing w:before="98"/>
        <w:ind w:left="884"/>
        <w:rPr>
          <w:rFonts w:ascii="Arial" w:eastAsia="Arial" w:hAnsi="Arial" w:cs="Arial"/>
        </w:rPr>
      </w:pPr>
      <w:r>
        <w:rPr>
          <w:rFonts w:ascii="Arial" w:eastAsia="Arial" w:hAnsi="Arial" w:cs="Arial"/>
        </w:rPr>
        <w:t xml:space="preserve">4.5.3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B7975D1" w14:textId="77777777" w:rsidR="00455D6C" w:rsidRDefault="001D55A0">
      <w:pPr>
        <w:ind w:left="196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4DA99516" w14:textId="77777777" w:rsidR="00455D6C" w:rsidRDefault="00455D6C">
      <w:pPr>
        <w:spacing w:before="1" w:line="100" w:lineRule="exact"/>
        <w:rPr>
          <w:sz w:val="10"/>
          <w:szCs w:val="10"/>
        </w:rPr>
      </w:pPr>
    </w:p>
    <w:p w14:paraId="7DC955BD" w14:textId="77777777" w:rsidR="00455D6C" w:rsidRDefault="001D55A0">
      <w:pPr>
        <w:ind w:left="884"/>
        <w:rPr>
          <w:rFonts w:ascii="Arial" w:eastAsia="Arial" w:hAnsi="Arial" w:cs="Arial"/>
        </w:rPr>
      </w:pPr>
      <w:r>
        <w:rPr>
          <w:rFonts w:ascii="Arial" w:eastAsia="Arial" w:hAnsi="Arial" w:cs="Arial"/>
        </w:rPr>
        <w:t xml:space="preserve">4.5.4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2FEB3151" w14:textId="77777777" w:rsidR="00455D6C" w:rsidRDefault="00455D6C">
      <w:pPr>
        <w:spacing w:before="16" w:line="280" w:lineRule="exact"/>
        <w:rPr>
          <w:sz w:val="28"/>
          <w:szCs w:val="28"/>
        </w:rPr>
      </w:pPr>
    </w:p>
    <w:p w14:paraId="6CCFBB6D"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spacing w:val="2"/>
        </w:rPr>
        <w:t>s</w:t>
      </w:r>
      <w:r>
        <w:rPr>
          <w:rFonts w:ascii="Arial" w:eastAsia="Arial" w:hAnsi="Arial" w:cs="Arial"/>
          <w:b/>
        </w:rPr>
        <w:t>si</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rPr>
        <w:t>nce</w:t>
      </w:r>
    </w:p>
    <w:p w14:paraId="78563DFA" w14:textId="77777777" w:rsidR="00455D6C" w:rsidRDefault="00455D6C">
      <w:pPr>
        <w:spacing w:before="2" w:line="100" w:lineRule="exact"/>
        <w:rPr>
          <w:sz w:val="10"/>
          <w:szCs w:val="10"/>
        </w:rPr>
      </w:pPr>
    </w:p>
    <w:p w14:paraId="1F94A9EA" w14:textId="77777777" w:rsidR="00455D6C" w:rsidRDefault="001D55A0">
      <w:pPr>
        <w:tabs>
          <w:tab w:val="left" w:pos="880"/>
        </w:tabs>
        <w:ind w:left="884" w:right="129"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2"/>
        </w:rPr>
        <w:t>a</w:t>
      </w:r>
      <w:r>
        <w:rPr>
          <w:rFonts w:ascii="Arial" w:eastAsia="Arial" w:hAnsi="Arial" w:cs="Arial"/>
        </w:rPr>
        <w:t>,</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w w:val="99"/>
        </w:rPr>
        <w:t>t</w:t>
      </w:r>
      <w:r>
        <w:rPr>
          <w:rFonts w:ascii="Arial" w:eastAsia="Arial" w:hAnsi="Arial" w:cs="Arial"/>
          <w:w w:val="99"/>
        </w:rPr>
        <w:t>h</w:t>
      </w:r>
      <w:r>
        <w:rPr>
          <w:rFonts w:ascii="Arial" w:eastAsia="Arial" w:hAnsi="Arial" w:cs="Arial"/>
          <w:spacing w:val="-1"/>
          <w:w w:val="99"/>
        </w:rPr>
        <w:t>a</w:t>
      </w:r>
      <w:r>
        <w:rPr>
          <w:rFonts w:ascii="Arial" w:eastAsia="Arial" w:hAnsi="Arial" w:cs="Arial"/>
          <w:w w:val="99"/>
        </w:rPr>
        <w:t>t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254746DB" w14:textId="77777777" w:rsidR="00455D6C" w:rsidRDefault="001D55A0">
      <w:pPr>
        <w:tabs>
          <w:tab w:val="left" w:pos="1960"/>
        </w:tabs>
        <w:spacing w:before="97"/>
        <w:ind w:left="1966" w:right="69" w:hanging="1082"/>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Data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 xml:space="preserve">ts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spacing w:val="2"/>
        </w:rPr>
        <w:t>)</w:t>
      </w:r>
      <w:r>
        <w:rPr>
          <w:rFonts w:ascii="Arial" w:eastAsia="Arial" w:hAnsi="Arial" w:cs="Arial"/>
        </w:rPr>
        <w:t>;</w:t>
      </w:r>
    </w:p>
    <w:p w14:paraId="3A761906" w14:textId="77777777" w:rsidR="00455D6C" w:rsidRDefault="001D55A0">
      <w:pPr>
        <w:spacing w:before="98"/>
        <w:ind w:left="884"/>
        <w:rPr>
          <w:rFonts w:ascii="Arial" w:eastAsia="Arial" w:hAnsi="Arial" w:cs="Arial"/>
        </w:rPr>
      </w:pPr>
      <w:r>
        <w:rPr>
          <w:rFonts w:ascii="Arial" w:eastAsia="Arial" w:hAnsi="Arial" w:cs="Arial"/>
        </w:rPr>
        <w:t xml:space="preserve">5.1.2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5FAAD05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3708BA82" w14:textId="77777777" w:rsidR="00455D6C" w:rsidRDefault="001D55A0">
      <w:pPr>
        <w:spacing w:before="99"/>
        <w:ind w:left="884"/>
        <w:rPr>
          <w:rFonts w:ascii="Arial" w:eastAsia="Arial" w:hAnsi="Arial" w:cs="Arial"/>
        </w:rPr>
      </w:pPr>
      <w:r>
        <w:rPr>
          <w:rFonts w:ascii="Arial" w:eastAsia="Arial" w:hAnsi="Arial" w:cs="Arial"/>
        </w:rPr>
        <w:t xml:space="preserve">5.1.3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64E7D994"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o</w:t>
      </w:r>
      <w:r>
        <w:rPr>
          <w:rFonts w:ascii="Arial" w:eastAsia="Arial" w:hAnsi="Arial" w:cs="Arial"/>
          <w:spacing w:val="-1"/>
        </w:rPr>
        <w:t>n</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p>
    <w:p w14:paraId="2D92E021" w14:textId="77777777" w:rsidR="00455D6C" w:rsidRDefault="00455D6C">
      <w:pPr>
        <w:spacing w:before="2" w:line="100" w:lineRule="exact"/>
        <w:rPr>
          <w:sz w:val="10"/>
          <w:szCs w:val="10"/>
        </w:rPr>
      </w:pPr>
    </w:p>
    <w:p w14:paraId="76AD11E6" w14:textId="77777777" w:rsidR="00455D6C" w:rsidRDefault="001D55A0">
      <w:pPr>
        <w:tabs>
          <w:tab w:val="left" w:pos="1960"/>
        </w:tabs>
        <w:ind w:left="1966" w:right="162" w:hanging="1082"/>
        <w:rPr>
          <w:rFonts w:ascii="Arial" w:eastAsia="Arial" w:hAnsi="Arial" w:cs="Arial"/>
        </w:rPr>
      </w:pPr>
      <w:r>
        <w:rPr>
          <w:rFonts w:ascii="Arial" w:eastAsia="Arial" w:hAnsi="Arial" w:cs="Arial"/>
        </w:rPr>
        <w:t>5.1.4</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6894A26F" w14:textId="77777777" w:rsidR="00455D6C" w:rsidRDefault="001D55A0">
      <w:pPr>
        <w:spacing w:before="99"/>
        <w:ind w:left="884"/>
        <w:rPr>
          <w:rFonts w:ascii="Arial" w:eastAsia="Arial" w:hAnsi="Arial" w:cs="Arial"/>
        </w:rPr>
      </w:pPr>
      <w:r>
        <w:rPr>
          <w:rFonts w:ascii="Arial" w:eastAsia="Arial" w:hAnsi="Arial" w:cs="Arial"/>
        </w:rPr>
        <w:t xml:space="preserve">5.1.5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29285C29" w14:textId="77777777" w:rsidR="00455D6C" w:rsidRDefault="001D55A0">
      <w:pPr>
        <w:ind w:left="196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0C645096" w14:textId="77777777" w:rsidR="00455D6C" w:rsidRDefault="001D55A0">
      <w:pPr>
        <w:tabs>
          <w:tab w:val="left" w:pos="1960"/>
        </w:tabs>
        <w:spacing w:before="99"/>
        <w:ind w:left="1966" w:right="151" w:hanging="1082"/>
        <w:rPr>
          <w:rFonts w:ascii="Arial" w:eastAsia="Arial" w:hAnsi="Arial" w:cs="Arial"/>
        </w:rPr>
      </w:pPr>
      <w:r>
        <w:rPr>
          <w:rFonts w:ascii="Arial" w:eastAsia="Arial" w:hAnsi="Arial" w:cs="Arial"/>
        </w:rPr>
        <w:t>5.1.6</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prep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sses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o</w:t>
      </w:r>
      <w:r>
        <w:rPr>
          <w:rFonts w:ascii="Arial" w:eastAsia="Arial" w:hAnsi="Arial" w:cs="Arial"/>
        </w:rPr>
        <w:t>;</w:t>
      </w:r>
    </w:p>
    <w:p w14:paraId="7F744D1A" w14:textId="77777777" w:rsidR="00455D6C" w:rsidRDefault="00455D6C">
      <w:pPr>
        <w:spacing w:before="1" w:line="100" w:lineRule="exact"/>
        <w:rPr>
          <w:sz w:val="10"/>
          <w:szCs w:val="10"/>
        </w:rPr>
      </w:pPr>
    </w:p>
    <w:p w14:paraId="2BBECAA5" w14:textId="77777777" w:rsidR="00455D6C" w:rsidRDefault="001D55A0">
      <w:pPr>
        <w:ind w:left="3140" w:right="877" w:hanging="992"/>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.1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70DA81" w14:textId="77777777" w:rsidR="00455D6C" w:rsidRDefault="001D55A0">
      <w:pPr>
        <w:spacing w:before="79"/>
        <w:ind w:left="3140" w:right="511" w:hanging="992"/>
        <w:rPr>
          <w:rFonts w:ascii="Arial" w:eastAsia="Arial" w:hAnsi="Arial" w:cs="Arial"/>
        </w:rPr>
      </w:pPr>
      <w:r>
        <w:rPr>
          <w:rFonts w:ascii="Arial" w:eastAsia="Arial" w:hAnsi="Arial" w:cs="Arial"/>
        </w:rPr>
        <w:lastRenderedPageBreak/>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.2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2"/>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w:t>
      </w:r>
    </w:p>
    <w:p w14:paraId="717B7A66" w14:textId="77777777" w:rsidR="00455D6C" w:rsidRDefault="00455D6C">
      <w:pPr>
        <w:spacing w:line="120" w:lineRule="exact"/>
        <w:rPr>
          <w:sz w:val="12"/>
          <w:szCs w:val="12"/>
        </w:rPr>
      </w:pPr>
    </w:p>
    <w:p w14:paraId="29139EB5" w14:textId="77777777" w:rsidR="00455D6C" w:rsidRDefault="001D55A0">
      <w:pPr>
        <w:ind w:left="2148"/>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.3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of Data</w:t>
      </w:r>
    </w:p>
    <w:p w14:paraId="70BC3EC6" w14:textId="77777777" w:rsidR="00455D6C" w:rsidRDefault="001D55A0">
      <w:pPr>
        <w:spacing w:line="220" w:lineRule="exact"/>
        <w:ind w:left="3105" w:right="4731"/>
        <w:jc w:val="center"/>
        <w:rPr>
          <w:rFonts w:ascii="Arial" w:eastAsia="Arial" w:hAnsi="Arial" w:cs="Arial"/>
        </w:rPr>
      </w:pP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b</w:t>
      </w:r>
      <w:r>
        <w:rPr>
          <w:rFonts w:ascii="Arial" w:eastAsia="Arial" w:hAnsi="Arial" w:cs="Arial"/>
          <w:spacing w:val="1"/>
          <w:w w:val="99"/>
        </w:rPr>
        <w:t>j</w:t>
      </w:r>
      <w:r>
        <w:rPr>
          <w:rFonts w:ascii="Arial" w:eastAsia="Arial" w:hAnsi="Arial" w:cs="Arial"/>
          <w:w w:val="99"/>
        </w:rPr>
        <w:t>e</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w w:val="99"/>
        </w:rPr>
        <w:t>;</w:t>
      </w:r>
    </w:p>
    <w:p w14:paraId="00C1148A" w14:textId="77777777" w:rsidR="00455D6C" w:rsidRDefault="00455D6C">
      <w:pPr>
        <w:spacing w:line="120" w:lineRule="exact"/>
        <w:rPr>
          <w:sz w:val="12"/>
          <w:szCs w:val="12"/>
        </w:rPr>
      </w:pPr>
    </w:p>
    <w:p w14:paraId="0A3DA71C" w14:textId="77777777" w:rsidR="00455D6C" w:rsidRDefault="001D55A0">
      <w:pPr>
        <w:ind w:left="3140" w:right="375" w:hanging="992"/>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.4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 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A40A0C1" w14:textId="77777777" w:rsidR="00455D6C" w:rsidRDefault="00455D6C">
      <w:pPr>
        <w:spacing w:before="10" w:line="100" w:lineRule="exact"/>
        <w:rPr>
          <w:sz w:val="11"/>
          <w:szCs w:val="11"/>
        </w:rPr>
      </w:pPr>
    </w:p>
    <w:p w14:paraId="1C6411AD" w14:textId="77777777" w:rsidR="00455D6C" w:rsidRDefault="001D55A0">
      <w:pPr>
        <w:tabs>
          <w:tab w:val="left" w:pos="1960"/>
        </w:tabs>
        <w:ind w:left="1966" w:right="177" w:hanging="1082"/>
        <w:rPr>
          <w:rFonts w:ascii="Arial" w:eastAsia="Arial" w:hAnsi="Arial" w:cs="Arial"/>
        </w:rPr>
      </w:pPr>
      <w:r>
        <w:rPr>
          <w:rFonts w:ascii="Arial" w:eastAsia="Arial" w:hAnsi="Arial" w:cs="Arial"/>
        </w:rPr>
        <w:t>5.1.7</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 orga</w:t>
      </w:r>
      <w:r>
        <w:rPr>
          <w:rFonts w:ascii="Arial" w:eastAsia="Arial" w:hAnsi="Arial" w:cs="Arial"/>
          <w:spacing w:val="2"/>
        </w:rPr>
        <w:t>n</w:t>
      </w:r>
      <w:r>
        <w:rPr>
          <w:rFonts w:ascii="Arial" w:eastAsia="Arial" w:hAnsi="Arial" w:cs="Arial"/>
          <w:spacing w:val="-1"/>
        </w:rPr>
        <w:t>i</w:t>
      </w:r>
      <w:r>
        <w:rPr>
          <w:rFonts w:ascii="Arial" w:eastAsia="Arial" w:hAnsi="Arial" w:cs="Arial"/>
          <w:spacing w:val="2"/>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p>
    <w:p w14:paraId="4606D7F7" w14:textId="77777777" w:rsidR="00455D6C" w:rsidRDefault="001D55A0">
      <w:pPr>
        <w:tabs>
          <w:tab w:val="left" w:pos="1960"/>
        </w:tabs>
        <w:spacing w:before="96"/>
        <w:ind w:left="1966" w:right="434" w:hanging="1082"/>
        <w:rPr>
          <w:rFonts w:ascii="Arial" w:eastAsia="Arial" w:hAnsi="Arial" w:cs="Arial"/>
        </w:rPr>
      </w:pPr>
      <w:r>
        <w:rPr>
          <w:rFonts w:ascii="Arial" w:eastAsia="Arial" w:hAnsi="Arial" w:cs="Arial"/>
        </w:rPr>
        <w:t>5.1.8</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F97E877" w14:textId="77777777" w:rsidR="00455D6C" w:rsidRDefault="001D55A0">
      <w:pPr>
        <w:tabs>
          <w:tab w:val="left" w:pos="1960"/>
        </w:tabs>
        <w:spacing w:before="98"/>
        <w:ind w:left="1966" w:right="80" w:hanging="1082"/>
        <w:rPr>
          <w:rFonts w:ascii="Arial" w:eastAsia="Arial" w:hAnsi="Arial" w:cs="Arial"/>
        </w:rPr>
      </w:pPr>
      <w:r>
        <w:rPr>
          <w:rFonts w:ascii="Arial" w:eastAsia="Arial" w:hAnsi="Arial" w:cs="Arial"/>
        </w:rPr>
        <w:t>5.1.9</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rPr>
        <w:t>turn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tr</w:t>
      </w:r>
      <w:r>
        <w:rPr>
          <w:rFonts w:ascii="Arial" w:eastAsia="Arial" w:hAnsi="Arial" w:cs="Arial"/>
          <w:spacing w:val="2"/>
        </w:rPr>
        <w:t>o</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d</w:t>
      </w:r>
      <w:r>
        <w:rPr>
          <w:rFonts w:ascii="Arial" w:eastAsia="Arial" w:hAnsi="Arial" w:cs="Arial"/>
          <w:spacing w:val="-1"/>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BDC684" w14:textId="77777777" w:rsidR="00455D6C" w:rsidRDefault="001D55A0">
      <w:pPr>
        <w:tabs>
          <w:tab w:val="left" w:pos="880"/>
        </w:tabs>
        <w:spacing w:before="99"/>
        <w:ind w:left="884" w:right="407"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8759303" w14:textId="77777777" w:rsidR="00455D6C" w:rsidRDefault="001D55A0">
      <w:pPr>
        <w:tabs>
          <w:tab w:val="left" w:pos="880"/>
        </w:tabs>
        <w:spacing w:before="97"/>
        <w:ind w:left="884" w:right="106"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8"/>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 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p>
    <w:p w14:paraId="5195CADB" w14:textId="77777777" w:rsidR="00455D6C" w:rsidRDefault="001D55A0">
      <w:pPr>
        <w:ind w:left="884"/>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0</w:t>
      </w:r>
      <w:r>
        <w:rPr>
          <w:rFonts w:ascii="Arial" w:eastAsia="Arial" w:hAnsi="Arial" w:cs="Arial"/>
          <w:spacing w:val="-3"/>
        </w:rPr>
        <w:t xml:space="preserve"> </w:t>
      </w:r>
      <w:r>
        <w:rPr>
          <w:rFonts w:ascii="Arial" w:eastAsia="Arial" w:hAnsi="Arial" w:cs="Arial"/>
        </w:rPr>
        <w:t>sta</w:t>
      </w:r>
      <w:r>
        <w:rPr>
          <w:rFonts w:ascii="Arial" w:eastAsia="Arial" w:hAnsi="Arial" w:cs="Arial"/>
          <w:spacing w:val="1"/>
        </w:rPr>
        <w:t>f</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ss</w:t>
      </w:r>
      <w:r>
        <w:rPr>
          <w:rFonts w:ascii="Arial" w:eastAsia="Arial" w:hAnsi="Arial" w:cs="Arial"/>
        </w:rPr>
        <w:t>:</w:t>
      </w:r>
    </w:p>
    <w:p w14:paraId="7A941BA1" w14:textId="77777777" w:rsidR="00455D6C" w:rsidRDefault="001D55A0">
      <w:pPr>
        <w:spacing w:before="99"/>
        <w:ind w:left="884"/>
        <w:rPr>
          <w:rFonts w:ascii="Arial" w:eastAsia="Arial" w:hAnsi="Arial" w:cs="Arial"/>
        </w:rPr>
      </w:pPr>
      <w:r>
        <w:rPr>
          <w:rFonts w:ascii="Arial" w:eastAsia="Arial" w:hAnsi="Arial" w:cs="Arial"/>
        </w:rPr>
        <w:t xml:space="preserve">5.3.1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si</w:t>
      </w:r>
      <w:r>
        <w:rPr>
          <w:rFonts w:ascii="Arial" w:eastAsia="Arial" w:hAnsi="Arial" w:cs="Arial"/>
          <w:spacing w:val="2"/>
        </w:rPr>
        <w:t>o</w:t>
      </w:r>
      <w:r>
        <w:rPr>
          <w:rFonts w:ascii="Arial" w:eastAsia="Arial" w:hAnsi="Arial" w:cs="Arial"/>
        </w:rPr>
        <w:t>n</w:t>
      </w:r>
      <w:r>
        <w:rPr>
          <w:rFonts w:ascii="Arial" w:eastAsia="Arial" w:hAnsi="Arial" w:cs="Arial"/>
          <w:spacing w:val="-1"/>
        </w:rPr>
        <w:t>al</w:t>
      </w:r>
      <w:r>
        <w:rPr>
          <w:rFonts w:ascii="Arial" w:eastAsia="Arial" w:hAnsi="Arial" w:cs="Arial"/>
        </w:rPr>
        <w:t>;</w:t>
      </w:r>
    </w:p>
    <w:p w14:paraId="1EF4FB28" w14:textId="77777777" w:rsidR="00455D6C" w:rsidRDefault="00455D6C">
      <w:pPr>
        <w:spacing w:before="2" w:line="100" w:lineRule="exact"/>
        <w:rPr>
          <w:sz w:val="10"/>
          <w:szCs w:val="10"/>
        </w:rPr>
      </w:pPr>
    </w:p>
    <w:p w14:paraId="3753F730" w14:textId="77777777" w:rsidR="00455D6C" w:rsidRDefault="001D55A0">
      <w:pPr>
        <w:tabs>
          <w:tab w:val="left" w:pos="1960"/>
        </w:tabs>
        <w:ind w:left="1966" w:right="85" w:hanging="1082"/>
        <w:rPr>
          <w:rFonts w:ascii="Arial" w:eastAsia="Arial" w:hAnsi="Arial" w:cs="Arial"/>
        </w:rPr>
      </w:pPr>
      <w:r>
        <w:rPr>
          <w:rFonts w:ascii="Arial" w:eastAsia="Arial" w:hAnsi="Arial" w:cs="Arial"/>
        </w:rPr>
        <w:t>5.3.2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Ca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or</w:t>
      </w:r>
      <w:r>
        <w:rPr>
          <w:rFonts w:ascii="Arial" w:eastAsia="Arial" w:hAnsi="Arial" w:cs="Arial"/>
          <w:spacing w:val="2"/>
        </w:rPr>
        <w:t>i</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0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2B3EB51F" w14:textId="77777777" w:rsidR="00455D6C" w:rsidRDefault="00455D6C">
      <w:pPr>
        <w:spacing w:before="1" w:line="100" w:lineRule="exact"/>
        <w:rPr>
          <w:sz w:val="10"/>
          <w:szCs w:val="10"/>
        </w:rPr>
      </w:pPr>
    </w:p>
    <w:p w14:paraId="1FB72115" w14:textId="77777777" w:rsidR="00455D6C" w:rsidRDefault="001D55A0">
      <w:pPr>
        <w:tabs>
          <w:tab w:val="left" w:pos="1960"/>
        </w:tabs>
        <w:ind w:left="1966" w:right="383" w:hanging="1082"/>
        <w:rPr>
          <w:rFonts w:ascii="Arial" w:eastAsia="Arial" w:hAnsi="Arial" w:cs="Arial"/>
        </w:rPr>
      </w:pPr>
      <w:r>
        <w:rPr>
          <w:rFonts w:ascii="Arial" w:eastAsia="Arial" w:hAnsi="Arial" w:cs="Arial"/>
        </w:rPr>
        <w:t>5.3.3</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1"/>
        </w:rPr>
        <w:t>i</w:t>
      </w:r>
      <w:r>
        <w:rPr>
          <w:rFonts w:ascii="Arial" w:eastAsia="Arial" w:hAnsi="Arial" w:cs="Arial"/>
          <w:spacing w:val="1"/>
        </w:rPr>
        <w:t>s</w:t>
      </w:r>
      <w:r>
        <w:rPr>
          <w:rFonts w:ascii="Arial" w:eastAsia="Arial" w:hAnsi="Arial" w:cs="Arial"/>
        </w:rPr>
        <w:t>k to 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4F7CECA8" w14:textId="77777777" w:rsidR="00455D6C" w:rsidRDefault="00455D6C">
      <w:pPr>
        <w:spacing w:before="15" w:line="280" w:lineRule="exact"/>
        <w:rPr>
          <w:sz w:val="28"/>
          <w:szCs w:val="28"/>
        </w:rPr>
      </w:pPr>
    </w:p>
    <w:p w14:paraId="068FD48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d</w:t>
      </w:r>
      <w:r>
        <w:rPr>
          <w:rFonts w:ascii="Arial" w:eastAsia="Arial" w:hAnsi="Arial" w:cs="Arial"/>
          <w:b/>
        </w:rPr>
        <w:t>i</w:t>
      </w:r>
      <w:r>
        <w:rPr>
          <w:rFonts w:ascii="Arial" w:eastAsia="Arial" w:hAnsi="Arial" w:cs="Arial"/>
          <w:b/>
          <w:spacing w:val="2"/>
        </w:rPr>
        <w:t>v</w:t>
      </w:r>
      <w:r>
        <w:rPr>
          <w:rFonts w:ascii="Arial" w:eastAsia="Arial" w:hAnsi="Arial" w:cs="Arial"/>
          <w:b/>
        </w:rPr>
        <w:t>id</w:t>
      </w:r>
      <w:r>
        <w:rPr>
          <w:rFonts w:ascii="Arial" w:eastAsia="Arial" w:hAnsi="Arial" w:cs="Arial"/>
          <w:b/>
          <w:spacing w:val="1"/>
        </w:rPr>
        <w:t>u</w:t>
      </w:r>
      <w:r>
        <w:rPr>
          <w:rFonts w:ascii="Arial" w:eastAsia="Arial" w:hAnsi="Arial" w:cs="Arial"/>
          <w:b/>
        </w:rPr>
        <w:t>al</w:t>
      </w:r>
      <w:r>
        <w:rPr>
          <w:rFonts w:ascii="Arial" w:eastAsia="Arial" w:hAnsi="Arial" w:cs="Arial"/>
          <w:b/>
          <w:spacing w:val="-1"/>
        </w:rPr>
        <w:t>s</w:t>
      </w:r>
      <w:r>
        <w:rPr>
          <w:rFonts w:ascii="Arial" w:eastAsia="Arial" w:hAnsi="Arial" w:cs="Arial"/>
          <w:b/>
        </w:rPr>
        <w:t>'</w:t>
      </w:r>
      <w:r>
        <w:rPr>
          <w:rFonts w:ascii="Arial" w:eastAsia="Arial" w:hAnsi="Arial" w:cs="Arial"/>
          <w:b/>
          <w:spacing w:val="-10"/>
        </w:rPr>
        <w:t xml:space="preserve"> </w:t>
      </w:r>
      <w:r>
        <w:rPr>
          <w:rFonts w:ascii="Arial" w:eastAsia="Arial" w:hAnsi="Arial" w:cs="Arial"/>
          <w:b/>
        </w:rPr>
        <w:t>Ri</w:t>
      </w:r>
      <w:r>
        <w:rPr>
          <w:rFonts w:ascii="Arial" w:eastAsia="Arial" w:hAnsi="Arial" w:cs="Arial"/>
          <w:b/>
          <w:spacing w:val="1"/>
        </w:rPr>
        <w:t>g</w:t>
      </w:r>
      <w:r>
        <w:rPr>
          <w:rFonts w:ascii="Arial" w:eastAsia="Arial" w:hAnsi="Arial" w:cs="Arial"/>
          <w:b/>
        </w:rPr>
        <w:t>h</w:t>
      </w:r>
      <w:r>
        <w:rPr>
          <w:rFonts w:ascii="Arial" w:eastAsia="Arial" w:hAnsi="Arial" w:cs="Arial"/>
          <w:b/>
          <w:spacing w:val="1"/>
        </w:rPr>
        <w:t>t</w:t>
      </w:r>
      <w:r>
        <w:rPr>
          <w:rFonts w:ascii="Arial" w:eastAsia="Arial" w:hAnsi="Arial" w:cs="Arial"/>
          <w:b/>
        </w:rPr>
        <w:t>s</w:t>
      </w:r>
    </w:p>
    <w:p w14:paraId="56DA1829" w14:textId="77777777" w:rsidR="00455D6C" w:rsidRDefault="00455D6C">
      <w:pPr>
        <w:spacing w:before="1" w:line="100" w:lineRule="exact"/>
        <w:rPr>
          <w:sz w:val="10"/>
          <w:szCs w:val="10"/>
        </w:rPr>
      </w:pPr>
    </w:p>
    <w:p w14:paraId="07DDCF2A" w14:textId="77777777" w:rsidR="00455D6C" w:rsidRDefault="001D55A0">
      <w:pPr>
        <w:tabs>
          <w:tab w:val="left" w:pos="880"/>
        </w:tabs>
        <w:ind w:left="884" w:right="252"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36131CF" w14:textId="77777777" w:rsidR="00455D6C" w:rsidRDefault="001D55A0">
      <w:pPr>
        <w:tabs>
          <w:tab w:val="left" w:pos="880"/>
        </w:tabs>
        <w:spacing w:before="95" w:line="242" w:lineRule="auto"/>
        <w:ind w:left="884" w:right="716"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f:</w:t>
      </w:r>
    </w:p>
    <w:p w14:paraId="22C0AAD7" w14:textId="77777777" w:rsidR="00455D6C" w:rsidRDefault="001D55A0">
      <w:pPr>
        <w:tabs>
          <w:tab w:val="left" w:pos="1960"/>
        </w:tabs>
        <w:spacing w:before="96"/>
        <w:ind w:left="1966" w:right="318" w:hanging="1082"/>
        <w:rPr>
          <w:rFonts w:ascii="Arial" w:eastAsia="Arial" w:hAnsi="Arial" w:cs="Arial"/>
        </w:rPr>
      </w:pPr>
      <w:r>
        <w:rPr>
          <w:rFonts w:ascii="Arial" w:eastAsia="Arial" w:hAnsi="Arial" w:cs="Arial"/>
        </w:rPr>
        <w:t>6.2.1</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e</w:t>
      </w:r>
      <w:r>
        <w:rPr>
          <w:rFonts w:ascii="Arial" w:eastAsia="Arial" w:hAnsi="Arial" w:cs="Arial"/>
        </w:rPr>
        <w:t>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rPr>
        <w:t>6.1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p>
    <w:p w14:paraId="5466CF5F" w14:textId="77777777" w:rsidR="00455D6C" w:rsidRDefault="001D55A0">
      <w:pPr>
        <w:spacing w:before="95"/>
        <w:ind w:left="884"/>
        <w:rPr>
          <w:rFonts w:ascii="Arial" w:eastAsia="Arial" w:hAnsi="Arial" w:cs="Arial"/>
        </w:rPr>
      </w:pPr>
      <w:r>
        <w:rPr>
          <w:rFonts w:ascii="Arial" w:eastAsia="Arial" w:hAnsi="Arial" w:cs="Arial"/>
        </w:rPr>
        <w:t xml:space="preserve">6.2.2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072E647B" w14:textId="77777777" w:rsidR="00455D6C" w:rsidRDefault="001D55A0">
      <w:pPr>
        <w:ind w:left="1966"/>
        <w:rPr>
          <w:rFonts w:ascii="Arial" w:eastAsia="Arial" w:hAnsi="Arial" w:cs="Arial"/>
        </w:rPr>
      </w:pP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protec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su</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19D1648E" w14:textId="77777777" w:rsidR="00455D6C" w:rsidRDefault="00455D6C">
      <w:pPr>
        <w:spacing w:before="4" w:line="100" w:lineRule="exact"/>
        <w:rPr>
          <w:sz w:val="10"/>
          <w:szCs w:val="10"/>
        </w:rPr>
      </w:pPr>
    </w:p>
    <w:p w14:paraId="110B52F6" w14:textId="77777777" w:rsidR="00455D6C" w:rsidRDefault="001D55A0">
      <w:pPr>
        <w:tabs>
          <w:tab w:val="left" w:pos="1960"/>
        </w:tabs>
        <w:ind w:left="1966" w:right="141" w:hanging="1082"/>
        <w:rPr>
          <w:rFonts w:ascii="Arial" w:eastAsia="Arial" w:hAnsi="Arial" w:cs="Arial"/>
        </w:rPr>
      </w:pPr>
      <w:r>
        <w:rPr>
          <w:rFonts w:ascii="Arial" w:eastAsia="Arial" w:hAnsi="Arial" w:cs="Arial"/>
        </w:rPr>
        <w:t>6.2.3</w:t>
      </w:r>
      <w:r>
        <w:rPr>
          <w:rFonts w:ascii="Arial" w:eastAsia="Arial" w:hAnsi="Arial" w:cs="Arial"/>
        </w:rPr>
        <w:tab/>
        <w:t>It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 xml:space="preserve">where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urport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8"/>
        </w:rPr>
        <w:t>b</w:t>
      </w:r>
      <w:r>
        <w:rPr>
          <w:rFonts w:ascii="Arial" w:eastAsia="Arial" w:hAnsi="Arial" w:cs="Arial"/>
        </w:rPr>
        <w:t>e</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p>
    <w:p w14:paraId="7A7A63C2" w14:textId="77777777" w:rsidR="00455D6C" w:rsidRDefault="001D55A0">
      <w:pPr>
        <w:tabs>
          <w:tab w:val="left" w:pos="880"/>
        </w:tabs>
        <w:spacing w:before="99" w:line="242" w:lineRule="auto"/>
        <w:ind w:left="884" w:right="508" w:hanging="720"/>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 xml:space="preserve">to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y</w:t>
      </w:r>
    </w:p>
    <w:p w14:paraId="4451F2C0" w14:textId="77777777" w:rsidR="00455D6C" w:rsidRDefault="001D55A0">
      <w:pPr>
        <w:spacing w:before="76"/>
        <w:ind w:left="884" w:right="259"/>
        <w:rPr>
          <w:rFonts w:ascii="Arial" w:eastAsia="Arial" w:hAnsi="Arial" w:cs="Arial"/>
        </w:rPr>
      </w:pPr>
      <w:r>
        <w:rPr>
          <w:rFonts w:ascii="Arial" w:eastAsia="Arial" w:hAnsi="Arial" w:cs="Arial"/>
          <w:spacing w:val="-1"/>
        </w:rPr>
        <w:lastRenderedPageBreak/>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t</w:t>
      </w:r>
      <w:r>
        <w:rPr>
          <w:rFonts w:ascii="Arial" w:eastAsia="Arial" w:hAnsi="Arial" w:cs="Arial"/>
        </w:rPr>
        <w:t>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spacing w:val="1"/>
        </w:rPr>
        <w:t>c</w:t>
      </w:r>
      <w:r>
        <w:rPr>
          <w:rFonts w:ascii="Arial" w:eastAsia="Arial" w:hAnsi="Arial" w:cs="Arial"/>
        </w:rPr>
        <w:t>h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16DA9189" w14:textId="77777777" w:rsidR="00455D6C" w:rsidRDefault="001D55A0">
      <w:pPr>
        <w:tabs>
          <w:tab w:val="left" w:pos="880"/>
        </w:tabs>
        <w:spacing w:before="97"/>
        <w:ind w:left="884" w:right="315"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3"/>
        </w:rPr>
        <w:t>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4"/>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6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po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pro</w:t>
      </w:r>
      <w:r>
        <w:rPr>
          <w:rFonts w:ascii="Arial" w:eastAsia="Arial" w:hAnsi="Arial" w:cs="Arial"/>
          <w:spacing w:val="7"/>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5A0DE9D1" w14:textId="77777777" w:rsidR="00455D6C" w:rsidRDefault="00455D6C">
      <w:pPr>
        <w:spacing w:before="1" w:line="100" w:lineRule="exact"/>
        <w:rPr>
          <w:sz w:val="10"/>
          <w:szCs w:val="10"/>
        </w:rPr>
      </w:pPr>
    </w:p>
    <w:p w14:paraId="62CFE7D7" w14:textId="77777777" w:rsidR="00455D6C" w:rsidRDefault="001D55A0">
      <w:pPr>
        <w:tabs>
          <w:tab w:val="left" w:pos="1960"/>
        </w:tabs>
        <w:ind w:left="1966" w:right="74" w:hanging="1082"/>
        <w:rPr>
          <w:rFonts w:ascii="Arial" w:eastAsia="Arial" w:hAnsi="Arial" w:cs="Arial"/>
        </w:rPr>
      </w:pPr>
      <w:r>
        <w:rPr>
          <w:rFonts w:ascii="Arial" w:eastAsia="Arial" w:hAnsi="Arial" w:cs="Arial"/>
        </w:rPr>
        <w:t>6.4.1</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p>
    <w:p w14:paraId="5CFE190B" w14:textId="77777777" w:rsidR="00455D6C" w:rsidRDefault="001D55A0">
      <w:pPr>
        <w:spacing w:before="98"/>
        <w:ind w:left="884"/>
        <w:rPr>
          <w:rFonts w:ascii="Arial" w:eastAsia="Arial" w:hAnsi="Arial" w:cs="Arial"/>
        </w:rPr>
      </w:pPr>
      <w:r>
        <w:rPr>
          <w:rFonts w:ascii="Arial" w:eastAsia="Arial" w:hAnsi="Arial" w:cs="Arial"/>
        </w:rPr>
        <w:t xml:space="preserve">6.4.2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p>
    <w:p w14:paraId="1B139117" w14:textId="77777777" w:rsidR="00455D6C" w:rsidRDefault="001D55A0">
      <w:pPr>
        <w:ind w:left="1966"/>
        <w:rPr>
          <w:rFonts w:ascii="Arial" w:eastAsia="Arial" w:hAnsi="Arial" w:cs="Arial"/>
        </w:rPr>
      </w:pP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58B1EDE1" w14:textId="77777777" w:rsidR="00455D6C" w:rsidRDefault="00455D6C">
      <w:pPr>
        <w:spacing w:before="1" w:line="100" w:lineRule="exact"/>
        <w:rPr>
          <w:sz w:val="10"/>
          <w:szCs w:val="10"/>
        </w:rPr>
      </w:pPr>
    </w:p>
    <w:p w14:paraId="3CFFB85D" w14:textId="77777777" w:rsidR="00455D6C" w:rsidRDefault="001D55A0">
      <w:pPr>
        <w:ind w:left="884"/>
        <w:rPr>
          <w:rFonts w:ascii="Arial" w:eastAsia="Arial" w:hAnsi="Arial" w:cs="Arial"/>
        </w:rPr>
      </w:pPr>
      <w:r>
        <w:rPr>
          <w:rFonts w:ascii="Arial" w:eastAsia="Arial" w:hAnsi="Arial" w:cs="Arial"/>
        </w:rPr>
        <w:t xml:space="preserve">6.4.3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p>
    <w:p w14:paraId="3950A9A4" w14:textId="77777777" w:rsidR="00455D6C" w:rsidRDefault="001D55A0">
      <w:pPr>
        <w:spacing w:line="220" w:lineRule="exact"/>
        <w:ind w:left="1966"/>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p>
    <w:p w14:paraId="6688DAF5" w14:textId="77777777" w:rsidR="00455D6C" w:rsidRDefault="00455D6C">
      <w:pPr>
        <w:spacing w:before="1" w:line="100" w:lineRule="exact"/>
        <w:rPr>
          <w:sz w:val="10"/>
          <w:szCs w:val="10"/>
        </w:rPr>
      </w:pPr>
    </w:p>
    <w:p w14:paraId="2B44D5CD" w14:textId="77777777" w:rsidR="00455D6C" w:rsidRDefault="001D55A0">
      <w:pPr>
        <w:tabs>
          <w:tab w:val="left" w:pos="1960"/>
        </w:tabs>
        <w:ind w:left="1966" w:right="327" w:hanging="1082"/>
        <w:rPr>
          <w:rFonts w:ascii="Arial" w:eastAsia="Arial" w:hAnsi="Arial" w:cs="Arial"/>
        </w:rPr>
      </w:pPr>
      <w:r>
        <w:rPr>
          <w:rFonts w:ascii="Arial" w:eastAsia="Arial" w:hAnsi="Arial" w:cs="Arial"/>
        </w:rPr>
        <w:t>6.4.4</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to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ACAE96D" w14:textId="77777777" w:rsidR="00455D6C" w:rsidRDefault="00455D6C">
      <w:pPr>
        <w:spacing w:before="2" w:line="100" w:lineRule="exact"/>
        <w:rPr>
          <w:sz w:val="10"/>
          <w:szCs w:val="10"/>
        </w:rPr>
      </w:pPr>
    </w:p>
    <w:p w14:paraId="2569A6CF" w14:textId="77777777" w:rsidR="00455D6C" w:rsidRDefault="001D55A0">
      <w:pPr>
        <w:tabs>
          <w:tab w:val="left" w:pos="1960"/>
        </w:tabs>
        <w:ind w:left="1966" w:right="103" w:hanging="1082"/>
        <w:rPr>
          <w:rFonts w:ascii="Arial" w:eastAsia="Arial" w:hAnsi="Arial" w:cs="Arial"/>
        </w:rPr>
      </w:pPr>
      <w:r>
        <w:rPr>
          <w:rFonts w:ascii="Arial" w:eastAsia="Arial" w:hAnsi="Arial" w:cs="Arial"/>
        </w:rPr>
        <w:t>6.4.5</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310D1E" w14:textId="77777777" w:rsidR="00455D6C" w:rsidRDefault="00455D6C">
      <w:pPr>
        <w:spacing w:before="18" w:line="280" w:lineRule="exact"/>
        <w:rPr>
          <w:sz w:val="28"/>
          <w:szCs w:val="28"/>
        </w:rPr>
      </w:pPr>
    </w:p>
    <w:p w14:paraId="31D12166"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spacing w:val="1"/>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s</w:t>
      </w:r>
      <w:r>
        <w:rPr>
          <w:rFonts w:ascii="Arial" w:eastAsia="Arial" w:hAnsi="Arial" w:cs="Arial"/>
          <w:b/>
          <w:spacing w:val="-1"/>
        </w:rPr>
        <w:t>e</w:t>
      </w:r>
      <w:r>
        <w:rPr>
          <w:rFonts w:ascii="Arial" w:eastAsia="Arial" w:hAnsi="Arial" w:cs="Arial"/>
          <w:b/>
        </w:rPr>
        <w:t>as</w:t>
      </w:r>
      <w:r>
        <w:rPr>
          <w:rFonts w:ascii="Arial" w:eastAsia="Arial" w:hAnsi="Arial" w:cs="Arial"/>
          <w:b/>
          <w:spacing w:val="-8"/>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rPr>
        <w:t>s</w:t>
      </w:r>
    </w:p>
    <w:p w14:paraId="3EFB164E" w14:textId="77777777" w:rsidR="00455D6C" w:rsidRDefault="001D55A0">
      <w:pPr>
        <w:tabs>
          <w:tab w:val="left" w:pos="880"/>
        </w:tabs>
        <w:spacing w:before="99"/>
        <w:ind w:left="884" w:right="242" w:hanging="720"/>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193766B" w14:textId="77777777" w:rsidR="00455D6C" w:rsidRDefault="001D55A0">
      <w:pPr>
        <w:tabs>
          <w:tab w:val="left" w:pos="1960"/>
        </w:tabs>
        <w:spacing w:before="95" w:line="242" w:lineRule="auto"/>
        <w:ind w:left="1966" w:right="356" w:hanging="1082"/>
        <w:rPr>
          <w:rFonts w:ascii="Arial" w:eastAsia="Arial" w:hAnsi="Arial" w:cs="Arial"/>
        </w:rPr>
      </w:pPr>
      <w:r>
        <w:rPr>
          <w:rFonts w:ascii="Arial" w:eastAsia="Arial" w:hAnsi="Arial" w:cs="Arial"/>
        </w:rPr>
        <w:t>7.1.1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5132B6AB" w14:textId="77777777" w:rsidR="00455D6C" w:rsidRDefault="001D55A0">
      <w:pPr>
        <w:spacing w:before="99"/>
        <w:ind w:left="884"/>
        <w:rPr>
          <w:rFonts w:ascii="Arial" w:eastAsia="Arial" w:hAnsi="Arial" w:cs="Arial"/>
        </w:rPr>
      </w:pPr>
      <w:r>
        <w:rPr>
          <w:rFonts w:ascii="Arial" w:eastAsia="Arial" w:hAnsi="Arial" w:cs="Arial"/>
        </w:rPr>
        <w:t xml:space="preserve">7.1.2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p>
    <w:p w14:paraId="2196A91F" w14:textId="77777777" w:rsidR="00455D6C" w:rsidRDefault="001D55A0">
      <w:pPr>
        <w:tabs>
          <w:tab w:val="left" w:pos="1960"/>
        </w:tabs>
        <w:spacing w:before="96"/>
        <w:ind w:left="1966" w:right="404" w:hanging="1082"/>
        <w:rPr>
          <w:rFonts w:ascii="Arial" w:eastAsia="Arial" w:hAnsi="Arial" w:cs="Arial"/>
        </w:rPr>
      </w:pPr>
      <w:r>
        <w:rPr>
          <w:rFonts w:ascii="Arial" w:eastAsia="Arial" w:hAnsi="Arial" w:cs="Arial"/>
        </w:rPr>
        <w:t>7.1.3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BE2CC6D" w14:textId="77777777" w:rsidR="00455D6C" w:rsidRDefault="001D55A0">
      <w:pPr>
        <w:tabs>
          <w:tab w:val="left" w:pos="1960"/>
        </w:tabs>
        <w:spacing w:before="95"/>
        <w:ind w:left="1966" w:right="170" w:hanging="1082"/>
        <w:rPr>
          <w:rFonts w:ascii="Arial" w:eastAsia="Arial" w:hAnsi="Arial" w:cs="Arial"/>
        </w:rPr>
      </w:pPr>
      <w:r>
        <w:rPr>
          <w:rFonts w:ascii="Arial" w:eastAsia="Arial" w:hAnsi="Arial" w:cs="Arial"/>
        </w:rPr>
        <w:t>7.1.4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36C933FC" w14:textId="77777777" w:rsidR="00455D6C" w:rsidRDefault="00455D6C">
      <w:pPr>
        <w:spacing w:before="20" w:line="280" w:lineRule="exact"/>
        <w:rPr>
          <w:sz w:val="28"/>
          <w:szCs w:val="28"/>
        </w:rPr>
      </w:pPr>
    </w:p>
    <w:p w14:paraId="5FDC21D6" w14:textId="77777777" w:rsidR="00455D6C" w:rsidRDefault="001D55A0">
      <w:pPr>
        <w:ind w:left="164"/>
        <w:rPr>
          <w:rFonts w:ascii="Arial" w:eastAsia="Arial" w:hAnsi="Arial" w:cs="Arial"/>
        </w:rPr>
      </w:pPr>
      <w:r>
        <w:rPr>
          <w:rFonts w:ascii="Arial" w:eastAsia="Arial" w:hAnsi="Arial" w:cs="Arial"/>
          <w:b/>
        </w:rPr>
        <w:t xml:space="preserve">8         </w:t>
      </w:r>
      <w:r>
        <w:rPr>
          <w:rFonts w:ascii="Arial" w:eastAsia="Arial" w:hAnsi="Arial" w:cs="Arial"/>
          <w:b/>
          <w:spacing w:val="5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1B0B0009" w14:textId="77777777" w:rsidR="00455D6C" w:rsidRDefault="00455D6C">
      <w:pPr>
        <w:spacing w:before="1" w:line="100" w:lineRule="exact"/>
        <w:rPr>
          <w:sz w:val="10"/>
          <w:szCs w:val="10"/>
        </w:rPr>
      </w:pPr>
    </w:p>
    <w:p w14:paraId="100D2553" w14:textId="77777777" w:rsidR="00455D6C" w:rsidRDefault="001D55A0">
      <w:pPr>
        <w:tabs>
          <w:tab w:val="left" w:pos="880"/>
        </w:tabs>
        <w:ind w:left="884" w:right="525"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635DA2A3" w14:textId="77777777" w:rsidR="00455D6C" w:rsidRDefault="00455D6C">
      <w:pPr>
        <w:spacing w:before="1" w:line="100" w:lineRule="exact"/>
        <w:rPr>
          <w:sz w:val="10"/>
          <w:szCs w:val="10"/>
        </w:rPr>
      </w:pPr>
    </w:p>
    <w:p w14:paraId="1A353DFB" w14:textId="77777777" w:rsidR="00455D6C" w:rsidRDefault="001D55A0">
      <w:pPr>
        <w:tabs>
          <w:tab w:val="left" w:pos="1960"/>
        </w:tabs>
        <w:ind w:left="1966" w:right="363" w:hanging="1082"/>
        <w:rPr>
          <w:rFonts w:ascii="Arial" w:eastAsia="Arial" w:hAnsi="Arial" w:cs="Arial"/>
        </w:rPr>
      </w:pPr>
      <w:r>
        <w:rPr>
          <w:rFonts w:ascii="Arial" w:eastAsia="Arial" w:hAnsi="Arial" w:cs="Arial"/>
        </w:rPr>
        <w:t>8.1.1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5"/>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079775D7" w14:textId="77777777" w:rsidR="00455D6C" w:rsidRDefault="00455D6C">
      <w:pPr>
        <w:spacing w:before="2" w:line="100" w:lineRule="exact"/>
        <w:rPr>
          <w:sz w:val="10"/>
          <w:szCs w:val="10"/>
        </w:rPr>
      </w:pPr>
    </w:p>
    <w:p w14:paraId="589080A9" w14:textId="77777777" w:rsidR="00455D6C" w:rsidRDefault="001D55A0">
      <w:pPr>
        <w:tabs>
          <w:tab w:val="left" w:pos="1960"/>
        </w:tabs>
        <w:ind w:left="1966" w:right="226" w:hanging="1082"/>
        <w:rPr>
          <w:rFonts w:ascii="Arial" w:eastAsia="Arial" w:hAnsi="Arial" w:cs="Arial"/>
        </w:rPr>
      </w:pPr>
      <w:r>
        <w:rPr>
          <w:rFonts w:ascii="Arial" w:eastAsia="Arial" w:hAnsi="Arial" w:cs="Arial"/>
        </w:rPr>
        <w:t>8.1.2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parts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or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AA4BF24" w14:textId="77777777" w:rsidR="00455D6C" w:rsidRDefault="001D55A0">
      <w:pPr>
        <w:tabs>
          <w:tab w:val="left" w:pos="880"/>
        </w:tabs>
        <w:spacing w:before="99" w:line="242" w:lineRule="auto"/>
        <w:ind w:left="884" w:right="154"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5D45A98F" w14:textId="77777777" w:rsidR="00455D6C" w:rsidRDefault="001D55A0">
      <w:pPr>
        <w:spacing w:before="96"/>
        <w:ind w:left="884"/>
        <w:rPr>
          <w:rFonts w:ascii="Arial" w:eastAsia="Arial" w:hAnsi="Arial" w:cs="Arial"/>
        </w:rPr>
      </w:pPr>
      <w:r>
        <w:rPr>
          <w:rFonts w:ascii="Arial" w:eastAsia="Arial" w:hAnsi="Arial" w:cs="Arial"/>
        </w:rPr>
        <w:t xml:space="preserve">8.2.1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5486B8DA" w14:textId="77777777" w:rsidR="00455D6C" w:rsidRDefault="001D55A0">
      <w:pPr>
        <w:ind w:left="1966"/>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Dat</w:t>
      </w:r>
      <w:r>
        <w:rPr>
          <w:rFonts w:ascii="Arial" w:eastAsia="Arial" w:hAnsi="Arial" w:cs="Arial"/>
          <w:spacing w:val="-1"/>
        </w:rPr>
        <w:t>a</w:t>
      </w:r>
      <w:r>
        <w:rPr>
          <w:rFonts w:ascii="Arial" w:eastAsia="Arial" w:hAnsi="Arial" w:cs="Arial"/>
        </w:rPr>
        <w:t>;</w:t>
      </w:r>
    </w:p>
    <w:p w14:paraId="4F6E5E3C" w14:textId="77777777" w:rsidR="00455D6C" w:rsidRDefault="001D55A0">
      <w:pPr>
        <w:spacing w:before="79"/>
        <w:ind w:left="884"/>
        <w:rPr>
          <w:rFonts w:ascii="Arial" w:eastAsia="Arial" w:hAnsi="Arial" w:cs="Arial"/>
        </w:rPr>
      </w:pPr>
      <w:r>
        <w:rPr>
          <w:rFonts w:ascii="Arial" w:eastAsia="Arial" w:hAnsi="Arial" w:cs="Arial"/>
        </w:rPr>
        <w:lastRenderedPageBreak/>
        <w:t xml:space="preserve">8.2.2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5821F1D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p>
    <w:p w14:paraId="2948DC31" w14:textId="77777777" w:rsidR="00455D6C" w:rsidRDefault="001D55A0">
      <w:pPr>
        <w:tabs>
          <w:tab w:val="left" w:pos="1960"/>
        </w:tabs>
        <w:spacing w:before="99"/>
        <w:ind w:left="1966" w:right="332" w:hanging="1082"/>
        <w:rPr>
          <w:rFonts w:ascii="Arial" w:eastAsia="Arial" w:hAnsi="Arial" w:cs="Arial"/>
        </w:rPr>
      </w:pPr>
      <w:r>
        <w:rPr>
          <w:rFonts w:ascii="Arial" w:eastAsia="Arial" w:hAnsi="Arial" w:cs="Arial"/>
        </w:rPr>
        <w:t>8.2.3</w:t>
      </w:r>
      <w:r>
        <w:rPr>
          <w:rFonts w:ascii="Arial" w:eastAsia="Arial" w:hAnsi="Arial" w:cs="Arial"/>
        </w:rPr>
        <w:tab/>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B341805" w14:textId="77777777" w:rsidR="00455D6C" w:rsidRDefault="001D55A0">
      <w:pPr>
        <w:tabs>
          <w:tab w:val="left" w:pos="1960"/>
        </w:tabs>
        <w:spacing w:before="98"/>
        <w:ind w:left="1966" w:right="485" w:hanging="1082"/>
        <w:rPr>
          <w:rFonts w:ascii="Arial" w:eastAsia="Arial" w:hAnsi="Arial" w:cs="Arial"/>
        </w:rPr>
      </w:pPr>
      <w:r>
        <w:rPr>
          <w:rFonts w:ascii="Arial" w:eastAsia="Arial" w:hAnsi="Arial" w:cs="Arial"/>
        </w:rPr>
        <w:t>8.2.4</w:t>
      </w:r>
      <w:r>
        <w:rPr>
          <w:rFonts w:ascii="Arial" w:eastAsia="Arial" w:hAnsi="Arial" w:cs="Arial"/>
        </w:rPr>
        <w:tab/>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488A57F3" w14:textId="77777777" w:rsidR="00455D6C" w:rsidRDefault="00455D6C">
      <w:pPr>
        <w:spacing w:before="1" w:line="100" w:lineRule="exact"/>
        <w:rPr>
          <w:sz w:val="10"/>
          <w:szCs w:val="10"/>
        </w:rPr>
      </w:pPr>
    </w:p>
    <w:p w14:paraId="7E5CE0E9" w14:textId="77777777" w:rsidR="00455D6C" w:rsidRDefault="001D55A0">
      <w:pPr>
        <w:tabs>
          <w:tab w:val="left" w:pos="1960"/>
        </w:tabs>
        <w:ind w:left="1966" w:right="174" w:hanging="1082"/>
        <w:rPr>
          <w:rFonts w:ascii="Arial" w:eastAsia="Arial" w:hAnsi="Arial" w:cs="Arial"/>
        </w:rPr>
      </w:pPr>
      <w:r>
        <w:rPr>
          <w:rFonts w:ascii="Arial" w:eastAsia="Arial" w:hAnsi="Arial" w:cs="Arial"/>
        </w:rPr>
        <w:t>8.2.5</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C2D5077" w14:textId="77777777" w:rsidR="00455D6C" w:rsidRDefault="001D55A0">
      <w:pPr>
        <w:spacing w:before="96"/>
        <w:ind w:left="164"/>
        <w:rPr>
          <w:rFonts w:ascii="Arial" w:eastAsia="Arial" w:hAnsi="Arial" w:cs="Arial"/>
        </w:rPr>
      </w:pPr>
      <w:r>
        <w:rPr>
          <w:rFonts w:ascii="Arial" w:eastAsia="Arial" w:hAnsi="Arial" w:cs="Arial"/>
        </w:rPr>
        <w:t xml:space="preserve">8.3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rPr>
        <w:t>ure</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0174CEF5" w14:textId="77777777" w:rsidR="00455D6C" w:rsidRDefault="001D55A0">
      <w:pPr>
        <w:spacing w:before="3"/>
        <w:ind w:left="884"/>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p>
    <w:p w14:paraId="79344BCA" w14:textId="77777777" w:rsidR="00455D6C" w:rsidRDefault="001D55A0">
      <w:pPr>
        <w:spacing w:before="99"/>
        <w:ind w:left="164"/>
        <w:rPr>
          <w:rFonts w:ascii="Arial" w:eastAsia="Arial" w:hAnsi="Arial" w:cs="Arial"/>
        </w:rPr>
      </w:pPr>
      <w:r>
        <w:rPr>
          <w:rFonts w:ascii="Arial" w:eastAsia="Arial" w:hAnsi="Arial" w:cs="Arial"/>
        </w:rPr>
        <w:t xml:space="preserve">8.4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p w14:paraId="664C8CD4" w14:textId="77777777" w:rsidR="00455D6C" w:rsidRDefault="001D55A0">
      <w:pPr>
        <w:spacing w:line="220" w:lineRule="exact"/>
        <w:ind w:left="884"/>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21C37D8E" w14:textId="77777777" w:rsidR="00455D6C" w:rsidRDefault="00455D6C">
      <w:pPr>
        <w:spacing w:line="100" w:lineRule="exact"/>
        <w:rPr>
          <w:sz w:val="10"/>
          <w:szCs w:val="10"/>
        </w:rPr>
      </w:pPr>
    </w:p>
    <w:p w14:paraId="63B47093" w14:textId="77777777" w:rsidR="00455D6C" w:rsidRDefault="00455D6C">
      <w:pPr>
        <w:spacing w:line="200" w:lineRule="exact"/>
      </w:pPr>
    </w:p>
    <w:p w14:paraId="1C4F95E4" w14:textId="77777777" w:rsidR="00455D6C" w:rsidRDefault="001D55A0">
      <w:pPr>
        <w:ind w:left="164"/>
        <w:rPr>
          <w:rFonts w:ascii="Arial" w:eastAsia="Arial" w:hAnsi="Arial" w:cs="Arial"/>
        </w:rPr>
      </w:pPr>
      <w:r>
        <w:rPr>
          <w:rFonts w:ascii="Arial" w:eastAsia="Arial" w:hAnsi="Arial" w:cs="Arial"/>
          <w:b/>
        </w:rPr>
        <w:t xml:space="preserve">9         </w:t>
      </w:r>
      <w:r>
        <w:rPr>
          <w:rFonts w:ascii="Arial" w:eastAsia="Arial" w:hAnsi="Arial" w:cs="Arial"/>
          <w:b/>
          <w:spacing w:val="5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b</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p>
    <w:p w14:paraId="3436012E" w14:textId="77777777" w:rsidR="00455D6C" w:rsidRDefault="00455D6C">
      <w:pPr>
        <w:spacing w:before="1" w:line="100" w:lineRule="exact"/>
        <w:rPr>
          <w:sz w:val="10"/>
          <w:szCs w:val="10"/>
        </w:rPr>
      </w:pPr>
    </w:p>
    <w:p w14:paraId="16D801C7" w14:textId="77777777" w:rsidR="00455D6C" w:rsidRDefault="001D55A0">
      <w:pPr>
        <w:ind w:left="164"/>
        <w:rPr>
          <w:rFonts w:ascii="Arial" w:eastAsia="Arial" w:hAnsi="Arial" w:cs="Arial"/>
        </w:rPr>
      </w:pPr>
      <w:r>
        <w:rPr>
          <w:rFonts w:ascii="Arial" w:eastAsia="Arial" w:hAnsi="Arial" w:cs="Arial"/>
        </w:rPr>
        <w:t xml:space="preserve">9.1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7C8EE61" w14:textId="77777777" w:rsidR="00455D6C" w:rsidRDefault="001D55A0">
      <w:pPr>
        <w:tabs>
          <w:tab w:val="left" w:pos="1960"/>
        </w:tabs>
        <w:spacing w:before="99"/>
        <w:ind w:left="1966" w:right="673" w:hanging="1082"/>
        <w:rPr>
          <w:rFonts w:ascii="Arial" w:eastAsia="Arial" w:hAnsi="Arial" w:cs="Arial"/>
        </w:rPr>
      </w:pPr>
      <w:r>
        <w:rPr>
          <w:rFonts w:ascii="Arial" w:eastAsia="Arial" w:hAnsi="Arial" w:cs="Arial"/>
        </w:rPr>
        <w:t>9.1.1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726DFD31" w14:textId="77777777" w:rsidR="00455D6C" w:rsidRDefault="00455D6C">
      <w:pPr>
        <w:spacing w:before="4" w:line="100" w:lineRule="exact"/>
        <w:rPr>
          <w:sz w:val="10"/>
          <w:szCs w:val="10"/>
        </w:rPr>
      </w:pPr>
    </w:p>
    <w:p w14:paraId="009727AE" w14:textId="77777777" w:rsidR="00455D6C" w:rsidRDefault="001D55A0">
      <w:pPr>
        <w:tabs>
          <w:tab w:val="left" w:pos="1960"/>
        </w:tabs>
        <w:ind w:left="1966" w:right="258" w:hanging="1082"/>
        <w:rPr>
          <w:rFonts w:ascii="Arial" w:eastAsia="Arial" w:hAnsi="Arial" w:cs="Arial"/>
        </w:rPr>
      </w:pPr>
      <w:r>
        <w:rPr>
          <w:rFonts w:ascii="Arial" w:eastAsia="Arial" w:hAnsi="Arial" w:cs="Arial"/>
        </w:rPr>
        <w:t>9.1.2</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as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9"/>
        </w:rPr>
        <w:t xml:space="preserve"> </w:t>
      </w:r>
      <w:r>
        <w:rPr>
          <w:rFonts w:ascii="Arial" w:eastAsia="Arial" w:hAnsi="Arial" w:cs="Arial"/>
        </w:rPr>
        <w:t>tec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6"/>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DA00D3" w14:textId="77777777" w:rsidR="00455D6C" w:rsidRDefault="00455D6C">
      <w:pPr>
        <w:spacing w:before="7" w:line="100" w:lineRule="exact"/>
        <w:rPr>
          <w:sz w:val="10"/>
          <w:szCs w:val="10"/>
        </w:rPr>
      </w:pPr>
    </w:p>
    <w:p w14:paraId="635E647C" w14:textId="77777777" w:rsidR="00455D6C" w:rsidRDefault="001D55A0">
      <w:pPr>
        <w:tabs>
          <w:tab w:val="left" w:pos="1960"/>
        </w:tabs>
        <w:spacing w:line="220" w:lineRule="exact"/>
        <w:ind w:left="1966" w:right="67" w:hanging="1082"/>
        <w:rPr>
          <w:rFonts w:ascii="Arial" w:eastAsia="Arial" w:hAnsi="Arial" w:cs="Arial"/>
        </w:rPr>
      </w:pPr>
      <w:r>
        <w:rPr>
          <w:rFonts w:ascii="Arial" w:eastAsia="Arial" w:hAnsi="Arial" w:cs="Arial"/>
        </w:rPr>
        <w:t>9.1.3</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7"/>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r>
        <w:rPr>
          <w:rFonts w:ascii="Arial" w:eastAsia="Arial" w:hAnsi="Arial" w:cs="Arial"/>
        </w:rPr>
        <w:t>;</w:t>
      </w:r>
    </w:p>
    <w:p w14:paraId="3741D971" w14:textId="77777777" w:rsidR="00455D6C" w:rsidRDefault="001D55A0">
      <w:pPr>
        <w:tabs>
          <w:tab w:val="left" w:pos="1960"/>
        </w:tabs>
        <w:spacing w:before="95" w:line="242" w:lineRule="auto"/>
        <w:ind w:left="1966" w:right="911" w:hanging="1082"/>
        <w:rPr>
          <w:rFonts w:ascii="Arial" w:eastAsia="Arial" w:hAnsi="Arial" w:cs="Arial"/>
        </w:rPr>
      </w:pPr>
      <w:r>
        <w:rPr>
          <w:rFonts w:ascii="Arial" w:eastAsia="Arial" w:hAnsi="Arial" w:cs="Arial"/>
        </w:rPr>
        <w:t>9.1.4</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 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p>
    <w:p w14:paraId="743F8935" w14:textId="77777777" w:rsidR="00455D6C" w:rsidRDefault="001D55A0">
      <w:pPr>
        <w:spacing w:before="96"/>
        <w:ind w:left="164"/>
        <w:rPr>
          <w:rFonts w:ascii="Arial" w:eastAsia="Arial" w:hAnsi="Arial" w:cs="Arial"/>
        </w:rPr>
      </w:pPr>
      <w:r>
        <w:rPr>
          <w:rFonts w:ascii="Arial" w:eastAsia="Arial" w:hAnsi="Arial" w:cs="Arial"/>
        </w:rPr>
        <w:t xml:space="preserve">9.2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9</w:t>
      </w:r>
      <w:r>
        <w:rPr>
          <w:rFonts w:ascii="Arial" w:eastAsia="Arial" w:hAnsi="Arial" w:cs="Arial"/>
          <w:spacing w:val="1"/>
        </w:rPr>
        <w:t>.</w:t>
      </w:r>
      <w:r>
        <w:rPr>
          <w:rFonts w:ascii="Arial" w:eastAsia="Arial" w:hAnsi="Arial" w:cs="Arial"/>
        </w:rPr>
        <w:t>1.1,</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w:t>
      </w:r>
    </w:p>
    <w:p w14:paraId="447FA93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ta</w:t>
      </w:r>
      <w:r>
        <w:rPr>
          <w:rFonts w:ascii="Arial" w:eastAsia="Arial" w:hAnsi="Arial" w:cs="Arial"/>
        </w:rPr>
        <w:t>.</w:t>
      </w:r>
    </w:p>
    <w:p w14:paraId="708AAF37" w14:textId="77777777" w:rsidR="00455D6C" w:rsidRDefault="00455D6C">
      <w:pPr>
        <w:spacing w:before="1" w:line="100" w:lineRule="exact"/>
        <w:rPr>
          <w:sz w:val="10"/>
          <w:szCs w:val="10"/>
        </w:rPr>
      </w:pPr>
    </w:p>
    <w:p w14:paraId="1370B8D6" w14:textId="77777777" w:rsidR="00455D6C" w:rsidRDefault="001D55A0">
      <w:pPr>
        <w:tabs>
          <w:tab w:val="left" w:pos="880"/>
        </w:tabs>
        <w:spacing w:line="242" w:lineRule="auto"/>
        <w:ind w:left="884" w:right="650" w:hanging="720"/>
        <w:rPr>
          <w:rFonts w:ascii="Arial" w:eastAsia="Arial" w:hAnsi="Arial" w:cs="Arial"/>
        </w:rPr>
      </w:pPr>
      <w:r>
        <w:rPr>
          <w:rFonts w:ascii="Arial" w:eastAsia="Arial" w:hAnsi="Arial" w:cs="Arial"/>
        </w:rPr>
        <w:t>9.3</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4"/>
        </w:rPr>
        <w:t>r</w:t>
      </w:r>
      <w:r>
        <w:rPr>
          <w:rFonts w:ascii="Arial" w:eastAsia="Arial" w:hAnsi="Arial" w:cs="Arial"/>
        </w:rPr>
        <w:t>'s</w:t>
      </w:r>
      <w:r>
        <w:rPr>
          <w:rFonts w:ascii="Arial" w:eastAsia="Arial" w:hAnsi="Arial" w:cs="Arial"/>
          <w:spacing w:val="-1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p w14:paraId="666F93ED" w14:textId="77777777" w:rsidR="00455D6C" w:rsidRDefault="00455D6C">
      <w:pPr>
        <w:spacing w:before="13" w:line="280" w:lineRule="exact"/>
        <w:rPr>
          <w:sz w:val="28"/>
          <w:szCs w:val="28"/>
        </w:rPr>
      </w:pPr>
    </w:p>
    <w:p w14:paraId="618ACF0D" w14:textId="77777777" w:rsidR="00455D6C" w:rsidRDefault="001D55A0">
      <w:pPr>
        <w:ind w:left="164"/>
        <w:rPr>
          <w:rFonts w:ascii="Arial" w:eastAsia="Arial" w:hAnsi="Arial" w:cs="Arial"/>
        </w:rPr>
      </w:pPr>
      <w:r>
        <w:rPr>
          <w:rFonts w:ascii="Arial" w:eastAsia="Arial" w:hAnsi="Arial" w:cs="Arial"/>
          <w:b/>
        </w:rPr>
        <w:t xml:space="preserve">10       </w:t>
      </w:r>
      <w:r>
        <w:rPr>
          <w:rFonts w:ascii="Arial" w:eastAsia="Arial" w:hAnsi="Arial" w:cs="Arial"/>
          <w:b/>
          <w:spacing w:val="53"/>
        </w:rPr>
        <w:t xml:space="preserve"> </w:t>
      </w:r>
      <w:r>
        <w:rPr>
          <w:rFonts w:ascii="Arial" w:eastAsia="Arial" w:hAnsi="Arial" w:cs="Arial"/>
          <w:b/>
        </w:rPr>
        <w:t>Record</w:t>
      </w:r>
      <w:r>
        <w:rPr>
          <w:rFonts w:ascii="Arial" w:eastAsia="Arial" w:hAnsi="Arial" w:cs="Arial"/>
          <w:b/>
          <w:spacing w:val="2"/>
        </w:rPr>
        <w:t>s</w:t>
      </w:r>
      <w:r>
        <w:rPr>
          <w:rFonts w:ascii="Arial" w:eastAsia="Arial" w:hAnsi="Arial" w:cs="Arial"/>
          <w:b/>
        </w:rPr>
        <w:t>,</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udit</w:t>
      </w:r>
      <w:r>
        <w:rPr>
          <w:rFonts w:ascii="Arial" w:eastAsia="Arial" w:hAnsi="Arial" w:cs="Arial"/>
          <w:b/>
          <w:spacing w:val="-5"/>
        </w:rPr>
        <w:t xml:space="preserve"> </w:t>
      </w:r>
      <w:r>
        <w:rPr>
          <w:rFonts w:ascii="Arial" w:eastAsia="Arial" w:hAnsi="Arial" w:cs="Arial"/>
          <w:b/>
          <w:spacing w:val="2"/>
        </w:rPr>
        <w:t>R</w:t>
      </w:r>
      <w:r>
        <w:rPr>
          <w:rFonts w:ascii="Arial" w:eastAsia="Arial" w:hAnsi="Arial" w:cs="Arial"/>
          <w:b/>
        </w:rPr>
        <w:t>ig</w:t>
      </w:r>
      <w:r>
        <w:rPr>
          <w:rFonts w:ascii="Arial" w:eastAsia="Arial" w:hAnsi="Arial" w:cs="Arial"/>
          <w:b/>
          <w:spacing w:val="1"/>
        </w:rPr>
        <w:t>ht</w:t>
      </w:r>
      <w:r>
        <w:rPr>
          <w:rFonts w:ascii="Arial" w:eastAsia="Arial" w:hAnsi="Arial" w:cs="Arial"/>
          <w:b/>
        </w:rPr>
        <w:t>s</w:t>
      </w:r>
    </w:p>
    <w:p w14:paraId="25360B67" w14:textId="77777777" w:rsidR="00455D6C" w:rsidRDefault="00455D6C">
      <w:pPr>
        <w:spacing w:before="1" w:line="100" w:lineRule="exact"/>
        <w:rPr>
          <w:sz w:val="10"/>
          <w:szCs w:val="10"/>
        </w:rPr>
      </w:pPr>
    </w:p>
    <w:p w14:paraId="2560348E" w14:textId="77777777" w:rsidR="00455D6C" w:rsidRDefault="001D55A0">
      <w:pPr>
        <w:tabs>
          <w:tab w:val="left" w:pos="880"/>
        </w:tabs>
        <w:ind w:left="884" w:right="122" w:hanging="720"/>
        <w:rPr>
          <w:rFonts w:ascii="Arial" w:eastAsia="Arial" w:hAnsi="Arial" w:cs="Arial"/>
        </w:rPr>
      </w:pPr>
      <w:r>
        <w:rPr>
          <w:rFonts w:ascii="Arial" w:eastAsia="Arial" w:hAnsi="Arial" w:cs="Arial"/>
        </w:rPr>
        <w:t>10.1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8</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76CCDFA8" w14:textId="77777777" w:rsidR="00455D6C" w:rsidRDefault="001D55A0">
      <w:pPr>
        <w:tabs>
          <w:tab w:val="left" w:pos="880"/>
        </w:tabs>
        <w:spacing w:before="95"/>
        <w:ind w:left="884" w:right="271"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spacing w:val="5"/>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2CAD3974" w14:textId="77777777" w:rsidR="00455D6C" w:rsidRDefault="001D55A0">
      <w:pPr>
        <w:tabs>
          <w:tab w:val="left" w:pos="880"/>
        </w:tabs>
        <w:spacing w:before="98"/>
        <w:ind w:left="884" w:right="396" w:hanging="720"/>
        <w:rPr>
          <w:rFonts w:ascii="Arial" w:eastAsia="Arial" w:hAnsi="Arial" w:cs="Arial"/>
        </w:rPr>
      </w:pP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C81CFB7" w14:textId="77777777" w:rsidR="00455D6C" w:rsidRDefault="001D55A0">
      <w:pPr>
        <w:tabs>
          <w:tab w:val="left" w:pos="880"/>
        </w:tabs>
        <w:spacing w:before="98"/>
        <w:ind w:left="884" w:right="134" w:hanging="720"/>
        <w:rPr>
          <w:rFonts w:ascii="Arial" w:eastAsia="Arial" w:hAnsi="Arial" w:cs="Arial"/>
        </w:rPr>
      </w:pPr>
      <w:r>
        <w:rPr>
          <w:rFonts w:ascii="Arial" w:eastAsia="Arial" w:hAnsi="Arial" w:cs="Arial"/>
        </w:rPr>
        <w:t>10.4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8"/>
        </w:rPr>
        <w:t xml:space="preserve"> </w:t>
      </w:r>
      <w:r>
        <w:rPr>
          <w:rFonts w:ascii="Arial" w:eastAsia="Arial" w:hAnsi="Arial" w:cs="Arial"/>
        </w:rPr>
        <w:t>to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ter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l</w:t>
      </w:r>
      <w:r>
        <w:rPr>
          <w:rFonts w:ascii="Arial" w:eastAsia="Arial" w:hAnsi="Arial" w:cs="Arial"/>
        </w:rPr>
        <w:t>e</w:t>
      </w:r>
    </w:p>
    <w:p w14:paraId="6B0A5846" w14:textId="77777777" w:rsidR="00455D6C" w:rsidRDefault="001D55A0">
      <w:pPr>
        <w:spacing w:line="220" w:lineRule="exact"/>
        <w:ind w:left="884"/>
        <w:rPr>
          <w:rFonts w:ascii="Arial" w:eastAsia="Arial" w:hAnsi="Arial" w:cs="Arial"/>
        </w:rPr>
      </w:pPr>
      <w:r>
        <w:rPr>
          <w:rFonts w:ascii="Arial" w:eastAsia="Arial" w:hAnsi="Arial" w:cs="Arial"/>
        </w:rPr>
        <w:t>43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06E9697F"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4380EE8D" w14:textId="77777777" w:rsidR="00455D6C" w:rsidRDefault="001D55A0">
      <w:pPr>
        <w:tabs>
          <w:tab w:val="left" w:pos="880"/>
        </w:tabs>
        <w:spacing w:before="76"/>
        <w:ind w:left="884" w:right="75" w:hanging="720"/>
        <w:rPr>
          <w:rFonts w:ascii="Arial" w:eastAsia="Arial" w:hAnsi="Arial" w:cs="Arial"/>
        </w:rPr>
        <w:sectPr w:rsidR="00455D6C">
          <w:pgSz w:w="11920" w:h="16840"/>
          <w:pgMar w:top="1340" w:right="1620" w:bottom="280" w:left="1680" w:header="0" w:footer="396" w:gutter="0"/>
          <w:cols w:space="720"/>
        </w:sectPr>
      </w:pPr>
      <w:r>
        <w:rPr>
          <w:rFonts w:ascii="Arial" w:eastAsia="Arial" w:hAnsi="Arial" w:cs="Arial"/>
        </w:rPr>
        <w:lastRenderedPageBreak/>
        <w:t>10.5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er’s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3</w:t>
      </w:r>
      <w:r>
        <w:rPr>
          <w:rFonts w:ascii="Arial" w:eastAsia="Arial" w:hAnsi="Arial" w:cs="Arial"/>
        </w:rPr>
        <w:t>0)</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44C60A7" w14:textId="77777777" w:rsidR="00455D6C" w:rsidRDefault="001D55A0">
      <w:pPr>
        <w:spacing w:before="79"/>
        <w:ind w:left="3962" w:right="3882"/>
        <w:jc w:val="center"/>
        <w:rPr>
          <w:rFonts w:ascii="Arial" w:eastAsia="Arial" w:hAnsi="Arial" w:cs="Arial"/>
        </w:rPr>
      </w:pPr>
      <w:r>
        <w:rPr>
          <w:rFonts w:ascii="Arial" w:eastAsia="Arial" w:hAnsi="Arial" w:cs="Arial"/>
          <w:b/>
          <w:spacing w:val="-5"/>
        </w:rPr>
        <w:lastRenderedPageBreak/>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2"/>
        </w:rPr>
        <w:t xml:space="preserve"> </w:t>
      </w:r>
      <w:r>
        <w:rPr>
          <w:rFonts w:ascii="Arial" w:eastAsia="Arial" w:hAnsi="Arial" w:cs="Arial"/>
          <w:b/>
          <w:w w:val="99"/>
        </w:rPr>
        <w:t>A</w:t>
      </w:r>
    </w:p>
    <w:p w14:paraId="4124C0CF" w14:textId="77777777" w:rsidR="00455D6C" w:rsidRDefault="00455D6C">
      <w:pPr>
        <w:spacing w:before="8" w:line="180" w:lineRule="exact"/>
        <w:rPr>
          <w:sz w:val="19"/>
          <w:szCs w:val="19"/>
        </w:rPr>
      </w:pPr>
    </w:p>
    <w:p w14:paraId="3A058C62" w14:textId="77777777" w:rsidR="00455D6C" w:rsidRDefault="001D55A0">
      <w:pPr>
        <w:ind w:left="431" w:right="362"/>
        <w:jc w:val="center"/>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c</w:t>
      </w:r>
      <w:r>
        <w:rPr>
          <w:rFonts w:ascii="Arial" w:eastAsia="Arial" w:hAnsi="Arial" w:cs="Arial"/>
          <w:b/>
        </w:rPr>
        <w:t>hnic</w:t>
      </w:r>
      <w:r>
        <w:rPr>
          <w:rFonts w:ascii="Arial" w:eastAsia="Arial" w:hAnsi="Arial" w:cs="Arial"/>
          <w:b/>
          <w:spacing w:val="-1"/>
        </w:rPr>
        <w:t>a</w:t>
      </w:r>
      <w:r>
        <w:rPr>
          <w:rFonts w:ascii="Arial" w:eastAsia="Arial" w:hAnsi="Arial" w:cs="Arial"/>
          <w:b/>
        </w:rPr>
        <w:t>l</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rPr>
        <w:t>gan</w:t>
      </w:r>
      <w:r>
        <w:rPr>
          <w:rFonts w:ascii="Arial" w:eastAsia="Arial" w:hAnsi="Arial" w:cs="Arial"/>
          <w:b/>
          <w:spacing w:val="2"/>
        </w:rPr>
        <w:t>i</w:t>
      </w:r>
      <w:r>
        <w:rPr>
          <w:rFonts w:ascii="Arial" w:eastAsia="Arial" w:hAnsi="Arial" w:cs="Arial"/>
          <w:b/>
        </w:rPr>
        <w:t>s</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i</w:t>
      </w:r>
      <w:r>
        <w:rPr>
          <w:rFonts w:ascii="Arial" w:eastAsia="Arial" w:hAnsi="Arial" w:cs="Arial"/>
          <w:b/>
        </w:rPr>
        <w:t>onal</w:t>
      </w:r>
      <w:r>
        <w:rPr>
          <w:rFonts w:ascii="Arial" w:eastAsia="Arial" w:hAnsi="Arial" w:cs="Arial"/>
          <w:b/>
          <w:spacing w:val="-15"/>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2"/>
        </w:rPr>
        <w:t>n</w:t>
      </w:r>
      <w:r>
        <w:rPr>
          <w:rFonts w:ascii="Arial" w:eastAsia="Arial" w:hAnsi="Arial" w:cs="Arial"/>
          <w:b/>
        </w:rPr>
        <w:t>sure</w:t>
      </w:r>
      <w:r>
        <w:rPr>
          <w:rFonts w:ascii="Arial" w:eastAsia="Arial" w:hAnsi="Arial" w:cs="Arial"/>
          <w:b/>
          <w:spacing w:val="-6"/>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pli</w:t>
      </w:r>
      <w:r>
        <w:rPr>
          <w:rFonts w:ascii="Arial" w:eastAsia="Arial" w:hAnsi="Arial" w:cs="Arial"/>
          <w:b/>
          <w:spacing w:val="-1"/>
        </w:rPr>
        <w:t>a</w:t>
      </w:r>
      <w:r>
        <w:rPr>
          <w:rFonts w:ascii="Arial" w:eastAsia="Arial" w:hAnsi="Arial" w:cs="Arial"/>
          <w:b/>
        </w:rPr>
        <w:t>n</w:t>
      </w:r>
      <w:r>
        <w:rPr>
          <w:rFonts w:ascii="Arial" w:eastAsia="Arial" w:hAnsi="Arial" w:cs="Arial"/>
          <w:b/>
          <w:spacing w:val="2"/>
        </w:rPr>
        <w:t>c</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Pr</w:t>
      </w:r>
      <w:r>
        <w:rPr>
          <w:rFonts w:ascii="Arial" w:eastAsia="Arial" w:hAnsi="Arial" w:cs="Arial"/>
          <w:b/>
          <w:spacing w:val="3"/>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1E75483" w14:textId="77777777" w:rsidR="00455D6C" w:rsidRDefault="001D55A0">
      <w:pPr>
        <w:spacing w:before="3" w:line="220" w:lineRule="exact"/>
        <w:ind w:left="3840" w:right="3765"/>
        <w:jc w:val="center"/>
        <w:rPr>
          <w:rFonts w:ascii="Arial" w:eastAsia="Arial" w:hAnsi="Arial" w:cs="Arial"/>
        </w:rPr>
      </w:pPr>
      <w:r>
        <w:rPr>
          <w:rFonts w:ascii="Arial" w:eastAsia="Arial" w:hAnsi="Arial" w:cs="Arial"/>
          <w:b/>
          <w:w w:val="99"/>
          <w:position w:val="-1"/>
        </w:rPr>
        <w:t>Legisl</w:t>
      </w:r>
      <w:r>
        <w:rPr>
          <w:rFonts w:ascii="Arial" w:eastAsia="Arial" w:hAnsi="Arial" w:cs="Arial"/>
          <w:b/>
          <w:spacing w:val="-1"/>
          <w:w w:val="99"/>
          <w:position w:val="-1"/>
        </w:rPr>
        <w:t>a</w:t>
      </w:r>
      <w:r>
        <w:rPr>
          <w:rFonts w:ascii="Arial" w:eastAsia="Arial" w:hAnsi="Arial" w:cs="Arial"/>
          <w:b/>
          <w:spacing w:val="1"/>
          <w:w w:val="99"/>
          <w:position w:val="-1"/>
        </w:rPr>
        <w:t>t</w:t>
      </w:r>
      <w:r>
        <w:rPr>
          <w:rFonts w:ascii="Arial" w:eastAsia="Arial" w:hAnsi="Arial" w:cs="Arial"/>
          <w:b/>
          <w:w w:val="99"/>
          <w:position w:val="-1"/>
        </w:rPr>
        <w:t>ion</w:t>
      </w:r>
    </w:p>
    <w:p w14:paraId="22A1CEF4" w14:textId="77777777" w:rsidR="00455D6C" w:rsidRDefault="00455D6C">
      <w:pPr>
        <w:spacing w:before="8" w:line="160" w:lineRule="exact"/>
        <w:rPr>
          <w:sz w:val="16"/>
          <w:szCs w:val="16"/>
        </w:rPr>
      </w:pPr>
    </w:p>
    <w:p w14:paraId="54D262A6" w14:textId="4CF23585" w:rsidR="00455D6C" w:rsidRDefault="00455D6C">
      <w:pPr>
        <w:spacing w:before="34" w:line="242" w:lineRule="auto"/>
        <w:ind w:left="3714" w:right="85" w:hanging="3519"/>
        <w:rPr>
          <w:rFonts w:ascii="Arial" w:eastAsia="Arial" w:hAnsi="Arial" w:cs="Arial"/>
          <w:b/>
          <w:spacing w:val="1"/>
        </w:rPr>
      </w:pPr>
    </w:p>
    <w:p w14:paraId="1C9B0DB8" w14:textId="77777777" w:rsidR="00753CFB" w:rsidRDefault="00753CFB">
      <w:pPr>
        <w:spacing w:before="34" w:line="242" w:lineRule="auto"/>
        <w:ind w:left="3714" w:right="85" w:hanging="3519"/>
        <w:rPr>
          <w:rFonts w:ascii="Arial" w:eastAsia="Arial" w:hAnsi="Arial" w:cs="Arial"/>
          <w:b/>
          <w:spacing w:val="1"/>
        </w:rPr>
      </w:pPr>
    </w:p>
    <w:p w14:paraId="348D244F" w14:textId="02FBFC7F" w:rsidR="00753CFB" w:rsidRPr="009D605D" w:rsidRDefault="00A047A2">
      <w:pPr>
        <w:spacing w:before="34" w:line="242" w:lineRule="auto"/>
        <w:ind w:left="3714" w:right="85" w:hanging="3519"/>
        <w:rPr>
          <w:rFonts w:ascii="Arial" w:eastAsia="Arial" w:hAnsi="Arial" w:cs="Arial"/>
          <w:bCs/>
        </w:rPr>
        <w:sectPr w:rsidR="00753CFB" w:rsidRPr="009D605D">
          <w:pgSz w:w="11920" w:h="16840"/>
          <w:pgMar w:top="1340" w:right="1500" w:bottom="280" w:left="1680" w:header="0" w:footer="396" w:gutter="0"/>
          <w:cols w:space="720"/>
        </w:sectPr>
      </w:pPr>
      <w:r>
        <w:pict w14:anchorId="07D8DE98">
          <v:group id="_x0000_s1026" style="position:absolute;left:0;text-align:left;margin-left:102.6pt;margin-top:100.1pt;width:418.3pt;height:24.05pt;z-index:-8514;mso-position-horizontal-relative:page" coordorigin="1932,29" coordsize="8366,481">
            <v:shape id="_x0000_s1028" style="position:absolute;left:1942;top:39;width:8346;height:230" coordorigin="1942,39" coordsize="8346,230" path="m1942,270r8346,l10288,39r-8346,l1942,270xe" fillcolor="white [3212]" stroked="f">
              <v:path arrowok="t"/>
            </v:shape>
            <v:shape id="_x0000_s1027" style="position:absolute;left:5394;top:270;width:1256;height:230" coordorigin="5394,270" coordsize="1256,230" path="m5394,500r1255,l6649,270r-1255,l5394,500xe" fillcolor="white [3212]" stroked="f">
              <v:path arrowok="t"/>
            </v:shape>
            <w10:wrap anchorx="page"/>
          </v:group>
        </w:pict>
      </w:r>
      <w:r w:rsidR="00753CFB" w:rsidRPr="009D605D">
        <w:rPr>
          <w:rFonts w:ascii="Arial" w:eastAsia="Arial" w:hAnsi="Arial" w:cs="Arial"/>
          <w:bCs/>
          <w:spacing w:val="1"/>
        </w:rPr>
        <w:t>Refer to</w:t>
      </w:r>
      <w:r w:rsidR="009D605D" w:rsidRPr="009D605D">
        <w:rPr>
          <w:rFonts w:ascii="Arial" w:eastAsia="Arial" w:hAnsi="Arial" w:cs="Arial"/>
          <w:bCs/>
          <w:spacing w:val="1"/>
        </w:rPr>
        <w:t xml:space="preserve"> Schedule C for any supplementary provisions provided by the </w:t>
      </w:r>
      <w:r w:rsidR="009D605D" w:rsidRPr="009D605D">
        <w:rPr>
          <w:rFonts w:ascii="Arial" w:eastAsia="Arial" w:hAnsi="Arial" w:cs="Arial"/>
          <w:bCs/>
          <w:i/>
          <w:iCs/>
          <w:spacing w:val="1"/>
        </w:rPr>
        <w:t>Contractor</w:t>
      </w:r>
    </w:p>
    <w:p w14:paraId="25B6C7FD" w14:textId="77777777" w:rsidR="00455D6C" w:rsidRDefault="00455D6C">
      <w:pPr>
        <w:spacing w:before="1" w:line="120" w:lineRule="exact"/>
        <w:rPr>
          <w:sz w:val="12"/>
          <w:szCs w:val="12"/>
        </w:rPr>
      </w:pPr>
    </w:p>
    <w:p w14:paraId="7022EDDA" w14:textId="77777777" w:rsidR="00455D6C" w:rsidRDefault="00455D6C">
      <w:pPr>
        <w:spacing w:line="200" w:lineRule="exact"/>
      </w:pPr>
    </w:p>
    <w:p w14:paraId="070BC633" w14:textId="77777777" w:rsidR="00455D6C" w:rsidRDefault="00455D6C">
      <w:pPr>
        <w:spacing w:line="200" w:lineRule="exact"/>
      </w:pPr>
    </w:p>
    <w:p w14:paraId="69BF4BB2" w14:textId="77777777" w:rsidR="00455D6C" w:rsidRDefault="00455D6C">
      <w:pPr>
        <w:spacing w:line="200" w:lineRule="exact"/>
      </w:pPr>
    </w:p>
    <w:p w14:paraId="6AC7DC34" w14:textId="77777777" w:rsidR="00455D6C" w:rsidRDefault="001D55A0">
      <w:pPr>
        <w:spacing w:before="34"/>
        <w:ind w:left="6760" w:right="6760"/>
        <w:jc w:val="center"/>
        <w:rPr>
          <w:rFonts w:ascii="Arial" w:eastAsia="Arial" w:hAnsi="Arial" w:cs="Arial"/>
        </w:rPr>
      </w:pPr>
      <w:r>
        <w:rPr>
          <w:rFonts w:ascii="Arial" w:eastAsia="Arial" w:hAnsi="Arial" w:cs="Arial"/>
          <w:b/>
          <w:spacing w:val="-5"/>
        </w:rPr>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6"/>
        </w:rPr>
        <w:t xml:space="preserve"> </w:t>
      </w:r>
      <w:r>
        <w:rPr>
          <w:rFonts w:ascii="Arial" w:eastAsia="Arial" w:hAnsi="Arial" w:cs="Arial"/>
          <w:b/>
          <w:w w:val="99"/>
        </w:rPr>
        <w:t>B</w:t>
      </w:r>
    </w:p>
    <w:p w14:paraId="1057B05A" w14:textId="77777777" w:rsidR="00455D6C" w:rsidRDefault="00455D6C">
      <w:pPr>
        <w:spacing w:before="10" w:line="180" w:lineRule="exact"/>
        <w:rPr>
          <w:sz w:val="19"/>
          <w:szCs w:val="19"/>
        </w:rPr>
      </w:pPr>
    </w:p>
    <w:p w14:paraId="0F15311C" w14:textId="77777777" w:rsidR="00455D6C" w:rsidRDefault="001D55A0">
      <w:pPr>
        <w:spacing w:line="220" w:lineRule="exact"/>
        <w:ind w:left="5137" w:right="5138"/>
        <w:jc w:val="center"/>
        <w:rPr>
          <w:rFonts w:ascii="Arial" w:eastAsia="Arial" w:hAnsi="Arial" w:cs="Arial"/>
        </w:rPr>
      </w:pPr>
      <w:r>
        <w:rPr>
          <w:rFonts w:ascii="Arial" w:eastAsia="Arial" w:hAnsi="Arial" w:cs="Arial"/>
          <w:b/>
          <w:position w:val="-1"/>
        </w:rPr>
        <w:t>Detai</w:t>
      </w:r>
      <w:r>
        <w:rPr>
          <w:rFonts w:ascii="Arial" w:eastAsia="Arial" w:hAnsi="Arial" w:cs="Arial"/>
          <w:b/>
          <w:spacing w:val="-1"/>
          <w:position w:val="-1"/>
        </w:rPr>
        <w:t>l</w:t>
      </w:r>
      <w:r>
        <w:rPr>
          <w:rFonts w:ascii="Arial" w:eastAsia="Arial" w:hAnsi="Arial" w:cs="Arial"/>
          <w:b/>
          <w:position w:val="-1"/>
        </w:rPr>
        <w:t>s</w:t>
      </w:r>
      <w:r>
        <w:rPr>
          <w:rFonts w:ascii="Arial" w:eastAsia="Arial" w:hAnsi="Arial" w:cs="Arial"/>
          <w:b/>
          <w:spacing w:val="-7"/>
          <w:position w:val="-1"/>
        </w:rPr>
        <w:t xml:space="preserve"> </w:t>
      </w:r>
      <w:r>
        <w:rPr>
          <w:rFonts w:ascii="Arial" w:eastAsia="Arial" w:hAnsi="Arial" w:cs="Arial"/>
          <w:b/>
          <w:position w:val="-1"/>
        </w:rPr>
        <w:t>of</w:t>
      </w:r>
      <w:r>
        <w:rPr>
          <w:rFonts w:ascii="Arial" w:eastAsia="Arial" w:hAnsi="Arial" w:cs="Arial"/>
          <w:b/>
          <w:spacing w:val="-1"/>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2"/>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r>
        <w:rPr>
          <w:rFonts w:ascii="Arial" w:eastAsia="Arial" w:hAnsi="Arial" w:cs="Arial"/>
          <w:b/>
          <w:i/>
          <w:spacing w:val="-7"/>
          <w:position w:val="-1"/>
        </w:rPr>
        <w:t xml:space="preserve"> </w:t>
      </w:r>
      <w:r>
        <w:rPr>
          <w:rFonts w:ascii="Arial" w:eastAsia="Arial" w:hAnsi="Arial" w:cs="Arial"/>
          <w:b/>
          <w:spacing w:val="-1"/>
          <w:position w:val="-1"/>
        </w:rPr>
        <w:t>Pr</w:t>
      </w:r>
      <w:r>
        <w:rPr>
          <w:rFonts w:ascii="Arial" w:eastAsia="Arial" w:hAnsi="Arial" w:cs="Arial"/>
          <w:b/>
          <w:spacing w:val="3"/>
          <w:position w:val="-1"/>
        </w:rPr>
        <w:t>o</w:t>
      </w:r>
      <w:r>
        <w:rPr>
          <w:rFonts w:ascii="Arial" w:eastAsia="Arial" w:hAnsi="Arial" w:cs="Arial"/>
          <w:b/>
          <w:position w:val="-1"/>
        </w:rPr>
        <w:t>c</w:t>
      </w:r>
      <w:r>
        <w:rPr>
          <w:rFonts w:ascii="Arial" w:eastAsia="Arial" w:hAnsi="Arial" w:cs="Arial"/>
          <w:b/>
          <w:spacing w:val="-1"/>
          <w:position w:val="-1"/>
        </w:rPr>
        <w:t>e</w:t>
      </w:r>
      <w:r>
        <w:rPr>
          <w:rFonts w:ascii="Arial" w:eastAsia="Arial" w:hAnsi="Arial" w:cs="Arial"/>
          <w:b/>
          <w:position w:val="-1"/>
        </w:rPr>
        <w:t>s</w:t>
      </w:r>
      <w:r>
        <w:rPr>
          <w:rFonts w:ascii="Arial" w:eastAsia="Arial" w:hAnsi="Arial" w:cs="Arial"/>
          <w:b/>
          <w:spacing w:val="1"/>
          <w:position w:val="-1"/>
        </w:rPr>
        <w:t>s</w:t>
      </w:r>
      <w:r>
        <w:rPr>
          <w:rFonts w:ascii="Arial" w:eastAsia="Arial" w:hAnsi="Arial" w:cs="Arial"/>
          <w:b/>
          <w:position w:val="-1"/>
        </w:rPr>
        <w:t>ing</w:t>
      </w:r>
      <w:r>
        <w:rPr>
          <w:rFonts w:ascii="Arial" w:eastAsia="Arial" w:hAnsi="Arial" w:cs="Arial"/>
          <w:b/>
          <w:spacing w:val="-6"/>
          <w:position w:val="-1"/>
        </w:rPr>
        <w:t xml:space="preserve"> </w:t>
      </w:r>
      <w:r>
        <w:rPr>
          <w:rFonts w:ascii="Arial" w:eastAsia="Arial" w:hAnsi="Arial" w:cs="Arial"/>
          <w:b/>
          <w:spacing w:val="-5"/>
          <w:w w:val="99"/>
          <w:position w:val="-1"/>
        </w:rPr>
        <w:t>A</w:t>
      </w:r>
      <w:r>
        <w:rPr>
          <w:rFonts w:ascii="Arial" w:eastAsia="Arial" w:hAnsi="Arial" w:cs="Arial"/>
          <w:b/>
          <w:w w:val="99"/>
          <w:position w:val="-1"/>
        </w:rPr>
        <w:t>cti</w:t>
      </w:r>
      <w:r>
        <w:rPr>
          <w:rFonts w:ascii="Arial" w:eastAsia="Arial" w:hAnsi="Arial" w:cs="Arial"/>
          <w:b/>
          <w:spacing w:val="2"/>
          <w:w w:val="99"/>
          <w:position w:val="-1"/>
        </w:rPr>
        <w:t>v</w:t>
      </w:r>
      <w:r>
        <w:rPr>
          <w:rFonts w:ascii="Arial" w:eastAsia="Arial" w:hAnsi="Arial" w:cs="Arial"/>
          <w:b/>
          <w:w w:val="99"/>
          <w:position w:val="-1"/>
        </w:rPr>
        <w:t>ities</w:t>
      </w:r>
    </w:p>
    <w:p w14:paraId="3B09AC6E" w14:textId="77777777" w:rsidR="00455D6C" w:rsidRDefault="00455D6C">
      <w:pPr>
        <w:spacing w:line="200" w:lineRule="exact"/>
      </w:pPr>
    </w:p>
    <w:p w14:paraId="7D28C6B5" w14:textId="77777777" w:rsidR="00455D6C" w:rsidRDefault="00455D6C">
      <w:pPr>
        <w:spacing w:line="200" w:lineRule="exact"/>
      </w:pPr>
    </w:p>
    <w:p w14:paraId="205C0A49" w14:textId="77777777" w:rsidR="00455D6C" w:rsidRDefault="00455D6C">
      <w:pPr>
        <w:spacing w:before="7"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026"/>
        <w:gridCol w:w="2026"/>
        <w:gridCol w:w="2024"/>
        <w:gridCol w:w="2026"/>
        <w:gridCol w:w="2026"/>
        <w:gridCol w:w="2026"/>
        <w:gridCol w:w="2023"/>
      </w:tblGrid>
      <w:tr w:rsidR="00455D6C" w14:paraId="370022FA" w14:textId="77777777">
        <w:trPr>
          <w:trHeight w:hRule="exact" w:val="337"/>
        </w:trPr>
        <w:tc>
          <w:tcPr>
            <w:tcW w:w="2026" w:type="dxa"/>
            <w:tcBorders>
              <w:top w:val="single" w:sz="5" w:space="0" w:color="000000"/>
              <w:left w:val="single" w:sz="5" w:space="0" w:color="000000"/>
              <w:bottom w:val="nil"/>
              <w:right w:val="single" w:sz="5" w:space="0" w:color="000000"/>
            </w:tcBorders>
          </w:tcPr>
          <w:p w14:paraId="0603682B"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4BBFDE56"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Data</w:t>
            </w:r>
          </w:p>
          <w:p w14:paraId="1AC1633C" w14:textId="77777777" w:rsidR="00455D6C" w:rsidRDefault="001D55A0">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rPr>
              <w:t>ubje</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c>
          <w:tcPr>
            <w:tcW w:w="2024" w:type="dxa"/>
            <w:tcBorders>
              <w:top w:val="single" w:sz="5" w:space="0" w:color="000000"/>
              <w:left w:val="single" w:sz="5" w:space="0" w:color="000000"/>
              <w:bottom w:val="nil"/>
              <w:right w:val="single" w:sz="5" w:space="0" w:color="000000"/>
            </w:tcBorders>
          </w:tcPr>
          <w:p w14:paraId="0808AE0C" w14:textId="77777777" w:rsidR="00455D6C" w:rsidRDefault="001D55A0">
            <w:pPr>
              <w:spacing w:before="97"/>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tcBorders>
              <w:top w:val="single" w:sz="5" w:space="0" w:color="000000"/>
              <w:left w:val="single" w:sz="5" w:space="0" w:color="000000"/>
              <w:bottom w:val="nil"/>
              <w:right w:val="single" w:sz="5" w:space="0" w:color="000000"/>
            </w:tcBorders>
          </w:tcPr>
          <w:p w14:paraId="5009AD25" w14:textId="77777777" w:rsidR="00455D6C" w:rsidRDefault="001D55A0">
            <w:pPr>
              <w:spacing w:before="97"/>
              <w:ind w:left="102"/>
              <w:rPr>
                <w:rFonts w:ascii="Arial" w:eastAsia="Arial" w:hAnsi="Arial" w:cs="Arial"/>
              </w:rPr>
            </w:pPr>
            <w:r>
              <w:rPr>
                <w:rFonts w:ascii="Arial" w:eastAsia="Arial" w:hAnsi="Arial" w:cs="Arial"/>
                <w:b/>
              </w:rPr>
              <w:t>Loc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r>
              <w:rPr>
                <w:rFonts w:ascii="Arial" w:eastAsia="Arial" w:hAnsi="Arial" w:cs="Arial"/>
                <w:b/>
                <w:spacing w:val="-7"/>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1E44336B" w14:textId="77777777" w:rsidR="00455D6C" w:rsidRDefault="00455D6C">
            <w:pPr>
              <w:spacing w:before="2" w:line="100" w:lineRule="exact"/>
              <w:rPr>
                <w:sz w:val="10"/>
                <w:szCs w:val="10"/>
              </w:rPr>
            </w:pPr>
          </w:p>
          <w:p w14:paraId="39755495" w14:textId="77777777" w:rsidR="00455D6C" w:rsidRDefault="001D55A0">
            <w:pPr>
              <w:spacing w:line="220" w:lineRule="exact"/>
              <w:ind w:left="103" w:right="445"/>
              <w:rPr>
                <w:rFonts w:ascii="Arial" w:eastAsia="Arial" w:hAnsi="Arial" w:cs="Arial"/>
              </w:rPr>
            </w:pPr>
            <w:r>
              <w:rPr>
                <w:rFonts w:ascii="Arial" w:eastAsia="Arial" w:hAnsi="Arial" w:cs="Arial"/>
                <w:b/>
              </w:rPr>
              <w:t>Ide</w:t>
            </w:r>
            <w:r>
              <w:rPr>
                <w:rFonts w:ascii="Arial" w:eastAsia="Arial" w:hAnsi="Arial" w:cs="Arial"/>
                <w:b/>
                <w:spacing w:val="1"/>
              </w:rPr>
              <w:t>nt</w:t>
            </w:r>
            <w:r>
              <w:rPr>
                <w:rFonts w:ascii="Arial" w:eastAsia="Arial" w:hAnsi="Arial" w:cs="Arial"/>
                <w:b/>
              </w:rPr>
              <w:t>ity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su</w:t>
            </w:r>
            <w:r>
              <w:rPr>
                <w:rFonts w:ascii="Arial" w:eastAsia="Arial" w:hAnsi="Arial" w:cs="Arial"/>
                <w:b/>
                <w:spacing w:val="2"/>
              </w:rPr>
              <w:t>b</w:t>
            </w:r>
            <w:r>
              <w:rPr>
                <w:rFonts w:ascii="Arial" w:eastAsia="Arial" w:hAnsi="Arial" w:cs="Arial"/>
                <w:b/>
              </w:rPr>
              <w:t>- 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s</w:t>
            </w:r>
          </w:p>
        </w:tc>
        <w:tc>
          <w:tcPr>
            <w:tcW w:w="2026" w:type="dxa"/>
            <w:vMerge w:val="restart"/>
            <w:tcBorders>
              <w:top w:val="single" w:sz="5" w:space="0" w:color="000000"/>
              <w:left w:val="single" w:sz="5" w:space="0" w:color="000000"/>
              <w:right w:val="single" w:sz="5" w:space="0" w:color="000000"/>
            </w:tcBorders>
          </w:tcPr>
          <w:p w14:paraId="653AA142" w14:textId="77777777" w:rsidR="00455D6C" w:rsidRDefault="001D55A0">
            <w:pPr>
              <w:spacing w:before="97"/>
              <w:ind w:left="102"/>
              <w:rPr>
                <w:rFonts w:ascii="Arial" w:eastAsia="Arial" w:hAnsi="Arial" w:cs="Arial"/>
              </w:rPr>
            </w:pPr>
            <w:r>
              <w:rPr>
                <w:rFonts w:ascii="Arial" w:eastAsia="Arial" w:hAnsi="Arial" w:cs="Arial"/>
                <w:b/>
                <w:spacing w:val="-1"/>
              </w:rPr>
              <w:t>P</w:t>
            </w:r>
            <w:r>
              <w:rPr>
                <w:rFonts w:ascii="Arial" w:eastAsia="Arial" w:hAnsi="Arial" w:cs="Arial"/>
                <w:b/>
              </w:rPr>
              <w:t>u</w:t>
            </w:r>
            <w:r>
              <w:rPr>
                <w:rFonts w:ascii="Arial" w:eastAsia="Arial" w:hAnsi="Arial" w:cs="Arial"/>
                <w:b/>
                <w:spacing w:val="-1"/>
              </w:rPr>
              <w:t>r</w:t>
            </w:r>
            <w:r>
              <w:rPr>
                <w:rFonts w:ascii="Arial" w:eastAsia="Arial" w:hAnsi="Arial" w:cs="Arial"/>
                <w:b/>
              </w:rPr>
              <w:t>pos</w:t>
            </w:r>
            <w:r>
              <w:rPr>
                <w:rFonts w:ascii="Arial" w:eastAsia="Arial" w:hAnsi="Arial" w:cs="Arial"/>
                <w:b/>
                <w:spacing w:val="1"/>
              </w:rPr>
              <w:t>e</w:t>
            </w:r>
            <w:r>
              <w:rPr>
                <w:rFonts w:ascii="Arial" w:eastAsia="Arial" w:hAnsi="Arial" w:cs="Arial"/>
                <w:b/>
              </w:rPr>
              <w:t>s</w:t>
            </w:r>
          </w:p>
        </w:tc>
        <w:tc>
          <w:tcPr>
            <w:tcW w:w="2023" w:type="dxa"/>
            <w:vMerge w:val="restart"/>
            <w:tcBorders>
              <w:top w:val="single" w:sz="5" w:space="0" w:color="000000"/>
              <w:left w:val="single" w:sz="5" w:space="0" w:color="000000"/>
              <w:right w:val="single" w:sz="5" w:space="0" w:color="000000"/>
            </w:tcBorders>
          </w:tcPr>
          <w:p w14:paraId="1549459C" w14:textId="77777777" w:rsidR="00455D6C" w:rsidRDefault="001D55A0">
            <w:pPr>
              <w:spacing w:before="97"/>
              <w:ind w:left="102"/>
              <w:rPr>
                <w:rFonts w:ascii="Arial" w:eastAsia="Arial" w:hAnsi="Arial" w:cs="Arial"/>
              </w:rPr>
            </w:pPr>
            <w:r>
              <w:rPr>
                <w:rFonts w:ascii="Arial" w:eastAsia="Arial" w:hAnsi="Arial" w:cs="Arial"/>
                <w:b/>
              </w:rPr>
              <w:t>D</w:t>
            </w:r>
            <w:r>
              <w:rPr>
                <w:rFonts w:ascii="Arial" w:eastAsia="Arial" w:hAnsi="Arial" w:cs="Arial"/>
                <w:b/>
                <w:spacing w:val="1"/>
              </w:rPr>
              <w:t>u</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662A292F" w14:textId="77777777">
        <w:trPr>
          <w:trHeight w:hRule="exact" w:val="229"/>
        </w:trPr>
        <w:tc>
          <w:tcPr>
            <w:tcW w:w="2026" w:type="dxa"/>
            <w:tcBorders>
              <w:top w:val="nil"/>
              <w:left w:val="single" w:sz="5" w:space="0" w:color="000000"/>
              <w:bottom w:val="nil"/>
              <w:right w:val="single" w:sz="5" w:space="0" w:color="000000"/>
            </w:tcBorders>
          </w:tcPr>
          <w:p w14:paraId="1B4A983B" w14:textId="77777777" w:rsidR="00455D6C" w:rsidRDefault="001D55A0">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al</w:t>
            </w:r>
            <w:r>
              <w:rPr>
                <w:rFonts w:ascii="Arial" w:eastAsia="Arial" w:hAnsi="Arial" w:cs="Arial"/>
                <w:b/>
                <w:spacing w:val="-9"/>
              </w:rPr>
              <w:t xml:space="preserve"> </w:t>
            </w:r>
            <w:r>
              <w:rPr>
                <w:rFonts w:ascii="Arial" w:eastAsia="Arial" w:hAnsi="Arial" w:cs="Arial"/>
                <w:b/>
                <w:spacing w:val="2"/>
              </w:rPr>
              <w:t>D</w:t>
            </w:r>
            <w:r>
              <w:rPr>
                <w:rFonts w:ascii="Arial" w:eastAsia="Arial" w:hAnsi="Arial" w:cs="Arial"/>
                <w:b/>
              </w:rPr>
              <w:t>ata</w:t>
            </w:r>
          </w:p>
        </w:tc>
        <w:tc>
          <w:tcPr>
            <w:tcW w:w="2026" w:type="dxa"/>
            <w:vMerge/>
            <w:tcBorders>
              <w:left w:val="single" w:sz="5" w:space="0" w:color="000000"/>
              <w:right w:val="single" w:sz="5" w:space="0" w:color="000000"/>
            </w:tcBorders>
          </w:tcPr>
          <w:p w14:paraId="17BEC6E2" w14:textId="77777777" w:rsidR="00455D6C" w:rsidRDefault="00455D6C"/>
        </w:tc>
        <w:tc>
          <w:tcPr>
            <w:tcW w:w="2024" w:type="dxa"/>
            <w:tcBorders>
              <w:top w:val="nil"/>
              <w:left w:val="single" w:sz="5" w:space="0" w:color="000000"/>
              <w:bottom w:val="nil"/>
              <w:right w:val="single" w:sz="5" w:space="0" w:color="000000"/>
            </w:tcBorders>
          </w:tcPr>
          <w:p w14:paraId="0CE08F77" w14:textId="77777777" w:rsidR="00455D6C" w:rsidRDefault="001D55A0">
            <w:pPr>
              <w:spacing w:line="20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tcBorders>
              <w:top w:val="nil"/>
              <w:left w:val="single" w:sz="5" w:space="0" w:color="000000"/>
              <w:bottom w:val="nil"/>
              <w:right w:val="single" w:sz="5" w:space="0" w:color="000000"/>
            </w:tcBorders>
          </w:tcPr>
          <w:p w14:paraId="1DEC8706" w14:textId="77777777" w:rsidR="00455D6C" w:rsidRDefault="001D55A0">
            <w:pPr>
              <w:spacing w:line="200" w:lineRule="exact"/>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vMerge/>
            <w:tcBorders>
              <w:left w:val="single" w:sz="5" w:space="0" w:color="000000"/>
              <w:right w:val="single" w:sz="5" w:space="0" w:color="000000"/>
            </w:tcBorders>
          </w:tcPr>
          <w:p w14:paraId="1604ACE7" w14:textId="77777777" w:rsidR="00455D6C" w:rsidRDefault="00455D6C"/>
        </w:tc>
        <w:tc>
          <w:tcPr>
            <w:tcW w:w="2026" w:type="dxa"/>
            <w:vMerge/>
            <w:tcBorders>
              <w:left w:val="single" w:sz="5" w:space="0" w:color="000000"/>
              <w:right w:val="single" w:sz="5" w:space="0" w:color="000000"/>
            </w:tcBorders>
          </w:tcPr>
          <w:p w14:paraId="4C69C47A" w14:textId="77777777" w:rsidR="00455D6C" w:rsidRDefault="00455D6C"/>
        </w:tc>
        <w:tc>
          <w:tcPr>
            <w:tcW w:w="2023" w:type="dxa"/>
            <w:vMerge/>
            <w:tcBorders>
              <w:left w:val="single" w:sz="5" w:space="0" w:color="000000"/>
              <w:right w:val="single" w:sz="5" w:space="0" w:color="000000"/>
            </w:tcBorders>
          </w:tcPr>
          <w:p w14:paraId="10A35CC2" w14:textId="77777777" w:rsidR="00455D6C" w:rsidRDefault="00455D6C"/>
        </w:tc>
      </w:tr>
      <w:tr w:rsidR="00455D6C" w14:paraId="10190889" w14:textId="77777777">
        <w:trPr>
          <w:trHeight w:hRule="exact" w:val="666"/>
        </w:trPr>
        <w:tc>
          <w:tcPr>
            <w:tcW w:w="2026" w:type="dxa"/>
            <w:tcBorders>
              <w:top w:val="nil"/>
              <w:left w:val="single" w:sz="5" w:space="0" w:color="000000"/>
              <w:bottom w:val="single" w:sz="5" w:space="0" w:color="000000"/>
              <w:right w:val="single" w:sz="5" w:space="0" w:color="000000"/>
            </w:tcBorders>
          </w:tcPr>
          <w:p w14:paraId="7A7ADE71" w14:textId="77777777" w:rsidR="00455D6C" w:rsidRDefault="00455D6C"/>
        </w:tc>
        <w:tc>
          <w:tcPr>
            <w:tcW w:w="2026" w:type="dxa"/>
            <w:vMerge/>
            <w:tcBorders>
              <w:left w:val="single" w:sz="5" w:space="0" w:color="000000"/>
              <w:bottom w:val="single" w:sz="5" w:space="0" w:color="000000"/>
              <w:right w:val="single" w:sz="5" w:space="0" w:color="000000"/>
            </w:tcBorders>
          </w:tcPr>
          <w:p w14:paraId="56B4843E" w14:textId="77777777" w:rsidR="00455D6C" w:rsidRDefault="00455D6C"/>
        </w:tc>
        <w:tc>
          <w:tcPr>
            <w:tcW w:w="2024" w:type="dxa"/>
            <w:tcBorders>
              <w:top w:val="nil"/>
              <w:left w:val="single" w:sz="5" w:space="0" w:color="000000"/>
              <w:bottom w:val="single" w:sz="5" w:space="0" w:color="000000"/>
              <w:right w:val="single" w:sz="5" w:space="0" w:color="000000"/>
            </w:tcBorders>
          </w:tcPr>
          <w:p w14:paraId="66422DA4" w14:textId="77777777" w:rsidR="00455D6C" w:rsidRDefault="00455D6C"/>
        </w:tc>
        <w:tc>
          <w:tcPr>
            <w:tcW w:w="2026" w:type="dxa"/>
            <w:tcBorders>
              <w:top w:val="nil"/>
              <w:left w:val="single" w:sz="5" w:space="0" w:color="000000"/>
              <w:bottom w:val="single" w:sz="5" w:space="0" w:color="000000"/>
              <w:right w:val="single" w:sz="5" w:space="0" w:color="000000"/>
            </w:tcBorders>
          </w:tcPr>
          <w:p w14:paraId="13DDD4BB" w14:textId="77777777" w:rsidR="00455D6C" w:rsidRDefault="001D55A0">
            <w:pPr>
              <w:spacing w:line="22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vMerge/>
            <w:tcBorders>
              <w:left w:val="single" w:sz="5" w:space="0" w:color="000000"/>
              <w:bottom w:val="single" w:sz="5" w:space="0" w:color="000000"/>
              <w:right w:val="single" w:sz="5" w:space="0" w:color="000000"/>
            </w:tcBorders>
          </w:tcPr>
          <w:p w14:paraId="4036CFD8" w14:textId="77777777" w:rsidR="00455D6C" w:rsidRDefault="00455D6C"/>
        </w:tc>
        <w:tc>
          <w:tcPr>
            <w:tcW w:w="2026" w:type="dxa"/>
            <w:vMerge/>
            <w:tcBorders>
              <w:left w:val="single" w:sz="5" w:space="0" w:color="000000"/>
              <w:bottom w:val="single" w:sz="5" w:space="0" w:color="000000"/>
              <w:right w:val="single" w:sz="5" w:space="0" w:color="000000"/>
            </w:tcBorders>
          </w:tcPr>
          <w:p w14:paraId="11D05701" w14:textId="77777777" w:rsidR="00455D6C" w:rsidRDefault="00455D6C"/>
        </w:tc>
        <w:tc>
          <w:tcPr>
            <w:tcW w:w="2023" w:type="dxa"/>
            <w:vMerge/>
            <w:tcBorders>
              <w:left w:val="single" w:sz="5" w:space="0" w:color="000000"/>
              <w:bottom w:val="single" w:sz="5" w:space="0" w:color="000000"/>
              <w:right w:val="single" w:sz="5" w:space="0" w:color="000000"/>
            </w:tcBorders>
          </w:tcPr>
          <w:p w14:paraId="00A68A6C" w14:textId="77777777" w:rsidR="00455D6C" w:rsidRDefault="00455D6C"/>
        </w:tc>
      </w:tr>
      <w:tr w:rsidR="00455D6C" w14:paraId="086A8D57" w14:textId="77777777">
        <w:trPr>
          <w:trHeight w:hRule="exact" w:val="336"/>
        </w:trPr>
        <w:tc>
          <w:tcPr>
            <w:tcW w:w="2026" w:type="dxa"/>
            <w:tcBorders>
              <w:top w:val="single" w:sz="5" w:space="0" w:color="000000"/>
              <w:left w:val="single" w:sz="5" w:space="0" w:color="000000"/>
              <w:bottom w:val="nil"/>
              <w:right w:val="single" w:sz="5" w:space="0" w:color="000000"/>
            </w:tcBorders>
          </w:tcPr>
          <w:p w14:paraId="2B69253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6" w:type="dxa"/>
            <w:tcBorders>
              <w:top w:val="single" w:sz="5" w:space="0" w:color="000000"/>
              <w:left w:val="single" w:sz="5" w:space="0" w:color="000000"/>
              <w:bottom w:val="nil"/>
              <w:right w:val="single" w:sz="5" w:space="0" w:color="000000"/>
            </w:tcBorders>
          </w:tcPr>
          <w:p w14:paraId="7BC4C1B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4" w:type="dxa"/>
            <w:tcBorders>
              <w:top w:val="single" w:sz="5" w:space="0" w:color="000000"/>
              <w:left w:val="single" w:sz="5" w:space="0" w:color="000000"/>
              <w:bottom w:val="nil"/>
              <w:right w:val="single" w:sz="5" w:space="0" w:color="000000"/>
            </w:tcBorders>
          </w:tcPr>
          <w:p w14:paraId="4647B9A5"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tcBorders>
              <w:top w:val="single" w:sz="5" w:space="0" w:color="000000"/>
              <w:left w:val="single" w:sz="5" w:space="0" w:color="000000"/>
              <w:bottom w:val="nil"/>
              <w:right w:val="single" w:sz="5" w:space="0" w:color="000000"/>
            </w:tcBorders>
          </w:tcPr>
          <w:p w14:paraId="48A9C76E"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vMerge w:val="restart"/>
            <w:tcBorders>
              <w:top w:val="single" w:sz="5" w:space="0" w:color="000000"/>
              <w:left w:val="single" w:sz="5" w:space="0" w:color="000000"/>
              <w:right w:val="single" w:sz="5" w:space="0" w:color="000000"/>
            </w:tcBorders>
          </w:tcPr>
          <w:p w14:paraId="3454B4A8" w14:textId="77777777" w:rsidR="00455D6C" w:rsidRDefault="001D55A0">
            <w:pPr>
              <w:spacing w:before="94"/>
              <w:ind w:left="103" w:right="212"/>
              <w:rPr>
                <w:rFonts w:ascii="Arial" w:eastAsia="Arial" w:hAnsi="Arial" w:cs="Arial"/>
              </w:rPr>
            </w:pPr>
            <w:r>
              <w:rPr>
                <w:rFonts w:ascii="Arial" w:eastAsia="Arial" w:hAnsi="Arial" w:cs="Arial"/>
              </w:rPr>
              <w:t>[</w:t>
            </w:r>
            <w:r>
              <w:rPr>
                <w:rFonts w:ascii="Arial" w:eastAsia="Arial" w:hAnsi="Arial" w:cs="Arial"/>
                <w:i/>
              </w:rPr>
              <w:t>Insert</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2"/>
              </w:rPr>
              <w:t>e</w:t>
            </w:r>
            <w:r>
              <w:rPr>
                <w:rFonts w:ascii="Arial" w:eastAsia="Arial" w:hAnsi="Arial" w:cs="Arial"/>
                <w:i/>
              </w:rPr>
              <w:t>ta</w:t>
            </w:r>
            <w:r>
              <w:rPr>
                <w:rFonts w:ascii="Arial" w:eastAsia="Arial" w:hAnsi="Arial" w:cs="Arial"/>
                <w:i/>
                <w:spacing w:val="1"/>
              </w:rPr>
              <w:t>i</w:t>
            </w:r>
            <w:r>
              <w:rPr>
                <w:rFonts w:ascii="Arial" w:eastAsia="Arial" w:hAnsi="Arial" w:cs="Arial"/>
                <w:i/>
                <w:spacing w:val="-1"/>
              </w:rPr>
              <w:t>l</w:t>
            </w:r>
            <w:r>
              <w:rPr>
                <w:rFonts w:ascii="Arial" w:eastAsia="Arial" w:hAnsi="Arial" w:cs="Arial"/>
                <w:i/>
              </w:rPr>
              <w:t>s</w:t>
            </w:r>
            <w:r>
              <w:rPr>
                <w:rFonts w:ascii="Arial" w:eastAsia="Arial" w:hAnsi="Arial" w:cs="Arial"/>
                <w:i/>
                <w:spacing w:val="-5"/>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 p</w:t>
            </w:r>
            <w:r>
              <w:rPr>
                <w:rFonts w:ascii="Arial" w:eastAsia="Arial" w:hAnsi="Arial" w:cs="Arial"/>
                <w:i/>
                <w:spacing w:val="-1"/>
              </w:rPr>
              <w:t>e</w:t>
            </w:r>
            <w:r>
              <w:rPr>
                <w:rFonts w:ascii="Arial" w:eastAsia="Arial" w:hAnsi="Arial" w:cs="Arial"/>
                <w:i/>
                <w:spacing w:val="1"/>
              </w:rPr>
              <w:t>r</w:t>
            </w:r>
            <w:r>
              <w:rPr>
                <w:rFonts w:ascii="Arial" w:eastAsia="Arial" w:hAnsi="Arial" w:cs="Arial"/>
                <w:i/>
              </w:rPr>
              <w:t>m</w:t>
            </w:r>
            <w:r>
              <w:rPr>
                <w:rFonts w:ascii="Arial" w:eastAsia="Arial" w:hAnsi="Arial" w:cs="Arial"/>
                <w:i/>
                <w:spacing w:val="1"/>
              </w:rPr>
              <w:t>i</w:t>
            </w:r>
            <w:r>
              <w:rPr>
                <w:rFonts w:ascii="Arial" w:eastAsia="Arial" w:hAnsi="Arial" w:cs="Arial"/>
                <w:i/>
              </w:rPr>
              <w:t>tt</w:t>
            </w:r>
            <w:r>
              <w:rPr>
                <w:rFonts w:ascii="Arial" w:eastAsia="Arial" w:hAnsi="Arial" w:cs="Arial"/>
                <w:i/>
                <w:spacing w:val="-1"/>
              </w:rPr>
              <w:t>e</w:t>
            </w:r>
            <w:r>
              <w:rPr>
                <w:rFonts w:ascii="Arial" w:eastAsia="Arial" w:hAnsi="Arial" w:cs="Arial"/>
                <w:i/>
              </w:rPr>
              <w:t>d</w:t>
            </w:r>
            <w:r>
              <w:rPr>
                <w:rFonts w:ascii="Arial" w:eastAsia="Arial" w:hAnsi="Arial" w:cs="Arial"/>
                <w:i/>
                <w:spacing w:val="-6"/>
              </w:rPr>
              <w:t xml:space="preserve"> </w:t>
            </w:r>
            <w:r>
              <w:rPr>
                <w:rFonts w:ascii="Arial" w:eastAsia="Arial" w:hAnsi="Arial" w:cs="Arial"/>
                <w:i/>
                <w:spacing w:val="1"/>
              </w:rPr>
              <w:t>s</w:t>
            </w:r>
            <w:r>
              <w:rPr>
                <w:rFonts w:ascii="Arial" w:eastAsia="Arial" w:hAnsi="Arial" w:cs="Arial"/>
                <w:i/>
              </w:rPr>
              <w:t xml:space="preserve">ub-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s</w:t>
            </w:r>
            <w:r>
              <w:rPr>
                <w:rFonts w:ascii="Arial" w:eastAsia="Arial" w:hAnsi="Arial" w:cs="Arial"/>
                <w:i/>
              </w:rPr>
              <w:t xml:space="preserve">, </w:t>
            </w:r>
            <w:r>
              <w:rPr>
                <w:rFonts w:ascii="Arial" w:eastAsia="Arial" w:hAnsi="Arial" w:cs="Arial"/>
                <w:i/>
                <w:spacing w:val="-1"/>
              </w:rPr>
              <w:t>i</w:t>
            </w:r>
            <w:r>
              <w:rPr>
                <w:rFonts w:ascii="Arial" w:eastAsia="Arial" w:hAnsi="Arial" w:cs="Arial"/>
                <w:i/>
              </w:rPr>
              <w:t>n</w:t>
            </w:r>
            <w:r>
              <w:rPr>
                <w:rFonts w:ascii="Arial" w:eastAsia="Arial" w:hAnsi="Arial" w:cs="Arial"/>
                <w:i/>
                <w:spacing w:val="1"/>
              </w:rPr>
              <w:t>c</w:t>
            </w:r>
            <w:r>
              <w:rPr>
                <w:rFonts w:ascii="Arial" w:eastAsia="Arial" w:hAnsi="Arial" w:cs="Arial"/>
                <w:i/>
                <w:spacing w:val="-1"/>
              </w:rPr>
              <w:t>l</w:t>
            </w:r>
            <w:r>
              <w:rPr>
                <w:rFonts w:ascii="Arial" w:eastAsia="Arial" w:hAnsi="Arial" w:cs="Arial"/>
                <w:i/>
                <w:spacing w:val="2"/>
              </w:rPr>
              <w:t>u</w:t>
            </w:r>
            <w:r>
              <w:rPr>
                <w:rFonts w:ascii="Arial" w:eastAsia="Arial" w:hAnsi="Arial" w:cs="Arial"/>
                <w:i/>
              </w:rPr>
              <w:t>d</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spacing w:val="2"/>
              </w:rPr>
              <w:t>f</w:t>
            </w:r>
            <w:r>
              <w:rPr>
                <w:rFonts w:ascii="Arial" w:eastAsia="Arial" w:hAnsi="Arial" w:cs="Arial"/>
                <w:i/>
              </w:rPr>
              <w:t>u</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1"/>
              </w:rPr>
              <w:t>l</w:t>
            </w:r>
            <w:r>
              <w:rPr>
                <w:rFonts w:ascii="Arial" w:eastAsia="Arial" w:hAnsi="Arial" w:cs="Arial"/>
                <w:i/>
              </w:rPr>
              <w:t>e</w:t>
            </w:r>
            <w:r>
              <w:rPr>
                <w:rFonts w:ascii="Arial" w:eastAsia="Arial" w:hAnsi="Arial" w:cs="Arial"/>
                <w:i/>
                <w:spacing w:val="-1"/>
              </w:rPr>
              <w:t>g</w:t>
            </w:r>
            <w:r>
              <w:rPr>
                <w:rFonts w:ascii="Arial" w:eastAsia="Arial" w:hAnsi="Arial" w:cs="Arial"/>
                <w:i/>
                <w:spacing w:val="2"/>
              </w:rPr>
              <w:t>a</w:t>
            </w:r>
            <w:r>
              <w:rPr>
                <w:rFonts w:ascii="Arial" w:eastAsia="Arial" w:hAnsi="Arial" w:cs="Arial"/>
                <w:i/>
              </w:rPr>
              <w:t>l n</w:t>
            </w:r>
            <w:r>
              <w:rPr>
                <w:rFonts w:ascii="Arial" w:eastAsia="Arial" w:hAnsi="Arial" w:cs="Arial"/>
                <w:i/>
                <w:spacing w:val="-1"/>
              </w:rPr>
              <w:t>a</w:t>
            </w:r>
            <w:r>
              <w:rPr>
                <w:rFonts w:ascii="Arial" w:eastAsia="Arial" w:hAnsi="Arial" w:cs="Arial"/>
                <w:i/>
              </w:rPr>
              <w:t>m</w:t>
            </w:r>
            <w:r>
              <w:rPr>
                <w:rFonts w:ascii="Arial" w:eastAsia="Arial" w:hAnsi="Arial" w:cs="Arial"/>
                <w:i/>
                <w:spacing w:val="2"/>
              </w:rPr>
              <w:t>e</w:t>
            </w:r>
            <w:r>
              <w:rPr>
                <w:rFonts w:ascii="Arial" w:eastAsia="Arial" w:hAnsi="Arial" w:cs="Arial"/>
                <w:i/>
              </w:rPr>
              <w:t>,</w:t>
            </w:r>
            <w:r>
              <w:rPr>
                <w:rFonts w:ascii="Arial" w:eastAsia="Arial" w:hAnsi="Arial" w:cs="Arial"/>
                <w:i/>
                <w:spacing w:val="-6"/>
              </w:rPr>
              <w:t xml:space="preserve"> </w:t>
            </w:r>
            <w:r>
              <w:rPr>
                <w:rFonts w:ascii="Arial" w:eastAsia="Arial" w:hAnsi="Arial" w:cs="Arial"/>
                <w:i/>
              </w:rPr>
              <w:t>re</w:t>
            </w:r>
            <w:r>
              <w:rPr>
                <w:rFonts w:ascii="Arial" w:eastAsia="Arial" w:hAnsi="Arial" w:cs="Arial"/>
                <w:i/>
                <w:spacing w:val="2"/>
              </w:rPr>
              <w:t>g</w:t>
            </w:r>
            <w:r>
              <w:rPr>
                <w:rFonts w:ascii="Arial" w:eastAsia="Arial" w:hAnsi="Arial" w:cs="Arial"/>
                <w:i/>
                <w:spacing w:val="-1"/>
              </w:rPr>
              <w:t>i</w:t>
            </w:r>
            <w:r>
              <w:rPr>
                <w:rFonts w:ascii="Arial" w:eastAsia="Arial" w:hAnsi="Arial" w:cs="Arial"/>
                <w:i/>
                <w:spacing w:val="1"/>
              </w:rPr>
              <w:t>s</w:t>
            </w:r>
            <w:r>
              <w:rPr>
                <w:rFonts w:ascii="Arial" w:eastAsia="Arial" w:hAnsi="Arial" w:cs="Arial"/>
                <w:i/>
              </w:rPr>
              <w:t>tered a</w:t>
            </w:r>
            <w:r>
              <w:rPr>
                <w:rFonts w:ascii="Arial" w:eastAsia="Arial" w:hAnsi="Arial" w:cs="Arial"/>
                <w:i/>
                <w:spacing w:val="-1"/>
              </w:rPr>
              <w:t>d</w:t>
            </w:r>
            <w:r>
              <w:rPr>
                <w:rFonts w:ascii="Arial" w:eastAsia="Arial" w:hAnsi="Arial" w:cs="Arial"/>
                <w:i/>
              </w:rPr>
              <w:t>dre</w:t>
            </w:r>
            <w:r>
              <w:rPr>
                <w:rFonts w:ascii="Arial" w:eastAsia="Arial" w:hAnsi="Arial" w:cs="Arial"/>
                <w:i/>
                <w:spacing w:val="1"/>
              </w:rPr>
              <w:t>s</w:t>
            </w:r>
            <w:r>
              <w:rPr>
                <w:rFonts w:ascii="Arial" w:eastAsia="Arial" w:hAnsi="Arial" w:cs="Arial"/>
                <w:i/>
              </w:rPr>
              <w:t>s</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on</w:t>
            </w:r>
            <w:r>
              <w:rPr>
                <w:rFonts w:ascii="Arial" w:eastAsia="Arial" w:hAnsi="Arial" w:cs="Arial"/>
                <w:i/>
                <w:spacing w:val="-6"/>
              </w:rPr>
              <w:t xml:space="preserve"> </w:t>
            </w:r>
            <w:r>
              <w:rPr>
                <w:rFonts w:ascii="Arial" w:eastAsia="Arial" w:hAnsi="Arial" w:cs="Arial"/>
                <w:i/>
              </w:rPr>
              <w:t>whe</w:t>
            </w:r>
            <w:r>
              <w:rPr>
                <w:rFonts w:ascii="Arial" w:eastAsia="Arial" w:hAnsi="Arial" w:cs="Arial"/>
                <w:i/>
                <w:spacing w:val="1"/>
              </w:rPr>
              <w:t>r</w:t>
            </w:r>
            <w:r>
              <w:rPr>
                <w:rFonts w:ascii="Arial" w:eastAsia="Arial" w:hAnsi="Arial" w:cs="Arial"/>
                <w:i/>
              </w:rPr>
              <w:t>e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 xml:space="preserve">of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 o</w:t>
            </w:r>
            <w:r>
              <w:rPr>
                <w:rFonts w:ascii="Arial" w:eastAsia="Arial" w:hAnsi="Arial" w:cs="Arial"/>
                <w:i/>
                <w:spacing w:val="1"/>
              </w:rPr>
              <w:t>cc</w:t>
            </w:r>
            <w:r>
              <w:rPr>
                <w:rFonts w:ascii="Arial" w:eastAsia="Arial" w:hAnsi="Arial" w:cs="Arial"/>
                <w:i/>
              </w:rPr>
              <w:t>ur</w:t>
            </w:r>
            <w:r>
              <w:rPr>
                <w:rFonts w:ascii="Arial" w:eastAsia="Arial" w:hAnsi="Arial" w:cs="Arial"/>
                <w:i/>
                <w:spacing w:val="-5"/>
              </w:rPr>
              <w:t xml:space="preserve"> </w:t>
            </w:r>
            <w:r>
              <w:rPr>
                <w:rFonts w:ascii="Arial" w:eastAsia="Arial" w:hAnsi="Arial" w:cs="Arial"/>
                <w:i/>
              </w:rPr>
              <w:t>and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 o</w:t>
            </w:r>
            <w:r>
              <w:rPr>
                <w:rFonts w:ascii="Arial" w:eastAsia="Arial" w:hAnsi="Arial" w:cs="Arial"/>
                <w:i/>
                <w:spacing w:val="-1"/>
              </w:rPr>
              <w:t>p</w:t>
            </w:r>
            <w:r>
              <w:rPr>
                <w:rFonts w:ascii="Arial" w:eastAsia="Arial" w:hAnsi="Arial" w:cs="Arial"/>
                <w:i/>
              </w:rPr>
              <w:t>era</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s</w:t>
            </w:r>
            <w:r>
              <w:rPr>
                <w:rFonts w:ascii="Arial" w:eastAsia="Arial" w:hAnsi="Arial" w:cs="Arial"/>
              </w:rPr>
              <w:t>]</w:t>
            </w:r>
          </w:p>
        </w:tc>
        <w:tc>
          <w:tcPr>
            <w:tcW w:w="2026" w:type="dxa"/>
            <w:tcBorders>
              <w:top w:val="single" w:sz="5" w:space="0" w:color="000000"/>
              <w:left w:val="single" w:sz="5" w:space="0" w:color="000000"/>
              <w:bottom w:val="nil"/>
              <w:right w:val="single" w:sz="5" w:space="0" w:color="000000"/>
            </w:tcBorders>
          </w:tcPr>
          <w:p w14:paraId="30A367E0"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3" w:type="dxa"/>
            <w:vMerge w:val="restart"/>
            <w:tcBorders>
              <w:top w:val="single" w:sz="5" w:space="0" w:color="000000"/>
              <w:left w:val="single" w:sz="5" w:space="0" w:color="000000"/>
              <w:right w:val="single" w:sz="5" w:space="0" w:color="000000"/>
            </w:tcBorders>
          </w:tcPr>
          <w:p w14:paraId="07D4C3DC" w14:textId="77777777" w:rsidR="00455D6C" w:rsidRDefault="001D55A0">
            <w:pPr>
              <w:spacing w:before="97"/>
              <w:ind w:left="102" w:right="23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t</w:t>
            </w:r>
            <w:r>
              <w:rPr>
                <w:rFonts w:ascii="Arial" w:eastAsia="Arial" w:hAnsi="Arial" w:cs="Arial"/>
              </w:rPr>
              <w:t>h of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p>
        </w:tc>
      </w:tr>
      <w:tr w:rsidR="00455D6C" w14:paraId="73E427F6" w14:textId="77777777">
        <w:trPr>
          <w:trHeight w:hRule="exact" w:val="229"/>
        </w:trPr>
        <w:tc>
          <w:tcPr>
            <w:tcW w:w="2026" w:type="dxa"/>
            <w:tcBorders>
              <w:top w:val="nil"/>
              <w:left w:val="single" w:sz="5" w:space="0" w:color="000000"/>
              <w:bottom w:val="nil"/>
              <w:right w:val="single" w:sz="5" w:space="0" w:color="000000"/>
            </w:tcBorders>
          </w:tcPr>
          <w:p w14:paraId="7ABD01D7" w14:textId="77777777" w:rsidR="00455D6C" w:rsidRDefault="001D55A0">
            <w:pPr>
              <w:spacing w:line="200" w:lineRule="exact"/>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t</w:t>
            </w:r>
            <w:r>
              <w:rPr>
                <w:rFonts w:ascii="Arial" w:eastAsia="Arial" w:hAnsi="Arial" w:cs="Arial"/>
                <w:i/>
              </w:rPr>
              <w:t>h</w:t>
            </w:r>
            <w:r>
              <w:rPr>
                <w:rFonts w:ascii="Arial" w:eastAsia="Arial" w:hAnsi="Arial" w:cs="Arial"/>
                <w:i/>
                <w:spacing w:val="-1"/>
              </w:rPr>
              <w:t>a</w:t>
            </w:r>
            <w:r>
              <w:rPr>
                <w:rFonts w:ascii="Arial" w:eastAsia="Arial" w:hAnsi="Arial" w:cs="Arial"/>
                <w:i/>
              </w:rPr>
              <w:t>t</w:t>
            </w:r>
          </w:p>
        </w:tc>
        <w:tc>
          <w:tcPr>
            <w:tcW w:w="2026" w:type="dxa"/>
            <w:tcBorders>
              <w:top w:val="nil"/>
              <w:left w:val="single" w:sz="5" w:space="0" w:color="000000"/>
              <w:bottom w:val="nil"/>
              <w:right w:val="single" w:sz="5" w:space="0" w:color="000000"/>
            </w:tcBorders>
          </w:tcPr>
          <w:p w14:paraId="3FFCA0FF" w14:textId="77777777" w:rsidR="00455D6C" w:rsidRDefault="001D55A0">
            <w:pPr>
              <w:spacing w:line="200" w:lineRule="exact"/>
              <w:ind w:left="102"/>
              <w:rPr>
                <w:rFonts w:ascii="Arial" w:eastAsia="Arial" w:hAnsi="Arial" w:cs="Arial"/>
              </w:rPr>
            </w:pPr>
            <w:r>
              <w:rPr>
                <w:rFonts w:ascii="Arial" w:eastAsia="Arial" w:hAnsi="Arial" w:cs="Arial"/>
                <w:i/>
                <w:spacing w:val="1"/>
              </w:rPr>
              <w:t>c</w:t>
            </w:r>
            <w:r>
              <w:rPr>
                <w:rFonts w:ascii="Arial" w:eastAsia="Arial" w:hAnsi="Arial" w:cs="Arial"/>
                <w:i/>
              </w:rPr>
              <w:t>at</w:t>
            </w:r>
            <w:r>
              <w:rPr>
                <w:rFonts w:ascii="Arial" w:eastAsia="Arial" w:hAnsi="Arial" w:cs="Arial"/>
                <w:i/>
                <w:spacing w:val="-1"/>
              </w:rPr>
              <w:t>e</w:t>
            </w:r>
            <w:r>
              <w:rPr>
                <w:rFonts w:ascii="Arial" w:eastAsia="Arial" w:hAnsi="Arial" w:cs="Arial"/>
                <w:i/>
              </w:rPr>
              <w:t>g</w:t>
            </w:r>
            <w:r>
              <w:rPr>
                <w:rFonts w:ascii="Arial" w:eastAsia="Arial" w:hAnsi="Arial" w:cs="Arial"/>
                <w:i/>
                <w:spacing w:val="-1"/>
              </w:rPr>
              <w:t>o</w:t>
            </w:r>
            <w:r>
              <w:rPr>
                <w:rFonts w:ascii="Arial" w:eastAsia="Arial" w:hAnsi="Arial" w:cs="Arial"/>
                <w:i/>
                <w:spacing w:val="1"/>
              </w:rPr>
              <w:t>ri</w:t>
            </w:r>
            <w:r>
              <w:rPr>
                <w:rFonts w:ascii="Arial" w:eastAsia="Arial" w:hAnsi="Arial" w:cs="Arial"/>
                <w:i/>
              </w:rPr>
              <w:t>es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a</w:t>
            </w:r>
          </w:p>
        </w:tc>
        <w:tc>
          <w:tcPr>
            <w:tcW w:w="2024" w:type="dxa"/>
            <w:tcBorders>
              <w:top w:val="nil"/>
              <w:left w:val="single" w:sz="5" w:space="0" w:color="000000"/>
              <w:bottom w:val="nil"/>
              <w:right w:val="single" w:sz="5" w:space="0" w:color="000000"/>
            </w:tcBorders>
          </w:tcPr>
          <w:p w14:paraId="59B93545" w14:textId="77777777" w:rsidR="00455D6C" w:rsidRDefault="001D55A0">
            <w:pPr>
              <w:spacing w:line="200" w:lineRule="exact"/>
              <w:ind w:left="102"/>
              <w:rPr>
                <w:rFonts w:ascii="Arial" w:eastAsia="Arial" w:hAnsi="Arial" w:cs="Arial"/>
              </w:rPr>
            </w:pP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spacing w:val="1"/>
              </w:rPr>
              <w:t>v</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es</w:t>
            </w:r>
          </w:p>
        </w:tc>
        <w:tc>
          <w:tcPr>
            <w:tcW w:w="2026" w:type="dxa"/>
            <w:tcBorders>
              <w:top w:val="nil"/>
              <w:left w:val="single" w:sz="5" w:space="0" w:color="000000"/>
              <w:bottom w:val="nil"/>
              <w:right w:val="single" w:sz="5" w:space="0" w:color="000000"/>
            </w:tcBorders>
          </w:tcPr>
          <w:p w14:paraId="313D81B7" w14:textId="77777777" w:rsidR="00455D6C" w:rsidRDefault="001D55A0">
            <w:pPr>
              <w:spacing w:line="200" w:lineRule="exact"/>
              <w:ind w:left="102"/>
              <w:rPr>
                <w:rFonts w:ascii="Arial" w:eastAsia="Arial" w:hAnsi="Arial" w:cs="Arial"/>
              </w:rPr>
            </w:pP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7"/>
              </w:rPr>
              <w:t xml:space="preserve"> </w:t>
            </w:r>
            <w:r>
              <w:rPr>
                <w:rFonts w:ascii="Arial" w:eastAsia="Arial" w:hAnsi="Arial" w:cs="Arial"/>
                <w:i/>
                <w:spacing w:val="2"/>
              </w:rPr>
              <w:t>w</w:t>
            </w:r>
            <w:r>
              <w:rPr>
                <w:rFonts w:ascii="Arial" w:eastAsia="Arial" w:hAnsi="Arial" w:cs="Arial"/>
                <w:i/>
              </w:rPr>
              <w:t>h</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1"/>
              </w:rPr>
              <w:t>t</w:t>
            </w:r>
            <w:r>
              <w:rPr>
                <w:rFonts w:ascii="Arial" w:eastAsia="Arial" w:hAnsi="Arial" w:cs="Arial"/>
                <w:i/>
              </w:rPr>
              <w:t>he</w:t>
            </w:r>
          </w:p>
        </w:tc>
        <w:tc>
          <w:tcPr>
            <w:tcW w:w="2026" w:type="dxa"/>
            <w:vMerge/>
            <w:tcBorders>
              <w:left w:val="single" w:sz="5" w:space="0" w:color="000000"/>
              <w:right w:val="single" w:sz="5" w:space="0" w:color="000000"/>
            </w:tcBorders>
          </w:tcPr>
          <w:p w14:paraId="1FA627AB" w14:textId="77777777" w:rsidR="00455D6C" w:rsidRDefault="00455D6C"/>
        </w:tc>
        <w:tc>
          <w:tcPr>
            <w:tcW w:w="2026" w:type="dxa"/>
            <w:tcBorders>
              <w:top w:val="nil"/>
              <w:left w:val="single" w:sz="5" w:space="0" w:color="000000"/>
              <w:bottom w:val="nil"/>
              <w:right w:val="single" w:sz="5" w:space="0" w:color="000000"/>
            </w:tcBorders>
          </w:tcPr>
          <w:p w14:paraId="444C8AF6"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u</w:t>
            </w:r>
            <w:r>
              <w:rPr>
                <w:rFonts w:ascii="Arial" w:eastAsia="Arial" w:hAnsi="Arial" w:cs="Arial"/>
                <w:i/>
                <w:spacing w:val="1"/>
              </w:rPr>
              <w:t>r</w:t>
            </w:r>
            <w:r>
              <w:rPr>
                <w:rFonts w:ascii="Arial" w:eastAsia="Arial" w:hAnsi="Arial" w:cs="Arial"/>
                <w:i/>
              </w:rPr>
              <w:t>p</w:t>
            </w:r>
            <w:r>
              <w:rPr>
                <w:rFonts w:ascii="Arial" w:eastAsia="Arial" w:hAnsi="Arial" w:cs="Arial"/>
                <w:i/>
                <w:spacing w:val="-1"/>
              </w:rPr>
              <w:t>o</w:t>
            </w:r>
            <w:r>
              <w:rPr>
                <w:rFonts w:ascii="Arial" w:eastAsia="Arial" w:hAnsi="Arial" w:cs="Arial"/>
                <w:i/>
                <w:spacing w:val="1"/>
              </w:rPr>
              <w:t>s</w:t>
            </w:r>
            <w:r>
              <w:rPr>
                <w:rFonts w:ascii="Arial" w:eastAsia="Arial" w:hAnsi="Arial" w:cs="Arial"/>
                <w:i/>
              </w:rPr>
              <w:t>es</w:t>
            </w:r>
            <w:r>
              <w:rPr>
                <w:rFonts w:ascii="Arial" w:eastAsia="Arial" w:hAnsi="Arial" w:cs="Arial"/>
                <w:i/>
                <w:spacing w:val="-7"/>
              </w:rPr>
              <w:t xml:space="preserve"> </w:t>
            </w:r>
            <w:r>
              <w:rPr>
                <w:rFonts w:ascii="Arial" w:eastAsia="Arial" w:hAnsi="Arial" w:cs="Arial"/>
                <w:i/>
              </w:rPr>
              <w:t>f</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w:t>
            </w:r>
            <w:r>
              <w:rPr>
                <w:rFonts w:ascii="Arial" w:eastAsia="Arial" w:hAnsi="Arial" w:cs="Arial"/>
                <w:i/>
              </w:rPr>
              <w:t>wh</w:t>
            </w:r>
            <w:r>
              <w:rPr>
                <w:rFonts w:ascii="Arial" w:eastAsia="Arial" w:hAnsi="Arial" w:cs="Arial"/>
                <w:i/>
                <w:spacing w:val="-1"/>
              </w:rPr>
              <w:t>i</w:t>
            </w:r>
            <w:r>
              <w:rPr>
                <w:rFonts w:ascii="Arial" w:eastAsia="Arial" w:hAnsi="Arial" w:cs="Arial"/>
                <w:i/>
                <w:spacing w:val="1"/>
              </w:rPr>
              <w:t>c</w:t>
            </w:r>
            <w:r>
              <w:rPr>
                <w:rFonts w:ascii="Arial" w:eastAsia="Arial" w:hAnsi="Arial" w:cs="Arial"/>
                <w:i/>
              </w:rPr>
              <w:t>h</w:t>
            </w:r>
          </w:p>
        </w:tc>
        <w:tc>
          <w:tcPr>
            <w:tcW w:w="2023" w:type="dxa"/>
            <w:vMerge/>
            <w:tcBorders>
              <w:left w:val="single" w:sz="5" w:space="0" w:color="000000"/>
              <w:right w:val="single" w:sz="5" w:space="0" w:color="000000"/>
            </w:tcBorders>
          </w:tcPr>
          <w:p w14:paraId="477BCFEA" w14:textId="77777777" w:rsidR="00455D6C" w:rsidRDefault="00455D6C"/>
        </w:tc>
      </w:tr>
      <w:tr w:rsidR="00455D6C" w14:paraId="65D51EB9" w14:textId="77777777">
        <w:trPr>
          <w:trHeight w:hRule="exact" w:val="2736"/>
        </w:trPr>
        <w:tc>
          <w:tcPr>
            <w:tcW w:w="2026" w:type="dxa"/>
            <w:tcBorders>
              <w:top w:val="nil"/>
              <w:left w:val="single" w:sz="5" w:space="0" w:color="000000"/>
              <w:bottom w:val="single" w:sz="5" w:space="0" w:color="000000"/>
              <w:right w:val="single" w:sz="5" w:space="0" w:color="000000"/>
            </w:tcBorders>
          </w:tcPr>
          <w:p w14:paraId="12DDEE0C" w14:textId="77777777" w:rsidR="00455D6C" w:rsidRDefault="001D55A0">
            <w:pPr>
              <w:spacing w:line="200" w:lineRule="exact"/>
              <w:ind w:left="102"/>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p>
          <w:p w14:paraId="67020891" w14:textId="77777777" w:rsidR="00455D6C" w:rsidRDefault="001D55A0">
            <w:pPr>
              <w:ind w:left="102"/>
              <w:rPr>
                <w:rFonts w:ascii="Arial" w:eastAsia="Arial" w:hAnsi="Arial" w:cs="Arial"/>
              </w:rPr>
            </w:pPr>
            <w:r>
              <w:rPr>
                <w:rFonts w:ascii="Arial" w:eastAsia="Arial" w:hAnsi="Arial" w:cs="Arial"/>
                <w:i/>
              </w:rPr>
              <w:t>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40F8415" w14:textId="77777777" w:rsidR="00455D6C" w:rsidRDefault="001D55A0">
            <w:pPr>
              <w:spacing w:line="200" w:lineRule="exact"/>
              <w:ind w:left="102"/>
              <w:rPr>
                <w:rFonts w:ascii="Arial" w:eastAsia="Arial" w:hAnsi="Arial" w:cs="Arial"/>
              </w:rPr>
            </w:pPr>
            <w:r>
              <w:rPr>
                <w:rFonts w:ascii="Arial" w:eastAsia="Arial" w:hAnsi="Arial" w:cs="Arial"/>
                <w:i/>
                <w:spacing w:val="1"/>
              </w:rPr>
              <w:t>s</w:t>
            </w:r>
            <w:r>
              <w:rPr>
                <w:rFonts w:ascii="Arial" w:eastAsia="Arial" w:hAnsi="Arial" w:cs="Arial"/>
                <w:i/>
              </w:rPr>
              <w:t>u</w:t>
            </w:r>
            <w:r>
              <w:rPr>
                <w:rFonts w:ascii="Arial" w:eastAsia="Arial" w:hAnsi="Arial" w:cs="Arial"/>
                <w:i/>
                <w:spacing w:val="-1"/>
              </w:rPr>
              <w:t>bj</w:t>
            </w:r>
            <w:r>
              <w:rPr>
                <w:rFonts w:ascii="Arial" w:eastAsia="Arial" w:hAnsi="Arial" w:cs="Arial"/>
                <w:i/>
              </w:rPr>
              <w:t>e</w:t>
            </w:r>
            <w:r>
              <w:rPr>
                <w:rFonts w:ascii="Arial" w:eastAsia="Arial" w:hAnsi="Arial" w:cs="Arial"/>
                <w:i/>
                <w:spacing w:val="1"/>
              </w:rPr>
              <w:t>c</w:t>
            </w:r>
            <w:r>
              <w:rPr>
                <w:rFonts w:ascii="Arial" w:eastAsia="Arial" w:hAnsi="Arial" w:cs="Arial"/>
                <w:i/>
              </w:rPr>
              <w:t>ts</w:t>
            </w:r>
            <w:r>
              <w:rPr>
                <w:rFonts w:ascii="Arial" w:eastAsia="Arial" w:hAnsi="Arial" w:cs="Arial"/>
                <w:i/>
                <w:spacing w:val="-6"/>
              </w:rPr>
              <w:t xml:space="preserve"> </w:t>
            </w:r>
            <w:r>
              <w:rPr>
                <w:rFonts w:ascii="Arial" w:eastAsia="Arial" w:hAnsi="Arial" w:cs="Arial"/>
                <w:i/>
              </w:rPr>
              <w:t>w</w:t>
            </w:r>
            <w:r>
              <w:rPr>
                <w:rFonts w:ascii="Arial" w:eastAsia="Arial" w:hAnsi="Arial" w:cs="Arial"/>
                <w:i/>
                <w:spacing w:val="2"/>
              </w:rPr>
              <w:t>h</w:t>
            </w:r>
            <w:r>
              <w:rPr>
                <w:rFonts w:ascii="Arial" w:eastAsia="Arial" w:hAnsi="Arial" w:cs="Arial"/>
                <w:i/>
              </w:rPr>
              <w:t>o</w:t>
            </w:r>
            <w:r>
              <w:rPr>
                <w:rFonts w:ascii="Arial" w:eastAsia="Arial" w:hAnsi="Arial" w:cs="Arial"/>
                <w:i/>
                <w:spacing w:val="1"/>
              </w:rPr>
              <w:t>s</w:t>
            </w:r>
            <w:r>
              <w:rPr>
                <w:rFonts w:ascii="Arial" w:eastAsia="Arial" w:hAnsi="Arial" w:cs="Arial"/>
                <w:i/>
              </w:rPr>
              <w:t>e</w:t>
            </w:r>
          </w:p>
          <w:p w14:paraId="724AF88F" w14:textId="77777777" w:rsidR="00455D6C" w:rsidRDefault="001D55A0">
            <w:pPr>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412E8B79"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31A96ECF"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4" w:type="dxa"/>
            <w:tcBorders>
              <w:top w:val="nil"/>
              <w:left w:val="single" w:sz="5" w:space="0" w:color="000000"/>
              <w:bottom w:val="single" w:sz="5" w:space="0" w:color="000000"/>
              <w:right w:val="single" w:sz="5" w:space="0" w:color="000000"/>
            </w:tcBorders>
          </w:tcPr>
          <w:p w14:paraId="4C0CCA79" w14:textId="77777777" w:rsidR="00455D6C" w:rsidRDefault="001D55A0">
            <w:pPr>
              <w:spacing w:line="200" w:lineRule="exact"/>
              <w:ind w:left="102"/>
              <w:rPr>
                <w:rFonts w:ascii="Arial" w:eastAsia="Arial" w:hAnsi="Arial" w:cs="Arial"/>
              </w:rPr>
            </w:pPr>
            <w:r>
              <w:rPr>
                <w:rFonts w:ascii="Arial" w:eastAsia="Arial" w:hAnsi="Arial" w:cs="Arial"/>
                <w:i/>
              </w:rPr>
              <w:t>to</w:t>
            </w:r>
            <w:r>
              <w:rPr>
                <w:rFonts w:ascii="Arial" w:eastAsia="Arial" w:hAnsi="Arial" w:cs="Arial"/>
                <w:i/>
                <w:spacing w:val="-3"/>
              </w:rPr>
              <w:t xml:space="preserve"> </w:t>
            </w:r>
            <w:r>
              <w:rPr>
                <w:rFonts w:ascii="Arial" w:eastAsia="Arial" w:hAnsi="Arial" w:cs="Arial"/>
                <w:i/>
              </w:rPr>
              <w:t>be</w:t>
            </w:r>
            <w:r>
              <w:rPr>
                <w:rFonts w:ascii="Arial" w:eastAsia="Arial" w:hAnsi="Arial" w:cs="Arial"/>
                <w:i/>
                <w:spacing w:val="-1"/>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rPr>
              <w:t>u</w:t>
            </w:r>
            <w:r>
              <w:rPr>
                <w:rFonts w:ascii="Arial" w:eastAsia="Arial" w:hAnsi="Arial" w:cs="Arial"/>
                <w:i/>
                <w:spacing w:val="1"/>
              </w:rPr>
              <w:t>c</w:t>
            </w:r>
            <w:r>
              <w:rPr>
                <w:rFonts w:ascii="Arial" w:eastAsia="Arial" w:hAnsi="Arial" w:cs="Arial"/>
                <w:i/>
              </w:rPr>
              <w:t>ted</w:t>
            </w:r>
            <w:r>
              <w:rPr>
                <w:rFonts w:ascii="Arial" w:eastAsia="Arial" w:hAnsi="Arial" w:cs="Arial"/>
                <w:i/>
                <w:spacing w:val="-8"/>
              </w:rPr>
              <w:t xml:space="preserve"> </w:t>
            </w:r>
            <w:r>
              <w:rPr>
                <w:rFonts w:ascii="Arial" w:eastAsia="Arial" w:hAnsi="Arial" w:cs="Arial"/>
                <w:i/>
              </w:rPr>
              <w:t>by</w:t>
            </w:r>
          </w:p>
          <w:p w14:paraId="21C0648B" w14:textId="77777777" w:rsidR="00455D6C" w:rsidRDefault="001D55A0">
            <w:pPr>
              <w:ind w:left="102" w:right="177"/>
              <w:rPr>
                <w:rFonts w:ascii="Arial" w:eastAsia="Arial" w:hAnsi="Arial" w:cs="Arial"/>
              </w:rPr>
            </w:pPr>
            <w:r>
              <w:rPr>
                <w:rFonts w:ascii="Arial" w:eastAsia="Arial" w:hAnsi="Arial" w:cs="Arial"/>
                <w:i/>
              </w:rPr>
              <w:t>the</w:t>
            </w:r>
            <w:r>
              <w:rPr>
                <w:rFonts w:ascii="Arial" w:eastAsia="Arial" w:hAnsi="Arial" w:cs="Arial"/>
                <w:i/>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i/>
              </w:rPr>
              <w:t>and whe</w:t>
            </w:r>
            <w:r>
              <w:rPr>
                <w:rFonts w:ascii="Arial" w:eastAsia="Arial" w:hAnsi="Arial" w:cs="Arial"/>
                <w:i/>
                <w:spacing w:val="-1"/>
              </w:rPr>
              <w:t>t</w:t>
            </w:r>
            <w:r>
              <w:rPr>
                <w:rFonts w:ascii="Arial" w:eastAsia="Arial" w:hAnsi="Arial" w:cs="Arial"/>
                <w:i/>
                <w:spacing w:val="2"/>
              </w:rPr>
              <w:t>h</w:t>
            </w:r>
            <w:r>
              <w:rPr>
                <w:rFonts w:ascii="Arial" w:eastAsia="Arial" w:hAnsi="Arial" w:cs="Arial"/>
                <w:i/>
              </w:rPr>
              <w:t>er</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i/>
                <w:spacing w:val="-1"/>
              </w:rPr>
              <w:t>i</w:t>
            </w:r>
            <w:r>
              <w:rPr>
                <w:rFonts w:ascii="Arial" w:eastAsia="Arial" w:hAnsi="Arial" w:cs="Arial"/>
                <w:i/>
              </w:rPr>
              <w:t>s act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5"/>
              </w:rPr>
              <w:t xml:space="preserve"> </w:t>
            </w:r>
            <w:r>
              <w:rPr>
                <w:rFonts w:ascii="Arial" w:eastAsia="Arial" w:hAnsi="Arial" w:cs="Arial"/>
                <w:i/>
                <w:spacing w:val="-1"/>
              </w:rPr>
              <w:t>a</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2"/>
              </w:rPr>
              <w:t>D</w:t>
            </w:r>
            <w:r>
              <w:rPr>
                <w:rFonts w:ascii="Arial" w:eastAsia="Arial" w:hAnsi="Arial" w:cs="Arial"/>
                <w:i/>
              </w:rPr>
              <w:t xml:space="preserve">ata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or</w:t>
            </w:r>
            <w:r>
              <w:rPr>
                <w:rFonts w:ascii="Arial" w:eastAsia="Arial" w:hAnsi="Arial" w:cs="Arial"/>
                <w:i/>
                <w:spacing w:val="-9"/>
              </w:rPr>
              <w:t xml:space="preserve"> </w:t>
            </w:r>
            <w:r>
              <w:rPr>
                <w:rFonts w:ascii="Arial" w:eastAsia="Arial" w:hAnsi="Arial" w:cs="Arial"/>
                <w:i/>
              </w:rPr>
              <w:t>or</w:t>
            </w:r>
            <w:r>
              <w:rPr>
                <w:rFonts w:ascii="Arial" w:eastAsia="Arial" w:hAnsi="Arial" w:cs="Arial"/>
                <w:i/>
                <w:spacing w:val="-1"/>
              </w:rPr>
              <w:t xml:space="preserve"> </w:t>
            </w:r>
            <w:r>
              <w:rPr>
                <w:rFonts w:ascii="Arial" w:eastAsia="Arial" w:hAnsi="Arial" w:cs="Arial"/>
                <w:i/>
              </w:rPr>
              <w:t>Da</w:t>
            </w:r>
            <w:r>
              <w:rPr>
                <w:rFonts w:ascii="Arial" w:eastAsia="Arial" w:hAnsi="Arial" w:cs="Arial"/>
                <w:i/>
                <w:spacing w:val="2"/>
              </w:rPr>
              <w:t>t</w:t>
            </w:r>
            <w:r>
              <w:rPr>
                <w:rFonts w:ascii="Arial" w:eastAsia="Arial" w:hAnsi="Arial" w:cs="Arial"/>
                <w:i/>
              </w:rPr>
              <w:t>a 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l</w:t>
            </w:r>
            <w:r>
              <w:rPr>
                <w:rFonts w:ascii="Arial" w:eastAsia="Arial" w:hAnsi="Arial" w:cs="Arial"/>
                <w:i/>
                <w:spacing w:val="1"/>
              </w:rPr>
              <w:t>l</w:t>
            </w:r>
            <w:r>
              <w:rPr>
                <w:rFonts w:ascii="Arial" w:eastAsia="Arial" w:hAnsi="Arial" w:cs="Arial"/>
                <w:i/>
              </w:rPr>
              <w:t>e</w:t>
            </w:r>
            <w:r>
              <w:rPr>
                <w:rFonts w:ascii="Arial" w:eastAsia="Arial" w:hAnsi="Arial" w:cs="Arial"/>
                <w:i/>
                <w:spacing w:val="2"/>
              </w:rPr>
              <w:t>r</w:t>
            </w:r>
            <w:r>
              <w:rPr>
                <w:rFonts w:ascii="Arial" w:eastAsia="Arial" w:hAnsi="Arial" w:cs="Arial"/>
              </w:rPr>
              <w:t>]</w:t>
            </w:r>
          </w:p>
          <w:p w14:paraId="6CDDE124" w14:textId="77777777" w:rsidR="00455D6C" w:rsidRDefault="00455D6C">
            <w:pPr>
              <w:spacing w:before="2" w:line="100" w:lineRule="exact"/>
              <w:rPr>
                <w:sz w:val="10"/>
                <w:szCs w:val="10"/>
              </w:rPr>
            </w:pPr>
          </w:p>
          <w:p w14:paraId="17130835" w14:textId="77777777" w:rsidR="00455D6C" w:rsidRDefault="001D55A0">
            <w:pPr>
              <w:ind w:left="102" w:right="11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act</w:t>
            </w:r>
            <w:r>
              <w:rPr>
                <w:rFonts w:ascii="Arial" w:eastAsia="Arial" w:hAnsi="Arial" w:cs="Arial"/>
                <w:spacing w:val="1"/>
              </w:rPr>
              <w:t>i</w:t>
            </w:r>
            <w:r>
              <w:rPr>
                <w:rFonts w:ascii="Arial" w:eastAsia="Arial" w:hAnsi="Arial" w:cs="Arial"/>
              </w:rPr>
              <w:t>ng as</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 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 [</w:t>
            </w:r>
            <w:r>
              <w:rPr>
                <w:rFonts w:ascii="Arial" w:eastAsia="Arial" w:hAnsi="Arial" w:cs="Arial"/>
                <w:i/>
              </w:rPr>
              <w:t>De</w:t>
            </w:r>
            <w:r>
              <w:rPr>
                <w:rFonts w:ascii="Arial" w:eastAsia="Arial" w:hAnsi="Arial" w:cs="Arial"/>
                <w:i/>
                <w:spacing w:val="1"/>
              </w:rPr>
              <w:t>l</w:t>
            </w:r>
            <w:r>
              <w:rPr>
                <w:rFonts w:ascii="Arial" w:eastAsia="Arial" w:hAnsi="Arial" w:cs="Arial"/>
                <w:i/>
              </w:rPr>
              <w:t>ete</w:t>
            </w:r>
            <w:r>
              <w:rPr>
                <w:rFonts w:ascii="Arial" w:eastAsia="Arial" w:hAnsi="Arial" w:cs="Arial"/>
                <w:i/>
                <w:spacing w:val="-5"/>
              </w:rPr>
              <w:t xml:space="preserve"> </w:t>
            </w:r>
            <w:r>
              <w:rPr>
                <w:rFonts w:ascii="Arial" w:eastAsia="Arial" w:hAnsi="Arial" w:cs="Arial"/>
                <w:i/>
              </w:rPr>
              <w:t>as a</w:t>
            </w:r>
            <w:r>
              <w:rPr>
                <w:rFonts w:ascii="Arial" w:eastAsia="Arial" w:hAnsi="Arial" w:cs="Arial"/>
                <w:i/>
                <w:spacing w:val="-1"/>
              </w:rPr>
              <w:t>p</w:t>
            </w:r>
            <w:r>
              <w:rPr>
                <w:rFonts w:ascii="Arial" w:eastAsia="Arial" w:hAnsi="Arial" w:cs="Arial"/>
                <w:i/>
                <w:spacing w:val="2"/>
              </w:rPr>
              <w:t>p</w:t>
            </w:r>
            <w:r>
              <w:rPr>
                <w:rFonts w:ascii="Arial" w:eastAsia="Arial" w:hAnsi="Arial" w:cs="Arial"/>
                <w:i/>
                <w:spacing w:val="-1"/>
              </w:rPr>
              <w:t>li</w:t>
            </w:r>
            <w:r>
              <w:rPr>
                <w:rFonts w:ascii="Arial" w:eastAsia="Arial" w:hAnsi="Arial" w:cs="Arial"/>
                <w:i/>
                <w:spacing w:val="1"/>
              </w:rPr>
              <w:t>c</w:t>
            </w:r>
            <w:r>
              <w:rPr>
                <w:rFonts w:ascii="Arial" w:eastAsia="Arial" w:hAnsi="Arial" w:cs="Arial"/>
                <w:i/>
              </w:rPr>
              <w:t>a</w:t>
            </w:r>
            <w:r>
              <w:rPr>
                <w:rFonts w:ascii="Arial" w:eastAsia="Arial" w:hAnsi="Arial" w:cs="Arial"/>
                <w:i/>
                <w:spacing w:val="1"/>
              </w:rPr>
              <w:t>b</w:t>
            </w:r>
            <w:r>
              <w:rPr>
                <w:rFonts w:ascii="Arial" w:eastAsia="Arial" w:hAnsi="Arial" w:cs="Arial"/>
                <w:i/>
                <w:spacing w:val="-1"/>
              </w:rPr>
              <w:t>l</w:t>
            </w:r>
            <w:r>
              <w:rPr>
                <w:rFonts w:ascii="Arial" w:eastAsia="Arial" w:hAnsi="Arial" w:cs="Arial"/>
                <w:i/>
                <w:spacing w:val="1"/>
              </w:rPr>
              <w:t>e</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02EA2E8"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e</w:t>
            </w:r>
            <w:r>
              <w:rPr>
                <w:rFonts w:ascii="Arial" w:eastAsia="Arial" w:hAnsi="Arial" w:cs="Arial"/>
                <w:i/>
                <w:spacing w:val="1"/>
              </w:rPr>
              <w:t>rs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282C8D54"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50368A55"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6" w:type="dxa"/>
            <w:vMerge/>
            <w:tcBorders>
              <w:left w:val="single" w:sz="5" w:space="0" w:color="000000"/>
              <w:bottom w:val="single" w:sz="5" w:space="0" w:color="000000"/>
              <w:right w:val="single" w:sz="5" w:space="0" w:color="000000"/>
            </w:tcBorders>
          </w:tcPr>
          <w:p w14:paraId="5765CF45" w14:textId="77777777" w:rsidR="00455D6C" w:rsidRDefault="00455D6C"/>
        </w:tc>
        <w:tc>
          <w:tcPr>
            <w:tcW w:w="2026" w:type="dxa"/>
            <w:tcBorders>
              <w:top w:val="nil"/>
              <w:left w:val="single" w:sz="5" w:space="0" w:color="000000"/>
              <w:bottom w:val="single" w:sz="5" w:space="0" w:color="000000"/>
              <w:right w:val="single" w:sz="5" w:space="0" w:color="000000"/>
            </w:tcBorders>
          </w:tcPr>
          <w:p w14:paraId="77CD7596" w14:textId="77777777" w:rsidR="00455D6C" w:rsidRDefault="001D55A0">
            <w:pPr>
              <w:spacing w:line="200" w:lineRule="exact"/>
              <w:ind w:left="102"/>
              <w:rPr>
                <w:rFonts w:ascii="Arial" w:eastAsia="Arial" w:hAnsi="Arial" w:cs="Arial"/>
              </w:rPr>
            </w:pPr>
            <w:r>
              <w:rPr>
                <w:rFonts w:ascii="Arial" w:eastAsia="Arial" w:hAnsi="Arial" w:cs="Arial"/>
                <w:i/>
              </w:rPr>
              <w:t>the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p>
          <w:p w14:paraId="2024EE6F" w14:textId="77777777" w:rsidR="00455D6C" w:rsidRDefault="001D55A0">
            <w:pPr>
              <w:ind w:left="102" w:right="80"/>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 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3" w:type="dxa"/>
            <w:vMerge/>
            <w:tcBorders>
              <w:left w:val="single" w:sz="5" w:space="0" w:color="000000"/>
              <w:bottom w:val="single" w:sz="5" w:space="0" w:color="000000"/>
              <w:right w:val="single" w:sz="5" w:space="0" w:color="000000"/>
            </w:tcBorders>
          </w:tcPr>
          <w:p w14:paraId="43DBE460" w14:textId="77777777" w:rsidR="00455D6C" w:rsidRDefault="00455D6C"/>
        </w:tc>
      </w:tr>
    </w:tbl>
    <w:p w14:paraId="3C0895F8" w14:textId="77777777" w:rsidR="00455D6C" w:rsidRDefault="00455D6C">
      <w:pPr>
        <w:spacing w:before="4" w:line="160" w:lineRule="exact"/>
        <w:rPr>
          <w:sz w:val="16"/>
          <w:szCs w:val="16"/>
        </w:rPr>
      </w:pPr>
    </w:p>
    <w:p w14:paraId="306E211D" w14:textId="77777777" w:rsidR="00455D6C" w:rsidRDefault="00455D6C">
      <w:pPr>
        <w:spacing w:line="200" w:lineRule="exact"/>
      </w:pPr>
    </w:p>
    <w:p w14:paraId="0BF91D18" w14:textId="77777777" w:rsidR="00455D6C" w:rsidRDefault="00455D6C">
      <w:pPr>
        <w:spacing w:line="200" w:lineRule="exact"/>
      </w:pPr>
    </w:p>
    <w:p w14:paraId="6EDDE71A" w14:textId="77777777" w:rsidR="00455D6C" w:rsidRDefault="00455D6C">
      <w:pPr>
        <w:spacing w:line="200" w:lineRule="exact"/>
      </w:pPr>
    </w:p>
    <w:p w14:paraId="51F7B1ED" w14:textId="77777777" w:rsidR="00455D6C" w:rsidRDefault="00455D6C">
      <w:pPr>
        <w:spacing w:line="200" w:lineRule="exact"/>
      </w:pPr>
    </w:p>
    <w:p w14:paraId="2671B714" w14:textId="77777777" w:rsidR="00455D6C" w:rsidRDefault="00455D6C">
      <w:pPr>
        <w:spacing w:line="200" w:lineRule="exact"/>
      </w:pPr>
    </w:p>
    <w:p w14:paraId="738935E8" w14:textId="77777777" w:rsidR="00455D6C" w:rsidRDefault="00455D6C">
      <w:pPr>
        <w:spacing w:line="200" w:lineRule="exact"/>
      </w:pPr>
    </w:p>
    <w:p w14:paraId="71E5F599" w14:textId="77777777" w:rsidR="00455D6C" w:rsidRDefault="00455D6C">
      <w:pPr>
        <w:spacing w:line="200" w:lineRule="exact"/>
      </w:pPr>
    </w:p>
    <w:p w14:paraId="1E0BD337" w14:textId="77777777" w:rsidR="00455D6C" w:rsidRDefault="00455D6C">
      <w:pPr>
        <w:spacing w:line="200" w:lineRule="exact"/>
      </w:pPr>
    </w:p>
    <w:p w14:paraId="46B2965C" w14:textId="77777777" w:rsidR="00455D6C" w:rsidRDefault="00455D6C">
      <w:pPr>
        <w:spacing w:line="200" w:lineRule="exact"/>
      </w:pPr>
    </w:p>
    <w:p w14:paraId="4C3F15CC" w14:textId="77777777" w:rsidR="00455D6C" w:rsidRDefault="00455D6C">
      <w:pPr>
        <w:spacing w:line="200" w:lineRule="exact"/>
      </w:pPr>
    </w:p>
    <w:p w14:paraId="2B340CCD" w14:textId="77777777" w:rsidR="00455D6C" w:rsidRDefault="00455D6C">
      <w:pPr>
        <w:spacing w:line="200" w:lineRule="exact"/>
      </w:pPr>
    </w:p>
    <w:p w14:paraId="06DBD836" w14:textId="77777777" w:rsidR="00455D6C" w:rsidRDefault="00455D6C">
      <w:pPr>
        <w:spacing w:line="200" w:lineRule="exact"/>
      </w:pPr>
    </w:p>
    <w:p w14:paraId="3B024AE3" w14:textId="77777777" w:rsidR="00455D6C" w:rsidRDefault="00455D6C">
      <w:pPr>
        <w:spacing w:line="200" w:lineRule="exact"/>
      </w:pPr>
    </w:p>
    <w:p w14:paraId="61FFB3F0" w14:textId="77777777" w:rsidR="00455D6C" w:rsidRDefault="00455D6C">
      <w:pPr>
        <w:spacing w:line="200" w:lineRule="exact"/>
      </w:pPr>
    </w:p>
    <w:p w14:paraId="29A6F759" w14:textId="77777777" w:rsidR="00455D6C" w:rsidRDefault="00455D6C">
      <w:pPr>
        <w:spacing w:line="200" w:lineRule="exact"/>
      </w:pPr>
    </w:p>
    <w:p w14:paraId="056BE029" w14:textId="77777777" w:rsidR="00455D6C" w:rsidRDefault="00455D6C">
      <w:pPr>
        <w:spacing w:line="200" w:lineRule="exact"/>
      </w:pPr>
    </w:p>
    <w:p w14:paraId="16833BAC" w14:textId="77777777" w:rsidR="00455D6C" w:rsidRDefault="00455D6C">
      <w:pPr>
        <w:spacing w:line="200" w:lineRule="exact"/>
      </w:pPr>
    </w:p>
    <w:p w14:paraId="4394E07E" w14:textId="77777777" w:rsidR="00455D6C" w:rsidRDefault="001D55A0">
      <w:pPr>
        <w:spacing w:before="40"/>
        <w:ind w:left="220"/>
        <w:rPr>
          <w:rFonts w:ascii="Arial" w:eastAsia="Arial" w:hAnsi="Arial" w:cs="Arial"/>
          <w:sz w:val="16"/>
          <w:szCs w:val="16"/>
        </w:rPr>
        <w:sectPr w:rsidR="00455D6C">
          <w:footerReference w:type="default" r:id="rId43"/>
          <w:pgSz w:w="16840" w:h="11920" w:orient="landscape"/>
          <w:pgMar w:top="1080" w:right="1220" w:bottom="280" w:left="1220" w:header="0" w:footer="0" w:gutter="0"/>
          <w:cols w:space="720"/>
        </w:sect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p w14:paraId="417525A7" w14:textId="77777777" w:rsidR="00455D6C" w:rsidRDefault="001D55A0">
      <w:pPr>
        <w:spacing w:before="76" w:line="220" w:lineRule="exact"/>
        <w:ind w:left="3960" w:right="3961"/>
        <w:jc w:val="center"/>
        <w:rPr>
          <w:rFonts w:ascii="Arial" w:eastAsia="Arial" w:hAnsi="Arial" w:cs="Arial"/>
        </w:rPr>
      </w:pPr>
      <w:r>
        <w:rPr>
          <w:rFonts w:ascii="Arial" w:eastAsia="Arial" w:hAnsi="Arial" w:cs="Arial"/>
          <w:b/>
          <w:spacing w:val="-5"/>
          <w:position w:val="-1"/>
        </w:rPr>
        <w:lastRenderedPageBreak/>
        <w:t>A</w:t>
      </w:r>
      <w:r>
        <w:rPr>
          <w:rFonts w:ascii="Arial" w:eastAsia="Arial" w:hAnsi="Arial" w:cs="Arial"/>
          <w:b/>
          <w:spacing w:val="3"/>
          <w:position w:val="-1"/>
        </w:rPr>
        <w:t>n</w:t>
      </w:r>
      <w:r>
        <w:rPr>
          <w:rFonts w:ascii="Arial" w:eastAsia="Arial" w:hAnsi="Arial" w:cs="Arial"/>
          <w:b/>
          <w:position w:val="-1"/>
        </w:rPr>
        <w:t>n</w:t>
      </w:r>
      <w:r>
        <w:rPr>
          <w:rFonts w:ascii="Arial" w:eastAsia="Arial" w:hAnsi="Arial" w:cs="Arial"/>
          <w:b/>
          <w:spacing w:val="2"/>
          <w:position w:val="-1"/>
        </w:rPr>
        <w:t>e</w:t>
      </w:r>
      <w:r>
        <w:rPr>
          <w:rFonts w:ascii="Arial" w:eastAsia="Arial" w:hAnsi="Arial" w:cs="Arial"/>
          <w:b/>
          <w:position w:val="-1"/>
        </w:rPr>
        <w:t>x</w:t>
      </w:r>
      <w:r>
        <w:rPr>
          <w:rFonts w:ascii="Arial" w:eastAsia="Arial" w:hAnsi="Arial" w:cs="Arial"/>
          <w:b/>
          <w:spacing w:val="-6"/>
          <w:position w:val="-1"/>
        </w:rPr>
        <w:t xml:space="preserve"> </w:t>
      </w:r>
      <w:r>
        <w:rPr>
          <w:rFonts w:ascii="Arial" w:eastAsia="Arial" w:hAnsi="Arial" w:cs="Arial"/>
          <w:b/>
          <w:w w:val="99"/>
          <w:position w:val="-1"/>
        </w:rPr>
        <w:t>C</w:t>
      </w:r>
    </w:p>
    <w:p w14:paraId="46325661" w14:textId="77777777" w:rsidR="00455D6C" w:rsidRDefault="00455D6C">
      <w:pPr>
        <w:spacing w:before="3" w:line="160" w:lineRule="exact"/>
        <w:rPr>
          <w:sz w:val="17"/>
          <w:szCs w:val="17"/>
        </w:rPr>
      </w:pPr>
    </w:p>
    <w:p w14:paraId="1428917F" w14:textId="77777777" w:rsidR="00455D6C" w:rsidRDefault="001D55A0">
      <w:pPr>
        <w:spacing w:before="34"/>
        <w:ind w:left="3480" w:right="3484"/>
        <w:jc w:val="center"/>
        <w:rPr>
          <w:rFonts w:ascii="Arial" w:eastAsia="Arial" w:hAnsi="Arial" w:cs="Arial"/>
        </w:rPr>
        <w:sectPr w:rsidR="00455D6C">
          <w:footerReference w:type="default" r:id="rId44"/>
          <w:pgSz w:w="12240" w:h="15840"/>
          <w:pgMar w:top="1460" w:right="1720" w:bottom="280" w:left="1720" w:header="0" w:footer="0" w:gutter="0"/>
          <w:cols w:space="720"/>
        </w:sectPr>
      </w:pPr>
      <w:r w:rsidRPr="009D605D">
        <w:rPr>
          <w:rFonts w:ascii="Arial" w:eastAsia="Arial" w:hAnsi="Arial" w:cs="Arial"/>
          <w:b/>
          <w:spacing w:val="-1"/>
        </w:rPr>
        <w:t>S</w:t>
      </w:r>
      <w:r w:rsidRPr="009D605D">
        <w:rPr>
          <w:rFonts w:ascii="Arial" w:eastAsia="Arial" w:hAnsi="Arial" w:cs="Arial"/>
          <w:b/>
        </w:rPr>
        <w:t>e</w:t>
      </w:r>
      <w:r w:rsidRPr="009D605D">
        <w:rPr>
          <w:rFonts w:ascii="Arial" w:eastAsia="Arial" w:hAnsi="Arial" w:cs="Arial"/>
          <w:b/>
          <w:spacing w:val="-1"/>
        </w:rPr>
        <w:t>c</w:t>
      </w:r>
      <w:r w:rsidRPr="009D605D">
        <w:rPr>
          <w:rFonts w:ascii="Arial" w:eastAsia="Arial" w:hAnsi="Arial" w:cs="Arial"/>
          <w:b/>
          <w:spacing w:val="3"/>
        </w:rPr>
        <w:t>u</w:t>
      </w:r>
      <w:r w:rsidRPr="009D605D">
        <w:rPr>
          <w:rFonts w:ascii="Arial" w:eastAsia="Arial" w:hAnsi="Arial" w:cs="Arial"/>
          <w:b/>
          <w:spacing w:val="-1"/>
        </w:rPr>
        <w:t>r</w:t>
      </w:r>
      <w:r w:rsidRPr="009D605D">
        <w:rPr>
          <w:rFonts w:ascii="Arial" w:eastAsia="Arial" w:hAnsi="Arial" w:cs="Arial"/>
          <w:b/>
        </w:rPr>
        <w:t>i</w:t>
      </w:r>
      <w:r w:rsidRPr="009D605D">
        <w:rPr>
          <w:rFonts w:ascii="Arial" w:eastAsia="Arial" w:hAnsi="Arial" w:cs="Arial"/>
          <w:b/>
          <w:spacing w:val="3"/>
        </w:rPr>
        <w:t>t</w:t>
      </w:r>
      <w:r w:rsidRPr="009D605D">
        <w:rPr>
          <w:rFonts w:ascii="Arial" w:eastAsia="Arial" w:hAnsi="Arial" w:cs="Arial"/>
          <w:b/>
        </w:rPr>
        <w:t>y</w:t>
      </w:r>
      <w:r w:rsidRPr="009D605D">
        <w:rPr>
          <w:rFonts w:ascii="Arial" w:eastAsia="Arial" w:hAnsi="Arial" w:cs="Arial"/>
          <w:b/>
          <w:spacing w:val="-11"/>
        </w:rPr>
        <w:t xml:space="preserve"> </w:t>
      </w:r>
      <w:r w:rsidRPr="009D605D">
        <w:rPr>
          <w:rFonts w:ascii="Arial" w:eastAsia="Arial" w:hAnsi="Arial" w:cs="Arial"/>
          <w:b/>
          <w:spacing w:val="4"/>
          <w:w w:val="99"/>
        </w:rPr>
        <w:t>M</w:t>
      </w:r>
      <w:r w:rsidRPr="009D605D">
        <w:rPr>
          <w:rFonts w:ascii="Arial" w:eastAsia="Arial" w:hAnsi="Arial" w:cs="Arial"/>
          <w:b/>
          <w:w w:val="99"/>
        </w:rPr>
        <w:t>e</w:t>
      </w:r>
      <w:r w:rsidRPr="009D605D">
        <w:rPr>
          <w:rFonts w:ascii="Arial" w:eastAsia="Arial" w:hAnsi="Arial" w:cs="Arial"/>
          <w:b/>
          <w:spacing w:val="-1"/>
          <w:w w:val="99"/>
        </w:rPr>
        <w:t>a</w:t>
      </w:r>
      <w:r w:rsidRPr="009D605D">
        <w:rPr>
          <w:rFonts w:ascii="Arial" w:eastAsia="Arial" w:hAnsi="Arial" w:cs="Arial"/>
          <w:b/>
          <w:w w:val="99"/>
        </w:rPr>
        <w:t>sur</w:t>
      </w:r>
      <w:r w:rsidRPr="009D605D">
        <w:rPr>
          <w:rFonts w:ascii="Arial" w:eastAsia="Arial" w:hAnsi="Arial" w:cs="Arial"/>
          <w:b/>
          <w:spacing w:val="1"/>
          <w:w w:val="99"/>
        </w:rPr>
        <w:t>e</w:t>
      </w:r>
      <w:r w:rsidRPr="009D605D">
        <w:rPr>
          <w:rFonts w:ascii="Arial" w:eastAsia="Arial" w:hAnsi="Arial" w:cs="Arial"/>
          <w:b/>
          <w:w w:val="99"/>
        </w:rPr>
        <w:t>s</w:t>
      </w:r>
    </w:p>
    <w:p w14:paraId="736268D6" w14:textId="77777777" w:rsidR="00455D6C" w:rsidRDefault="00455D6C">
      <w:pPr>
        <w:spacing w:before="7" w:line="140" w:lineRule="exact"/>
        <w:rPr>
          <w:sz w:val="15"/>
          <w:szCs w:val="15"/>
        </w:rPr>
      </w:pPr>
    </w:p>
    <w:p w14:paraId="215CC052" w14:textId="77777777" w:rsidR="00455D6C" w:rsidRDefault="001D55A0">
      <w:pPr>
        <w:spacing w:line="448" w:lineRule="auto"/>
        <w:ind w:left="164" w:right="6554"/>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Q 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7E4AD6E3" w14:textId="77777777" w:rsidR="00455D6C" w:rsidRDefault="001D55A0">
      <w:pPr>
        <w:spacing w:before="8"/>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1822BF26" w14:textId="77777777" w:rsidR="00455D6C" w:rsidRDefault="00455D6C">
      <w:pPr>
        <w:spacing w:before="2" w:line="200" w:lineRule="exact"/>
      </w:pPr>
    </w:p>
    <w:p w14:paraId="080BD1E0"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87F3346" w14:textId="77777777" w:rsidR="00455D6C" w:rsidRDefault="00455D6C">
      <w:pPr>
        <w:spacing w:line="100" w:lineRule="exact"/>
        <w:rPr>
          <w:sz w:val="10"/>
          <w:szCs w:val="10"/>
        </w:rPr>
      </w:pPr>
    </w:p>
    <w:p w14:paraId="52DEE769" w14:textId="77777777" w:rsidR="00455D6C" w:rsidRDefault="00455D6C">
      <w:pPr>
        <w:spacing w:line="200" w:lineRule="exact"/>
      </w:pPr>
    </w:p>
    <w:p w14:paraId="4C607EF6" w14:textId="77777777" w:rsidR="00455D6C" w:rsidRDefault="001D55A0">
      <w:pPr>
        <w:ind w:left="164"/>
        <w:rPr>
          <w:rFonts w:ascii="Arial" w:eastAsia="Arial" w:hAnsi="Arial" w:cs="Arial"/>
        </w:rPr>
      </w:pPr>
      <w:r>
        <w:rPr>
          <w:rFonts w:ascii="Arial" w:eastAsia="Arial" w:hAnsi="Arial" w:cs="Arial"/>
          <w:b/>
          <w:spacing w:val="-5"/>
        </w:rPr>
        <w:t>A</w:t>
      </w:r>
      <w:r>
        <w:rPr>
          <w:rFonts w:ascii="Arial" w:eastAsia="Arial" w:hAnsi="Arial" w:cs="Arial"/>
          <w:b/>
          <w:spacing w:val="3"/>
        </w:rPr>
        <w:t>d</w:t>
      </w:r>
      <w:r>
        <w:rPr>
          <w:rFonts w:ascii="Arial" w:eastAsia="Arial" w:hAnsi="Arial" w:cs="Arial"/>
          <w:b/>
        </w:rPr>
        <w:t>ditio</w:t>
      </w:r>
      <w:r>
        <w:rPr>
          <w:rFonts w:ascii="Arial" w:eastAsia="Arial" w:hAnsi="Arial" w:cs="Arial"/>
          <w:b/>
          <w:spacing w:val="1"/>
        </w:rPr>
        <w:t>n</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19"/>
        </w:rPr>
        <w:t xml:space="preserve"> </w:t>
      </w:r>
      <w:r>
        <w:rPr>
          <w:rFonts w:ascii="Arial" w:eastAsia="Arial" w:hAnsi="Arial" w:cs="Arial"/>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2CF378B6" w14:textId="77777777" w:rsidR="00455D6C" w:rsidRDefault="00455D6C">
      <w:pPr>
        <w:spacing w:before="10" w:line="180" w:lineRule="exact"/>
        <w:rPr>
          <w:sz w:val="19"/>
          <w:szCs w:val="19"/>
        </w:rPr>
      </w:pPr>
    </w:p>
    <w:p w14:paraId="136AB3B0" w14:textId="77777777" w:rsidR="00455D6C" w:rsidRDefault="001D55A0">
      <w:pPr>
        <w:ind w:left="3839" w:right="12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7F7C2B0B" w14:textId="77777777" w:rsidR="00455D6C" w:rsidRDefault="00455D6C">
      <w:pPr>
        <w:spacing w:before="1" w:line="100" w:lineRule="exact"/>
        <w:rPr>
          <w:sz w:val="10"/>
          <w:szCs w:val="10"/>
        </w:rPr>
      </w:pPr>
    </w:p>
    <w:p w14:paraId="598C4978" w14:textId="77777777" w:rsidR="00455D6C" w:rsidRDefault="00455D6C">
      <w:pPr>
        <w:spacing w:line="200" w:lineRule="exact"/>
      </w:pPr>
    </w:p>
    <w:p w14:paraId="75EB5FD3" w14:textId="77777777" w:rsidR="00455D6C" w:rsidRDefault="001D55A0">
      <w:pPr>
        <w:ind w:left="3839" w:right="302"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ed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i</w:t>
      </w:r>
      <w:r>
        <w:rPr>
          <w:rFonts w:ascii="Arial" w:eastAsia="Arial" w:hAnsi="Arial" w:cs="Arial"/>
        </w:rPr>
        <w:t>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61C81CAF" w14:textId="77777777" w:rsidR="00455D6C" w:rsidRDefault="00455D6C">
      <w:pPr>
        <w:spacing w:before="18" w:line="280" w:lineRule="exact"/>
        <w:rPr>
          <w:sz w:val="28"/>
          <w:szCs w:val="28"/>
        </w:rPr>
      </w:pPr>
    </w:p>
    <w:p w14:paraId="5501494E" w14:textId="77777777" w:rsidR="00455D6C" w:rsidRDefault="001D55A0">
      <w:pPr>
        <w:ind w:left="3839" w:right="79"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2D66061C" w14:textId="77777777" w:rsidR="00455D6C" w:rsidRDefault="00455D6C">
      <w:pPr>
        <w:spacing w:before="5" w:line="100" w:lineRule="exact"/>
        <w:rPr>
          <w:sz w:val="10"/>
          <w:szCs w:val="10"/>
        </w:rPr>
      </w:pPr>
    </w:p>
    <w:p w14:paraId="3E0532AB" w14:textId="77777777" w:rsidR="00455D6C" w:rsidRDefault="00455D6C">
      <w:pPr>
        <w:spacing w:line="200" w:lineRule="exact"/>
      </w:pPr>
    </w:p>
    <w:p w14:paraId="6875A36F" w14:textId="77777777" w:rsidR="00455D6C" w:rsidRDefault="001D55A0">
      <w:pPr>
        <w:spacing w:line="220" w:lineRule="exact"/>
        <w:ind w:left="2399" w:right="103" w:hanging="223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Y</w:t>
      </w:r>
      <w:r>
        <w:rPr>
          <w:rFonts w:ascii="Arial" w:eastAsia="Arial" w:hAnsi="Arial" w:cs="Arial"/>
          <w:b/>
        </w:rPr>
        <w:t>e</w:t>
      </w:r>
      <w:r>
        <w:rPr>
          <w:rFonts w:ascii="Arial" w:eastAsia="Arial" w:hAnsi="Arial" w:cs="Arial"/>
          <w:b/>
          <w:spacing w:val="1"/>
        </w:rPr>
        <w:t>a</w:t>
      </w:r>
      <w:r>
        <w:rPr>
          <w:rFonts w:ascii="Arial" w:eastAsia="Arial" w:hAnsi="Arial" w:cs="Arial"/>
          <w:b/>
        </w:rPr>
        <w:t xml:space="preserve">r               </w:t>
      </w:r>
      <w:r>
        <w:rPr>
          <w:rFonts w:ascii="Arial" w:eastAsia="Arial" w:hAnsi="Arial" w:cs="Arial"/>
          <w:b/>
          <w:spacing w:val="3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ar</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r>
        <w:rPr>
          <w:rFonts w:ascii="Arial" w:eastAsia="Arial" w:hAnsi="Arial" w:cs="Arial"/>
          <w:spacing w:val="3"/>
        </w:rPr>
        <w:t>r</w:t>
      </w:r>
      <w:r>
        <w:rPr>
          <w:rFonts w:ascii="Arial" w:eastAsia="Arial" w:hAnsi="Arial" w:cs="Arial"/>
        </w:rPr>
        <w:t>y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040BC6F3" w14:textId="77777777" w:rsidR="00455D6C" w:rsidRDefault="00455D6C">
      <w:pPr>
        <w:spacing w:before="3" w:line="160" w:lineRule="exact"/>
        <w:rPr>
          <w:sz w:val="16"/>
          <w:szCs w:val="16"/>
        </w:rPr>
        <w:sectPr w:rsidR="00455D6C">
          <w:footerReference w:type="default" r:id="rId45"/>
          <w:pgSz w:w="11920" w:h="16840"/>
          <w:pgMar w:top="1560" w:right="1500" w:bottom="280" w:left="1680" w:header="0" w:footer="581" w:gutter="0"/>
          <w:pgNumType w:start="87"/>
          <w:cols w:space="720"/>
        </w:sectPr>
      </w:pPr>
    </w:p>
    <w:p w14:paraId="52DC01C9"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5D3D6DFC"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18B140F4" w14:textId="77777777" w:rsidR="00455D6C" w:rsidRDefault="001D55A0">
      <w:pPr>
        <w:spacing w:before="36"/>
        <w:rPr>
          <w:rFonts w:ascii="Arial" w:eastAsia="Arial" w:hAnsi="Arial" w:cs="Arial"/>
        </w:rPr>
      </w:pPr>
      <w:r>
        <w:br w:type="column"/>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3</w:t>
      </w:r>
      <w:r>
        <w:rPr>
          <w:rFonts w:ascii="Arial" w:eastAsia="Arial" w:hAnsi="Arial" w:cs="Arial"/>
        </w:rPr>
        <w:t>.1</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p>
    <w:p w14:paraId="63159366"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2" w:space="526"/>
            <w:col w:w="6342"/>
          </w:cols>
        </w:sectPr>
      </w:pPr>
      <w:r>
        <w:rPr>
          <w:rFonts w:ascii="Arial" w:eastAsia="Arial" w:hAnsi="Arial" w:cs="Arial"/>
          <w:b/>
          <w:position w:val="-1"/>
        </w:rPr>
        <w:t>Fina</w:t>
      </w:r>
      <w:r>
        <w:rPr>
          <w:rFonts w:ascii="Arial" w:eastAsia="Arial" w:hAnsi="Arial" w:cs="Arial"/>
          <w:b/>
          <w:spacing w:val="1"/>
          <w:position w:val="-1"/>
        </w:rPr>
        <w:t>n</w:t>
      </w:r>
      <w:r>
        <w:rPr>
          <w:rFonts w:ascii="Arial" w:eastAsia="Arial" w:hAnsi="Arial" w:cs="Arial"/>
          <w:b/>
          <w:position w:val="-1"/>
        </w:rPr>
        <w:t>ci</w:t>
      </w:r>
      <w:r>
        <w:rPr>
          <w:rFonts w:ascii="Arial" w:eastAsia="Arial" w:hAnsi="Arial" w:cs="Arial"/>
          <w:b/>
          <w:spacing w:val="-1"/>
          <w:position w:val="-1"/>
        </w:rPr>
        <w:t>a</w:t>
      </w:r>
      <w:r>
        <w:rPr>
          <w:rFonts w:ascii="Arial" w:eastAsia="Arial" w:hAnsi="Arial" w:cs="Arial"/>
          <w:b/>
          <w:position w:val="-1"/>
        </w:rPr>
        <w:t>l</w:t>
      </w:r>
      <w:r>
        <w:rPr>
          <w:rFonts w:ascii="Arial" w:eastAsia="Arial" w:hAnsi="Arial" w:cs="Arial"/>
          <w:b/>
          <w:spacing w:val="-7"/>
          <w:position w:val="-1"/>
        </w:rPr>
        <w:t xml:space="preserve"> </w:t>
      </w:r>
      <w:r>
        <w:rPr>
          <w:rFonts w:ascii="Arial" w:eastAsia="Arial" w:hAnsi="Arial" w:cs="Arial"/>
          <w:b/>
          <w:position w:val="-1"/>
        </w:rPr>
        <w:t>Dist</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s</w:t>
      </w:r>
      <w:r>
        <w:rPr>
          <w:rFonts w:ascii="Arial" w:eastAsia="Arial" w:hAnsi="Arial" w:cs="Arial"/>
          <w:b/>
          <w:position w:val="-1"/>
        </w:rPr>
        <w:t>s</w:t>
      </w:r>
      <w:r>
        <w:rPr>
          <w:rFonts w:ascii="Arial" w:eastAsia="Arial" w:hAnsi="Arial" w:cs="Arial"/>
          <w:b/>
          <w:spacing w:val="-6"/>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 xml:space="preserve">ent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3"/>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position w:val="-1"/>
        </w:rPr>
        <w:t>ac</w:t>
      </w:r>
      <w:r>
        <w:rPr>
          <w:rFonts w:ascii="Arial" w:eastAsia="Arial" w:hAnsi="Arial" w:cs="Arial"/>
          <w:spacing w:val="1"/>
          <w:position w:val="-1"/>
        </w:rPr>
        <w:t>c</w:t>
      </w:r>
      <w:r>
        <w:rPr>
          <w:rFonts w:ascii="Arial" w:eastAsia="Arial" w:hAnsi="Arial" w:cs="Arial"/>
          <w:position w:val="-1"/>
        </w:rPr>
        <w:t>ord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4DC4AA30" w14:textId="77777777" w:rsidR="00455D6C" w:rsidRDefault="00455D6C">
      <w:pPr>
        <w:spacing w:before="3" w:line="160" w:lineRule="exact"/>
        <w:rPr>
          <w:sz w:val="17"/>
          <w:szCs w:val="17"/>
        </w:rPr>
        <w:sectPr w:rsidR="00455D6C">
          <w:type w:val="continuous"/>
          <w:pgSz w:w="11920" w:h="16840"/>
          <w:pgMar w:top="440" w:right="1500" w:bottom="280" w:left="1680" w:header="720" w:footer="720" w:gutter="0"/>
          <w:cols w:space="720"/>
        </w:sectPr>
      </w:pPr>
    </w:p>
    <w:p w14:paraId="0CC1D021"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ess</w:t>
      </w:r>
    </w:p>
    <w:p w14:paraId="025A298E" w14:textId="77777777" w:rsidR="00455D6C" w:rsidRDefault="001D55A0">
      <w:pPr>
        <w:spacing w:line="220" w:lineRule="exact"/>
        <w:ind w:left="164"/>
        <w:rPr>
          <w:rFonts w:ascii="Arial" w:eastAsia="Arial" w:hAnsi="Arial" w:cs="Arial"/>
        </w:rPr>
      </w:pPr>
      <w:r>
        <w:rPr>
          <w:rFonts w:ascii="Arial" w:eastAsia="Arial" w:hAnsi="Arial" w:cs="Arial"/>
          <w:b/>
          <w:position w:val="-1"/>
        </w:rPr>
        <w:t>Reco</w:t>
      </w:r>
      <w:r>
        <w:rPr>
          <w:rFonts w:ascii="Arial" w:eastAsia="Arial" w:hAnsi="Arial" w:cs="Arial"/>
          <w:b/>
          <w:spacing w:val="2"/>
          <w:position w:val="-1"/>
        </w:rPr>
        <w:t>v</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y</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spacing w:val="2"/>
          <w:position w:val="-1"/>
        </w:rPr>
        <w:t>l</w:t>
      </w:r>
      <w:r>
        <w:rPr>
          <w:rFonts w:ascii="Arial" w:eastAsia="Arial" w:hAnsi="Arial" w:cs="Arial"/>
          <w:b/>
          <w:position w:val="-1"/>
        </w:rPr>
        <w:t>an</w:t>
      </w:r>
    </w:p>
    <w:p w14:paraId="57F8DC77"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p>
    <w:p w14:paraId="012E9DB3"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3" w:space="525"/>
            <w:col w:w="6342"/>
          </w:cols>
        </w:sectPr>
      </w:pPr>
      <w:r>
        <w:rPr>
          <w:rFonts w:ascii="Arial" w:eastAsia="Arial" w:hAnsi="Arial" w:cs="Arial"/>
          <w:position w:val="-1"/>
        </w:rPr>
        <w:t>3.</w:t>
      </w:r>
      <w:r>
        <w:rPr>
          <w:rFonts w:ascii="Arial" w:eastAsia="Arial" w:hAnsi="Arial" w:cs="Arial"/>
          <w:spacing w:val="-1"/>
          <w:position w:val="-1"/>
        </w:rPr>
        <w:t>3</w:t>
      </w:r>
      <w:r>
        <w:rPr>
          <w:rFonts w:ascii="Arial" w:eastAsia="Arial" w:hAnsi="Arial" w:cs="Arial"/>
          <w:position w:val="-1"/>
        </w:rPr>
        <w:t>.2</w:t>
      </w:r>
      <w:r>
        <w:rPr>
          <w:rFonts w:ascii="Arial" w:eastAsia="Arial" w:hAnsi="Arial" w:cs="Arial"/>
          <w:spacing w:val="-2"/>
          <w:position w:val="-1"/>
        </w:rPr>
        <w:t xml:space="preserve"> </w:t>
      </w:r>
      <w:r>
        <w:rPr>
          <w:rFonts w:ascii="Arial" w:eastAsia="Arial" w:hAnsi="Arial" w:cs="Arial"/>
          <w:position w:val="-1"/>
        </w:rPr>
        <w:t>(a);</w:t>
      </w:r>
    </w:p>
    <w:p w14:paraId="746485AF" w14:textId="77777777" w:rsidR="00455D6C" w:rsidRDefault="00455D6C">
      <w:pPr>
        <w:spacing w:before="1" w:line="160" w:lineRule="exact"/>
        <w:rPr>
          <w:sz w:val="17"/>
          <w:szCs w:val="17"/>
        </w:rPr>
      </w:pPr>
    </w:p>
    <w:p w14:paraId="4F698A7A" w14:textId="77777777" w:rsidR="00455D6C" w:rsidRDefault="001D55A0">
      <w:pPr>
        <w:spacing w:before="36"/>
        <w:ind w:left="16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1EF25219" w14:textId="77777777" w:rsidR="00455D6C" w:rsidRDefault="001D55A0">
      <w:pPr>
        <w:spacing w:line="220" w:lineRule="exact"/>
        <w:ind w:left="2399"/>
        <w:rPr>
          <w:rFonts w:ascii="Arial" w:eastAsia="Arial" w:hAnsi="Arial" w:cs="Arial"/>
        </w:rPr>
      </w:pPr>
      <w:r>
        <w:rPr>
          <w:rFonts w:ascii="Arial" w:eastAsia="Arial" w:hAnsi="Arial" w:cs="Arial"/>
          <w:spacing w:val="-1"/>
          <w:position w:val="-1"/>
        </w:rPr>
        <w:t>P</w:t>
      </w:r>
      <w:r>
        <w:rPr>
          <w:rFonts w:ascii="Arial" w:eastAsia="Arial" w:hAnsi="Arial" w:cs="Arial"/>
          <w:position w:val="-1"/>
        </w:rPr>
        <w:t>ar</w:t>
      </w:r>
      <w:r>
        <w:rPr>
          <w:rFonts w:ascii="Arial" w:eastAsia="Arial" w:hAnsi="Arial" w:cs="Arial"/>
          <w:spacing w:val="5"/>
          <w:position w:val="-1"/>
        </w:rPr>
        <w:t>t</w:t>
      </w:r>
      <w:r>
        <w:rPr>
          <w:rFonts w:ascii="Arial" w:eastAsia="Arial" w:hAnsi="Arial" w:cs="Arial"/>
          <w:spacing w:val="-4"/>
          <w:position w:val="-1"/>
        </w:rPr>
        <w:t>y</w:t>
      </w:r>
      <w:r>
        <w:rPr>
          <w:rFonts w:ascii="Arial" w:eastAsia="Arial" w:hAnsi="Arial" w:cs="Arial"/>
          <w:position w:val="-1"/>
        </w:rPr>
        <w:t>;</w:t>
      </w:r>
    </w:p>
    <w:p w14:paraId="51445283" w14:textId="77777777" w:rsidR="00455D6C" w:rsidRDefault="00455D6C">
      <w:pPr>
        <w:spacing w:line="160" w:lineRule="exact"/>
        <w:rPr>
          <w:sz w:val="17"/>
          <w:szCs w:val="17"/>
        </w:rPr>
        <w:sectPr w:rsidR="00455D6C">
          <w:type w:val="continuous"/>
          <w:pgSz w:w="11920" w:h="16840"/>
          <w:pgMar w:top="440" w:right="1500" w:bottom="280" w:left="1680" w:header="720" w:footer="720" w:gutter="0"/>
          <w:cols w:space="720"/>
        </w:sectPr>
      </w:pPr>
    </w:p>
    <w:p w14:paraId="451E45BB" w14:textId="77777777" w:rsidR="00455D6C" w:rsidRDefault="001D55A0">
      <w:pPr>
        <w:spacing w:before="34"/>
        <w:ind w:left="164" w:right="-54"/>
        <w:rPr>
          <w:rFonts w:ascii="Arial" w:eastAsia="Arial" w:hAnsi="Arial" w:cs="Arial"/>
        </w:rPr>
      </w:pP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p>
    <w:p w14:paraId="3565DE1E" w14:textId="77777777" w:rsidR="00455D6C" w:rsidRDefault="001D55A0">
      <w:pPr>
        <w:spacing w:line="220" w:lineRule="exact"/>
        <w:ind w:left="164"/>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p w14:paraId="2006EDCE" w14:textId="77777777" w:rsidR="00455D6C" w:rsidRDefault="001D55A0">
      <w:pPr>
        <w:spacing w:before="34"/>
        <w:ind w:right="181"/>
        <w:rPr>
          <w:rFonts w:ascii="Arial" w:eastAsia="Arial" w:hAnsi="Arial" w:cs="Arial"/>
        </w:rPr>
        <w:sectPr w:rsidR="00455D6C">
          <w:type w:val="continuous"/>
          <w:pgSz w:w="11920" w:h="16840"/>
          <w:pgMar w:top="440" w:right="1500" w:bottom="280" w:left="1680" w:header="720" w:footer="720" w:gutter="0"/>
          <w:cols w:num="2" w:space="720" w:equalWidth="0">
            <w:col w:w="1774" w:space="625"/>
            <w:col w:w="6341"/>
          </w:cols>
        </w:sectPr>
      </w:pPr>
      <w:r>
        <w:br w:type="column"/>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nto</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a 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 xml:space="preserve">f an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spacing w:val="2"/>
        </w:rPr>
        <w:t>i</w:t>
      </w:r>
      <w:r>
        <w:rPr>
          <w:rFonts w:ascii="Arial" w:eastAsia="Arial" w:hAnsi="Arial" w:cs="Arial"/>
          <w:b/>
        </w:rPr>
        <w:t>es</w:t>
      </w:r>
      <w:r>
        <w:rPr>
          <w:rFonts w:ascii="Arial" w:eastAsia="Arial" w:hAnsi="Arial" w:cs="Arial"/>
          <w:b/>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4DDC78F" w14:textId="77777777" w:rsidR="00455D6C" w:rsidRDefault="00455D6C">
      <w:pPr>
        <w:spacing w:before="8" w:line="160" w:lineRule="exact"/>
        <w:rPr>
          <w:sz w:val="16"/>
          <w:szCs w:val="16"/>
        </w:rPr>
      </w:pPr>
    </w:p>
    <w:p w14:paraId="0B3D9CFB" w14:textId="77777777" w:rsidR="00455D6C" w:rsidRDefault="001D55A0">
      <w:pPr>
        <w:spacing w:before="36"/>
        <w:ind w:left="2399" w:right="291" w:hanging="2235"/>
        <w:rPr>
          <w:rFonts w:ascii="Arial" w:eastAsia="Arial" w:hAnsi="Arial" w:cs="Arial"/>
        </w:rPr>
      </w:pPr>
      <w:r>
        <w:rPr>
          <w:rFonts w:ascii="Arial" w:eastAsia="Arial" w:hAnsi="Arial" w:cs="Arial"/>
          <w:b/>
        </w:rPr>
        <w:t>Rating</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gen</w:t>
      </w:r>
      <w:r>
        <w:rPr>
          <w:rFonts w:ascii="Arial" w:eastAsia="Arial" w:hAnsi="Arial" w:cs="Arial"/>
          <w:b/>
          <w:spacing w:val="2"/>
        </w:rPr>
        <w:t>c</w:t>
      </w:r>
      <w:r>
        <w:rPr>
          <w:rFonts w:ascii="Arial" w:eastAsia="Arial" w:hAnsi="Arial" w:cs="Arial"/>
          <w:b/>
        </w:rPr>
        <w:t xml:space="preserve">y             </w:t>
      </w:r>
      <w:r>
        <w:rPr>
          <w:rFonts w:ascii="Arial" w:eastAsia="Arial" w:hAnsi="Arial" w:cs="Arial"/>
          <w:b/>
          <w:spacing w:val="5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li</w:t>
      </w:r>
      <w:r>
        <w:rPr>
          <w:rFonts w:ascii="Arial" w:eastAsia="Arial" w:hAnsi="Arial" w:cs="Arial"/>
        </w:rPr>
        <w:t>h</w:t>
      </w:r>
      <w:r>
        <w:rPr>
          <w:rFonts w:ascii="Arial" w:eastAsia="Arial" w:hAnsi="Arial" w:cs="Arial"/>
          <w:spacing w:val="1"/>
        </w:rPr>
        <w:t>o</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d</w:t>
      </w:r>
      <w:r>
        <w:rPr>
          <w:rFonts w:ascii="Arial" w:eastAsia="Arial" w:hAnsi="Arial" w:cs="Arial"/>
          <w:spacing w:val="-1"/>
        </w:rPr>
        <w:t>e</w:t>
      </w:r>
      <w:r>
        <w:rPr>
          <w:rFonts w:ascii="Arial" w:eastAsia="Arial" w:hAnsi="Arial" w:cs="Arial"/>
        </w:rPr>
        <w:t>bt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5BC0F77" w14:textId="77777777" w:rsidR="00455D6C" w:rsidRDefault="00455D6C">
      <w:pPr>
        <w:spacing w:before="10" w:line="180" w:lineRule="exact"/>
        <w:rPr>
          <w:sz w:val="19"/>
          <w:szCs w:val="19"/>
        </w:rPr>
      </w:pPr>
    </w:p>
    <w:p w14:paraId="2AAA309B" w14:textId="77777777" w:rsidR="00455D6C" w:rsidRDefault="001D55A0">
      <w:pPr>
        <w:ind w:left="2399" w:right="754" w:hanging="2235"/>
        <w:rPr>
          <w:rFonts w:ascii="Arial" w:eastAsia="Arial" w:hAnsi="Arial" w:cs="Arial"/>
        </w:rPr>
      </w:pPr>
      <w:r>
        <w:rPr>
          <w:rFonts w:ascii="Arial" w:eastAsia="Arial" w:hAnsi="Arial" w:cs="Arial"/>
          <w:b/>
        </w:rPr>
        <w:t>New</w:t>
      </w:r>
      <w:r>
        <w:rPr>
          <w:rFonts w:ascii="Arial" w:eastAsia="Arial" w:hAnsi="Arial" w:cs="Arial"/>
          <w:b/>
          <w:spacing w:val="-1"/>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 g</w:t>
      </w:r>
      <w:r>
        <w:rPr>
          <w:rFonts w:ascii="Arial" w:eastAsia="Arial" w:hAnsi="Arial" w:cs="Arial"/>
          <w:spacing w:val="-1"/>
        </w:rPr>
        <w:t>u</w:t>
      </w:r>
      <w:r>
        <w:rPr>
          <w:rFonts w:ascii="Arial" w:eastAsia="Arial" w:hAnsi="Arial" w:cs="Arial"/>
        </w:rPr>
        <w:t>ara</w:t>
      </w:r>
      <w:r>
        <w:rPr>
          <w:rFonts w:ascii="Arial" w:eastAsia="Arial" w:hAnsi="Arial" w:cs="Arial"/>
          <w:spacing w:val="2"/>
        </w:rPr>
        <w:t>n</w:t>
      </w:r>
      <w:r>
        <w:rPr>
          <w:rFonts w:ascii="Arial" w:eastAsia="Arial" w:hAnsi="Arial" w:cs="Arial"/>
        </w:rPr>
        <w:t>te</w:t>
      </w:r>
      <w:r>
        <w:rPr>
          <w:rFonts w:ascii="Arial" w:eastAsia="Arial" w:hAnsi="Arial" w:cs="Arial"/>
          <w:spacing w:val="-1"/>
        </w:rPr>
        <w:t>e</w:t>
      </w:r>
      <w:r>
        <w:rPr>
          <w:rFonts w:ascii="Arial" w:eastAsia="Arial" w:hAnsi="Arial" w:cs="Arial"/>
        </w:rPr>
        <w:t>.</w:t>
      </w:r>
    </w:p>
    <w:p w14:paraId="5E17851F" w14:textId="77777777" w:rsidR="00455D6C" w:rsidRDefault="00455D6C">
      <w:pPr>
        <w:spacing w:before="7" w:line="180" w:lineRule="exact"/>
        <w:rPr>
          <w:sz w:val="19"/>
          <w:szCs w:val="19"/>
        </w:rPr>
      </w:pPr>
    </w:p>
    <w:p w14:paraId="475AD5CC"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D</w:t>
      </w:r>
      <w:r>
        <w:rPr>
          <w:rFonts w:ascii="Arial" w:eastAsia="Arial" w:hAnsi="Arial" w:cs="Arial"/>
          <w:b/>
          <w:spacing w:val="1"/>
        </w:rPr>
        <w:t>ut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3"/>
        </w:rPr>
        <w:t>f</w:t>
      </w:r>
      <w:r>
        <w:rPr>
          <w:rFonts w:ascii="Arial" w:eastAsia="Arial" w:hAnsi="Arial" w:cs="Arial"/>
          <w:b/>
        </w:rPr>
        <w:t>y</w:t>
      </w:r>
    </w:p>
    <w:p w14:paraId="02C8BD4B" w14:textId="77777777" w:rsidR="00455D6C" w:rsidRDefault="00455D6C">
      <w:pPr>
        <w:spacing w:before="1" w:line="100" w:lineRule="exact"/>
        <w:rPr>
          <w:sz w:val="10"/>
          <w:szCs w:val="10"/>
        </w:rPr>
      </w:pPr>
    </w:p>
    <w:p w14:paraId="6A1292FA" w14:textId="77777777" w:rsidR="00455D6C" w:rsidRDefault="00455D6C">
      <w:pPr>
        <w:spacing w:line="200" w:lineRule="exact"/>
      </w:pPr>
    </w:p>
    <w:p w14:paraId="659D6B8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6332B0F8" w14:textId="77777777" w:rsidR="00455D6C" w:rsidRDefault="00455D6C">
      <w:pPr>
        <w:spacing w:line="100" w:lineRule="exact"/>
        <w:rPr>
          <w:sz w:val="10"/>
          <w:szCs w:val="10"/>
        </w:rPr>
      </w:pPr>
    </w:p>
    <w:p w14:paraId="2ABC0A43" w14:textId="77777777" w:rsidR="00455D6C" w:rsidRDefault="00455D6C">
      <w:pPr>
        <w:spacing w:line="200" w:lineRule="exact"/>
      </w:pPr>
    </w:p>
    <w:p w14:paraId="0AE282F6"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2EC6C9F2" w14:textId="77777777" w:rsidR="00455D6C" w:rsidRDefault="00455D6C">
      <w:pPr>
        <w:spacing w:before="3" w:line="100" w:lineRule="exact"/>
        <w:rPr>
          <w:sz w:val="10"/>
          <w:szCs w:val="10"/>
        </w:rPr>
      </w:pPr>
    </w:p>
    <w:p w14:paraId="1B3E13B2" w14:textId="77777777" w:rsidR="00455D6C" w:rsidRDefault="00455D6C">
      <w:pPr>
        <w:spacing w:line="200" w:lineRule="exact"/>
      </w:pPr>
    </w:p>
    <w:p w14:paraId="378651C8" w14:textId="77777777" w:rsidR="00455D6C" w:rsidRDefault="001D55A0">
      <w:pPr>
        <w:tabs>
          <w:tab w:val="left" w:pos="1960"/>
        </w:tabs>
        <w:ind w:left="1966" w:right="98" w:hanging="1082"/>
        <w:jc w:val="both"/>
        <w:rPr>
          <w:rFonts w:ascii="Arial" w:eastAsia="Arial" w:hAnsi="Arial" w:cs="Arial"/>
        </w:rPr>
        <w:sectPr w:rsidR="00455D6C">
          <w:type w:val="continuous"/>
          <w:pgSz w:w="11920" w:h="16840"/>
          <w:pgMar w:top="440" w:right="1500" w:bottom="280" w:left="1680" w:header="720" w:footer="720" w:gutter="0"/>
          <w:cols w:space="720"/>
        </w:sectPr>
      </w:pPr>
      <w:r>
        <w:rPr>
          <w:rFonts w:ascii="Arial" w:eastAsia="Arial" w:hAnsi="Arial" w:cs="Arial"/>
        </w:rPr>
        <w:t>a)</w:t>
      </w:r>
      <w:r>
        <w:rPr>
          <w:rFonts w:ascii="Arial" w:eastAsia="Arial" w:hAnsi="Arial" w:cs="Arial"/>
        </w:rPr>
        <w:tab/>
        <w:t>when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at </w:t>
      </w:r>
      <w:r>
        <w:rPr>
          <w:rFonts w:ascii="Arial" w:eastAsia="Arial" w:hAnsi="Arial" w:cs="Arial"/>
          <w:spacing w:val="-1"/>
          <w:w w:val="99"/>
        </w:rPr>
        <w:t>i</w:t>
      </w:r>
      <w:r>
        <w:rPr>
          <w:rFonts w:ascii="Arial" w:eastAsia="Arial" w:hAnsi="Arial" w:cs="Arial"/>
          <w:w w:val="99"/>
        </w:rPr>
        <w:t>t</w:t>
      </w:r>
      <w:r>
        <w:rPr>
          <w:rFonts w:ascii="Arial" w:eastAsia="Arial" w:hAnsi="Arial" w:cs="Arial"/>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6FC2F63" w14:textId="77777777" w:rsidR="00455D6C" w:rsidRDefault="001D55A0">
      <w:pPr>
        <w:tabs>
          <w:tab w:val="left" w:pos="1960"/>
        </w:tabs>
        <w:spacing w:before="79" w:line="242" w:lineRule="auto"/>
        <w:ind w:left="1966" w:right="340" w:hanging="1082"/>
        <w:rPr>
          <w:rFonts w:ascii="Arial" w:eastAsia="Arial" w:hAnsi="Arial" w:cs="Arial"/>
        </w:rPr>
      </w:pPr>
      <w:r>
        <w:rPr>
          <w:rFonts w:ascii="Arial" w:eastAsia="Arial" w:hAnsi="Arial" w:cs="Arial"/>
        </w:rPr>
        <w:lastRenderedPageBreak/>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w:t>
      </w:r>
      <w:r>
        <w:rPr>
          <w:rFonts w:ascii="Arial" w:eastAsia="Arial" w:hAnsi="Arial" w:cs="Arial"/>
        </w:rPr>
        <w:t>al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3B2B89E" w14:textId="77777777" w:rsidR="00455D6C" w:rsidRDefault="00455D6C">
      <w:pPr>
        <w:spacing w:before="13" w:line="280" w:lineRule="exact"/>
        <w:rPr>
          <w:sz w:val="28"/>
          <w:szCs w:val="28"/>
        </w:rPr>
      </w:pPr>
    </w:p>
    <w:p w14:paraId="7A613C18" w14:textId="77777777" w:rsidR="00455D6C" w:rsidRDefault="001D55A0">
      <w:pPr>
        <w:tabs>
          <w:tab w:val="left" w:pos="1960"/>
        </w:tabs>
        <w:ind w:left="1966" w:right="148" w:hanging="1082"/>
        <w:rPr>
          <w:rFonts w:ascii="Arial" w:eastAsia="Arial" w:hAnsi="Arial" w:cs="Arial"/>
        </w:rPr>
      </w:pPr>
      <w:r>
        <w:rPr>
          <w:rFonts w:ascii="Arial" w:eastAsia="Arial" w:hAnsi="Arial" w:cs="Arial"/>
        </w:rPr>
        <w:t>2.1.2</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3"/>
        </w:rPr>
        <w:t>(</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7F4B557B" w14:textId="77777777" w:rsidR="00455D6C" w:rsidRDefault="00455D6C">
      <w:pPr>
        <w:spacing w:before="16" w:line="280" w:lineRule="exact"/>
        <w:rPr>
          <w:sz w:val="28"/>
          <w:szCs w:val="28"/>
        </w:rPr>
      </w:pPr>
    </w:p>
    <w:p w14:paraId="081B5E20" w14:textId="77777777" w:rsidR="00455D6C" w:rsidRDefault="001D55A0">
      <w:pPr>
        <w:tabs>
          <w:tab w:val="left" w:pos="1960"/>
        </w:tabs>
        <w:spacing w:line="242" w:lineRule="auto"/>
        <w:ind w:left="1966" w:right="351"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1CF6B0A4" w14:textId="77777777" w:rsidR="00455D6C" w:rsidRDefault="00455D6C">
      <w:pPr>
        <w:spacing w:before="15" w:line="280" w:lineRule="exact"/>
        <w:rPr>
          <w:sz w:val="28"/>
          <w:szCs w:val="28"/>
        </w:rPr>
      </w:pPr>
    </w:p>
    <w:p w14:paraId="3EE35434" w14:textId="77777777" w:rsidR="00455D6C" w:rsidRDefault="001D55A0">
      <w:pPr>
        <w:ind w:left="2687" w:right="477"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w:t>
      </w:r>
      <w:r>
        <w:rPr>
          <w:rFonts w:ascii="Arial" w:eastAsia="Arial" w:hAnsi="Arial" w:cs="Arial"/>
        </w:rPr>
        <w:t>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tock</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ri</w:t>
      </w:r>
      <w:r>
        <w:rPr>
          <w:rFonts w:ascii="Arial" w:eastAsia="Arial" w:hAnsi="Arial" w:cs="Arial"/>
        </w:rPr>
        <w:t>orat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w:t>
      </w:r>
      <w:r>
        <w:rPr>
          <w:rFonts w:ascii="Arial" w:eastAsia="Arial" w:hAnsi="Arial" w:cs="Arial"/>
          <w:spacing w:val="1"/>
        </w:rPr>
        <w:t>s</w:t>
      </w:r>
      <w:r>
        <w:rPr>
          <w:rFonts w:ascii="Arial" w:eastAsia="Arial" w:hAnsi="Arial" w:cs="Arial"/>
        </w:rPr>
        <w:t>;</w:t>
      </w:r>
    </w:p>
    <w:p w14:paraId="32221374" w14:textId="77777777" w:rsidR="00455D6C" w:rsidRDefault="00455D6C">
      <w:pPr>
        <w:spacing w:before="20" w:line="280" w:lineRule="exact"/>
        <w:rPr>
          <w:sz w:val="28"/>
          <w:szCs w:val="28"/>
        </w:rPr>
      </w:pPr>
    </w:p>
    <w:p w14:paraId="60510455" w14:textId="77777777" w:rsidR="00455D6C" w:rsidRDefault="001D55A0">
      <w:pPr>
        <w:ind w:left="2687" w:right="134" w:hanging="721"/>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1F201DC1" w14:textId="77777777" w:rsidR="00455D6C" w:rsidRDefault="00455D6C">
      <w:pPr>
        <w:spacing w:before="18" w:line="280" w:lineRule="exact"/>
        <w:rPr>
          <w:sz w:val="28"/>
          <w:szCs w:val="28"/>
        </w:rPr>
      </w:pPr>
    </w:p>
    <w:p w14:paraId="2E2225AB"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6F0BDF92" w14:textId="77777777" w:rsidR="00455D6C" w:rsidRDefault="00455D6C">
      <w:pPr>
        <w:spacing w:before="15" w:line="280" w:lineRule="exact"/>
        <w:rPr>
          <w:sz w:val="28"/>
          <w:szCs w:val="28"/>
        </w:rPr>
      </w:pPr>
    </w:p>
    <w:p w14:paraId="358CC4B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7462C6CA" w14:textId="77777777" w:rsidR="00455D6C" w:rsidRDefault="00455D6C">
      <w:pPr>
        <w:spacing w:before="1" w:line="100" w:lineRule="exact"/>
        <w:rPr>
          <w:sz w:val="10"/>
          <w:szCs w:val="10"/>
        </w:rPr>
      </w:pPr>
    </w:p>
    <w:p w14:paraId="0C712354" w14:textId="77777777" w:rsidR="00455D6C" w:rsidRDefault="00455D6C">
      <w:pPr>
        <w:spacing w:line="200" w:lineRule="exact"/>
      </w:pPr>
    </w:p>
    <w:p w14:paraId="6B650F60" w14:textId="77777777" w:rsidR="00455D6C" w:rsidRDefault="001D55A0">
      <w:pPr>
        <w:ind w:left="2687" w:right="278" w:hanging="721"/>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p</w:t>
      </w:r>
      <w:r>
        <w:rPr>
          <w:rFonts w:ascii="Arial" w:eastAsia="Arial" w:hAnsi="Arial" w:cs="Arial"/>
        </w:rPr>
        <w:t>ute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00</w:t>
      </w:r>
      <w:r>
        <w:rPr>
          <w:rFonts w:ascii="Arial" w:eastAsia="Arial" w:hAnsi="Arial" w:cs="Arial"/>
          <w:spacing w:val="1"/>
        </w:rPr>
        <w:t>)</w:t>
      </w:r>
      <w:r>
        <w:rPr>
          <w:rFonts w:ascii="Arial" w:eastAsia="Arial" w:hAnsi="Arial" w:cs="Arial"/>
        </w:rPr>
        <w:t>;</w:t>
      </w:r>
    </w:p>
    <w:p w14:paraId="1F0BC91E" w14:textId="77777777" w:rsidR="00455D6C" w:rsidRDefault="00455D6C">
      <w:pPr>
        <w:spacing w:before="2" w:line="200" w:lineRule="exact"/>
      </w:pPr>
    </w:p>
    <w:p w14:paraId="222F4576"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rPr>
        <w:t>)</w:t>
      </w:r>
      <w:r>
        <w:rPr>
          <w:rFonts w:ascii="Arial" w:eastAsia="Arial" w:hAnsi="Arial" w:cs="Arial"/>
          <w:spacing w:val="26"/>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5"/>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0A88973D" w14:textId="77777777" w:rsidR="00455D6C" w:rsidRDefault="00455D6C">
      <w:pPr>
        <w:spacing w:before="10" w:line="180" w:lineRule="exact"/>
        <w:rPr>
          <w:sz w:val="19"/>
          <w:szCs w:val="19"/>
        </w:rPr>
      </w:pPr>
    </w:p>
    <w:p w14:paraId="351EAAB2" w14:textId="77777777" w:rsidR="00455D6C" w:rsidRDefault="001D55A0">
      <w:pPr>
        <w:ind w:left="2687" w:right="76" w:hanging="721"/>
        <w:rPr>
          <w:rFonts w:ascii="Arial" w:eastAsia="Arial" w:hAnsi="Arial" w:cs="Arial"/>
        </w:rPr>
      </w:pP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 an</w:t>
      </w:r>
      <w:r>
        <w:rPr>
          <w:rFonts w:ascii="Arial" w:eastAsia="Arial" w:hAnsi="Arial" w:cs="Arial"/>
          <w:spacing w:val="-3"/>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p>
    <w:p w14:paraId="74873698" w14:textId="77777777" w:rsidR="00455D6C" w:rsidRDefault="00455D6C">
      <w:pPr>
        <w:spacing w:before="18" w:line="280" w:lineRule="exact"/>
        <w:rPr>
          <w:sz w:val="28"/>
          <w:szCs w:val="28"/>
        </w:rPr>
      </w:pPr>
    </w:p>
    <w:p w14:paraId="02464D7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5E15DB5D" w14:textId="77777777" w:rsidR="00455D6C" w:rsidRDefault="00455D6C">
      <w:pPr>
        <w:spacing w:before="1" w:line="100" w:lineRule="exact"/>
        <w:rPr>
          <w:sz w:val="10"/>
          <w:szCs w:val="10"/>
        </w:rPr>
      </w:pPr>
    </w:p>
    <w:p w14:paraId="078D6D89" w14:textId="77777777" w:rsidR="00455D6C" w:rsidRDefault="00455D6C">
      <w:pPr>
        <w:spacing w:line="200" w:lineRule="exact"/>
      </w:pPr>
    </w:p>
    <w:p w14:paraId="57AFD6B7"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1"/>
        </w:rPr>
        <w:t>x</w:t>
      </w:r>
      <w:r>
        <w:rPr>
          <w:rFonts w:ascii="Arial" w:eastAsia="Arial" w:hAnsi="Arial" w:cs="Arial"/>
        </w:rPr>
        <w:t xml:space="preserve">)      </w:t>
      </w:r>
      <w:r>
        <w:rPr>
          <w:rFonts w:ascii="Arial" w:eastAsia="Arial" w:hAnsi="Arial" w:cs="Arial"/>
          <w:spacing w:val="5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grade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p>
    <w:p w14:paraId="0FCD224B" w14:textId="77777777" w:rsidR="00455D6C" w:rsidRDefault="00455D6C">
      <w:pPr>
        <w:spacing w:before="15" w:line="280" w:lineRule="exact"/>
        <w:rPr>
          <w:sz w:val="28"/>
          <w:szCs w:val="28"/>
        </w:rPr>
      </w:pPr>
    </w:p>
    <w:p w14:paraId="4BA95BBB" w14:textId="77777777" w:rsidR="00455D6C" w:rsidRDefault="001D55A0">
      <w:pPr>
        <w:tabs>
          <w:tab w:val="left" w:pos="1960"/>
        </w:tabs>
        <w:ind w:left="1966" w:right="174" w:hanging="1082"/>
        <w:rPr>
          <w:rFonts w:ascii="Arial" w:eastAsia="Arial" w:hAnsi="Arial" w:cs="Arial"/>
        </w:rPr>
      </w:pPr>
      <w:r>
        <w:rPr>
          <w:rFonts w:ascii="Arial" w:eastAsia="Arial" w:hAnsi="Arial" w:cs="Arial"/>
        </w:rPr>
        <w:t>b)</w:t>
      </w:r>
      <w:r>
        <w:rPr>
          <w:rFonts w:ascii="Arial" w:eastAsia="Arial" w:hAnsi="Arial" w:cs="Arial"/>
        </w:rPr>
        <w:tab/>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w:t>
      </w:r>
      <w:r>
        <w:rPr>
          <w:rFonts w:ascii="Arial" w:eastAsia="Arial" w:hAnsi="Arial" w:cs="Arial"/>
          <w:spacing w:val="-5"/>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ergers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q</w:t>
      </w:r>
      <w:r>
        <w:rPr>
          <w:rFonts w:ascii="Arial" w:eastAsia="Arial" w:hAnsi="Arial" w:cs="Arial"/>
          <w:spacing w:val="-1"/>
        </w:rPr>
        <w:t>u</w:t>
      </w:r>
      <w:r>
        <w:rPr>
          <w:rFonts w:ascii="Arial" w:eastAsia="Arial" w:hAnsi="Arial" w:cs="Arial"/>
          <w:spacing w:val="1"/>
        </w:rPr>
        <w:t>is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1"/>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3B30EF86" w14:textId="77777777" w:rsidR="00455D6C" w:rsidRDefault="00455D6C">
      <w:pPr>
        <w:spacing w:before="18" w:line="280" w:lineRule="exact"/>
        <w:rPr>
          <w:sz w:val="28"/>
          <w:szCs w:val="28"/>
        </w:rPr>
      </w:pPr>
    </w:p>
    <w:p w14:paraId="5F61B24F" w14:textId="77777777" w:rsidR="00455D6C" w:rsidRDefault="001D55A0">
      <w:pPr>
        <w:ind w:left="884"/>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rPr>
        <w:t>ets,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202573E" w14:textId="77777777" w:rsidR="00455D6C" w:rsidRDefault="001D55A0">
      <w:pPr>
        <w:spacing w:before="3"/>
        <w:ind w:left="1966"/>
        <w:rPr>
          <w:rFonts w:ascii="Arial" w:eastAsia="Arial" w:hAnsi="Arial" w:cs="Arial"/>
        </w:rPr>
      </w:pPr>
      <w:r>
        <w:rPr>
          <w:rFonts w:ascii="Arial" w:eastAsia="Arial" w:hAnsi="Arial" w:cs="Arial"/>
        </w:rPr>
        <w:t>Cont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s</w:t>
      </w:r>
      <w:r>
        <w:rPr>
          <w:rFonts w:ascii="Arial" w:eastAsia="Arial" w:hAnsi="Arial" w:cs="Arial"/>
        </w:rPr>
        <w:t>,</w:t>
      </w:r>
    </w:p>
    <w:p w14:paraId="6ED9B77E" w14:textId="77777777" w:rsidR="00455D6C" w:rsidRDefault="00455D6C">
      <w:pPr>
        <w:spacing w:before="18" w:line="280" w:lineRule="exact"/>
        <w:rPr>
          <w:sz w:val="28"/>
          <w:szCs w:val="28"/>
        </w:rPr>
      </w:pPr>
    </w:p>
    <w:p w14:paraId="3161520A" w14:textId="77777777" w:rsidR="00455D6C" w:rsidRDefault="001D55A0">
      <w:pPr>
        <w:ind w:left="884"/>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D95077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594B9AFF" w14:textId="77777777" w:rsidR="00455D6C" w:rsidRDefault="00455D6C">
      <w:pPr>
        <w:spacing w:before="2" w:line="200" w:lineRule="exact"/>
      </w:pPr>
    </w:p>
    <w:p w14:paraId="448608C5" w14:textId="77777777" w:rsidR="00455D6C" w:rsidRDefault="001D55A0">
      <w:pPr>
        <w:tabs>
          <w:tab w:val="left" w:pos="1960"/>
        </w:tabs>
        <w:ind w:left="1966" w:right="155" w:hanging="1082"/>
        <w:rPr>
          <w:rFonts w:ascii="Arial" w:eastAsia="Arial" w:hAnsi="Arial" w:cs="Arial"/>
        </w:rPr>
      </w:pPr>
      <w:r>
        <w:rPr>
          <w:rFonts w:ascii="Arial" w:eastAsia="Arial" w:hAnsi="Arial" w:cs="Arial"/>
        </w:rPr>
        <w:t>2.1.3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50B4920" w14:textId="77777777" w:rsidR="00455D6C" w:rsidRDefault="00455D6C">
      <w:pPr>
        <w:spacing w:before="18" w:line="280" w:lineRule="exact"/>
        <w:rPr>
          <w:sz w:val="28"/>
          <w:szCs w:val="28"/>
        </w:rPr>
      </w:pPr>
    </w:p>
    <w:p w14:paraId="7D014F7A" w14:textId="77777777" w:rsidR="00455D6C" w:rsidRDefault="001D55A0">
      <w:pPr>
        <w:tabs>
          <w:tab w:val="left" w:pos="880"/>
        </w:tabs>
        <w:ind w:left="884" w:right="130" w:hanging="720"/>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wngra</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s</w:t>
      </w:r>
      <w:r>
        <w:rPr>
          <w:rFonts w:ascii="Arial" w:eastAsia="Arial" w:hAnsi="Arial" w:cs="Arial"/>
          <w:spacing w:val="1"/>
        </w:rPr>
        <w:t>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9"/>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(10)</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rPr>
        <w:t>rat</w:t>
      </w:r>
      <w:r>
        <w:rPr>
          <w:rFonts w:ascii="Arial" w:eastAsia="Arial" w:hAnsi="Arial" w:cs="Arial"/>
          <w:spacing w:val="-2"/>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p w14:paraId="3652E904" w14:textId="77777777" w:rsidR="00455D6C" w:rsidRDefault="001D55A0">
      <w:pPr>
        <w:spacing w:before="76"/>
        <w:ind w:left="884"/>
        <w:rPr>
          <w:rFonts w:ascii="Arial" w:eastAsia="Arial" w:hAnsi="Arial" w:cs="Arial"/>
        </w:rPr>
      </w:pPr>
      <w:r>
        <w:rPr>
          <w:rFonts w:ascii="Arial" w:eastAsia="Arial" w:hAnsi="Arial" w:cs="Arial"/>
        </w:rPr>
        <w:lastRenderedPageBreak/>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For</w:t>
      </w:r>
    </w:p>
    <w:p w14:paraId="25C2154C" w14:textId="77777777" w:rsidR="00455D6C" w:rsidRDefault="001D55A0">
      <w:pPr>
        <w:spacing w:before="5"/>
        <w:ind w:left="884"/>
        <w:rPr>
          <w:rFonts w:ascii="Arial" w:eastAsia="Arial" w:hAnsi="Arial" w:cs="Arial"/>
        </w:rPr>
      </w:pP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r</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21B7CC18" w14:textId="77777777" w:rsidR="00455D6C" w:rsidRDefault="00455D6C">
      <w:pPr>
        <w:spacing w:before="16" w:line="280" w:lineRule="exact"/>
        <w:rPr>
          <w:sz w:val="28"/>
          <w:szCs w:val="28"/>
        </w:rPr>
      </w:pPr>
    </w:p>
    <w:p w14:paraId="231D7323" w14:textId="77777777" w:rsidR="00455D6C" w:rsidRDefault="001D55A0">
      <w:pPr>
        <w:spacing w:line="448" w:lineRule="auto"/>
        <w:ind w:left="1270" w:right="6848" w:hanging="386"/>
        <w:rPr>
          <w:rFonts w:ascii="Arial" w:eastAsia="Arial" w:hAnsi="Arial" w:cs="Arial"/>
        </w:rPr>
      </w:pPr>
      <w:r>
        <w:rPr>
          <w:rFonts w:ascii="Arial" w:eastAsia="Arial" w:hAnsi="Arial" w:cs="Arial"/>
          <w:b/>
          <w:u w:val="single" w:color="497DBA"/>
        </w:rPr>
        <w:t>A</w:t>
      </w:r>
      <w:r>
        <w:rPr>
          <w:rFonts w:ascii="Arial" w:eastAsia="Arial" w:hAnsi="Arial" w:cs="Arial"/>
          <w:b/>
          <w:spacing w:val="-5"/>
          <w:u w:val="single" w:color="497DBA"/>
        </w:rPr>
        <w:t xml:space="preserve"> </w:t>
      </w:r>
      <w:r>
        <w:rPr>
          <w:rFonts w:ascii="Arial" w:eastAsia="Arial" w:hAnsi="Arial" w:cs="Arial"/>
          <w:b/>
          <w:u w:val="single" w:color="497DBA"/>
        </w:rPr>
        <w:t>+</w:t>
      </w:r>
      <w:r>
        <w:rPr>
          <w:rFonts w:ascii="Arial" w:eastAsia="Arial" w:hAnsi="Arial" w:cs="Arial"/>
          <w:b/>
          <w:spacing w:val="-1"/>
          <w:u w:val="single" w:color="497DBA"/>
        </w:rPr>
        <w:t xml:space="preserve"> </w:t>
      </w:r>
      <w:r>
        <w:rPr>
          <w:rFonts w:ascii="Arial" w:eastAsia="Arial" w:hAnsi="Arial" w:cs="Arial"/>
          <w:b/>
          <w:u w:val="single" w:color="497DBA"/>
        </w:rPr>
        <w:t>B +</w:t>
      </w:r>
      <w:r>
        <w:rPr>
          <w:rFonts w:ascii="Arial" w:eastAsia="Arial" w:hAnsi="Arial" w:cs="Arial"/>
          <w:b/>
          <w:spacing w:val="-1"/>
          <w:u w:val="single" w:color="497DBA"/>
        </w:rPr>
        <w:t xml:space="preserve"> </w:t>
      </w:r>
      <w:r>
        <w:rPr>
          <w:rFonts w:ascii="Arial" w:eastAsia="Arial" w:hAnsi="Arial" w:cs="Arial"/>
          <w:b/>
          <w:u w:val="single" w:color="497DBA"/>
        </w:rPr>
        <w:t>C</w:t>
      </w:r>
      <w:r>
        <w:rPr>
          <w:rFonts w:ascii="Arial" w:eastAsia="Arial" w:hAnsi="Arial" w:cs="Arial"/>
          <w:b/>
          <w:spacing w:val="-2"/>
          <w:u w:val="single" w:color="497DBA"/>
        </w:rPr>
        <w:t xml:space="preserve"> </w:t>
      </w:r>
      <w:r>
        <w:rPr>
          <w:rFonts w:ascii="Arial" w:eastAsia="Arial" w:hAnsi="Arial" w:cs="Arial"/>
          <w:b/>
          <w:spacing w:val="-2"/>
        </w:rPr>
        <w:t xml:space="preserve"> </w:t>
      </w:r>
      <w:r>
        <w:rPr>
          <w:rFonts w:ascii="Arial" w:eastAsia="Arial" w:hAnsi="Arial" w:cs="Arial"/>
          <w:b/>
        </w:rPr>
        <w:t>D</w:t>
      </w:r>
    </w:p>
    <w:p w14:paraId="3BD6C4F4" w14:textId="77777777" w:rsidR="00455D6C" w:rsidRDefault="001D55A0">
      <w:pPr>
        <w:spacing w:before="8"/>
        <w:ind w:left="884"/>
        <w:rPr>
          <w:rFonts w:ascii="Arial" w:eastAsia="Arial" w:hAnsi="Arial" w:cs="Arial"/>
        </w:rPr>
      </w:pPr>
      <w:r>
        <w:rPr>
          <w:rFonts w:ascii="Arial" w:eastAsia="Arial" w:hAnsi="Arial" w:cs="Arial"/>
        </w:rPr>
        <w:t>where</w:t>
      </w:r>
    </w:p>
    <w:p w14:paraId="394EAA2B" w14:textId="77777777" w:rsidR="00455D6C" w:rsidRDefault="00455D6C">
      <w:pPr>
        <w:spacing w:before="7" w:line="180" w:lineRule="exact"/>
        <w:rPr>
          <w:sz w:val="19"/>
          <w:szCs w:val="19"/>
        </w:rPr>
      </w:pPr>
    </w:p>
    <w:p w14:paraId="19E3122F" w14:textId="77777777" w:rsidR="00455D6C" w:rsidRDefault="001D55A0">
      <w:pPr>
        <w:tabs>
          <w:tab w:val="left" w:pos="1600"/>
        </w:tabs>
        <w:spacing w:line="242" w:lineRule="auto"/>
        <w:ind w:left="1604" w:right="637" w:hanging="720"/>
        <w:rPr>
          <w:rFonts w:ascii="Arial" w:eastAsia="Arial" w:hAnsi="Arial" w:cs="Arial"/>
        </w:rPr>
      </w:pPr>
      <w:r>
        <w:rPr>
          <w:rFonts w:ascii="Arial" w:eastAsia="Arial" w:hAnsi="Arial" w:cs="Arial"/>
          <w:b/>
        </w:rPr>
        <w:t>A</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p>
    <w:p w14:paraId="373D5164" w14:textId="77777777" w:rsidR="00455D6C" w:rsidRDefault="00455D6C">
      <w:pPr>
        <w:spacing w:before="5" w:line="180" w:lineRule="exact"/>
        <w:rPr>
          <w:sz w:val="19"/>
          <w:szCs w:val="19"/>
        </w:rPr>
      </w:pPr>
    </w:p>
    <w:p w14:paraId="46684BA2" w14:textId="77777777" w:rsidR="00455D6C" w:rsidRDefault="001D55A0">
      <w:pPr>
        <w:tabs>
          <w:tab w:val="left" w:pos="1600"/>
        </w:tabs>
        <w:ind w:left="1604" w:right="292" w:hanging="720"/>
        <w:rPr>
          <w:rFonts w:ascii="Arial" w:eastAsia="Arial" w:hAnsi="Arial" w:cs="Arial"/>
        </w:rPr>
      </w:pPr>
      <w:r>
        <w:rPr>
          <w:rFonts w:ascii="Arial" w:eastAsia="Arial" w:hAnsi="Arial" w:cs="Arial"/>
          <w:b/>
        </w:rPr>
        <w:t>B</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cl</w:t>
      </w:r>
      <w:r>
        <w:rPr>
          <w:rFonts w:ascii="Arial" w:eastAsia="Arial" w:hAnsi="Arial" w:cs="Arial"/>
          <w:spacing w:val="2"/>
        </w:rPr>
        <w:t>o</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2A2A6BAE" w14:textId="77777777" w:rsidR="00455D6C" w:rsidRDefault="00455D6C">
      <w:pPr>
        <w:spacing w:before="6" w:line="180" w:lineRule="exact"/>
        <w:rPr>
          <w:sz w:val="19"/>
          <w:szCs w:val="19"/>
        </w:rPr>
      </w:pPr>
    </w:p>
    <w:p w14:paraId="3871C648" w14:textId="77777777" w:rsidR="00455D6C" w:rsidRDefault="001D55A0">
      <w:pPr>
        <w:ind w:left="884"/>
        <w:rPr>
          <w:rFonts w:ascii="Arial" w:eastAsia="Arial" w:hAnsi="Arial" w:cs="Arial"/>
        </w:rPr>
      </w:pPr>
      <w:r>
        <w:rPr>
          <w:rFonts w:ascii="Arial" w:eastAsia="Arial" w:hAnsi="Arial" w:cs="Arial"/>
          <w:b/>
        </w:rPr>
        <w:t xml:space="preserve">C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ab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7FD08A5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7E58827F" w14:textId="77777777" w:rsidR="00455D6C" w:rsidRDefault="00455D6C">
      <w:pPr>
        <w:spacing w:before="8" w:line="180" w:lineRule="exact"/>
        <w:rPr>
          <w:sz w:val="19"/>
          <w:szCs w:val="19"/>
        </w:rPr>
      </w:pPr>
    </w:p>
    <w:p w14:paraId="2493403E" w14:textId="77777777" w:rsidR="00455D6C" w:rsidRDefault="001D55A0">
      <w:pPr>
        <w:ind w:left="884"/>
        <w:rPr>
          <w:rFonts w:ascii="Arial" w:eastAsia="Arial" w:hAnsi="Arial" w:cs="Arial"/>
        </w:rPr>
      </w:pPr>
      <w:r>
        <w:rPr>
          <w:rFonts w:ascii="Arial" w:eastAsia="Arial" w:hAnsi="Arial" w:cs="Arial"/>
          <w:b/>
        </w:rPr>
        <w:t xml:space="preserve">D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01458F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7A6291D" w14:textId="77777777" w:rsidR="00455D6C" w:rsidRDefault="00455D6C">
      <w:pPr>
        <w:spacing w:before="7" w:line="180" w:lineRule="exact"/>
        <w:rPr>
          <w:sz w:val="19"/>
          <w:szCs w:val="19"/>
        </w:rPr>
      </w:pPr>
    </w:p>
    <w:p w14:paraId="6C842383"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r>
        <w:rPr>
          <w:rFonts w:ascii="Arial" w:eastAsia="Arial" w:hAnsi="Arial" w:cs="Arial"/>
          <w:b/>
          <w:spacing w:val="-6"/>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ent</w:t>
      </w:r>
    </w:p>
    <w:p w14:paraId="24533A99" w14:textId="77777777" w:rsidR="00455D6C" w:rsidRDefault="00455D6C">
      <w:pPr>
        <w:spacing w:before="3" w:line="100" w:lineRule="exact"/>
        <w:rPr>
          <w:sz w:val="10"/>
          <w:szCs w:val="10"/>
        </w:rPr>
      </w:pPr>
    </w:p>
    <w:p w14:paraId="27FBC98A" w14:textId="77777777" w:rsidR="00455D6C" w:rsidRDefault="00455D6C">
      <w:pPr>
        <w:spacing w:line="200" w:lineRule="exact"/>
      </w:pPr>
    </w:p>
    <w:p w14:paraId="016F7154"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rPr>
        <w:t>Upo</w:t>
      </w:r>
      <w:r>
        <w:rPr>
          <w:rFonts w:ascii="Arial" w:eastAsia="Arial" w:hAnsi="Arial" w:cs="Arial"/>
          <w:spacing w:val="-1"/>
        </w:rPr>
        <w:t>n</w:t>
      </w:r>
      <w:r>
        <w:rPr>
          <w:rFonts w:ascii="Arial" w:eastAsia="Arial" w:hAnsi="Arial" w:cs="Arial"/>
        </w:rPr>
        <w:t>:</w:t>
      </w:r>
    </w:p>
    <w:p w14:paraId="2B5B4DDA" w14:textId="77777777" w:rsidR="00455D6C" w:rsidRDefault="00455D6C">
      <w:pPr>
        <w:spacing w:line="100" w:lineRule="exact"/>
        <w:rPr>
          <w:sz w:val="10"/>
          <w:szCs w:val="10"/>
        </w:rPr>
      </w:pPr>
    </w:p>
    <w:p w14:paraId="68C66FB9" w14:textId="77777777" w:rsidR="00455D6C" w:rsidRDefault="00455D6C">
      <w:pPr>
        <w:spacing w:line="200" w:lineRule="exact"/>
      </w:pPr>
    </w:p>
    <w:p w14:paraId="1FB8F525" w14:textId="77777777" w:rsidR="00455D6C" w:rsidRDefault="001D55A0">
      <w:pPr>
        <w:ind w:left="884"/>
        <w:rPr>
          <w:rFonts w:ascii="Arial" w:eastAsia="Arial" w:hAnsi="Arial" w:cs="Arial"/>
        </w:rPr>
      </w:pPr>
      <w:r>
        <w:rPr>
          <w:rFonts w:ascii="Arial" w:eastAsia="Arial" w:hAnsi="Arial" w:cs="Arial"/>
        </w:rPr>
        <w:t xml:space="preserve">3.1.1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1"/>
        </w:rPr>
        <w:t>.</w:t>
      </w:r>
      <w:r>
        <w:rPr>
          <w:rFonts w:ascii="Arial" w:eastAsia="Arial" w:hAnsi="Arial" w:cs="Arial"/>
          <w:spacing w:val="2"/>
        </w:rPr>
        <w:t>3</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5A16203" w14:textId="77777777" w:rsidR="00455D6C" w:rsidRDefault="00455D6C">
      <w:pPr>
        <w:spacing w:before="18" w:line="280" w:lineRule="exact"/>
        <w:rPr>
          <w:sz w:val="28"/>
          <w:szCs w:val="28"/>
        </w:rPr>
      </w:pPr>
    </w:p>
    <w:p w14:paraId="6B39D133" w14:textId="77777777" w:rsidR="00455D6C" w:rsidRDefault="001D55A0">
      <w:pPr>
        <w:tabs>
          <w:tab w:val="left" w:pos="1960"/>
        </w:tabs>
        <w:ind w:left="1966" w:right="235" w:hanging="1082"/>
        <w:rPr>
          <w:rFonts w:ascii="Arial" w:eastAsia="Arial" w:hAnsi="Arial" w:cs="Arial"/>
        </w:rPr>
      </w:pPr>
      <w:r>
        <w:rPr>
          <w:rFonts w:ascii="Arial" w:eastAsia="Arial" w:hAnsi="Arial" w:cs="Arial"/>
        </w:rPr>
        <w:t>3.1.2</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ne</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or</w:t>
      </w:r>
    </w:p>
    <w:p w14:paraId="241B6FA4" w14:textId="77777777" w:rsidR="00455D6C" w:rsidRDefault="00455D6C">
      <w:pPr>
        <w:spacing w:before="14" w:line="280" w:lineRule="exact"/>
        <w:rPr>
          <w:sz w:val="28"/>
          <w:szCs w:val="28"/>
        </w:rPr>
      </w:pPr>
    </w:p>
    <w:p w14:paraId="4B969F73" w14:textId="77777777" w:rsidR="00455D6C" w:rsidRDefault="001D55A0">
      <w:pPr>
        <w:tabs>
          <w:tab w:val="left" w:pos="1960"/>
        </w:tabs>
        <w:spacing w:line="242" w:lineRule="auto"/>
        <w:ind w:left="1966" w:right="215" w:hanging="1082"/>
        <w:rPr>
          <w:rFonts w:ascii="Arial" w:eastAsia="Arial" w:hAnsi="Arial" w:cs="Arial"/>
        </w:rPr>
      </w:pPr>
      <w:r>
        <w:rPr>
          <w:rFonts w:ascii="Arial" w:eastAsia="Arial" w:hAnsi="Arial" w:cs="Arial"/>
        </w:rPr>
        <w:t>3.1.3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2</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3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6C6FD372" w14:textId="77777777" w:rsidR="00455D6C" w:rsidRDefault="00455D6C">
      <w:pPr>
        <w:spacing w:before="16" w:line="280" w:lineRule="exact"/>
        <w:rPr>
          <w:sz w:val="28"/>
          <w:szCs w:val="28"/>
        </w:rPr>
      </w:pPr>
    </w:p>
    <w:p w14:paraId="190F9FFF" w14:textId="77777777" w:rsidR="00455D6C" w:rsidRDefault="001D55A0">
      <w:pPr>
        <w:ind w:left="884" w:right="408" w:hanging="7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3</w:t>
      </w:r>
      <w:r>
        <w:rPr>
          <w:rFonts w:ascii="Arial" w:eastAsia="Arial" w:hAnsi="Arial" w:cs="Arial"/>
        </w:rPr>
        <w:t>.9.</w:t>
      </w:r>
    </w:p>
    <w:p w14:paraId="0779BC8D" w14:textId="77777777" w:rsidR="00455D6C" w:rsidRDefault="00455D6C">
      <w:pPr>
        <w:spacing w:before="5" w:line="200" w:lineRule="exact"/>
      </w:pPr>
    </w:p>
    <w:p w14:paraId="64432890" w14:textId="77777777" w:rsidR="00455D6C" w:rsidRDefault="001D55A0">
      <w:pPr>
        <w:ind w:left="164"/>
        <w:rPr>
          <w:rFonts w:ascii="Arial" w:eastAsia="Arial" w:hAnsi="Arial" w:cs="Arial"/>
        </w:rPr>
      </w:pPr>
      <w:r>
        <w:rPr>
          <w:rFonts w:ascii="Arial" w:eastAsia="Arial" w:hAnsi="Arial" w:cs="Arial"/>
        </w:rPr>
        <w:t xml:space="preserve">3.2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4"/>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pur</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7F78171E" w14:textId="77777777" w:rsidR="00455D6C" w:rsidRDefault="001D55A0">
      <w:pPr>
        <w:spacing w:line="220" w:lineRule="exact"/>
        <w:ind w:left="884"/>
        <w:rPr>
          <w:rFonts w:ascii="Arial" w:eastAsia="Arial" w:hAnsi="Arial" w:cs="Arial"/>
        </w:rPr>
      </w:pP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2"/>
        </w:rPr>
        <w:t>2</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par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3.3</w:t>
      </w:r>
    </w:p>
    <w:p w14:paraId="3D1BCEF0" w14:textId="77777777" w:rsidR="00455D6C" w:rsidRDefault="001D55A0">
      <w:pPr>
        <w:spacing w:before="3"/>
        <w:ind w:left="884"/>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w:t>
      </w:r>
    </w:p>
    <w:p w14:paraId="6EDE9C89" w14:textId="77777777" w:rsidR="00455D6C" w:rsidRDefault="00455D6C">
      <w:pPr>
        <w:spacing w:line="100" w:lineRule="exact"/>
        <w:rPr>
          <w:sz w:val="10"/>
          <w:szCs w:val="10"/>
        </w:rPr>
      </w:pPr>
    </w:p>
    <w:p w14:paraId="6D281B51" w14:textId="77777777" w:rsidR="00455D6C" w:rsidRDefault="00455D6C">
      <w:pPr>
        <w:spacing w:line="200" w:lineRule="exact"/>
      </w:pPr>
    </w:p>
    <w:p w14:paraId="36ACF3D4" w14:textId="77777777" w:rsidR="00455D6C" w:rsidRDefault="001D55A0">
      <w:pPr>
        <w:ind w:left="884"/>
        <w:rPr>
          <w:rFonts w:ascii="Arial" w:eastAsia="Arial" w:hAnsi="Arial" w:cs="Arial"/>
        </w:rPr>
      </w:pPr>
      <w:r>
        <w:rPr>
          <w:rFonts w:ascii="Arial" w:eastAsia="Arial" w:hAnsi="Arial" w:cs="Arial"/>
        </w:rPr>
        <w:t xml:space="preserve">3.2.1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3"/>
        </w:rPr>
        <w:t>-</w:t>
      </w:r>
      <w:r>
        <w:rPr>
          <w:rFonts w:ascii="Arial" w:eastAsia="Arial" w:hAnsi="Arial" w:cs="Arial"/>
        </w:rPr>
        <w:t>p</w:t>
      </w:r>
      <w:r>
        <w:rPr>
          <w:rFonts w:ascii="Arial" w:eastAsia="Arial" w:hAnsi="Arial" w:cs="Arial"/>
          <w:spacing w:val="4"/>
        </w:rPr>
        <w:t>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2412DA2B" w14:textId="77777777" w:rsidR="00455D6C" w:rsidRDefault="00455D6C">
      <w:pPr>
        <w:spacing w:before="18" w:line="280" w:lineRule="exact"/>
        <w:rPr>
          <w:sz w:val="28"/>
          <w:szCs w:val="28"/>
        </w:rPr>
      </w:pPr>
    </w:p>
    <w:p w14:paraId="02486869" w14:textId="77777777" w:rsidR="00455D6C" w:rsidRDefault="001D55A0">
      <w:pPr>
        <w:tabs>
          <w:tab w:val="left" w:pos="1960"/>
        </w:tabs>
        <w:spacing w:line="242" w:lineRule="auto"/>
        <w:ind w:left="1966" w:right="499" w:hanging="1082"/>
        <w:rPr>
          <w:rFonts w:ascii="Arial" w:eastAsia="Arial" w:hAnsi="Arial" w:cs="Arial"/>
        </w:rPr>
      </w:pPr>
      <w:r>
        <w:rPr>
          <w:rFonts w:ascii="Arial" w:eastAsia="Arial" w:hAnsi="Arial" w:cs="Arial"/>
        </w:rPr>
        <w:t>3.2.2</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spacing w:val="2"/>
        </w:rPr>
        <w:t>pa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EDA2DE2" w14:textId="77777777" w:rsidR="00455D6C" w:rsidRDefault="00455D6C">
      <w:pPr>
        <w:spacing w:before="15" w:line="280" w:lineRule="exact"/>
        <w:rPr>
          <w:sz w:val="28"/>
          <w:szCs w:val="28"/>
        </w:rPr>
      </w:pPr>
    </w:p>
    <w:p w14:paraId="031EF141"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1"/>
        </w:rPr>
        <w:t>)</w:t>
      </w:r>
      <w:r>
        <w:rPr>
          <w:rFonts w:ascii="Arial" w:eastAsia="Arial" w:hAnsi="Arial" w:cs="Arial"/>
        </w:rPr>
        <w:t>:</w:t>
      </w:r>
    </w:p>
    <w:p w14:paraId="5519ECEE" w14:textId="77777777" w:rsidR="00455D6C" w:rsidRDefault="00455D6C">
      <w:pPr>
        <w:spacing w:before="19" w:line="280" w:lineRule="exact"/>
        <w:rPr>
          <w:sz w:val="28"/>
          <w:szCs w:val="28"/>
        </w:rPr>
      </w:pPr>
    </w:p>
    <w:p w14:paraId="5EA347A5" w14:textId="77777777" w:rsidR="00455D6C" w:rsidRDefault="001D55A0">
      <w:pPr>
        <w:tabs>
          <w:tab w:val="left" w:pos="1960"/>
        </w:tabs>
        <w:ind w:left="1966" w:right="214"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3.3.1</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and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90065F9" w14:textId="77777777" w:rsidR="00455D6C" w:rsidRDefault="001D55A0">
      <w:pPr>
        <w:tabs>
          <w:tab w:val="left" w:pos="1960"/>
        </w:tabs>
        <w:spacing w:before="76"/>
        <w:ind w:left="1966" w:right="173" w:hanging="1082"/>
        <w:rPr>
          <w:rFonts w:ascii="Arial" w:eastAsia="Arial" w:hAnsi="Arial" w:cs="Arial"/>
        </w:rPr>
      </w:pPr>
      <w:r>
        <w:rPr>
          <w:rFonts w:ascii="Arial" w:eastAsia="Arial" w:hAnsi="Arial" w:cs="Arial"/>
        </w:rPr>
        <w:lastRenderedPageBreak/>
        <w:t>3.3.2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3"/>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F54E3E9" w14:textId="77777777" w:rsidR="00455D6C" w:rsidRDefault="00455D6C">
      <w:pPr>
        <w:spacing w:before="20" w:line="280" w:lineRule="exact"/>
        <w:rPr>
          <w:sz w:val="28"/>
          <w:szCs w:val="28"/>
        </w:rPr>
      </w:pPr>
    </w:p>
    <w:p w14:paraId="56B85568" w14:textId="77777777" w:rsidR="00455D6C" w:rsidRDefault="001D55A0">
      <w:pPr>
        <w:tabs>
          <w:tab w:val="left" w:pos="1960"/>
        </w:tabs>
        <w:ind w:left="1966" w:right="228"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p>
    <w:p w14:paraId="78B168F8" w14:textId="77777777" w:rsidR="00455D6C" w:rsidRDefault="00455D6C">
      <w:pPr>
        <w:spacing w:before="20" w:line="280" w:lineRule="exact"/>
        <w:rPr>
          <w:sz w:val="28"/>
          <w:szCs w:val="28"/>
        </w:rPr>
      </w:pPr>
    </w:p>
    <w:p w14:paraId="4914EB67" w14:textId="77777777" w:rsidR="00455D6C" w:rsidRDefault="001D55A0">
      <w:pPr>
        <w:tabs>
          <w:tab w:val="left" w:pos="1960"/>
        </w:tabs>
        <w:ind w:left="1966" w:right="164" w:hanging="1082"/>
        <w:rPr>
          <w:rFonts w:ascii="Arial" w:eastAsia="Arial" w:hAnsi="Arial" w:cs="Arial"/>
        </w:rPr>
      </w:pPr>
      <w:r>
        <w:rPr>
          <w:rFonts w:ascii="Arial" w:eastAsia="Arial" w:hAnsi="Arial" w:cs="Arial"/>
        </w:rPr>
        <w:t>b)</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si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nd</w:t>
      </w:r>
      <w:r>
        <w:rPr>
          <w:rFonts w:ascii="Arial" w:eastAsia="Arial" w:hAnsi="Arial" w:cs="Arial"/>
        </w:rPr>
        <w:t>.</w:t>
      </w:r>
    </w:p>
    <w:p w14:paraId="4297AB41" w14:textId="77777777" w:rsidR="00455D6C" w:rsidRDefault="00455D6C">
      <w:pPr>
        <w:spacing w:before="18" w:line="280" w:lineRule="exact"/>
        <w:rPr>
          <w:sz w:val="28"/>
          <w:szCs w:val="28"/>
        </w:rPr>
      </w:pPr>
    </w:p>
    <w:p w14:paraId="4F91B87A" w14:textId="77777777" w:rsidR="00455D6C" w:rsidRDefault="001D55A0">
      <w:pPr>
        <w:tabs>
          <w:tab w:val="left" w:pos="880"/>
        </w:tabs>
        <w:ind w:left="884" w:right="231"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w:t>
      </w:r>
      <w:r>
        <w:rPr>
          <w:rFonts w:ascii="Arial" w:eastAsia="Arial" w:hAnsi="Arial" w:cs="Arial"/>
          <w:spacing w:val="7"/>
        </w:rPr>
        <w:t>n</w:t>
      </w:r>
      <w:r>
        <w:rPr>
          <w:rFonts w:ascii="Arial" w:eastAsia="Arial" w:hAnsi="Arial" w:cs="Arial"/>
        </w:rPr>
        <w:t>tor</w:t>
      </w:r>
      <w:r>
        <w:rPr>
          <w:rFonts w:ascii="Arial" w:eastAsia="Arial" w:hAnsi="Arial" w:cs="Arial"/>
          <w:spacing w:val="-9"/>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 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45EEE53" w14:textId="77777777" w:rsidR="00455D6C" w:rsidRDefault="00455D6C">
      <w:pPr>
        <w:spacing w:before="18" w:line="280" w:lineRule="exact"/>
        <w:rPr>
          <w:sz w:val="28"/>
          <w:szCs w:val="28"/>
        </w:rPr>
      </w:pPr>
    </w:p>
    <w:p w14:paraId="68E99CFF" w14:textId="77777777" w:rsidR="00455D6C" w:rsidRDefault="001D55A0">
      <w:pPr>
        <w:tabs>
          <w:tab w:val="left" w:pos="880"/>
        </w:tabs>
        <w:ind w:left="884" w:right="156"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.1</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8.2</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538E157" w14:textId="77777777" w:rsidR="00455D6C" w:rsidRDefault="00455D6C">
      <w:pPr>
        <w:spacing w:before="15" w:line="280" w:lineRule="exact"/>
        <w:rPr>
          <w:sz w:val="28"/>
          <w:szCs w:val="28"/>
        </w:rPr>
      </w:pPr>
    </w:p>
    <w:p w14:paraId="5229A65D" w14:textId="77777777" w:rsidR="00455D6C" w:rsidRDefault="001D55A0">
      <w:pPr>
        <w:tabs>
          <w:tab w:val="left" w:pos="880"/>
        </w:tabs>
        <w:ind w:left="884" w:right="85"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4"/>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prepara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2E01CDF"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p>
    <w:p w14:paraId="0AC05DBF" w14:textId="77777777" w:rsidR="00455D6C" w:rsidRDefault="00455D6C">
      <w:pPr>
        <w:spacing w:before="16" w:line="280" w:lineRule="exact"/>
        <w:rPr>
          <w:sz w:val="28"/>
          <w:szCs w:val="28"/>
        </w:rPr>
      </w:pPr>
    </w:p>
    <w:p w14:paraId="10D92DD9" w14:textId="77777777" w:rsidR="00455D6C" w:rsidRDefault="001D55A0">
      <w:pPr>
        <w:ind w:left="164"/>
        <w:rPr>
          <w:rFonts w:ascii="Arial" w:eastAsia="Arial" w:hAnsi="Arial" w:cs="Arial"/>
        </w:rPr>
      </w:pPr>
      <w:r>
        <w:rPr>
          <w:rFonts w:ascii="Arial" w:eastAsia="Arial" w:hAnsi="Arial" w:cs="Arial"/>
        </w:rPr>
        <w:t xml:space="preserve">3.7      </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76C09FEA" w14:textId="77777777" w:rsidR="00455D6C" w:rsidRDefault="001D55A0">
      <w:pPr>
        <w:spacing w:before="5"/>
        <w:ind w:left="884"/>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56C3DC27" w14:textId="77777777" w:rsidR="00455D6C" w:rsidRDefault="00455D6C">
      <w:pPr>
        <w:spacing w:before="18" w:line="280" w:lineRule="exact"/>
        <w:rPr>
          <w:sz w:val="28"/>
          <w:szCs w:val="28"/>
        </w:rPr>
      </w:pPr>
    </w:p>
    <w:p w14:paraId="32E19FA8" w14:textId="77777777" w:rsidR="00455D6C" w:rsidRDefault="001D55A0">
      <w:pPr>
        <w:tabs>
          <w:tab w:val="left" w:pos="1960"/>
        </w:tabs>
        <w:ind w:left="1966" w:right="387" w:hanging="1082"/>
        <w:rPr>
          <w:rFonts w:ascii="Arial" w:eastAsia="Arial" w:hAnsi="Arial" w:cs="Arial"/>
        </w:rPr>
      </w:pPr>
      <w:r>
        <w:rPr>
          <w:rFonts w:ascii="Arial" w:eastAsia="Arial" w:hAnsi="Arial" w:cs="Arial"/>
        </w:rPr>
        <w:t>3.7.1</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proper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p>
    <w:p w14:paraId="14B6C18E" w14:textId="77777777" w:rsidR="00455D6C" w:rsidRDefault="00455D6C">
      <w:pPr>
        <w:spacing w:before="18" w:line="280" w:lineRule="exact"/>
        <w:rPr>
          <w:sz w:val="28"/>
          <w:szCs w:val="28"/>
        </w:rPr>
      </w:pPr>
    </w:p>
    <w:p w14:paraId="422C300A" w14:textId="77777777" w:rsidR="00455D6C" w:rsidRDefault="001D55A0">
      <w:pPr>
        <w:tabs>
          <w:tab w:val="left" w:pos="1960"/>
        </w:tabs>
        <w:ind w:left="1966" w:right="82" w:hanging="1082"/>
        <w:jc w:val="both"/>
        <w:rPr>
          <w:rFonts w:ascii="Arial" w:eastAsia="Arial" w:hAnsi="Arial" w:cs="Arial"/>
        </w:rPr>
      </w:pPr>
      <w:r>
        <w:rPr>
          <w:rFonts w:ascii="Arial" w:eastAsia="Arial" w:hAnsi="Arial" w:cs="Arial"/>
        </w:rPr>
        <w:t>3.7.2</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rPr>
        <w:t>or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6"/>
        </w:rPr>
        <w:t>’</w:t>
      </w:r>
      <w:r>
        <w:rPr>
          <w:rFonts w:ascii="Arial" w:eastAsia="Arial" w:hAnsi="Arial" w:cs="Arial"/>
        </w:rPr>
        <w: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Con</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343BC61A" w14:textId="77777777" w:rsidR="00455D6C" w:rsidRDefault="00455D6C">
      <w:pPr>
        <w:spacing w:before="16" w:line="280" w:lineRule="exact"/>
        <w:rPr>
          <w:sz w:val="28"/>
          <w:szCs w:val="28"/>
        </w:rPr>
      </w:pPr>
    </w:p>
    <w:p w14:paraId="742B9E72" w14:textId="77777777" w:rsidR="00455D6C" w:rsidRDefault="001D55A0">
      <w:pPr>
        <w:ind w:left="884"/>
        <w:rPr>
          <w:rFonts w:ascii="Arial" w:eastAsia="Arial" w:hAnsi="Arial" w:cs="Arial"/>
        </w:rPr>
      </w:pPr>
      <w:r>
        <w:rPr>
          <w:rFonts w:ascii="Arial" w:eastAsia="Arial" w:hAnsi="Arial" w:cs="Arial"/>
        </w:rPr>
        <w:t xml:space="preserve">3.7.3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486A74CC" w14:textId="77777777" w:rsidR="00455D6C" w:rsidRDefault="00455D6C">
      <w:pPr>
        <w:spacing w:before="19" w:line="280" w:lineRule="exact"/>
        <w:rPr>
          <w:sz w:val="28"/>
          <w:szCs w:val="28"/>
        </w:rPr>
      </w:pPr>
    </w:p>
    <w:p w14:paraId="370F99D7" w14:textId="77777777" w:rsidR="00455D6C" w:rsidRDefault="001D55A0">
      <w:pPr>
        <w:tabs>
          <w:tab w:val="left" w:pos="1960"/>
        </w:tabs>
        <w:ind w:left="1966" w:right="191" w:hanging="1082"/>
        <w:rPr>
          <w:rFonts w:ascii="Arial" w:eastAsia="Arial" w:hAnsi="Arial" w:cs="Arial"/>
        </w:rPr>
      </w:pPr>
      <w:r>
        <w:rPr>
          <w:rFonts w:ascii="Arial" w:eastAsia="Arial" w:hAnsi="Arial" w:cs="Arial"/>
        </w:rPr>
        <w:t>a)</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propos</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rPr>
        <w:t>bs</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p>
    <w:p w14:paraId="6C8D9DE0" w14:textId="77777777" w:rsidR="00455D6C" w:rsidRDefault="00455D6C">
      <w:pPr>
        <w:spacing w:before="14" w:line="280" w:lineRule="exact"/>
        <w:rPr>
          <w:sz w:val="28"/>
          <w:szCs w:val="28"/>
        </w:rPr>
      </w:pPr>
    </w:p>
    <w:p w14:paraId="0FEE933D" w14:textId="77777777" w:rsidR="00455D6C" w:rsidRDefault="001D55A0">
      <w:pPr>
        <w:tabs>
          <w:tab w:val="left" w:pos="1960"/>
        </w:tabs>
        <w:ind w:left="1966" w:right="375"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Rat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4E933E30" w14:textId="77777777" w:rsidR="00455D6C" w:rsidRDefault="001D55A0">
      <w:pPr>
        <w:spacing w:before="76"/>
        <w:ind w:left="884" w:right="80"/>
        <w:rPr>
          <w:rFonts w:ascii="Arial" w:eastAsia="Arial" w:hAnsi="Arial" w:cs="Arial"/>
        </w:rPr>
      </w:pPr>
      <w:r>
        <w:rPr>
          <w:rFonts w:ascii="Arial" w:eastAsia="Arial" w:hAnsi="Arial" w:cs="Arial"/>
        </w:rPr>
        <w:lastRenderedPageBreak/>
        <w:t>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ate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ery</w:t>
      </w:r>
    </w:p>
    <w:p w14:paraId="01C585AB" w14:textId="77777777" w:rsidR="00455D6C" w:rsidRDefault="001D55A0">
      <w:pPr>
        <w:spacing w:line="220" w:lineRule="exact"/>
        <w:ind w:left="884"/>
        <w:rPr>
          <w:rFonts w:ascii="Arial" w:eastAsia="Arial" w:hAnsi="Arial" w:cs="Arial"/>
        </w:rPr>
      </w:pP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w:t>
      </w:r>
    </w:p>
    <w:p w14:paraId="11A59683" w14:textId="77777777" w:rsidR="00455D6C" w:rsidRDefault="00455D6C">
      <w:pPr>
        <w:spacing w:before="2" w:line="200" w:lineRule="exact"/>
      </w:pPr>
    </w:p>
    <w:p w14:paraId="188BEB92" w14:textId="77777777" w:rsidR="00455D6C" w:rsidRDefault="001D55A0">
      <w:pPr>
        <w:ind w:left="164"/>
        <w:rPr>
          <w:rFonts w:ascii="Arial" w:eastAsia="Arial" w:hAnsi="Arial" w:cs="Arial"/>
        </w:rPr>
      </w:pPr>
      <w:r>
        <w:rPr>
          <w:rFonts w:ascii="Arial" w:eastAsia="Arial" w:hAnsi="Arial" w:cs="Arial"/>
        </w:rPr>
        <w:t xml:space="preserve">3.8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3.7</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p>
    <w:p w14:paraId="4AD91190" w14:textId="77777777" w:rsidR="00455D6C" w:rsidRDefault="001D55A0">
      <w:pPr>
        <w:ind w:left="884"/>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w:t>
      </w:r>
    </w:p>
    <w:p w14:paraId="04838CC5" w14:textId="77777777" w:rsidR="00455D6C" w:rsidRDefault="00455D6C">
      <w:pPr>
        <w:spacing w:before="18" w:line="280" w:lineRule="exact"/>
        <w:rPr>
          <w:sz w:val="28"/>
          <w:szCs w:val="28"/>
        </w:rPr>
      </w:pPr>
    </w:p>
    <w:p w14:paraId="45BC11AC" w14:textId="77777777" w:rsidR="00455D6C" w:rsidRDefault="001D55A0">
      <w:pPr>
        <w:ind w:left="884"/>
        <w:rPr>
          <w:rFonts w:ascii="Arial" w:eastAsia="Arial" w:hAnsi="Arial" w:cs="Arial"/>
        </w:rPr>
      </w:pPr>
      <w:r>
        <w:rPr>
          <w:rFonts w:ascii="Arial" w:eastAsia="Arial" w:hAnsi="Arial" w:cs="Arial"/>
        </w:rPr>
        <w:t xml:space="preserve">3.8.1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5AFEBE7C" w14:textId="77777777" w:rsidR="00455D6C" w:rsidRDefault="00455D6C">
      <w:pPr>
        <w:spacing w:before="18" w:line="280" w:lineRule="exact"/>
        <w:rPr>
          <w:sz w:val="28"/>
          <w:szCs w:val="28"/>
        </w:rPr>
      </w:pPr>
    </w:p>
    <w:p w14:paraId="79DE946D" w14:textId="77777777" w:rsidR="00455D6C" w:rsidRDefault="001D55A0">
      <w:pPr>
        <w:tabs>
          <w:tab w:val="left" w:pos="1960"/>
        </w:tabs>
        <w:ind w:left="1966" w:right="163" w:hanging="1082"/>
        <w:rPr>
          <w:rFonts w:ascii="Arial" w:eastAsia="Arial" w:hAnsi="Arial" w:cs="Arial"/>
        </w:rPr>
      </w:pPr>
      <w:r>
        <w:rPr>
          <w:rFonts w:ascii="Arial" w:eastAsia="Arial" w:hAnsi="Arial" w:cs="Arial"/>
        </w:rPr>
        <w:t>3.8.2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6"/>
        </w:rPr>
        <w:t>e</w:t>
      </w:r>
      <w:r>
        <w:rPr>
          <w:rFonts w:ascii="Arial" w:eastAsia="Arial" w:hAnsi="Arial" w:cs="Arial"/>
        </w:rPr>
        <w:t>et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p>
    <w:p w14:paraId="6AF123B0" w14:textId="77777777" w:rsidR="00455D6C" w:rsidRDefault="00455D6C">
      <w:pPr>
        <w:spacing w:before="17" w:line="280" w:lineRule="exact"/>
        <w:rPr>
          <w:sz w:val="28"/>
          <w:szCs w:val="28"/>
        </w:rPr>
      </w:pPr>
    </w:p>
    <w:p w14:paraId="3FF30E26" w14:textId="77777777" w:rsidR="00455D6C" w:rsidRDefault="001D55A0">
      <w:pPr>
        <w:ind w:left="164"/>
        <w:rPr>
          <w:rFonts w:ascii="Arial" w:eastAsia="Arial" w:hAnsi="Arial" w:cs="Arial"/>
        </w:rPr>
      </w:pPr>
      <w:r>
        <w:rPr>
          <w:rFonts w:ascii="Arial" w:eastAsia="Arial" w:hAnsi="Arial" w:cs="Arial"/>
        </w:rPr>
        <w:t xml:space="preserve">3.9      </w:t>
      </w:r>
      <w:r>
        <w:rPr>
          <w:rFonts w:ascii="Arial" w:eastAsia="Arial" w:hAnsi="Arial" w:cs="Arial"/>
          <w:spacing w:val="53"/>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A72A157" w14:textId="77777777" w:rsidR="00455D6C" w:rsidRDefault="001D55A0">
      <w:pPr>
        <w:spacing w:before="1"/>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4AA48921" w14:textId="77777777" w:rsidR="00455D6C" w:rsidRDefault="00455D6C">
      <w:pPr>
        <w:spacing w:before="1" w:line="100" w:lineRule="exact"/>
        <w:rPr>
          <w:sz w:val="10"/>
          <w:szCs w:val="10"/>
        </w:rPr>
      </w:pPr>
    </w:p>
    <w:p w14:paraId="252DA0DD" w14:textId="77777777" w:rsidR="00455D6C" w:rsidRDefault="00455D6C">
      <w:pPr>
        <w:spacing w:line="200" w:lineRule="exact"/>
      </w:pPr>
    </w:p>
    <w:p w14:paraId="62810B03" w14:textId="77777777" w:rsidR="00455D6C" w:rsidRDefault="001D55A0">
      <w:pPr>
        <w:tabs>
          <w:tab w:val="left" w:pos="1960"/>
        </w:tabs>
        <w:ind w:left="1966" w:right="148" w:hanging="1082"/>
        <w:rPr>
          <w:rFonts w:ascii="Arial" w:eastAsia="Arial" w:hAnsi="Arial" w:cs="Arial"/>
        </w:rPr>
      </w:pPr>
      <w:r>
        <w:rPr>
          <w:rFonts w:ascii="Arial" w:eastAsia="Arial" w:hAnsi="Arial" w:cs="Arial"/>
        </w:rPr>
        <w:t>3.9.1</w:t>
      </w:r>
      <w:r>
        <w:rPr>
          <w:rFonts w:ascii="Arial" w:eastAsia="Arial" w:hAnsi="Arial" w:cs="Arial"/>
        </w:rPr>
        <w:tab/>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h</w:t>
      </w:r>
      <w:r>
        <w:rPr>
          <w:rFonts w:ascii="Arial" w:eastAsia="Arial" w:hAnsi="Arial" w:cs="Arial"/>
          <w:spacing w:val="1"/>
        </w:rPr>
        <w:t>l</w:t>
      </w:r>
      <w:r>
        <w:rPr>
          <w:rFonts w:ascii="Arial" w:eastAsia="Arial" w:hAnsi="Arial" w:cs="Arial"/>
          <w:spacing w:val="-4"/>
        </w:rPr>
        <w:t>y</w:t>
      </w:r>
      <w:r>
        <w:rPr>
          <w:rFonts w:ascii="Arial" w:eastAsia="Arial" w:hAnsi="Arial" w:cs="Arial"/>
          <w:spacing w:val="3"/>
        </w:rPr>
        <w:t>)</w:t>
      </w:r>
      <w:r>
        <w:rPr>
          <w:rFonts w:ascii="Arial" w:eastAsia="Arial" w:hAnsi="Arial" w:cs="Arial"/>
        </w:rPr>
        <w: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5"/>
        </w:rPr>
        <w:t>h</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rPr>
        <w:t>te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ct</w:t>
      </w:r>
      <w:r>
        <w:rPr>
          <w:rFonts w:ascii="Arial" w:eastAsia="Arial" w:hAnsi="Arial" w:cs="Arial"/>
        </w:rPr>
        <w:t>;</w:t>
      </w:r>
    </w:p>
    <w:p w14:paraId="0B904BEF" w14:textId="77777777" w:rsidR="00455D6C" w:rsidRDefault="00455D6C">
      <w:pPr>
        <w:spacing w:before="3" w:line="100" w:lineRule="exact"/>
        <w:rPr>
          <w:sz w:val="10"/>
          <w:szCs w:val="10"/>
        </w:rPr>
      </w:pPr>
    </w:p>
    <w:p w14:paraId="39BDBB22" w14:textId="77777777" w:rsidR="00455D6C" w:rsidRDefault="00455D6C">
      <w:pPr>
        <w:spacing w:line="200" w:lineRule="exact"/>
      </w:pPr>
    </w:p>
    <w:p w14:paraId="3EC0E0BE" w14:textId="77777777" w:rsidR="00455D6C" w:rsidRDefault="001D55A0">
      <w:pPr>
        <w:tabs>
          <w:tab w:val="left" w:pos="1960"/>
        </w:tabs>
        <w:ind w:left="1966" w:right="214" w:hanging="1082"/>
        <w:rPr>
          <w:rFonts w:ascii="Arial" w:eastAsia="Arial" w:hAnsi="Arial" w:cs="Arial"/>
        </w:rPr>
      </w:pPr>
      <w:r>
        <w:rPr>
          <w:rFonts w:ascii="Arial" w:eastAsia="Arial" w:hAnsi="Arial" w:cs="Arial"/>
        </w:rPr>
        <w:t>3.9.2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3</w:t>
      </w:r>
      <w:r>
        <w:rPr>
          <w:rFonts w:ascii="Arial" w:eastAsia="Arial" w:hAnsi="Arial" w:cs="Arial"/>
          <w:spacing w:val="1"/>
        </w:rPr>
        <w:t>.</w:t>
      </w:r>
      <w:r>
        <w:rPr>
          <w:rFonts w:ascii="Arial" w:eastAsia="Arial" w:hAnsi="Arial" w:cs="Arial"/>
        </w:rPr>
        <w:t>9.</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paragr</w:t>
      </w:r>
      <w:r>
        <w:rPr>
          <w:rFonts w:ascii="Arial" w:eastAsia="Arial" w:hAnsi="Arial" w:cs="Arial"/>
          <w:spacing w:val="2"/>
        </w:rPr>
        <w:t>a</w:t>
      </w:r>
      <w:r>
        <w:rPr>
          <w:rFonts w:ascii="Arial" w:eastAsia="Arial" w:hAnsi="Arial" w:cs="Arial"/>
        </w:rPr>
        <w:t>p</w:t>
      </w:r>
      <w:r>
        <w:rPr>
          <w:rFonts w:ascii="Arial" w:eastAsia="Arial" w:hAnsi="Arial" w:cs="Arial"/>
          <w:spacing w:val="-1"/>
        </w:rPr>
        <w:t>h</w:t>
      </w:r>
      <w:r>
        <w:rPr>
          <w:rFonts w:ascii="Arial" w:eastAsia="Arial" w:hAnsi="Arial" w:cs="Arial"/>
        </w:rPr>
        <w:t>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to 3.8</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87AA741" w14:textId="77777777" w:rsidR="00455D6C" w:rsidRDefault="00455D6C">
      <w:pPr>
        <w:spacing w:line="100" w:lineRule="exact"/>
        <w:rPr>
          <w:sz w:val="10"/>
          <w:szCs w:val="10"/>
        </w:rPr>
      </w:pPr>
    </w:p>
    <w:p w14:paraId="646F0E00" w14:textId="77777777" w:rsidR="00455D6C" w:rsidRDefault="00455D6C">
      <w:pPr>
        <w:spacing w:line="200" w:lineRule="exact"/>
      </w:pPr>
    </w:p>
    <w:p w14:paraId="13790858" w14:textId="77777777" w:rsidR="00455D6C" w:rsidRDefault="001D55A0">
      <w:pPr>
        <w:ind w:left="884"/>
        <w:rPr>
          <w:rFonts w:ascii="Arial" w:eastAsia="Arial" w:hAnsi="Arial" w:cs="Arial"/>
        </w:rPr>
      </w:pPr>
      <w:r>
        <w:rPr>
          <w:rFonts w:ascii="Arial" w:eastAsia="Arial" w:hAnsi="Arial" w:cs="Arial"/>
        </w:rPr>
        <w:t xml:space="preserve">3.9.3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p>
    <w:p w14:paraId="2541D27D" w14:textId="77777777" w:rsidR="00455D6C" w:rsidRDefault="001D55A0">
      <w:pPr>
        <w:ind w:left="1966"/>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6934D9ED" w14:textId="77777777" w:rsidR="00455D6C" w:rsidRDefault="00455D6C">
      <w:pPr>
        <w:spacing w:before="16" w:line="280" w:lineRule="exact"/>
        <w:rPr>
          <w:sz w:val="28"/>
          <w:szCs w:val="28"/>
        </w:rPr>
      </w:pPr>
    </w:p>
    <w:p w14:paraId="2B99551B" w14:textId="77777777" w:rsidR="00455D6C" w:rsidRDefault="001D55A0">
      <w:pPr>
        <w:tabs>
          <w:tab w:val="left" w:pos="880"/>
        </w:tabs>
        <w:ind w:left="884" w:right="163" w:hanging="720"/>
        <w:rPr>
          <w:rFonts w:ascii="Arial" w:eastAsia="Arial" w:hAnsi="Arial" w:cs="Arial"/>
        </w:rPr>
      </w:pPr>
      <w:r>
        <w:rPr>
          <w:rFonts w:ascii="Arial" w:eastAsia="Arial" w:hAnsi="Arial" w:cs="Arial"/>
        </w:rPr>
        <w:t>3.10</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6"/>
        </w:rPr>
        <w:t xml:space="preserve"> </w:t>
      </w:r>
      <w:r>
        <w:rPr>
          <w:rFonts w:ascii="Arial" w:eastAsia="Arial" w:hAnsi="Arial" w:cs="Arial"/>
        </w:rPr>
        <w:t>3.1</w:t>
      </w:r>
      <w:r>
        <w:rPr>
          <w:rFonts w:ascii="Arial" w:eastAsia="Arial" w:hAnsi="Arial" w:cs="Arial"/>
          <w:spacing w:val="-3"/>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2"/>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2"/>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3"/>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9.</w:t>
      </w:r>
    </w:p>
    <w:sectPr w:rsidR="00455D6C">
      <w:pgSz w:w="11920" w:h="16840"/>
      <w:pgMar w:top="1340" w:right="1500" w:bottom="280" w:left="1680" w:header="0" w:footer="5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Ball Philip LEGAL GROUP MANCHESTER CORPORATE HUB" w:date="2020-12-17T18:26:00Z" w:initials="BPLGMCH">
    <w:p w14:paraId="7AFEE951" w14:textId="632D8B4E" w:rsidR="00170703" w:rsidRDefault="00170703">
      <w:pPr>
        <w:pStyle w:val="CommentText"/>
      </w:pPr>
      <w:r>
        <w:rPr>
          <w:rStyle w:val="CommentReference"/>
        </w:rPr>
        <w:annotationRef/>
      </w:r>
      <w:r>
        <w:t>Is this level of information necessary? Is anything else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EE9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EE951" w16cid:durableId="23AAB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9C1AD" w14:textId="77777777" w:rsidR="00A047A2" w:rsidRDefault="00A047A2">
      <w:r>
        <w:separator/>
      </w:r>
    </w:p>
  </w:endnote>
  <w:endnote w:type="continuationSeparator" w:id="0">
    <w:p w14:paraId="1D0D7C11" w14:textId="77777777" w:rsidR="00A047A2" w:rsidRDefault="00A0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B88E" w14:textId="77777777" w:rsidR="00170703" w:rsidRDefault="00A047A2">
    <w:pPr>
      <w:spacing w:line="200" w:lineRule="exact"/>
    </w:pPr>
    <w:r>
      <w:pict w14:anchorId="1025E46A">
        <v:shapetype id="_x0000_t202" coordsize="21600,21600" o:spt="202" path="m,l,21600r21600,l21600,xe">
          <v:stroke joinstyle="miter"/>
          <v:path gradientshapeok="t" o:connecttype="rect"/>
        </v:shapetype>
        <v:shape id="_x0000_s2101" type="#_x0000_t202" style="position:absolute;margin-left:91.2pt;margin-top:801.85pt;width:44.25pt;height:10.05pt;z-index:-8566;mso-position-horizontal-relative:page;mso-position-vertical-relative:page" filled="f" stroked="f">
          <v:textbox style="mso-next-textbox:#_x0000_s2101" inset="0,0,0,0">
            <w:txbxContent>
              <w:p w14:paraId="681D2FAD"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8B8706E">
        <v:shape id="_x0000_s2100" type="#_x0000_t202" style="position:absolute;margin-left:311.35pt;margin-top:801.85pt;width:12.9pt;height:10.05pt;z-index:-8565;mso-position-horizontal-relative:page;mso-position-vertical-relative:page" filled="f" stroked="f">
          <v:textbox style="mso-next-textbox:#_x0000_s2100" inset="0,0,0,0">
            <w:txbxContent>
              <w:p w14:paraId="16F2F2F4" w14:textId="3ED370D7" w:rsidR="00170703" w:rsidRDefault="0017070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8550F">
                  <w:rPr>
                    <w:rFonts w:ascii="Arial" w:eastAsia="Arial" w:hAnsi="Arial" w:cs="Arial"/>
                    <w:noProof/>
                    <w:sz w:val="16"/>
                    <w:szCs w:val="16"/>
                  </w:rPr>
                  <w:t>11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05C7" w14:textId="77777777" w:rsidR="00170703" w:rsidRDefault="00A047A2">
    <w:pPr>
      <w:spacing w:line="200" w:lineRule="exact"/>
    </w:pPr>
    <w:r>
      <w:pict w14:anchorId="6A6B174D">
        <v:shapetype id="_x0000_t202" coordsize="21600,21600" o:spt="202" path="m,l,21600r21600,l21600,xe">
          <v:stroke joinstyle="miter"/>
          <v:path gradientshapeok="t" o:connecttype="rect"/>
        </v:shapetype>
        <v:shape id="_x0000_s2085" type="#_x0000_t202" style="position:absolute;margin-left:91.2pt;margin-top:801.85pt;width:44.25pt;height:10.05pt;z-index:-8550;mso-position-horizontal-relative:page;mso-position-vertical-relative:page" filled="f" stroked="f">
          <v:textbox style="mso-next-textbox:#_x0000_s2085" inset="0,0,0,0">
            <w:txbxContent>
              <w:p w14:paraId="112AA121"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969C855">
        <v:shape id="_x0000_s2084" type="#_x0000_t202" style="position:absolute;margin-left:302.3pt;margin-top:801.85pt;width:6.45pt;height:10.05pt;z-index:-8549;mso-position-horizontal-relative:page;mso-position-vertical-relative:page" filled="f" stroked="f">
          <v:textbox style="mso-next-textbox:#_x0000_s2084" inset="0,0,0,0">
            <w:txbxContent>
              <w:p w14:paraId="226654E1" w14:textId="77777777" w:rsidR="00170703" w:rsidRDefault="00170703">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93C" w14:textId="77777777" w:rsidR="00170703" w:rsidRDefault="00A047A2">
    <w:pPr>
      <w:spacing w:line="200" w:lineRule="exact"/>
    </w:pPr>
    <w:r>
      <w:pict w14:anchorId="5A371E46">
        <v:shapetype id="_x0000_t202" coordsize="21600,21600" o:spt="202" path="m,l,21600r21600,l21600,xe">
          <v:stroke joinstyle="miter"/>
          <v:path gradientshapeok="t" o:connecttype="rect"/>
        </v:shapetype>
        <v:shape id="_x0000_s2083" type="#_x0000_t202" style="position:absolute;margin-left:91.2pt;margin-top:801.85pt;width:44.25pt;height:10.05pt;z-index:-8548;mso-position-horizontal-relative:page;mso-position-vertical-relative:page" filled="f" stroked="f">
          <v:textbox style="mso-next-textbox:#_x0000_s2083" inset="0,0,0,0">
            <w:txbxContent>
              <w:p w14:paraId="192D02C9"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914284">
        <v:shape id="_x0000_s2082" type="#_x0000_t202" style="position:absolute;margin-left:301.3pt;margin-top:801.85pt;width:8.45pt;height:10.05pt;z-index:-8547;mso-position-horizontal-relative:page;mso-position-vertical-relative:page" filled="f" stroked="f">
          <v:textbox style="mso-next-textbox:#_x0000_s2082" inset="0,0,0,0">
            <w:txbxContent>
              <w:p w14:paraId="52378F79" w14:textId="03FBD6A1" w:rsidR="00170703" w:rsidRDefault="0017070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8550F">
                  <w:rPr>
                    <w:rFonts w:ascii="Arial" w:eastAsia="Arial" w:hAnsi="Arial" w:cs="Arial"/>
                    <w:noProof/>
                    <w:sz w:val="16"/>
                    <w:szCs w:val="16"/>
                  </w:rPr>
                  <w:t>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346" w14:textId="77777777" w:rsidR="00170703" w:rsidRDefault="00A047A2">
    <w:pPr>
      <w:spacing w:line="200" w:lineRule="exact"/>
    </w:pPr>
    <w:r>
      <w:pict w14:anchorId="52B188AF">
        <v:shapetype id="_x0000_t202" coordsize="21600,21600" o:spt="202" path="m,l,21600r21600,l21600,xe">
          <v:stroke joinstyle="miter"/>
          <v:path gradientshapeok="t" o:connecttype="rect"/>
        </v:shapetype>
        <v:shape id="_x0000_s2081" type="#_x0000_t202" style="position:absolute;margin-left:91.2pt;margin-top:801.85pt;width:44.25pt;height:10.05pt;z-index:-8546;mso-position-horizontal-relative:page;mso-position-vertical-relative:page" filled="f" stroked="f">
          <v:textbox style="mso-next-textbox:#_x0000_s2081" inset="0,0,0,0">
            <w:txbxContent>
              <w:p w14:paraId="504E6BE3"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D58D64">
        <v:shape id="_x0000_s2080" type="#_x0000_t202" style="position:absolute;margin-left:312.35pt;margin-top:801.85pt;width:10.9pt;height:10.05pt;z-index:-8545;mso-position-horizontal-relative:page;mso-position-vertical-relative:page" filled="f" stroked="f">
          <v:textbox style="mso-next-textbox:#_x0000_s2080" inset="0,0,0,0">
            <w:txbxContent>
              <w:p w14:paraId="37CC6933" w14:textId="455F514D" w:rsidR="00170703" w:rsidRDefault="00170703">
                <w:pPr>
                  <w:ind w:left="20" w:right="-24"/>
                  <w:rPr>
                    <w:rFonts w:ascii="Arial" w:eastAsia="Arial" w:hAnsi="Arial" w:cs="Arial"/>
                    <w:sz w:val="16"/>
                    <w:szCs w:val="16"/>
                  </w:rPr>
                </w:pPr>
                <w:r>
                  <w:rPr>
                    <w:rFonts w:ascii="Arial" w:eastAsia="Arial" w:hAnsi="Arial" w:cs="Arial"/>
                    <w:spacing w:val="-1"/>
                    <w:sz w:val="16"/>
                    <w:szCs w:val="16"/>
                  </w:rPr>
                  <w:t>87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DA61" w14:textId="77777777" w:rsidR="00170703" w:rsidRDefault="00A047A2">
    <w:pPr>
      <w:spacing w:line="200" w:lineRule="exact"/>
    </w:pPr>
    <w:r>
      <w:pict w14:anchorId="3E9E4424">
        <v:shapetype id="_x0000_t202" coordsize="21600,21600" o:spt="202" path="m,l,21600r21600,l21600,xe">
          <v:stroke joinstyle="miter"/>
          <v:path gradientshapeok="t" o:connecttype="rect"/>
        </v:shapetype>
        <v:shape id="_x0000_s2079" type="#_x0000_t202" style="position:absolute;margin-left:91.2pt;margin-top:801.85pt;width:44.25pt;height:10.05pt;z-index:-8544;mso-position-horizontal-relative:page;mso-position-vertical-relative:page" filled="f" stroked="f">
          <v:textbox style="mso-next-textbox:#_x0000_s2079" inset="0,0,0,0">
            <w:txbxContent>
              <w:p w14:paraId="094D40F7"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58A8FB02">
        <v:shape id="_x0000_s2078" type="#_x0000_t202" style="position:absolute;margin-left:302.3pt;margin-top:801.85pt;width:6.45pt;height:10.05pt;z-index:-8543;mso-position-horizontal-relative:page;mso-position-vertical-relative:page" filled="f" stroked="f">
          <v:textbox style="mso-next-textbox:#_x0000_s2078" inset="0,0,0,0">
            <w:txbxContent>
              <w:p w14:paraId="753526E7" w14:textId="77777777" w:rsidR="00170703" w:rsidRDefault="00170703">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08B4" w14:textId="77777777" w:rsidR="00170703" w:rsidRDefault="00A047A2">
    <w:pPr>
      <w:spacing w:line="200" w:lineRule="exact"/>
    </w:pPr>
    <w:r>
      <w:pict w14:anchorId="65B26513">
        <v:shapetype id="_x0000_t202" coordsize="21600,21600" o:spt="202" path="m,l,21600r21600,l21600,xe">
          <v:stroke joinstyle="miter"/>
          <v:path gradientshapeok="t" o:connecttype="rect"/>
        </v:shapetype>
        <v:shape id="_x0000_s2077" type="#_x0000_t202" style="position:absolute;margin-left:91.2pt;margin-top:801.85pt;width:44.25pt;height:10.05pt;z-index:-8542;mso-position-horizontal-relative:page;mso-position-vertical-relative:page" filled="f" stroked="f">
          <v:textbox style="mso-next-textbox:#_x0000_s2077" inset="0,0,0,0">
            <w:txbxContent>
              <w:p w14:paraId="29D73BCE"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07DC7295">
        <v:shape id="_x0000_s2076" type="#_x0000_t202" style="position:absolute;margin-left:301.3pt;margin-top:801.85pt;width:8.45pt;height:10.05pt;z-index:-8541;mso-position-horizontal-relative:page;mso-position-vertical-relative:page" filled="f" stroked="f">
          <v:textbox style="mso-next-textbox:#_x0000_s2076" inset="0,0,0,0">
            <w:txbxContent>
              <w:p w14:paraId="39DFAC4F" w14:textId="71339E6F" w:rsidR="00170703" w:rsidRDefault="0017070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8550F">
                  <w:rPr>
                    <w:rFonts w:ascii="Arial" w:eastAsia="Arial" w:hAnsi="Arial" w:cs="Arial"/>
                    <w:noProof/>
                    <w:sz w:val="16"/>
                    <w:szCs w:val="16"/>
                  </w:rPr>
                  <w:t>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B84D" w14:textId="77777777" w:rsidR="00170703" w:rsidRDefault="00A047A2">
    <w:pPr>
      <w:spacing w:line="200" w:lineRule="exact"/>
    </w:pPr>
    <w:r>
      <w:pict w14:anchorId="2F246817">
        <v:shapetype id="_x0000_t202" coordsize="21600,21600" o:spt="202" path="m,l,21600r21600,l21600,xe">
          <v:stroke joinstyle="miter"/>
          <v:path gradientshapeok="t" o:connecttype="rect"/>
        </v:shapetype>
        <v:shape id="_x0000_s2075" type="#_x0000_t202" style="position:absolute;margin-left:91.2pt;margin-top:801.85pt;width:44.25pt;height:10.05pt;z-index:-8540;mso-position-horizontal-relative:page;mso-position-vertical-relative:page" filled="f" stroked="f">
          <v:textbox style="mso-next-textbox:#_x0000_s2075" inset="0,0,0,0">
            <w:txbxContent>
              <w:p w14:paraId="0329E370"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BA0968">
        <v:shape id="_x0000_s2074" type="#_x0000_t202" style="position:absolute;margin-left:312.35pt;margin-top:801.85pt;width:10.9pt;height:10.05pt;z-index:-8539;mso-position-horizontal-relative:page;mso-position-vertical-relative:page" filled="f" stroked="f">
          <v:textbox style="mso-next-textbox:#_x0000_s2074" inset="0,0,0,0">
            <w:txbxContent>
              <w:p w14:paraId="1C8B6E56" w14:textId="634D64C0" w:rsidR="00170703" w:rsidRDefault="00170703">
                <w:pPr>
                  <w:ind w:left="20" w:right="-24"/>
                  <w:rPr>
                    <w:rFonts w:ascii="Arial" w:eastAsia="Arial" w:hAnsi="Arial" w:cs="Arial"/>
                    <w:sz w:val="16"/>
                    <w:szCs w:val="16"/>
                  </w:rPr>
                </w:pPr>
                <w:r>
                  <w:rPr>
                    <w:rFonts w:ascii="Arial" w:eastAsia="Arial" w:hAnsi="Arial" w:cs="Arial"/>
                    <w:spacing w:val="-1"/>
                    <w:sz w:val="16"/>
                    <w:szCs w:val="16"/>
                  </w:rPr>
                  <w:t>88</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30AA" w14:textId="77777777" w:rsidR="00170703" w:rsidRDefault="00A047A2">
    <w:pPr>
      <w:spacing w:line="200" w:lineRule="exact"/>
    </w:pPr>
    <w:r>
      <w:pict w14:anchorId="5607A675">
        <v:shapetype id="_x0000_t202" coordsize="21600,21600" o:spt="202" path="m,l,21600r21600,l21600,xe">
          <v:stroke joinstyle="miter"/>
          <v:path gradientshapeok="t" o:connecttype="rect"/>
        </v:shapetype>
        <v:shape id="_x0000_s2073" type="#_x0000_t202" style="position:absolute;margin-left:91.2pt;margin-top:801.85pt;width:44.25pt;height:10.05pt;z-index:-8538;mso-position-horizontal-relative:page;mso-position-vertical-relative:page" filled="f" stroked="f">
          <v:textbox style="mso-next-textbox:#_x0000_s2073" inset="0,0,0,0">
            <w:txbxContent>
              <w:p w14:paraId="2F219595"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E89C1DF">
        <v:shape id="_x0000_s2072" type="#_x0000_t202" style="position:absolute;margin-left:302.3pt;margin-top:801.85pt;width:6.45pt;height:10.05pt;z-index:-8537;mso-position-horizontal-relative:page;mso-position-vertical-relative:page" filled="f" stroked="f">
          <v:textbox style="mso-next-textbox:#_x0000_s2072" inset="0,0,0,0">
            <w:txbxContent>
              <w:p w14:paraId="2323BE84" w14:textId="77777777" w:rsidR="00170703" w:rsidRDefault="00170703">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12A2" w14:textId="77777777" w:rsidR="00170703" w:rsidRDefault="00A047A2">
    <w:pPr>
      <w:spacing w:line="200" w:lineRule="exact"/>
    </w:pPr>
    <w:r>
      <w:pict w14:anchorId="05DF9362">
        <v:shapetype id="_x0000_t202" coordsize="21600,21600" o:spt="202" path="m,l,21600r21600,l21600,xe">
          <v:stroke joinstyle="miter"/>
          <v:path gradientshapeok="t" o:connecttype="rect"/>
        </v:shapetype>
        <v:shape id="_x0000_s2071" type="#_x0000_t202" style="position:absolute;margin-left:91.2pt;margin-top:801.85pt;width:44.25pt;height:10.05pt;z-index:-8536;mso-position-horizontal-relative:page;mso-position-vertical-relative:page" filled="f" stroked="f">
          <v:textbox style="mso-next-textbox:#_x0000_s2071" inset="0,0,0,0">
            <w:txbxContent>
              <w:p w14:paraId="0568204A"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D25C461">
        <v:shape id="_x0000_s2070" type="#_x0000_t202" style="position:absolute;margin-left:301.3pt;margin-top:801.85pt;width:8.45pt;height:10.05pt;z-index:-8535;mso-position-horizontal-relative:page;mso-position-vertical-relative:page" filled="f" stroked="f">
          <v:textbox style="mso-next-textbox:#_x0000_s2070" inset="0,0,0,0">
            <w:txbxContent>
              <w:p w14:paraId="7B60C2F7" w14:textId="7C06A0F6" w:rsidR="00170703" w:rsidRDefault="0017070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8550F">
                  <w:rPr>
                    <w:rFonts w:ascii="Arial" w:eastAsia="Arial" w:hAnsi="Arial" w:cs="Arial"/>
                    <w:noProof/>
                    <w:sz w:val="16"/>
                    <w:szCs w:val="16"/>
                  </w:rPr>
                  <w:t>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5B44" w14:textId="77777777" w:rsidR="00170703" w:rsidRDefault="00A047A2">
    <w:pPr>
      <w:spacing w:line="200" w:lineRule="exact"/>
    </w:pPr>
    <w:r>
      <w:pict w14:anchorId="5CEBBCC4">
        <v:shapetype id="_x0000_t202" coordsize="21600,21600" o:spt="202" path="m,l,21600r21600,l21600,xe">
          <v:stroke joinstyle="miter"/>
          <v:path gradientshapeok="t" o:connecttype="rect"/>
        </v:shapetype>
        <v:shape id="_x0000_s2069" type="#_x0000_t202" style="position:absolute;margin-left:91.2pt;margin-top:801.85pt;width:44.25pt;height:10.05pt;z-index:-8534;mso-position-horizontal-relative:page;mso-position-vertical-relative:page" filled="f" stroked="f">
          <v:textbox style="mso-next-textbox:#_x0000_s2069" inset="0,0,0,0">
            <w:txbxContent>
              <w:p w14:paraId="76A9786E"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5AB58B09">
        <v:shape id="_x0000_s2068" type="#_x0000_t202" style="position:absolute;margin-left:312.35pt;margin-top:801.85pt;width:10.9pt;height:10.05pt;z-index:-8533;mso-position-horizontal-relative:page;mso-position-vertical-relative:page" filled="f" stroked="f">
          <v:textbox style="mso-next-textbox:#_x0000_s2068" inset="0,0,0,0">
            <w:txbxContent>
              <w:p w14:paraId="21A83152" w14:textId="7795B602" w:rsidR="00170703" w:rsidRDefault="00170703">
                <w:pPr>
                  <w:ind w:left="20" w:right="-24"/>
                  <w:rPr>
                    <w:rFonts w:ascii="Arial" w:eastAsia="Arial" w:hAnsi="Arial" w:cs="Arial"/>
                    <w:sz w:val="16"/>
                    <w:szCs w:val="16"/>
                  </w:rPr>
                </w:pPr>
                <w:r>
                  <w:rPr>
                    <w:rFonts w:ascii="Arial" w:eastAsia="Arial" w:hAnsi="Arial" w:cs="Arial"/>
                    <w:spacing w:val="-1"/>
                    <w:sz w:val="16"/>
                    <w:szCs w:val="16"/>
                  </w:rPr>
                  <w:t>89</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B708" w14:textId="77777777" w:rsidR="00170703" w:rsidRDefault="00A047A2">
    <w:pPr>
      <w:spacing w:line="200" w:lineRule="exact"/>
    </w:pPr>
    <w:r>
      <w:pict w14:anchorId="01A3BE53">
        <v:shapetype id="_x0000_t202" coordsize="21600,21600" o:spt="202" path="m,l,21600r21600,l21600,xe">
          <v:stroke joinstyle="miter"/>
          <v:path gradientshapeok="t" o:connecttype="rect"/>
        </v:shapetype>
        <v:shape id="_x0000_s2067" type="#_x0000_t202" style="position:absolute;margin-left:91.2pt;margin-top:801.85pt;width:44.25pt;height:10.05pt;z-index:-8532;mso-position-horizontal-relative:page;mso-position-vertical-relative:page" filled="f" stroked="f">
          <v:textbox style="mso-next-textbox:#_x0000_s2067" inset="0,0,0,0">
            <w:txbxContent>
              <w:p w14:paraId="535E6892"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C938C5">
        <v:shape id="_x0000_s2066" type="#_x0000_t202" style="position:absolute;margin-left:312.35pt;margin-top:801.85pt;width:10.9pt;height:10.05pt;z-index:-8531;mso-position-horizontal-relative:page;mso-position-vertical-relative:page" filled="f" stroked="f">
          <v:textbox style="mso-next-textbox:#_x0000_s2066" inset="0,0,0,0">
            <w:txbxContent>
              <w:p w14:paraId="5DB1AA86" w14:textId="49CE44EF" w:rsidR="00170703" w:rsidRDefault="00170703">
                <w:pPr>
                  <w:ind w:left="20" w:right="-24"/>
                  <w:rPr>
                    <w:rFonts w:ascii="Arial" w:eastAsia="Arial" w:hAnsi="Arial" w:cs="Arial"/>
                    <w:sz w:val="16"/>
                    <w:szCs w:val="16"/>
                  </w:rPr>
                </w:pPr>
                <w:r>
                  <w:rPr>
                    <w:rFonts w:ascii="Arial" w:eastAsia="Arial" w:hAnsi="Arial" w:cs="Arial"/>
                    <w:spacing w:val="-1"/>
                    <w:sz w:val="16"/>
                    <w:szCs w:val="16"/>
                  </w:rPr>
                  <w:t>90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04E1" w14:textId="77777777" w:rsidR="00170703" w:rsidRDefault="00170703">
    <w:pPr>
      <w:spacing w:line="0" w:lineRule="atLeast"/>
      <w:rPr>
        <w:sz w:val="0"/>
        <w:szCs w:val="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98C" w14:textId="77777777" w:rsidR="00170703" w:rsidRDefault="00170703">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C19" w14:textId="77777777" w:rsidR="00170703" w:rsidRDefault="00A047A2">
    <w:pPr>
      <w:spacing w:line="200" w:lineRule="exact"/>
    </w:pPr>
    <w:r>
      <w:pict w14:anchorId="1F937D0A">
        <v:shapetype id="_x0000_t202" coordsize="21600,21600" o:spt="202" path="m,l,21600r21600,l21600,xe">
          <v:stroke joinstyle="miter"/>
          <v:path gradientshapeok="t" o:connecttype="rect"/>
        </v:shapetype>
        <v:shape id="_x0000_s2065" type="#_x0000_t202" style="position:absolute;margin-left:91.2pt;margin-top:801.85pt;width:44.25pt;height:10.05pt;z-index:-8530;mso-position-horizontal-relative:page;mso-position-vertical-relative:page" filled="f" stroked="f">
          <v:textbox inset="0,0,0,0">
            <w:txbxContent>
              <w:p w14:paraId="69D356D7"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30B2B2">
        <v:shape id="_x0000_s2064" type="#_x0000_t202" style="position:absolute;margin-left:300.85pt;margin-top:801.85pt;width:6.45pt;height:10.05pt;z-index:-8529;mso-position-horizontal-relative:page;mso-position-vertical-relative:page" filled="f" stroked="f">
          <v:textbox inset="0,0,0,0">
            <w:txbxContent>
              <w:p w14:paraId="766DFB73" w14:textId="77777777" w:rsidR="00170703" w:rsidRDefault="00170703">
                <w:pPr>
                  <w:ind w:left="20" w:right="-24"/>
                  <w:rPr>
                    <w:rFonts w:ascii="Arial" w:eastAsia="Arial" w:hAnsi="Arial" w:cs="Arial"/>
                    <w:sz w:val="16"/>
                    <w:szCs w:val="16"/>
                  </w:rPr>
                </w:pPr>
                <w:r>
                  <w:rPr>
                    <w:rFonts w:ascii="Arial" w:eastAsia="Arial" w:hAnsi="Arial" w:cs="Arial"/>
                    <w:sz w:val="16"/>
                    <w:szCs w:val="16"/>
                  </w:rPr>
                  <w:t>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4E2A" w14:textId="77777777" w:rsidR="00170703" w:rsidRDefault="00A047A2">
    <w:pPr>
      <w:spacing w:line="200" w:lineRule="exact"/>
    </w:pPr>
    <w:r>
      <w:pict w14:anchorId="7F4441D8">
        <v:shapetype id="_x0000_t202" coordsize="21600,21600" o:spt="202" path="m,l,21600r21600,l21600,xe">
          <v:stroke joinstyle="miter"/>
          <v:path gradientshapeok="t" o:connecttype="rect"/>
        </v:shapetype>
        <v:shape id="_x0000_s2063" type="#_x0000_t202" style="position:absolute;margin-left:91.2pt;margin-top:801.85pt;width:44.25pt;height:10.05pt;z-index:-8528;mso-position-horizontal-relative:page;mso-position-vertical-relative:page" filled="f" stroked="f">
          <v:textbox inset="0,0,0,0">
            <w:txbxContent>
              <w:p w14:paraId="62B91209"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9F08B5">
        <v:shape id="_x0000_s2062" type="#_x0000_t202" style="position:absolute;margin-left:299.85pt;margin-top:801.85pt;width:8.45pt;height:10.05pt;z-index:-8527;mso-position-horizontal-relative:page;mso-position-vertical-relative:page" filled="f" stroked="f">
          <v:textbox inset="0,0,0,0">
            <w:txbxContent>
              <w:p w14:paraId="2241805C" w14:textId="6395FB0A" w:rsidR="00170703" w:rsidRDefault="0017070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8550F">
                  <w:rPr>
                    <w:rFonts w:ascii="Arial" w:eastAsia="Arial" w:hAnsi="Arial" w:cs="Arial"/>
                    <w:noProof/>
                    <w:sz w:val="16"/>
                    <w:szCs w:val="16"/>
                  </w:rPr>
                  <w:t>5</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E9C" w14:textId="77777777" w:rsidR="00170703" w:rsidRDefault="00A047A2">
    <w:pPr>
      <w:spacing w:line="200" w:lineRule="exact"/>
    </w:pPr>
    <w:r>
      <w:pict w14:anchorId="081DF0BB">
        <v:shapetype id="_x0000_t202" coordsize="21600,21600" o:spt="202" path="m,l,21600r21600,l21600,xe">
          <v:stroke joinstyle="miter"/>
          <v:path gradientshapeok="t" o:connecttype="rect"/>
        </v:shapetype>
        <v:shape id="_x0000_s2061" type="#_x0000_t202" style="position:absolute;margin-left:91.2pt;margin-top:801.85pt;width:44.25pt;height:10.05pt;z-index:-8526;mso-position-horizontal-relative:page;mso-position-vertical-relative:page" filled="f" stroked="f">
          <v:textbox style="mso-next-textbox:#_x0000_s2061" inset="0,0,0,0">
            <w:txbxContent>
              <w:p w14:paraId="235D52A4"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A8FBD7">
        <v:shape id="_x0000_s2060" type="#_x0000_t202" style="position:absolute;margin-left:312.35pt;margin-top:801.85pt;width:10.9pt;height:10.05pt;z-index:-8525;mso-position-horizontal-relative:page;mso-position-vertical-relative:page" filled="f" stroked="f">
          <v:textbox style="mso-next-textbox:#_x0000_s2060" inset="0,0,0,0">
            <w:txbxContent>
              <w:p w14:paraId="5CC72025" w14:textId="4C9C6211" w:rsidR="00170703" w:rsidRDefault="00170703">
                <w:pPr>
                  <w:ind w:left="20" w:right="-24"/>
                  <w:rPr>
                    <w:rFonts w:ascii="Arial" w:eastAsia="Arial" w:hAnsi="Arial" w:cs="Arial"/>
                    <w:sz w:val="16"/>
                    <w:szCs w:val="16"/>
                  </w:rPr>
                </w:pPr>
                <w:r>
                  <w:rPr>
                    <w:rFonts w:ascii="Arial" w:eastAsia="Arial" w:hAnsi="Arial" w:cs="Arial"/>
                    <w:spacing w:val="-1"/>
                    <w:sz w:val="16"/>
                    <w:szCs w:val="16"/>
                  </w:rPr>
                  <w:t>91</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E88B" w14:textId="77777777" w:rsidR="00170703" w:rsidRDefault="00170703">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429E" w14:textId="77777777" w:rsidR="00170703" w:rsidRDefault="00A047A2">
    <w:pPr>
      <w:spacing w:line="200" w:lineRule="exact"/>
    </w:pPr>
    <w:r>
      <w:pict w14:anchorId="10D25301">
        <v:shapetype id="_x0000_t202" coordsize="21600,21600" o:spt="202" path="m,l,21600r21600,l21600,xe">
          <v:stroke joinstyle="miter"/>
          <v:path gradientshapeok="t" o:connecttype="rect"/>
        </v:shapetype>
        <v:shape id="_x0000_s2059" type="#_x0000_t202" style="position:absolute;margin-left:91.2pt;margin-top:801.85pt;width:44.25pt;height:10.05pt;z-index:-8524;mso-position-horizontal-relative:page;mso-position-vertical-relative:page" filled="f" stroked="f">
          <v:textbox inset="0,0,0,0">
            <w:txbxContent>
              <w:p w14:paraId="6B513810"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C7166A">
        <v:shape id="_x0000_s2058" type="#_x0000_t202" style="position:absolute;margin-left:302.15pt;margin-top:801.85pt;width:3.8pt;height:10.05pt;z-index:-8523;mso-position-horizontal-relative:page;mso-position-vertical-relative:page" filled="f" stroked="f">
          <v:textbox inset="0,0,0,0">
            <w:txbxContent>
              <w:p w14:paraId="351268D0" w14:textId="77777777" w:rsidR="00170703" w:rsidRDefault="00170703">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B4D4" w14:textId="77777777" w:rsidR="00170703" w:rsidRDefault="00A047A2">
    <w:pPr>
      <w:spacing w:line="200" w:lineRule="exact"/>
    </w:pPr>
    <w:r>
      <w:pict w14:anchorId="43B3E488">
        <v:shapetype id="_x0000_t202" coordsize="21600,21600" o:spt="202" path="m,l,21600r21600,l21600,xe">
          <v:stroke joinstyle="miter"/>
          <v:path gradientshapeok="t" o:connecttype="rect"/>
        </v:shapetype>
        <v:shape id="_x0000_s2057" type="#_x0000_t202" style="position:absolute;margin-left:91.2pt;margin-top:801.85pt;width:44.25pt;height:10.05pt;z-index:-8522;mso-position-horizontal-relative:page;mso-position-vertical-relative:page" filled="f" stroked="f">
          <v:textbox inset="0,0,0,0">
            <w:txbxContent>
              <w:p w14:paraId="5967C461"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7531157">
        <v:shape id="_x0000_s2056" type="#_x0000_t202" style="position:absolute;margin-left:299.85pt;margin-top:801.85pt;width:8.45pt;height:10.05pt;z-index:-8521;mso-position-horizontal-relative:page;mso-position-vertical-relative:page" filled="f" stroked="f">
          <v:textbox inset="0,0,0,0">
            <w:txbxContent>
              <w:p w14:paraId="0F8B444F" w14:textId="4AF76905" w:rsidR="00170703" w:rsidRDefault="0017070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8550F">
                  <w:rPr>
                    <w:rFonts w:ascii="Arial" w:eastAsia="Arial" w:hAnsi="Arial" w:cs="Arial"/>
                    <w:noProof/>
                    <w:sz w:val="16"/>
                    <w:szCs w:val="16"/>
                  </w:rPr>
                  <w:t>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8D6" w14:textId="77777777" w:rsidR="00170703" w:rsidRDefault="00A047A2">
    <w:pPr>
      <w:spacing w:line="200" w:lineRule="exact"/>
    </w:pPr>
    <w:r>
      <w:pict w14:anchorId="78CD31EF">
        <v:shapetype id="_x0000_t202" coordsize="21600,21600" o:spt="202" path="m,l,21600r21600,l21600,xe">
          <v:stroke joinstyle="miter"/>
          <v:path gradientshapeok="t" o:connecttype="rect"/>
        </v:shapetype>
        <v:shape id="_x0000_s2055" type="#_x0000_t202" style="position:absolute;margin-left:91.2pt;margin-top:801.85pt;width:44.25pt;height:10.05pt;z-index:-8520;mso-position-horizontal-relative:page;mso-position-vertical-relative:page" filled="f" stroked="f">
          <v:textbox style="mso-next-textbox:#_x0000_s2055" inset="0,0,0,0">
            <w:txbxContent>
              <w:p w14:paraId="5CC62AD3"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3019D46">
        <v:shape id="_x0000_s2054" type="#_x0000_t202" style="position:absolute;margin-left:312.35pt;margin-top:801.85pt;width:10.9pt;height:10.05pt;z-index:-8519;mso-position-horizontal-relative:page;mso-position-vertical-relative:page" filled="f" stroked="f">
          <v:textbox style="mso-next-textbox:#_x0000_s2054" inset="0,0,0,0">
            <w:txbxContent>
              <w:p w14:paraId="0F513E35" w14:textId="0A572F38" w:rsidR="00170703" w:rsidRDefault="00170703">
                <w:pPr>
                  <w:ind w:left="20" w:right="-24"/>
                  <w:rPr>
                    <w:rFonts w:ascii="Arial" w:eastAsia="Arial" w:hAnsi="Arial" w:cs="Arial"/>
                    <w:sz w:val="16"/>
                    <w:szCs w:val="16"/>
                  </w:rPr>
                </w:pPr>
                <w:r>
                  <w:rPr>
                    <w:rFonts w:ascii="Arial" w:eastAsia="Arial" w:hAnsi="Arial" w:cs="Arial"/>
                    <w:spacing w:val="-1"/>
                    <w:sz w:val="16"/>
                    <w:szCs w:val="16"/>
                  </w:rPr>
                  <w:t>92</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08C5" w14:textId="381E0850" w:rsidR="00170703" w:rsidRDefault="00A047A2" w:rsidP="00A676C3">
    <w:pPr>
      <w:tabs>
        <w:tab w:val="center" w:pos="4280"/>
        <w:tab w:val="left" w:pos="4710"/>
      </w:tabs>
      <w:spacing w:line="200" w:lineRule="exact"/>
    </w:pPr>
    <w:r>
      <w:pict w14:anchorId="1FFB8596">
        <v:shapetype id="_x0000_t202" coordsize="21600,21600" o:spt="202" path="m,l,21600r21600,l21600,xe">
          <v:stroke joinstyle="miter"/>
          <v:path gradientshapeok="t" o:connecttype="rect"/>
        </v:shapetype>
        <v:shape id="_x0000_s2053" type="#_x0000_t202" style="position:absolute;margin-left:91.2pt;margin-top:801.85pt;width:44.25pt;height:10.05pt;z-index:-8518;mso-position-horizontal-relative:page;mso-position-vertical-relative:page" filled="f" stroked="f">
          <v:textbox inset="0,0,0,0">
            <w:txbxContent>
              <w:p w14:paraId="4567DB6A"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40886A">
        <v:shape id="_x0000_s2052" type="#_x0000_t202" style="position:absolute;margin-left:312.35pt;margin-top:801.85pt;width:10.9pt;height:10.05pt;z-index:-8517;mso-position-horizontal-relative:page;mso-position-vertical-relative:page" filled="f" stroked="f">
          <v:textbox inset="0,0,0,0">
            <w:txbxContent>
              <w:p w14:paraId="4B80C66A" w14:textId="30146B16" w:rsidR="00170703" w:rsidRDefault="00170703">
                <w:pPr>
                  <w:ind w:left="20" w:right="-24"/>
                  <w:rPr>
                    <w:rFonts w:ascii="Arial" w:eastAsia="Arial" w:hAnsi="Arial" w:cs="Arial"/>
                    <w:sz w:val="16"/>
                    <w:szCs w:val="16"/>
                  </w:rPr>
                </w:pPr>
                <w:r>
                  <w:rPr>
                    <w:rFonts w:ascii="Arial" w:eastAsia="Arial" w:hAnsi="Arial" w:cs="Arial"/>
                    <w:spacing w:val="-1"/>
                    <w:sz w:val="16"/>
                    <w:szCs w:val="16"/>
                  </w:rPr>
                  <w:t>93</w:t>
                </w:r>
              </w:p>
            </w:txbxContent>
          </v:textbox>
          <w10:wrap anchorx="page" anchory="page"/>
        </v:shape>
      </w:pict>
    </w:r>
    <w:r w:rsidR="00170703">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092" w14:textId="77777777" w:rsidR="00170703" w:rsidRDefault="00A047A2">
    <w:pPr>
      <w:spacing w:line="200" w:lineRule="exact"/>
    </w:pPr>
    <w:r>
      <w:pict w14:anchorId="39BDF179">
        <v:shapetype id="_x0000_t202" coordsize="21600,21600" o:spt="202" path="m,l,21600r21600,l21600,xe">
          <v:stroke joinstyle="miter"/>
          <v:path gradientshapeok="t" o:connecttype="rect"/>
        </v:shapetype>
        <v:shape id="_x0000_s2051" type="#_x0000_t202" style="position:absolute;margin-left:91.2pt;margin-top:811.1pt;width:44.25pt;height:10.05pt;z-index:-8516;mso-position-horizontal-relative:page;mso-position-vertical-relative:page" filled="f" stroked="f">
          <v:textbox inset="0,0,0,0">
            <w:txbxContent>
              <w:p w14:paraId="4C432F6F"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E30F" w14:textId="77777777" w:rsidR="00170703" w:rsidRDefault="00A047A2">
    <w:pPr>
      <w:spacing w:line="200" w:lineRule="exact"/>
    </w:pPr>
    <w:r>
      <w:pict w14:anchorId="76BDEF18">
        <v:shapetype id="_x0000_t202" coordsize="21600,21600" o:spt="202" path="m,l,21600r21600,l21600,xe">
          <v:stroke joinstyle="miter"/>
          <v:path gradientshapeok="t" o:connecttype="rect"/>
        </v:shapetype>
        <v:shape id="_x0000_s2099" type="#_x0000_t202" style="position:absolute;margin-left:91.2pt;margin-top:801.85pt;width:44.25pt;height:10.05pt;z-index:-8564;mso-position-horizontal-relative:page;mso-position-vertical-relative:page" filled="f" stroked="f">
          <v:textbox style="mso-next-textbox:#_x0000_s2099" inset="0,0,0,0">
            <w:txbxContent>
              <w:p w14:paraId="3F449ADC"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8A6254">
        <v:shape id="_x0000_s2098" type="#_x0000_t202" style="position:absolute;margin-left:302.15pt;margin-top:801.85pt;width:3.8pt;height:10.05pt;z-index:-8563;mso-position-horizontal-relative:page;mso-position-vertical-relative:page" filled="f" stroked="f">
          <v:textbox style="mso-next-textbox:#_x0000_s2098" inset="0,0,0,0">
            <w:txbxContent>
              <w:p w14:paraId="7E8C822F" w14:textId="77777777" w:rsidR="00170703" w:rsidRDefault="00170703">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F5C1" w14:textId="77777777" w:rsidR="00170703" w:rsidRDefault="00170703">
    <w:pPr>
      <w:spacing w:line="0" w:lineRule="atLeast"/>
      <w:rPr>
        <w:sz w:val="0"/>
        <w:szCs w:val="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A984" w14:textId="77777777" w:rsidR="00170703" w:rsidRDefault="00170703">
    <w:pPr>
      <w:spacing w:line="0" w:lineRule="atLeast"/>
      <w:rPr>
        <w:sz w:val="0"/>
        <w:szCs w:val="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BB32" w14:textId="77777777" w:rsidR="00170703" w:rsidRDefault="00A047A2">
    <w:pPr>
      <w:spacing w:line="200" w:lineRule="exact"/>
    </w:pPr>
    <w:r>
      <w:pict w14:anchorId="46E573D1">
        <v:shapetype id="_x0000_t202" coordsize="21600,21600" o:spt="202" path="m,l,21600r21600,l21600,xe">
          <v:stroke joinstyle="miter"/>
          <v:path gradientshapeok="t" o:connecttype="rect"/>
        </v:shapetype>
        <v:shape id="_x0000_s2050" type="#_x0000_t202" style="position:absolute;margin-left:91.2pt;margin-top:801.85pt;width:44.25pt;height:10.05pt;z-index:-8515;mso-position-horizontal-relative:page;mso-position-vertical-relative:page" filled="f" stroked="f">
          <v:textbox inset="0,0,0,0">
            <w:txbxContent>
              <w:p w14:paraId="6383EED2"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B98EFFD">
        <v:shape id="_x0000_s2049" type="#_x0000_t202" style="position:absolute;margin-left:311.35pt;margin-top:801.85pt;width:12.9pt;height:10.05pt;z-index:-8514;mso-position-horizontal-relative:page;mso-position-vertical-relative:page" filled="f" stroked="f">
          <v:textbox inset="0,0,0,0">
            <w:txbxContent>
              <w:p w14:paraId="2C720B55" w14:textId="0C263088" w:rsidR="00170703" w:rsidRDefault="00170703">
                <w:pPr>
                  <w:ind w:left="40"/>
                  <w:rPr>
                    <w:rFonts w:ascii="Arial" w:eastAsia="Arial" w:hAnsi="Arial" w:cs="Arial"/>
                    <w:sz w:val="16"/>
                    <w:szCs w:val="16"/>
                  </w:rPr>
                </w:pPr>
                <w:r>
                  <w:t>94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DA5D" w14:textId="77777777" w:rsidR="00170703" w:rsidRDefault="00A047A2">
    <w:pPr>
      <w:spacing w:line="200" w:lineRule="exact"/>
    </w:pPr>
    <w:r>
      <w:pict w14:anchorId="2AEB1F09">
        <v:shapetype id="_x0000_t202" coordsize="21600,21600" o:spt="202" path="m,l,21600r21600,l21600,xe">
          <v:stroke joinstyle="miter"/>
          <v:path gradientshapeok="t" o:connecttype="rect"/>
        </v:shapetype>
        <v:shape id="_x0000_s2097" type="#_x0000_t202" style="position:absolute;margin-left:91.2pt;margin-top:801.85pt;width:44.25pt;height:10.05pt;z-index:-8562;mso-position-horizontal-relative:page;mso-position-vertical-relative:page" filled="f" stroked="f">
          <v:textbox style="mso-next-textbox:#_x0000_s2097" inset="0,0,0,0">
            <w:txbxContent>
              <w:p w14:paraId="7DD54E93"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1912731D">
        <v:shape id="_x0000_s2096" type="#_x0000_t202" style="position:absolute;margin-left:299.85pt;margin-top:801.85pt;width:8.45pt;height:10.05pt;z-index:-8561;mso-position-horizontal-relative:page;mso-position-vertical-relative:page" filled="f" stroked="f">
          <v:textbox style="mso-next-textbox:#_x0000_s2096" inset="0,0,0,0">
            <w:txbxContent>
              <w:p w14:paraId="205CF310" w14:textId="329C0650" w:rsidR="00170703" w:rsidRDefault="0017070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8550F">
                  <w:rPr>
                    <w:rFonts w:ascii="Arial" w:eastAsia="Arial" w:hAnsi="Arial" w:cs="Arial"/>
                    <w:noProof/>
                    <w:sz w:val="16"/>
                    <w:szCs w:val="16"/>
                  </w:rPr>
                  <w:t>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9661" w14:textId="77777777" w:rsidR="00170703" w:rsidRDefault="00A047A2">
    <w:pPr>
      <w:spacing w:line="200" w:lineRule="exact"/>
    </w:pPr>
    <w:r>
      <w:pict w14:anchorId="73D6E704">
        <v:shapetype id="_x0000_t202" coordsize="21600,21600" o:spt="202" path="m,l,21600r21600,l21600,xe">
          <v:stroke joinstyle="miter"/>
          <v:path gradientshapeok="t" o:connecttype="rect"/>
        </v:shapetype>
        <v:shape id="_x0000_s2095" type="#_x0000_t202" style="position:absolute;margin-left:91.2pt;margin-top:801.85pt;width:44.25pt;height:10.05pt;z-index:-8560;mso-position-horizontal-relative:page;mso-position-vertical-relative:page" filled="f" stroked="f">
          <v:textbox style="mso-next-textbox:#_x0000_s2095" inset="0,0,0,0">
            <w:txbxContent>
              <w:p w14:paraId="0335C25A"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669693C">
        <v:shape id="_x0000_s2094" type="#_x0000_t202" style="position:absolute;margin-left:312.35pt;margin-top:801.85pt;width:10.9pt;height:10.05pt;z-index:-8559;mso-position-horizontal-relative:page;mso-position-vertical-relative:page" filled="f" stroked="f">
          <v:textbox style="mso-next-textbox:#_x0000_s2094" inset="0,0,0,0">
            <w:txbxContent>
              <w:p w14:paraId="770456D7" w14:textId="7C8470AF" w:rsidR="00170703" w:rsidRPr="001A1AAC" w:rsidRDefault="00170703" w:rsidP="001A1AAC">
                <w:pPr>
                  <w:ind w:left="20" w:right="-24"/>
                  <w:rPr>
                    <w:rFonts w:ascii="Arial" w:eastAsia="Arial" w:hAnsi="Arial" w:cs="Arial"/>
                    <w:spacing w:val="-1"/>
                    <w:sz w:val="16"/>
                    <w:szCs w:val="16"/>
                  </w:rPr>
                </w:pPr>
                <w:r>
                  <w:rPr>
                    <w:rFonts w:ascii="Arial" w:eastAsia="Arial" w:hAnsi="Arial" w:cs="Arial"/>
                    <w:spacing w:val="-1"/>
                    <w:sz w:val="16"/>
                    <w:szCs w:val="16"/>
                  </w:rPr>
                  <w:t>82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E123" w14:textId="77777777" w:rsidR="00170703" w:rsidRDefault="00A047A2">
    <w:pPr>
      <w:spacing w:line="200" w:lineRule="exact"/>
    </w:pPr>
    <w:r>
      <w:pict w14:anchorId="64F6E21C">
        <v:shapetype id="_x0000_t202" coordsize="21600,21600" o:spt="202" path="m,l,21600r21600,l21600,xe">
          <v:stroke joinstyle="miter"/>
          <v:path gradientshapeok="t" o:connecttype="rect"/>
        </v:shapetype>
        <v:shape id="_x0000_s2093" type="#_x0000_t202" style="position:absolute;margin-left:91.2pt;margin-top:801.85pt;width:44.25pt;height:10.05pt;z-index:-8558;mso-position-horizontal-relative:page;mso-position-vertical-relative:page" filled="f" stroked="f">
          <v:textbox style="mso-next-textbox:#_x0000_s2093" inset="0,0,0,0">
            <w:txbxContent>
              <w:p w14:paraId="7F577551"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E4D38AA">
        <v:shape id="_x0000_s2092" type="#_x0000_t202" style="position:absolute;margin-left:302.3pt;margin-top:801.85pt;width:6.45pt;height:10.05pt;z-index:-8557;mso-position-horizontal-relative:page;mso-position-vertical-relative:page" filled="f" stroked="f">
          <v:textbox style="mso-next-textbox:#_x0000_s2092" inset="0,0,0,0">
            <w:txbxContent>
              <w:p w14:paraId="03EC840A" w14:textId="77777777" w:rsidR="00170703" w:rsidRDefault="00170703">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7D6B" w14:textId="77777777" w:rsidR="00170703" w:rsidRDefault="00A047A2">
    <w:pPr>
      <w:spacing w:line="200" w:lineRule="exact"/>
    </w:pPr>
    <w:r>
      <w:pict w14:anchorId="2383D290">
        <v:shapetype id="_x0000_t202" coordsize="21600,21600" o:spt="202" path="m,l,21600r21600,l21600,xe">
          <v:stroke joinstyle="miter"/>
          <v:path gradientshapeok="t" o:connecttype="rect"/>
        </v:shapetype>
        <v:shape id="_x0000_s2091" type="#_x0000_t202" style="position:absolute;margin-left:91.2pt;margin-top:801.85pt;width:44.25pt;height:10.05pt;z-index:-8556;mso-position-horizontal-relative:page;mso-position-vertical-relative:page" filled="f" stroked="f">
          <v:textbox style="mso-next-textbox:#_x0000_s2091" inset="0,0,0,0">
            <w:txbxContent>
              <w:p w14:paraId="37D0DBE8"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3319B15">
        <v:shape id="_x0000_s2090" type="#_x0000_t202" style="position:absolute;margin-left:301.3pt;margin-top:801.85pt;width:8.45pt;height:10.05pt;z-index:-8555;mso-position-horizontal-relative:page;mso-position-vertical-relative:page" filled="f" stroked="f">
          <v:textbox style="mso-next-textbox:#_x0000_s2090" inset="0,0,0,0">
            <w:txbxContent>
              <w:p w14:paraId="758E3AAA" w14:textId="562F4249" w:rsidR="00170703" w:rsidRDefault="00170703">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8550F">
                  <w:rPr>
                    <w:rFonts w:ascii="Arial" w:eastAsia="Arial" w:hAnsi="Arial" w:cs="Arial"/>
                    <w:noProof/>
                    <w:sz w:val="16"/>
                    <w:szCs w:val="16"/>
                  </w:rPr>
                  <w:t>3</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497" w14:textId="155DF5EF" w:rsidR="00170703" w:rsidRDefault="00A047A2" w:rsidP="001A1AAC">
    <w:pPr>
      <w:tabs>
        <w:tab w:val="center" w:pos="4280"/>
        <w:tab w:val="left" w:pos="4695"/>
      </w:tabs>
      <w:spacing w:line="200" w:lineRule="exact"/>
    </w:pPr>
    <w:r>
      <w:pict w14:anchorId="71173404">
        <v:shapetype id="_x0000_t202" coordsize="21600,21600" o:spt="202" path="m,l,21600r21600,l21600,xe">
          <v:stroke joinstyle="miter"/>
          <v:path gradientshapeok="t" o:connecttype="rect"/>
        </v:shapetype>
        <v:shape id="_x0000_s2089" type="#_x0000_t202" style="position:absolute;margin-left:91.2pt;margin-top:801.85pt;width:44.25pt;height:10.05pt;z-index:-8554;mso-position-horizontal-relative:page;mso-position-vertical-relative:page" filled="f" stroked="f">
          <v:textbox style="mso-next-textbox:#_x0000_s2089" inset="0,0,0,0">
            <w:txbxContent>
              <w:p w14:paraId="41125487"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3370EB">
        <v:shape id="_x0000_s2088" type="#_x0000_t202" style="position:absolute;margin-left:312.35pt;margin-top:801.85pt;width:10.9pt;height:10.05pt;z-index:-8553;mso-position-horizontal-relative:page;mso-position-vertical-relative:page" filled="f" stroked="f">
          <v:textbox style="mso-next-textbox:#_x0000_s2088" inset="0,0,0,0">
            <w:txbxContent>
              <w:p w14:paraId="285F8120" w14:textId="1B9CB050" w:rsidR="00170703" w:rsidRDefault="00170703">
                <w:pPr>
                  <w:ind w:left="20" w:right="-24"/>
                  <w:rPr>
                    <w:rFonts w:ascii="Arial" w:eastAsia="Arial" w:hAnsi="Arial" w:cs="Arial"/>
                    <w:sz w:val="16"/>
                    <w:szCs w:val="16"/>
                  </w:rPr>
                </w:pPr>
                <w:r>
                  <w:rPr>
                    <w:rFonts w:ascii="Arial" w:eastAsia="Arial" w:hAnsi="Arial" w:cs="Arial"/>
                    <w:spacing w:val="-1"/>
                    <w:sz w:val="16"/>
                    <w:szCs w:val="16"/>
                  </w:rPr>
                  <w:t>83</w:t>
                </w:r>
              </w:p>
            </w:txbxContent>
          </v:textbox>
          <w10:wrap anchorx="page" anchory="page"/>
        </v:shape>
      </w:pict>
    </w:r>
    <w:r w:rsidR="00170703">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99A" w14:textId="77777777" w:rsidR="00170703" w:rsidRDefault="00A047A2">
    <w:pPr>
      <w:spacing w:line="200" w:lineRule="exact"/>
    </w:pPr>
    <w:r>
      <w:pict w14:anchorId="2A7FBDC4">
        <v:shapetype id="_x0000_t202" coordsize="21600,21600" o:spt="202" path="m,l,21600r21600,l21600,xe">
          <v:stroke joinstyle="miter"/>
          <v:path gradientshapeok="t" o:connecttype="rect"/>
        </v:shapetype>
        <v:shape id="_x0000_s2087" type="#_x0000_t202" style="position:absolute;margin-left:91.2pt;margin-top:801.85pt;width:44.25pt;height:10.05pt;z-index:-8552;mso-position-horizontal-relative:page;mso-position-vertical-relative:page" filled="f" stroked="f">
          <v:textbox style="mso-next-textbox:#_x0000_s2087" inset="0,0,0,0">
            <w:txbxContent>
              <w:p w14:paraId="7DC42003" w14:textId="77777777" w:rsidR="00170703" w:rsidRDefault="00170703">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9FCC3E">
        <v:shape id="_x0000_s2086" type="#_x0000_t202" style="position:absolute;margin-left:311.35pt;margin-top:801.85pt;width:12.9pt;height:10.05pt;z-index:-8551;mso-position-horizontal-relative:page;mso-position-vertical-relative:page" filled="f" stroked="f">
          <v:textbox style="mso-next-textbox:#_x0000_s2086" inset="0,0,0,0">
            <w:txbxContent>
              <w:p w14:paraId="554B9CCA" w14:textId="5C5AC081" w:rsidR="00170703" w:rsidRDefault="00170703">
                <w:pPr>
                  <w:ind w:left="40"/>
                  <w:rPr>
                    <w:rFonts w:ascii="Arial" w:eastAsia="Arial" w:hAnsi="Arial" w:cs="Arial"/>
                    <w:sz w:val="16"/>
                    <w:szCs w:val="16"/>
                  </w:rPr>
                </w:pPr>
                <w:r>
                  <w:t>86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8EF92" w14:textId="77777777" w:rsidR="00A047A2" w:rsidRDefault="00A047A2">
      <w:r>
        <w:separator/>
      </w:r>
    </w:p>
  </w:footnote>
  <w:footnote w:type="continuationSeparator" w:id="0">
    <w:p w14:paraId="1AD43149" w14:textId="77777777" w:rsidR="00A047A2" w:rsidRDefault="00A0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1033"/>
    <w:multiLevelType w:val="hybridMultilevel"/>
    <w:tmpl w:val="869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A44143"/>
    <w:multiLevelType w:val="hybridMultilevel"/>
    <w:tmpl w:val="CDE0BE6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E46DE7"/>
    <w:multiLevelType w:val="hybridMultilevel"/>
    <w:tmpl w:val="096A6644"/>
    <w:lvl w:ilvl="0" w:tplc="5C6CF7A0">
      <w:start w:val="1"/>
      <w:numFmt w:val="decimal"/>
      <w:pStyle w:val="TLTPartiesBodyText"/>
      <w:lvlText w:val="(%1)"/>
      <w:lvlJc w:val="left"/>
      <w:pPr>
        <w:tabs>
          <w:tab w:val="num" w:pos="884"/>
        </w:tabs>
        <w:ind w:left="884" w:hanging="720"/>
      </w:pPr>
      <w:rPr>
        <w:rFonts w:hint="default"/>
      </w:rPr>
    </w:lvl>
    <w:lvl w:ilvl="1" w:tplc="08090019">
      <w:start w:val="1"/>
      <w:numFmt w:val="lowerLetter"/>
      <w:lvlText w:val="%2."/>
      <w:lvlJc w:val="left"/>
      <w:pPr>
        <w:tabs>
          <w:tab w:val="num" w:pos="1604"/>
        </w:tabs>
        <w:ind w:left="1604" w:hanging="360"/>
      </w:pPr>
    </w:lvl>
    <w:lvl w:ilvl="2" w:tplc="0809001B">
      <w:start w:val="1"/>
      <w:numFmt w:val="lowerRoman"/>
      <w:lvlText w:val="%3."/>
      <w:lvlJc w:val="right"/>
      <w:pPr>
        <w:tabs>
          <w:tab w:val="num" w:pos="2324"/>
        </w:tabs>
        <w:ind w:left="2324" w:hanging="180"/>
      </w:pPr>
    </w:lvl>
    <w:lvl w:ilvl="3" w:tplc="0809000F" w:tentative="1">
      <w:start w:val="1"/>
      <w:numFmt w:val="decimal"/>
      <w:lvlText w:val="%4."/>
      <w:lvlJc w:val="left"/>
      <w:pPr>
        <w:tabs>
          <w:tab w:val="num" w:pos="3044"/>
        </w:tabs>
        <w:ind w:left="3044" w:hanging="360"/>
      </w:pPr>
    </w:lvl>
    <w:lvl w:ilvl="4" w:tplc="08090019" w:tentative="1">
      <w:start w:val="1"/>
      <w:numFmt w:val="lowerLetter"/>
      <w:lvlText w:val="%5."/>
      <w:lvlJc w:val="left"/>
      <w:pPr>
        <w:tabs>
          <w:tab w:val="num" w:pos="3764"/>
        </w:tabs>
        <w:ind w:left="3764" w:hanging="360"/>
      </w:pPr>
    </w:lvl>
    <w:lvl w:ilvl="5" w:tplc="0809001B" w:tentative="1">
      <w:start w:val="1"/>
      <w:numFmt w:val="lowerRoman"/>
      <w:lvlText w:val="%6."/>
      <w:lvlJc w:val="right"/>
      <w:pPr>
        <w:tabs>
          <w:tab w:val="num" w:pos="4484"/>
        </w:tabs>
        <w:ind w:left="4484" w:hanging="180"/>
      </w:pPr>
    </w:lvl>
    <w:lvl w:ilvl="6" w:tplc="0809000F" w:tentative="1">
      <w:start w:val="1"/>
      <w:numFmt w:val="decimal"/>
      <w:lvlText w:val="%7."/>
      <w:lvlJc w:val="left"/>
      <w:pPr>
        <w:tabs>
          <w:tab w:val="num" w:pos="5204"/>
        </w:tabs>
        <w:ind w:left="5204" w:hanging="360"/>
      </w:pPr>
    </w:lvl>
    <w:lvl w:ilvl="7" w:tplc="08090019" w:tentative="1">
      <w:start w:val="1"/>
      <w:numFmt w:val="lowerLetter"/>
      <w:lvlText w:val="%8."/>
      <w:lvlJc w:val="left"/>
      <w:pPr>
        <w:tabs>
          <w:tab w:val="num" w:pos="5924"/>
        </w:tabs>
        <w:ind w:left="5924" w:hanging="360"/>
      </w:pPr>
    </w:lvl>
    <w:lvl w:ilvl="8" w:tplc="0809001B" w:tentative="1">
      <w:start w:val="1"/>
      <w:numFmt w:val="lowerRoman"/>
      <w:lvlText w:val="%9."/>
      <w:lvlJc w:val="right"/>
      <w:pPr>
        <w:tabs>
          <w:tab w:val="num" w:pos="6644"/>
        </w:tabs>
        <w:ind w:left="6644" w:hanging="180"/>
      </w:pPr>
    </w:lvl>
  </w:abstractNum>
  <w:abstractNum w:abstractNumId="3" w15:restartNumberingAfterBreak="0">
    <w:nsid w:val="2E6D3F9E"/>
    <w:multiLevelType w:val="hybridMultilevel"/>
    <w:tmpl w:val="C436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6F33"/>
    <w:multiLevelType w:val="multilevel"/>
    <w:tmpl w:val="9FFE50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25A5E4C"/>
    <w:multiLevelType w:val="hybridMultilevel"/>
    <w:tmpl w:val="84A4E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1F1EB2"/>
    <w:multiLevelType w:val="hybridMultilevel"/>
    <w:tmpl w:val="4608143C"/>
    <w:lvl w:ilvl="0" w:tplc="0478D60C">
      <w:start w:val="1"/>
      <w:numFmt w:val="decimal"/>
      <w:lvlText w:val="%1."/>
      <w:lvlJc w:val="left"/>
      <w:pPr>
        <w:ind w:left="1729" w:hanging="360"/>
      </w:pPr>
      <w:rPr>
        <w:rFonts w:hint="default"/>
        <w:w w:val="99"/>
      </w:rPr>
    </w:lvl>
    <w:lvl w:ilvl="1" w:tplc="08090019" w:tentative="1">
      <w:start w:val="1"/>
      <w:numFmt w:val="lowerLetter"/>
      <w:lvlText w:val="%2."/>
      <w:lvlJc w:val="left"/>
      <w:pPr>
        <w:ind w:left="2449" w:hanging="360"/>
      </w:pPr>
    </w:lvl>
    <w:lvl w:ilvl="2" w:tplc="0809001B" w:tentative="1">
      <w:start w:val="1"/>
      <w:numFmt w:val="lowerRoman"/>
      <w:lvlText w:val="%3."/>
      <w:lvlJc w:val="right"/>
      <w:pPr>
        <w:ind w:left="3169" w:hanging="180"/>
      </w:pPr>
    </w:lvl>
    <w:lvl w:ilvl="3" w:tplc="0809000F" w:tentative="1">
      <w:start w:val="1"/>
      <w:numFmt w:val="decimal"/>
      <w:lvlText w:val="%4."/>
      <w:lvlJc w:val="left"/>
      <w:pPr>
        <w:ind w:left="3889" w:hanging="360"/>
      </w:pPr>
    </w:lvl>
    <w:lvl w:ilvl="4" w:tplc="08090019" w:tentative="1">
      <w:start w:val="1"/>
      <w:numFmt w:val="lowerLetter"/>
      <w:lvlText w:val="%5."/>
      <w:lvlJc w:val="left"/>
      <w:pPr>
        <w:ind w:left="4609" w:hanging="360"/>
      </w:pPr>
    </w:lvl>
    <w:lvl w:ilvl="5" w:tplc="0809001B" w:tentative="1">
      <w:start w:val="1"/>
      <w:numFmt w:val="lowerRoman"/>
      <w:lvlText w:val="%6."/>
      <w:lvlJc w:val="right"/>
      <w:pPr>
        <w:ind w:left="5329" w:hanging="180"/>
      </w:pPr>
    </w:lvl>
    <w:lvl w:ilvl="6" w:tplc="0809000F" w:tentative="1">
      <w:start w:val="1"/>
      <w:numFmt w:val="decimal"/>
      <w:lvlText w:val="%7."/>
      <w:lvlJc w:val="left"/>
      <w:pPr>
        <w:ind w:left="6049" w:hanging="360"/>
      </w:pPr>
    </w:lvl>
    <w:lvl w:ilvl="7" w:tplc="08090019" w:tentative="1">
      <w:start w:val="1"/>
      <w:numFmt w:val="lowerLetter"/>
      <w:lvlText w:val="%8."/>
      <w:lvlJc w:val="left"/>
      <w:pPr>
        <w:ind w:left="6769" w:hanging="360"/>
      </w:pPr>
    </w:lvl>
    <w:lvl w:ilvl="8" w:tplc="0809001B" w:tentative="1">
      <w:start w:val="1"/>
      <w:numFmt w:val="lowerRoman"/>
      <w:lvlText w:val="%9."/>
      <w:lvlJc w:val="right"/>
      <w:pPr>
        <w:ind w:left="7489" w:hanging="180"/>
      </w:pPr>
    </w:lvl>
  </w:abstractNum>
  <w:abstractNum w:abstractNumId="7" w15:restartNumberingAfterBreak="0">
    <w:nsid w:val="44C744C2"/>
    <w:multiLevelType w:val="multilevel"/>
    <w:tmpl w:val="E780D97C"/>
    <w:lvl w:ilvl="0">
      <w:start w:val="1"/>
      <w:numFmt w:val="decimal"/>
      <w:pStyle w:val="TLTScheduleText1"/>
      <w:lvlText w:val="%1"/>
      <w:lvlJc w:val="left"/>
      <w:pPr>
        <w:tabs>
          <w:tab w:val="num" w:pos="720"/>
        </w:tabs>
        <w:ind w:left="720" w:hanging="720"/>
      </w:pPr>
      <w:rPr>
        <w:rFonts w:hint="default"/>
      </w:rPr>
    </w:lvl>
    <w:lvl w:ilvl="1">
      <w:start w:val="1"/>
      <w:numFmt w:val="decimal"/>
      <w:pStyle w:val="TLTScheduleText2"/>
      <w:lvlText w:val="%1.%2"/>
      <w:lvlJc w:val="left"/>
      <w:pPr>
        <w:tabs>
          <w:tab w:val="num" w:pos="720"/>
        </w:tabs>
        <w:ind w:left="720" w:hanging="720"/>
      </w:pPr>
      <w:rPr>
        <w:rFonts w:ascii="Arial" w:hAnsi="Arial" w:hint="default"/>
        <w:b w:val="0"/>
        <w:i w:val="0"/>
        <w:sz w:val="20"/>
      </w:rPr>
    </w:lvl>
    <w:lvl w:ilvl="2">
      <w:start w:val="1"/>
      <w:numFmt w:val="decimal"/>
      <w:pStyle w:val="TLTScheduleText3"/>
      <w:lvlText w:val="%1.%2.%3"/>
      <w:lvlJc w:val="left"/>
      <w:pPr>
        <w:tabs>
          <w:tab w:val="num" w:pos="1803"/>
        </w:tabs>
        <w:ind w:left="1803" w:hanging="1083"/>
      </w:pPr>
      <w:rPr>
        <w:rFonts w:ascii="Arial" w:hAnsi="Arial" w:hint="default"/>
        <w:b w:val="0"/>
        <w:i w:val="0"/>
        <w:sz w:val="20"/>
      </w:rPr>
    </w:lvl>
    <w:lvl w:ilvl="3">
      <w:start w:val="1"/>
      <w:numFmt w:val="lowerLetter"/>
      <w:pStyle w:val="TLTScheduleText4"/>
      <w:lvlText w:val="(%4)"/>
      <w:lvlJc w:val="left"/>
      <w:pPr>
        <w:tabs>
          <w:tab w:val="num" w:pos="1803"/>
        </w:tabs>
        <w:ind w:left="1803" w:hanging="1083"/>
      </w:pPr>
      <w:rPr>
        <w:rFonts w:ascii="Arial" w:hAnsi="Arial" w:hint="default"/>
        <w:b w:val="0"/>
        <w:i w:val="0"/>
        <w:sz w:val="20"/>
      </w:rPr>
    </w:lvl>
    <w:lvl w:ilvl="4">
      <w:start w:val="1"/>
      <w:numFmt w:val="lowerRoman"/>
      <w:pStyle w:val="TLTScheduleText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abstractNum w:abstractNumId="8" w15:restartNumberingAfterBreak="0">
    <w:nsid w:val="4BC632B2"/>
    <w:multiLevelType w:val="hybridMultilevel"/>
    <w:tmpl w:val="93080EA6"/>
    <w:lvl w:ilvl="0" w:tplc="CC767DDA">
      <w:start w:val="1"/>
      <w:numFmt w:val="decimal"/>
      <w:lvlText w:val="%1."/>
      <w:lvlJc w:val="left"/>
      <w:pPr>
        <w:ind w:left="686" w:hanging="360"/>
      </w:pPr>
      <w:rPr>
        <w:rFonts w:hint="default"/>
      </w:rPr>
    </w:lvl>
    <w:lvl w:ilvl="1" w:tplc="08090019" w:tentative="1">
      <w:start w:val="1"/>
      <w:numFmt w:val="lowerLetter"/>
      <w:lvlText w:val="%2."/>
      <w:lvlJc w:val="left"/>
      <w:pPr>
        <w:ind w:left="1406" w:hanging="360"/>
      </w:pPr>
    </w:lvl>
    <w:lvl w:ilvl="2" w:tplc="0809001B" w:tentative="1">
      <w:start w:val="1"/>
      <w:numFmt w:val="lowerRoman"/>
      <w:lvlText w:val="%3."/>
      <w:lvlJc w:val="right"/>
      <w:pPr>
        <w:ind w:left="2126" w:hanging="180"/>
      </w:pPr>
    </w:lvl>
    <w:lvl w:ilvl="3" w:tplc="0809000F" w:tentative="1">
      <w:start w:val="1"/>
      <w:numFmt w:val="decimal"/>
      <w:lvlText w:val="%4."/>
      <w:lvlJc w:val="left"/>
      <w:pPr>
        <w:ind w:left="2846" w:hanging="360"/>
      </w:pPr>
    </w:lvl>
    <w:lvl w:ilvl="4" w:tplc="08090019" w:tentative="1">
      <w:start w:val="1"/>
      <w:numFmt w:val="lowerLetter"/>
      <w:lvlText w:val="%5."/>
      <w:lvlJc w:val="left"/>
      <w:pPr>
        <w:ind w:left="3566" w:hanging="360"/>
      </w:pPr>
    </w:lvl>
    <w:lvl w:ilvl="5" w:tplc="0809001B" w:tentative="1">
      <w:start w:val="1"/>
      <w:numFmt w:val="lowerRoman"/>
      <w:lvlText w:val="%6."/>
      <w:lvlJc w:val="right"/>
      <w:pPr>
        <w:ind w:left="4286" w:hanging="180"/>
      </w:pPr>
    </w:lvl>
    <w:lvl w:ilvl="6" w:tplc="0809000F" w:tentative="1">
      <w:start w:val="1"/>
      <w:numFmt w:val="decimal"/>
      <w:lvlText w:val="%7."/>
      <w:lvlJc w:val="left"/>
      <w:pPr>
        <w:ind w:left="5006" w:hanging="360"/>
      </w:pPr>
    </w:lvl>
    <w:lvl w:ilvl="7" w:tplc="08090019" w:tentative="1">
      <w:start w:val="1"/>
      <w:numFmt w:val="lowerLetter"/>
      <w:lvlText w:val="%8."/>
      <w:lvlJc w:val="left"/>
      <w:pPr>
        <w:ind w:left="5726" w:hanging="360"/>
      </w:pPr>
    </w:lvl>
    <w:lvl w:ilvl="8" w:tplc="0809001B" w:tentative="1">
      <w:start w:val="1"/>
      <w:numFmt w:val="lowerRoman"/>
      <w:lvlText w:val="%9."/>
      <w:lvlJc w:val="right"/>
      <w:pPr>
        <w:ind w:left="6446" w:hanging="180"/>
      </w:pPr>
    </w:lvl>
  </w:abstractNum>
  <w:abstractNum w:abstractNumId="9" w15:restartNumberingAfterBreak="0">
    <w:nsid w:val="58103286"/>
    <w:multiLevelType w:val="hybridMultilevel"/>
    <w:tmpl w:val="14DA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F44D9"/>
    <w:multiLevelType w:val="hybridMultilevel"/>
    <w:tmpl w:val="5B1A6C4A"/>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694C5CC7"/>
    <w:multiLevelType w:val="hybridMultilevel"/>
    <w:tmpl w:val="32D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F05668"/>
    <w:multiLevelType w:val="hybridMultilevel"/>
    <w:tmpl w:val="7C484008"/>
    <w:lvl w:ilvl="0" w:tplc="3108850C">
      <w:start w:val="1"/>
      <w:numFmt w:val="decimal"/>
      <w:lvlText w:val="%1."/>
      <w:lvlJc w:val="left"/>
      <w:pPr>
        <w:ind w:left="2125" w:hanging="360"/>
      </w:pPr>
      <w:rPr>
        <w:rFonts w:hint="default"/>
      </w:rPr>
    </w:lvl>
    <w:lvl w:ilvl="1" w:tplc="08090019" w:tentative="1">
      <w:start w:val="1"/>
      <w:numFmt w:val="lowerLetter"/>
      <w:lvlText w:val="%2."/>
      <w:lvlJc w:val="left"/>
      <w:pPr>
        <w:ind w:left="2845" w:hanging="360"/>
      </w:pPr>
    </w:lvl>
    <w:lvl w:ilvl="2" w:tplc="0809001B" w:tentative="1">
      <w:start w:val="1"/>
      <w:numFmt w:val="lowerRoman"/>
      <w:lvlText w:val="%3."/>
      <w:lvlJc w:val="right"/>
      <w:pPr>
        <w:ind w:left="3565" w:hanging="180"/>
      </w:pPr>
    </w:lvl>
    <w:lvl w:ilvl="3" w:tplc="0809000F" w:tentative="1">
      <w:start w:val="1"/>
      <w:numFmt w:val="decimal"/>
      <w:lvlText w:val="%4."/>
      <w:lvlJc w:val="left"/>
      <w:pPr>
        <w:ind w:left="4285" w:hanging="360"/>
      </w:pPr>
    </w:lvl>
    <w:lvl w:ilvl="4" w:tplc="08090019" w:tentative="1">
      <w:start w:val="1"/>
      <w:numFmt w:val="lowerLetter"/>
      <w:lvlText w:val="%5."/>
      <w:lvlJc w:val="left"/>
      <w:pPr>
        <w:ind w:left="5005" w:hanging="360"/>
      </w:pPr>
    </w:lvl>
    <w:lvl w:ilvl="5" w:tplc="0809001B" w:tentative="1">
      <w:start w:val="1"/>
      <w:numFmt w:val="lowerRoman"/>
      <w:lvlText w:val="%6."/>
      <w:lvlJc w:val="right"/>
      <w:pPr>
        <w:ind w:left="5725" w:hanging="180"/>
      </w:pPr>
    </w:lvl>
    <w:lvl w:ilvl="6" w:tplc="0809000F" w:tentative="1">
      <w:start w:val="1"/>
      <w:numFmt w:val="decimal"/>
      <w:lvlText w:val="%7."/>
      <w:lvlJc w:val="left"/>
      <w:pPr>
        <w:ind w:left="6445" w:hanging="360"/>
      </w:pPr>
    </w:lvl>
    <w:lvl w:ilvl="7" w:tplc="08090019" w:tentative="1">
      <w:start w:val="1"/>
      <w:numFmt w:val="lowerLetter"/>
      <w:lvlText w:val="%8."/>
      <w:lvlJc w:val="left"/>
      <w:pPr>
        <w:ind w:left="7165" w:hanging="360"/>
      </w:pPr>
    </w:lvl>
    <w:lvl w:ilvl="8" w:tplc="0809001B" w:tentative="1">
      <w:start w:val="1"/>
      <w:numFmt w:val="lowerRoman"/>
      <w:lvlText w:val="%9."/>
      <w:lvlJc w:val="right"/>
      <w:pPr>
        <w:ind w:left="7885" w:hanging="180"/>
      </w:pPr>
    </w:lvl>
  </w:abstractNum>
  <w:abstractNum w:abstractNumId="13" w15:restartNumberingAfterBreak="0">
    <w:nsid w:val="7BEA191F"/>
    <w:multiLevelType w:val="hybridMultilevel"/>
    <w:tmpl w:val="F08E07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CE94694"/>
    <w:multiLevelType w:val="hybridMultilevel"/>
    <w:tmpl w:val="049C1A92"/>
    <w:lvl w:ilvl="0" w:tplc="7DE2ECE0">
      <w:start w:val="1"/>
      <w:numFmt w:val="decimal"/>
      <w:lvlText w:val="%1."/>
      <w:lvlJc w:val="left"/>
      <w:pPr>
        <w:ind w:left="1764" w:hanging="360"/>
      </w:pPr>
      <w:rPr>
        <w:rFonts w:hint="default"/>
      </w:rPr>
    </w:lvl>
    <w:lvl w:ilvl="1" w:tplc="08090019" w:tentative="1">
      <w:start w:val="1"/>
      <w:numFmt w:val="lowerLetter"/>
      <w:lvlText w:val="%2."/>
      <w:lvlJc w:val="left"/>
      <w:pPr>
        <w:ind w:left="2484" w:hanging="360"/>
      </w:pPr>
    </w:lvl>
    <w:lvl w:ilvl="2" w:tplc="0809001B" w:tentative="1">
      <w:start w:val="1"/>
      <w:numFmt w:val="lowerRoman"/>
      <w:lvlText w:val="%3."/>
      <w:lvlJc w:val="right"/>
      <w:pPr>
        <w:ind w:left="3204" w:hanging="180"/>
      </w:pPr>
    </w:lvl>
    <w:lvl w:ilvl="3" w:tplc="0809000F" w:tentative="1">
      <w:start w:val="1"/>
      <w:numFmt w:val="decimal"/>
      <w:lvlText w:val="%4."/>
      <w:lvlJc w:val="left"/>
      <w:pPr>
        <w:ind w:left="3924" w:hanging="360"/>
      </w:pPr>
    </w:lvl>
    <w:lvl w:ilvl="4" w:tplc="08090019" w:tentative="1">
      <w:start w:val="1"/>
      <w:numFmt w:val="lowerLetter"/>
      <w:lvlText w:val="%5."/>
      <w:lvlJc w:val="left"/>
      <w:pPr>
        <w:ind w:left="4644" w:hanging="360"/>
      </w:pPr>
    </w:lvl>
    <w:lvl w:ilvl="5" w:tplc="0809001B" w:tentative="1">
      <w:start w:val="1"/>
      <w:numFmt w:val="lowerRoman"/>
      <w:lvlText w:val="%6."/>
      <w:lvlJc w:val="right"/>
      <w:pPr>
        <w:ind w:left="5364" w:hanging="180"/>
      </w:pPr>
    </w:lvl>
    <w:lvl w:ilvl="6" w:tplc="0809000F" w:tentative="1">
      <w:start w:val="1"/>
      <w:numFmt w:val="decimal"/>
      <w:lvlText w:val="%7."/>
      <w:lvlJc w:val="left"/>
      <w:pPr>
        <w:ind w:left="6084" w:hanging="360"/>
      </w:pPr>
    </w:lvl>
    <w:lvl w:ilvl="7" w:tplc="08090019" w:tentative="1">
      <w:start w:val="1"/>
      <w:numFmt w:val="lowerLetter"/>
      <w:lvlText w:val="%8."/>
      <w:lvlJc w:val="left"/>
      <w:pPr>
        <w:ind w:left="6804" w:hanging="360"/>
      </w:pPr>
    </w:lvl>
    <w:lvl w:ilvl="8" w:tplc="0809001B" w:tentative="1">
      <w:start w:val="1"/>
      <w:numFmt w:val="lowerRoman"/>
      <w:lvlText w:val="%9."/>
      <w:lvlJc w:val="right"/>
      <w:pPr>
        <w:ind w:left="7524" w:hanging="180"/>
      </w:pPr>
    </w:lvl>
  </w:abstractNum>
  <w:num w:numId="1">
    <w:abstractNumId w:val="4"/>
  </w:num>
  <w:num w:numId="2">
    <w:abstractNumId w:val="9"/>
  </w:num>
  <w:num w:numId="3">
    <w:abstractNumId w:val="2"/>
  </w:num>
  <w:num w:numId="4">
    <w:abstractNumId w:val="7"/>
  </w:num>
  <w:num w:numId="5">
    <w:abstractNumId w:val="10"/>
  </w:num>
  <w:num w:numId="6">
    <w:abstractNumId w:val="3"/>
  </w:num>
  <w:num w:numId="7">
    <w:abstractNumId w:val="11"/>
  </w:num>
  <w:num w:numId="8">
    <w:abstractNumId w:val="0"/>
  </w:num>
  <w:num w:numId="9">
    <w:abstractNumId w:val="1"/>
  </w:num>
  <w:num w:numId="10">
    <w:abstractNumId w:val="5"/>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4"/>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l Philip LEGAL GROUP MANCHESTER CORPORATE HUB">
    <w15:presenceInfo w15:providerId="AD" w15:userId="S-1-5-21-1547161642-1757981266-682003330-270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C"/>
    <w:rsid w:val="000222E7"/>
    <w:rsid w:val="00026373"/>
    <w:rsid w:val="00043C39"/>
    <w:rsid w:val="00096C35"/>
    <w:rsid w:val="000C0F59"/>
    <w:rsid w:val="000C1D6E"/>
    <w:rsid w:val="000E0784"/>
    <w:rsid w:val="000F0ED6"/>
    <w:rsid w:val="00112D8A"/>
    <w:rsid w:val="00115269"/>
    <w:rsid w:val="00132C36"/>
    <w:rsid w:val="001548C1"/>
    <w:rsid w:val="0016334C"/>
    <w:rsid w:val="00170703"/>
    <w:rsid w:val="00191E11"/>
    <w:rsid w:val="00196D7F"/>
    <w:rsid w:val="001A1AAC"/>
    <w:rsid w:val="001A2511"/>
    <w:rsid w:val="001A28AD"/>
    <w:rsid w:val="001B79A3"/>
    <w:rsid w:val="001C557B"/>
    <w:rsid w:val="001D55A0"/>
    <w:rsid w:val="001E517B"/>
    <w:rsid w:val="00210D6A"/>
    <w:rsid w:val="0021621B"/>
    <w:rsid w:val="00230CE5"/>
    <w:rsid w:val="00277305"/>
    <w:rsid w:val="00294F28"/>
    <w:rsid w:val="002C1B6F"/>
    <w:rsid w:val="002F13B6"/>
    <w:rsid w:val="002F65CB"/>
    <w:rsid w:val="002F7DC9"/>
    <w:rsid w:val="00302A11"/>
    <w:rsid w:val="00311A25"/>
    <w:rsid w:val="003200DC"/>
    <w:rsid w:val="003243D3"/>
    <w:rsid w:val="00325C4A"/>
    <w:rsid w:val="00326BEE"/>
    <w:rsid w:val="00330EFC"/>
    <w:rsid w:val="003318AE"/>
    <w:rsid w:val="0033770E"/>
    <w:rsid w:val="003404DF"/>
    <w:rsid w:val="0034058E"/>
    <w:rsid w:val="00372D6B"/>
    <w:rsid w:val="0037653C"/>
    <w:rsid w:val="0038513F"/>
    <w:rsid w:val="003A1F18"/>
    <w:rsid w:val="003A7332"/>
    <w:rsid w:val="003B70DD"/>
    <w:rsid w:val="003C1B17"/>
    <w:rsid w:val="003C508F"/>
    <w:rsid w:val="003D7D58"/>
    <w:rsid w:val="003E7E82"/>
    <w:rsid w:val="003F4510"/>
    <w:rsid w:val="003F6F74"/>
    <w:rsid w:val="00414948"/>
    <w:rsid w:val="00417510"/>
    <w:rsid w:val="00422D1A"/>
    <w:rsid w:val="004256E4"/>
    <w:rsid w:val="004340D8"/>
    <w:rsid w:val="00444590"/>
    <w:rsid w:val="00455CE1"/>
    <w:rsid w:val="00455D6C"/>
    <w:rsid w:val="004644EE"/>
    <w:rsid w:val="00471C32"/>
    <w:rsid w:val="00480212"/>
    <w:rsid w:val="004C7B2E"/>
    <w:rsid w:val="004E72B8"/>
    <w:rsid w:val="004F31A7"/>
    <w:rsid w:val="0050257D"/>
    <w:rsid w:val="00525409"/>
    <w:rsid w:val="005317C1"/>
    <w:rsid w:val="005376C3"/>
    <w:rsid w:val="00554F4E"/>
    <w:rsid w:val="00566DDD"/>
    <w:rsid w:val="005718EC"/>
    <w:rsid w:val="00581FB4"/>
    <w:rsid w:val="00592F78"/>
    <w:rsid w:val="00597434"/>
    <w:rsid w:val="005A7348"/>
    <w:rsid w:val="005A73E5"/>
    <w:rsid w:val="005A7CC6"/>
    <w:rsid w:val="005B0742"/>
    <w:rsid w:val="005B4324"/>
    <w:rsid w:val="005B6488"/>
    <w:rsid w:val="0060356C"/>
    <w:rsid w:val="006128D7"/>
    <w:rsid w:val="00683134"/>
    <w:rsid w:val="006904EF"/>
    <w:rsid w:val="00690ECF"/>
    <w:rsid w:val="006A3CA8"/>
    <w:rsid w:val="006A5046"/>
    <w:rsid w:val="006C323E"/>
    <w:rsid w:val="006C3EE8"/>
    <w:rsid w:val="006D1AFF"/>
    <w:rsid w:val="006F44AB"/>
    <w:rsid w:val="00733146"/>
    <w:rsid w:val="00733D36"/>
    <w:rsid w:val="00753CFB"/>
    <w:rsid w:val="00760025"/>
    <w:rsid w:val="00761BBA"/>
    <w:rsid w:val="00763964"/>
    <w:rsid w:val="007675E0"/>
    <w:rsid w:val="00776929"/>
    <w:rsid w:val="0079114C"/>
    <w:rsid w:val="00792423"/>
    <w:rsid w:val="00794CF4"/>
    <w:rsid w:val="00796572"/>
    <w:rsid w:val="00803E62"/>
    <w:rsid w:val="00807A3F"/>
    <w:rsid w:val="00812E83"/>
    <w:rsid w:val="00813F8E"/>
    <w:rsid w:val="00816641"/>
    <w:rsid w:val="00826C42"/>
    <w:rsid w:val="0082778F"/>
    <w:rsid w:val="00851A8D"/>
    <w:rsid w:val="00880341"/>
    <w:rsid w:val="00890D1E"/>
    <w:rsid w:val="008B70D0"/>
    <w:rsid w:val="008E49D7"/>
    <w:rsid w:val="008E7E6E"/>
    <w:rsid w:val="008F405B"/>
    <w:rsid w:val="00931159"/>
    <w:rsid w:val="0093419A"/>
    <w:rsid w:val="00937318"/>
    <w:rsid w:val="00946B79"/>
    <w:rsid w:val="00972FFC"/>
    <w:rsid w:val="0098550F"/>
    <w:rsid w:val="009900B4"/>
    <w:rsid w:val="00996F8D"/>
    <w:rsid w:val="009B2479"/>
    <w:rsid w:val="009D605D"/>
    <w:rsid w:val="00A010C6"/>
    <w:rsid w:val="00A047A2"/>
    <w:rsid w:val="00A04FA3"/>
    <w:rsid w:val="00A06163"/>
    <w:rsid w:val="00A07964"/>
    <w:rsid w:val="00A104DA"/>
    <w:rsid w:val="00A26C1F"/>
    <w:rsid w:val="00A35FC7"/>
    <w:rsid w:val="00A377CB"/>
    <w:rsid w:val="00A45AE4"/>
    <w:rsid w:val="00A607D3"/>
    <w:rsid w:val="00A64426"/>
    <w:rsid w:val="00A655D7"/>
    <w:rsid w:val="00A673A2"/>
    <w:rsid w:val="00A676C3"/>
    <w:rsid w:val="00A81CA7"/>
    <w:rsid w:val="00AC1233"/>
    <w:rsid w:val="00AC41AE"/>
    <w:rsid w:val="00AD18D8"/>
    <w:rsid w:val="00B0192D"/>
    <w:rsid w:val="00B421BF"/>
    <w:rsid w:val="00B573D2"/>
    <w:rsid w:val="00B6755F"/>
    <w:rsid w:val="00B749A4"/>
    <w:rsid w:val="00BC5E0D"/>
    <w:rsid w:val="00BC7F5D"/>
    <w:rsid w:val="00BD0C16"/>
    <w:rsid w:val="00BD3A5D"/>
    <w:rsid w:val="00BE4327"/>
    <w:rsid w:val="00C16F45"/>
    <w:rsid w:val="00C365E1"/>
    <w:rsid w:val="00C41BF3"/>
    <w:rsid w:val="00C5578F"/>
    <w:rsid w:val="00C60CEB"/>
    <w:rsid w:val="00C63367"/>
    <w:rsid w:val="00C73BD5"/>
    <w:rsid w:val="00C9567A"/>
    <w:rsid w:val="00CF1F17"/>
    <w:rsid w:val="00D02112"/>
    <w:rsid w:val="00D044FF"/>
    <w:rsid w:val="00D04C48"/>
    <w:rsid w:val="00D05AA8"/>
    <w:rsid w:val="00D575EB"/>
    <w:rsid w:val="00D86464"/>
    <w:rsid w:val="00D909AB"/>
    <w:rsid w:val="00D921DC"/>
    <w:rsid w:val="00D92C1D"/>
    <w:rsid w:val="00DB2D9C"/>
    <w:rsid w:val="00DB4E9B"/>
    <w:rsid w:val="00DD34CD"/>
    <w:rsid w:val="00DE0FDE"/>
    <w:rsid w:val="00E00615"/>
    <w:rsid w:val="00E063CE"/>
    <w:rsid w:val="00E06C45"/>
    <w:rsid w:val="00E06CB0"/>
    <w:rsid w:val="00E114A9"/>
    <w:rsid w:val="00E1798E"/>
    <w:rsid w:val="00E22478"/>
    <w:rsid w:val="00E50474"/>
    <w:rsid w:val="00E6489F"/>
    <w:rsid w:val="00E70E99"/>
    <w:rsid w:val="00E946A6"/>
    <w:rsid w:val="00E94E11"/>
    <w:rsid w:val="00EA517C"/>
    <w:rsid w:val="00EA6503"/>
    <w:rsid w:val="00ED0CD0"/>
    <w:rsid w:val="00F05DF6"/>
    <w:rsid w:val="00F243A2"/>
    <w:rsid w:val="00F8475F"/>
    <w:rsid w:val="00FA13C0"/>
    <w:rsid w:val="00FB0F55"/>
    <w:rsid w:val="00FB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0841CE2B"/>
  <w15:docId w15:val="{E1D18F7F-9CA2-42DF-B773-1131C952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904EF"/>
    <w:pPr>
      <w:tabs>
        <w:tab w:val="center" w:pos="4513"/>
        <w:tab w:val="right" w:pos="9026"/>
      </w:tabs>
    </w:pPr>
  </w:style>
  <w:style w:type="character" w:customStyle="1" w:styleId="HeaderChar">
    <w:name w:val="Header Char"/>
    <w:basedOn w:val="DefaultParagraphFont"/>
    <w:link w:val="Header"/>
    <w:uiPriority w:val="99"/>
    <w:rsid w:val="006904EF"/>
  </w:style>
  <w:style w:type="paragraph" w:styleId="Footer">
    <w:name w:val="footer"/>
    <w:basedOn w:val="Normal"/>
    <w:link w:val="FooterChar"/>
    <w:uiPriority w:val="99"/>
    <w:unhideWhenUsed/>
    <w:rsid w:val="006904EF"/>
    <w:pPr>
      <w:tabs>
        <w:tab w:val="center" w:pos="4513"/>
        <w:tab w:val="right" w:pos="9026"/>
      </w:tabs>
    </w:pPr>
  </w:style>
  <w:style w:type="character" w:customStyle="1" w:styleId="FooterChar">
    <w:name w:val="Footer Char"/>
    <w:basedOn w:val="DefaultParagraphFont"/>
    <w:link w:val="Footer"/>
    <w:uiPriority w:val="99"/>
    <w:rsid w:val="006904EF"/>
  </w:style>
  <w:style w:type="paragraph" w:styleId="FootnoteText">
    <w:name w:val="footnote text"/>
    <w:basedOn w:val="Normal"/>
    <w:link w:val="FootnoteTextChar"/>
    <w:uiPriority w:val="99"/>
    <w:semiHidden/>
    <w:unhideWhenUsed/>
    <w:rsid w:val="006904EF"/>
  </w:style>
  <w:style w:type="character" w:customStyle="1" w:styleId="FootnoteTextChar">
    <w:name w:val="Footnote Text Char"/>
    <w:basedOn w:val="DefaultParagraphFont"/>
    <w:link w:val="FootnoteText"/>
    <w:uiPriority w:val="99"/>
    <w:semiHidden/>
    <w:rsid w:val="006904EF"/>
  </w:style>
  <w:style w:type="character" w:styleId="FootnoteReference">
    <w:name w:val="footnote reference"/>
    <w:basedOn w:val="DefaultParagraphFont"/>
    <w:uiPriority w:val="99"/>
    <w:semiHidden/>
    <w:unhideWhenUsed/>
    <w:rsid w:val="006904EF"/>
    <w:rPr>
      <w:vertAlign w:val="superscript"/>
    </w:rPr>
  </w:style>
  <w:style w:type="paragraph" w:styleId="ListParagraph">
    <w:name w:val="List Paragraph"/>
    <w:basedOn w:val="Normal"/>
    <w:link w:val="ListParagraphChar"/>
    <w:uiPriority w:val="34"/>
    <w:qFormat/>
    <w:rsid w:val="005A7CC6"/>
    <w:pPr>
      <w:ind w:left="720"/>
      <w:contextualSpacing/>
    </w:pPr>
  </w:style>
  <w:style w:type="paragraph" w:customStyle="1" w:styleId="TLTCoverDetails">
    <w:name w:val="TLT Cover Details"/>
    <w:basedOn w:val="Normal"/>
    <w:rsid w:val="00807A3F"/>
    <w:pPr>
      <w:tabs>
        <w:tab w:val="left" w:pos="3612"/>
      </w:tabs>
      <w:spacing w:before="100" w:after="100"/>
    </w:pPr>
    <w:rPr>
      <w:rFonts w:ascii="Arial" w:hAnsi="Arial"/>
      <w:szCs w:val="24"/>
      <w:lang w:val="en-GB" w:eastAsia="en-GB"/>
    </w:rPr>
  </w:style>
  <w:style w:type="paragraph" w:customStyle="1" w:styleId="TLTPartiesBodyText">
    <w:name w:val="TLT Parties Body Text"/>
    <w:basedOn w:val="Normal"/>
    <w:rsid w:val="00471C32"/>
    <w:pPr>
      <w:numPr>
        <w:numId w:val="3"/>
      </w:numPr>
      <w:spacing w:before="100" w:after="100"/>
    </w:pPr>
    <w:rPr>
      <w:rFonts w:ascii="Arial" w:hAnsi="Arial"/>
      <w:szCs w:val="24"/>
      <w:lang w:val="en-GB" w:eastAsia="en-GB"/>
    </w:rPr>
  </w:style>
  <w:style w:type="paragraph" w:customStyle="1" w:styleId="TLTScheduleText1">
    <w:name w:val="TLT Schedule Text 1"/>
    <w:basedOn w:val="Normal"/>
    <w:next w:val="Normal"/>
    <w:rsid w:val="00733146"/>
    <w:pPr>
      <w:numPr>
        <w:numId w:val="4"/>
      </w:numPr>
      <w:spacing w:before="100" w:after="100"/>
    </w:pPr>
    <w:rPr>
      <w:rFonts w:ascii="Arial" w:hAnsi="Arial"/>
      <w:szCs w:val="24"/>
      <w:lang w:val="en-GB" w:eastAsia="en-GB"/>
    </w:rPr>
  </w:style>
  <w:style w:type="paragraph" w:customStyle="1" w:styleId="TLTScheduleText2">
    <w:name w:val="TLT Schedule Text 2"/>
    <w:basedOn w:val="TLTScheduleText1"/>
    <w:next w:val="Normal"/>
    <w:rsid w:val="00733146"/>
    <w:pPr>
      <w:numPr>
        <w:ilvl w:val="1"/>
      </w:numPr>
    </w:pPr>
  </w:style>
  <w:style w:type="paragraph" w:customStyle="1" w:styleId="TLTScheduleText3">
    <w:name w:val="TLT Schedule Text 3"/>
    <w:basedOn w:val="TLTScheduleText2"/>
    <w:next w:val="Normal"/>
    <w:rsid w:val="00733146"/>
    <w:pPr>
      <w:numPr>
        <w:ilvl w:val="2"/>
      </w:numPr>
    </w:pPr>
  </w:style>
  <w:style w:type="paragraph" w:customStyle="1" w:styleId="TLTScheduleText4">
    <w:name w:val="TLT Schedule Text 4"/>
    <w:basedOn w:val="TLTScheduleText3"/>
    <w:next w:val="Normal"/>
    <w:rsid w:val="00733146"/>
    <w:pPr>
      <w:numPr>
        <w:ilvl w:val="3"/>
      </w:numPr>
    </w:pPr>
  </w:style>
  <w:style w:type="paragraph" w:customStyle="1" w:styleId="TLTScheduleText5">
    <w:name w:val="TLT Schedule Text 5"/>
    <w:basedOn w:val="TLTScheduleText4"/>
    <w:next w:val="Normal"/>
    <w:rsid w:val="00733146"/>
    <w:pPr>
      <w:numPr>
        <w:ilvl w:val="4"/>
      </w:numPr>
    </w:pPr>
  </w:style>
  <w:style w:type="paragraph" w:customStyle="1" w:styleId="TLTBodyText">
    <w:name w:val="TLT Body Text"/>
    <w:basedOn w:val="Normal"/>
    <w:link w:val="TLTBodyTextChar"/>
    <w:qFormat/>
    <w:rsid w:val="00F243A2"/>
    <w:pPr>
      <w:spacing w:before="100" w:after="100"/>
    </w:pPr>
    <w:rPr>
      <w:rFonts w:ascii="Arial" w:hAnsi="Arial"/>
      <w:szCs w:val="24"/>
      <w:lang w:val="en-GB" w:eastAsia="en-GB"/>
    </w:rPr>
  </w:style>
  <w:style w:type="paragraph" w:customStyle="1" w:styleId="TLTContentsSubHeading">
    <w:name w:val="TLT Contents Sub Heading"/>
    <w:basedOn w:val="Normal"/>
    <w:next w:val="TLTBodyText"/>
    <w:rsid w:val="00F243A2"/>
    <w:pPr>
      <w:spacing w:before="300" w:after="100"/>
    </w:pPr>
    <w:rPr>
      <w:rFonts w:ascii="Arial" w:hAnsi="Arial"/>
      <w:b/>
      <w:szCs w:val="24"/>
      <w:lang w:val="en-GB" w:eastAsia="en-GB"/>
    </w:rPr>
  </w:style>
  <w:style w:type="character" w:styleId="Hyperlink">
    <w:name w:val="Hyperlink"/>
    <w:uiPriority w:val="99"/>
    <w:rsid w:val="00F243A2"/>
    <w:rPr>
      <w:color w:val="0000FF"/>
      <w:u w:val="single"/>
    </w:rPr>
  </w:style>
  <w:style w:type="character" w:customStyle="1" w:styleId="TLTBodyTextChar">
    <w:name w:val="TLT Body Text Char"/>
    <w:link w:val="TLTBodyText"/>
    <w:rsid w:val="00F243A2"/>
    <w:rPr>
      <w:rFonts w:ascii="Arial" w:hAnsi="Arial"/>
      <w:szCs w:val="24"/>
      <w:lang w:val="en-GB" w:eastAsia="en-GB"/>
    </w:rPr>
  </w:style>
  <w:style w:type="paragraph" w:styleId="BalloonText">
    <w:name w:val="Balloon Text"/>
    <w:basedOn w:val="Normal"/>
    <w:link w:val="BalloonTextChar"/>
    <w:uiPriority w:val="99"/>
    <w:semiHidden/>
    <w:unhideWhenUsed/>
    <w:rsid w:val="00BC5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0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E4327"/>
    <w:rPr>
      <w:color w:val="605E5C"/>
      <w:shd w:val="clear" w:color="auto" w:fill="E1DFDD"/>
    </w:rPr>
  </w:style>
  <w:style w:type="character" w:customStyle="1" w:styleId="ListParagraphChar">
    <w:name w:val="List Paragraph Char"/>
    <w:link w:val="ListParagraph"/>
    <w:uiPriority w:val="34"/>
    <w:locked/>
    <w:rsid w:val="00132C36"/>
  </w:style>
  <w:style w:type="character" w:styleId="CommentReference">
    <w:name w:val="annotation reference"/>
    <w:basedOn w:val="DefaultParagraphFont"/>
    <w:uiPriority w:val="99"/>
    <w:semiHidden/>
    <w:unhideWhenUsed/>
    <w:rsid w:val="00330EFC"/>
    <w:rPr>
      <w:sz w:val="16"/>
      <w:szCs w:val="16"/>
    </w:rPr>
  </w:style>
  <w:style w:type="paragraph" w:styleId="CommentText">
    <w:name w:val="annotation text"/>
    <w:basedOn w:val="Normal"/>
    <w:link w:val="CommentTextChar"/>
    <w:uiPriority w:val="99"/>
    <w:semiHidden/>
    <w:unhideWhenUsed/>
    <w:rsid w:val="00330EFC"/>
  </w:style>
  <w:style w:type="character" w:customStyle="1" w:styleId="CommentTextChar">
    <w:name w:val="Comment Text Char"/>
    <w:basedOn w:val="DefaultParagraphFont"/>
    <w:link w:val="CommentText"/>
    <w:uiPriority w:val="99"/>
    <w:semiHidden/>
    <w:rsid w:val="00330EFC"/>
  </w:style>
  <w:style w:type="paragraph" w:styleId="CommentSubject">
    <w:name w:val="annotation subject"/>
    <w:basedOn w:val="CommentText"/>
    <w:next w:val="CommentText"/>
    <w:link w:val="CommentSubjectChar"/>
    <w:uiPriority w:val="99"/>
    <w:semiHidden/>
    <w:unhideWhenUsed/>
    <w:rsid w:val="00330EFC"/>
    <w:rPr>
      <w:b/>
      <w:bCs/>
    </w:rPr>
  </w:style>
  <w:style w:type="character" w:customStyle="1" w:styleId="CommentSubjectChar">
    <w:name w:val="Comment Subject Char"/>
    <w:basedOn w:val="CommentTextChar"/>
    <w:link w:val="CommentSubject"/>
    <w:uiPriority w:val="99"/>
    <w:semiHidden/>
    <w:rsid w:val="00330EFC"/>
    <w:rPr>
      <w:b/>
      <w:bCs/>
    </w:rPr>
  </w:style>
  <w:style w:type="paragraph" w:styleId="Revision">
    <w:name w:val="Revision"/>
    <w:hidden/>
    <w:uiPriority w:val="99"/>
    <w:semiHidden/>
    <w:rsid w:val="00096C35"/>
  </w:style>
  <w:style w:type="character" w:customStyle="1" w:styleId="UnresolvedMention">
    <w:name w:val="Unresolved Mention"/>
    <w:basedOn w:val="DefaultParagraphFont"/>
    <w:uiPriority w:val="99"/>
    <w:semiHidden/>
    <w:unhideWhenUsed/>
    <w:rsid w:val="0002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9285">
      <w:bodyDiv w:val="1"/>
      <w:marLeft w:val="0"/>
      <w:marRight w:val="0"/>
      <w:marTop w:val="0"/>
      <w:marBottom w:val="0"/>
      <w:divBdr>
        <w:top w:val="none" w:sz="0" w:space="0" w:color="auto"/>
        <w:left w:val="none" w:sz="0" w:space="0" w:color="auto"/>
        <w:bottom w:val="none" w:sz="0" w:space="0" w:color="auto"/>
        <w:right w:val="none" w:sz="0" w:space="0" w:color="auto"/>
      </w:divBdr>
    </w:div>
    <w:div w:id="233971222">
      <w:bodyDiv w:val="1"/>
      <w:marLeft w:val="0"/>
      <w:marRight w:val="0"/>
      <w:marTop w:val="0"/>
      <w:marBottom w:val="0"/>
      <w:divBdr>
        <w:top w:val="none" w:sz="0" w:space="0" w:color="auto"/>
        <w:left w:val="none" w:sz="0" w:space="0" w:color="auto"/>
        <w:bottom w:val="none" w:sz="0" w:space="0" w:color="auto"/>
        <w:right w:val="none" w:sz="0" w:space="0" w:color="auto"/>
      </w:divBdr>
    </w:div>
    <w:div w:id="656998955">
      <w:bodyDiv w:val="1"/>
      <w:marLeft w:val="0"/>
      <w:marRight w:val="0"/>
      <w:marTop w:val="0"/>
      <w:marBottom w:val="0"/>
      <w:divBdr>
        <w:top w:val="none" w:sz="0" w:space="0" w:color="auto"/>
        <w:left w:val="none" w:sz="0" w:space="0" w:color="auto"/>
        <w:bottom w:val="none" w:sz="0" w:space="0" w:color="auto"/>
        <w:right w:val="none" w:sz="0" w:space="0" w:color="auto"/>
      </w:divBdr>
    </w:div>
    <w:div w:id="1640501145">
      <w:bodyDiv w:val="1"/>
      <w:marLeft w:val="0"/>
      <w:marRight w:val="0"/>
      <w:marTop w:val="0"/>
      <w:marBottom w:val="0"/>
      <w:divBdr>
        <w:top w:val="none" w:sz="0" w:space="0" w:color="auto"/>
        <w:left w:val="none" w:sz="0" w:space="0" w:color="auto"/>
        <w:bottom w:val="none" w:sz="0" w:space="0" w:color="auto"/>
        <w:right w:val="none" w:sz="0" w:space="0" w:color="auto"/>
      </w:divBdr>
    </w:div>
    <w:div w:id="182373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yber-essentials-scheme.co.uk" TargetMode="Externa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6.xml"/><Relationship Id="rId11" Type="http://schemas.openxmlformats.org/officeDocument/2006/relationships/comments" Target="comments.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LTsolicitors.com"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theme" Target="theme/theme1.xml"/><Relationship Id="rId8" Type="http://schemas.openxmlformats.org/officeDocument/2006/relationships/image" Target="media/image1.jpeg"/><Relationship Id="rId51" Type="http://schemas.microsoft.com/office/2016/09/relationships/commentsIds" Target="commentsIds.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F2FA5-C351-4D8D-AF78-6A66F475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143</Pages>
  <Words>39735</Words>
  <Characters>226490</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Adamson</dc:creator>
  <cp:keywords/>
  <dc:description/>
  <cp:lastModifiedBy>Adwoa Christiana DWP CAXTON HOUSE</cp:lastModifiedBy>
  <cp:revision>4</cp:revision>
  <dcterms:created xsi:type="dcterms:W3CDTF">2021-05-07T09:03:00Z</dcterms:created>
  <dcterms:modified xsi:type="dcterms:W3CDTF">2021-05-19T07:39:00Z</dcterms:modified>
</cp:coreProperties>
</file>