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A6E19" w14:textId="77777777" w:rsidR="00916718" w:rsidRDefault="00916718">
      <w:pPr>
        <w:spacing w:before="9" w:line="160" w:lineRule="exact"/>
        <w:rPr>
          <w:sz w:val="16"/>
          <w:szCs w:val="16"/>
        </w:rPr>
      </w:pPr>
    </w:p>
    <w:p w14:paraId="5A6EBF19" w14:textId="77777777" w:rsidR="00916718" w:rsidRDefault="00FA5369">
      <w:pPr>
        <w:ind w:left="4653" w:right="46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F81BC"/>
          <w:sz w:val="24"/>
          <w:szCs w:val="24"/>
        </w:rPr>
        <w:t>E</w:t>
      </w:r>
      <w:r>
        <w:rPr>
          <w:rFonts w:ascii="Arial" w:eastAsia="Arial" w:hAnsi="Arial" w:cs="Arial"/>
          <w:b/>
          <w:color w:val="4F81BC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color w:val="4F81BC"/>
          <w:sz w:val="24"/>
          <w:szCs w:val="24"/>
        </w:rPr>
        <w:t>pr</w:t>
      </w:r>
      <w:r>
        <w:rPr>
          <w:rFonts w:ascii="Arial" w:eastAsia="Arial" w:hAnsi="Arial" w:cs="Arial"/>
          <w:b/>
          <w:color w:val="4F81BC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4F81BC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4F81BC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4F81BC"/>
          <w:sz w:val="24"/>
          <w:szCs w:val="24"/>
        </w:rPr>
        <w:t>ion of Inte</w:t>
      </w:r>
      <w:r>
        <w:rPr>
          <w:rFonts w:ascii="Arial" w:eastAsia="Arial" w:hAnsi="Arial" w:cs="Arial"/>
          <w:b/>
          <w:color w:val="4F81BC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4F81BC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4F81BC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4F81BC"/>
          <w:sz w:val="24"/>
          <w:szCs w:val="24"/>
        </w:rPr>
        <w:t>t</w:t>
      </w:r>
    </w:p>
    <w:p w14:paraId="65A61266" w14:textId="309B3D8A" w:rsidR="00916718" w:rsidRDefault="00DE02CF">
      <w:pPr>
        <w:spacing w:line="260" w:lineRule="exact"/>
        <w:ind w:left="2650" w:right="26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 xml:space="preserve">Ancillary </w:t>
      </w:r>
      <w:r w:rsidR="00D614CB"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>Vehicles</w:t>
      </w: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 xml:space="preserve"> (Cars &amp; Vans) –</w:t>
      </w:r>
      <w:r w:rsidR="00FA5369">
        <w:rPr>
          <w:rFonts w:ascii="Arial" w:eastAsia="Arial" w:hAnsi="Arial" w:cs="Arial"/>
          <w:b/>
          <w:color w:val="4F81BC"/>
          <w:spacing w:val="-3"/>
          <w:position w:val="-1"/>
          <w:sz w:val="24"/>
          <w:szCs w:val="24"/>
          <w:u w:val="thick" w:color="4F81BC"/>
        </w:rPr>
        <w:t xml:space="preserve"> </w:t>
      </w:r>
      <w:r w:rsidR="006838D6">
        <w:rPr>
          <w:rFonts w:ascii="Arial" w:eastAsia="Arial" w:hAnsi="Arial" w:cs="Arial"/>
          <w:b/>
          <w:color w:val="4F81BC"/>
          <w:spacing w:val="-3"/>
          <w:position w:val="-1"/>
          <w:sz w:val="24"/>
          <w:szCs w:val="24"/>
          <w:u w:val="thick" w:color="4F81BC"/>
        </w:rPr>
        <w:t>Contract Hire</w:t>
      </w:r>
      <w:r w:rsidR="00A15036">
        <w:rPr>
          <w:rFonts w:ascii="Arial" w:eastAsia="Arial" w:hAnsi="Arial" w:cs="Arial"/>
          <w:b/>
          <w:color w:val="4F81BC"/>
          <w:spacing w:val="-3"/>
          <w:position w:val="-1"/>
          <w:sz w:val="24"/>
          <w:szCs w:val="24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4"/>
          <w:szCs w:val="24"/>
          <w:u w:val="thick" w:color="4F81BC"/>
        </w:rPr>
        <w:t xml:space="preserve">&amp; </w:t>
      </w:r>
      <w:r w:rsidR="00A15036">
        <w:rPr>
          <w:rFonts w:ascii="Arial" w:eastAsia="Arial" w:hAnsi="Arial" w:cs="Arial"/>
          <w:b/>
          <w:color w:val="4F81BC"/>
          <w:spacing w:val="-3"/>
          <w:position w:val="-1"/>
          <w:sz w:val="24"/>
          <w:szCs w:val="24"/>
          <w:u w:val="thick" w:color="4F81BC"/>
        </w:rPr>
        <w:t>Rental</w:t>
      </w:r>
    </w:p>
    <w:p w14:paraId="2F1CB79C" w14:textId="77777777" w:rsidR="00916718" w:rsidRDefault="00916718">
      <w:pPr>
        <w:spacing w:before="17" w:line="220" w:lineRule="exact"/>
        <w:rPr>
          <w:sz w:val="22"/>
          <w:szCs w:val="22"/>
        </w:rPr>
      </w:pPr>
    </w:p>
    <w:p w14:paraId="7BBCAC5E" w14:textId="599AC3BD" w:rsidR="00916718" w:rsidRDefault="00FA5369">
      <w:pPr>
        <w:spacing w:before="39" w:line="260" w:lineRule="exact"/>
        <w:ind w:left="4035" w:right="40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>Submi</w:t>
      </w:r>
      <w:r>
        <w:rPr>
          <w:rFonts w:ascii="Arial" w:eastAsia="Arial" w:hAnsi="Arial" w:cs="Arial"/>
          <w:b/>
          <w:color w:val="4F81BC"/>
          <w:spacing w:val="1"/>
          <w:position w:val="-1"/>
          <w:sz w:val="24"/>
          <w:szCs w:val="24"/>
          <w:u w:val="thick" w:color="4F81BC"/>
        </w:rPr>
        <w:t>ss</w:t>
      </w: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 xml:space="preserve">ion 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4"/>
          <w:szCs w:val="24"/>
          <w:u w:val="thick" w:color="4F81BC"/>
        </w:rPr>
        <w:t>b</w:t>
      </w: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>y</w:t>
      </w:r>
      <w:r>
        <w:rPr>
          <w:rFonts w:ascii="Arial" w:eastAsia="Arial" w:hAnsi="Arial" w:cs="Arial"/>
          <w:b/>
          <w:color w:val="4F81BC"/>
          <w:spacing w:val="2"/>
          <w:position w:val="-1"/>
          <w:sz w:val="24"/>
          <w:szCs w:val="24"/>
          <w:u w:val="thick" w:color="4F81BC"/>
        </w:rPr>
        <w:t xml:space="preserve"> </w:t>
      </w:r>
      <w:r w:rsidR="00C1085D">
        <w:rPr>
          <w:rFonts w:ascii="Arial" w:eastAsia="Arial" w:hAnsi="Arial" w:cs="Arial"/>
          <w:b/>
          <w:color w:val="4F81BC"/>
          <w:spacing w:val="2"/>
          <w:position w:val="-1"/>
          <w:sz w:val="24"/>
          <w:szCs w:val="24"/>
          <w:u w:val="thick" w:color="4F81BC"/>
        </w:rPr>
        <w:t>11th</w:t>
      </w:r>
      <w:r w:rsidR="00550363">
        <w:rPr>
          <w:rFonts w:ascii="Arial" w:eastAsia="Arial" w:hAnsi="Arial" w:cs="Arial"/>
          <w:b/>
          <w:color w:val="4F81BC"/>
          <w:spacing w:val="2"/>
          <w:position w:val="-1"/>
          <w:sz w:val="24"/>
          <w:szCs w:val="24"/>
          <w:u w:val="thick" w:color="4F81BC"/>
        </w:rPr>
        <w:t xml:space="preserve"> </w:t>
      </w:r>
      <w:r w:rsidR="00C1085D">
        <w:rPr>
          <w:rFonts w:ascii="Arial" w:eastAsia="Arial" w:hAnsi="Arial" w:cs="Arial"/>
          <w:b/>
          <w:color w:val="4F81BC"/>
          <w:spacing w:val="2"/>
          <w:position w:val="-1"/>
          <w:sz w:val="24"/>
          <w:szCs w:val="24"/>
          <w:u w:val="thick" w:color="4F81BC"/>
        </w:rPr>
        <w:t>May</w:t>
      </w:r>
      <w:r w:rsidR="00550363">
        <w:rPr>
          <w:rFonts w:ascii="Arial" w:eastAsia="Arial" w:hAnsi="Arial" w:cs="Arial"/>
          <w:b/>
          <w:color w:val="4F81BC"/>
          <w:spacing w:val="2"/>
          <w:position w:val="-1"/>
          <w:sz w:val="24"/>
          <w:szCs w:val="24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4"/>
          <w:szCs w:val="24"/>
          <w:u w:val="thick" w:color="4F81BC"/>
        </w:rPr>
        <w:t>2</w:t>
      </w:r>
      <w:r>
        <w:rPr>
          <w:rFonts w:ascii="Arial" w:eastAsia="Arial" w:hAnsi="Arial" w:cs="Arial"/>
          <w:b/>
          <w:color w:val="4F81BC"/>
          <w:spacing w:val="1"/>
          <w:position w:val="-1"/>
          <w:sz w:val="24"/>
          <w:szCs w:val="24"/>
          <w:u w:val="thick" w:color="4F81BC"/>
        </w:rPr>
        <w:t>02</w:t>
      </w:r>
      <w:r>
        <w:rPr>
          <w:rFonts w:ascii="Arial" w:eastAsia="Arial" w:hAnsi="Arial" w:cs="Arial"/>
          <w:b/>
          <w:color w:val="4F81BC"/>
          <w:position w:val="-1"/>
          <w:sz w:val="24"/>
          <w:szCs w:val="24"/>
          <w:u w:val="thick" w:color="4F81BC"/>
        </w:rPr>
        <w:t>2</w:t>
      </w:r>
    </w:p>
    <w:p w14:paraId="102D840B" w14:textId="77777777" w:rsidR="00916718" w:rsidRDefault="00916718">
      <w:pPr>
        <w:spacing w:before="5" w:line="100" w:lineRule="exact"/>
        <w:rPr>
          <w:sz w:val="10"/>
          <w:szCs w:val="10"/>
        </w:rPr>
      </w:pPr>
    </w:p>
    <w:p w14:paraId="3D2F5112" w14:textId="77777777" w:rsidR="00916718" w:rsidRDefault="00916718">
      <w:pPr>
        <w:spacing w:line="200" w:lineRule="exact"/>
      </w:pPr>
    </w:p>
    <w:p w14:paraId="5B45E66B" w14:textId="77777777" w:rsidR="00916718" w:rsidRDefault="00916718">
      <w:pPr>
        <w:spacing w:line="200" w:lineRule="exact"/>
      </w:pPr>
    </w:p>
    <w:tbl>
      <w:tblPr>
        <w:tblW w:w="0" w:type="auto"/>
        <w:tblInd w:w="1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4907"/>
      </w:tblGrid>
      <w:tr w:rsidR="00916718" w14:paraId="1DE69F32" w14:textId="77777777">
        <w:trPr>
          <w:trHeight w:hRule="exact" w:val="463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90A2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ompany 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50B3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Th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nk 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ailw</w:t>
            </w:r>
            <w:r>
              <w:rPr>
                <w:rFonts w:ascii="Arial" w:eastAsia="Arial" w:hAnsi="Arial" w:cs="Arial"/>
                <w:sz w:val="22"/>
                <w:szCs w:val="22"/>
              </w:rPr>
              <w:t>ay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916718" w14:paraId="088EB139" w14:textId="77777777">
        <w:trPr>
          <w:trHeight w:hRule="exact" w:val="1393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1589" w14:textId="77777777" w:rsidR="00916718" w:rsidRDefault="00916718">
            <w:pPr>
              <w:spacing w:before="3" w:line="160" w:lineRule="exact"/>
              <w:rPr>
                <w:sz w:val="16"/>
                <w:szCs w:val="16"/>
              </w:rPr>
            </w:pPr>
          </w:p>
          <w:p w14:paraId="5424F07A" w14:textId="77777777" w:rsidR="00916718" w:rsidRDefault="00916718">
            <w:pPr>
              <w:spacing w:line="200" w:lineRule="exact"/>
            </w:pPr>
          </w:p>
          <w:p w14:paraId="282A4BA4" w14:textId="77777777" w:rsidR="00916718" w:rsidRDefault="00916718">
            <w:pPr>
              <w:spacing w:line="200" w:lineRule="exact"/>
            </w:pPr>
          </w:p>
          <w:p w14:paraId="79A4ABD1" w14:textId="77777777" w:rsidR="00916718" w:rsidRDefault="00FA5369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ompany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5794" w14:textId="77777777" w:rsidR="00916718" w:rsidRDefault="00916718">
            <w:pPr>
              <w:spacing w:before="9" w:line="160" w:lineRule="exact"/>
              <w:rPr>
                <w:sz w:val="17"/>
                <w:szCs w:val="17"/>
              </w:rPr>
            </w:pPr>
          </w:p>
          <w:p w14:paraId="340C9CE9" w14:textId="77777777" w:rsidR="00916718" w:rsidRDefault="00FA5369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spellStart"/>
            <w:r>
              <w:rPr>
                <w:rFonts w:ascii="Arial" w:eastAsia="Arial" w:hAnsi="Arial" w:cs="Arial"/>
                <w:position w:val="8"/>
                <w:sz w:val="14"/>
                <w:szCs w:val="14"/>
              </w:rPr>
              <w:t>st</w:t>
            </w:r>
            <w:proofErr w:type="spellEnd"/>
            <w:r>
              <w:rPr>
                <w:rFonts w:ascii="Arial" w:eastAsia="Arial" w:hAnsi="Arial" w:cs="Arial"/>
                <w:spacing w:val="23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</w:p>
          <w:p w14:paraId="62EC6FCF" w14:textId="77777777" w:rsidR="00916718" w:rsidRDefault="00FA5369">
            <w:pPr>
              <w:spacing w:before="6" w:line="240" w:lineRule="exact"/>
              <w:ind w:left="102" w:right="26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z w:val="22"/>
                <w:szCs w:val="22"/>
              </w:rPr>
              <w:t>, London</w:t>
            </w:r>
          </w:p>
          <w:p w14:paraId="238A37E2" w14:textId="77777777" w:rsidR="00916718" w:rsidRDefault="00FA5369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z w:val="22"/>
                <w:szCs w:val="22"/>
              </w:rPr>
              <w:t>3R 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</w:p>
        </w:tc>
      </w:tr>
      <w:tr w:rsidR="00916718" w14:paraId="798ACDA4" w14:textId="77777777">
        <w:trPr>
          <w:trHeight w:hRule="exact" w:val="463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7C32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ompany 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umber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759D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07934306</w:t>
            </w:r>
          </w:p>
        </w:tc>
      </w:tr>
      <w:tr w:rsidR="00916718" w14:paraId="677E0E3A" w14:textId="77777777">
        <w:trPr>
          <w:trHeight w:hRule="exact" w:val="466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02F7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ame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9745" w14:textId="47A17C99" w:rsidR="00916718" w:rsidRDefault="00550363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Darren Pallett</w:t>
            </w:r>
          </w:p>
        </w:tc>
      </w:tr>
      <w:tr w:rsidR="00916718" w14:paraId="6B666D6A" w14:textId="77777777">
        <w:trPr>
          <w:trHeight w:hRule="exact" w:val="463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B0F1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00A3" w14:textId="39E5CE28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550363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</w:tr>
      <w:tr w:rsidR="00916718" w14:paraId="16234074" w14:textId="77777777">
        <w:trPr>
          <w:trHeight w:hRule="exact" w:val="463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739E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C6D5" w14:textId="77777777" w:rsidR="00550363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550363">
              <w:rPr>
                <w:rFonts w:ascii="Arial" w:eastAsia="Arial" w:hAnsi="Arial" w:cs="Arial"/>
                <w:sz w:val="22"/>
                <w:szCs w:val="22"/>
              </w:rPr>
              <w:t>15 016610</w:t>
            </w:r>
          </w:p>
          <w:p w14:paraId="16BCD767" w14:textId="1D80AEF0" w:rsidR="00550363" w:rsidRDefault="00550363" w:rsidP="00550363">
            <w:pPr>
              <w:spacing w:before="1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E054D6" w14:textId="1FABA3EF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828 968</w:t>
            </w:r>
          </w:p>
        </w:tc>
      </w:tr>
      <w:tr w:rsidR="00916718" w14:paraId="50CB3A44" w14:textId="77777777">
        <w:trPr>
          <w:trHeight w:hRule="exact" w:val="466"/>
        </w:trPr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6A26" w14:textId="77777777" w:rsidR="00916718" w:rsidRDefault="00FA5369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13A4" w14:textId="214DBC16" w:rsidR="00916718" w:rsidRDefault="00550363">
            <w:pPr>
              <w:spacing w:before="10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Darren.</w:t>
            </w:r>
            <w:r w:rsidR="00C07495">
              <w:rPr>
                <w:rFonts w:ascii="Arial" w:eastAsia="Arial" w:hAnsi="Arial" w:cs="Arial"/>
                <w:sz w:val="22"/>
                <w:szCs w:val="22"/>
              </w:rPr>
              <w:t xml:space="preserve">pallett@gtrailway.com </w:t>
            </w:r>
          </w:p>
        </w:tc>
      </w:tr>
    </w:tbl>
    <w:p w14:paraId="1F872BAE" w14:textId="77777777" w:rsidR="00916718" w:rsidRDefault="00916718">
      <w:pPr>
        <w:spacing w:before="4" w:line="120" w:lineRule="exact"/>
        <w:rPr>
          <w:sz w:val="13"/>
          <w:szCs w:val="13"/>
        </w:rPr>
      </w:pPr>
    </w:p>
    <w:p w14:paraId="1FA3780C" w14:textId="77777777" w:rsidR="00916718" w:rsidRDefault="00916718">
      <w:pPr>
        <w:spacing w:line="200" w:lineRule="exact"/>
      </w:pPr>
    </w:p>
    <w:p w14:paraId="5D4122EC" w14:textId="77777777" w:rsidR="00916718" w:rsidRDefault="00FA5369">
      <w:pPr>
        <w:spacing w:before="32"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F81BC"/>
          <w:spacing w:val="2"/>
          <w:position w:val="-1"/>
          <w:sz w:val="22"/>
          <w:szCs w:val="22"/>
          <w:u w:val="thick" w:color="4F81BC"/>
        </w:rPr>
        <w:t>T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he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2"/>
          <w:szCs w:val="22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P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ro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j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2"/>
          <w:szCs w:val="22"/>
          <w:u w:val="thick" w:color="4F81BC"/>
        </w:rPr>
        <w:t>c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t</w:t>
      </w:r>
    </w:p>
    <w:p w14:paraId="26E5AB47" w14:textId="77777777" w:rsidR="00916718" w:rsidRDefault="00916718">
      <w:pPr>
        <w:spacing w:before="6" w:line="140" w:lineRule="exact"/>
        <w:rPr>
          <w:sz w:val="14"/>
          <w:szCs w:val="14"/>
        </w:rPr>
      </w:pPr>
    </w:p>
    <w:p w14:paraId="53E879B7" w14:textId="77777777" w:rsidR="00916718" w:rsidRDefault="00916718">
      <w:pPr>
        <w:spacing w:line="200" w:lineRule="exact"/>
      </w:pPr>
    </w:p>
    <w:p w14:paraId="189240CB" w14:textId="2DA764F3" w:rsidR="00916718" w:rsidRDefault="00FA5369">
      <w:pPr>
        <w:spacing w:before="32"/>
        <w:ind w:left="1798" w:right="17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TR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96D85" w:rsidRPr="00A96D85">
        <w:rPr>
          <w:rFonts w:ascii="Arial" w:eastAsia="Arial" w:hAnsi="Arial" w:cs="Arial"/>
          <w:spacing w:val="-1"/>
          <w:sz w:val="22"/>
          <w:szCs w:val="22"/>
        </w:rPr>
        <w:t xml:space="preserve">the long-term </w:t>
      </w:r>
      <w:r w:rsidR="00BA6F41">
        <w:rPr>
          <w:rFonts w:ascii="Arial" w:eastAsia="Arial" w:hAnsi="Arial" w:cs="Arial"/>
          <w:spacing w:val="-1"/>
          <w:sz w:val="22"/>
          <w:szCs w:val="22"/>
        </w:rPr>
        <w:t>c</w:t>
      </w:r>
      <w:r w:rsidR="00A15036">
        <w:rPr>
          <w:rFonts w:ascii="Arial" w:eastAsia="Arial" w:hAnsi="Arial" w:cs="Arial"/>
          <w:spacing w:val="-1"/>
          <w:sz w:val="22"/>
          <w:szCs w:val="22"/>
        </w:rPr>
        <w:t>ontract hire</w:t>
      </w:r>
      <w:r w:rsidR="00A96D85" w:rsidRPr="00A96D85">
        <w:rPr>
          <w:rFonts w:ascii="Arial" w:eastAsia="Arial" w:hAnsi="Arial" w:cs="Arial"/>
          <w:spacing w:val="-1"/>
          <w:sz w:val="22"/>
          <w:szCs w:val="22"/>
        </w:rPr>
        <w:t xml:space="preserve"> and short-term </w:t>
      </w:r>
      <w:r w:rsidR="00BA6F41">
        <w:rPr>
          <w:rFonts w:ascii="Arial" w:eastAsia="Arial" w:hAnsi="Arial" w:cs="Arial"/>
          <w:spacing w:val="-1"/>
          <w:sz w:val="22"/>
          <w:szCs w:val="22"/>
        </w:rPr>
        <w:t>rental</w:t>
      </w:r>
      <w:r w:rsidR="00A96D85" w:rsidRPr="00A96D85"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 w:rsidR="00BA6F41">
        <w:rPr>
          <w:rFonts w:ascii="Arial" w:eastAsia="Arial" w:hAnsi="Arial" w:cs="Arial"/>
          <w:spacing w:val="-1"/>
          <w:sz w:val="22"/>
          <w:szCs w:val="22"/>
        </w:rPr>
        <w:t>f</w:t>
      </w:r>
      <w:r w:rsidR="00A96D85" w:rsidRPr="00A96D85">
        <w:rPr>
          <w:rFonts w:ascii="Arial" w:eastAsia="Arial" w:hAnsi="Arial" w:cs="Arial"/>
          <w:spacing w:val="-1"/>
          <w:sz w:val="22"/>
          <w:szCs w:val="22"/>
        </w:rPr>
        <w:t xml:space="preserve"> Ancillary Vehicles (Van and Cars) use by various departments with GTR </w:t>
      </w:r>
      <w:r>
        <w:rPr>
          <w:rFonts w:ascii="Arial" w:eastAsia="Arial" w:hAnsi="Arial" w:cs="Arial"/>
          <w:sz w:val="22"/>
          <w:szCs w:val="22"/>
        </w:rPr>
        <w:t>acro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TR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 w:rsidR="00E17505"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</w:p>
    <w:p w14:paraId="3DCC6105" w14:textId="77777777" w:rsidR="00916718" w:rsidRDefault="00916718">
      <w:pPr>
        <w:spacing w:before="18" w:line="240" w:lineRule="exact"/>
        <w:rPr>
          <w:sz w:val="24"/>
          <w:szCs w:val="24"/>
        </w:rPr>
      </w:pPr>
    </w:p>
    <w:p w14:paraId="64B2DC46" w14:textId="6DB21C19" w:rsidR="00916718" w:rsidRDefault="00FA5369">
      <w:pPr>
        <w:spacing w:line="240" w:lineRule="exact"/>
        <w:ind w:left="1798" w:right="17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E80D8B">
        <w:rPr>
          <w:rFonts w:ascii="Arial" w:eastAsia="Arial" w:hAnsi="Arial" w:cs="Arial"/>
          <w:spacing w:val="-5"/>
          <w:sz w:val="22"/>
          <w:szCs w:val="22"/>
        </w:rPr>
        <w:t xml:space="preserve">run a fleet of </w:t>
      </w:r>
      <w:r w:rsidR="006E3848">
        <w:rPr>
          <w:rFonts w:ascii="Arial" w:eastAsia="Arial" w:hAnsi="Arial" w:cs="Arial"/>
          <w:spacing w:val="-5"/>
          <w:sz w:val="22"/>
          <w:szCs w:val="22"/>
        </w:rPr>
        <w:t>Diesel</w:t>
      </w:r>
      <w:r w:rsidR="00E80D8B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6B7ECC">
        <w:rPr>
          <w:rFonts w:ascii="Arial" w:eastAsia="Arial" w:hAnsi="Arial" w:cs="Arial"/>
          <w:spacing w:val="-5"/>
          <w:sz w:val="22"/>
          <w:szCs w:val="22"/>
        </w:rPr>
        <w:t>vehicles</w:t>
      </w:r>
      <w:r w:rsidR="00CD282E">
        <w:rPr>
          <w:rFonts w:ascii="Arial" w:eastAsia="Arial" w:hAnsi="Arial" w:cs="Arial"/>
          <w:spacing w:val="-5"/>
          <w:sz w:val="22"/>
          <w:szCs w:val="22"/>
        </w:rPr>
        <w:t xml:space="preserve"> consisting primarily of </w:t>
      </w:r>
      <w:r w:rsidR="007D167E">
        <w:rPr>
          <w:rFonts w:ascii="Arial" w:eastAsia="Arial" w:hAnsi="Arial" w:cs="Arial"/>
          <w:spacing w:val="-5"/>
          <w:sz w:val="22"/>
          <w:szCs w:val="22"/>
        </w:rPr>
        <w:t>Large, Medium &amp; Small Panel</w:t>
      </w:r>
      <w:r w:rsidR="00CD282E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525B4E">
        <w:rPr>
          <w:rFonts w:ascii="Arial" w:eastAsia="Arial" w:hAnsi="Arial" w:cs="Arial"/>
          <w:spacing w:val="-5"/>
          <w:sz w:val="22"/>
          <w:szCs w:val="22"/>
        </w:rPr>
        <w:t>v</w:t>
      </w:r>
      <w:r w:rsidR="00CD282E">
        <w:rPr>
          <w:rFonts w:ascii="Arial" w:eastAsia="Arial" w:hAnsi="Arial" w:cs="Arial"/>
          <w:spacing w:val="-5"/>
          <w:sz w:val="22"/>
          <w:szCs w:val="22"/>
        </w:rPr>
        <w:t>ans</w:t>
      </w:r>
      <w:r w:rsidR="0012565F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7A732E">
        <w:rPr>
          <w:rFonts w:ascii="Arial" w:eastAsia="Arial" w:hAnsi="Arial" w:cs="Arial"/>
          <w:spacing w:val="-5"/>
          <w:sz w:val="22"/>
          <w:szCs w:val="22"/>
        </w:rPr>
        <w:t xml:space="preserve">as well as </w:t>
      </w:r>
      <w:r w:rsidR="00A5603A">
        <w:rPr>
          <w:rFonts w:ascii="Arial" w:eastAsia="Arial" w:hAnsi="Arial" w:cs="Arial"/>
          <w:spacing w:val="-5"/>
          <w:sz w:val="22"/>
          <w:szCs w:val="22"/>
        </w:rPr>
        <w:t xml:space="preserve">some cars. </w:t>
      </w:r>
      <w:r w:rsidR="003747B1">
        <w:rPr>
          <w:rFonts w:ascii="Arial" w:eastAsia="Arial" w:hAnsi="Arial" w:cs="Arial"/>
          <w:spacing w:val="-5"/>
          <w:sz w:val="22"/>
          <w:szCs w:val="22"/>
        </w:rPr>
        <w:t xml:space="preserve">All these </w:t>
      </w:r>
      <w:r w:rsidR="005D6873">
        <w:rPr>
          <w:rFonts w:ascii="Arial" w:eastAsia="Arial" w:hAnsi="Arial" w:cs="Arial"/>
          <w:spacing w:val="-5"/>
          <w:sz w:val="22"/>
          <w:szCs w:val="22"/>
        </w:rPr>
        <w:t>vehicles</w:t>
      </w:r>
      <w:r w:rsidR="003747B1">
        <w:rPr>
          <w:rFonts w:ascii="Arial" w:eastAsia="Arial" w:hAnsi="Arial" w:cs="Arial"/>
          <w:spacing w:val="-5"/>
          <w:sz w:val="22"/>
          <w:szCs w:val="22"/>
        </w:rPr>
        <w:t xml:space="preserve"> are currently</w:t>
      </w:r>
      <w:r w:rsidR="0000692D">
        <w:rPr>
          <w:rFonts w:ascii="Arial" w:eastAsia="Arial" w:hAnsi="Arial" w:cs="Arial"/>
          <w:spacing w:val="-5"/>
          <w:sz w:val="22"/>
          <w:szCs w:val="22"/>
        </w:rPr>
        <w:t xml:space="preserve"> provided</w:t>
      </w:r>
      <w:r w:rsidR="001219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="005D6873">
        <w:rPr>
          <w:rFonts w:ascii="Arial" w:eastAsia="Arial" w:hAnsi="Arial" w:cs="Arial"/>
          <w:spacing w:val="-5"/>
          <w:sz w:val="22"/>
          <w:szCs w:val="22"/>
        </w:rPr>
        <w:t>from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00692D">
        <w:rPr>
          <w:rFonts w:ascii="Arial" w:eastAsia="Arial" w:hAnsi="Arial" w:cs="Arial"/>
          <w:spacing w:val="-3"/>
          <w:sz w:val="22"/>
          <w:szCs w:val="22"/>
        </w:rPr>
        <w:t xml:space="preserve">on a </w:t>
      </w:r>
      <w:r w:rsidR="00E0733F">
        <w:rPr>
          <w:rFonts w:ascii="Arial" w:eastAsia="Arial" w:hAnsi="Arial" w:cs="Arial"/>
          <w:spacing w:val="-3"/>
          <w:sz w:val="22"/>
          <w:szCs w:val="22"/>
        </w:rPr>
        <w:t>Contract Hire</w:t>
      </w:r>
      <w:r w:rsidR="0000692D">
        <w:rPr>
          <w:rFonts w:ascii="Arial" w:eastAsia="Arial" w:hAnsi="Arial" w:cs="Arial"/>
          <w:spacing w:val="-3"/>
          <w:sz w:val="22"/>
          <w:szCs w:val="22"/>
        </w:rPr>
        <w:t xml:space="preserve"> lease</w:t>
      </w:r>
      <w:r w:rsidR="00F930D4">
        <w:rPr>
          <w:rFonts w:ascii="Arial" w:eastAsia="Arial" w:hAnsi="Arial" w:cs="Arial"/>
          <w:spacing w:val="-3"/>
          <w:sz w:val="22"/>
          <w:szCs w:val="22"/>
        </w:rPr>
        <w:t xml:space="preserve">. A small </w:t>
      </w:r>
      <w:r w:rsidR="00890819">
        <w:rPr>
          <w:rFonts w:ascii="Arial" w:eastAsia="Arial" w:hAnsi="Arial" w:cs="Arial"/>
          <w:spacing w:val="-3"/>
          <w:sz w:val="22"/>
          <w:szCs w:val="22"/>
        </w:rPr>
        <w:t>number</w:t>
      </w:r>
      <w:r w:rsidR="00F930D4">
        <w:rPr>
          <w:rFonts w:ascii="Arial" w:eastAsia="Arial" w:hAnsi="Arial" w:cs="Arial"/>
          <w:spacing w:val="-3"/>
          <w:sz w:val="22"/>
          <w:szCs w:val="22"/>
        </w:rPr>
        <w:t xml:space="preserve"> of vehicles are also hired on an </w:t>
      </w:r>
      <w:proofErr w:type="spellStart"/>
      <w:r w:rsidR="00F930D4">
        <w:rPr>
          <w:rFonts w:ascii="Arial" w:eastAsia="Arial" w:hAnsi="Arial" w:cs="Arial"/>
          <w:spacing w:val="-3"/>
          <w:sz w:val="22"/>
          <w:szCs w:val="22"/>
        </w:rPr>
        <w:t>adhoc</w:t>
      </w:r>
      <w:proofErr w:type="spellEnd"/>
      <w:r w:rsidR="00F930D4">
        <w:rPr>
          <w:rFonts w:ascii="Arial" w:eastAsia="Arial" w:hAnsi="Arial" w:cs="Arial"/>
          <w:spacing w:val="-3"/>
          <w:sz w:val="22"/>
          <w:szCs w:val="22"/>
        </w:rPr>
        <w:t xml:space="preserve"> short term </w:t>
      </w:r>
      <w:r w:rsidR="00447604">
        <w:rPr>
          <w:rFonts w:ascii="Arial" w:eastAsia="Arial" w:hAnsi="Arial" w:cs="Arial"/>
          <w:spacing w:val="-3"/>
          <w:sz w:val="22"/>
          <w:szCs w:val="22"/>
        </w:rPr>
        <w:t>(</w:t>
      </w:r>
      <w:r w:rsidR="009A7E17">
        <w:rPr>
          <w:rFonts w:ascii="Arial" w:eastAsia="Arial" w:hAnsi="Arial" w:cs="Arial"/>
          <w:spacing w:val="-3"/>
          <w:sz w:val="22"/>
          <w:szCs w:val="22"/>
        </w:rPr>
        <w:t>1-year</w:t>
      </w:r>
      <w:r w:rsidR="00514B6E">
        <w:rPr>
          <w:rFonts w:ascii="Arial" w:eastAsia="Arial" w:hAnsi="Arial" w:cs="Arial"/>
          <w:spacing w:val="-3"/>
          <w:sz w:val="22"/>
          <w:szCs w:val="22"/>
        </w:rPr>
        <w:t xml:space="preserve"> Max) </w:t>
      </w:r>
      <w:r w:rsidR="00447604">
        <w:rPr>
          <w:rFonts w:ascii="Arial" w:eastAsia="Arial" w:hAnsi="Arial" w:cs="Arial"/>
          <w:spacing w:val="-3"/>
          <w:sz w:val="22"/>
          <w:szCs w:val="22"/>
        </w:rPr>
        <w:t>rental</w:t>
      </w:r>
      <w:r w:rsidR="00F930D4">
        <w:rPr>
          <w:rFonts w:ascii="Arial" w:eastAsia="Arial" w:hAnsi="Arial" w:cs="Arial"/>
          <w:spacing w:val="-3"/>
          <w:sz w:val="22"/>
          <w:szCs w:val="22"/>
        </w:rPr>
        <w:t xml:space="preserve"> basis from the same </w:t>
      </w:r>
      <w:r w:rsidR="00890819">
        <w:rPr>
          <w:rFonts w:ascii="Arial" w:eastAsia="Arial" w:hAnsi="Arial" w:cs="Arial"/>
          <w:spacing w:val="-3"/>
          <w:sz w:val="22"/>
          <w:szCs w:val="22"/>
        </w:rPr>
        <w:t>provider</w:t>
      </w:r>
      <w:r w:rsidR="00F930D4">
        <w:rPr>
          <w:rFonts w:ascii="Arial" w:eastAsia="Arial" w:hAnsi="Arial" w:cs="Arial"/>
          <w:spacing w:val="-3"/>
          <w:sz w:val="22"/>
          <w:szCs w:val="22"/>
        </w:rPr>
        <w:t>.</w:t>
      </w:r>
    </w:p>
    <w:p w14:paraId="3CB95301" w14:textId="77777777" w:rsidR="00916718" w:rsidRDefault="00916718">
      <w:pPr>
        <w:spacing w:before="10" w:line="240" w:lineRule="exact"/>
        <w:rPr>
          <w:sz w:val="24"/>
          <w:szCs w:val="24"/>
        </w:rPr>
      </w:pPr>
    </w:p>
    <w:p w14:paraId="2981CC5D" w14:textId="0CB0D249" w:rsidR="00916718" w:rsidRPr="007B2E65" w:rsidRDefault="00E820E8" w:rsidP="007B2E65">
      <w:pPr>
        <w:spacing w:line="240" w:lineRule="exact"/>
        <w:ind w:left="1798" w:right="1755"/>
        <w:rPr>
          <w:rFonts w:ascii="Arial" w:eastAsia="Arial" w:hAnsi="Arial" w:cs="Arial"/>
          <w:spacing w:val="-1"/>
          <w:sz w:val="22"/>
          <w:szCs w:val="22"/>
        </w:rPr>
      </w:pPr>
      <w:r w:rsidRPr="007B2E65">
        <w:rPr>
          <w:rFonts w:ascii="Arial" w:eastAsia="Arial" w:hAnsi="Arial" w:cs="Arial"/>
          <w:spacing w:val="-1"/>
          <w:sz w:val="22"/>
          <w:szCs w:val="22"/>
        </w:rPr>
        <w:t xml:space="preserve">In line with the </w:t>
      </w:r>
      <w:r w:rsidR="00D42206" w:rsidRPr="007B2E65">
        <w:rPr>
          <w:rFonts w:ascii="Arial" w:eastAsia="Arial" w:hAnsi="Arial" w:cs="Arial"/>
          <w:spacing w:val="-1"/>
          <w:sz w:val="22"/>
          <w:szCs w:val="22"/>
        </w:rPr>
        <w:t xml:space="preserve">current GTR </w:t>
      </w:r>
      <w:r w:rsidR="008D659C">
        <w:rPr>
          <w:rFonts w:ascii="Arial" w:eastAsia="Arial" w:hAnsi="Arial" w:cs="Arial"/>
          <w:spacing w:val="-1"/>
          <w:sz w:val="22"/>
          <w:szCs w:val="22"/>
        </w:rPr>
        <w:t>s</w:t>
      </w:r>
      <w:r w:rsidR="00D42206" w:rsidRPr="007B2E65">
        <w:rPr>
          <w:rFonts w:ascii="Arial" w:eastAsia="Arial" w:hAnsi="Arial" w:cs="Arial"/>
          <w:spacing w:val="-1"/>
          <w:sz w:val="22"/>
          <w:szCs w:val="22"/>
        </w:rPr>
        <w:t xml:space="preserve">ustainability </w:t>
      </w:r>
      <w:r w:rsidR="004D3B2C" w:rsidRPr="007B2E65">
        <w:rPr>
          <w:rFonts w:ascii="Arial" w:eastAsia="Arial" w:hAnsi="Arial" w:cs="Arial"/>
          <w:spacing w:val="-1"/>
          <w:sz w:val="22"/>
          <w:szCs w:val="22"/>
        </w:rPr>
        <w:t>strategy</w:t>
      </w:r>
      <w:r w:rsidR="00D42206" w:rsidRPr="007B2E65">
        <w:rPr>
          <w:rFonts w:ascii="Arial" w:eastAsia="Arial" w:hAnsi="Arial" w:cs="Arial"/>
          <w:spacing w:val="-1"/>
          <w:sz w:val="22"/>
          <w:szCs w:val="22"/>
        </w:rPr>
        <w:t xml:space="preserve"> the aim is </w:t>
      </w:r>
      <w:r w:rsidR="0021280F" w:rsidRPr="007B2E65">
        <w:rPr>
          <w:rFonts w:ascii="Arial" w:eastAsia="Arial" w:hAnsi="Arial" w:cs="Arial"/>
          <w:spacing w:val="-1"/>
          <w:sz w:val="22"/>
          <w:szCs w:val="22"/>
        </w:rPr>
        <w:t xml:space="preserve">reduce the </w:t>
      </w:r>
      <w:r w:rsidR="007B2E65" w:rsidRPr="007B2E65">
        <w:rPr>
          <w:rFonts w:ascii="Arial" w:eastAsia="Arial" w:hAnsi="Arial" w:cs="Arial"/>
          <w:spacing w:val="-1"/>
          <w:sz w:val="22"/>
          <w:szCs w:val="22"/>
        </w:rPr>
        <w:t>environmental</w:t>
      </w:r>
      <w:r w:rsidR="0021280F" w:rsidRPr="007B2E65">
        <w:rPr>
          <w:rFonts w:ascii="Arial" w:eastAsia="Arial" w:hAnsi="Arial" w:cs="Arial"/>
          <w:spacing w:val="-1"/>
          <w:sz w:val="22"/>
          <w:szCs w:val="22"/>
        </w:rPr>
        <w:t xml:space="preserve"> carbon footprint</w:t>
      </w:r>
      <w:r w:rsidR="007B2E65" w:rsidRPr="007B2E6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AF60A8">
        <w:rPr>
          <w:rFonts w:ascii="Arial" w:eastAsia="Arial" w:hAnsi="Arial" w:cs="Arial"/>
          <w:spacing w:val="-1"/>
          <w:sz w:val="22"/>
          <w:szCs w:val="22"/>
        </w:rPr>
        <w:t>by</w:t>
      </w:r>
      <w:r w:rsidR="00D42206" w:rsidRPr="007B2E6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76754F" w:rsidRPr="007B2E65">
        <w:rPr>
          <w:rFonts w:ascii="Arial" w:eastAsia="Arial" w:hAnsi="Arial" w:cs="Arial"/>
          <w:spacing w:val="-1"/>
          <w:sz w:val="22"/>
          <w:szCs w:val="22"/>
        </w:rPr>
        <w:t>replac</w:t>
      </w:r>
      <w:r w:rsidR="009B421A">
        <w:rPr>
          <w:rFonts w:ascii="Arial" w:eastAsia="Arial" w:hAnsi="Arial" w:cs="Arial"/>
          <w:spacing w:val="-1"/>
          <w:sz w:val="22"/>
          <w:szCs w:val="22"/>
        </w:rPr>
        <w:t>ing</w:t>
      </w:r>
      <w:r w:rsidR="0076754F" w:rsidRPr="007B2E65">
        <w:rPr>
          <w:rFonts w:ascii="Arial" w:eastAsia="Arial" w:hAnsi="Arial" w:cs="Arial"/>
          <w:spacing w:val="-1"/>
          <w:sz w:val="22"/>
          <w:szCs w:val="22"/>
        </w:rPr>
        <w:t xml:space="preserve"> this fleet with more </w:t>
      </w:r>
      <w:r w:rsidR="00AF60A8">
        <w:rPr>
          <w:rFonts w:ascii="Arial" w:eastAsia="Arial" w:hAnsi="Arial" w:cs="Arial"/>
          <w:spacing w:val="-1"/>
          <w:sz w:val="22"/>
          <w:szCs w:val="22"/>
        </w:rPr>
        <w:t xml:space="preserve">environmentally friendly </w:t>
      </w:r>
      <w:r w:rsidR="00F64E4D">
        <w:rPr>
          <w:rFonts w:ascii="Arial" w:eastAsia="Arial" w:hAnsi="Arial" w:cs="Arial"/>
          <w:spacing w:val="-1"/>
          <w:sz w:val="22"/>
          <w:szCs w:val="22"/>
        </w:rPr>
        <w:t>fully electric or hybrid</w:t>
      </w:r>
      <w:r w:rsidR="00410B1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EE2C5D">
        <w:rPr>
          <w:rFonts w:ascii="Arial" w:eastAsia="Arial" w:hAnsi="Arial" w:cs="Arial"/>
          <w:spacing w:val="-1"/>
          <w:sz w:val="22"/>
          <w:szCs w:val="22"/>
        </w:rPr>
        <w:t>vehicles.</w:t>
      </w:r>
    </w:p>
    <w:p w14:paraId="7389E133" w14:textId="77777777" w:rsidR="00916718" w:rsidRPr="007B2E65" w:rsidRDefault="00916718" w:rsidP="007B2E65">
      <w:pPr>
        <w:spacing w:line="240" w:lineRule="exact"/>
        <w:ind w:left="1798" w:right="1755"/>
        <w:rPr>
          <w:rFonts w:ascii="Arial" w:eastAsia="Arial" w:hAnsi="Arial" w:cs="Arial"/>
          <w:spacing w:val="-1"/>
          <w:sz w:val="22"/>
          <w:szCs w:val="22"/>
        </w:rPr>
      </w:pPr>
    </w:p>
    <w:p w14:paraId="3661BF7D" w14:textId="087F964C" w:rsidR="00843A1E" w:rsidRDefault="004539BC" w:rsidP="007B2E65">
      <w:pPr>
        <w:spacing w:line="240" w:lineRule="exact"/>
        <w:ind w:left="1798" w:right="175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The purpose</w:t>
      </w:r>
      <w:r w:rsidR="00EE2C5D">
        <w:rPr>
          <w:rFonts w:ascii="Arial" w:eastAsia="Arial" w:hAnsi="Arial" w:cs="Arial"/>
          <w:spacing w:val="-1"/>
          <w:sz w:val="22"/>
          <w:szCs w:val="22"/>
        </w:rPr>
        <w:t xml:space="preserve"> is to run a competitive tender to gain a partner(s) to </w:t>
      </w:r>
      <w:r w:rsidR="002A2198">
        <w:rPr>
          <w:rFonts w:ascii="Arial" w:eastAsia="Arial" w:hAnsi="Arial" w:cs="Arial"/>
          <w:spacing w:val="-1"/>
          <w:sz w:val="22"/>
          <w:szCs w:val="22"/>
        </w:rPr>
        <w:t xml:space="preserve">provide a fleet of </w:t>
      </w:r>
      <w:r w:rsidR="00337500">
        <w:rPr>
          <w:rFonts w:ascii="Arial" w:eastAsia="Arial" w:hAnsi="Arial" w:cs="Arial"/>
          <w:spacing w:val="-1"/>
          <w:sz w:val="22"/>
          <w:szCs w:val="22"/>
        </w:rPr>
        <w:t>Large, Medium &amp; Small van</w:t>
      </w:r>
      <w:r w:rsidR="000A35DD">
        <w:rPr>
          <w:rFonts w:ascii="Arial" w:eastAsia="Arial" w:hAnsi="Arial" w:cs="Arial"/>
          <w:spacing w:val="-1"/>
          <w:sz w:val="22"/>
          <w:szCs w:val="22"/>
        </w:rPr>
        <w:t>s</w:t>
      </w:r>
      <w:r w:rsidR="00441E14">
        <w:rPr>
          <w:rFonts w:ascii="Arial" w:eastAsia="Arial" w:hAnsi="Arial" w:cs="Arial"/>
          <w:spacing w:val="-1"/>
          <w:sz w:val="22"/>
          <w:szCs w:val="22"/>
        </w:rPr>
        <w:t xml:space="preserve"> &amp; cars on a 3 year </w:t>
      </w:r>
      <w:r w:rsidR="00B62BA5">
        <w:rPr>
          <w:rFonts w:ascii="Arial" w:eastAsia="Arial" w:hAnsi="Arial" w:cs="Arial"/>
          <w:spacing w:val="-1"/>
          <w:sz w:val="22"/>
          <w:szCs w:val="22"/>
        </w:rPr>
        <w:t>contract hire</w:t>
      </w:r>
      <w:r w:rsidR="009C1C8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E402F">
        <w:rPr>
          <w:rFonts w:ascii="Arial" w:eastAsia="Arial" w:hAnsi="Arial" w:cs="Arial"/>
          <w:spacing w:val="-1"/>
          <w:sz w:val="22"/>
          <w:szCs w:val="22"/>
        </w:rPr>
        <w:t>with</w:t>
      </w:r>
      <w:r w:rsidR="009C1C82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="003B16AB">
        <w:rPr>
          <w:rFonts w:ascii="Arial" w:eastAsia="Arial" w:hAnsi="Arial" w:cs="Arial"/>
          <w:spacing w:val="-1"/>
          <w:sz w:val="22"/>
          <w:szCs w:val="22"/>
        </w:rPr>
        <w:t>n</w:t>
      </w:r>
      <w:r w:rsidR="009C1C82">
        <w:rPr>
          <w:rFonts w:ascii="Arial" w:eastAsia="Arial" w:hAnsi="Arial" w:cs="Arial"/>
          <w:spacing w:val="-1"/>
          <w:sz w:val="22"/>
          <w:szCs w:val="22"/>
        </w:rPr>
        <w:t xml:space="preserve"> ongoing framework</w:t>
      </w:r>
      <w:r w:rsidR="00447604">
        <w:rPr>
          <w:rFonts w:ascii="Arial" w:eastAsia="Arial" w:hAnsi="Arial" w:cs="Arial"/>
          <w:spacing w:val="-1"/>
          <w:sz w:val="22"/>
          <w:szCs w:val="22"/>
        </w:rPr>
        <w:t xml:space="preserve"> whereby </w:t>
      </w:r>
      <w:proofErr w:type="spellStart"/>
      <w:r w:rsidR="00447604">
        <w:rPr>
          <w:rFonts w:ascii="Arial" w:eastAsia="Arial" w:hAnsi="Arial" w:cs="Arial"/>
          <w:spacing w:val="-1"/>
          <w:sz w:val="22"/>
          <w:szCs w:val="22"/>
        </w:rPr>
        <w:t>adhoc</w:t>
      </w:r>
      <w:proofErr w:type="spellEnd"/>
      <w:r w:rsidR="00447604">
        <w:rPr>
          <w:rFonts w:ascii="Arial" w:eastAsia="Arial" w:hAnsi="Arial" w:cs="Arial"/>
          <w:spacing w:val="-1"/>
          <w:sz w:val="22"/>
          <w:szCs w:val="22"/>
        </w:rPr>
        <w:t xml:space="preserve"> short term rentals</w:t>
      </w:r>
      <w:r w:rsidR="003B16AB">
        <w:rPr>
          <w:rFonts w:ascii="Arial" w:eastAsia="Arial" w:hAnsi="Arial" w:cs="Arial"/>
          <w:spacing w:val="-1"/>
          <w:sz w:val="22"/>
          <w:szCs w:val="22"/>
        </w:rPr>
        <w:t xml:space="preserve"> are supplied </w:t>
      </w:r>
      <w:r w:rsidR="00843A1E">
        <w:rPr>
          <w:rFonts w:ascii="Arial" w:eastAsia="Arial" w:hAnsi="Arial" w:cs="Arial"/>
          <w:spacing w:val="-1"/>
          <w:sz w:val="22"/>
          <w:szCs w:val="22"/>
        </w:rPr>
        <w:t>to ensure:-</w:t>
      </w:r>
    </w:p>
    <w:p w14:paraId="02D447E9" w14:textId="77777777" w:rsidR="00843A1E" w:rsidRDefault="00843A1E" w:rsidP="007B2E65">
      <w:pPr>
        <w:spacing w:line="240" w:lineRule="exact"/>
        <w:ind w:left="1798" w:right="1755"/>
        <w:rPr>
          <w:rFonts w:ascii="Arial" w:eastAsia="Arial" w:hAnsi="Arial" w:cs="Arial"/>
          <w:spacing w:val="-1"/>
          <w:sz w:val="22"/>
          <w:szCs w:val="22"/>
        </w:rPr>
      </w:pPr>
    </w:p>
    <w:p w14:paraId="1B52B8BC" w14:textId="77777777" w:rsidR="00940C46" w:rsidRDefault="00843A1E" w:rsidP="00843A1E">
      <w:pPr>
        <w:pStyle w:val="ListParagraph"/>
        <w:numPr>
          <w:ilvl w:val="0"/>
          <w:numId w:val="2"/>
        </w:numPr>
        <w:spacing w:line="240" w:lineRule="exact"/>
        <w:ind w:right="175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Alignment to GTR’s vision/values</w:t>
      </w:r>
      <w:r w:rsidR="00940C46">
        <w:rPr>
          <w:rFonts w:ascii="Arial" w:eastAsia="Arial" w:hAnsi="Arial" w:cs="Arial"/>
          <w:spacing w:val="-1"/>
          <w:sz w:val="22"/>
          <w:szCs w:val="22"/>
        </w:rPr>
        <w:t>/strategic pillars</w:t>
      </w:r>
    </w:p>
    <w:p w14:paraId="46B785E8" w14:textId="52D9DB2F" w:rsidR="00AA0069" w:rsidRDefault="00940C46" w:rsidP="00843A1E">
      <w:pPr>
        <w:pStyle w:val="ListParagraph"/>
        <w:numPr>
          <w:ilvl w:val="0"/>
          <w:numId w:val="2"/>
        </w:numPr>
        <w:spacing w:line="240" w:lineRule="exact"/>
        <w:ind w:right="175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Reduc</w:t>
      </w:r>
      <w:r w:rsidR="00477EC1">
        <w:rPr>
          <w:rFonts w:ascii="Arial" w:eastAsia="Arial" w:hAnsi="Arial" w:cs="Arial"/>
          <w:spacing w:val="-1"/>
          <w:sz w:val="22"/>
          <w:szCs w:val="22"/>
        </w:rPr>
        <w:t>ing</w:t>
      </w:r>
      <w:r w:rsidR="00AA0069">
        <w:rPr>
          <w:rFonts w:ascii="Arial" w:eastAsia="Arial" w:hAnsi="Arial" w:cs="Arial"/>
          <w:spacing w:val="-1"/>
          <w:sz w:val="22"/>
          <w:szCs w:val="22"/>
        </w:rPr>
        <w:t xml:space="preserve"> GTR’s carbon footprint</w:t>
      </w:r>
    </w:p>
    <w:p w14:paraId="529D09E6" w14:textId="5AAC65F0" w:rsidR="002F1ACD" w:rsidRDefault="002F1ACD" w:rsidP="00843A1E">
      <w:pPr>
        <w:pStyle w:val="ListParagraph"/>
        <w:numPr>
          <w:ilvl w:val="0"/>
          <w:numId w:val="2"/>
        </w:numPr>
        <w:spacing w:line="240" w:lineRule="exact"/>
        <w:ind w:right="175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Vehicle tracking &amp; </w:t>
      </w:r>
      <w:r w:rsidR="00DF294D">
        <w:rPr>
          <w:rFonts w:ascii="Arial" w:eastAsia="Arial" w:hAnsi="Arial" w:cs="Arial"/>
          <w:spacing w:val="-1"/>
          <w:sz w:val="22"/>
          <w:szCs w:val="22"/>
        </w:rPr>
        <w:t>telemetry</w:t>
      </w:r>
      <w:r w:rsidR="005F60A6">
        <w:rPr>
          <w:rFonts w:ascii="Arial" w:eastAsia="Arial" w:hAnsi="Arial" w:cs="Arial"/>
          <w:spacing w:val="-1"/>
          <w:sz w:val="22"/>
          <w:szCs w:val="22"/>
        </w:rPr>
        <w:t xml:space="preserve"> technology to provide information on vehicle </w:t>
      </w:r>
      <w:r w:rsidR="00DF294D">
        <w:rPr>
          <w:rFonts w:ascii="Arial" w:eastAsia="Arial" w:hAnsi="Arial" w:cs="Arial"/>
          <w:spacing w:val="-1"/>
          <w:sz w:val="22"/>
          <w:szCs w:val="22"/>
        </w:rPr>
        <w:t xml:space="preserve">location &amp; driver </w:t>
      </w:r>
      <w:r w:rsidR="00E14FDB">
        <w:rPr>
          <w:rFonts w:ascii="Arial" w:eastAsia="Arial" w:hAnsi="Arial" w:cs="Arial"/>
          <w:spacing w:val="-1"/>
          <w:sz w:val="22"/>
          <w:szCs w:val="22"/>
        </w:rPr>
        <w:t>performance</w:t>
      </w:r>
      <w:r w:rsidR="00DF294D"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4074A14A" w14:textId="77777777" w:rsidR="002F1ACD" w:rsidRDefault="002F1ACD" w:rsidP="002F1ACD">
      <w:pPr>
        <w:pStyle w:val="ListParagraph"/>
        <w:spacing w:line="240" w:lineRule="exact"/>
        <w:ind w:left="2580" w:right="1755"/>
        <w:rPr>
          <w:rFonts w:ascii="Arial" w:eastAsia="Arial" w:hAnsi="Arial" w:cs="Arial"/>
          <w:spacing w:val="-1"/>
          <w:sz w:val="22"/>
          <w:szCs w:val="22"/>
        </w:rPr>
      </w:pPr>
    </w:p>
    <w:p w14:paraId="3617C06B" w14:textId="2325E9D6" w:rsidR="00916718" w:rsidRDefault="00FA5369" w:rsidP="00863853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  <w:r w:rsidRPr="00843A1E">
        <w:rPr>
          <w:rFonts w:ascii="Arial" w:eastAsia="Arial" w:hAnsi="Arial" w:cs="Arial"/>
          <w:spacing w:val="-1"/>
          <w:sz w:val="22"/>
          <w:szCs w:val="22"/>
        </w:rPr>
        <w:t xml:space="preserve">The final structure of the Tender may be based around a combined package or </w:t>
      </w:r>
      <w:r w:rsidR="00810EC9">
        <w:rPr>
          <w:rFonts w:ascii="Arial" w:eastAsia="Arial" w:hAnsi="Arial" w:cs="Arial"/>
          <w:spacing w:val="-1"/>
          <w:sz w:val="22"/>
          <w:szCs w:val="22"/>
        </w:rPr>
        <w:t xml:space="preserve">individual lease &amp; rental </w:t>
      </w:r>
      <w:r w:rsidRPr="00843A1E">
        <w:rPr>
          <w:rFonts w:ascii="Arial" w:eastAsia="Arial" w:hAnsi="Arial" w:cs="Arial"/>
          <w:spacing w:val="-1"/>
          <w:sz w:val="22"/>
          <w:szCs w:val="22"/>
        </w:rPr>
        <w:t>package lots.</w:t>
      </w:r>
    </w:p>
    <w:p w14:paraId="14AEA274" w14:textId="77777777" w:rsidR="00987ED5" w:rsidRDefault="00987ED5" w:rsidP="00863853">
      <w:pPr>
        <w:pStyle w:val="ListParagraph"/>
        <w:spacing w:line="240" w:lineRule="exact"/>
        <w:ind w:left="1843" w:right="1755"/>
      </w:pPr>
    </w:p>
    <w:p w14:paraId="483D8FAE" w14:textId="77777777" w:rsidR="00916718" w:rsidRDefault="00916718">
      <w:pPr>
        <w:spacing w:line="200" w:lineRule="exact"/>
      </w:pPr>
    </w:p>
    <w:p w14:paraId="7CBDD2A2" w14:textId="60C68D1B" w:rsidR="00916718" w:rsidRDefault="00F35842">
      <w:pPr>
        <w:spacing w:before="25"/>
        <w:ind w:left="1798"/>
        <w:rPr>
          <w:rFonts w:ascii="Calibri" w:eastAsia="Calibri" w:hAnsi="Calibri" w:cs="Calibri"/>
          <w:sz w:val="16"/>
          <w:szCs w:val="16"/>
        </w:rPr>
        <w:sectPr w:rsidR="00916718" w:rsidSect="007B2E65">
          <w:headerReference w:type="default" r:id="rId8"/>
          <w:footerReference w:type="default" r:id="rId9"/>
          <w:pgSz w:w="11900" w:h="16860"/>
          <w:pgMar w:top="1060" w:right="276" w:bottom="280" w:left="0" w:header="217" w:footer="1583" w:gutter="0"/>
          <w:cols w:space="720"/>
        </w:sectPr>
      </w:pPr>
      <w:r>
        <w:rPr>
          <w:rFonts w:ascii="Calibri" w:eastAsia="Calibri" w:hAnsi="Calibri" w:cs="Calibri"/>
          <w:spacing w:val="-1"/>
          <w:sz w:val="16"/>
          <w:szCs w:val="16"/>
        </w:rPr>
        <w:t>Ancillary</w:t>
      </w:r>
      <w:r w:rsidR="00987ED5">
        <w:rPr>
          <w:rFonts w:ascii="Calibri" w:eastAsia="Calibri" w:hAnsi="Calibri" w:cs="Calibri"/>
          <w:spacing w:val="-1"/>
          <w:sz w:val="16"/>
          <w:szCs w:val="16"/>
        </w:rPr>
        <w:t xml:space="preserve"> Vehicles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 w:rsidR="00FA5369">
        <w:rPr>
          <w:rFonts w:ascii="Calibri" w:eastAsia="Calibri" w:hAnsi="Calibri" w:cs="Calibri"/>
          <w:spacing w:val="1"/>
          <w:sz w:val="16"/>
          <w:szCs w:val="16"/>
        </w:rPr>
        <w:t>P</w:t>
      </w:r>
      <w:r w:rsidR="00FA5369">
        <w:rPr>
          <w:rFonts w:ascii="Calibri" w:eastAsia="Calibri" w:hAnsi="Calibri" w:cs="Calibri"/>
          <w:sz w:val="16"/>
          <w:szCs w:val="16"/>
        </w:rPr>
        <w:t>a</w:t>
      </w:r>
      <w:r w:rsidR="00FA536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A5369">
        <w:rPr>
          <w:rFonts w:ascii="Calibri" w:eastAsia="Calibri" w:hAnsi="Calibri" w:cs="Calibri"/>
          <w:sz w:val="16"/>
          <w:szCs w:val="16"/>
        </w:rPr>
        <w:t xml:space="preserve">e 1                                                                             </w:t>
      </w:r>
      <w:r w:rsidR="00FA5369"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2"/>
          <w:sz w:val="16"/>
          <w:szCs w:val="16"/>
        </w:rPr>
        <w:t>07</w:t>
      </w:r>
      <w:r w:rsidR="00FA5369">
        <w:rPr>
          <w:rFonts w:ascii="Calibri" w:eastAsia="Calibri" w:hAnsi="Calibri" w:cs="Calibri"/>
          <w:sz w:val="16"/>
          <w:szCs w:val="16"/>
        </w:rPr>
        <w:t>/0</w:t>
      </w:r>
      <w:r>
        <w:rPr>
          <w:rFonts w:ascii="Calibri" w:eastAsia="Calibri" w:hAnsi="Calibri" w:cs="Calibri"/>
          <w:sz w:val="16"/>
          <w:szCs w:val="16"/>
        </w:rPr>
        <w:t>4</w:t>
      </w:r>
      <w:r w:rsidR="00FA5369">
        <w:rPr>
          <w:rFonts w:ascii="Calibri" w:eastAsia="Calibri" w:hAnsi="Calibri" w:cs="Calibri"/>
          <w:spacing w:val="-2"/>
          <w:sz w:val="16"/>
          <w:szCs w:val="16"/>
        </w:rPr>
        <w:t>/</w:t>
      </w:r>
      <w:r w:rsidR="00FA5369">
        <w:rPr>
          <w:rFonts w:ascii="Calibri" w:eastAsia="Calibri" w:hAnsi="Calibri" w:cs="Calibri"/>
          <w:sz w:val="16"/>
          <w:szCs w:val="16"/>
        </w:rPr>
        <w:t>2022</w:t>
      </w:r>
    </w:p>
    <w:p w14:paraId="19469B8C" w14:textId="77777777" w:rsidR="00916718" w:rsidRDefault="00916718">
      <w:pPr>
        <w:spacing w:before="3" w:line="160" w:lineRule="exact"/>
        <w:rPr>
          <w:sz w:val="17"/>
          <w:szCs w:val="17"/>
        </w:rPr>
      </w:pPr>
    </w:p>
    <w:p w14:paraId="44CA05BA" w14:textId="30D987CA" w:rsidR="00916718" w:rsidRPr="00572ACD" w:rsidRDefault="00FA5369" w:rsidP="00572ACD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  <w:r w:rsidRPr="00572ACD"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 w:rsidRPr="00572ACD">
        <w:rPr>
          <w:rFonts w:ascii="Arial" w:eastAsia="Arial" w:hAnsi="Arial" w:cs="Arial"/>
          <w:spacing w:val="-1"/>
          <w:sz w:val="22"/>
          <w:szCs w:val="22"/>
        </w:rPr>
        <w:t>e comb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Pr="00572ACD"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d 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ue of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l th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 w:rsidRPr="00572ACD">
        <w:rPr>
          <w:rFonts w:ascii="Arial" w:eastAsia="Arial" w:hAnsi="Arial" w:cs="Arial"/>
          <w:spacing w:val="-1"/>
          <w:sz w:val="22"/>
          <w:szCs w:val="22"/>
        </w:rPr>
        <w:t xml:space="preserve">ots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l be for up 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2ACD">
        <w:rPr>
          <w:rFonts w:ascii="Arial" w:eastAsia="Arial" w:hAnsi="Arial" w:cs="Arial"/>
          <w:spacing w:val="-1"/>
          <w:sz w:val="22"/>
          <w:szCs w:val="22"/>
        </w:rPr>
        <w:t>£</w:t>
      </w:r>
      <w:r w:rsidR="00C4110E" w:rsidRPr="00572ACD">
        <w:rPr>
          <w:rFonts w:ascii="Arial" w:eastAsia="Arial" w:hAnsi="Arial" w:cs="Arial"/>
          <w:spacing w:val="-1"/>
          <w:sz w:val="22"/>
          <w:szCs w:val="22"/>
        </w:rPr>
        <w:t>0.</w:t>
      </w:r>
      <w:r w:rsidRPr="00572ACD">
        <w:rPr>
          <w:rFonts w:ascii="Arial" w:eastAsia="Arial" w:hAnsi="Arial" w:cs="Arial"/>
          <w:spacing w:val="-1"/>
          <w:sz w:val="22"/>
          <w:szCs w:val="22"/>
        </w:rPr>
        <w:t>5m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Pr="00572ACD">
        <w:rPr>
          <w:rFonts w:ascii="Arial" w:eastAsia="Arial" w:hAnsi="Arial" w:cs="Arial"/>
          <w:spacing w:val="-1"/>
          <w:sz w:val="22"/>
          <w:szCs w:val="22"/>
        </w:rPr>
        <w:t>num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Pr="00572ACD">
        <w:rPr>
          <w:rFonts w:ascii="Arial" w:eastAsia="Arial" w:hAnsi="Arial" w:cs="Arial"/>
          <w:spacing w:val="-1"/>
          <w:sz w:val="22"/>
          <w:szCs w:val="22"/>
        </w:rPr>
        <w:t>d the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 w:rsidRPr="00572ACD">
        <w:rPr>
          <w:rFonts w:ascii="Arial" w:eastAsia="Arial" w:hAnsi="Arial" w:cs="Arial"/>
          <w:spacing w:val="-1"/>
          <w:sz w:val="22"/>
          <w:szCs w:val="22"/>
        </w:rPr>
        <w:t>tract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 w:rsidRPr="00572ACD">
        <w:rPr>
          <w:rFonts w:ascii="Arial" w:eastAsia="Arial" w:hAnsi="Arial" w:cs="Arial"/>
          <w:spacing w:val="-1"/>
          <w:sz w:val="22"/>
          <w:szCs w:val="22"/>
        </w:rPr>
        <w:t>ard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l be for a durati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 w:rsidRPr="00572ACD">
        <w:rPr>
          <w:rFonts w:ascii="Arial" w:eastAsia="Arial" w:hAnsi="Arial" w:cs="Arial"/>
          <w:spacing w:val="-1"/>
          <w:sz w:val="22"/>
          <w:szCs w:val="22"/>
        </w:rPr>
        <w:t>n of up 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110E">
        <w:rPr>
          <w:rFonts w:ascii="Arial" w:eastAsia="Arial" w:hAnsi="Arial" w:cs="Arial"/>
          <w:spacing w:val="-1"/>
          <w:sz w:val="22"/>
          <w:szCs w:val="22"/>
        </w:rPr>
        <w:t>3</w:t>
      </w:r>
      <w:r w:rsidRPr="00572ACD">
        <w:rPr>
          <w:rFonts w:ascii="Arial" w:eastAsia="Arial" w:hAnsi="Arial" w:cs="Arial"/>
          <w:spacing w:val="-1"/>
          <w:sz w:val="22"/>
          <w:szCs w:val="22"/>
        </w:rPr>
        <w:t xml:space="preserve"> years.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 w:rsidRPr="00572ACD">
        <w:rPr>
          <w:rFonts w:ascii="Arial" w:eastAsia="Arial" w:hAnsi="Arial" w:cs="Arial"/>
          <w:spacing w:val="-1"/>
          <w:sz w:val="22"/>
          <w:szCs w:val="22"/>
        </w:rPr>
        <w:t>e ann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 w:rsidRPr="00572ACD">
        <w:rPr>
          <w:rFonts w:ascii="Arial" w:eastAsia="Arial" w:hAnsi="Arial" w:cs="Arial"/>
          <w:spacing w:val="-1"/>
          <w:sz w:val="22"/>
          <w:szCs w:val="22"/>
        </w:rPr>
        <w:t>al 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ue 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 w:rsidRPr="00572ACD">
        <w:rPr>
          <w:rFonts w:ascii="Arial" w:eastAsia="Arial" w:hAnsi="Arial" w:cs="Arial"/>
          <w:spacing w:val="-1"/>
          <w:sz w:val="22"/>
          <w:szCs w:val="22"/>
        </w:rPr>
        <w:t>d vary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 w:rsidRPr="00572ACD">
        <w:rPr>
          <w:rFonts w:ascii="Arial" w:eastAsia="Arial" w:hAnsi="Arial" w:cs="Arial"/>
          <w:spacing w:val="-1"/>
          <w:sz w:val="22"/>
          <w:szCs w:val="22"/>
        </w:rPr>
        <w:t>e 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2ACD">
        <w:rPr>
          <w:rFonts w:ascii="Arial" w:eastAsia="Arial" w:hAnsi="Arial" w:cs="Arial"/>
          <w:spacing w:val="-1"/>
          <w:sz w:val="22"/>
          <w:szCs w:val="22"/>
        </w:rPr>
        <w:t>annual bu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 w:rsidRPr="00572ACD"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t 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Pr="00572ACD"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 w:rsidRPr="00572ACD">
        <w:rPr>
          <w:rFonts w:ascii="Arial" w:eastAsia="Arial" w:hAnsi="Arial" w:cs="Arial"/>
          <w:spacing w:val="-1"/>
          <w:sz w:val="22"/>
          <w:szCs w:val="22"/>
        </w:rPr>
        <w:t>s and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 w:rsidRPr="00572ACD">
        <w:rPr>
          <w:rFonts w:ascii="Arial" w:eastAsia="Arial" w:hAnsi="Arial" w:cs="Arial"/>
          <w:spacing w:val="-1"/>
          <w:sz w:val="22"/>
          <w:szCs w:val="22"/>
        </w:rPr>
        <w:t>ng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2ACD">
        <w:rPr>
          <w:rFonts w:ascii="Arial" w:eastAsia="Arial" w:hAnsi="Arial" w:cs="Arial"/>
          <w:spacing w:val="-1"/>
          <w:sz w:val="22"/>
          <w:szCs w:val="22"/>
        </w:rPr>
        <w:t>external imp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 w:rsidRPr="00572ACD"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Pr="00572ACD"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2ACD">
        <w:rPr>
          <w:rFonts w:ascii="Arial" w:eastAsia="Arial" w:hAnsi="Arial" w:cs="Arial"/>
          <w:spacing w:val="-1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72ACD">
        <w:rPr>
          <w:rFonts w:ascii="Arial" w:eastAsia="Arial" w:hAnsi="Arial" w:cs="Arial"/>
          <w:spacing w:val="-1"/>
          <w:sz w:val="22"/>
          <w:szCs w:val="22"/>
        </w:rPr>
        <w:t>the ra</w:t>
      </w:r>
      <w:r>
        <w:rPr>
          <w:rFonts w:ascii="Arial" w:eastAsia="Arial" w:hAnsi="Arial" w:cs="Arial"/>
          <w:spacing w:val="-1"/>
          <w:sz w:val="22"/>
          <w:szCs w:val="22"/>
        </w:rPr>
        <w:t>ilw</w:t>
      </w:r>
      <w:r w:rsidRPr="00572ACD">
        <w:rPr>
          <w:rFonts w:ascii="Arial" w:eastAsia="Arial" w:hAnsi="Arial" w:cs="Arial"/>
          <w:spacing w:val="-1"/>
          <w:sz w:val="22"/>
          <w:szCs w:val="22"/>
        </w:rPr>
        <w:t>ay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 w:rsidRPr="00572ACD"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 w:rsidRPr="00572ACD">
        <w:rPr>
          <w:rFonts w:ascii="Arial" w:eastAsia="Arial" w:hAnsi="Arial" w:cs="Arial"/>
          <w:spacing w:val="-1"/>
          <w:sz w:val="22"/>
          <w:szCs w:val="22"/>
        </w:rPr>
        <w:t>ork.</w:t>
      </w:r>
    </w:p>
    <w:p w14:paraId="154A8F6F" w14:textId="77777777" w:rsidR="00916718" w:rsidRDefault="00916718">
      <w:pPr>
        <w:spacing w:line="200" w:lineRule="exact"/>
      </w:pPr>
    </w:p>
    <w:p w14:paraId="686D4726" w14:textId="77777777" w:rsidR="00916718" w:rsidRDefault="00916718">
      <w:pPr>
        <w:spacing w:line="200" w:lineRule="exact"/>
      </w:pPr>
    </w:p>
    <w:p w14:paraId="434F74FD" w14:textId="77777777" w:rsidR="00916718" w:rsidRDefault="00916718">
      <w:pPr>
        <w:spacing w:before="7" w:line="260" w:lineRule="exact"/>
        <w:rPr>
          <w:sz w:val="26"/>
          <w:szCs w:val="26"/>
        </w:rPr>
      </w:pPr>
    </w:p>
    <w:p w14:paraId="5A47F53C" w14:textId="77777777" w:rsidR="00916718" w:rsidRDefault="00FA5369">
      <w:pPr>
        <w:spacing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A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b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ut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 xml:space="preserve"> G</w:t>
      </w:r>
      <w:r>
        <w:rPr>
          <w:rFonts w:ascii="Arial" w:eastAsia="Arial" w:hAnsi="Arial" w:cs="Arial"/>
          <w:b/>
          <w:color w:val="4F81BC"/>
          <w:spacing w:val="2"/>
          <w:position w:val="-1"/>
          <w:sz w:val="22"/>
          <w:szCs w:val="22"/>
          <w:u w:val="thick" w:color="4F81BC"/>
        </w:rPr>
        <w:t>T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2"/>
          <w:szCs w:val="22"/>
          <w:u w:val="thick" w:color="4F81BC"/>
        </w:rPr>
        <w:t>R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:</w:t>
      </w:r>
    </w:p>
    <w:p w14:paraId="1597EB25" w14:textId="77777777" w:rsidR="00916718" w:rsidRDefault="00916718">
      <w:pPr>
        <w:spacing w:line="240" w:lineRule="exact"/>
        <w:rPr>
          <w:sz w:val="24"/>
          <w:szCs w:val="24"/>
        </w:rPr>
      </w:pPr>
    </w:p>
    <w:p w14:paraId="0024B6F3" w14:textId="5F09B7DB" w:rsidR="00916718" w:rsidRDefault="00FA5369">
      <w:pPr>
        <w:tabs>
          <w:tab w:val="left" w:pos="2500"/>
        </w:tabs>
        <w:spacing w:before="39" w:line="240" w:lineRule="exact"/>
        <w:ind w:left="2518" w:right="1897" w:hanging="360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4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sumer b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 &amp;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ames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nk)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 w:rsidR="003C08E8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B8B26DA" w14:textId="77777777" w:rsidR="00916718" w:rsidRDefault="00916718">
      <w:pPr>
        <w:spacing w:before="9" w:line="240" w:lineRule="exact"/>
        <w:rPr>
          <w:sz w:val="24"/>
          <w:szCs w:val="24"/>
        </w:rPr>
      </w:pPr>
    </w:p>
    <w:p w14:paraId="445E30DE" w14:textId="77777777" w:rsidR="00916718" w:rsidRDefault="00FA5369">
      <w:pPr>
        <w:ind w:left="2158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ns.</w:t>
      </w:r>
    </w:p>
    <w:p w14:paraId="6C859B4C" w14:textId="77777777" w:rsidR="00916718" w:rsidRDefault="00916718">
      <w:pPr>
        <w:spacing w:before="14" w:line="240" w:lineRule="exact"/>
        <w:rPr>
          <w:sz w:val="24"/>
          <w:szCs w:val="24"/>
        </w:rPr>
      </w:pPr>
    </w:p>
    <w:p w14:paraId="5CA3ACF7" w14:textId="77777777" w:rsidR="00916718" w:rsidRDefault="00FA5369">
      <w:pPr>
        <w:ind w:left="2158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its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0E2F7166" w14:textId="77777777" w:rsidR="00916718" w:rsidRDefault="00916718">
      <w:pPr>
        <w:spacing w:before="13" w:line="240" w:lineRule="exact"/>
        <w:rPr>
          <w:sz w:val="24"/>
          <w:szCs w:val="24"/>
        </w:rPr>
      </w:pPr>
    </w:p>
    <w:p w14:paraId="4D1E1E96" w14:textId="77777777" w:rsidR="00916718" w:rsidRDefault="00FA5369">
      <w:pPr>
        <w:tabs>
          <w:tab w:val="left" w:pos="2500"/>
        </w:tabs>
        <w:ind w:left="2518" w:right="1849" w:hanging="360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TR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TOCs,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over 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 ac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of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d.</w:t>
      </w:r>
    </w:p>
    <w:p w14:paraId="178833BE" w14:textId="77777777" w:rsidR="00916718" w:rsidRDefault="00916718">
      <w:pPr>
        <w:spacing w:before="13" w:line="240" w:lineRule="exact"/>
        <w:rPr>
          <w:sz w:val="24"/>
          <w:szCs w:val="24"/>
        </w:rPr>
      </w:pPr>
    </w:p>
    <w:p w14:paraId="5F35ABEE" w14:textId="77777777" w:rsidR="00916718" w:rsidRDefault="00FA5369">
      <w:pPr>
        <w:ind w:left="2158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TR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of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eys at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ys</w:t>
      </w:r>
    </w:p>
    <w:p w14:paraId="273C356B" w14:textId="450F3719" w:rsidR="00916718" w:rsidRDefault="00FA5369" w:rsidP="000D2A59">
      <w:pPr>
        <w:spacing w:before="2" w:line="240" w:lineRule="exact"/>
        <w:ind w:left="2518" w:right="23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201</w:t>
      </w:r>
      <w:r>
        <w:rPr>
          <w:rFonts w:ascii="Arial" w:eastAsia="Arial" w:hAnsi="Arial" w:cs="Arial"/>
          <w:spacing w:val="-2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 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</w:p>
    <w:p w14:paraId="4BDA189F" w14:textId="77777777" w:rsidR="00916718" w:rsidRDefault="00916718">
      <w:pPr>
        <w:spacing w:line="200" w:lineRule="exact"/>
      </w:pPr>
    </w:p>
    <w:p w14:paraId="08EF61EF" w14:textId="77777777" w:rsidR="00916718" w:rsidRDefault="00916718">
      <w:pPr>
        <w:spacing w:line="200" w:lineRule="exact"/>
      </w:pPr>
    </w:p>
    <w:p w14:paraId="628CBCF4" w14:textId="77777777" w:rsidR="00916718" w:rsidRDefault="00916718">
      <w:pPr>
        <w:spacing w:before="6" w:line="220" w:lineRule="exact"/>
        <w:rPr>
          <w:sz w:val="22"/>
          <w:szCs w:val="22"/>
        </w:rPr>
      </w:pPr>
    </w:p>
    <w:p w14:paraId="4C39C025" w14:textId="77777777" w:rsidR="00916718" w:rsidRDefault="00FA5369" w:rsidP="00572ACD">
      <w:pPr>
        <w:spacing w:line="240" w:lineRule="exact"/>
        <w:ind w:left="1762" w:right="65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F81BC"/>
          <w:spacing w:val="2"/>
          <w:position w:val="-1"/>
          <w:sz w:val="22"/>
          <w:szCs w:val="22"/>
          <w:u w:val="thick" w:color="4F81BC"/>
        </w:rPr>
        <w:t>T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n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d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r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 xml:space="preserve"> </w:t>
      </w:r>
      <w:proofErr w:type="spellStart"/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P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rogr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2"/>
          <w:szCs w:val="22"/>
          <w:u w:val="thick" w:color="4F81BC"/>
        </w:rPr>
        <w:t>a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m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m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proofErr w:type="spellEnd"/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2"/>
          <w:szCs w:val="22"/>
          <w:u w:val="thick" w:color="4F81BC"/>
        </w:rPr>
        <w:t>(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f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o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2"/>
          <w:szCs w:val="22"/>
          <w:u w:val="thick" w:color="4F81BC"/>
        </w:rPr>
        <w:t>r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c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a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t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d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)</w:t>
      </w:r>
    </w:p>
    <w:p w14:paraId="5E8D2DAC" w14:textId="77777777" w:rsidR="00916718" w:rsidRDefault="00916718" w:rsidP="00572ACD">
      <w:pPr>
        <w:spacing w:before="3" w:line="120" w:lineRule="exact"/>
        <w:jc w:val="center"/>
        <w:rPr>
          <w:sz w:val="13"/>
          <w:szCs w:val="13"/>
        </w:rPr>
      </w:pPr>
    </w:p>
    <w:p w14:paraId="691DFE57" w14:textId="77777777" w:rsidR="00916718" w:rsidRDefault="00916718">
      <w:pPr>
        <w:spacing w:line="200" w:lineRule="exact"/>
      </w:pPr>
    </w:p>
    <w:p w14:paraId="3EB34E29" w14:textId="3F9876CE" w:rsidR="00916718" w:rsidRDefault="00FA5369">
      <w:pPr>
        <w:spacing w:before="40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d: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="0015771E">
        <w:rPr>
          <w:rFonts w:ascii="Arial" w:eastAsia="Arial" w:hAnsi="Arial" w:cs="Arial"/>
          <w:b/>
          <w:sz w:val="22"/>
          <w:szCs w:val="22"/>
        </w:rPr>
        <w:t>11</w:t>
      </w:r>
      <w:r w:rsidR="003538A1">
        <w:rPr>
          <w:rFonts w:ascii="Arial" w:eastAsia="Arial" w:hAnsi="Arial" w:cs="Arial"/>
          <w:b/>
          <w:sz w:val="22"/>
          <w:szCs w:val="22"/>
        </w:rPr>
        <w:t xml:space="preserve"> </w:t>
      </w:r>
      <w:r w:rsidR="006C62AD">
        <w:rPr>
          <w:rFonts w:ascii="Arial" w:eastAsia="Arial" w:hAnsi="Arial" w:cs="Arial"/>
          <w:b/>
          <w:sz w:val="22"/>
          <w:szCs w:val="22"/>
        </w:rPr>
        <w:t>May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22</w:t>
      </w:r>
    </w:p>
    <w:p w14:paraId="7FCA4CB6" w14:textId="77777777" w:rsidR="00916718" w:rsidRDefault="00916718">
      <w:pPr>
        <w:spacing w:before="1" w:line="240" w:lineRule="exact"/>
        <w:rPr>
          <w:sz w:val="24"/>
          <w:szCs w:val="24"/>
        </w:rPr>
      </w:pPr>
    </w:p>
    <w:p w14:paraId="0EEDEFCF" w14:textId="41D7DD4F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:                                                 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BD4D97">
        <w:rPr>
          <w:rFonts w:ascii="Arial" w:eastAsia="Arial" w:hAnsi="Arial" w:cs="Arial"/>
          <w:b/>
          <w:spacing w:val="1"/>
          <w:sz w:val="22"/>
          <w:szCs w:val="22"/>
        </w:rPr>
        <w:t xml:space="preserve">27 May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22</w:t>
      </w:r>
    </w:p>
    <w:p w14:paraId="59159E42" w14:textId="77777777" w:rsidR="00916718" w:rsidRDefault="00916718">
      <w:pPr>
        <w:spacing w:before="1" w:line="240" w:lineRule="exact"/>
        <w:rPr>
          <w:sz w:val="24"/>
          <w:szCs w:val="24"/>
        </w:rPr>
      </w:pPr>
    </w:p>
    <w:p w14:paraId="2D651D73" w14:textId="192E6F0A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                                           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0E3C89">
        <w:rPr>
          <w:rFonts w:ascii="Arial" w:eastAsia="Arial" w:hAnsi="Arial" w:cs="Arial"/>
          <w:b/>
          <w:spacing w:val="1"/>
          <w:sz w:val="22"/>
          <w:szCs w:val="22"/>
        </w:rPr>
        <w:t>1</w:t>
      </w:r>
      <w:r w:rsidR="00461DCD">
        <w:rPr>
          <w:rFonts w:ascii="Arial" w:eastAsia="Arial" w:hAnsi="Arial" w:cs="Arial"/>
          <w:b/>
          <w:spacing w:val="1"/>
          <w:sz w:val="22"/>
          <w:szCs w:val="22"/>
        </w:rPr>
        <w:t>7</w:t>
      </w:r>
      <w:r w:rsidR="000E3C89">
        <w:rPr>
          <w:rFonts w:ascii="Arial" w:eastAsia="Arial" w:hAnsi="Arial" w:cs="Arial"/>
          <w:b/>
          <w:spacing w:val="-1"/>
          <w:position w:val="8"/>
          <w:sz w:val="14"/>
          <w:szCs w:val="14"/>
          <w:vertAlign w:val="superscript"/>
        </w:rPr>
        <w:t xml:space="preserve"> </w:t>
      </w:r>
      <w:r w:rsidR="000E3C89">
        <w:rPr>
          <w:rFonts w:ascii="Arial" w:eastAsia="Arial" w:hAnsi="Arial" w:cs="Arial"/>
          <w:b/>
          <w:spacing w:val="-3"/>
          <w:sz w:val="22"/>
          <w:szCs w:val="22"/>
        </w:rPr>
        <w:t>June</w:t>
      </w:r>
      <w:r>
        <w:rPr>
          <w:rFonts w:ascii="Arial" w:eastAsia="Arial" w:hAnsi="Arial" w:cs="Arial"/>
          <w:b/>
          <w:sz w:val="22"/>
          <w:szCs w:val="22"/>
        </w:rPr>
        <w:t xml:space="preserve"> 2022</w:t>
      </w:r>
    </w:p>
    <w:p w14:paraId="1B278598" w14:textId="77777777" w:rsidR="00916718" w:rsidRDefault="00916718">
      <w:pPr>
        <w:spacing w:before="6" w:line="240" w:lineRule="exact"/>
        <w:rPr>
          <w:sz w:val="24"/>
          <w:szCs w:val="24"/>
        </w:rPr>
      </w:pPr>
    </w:p>
    <w:p w14:paraId="563CD044" w14:textId="297F3F86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ete:         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F2406">
        <w:rPr>
          <w:rFonts w:ascii="Arial" w:eastAsia="Arial" w:hAnsi="Arial" w:cs="Arial"/>
          <w:b/>
          <w:spacing w:val="1"/>
          <w:sz w:val="22"/>
          <w:szCs w:val="22"/>
        </w:rPr>
        <w:t xml:space="preserve">end of </w:t>
      </w:r>
      <w:r w:rsidR="00C8631B">
        <w:rPr>
          <w:rFonts w:ascii="Arial" w:eastAsia="Arial" w:hAnsi="Arial" w:cs="Arial"/>
          <w:b/>
          <w:spacing w:val="1"/>
          <w:sz w:val="22"/>
          <w:szCs w:val="22"/>
        </w:rPr>
        <w:t>July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2022</w:t>
      </w:r>
    </w:p>
    <w:p w14:paraId="760E9572" w14:textId="77777777" w:rsidR="00916718" w:rsidRDefault="00916718">
      <w:pPr>
        <w:spacing w:before="9" w:line="240" w:lineRule="exact"/>
        <w:rPr>
          <w:sz w:val="24"/>
          <w:szCs w:val="24"/>
        </w:rPr>
      </w:pPr>
    </w:p>
    <w:p w14:paraId="288820F7" w14:textId="749B454E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:                                     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by </w:t>
      </w:r>
      <w:r w:rsidR="00AF2406">
        <w:rPr>
          <w:rFonts w:ascii="Arial" w:eastAsia="Arial" w:hAnsi="Arial" w:cs="Arial"/>
          <w:b/>
          <w:sz w:val="22"/>
          <w:szCs w:val="22"/>
        </w:rPr>
        <w:t xml:space="preserve">end of </w:t>
      </w:r>
      <w:r w:rsidR="00C8631B">
        <w:rPr>
          <w:rFonts w:ascii="Arial" w:eastAsia="Arial" w:hAnsi="Arial" w:cs="Arial"/>
          <w:b/>
          <w:sz w:val="22"/>
          <w:szCs w:val="22"/>
        </w:rPr>
        <w:t>August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22</w:t>
      </w:r>
    </w:p>
    <w:p w14:paraId="09656299" w14:textId="77777777" w:rsidR="00916718" w:rsidRDefault="00916718">
      <w:pPr>
        <w:spacing w:before="7" w:line="240" w:lineRule="exact"/>
        <w:rPr>
          <w:sz w:val="24"/>
          <w:szCs w:val="24"/>
        </w:rPr>
      </w:pPr>
    </w:p>
    <w:p w14:paraId="11844A45" w14:textId="15725150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:                                        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by </w:t>
      </w:r>
      <w:r w:rsidR="00AF2406">
        <w:rPr>
          <w:rFonts w:ascii="Arial" w:eastAsia="Arial" w:hAnsi="Arial" w:cs="Arial"/>
          <w:b/>
          <w:sz w:val="22"/>
          <w:szCs w:val="22"/>
        </w:rPr>
        <w:t xml:space="preserve">end of </w:t>
      </w:r>
      <w:r w:rsidR="00C8631B">
        <w:rPr>
          <w:rFonts w:ascii="Arial" w:eastAsia="Arial" w:hAnsi="Arial" w:cs="Arial"/>
          <w:b/>
          <w:sz w:val="22"/>
          <w:szCs w:val="22"/>
        </w:rPr>
        <w:t>August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22</w:t>
      </w:r>
    </w:p>
    <w:p w14:paraId="1B2205DF" w14:textId="77777777" w:rsidR="00916718" w:rsidRDefault="00916718">
      <w:pPr>
        <w:spacing w:line="200" w:lineRule="exact"/>
      </w:pPr>
    </w:p>
    <w:p w14:paraId="0347F676" w14:textId="77777777" w:rsidR="00916718" w:rsidRDefault="00916718">
      <w:pPr>
        <w:spacing w:line="200" w:lineRule="exact"/>
      </w:pPr>
    </w:p>
    <w:p w14:paraId="7AC6B40D" w14:textId="77777777" w:rsidR="00916718" w:rsidRDefault="00916718">
      <w:pPr>
        <w:spacing w:before="13" w:line="220" w:lineRule="exact"/>
        <w:rPr>
          <w:sz w:val="22"/>
          <w:szCs w:val="22"/>
        </w:rPr>
      </w:pPr>
    </w:p>
    <w:p w14:paraId="33F656DA" w14:textId="77777777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above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R’</w:t>
      </w:r>
      <w:r>
        <w:rPr>
          <w:rFonts w:ascii="Arial" w:eastAsia="Arial" w:hAnsi="Arial" w:cs="Arial"/>
          <w:sz w:val="22"/>
          <w:szCs w:val="22"/>
        </w:rPr>
        <w:t>s</w:t>
      </w:r>
    </w:p>
    <w:p w14:paraId="0C6ECAFB" w14:textId="77777777" w:rsidR="00916718" w:rsidRDefault="00FA5369">
      <w:pPr>
        <w:spacing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116DB43C" w14:textId="77777777" w:rsidR="00916718" w:rsidRDefault="00916718">
      <w:pPr>
        <w:spacing w:before="18" w:line="240" w:lineRule="exact"/>
        <w:rPr>
          <w:sz w:val="24"/>
          <w:szCs w:val="24"/>
        </w:rPr>
      </w:pPr>
    </w:p>
    <w:p w14:paraId="17338DFF" w14:textId="603234EB" w:rsidR="00916718" w:rsidRDefault="006A4CB8" w:rsidP="006A4CB8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  <w:r w:rsidRPr="006A4CB8">
        <w:rPr>
          <w:rFonts w:ascii="Arial" w:eastAsia="Arial" w:hAnsi="Arial" w:cs="Arial"/>
          <w:spacing w:val="-1"/>
          <w:sz w:val="22"/>
          <w:szCs w:val="22"/>
        </w:rPr>
        <w:t>It is anticipated that the tender will be limited six suppliers, though this will be subject to the quantity o</w:t>
      </w:r>
      <w:r w:rsidR="00623C90">
        <w:rPr>
          <w:rFonts w:ascii="Arial" w:eastAsia="Arial" w:hAnsi="Arial" w:cs="Arial"/>
          <w:spacing w:val="-1"/>
          <w:sz w:val="22"/>
          <w:szCs w:val="22"/>
        </w:rPr>
        <w:t>f</w:t>
      </w:r>
      <w:r w:rsidR="00E2512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A4CB8">
        <w:rPr>
          <w:rFonts w:ascii="Arial" w:eastAsia="Arial" w:hAnsi="Arial" w:cs="Arial"/>
          <w:spacing w:val="-1"/>
          <w:sz w:val="22"/>
          <w:szCs w:val="22"/>
        </w:rPr>
        <w:t>suppliers expressing an interest. In the event a pre-qualification questionnaire (PQQ) is required, this will have two (2) clear aspects:</w:t>
      </w:r>
      <w:r w:rsidR="00330F92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6E536177" w14:textId="77777777" w:rsidR="00330F92" w:rsidRPr="00330F92" w:rsidRDefault="00330F92" w:rsidP="00330F92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</w:p>
    <w:p w14:paraId="0FCEFD02" w14:textId="77777777" w:rsidR="00330F92" w:rsidRPr="00330F92" w:rsidRDefault="00330F92" w:rsidP="00330F92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  <w:r w:rsidRPr="00330F92">
        <w:rPr>
          <w:rFonts w:ascii="Arial" w:eastAsia="Arial" w:hAnsi="Arial" w:cs="Arial"/>
          <w:spacing w:val="-1"/>
          <w:sz w:val="22"/>
          <w:szCs w:val="22"/>
        </w:rPr>
        <w:t>a) A checklist of pass/fail functionality, compliance, and accreditation</w:t>
      </w:r>
    </w:p>
    <w:p w14:paraId="12CCE310" w14:textId="77777777" w:rsidR="00330F92" w:rsidRPr="00330F92" w:rsidRDefault="00330F92" w:rsidP="00330F92">
      <w:pPr>
        <w:pStyle w:val="ListParagraph"/>
        <w:spacing w:line="240" w:lineRule="exact"/>
        <w:ind w:left="1843" w:right="1755"/>
        <w:rPr>
          <w:rFonts w:ascii="Arial" w:eastAsia="Arial" w:hAnsi="Arial" w:cs="Arial"/>
          <w:spacing w:val="-1"/>
          <w:sz w:val="22"/>
          <w:szCs w:val="22"/>
        </w:rPr>
      </w:pPr>
    </w:p>
    <w:p w14:paraId="4E791600" w14:textId="77777777" w:rsidR="00330F92" w:rsidRDefault="00330F92" w:rsidP="00330F92">
      <w:pPr>
        <w:spacing w:before="25"/>
        <w:ind w:left="1798"/>
        <w:rPr>
          <w:rFonts w:ascii="Calibri" w:eastAsia="Calibri" w:hAnsi="Calibri" w:cs="Calibri"/>
          <w:sz w:val="16"/>
          <w:szCs w:val="16"/>
        </w:rPr>
        <w:sectPr w:rsidR="00330F92" w:rsidSect="007B2E65">
          <w:headerReference w:type="default" r:id="rId10"/>
          <w:footerReference w:type="default" r:id="rId11"/>
          <w:pgSz w:w="11900" w:h="16860"/>
          <w:pgMar w:top="1060" w:right="276" w:bottom="280" w:left="0" w:header="217" w:footer="1583" w:gutter="0"/>
          <w:cols w:space="720"/>
        </w:sectPr>
      </w:pPr>
      <w:r>
        <w:rPr>
          <w:rFonts w:ascii="Calibri" w:eastAsia="Calibri" w:hAnsi="Calibri" w:cs="Calibri"/>
          <w:spacing w:val="-1"/>
          <w:sz w:val="16"/>
          <w:szCs w:val="16"/>
        </w:rPr>
        <w:t xml:space="preserve">Ancillary Vehicles </w:t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e 2                                                                             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07</w:t>
      </w:r>
      <w:r>
        <w:rPr>
          <w:rFonts w:ascii="Calibri" w:eastAsia="Calibri" w:hAnsi="Calibri" w:cs="Calibri"/>
          <w:sz w:val="16"/>
          <w:szCs w:val="16"/>
        </w:rPr>
        <w:t>/04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2022</w:t>
      </w:r>
    </w:p>
    <w:p w14:paraId="06269278" w14:textId="146F020C" w:rsidR="00916718" w:rsidRDefault="00330F92" w:rsidP="00A80589">
      <w:pPr>
        <w:pStyle w:val="ListParagraph"/>
        <w:spacing w:line="240" w:lineRule="exact"/>
        <w:ind w:left="1843" w:right="1755"/>
      </w:pPr>
      <w:r w:rsidRPr="00330F92">
        <w:rPr>
          <w:rFonts w:ascii="Arial" w:eastAsia="Arial" w:hAnsi="Arial" w:cs="Arial"/>
          <w:spacing w:val="-1"/>
          <w:sz w:val="22"/>
          <w:szCs w:val="22"/>
        </w:rPr>
        <w:lastRenderedPageBreak/>
        <w:t>b) An assessed PQQ section</w:t>
      </w:r>
    </w:p>
    <w:p w14:paraId="3DC64A48" w14:textId="77777777" w:rsidR="00916718" w:rsidRDefault="00916718">
      <w:pPr>
        <w:spacing w:before="17" w:line="240" w:lineRule="exact"/>
        <w:rPr>
          <w:sz w:val="24"/>
          <w:szCs w:val="24"/>
        </w:rPr>
      </w:pPr>
    </w:p>
    <w:p w14:paraId="7B1C8C70" w14:textId="75C51722" w:rsidR="00916718" w:rsidRDefault="00D614CB">
      <w:pPr>
        <w:spacing w:before="32"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M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o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bi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li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z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2"/>
          <w:szCs w:val="22"/>
          <w:u w:val="thick" w:color="4F81BC"/>
        </w:rPr>
        <w:t>a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ti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on</w:t>
      </w:r>
    </w:p>
    <w:p w14:paraId="11448E31" w14:textId="77777777" w:rsidR="00916718" w:rsidRDefault="00916718">
      <w:pPr>
        <w:spacing w:before="14" w:line="200" w:lineRule="exact"/>
      </w:pPr>
    </w:p>
    <w:p w14:paraId="073B0306" w14:textId="70090D70" w:rsidR="00916718" w:rsidRDefault="00FA5369" w:rsidP="005A475D">
      <w:pPr>
        <w:spacing w:before="37" w:line="240" w:lineRule="exact"/>
        <w:ind w:left="1798" w:right="17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 </w:t>
      </w:r>
      <w:r w:rsidR="00290CF7">
        <w:rPr>
          <w:rFonts w:ascii="Arial" w:eastAsia="Arial" w:hAnsi="Arial" w:cs="Arial"/>
          <w:sz w:val="22"/>
          <w:szCs w:val="22"/>
        </w:rPr>
        <w:t>1</w:t>
      </w:r>
      <w:r w:rsidR="00D614CB">
        <w:rPr>
          <w:rFonts w:ascii="Arial" w:eastAsia="Arial" w:hAnsi="Arial" w:cs="Arial"/>
          <w:spacing w:val="-1"/>
          <w:sz w:val="22"/>
          <w:szCs w:val="22"/>
        </w:rPr>
        <w:t>-month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614CB">
        <w:rPr>
          <w:rFonts w:ascii="Arial" w:eastAsia="Arial" w:hAnsi="Arial" w:cs="Arial"/>
          <w:spacing w:val="1"/>
          <w:sz w:val="22"/>
          <w:szCs w:val="22"/>
        </w:rPr>
        <w:t>m</w:t>
      </w:r>
      <w:r w:rsidR="00D614CB">
        <w:rPr>
          <w:rFonts w:ascii="Arial" w:eastAsia="Arial" w:hAnsi="Arial" w:cs="Arial"/>
          <w:sz w:val="22"/>
          <w:szCs w:val="22"/>
        </w:rPr>
        <w:t>o</w:t>
      </w:r>
      <w:r w:rsidR="00D614CB">
        <w:rPr>
          <w:rFonts w:ascii="Arial" w:eastAsia="Arial" w:hAnsi="Arial" w:cs="Arial"/>
          <w:spacing w:val="-1"/>
          <w:sz w:val="22"/>
          <w:szCs w:val="22"/>
        </w:rPr>
        <w:t>bili</w:t>
      </w:r>
      <w:r w:rsidR="00D614CB">
        <w:rPr>
          <w:rFonts w:ascii="Arial" w:eastAsia="Arial" w:hAnsi="Arial" w:cs="Arial"/>
          <w:sz w:val="22"/>
          <w:szCs w:val="22"/>
        </w:rPr>
        <w:t>zati</w:t>
      </w:r>
      <w:r w:rsidR="00D614CB">
        <w:rPr>
          <w:rFonts w:ascii="Arial" w:eastAsia="Arial" w:hAnsi="Arial" w:cs="Arial"/>
          <w:spacing w:val="-1"/>
          <w:sz w:val="22"/>
          <w:szCs w:val="22"/>
        </w:rPr>
        <w:t>o</w:t>
      </w:r>
      <w:r w:rsidR="00D614CB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90CF7">
        <w:rPr>
          <w:rFonts w:ascii="Arial" w:eastAsia="Arial" w:hAnsi="Arial" w:cs="Arial"/>
          <w:spacing w:val="2"/>
          <w:sz w:val="22"/>
          <w:szCs w:val="22"/>
        </w:rPr>
        <w:t xml:space="preserve">prior to commencing </w:t>
      </w:r>
      <w:r w:rsidR="0096166F">
        <w:rPr>
          <w:rFonts w:ascii="Arial" w:eastAsia="Arial" w:hAnsi="Arial" w:cs="Arial"/>
          <w:spacing w:val="1"/>
          <w:sz w:val="22"/>
          <w:szCs w:val="22"/>
        </w:rPr>
        <w:t xml:space="preserve">delivery of </w:t>
      </w:r>
      <w:r w:rsidR="00290CF7">
        <w:rPr>
          <w:rFonts w:ascii="Arial" w:eastAsia="Arial" w:hAnsi="Arial" w:cs="Arial"/>
          <w:spacing w:val="1"/>
          <w:sz w:val="22"/>
          <w:szCs w:val="22"/>
        </w:rPr>
        <w:t xml:space="preserve">the first </w:t>
      </w:r>
      <w:r w:rsidR="00BC0460">
        <w:rPr>
          <w:rFonts w:ascii="Arial" w:eastAsia="Arial" w:hAnsi="Arial" w:cs="Arial"/>
          <w:spacing w:val="1"/>
          <w:sz w:val="22"/>
          <w:szCs w:val="22"/>
        </w:rPr>
        <w:t>vehicles</w:t>
      </w:r>
      <w:r w:rsidR="00BC0460">
        <w:rPr>
          <w:rFonts w:ascii="Arial" w:eastAsia="Arial" w:hAnsi="Arial" w:cs="Arial"/>
          <w:sz w:val="22"/>
          <w:szCs w:val="22"/>
        </w:rPr>
        <w:t xml:space="preserve"> </w:t>
      </w:r>
      <w:r w:rsidR="00BC0460">
        <w:rPr>
          <w:rFonts w:ascii="Arial" w:eastAsia="Arial" w:hAnsi="Arial" w:cs="Arial"/>
          <w:spacing w:val="1"/>
          <w:sz w:val="22"/>
          <w:szCs w:val="22"/>
        </w:rPr>
        <w:t>and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A475D">
        <w:rPr>
          <w:rFonts w:ascii="Arial" w:eastAsia="Arial" w:hAnsi="Arial" w:cs="Arial"/>
          <w:spacing w:val="1"/>
          <w:sz w:val="22"/>
          <w:szCs w:val="22"/>
        </w:rPr>
        <w:t xml:space="preserve">all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11C1B">
        <w:rPr>
          <w:rFonts w:ascii="Arial" w:eastAsia="Arial" w:hAnsi="Arial" w:cs="Arial"/>
          <w:spacing w:val="-2"/>
          <w:sz w:val="22"/>
          <w:szCs w:val="22"/>
        </w:rPr>
        <w:t>vehicles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d </w:t>
      </w:r>
      <w:r w:rsidR="00C11C1B">
        <w:rPr>
          <w:rFonts w:ascii="Arial" w:eastAsia="Arial" w:hAnsi="Arial" w:cs="Arial"/>
          <w:sz w:val="22"/>
          <w:szCs w:val="22"/>
        </w:rPr>
        <w:t>be delivered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 w:rsidR="00AF2406">
        <w:rPr>
          <w:rFonts w:ascii="Arial" w:eastAsia="Arial" w:hAnsi="Arial" w:cs="Arial"/>
          <w:sz w:val="22"/>
          <w:szCs w:val="22"/>
        </w:rPr>
        <w:t>/November</w:t>
      </w:r>
      <w:r w:rsidR="005A47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2022.</w:t>
      </w:r>
    </w:p>
    <w:p w14:paraId="7DEFA69D" w14:textId="77777777" w:rsidR="00916718" w:rsidRDefault="00916718">
      <w:pPr>
        <w:spacing w:before="8" w:line="140" w:lineRule="exact"/>
        <w:rPr>
          <w:sz w:val="14"/>
          <w:szCs w:val="14"/>
        </w:rPr>
      </w:pPr>
    </w:p>
    <w:p w14:paraId="6DD7C008" w14:textId="77777777" w:rsidR="00916718" w:rsidRDefault="00916718">
      <w:pPr>
        <w:spacing w:line="200" w:lineRule="exact"/>
      </w:pPr>
    </w:p>
    <w:p w14:paraId="08EEDB6F" w14:textId="77777777" w:rsidR="00916718" w:rsidRDefault="00916718">
      <w:pPr>
        <w:spacing w:line="200" w:lineRule="exact"/>
      </w:pPr>
    </w:p>
    <w:p w14:paraId="4E64F3C9" w14:textId="77777777" w:rsidR="00916718" w:rsidRDefault="00916718">
      <w:pPr>
        <w:spacing w:line="200" w:lineRule="exact"/>
      </w:pPr>
    </w:p>
    <w:p w14:paraId="11E94448" w14:textId="77777777" w:rsidR="00916718" w:rsidRDefault="00FA5369">
      <w:pPr>
        <w:spacing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x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p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 xml:space="preserve">ression 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2"/>
          <w:szCs w:val="22"/>
          <w:u w:val="thick" w:color="4F81BC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f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1"/>
          <w:position w:val="-1"/>
          <w:sz w:val="22"/>
          <w:szCs w:val="22"/>
          <w:u w:val="thick" w:color="4F81BC"/>
        </w:rPr>
        <w:t>I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nt</w:t>
      </w:r>
      <w:r>
        <w:rPr>
          <w:rFonts w:ascii="Arial" w:eastAsia="Arial" w:hAnsi="Arial" w:cs="Arial"/>
          <w:b/>
          <w:color w:val="4F81BC"/>
          <w:spacing w:val="-2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rest</w:t>
      </w:r>
      <w:r>
        <w:rPr>
          <w:rFonts w:ascii="Arial" w:eastAsia="Arial" w:hAnsi="Arial" w:cs="Arial"/>
          <w:b/>
          <w:color w:val="4F81BC"/>
          <w:spacing w:val="-3"/>
          <w:position w:val="-1"/>
          <w:sz w:val="22"/>
          <w:szCs w:val="22"/>
          <w:u w:val="thick" w:color="4F81BC"/>
        </w:rPr>
        <w:t xml:space="preserve"> 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R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p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o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n</w:t>
      </w:r>
      <w:r>
        <w:rPr>
          <w:rFonts w:ascii="Arial" w:eastAsia="Arial" w:hAnsi="Arial" w:cs="Arial"/>
          <w:b/>
          <w:color w:val="4F81BC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ascii="Arial" w:eastAsia="Arial" w:hAnsi="Arial" w:cs="Arial"/>
          <w:b/>
          <w:color w:val="4F81BC"/>
          <w:position w:val="-1"/>
          <w:sz w:val="22"/>
          <w:szCs w:val="22"/>
          <w:u w:val="thick" w:color="4F81BC"/>
        </w:rPr>
        <w:t>e:</w:t>
      </w:r>
    </w:p>
    <w:p w14:paraId="3CED44F7" w14:textId="77777777" w:rsidR="00916718" w:rsidRDefault="00916718">
      <w:pPr>
        <w:spacing w:line="200" w:lineRule="exact"/>
      </w:pPr>
    </w:p>
    <w:p w14:paraId="757B8428" w14:textId="77777777" w:rsidR="00916718" w:rsidRDefault="00916718">
      <w:pPr>
        <w:spacing w:before="18" w:line="260" w:lineRule="exact"/>
        <w:rPr>
          <w:sz w:val="26"/>
          <w:szCs w:val="26"/>
        </w:rPr>
      </w:pPr>
    </w:p>
    <w:p w14:paraId="1E89D6DD" w14:textId="77777777" w:rsidR="00916718" w:rsidRDefault="00FA5369">
      <w:pPr>
        <w:spacing w:before="32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9049828" w14:textId="77777777" w:rsidR="00916718" w:rsidRDefault="00916718">
      <w:pPr>
        <w:spacing w:before="5" w:line="280" w:lineRule="exact"/>
        <w:rPr>
          <w:sz w:val="28"/>
          <w:szCs w:val="28"/>
        </w:rPr>
      </w:pPr>
    </w:p>
    <w:p w14:paraId="304DEF07" w14:textId="77777777" w:rsidR="00916718" w:rsidRDefault="00FA5369">
      <w:pPr>
        <w:spacing w:line="240" w:lineRule="exact"/>
        <w:ind w:left="1798" w:right="22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other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38D7B7BC" w14:textId="77777777" w:rsidR="00916718" w:rsidRDefault="00916718">
      <w:pPr>
        <w:spacing w:before="3" w:line="280" w:lineRule="exact"/>
        <w:rPr>
          <w:sz w:val="28"/>
          <w:szCs w:val="28"/>
        </w:rPr>
      </w:pPr>
    </w:p>
    <w:p w14:paraId="46B0791E" w14:textId="77777777" w:rsidR="00916718" w:rsidRDefault="00FA5369">
      <w:pPr>
        <w:spacing w:line="240" w:lineRule="exact"/>
        <w:ind w:left="1798" w:right="21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7B235B39" w14:textId="77777777" w:rsidR="00916718" w:rsidRDefault="00916718">
      <w:pPr>
        <w:spacing w:before="1" w:line="280" w:lineRule="exact"/>
        <w:rPr>
          <w:sz w:val="28"/>
          <w:szCs w:val="28"/>
        </w:rPr>
      </w:pPr>
    </w:p>
    <w:p w14:paraId="166F860E" w14:textId="77777777" w:rsidR="00916718" w:rsidRDefault="00FA5369">
      <w:pPr>
        <w:spacing w:line="240" w:lineRule="exact"/>
        <w:ind w:left="1798" w:right="24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 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 w:rsidRPr="00D614CB">
        <w:rPr>
          <w:rFonts w:ascii="Arial" w:eastAsia="Arial" w:hAnsi="Arial" w:cs="Arial"/>
          <w:spacing w:val="-2"/>
          <w:sz w:val="22"/>
          <w:szCs w:val="22"/>
          <w:lang w:val="en-GB"/>
        </w:rPr>
        <w:t>p</w:t>
      </w:r>
      <w:r w:rsidRPr="00D614CB">
        <w:rPr>
          <w:rFonts w:ascii="Arial" w:eastAsia="Arial" w:hAnsi="Arial" w:cs="Arial"/>
          <w:spacing w:val="1"/>
          <w:sz w:val="22"/>
          <w:szCs w:val="22"/>
          <w:lang w:val="en-GB"/>
        </w:rPr>
        <w:t>r</w:t>
      </w:r>
      <w:r w:rsidRPr="00D614CB">
        <w:rPr>
          <w:rFonts w:ascii="Arial" w:eastAsia="Arial" w:hAnsi="Arial" w:cs="Arial"/>
          <w:sz w:val="22"/>
          <w:szCs w:val="22"/>
          <w:lang w:val="en-GB"/>
        </w:rPr>
        <w:t>o</w:t>
      </w:r>
      <w:r w:rsidRPr="00D614CB">
        <w:rPr>
          <w:rFonts w:ascii="Arial" w:eastAsia="Arial" w:hAnsi="Arial" w:cs="Arial"/>
          <w:spacing w:val="-1"/>
          <w:sz w:val="22"/>
          <w:szCs w:val="22"/>
          <w:lang w:val="en-GB"/>
        </w:rPr>
        <w:t>g</w:t>
      </w:r>
      <w:r w:rsidRPr="00D614CB">
        <w:rPr>
          <w:rFonts w:ascii="Arial" w:eastAsia="Arial" w:hAnsi="Arial" w:cs="Arial"/>
          <w:spacing w:val="1"/>
          <w:sz w:val="22"/>
          <w:szCs w:val="22"/>
          <w:lang w:val="en-GB"/>
        </w:rPr>
        <w:t>r</w:t>
      </w:r>
      <w:r w:rsidRPr="00D614CB">
        <w:rPr>
          <w:rFonts w:ascii="Arial" w:eastAsia="Arial" w:hAnsi="Arial" w:cs="Arial"/>
          <w:spacing w:val="-3"/>
          <w:sz w:val="22"/>
          <w:szCs w:val="22"/>
          <w:lang w:val="en-GB"/>
        </w:rPr>
        <w:t>a</w:t>
      </w:r>
      <w:r w:rsidRPr="00D614CB">
        <w:rPr>
          <w:rFonts w:ascii="Arial" w:eastAsia="Arial" w:hAnsi="Arial" w:cs="Arial"/>
          <w:spacing w:val="1"/>
          <w:sz w:val="22"/>
          <w:szCs w:val="22"/>
          <w:lang w:val="en-GB"/>
        </w:rPr>
        <w:t>m</w:t>
      </w:r>
      <w:r w:rsidRPr="00D614CB">
        <w:rPr>
          <w:rFonts w:ascii="Arial" w:eastAsia="Arial" w:hAnsi="Arial" w:cs="Arial"/>
          <w:spacing w:val="-2"/>
          <w:sz w:val="22"/>
          <w:szCs w:val="22"/>
          <w:lang w:val="en-GB"/>
        </w:rPr>
        <w:t>m</w:t>
      </w:r>
      <w:r w:rsidRPr="00D614CB">
        <w:rPr>
          <w:rFonts w:ascii="Arial" w:eastAsia="Arial" w:hAnsi="Arial" w:cs="Arial"/>
          <w:sz w:val="22"/>
          <w:szCs w:val="22"/>
          <w:lang w:val="en-GB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4F7693BD" w14:textId="77777777" w:rsidR="00916718" w:rsidRDefault="00916718">
      <w:pPr>
        <w:spacing w:before="10" w:line="240" w:lineRule="exact"/>
        <w:rPr>
          <w:sz w:val="24"/>
          <w:szCs w:val="24"/>
        </w:rPr>
      </w:pPr>
    </w:p>
    <w:p w14:paraId="130E8C89" w14:textId="77777777" w:rsidR="00916718" w:rsidRDefault="00FA5369">
      <w:pPr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erest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EO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ptan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</w:p>
    <w:p w14:paraId="30321333" w14:textId="77777777" w:rsidR="00916718" w:rsidRDefault="00FA5369">
      <w:pPr>
        <w:spacing w:line="240" w:lineRule="exact"/>
        <w:ind w:left="17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ms</w:t>
      </w:r>
    </w:p>
    <w:p w14:paraId="0C17648C" w14:textId="77777777" w:rsidR="00916718" w:rsidRDefault="00916718">
      <w:pPr>
        <w:spacing w:before="14" w:line="240" w:lineRule="exact"/>
        <w:rPr>
          <w:sz w:val="24"/>
          <w:szCs w:val="24"/>
        </w:rPr>
      </w:pPr>
    </w:p>
    <w:p w14:paraId="2A06345B" w14:textId="35BAB5F8" w:rsidR="00916718" w:rsidRDefault="00FA5369" w:rsidP="004F2E12">
      <w:pPr>
        <w:ind w:left="1798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rns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o:</w:t>
      </w:r>
      <w:r w:rsidR="004F2E12">
        <w:rPr>
          <w:rFonts w:ascii="Arial" w:eastAsia="Arial" w:hAnsi="Arial" w:cs="Arial"/>
          <w:b/>
          <w:sz w:val="22"/>
          <w:szCs w:val="22"/>
        </w:rPr>
        <w:tab/>
      </w:r>
      <w:hyperlink r:id="rId12" w:history="1">
        <w:r w:rsidR="00BC0460" w:rsidRPr="00CA0546">
          <w:rPr>
            <w:rStyle w:val="Hyperlink"/>
            <w:rFonts w:ascii="Arial" w:eastAsia="Arial" w:hAnsi="Arial" w:cs="Arial"/>
            <w:b/>
            <w:spacing w:val="-1"/>
            <w:sz w:val="22"/>
            <w:szCs w:val="22"/>
          </w:rPr>
          <w:t>Darren.pallett@gtrailway.com</w:t>
        </w:r>
      </w:hyperlink>
    </w:p>
    <w:p w14:paraId="3B70894B" w14:textId="77777777" w:rsidR="00BC0460" w:rsidRPr="001245B4" w:rsidRDefault="00BC0460" w:rsidP="001245B4">
      <w:pPr>
        <w:spacing w:line="240" w:lineRule="exact"/>
        <w:ind w:left="1843" w:right="1559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</w:p>
    <w:p w14:paraId="4B13611F" w14:textId="77777777" w:rsidR="00916718" w:rsidRDefault="00916718">
      <w:pPr>
        <w:spacing w:before="6" w:line="120" w:lineRule="exact"/>
        <w:rPr>
          <w:sz w:val="13"/>
          <w:szCs w:val="13"/>
        </w:rPr>
      </w:pPr>
    </w:p>
    <w:p w14:paraId="4181C8D7" w14:textId="77777777" w:rsidR="00916718" w:rsidRDefault="00916718">
      <w:pPr>
        <w:spacing w:line="200" w:lineRule="exact"/>
      </w:pPr>
    </w:p>
    <w:p w14:paraId="2B02AD22" w14:textId="77777777" w:rsidR="00916718" w:rsidRDefault="00916718">
      <w:pPr>
        <w:spacing w:line="200" w:lineRule="exact"/>
      </w:pPr>
    </w:p>
    <w:p w14:paraId="20B8C0B4" w14:textId="77777777" w:rsidR="00916718" w:rsidRDefault="00916718">
      <w:pPr>
        <w:spacing w:line="200" w:lineRule="exact"/>
      </w:pPr>
    </w:p>
    <w:p w14:paraId="6AC57A93" w14:textId="77777777" w:rsidR="00916718" w:rsidRDefault="00916718">
      <w:pPr>
        <w:spacing w:line="200" w:lineRule="exact"/>
      </w:pPr>
    </w:p>
    <w:p w14:paraId="34FC5AA8" w14:textId="77777777" w:rsidR="00916718" w:rsidRDefault="00916718">
      <w:pPr>
        <w:spacing w:line="200" w:lineRule="exact"/>
      </w:pPr>
    </w:p>
    <w:p w14:paraId="27A000EA" w14:textId="77777777" w:rsidR="00916718" w:rsidRDefault="00916718">
      <w:pPr>
        <w:spacing w:line="200" w:lineRule="exact"/>
      </w:pPr>
    </w:p>
    <w:p w14:paraId="404FE05B" w14:textId="77777777" w:rsidR="00916718" w:rsidRDefault="00916718">
      <w:pPr>
        <w:spacing w:line="200" w:lineRule="exact"/>
      </w:pPr>
    </w:p>
    <w:p w14:paraId="535EEA9C" w14:textId="77777777" w:rsidR="00916718" w:rsidRDefault="00916718">
      <w:pPr>
        <w:spacing w:line="200" w:lineRule="exact"/>
      </w:pPr>
    </w:p>
    <w:p w14:paraId="7B5B3D8E" w14:textId="77777777" w:rsidR="00916718" w:rsidRDefault="00916718">
      <w:pPr>
        <w:spacing w:line="200" w:lineRule="exact"/>
      </w:pPr>
    </w:p>
    <w:p w14:paraId="76557D73" w14:textId="77777777" w:rsidR="00916718" w:rsidRDefault="00916718">
      <w:pPr>
        <w:spacing w:line="200" w:lineRule="exact"/>
      </w:pPr>
    </w:p>
    <w:p w14:paraId="48BA9133" w14:textId="77777777" w:rsidR="00916718" w:rsidRDefault="00916718">
      <w:pPr>
        <w:spacing w:line="200" w:lineRule="exact"/>
      </w:pPr>
    </w:p>
    <w:p w14:paraId="38612513" w14:textId="77777777" w:rsidR="00916718" w:rsidRDefault="00916718">
      <w:pPr>
        <w:spacing w:line="200" w:lineRule="exact"/>
      </w:pPr>
    </w:p>
    <w:p w14:paraId="01D811B0" w14:textId="77777777" w:rsidR="00916718" w:rsidRDefault="00916718">
      <w:pPr>
        <w:spacing w:line="200" w:lineRule="exact"/>
      </w:pPr>
    </w:p>
    <w:p w14:paraId="592B40DD" w14:textId="77777777" w:rsidR="00916718" w:rsidRDefault="00916718">
      <w:pPr>
        <w:spacing w:line="200" w:lineRule="exact"/>
      </w:pPr>
    </w:p>
    <w:p w14:paraId="6B643367" w14:textId="77777777" w:rsidR="00916718" w:rsidRDefault="00916718">
      <w:pPr>
        <w:spacing w:line="200" w:lineRule="exact"/>
      </w:pPr>
    </w:p>
    <w:p w14:paraId="7E14F472" w14:textId="77777777" w:rsidR="00916718" w:rsidRDefault="00916718">
      <w:pPr>
        <w:spacing w:line="200" w:lineRule="exact"/>
      </w:pPr>
    </w:p>
    <w:p w14:paraId="04F2A756" w14:textId="77777777" w:rsidR="00916718" w:rsidRDefault="00916718">
      <w:pPr>
        <w:spacing w:line="200" w:lineRule="exact"/>
      </w:pPr>
    </w:p>
    <w:p w14:paraId="6C0A53B3" w14:textId="77777777" w:rsidR="00916718" w:rsidRDefault="00916718">
      <w:pPr>
        <w:spacing w:line="200" w:lineRule="exact"/>
      </w:pPr>
    </w:p>
    <w:p w14:paraId="6339E27A" w14:textId="77777777" w:rsidR="00916718" w:rsidRDefault="00916718">
      <w:pPr>
        <w:spacing w:line="200" w:lineRule="exact"/>
      </w:pPr>
    </w:p>
    <w:p w14:paraId="3EB24441" w14:textId="77777777" w:rsidR="00916718" w:rsidRDefault="00916718">
      <w:pPr>
        <w:spacing w:line="200" w:lineRule="exact"/>
      </w:pPr>
    </w:p>
    <w:p w14:paraId="57F13499" w14:textId="77777777" w:rsidR="00916718" w:rsidRDefault="00916718">
      <w:pPr>
        <w:spacing w:line="200" w:lineRule="exact"/>
      </w:pPr>
    </w:p>
    <w:p w14:paraId="5B7BBA41" w14:textId="77777777" w:rsidR="00916718" w:rsidRDefault="00916718">
      <w:pPr>
        <w:spacing w:line="200" w:lineRule="exact"/>
      </w:pPr>
    </w:p>
    <w:p w14:paraId="34A5464D" w14:textId="77777777" w:rsidR="00916718" w:rsidRDefault="00916718">
      <w:pPr>
        <w:spacing w:line="200" w:lineRule="exact"/>
      </w:pPr>
    </w:p>
    <w:p w14:paraId="4386C706" w14:textId="77777777" w:rsidR="00916718" w:rsidRDefault="00916718">
      <w:pPr>
        <w:spacing w:line="200" w:lineRule="exact"/>
      </w:pPr>
    </w:p>
    <w:p w14:paraId="248DFCDC" w14:textId="77777777" w:rsidR="00916718" w:rsidRDefault="00916718">
      <w:pPr>
        <w:spacing w:line="200" w:lineRule="exact"/>
      </w:pPr>
    </w:p>
    <w:p w14:paraId="762A48EE" w14:textId="77777777" w:rsidR="00916718" w:rsidRDefault="00916718">
      <w:pPr>
        <w:spacing w:line="200" w:lineRule="exact"/>
      </w:pPr>
    </w:p>
    <w:p w14:paraId="4F3CB777" w14:textId="77777777" w:rsidR="00916718" w:rsidRDefault="00916718">
      <w:pPr>
        <w:spacing w:line="200" w:lineRule="exact"/>
      </w:pPr>
    </w:p>
    <w:p w14:paraId="6757245F" w14:textId="77777777" w:rsidR="00916718" w:rsidRDefault="00916718">
      <w:pPr>
        <w:spacing w:line="200" w:lineRule="exact"/>
      </w:pPr>
    </w:p>
    <w:p w14:paraId="151B500B" w14:textId="77777777" w:rsidR="00916718" w:rsidRDefault="00916718">
      <w:pPr>
        <w:spacing w:line="200" w:lineRule="exact"/>
      </w:pPr>
    </w:p>
    <w:p w14:paraId="53DA6F51" w14:textId="3CC3E809" w:rsidR="00916718" w:rsidRDefault="00B9040E" w:rsidP="00B9040E">
      <w:pPr>
        <w:spacing w:before="25"/>
        <w:ind w:left="179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 xml:space="preserve">Ancillary Vehicles </w:t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 w:rsidR="00793F5E"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07</w:t>
      </w:r>
      <w:r>
        <w:rPr>
          <w:rFonts w:ascii="Calibri" w:eastAsia="Calibri" w:hAnsi="Calibri" w:cs="Calibri"/>
          <w:sz w:val="16"/>
          <w:szCs w:val="16"/>
        </w:rPr>
        <w:t>/04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2022</w:t>
      </w:r>
    </w:p>
    <w:sectPr w:rsidR="00916718">
      <w:headerReference w:type="default" r:id="rId13"/>
      <w:pgSz w:w="11900" w:h="16860"/>
      <w:pgMar w:top="1060" w:right="0" w:bottom="280" w:left="0" w:header="217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CCF08" w14:textId="77777777" w:rsidR="00D21119" w:rsidRDefault="00D21119">
      <w:r>
        <w:separator/>
      </w:r>
    </w:p>
  </w:endnote>
  <w:endnote w:type="continuationSeparator" w:id="0">
    <w:p w14:paraId="35DAAC00" w14:textId="77777777" w:rsidR="00D21119" w:rsidRDefault="00D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8942" w14:textId="77777777" w:rsidR="00916718" w:rsidRDefault="004F2E12">
    <w:pPr>
      <w:spacing w:line="200" w:lineRule="exact"/>
    </w:pPr>
    <w:r>
      <w:pict w14:anchorId="2D761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05pt;margin-top:743pt;width:594.6pt;height:98.95pt;z-index:-251659264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DD5A" w14:textId="77777777" w:rsidR="00330F92" w:rsidRDefault="004F2E12">
    <w:pPr>
      <w:spacing w:line="200" w:lineRule="exact"/>
    </w:pPr>
    <w:r>
      <w:pict w14:anchorId="42ABE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1.05pt;margin-top:743pt;width:594.6pt;height:98.95pt;z-index:-25164800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FC047" w14:textId="77777777" w:rsidR="00D21119" w:rsidRDefault="00D21119">
      <w:r>
        <w:separator/>
      </w:r>
    </w:p>
  </w:footnote>
  <w:footnote w:type="continuationSeparator" w:id="0">
    <w:p w14:paraId="110B096F" w14:textId="77777777" w:rsidR="00D21119" w:rsidRDefault="00D2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3B9FE" w14:textId="77777777" w:rsidR="00916718" w:rsidRDefault="004F2E12">
    <w:pPr>
      <w:spacing w:line="200" w:lineRule="exact"/>
    </w:pPr>
    <w:r>
      <w:pict w14:anchorId="161B3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.5pt;margin-top:10.85pt;width:83.5pt;height:45.65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81A76" w14:textId="77777777" w:rsidR="00330F92" w:rsidRDefault="004F2E12">
    <w:pPr>
      <w:spacing w:line="200" w:lineRule="exact"/>
    </w:pPr>
    <w:r>
      <w:pict w14:anchorId="164DD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9.5pt;margin-top:10.85pt;width:83.5pt;height:45.65pt;z-index:-251649024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B6D7" w14:textId="77777777" w:rsidR="00916718" w:rsidRDefault="004F2E12">
    <w:pPr>
      <w:spacing w:line="200" w:lineRule="exact"/>
    </w:pPr>
    <w:r>
      <w:pict w14:anchorId="425E9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5pt;margin-top:10.85pt;width:83.5pt;height:45.65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17997"/>
    <w:multiLevelType w:val="multilevel"/>
    <w:tmpl w:val="E5963E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D775B1"/>
    <w:multiLevelType w:val="hybridMultilevel"/>
    <w:tmpl w:val="9DFA20A0"/>
    <w:lvl w:ilvl="0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18"/>
    <w:rsid w:val="0000692D"/>
    <w:rsid w:val="000A35DD"/>
    <w:rsid w:val="000B47D5"/>
    <w:rsid w:val="000D2A59"/>
    <w:rsid w:val="000E3C89"/>
    <w:rsid w:val="001067C7"/>
    <w:rsid w:val="00121949"/>
    <w:rsid w:val="001245B4"/>
    <w:rsid w:val="0012565F"/>
    <w:rsid w:val="0015771E"/>
    <w:rsid w:val="001E402F"/>
    <w:rsid w:val="002004D2"/>
    <w:rsid w:val="0021280F"/>
    <w:rsid w:val="00266E0F"/>
    <w:rsid w:val="00290CF7"/>
    <w:rsid w:val="002A2198"/>
    <w:rsid w:val="002B1D12"/>
    <w:rsid w:val="002F1ACD"/>
    <w:rsid w:val="00330F92"/>
    <w:rsid w:val="00337500"/>
    <w:rsid w:val="003538A1"/>
    <w:rsid w:val="003747B1"/>
    <w:rsid w:val="003B16AB"/>
    <w:rsid w:val="003C08E8"/>
    <w:rsid w:val="00410B15"/>
    <w:rsid w:val="00441D39"/>
    <w:rsid w:val="00441E14"/>
    <w:rsid w:val="004471A1"/>
    <w:rsid w:val="00447604"/>
    <w:rsid w:val="004539BC"/>
    <w:rsid w:val="00461DCD"/>
    <w:rsid w:val="00477EC1"/>
    <w:rsid w:val="004D3B2C"/>
    <w:rsid w:val="004F2E12"/>
    <w:rsid w:val="00514B6E"/>
    <w:rsid w:val="00525B4E"/>
    <w:rsid w:val="00550363"/>
    <w:rsid w:val="00571726"/>
    <w:rsid w:val="00572ACD"/>
    <w:rsid w:val="00572CB0"/>
    <w:rsid w:val="005A475D"/>
    <w:rsid w:val="005D6873"/>
    <w:rsid w:val="005F60A6"/>
    <w:rsid w:val="00623C90"/>
    <w:rsid w:val="006838D6"/>
    <w:rsid w:val="006A4CB8"/>
    <w:rsid w:val="006B7ECC"/>
    <w:rsid w:val="006C62AD"/>
    <w:rsid w:val="006E3848"/>
    <w:rsid w:val="00732AE2"/>
    <w:rsid w:val="0076754F"/>
    <w:rsid w:val="00793F5E"/>
    <w:rsid w:val="007A732E"/>
    <w:rsid w:val="007B2E65"/>
    <w:rsid w:val="007D167E"/>
    <w:rsid w:val="00810EC9"/>
    <w:rsid w:val="00834538"/>
    <w:rsid w:val="00843A1E"/>
    <w:rsid w:val="00863853"/>
    <w:rsid w:val="00890819"/>
    <w:rsid w:val="008D659C"/>
    <w:rsid w:val="00916718"/>
    <w:rsid w:val="00940C46"/>
    <w:rsid w:val="0096166F"/>
    <w:rsid w:val="00970E3C"/>
    <w:rsid w:val="00987ED5"/>
    <w:rsid w:val="009A7E17"/>
    <w:rsid w:val="009B421A"/>
    <w:rsid w:val="009C1C82"/>
    <w:rsid w:val="00A15036"/>
    <w:rsid w:val="00A5603A"/>
    <w:rsid w:val="00A80589"/>
    <w:rsid w:val="00A96D85"/>
    <w:rsid w:val="00AA0069"/>
    <w:rsid w:val="00AF2406"/>
    <w:rsid w:val="00AF60A8"/>
    <w:rsid w:val="00B62BA5"/>
    <w:rsid w:val="00B9040E"/>
    <w:rsid w:val="00B90AEA"/>
    <w:rsid w:val="00BA6F41"/>
    <w:rsid w:val="00BC0460"/>
    <w:rsid w:val="00BD4D97"/>
    <w:rsid w:val="00C07495"/>
    <w:rsid w:val="00C1085D"/>
    <w:rsid w:val="00C11C1B"/>
    <w:rsid w:val="00C30080"/>
    <w:rsid w:val="00C4110E"/>
    <w:rsid w:val="00C8631B"/>
    <w:rsid w:val="00C960AF"/>
    <w:rsid w:val="00CD282E"/>
    <w:rsid w:val="00D21119"/>
    <w:rsid w:val="00D37465"/>
    <w:rsid w:val="00D42206"/>
    <w:rsid w:val="00D614CB"/>
    <w:rsid w:val="00DE02CF"/>
    <w:rsid w:val="00DF294D"/>
    <w:rsid w:val="00E0733F"/>
    <w:rsid w:val="00E14FDB"/>
    <w:rsid w:val="00E169BC"/>
    <w:rsid w:val="00E17505"/>
    <w:rsid w:val="00E25129"/>
    <w:rsid w:val="00E57E35"/>
    <w:rsid w:val="00E80D8B"/>
    <w:rsid w:val="00E820E8"/>
    <w:rsid w:val="00EB4897"/>
    <w:rsid w:val="00EE2C5D"/>
    <w:rsid w:val="00F15A08"/>
    <w:rsid w:val="00F35842"/>
    <w:rsid w:val="00F64E4D"/>
    <w:rsid w:val="00F930D4"/>
    <w:rsid w:val="00F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E86E37C"/>
  <w15:docId w15:val="{FB7747D1-2F73-483E-B437-7F78B99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6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5B4"/>
  </w:style>
  <w:style w:type="paragraph" w:styleId="Footer">
    <w:name w:val="footer"/>
    <w:basedOn w:val="Normal"/>
    <w:link w:val="FooterChar"/>
    <w:uiPriority w:val="99"/>
    <w:unhideWhenUsed/>
    <w:rsid w:val="00124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rren.pallett@gtrailw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DC36-4AE6-46B3-8B42-1972AFCB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Darren Pallett</cp:lastModifiedBy>
  <cp:revision>108</cp:revision>
  <dcterms:created xsi:type="dcterms:W3CDTF">2022-04-07T10:48:00Z</dcterms:created>
  <dcterms:modified xsi:type="dcterms:W3CDTF">2022-04-11T13:22:00Z</dcterms:modified>
</cp:coreProperties>
</file>