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D980" w14:textId="77777777" w:rsidR="00B85995" w:rsidRDefault="00B85995">
      <w:pPr>
        <w:spacing w:before="7" w:line="100" w:lineRule="exact"/>
        <w:rPr>
          <w:sz w:val="10"/>
          <w:szCs w:val="10"/>
        </w:rPr>
      </w:pPr>
    </w:p>
    <w:p w14:paraId="3901D981" w14:textId="77777777" w:rsidR="00B85995" w:rsidRDefault="00B85995">
      <w:pPr>
        <w:spacing w:line="200" w:lineRule="exact"/>
      </w:pPr>
    </w:p>
    <w:p w14:paraId="3901D982" w14:textId="77777777" w:rsidR="00B85995" w:rsidRDefault="00B85995">
      <w:pPr>
        <w:spacing w:line="200" w:lineRule="exact"/>
      </w:pPr>
    </w:p>
    <w:p w14:paraId="3901D983" w14:textId="77777777" w:rsidR="00B85995" w:rsidRDefault="00B85995">
      <w:pPr>
        <w:spacing w:line="200" w:lineRule="exact"/>
      </w:pPr>
    </w:p>
    <w:p w14:paraId="3901D984" w14:textId="77777777" w:rsidR="00B85995" w:rsidRDefault="007B1E05">
      <w:pPr>
        <w:ind w:left="1440"/>
      </w:pPr>
      <w:r>
        <w:pict w14:anchorId="3901D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332.25pt;margin-top:82.5pt;width:189.5pt;height:65.55pt;z-index:-1559;mso-position-horizontal-relative:page;mso-position-vertical-relative:page">
            <v:imagedata r:id="rId11" o:title=""/>
            <w10:wrap anchorx="page" anchory="page"/>
          </v:shape>
        </w:pict>
      </w:r>
      <w:r>
        <w:pict w14:anchorId="3901DD6A">
          <v:shape id="_x0000_i1025" type="#_x0000_t75" style="width:119.05pt;height:86.4pt">
            <v:imagedata r:id="rId12" o:title=""/>
          </v:shape>
        </w:pict>
      </w:r>
    </w:p>
    <w:p w14:paraId="3901D985" w14:textId="77777777" w:rsidR="00B85995" w:rsidRDefault="00B85995">
      <w:pPr>
        <w:spacing w:before="4" w:line="160" w:lineRule="exact"/>
        <w:rPr>
          <w:sz w:val="17"/>
          <w:szCs w:val="17"/>
        </w:rPr>
      </w:pPr>
    </w:p>
    <w:p w14:paraId="3901D986" w14:textId="77777777" w:rsidR="00B85995" w:rsidRDefault="00B85995">
      <w:pPr>
        <w:spacing w:line="200" w:lineRule="exact"/>
      </w:pPr>
    </w:p>
    <w:p w14:paraId="3901D987" w14:textId="77777777" w:rsidR="00B85995" w:rsidRDefault="00B85995">
      <w:pPr>
        <w:spacing w:line="200" w:lineRule="exact"/>
      </w:pPr>
    </w:p>
    <w:p w14:paraId="3901D988" w14:textId="77777777" w:rsidR="00B85995" w:rsidRDefault="00B85995">
      <w:pPr>
        <w:spacing w:line="200" w:lineRule="exact"/>
      </w:pPr>
    </w:p>
    <w:p w14:paraId="3901D989" w14:textId="77777777" w:rsidR="00B85995" w:rsidRDefault="00B85995">
      <w:pPr>
        <w:spacing w:line="200" w:lineRule="exact"/>
      </w:pPr>
    </w:p>
    <w:p w14:paraId="3901D98A" w14:textId="77777777" w:rsidR="00B85995" w:rsidRDefault="00B85995">
      <w:pPr>
        <w:spacing w:line="200" w:lineRule="exact"/>
      </w:pPr>
    </w:p>
    <w:p w14:paraId="3901D98B" w14:textId="77777777" w:rsidR="00B85995" w:rsidRDefault="00B85995">
      <w:pPr>
        <w:spacing w:line="200" w:lineRule="exact"/>
      </w:pPr>
    </w:p>
    <w:p w14:paraId="3901D98C" w14:textId="77777777" w:rsidR="00B85995" w:rsidRDefault="00B85995">
      <w:pPr>
        <w:spacing w:line="200" w:lineRule="exact"/>
      </w:pPr>
    </w:p>
    <w:p w14:paraId="3901D98D" w14:textId="77777777" w:rsidR="00B85995" w:rsidRDefault="00B85995">
      <w:pPr>
        <w:spacing w:line="200" w:lineRule="exact"/>
      </w:pPr>
    </w:p>
    <w:p w14:paraId="3901D98E" w14:textId="77777777" w:rsidR="00B85995" w:rsidRDefault="00B85995">
      <w:pPr>
        <w:spacing w:line="200" w:lineRule="exact"/>
      </w:pPr>
    </w:p>
    <w:p w14:paraId="3901D98F" w14:textId="77777777" w:rsidR="00B85995" w:rsidRDefault="00B85995">
      <w:pPr>
        <w:spacing w:line="200" w:lineRule="exact"/>
      </w:pPr>
    </w:p>
    <w:p w14:paraId="3901D990" w14:textId="77777777" w:rsidR="00B85995" w:rsidRDefault="00E47706">
      <w:pPr>
        <w:spacing w:line="420" w:lineRule="exact"/>
        <w:ind w:left="1741" w:right="1742"/>
        <w:jc w:val="center"/>
        <w:rPr>
          <w:rFonts w:ascii="Calibri" w:eastAsia="Calibri" w:hAnsi="Calibri" w:cs="Calibri"/>
          <w:sz w:val="36"/>
          <w:szCs w:val="36"/>
        </w:rPr>
      </w:pPr>
      <w:r>
        <w:rPr>
          <w:rFonts w:ascii="Calibri" w:eastAsia="Calibri" w:hAnsi="Calibri" w:cs="Calibri"/>
          <w:b/>
          <w:position w:val="1"/>
          <w:sz w:val="36"/>
          <w:szCs w:val="36"/>
        </w:rPr>
        <w:t xml:space="preserve">THE </w:t>
      </w:r>
      <w:r>
        <w:rPr>
          <w:rFonts w:ascii="Calibri" w:eastAsia="Calibri" w:hAnsi="Calibri" w:cs="Calibri"/>
          <w:b/>
          <w:spacing w:val="-1"/>
          <w:position w:val="1"/>
          <w:sz w:val="36"/>
          <w:szCs w:val="36"/>
        </w:rPr>
        <w:t>L</w:t>
      </w:r>
      <w:r>
        <w:rPr>
          <w:rFonts w:ascii="Calibri" w:eastAsia="Calibri" w:hAnsi="Calibri" w:cs="Calibri"/>
          <w:b/>
          <w:position w:val="1"/>
          <w:sz w:val="36"/>
          <w:szCs w:val="36"/>
        </w:rPr>
        <w:t xml:space="preserve">ONDON </w:t>
      </w:r>
      <w:r>
        <w:rPr>
          <w:rFonts w:ascii="Calibri" w:eastAsia="Calibri" w:hAnsi="Calibri" w:cs="Calibri"/>
          <w:b/>
          <w:spacing w:val="2"/>
          <w:position w:val="1"/>
          <w:sz w:val="36"/>
          <w:szCs w:val="36"/>
        </w:rPr>
        <w:t>B</w:t>
      </w:r>
      <w:r>
        <w:rPr>
          <w:rFonts w:ascii="Calibri" w:eastAsia="Calibri" w:hAnsi="Calibri" w:cs="Calibri"/>
          <w:b/>
          <w:position w:val="1"/>
          <w:sz w:val="36"/>
          <w:szCs w:val="36"/>
        </w:rPr>
        <w:t>O</w:t>
      </w:r>
      <w:r>
        <w:rPr>
          <w:rFonts w:ascii="Calibri" w:eastAsia="Calibri" w:hAnsi="Calibri" w:cs="Calibri"/>
          <w:b/>
          <w:spacing w:val="-2"/>
          <w:position w:val="1"/>
          <w:sz w:val="36"/>
          <w:szCs w:val="36"/>
        </w:rPr>
        <w:t>R</w:t>
      </w:r>
      <w:r>
        <w:rPr>
          <w:rFonts w:ascii="Calibri" w:eastAsia="Calibri" w:hAnsi="Calibri" w:cs="Calibri"/>
          <w:b/>
          <w:position w:val="1"/>
          <w:sz w:val="36"/>
          <w:szCs w:val="36"/>
        </w:rPr>
        <w:t>OUGH</w:t>
      </w:r>
      <w:r>
        <w:rPr>
          <w:rFonts w:ascii="Calibri" w:eastAsia="Calibri" w:hAnsi="Calibri" w:cs="Calibri"/>
          <w:b/>
          <w:spacing w:val="1"/>
          <w:position w:val="1"/>
          <w:sz w:val="36"/>
          <w:szCs w:val="36"/>
        </w:rPr>
        <w:t xml:space="preserve"> </w:t>
      </w:r>
      <w:r>
        <w:rPr>
          <w:rFonts w:ascii="Calibri" w:eastAsia="Calibri" w:hAnsi="Calibri" w:cs="Calibri"/>
          <w:b/>
          <w:position w:val="1"/>
          <w:sz w:val="36"/>
          <w:szCs w:val="36"/>
        </w:rPr>
        <w:t xml:space="preserve">OF </w:t>
      </w:r>
      <w:r>
        <w:rPr>
          <w:rFonts w:ascii="Calibri" w:eastAsia="Calibri" w:hAnsi="Calibri" w:cs="Calibri"/>
          <w:b/>
          <w:spacing w:val="-1"/>
          <w:position w:val="1"/>
          <w:sz w:val="36"/>
          <w:szCs w:val="36"/>
        </w:rPr>
        <w:t>R</w:t>
      </w:r>
      <w:r>
        <w:rPr>
          <w:rFonts w:ascii="Calibri" w:eastAsia="Calibri" w:hAnsi="Calibri" w:cs="Calibri"/>
          <w:b/>
          <w:position w:val="1"/>
          <w:sz w:val="36"/>
          <w:szCs w:val="36"/>
        </w:rPr>
        <w:t>I</w:t>
      </w:r>
      <w:r>
        <w:rPr>
          <w:rFonts w:ascii="Calibri" w:eastAsia="Calibri" w:hAnsi="Calibri" w:cs="Calibri"/>
          <w:b/>
          <w:spacing w:val="1"/>
          <w:position w:val="1"/>
          <w:sz w:val="36"/>
          <w:szCs w:val="36"/>
        </w:rPr>
        <w:t>C</w:t>
      </w:r>
      <w:r>
        <w:rPr>
          <w:rFonts w:ascii="Calibri" w:eastAsia="Calibri" w:hAnsi="Calibri" w:cs="Calibri"/>
          <w:b/>
          <w:position w:val="1"/>
          <w:sz w:val="36"/>
          <w:szCs w:val="36"/>
        </w:rPr>
        <w:t>HMOND UPON</w:t>
      </w:r>
      <w:r>
        <w:rPr>
          <w:rFonts w:ascii="Calibri" w:eastAsia="Calibri" w:hAnsi="Calibri" w:cs="Calibri"/>
          <w:b/>
          <w:spacing w:val="-2"/>
          <w:position w:val="1"/>
          <w:sz w:val="36"/>
          <w:szCs w:val="36"/>
        </w:rPr>
        <w:t xml:space="preserve"> </w:t>
      </w:r>
      <w:r>
        <w:rPr>
          <w:rFonts w:ascii="Calibri" w:eastAsia="Calibri" w:hAnsi="Calibri" w:cs="Calibri"/>
          <w:b/>
          <w:position w:val="1"/>
          <w:sz w:val="36"/>
          <w:szCs w:val="36"/>
        </w:rPr>
        <w:t>THAMES</w:t>
      </w:r>
    </w:p>
    <w:p w14:paraId="3901D991" w14:textId="77777777" w:rsidR="00B85995" w:rsidRDefault="00B85995">
      <w:pPr>
        <w:spacing w:before="9" w:line="160" w:lineRule="exact"/>
        <w:rPr>
          <w:sz w:val="17"/>
          <w:szCs w:val="17"/>
        </w:rPr>
      </w:pPr>
    </w:p>
    <w:p w14:paraId="3901D992" w14:textId="77777777" w:rsidR="00B85995" w:rsidRDefault="00B85995">
      <w:pPr>
        <w:spacing w:line="200" w:lineRule="exact"/>
      </w:pPr>
    </w:p>
    <w:p w14:paraId="3901D993" w14:textId="77777777" w:rsidR="00B85995" w:rsidRDefault="00E47706">
      <w:pPr>
        <w:ind w:left="5604" w:right="5603"/>
        <w:jc w:val="center"/>
        <w:rPr>
          <w:rFonts w:ascii="Calibri" w:eastAsia="Calibri" w:hAnsi="Calibri" w:cs="Calibri"/>
          <w:sz w:val="36"/>
          <w:szCs w:val="36"/>
        </w:rPr>
      </w:pPr>
      <w:r>
        <w:rPr>
          <w:rFonts w:ascii="Calibri" w:eastAsia="Calibri" w:hAnsi="Calibri" w:cs="Calibri"/>
          <w:b/>
          <w:sz w:val="36"/>
          <w:szCs w:val="36"/>
        </w:rPr>
        <w:t>A</w:t>
      </w:r>
      <w:r>
        <w:rPr>
          <w:rFonts w:ascii="Calibri" w:eastAsia="Calibri" w:hAnsi="Calibri" w:cs="Calibri"/>
          <w:b/>
          <w:spacing w:val="1"/>
          <w:sz w:val="36"/>
          <w:szCs w:val="36"/>
        </w:rPr>
        <w:t>n</w:t>
      </w:r>
      <w:r>
        <w:rPr>
          <w:rFonts w:ascii="Calibri" w:eastAsia="Calibri" w:hAnsi="Calibri" w:cs="Calibri"/>
          <w:b/>
          <w:sz w:val="36"/>
          <w:szCs w:val="36"/>
        </w:rPr>
        <w:t>d</w:t>
      </w:r>
    </w:p>
    <w:p w14:paraId="3901D994" w14:textId="77777777" w:rsidR="00B85995" w:rsidRDefault="00B85995">
      <w:pPr>
        <w:spacing w:before="9" w:line="160" w:lineRule="exact"/>
        <w:rPr>
          <w:sz w:val="17"/>
          <w:szCs w:val="17"/>
        </w:rPr>
      </w:pPr>
    </w:p>
    <w:p w14:paraId="3901D995" w14:textId="77777777" w:rsidR="00B85995" w:rsidRDefault="00B85995">
      <w:pPr>
        <w:spacing w:line="200" w:lineRule="exact"/>
      </w:pPr>
    </w:p>
    <w:p w14:paraId="3901D996" w14:textId="77777777" w:rsidR="00B85995" w:rsidRDefault="00E47706">
      <w:pPr>
        <w:ind w:left="2608" w:right="2609"/>
        <w:jc w:val="center"/>
        <w:rPr>
          <w:rFonts w:ascii="Calibri" w:eastAsia="Calibri" w:hAnsi="Calibri" w:cs="Calibri"/>
          <w:sz w:val="36"/>
          <w:szCs w:val="36"/>
        </w:rPr>
      </w:pPr>
      <w:r>
        <w:rPr>
          <w:rFonts w:ascii="Calibri" w:eastAsia="Calibri" w:hAnsi="Calibri" w:cs="Calibri"/>
          <w:b/>
          <w:sz w:val="36"/>
          <w:szCs w:val="36"/>
        </w:rPr>
        <w:t xml:space="preserve">THE </w:t>
      </w:r>
      <w:r>
        <w:rPr>
          <w:rFonts w:ascii="Calibri" w:eastAsia="Calibri" w:hAnsi="Calibri" w:cs="Calibri"/>
          <w:b/>
          <w:spacing w:val="-1"/>
          <w:sz w:val="36"/>
          <w:szCs w:val="36"/>
        </w:rPr>
        <w:t>L</w:t>
      </w:r>
      <w:r>
        <w:rPr>
          <w:rFonts w:ascii="Calibri" w:eastAsia="Calibri" w:hAnsi="Calibri" w:cs="Calibri"/>
          <w:b/>
          <w:sz w:val="36"/>
          <w:szCs w:val="36"/>
        </w:rPr>
        <w:t xml:space="preserve">ONDON </w:t>
      </w:r>
      <w:r>
        <w:rPr>
          <w:rFonts w:ascii="Calibri" w:eastAsia="Calibri" w:hAnsi="Calibri" w:cs="Calibri"/>
          <w:b/>
          <w:spacing w:val="2"/>
          <w:sz w:val="36"/>
          <w:szCs w:val="36"/>
        </w:rPr>
        <w:t>B</w:t>
      </w:r>
      <w:r>
        <w:rPr>
          <w:rFonts w:ascii="Calibri" w:eastAsia="Calibri" w:hAnsi="Calibri" w:cs="Calibri"/>
          <w:b/>
          <w:sz w:val="36"/>
          <w:szCs w:val="36"/>
        </w:rPr>
        <w:t>O</w:t>
      </w:r>
      <w:r>
        <w:rPr>
          <w:rFonts w:ascii="Calibri" w:eastAsia="Calibri" w:hAnsi="Calibri" w:cs="Calibri"/>
          <w:b/>
          <w:spacing w:val="-2"/>
          <w:sz w:val="36"/>
          <w:szCs w:val="36"/>
        </w:rPr>
        <w:t>R</w:t>
      </w:r>
      <w:r>
        <w:rPr>
          <w:rFonts w:ascii="Calibri" w:eastAsia="Calibri" w:hAnsi="Calibri" w:cs="Calibri"/>
          <w:b/>
          <w:sz w:val="36"/>
          <w:szCs w:val="36"/>
        </w:rPr>
        <w:t>OUGH</w:t>
      </w:r>
      <w:r>
        <w:rPr>
          <w:rFonts w:ascii="Calibri" w:eastAsia="Calibri" w:hAnsi="Calibri" w:cs="Calibri"/>
          <w:b/>
          <w:spacing w:val="1"/>
          <w:sz w:val="36"/>
          <w:szCs w:val="36"/>
        </w:rPr>
        <w:t xml:space="preserve"> </w:t>
      </w:r>
      <w:r>
        <w:rPr>
          <w:rFonts w:ascii="Calibri" w:eastAsia="Calibri" w:hAnsi="Calibri" w:cs="Calibri"/>
          <w:b/>
          <w:sz w:val="36"/>
          <w:szCs w:val="36"/>
        </w:rPr>
        <w:t xml:space="preserve">OF </w:t>
      </w:r>
      <w:r>
        <w:rPr>
          <w:rFonts w:ascii="Calibri" w:eastAsia="Calibri" w:hAnsi="Calibri" w:cs="Calibri"/>
          <w:b/>
          <w:spacing w:val="2"/>
          <w:sz w:val="36"/>
          <w:szCs w:val="36"/>
        </w:rPr>
        <w:t>W</w:t>
      </w:r>
      <w:r>
        <w:rPr>
          <w:rFonts w:ascii="Calibri" w:eastAsia="Calibri" w:hAnsi="Calibri" w:cs="Calibri"/>
          <w:b/>
          <w:sz w:val="36"/>
          <w:szCs w:val="36"/>
        </w:rPr>
        <w:t>AN</w:t>
      </w:r>
      <w:r>
        <w:rPr>
          <w:rFonts w:ascii="Calibri" w:eastAsia="Calibri" w:hAnsi="Calibri" w:cs="Calibri"/>
          <w:b/>
          <w:spacing w:val="1"/>
          <w:sz w:val="36"/>
          <w:szCs w:val="36"/>
        </w:rPr>
        <w:t>D</w:t>
      </w:r>
      <w:r>
        <w:rPr>
          <w:rFonts w:ascii="Calibri" w:eastAsia="Calibri" w:hAnsi="Calibri" w:cs="Calibri"/>
          <w:b/>
          <w:sz w:val="36"/>
          <w:szCs w:val="36"/>
        </w:rPr>
        <w:t>SWO</w:t>
      </w:r>
      <w:r>
        <w:rPr>
          <w:rFonts w:ascii="Calibri" w:eastAsia="Calibri" w:hAnsi="Calibri" w:cs="Calibri"/>
          <w:b/>
          <w:spacing w:val="-2"/>
          <w:sz w:val="36"/>
          <w:szCs w:val="36"/>
        </w:rPr>
        <w:t>R</w:t>
      </w:r>
      <w:r>
        <w:rPr>
          <w:rFonts w:ascii="Calibri" w:eastAsia="Calibri" w:hAnsi="Calibri" w:cs="Calibri"/>
          <w:b/>
          <w:sz w:val="36"/>
          <w:szCs w:val="36"/>
        </w:rPr>
        <w:t>TH</w:t>
      </w:r>
    </w:p>
    <w:p w14:paraId="3901D997" w14:textId="77777777" w:rsidR="00B85995" w:rsidRDefault="00B85995">
      <w:pPr>
        <w:spacing w:line="200" w:lineRule="exact"/>
      </w:pPr>
    </w:p>
    <w:p w14:paraId="3901D998" w14:textId="77777777" w:rsidR="00B85995" w:rsidRDefault="00B85995">
      <w:pPr>
        <w:spacing w:line="200" w:lineRule="exact"/>
      </w:pPr>
    </w:p>
    <w:p w14:paraId="3901D999" w14:textId="77777777" w:rsidR="00B85995" w:rsidRDefault="00B85995">
      <w:pPr>
        <w:spacing w:line="200" w:lineRule="exact"/>
      </w:pPr>
    </w:p>
    <w:p w14:paraId="3901D99A" w14:textId="77777777" w:rsidR="00B85995" w:rsidRDefault="00B85995">
      <w:pPr>
        <w:spacing w:line="200" w:lineRule="exact"/>
      </w:pPr>
    </w:p>
    <w:p w14:paraId="3901D99B" w14:textId="77777777" w:rsidR="00B85995" w:rsidRDefault="00B85995">
      <w:pPr>
        <w:spacing w:line="200" w:lineRule="exact"/>
      </w:pPr>
    </w:p>
    <w:p w14:paraId="3901D99C" w14:textId="77777777" w:rsidR="00B85995" w:rsidRDefault="00B85995">
      <w:pPr>
        <w:spacing w:line="200" w:lineRule="exact"/>
      </w:pPr>
    </w:p>
    <w:p w14:paraId="6BD1FB7F" w14:textId="77777777" w:rsidR="00431B1F" w:rsidRDefault="00E47706">
      <w:pPr>
        <w:spacing w:line="479" w:lineRule="auto"/>
        <w:ind w:left="2879" w:right="2881"/>
        <w:jc w:val="center"/>
        <w:rPr>
          <w:rFonts w:ascii="Calibri" w:eastAsia="Calibri" w:hAnsi="Calibri" w:cs="Calibri"/>
          <w:b/>
          <w:sz w:val="36"/>
          <w:szCs w:val="36"/>
        </w:rPr>
      </w:pPr>
      <w:r>
        <w:rPr>
          <w:rFonts w:ascii="Calibri" w:eastAsia="Calibri" w:hAnsi="Calibri" w:cs="Calibri"/>
          <w:b/>
          <w:sz w:val="36"/>
          <w:szCs w:val="36"/>
        </w:rPr>
        <w:t>SOFT</w:t>
      </w:r>
      <w:r>
        <w:rPr>
          <w:rFonts w:ascii="Calibri" w:eastAsia="Calibri" w:hAnsi="Calibri" w:cs="Calibri"/>
          <w:b/>
          <w:spacing w:val="-1"/>
          <w:sz w:val="36"/>
          <w:szCs w:val="36"/>
        </w:rPr>
        <w:t xml:space="preserve"> </w:t>
      </w:r>
      <w:r>
        <w:rPr>
          <w:rFonts w:ascii="Calibri" w:eastAsia="Calibri" w:hAnsi="Calibri" w:cs="Calibri"/>
          <w:b/>
          <w:sz w:val="36"/>
          <w:szCs w:val="36"/>
        </w:rPr>
        <w:t>MARK</w:t>
      </w:r>
      <w:r>
        <w:rPr>
          <w:rFonts w:ascii="Calibri" w:eastAsia="Calibri" w:hAnsi="Calibri" w:cs="Calibri"/>
          <w:b/>
          <w:spacing w:val="-1"/>
          <w:sz w:val="36"/>
          <w:szCs w:val="36"/>
        </w:rPr>
        <w:t>E</w:t>
      </w:r>
      <w:r>
        <w:rPr>
          <w:rFonts w:ascii="Calibri" w:eastAsia="Calibri" w:hAnsi="Calibri" w:cs="Calibri"/>
          <w:b/>
          <w:sz w:val="36"/>
          <w:szCs w:val="36"/>
        </w:rPr>
        <w:t>T</w:t>
      </w:r>
      <w:r>
        <w:rPr>
          <w:rFonts w:ascii="Calibri" w:eastAsia="Calibri" w:hAnsi="Calibri" w:cs="Calibri"/>
          <w:b/>
          <w:spacing w:val="2"/>
          <w:sz w:val="36"/>
          <w:szCs w:val="36"/>
        </w:rPr>
        <w:t xml:space="preserve"> </w:t>
      </w:r>
      <w:r>
        <w:rPr>
          <w:rFonts w:ascii="Calibri" w:eastAsia="Calibri" w:hAnsi="Calibri" w:cs="Calibri"/>
          <w:b/>
          <w:spacing w:val="1"/>
          <w:sz w:val="36"/>
          <w:szCs w:val="36"/>
        </w:rPr>
        <w:t>T</w:t>
      </w:r>
      <w:r>
        <w:rPr>
          <w:rFonts w:ascii="Calibri" w:eastAsia="Calibri" w:hAnsi="Calibri" w:cs="Calibri"/>
          <w:b/>
          <w:sz w:val="36"/>
          <w:szCs w:val="36"/>
        </w:rPr>
        <w:t>ESTING EXER</w:t>
      </w:r>
      <w:r>
        <w:rPr>
          <w:rFonts w:ascii="Calibri" w:eastAsia="Calibri" w:hAnsi="Calibri" w:cs="Calibri"/>
          <w:b/>
          <w:spacing w:val="-1"/>
          <w:sz w:val="36"/>
          <w:szCs w:val="36"/>
        </w:rPr>
        <w:t>C</w:t>
      </w:r>
      <w:r>
        <w:rPr>
          <w:rFonts w:ascii="Calibri" w:eastAsia="Calibri" w:hAnsi="Calibri" w:cs="Calibri"/>
          <w:b/>
          <w:sz w:val="36"/>
          <w:szCs w:val="36"/>
        </w:rPr>
        <w:t>ISE (SMTE)</w:t>
      </w:r>
    </w:p>
    <w:p w14:paraId="3901D99E" w14:textId="77777777" w:rsidR="00B85995" w:rsidRDefault="00B85995">
      <w:pPr>
        <w:spacing w:before="10" w:line="180" w:lineRule="exact"/>
        <w:rPr>
          <w:sz w:val="19"/>
          <w:szCs w:val="19"/>
        </w:rPr>
      </w:pPr>
    </w:p>
    <w:p w14:paraId="3901D99F" w14:textId="77777777" w:rsidR="00B85995" w:rsidRDefault="00B85995">
      <w:pPr>
        <w:spacing w:line="200" w:lineRule="exact"/>
      </w:pPr>
    </w:p>
    <w:p w14:paraId="3901D9A0" w14:textId="77777777" w:rsidR="00B85995" w:rsidRDefault="00B85995">
      <w:pPr>
        <w:spacing w:line="200" w:lineRule="exact"/>
      </w:pPr>
    </w:p>
    <w:p w14:paraId="3901D9A1" w14:textId="77777777" w:rsidR="00B85995" w:rsidRDefault="00B85995">
      <w:pPr>
        <w:spacing w:line="200" w:lineRule="exact"/>
      </w:pPr>
    </w:p>
    <w:p w14:paraId="3901D9A2" w14:textId="77777777" w:rsidR="00B85995" w:rsidRDefault="00B85995">
      <w:pPr>
        <w:spacing w:line="200" w:lineRule="exact"/>
      </w:pPr>
    </w:p>
    <w:p w14:paraId="3901D9A3" w14:textId="77777777" w:rsidR="00B85995" w:rsidRDefault="00B85995">
      <w:pPr>
        <w:spacing w:line="200" w:lineRule="exact"/>
      </w:pPr>
    </w:p>
    <w:p w14:paraId="3901D9A4" w14:textId="77777777" w:rsidR="00B85995" w:rsidRDefault="00B85995">
      <w:pPr>
        <w:spacing w:line="200" w:lineRule="exact"/>
      </w:pPr>
    </w:p>
    <w:tbl>
      <w:tblPr>
        <w:tblW w:w="0" w:type="auto"/>
        <w:tblInd w:w="1444" w:type="dxa"/>
        <w:tblLayout w:type="fixed"/>
        <w:tblCellMar>
          <w:left w:w="0" w:type="dxa"/>
          <w:right w:w="0" w:type="dxa"/>
        </w:tblCellMar>
        <w:tblLook w:val="01E0" w:firstRow="1" w:lastRow="1" w:firstColumn="1" w:lastColumn="1" w:noHBand="0" w:noVBand="0"/>
      </w:tblPr>
      <w:tblGrid>
        <w:gridCol w:w="2138"/>
        <w:gridCol w:w="6960"/>
      </w:tblGrid>
      <w:tr w:rsidR="00B85995" w14:paraId="3901D9A7" w14:textId="77777777" w:rsidTr="000D6F14">
        <w:trPr>
          <w:trHeight w:hRule="exact" w:val="532"/>
        </w:trPr>
        <w:tc>
          <w:tcPr>
            <w:tcW w:w="2138" w:type="dxa"/>
            <w:tcBorders>
              <w:top w:val="single" w:sz="5" w:space="0" w:color="000000"/>
              <w:left w:val="single" w:sz="5" w:space="0" w:color="000000"/>
              <w:bottom w:val="single" w:sz="5" w:space="0" w:color="000000"/>
              <w:right w:val="single" w:sz="5" w:space="0" w:color="000000"/>
            </w:tcBorders>
          </w:tcPr>
          <w:p w14:paraId="3901D9A5" w14:textId="77777777" w:rsidR="00B85995" w:rsidRPr="006650D9" w:rsidRDefault="00E47706">
            <w:pPr>
              <w:spacing w:line="320" w:lineRule="exact"/>
              <w:ind w:left="97"/>
              <w:rPr>
                <w:rFonts w:ascii="Calibri" w:eastAsia="Calibri" w:hAnsi="Calibri" w:cs="Calibri"/>
                <w:sz w:val="36"/>
                <w:szCs w:val="36"/>
              </w:rPr>
            </w:pPr>
            <w:r w:rsidRPr="006650D9">
              <w:rPr>
                <w:rFonts w:ascii="Calibri" w:eastAsia="Calibri" w:hAnsi="Calibri" w:cs="Calibri"/>
                <w:b/>
                <w:sz w:val="36"/>
                <w:szCs w:val="36"/>
              </w:rPr>
              <w:t>PROJECT</w:t>
            </w:r>
          </w:p>
        </w:tc>
        <w:tc>
          <w:tcPr>
            <w:tcW w:w="6960" w:type="dxa"/>
            <w:tcBorders>
              <w:top w:val="single" w:sz="5" w:space="0" w:color="000000"/>
              <w:left w:val="single" w:sz="5" w:space="0" w:color="000000"/>
              <w:bottom w:val="single" w:sz="5" w:space="0" w:color="000000"/>
              <w:right w:val="single" w:sz="5" w:space="0" w:color="000000"/>
            </w:tcBorders>
          </w:tcPr>
          <w:p w14:paraId="3901D9A6" w14:textId="31709A98" w:rsidR="00B85995" w:rsidRPr="006650D9" w:rsidRDefault="0094650D">
            <w:pPr>
              <w:spacing w:line="320" w:lineRule="exact"/>
              <w:ind w:left="102"/>
              <w:rPr>
                <w:rFonts w:ascii="Calibri" w:eastAsia="Calibri" w:hAnsi="Calibri" w:cs="Calibri"/>
                <w:sz w:val="36"/>
                <w:szCs w:val="36"/>
              </w:rPr>
            </w:pPr>
            <w:r>
              <w:rPr>
                <w:rFonts w:ascii="Calibri" w:eastAsia="Calibri" w:hAnsi="Calibri" w:cs="Calibri"/>
                <w:b/>
                <w:sz w:val="36"/>
                <w:szCs w:val="36"/>
              </w:rPr>
              <w:t>Ground Maintenance</w:t>
            </w:r>
            <w:r w:rsidRPr="006650D9">
              <w:rPr>
                <w:rFonts w:ascii="Calibri" w:eastAsia="Calibri" w:hAnsi="Calibri" w:cs="Calibri"/>
                <w:b/>
                <w:sz w:val="36"/>
                <w:szCs w:val="36"/>
              </w:rPr>
              <w:t xml:space="preserve"> </w:t>
            </w:r>
            <w:r w:rsidR="00755418" w:rsidRPr="006650D9">
              <w:rPr>
                <w:rFonts w:ascii="Calibri" w:eastAsia="Calibri" w:hAnsi="Calibri" w:cs="Calibri"/>
                <w:b/>
                <w:sz w:val="36"/>
                <w:szCs w:val="36"/>
              </w:rPr>
              <w:t>Services</w:t>
            </w:r>
            <w:r w:rsidR="00D4388E">
              <w:rPr>
                <w:rFonts w:ascii="Calibri" w:eastAsia="Calibri" w:hAnsi="Calibri" w:cs="Calibri"/>
                <w:b/>
                <w:sz w:val="36"/>
                <w:szCs w:val="36"/>
              </w:rPr>
              <w:t xml:space="preserve"> (CPT </w:t>
            </w:r>
            <w:r>
              <w:rPr>
                <w:rFonts w:ascii="Calibri" w:eastAsia="Calibri" w:hAnsi="Calibri" w:cs="Calibri"/>
                <w:b/>
                <w:sz w:val="36"/>
                <w:szCs w:val="36"/>
              </w:rPr>
              <w:t>3078</w:t>
            </w:r>
            <w:r w:rsidR="00D4388E">
              <w:rPr>
                <w:rFonts w:ascii="Calibri" w:eastAsia="Calibri" w:hAnsi="Calibri" w:cs="Calibri"/>
                <w:b/>
                <w:sz w:val="36"/>
                <w:szCs w:val="36"/>
              </w:rPr>
              <w:t>)</w:t>
            </w:r>
          </w:p>
        </w:tc>
      </w:tr>
    </w:tbl>
    <w:p w14:paraId="3901D9B2" w14:textId="77777777" w:rsidR="00B85995" w:rsidRDefault="00B85995">
      <w:pPr>
        <w:sectPr w:rsidR="00B85995">
          <w:headerReference w:type="even" r:id="rId13"/>
          <w:headerReference w:type="default" r:id="rId14"/>
          <w:footerReference w:type="default" r:id="rId15"/>
          <w:headerReference w:type="first" r:id="rId16"/>
          <w:pgSz w:w="11920" w:h="16840"/>
          <w:pgMar w:top="720" w:right="0" w:bottom="280" w:left="0" w:header="299" w:footer="0" w:gutter="0"/>
          <w:cols w:space="720"/>
        </w:sectPr>
      </w:pPr>
    </w:p>
    <w:p w14:paraId="3901D9B3" w14:textId="77777777" w:rsidR="00B85995" w:rsidRDefault="00B85995">
      <w:pPr>
        <w:spacing w:line="120" w:lineRule="exact"/>
        <w:rPr>
          <w:sz w:val="12"/>
          <w:szCs w:val="12"/>
        </w:rPr>
      </w:pPr>
    </w:p>
    <w:p w14:paraId="3901D9B4" w14:textId="77777777" w:rsidR="00B85995" w:rsidRDefault="00B85995">
      <w:pPr>
        <w:spacing w:line="200" w:lineRule="exact"/>
      </w:pPr>
    </w:p>
    <w:p w14:paraId="3901D9B5" w14:textId="77777777" w:rsidR="00B85995" w:rsidRDefault="00B85995">
      <w:pPr>
        <w:spacing w:line="200" w:lineRule="exact"/>
      </w:pPr>
    </w:p>
    <w:p w14:paraId="3901D9B6" w14:textId="77777777" w:rsidR="00B85995" w:rsidRDefault="00B85995">
      <w:pPr>
        <w:spacing w:line="200" w:lineRule="exact"/>
      </w:pPr>
    </w:p>
    <w:p w14:paraId="3901D9B7" w14:textId="05530923" w:rsidR="00B85995" w:rsidRPr="00DA0434" w:rsidRDefault="00E47706">
      <w:pPr>
        <w:spacing w:line="420" w:lineRule="exact"/>
        <w:ind w:left="1865"/>
        <w:rPr>
          <w:rFonts w:ascii="Arial" w:eastAsia="Calibri" w:hAnsi="Arial" w:cs="Arial"/>
          <w:sz w:val="36"/>
          <w:szCs w:val="36"/>
        </w:rPr>
      </w:pPr>
      <w:r w:rsidRPr="00DA0434">
        <w:rPr>
          <w:rFonts w:ascii="Arial" w:eastAsia="Calibri" w:hAnsi="Arial" w:cs="Arial"/>
          <w:b/>
          <w:position w:val="1"/>
          <w:sz w:val="36"/>
          <w:szCs w:val="36"/>
        </w:rPr>
        <w:t>So</w:t>
      </w:r>
      <w:r w:rsidRPr="00DA0434">
        <w:rPr>
          <w:rFonts w:ascii="Arial" w:eastAsia="Calibri" w:hAnsi="Arial" w:cs="Arial"/>
          <w:b/>
          <w:spacing w:val="2"/>
          <w:position w:val="1"/>
          <w:sz w:val="36"/>
          <w:szCs w:val="36"/>
        </w:rPr>
        <w:t>f</w:t>
      </w:r>
      <w:r w:rsidRPr="00DA0434">
        <w:rPr>
          <w:rFonts w:ascii="Arial" w:eastAsia="Calibri" w:hAnsi="Arial" w:cs="Arial"/>
          <w:b/>
          <w:position w:val="1"/>
          <w:sz w:val="36"/>
          <w:szCs w:val="36"/>
        </w:rPr>
        <w:t>t Market T</w:t>
      </w:r>
      <w:r w:rsidRPr="00DA0434">
        <w:rPr>
          <w:rFonts w:ascii="Arial" w:eastAsia="Calibri" w:hAnsi="Arial" w:cs="Arial"/>
          <w:b/>
          <w:spacing w:val="1"/>
          <w:position w:val="1"/>
          <w:sz w:val="36"/>
          <w:szCs w:val="36"/>
        </w:rPr>
        <w:t>e</w:t>
      </w:r>
      <w:r w:rsidRPr="00DA0434">
        <w:rPr>
          <w:rFonts w:ascii="Arial" w:eastAsia="Calibri" w:hAnsi="Arial" w:cs="Arial"/>
          <w:b/>
          <w:spacing w:val="-2"/>
          <w:position w:val="1"/>
          <w:sz w:val="36"/>
          <w:szCs w:val="36"/>
        </w:rPr>
        <w:t>s</w:t>
      </w:r>
      <w:r w:rsidRPr="00DA0434">
        <w:rPr>
          <w:rFonts w:ascii="Arial" w:eastAsia="Calibri" w:hAnsi="Arial" w:cs="Arial"/>
          <w:b/>
          <w:position w:val="1"/>
          <w:sz w:val="36"/>
          <w:szCs w:val="36"/>
        </w:rPr>
        <w:t>ti</w:t>
      </w:r>
      <w:r w:rsidRPr="00DA0434">
        <w:rPr>
          <w:rFonts w:ascii="Arial" w:eastAsia="Calibri" w:hAnsi="Arial" w:cs="Arial"/>
          <w:b/>
          <w:spacing w:val="1"/>
          <w:position w:val="1"/>
          <w:sz w:val="36"/>
          <w:szCs w:val="36"/>
        </w:rPr>
        <w:t>n</w:t>
      </w:r>
      <w:r w:rsidRPr="00DA0434">
        <w:rPr>
          <w:rFonts w:ascii="Arial" w:eastAsia="Calibri" w:hAnsi="Arial" w:cs="Arial"/>
          <w:b/>
          <w:position w:val="1"/>
          <w:sz w:val="36"/>
          <w:szCs w:val="36"/>
        </w:rPr>
        <w:t>g for</w:t>
      </w:r>
      <w:r w:rsidRPr="00DA0434">
        <w:rPr>
          <w:rFonts w:ascii="Arial" w:eastAsia="Calibri" w:hAnsi="Arial" w:cs="Arial"/>
          <w:b/>
          <w:spacing w:val="1"/>
          <w:position w:val="1"/>
          <w:sz w:val="36"/>
          <w:szCs w:val="36"/>
        </w:rPr>
        <w:t xml:space="preserve"> </w:t>
      </w:r>
      <w:r w:rsidR="00FD06A5">
        <w:rPr>
          <w:rFonts w:ascii="Arial" w:eastAsia="Calibri" w:hAnsi="Arial" w:cs="Arial"/>
          <w:b/>
          <w:position w:val="1"/>
          <w:sz w:val="36"/>
          <w:szCs w:val="36"/>
        </w:rPr>
        <w:t>Grounds Maintenance</w:t>
      </w:r>
      <w:r w:rsidR="00BF1F19" w:rsidRPr="00DA0434">
        <w:rPr>
          <w:rFonts w:ascii="Arial" w:eastAsia="Calibri" w:hAnsi="Arial" w:cs="Arial"/>
          <w:b/>
          <w:position w:val="1"/>
          <w:sz w:val="36"/>
          <w:szCs w:val="36"/>
        </w:rPr>
        <w:t xml:space="preserve"> Providers</w:t>
      </w:r>
    </w:p>
    <w:p w14:paraId="3901D9B8" w14:textId="77777777" w:rsidR="00B85995" w:rsidRPr="00DA0434" w:rsidRDefault="00B85995">
      <w:pPr>
        <w:spacing w:line="200" w:lineRule="exact"/>
        <w:rPr>
          <w:rFonts w:ascii="Arial" w:hAnsi="Arial" w:cs="Arial"/>
        </w:rPr>
      </w:pPr>
    </w:p>
    <w:p w14:paraId="3901D9BB" w14:textId="77777777" w:rsidR="00B85995" w:rsidRPr="00DA0434" w:rsidRDefault="00E47706">
      <w:pPr>
        <w:ind w:left="1440"/>
        <w:rPr>
          <w:rFonts w:ascii="Arial" w:eastAsia="Calibri" w:hAnsi="Arial" w:cs="Arial"/>
          <w:sz w:val="22"/>
          <w:szCs w:val="22"/>
        </w:rPr>
      </w:pPr>
      <w:r w:rsidRPr="00DA0434">
        <w:rPr>
          <w:rFonts w:ascii="Arial" w:eastAsia="Calibri" w:hAnsi="Arial" w:cs="Arial"/>
          <w:b/>
          <w:spacing w:val="1"/>
          <w:sz w:val="22"/>
          <w:szCs w:val="22"/>
        </w:rPr>
        <w:t>1</w:t>
      </w:r>
      <w:r w:rsidRPr="00DA0434">
        <w:rPr>
          <w:rFonts w:ascii="Arial" w:eastAsia="Calibri" w:hAnsi="Arial" w:cs="Arial"/>
          <w:b/>
          <w:sz w:val="22"/>
          <w:szCs w:val="22"/>
        </w:rPr>
        <w:t xml:space="preserve">.      </w:t>
      </w:r>
      <w:r w:rsidRPr="00DA0434">
        <w:rPr>
          <w:rFonts w:ascii="Arial" w:eastAsia="Calibri" w:hAnsi="Arial" w:cs="Arial"/>
          <w:b/>
          <w:spacing w:val="47"/>
          <w:sz w:val="22"/>
          <w:szCs w:val="22"/>
        </w:rPr>
        <w:t xml:space="preserve"> </w:t>
      </w:r>
      <w:r w:rsidRPr="00DA0434">
        <w:rPr>
          <w:rFonts w:ascii="Arial" w:eastAsia="Calibri" w:hAnsi="Arial" w:cs="Arial"/>
          <w:b/>
          <w:spacing w:val="1"/>
          <w:sz w:val="22"/>
          <w:szCs w:val="22"/>
        </w:rPr>
        <w:t>I</w:t>
      </w:r>
      <w:r w:rsidRPr="00DA0434">
        <w:rPr>
          <w:rFonts w:ascii="Arial" w:eastAsia="Calibri" w:hAnsi="Arial" w:cs="Arial"/>
          <w:b/>
          <w:spacing w:val="-1"/>
          <w:sz w:val="22"/>
          <w:szCs w:val="22"/>
        </w:rPr>
        <w:t>n</w:t>
      </w:r>
      <w:r w:rsidRPr="00DA0434">
        <w:rPr>
          <w:rFonts w:ascii="Arial" w:eastAsia="Calibri" w:hAnsi="Arial" w:cs="Arial"/>
          <w:b/>
          <w:sz w:val="22"/>
          <w:szCs w:val="22"/>
        </w:rPr>
        <w:t>t</w:t>
      </w:r>
      <w:r w:rsidRPr="00DA0434">
        <w:rPr>
          <w:rFonts w:ascii="Arial" w:eastAsia="Calibri" w:hAnsi="Arial" w:cs="Arial"/>
          <w:b/>
          <w:spacing w:val="1"/>
          <w:sz w:val="22"/>
          <w:szCs w:val="22"/>
        </w:rPr>
        <w:t>r</w:t>
      </w:r>
      <w:r w:rsidRPr="00DA0434">
        <w:rPr>
          <w:rFonts w:ascii="Arial" w:eastAsia="Calibri" w:hAnsi="Arial" w:cs="Arial"/>
          <w:b/>
          <w:spacing w:val="-1"/>
          <w:sz w:val="22"/>
          <w:szCs w:val="22"/>
        </w:rPr>
        <w:t>odu</w:t>
      </w:r>
      <w:r w:rsidRPr="00DA0434">
        <w:rPr>
          <w:rFonts w:ascii="Arial" w:eastAsia="Calibri" w:hAnsi="Arial" w:cs="Arial"/>
          <w:b/>
          <w:spacing w:val="1"/>
          <w:sz w:val="22"/>
          <w:szCs w:val="22"/>
        </w:rPr>
        <w:t>c</w:t>
      </w:r>
      <w:r w:rsidRPr="00DA0434">
        <w:rPr>
          <w:rFonts w:ascii="Arial" w:eastAsia="Calibri" w:hAnsi="Arial" w:cs="Arial"/>
          <w:b/>
          <w:spacing w:val="-2"/>
          <w:sz w:val="22"/>
          <w:szCs w:val="22"/>
        </w:rPr>
        <w:t>t</w:t>
      </w:r>
      <w:r w:rsidRPr="00DA0434">
        <w:rPr>
          <w:rFonts w:ascii="Arial" w:eastAsia="Calibri" w:hAnsi="Arial" w:cs="Arial"/>
          <w:b/>
          <w:spacing w:val="1"/>
          <w:sz w:val="22"/>
          <w:szCs w:val="22"/>
        </w:rPr>
        <w:t>i</w:t>
      </w:r>
      <w:r w:rsidRPr="00DA0434">
        <w:rPr>
          <w:rFonts w:ascii="Arial" w:eastAsia="Calibri" w:hAnsi="Arial" w:cs="Arial"/>
          <w:b/>
          <w:spacing w:val="-1"/>
          <w:sz w:val="22"/>
          <w:szCs w:val="22"/>
        </w:rPr>
        <w:t>o</w:t>
      </w:r>
      <w:r w:rsidRPr="00DA0434">
        <w:rPr>
          <w:rFonts w:ascii="Arial" w:eastAsia="Calibri" w:hAnsi="Arial" w:cs="Arial"/>
          <w:b/>
          <w:sz w:val="22"/>
          <w:szCs w:val="22"/>
        </w:rPr>
        <w:t>n</w:t>
      </w:r>
    </w:p>
    <w:p w14:paraId="3901D9BC" w14:textId="77777777" w:rsidR="00B85995" w:rsidRPr="00DA0434" w:rsidRDefault="00B85995">
      <w:pPr>
        <w:spacing w:line="180" w:lineRule="exact"/>
        <w:rPr>
          <w:rFonts w:ascii="Arial" w:hAnsi="Arial" w:cs="Arial"/>
          <w:sz w:val="18"/>
          <w:szCs w:val="18"/>
        </w:rPr>
      </w:pPr>
    </w:p>
    <w:p w14:paraId="3901D9BD" w14:textId="3D048053" w:rsidR="00B85995" w:rsidRPr="00DA0434" w:rsidRDefault="00E47706">
      <w:pPr>
        <w:ind w:left="2007" w:right="1395"/>
        <w:jc w:val="both"/>
        <w:rPr>
          <w:rFonts w:ascii="Arial" w:eastAsia="Calibri" w:hAnsi="Arial" w:cs="Arial"/>
          <w:sz w:val="22"/>
          <w:szCs w:val="22"/>
        </w:rPr>
      </w:pPr>
      <w:r w:rsidRPr="00DA0434">
        <w:rPr>
          <w:rFonts w:ascii="Arial" w:eastAsia="Calibri" w:hAnsi="Arial" w:cs="Arial"/>
          <w:sz w:val="22"/>
          <w:szCs w:val="22"/>
        </w:rPr>
        <w:t>This</w:t>
      </w:r>
      <w:r w:rsidRPr="00DA0434">
        <w:rPr>
          <w:rFonts w:ascii="Arial" w:eastAsia="Calibri" w:hAnsi="Arial" w:cs="Arial"/>
          <w:spacing w:val="18"/>
          <w:sz w:val="22"/>
          <w:szCs w:val="22"/>
        </w:rPr>
        <w:t xml:space="preserve"> </w:t>
      </w:r>
      <w:r w:rsidR="000F01F7" w:rsidRPr="00DA0434">
        <w:rPr>
          <w:rFonts w:ascii="Arial" w:eastAsia="Calibri" w:hAnsi="Arial" w:cs="Arial"/>
          <w:spacing w:val="-1"/>
          <w:sz w:val="22"/>
          <w:szCs w:val="22"/>
        </w:rPr>
        <w:t>invitation</w:t>
      </w:r>
      <w:r w:rsidR="000F01F7" w:rsidRPr="00DA0434">
        <w:rPr>
          <w:rFonts w:ascii="Arial" w:eastAsia="Calibri" w:hAnsi="Arial" w:cs="Arial"/>
          <w:spacing w:val="17"/>
          <w:sz w:val="22"/>
          <w:szCs w:val="22"/>
        </w:rPr>
        <w:t xml:space="preserve"> </w:t>
      </w:r>
      <w:r w:rsidRPr="00DA0434">
        <w:rPr>
          <w:rFonts w:ascii="Arial" w:eastAsia="Calibri" w:hAnsi="Arial" w:cs="Arial"/>
          <w:sz w:val="22"/>
          <w:szCs w:val="22"/>
        </w:rPr>
        <w:t>is</w:t>
      </w:r>
      <w:r w:rsidRPr="00DA0434">
        <w:rPr>
          <w:rFonts w:ascii="Arial" w:eastAsia="Calibri" w:hAnsi="Arial" w:cs="Arial"/>
          <w:spacing w:val="16"/>
          <w:sz w:val="22"/>
          <w:szCs w:val="22"/>
        </w:rPr>
        <w:t xml:space="preserve"> </w:t>
      </w:r>
      <w:r w:rsidRPr="00DA0434">
        <w:rPr>
          <w:rFonts w:ascii="Arial" w:eastAsia="Calibri" w:hAnsi="Arial" w:cs="Arial"/>
          <w:spacing w:val="-1"/>
          <w:sz w:val="22"/>
          <w:szCs w:val="22"/>
        </w:rPr>
        <w:t>p</w:t>
      </w:r>
      <w:r w:rsidRPr="00DA0434">
        <w:rPr>
          <w:rFonts w:ascii="Arial" w:eastAsia="Calibri" w:hAnsi="Arial" w:cs="Arial"/>
          <w:sz w:val="22"/>
          <w:szCs w:val="22"/>
        </w:rPr>
        <w:t>art</w:t>
      </w:r>
      <w:r w:rsidRPr="00DA0434">
        <w:rPr>
          <w:rFonts w:ascii="Arial" w:eastAsia="Calibri" w:hAnsi="Arial" w:cs="Arial"/>
          <w:spacing w:val="17"/>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19"/>
          <w:sz w:val="22"/>
          <w:szCs w:val="22"/>
        </w:rPr>
        <w:t xml:space="preserve"> </w:t>
      </w:r>
      <w:r w:rsidRPr="00DA0434">
        <w:rPr>
          <w:rFonts w:ascii="Arial" w:eastAsia="Calibri" w:hAnsi="Arial" w:cs="Arial"/>
          <w:sz w:val="22"/>
          <w:szCs w:val="22"/>
        </w:rPr>
        <w:t>a</w:t>
      </w:r>
      <w:r w:rsidRPr="00DA0434">
        <w:rPr>
          <w:rFonts w:ascii="Arial" w:eastAsia="Calibri" w:hAnsi="Arial" w:cs="Arial"/>
          <w:spacing w:val="16"/>
          <w:sz w:val="22"/>
          <w:szCs w:val="22"/>
        </w:rPr>
        <w:t xml:space="preserve"> </w:t>
      </w:r>
      <w:r w:rsidRPr="00DA0434">
        <w:rPr>
          <w:rFonts w:ascii="Arial" w:eastAsia="Calibri" w:hAnsi="Arial" w:cs="Arial"/>
          <w:spacing w:val="-3"/>
          <w:sz w:val="22"/>
          <w:szCs w:val="22"/>
        </w:rPr>
        <w:t>S</w:t>
      </w:r>
      <w:r w:rsidRPr="00DA0434">
        <w:rPr>
          <w:rFonts w:ascii="Arial" w:eastAsia="Calibri" w:hAnsi="Arial" w:cs="Arial"/>
          <w:spacing w:val="1"/>
          <w:sz w:val="22"/>
          <w:szCs w:val="22"/>
        </w:rPr>
        <w:t>o</w:t>
      </w:r>
      <w:r w:rsidRPr="00DA0434">
        <w:rPr>
          <w:rFonts w:ascii="Arial" w:eastAsia="Calibri" w:hAnsi="Arial" w:cs="Arial"/>
          <w:sz w:val="22"/>
          <w:szCs w:val="22"/>
        </w:rPr>
        <w:t>ft</w:t>
      </w:r>
      <w:r w:rsidRPr="00DA0434">
        <w:rPr>
          <w:rFonts w:ascii="Arial" w:eastAsia="Calibri" w:hAnsi="Arial" w:cs="Arial"/>
          <w:spacing w:val="17"/>
          <w:sz w:val="22"/>
          <w:szCs w:val="22"/>
        </w:rPr>
        <w:t xml:space="preserve"> </w:t>
      </w:r>
      <w:r w:rsidRPr="00DA0434">
        <w:rPr>
          <w:rFonts w:ascii="Arial" w:eastAsia="Calibri" w:hAnsi="Arial" w:cs="Arial"/>
          <w:spacing w:val="1"/>
          <w:sz w:val="22"/>
          <w:szCs w:val="22"/>
        </w:rPr>
        <w:t>M</w:t>
      </w:r>
      <w:r w:rsidRPr="00DA0434">
        <w:rPr>
          <w:rFonts w:ascii="Arial" w:eastAsia="Calibri" w:hAnsi="Arial" w:cs="Arial"/>
          <w:sz w:val="22"/>
          <w:szCs w:val="22"/>
        </w:rPr>
        <w:t>a</w:t>
      </w:r>
      <w:r w:rsidRPr="00DA0434">
        <w:rPr>
          <w:rFonts w:ascii="Arial" w:eastAsia="Calibri" w:hAnsi="Arial" w:cs="Arial"/>
          <w:spacing w:val="-3"/>
          <w:sz w:val="22"/>
          <w:szCs w:val="22"/>
        </w:rPr>
        <w:t>r</w:t>
      </w:r>
      <w:r w:rsidRPr="00DA0434">
        <w:rPr>
          <w:rFonts w:ascii="Arial" w:eastAsia="Calibri" w:hAnsi="Arial" w:cs="Arial"/>
          <w:sz w:val="22"/>
          <w:szCs w:val="22"/>
        </w:rPr>
        <w:t>k</w:t>
      </w:r>
      <w:r w:rsidRPr="00DA0434">
        <w:rPr>
          <w:rFonts w:ascii="Arial" w:eastAsia="Calibri" w:hAnsi="Arial" w:cs="Arial"/>
          <w:spacing w:val="1"/>
          <w:sz w:val="22"/>
          <w:szCs w:val="22"/>
        </w:rPr>
        <w:t>e</w:t>
      </w:r>
      <w:r w:rsidRPr="00DA0434">
        <w:rPr>
          <w:rFonts w:ascii="Arial" w:eastAsia="Calibri" w:hAnsi="Arial" w:cs="Arial"/>
          <w:sz w:val="22"/>
          <w:szCs w:val="22"/>
        </w:rPr>
        <w:t>t</w:t>
      </w:r>
      <w:r w:rsidRPr="00DA0434">
        <w:rPr>
          <w:rFonts w:ascii="Arial" w:eastAsia="Calibri" w:hAnsi="Arial" w:cs="Arial"/>
          <w:spacing w:val="17"/>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es</w:t>
      </w:r>
      <w:r w:rsidRPr="00DA0434">
        <w:rPr>
          <w:rFonts w:ascii="Arial" w:eastAsia="Calibri" w:hAnsi="Arial" w:cs="Arial"/>
          <w:spacing w:val="1"/>
          <w:sz w:val="22"/>
          <w:szCs w:val="22"/>
        </w:rPr>
        <w:t>t</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6"/>
          <w:sz w:val="22"/>
          <w:szCs w:val="22"/>
        </w:rPr>
        <w:t xml:space="preserve"> </w:t>
      </w:r>
      <w:r w:rsidRPr="00DA0434">
        <w:rPr>
          <w:rFonts w:ascii="Arial" w:eastAsia="Calibri" w:hAnsi="Arial" w:cs="Arial"/>
          <w:spacing w:val="-2"/>
          <w:sz w:val="22"/>
          <w:szCs w:val="22"/>
        </w:rPr>
        <w:t>E</w:t>
      </w:r>
      <w:r w:rsidRPr="00DA0434">
        <w:rPr>
          <w:rFonts w:ascii="Arial" w:eastAsia="Calibri" w:hAnsi="Arial" w:cs="Arial"/>
          <w:sz w:val="22"/>
          <w:szCs w:val="22"/>
        </w:rPr>
        <w:t>x</w:t>
      </w:r>
      <w:r w:rsidRPr="00DA0434">
        <w:rPr>
          <w:rFonts w:ascii="Arial" w:eastAsia="Calibri" w:hAnsi="Arial" w:cs="Arial"/>
          <w:spacing w:val="1"/>
          <w:sz w:val="22"/>
          <w:szCs w:val="22"/>
        </w:rPr>
        <w:t>e</w:t>
      </w:r>
      <w:r w:rsidRPr="00DA0434">
        <w:rPr>
          <w:rFonts w:ascii="Arial" w:eastAsia="Calibri" w:hAnsi="Arial" w:cs="Arial"/>
          <w:sz w:val="22"/>
          <w:szCs w:val="22"/>
        </w:rPr>
        <w:t>rcise</w:t>
      </w:r>
      <w:r w:rsidRPr="00DA0434">
        <w:rPr>
          <w:rFonts w:ascii="Arial" w:eastAsia="Calibri" w:hAnsi="Arial" w:cs="Arial"/>
          <w:spacing w:val="17"/>
          <w:sz w:val="22"/>
          <w:szCs w:val="22"/>
        </w:rPr>
        <w:t xml:space="preserve"> </w:t>
      </w:r>
      <w:r w:rsidRPr="00DA0434">
        <w:rPr>
          <w:rFonts w:ascii="Arial" w:eastAsia="Calibri" w:hAnsi="Arial" w:cs="Arial"/>
          <w:spacing w:val="-2"/>
          <w:sz w:val="22"/>
          <w:szCs w:val="22"/>
        </w:rPr>
        <w:t>(</w:t>
      </w:r>
      <w:r w:rsidRPr="00DA0434">
        <w:rPr>
          <w:rFonts w:ascii="Arial" w:eastAsia="Calibri" w:hAnsi="Arial" w:cs="Arial"/>
          <w:sz w:val="22"/>
          <w:szCs w:val="22"/>
        </w:rPr>
        <w:t>the</w:t>
      </w:r>
      <w:r w:rsidRPr="00DA0434">
        <w:rPr>
          <w:rFonts w:ascii="Arial" w:eastAsia="Calibri" w:hAnsi="Arial" w:cs="Arial"/>
          <w:spacing w:val="17"/>
          <w:sz w:val="22"/>
          <w:szCs w:val="22"/>
        </w:rPr>
        <w:t xml:space="preserve"> </w:t>
      </w:r>
      <w:r w:rsidRPr="00DA0434">
        <w:rPr>
          <w:rFonts w:ascii="Arial" w:eastAsia="Calibri" w:hAnsi="Arial" w:cs="Arial"/>
          <w:spacing w:val="1"/>
          <w:sz w:val="22"/>
          <w:szCs w:val="22"/>
        </w:rPr>
        <w:t>“</w:t>
      </w:r>
      <w:r w:rsidRPr="00DA0434">
        <w:rPr>
          <w:rFonts w:ascii="Arial" w:eastAsia="Calibri" w:hAnsi="Arial" w:cs="Arial"/>
          <w:spacing w:val="-3"/>
          <w:sz w:val="22"/>
          <w:szCs w:val="22"/>
        </w:rPr>
        <w:t>S</w:t>
      </w:r>
      <w:r w:rsidRPr="00DA0434">
        <w:rPr>
          <w:rFonts w:ascii="Arial" w:eastAsia="Calibri" w:hAnsi="Arial" w:cs="Arial"/>
          <w:spacing w:val="1"/>
          <w:sz w:val="22"/>
          <w:szCs w:val="22"/>
        </w:rPr>
        <w:t>M</w:t>
      </w:r>
      <w:r w:rsidRPr="00DA0434">
        <w:rPr>
          <w:rFonts w:ascii="Arial" w:eastAsia="Calibri" w:hAnsi="Arial" w:cs="Arial"/>
          <w:sz w:val="22"/>
          <w:szCs w:val="22"/>
        </w:rPr>
        <w:t>T</w:t>
      </w:r>
      <w:r w:rsidRPr="00DA0434">
        <w:rPr>
          <w:rFonts w:ascii="Arial" w:eastAsia="Calibri" w:hAnsi="Arial" w:cs="Arial"/>
          <w:spacing w:val="3"/>
          <w:sz w:val="22"/>
          <w:szCs w:val="22"/>
        </w:rPr>
        <w:t>E</w:t>
      </w:r>
      <w:r w:rsidRPr="00DA0434">
        <w:rPr>
          <w:rFonts w:ascii="Arial" w:eastAsia="Calibri" w:hAnsi="Arial" w:cs="Arial"/>
          <w:spacing w:val="1"/>
          <w:sz w:val="22"/>
          <w:szCs w:val="22"/>
        </w:rPr>
        <w:t>”</w:t>
      </w:r>
      <w:r w:rsidRPr="00DA0434">
        <w:rPr>
          <w:rFonts w:ascii="Arial" w:eastAsia="Calibri" w:hAnsi="Arial" w:cs="Arial"/>
          <w:sz w:val="22"/>
          <w:szCs w:val="22"/>
        </w:rPr>
        <w:t>)</w:t>
      </w:r>
      <w:r w:rsidRPr="00DA0434">
        <w:rPr>
          <w:rFonts w:ascii="Arial" w:eastAsia="Calibri" w:hAnsi="Arial" w:cs="Arial"/>
          <w:spacing w:val="17"/>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16"/>
          <w:sz w:val="22"/>
          <w:szCs w:val="22"/>
        </w:rPr>
        <w:t xml:space="preserve"> </w:t>
      </w:r>
      <w:r w:rsidRPr="00DA0434">
        <w:rPr>
          <w:rFonts w:ascii="Arial" w:eastAsia="Calibri" w:hAnsi="Arial" w:cs="Arial"/>
          <w:spacing w:val="-3"/>
          <w:sz w:val="22"/>
          <w:szCs w:val="22"/>
        </w:rPr>
        <w:t>b</w:t>
      </w:r>
      <w:r w:rsidRPr="00DA0434">
        <w:rPr>
          <w:rFonts w:ascii="Arial" w:eastAsia="Calibri" w:hAnsi="Arial" w:cs="Arial"/>
          <w:sz w:val="22"/>
          <w:szCs w:val="22"/>
        </w:rPr>
        <w:t>eha</w:t>
      </w:r>
      <w:r w:rsidRPr="00DA0434">
        <w:rPr>
          <w:rFonts w:ascii="Arial" w:eastAsia="Calibri" w:hAnsi="Arial" w:cs="Arial"/>
          <w:spacing w:val="-1"/>
          <w:sz w:val="22"/>
          <w:szCs w:val="22"/>
        </w:rPr>
        <w:t>l</w:t>
      </w:r>
      <w:r w:rsidRPr="00DA0434">
        <w:rPr>
          <w:rFonts w:ascii="Arial" w:eastAsia="Calibri" w:hAnsi="Arial" w:cs="Arial"/>
          <w:sz w:val="22"/>
          <w:szCs w:val="22"/>
        </w:rPr>
        <w:t>f</w:t>
      </w:r>
      <w:r w:rsidRPr="00DA0434">
        <w:rPr>
          <w:rFonts w:ascii="Arial" w:eastAsia="Calibri" w:hAnsi="Arial" w:cs="Arial"/>
          <w:spacing w:val="16"/>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 xml:space="preserve">f the </w:t>
      </w:r>
      <w:r w:rsidRPr="00DA0434">
        <w:rPr>
          <w:rFonts w:ascii="Arial" w:eastAsia="Calibri" w:hAnsi="Arial" w:cs="Arial"/>
          <w:spacing w:val="1"/>
          <w:sz w:val="22"/>
          <w:szCs w:val="22"/>
        </w:rPr>
        <w:t>Lo</w:t>
      </w:r>
      <w:r w:rsidRPr="00DA0434">
        <w:rPr>
          <w:rFonts w:ascii="Arial" w:eastAsia="Calibri" w:hAnsi="Arial" w:cs="Arial"/>
          <w:spacing w:val="-1"/>
          <w:sz w:val="22"/>
          <w:szCs w:val="22"/>
        </w:rPr>
        <w:t>nd</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9"/>
          <w:sz w:val="22"/>
          <w:szCs w:val="22"/>
        </w:rPr>
        <w:t xml:space="preserve"> </w:t>
      </w:r>
      <w:r w:rsidRPr="00DA0434">
        <w:rPr>
          <w:rFonts w:ascii="Arial" w:eastAsia="Calibri" w:hAnsi="Arial" w:cs="Arial"/>
          <w:spacing w:val="-2"/>
          <w:sz w:val="22"/>
          <w:szCs w:val="22"/>
        </w:rPr>
        <w:t>B</w:t>
      </w:r>
      <w:r w:rsidRPr="00DA0434">
        <w:rPr>
          <w:rFonts w:ascii="Arial" w:eastAsia="Calibri" w:hAnsi="Arial" w:cs="Arial"/>
          <w:spacing w:val="1"/>
          <w:sz w:val="22"/>
          <w:szCs w:val="22"/>
        </w:rPr>
        <w:t>o</w:t>
      </w:r>
      <w:r w:rsidRPr="00DA0434">
        <w:rPr>
          <w:rFonts w:ascii="Arial" w:eastAsia="Calibri" w:hAnsi="Arial" w:cs="Arial"/>
          <w:spacing w:val="-3"/>
          <w:sz w:val="22"/>
          <w:szCs w:val="22"/>
        </w:rPr>
        <w:t>r</w:t>
      </w:r>
      <w:r w:rsidRPr="00DA0434">
        <w:rPr>
          <w:rFonts w:ascii="Arial" w:eastAsia="Calibri" w:hAnsi="Arial" w:cs="Arial"/>
          <w:spacing w:val="1"/>
          <w:sz w:val="22"/>
          <w:szCs w:val="22"/>
        </w:rPr>
        <w:t>o</w:t>
      </w:r>
      <w:r w:rsidRPr="00DA0434">
        <w:rPr>
          <w:rFonts w:ascii="Arial" w:eastAsia="Calibri" w:hAnsi="Arial" w:cs="Arial"/>
          <w:spacing w:val="-1"/>
          <w:sz w:val="22"/>
          <w:szCs w:val="22"/>
        </w:rPr>
        <w:t>ug</w:t>
      </w:r>
      <w:r w:rsidRPr="00DA0434">
        <w:rPr>
          <w:rFonts w:ascii="Arial" w:eastAsia="Calibri" w:hAnsi="Arial" w:cs="Arial"/>
          <w:sz w:val="22"/>
          <w:szCs w:val="22"/>
        </w:rPr>
        <w:t>hs</w:t>
      </w:r>
      <w:r w:rsidRPr="00DA0434">
        <w:rPr>
          <w:rFonts w:ascii="Arial" w:eastAsia="Calibri" w:hAnsi="Arial" w:cs="Arial"/>
          <w:spacing w:val="10"/>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10"/>
          <w:sz w:val="22"/>
          <w:szCs w:val="22"/>
        </w:rPr>
        <w:t xml:space="preserve"> </w:t>
      </w:r>
      <w:r w:rsidRPr="00DA0434">
        <w:rPr>
          <w:rFonts w:ascii="Arial" w:eastAsia="Calibri" w:hAnsi="Arial" w:cs="Arial"/>
          <w:spacing w:val="-2"/>
          <w:sz w:val="22"/>
          <w:szCs w:val="22"/>
        </w:rPr>
        <w:t>W</w:t>
      </w:r>
      <w:r w:rsidRPr="00DA0434">
        <w:rPr>
          <w:rFonts w:ascii="Arial" w:eastAsia="Calibri" w:hAnsi="Arial" w:cs="Arial"/>
          <w:sz w:val="22"/>
          <w:szCs w:val="22"/>
        </w:rPr>
        <w:t>a</w:t>
      </w:r>
      <w:r w:rsidRPr="00DA0434">
        <w:rPr>
          <w:rFonts w:ascii="Arial" w:eastAsia="Calibri" w:hAnsi="Arial" w:cs="Arial"/>
          <w:spacing w:val="-1"/>
          <w:sz w:val="22"/>
          <w:szCs w:val="22"/>
        </w:rPr>
        <w:t>nd</w:t>
      </w:r>
      <w:r w:rsidRPr="00DA0434">
        <w:rPr>
          <w:rFonts w:ascii="Arial" w:eastAsia="Calibri" w:hAnsi="Arial" w:cs="Arial"/>
          <w:sz w:val="22"/>
          <w:szCs w:val="22"/>
        </w:rPr>
        <w:t>sw</w:t>
      </w:r>
      <w:r w:rsidRPr="00DA0434">
        <w:rPr>
          <w:rFonts w:ascii="Arial" w:eastAsia="Calibri" w:hAnsi="Arial" w:cs="Arial"/>
          <w:spacing w:val="1"/>
          <w:sz w:val="22"/>
          <w:szCs w:val="22"/>
        </w:rPr>
        <w:t>o</w:t>
      </w:r>
      <w:r w:rsidRPr="00DA0434">
        <w:rPr>
          <w:rFonts w:ascii="Arial" w:eastAsia="Calibri" w:hAnsi="Arial" w:cs="Arial"/>
          <w:sz w:val="22"/>
          <w:szCs w:val="22"/>
        </w:rPr>
        <w:t>rth</w:t>
      </w:r>
      <w:r w:rsidRPr="00DA0434">
        <w:rPr>
          <w:rFonts w:ascii="Arial" w:eastAsia="Calibri" w:hAnsi="Arial" w:cs="Arial"/>
          <w:spacing w:val="10"/>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9"/>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10"/>
          <w:sz w:val="22"/>
          <w:szCs w:val="22"/>
        </w:rPr>
        <w:t xml:space="preserve"> </w:t>
      </w:r>
      <w:r w:rsidRPr="00DA0434">
        <w:rPr>
          <w:rFonts w:ascii="Arial" w:eastAsia="Calibri" w:hAnsi="Arial" w:cs="Arial"/>
          <w:sz w:val="22"/>
          <w:szCs w:val="22"/>
        </w:rPr>
        <w:t>Ric</w:t>
      </w:r>
      <w:r w:rsidRPr="00DA0434">
        <w:rPr>
          <w:rFonts w:ascii="Arial" w:eastAsia="Calibri" w:hAnsi="Arial" w:cs="Arial"/>
          <w:spacing w:val="-3"/>
          <w:sz w:val="22"/>
          <w:szCs w:val="22"/>
        </w:rPr>
        <w:t>h</w:t>
      </w:r>
      <w:r w:rsidRPr="00DA0434">
        <w:rPr>
          <w:rFonts w:ascii="Arial" w:eastAsia="Calibri" w:hAnsi="Arial" w:cs="Arial"/>
          <w:spacing w:val="1"/>
          <w:sz w:val="22"/>
          <w:szCs w:val="22"/>
        </w:rPr>
        <w:t>mo</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7"/>
          <w:sz w:val="22"/>
          <w:szCs w:val="22"/>
        </w:rPr>
        <w:t xml:space="preserve"> </w:t>
      </w:r>
      <w:r w:rsidRPr="00DA0434">
        <w:rPr>
          <w:rFonts w:ascii="Arial" w:eastAsia="Calibri" w:hAnsi="Arial" w:cs="Arial"/>
          <w:spacing w:val="-1"/>
          <w:sz w:val="22"/>
          <w:szCs w:val="22"/>
        </w:rPr>
        <w:t>up</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9"/>
          <w:sz w:val="22"/>
          <w:szCs w:val="22"/>
        </w:rPr>
        <w:t xml:space="preserve"> </w:t>
      </w:r>
      <w:r w:rsidRPr="00DA0434">
        <w:rPr>
          <w:rFonts w:ascii="Arial" w:eastAsia="Calibri" w:hAnsi="Arial" w:cs="Arial"/>
          <w:sz w:val="22"/>
          <w:szCs w:val="22"/>
        </w:rPr>
        <w:t>Tham</w:t>
      </w:r>
      <w:r w:rsidRPr="00DA0434">
        <w:rPr>
          <w:rFonts w:ascii="Arial" w:eastAsia="Calibri" w:hAnsi="Arial" w:cs="Arial"/>
          <w:spacing w:val="-2"/>
          <w:sz w:val="22"/>
          <w:szCs w:val="22"/>
        </w:rPr>
        <w:t>e</w:t>
      </w:r>
      <w:r w:rsidRPr="00DA0434">
        <w:rPr>
          <w:rFonts w:ascii="Arial" w:eastAsia="Calibri" w:hAnsi="Arial" w:cs="Arial"/>
          <w:sz w:val="22"/>
          <w:szCs w:val="22"/>
        </w:rPr>
        <w:t>s</w:t>
      </w:r>
      <w:r w:rsidRPr="00DA0434">
        <w:rPr>
          <w:rFonts w:ascii="Arial" w:eastAsia="Calibri" w:hAnsi="Arial" w:cs="Arial"/>
          <w:spacing w:val="12"/>
          <w:sz w:val="22"/>
          <w:szCs w:val="22"/>
        </w:rPr>
        <w:t xml:space="preserve"> </w:t>
      </w:r>
      <w:r w:rsidRPr="00DA0434">
        <w:rPr>
          <w:rFonts w:ascii="Arial" w:eastAsia="Calibri" w:hAnsi="Arial" w:cs="Arial"/>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w:t>
      </w:r>
      <w:r w:rsidRPr="00DA0434">
        <w:rPr>
          <w:rFonts w:ascii="Arial" w:eastAsia="Calibri" w:hAnsi="Arial" w:cs="Arial"/>
          <w:spacing w:val="9"/>
          <w:sz w:val="22"/>
          <w:szCs w:val="22"/>
        </w:rPr>
        <w:t xml:space="preserve"> </w:t>
      </w:r>
      <w:r w:rsidRPr="00DA0434">
        <w:rPr>
          <w:rFonts w:ascii="Arial" w:eastAsia="Calibri" w:hAnsi="Arial" w:cs="Arial"/>
          <w:spacing w:val="2"/>
          <w:sz w:val="22"/>
          <w:szCs w:val="22"/>
        </w:rPr>
        <w:t>“</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pacing w:val="1"/>
          <w:sz w:val="22"/>
          <w:szCs w:val="22"/>
        </w:rPr>
        <w:t>o</w:t>
      </w:r>
      <w:r w:rsidRPr="00DA0434">
        <w:rPr>
          <w:rFonts w:ascii="Arial" w:eastAsia="Calibri" w:hAnsi="Arial" w:cs="Arial"/>
          <w:sz w:val="22"/>
          <w:szCs w:val="22"/>
        </w:rPr>
        <w:t>ritie</w:t>
      </w:r>
      <w:r w:rsidRPr="00DA0434">
        <w:rPr>
          <w:rFonts w:ascii="Arial" w:eastAsia="Calibri" w:hAnsi="Arial" w:cs="Arial"/>
          <w:spacing w:val="-2"/>
          <w:sz w:val="22"/>
          <w:szCs w:val="22"/>
        </w:rPr>
        <w:t>s</w:t>
      </w:r>
      <w:r w:rsidRPr="00DA0434">
        <w:rPr>
          <w:rFonts w:ascii="Arial" w:eastAsia="Calibri" w:hAnsi="Arial" w:cs="Arial"/>
          <w:spacing w:val="1"/>
          <w:sz w:val="22"/>
          <w:szCs w:val="22"/>
        </w:rPr>
        <w:t>”</w:t>
      </w:r>
      <w:r w:rsidRPr="00DA0434">
        <w:rPr>
          <w:rFonts w:ascii="Arial" w:eastAsia="Calibri" w:hAnsi="Arial" w:cs="Arial"/>
          <w:sz w:val="22"/>
          <w:szCs w:val="22"/>
        </w:rPr>
        <w:t>) a</w:t>
      </w:r>
      <w:r w:rsidRPr="00DA0434">
        <w:rPr>
          <w:rFonts w:ascii="Arial" w:eastAsia="Calibri" w:hAnsi="Arial" w:cs="Arial"/>
          <w:spacing w:val="-1"/>
          <w:sz w:val="22"/>
          <w:szCs w:val="22"/>
        </w:rPr>
        <w:t>n</w:t>
      </w:r>
      <w:r w:rsidRPr="00DA0434">
        <w:rPr>
          <w:rFonts w:ascii="Arial" w:eastAsia="Calibri" w:hAnsi="Arial" w:cs="Arial"/>
          <w:sz w:val="22"/>
          <w:szCs w:val="22"/>
        </w:rPr>
        <w:t>d relates</w:t>
      </w:r>
      <w:r w:rsidRPr="00DA0434">
        <w:rPr>
          <w:rFonts w:ascii="Arial" w:eastAsia="Calibri" w:hAnsi="Arial" w:cs="Arial"/>
          <w:spacing w:val="2"/>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5"/>
          <w:sz w:val="22"/>
          <w:szCs w:val="22"/>
        </w:rPr>
        <w:t xml:space="preserve"> </w:t>
      </w:r>
      <w:r w:rsidRPr="00DA0434">
        <w:rPr>
          <w:rFonts w:ascii="Arial" w:eastAsia="Calibri" w:hAnsi="Arial" w:cs="Arial"/>
          <w:sz w:val="22"/>
          <w:szCs w:val="22"/>
        </w:rPr>
        <w:t>the</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p</w:t>
      </w:r>
      <w:r w:rsidRPr="00DA0434">
        <w:rPr>
          <w:rFonts w:ascii="Arial" w:eastAsia="Calibri" w:hAnsi="Arial" w:cs="Arial"/>
          <w:spacing w:val="1"/>
          <w:sz w:val="22"/>
          <w:szCs w:val="22"/>
        </w:rPr>
        <w:t>o</w:t>
      </w:r>
      <w:r w:rsidRPr="00DA0434">
        <w:rPr>
          <w:rFonts w:ascii="Arial" w:eastAsia="Calibri" w:hAnsi="Arial" w:cs="Arial"/>
          <w:spacing w:val="-2"/>
          <w:sz w:val="22"/>
          <w:szCs w:val="22"/>
        </w:rPr>
        <w:t>t</w:t>
      </w:r>
      <w:r w:rsidRPr="00DA0434">
        <w:rPr>
          <w:rFonts w:ascii="Arial" w:eastAsia="Calibri" w:hAnsi="Arial" w:cs="Arial"/>
          <w:sz w:val="22"/>
          <w:szCs w:val="22"/>
        </w:rPr>
        <w:t>ential</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p</w:t>
      </w:r>
      <w:r w:rsidRPr="00DA0434">
        <w:rPr>
          <w:rFonts w:ascii="Arial" w:eastAsia="Calibri" w:hAnsi="Arial" w:cs="Arial"/>
          <w:spacing w:val="-3"/>
          <w:sz w:val="22"/>
          <w:szCs w:val="22"/>
        </w:rPr>
        <w:t>a</w:t>
      </w:r>
      <w:r w:rsidRPr="00DA0434">
        <w:rPr>
          <w:rFonts w:ascii="Arial" w:eastAsia="Calibri" w:hAnsi="Arial" w:cs="Arial"/>
          <w:sz w:val="22"/>
          <w:szCs w:val="22"/>
        </w:rPr>
        <w:t>ckag</w:t>
      </w:r>
      <w:r w:rsidRPr="00DA0434">
        <w:rPr>
          <w:rFonts w:ascii="Arial" w:eastAsia="Calibri" w:hAnsi="Arial" w:cs="Arial"/>
          <w:spacing w:val="-1"/>
          <w:sz w:val="22"/>
          <w:szCs w:val="22"/>
        </w:rPr>
        <w:t>in</w:t>
      </w:r>
      <w:r w:rsidRPr="00DA0434">
        <w:rPr>
          <w:rFonts w:ascii="Arial" w:eastAsia="Calibri" w:hAnsi="Arial" w:cs="Arial"/>
          <w:sz w:val="22"/>
          <w:szCs w:val="22"/>
        </w:rPr>
        <w:t>g</w:t>
      </w:r>
      <w:r w:rsidRPr="00DA0434">
        <w:rPr>
          <w:rFonts w:ascii="Arial" w:eastAsia="Calibri" w:hAnsi="Arial" w:cs="Arial"/>
          <w:spacing w:val="2"/>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2"/>
          <w:sz w:val="22"/>
          <w:szCs w:val="22"/>
        </w:rPr>
        <w:t xml:space="preserve"> </w:t>
      </w:r>
      <w:r w:rsidRPr="00DA0434">
        <w:rPr>
          <w:rFonts w:ascii="Arial" w:eastAsia="Calibri" w:hAnsi="Arial" w:cs="Arial"/>
          <w:sz w:val="22"/>
          <w:szCs w:val="22"/>
        </w:rPr>
        <w:t>t</w:t>
      </w:r>
      <w:r w:rsidRPr="00DA0434">
        <w:rPr>
          <w:rFonts w:ascii="Arial" w:eastAsia="Calibri" w:hAnsi="Arial" w:cs="Arial"/>
          <w:spacing w:val="1"/>
          <w:sz w:val="22"/>
          <w:szCs w:val="22"/>
        </w:rPr>
        <w:t>e</w:t>
      </w:r>
      <w:r w:rsidRPr="00DA0434">
        <w:rPr>
          <w:rFonts w:ascii="Arial" w:eastAsia="Calibri" w:hAnsi="Arial" w:cs="Arial"/>
          <w:spacing w:val="-1"/>
          <w:sz w:val="22"/>
          <w:szCs w:val="22"/>
        </w:rPr>
        <w:t>nd</w:t>
      </w:r>
      <w:r w:rsidRPr="00DA0434">
        <w:rPr>
          <w:rFonts w:ascii="Arial" w:eastAsia="Calibri" w:hAnsi="Arial" w:cs="Arial"/>
          <w:sz w:val="22"/>
          <w:szCs w:val="22"/>
        </w:rPr>
        <w:t>eri</w:t>
      </w:r>
      <w:r w:rsidRPr="00DA0434">
        <w:rPr>
          <w:rFonts w:ascii="Arial" w:eastAsia="Calibri" w:hAnsi="Arial" w:cs="Arial"/>
          <w:spacing w:val="-1"/>
          <w:sz w:val="22"/>
          <w:szCs w:val="22"/>
        </w:rPr>
        <w:t>n</w:t>
      </w:r>
      <w:r w:rsidRPr="00DA0434">
        <w:rPr>
          <w:rFonts w:ascii="Arial" w:eastAsia="Calibri" w:hAnsi="Arial" w:cs="Arial"/>
          <w:sz w:val="22"/>
          <w:szCs w:val="22"/>
        </w:rPr>
        <w:t xml:space="preserve">g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5"/>
          <w:sz w:val="22"/>
          <w:szCs w:val="22"/>
        </w:rPr>
        <w:t xml:space="preserve"> </w:t>
      </w:r>
      <w:r w:rsidRPr="00DA0434">
        <w:rPr>
          <w:rFonts w:ascii="Arial" w:eastAsia="Calibri" w:hAnsi="Arial" w:cs="Arial"/>
          <w:sz w:val="22"/>
          <w:szCs w:val="22"/>
        </w:rPr>
        <w:t>a f</w:t>
      </w:r>
      <w:r w:rsidRPr="00DA0434">
        <w:rPr>
          <w:rFonts w:ascii="Arial" w:eastAsia="Calibri" w:hAnsi="Arial" w:cs="Arial"/>
          <w:spacing w:val="-1"/>
          <w:sz w:val="22"/>
          <w:szCs w:val="22"/>
        </w:rPr>
        <w:t>u</w:t>
      </w:r>
      <w:r w:rsidRPr="00DA0434">
        <w:rPr>
          <w:rFonts w:ascii="Arial" w:eastAsia="Calibri" w:hAnsi="Arial" w:cs="Arial"/>
          <w:sz w:val="22"/>
          <w:szCs w:val="22"/>
        </w:rPr>
        <w:t>ture</w:t>
      </w:r>
      <w:r w:rsidRPr="00DA0434">
        <w:rPr>
          <w:rFonts w:ascii="Arial" w:eastAsia="Calibri" w:hAnsi="Arial" w:cs="Arial"/>
          <w:spacing w:val="4"/>
          <w:sz w:val="22"/>
          <w:szCs w:val="22"/>
        </w:rPr>
        <w:t xml:space="preserve"> </w:t>
      </w:r>
      <w:r w:rsidRPr="00DA0434">
        <w:rPr>
          <w:rFonts w:ascii="Arial" w:eastAsia="Calibri" w:hAnsi="Arial" w:cs="Arial"/>
          <w:spacing w:val="-2"/>
          <w:sz w:val="22"/>
          <w:szCs w:val="22"/>
        </w:rPr>
        <w:t>c</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tra</w:t>
      </w:r>
      <w:r w:rsidRPr="00DA0434">
        <w:rPr>
          <w:rFonts w:ascii="Arial" w:eastAsia="Calibri" w:hAnsi="Arial" w:cs="Arial"/>
          <w:spacing w:val="-2"/>
          <w:sz w:val="22"/>
          <w:szCs w:val="22"/>
        </w:rPr>
        <w:t>c</w:t>
      </w:r>
      <w:r w:rsidRPr="00DA0434">
        <w:rPr>
          <w:rFonts w:ascii="Arial" w:eastAsia="Calibri" w:hAnsi="Arial" w:cs="Arial"/>
          <w:sz w:val="22"/>
          <w:szCs w:val="22"/>
        </w:rPr>
        <w:t>t</w:t>
      </w:r>
      <w:r w:rsidRPr="00DA0434">
        <w:rPr>
          <w:rFonts w:ascii="Arial" w:eastAsia="Calibri" w:hAnsi="Arial" w:cs="Arial"/>
          <w:spacing w:val="4"/>
          <w:sz w:val="22"/>
          <w:szCs w:val="22"/>
        </w:rPr>
        <w:t xml:space="preserve"> </w:t>
      </w:r>
      <w:r w:rsidRPr="00DA0434">
        <w:rPr>
          <w:rFonts w:ascii="Arial" w:eastAsia="Calibri" w:hAnsi="Arial" w:cs="Arial"/>
          <w:spacing w:val="-3"/>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1"/>
          <w:sz w:val="22"/>
          <w:szCs w:val="22"/>
        </w:rPr>
        <w:t xml:space="preserve"> </w:t>
      </w:r>
      <w:r w:rsidR="0094650D">
        <w:rPr>
          <w:rFonts w:ascii="Arial" w:eastAsia="Calibri" w:hAnsi="Arial" w:cs="Arial"/>
          <w:spacing w:val="1"/>
          <w:sz w:val="22"/>
          <w:szCs w:val="22"/>
        </w:rPr>
        <w:t>Ground Maintenance</w:t>
      </w:r>
      <w:r w:rsidR="0094650D"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S</w:t>
      </w:r>
      <w:r w:rsidRPr="00DA0434">
        <w:rPr>
          <w:rFonts w:ascii="Arial" w:eastAsia="Calibri" w:hAnsi="Arial" w:cs="Arial"/>
          <w:sz w:val="22"/>
          <w:szCs w:val="22"/>
        </w:rPr>
        <w:t>e</w:t>
      </w:r>
      <w:r w:rsidRPr="00DA0434">
        <w:rPr>
          <w:rFonts w:ascii="Arial" w:eastAsia="Calibri" w:hAnsi="Arial" w:cs="Arial"/>
          <w:spacing w:val="-2"/>
          <w:sz w:val="22"/>
          <w:szCs w:val="22"/>
        </w:rPr>
        <w:t>r</w:t>
      </w:r>
      <w:r w:rsidRPr="00DA0434">
        <w:rPr>
          <w:rFonts w:ascii="Arial" w:eastAsia="Calibri" w:hAnsi="Arial" w:cs="Arial"/>
          <w:spacing w:val="1"/>
          <w:sz w:val="22"/>
          <w:szCs w:val="22"/>
        </w:rPr>
        <w:t>v</w:t>
      </w:r>
      <w:r w:rsidRPr="00DA0434">
        <w:rPr>
          <w:rFonts w:ascii="Arial" w:eastAsia="Calibri" w:hAnsi="Arial" w:cs="Arial"/>
          <w:sz w:val="22"/>
          <w:szCs w:val="22"/>
        </w:rPr>
        <w:t>ice</w:t>
      </w:r>
      <w:r w:rsidRPr="00DA0434">
        <w:rPr>
          <w:rFonts w:ascii="Arial" w:eastAsia="Calibri" w:hAnsi="Arial" w:cs="Arial"/>
          <w:spacing w:val="1"/>
          <w:sz w:val="22"/>
          <w:szCs w:val="22"/>
        </w:rPr>
        <w:t>s</w:t>
      </w:r>
      <w:r w:rsidRPr="00DA0434">
        <w:rPr>
          <w:rFonts w:ascii="Arial" w:eastAsia="Calibri" w:hAnsi="Arial" w:cs="Arial"/>
          <w:sz w:val="22"/>
          <w:szCs w:val="22"/>
        </w:rPr>
        <w:t>.</w:t>
      </w:r>
    </w:p>
    <w:p w14:paraId="3901D9BE" w14:textId="77777777" w:rsidR="00B85995" w:rsidRPr="00DA0434" w:rsidRDefault="00B85995">
      <w:pPr>
        <w:spacing w:before="9" w:line="260" w:lineRule="exact"/>
        <w:rPr>
          <w:rFonts w:ascii="Arial" w:hAnsi="Arial" w:cs="Arial"/>
          <w:sz w:val="26"/>
          <w:szCs w:val="26"/>
        </w:rPr>
      </w:pPr>
    </w:p>
    <w:p w14:paraId="3901D9C1" w14:textId="26EC500B" w:rsidR="00B85995" w:rsidRPr="00DA0434" w:rsidRDefault="00E47706">
      <w:pPr>
        <w:ind w:left="2007" w:right="1395"/>
        <w:jc w:val="both"/>
        <w:rPr>
          <w:rFonts w:ascii="Arial" w:eastAsia="Calibri" w:hAnsi="Arial" w:cs="Arial"/>
          <w:sz w:val="22"/>
          <w:szCs w:val="22"/>
        </w:rPr>
      </w:pPr>
      <w:r w:rsidRPr="00DA0434">
        <w:rPr>
          <w:rFonts w:ascii="Arial" w:eastAsia="Calibri" w:hAnsi="Arial" w:cs="Arial"/>
          <w:sz w:val="22"/>
          <w:szCs w:val="22"/>
        </w:rPr>
        <w:t>The</w:t>
      </w:r>
      <w:r w:rsidRPr="00DA0434">
        <w:rPr>
          <w:rFonts w:ascii="Arial" w:eastAsia="Calibri" w:hAnsi="Arial" w:cs="Arial"/>
          <w:spacing w:val="3"/>
          <w:sz w:val="22"/>
          <w:szCs w:val="22"/>
        </w:rPr>
        <w:t xml:space="preserve"> </w:t>
      </w:r>
      <w:r w:rsidRPr="00DA0434">
        <w:rPr>
          <w:rFonts w:ascii="Arial" w:eastAsia="Calibri" w:hAnsi="Arial" w:cs="Arial"/>
          <w:sz w:val="22"/>
          <w:szCs w:val="22"/>
        </w:rPr>
        <w:t>a</w:t>
      </w:r>
      <w:r w:rsidRPr="00DA0434">
        <w:rPr>
          <w:rFonts w:ascii="Arial" w:eastAsia="Calibri" w:hAnsi="Arial" w:cs="Arial"/>
          <w:spacing w:val="-3"/>
          <w:sz w:val="22"/>
          <w:szCs w:val="22"/>
        </w:rPr>
        <w:t>i</w:t>
      </w:r>
      <w:r w:rsidRPr="00DA0434">
        <w:rPr>
          <w:rFonts w:ascii="Arial" w:eastAsia="Calibri" w:hAnsi="Arial" w:cs="Arial"/>
          <w:sz w:val="22"/>
          <w:szCs w:val="22"/>
        </w:rPr>
        <w:t>m</w:t>
      </w:r>
      <w:r w:rsidRPr="00DA0434">
        <w:rPr>
          <w:rFonts w:ascii="Arial" w:eastAsia="Calibri" w:hAnsi="Arial" w:cs="Arial"/>
          <w:spacing w:val="1"/>
          <w:sz w:val="22"/>
          <w:szCs w:val="22"/>
        </w:rPr>
        <w:t xml:space="preserve"> o</w:t>
      </w:r>
      <w:r w:rsidRPr="00DA0434">
        <w:rPr>
          <w:rFonts w:ascii="Arial" w:eastAsia="Calibri" w:hAnsi="Arial" w:cs="Arial"/>
          <w:sz w:val="22"/>
          <w:szCs w:val="22"/>
        </w:rPr>
        <w:t>f</w:t>
      </w:r>
      <w:r w:rsidRPr="00DA0434">
        <w:rPr>
          <w:rFonts w:ascii="Arial" w:eastAsia="Calibri" w:hAnsi="Arial" w:cs="Arial"/>
          <w:spacing w:val="3"/>
          <w:sz w:val="22"/>
          <w:szCs w:val="22"/>
        </w:rPr>
        <w:t xml:space="preserve"> </w:t>
      </w:r>
      <w:r w:rsidRPr="00DA0434">
        <w:rPr>
          <w:rFonts w:ascii="Arial" w:eastAsia="Calibri" w:hAnsi="Arial" w:cs="Arial"/>
          <w:sz w:val="22"/>
          <w:szCs w:val="22"/>
        </w:rPr>
        <w:t>th</w:t>
      </w:r>
      <w:r w:rsidRPr="00DA0434">
        <w:rPr>
          <w:rFonts w:ascii="Arial" w:eastAsia="Calibri" w:hAnsi="Arial" w:cs="Arial"/>
          <w:spacing w:val="-1"/>
          <w:sz w:val="22"/>
          <w:szCs w:val="22"/>
        </w:rPr>
        <w:t>i</w:t>
      </w:r>
      <w:r w:rsidRPr="00DA0434">
        <w:rPr>
          <w:rFonts w:ascii="Arial" w:eastAsia="Calibri" w:hAnsi="Arial" w:cs="Arial"/>
          <w:sz w:val="22"/>
          <w:szCs w:val="22"/>
        </w:rPr>
        <w:t>s e</w:t>
      </w:r>
      <w:r w:rsidRPr="00DA0434">
        <w:rPr>
          <w:rFonts w:ascii="Arial" w:eastAsia="Calibri" w:hAnsi="Arial" w:cs="Arial"/>
          <w:spacing w:val="-1"/>
          <w:sz w:val="22"/>
          <w:szCs w:val="22"/>
        </w:rPr>
        <w:t>x</w:t>
      </w:r>
      <w:r w:rsidRPr="00DA0434">
        <w:rPr>
          <w:rFonts w:ascii="Arial" w:eastAsia="Calibri" w:hAnsi="Arial" w:cs="Arial"/>
          <w:sz w:val="22"/>
          <w:szCs w:val="22"/>
        </w:rPr>
        <w:t>ercise</w:t>
      </w:r>
      <w:r w:rsidRPr="00DA0434">
        <w:rPr>
          <w:rFonts w:ascii="Arial" w:eastAsia="Calibri" w:hAnsi="Arial" w:cs="Arial"/>
          <w:spacing w:val="1"/>
          <w:sz w:val="22"/>
          <w:szCs w:val="22"/>
        </w:rPr>
        <w:t xml:space="preserve"> </w:t>
      </w:r>
      <w:r w:rsidRPr="00DA0434">
        <w:rPr>
          <w:rFonts w:ascii="Arial" w:eastAsia="Calibri" w:hAnsi="Arial" w:cs="Arial"/>
          <w:sz w:val="22"/>
          <w:szCs w:val="22"/>
        </w:rPr>
        <w:t>is</w:t>
      </w:r>
      <w:r w:rsidRPr="00DA0434">
        <w:rPr>
          <w:rFonts w:ascii="Arial" w:eastAsia="Calibri" w:hAnsi="Arial" w:cs="Arial"/>
          <w:spacing w:val="3"/>
          <w:sz w:val="22"/>
          <w:szCs w:val="22"/>
        </w:rPr>
        <w:t xml:space="preserve"> </w:t>
      </w:r>
      <w:r w:rsidRPr="00DA0434">
        <w:rPr>
          <w:rFonts w:ascii="Arial" w:eastAsia="Calibri" w:hAnsi="Arial" w:cs="Arial"/>
          <w:spacing w:val="-3"/>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 xml:space="preserve"> </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6"/>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i</w:t>
      </w:r>
      <w:r w:rsidRPr="00DA0434">
        <w:rPr>
          <w:rFonts w:ascii="Arial" w:eastAsia="Calibri" w:hAnsi="Arial" w:cs="Arial"/>
          <w:sz w:val="22"/>
          <w:szCs w:val="22"/>
        </w:rPr>
        <w:t>ties</w:t>
      </w:r>
      <w:r w:rsidRPr="00DA0434">
        <w:rPr>
          <w:rFonts w:ascii="Arial" w:eastAsia="Calibri" w:hAnsi="Arial" w:cs="Arial"/>
          <w:spacing w:val="2"/>
          <w:sz w:val="22"/>
          <w:szCs w:val="22"/>
        </w:rPr>
        <w:t xml:space="preserve"> </w:t>
      </w:r>
      <w:r w:rsidRPr="00DA0434">
        <w:rPr>
          <w:rFonts w:ascii="Arial" w:eastAsia="Calibri" w:hAnsi="Arial" w:cs="Arial"/>
          <w:sz w:val="22"/>
          <w:szCs w:val="22"/>
        </w:rPr>
        <w:t>to</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g</w:t>
      </w:r>
      <w:r w:rsidRPr="00DA0434">
        <w:rPr>
          <w:rFonts w:ascii="Arial" w:eastAsia="Calibri" w:hAnsi="Arial" w:cs="Arial"/>
          <w:sz w:val="22"/>
          <w:szCs w:val="22"/>
        </w:rPr>
        <w:t>ain</w:t>
      </w:r>
      <w:r w:rsidRPr="00DA0434">
        <w:rPr>
          <w:rFonts w:ascii="Arial" w:eastAsia="Calibri" w:hAnsi="Arial" w:cs="Arial"/>
          <w:spacing w:val="2"/>
          <w:sz w:val="22"/>
          <w:szCs w:val="22"/>
        </w:rPr>
        <w:t xml:space="preserve"> </w:t>
      </w:r>
      <w:r w:rsidRPr="00DA0434">
        <w:rPr>
          <w:rFonts w:ascii="Arial" w:eastAsia="Calibri" w:hAnsi="Arial" w:cs="Arial"/>
          <w:sz w:val="22"/>
          <w:szCs w:val="22"/>
        </w:rPr>
        <w:t xml:space="preserve">a </w:t>
      </w:r>
      <w:r w:rsidRPr="00DA0434">
        <w:rPr>
          <w:rFonts w:ascii="Arial" w:eastAsia="Calibri" w:hAnsi="Arial" w:cs="Arial"/>
          <w:spacing w:val="-1"/>
          <w:sz w:val="22"/>
          <w:szCs w:val="22"/>
        </w:rPr>
        <w:t>b</w:t>
      </w:r>
      <w:r w:rsidRPr="00DA0434">
        <w:rPr>
          <w:rFonts w:ascii="Arial" w:eastAsia="Calibri" w:hAnsi="Arial" w:cs="Arial"/>
          <w:sz w:val="22"/>
          <w:szCs w:val="22"/>
        </w:rPr>
        <w:t>e</w:t>
      </w:r>
      <w:r w:rsidRPr="00DA0434">
        <w:rPr>
          <w:rFonts w:ascii="Arial" w:eastAsia="Calibri" w:hAnsi="Arial" w:cs="Arial"/>
          <w:spacing w:val="1"/>
          <w:sz w:val="22"/>
          <w:szCs w:val="22"/>
        </w:rPr>
        <w:t>t</w:t>
      </w:r>
      <w:r w:rsidRPr="00DA0434">
        <w:rPr>
          <w:rFonts w:ascii="Arial" w:eastAsia="Calibri" w:hAnsi="Arial" w:cs="Arial"/>
          <w:spacing w:val="-2"/>
          <w:sz w:val="22"/>
          <w:szCs w:val="22"/>
        </w:rPr>
        <w:t>t</w:t>
      </w:r>
      <w:r w:rsidRPr="00DA0434">
        <w:rPr>
          <w:rFonts w:ascii="Arial" w:eastAsia="Calibri" w:hAnsi="Arial" w:cs="Arial"/>
          <w:sz w:val="22"/>
          <w:szCs w:val="22"/>
        </w:rPr>
        <w:t>er</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und</w:t>
      </w:r>
      <w:r w:rsidRPr="00DA0434">
        <w:rPr>
          <w:rFonts w:ascii="Arial" w:eastAsia="Calibri" w:hAnsi="Arial" w:cs="Arial"/>
          <w:sz w:val="22"/>
          <w:szCs w:val="22"/>
        </w:rPr>
        <w:t>ers</w:t>
      </w:r>
      <w:r w:rsidRPr="00DA0434">
        <w:rPr>
          <w:rFonts w:ascii="Arial" w:eastAsia="Calibri" w:hAnsi="Arial" w:cs="Arial"/>
          <w:spacing w:val="1"/>
          <w:sz w:val="22"/>
          <w:szCs w:val="22"/>
        </w:rPr>
        <w:t>t</w:t>
      </w:r>
      <w:r w:rsidRPr="00DA0434">
        <w:rPr>
          <w:rFonts w:ascii="Arial" w:eastAsia="Calibri" w:hAnsi="Arial" w:cs="Arial"/>
          <w:sz w:val="22"/>
          <w:szCs w:val="22"/>
        </w:rPr>
        <w:t>a</w:t>
      </w:r>
      <w:r w:rsidRPr="00DA0434">
        <w:rPr>
          <w:rFonts w:ascii="Arial" w:eastAsia="Calibri" w:hAnsi="Arial" w:cs="Arial"/>
          <w:spacing w:val="-1"/>
          <w:sz w:val="22"/>
          <w:szCs w:val="22"/>
        </w:rPr>
        <w:t>nd</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3"/>
          <w:sz w:val="22"/>
          <w:szCs w:val="22"/>
        </w:rPr>
        <w:t xml:space="preserve"> </w:t>
      </w:r>
      <w:r w:rsidRPr="00DA0434">
        <w:rPr>
          <w:rFonts w:ascii="Arial" w:eastAsia="Calibri" w:hAnsi="Arial" w:cs="Arial"/>
          <w:spacing w:val="-3"/>
          <w:sz w:val="22"/>
          <w:szCs w:val="22"/>
        </w:rPr>
        <w:t>h</w:t>
      </w:r>
      <w:r w:rsidRPr="00DA0434">
        <w:rPr>
          <w:rFonts w:ascii="Arial" w:eastAsia="Calibri" w:hAnsi="Arial" w:cs="Arial"/>
          <w:spacing w:val="1"/>
          <w:sz w:val="22"/>
          <w:szCs w:val="22"/>
        </w:rPr>
        <w:t>o</w:t>
      </w:r>
      <w:r w:rsidRPr="00DA0434">
        <w:rPr>
          <w:rFonts w:ascii="Arial" w:eastAsia="Calibri" w:hAnsi="Arial" w:cs="Arial"/>
          <w:sz w:val="22"/>
          <w:szCs w:val="22"/>
        </w:rPr>
        <w:t>w</w:t>
      </w:r>
      <w:r w:rsidRPr="00DA0434">
        <w:rPr>
          <w:rFonts w:ascii="Arial" w:eastAsia="Calibri" w:hAnsi="Arial" w:cs="Arial"/>
          <w:spacing w:val="1"/>
          <w:sz w:val="22"/>
          <w:szCs w:val="22"/>
        </w:rPr>
        <w:t xml:space="preserve"> </w:t>
      </w:r>
      <w:r w:rsidRPr="00DA0434">
        <w:rPr>
          <w:rFonts w:ascii="Arial" w:eastAsia="Calibri" w:hAnsi="Arial" w:cs="Arial"/>
          <w:sz w:val="22"/>
          <w:szCs w:val="22"/>
        </w:rPr>
        <w:t>the</w:t>
      </w:r>
      <w:r w:rsidRPr="00DA0434">
        <w:rPr>
          <w:rFonts w:ascii="Arial" w:eastAsia="Calibri" w:hAnsi="Arial" w:cs="Arial"/>
          <w:spacing w:val="6"/>
          <w:sz w:val="22"/>
          <w:szCs w:val="22"/>
        </w:rPr>
        <w:t xml:space="preserve"> </w:t>
      </w:r>
      <w:r w:rsidRPr="00DA0434">
        <w:rPr>
          <w:rFonts w:ascii="Arial" w:eastAsia="Calibri" w:hAnsi="Arial" w:cs="Arial"/>
          <w:sz w:val="22"/>
          <w:szCs w:val="22"/>
        </w:rPr>
        <w:t>su</w:t>
      </w:r>
      <w:r w:rsidRPr="00DA0434">
        <w:rPr>
          <w:rFonts w:ascii="Arial" w:eastAsia="Calibri" w:hAnsi="Arial" w:cs="Arial"/>
          <w:spacing w:val="-2"/>
          <w:sz w:val="22"/>
          <w:szCs w:val="22"/>
        </w:rPr>
        <w:t>p</w:t>
      </w:r>
      <w:r w:rsidRPr="00DA0434">
        <w:rPr>
          <w:rFonts w:ascii="Arial" w:eastAsia="Calibri" w:hAnsi="Arial" w:cs="Arial"/>
          <w:spacing w:val="-1"/>
          <w:sz w:val="22"/>
          <w:szCs w:val="22"/>
        </w:rPr>
        <w:t>p</w:t>
      </w:r>
      <w:r w:rsidRPr="00DA0434">
        <w:rPr>
          <w:rFonts w:ascii="Arial" w:eastAsia="Calibri" w:hAnsi="Arial" w:cs="Arial"/>
          <w:sz w:val="22"/>
          <w:szCs w:val="22"/>
        </w:rPr>
        <w:t xml:space="preserve">ly </w:t>
      </w:r>
      <w:r w:rsidRPr="00DA0434">
        <w:rPr>
          <w:rFonts w:ascii="Arial" w:eastAsia="Calibri" w:hAnsi="Arial" w:cs="Arial"/>
          <w:spacing w:val="1"/>
          <w:sz w:val="22"/>
          <w:szCs w:val="22"/>
        </w:rPr>
        <w:t>m</w:t>
      </w:r>
      <w:r w:rsidRPr="00DA0434">
        <w:rPr>
          <w:rFonts w:ascii="Arial" w:eastAsia="Calibri" w:hAnsi="Arial" w:cs="Arial"/>
          <w:sz w:val="22"/>
          <w:szCs w:val="22"/>
        </w:rPr>
        <w:t>ar</w:t>
      </w:r>
      <w:r w:rsidRPr="00DA0434">
        <w:rPr>
          <w:rFonts w:ascii="Arial" w:eastAsia="Calibri" w:hAnsi="Arial" w:cs="Arial"/>
          <w:spacing w:val="-2"/>
          <w:sz w:val="22"/>
          <w:szCs w:val="22"/>
        </w:rPr>
        <w:t>k</w:t>
      </w:r>
      <w:r w:rsidRPr="00DA0434">
        <w:rPr>
          <w:rFonts w:ascii="Arial" w:eastAsia="Calibri" w:hAnsi="Arial" w:cs="Arial"/>
          <w:sz w:val="22"/>
          <w:szCs w:val="22"/>
        </w:rPr>
        <w:t xml:space="preserve">et </w:t>
      </w:r>
      <w:r w:rsidRPr="00DA0434">
        <w:rPr>
          <w:rFonts w:ascii="Arial" w:eastAsia="Calibri" w:hAnsi="Arial" w:cs="Arial"/>
          <w:spacing w:val="1"/>
          <w:sz w:val="22"/>
          <w:szCs w:val="22"/>
        </w:rPr>
        <w:t>o</w:t>
      </w:r>
      <w:r w:rsidRPr="00DA0434">
        <w:rPr>
          <w:rFonts w:ascii="Arial" w:eastAsia="Calibri" w:hAnsi="Arial" w:cs="Arial"/>
          <w:spacing w:val="-3"/>
          <w:sz w:val="22"/>
          <w:szCs w:val="22"/>
        </w:rPr>
        <w:t>p</w:t>
      </w:r>
      <w:r w:rsidRPr="00DA0434">
        <w:rPr>
          <w:rFonts w:ascii="Arial" w:eastAsia="Calibri" w:hAnsi="Arial" w:cs="Arial"/>
          <w:sz w:val="22"/>
          <w:szCs w:val="22"/>
        </w:rPr>
        <w:t>era</w:t>
      </w:r>
      <w:r w:rsidRPr="00DA0434">
        <w:rPr>
          <w:rFonts w:ascii="Arial" w:eastAsia="Calibri" w:hAnsi="Arial" w:cs="Arial"/>
          <w:spacing w:val="-2"/>
          <w:sz w:val="22"/>
          <w:szCs w:val="22"/>
        </w:rPr>
        <w:t>t</w:t>
      </w:r>
      <w:r w:rsidRPr="00DA0434">
        <w:rPr>
          <w:rFonts w:ascii="Arial" w:eastAsia="Calibri" w:hAnsi="Arial" w:cs="Arial"/>
          <w:sz w:val="22"/>
          <w:szCs w:val="22"/>
        </w:rPr>
        <w:t>es in relat</w:t>
      </w:r>
      <w:r w:rsidRPr="00DA0434">
        <w:rPr>
          <w:rFonts w:ascii="Arial" w:eastAsia="Calibri" w:hAnsi="Arial" w:cs="Arial"/>
          <w:spacing w:val="-2"/>
          <w:sz w:val="22"/>
          <w:szCs w:val="22"/>
        </w:rPr>
        <w:t>i</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50"/>
          <w:sz w:val="22"/>
          <w:szCs w:val="22"/>
        </w:rPr>
        <w:t xml:space="preserve"> </w:t>
      </w:r>
      <w:r w:rsidRPr="00DA0434">
        <w:rPr>
          <w:rFonts w:ascii="Arial" w:eastAsia="Calibri" w:hAnsi="Arial" w:cs="Arial"/>
          <w:sz w:val="22"/>
          <w:szCs w:val="22"/>
        </w:rPr>
        <w:t>to</w:t>
      </w:r>
      <w:r w:rsidRPr="00DA0434">
        <w:rPr>
          <w:rFonts w:ascii="Arial" w:eastAsia="Calibri" w:hAnsi="Arial" w:cs="Arial"/>
          <w:spacing w:val="2"/>
          <w:sz w:val="22"/>
          <w:szCs w:val="22"/>
        </w:rPr>
        <w:t xml:space="preserve"> </w:t>
      </w:r>
      <w:r w:rsidRPr="00DA0434">
        <w:rPr>
          <w:rFonts w:ascii="Arial" w:eastAsia="Calibri" w:hAnsi="Arial" w:cs="Arial"/>
          <w:sz w:val="22"/>
          <w:szCs w:val="22"/>
        </w:rPr>
        <w:t xml:space="preserve">the </w:t>
      </w:r>
      <w:r w:rsidRPr="00DA0434">
        <w:rPr>
          <w:rFonts w:ascii="Arial" w:eastAsia="Calibri" w:hAnsi="Arial" w:cs="Arial"/>
          <w:spacing w:val="-1"/>
          <w:sz w:val="22"/>
          <w:szCs w:val="22"/>
        </w:rPr>
        <w:t>p</w:t>
      </w:r>
      <w:r w:rsidRPr="00DA0434">
        <w:rPr>
          <w:rFonts w:ascii="Arial" w:eastAsia="Calibri" w:hAnsi="Arial" w:cs="Arial"/>
          <w:sz w:val="22"/>
          <w:szCs w:val="22"/>
        </w:rPr>
        <w:t>r</w:t>
      </w:r>
      <w:r w:rsidRPr="00DA0434">
        <w:rPr>
          <w:rFonts w:ascii="Arial" w:eastAsia="Calibri" w:hAnsi="Arial" w:cs="Arial"/>
          <w:spacing w:val="-1"/>
          <w:sz w:val="22"/>
          <w:szCs w:val="22"/>
        </w:rPr>
        <w:t>o</w:t>
      </w:r>
      <w:r w:rsidRPr="00DA0434">
        <w:rPr>
          <w:rFonts w:ascii="Arial" w:eastAsia="Calibri" w:hAnsi="Arial" w:cs="Arial"/>
          <w:spacing w:val="1"/>
          <w:sz w:val="22"/>
          <w:szCs w:val="22"/>
        </w:rPr>
        <w:t>v</w:t>
      </w:r>
      <w:r w:rsidRPr="00DA0434">
        <w:rPr>
          <w:rFonts w:ascii="Arial" w:eastAsia="Calibri" w:hAnsi="Arial" w:cs="Arial"/>
          <w:sz w:val="22"/>
          <w:szCs w:val="22"/>
        </w:rPr>
        <w:t>is</w:t>
      </w:r>
      <w:r w:rsidRPr="00DA0434">
        <w:rPr>
          <w:rFonts w:ascii="Arial" w:eastAsia="Calibri" w:hAnsi="Arial" w:cs="Arial"/>
          <w:spacing w:val="-3"/>
          <w:sz w:val="22"/>
          <w:szCs w:val="22"/>
        </w:rPr>
        <w:t>i</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50"/>
          <w:sz w:val="22"/>
          <w:szCs w:val="22"/>
        </w:rPr>
        <w:t xml:space="preserve"> </w:t>
      </w:r>
      <w:r w:rsidRPr="00DA0434">
        <w:rPr>
          <w:rFonts w:ascii="Arial" w:eastAsia="Calibri" w:hAnsi="Arial" w:cs="Arial"/>
          <w:spacing w:val="2"/>
          <w:sz w:val="22"/>
          <w:szCs w:val="22"/>
        </w:rPr>
        <w:t>o</w:t>
      </w:r>
      <w:r w:rsidRPr="00DA0434">
        <w:rPr>
          <w:rFonts w:ascii="Arial" w:eastAsia="Calibri" w:hAnsi="Arial" w:cs="Arial"/>
          <w:sz w:val="22"/>
          <w:szCs w:val="22"/>
        </w:rPr>
        <w:t xml:space="preserve">f </w:t>
      </w:r>
      <w:r w:rsidR="0094650D">
        <w:rPr>
          <w:rFonts w:ascii="Arial" w:eastAsia="Calibri" w:hAnsi="Arial" w:cs="Arial"/>
          <w:spacing w:val="-2"/>
          <w:sz w:val="22"/>
          <w:szCs w:val="22"/>
        </w:rPr>
        <w:t>Ground Maintenance</w:t>
      </w:r>
      <w:r w:rsidR="0094650D" w:rsidRPr="00DA0434">
        <w:rPr>
          <w:rFonts w:ascii="Arial" w:eastAsia="Calibri" w:hAnsi="Arial" w:cs="Arial"/>
          <w:spacing w:val="-2"/>
          <w:sz w:val="22"/>
          <w:szCs w:val="22"/>
        </w:rPr>
        <w:t xml:space="preserve"> </w:t>
      </w:r>
      <w:r w:rsidR="00755418" w:rsidRPr="00DA0434">
        <w:rPr>
          <w:rFonts w:ascii="Arial" w:eastAsia="Calibri" w:hAnsi="Arial" w:cs="Arial"/>
          <w:spacing w:val="-2"/>
          <w:sz w:val="22"/>
          <w:szCs w:val="22"/>
        </w:rPr>
        <w:t xml:space="preserve">Services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 ascer</w:t>
      </w:r>
      <w:r w:rsidRPr="00DA0434">
        <w:rPr>
          <w:rFonts w:ascii="Arial" w:eastAsia="Calibri" w:hAnsi="Arial" w:cs="Arial"/>
          <w:spacing w:val="1"/>
          <w:sz w:val="22"/>
          <w:szCs w:val="22"/>
        </w:rPr>
        <w:t>t</w:t>
      </w:r>
      <w:r w:rsidRPr="00DA0434">
        <w:rPr>
          <w:rFonts w:ascii="Arial" w:eastAsia="Calibri" w:hAnsi="Arial" w:cs="Arial"/>
          <w:sz w:val="22"/>
          <w:szCs w:val="22"/>
        </w:rPr>
        <w:t>ain</w:t>
      </w:r>
      <w:r w:rsidRPr="00DA0434">
        <w:rPr>
          <w:rFonts w:ascii="Arial" w:eastAsia="Calibri" w:hAnsi="Arial" w:cs="Arial"/>
          <w:spacing w:val="1"/>
          <w:sz w:val="22"/>
          <w:szCs w:val="22"/>
        </w:rPr>
        <w:t xml:space="preserve"> </w:t>
      </w:r>
      <w:r w:rsidRPr="00DA0434">
        <w:rPr>
          <w:rFonts w:ascii="Arial" w:eastAsia="Calibri" w:hAnsi="Arial" w:cs="Arial"/>
          <w:sz w:val="22"/>
          <w:szCs w:val="22"/>
        </w:rPr>
        <w:t>w</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1"/>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er the</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p</w:t>
      </w:r>
      <w:r w:rsidRPr="00DA0434">
        <w:rPr>
          <w:rFonts w:ascii="Arial" w:eastAsia="Calibri" w:hAnsi="Arial" w:cs="Arial"/>
          <w:sz w:val="22"/>
          <w:szCs w:val="22"/>
        </w:rPr>
        <w:t>r</w:t>
      </w:r>
      <w:r w:rsidRPr="00DA0434">
        <w:rPr>
          <w:rFonts w:ascii="Arial" w:eastAsia="Calibri" w:hAnsi="Arial" w:cs="Arial"/>
          <w:spacing w:val="-1"/>
          <w:sz w:val="22"/>
          <w:szCs w:val="22"/>
        </w:rPr>
        <w:t>op</w:t>
      </w:r>
      <w:r w:rsidRPr="00DA0434">
        <w:rPr>
          <w:rFonts w:ascii="Arial" w:eastAsia="Calibri" w:hAnsi="Arial" w:cs="Arial"/>
          <w:spacing w:val="1"/>
          <w:sz w:val="22"/>
          <w:szCs w:val="22"/>
        </w:rPr>
        <w:t>o</w:t>
      </w:r>
      <w:r w:rsidRPr="00DA0434">
        <w:rPr>
          <w:rFonts w:ascii="Arial" w:eastAsia="Calibri" w:hAnsi="Arial" w:cs="Arial"/>
          <w:sz w:val="22"/>
          <w:szCs w:val="22"/>
        </w:rPr>
        <w:t>sed</w:t>
      </w:r>
      <w:r w:rsidRPr="00DA0434">
        <w:rPr>
          <w:rFonts w:ascii="Arial" w:eastAsia="Calibri" w:hAnsi="Arial" w:cs="Arial"/>
          <w:spacing w:val="2"/>
          <w:sz w:val="22"/>
          <w:szCs w:val="22"/>
        </w:rPr>
        <w:t xml:space="preserve"> </w:t>
      </w:r>
      <w:r w:rsidRPr="00DA0434">
        <w:rPr>
          <w:rFonts w:ascii="Arial" w:eastAsia="Calibri" w:hAnsi="Arial" w:cs="Arial"/>
          <w:sz w:val="22"/>
          <w:szCs w:val="22"/>
        </w:rPr>
        <w:t>se</w:t>
      </w:r>
      <w:r w:rsidRPr="00DA0434">
        <w:rPr>
          <w:rFonts w:ascii="Arial" w:eastAsia="Calibri" w:hAnsi="Arial" w:cs="Arial"/>
          <w:spacing w:val="-2"/>
          <w:sz w:val="22"/>
          <w:szCs w:val="22"/>
        </w:rPr>
        <w:t>r</w:t>
      </w:r>
      <w:r w:rsidRPr="00DA0434">
        <w:rPr>
          <w:rFonts w:ascii="Arial" w:eastAsia="Calibri" w:hAnsi="Arial" w:cs="Arial"/>
          <w:spacing w:val="1"/>
          <w:sz w:val="22"/>
          <w:szCs w:val="22"/>
        </w:rPr>
        <w:t>v</w:t>
      </w:r>
      <w:r w:rsidRPr="00DA0434">
        <w:rPr>
          <w:rFonts w:ascii="Arial" w:eastAsia="Calibri" w:hAnsi="Arial" w:cs="Arial"/>
          <w:sz w:val="22"/>
          <w:szCs w:val="22"/>
        </w:rPr>
        <w:t>i</w:t>
      </w:r>
      <w:r w:rsidRPr="00DA0434">
        <w:rPr>
          <w:rFonts w:ascii="Arial" w:eastAsia="Calibri" w:hAnsi="Arial" w:cs="Arial"/>
          <w:spacing w:val="-3"/>
          <w:sz w:val="22"/>
          <w:szCs w:val="22"/>
        </w:rPr>
        <w:t>c</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z w:val="22"/>
          <w:szCs w:val="22"/>
        </w:rPr>
        <w:t>req</w:t>
      </w:r>
      <w:r w:rsidRPr="00DA0434">
        <w:rPr>
          <w:rFonts w:ascii="Arial" w:eastAsia="Calibri" w:hAnsi="Arial" w:cs="Arial"/>
          <w:spacing w:val="-1"/>
          <w:sz w:val="22"/>
          <w:szCs w:val="22"/>
        </w:rPr>
        <w:t>u</w:t>
      </w:r>
      <w:r w:rsidRPr="00DA0434">
        <w:rPr>
          <w:rFonts w:ascii="Arial" w:eastAsia="Calibri" w:hAnsi="Arial" w:cs="Arial"/>
          <w:sz w:val="22"/>
          <w:szCs w:val="22"/>
        </w:rPr>
        <w:t>ir</w:t>
      </w:r>
      <w:r w:rsidRPr="00DA0434">
        <w:rPr>
          <w:rFonts w:ascii="Arial" w:eastAsia="Calibri" w:hAnsi="Arial" w:cs="Arial"/>
          <w:spacing w:val="-2"/>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w:t>
      </w:r>
      <w:r w:rsidRPr="00DA0434">
        <w:rPr>
          <w:rFonts w:ascii="Arial" w:eastAsia="Calibri" w:hAnsi="Arial" w:cs="Arial"/>
          <w:spacing w:val="-3"/>
          <w:sz w:val="22"/>
          <w:szCs w:val="22"/>
        </w:rPr>
        <w:t>n</w:t>
      </w:r>
      <w:r w:rsidRPr="00DA0434">
        <w:rPr>
          <w:rFonts w:ascii="Arial" w:eastAsia="Calibri" w:hAnsi="Arial" w:cs="Arial"/>
          <w:sz w:val="22"/>
          <w:szCs w:val="22"/>
        </w:rPr>
        <w:t>ts</w:t>
      </w:r>
      <w:r w:rsidRPr="00DA0434">
        <w:rPr>
          <w:rFonts w:ascii="Arial" w:eastAsia="Calibri" w:hAnsi="Arial" w:cs="Arial"/>
          <w:spacing w:val="3"/>
          <w:sz w:val="22"/>
          <w:szCs w:val="22"/>
        </w:rPr>
        <w:t xml:space="preserve"> </w:t>
      </w:r>
      <w:r w:rsidRPr="00DA0434">
        <w:rPr>
          <w:rFonts w:ascii="Arial" w:eastAsia="Calibri" w:hAnsi="Arial" w:cs="Arial"/>
          <w:sz w:val="22"/>
          <w:szCs w:val="22"/>
        </w:rPr>
        <w:t>are</w:t>
      </w:r>
      <w:r w:rsidRPr="00DA0434">
        <w:rPr>
          <w:rFonts w:ascii="Arial" w:eastAsia="Calibri" w:hAnsi="Arial" w:cs="Arial"/>
          <w:spacing w:val="6"/>
          <w:sz w:val="22"/>
          <w:szCs w:val="22"/>
        </w:rPr>
        <w:t xml:space="preserve"> </w:t>
      </w:r>
      <w:r w:rsidRPr="00DA0434">
        <w:rPr>
          <w:rFonts w:ascii="Arial" w:eastAsia="Calibri" w:hAnsi="Arial" w:cs="Arial"/>
          <w:spacing w:val="1"/>
          <w:sz w:val="22"/>
          <w:szCs w:val="22"/>
        </w:rPr>
        <w:t>v</w:t>
      </w:r>
      <w:r w:rsidRPr="00DA0434">
        <w:rPr>
          <w:rFonts w:ascii="Arial" w:eastAsia="Calibri" w:hAnsi="Arial" w:cs="Arial"/>
          <w:sz w:val="22"/>
          <w:szCs w:val="22"/>
        </w:rPr>
        <w:t>ia</w:t>
      </w:r>
      <w:r w:rsidRPr="00DA0434">
        <w:rPr>
          <w:rFonts w:ascii="Arial" w:eastAsia="Calibri" w:hAnsi="Arial" w:cs="Arial"/>
          <w:spacing w:val="-1"/>
          <w:sz w:val="22"/>
          <w:szCs w:val="22"/>
        </w:rPr>
        <w:t>b</w:t>
      </w:r>
      <w:r w:rsidRPr="00DA0434">
        <w:rPr>
          <w:rFonts w:ascii="Arial" w:eastAsia="Calibri" w:hAnsi="Arial" w:cs="Arial"/>
          <w:spacing w:val="-3"/>
          <w:sz w:val="22"/>
          <w:szCs w:val="22"/>
        </w:rPr>
        <w:t>l</w:t>
      </w:r>
      <w:r w:rsidRPr="00DA0434">
        <w:rPr>
          <w:rFonts w:ascii="Arial" w:eastAsia="Calibri" w:hAnsi="Arial" w:cs="Arial"/>
          <w:sz w:val="22"/>
          <w:szCs w:val="22"/>
        </w:rPr>
        <w:t>e.</w:t>
      </w:r>
      <w:r w:rsidRPr="00DA0434">
        <w:rPr>
          <w:rFonts w:ascii="Arial" w:eastAsia="Calibri" w:hAnsi="Arial" w:cs="Arial"/>
          <w:spacing w:val="2"/>
          <w:sz w:val="22"/>
          <w:szCs w:val="22"/>
        </w:rPr>
        <w:t xml:space="preserve"> </w:t>
      </w:r>
      <w:r w:rsidRPr="00DA0434">
        <w:rPr>
          <w:rFonts w:ascii="Arial" w:eastAsia="Calibri" w:hAnsi="Arial" w:cs="Arial"/>
          <w:sz w:val="22"/>
          <w:szCs w:val="22"/>
        </w:rPr>
        <w:t>The</w:t>
      </w:r>
      <w:r w:rsidRPr="00DA0434">
        <w:rPr>
          <w:rFonts w:ascii="Arial" w:eastAsia="Calibri" w:hAnsi="Arial" w:cs="Arial"/>
          <w:spacing w:val="2"/>
          <w:sz w:val="22"/>
          <w:szCs w:val="22"/>
        </w:rPr>
        <w:t xml:space="preserve"> </w:t>
      </w:r>
      <w:r w:rsidRPr="00DA0434">
        <w:rPr>
          <w:rFonts w:ascii="Arial" w:eastAsia="Calibri" w:hAnsi="Arial" w:cs="Arial"/>
          <w:spacing w:val="-2"/>
          <w:sz w:val="22"/>
          <w:szCs w:val="22"/>
        </w:rPr>
        <w:t>e</w:t>
      </w:r>
      <w:r w:rsidRPr="00DA0434">
        <w:rPr>
          <w:rFonts w:ascii="Arial" w:eastAsia="Calibri" w:hAnsi="Arial" w:cs="Arial"/>
          <w:sz w:val="22"/>
          <w:szCs w:val="22"/>
        </w:rPr>
        <w:t>x</w:t>
      </w:r>
      <w:r w:rsidRPr="00DA0434">
        <w:rPr>
          <w:rFonts w:ascii="Arial" w:eastAsia="Calibri" w:hAnsi="Arial" w:cs="Arial"/>
          <w:spacing w:val="1"/>
          <w:sz w:val="22"/>
          <w:szCs w:val="22"/>
        </w:rPr>
        <w:t>e</w:t>
      </w:r>
      <w:r w:rsidRPr="00DA0434">
        <w:rPr>
          <w:rFonts w:ascii="Arial" w:eastAsia="Calibri" w:hAnsi="Arial" w:cs="Arial"/>
          <w:sz w:val="22"/>
          <w:szCs w:val="22"/>
        </w:rPr>
        <w:t>rci</w:t>
      </w:r>
      <w:r w:rsidRPr="00DA0434">
        <w:rPr>
          <w:rFonts w:ascii="Arial" w:eastAsia="Calibri" w:hAnsi="Arial" w:cs="Arial"/>
          <w:spacing w:val="-3"/>
          <w:sz w:val="22"/>
          <w:szCs w:val="22"/>
        </w:rPr>
        <w:t>s</w:t>
      </w:r>
      <w:r w:rsidRPr="00DA0434">
        <w:rPr>
          <w:rFonts w:ascii="Arial" w:eastAsia="Calibri" w:hAnsi="Arial" w:cs="Arial"/>
          <w:sz w:val="22"/>
          <w:szCs w:val="22"/>
        </w:rPr>
        <w:t>e will</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h</w:t>
      </w:r>
      <w:r w:rsidRPr="00DA0434">
        <w:rPr>
          <w:rFonts w:ascii="Arial" w:eastAsia="Calibri" w:hAnsi="Arial" w:cs="Arial"/>
          <w:sz w:val="22"/>
          <w:szCs w:val="22"/>
        </w:rPr>
        <w:t>elp</w:t>
      </w:r>
      <w:r w:rsidRPr="00DA0434">
        <w:rPr>
          <w:rFonts w:ascii="Arial" w:eastAsia="Calibri" w:hAnsi="Arial" w:cs="Arial"/>
          <w:spacing w:val="2"/>
          <w:sz w:val="22"/>
          <w:szCs w:val="22"/>
        </w:rPr>
        <w:t xml:space="preserve"> </w:t>
      </w:r>
      <w:r w:rsidRPr="00DA0434">
        <w:rPr>
          <w:rFonts w:ascii="Arial" w:eastAsia="Calibri" w:hAnsi="Arial" w:cs="Arial"/>
          <w:sz w:val="22"/>
          <w:szCs w:val="22"/>
        </w:rPr>
        <w:t>to i</w:t>
      </w:r>
      <w:r w:rsidRPr="00DA0434">
        <w:rPr>
          <w:rFonts w:ascii="Arial" w:eastAsia="Calibri" w:hAnsi="Arial" w:cs="Arial"/>
          <w:spacing w:val="-1"/>
          <w:sz w:val="22"/>
          <w:szCs w:val="22"/>
        </w:rPr>
        <w:t>n</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rm</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s</w:t>
      </w:r>
      <w:r w:rsidRPr="00DA0434">
        <w:rPr>
          <w:rFonts w:ascii="Arial" w:eastAsia="Calibri" w:hAnsi="Arial" w:cs="Arial"/>
          <w:sz w:val="22"/>
          <w:szCs w:val="22"/>
        </w:rPr>
        <w:t>c</w:t>
      </w:r>
      <w:r w:rsidRPr="00DA0434">
        <w:rPr>
          <w:rFonts w:ascii="Arial" w:eastAsia="Calibri" w:hAnsi="Arial" w:cs="Arial"/>
          <w:spacing w:val="1"/>
          <w:sz w:val="22"/>
          <w:szCs w:val="22"/>
        </w:rPr>
        <w:t>o</w:t>
      </w:r>
      <w:r w:rsidRPr="00DA0434">
        <w:rPr>
          <w:rFonts w:ascii="Arial" w:eastAsia="Calibri" w:hAnsi="Arial" w:cs="Arial"/>
          <w:spacing w:val="-3"/>
          <w:sz w:val="22"/>
          <w:szCs w:val="22"/>
        </w:rPr>
        <w:t>p</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1"/>
          <w:sz w:val="22"/>
          <w:szCs w:val="22"/>
        </w:rPr>
        <w:t xml:space="preserve"> </w:t>
      </w:r>
      <w:r w:rsidRPr="00DA0434">
        <w:rPr>
          <w:rFonts w:ascii="Arial" w:eastAsia="Calibri" w:hAnsi="Arial" w:cs="Arial"/>
          <w:sz w:val="22"/>
          <w:szCs w:val="22"/>
        </w:rPr>
        <w:t>pr</w:t>
      </w:r>
      <w:r w:rsidRPr="00DA0434">
        <w:rPr>
          <w:rFonts w:ascii="Arial" w:eastAsia="Calibri" w:hAnsi="Arial" w:cs="Arial"/>
          <w:spacing w:val="-2"/>
          <w:sz w:val="22"/>
          <w:szCs w:val="22"/>
        </w:rPr>
        <w:t>oc</w:t>
      </w:r>
      <w:r w:rsidRPr="00DA0434">
        <w:rPr>
          <w:rFonts w:ascii="Arial" w:eastAsia="Calibri" w:hAnsi="Arial" w:cs="Arial"/>
          <w:sz w:val="22"/>
          <w:szCs w:val="22"/>
        </w:rPr>
        <w:t>ess</w:t>
      </w:r>
      <w:r w:rsidRPr="00DA0434">
        <w:rPr>
          <w:rFonts w:ascii="Arial" w:eastAsia="Calibri" w:hAnsi="Arial" w:cs="Arial"/>
          <w:spacing w:val="1"/>
          <w:sz w:val="22"/>
          <w:szCs w:val="22"/>
        </w:rPr>
        <w:t>e</w:t>
      </w:r>
      <w:r w:rsidRPr="00DA0434">
        <w:rPr>
          <w:rFonts w:ascii="Arial" w:eastAsia="Calibri" w:hAnsi="Arial" w:cs="Arial"/>
          <w:sz w:val="22"/>
          <w:szCs w:val="22"/>
        </w:rPr>
        <w:t>s</w:t>
      </w:r>
      <w:r w:rsidRPr="00DA0434">
        <w:rPr>
          <w:rFonts w:ascii="Arial" w:eastAsia="Calibri" w:hAnsi="Arial" w:cs="Arial"/>
          <w:spacing w:val="-2"/>
          <w:sz w:val="22"/>
          <w:szCs w:val="22"/>
        </w:rPr>
        <w:t xml:space="preserve"> </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2"/>
          <w:sz w:val="22"/>
          <w:szCs w:val="22"/>
        </w:rPr>
        <w:t xml:space="preserve"> </w:t>
      </w:r>
      <w:r w:rsidRPr="00DA0434">
        <w:rPr>
          <w:rFonts w:ascii="Arial" w:eastAsia="Calibri" w:hAnsi="Arial" w:cs="Arial"/>
          <w:sz w:val="22"/>
          <w:szCs w:val="22"/>
        </w:rPr>
        <w:t>se</w:t>
      </w:r>
      <w:r w:rsidRPr="00DA0434">
        <w:rPr>
          <w:rFonts w:ascii="Arial" w:eastAsia="Calibri" w:hAnsi="Arial" w:cs="Arial"/>
          <w:spacing w:val="1"/>
          <w:sz w:val="22"/>
          <w:szCs w:val="22"/>
        </w:rPr>
        <w:t>c</w:t>
      </w:r>
      <w:r w:rsidRPr="00DA0434">
        <w:rPr>
          <w:rFonts w:ascii="Arial" w:eastAsia="Calibri" w:hAnsi="Arial" w:cs="Arial"/>
          <w:spacing w:val="-1"/>
          <w:sz w:val="22"/>
          <w:szCs w:val="22"/>
        </w:rPr>
        <w:t>u</w:t>
      </w:r>
      <w:r w:rsidRPr="00DA0434">
        <w:rPr>
          <w:rFonts w:ascii="Arial" w:eastAsia="Calibri" w:hAnsi="Arial" w:cs="Arial"/>
          <w:sz w:val="22"/>
          <w:szCs w:val="22"/>
        </w:rPr>
        <w:t>ri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s</w:t>
      </w:r>
      <w:r w:rsidRPr="00DA0434">
        <w:rPr>
          <w:rFonts w:ascii="Arial" w:eastAsia="Calibri" w:hAnsi="Arial" w:cs="Arial"/>
          <w:sz w:val="22"/>
          <w:szCs w:val="22"/>
        </w:rPr>
        <w:t>er</w:t>
      </w:r>
      <w:r w:rsidRPr="00DA0434">
        <w:rPr>
          <w:rFonts w:ascii="Arial" w:eastAsia="Calibri" w:hAnsi="Arial" w:cs="Arial"/>
          <w:spacing w:val="1"/>
          <w:sz w:val="22"/>
          <w:szCs w:val="22"/>
        </w:rPr>
        <w:t>v</w:t>
      </w:r>
      <w:r w:rsidRPr="00DA0434">
        <w:rPr>
          <w:rFonts w:ascii="Arial" w:eastAsia="Calibri" w:hAnsi="Arial" w:cs="Arial"/>
          <w:sz w:val="22"/>
          <w:szCs w:val="22"/>
        </w:rPr>
        <w:t>i</w:t>
      </w:r>
      <w:r w:rsidRPr="00DA0434">
        <w:rPr>
          <w:rFonts w:ascii="Arial" w:eastAsia="Calibri" w:hAnsi="Arial" w:cs="Arial"/>
          <w:spacing w:val="-3"/>
          <w:sz w:val="22"/>
          <w:szCs w:val="22"/>
        </w:rPr>
        <w:t>c</w:t>
      </w:r>
      <w:r w:rsidRPr="00DA0434">
        <w:rPr>
          <w:rFonts w:ascii="Arial" w:eastAsia="Calibri" w:hAnsi="Arial" w:cs="Arial"/>
          <w:sz w:val="22"/>
          <w:szCs w:val="22"/>
        </w:rPr>
        <w:t>e</w:t>
      </w:r>
      <w:r w:rsidRPr="00DA0434">
        <w:rPr>
          <w:rFonts w:ascii="Arial" w:eastAsia="Calibri" w:hAnsi="Arial" w:cs="Arial"/>
          <w:spacing w:val="4"/>
          <w:sz w:val="22"/>
          <w:szCs w:val="22"/>
        </w:rPr>
        <w:t xml:space="preserve"> </w:t>
      </w:r>
      <w:r w:rsidRPr="00DA0434">
        <w:rPr>
          <w:rFonts w:ascii="Arial" w:eastAsia="Calibri" w:hAnsi="Arial" w:cs="Arial"/>
          <w:spacing w:val="-3"/>
          <w:sz w:val="22"/>
          <w:szCs w:val="22"/>
        </w:rPr>
        <w:t>d</w:t>
      </w:r>
      <w:r w:rsidRPr="00DA0434">
        <w:rPr>
          <w:rFonts w:ascii="Arial" w:eastAsia="Calibri" w:hAnsi="Arial" w:cs="Arial"/>
          <w:sz w:val="22"/>
          <w:szCs w:val="22"/>
        </w:rPr>
        <w:t>eli</w:t>
      </w:r>
      <w:r w:rsidRPr="00DA0434">
        <w:rPr>
          <w:rFonts w:ascii="Arial" w:eastAsia="Calibri" w:hAnsi="Arial" w:cs="Arial"/>
          <w:spacing w:val="1"/>
          <w:sz w:val="22"/>
          <w:szCs w:val="22"/>
        </w:rPr>
        <w:t>v</w:t>
      </w:r>
      <w:r w:rsidRPr="00DA0434">
        <w:rPr>
          <w:rFonts w:ascii="Arial" w:eastAsia="Calibri" w:hAnsi="Arial" w:cs="Arial"/>
          <w:sz w:val="22"/>
          <w:szCs w:val="22"/>
        </w:rPr>
        <w:t>e</w:t>
      </w:r>
      <w:r w:rsidRPr="00DA0434">
        <w:rPr>
          <w:rFonts w:ascii="Arial" w:eastAsia="Calibri" w:hAnsi="Arial" w:cs="Arial"/>
          <w:spacing w:val="-2"/>
          <w:sz w:val="22"/>
          <w:szCs w:val="22"/>
        </w:rPr>
        <w:t>r</w:t>
      </w:r>
      <w:r w:rsidRPr="00DA0434">
        <w:rPr>
          <w:rFonts w:ascii="Arial" w:eastAsia="Calibri" w:hAnsi="Arial" w:cs="Arial"/>
          <w:sz w:val="22"/>
          <w:szCs w:val="22"/>
        </w:rPr>
        <w:t>y</w:t>
      </w:r>
      <w:r w:rsidRPr="00DA0434">
        <w:rPr>
          <w:rFonts w:ascii="Arial" w:eastAsia="Calibri" w:hAnsi="Arial" w:cs="Arial"/>
          <w:spacing w:val="2"/>
          <w:sz w:val="22"/>
          <w:szCs w:val="22"/>
        </w:rPr>
        <w:t xml:space="preserve"> </w:t>
      </w:r>
      <w:r w:rsidRPr="00DA0434">
        <w:rPr>
          <w:rFonts w:ascii="Arial" w:eastAsia="Calibri" w:hAnsi="Arial" w:cs="Arial"/>
          <w:sz w:val="22"/>
          <w:szCs w:val="22"/>
        </w:rPr>
        <w:t>in</w:t>
      </w:r>
      <w:r w:rsidRPr="00DA0434">
        <w:rPr>
          <w:rFonts w:ascii="Arial" w:eastAsia="Calibri" w:hAnsi="Arial" w:cs="Arial"/>
          <w:spacing w:val="-1"/>
          <w:sz w:val="22"/>
          <w:szCs w:val="22"/>
        </w:rPr>
        <w:t xml:space="preserve"> </w:t>
      </w:r>
      <w:r w:rsidRPr="00DA0434">
        <w:rPr>
          <w:rFonts w:ascii="Arial" w:eastAsia="Calibri" w:hAnsi="Arial" w:cs="Arial"/>
          <w:sz w:val="22"/>
          <w:szCs w:val="22"/>
        </w:rPr>
        <w:t>an</w:t>
      </w:r>
      <w:r w:rsidRPr="00DA0434">
        <w:rPr>
          <w:rFonts w:ascii="Arial" w:eastAsia="Calibri" w:hAnsi="Arial" w:cs="Arial"/>
          <w:spacing w:val="-2"/>
          <w:sz w:val="22"/>
          <w:szCs w:val="22"/>
        </w:rPr>
        <w:t xml:space="preserve"> </w:t>
      </w:r>
      <w:r w:rsidRPr="00DA0434">
        <w:rPr>
          <w:rFonts w:ascii="Arial" w:eastAsia="Calibri" w:hAnsi="Arial" w:cs="Arial"/>
          <w:sz w:val="22"/>
          <w:szCs w:val="22"/>
        </w:rPr>
        <w:t>e</w:t>
      </w:r>
      <w:r w:rsidRPr="00DA0434">
        <w:rPr>
          <w:rFonts w:ascii="Arial" w:eastAsia="Calibri" w:hAnsi="Arial" w:cs="Arial"/>
          <w:spacing w:val="-1"/>
          <w:sz w:val="22"/>
          <w:szCs w:val="22"/>
        </w:rPr>
        <w:t>v</w:t>
      </w:r>
      <w:r w:rsidRPr="00DA0434">
        <w:rPr>
          <w:rFonts w:ascii="Arial" w:eastAsia="Calibri" w:hAnsi="Arial" w:cs="Arial"/>
          <w:spacing w:val="1"/>
          <w:sz w:val="22"/>
          <w:szCs w:val="22"/>
        </w:rPr>
        <w:t>o</w:t>
      </w:r>
      <w:r w:rsidRPr="00DA0434">
        <w:rPr>
          <w:rFonts w:ascii="Arial" w:eastAsia="Calibri" w:hAnsi="Arial" w:cs="Arial"/>
          <w:spacing w:val="-3"/>
          <w:sz w:val="22"/>
          <w:szCs w:val="22"/>
        </w:rPr>
        <w:t>l</w:t>
      </w:r>
      <w:r w:rsidRPr="00DA0434">
        <w:rPr>
          <w:rFonts w:ascii="Arial" w:eastAsia="Calibri" w:hAnsi="Arial" w:cs="Arial"/>
          <w:spacing w:val="1"/>
          <w:sz w:val="22"/>
          <w:szCs w:val="22"/>
        </w:rPr>
        <w:t>v</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m</w:t>
      </w:r>
      <w:r w:rsidRPr="00DA0434">
        <w:rPr>
          <w:rFonts w:ascii="Arial" w:eastAsia="Calibri" w:hAnsi="Arial" w:cs="Arial"/>
          <w:sz w:val="22"/>
          <w:szCs w:val="22"/>
        </w:rPr>
        <w:t>a</w:t>
      </w:r>
      <w:r w:rsidRPr="00DA0434">
        <w:rPr>
          <w:rFonts w:ascii="Arial" w:eastAsia="Calibri" w:hAnsi="Arial" w:cs="Arial"/>
          <w:spacing w:val="-3"/>
          <w:sz w:val="22"/>
          <w:szCs w:val="22"/>
        </w:rPr>
        <w:t>r</w:t>
      </w:r>
      <w:r w:rsidRPr="00DA0434">
        <w:rPr>
          <w:rFonts w:ascii="Arial" w:eastAsia="Calibri" w:hAnsi="Arial" w:cs="Arial"/>
          <w:spacing w:val="-2"/>
          <w:sz w:val="22"/>
          <w:szCs w:val="22"/>
        </w:rPr>
        <w:t>k</w:t>
      </w:r>
      <w:r w:rsidRPr="00DA0434">
        <w:rPr>
          <w:rFonts w:ascii="Arial" w:eastAsia="Calibri" w:hAnsi="Arial" w:cs="Arial"/>
          <w:sz w:val="22"/>
          <w:szCs w:val="22"/>
        </w:rPr>
        <w:t>e</w:t>
      </w:r>
      <w:r w:rsidRPr="00DA0434">
        <w:rPr>
          <w:rFonts w:ascii="Arial" w:eastAsia="Calibri" w:hAnsi="Arial" w:cs="Arial"/>
          <w:spacing w:val="1"/>
          <w:sz w:val="22"/>
          <w:szCs w:val="22"/>
        </w:rPr>
        <w:t>t</w:t>
      </w:r>
      <w:r w:rsidRPr="00DA0434">
        <w:rPr>
          <w:rFonts w:ascii="Arial" w:eastAsia="Calibri" w:hAnsi="Arial" w:cs="Arial"/>
          <w:spacing w:val="-1"/>
          <w:sz w:val="22"/>
          <w:szCs w:val="22"/>
        </w:rPr>
        <w:t>p</w:t>
      </w:r>
      <w:r w:rsidRPr="00DA0434">
        <w:rPr>
          <w:rFonts w:ascii="Arial" w:eastAsia="Calibri" w:hAnsi="Arial" w:cs="Arial"/>
          <w:sz w:val="22"/>
          <w:szCs w:val="22"/>
        </w:rPr>
        <w:t>lace.</w:t>
      </w:r>
    </w:p>
    <w:p w14:paraId="3901D9C2" w14:textId="77777777" w:rsidR="00B85995" w:rsidRPr="00DA0434" w:rsidRDefault="00B85995">
      <w:pPr>
        <w:spacing w:before="9" w:line="260" w:lineRule="exact"/>
        <w:rPr>
          <w:rFonts w:ascii="Arial" w:hAnsi="Arial" w:cs="Arial"/>
          <w:sz w:val="26"/>
          <w:szCs w:val="26"/>
        </w:rPr>
      </w:pPr>
    </w:p>
    <w:p w14:paraId="3901D9C3" w14:textId="77777777" w:rsidR="00B85995" w:rsidRPr="00DA0434" w:rsidRDefault="00E47706">
      <w:pPr>
        <w:ind w:left="2007" w:right="1398"/>
        <w:jc w:val="both"/>
        <w:rPr>
          <w:rFonts w:ascii="Arial" w:eastAsia="Calibri" w:hAnsi="Arial" w:cs="Arial"/>
          <w:sz w:val="22"/>
          <w:szCs w:val="22"/>
        </w:rPr>
      </w:pPr>
      <w:r w:rsidRPr="00DA0434">
        <w:rPr>
          <w:rFonts w:ascii="Arial" w:eastAsia="Calibri" w:hAnsi="Arial" w:cs="Arial"/>
          <w:sz w:val="22"/>
          <w:szCs w:val="22"/>
        </w:rPr>
        <w:t>The</w:t>
      </w:r>
      <w:r w:rsidRPr="00DA0434">
        <w:rPr>
          <w:rFonts w:ascii="Arial" w:eastAsia="Calibri" w:hAnsi="Arial" w:cs="Arial"/>
          <w:spacing w:val="-9"/>
          <w:sz w:val="22"/>
          <w:szCs w:val="22"/>
        </w:rPr>
        <w:t xml:space="preserve"> </w:t>
      </w:r>
      <w:r w:rsidRPr="00DA0434">
        <w:rPr>
          <w:rFonts w:ascii="Arial" w:eastAsia="Calibri" w:hAnsi="Arial" w:cs="Arial"/>
          <w:sz w:val="22"/>
          <w:szCs w:val="22"/>
        </w:rPr>
        <w:t>SM</w:t>
      </w:r>
      <w:r w:rsidRPr="00DA0434">
        <w:rPr>
          <w:rFonts w:ascii="Arial" w:eastAsia="Calibri" w:hAnsi="Arial" w:cs="Arial"/>
          <w:spacing w:val="-2"/>
          <w:sz w:val="22"/>
          <w:szCs w:val="22"/>
        </w:rPr>
        <w:t>T</w:t>
      </w:r>
      <w:r w:rsidRPr="00DA0434">
        <w:rPr>
          <w:rFonts w:ascii="Arial" w:eastAsia="Calibri" w:hAnsi="Arial" w:cs="Arial"/>
          <w:sz w:val="22"/>
          <w:szCs w:val="22"/>
        </w:rPr>
        <w:t>E</w:t>
      </w:r>
      <w:r w:rsidRPr="00DA0434">
        <w:rPr>
          <w:rFonts w:ascii="Arial" w:eastAsia="Calibri" w:hAnsi="Arial" w:cs="Arial"/>
          <w:spacing w:val="-9"/>
          <w:sz w:val="22"/>
          <w:szCs w:val="22"/>
        </w:rPr>
        <w:t xml:space="preserve"> </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cuses</w:t>
      </w:r>
      <w:r w:rsidRPr="00DA0434">
        <w:rPr>
          <w:rFonts w:ascii="Arial" w:eastAsia="Calibri" w:hAnsi="Arial" w:cs="Arial"/>
          <w:spacing w:val="-11"/>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10"/>
          <w:sz w:val="22"/>
          <w:szCs w:val="22"/>
        </w:rPr>
        <w:t xml:space="preserve"> </w:t>
      </w:r>
      <w:r w:rsidRPr="00DA0434">
        <w:rPr>
          <w:rFonts w:ascii="Arial" w:eastAsia="Calibri" w:hAnsi="Arial" w:cs="Arial"/>
          <w:sz w:val="22"/>
          <w:szCs w:val="22"/>
        </w:rPr>
        <w:t>the</w:t>
      </w:r>
      <w:r w:rsidRPr="00DA0434">
        <w:rPr>
          <w:rFonts w:ascii="Arial" w:eastAsia="Calibri" w:hAnsi="Arial" w:cs="Arial"/>
          <w:spacing w:val="-9"/>
          <w:sz w:val="22"/>
          <w:szCs w:val="22"/>
        </w:rPr>
        <w:t xml:space="preserve"> </w:t>
      </w:r>
      <w:r w:rsidRPr="00DA0434">
        <w:rPr>
          <w:rFonts w:ascii="Arial" w:eastAsia="Calibri" w:hAnsi="Arial" w:cs="Arial"/>
          <w:sz w:val="22"/>
          <w:szCs w:val="22"/>
        </w:rPr>
        <w:t>s</w:t>
      </w:r>
      <w:r w:rsidRPr="00DA0434">
        <w:rPr>
          <w:rFonts w:ascii="Arial" w:eastAsia="Calibri" w:hAnsi="Arial" w:cs="Arial"/>
          <w:spacing w:val="-3"/>
          <w:sz w:val="22"/>
          <w:szCs w:val="22"/>
        </w:rPr>
        <w:t>u</w:t>
      </w:r>
      <w:r w:rsidRPr="00DA0434">
        <w:rPr>
          <w:rFonts w:ascii="Arial" w:eastAsia="Calibri" w:hAnsi="Arial" w:cs="Arial"/>
          <w:spacing w:val="-1"/>
          <w:sz w:val="22"/>
          <w:szCs w:val="22"/>
        </w:rPr>
        <w:t>pp</w:t>
      </w:r>
      <w:r w:rsidRPr="00DA0434">
        <w:rPr>
          <w:rFonts w:ascii="Arial" w:eastAsia="Calibri" w:hAnsi="Arial" w:cs="Arial"/>
          <w:sz w:val="22"/>
          <w:szCs w:val="22"/>
        </w:rPr>
        <w:t>ly</w:t>
      </w:r>
      <w:r w:rsidRPr="00DA0434">
        <w:rPr>
          <w:rFonts w:ascii="Arial" w:eastAsia="Calibri" w:hAnsi="Arial" w:cs="Arial"/>
          <w:spacing w:val="-8"/>
          <w:sz w:val="22"/>
          <w:szCs w:val="22"/>
        </w:rPr>
        <w:t xml:space="preserve"> </w:t>
      </w:r>
      <w:r w:rsidRPr="00DA0434">
        <w:rPr>
          <w:rFonts w:ascii="Arial" w:eastAsia="Calibri" w:hAnsi="Arial" w:cs="Arial"/>
          <w:spacing w:val="1"/>
          <w:sz w:val="22"/>
          <w:szCs w:val="22"/>
        </w:rPr>
        <w:t>m</w:t>
      </w:r>
      <w:r w:rsidRPr="00DA0434">
        <w:rPr>
          <w:rFonts w:ascii="Arial" w:eastAsia="Calibri" w:hAnsi="Arial" w:cs="Arial"/>
          <w:sz w:val="22"/>
          <w:szCs w:val="22"/>
        </w:rPr>
        <w:t>a</w:t>
      </w:r>
      <w:r w:rsidRPr="00DA0434">
        <w:rPr>
          <w:rFonts w:ascii="Arial" w:eastAsia="Calibri" w:hAnsi="Arial" w:cs="Arial"/>
          <w:spacing w:val="1"/>
          <w:sz w:val="22"/>
          <w:szCs w:val="22"/>
        </w:rPr>
        <w:t>r</w:t>
      </w:r>
      <w:r w:rsidRPr="00DA0434">
        <w:rPr>
          <w:rFonts w:ascii="Arial" w:eastAsia="Calibri" w:hAnsi="Arial" w:cs="Arial"/>
          <w:spacing w:val="-2"/>
          <w:sz w:val="22"/>
          <w:szCs w:val="22"/>
        </w:rPr>
        <w:t>k</w:t>
      </w:r>
      <w:r w:rsidRPr="00DA0434">
        <w:rPr>
          <w:rFonts w:ascii="Arial" w:eastAsia="Calibri" w:hAnsi="Arial" w:cs="Arial"/>
          <w:sz w:val="22"/>
          <w:szCs w:val="22"/>
        </w:rPr>
        <w:t>et</w:t>
      </w:r>
      <w:r w:rsidRPr="00DA0434">
        <w:rPr>
          <w:rFonts w:ascii="Arial" w:eastAsia="Calibri" w:hAnsi="Arial" w:cs="Arial"/>
          <w:spacing w:val="-8"/>
          <w:sz w:val="22"/>
          <w:szCs w:val="22"/>
        </w:rPr>
        <w:t xml:space="preserve"> </w:t>
      </w:r>
      <w:r w:rsidRPr="00DA0434">
        <w:rPr>
          <w:rFonts w:ascii="Arial" w:eastAsia="Calibri" w:hAnsi="Arial" w:cs="Arial"/>
          <w:sz w:val="22"/>
          <w:szCs w:val="22"/>
        </w:rPr>
        <w:t>as</w:t>
      </w:r>
      <w:r w:rsidRPr="00DA0434">
        <w:rPr>
          <w:rFonts w:ascii="Arial" w:eastAsia="Calibri" w:hAnsi="Arial" w:cs="Arial"/>
          <w:spacing w:val="-9"/>
          <w:sz w:val="22"/>
          <w:szCs w:val="22"/>
        </w:rPr>
        <w:t xml:space="preserve"> </w:t>
      </w:r>
      <w:r w:rsidRPr="00DA0434">
        <w:rPr>
          <w:rFonts w:ascii="Arial" w:eastAsia="Calibri" w:hAnsi="Arial" w:cs="Arial"/>
          <w:sz w:val="22"/>
          <w:szCs w:val="22"/>
        </w:rPr>
        <w:t>a</w:t>
      </w:r>
      <w:r w:rsidRPr="00DA0434">
        <w:rPr>
          <w:rFonts w:ascii="Arial" w:eastAsia="Calibri" w:hAnsi="Arial" w:cs="Arial"/>
          <w:spacing w:val="-12"/>
          <w:sz w:val="22"/>
          <w:szCs w:val="22"/>
        </w:rPr>
        <w:t xml:space="preserve"> </w:t>
      </w:r>
      <w:r w:rsidRPr="00DA0434">
        <w:rPr>
          <w:rFonts w:ascii="Arial" w:eastAsia="Calibri" w:hAnsi="Arial" w:cs="Arial"/>
          <w:sz w:val="22"/>
          <w:szCs w:val="22"/>
        </w:rPr>
        <w:t>wh</w:t>
      </w:r>
      <w:r w:rsidRPr="00DA0434">
        <w:rPr>
          <w:rFonts w:ascii="Arial" w:eastAsia="Calibri" w:hAnsi="Arial" w:cs="Arial"/>
          <w:spacing w:val="1"/>
          <w:sz w:val="22"/>
          <w:szCs w:val="22"/>
        </w:rPr>
        <w:t>o</w:t>
      </w:r>
      <w:r w:rsidRPr="00DA0434">
        <w:rPr>
          <w:rFonts w:ascii="Arial" w:eastAsia="Calibri" w:hAnsi="Arial" w:cs="Arial"/>
          <w:spacing w:val="-3"/>
          <w:sz w:val="22"/>
          <w:szCs w:val="22"/>
        </w:rPr>
        <w:t>l</w:t>
      </w:r>
      <w:r w:rsidRPr="00DA0434">
        <w:rPr>
          <w:rFonts w:ascii="Arial" w:eastAsia="Calibri" w:hAnsi="Arial" w:cs="Arial"/>
          <w:sz w:val="22"/>
          <w:szCs w:val="22"/>
        </w:rPr>
        <w:t>e</w:t>
      </w:r>
      <w:r w:rsidRPr="00DA0434">
        <w:rPr>
          <w:rFonts w:ascii="Arial" w:eastAsia="Calibri" w:hAnsi="Arial" w:cs="Arial"/>
          <w:spacing w:val="-8"/>
          <w:sz w:val="22"/>
          <w:szCs w:val="22"/>
        </w:rPr>
        <w:t xml:space="preserve"> </w:t>
      </w:r>
      <w:r w:rsidRPr="00DA0434">
        <w:rPr>
          <w:rFonts w:ascii="Arial" w:eastAsia="Calibri" w:hAnsi="Arial" w:cs="Arial"/>
          <w:sz w:val="22"/>
          <w:szCs w:val="22"/>
        </w:rPr>
        <w:t>rat</w:t>
      </w:r>
      <w:r w:rsidRPr="00DA0434">
        <w:rPr>
          <w:rFonts w:ascii="Arial" w:eastAsia="Calibri" w:hAnsi="Arial" w:cs="Arial"/>
          <w:spacing w:val="-3"/>
          <w:sz w:val="22"/>
          <w:szCs w:val="22"/>
        </w:rPr>
        <w:t>h</w:t>
      </w:r>
      <w:r w:rsidRPr="00DA0434">
        <w:rPr>
          <w:rFonts w:ascii="Arial" w:eastAsia="Calibri" w:hAnsi="Arial" w:cs="Arial"/>
          <w:sz w:val="22"/>
          <w:szCs w:val="22"/>
        </w:rPr>
        <w:t>er</w:t>
      </w:r>
      <w:r w:rsidRPr="00DA0434">
        <w:rPr>
          <w:rFonts w:ascii="Arial" w:eastAsia="Calibri" w:hAnsi="Arial" w:cs="Arial"/>
          <w:spacing w:val="-8"/>
          <w:sz w:val="22"/>
          <w:szCs w:val="22"/>
        </w:rPr>
        <w:t xml:space="preserve"> </w:t>
      </w:r>
      <w:r w:rsidRPr="00DA0434">
        <w:rPr>
          <w:rFonts w:ascii="Arial" w:eastAsia="Calibri" w:hAnsi="Arial" w:cs="Arial"/>
          <w:sz w:val="22"/>
          <w:szCs w:val="22"/>
        </w:rPr>
        <w:t>than</w:t>
      </w:r>
      <w:r w:rsidRPr="00DA0434">
        <w:rPr>
          <w:rFonts w:ascii="Arial" w:eastAsia="Calibri" w:hAnsi="Arial" w:cs="Arial"/>
          <w:spacing w:val="-10"/>
          <w:sz w:val="22"/>
          <w:szCs w:val="22"/>
        </w:rPr>
        <w:t xml:space="preserve"> </w:t>
      </w:r>
      <w:r w:rsidRPr="00DA0434">
        <w:rPr>
          <w:rFonts w:ascii="Arial" w:eastAsia="Calibri" w:hAnsi="Arial" w:cs="Arial"/>
          <w:sz w:val="22"/>
          <w:szCs w:val="22"/>
        </w:rPr>
        <w:t>the</w:t>
      </w:r>
      <w:r w:rsidRPr="00DA0434">
        <w:rPr>
          <w:rFonts w:ascii="Arial" w:eastAsia="Calibri" w:hAnsi="Arial" w:cs="Arial"/>
          <w:spacing w:val="-11"/>
          <w:sz w:val="22"/>
          <w:szCs w:val="22"/>
        </w:rPr>
        <w:t xml:space="preserve"> </w:t>
      </w:r>
      <w:r w:rsidRPr="00DA0434">
        <w:rPr>
          <w:rFonts w:ascii="Arial" w:eastAsia="Calibri" w:hAnsi="Arial" w:cs="Arial"/>
          <w:spacing w:val="1"/>
          <w:sz w:val="22"/>
          <w:szCs w:val="22"/>
        </w:rPr>
        <w:t>m</w:t>
      </w:r>
      <w:r w:rsidRPr="00DA0434">
        <w:rPr>
          <w:rFonts w:ascii="Arial" w:eastAsia="Calibri" w:hAnsi="Arial" w:cs="Arial"/>
          <w:sz w:val="22"/>
          <w:szCs w:val="22"/>
        </w:rPr>
        <w:t>eri</w:t>
      </w:r>
      <w:r w:rsidRPr="00DA0434">
        <w:rPr>
          <w:rFonts w:ascii="Arial" w:eastAsia="Calibri" w:hAnsi="Arial" w:cs="Arial"/>
          <w:spacing w:val="-2"/>
          <w:sz w:val="22"/>
          <w:szCs w:val="22"/>
        </w:rPr>
        <w:t>t</w:t>
      </w:r>
      <w:r w:rsidRPr="00DA0434">
        <w:rPr>
          <w:rFonts w:ascii="Arial" w:eastAsia="Calibri" w:hAnsi="Arial" w:cs="Arial"/>
          <w:sz w:val="22"/>
          <w:szCs w:val="22"/>
        </w:rPr>
        <w:t>s</w:t>
      </w:r>
      <w:r w:rsidRPr="00DA0434">
        <w:rPr>
          <w:rFonts w:ascii="Arial" w:eastAsia="Calibri" w:hAnsi="Arial" w:cs="Arial"/>
          <w:spacing w:val="-9"/>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8"/>
          <w:sz w:val="22"/>
          <w:szCs w:val="22"/>
        </w:rPr>
        <w:t xml:space="preserve"> </w:t>
      </w:r>
      <w:r w:rsidRPr="00DA0434">
        <w:rPr>
          <w:rFonts w:ascii="Arial" w:eastAsia="Calibri" w:hAnsi="Arial" w:cs="Arial"/>
          <w:sz w:val="22"/>
          <w:szCs w:val="22"/>
        </w:rPr>
        <w:t>i</w:t>
      </w:r>
      <w:r w:rsidRPr="00DA0434">
        <w:rPr>
          <w:rFonts w:ascii="Arial" w:eastAsia="Calibri" w:hAnsi="Arial" w:cs="Arial"/>
          <w:spacing w:val="-1"/>
          <w:sz w:val="22"/>
          <w:szCs w:val="22"/>
        </w:rPr>
        <w:t>nd</w:t>
      </w:r>
      <w:r w:rsidRPr="00DA0434">
        <w:rPr>
          <w:rFonts w:ascii="Arial" w:eastAsia="Calibri" w:hAnsi="Arial" w:cs="Arial"/>
          <w:sz w:val="22"/>
          <w:szCs w:val="22"/>
        </w:rPr>
        <w:t>ivi</w:t>
      </w:r>
      <w:r w:rsidRPr="00DA0434">
        <w:rPr>
          <w:rFonts w:ascii="Arial" w:eastAsia="Calibri" w:hAnsi="Arial" w:cs="Arial"/>
          <w:spacing w:val="-3"/>
          <w:sz w:val="22"/>
          <w:szCs w:val="22"/>
        </w:rPr>
        <w:t>d</w:t>
      </w:r>
      <w:r w:rsidRPr="00DA0434">
        <w:rPr>
          <w:rFonts w:ascii="Arial" w:eastAsia="Calibri" w:hAnsi="Arial" w:cs="Arial"/>
          <w:spacing w:val="-1"/>
          <w:sz w:val="22"/>
          <w:szCs w:val="22"/>
        </w:rPr>
        <w:t>u</w:t>
      </w:r>
      <w:r w:rsidRPr="00DA0434">
        <w:rPr>
          <w:rFonts w:ascii="Arial" w:eastAsia="Calibri" w:hAnsi="Arial" w:cs="Arial"/>
          <w:sz w:val="22"/>
          <w:szCs w:val="22"/>
        </w:rPr>
        <w:t>al</w:t>
      </w:r>
      <w:r w:rsidRPr="00DA0434">
        <w:rPr>
          <w:rFonts w:ascii="Arial" w:eastAsia="Calibri" w:hAnsi="Arial" w:cs="Arial"/>
          <w:spacing w:val="-9"/>
          <w:sz w:val="22"/>
          <w:szCs w:val="22"/>
        </w:rPr>
        <w:t xml:space="preserve"> </w:t>
      </w:r>
      <w:r w:rsidRPr="00DA0434">
        <w:rPr>
          <w:rFonts w:ascii="Arial" w:eastAsia="Calibri" w:hAnsi="Arial" w:cs="Arial"/>
          <w:sz w:val="22"/>
          <w:szCs w:val="22"/>
        </w:rPr>
        <w:t>su</w:t>
      </w:r>
      <w:r w:rsidRPr="00DA0434">
        <w:rPr>
          <w:rFonts w:ascii="Arial" w:eastAsia="Calibri" w:hAnsi="Arial" w:cs="Arial"/>
          <w:spacing w:val="-2"/>
          <w:sz w:val="22"/>
          <w:szCs w:val="22"/>
        </w:rPr>
        <w:t>p</w:t>
      </w:r>
      <w:r w:rsidRPr="00DA0434">
        <w:rPr>
          <w:rFonts w:ascii="Arial" w:eastAsia="Calibri" w:hAnsi="Arial" w:cs="Arial"/>
          <w:spacing w:val="-1"/>
          <w:sz w:val="22"/>
          <w:szCs w:val="22"/>
        </w:rPr>
        <w:t>p</w:t>
      </w:r>
      <w:r w:rsidRPr="00DA0434">
        <w:rPr>
          <w:rFonts w:ascii="Arial" w:eastAsia="Calibri" w:hAnsi="Arial" w:cs="Arial"/>
          <w:sz w:val="22"/>
          <w:szCs w:val="22"/>
        </w:rPr>
        <w:t>liers 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1"/>
          <w:sz w:val="22"/>
          <w:szCs w:val="22"/>
        </w:rPr>
        <w:t xml:space="preserve"> </w:t>
      </w:r>
      <w:r w:rsidRPr="00DA0434">
        <w:rPr>
          <w:rFonts w:ascii="Arial" w:eastAsia="Calibri" w:hAnsi="Arial" w:cs="Arial"/>
          <w:sz w:val="22"/>
          <w:szCs w:val="22"/>
        </w:rPr>
        <w:t>d</w:t>
      </w:r>
      <w:r w:rsidRPr="00DA0434">
        <w:rPr>
          <w:rFonts w:ascii="Arial" w:eastAsia="Calibri" w:hAnsi="Arial" w:cs="Arial"/>
          <w:spacing w:val="1"/>
          <w:sz w:val="22"/>
          <w:szCs w:val="22"/>
        </w:rPr>
        <w:t>o</w:t>
      </w:r>
      <w:r w:rsidRPr="00DA0434">
        <w:rPr>
          <w:rFonts w:ascii="Arial" w:eastAsia="Calibri" w:hAnsi="Arial" w:cs="Arial"/>
          <w:sz w:val="22"/>
          <w:szCs w:val="22"/>
        </w:rPr>
        <w:t>es</w:t>
      </w:r>
      <w:r w:rsidRPr="00DA0434">
        <w:rPr>
          <w:rFonts w:ascii="Arial" w:eastAsia="Calibri" w:hAnsi="Arial" w:cs="Arial"/>
          <w:spacing w:val="1"/>
          <w:sz w:val="22"/>
          <w:szCs w:val="22"/>
        </w:rPr>
        <w:t xml:space="preserve"> </w:t>
      </w:r>
      <w:r w:rsidRPr="00DA0434">
        <w:rPr>
          <w:rFonts w:ascii="Arial" w:eastAsia="Calibri" w:hAnsi="Arial" w:cs="Arial"/>
          <w:spacing w:val="-3"/>
          <w:sz w:val="22"/>
          <w:szCs w:val="22"/>
        </w:rPr>
        <w:t>n</w:t>
      </w:r>
      <w:r w:rsidRPr="00DA0434">
        <w:rPr>
          <w:rFonts w:ascii="Arial" w:eastAsia="Calibri" w:hAnsi="Arial" w:cs="Arial"/>
          <w:spacing w:val="1"/>
          <w:sz w:val="22"/>
          <w:szCs w:val="22"/>
        </w:rPr>
        <w:t>o</w:t>
      </w:r>
      <w:r w:rsidRPr="00DA0434">
        <w:rPr>
          <w:rFonts w:ascii="Arial" w:eastAsia="Calibri" w:hAnsi="Arial" w:cs="Arial"/>
          <w:sz w:val="22"/>
          <w:szCs w:val="22"/>
        </w:rPr>
        <w:t>t</w:t>
      </w:r>
      <w:r w:rsidRPr="00DA0434">
        <w:rPr>
          <w:rFonts w:ascii="Arial" w:eastAsia="Calibri" w:hAnsi="Arial" w:cs="Arial"/>
          <w:spacing w:val="-1"/>
          <w:sz w:val="22"/>
          <w:szCs w:val="22"/>
        </w:rPr>
        <w:t xml:space="preserve"> </w:t>
      </w:r>
      <w:r w:rsidRPr="00DA0434">
        <w:rPr>
          <w:rFonts w:ascii="Arial" w:eastAsia="Calibri" w:hAnsi="Arial" w:cs="Arial"/>
          <w:sz w:val="22"/>
          <w:szCs w:val="22"/>
        </w:rPr>
        <w:t>c</w:t>
      </w:r>
      <w:r w:rsidRPr="00DA0434">
        <w:rPr>
          <w:rFonts w:ascii="Arial" w:eastAsia="Calibri" w:hAnsi="Arial" w:cs="Arial"/>
          <w:spacing w:val="-1"/>
          <w:sz w:val="22"/>
          <w:szCs w:val="22"/>
        </w:rPr>
        <w:t>om</w:t>
      </w:r>
      <w:r w:rsidRPr="00DA0434">
        <w:rPr>
          <w:rFonts w:ascii="Arial" w:eastAsia="Calibri" w:hAnsi="Arial" w:cs="Arial"/>
          <w:spacing w:val="1"/>
          <w:sz w:val="22"/>
          <w:szCs w:val="22"/>
        </w:rPr>
        <w:t>m</w:t>
      </w:r>
      <w:r w:rsidRPr="00DA0434">
        <w:rPr>
          <w:rFonts w:ascii="Arial" w:eastAsia="Calibri" w:hAnsi="Arial" w:cs="Arial"/>
          <w:sz w:val="22"/>
          <w:szCs w:val="22"/>
        </w:rPr>
        <w:t>it</w:t>
      </w:r>
      <w:r w:rsidRPr="00DA0434">
        <w:rPr>
          <w:rFonts w:ascii="Arial" w:eastAsia="Calibri" w:hAnsi="Arial" w:cs="Arial"/>
          <w:spacing w:val="-1"/>
          <w:sz w:val="22"/>
          <w:szCs w:val="22"/>
        </w:rPr>
        <w:t xml:space="preserve"> </w:t>
      </w:r>
      <w:r w:rsidRPr="00DA0434">
        <w:rPr>
          <w:rFonts w:ascii="Arial" w:eastAsia="Calibri" w:hAnsi="Arial" w:cs="Arial"/>
          <w:sz w:val="22"/>
          <w:szCs w:val="22"/>
        </w:rPr>
        <w:t>the</w:t>
      </w:r>
      <w:r w:rsidRPr="00DA0434">
        <w:rPr>
          <w:rFonts w:ascii="Arial" w:eastAsia="Calibri" w:hAnsi="Arial" w:cs="Arial"/>
          <w:spacing w:val="2"/>
          <w:sz w:val="22"/>
          <w:szCs w:val="22"/>
        </w:rPr>
        <w:t xml:space="preserve"> </w:t>
      </w:r>
      <w:r w:rsidRPr="00DA0434">
        <w:rPr>
          <w:rFonts w:ascii="Arial" w:eastAsia="Calibri" w:hAnsi="Arial" w:cs="Arial"/>
          <w:spacing w:val="-3"/>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rities</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1"/>
          <w:sz w:val="22"/>
          <w:szCs w:val="22"/>
        </w:rPr>
        <w:t xml:space="preserve"> </w:t>
      </w:r>
      <w:r w:rsidRPr="00DA0434">
        <w:rPr>
          <w:rFonts w:ascii="Arial" w:eastAsia="Calibri" w:hAnsi="Arial" w:cs="Arial"/>
          <w:sz w:val="22"/>
          <w:szCs w:val="22"/>
        </w:rPr>
        <w:t>any</w:t>
      </w:r>
      <w:r w:rsidRPr="00DA0434">
        <w:rPr>
          <w:rFonts w:ascii="Arial" w:eastAsia="Calibri" w:hAnsi="Arial" w:cs="Arial"/>
          <w:spacing w:val="-2"/>
          <w:sz w:val="22"/>
          <w:szCs w:val="22"/>
        </w:rPr>
        <w:t xml:space="preserve"> </w:t>
      </w:r>
      <w:r w:rsidRPr="00DA0434">
        <w:rPr>
          <w:rFonts w:ascii="Arial" w:eastAsia="Calibri" w:hAnsi="Arial" w:cs="Arial"/>
          <w:sz w:val="22"/>
          <w:szCs w:val="22"/>
        </w:rPr>
        <w:t>furt</w:t>
      </w:r>
      <w:r w:rsidRPr="00DA0434">
        <w:rPr>
          <w:rFonts w:ascii="Arial" w:eastAsia="Calibri" w:hAnsi="Arial" w:cs="Arial"/>
          <w:spacing w:val="-1"/>
          <w:sz w:val="22"/>
          <w:szCs w:val="22"/>
        </w:rPr>
        <w:t>h</w:t>
      </w:r>
      <w:r w:rsidRPr="00DA0434">
        <w:rPr>
          <w:rFonts w:ascii="Arial" w:eastAsia="Calibri" w:hAnsi="Arial" w:cs="Arial"/>
          <w:sz w:val="22"/>
          <w:szCs w:val="22"/>
        </w:rPr>
        <w:t>er</w:t>
      </w:r>
      <w:r w:rsidRPr="00DA0434">
        <w:rPr>
          <w:rFonts w:ascii="Arial" w:eastAsia="Calibri" w:hAnsi="Arial" w:cs="Arial"/>
          <w:spacing w:val="1"/>
          <w:sz w:val="22"/>
          <w:szCs w:val="22"/>
        </w:rPr>
        <w:t xml:space="preserve"> </w:t>
      </w:r>
      <w:r w:rsidRPr="00DA0434">
        <w:rPr>
          <w:rFonts w:ascii="Arial" w:eastAsia="Calibri" w:hAnsi="Arial" w:cs="Arial"/>
          <w:spacing w:val="-3"/>
          <w:sz w:val="22"/>
          <w:szCs w:val="22"/>
        </w:rPr>
        <w:t>a</w:t>
      </w:r>
      <w:r w:rsidRPr="00DA0434">
        <w:rPr>
          <w:rFonts w:ascii="Arial" w:eastAsia="Calibri" w:hAnsi="Arial" w:cs="Arial"/>
          <w:spacing w:val="-2"/>
          <w:sz w:val="22"/>
          <w:szCs w:val="22"/>
        </w:rPr>
        <w:t>c</w:t>
      </w:r>
      <w:r w:rsidRPr="00DA0434">
        <w:rPr>
          <w:rFonts w:ascii="Arial" w:eastAsia="Calibri" w:hAnsi="Arial" w:cs="Arial"/>
          <w:sz w:val="22"/>
          <w:szCs w:val="22"/>
        </w:rPr>
        <w:t>ti</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s</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2"/>
          <w:sz w:val="22"/>
          <w:szCs w:val="22"/>
        </w:rPr>
        <w:t xml:space="preserve"> </w:t>
      </w:r>
      <w:r w:rsidRPr="00DA0434">
        <w:rPr>
          <w:rFonts w:ascii="Arial" w:eastAsia="Calibri" w:hAnsi="Arial" w:cs="Arial"/>
          <w:sz w:val="22"/>
          <w:szCs w:val="22"/>
        </w:rPr>
        <w:t>i</w:t>
      </w:r>
      <w:r w:rsidRPr="00DA0434">
        <w:rPr>
          <w:rFonts w:ascii="Arial" w:eastAsia="Calibri" w:hAnsi="Arial" w:cs="Arial"/>
          <w:spacing w:val="-4"/>
          <w:sz w:val="22"/>
          <w:szCs w:val="22"/>
        </w:rPr>
        <w:t>n</w:t>
      </w:r>
      <w:r w:rsidRPr="00DA0434">
        <w:rPr>
          <w:rFonts w:ascii="Arial" w:eastAsia="Calibri" w:hAnsi="Arial" w:cs="Arial"/>
          <w:spacing w:val="1"/>
          <w:sz w:val="22"/>
          <w:szCs w:val="22"/>
        </w:rPr>
        <w:t>vo</w:t>
      </w:r>
      <w:r w:rsidRPr="00DA0434">
        <w:rPr>
          <w:rFonts w:ascii="Arial" w:eastAsia="Calibri" w:hAnsi="Arial" w:cs="Arial"/>
          <w:spacing w:val="-3"/>
          <w:sz w:val="22"/>
          <w:szCs w:val="22"/>
        </w:rPr>
        <w:t>l</w:t>
      </w:r>
      <w:r w:rsidRPr="00DA0434">
        <w:rPr>
          <w:rFonts w:ascii="Arial" w:eastAsia="Calibri" w:hAnsi="Arial" w:cs="Arial"/>
          <w:spacing w:val="1"/>
          <w:sz w:val="22"/>
          <w:szCs w:val="22"/>
        </w:rPr>
        <w:t>v</w:t>
      </w:r>
      <w:r w:rsidRPr="00DA0434">
        <w:rPr>
          <w:rFonts w:ascii="Arial" w:eastAsia="Calibri" w:hAnsi="Arial" w:cs="Arial"/>
          <w:spacing w:val="-2"/>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ent.</w:t>
      </w:r>
    </w:p>
    <w:p w14:paraId="3901D9C4" w14:textId="77777777" w:rsidR="00B85995" w:rsidRPr="00DA0434" w:rsidRDefault="00B85995">
      <w:pPr>
        <w:spacing w:before="9" w:line="260" w:lineRule="exact"/>
        <w:rPr>
          <w:rFonts w:ascii="Arial" w:hAnsi="Arial" w:cs="Arial"/>
          <w:sz w:val="26"/>
          <w:szCs w:val="26"/>
        </w:rPr>
      </w:pPr>
    </w:p>
    <w:p w14:paraId="3901D9C5" w14:textId="77777777" w:rsidR="00B85995" w:rsidRPr="00DA0434" w:rsidRDefault="00E47706">
      <w:pPr>
        <w:ind w:left="2007" w:right="1398"/>
        <w:jc w:val="both"/>
        <w:rPr>
          <w:rFonts w:ascii="Arial" w:eastAsia="Calibri" w:hAnsi="Arial" w:cs="Arial"/>
          <w:sz w:val="22"/>
          <w:szCs w:val="22"/>
        </w:rPr>
      </w:pPr>
      <w:r w:rsidRPr="00DA0434">
        <w:rPr>
          <w:rFonts w:ascii="Arial" w:eastAsia="Calibri" w:hAnsi="Arial" w:cs="Arial"/>
          <w:sz w:val="22"/>
          <w:szCs w:val="22"/>
        </w:rPr>
        <w:t>This</w:t>
      </w:r>
      <w:r w:rsidRPr="00DA0434">
        <w:rPr>
          <w:rFonts w:ascii="Arial" w:eastAsia="Calibri" w:hAnsi="Arial" w:cs="Arial"/>
          <w:spacing w:val="2"/>
          <w:sz w:val="22"/>
          <w:szCs w:val="22"/>
        </w:rPr>
        <w:t xml:space="preserve"> </w:t>
      </w:r>
      <w:r w:rsidRPr="00DA0434">
        <w:rPr>
          <w:rFonts w:ascii="Arial" w:eastAsia="Calibri" w:hAnsi="Arial" w:cs="Arial"/>
          <w:sz w:val="22"/>
          <w:szCs w:val="22"/>
        </w:rPr>
        <w:t>is</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n</w:t>
      </w:r>
      <w:r w:rsidRPr="00DA0434">
        <w:rPr>
          <w:rFonts w:ascii="Arial" w:eastAsia="Calibri" w:hAnsi="Arial" w:cs="Arial"/>
          <w:spacing w:val="1"/>
          <w:sz w:val="22"/>
          <w:szCs w:val="22"/>
        </w:rPr>
        <w:t>o</w:t>
      </w:r>
      <w:r w:rsidRPr="00DA0434">
        <w:rPr>
          <w:rFonts w:ascii="Arial" w:eastAsia="Calibri" w:hAnsi="Arial" w:cs="Arial"/>
          <w:sz w:val="22"/>
          <w:szCs w:val="22"/>
        </w:rPr>
        <w:t>t</w:t>
      </w:r>
      <w:r w:rsidRPr="00DA0434">
        <w:rPr>
          <w:rFonts w:ascii="Arial" w:eastAsia="Calibri" w:hAnsi="Arial" w:cs="Arial"/>
          <w:spacing w:val="3"/>
          <w:sz w:val="22"/>
          <w:szCs w:val="22"/>
        </w:rPr>
        <w:t xml:space="preserve"> </w:t>
      </w:r>
      <w:r w:rsidRPr="00DA0434">
        <w:rPr>
          <w:rFonts w:ascii="Arial" w:eastAsia="Calibri" w:hAnsi="Arial" w:cs="Arial"/>
          <w:sz w:val="22"/>
          <w:szCs w:val="22"/>
        </w:rPr>
        <w:t>a call</w:t>
      </w:r>
      <w:r w:rsidRPr="00DA0434">
        <w:rPr>
          <w:rFonts w:ascii="Arial" w:eastAsia="Calibri" w:hAnsi="Arial" w:cs="Arial"/>
          <w:spacing w:val="2"/>
          <w:sz w:val="22"/>
          <w:szCs w:val="22"/>
        </w:rPr>
        <w:t xml:space="preserve"> </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 c</w:t>
      </w:r>
      <w:r w:rsidRPr="00DA0434">
        <w:rPr>
          <w:rFonts w:ascii="Arial" w:eastAsia="Calibri" w:hAnsi="Arial" w:cs="Arial"/>
          <w:spacing w:val="-1"/>
          <w:sz w:val="22"/>
          <w:szCs w:val="22"/>
        </w:rPr>
        <w:t>o</w:t>
      </w:r>
      <w:r w:rsidRPr="00DA0434">
        <w:rPr>
          <w:rFonts w:ascii="Arial" w:eastAsia="Calibri" w:hAnsi="Arial" w:cs="Arial"/>
          <w:spacing w:val="1"/>
          <w:sz w:val="22"/>
          <w:szCs w:val="22"/>
        </w:rPr>
        <w:t>m</w:t>
      </w:r>
      <w:r w:rsidRPr="00DA0434">
        <w:rPr>
          <w:rFonts w:ascii="Arial" w:eastAsia="Calibri" w:hAnsi="Arial" w:cs="Arial"/>
          <w:spacing w:val="-3"/>
          <w:sz w:val="22"/>
          <w:szCs w:val="22"/>
        </w:rPr>
        <w:t>p</w:t>
      </w:r>
      <w:r w:rsidRPr="00DA0434">
        <w:rPr>
          <w:rFonts w:ascii="Arial" w:eastAsia="Calibri" w:hAnsi="Arial" w:cs="Arial"/>
          <w:sz w:val="22"/>
          <w:szCs w:val="22"/>
        </w:rPr>
        <w:t>e</w:t>
      </w:r>
      <w:r w:rsidRPr="00DA0434">
        <w:rPr>
          <w:rFonts w:ascii="Arial" w:eastAsia="Calibri" w:hAnsi="Arial" w:cs="Arial"/>
          <w:spacing w:val="1"/>
          <w:sz w:val="22"/>
          <w:szCs w:val="22"/>
        </w:rPr>
        <w:t>t</w:t>
      </w:r>
      <w:r w:rsidRPr="00DA0434">
        <w:rPr>
          <w:rFonts w:ascii="Arial" w:eastAsia="Calibri" w:hAnsi="Arial" w:cs="Arial"/>
          <w:sz w:val="22"/>
          <w:szCs w:val="22"/>
        </w:rPr>
        <w:t>it</w:t>
      </w:r>
      <w:r w:rsidRPr="00DA0434">
        <w:rPr>
          <w:rFonts w:ascii="Arial" w:eastAsia="Calibri" w:hAnsi="Arial" w:cs="Arial"/>
          <w:spacing w:val="-2"/>
          <w:sz w:val="22"/>
          <w:szCs w:val="22"/>
        </w:rPr>
        <w:t>i</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2"/>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2"/>
          <w:sz w:val="22"/>
          <w:szCs w:val="22"/>
        </w:rPr>
        <w:t xml:space="preserve"> </w:t>
      </w:r>
      <w:r w:rsidRPr="00DA0434">
        <w:rPr>
          <w:rFonts w:ascii="Arial" w:eastAsia="Calibri" w:hAnsi="Arial" w:cs="Arial"/>
          <w:sz w:val="22"/>
          <w:szCs w:val="22"/>
        </w:rPr>
        <w:t>the</w:t>
      </w:r>
      <w:r w:rsidRPr="00DA0434">
        <w:rPr>
          <w:rFonts w:ascii="Arial" w:eastAsia="Calibri" w:hAnsi="Arial" w:cs="Arial"/>
          <w:spacing w:val="6"/>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i</w:t>
      </w:r>
      <w:r w:rsidRPr="00DA0434">
        <w:rPr>
          <w:rFonts w:ascii="Arial" w:eastAsia="Calibri" w:hAnsi="Arial" w:cs="Arial"/>
          <w:sz w:val="22"/>
          <w:szCs w:val="22"/>
        </w:rPr>
        <w:t>ties</w:t>
      </w:r>
      <w:r w:rsidRPr="00DA0434">
        <w:rPr>
          <w:rFonts w:ascii="Arial" w:eastAsia="Calibri" w:hAnsi="Arial" w:cs="Arial"/>
          <w:spacing w:val="1"/>
          <w:sz w:val="22"/>
          <w:szCs w:val="22"/>
        </w:rPr>
        <w:t xml:space="preserve"> </w:t>
      </w:r>
      <w:r w:rsidRPr="00DA0434">
        <w:rPr>
          <w:rFonts w:ascii="Arial" w:eastAsia="Calibri" w:hAnsi="Arial" w:cs="Arial"/>
          <w:sz w:val="22"/>
          <w:szCs w:val="22"/>
        </w:rPr>
        <w:t>are</w:t>
      </w:r>
      <w:r w:rsidRPr="00DA0434">
        <w:rPr>
          <w:rFonts w:ascii="Arial" w:eastAsia="Calibri" w:hAnsi="Arial" w:cs="Arial"/>
          <w:spacing w:val="4"/>
          <w:sz w:val="22"/>
          <w:szCs w:val="22"/>
        </w:rPr>
        <w:t xml:space="preserve"> </w:t>
      </w:r>
      <w:r w:rsidRPr="00DA0434">
        <w:rPr>
          <w:rFonts w:ascii="Arial" w:eastAsia="Calibri" w:hAnsi="Arial" w:cs="Arial"/>
          <w:spacing w:val="-1"/>
          <w:sz w:val="22"/>
          <w:szCs w:val="22"/>
        </w:rPr>
        <w:t>n</w:t>
      </w:r>
      <w:r w:rsidRPr="00DA0434">
        <w:rPr>
          <w:rFonts w:ascii="Arial" w:eastAsia="Calibri" w:hAnsi="Arial" w:cs="Arial"/>
          <w:spacing w:val="1"/>
          <w:sz w:val="22"/>
          <w:szCs w:val="22"/>
        </w:rPr>
        <w:t>o</w:t>
      </w:r>
      <w:r w:rsidRPr="00DA0434">
        <w:rPr>
          <w:rFonts w:ascii="Arial" w:eastAsia="Calibri" w:hAnsi="Arial" w:cs="Arial"/>
          <w:sz w:val="22"/>
          <w:szCs w:val="22"/>
        </w:rPr>
        <w:t>t</w:t>
      </w:r>
      <w:r w:rsidRPr="00DA0434">
        <w:rPr>
          <w:rFonts w:ascii="Arial" w:eastAsia="Calibri" w:hAnsi="Arial" w:cs="Arial"/>
          <w:spacing w:val="1"/>
          <w:sz w:val="22"/>
          <w:szCs w:val="22"/>
        </w:rPr>
        <w:t xml:space="preserve"> o</w:t>
      </w:r>
      <w:r w:rsidRPr="00DA0434">
        <w:rPr>
          <w:rFonts w:ascii="Arial" w:eastAsia="Calibri" w:hAnsi="Arial" w:cs="Arial"/>
          <w:spacing w:val="-1"/>
          <w:sz w:val="22"/>
          <w:szCs w:val="22"/>
        </w:rPr>
        <w:t>b</w:t>
      </w:r>
      <w:r w:rsidRPr="00DA0434">
        <w:rPr>
          <w:rFonts w:ascii="Arial" w:eastAsia="Calibri" w:hAnsi="Arial" w:cs="Arial"/>
          <w:sz w:val="22"/>
          <w:szCs w:val="22"/>
        </w:rPr>
        <w:t>li</w:t>
      </w:r>
      <w:r w:rsidRPr="00DA0434">
        <w:rPr>
          <w:rFonts w:ascii="Arial" w:eastAsia="Calibri" w:hAnsi="Arial" w:cs="Arial"/>
          <w:spacing w:val="-1"/>
          <w:sz w:val="22"/>
          <w:szCs w:val="22"/>
        </w:rPr>
        <w:t>g</w:t>
      </w:r>
      <w:r w:rsidRPr="00DA0434">
        <w:rPr>
          <w:rFonts w:ascii="Arial" w:eastAsia="Calibri" w:hAnsi="Arial" w:cs="Arial"/>
          <w:sz w:val="22"/>
          <w:szCs w:val="22"/>
        </w:rPr>
        <w:t>ed</w:t>
      </w:r>
      <w:r w:rsidRPr="00DA0434">
        <w:rPr>
          <w:rFonts w:ascii="Arial" w:eastAsia="Calibri" w:hAnsi="Arial" w:cs="Arial"/>
          <w:spacing w:val="2"/>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4"/>
          <w:sz w:val="22"/>
          <w:szCs w:val="22"/>
        </w:rPr>
        <w:t xml:space="preserve"> </w:t>
      </w:r>
      <w:r w:rsidRPr="00DA0434">
        <w:rPr>
          <w:rFonts w:ascii="Arial" w:eastAsia="Calibri" w:hAnsi="Arial" w:cs="Arial"/>
          <w:spacing w:val="-3"/>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ll</w:t>
      </w:r>
      <w:r w:rsidRPr="00DA0434">
        <w:rPr>
          <w:rFonts w:ascii="Arial" w:eastAsia="Calibri" w:hAnsi="Arial" w:cs="Arial"/>
          <w:spacing w:val="-1"/>
          <w:sz w:val="22"/>
          <w:szCs w:val="22"/>
        </w:rPr>
        <w:t>o</w:t>
      </w:r>
      <w:r w:rsidRPr="00DA0434">
        <w:rPr>
          <w:rFonts w:ascii="Arial" w:eastAsia="Calibri" w:hAnsi="Arial" w:cs="Arial"/>
          <w:sz w:val="22"/>
          <w:szCs w:val="22"/>
        </w:rPr>
        <w:t>w</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y</w:t>
      </w:r>
      <w:r w:rsidRPr="00DA0434">
        <w:rPr>
          <w:rFonts w:ascii="Arial" w:eastAsia="Calibri" w:hAnsi="Arial" w:cs="Arial"/>
          <w:spacing w:val="3"/>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d</w:t>
      </w:r>
      <w:r w:rsidRPr="00DA0434">
        <w:rPr>
          <w:rFonts w:ascii="Arial" w:eastAsia="Calibri" w:hAnsi="Arial" w:cs="Arial"/>
          <w:spacing w:val="1"/>
          <w:sz w:val="22"/>
          <w:szCs w:val="22"/>
        </w:rPr>
        <w:t>v</w:t>
      </w:r>
      <w:r w:rsidRPr="00DA0434">
        <w:rPr>
          <w:rFonts w:ascii="Arial" w:eastAsia="Calibri" w:hAnsi="Arial" w:cs="Arial"/>
          <w:sz w:val="22"/>
          <w:szCs w:val="22"/>
        </w:rPr>
        <w:t>i</w:t>
      </w:r>
      <w:r w:rsidRPr="00DA0434">
        <w:rPr>
          <w:rFonts w:ascii="Arial" w:eastAsia="Calibri" w:hAnsi="Arial" w:cs="Arial"/>
          <w:spacing w:val="-3"/>
          <w:sz w:val="22"/>
          <w:szCs w:val="22"/>
        </w:rPr>
        <w:t>c</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 xml:space="preserve">r </w:t>
      </w:r>
      <w:r w:rsidRPr="00DA0434">
        <w:rPr>
          <w:rFonts w:ascii="Arial" w:eastAsia="Calibri" w:hAnsi="Arial" w:cs="Arial"/>
          <w:spacing w:val="-1"/>
          <w:sz w:val="22"/>
          <w:szCs w:val="22"/>
        </w:rPr>
        <w:t>gu</w:t>
      </w:r>
      <w:r w:rsidRPr="00DA0434">
        <w:rPr>
          <w:rFonts w:ascii="Arial" w:eastAsia="Calibri" w:hAnsi="Arial" w:cs="Arial"/>
          <w:sz w:val="22"/>
          <w:szCs w:val="22"/>
        </w:rPr>
        <w:t>i</w:t>
      </w:r>
      <w:r w:rsidRPr="00DA0434">
        <w:rPr>
          <w:rFonts w:ascii="Arial" w:eastAsia="Calibri" w:hAnsi="Arial" w:cs="Arial"/>
          <w:spacing w:val="-1"/>
          <w:sz w:val="22"/>
          <w:szCs w:val="22"/>
        </w:rPr>
        <w:t>d</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ce</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p</w:t>
      </w:r>
      <w:r w:rsidRPr="00DA0434">
        <w:rPr>
          <w:rFonts w:ascii="Arial" w:eastAsia="Calibri" w:hAnsi="Arial" w:cs="Arial"/>
          <w:sz w:val="22"/>
          <w:szCs w:val="22"/>
        </w:rPr>
        <w:t>r</w:t>
      </w:r>
      <w:r w:rsidRPr="00DA0434">
        <w:rPr>
          <w:rFonts w:ascii="Arial" w:eastAsia="Calibri" w:hAnsi="Arial" w:cs="Arial"/>
          <w:spacing w:val="1"/>
          <w:sz w:val="22"/>
          <w:szCs w:val="22"/>
        </w:rPr>
        <w:t>ov</w:t>
      </w:r>
      <w:r w:rsidRPr="00DA0434">
        <w:rPr>
          <w:rFonts w:ascii="Arial" w:eastAsia="Calibri" w:hAnsi="Arial" w:cs="Arial"/>
          <w:sz w:val="22"/>
          <w:szCs w:val="22"/>
        </w:rPr>
        <w:t>i</w:t>
      </w:r>
      <w:r w:rsidRPr="00DA0434">
        <w:rPr>
          <w:rFonts w:ascii="Arial" w:eastAsia="Calibri" w:hAnsi="Arial" w:cs="Arial"/>
          <w:spacing w:val="-4"/>
          <w:sz w:val="22"/>
          <w:szCs w:val="22"/>
        </w:rPr>
        <w:t>d</w:t>
      </w:r>
      <w:r w:rsidRPr="00DA0434">
        <w:rPr>
          <w:rFonts w:ascii="Arial" w:eastAsia="Calibri" w:hAnsi="Arial" w:cs="Arial"/>
          <w:sz w:val="22"/>
          <w:szCs w:val="22"/>
        </w:rPr>
        <w:t>ed by</w:t>
      </w:r>
      <w:r w:rsidRPr="00DA0434">
        <w:rPr>
          <w:rFonts w:ascii="Arial" w:eastAsia="Calibri" w:hAnsi="Arial" w:cs="Arial"/>
          <w:spacing w:val="1"/>
          <w:sz w:val="22"/>
          <w:szCs w:val="22"/>
        </w:rPr>
        <w:t xml:space="preserve"> </w:t>
      </w:r>
      <w:r w:rsidRPr="00DA0434">
        <w:rPr>
          <w:rFonts w:ascii="Arial" w:eastAsia="Calibri" w:hAnsi="Arial" w:cs="Arial"/>
          <w:sz w:val="22"/>
          <w:szCs w:val="22"/>
        </w:rPr>
        <w:t>S</w:t>
      </w:r>
      <w:r w:rsidRPr="00DA0434">
        <w:rPr>
          <w:rFonts w:ascii="Arial" w:eastAsia="Calibri" w:hAnsi="Arial" w:cs="Arial"/>
          <w:spacing w:val="-2"/>
          <w:sz w:val="22"/>
          <w:szCs w:val="22"/>
        </w:rPr>
        <w:t>u</w:t>
      </w:r>
      <w:r w:rsidRPr="00DA0434">
        <w:rPr>
          <w:rFonts w:ascii="Arial" w:eastAsia="Calibri" w:hAnsi="Arial" w:cs="Arial"/>
          <w:spacing w:val="-1"/>
          <w:sz w:val="22"/>
          <w:szCs w:val="22"/>
        </w:rPr>
        <w:t>p</w:t>
      </w:r>
      <w:r w:rsidRPr="00DA0434">
        <w:rPr>
          <w:rFonts w:ascii="Arial" w:eastAsia="Calibri" w:hAnsi="Arial" w:cs="Arial"/>
          <w:spacing w:val="-3"/>
          <w:sz w:val="22"/>
          <w:szCs w:val="22"/>
        </w:rPr>
        <w:t>p</w:t>
      </w:r>
      <w:r w:rsidRPr="00DA0434">
        <w:rPr>
          <w:rFonts w:ascii="Arial" w:eastAsia="Calibri" w:hAnsi="Arial" w:cs="Arial"/>
          <w:sz w:val="22"/>
          <w:szCs w:val="22"/>
        </w:rPr>
        <w:t>liers</w:t>
      </w:r>
      <w:r w:rsidRPr="00DA0434">
        <w:rPr>
          <w:rFonts w:ascii="Arial" w:eastAsia="Calibri" w:hAnsi="Arial" w:cs="Arial"/>
          <w:spacing w:val="1"/>
          <w:sz w:val="22"/>
          <w:szCs w:val="22"/>
        </w:rPr>
        <w:t xml:space="preserve"> </w:t>
      </w:r>
      <w:r w:rsidRPr="00DA0434">
        <w:rPr>
          <w:rFonts w:ascii="Arial" w:eastAsia="Calibri" w:hAnsi="Arial" w:cs="Arial"/>
          <w:sz w:val="22"/>
          <w:szCs w:val="22"/>
        </w:rPr>
        <w:t>in</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is p</w:t>
      </w:r>
      <w:r w:rsidRPr="00DA0434">
        <w:rPr>
          <w:rFonts w:ascii="Arial" w:eastAsia="Calibri" w:hAnsi="Arial" w:cs="Arial"/>
          <w:spacing w:val="-3"/>
          <w:sz w:val="22"/>
          <w:szCs w:val="22"/>
        </w:rPr>
        <w:t>r</w:t>
      </w:r>
      <w:r w:rsidRPr="00DA0434">
        <w:rPr>
          <w:rFonts w:ascii="Arial" w:eastAsia="Calibri" w:hAnsi="Arial" w:cs="Arial"/>
          <w:spacing w:val="1"/>
          <w:sz w:val="22"/>
          <w:szCs w:val="22"/>
        </w:rPr>
        <w:t>o</w:t>
      </w:r>
      <w:r w:rsidRPr="00DA0434">
        <w:rPr>
          <w:rFonts w:ascii="Arial" w:eastAsia="Calibri" w:hAnsi="Arial" w:cs="Arial"/>
          <w:spacing w:val="-2"/>
          <w:sz w:val="22"/>
          <w:szCs w:val="22"/>
        </w:rPr>
        <w:t>c</w:t>
      </w:r>
      <w:r w:rsidRPr="00DA0434">
        <w:rPr>
          <w:rFonts w:ascii="Arial" w:eastAsia="Calibri" w:hAnsi="Arial" w:cs="Arial"/>
          <w:sz w:val="22"/>
          <w:szCs w:val="22"/>
        </w:rPr>
        <w:t>ess.</w:t>
      </w:r>
    </w:p>
    <w:p w14:paraId="3901D9C6" w14:textId="77777777" w:rsidR="00B85995" w:rsidRPr="00DA0434" w:rsidRDefault="00B85995">
      <w:pPr>
        <w:spacing w:before="9" w:line="260" w:lineRule="exact"/>
        <w:rPr>
          <w:rFonts w:ascii="Arial" w:hAnsi="Arial" w:cs="Arial"/>
          <w:sz w:val="26"/>
          <w:szCs w:val="26"/>
        </w:rPr>
      </w:pPr>
    </w:p>
    <w:p w14:paraId="3901D9C7" w14:textId="77777777" w:rsidR="00B85995" w:rsidRPr="00DA0434" w:rsidRDefault="00E47706">
      <w:pPr>
        <w:ind w:left="1440"/>
        <w:rPr>
          <w:rFonts w:ascii="Arial" w:eastAsia="Calibri" w:hAnsi="Arial" w:cs="Arial"/>
          <w:sz w:val="22"/>
          <w:szCs w:val="22"/>
        </w:rPr>
      </w:pPr>
      <w:r w:rsidRPr="00DA0434">
        <w:rPr>
          <w:rFonts w:ascii="Arial" w:eastAsia="Calibri" w:hAnsi="Arial" w:cs="Arial"/>
          <w:b/>
          <w:spacing w:val="1"/>
          <w:sz w:val="22"/>
          <w:szCs w:val="22"/>
        </w:rPr>
        <w:t>2</w:t>
      </w:r>
      <w:r w:rsidRPr="00DA0434">
        <w:rPr>
          <w:rFonts w:ascii="Arial" w:eastAsia="Calibri" w:hAnsi="Arial" w:cs="Arial"/>
          <w:b/>
          <w:sz w:val="22"/>
          <w:szCs w:val="22"/>
        </w:rPr>
        <w:t xml:space="preserve">.      </w:t>
      </w:r>
      <w:r w:rsidRPr="00DA0434">
        <w:rPr>
          <w:rFonts w:ascii="Arial" w:eastAsia="Calibri" w:hAnsi="Arial" w:cs="Arial"/>
          <w:b/>
          <w:spacing w:val="47"/>
          <w:sz w:val="22"/>
          <w:szCs w:val="22"/>
        </w:rPr>
        <w:t xml:space="preserve"> </w:t>
      </w:r>
      <w:r w:rsidRPr="00DA0434">
        <w:rPr>
          <w:rFonts w:ascii="Arial" w:eastAsia="Calibri" w:hAnsi="Arial" w:cs="Arial"/>
          <w:b/>
          <w:spacing w:val="1"/>
          <w:sz w:val="22"/>
          <w:szCs w:val="22"/>
        </w:rPr>
        <w:t>Sc</w:t>
      </w:r>
      <w:r w:rsidRPr="00DA0434">
        <w:rPr>
          <w:rFonts w:ascii="Arial" w:eastAsia="Calibri" w:hAnsi="Arial" w:cs="Arial"/>
          <w:b/>
          <w:spacing w:val="-1"/>
          <w:sz w:val="22"/>
          <w:szCs w:val="22"/>
        </w:rPr>
        <w:t>op</w:t>
      </w:r>
      <w:r w:rsidRPr="00DA0434">
        <w:rPr>
          <w:rFonts w:ascii="Arial" w:eastAsia="Calibri" w:hAnsi="Arial" w:cs="Arial"/>
          <w:b/>
          <w:sz w:val="22"/>
          <w:szCs w:val="22"/>
        </w:rPr>
        <w:t>e</w:t>
      </w:r>
      <w:r w:rsidRPr="00DA0434">
        <w:rPr>
          <w:rFonts w:ascii="Arial" w:eastAsia="Calibri" w:hAnsi="Arial" w:cs="Arial"/>
          <w:b/>
          <w:spacing w:val="-1"/>
          <w:sz w:val="22"/>
          <w:szCs w:val="22"/>
        </w:rPr>
        <w:t xml:space="preserve"> </w:t>
      </w:r>
      <w:r w:rsidRPr="00DA0434">
        <w:rPr>
          <w:rFonts w:ascii="Arial" w:eastAsia="Calibri" w:hAnsi="Arial" w:cs="Arial"/>
          <w:b/>
          <w:sz w:val="22"/>
          <w:szCs w:val="22"/>
        </w:rPr>
        <w:t>a</w:t>
      </w:r>
      <w:r w:rsidRPr="00DA0434">
        <w:rPr>
          <w:rFonts w:ascii="Arial" w:eastAsia="Calibri" w:hAnsi="Arial" w:cs="Arial"/>
          <w:b/>
          <w:spacing w:val="-1"/>
          <w:sz w:val="22"/>
          <w:szCs w:val="22"/>
        </w:rPr>
        <w:t>n</w:t>
      </w:r>
      <w:r w:rsidRPr="00DA0434">
        <w:rPr>
          <w:rFonts w:ascii="Arial" w:eastAsia="Calibri" w:hAnsi="Arial" w:cs="Arial"/>
          <w:b/>
          <w:sz w:val="22"/>
          <w:szCs w:val="22"/>
        </w:rPr>
        <w:t>d</w:t>
      </w:r>
      <w:r w:rsidRPr="00DA0434">
        <w:rPr>
          <w:rFonts w:ascii="Arial" w:eastAsia="Calibri" w:hAnsi="Arial" w:cs="Arial"/>
          <w:b/>
          <w:spacing w:val="-1"/>
          <w:sz w:val="22"/>
          <w:szCs w:val="22"/>
        </w:rPr>
        <w:t xml:space="preserve"> </w:t>
      </w:r>
      <w:r w:rsidRPr="00DA0434">
        <w:rPr>
          <w:rFonts w:ascii="Arial" w:eastAsia="Calibri" w:hAnsi="Arial" w:cs="Arial"/>
          <w:b/>
          <w:sz w:val="22"/>
          <w:szCs w:val="22"/>
        </w:rPr>
        <w:t>P</w:t>
      </w:r>
      <w:r w:rsidRPr="00DA0434">
        <w:rPr>
          <w:rFonts w:ascii="Arial" w:eastAsia="Calibri" w:hAnsi="Arial" w:cs="Arial"/>
          <w:b/>
          <w:spacing w:val="1"/>
          <w:sz w:val="22"/>
          <w:szCs w:val="22"/>
        </w:rPr>
        <w:t>r</w:t>
      </w:r>
      <w:r w:rsidRPr="00DA0434">
        <w:rPr>
          <w:rFonts w:ascii="Arial" w:eastAsia="Calibri" w:hAnsi="Arial" w:cs="Arial"/>
          <w:b/>
          <w:spacing w:val="-3"/>
          <w:sz w:val="22"/>
          <w:szCs w:val="22"/>
        </w:rPr>
        <w:t>o</w:t>
      </w:r>
      <w:r w:rsidRPr="00DA0434">
        <w:rPr>
          <w:rFonts w:ascii="Arial" w:eastAsia="Calibri" w:hAnsi="Arial" w:cs="Arial"/>
          <w:b/>
          <w:spacing w:val="1"/>
          <w:sz w:val="22"/>
          <w:szCs w:val="22"/>
        </w:rPr>
        <w:t>c</w:t>
      </w:r>
      <w:r w:rsidRPr="00DA0434">
        <w:rPr>
          <w:rFonts w:ascii="Arial" w:eastAsia="Calibri" w:hAnsi="Arial" w:cs="Arial"/>
          <w:b/>
          <w:spacing w:val="-1"/>
          <w:sz w:val="22"/>
          <w:szCs w:val="22"/>
        </w:rPr>
        <w:t>e</w:t>
      </w:r>
      <w:r w:rsidRPr="00DA0434">
        <w:rPr>
          <w:rFonts w:ascii="Arial" w:eastAsia="Calibri" w:hAnsi="Arial" w:cs="Arial"/>
          <w:b/>
          <w:sz w:val="22"/>
          <w:szCs w:val="22"/>
        </w:rPr>
        <w:t>ss</w:t>
      </w:r>
    </w:p>
    <w:p w14:paraId="3901D9C8" w14:textId="77777777" w:rsidR="00B85995" w:rsidRPr="00DA0434" w:rsidRDefault="00B85995">
      <w:pPr>
        <w:spacing w:before="7" w:line="260" w:lineRule="exact"/>
        <w:rPr>
          <w:rFonts w:ascii="Arial" w:hAnsi="Arial" w:cs="Arial"/>
          <w:sz w:val="26"/>
          <w:szCs w:val="26"/>
        </w:rPr>
      </w:pPr>
    </w:p>
    <w:p w14:paraId="3901D9C9" w14:textId="4A7E8A7E" w:rsidR="00B85995" w:rsidRPr="00DA0434" w:rsidRDefault="00431B1F">
      <w:pPr>
        <w:ind w:left="2007" w:right="1395"/>
        <w:jc w:val="both"/>
        <w:rPr>
          <w:rFonts w:ascii="Arial" w:eastAsia="Calibri" w:hAnsi="Arial" w:cs="Arial"/>
          <w:sz w:val="22"/>
          <w:szCs w:val="22"/>
        </w:rPr>
      </w:pPr>
      <w:r w:rsidRPr="00DA0434">
        <w:rPr>
          <w:rFonts w:ascii="Arial" w:eastAsia="Calibri" w:hAnsi="Arial" w:cs="Arial"/>
          <w:sz w:val="22"/>
          <w:szCs w:val="22"/>
        </w:rPr>
        <w:t>T</w:t>
      </w:r>
      <w:r w:rsidR="00E47706" w:rsidRPr="00DA0434">
        <w:rPr>
          <w:rFonts w:ascii="Arial" w:eastAsia="Calibri" w:hAnsi="Arial" w:cs="Arial"/>
          <w:sz w:val="22"/>
          <w:szCs w:val="22"/>
        </w:rPr>
        <w:t>he</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i</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t</w:t>
      </w:r>
      <w:r w:rsidR="00E47706" w:rsidRPr="00DA0434">
        <w:rPr>
          <w:rFonts w:ascii="Arial" w:eastAsia="Calibri" w:hAnsi="Arial" w:cs="Arial"/>
          <w:spacing w:val="1"/>
          <w:sz w:val="22"/>
          <w:szCs w:val="22"/>
        </w:rPr>
        <w:t>e</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t</w:t>
      </w:r>
      <w:r w:rsidR="00E47706" w:rsidRPr="00DA0434">
        <w:rPr>
          <w:rFonts w:ascii="Arial" w:eastAsia="Calibri" w:hAnsi="Arial" w:cs="Arial"/>
          <w:spacing w:val="-2"/>
          <w:sz w:val="22"/>
          <w:szCs w:val="22"/>
        </w:rPr>
        <w:t>i</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n</w:t>
      </w:r>
      <w:r w:rsidR="00E47706" w:rsidRPr="00DA0434">
        <w:rPr>
          <w:rFonts w:ascii="Arial" w:eastAsia="Calibri" w:hAnsi="Arial" w:cs="Arial"/>
          <w:spacing w:val="1"/>
          <w:sz w:val="22"/>
          <w:szCs w:val="22"/>
        </w:rPr>
        <w:t xml:space="preserve"> o</w:t>
      </w:r>
      <w:r w:rsidR="00E47706" w:rsidRPr="00DA0434">
        <w:rPr>
          <w:rFonts w:ascii="Arial" w:eastAsia="Calibri" w:hAnsi="Arial" w:cs="Arial"/>
          <w:sz w:val="22"/>
          <w:szCs w:val="22"/>
        </w:rPr>
        <w:t>f</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the SMTE</w:t>
      </w:r>
      <w:r w:rsidR="00E47706" w:rsidRPr="00DA0434">
        <w:rPr>
          <w:rFonts w:ascii="Arial" w:eastAsia="Calibri" w:hAnsi="Arial" w:cs="Arial"/>
          <w:spacing w:val="2"/>
          <w:sz w:val="22"/>
          <w:szCs w:val="22"/>
        </w:rPr>
        <w:t xml:space="preserve"> </w:t>
      </w:r>
      <w:r w:rsidRPr="00DA0434">
        <w:rPr>
          <w:rFonts w:ascii="Arial" w:eastAsia="Calibri" w:hAnsi="Arial" w:cs="Arial"/>
          <w:spacing w:val="2"/>
          <w:sz w:val="22"/>
          <w:szCs w:val="22"/>
        </w:rPr>
        <w:t xml:space="preserve">will be </w:t>
      </w:r>
      <w:r w:rsidR="00E47706" w:rsidRPr="00DA0434">
        <w:rPr>
          <w:rFonts w:ascii="Arial" w:eastAsia="Calibri" w:hAnsi="Arial" w:cs="Arial"/>
          <w:spacing w:val="-2"/>
          <w:sz w:val="22"/>
          <w:szCs w:val="22"/>
        </w:rPr>
        <w:t>t</w:t>
      </w:r>
      <w:r w:rsidR="00E47706" w:rsidRPr="00DA0434">
        <w:rPr>
          <w:rFonts w:ascii="Arial" w:eastAsia="Calibri" w:hAnsi="Arial" w:cs="Arial"/>
          <w:sz w:val="22"/>
          <w:szCs w:val="22"/>
        </w:rPr>
        <w:t xml:space="preserve">o </w:t>
      </w:r>
      <w:r w:rsidR="00E47706" w:rsidRPr="00DA0434">
        <w:rPr>
          <w:rFonts w:ascii="Arial" w:eastAsia="Calibri" w:hAnsi="Arial" w:cs="Arial"/>
          <w:spacing w:val="-1"/>
          <w:sz w:val="22"/>
          <w:szCs w:val="22"/>
        </w:rPr>
        <w:t>g</w:t>
      </w:r>
      <w:r w:rsidR="00E47706" w:rsidRPr="00DA0434">
        <w:rPr>
          <w:rFonts w:ascii="Arial" w:eastAsia="Calibri" w:hAnsi="Arial" w:cs="Arial"/>
          <w:sz w:val="22"/>
          <w:szCs w:val="22"/>
        </w:rPr>
        <w:t>ather</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a</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ra</w:t>
      </w:r>
      <w:r w:rsidR="00E47706" w:rsidRPr="00DA0434">
        <w:rPr>
          <w:rFonts w:ascii="Arial" w:eastAsia="Calibri" w:hAnsi="Arial" w:cs="Arial"/>
          <w:spacing w:val="-1"/>
          <w:sz w:val="22"/>
          <w:szCs w:val="22"/>
        </w:rPr>
        <w:t>ng</w:t>
      </w:r>
      <w:r w:rsidR="00E47706" w:rsidRPr="00DA0434">
        <w:rPr>
          <w:rFonts w:ascii="Arial" w:eastAsia="Calibri" w:hAnsi="Arial" w:cs="Arial"/>
          <w:sz w:val="22"/>
          <w:szCs w:val="22"/>
        </w:rPr>
        <w:t>e</w:t>
      </w:r>
      <w:r w:rsidR="00E47706" w:rsidRPr="00DA0434">
        <w:rPr>
          <w:rFonts w:ascii="Arial" w:eastAsia="Calibri" w:hAnsi="Arial" w:cs="Arial"/>
          <w:spacing w:val="2"/>
          <w:sz w:val="22"/>
          <w:szCs w:val="22"/>
        </w:rPr>
        <w:t xml:space="preserve"> </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f</w:t>
      </w:r>
      <w:r w:rsidR="00E47706" w:rsidRPr="00DA0434">
        <w:rPr>
          <w:rFonts w:ascii="Arial" w:eastAsia="Calibri" w:hAnsi="Arial" w:cs="Arial"/>
          <w:spacing w:val="2"/>
          <w:sz w:val="22"/>
          <w:szCs w:val="22"/>
        </w:rPr>
        <w:t xml:space="preserve"> </w:t>
      </w:r>
      <w:r w:rsidR="00E47706" w:rsidRPr="00DA0434">
        <w:rPr>
          <w:rFonts w:ascii="Arial" w:eastAsia="Calibri" w:hAnsi="Arial" w:cs="Arial"/>
          <w:spacing w:val="-1"/>
          <w:sz w:val="22"/>
          <w:szCs w:val="22"/>
        </w:rPr>
        <w:t>qu</w:t>
      </w:r>
      <w:r w:rsidR="00E47706" w:rsidRPr="00DA0434">
        <w:rPr>
          <w:rFonts w:ascii="Arial" w:eastAsia="Calibri" w:hAnsi="Arial" w:cs="Arial"/>
          <w:sz w:val="22"/>
          <w:szCs w:val="22"/>
        </w:rPr>
        <w:t>al</w:t>
      </w:r>
      <w:r w:rsidR="00E47706" w:rsidRPr="00DA0434">
        <w:rPr>
          <w:rFonts w:ascii="Arial" w:eastAsia="Calibri" w:hAnsi="Arial" w:cs="Arial"/>
          <w:spacing w:val="-1"/>
          <w:sz w:val="22"/>
          <w:szCs w:val="22"/>
        </w:rPr>
        <w:t>i</w:t>
      </w:r>
      <w:r w:rsidR="00E47706" w:rsidRPr="00DA0434">
        <w:rPr>
          <w:rFonts w:ascii="Arial" w:eastAsia="Calibri" w:hAnsi="Arial" w:cs="Arial"/>
          <w:sz w:val="22"/>
          <w:szCs w:val="22"/>
        </w:rPr>
        <w:t>t</w:t>
      </w:r>
      <w:r w:rsidR="00E47706" w:rsidRPr="00DA0434">
        <w:rPr>
          <w:rFonts w:ascii="Arial" w:eastAsia="Calibri" w:hAnsi="Arial" w:cs="Arial"/>
          <w:spacing w:val="-2"/>
          <w:sz w:val="22"/>
          <w:szCs w:val="22"/>
        </w:rPr>
        <w:t>a</w:t>
      </w:r>
      <w:r w:rsidR="00E47706" w:rsidRPr="00DA0434">
        <w:rPr>
          <w:rFonts w:ascii="Arial" w:eastAsia="Calibri" w:hAnsi="Arial" w:cs="Arial"/>
          <w:sz w:val="22"/>
          <w:szCs w:val="22"/>
        </w:rPr>
        <w:t>ti</w:t>
      </w:r>
      <w:r w:rsidR="00E47706" w:rsidRPr="00DA0434">
        <w:rPr>
          <w:rFonts w:ascii="Arial" w:eastAsia="Calibri" w:hAnsi="Arial" w:cs="Arial"/>
          <w:spacing w:val="1"/>
          <w:sz w:val="22"/>
          <w:szCs w:val="22"/>
        </w:rPr>
        <w:t>v</w:t>
      </w:r>
      <w:r w:rsidR="00E47706" w:rsidRPr="00DA0434">
        <w:rPr>
          <w:rFonts w:ascii="Arial" w:eastAsia="Calibri" w:hAnsi="Arial" w:cs="Arial"/>
          <w:sz w:val="22"/>
          <w:szCs w:val="22"/>
        </w:rPr>
        <w:t>e</w:t>
      </w:r>
      <w:r w:rsidR="00E47706" w:rsidRPr="00DA0434">
        <w:rPr>
          <w:rFonts w:ascii="Arial" w:eastAsia="Calibri" w:hAnsi="Arial" w:cs="Arial"/>
          <w:spacing w:val="9"/>
          <w:sz w:val="22"/>
          <w:szCs w:val="22"/>
        </w:rPr>
        <w:t xml:space="preserve"> </w:t>
      </w:r>
      <w:r w:rsidR="00E47706" w:rsidRPr="00DA0434">
        <w:rPr>
          <w:rFonts w:ascii="Arial" w:eastAsia="Calibri" w:hAnsi="Arial" w:cs="Arial"/>
          <w:spacing w:val="-1"/>
          <w:sz w:val="22"/>
          <w:szCs w:val="22"/>
        </w:rPr>
        <w:t>d</w:t>
      </w:r>
      <w:r w:rsidR="00E47706" w:rsidRPr="00DA0434">
        <w:rPr>
          <w:rFonts w:ascii="Arial" w:eastAsia="Calibri" w:hAnsi="Arial" w:cs="Arial"/>
          <w:sz w:val="22"/>
          <w:szCs w:val="22"/>
        </w:rPr>
        <w:t>ata</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a</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d i</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f</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r</w:t>
      </w:r>
      <w:r w:rsidR="00E47706" w:rsidRPr="00DA0434">
        <w:rPr>
          <w:rFonts w:ascii="Arial" w:eastAsia="Calibri" w:hAnsi="Arial" w:cs="Arial"/>
          <w:spacing w:val="1"/>
          <w:sz w:val="22"/>
          <w:szCs w:val="22"/>
        </w:rPr>
        <w:t>m</w:t>
      </w:r>
      <w:r w:rsidR="00E47706" w:rsidRPr="00DA0434">
        <w:rPr>
          <w:rFonts w:ascii="Arial" w:eastAsia="Calibri" w:hAnsi="Arial" w:cs="Arial"/>
          <w:spacing w:val="-3"/>
          <w:sz w:val="22"/>
          <w:szCs w:val="22"/>
        </w:rPr>
        <w:t>a</w:t>
      </w:r>
      <w:r w:rsidR="00E47706" w:rsidRPr="00DA0434">
        <w:rPr>
          <w:rFonts w:ascii="Arial" w:eastAsia="Calibri" w:hAnsi="Arial" w:cs="Arial"/>
          <w:sz w:val="22"/>
          <w:szCs w:val="22"/>
        </w:rPr>
        <w:t>ti</w:t>
      </w:r>
      <w:r w:rsidR="00E47706" w:rsidRPr="00DA0434">
        <w:rPr>
          <w:rFonts w:ascii="Arial" w:eastAsia="Calibri" w:hAnsi="Arial" w:cs="Arial"/>
          <w:spacing w:val="1"/>
          <w:sz w:val="22"/>
          <w:szCs w:val="22"/>
        </w:rPr>
        <w:t>o</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w:t>
      </w:r>
      <w:r w:rsidR="00E47706" w:rsidRPr="00DA0434">
        <w:rPr>
          <w:rFonts w:ascii="Arial" w:eastAsia="Calibri" w:hAnsi="Arial" w:cs="Arial"/>
          <w:spacing w:val="1"/>
          <w:sz w:val="22"/>
          <w:szCs w:val="22"/>
        </w:rPr>
        <w:t xml:space="preserve"> </w:t>
      </w:r>
      <w:r w:rsidR="00E47706" w:rsidRPr="00DA0434">
        <w:rPr>
          <w:rFonts w:ascii="Arial" w:eastAsia="Calibri" w:hAnsi="Arial" w:cs="Arial"/>
          <w:sz w:val="22"/>
          <w:szCs w:val="22"/>
        </w:rPr>
        <w:t>T</w:t>
      </w:r>
      <w:r w:rsidR="00E47706" w:rsidRPr="00DA0434">
        <w:rPr>
          <w:rFonts w:ascii="Arial" w:eastAsia="Calibri" w:hAnsi="Arial" w:cs="Arial"/>
          <w:spacing w:val="-3"/>
          <w:sz w:val="22"/>
          <w:szCs w:val="22"/>
        </w:rPr>
        <w:t>h</w:t>
      </w:r>
      <w:r w:rsidR="00E47706" w:rsidRPr="00DA0434">
        <w:rPr>
          <w:rFonts w:ascii="Arial" w:eastAsia="Calibri" w:hAnsi="Arial" w:cs="Arial"/>
          <w:sz w:val="22"/>
          <w:szCs w:val="22"/>
        </w:rPr>
        <w:t>e</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i</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f</w:t>
      </w:r>
      <w:r w:rsidR="00E47706" w:rsidRPr="00DA0434">
        <w:rPr>
          <w:rFonts w:ascii="Arial" w:eastAsia="Calibri" w:hAnsi="Arial" w:cs="Arial"/>
          <w:spacing w:val="1"/>
          <w:sz w:val="22"/>
          <w:szCs w:val="22"/>
        </w:rPr>
        <w:t>o</w:t>
      </w:r>
      <w:r w:rsidR="00E47706" w:rsidRPr="00DA0434">
        <w:rPr>
          <w:rFonts w:ascii="Arial" w:eastAsia="Calibri" w:hAnsi="Arial" w:cs="Arial"/>
          <w:spacing w:val="-3"/>
          <w:sz w:val="22"/>
          <w:szCs w:val="22"/>
        </w:rPr>
        <w:t>r</w:t>
      </w:r>
      <w:r w:rsidR="00E47706" w:rsidRPr="00DA0434">
        <w:rPr>
          <w:rFonts w:ascii="Arial" w:eastAsia="Calibri" w:hAnsi="Arial" w:cs="Arial"/>
          <w:spacing w:val="1"/>
          <w:sz w:val="22"/>
          <w:szCs w:val="22"/>
        </w:rPr>
        <w:t>m</w:t>
      </w:r>
      <w:r w:rsidR="00E47706" w:rsidRPr="00DA0434">
        <w:rPr>
          <w:rFonts w:ascii="Arial" w:eastAsia="Calibri" w:hAnsi="Arial" w:cs="Arial"/>
          <w:spacing w:val="-3"/>
          <w:sz w:val="22"/>
          <w:szCs w:val="22"/>
        </w:rPr>
        <w:t>a</w:t>
      </w:r>
      <w:r w:rsidR="00E47706" w:rsidRPr="00DA0434">
        <w:rPr>
          <w:rFonts w:ascii="Arial" w:eastAsia="Calibri" w:hAnsi="Arial" w:cs="Arial"/>
          <w:sz w:val="22"/>
          <w:szCs w:val="22"/>
        </w:rPr>
        <w:t>ti</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n</w:t>
      </w:r>
      <w:r w:rsidR="00E47706" w:rsidRPr="00DA0434">
        <w:rPr>
          <w:rFonts w:ascii="Arial" w:eastAsia="Calibri" w:hAnsi="Arial" w:cs="Arial"/>
          <w:spacing w:val="1"/>
          <w:sz w:val="22"/>
          <w:szCs w:val="22"/>
        </w:rPr>
        <w:t xml:space="preserve"> </w:t>
      </w:r>
      <w:r w:rsidR="00E47706" w:rsidRPr="00DA0434">
        <w:rPr>
          <w:rFonts w:ascii="Arial" w:eastAsia="Calibri" w:hAnsi="Arial" w:cs="Arial"/>
          <w:spacing w:val="-2"/>
          <w:sz w:val="22"/>
          <w:szCs w:val="22"/>
        </w:rPr>
        <w:t>c</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llec</w:t>
      </w:r>
      <w:r w:rsidR="00E47706" w:rsidRPr="00DA0434">
        <w:rPr>
          <w:rFonts w:ascii="Arial" w:eastAsia="Calibri" w:hAnsi="Arial" w:cs="Arial"/>
          <w:spacing w:val="-1"/>
          <w:sz w:val="22"/>
          <w:szCs w:val="22"/>
        </w:rPr>
        <w:t>t</w:t>
      </w:r>
      <w:r w:rsidR="00E47706" w:rsidRPr="00DA0434">
        <w:rPr>
          <w:rFonts w:ascii="Arial" w:eastAsia="Calibri" w:hAnsi="Arial" w:cs="Arial"/>
          <w:sz w:val="22"/>
          <w:szCs w:val="22"/>
        </w:rPr>
        <w:t>ed</w:t>
      </w:r>
      <w:r w:rsidR="00E47706" w:rsidRPr="00DA0434">
        <w:rPr>
          <w:rFonts w:ascii="Arial" w:eastAsia="Calibri" w:hAnsi="Arial" w:cs="Arial"/>
          <w:spacing w:val="2"/>
          <w:sz w:val="22"/>
          <w:szCs w:val="22"/>
        </w:rPr>
        <w:t xml:space="preserve"> </w:t>
      </w:r>
      <w:r w:rsidR="00E47706" w:rsidRPr="00DA0434">
        <w:rPr>
          <w:rFonts w:ascii="Arial" w:eastAsia="Calibri" w:hAnsi="Arial" w:cs="Arial"/>
          <w:spacing w:val="-1"/>
          <w:sz w:val="22"/>
          <w:szCs w:val="22"/>
        </w:rPr>
        <w:t>du</w:t>
      </w:r>
      <w:r w:rsidR="00E47706" w:rsidRPr="00DA0434">
        <w:rPr>
          <w:rFonts w:ascii="Arial" w:eastAsia="Calibri" w:hAnsi="Arial" w:cs="Arial"/>
          <w:sz w:val="22"/>
          <w:szCs w:val="22"/>
        </w:rPr>
        <w:t>ri</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g</w:t>
      </w:r>
      <w:r w:rsidR="00E47706" w:rsidRPr="00DA0434">
        <w:rPr>
          <w:rFonts w:ascii="Arial" w:eastAsia="Calibri" w:hAnsi="Arial" w:cs="Arial"/>
          <w:spacing w:val="1"/>
          <w:sz w:val="22"/>
          <w:szCs w:val="22"/>
        </w:rPr>
        <w:t xml:space="preserve"> </w:t>
      </w:r>
      <w:r w:rsidR="00E47706" w:rsidRPr="00DA0434">
        <w:rPr>
          <w:rFonts w:ascii="Arial" w:eastAsia="Calibri" w:hAnsi="Arial" w:cs="Arial"/>
          <w:sz w:val="22"/>
          <w:szCs w:val="22"/>
        </w:rPr>
        <w:t>the</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S</w:t>
      </w:r>
      <w:r w:rsidR="00E47706" w:rsidRPr="00DA0434">
        <w:rPr>
          <w:rFonts w:ascii="Arial" w:eastAsia="Calibri" w:hAnsi="Arial" w:cs="Arial"/>
          <w:spacing w:val="-2"/>
          <w:sz w:val="22"/>
          <w:szCs w:val="22"/>
        </w:rPr>
        <w:t>M</w:t>
      </w:r>
      <w:r w:rsidR="00E47706" w:rsidRPr="00DA0434">
        <w:rPr>
          <w:rFonts w:ascii="Arial" w:eastAsia="Calibri" w:hAnsi="Arial" w:cs="Arial"/>
          <w:sz w:val="22"/>
          <w:szCs w:val="22"/>
        </w:rPr>
        <w:t>TE</w:t>
      </w:r>
      <w:r w:rsidR="00E47706" w:rsidRPr="00DA0434">
        <w:rPr>
          <w:rFonts w:ascii="Arial" w:eastAsia="Calibri" w:hAnsi="Arial" w:cs="Arial"/>
          <w:spacing w:val="2"/>
          <w:sz w:val="22"/>
          <w:szCs w:val="22"/>
        </w:rPr>
        <w:t xml:space="preserve"> </w:t>
      </w:r>
      <w:r w:rsidR="00E47706" w:rsidRPr="00DA0434">
        <w:rPr>
          <w:rFonts w:ascii="Arial" w:eastAsia="Calibri" w:hAnsi="Arial" w:cs="Arial"/>
          <w:spacing w:val="-1"/>
          <w:sz w:val="22"/>
          <w:szCs w:val="22"/>
        </w:rPr>
        <w:t>p</w:t>
      </w:r>
      <w:r w:rsidR="00E47706" w:rsidRPr="00DA0434">
        <w:rPr>
          <w:rFonts w:ascii="Arial" w:eastAsia="Calibri" w:hAnsi="Arial" w:cs="Arial"/>
          <w:sz w:val="22"/>
          <w:szCs w:val="22"/>
        </w:rPr>
        <w:t>r</w:t>
      </w:r>
      <w:r w:rsidR="00E47706" w:rsidRPr="00DA0434">
        <w:rPr>
          <w:rFonts w:ascii="Arial" w:eastAsia="Calibri" w:hAnsi="Arial" w:cs="Arial"/>
          <w:spacing w:val="1"/>
          <w:sz w:val="22"/>
          <w:szCs w:val="22"/>
        </w:rPr>
        <w:t>o</w:t>
      </w:r>
      <w:r w:rsidR="00E47706" w:rsidRPr="00DA0434">
        <w:rPr>
          <w:rFonts w:ascii="Arial" w:eastAsia="Calibri" w:hAnsi="Arial" w:cs="Arial"/>
          <w:spacing w:val="-2"/>
          <w:sz w:val="22"/>
          <w:szCs w:val="22"/>
        </w:rPr>
        <w:t>c</w:t>
      </w:r>
      <w:r w:rsidR="00E47706" w:rsidRPr="00DA0434">
        <w:rPr>
          <w:rFonts w:ascii="Arial" w:eastAsia="Calibri" w:hAnsi="Arial" w:cs="Arial"/>
          <w:sz w:val="22"/>
          <w:szCs w:val="22"/>
        </w:rPr>
        <w:t>ess</w:t>
      </w:r>
      <w:r w:rsidR="00E47706" w:rsidRPr="00DA0434">
        <w:rPr>
          <w:rFonts w:ascii="Arial" w:eastAsia="Calibri" w:hAnsi="Arial" w:cs="Arial"/>
          <w:spacing w:val="5"/>
          <w:sz w:val="22"/>
          <w:szCs w:val="22"/>
        </w:rPr>
        <w:t xml:space="preserve"> </w:t>
      </w:r>
      <w:r w:rsidR="00E47706" w:rsidRPr="00DA0434">
        <w:rPr>
          <w:rFonts w:ascii="Arial" w:eastAsia="Calibri" w:hAnsi="Arial" w:cs="Arial"/>
          <w:sz w:val="22"/>
          <w:szCs w:val="22"/>
        </w:rPr>
        <w:t>will</w:t>
      </w:r>
      <w:r w:rsidR="00E47706" w:rsidRPr="00DA0434">
        <w:rPr>
          <w:rFonts w:ascii="Arial" w:eastAsia="Calibri" w:hAnsi="Arial" w:cs="Arial"/>
          <w:spacing w:val="2"/>
          <w:sz w:val="22"/>
          <w:szCs w:val="22"/>
        </w:rPr>
        <w:t xml:space="preserve"> </w:t>
      </w:r>
      <w:r w:rsidR="00E47706" w:rsidRPr="00DA0434">
        <w:rPr>
          <w:rFonts w:ascii="Arial" w:eastAsia="Calibri" w:hAnsi="Arial" w:cs="Arial"/>
          <w:spacing w:val="-1"/>
          <w:sz w:val="22"/>
          <w:szCs w:val="22"/>
        </w:rPr>
        <w:t>no</w:t>
      </w:r>
      <w:r w:rsidR="00E47706" w:rsidRPr="00DA0434">
        <w:rPr>
          <w:rFonts w:ascii="Arial" w:eastAsia="Calibri" w:hAnsi="Arial" w:cs="Arial"/>
          <w:sz w:val="22"/>
          <w:szCs w:val="22"/>
        </w:rPr>
        <w:t>t</w:t>
      </w:r>
      <w:r w:rsidR="00E47706" w:rsidRPr="00DA0434">
        <w:rPr>
          <w:rFonts w:ascii="Arial" w:eastAsia="Calibri" w:hAnsi="Arial" w:cs="Arial"/>
          <w:spacing w:val="2"/>
          <w:sz w:val="22"/>
          <w:szCs w:val="22"/>
        </w:rPr>
        <w:t xml:space="preserve"> </w:t>
      </w:r>
      <w:r w:rsidR="00E47706" w:rsidRPr="00DA0434">
        <w:rPr>
          <w:rFonts w:ascii="Arial" w:eastAsia="Calibri" w:hAnsi="Arial" w:cs="Arial"/>
          <w:spacing w:val="-1"/>
          <w:sz w:val="22"/>
          <w:szCs w:val="22"/>
        </w:rPr>
        <w:t>b</w:t>
      </w:r>
      <w:r w:rsidR="00E47706" w:rsidRPr="00DA0434">
        <w:rPr>
          <w:rFonts w:ascii="Arial" w:eastAsia="Calibri" w:hAnsi="Arial" w:cs="Arial"/>
          <w:sz w:val="22"/>
          <w:szCs w:val="22"/>
        </w:rPr>
        <w:t>e</w:t>
      </w:r>
      <w:r w:rsidR="00E47706" w:rsidRPr="00DA0434">
        <w:rPr>
          <w:rFonts w:ascii="Arial" w:eastAsia="Calibri" w:hAnsi="Arial" w:cs="Arial"/>
          <w:spacing w:val="4"/>
          <w:sz w:val="22"/>
          <w:szCs w:val="22"/>
        </w:rPr>
        <w:t xml:space="preserve"> </w:t>
      </w:r>
      <w:r w:rsidR="00E47706" w:rsidRPr="00DA0434">
        <w:rPr>
          <w:rFonts w:ascii="Arial" w:eastAsia="Calibri" w:hAnsi="Arial" w:cs="Arial"/>
          <w:spacing w:val="-1"/>
          <w:sz w:val="22"/>
          <w:szCs w:val="22"/>
        </w:rPr>
        <w:t>u</w:t>
      </w:r>
      <w:r w:rsidR="00E47706" w:rsidRPr="00DA0434">
        <w:rPr>
          <w:rFonts w:ascii="Arial" w:eastAsia="Calibri" w:hAnsi="Arial" w:cs="Arial"/>
          <w:spacing w:val="-2"/>
          <w:sz w:val="22"/>
          <w:szCs w:val="22"/>
        </w:rPr>
        <w:t>s</w:t>
      </w:r>
      <w:r w:rsidR="00E47706" w:rsidRPr="00DA0434">
        <w:rPr>
          <w:rFonts w:ascii="Arial" w:eastAsia="Calibri" w:hAnsi="Arial" w:cs="Arial"/>
          <w:sz w:val="22"/>
          <w:szCs w:val="22"/>
        </w:rPr>
        <w:t>ed</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f</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r</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a</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 xml:space="preserve">y </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th</w:t>
      </w:r>
      <w:r w:rsidR="00E47706" w:rsidRPr="00DA0434">
        <w:rPr>
          <w:rFonts w:ascii="Arial" w:eastAsia="Calibri" w:hAnsi="Arial" w:cs="Arial"/>
          <w:spacing w:val="-2"/>
          <w:sz w:val="22"/>
          <w:szCs w:val="22"/>
        </w:rPr>
        <w:t>e</w:t>
      </w:r>
      <w:r w:rsidR="00E47706" w:rsidRPr="00DA0434">
        <w:rPr>
          <w:rFonts w:ascii="Arial" w:eastAsia="Calibri" w:hAnsi="Arial" w:cs="Arial"/>
          <w:sz w:val="22"/>
          <w:szCs w:val="22"/>
        </w:rPr>
        <w:t xml:space="preserve">r </w:t>
      </w:r>
      <w:r w:rsidR="00E47706" w:rsidRPr="00DA0434">
        <w:rPr>
          <w:rFonts w:ascii="Arial" w:eastAsia="Calibri" w:hAnsi="Arial" w:cs="Arial"/>
          <w:spacing w:val="-1"/>
          <w:sz w:val="22"/>
          <w:szCs w:val="22"/>
        </w:rPr>
        <w:t>pu</w:t>
      </w:r>
      <w:r w:rsidR="00E47706" w:rsidRPr="00DA0434">
        <w:rPr>
          <w:rFonts w:ascii="Arial" w:eastAsia="Calibri" w:hAnsi="Arial" w:cs="Arial"/>
          <w:sz w:val="22"/>
          <w:szCs w:val="22"/>
        </w:rPr>
        <w:t>r</w:t>
      </w:r>
      <w:r w:rsidR="00E47706" w:rsidRPr="00DA0434">
        <w:rPr>
          <w:rFonts w:ascii="Arial" w:eastAsia="Calibri" w:hAnsi="Arial" w:cs="Arial"/>
          <w:spacing w:val="-1"/>
          <w:sz w:val="22"/>
          <w:szCs w:val="22"/>
        </w:rPr>
        <w:t>p</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se.</w:t>
      </w:r>
    </w:p>
    <w:p w14:paraId="3901D9CA" w14:textId="77777777" w:rsidR="00B85995" w:rsidRPr="00DA0434" w:rsidRDefault="00B85995">
      <w:pPr>
        <w:spacing w:before="8" w:line="260" w:lineRule="exact"/>
        <w:rPr>
          <w:rFonts w:ascii="Arial" w:hAnsi="Arial" w:cs="Arial"/>
          <w:sz w:val="26"/>
          <w:szCs w:val="26"/>
        </w:rPr>
      </w:pPr>
    </w:p>
    <w:p w14:paraId="3901D9CB" w14:textId="407CC193" w:rsidR="00B85995" w:rsidRPr="00DA0434" w:rsidRDefault="00E47706" w:rsidP="00B74970">
      <w:pPr>
        <w:spacing w:line="260" w:lineRule="exact"/>
        <w:ind w:left="2007" w:right="1395"/>
        <w:rPr>
          <w:rFonts w:ascii="Arial" w:eastAsia="Calibri" w:hAnsi="Arial" w:cs="Arial"/>
          <w:sz w:val="22"/>
          <w:szCs w:val="22"/>
        </w:rPr>
      </w:pPr>
      <w:r w:rsidRPr="00CF1A48">
        <w:rPr>
          <w:rFonts w:ascii="Arial" w:eastAsia="Calibri" w:hAnsi="Arial" w:cs="Arial"/>
          <w:b/>
          <w:bCs/>
          <w:spacing w:val="1"/>
          <w:sz w:val="22"/>
          <w:szCs w:val="22"/>
        </w:rPr>
        <w:t>P</w:t>
      </w:r>
      <w:r w:rsidRPr="00CF1A48">
        <w:rPr>
          <w:rFonts w:ascii="Arial" w:eastAsia="Calibri" w:hAnsi="Arial" w:cs="Arial"/>
          <w:b/>
          <w:bCs/>
          <w:sz w:val="22"/>
          <w:szCs w:val="22"/>
        </w:rPr>
        <w:t>lea</w:t>
      </w:r>
      <w:r w:rsidRPr="00CF1A48">
        <w:rPr>
          <w:rFonts w:ascii="Arial" w:eastAsia="Calibri" w:hAnsi="Arial" w:cs="Arial"/>
          <w:b/>
          <w:bCs/>
          <w:spacing w:val="-2"/>
          <w:sz w:val="22"/>
          <w:szCs w:val="22"/>
        </w:rPr>
        <w:t>s</w:t>
      </w:r>
      <w:r w:rsidRPr="00CF1A48">
        <w:rPr>
          <w:rFonts w:ascii="Arial" w:eastAsia="Calibri" w:hAnsi="Arial" w:cs="Arial"/>
          <w:b/>
          <w:bCs/>
          <w:sz w:val="22"/>
          <w:szCs w:val="22"/>
        </w:rPr>
        <w:t>e</w:t>
      </w:r>
      <w:r w:rsidRPr="00CF1A48">
        <w:rPr>
          <w:rFonts w:ascii="Arial" w:eastAsia="Calibri" w:hAnsi="Arial" w:cs="Arial"/>
          <w:b/>
          <w:bCs/>
          <w:spacing w:val="5"/>
          <w:sz w:val="22"/>
          <w:szCs w:val="22"/>
        </w:rPr>
        <w:t xml:space="preserve"> </w:t>
      </w:r>
      <w:r w:rsidRPr="00CF1A48">
        <w:rPr>
          <w:rFonts w:ascii="Arial" w:eastAsia="Calibri" w:hAnsi="Arial" w:cs="Arial"/>
          <w:b/>
          <w:bCs/>
          <w:spacing w:val="-3"/>
          <w:sz w:val="22"/>
          <w:szCs w:val="22"/>
        </w:rPr>
        <w:t>r</w:t>
      </w:r>
      <w:r w:rsidRPr="00CF1A48">
        <w:rPr>
          <w:rFonts w:ascii="Arial" w:eastAsia="Calibri" w:hAnsi="Arial" w:cs="Arial"/>
          <w:b/>
          <w:bCs/>
          <w:sz w:val="22"/>
          <w:szCs w:val="22"/>
        </w:rPr>
        <w:t>ead</w:t>
      </w:r>
      <w:r w:rsidRPr="00CF1A48">
        <w:rPr>
          <w:rFonts w:ascii="Arial" w:eastAsia="Calibri" w:hAnsi="Arial" w:cs="Arial"/>
          <w:b/>
          <w:bCs/>
          <w:spacing w:val="2"/>
          <w:sz w:val="22"/>
          <w:szCs w:val="22"/>
        </w:rPr>
        <w:t xml:space="preserve"> </w:t>
      </w:r>
      <w:r w:rsidRPr="00CF1A48">
        <w:rPr>
          <w:rFonts w:ascii="Arial" w:eastAsia="Calibri" w:hAnsi="Arial" w:cs="Arial"/>
          <w:b/>
          <w:bCs/>
          <w:sz w:val="22"/>
          <w:szCs w:val="22"/>
        </w:rPr>
        <w:t>the</w:t>
      </w:r>
      <w:r w:rsidRPr="00CF1A48">
        <w:rPr>
          <w:rFonts w:ascii="Arial" w:eastAsia="Calibri" w:hAnsi="Arial" w:cs="Arial"/>
          <w:b/>
          <w:bCs/>
          <w:spacing w:val="5"/>
          <w:sz w:val="22"/>
          <w:szCs w:val="22"/>
        </w:rPr>
        <w:t xml:space="preserve"> </w:t>
      </w:r>
      <w:r w:rsidRPr="00CF1A48">
        <w:rPr>
          <w:rFonts w:ascii="Arial" w:eastAsia="Calibri" w:hAnsi="Arial" w:cs="Arial"/>
          <w:b/>
          <w:bCs/>
          <w:spacing w:val="-3"/>
          <w:sz w:val="22"/>
          <w:szCs w:val="22"/>
        </w:rPr>
        <w:t>d</w:t>
      </w:r>
      <w:r w:rsidRPr="00CF1A48">
        <w:rPr>
          <w:rFonts w:ascii="Arial" w:eastAsia="Calibri" w:hAnsi="Arial" w:cs="Arial"/>
          <w:b/>
          <w:bCs/>
          <w:spacing w:val="1"/>
          <w:sz w:val="22"/>
          <w:szCs w:val="22"/>
        </w:rPr>
        <w:t>o</w:t>
      </w:r>
      <w:r w:rsidRPr="00CF1A48">
        <w:rPr>
          <w:rFonts w:ascii="Arial" w:eastAsia="Calibri" w:hAnsi="Arial" w:cs="Arial"/>
          <w:b/>
          <w:bCs/>
          <w:sz w:val="22"/>
          <w:szCs w:val="22"/>
        </w:rPr>
        <w:t>c</w:t>
      </w:r>
      <w:r w:rsidRPr="00CF1A48">
        <w:rPr>
          <w:rFonts w:ascii="Arial" w:eastAsia="Calibri" w:hAnsi="Arial" w:cs="Arial"/>
          <w:b/>
          <w:bCs/>
          <w:spacing w:val="-3"/>
          <w:sz w:val="22"/>
          <w:szCs w:val="22"/>
        </w:rPr>
        <w:t>u</w:t>
      </w:r>
      <w:r w:rsidRPr="00CF1A48">
        <w:rPr>
          <w:rFonts w:ascii="Arial" w:eastAsia="Calibri" w:hAnsi="Arial" w:cs="Arial"/>
          <w:b/>
          <w:bCs/>
          <w:spacing w:val="1"/>
          <w:sz w:val="22"/>
          <w:szCs w:val="22"/>
        </w:rPr>
        <w:t>m</w:t>
      </w:r>
      <w:r w:rsidRPr="00CF1A48">
        <w:rPr>
          <w:rFonts w:ascii="Arial" w:eastAsia="Calibri" w:hAnsi="Arial" w:cs="Arial"/>
          <w:b/>
          <w:bCs/>
          <w:sz w:val="22"/>
          <w:szCs w:val="22"/>
        </w:rPr>
        <w:t>ent</w:t>
      </w:r>
      <w:r w:rsidRPr="00CF1A48">
        <w:rPr>
          <w:rFonts w:ascii="Arial" w:eastAsia="Calibri" w:hAnsi="Arial" w:cs="Arial"/>
          <w:b/>
          <w:bCs/>
          <w:spacing w:val="2"/>
          <w:sz w:val="22"/>
          <w:szCs w:val="22"/>
        </w:rPr>
        <w:t xml:space="preserve"> </w:t>
      </w:r>
      <w:r w:rsidRPr="00CF1A48">
        <w:rPr>
          <w:rFonts w:ascii="Arial" w:eastAsia="Calibri" w:hAnsi="Arial" w:cs="Arial"/>
          <w:b/>
          <w:bCs/>
          <w:sz w:val="22"/>
          <w:szCs w:val="22"/>
        </w:rPr>
        <w:t>a</w:t>
      </w:r>
      <w:r w:rsidRPr="00CF1A48">
        <w:rPr>
          <w:rFonts w:ascii="Arial" w:eastAsia="Calibri" w:hAnsi="Arial" w:cs="Arial"/>
          <w:b/>
          <w:bCs/>
          <w:spacing w:val="-1"/>
          <w:sz w:val="22"/>
          <w:szCs w:val="22"/>
        </w:rPr>
        <w:t>n</w:t>
      </w:r>
      <w:r w:rsidRPr="00CF1A48">
        <w:rPr>
          <w:rFonts w:ascii="Arial" w:eastAsia="Calibri" w:hAnsi="Arial" w:cs="Arial"/>
          <w:b/>
          <w:bCs/>
          <w:sz w:val="22"/>
          <w:szCs w:val="22"/>
        </w:rPr>
        <w:t>d</w:t>
      </w:r>
      <w:r w:rsidRPr="00CF1A48">
        <w:rPr>
          <w:rFonts w:ascii="Arial" w:eastAsia="Calibri" w:hAnsi="Arial" w:cs="Arial"/>
          <w:b/>
          <w:bCs/>
          <w:spacing w:val="4"/>
          <w:sz w:val="22"/>
          <w:szCs w:val="22"/>
        </w:rPr>
        <w:t xml:space="preserve"> </w:t>
      </w:r>
      <w:r w:rsidRPr="00CF1A48">
        <w:rPr>
          <w:rFonts w:ascii="Arial" w:eastAsia="Calibri" w:hAnsi="Arial" w:cs="Arial"/>
          <w:b/>
          <w:bCs/>
          <w:sz w:val="22"/>
          <w:szCs w:val="22"/>
        </w:rPr>
        <w:t>if</w:t>
      </w:r>
      <w:r w:rsidRPr="00CF1A48">
        <w:rPr>
          <w:rFonts w:ascii="Arial" w:eastAsia="Calibri" w:hAnsi="Arial" w:cs="Arial"/>
          <w:b/>
          <w:bCs/>
          <w:spacing w:val="2"/>
          <w:sz w:val="22"/>
          <w:szCs w:val="22"/>
        </w:rPr>
        <w:t xml:space="preserve"> </w:t>
      </w:r>
      <w:r w:rsidRPr="00CF1A48">
        <w:rPr>
          <w:rFonts w:ascii="Arial" w:eastAsia="Calibri" w:hAnsi="Arial" w:cs="Arial"/>
          <w:b/>
          <w:bCs/>
          <w:spacing w:val="-1"/>
          <w:sz w:val="22"/>
          <w:szCs w:val="22"/>
        </w:rPr>
        <w:t>y</w:t>
      </w:r>
      <w:r w:rsidRPr="00CF1A48">
        <w:rPr>
          <w:rFonts w:ascii="Arial" w:eastAsia="Calibri" w:hAnsi="Arial" w:cs="Arial"/>
          <w:b/>
          <w:bCs/>
          <w:spacing w:val="1"/>
          <w:sz w:val="22"/>
          <w:szCs w:val="22"/>
        </w:rPr>
        <w:t>o</w:t>
      </w:r>
      <w:r w:rsidRPr="00CF1A48">
        <w:rPr>
          <w:rFonts w:ascii="Arial" w:eastAsia="Calibri" w:hAnsi="Arial" w:cs="Arial"/>
          <w:b/>
          <w:bCs/>
          <w:sz w:val="22"/>
          <w:szCs w:val="22"/>
        </w:rPr>
        <w:t>u</w:t>
      </w:r>
      <w:r w:rsidRPr="00CF1A48">
        <w:rPr>
          <w:rFonts w:ascii="Arial" w:eastAsia="Calibri" w:hAnsi="Arial" w:cs="Arial"/>
          <w:b/>
          <w:bCs/>
          <w:spacing w:val="4"/>
          <w:sz w:val="22"/>
          <w:szCs w:val="22"/>
        </w:rPr>
        <w:t xml:space="preserve"> </w:t>
      </w:r>
      <w:r w:rsidRPr="00CF1A48">
        <w:rPr>
          <w:rFonts w:ascii="Arial" w:eastAsia="Calibri" w:hAnsi="Arial" w:cs="Arial"/>
          <w:b/>
          <w:bCs/>
          <w:spacing w:val="-3"/>
          <w:sz w:val="22"/>
          <w:szCs w:val="22"/>
        </w:rPr>
        <w:t>f</w:t>
      </w:r>
      <w:r w:rsidRPr="00CF1A48">
        <w:rPr>
          <w:rFonts w:ascii="Arial" w:eastAsia="Calibri" w:hAnsi="Arial" w:cs="Arial"/>
          <w:b/>
          <w:bCs/>
          <w:sz w:val="22"/>
          <w:szCs w:val="22"/>
        </w:rPr>
        <w:t>e</w:t>
      </w:r>
      <w:r w:rsidRPr="00CF1A48">
        <w:rPr>
          <w:rFonts w:ascii="Arial" w:eastAsia="Calibri" w:hAnsi="Arial" w:cs="Arial"/>
          <w:b/>
          <w:bCs/>
          <w:spacing w:val="1"/>
          <w:sz w:val="22"/>
          <w:szCs w:val="22"/>
        </w:rPr>
        <w:t>e</w:t>
      </w:r>
      <w:r w:rsidRPr="00CF1A48">
        <w:rPr>
          <w:rFonts w:ascii="Arial" w:eastAsia="Calibri" w:hAnsi="Arial" w:cs="Arial"/>
          <w:b/>
          <w:bCs/>
          <w:sz w:val="22"/>
          <w:szCs w:val="22"/>
        </w:rPr>
        <w:t>l</w:t>
      </w:r>
      <w:r w:rsidRPr="00CF1A48">
        <w:rPr>
          <w:rFonts w:ascii="Arial" w:eastAsia="Calibri" w:hAnsi="Arial" w:cs="Arial"/>
          <w:b/>
          <w:bCs/>
          <w:spacing w:val="2"/>
          <w:sz w:val="22"/>
          <w:szCs w:val="22"/>
        </w:rPr>
        <w:t xml:space="preserve"> </w:t>
      </w:r>
      <w:r w:rsidRPr="00CF1A48">
        <w:rPr>
          <w:rFonts w:ascii="Arial" w:eastAsia="Calibri" w:hAnsi="Arial" w:cs="Arial"/>
          <w:b/>
          <w:bCs/>
          <w:sz w:val="22"/>
          <w:szCs w:val="22"/>
        </w:rPr>
        <w:t>that</w:t>
      </w:r>
      <w:r w:rsidRPr="00CF1A48">
        <w:rPr>
          <w:rFonts w:ascii="Arial" w:eastAsia="Calibri" w:hAnsi="Arial" w:cs="Arial"/>
          <w:b/>
          <w:bCs/>
          <w:spacing w:val="2"/>
          <w:sz w:val="22"/>
          <w:szCs w:val="22"/>
        </w:rPr>
        <w:t xml:space="preserve"> </w:t>
      </w:r>
      <w:r w:rsidRPr="00CF1A48">
        <w:rPr>
          <w:rFonts w:ascii="Arial" w:eastAsia="Calibri" w:hAnsi="Arial" w:cs="Arial"/>
          <w:b/>
          <w:bCs/>
          <w:spacing w:val="-1"/>
          <w:sz w:val="22"/>
          <w:szCs w:val="22"/>
        </w:rPr>
        <w:t>y</w:t>
      </w:r>
      <w:r w:rsidRPr="00CF1A48">
        <w:rPr>
          <w:rFonts w:ascii="Arial" w:eastAsia="Calibri" w:hAnsi="Arial" w:cs="Arial"/>
          <w:b/>
          <w:bCs/>
          <w:spacing w:val="1"/>
          <w:sz w:val="22"/>
          <w:szCs w:val="22"/>
        </w:rPr>
        <w:t>o</w:t>
      </w:r>
      <w:r w:rsidRPr="00CF1A48">
        <w:rPr>
          <w:rFonts w:ascii="Arial" w:eastAsia="Calibri" w:hAnsi="Arial" w:cs="Arial"/>
          <w:b/>
          <w:bCs/>
          <w:spacing w:val="-1"/>
          <w:sz w:val="22"/>
          <w:szCs w:val="22"/>
        </w:rPr>
        <w:t>u</w:t>
      </w:r>
      <w:r w:rsidRPr="00CF1A48">
        <w:rPr>
          <w:rFonts w:ascii="Arial" w:eastAsia="Calibri" w:hAnsi="Arial" w:cs="Arial"/>
          <w:b/>
          <w:bCs/>
          <w:sz w:val="22"/>
          <w:szCs w:val="22"/>
        </w:rPr>
        <w:t xml:space="preserve">r </w:t>
      </w:r>
      <w:proofErr w:type="spellStart"/>
      <w:r w:rsidRPr="00CF1A48">
        <w:rPr>
          <w:rFonts w:ascii="Arial" w:eastAsia="Calibri" w:hAnsi="Arial" w:cs="Arial"/>
          <w:b/>
          <w:bCs/>
          <w:spacing w:val="1"/>
          <w:sz w:val="22"/>
          <w:szCs w:val="22"/>
        </w:rPr>
        <w:t>o</w:t>
      </w:r>
      <w:r w:rsidRPr="00CF1A48">
        <w:rPr>
          <w:rFonts w:ascii="Arial" w:eastAsia="Calibri" w:hAnsi="Arial" w:cs="Arial"/>
          <w:b/>
          <w:bCs/>
          <w:sz w:val="22"/>
          <w:szCs w:val="22"/>
        </w:rPr>
        <w:t>r</w:t>
      </w:r>
      <w:r w:rsidRPr="00CF1A48">
        <w:rPr>
          <w:rFonts w:ascii="Arial" w:eastAsia="Calibri" w:hAnsi="Arial" w:cs="Arial"/>
          <w:b/>
          <w:bCs/>
          <w:spacing w:val="-1"/>
          <w:sz w:val="22"/>
          <w:szCs w:val="22"/>
        </w:rPr>
        <w:t>g</w:t>
      </w:r>
      <w:r w:rsidRPr="00CF1A48">
        <w:rPr>
          <w:rFonts w:ascii="Arial" w:eastAsia="Calibri" w:hAnsi="Arial" w:cs="Arial"/>
          <w:b/>
          <w:bCs/>
          <w:sz w:val="22"/>
          <w:szCs w:val="22"/>
        </w:rPr>
        <w:t>a</w:t>
      </w:r>
      <w:r w:rsidRPr="00CF1A48">
        <w:rPr>
          <w:rFonts w:ascii="Arial" w:eastAsia="Calibri" w:hAnsi="Arial" w:cs="Arial"/>
          <w:b/>
          <w:bCs/>
          <w:spacing w:val="-1"/>
          <w:sz w:val="22"/>
          <w:szCs w:val="22"/>
        </w:rPr>
        <w:t>n</w:t>
      </w:r>
      <w:r w:rsidRPr="00CF1A48">
        <w:rPr>
          <w:rFonts w:ascii="Arial" w:eastAsia="Calibri" w:hAnsi="Arial" w:cs="Arial"/>
          <w:b/>
          <w:bCs/>
          <w:sz w:val="22"/>
          <w:szCs w:val="22"/>
        </w:rPr>
        <w:t>isat</w:t>
      </w:r>
      <w:r w:rsidRPr="00CF1A48">
        <w:rPr>
          <w:rFonts w:ascii="Arial" w:eastAsia="Calibri" w:hAnsi="Arial" w:cs="Arial"/>
          <w:b/>
          <w:bCs/>
          <w:spacing w:val="-3"/>
          <w:sz w:val="22"/>
          <w:szCs w:val="22"/>
        </w:rPr>
        <w:t>i</w:t>
      </w:r>
      <w:r w:rsidRPr="00CF1A48">
        <w:rPr>
          <w:rFonts w:ascii="Arial" w:eastAsia="Calibri" w:hAnsi="Arial" w:cs="Arial"/>
          <w:b/>
          <w:bCs/>
          <w:spacing w:val="1"/>
          <w:sz w:val="22"/>
          <w:szCs w:val="22"/>
        </w:rPr>
        <w:t>o</w:t>
      </w:r>
      <w:r w:rsidRPr="00CF1A48">
        <w:rPr>
          <w:rFonts w:ascii="Arial" w:eastAsia="Calibri" w:hAnsi="Arial" w:cs="Arial"/>
          <w:b/>
          <w:bCs/>
          <w:sz w:val="22"/>
          <w:szCs w:val="22"/>
        </w:rPr>
        <w:t>n</w:t>
      </w:r>
      <w:proofErr w:type="spellEnd"/>
      <w:r w:rsidRPr="00CF1A48">
        <w:rPr>
          <w:rFonts w:ascii="Arial" w:eastAsia="Calibri" w:hAnsi="Arial" w:cs="Arial"/>
          <w:b/>
          <w:bCs/>
          <w:spacing w:val="4"/>
          <w:sz w:val="22"/>
          <w:szCs w:val="22"/>
        </w:rPr>
        <w:t xml:space="preserve"> </w:t>
      </w:r>
      <w:r w:rsidRPr="00CF1A48">
        <w:rPr>
          <w:rFonts w:ascii="Arial" w:eastAsia="Calibri" w:hAnsi="Arial" w:cs="Arial"/>
          <w:b/>
          <w:bCs/>
          <w:sz w:val="22"/>
          <w:szCs w:val="22"/>
        </w:rPr>
        <w:t>is</w:t>
      </w:r>
      <w:r w:rsidRPr="00CF1A48">
        <w:rPr>
          <w:rFonts w:ascii="Arial" w:eastAsia="Calibri" w:hAnsi="Arial" w:cs="Arial"/>
          <w:b/>
          <w:bCs/>
          <w:spacing w:val="2"/>
          <w:sz w:val="22"/>
          <w:szCs w:val="22"/>
        </w:rPr>
        <w:t xml:space="preserve"> </w:t>
      </w:r>
      <w:r w:rsidRPr="00CF1A48">
        <w:rPr>
          <w:rFonts w:ascii="Arial" w:eastAsia="Calibri" w:hAnsi="Arial" w:cs="Arial"/>
          <w:b/>
          <w:bCs/>
          <w:sz w:val="22"/>
          <w:szCs w:val="22"/>
        </w:rPr>
        <w:t>a</w:t>
      </w:r>
      <w:r w:rsidRPr="00CF1A48">
        <w:rPr>
          <w:rFonts w:ascii="Arial" w:eastAsia="Calibri" w:hAnsi="Arial" w:cs="Arial"/>
          <w:b/>
          <w:bCs/>
          <w:spacing w:val="-1"/>
          <w:sz w:val="22"/>
          <w:szCs w:val="22"/>
        </w:rPr>
        <w:t>b</w:t>
      </w:r>
      <w:r w:rsidRPr="00CF1A48">
        <w:rPr>
          <w:rFonts w:ascii="Arial" w:eastAsia="Calibri" w:hAnsi="Arial" w:cs="Arial"/>
          <w:b/>
          <w:bCs/>
          <w:sz w:val="22"/>
          <w:szCs w:val="22"/>
        </w:rPr>
        <w:t>le</w:t>
      </w:r>
      <w:r w:rsidRPr="00CF1A48">
        <w:rPr>
          <w:rFonts w:ascii="Arial" w:eastAsia="Calibri" w:hAnsi="Arial" w:cs="Arial"/>
          <w:b/>
          <w:bCs/>
          <w:spacing w:val="2"/>
          <w:sz w:val="22"/>
          <w:szCs w:val="22"/>
        </w:rPr>
        <w:t xml:space="preserve"> </w:t>
      </w:r>
      <w:r w:rsidRPr="00CF1A48">
        <w:rPr>
          <w:rFonts w:ascii="Arial" w:eastAsia="Calibri" w:hAnsi="Arial" w:cs="Arial"/>
          <w:b/>
          <w:bCs/>
          <w:spacing w:val="-2"/>
          <w:sz w:val="22"/>
          <w:szCs w:val="22"/>
        </w:rPr>
        <w:t>t</w:t>
      </w:r>
      <w:r w:rsidRPr="00CF1A48">
        <w:rPr>
          <w:rFonts w:ascii="Arial" w:eastAsia="Calibri" w:hAnsi="Arial" w:cs="Arial"/>
          <w:b/>
          <w:bCs/>
          <w:sz w:val="22"/>
          <w:szCs w:val="22"/>
        </w:rPr>
        <w:t>o</w:t>
      </w:r>
      <w:r w:rsidRPr="00CF1A48">
        <w:rPr>
          <w:rFonts w:ascii="Arial" w:eastAsia="Calibri" w:hAnsi="Arial" w:cs="Arial"/>
          <w:b/>
          <w:bCs/>
          <w:spacing w:val="3"/>
          <w:sz w:val="22"/>
          <w:szCs w:val="22"/>
        </w:rPr>
        <w:t xml:space="preserve"> </w:t>
      </w:r>
      <w:r w:rsidRPr="00CF1A48">
        <w:rPr>
          <w:rFonts w:ascii="Arial" w:eastAsia="Calibri" w:hAnsi="Arial" w:cs="Arial"/>
          <w:b/>
          <w:bCs/>
          <w:sz w:val="22"/>
          <w:szCs w:val="22"/>
        </w:rPr>
        <w:t>c</w:t>
      </w:r>
      <w:r w:rsidRPr="00CF1A48">
        <w:rPr>
          <w:rFonts w:ascii="Arial" w:eastAsia="Calibri" w:hAnsi="Arial" w:cs="Arial"/>
          <w:b/>
          <w:bCs/>
          <w:spacing w:val="1"/>
          <w:sz w:val="22"/>
          <w:szCs w:val="22"/>
        </w:rPr>
        <w:t>o</w:t>
      </w:r>
      <w:r w:rsidRPr="00CF1A48">
        <w:rPr>
          <w:rFonts w:ascii="Arial" w:eastAsia="Calibri" w:hAnsi="Arial" w:cs="Arial"/>
          <w:b/>
          <w:bCs/>
          <w:spacing w:val="-3"/>
          <w:sz w:val="22"/>
          <w:szCs w:val="22"/>
        </w:rPr>
        <w:t>n</w:t>
      </w:r>
      <w:r w:rsidRPr="00CF1A48">
        <w:rPr>
          <w:rFonts w:ascii="Arial" w:eastAsia="Calibri" w:hAnsi="Arial" w:cs="Arial"/>
          <w:b/>
          <w:bCs/>
          <w:sz w:val="22"/>
          <w:szCs w:val="22"/>
        </w:rPr>
        <w:t>tri</w:t>
      </w:r>
      <w:r w:rsidRPr="00CF1A48">
        <w:rPr>
          <w:rFonts w:ascii="Arial" w:eastAsia="Calibri" w:hAnsi="Arial" w:cs="Arial"/>
          <w:b/>
          <w:bCs/>
          <w:spacing w:val="-1"/>
          <w:sz w:val="22"/>
          <w:szCs w:val="22"/>
        </w:rPr>
        <w:t>bu</w:t>
      </w:r>
      <w:r w:rsidRPr="00CF1A48">
        <w:rPr>
          <w:rFonts w:ascii="Arial" w:eastAsia="Calibri" w:hAnsi="Arial" w:cs="Arial"/>
          <w:b/>
          <w:bCs/>
          <w:sz w:val="22"/>
          <w:szCs w:val="22"/>
        </w:rPr>
        <w:t>te</w:t>
      </w:r>
      <w:r w:rsidRPr="00CF1A48">
        <w:rPr>
          <w:rFonts w:ascii="Arial" w:eastAsia="Calibri" w:hAnsi="Arial" w:cs="Arial"/>
          <w:b/>
          <w:bCs/>
          <w:spacing w:val="3"/>
          <w:sz w:val="22"/>
          <w:szCs w:val="22"/>
        </w:rPr>
        <w:t xml:space="preserve"> </w:t>
      </w:r>
      <w:r w:rsidRPr="00CF1A48">
        <w:rPr>
          <w:rFonts w:ascii="Arial" w:eastAsia="Calibri" w:hAnsi="Arial" w:cs="Arial"/>
          <w:b/>
          <w:bCs/>
          <w:sz w:val="22"/>
          <w:szCs w:val="22"/>
        </w:rPr>
        <w:t>to</w:t>
      </w:r>
      <w:r w:rsidRPr="00CF1A48">
        <w:rPr>
          <w:rFonts w:ascii="Arial" w:eastAsia="Calibri" w:hAnsi="Arial" w:cs="Arial"/>
          <w:b/>
          <w:bCs/>
          <w:spacing w:val="11"/>
          <w:sz w:val="22"/>
          <w:szCs w:val="22"/>
        </w:rPr>
        <w:t xml:space="preserve"> </w:t>
      </w:r>
      <w:r w:rsidRPr="00CF1A48">
        <w:rPr>
          <w:rFonts w:ascii="Arial" w:eastAsia="Calibri" w:hAnsi="Arial" w:cs="Arial"/>
          <w:b/>
          <w:bCs/>
          <w:sz w:val="22"/>
          <w:szCs w:val="22"/>
        </w:rPr>
        <w:t>th</w:t>
      </w:r>
      <w:r w:rsidRPr="00CF1A48">
        <w:rPr>
          <w:rFonts w:ascii="Arial" w:eastAsia="Calibri" w:hAnsi="Arial" w:cs="Arial"/>
          <w:b/>
          <w:bCs/>
          <w:spacing w:val="-1"/>
          <w:sz w:val="22"/>
          <w:szCs w:val="22"/>
        </w:rPr>
        <w:t>i</w:t>
      </w:r>
      <w:r w:rsidRPr="00CF1A48">
        <w:rPr>
          <w:rFonts w:ascii="Arial" w:eastAsia="Calibri" w:hAnsi="Arial" w:cs="Arial"/>
          <w:b/>
          <w:bCs/>
          <w:sz w:val="22"/>
          <w:szCs w:val="22"/>
        </w:rPr>
        <w:t>s SMTE</w:t>
      </w:r>
      <w:r w:rsidRPr="00CF1A48">
        <w:rPr>
          <w:rFonts w:ascii="Arial" w:eastAsia="Calibri" w:hAnsi="Arial" w:cs="Arial"/>
          <w:b/>
          <w:bCs/>
          <w:spacing w:val="1"/>
          <w:sz w:val="22"/>
          <w:szCs w:val="22"/>
        </w:rPr>
        <w:t xml:space="preserve"> </w:t>
      </w:r>
      <w:r w:rsidRPr="00CF1A48">
        <w:rPr>
          <w:rFonts w:ascii="Arial" w:eastAsia="Calibri" w:hAnsi="Arial" w:cs="Arial"/>
          <w:b/>
          <w:bCs/>
          <w:spacing w:val="-1"/>
          <w:sz w:val="22"/>
          <w:szCs w:val="22"/>
        </w:rPr>
        <w:t>p</w:t>
      </w:r>
      <w:r w:rsidRPr="00CF1A48">
        <w:rPr>
          <w:rFonts w:ascii="Arial" w:eastAsia="Calibri" w:hAnsi="Arial" w:cs="Arial"/>
          <w:b/>
          <w:bCs/>
          <w:sz w:val="22"/>
          <w:szCs w:val="22"/>
        </w:rPr>
        <w:t>lea</w:t>
      </w:r>
      <w:r w:rsidRPr="00CF1A48">
        <w:rPr>
          <w:rFonts w:ascii="Arial" w:eastAsia="Calibri" w:hAnsi="Arial" w:cs="Arial"/>
          <w:b/>
          <w:bCs/>
          <w:spacing w:val="-2"/>
          <w:sz w:val="22"/>
          <w:szCs w:val="22"/>
        </w:rPr>
        <w:t>s</w:t>
      </w:r>
      <w:r w:rsidRPr="00CF1A48">
        <w:rPr>
          <w:rFonts w:ascii="Arial" w:eastAsia="Calibri" w:hAnsi="Arial" w:cs="Arial"/>
          <w:b/>
          <w:bCs/>
          <w:sz w:val="22"/>
          <w:szCs w:val="22"/>
        </w:rPr>
        <w:t>e</w:t>
      </w:r>
      <w:r w:rsidRPr="00CF1A48">
        <w:rPr>
          <w:rFonts w:ascii="Arial" w:eastAsia="Calibri" w:hAnsi="Arial" w:cs="Arial"/>
          <w:b/>
          <w:bCs/>
          <w:spacing w:val="4"/>
          <w:sz w:val="22"/>
          <w:szCs w:val="22"/>
        </w:rPr>
        <w:t xml:space="preserve"> </w:t>
      </w:r>
      <w:r w:rsidR="00790682" w:rsidRPr="00CF1A48">
        <w:rPr>
          <w:rFonts w:ascii="Arial" w:eastAsia="Calibri" w:hAnsi="Arial" w:cs="Arial"/>
          <w:b/>
          <w:bCs/>
          <w:spacing w:val="-1"/>
          <w:sz w:val="22"/>
          <w:szCs w:val="22"/>
        </w:rPr>
        <w:t xml:space="preserve">complete Appendix </w:t>
      </w:r>
      <w:r w:rsidR="00431B1F" w:rsidRPr="00CF1A48">
        <w:rPr>
          <w:rFonts w:ascii="Arial" w:eastAsia="Calibri" w:hAnsi="Arial" w:cs="Arial"/>
          <w:b/>
          <w:bCs/>
          <w:spacing w:val="-1"/>
          <w:sz w:val="22"/>
          <w:szCs w:val="22"/>
        </w:rPr>
        <w:t>1 (</w:t>
      </w:r>
      <w:r w:rsidR="00D005A0" w:rsidRPr="00CF1A48">
        <w:rPr>
          <w:rFonts w:ascii="Arial" w:eastAsia="Calibri" w:hAnsi="Arial" w:cs="Arial"/>
          <w:b/>
          <w:bCs/>
          <w:spacing w:val="-1"/>
          <w:sz w:val="22"/>
          <w:szCs w:val="22"/>
        </w:rPr>
        <w:t>Company Information</w:t>
      </w:r>
      <w:r w:rsidR="00927D0F" w:rsidRPr="00CF1A48">
        <w:rPr>
          <w:rFonts w:ascii="Arial" w:eastAsia="Calibri" w:hAnsi="Arial" w:cs="Arial"/>
          <w:b/>
          <w:bCs/>
          <w:spacing w:val="-1"/>
          <w:sz w:val="22"/>
          <w:szCs w:val="22"/>
        </w:rPr>
        <w:t>)</w:t>
      </w:r>
      <w:r w:rsidR="00BF175B" w:rsidRPr="00CF1A48">
        <w:rPr>
          <w:rFonts w:ascii="Arial" w:eastAsia="Calibri" w:hAnsi="Arial" w:cs="Arial"/>
          <w:b/>
          <w:bCs/>
          <w:spacing w:val="-1"/>
          <w:sz w:val="22"/>
          <w:szCs w:val="22"/>
        </w:rPr>
        <w:t>, Appendix 2 (</w:t>
      </w:r>
      <w:r w:rsidR="00DE5A70" w:rsidRPr="00CF1A48">
        <w:rPr>
          <w:rFonts w:ascii="Arial" w:eastAsia="Calibri" w:hAnsi="Arial" w:cs="Arial"/>
          <w:b/>
          <w:bCs/>
          <w:spacing w:val="-1"/>
          <w:sz w:val="22"/>
          <w:szCs w:val="22"/>
        </w:rPr>
        <w:t>Questionnaire)</w:t>
      </w:r>
      <w:r w:rsidR="00BF175B" w:rsidRPr="00CF1A48">
        <w:rPr>
          <w:rFonts w:ascii="Arial" w:eastAsia="Calibri" w:hAnsi="Arial" w:cs="Arial"/>
          <w:b/>
          <w:bCs/>
          <w:spacing w:val="-1"/>
          <w:sz w:val="22"/>
          <w:szCs w:val="22"/>
        </w:rPr>
        <w:t xml:space="preserve"> </w:t>
      </w:r>
      <w:r w:rsidRPr="00CF1A48">
        <w:rPr>
          <w:rFonts w:ascii="Arial" w:eastAsia="Calibri" w:hAnsi="Arial" w:cs="Arial"/>
          <w:b/>
          <w:bCs/>
          <w:sz w:val="22"/>
          <w:szCs w:val="22"/>
        </w:rPr>
        <w:t>a</w:t>
      </w:r>
      <w:r w:rsidRPr="00CF1A48">
        <w:rPr>
          <w:rFonts w:ascii="Arial" w:eastAsia="Calibri" w:hAnsi="Arial" w:cs="Arial"/>
          <w:b/>
          <w:bCs/>
          <w:spacing w:val="-1"/>
          <w:sz w:val="22"/>
          <w:szCs w:val="22"/>
        </w:rPr>
        <w:t>n</w:t>
      </w:r>
      <w:r w:rsidRPr="00CF1A48">
        <w:rPr>
          <w:rFonts w:ascii="Arial" w:eastAsia="Calibri" w:hAnsi="Arial" w:cs="Arial"/>
          <w:b/>
          <w:bCs/>
          <w:sz w:val="22"/>
          <w:szCs w:val="22"/>
        </w:rPr>
        <w:t>d</w:t>
      </w:r>
      <w:r w:rsidRPr="00CF1A48">
        <w:rPr>
          <w:rFonts w:ascii="Arial" w:eastAsia="Calibri" w:hAnsi="Arial" w:cs="Arial"/>
          <w:b/>
          <w:bCs/>
          <w:spacing w:val="3"/>
          <w:sz w:val="22"/>
          <w:szCs w:val="22"/>
        </w:rPr>
        <w:t xml:space="preserve"> </w:t>
      </w:r>
      <w:r w:rsidRPr="00CF1A48">
        <w:rPr>
          <w:rFonts w:ascii="Arial" w:eastAsia="Calibri" w:hAnsi="Arial" w:cs="Arial"/>
          <w:b/>
          <w:bCs/>
          <w:sz w:val="22"/>
          <w:szCs w:val="22"/>
        </w:rPr>
        <w:t>r</w:t>
      </w:r>
      <w:r w:rsidRPr="00CF1A48">
        <w:rPr>
          <w:rFonts w:ascii="Arial" w:eastAsia="Calibri" w:hAnsi="Arial" w:cs="Arial"/>
          <w:b/>
          <w:bCs/>
          <w:spacing w:val="-2"/>
          <w:sz w:val="22"/>
          <w:szCs w:val="22"/>
        </w:rPr>
        <w:t>e</w:t>
      </w:r>
      <w:r w:rsidRPr="00CF1A48">
        <w:rPr>
          <w:rFonts w:ascii="Arial" w:eastAsia="Calibri" w:hAnsi="Arial" w:cs="Arial"/>
          <w:b/>
          <w:bCs/>
          <w:sz w:val="22"/>
          <w:szCs w:val="22"/>
        </w:rPr>
        <w:t>turn</w:t>
      </w:r>
      <w:r w:rsidRPr="00CF1A48">
        <w:rPr>
          <w:rFonts w:ascii="Arial" w:eastAsia="Calibri" w:hAnsi="Arial" w:cs="Arial"/>
          <w:b/>
          <w:bCs/>
          <w:spacing w:val="3"/>
          <w:sz w:val="22"/>
          <w:szCs w:val="22"/>
        </w:rPr>
        <w:t xml:space="preserve"> </w:t>
      </w:r>
      <w:r w:rsidR="007476D2" w:rsidRPr="00CF1A48">
        <w:rPr>
          <w:rFonts w:ascii="Arial" w:eastAsia="Calibri" w:hAnsi="Arial" w:cs="Arial"/>
          <w:b/>
          <w:bCs/>
          <w:spacing w:val="3"/>
          <w:sz w:val="22"/>
          <w:szCs w:val="22"/>
        </w:rPr>
        <w:t xml:space="preserve">them </w:t>
      </w:r>
      <w:r w:rsidRPr="00CF1A48">
        <w:rPr>
          <w:rFonts w:ascii="Arial" w:eastAsia="Calibri" w:hAnsi="Arial" w:cs="Arial"/>
          <w:b/>
          <w:bCs/>
          <w:sz w:val="22"/>
          <w:szCs w:val="22"/>
        </w:rPr>
        <w:t>with</w:t>
      </w:r>
      <w:r w:rsidRPr="00CF1A48">
        <w:rPr>
          <w:rFonts w:ascii="Arial" w:eastAsia="Calibri" w:hAnsi="Arial" w:cs="Arial"/>
          <w:b/>
          <w:bCs/>
          <w:spacing w:val="1"/>
          <w:sz w:val="22"/>
          <w:szCs w:val="22"/>
        </w:rPr>
        <w:t xml:space="preserve"> </w:t>
      </w:r>
      <w:r w:rsidRPr="00CF1A48">
        <w:rPr>
          <w:rFonts w:ascii="Arial" w:eastAsia="Calibri" w:hAnsi="Arial" w:cs="Arial"/>
          <w:b/>
          <w:bCs/>
          <w:sz w:val="22"/>
          <w:szCs w:val="22"/>
        </w:rPr>
        <w:t>the</w:t>
      </w:r>
      <w:r w:rsidRPr="00CF1A48">
        <w:rPr>
          <w:rFonts w:ascii="Arial" w:eastAsia="Calibri" w:hAnsi="Arial" w:cs="Arial"/>
          <w:b/>
          <w:bCs/>
          <w:spacing w:val="1"/>
          <w:sz w:val="22"/>
          <w:szCs w:val="22"/>
        </w:rPr>
        <w:t xml:space="preserve"> </w:t>
      </w:r>
      <w:r w:rsidRPr="00CF1A48">
        <w:rPr>
          <w:rFonts w:ascii="Arial" w:eastAsia="Calibri" w:hAnsi="Arial" w:cs="Arial"/>
          <w:b/>
          <w:bCs/>
          <w:sz w:val="22"/>
          <w:szCs w:val="22"/>
        </w:rPr>
        <w:t>si</w:t>
      </w:r>
      <w:r w:rsidRPr="00CF1A48">
        <w:rPr>
          <w:rFonts w:ascii="Arial" w:eastAsia="Calibri" w:hAnsi="Arial" w:cs="Arial"/>
          <w:b/>
          <w:bCs/>
          <w:spacing w:val="-1"/>
          <w:sz w:val="22"/>
          <w:szCs w:val="22"/>
        </w:rPr>
        <w:t>gn</w:t>
      </w:r>
      <w:r w:rsidRPr="00CF1A48">
        <w:rPr>
          <w:rFonts w:ascii="Arial" w:eastAsia="Calibri" w:hAnsi="Arial" w:cs="Arial"/>
          <w:b/>
          <w:bCs/>
          <w:sz w:val="22"/>
          <w:szCs w:val="22"/>
        </w:rPr>
        <w:t>ed</w:t>
      </w:r>
      <w:r w:rsidRPr="00CF1A48">
        <w:rPr>
          <w:rFonts w:ascii="Arial" w:eastAsia="Calibri" w:hAnsi="Arial" w:cs="Arial"/>
          <w:b/>
          <w:bCs/>
          <w:spacing w:val="3"/>
          <w:sz w:val="22"/>
          <w:szCs w:val="22"/>
        </w:rPr>
        <w:t xml:space="preserve"> </w:t>
      </w:r>
      <w:r w:rsidR="00790682" w:rsidRPr="00CF1A48">
        <w:rPr>
          <w:rFonts w:ascii="Arial" w:eastAsia="Calibri" w:hAnsi="Arial" w:cs="Arial"/>
          <w:b/>
          <w:bCs/>
          <w:sz w:val="22"/>
          <w:szCs w:val="22"/>
        </w:rPr>
        <w:t>n</w:t>
      </w:r>
      <w:r w:rsidR="00790682" w:rsidRPr="00CF1A48">
        <w:rPr>
          <w:rFonts w:ascii="Arial" w:eastAsia="Calibri" w:hAnsi="Arial" w:cs="Arial"/>
          <w:b/>
          <w:bCs/>
          <w:spacing w:val="1"/>
          <w:sz w:val="22"/>
          <w:szCs w:val="22"/>
        </w:rPr>
        <w:t>o</w:t>
      </w:r>
      <w:r w:rsidR="00790682" w:rsidRPr="00CF1A48">
        <w:rPr>
          <w:rFonts w:ascii="Arial" w:eastAsia="Calibri" w:hAnsi="Arial" w:cs="Arial"/>
          <w:b/>
          <w:bCs/>
          <w:sz w:val="22"/>
          <w:szCs w:val="22"/>
        </w:rPr>
        <w:t>n-</w:t>
      </w:r>
      <w:r w:rsidR="00790682" w:rsidRPr="00CF1A48">
        <w:rPr>
          <w:rFonts w:ascii="Arial" w:eastAsia="Calibri" w:hAnsi="Arial" w:cs="Arial"/>
          <w:b/>
          <w:bCs/>
          <w:spacing w:val="-1"/>
          <w:sz w:val="22"/>
          <w:szCs w:val="22"/>
        </w:rPr>
        <w:t>d</w:t>
      </w:r>
      <w:r w:rsidR="00790682" w:rsidRPr="00CF1A48">
        <w:rPr>
          <w:rFonts w:ascii="Arial" w:eastAsia="Calibri" w:hAnsi="Arial" w:cs="Arial"/>
          <w:b/>
          <w:bCs/>
          <w:sz w:val="22"/>
          <w:szCs w:val="22"/>
        </w:rPr>
        <w:t>isc</w:t>
      </w:r>
      <w:r w:rsidR="00790682" w:rsidRPr="00CF1A48">
        <w:rPr>
          <w:rFonts w:ascii="Arial" w:eastAsia="Calibri" w:hAnsi="Arial" w:cs="Arial"/>
          <w:b/>
          <w:bCs/>
          <w:spacing w:val="-3"/>
          <w:sz w:val="22"/>
          <w:szCs w:val="22"/>
        </w:rPr>
        <w:t>l</w:t>
      </w:r>
      <w:r w:rsidR="00790682" w:rsidRPr="00CF1A48">
        <w:rPr>
          <w:rFonts w:ascii="Arial" w:eastAsia="Calibri" w:hAnsi="Arial" w:cs="Arial"/>
          <w:b/>
          <w:bCs/>
          <w:spacing w:val="1"/>
          <w:sz w:val="22"/>
          <w:szCs w:val="22"/>
        </w:rPr>
        <w:t>o</w:t>
      </w:r>
      <w:r w:rsidR="00790682" w:rsidRPr="00CF1A48">
        <w:rPr>
          <w:rFonts w:ascii="Arial" w:eastAsia="Calibri" w:hAnsi="Arial" w:cs="Arial"/>
          <w:b/>
          <w:bCs/>
          <w:sz w:val="22"/>
          <w:szCs w:val="22"/>
        </w:rPr>
        <w:t>su</w:t>
      </w:r>
      <w:r w:rsidR="00790682" w:rsidRPr="00CF1A48">
        <w:rPr>
          <w:rFonts w:ascii="Arial" w:eastAsia="Calibri" w:hAnsi="Arial" w:cs="Arial"/>
          <w:b/>
          <w:bCs/>
          <w:spacing w:val="-1"/>
          <w:sz w:val="22"/>
          <w:szCs w:val="22"/>
        </w:rPr>
        <w:t>re</w:t>
      </w:r>
      <w:r w:rsidRPr="00CF1A48">
        <w:rPr>
          <w:rFonts w:ascii="Arial" w:eastAsia="Calibri" w:hAnsi="Arial" w:cs="Arial"/>
          <w:b/>
          <w:bCs/>
          <w:sz w:val="22"/>
          <w:szCs w:val="22"/>
        </w:rPr>
        <w:t xml:space="preserve"> a</w:t>
      </w:r>
      <w:r w:rsidRPr="00CF1A48">
        <w:rPr>
          <w:rFonts w:ascii="Arial" w:eastAsia="Calibri" w:hAnsi="Arial" w:cs="Arial"/>
          <w:b/>
          <w:bCs/>
          <w:spacing w:val="-1"/>
          <w:sz w:val="22"/>
          <w:szCs w:val="22"/>
        </w:rPr>
        <w:t>g</w:t>
      </w:r>
      <w:r w:rsidRPr="00CF1A48">
        <w:rPr>
          <w:rFonts w:ascii="Arial" w:eastAsia="Calibri" w:hAnsi="Arial" w:cs="Arial"/>
          <w:b/>
          <w:bCs/>
          <w:sz w:val="22"/>
          <w:szCs w:val="22"/>
        </w:rPr>
        <w:t>re</w:t>
      </w:r>
      <w:r w:rsidRPr="00CF1A48">
        <w:rPr>
          <w:rFonts w:ascii="Arial" w:eastAsia="Calibri" w:hAnsi="Arial" w:cs="Arial"/>
          <w:b/>
          <w:bCs/>
          <w:spacing w:val="-1"/>
          <w:sz w:val="22"/>
          <w:szCs w:val="22"/>
        </w:rPr>
        <w:t>e</w:t>
      </w:r>
      <w:r w:rsidRPr="00CF1A48">
        <w:rPr>
          <w:rFonts w:ascii="Arial" w:eastAsia="Calibri" w:hAnsi="Arial" w:cs="Arial"/>
          <w:b/>
          <w:bCs/>
          <w:spacing w:val="1"/>
          <w:sz w:val="22"/>
          <w:szCs w:val="22"/>
        </w:rPr>
        <w:t>m</w:t>
      </w:r>
      <w:r w:rsidRPr="00CF1A48">
        <w:rPr>
          <w:rFonts w:ascii="Arial" w:eastAsia="Calibri" w:hAnsi="Arial" w:cs="Arial"/>
          <w:b/>
          <w:bCs/>
          <w:sz w:val="22"/>
          <w:szCs w:val="22"/>
        </w:rPr>
        <w:t>ent</w:t>
      </w:r>
      <w:r w:rsidR="00927D0F" w:rsidRPr="00CF1A48">
        <w:rPr>
          <w:rFonts w:ascii="Arial" w:eastAsia="Calibri" w:hAnsi="Arial" w:cs="Arial"/>
          <w:b/>
          <w:bCs/>
          <w:sz w:val="22"/>
          <w:szCs w:val="22"/>
        </w:rPr>
        <w:t xml:space="preserve"> (Appendix </w:t>
      </w:r>
      <w:r w:rsidR="00DE5A70" w:rsidRPr="00CF1A48">
        <w:rPr>
          <w:rFonts w:ascii="Arial" w:eastAsia="Calibri" w:hAnsi="Arial" w:cs="Arial"/>
          <w:b/>
          <w:bCs/>
          <w:sz w:val="22"/>
          <w:szCs w:val="22"/>
        </w:rPr>
        <w:t>3</w:t>
      </w:r>
      <w:r w:rsidR="00927D0F" w:rsidRPr="00CF1A48">
        <w:rPr>
          <w:rFonts w:ascii="Arial" w:eastAsia="Calibri" w:hAnsi="Arial" w:cs="Arial"/>
          <w:b/>
          <w:bCs/>
          <w:sz w:val="22"/>
          <w:szCs w:val="22"/>
        </w:rPr>
        <w:t>)</w:t>
      </w:r>
      <w:r w:rsidRPr="00CF1A48">
        <w:rPr>
          <w:rFonts w:ascii="Arial" w:eastAsia="Calibri" w:hAnsi="Arial" w:cs="Arial"/>
          <w:b/>
          <w:bCs/>
          <w:sz w:val="22"/>
          <w:szCs w:val="22"/>
        </w:rPr>
        <w:t>,</w:t>
      </w:r>
      <w:r w:rsidRPr="00CF1A48">
        <w:rPr>
          <w:rFonts w:ascii="Arial" w:eastAsia="Calibri" w:hAnsi="Arial" w:cs="Arial"/>
          <w:b/>
          <w:bCs/>
          <w:spacing w:val="-2"/>
          <w:sz w:val="22"/>
          <w:szCs w:val="22"/>
        </w:rPr>
        <w:t xml:space="preserve"> </w:t>
      </w:r>
      <w:r w:rsidRPr="006D470F">
        <w:rPr>
          <w:rFonts w:ascii="Arial" w:eastAsia="Calibri" w:hAnsi="Arial" w:cs="Arial"/>
          <w:b/>
          <w:bCs/>
          <w:spacing w:val="1"/>
          <w:sz w:val="22"/>
          <w:szCs w:val="22"/>
          <w:u w:val="single"/>
        </w:rPr>
        <w:t>v</w:t>
      </w:r>
      <w:r w:rsidRPr="006D470F">
        <w:rPr>
          <w:rFonts w:ascii="Arial" w:eastAsia="Calibri" w:hAnsi="Arial" w:cs="Arial"/>
          <w:b/>
          <w:bCs/>
          <w:sz w:val="22"/>
          <w:szCs w:val="22"/>
          <w:u w:val="single"/>
        </w:rPr>
        <w:t>ia</w:t>
      </w:r>
      <w:r w:rsidRPr="006D470F">
        <w:rPr>
          <w:rFonts w:ascii="Arial" w:eastAsia="Calibri" w:hAnsi="Arial" w:cs="Arial"/>
          <w:b/>
          <w:bCs/>
          <w:spacing w:val="-2"/>
          <w:sz w:val="22"/>
          <w:szCs w:val="22"/>
          <w:u w:val="single"/>
        </w:rPr>
        <w:t xml:space="preserve"> </w:t>
      </w:r>
      <w:r w:rsidRPr="006D470F">
        <w:rPr>
          <w:rFonts w:ascii="Arial" w:eastAsia="Calibri" w:hAnsi="Arial" w:cs="Arial"/>
          <w:b/>
          <w:bCs/>
          <w:sz w:val="22"/>
          <w:szCs w:val="22"/>
          <w:u w:val="single"/>
        </w:rPr>
        <w:t>the</w:t>
      </w:r>
      <w:r w:rsidRPr="006D470F">
        <w:rPr>
          <w:rFonts w:ascii="Arial" w:eastAsia="Calibri" w:hAnsi="Arial" w:cs="Arial"/>
          <w:b/>
          <w:bCs/>
          <w:spacing w:val="-2"/>
          <w:sz w:val="22"/>
          <w:szCs w:val="22"/>
          <w:u w:val="single"/>
        </w:rPr>
        <w:t xml:space="preserve"> </w:t>
      </w:r>
      <w:r w:rsidRPr="006D470F">
        <w:rPr>
          <w:rFonts w:ascii="Arial" w:eastAsia="Calibri" w:hAnsi="Arial" w:cs="Arial"/>
          <w:b/>
          <w:bCs/>
          <w:spacing w:val="1"/>
          <w:sz w:val="22"/>
          <w:szCs w:val="22"/>
          <w:u w:val="single"/>
        </w:rPr>
        <w:t>D</w:t>
      </w:r>
      <w:r w:rsidRPr="006D470F">
        <w:rPr>
          <w:rFonts w:ascii="Arial" w:eastAsia="Calibri" w:hAnsi="Arial" w:cs="Arial"/>
          <w:b/>
          <w:bCs/>
          <w:sz w:val="22"/>
          <w:szCs w:val="22"/>
          <w:u w:val="single"/>
        </w:rPr>
        <w:t>elta</w:t>
      </w:r>
      <w:r w:rsidRPr="006D470F">
        <w:rPr>
          <w:rFonts w:ascii="Arial" w:eastAsia="Calibri" w:hAnsi="Arial" w:cs="Arial"/>
          <w:b/>
          <w:bCs/>
          <w:spacing w:val="-2"/>
          <w:sz w:val="22"/>
          <w:szCs w:val="22"/>
          <w:u w:val="single"/>
        </w:rPr>
        <w:t xml:space="preserve"> </w:t>
      </w:r>
      <w:r w:rsidRPr="006D470F">
        <w:rPr>
          <w:rFonts w:ascii="Arial" w:eastAsia="Calibri" w:hAnsi="Arial" w:cs="Arial"/>
          <w:b/>
          <w:bCs/>
          <w:spacing w:val="-1"/>
          <w:sz w:val="22"/>
          <w:szCs w:val="22"/>
          <w:u w:val="single"/>
        </w:rPr>
        <w:t>e</w:t>
      </w:r>
      <w:r w:rsidRPr="006D470F">
        <w:rPr>
          <w:rFonts w:ascii="Arial" w:eastAsia="Calibri" w:hAnsi="Arial" w:cs="Arial"/>
          <w:b/>
          <w:bCs/>
          <w:sz w:val="22"/>
          <w:szCs w:val="22"/>
          <w:u w:val="single"/>
        </w:rPr>
        <w:t>So</w:t>
      </w:r>
      <w:r w:rsidRPr="006D470F">
        <w:rPr>
          <w:rFonts w:ascii="Arial" w:eastAsia="Calibri" w:hAnsi="Arial" w:cs="Arial"/>
          <w:b/>
          <w:bCs/>
          <w:spacing w:val="-1"/>
          <w:sz w:val="22"/>
          <w:szCs w:val="22"/>
          <w:u w:val="single"/>
        </w:rPr>
        <w:t>u</w:t>
      </w:r>
      <w:r w:rsidRPr="006D470F">
        <w:rPr>
          <w:rFonts w:ascii="Arial" w:eastAsia="Calibri" w:hAnsi="Arial" w:cs="Arial"/>
          <w:b/>
          <w:bCs/>
          <w:spacing w:val="1"/>
          <w:sz w:val="22"/>
          <w:szCs w:val="22"/>
          <w:u w:val="single"/>
        </w:rPr>
        <w:t>r</w:t>
      </w:r>
      <w:r w:rsidRPr="006D470F">
        <w:rPr>
          <w:rFonts w:ascii="Arial" w:eastAsia="Calibri" w:hAnsi="Arial" w:cs="Arial"/>
          <w:b/>
          <w:bCs/>
          <w:sz w:val="22"/>
          <w:szCs w:val="22"/>
          <w:u w:val="single"/>
        </w:rPr>
        <w:t>ci</w:t>
      </w:r>
      <w:r w:rsidRPr="006D470F">
        <w:rPr>
          <w:rFonts w:ascii="Arial" w:eastAsia="Calibri" w:hAnsi="Arial" w:cs="Arial"/>
          <w:b/>
          <w:bCs/>
          <w:spacing w:val="-1"/>
          <w:sz w:val="22"/>
          <w:szCs w:val="22"/>
          <w:u w:val="single"/>
        </w:rPr>
        <w:t>n</w:t>
      </w:r>
      <w:r w:rsidRPr="006D470F">
        <w:rPr>
          <w:rFonts w:ascii="Arial" w:eastAsia="Calibri" w:hAnsi="Arial" w:cs="Arial"/>
          <w:b/>
          <w:bCs/>
          <w:sz w:val="22"/>
          <w:szCs w:val="22"/>
          <w:u w:val="single"/>
        </w:rPr>
        <w:t xml:space="preserve">g </w:t>
      </w:r>
      <w:r w:rsidRPr="006D470F">
        <w:rPr>
          <w:rFonts w:ascii="Arial" w:eastAsia="Calibri" w:hAnsi="Arial" w:cs="Arial"/>
          <w:b/>
          <w:bCs/>
          <w:spacing w:val="-1"/>
          <w:sz w:val="22"/>
          <w:szCs w:val="22"/>
          <w:u w:val="single"/>
        </w:rPr>
        <w:t>p</w:t>
      </w:r>
      <w:r w:rsidRPr="006D470F">
        <w:rPr>
          <w:rFonts w:ascii="Arial" w:eastAsia="Calibri" w:hAnsi="Arial" w:cs="Arial"/>
          <w:b/>
          <w:bCs/>
          <w:spacing w:val="1"/>
          <w:sz w:val="22"/>
          <w:szCs w:val="22"/>
          <w:u w:val="single"/>
        </w:rPr>
        <w:t>o</w:t>
      </w:r>
      <w:r w:rsidRPr="006D470F">
        <w:rPr>
          <w:rFonts w:ascii="Arial" w:eastAsia="Calibri" w:hAnsi="Arial" w:cs="Arial"/>
          <w:b/>
          <w:bCs/>
          <w:sz w:val="22"/>
          <w:szCs w:val="22"/>
          <w:u w:val="single"/>
        </w:rPr>
        <w:t>rtal</w:t>
      </w:r>
      <w:r w:rsidR="000005D6" w:rsidRPr="006D470F">
        <w:rPr>
          <w:rFonts w:ascii="Arial" w:eastAsia="Calibri" w:hAnsi="Arial" w:cs="Arial"/>
          <w:b/>
          <w:bCs/>
          <w:sz w:val="22"/>
          <w:szCs w:val="22"/>
          <w:u w:val="single"/>
        </w:rPr>
        <w:t xml:space="preserve"> </w:t>
      </w:r>
      <w:r w:rsidR="002A3007" w:rsidRPr="006D470F">
        <w:rPr>
          <w:rFonts w:ascii="Arial" w:eastAsia="Calibri" w:hAnsi="Arial" w:cs="Arial"/>
          <w:b/>
          <w:bCs/>
          <w:sz w:val="22"/>
          <w:szCs w:val="22"/>
          <w:u w:val="single"/>
        </w:rPr>
        <w:t>or by emailing</w:t>
      </w:r>
      <w:r w:rsidR="002A3007" w:rsidRPr="00CF1A48">
        <w:rPr>
          <w:rFonts w:ascii="Arial" w:eastAsia="Calibri" w:hAnsi="Arial" w:cs="Arial"/>
          <w:b/>
          <w:bCs/>
          <w:sz w:val="22"/>
          <w:szCs w:val="22"/>
        </w:rPr>
        <w:t xml:space="preserve"> </w:t>
      </w:r>
      <w:hyperlink r:id="rId17" w:history="1">
        <w:r w:rsidR="00B74970" w:rsidRPr="00CF1A48">
          <w:rPr>
            <w:rStyle w:val="Hyperlink"/>
            <w:rFonts w:ascii="Arial" w:eastAsia="Calibri" w:hAnsi="Arial" w:cs="Arial"/>
            <w:b/>
            <w:bCs/>
            <w:sz w:val="22"/>
            <w:szCs w:val="22"/>
          </w:rPr>
          <w:t>Misty.Brown@RichmondandWandsworth.gov.uk</w:t>
        </w:r>
      </w:hyperlink>
      <w:r w:rsidR="00B74970" w:rsidRPr="00CF1A48">
        <w:rPr>
          <w:rFonts w:ascii="Arial" w:eastAsia="Calibri" w:hAnsi="Arial" w:cs="Arial"/>
          <w:b/>
          <w:bCs/>
          <w:sz w:val="22"/>
          <w:szCs w:val="22"/>
        </w:rPr>
        <w:t xml:space="preserve"> </w:t>
      </w:r>
      <w:r w:rsidRPr="00CF1A48">
        <w:rPr>
          <w:rFonts w:ascii="Arial" w:eastAsia="Calibri" w:hAnsi="Arial" w:cs="Arial"/>
          <w:b/>
          <w:bCs/>
          <w:sz w:val="22"/>
          <w:szCs w:val="22"/>
        </w:rPr>
        <w:t>by</w:t>
      </w:r>
      <w:r w:rsidRPr="00CF1A48">
        <w:rPr>
          <w:rFonts w:ascii="Arial" w:eastAsia="Calibri" w:hAnsi="Arial" w:cs="Arial"/>
          <w:spacing w:val="-1"/>
          <w:sz w:val="22"/>
          <w:szCs w:val="22"/>
        </w:rPr>
        <w:t xml:space="preserve"> </w:t>
      </w:r>
      <w:r w:rsidRPr="00CF1A48">
        <w:rPr>
          <w:rFonts w:ascii="Arial" w:eastAsia="Calibri" w:hAnsi="Arial" w:cs="Arial"/>
          <w:b/>
          <w:bCs/>
          <w:spacing w:val="1"/>
          <w:sz w:val="22"/>
          <w:szCs w:val="22"/>
        </w:rPr>
        <w:t>12</w:t>
      </w:r>
      <w:r w:rsidRPr="00CF1A48">
        <w:rPr>
          <w:rFonts w:ascii="Arial" w:eastAsia="Calibri" w:hAnsi="Arial" w:cs="Arial"/>
          <w:b/>
          <w:bCs/>
          <w:spacing w:val="-3"/>
          <w:sz w:val="22"/>
          <w:szCs w:val="22"/>
        </w:rPr>
        <w:t>p</w:t>
      </w:r>
      <w:r w:rsidRPr="00CF1A48">
        <w:rPr>
          <w:rFonts w:ascii="Arial" w:eastAsia="Calibri" w:hAnsi="Arial" w:cs="Arial"/>
          <w:b/>
          <w:bCs/>
          <w:sz w:val="22"/>
          <w:szCs w:val="22"/>
        </w:rPr>
        <w:t>m</w:t>
      </w:r>
      <w:r w:rsidRPr="00CF1A48">
        <w:rPr>
          <w:rFonts w:ascii="Arial" w:eastAsia="Calibri" w:hAnsi="Arial" w:cs="Arial"/>
          <w:b/>
          <w:bCs/>
          <w:spacing w:val="-1"/>
          <w:sz w:val="22"/>
          <w:szCs w:val="22"/>
        </w:rPr>
        <w:t xml:space="preserve"> o</w:t>
      </w:r>
      <w:r w:rsidRPr="00CF1A48">
        <w:rPr>
          <w:rFonts w:ascii="Arial" w:eastAsia="Calibri" w:hAnsi="Arial" w:cs="Arial"/>
          <w:b/>
          <w:bCs/>
          <w:sz w:val="22"/>
          <w:szCs w:val="22"/>
        </w:rPr>
        <w:t>n</w:t>
      </w:r>
      <w:r w:rsidRPr="00CF1A48">
        <w:rPr>
          <w:rFonts w:ascii="Arial" w:eastAsia="Calibri" w:hAnsi="Arial" w:cs="Arial"/>
          <w:b/>
          <w:bCs/>
          <w:spacing w:val="1"/>
          <w:sz w:val="22"/>
          <w:szCs w:val="22"/>
        </w:rPr>
        <w:t xml:space="preserve"> </w:t>
      </w:r>
      <w:r w:rsidR="00CF1A48" w:rsidRPr="00CF1A48">
        <w:rPr>
          <w:rFonts w:ascii="Arial" w:eastAsia="Calibri" w:hAnsi="Arial" w:cs="Arial"/>
          <w:b/>
          <w:bCs/>
          <w:spacing w:val="1"/>
          <w:sz w:val="22"/>
          <w:szCs w:val="22"/>
        </w:rPr>
        <w:t>16 October</w:t>
      </w:r>
      <w:r w:rsidR="000D6F14" w:rsidRPr="00CF1A48">
        <w:rPr>
          <w:rFonts w:ascii="Arial" w:eastAsia="Calibri" w:hAnsi="Arial" w:cs="Arial"/>
          <w:b/>
          <w:bCs/>
          <w:spacing w:val="1"/>
          <w:sz w:val="22"/>
          <w:szCs w:val="22"/>
        </w:rPr>
        <w:t xml:space="preserve"> </w:t>
      </w:r>
      <w:r w:rsidRPr="00CF1A48">
        <w:rPr>
          <w:rFonts w:ascii="Arial" w:eastAsia="Calibri" w:hAnsi="Arial" w:cs="Arial"/>
          <w:b/>
          <w:bCs/>
          <w:spacing w:val="1"/>
          <w:sz w:val="22"/>
          <w:szCs w:val="22"/>
        </w:rPr>
        <w:t>2</w:t>
      </w:r>
      <w:r w:rsidRPr="00CF1A48">
        <w:rPr>
          <w:rFonts w:ascii="Arial" w:eastAsia="Calibri" w:hAnsi="Arial" w:cs="Arial"/>
          <w:b/>
          <w:bCs/>
          <w:spacing w:val="-2"/>
          <w:sz w:val="22"/>
          <w:szCs w:val="22"/>
        </w:rPr>
        <w:t>0</w:t>
      </w:r>
      <w:r w:rsidRPr="00CF1A48">
        <w:rPr>
          <w:rFonts w:ascii="Arial" w:eastAsia="Calibri" w:hAnsi="Arial" w:cs="Arial"/>
          <w:b/>
          <w:bCs/>
          <w:spacing w:val="1"/>
          <w:sz w:val="22"/>
          <w:szCs w:val="22"/>
        </w:rPr>
        <w:t>2</w:t>
      </w:r>
      <w:r w:rsidR="000005D6" w:rsidRPr="00CF1A48">
        <w:rPr>
          <w:rFonts w:ascii="Arial" w:eastAsia="Calibri" w:hAnsi="Arial" w:cs="Arial"/>
          <w:b/>
          <w:bCs/>
          <w:spacing w:val="1"/>
          <w:sz w:val="22"/>
          <w:szCs w:val="22"/>
        </w:rPr>
        <w:t>3</w:t>
      </w:r>
      <w:r w:rsidRPr="00CF1A48">
        <w:rPr>
          <w:rFonts w:ascii="Arial" w:eastAsia="Calibri" w:hAnsi="Arial" w:cs="Arial"/>
          <w:sz w:val="22"/>
          <w:szCs w:val="22"/>
        </w:rPr>
        <w:t>.</w:t>
      </w:r>
    </w:p>
    <w:p w14:paraId="3901D9CC" w14:textId="77777777" w:rsidR="00B85995" w:rsidRPr="00DA0434" w:rsidRDefault="00B85995">
      <w:pPr>
        <w:spacing w:before="11" w:line="260" w:lineRule="exact"/>
        <w:rPr>
          <w:rFonts w:ascii="Arial" w:hAnsi="Arial" w:cs="Arial"/>
          <w:sz w:val="26"/>
          <w:szCs w:val="26"/>
        </w:rPr>
      </w:pPr>
    </w:p>
    <w:p w14:paraId="3901D9CD" w14:textId="77777777" w:rsidR="00B85995" w:rsidRPr="00DA0434" w:rsidRDefault="00E47706">
      <w:pPr>
        <w:spacing w:line="260" w:lineRule="exact"/>
        <w:ind w:left="2007" w:right="1397"/>
        <w:jc w:val="both"/>
        <w:rPr>
          <w:rFonts w:ascii="Arial" w:eastAsia="Calibri" w:hAnsi="Arial" w:cs="Arial"/>
          <w:sz w:val="22"/>
          <w:szCs w:val="22"/>
        </w:rPr>
      </w:pPr>
      <w:r w:rsidRPr="00DA0434">
        <w:rPr>
          <w:rFonts w:ascii="Arial" w:eastAsia="Calibri" w:hAnsi="Arial" w:cs="Arial"/>
          <w:sz w:val="22"/>
          <w:szCs w:val="22"/>
        </w:rPr>
        <w:t>For</w:t>
      </w:r>
      <w:r w:rsidRPr="00DA0434">
        <w:rPr>
          <w:rFonts w:ascii="Arial" w:eastAsia="Calibri" w:hAnsi="Arial" w:cs="Arial"/>
          <w:spacing w:val="-11"/>
          <w:sz w:val="22"/>
          <w:szCs w:val="22"/>
        </w:rPr>
        <w:t xml:space="preserve"> </w:t>
      </w:r>
      <w:r w:rsidRPr="00DA0434">
        <w:rPr>
          <w:rFonts w:ascii="Arial" w:eastAsia="Calibri" w:hAnsi="Arial" w:cs="Arial"/>
          <w:spacing w:val="-1"/>
          <w:sz w:val="22"/>
          <w:szCs w:val="22"/>
        </w:rPr>
        <w:t>qu</w:t>
      </w:r>
      <w:r w:rsidRPr="00DA0434">
        <w:rPr>
          <w:rFonts w:ascii="Arial" w:eastAsia="Calibri" w:hAnsi="Arial" w:cs="Arial"/>
          <w:sz w:val="22"/>
          <w:szCs w:val="22"/>
        </w:rPr>
        <w:t>es</w:t>
      </w:r>
      <w:r w:rsidRPr="00DA0434">
        <w:rPr>
          <w:rFonts w:ascii="Arial" w:eastAsia="Calibri" w:hAnsi="Arial" w:cs="Arial"/>
          <w:spacing w:val="1"/>
          <w:sz w:val="22"/>
          <w:szCs w:val="22"/>
        </w:rPr>
        <w:t>t</w:t>
      </w:r>
      <w:r w:rsidRPr="00DA0434">
        <w:rPr>
          <w:rFonts w:ascii="Arial" w:eastAsia="Calibri" w:hAnsi="Arial" w:cs="Arial"/>
          <w:spacing w:val="-3"/>
          <w:sz w:val="22"/>
          <w:szCs w:val="22"/>
        </w:rPr>
        <w:t>i</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s</w:t>
      </w:r>
      <w:r w:rsidRPr="00DA0434">
        <w:rPr>
          <w:rFonts w:ascii="Arial" w:eastAsia="Calibri" w:hAnsi="Arial" w:cs="Arial"/>
          <w:spacing w:val="-11"/>
          <w:sz w:val="22"/>
          <w:szCs w:val="22"/>
        </w:rPr>
        <w:t xml:space="preserve"> </w:t>
      </w:r>
      <w:r w:rsidRPr="00DA0434">
        <w:rPr>
          <w:rFonts w:ascii="Arial" w:eastAsia="Calibri" w:hAnsi="Arial" w:cs="Arial"/>
          <w:spacing w:val="-3"/>
          <w:sz w:val="22"/>
          <w:szCs w:val="22"/>
        </w:rPr>
        <w:t>r</w:t>
      </w:r>
      <w:r w:rsidRPr="00DA0434">
        <w:rPr>
          <w:rFonts w:ascii="Arial" w:eastAsia="Calibri" w:hAnsi="Arial" w:cs="Arial"/>
          <w:sz w:val="22"/>
          <w:szCs w:val="22"/>
        </w:rPr>
        <w:t>ega</w:t>
      </w:r>
      <w:r w:rsidRPr="00DA0434">
        <w:rPr>
          <w:rFonts w:ascii="Arial" w:eastAsia="Calibri" w:hAnsi="Arial" w:cs="Arial"/>
          <w:spacing w:val="-1"/>
          <w:sz w:val="22"/>
          <w:szCs w:val="22"/>
        </w:rPr>
        <w:t>rd</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2"/>
          <w:sz w:val="22"/>
          <w:szCs w:val="22"/>
        </w:rPr>
        <w:t xml:space="preserve"> </w:t>
      </w:r>
      <w:r w:rsidRPr="00DA0434">
        <w:rPr>
          <w:rFonts w:ascii="Arial" w:eastAsia="Calibri" w:hAnsi="Arial" w:cs="Arial"/>
          <w:sz w:val="22"/>
          <w:szCs w:val="22"/>
        </w:rPr>
        <w:t>th</w:t>
      </w:r>
      <w:r w:rsidRPr="00DA0434">
        <w:rPr>
          <w:rFonts w:ascii="Arial" w:eastAsia="Calibri" w:hAnsi="Arial" w:cs="Arial"/>
          <w:spacing w:val="-3"/>
          <w:sz w:val="22"/>
          <w:szCs w:val="22"/>
        </w:rPr>
        <w:t>i</w:t>
      </w:r>
      <w:r w:rsidRPr="00DA0434">
        <w:rPr>
          <w:rFonts w:ascii="Arial" w:eastAsia="Calibri" w:hAnsi="Arial" w:cs="Arial"/>
          <w:sz w:val="22"/>
          <w:szCs w:val="22"/>
        </w:rPr>
        <w:t>s</w:t>
      </w:r>
      <w:r w:rsidRPr="00DA0434">
        <w:rPr>
          <w:rFonts w:ascii="Arial" w:eastAsia="Calibri" w:hAnsi="Arial" w:cs="Arial"/>
          <w:spacing w:val="-11"/>
          <w:sz w:val="22"/>
          <w:szCs w:val="22"/>
        </w:rPr>
        <w:t xml:space="preserve"> </w:t>
      </w:r>
      <w:r w:rsidRPr="00DA0434">
        <w:rPr>
          <w:rFonts w:ascii="Arial" w:eastAsia="Calibri" w:hAnsi="Arial" w:cs="Arial"/>
          <w:spacing w:val="-1"/>
          <w:sz w:val="22"/>
          <w:szCs w:val="22"/>
        </w:rPr>
        <w:t>p</w:t>
      </w:r>
      <w:r w:rsidRPr="00DA0434">
        <w:rPr>
          <w:rFonts w:ascii="Arial" w:eastAsia="Calibri" w:hAnsi="Arial" w:cs="Arial"/>
          <w:sz w:val="22"/>
          <w:szCs w:val="22"/>
        </w:rPr>
        <w:t>r</w:t>
      </w:r>
      <w:r w:rsidRPr="00DA0434">
        <w:rPr>
          <w:rFonts w:ascii="Arial" w:eastAsia="Calibri" w:hAnsi="Arial" w:cs="Arial"/>
          <w:spacing w:val="1"/>
          <w:sz w:val="22"/>
          <w:szCs w:val="22"/>
        </w:rPr>
        <w:t>o</w:t>
      </w:r>
      <w:r w:rsidRPr="00DA0434">
        <w:rPr>
          <w:rFonts w:ascii="Arial" w:eastAsia="Calibri" w:hAnsi="Arial" w:cs="Arial"/>
          <w:spacing w:val="-2"/>
          <w:sz w:val="22"/>
          <w:szCs w:val="22"/>
        </w:rPr>
        <w:t>c</w:t>
      </w:r>
      <w:r w:rsidRPr="00DA0434">
        <w:rPr>
          <w:rFonts w:ascii="Arial" w:eastAsia="Calibri" w:hAnsi="Arial" w:cs="Arial"/>
          <w:sz w:val="22"/>
          <w:szCs w:val="22"/>
        </w:rPr>
        <w:t>ess,</w:t>
      </w:r>
      <w:r w:rsidRPr="00DA0434">
        <w:rPr>
          <w:rFonts w:ascii="Arial" w:eastAsia="Calibri" w:hAnsi="Arial" w:cs="Arial"/>
          <w:spacing w:val="-10"/>
          <w:sz w:val="22"/>
          <w:szCs w:val="22"/>
        </w:rPr>
        <w:t xml:space="preserve"> </w:t>
      </w:r>
      <w:r w:rsidRPr="00DA0434">
        <w:rPr>
          <w:rFonts w:ascii="Arial" w:eastAsia="Calibri" w:hAnsi="Arial" w:cs="Arial"/>
          <w:spacing w:val="-1"/>
          <w:sz w:val="22"/>
          <w:szCs w:val="22"/>
        </w:rPr>
        <w:t>p</w:t>
      </w:r>
      <w:r w:rsidRPr="00DA0434">
        <w:rPr>
          <w:rFonts w:ascii="Arial" w:eastAsia="Calibri" w:hAnsi="Arial" w:cs="Arial"/>
          <w:spacing w:val="-3"/>
          <w:sz w:val="22"/>
          <w:szCs w:val="22"/>
        </w:rPr>
        <w:t>l</w:t>
      </w:r>
      <w:r w:rsidRPr="00DA0434">
        <w:rPr>
          <w:rFonts w:ascii="Arial" w:eastAsia="Calibri" w:hAnsi="Arial" w:cs="Arial"/>
          <w:sz w:val="22"/>
          <w:szCs w:val="22"/>
        </w:rPr>
        <w:t>ease</w:t>
      </w:r>
      <w:r w:rsidRPr="00DA0434">
        <w:rPr>
          <w:rFonts w:ascii="Arial" w:eastAsia="Calibri" w:hAnsi="Arial" w:cs="Arial"/>
          <w:spacing w:val="-13"/>
          <w:sz w:val="22"/>
          <w:szCs w:val="22"/>
        </w:rPr>
        <w:t xml:space="preserve"> </w:t>
      </w:r>
      <w:r w:rsidRPr="00DA0434">
        <w:rPr>
          <w:rFonts w:ascii="Arial" w:eastAsia="Calibri" w:hAnsi="Arial" w:cs="Arial"/>
          <w:sz w:val="22"/>
          <w:szCs w:val="22"/>
        </w:rPr>
        <w:t>c</w:t>
      </w:r>
      <w:r w:rsidRPr="00DA0434">
        <w:rPr>
          <w:rFonts w:ascii="Arial" w:eastAsia="Calibri" w:hAnsi="Arial" w:cs="Arial"/>
          <w:spacing w:val="1"/>
          <w:sz w:val="22"/>
          <w:szCs w:val="22"/>
        </w:rPr>
        <w:t>o</w:t>
      </w:r>
      <w:r w:rsidRPr="00DA0434">
        <w:rPr>
          <w:rFonts w:ascii="Arial" w:eastAsia="Calibri" w:hAnsi="Arial" w:cs="Arial"/>
          <w:spacing w:val="-3"/>
          <w:sz w:val="22"/>
          <w:szCs w:val="22"/>
        </w:rPr>
        <w:t>n</w:t>
      </w:r>
      <w:r w:rsidRPr="00DA0434">
        <w:rPr>
          <w:rFonts w:ascii="Arial" w:eastAsia="Calibri" w:hAnsi="Arial" w:cs="Arial"/>
          <w:sz w:val="22"/>
          <w:szCs w:val="22"/>
        </w:rPr>
        <w:t>tact</w:t>
      </w:r>
      <w:r w:rsidRPr="00DA0434">
        <w:rPr>
          <w:rFonts w:ascii="Arial" w:eastAsia="Calibri" w:hAnsi="Arial" w:cs="Arial"/>
          <w:spacing w:val="-13"/>
          <w:sz w:val="22"/>
          <w:szCs w:val="22"/>
        </w:rPr>
        <w:t xml:space="preserve"> </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11"/>
          <w:sz w:val="22"/>
          <w:szCs w:val="22"/>
        </w:rPr>
        <w:t xml:space="preserve"> </w:t>
      </w:r>
      <w:r w:rsidRPr="00DA0434">
        <w:rPr>
          <w:rFonts w:ascii="Arial" w:eastAsia="Calibri" w:hAnsi="Arial" w:cs="Arial"/>
          <w:spacing w:val="1"/>
          <w:sz w:val="22"/>
          <w:szCs w:val="22"/>
        </w:rPr>
        <w:t>P</w:t>
      </w:r>
      <w:r w:rsidRPr="00DA0434">
        <w:rPr>
          <w:rFonts w:ascii="Arial" w:eastAsia="Calibri" w:hAnsi="Arial" w:cs="Arial"/>
          <w:spacing w:val="-3"/>
          <w:sz w:val="22"/>
          <w:szCs w:val="22"/>
        </w:rPr>
        <w:t>r</w:t>
      </w:r>
      <w:r w:rsidRPr="00DA0434">
        <w:rPr>
          <w:rFonts w:ascii="Arial" w:eastAsia="Calibri" w:hAnsi="Arial" w:cs="Arial"/>
          <w:spacing w:val="1"/>
          <w:sz w:val="22"/>
          <w:szCs w:val="22"/>
        </w:rPr>
        <w:t>o</w:t>
      </w:r>
      <w:r w:rsidRPr="00DA0434">
        <w:rPr>
          <w:rFonts w:ascii="Arial" w:eastAsia="Calibri" w:hAnsi="Arial" w:cs="Arial"/>
          <w:sz w:val="22"/>
          <w:szCs w:val="22"/>
        </w:rPr>
        <w:t>cu</w:t>
      </w:r>
      <w:r w:rsidRPr="00DA0434">
        <w:rPr>
          <w:rFonts w:ascii="Arial" w:eastAsia="Calibri" w:hAnsi="Arial" w:cs="Arial"/>
          <w:spacing w:val="-3"/>
          <w:sz w:val="22"/>
          <w:szCs w:val="22"/>
        </w:rPr>
        <w:t>r</w:t>
      </w:r>
      <w:r w:rsidRPr="00DA0434">
        <w:rPr>
          <w:rFonts w:ascii="Arial" w:eastAsia="Calibri" w:hAnsi="Arial" w:cs="Arial"/>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ent</w:t>
      </w:r>
      <w:r w:rsidRPr="00DA0434">
        <w:rPr>
          <w:rFonts w:ascii="Arial" w:eastAsia="Calibri" w:hAnsi="Arial" w:cs="Arial"/>
          <w:spacing w:val="-11"/>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e</w:t>
      </w:r>
      <w:r w:rsidRPr="00DA0434">
        <w:rPr>
          <w:rFonts w:ascii="Arial" w:eastAsia="Calibri" w:hAnsi="Arial" w:cs="Arial"/>
          <w:spacing w:val="-2"/>
          <w:sz w:val="22"/>
          <w:szCs w:val="22"/>
        </w:rPr>
        <w:t>a</w:t>
      </w:r>
      <w:r w:rsidRPr="00DA0434">
        <w:rPr>
          <w:rFonts w:ascii="Arial" w:eastAsia="Calibri" w:hAnsi="Arial" w:cs="Arial"/>
          <w:sz w:val="22"/>
          <w:szCs w:val="22"/>
        </w:rPr>
        <w:t>m</w:t>
      </w:r>
      <w:r w:rsidRPr="00DA0434">
        <w:rPr>
          <w:rFonts w:ascii="Arial" w:eastAsia="Calibri" w:hAnsi="Arial" w:cs="Arial"/>
          <w:spacing w:val="-10"/>
          <w:sz w:val="22"/>
          <w:szCs w:val="22"/>
        </w:rPr>
        <w:t xml:space="preserve"> </w:t>
      </w:r>
      <w:r w:rsidRPr="00DA0434">
        <w:rPr>
          <w:rFonts w:ascii="Arial" w:eastAsia="Calibri" w:hAnsi="Arial" w:cs="Arial"/>
          <w:spacing w:val="-1"/>
          <w:sz w:val="22"/>
          <w:szCs w:val="22"/>
        </w:rPr>
        <w:t>u</w:t>
      </w:r>
      <w:r w:rsidRPr="00DA0434">
        <w:rPr>
          <w:rFonts w:ascii="Arial" w:eastAsia="Calibri" w:hAnsi="Arial" w:cs="Arial"/>
          <w:sz w:val="22"/>
          <w:szCs w:val="22"/>
        </w:rPr>
        <w:t>si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5"/>
          <w:sz w:val="22"/>
          <w:szCs w:val="22"/>
        </w:rPr>
        <w:t xml:space="preserve"> </w:t>
      </w:r>
      <w:r w:rsidRPr="00DA0434">
        <w:rPr>
          <w:rFonts w:ascii="Arial" w:eastAsia="Calibri" w:hAnsi="Arial" w:cs="Arial"/>
          <w:sz w:val="22"/>
          <w:szCs w:val="22"/>
        </w:rPr>
        <w:t>the</w:t>
      </w:r>
      <w:r w:rsidRPr="00DA0434">
        <w:rPr>
          <w:rFonts w:ascii="Arial" w:eastAsia="Calibri" w:hAnsi="Arial" w:cs="Arial"/>
          <w:spacing w:val="-10"/>
          <w:sz w:val="22"/>
          <w:szCs w:val="22"/>
        </w:rPr>
        <w:t xml:space="preserve"> </w:t>
      </w:r>
      <w:r w:rsidRPr="00DA0434">
        <w:rPr>
          <w:rFonts w:ascii="Arial" w:eastAsia="Calibri" w:hAnsi="Arial" w:cs="Arial"/>
          <w:spacing w:val="1"/>
          <w:sz w:val="22"/>
          <w:szCs w:val="22"/>
        </w:rPr>
        <w:t>m</w:t>
      </w:r>
      <w:r w:rsidRPr="00DA0434">
        <w:rPr>
          <w:rFonts w:ascii="Arial" w:eastAsia="Calibri" w:hAnsi="Arial" w:cs="Arial"/>
          <w:sz w:val="22"/>
          <w:szCs w:val="22"/>
        </w:rPr>
        <w:t>essagi</w:t>
      </w:r>
      <w:r w:rsidRPr="00DA0434">
        <w:rPr>
          <w:rFonts w:ascii="Arial" w:eastAsia="Calibri" w:hAnsi="Arial" w:cs="Arial"/>
          <w:spacing w:val="-1"/>
          <w:sz w:val="22"/>
          <w:szCs w:val="22"/>
        </w:rPr>
        <w:t>n</w:t>
      </w:r>
      <w:r w:rsidRPr="00DA0434">
        <w:rPr>
          <w:rFonts w:ascii="Arial" w:eastAsia="Calibri" w:hAnsi="Arial" w:cs="Arial"/>
          <w:sz w:val="22"/>
          <w:szCs w:val="22"/>
        </w:rPr>
        <w:t>g faci</w:t>
      </w:r>
      <w:r w:rsidRPr="00DA0434">
        <w:rPr>
          <w:rFonts w:ascii="Arial" w:eastAsia="Calibri" w:hAnsi="Arial" w:cs="Arial"/>
          <w:spacing w:val="-1"/>
          <w:sz w:val="22"/>
          <w:szCs w:val="22"/>
        </w:rPr>
        <w:t>l</w:t>
      </w:r>
      <w:r w:rsidRPr="00DA0434">
        <w:rPr>
          <w:rFonts w:ascii="Arial" w:eastAsia="Calibri" w:hAnsi="Arial" w:cs="Arial"/>
          <w:sz w:val="22"/>
          <w:szCs w:val="22"/>
        </w:rPr>
        <w:t>ity</w:t>
      </w:r>
      <w:r w:rsidRPr="00DA0434">
        <w:rPr>
          <w:rFonts w:ascii="Arial" w:eastAsia="Calibri" w:hAnsi="Arial" w:cs="Arial"/>
          <w:spacing w:val="-1"/>
          <w:sz w:val="22"/>
          <w:szCs w:val="22"/>
        </w:rPr>
        <w:t xml:space="preserve"> </w:t>
      </w:r>
      <w:r w:rsidRPr="00DA0434">
        <w:rPr>
          <w:rFonts w:ascii="Arial" w:eastAsia="Calibri" w:hAnsi="Arial" w:cs="Arial"/>
          <w:sz w:val="22"/>
          <w:szCs w:val="22"/>
        </w:rPr>
        <w:t>within</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D</w:t>
      </w:r>
      <w:r w:rsidRPr="00DA0434">
        <w:rPr>
          <w:rFonts w:ascii="Arial" w:eastAsia="Calibri" w:hAnsi="Arial" w:cs="Arial"/>
          <w:sz w:val="22"/>
          <w:szCs w:val="22"/>
        </w:rPr>
        <w:t>elta</w:t>
      </w:r>
      <w:r w:rsidRPr="00DA0434">
        <w:rPr>
          <w:rFonts w:ascii="Arial" w:eastAsia="Calibri" w:hAnsi="Arial" w:cs="Arial"/>
          <w:spacing w:val="-1"/>
          <w:sz w:val="22"/>
          <w:szCs w:val="22"/>
        </w:rPr>
        <w:t xml:space="preserve"> </w:t>
      </w:r>
      <w:r w:rsidRPr="00DA0434">
        <w:rPr>
          <w:rFonts w:ascii="Arial" w:eastAsia="Calibri" w:hAnsi="Arial" w:cs="Arial"/>
          <w:sz w:val="22"/>
          <w:szCs w:val="22"/>
        </w:rPr>
        <w:t>eS</w:t>
      </w:r>
      <w:r w:rsidRPr="00DA0434">
        <w:rPr>
          <w:rFonts w:ascii="Arial" w:eastAsia="Calibri" w:hAnsi="Arial" w:cs="Arial"/>
          <w:spacing w:val="-1"/>
          <w:sz w:val="22"/>
          <w:szCs w:val="22"/>
        </w:rPr>
        <w:t>ou</w:t>
      </w:r>
      <w:r w:rsidRPr="00DA0434">
        <w:rPr>
          <w:rFonts w:ascii="Arial" w:eastAsia="Calibri" w:hAnsi="Arial" w:cs="Arial"/>
          <w:sz w:val="22"/>
          <w:szCs w:val="22"/>
        </w:rPr>
        <w:t>rci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z w:val="22"/>
          <w:szCs w:val="22"/>
        </w:rPr>
        <w:t>p</w:t>
      </w:r>
      <w:r w:rsidRPr="00DA0434">
        <w:rPr>
          <w:rFonts w:ascii="Arial" w:eastAsia="Calibri" w:hAnsi="Arial" w:cs="Arial"/>
          <w:spacing w:val="1"/>
          <w:sz w:val="22"/>
          <w:szCs w:val="22"/>
        </w:rPr>
        <w:t>o</w:t>
      </w:r>
      <w:r w:rsidRPr="00DA0434">
        <w:rPr>
          <w:rFonts w:ascii="Arial" w:eastAsia="Calibri" w:hAnsi="Arial" w:cs="Arial"/>
          <w:sz w:val="22"/>
          <w:szCs w:val="22"/>
        </w:rPr>
        <w:t>rtal.</w:t>
      </w:r>
    </w:p>
    <w:p w14:paraId="3901D9CE" w14:textId="77777777" w:rsidR="00B85995" w:rsidRPr="00DA0434" w:rsidRDefault="00B85995">
      <w:pPr>
        <w:spacing w:before="11" w:line="260" w:lineRule="exact"/>
        <w:rPr>
          <w:rFonts w:ascii="Arial" w:hAnsi="Arial" w:cs="Arial"/>
          <w:sz w:val="26"/>
          <w:szCs w:val="26"/>
        </w:rPr>
      </w:pPr>
    </w:p>
    <w:p w14:paraId="3901D9CF" w14:textId="56C2CE62" w:rsidR="00B85995" w:rsidRPr="00DA0434" w:rsidRDefault="00E47706">
      <w:pPr>
        <w:ind w:left="2007" w:right="1396"/>
        <w:jc w:val="both"/>
        <w:rPr>
          <w:rFonts w:ascii="Arial" w:eastAsia="Calibri" w:hAnsi="Arial" w:cs="Arial"/>
          <w:sz w:val="22"/>
          <w:szCs w:val="22"/>
        </w:rPr>
      </w:pPr>
      <w:r w:rsidRPr="00DA0434">
        <w:rPr>
          <w:rFonts w:ascii="Arial" w:eastAsia="Calibri" w:hAnsi="Arial" w:cs="Arial"/>
          <w:sz w:val="22"/>
          <w:szCs w:val="22"/>
        </w:rPr>
        <w:t>For</w:t>
      </w:r>
      <w:r w:rsidRPr="00DA0434">
        <w:rPr>
          <w:rFonts w:ascii="Arial" w:eastAsia="Calibri" w:hAnsi="Arial" w:cs="Arial"/>
          <w:spacing w:val="1"/>
          <w:sz w:val="22"/>
          <w:szCs w:val="22"/>
        </w:rPr>
        <w:t xml:space="preserve"> </w:t>
      </w:r>
      <w:r w:rsidRPr="00DA0434">
        <w:rPr>
          <w:rFonts w:ascii="Arial" w:eastAsia="Calibri" w:hAnsi="Arial" w:cs="Arial"/>
          <w:sz w:val="22"/>
          <w:szCs w:val="22"/>
        </w:rPr>
        <w:t>the</w:t>
      </w:r>
      <w:r w:rsidRPr="00DA0434">
        <w:rPr>
          <w:rFonts w:ascii="Arial" w:eastAsia="Calibri" w:hAnsi="Arial" w:cs="Arial"/>
          <w:spacing w:val="3"/>
          <w:sz w:val="22"/>
          <w:szCs w:val="22"/>
        </w:rPr>
        <w:t xml:space="preserve"> </w:t>
      </w:r>
      <w:r w:rsidRPr="00DA0434">
        <w:rPr>
          <w:rFonts w:ascii="Arial" w:eastAsia="Calibri" w:hAnsi="Arial" w:cs="Arial"/>
          <w:spacing w:val="-3"/>
          <w:sz w:val="22"/>
          <w:szCs w:val="22"/>
        </w:rPr>
        <w:t>a</w:t>
      </w:r>
      <w:r w:rsidRPr="00DA0434">
        <w:rPr>
          <w:rFonts w:ascii="Arial" w:eastAsia="Calibri" w:hAnsi="Arial" w:cs="Arial"/>
          <w:spacing w:val="-1"/>
          <w:sz w:val="22"/>
          <w:szCs w:val="22"/>
        </w:rPr>
        <w:t>v</w:t>
      </w:r>
      <w:r w:rsidRPr="00DA0434">
        <w:rPr>
          <w:rFonts w:ascii="Arial" w:eastAsia="Calibri" w:hAnsi="Arial" w:cs="Arial"/>
          <w:spacing w:val="1"/>
          <w:sz w:val="22"/>
          <w:szCs w:val="22"/>
        </w:rPr>
        <w:t>o</w:t>
      </w:r>
      <w:r w:rsidRPr="00DA0434">
        <w:rPr>
          <w:rFonts w:ascii="Arial" w:eastAsia="Calibri" w:hAnsi="Arial" w:cs="Arial"/>
          <w:sz w:val="22"/>
          <w:szCs w:val="22"/>
        </w:rPr>
        <w:t>i</w:t>
      </w:r>
      <w:r w:rsidRPr="00DA0434">
        <w:rPr>
          <w:rFonts w:ascii="Arial" w:eastAsia="Calibri" w:hAnsi="Arial" w:cs="Arial"/>
          <w:spacing w:val="-1"/>
          <w:sz w:val="22"/>
          <w:szCs w:val="22"/>
        </w:rPr>
        <w:t>d</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ce</w:t>
      </w:r>
      <w:r w:rsidRPr="00DA0434">
        <w:rPr>
          <w:rFonts w:ascii="Arial" w:eastAsia="Calibri" w:hAnsi="Arial" w:cs="Arial"/>
          <w:spacing w:val="1"/>
          <w:sz w:val="22"/>
          <w:szCs w:val="22"/>
        </w:rPr>
        <w:t xml:space="preserve"> o</w:t>
      </w:r>
      <w:r w:rsidRPr="00DA0434">
        <w:rPr>
          <w:rFonts w:ascii="Arial" w:eastAsia="Calibri" w:hAnsi="Arial" w:cs="Arial"/>
          <w:sz w:val="22"/>
          <w:szCs w:val="22"/>
        </w:rPr>
        <w:t xml:space="preserve">f </w:t>
      </w:r>
      <w:r w:rsidRPr="00DA0434">
        <w:rPr>
          <w:rFonts w:ascii="Arial" w:eastAsia="Calibri" w:hAnsi="Arial" w:cs="Arial"/>
          <w:spacing w:val="-3"/>
          <w:sz w:val="22"/>
          <w:szCs w:val="22"/>
        </w:rPr>
        <w:t>d</w:t>
      </w:r>
      <w:r w:rsidRPr="00DA0434">
        <w:rPr>
          <w:rFonts w:ascii="Arial" w:eastAsia="Calibri" w:hAnsi="Arial" w:cs="Arial"/>
          <w:spacing w:val="1"/>
          <w:sz w:val="22"/>
          <w:szCs w:val="22"/>
        </w:rPr>
        <w:t>o</w:t>
      </w:r>
      <w:r w:rsidRPr="00DA0434">
        <w:rPr>
          <w:rFonts w:ascii="Arial" w:eastAsia="Calibri" w:hAnsi="Arial" w:cs="Arial"/>
          <w:spacing w:val="-1"/>
          <w:sz w:val="22"/>
          <w:szCs w:val="22"/>
        </w:rPr>
        <w:t>ub</w:t>
      </w:r>
      <w:r w:rsidRPr="00DA0434">
        <w:rPr>
          <w:rFonts w:ascii="Arial" w:eastAsia="Calibri" w:hAnsi="Arial" w:cs="Arial"/>
          <w:spacing w:val="-2"/>
          <w:sz w:val="22"/>
          <w:szCs w:val="22"/>
        </w:rPr>
        <w:t>t</w:t>
      </w:r>
      <w:r w:rsidRPr="00DA0434">
        <w:rPr>
          <w:rFonts w:ascii="Arial" w:eastAsia="Calibri" w:hAnsi="Arial" w:cs="Arial"/>
          <w:sz w:val="22"/>
          <w:szCs w:val="22"/>
        </w:rPr>
        <w:t>,</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n</w:t>
      </w:r>
      <w:r w:rsidRPr="00DA0434">
        <w:rPr>
          <w:rFonts w:ascii="Arial" w:eastAsia="Calibri" w:hAnsi="Arial" w:cs="Arial"/>
          <w:sz w:val="22"/>
          <w:szCs w:val="22"/>
        </w:rPr>
        <w:t>o</w:t>
      </w:r>
      <w:r w:rsidRPr="00DA0434">
        <w:rPr>
          <w:rFonts w:ascii="Arial" w:eastAsia="Calibri" w:hAnsi="Arial" w:cs="Arial"/>
          <w:spacing w:val="2"/>
          <w:sz w:val="22"/>
          <w:szCs w:val="22"/>
        </w:rPr>
        <w:t xml:space="preserve"> </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pacing w:val="-3"/>
          <w:sz w:val="22"/>
          <w:szCs w:val="22"/>
        </w:rPr>
        <w:t>r</w:t>
      </w:r>
      <w:r w:rsidRPr="00DA0434">
        <w:rPr>
          <w:rFonts w:ascii="Arial" w:eastAsia="Calibri" w:hAnsi="Arial" w:cs="Arial"/>
          <w:spacing w:val="1"/>
          <w:sz w:val="22"/>
          <w:szCs w:val="22"/>
        </w:rPr>
        <w:t>m</w:t>
      </w:r>
      <w:r w:rsidRPr="00DA0434">
        <w:rPr>
          <w:rFonts w:ascii="Arial" w:eastAsia="Calibri" w:hAnsi="Arial" w:cs="Arial"/>
          <w:spacing w:val="-3"/>
          <w:sz w:val="22"/>
          <w:szCs w:val="22"/>
        </w:rPr>
        <w:t>a</w:t>
      </w:r>
      <w:r w:rsidRPr="00DA0434">
        <w:rPr>
          <w:rFonts w:ascii="Arial" w:eastAsia="Calibri" w:hAnsi="Arial" w:cs="Arial"/>
          <w:sz w:val="22"/>
          <w:szCs w:val="22"/>
        </w:rPr>
        <w:t>ti</w:t>
      </w:r>
      <w:r w:rsidRPr="00DA0434">
        <w:rPr>
          <w:rFonts w:ascii="Arial" w:eastAsia="Calibri" w:hAnsi="Arial" w:cs="Arial"/>
          <w:spacing w:val="1"/>
          <w:sz w:val="22"/>
          <w:szCs w:val="22"/>
        </w:rPr>
        <w:t>o</w:t>
      </w:r>
      <w:r w:rsidRPr="00DA0434">
        <w:rPr>
          <w:rFonts w:ascii="Arial" w:eastAsia="Calibri" w:hAnsi="Arial" w:cs="Arial"/>
          <w:sz w:val="22"/>
          <w:szCs w:val="22"/>
        </w:rPr>
        <w:t xml:space="preserve">n </w:t>
      </w:r>
      <w:r w:rsidRPr="00DA0434">
        <w:rPr>
          <w:rFonts w:ascii="Arial" w:eastAsia="Calibri" w:hAnsi="Arial" w:cs="Arial"/>
          <w:spacing w:val="-1"/>
          <w:sz w:val="22"/>
          <w:szCs w:val="22"/>
        </w:rPr>
        <w:t>p</w:t>
      </w:r>
      <w:r w:rsidRPr="00DA0434">
        <w:rPr>
          <w:rFonts w:ascii="Arial" w:eastAsia="Calibri" w:hAnsi="Arial" w:cs="Arial"/>
          <w:sz w:val="22"/>
          <w:szCs w:val="22"/>
        </w:rPr>
        <w:t>r</w:t>
      </w:r>
      <w:r w:rsidRPr="00DA0434">
        <w:rPr>
          <w:rFonts w:ascii="Arial" w:eastAsia="Calibri" w:hAnsi="Arial" w:cs="Arial"/>
          <w:spacing w:val="-1"/>
          <w:sz w:val="22"/>
          <w:szCs w:val="22"/>
        </w:rPr>
        <w:t>o</w:t>
      </w:r>
      <w:r w:rsidRPr="00DA0434">
        <w:rPr>
          <w:rFonts w:ascii="Arial" w:eastAsia="Calibri" w:hAnsi="Arial" w:cs="Arial"/>
          <w:spacing w:val="1"/>
          <w:sz w:val="22"/>
          <w:szCs w:val="22"/>
        </w:rPr>
        <w:t>v</w:t>
      </w:r>
      <w:r w:rsidRPr="00DA0434">
        <w:rPr>
          <w:rFonts w:ascii="Arial" w:eastAsia="Calibri" w:hAnsi="Arial" w:cs="Arial"/>
          <w:sz w:val="22"/>
          <w:szCs w:val="22"/>
        </w:rPr>
        <w:t>i</w:t>
      </w:r>
      <w:r w:rsidRPr="00DA0434">
        <w:rPr>
          <w:rFonts w:ascii="Arial" w:eastAsia="Calibri" w:hAnsi="Arial" w:cs="Arial"/>
          <w:spacing w:val="-1"/>
          <w:sz w:val="22"/>
          <w:szCs w:val="22"/>
        </w:rPr>
        <w:t>d</w:t>
      </w:r>
      <w:r w:rsidRPr="00DA0434">
        <w:rPr>
          <w:rFonts w:ascii="Arial" w:eastAsia="Calibri" w:hAnsi="Arial" w:cs="Arial"/>
          <w:sz w:val="22"/>
          <w:szCs w:val="22"/>
        </w:rPr>
        <w:t>ed</w:t>
      </w:r>
      <w:r w:rsidRPr="00DA0434">
        <w:rPr>
          <w:rFonts w:ascii="Arial" w:eastAsia="Calibri" w:hAnsi="Arial" w:cs="Arial"/>
          <w:spacing w:val="3"/>
          <w:sz w:val="22"/>
          <w:szCs w:val="22"/>
        </w:rPr>
        <w:t xml:space="preserve"> </w:t>
      </w:r>
      <w:r w:rsidRPr="00DA0434">
        <w:rPr>
          <w:rFonts w:ascii="Arial" w:eastAsia="Calibri" w:hAnsi="Arial" w:cs="Arial"/>
          <w:spacing w:val="-3"/>
          <w:sz w:val="22"/>
          <w:szCs w:val="22"/>
        </w:rPr>
        <w:t>i</w:t>
      </w:r>
      <w:r w:rsidRPr="00DA0434">
        <w:rPr>
          <w:rFonts w:ascii="Arial" w:eastAsia="Calibri" w:hAnsi="Arial" w:cs="Arial"/>
          <w:sz w:val="22"/>
          <w:szCs w:val="22"/>
        </w:rPr>
        <w:t>n</w:t>
      </w:r>
      <w:r w:rsidRPr="00DA0434">
        <w:rPr>
          <w:rFonts w:ascii="Arial" w:eastAsia="Calibri" w:hAnsi="Arial" w:cs="Arial"/>
          <w:spacing w:val="2"/>
          <w:sz w:val="22"/>
          <w:szCs w:val="22"/>
        </w:rPr>
        <w:t xml:space="preserve"> </w:t>
      </w:r>
      <w:r w:rsidRPr="00DA0434">
        <w:rPr>
          <w:rFonts w:ascii="Arial" w:eastAsia="Calibri" w:hAnsi="Arial" w:cs="Arial"/>
          <w:sz w:val="22"/>
          <w:szCs w:val="22"/>
        </w:rPr>
        <w:t>res</w:t>
      </w:r>
      <w:r w:rsidRPr="00DA0434">
        <w:rPr>
          <w:rFonts w:ascii="Arial" w:eastAsia="Calibri" w:hAnsi="Arial" w:cs="Arial"/>
          <w:spacing w:val="-3"/>
          <w:sz w:val="22"/>
          <w:szCs w:val="22"/>
        </w:rPr>
        <w:t>p</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se</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9"/>
          <w:sz w:val="22"/>
          <w:szCs w:val="22"/>
        </w:rPr>
        <w:t xml:space="preserve"> </w:t>
      </w:r>
      <w:r w:rsidRPr="00DA0434">
        <w:rPr>
          <w:rFonts w:ascii="Arial" w:eastAsia="Calibri" w:hAnsi="Arial" w:cs="Arial"/>
          <w:sz w:val="22"/>
          <w:szCs w:val="22"/>
        </w:rPr>
        <w:t>th</w:t>
      </w:r>
      <w:r w:rsidRPr="00DA0434">
        <w:rPr>
          <w:rFonts w:ascii="Arial" w:eastAsia="Calibri" w:hAnsi="Arial" w:cs="Arial"/>
          <w:spacing w:val="-1"/>
          <w:sz w:val="22"/>
          <w:szCs w:val="22"/>
        </w:rPr>
        <w:t>i</w:t>
      </w:r>
      <w:r w:rsidRPr="00DA0434">
        <w:rPr>
          <w:rFonts w:ascii="Arial" w:eastAsia="Calibri" w:hAnsi="Arial" w:cs="Arial"/>
          <w:sz w:val="22"/>
          <w:szCs w:val="22"/>
        </w:rPr>
        <w:t>s</w:t>
      </w:r>
      <w:r w:rsidRPr="00DA0434">
        <w:rPr>
          <w:rFonts w:ascii="Arial" w:eastAsia="Calibri" w:hAnsi="Arial" w:cs="Arial"/>
          <w:spacing w:val="1"/>
          <w:sz w:val="22"/>
          <w:szCs w:val="22"/>
        </w:rPr>
        <w:t xml:space="preserve"> </w:t>
      </w:r>
      <w:r w:rsidR="004366CE" w:rsidRPr="00DA0434">
        <w:rPr>
          <w:rFonts w:ascii="Arial" w:eastAsia="Calibri" w:hAnsi="Arial" w:cs="Arial"/>
          <w:spacing w:val="-1"/>
          <w:sz w:val="22"/>
          <w:szCs w:val="22"/>
        </w:rPr>
        <w:t>exercise</w:t>
      </w:r>
      <w:r w:rsidR="004366CE" w:rsidRPr="00DA0434">
        <w:rPr>
          <w:rFonts w:ascii="Arial" w:eastAsia="Calibri" w:hAnsi="Arial" w:cs="Arial"/>
          <w:spacing w:val="5"/>
          <w:sz w:val="22"/>
          <w:szCs w:val="22"/>
        </w:rPr>
        <w:t xml:space="preserve"> </w:t>
      </w:r>
      <w:r w:rsidRPr="00DA0434">
        <w:rPr>
          <w:rFonts w:ascii="Arial" w:eastAsia="Calibri" w:hAnsi="Arial" w:cs="Arial"/>
          <w:sz w:val="22"/>
          <w:szCs w:val="22"/>
        </w:rPr>
        <w:t xml:space="preserve">will </w:t>
      </w:r>
      <w:r w:rsidRPr="00DA0434">
        <w:rPr>
          <w:rFonts w:ascii="Arial" w:eastAsia="Calibri" w:hAnsi="Arial" w:cs="Arial"/>
          <w:spacing w:val="-1"/>
          <w:sz w:val="22"/>
          <w:szCs w:val="22"/>
        </w:rPr>
        <w:t>b</w:t>
      </w:r>
      <w:r w:rsidRPr="00DA0434">
        <w:rPr>
          <w:rFonts w:ascii="Arial" w:eastAsia="Calibri" w:hAnsi="Arial" w:cs="Arial"/>
          <w:sz w:val="22"/>
          <w:szCs w:val="22"/>
        </w:rPr>
        <w:t xml:space="preserve">e </w:t>
      </w:r>
      <w:r w:rsidRPr="00DA0434">
        <w:rPr>
          <w:rFonts w:ascii="Arial" w:eastAsia="Calibri" w:hAnsi="Arial" w:cs="Arial"/>
          <w:spacing w:val="-1"/>
          <w:sz w:val="22"/>
          <w:szCs w:val="22"/>
        </w:rPr>
        <w:t>u</w:t>
      </w:r>
      <w:r w:rsidRPr="00DA0434">
        <w:rPr>
          <w:rFonts w:ascii="Arial" w:eastAsia="Calibri" w:hAnsi="Arial" w:cs="Arial"/>
          <w:sz w:val="22"/>
          <w:szCs w:val="22"/>
        </w:rPr>
        <w:t>sed by</w:t>
      </w:r>
      <w:r w:rsidRPr="00DA0434">
        <w:rPr>
          <w:rFonts w:ascii="Arial" w:eastAsia="Calibri" w:hAnsi="Arial" w:cs="Arial"/>
          <w:spacing w:val="1"/>
          <w:sz w:val="22"/>
          <w:szCs w:val="22"/>
        </w:rPr>
        <w:t xml:space="preserve"> </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i</w:t>
      </w:r>
      <w:r w:rsidRPr="00DA0434">
        <w:rPr>
          <w:rFonts w:ascii="Arial" w:eastAsia="Calibri" w:hAnsi="Arial" w:cs="Arial"/>
          <w:sz w:val="22"/>
          <w:szCs w:val="22"/>
        </w:rPr>
        <w:t>ties in</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a</w:t>
      </w:r>
      <w:r w:rsidRPr="00DA0434">
        <w:rPr>
          <w:rFonts w:ascii="Arial" w:eastAsia="Calibri" w:hAnsi="Arial" w:cs="Arial"/>
          <w:sz w:val="22"/>
          <w:szCs w:val="22"/>
        </w:rPr>
        <w:t>ssessi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z w:val="22"/>
          <w:szCs w:val="22"/>
        </w:rPr>
        <w:t>pr</w:t>
      </w:r>
      <w:r w:rsidRPr="00DA0434">
        <w:rPr>
          <w:rFonts w:ascii="Arial" w:eastAsia="Calibri" w:hAnsi="Arial" w:cs="Arial"/>
          <w:spacing w:val="-2"/>
          <w:sz w:val="22"/>
          <w:szCs w:val="22"/>
        </w:rPr>
        <w:t>o</w:t>
      </w:r>
      <w:r w:rsidRPr="00DA0434">
        <w:rPr>
          <w:rFonts w:ascii="Arial" w:eastAsia="Calibri" w:hAnsi="Arial" w:cs="Arial"/>
          <w:spacing w:val="1"/>
          <w:sz w:val="22"/>
          <w:szCs w:val="22"/>
        </w:rPr>
        <w:t>v</w:t>
      </w:r>
      <w:r w:rsidRPr="00DA0434">
        <w:rPr>
          <w:rFonts w:ascii="Arial" w:eastAsia="Calibri" w:hAnsi="Arial" w:cs="Arial"/>
          <w:sz w:val="22"/>
          <w:szCs w:val="22"/>
        </w:rPr>
        <w:t>i</w:t>
      </w:r>
      <w:r w:rsidRPr="00DA0434">
        <w:rPr>
          <w:rFonts w:ascii="Arial" w:eastAsia="Calibri" w:hAnsi="Arial" w:cs="Arial"/>
          <w:spacing w:val="-1"/>
          <w:sz w:val="22"/>
          <w:szCs w:val="22"/>
        </w:rPr>
        <w:t>d</w:t>
      </w:r>
      <w:r w:rsidRPr="00DA0434">
        <w:rPr>
          <w:rFonts w:ascii="Arial" w:eastAsia="Calibri" w:hAnsi="Arial" w:cs="Arial"/>
          <w:sz w:val="22"/>
          <w:szCs w:val="22"/>
        </w:rPr>
        <w:t>ers</w:t>
      </w:r>
      <w:r w:rsidRPr="00DA0434">
        <w:rPr>
          <w:rFonts w:ascii="Arial" w:eastAsia="Calibri" w:hAnsi="Arial" w:cs="Arial"/>
          <w:spacing w:val="-2"/>
          <w:sz w:val="22"/>
          <w:szCs w:val="22"/>
        </w:rPr>
        <w:t xml:space="preserve"> </w:t>
      </w:r>
      <w:r w:rsidRPr="00DA0434">
        <w:rPr>
          <w:rFonts w:ascii="Arial" w:eastAsia="Calibri" w:hAnsi="Arial" w:cs="Arial"/>
          <w:sz w:val="22"/>
          <w:szCs w:val="22"/>
        </w:rPr>
        <w:t>d</w:t>
      </w:r>
      <w:r w:rsidRPr="00DA0434">
        <w:rPr>
          <w:rFonts w:ascii="Arial" w:eastAsia="Calibri" w:hAnsi="Arial" w:cs="Arial"/>
          <w:spacing w:val="-1"/>
          <w:sz w:val="22"/>
          <w:szCs w:val="22"/>
        </w:rPr>
        <w:t>u</w:t>
      </w:r>
      <w:r w:rsidRPr="00DA0434">
        <w:rPr>
          <w:rFonts w:ascii="Arial" w:eastAsia="Calibri" w:hAnsi="Arial" w:cs="Arial"/>
          <w:sz w:val="22"/>
          <w:szCs w:val="22"/>
        </w:rPr>
        <w:t>ri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00C625D9" w:rsidRPr="00DA0434">
        <w:rPr>
          <w:rFonts w:ascii="Arial" w:eastAsia="Calibri" w:hAnsi="Arial" w:cs="Arial"/>
          <w:spacing w:val="1"/>
          <w:sz w:val="22"/>
          <w:szCs w:val="22"/>
        </w:rPr>
        <w:t xml:space="preserve">open market </w:t>
      </w:r>
      <w:r w:rsidR="00C625D9" w:rsidRPr="00DA0434">
        <w:rPr>
          <w:rFonts w:ascii="Arial" w:eastAsia="Calibri" w:hAnsi="Arial" w:cs="Arial"/>
          <w:spacing w:val="-1"/>
          <w:sz w:val="22"/>
          <w:szCs w:val="22"/>
        </w:rPr>
        <w:t>tender</w:t>
      </w:r>
      <w:r w:rsidR="00C625D9" w:rsidRPr="00DA0434">
        <w:rPr>
          <w:rFonts w:ascii="Arial" w:eastAsia="Calibri" w:hAnsi="Arial" w:cs="Arial"/>
          <w:sz w:val="22"/>
          <w:szCs w:val="22"/>
        </w:rPr>
        <w:t xml:space="preserve"> </w:t>
      </w:r>
      <w:r w:rsidRPr="00DA0434">
        <w:rPr>
          <w:rFonts w:ascii="Arial" w:eastAsia="Calibri" w:hAnsi="Arial" w:cs="Arial"/>
          <w:sz w:val="22"/>
          <w:szCs w:val="22"/>
        </w:rPr>
        <w:t>p</w:t>
      </w:r>
      <w:r w:rsidRPr="00DA0434">
        <w:rPr>
          <w:rFonts w:ascii="Arial" w:eastAsia="Calibri" w:hAnsi="Arial" w:cs="Arial"/>
          <w:spacing w:val="-3"/>
          <w:sz w:val="22"/>
          <w:szCs w:val="22"/>
        </w:rPr>
        <w:t>r</w:t>
      </w:r>
      <w:r w:rsidRPr="00DA0434">
        <w:rPr>
          <w:rFonts w:ascii="Arial" w:eastAsia="Calibri" w:hAnsi="Arial" w:cs="Arial"/>
          <w:spacing w:val="1"/>
          <w:sz w:val="22"/>
          <w:szCs w:val="22"/>
        </w:rPr>
        <w:t>o</w:t>
      </w:r>
      <w:r w:rsidRPr="00DA0434">
        <w:rPr>
          <w:rFonts w:ascii="Arial" w:eastAsia="Calibri" w:hAnsi="Arial" w:cs="Arial"/>
          <w:sz w:val="22"/>
          <w:szCs w:val="22"/>
        </w:rPr>
        <w:t>ce</w:t>
      </w:r>
      <w:r w:rsidRPr="00DA0434">
        <w:rPr>
          <w:rFonts w:ascii="Arial" w:eastAsia="Calibri" w:hAnsi="Arial" w:cs="Arial"/>
          <w:spacing w:val="-2"/>
          <w:sz w:val="22"/>
          <w:szCs w:val="22"/>
        </w:rPr>
        <w:t>s</w:t>
      </w:r>
      <w:r w:rsidRPr="00DA0434">
        <w:rPr>
          <w:rFonts w:ascii="Arial" w:eastAsia="Calibri" w:hAnsi="Arial" w:cs="Arial"/>
          <w:spacing w:val="2"/>
          <w:sz w:val="22"/>
          <w:szCs w:val="22"/>
        </w:rPr>
        <w:t>s</w:t>
      </w:r>
      <w:r w:rsidR="00193384" w:rsidRPr="00DA0434">
        <w:rPr>
          <w:rFonts w:ascii="Arial" w:eastAsia="Calibri" w:hAnsi="Arial" w:cs="Arial"/>
          <w:spacing w:val="2"/>
          <w:sz w:val="22"/>
          <w:szCs w:val="22"/>
        </w:rPr>
        <w:t xml:space="preserve"> which will follow</w:t>
      </w:r>
      <w:r w:rsidRPr="00DA0434">
        <w:rPr>
          <w:rFonts w:ascii="Arial" w:eastAsia="Calibri" w:hAnsi="Arial" w:cs="Arial"/>
          <w:sz w:val="22"/>
          <w:szCs w:val="22"/>
        </w:rPr>
        <w:t>.</w:t>
      </w:r>
    </w:p>
    <w:p w14:paraId="3901D9D0" w14:textId="77777777" w:rsidR="00B85995" w:rsidRPr="00DA0434" w:rsidRDefault="00B85995">
      <w:pPr>
        <w:spacing w:line="200" w:lineRule="exact"/>
        <w:rPr>
          <w:rFonts w:ascii="Arial" w:hAnsi="Arial" w:cs="Arial"/>
        </w:rPr>
      </w:pPr>
    </w:p>
    <w:p w14:paraId="3901D9D1" w14:textId="77777777" w:rsidR="00B85995" w:rsidRPr="00DA0434" w:rsidRDefault="00B85995">
      <w:pPr>
        <w:spacing w:before="12" w:line="240" w:lineRule="exact"/>
        <w:rPr>
          <w:rFonts w:ascii="Arial" w:hAnsi="Arial" w:cs="Arial"/>
          <w:sz w:val="24"/>
          <w:szCs w:val="24"/>
        </w:rPr>
      </w:pPr>
    </w:p>
    <w:p w14:paraId="3901D9D2" w14:textId="77777777" w:rsidR="00B85995" w:rsidRPr="00DA0434" w:rsidRDefault="00E47706">
      <w:pPr>
        <w:ind w:left="1440"/>
        <w:rPr>
          <w:rFonts w:ascii="Arial" w:eastAsia="Calibri" w:hAnsi="Arial" w:cs="Arial"/>
          <w:sz w:val="22"/>
          <w:szCs w:val="22"/>
        </w:rPr>
      </w:pPr>
      <w:r w:rsidRPr="00DA0434">
        <w:rPr>
          <w:rFonts w:ascii="Arial" w:eastAsia="Calibri" w:hAnsi="Arial" w:cs="Arial"/>
          <w:b/>
          <w:spacing w:val="1"/>
          <w:sz w:val="22"/>
          <w:szCs w:val="22"/>
        </w:rPr>
        <w:t>3</w:t>
      </w:r>
      <w:r w:rsidRPr="00DA0434">
        <w:rPr>
          <w:rFonts w:ascii="Arial" w:eastAsia="Calibri" w:hAnsi="Arial" w:cs="Arial"/>
          <w:b/>
          <w:sz w:val="22"/>
          <w:szCs w:val="22"/>
        </w:rPr>
        <w:t xml:space="preserve">.      </w:t>
      </w:r>
      <w:r w:rsidRPr="00DA0434">
        <w:rPr>
          <w:rFonts w:ascii="Arial" w:eastAsia="Calibri" w:hAnsi="Arial" w:cs="Arial"/>
          <w:b/>
          <w:spacing w:val="47"/>
          <w:sz w:val="22"/>
          <w:szCs w:val="22"/>
        </w:rPr>
        <w:t xml:space="preserve"> </w:t>
      </w:r>
      <w:r w:rsidRPr="00DA0434">
        <w:rPr>
          <w:rFonts w:ascii="Arial" w:eastAsia="Calibri" w:hAnsi="Arial" w:cs="Arial"/>
          <w:b/>
          <w:spacing w:val="1"/>
          <w:sz w:val="22"/>
          <w:szCs w:val="22"/>
        </w:rPr>
        <w:t>C</w:t>
      </w:r>
      <w:r w:rsidRPr="00DA0434">
        <w:rPr>
          <w:rFonts w:ascii="Arial" w:eastAsia="Calibri" w:hAnsi="Arial" w:cs="Arial"/>
          <w:b/>
          <w:spacing w:val="-1"/>
          <w:sz w:val="22"/>
          <w:szCs w:val="22"/>
        </w:rPr>
        <w:t>u</w:t>
      </w:r>
      <w:r w:rsidRPr="00DA0434">
        <w:rPr>
          <w:rFonts w:ascii="Arial" w:eastAsia="Calibri" w:hAnsi="Arial" w:cs="Arial"/>
          <w:b/>
          <w:spacing w:val="1"/>
          <w:sz w:val="22"/>
          <w:szCs w:val="22"/>
        </w:rPr>
        <w:t>rr</w:t>
      </w:r>
      <w:r w:rsidRPr="00DA0434">
        <w:rPr>
          <w:rFonts w:ascii="Arial" w:eastAsia="Calibri" w:hAnsi="Arial" w:cs="Arial"/>
          <w:b/>
          <w:spacing w:val="-1"/>
          <w:sz w:val="22"/>
          <w:szCs w:val="22"/>
        </w:rPr>
        <w:t>en</w:t>
      </w:r>
      <w:r w:rsidRPr="00DA0434">
        <w:rPr>
          <w:rFonts w:ascii="Arial" w:eastAsia="Calibri" w:hAnsi="Arial" w:cs="Arial"/>
          <w:b/>
          <w:sz w:val="22"/>
          <w:szCs w:val="22"/>
        </w:rPr>
        <w:t>t</w:t>
      </w:r>
      <w:r w:rsidRPr="00DA0434">
        <w:rPr>
          <w:rFonts w:ascii="Arial" w:eastAsia="Calibri" w:hAnsi="Arial" w:cs="Arial"/>
          <w:b/>
          <w:spacing w:val="-2"/>
          <w:sz w:val="22"/>
          <w:szCs w:val="22"/>
        </w:rPr>
        <w:t xml:space="preserve"> </w:t>
      </w:r>
      <w:r w:rsidRPr="00DA0434">
        <w:rPr>
          <w:rFonts w:ascii="Arial" w:eastAsia="Calibri" w:hAnsi="Arial" w:cs="Arial"/>
          <w:b/>
          <w:sz w:val="22"/>
          <w:szCs w:val="22"/>
        </w:rPr>
        <w:t>s</w:t>
      </w:r>
      <w:r w:rsidRPr="00DA0434">
        <w:rPr>
          <w:rFonts w:ascii="Arial" w:eastAsia="Calibri" w:hAnsi="Arial" w:cs="Arial"/>
          <w:b/>
          <w:spacing w:val="1"/>
          <w:sz w:val="22"/>
          <w:szCs w:val="22"/>
        </w:rPr>
        <w:t>i</w:t>
      </w:r>
      <w:r w:rsidRPr="00DA0434">
        <w:rPr>
          <w:rFonts w:ascii="Arial" w:eastAsia="Calibri" w:hAnsi="Arial" w:cs="Arial"/>
          <w:b/>
          <w:sz w:val="22"/>
          <w:szCs w:val="22"/>
        </w:rPr>
        <w:t>t</w:t>
      </w:r>
      <w:r w:rsidRPr="00DA0434">
        <w:rPr>
          <w:rFonts w:ascii="Arial" w:eastAsia="Calibri" w:hAnsi="Arial" w:cs="Arial"/>
          <w:b/>
          <w:spacing w:val="-1"/>
          <w:sz w:val="22"/>
          <w:szCs w:val="22"/>
        </w:rPr>
        <w:t>ua</w:t>
      </w:r>
      <w:r w:rsidRPr="00DA0434">
        <w:rPr>
          <w:rFonts w:ascii="Arial" w:eastAsia="Calibri" w:hAnsi="Arial" w:cs="Arial"/>
          <w:b/>
          <w:spacing w:val="-2"/>
          <w:sz w:val="22"/>
          <w:szCs w:val="22"/>
        </w:rPr>
        <w:t>t</w:t>
      </w:r>
      <w:r w:rsidRPr="00DA0434">
        <w:rPr>
          <w:rFonts w:ascii="Arial" w:eastAsia="Calibri" w:hAnsi="Arial" w:cs="Arial"/>
          <w:b/>
          <w:spacing w:val="1"/>
          <w:sz w:val="22"/>
          <w:szCs w:val="22"/>
        </w:rPr>
        <w:t>i</w:t>
      </w:r>
      <w:r w:rsidRPr="00DA0434">
        <w:rPr>
          <w:rFonts w:ascii="Arial" w:eastAsia="Calibri" w:hAnsi="Arial" w:cs="Arial"/>
          <w:b/>
          <w:spacing w:val="-1"/>
          <w:sz w:val="22"/>
          <w:szCs w:val="22"/>
        </w:rPr>
        <w:t>o</w:t>
      </w:r>
      <w:r w:rsidRPr="00DA0434">
        <w:rPr>
          <w:rFonts w:ascii="Arial" w:eastAsia="Calibri" w:hAnsi="Arial" w:cs="Arial"/>
          <w:b/>
          <w:sz w:val="22"/>
          <w:szCs w:val="22"/>
        </w:rPr>
        <w:t>n</w:t>
      </w:r>
    </w:p>
    <w:p w14:paraId="3901D9D3" w14:textId="77777777" w:rsidR="00B85995" w:rsidRPr="00DA0434" w:rsidRDefault="00B85995">
      <w:pPr>
        <w:spacing w:line="180" w:lineRule="exact"/>
        <w:rPr>
          <w:rFonts w:ascii="Arial" w:hAnsi="Arial" w:cs="Arial"/>
          <w:sz w:val="18"/>
          <w:szCs w:val="18"/>
        </w:rPr>
      </w:pPr>
    </w:p>
    <w:p w14:paraId="00D53C81" w14:textId="08291DE8" w:rsidR="005C5C4A" w:rsidRPr="00DA0434" w:rsidRDefault="005C5C4A" w:rsidP="005C5C4A">
      <w:pPr>
        <w:spacing w:line="258" w:lineRule="auto"/>
        <w:ind w:left="2007" w:right="1396"/>
        <w:jc w:val="both"/>
        <w:rPr>
          <w:rFonts w:ascii="Arial" w:eastAsia="Calibri" w:hAnsi="Arial" w:cs="Arial"/>
          <w:bCs/>
          <w:spacing w:val="1"/>
          <w:sz w:val="22"/>
          <w:szCs w:val="22"/>
          <w:lang w:val="en-GB"/>
        </w:rPr>
      </w:pPr>
      <w:r w:rsidRPr="00DA0434">
        <w:rPr>
          <w:rFonts w:ascii="Arial" w:eastAsia="Calibri" w:hAnsi="Arial" w:cs="Arial"/>
          <w:bCs/>
          <w:spacing w:val="1"/>
          <w:sz w:val="22"/>
          <w:szCs w:val="22"/>
          <w:lang w:val="en-GB"/>
        </w:rPr>
        <w:t xml:space="preserve">Both Wandsworth </w:t>
      </w:r>
      <w:r w:rsidR="00271059" w:rsidRPr="00DA0434">
        <w:rPr>
          <w:rFonts w:ascii="Arial" w:eastAsia="Calibri" w:hAnsi="Arial" w:cs="Arial"/>
          <w:bCs/>
          <w:spacing w:val="1"/>
          <w:sz w:val="22"/>
          <w:szCs w:val="22"/>
          <w:lang w:val="en-GB"/>
        </w:rPr>
        <w:t xml:space="preserve">Borough </w:t>
      </w:r>
      <w:r w:rsidRPr="00DA0434">
        <w:rPr>
          <w:rFonts w:ascii="Arial" w:eastAsia="Calibri" w:hAnsi="Arial" w:cs="Arial"/>
          <w:bCs/>
          <w:spacing w:val="1"/>
          <w:sz w:val="22"/>
          <w:szCs w:val="22"/>
          <w:lang w:val="en-GB"/>
        </w:rPr>
        <w:t xml:space="preserve">Council and the London Borough of Richmond Upon Thames </w:t>
      </w:r>
      <w:r w:rsidR="00EE3F1A">
        <w:rPr>
          <w:rFonts w:ascii="Arial" w:eastAsia="Calibri" w:hAnsi="Arial" w:cs="Arial"/>
          <w:bCs/>
          <w:spacing w:val="1"/>
          <w:sz w:val="22"/>
          <w:szCs w:val="22"/>
          <w:lang w:val="en-GB"/>
        </w:rPr>
        <w:t>Grounds Maintenance</w:t>
      </w:r>
      <w:r w:rsidRPr="00DA0434">
        <w:rPr>
          <w:rFonts w:ascii="Arial" w:eastAsia="Calibri" w:hAnsi="Arial" w:cs="Arial"/>
          <w:bCs/>
          <w:spacing w:val="1"/>
          <w:sz w:val="22"/>
          <w:szCs w:val="22"/>
          <w:lang w:val="en-GB"/>
        </w:rPr>
        <w:t xml:space="preserve"> contracts are due to expire on </w:t>
      </w:r>
      <w:r w:rsidRPr="004D13F0">
        <w:rPr>
          <w:rFonts w:ascii="Arial" w:eastAsia="Calibri" w:hAnsi="Arial" w:cs="Arial"/>
          <w:bCs/>
          <w:spacing w:val="1"/>
          <w:sz w:val="22"/>
          <w:szCs w:val="22"/>
          <w:lang w:val="en-GB"/>
        </w:rPr>
        <w:t>31 January 2025 and</w:t>
      </w:r>
      <w:r w:rsidRPr="00DA0434">
        <w:rPr>
          <w:rFonts w:ascii="Arial" w:eastAsia="Calibri" w:hAnsi="Arial" w:cs="Arial"/>
          <w:bCs/>
          <w:spacing w:val="1"/>
          <w:sz w:val="22"/>
          <w:szCs w:val="22"/>
          <w:lang w:val="en-GB"/>
        </w:rPr>
        <w:t xml:space="preserve"> require timely retendering.</w:t>
      </w:r>
    </w:p>
    <w:p w14:paraId="0F7EE2E1" w14:textId="77777777" w:rsidR="005C5C4A" w:rsidRPr="00DA0434" w:rsidRDefault="005C5C4A" w:rsidP="005C5C4A">
      <w:pPr>
        <w:spacing w:line="258" w:lineRule="auto"/>
        <w:ind w:left="2007" w:right="1396"/>
        <w:jc w:val="both"/>
        <w:rPr>
          <w:rFonts w:ascii="Arial" w:eastAsia="Calibri" w:hAnsi="Arial" w:cs="Arial"/>
          <w:bCs/>
          <w:spacing w:val="1"/>
          <w:sz w:val="22"/>
          <w:szCs w:val="22"/>
          <w:lang w:val="en-GB"/>
        </w:rPr>
      </w:pPr>
    </w:p>
    <w:p w14:paraId="11D28631" w14:textId="75524430" w:rsidR="005C5C4A" w:rsidRPr="00DA0434" w:rsidRDefault="005C5C4A" w:rsidP="005C5C4A">
      <w:pPr>
        <w:spacing w:line="258" w:lineRule="auto"/>
        <w:ind w:left="2007" w:right="1396"/>
        <w:jc w:val="both"/>
        <w:rPr>
          <w:rFonts w:ascii="Arial" w:eastAsia="Calibri" w:hAnsi="Arial" w:cs="Arial"/>
          <w:bCs/>
          <w:spacing w:val="1"/>
          <w:sz w:val="22"/>
          <w:szCs w:val="22"/>
          <w:lang w:val="en-GB"/>
        </w:rPr>
      </w:pPr>
      <w:r w:rsidRPr="00DA0434">
        <w:rPr>
          <w:rFonts w:ascii="Arial" w:eastAsia="Calibri" w:hAnsi="Arial" w:cs="Arial"/>
          <w:bCs/>
          <w:spacing w:val="1"/>
          <w:sz w:val="22"/>
          <w:szCs w:val="22"/>
          <w:lang w:val="en-GB"/>
        </w:rPr>
        <w:t xml:space="preserve">The contracts relate to </w:t>
      </w:r>
      <w:r w:rsidR="00EE3F1A">
        <w:rPr>
          <w:rFonts w:ascii="Arial" w:eastAsia="Calibri" w:hAnsi="Arial" w:cs="Arial"/>
          <w:bCs/>
          <w:spacing w:val="1"/>
          <w:sz w:val="22"/>
          <w:szCs w:val="22"/>
          <w:lang w:val="en-GB"/>
        </w:rPr>
        <w:t>Grounds / Garden Maintenance</w:t>
      </w:r>
      <w:r w:rsidR="00E27E8B" w:rsidRPr="00DA0434">
        <w:rPr>
          <w:rFonts w:ascii="Arial" w:eastAsia="Calibri" w:hAnsi="Arial" w:cs="Arial"/>
          <w:bCs/>
          <w:spacing w:val="1"/>
          <w:sz w:val="22"/>
          <w:szCs w:val="22"/>
          <w:lang w:val="en-GB"/>
        </w:rPr>
        <w:t xml:space="preserve"> </w:t>
      </w:r>
      <w:r w:rsidRPr="00DA0434">
        <w:rPr>
          <w:rFonts w:ascii="Arial" w:eastAsia="Calibri" w:hAnsi="Arial" w:cs="Arial"/>
          <w:bCs/>
          <w:spacing w:val="1"/>
          <w:sz w:val="22"/>
          <w:szCs w:val="22"/>
          <w:lang w:val="en-GB"/>
        </w:rPr>
        <w:t xml:space="preserve">Services which </w:t>
      </w:r>
      <w:r w:rsidR="009555E9">
        <w:rPr>
          <w:rFonts w:ascii="Arial" w:eastAsia="Calibri" w:hAnsi="Arial" w:cs="Arial"/>
          <w:bCs/>
          <w:spacing w:val="1"/>
          <w:sz w:val="22"/>
          <w:szCs w:val="22"/>
          <w:lang w:val="en-GB"/>
        </w:rPr>
        <w:t>are detailed below</w:t>
      </w:r>
      <w:r w:rsidR="00EA4CDD">
        <w:rPr>
          <w:rFonts w:ascii="Arial" w:eastAsia="Calibri" w:hAnsi="Arial" w:cs="Arial"/>
          <w:bCs/>
          <w:spacing w:val="1"/>
          <w:sz w:val="22"/>
          <w:szCs w:val="22"/>
          <w:lang w:val="en-GB"/>
        </w:rPr>
        <w:t>.</w:t>
      </w:r>
    </w:p>
    <w:p w14:paraId="5472CA79" w14:textId="77777777" w:rsidR="005C5C4A" w:rsidRPr="00DA0434" w:rsidRDefault="005C5C4A" w:rsidP="005C5C4A">
      <w:pPr>
        <w:spacing w:line="258" w:lineRule="auto"/>
        <w:ind w:left="2007" w:right="1396"/>
        <w:jc w:val="both"/>
        <w:rPr>
          <w:rFonts w:ascii="Arial" w:eastAsia="Calibri" w:hAnsi="Arial" w:cs="Arial"/>
          <w:bCs/>
          <w:spacing w:val="1"/>
          <w:sz w:val="22"/>
          <w:szCs w:val="22"/>
          <w:lang w:val="en-GB"/>
        </w:rPr>
      </w:pPr>
    </w:p>
    <w:p w14:paraId="50A0E132" w14:textId="453976C0" w:rsidR="00894F45" w:rsidRPr="008722CD" w:rsidRDefault="005C5C4A" w:rsidP="005C5C4A">
      <w:pPr>
        <w:spacing w:line="258" w:lineRule="auto"/>
        <w:ind w:left="2007" w:right="1396"/>
        <w:jc w:val="both"/>
        <w:rPr>
          <w:rFonts w:ascii="Arial" w:eastAsia="Calibri" w:hAnsi="Arial" w:cs="Arial"/>
          <w:bCs/>
          <w:spacing w:val="1"/>
          <w:sz w:val="22"/>
          <w:szCs w:val="22"/>
          <w:lang w:val="en-GB"/>
        </w:rPr>
      </w:pPr>
      <w:r w:rsidRPr="008722CD">
        <w:rPr>
          <w:rFonts w:ascii="Arial" w:eastAsia="Calibri" w:hAnsi="Arial" w:cs="Arial"/>
          <w:bCs/>
          <w:spacing w:val="1"/>
          <w:sz w:val="22"/>
          <w:szCs w:val="22"/>
          <w:lang w:val="en-GB"/>
        </w:rPr>
        <w:t>In Wandsworth, the</w:t>
      </w:r>
      <w:r w:rsidR="00C75B2F" w:rsidRPr="008722CD">
        <w:rPr>
          <w:rFonts w:ascii="Arial" w:eastAsia="Calibri" w:hAnsi="Arial" w:cs="Arial"/>
          <w:bCs/>
          <w:spacing w:val="1"/>
          <w:sz w:val="22"/>
          <w:szCs w:val="22"/>
          <w:lang w:val="en-GB"/>
        </w:rPr>
        <w:t>re are two</w:t>
      </w:r>
      <w:r w:rsidRPr="008722CD">
        <w:rPr>
          <w:rFonts w:ascii="Arial" w:eastAsia="Calibri" w:hAnsi="Arial" w:cs="Arial"/>
          <w:bCs/>
          <w:spacing w:val="1"/>
          <w:sz w:val="22"/>
          <w:szCs w:val="22"/>
          <w:lang w:val="en-GB"/>
        </w:rPr>
        <w:t xml:space="preserve"> contracts</w:t>
      </w:r>
      <w:r w:rsidR="00B94CC1" w:rsidRPr="008722CD">
        <w:rPr>
          <w:rFonts w:ascii="Arial" w:eastAsia="Calibri" w:hAnsi="Arial" w:cs="Arial"/>
          <w:bCs/>
          <w:spacing w:val="1"/>
          <w:sz w:val="22"/>
          <w:szCs w:val="22"/>
          <w:lang w:val="en-GB"/>
        </w:rPr>
        <w:t>:</w:t>
      </w:r>
    </w:p>
    <w:p w14:paraId="070FA72E" w14:textId="77777777" w:rsidR="00FE6BC7" w:rsidRPr="00DA0434" w:rsidRDefault="00FE6BC7" w:rsidP="005C5C4A">
      <w:pPr>
        <w:spacing w:line="258" w:lineRule="auto"/>
        <w:ind w:left="2007" w:right="1396"/>
        <w:jc w:val="both"/>
        <w:rPr>
          <w:rFonts w:ascii="Arial" w:eastAsia="Calibri" w:hAnsi="Arial" w:cs="Arial"/>
          <w:bCs/>
          <w:spacing w:val="1"/>
          <w:sz w:val="22"/>
          <w:szCs w:val="22"/>
          <w:lang w:val="en-GB"/>
        </w:rPr>
      </w:pPr>
    </w:p>
    <w:p w14:paraId="706307BE" w14:textId="1693FDB7" w:rsidR="005401A7" w:rsidRPr="005401A7" w:rsidRDefault="005401A7" w:rsidP="005401A7">
      <w:pPr>
        <w:pStyle w:val="ListParagraph"/>
        <w:numPr>
          <w:ilvl w:val="0"/>
          <w:numId w:val="11"/>
        </w:numPr>
        <w:spacing w:line="258" w:lineRule="auto"/>
        <w:ind w:right="1396"/>
        <w:jc w:val="both"/>
        <w:rPr>
          <w:rFonts w:ascii="Arial" w:eastAsia="Calibri" w:hAnsi="Arial" w:cs="Arial"/>
          <w:bCs/>
          <w:spacing w:val="1"/>
          <w:sz w:val="22"/>
          <w:szCs w:val="22"/>
          <w:lang w:val="en-GB"/>
        </w:rPr>
      </w:pPr>
      <w:r w:rsidRPr="005401A7">
        <w:rPr>
          <w:rFonts w:ascii="Arial" w:eastAsia="Calibri" w:hAnsi="Arial" w:cs="Arial"/>
          <w:bCs/>
          <w:spacing w:val="1"/>
          <w:sz w:val="22"/>
          <w:szCs w:val="22"/>
          <w:lang w:val="en-GB"/>
        </w:rPr>
        <w:t xml:space="preserve">The </w:t>
      </w:r>
      <w:r w:rsidRPr="005401A7">
        <w:rPr>
          <w:rFonts w:ascii="Arial" w:eastAsia="Calibri" w:hAnsi="Arial" w:cs="Arial"/>
          <w:b/>
          <w:spacing w:val="1"/>
          <w:sz w:val="22"/>
          <w:szCs w:val="22"/>
          <w:lang w:val="en-GB"/>
        </w:rPr>
        <w:t>Wandsworth Housing Garden Maintenance Services</w:t>
      </w:r>
      <w:r w:rsidRPr="005401A7">
        <w:rPr>
          <w:rFonts w:ascii="Arial" w:eastAsia="Calibri" w:hAnsi="Arial" w:cs="Arial"/>
          <w:bCs/>
          <w:spacing w:val="1"/>
          <w:sz w:val="22"/>
          <w:szCs w:val="22"/>
          <w:lang w:val="en-GB"/>
        </w:rPr>
        <w:t xml:space="preserve"> contract provides for the full range of horticultural duties to be undertaken, including: grass cutting and edging, hoeing, weeding, leaf collection, hedge cutting and the maintenance of shrub, flower and rose beds.  In general, the routine maintenance work of grass cutting and border upkeep take place during the summer season (within the contract specified as March to September each year). The remaining items of work within the </w:t>
      </w:r>
      <w:r w:rsidRPr="005401A7">
        <w:rPr>
          <w:rFonts w:ascii="Arial" w:eastAsia="Calibri" w:hAnsi="Arial" w:cs="Arial"/>
          <w:bCs/>
          <w:spacing w:val="1"/>
          <w:sz w:val="22"/>
          <w:szCs w:val="22"/>
          <w:lang w:val="en-GB"/>
        </w:rPr>
        <w:lastRenderedPageBreak/>
        <w:t>contract (such as applying mulch, replanting, leaf clearance, pruning and installing new beds or other garden features) take place in the remainder of the year. The work covers approximately 342 housing sites throughout the Borough.</w:t>
      </w:r>
    </w:p>
    <w:p w14:paraId="7A76C948" w14:textId="12565591" w:rsidR="005401A7" w:rsidRDefault="005401A7" w:rsidP="00FE6BC7">
      <w:pPr>
        <w:pStyle w:val="ListParagraph"/>
        <w:spacing w:line="258" w:lineRule="auto"/>
        <w:ind w:left="2367" w:right="1396"/>
        <w:jc w:val="both"/>
        <w:rPr>
          <w:rFonts w:ascii="Arial" w:eastAsia="Calibri" w:hAnsi="Arial" w:cs="Arial"/>
          <w:bCs/>
          <w:spacing w:val="1"/>
          <w:sz w:val="22"/>
          <w:szCs w:val="22"/>
          <w:lang w:val="en-GB"/>
        </w:rPr>
      </w:pPr>
    </w:p>
    <w:p w14:paraId="37CCDBBB" w14:textId="475717B9" w:rsidR="00FE6BC7" w:rsidRPr="00300FAB" w:rsidRDefault="007F13FE" w:rsidP="007263CE">
      <w:pPr>
        <w:pStyle w:val="ListParagraph"/>
        <w:numPr>
          <w:ilvl w:val="0"/>
          <w:numId w:val="11"/>
        </w:numPr>
        <w:spacing w:line="258" w:lineRule="auto"/>
        <w:ind w:right="1396"/>
        <w:jc w:val="both"/>
        <w:rPr>
          <w:rFonts w:ascii="Arial" w:eastAsia="Calibri" w:hAnsi="Arial" w:cs="Arial"/>
          <w:bCs/>
          <w:spacing w:val="1"/>
          <w:sz w:val="22"/>
          <w:szCs w:val="22"/>
          <w:lang w:val="en-GB"/>
        </w:rPr>
      </w:pPr>
      <w:r w:rsidRPr="00300FAB">
        <w:rPr>
          <w:rFonts w:ascii="Arial" w:eastAsia="Calibri" w:hAnsi="Arial" w:cs="Arial"/>
          <w:bCs/>
          <w:spacing w:val="1"/>
          <w:sz w:val="22"/>
          <w:szCs w:val="22"/>
        </w:rPr>
        <w:t xml:space="preserve">The </w:t>
      </w:r>
      <w:r w:rsidRPr="00300FAB">
        <w:rPr>
          <w:rFonts w:ascii="Arial" w:eastAsia="Calibri" w:hAnsi="Arial" w:cs="Arial"/>
          <w:b/>
          <w:spacing w:val="1"/>
          <w:sz w:val="22"/>
          <w:szCs w:val="22"/>
        </w:rPr>
        <w:t>Wandsworth</w:t>
      </w:r>
      <w:r w:rsidR="00E177E3" w:rsidRPr="00300FAB">
        <w:rPr>
          <w:rFonts w:ascii="Arial" w:eastAsia="Calibri" w:hAnsi="Arial" w:cs="Arial"/>
          <w:b/>
          <w:spacing w:val="1"/>
          <w:sz w:val="22"/>
          <w:szCs w:val="22"/>
        </w:rPr>
        <w:t xml:space="preserve"> </w:t>
      </w:r>
      <w:r w:rsidR="00DA3F88" w:rsidRPr="00300FAB">
        <w:rPr>
          <w:rFonts w:ascii="Arial" w:eastAsia="Calibri" w:hAnsi="Arial" w:cs="Arial"/>
          <w:b/>
          <w:spacing w:val="1"/>
          <w:sz w:val="22"/>
          <w:szCs w:val="22"/>
        </w:rPr>
        <w:t>Borough Council</w:t>
      </w:r>
      <w:r w:rsidRPr="00300FAB">
        <w:rPr>
          <w:rFonts w:ascii="Arial" w:eastAsia="Calibri" w:hAnsi="Arial" w:cs="Arial"/>
          <w:b/>
          <w:spacing w:val="1"/>
          <w:sz w:val="22"/>
          <w:szCs w:val="22"/>
        </w:rPr>
        <w:t xml:space="preserve"> </w:t>
      </w:r>
      <w:r w:rsidR="00192EAF" w:rsidRPr="00300FAB">
        <w:rPr>
          <w:rFonts w:ascii="Arial" w:eastAsia="Calibri" w:hAnsi="Arial" w:cs="Arial"/>
          <w:bCs/>
          <w:spacing w:val="1"/>
          <w:sz w:val="22"/>
          <w:szCs w:val="22"/>
          <w:lang w:val="en-GB"/>
        </w:rPr>
        <w:t xml:space="preserve">contract includes Grass Cutting, Hedge Cutting, Turfing, Over-seeding, Edging, Herbaceous Borders, Soft Landscaping, Shrub &amp; Rose-bed Maintenance, Carpet Bedding, Bedding Supply and Maintenance, Sustainable Planting Scheme Maintenance, Bulb Planting, Wildflower Meadows, </w:t>
      </w:r>
      <w:r w:rsidR="00F92636" w:rsidRPr="00300FAB">
        <w:rPr>
          <w:rFonts w:ascii="Arial" w:eastAsia="Calibri" w:hAnsi="Arial" w:cs="Arial"/>
          <w:bCs/>
          <w:spacing w:val="1"/>
          <w:sz w:val="22"/>
          <w:szCs w:val="22"/>
          <w:lang w:val="en-GB"/>
        </w:rPr>
        <w:t xml:space="preserve">Grass </w:t>
      </w:r>
      <w:r w:rsidR="00192EAF" w:rsidRPr="00300FAB">
        <w:rPr>
          <w:rFonts w:ascii="Arial" w:eastAsia="Calibri" w:hAnsi="Arial" w:cs="Arial"/>
          <w:bCs/>
          <w:spacing w:val="1"/>
          <w:sz w:val="22"/>
          <w:szCs w:val="22"/>
          <w:lang w:val="en-GB"/>
        </w:rPr>
        <w:t>Line Marking, Pitch Provision and Supply and Maintenance of Equipment and Facilities, Pitch Renovation and Repair, Cleaning and Management of Toilet and Changing Facilities, Fine Turf and Maintenance, Cemeteries Maintenance (option)</w:t>
      </w:r>
      <w:r w:rsidR="00AE1744">
        <w:rPr>
          <w:rFonts w:ascii="Arial" w:eastAsia="Calibri" w:hAnsi="Arial" w:cs="Arial"/>
          <w:bCs/>
          <w:spacing w:val="1"/>
          <w:sz w:val="22"/>
          <w:szCs w:val="22"/>
          <w:lang w:val="en-GB"/>
        </w:rPr>
        <w:t>,</w:t>
      </w:r>
      <w:r w:rsidR="00192EAF" w:rsidRPr="00300FAB">
        <w:rPr>
          <w:rFonts w:ascii="Arial" w:eastAsia="Calibri" w:hAnsi="Arial" w:cs="Arial"/>
          <w:bCs/>
          <w:spacing w:val="1"/>
          <w:sz w:val="22"/>
          <w:szCs w:val="22"/>
          <w:lang w:val="en-GB"/>
        </w:rPr>
        <w:t xml:space="preserve"> Selective Weed Control, Sports Bookings, Hard Landscaping, Miscellaneous Small Works, Supply, Installation and Maintenance of Signage, Fencing, Gates, Bollards, Benches and Furniture and any other service or commodity the Authority deems appropriate</w:t>
      </w:r>
      <w:r w:rsidR="00F92636" w:rsidRPr="00300FAB">
        <w:rPr>
          <w:rFonts w:ascii="Arial" w:eastAsia="Calibri" w:hAnsi="Arial" w:cs="Arial"/>
          <w:bCs/>
          <w:spacing w:val="1"/>
          <w:sz w:val="22"/>
          <w:szCs w:val="22"/>
          <w:lang w:val="en-GB"/>
        </w:rPr>
        <w:t xml:space="preserve"> </w:t>
      </w:r>
      <w:r w:rsidR="001A275C" w:rsidRPr="00300FAB">
        <w:rPr>
          <w:rFonts w:ascii="Arial" w:eastAsia="Calibri" w:hAnsi="Arial" w:cs="Arial"/>
          <w:bCs/>
          <w:spacing w:val="1"/>
          <w:sz w:val="22"/>
          <w:szCs w:val="22"/>
        </w:rPr>
        <w:t>to provide services for the horticultural maintenance of parks, commons, open spaces, cemeteries and other</w:t>
      </w:r>
      <w:r w:rsidR="00EA4CDD" w:rsidRPr="00300FAB">
        <w:rPr>
          <w:rFonts w:ascii="Arial" w:eastAsia="Calibri" w:hAnsi="Arial" w:cs="Arial"/>
          <w:bCs/>
          <w:spacing w:val="1"/>
          <w:sz w:val="22"/>
          <w:szCs w:val="22"/>
        </w:rPr>
        <w:t xml:space="preserve"> </w:t>
      </w:r>
      <w:r w:rsidR="00FF47FC" w:rsidRPr="00300FAB">
        <w:rPr>
          <w:rFonts w:ascii="Arial" w:eastAsia="Calibri" w:hAnsi="Arial" w:cs="Arial"/>
          <w:bCs/>
          <w:spacing w:val="1"/>
          <w:sz w:val="22"/>
          <w:szCs w:val="22"/>
        </w:rPr>
        <w:t>sites and for grave digging and litter picking.</w:t>
      </w:r>
    </w:p>
    <w:p w14:paraId="29A6A0D4" w14:textId="77777777" w:rsidR="005401A7" w:rsidRPr="00DA0434" w:rsidRDefault="005401A7" w:rsidP="005C5C4A">
      <w:pPr>
        <w:spacing w:line="258" w:lineRule="auto"/>
        <w:ind w:left="2007" w:right="1396"/>
        <w:jc w:val="both"/>
        <w:rPr>
          <w:rFonts w:ascii="Arial" w:eastAsia="Calibri" w:hAnsi="Arial" w:cs="Arial"/>
          <w:bCs/>
          <w:spacing w:val="1"/>
          <w:sz w:val="22"/>
          <w:szCs w:val="22"/>
          <w:lang w:val="en-GB"/>
        </w:rPr>
      </w:pPr>
    </w:p>
    <w:p w14:paraId="5B97C896" w14:textId="5DE9F750" w:rsidR="005C5C4A" w:rsidRPr="00DA0434" w:rsidRDefault="00894F45" w:rsidP="005C5C4A">
      <w:pPr>
        <w:spacing w:line="258" w:lineRule="auto"/>
        <w:ind w:left="2007" w:right="1396"/>
        <w:jc w:val="both"/>
        <w:rPr>
          <w:rFonts w:ascii="Arial" w:eastAsia="Calibri" w:hAnsi="Arial" w:cs="Arial"/>
          <w:bCs/>
          <w:spacing w:val="1"/>
          <w:sz w:val="22"/>
          <w:szCs w:val="22"/>
          <w:lang w:val="en-GB"/>
        </w:rPr>
      </w:pPr>
      <w:r w:rsidRPr="00DA0434">
        <w:rPr>
          <w:rFonts w:ascii="Arial" w:eastAsia="Calibri" w:hAnsi="Arial" w:cs="Arial"/>
          <w:bCs/>
          <w:spacing w:val="1"/>
          <w:sz w:val="22"/>
          <w:szCs w:val="22"/>
          <w:lang w:val="en-GB"/>
        </w:rPr>
        <w:t>The total annual value of th</w:t>
      </w:r>
      <w:r w:rsidR="004C1FFB">
        <w:rPr>
          <w:rFonts w:ascii="Arial" w:eastAsia="Calibri" w:hAnsi="Arial" w:cs="Arial"/>
          <w:bCs/>
          <w:spacing w:val="1"/>
          <w:sz w:val="22"/>
          <w:szCs w:val="22"/>
          <w:lang w:val="en-GB"/>
        </w:rPr>
        <w:t>ese</w:t>
      </w:r>
      <w:r w:rsidRPr="00DA0434">
        <w:rPr>
          <w:rFonts w:ascii="Arial" w:eastAsia="Calibri" w:hAnsi="Arial" w:cs="Arial"/>
          <w:bCs/>
          <w:spacing w:val="1"/>
          <w:sz w:val="22"/>
          <w:szCs w:val="22"/>
          <w:lang w:val="en-GB"/>
        </w:rPr>
        <w:t xml:space="preserve"> contract</w:t>
      </w:r>
      <w:r w:rsidR="004C1FFB">
        <w:rPr>
          <w:rFonts w:ascii="Arial" w:eastAsia="Calibri" w:hAnsi="Arial" w:cs="Arial"/>
          <w:bCs/>
          <w:spacing w:val="1"/>
          <w:sz w:val="22"/>
          <w:szCs w:val="22"/>
          <w:lang w:val="en-GB"/>
        </w:rPr>
        <w:t>s</w:t>
      </w:r>
      <w:r w:rsidRPr="00DA0434">
        <w:rPr>
          <w:rFonts w:ascii="Arial" w:eastAsia="Calibri" w:hAnsi="Arial" w:cs="Arial"/>
          <w:bCs/>
          <w:spacing w:val="1"/>
          <w:sz w:val="22"/>
          <w:szCs w:val="22"/>
          <w:lang w:val="en-GB"/>
        </w:rPr>
        <w:t xml:space="preserve"> </w:t>
      </w:r>
      <w:r w:rsidR="004C1FFB">
        <w:rPr>
          <w:rFonts w:ascii="Arial" w:eastAsia="Calibri" w:hAnsi="Arial" w:cs="Arial"/>
          <w:bCs/>
          <w:spacing w:val="1"/>
          <w:sz w:val="22"/>
          <w:szCs w:val="22"/>
          <w:lang w:val="en-GB"/>
        </w:rPr>
        <w:t>for the year ending</w:t>
      </w:r>
      <w:r w:rsidRPr="00DA0434">
        <w:rPr>
          <w:rFonts w:ascii="Arial" w:eastAsia="Calibri" w:hAnsi="Arial" w:cs="Arial"/>
          <w:bCs/>
          <w:spacing w:val="1"/>
          <w:sz w:val="22"/>
          <w:szCs w:val="22"/>
          <w:lang w:val="en-GB"/>
        </w:rPr>
        <w:t xml:space="preserve"> March 2023 was </w:t>
      </w:r>
      <w:r w:rsidR="00491DDC">
        <w:rPr>
          <w:rFonts w:ascii="Arial" w:eastAsia="Calibri" w:hAnsi="Arial" w:cs="Arial"/>
          <w:bCs/>
          <w:spacing w:val="1"/>
          <w:sz w:val="22"/>
          <w:szCs w:val="22"/>
          <w:lang w:val="en-GB"/>
        </w:rPr>
        <w:t>circa</w:t>
      </w:r>
      <w:r w:rsidR="00451B6C" w:rsidRPr="00DA0434">
        <w:rPr>
          <w:rFonts w:ascii="Arial" w:eastAsia="Calibri" w:hAnsi="Arial" w:cs="Arial"/>
          <w:bCs/>
          <w:spacing w:val="1"/>
          <w:sz w:val="22"/>
          <w:szCs w:val="22"/>
          <w:lang w:val="en-GB"/>
        </w:rPr>
        <w:t xml:space="preserve"> £</w:t>
      </w:r>
      <w:r w:rsidR="00CA087B">
        <w:rPr>
          <w:rFonts w:ascii="Arial" w:eastAsia="Calibri" w:hAnsi="Arial" w:cs="Arial"/>
          <w:bCs/>
          <w:spacing w:val="1"/>
          <w:sz w:val="22"/>
          <w:szCs w:val="22"/>
          <w:lang w:val="en-GB"/>
        </w:rPr>
        <w:t>3</w:t>
      </w:r>
      <w:r w:rsidR="00670C01">
        <w:rPr>
          <w:rFonts w:ascii="Arial" w:eastAsia="Calibri" w:hAnsi="Arial" w:cs="Arial"/>
          <w:bCs/>
          <w:spacing w:val="1"/>
          <w:sz w:val="22"/>
          <w:szCs w:val="22"/>
          <w:lang w:val="en-GB"/>
        </w:rPr>
        <w:t>.5 million</w:t>
      </w:r>
      <w:r w:rsidR="00CA087B">
        <w:rPr>
          <w:rFonts w:ascii="Arial" w:eastAsia="Calibri" w:hAnsi="Arial" w:cs="Arial"/>
          <w:bCs/>
          <w:spacing w:val="1"/>
          <w:sz w:val="22"/>
          <w:szCs w:val="22"/>
          <w:lang w:val="en-GB"/>
        </w:rPr>
        <w:t xml:space="preserve"> (</w:t>
      </w:r>
      <w:r w:rsidR="00F629BE">
        <w:rPr>
          <w:rFonts w:ascii="Arial" w:eastAsia="Calibri" w:hAnsi="Arial" w:cs="Arial"/>
          <w:bCs/>
          <w:spacing w:val="1"/>
          <w:sz w:val="22"/>
          <w:szCs w:val="22"/>
          <w:lang w:val="en-GB"/>
        </w:rPr>
        <w:t xml:space="preserve">£1 </w:t>
      </w:r>
      <w:proofErr w:type="spellStart"/>
      <w:r w:rsidR="00F629BE">
        <w:rPr>
          <w:rFonts w:ascii="Arial" w:eastAsia="Calibri" w:hAnsi="Arial" w:cs="Arial"/>
          <w:bCs/>
          <w:spacing w:val="1"/>
          <w:sz w:val="22"/>
          <w:szCs w:val="22"/>
          <w:lang w:val="en-GB"/>
        </w:rPr>
        <w:t>milllion</w:t>
      </w:r>
      <w:proofErr w:type="spellEnd"/>
      <w:r w:rsidR="00F629BE">
        <w:rPr>
          <w:rFonts w:ascii="Arial" w:eastAsia="Calibri" w:hAnsi="Arial" w:cs="Arial"/>
          <w:bCs/>
          <w:spacing w:val="1"/>
          <w:sz w:val="22"/>
          <w:szCs w:val="22"/>
          <w:lang w:val="en-GB"/>
        </w:rPr>
        <w:t xml:space="preserve"> for Wandsworth Housing and £2.5 million for Wandsworth)</w:t>
      </w:r>
      <w:r w:rsidR="00451B6C" w:rsidRPr="00DA0434">
        <w:rPr>
          <w:rFonts w:ascii="Arial" w:eastAsia="Calibri" w:hAnsi="Arial" w:cs="Arial"/>
          <w:bCs/>
          <w:spacing w:val="1"/>
          <w:sz w:val="22"/>
          <w:szCs w:val="22"/>
          <w:lang w:val="en-GB"/>
        </w:rPr>
        <w:t>.</w:t>
      </w:r>
    </w:p>
    <w:p w14:paraId="68F700E6" w14:textId="77777777" w:rsidR="005C5C4A" w:rsidRPr="00DA0434" w:rsidRDefault="005C5C4A" w:rsidP="005C5C4A">
      <w:pPr>
        <w:spacing w:line="258" w:lineRule="auto"/>
        <w:ind w:left="2007" w:right="1396"/>
        <w:jc w:val="both"/>
        <w:rPr>
          <w:rFonts w:ascii="Arial" w:eastAsia="Calibri" w:hAnsi="Arial" w:cs="Arial"/>
          <w:bCs/>
          <w:spacing w:val="1"/>
          <w:sz w:val="22"/>
          <w:szCs w:val="22"/>
          <w:lang w:val="en-GB"/>
        </w:rPr>
      </w:pPr>
    </w:p>
    <w:p w14:paraId="183BA8A5" w14:textId="31E0045F" w:rsidR="002D5FA7" w:rsidRPr="002D5FA7" w:rsidRDefault="002D5FA7" w:rsidP="002D5FA7">
      <w:pPr>
        <w:spacing w:line="258" w:lineRule="auto"/>
        <w:ind w:left="2007" w:right="1396"/>
        <w:jc w:val="both"/>
        <w:rPr>
          <w:rFonts w:ascii="Arial" w:eastAsia="Calibri" w:hAnsi="Arial" w:cs="Arial"/>
          <w:bCs/>
          <w:spacing w:val="1"/>
          <w:sz w:val="22"/>
          <w:szCs w:val="22"/>
          <w:lang w:val="en-GB"/>
        </w:rPr>
      </w:pPr>
      <w:r w:rsidRPr="002D5FA7">
        <w:rPr>
          <w:rFonts w:ascii="Arial" w:eastAsia="Calibri" w:hAnsi="Arial" w:cs="Arial"/>
          <w:bCs/>
          <w:spacing w:val="1"/>
          <w:sz w:val="22"/>
          <w:szCs w:val="22"/>
          <w:lang w:val="en-GB"/>
        </w:rPr>
        <w:t xml:space="preserve">The </w:t>
      </w:r>
      <w:r w:rsidRPr="002D5FA7">
        <w:rPr>
          <w:rFonts w:ascii="Arial" w:eastAsia="Calibri" w:hAnsi="Arial" w:cs="Arial"/>
          <w:b/>
          <w:bCs/>
          <w:spacing w:val="1"/>
          <w:sz w:val="22"/>
          <w:szCs w:val="22"/>
          <w:lang w:val="en-GB"/>
        </w:rPr>
        <w:t>London Borough of Richmond</w:t>
      </w:r>
      <w:r w:rsidRPr="002D5FA7">
        <w:rPr>
          <w:rFonts w:ascii="Arial" w:eastAsia="Calibri" w:hAnsi="Arial" w:cs="Arial"/>
          <w:bCs/>
          <w:spacing w:val="1"/>
          <w:sz w:val="22"/>
          <w:szCs w:val="22"/>
          <w:lang w:val="en-GB"/>
        </w:rPr>
        <w:t xml:space="preserve"> contract includes Grass Cutting, Hedge Cutting, Turfing, Over-seeding, Edging, Herbaceous Borders, Soft Landscaping, Shrub &amp; Rose-bed Maintenance, Carpet Bedding, Bedding Supply and Maintenance, Sustainable Planting Scheme Maintenance, Bulb Planting, Wildflower Meadows, Grass Line Marking, Pitch Provision and Supply and Maintenance of Equipment and Facilities, Pitch Renovation and Repair, Cleaning and Management of Toilet and Changing Facilities, Fine Turf, Golf Course Management and Maintenance</w:t>
      </w:r>
      <w:r w:rsidR="00AB437C">
        <w:rPr>
          <w:rFonts w:ascii="Arial" w:eastAsia="Calibri" w:hAnsi="Arial" w:cs="Arial"/>
          <w:bCs/>
          <w:spacing w:val="1"/>
          <w:sz w:val="22"/>
          <w:szCs w:val="22"/>
          <w:lang w:val="en-GB"/>
        </w:rPr>
        <w:t xml:space="preserve"> (Option)</w:t>
      </w:r>
      <w:r w:rsidRPr="002D5FA7">
        <w:rPr>
          <w:rFonts w:ascii="Arial" w:eastAsia="Calibri" w:hAnsi="Arial" w:cs="Arial"/>
          <w:bCs/>
          <w:spacing w:val="1"/>
          <w:sz w:val="22"/>
          <w:szCs w:val="22"/>
          <w:lang w:val="en-GB"/>
        </w:rPr>
        <w:t>, Selective Weed Control, Sports Bookings, Hard Landscaping, Miscellaneous Small Works, Supply, Installation and Maintenance of Signage, Fencing, Gates, Bollards, Benches and Furniture and any other service or commodity the Authority deems appropriate.</w:t>
      </w:r>
    </w:p>
    <w:p w14:paraId="0C6E49BA" w14:textId="2D24497D" w:rsidR="000A252E" w:rsidRPr="00DA0434" w:rsidRDefault="000A252E" w:rsidP="005C5C4A">
      <w:pPr>
        <w:spacing w:line="258" w:lineRule="auto"/>
        <w:ind w:left="2007" w:right="1396"/>
        <w:jc w:val="both"/>
        <w:rPr>
          <w:rFonts w:ascii="Arial" w:eastAsia="Calibri" w:hAnsi="Arial" w:cs="Arial"/>
          <w:bCs/>
          <w:spacing w:val="1"/>
          <w:sz w:val="22"/>
          <w:szCs w:val="22"/>
          <w:lang w:val="en-GB"/>
        </w:rPr>
      </w:pPr>
    </w:p>
    <w:p w14:paraId="6E7B7265" w14:textId="320E0667" w:rsidR="000A252E" w:rsidRPr="00DA0434" w:rsidRDefault="00103903" w:rsidP="000A252E">
      <w:pPr>
        <w:spacing w:line="258" w:lineRule="auto"/>
        <w:ind w:left="2007" w:right="1396"/>
        <w:jc w:val="both"/>
        <w:rPr>
          <w:rFonts w:ascii="Arial" w:eastAsia="Calibri" w:hAnsi="Arial" w:cs="Arial"/>
          <w:bCs/>
          <w:spacing w:val="1"/>
          <w:sz w:val="22"/>
          <w:szCs w:val="22"/>
          <w:lang w:val="en-GB"/>
        </w:rPr>
      </w:pPr>
      <w:r w:rsidRPr="00C641AD">
        <w:rPr>
          <w:rFonts w:ascii="Arial" w:eastAsia="Calibri" w:hAnsi="Arial" w:cs="Arial"/>
          <w:bCs/>
          <w:spacing w:val="1"/>
          <w:sz w:val="22"/>
          <w:szCs w:val="22"/>
          <w:lang w:val="en-GB"/>
        </w:rPr>
        <w:t>In 2022/23 t</w:t>
      </w:r>
      <w:r w:rsidR="000A252E" w:rsidRPr="00C641AD">
        <w:rPr>
          <w:rFonts w:ascii="Arial" w:eastAsia="Calibri" w:hAnsi="Arial" w:cs="Arial"/>
          <w:bCs/>
          <w:spacing w:val="1"/>
          <w:sz w:val="22"/>
          <w:szCs w:val="22"/>
          <w:lang w:val="en-GB"/>
        </w:rPr>
        <w:t>he total annual value of th</w:t>
      </w:r>
      <w:r w:rsidR="00E47706" w:rsidRPr="00C641AD">
        <w:rPr>
          <w:rFonts w:ascii="Arial" w:eastAsia="Calibri" w:hAnsi="Arial" w:cs="Arial"/>
          <w:bCs/>
          <w:spacing w:val="1"/>
          <w:sz w:val="22"/>
          <w:szCs w:val="22"/>
          <w:lang w:val="en-GB"/>
        </w:rPr>
        <w:t xml:space="preserve">e </w:t>
      </w:r>
      <w:r w:rsidR="000A252E" w:rsidRPr="00C641AD">
        <w:rPr>
          <w:rFonts w:ascii="Arial" w:eastAsia="Calibri" w:hAnsi="Arial" w:cs="Arial"/>
          <w:bCs/>
          <w:spacing w:val="1"/>
          <w:sz w:val="22"/>
          <w:szCs w:val="22"/>
          <w:lang w:val="en-GB"/>
        </w:rPr>
        <w:t>contract</w:t>
      </w:r>
      <w:r w:rsidR="00E47706" w:rsidRPr="00C641AD">
        <w:rPr>
          <w:rFonts w:ascii="Arial" w:eastAsia="Calibri" w:hAnsi="Arial" w:cs="Arial"/>
          <w:bCs/>
          <w:spacing w:val="1"/>
          <w:sz w:val="22"/>
          <w:szCs w:val="22"/>
          <w:lang w:val="en-GB"/>
        </w:rPr>
        <w:t xml:space="preserve"> </w:t>
      </w:r>
      <w:r w:rsidR="00C641AD" w:rsidRPr="00C641AD">
        <w:rPr>
          <w:rFonts w:ascii="Arial" w:eastAsia="Calibri" w:hAnsi="Arial" w:cs="Arial"/>
          <w:bCs/>
          <w:spacing w:val="1"/>
          <w:sz w:val="22"/>
          <w:szCs w:val="22"/>
          <w:lang w:val="en-GB"/>
        </w:rPr>
        <w:t>in the year ended March 2023</w:t>
      </w:r>
      <w:r w:rsidR="000A252E" w:rsidRPr="00C641AD">
        <w:rPr>
          <w:rFonts w:ascii="Arial" w:eastAsia="Calibri" w:hAnsi="Arial" w:cs="Arial"/>
          <w:bCs/>
          <w:spacing w:val="1"/>
          <w:sz w:val="22"/>
          <w:szCs w:val="22"/>
          <w:lang w:val="en-GB"/>
        </w:rPr>
        <w:t xml:space="preserve"> </w:t>
      </w:r>
      <w:r w:rsidR="00B700E7" w:rsidRPr="00C641AD">
        <w:rPr>
          <w:rFonts w:ascii="Arial" w:eastAsia="Calibri" w:hAnsi="Arial" w:cs="Arial"/>
          <w:bCs/>
          <w:spacing w:val="1"/>
          <w:sz w:val="22"/>
          <w:szCs w:val="22"/>
          <w:lang w:val="en-GB"/>
        </w:rPr>
        <w:t xml:space="preserve">was </w:t>
      </w:r>
      <w:r w:rsidR="00254A64" w:rsidRPr="00C641AD">
        <w:rPr>
          <w:rFonts w:ascii="Arial" w:eastAsia="Calibri" w:hAnsi="Arial" w:cs="Arial"/>
          <w:bCs/>
          <w:spacing w:val="1"/>
          <w:sz w:val="22"/>
          <w:szCs w:val="22"/>
          <w:lang w:val="en-GB"/>
        </w:rPr>
        <w:t xml:space="preserve">circa </w:t>
      </w:r>
      <w:r w:rsidR="00B700E7" w:rsidRPr="00C641AD">
        <w:rPr>
          <w:rFonts w:ascii="Arial" w:eastAsia="Calibri" w:hAnsi="Arial" w:cs="Arial"/>
          <w:bCs/>
          <w:spacing w:val="1"/>
          <w:sz w:val="22"/>
          <w:szCs w:val="22"/>
          <w:lang w:val="en-GB"/>
        </w:rPr>
        <w:t>£</w:t>
      </w:r>
      <w:r w:rsidR="00A27231" w:rsidRPr="00C641AD">
        <w:rPr>
          <w:rFonts w:ascii="Arial" w:eastAsia="Calibri" w:hAnsi="Arial" w:cs="Arial"/>
          <w:bCs/>
          <w:spacing w:val="1"/>
          <w:sz w:val="22"/>
          <w:szCs w:val="22"/>
          <w:lang w:val="en-GB"/>
        </w:rPr>
        <w:t>900,000</w:t>
      </w:r>
      <w:r w:rsidR="006B3F3F" w:rsidRPr="00C641AD">
        <w:rPr>
          <w:rFonts w:ascii="Arial" w:eastAsia="Calibri" w:hAnsi="Arial" w:cs="Arial"/>
          <w:bCs/>
          <w:spacing w:val="1"/>
          <w:sz w:val="22"/>
          <w:szCs w:val="22"/>
          <w:lang w:val="en-GB"/>
        </w:rPr>
        <w:t>.</w:t>
      </w:r>
    </w:p>
    <w:p w14:paraId="267F283B" w14:textId="77777777" w:rsidR="000468BF" w:rsidRPr="00DA0434" w:rsidRDefault="000468BF" w:rsidP="000A252E">
      <w:pPr>
        <w:spacing w:line="258" w:lineRule="auto"/>
        <w:ind w:left="2007" w:right="1396"/>
        <w:jc w:val="both"/>
        <w:rPr>
          <w:rFonts w:ascii="Arial" w:eastAsia="Calibri" w:hAnsi="Arial" w:cs="Arial"/>
          <w:bCs/>
          <w:spacing w:val="1"/>
          <w:sz w:val="22"/>
          <w:szCs w:val="22"/>
          <w:lang w:val="en-GB"/>
        </w:rPr>
      </w:pPr>
    </w:p>
    <w:p w14:paraId="4C1B62C8" w14:textId="4A1E9D7A" w:rsidR="000468BF" w:rsidRDefault="000468BF" w:rsidP="000A252E">
      <w:pPr>
        <w:spacing w:line="258" w:lineRule="auto"/>
        <w:ind w:left="2007" w:right="1396"/>
        <w:jc w:val="both"/>
        <w:rPr>
          <w:rFonts w:ascii="Arial" w:eastAsia="Calibri" w:hAnsi="Arial" w:cs="Arial"/>
          <w:bCs/>
          <w:spacing w:val="1"/>
          <w:sz w:val="22"/>
          <w:szCs w:val="22"/>
          <w:lang w:val="en-GB"/>
        </w:rPr>
      </w:pPr>
      <w:r w:rsidRPr="00DA0434">
        <w:rPr>
          <w:rFonts w:ascii="Arial" w:eastAsia="Calibri" w:hAnsi="Arial" w:cs="Arial"/>
          <w:bCs/>
          <w:spacing w:val="1"/>
          <w:sz w:val="22"/>
          <w:szCs w:val="22"/>
          <w:lang w:val="en-GB"/>
        </w:rPr>
        <w:t xml:space="preserve">The Councils </w:t>
      </w:r>
      <w:r w:rsidR="003A773C">
        <w:rPr>
          <w:rFonts w:ascii="Arial" w:eastAsia="Calibri" w:hAnsi="Arial" w:cs="Arial"/>
          <w:bCs/>
          <w:spacing w:val="1"/>
          <w:sz w:val="22"/>
          <w:szCs w:val="22"/>
          <w:lang w:val="en-GB"/>
        </w:rPr>
        <w:t>currently intend to</w:t>
      </w:r>
      <w:r w:rsidRPr="00DA0434">
        <w:rPr>
          <w:rFonts w:ascii="Arial" w:eastAsia="Calibri" w:hAnsi="Arial" w:cs="Arial"/>
          <w:bCs/>
          <w:spacing w:val="1"/>
          <w:sz w:val="22"/>
          <w:szCs w:val="22"/>
          <w:lang w:val="en-GB"/>
        </w:rPr>
        <w:t xml:space="preserve"> approach the market </w:t>
      </w:r>
      <w:r w:rsidR="0077465D" w:rsidRPr="00DA0434">
        <w:rPr>
          <w:rFonts w:ascii="Arial" w:eastAsia="Calibri" w:hAnsi="Arial" w:cs="Arial"/>
          <w:bCs/>
          <w:spacing w:val="1"/>
          <w:sz w:val="22"/>
          <w:szCs w:val="22"/>
          <w:lang w:val="en-GB"/>
        </w:rPr>
        <w:t xml:space="preserve">with a </w:t>
      </w:r>
      <w:r w:rsidR="006561AC" w:rsidRPr="00DA0434">
        <w:rPr>
          <w:rFonts w:ascii="Arial" w:eastAsia="Calibri" w:hAnsi="Arial" w:cs="Arial"/>
          <w:bCs/>
          <w:spacing w:val="1"/>
          <w:sz w:val="22"/>
          <w:szCs w:val="22"/>
          <w:lang w:val="en-GB"/>
        </w:rPr>
        <w:t>t</w:t>
      </w:r>
      <w:r w:rsidR="006561AC">
        <w:rPr>
          <w:rFonts w:ascii="Arial" w:eastAsia="Calibri" w:hAnsi="Arial" w:cs="Arial"/>
          <w:bCs/>
          <w:spacing w:val="1"/>
          <w:sz w:val="22"/>
          <w:szCs w:val="22"/>
          <w:lang w:val="en-GB"/>
        </w:rPr>
        <w:t>hree</w:t>
      </w:r>
      <w:r w:rsidR="004649B6" w:rsidRPr="00DA0434">
        <w:rPr>
          <w:rFonts w:ascii="Arial" w:eastAsia="Calibri" w:hAnsi="Arial" w:cs="Arial"/>
          <w:bCs/>
          <w:spacing w:val="1"/>
          <w:sz w:val="22"/>
          <w:szCs w:val="22"/>
          <w:lang w:val="en-GB"/>
        </w:rPr>
        <w:t>-lot</w:t>
      </w:r>
      <w:r w:rsidR="00B83726" w:rsidRPr="00DA0434">
        <w:rPr>
          <w:rFonts w:ascii="Arial" w:eastAsia="Calibri" w:hAnsi="Arial" w:cs="Arial"/>
          <w:bCs/>
          <w:spacing w:val="1"/>
          <w:sz w:val="22"/>
          <w:szCs w:val="22"/>
          <w:lang w:val="en-GB"/>
        </w:rPr>
        <w:t xml:space="preserve"> tender</w:t>
      </w:r>
      <w:r w:rsidRPr="00DA0434">
        <w:rPr>
          <w:rFonts w:ascii="Arial" w:eastAsia="Calibri" w:hAnsi="Arial" w:cs="Arial"/>
          <w:bCs/>
          <w:spacing w:val="1"/>
          <w:sz w:val="22"/>
          <w:szCs w:val="22"/>
          <w:lang w:val="en-GB"/>
        </w:rPr>
        <w:t xml:space="preserve">, i.e. one for </w:t>
      </w:r>
      <w:r w:rsidR="0077465D" w:rsidRPr="00DA0434">
        <w:rPr>
          <w:rFonts w:ascii="Arial" w:eastAsia="Calibri" w:hAnsi="Arial" w:cs="Arial"/>
          <w:bCs/>
          <w:spacing w:val="1"/>
          <w:sz w:val="22"/>
          <w:szCs w:val="22"/>
          <w:lang w:val="en-GB"/>
        </w:rPr>
        <w:t xml:space="preserve">Wandsworth </w:t>
      </w:r>
      <w:r w:rsidR="00566252" w:rsidRPr="00DA0434">
        <w:rPr>
          <w:rFonts w:ascii="Arial" w:eastAsia="Calibri" w:hAnsi="Arial" w:cs="Arial"/>
          <w:bCs/>
          <w:spacing w:val="1"/>
          <w:sz w:val="22"/>
          <w:szCs w:val="22"/>
          <w:lang w:val="en-GB"/>
        </w:rPr>
        <w:t xml:space="preserve">Borough </w:t>
      </w:r>
      <w:r w:rsidR="0077465D" w:rsidRPr="00DA0434">
        <w:rPr>
          <w:rFonts w:ascii="Arial" w:eastAsia="Calibri" w:hAnsi="Arial" w:cs="Arial"/>
          <w:bCs/>
          <w:spacing w:val="1"/>
          <w:sz w:val="22"/>
          <w:szCs w:val="22"/>
          <w:lang w:val="en-GB"/>
        </w:rPr>
        <w:t>Council</w:t>
      </w:r>
      <w:r w:rsidR="00FE6BC7">
        <w:rPr>
          <w:rFonts w:ascii="Arial" w:eastAsia="Calibri" w:hAnsi="Arial" w:cs="Arial"/>
          <w:bCs/>
          <w:spacing w:val="1"/>
          <w:sz w:val="22"/>
          <w:szCs w:val="22"/>
          <w:lang w:val="en-GB"/>
        </w:rPr>
        <w:t>, one for Wandsworth Housing</w:t>
      </w:r>
      <w:r w:rsidR="0077465D" w:rsidRPr="00DA0434">
        <w:rPr>
          <w:rFonts w:ascii="Arial" w:eastAsia="Calibri" w:hAnsi="Arial" w:cs="Arial"/>
          <w:bCs/>
          <w:spacing w:val="1"/>
          <w:sz w:val="22"/>
          <w:szCs w:val="22"/>
          <w:lang w:val="en-GB"/>
        </w:rPr>
        <w:t xml:space="preserve"> and one for the London Borough of Richmond.</w:t>
      </w:r>
    </w:p>
    <w:p w14:paraId="0574C6CD" w14:textId="77777777" w:rsidR="00874542" w:rsidRPr="00DA0434" w:rsidRDefault="00874542" w:rsidP="000A252E">
      <w:pPr>
        <w:spacing w:line="258" w:lineRule="auto"/>
        <w:ind w:left="2007" w:right="1396"/>
        <w:jc w:val="both"/>
        <w:rPr>
          <w:rFonts w:ascii="Arial" w:eastAsia="Calibri" w:hAnsi="Arial" w:cs="Arial"/>
          <w:bCs/>
          <w:spacing w:val="1"/>
          <w:sz w:val="22"/>
          <w:szCs w:val="22"/>
          <w:lang w:val="en-GB"/>
        </w:rPr>
      </w:pPr>
    </w:p>
    <w:p w14:paraId="3901D9DF" w14:textId="77777777" w:rsidR="00B85995" w:rsidRPr="00DA0434" w:rsidRDefault="00B85995">
      <w:pPr>
        <w:spacing w:before="5" w:line="160" w:lineRule="exact"/>
        <w:rPr>
          <w:rFonts w:ascii="Arial" w:hAnsi="Arial" w:cs="Arial"/>
          <w:sz w:val="16"/>
          <w:szCs w:val="16"/>
        </w:rPr>
      </w:pPr>
    </w:p>
    <w:p w14:paraId="3901D9E0" w14:textId="2FB97F32" w:rsidR="00B85995" w:rsidRPr="00DA0434" w:rsidRDefault="00352990">
      <w:pPr>
        <w:ind w:left="1800"/>
        <w:rPr>
          <w:rFonts w:ascii="Arial" w:eastAsia="Calibri" w:hAnsi="Arial" w:cs="Arial"/>
          <w:sz w:val="22"/>
          <w:szCs w:val="22"/>
        </w:rPr>
      </w:pPr>
      <w:r w:rsidRPr="00DA0434">
        <w:rPr>
          <w:rFonts w:ascii="Arial" w:eastAsia="Calibri" w:hAnsi="Arial" w:cs="Arial"/>
          <w:b/>
          <w:spacing w:val="1"/>
          <w:sz w:val="22"/>
          <w:szCs w:val="22"/>
        </w:rPr>
        <w:t>4</w:t>
      </w:r>
      <w:r w:rsidR="00E47706" w:rsidRPr="00DA0434">
        <w:rPr>
          <w:rFonts w:ascii="Arial" w:eastAsia="Calibri" w:hAnsi="Arial" w:cs="Arial"/>
          <w:b/>
          <w:sz w:val="22"/>
          <w:szCs w:val="22"/>
        </w:rPr>
        <w:t xml:space="preserve">.  </w:t>
      </w:r>
      <w:r w:rsidR="00E47706" w:rsidRPr="00DA0434">
        <w:rPr>
          <w:rFonts w:ascii="Arial" w:eastAsia="Calibri" w:hAnsi="Arial" w:cs="Arial"/>
          <w:b/>
          <w:spacing w:val="39"/>
          <w:sz w:val="22"/>
          <w:szCs w:val="22"/>
        </w:rPr>
        <w:t xml:space="preserve"> </w:t>
      </w:r>
      <w:r w:rsidR="00E47706" w:rsidRPr="00DA0434">
        <w:rPr>
          <w:rFonts w:ascii="Arial" w:eastAsia="Calibri" w:hAnsi="Arial" w:cs="Arial"/>
          <w:b/>
          <w:spacing w:val="1"/>
          <w:sz w:val="22"/>
          <w:szCs w:val="22"/>
        </w:rPr>
        <w:t>C</w:t>
      </w:r>
      <w:r w:rsidR="00E47706" w:rsidRPr="00DA0434">
        <w:rPr>
          <w:rFonts w:ascii="Arial" w:eastAsia="Calibri" w:hAnsi="Arial" w:cs="Arial"/>
          <w:b/>
          <w:spacing w:val="-1"/>
          <w:sz w:val="22"/>
          <w:szCs w:val="22"/>
        </w:rPr>
        <w:t>on</w:t>
      </w:r>
      <w:r w:rsidR="00E47706" w:rsidRPr="00DA0434">
        <w:rPr>
          <w:rFonts w:ascii="Arial" w:eastAsia="Calibri" w:hAnsi="Arial" w:cs="Arial"/>
          <w:b/>
          <w:sz w:val="22"/>
          <w:szCs w:val="22"/>
        </w:rPr>
        <w:t>fi</w:t>
      </w:r>
      <w:r w:rsidR="00E47706" w:rsidRPr="00DA0434">
        <w:rPr>
          <w:rFonts w:ascii="Arial" w:eastAsia="Calibri" w:hAnsi="Arial" w:cs="Arial"/>
          <w:b/>
          <w:spacing w:val="-1"/>
          <w:sz w:val="22"/>
          <w:szCs w:val="22"/>
        </w:rPr>
        <w:t>den</w:t>
      </w:r>
      <w:r w:rsidR="00E47706" w:rsidRPr="00DA0434">
        <w:rPr>
          <w:rFonts w:ascii="Arial" w:eastAsia="Calibri" w:hAnsi="Arial" w:cs="Arial"/>
          <w:b/>
          <w:sz w:val="22"/>
          <w:szCs w:val="22"/>
        </w:rPr>
        <w:t>t</w:t>
      </w:r>
      <w:r w:rsidR="00E47706" w:rsidRPr="00DA0434">
        <w:rPr>
          <w:rFonts w:ascii="Arial" w:eastAsia="Calibri" w:hAnsi="Arial" w:cs="Arial"/>
          <w:b/>
          <w:spacing w:val="1"/>
          <w:sz w:val="22"/>
          <w:szCs w:val="22"/>
        </w:rPr>
        <w:t>i</w:t>
      </w:r>
      <w:r w:rsidR="00E47706" w:rsidRPr="00DA0434">
        <w:rPr>
          <w:rFonts w:ascii="Arial" w:eastAsia="Calibri" w:hAnsi="Arial" w:cs="Arial"/>
          <w:b/>
          <w:spacing w:val="-1"/>
          <w:sz w:val="22"/>
          <w:szCs w:val="22"/>
        </w:rPr>
        <w:t>a</w:t>
      </w:r>
      <w:r w:rsidR="00E47706" w:rsidRPr="00DA0434">
        <w:rPr>
          <w:rFonts w:ascii="Arial" w:eastAsia="Calibri" w:hAnsi="Arial" w:cs="Arial"/>
          <w:b/>
          <w:spacing w:val="1"/>
          <w:sz w:val="22"/>
          <w:szCs w:val="22"/>
        </w:rPr>
        <w:t>l</w:t>
      </w:r>
      <w:r w:rsidR="00E47706" w:rsidRPr="00DA0434">
        <w:rPr>
          <w:rFonts w:ascii="Arial" w:eastAsia="Calibri" w:hAnsi="Arial" w:cs="Arial"/>
          <w:b/>
          <w:spacing w:val="-1"/>
          <w:sz w:val="22"/>
          <w:szCs w:val="22"/>
        </w:rPr>
        <w:t>i</w:t>
      </w:r>
      <w:r w:rsidR="00E47706" w:rsidRPr="00DA0434">
        <w:rPr>
          <w:rFonts w:ascii="Arial" w:eastAsia="Calibri" w:hAnsi="Arial" w:cs="Arial"/>
          <w:b/>
          <w:sz w:val="22"/>
          <w:szCs w:val="22"/>
        </w:rPr>
        <w:t>ty</w:t>
      </w:r>
      <w:r w:rsidR="00E47706" w:rsidRPr="00DA0434">
        <w:rPr>
          <w:rFonts w:ascii="Arial" w:eastAsia="Calibri" w:hAnsi="Arial" w:cs="Arial"/>
          <w:b/>
          <w:spacing w:val="1"/>
          <w:sz w:val="22"/>
          <w:szCs w:val="22"/>
        </w:rPr>
        <w:t xml:space="preserve"> </w:t>
      </w:r>
      <w:r w:rsidR="00E47706" w:rsidRPr="00DA0434">
        <w:rPr>
          <w:rFonts w:ascii="Arial" w:eastAsia="Calibri" w:hAnsi="Arial" w:cs="Arial"/>
          <w:b/>
          <w:sz w:val="22"/>
          <w:szCs w:val="22"/>
        </w:rPr>
        <w:t>a</w:t>
      </w:r>
      <w:r w:rsidR="00E47706" w:rsidRPr="00DA0434">
        <w:rPr>
          <w:rFonts w:ascii="Arial" w:eastAsia="Calibri" w:hAnsi="Arial" w:cs="Arial"/>
          <w:b/>
          <w:spacing w:val="-1"/>
          <w:sz w:val="22"/>
          <w:szCs w:val="22"/>
        </w:rPr>
        <w:t>n</w:t>
      </w:r>
      <w:r w:rsidR="00E47706" w:rsidRPr="00DA0434">
        <w:rPr>
          <w:rFonts w:ascii="Arial" w:eastAsia="Calibri" w:hAnsi="Arial" w:cs="Arial"/>
          <w:b/>
          <w:sz w:val="22"/>
          <w:szCs w:val="22"/>
        </w:rPr>
        <w:t>d</w:t>
      </w:r>
      <w:r w:rsidR="00E47706" w:rsidRPr="00DA0434">
        <w:rPr>
          <w:rFonts w:ascii="Arial" w:eastAsia="Calibri" w:hAnsi="Arial" w:cs="Arial"/>
          <w:b/>
          <w:spacing w:val="-1"/>
          <w:sz w:val="22"/>
          <w:szCs w:val="22"/>
        </w:rPr>
        <w:t xml:space="preserve"> </w:t>
      </w:r>
      <w:r w:rsidR="00E47706" w:rsidRPr="00DA0434">
        <w:rPr>
          <w:rFonts w:ascii="Arial" w:eastAsia="Calibri" w:hAnsi="Arial" w:cs="Arial"/>
          <w:b/>
          <w:sz w:val="22"/>
          <w:szCs w:val="22"/>
        </w:rPr>
        <w:t>Fr</w:t>
      </w:r>
      <w:r w:rsidR="00E47706" w:rsidRPr="00DA0434">
        <w:rPr>
          <w:rFonts w:ascii="Arial" w:eastAsia="Calibri" w:hAnsi="Arial" w:cs="Arial"/>
          <w:b/>
          <w:spacing w:val="-1"/>
          <w:sz w:val="22"/>
          <w:szCs w:val="22"/>
        </w:rPr>
        <w:t>eed</w:t>
      </w:r>
      <w:r w:rsidR="00E47706" w:rsidRPr="00DA0434">
        <w:rPr>
          <w:rFonts w:ascii="Arial" w:eastAsia="Calibri" w:hAnsi="Arial" w:cs="Arial"/>
          <w:b/>
          <w:spacing w:val="-3"/>
          <w:sz w:val="22"/>
          <w:szCs w:val="22"/>
        </w:rPr>
        <w:t>o</w:t>
      </w:r>
      <w:r w:rsidR="00E47706" w:rsidRPr="00DA0434">
        <w:rPr>
          <w:rFonts w:ascii="Arial" w:eastAsia="Calibri" w:hAnsi="Arial" w:cs="Arial"/>
          <w:b/>
          <w:sz w:val="22"/>
          <w:szCs w:val="22"/>
        </w:rPr>
        <w:t>m</w:t>
      </w:r>
      <w:r w:rsidR="00E47706" w:rsidRPr="00DA0434">
        <w:rPr>
          <w:rFonts w:ascii="Arial" w:eastAsia="Calibri" w:hAnsi="Arial" w:cs="Arial"/>
          <w:b/>
          <w:spacing w:val="1"/>
          <w:sz w:val="22"/>
          <w:szCs w:val="22"/>
        </w:rPr>
        <w:t xml:space="preserve"> </w:t>
      </w:r>
      <w:r w:rsidR="00E47706" w:rsidRPr="00DA0434">
        <w:rPr>
          <w:rFonts w:ascii="Arial" w:eastAsia="Calibri" w:hAnsi="Arial" w:cs="Arial"/>
          <w:b/>
          <w:spacing w:val="-1"/>
          <w:sz w:val="22"/>
          <w:szCs w:val="22"/>
        </w:rPr>
        <w:t>o</w:t>
      </w:r>
      <w:r w:rsidR="00E47706" w:rsidRPr="00DA0434">
        <w:rPr>
          <w:rFonts w:ascii="Arial" w:eastAsia="Calibri" w:hAnsi="Arial" w:cs="Arial"/>
          <w:b/>
          <w:sz w:val="22"/>
          <w:szCs w:val="22"/>
        </w:rPr>
        <w:t xml:space="preserve">f </w:t>
      </w:r>
      <w:r w:rsidR="00E47706" w:rsidRPr="00DA0434">
        <w:rPr>
          <w:rFonts w:ascii="Arial" w:eastAsia="Calibri" w:hAnsi="Arial" w:cs="Arial"/>
          <w:b/>
          <w:spacing w:val="1"/>
          <w:sz w:val="22"/>
          <w:szCs w:val="22"/>
        </w:rPr>
        <w:t>I</w:t>
      </w:r>
      <w:r w:rsidR="00E47706" w:rsidRPr="00DA0434">
        <w:rPr>
          <w:rFonts w:ascii="Arial" w:eastAsia="Calibri" w:hAnsi="Arial" w:cs="Arial"/>
          <w:b/>
          <w:spacing w:val="-1"/>
          <w:sz w:val="22"/>
          <w:szCs w:val="22"/>
        </w:rPr>
        <w:t>n</w:t>
      </w:r>
      <w:r w:rsidR="00E47706" w:rsidRPr="00DA0434">
        <w:rPr>
          <w:rFonts w:ascii="Arial" w:eastAsia="Calibri" w:hAnsi="Arial" w:cs="Arial"/>
          <w:b/>
          <w:sz w:val="22"/>
          <w:szCs w:val="22"/>
        </w:rPr>
        <w:t>f</w:t>
      </w:r>
      <w:r w:rsidR="00E47706" w:rsidRPr="00DA0434">
        <w:rPr>
          <w:rFonts w:ascii="Arial" w:eastAsia="Calibri" w:hAnsi="Arial" w:cs="Arial"/>
          <w:b/>
          <w:spacing w:val="-1"/>
          <w:sz w:val="22"/>
          <w:szCs w:val="22"/>
        </w:rPr>
        <w:t>o</w:t>
      </w:r>
      <w:r w:rsidR="00E47706" w:rsidRPr="00DA0434">
        <w:rPr>
          <w:rFonts w:ascii="Arial" w:eastAsia="Calibri" w:hAnsi="Arial" w:cs="Arial"/>
          <w:b/>
          <w:spacing w:val="-2"/>
          <w:sz w:val="22"/>
          <w:szCs w:val="22"/>
        </w:rPr>
        <w:t>r</w:t>
      </w:r>
      <w:r w:rsidR="00E47706" w:rsidRPr="00DA0434">
        <w:rPr>
          <w:rFonts w:ascii="Arial" w:eastAsia="Calibri" w:hAnsi="Arial" w:cs="Arial"/>
          <w:b/>
          <w:sz w:val="22"/>
          <w:szCs w:val="22"/>
        </w:rPr>
        <w:t>mation</w:t>
      </w:r>
    </w:p>
    <w:p w14:paraId="3901D9E1" w14:textId="77777777" w:rsidR="00B85995" w:rsidRPr="00DA0434" w:rsidRDefault="00B85995">
      <w:pPr>
        <w:spacing w:line="180" w:lineRule="exact"/>
        <w:rPr>
          <w:rFonts w:ascii="Arial" w:hAnsi="Arial" w:cs="Arial"/>
          <w:sz w:val="18"/>
          <w:szCs w:val="18"/>
        </w:rPr>
      </w:pPr>
    </w:p>
    <w:p w14:paraId="3901D9E3" w14:textId="312FF823" w:rsidR="00B85995" w:rsidRPr="00DA0434" w:rsidRDefault="00E47706" w:rsidP="003D14E2">
      <w:pPr>
        <w:ind w:left="2007" w:right="1405"/>
        <w:jc w:val="both"/>
        <w:rPr>
          <w:rFonts w:ascii="Arial" w:eastAsia="Calibri" w:hAnsi="Arial" w:cs="Arial"/>
          <w:sz w:val="22"/>
          <w:szCs w:val="22"/>
        </w:rPr>
      </w:pPr>
      <w:r w:rsidRPr="00DA0434">
        <w:rPr>
          <w:rFonts w:ascii="Arial" w:eastAsia="Calibri" w:hAnsi="Arial" w:cs="Arial"/>
          <w:sz w:val="22"/>
          <w:szCs w:val="22"/>
        </w:rPr>
        <w:t>The</w:t>
      </w:r>
      <w:r w:rsidRPr="00DA0434">
        <w:rPr>
          <w:rFonts w:ascii="Arial" w:eastAsia="Calibri" w:hAnsi="Arial" w:cs="Arial"/>
          <w:spacing w:val="10"/>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pacing w:val="1"/>
          <w:sz w:val="22"/>
          <w:szCs w:val="22"/>
        </w:rPr>
        <w:t>o</w:t>
      </w:r>
      <w:r w:rsidRPr="00DA0434">
        <w:rPr>
          <w:rFonts w:ascii="Arial" w:eastAsia="Calibri" w:hAnsi="Arial" w:cs="Arial"/>
          <w:sz w:val="22"/>
          <w:szCs w:val="22"/>
        </w:rPr>
        <w:t>rities</w:t>
      </w:r>
      <w:r w:rsidRPr="00DA0434">
        <w:rPr>
          <w:rFonts w:ascii="Arial" w:eastAsia="Calibri" w:hAnsi="Arial" w:cs="Arial"/>
          <w:spacing w:val="8"/>
          <w:sz w:val="22"/>
          <w:szCs w:val="22"/>
        </w:rPr>
        <w:t xml:space="preserve"> </w:t>
      </w:r>
      <w:r w:rsidRPr="00DA0434">
        <w:rPr>
          <w:rFonts w:ascii="Arial" w:eastAsia="Calibri" w:hAnsi="Arial" w:cs="Arial"/>
          <w:sz w:val="22"/>
          <w:szCs w:val="22"/>
        </w:rPr>
        <w:t>ask</w:t>
      </w:r>
      <w:r w:rsidRPr="00DA0434">
        <w:rPr>
          <w:rFonts w:ascii="Arial" w:eastAsia="Calibri" w:hAnsi="Arial" w:cs="Arial"/>
          <w:spacing w:val="8"/>
          <w:sz w:val="22"/>
          <w:szCs w:val="22"/>
        </w:rPr>
        <w:t xml:space="preserve"> </w:t>
      </w:r>
      <w:r w:rsidRPr="00DA0434">
        <w:rPr>
          <w:rFonts w:ascii="Arial" w:eastAsia="Calibri" w:hAnsi="Arial" w:cs="Arial"/>
          <w:sz w:val="22"/>
          <w:szCs w:val="22"/>
        </w:rPr>
        <w:t>that</w:t>
      </w:r>
      <w:r w:rsidRPr="00DA0434">
        <w:rPr>
          <w:rFonts w:ascii="Arial" w:eastAsia="Calibri" w:hAnsi="Arial" w:cs="Arial"/>
          <w:spacing w:val="8"/>
          <w:sz w:val="22"/>
          <w:szCs w:val="22"/>
        </w:rPr>
        <w:t xml:space="preserve"> </w:t>
      </w:r>
      <w:r w:rsidRPr="00DA0434">
        <w:rPr>
          <w:rFonts w:ascii="Arial" w:eastAsia="Calibri" w:hAnsi="Arial" w:cs="Arial"/>
          <w:spacing w:val="-1"/>
          <w:sz w:val="22"/>
          <w:szCs w:val="22"/>
        </w:rPr>
        <w:t>p</w:t>
      </w:r>
      <w:r w:rsidRPr="00DA0434">
        <w:rPr>
          <w:rFonts w:ascii="Arial" w:eastAsia="Calibri" w:hAnsi="Arial" w:cs="Arial"/>
          <w:spacing w:val="-3"/>
          <w:sz w:val="22"/>
          <w:szCs w:val="22"/>
        </w:rPr>
        <w:t>a</w:t>
      </w:r>
      <w:r w:rsidRPr="00DA0434">
        <w:rPr>
          <w:rFonts w:ascii="Arial" w:eastAsia="Calibri" w:hAnsi="Arial" w:cs="Arial"/>
          <w:sz w:val="22"/>
          <w:szCs w:val="22"/>
        </w:rPr>
        <w:t>rtici</w:t>
      </w:r>
      <w:r w:rsidRPr="00DA0434">
        <w:rPr>
          <w:rFonts w:ascii="Arial" w:eastAsia="Calibri" w:hAnsi="Arial" w:cs="Arial"/>
          <w:spacing w:val="-1"/>
          <w:sz w:val="22"/>
          <w:szCs w:val="22"/>
        </w:rPr>
        <w:t>p</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ts</w:t>
      </w:r>
      <w:r w:rsidRPr="00DA0434">
        <w:rPr>
          <w:rFonts w:ascii="Arial" w:eastAsia="Calibri" w:hAnsi="Arial" w:cs="Arial"/>
          <w:spacing w:val="11"/>
          <w:sz w:val="22"/>
          <w:szCs w:val="22"/>
        </w:rPr>
        <w:t xml:space="preserve"> </w:t>
      </w:r>
      <w:r w:rsidRPr="00DA0434">
        <w:rPr>
          <w:rFonts w:ascii="Arial" w:eastAsia="Calibri" w:hAnsi="Arial" w:cs="Arial"/>
          <w:sz w:val="22"/>
          <w:szCs w:val="22"/>
        </w:rPr>
        <w:t>in</w:t>
      </w:r>
      <w:r w:rsidRPr="00DA0434">
        <w:rPr>
          <w:rFonts w:ascii="Arial" w:eastAsia="Calibri" w:hAnsi="Arial" w:cs="Arial"/>
          <w:spacing w:val="7"/>
          <w:sz w:val="22"/>
          <w:szCs w:val="22"/>
        </w:rPr>
        <w:t xml:space="preserve"> </w:t>
      </w:r>
      <w:r w:rsidRPr="00DA0434">
        <w:rPr>
          <w:rFonts w:ascii="Arial" w:eastAsia="Calibri" w:hAnsi="Arial" w:cs="Arial"/>
          <w:sz w:val="22"/>
          <w:szCs w:val="22"/>
        </w:rPr>
        <w:t>the</w:t>
      </w:r>
      <w:r w:rsidRPr="00DA0434">
        <w:rPr>
          <w:rFonts w:ascii="Arial" w:eastAsia="Calibri" w:hAnsi="Arial" w:cs="Arial"/>
          <w:spacing w:val="10"/>
          <w:sz w:val="22"/>
          <w:szCs w:val="22"/>
        </w:rPr>
        <w:t xml:space="preserve"> </w:t>
      </w:r>
      <w:r w:rsidRPr="00DA0434">
        <w:rPr>
          <w:rFonts w:ascii="Arial" w:eastAsia="Calibri" w:hAnsi="Arial" w:cs="Arial"/>
          <w:spacing w:val="-3"/>
          <w:sz w:val="22"/>
          <w:szCs w:val="22"/>
        </w:rPr>
        <w:t>S</w:t>
      </w:r>
      <w:r w:rsidRPr="00DA0434">
        <w:rPr>
          <w:rFonts w:ascii="Arial" w:eastAsia="Calibri" w:hAnsi="Arial" w:cs="Arial"/>
          <w:spacing w:val="1"/>
          <w:sz w:val="22"/>
          <w:szCs w:val="22"/>
        </w:rPr>
        <w:t>M</w:t>
      </w:r>
      <w:r w:rsidRPr="00DA0434">
        <w:rPr>
          <w:rFonts w:ascii="Arial" w:eastAsia="Calibri" w:hAnsi="Arial" w:cs="Arial"/>
          <w:sz w:val="22"/>
          <w:szCs w:val="22"/>
        </w:rPr>
        <w:t>TE</w:t>
      </w:r>
      <w:r w:rsidRPr="00DA0434">
        <w:rPr>
          <w:rFonts w:ascii="Arial" w:eastAsia="Calibri" w:hAnsi="Arial" w:cs="Arial"/>
          <w:spacing w:val="8"/>
          <w:sz w:val="22"/>
          <w:szCs w:val="22"/>
        </w:rPr>
        <w:t xml:space="preserve"> </w:t>
      </w:r>
      <w:r w:rsidRPr="00DA0434">
        <w:rPr>
          <w:rFonts w:ascii="Arial" w:eastAsia="Calibri" w:hAnsi="Arial" w:cs="Arial"/>
          <w:sz w:val="22"/>
          <w:szCs w:val="22"/>
        </w:rPr>
        <w:t>si</w:t>
      </w:r>
      <w:r w:rsidRPr="00DA0434">
        <w:rPr>
          <w:rFonts w:ascii="Arial" w:eastAsia="Calibri" w:hAnsi="Arial" w:cs="Arial"/>
          <w:spacing w:val="-1"/>
          <w:sz w:val="22"/>
          <w:szCs w:val="22"/>
        </w:rPr>
        <w:t>g</w:t>
      </w:r>
      <w:r w:rsidRPr="00DA0434">
        <w:rPr>
          <w:rFonts w:ascii="Arial" w:eastAsia="Calibri" w:hAnsi="Arial" w:cs="Arial"/>
          <w:sz w:val="22"/>
          <w:szCs w:val="22"/>
        </w:rPr>
        <w:t>n</w:t>
      </w:r>
      <w:r w:rsidRPr="00DA0434">
        <w:rPr>
          <w:rFonts w:ascii="Arial" w:eastAsia="Calibri" w:hAnsi="Arial" w:cs="Arial"/>
          <w:spacing w:val="7"/>
          <w:sz w:val="22"/>
          <w:szCs w:val="22"/>
        </w:rPr>
        <w:t xml:space="preserve"> </w:t>
      </w:r>
      <w:r w:rsidRPr="00DA0434">
        <w:rPr>
          <w:rFonts w:ascii="Arial" w:eastAsia="Calibri" w:hAnsi="Arial" w:cs="Arial"/>
          <w:sz w:val="22"/>
          <w:szCs w:val="22"/>
        </w:rPr>
        <w:t>a</w:t>
      </w:r>
      <w:r w:rsidRPr="00DA0434">
        <w:rPr>
          <w:rFonts w:ascii="Arial" w:eastAsia="Calibri" w:hAnsi="Arial" w:cs="Arial"/>
          <w:spacing w:val="10"/>
          <w:sz w:val="22"/>
          <w:szCs w:val="22"/>
        </w:rPr>
        <w:t xml:space="preserve"> </w:t>
      </w:r>
      <w:r w:rsidRPr="00DA0434">
        <w:rPr>
          <w:rFonts w:ascii="Arial" w:eastAsia="Calibri" w:hAnsi="Arial" w:cs="Arial"/>
          <w:spacing w:val="-1"/>
          <w:sz w:val="22"/>
          <w:szCs w:val="22"/>
        </w:rPr>
        <w:t>N</w:t>
      </w:r>
      <w:r w:rsidRPr="00DA0434">
        <w:rPr>
          <w:rFonts w:ascii="Arial" w:eastAsia="Calibri" w:hAnsi="Arial" w:cs="Arial"/>
          <w:spacing w:val="1"/>
          <w:sz w:val="22"/>
          <w:szCs w:val="22"/>
        </w:rPr>
        <w:t>o</w:t>
      </w:r>
      <w:r w:rsidRPr="00DA0434">
        <w:rPr>
          <w:rFonts w:ascii="Arial" w:eastAsia="Calibri" w:hAnsi="Arial" w:cs="Arial"/>
          <w:spacing w:val="2"/>
          <w:sz w:val="22"/>
          <w:szCs w:val="22"/>
        </w:rPr>
        <w:t>n</w:t>
      </w:r>
      <w:r w:rsidRPr="00DA0434">
        <w:rPr>
          <w:rFonts w:ascii="Arial" w:eastAsia="Calibri" w:hAnsi="Arial" w:cs="Arial"/>
          <w:spacing w:val="-3"/>
          <w:sz w:val="22"/>
          <w:szCs w:val="22"/>
        </w:rPr>
        <w:t>-</w:t>
      </w:r>
      <w:r w:rsidRPr="00DA0434">
        <w:rPr>
          <w:rFonts w:ascii="Arial" w:eastAsia="Calibri" w:hAnsi="Arial" w:cs="Arial"/>
          <w:spacing w:val="1"/>
          <w:sz w:val="22"/>
          <w:szCs w:val="22"/>
        </w:rPr>
        <w:t>D</w:t>
      </w:r>
      <w:r w:rsidRPr="00DA0434">
        <w:rPr>
          <w:rFonts w:ascii="Arial" w:eastAsia="Calibri" w:hAnsi="Arial" w:cs="Arial"/>
          <w:sz w:val="22"/>
          <w:szCs w:val="22"/>
        </w:rPr>
        <w:t>isc</w:t>
      </w:r>
      <w:r w:rsidRPr="00DA0434">
        <w:rPr>
          <w:rFonts w:ascii="Arial" w:eastAsia="Calibri" w:hAnsi="Arial" w:cs="Arial"/>
          <w:spacing w:val="-3"/>
          <w:sz w:val="22"/>
          <w:szCs w:val="22"/>
        </w:rPr>
        <w:t>l</w:t>
      </w:r>
      <w:r w:rsidRPr="00DA0434">
        <w:rPr>
          <w:rFonts w:ascii="Arial" w:eastAsia="Calibri" w:hAnsi="Arial" w:cs="Arial"/>
          <w:spacing w:val="1"/>
          <w:sz w:val="22"/>
          <w:szCs w:val="22"/>
        </w:rPr>
        <w:t>o</w:t>
      </w:r>
      <w:r w:rsidRPr="00DA0434">
        <w:rPr>
          <w:rFonts w:ascii="Arial" w:eastAsia="Calibri" w:hAnsi="Arial" w:cs="Arial"/>
          <w:sz w:val="22"/>
          <w:szCs w:val="22"/>
        </w:rPr>
        <w:t>su</w:t>
      </w:r>
      <w:r w:rsidRPr="00DA0434">
        <w:rPr>
          <w:rFonts w:ascii="Arial" w:eastAsia="Calibri" w:hAnsi="Arial" w:cs="Arial"/>
          <w:spacing w:val="-1"/>
          <w:sz w:val="22"/>
          <w:szCs w:val="22"/>
        </w:rPr>
        <w:t>r</w:t>
      </w:r>
      <w:r w:rsidRPr="00DA0434">
        <w:rPr>
          <w:rFonts w:ascii="Arial" w:eastAsia="Calibri" w:hAnsi="Arial" w:cs="Arial"/>
          <w:sz w:val="22"/>
          <w:szCs w:val="22"/>
        </w:rPr>
        <w:t>e</w:t>
      </w:r>
      <w:r w:rsidRPr="00DA0434">
        <w:rPr>
          <w:rFonts w:ascii="Arial" w:eastAsia="Calibri" w:hAnsi="Arial" w:cs="Arial"/>
          <w:spacing w:val="8"/>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g</w:t>
      </w:r>
      <w:r w:rsidRPr="00DA0434">
        <w:rPr>
          <w:rFonts w:ascii="Arial" w:eastAsia="Calibri" w:hAnsi="Arial" w:cs="Arial"/>
          <w:sz w:val="22"/>
          <w:szCs w:val="22"/>
        </w:rPr>
        <w:t>re</w:t>
      </w:r>
      <w:r w:rsidRPr="00DA0434">
        <w:rPr>
          <w:rFonts w:ascii="Arial" w:eastAsia="Calibri" w:hAnsi="Arial" w:cs="Arial"/>
          <w:spacing w:val="-1"/>
          <w:sz w:val="22"/>
          <w:szCs w:val="22"/>
        </w:rPr>
        <w:t>e</w:t>
      </w:r>
      <w:r w:rsidRPr="00DA0434">
        <w:rPr>
          <w:rFonts w:ascii="Arial" w:eastAsia="Calibri" w:hAnsi="Arial" w:cs="Arial"/>
          <w:spacing w:val="1"/>
          <w:sz w:val="22"/>
          <w:szCs w:val="22"/>
        </w:rPr>
        <w:t>m</w:t>
      </w:r>
      <w:r w:rsidRPr="00DA0434">
        <w:rPr>
          <w:rFonts w:ascii="Arial" w:eastAsia="Calibri" w:hAnsi="Arial" w:cs="Arial"/>
          <w:spacing w:val="-2"/>
          <w:sz w:val="22"/>
          <w:szCs w:val="22"/>
        </w:rPr>
        <w:t>e</w:t>
      </w:r>
      <w:r w:rsidRPr="00DA0434">
        <w:rPr>
          <w:rFonts w:ascii="Arial" w:eastAsia="Calibri" w:hAnsi="Arial" w:cs="Arial"/>
          <w:spacing w:val="-1"/>
          <w:sz w:val="22"/>
          <w:szCs w:val="22"/>
        </w:rPr>
        <w:t>n</w:t>
      </w:r>
      <w:r w:rsidRPr="00DA0434">
        <w:rPr>
          <w:rFonts w:ascii="Arial" w:eastAsia="Calibri" w:hAnsi="Arial" w:cs="Arial"/>
          <w:sz w:val="22"/>
          <w:szCs w:val="22"/>
        </w:rPr>
        <w:t>t</w:t>
      </w:r>
      <w:r w:rsidRPr="00DA0434">
        <w:rPr>
          <w:rFonts w:ascii="Arial" w:eastAsia="Calibri" w:hAnsi="Arial" w:cs="Arial"/>
          <w:spacing w:val="12"/>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pp</w:t>
      </w:r>
      <w:r w:rsidRPr="00DA0434">
        <w:rPr>
          <w:rFonts w:ascii="Arial" w:eastAsia="Calibri" w:hAnsi="Arial" w:cs="Arial"/>
          <w:sz w:val="22"/>
          <w:szCs w:val="22"/>
        </w:rPr>
        <w:t>en</w:t>
      </w:r>
      <w:r w:rsidRPr="00DA0434">
        <w:rPr>
          <w:rFonts w:ascii="Arial" w:eastAsia="Calibri" w:hAnsi="Arial" w:cs="Arial"/>
          <w:spacing w:val="-1"/>
          <w:sz w:val="22"/>
          <w:szCs w:val="22"/>
        </w:rPr>
        <w:t>d</w:t>
      </w:r>
      <w:r w:rsidRPr="00DA0434">
        <w:rPr>
          <w:rFonts w:ascii="Arial" w:eastAsia="Calibri" w:hAnsi="Arial" w:cs="Arial"/>
          <w:sz w:val="22"/>
          <w:szCs w:val="22"/>
        </w:rPr>
        <w:t>ix</w:t>
      </w:r>
      <w:r w:rsidR="003D14E2">
        <w:rPr>
          <w:rFonts w:ascii="Arial" w:eastAsia="Calibri" w:hAnsi="Arial" w:cs="Arial"/>
          <w:sz w:val="22"/>
          <w:szCs w:val="22"/>
        </w:rPr>
        <w:t xml:space="preserve"> </w:t>
      </w:r>
      <w:r w:rsidRPr="00DA0434">
        <w:rPr>
          <w:rFonts w:ascii="Arial" w:eastAsia="Calibri" w:hAnsi="Arial" w:cs="Arial"/>
          <w:spacing w:val="1"/>
          <w:sz w:val="22"/>
          <w:szCs w:val="22"/>
        </w:rPr>
        <w:t>1</w:t>
      </w:r>
      <w:r w:rsidRPr="00DA0434">
        <w:rPr>
          <w:rFonts w:ascii="Arial" w:eastAsia="Calibri" w:hAnsi="Arial" w:cs="Arial"/>
          <w:sz w:val="22"/>
          <w:szCs w:val="22"/>
        </w:rPr>
        <w:t>).</w:t>
      </w:r>
      <w:r w:rsidRPr="00DA0434">
        <w:rPr>
          <w:rFonts w:ascii="Arial" w:eastAsia="Calibri" w:hAnsi="Arial" w:cs="Arial"/>
          <w:spacing w:val="2"/>
          <w:sz w:val="22"/>
          <w:szCs w:val="22"/>
        </w:rPr>
        <w:t xml:space="preserve"> </w:t>
      </w:r>
      <w:r w:rsidRPr="00DA0434">
        <w:rPr>
          <w:rFonts w:ascii="Arial" w:eastAsia="Calibri" w:hAnsi="Arial" w:cs="Arial"/>
          <w:sz w:val="22"/>
          <w:szCs w:val="22"/>
        </w:rPr>
        <w:t xml:space="preserve">The </w:t>
      </w:r>
      <w:r w:rsidRPr="00DA0434">
        <w:rPr>
          <w:rFonts w:ascii="Arial" w:eastAsia="Calibri" w:hAnsi="Arial" w:cs="Arial"/>
          <w:spacing w:val="-1"/>
          <w:sz w:val="22"/>
          <w:szCs w:val="22"/>
        </w:rPr>
        <w:t>pu</w:t>
      </w:r>
      <w:r w:rsidRPr="00DA0434">
        <w:rPr>
          <w:rFonts w:ascii="Arial" w:eastAsia="Calibri" w:hAnsi="Arial" w:cs="Arial"/>
          <w:sz w:val="22"/>
          <w:szCs w:val="22"/>
        </w:rPr>
        <w:t>r</w:t>
      </w:r>
      <w:r w:rsidRPr="00DA0434">
        <w:rPr>
          <w:rFonts w:ascii="Arial" w:eastAsia="Calibri" w:hAnsi="Arial" w:cs="Arial"/>
          <w:spacing w:val="-1"/>
          <w:sz w:val="22"/>
          <w:szCs w:val="22"/>
        </w:rPr>
        <w:t>p</w:t>
      </w:r>
      <w:r w:rsidRPr="00DA0434">
        <w:rPr>
          <w:rFonts w:ascii="Arial" w:eastAsia="Calibri" w:hAnsi="Arial" w:cs="Arial"/>
          <w:spacing w:val="1"/>
          <w:sz w:val="22"/>
          <w:szCs w:val="22"/>
        </w:rPr>
        <w:t>o</w:t>
      </w:r>
      <w:r w:rsidRPr="00DA0434">
        <w:rPr>
          <w:rFonts w:ascii="Arial" w:eastAsia="Calibri" w:hAnsi="Arial" w:cs="Arial"/>
          <w:sz w:val="22"/>
          <w:szCs w:val="22"/>
        </w:rPr>
        <w:t>se</w:t>
      </w:r>
      <w:r w:rsidRPr="00DA0434">
        <w:rPr>
          <w:rFonts w:ascii="Arial" w:eastAsia="Calibri" w:hAnsi="Arial" w:cs="Arial"/>
          <w:spacing w:val="1"/>
          <w:sz w:val="22"/>
          <w:szCs w:val="22"/>
        </w:rPr>
        <w:t xml:space="preserve"> o</w:t>
      </w:r>
      <w:r w:rsidRPr="00DA0434">
        <w:rPr>
          <w:rFonts w:ascii="Arial" w:eastAsia="Calibri" w:hAnsi="Arial" w:cs="Arial"/>
          <w:sz w:val="22"/>
          <w:szCs w:val="22"/>
        </w:rPr>
        <w:t>f the</w:t>
      </w:r>
      <w:r w:rsidRPr="00DA0434">
        <w:rPr>
          <w:rFonts w:ascii="Arial" w:eastAsia="Calibri" w:hAnsi="Arial" w:cs="Arial"/>
          <w:spacing w:val="3"/>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g</w:t>
      </w:r>
      <w:r w:rsidRPr="00DA0434">
        <w:rPr>
          <w:rFonts w:ascii="Arial" w:eastAsia="Calibri" w:hAnsi="Arial" w:cs="Arial"/>
          <w:spacing w:val="-3"/>
          <w:sz w:val="22"/>
          <w:szCs w:val="22"/>
        </w:rPr>
        <w:t>r</w:t>
      </w:r>
      <w:r w:rsidRPr="00DA0434">
        <w:rPr>
          <w:rFonts w:ascii="Arial" w:eastAsia="Calibri" w:hAnsi="Arial" w:cs="Arial"/>
          <w:sz w:val="22"/>
          <w:szCs w:val="22"/>
        </w:rPr>
        <w:t>e</w:t>
      </w:r>
      <w:r w:rsidRPr="00DA0434">
        <w:rPr>
          <w:rFonts w:ascii="Arial" w:eastAsia="Calibri" w:hAnsi="Arial" w:cs="Arial"/>
          <w:spacing w:val="-1"/>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ent</w:t>
      </w:r>
      <w:r w:rsidRPr="00DA0434">
        <w:rPr>
          <w:rFonts w:ascii="Arial" w:eastAsia="Calibri" w:hAnsi="Arial" w:cs="Arial"/>
          <w:spacing w:val="3"/>
          <w:sz w:val="22"/>
          <w:szCs w:val="22"/>
        </w:rPr>
        <w:t xml:space="preserve"> </w:t>
      </w:r>
      <w:r w:rsidRPr="00DA0434">
        <w:rPr>
          <w:rFonts w:ascii="Arial" w:eastAsia="Calibri" w:hAnsi="Arial" w:cs="Arial"/>
          <w:sz w:val="22"/>
          <w:szCs w:val="22"/>
        </w:rPr>
        <w:t xml:space="preserve">is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4"/>
          <w:sz w:val="22"/>
          <w:szCs w:val="22"/>
        </w:rPr>
        <w:t xml:space="preserve"> </w:t>
      </w:r>
      <w:r w:rsidRPr="00DA0434">
        <w:rPr>
          <w:rFonts w:ascii="Arial" w:eastAsia="Calibri" w:hAnsi="Arial" w:cs="Arial"/>
          <w:spacing w:val="-1"/>
          <w:sz w:val="22"/>
          <w:szCs w:val="22"/>
        </w:rPr>
        <w:t>p</w:t>
      </w:r>
      <w:r w:rsidRPr="00DA0434">
        <w:rPr>
          <w:rFonts w:ascii="Arial" w:eastAsia="Calibri" w:hAnsi="Arial" w:cs="Arial"/>
          <w:sz w:val="22"/>
          <w:szCs w:val="22"/>
        </w:rPr>
        <w:t>r</w:t>
      </w:r>
      <w:r w:rsidRPr="00DA0434">
        <w:rPr>
          <w:rFonts w:ascii="Arial" w:eastAsia="Calibri" w:hAnsi="Arial" w:cs="Arial"/>
          <w:spacing w:val="-1"/>
          <w:sz w:val="22"/>
          <w:szCs w:val="22"/>
        </w:rPr>
        <w:t>o</w:t>
      </w:r>
      <w:r w:rsidRPr="00DA0434">
        <w:rPr>
          <w:rFonts w:ascii="Arial" w:eastAsia="Calibri" w:hAnsi="Arial" w:cs="Arial"/>
          <w:sz w:val="22"/>
          <w:szCs w:val="22"/>
        </w:rPr>
        <w:t>t</w:t>
      </w:r>
      <w:r w:rsidRPr="00DA0434">
        <w:rPr>
          <w:rFonts w:ascii="Arial" w:eastAsia="Calibri" w:hAnsi="Arial" w:cs="Arial"/>
          <w:spacing w:val="1"/>
          <w:sz w:val="22"/>
          <w:szCs w:val="22"/>
        </w:rPr>
        <w:t>e</w:t>
      </w:r>
      <w:r w:rsidRPr="00DA0434">
        <w:rPr>
          <w:rFonts w:ascii="Arial" w:eastAsia="Calibri" w:hAnsi="Arial" w:cs="Arial"/>
          <w:sz w:val="22"/>
          <w:szCs w:val="22"/>
        </w:rPr>
        <w:t>ct</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b</w:t>
      </w:r>
      <w:r w:rsidRPr="00DA0434">
        <w:rPr>
          <w:rFonts w:ascii="Arial" w:eastAsia="Calibri" w:hAnsi="Arial" w:cs="Arial"/>
          <w:spacing w:val="1"/>
          <w:sz w:val="22"/>
          <w:szCs w:val="22"/>
        </w:rPr>
        <w:t>o</w:t>
      </w:r>
      <w:r w:rsidRPr="00DA0434">
        <w:rPr>
          <w:rFonts w:ascii="Arial" w:eastAsia="Calibri" w:hAnsi="Arial" w:cs="Arial"/>
          <w:sz w:val="22"/>
          <w:szCs w:val="22"/>
        </w:rPr>
        <w:t xml:space="preserve">th </w:t>
      </w:r>
      <w:r w:rsidRPr="00DA0434">
        <w:rPr>
          <w:rFonts w:ascii="Arial" w:eastAsia="Calibri" w:hAnsi="Arial" w:cs="Arial"/>
          <w:spacing w:val="1"/>
          <w:sz w:val="22"/>
          <w:szCs w:val="22"/>
        </w:rPr>
        <w:t>o</w:t>
      </w:r>
      <w:r w:rsidRPr="00DA0434">
        <w:rPr>
          <w:rFonts w:ascii="Arial" w:eastAsia="Calibri" w:hAnsi="Arial" w:cs="Arial"/>
          <w:spacing w:val="-1"/>
          <w:sz w:val="22"/>
          <w:szCs w:val="22"/>
        </w:rPr>
        <w:t>u</w:t>
      </w:r>
      <w:r w:rsidRPr="00DA0434">
        <w:rPr>
          <w:rFonts w:ascii="Arial" w:eastAsia="Calibri" w:hAnsi="Arial" w:cs="Arial"/>
          <w:sz w:val="22"/>
          <w:szCs w:val="22"/>
        </w:rPr>
        <w:t>r</w:t>
      </w:r>
      <w:r w:rsidRPr="00DA0434">
        <w:rPr>
          <w:rFonts w:ascii="Arial" w:eastAsia="Calibri" w:hAnsi="Arial" w:cs="Arial"/>
          <w:spacing w:val="2"/>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y</w:t>
      </w:r>
      <w:r w:rsidRPr="00DA0434">
        <w:rPr>
          <w:rFonts w:ascii="Arial" w:eastAsia="Calibri" w:hAnsi="Arial" w:cs="Arial"/>
          <w:spacing w:val="1"/>
          <w:sz w:val="22"/>
          <w:szCs w:val="22"/>
        </w:rPr>
        <w:t>o</w:t>
      </w:r>
      <w:r w:rsidRPr="00DA0434">
        <w:rPr>
          <w:rFonts w:ascii="Arial" w:eastAsia="Calibri" w:hAnsi="Arial" w:cs="Arial"/>
          <w:spacing w:val="-1"/>
          <w:sz w:val="22"/>
          <w:szCs w:val="22"/>
        </w:rPr>
        <w:t>u</w:t>
      </w:r>
      <w:r w:rsidRPr="00DA0434">
        <w:rPr>
          <w:rFonts w:ascii="Arial" w:eastAsia="Calibri" w:hAnsi="Arial" w:cs="Arial"/>
          <w:sz w:val="22"/>
          <w:szCs w:val="22"/>
        </w:rPr>
        <w:t>r</w:t>
      </w:r>
      <w:r w:rsidRPr="00DA0434">
        <w:rPr>
          <w:rFonts w:ascii="Arial" w:eastAsia="Calibri" w:hAnsi="Arial" w:cs="Arial"/>
          <w:spacing w:val="7"/>
          <w:sz w:val="22"/>
          <w:szCs w:val="22"/>
        </w:rPr>
        <w:t xml:space="preserve"> </w:t>
      </w:r>
      <w:r w:rsidRPr="00DA0434">
        <w:rPr>
          <w:rFonts w:ascii="Arial" w:eastAsia="Calibri" w:hAnsi="Arial" w:cs="Arial"/>
          <w:spacing w:val="-2"/>
          <w:sz w:val="22"/>
          <w:szCs w:val="22"/>
        </w:rPr>
        <w:t>c</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fi</w:t>
      </w:r>
      <w:r w:rsidRPr="00DA0434">
        <w:rPr>
          <w:rFonts w:ascii="Arial" w:eastAsia="Calibri" w:hAnsi="Arial" w:cs="Arial"/>
          <w:spacing w:val="-1"/>
          <w:sz w:val="22"/>
          <w:szCs w:val="22"/>
        </w:rPr>
        <w:t>d</w:t>
      </w:r>
      <w:r w:rsidRPr="00DA0434">
        <w:rPr>
          <w:rFonts w:ascii="Arial" w:eastAsia="Calibri" w:hAnsi="Arial" w:cs="Arial"/>
          <w:sz w:val="22"/>
          <w:szCs w:val="22"/>
        </w:rPr>
        <w:t>ential</w:t>
      </w:r>
      <w:r w:rsidRPr="00DA0434">
        <w:rPr>
          <w:rFonts w:ascii="Arial" w:eastAsia="Calibri" w:hAnsi="Arial" w:cs="Arial"/>
          <w:spacing w:val="2"/>
          <w:sz w:val="22"/>
          <w:szCs w:val="22"/>
        </w:rPr>
        <w:t xml:space="preserve"> </w:t>
      </w:r>
      <w:r w:rsidRPr="00DA0434">
        <w:rPr>
          <w:rFonts w:ascii="Arial" w:eastAsia="Calibri" w:hAnsi="Arial" w:cs="Arial"/>
          <w:spacing w:val="-3"/>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1"/>
          <w:sz w:val="22"/>
          <w:szCs w:val="22"/>
        </w:rPr>
        <w:t>m</w:t>
      </w:r>
      <w:r w:rsidRPr="00DA0434">
        <w:rPr>
          <w:rFonts w:ascii="Arial" w:eastAsia="Calibri" w:hAnsi="Arial" w:cs="Arial"/>
          <w:spacing w:val="-3"/>
          <w:sz w:val="22"/>
          <w:szCs w:val="22"/>
        </w:rPr>
        <w:t>a</w:t>
      </w:r>
      <w:r w:rsidRPr="00DA0434">
        <w:rPr>
          <w:rFonts w:ascii="Arial" w:eastAsia="Calibri" w:hAnsi="Arial" w:cs="Arial"/>
          <w:sz w:val="22"/>
          <w:szCs w:val="22"/>
        </w:rPr>
        <w:t>ti</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w:t>
      </w:r>
      <w:r w:rsidRPr="00DA0434">
        <w:rPr>
          <w:rFonts w:ascii="Arial" w:eastAsia="Calibri" w:hAnsi="Arial" w:cs="Arial"/>
          <w:spacing w:val="2"/>
          <w:sz w:val="22"/>
          <w:szCs w:val="22"/>
        </w:rPr>
        <w:t xml:space="preserve"> </w:t>
      </w:r>
      <w:r w:rsidRPr="00DA0434">
        <w:rPr>
          <w:rFonts w:ascii="Arial" w:eastAsia="Calibri" w:hAnsi="Arial" w:cs="Arial"/>
          <w:sz w:val="22"/>
          <w:szCs w:val="22"/>
        </w:rPr>
        <w:t>It also</w:t>
      </w:r>
      <w:r w:rsidRPr="00DA0434">
        <w:rPr>
          <w:rFonts w:ascii="Arial" w:eastAsia="Calibri" w:hAnsi="Arial" w:cs="Arial"/>
          <w:spacing w:val="1"/>
          <w:sz w:val="22"/>
          <w:szCs w:val="22"/>
        </w:rPr>
        <w:t xml:space="preserve"> </w:t>
      </w:r>
      <w:r w:rsidRPr="00DA0434">
        <w:rPr>
          <w:rFonts w:ascii="Arial" w:eastAsia="Calibri" w:hAnsi="Arial" w:cs="Arial"/>
          <w:sz w:val="22"/>
          <w:szCs w:val="22"/>
        </w:rPr>
        <w:t>al</w:t>
      </w:r>
      <w:r w:rsidRPr="00DA0434">
        <w:rPr>
          <w:rFonts w:ascii="Arial" w:eastAsia="Calibri" w:hAnsi="Arial" w:cs="Arial"/>
          <w:spacing w:val="-3"/>
          <w:sz w:val="22"/>
          <w:szCs w:val="22"/>
        </w:rPr>
        <w:t>l</w:t>
      </w:r>
      <w:r w:rsidRPr="00DA0434">
        <w:rPr>
          <w:rFonts w:ascii="Arial" w:eastAsia="Calibri" w:hAnsi="Arial" w:cs="Arial"/>
          <w:spacing w:val="1"/>
          <w:sz w:val="22"/>
          <w:szCs w:val="22"/>
        </w:rPr>
        <w:t>o</w:t>
      </w:r>
      <w:r w:rsidRPr="00DA0434">
        <w:rPr>
          <w:rFonts w:ascii="Arial" w:eastAsia="Calibri" w:hAnsi="Arial" w:cs="Arial"/>
          <w:sz w:val="22"/>
          <w:szCs w:val="22"/>
        </w:rPr>
        <w:t>ws</w:t>
      </w:r>
      <w:r w:rsidRPr="00DA0434">
        <w:rPr>
          <w:rFonts w:ascii="Arial" w:eastAsia="Calibri" w:hAnsi="Arial" w:cs="Arial"/>
          <w:spacing w:val="2"/>
          <w:sz w:val="22"/>
          <w:szCs w:val="22"/>
        </w:rPr>
        <w:t xml:space="preserve"> </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i</w:t>
      </w:r>
      <w:r w:rsidRPr="00DA0434">
        <w:rPr>
          <w:rFonts w:ascii="Arial" w:eastAsia="Calibri" w:hAnsi="Arial" w:cs="Arial"/>
          <w:sz w:val="22"/>
          <w:szCs w:val="22"/>
        </w:rPr>
        <w:t>ties to</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e</w:t>
      </w:r>
      <w:r w:rsidRPr="00DA0434">
        <w:rPr>
          <w:rFonts w:ascii="Arial" w:eastAsia="Calibri" w:hAnsi="Arial" w:cs="Arial"/>
          <w:spacing w:val="-1"/>
          <w:sz w:val="22"/>
          <w:szCs w:val="22"/>
        </w:rPr>
        <w:t>ng</w:t>
      </w:r>
      <w:r w:rsidRPr="00DA0434">
        <w:rPr>
          <w:rFonts w:ascii="Arial" w:eastAsia="Calibri" w:hAnsi="Arial" w:cs="Arial"/>
          <w:sz w:val="22"/>
          <w:szCs w:val="22"/>
        </w:rPr>
        <w:t>a</w:t>
      </w:r>
      <w:r w:rsidRPr="00DA0434">
        <w:rPr>
          <w:rFonts w:ascii="Arial" w:eastAsia="Calibri" w:hAnsi="Arial" w:cs="Arial"/>
          <w:spacing w:val="-1"/>
          <w:sz w:val="22"/>
          <w:szCs w:val="22"/>
        </w:rPr>
        <w:t>g</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z w:val="22"/>
          <w:szCs w:val="22"/>
        </w:rPr>
        <w:t>in</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 xml:space="preserve"> m</w:t>
      </w:r>
      <w:r w:rsidRPr="00DA0434">
        <w:rPr>
          <w:rFonts w:ascii="Arial" w:eastAsia="Calibri" w:hAnsi="Arial" w:cs="Arial"/>
          <w:sz w:val="22"/>
          <w:szCs w:val="22"/>
        </w:rPr>
        <w:t>ean</w:t>
      </w:r>
      <w:r w:rsidRPr="00DA0434">
        <w:rPr>
          <w:rFonts w:ascii="Arial" w:eastAsia="Calibri" w:hAnsi="Arial" w:cs="Arial"/>
          <w:spacing w:val="-1"/>
          <w:sz w:val="22"/>
          <w:szCs w:val="22"/>
        </w:rPr>
        <w:t>ing</w:t>
      </w:r>
      <w:r w:rsidRPr="00DA0434">
        <w:rPr>
          <w:rFonts w:ascii="Arial" w:eastAsia="Calibri" w:hAnsi="Arial" w:cs="Arial"/>
          <w:sz w:val="22"/>
          <w:szCs w:val="22"/>
        </w:rPr>
        <w:t>f</w:t>
      </w:r>
      <w:r w:rsidRPr="00DA0434">
        <w:rPr>
          <w:rFonts w:ascii="Arial" w:eastAsia="Calibri" w:hAnsi="Arial" w:cs="Arial"/>
          <w:spacing w:val="-1"/>
          <w:sz w:val="22"/>
          <w:szCs w:val="22"/>
        </w:rPr>
        <w:t>u</w:t>
      </w:r>
      <w:r w:rsidRPr="00DA0434">
        <w:rPr>
          <w:rFonts w:ascii="Arial" w:eastAsia="Calibri" w:hAnsi="Arial" w:cs="Arial"/>
          <w:sz w:val="22"/>
          <w:szCs w:val="22"/>
        </w:rPr>
        <w:t>l d</w:t>
      </w:r>
      <w:r w:rsidRPr="00DA0434">
        <w:rPr>
          <w:rFonts w:ascii="Arial" w:eastAsia="Calibri" w:hAnsi="Arial" w:cs="Arial"/>
          <w:spacing w:val="-1"/>
          <w:sz w:val="22"/>
          <w:szCs w:val="22"/>
        </w:rPr>
        <w:t>i</w:t>
      </w:r>
      <w:r w:rsidRPr="00DA0434">
        <w:rPr>
          <w:rFonts w:ascii="Arial" w:eastAsia="Calibri" w:hAnsi="Arial" w:cs="Arial"/>
          <w:sz w:val="22"/>
          <w:szCs w:val="22"/>
        </w:rPr>
        <w:t>alo</w:t>
      </w:r>
      <w:r w:rsidRPr="00DA0434">
        <w:rPr>
          <w:rFonts w:ascii="Arial" w:eastAsia="Calibri" w:hAnsi="Arial" w:cs="Arial"/>
          <w:spacing w:val="-1"/>
          <w:sz w:val="22"/>
          <w:szCs w:val="22"/>
        </w:rPr>
        <w:t>gu</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z w:val="22"/>
          <w:szCs w:val="22"/>
        </w:rPr>
        <w:t>o</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m</w:t>
      </w:r>
      <w:r w:rsidRPr="00DA0434">
        <w:rPr>
          <w:rFonts w:ascii="Arial" w:eastAsia="Calibri" w:hAnsi="Arial" w:cs="Arial"/>
          <w:spacing w:val="-3"/>
          <w:sz w:val="22"/>
          <w:szCs w:val="22"/>
        </w:rPr>
        <w:t>a</w:t>
      </w:r>
      <w:r w:rsidRPr="00DA0434">
        <w:rPr>
          <w:rFonts w:ascii="Arial" w:eastAsia="Calibri" w:hAnsi="Arial" w:cs="Arial"/>
          <w:sz w:val="22"/>
          <w:szCs w:val="22"/>
        </w:rPr>
        <w:t>ke</w:t>
      </w:r>
      <w:r w:rsidRPr="00DA0434">
        <w:rPr>
          <w:rFonts w:ascii="Arial" w:eastAsia="Calibri" w:hAnsi="Arial" w:cs="Arial"/>
          <w:spacing w:val="1"/>
          <w:sz w:val="22"/>
          <w:szCs w:val="22"/>
        </w:rPr>
        <w:t xml:space="preserve"> </w:t>
      </w:r>
      <w:r w:rsidRPr="00DA0434">
        <w:rPr>
          <w:rFonts w:ascii="Arial" w:eastAsia="Calibri" w:hAnsi="Arial" w:cs="Arial"/>
          <w:sz w:val="22"/>
          <w:szCs w:val="22"/>
        </w:rPr>
        <w:t>dec</w:t>
      </w:r>
      <w:r w:rsidRPr="00DA0434">
        <w:rPr>
          <w:rFonts w:ascii="Arial" w:eastAsia="Calibri" w:hAnsi="Arial" w:cs="Arial"/>
          <w:spacing w:val="-2"/>
          <w:sz w:val="22"/>
          <w:szCs w:val="22"/>
        </w:rPr>
        <w:t>is</w:t>
      </w:r>
      <w:r w:rsidRPr="00DA0434">
        <w:rPr>
          <w:rFonts w:ascii="Arial" w:eastAsia="Calibri" w:hAnsi="Arial" w:cs="Arial"/>
          <w:sz w:val="22"/>
          <w:szCs w:val="22"/>
        </w:rPr>
        <w:t>i</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s based</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n the best</w:t>
      </w:r>
      <w:r w:rsidRPr="00DA0434">
        <w:rPr>
          <w:rFonts w:ascii="Arial" w:eastAsia="Calibri" w:hAnsi="Arial" w:cs="Arial"/>
          <w:spacing w:val="-1"/>
          <w:sz w:val="22"/>
          <w:szCs w:val="22"/>
        </w:rPr>
        <w:t xml:space="preserve"> </w:t>
      </w:r>
      <w:r w:rsidRPr="00DA0434">
        <w:rPr>
          <w:rFonts w:ascii="Arial" w:eastAsia="Calibri" w:hAnsi="Arial" w:cs="Arial"/>
          <w:sz w:val="22"/>
          <w:szCs w:val="22"/>
        </w:rPr>
        <w:t>in</w:t>
      </w:r>
      <w:r w:rsidRPr="00DA0434">
        <w:rPr>
          <w:rFonts w:ascii="Arial" w:eastAsia="Calibri" w:hAnsi="Arial" w:cs="Arial"/>
          <w:spacing w:val="-1"/>
          <w:sz w:val="22"/>
          <w:szCs w:val="22"/>
        </w:rPr>
        <w:t>f</w:t>
      </w:r>
      <w:r w:rsidRPr="00DA0434">
        <w:rPr>
          <w:rFonts w:ascii="Arial" w:eastAsia="Calibri" w:hAnsi="Arial" w:cs="Arial"/>
          <w:spacing w:val="1"/>
          <w:sz w:val="22"/>
          <w:szCs w:val="22"/>
        </w:rPr>
        <w:t>o</w:t>
      </w:r>
      <w:r w:rsidRPr="00DA0434">
        <w:rPr>
          <w:rFonts w:ascii="Arial" w:eastAsia="Calibri" w:hAnsi="Arial" w:cs="Arial"/>
          <w:spacing w:val="-3"/>
          <w:sz w:val="22"/>
          <w:szCs w:val="22"/>
        </w:rPr>
        <w:t>r</w:t>
      </w:r>
      <w:r w:rsidRPr="00DA0434">
        <w:rPr>
          <w:rFonts w:ascii="Arial" w:eastAsia="Calibri" w:hAnsi="Arial" w:cs="Arial"/>
          <w:spacing w:val="1"/>
          <w:sz w:val="22"/>
          <w:szCs w:val="22"/>
        </w:rPr>
        <w:t>m</w:t>
      </w:r>
      <w:r w:rsidRPr="00DA0434">
        <w:rPr>
          <w:rFonts w:ascii="Arial" w:eastAsia="Calibri" w:hAnsi="Arial" w:cs="Arial"/>
          <w:sz w:val="22"/>
          <w:szCs w:val="22"/>
        </w:rPr>
        <w:t>at</w:t>
      </w:r>
      <w:r w:rsidRPr="00DA0434">
        <w:rPr>
          <w:rFonts w:ascii="Arial" w:eastAsia="Calibri" w:hAnsi="Arial" w:cs="Arial"/>
          <w:spacing w:val="-2"/>
          <w:sz w:val="22"/>
          <w:szCs w:val="22"/>
        </w:rPr>
        <w:t>i</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a</w:t>
      </w:r>
      <w:r w:rsidRPr="00DA0434">
        <w:rPr>
          <w:rFonts w:ascii="Arial" w:eastAsia="Calibri" w:hAnsi="Arial" w:cs="Arial"/>
          <w:spacing w:val="1"/>
          <w:sz w:val="22"/>
          <w:szCs w:val="22"/>
        </w:rPr>
        <w:t>v</w:t>
      </w:r>
      <w:r w:rsidRPr="00DA0434">
        <w:rPr>
          <w:rFonts w:ascii="Arial" w:eastAsia="Calibri" w:hAnsi="Arial" w:cs="Arial"/>
          <w:sz w:val="22"/>
          <w:szCs w:val="22"/>
        </w:rPr>
        <w:t>ai</w:t>
      </w:r>
      <w:r w:rsidRPr="00DA0434">
        <w:rPr>
          <w:rFonts w:ascii="Arial" w:eastAsia="Calibri" w:hAnsi="Arial" w:cs="Arial"/>
          <w:spacing w:val="-1"/>
          <w:sz w:val="22"/>
          <w:szCs w:val="22"/>
        </w:rPr>
        <w:t>l</w:t>
      </w:r>
      <w:r w:rsidRPr="00DA0434">
        <w:rPr>
          <w:rFonts w:ascii="Arial" w:eastAsia="Calibri" w:hAnsi="Arial" w:cs="Arial"/>
          <w:spacing w:val="-3"/>
          <w:sz w:val="22"/>
          <w:szCs w:val="22"/>
        </w:rPr>
        <w:t>a</w:t>
      </w:r>
      <w:r w:rsidRPr="00DA0434">
        <w:rPr>
          <w:rFonts w:ascii="Arial" w:eastAsia="Calibri" w:hAnsi="Arial" w:cs="Arial"/>
          <w:spacing w:val="-1"/>
          <w:sz w:val="22"/>
          <w:szCs w:val="22"/>
        </w:rPr>
        <w:t>b</w:t>
      </w:r>
      <w:r w:rsidRPr="00DA0434">
        <w:rPr>
          <w:rFonts w:ascii="Arial" w:eastAsia="Calibri" w:hAnsi="Arial" w:cs="Arial"/>
          <w:sz w:val="22"/>
          <w:szCs w:val="22"/>
        </w:rPr>
        <w:t>le.</w:t>
      </w:r>
    </w:p>
    <w:p w14:paraId="3901D9E4" w14:textId="77777777" w:rsidR="00B85995" w:rsidRPr="00DA0434" w:rsidRDefault="00B85995">
      <w:pPr>
        <w:spacing w:before="9" w:line="260" w:lineRule="exact"/>
        <w:rPr>
          <w:rFonts w:ascii="Arial" w:hAnsi="Arial" w:cs="Arial"/>
          <w:sz w:val="26"/>
          <w:szCs w:val="26"/>
        </w:rPr>
      </w:pPr>
    </w:p>
    <w:p w14:paraId="3901D9E5" w14:textId="77777777" w:rsidR="00B85995" w:rsidRPr="00DA0434" w:rsidRDefault="00E47706">
      <w:pPr>
        <w:ind w:left="2007" w:right="1395"/>
        <w:jc w:val="both"/>
        <w:rPr>
          <w:rFonts w:ascii="Arial" w:eastAsia="Calibri" w:hAnsi="Arial" w:cs="Arial"/>
          <w:sz w:val="22"/>
          <w:szCs w:val="22"/>
        </w:rPr>
      </w:pPr>
      <w:r w:rsidRPr="00DA0434">
        <w:rPr>
          <w:rFonts w:ascii="Arial" w:eastAsia="Calibri" w:hAnsi="Arial" w:cs="Arial"/>
          <w:spacing w:val="1"/>
          <w:sz w:val="22"/>
          <w:szCs w:val="22"/>
        </w:rPr>
        <w:t>P</w:t>
      </w:r>
      <w:r w:rsidRPr="00DA0434">
        <w:rPr>
          <w:rFonts w:ascii="Arial" w:eastAsia="Calibri" w:hAnsi="Arial" w:cs="Arial"/>
          <w:sz w:val="22"/>
          <w:szCs w:val="22"/>
        </w:rPr>
        <w:t>lea</w:t>
      </w:r>
      <w:r w:rsidRPr="00DA0434">
        <w:rPr>
          <w:rFonts w:ascii="Arial" w:eastAsia="Calibri" w:hAnsi="Arial" w:cs="Arial"/>
          <w:spacing w:val="-2"/>
          <w:sz w:val="22"/>
          <w:szCs w:val="22"/>
        </w:rPr>
        <w:t>s</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b</w:t>
      </w:r>
      <w:r w:rsidRPr="00DA0434">
        <w:rPr>
          <w:rFonts w:ascii="Arial" w:eastAsia="Calibri" w:hAnsi="Arial" w:cs="Arial"/>
          <w:sz w:val="22"/>
          <w:szCs w:val="22"/>
        </w:rPr>
        <w:t>e</w:t>
      </w:r>
      <w:r w:rsidRPr="00DA0434">
        <w:rPr>
          <w:rFonts w:ascii="Arial" w:eastAsia="Calibri" w:hAnsi="Arial" w:cs="Arial"/>
          <w:spacing w:val="-6"/>
          <w:sz w:val="22"/>
          <w:szCs w:val="22"/>
        </w:rPr>
        <w:t xml:space="preserve"> </w:t>
      </w:r>
      <w:r w:rsidRPr="00DA0434">
        <w:rPr>
          <w:rFonts w:ascii="Arial" w:eastAsia="Calibri" w:hAnsi="Arial" w:cs="Arial"/>
          <w:spacing w:val="-3"/>
          <w:sz w:val="22"/>
          <w:szCs w:val="22"/>
        </w:rPr>
        <w:t>a</w:t>
      </w:r>
      <w:r w:rsidRPr="00DA0434">
        <w:rPr>
          <w:rFonts w:ascii="Arial" w:eastAsia="Calibri" w:hAnsi="Arial" w:cs="Arial"/>
          <w:sz w:val="22"/>
          <w:szCs w:val="22"/>
        </w:rPr>
        <w:t>ware</w:t>
      </w:r>
      <w:r w:rsidRPr="00DA0434">
        <w:rPr>
          <w:rFonts w:ascii="Arial" w:eastAsia="Calibri" w:hAnsi="Arial" w:cs="Arial"/>
          <w:spacing w:val="-6"/>
          <w:sz w:val="22"/>
          <w:szCs w:val="22"/>
        </w:rPr>
        <w:t xml:space="preserve"> </w:t>
      </w:r>
      <w:r w:rsidRPr="00DA0434">
        <w:rPr>
          <w:rFonts w:ascii="Arial" w:eastAsia="Calibri" w:hAnsi="Arial" w:cs="Arial"/>
          <w:sz w:val="22"/>
          <w:szCs w:val="22"/>
        </w:rPr>
        <w:t>that</w:t>
      </w:r>
      <w:r w:rsidRPr="00DA0434">
        <w:rPr>
          <w:rFonts w:ascii="Arial" w:eastAsia="Calibri" w:hAnsi="Arial" w:cs="Arial"/>
          <w:spacing w:val="-6"/>
          <w:sz w:val="22"/>
          <w:szCs w:val="22"/>
        </w:rPr>
        <w:t xml:space="preserve"> </w:t>
      </w:r>
      <w:r w:rsidRPr="00DA0434">
        <w:rPr>
          <w:rFonts w:ascii="Arial" w:eastAsia="Calibri" w:hAnsi="Arial" w:cs="Arial"/>
          <w:sz w:val="22"/>
          <w:szCs w:val="22"/>
        </w:rPr>
        <w:t>the</w:t>
      </w:r>
      <w:r w:rsidRPr="00DA0434">
        <w:rPr>
          <w:rFonts w:ascii="Arial" w:eastAsia="Calibri" w:hAnsi="Arial" w:cs="Arial"/>
          <w:spacing w:val="-6"/>
          <w:sz w:val="22"/>
          <w:szCs w:val="22"/>
        </w:rPr>
        <w:t xml:space="preserve"> </w:t>
      </w:r>
      <w:r w:rsidRPr="00DA0434">
        <w:rPr>
          <w:rFonts w:ascii="Arial" w:eastAsia="Calibri" w:hAnsi="Arial" w:cs="Arial"/>
          <w:spacing w:val="-3"/>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rities</w:t>
      </w:r>
      <w:r w:rsidRPr="00DA0434">
        <w:rPr>
          <w:rFonts w:ascii="Arial" w:eastAsia="Calibri" w:hAnsi="Arial" w:cs="Arial"/>
          <w:spacing w:val="-6"/>
          <w:sz w:val="22"/>
          <w:szCs w:val="22"/>
        </w:rPr>
        <w:t xml:space="preserve"> </w:t>
      </w:r>
      <w:r w:rsidRPr="00DA0434">
        <w:rPr>
          <w:rFonts w:ascii="Arial" w:eastAsia="Calibri" w:hAnsi="Arial" w:cs="Arial"/>
          <w:sz w:val="22"/>
          <w:szCs w:val="22"/>
        </w:rPr>
        <w:t>a</w:t>
      </w:r>
      <w:r w:rsidRPr="00DA0434">
        <w:rPr>
          <w:rFonts w:ascii="Arial" w:eastAsia="Calibri" w:hAnsi="Arial" w:cs="Arial"/>
          <w:spacing w:val="-3"/>
          <w:sz w:val="22"/>
          <w:szCs w:val="22"/>
        </w:rPr>
        <w:t>r</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z w:val="22"/>
          <w:szCs w:val="22"/>
        </w:rPr>
        <w:t>su</w:t>
      </w:r>
      <w:r w:rsidRPr="00DA0434">
        <w:rPr>
          <w:rFonts w:ascii="Arial" w:eastAsia="Calibri" w:hAnsi="Arial" w:cs="Arial"/>
          <w:spacing w:val="-2"/>
          <w:sz w:val="22"/>
          <w:szCs w:val="22"/>
        </w:rPr>
        <w:t>b</w:t>
      </w:r>
      <w:r w:rsidRPr="00DA0434">
        <w:rPr>
          <w:rFonts w:ascii="Arial" w:eastAsia="Calibri" w:hAnsi="Arial" w:cs="Arial"/>
          <w:sz w:val="22"/>
          <w:szCs w:val="22"/>
        </w:rPr>
        <w:t>j</w:t>
      </w:r>
      <w:r w:rsidRPr="00DA0434">
        <w:rPr>
          <w:rFonts w:ascii="Arial" w:eastAsia="Calibri" w:hAnsi="Arial" w:cs="Arial"/>
          <w:spacing w:val="-2"/>
          <w:sz w:val="22"/>
          <w:szCs w:val="22"/>
        </w:rPr>
        <w:t>e</w:t>
      </w:r>
      <w:r w:rsidRPr="00DA0434">
        <w:rPr>
          <w:rFonts w:ascii="Arial" w:eastAsia="Calibri" w:hAnsi="Arial" w:cs="Arial"/>
          <w:sz w:val="22"/>
          <w:szCs w:val="22"/>
        </w:rPr>
        <w:t>ct</w:t>
      </w:r>
      <w:r w:rsidRPr="00DA0434">
        <w:rPr>
          <w:rFonts w:ascii="Arial" w:eastAsia="Calibri" w:hAnsi="Arial" w:cs="Arial"/>
          <w:spacing w:val="-6"/>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3"/>
          <w:sz w:val="22"/>
          <w:szCs w:val="22"/>
        </w:rPr>
        <w:t xml:space="preserve"> </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d</w:t>
      </w:r>
      <w:r w:rsidRPr="00DA0434">
        <w:rPr>
          <w:rFonts w:ascii="Arial" w:eastAsia="Calibri" w:hAnsi="Arial" w:cs="Arial"/>
          <w:sz w:val="22"/>
          <w:szCs w:val="22"/>
        </w:rPr>
        <w:t>isc</w:t>
      </w:r>
      <w:r w:rsidRPr="00DA0434">
        <w:rPr>
          <w:rFonts w:ascii="Arial" w:eastAsia="Calibri" w:hAnsi="Arial" w:cs="Arial"/>
          <w:spacing w:val="-3"/>
          <w:sz w:val="22"/>
          <w:szCs w:val="22"/>
        </w:rPr>
        <w:t>l</w:t>
      </w:r>
      <w:r w:rsidRPr="00DA0434">
        <w:rPr>
          <w:rFonts w:ascii="Arial" w:eastAsia="Calibri" w:hAnsi="Arial" w:cs="Arial"/>
          <w:spacing w:val="1"/>
          <w:sz w:val="22"/>
          <w:szCs w:val="22"/>
        </w:rPr>
        <w:t>o</w:t>
      </w:r>
      <w:r w:rsidRPr="00DA0434">
        <w:rPr>
          <w:rFonts w:ascii="Arial" w:eastAsia="Calibri" w:hAnsi="Arial" w:cs="Arial"/>
          <w:sz w:val="22"/>
          <w:szCs w:val="22"/>
        </w:rPr>
        <w:t>su</w:t>
      </w:r>
      <w:r w:rsidRPr="00DA0434">
        <w:rPr>
          <w:rFonts w:ascii="Arial" w:eastAsia="Calibri" w:hAnsi="Arial" w:cs="Arial"/>
          <w:spacing w:val="-1"/>
          <w:sz w:val="22"/>
          <w:szCs w:val="22"/>
        </w:rPr>
        <w:t>r</w:t>
      </w:r>
      <w:r w:rsidRPr="00DA0434">
        <w:rPr>
          <w:rFonts w:ascii="Arial" w:eastAsia="Calibri" w:hAnsi="Arial" w:cs="Arial"/>
          <w:sz w:val="22"/>
          <w:szCs w:val="22"/>
        </w:rPr>
        <w:t>e</w:t>
      </w:r>
      <w:r w:rsidRPr="00DA0434">
        <w:rPr>
          <w:rFonts w:ascii="Arial" w:eastAsia="Calibri" w:hAnsi="Arial" w:cs="Arial"/>
          <w:spacing w:val="-6"/>
          <w:sz w:val="22"/>
          <w:szCs w:val="22"/>
        </w:rPr>
        <w:t xml:space="preserve"> </w:t>
      </w:r>
      <w:r w:rsidRPr="00DA0434">
        <w:rPr>
          <w:rFonts w:ascii="Arial" w:eastAsia="Calibri" w:hAnsi="Arial" w:cs="Arial"/>
          <w:sz w:val="22"/>
          <w:szCs w:val="22"/>
        </w:rPr>
        <w:t>req</w:t>
      </w:r>
      <w:r w:rsidRPr="00DA0434">
        <w:rPr>
          <w:rFonts w:ascii="Arial" w:eastAsia="Calibri" w:hAnsi="Arial" w:cs="Arial"/>
          <w:spacing w:val="-1"/>
          <w:sz w:val="22"/>
          <w:szCs w:val="22"/>
        </w:rPr>
        <w:t>u</w:t>
      </w:r>
      <w:r w:rsidRPr="00DA0434">
        <w:rPr>
          <w:rFonts w:ascii="Arial" w:eastAsia="Calibri" w:hAnsi="Arial" w:cs="Arial"/>
          <w:sz w:val="22"/>
          <w:szCs w:val="22"/>
        </w:rPr>
        <w:t>ir</w:t>
      </w:r>
      <w:r w:rsidRPr="00DA0434">
        <w:rPr>
          <w:rFonts w:ascii="Arial" w:eastAsia="Calibri" w:hAnsi="Arial" w:cs="Arial"/>
          <w:spacing w:val="-2"/>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w:t>
      </w:r>
      <w:r w:rsidRPr="00DA0434">
        <w:rPr>
          <w:rFonts w:ascii="Arial" w:eastAsia="Calibri" w:hAnsi="Arial" w:cs="Arial"/>
          <w:spacing w:val="-3"/>
          <w:sz w:val="22"/>
          <w:szCs w:val="22"/>
        </w:rPr>
        <w:t>n</w:t>
      </w:r>
      <w:r w:rsidRPr="00DA0434">
        <w:rPr>
          <w:rFonts w:ascii="Arial" w:eastAsia="Calibri" w:hAnsi="Arial" w:cs="Arial"/>
          <w:sz w:val="22"/>
          <w:szCs w:val="22"/>
        </w:rPr>
        <w:t>ts</w:t>
      </w:r>
      <w:r w:rsidRPr="00DA0434">
        <w:rPr>
          <w:rFonts w:ascii="Arial" w:eastAsia="Calibri" w:hAnsi="Arial" w:cs="Arial"/>
          <w:spacing w:val="-6"/>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7"/>
          <w:sz w:val="22"/>
          <w:szCs w:val="22"/>
        </w:rPr>
        <w:t xml:space="preserve"> </w:t>
      </w:r>
      <w:r w:rsidRPr="00DA0434">
        <w:rPr>
          <w:rFonts w:ascii="Arial" w:eastAsia="Calibri" w:hAnsi="Arial" w:cs="Arial"/>
          <w:sz w:val="22"/>
          <w:szCs w:val="22"/>
        </w:rPr>
        <w:t>the</w:t>
      </w:r>
      <w:r w:rsidRPr="00DA0434">
        <w:rPr>
          <w:rFonts w:ascii="Arial" w:eastAsia="Calibri" w:hAnsi="Arial" w:cs="Arial"/>
          <w:spacing w:val="-3"/>
          <w:sz w:val="22"/>
          <w:szCs w:val="22"/>
        </w:rPr>
        <w:t xml:space="preserve"> </w:t>
      </w:r>
      <w:r w:rsidRPr="00DA0434">
        <w:rPr>
          <w:rFonts w:ascii="Arial" w:eastAsia="Calibri" w:hAnsi="Arial" w:cs="Arial"/>
          <w:sz w:val="22"/>
          <w:szCs w:val="22"/>
        </w:rPr>
        <w:t>F</w:t>
      </w:r>
      <w:r w:rsidRPr="00DA0434">
        <w:rPr>
          <w:rFonts w:ascii="Arial" w:eastAsia="Calibri" w:hAnsi="Arial" w:cs="Arial"/>
          <w:spacing w:val="-3"/>
          <w:sz w:val="22"/>
          <w:szCs w:val="22"/>
        </w:rPr>
        <w:t>r</w:t>
      </w:r>
      <w:r w:rsidRPr="00DA0434">
        <w:rPr>
          <w:rFonts w:ascii="Arial" w:eastAsia="Calibri" w:hAnsi="Arial" w:cs="Arial"/>
          <w:sz w:val="22"/>
          <w:szCs w:val="22"/>
        </w:rPr>
        <w:t>e</w:t>
      </w:r>
      <w:r w:rsidRPr="00DA0434">
        <w:rPr>
          <w:rFonts w:ascii="Arial" w:eastAsia="Calibri" w:hAnsi="Arial" w:cs="Arial"/>
          <w:spacing w:val="1"/>
          <w:sz w:val="22"/>
          <w:szCs w:val="22"/>
        </w:rPr>
        <w:t>e</w:t>
      </w:r>
      <w:r w:rsidRPr="00DA0434">
        <w:rPr>
          <w:rFonts w:ascii="Arial" w:eastAsia="Calibri" w:hAnsi="Arial" w:cs="Arial"/>
          <w:spacing w:val="-3"/>
          <w:sz w:val="22"/>
          <w:szCs w:val="22"/>
        </w:rPr>
        <w:t>d</w:t>
      </w:r>
      <w:r w:rsidRPr="00DA0434">
        <w:rPr>
          <w:rFonts w:ascii="Arial" w:eastAsia="Calibri" w:hAnsi="Arial" w:cs="Arial"/>
          <w:spacing w:val="1"/>
          <w:sz w:val="22"/>
          <w:szCs w:val="22"/>
        </w:rPr>
        <w:t>o</w:t>
      </w:r>
      <w:r w:rsidRPr="00DA0434">
        <w:rPr>
          <w:rFonts w:ascii="Arial" w:eastAsia="Calibri" w:hAnsi="Arial" w:cs="Arial"/>
          <w:sz w:val="22"/>
          <w:szCs w:val="22"/>
        </w:rPr>
        <w:t xml:space="preserve">m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3"/>
          <w:sz w:val="22"/>
          <w:szCs w:val="22"/>
        </w:rPr>
        <w:t xml:space="preserve"> </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pacing w:val="-3"/>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1"/>
          <w:sz w:val="22"/>
          <w:szCs w:val="22"/>
        </w:rPr>
        <w:t>m</w:t>
      </w:r>
      <w:r w:rsidRPr="00DA0434">
        <w:rPr>
          <w:rFonts w:ascii="Arial" w:eastAsia="Calibri" w:hAnsi="Arial" w:cs="Arial"/>
          <w:spacing w:val="-3"/>
          <w:sz w:val="22"/>
          <w:szCs w:val="22"/>
        </w:rPr>
        <w:t>a</w:t>
      </w:r>
      <w:r w:rsidRPr="00DA0434">
        <w:rPr>
          <w:rFonts w:ascii="Arial" w:eastAsia="Calibri" w:hAnsi="Arial" w:cs="Arial"/>
          <w:sz w:val="22"/>
          <w:szCs w:val="22"/>
        </w:rPr>
        <w:t>ti</w:t>
      </w:r>
      <w:r w:rsidRPr="00DA0434">
        <w:rPr>
          <w:rFonts w:ascii="Arial" w:eastAsia="Calibri" w:hAnsi="Arial" w:cs="Arial"/>
          <w:spacing w:val="1"/>
          <w:sz w:val="22"/>
          <w:szCs w:val="22"/>
        </w:rPr>
        <w:t>o</w:t>
      </w:r>
      <w:r w:rsidRPr="00DA0434">
        <w:rPr>
          <w:rFonts w:ascii="Arial" w:eastAsia="Calibri" w:hAnsi="Arial" w:cs="Arial"/>
          <w:sz w:val="22"/>
          <w:szCs w:val="22"/>
        </w:rPr>
        <w:t>n Act</w:t>
      </w:r>
      <w:r w:rsidRPr="00DA0434">
        <w:rPr>
          <w:rFonts w:ascii="Arial" w:eastAsia="Calibri" w:hAnsi="Arial" w:cs="Arial"/>
          <w:spacing w:val="1"/>
          <w:sz w:val="22"/>
          <w:szCs w:val="22"/>
        </w:rPr>
        <w:t xml:space="preserve"> </w:t>
      </w:r>
      <w:r w:rsidRPr="00DA0434">
        <w:rPr>
          <w:rFonts w:ascii="Arial" w:eastAsia="Calibri" w:hAnsi="Arial" w:cs="Arial"/>
          <w:sz w:val="22"/>
          <w:szCs w:val="22"/>
        </w:rPr>
        <w:t>(</w:t>
      </w:r>
      <w:proofErr w:type="spellStart"/>
      <w:r w:rsidRPr="00DA0434">
        <w:rPr>
          <w:rFonts w:ascii="Arial" w:eastAsia="Calibri" w:hAnsi="Arial" w:cs="Arial"/>
          <w:sz w:val="22"/>
          <w:szCs w:val="22"/>
        </w:rPr>
        <w:t>FoI</w:t>
      </w:r>
      <w:r w:rsidRPr="00DA0434">
        <w:rPr>
          <w:rFonts w:ascii="Arial" w:eastAsia="Calibri" w:hAnsi="Arial" w:cs="Arial"/>
          <w:spacing w:val="-1"/>
          <w:sz w:val="22"/>
          <w:szCs w:val="22"/>
        </w:rPr>
        <w:t>A</w:t>
      </w:r>
      <w:proofErr w:type="spellEnd"/>
      <w:r w:rsidRPr="00DA0434">
        <w:rPr>
          <w:rFonts w:ascii="Arial" w:eastAsia="Calibri" w:hAnsi="Arial" w:cs="Arial"/>
          <w:sz w:val="22"/>
          <w:szCs w:val="22"/>
        </w:rPr>
        <w:t>)</w:t>
      </w:r>
      <w:r w:rsidRPr="00DA0434">
        <w:rPr>
          <w:rFonts w:ascii="Arial" w:eastAsia="Calibri" w:hAnsi="Arial" w:cs="Arial"/>
          <w:spacing w:val="1"/>
          <w:sz w:val="22"/>
          <w:szCs w:val="22"/>
        </w:rPr>
        <w:t xml:space="preserve"> </w:t>
      </w:r>
      <w:r w:rsidRPr="00DA0434">
        <w:rPr>
          <w:rFonts w:ascii="Arial" w:eastAsia="Calibri" w:hAnsi="Arial" w:cs="Arial"/>
          <w:spacing w:val="-3"/>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2"/>
          <w:sz w:val="22"/>
          <w:szCs w:val="22"/>
        </w:rPr>
        <w:t xml:space="preserve"> </w:t>
      </w:r>
      <w:r w:rsidRPr="00DA0434">
        <w:rPr>
          <w:rFonts w:ascii="Arial" w:eastAsia="Calibri" w:hAnsi="Arial" w:cs="Arial"/>
          <w:sz w:val="22"/>
          <w:szCs w:val="22"/>
        </w:rPr>
        <w:t>that,</w:t>
      </w:r>
      <w:r w:rsidRPr="00DA0434">
        <w:rPr>
          <w:rFonts w:ascii="Arial" w:eastAsia="Calibri" w:hAnsi="Arial" w:cs="Arial"/>
          <w:spacing w:val="3"/>
          <w:sz w:val="22"/>
          <w:szCs w:val="22"/>
        </w:rPr>
        <w:t xml:space="preserve"> </w:t>
      </w:r>
      <w:r w:rsidRPr="00DA0434">
        <w:rPr>
          <w:rFonts w:ascii="Arial" w:eastAsia="Calibri" w:hAnsi="Arial" w:cs="Arial"/>
          <w:spacing w:val="-3"/>
          <w:sz w:val="22"/>
          <w:szCs w:val="22"/>
        </w:rPr>
        <w:t>p</w:t>
      </w:r>
      <w:r w:rsidRPr="00DA0434">
        <w:rPr>
          <w:rFonts w:ascii="Arial" w:eastAsia="Calibri" w:hAnsi="Arial" w:cs="Arial"/>
          <w:spacing w:val="1"/>
          <w:sz w:val="22"/>
          <w:szCs w:val="22"/>
        </w:rPr>
        <w:t>o</w:t>
      </w:r>
      <w:r w:rsidRPr="00DA0434">
        <w:rPr>
          <w:rFonts w:ascii="Arial" w:eastAsia="Calibri" w:hAnsi="Arial" w:cs="Arial"/>
          <w:sz w:val="22"/>
          <w:szCs w:val="22"/>
        </w:rPr>
        <w:t>t</w:t>
      </w:r>
      <w:r w:rsidRPr="00DA0434">
        <w:rPr>
          <w:rFonts w:ascii="Arial" w:eastAsia="Calibri" w:hAnsi="Arial" w:cs="Arial"/>
          <w:spacing w:val="1"/>
          <w:sz w:val="22"/>
          <w:szCs w:val="22"/>
        </w:rPr>
        <w:t>e</w:t>
      </w:r>
      <w:r w:rsidRPr="00DA0434">
        <w:rPr>
          <w:rFonts w:ascii="Arial" w:eastAsia="Calibri" w:hAnsi="Arial" w:cs="Arial"/>
          <w:spacing w:val="-3"/>
          <w:sz w:val="22"/>
          <w:szCs w:val="22"/>
        </w:rPr>
        <w:t>n</w:t>
      </w:r>
      <w:r w:rsidRPr="00DA0434">
        <w:rPr>
          <w:rFonts w:ascii="Arial" w:eastAsia="Calibri" w:hAnsi="Arial" w:cs="Arial"/>
          <w:sz w:val="22"/>
          <w:szCs w:val="22"/>
        </w:rPr>
        <w:t>tial</w:t>
      </w:r>
      <w:r w:rsidRPr="00DA0434">
        <w:rPr>
          <w:rFonts w:ascii="Arial" w:eastAsia="Calibri" w:hAnsi="Arial" w:cs="Arial"/>
          <w:spacing w:val="-1"/>
          <w:sz w:val="22"/>
          <w:szCs w:val="22"/>
        </w:rPr>
        <w:t>l</w:t>
      </w:r>
      <w:r w:rsidRPr="00DA0434">
        <w:rPr>
          <w:rFonts w:ascii="Arial" w:eastAsia="Calibri" w:hAnsi="Arial" w:cs="Arial"/>
          <w:spacing w:val="1"/>
          <w:sz w:val="22"/>
          <w:szCs w:val="22"/>
        </w:rPr>
        <w:t>y</w:t>
      </w:r>
      <w:r w:rsidRPr="00DA0434">
        <w:rPr>
          <w:rFonts w:ascii="Arial" w:eastAsia="Calibri" w:hAnsi="Arial" w:cs="Arial"/>
          <w:sz w:val="22"/>
          <w:szCs w:val="22"/>
        </w:rPr>
        <w:t>,</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y</w:t>
      </w:r>
      <w:r w:rsidRPr="00DA0434">
        <w:rPr>
          <w:rFonts w:ascii="Arial" w:eastAsia="Calibri" w:hAnsi="Arial" w:cs="Arial"/>
          <w:spacing w:val="1"/>
          <w:sz w:val="22"/>
          <w:szCs w:val="22"/>
        </w:rPr>
        <w:t xml:space="preserve"> </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1"/>
          <w:sz w:val="22"/>
          <w:szCs w:val="22"/>
        </w:rPr>
        <w:t>m</w:t>
      </w:r>
      <w:r w:rsidRPr="00DA0434">
        <w:rPr>
          <w:rFonts w:ascii="Arial" w:eastAsia="Calibri" w:hAnsi="Arial" w:cs="Arial"/>
          <w:sz w:val="22"/>
          <w:szCs w:val="22"/>
        </w:rPr>
        <w:t>a</w:t>
      </w:r>
      <w:r w:rsidRPr="00DA0434">
        <w:rPr>
          <w:rFonts w:ascii="Arial" w:eastAsia="Calibri" w:hAnsi="Arial" w:cs="Arial"/>
          <w:spacing w:val="5"/>
          <w:sz w:val="22"/>
          <w:szCs w:val="22"/>
        </w:rPr>
        <w:t>t</w:t>
      </w:r>
      <w:r w:rsidRPr="00DA0434">
        <w:rPr>
          <w:rFonts w:ascii="Arial" w:eastAsia="Calibri" w:hAnsi="Arial" w:cs="Arial"/>
          <w:sz w:val="22"/>
          <w:szCs w:val="22"/>
        </w:rPr>
        <w:t>i</w:t>
      </w:r>
      <w:r w:rsidRPr="00DA0434">
        <w:rPr>
          <w:rFonts w:ascii="Arial" w:eastAsia="Calibri" w:hAnsi="Arial" w:cs="Arial"/>
          <w:spacing w:val="1"/>
          <w:sz w:val="22"/>
          <w:szCs w:val="22"/>
        </w:rPr>
        <w:t>o</w:t>
      </w:r>
      <w:r w:rsidRPr="00DA0434">
        <w:rPr>
          <w:rFonts w:ascii="Arial" w:eastAsia="Calibri" w:hAnsi="Arial" w:cs="Arial"/>
          <w:sz w:val="22"/>
          <w:szCs w:val="22"/>
        </w:rPr>
        <w:t>n the</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i</w:t>
      </w:r>
      <w:r w:rsidRPr="00DA0434">
        <w:rPr>
          <w:rFonts w:ascii="Arial" w:eastAsia="Calibri" w:hAnsi="Arial" w:cs="Arial"/>
          <w:sz w:val="22"/>
          <w:szCs w:val="22"/>
        </w:rPr>
        <w:t>ties</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h</w:t>
      </w:r>
      <w:r w:rsidRPr="00DA0434">
        <w:rPr>
          <w:rFonts w:ascii="Arial" w:eastAsia="Calibri" w:hAnsi="Arial" w:cs="Arial"/>
          <w:spacing w:val="1"/>
          <w:sz w:val="22"/>
          <w:szCs w:val="22"/>
        </w:rPr>
        <w:t>o</w:t>
      </w:r>
      <w:r w:rsidRPr="00DA0434">
        <w:rPr>
          <w:rFonts w:ascii="Arial" w:eastAsia="Calibri" w:hAnsi="Arial" w:cs="Arial"/>
          <w:sz w:val="22"/>
          <w:szCs w:val="22"/>
        </w:rPr>
        <w:t>ld</w:t>
      </w:r>
      <w:r w:rsidRPr="00DA0434">
        <w:rPr>
          <w:rFonts w:ascii="Arial" w:eastAsia="Calibri" w:hAnsi="Arial" w:cs="Arial"/>
          <w:spacing w:val="2"/>
          <w:sz w:val="22"/>
          <w:szCs w:val="22"/>
        </w:rPr>
        <w:t xml:space="preserve"> </w:t>
      </w:r>
      <w:r w:rsidRPr="00DA0434">
        <w:rPr>
          <w:rFonts w:ascii="Arial" w:eastAsia="Calibri" w:hAnsi="Arial" w:cs="Arial"/>
          <w:sz w:val="22"/>
          <w:szCs w:val="22"/>
        </w:rPr>
        <w:t>is lia</w:t>
      </w:r>
      <w:r w:rsidRPr="00DA0434">
        <w:rPr>
          <w:rFonts w:ascii="Arial" w:eastAsia="Calibri" w:hAnsi="Arial" w:cs="Arial"/>
          <w:spacing w:val="-1"/>
          <w:sz w:val="22"/>
          <w:szCs w:val="22"/>
        </w:rPr>
        <w:t>b</w:t>
      </w:r>
      <w:r w:rsidRPr="00DA0434">
        <w:rPr>
          <w:rFonts w:ascii="Arial" w:eastAsia="Calibri" w:hAnsi="Arial" w:cs="Arial"/>
          <w:sz w:val="22"/>
          <w:szCs w:val="22"/>
        </w:rPr>
        <w:t xml:space="preserve">le </w:t>
      </w:r>
      <w:r w:rsidRPr="00DA0434">
        <w:rPr>
          <w:rFonts w:ascii="Arial" w:eastAsia="Calibri" w:hAnsi="Arial" w:cs="Arial"/>
          <w:spacing w:val="-1"/>
          <w:sz w:val="22"/>
          <w:szCs w:val="22"/>
        </w:rPr>
        <w:t>t</w:t>
      </w:r>
      <w:r w:rsidRPr="00DA0434">
        <w:rPr>
          <w:rFonts w:ascii="Arial" w:eastAsia="Calibri" w:hAnsi="Arial" w:cs="Arial"/>
          <w:sz w:val="22"/>
          <w:szCs w:val="22"/>
        </w:rPr>
        <w:t xml:space="preserve">o </w:t>
      </w:r>
      <w:r w:rsidRPr="00DA0434">
        <w:rPr>
          <w:rFonts w:ascii="Arial" w:eastAsia="Calibri" w:hAnsi="Arial" w:cs="Arial"/>
          <w:spacing w:val="-1"/>
          <w:sz w:val="22"/>
          <w:szCs w:val="22"/>
        </w:rPr>
        <w:t>d</w:t>
      </w:r>
      <w:r w:rsidRPr="00DA0434">
        <w:rPr>
          <w:rFonts w:ascii="Arial" w:eastAsia="Calibri" w:hAnsi="Arial" w:cs="Arial"/>
          <w:sz w:val="22"/>
          <w:szCs w:val="22"/>
        </w:rPr>
        <w:t>iscl</w:t>
      </w:r>
      <w:r w:rsidRPr="00DA0434">
        <w:rPr>
          <w:rFonts w:ascii="Arial" w:eastAsia="Calibri" w:hAnsi="Arial" w:cs="Arial"/>
          <w:spacing w:val="1"/>
          <w:sz w:val="22"/>
          <w:szCs w:val="22"/>
        </w:rPr>
        <w:t>o</w:t>
      </w:r>
      <w:r w:rsidRPr="00DA0434">
        <w:rPr>
          <w:rFonts w:ascii="Arial" w:eastAsia="Calibri" w:hAnsi="Arial" w:cs="Arial"/>
          <w:sz w:val="22"/>
          <w:szCs w:val="22"/>
        </w:rPr>
        <w:t>su</w:t>
      </w:r>
      <w:r w:rsidRPr="00DA0434">
        <w:rPr>
          <w:rFonts w:ascii="Arial" w:eastAsia="Calibri" w:hAnsi="Arial" w:cs="Arial"/>
          <w:spacing w:val="-1"/>
          <w:sz w:val="22"/>
          <w:szCs w:val="22"/>
        </w:rPr>
        <w:t>r</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und</w:t>
      </w:r>
      <w:r w:rsidRPr="00DA0434">
        <w:rPr>
          <w:rFonts w:ascii="Arial" w:eastAsia="Calibri" w:hAnsi="Arial" w:cs="Arial"/>
          <w:sz w:val="22"/>
          <w:szCs w:val="22"/>
        </w:rPr>
        <w:t>er</w:t>
      </w:r>
      <w:r w:rsidRPr="00DA0434">
        <w:rPr>
          <w:rFonts w:ascii="Arial" w:eastAsia="Calibri" w:hAnsi="Arial" w:cs="Arial"/>
          <w:spacing w:val="1"/>
          <w:sz w:val="22"/>
          <w:szCs w:val="22"/>
        </w:rPr>
        <w:t xml:space="preserve"> </w:t>
      </w:r>
      <w:r w:rsidRPr="00DA0434">
        <w:rPr>
          <w:rFonts w:ascii="Arial" w:eastAsia="Calibri" w:hAnsi="Arial" w:cs="Arial"/>
          <w:sz w:val="22"/>
          <w:szCs w:val="22"/>
        </w:rPr>
        <w:t>that</w:t>
      </w:r>
      <w:r w:rsidRPr="00DA0434">
        <w:rPr>
          <w:rFonts w:ascii="Arial" w:eastAsia="Calibri" w:hAnsi="Arial" w:cs="Arial"/>
          <w:spacing w:val="3"/>
          <w:sz w:val="22"/>
          <w:szCs w:val="22"/>
        </w:rPr>
        <w:t xml:space="preserve"> </w:t>
      </w:r>
      <w:r w:rsidRPr="00DA0434">
        <w:rPr>
          <w:rFonts w:ascii="Arial" w:eastAsia="Calibri" w:hAnsi="Arial" w:cs="Arial"/>
          <w:sz w:val="22"/>
          <w:szCs w:val="22"/>
        </w:rPr>
        <w:t>A</w:t>
      </w:r>
      <w:r w:rsidRPr="00DA0434">
        <w:rPr>
          <w:rFonts w:ascii="Arial" w:eastAsia="Calibri" w:hAnsi="Arial" w:cs="Arial"/>
          <w:spacing w:val="-3"/>
          <w:sz w:val="22"/>
          <w:szCs w:val="22"/>
        </w:rPr>
        <w:t>c</w:t>
      </w:r>
      <w:r w:rsidRPr="00DA0434">
        <w:rPr>
          <w:rFonts w:ascii="Arial" w:eastAsia="Calibri" w:hAnsi="Arial" w:cs="Arial"/>
          <w:sz w:val="22"/>
          <w:szCs w:val="22"/>
        </w:rPr>
        <w:t>t. For th</w:t>
      </w:r>
      <w:r w:rsidRPr="00DA0434">
        <w:rPr>
          <w:rFonts w:ascii="Arial" w:eastAsia="Calibri" w:hAnsi="Arial" w:cs="Arial"/>
          <w:spacing w:val="-1"/>
          <w:sz w:val="22"/>
          <w:szCs w:val="22"/>
        </w:rPr>
        <w:t>i</w:t>
      </w:r>
      <w:r w:rsidRPr="00DA0434">
        <w:rPr>
          <w:rFonts w:ascii="Arial" w:eastAsia="Calibri" w:hAnsi="Arial" w:cs="Arial"/>
          <w:sz w:val="22"/>
          <w:szCs w:val="22"/>
        </w:rPr>
        <w:t>s</w:t>
      </w:r>
      <w:r w:rsidRPr="00DA0434">
        <w:rPr>
          <w:rFonts w:ascii="Arial" w:eastAsia="Calibri" w:hAnsi="Arial" w:cs="Arial"/>
          <w:spacing w:val="1"/>
          <w:sz w:val="22"/>
          <w:szCs w:val="22"/>
        </w:rPr>
        <w:t xml:space="preserve"> </w:t>
      </w:r>
      <w:r w:rsidRPr="00DA0434">
        <w:rPr>
          <w:rFonts w:ascii="Arial" w:eastAsia="Calibri" w:hAnsi="Arial" w:cs="Arial"/>
          <w:sz w:val="22"/>
          <w:szCs w:val="22"/>
        </w:rPr>
        <w:t>rea</w:t>
      </w:r>
      <w:r w:rsidRPr="00DA0434">
        <w:rPr>
          <w:rFonts w:ascii="Arial" w:eastAsia="Calibri" w:hAnsi="Arial" w:cs="Arial"/>
          <w:spacing w:val="-2"/>
          <w:sz w:val="22"/>
          <w:szCs w:val="22"/>
        </w:rPr>
        <w:t>s</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w:t>
      </w:r>
      <w:r w:rsidRPr="00DA0434">
        <w:rPr>
          <w:rFonts w:ascii="Arial" w:eastAsia="Calibri" w:hAnsi="Arial" w:cs="Arial"/>
          <w:spacing w:val="3"/>
          <w:sz w:val="22"/>
          <w:szCs w:val="22"/>
        </w:rPr>
        <w:t xml:space="preserve"> </w:t>
      </w:r>
      <w:r w:rsidRPr="00DA0434">
        <w:rPr>
          <w:rFonts w:ascii="Arial" w:eastAsia="Calibri" w:hAnsi="Arial" w:cs="Arial"/>
          <w:sz w:val="22"/>
          <w:szCs w:val="22"/>
        </w:rPr>
        <w:t>the</w:t>
      </w:r>
      <w:r w:rsidRPr="00DA0434">
        <w:rPr>
          <w:rFonts w:ascii="Arial" w:eastAsia="Calibri" w:hAnsi="Arial" w:cs="Arial"/>
          <w:spacing w:val="3"/>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pacing w:val="-2"/>
          <w:sz w:val="22"/>
          <w:szCs w:val="22"/>
        </w:rPr>
        <w:t>t</w:t>
      </w:r>
      <w:r w:rsidRPr="00DA0434">
        <w:rPr>
          <w:rFonts w:ascii="Arial" w:eastAsia="Calibri" w:hAnsi="Arial" w:cs="Arial"/>
          <w:spacing w:val="-1"/>
          <w:sz w:val="22"/>
          <w:szCs w:val="22"/>
        </w:rPr>
        <w:t>h</w:t>
      </w:r>
      <w:r w:rsidRPr="00DA0434">
        <w:rPr>
          <w:rFonts w:ascii="Arial" w:eastAsia="Calibri" w:hAnsi="Arial" w:cs="Arial"/>
          <w:spacing w:val="1"/>
          <w:sz w:val="22"/>
          <w:szCs w:val="22"/>
        </w:rPr>
        <w:t>o</w:t>
      </w:r>
      <w:r w:rsidRPr="00DA0434">
        <w:rPr>
          <w:rFonts w:ascii="Arial" w:eastAsia="Calibri" w:hAnsi="Arial" w:cs="Arial"/>
          <w:sz w:val="22"/>
          <w:szCs w:val="22"/>
        </w:rPr>
        <w:t>rities</w:t>
      </w:r>
      <w:r w:rsidRPr="00DA0434">
        <w:rPr>
          <w:rFonts w:ascii="Arial" w:eastAsia="Calibri" w:hAnsi="Arial" w:cs="Arial"/>
          <w:spacing w:val="2"/>
          <w:sz w:val="22"/>
          <w:szCs w:val="22"/>
        </w:rPr>
        <w:t xml:space="preserve"> </w:t>
      </w:r>
      <w:r w:rsidRPr="00DA0434">
        <w:rPr>
          <w:rFonts w:ascii="Arial" w:eastAsia="Calibri" w:hAnsi="Arial" w:cs="Arial"/>
          <w:spacing w:val="-2"/>
          <w:sz w:val="22"/>
          <w:szCs w:val="22"/>
        </w:rPr>
        <w:t>w</w:t>
      </w:r>
      <w:r w:rsidRPr="00DA0434">
        <w:rPr>
          <w:rFonts w:ascii="Arial" w:eastAsia="Calibri" w:hAnsi="Arial" w:cs="Arial"/>
          <w:spacing w:val="1"/>
          <w:sz w:val="22"/>
          <w:szCs w:val="22"/>
        </w:rPr>
        <w:t>o</w:t>
      </w:r>
      <w:r w:rsidRPr="00DA0434">
        <w:rPr>
          <w:rFonts w:ascii="Arial" w:eastAsia="Calibri" w:hAnsi="Arial" w:cs="Arial"/>
          <w:spacing w:val="-1"/>
          <w:sz w:val="22"/>
          <w:szCs w:val="22"/>
        </w:rPr>
        <w:t>u</w:t>
      </w:r>
      <w:r w:rsidRPr="00DA0434">
        <w:rPr>
          <w:rFonts w:ascii="Arial" w:eastAsia="Calibri" w:hAnsi="Arial" w:cs="Arial"/>
          <w:sz w:val="22"/>
          <w:szCs w:val="22"/>
        </w:rPr>
        <w:t>ld</w:t>
      </w:r>
      <w:r w:rsidRPr="00DA0434">
        <w:rPr>
          <w:rFonts w:ascii="Arial" w:eastAsia="Calibri" w:hAnsi="Arial" w:cs="Arial"/>
          <w:spacing w:val="2"/>
          <w:sz w:val="22"/>
          <w:szCs w:val="22"/>
        </w:rPr>
        <w:t xml:space="preserve"> </w:t>
      </w:r>
      <w:r w:rsidRPr="00DA0434">
        <w:rPr>
          <w:rFonts w:ascii="Arial" w:eastAsia="Calibri" w:hAnsi="Arial" w:cs="Arial"/>
          <w:spacing w:val="-2"/>
          <w:sz w:val="22"/>
          <w:szCs w:val="22"/>
        </w:rPr>
        <w:t>s</w:t>
      </w:r>
      <w:r w:rsidRPr="00DA0434">
        <w:rPr>
          <w:rFonts w:ascii="Arial" w:eastAsia="Calibri" w:hAnsi="Arial" w:cs="Arial"/>
          <w:sz w:val="22"/>
          <w:szCs w:val="22"/>
        </w:rPr>
        <w:t>tr</w:t>
      </w:r>
      <w:r w:rsidRPr="00DA0434">
        <w:rPr>
          <w:rFonts w:ascii="Arial" w:eastAsia="Calibri" w:hAnsi="Arial" w:cs="Arial"/>
          <w:spacing w:val="1"/>
          <w:sz w:val="22"/>
          <w:szCs w:val="22"/>
        </w:rPr>
        <w:t>o</w:t>
      </w:r>
      <w:r w:rsidRPr="00DA0434">
        <w:rPr>
          <w:rFonts w:ascii="Arial" w:eastAsia="Calibri" w:hAnsi="Arial" w:cs="Arial"/>
          <w:spacing w:val="-1"/>
          <w:sz w:val="22"/>
          <w:szCs w:val="22"/>
        </w:rPr>
        <w:t>ng</w:t>
      </w:r>
      <w:r w:rsidRPr="00DA0434">
        <w:rPr>
          <w:rFonts w:ascii="Arial" w:eastAsia="Calibri" w:hAnsi="Arial" w:cs="Arial"/>
          <w:sz w:val="22"/>
          <w:szCs w:val="22"/>
        </w:rPr>
        <w:t>ly</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3"/>
          <w:sz w:val="22"/>
          <w:szCs w:val="22"/>
        </w:rPr>
        <w:t>d</w:t>
      </w:r>
      <w:r w:rsidRPr="00DA0434">
        <w:rPr>
          <w:rFonts w:ascii="Arial" w:eastAsia="Calibri" w:hAnsi="Arial" w:cs="Arial"/>
          <w:spacing w:val="1"/>
          <w:sz w:val="22"/>
          <w:szCs w:val="22"/>
        </w:rPr>
        <w:t>v</w:t>
      </w:r>
      <w:r w:rsidRPr="00DA0434">
        <w:rPr>
          <w:rFonts w:ascii="Arial" w:eastAsia="Calibri" w:hAnsi="Arial" w:cs="Arial"/>
          <w:sz w:val="22"/>
          <w:szCs w:val="22"/>
        </w:rPr>
        <w:t>ise</w:t>
      </w:r>
      <w:r w:rsidRPr="00DA0434">
        <w:rPr>
          <w:rFonts w:ascii="Arial" w:eastAsia="Calibri" w:hAnsi="Arial" w:cs="Arial"/>
          <w:spacing w:val="3"/>
          <w:sz w:val="22"/>
          <w:szCs w:val="22"/>
        </w:rPr>
        <w:t xml:space="preserve"> </w:t>
      </w:r>
      <w:r w:rsidRPr="00DA0434">
        <w:rPr>
          <w:rFonts w:ascii="Arial" w:eastAsia="Calibri" w:hAnsi="Arial" w:cs="Arial"/>
          <w:sz w:val="22"/>
          <w:szCs w:val="22"/>
        </w:rPr>
        <w:t>that a</w:t>
      </w:r>
      <w:r w:rsidRPr="00DA0434">
        <w:rPr>
          <w:rFonts w:ascii="Arial" w:eastAsia="Calibri" w:hAnsi="Arial" w:cs="Arial"/>
          <w:spacing w:val="-1"/>
          <w:sz w:val="22"/>
          <w:szCs w:val="22"/>
        </w:rPr>
        <w:t>n</w:t>
      </w:r>
      <w:r w:rsidRPr="00DA0434">
        <w:rPr>
          <w:rFonts w:ascii="Arial" w:eastAsia="Calibri" w:hAnsi="Arial" w:cs="Arial"/>
          <w:sz w:val="22"/>
          <w:szCs w:val="22"/>
        </w:rPr>
        <w:t>y i</w:t>
      </w:r>
      <w:r w:rsidRPr="00DA0434">
        <w:rPr>
          <w:rFonts w:ascii="Arial" w:eastAsia="Calibri" w:hAnsi="Arial" w:cs="Arial"/>
          <w:spacing w:val="-1"/>
          <w:sz w:val="22"/>
          <w:szCs w:val="22"/>
        </w:rPr>
        <w:t>n</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1"/>
          <w:sz w:val="22"/>
          <w:szCs w:val="22"/>
        </w:rPr>
        <w:t>m</w:t>
      </w:r>
      <w:r w:rsidRPr="00DA0434">
        <w:rPr>
          <w:rFonts w:ascii="Arial" w:eastAsia="Calibri" w:hAnsi="Arial" w:cs="Arial"/>
          <w:spacing w:val="-3"/>
          <w:sz w:val="22"/>
          <w:szCs w:val="22"/>
        </w:rPr>
        <w:t>a</w:t>
      </w:r>
      <w:r w:rsidRPr="00DA0434">
        <w:rPr>
          <w:rFonts w:ascii="Arial" w:eastAsia="Calibri" w:hAnsi="Arial" w:cs="Arial"/>
          <w:sz w:val="22"/>
          <w:szCs w:val="22"/>
        </w:rPr>
        <w:t>ti</w:t>
      </w:r>
      <w:r w:rsidRPr="00DA0434">
        <w:rPr>
          <w:rFonts w:ascii="Arial" w:eastAsia="Calibri" w:hAnsi="Arial" w:cs="Arial"/>
          <w:spacing w:val="1"/>
          <w:sz w:val="22"/>
          <w:szCs w:val="22"/>
        </w:rPr>
        <w:t>o</w:t>
      </w:r>
      <w:r w:rsidRPr="00DA0434">
        <w:rPr>
          <w:rFonts w:ascii="Arial" w:eastAsia="Calibri" w:hAnsi="Arial" w:cs="Arial"/>
          <w:sz w:val="22"/>
          <w:szCs w:val="22"/>
        </w:rPr>
        <w:t xml:space="preserve">n </w:t>
      </w:r>
      <w:r w:rsidRPr="00DA0434">
        <w:rPr>
          <w:rFonts w:ascii="Arial" w:eastAsia="Calibri" w:hAnsi="Arial" w:cs="Arial"/>
          <w:spacing w:val="-1"/>
          <w:sz w:val="22"/>
          <w:szCs w:val="22"/>
        </w:rPr>
        <w:t>y</w:t>
      </w:r>
      <w:r w:rsidRPr="00DA0434">
        <w:rPr>
          <w:rFonts w:ascii="Arial" w:eastAsia="Calibri" w:hAnsi="Arial" w:cs="Arial"/>
          <w:spacing w:val="1"/>
          <w:sz w:val="22"/>
          <w:szCs w:val="22"/>
        </w:rPr>
        <w:t>o</w:t>
      </w:r>
      <w:r w:rsidRPr="00DA0434">
        <w:rPr>
          <w:rFonts w:ascii="Arial" w:eastAsia="Calibri" w:hAnsi="Arial" w:cs="Arial"/>
          <w:sz w:val="22"/>
          <w:szCs w:val="22"/>
        </w:rPr>
        <w:t>u c</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si</w:t>
      </w:r>
      <w:r w:rsidRPr="00DA0434">
        <w:rPr>
          <w:rFonts w:ascii="Arial" w:eastAsia="Calibri" w:hAnsi="Arial" w:cs="Arial"/>
          <w:spacing w:val="-4"/>
          <w:sz w:val="22"/>
          <w:szCs w:val="22"/>
        </w:rPr>
        <w:t>d</w:t>
      </w:r>
      <w:r w:rsidRPr="00DA0434">
        <w:rPr>
          <w:rFonts w:ascii="Arial" w:eastAsia="Calibri" w:hAnsi="Arial" w:cs="Arial"/>
          <w:sz w:val="22"/>
          <w:szCs w:val="22"/>
        </w:rPr>
        <w:t>er</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4"/>
          <w:sz w:val="22"/>
          <w:szCs w:val="22"/>
        </w:rPr>
        <w:t xml:space="preserve"> </w:t>
      </w:r>
      <w:r w:rsidRPr="00DA0434">
        <w:rPr>
          <w:rFonts w:ascii="Arial" w:eastAsia="Calibri" w:hAnsi="Arial" w:cs="Arial"/>
          <w:spacing w:val="-3"/>
          <w:sz w:val="22"/>
          <w:szCs w:val="22"/>
        </w:rPr>
        <w:t>b</w:t>
      </w:r>
      <w:r w:rsidRPr="00DA0434">
        <w:rPr>
          <w:rFonts w:ascii="Arial" w:eastAsia="Calibri" w:hAnsi="Arial" w:cs="Arial"/>
          <w:sz w:val="22"/>
          <w:szCs w:val="22"/>
        </w:rPr>
        <w:t>e</w:t>
      </w:r>
      <w:r w:rsidRPr="00DA0434">
        <w:rPr>
          <w:rFonts w:ascii="Arial" w:eastAsia="Calibri" w:hAnsi="Arial" w:cs="Arial"/>
          <w:spacing w:val="4"/>
          <w:sz w:val="22"/>
          <w:szCs w:val="22"/>
        </w:rPr>
        <w:t xml:space="preserve"> </w:t>
      </w:r>
      <w:r w:rsidRPr="00DA0434">
        <w:rPr>
          <w:rFonts w:ascii="Arial" w:eastAsia="Calibri" w:hAnsi="Arial" w:cs="Arial"/>
          <w:spacing w:val="-2"/>
          <w:sz w:val="22"/>
          <w:szCs w:val="22"/>
        </w:rPr>
        <w:t>c</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fi</w:t>
      </w:r>
      <w:r w:rsidRPr="00DA0434">
        <w:rPr>
          <w:rFonts w:ascii="Arial" w:eastAsia="Calibri" w:hAnsi="Arial" w:cs="Arial"/>
          <w:spacing w:val="-1"/>
          <w:sz w:val="22"/>
          <w:szCs w:val="22"/>
        </w:rPr>
        <w:t>d</w:t>
      </w:r>
      <w:r w:rsidRPr="00DA0434">
        <w:rPr>
          <w:rFonts w:ascii="Arial" w:eastAsia="Calibri" w:hAnsi="Arial" w:cs="Arial"/>
          <w:sz w:val="22"/>
          <w:szCs w:val="22"/>
        </w:rPr>
        <w:t>ential is</w:t>
      </w:r>
      <w:r w:rsidRPr="00DA0434">
        <w:rPr>
          <w:rFonts w:ascii="Arial" w:eastAsia="Calibri" w:hAnsi="Arial" w:cs="Arial"/>
          <w:spacing w:val="1"/>
          <w:sz w:val="22"/>
          <w:szCs w:val="22"/>
        </w:rPr>
        <w:t xml:space="preserve"> </w:t>
      </w:r>
      <w:r w:rsidRPr="00DA0434">
        <w:rPr>
          <w:rFonts w:ascii="Arial" w:eastAsia="Calibri" w:hAnsi="Arial" w:cs="Arial"/>
          <w:sz w:val="22"/>
          <w:szCs w:val="22"/>
        </w:rPr>
        <w:t>la</w:t>
      </w:r>
      <w:r w:rsidRPr="00DA0434">
        <w:rPr>
          <w:rFonts w:ascii="Arial" w:eastAsia="Calibri" w:hAnsi="Arial" w:cs="Arial"/>
          <w:spacing w:val="-1"/>
          <w:sz w:val="22"/>
          <w:szCs w:val="22"/>
        </w:rPr>
        <w:t>b</w:t>
      </w:r>
      <w:r w:rsidRPr="00DA0434">
        <w:rPr>
          <w:rFonts w:ascii="Arial" w:eastAsia="Calibri" w:hAnsi="Arial" w:cs="Arial"/>
          <w:sz w:val="22"/>
          <w:szCs w:val="22"/>
        </w:rPr>
        <w:t>ell</w:t>
      </w:r>
      <w:r w:rsidRPr="00DA0434">
        <w:rPr>
          <w:rFonts w:ascii="Arial" w:eastAsia="Calibri" w:hAnsi="Arial" w:cs="Arial"/>
          <w:spacing w:val="-2"/>
          <w:sz w:val="22"/>
          <w:szCs w:val="22"/>
        </w:rPr>
        <w:t>e</w:t>
      </w:r>
      <w:r w:rsidRPr="00DA0434">
        <w:rPr>
          <w:rFonts w:ascii="Arial" w:eastAsia="Calibri" w:hAnsi="Arial" w:cs="Arial"/>
          <w:sz w:val="22"/>
          <w:szCs w:val="22"/>
        </w:rPr>
        <w:t>d</w:t>
      </w:r>
      <w:r w:rsidRPr="00DA0434">
        <w:rPr>
          <w:rFonts w:ascii="Arial" w:eastAsia="Calibri" w:hAnsi="Arial" w:cs="Arial"/>
          <w:spacing w:val="2"/>
          <w:sz w:val="22"/>
          <w:szCs w:val="22"/>
        </w:rPr>
        <w:t xml:space="preserve"> </w:t>
      </w:r>
      <w:r w:rsidRPr="00DA0434">
        <w:rPr>
          <w:rFonts w:ascii="Arial" w:eastAsia="Calibri" w:hAnsi="Arial" w:cs="Arial"/>
          <w:sz w:val="22"/>
          <w:szCs w:val="22"/>
        </w:rPr>
        <w:t>as</w:t>
      </w:r>
      <w:r w:rsidRPr="00DA0434">
        <w:rPr>
          <w:rFonts w:ascii="Arial" w:eastAsia="Calibri" w:hAnsi="Arial" w:cs="Arial"/>
          <w:spacing w:val="1"/>
          <w:sz w:val="22"/>
          <w:szCs w:val="22"/>
        </w:rPr>
        <w:t xml:space="preserve"> </w:t>
      </w:r>
      <w:r w:rsidRPr="00DA0434">
        <w:rPr>
          <w:rFonts w:ascii="Arial" w:eastAsia="Calibri" w:hAnsi="Arial" w:cs="Arial"/>
          <w:sz w:val="22"/>
          <w:szCs w:val="22"/>
        </w:rPr>
        <w:t>suc</w:t>
      </w:r>
      <w:r w:rsidRPr="00DA0434">
        <w:rPr>
          <w:rFonts w:ascii="Arial" w:eastAsia="Calibri" w:hAnsi="Arial" w:cs="Arial"/>
          <w:spacing w:val="-1"/>
          <w:sz w:val="22"/>
          <w:szCs w:val="22"/>
        </w:rPr>
        <w:t>h</w:t>
      </w:r>
      <w:r w:rsidRPr="00DA0434">
        <w:rPr>
          <w:rFonts w:ascii="Arial" w:eastAsia="Calibri" w:hAnsi="Arial" w:cs="Arial"/>
          <w:sz w:val="22"/>
          <w:szCs w:val="22"/>
        </w:rPr>
        <w:t>.</w:t>
      </w:r>
      <w:r w:rsidRPr="00DA0434">
        <w:rPr>
          <w:rFonts w:ascii="Arial" w:eastAsia="Calibri" w:hAnsi="Arial" w:cs="Arial"/>
          <w:spacing w:val="3"/>
          <w:sz w:val="22"/>
          <w:szCs w:val="22"/>
        </w:rPr>
        <w:t xml:space="preserve"> </w:t>
      </w:r>
      <w:r w:rsidRPr="00DA0434">
        <w:rPr>
          <w:rFonts w:ascii="Arial" w:eastAsia="Calibri" w:hAnsi="Arial" w:cs="Arial"/>
          <w:sz w:val="22"/>
          <w:szCs w:val="22"/>
        </w:rPr>
        <w:t>In the</w:t>
      </w:r>
      <w:r w:rsidRPr="00DA0434">
        <w:rPr>
          <w:rFonts w:ascii="Arial" w:eastAsia="Calibri" w:hAnsi="Arial" w:cs="Arial"/>
          <w:spacing w:val="6"/>
          <w:sz w:val="22"/>
          <w:szCs w:val="22"/>
        </w:rPr>
        <w:t xml:space="preserve"> </w:t>
      </w:r>
      <w:r w:rsidRPr="00DA0434">
        <w:rPr>
          <w:rFonts w:ascii="Arial" w:eastAsia="Calibri" w:hAnsi="Arial" w:cs="Arial"/>
          <w:spacing w:val="-2"/>
          <w:sz w:val="22"/>
          <w:szCs w:val="22"/>
        </w:rPr>
        <w:t>e</w:t>
      </w:r>
      <w:r w:rsidRPr="00DA0434">
        <w:rPr>
          <w:rFonts w:ascii="Arial" w:eastAsia="Calibri" w:hAnsi="Arial" w:cs="Arial"/>
          <w:spacing w:val="1"/>
          <w:sz w:val="22"/>
          <w:szCs w:val="22"/>
        </w:rPr>
        <w:t>v</w:t>
      </w:r>
      <w:r w:rsidRPr="00DA0434">
        <w:rPr>
          <w:rFonts w:ascii="Arial" w:eastAsia="Calibri" w:hAnsi="Arial" w:cs="Arial"/>
          <w:sz w:val="22"/>
          <w:szCs w:val="22"/>
        </w:rPr>
        <w:t>ent</w:t>
      </w:r>
      <w:r w:rsidRPr="00DA0434">
        <w:rPr>
          <w:rFonts w:ascii="Arial" w:eastAsia="Calibri" w:hAnsi="Arial" w:cs="Arial"/>
          <w:spacing w:val="1"/>
          <w:sz w:val="22"/>
          <w:szCs w:val="22"/>
        </w:rPr>
        <w:t xml:space="preserve"> </w:t>
      </w:r>
      <w:r w:rsidRPr="00DA0434">
        <w:rPr>
          <w:rFonts w:ascii="Arial" w:eastAsia="Calibri" w:hAnsi="Arial" w:cs="Arial"/>
          <w:sz w:val="22"/>
          <w:szCs w:val="22"/>
        </w:rPr>
        <w:t>th</w:t>
      </w:r>
      <w:r w:rsidRPr="00DA0434">
        <w:rPr>
          <w:rFonts w:ascii="Arial" w:eastAsia="Calibri" w:hAnsi="Arial" w:cs="Arial"/>
          <w:spacing w:val="-3"/>
          <w:sz w:val="22"/>
          <w:szCs w:val="22"/>
        </w:rPr>
        <w:t>a</w:t>
      </w:r>
      <w:r w:rsidRPr="00DA0434">
        <w:rPr>
          <w:rFonts w:ascii="Arial" w:eastAsia="Calibri" w:hAnsi="Arial" w:cs="Arial"/>
          <w:sz w:val="22"/>
          <w:szCs w:val="22"/>
        </w:rPr>
        <w:t>t</w:t>
      </w:r>
      <w:r w:rsidRPr="00DA0434">
        <w:rPr>
          <w:rFonts w:ascii="Arial" w:eastAsia="Calibri" w:hAnsi="Arial" w:cs="Arial"/>
          <w:spacing w:val="4"/>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 xml:space="preserve"> </w:t>
      </w:r>
      <w:r w:rsidRPr="00DA0434">
        <w:rPr>
          <w:rFonts w:ascii="Arial" w:eastAsia="Calibri" w:hAnsi="Arial" w:cs="Arial"/>
          <w:sz w:val="22"/>
          <w:szCs w:val="22"/>
        </w:rPr>
        <w:t>req</w:t>
      </w:r>
      <w:r w:rsidRPr="00DA0434">
        <w:rPr>
          <w:rFonts w:ascii="Arial" w:eastAsia="Calibri" w:hAnsi="Arial" w:cs="Arial"/>
          <w:spacing w:val="-1"/>
          <w:sz w:val="22"/>
          <w:szCs w:val="22"/>
        </w:rPr>
        <w:t>u</w:t>
      </w:r>
      <w:r w:rsidRPr="00DA0434">
        <w:rPr>
          <w:rFonts w:ascii="Arial" w:eastAsia="Calibri" w:hAnsi="Arial" w:cs="Arial"/>
          <w:sz w:val="22"/>
          <w:szCs w:val="22"/>
        </w:rPr>
        <w:t>e</w:t>
      </w:r>
      <w:r w:rsidRPr="00DA0434">
        <w:rPr>
          <w:rFonts w:ascii="Arial" w:eastAsia="Calibri" w:hAnsi="Arial" w:cs="Arial"/>
          <w:spacing w:val="-2"/>
          <w:sz w:val="22"/>
          <w:szCs w:val="22"/>
        </w:rPr>
        <w:t>s</w:t>
      </w:r>
      <w:r w:rsidRPr="00DA0434">
        <w:rPr>
          <w:rFonts w:ascii="Arial" w:eastAsia="Calibri" w:hAnsi="Arial" w:cs="Arial"/>
          <w:sz w:val="22"/>
          <w:szCs w:val="22"/>
        </w:rPr>
        <w:t>t</w:t>
      </w:r>
      <w:r w:rsidRPr="00DA0434">
        <w:rPr>
          <w:rFonts w:ascii="Arial" w:eastAsia="Calibri" w:hAnsi="Arial" w:cs="Arial"/>
          <w:spacing w:val="4"/>
          <w:sz w:val="22"/>
          <w:szCs w:val="22"/>
        </w:rPr>
        <w:t xml:space="preserve"> </w:t>
      </w:r>
      <w:r w:rsidRPr="00DA0434">
        <w:rPr>
          <w:rFonts w:ascii="Arial" w:eastAsia="Calibri" w:hAnsi="Arial" w:cs="Arial"/>
          <w:sz w:val="22"/>
          <w:szCs w:val="22"/>
        </w:rPr>
        <w:t>is su</w:t>
      </w:r>
      <w:r w:rsidRPr="00DA0434">
        <w:rPr>
          <w:rFonts w:ascii="Arial" w:eastAsia="Calibri" w:hAnsi="Arial" w:cs="Arial"/>
          <w:spacing w:val="-2"/>
          <w:sz w:val="22"/>
          <w:szCs w:val="22"/>
        </w:rPr>
        <w:t>b</w:t>
      </w:r>
      <w:r w:rsidRPr="00DA0434">
        <w:rPr>
          <w:rFonts w:ascii="Arial" w:eastAsia="Calibri" w:hAnsi="Arial" w:cs="Arial"/>
          <w:sz w:val="22"/>
          <w:szCs w:val="22"/>
        </w:rPr>
        <w:t>seq</w:t>
      </w:r>
      <w:r w:rsidRPr="00DA0434">
        <w:rPr>
          <w:rFonts w:ascii="Arial" w:eastAsia="Calibri" w:hAnsi="Arial" w:cs="Arial"/>
          <w:spacing w:val="-1"/>
          <w:sz w:val="22"/>
          <w:szCs w:val="22"/>
        </w:rPr>
        <w:t>u</w:t>
      </w:r>
      <w:r w:rsidRPr="00DA0434">
        <w:rPr>
          <w:rFonts w:ascii="Arial" w:eastAsia="Calibri" w:hAnsi="Arial" w:cs="Arial"/>
          <w:sz w:val="22"/>
          <w:szCs w:val="22"/>
        </w:rPr>
        <w:t>ently</w:t>
      </w:r>
      <w:r w:rsidRPr="00DA0434">
        <w:rPr>
          <w:rFonts w:ascii="Arial" w:eastAsia="Calibri" w:hAnsi="Arial" w:cs="Arial"/>
          <w:spacing w:val="1"/>
          <w:sz w:val="22"/>
          <w:szCs w:val="22"/>
        </w:rPr>
        <w:t xml:space="preserve"> m</w:t>
      </w:r>
      <w:r w:rsidRPr="00DA0434">
        <w:rPr>
          <w:rFonts w:ascii="Arial" w:eastAsia="Calibri" w:hAnsi="Arial" w:cs="Arial"/>
          <w:sz w:val="22"/>
          <w:szCs w:val="22"/>
        </w:rPr>
        <w:t>a</w:t>
      </w:r>
      <w:r w:rsidRPr="00DA0434">
        <w:rPr>
          <w:rFonts w:ascii="Arial" w:eastAsia="Calibri" w:hAnsi="Arial" w:cs="Arial"/>
          <w:spacing w:val="-1"/>
          <w:sz w:val="22"/>
          <w:szCs w:val="22"/>
        </w:rPr>
        <w:t>d</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pacing w:val="-3"/>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d</w:t>
      </w:r>
      <w:r w:rsidRPr="00DA0434">
        <w:rPr>
          <w:rFonts w:ascii="Arial" w:eastAsia="Calibri" w:hAnsi="Arial" w:cs="Arial"/>
          <w:sz w:val="22"/>
          <w:szCs w:val="22"/>
        </w:rPr>
        <w:t>i</w:t>
      </w:r>
      <w:r w:rsidRPr="00DA0434">
        <w:rPr>
          <w:rFonts w:ascii="Arial" w:eastAsia="Calibri" w:hAnsi="Arial" w:cs="Arial"/>
          <w:spacing w:val="-3"/>
          <w:sz w:val="22"/>
          <w:szCs w:val="22"/>
        </w:rPr>
        <w:t>s</w:t>
      </w:r>
      <w:r w:rsidRPr="00DA0434">
        <w:rPr>
          <w:rFonts w:ascii="Arial" w:eastAsia="Calibri" w:hAnsi="Arial" w:cs="Arial"/>
          <w:sz w:val="22"/>
          <w:szCs w:val="22"/>
        </w:rPr>
        <w:t>cl</w:t>
      </w:r>
      <w:r w:rsidRPr="00DA0434">
        <w:rPr>
          <w:rFonts w:ascii="Arial" w:eastAsia="Calibri" w:hAnsi="Arial" w:cs="Arial"/>
          <w:spacing w:val="1"/>
          <w:sz w:val="22"/>
          <w:szCs w:val="22"/>
        </w:rPr>
        <w:t>o</w:t>
      </w:r>
      <w:r w:rsidRPr="00DA0434">
        <w:rPr>
          <w:rFonts w:ascii="Arial" w:eastAsia="Calibri" w:hAnsi="Arial" w:cs="Arial"/>
          <w:sz w:val="22"/>
          <w:szCs w:val="22"/>
        </w:rPr>
        <w:t>su</w:t>
      </w:r>
      <w:r w:rsidRPr="00DA0434">
        <w:rPr>
          <w:rFonts w:ascii="Arial" w:eastAsia="Calibri" w:hAnsi="Arial" w:cs="Arial"/>
          <w:spacing w:val="1"/>
          <w:sz w:val="22"/>
          <w:szCs w:val="22"/>
        </w:rPr>
        <w:t>r</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und</w:t>
      </w:r>
      <w:r w:rsidRPr="00DA0434">
        <w:rPr>
          <w:rFonts w:ascii="Arial" w:eastAsia="Calibri" w:hAnsi="Arial" w:cs="Arial"/>
          <w:sz w:val="22"/>
          <w:szCs w:val="22"/>
        </w:rPr>
        <w:t>er</w:t>
      </w:r>
      <w:r w:rsidRPr="00DA0434">
        <w:rPr>
          <w:rFonts w:ascii="Arial" w:eastAsia="Calibri" w:hAnsi="Arial" w:cs="Arial"/>
          <w:spacing w:val="3"/>
          <w:sz w:val="22"/>
          <w:szCs w:val="22"/>
        </w:rPr>
        <w:t xml:space="preserve"> </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proofErr w:type="spellStart"/>
      <w:r w:rsidRPr="00DA0434">
        <w:rPr>
          <w:rFonts w:ascii="Arial" w:eastAsia="Calibri" w:hAnsi="Arial" w:cs="Arial"/>
          <w:sz w:val="22"/>
          <w:szCs w:val="22"/>
        </w:rPr>
        <w:t>FoIA</w:t>
      </w:r>
      <w:proofErr w:type="spellEnd"/>
      <w:r w:rsidRPr="00DA0434">
        <w:rPr>
          <w:rFonts w:ascii="Arial" w:eastAsia="Calibri" w:hAnsi="Arial" w:cs="Arial"/>
          <w:spacing w:val="2"/>
          <w:sz w:val="22"/>
          <w:szCs w:val="22"/>
        </w:rPr>
        <w:t xml:space="preserve"> </w:t>
      </w:r>
      <w:r w:rsidRPr="00DA0434">
        <w:rPr>
          <w:rFonts w:ascii="Arial" w:eastAsia="Calibri" w:hAnsi="Arial" w:cs="Arial"/>
          <w:sz w:val="22"/>
          <w:szCs w:val="22"/>
        </w:rPr>
        <w:t>th</w:t>
      </w:r>
      <w:r w:rsidRPr="00DA0434">
        <w:rPr>
          <w:rFonts w:ascii="Arial" w:eastAsia="Calibri" w:hAnsi="Arial" w:cs="Arial"/>
          <w:spacing w:val="-3"/>
          <w:sz w:val="22"/>
          <w:szCs w:val="22"/>
        </w:rPr>
        <w:t>a</w:t>
      </w:r>
      <w:r w:rsidRPr="00DA0434">
        <w:rPr>
          <w:rFonts w:ascii="Arial" w:eastAsia="Calibri" w:hAnsi="Arial" w:cs="Arial"/>
          <w:sz w:val="22"/>
          <w:szCs w:val="22"/>
        </w:rPr>
        <w:t>t</w:t>
      </w:r>
      <w:r w:rsidRPr="00DA0434">
        <w:rPr>
          <w:rFonts w:ascii="Arial" w:eastAsia="Calibri" w:hAnsi="Arial" w:cs="Arial"/>
          <w:spacing w:val="5"/>
          <w:sz w:val="22"/>
          <w:szCs w:val="22"/>
        </w:rPr>
        <w:t xml:space="preserve"> </w:t>
      </w:r>
      <w:r w:rsidRPr="00DA0434">
        <w:rPr>
          <w:rFonts w:ascii="Arial" w:eastAsia="Calibri" w:hAnsi="Arial" w:cs="Arial"/>
          <w:sz w:val="22"/>
          <w:szCs w:val="22"/>
        </w:rPr>
        <w:t>req</w:t>
      </w:r>
      <w:r w:rsidRPr="00DA0434">
        <w:rPr>
          <w:rFonts w:ascii="Arial" w:eastAsia="Calibri" w:hAnsi="Arial" w:cs="Arial"/>
          <w:spacing w:val="-1"/>
          <w:sz w:val="22"/>
          <w:szCs w:val="22"/>
        </w:rPr>
        <w:t>u</w:t>
      </w:r>
      <w:r w:rsidRPr="00DA0434">
        <w:rPr>
          <w:rFonts w:ascii="Arial" w:eastAsia="Calibri" w:hAnsi="Arial" w:cs="Arial"/>
          <w:sz w:val="22"/>
          <w:szCs w:val="22"/>
        </w:rPr>
        <w:t>est</w:t>
      </w:r>
      <w:r w:rsidRPr="00DA0434">
        <w:rPr>
          <w:rFonts w:ascii="Arial" w:eastAsia="Calibri" w:hAnsi="Arial" w:cs="Arial"/>
          <w:spacing w:val="1"/>
          <w:sz w:val="22"/>
          <w:szCs w:val="22"/>
        </w:rPr>
        <w:t xml:space="preserve"> w</w:t>
      </w:r>
      <w:r w:rsidRPr="00DA0434">
        <w:rPr>
          <w:rFonts w:ascii="Arial" w:eastAsia="Calibri" w:hAnsi="Arial" w:cs="Arial"/>
          <w:sz w:val="22"/>
          <w:szCs w:val="22"/>
        </w:rPr>
        <w:t>ill</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b</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d</w:t>
      </w:r>
      <w:r w:rsidRPr="00DA0434">
        <w:rPr>
          <w:rFonts w:ascii="Arial" w:eastAsia="Calibri" w:hAnsi="Arial" w:cs="Arial"/>
          <w:sz w:val="22"/>
          <w:szCs w:val="22"/>
        </w:rPr>
        <w:t>ealt</w:t>
      </w:r>
      <w:r w:rsidRPr="00DA0434">
        <w:rPr>
          <w:rFonts w:ascii="Arial" w:eastAsia="Calibri" w:hAnsi="Arial" w:cs="Arial"/>
          <w:spacing w:val="1"/>
          <w:sz w:val="22"/>
          <w:szCs w:val="22"/>
        </w:rPr>
        <w:t xml:space="preserve"> </w:t>
      </w:r>
      <w:r w:rsidRPr="00DA0434">
        <w:rPr>
          <w:rFonts w:ascii="Arial" w:eastAsia="Calibri" w:hAnsi="Arial" w:cs="Arial"/>
          <w:sz w:val="22"/>
          <w:szCs w:val="22"/>
        </w:rPr>
        <w:t>with in</w:t>
      </w:r>
      <w:r w:rsidRPr="00DA0434">
        <w:rPr>
          <w:rFonts w:ascii="Arial" w:eastAsia="Calibri" w:hAnsi="Arial" w:cs="Arial"/>
          <w:spacing w:val="2"/>
          <w:sz w:val="22"/>
          <w:szCs w:val="22"/>
        </w:rPr>
        <w:t xml:space="preserve"> </w:t>
      </w:r>
      <w:r w:rsidRPr="00DA0434">
        <w:rPr>
          <w:rFonts w:ascii="Arial" w:eastAsia="Calibri" w:hAnsi="Arial" w:cs="Arial"/>
          <w:sz w:val="22"/>
          <w:szCs w:val="22"/>
        </w:rPr>
        <w:t>acc</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1"/>
          <w:sz w:val="22"/>
          <w:szCs w:val="22"/>
        </w:rPr>
        <w:t>d</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 xml:space="preserve">ce with </w:t>
      </w:r>
      <w:r w:rsidRPr="00DA0434">
        <w:rPr>
          <w:rFonts w:ascii="Arial" w:eastAsia="Calibri" w:hAnsi="Arial" w:cs="Arial"/>
          <w:spacing w:val="1"/>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w:t>
      </w:r>
      <w:r w:rsidRPr="00DA0434">
        <w:rPr>
          <w:rFonts w:ascii="Arial" w:eastAsia="Calibri" w:hAnsi="Arial" w:cs="Arial"/>
          <w:spacing w:val="-2"/>
          <w:sz w:val="22"/>
          <w:szCs w:val="22"/>
        </w:rPr>
        <w:t xml:space="preserve"> </w:t>
      </w:r>
      <w:r w:rsidRPr="00DA0434">
        <w:rPr>
          <w:rFonts w:ascii="Arial" w:eastAsia="Calibri" w:hAnsi="Arial" w:cs="Arial"/>
          <w:sz w:val="22"/>
          <w:szCs w:val="22"/>
        </w:rPr>
        <w:t>legislat</w:t>
      </w:r>
      <w:r w:rsidRPr="00DA0434">
        <w:rPr>
          <w:rFonts w:ascii="Arial" w:eastAsia="Calibri" w:hAnsi="Arial" w:cs="Arial"/>
          <w:spacing w:val="-2"/>
          <w:sz w:val="22"/>
          <w:szCs w:val="22"/>
        </w:rPr>
        <w:t>i</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1"/>
          <w:sz w:val="22"/>
          <w:szCs w:val="22"/>
        </w:rPr>
        <w:t xml:space="preserve"> </w:t>
      </w:r>
      <w:r w:rsidRPr="00DA0434">
        <w:rPr>
          <w:rFonts w:ascii="Arial" w:eastAsia="Calibri" w:hAnsi="Arial" w:cs="Arial"/>
          <w:sz w:val="22"/>
          <w:szCs w:val="22"/>
        </w:rPr>
        <w:t>and</w:t>
      </w:r>
      <w:r w:rsidRPr="00DA0434">
        <w:rPr>
          <w:rFonts w:ascii="Arial" w:eastAsia="Calibri" w:hAnsi="Arial" w:cs="Arial"/>
          <w:spacing w:val="-1"/>
          <w:sz w:val="22"/>
          <w:szCs w:val="22"/>
        </w:rPr>
        <w:t xml:space="preserve"> </w:t>
      </w:r>
      <w:r w:rsidRPr="00DA0434">
        <w:rPr>
          <w:rFonts w:ascii="Arial" w:eastAsia="Calibri" w:hAnsi="Arial" w:cs="Arial"/>
          <w:sz w:val="22"/>
          <w:szCs w:val="22"/>
        </w:rPr>
        <w:t>gi</w:t>
      </w:r>
      <w:r w:rsidRPr="00DA0434">
        <w:rPr>
          <w:rFonts w:ascii="Arial" w:eastAsia="Calibri" w:hAnsi="Arial" w:cs="Arial"/>
          <w:spacing w:val="1"/>
          <w:sz w:val="22"/>
          <w:szCs w:val="22"/>
        </w:rPr>
        <w:t>v</w:t>
      </w:r>
      <w:r w:rsidRPr="00DA0434">
        <w:rPr>
          <w:rFonts w:ascii="Arial" w:eastAsia="Calibri" w:hAnsi="Arial" w:cs="Arial"/>
          <w:spacing w:val="-3"/>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z w:val="22"/>
          <w:szCs w:val="22"/>
        </w:rPr>
        <w:t>fu</w:t>
      </w:r>
      <w:r w:rsidRPr="00DA0434">
        <w:rPr>
          <w:rFonts w:ascii="Arial" w:eastAsia="Calibri" w:hAnsi="Arial" w:cs="Arial"/>
          <w:spacing w:val="-1"/>
          <w:sz w:val="22"/>
          <w:szCs w:val="22"/>
        </w:rPr>
        <w:t>l</w:t>
      </w:r>
      <w:r w:rsidRPr="00DA0434">
        <w:rPr>
          <w:rFonts w:ascii="Arial" w:eastAsia="Calibri" w:hAnsi="Arial" w:cs="Arial"/>
          <w:sz w:val="22"/>
          <w:szCs w:val="22"/>
        </w:rPr>
        <w:t>l</w:t>
      </w:r>
      <w:r w:rsidRPr="00DA0434">
        <w:rPr>
          <w:rFonts w:ascii="Arial" w:eastAsia="Calibri" w:hAnsi="Arial" w:cs="Arial"/>
          <w:spacing w:val="1"/>
          <w:sz w:val="22"/>
          <w:szCs w:val="22"/>
        </w:rPr>
        <w:t xml:space="preserve"> </w:t>
      </w:r>
      <w:r w:rsidRPr="00DA0434">
        <w:rPr>
          <w:rFonts w:ascii="Arial" w:eastAsia="Calibri" w:hAnsi="Arial" w:cs="Arial"/>
          <w:sz w:val="22"/>
          <w:szCs w:val="22"/>
        </w:rPr>
        <w:t>reg</w:t>
      </w:r>
      <w:r w:rsidRPr="00DA0434">
        <w:rPr>
          <w:rFonts w:ascii="Arial" w:eastAsia="Calibri" w:hAnsi="Arial" w:cs="Arial"/>
          <w:spacing w:val="-1"/>
          <w:sz w:val="22"/>
          <w:szCs w:val="22"/>
        </w:rPr>
        <w:t>a</w:t>
      </w:r>
      <w:r w:rsidRPr="00DA0434">
        <w:rPr>
          <w:rFonts w:ascii="Arial" w:eastAsia="Calibri" w:hAnsi="Arial" w:cs="Arial"/>
          <w:sz w:val="22"/>
          <w:szCs w:val="22"/>
        </w:rPr>
        <w:t>rd</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z w:val="22"/>
          <w:szCs w:val="22"/>
        </w:rPr>
        <w:t>o</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w:t>
      </w:r>
      <w:r w:rsidRPr="00DA0434">
        <w:rPr>
          <w:rFonts w:ascii="Arial" w:eastAsia="Calibri" w:hAnsi="Arial" w:cs="Arial"/>
          <w:spacing w:val="-2"/>
          <w:sz w:val="22"/>
          <w:szCs w:val="22"/>
        </w:rPr>
        <w:t xml:space="preserve"> </w:t>
      </w:r>
      <w:r w:rsidRPr="00DA0434">
        <w:rPr>
          <w:rFonts w:ascii="Arial" w:eastAsia="Calibri" w:hAnsi="Arial" w:cs="Arial"/>
          <w:sz w:val="22"/>
          <w:szCs w:val="22"/>
        </w:rPr>
        <w:t>Non-</w:t>
      </w:r>
      <w:r w:rsidRPr="00DA0434">
        <w:rPr>
          <w:rFonts w:ascii="Arial" w:eastAsia="Calibri" w:hAnsi="Arial" w:cs="Arial"/>
          <w:spacing w:val="1"/>
          <w:sz w:val="22"/>
          <w:szCs w:val="22"/>
        </w:rPr>
        <w:t>D</w:t>
      </w:r>
      <w:r w:rsidRPr="00DA0434">
        <w:rPr>
          <w:rFonts w:ascii="Arial" w:eastAsia="Calibri" w:hAnsi="Arial" w:cs="Arial"/>
          <w:spacing w:val="-3"/>
          <w:sz w:val="22"/>
          <w:szCs w:val="22"/>
        </w:rPr>
        <w:t>i</w:t>
      </w:r>
      <w:r w:rsidRPr="00DA0434">
        <w:rPr>
          <w:rFonts w:ascii="Arial" w:eastAsia="Calibri" w:hAnsi="Arial" w:cs="Arial"/>
          <w:sz w:val="22"/>
          <w:szCs w:val="22"/>
        </w:rPr>
        <w:t>scl</w:t>
      </w:r>
      <w:r w:rsidRPr="00DA0434">
        <w:rPr>
          <w:rFonts w:ascii="Arial" w:eastAsia="Calibri" w:hAnsi="Arial" w:cs="Arial"/>
          <w:spacing w:val="1"/>
          <w:sz w:val="22"/>
          <w:szCs w:val="22"/>
        </w:rPr>
        <w:t>o</w:t>
      </w:r>
      <w:r w:rsidRPr="00DA0434">
        <w:rPr>
          <w:rFonts w:ascii="Arial" w:eastAsia="Calibri" w:hAnsi="Arial" w:cs="Arial"/>
          <w:sz w:val="22"/>
          <w:szCs w:val="22"/>
        </w:rPr>
        <w:t>su</w:t>
      </w:r>
      <w:r w:rsidRPr="00DA0434">
        <w:rPr>
          <w:rFonts w:ascii="Arial" w:eastAsia="Calibri" w:hAnsi="Arial" w:cs="Arial"/>
          <w:spacing w:val="-1"/>
          <w:sz w:val="22"/>
          <w:szCs w:val="22"/>
        </w:rPr>
        <w:t>r</w:t>
      </w:r>
      <w:r w:rsidRPr="00DA0434">
        <w:rPr>
          <w:rFonts w:ascii="Arial" w:eastAsia="Calibri" w:hAnsi="Arial" w:cs="Arial"/>
          <w:sz w:val="22"/>
          <w:szCs w:val="22"/>
        </w:rPr>
        <w:t>e</w:t>
      </w:r>
      <w:r w:rsidRPr="00DA0434">
        <w:rPr>
          <w:rFonts w:ascii="Arial" w:eastAsia="Calibri" w:hAnsi="Arial" w:cs="Arial"/>
          <w:spacing w:val="-2"/>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g</w:t>
      </w:r>
      <w:r w:rsidRPr="00DA0434">
        <w:rPr>
          <w:rFonts w:ascii="Arial" w:eastAsia="Calibri" w:hAnsi="Arial" w:cs="Arial"/>
          <w:sz w:val="22"/>
          <w:szCs w:val="22"/>
        </w:rPr>
        <w:t>re</w:t>
      </w:r>
      <w:r w:rsidRPr="00DA0434">
        <w:rPr>
          <w:rFonts w:ascii="Arial" w:eastAsia="Calibri" w:hAnsi="Arial" w:cs="Arial"/>
          <w:spacing w:val="-1"/>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w:t>
      </w:r>
      <w:r w:rsidRPr="00DA0434">
        <w:rPr>
          <w:rFonts w:ascii="Arial" w:eastAsia="Calibri" w:hAnsi="Arial" w:cs="Arial"/>
          <w:spacing w:val="-3"/>
          <w:sz w:val="22"/>
          <w:szCs w:val="22"/>
        </w:rPr>
        <w:t>n</w:t>
      </w:r>
      <w:r w:rsidRPr="00DA0434">
        <w:rPr>
          <w:rFonts w:ascii="Arial" w:eastAsia="Calibri" w:hAnsi="Arial" w:cs="Arial"/>
          <w:sz w:val="22"/>
          <w:szCs w:val="22"/>
        </w:rPr>
        <w:t>t.</w:t>
      </w:r>
    </w:p>
    <w:p w14:paraId="3901D9E6" w14:textId="77777777" w:rsidR="00B85995" w:rsidRPr="00DA0434" w:rsidRDefault="00B85995">
      <w:pPr>
        <w:spacing w:before="9" w:line="260" w:lineRule="exact"/>
        <w:rPr>
          <w:rFonts w:ascii="Arial" w:hAnsi="Arial" w:cs="Arial"/>
          <w:sz w:val="26"/>
          <w:szCs w:val="26"/>
        </w:rPr>
      </w:pPr>
    </w:p>
    <w:p w14:paraId="3901D9E7" w14:textId="19EC25D7" w:rsidR="00B85995" w:rsidRPr="00DA0434" w:rsidRDefault="00E47706">
      <w:pPr>
        <w:ind w:left="2007" w:right="1395"/>
        <w:jc w:val="both"/>
        <w:rPr>
          <w:rFonts w:ascii="Arial" w:eastAsia="Calibri" w:hAnsi="Arial" w:cs="Arial"/>
          <w:sz w:val="22"/>
          <w:szCs w:val="22"/>
        </w:rPr>
      </w:pPr>
      <w:r w:rsidRPr="00DA0434">
        <w:rPr>
          <w:rFonts w:ascii="Arial" w:eastAsia="Calibri" w:hAnsi="Arial" w:cs="Arial"/>
          <w:sz w:val="22"/>
          <w:szCs w:val="22"/>
        </w:rPr>
        <w:t>Y</w:t>
      </w:r>
      <w:r w:rsidRPr="00DA0434">
        <w:rPr>
          <w:rFonts w:ascii="Arial" w:eastAsia="Calibri" w:hAnsi="Arial" w:cs="Arial"/>
          <w:spacing w:val="1"/>
          <w:sz w:val="22"/>
          <w:szCs w:val="22"/>
        </w:rPr>
        <w:t>o</w:t>
      </w:r>
      <w:r w:rsidRPr="00DA0434">
        <w:rPr>
          <w:rFonts w:ascii="Arial" w:eastAsia="Calibri" w:hAnsi="Arial" w:cs="Arial"/>
          <w:sz w:val="22"/>
          <w:szCs w:val="22"/>
        </w:rPr>
        <w:t>u</w:t>
      </w:r>
      <w:r w:rsidRPr="00DA0434">
        <w:rPr>
          <w:rFonts w:ascii="Arial" w:eastAsia="Calibri" w:hAnsi="Arial" w:cs="Arial"/>
          <w:spacing w:val="-10"/>
          <w:sz w:val="22"/>
          <w:szCs w:val="22"/>
        </w:rPr>
        <w:t xml:space="preserve"> </w:t>
      </w:r>
      <w:r w:rsidRPr="00DA0434">
        <w:rPr>
          <w:rFonts w:ascii="Arial" w:eastAsia="Calibri" w:hAnsi="Arial" w:cs="Arial"/>
          <w:sz w:val="22"/>
          <w:szCs w:val="22"/>
        </w:rPr>
        <w:t>s</w:t>
      </w:r>
      <w:r w:rsidRPr="00DA0434">
        <w:rPr>
          <w:rFonts w:ascii="Arial" w:eastAsia="Calibri" w:hAnsi="Arial" w:cs="Arial"/>
          <w:spacing w:val="-3"/>
          <w:sz w:val="22"/>
          <w:szCs w:val="22"/>
        </w:rPr>
        <w:t>h</w:t>
      </w:r>
      <w:r w:rsidRPr="00DA0434">
        <w:rPr>
          <w:rFonts w:ascii="Arial" w:eastAsia="Calibri" w:hAnsi="Arial" w:cs="Arial"/>
          <w:spacing w:val="1"/>
          <w:sz w:val="22"/>
          <w:szCs w:val="22"/>
        </w:rPr>
        <w:t>o</w:t>
      </w:r>
      <w:r w:rsidRPr="00DA0434">
        <w:rPr>
          <w:rFonts w:ascii="Arial" w:eastAsia="Calibri" w:hAnsi="Arial" w:cs="Arial"/>
          <w:spacing w:val="-1"/>
          <w:sz w:val="22"/>
          <w:szCs w:val="22"/>
        </w:rPr>
        <w:t>u</w:t>
      </w:r>
      <w:r w:rsidRPr="00DA0434">
        <w:rPr>
          <w:rFonts w:ascii="Arial" w:eastAsia="Calibri" w:hAnsi="Arial" w:cs="Arial"/>
          <w:sz w:val="22"/>
          <w:szCs w:val="22"/>
        </w:rPr>
        <w:t>ld</w:t>
      </w:r>
      <w:r w:rsidRPr="00DA0434">
        <w:rPr>
          <w:rFonts w:ascii="Arial" w:eastAsia="Calibri" w:hAnsi="Arial" w:cs="Arial"/>
          <w:spacing w:val="-10"/>
          <w:sz w:val="22"/>
          <w:szCs w:val="22"/>
        </w:rPr>
        <w:t xml:space="preserve"> </w:t>
      </w:r>
      <w:r w:rsidRPr="00DA0434">
        <w:rPr>
          <w:rFonts w:ascii="Arial" w:eastAsia="Calibri" w:hAnsi="Arial" w:cs="Arial"/>
          <w:spacing w:val="-2"/>
          <w:sz w:val="22"/>
          <w:szCs w:val="22"/>
        </w:rPr>
        <w:t>k</w:t>
      </w:r>
      <w:r w:rsidRPr="00DA0434">
        <w:rPr>
          <w:rFonts w:ascii="Arial" w:eastAsia="Calibri" w:hAnsi="Arial" w:cs="Arial"/>
          <w:sz w:val="22"/>
          <w:szCs w:val="22"/>
        </w:rPr>
        <w:t>e</w:t>
      </w:r>
      <w:r w:rsidRPr="00DA0434">
        <w:rPr>
          <w:rFonts w:ascii="Arial" w:eastAsia="Calibri" w:hAnsi="Arial" w:cs="Arial"/>
          <w:spacing w:val="1"/>
          <w:sz w:val="22"/>
          <w:szCs w:val="22"/>
        </w:rPr>
        <w:t>e</w:t>
      </w:r>
      <w:r w:rsidRPr="00DA0434">
        <w:rPr>
          <w:rFonts w:ascii="Arial" w:eastAsia="Calibri" w:hAnsi="Arial" w:cs="Arial"/>
          <w:sz w:val="22"/>
          <w:szCs w:val="22"/>
        </w:rPr>
        <w:t>p</w:t>
      </w:r>
      <w:r w:rsidRPr="00DA0434">
        <w:rPr>
          <w:rFonts w:ascii="Arial" w:eastAsia="Calibri" w:hAnsi="Arial" w:cs="Arial"/>
          <w:spacing w:val="-12"/>
          <w:sz w:val="22"/>
          <w:szCs w:val="22"/>
        </w:rPr>
        <w:t xml:space="preserve"> </w:t>
      </w:r>
      <w:r w:rsidRPr="00DA0434">
        <w:rPr>
          <w:rFonts w:ascii="Arial" w:eastAsia="Calibri" w:hAnsi="Arial" w:cs="Arial"/>
          <w:sz w:val="22"/>
          <w:szCs w:val="22"/>
        </w:rPr>
        <w:t>a</w:t>
      </w:r>
      <w:r w:rsidRPr="00DA0434">
        <w:rPr>
          <w:rFonts w:ascii="Arial" w:eastAsia="Calibri" w:hAnsi="Arial" w:cs="Arial"/>
          <w:spacing w:val="-9"/>
          <w:sz w:val="22"/>
          <w:szCs w:val="22"/>
        </w:rPr>
        <w:t xml:space="preserve"> </w:t>
      </w:r>
      <w:r w:rsidRPr="00DA0434">
        <w:rPr>
          <w:rFonts w:ascii="Arial" w:eastAsia="Calibri" w:hAnsi="Arial" w:cs="Arial"/>
          <w:spacing w:val="-2"/>
          <w:sz w:val="22"/>
          <w:szCs w:val="22"/>
        </w:rPr>
        <w:t>c</w:t>
      </w:r>
      <w:r w:rsidRPr="00DA0434">
        <w:rPr>
          <w:rFonts w:ascii="Arial" w:eastAsia="Calibri" w:hAnsi="Arial" w:cs="Arial"/>
          <w:spacing w:val="1"/>
          <w:sz w:val="22"/>
          <w:szCs w:val="22"/>
        </w:rPr>
        <w:t>o</w:t>
      </w:r>
      <w:r w:rsidRPr="00DA0434">
        <w:rPr>
          <w:rFonts w:ascii="Arial" w:eastAsia="Calibri" w:hAnsi="Arial" w:cs="Arial"/>
          <w:spacing w:val="-1"/>
          <w:sz w:val="22"/>
          <w:szCs w:val="22"/>
        </w:rPr>
        <w:t>p</w:t>
      </w:r>
      <w:r w:rsidRPr="00DA0434">
        <w:rPr>
          <w:rFonts w:ascii="Arial" w:eastAsia="Calibri" w:hAnsi="Arial" w:cs="Arial"/>
          <w:sz w:val="22"/>
          <w:szCs w:val="22"/>
        </w:rPr>
        <w:t>y</w:t>
      </w:r>
      <w:r w:rsidRPr="00DA0434">
        <w:rPr>
          <w:rFonts w:ascii="Arial" w:eastAsia="Calibri" w:hAnsi="Arial" w:cs="Arial"/>
          <w:spacing w:val="-10"/>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12"/>
          <w:sz w:val="22"/>
          <w:szCs w:val="22"/>
        </w:rPr>
        <w:t xml:space="preserve"> </w:t>
      </w:r>
      <w:r w:rsidRPr="00DA0434">
        <w:rPr>
          <w:rFonts w:ascii="Arial" w:eastAsia="Calibri" w:hAnsi="Arial" w:cs="Arial"/>
          <w:spacing w:val="-1"/>
          <w:sz w:val="22"/>
          <w:szCs w:val="22"/>
        </w:rPr>
        <w:t>y</w:t>
      </w:r>
      <w:r w:rsidRPr="00DA0434">
        <w:rPr>
          <w:rFonts w:ascii="Arial" w:eastAsia="Calibri" w:hAnsi="Arial" w:cs="Arial"/>
          <w:spacing w:val="1"/>
          <w:sz w:val="22"/>
          <w:szCs w:val="22"/>
        </w:rPr>
        <w:t>o</w:t>
      </w:r>
      <w:r w:rsidRPr="00DA0434">
        <w:rPr>
          <w:rFonts w:ascii="Arial" w:eastAsia="Calibri" w:hAnsi="Arial" w:cs="Arial"/>
          <w:spacing w:val="-1"/>
          <w:sz w:val="22"/>
          <w:szCs w:val="22"/>
        </w:rPr>
        <w:t>u</w:t>
      </w:r>
      <w:r w:rsidRPr="00DA0434">
        <w:rPr>
          <w:rFonts w:ascii="Arial" w:eastAsia="Calibri" w:hAnsi="Arial" w:cs="Arial"/>
          <w:sz w:val="22"/>
          <w:szCs w:val="22"/>
        </w:rPr>
        <w:t>r</w:t>
      </w:r>
      <w:r w:rsidRPr="00DA0434">
        <w:rPr>
          <w:rFonts w:ascii="Arial" w:eastAsia="Calibri" w:hAnsi="Arial" w:cs="Arial"/>
          <w:spacing w:val="-9"/>
          <w:sz w:val="22"/>
          <w:szCs w:val="22"/>
        </w:rPr>
        <w:t xml:space="preserve"> </w:t>
      </w:r>
      <w:r w:rsidRPr="00DA0434">
        <w:rPr>
          <w:rFonts w:ascii="Arial" w:eastAsia="Calibri" w:hAnsi="Arial" w:cs="Arial"/>
          <w:spacing w:val="-3"/>
          <w:sz w:val="22"/>
          <w:szCs w:val="22"/>
        </w:rPr>
        <w:t>N</w:t>
      </w:r>
      <w:r w:rsidRPr="00DA0434">
        <w:rPr>
          <w:rFonts w:ascii="Arial" w:eastAsia="Calibri" w:hAnsi="Arial" w:cs="Arial"/>
          <w:spacing w:val="1"/>
          <w:sz w:val="22"/>
          <w:szCs w:val="22"/>
        </w:rPr>
        <w:t>on</w:t>
      </w:r>
      <w:r w:rsidRPr="00DA0434">
        <w:rPr>
          <w:rFonts w:ascii="Arial" w:eastAsia="Calibri" w:hAnsi="Arial" w:cs="Arial"/>
          <w:sz w:val="22"/>
          <w:szCs w:val="22"/>
        </w:rPr>
        <w:t>-</w:t>
      </w:r>
      <w:r w:rsidRPr="00DA0434">
        <w:rPr>
          <w:rFonts w:ascii="Arial" w:eastAsia="Calibri" w:hAnsi="Arial" w:cs="Arial"/>
          <w:spacing w:val="1"/>
          <w:sz w:val="22"/>
          <w:szCs w:val="22"/>
        </w:rPr>
        <w:t>D</w:t>
      </w:r>
      <w:r w:rsidRPr="00DA0434">
        <w:rPr>
          <w:rFonts w:ascii="Arial" w:eastAsia="Calibri" w:hAnsi="Arial" w:cs="Arial"/>
          <w:sz w:val="22"/>
          <w:szCs w:val="22"/>
        </w:rPr>
        <w:t>isc</w:t>
      </w:r>
      <w:r w:rsidRPr="00DA0434">
        <w:rPr>
          <w:rFonts w:ascii="Arial" w:eastAsia="Calibri" w:hAnsi="Arial" w:cs="Arial"/>
          <w:spacing w:val="-3"/>
          <w:sz w:val="22"/>
          <w:szCs w:val="22"/>
        </w:rPr>
        <w:t>l</w:t>
      </w:r>
      <w:r w:rsidRPr="00DA0434">
        <w:rPr>
          <w:rFonts w:ascii="Arial" w:eastAsia="Calibri" w:hAnsi="Arial" w:cs="Arial"/>
          <w:spacing w:val="1"/>
          <w:sz w:val="22"/>
          <w:szCs w:val="22"/>
        </w:rPr>
        <w:t>o</w:t>
      </w:r>
      <w:r w:rsidRPr="00DA0434">
        <w:rPr>
          <w:rFonts w:ascii="Arial" w:eastAsia="Calibri" w:hAnsi="Arial" w:cs="Arial"/>
          <w:sz w:val="22"/>
          <w:szCs w:val="22"/>
        </w:rPr>
        <w:t>su</w:t>
      </w:r>
      <w:r w:rsidRPr="00DA0434">
        <w:rPr>
          <w:rFonts w:ascii="Arial" w:eastAsia="Calibri" w:hAnsi="Arial" w:cs="Arial"/>
          <w:spacing w:val="-1"/>
          <w:sz w:val="22"/>
          <w:szCs w:val="22"/>
        </w:rPr>
        <w:t>r</w:t>
      </w:r>
      <w:r w:rsidRPr="00DA0434">
        <w:rPr>
          <w:rFonts w:ascii="Arial" w:eastAsia="Calibri" w:hAnsi="Arial" w:cs="Arial"/>
          <w:sz w:val="22"/>
          <w:szCs w:val="22"/>
        </w:rPr>
        <w:t>e</w:t>
      </w:r>
      <w:r w:rsidRPr="00DA0434">
        <w:rPr>
          <w:rFonts w:ascii="Arial" w:eastAsia="Calibri" w:hAnsi="Arial" w:cs="Arial"/>
          <w:spacing w:val="-10"/>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g</w:t>
      </w:r>
      <w:r w:rsidRPr="00DA0434">
        <w:rPr>
          <w:rFonts w:ascii="Arial" w:eastAsia="Calibri" w:hAnsi="Arial" w:cs="Arial"/>
          <w:sz w:val="22"/>
          <w:szCs w:val="22"/>
        </w:rPr>
        <w:t>r</w:t>
      </w:r>
      <w:r w:rsidRPr="00DA0434">
        <w:rPr>
          <w:rFonts w:ascii="Arial" w:eastAsia="Calibri" w:hAnsi="Arial" w:cs="Arial"/>
          <w:spacing w:val="-2"/>
          <w:sz w:val="22"/>
          <w:szCs w:val="22"/>
        </w:rPr>
        <w:t>e</w:t>
      </w:r>
      <w:r w:rsidRPr="00DA0434">
        <w:rPr>
          <w:rFonts w:ascii="Arial" w:eastAsia="Calibri" w:hAnsi="Arial" w:cs="Arial"/>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ent</w:t>
      </w:r>
      <w:r w:rsidRPr="00DA0434">
        <w:rPr>
          <w:rFonts w:ascii="Arial" w:eastAsia="Calibri" w:hAnsi="Arial" w:cs="Arial"/>
          <w:spacing w:val="-9"/>
          <w:sz w:val="22"/>
          <w:szCs w:val="22"/>
        </w:rPr>
        <w:t xml:space="preserve"> </w:t>
      </w:r>
      <w:r w:rsidRPr="00DA0434">
        <w:rPr>
          <w:rFonts w:ascii="Arial" w:eastAsia="Calibri" w:hAnsi="Arial" w:cs="Arial"/>
          <w:sz w:val="22"/>
          <w:szCs w:val="22"/>
        </w:rPr>
        <w:t>(</w:t>
      </w:r>
      <w:r w:rsidRPr="00DA0434">
        <w:rPr>
          <w:rFonts w:ascii="Arial" w:eastAsia="Calibri" w:hAnsi="Arial" w:cs="Arial"/>
          <w:spacing w:val="-3"/>
          <w:sz w:val="22"/>
          <w:szCs w:val="22"/>
        </w:rPr>
        <w:t>N</w:t>
      </w:r>
      <w:r w:rsidRPr="00DA0434">
        <w:rPr>
          <w:rFonts w:ascii="Arial" w:eastAsia="Calibri" w:hAnsi="Arial" w:cs="Arial"/>
          <w:spacing w:val="1"/>
          <w:sz w:val="22"/>
          <w:szCs w:val="22"/>
        </w:rPr>
        <w:t>D</w:t>
      </w:r>
      <w:r w:rsidRPr="00DA0434">
        <w:rPr>
          <w:rFonts w:ascii="Arial" w:eastAsia="Calibri" w:hAnsi="Arial" w:cs="Arial"/>
          <w:sz w:val="22"/>
          <w:szCs w:val="22"/>
        </w:rPr>
        <w:t>A). Y</w:t>
      </w:r>
      <w:r w:rsidRPr="00DA0434">
        <w:rPr>
          <w:rFonts w:ascii="Arial" w:eastAsia="Calibri" w:hAnsi="Arial" w:cs="Arial"/>
          <w:spacing w:val="1"/>
          <w:sz w:val="22"/>
          <w:szCs w:val="22"/>
        </w:rPr>
        <w:t>o</w:t>
      </w:r>
      <w:r w:rsidRPr="00DA0434">
        <w:rPr>
          <w:rFonts w:ascii="Arial" w:eastAsia="Calibri" w:hAnsi="Arial" w:cs="Arial"/>
          <w:sz w:val="22"/>
          <w:szCs w:val="22"/>
        </w:rPr>
        <w:t>u</w:t>
      </w:r>
      <w:r w:rsidRPr="00DA0434">
        <w:rPr>
          <w:rFonts w:ascii="Arial" w:eastAsia="Calibri" w:hAnsi="Arial" w:cs="Arial"/>
          <w:spacing w:val="-3"/>
          <w:sz w:val="22"/>
          <w:szCs w:val="22"/>
        </w:rPr>
        <w:t xml:space="preserve"> </w:t>
      </w:r>
      <w:r w:rsidRPr="00DA0434">
        <w:rPr>
          <w:rFonts w:ascii="Arial" w:eastAsia="Calibri" w:hAnsi="Arial" w:cs="Arial"/>
          <w:sz w:val="22"/>
          <w:szCs w:val="22"/>
        </w:rPr>
        <w:t>will</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n</w:t>
      </w:r>
      <w:r w:rsidRPr="00DA0434">
        <w:rPr>
          <w:rFonts w:ascii="Arial" w:eastAsia="Calibri" w:hAnsi="Arial" w:cs="Arial"/>
          <w:sz w:val="22"/>
          <w:szCs w:val="22"/>
        </w:rPr>
        <w:t>e</w:t>
      </w:r>
      <w:r w:rsidRPr="00DA0434">
        <w:rPr>
          <w:rFonts w:ascii="Arial" w:eastAsia="Calibri" w:hAnsi="Arial" w:cs="Arial"/>
          <w:spacing w:val="1"/>
          <w:sz w:val="22"/>
          <w:szCs w:val="22"/>
        </w:rPr>
        <w:t>e</w:t>
      </w:r>
      <w:r w:rsidRPr="00DA0434">
        <w:rPr>
          <w:rFonts w:ascii="Arial" w:eastAsia="Calibri" w:hAnsi="Arial" w:cs="Arial"/>
          <w:sz w:val="22"/>
          <w:szCs w:val="22"/>
        </w:rPr>
        <w:t>d</w:t>
      </w:r>
      <w:r w:rsidRPr="00DA0434">
        <w:rPr>
          <w:rFonts w:ascii="Arial" w:eastAsia="Calibri" w:hAnsi="Arial" w:cs="Arial"/>
          <w:spacing w:val="-3"/>
          <w:sz w:val="22"/>
          <w:szCs w:val="22"/>
        </w:rPr>
        <w:t xml:space="preserve"> </w:t>
      </w:r>
      <w:r w:rsidRPr="00DA0434">
        <w:rPr>
          <w:rFonts w:ascii="Arial" w:eastAsia="Calibri" w:hAnsi="Arial" w:cs="Arial"/>
          <w:sz w:val="22"/>
          <w:szCs w:val="22"/>
        </w:rPr>
        <w:t>th</w:t>
      </w:r>
      <w:r w:rsidRPr="00DA0434">
        <w:rPr>
          <w:rFonts w:ascii="Arial" w:eastAsia="Calibri" w:hAnsi="Arial" w:cs="Arial"/>
          <w:spacing w:val="-1"/>
          <w:sz w:val="22"/>
          <w:szCs w:val="22"/>
        </w:rPr>
        <w:t>i</w:t>
      </w:r>
      <w:r w:rsidRPr="00DA0434">
        <w:rPr>
          <w:rFonts w:ascii="Arial" w:eastAsia="Calibri" w:hAnsi="Arial" w:cs="Arial"/>
          <w:sz w:val="22"/>
          <w:szCs w:val="22"/>
        </w:rPr>
        <w:t>s if</w:t>
      </w:r>
      <w:r w:rsidRPr="00DA0434">
        <w:rPr>
          <w:rFonts w:ascii="Arial" w:eastAsia="Calibri" w:hAnsi="Arial" w:cs="Arial"/>
          <w:spacing w:val="-1"/>
          <w:sz w:val="22"/>
          <w:szCs w:val="22"/>
        </w:rPr>
        <w:t xml:space="preserve"> </w:t>
      </w:r>
      <w:r w:rsidRPr="00DA0434">
        <w:rPr>
          <w:rFonts w:ascii="Arial" w:eastAsia="Calibri" w:hAnsi="Arial" w:cs="Arial"/>
          <w:sz w:val="22"/>
          <w:szCs w:val="22"/>
        </w:rPr>
        <w:t>we</w:t>
      </w:r>
      <w:r w:rsidRPr="00DA0434">
        <w:rPr>
          <w:rFonts w:ascii="Arial" w:eastAsia="Calibri" w:hAnsi="Arial" w:cs="Arial"/>
          <w:spacing w:val="1"/>
          <w:sz w:val="22"/>
          <w:szCs w:val="22"/>
        </w:rPr>
        <w:t xml:space="preserve"> </w:t>
      </w:r>
      <w:r w:rsidRPr="00DA0434">
        <w:rPr>
          <w:rFonts w:ascii="Arial" w:eastAsia="Calibri" w:hAnsi="Arial" w:cs="Arial"/>
          <w:spacing w:val="-3"/>
          <w:sz w:val="22"/>
          <w:szCs w:val="22"/>
        </w:rPr>
        <w:t>n</w:t>
      </w:r>
      <w:r w:rsidRPr="00DA0434">
        <w:rPr>
          <w:rFonts w:ascii="Arial" w:eastAsia="Calibri" w:hAnsi="Arial" w:cs="Arial"/>
          <w:sz w:val="22"/>
          <w:szCs w:val="22"/>
        </w:rPr>
        <w:t>e</w:t>
      </w:r>
      <w:r w:rsidRPr="00DA0434">
        <w:rPr>
          <w:rFonts w:ascii="Arial" w:eastAsia="Calibri" w:hAnsi="Arial" w:cs="Arial"/>
          <w:spacing w:val="-1"/>
          <w:sz w:val="22"/>
          <w:szCs w:val="22"/>
        </w:rPr>
        <w:t>e</w:t>
      </w:r>
      <w:r w:rsidRPr="00DA0434">
        <w:rPr>
          <w:rFonts w:ascii="Arial" w:eastAsia="Calibri" w:hAnsi="Arial" w:cs="Arial"/>
          <w:sz w:val="22"/>
          <w:szCs w:val="22"/>
        </w:rPr>
        <w:t>d</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z w:val="22"/>
          <w:szCs w:val="22"/>
        </w:rPr>
        <w:t>o</w:t>
      </w:r>
      <w:r w:rsidRPr="00DA0434">
        <w:rPr>
          <w:rFonts w:ascii="Arial" w:eastAsia="Calibri" w:hAnsi="Arial" w:cs="Arial"/>
          <w:spacing w:val="-1"/>
          <w:sz w:val="22"/>
          <w:szCs w:val="22"/>
        </w:rPr>
        <w:t xml:space="preserve"> </w:t>
      </w:r>
      <w:r w:rsidRPr="00DA0434">
        <w:rPr>
          <w:rFonts w:ascii="Arial" w:eastAsia="Calibri" w:hAnsi="Arial" w:cs="Arial"/>
          <w:sz w:val="22"/>
          <w:szCs w:val="22"/>
        </w:rPr>
        <w:t>clar</w:t>
      </w:r>
      <w:r w:rsidRPr="00DA0434">
        <w:rPr>
          <w:rFonts w:ascii="Arial" w:eastAsia="Calibri" w:hAnsi="Arial" w:cs="Arial"/>
          <w:spacing w:val="-1"/>
          <w:sz w:val="22"/>
          <w:szCs w:val="22"/>
        </w:rPr>
        <w:t>i</w:t>
      </w:r>
      <w:r w:rsidRPr="00DA0434">
        <w:rPr>
          <w:rFonts w:ascii="Arial" w:eastAsia="Calibri" w:hAnsi="Arial" w:cs="Arial"/>
          <w:sz w:val="22"/>
          <w:szCs w:val="22"/>
        </w:rPr>
        <w:t>fy</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r d</w:t>
      </w:r>
      <w:r w:rsidRPr="00DA0434">
        <w:rPr>
          <w:rFonts w:ascii="Arial" w:eastAsia="Calibri" w:hAnsi="Arial" w:cs="Arial"/>
          <w:spacing w:val="-1"/>
          <w:sz w:val="22"/>
          <w:szCs w:val="22"/>
        </w:rPr>
        <w:t>i</w:t>
      </w:r>
      <w:r w:rsidRPr="00DA0434">
        <w:rPr>
          <w:rFonts w:ascii="Arial" w:eastAsia="Calibri" w:hAnsi="Arial" w:cs="Arial"/>
          <w:spacing w:val="-2"/>
          <w:sz w:val="22"/>
          <w:szCs w:val="22"/>
        </w:rPr>
        <w:t>s</w:t>
      </w:r>
      <w:r w:rsidRPr="00DA0434">
        <w:rPr>
          <w:rFonts w:ascii="Arial" w:eastAsia="Calibri" w:hAnsi="Arial" w:cs="Arial"/>
          <w:sz w:val="22"/>
          <w:szCs w:val="22"/>
        </w:rPr>
        <w:t xml:space="preserve">cuss </w:t>
      </w:r>
      <w:r w:rsidRPr="00DA0434">
        <w:rPr>
          <w:rFonts w:ascii="Arial" w:eastAsia="Calibri" w:hAnsi="Arial" w:cs="Arial"/>
          <w:spacing w:val="-1"/>
          <w:sz w:val="22"/>
          <w:szCs w:val="22"/>
        </w:rPr>
        <w:t>y</w:t>
      </w:r>
      <w:r w:rsidRPr="00DA0434">
        <w:rPr>
          <w:rFonts w:ascii="Arial" w:eastAsia="Calibri" w:hAnsi="Arial" w:cs="Arial"/>
          <w:spacing w:val="1"/>
          <w:sz w:val="22"/>
          <w:szCs w:val="22"/>
        </w:rPr>
        <w:t>o</w:t>
      </w:r>
      <w:r w:rsidRPr="00DA0434">
        <w:rPr>
          <w:rFonts w:ascii="Arial" w:eastAsia="Calibri" w:hAnsi="Arial" w:cs="Arial"/>
          <w:spacing w:val="-1"/>
          <w:sz w:val="22"/>
          <w:szCs w:val="22"/>
        </w:rPr>
        <w:t>u</w:t>
      </w:r>
      <w:r w:rsidRPr="00DA0434">
        <w:rPr>
          <w:rFonts w:ascii="Arial" w:eastAsia="Calibri" w:hAnsi="Arial" w:cs="Arial"/>
          <w:sz w:val="22"/>
          <w:szCs w:val="22"/>
        </w:rPr>
        <w:t>r a</w:t>
      </w:r>
      <w:r w:rsidRPr="00DA0434">
        <w:rPr>
          <w:rFonts w:ascii="Arial" w:eastAsia="Calibri" w:hAnsi="Arial" w:cs="Arial"/>
          <w:spacing w:val="-1"/>
          <w:sz w:val="22"/>
          <w:szCs w:val="22"/>
        </w:rPr>
        <w:t>n</w:t>
      </w:r>
      <w:r w:rsidRPr="00DA0434">
        <w:rPr>
          <w:rFonts w:ascii="Arial" w:eastAsia="Calibri" w:hAnsi="Arial" w:cs="Arial"/>
          <w:sz w:val="22"/>
          <w:szCs w:val="22"/>
        </w:rPr>
        <w:t>sw</w:t>
      </w:r>
      <w:r w:rsidRPr="00DA0434">
        <w:rPr>
          <w:rFonts w:ascii="Arial" w:eastAsia="Calibri" w:hAnsi="Arial" w:cs="Arial"/>
          <w:spacing w:val="1"/>
          <w:sz w:val="22"/>
          <w:szCs w:val="22"/>
        </w:rPr>
        <w:t>e</w:t>
      </w:r>
      <w:r w:rsidRPr="00DA0434">
        <w:rPr>
          <w:rFonts w:ascii="Arial" w:eastAsia="Calibri" w:hAnsi="Arial" w:cs="Arial"/>
          <w:sz w:val="22"/>
          <w:szCs w:val="22"/>
        </w:rPr>
        <w:t>rs</w:t>
      </w:r>
      <w:r w:rsidRPr="00DA0434">
        <w:rPr>
          <w:rFonts w:ascii="Arial" w:eastAsia="Calibri" w:hAnsi="Arial" w:cs="Arial"/>
          <w:spacing w:val="-2"/>
          <w:sz w:val="22"/>
          <w:szCs w:val="22"/>
        </w:rPr>
        <w:t xml:space="preserve"> </w:t>
      </w:r>
      <w:r w:rsidRPr="00DA0434">
        <w:rPr>
          <w:rFonts w:ascii="Arial" w:eastAsia="Calibri" w:hAnsi="Arial" w:cs="Arial"/>
          <w:sz w:val="22"/>
          <w:szCs w:val="22"/>
        </w:rPr>
        <w:t>with</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yo</w:t>
      </w:r>
      <w:r w:rsidRPr="00DA0434">
        <w:rPr>
          <w:rFonts w:ascii="Arial" w:eastAsia="Calibri" w:hAnsi="Arial" w:cs="Arial"/>
          <w:spacing w:val="-1"/>
          <w:sz w:val="22"/>
          <w:szCs w:val="22"/>
        </w:rPr>
        <w:t>u</w:t>
      </w:r>
      <w:r w:rsidRPr="00DA0434">
        <w:rPr>
          <w:rFonts w:ascii="Arial" w:eastAsia="Calibri" w:hAnsi="Arial" w:cs="Arial"/>
          <w:sz w:val="22"/>
          <w:szCs w:val="22"/>
        </w:rPr>
        <w:t>.</w:t>
      </w:r>
    </w:p>
    <w:p w14:paraId="3901D9E8" w14:textId="77777777" w:rsidR="00B85995" w:rsidRPr="00DA0434" w:rsidRDefault="00B85995">
      <w:pPr>
        <w:spacing w:line="200" w:lineRule="exact"/>
        <w:rPr>
          <w:rFonts w:ascii="Arial" w:hAnsi="Arial" w:cs="Arial"/>
        </w:rPr>
      </w:pPr>
    </w:p>
    <w:p w14:paraId="3901D9E9" w14:textId="77777777" w:rsidR="00B85995" w:rsidRDefault="00B85995">
      <w:pPr>
        <w:spacing w:before="9" w:line="240" w:lineRule="exact"/>
        <w:rPr>
          <w:rFonts w:ascii="Arial" w:hAnsi="Arial" w:cs="Arial"/>
          <w:sz w:val="24"/>
          <w:szCs w:val="24"/>
        </w:rPr>
      </w:pPr>
    </w:p>
    <w:p w14:paraId="36263898" w14:textId="77777777" w:rsidR="00AE1D4C" w:rsidRPr="00DA0434" w:rsidRDefault="00AE1D4C">
      <w:pPr>
        <w:spacing w:before="9" w:line="240" w:lineRule="exact"/>
        <w:rPr>
          <w:rFonts w:ascii="Arial" w:hAnsi="Arial" w:cs="Arial"/>
          <w:sz w:val="24"/>
          <w:szCs w:val="24"/>
        </w:rPr>
      </w:pPr>
    </w:p>
    <w:p w14:paraId="3901D9EA" w14:textId="23691FF4" w:rsidR="00B85995" w:rsidRPr="00DA0434" w:rsidRDefault="00874542">
      <w:pPr>
        <w:ind w:left="1800"/>
        <w:rPr>
          <w:rFonts w:ascii="Arial" w:eastAsia="Calibri" w:hAnsi="Arial" w:cs="Arial"/>
          <w:sz w:val="22"/>
          <w:szCs w:val="22"/>
        </w:rPr>
      </w:pPr>
      <w:r>
        <w:rPr>
          <w:rFonts w:ascii="Arial" w:eastAsia="Calibri" w:hAnsi="Arial" w:cs="Arial"/>
          <w:b/>
          <w:spacing w:val="1"/>
          <w:sz w:val="22"/>
          <w:szCs w:val="22"/>
        </w:rPr>
        <w:lastRenderedPageBreak/>
        <w:t>5</w:t>
      </w:r>
      <w:r w:rsidR="00E47706" w:rsidRPr="00DA0434">
        <w:rPr>
          <w:rFonts w:ascii="Arial" w:eastAsia="Calibri" w:hAnsi="Arial" w:cs="Arial"/>
          <w:b/>
          <w:sz w:val="22"/>
          <w:szCs w:val="22"/>
        </w:rPr>
        <w:t xml:space="preserve">.  </w:t>
      </w:r>
      <w:r w:rsidR="00E47706" w:rsidRPr="00DA0434">
        <w:rPr>
          <w:rFonts w:ascii="Arial" w:eastAsia="Calibri" w:hAnsi="Arial" w:cs="Arial"/>
          <w:b/>
          <w:spacing w:val="39"/>
          <w:sz w:val="22"/>
          <w:szCs w:val="22"/>
        </w:rPr>
        <w:t xml:space="preserve"> </w:t>
      </w:r>
      <w:r w:rsidR="00E47706" w:rsidRPr="00DA0434">
        <w:rPr>
          <w:rFonts w:ascii="Arial" w:eastAsia="Calibri" w:hAnsi="Arial" w:cs="Arial"/>
          <w:b/>
          <w:spacing w:val="1"/>
          <w:sz w:val="22"/>
          <w:szCs w:val="22"/>
        </w:rPr>
        <w:t>Cr</w:t>
      </w:r>
      <w:r w:rsidR="00E47706" w:rsidRPr="00DA0434">
        <w:rPr>
          <w:rFonts w:ascii="Arial" w:eastAsia="Calibri" w:hAnsi="Arial" w:cs="Arial"/>
          <w:b/>
          <w:spacing w:val="-1"/>
          <w:sz w:val="22"/>
          <w:szCs w:val="22"/>
        </w:rPr>
        <w:t>i</w:t>
      </w:r>
      <w:r w:rsidR="00E47706" w:rsidRPr="00DA0434">
        <w:rPr>
          <w:rFonts w:ascii="Arial" w:eastAsia="Calibri" w:hAnsi="Arial" w:cs="Arial"/>
          <w:b/>
          <w:sz w:val="22"/>
          <w:szCs w:val="22"/>
        </w:rPr>
        <w:t>ter</w:t>
      </w:r>
      <w:r w:rsidR="00E47706" w:rsidRPr="00DA0434">
        <w:rPr>
          <w:rFonts w:ascii="Arial" w:eastAsia="Calibri" w:hAnsi="Arial" w:cs="Arial"/>
          <w:b/>
          <w:spacing w:val="1"/>
          <w:sz w:val="22"/>
          <w:szCs w:val="22"/>
        </w:rPr>
        <w:t>i</w:t>
      </w:r>
      <w:r w:rsidR="00E47706" w:rsidRPr="00DA0434">
        <w:rPr>
          <w:rFonts w:ascii="Arial" w:eastAsia="Calibri" w:hAnsi="Arial" w:cs="Arial"/>
          <w:b/>
          <w:sz w:val="22"/>
          <w:szCs w:val="22"/>
        </w:rPr>
        <w:t>a</w:t>
      </w:r>
      <w:r w:rsidR="00E47706" w:rsidRPr="00DA0434">
        <w:rPr>
          <w:rFonts w:ascii="Arial" w:eastAsia="Calibri" w:hAnsi="Arial" w:cs="Arial"/>
          <w:b/>
          <w:spacing w:val="-1"/>
          <w:sz w:val="22"/>
          <w:szCs w:val="22"/>
        </w:rPr>
        <w:t xml:space="preserve"> </w:t>
      </w:r>
      <w:r w:rsidR="00E47706" w:rsidRPr="00DA0434">
        <w:rPr>
          <w:rFonts w:ascii="Arial" w:eastAsia="Calibri" w:hAnsi="Arial" w:cs="Arial"/>
          <w:b/>
          <w:sz w:val="22"/>
          <w:szCs w:val="22"/>
        </w:rPr>
        <w:t>f</w:t>
      </w:r>
      <w:r w:rsidR="00E47706" w:rsidRPr="00DA0434">
        <w:rPr>
          <w:rFonts w:ascii="Arial" w:eastAsia="Calibri" w:hAnsi="Arial" w:cs="Arial"/>
          <w:b/>
          <w:spacing w:val="-1"/>
          <w:sz w:val="22"/>
          <w:szCs w:val="22"/>
        </w:rPr>
        <w:t>o</w:t>
      </w:r>
      <w:r w:rsidR="00E47706" w:rsidRPr="00DA0434">
        <w:rPr>
          <w:rFonts w:ascii="Arial" w:eastAsia="Calibri" w:hAnsi="Arial" w:cs="Arial"/>
          <w:b/>
          <w:sz w:val="22"/>
          <w:szCs w:val="22"/>
        </w:rPr>
        <w:t>r</w:t>
      </w:r>
      <w:r w:rsidR="00E47706" w:rsidRPr="00DA0434">
        <w:rPr>
          <w:rFonts w:ascii="Arial" w:eastAsia="Calibri" w:hAnsi="Arial" w:cs="Arial"/>
          <w:b/>
          <w:spacing w:val="-1"/>
          <w:sz w:val="22"/>
          <w:szCs w:val="22"/>
        </w:rPr>
        <w:t xml:space="preserve"> </w:t>
      </w:r>
      <w:r w:rsidR="00E47706" w:rsidRPr="00DA0434">
        <w:rPr>
          <w:rFonts w:ascii="Arial" w:eastAsia="Calibri" w:hAnsi="Arial" w:cs="Arial"/>
          <w:b/>
          <w:sz w:val="22"/>
          <w:szCs w:val="22"/>
        </w:rPr>
        <w:t>furth</w:t>
      </w:r>
      <w:r w:rsidR="00E47706" w:rsidRPr="00DA0434">
        <w:rPr>
          <w:rFonts w:ascii="Arial" w:eastAsia="Calibri" w:hAnsi="Arial" w:cs="Arial"/>
          <w:b/>
          <w:spacing w:val="-1"/>
          <w:sz w:val="22"/>
          <w:szCs w:val="22"/>
        </w:rPr>
        <w:t>e</w:t>
      </w:r>
      <w:r w:rsidR="00E47706" w:rsidRPr="00DA0434">
        <w:rPr>
          <w:rFonts w:ascii="Arial" w:eastAsia="Calibri" w:hAnsi="Arial" w:cs="Arial"/>
          <w:b/>
          <w:sz w:val="22"/>
          <w:szCs w:val="22"/>
        </w:rPr>
        <w:t>r</w:t>
      </w:r>
      <w:r w:rsidR="00E47706" w:rsidRPr="00DA0434">
        <w:rPr>
          <w:rFonts w:ascii="Arial" w:eastAsia="Calibri" w:hAnsi="Arial" w:cs="Arial"/>
          <w:b/>
          <w:spacing w:val="-1"/>
          <w:sz w:val="22"/>
          <w:szCs w:val="22"/>
        </w:rPr>
        <w:t xml:space="preserve"> </w:t>
      </w:r>
      <w:r w:rsidR="00E47706" w:rsidRPr="00DA0434">
        <w:rPr>
          <w:rFonts w:ascii="Arial" w:eastAsia="Calibri" w:hAnsi="Arial" w:cs="Arial"/>
          <w:b/>
          <w:sz w:val="22"/>
          <w:szCs w:val="22"/>
        </w:rPr>
        <w:t>p</w:t>
      </w:r>
      <w:r w:rsidR="00E47706" w:rsidRPr="00DA0434">
        <w:rPr>
          <w:rFonts w:ascii="Arial" w:eastAsia="Calibri" w:hAnsi="Arial" w:cs="Arial"/>
          <w:b/>
          <w:spacing w:val="-1"/>
          <w:sz w:val="22"/>
          <w:szCs w:val="22"/>
        </w:rPr>
        <w:t>a</w:t>
      </w:r>
      <w:r w:rsidR="00E47706" w:rsidRPr="00DA0434">
        <w:rPr>
          <w:rFonts w:ascii="Arial" w:eastAsia="Calibri" w:hAnsi="Arial" w:cs="Arial"/>
          <w:b/>
          <w:spacing w:val="1"/>
          <w:sz w:val="22"/>
          <w:szCs w:val="22"/>
        </w:rPr>
        <w:t>r</w:t>
      </w:r>
      <w:r w:rsidR="00E47706" w:rsidRPr="00DA0434">
        <w:rPr>
          <w:rFonts w:ascii="Arial" w:eastAsia="Calibri" w:hAnsi="Arial" w:cs="Arial"/>
          <w:b/>
          <w:sz w:val="22"/>
          <w:szCs w:val="22"/>
        </w:rPr>
        <w:t>t</w:t>
      </w:r>
      <w:r w:rsidR="00E47706" w:rsidRPr="00DA0434">
        <w:rPr>
          <w:rFonts w:ascii="Arial" w:eastAsia="Calibri" w:hAnsi="Arial" w:cs="Arial"/>
          <w:b/>
          <w:spacing w:val="-1"/>
          <w:sz w:val="22"/>
          <w:szCs w:val="22"/>
        </w:rPr>
        <w:t>i</w:t>
      </w:r>
      <w:r w:rsidR="00E47706" w:rsidRPr="00DA0434">
        <w:rPr>
          <w:rFonts w:ascii="Arial" w:eastAsia="Calibri" w:hAnsi="Arial" w:cs="Arial"/>
          <w:b/>
          <w:spacing w:val="1"/>
          <w:sz w:val="22"/>
          <w:szCs w:val="22"/>
        </w:rPr>
        <w:t>ci</w:t>
      </w:r>
      <w:r w:rsidR="00E47706" w:rsidRPr="00DA0434">
        <w:rPr>
          <w:rFonts w:ascii="Arial" w:eastAsia="Calibri" w:hAnsi="Arial" w:cs="Arial"/>
          <w:b/>
          <w:spacing w:val="-3"/>
          <w:sz w:val="22"/>
          <w:szCs w:val="22"/>
        </w:rPr>
        <w:t>p</w:t>
      </w:r>
      <w:r w:rsidR="00E47706" w:rsidRPr="00DA0434">
        <w:rPr>
          <w:rFonts w:ascii="Arial" w:eastAsia="Calibri" w:hAnsi="Arial" w:cs="Arial"/>
          <w:b/>
          <w:spacing w:val="-1"/>
          <w:sz w:val="22"/>
          <w:szCs w:val="22"/>
        </w:rPr>
        <w:t>a</w:t>
      </w:r>
      <w:r w:rsidR="00E47706" w:rsidRPr="00DA0434">
        <w:rPr>
          <w:rFonts w:ascii="Arial" w:eastAsia="Calibri" w:hAnsi="Arial" w:cs="Arial"/>
          <w:b/>
          <w:sz w:val="22"/>
          <w:szCs w:val="22"/>
        </w:rPr>
        <w:t>t</w:t>
      </w:r>
      <w:r w:rsidR="00E47706" w:rsidRPr="00DA0434">
        <w:rPr>
          <w:rFonts w:ascii="Arial" w:eastAsia="Calibri" w:hAnsi="Arial" w:cs="Arial"/>
          <w:b/>
          <w:spacing w:val="1"/>
          <w:sz w:val="22"/>
          <w:szCs w:val="22"/>
        </w:rPr>
        <w:t>i</w:t>
      </w:r>
      <w:r w:rsidR="00E47706" w:rsidRPr="00DA0434">
        <w:rPr>
          <w:rFonts w:ascii="Arial" w:eastAsia="Calibri" w:hAnsi="Arial" w:cs="Arial"/>
          <w:b/>
          <w:spacing w:val="-1"/>
          <w:sz w:val="22"/>
          <w:szCs w:val="22"/>
        </w:rPr>
        <w:t>o</w:t>
      </w:r>
      <w:r w:rsidR="00E47706" w:rsidRPr="00DA0434">
        <w:rPr>
          <w:rFonts w:ascii="Arial" w:eastAsia="Calibri" w:hAnsi="Arial" w:cs="Arial"/>
          <w:b/>
          <w:sz w:val="22"/>
          <w:szCs w:val="22"/>
        </w:rPr>
        <w:t>n</w:t>
      </w:r>
    </w:p>
    <w:p w14:paraId="3901D9EB" w14:textId="77777777" w:rsidR="00B85995" w:rsidRPr="00DA0434" w:rsidRDefault="00B85995">
      <w:pPr>
        <w:spacing w:before="3" w:line="180" w:lineRule="exact"/>
        <w:rPr>
          <w:rFonts w:ascii="Arial" w:hAnsi="Arial" w:cs="Arial"/>
          <w:sz w:val="18"/>
          <w:szCs w:val="18"/>
        </w:rPr>
      </w:pPr>
    </w:p>
    <w:p w14:paraId="4BFE5261" w14:textId="5AC9956E" w:rsidR="00B540C2" w:rsidRPr="00DA0434" w:rsidRDefault="00B540C2" w:rsidP="00B540C2">
      <w:pPr>
        <w:ind w:left="2007" w:right="1396"/>
        <w:jc w:val="both"/>
        <w:rPr>
          <w:rFonts w:ascii="Arial" w:eastAsia="Calibri" w:hAnsi="Arial" w:cs="Arial"/>
          <w:sz w:val="22"/>
          <w:szCs w:val="22"/>
        </w:rPr>
        <w:sectPr w:rsidR="00B540C2" w:rsidRPr="00DA0434">
          <w:pgSz w:w="11920" w:h="16840"/>
          <w:pgMar w:top="720" w:right="0" w:bottom="280" w:left="0" w:header="299" w:footer="0" w:gutter="0"/>
          <w:cols w:space="720"/>
        </w:sectPr>
      </w:pPr>
      <w:r w:rsidRPr="00DA0434">
        <w:rPr>
          <w:rFonts w:ascii="Arial" w:eastAsia="Calibri" w:hAnsi="Arial" w:cs="Arial"/>
          <w:sz w:val="22"/>
          <w:szCs w:val="22"/>
        </w:rPr>
        <w:t>Where the Authorities think further clarification would assist in informing this process and developing appropriate and innovative service specifications, the Authorities may seek further discussion with those potential suppliers who complete and return the questionnaire and NDA as detailed and requested at Appendix 1</w:t>
      </w:r>
      <w:r w:rsidR="00852113" w:rsidRPr="00DA0434">
        <w:rPr>
          <w:rFonts w:ascii="Arial" w:eastAsia="Calibri" w:hAnsi="Arial" w:cs="Arial"/>
          <w:sz w:val="22"/>
          <w:szCs w:val="22"/>
        </w:rPr>
        <w:t>, 2 and 3</w:t>
      </w:r>
      <w:r w:rsidRPr="00DA0434">
        <w:rPr>
          <w:rFonts w:ascii="Arial" w:eastAsia="Calibri" w:hAnsi="Arial" w:cs="Arial"/>
          <w:sz w:val="22"/>
          <w:szCs w:val="22"/>
        </w:rPr>
        <w:t>.</w:t>
      </w:r>
    </w:p>
    <w:p w14:paraId="3901D9ED" w14:textId="77777777" w:rsidR="00B85995" w:rsidRPr="00DA0434" w:rsidRDefault="00B85995">
      <w:pPr>
        <w:spacing w:before="9" w:line="120" w:lineRule="exact"/>
        <w:rPr>
          <w:rFonts w:ascii="Arial" w:hAnsi="Arial" w:cs="Arial"/>
          <w:sz w:val="13"/>
          <w:szCs w:val="13"/>
        </w:rPr>
      </w:pPr>
    </w:p>
    <w:p w14:paraId="25D8D54B" w14:textId="5120A94F" w:rsidR="00A0737B" w:rsidRPr="00DA0434" w:rsidRDefault="00A0737B" w:rsidP="00A0737B">
      <w:pPr>
        <w:ind w:left="1440"/>
        <w:rPr>
          <w:rFonts w:ascii="Arial" w:eastAsia="Arial" w:hAnsi="Arial" w:cs="Arial"/>
          <w:b/>
          <w:sz w:val="24"/>
          <w:szCs w:val="24"/>
        </w:rPr>
      </w:pPr>
      <w:r w:rsidRPr="00DA0434">
        <w:rPr>
          <w:rFonts w:ascii="Arial" w:eastAsia="Arial" w:hAnsi="Arial" w:cs="Arial"/>
          <w:b/>
          <w:sz w:val="24"/>
          <w:szCs w:val="24"/>
        </w:rPr>
        <w:t>Appendix 1</w:t>
      </w:r>
    </w:p>
    <w:p w14:paraId="1116C34F" w14:textId="77777777" w:rsidR="00A0737B" w:rsidRPr="00DA0434" w:rsidRDefault="00A0737B">
      <w:pPr>
        <w:spacing w:before="12"/>
        <w:ind w:left="1440"/>
        <w:rPr>
          <w:rFonts w:ascii="Arial" w:eastAsia="Calibri" w:hAnsi="Arial" w:cs="Arial"/>
          <w:b/>
          <w:spacing w:val="1"/>
          <w:sz w:val="22"/>
          <w:szCs w:val="22"/>
        </w:rPr>
      </w:pPr>
    </w:p>
    <w:p w14:paraId="3901D9F3" w14:textId="4C87CED6" w:rsidR="00B85995" w:rsidRPr="00DA0434" w:rsidRDefault="00E47706">
      <w:pPr>
        <w:spacing w:before="12"/>
        <w:ind w:left="1440"/>
        <w:rPr>
          <w:rFonts w:ascii="Arial" w:eastAsia="Calibri" w:hAnsi="Arial" w:cs="Arial"/>
          <w:sz w:val="24"/>
          <w:szCs w:val="24"/>
        </w:rPr>
      </w:pPr>
      <w:r w:rsidRPr="00DA0434">
        <w:rPr>
          <w:rFonts w:ascii="Arial" w:eastAsia="Calibri" w:hAnsi="Arial" w:cs="Arial"/>
          <w:b/>
          <w:spacing w:val="1"/>
          <w:sz w:val="24"/>
          <w:szCs w:val="24"/>
        </w:rPr>
        <w:t>C</w:t>
      </w:r>
      <w:r w:rsidRPr="00DA0434">
        <w:rPr>
          <w:rFonts w:ascii="Arial" w:eastAsia="Calibri" w:hAnsi="Arial" w:cs="Arial"/>
          <w:b/>
          <w:sz w:val="24"/>
          <w:szCs w:val="24"/>
        </w:rPr>
        <w:t>O</w:t>
      </w:r>
      <w:r w:rsidRPr="00DA0434">
        <w:rPr>
          <w:rFonts w:ascii="Arial" w:eastAsia="Calibri" w:hAnsi="Arial" w:cs="Arial"/>
          <w:b/>
          <w:spacing w:val="-2"/>
          <w:sz w:val="24"/>
          <w:szCs w:val="24"/>
        </w:rPr>
        <w:t>M</w:t>
      </w:r>
      <w:r w:rsidRPr="00DA0434">
        <w:rPr>
          <w:rFonts w:ascii="Arial" w:eastAsia="Calibri" w:hAnsi="Arial" w:cs="Arial"/>
          <w:b/>
          <w:sz w:val="24"/>
          <w:szCs w:val="24"/>
        </w:rPr>
        <w:t>P</w:t>
      </w:r>
      <w:r w:rsidRPr="00DA0434">
        <w:rPr>
          <w:rFonts w:ascii="Arial" w:eastAsia="Calibri" w:hAnsi="Arial" w:cs="Arial"/>
          <w:b/>
          <w:spacing w:val="-2"/>
          <w:sz w:val="24"/>
          <w:szCs w:val="24"/>
        </w:rPr>
        <w:t>A</w:t>
      </w:r>
      <w:r w:rsidRPr="00DA0434">
        <w:rPr>
          <w:rFonts w:ascii="Arial" w:eastAsia="Calibri" w:hAnsi="Arial" w:cs="Arial"/>
          <w:b/>
          <w:spacing w:val="1"/>
          <w:sz w:val="24"/>
          <w:szCs w:val="24"/>
        </w:rPr>
        <w:t>N</w:t>
      </w:r>
      <w:r w:rsidRPr="00DA0434">
        <w:rPr>
          <w:rFonts w:ascii="Arial" w:eastAsia="Calibri" w:hAnsi="Arial" w:cs="Arial"/>
          <w:b/>
          <w:sz w:val="24"/>
          <w:szCs w:val="24"/>
        </w:rPr>
        <w:t>Y</w:t>
      </w:r>
      <w:r w:rsidRPr="00DA0434">
        <w:rPr>
          <w:rFonts w:ascii="Arial" w:eastAsia="Calibri" w:hAnsi="Arial" w:cs="Arial"/>
          <w:b/>
          <w:spacing w:val="-1"/>
          <w:sz w:val="24"/>
          <w:szCs w:val="24"/>
        </w:rPr>
        <w:t xml:space="preserve"> </w:t>
      </w:r>
      <w:r w:rsidRPr="00DA0434">
        <w:rPr>
          <w:rFonts w:ascii="Arial" w:eastAsia="Calibri" w:hAnsi="Arial" w:cs="Arial"/>
          <w:b/>
          <w:spacing w:val="1"/>
          <w:sz w:val="24"/>
          <w:szCs w:val="24"/>
        </w:rPr>
        <w:t>IN</w:t>
      </w:r>
      <w:r w:rsidRPr="00DA0434">
        <w:rPr>
          <w:rFonts w:ascii="Arial" w:eastAsia="Calibri" w:hAnsi="Arial" w:cs="Arial"/>
          <w:b/>
          <w:sz w:val="24"/>
          <w:szCs w:val="24"/>
        </w:rPr>
        <w:t>F</w:t>
      </w:r>
      <w:r w:rsidRPr="00DA0434">
        <w:rPr>
          <w:rFonts w:ascii="Arial" w:eastAsia="Calibri" w:hAnsi="Arial" w:cs="Arial"/>
          <w:b/>
          <w:spacing w:val="-3"/>
          <w:sz w:val="24"/>
          <w:szCs w:val="24"/>
        </w:rPr>
        <w:t>O</w:t>
      </w:r>
      <w:r w:rsidRPr="00DA0434">
        <w:rPr>
          <w:rFonts w:ascii="Arial" w:eastAsia="Calibri" w:hAnsi="Arial" w:cs="Arial"/>
          <w:b/>
          <w:sz w:val="24"/>
          <w:szCs w:val="24"/>
        </w:rPr>
        <w:t>RM</w:t>
      </w:r>
      <w:r w:rsidRPr="00DA0434">
        <w:rPr>
          <w:rFonts w:ascii="Arial" w:eastAsia="Calibri" w:hAnsi="Arial" w:cs="Arial"/>
          <w:b/>
          <w:spacing w:val="-2"/>
          <w:sz w:val="24"/>
          <w:szCs w:val="24"/>
        </w:rPr>
        <w:t>A</w:t>
      </w:r>
      <w:r w:rsidRPr="00DA0434">
        <w:rPr>
          <w:rFonts w:ascii="Arial" w:eastAsia="Calibri" w:hAnsi="Arial" w:cs="Arial"/>
          <w:b/>
          <w:spacing w:val="1"/>
          <w:sz w:val="24"/>
          <w:szCs w:val="24"/>
        </w:rPr>
        <w:t>TI</w:t>
      </w:r>
      <w:r w:rsidRPr="00DA0434">
        <w:rPr>
          <w:rFonts w:ascii="Arial" w:eastAsia="Calibri" w:hAnsi="Arial" w:cs="Arial"/>
          <w:b/>
          <w:spacing w:val="-3"/>
          <w:sz w:val="24"/>
          <w:szCs w:val="24"/>
        </w:rPr>
        <w:t>O</w:t>
      </w:r>
      <w:r w:rsidRPr="00DA0434">
        <w:rPr>
          <w:rFonts w:ascii="Arial" w:eastAsia="Calibri" w:hAnsi="Arial" w:cs="Arial"/>
          <w:b/>
          <w:sz w:val="24"/>
          <w:szCs w:val="24"/>
        </w:rPr>
        <w:t>N</w:t>
      </w:r>
    </w:p>
    <w:p w14:paraId="3901D9F4" w14:textId="77777777" w:rsidR="00B85995" w:rsidRPr="00DA0434" w:rsidRDefault="00B85995">
      <w:pPr>
        <w:spacing w:before="2" w:line="180" w:lineRule="exact"/>
        <w:rPr>
          <w:rFonts w:ascii="Arial" w:hAnsi="Arial" w:cs="Arial"/>
          <w:sz w:val="18"/>
          <w:szCs w:val="18"/>
        </w:rPr>
      </w:pPr>
    </w:p>
    <w:tbl>
      <w:tblPr>
        <w:tblW w:w="0" w:type="auto"/>
        <w:tblInd w:w="1439" w:type="dxa"/>
        <w:tblLayout w:type="fixed"/>
        <w:tblCellMar>
          <w:left w:w="0" w:type="dxa"/>
          <w:right w:w="0" w:type="dxa"/>
        </w:tblCellMar>
        <w:tblLook w:val="01E0" w:firstRow="1" w:lastRow="1" w:firstColumn="1" w:lastColumn="1" w:noHBand="0" w:noVBand="0"/>
      </w:tblPr>
      <w:tblGrid>
        <w:gridCol w:w="703"/>
        <w:gridCol w:w="8316"/>
      </w:tblGrid>
      <w:tr w:rsidR="00B85995" w:rsidRPr="00DA0434" w14:paraId="3901D9F7" w14:textId="77777777" w:rsidTr="00A0737B">
        <w:trPr>
          <w:trHeight w:hRule="exact" w:val="516"/>
        </w:trPr>
        <w:tc>
          <w:tcPr>
            <w:tcW w:w="703" w:type="dxa"/>
            <w:tcBorders>
              <w:top w:val="single" w:sz="5" w:space="0" w:color="000000"/>
              <w:left w:val="single" w:sz="5" w:space="0" w:color="000000"/>
              <w:bottom w:val="single" w:sz="5" w:space="0" w:color="000000"/>
              <w:right w:val="single" w:sz="5" w:space="0" w:color="000000"/>
            </w:tcBorders>
            <w:shd w:val="clear" w:color="auto" w:fill="D9D9D9"/>
          </w:tcPr>
          <w:p w14:paraId="3901D9F5" w14:textId="77777777" w:rsidR="00B85995" w:rsidRPr="00DA0434" w:rsidRDefault="00E47706">
            <w:pPr>
              <w:spacing w:before="54"/>
              <w:ind w:left="102"/>
              <w:rPr>
                <w:rFonts w:ascii="Arial" w:eastAsia="Calibri" w:hAnsi="Arial" w:cs="Arial"/>
                <w:sz w:val="22"/>
                <w:szCs w:val="22"/>
              </w:rPr>
            </w:pPr>
            <w:r w:rsidRPr="00DA0434">
              <w:rPr>
                <w:rFonts w:ascii="Arial" w:eastAsia="Calibri" w:hAnsi="Arial" w:cs="Arial"/>
                <w:b/>
                <w:sz w:val="22"/>
                <w:szCs w:val="22"/>
              </w:rPr>
              <w:t>A</w:t>
            </w:r>
            <w:r w:rsidRPr="00DA0434">
              <w:rPr>
                <w:rFonts w:ascii="Arial" w:eastAsia="Calibri" w:hAnsi="Arial" w:cs="Arial"/>
                <w:b/>
                <w:spacing w:val="-1"/>
                <w:sz w:val="22"/>
                <w:szCs w:val="22"/>
              </w:rPr>
              <w:t>1</w:t>
            </w:r>
            <w:r w:rsidRPr="00DA0434">
              <w:rPr>
                <w:rFonts w:ascii="Arial" w:eastAsia="Calibri" w:hAnsi="Arial" w:cs="Arial"/>
                <w:b/>
                <w:sz w:val="22"/>
                <w:szCs w:val="22"/>
              </w:rPr>
              <w:t>.</w:t>
            </w:r>
          </w:p>
        </w:tc>
        <w:tc>
          <w:tcPr>
            <w:tcW w:w="8316" w:type="dxa"/>
            <w:tcBorders>
              <w:top w:val="single" w:sz="5" w:space="0" w:color="000000"/>
              <w:left w:val="single" w:sz="5" w:space="0" w:color="000000"/>
              <w:bottom w:val="single" w:sz="5" w:space="0" w:color="000000"/>
              <w:right w:val="single" w:sz="5" w:space="0" w:color="000000"/>
            </w:tcBorders>
            <w:shd w:val="clear" w:color="auto" w:fill="D9D9D9"/>
          </w:tcPr>
          <w:p w14:paraId="3901D9F6" w14:textId="77777777" w:rsidR="00B85995" w:rsidRPr="00DA0434" w:rsidRDefault="00E47706">
            <w:pPr>
              <w:spacing w:before="54"/>
              <w:ind w:left="102"/>
              <w:rPr>
                <w:rFonts w:ascii="Arial" w:eastAsia="Calibri" w:hAnsi="Arial" w:cs="Arial"/>
                <w:sz w:val="22"/>
                <w:szCs w:val="22"/>
              </w:rPr>
            </w:pPr>
            <w:r w:rsidRPr="00DA0434">
              <w:rPr>
                <w:rFonts w:ascii="Arial" w:eastAsia="Calibri" w:hAnsi="Arial" w:cs="Arial"/>
                <w:b/>
                <w:sz w:val="22"/>
                <w:szCs w:val="22"/>
              </w:rPr>
              <w:t>OR</w:t>
            </w:r>
            <w:r w:rsidRPr="00DA0434">
              <w:rPr>
                <w:rFonts w:ascii="Arial" w:eastAsia="Calibri" w:hAnsi="Arial" w:cs="Arial"/>
                <w:b/>
                <w:spacing w:val="1"/>
                <w:sz w:val="22"/>
                <w:szCs w:val="22"/>
              </w:rPr>
              <w:t>G</w:t>
            </w:r>
            <w:r w:rsidRPr="00DA0434">
              <w:rPr>
                <w:rFonts w:ascii="Arial" w:eastAsia="Calibri" w:hAnsi="Arial" w:cs="Arial"/>
                <w:b/>
                <w:spacing w:val="-2"/>
                <w:sz w:val="22"/>
                <w:szCs w:val="22"/>
              </w:rPr>
              <w:t>A</w:t>
            </w:r>
            <w:r w:rsidRPr="00DA0434">
              <w:rPr>
                <w:rFonts w:ascii="Arial" w:eastAsia="Calibri" w:hAnsi="Arial" w:cs="Arial"/>
                <w:b/>
                <w:spacing w:val="-1"/>
                <w:sz w:val="22"/>
                <w:szCs w:val="22"/>
              </w:rPr>
              <w:t>N</w:t>
            </w:r>
            <w:r w:rsidRPr="00DA0434">
              <w:rPr>
                <w:rFonts w:ascii="Arial" w:eastAsia="Calibri" w:hAnsi="Arial" w:cs="Arial"/>
                <w:b/>
                <w:spacing w:val="1"/>
                <w:sz w:val="22"/>
                <w:szCs w:val="22"/>
              </w:rPr>
              <w:t>I</w:t>
            </w:r>
            <w:r w:rsidRPr="00DA0434">
              <w:rPr>
                <w:rFonts w:ascii="Arial" w:eastAsia="Calibri" w:hAnsi="Arial" w:cs="Arial"/>
                <w:b/>
                <w:spacing w:val="-1"/>
                <w:sz w:val="22"/>
                <w:szCs w:val="22"/>
              </w:rPr>
              <w:t>S</w:t>
            </w:r>
            <w:r w:rsidRPr="00DA0434">
              <w:rPr>
                <w:rFonts w:ascii="Arial" w:eastAsia="Calibri" w:hAnsi="Arial" w:cs="Arial"/>
                <w:b/>
                <w:sz w:val="22"/>
                <w:szCs w:val="22"/>
              </w:rPr>
              <w:t>A</w:t>
            </w:r>
            <w:r w:rsidRPr="00DA0434">
              <w:rPr>
                <w:rFonts w:ascii="Arial" w:eastAsia="Calibri" w:hAnsi="Arial" w:cs="Arial"/>
                <w:b/>
                <w:spacing w:val="-1"/>
                <w:sz w:val="22"/>
                <w:szCs w:val="22"/>
              </w:rPr>
              <w:t>T</w:t>
            </w:r>
            <w:r w:rsidRPr="00DA0434">
              <w:rPr>
                <w:rFonts w:ascii="Arial" w:eastAsia="Calibri" w:hAnsi="Arial" w:cs="Arial"/>
                <w:b/>
                <w:spacing w:val="1"/>
                <w:sz w:val="22"/>
                <w:szCs w:val="22"/>
              </w:rPr>
              <w:t>I</w:t>
            </w:r>
            <w:r w:rsidRPr="00DA0434">
              <w:rPr>
                <w:rFonts w:ascii="Arial" w:eastAsia="Calibri" w:hAnsi="Arial" w:cs="Arial"/>
                <w:b/>
                <w:spacing w:val="-3"/>
                <w:sz w:val="22"/>
                <w:szCs w:val="22"/>
              </w:rPr>
              <w:t>O</w:t>
            </w:r>
            <w:r w:rsidRPr="00DA0434">
              <w:rPr>
                <w:rFonts w:ascii="Arial" w:eastAsia="Calibri" w:hAnsi="Arial" w:cs="Arial"/>
                <w:b/>
                <w:sz w:val="22"/>
                <w:szCs w:val="22"/>
              </w:rPr>
              <w:t>N</w:t>
            </w:r>
            <w:r w:rsidRPr="00DA0434">
              <w:rPr>
                <w:rFonts w:ascii="Arial" w:eastAsia="Calibri" w:hAnsi="Arial" w:cs="Arial"/>
                <w:b/>
                <w:spacing w:val="1"/>
                <w:sz w:val="22"/>
                <w:szCs w:val="22"/>
              </w:rPr>
              <w:t xml:space="preserve"> </w:t>
            </w:r>
            <w:r w:rsidRPr="00DA0434">
              <w:rPr>
                <w:rFonts w:ascii="Arial" w:eastAsia="Calibri" w:hAnsi="Arial" w:cs="Arial"/>
                <w:b/>
                <w:sz w:val="22"/>
                <w:szCs w:val="22"/>
              </w:rPr>
              <w:t>D</w:t>
            </w:r>
            <w:r w:rsidRPr="00DA0434">
              <w:rPr>
                <w:rFonts w:ascii="Arial" w:eastAsia="Calibri" w:hAnsi="Arial" w:cs="Arial"/>
                <w:b/>
                <w:spacing w:val="-2"/>
                <w:sz w:val="22"/>
                <w:szCs w:val="22"/>
              </w:rPr>
              <w:t>E</w:t>
            </w:r>
            <w:r w:rsidRPr="00DA0434">
              <w:rPr>
                <w:rFonts w:ascii="Arial" w:eastAsia="Calibri" w:hAnsi="Arial" w:cs="Arial"/>
                <w:b/>
                <w:spacing w:val="1"/>
                <w:sz w:val="22"/>
                <w:szCs w:val="22"/>
              </w:rPr>
              <w:t>T</w:t>
            </w:r>
            <w:r w:rsidRPr="00DA0434">
              <w:rPr>
                <w:rFonts w:ascii="Arial" w:eastAsia="Calibri" w:hAnsi="Arial" w:cs="Arial"/>
                <w:b/>
                <w:spacing w:val="-2"/>
                <w:sz w:val="22"/>
                <w:szCs w:val="22"/>
              </w:rPr>
              <w:t>A</w:t>
            </w:r>
            <w:r w:rsidRPr="00DA0434">
              <w:rPr>
                <w:rFonts w:ascii="Arial" w:eastAsia="Calibri" w:hAnsi="Arial" w:cs="Arial"/>
                <w:b/>
                <w:spacing w:val="1"/>
                <w:sz w:val="22"/>
                <w:szCs w:val="22"/>
              </w:rPr>
              <w:t>I</w:t>
            </w:r>
            <w:r w:rsidRPr="00DA0434">
              <w:rPr>
                <w:rFonts w:ascii="Arial" w:eastAsia="Calibri" w:hAnsi="Arial" w:cs="Arial"/>
                <w:b/>
                <w:spacing w:val="-2"/>
                <w:sz w:val="22"/>
                <w:szCs w:val="22"/>
              </w:rPr>
              <w:t>L</w:t>
            </w:r>
            <w:r w:rsidRPr="00DA0434">
              <w:rPr>
                <w:rFonts w:ascii="Arial" w:eastAsia="Calibri" w:hAnsi="Arial" w:cs="Arial"/>
                <w:b/>
                <w:sz w:val="22"/>
                <w:szCs w:val="22"/>
              </w:rPr>
              <w:t>S</w:t>
            </w:r>
          </w:p>
        </w:tc>
      </w:tr>
      <w:tr w:rsidR="00B85995" w:rsidRPr="00DA0434" w14:paraId="3901D9FA" w14:textId="77777777" w:rsidTr="00A0737B">
        <w:trPr>
          <w:trHeight w:hRule="exact" w:val="413"/>
        </w:trPr>
        <w:tc>
          <w:tcPr>
            <w:tcW w:w="703" w:type="dxa"/>
            <w:vMerge w:val="restart"/>
            <w:tcBorders>
              <w:top w:val="single" w:sz="5" w:space="0" w:color="000000"/>
              <w:left w:val="single" w:sz="5" w:space="0" w:color="000000"/>
              <w:right w:val="single" w:sz="5" w:space="0" w:color="000000"/>
            </w:tcBorders>
          </w:tcPr>
          <w:p w14:paraId="3901D9F8" w14:textId="77777777" w:rsidR="00B85995" w:rsidRPr="00DA0434" w:rsidRDefault="00E47706">
            <w:pPr>
              <w:spacing w:before="54"/>
              <w:ind w:left="102"/>
              <w:rPr>
                <w:rFonts w:ascii="Arial" w:eastAsia="Calibri" w:hAnsi="Arial" w:cs="Arial"/>
                <w:sz w:val="22"/>
                <w:szCs w:val="22"/>
              </w:rPr>
            </w:pPr>
            <w:r w:rsidRPr="00DA0434">
              <w:rPr>
                <w:rFonts w:ascii="Arial" w:eastAsia="Calibri" w:hAnsi="Arial" w:cs="Arial"/>
                <w:spacing w:val="1"/>
                <w:sz w:val="22"/>
                <w:szCs w:val="22"/>
              </w:rPr>
              <w:t>1</w:t>
            </w:r>
            <w:r w:rsidRPr="00DA0434">
              <w:rPr>
                <w:rFonts w:ascii="Arial" w:eastAsia="Calibri" w:hAnsi="Arial" w:cs="Arial"/>
                <w:sz w:val="22"/>
                <w:szCs w:val="22"/>
              </w:rPr>
              <w:t>.1</w:t>
            </w:r>
          </w:p>
        </w:tc>
        <w:tc>
          <w:tcPr>
            <w:tcW w:w="8316" w:type="dxa"/>
            <w:tcBorders>
              <w:top w:val="single" w:sz="5" w:space="0" w:color="000000"/>
              <w:left w:val="single" w:sz="5" w:space="0" w:color="000000"/>
              <w:bottom w:val="single" w:sz="5" w:space="0" w:color="000000"/>
              <w:right w:val="single" w:sz="5" w:space="0" w:color="000000"/>
            </w:tcBorders>
          </w:tcPr>
          <w:p w14:paraId="3901D9F9" w14:textId="08660702" w:rsidR="00B85995" w:rsidRPr="00DA0434" w:rsidRDefault="00E47706">
            <w:pPr>
              <w:spacing w:before="61"/>
              <w:ind w:left="102"/>
              <w:rPr>
                <w:rFonts w:ascii="Arial" w:eastAsia="Calibri" w:hAnsi="Arial" w:cs="Arial"/>
                <w:sz w:val="22"/>
                <w:szCs w:val="22"/>
              </w:rPr>
            </w:pPr>
            <w:proofErr w:type="spellStart"/>
            <w:r w:rsidRPr="00DA0434">
              <w:rPr>
                <w:rFonts w:ascii="Arial" w:eastAsia="Calibri" w:hAnsi="Arial" w:cs="Arial"/>
                <w:sz w:val="22"/>
                <w:szCs w:val="22"/>
              </w:rPr>
              <w:t>Or</w:t>
            </w:r>
            <w:r w:rsidRPr="00DA0434">
              <w:rPr>
                <w:rFonts w:ascii="Arial" w:eastAsia="Calibri" w:hAnsi="Arial" w:cs="Arial"/>
                <w:spacing w:val="-1"/>
                <w:sz w:val="22"/>
                <w:szCs w:val="22"/>
              </w:rPr>
              <w:t>g</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isati</w:t>
            </w:r>
            <w:r w:rsidRPr="00DA0434">
              <w:rPr>
                <w:rFonts w:ascii="Arial" w:eastAsia="Calibri" w:hAnsi="Arial" w:cs="Arial"/>
                <w:spacing w:val="1"/>
                <w:sz w:val="22"/>
                <w:szCs w:val="22"/>
              </w:rPr>
              <w:t>o</w:t>
            </w:r>
            <w:r w:rsidRPr="00DA0434">
              <w:rPr>
                <w:rFonts w:ascii="Arial" w:eastAsia="Calibri" w:hAnsi="Arial" w:cs="Arial"/>
                <w:sz w:val="22"/>
                <w:szCs w:val="22"/>
              </w:rPr>
              <w:t>n</w:t>
            </w:r>
            <w:proofErr w:type="spellEnd"/>
            <w:r w:rsidRPr="00DA0434">
              <w:rPr>
                <w:rFonts w:ascii="Arial" w:eastAsia="Calibri" w:hAnsi="Arial" w:cs="Arial"/>
                <w:spacing w:val="-1"/>
                <w:sz w:val="22"/>
                <w:szCs w:val="22"/>
              </w:rPr>
              <w:t xml:space="preserve"> </w:t>
            </w:r>
            <w:r w:rsidRPr="00DA0434">
              <w:rPr>
                <w:rFonts w:ascii="Arial" w:eastAsia="Calibri" w:hAnsi="Arial" w:cs="Arial"/>
                <w:sz w:val="22"/>
                <w:szCs w:val="22"/>
              </w:rPr>
              <w:t>N</w:t>
            </w:r>
            <w:r w:rsidRPr="00DA0434">
              <w:rPr>
                <w:rFonts w:ascii="Arial" w:eastAsia="Calibri" w:hAnsi="Arial" w:cs="Arial"/>
                <w:spacing w:val="-3"/>
                <w:sz w:val="22"/>
                <w:szCs w:val="22"/>
              </w:rPr>
              <w:t>a</w:t>
            </w:r>
            <w:r w:rsidRPr="00DA0434">
              <w:rPr>
                <w:rFonts w:ascii="Arial" w:eastAsia="Calibri" w:hAnsi="Arial" w:cs="Arial"/>
                <w:spacing w:val="1"/>
                <w:sz w:val="22"/>
                <w:szCs w:val="22"/>
              </w:rPr>
              <w:t>m</w:t>
            </w:r>
            <w:r w:rsidRPr="00DA0434">
              <w:rPr>
                <w:rFonts w:ascii="Arial" w:eastAsia="Calibri" w:hAnsi="Arial" w:cs="Arial"/>
                <w:spacing w:val="-2"/>
                <w:sz w:val="22"/>
                <w:szCs w:val="22"/>
              </w:rPr>
              <w:t>e</w:t>
            </w:r>
            <w:r w:rsidRPr="00DA0434">
              <w:rPr>
                <w:rFonts w:ascii="Arial" w:eastAsia="Calibri" w:hAnsi="Arial" w:cs="Arial"/>
                <w:sz w:val="22"/>
                <w:szCs w:val="22"/>
              </w:rPr>
              <w:t xml:space="preserve">: </w:t>
            </w:r>
          </w:p>
        </w:tc>
      </w:tr>
      <w:tr w:rsidR="00B85995" w:rsidRPr="00DA0434" w14:paraId="3901D9FD" w14:textId="77777777" w:rsidTr="00A0737B">
        <w:trPr>
          <w:trHeight w:hRule="exact" w:val="727"/>
        </w:trPr>
        <w:tc>
          <w:tcPr>
            <w:tcW w:w="703" w:type="dxa"/>
            <w:vMerge/>
            <w:tcBorders>
              <w:left w:val="single" w:sz="5" w:space="0" w:color="000000"/>
              <w:right w:val="single" w:sz="5" w:space="0" w:color="000000"/>
            </w:tcBorders>
          </w:tcPr>
          <w:p w14:paraId="3901D9FB"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9FC" w14:textId="4D2783C9" w:rsidR="00B85995" w:rsidRPr="00DA0434" w:rsidRDefault="00E47706">
            <w:pPr>
              <w:spacing w:before="54"/>
              <w:ind w:left="102"/>
              <w:rPr>
                <w:rFonts w:ascii="Arial" w:eastAsia="Calibri" w:hAnsi="Arial" w:cs="Arial"/>
                <w:sz w:val="22"/>
                <w:szCs w:val="22"/>
              </w:rPr>
            </w:pPr>
            <w:r w:rsidRPr="00DA0434">
              <w:rPr>
                <w:rFonts w:ascii="Arial" w:eastAsia="Calibri" w:hAnsi="Arial" w:cs="Arial"/>
                <w:sz w:val="22"/>
                <w:szCs w:val="22"/>
              </w:rPr>
              <w:t>A</w:t>
            </w:r>
            <w:r w:rsidRPr="00DA0434">
              <w:rPr>
                <w:rFonts w:ascii="Arial" w:eastAsia="Calibri" w:hAnsi="Arial" w:cs="Arial"/>
                <w:spacing w:val="-1"/>
                <w:sz w:val="22"/>
                <w:szCs w:val="22"/>
              </w:rPr>
              <w:t>dd</w:t>
            </w:r>
            <w:r w:rsidRPr="00DA0434">
              <w:rPr>
                <w:rFonts w:ascii="Arial" w:eastAsia="Calibri" w:hAnsi="Arial" w:cs="Arial"/>
                <w:sz w:val="22"/>
                <w:szCs w:val="22"/>
              </w:rPr>
              <w:t>ress:</w:t>
            </w:r>
            <w:r w:rsidRPr="00DA0434">
              <w:rPr>
                <w:rFonts w:ascii="Arial" w:eastAsia="Calibri" w:hAnsi="Arial" w:cs="Arial"/>
                <w:spacing w:val="2"/>
                <w:sz w:val="22"/>
                <w:szCs w:val="22"/>
              </w:rPr>
              <w:t xml:space="preserve"> </w:t>
            </w:r>
          </w:p>
        </w:tc>
      </w:tr>
      <w:tr w:rsidR="00B85995" w:rsidRPr="00DA0434" w14:paraId="3901DA00" w14:textId="77777777" w:rsidTr="00A0737B">
        <w:trPr>
          <w:trHeight w:hRule="exact" w:val="564"/>
        </w:trPr>
        <w:tc>
          <w:tcPr>
            <w:tcW w:w="703" w:type="dxa"/>
            <w:vMerge/>
            <w:tcBorders>
              <w:left w:val="single" w:sz="5" w:space="0" w:color="000000"/>
              <w:right w:val="single" w:sz="5" w:space="0" w:color="000000"/>
            </w:tcBorders>
          </w:tcPr>
          <w:p w14:paraId="3901D9FE"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9FF" w14:textId="7FF7885D" w:rsidR="00B85995" w:rsidRPr="00DA0434" w:rsidRDefault="00E47706">
            <w:pPr>
              <w:spacing w:before="54"/>
              <w:ind w:left="102"/>
              <w:rPr>
                <w:rFonts w:ascii="Arial" w:eastAsia="Calibri" w:hAnsi="Arial" w:cs="Arial"/>
                <w:sz w:val="22"/>
                <w:szCs w:val="22"/>
              </w:rPr>
            </w:pPr>
            <w:r w:rsidRPr="00DA0434">
              <w:rPr>
                <w:rFonts w:ascii="Arial" w:eastAsia="Calibri" w:hAnsi="Arial" w:cs="Arial"/>
                <w:spacing w:val="1"/>
                <w:sz w:val="22"/>
                <w:szCs w:val="22"/>
              </w:rPr>
              <w:t>Po</w:t>
            </w:r>
            <w:r w:rsidRPr="00DA0434">
              <w:rPr>
                <w:rFonts w:ascii="Arial" w:eastAsia="Calibri" w:hAnsi="Arial" w:cs="Arial"/>
                <w:spacing w:val="-2"/>
                <w:sz w:val="22"/>
                <w:szCs w:val="22"/>
              </w:rPr>
              <w:t>s</w:t>
            </w:r>
            <w:r w:rsidRPr="00DA0434">
              <w:rPr>
                <w:rFonts w:ascii="Arial" w:eastAsia="Calibri" w:hAnsi="Arial" w:cs="Arial"/>
                <w:sz w:val="22"/>
                <w:szCs w:val="22"/>
              </w:rPr>
              <w:t>t</w:t>
            </w:r>
            <w:r w:rsidRPr="00DA0434">
              <w:rPr>
                <w:rFonts w:ascii="Arial" w:eastAsia="Calibri" w:hAnsi="Arial" w:cs="Arial"/>
                <w:spacing w:val="-2"/>
                <w:sz w:val="22"/>
                <w:szCs w:val="22"/>
              </w:rPr>
              <w:t>c</w:t>
            </w:r>
            <w:r w:rsidRPr="00DA0434">
              <w:rPr>
                <w:rFonts w:ascii="Arial" w:eastAsia="Calibri" w:hAnsi="Arial" w:cs="Arial"/>
                <w:spacing w:val="1"/>
                <w:sz w:val="22"/>
                <w:szCs w:val="22"/>
              </w:rPr>
              <w:t>o</w:t>
            </w:r>
            <w:r w:rsidRPr="00DA0434">
              <w:rPr>
                <w:rFonts w:ascii="Arial" w:eastAsia="Calibri" w:hAnsi="Arial" w:cs="Arial"/>
                <w:spacing w:val="-1"/>
                <w:sz w:val="22"/>
                <w:szCs w:val="22"/>
              </w:rPr>
              <w:t>d</w:t>
            </w:r>
            <w:r w:rsidRPr="00DA0434">
              <w:rPr>
                <w:rFonts w:ascii="Arial" w:eastAsia="Calibri" w:hAnsi="Arial" w:cs="Arial"/>
                <w:sz w:val="22"/>
                <w:szCs w:val="22"/>
              </w:rPr>
              <w:t xml:space="preserve">e: </w:t>
            </w:r>
          </w:p>
        </w:tc>
      </w:tr>
      <w:tr w:rsidR="00B85995" w:rsidRPr="00DA0434" w14:paraId="3901DA03" w14:textId="77777777" w:rsidTr="00A0737B">
        <w:trPr>
          <w:trHeight w:hRule="exact" w:val="518"/>
        </w:trPr>
        <w:tc>
          <w:tcPr>
            <w:tcW w:w="703" w:type="dxa"/>
            <w:vMerge/>
            <w:tcBorders>
              <w:left w:val="single" w:sz="5" w:space="0" w:color="000000"/>
              <w:bottom w:val="single" w:sz="5" w:space="0" w:color="000000"/>
              <w:right w:val="single" w:sz="5" w:space="0" w:color="000000"/>
            </w:tcBorders>
          </w:tcPr>
          <w:p w14:paraId="3901DA01"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A02" w14:textId="220C8FB2" w:rsidR="00B85995" w:rsidRPr="00DA0434" w:rsidRDefault="00E47706">
            <w:pPr>
              <w:spacing w:before="54"/>
              <w:ind w:left="102"/>
              <w:rPr>
                <w:rFonts w:ascii="Arial" w:eastAsia="Calibri" w:hAnsi="Arial" w:cs="Arial"/>
                <w:sz w:val="22"/>
                <w:szCs w:val="22"/>
              </w:rPr>
            </w:pPr>
            <w:r w:rsidRPr="00DA0434">
              <w:rPr>
                <w:rFonts w:ascii="Arial" w:eastAsia="Calibri" w:hAnsi="Arial" w:cs="Arial"/>
                <w:sz w:val="22"/>
                <w:szCs w:val="22"/>
              </w:rPr>
              <w:t>W</w:t>
            </w:r>
            <w:r w:rsidRPr="00DA0434">
              <w:rPr>
                <w:rFonts w:ascii="Arial" w:eastAsia="Calibri" w:hAnsi="Arial" w:cs="Arial"/>
                <w:spacing w:val="1"/>
                <w:sz w:val="22"/>
                <w:szCs w:val="22"/>
              </w:rPr>
              <w:t>e</w:t>
            </w:r>
            <w:r w:rsidRPr="00DA0434">
              <w:rPr>
                <w:rFonts w:ascii="Arial" w:eastAsia="Calibri" w:hAnsi="Arial" w:cs="Arial"/>
                <w:spacing w:val="-1"/>
                <w:sz w:val="22"/>
                <w:szCs w:val="22"/>
              </w:rPr>
              <w:t>b</w:t>
            </w:r>
            <w:r w:rsidRPr="00DA0434">
              <w:rPr>
                <w:rFonts w:ascii="Arial" w:eastAsia="Calibri" w:hAnsi="Arial" w:cs="Arial"/>
                <w:sz w:val="22"/>
                <w:szCs w:val="22"/>
              </w:rPr>
              <w:t>sit</w:t>
            </w:r>
            <w:r w:rsidRPr="00DA0434">
              <w:rPr>
                <w:rFonts w:ascii="Arial" w:eastAsia="Calibri" w:hAnsi="Arial" w:cs="Arial"/>
                <w:spacing w:val="-2"/>
                <w:sz w:val="22"/>
                <w:szCs w:val="22"/>
              </w:rPr>
              <w:t>e</w:t>
            </w:r>
            <w:r w:rsidR="007951E2" w:rsidRPr="00DA0434">
              <w:rPr>
                <w:rFonts w:ascii="Arial" w:eastAsia="Calibri" w:hAnsi="Arial" w:cs="Arial"/>
                <w:sz w:val="22"/>
                <w:szCs w:val="22"/>
              </w:rPr>
              <w:t xml:space="preserve"> </w:t>
            </w:r>
          </w:p>
        </w:tc>
      </w:tr>
      <w:tr w:rsidR="00B85995" w:rsidRPr="00DA0434" w14:paraId="3901DA06" w14:textId="77777777" w:rsidTr="00A0737B">
        <w:trPr>
          <w:trHeight w:hRule="exact" w:val="519"/>
        </w:trPr>
        <w:tc>
          <w:tcPr>
            <w:tcW w:w="703" w:type="dxa"/>
            <w:tcBorders>
              <w:top w:val="single" w:sz="5" w:space="0" w:color="000000"/>
              <w:left w:val="single" w:sz="5" w:space="0" w:color="000000"/>
              <w:bottom w:val="single" w:sz="5" w:space="0" w:color="000000"/>
              <w:right w:val="single" w:sz="5" w:space="0" w:color="000000"/>
            </w:tcBorders>
            <w:shd w:val="clear" w:color="auto" w:fill="D9D9D9"/>
          </w:tcPr>
          <w:p w14:paraId="3901DA04" w14:textId="77777777" w:rsidR="00B85995" w:rsidRPr="00DA0434" w:rsidRDefault="00E47706">
            <w:pPr>
              <w:spacing w:before="55"/>
              <w:ind w:left="54"/>
              <w:rPr>
                <w:rFonts w:ascii="Arial" w:eastAsia="Calibri" w:hAnsi="Arial" w:cs="Arial"/>
                <w:sz w:val="22"/>
                <w:szCs w:val="22"/>
              </w:rPr>
            </w:pPr>
            <w:r w:rsidRPr="00DA0434">
              <w:rPr>
                <w:rFonts w:ascii="Arial" w:eastAsia="Calibri" w:hAnsi="Arial" w:cs="Arial"/>
                <w:b/>
                <w:sz w:val="22"/>
                <w:szCs w:val="22"/>
              </w:rPr>
              <w:t>A</w:t>
            </w:r>
            <w:r w:rsidRPr="00DA0434">
              <w:rPr>
                <w:rFonts w:ascii="Arial" w:eastAsia="Calibri" w:hAnsi="Arial" w:cs="Arial"/>
                <w:b/>
                <w:spacing w:val="-1"/>
                <w:sz w:val="22"/>
                <w:szCs w:val="22"/>
              </w:rPr>
              <w:t>2</w:t>
            </w:r>
            <w:r w:rsidRPr="00DA0434">
              <w:rPr>
                <w:rFonts w:ascii="Arial" w:eastAsia="Calibri" w:hAnsi="Arial" w:cs="Arial"/>
                <w:b/>
                <w:sz w:val="22"/>
                <w:szCs w:val="22"/>
              </w:rPr>
              <w:t>.</w:t>
            </w:r>
          </w:p>
        </w:tc>
        <w:tc>
          <w:tcPr>
            <w:tcW w:w="8316" w:type="dxa"/>
            <w:tcBorders>
              <w:top w:val="single" w:sz="5" w:space="0" w:color="000000"/>
              <w:left w:val="single" w:sz="5" w:space="0" w:color="000000"/>
              <w:bottom w:val="single" w:sz="5" w:space="0" w:color="000000"/>
              <w:right w:val="single" w:sz="5" w:space="0" w:color="000000"/>
            </w:tcBorders>
            <w:shd w:val="clear" w:color="auto" w:fill="D9D9D9"/>
          </w:tcPr>
          <w:p w14:paraId="3901DA05" w14:textId="77777777" w:rsidR="00B85995" w:rsidRPr="00DA0434" w:rsidRDefault="00E47706">
            <w:pPr>
              <w:spacing w:before="55"/>
              <w:ind w:left="102"/>
              <w:rPr>
                <w:rFonts w:ascii="Arial" w:eastAsia="Calibri" w:hAnsi="Arial" w:cs="Arial"/>
                <w:sz w:val="22"/>
                <w:szCs w:val="22"/>
              </w:rPr>
            </w:pPr>
            <w:r w:rsidRPr="00DA0434">
              <w:rPr>
                <w:rFonts w:ascii="Arial" w:eastAsia="Calibri" w:hAnsi="Arial" w:cs="Arial"/>
                <w:b/>
                <w:spacing w:val="1"/>
                <w:sz w:val="22"/>
                <w:szCs w:val="22"/>
              </w:rPr>
              <w:t>C</w:t>
            </w:r>
            <w:r w:rsidRPr="00DA0434">
              <w:rPr>
                <w:rFonts w:ascii="Arial" w:eastAsia="Calibri" w:hAnsi="Arial" w:cs="Arial"/>
                <w:b/>
                <w:sz w:val="22"/>
                <w:szCs w:val="22"/>
              </w:rPr>
              <w:t>O</w:t>
            </w:r>
            <w:r w:rsidRPr="00DA0434">
              <w:rPr>
                <w:rFonts w:ascii="Arial" w:eastAsia="Calibri" w:hAnsi="Arial" w:cs="Arial"/>
                <w:b/>
                <w:spacing w:val="-2"/>
                <w:sz w:val="22"/>
                <w:szCs w:val="22"/>
              </w:rPr>
              <w:t>N</w:t>
            </w:r>
            <w:r w:rsidRPr="00DA0434">
              <w:rPr>
                <w:rFonts w:ascii="Arial" w:eastAsia="Calibri" w:hAnsi="Arial" w:cs="Arial"/>
                <w:b/>
                <w:spacing w:val="1"/>
                <w:sz w:val="22"/>
                <w:szCs w:val="22"/>
              </w:rPr>
              <w:t>T</w:t>
            </w:r>
            <w:r w:rsidRPr="00DA0434">
              <w:rPr>
                <w:rFonts w:ascii="Arial" w:eastAsia="Calibri" w:hAnsi="Arial" w:cs="Arial"/>
                <w:b/>
                <w:spacing w:val="-2"/>
                <w:sz w:val="22"/>
                <w:szCs w:val="22"/>
              </w:rPr>
              <w:t>A</w:t>
            </w:r>
            <w:r w:rsidRPr="00DA0434">
              <w:rPr>
                <w:rFonts w:ascii="Arial" w:eastAsia="Calibri" w:hAnsi="Arial" w:cs="Arial"/>
                <w:b/>
                <w:spacing w:val="1"/>
                <w:sz w:val="22"/>
                <w:szCs w:val="22"/>
              </w:rPr>
              <w:t>C</w:t>
            </w:r>
            <w:r w:rsidRPr="00DA0434">
              <w:rPr>
                <w:rFonts w:ascii="Arial" w:eastAsia="Calibri" w:hAnsi="Arial" w:cs="Arial"/>
                <w:b/>
                <w:sz w:val="22"/>
                <w:szCs w:val="22"/>
              </w:rPr>
              <w:t>T</w:t>
            </w:r>
            <w:r w:rsidRPr="00DA0434">
              <w:rPr>
                <w:rFonts w:ascii="Arial" w:eastAsia="Calibri" w:hAnsi="Arial" w:cs="Arial"/>
                <w:b/>
                <w:spacing w:val="-1"/>
                <w:sz w:val="22"/>
                <w:szCs w:val="22"/>
              </w:rPr>
              <w:t xml:space="preserve"> </w:t>
            </w:r>
            <w:r w:rsidRPr="00DA0434">
              <w:rPr>
                <w:rFonts w:ascii="Arial" w:eastAsia="Calibri" w:hAnsi="Arial" w:cs="Arial"/>
                <w:b/>
                <w:sz w:val="22"/>
                <w:szCs w:val="22"/>
              </w:rPr>
              <w:t>D</w:t>
            </w:r>
            <w:r w:rsidRPr="00DA0434">
              <w:rPr>
                <w:rFonts w:ascii="Arial" w:eastAsia="Calibri" w:hAnsi="Arial" w:cs="Arial"/>
                <w:b/>
                <w:spacing w:val="-2"/>
                <w:sz w:val="22"/>
                <w:szCs w:val="22"/>
              </w:rPr>
              <w:t>E</w:t>
            </w:r>
            <w:r w:rsidRPr="00DA0434">
              <w:rPr>
                <w:rFonts w:ascii="Arial" w:eastAsia="Calibri" w:hAnsi="Arial" w:cs="Arial"/>
                <w:b/>
                <w:spacing w:val="1"/>
                <w:sz w:val="22"/>
                <w:szCs w:val="22"/>
              </w:rPr>
              <w:t>T</w:t>
            </w:r>
            <w:r w:rsidRPr="00DA0434">
              <w:rPr>
                <w:rFonts w:ascii="Arial" w:eastAsia="Calibri" w:hAnsi="Arial" w:cs="Arial"/>
                <w:b/>
                <w:spacing w:val="-2"/>
                <w:sz w:val="22"/>
                <w:szCs w:val="22"/>
              </w:rPr>
              <w:t>A</w:t>
            </w:r>
            <w:r w:rsidRPr="00DA0434">
              <w:rPr>
                <w:rFonts w:ascii="Arial" w:eastAsia="Calibri" w:hAnsi="Arial" w:cs="Arial"/>
                <w:b/>
                <w:spacing w:val="1"/>
                <w:sz w:val="22"/>
                <w:szCs w:val="22"/>
              </w:rPr>
              <w:t>I</w:t>
            </w:r>
            <w:r w:rsidRPr="00DA0434">
              <w:rPr>
                <w:rFonts w:ascii="Arial" w:eastAsia="Calibri" w:hAnsi="Arial" w:cs="Arial"/>
                <w:b/>
                <w:spacing w:val="-2"/>
                <w:sz w:val="22"/>
                <w:szCs w:val="22"/>
              </w:rPr>
              <w:t>L</w:t>
            </w:r>
            <w:r w:rsidRPr="00DA0434">
              <w:rPr>
                <w:rFonts w:ascii="Arial" w:eastAsia="Calibri" w:hAnsi="Arial" w:cs="Arial"/>
                <w:b/>
                <w:sz w:val="22"/>
                <w:szCs w:val="22"/>
              </w:rPr>
              <w:t>S</w:t>
            </w:r>
            <w:r w:rsidRPr="00DA0434">
              <w:rPr>
                <w:rFonts w:ascii="Arial" w:eastAsia="Calibri" w:hAnsi="Arial" w:cs="Arial"/>
                <w:b/>
                <w:spacing w:val="1"/>
                <w:sz w:val="22"/>
                <w:szCs w:val="22"/>
              </w:rPr>
              <w:t xml:space="preserve"> (</w:t>
            </w:r>
            <w:r w:rsidRPr="00DA0434">
              <w:rPr>
                <w:rFonts w:ascii="Arial" w:eastAsia="Calibri" w:hAnsi="Arial" w:cs="Arial"/>
                <w:b/>
                <w:sz w:val="22"/>
                <w:szCs w:val="22"/>
              </w:rPr>
              <w:t>f</w:t>
            </w:r>
            <w:r w:rsidRPr="00DA0434">
              <w:rPr>
                <w:rFonts w:ascii="Arial" w:eastAsia="Calibri" w:hAnsi="Arial" w:cs="Arial"/>
                <w:b/>
                <w:spacing w:val="-1"/>
                <w:sz w:val="22"/>
                <w:szCs w:val="22"/>
              </w:rPr>
              <w:t>o</w:t>
            </w:r>
            <w:r w:rsidRPr="00DA0434">
              <w:rPr>
                <w:rFonts w:ascii="Arial" w:eastAsia="Calibri" w:hAnsi="Arial" w:cs="Arial"/>
                <w:b/>
                <w:sz w:val="22"/>
                <w:szCs w:val="22"/>
              </w:rPr>
              <w:t>r</w:t>
            </w:r>
            <w:r w:rsidRPr="00DA0434">
              <w:rPr>
                <w:rFonts w:ascii="Arial" w:eastAsia="Calibri" w:hAnsi="Arial" w:cs="Arial"/>
                <w:b/>
                <w:spacing w:val="-1"/>
                <w:sz w:val="22"/>
                <w:szCs w:val="22"/>
              </w:rPr>
              <w:t xml:space="preserve"> </w:t>
            </w:r>
            <w:r w:rsidRPr="00DA0434">
              <w:rPr>
                <w:rFonts w:ascii="Arial" w:eastAsia="Calibri" w:hAnsi="Arial" w:cs="Arial"/>
                <w:b/>
                <w:spacing w:val="1"/>
                <w:sz w:val="22"/>
                <w:szCs w:val="22"/>
              </w:rPr>
              <w:t>c</w:t>
            </w:r>
            <w:r w:rsidRPr="00DA0434">
              <w:rPr>
                <w:rFonts w:ascii="Arial" w:eastAsia="Calibri" w:hAnsi="Arial" w:cs="Arial"/>
                <w:b/>
                <w:spacing w:val="-3"/>
                <w:sz w:val="22"/>
                <w:szCs w:val="22"/>
              </w:rPr>
              <w:t>o</w:t>
            </w:r>
            <w:r w:rsidRPr="00DA0434">
              <w:rPr>
                <w:rFonts w:ascii="Arial" w:eastAsia="Calibri" w:hAnsi="Arial" w:cs="Arial"/>
                <w:b/>
                <w:sz w:val="22"/>
                <w:szCs w:val="22"/>
              </w:rPr>
              <w:t>mm</w:t>
            </w:r>
            <w:r w:rsidRPr="00DA0434">
              <w:rPr>
                <w:rFonts w:ascii="Arial" w:eastAsia="Calibri" w:hAnsi="Arial" w:cs="Arial"/>
                <w:b/>
                <w:spacing w:val="-1"/>
                <w:sz w:val="22"/>
                <w:szCs w:val="22"/>
              </w:rPr>
              <w:t>uni</w:t>
            </w:r>
            <w:r w:rsidRPr="00DA0434">
              <w:rPr>
                <w:rFonts w:ascii="Arial" w:eastAsia="Calibri" w:hAnsi="Arial" w:cs="Arial"/>
                <w:b/>
                <w:spacing w:val="1"/>
                <w:sz w:val="22"/>
                <w:szCs w:val="22"/>
              </w:rPr>
              <w:t>c</w:t>
            </w:r>
            <w:r w:rsidRPr="00DA0434">
              <w:rPr>
                <w:rFonts w:ascii="Arial" w:eastAsia="Calibri" w:hAnsi="Arial" w:cs="Arial"/>
                <w:b/>
                <w:spacing w:val="-1"/>
                <w:sz w:val="22"/>
                <w:szCs w:val="22"/>
              </w:rPr>
              <w:t>a</w:t>
            </w:r>
            <w:r w:rsidRPr="00DA0434">
              <w:rPr>
                <w:rFonts w:ascii="Arial" w:eastAsia="Calibri" w:hAnsi="Arial" w:cs="Arial"/>
                <w:b/>
                <w:sz w:val="22"/>
                <w:szCs w:val="22"/>
              </w:rPr>
              <w:t>t</w:t>
            </w:r>
            <w:r w:rsidRPr="00DA0434">
              <w:rPr>
                <w:rFonts w:ascii="Arial" w:eastAsia="Calibri" w:hAnsi="Arial" w:cs="Arial"/>
                <w:b/>
                <w:spacing w:val="1"/>
                <w:sz w:val="22"/>
                <w:szCs w:val="22"/>
              </w:rPr>
              <w:t>i</w:t>
            </w:r>
            <w:r w:rsidRPr="00DA0434">
              <w:rPr>
                <w:rFonts w:ascii="Arial" w:eastAsia="Calibri" w:hAnsi="Arial" w:cs="Arial"/>
                <w:b/>
                <w:spacing w:val="-1"/>
                <w:sz w:val="22"/>
                <w:szCs w:val="22"/>
              </w:rPr>
              <w:t>on</w:t>
            </w:r>
            <w:r w:rsidRPr="00DA0434">
              <w:rPr>
                <w:rFonts w:ascii="Arial" w:eastAsia="Calibri" w:hAnsi="Arial" w:cs="Arial"/>
                <w:b/>
                <w:sz w:val="22"/>
                <w:szCs w:val="22"/>
              </w:rPr>
              <w:t>s</w:t>
            </w:r>
            <w:r w:rsidRPr="00DA0434">
              <w:rPr>
                <w:rFonts w:ascii="Arial" w:eastAsia="Calibri" w:hAnsi="Arial" w:cs="Arial"/>
                <w:b/>
                <w:spacing w:val="1"/>
                <w:sz w:val="22"/>
                <w:szCs w:val="22"/>
              </w:rPr>
              <w:t xml:space="preserve"> </w:t>
            </w:r>
            <w:r w:rsidRPr="00DA0434">
              <w:rPr>
                <w:rFonts w:ascii="Arial" w:eastAsia="Calibri" w:hAnsi="Arial" w:cs="Arial"/>
                <w:b/>
                <w:sz w:val="22"/>
                <w:szCs w:val="22"/>
              </w:rPr>
              <w:t>a</w:t>
            </w:r>
            <w:r w:rsidRPr="00DA0434">
              <w:rPr>
                <w:rFonts w:ascii="Arial" w:eastAsia="Calibri" w:hAnsi="Arial" w:cs="Arial"/>
                <w:b/>
                <w:spacing w:val="-1"/>
                <w:sz w:val="22"/>
                <w:szCs w:val="22"/>
              </w:rPr>
              <w:t>bou</w:t>
            </w:r>
            <w:r w:rsidRPr="00DA0434">
              <w:rPr>
                <w:rFonts w:ascii="Arial" w:eastAsia="Calibri" w:hAnsi="Arial" w:cs="Arial"/>
                <w:b/>
                <w:sz w:val="22"/>
                <w:szCs w:val="22"/>
              </w:rPr>
              <w:t>t</w:t>
            </w:r>
            <w:r w:rsidRPr="00DA0434">
              <w:rPr>
                <w:rFonts w:ascii="Arial" w:eastAsia="Calibri" w:hAnsi="Arial" w:cs="Arial"/>
                <w:b/>
                <w:spacing w:val="1"/>
                <w:sz w:val="22"/>
                <w:szCs w:val="22"/>
              </w:rPr>
              <w:t xml:space="preserve"> </w:t>
            </w:r>
            <w:r w:rsidRPr="00DA0434">
              <w:rPr>
                <w:rFonts w:ascii="Arial" w:eastAsia="Calibri" w:hAnsi="Arial" w:cs="Arial"/>
                <w:b/>
                <w:sz w:val="22"/>
                <w:szCs w:val="22"/>
              </w:rPr>
              <w:t>t</w:t>
            </w:r>
            <w:r w:rsidRPr="00DA0434">
              <w:rPr>
                <w:rFonts w:ascii="Arial" w:eastAsia="Calibri" w:hAnsi="Arial" w:cs="Arial"/>
                <w:b/>
                <w:spacing w:val="-1"/>
                <w:sz w:val="22"/>
                <w:szCs w:val="22"/>
              </w:rPr>
              <w:t>hi</w:t>
            </w:r>
            <w:r w:rsidRPr="00DA0434">
              <w:rPr>
                <w:rFonts w:ascii="Arial" w:eastAsia="Calibri" w:hAnsi="Arial" w:cs="Arial"/>
                <w:b/>
                <w:sz w:val="22"/>
                <w:szCs w:val="22"/>
              </w:rPr>
              <w:t>s</w:t>
            </w:r>
            <w:r w:rsidRPr="00DA0434">
              <w:rPr>
                <w:rFonts w:ascii="Arial" w:eastAsia="Calibri" w:hAnsi="Arial" w:cs="Arial"/>
                <w:b/>
                <w:spacing w:val="1"/>
                <w:sz w:val="22"/>
                <w:szCs w:val="22"/>
              </w:rPr>
              <w:t xml:space="preserve"> </w:t>
            </w:r>
            <w:r w:rsidRPr="00DA0434">
              <w:rPr>
                <w:rFonts w:ascii="Arial" w:eastAsia="Calibri" w:hAnsi="Arial" w:cs="Arial"/>
                <w:b/>
                <w:spacing w:val="-3"/>
                <w:sz w:val="22"/>
                <w:szCs w:val="22"/>
              </w:rPr>
              <w:t>q</w:t>
            </w:r>
            <w:r w:rsidRPr="00DA0434">
              <w:rPr>
                <w:rFonts w:ascii="Arial" w:eastAsia="Calibri" w:hAnsi="Arial" w:cs="Arial"/>
                <w:b/>
                <w:spacing w:val="-1"/>
                <w:sz w:val="22"/>
                <w:szCs w:val="22"/>
              </w:rPr>
              <w:t>ue</w:t>
            </w:r>
            <w:r w:rsidRPr="00DA0434">
              <w:rPr>
                <w:rFonts w:ascii="Arial" w:eastAsia="Calibri" w:hAnsi="Arial" w:cs="Arial"/>
                <w:b/>
                <w:sz w:val="22"/>
                <w:szCs w:val="22"/>
              </w:rPr>
              <w:t>st</w:t>
            </w:r>
            <w:r w:rsidRPr="00DA0434">
              <w:rPr>
                <w:rFonts w:ascii="Arial" w:eastAsia="Calibri" w:hAnsi="Arial" w:cs="Arial"/>
                <w:b/>
                <w:spacing w:val="1"/>
                <w:sz w:val="22"/>
                <w:szCs w:val="22"/>
              </w:rPr>
              <w:t>i</w:t>
            </w:r>
            <w:r w:rsidRPr="00DA0434">
              <w:rPr>
                <w:rFonts w:ascii="Arial" w:eastAsia="Calibri" w:hAnsi="Arial" w:cs="Arial"/>
                <w:b/>
                <w:spacing w:val="-1"/>
                <w:sz w:val="22"/>
                <w:szCs w:val="22"/>
              </w:rPr>
              <w:t>onna</w:t>
            </w:r>
            <w:r w:rsidRPr="00DA0434">
              <w:rPr>
                <w:rFonts w:ascii="Arial" w:eastAsia="Calibri" w:hAnsi="Arial" w:cs="Arial"/>
                <w:b/>
                <w:spacing w:val="1"/>
                <w:sz w:val="22"/>
                <w:szCs w:val="22"/>
              </w:rPr>
              <w:t>ir</w:t>
            </w:r>
            <w:r w:rsidRPr="00DA0434">
              <w:rPr>
                <w:rFonts w:ascii="Arial" w:eastAsia="Calibri" w:hAnsi="Arial" w:cs="Arial"/>
                <w:b/>
                <w:spacing w:val="-1"/>
                <w:sz w:val="22"/>
                <w:szCs w:val="22"/>
              </w:rPr>
              <w:t>e</w:t>
            </w:r>
            <w:r w:rsidRPr="00DA0434">
              <w:rPr>
                <w:rFonts w:ascii="Arial" w:eastAsia="Calibri" w:hAnsi="Arial" w:cs="Arial"/>
                <w:b/>
                <w:sz w:val="22"/>
                <w:szCs w:val="22"/>
              </w:rPr>
              <w:t>)</w:t>
            </w:r>
          </w:p>
        </w:tc>
      </w:tr>
      <w:tr w:rsidR="00B85995" w:rsidRPr="00DA0434" w14:paraId="3901DA09" w14:textId="77777777" w:rsidTr="00A0737B">
        <w:trPr>
          <w:trHeight w:hRule="exact" w:val="398"/>
        </w:trPr>
        <w:tc>
          <w:tcPr>
            <w:tcW w:w="703" w:type="dxa"/>
            <w:vMerge w:val="restart"/>
            <w:tcBorders>
              <w:top w:val="single" w:sz="5" w:space="0" w:color="000000"/>
              <w:left w:val="single" w:sz="5" w:space="0" w:color="000000"/>
              <w:right w:val="single" w:sz="5" w:space="0" w:color="000000"/>
            </w:tcBorders>
          </w:tcPr>
          <w:p w14:paraId="3901DA07" w14:textId="77777777" w:rsidR="00B85995" w:rsidRPr="00DA0434" w:rsidRDefault="00E47706">
            <w:pPr>
              <w:spacing w:before="54"/>
              <w:ind w:left="102"/>
              <w:rPr>
                <w:rFonts w:ascii="Arial" w:eastAsia="Calibri" w:hAnsi="Arial" w:cs="Arial"/>
                <w:sz w:val="22"/>
                <w:szCs w:val="22"/>
              </w:rPr>
            </w:pPr>
            <w:r w:rsidRPr="00DA0434">
              <w:rPr>
                <w:rFonts w:ascii="Arial" w:eastAsia="Calibri" w:hAnsi="Arial" w:cs="Arial"/>
                <w:spacing w:val="1"/>
                <w:sz w:val="22"/>
                <w:szCs w:val="22"/>
              </w:rPr>
              <w:t>2</w:t>
            </w:r>
            <w:r w:rsidRPr="00DA0434">
              <w:rPr>
                <w:rFonts w:ascii="Arial" w:eastAsia="Calibri" w:hAnsi="Arial" w:cs="Arial"/>
                <w:sz w:val="22"/>
                <w:szCs w:val="22"/>
              </w:rPr>
              <w:t>.1</w:t>
            </w:r>
          </w:p>
        </w:tc>
        <w:tc>
          <w:tcPr>
            <w:tcW w:w="8316" w:type="dxa"/>
            <w:tcBorders>
              <w:top w:val="single" w:sz="5" w:space="0" w:color="000000"/>
              <w:left w:val="single" w:sz="5" w:space="0" w:color="000000"/>
              <w:bottom w:val="single" w:sz="5" w:space="0" w:color="000000"/>
              <w:right w:val="single" w:sz="5" w:space="0" w:color="000000"/>
            </w:tcBorders>
          </w:tcPr>
          <w:p w14:paraId="3901DA08" w14:textId="56F1565C" w:rsidR="00B85995" w:rsidRPr="00DA0434" w:rsidRDefault="00E47706">
            <w:pPr>
              <w:spacing w:before="54"/>
              <w:ind w:left="102"/>
              <w:rPr>
                <w:rFonts w:ascii="Arial" w:eastAsia="Calibri" w:hAnsi="Arial" w:cs="Arial"/>
                <w:sz w:val="22"/>
                <w:szCs w:val="22"/>
              </w:rPr>
            </w:pPr>
            <w:r w:rsidRPr="00DA0434">
              <w:rPr>
                <w:rFonts w:ascii="Arial" w:eastAsia="Calibri" w:hAnsi="Arial" w:cs="Arial"/>
                <w:sz w:val="22"/>
                <w:szCs w:val="22"/>
              </w:rPr>
              <w:t>C</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ta</w:t>
            </w:r>
            <w:r w:rsidRPr="00DA0434">
              <w:rPr>
                <w:rFonts w:ascii="Arial" w:eastAsia="Calibri" w:hAnsi="Arial" w:cs="Arial"/>
                <w:spacing w:val="-2"/>
                <w:sz w:val="22"/>
                <w:szCs w:val="22"/>
              </w:rPr>
              <w:t>c</w:t>
            </w:r>
            <w:r w:rsidRPr="00DA0434">
              <w:rPr>
                <w:rFonts w:ascii="Arial" w:eastAsia="Calibri" w:hAnsi="Arial" w:cs="Arial"/>
                <w:sz w:val="22"/>
                <w:szCs w:val="22"/>
              </w:rPr>
              <w:t>t’s</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n</w:t>
            </w:r>
            <w:r w:rsidRPr="00DA0434">
              <w:rPr>
                <w:rFonts w:ascii="Arial" w:eastAsia="Calibri" w:hAnsi="Arial" w:cs="Arial"/>
                <w:spacing w:val="-3"/>
                <w:sz w:val="22"/>
                <w:szCs w:val="22"/>
              </w:rPr>
              <w:t>a</w:t>
            </w:r>
            <w:r w:rsidRPr="00DA0434">
              <w:rPr>
                <w:rFonts w:ascii="Arial" w:eastAsia="Calibri" w:hAnsi="Arial" w:cs="Arial"/>
                <w:spacing w:val="1"/>
                <w:sz w:val="22"/>
                <w:szCs w:val="22"/>
              </w:rPr>
              <w:t>m</w:t>
            </w:r>
            <w:r w:rsidRPr="00DA0434">
              <w:rPr>
                <w:rFonts w:ascii="Arial" w:eastAsia="Calibri" w:hAnsi="Arial" w:cs="Arial"/>
                <w:spacing w:val="-2"/>
                <w:sz w:val="22"/>
                <w:szCs w:val="22"/>
              </w:rPr>
              <w:t>e</w:t>
            </w:r>
            <w:r w:rsidRPr="00DA0434">
              <w:rPr>
                <w:rFonts w:ascii="Arial" w:eastAsia="Calibri" w:hAnsi="Arial" w:cs="Arial"/>
                <w:sz w:val="22"/>
                <w:szCs w:val="22"/>
              </w:rPr>
              <w:t>:</w:t>
            </w:r>
            <w:r w:rsidRPr="00DA0434">
              <w:rPr>
                <w:rFonts w:ascii="Arial" w:eastAsia="Calibri" w:hAnsi="Arial" w:cs="Arial"/>
                <w:spacing w:val="3"/>
                <w:sz w:val="22"/>
                <w:szCs w:val="22"/>
              </w:rPr>
              <w:t xml:space="preserve"> </w:t>
            </w:r>
          </w:p>
        </w:tc>
      </w:tr>
      <w:tr w:rsidR="00B85995" w:rsidRPr="00DA0434" w14:paraId="3901DA0C" w14:textId="77777777" w:rsidTr="00A0737B">
        <w:trPr>
          <w:trHeight w:hRule="exact" w:val="475"/>
        </w:trPr>
        <w:tc>
          <w:tcPr>
            <w:tcW w:w="703" w:type="dxa"/>
            <w:vMerge/>
            <w:tcBorders>
              <w:left w:val="single" w:sz="5" w:space="0" w:color="000000"/>
              <w:right w:val="single" w:sz="5" w:space="0" w:color="000000"/>
            </w:tcBorders>
          </w:tcPr>
          <w:p w14:paraId="3901DA0A"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A0B" w14:textId="038AF831" w:rsidR="00B85995" w:rsidRPr="00DA0434" w:rsidRDefault="00E47706">
            <w:pPr>
              <w:spacing w:before="54"/>
              <w:ind w:left="102"/>
              <w:rPr>
                <w:rFonts w:ascii="Arial" w:eastAsia="Calibri" w:hAnsi="Arial" w:cs="Arial"/>
                <w:sz w:val="22"/>
                <w:szCs w:val="22"/>
              </w:rPr>
            </w:pPr>
            <w:r w:rsidRPr="00DA0434">
              <w:rPr>
                <w:rFonts w:ascii="Arial" w:eastAsia="Calibri" w:hAnsi="Arial" w:cs="Arial"/>
                <w:spacing w:val="1"/>
                <w:sz w:val="22"/>
                <w:szCs w:val="22"/>
              </w:rPr>
              <w:t>Po</w:t>
            </w:r>
            <w:r w:rsidRPr="00DA0434">
              <w:rPr>
                <w:rFonts w:ascii="Arial" w:eastAsia="Calibri" w:hAnsi="Arial" w:cs="Arial"/>
                <w:sz w:val="22"/>
                <w:szCs w:val="22"/>
              </w:rPr>
              <w:t>s</w:t>
            </w:r>
            <w:r w:rsidRPr="00DA0434">
              <w:rPr>
                <w:rFonts w:ascii="Arial" w:eastAsia="Calibri" w:hAnsi="Arial" w:cs="Arial"/>
                <w:spacing w:val="-3"/>
                <w:sz w:val="22"/>
                <w:szCs w:val="22"/>
              </w:rPr>
              <w:t>i</w:t>
            </w:r>
            <w:r w:rsidRPr="00DA0434">
              <w:rPr>
                <w:rFonts w:ascii="Arial" w:eastAsia="Calibri" w:hAnsi="Arial" w:cs="Arial"/>
                <w:sz w:val="22"/>
                <w:szCs w:val="22"/>
              </w:rPr>
              <w:t>ti</w:t>
            </w:r>
            <w:r w:rsidRPr="00DA0434">
              <w:rPr>
                <w:rFonts w:ascii="Arial" w:eastAsia="Calibri" w:hAnsi="Arial" w:cs="Arial"/>
                <w:spacing w:val="1"/>
                <w:sz w:val="22"/>
                <w:szCs w:val="22"/>
              </w:rPr>
              <w:t>o</w:t>
            </w:r>
            <w:r w:rsidRPr="00DA0434">
              <w:rPr>
                <w:rFonts w:ascii="Arial" w:eastAsia="Calibri" w:hAnsi="Arial" w:cs="Arial"/>
                <w:spacing w:val="-3"/>
                <w:sz w:val="22"/>
                <w:szCs w:val="22"/>
              </w:rPr>
              <w:t>n</w:t>
            </w:r>
            <w:r w:rsidRPr="00DA0434">
              <w:rPr>
                <w:rFonts w:ascii="Arial" w:eastAsia="Calibri" w:hAnsi="Arial" w:cs="Arial"/>
                <w:sz w:val="22"/>
                <w:szCs w:val="22"/>
              </w:rPr>
              <w:t>:</w:t>
            </w:r>
            <w:r w:rsidRPr="00DA0434">
              <w:rPr>
                <w:rFonts w:ascii="Arial" w:eastAsia="Calibri" w:hAnsi="Arial" w:cs="Arial"/>
                <w:spacing w:val="2"/>
                <w:sz w:val="22"/>
                <w:szCs w:val="22"/>
              </w:rPr>
              <w:t xml:space="preserve"> </w:t>
            </w:r>
          </w:p>
        </w:tc>
      </w:tr>
      <w:tr w:rsidR="00B85995" w:rsidRPr="00DA0434" w14:paraId="3901DA0F" w14:textId="77777777" w:rsidTr="00A0737B">
        <w:trPr>
          <w:trHeight w:hRule="exact" w:val="401"/>
        </w:trPr>
        <w:tc>
          <w:tcPr>
            <w:tcW w:w="703" w:type="dxa"/>
            <w:vMerge/>
            <w:tcBorders>
              <w:left w:val="single" w:sz="5" w:space="0" w:color="000000"/>
              <w:right w:val="single" w:sz="5" w:space="0" w:color="000000"/>
            </w:tcBorders>
          </w:tcPr>
          <w:p w14:paraId="3901DA0D"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A0E" w14:textId="77777777" w:rsidR="00B85995" w:rsidRPr="00DA0434" w:rsidRDefault="00E47706">
            <w:pPr>
              <w:spacing w:before="54"/>
              <w:ind w:left="102"/>
              <w:rPr>
                <w:rFonts w:ascii="Arial" w:eastAsia="Calibri" w:hAnsi="Arial" w:cs="Arial"/>
                <w:sz w:val="22"/>
                <w:szCs w:val="22"/>
              </w:rPr>
            </w:pPr>
            <w:r w:rsidRPr="00DA0434">
              <w:rPr>
                <w:rFonts w:ascii="Arial" w:eastAsia="Calibri" w:hAnsi="Arial" w:cs="Arial"/>
                <w:sz w:val="22"/>
                <w:szCs w:val="22"/>
              </w:rPr>
              <w:t>T</w:t>
            </w:r>
            <w:r w:rsidRPr="00DA0434">
              <w:rPr>
                <w:rFonts w:ascii="Arial" w:eastAsia="Calibri" w:hAnsi="Arial" w:cs="Arial"/>
                <w:spacing w:val="1"/>
                <w:sz w:val="22"/>
                <w:szCs w:val="22"/>
              </w:rPr>
              <w:t>e</w:t>
            </w:r>
            <w:r w:rsidRPr="00DA0434">
              <w:rPr>
                <w:rFonts w:ascii="Arial" w:eastAsia="Calibri" w:hAnsi="Arial" w:cs="Arial"/>
                <w:sz w:val="22"/>
                <w:szCs w:val="22"/>
              </w:rPr>
              <w:t>le</w:t>
            </w:r>
            <w:r w:rsidRPr="00DA0434">
              <w:rPr>
                <w:rFonts w:ascii="Arial" w:eastAsia="Calibri" w:hAnsi="Arial" w:cs="Arial"/>
                <w:spacing w:val="-1"/>
                <w:sz w:val="22"/>
                <w:szCs w:val="22"/>
              </w:rPr>
              <w:t>ph</w:t>
            </w:r>
            <w:r w:rsidRPr="00DA0434">
              <w:rPr>
                <w:rFonts w:ascii="Arial" w:eastAsia="Calibri" w:hAnsi="Arial" w:cs="Arial"/>
                <w:spacing w:val="1"/>
                <w:sz w:val="22"/>
                <w:szCs w:val="22"/>
              </w:rPr>
              <w:t>o</w:t>
            </w:r>
            <w:r w:rsidRPr="00DA0434">
              <w:rPr>
                <w:rFonts w:ascii="Arial" w:eastAsia="Calibri" w:hAnsi="Arial" w:cs="Arial"/>
                <w:spacing w:val="-3"/>
                <w:sz w:val="22"/>
                <w:szCs w:val="22"/>
              </w:rPr>
              <w:t>n</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nu</w:t>
            </w:r>
            <w:r w:rsidRPr="00DA0434">
              <w:rPr>
                <w:rFonts w:ascii="Arial" w:eastAsia="Calibri" w:hAnsi="Arial" w:cs="Arial"/>
                <w:spacing w:val="1"/>
                <w:sz w:val="22"/>
                <w:szCs w:val="22"/>
              </w:rPr>
              <w:t>m</w:t>
            </w:r>
            <w:r w:rsidRPr="00DA0434">
              <w:rPr>
                <w:rFonts w:ascii="Arial" w:eastAsia="Calibri" w:hAnsi="Arial" w:cs="Arial"/>
                <w:spacing w:val="-3"/>
                <w:sz w:val="22"/>
                <w:szCs w:val="22"/>
              </w:rPr>
              <w:t>b</w:t>
            </w:r>
            <w:r w:rsidRPr="00DA0434">
              <w:rPr>
                <w:rFonts w:ascii="Arial" w:eastAsia="Calibri" w:hAnsi="Arial" w:cs="Arial"/>
                <w:sz w:val="22"/>
                <w:szCs w:val="22"/>
              </w:rPr>
              <w:t>er:</w:t>
            </w:r>
          </w:p>
        </w:tc>
      </w:tr>
      <w:tr w:rsidR="00B85995" w:rsidRPr="00DA0434" w14:paraId="3901DA12" w14:textId="77777777" w:rsidTr="00A0737B">
        <w:trPr>
          <w:trHeight w:hRule="exact" w:val="398"/>
        </w:trPr>
        <w:tc>
          <w:tcPr>
            <w:tcW w:w="703" w:type="dxa"/>
            <w:vMerge/>
            <w:tcBorders>
              <w:left w:val="single" w:sz="5" w:space="0" w:color="000000"/>
              <w:right w:val="single" w:sz="5" w:space="0" w:color="000000"/>
            </w:tcBorders>
          </w:tcPr>
          <w:p w14:paraId="3901DA10"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A11" w14:textId="05603171" w:rsidR="00B85995" w:rsidRPr="00DA0434" w:rsidRDefault="00E47706">
            <w:pPr>
              <w:spacing w:before="54"/>
              <w:ind w:left="102"/>
              <w:rPr>
                <w:rFonts w:ascii="Arial" w:eastAsia="Calibri" w:hAnsi="Arial" w:cs="Arial"/>
                <w:sz w:val="22"/>
                <w:szCs w:val="22"/>
              </w:rPr>
            </w:pPr>
            <w:r w:rsidRPr="00DA0434">
              <w:rPr>
                <w:rFonts w:ascii="Arial" w:eastAsia="Calibri" w:hAnsi="Arial" w:cs="Arial"/>
                <w:spacing w:val="1"/>
                <w:sz w:val="22"/>
                <w:szCs w:val="22"/>
              </w:rPr>
              <w:t>Mo</w:t>
            </w:r>
            <w:r w:rsidRPr="00DA0434">
              <w:rPr>
                <w:rFonts w:ascii="Arial" w:eastAsia="Calibri" w:hAnsi="Arial" w:cs="Arial"/>
                <w:spacing w:val="-1"/>
                <w:sz w:val="22"/>
                <w:szCs w:val="22"/>
              </w:rPr>
              <w:t>b</w:t>
            </w:r>
            <w:r w:rsidRPr="00DA0434">
              <w:rPr>
                <w:rFonts w:ascii="Arial" w:eastAsia="Calibri" w:hAnsi="Arial" w:cs="Arial"/>
                <w:sz w:val="22"/>
                <w:szCs w:val="22"/>
              </w:rPr>
              <w:t>ile</w:t>
            </w:r>
            <w:r w:rsidRPr="00DA0434">
              <w:rPr>
                <w:rFonts w:ascii="Arial" w:eastAsia="Calibri" w:hAnsi="Arial" w:cs="Arial"/>
                <w:spacing w:val="-2"/>
                <w:sz w:val="22"/>
                <w:szCs w:val="22"/>
              </w:rPr>
              <w:t xml:space="preserve"> </w:t>
            </w:r>
            <w:r w:rsidRPr="00DA0434">
              <w:rPr>
                <w:rFonts w:ascii="Arial" w:eastAsia="Calibri" w:hAnsi="Arial" w:cs="Arial"/>
                <w:sz w:val="22"/>
                <w:szCs w:val="22"/>
              </w:rPr>
              <w:t>p</w:t>
            </w:r>
            <w:r w:rsidRPr="00DA0434">
              <w:rPr>
                <w:rFonts w:ascii="Arial" w:eastAsia="Calibri" w:hAnsi="Arial" w:cs="Arial"/>
                <w:spacing w:val="-1"/>
                <w:sz w:val="22"/>
                <w:szCs w:val="22"/>
              </w:rPr>
              <w:t>h</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e</w:t>
            </w:r>
            <w:r w:rsidRPr="00DA0434">
              <w:rPr>
                <w:rFonts w:ascii="Arial" w:eastAsia="Calibri" w:hAnsi="Arial" w:cs="Arial"/>
                <w:spacing w:val="-2"/>
                <w:sz w:val="22"/>
                <w:szCs w:val="22"/>
              </w:rPr>
              <w:t xml:space="preserve"> </w:t>
            </w:r>
            <w:r w:rsidRPr="00DA0434">
              <w:rPr>
                <w:rFonts w:ascii="Arial" w:eastAsia="Calibri" w:hAnsi="Arial" w:cs="Arial"/>
                <w:sz w:val="22"/>
                <w:szCs w:val="22"/>
              </w:rPr>
              <w:t>n</w:t>
            </w:r>
            <w:r w:rsidRPr="00DA0434">
              <w:rPr>
                <w:rFonts w:ascii="Arial" w:eastAsia="Calibri" w:hAnsi="Arial" w:cs="Arial"/>
                <w:spacing w:val="-1"/>
                <w:sz w:val="22"/>
                <w:szCs w:val="22"/>
              </w:rPr>
              <w:t>u</w:t>
            </w:r>
            <w:r w:rsidRPr="00DA0434">
              <w:rPr>
                <w:rFonts w:ascii="Arial" w:eastAsia="Calibri" w:hAnsi="Arial" w:cs="Arial"/>
                <w:spacing w:val="1"/>
                <w:sz w:val="22"/>
                <w:szCs w:val="22"/>
              </w:rPr>
              <w:t>m</w:t>
            </w:r>
            <w:r w:rsidRPr="00DA0434">
              <w:rPr>
                <w:rFonts w:ascii="Arial" w:eastAsia="Calibri" w:hAnsi="Arial" w:cs="Arial"/>
                <w:spacing w:val="-1"/>
                <w:sz w:val="22"/>
                <w:szCs w:val="22"/>
              </w:rPr>
              <w:t>b</w:t>
            </w:r>
            <w:r w:rsidRPr="00DA0434">
              <w:rPr>
                <w:rFonts w:ascii="Arial" w:eastAsia="Calibri" w:hAnsi="Arial" w:cs="Arial"/>
                <w:sz w:val="22"/>
                <w:szCs w:val="22"/>
              </w:rPr>
              <w:t>e</w:t>
            </w:r>
            <w:r w:rsidRPr="00DA0434">
              <w:rPr>
                <w:rFonts w:ascii="Arial" w:eastAsia="Calibri" w:hAnsi="Arial" w:cs="Arial"/>
                <w:spacing w:val="-2"/>
                <w:sz w:val="22"/>
                <w:szCs w:val="22"/>
              </w:rPr>
              <w:t>r</w:t>
            </w:r>
            <w:r w:rsidRPr="00DA0434">
              <w:rPr>
                <w:rFonts w:ascii="Arial" w:eastAsia="Calibri" w:hAnsi="Arial" w:cs="Arial"/>
                <w:sz w:val="22"/>
                <w:szCs w:val="22"/>
              </w:rPr>
              <w:t xml:space="preserve">: </w:t>
            </w:r>
          </w:p>
        </w:tc>
      </w:tr>
      <w:tr w:rsidR="00B85995" w:rsidRPr="00DA0434" w14:paraId="3901DA15" w14:textId="77777777" w:rsidTr="00A0737B">
        <w:trPr>
          <w:trHeight w:hRule="exact" w:val="401"/>
        </w:trPr>
        <w:tc>
          <w:tcPr>
            <w:tcW w:w="703" w:type="dxa"/>
            <w:vMerge/>
            <w:tcBorders>
              <w:left w:val="single" w:sz="5" w:space="0" w:color="000000"/>
              <w:bottom w:val="single" w:sz="5" w:space="0" w:color="000000"/>
              <w:right w:val="single" w:sz="5" w:space="0" w:color="000000"/>
            </w:tcBorders>
          </w:tcPr>
          <w:p w14:paraId="3901DA13"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A14" w14:textId="56557405" w:rsidR="00B85995" w:rsidRPr="00DA0434" w:rsidRDefault="00E47706">
            <w:pPr>
              <w:spacing w:before="56"/>
              <w:ind w:left="102"/>
              <w:rPr>
                <w:rFonts w:ascii="Arial" w:eastAsia="Calibri" w:hAnsi="Arial" w:cs="Arial"/>
                <w:sz w:val="22"/>
                <w:szCs w:val="22"/>
              </w:rPr>
            </w:pPr>
            <w:r w:rsidRPr="00DA0434">
              <w:rPr>
                <w:rFonts w:ascii="Arial" w:eastAsia="Calibri" w:hAnsi="Arial" w:cs="Arial"/>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ail ad</w:t>
            </w:r>
            <w:r w:rsidRPr="00DA0434">
              <w:rPr>
                <w:rFonts w:ascii="Arial" w:eastAsia="Calibri" w:hAnsi="Arial" w:cs="Arial"/>
                <w:spacing w:val="-1"/>
                <w:sz w:val="22"/>
                <w:szCs w:val="22"/>
              </w:rPr>
              <w:t>d</w:t>
            </w:r>
            <w:r w:rsidRPr="00DA0434">
              <w:rPr>
                <w:rFonts w:ascii="Arial" w:eastAsia="Calibri" w:hAnsi="Arial" w:cs="Arial"/>
                <w:sz w:val="22"/>
                <w:szCs w:val="22"/>
              </w:rPr>
              <w:t>r</w:t>
            </w:r>
            <w:r w:rsidRPr="00DA0434">
              <w:rPr>
                <w:rFonts w:ascii="Arial" w:eastAsia="Calibri" w:hAnsi="Arial" w:cs="Arial"/>
                <w:spacing w:val="-2"/>
                <w:sz w:val="22"/>
                <w:szCs w:val="22"/>
              </w:rPr>
              <w:t>e</w:t>
            </w:r>
            <w:r w:rsidRPr="00DA0434">
              <w:rPr>
                <w:rFonts w:ascii="Arial" w:eastAsia="Calibri" w:hAnsi="Arial" w:cs="Arial"/>
                <w:sz w:val="22"/>
                <w:szCs w:val="22"/>
              </w:rPr>
              <w:t xml:space="preserve">ss: </w:t>
            </w:r>
          </w:p>
        </w:tc>
      </w:tr>
    </w:tbl>
    <w:p w14:paraId="79B702BA" w14:textId="77777777" w:rsidR="00B85995" w:rsidRPr="00DA0434" w:rsidRDefault="00B85995">
      <w:pPr>
        <w:rPr>
          <w:rFonts w:ascii="Arial" w:hAnsi="Arial" w:cs="Arial"/>
        </w:rPr>
      </w:pPr>
    </w:p>
    <w:p w14:paraId="329351EC" w14:textId="77777777" w:rsidR="00A0737B" w:rsidRPr="00DA0434" w:rsidRDefault="00A0737B" w:rsidP="00A0737B">
      <w:pPr>
        <w:rPr>
          <w:rFonts w:ascii="Arial" w:hAnsi="Arial" w:cs="Arial"/>
        </w:rPr>
      </w:pPr>
    </w:p>
    <w:p w14:paraId="6BE4BBCC" w14:textId="0230A016" w:rsidR="00B540C2" w:rsidRPr="00DA0434" w:rsidRDefault="00A0737B" w:rsidP="00A0737B">
      <w:pPr>
        <w:tabs>
          <w:tab w:val="left" w:pos="4650"/>
        </w:tabs>
        <w:rPr>
          <w:rFonts w:ascii="Arial" w:hAnsi="Arial" w:cs="Arial"/>
        </w:rPr>
      </w:pPr>
      <w:r w:rsidRPr="00DA0434">
        <w:rPr>
          <w:rFonts w:ascii="Arial" w:hAnsi="Arial" w:cs="Arial"/>
        </w:rPr>
        <w:tab/>
      </w:r>
    </w:p>
    <w:p w14:paraId="1E7A0C97" w14:textId="77777777" w:rsidR="00B540C2" w:rsidRDefault="00B540C2">
      <w:r w:rsidRPr="00DA0434">
        <w:rPr>
          <w:rFonts w:ascii="Arial" w:hAnsi="Arial" w:cs="Arial"/>
        </w:rPr>
        <w:br w:type="page"/>
      </w:r>
    </w:p>
    <w:p w14:paraId="1E24BB42" w14:textId="77777777" w:rsidR="00A0737B" w:rsidRPr="007A7FB7" w:rsidRDefault="00A0737B" w:rsidP="00A0737B">
      <w:pPr>
        <w:tabs>
          <w:tab w:val="left" w:pos="4650"/>
        </w:tabs>
        <w:rPr>
          <w:sz w:val="22"/>
          <w:szCs w:val="22"/>
        </w:rPr>
      </w:pPr>
    </w:p>
    <w:p w14:paraId="0212E664" w14:textId="0224C73C" w:rsidR="00B540C2" w:rsidRPr="007A7FB7" w:rsidRDefault="00B540C2" w:rsidP="00F0329F">
      <w:pPr>
        <w:ind w:left="1440"/>
        <w:rPr>
          <w:rFonts w:ascii="Arial" w:eastAsia="Calibri" w:hAnsi="Arial" w:cs="Arial"/>
          <w:b/>
          <w:spacing w:val="1"/>
          <w:sz w:val="22"/>
          <w:szCs w:val="22"/>
        </w:rPr>
      </w:pPr>
      <w:r w:rsidRPr="007A7FB7">
        <w:rPr>
          <w:rFonts w:ascii="Arial" w:eastAsia="Calibri" w:hAnsi="Arial" w:cs="Arial"/>
          <w:b/>
          <w:spacing w:val="1"/>
          <w:sz w:val="22"/>
          <w:szCs w:val="22"/>
        </w:rPr>
        <w:t xml:space="preserve">Appendix </w:t>
      </w:r>
      <w:r w:rsidR="00F0329F" w:rsidRPr="007A7FB7">
        <w:rPr>
          <w:rFonts w:ascii="Arial" w:eastAsia="Calibri" w:hAnsi="Arial" w:cs="Arial"/>
          <w:b/>
          <w:spacing w:val="1"/>
          <w:sz w:val="22"/>
          <w:szCs w:val="22"/>
        </w:rPr>
        <w:t>2</w:t>
      </w:r>
    </w:p>
    <w:p w14:paraId="2A1D3D81" w14:textId="77777777" w:rsidR="00B540C2" w:rsidRPr="007A7FB7" w:rsidRDefault="00B540C2" w:rsidP="00F0329F">
      <w:pPr>
        <w:ind w:left="1440"/>
        <w:rPr>
          <w:rFonts w:ascii="Arial" w:eastAsia="Calibri" w:hAnsi="Arial" w:cs="Arial"/>
          <w:b/>
          <w:spacing w:val="1"/>
          <w:sz w:val="22"/>
          <w:szCs w:val="22"/>
        </w:rPr>
      </w:pPr>
    </w:p>
    <w:p w14:paraId="3ECD5A07" w14:textId="25E52E3E" w:rsidR="00B540C2" w:rsidRPr="007A7FB7" w:rsidRDefault="00F0329F" w:rsidP="00F0329F">
      <w:pPr>
        <w:ind w:left="1440"/>
        <w:rPr>
          <w:rFonts w:ascii="Arial" w:eastAsia="Calibri" w:hAnsi="Arial" w:cs="Arial"/>
          <w:b/>
          <w:spacing w:val="1"/>
          <w:sz w:val="22"/>
          <w:szCs w:val="22"/>
        </w:rPr>
      </w:pPr>
      <w:r w:rsidRPr="007A7FB7">
        <w:rPr>
          <w:rFonts w:ascii="Arial" w:eastAsia="Calibri" w:hAnsi="Arial" w:cs="Arial"/>
          <w:b/>
          <w:spacing w:val="1"/>
          <w:sz w:val="22"/>
          <w:szCs w:val="22"/>
        </w:rPr>
        <w:t>QUESTIONNAIRE</w:t>
      </w:r>
    </w:p>
    <w:p w14:paraId="6703990E" w14:textId="77777777" w:rsidR="00B540C2" w:rsidRPr="007A7FB7" w:rsidRDefault="00B540C2" w:rsidP="00B540C2">
      <w:pPr>
        <w:rPr>
          <w:rFonts w:ascii="Calibri" w:eastAsia="Calibri" w:hAnsi="Calibri" w:cs="Calibri"/>
          <w:b/>
          <w:spacing w:val="1"/>
          <w:sz w:val="22"/>
          <w:szCs w:val="22"/>
        </w:rPr>
      </w:pPr>
    </w:p>
    <w:p w14:paraId="79BB71D3" w14:textId="77777777" w:rsidR="00B27117" w:rsidRPr="007A7FB7" w:rsidRDefault="00624DD5" w:rsidP="00B27117">
      <w:pPr>
        <w:spacing w:before="12"/>
        <w:ind w:left="1440" w:right="1633"/>
        <w:rPr>
          <w:rFonts w:ascii="Arial" w:eastAsia="Calibri" w:hAnsi="Arial" w:cs="Arial"/>
          <w:spacing w:val="-2"/>
          <w:sz w:val="22"/>
          <w:szCs w:val="22"/>
        </w:rPr>
      </w:pPr>
      <w:r w:rsidRPr="007A7FB7">
        <w:rPr>
          <w:rFonts w:ascii="Arial" w:eastAsia="Calibri" w:hAnsi="Arial" w:cs="Arial"/>
          <w:sz w:val="22"/>
          <w:szCs w:val="22"/>
        </w:rPr>
        <w:t>A</w:t>
      </w:r>
      <w:r w:rsidRPr="007A7FB7">
        <w:rPr>
          <w:rFonts w:ascii="Arial" w:eastAsia="Calibri" w:hAnsi="Arial" w:cs="Arial"/>
          <w:spacing w:val="-1"/>
          <w:sz w:val="22"/>
          <w:szCs w:val="22"/>
        </w:rPr>
        <w:t>n</w:t>
      </w:r>
      <w:r w:rsidRPr="007A7FB7">
        <w:rPr>
          <w:rFonts w:ascii="Arial" w:eastAsia="Calibri" w:hAnsi="Arial" w:cs="Arial"/>
          <w:sz w:val="22"/>
          <w:szCs w:val="22"/>
        </w:rPr>
        <w:t>sw</w:t>
      </w:r>
      <w:r w:rsidRPr="007A7FB7">
        <w:rPr>
          <w:rFonts w:ascii="Arial" w:eastAsia="Calibri" w:hAnsi="Arial" w:cs="Arial"/>
          <w:spacing w:val="1"/>
          <w:sz w:val="22"/>
          <w:szCs w:val="22"/>
        </w:rPr>
        <w:t>e</w:t>
      </w:r>
      <w:r w:rsidRPr="007A7FB7">
        <w:rPr>
          <w:rFonts w:ascii="Arial" w:eastAsia="Calibri" w:hAnsi="Arial" w:cs="Arial"/>
          <w:sz w:val="22"/>
          <w:szCs w:val="22"/>
        </w:rPr>
        <w:t>rs</w:t>
      </w:r>
      <w:r w:rsidRPr="007A7FB7">
        <w:rPr>
          <w:rFonts w:ascii="Arial" w:eastAsia="Calibri" w:hAnsi="Arial" w:cs="Arial"/>
          <w:spacing w:val="-2"/>
          <w:sz w:val="22"/>
          <w:szCs w:val="22"/>
        </w:rPr>
        <w:t xml:space="preserve"> </w:t>
      </w:r>
      <w:r w:rsidRPr="007A7FB7">
        <w:rPr>
          <w:rFonts w:ascii="Arial" w:eastAsia="Calibri" w:hAnsi="Arial" w:cs="Arial"/>
          <w:sz w:val="22"/>
          <w:szCs w:val="22"/>
        </w:rPr>
        <w:t xml:space="preserve">to the </w:t>
      </w:r>
      <w:r w:rsidRPr="007A7FB7">
        <w:rPr>
          <w:rFonts w:ascii="Arial" w:eastAsia="Calibri" w:hAnsi="Arial" w:cs="Arial"/>
          <w:spacing w:val="-2"/>
          <w:sz w:val="22"/>
          <w:szCs w:val="22"/>
        </w:rPr>
        <w:t>f</w:t>
      </w:r>
      <w:r w:rsidRPr="007A7FB7">
        <w:rPr>
          <w:rFonts w:ascii="Arial" w:eastAsia="Calibri" w:hAnsi="Arial" w:cs="Arial"/>
          <w:spacing w:val="1"/>
          <w:sz w:val="22"/>
          <w:szCs w:val="22"/>
        </w:rPr>
        <w:t>o</w:t>
      </w:r>
      <w:r w:rsidRPr="007A7FB7">
        <w:rPr>
          <w:rFonts w:ascii="Arial" w:eastAsia="Calibri" w:hAnsi="Arial" w:cs="Arial"/>
          <w:sz w:val="22"/>
          <w:szCs w:val="22"/>
        </w:rPr>
        <w:t>l</w:t>
      </w:r>
      <w:r w:rsidRPr="007A7FB7">
        <w:rPr>
          <w:rFonts w:ascii="Arial" w:eastAsia="Calibri" w:hAnsi="Arial" w:cs="Arial"/>
          <w:spacing w:val="-3"/>
          <w:sz w:val="22"/>
          <w:szCs w:val="22"/>
        </w:rPr>
        <w:t>l</w:t>
      </w:r>
      <w:r w:rsidRPr="007A7FB7">
        <w:rPr>
          <w:rFonts w:ascii="Arial" w:eastAsia="Calibri" w:hAnsi="Arial" w:cs="Arial"/>
          <w:spacing w:val="1"/>
          <w:sz w:val="22"/>
          <w:szCs w:val="22"/>
        </w:rPr>
        <w:t>o</w:t>
      </w:r>
      <w:r w:rsidRPr="007A7FB7">
        <w:rPr>
          <w:rFonts w:ascii="Arial" w:eastAsia="Calibri" w:hAnsi="Arial" w:cs="Arial"/>
          <w:sz w:val="22"/>
          <w:szCs w:val="22"/>
        </w:rPr>
        <w:t>wing</w:t>
      </w:r>
      <w:r w:rsidRPr="007A7FB7">
        <w:rPr>
          <w:rFonts w:ascii="Arial" w:eastAsia="Calibri" w:hAnsi="Arial" w:cs="Arial"/>
          <w:spacing w:val="-1"/>
          <w:sz w:val="22"/>
          <w:szCs w:val="22"/>
        </w:rPr>
        <w:t xml:space="preserve"> </w:t>
      </w:r>
      <w:r w:rsidRPr="007A7FB7">
        <w:rPr>
          <w:rFonts w:ascii="Arial" w:eastAsia="Calibri" w:hAnsi="Arial" w:cs="Arial"/>
          <w:spacing w:val="-3"/>
          <w:sz w:val="22"/>
          <w:szCs w:val="22"/>
        </w:rPr>
        <w:t>q</w:t>
      </w:r>
      <w:r w:rsidRPr="007A7FB7">
        <w:rPr>
          <w:rFonts w:ascii="Arial" w:eastAsia="Calibri" w:hAnsi="Arial" w:cs="Arial"/>
          <w:spacing w:val="-1"/>
          <w:sz w:val="22"/>
          <w:szCs w:val="22"/>
        </w:rPr>
        <w:t>u</w:t>
      </w:r>
      <w:r w:rsidRPr="007A7FB7">
        <w:rPr>
          <w:rFonts w:ascii="Arial" w:eastAsia="Calibri" w:hAnsi="Arial" w:cs="Arial"/>
          <w:sz w:val="22"/>
          <w:szCs w:val="22"/>
        </w:rPr>
        <w:t>es</w:t>
      </w:r>
      <w:r w:rsidRPr="007A7FB7">
        <w:rPr>
          <w:rFonts w:ascii="Arial" w:eastAsia="Calibri" w:hAnsi="Arial" w:cs="Arial"/>
          <w:spacing w:val="1"/>
          <w:sz w:val="22"/>
          <w:szCs w:val="22"/>
        </w:rPr>
        <w:t>t</w:t>
      </w:r>
      <w:r w:rsidRPr="007A7FB7">
        <w:rPr>
          <w:rFonts w:ascii="Arial" w:eastAsia="Calibri" w:hAnsi="Arial" w:cs="Arial"/>
          <w:sz w:val="22"/>
          <w:szCs w:val="22"/>
        </w:rPr>
        <w:t>i</w:t>
      </w:r>
      <w:r w:rsidRPr="007A7FB7">
        <w:rPr>
          <w:rFonts w:ascii="Arial" w:eastAsia="Calibri" w:hAnsi="Arial" w:cs="Arial"/>
          <w:spacing w:val="1"/>
          <w:sz w:val="22"/>
          <w:szCs w:val="22"/>
        </w:rPr>
        <w:t>o</w:t>
      </w:r>
      <w:r w:rsidRPr="007A7FB7">
        <w:rPr>
          <w:rFonts w:ascii="Arial" w:eastAsia="Calibri" w:hAnsi="Arial" w:cs="Arial"/>
          <w:spacing w:val="-1"/>
          <w:sz w:val="22"/>
          <w:szCs w:val="22"/>
        </w:rPr>
        <w:t>n</w:t>
      </w:r>
      <w:r w:rsidRPr="007A7FB7">
        <w:rPr>
          <w:rFonts w:ascii="Arial" w:eastAsia="Calibri" w:hAnsi="Arial" w:cs="Arial"/>
          <w:sz w:val="22"/>
          <w:szCs w:val="22"/>
        </w:rPr>
        <w:t>s</w:t>
      </w:r>
      <w:r w:rsidRPr="007A7FB7">
        <w:rPr>
          <w:rFonts w:ascii="Arial" w:eastAsia="Calibri" w:hAnsi="Arial" w:cs="Arial"/>
          <w:spacing w:val="-2"/>
          <w:sz w:val="22"/>
          <w:szCs w:val="22"/>
        </w:rPr>
        <w:t xml:space="preserve"> </w:t>
      </w:r>
      <w:r w:rsidRPr="007A7FB7">
        <w:rPr>
          <w:rFonts w:ascii="Arial" w:eastAsia="Calibri" w:hAnsi="Arial" w:cs="Arial"/>
          <w:spacing w:val="1"/>
          <w:sz w:val="22"/>
          <w:szCs w:val="22"/>
        </w:rPr>
        <w:t>w</w:t>
      </w:r>
      <w:r w:rsidRPr="007A7FB7">
        <w:rPr>
          <w:rFonts w:ascii="Arial" w:eastAsia="Calibri" w:hAnsi="Arial" w:cs="Arial"/>
          <w:sz w:val="22"/>
          <w:szCs w:val="22"/>
        </w:rPr>
        <w:t>ill</w:t>
      </w:r>
      <w:r w:rsidRPr="007A7FB7">
        <w:rPr>
          <w:rFonts w:ascii="Arial" w:eastAsia="Calibri" w:hAnsi="Arial" w:cs="Arial"/>
          <w:spacing w:val="2"/>
          <w:sz w:val="22"/>
          <w:szCs w:val="22"/>
        </w:rPr>
        <w:t xml:space="preserve"> </w:t>
      </w:r>
      <w:r w:rsidRPr="007A7FB7">
        <w:rPr>
          <w:rFonts w:ascii="Arial" w:eastAsia="Calibri" w:hAnsi="Arial" w:cs="Arial"/>
          <w:sz w:val="22"/>
          <w:szCs w:val="22"/>
        </w:rPr>
        <w:t>a</w:t>
      </w:r>
      <w:r w:rsidRPr="007A7FB7">
        <w:rPr>
          <w:rFonts w:ascii="Arial" w:eastAsia="Calibri" w:hAnsi="Arial" w:cs="Arial"/>
          <w:spacing w:val="-2"/>
          <w:sz w:val="22"/>
          <w:szCs w:val="22"/>
        </w:rPr>
        <w:t>s</w:t>
      </w:r>
      <w:r w:rsidRPr="007A7FB7">
        <w:rPr>
          <w:rFonts w:ascii="Arial" w:eastAsia="Calibri" w:hAnsi="Arial" w:cs="Arial"/>
          <w:sz w:val="22"/>
          <w:szCs w:val="22"/>
        </w:rPr>
        <w:t>sist</w:t>
      </w:r>
      <w:r w:rsidRPr="007A7FB7">
        <w:rPr>
          <w:rFonts w:ascii="Arial" w:eastAsia="Calibri" w:hAnsi="Arial" w:cs="Arial"/>
          <w:spacing w:val="-2"/>
          <w:sz w:val="22"/>
          <w:szCs w:val="22"/>
        </w:rPr>
        <w:t xml:space="preserve"> </w:t>
      </w:r>
      <w:r w:rsidRPr="007A7FB7">
        <w:rPr>
          <w:rFonts w:ascii="Arial" w:eastAsia="Calibri" w:hAnsi="Arial" w:cs="Arial"/>
          <w:sz w:val="22"/>
          <w:szCs w:val="22"/>
        </w:rPr>
        <w:t>the</w:t>
      </w:r>
      <w:r w:rsidRPr="007A7FB7">
        <w:rPr>
          <w:rFonts w:ascii="Arial" w:eastAsia="Calibri" w:hAnsi="Arial" w:cs="Arial"/>
          <w:spacing w:val="1"/>
          <w:sz w:val="22"/>
          <w:szCs w:val="22"/>
        </w:rPr>
        <w:t xml:space="preserve"> </w:t>
      </w:r>
      <w:r w:rsidRPr="007A7FB7">
        <w:rPr>
          <w:rFonts w:ascii="Arial" w:eastAsia="Calibri" w:hAnsi="Arial" w:cs="Arial"/>
          <w:sz w:val="22"/>
          <w:szCs w:val="22"/>
        </w:rPr>
        <w:t>A</w:t>
      </w:r>
      <w:r w:rsidRPr="007A7FB7">
        <w:rPr>
          <w:rFonts w:ascii="Arial" w:eastAsia="Calibri" w:hAnsi="Arial" w:cs="Arial"/>
          <w:spacing w:val="-1"/>
          <w:sz w:val="22"/>
          <w:szCs w:val="22"/>
        </w:rPr>
        <w:t>u</w:t>
      </w:r>
      <w:r w:rsidRPr="007A7FB7">
        <w:rPr>
          <w:rFonts w:ascii="Arial" w:eastAsia="Calibri" w:hAnsi="Arial" w:cs="Arial"/>
          <w:spacing w:val="-2"/>
          <w:sz w:val="22"/>
          <w:szCs w:val="22"/>
        </w:rPr>
        <w:t>t</w:t>
      </w:r>
      <w:r w:rsidRPr="007A7FB7">
        <w:rPr>
          <w:rFonts w:ascii="Arial" w:eastAsia="Calibri" w:hAnsi="Arial" w:cs="Arial"/>
          <w:spacing w:val="-1"/>
          <w:sz w:val="22"/>
          <w:szCs w:val="22"/>
        </w:rPr>
        <w:t>h</w:t>
      </w:r>
      <w:r w:rsidRPr="007A7FB7">
        <w:rPr>
          <w:rFonts w:ascii="Arial" w:eastAsia="Calibri" w:hAnsi="Arial" w:cs="Arial"/>
          <w:spacing w:val="1"/>
          <w:sz w:val="22"/>
          <w:szCs w:val="22"/>
        </w:rPr>
        <w:t>o</w:t>
      </w:r>
      <w:r w:rsidRPr="007A7FB7">
        <w:rPr>
          <w:rFonts w:ascii="Arial" w:eastAsia="Calibri" w:hAnsi="Arial" w:cs="Arial"/>
          <w:sz w:val="22"/>
          <w:szCs w:val="22"/>
        </w:rPr>
        <w:t>rities</w:t>
      </w:r>
      <w:r w:rsidRPr="007A7FB7">
        <w:rPr>
          <w:rFonts w:ascii="Arial" w:eastAsia="Calibri" w:hAnsi="Arial" w:cs="Arial"/>
          <w:spacing w:val="-1"/>
          <w:sz w:val="22"/>
          <w:szCs w:val="22"/>
        </w:rPr>
        <w:t xml:space="preserve"> </w:t>
      </w:r>
      <w:r w:rsidRPr="007A7FB7">
        <w:rPr>
          <w:rFonts w:ascii="Arial" w:eastAsia="Calibri" w:hAnsi="Arial" w:cs="Arial"/>
          <w:sz w:val="22"/>
          <w:szCs w:val="22"/>
        </w:rPr>
        <w:t>in</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t</w:t>
      </w:r>
      <w:r w:rsidRPr="007A7FB7">
        <w:rPr>
          <w:rFonts w:ascii="Arial" w:eastAsia="Calibri" w:hAnsi="Arial" w:cs="Arial"/>
          <w:spacing w:val="-1"/>
          <w:sz w:val="22"/>
          <w:szCs w:val="22"/>
        </w:rPr>
        <w:t>h</w:t>
      </w:r>
      <w:r w:rsidRPr="007A7FB7">
        <w:rPr>
          <w:rFonts w:ascii="Arial" w:eastAsia="Calibri" w:hAnsi="Arial" w:cs="Arial"/>
          <w:sz w:val="22"/>
          <w:szCs w:val="22"/>
        </w:rPr>
        <w:t>e</w:t>
      </w:r>
      <w:r w:rsidRPr="007A7FB7">
        <w:rPr>
          <w:rFonts w:ascii="Arial" w:eastAsia="Calibri" w:hAnsi="Arial" w:cs="Arial"/>
          <w:spacing w:val="1"/>
          <w:sz w:val="22"/>
          <w:szCs w:val="22"/>
        </w:rPr>
        <w:t xml:space="preserve"> </w:t>
      </w:r>
      <w:r w:rsidRPr="007A7FB7">
        <w:rPr>
          <w:rFonts w:ascii="Arial" w:eastAsia="Calibri" w:hAnsi="Arial" w:cs="Arial"/>
          <w:spacing w:val="-3"/>
          <w:sz w:val="22"/>
          <w:szCs w:val="22"/>
        </w:rPr>
        <w:t>d</w:t>
      </w:r>
      <w:r w:rsidRPr="007A7FB7">
        <w:rPr>
          <w:rFonts w:ascii="Arial" w:eastAsia="Calibri" w:hAnsi="Arial" w:cs="Arial"/>
          <w:sz w:val="22"/>
          <w:szCs w:val="22"/>
        </w:rPr>
        <w:t>e</w:t>
      </w:r>
      <w:r w:rsidRPr="007A7FB7">
        <w:rPr>
          <w:rFonts w:ascii="Arial" w:eastAsia="Calibri" w:hAnsi="Arial" w:cs="Arial"/>
          <w:spacing w:val="-1"/>
          <w:sz w:val="22"/>
          <w:szCs w:val="22"/>
        </w:rPr>
        <w:t>v</w:t>
      </w:r>
      <w:r w:rsidRPr="007A7FB7">
        <w:rPr>
          <w:rFonts w:ascii="Arial" w:eastAsia="Calibri" w:hAnsi="Arial" w:cs="Arial"/>
          <w:sz w:val="22"/>
          <w:szCs w:val="22"/>
        </w:rPr>
        <w:t>el</w:t>
      </w:r>
      <w:r w:rsidRPr="007A7FB7">
        <w:rPr>
          <w:rFonts w:ascii="Arial" w:eastAsia="Calibri" w:hAnsi="Arial" w:cs="Arial"/>
          <w:spacing w:val="1"/>
          <w:sz w:val="22"/>
          <w:szCs w:val="22"/>
        </w:rPr>
        <w:t>o</w:t>
      </w:r>
      <w:r w:rsidRPr="007A7FB7">
        <w:rPr>
          <w:rFonts w:ascii="Arial" w:eastAsia="Calibri" w:hAnsi="Arial" w:cs="Arial"/>
          <w:spacing w:val="-3"/>
          <w:sz w:val="22"/>
          <w:szCs w:val="22"/>
        </w:rPr>
        <w:t>p</w:t>
      </w:r>
      <w:r w:rsidRPr="007A7FB7">
        <w:rPr>
          <w:rFonts w:ascii="Arial" w:eastAsia="Calibri" w:hAnsi="Arial" w:cs="Arial"/>
          <w:spacing w:val="1"/>
          <w:sz w:val="22"/>
          <w:szCs w:val="22"/>
        </w:rPr>
        <w:t>m</w:t>
      </w:r>
      <w:r w:rsidRPr="007A7FB7">
        <w:rPr>
          <w:rFonts w:ascii="Arial" w:eastAsia="Calibri" w:hAnsi="Arial" w:cs="Arial"/>
          <w:sz w:val="22"/>
          <w:szCs w:val="22"/>
        </w:rPr>
        <w:t>e</w:t>
      </w:r>
      <w:r w:rsidRPr="007A7FB7">
        <w:rPr>
          <w:rFonts w:ascii="Arial" w:eastAsia="Calibri" w:hAnsi="Arial" w:cs="Arial"/>
          <w:spacing w:val="-3"/>
          <w:sz w:val="22"/>
          <w:szCs w:val="22"/>
        </w:rPr>
        <w:t>n</w:t>
      </w:r>
      <w:r w:rsidRPr="007A7FB7">
        <w:rPr>
          <w:rFonts w:ascii="Arial" w:eastAsia="Calibri" w:hAnsi="Arial" w:cs="Arial"/>
          <w:sz w:val="22"/>
          <w:szCs w:val="22"/>
        </w:rPr>
        <w:t>t</w:t>
      </w:r>
      <w:r w:rsidRPr="007A7FB7">
        <w:rPr>
          <w:rFonts w:ascii="Arial" w:eastAsia="Calibri" w:hAnsi="Arial" w:cs="Arial"/>
          <w:spacing w:val="1"/>
          <w:sz w:val="22"/>
          <w:szCs w:val="22"/>
        </w:rPr>
        <w:t xml:space="preserve"> o</w:t>
      </w:r>
      <w:r w:rsidRPr="007A7FB7">
        <w:rPr>
          <w:rFonts w:ascii="Arial" w:eastAsia="Calibri" w:hAnsi="Arial" w:cs="Arial"/>
          <w:sz w:val="22"/>
          <w:szCs w:val="22"/>
        </w:rPr>
        <w:t>f</w:t>
      </w:r>
      <w:r w:rsidRPr="007A7FB7">
        <w:rPr>
          <w:rFonts w:ascii="Arial" w:eastAsia="Calibri" w:hAnsi="Arial" w:cs="Arial"/>
          <w:spacing w:val="-3"/>
          <w:sz w:val="22"/>
          <w:szCs w:val="22"/>
        </w:rPr>
        <w:t xml:space="preserve"> </w:t>
      </w:r>
      <w:r w:rsidRPr="007A7FB7">
        <w:rPr>
          <w:rFonts w:ascii="Arial" w:eastAsia="Calibri" w:hAnsi="Arial" w:cs="Arial"/>
          <w:sz w:val="22"/>
          <w:szCs w:val="22"/>
        </w:rPr>
        <w:t>a</w:t>
      </w:r>
      <w:r w:rsidRPr="007A7FB7">
        <w:rPr>
          <w:rFonts w:ascii="Arial" w:eastAsia="Calibri" w:hAnsi="Arial" w:cs="Arial"/>
          <w:spacing w:val="3"/>
          <w:sz w:val="22"/>
          <w:szCs w:val="22"/>
        </w:rPr>
        <w:t xml:space="preserve"> </w:t>
      </w:r>
      <w:r w:rsidRPr="007A7FB7">
        <w:rPr>
          <w:rFonts w:ascii="Arial" w:eastAsia="Calibri" w:hAnsi="Arial" w:cs="Arial"/>
          <w:spacing w:val="-1"/>
          <w:sz w:val="22"/>
          <w:szCs w:val="22"/>
        </w:rPr>
        <w:t>bu</w:t>
      </w:r>
      <w:r w:rsidRPr="007A7FB7">
        <w:rPr>
          <w:rFonts w:ascii="Arial" w:eastAsia="Calibri" w:hAnsi="Arial" w:cs="Arial"/>
          <w:sz w:val="22"/>
          <w:szCs w:val="22"/>
        </w:rPr>
        <w:t>si</w:t>
      </w:r>
      <w:r w:rsidRPr="007A7FB7">
        <w:rPr>
          <w:rFonts w:ascii="Arial" w:eastAsia="Calibri" w:hAnsi="Arial" w:cs="Arial"/>
          <w:spacing w:val="-1"/>
          <w:sz w:val="22"/>
          <w:szCs w:val="22"/>
        </w:rPr>
        <w:t>n</w:t>
      </w:r>
      <w:r w:rsidRPr="007A7FB7">
        <w:rPr>
          <w:rFonts w:ascii="Arial" w:eastAsia="Calibri" w:hAnsi="Arial" w:cs="Arial"/>
          <w:sz w:val="22"/>
          <w:szCs w:val="22"/>
        </w:rPr>
        <w:t xml:space="preserve">ess </w:t>
      </w:r>
      <w:r w:rsidRPr="007A7FB7">
        <w:rPr>
          <w:rFonts w:ascii="Arial" w:eastAsia="Calibri" w:hAnsi="Arial" w:cs="Arial"/>
          <w:spacing w:val="-1"/>
          <w:sz w:val="22"/>
          <w:szCs w:val="22"/>
        </w:rPr>
        <w:t>p</w:t>
      </w:r>
      <w:r w:rsidRPr="007A7FB7">
        <w:rPr>
          <w:rFonts w:ascii="Arial" w:eastAsia="Calibri" w:hAnsi="Arial" w:cs="Arial"/>
          <w:sz w:val="22"/>
          <w:szCs w:val="22"/>
        </w:rPr>
        <w:t>r</w:t>
      </w:r>
      <w:r w:rsidRPr="007A7FB7">
        <w:rPr>
          <w:rFonts w:ascii="Arial" w:eastAsia="Calibri" w:hAnsi="Arial" w:cs="Arial"/>
          <w:spacing w:val="1"/>
          <w:sz w:val="22"/>
          <w:szCs w:val="22"/>
        </w:rPr>
        <w:t>o</w:t>
      </w:r>
      <w:r w:rsidRPr="007A7FB7">
        <w:rPr>
          <w:rFonts w:ascii="Arial" w:eastAsia="Calibri" w:hAnsi="Arial" w:cs="Arial"/>
          <w:spacing w:val="-1"/>
          <w:sz w:val="22"/>
          <w:szCs w:val="22"/>
        </w:rPr>
        <w:t>p</w:t>
      </w:r>
      <w:r w:rsidRPr="007A7FB7">
        <w:rPr>
          <w:rFonts w:ascii="Arial" w:eastAsia="Calibri" w:hAnsi="Arial" w:cs="Arial"/>
          <w:spacing w:val="1"/>
          <w:sz w:val="22"/>
          <w:szCs w:val="22"/>
        </w:rPr>
        <w:t>o</w:t>
      </w:r>
      <w:r w:rsidRPr="007A7FB7">
        <w:rPr>
          <w:rFonts w:ascii="Arial" w:eastAsia="Calibri" w:hAnsi="Arial" w:cs="Arial"/>
          <w:sz w:val="22"/>
          <w:szCs w:val="22"/>
        </w:rPr>
        <w:t>sal. A</w:t>
      </w:r>
      <w:r w:rsidRPr="007A7FB7">
        <w:rPr>
          <w:rFonts w:ascii="Arial" w:eastAsia="Calibri" w:hAnsi="Arial" w:cs="Arial"/>
          <w:spacing w:val="-4"/>
          <w:sz w:val="22"/>
          <w:szCs w:val="22"/>
        </w:rPr>
        <w:t>n</w:t>
      </w:r>
      <w:r w:rsidRPr="007A7FB7">
        <w:rPr>
          <w:rFonts w:ascii="Arial" w:eastAsia="Calibri" w:hAnsi="Arial" w:cs="Arial"/>
          <w:sz w:val="22"/>
          <w:szCs w:val="22"/>
        </w:rPr>
        <w:t>y</w:t>
      </w:r>
      <w:r w:rsidRPr="007A7FB7">
        <w:rPr>
          <w:rFonts w:ascii="Arial" w:eastAsia="Calibri" w:hAnsi="Arial" w:cs="Arial"/>
          <w:spacing w:val="1"/>
          <w:sz w:val="22"/>
          <w:szCs w:val="22"/>
        </w:rPr>
        <w:t xml:space="preserve"> </w:t>
      </w:r>
      <w:r w:rsidRPr="007A7FB7">
        <w:rPr>
          <w:rFonts w:ascii="Arial" w:eastAsia="Calibri" w:hAnsi="Arial" w:cs="Arial"/>
          <w:sz w:val="22"/>
          <w:szCs w:val="22"/>
        </w:rPr>
        <w:t>such</w:t>
      </w:r>
      <w:r w:rsidRPr="007A7FB7">
        <w:rPr>
          <w:rFonts w:ascii="Arial" w:eastAsia="Calibri" w:hAnsi="Arial" w:cs="Arial"/>
          <w:spacing w:val="-1"/>
          <w:sz w:val="22"/>
          <w:szCs w:val="22"/>
        </w:rPr>
        <w:t xml:space="preserve"> </w:t>
      </w:r>
      <w:r w:rsidRPr="007A7FB7">
        <w:rPr>
          <w:rFonts w:ascii="Arial" w:eastAsia="Calibri" w:hAnsi="Arial" w:cs="Arial"/>
          <w:sz w:val="22"/>
          <w:szCs w:val="22"/>
        </w:rPr>
        <w:t>p</w:t>
      </w:r>
      <w:r w:rsidRPr="007A7FB7">
        <w:rPr>
          <w:rFonts w:ascii="Arial" w:eastAsia="Calibri" w:hAnsi="Arial" w:cs="Arial"/>
          <w:spacing w:val="-3"/>
          <w:sz w:val="22"/>
          <w:szCs w:val="22"/>
        </w:rPr>
        <w:t>r</w:t>
      </w:r>
      <w:r w:rsidRPr="007A7FB7">
        <w:rPr>
          <w:rFonts w:ascii="Arial" w:eastAsia="Calibri" w:hAnsi="Arial" w:cs="Arial"/>
          <w:spacing w:val="1"/>
          <w:sz w:val="22"/>
          <w:szCs w:val="22"/>
        </w:rPr>
        <w:t>o</w:t>
      </w:r>
      <w:r w:rsidRPr="007A7FB7">
        <w:rPr>
          <w:rFonts w:ascii="Arial" w:eastAsia="Calibri" w:hAnsi="Arial" w:cs="Arial"/>
          <w:spacing w:val="-1"/>
          <w:sz w:val="22"/>
          <w:szCs w:val="22"/>
        </w:rPr>
        <w:t>p</w:t>
      </w:r>
      <w:r w:rsidRPr="007A7FB7">
        <w:rPr>
          <w:rFonts w:ascii="Arial" w:eastAsia="Calibri" w:hAnsi="Arial" w:cs="Arial"/>
          <w:spacing w:val="1"/>
          <w:sz w:val="22"/>
          <w:szCs w:val="22"/>
        </w:rPr>
        <w:t>o</w:t>
      </w:r>
      <w:r w:rsidRPr="007A7FB7">
        <w:rPr>
          <w:rFonts w:ascii="Arial" w:eastAsia="Calibri" w:hAnsi="Arial" w:cs="Arial"/>
          <w:spacing w:val="-2"/>
          <w:sz w:val="22"/>
          <w:szCs w:val="22"/>
        </w:rPr>
        <w:t>s</w:t>
      </w:r>
      <w:r w:rsidRPr="007A7FB7">
        <w:rPr>
          <w:rFonts w:ascii="Arial" w:eastAsia="Calibri" w:hAnsi="Arial" w:cs="Arial"/>
          <w:sz w:val="22"/>
          <w:szCs w:val="22"/>
        </w:rPr>
        <w:t>al w</w:t>
      </w:r>
      <w:r w:rsidRPr="007A7FB7">
        <w:rPr>
          <w:rFonts w:ascii="Arial" w:eastAsia="Calibri" w:hAnsi="Arial" w:cs="Arial"/>
          <w:spacing w:val="2"/>
          <w:sz w:val="22"/>
          <w:szCs w:val="22"/>
        </w:rPr>
        <w:t>o</w:t>
      </w:r>
      <w:r w:rsidRPr="007A7FB7">
        <w:rPr>
          <w:rFonts w:ascii="Arial" w:eastAsia="Calibri" w:hAnsi="Arial" w:cs="Arial"/>
          <w:spacing w:val="-1"/>
          <w:sz w:val="22"/>
          <w:szCs w:val="22"/>
        </w:rPr>
        <w:t>u</w:t>
      </w:r>
      <w:r w:rsidRPr="007A7FB7">
        <w:rPr>
          <w:rFonts w:ascii="Arial" w:eastAsia="Calibri" w:hAnsi="Arial" w:cs="Arial"/>
          <w:sz w:val="22"/>
          <w:szCs w:val="22"/>
        </w:rPr>
        <w:t>ld</w:t>
      </w:r>
      <w:r w:rsidRPr="007A7FB7">
        <w:rPr>
          <w:rFonts w:ascii="Arial" w:eastAsia="Calibri" w:hAnsi="Arial" w:cs="Arial"/>
          <w:spacing w:val="-1"/>
          <w:sz w:val="22"/>
          <w:szCs w:val="22"/>
        </w:rPr>
        <w:t xml:space="preserve"> </w:t>
      </w:r>
      <w:r w:rsidRPr="007A7FB7">
        <w:rPr>
          <w:rFonts w:ascii="Arial" w:eastAsia="Calibri" w:hAnsi="Arial" w:cs="Arial"/>
          <w:spacing w:val="-3"/>
          <w:sz w:val="22"/>
          <w:szCs w:val="22"/>
        </w:rPr>
        <w:t>b</w:t>
      </w:r>
      <w:r w:rsidRPr="007A7FB7">
        <w:rPr>
          <w:rFonts w:ascii="Arial" w:eastAsia="Calibri" w:hAnsi="Arial" w:cs="Arial"/>
          <w:sz w:val="22"/>
          <w:szCs w:val="22"/>
        </w:rPr>
        <w:t>e</w:t>
      </w:r>
      <w:r w:rsidRPr="007A7FB7">
        <w:rPr>
          <w:rFonts w:ascii="Arial" w:eastAsia="Calibri" w:hAnsi="Arial" w:cs="Arial"/>
          <w:spacing w:val="1"/>
          <w:sz w:val="22"/>
          <w:szCs w:val="22"/>
        </w:rPr>
        <w:t xml:space="preserve"> </w:t>
      </w:r>
      <w:r w:rsidRPr="007A7FB7">
        <w:rPr>
          <w:rFonts w:ascii="Arial" w:eastAsia="Calibri" w:hAnsi="Arial" w:cs="Arial"/>
          <w:sz w:val="22"/>
          <w:szCs w:val="22"/>
        </w:rPr>
        <w:t>su</w:t>
      </w:r>
      <w:r w:rsidRPr="007A7FB7">
        <w:rPr>
          <w:rFonts w:ascii="Arial" w:eastAsia="Calibri" w:hAnsi="Arial" w:cs="Arial"/>
          <w:spacing w:val="-2"/>
          <w:sz w:val="22"/>
          <w:szCs w:val="22"/>
        </w:rPr>
        <w:t>b</w:t>
      </w:r>
      <w:r w:rsidRPr="007A7FB7">
        <w:rPr>
          <w:rFonts w:ascii="Arial" w:eastAsia="Calibri" w:hAnsi="Arial" w:cs="Arial"/>
          <w:sz w:val="22"/>
          <w:szCs w:val="22"/>
        </w:rPr>
        <w:t>je</w:t>
      </w:r>
      <w:r w:rsidRPr="007A7FB7">
        <w:rPr>
          <w:rFonts w:ascii="Arial" w:eastAsia="Calibri" w:hAnsi="Arial" w:cs="Arial"/>
          <w:spacing w:val="-2"/>
          <w:sz w:val="22"/>
          <w:szCs w:val="22"/>
        </w:rPr>
        <w:t>c</w:t>
      </w:r>
      <w:r w:rsidRPr="007A7FB7">
        <w:rPr>
          <w:rFonts w:ascii="Arial" w:eastAsia="Calibri" w:hAnsi="Arial" w:cs="Arial"/>
          <w:sz w:val="22"/>
          <w:szCs w:val="22"/>
        </w:rPr>
        <w:t>t</w:t>
      </w:r>
      <w:r w:rsidRPr="007A7FB7">
        <w:rPr>
          <w:rFonts w:ascii="Arial" w:eastAsia="Calibri" w:hAnsi="Arial" w:cs="Arial"/>
          <w:spacing w:val="1"/>
          <w:sz w:val="22"/>
          <w:szCs w:val="22"/>
        </w:rPr>
        <w:t xml:space="preserve"> </w:t>
      </w:r>
      <w:r w:rsidRPr="007A7FB7">
        <w:rPr>
          <w:rFonts w:ascii="Arial" w:eastAsia="Calibri" w:hAnsi="Arial" w:cs="Arial"/>
          <w:spacing w:val="-2"/>
          <w:sz w:val="22"/>
          <w:szCs w:val="22"/>
        </w:rPr>
        <w:t>t</w:t>
      </w:r>
      <w:r w:rsidRPr="007A7FB7">
        <w:rPr>
          <w:rFonts w:ascii="Arial" w:eastAsia="Calibri" w:hAnsi="Arial" w:cs="Arial"/>
          <w:sz w:val="22"/>
          <w:szCs w:val="22"/>
        </w:rPr>
        <w:t>o</w:t>
      </w:r>
      <w:r w:rsidRPr="007A7FB7">
        <w:rPr>
          <w:rFonts w:ascii="Arial" w:eastAsia="Calibri" w:hAnsi="Arial" w:cs="Arial"/>
          <w:spacing w:val="1"/>
          <w:sz w:val="22"/>
          <w:szCs w:val="22"/>
        </w:rPr>
        <w:t xml:space="preserve"> t</w:t>
      </w:r>
      <w:r w:rsidRPr="007A7FB7">
        <w:rPr>
          <w:rFonts w:ascii="Arial" w:eastAsia="Calibri" w:hAnsi="Arial" w:cs="Arial"/>
          <w:spacing w:val="-3"/>
          <w:sz w:val="22"/>
          <w:szCs w:val="22"/>
        </w:rPr>
        <w:t>h</w:t>
      </w:r>
      <w:r w:rsidRPr="007A7FB7">
        <w:rPr>
          <w:rFonts w:ascii="Arial" w:eastAsia="Calibri" w:hAnsi="Arial" w:cs="Arial"/>
          <w:sz w:val="22"/>
          <w:szCs w:val="22"/>
        </w:rPr>
        <w:t>e</w:t>
      </w:r>
      <w:r w:rsidRPr="007A7FB7">
        <w:rPr>
          <w:rFonts w:ascii="Arial" w:eastAsia="Calibri" w:hAnsi="Arial" w:cs="Arial"/>
          <w:spacing w:val="-1"/>
          <w:sz w:val="22"/>
          <w:szCs w:val="22"/>
        </w:rPr>
        <w:t xml:space="preserve"> d</w:t>
      </w:r>
      <w:r w:rsidRPr="007A7FB7">
        <w:rPr>
          <w:rFonts w:ascii="Arial" w:eastAsia="Calibri" w:hAnsi="Arial" w:cs="Arial"/>
          <w:sz w:val="22"/>
          <w:szCs w:val="22"/>
        </w:rPr>
        <w:t>e</w:t>
      </w:r>
      <w:r w:rsidRPr="007A7FB7">
        <w:rPr>
          <w:rFonts w:ascii="Arial" w:eastAsia="Calibri" w:hAnsi="Arial" w:cs="Arial"/>
          <w:spacing w:val="1"/>
          <w:sz w:val="22"/>
          <w:szCs w:val="22"/>
        </w:rPr>
        <w:t>v</w:t>
      </w:r>
      <w:r w:rsidRPr="007A7FB7">
        <w:rPr>
          <w:rFonts w:ascii="Arial" w:eastAsia="Calibri" w:hAnsi="Arial" w:cs="Arial"/>
          <w:sz w:val="22"/>
          <w:szCs w:val="22"/>
        </w:rPr>
        <w:t>e</w:t>
      </w:r>
      <w:r w:rsidRPr="007A7FB7">
        <w:rPr>
          <w:rFonts w:ascii="Arial" w:eastAsia="Calibri" w:hAnsi="Arial" w:cs="Arial"/>
          <w:spacing w:val="-2"/>
          <w:sz w:val="22"/>
          <w:szCs w:val="22"/>
        </w:rPr>
        <w:t>l</w:t>
      </w:r>
      <w:r w:rsidRPr="007A7FB7">
        <w:rPr>
          <w:rFonts w:ascii="Arial" w:eastAsia="Calibri" w:hAnsi="Arial" w:cs="Arial"/>
          <w:spacing w:val="1"/>
          <w:sz w:val="22"/>
          <w:szCs w:val="22"/>
        </w:rPr>
        <w:t>o</w:t>
      </w:r>
      <w:r w:rsidRPr="007A7FB7">
        <w:rPr>
          <w:rFonts w:ascii="Arial" w:eastAsia="Calibri" w:hAnsi="Arial" w:cs="Arial"/>
          <w:spacing w:val="-1"/>
          <w:sz w:val="22"/>
          <w:szCs w:val="22"/>
        </w:rPr>
        <w:t>pm</w:t>
      </w:r>
      <w:r w:rsidRPr="007A7FB7">
        <w:rPr>
          <w:rFonts w:ascii="Arial" w:eastAsia="Calibri" w:hAnsi="Arial" w:cs="Arial"/>
          <w:sz w:val="22"/>
          <w:szCs w:val="22"/>
        </w:rPr>
        <w:t>ent and</w:t>
      </w:r>
      <w:r w:rsidRPr="007A7FB7">
        <w:rPr>
          <w:rFonts w:ascii="Arial" w:eastAsia="Calibri" w:hAnsi="Arial" w:cs="Arial"/>
          <w:spacing w:val="-1"/>
          <w:sz w:val="22"/>
          <w:szCs w:val="22"/>
        </w:rPr>
        <w:t xml:space="preserve"> </w:t>
      </w:r>
      <w:r w:rsidRPr="007A7FB7">
        <w:rPr>
          <w:rFonts w:ascii="Arial" w:eastAsia="Calibri" w:hAnsi="Arial" w:cs="Arial"/>
          <w:sz w:val="22"/>
          <w:szCs w:val="22"/>
        </w:rPr>
        <w:t>ap</w:t>
      </w:r>
      <w:r w:rsidRPr="007A7FB7">
        <w:rPr>
          <w:rFonts w:ascii="Arial" w:eastAsia="Calibri" w:hAnsi="Arial" w:cs="Arial"/>
          <w:spacing w:val="-1"/>
          <w:sz w:val="22"/>
          <w:szCs w:val="22"/>
        </w:rPr>
        <w:t>p</w:t>
      </w:r>
      <w:r w:rsidRPr="007A7FB7">
        <w:rPr>
          <w:rFonts w:ascii="Arial" w:eastAsia="Calibri" w:hAnsi="Arial" w:cs="Arial"/>
          <w:spacing w:val="-3"/>
          <w:sz w:val="22"/>
          <w:szCs w:val="22"/>
        </w:rPr>
        <w:t>r</w:t>
      </w:r>
      <w:r w:rsidRPr="007A7FB7">
        <w:rPr>
          <w:rFonts w:ascii="Arial" w:eastAsia="Calibri" w:hAnsi="Arial" w:cs="Arial"/>
          <w:spacing w:val="1"/>
          <w:sz w:val="22"/>
          <w:szCs w:val="22"/>
        </w:rPr>
        <w:t>ov</w:t>
      </w:r>
      <w:r w:rsidRPr="007A7FB7">
        <w:rPr>
          <w:rFonts w:ascii="Arial" w:eastAsia="Calibri" w:hAnsi="Arial" w:cs="Arial"/>
          <w:sz w:val="22"/>
          <w:szCs w:val="22"/>
        </w:rPr>
        <w:t>al</w:t>
      </w:r>
      <w:r w:rsidRPr="007A7FB7">
        <w:rPr>
          <w:rFonts w:ascii="Arial" w:eastAsia="Calibri" w:hAnsi="Arial" w:cs="Arial"/>
          <w:spacing w:val="-3"/>
          <w:sz w:val="22"/>
          <w:szCs w:val="22"/>
        </w:rPr>
        <w:t xml:space="preserve"> </w:t>
      </w:r>
      <w:r w:rsidRPr="007A7FB7">
        <w:rPr>
          <w:rFonts w:ascii="Arial" w:eastAsia="Calibri" w:hAnsi="Arial" w:cs="Arial"/>
          <w:spacing w:val="1"/>
          <w:sz w:val="22"/>
          <w:szCs w:val="22"/>
        </w:rPr>
        <w:t>o</w:t>
      </w:r>
      <w:r w:rsidRPr="007A7FB7">
        <w:rPr>
          <w:rFonts w:ascii="Arial" w:eastAsia="Calibri" w:hAnsi="Arial" w:cs="Arial"/>
          <w:sz w:val="22"/>
          <w:szCs w:val="22"/>
        </w:rPr>
        <w:t>f a</w:t>
      </w:r>
      <w:r w:rsidRPr="007A7FB7">
        <w:rPr>
          <w:rFonts w:ascii="Arial" w:eastAsia="Calibri" w:hAnsi="Arial" w:cs="Arial"/>
          <w:spacing w:val="-2"/>
          <w:sz w:val="22"/>
          <w:szCs w:val="22"/>
        </w:rPr>
        <w:t xml:space="preserve"> </w:t>
      </w:r>
      <w:r w:rsidRPr="007A7FB7">
        <w:rPr>
          <w:rFonts w:ascii="Arial" w:eastAsia="Calibri" w:hAnsi="Arial" w:cs="Arial"/>
          <w:sz w:val="22"/>
          <w:szCs w:val="22"/>
        </w:rPr>
        <w:t>b</w:t>
      </w:r>
      <w:r w:rsidRPr="007A7FB7">
        <w:rPr>
          <w:rFonts w:ascii="Arial" w:eastAsia="Calibri" w:hAnsi="Arial" w:cs="Arial"/>
          <w:spacing w:val="-1"/>
          <w:sz w:val="22"/>
          <w:szCs w:val="22"/>
        </w:rPr>
        <w:t>u</w:t>
      </w:r>
      <w:r w:rsidRPr="007A7FB7">
        <w:rPr>
          <w:rFonts w:ascii="Arial" w:eastAsia="Calibri" w:hAnsi="Arial" w:cs="Arial"/>
          <w:sz w:val="22"/>
          <w:szCs w:val="22"/>
        </w:rPr>
        <w:t>si</w:t>
      </w:r>
      <w:r w:rsidRPr="007A7FB7">
        <w:rPr>
          <w:rFonts w:ascii="Arial" w:eastAsia="Calibri" w:hAnsi="Arial" w:cs="Arial"/>
          <w:spacing w:val="-1"/>
          <w:sz w:val="22"/>
          <w:szCs w:val="22"/>
        </w:rPr>
        <w:t>n</w:t>
      </w:r>
      <w:r w:rsidRPr="007A7FB7">
        <w:rPr>
          <w:rFonts w:ascii="Arial" w:eastAsia="Calibri" w:hAnsi="Arial" w:cs="Arial"/>
          <w:sz w:val="22"/>
          <w:szCs w:val="22"/>
        </w:rPr>
        <w:t>ess</w:t>
      </w:r>
      <w:r w:rsidRPr="007A7FB7">
        <w:rPr>
          <w:rFonts w:ascii="Arial" w:eastAsia="Calibri" w:hAnsi="Arial" w:cs="Arial"/>
          <w:spacing w:val="1"/>
          <w:sz w:val="22"/>
          <w:szCs w:val="22"/>
        </w:rPr>
        <w:t xml:space="preserve"> </w:t>
      </w:r>
      <w:r w:rsidRPr="007A7FB7">
        <w:rPr>
          <w:rFonts w:ascii="Arial" w:eastAsia="Calibri" w:hAnsi="Arial" w:cs="Arial"/>
          <w:sz w:val="22"/>
          <w:szCs w:val="22"/>
        </w:rPr>
        <w:t>c</w:t>
      </w:r>
      <w:r w:rsidRPr="007A7FB7">
        <w:rPr>
          <w:rFonts w:ascii="Arial" w:eastAsia="Calibri" w:hAnsi="Arial" w:cs="Arial"/>
          <w:spacing w:val="-2"/>
          <w:sz w:val="22"/>
          <w:szCs w:val="22"/>
        </w:rPr>
        <w:t>a</w:t>
      </w:r>
      <w:r w:rsidRPr="007A7FB7">
        <w:rPr>
          <w:rFonts w:ascii="Arial" w:eastAsia="Calibri" w:hAnsi="Arial" w:cs="Arial"/>
          <w:sz w:val="22"/>
          <w:szCs w:val="22"/>
        </w:rPr>
        <w:t xml:space="preserve">se </w:t>
      </w:r>
      <w:r w:rsidRPr="007A7FB7">
        <w:rPr>
          <w:rFonts w:ascii="Arial" w:eastAsia="Calibri" w:hAnsi="Arial" w:cs="Arial"/>
          <w:spacing w:val="-1"/>
          <w:sz w:val="22"/>
          <w:szCs w:val="22"/>
        </w:rPr>
        <w:t>b</w:t>
      </w:r>
      <w:r w:rsidRPr="007A7FB7">
        <w:rPr>
          <w:rFonts w:ascii="Arial" w:eastAsia="Calibri" w:hAnsi="Arial" w:cs="Arial"/>
          <w:sz w:val="22"/>
          <w:szCs w:val="22"/>
        </w:rPr>
        <w:t>y</w:t>
      </w:r>
      <w:r w:rsidRPr="007A7FB7">
        <w:rPr>
          <w:rFonts w:ascii="Arial" w:eastAsia="Calibri" w:hAnsi="Arial" w:cs="Arial"/>
          <w:spacing w:val="1"/>
          <w:sz w:val="22"/>
          <w:szCs w:val="22"/>
        </w:rPr>
        <w:t xml:space="preserve"> t</w:t>
      </w:r>
      <w:r w:rsidRPr="007A7FB7">
        <w:rPr>
          <w:rFonts w:ascii="Arial" w:eastAsia="Calibri" w:hAnsi="Arial" w:cs="Arial"/>
          <w:spacing w:val="-1"/>
          <w:sz w:val="22"/>
          <w:szCs w:val="22"/>
        </w:rPr>
        <w:t>h</w:t>
      </w:r>
      <w:r w:rsidRPr="007A7FB7">
        <w:rPr>
          <w:rFonts w:ascii="Arial" w:eastAsia="Calibri" w:hAnsi="Arial" w:cs="Arial"/>
          <w:sz w:val="22"/>
          <w:szCs w:val="22"/>
        </w:rPr>
        <w:t>e</w:t>
      </w:r>
      <w:r w:rsidRPr="007A7FB7">
        <w:rPr>
          <w:rFonts w:ascii="Arial" w:eastAsia="Calibri" w:hAnsi="Arial" w:cs="Arial"/>
          <w:spacing w:val="1"/>
          <w:sz w:val="22"/>
          <w:szCs w:val="22"/>
        </w:rPr>
        <w:t xml:space="preserve"> </w:t>
      </w:r>
      <w:r w:rsidRPr="007A7FB7">
        <w:rPr>
          <w:rFonts w:ascii="Arial" w:eastAsia="Calibri" w:hAnsi="Arial" w:cs="Arial"/>
          <w:sz w:val="22"/>
          <w:szCs w:val="22"/>
        </w:rPr>
        <w:t>A</w:t>
      </w:r>
      <w:r w:rsidRPr="007A7FB7">
        <w:rPr>
          <w:rFonts w:ascii="Arial" w:eastAsia="Calibri" w:hAnsi="Arial" w:cs="Arial"/>
          <w:spacing w:val="-1"/>
          <w:sz w:val="22"/>
          <w:szCs w:val="22"/>
        </w:rPr>
        <w:t>u</w:t>
      </w:r>
      <w:r w:rsidRPr="007A7FB7">
        <w:rPr>
          <w:rFonts w:ascii="Arial" w:eastAsia="Calibri" w:hAnsi="Arial" w:cs="Arial"/>
          <w:sz w:val="22"/>
          <w:szCs w:val="22"/>
        </w:rPr>
        <w:t>t</w:t>
      </w:r>
      <w:r w:rsidRPr="007A7FB7">
        <w:rPr>
          <w:rFonts w:ascii="Arial" w:eastAsia="Calibri" w:hAnsi="Arial" w:cs="Arial"/>
          <w:spacing w:val="-3"/>
          <w:sz w:val="22"/>
          <w:szCs w:val="22"/>
        </w:rPr>
        <w:t>h</w:t>
      </w:r>
      <w:r w:rsidRPr="007A7FB7">
        <w:rPr>
          <w:rFonts w:ascii="Arial" w:eastAsia="Calibri" w:hAnsi="Arial" w:cs="Arial"/>
          <w:spacing w:val="1"/>
          <w:sz w:val="22"/>
          <w:szCs w:val="22"/>
        </w:rPr>
        <w:t>o</w:t>
      </w:r>
      <w:r w:rsidRPr="007A7FB7">
        <w:rPr>
          <w:rFonts w:ascii="Arial" w:eastAsia="Calibri" w:hAnsi="Arial" w:cs="Arial"/>
          <w:sz w:val="22"/>
          <w:szCs w:val="22"/>
        </w:rPr>
        <w:t>rit</w:t>
      </w:r>
      <w:r w:rsidRPr="007A7FB7">
        <w:rPr>
          <w:rFonts w:ascii="Arial" w:eastAsia="Calibri" w:hAnsi="Arial" w:cs="Arial"/>
          <w:spacing w:val="-3"/>
          <w:sz w:val="22"/>
          <w:szCs w:val="22"/>
        </w:rPr>
        <w:t>i</w:t>
      </w:r>
      <w:r w:rsidRPr="007A7FB7">
        <w:rPr>
          <w:rFonts w:ascii="Arial" w:eastAsia="Calibri" w:hAnsi="Arial" w:cs="Arial"/>
          <w:sz w:val="22"/>
          <w:szCs w:val="22"/>
        </w:rPr>
        <w:t>es</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p</w:t>
      </w:r>
      <w:r w:rsidRPr="007A7FB7">
        <w:rPr>
          <w:rFonts w:ascii="Arial" w:eastAsia="Calibri" w:hAnsi="Arial" w:cs="Arial"/>
          <w:spacing w:val="-3"/>
          <w:sz w:val="22"/>
          <w:szCs w:val="22"/>
        </w:rPr>
        <w:t>r</w:t>
      </w:r>
      <w:r w:rsidRPr="007A7FB7">
        <w:rPr>
          <w:rFonts w:ascii="Arial" w:eastAsia="Calibri" w:hAnsi="Arial" w:cs="Arial"/>
          <w:spacing w:val="1"/>
          <w:sz w:val="22"/>
          <w:szCs w:val="22"/>
        </w:rPr>
        <w:t>o</w:t>
      </w:r>
      <w:r w:rsidRPr="007A7FB7">
        <w:rPr>
          <w:rFonts w:ascii="Arial" w:eastAsia="Calibri" w:hAnsi="Arial" w:cs="Arial"/>
          <w:sz w:val="22"/>
          <w:szCs w:val="22"/>
        </w:rPr>
        <w:t>cu</w:t>
      </w:r>
      <w:r w:rsidRPr="007A7FB7">
        <w:rPr>
          <w:rFonts w:ascii="Arial" w:eastAsia="Calibri" w:hAnsi="Arial" w:cs="Arial"/>
          <w:spacing w:val="-1"/>
          <w:sz w:val="22"/>
          <w:szCs w:val="22"/>
        </w:rPr>
        <w:t>r</w:t>
      </w:r>
      <w:r w:rsidRPr="007A7FB7">
        <w:rPr>
          <w:rFonts w:ascii="Arial" w:eastAsia="Calibri" w:hAnsi="Arial" w:cs="Arial"/>
          <w:spacing w:val="-2"/>
          <w:sz w:val="22"/>
          <w:szCs w:val="22"/>
        </w:rPr>
        <w:t>e</w:t>
      </w:r>
      <w:r w:rsidRPr="007A7FB7">
        <w:rPr>
          <w:rFonts w:ascii="Arial" w:eastAsia="Calibri" w:hAnsi="Arial" w:cs="Arial"/>
          <w:spacing w:val="1"/>
          <w:sz w:val="22"/>
          <w:szCs w:val="22"/>
        </w:rPr>
        <w:t>m</w:t>
      </w:r>
      <w:r w:rsidRPr="007A7FB7">
        <w:rPr>
          <w:rFonts w:ascii="Arial" w:eastAsia="Calibri" w:hAnsi="Arial" w:cs="Arial"/>
          <w:sz w:val="22"/>
          <w:szCs w:val="22"/>
        </w:rPr>
        <w:t>ent</w:t>
      </w:r>
      <w:r w:rsidRPr="007A7FB7">
        <w:rPr>
          <w:rFonts w:ascii="Arial" w:eastAsia="Calibri" w:hAnsi="Arial" w:cs="Arial"/>
          <w:spacing w:val="-2"/>
          <w:sz w:val="22"/>
          <w:szCs w:val="22"/>
        </w:rPr>
        <w:t xml:space="preserve"> </w:t>
      </w:r>
      <w:r w:rsidRPr="007A7FB7">
        <w:rPr>
          <w:rFonts w:ascii="Arial" w:eastAsia="Calibri" w:hAnsi="Arial" w:cs="Arial"/>
          <w:spacing w:val="1"/>
          <w:sz w:val="22"/>
          <w:szCs w:val="22"/>
        </w:rPr>
        <w:t>t</w:t>
      </w:r>
      <w:r w:rsidRPr="007A7FB7">
        <w:rPr>
          <w:rFonts w:ascii="Arial" w:eastAsia="Calibri" w:hAnsi="Arial" w:cs="Arial"/>
          <w:sz w:val="22"/>
          <w:szCs w:val="22"/>
        </w:rPr>
        <w:t>e</w:t>
      </w:r>
      <w:r w:rsidRPr="007A7FB7">
        <w:rPr>
          <w:rFonts w:ascii="Arial" w:eastAsia="Calibri" w:hAnsi="Arial" w:cs="Arial"/>
          <w:spacing w:val="-2"/>
          <w:sz w:val="22"/>
          <w:szCs w:val="22"/>
        </w:rPr>
        <w:t>a</w:t>
      </w:r>
      <w:r w:rsidRPr="007A7FB7">
        <w:rPr>
          <w:rFonts w:ascii="Arial" w:eastAsia="Calibri" w:hAnsi="Arial" w:cs="Arial"/>
          <w:sz w:val="22"/>
          <w:szCs w:val="22"/>
        </w:rPr>
        <w:t>m</w:t>
      </w:r>
      <w:r w:rsidRPr="007A7FB7">
        <w:rPr>
          <w:rFonts w:ascii="Arial" w:eastAsia="Calibri" w:hAnsi="Arial" w:cs="Arial"/>
          <w:spacing w:val="3"/>
          <w:sz w:val="22"/>
          <w:szCs w:val="22"/>
        </w:rPr>
        <w:t xml:space="preserve"> </w:t>
      </w:r>
      <w:r w:rsidRPr="007A7FB7">
        <w:rPr>
          <w:rFonts w:ascii="Arial" w:eastAsia="Calibri" w:hAnsi="Arial" w:cs="Arial"/>
          <w:sz w:val="22"/>
          <w:szCs w:val="22"/>
        </w:rPr>
        <w:t>a</w:t>
      </w:r>
      <w:r w:rsidRPr="007A7FB7">
        <w:rPr>
          <w:rFonts w:ascii="Arial" w:eastAsia="Calibri" w:hAnsi="Arial" w:cs="Arial"/>
          <w:spacing w:val="-1"/>
          <w:sz w:val="22"/>
          <w:szCs w:val="22"/>
        </w:rPr>
        <w:t>nd</w:t>
      </w:r>
      <w:r w:rsidRPr="007A7FB7">
        <w:rPr>
          <w:rFonts w:ascii="Arial" w:eastAsia="Calibri" w:hAnsi="Arial" w:cs="Arial"/>
          <w:sz w:val="22"/>
          <w:szCs w:val="22"/>
        </w:rPr>
        <w:t>,</w:t>
      </w:r>
      <w:r w:rsidRPr="007A7FB7">
        <w:rPr>
          <w:rFonts w:ascii="Arial" w:eastAsia="Calibri" w:hAnsi="Arial" w:cs="Arial"/>
          <w:spacing w:val="-2"/>
          <w:sz w:val="22"/>
          <w:szCs w:val="22"/>
        </w:rPr>
        <w:t xml:space="preserve"> </w:t>
      </w:r>
      <w:r w:rsidRPr="007A7FB7">
        <w:rPr>
          <w:rFonts w:ascii="Arial" w:eastAsia="Calibri" w:hAnsi="Arial" w:cs="Arial"/>
          <w:sz w:val="22"/>
          <w:szCs w:val="22"/>
        </w:rPr>
        <w:t>as</w:t>
      </w:r>
      <w:r w:rsidRPr="007A7FB7">
        <w:rPr>
          <w:rFonts w:ascii="Arial" w:eastAsia="Calibri" w:hAnsi="Arial" w:cs="Arial"/>
          <w:spacing w:val="1"/>
          <w:sz w:val="22"/>
          <w:szCs w:val="22"/>
        </w:rPr>
        <w:t xml:space="preserve"> </w:t>
      </w:r>
      <w:r w:rsidRPr="007A7FB7">
        <w:rPr>
          <w:rFonts w:ascii="Arial" w:eastAsia="Calibri" w:hAnsi="Arial" w:cs="Arial"/>
          <w:sz w:val="22"/>
          <w:szCs w:val="22"/>
        </w:rPr>
        <w:t>suc</w:t>
      </w:r>
      <w:r w:rsidRPr="007A7FB7">
        <w:rPr>
          <w:rFonts w:ascii="Arial" w:eastAsia="Calibri" w:hAnsi="Arial" w:cs="Arial"/>
          <w:spacing w:val="-1"/>
          <w:sz w:val="22"/>
          <w:szCs w:val="22"/>
        </w:rPr>
        <w:t>h</w:t>
      </w:r>
      <w:r w:rsidRPr="007A7FB7">
        <w:rPr>
          <w:rFonts w:ascii="Arial" w:eastAsia="Calibri" w:hAnsi="Arial" w:cs="Arial"/>
          <w:sz w:val="22"/>
          <w:szCs w:val="22"/>
        </w:rPr>
        <w:t>,</w:t>
      </w:r>
      <w:r w:rsidRPr="007A7FB7">
        <w:rPr>
          <w:rFonts w:ascii="Arial" w:eastAsia="Calibri" w:hAnsi="Arial" w:cs="Arial"/>
          <w:spacing w:val="-2"/>
          <w:sz w:val="22"/>
          <w:szCs w:val="22"/>
        </w:rPr>
        <w:t xml:space="preserve"> </w:t>
      </w:r>
      <w:r w:rsidRPr="007A7FB7">
        <w:rPr>
          <w:rFonts w:ascii="Arial" w:eastAsia="Calibri" w:hAnsi="Arial" w:cs="Arial"/>
          <w:sz w:val="22"/>
          <w:szCs w:val="22"/>
        </w:rPr>
        <w:t>t</w:t>
      </w:r>
      <w:r w:rsidRPr="007A7FB7">
        <w:rPr>
          <w:rFonts w:ascii="Arial" w:eastAsia="Calibri" w:hAnsi="Arial" w:cs="Arial"/>
          <w:spacing w:val="-3"/>
          <w:sz w:val="22"/>
          <w:szCs w:val="22"/>
        </w:rPr>
        <w:t>h</w:t>
      </w:r>
      <w:r w:rsidRPr="007A7FB7">
        <w:rPr>
          <w:rFonts w:ascii="Arial" w:eastAsia="Calibri" w:hAnsi="Arial" w:cs="Arial"/>
          <w:sz w:val="22"/>
          <w:szCs w:val="22"/>
        </w:rPr>
        <w:t>is e</w:t>
      </w:r>
      <w:r w:rsidRPr="007A7FB7">
        <w:rPr>
          <w:rFonts w:ascii="Arial" w:eastAsia="Calibri" w:hAnsi="Arial" w:cs="Arial"/>
          <w:spacing w:val="1"/>
          <w:sz w:val="22"/>
          <w:szCs w:val="22"/>
        </w:rPr>
        <w:t>x</w:t>
      </w:r>
      <w:r w:rsidRPr="007A7FB7">
        <w:rPr>
          <w:rFonts w:ascii="Arial" w:eastAsia="Calibri" w:hAnsi="Arial" w:cs="Arial"/>
          <w:sz w:val="22"/>
          <w:szCs w:val="22"/>
        </w:rPr>
        <w:t>e</w:t>
      </w:r>
      <w:r w:rsidRPr="007A7FB7">
        <w:rPr>
          <w:rFonts w:ascii="Arial" w:eastAsia="Calibri" w:hAnsi="Arial" w:cs="Arial"/>
          <w:spacing w:val="-2"/>
          <w:sz w:val="22"/>
          <w:szCs w:val="22"/>
        </w:rPr>
        <w:t>r</w:t>
      </w:r>
      <w:r w:rsidRPr="007A7FB7">
        <w:rPr>
          <w:rFonts w:ascii="Arial" w:eastAsia="Calibri" w:hAnsi="Arial" w:cs="Arial"/>
          <w:sz w:val="22"/>
          <w:szCs w:val="22"/>
        </w:rPr>
        <w:t>cise</w:t>
      </w:r>
      <w:r w:rsidRPr="007A7FB7">
        <w:rPr>
          <w:rFonts w:ascii="Arial" w:eastAsia="Calibri" w:hAnsi="Arial" w:cs="Arial"/>
          <w:spacing w:val="1"/>
          <w:sz w:val="22"/>
          <w:szCs w:val="22"/>
        </w:rPr>
        <w:t xml:space="preserve"> </w:t>
      </w:r>
      <w:r w:rsidRPr="007A7FB7">
        <w:rPr>
          <w:rFonts w:ascii="Arial" w:eastAsia="Calibri" w:hAnsi="Arial" w:cs="Arial"/>
          <w:spacing w:val="-3"/>
          <w:sz w:val="22"/>
          <w:szCs w:val="22"/>
        </w:rPr>
        <w:t>i</w:t>
      </w:r>
      <w:r w:rsidRPr="007A7FB7">
        <w:rPr>
          <w:rFonts w:ascii="Arial" w:eastAsia="Calibri" w:hAnsi="Arial" w:cs="Arial"/>
          <w:spacing w:val="1"/>
          <w:sz w:val="22"/>
          <w:szCs w:val="22"/>
        </w:rPr>
        <w:t>m</w:t>
      </w:r>
      <w:r w:rsidRPr="007A7FB7">
        <w:rPr>
          <w:rFonts w:ascii="Arial" w:eastAsia="Calibri" w:hAnsi="Arial" w:cs="Arial"/>
          <w:spacing w:val="-1"/>
          <w:sz w:val="22"/>
          <w:szCs w:val="22"/>
        </w:rPr>
        <w:t>p</w:t>
      </w:r>
      <w:r w:rsidRPr="007A7FB7">
        <w:rPr>
          <w:rFonts w:ascii="Arial" w:eastAsia="Calibri" w:hAnsi="Arial" w:cs="Arial"/>
          <w:sz w:val="22"/>
          <w:szCs w:val="22"/>
        </w:rPr>
        <w:t>li</w:t>
      </w:r>
      <w:r w:rsidRPr="007A7FB7">
        <w:rPr>
          <w:rFonts w:ascii="Arial" w:eastAsia="Calibri" w:hAnsi="Arial" w:cs="Arial"/>
          <w:spacing w:val="-2"/>
          <w:sz w:val="22"/>
          <w:szCs w:val="22"/>
        </w:rPr>
        <w:t>e</w:t>
      </w:r>
      <w:r w:rsidRPr="007A7FB7">
        <w:rPr>
          <w:rFonts w:ascii="Arial" w:eastAsia="Calibri" w:hAnsi="Arial" w:cs="Arial"/>
          <w:sz w:val="22"/>
          <w:szCs w:val="22"/>
        </w:rPr>
        <w:t>s no</w:t>
      </w:r>
      <w:r w:rsidRPr="007A7FB7">
        <w:rPr>
          <w:rFonts w:ascii="Arial" w:eastAsia="Calibri" w:hAnsi="Arial" w:cs="Arial"/>
          <w:spacing w:val="-1"/>
          <w:sz w:val="22"/>
          <w:szCs w:val="22"/>
        </w:rPr>
        <w:t xml:space="preserve"> </w:t>
      </w:r>
      <w:r w:rsidRPr="007A7FB7">
        <w:rPr>
          <w:rFonts w:ascii="Arial" w:eastAsia="Calibri" w:hAnsi="Arial" w:cs="Arial"/>
          <w:sz w:val="22"/>
          <w:szCs w:val="22"/>
        </w:rPr>
        <w:t>c</w:t>
      </w:r>
      <w:r w:rsidRPr="007A7FB7">
        <w:rPr>
          <w:rFonts w:ascii="Arial" w:eastAsia="Calibri" w:hAnsi="Arial" w:cs="Arial"/>
          <w:spacing w:val="-1"/>
          <w:sz w:val="22"/>
          <w:szCs w:val="22"/>
        </w:rPr>
        <w:t>om</w:t>
      </w:r>
      <w:r w:rsidRPr="007A7FB7">
        <w:rPr>
          <w:rFonts w:ascii="Arial" w:eastAsia="Calibri" w:hAnsi="Arial" w:cs="Arial"/>
          <w:spacing w:val="1"/>
          <w:sz w:val="22"/>
          <w:szCs w:val="22"/>
        </w:rPr>
        <w:t>m</w:t>
      </w:r>
      <w:r w:rsidRPr="007A7FB7">
        <w:rPr>
          <w:rFonts w:ascii="Arial" w:eastAsia="Calibri" w:hAnsi="Arial" w:cs="Arial"/>
          <w:sz w:val="22"/>
          <w:szCs w:val="22"/>
        </w:rPr>
        <w:t>ercial</w:t>
      </w:r>
      <w:r w:rsidR="00B27117" w:rsidRPr="007A7FB7">
        <w:rPr>
          <w:rFonts w:ascii="Arial" w:eastAsia="Calibri" w:hAnsi="Arial" w:cs="Arial"/>
          <w:sz w:val="22"/>
          <w:szCs w:val="22"/>
        </w:rPr>
        <w:t xml:space="preserve"> </w:t>
      </w:r>
      <w:r w:rsidRPr="007A7FB7">
        <w:rPr>
          <w:rFonts w:ascii="Arial" w:eastAsia="Calibri" w:hAnsi="Arial" w:cs="Arial"/>
          <w:sz w:val="22"/>
          <w:szCs w:val="22"/>
        </w:rPr>
        <w:t>c</w:t>
      </w:r>
      <w:r w:rsidRPr="007A7FB7">
        <w:rPr>
          <w:rFonts w:ascii="Arial" w:eastAsia="Calibri" w:hAnsi="Arial" w:cs="Arial"/>
          <w:spacing w:val="-1"/>
          <w:sz w:val="22"/>
          <w:szCs w:val="22"/>
        </w:rPr>
        <w:t>o</w:t>
      </w:r>
      <w:r w:rsidRPr="007A7FB7">
        <w:rPr>
          <w:rFonts w:ascii="Arial" w:eastAsia="Calibri" w:hAnsi="Arial" w:cs="Arial"/>
          <w:spacing w:val="1"/>
          <w:sz w:val="22"/>
          <w:szCs w:val="22"/>
        </w:rPr>
        <w:t>mm</w:t>
      </w:r>
      <w:r w:rsidRPr="007A7FB7">
        <w:rPr>
          <w:rFonts w:ascii="Arial" w:eastAsia="Calibri" w:hAnsi="Arial" w:cs="Arial"/>
          <w:spacing w:val="-3"/>
          <w:sz w:val="22"/>
          <w:szCs w:val="22"/>
        </w:rPr>
        <w:t>i</w:t>
      </w:r>
      <w:r w:rsidRPr="007A7FB7">
        <w:rPr>
          <w:rFonts w:ascii="Arial" w:eastAsia="Calibri" w:hAnsi="Arial" w:cs="Arial"/>
          <w:sz w:val="22"/>
          <w:szCs w:val="22"/>
        </w:rPr>
        <w:t>t</w:t>
      </w:r>
      <w:r w:rsidRPr="007A7FB7">
        <w:rPr>
          <w:rFonts w:ascii="Arial" w:eastAsia="Calibri" w:hAnsi="Arial" w:cs="Arial"/>
          <w:spacing w:val="-1"/>
          <w:sz w:val="22"/>
          <w:szCs w:val="22"/>
        </w:rPr>
        <w:t>m</w:t>
      </w:r>
      <w:r w:rsidRPr="007A7FB7">
        <w:rPr>
          <w:rFonts w:ascii="Arial" w:eastAsia="Calibri" w:hAnsi="Arial" w:cs="Arial"/>
          <w:sz w:val="22"/>
          <w:szCs w:val="22"/>
        </w:rPr>
        <w:t>en</w:t>
      </w:r>
      <w:r w:rsidRPr="007A7FB7">
        <w:rPr>
          <w:rFonts w:ascii="Arial" w:eastAsia="Calibri" w:hAnsi="Arial" w:cs="Arial"/>
          <w:spacing w:val="1"/>
          <w:sz w:val="22"/>
          <w:szCs w:val="22"/>
        </w:rPr>
        <w:t>t</w:t>
      </w:r>
      <w:r w:rsidRPr="007A7FB7">
        <w:rPr>
          <w:rFonts w:ascii="Arial" w:eastAsia="Calibri" w:hAnsi="Arial" w:cs="Arial"/>
          <w:sz w:val="22"/>
          <w:szCs w:val="22"/>
        </w:rPr>
        <w:t>.</w:t>
      </w:r>
      <w:r w:rsidRPr="007A7FB7">
        <w:rPr>
          <w:rFonts w:ascii="Arial" w:eastAsia="Calibri" w:hAnsi="Arial" w:cs="Arial"/>
          <w:spacing w:val="-2"/>
          <w:sz w:val="22"/>
          <w:szCs w:val="22"/>
        </w:rPr>
        <w:t xml:space="preserve"> </w:t>
      </w:r>
    </w:p>
    <w:p w14:paraId="5CB541A8" w14:textId="77777777" w:rsidR="00B27117" w:rsidRPr="007A7FB7" w:rsidRDefault="00B27117" w:rsidP="00B27117">
      <w:pPr>
        <w:spacing w:before="12"/>
        <w:ind w:left="1440" w:right="1633"/>
        <w:rPr>
          <w:rFonts w:ascii="Arial" w:eastAsia="Calibri" w:hAnsi="Arial" w:cs="Arial"/>
          <w:spacing w:val="-2"/>
          <w:sz w:val="22"/>
          <w:szCs w:val="22"/>
        </w:rPr>
      </w:pPr>
    </w:p>
    <w:p w14:paraId="16300117" w14:textId="270A99A6" w:rsidR="00624DD5" w:rsidRPr="007A7FB7" w:rsidRDefault="00624DD5" w:rsidP="00B27117">
      <w:pPr>
        <w:spacing w:before="12"/>
        <w:ind w:left="1440" w:right="1633"/>
        <w:rPr>
          <w:rFonts w:ascii="Arial" w:eastAsia="Calibri" w:hAnsi="Arial" w:cs="Arial"/>
          <w:sz w:val="22"/>
          <w:szCs w:val="22"/>
        </w:rPr>
      </w:pPr>
      <w:r w:rsidRPr="007A7FB7">
        <w:rPr>
          <w:rFonts w:ascii="Arial" w:eastAsia="Calibri" w:hAnsi="Arial" w:cs="Arial"/>
          <w:spacing w:val="1"/>
          <w:sz w:val="22"/>
          <w:szCs w:val="22"/>
        </w:rPr>
        <w:t>P</w:t>
      </w:r>
      <w:r w:rsidRPr="007A7FB7">
        <w:rPr>
          <w:rFonts w:ascii="Arial" w:eastAsia="Calibri" w:hAnsi="Arial" w:cs="Arial"/>
          <w:sz w:val="22"/>
          <w:szCs w:val="22"/>
        </w:rPr>
        <w:t>lea</w:t>
      </w:r>
      <w:r w:rsidRPr="007A7FB7">
        <w:rPr>
          <w:rFonts w:ascii="Arial" w:eastAsia="Calibri" w:hAnsi="Arial" w:cs="Arial"/>
          <w:spacing w:val="-2"/>
          <w:sz w:val="22"/>
          <w:szCs w:val="22"/>
        </w:rPr>
        <w:t>s</w:t>
      </w:r>
      <w:r w:rsidRPr="007A7FB7">
        <w:rPr>
          <w:rFonts w:ascii="Arial" w:eastAsia="Calibri" w:hAnsi="Arial" w:cs="Arial"/>
          <w:sz w:val="22"/>
          <w:szCs w:val="22"/>
        </w:rPr>
        <w:t>e</w:t>
      </w:r>
      <w:r w:rsidRPr="007A7FB7">
        <w:rPr>
          <w:rFonts w:ascii="Arial" w:eastAsia="Calibri" w:hAnsi="Arial" w:cs="Arial"/>
          <w:spacing w:val="1"/>
          <w:sz w:val="22"/>
          <w:szCs w:val="22"/>
        </w:rPr>
        <w:t xml:space="preserve"> </w:t>
      </w:r>
      <w:r w:rsidRPr="007A7FB7">
        <w:rPr>
          <w:rFonts w:ascii="Arial" w:eastAsia="Calibri" w:hAnsi="Arial" w:cs="Arial"/>
          <w:sz w:val="22"/>
          <w:szCs w:val="22"/>
        </w:rPr>
        <w:t>r</w:t>
      </w:r>
      <w:r w:rsidRPr="007A7FB7">
        <w:rPr>
          <w:rFonts w:ascii="Arial" w:eastAsia="Calibri" w:hAnsi="Arial" w:cs="Arial"/>
          <w:spacing w:val="-2"/>
          <w:sz w:val="22"/>
          <w:szCs w:val="22"/>
        </w:rPr>
        <w:t>e</w:t>
      </w:r>
      <w:r w:rsidRPr="007A7FB7">
        <w:rPr>
          <w:rFonts w:ascii="Arial" w:eastAsia="Calibri" w:hAnsi="Arial" w:cs="Arial"/>
          <w:sz w:val="22"/>
          <w:szCs w:val="22"/>
        </w:rPr>
        <w:t>sp</w:t>
      </w:r>
      <w:r w:rsidRPr="007A7FB7">
        <w:rPr>
          <w:rFonts w:ascii="Arial" w:eastAsia="Calibri" w:hAnsi="Arial" w:cs="Arial"/>
          <w:spacing w:val="-2"/>
          <w:sz w:val="22"/>
          <w:szCs w:val="22"/>
        </w:rPr>
        <w:t>o</w:t>
      </w:r>
      <w:r w:rsidRPr="007A7FB7">
        <w:rPr>
          <w:rFonts w:ascii="Arial" w:eastAsia="Calibri" w:hAnsi="Arial" w:cs="Arial"/>
          <w:spacing w:val="-1"/>
          <w:sz w:val="22"/>
          <w:szCs w:val="22"/>
        </w:rPr>
        <w:t>n</w:t>
      </w:r>
      <w:r w:rsidRPr="007A7FB7">
        <w:rPr>
          <w:rFonts w:ascii="Arial" w:eastAsia="Calibri" w:hAnsi="Arial" w:cs="Arial"/>
          <w:sz w:val="22"/>
          <w:szCs w:val="22"/>
        </w:rPr>
        <w:t>d</w:t>
      </w:r>
      <w:r w:rsidRPr="007A7FB7">
        <w:rPr>
          <w:rFonts w:ascii="Arial" w:eastAsia="Calibri" w:hAnsi="Arial" w:cs="Arial"/>
          <w:spacing w:val="-1"/>
          <w:sz w:val="22"/>
          <w:szCs w:val="22"/>
        </w:rPr>
        <w:t xml:space="preserve"> </w:t>
      </w:r>
      <w:r w:rsidRPr="007A7FB7">
        <w:rPr>
          <w:rFonts w:ascii="Arial" w:eastAsia="Calibri" w:hAnsi="Arial" w:cs="Arial"/>
          <w:sz w:val="22"/>
          <w:szCs w:val="22"/>
        </w:rPr>
        <w:t>in the b</w:t>
      </w:r>
      <w:r w:rsidRPr="007A7FB7">
        <w:rPr>
          <w:rFonts w:ascii="Arial" w:eastAsia="Calibri" w:hAnsi="Arial" w:cs="Arial"/>
          <w:spacing w:val="-1"/>
          <w:sz w:val="22"/>
          <w:szCs w:val="22"/>
        </w:rPr>
        <w:t>o</w:t>
      </w:r>
      <w:r w:rsidRPr="007A7FB7">
        <w:rPr>
          <w:rFonts w:ascii="Arial" w:eastAsia="Calibri" w:hAnsi="Arial" w:cs="Arial"/>
          <w:sz w:val="22"/>
          <w:szCs w:val="22"/>
        </w:rPr>
        <w:t>x</w:t>
      </w:r>
      <w:r w:rsidRPr="007A7FB7">
        <w:rPr>
          <w:rFonts w:ascii="Arial" w:eastAsia="Calibri" w:hAnsi="Arial" w:cs="Arial"/>
          <w:spacing w:val="1"/>
          <w:sz w:val="22"/>
          <w:szCs w:val="22"/>
        </w:rPr>
        <w:t>e</w:t>
      </w:r>
      <w:r w:rsidRPr="007A7FB7">
        <w:rPr>
          <w:rFonts w:ascii="Arial" w:eastAsia="Calibri" w:hAnsi="Arial" w:cs="Arial"/>
          <w:sz w:val="22"/>
          <w:szCs w:val="22"/>
        </w:rPr>
        <w:t>s p</w:t>
      </w:r>
      <w:r w:rsidRPr="007A7FB7">
        <w:rPr>
          <w:rFonts w:ascii="Arial" w:eastAsia="Calibri" w:hAnsi="Arial" w:cs="Arial"/>
          <w:spacing w:val="-3"/>
          <w:sz w:val="22"/>
          <w:szCs w:val="22"/>
        </w:rPr>
        <w:t>r</w:t>
      </w:r>
      <w:r w:rsidRPr="007A7FB7">
        <w:rPr>
          <w:rFonts w:ascii="Arial" w:eastAsia="Calibri" w:hAnsi="Arial" w:cs="Arial"/>
          <w:spacing w:val="-1"/>
          <w:sz w:val="22"/>
          <w:szCs w:val="22"/>
        </w:rPr>
        <w:t>o</w:t>
      </w:r>
      <w:r w:rsidRPr="007A7FB7">
        <w:rPr>
          <w:rFonts w:ascii="Arial" w:eastAsia="Calibri" w:hAnsi="Arial" w:cs="Arial"/>
          <w:spacing w:val="1"/>
          <w:sz w:val="22"/>
          <w:szCs w:val="22"/>
        </w:rPr>
        <w:t>v</w:t>
      </w:r>
      <w:r w:rsidRPr="007A7FB7">
        <w:rPr>
          <w:rFonts w:ascii="Arial" w:eastAsia="Calibri" w:hAnsi="Arial" w:cs="Arial"/>
          <w:sz w:val="22"/>
          <w:szCs w:val="22"/>
        </w:rPr>
        <w:t>i</w:t>
      </w:r>
      <w:r w:rsidRPr="007A7FB7">
        <w:rPr>
          <w:rFonts w:ascii="Arial" w:eastAsia="Calibri" w:hAnsi="Arial" w:cs="Arial"/>
          <w:spacing w:val="-1"/>
          <w:sz w:val="22"/>
          <w:szCs w:val="22"/>
        </w:rPr>
        <w:t>d</w:t>
      </w:r>
      <w:r w:rsidRPr="007A7FB7">
        <w:rPr>
          <w:rFonts w:ascii="Arial" w:eastAsia="Calibri" w:hAnsi="Arial" w:cs="Arial"/>
          <w:sz w:val="22"/>
          <w:szCs w:val="22"/>
        </w:rPr>
        <w:t xml:space="preserve">ed. </w:t>
      </w:r>
      <w:r w:rsidRPr="007A7FB7">
        <w:rPr>
          <w:rFonts w:ascii="Arial" w:eastAsia="Calibri" w:hAnsi="Arial" w:cs="Arial"/>
          <w:spacing w:val="49"/>
          <w:sz w:val="22"/>
          <w:szCs w:val="22"/>
        </w:rPr>
        <w:t xml:space="preserve"> </w:t>
      </w:r>
      <w:r w:rsidRPr="007A7FB7">
        <w:rPr>
          <w:rFonts w:ascii="Arial" w:eastAsia="Calibri" w:hAnsi="Arial" w:cs="Arial"/>
          <w:sz w:val="22"/>
          <w:szCs w:val="22"/>
        </w:rPr>
        <w:t>There</w:t>
      </w:r>
      <w:r w:rsidRPr="007A7FB7">
        <w:rPr>
          <w:rFonts w:ascii="Arial" w:eastAsia="Calibri" w:hAnsi="Arial" w:cs="Arial"/>
          <w:spacing w:val="1"/>
          <w:sz w:val="22"/>
          <w:szCs w:val="22"/>
        </w:rPr>
        <w:t xml:space="preserve"> </w:t>
      </w:r>
      <w:r w:rsidRPr="007A7FB7">
        <w:rPr>
          <w:rFonts w:ascii="Arial" w:eastAsia="Calibri" w:hAnsi="Arial" w:cs="Arial"/>
          <w:sz w:val="22"/>
          <w:szCs w:val="22"/>
        </w:rPr>
        <w:t>is</w:t>
      </w:r>
      <w:r w:rsidRPr="007A7FB7">
        <w:rPr>
          <w:rFonts w:ascii="Arial" w:eastAsia="Calibri" w:hAnsi="Arial" w:cs="Arial"/>
          <w:spacing w:val="-2"/>
          <w:sz w:val="22"/>
          <w:szCs w:val="22"/>
        </w:rPr>
        <w:t xml:space="preserve"> </w:t>
      </w:r>
      <w:r w:rsidRPr="007A7FB7">
        <w:rPr>
          <w:rFonts w:ascii="Arial" w:eastAsia="Calibri" w:hAnsi="Arial" w:cs="Arial"/>
          <w:sz w:val="22"/>
          <w:szCs w:val="22"/>
        </w:rPr>
        <w:t>no</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m</w:t>
      </w:r>
      <w:r w:rsidRPr="007A7FB7">
        <w:rPr>
          <w:rFonts w:ascii="Arial" w:eastAsia="Calibri" w:hAnsi="Arial" w:cs="Arial"/>
          <w:spacing w:val="-3"/>
          <w:sz w:val="22"/>
          <w:szCs w:val="22"/>
        </w:rPr>
        <w:t>a</w:t>
      </w:r>
      <w:r w:rsidRPr="007A7FB7">
        <w:rPr>
          <w:rFonts w:ascii="Arial" w:eastAsia="Calibri" w:hAnsi="Arial" w:cs="Arial"/>
          <w:sz w:val="22"/>
          <w:szCs w:val="22"/>
        </w:rPr>
        <w:t>xi</w:t>
      </w:r>
      <w:r w:rsidRPr="007A7FB7">
        <w:rPr>
          <w:rFonts w:ascii="Arial" w:eastAsia="Calibri" w:hAnsi="Arial" w:cs="Arial"/>
          <w:spacing w:val="1"/>
          <w:sz w:val="22"/>
          <w:szCs w:val="22"/>
        </w:rPr>
        <w:t>m</w:t>
      </w:r>
      <w:r w:rsidRPr="007A7FB7">
        <w:rPr>
          <w:rFonts w:ascii="Arial" w:eastAsia="Calibri" w:hAnsi="Arial" w:cs="Arial"/>
          <w:spacing w:val="-3"/>
          <w:sz w:val="22"/>
          <w:szCs w:val="22"/>
        </w:rPr>
        <w:t>u</w:t>
      </w:r>
      <w:r w:rsidRPr="007A7FB7">
        <w:rPr>
          <w:rFonts w:ascii="Arial" w:eastAsia="Calibri" w:hAnsi="Arial" w:cs="Arial"/>
          <w:sz w:val="22"/>
          <w:szCs w:val="22"/>
        </w:rPr>
        <w:t>m</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o</w:t>
      </w:r>
      <w:r w:rsidRPr="007A7FB7">
        <w:rPr>
          <w:rFonts w:ascii="Arial" w:eastAsia="Calibri" w:hAnsi="Arial" w:cs="Arial"/>
          <w:sz w:val="22"/>
          <w:szCs w:val="22"/>
        </w:rPr>
        <w:t>r</w:t>
      </w:r>
      <w:r w:rsidRPr="007A7FB7">
        <w:rPr>
          <w:rFonts w:ascii="Arial" w:eastAsia="Calibri" w:hAnsi="Arial" w:cs="Arial"/>
          <w:spacing w:val="1"/>
          <w:sz w:val="22"/>
          <w:szCs w:val="22"/>
        </w:rPr>
        <w:t xml:space="preserve"> m</w:t>
      </w:r>
      <w:r w:rsidRPr="007A7FB7">
        <w:rPr>
          <w:rFonts w:ascii="Arial" w:eastAsia="Calibri" w:hAnsi="Arial" w:cs="Arial"/>
          <w:spacing w:val="-3"/>
          <w:sz w:val="22"/>
          <w:szCs w:val="22"/>
        </w:rPr>
        <w:t>i</w:t>
      </w:r>
      <w:r w:rsidRPr="007A7FB7">
        <w:rPr>
          <w:rFonts w:ascii="Arial" w:eastAsia="Calibri" w:hAnsi="Arial" w:cs="Arial"/>
          <w:spacing w:val="-1"/>
          <w:sz w:val="22"/>
          <w:szCs w:val="22"/>
        </w:rPr>
        <w:t>n</w:t>
      </w:r>
      <w:r w:rsidRPr="007A7FB7">
        <w:rPr>
          <w:rFonts w:ascii="Arial" w:eastAsia="Calibri" w:hAnsi="Arial" w:cs="Arial"/>
          <w:sz w:val="22"/>
          <w:szCs w:val="22"/>
        </w:rPr>
        <w:t>i</w:t>
      </w:r>
      <w:r w:rsidRPr="007A7FB7">
        <w:rPr>
          <w:rFonts w:ascii="Arial" w:eastAsia="Calibri" w:hAnsi="Arial" w:cs="Arial"/>
          <w:spacing w:val="1"/>
          <w:sz w:val="22"/>
          <w:szCs w:val="22"/>
        </w:rPr>
        <w:t>m</w:t>
      </w:r>
      <w:r w:rsidRPr="007A7FB7">
        <w:rPr>
          <w:rFonts w:ascii="Arial" w:eastAsia="Calibri" w:hAnsi="Arial" w:cs="Arial"/>
          <w:spacing w:val="-1"/>
          <w:sz w:val="22"/>
          <w:szCs w:val="22"/>
        </w:rPr>
        <w:t>u</w:t>
      </w:r>
      <w:r w:rsidRPr="007A7FB7">
        <w:rPr>
          <w:rFonts w:ascii="Arial" w:eastAsia="Calibri" w:hAnsi="Arial" w:cs="Arial"/>
          <w:sz w:val="22"/>
          <w:szCs w:val="22"/>
        </w:rPr>
        <w:t>m</w:t>
      </w:r>
      <w:r w:rsidRPr="007A7FB7">
        <w:rPr>
          <w:rFonts w:ascii="Arial" w:eastAsia="Calibri" w:hAnsi="Arial" w:cs="Arial"/>
          <w:spacing w:val="-1"/>
          <w:sz w:val="22"/>
          <w:szCs w:val="22"/>
        </w:rPr>
        <w:t xml:space="preserve"> </w:t>
      </w:r>
      <w:r w:rsidRPr="007A7FB7">
        <w:rPr>
          <w:rFonts w:ascii="Arial" w:eastAsia="Calibri" w:hAnsi="Arial" w:cs="Arial"/>
          <w:spacing w:val="-2"/>
          <w:sz w:val="22"/>
          <w:szCs w:val="22"/>
        </w:rPr>
        <w:t>w</w:t>
      </w:r>
      <w:r w:rsidRPr="007A7FB7">
        <w:rPr>
          <w:rFonts w:ascii="Arial" w:eastAsia="Calibri" w:hAnsi="Arial" w:cs="Arial"/>
          <w:spacing w:val="1"/>
          <w:sz w:val="22"/>
          <w:szCs w:val="22"/>
        </w:rPr>
        <w:t>o</w:t>
      </w:r>
      <w:r w:rsidRPr="007A7FB7">
        <w:rPr>
          <w:rFonts w:ascii="Arial" w:eastAsia="Calibri" w:hAnsi="Arial" w:cs="Arial"/>
          <w:sz w:val="22"/>
          <w:szCs w:val="22"/>
        </w:rPr>
        <w:t>rd</w:t>
      </w:r>
      <w:r w:rsidRPr="007A7FB7">
        <w:rPr>
          <w:rFonts w:ascii="Arial" w:eastAsia="Calibri" w:hAnsi="Arial" w:cs="Arial"/>
          <w:spacing w:val="-1"/>
          <w:sz w:val="22"/>
          <w:szCs w:val="22"/>
        </w:rPr>
        <w:t xml:space="preserve"> </w:t>
      </w:r>
      <w:r w:rsidRPr="007A7FB7">
        <w:rPr>
          <w:rFonts w:ascii="Arial" w:eastAsia="Calibri" w:hAnsi="Arial" w:cs="Arial"/>
          <w:spacing w:val="-2"/>
          <w:sz w:val="22"/>
          <w:szCs w:val="22"/>
        </w:rPr>
        <w:t>c</w:t>
      </w:r>
      <w:r w:rsidRPr="007A7FB7">
        <w:rPr>
          <w:rFonts w:ascii="Arial" w:eastAsia="Calibri" w:hAnsi="Arial" w:cs="Arial"/>
          <w:spacing w:val="1"/>
          <w:sz w:val="22"/>
          <w:szCs w:val="22"/>
        </w:rPr>
        <w:t>o</w:t>
      </w:r>
      <w:r w:rsidRPr="007A7FB7">
        <w:rPr>
          <w:rFonts w:ascii="Arial" w:eastAsia="Calibri" w:hAnsi="Arial" w:cs="Arial"/>
          <w:spacing w:val="-1"/>
          <w:sz w:val="22"/>
          <w:szCs w:val="22"/>
        </w:rPr>
        <w:t>un</w:t>
      </w:r>
      <w:r w:rsidRPr="007A7FB7">
        <w:rPr>
          <w:rFonts w:ascii="Arial" w:eastAsia="Calibri" w:hAnsi="Arial" w:cs="Arial"/>
          <w:sz w:val="22"/>
          <w:szCs w:val="22"/>
        </w:rPr>
        <w:t>t f</w:t>
      </w:r>
      <w:r w:rsidRPr="007A7FB7">
        <w:rPr>
          <w:rFonts w:ascii="Arial" w:eastAsia="Calibri" w:hAnsi="Arial" w:cs="Arial"/>
          <w:spacing w:val="1"/>
          <w:sz w:val="22"/>
          <w:szCs w:val="22"/>
        </w:rPr>
        <w:t>o</w:t>
      </w:r>
      <w:r w:rsidRPr="007A7FB7">
        <w:rPr>
          <w:rFonts w:ascii="Arial" w:eastAsia="Calibri" w:hAnsi="Arial" w:cs="Arial"/>
          <w:sz w:val="22"/>
          <w:szCs w:val="22"/>
        </w:rPr>
        <w:t>r t</w:t>
      </w:r>
      <w:r w:rsidRPr="007A7FB7">
        <w:rPr>
          <w:rFonts w:ascii="Arial" w:eastAsia="Calibri" w:hAnsi="Arial" w:cs="Arial"/>
          <w:spacing w:val="-3"/>
          <w:sz w:val="22"/>
          <w:szCs w:val="22"/>
        </w:rPr>
        <w:t>h</w:t>
      </w:r>
      <w:r w:rsidRPr="007A7FB7">
        <w:rPr>
          <w:rFonts w:ascii="Arial" w:eastAsia="Calibri" w:hAnsi="Arial" w:cs="Arial"/>
          <w:sz w:val="22"/>
          <w:szCs w:val="22"/>
        </w:rPr>
        <w:t>ese</w:t>
      </w:r>
      <w:r w:rsidRPr="007A7FB7">
        <w:rPr>
          <w:rFonts w:ascii="Arial" w:eastAsia="Calibri" w:hAnsi="Arial" w:cs="Arial"/>
          <w:spacing w:val="1"/>
          <w:sz w:val="22"/>
          <w:szCs w:val="22"/>
        </w:rPr>
        <w:t xml:space="preserve"> </w:t>
      </w:r>
      <w:r w:rsidRPr="007A7FB7">
        <w:rPr>
          <w:rFonts w:ascii="Arial" w:eastAsia="Calibri" w:hAnsi="Arial" w:cs="Arial"/>
          <w:sz w:val="22"/>
          <w:szCs w:val="22"/>
        </w:rPr>
        <w:t>an</w:t>
      </w:r>
      <w:r w:rsidRPr="007A7FB7">
        <w:rPr>
          <w:rFonts w:ascii="Arial" w:eastAsia="Calibri" w:hAnsi="Arial" w:cs="Arial"/>
          <w:spacing w:val="-3"/>
          <w:sz w:val="22"/>
          <w:szCs w:val="22"/>
        </w:rPr>
        <w:t>s</w:t>
      </w:r>
      <w:r w:rsidRPr="007A7FB7">
        <w:rPr>
          <w:rFonts w:ascii="Arial" w:eastAsia="Calibri" w:hAnsi="Arial" w:cs="Arial"/>
          <w:sz w:val="22"/>
          <w:szCs w:val="22"/>
        </w:rPr>
        <w:t>w</w:t>
      </w:r>
      <w:r w:rsidRPr="007A7FB7">
        <w:rPr>
          <w:rFonts w:ascii="Arial" w:eastAsia="Calibri" w:hAnsi="Arial" w:cs="Arial"/>
          <w:spacing w:val="1"/>
          <w:sz w:val="22"/>
          <w:szCs w:val="22"/>
        </w:rPr>
        <w:t>e</w:t>
      </w:r>
      <w:r w:rsidRPr="007A7FB7">
        <w:rPr>
          <w:rFonts w:ascii="Arial" w:eastAsia="Calibri" w:hAnsi="Arial" w:cs="Arial"/>
          <w:sz w:val="22"/>
          <w:szCs w:val="22"/>
        </w:rPr>
        <w:t>rs.</w:t>
      </w:r>
      <w:r w:rsidRPr="007A7FB7">
        <w:rPr>
          <w:rFonts w:ascii="Arial" w:eastAsia="Calibri" w:hAnsi="Arial" w:cs="Arial"/>
          <w:spacing w:val="-3"/>
          <w:sz w:val="22"/>
          <w:szCs w:val="22"/>
        </w:rPr>
        <w:t xml:space="preserve"> </w:t>
      </w:r>
      <w:r w:rsidRPr="007A7FB7">
        <w:rPr>
          <w:rFonts w:ascii="Arial" w:eastAsia="Calibri" w:hAnsi="Arial" w:cs="Arial"/>
          <w:sz w:val="22"/>
          <w:szCs w:val="22"/>
        </w:rPr>
        <w:t>R</w:t>
      </w:r>
      <w:r w:rsidRPr="007A7FB7">
        <w:rPr>
          <w:rFonts w:ascii="Arial" w:eastAsia="Calibri" w:hAnsi="Arial" w:cs="Arial"/>
          <w:spacing w:val="1"/>
          <w:sz w:val="22"/>
          <w:szCs w:val="22"/>
        </w:rPr>
        <w:t>e</w:t>
      </w:r>
      <w:r w:rsidRPr="007A7FB7">
        <w:rPr>
          <w:rFonts w:ascii="Arial" w:eastAsia="Calibri" w:hAnsi="Arial" w:cs="Arial"/>
          <w:sz w:val="22"/>
          <w:szCs w:val="22"/>
        </w:rPr>
        <w:t>s</w:t>
      </w:r>
      <w:r w:rsidRPr="007A7FB7">
        <w:rPr>
          <w:rFonts w:ascii="Arial" w:eastAsia="Calibri" w:hAnsi="Arial" w:cs="Arial"/>
          <w:spacing w:val="-3"/>
          <w:sz w:val="22"/>
          <w:szCs w:val="22"/>
        </w:rPr>
        <w:t>p</w:t>
      </w:r>
      <w:r w:rsidRPr="007A7FB7">
        <w:rPr>
          <w:rFonts w:ascii="Arial" w:eastAsia="Calibri" w:hAnsi="Arial" w:cs="Arial"/>
          <w:spacing w:val="1"/>
          <w:sz w:val="22"/>
          <w:szCs w:val="22"/>
        </w:rPr>
        <w:t>o</w:t>
      </w:r>
      <w:r w:rsidRPr="007A7FB7">
        <w:rPr>
          <w:rFonts w:ascii="Arial" w:eastAsia="Calibri" w:hAnsi="Arial" w:cs="Arial"/>
          <w:spacing w:val="-1"/>
          <w:sz w:val="22"/>
          <w:szCs w:val="22"/>
        </w:rPr>
        <w:t>n</w:t>
      </w:r>
      <w:r w:rsidRPr="007A7FB7">
        <w:rPr>
          <w:rFonts w:ascii="Arial" w:eastAsia="Calibri" w:hAnsi="Arial" w:cs="Arial"/>
          <w:spacing w:val="-2"/>
          <w:sz w:val="22"/>
          <w:szCs w:val="22"/>
        </w:rPr>
        <w:t>s</w:t>
      </w:r>
      <w:r w:rsidRPr="007A7FB7">
        <w:rPr>
          <w:rFonts w:ascii="Arial" w:eastAsia="Calibri" w:hAnsi="Arial" w:cs="Arial"/>
          <w:sz w:val="22"/>
          <w:szCs w:val="22"/>
        </w:rPr>
        <w:t>es</w:t>
      </w:r>
      <w:r w:rsidRPr="007A7FB7">
        <w:rPr>
          <w:rFonts w:ascii="Arial" w:eastAsia="Calibri" w:hAnsi="Arial" w:cs="Arial"/>
          <w:spacing w:val="1"/>
          <w:sz w:val="22"/>
          <w:szCs w:val="22"/>
        </w:rPr>
        <w:t xml:space="preserve"> </w:t>
      </w:r>
      <w:r w:rsidRPr="007A7FB7">
        <w:rPr>
          <w:rFonts w:ascii="Arial" w:eastAsia="Calibri" w:hAnsi="Arial" w:cs="Arial"/>
          <w:spacing w:val="-2"/>
          <w:sz w:val="22"/>
          <w:szCs w:val="22"/>
        </w:rPr>
        <w:t>t</w:t>
      </w:r>
      <w:r w:rsidRPr="007A7FB7">
        <w:rPr>
          <w:rFonts w:ascii="Arial" w:eastAsia="Calibri" w:hAnsi="Arial" w:cs="Arial"/>
          <w:sz w:val="22"/>
          <w:szCs w:val="22"/>
        </w:rPr>
        <w:t>o</w:t>
      </w:r>
      <w:r w:rsidRPr="007A7FB7">
        <w:rPr>
          <w:rFonts w:ascii="Arial" w:eastAsia="Calibri" w:hAnsi="Arial" w:cs="Arial"/>
          <w:spacing w:val="1"/>
          <w:sz w:val="22"/>
          <w:szCs w:val="22"/>
        </w:rPr>
        <w:t xml:space="preserve"> t</w:t>
      </w:r>
      <w:r w:rsidRPr="007A7FB7">
        <w:rPr>
          <w:rFonts w:ascii="Arial" w:eastAsia="Calibri" w:hAnsi="Arial" w:cs="Arial"/>
          <w:spacing w:val="-3"/>
          <w:sz w:val="22"/>
          <w:szCs w:val="22"/>
        </w:rPr>
        <w:t>h</w:t>
      </w:r>
      <w:r w:rsidRPr="007A7FB7">
        <w:rPr>
          <w:rFonts w:ascii="Arial" w:eastAsia="Calibri" w:hAnsi="Arial" w:cs="Arial"/>
          <w:sz w:val="22"/>
          <w:szCs w:val="22"/>
        </w:rPr>
        <w:t>e</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qu</w:t>
      </w:r>
      <w:r w:rsidRPr="007A7FB7">
        <w:rPr>
          <w:rFonts w:ascii="Arial" w:eastAsia="Calibri" w:hAnsi="Arial" w:cs="Arial"/>
          <w:sz w:val="22"/>
          <w:szCs w:val="22"/>
        </w:rPr>
        <w:t>es</w:t>
      </w:r>
      <w:r w:rsidRPr="007A7FB7">
        <w:rPr>
          <w:rFonts w:ascii="Arial" w:eastAsia="Calibri" w:hAnsi="Arial" w:cs="Arial"/>
          <w:spacing w:val="1"/>
          <w:sz w:val="22"/>
          <w:szCs w:val="22"/>
        </w:rPr>
        <w:t>t</w:t>
      </w:r>
      <w:r w:rsidRPr="007A7FB7">
        <w:rPr>
          <w:rFonts w:ascii="Arial" w:eastAsia="Calibri" w:hAnsi="Arial" w:cs="Arial"/>
          <w:spacing w:val="-3"/>
          <w:sz w:val="22"/>
          <w:szCs w:val="22"/>
        </w:rPr>
        <w:t>i</w:t>
      </w:r>
      <w:r w:rsidRPr="007A7FB7">
        <w:rPr>
          <w:rFonts w:ascii="Arial" w:eastAsia="Calibri" w:hAnsi="Arial" w:cs="Arial"/>
          <w:spacing w:val="1"/>
          <w:sz w:val="22"/>
          <w:szCs w:val="22"/>
        </w:rPr>
        <w:t>o</w:t>
      </w:r>
      <w:r w:rsidRPr="007A7FB7">
        <w:rPr>
          <w:rFonts w:ascii="Arial" w:eastAsia="Calibri" w:hAnsi="Arial" w:cs="Arial"/>
          <w:spacing w:val="-1"/>
          <w:sz w:val="22"/>
          <w:szCs w:val="22"/>
        </w:rPr>
        <w:t>n</w:t>
      </w:r>
      <w:r w:rsidRPr="007A7FB7">
        <w:rPr>
          <w:rFonts w:ascii="Arial" w:eastAsia="Calibri" w:hAnsi="Arial" w:cs="Arial"/>
          <w:sz w:val="22"/>
          <w:szCs w:val="22"/>
        </w:rPr>
        <w:t>s be</w:t>
      </w:r>
      <w:r w:rsidRPr="007A7FB7">
        <w:rPr>
          <w:rFonts w:ascii="Arial" w:eastAsia="Calibri" w:hAnsi="Arial" w:cs="Arial"/>
          <w:spacing w:val="-2"/>
          <w:sz w:val="22"/>
          <w:szCs w:val="22"/>
        </w:rPr>
        <w:t>l</w:t>
      </w:r>
      <w:r w:rsidRPr="007A7FB7">
        <w:rPr>
          <w:rFonts w:ascii="Arial" w:eastAsia="Calibri" w:hAnsi="Arial" w:cs="Arial"/>
          <w:spacing w:val="1"/>
          <w:sz w:val="22"/>
          <w:szCs w:val="22"/>
        </w:rPr>
        <w:t>o</w:t>
      </w:r>
      <w:r w:rsidRPr="007A7FB7">
        <w:rPr>
          <w:rFonts w:ascii="Arial" w:eastAsia="Calibri" w:hAnsi="Arial" w:cs="Arial"/>
          <w:sz w:val="22"/>
          <w:szCs w:val="22"/>
        </w:rPr>
        <w:t>w</w:t>
      </w:r>
      <w:r w:rsidRPr="007A7FB7">
        <w:rPr>
          <w:rFonts w:ascii="Arial" w:eastAsia="Calibri" w:hAnsi="Arial" w:cs="Arial"/>
          <w:spacing w:val="-4"/>
          <w:sz w:val="22"/>
          <w:szCs w:val="22"/>
        </w:rPr>
        <w:t xml:space="preserve"> </w:t>
      </w:r>
      <w:r w:rsidRPr="007A7FB7">
        <w:rPr>
          <w:rFonts w:ascii="Arial" w:eastAsia="Calibri" w:hAnsi="Arial" w:cs="Arial"/>
          <w:sz w:val="22"/>
          <w:szCs w:val="22"/>
        </w:rPr>
        <w:t>will</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n</w:t>
      </w:r>
      <w:r w:rsidRPr="007A7FB7">
        <w:rPr>
          <w:rFonts w:ascii="Arial" w:eastAsia="Calibri" w:hAnsi="Arial" w:cs="Arial"/>
          <w:spacing w:val="1"/>
          <w:sz w:val="22"/>
          <w:szCs w:val="22"/>
        </w:rPr>
        <w:t>o</w:t>
      </w:r>
      <w:r w:rsidRPr="007A7FB7">
        <w:rPr>
          <w:rFonts w:ascii="Arial" w:eastAsia="Calibri" w:hAnsi="Arial" w:cs="Arial"/>
          <w:sz w:val="22"/>
          <w:szCs w:val="22"/>
        </w:rPr>
        <w:t>t</w:t>
      </w:r>
      <w:r w:rsidRPr="007A7FB7">
        <w:rPr>
          <w:rFonts w:ascii="Arial" w:eastAsia="Calibri" w:hAnsi="Arial" w:cs="Arial"/>
          <w:spacing w:val="-2"/>
          <w:sz w:val="22"/>
          <w:szCs w:val="22"/>
        </w:rPr>
        <w:t xml:space="preserve"> </w:t>
      </w:r>
      <w:r w:rsidRPr="007A7FB7">
        <w:rPr>
          <w:rFonts w:ascii="Arial" w:eastAsia="Calibri" w:hAnsi="Arial" w:cs="Arial"/>
          <w:sz w:val="22"/>
          <w:szCs w:val="22"/>
        </w:rPr>
        <w:t>be</w:t>
      </w:r>
      <w:r w:rsidRPr="007A7FB7">
        <w:rPr>
          <w:rFonts w:ascii="Arial" w:eastAsia="Calibri" w:hAnsi="Arial" w:cs="Arial"/>
          <w:spacing w:val="-2"/>
          <w:sz w:val="22"/>
          <w:szCs w:val="22"/>
        </w:rPr>
        <w:t xml:space="preserve"> </w:t>
      </w:r>
      <w:r w:rsidRPr="007A7FB7">
        <w:rPr>
          <w:rFonts w:ascii="Arial" w:eastAsia="Calibri" w:hAnsi="Arial" w:cs="Arial"/>
          <w:sz w:val="22"/>
          <w:szCs w:val="22"/>
        </w:rPr>
        <w:t>e</w:t>
      </w:r>
      <w:r w:rsidRPr="007A7FB7">
        <w:rPr>
          <w:rFonts w:ascii="Arial" w:eastAsia="Calibri" w:hAnsi="Arial" w:cs="Arial"/>
          <w:spacing w:val="1"/>
          <w:sz w:val="22"/>
          <w:szCs w:val="22"/>
        </w:rPr>
        <w:t>v</w:t>
      </w:r>
      <w:r w:rsidRPr="007A7FB7">
        <w:rPr>
          <w:rFonts w:ascii="Arial" w:eastAsia="Calibri" w:hAnsi="Arial" w:cs="Arial"/>
          <w:sz w:val="22"/>
          <w:szCs w:val="22"/>
        </w:rPr>
        <w:t>al</w:t>
      </w:r>
      <w:r w:rsidRPr="007A7FB7">
        <w:rPr>
          <w:rFonts w:ascii="Arial" w:eastAsia="Calibri" w:hAnsi="Arial" w:cs="Arial"/>
          <w:spacing w:val="-1"/>
          <w:sz w:val="22"/>
          <w:szCs w:val="22"/>
        </w:rPr>
        <w:t>u</w:t>
      </w:r>
      <w:r w:rsidRPr="007A7FB7">
        <w:rPr>
          <w:rFonts w:ascii="Arial" w:eastAsia="Calibri" w:hAnsi="Arial" w:cs="Arial"/>
          <w:sz w:val="22"/>
          <w:szCs w:val="22"/>
        </w:rPr>
        <w:t>a</w:t>
      </w:r>
      <w:r w:rsidRPr="007A7FB7">
        <w:rPr>
          <w:rFonts w:ascii="Arial" w:eastAsia="Calibri" w:hAnsi="Arial" w:cs="Arial"/>
          <w:spacing w:val="-2"/>
          <w:sz w:val="22"/>
          <w:szCs w:val="22"/>
        </w:rPr>
        <w:t>t</w:t>
      </w:r>
      <w:r w:rsidRPr="007A7FB7">
        <w:rPr>
          <w:rFonts w:ascii="Arial" w:eastAsia="Calibri" w:hAnsi="Arial" w:cs="Arial"/>
          <w:sz w:val="22"/>
          <w:szCs w:val="22"/>
        </w:rPr>
        <w:t>ed and</w:t>
      </w:r>
      <w:r w:rsidRPr="007A7FB7">
        <w:rPr>
          <w:rFonts w:ascii="Arial" w:eastAsia="Calibri" w:hAnsi="Arial" w:cs="Arial"/>
          <w:spacing w:val="-3"/>
          <w:sz w:val="22"/>
          <w:szCs w:val="22"/>
        </w:rPr>
        <w:t xml:space="preserve"> </w:t>
      </w:r>
      <w:r w:rsidRPr="007A7FB7">
        <w:rPr>
          <w:rFonts w:ascii="Arial" w:eastAsia="Calibri" w:hAnsi="Arial" w:cs="Arial"/>
          <w:sz w:val="22"/>
          <w:szCs w:val="22"/>
        </w:rPr>
        <w:t>will</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n</w:t>
      </w:r>
      <w:r w:rsidRPr="007A7FB7">
        <w:rPr>
          <w:rFonts w:ascii="Arial" w:eastAsia="Calibri" w:hAnsi="Arial" w:cs="Arial"/>
          <w:spacing w:val="1"/>
          <w:sz w:val="22"/>
          <w:szCs w:val="22"/>
        </w:rPr>
        <w:t>o</w:t>
      </w:r>
      <w:r w:rsidRPr="007A7FB7">
        <w:rPr>
          <w:rFonts w:ascii="Arial" w:eastAsia="Calibri" w:hAnsi="Arial" w:cs="Arial"/>
          <w:sz w:val="22"/>
          <w:szCs w:val="22"/>
        </w:rPr>
        <w:t>t</w:t>
      </w:r>
      <w:r w:rsidRPr="007A7FB7">
        <w:rPr>
          <w:rFonts w:ascii="Arial" w:eastAsia="Calibri" w:hAnsi="Arial" w:cs="Arial"/>
          <w:spacing w:val="-2"/>
          <w:sz w:val="22"/>
          <w:szCs w:val="22"/>
        </w:rPr>
        <w:t xml:space="preserve"> </w:t>
      </w:r>
      <w:r w:rsidRPr="007A7FB7">
        <w:rPr>
          <w:rFonts w:ascii="Arial" w:eastAsia="Calibri" w:hAnsi="Arial" w:cs="Arial"/>
          <w:sz w:val="22"/>
          <w:szCs w:val="22"/>
        </w:rPr>
        <w:t>in</w:t>
      </w:r>
      <w:r w:rsidRPr="007A7FB7">
        <w:rPr>
          <w:rFonts w:ascii="Arial" w:eastAsia="Calibri" w:hAnsi="Arial" w:cs="Arial"/>
          <w:spacing w:val="-1"/>
          <w:sz w:val="22"/>
          <w:szCs w:val="22"/>
        </w:rPr>
        <w:t>f</w:t>
      </w:r>
      <w:r w:rsidRPr="007A7FB7">
        <w:rPr>
          <w:rFonts w:ascii="Arial" w:eastAsia="Calibri" w:hAnsi="Arial" w:cs="Arial"/>
          <w:sz w:val="22"/>
          <w:szCs w:val="22"/>
        </w:rPr>
        <w:t>l</w:t>
      </w:r>
      <w:r w:rsidRPr="007A7FB7">
        <w:rPr>
          <w:rFonts w:ascii="Arial" w:eastAsia="Calibri" w:hAnsi="Arial" w:cs="Arial"/>
          <w:spacing w:val="-1"/>
          <w:sz w:val="22"/>
          <w:szCs w:val="22"/>
        </w:rPr>
        <w:t>u</w:t>
      </w:r>
      <w:r w:rsidRPr="007A7FB7">
        <w:rPr>
          <w:rFonts w:ascii="Arial" w:eastAsia="Calibri" w:hAnsi="Arial" w:cs="Arial"/>
          <w:sz w:val="22"/>
          <w:szCs w:val="22"/>
        </w:rPr>
        <w:t>ence</w:t>
      </w:r>
      <w:r w:rsidRPr="007A7FB7">
        <w:rPr>
          <w:rFonts w:ascii="Arial" w:eastAsia="Calibri" w:hAnsi="Arial" w:cs="Arial"/>
          <w:spacing w:val="-1"/>
          <w:sz w:val="22"/>
          <w:szCs w:val="22"/>
        </w:rPr>
        <w:t xml:space="preserve"> </w:t>
      </w:r>
      <w:r w:rsidRPr="007A7FB7">
        <w:rPr>
          <w:rFonts w:ascii="Arial" w:eastAsia="Calibri" w:hAnsi="Arial" w:cs="Arial"/>
          <w:sz w:val="22"/>
          <w:szCs w:val="22"/>
        </w:rPr>
        <w:t>the e</w:t>
      </w:r>
      <w:r w:rsidRPr="007A7FB7">
        <w:rPr>
          <w:rFonts w:ascii="Arial" w:eastAsia="Calibri" w:hAnsi="Arial" w:cs="Arial"/>
          <w:spacing w:val="1"/>
          <w:sz w:val="22"/>
          <w:szCs w:val="22"/>
        </w:rPr>
        <w:t>v</w:t>
      </w:r>
      <w:r w:rsidRPr="007A7FB7">
        <w:rPr>
          <w:rFonts w:ascii="Arial" w:eastAsia="Calibri" w:hAnsi="Arial" w:cs="Arial"/>
          <w:sz w:val="22"/>
          <w:szCs w:val="22"/>
        </w:rPr>
        <w:t>al</w:t>
      </w:r>
      <w:r w:rsidRPr="007A7FB7">
        <w:rPr>
          <w:rFonts w:ascii="Arial" w:eastAsia="Calibri" w:hAnsi="Arial" w:cs="Arial"/>
          <w:spacing w:val="-1"/>
          <w:sz w:val="22"/>
          <w:szCs w:val="22"/>
        </w:rPr>
        <w:t>u</w:t>
      </w:r>
      <w:r w:rsidRPr="007A7FB7">
        <w:rPr>
          <w:rFonts w:ascii="Arial" w:eastAsia="Calibri" w:hAnsi="Arial" w:cs="Arial"/>
          <w:sz w:val="22"/>
          <w:szCs w:val="22"/>
        </w:rPr>
        <w:t>at</w:t>
      </w:r>
      <w:r w:rsidRPr="007A7FB7">
        <w:rPr>
          <w:rFonts w:ascii="Arial" w:eastAsia="Calibri" w:hAnsi="Arial" w:cs="Arial"/>
          <w:spacing w:val="-2"/>
          <w:sz w:val="22"/>
          <w:szCs w:val="22"/>
        </w:rPr>
        <w:t>i</w:t>
      </w:r>
      <w:r w:rsidRPr="007A7FB7">
        <w:rPr>
          <w:rFonts w:ascii="Arial" w:eastAsia="Calibri" w:hAnsi="Arial" w:cs="Arial"/>
          <w:spacing w:val="1"/>
          <w:sz w:val="22"/>
          <w:szCs w:val="22"/>
        </w:rPr>
        <w:t>o</w:t>
      </w:r>
      <w:r w:rsidRPr="007A7FB7">
        <w:rPr>
          <w:rFonts w:ascii="Arial" w:eastAsia="Calibri" w:hAnsi="Arial" w:cs="Arial"/>
          <w:sz w:val="22"/>
          <w:szCs w:val="22"/>
        </w:rPr>
        <w:t>n</w:t>
      </w:r>
      <w:r w:rsidRPr="007A7FB7">
        <w:rPr>
          <w:rFonts w:ascii="Arial" w:eastAsia="Calibri" w:hAnsi="Arial" w:cs="Arial"/>
          <w:spacing w:val="-3"/>
          <w:sz w:val="22"/>
          <w:szCs w:val="22"/>
        </w:rPr>
        <w:t xml:space="preserve"> </w:t>
      </w:r>
      <w:r w:rsidRPr="007A7FB7">
        <w:rPr>
          <w:rFonts w:ascii="Arial" w:eastAsia="Calibri" w:hAnsi="Arial" w:cs="Arial"/>
          <w:spacing w:val="1"/>
          <w:sz w:val="22"/>
          <w:szCs w:val="22"/>
        </w:rPr>
        <w:t>o</w:t>
      </w:r>
      <w:r w:rsidRPr="007A7FB7">
        <w:rPr>
          <w:rFonts w:ascii="Arial" w:eastAsia="Calibri" w:hAnsi="Arial" w:cs="Arial"/>
          <w:sz w:val="22"/>
          <w:szCs w:val="22"/>
        </w:rPr>
        <w:t>f any</w:t>
      </w:r>
      <w:r w:rsidRPr="007A7FB7">
        <w:rPr>
          <w:rFonts w:ascii="Arial" w:eastAsia="Calibri" w:hAnsi="Arial" w:cs="Arial"/>
          <w:spacing w:val="-2"/>
          <w:sz w:val="22"/>
          <w:szCs w:val="22"/>
        </w:rPr>
        <w:t xml:space="preserve"> </w:t>
      </w:r>
      <w:r w:rsidRPr="007A7FB7">
        <w:rPr>
          <w:rFonts w:ascii="Arial" w:eastAsia="Calibri" w:hAnsi="Arial" w:cs="Arial"/>
          <w:spacing w:val="1"/>
          <w:sz w:val="22"/>
          <w:szCs w:val="22"/>
        </w:rPr>
        <w:t>t</w:t>
      </w:r>
      <w:r w:rsidRPr="007A7FB7">
        <w:rPr>
          <w:rFonts w:ascii="Arial" w:eastAsia="Calibri" w:hAnsi="Arial" w:cs="Arial"/>
          <w:sz w:val="22"/>
          <w:szCs w:val="22"/>
        </w:rPr>
        <w:t>en</w:t>
      </w:r>
      <w:r w:rsidRPr="007A7FB7">
        <w:rPr>
          <w:rFonts w:ascii="Arial" w:eastAsia="Calibri" w:hAnsi="Arial" w:cs="Arial"/>
          <w:spacing w:val="-1"/>
          <w:sz w:val="22"/>
          <w:szCs w:val="22"/>
        </w:rPr>
        <w:t>d</w:t>
      </w:r>
      <w:r w:rsidRPr="007A7FB7">
        <w:rPr>
          <w:rFonts w:ascii="Arial" w:eastAsia="Calibri" w:hAnsi="Arial" w:cs="Arial"/>
          <w:sz w:val="22"/>
          <w:szCs w:val="22"/>
        </w:rPr>
        <w:t>er</w:t>
      </w:r>
      <w:r w:rsidRPr="007A7FB7">
        <w:rPr>
          <w:rFonts w:ascii="Arial" w:eastAsia="Calibri" w:hAnsi="Arial" w:cs="Arial"/>
          <w:spacing w:val="-2"/>
          <w:sz w:val="22"/>
          <w:szCs w:val="22"/>
        </w:rPr>
        <w:t xml:space="preserve"> </w:t>
      </w:r>
      <w:r w:rsidRPr="007A7FB7">
        <w:rPr>
          <w:rFonts w:ascii="Arial" w:eastAsia="Calibri" w:hAnsi="Arial" w:cs="Arial"/>
          <w:sz w:val="22"/>
          <w:szCs w:val="22"/>
        </w:rPr>
        <w:t>s</w:t>
      </w:r>
      <w:r w:rsidRPr="007A7FB7">
        <w:rPr>
          <w:rFonts w:ascii="Arial" w:eastAsia="Calibri" w:hAnsi="Arial" w:cs="Arial"/>
          <w:spacing w:val="-3"/>
          <w:sz w:val="22"/>
          <w:szCs w:val="22"/>
        </w:rPr>
        <w:t>u</w:t>
      </w:r>
      <w:r w:rsidRPr="007A7FB7">
        <w:rPr>
          <w:rFonts w:ascii="Arial" w:eastAsia="Calibri" w:hAnsi="Arial" w:cs="Arial"/>
          <w:spacing w:val="-1"/>
          <w:sz w:val="22"/>
          <w:szCs w:val="22"/>
        </w:rPr>
        <w:t>b</w:t>
      </w:r>
      <w:r w:rsidRPr="007A7FB7">
        <w:rPr>
          <w:rFonts w:ascii="Arial" w:eastAsia="Calibri" w:hAnsi="Arial" w:cs="Arial"/>
          <w:spacing w:val="1"/>
          <w:sz w:val="22"/>
          <w:szCs w:val="22"/>
        </w:rPr>
        <w:t>m</w:t>
      </w:r>
      <w:r w:rsidRPr="007A7FB7">
        <w:rPr>
          <w:rFonts w:ascii="Arial" w:eastAsia="Calibri" w:hAnsi="Arial" w:cs="Arial"/>
          <w:sz w:val="22"/>
          <w:szCs w:val="22"/>
        </w:rPr>
        <w:t>issions.</w:t>
      </w:r>
    </w:p>
    <w:p w14:paraId="4AA6848E" w14:textId="77777777" w:rsidR="00624DD5" w:rsidRPr="007A7FB7" w:rsidRDefault="00624DD5" w:rsidP="00624DD5">
      <w:pPr>
        <w:spacing w:before="5" w:line="280" w:lineRule="exact"/>
        <w:rPr>
          <w:rFonts w:ascii="Arial" w:hAnsi="Arial" w:cs="Arial"/>
          <w:sz w:val="22"/>
          <w:szCs w:val="22"/>
        </w:rPr>
      </w:pPr>
    </w:p>
    <w:tbl>
      <w:tblPr>
        <w:tblW w:w="0" w:type="auto"/>
        <w:tblInd w:w="1439" w:type="dxa"/>
        <w:tblLayout w:type="fixed"/>
        <w:tblCellMar>
          <w:left w:w="0" w:type="dxa"/>
          <w:right w:w="0" w:type="dxa"/>
        </w:tblCellMar>
        <w:tblLook w:val="01E0" w:firstRow="1" w:lastRow="1" w:firstColumn="1" w:lastColumn="1" w:noHBand="0" w:noVBand="0"/>
      </w:tblPr>
      <w:tblGrid>
        <w:gridCol w:w="773"/>
        <w:gridCol w:w="8401"/>
      </w:tblGrid>
      <w:tr w:rsidR="00624DD5" w:rsidRPr="007A7FB7" w14:paraId="7F0E666C" w14:textId="77777777" w:rsidTr="007B1D95">
        <w:trPr>
          <w:trHeight w:hRule="exact" w:val="1611"/>
        </w:trPr>
        <w:tc>
          <w:tcPr>
            <w:tcW w:w="773" w:type="dxa"/>
            <w:tcBorders>
              <w:top w:val="single" w:sz="6" w:space="0" w:color="000000"/>
              <w:left w:val="single" w:sz="6" w:space="0" w:color="000000"/>
              <w:bottom w:val="single" w:sz="6" w:space="0" w:color="000000"/>
              <w:right w:val="single" w:sz="6" w:space="0" w:color="000000"/>
            </w:tcBorders>
            <w:shd w:val="clear" w:color="auto" w:fill="ECECEC"/>
          </w:tcPr>
          <w:p w14:paraId="71381413" w14:textId="77777777" w:rsidR="00624DD5" w:rsidRPr="007A7FB7" w:rsidRDefault="00624DD5" w:rsidP="0002703E">
            <w:pPr>
              <w:spacing w:line="260" w:lineRule="exact"/>
              <w:ind w:left="78"/>
              <w:rPr>
                <w:rFonts w:ascii="Arial" w:eastAsia="Calibri" w:hAnsi="Arial" w:cs="Arial"/>
                <w:sz w:val="22"/>
                <w:szCs w:val="22"/>
              </w:rPr>
            </w:pPr>
            <w:r w:rsidRPr="007A7FB7">
              <w:rPr>
                <w:rFonts w:ascii="Arial" w:eastAsia="Calibri" w:hAnsi="Arial" w:cs="Arial"/>
                <w:spacing w:val="1"/>
                <w:sz w:val="22"/>
                <w:szCs w:val="22"/>
              </w:rPr>
              <w:t>1.</w:t>
            </w:r>
          </w:p>
        </w:tc>
        <w:tc>
          <w:tcPr>
            <w:tcW w:w="8400" w:type="dxa"/>
            <w:tcBorders>
              <w:top w:val="single" w:sz="6" w:space="0" w:color="000000"/>
              <w:left w:val="single" w:sz="6" w:space="0" w:color="000000"/>
              <w:bottom w:val="single" w:sz="6" w:space="0" w:color="000000"/>
              <w:right w:val="single" w:sz="6" w:space="0" w:color="000000"/>
            </w:tcBorders>
            <w:shd w:val="clear" w:color="auto" w:fill="ECECEC"/>
          </w:tcPr>
          <w:p w14:paraId="0F670A9A" w14:textId="6C7844EE" w:rsidR="00624DD5" w:rsidRPr="007A7FB7" w:rsidRDefault="00660F38" w:rsidP="00957C25">
            <w:pPr>
              <w:spacing w:line="260" w:lineRule="exact"/>
              <w:rPr>
                <w:rFonts w:ascii="Arial" w:eastAsia="Calibri" w:hAnsi="Arial" w:cs="Arial"/>
                <w:sz w:val="22"/>
                <w:szCs w:val="22"/>
              </w:rPr>
            </w:pPr>
            <w:r w:rsidRPr="007C52F5">
              <w:rPr>
                <w:rFonts w:ascii="Arial" w:eastAsia="Calibri" w:hAnsi="Arial" w:cs="Arial"/>
                <w:b/>
                <w:bCs/>
                <w:sz w:val="22"/>
                <w:szCs w:val="22"/>
                <w:lang w:val="en-GB"/>
              </w:rPr>
              <w:t>CONTRACT TERM:</w:t>
            </w:r>
            <w:r>
              <w:rPr>
                <w:rFonts w:ascii="Arial" w:eastAsia="Calibri" w:hAnsi="Arial" w:cs="Arial"/>
                <w:sz w:val="22"/>
                <w:szCs w:val="22"/>
                <w:lang w:val="en-GB"/>
              </w:rPr>
              <w:t xml:space="preserve"> </w:t>
            </w:r>
            <w:r w:rsidR="001C19BA" w:rsidRPr="007A7FB7">
              <w:rPr>
                <w:rFonts w:ascii="Arial" w:eastAsia="Calibri" w:hAnsi="Arial" w:cs="Arial"/>
                <w:sz w:val="22"/>
                <w:szCs w:val="22"/>
                <w:lang w:val="en-GB"/>
              </w:rPr>
              <w:t xml:space="preserve">The </w:t>
            </w:r>
            <w:r w:rsidR="00B64F50" w:rsidRPr="007A7FB7">
              <w:rPr>
                <w:rFonts w:ascii="Arial" w:eastAsia="Calibri" w:hAnsi="Arial" w:cs="Arial"/>
                <w:sz w:val="22"/>
                <w:szCs w:val="22"/>
                <w:lang w:val="en-GB"/>
              </w:rPr>
              <w:t>Authorities are</w:t>
            </w:r>
            <w:r w:rsidR="001C19BA" w:rsidRPr="007A7FB7">
              <w:rPr>
                <w:rFonts w:ascii="Arial" w:eastAsia="Calibri" w:hAnsi="Arial" w:cs="Arial"/>
                <w:sz w:val="22"/>
                <w:szCs w:val="22"/>
                <w:lang w:val="en-GB"/>
              </w:rPr>
              <w:t xml:space="preserve"> seeking to establish a </w:t>
            </w:r>
            <w:r w:rsidR="00B64F50" w:rsidRPr="007A7FB7">
              <w:rPr>
                <w:rFonts w:ascii="Arial" w:eastAsia="Calibri" w:hAnsi="Arial" w:cs="Arial"/>
                <w:sz w:val="22"/>
                <w:szCs w:val="22"/>
                <w:lang w:val="en-GB"/>
              </w:rPr>
              <w:t xml:space="preserve">contract </w:t>
            </w:r>
            <w:r w:rsidR="001C19BA" w:rsidRPr="007A7FB7">
              <w:rPr>
                <w:rFonts w:ascii="Arial" w:eastAsia="Calibri" w:hAnsi="Arial" w:cs="Arial"/>
                <w:sz w:val="22"/>
                <w:szCs w:val="22"/>
                <w:lang w:val="en-GB"/>
              </w:rPr>
              <w:t xml:space="preserve">term for the contract, </w:t>
            </w:r>
            <w:r w:rsidR="00970239">
              <w:rPr>
                <w:rFonts w:ascii="Arial" w:eastAsia="Calibri" w:hAnsi="Arial" w:cs="Arial"/>
                <w:sz w:val="22"/>
                <w:szCs w:val="22"/>
                <w:lang w:val="en-GB"/>
              </w:rPr>
              <w:t>to</w:t>
            </w:r>
            <w:r w:rsidR="001C19BA" w:rsidRPr="007A7FB7">
              <w:rPr>
                <w:rFonts w:ascii="Arial" w:eastAsia="Calibri" w:hAnsi="Arial" w:cs="Arial"/>
                <w:sz w:val="22"/>
                <w:szCs w:val="22"/>
                <w:lang w:val="en-GB"/>
              </w:rPr>
              <w:t xml:space="preserve"> ensure that contractor</w:t>
            </w:r>
            <w:r w:rsidR="00970239">
              <w:rPr>
                <w:rFonts w:ascii="Arial" w:eastAsia="Calibri" w:hAnsi="Arial" w:cs="Arial"/>
                <w:sz w:val="22"/>
                <w:szCs w:val="22"/>
                <w:lang w:val="en-GB"/>
              </w:rPr>
              <w:t>(s)</w:t>
            </w:r>
            <w:r w:rsidR="001C19BA" w:rsidRPr="007A7FB7">
              <w:rPr>
                <w:rFonts w:ascii="Arial" w:eastAsia="Calibri" w:hAnsi="Arial" w:cs="Arial"/>
                <w:sz w:val="22"/>
                <w:szCs w:val="22"/>
                <w:lang w:val="en-GB"/>
              </w:rPr>
              <w:t xml:space="preserve"> </w:t>
            </w:r>
            <w:r w:rsidR="00970239">
              <w:rPr>
                <w:rFonts w:ascii="Arial" w:eastAsia="Calibri" w:hAnsi="Arial" w:cs="Arial"/>
                <w:sz w:val="22"/>
                <w:szCs w:val="22"/>
                <w:lang w:val="en-GB"/>
              </w:rPr>
              <w:t>can</w:t>
            </w:r>
            <w:r w:rsidR="001C19BA" w:rsidRPr="007A7FB7">
              <w:rPr>
                <w:rFonts w:ascii="Arial" w:eastAsia="Calibri" w:hAnsi="Arial" w:cs="Arial"/>
                <w:sz w:val="22"/>
                <w:szCs w:val="22"/>
                <w:lang w:val="en-GB"/>
              </w:rPr>
              <w:t xml:space="preserve"> amortise any initial purchases. Please provide your </w:t>
            </w:r>
            <w:r w:rsidR="00E44706" w:rsidRPr="007A7FB7">
              <w:rPr>
                <w:rFonts w:ascii="Arial" w:eastAsia="Calibri" w:hAnsi="Arial" w:cs="Arial"/>
                <w:sz w:val="22"/>
                <w:szCs w:val="22"/>
                <w:lang w:val="en-GB"/>
              </w:rPr>
              <w:t>comment</w:t>
            </w:r>
            <w:r w:rsidR="001C19BA" w:rsidRPr="007A7FB7">
              <w:rPr>
                <w:rFonts w:ascii="Arial" w:eastAsia="Calibri" w:hAnsi="Arial" w:cs="Arial"/>
                <w:sz w:val="22"/>
                <w:szCs w:val="22"/>
                <w:lang w:val="en-GB"/>
              </w:rPr>
              <w:t xml:space="preserve"> on </w:t>
            </w:r>
            <w:r w:rsidR="0001063E">
              <w:rPr>
                <w:rFonts w:ascii="Arial" w:eastAsia="Calibri" w:hAnsi="Arial" w:cs="Arial"/>
                <w:sz w:val="22"/>
                <w:szCs w:val="22"/>
                <w:lang w:val="en-GB"/>
              </w:rPr>
              <w:t>optimum</w:t>
            </w:r>
            <w:r w:rsidR="00F9038F" w:rsidRPr="007A7FB7">
              <w:rPr>
                <w:rFonts w:ascii="Arial" w:eastAsia="Calibri" w:hAnsi="Arial" w:cs="Arial"/>
                <w:sz w:val="22"/>
                <w:szCs w:val="22"/>
                <w:lang w:val="en-GB"/>
              </w:rPr>
              <w:t xml:space="preserve"> contract durations</w:t>
            </w:r>
            <w:r w:rsidR="0001063E">
              <w:rPr>
                <w:rFonts w:ascii="Arial" w:eastAsia="Calibri" w:hAnsi="Arial" w:cs="Arial"/>
                <w:sz w:val="22"/>
                <w:szCs w:val="22"/>
                <w:lang w:val="en-GB"/>
              </w:rPr>
              <w:t xml:space="preserve">, for example, </w:t>
            </w:r>
            <w:r w:rsidR="009D0C39">
              <w:rPr>
                <w:rFonts w:ascii="Arial" w:eastAsia="Calibri" w:hAnsi="Arial" w:cs="Arial"/>
                <w:sz w:val="22"/>
                <w:szCs w:val="22"/>
                <w:lang w:val="en-GB"/>
              </w:rPr>
              <w:t xml:space="preserve">four, </w:t>
            </w:r>
            <w:r w:rsidR="0014060D">
              <w:rPr>
                <w:rFonts w:ascii="Arial" w:eastAsia="Calibri" w:hAnsi="Arial" w:cs="Arial"/>
                <w:sz w:val="22"/>
                <w:szCs w:val="22"/>
                <w:lang w:val="en-GB"/>
              </w:rPr>
              <w:t>five, six or more years</w:t>
            </w:r>
            <w:r w:rsidR="0001063E">
              <w:rPr>
                <w:rFonts w:ascii="Arial" w:eastAsia="Calibri" w:hAnsi="Arial" w:cs="Arial"/>
                <w:sz w:val="22"/>
                <w:szCs w:val="22"/>
                <w:lang w:val="en-GB"/>
              </w:rPr>
              <w:t>.</w:t>
            </w:r>
            <w:r w:rsidR="00E44706" w:rsidRPr="007A7FB7">
              <w:rPr>
                <w:rFonts w:ascii="Arial" w:eastAsia="Calibri" w:hAnsi="Arial" w:cs="Arial"/>
                <w:bCs/>
                <w:sz w:val="22"/>
                <w:szCs w:val="22"/>
                <w:lang w:val="en-GB"/>
              </w:rPr>
              <w:t xml:space="preserve"> Please add any further market</w:t>
            </w:r>
            <w:r w:rsidR="00E722AA" w:rsidRPr="007A7FB7">
              <w:rPr>
                <w:rFonts w:ascii="Arial" w:eastAsia="Calibri" w:hAnsi="Arial" w:cs="Arial"/>
                <w:bCs/>
                <w:sz w:val="22"/>
                <w:szCs w:val="22"/>
                <w:lang w:val="en-GB"/>
              </w:rPr>
              <w:t xml:space="preserve"> insights you may have on contract term</w:t>
            </w:r>
            <w:r w:rsidR="009D0C39">
              <w:rPr>
                <w:rFonts w:ascii="Arial" w:eastAsia="Calibri" w:hAnsi="Arial" w:cs="Arial"/>
                <w:bCs/>
                <w:sz w:val="22"/>
                <w:szCs w:val="22"/>
                <w:lang w:val="en-GB"/>
              </w:rPr>
              <w:t xml:space="preserve">, e.g. considerations regarding amortising the cost of vehicles / equipment that are </w:t>
            </w:r>
            <w:r w:rsidR="004B1469">
              <w:rPr>
                <w:rFonts w:ascii="Arial" w:eastAsia="Calibri" w:hAnsi="Arial" w:cs="Arial"/>
                <w:bCs/>
                <w:sz w:val="22"/>
                <w:szCs w:val="22"/>
                <w:lang w:val="en-GB"/>
              </w:rPr>
              <w:t>leased or bought</w:t>
            </w:r>
            <w:r w:rsidR="00E722AA" w:rsidRPr="007A7FB7">
              <w:rPr>
                <w:rFonts w:ascii="Arial" w:eastAsia="Calibri" w:hAnsi="Arial" w:cs="Arial"/>
                <w:bCs/>
                <w:sz w:val="22"/>
                <w:szCs w:val="22"/>
                <w:lang w:val="en-GB"/>
              </w:rPr>
              <w:t>.</w:t>
            </w:r>
          </w:p>
        </w:tc>
      </w:tr>
      <w:tr w:rsidR="00624DD5" w:rsidRPr="007A7FB7" w14:paraId="60FEC343" w14:textId="77777777" w:rsidTr="007B1D95">
        <w:trPr>
          <w:trHeight w:hRule="exact" w:val="798"/>
        </w:trPr>
        <w:tc>
          <w:tcPr>
            <w:tcW w:w="9174" w:type="dxa"/>
            <w:gridSpan w:val="2"/>
            <w:vMerge w:val="restart"/>
            <w:tcBorders>
              <w:top w:val="single" w:sz="6" w:space="0" w:color="000000"/>
              <w:left w:val="single" w:sz="6" w:space="0" w:color="000000"/>
              <w:bottom w:val="single" w:sz="6" w:space="0" w:color="000000"/>
              <w:right w:val="single" w:sz="6" w:space="0" w:color="000000"/>
            </w:tcBorders>
          </w:tcPr>
          <w:p w14:paraId="667C2B14" w14:textId="77777777" w:rsidR="00624DD5" w:rsidRPr="007A7FB7" w:rsidRDefault="00624DD5" w:rsidP="0002703E">
            <w:pPr>
              <w:spacing w:before="3" w:line="260" w:lineRule="exact"/>
              <w:rPr>
                <w:rFonts w:ascii="Arial" w:hAnsi="Arial" w:cs="Arial"/>
                <w:sz w:val="22"/>
                <w:szCs w:val="22"/>
              </w:rPr>
            </w:pPr>
          </w:p>
          <w:p w14:paraId="673114FB" w14:textId="054566BD" w:rsidR="00624DD5" w:rsidRPr="007A7FB7" w:rsidRDefault="00624DD5" w:rsidP="0002703E">
            <w:pPr>
              <w:ind w:left="102"/>
              <w:rPr>
                <w:rFonts w:ascii="Arial" w:eastAsia="Calibri" w:hAnsi="Arial" w:cs="Arial"/>
                <w:sz w:val="22"/>
                <w:szCs w:val="22"/>
              </w:rPr>
            </w:pPr>
          </w:p>
        </w:tc>
      </w:tr>
      <w:tr w:rsidR="00624DD5" w:rsidRPr="007A7FB7" w14:paraId="17A4528F" w14:textId="77777777" w:rsidTr="007B1D95">
        <w:trPr>
          <w:trHeight w:hRule="exact" w:val="898"/>
        </w:trPr>
        <w:tc>
          <w:tcPr>
            <w:tcW w:w="9174" w:type="dxa"/>
            <w:gridSpan w:val="2"/>
            <w:vMerge/>
            <w:tcBorders>
              <w:top w:val="single" w:sz="6" w:space="0" w:color="000000"/>
              <w:left w:val="single" w:sz="6" w:space="0" w:color="000000"/>
              <w:bottom w:val="single" w:sz="6" w:space="0" w:color="000000"/>
              <w:right w:val="single" w:sz="6" w:space="0" w:color="000000"/>
            </w:tcBorders>
          </w:tcPr>
          <w:p w14:paraId="2895D8A1" w14:textId="77777777" w:rsidR="00624DD5" w:rsidRPr="007A7FB7" w:rsidRDefault="00624DD5" w:rsidP="0002703E">
            <w:pPr>
              <w:rPr>
                <w:rFonts w:ascii="Arial" w:hAnsi="Arial" w:cs="Arial"/>
                <w:sz w:val="22"/>
                <w:szCs w:val="22"/>
              </w:rPr>
            </w:pPr>
          </w:p>
        </w:tc>
      </w:tr>
      <w:tr w:rsidR="00624DD5" w:rsidRPr="007A7FB7" w14:paraId="1A66F330" w14:textId="77777777" w:rsidTr="007B1D95">
        <w:trPr>
          <w:trHeight w:hRule="exact" w:val="1120"/>
        </w:trPr>
        <w:tc>
          <w:tcPr>
            <w:tcW w:w="9174" w:type="dxa"/>
            <w:gridSpan w:val="2"/>
            <w:vMerge/>
            <w:tcBorders>
              <w:top w:val="single" w:sz="6" w:space="0" w:color="000000"/>
              <w:left w:val="single" w:sz="6" w:space="0" w:color="000000"/>
              <w:bottom w:val="single" w:sz="6" w:space="0" w:color="000000"/>
              <w:right w:val="single" w:sz="6" w:space="0" w:color="000000"/>
            </w:tcBorders>
          </w:tcPr>
          <w:p w14:paraId="16000906" w14:textId="77777777" w:rsidR="00624DD5" w:rsidRPr="007A7FB7" w:rsidRDefault="00624DD5" w:rsidP="0002703E">
            <w:pPr>
              <w:rPr>
                <w:rFonts w:ascii="Arial" w:hAnsi="Arial" w:cs="Arial"/>
                <w:sz w:val="22"/>
                <w:szCs w:val="22"/>
              </w:rPr>
            </w:pPr>
          </w:p>
        </w:tc>
      </w:tr>
      <w:tr w:rsidR="00624DD5" w:rsidRPr="007A7FB7" w14:paraId="71B0BCD2" w14:textId="77777777" w:rsidTr="007B1D95">
        <w:trPr>
          <w:trHeight w:hRule="exact" w:val="64"/>
        </w:trPr>
        <w:tc>
          <w:tcPr>
            <w:tcW w:w="9174" w:type="dxa"/>
            <w:gridSpan w:val="2"/>
            <w:vMerge/>
            <w:tcBorders>
              <w:top w:val="single" w:sz="6" w:space="0" w:color="000000"/>
              <w:left w:val="single" w:sz="6" w:space="0" w:color="000000"/>
              <w:bottom w:val="single" w:sz="6" w:space="0" w:color="000000"/>
              <w:right w:val="single" w:sz="6" w:space="0" w:color="000000"/>
            </w:tcBorders>
          </w:tcPr>
          <w:p w14:paraId="7A8C4144" w14:textId="77777777" w:rsidR="00624DD5" w:rsidRPr="007A7FB7" w:rsidRDefault="00624DD5" w:rsidP="0002703E">
            <w:pPr>
              <w:rPr>
                <w:rFonts w:ascii="Arial" w:hAnsi="Arial" w:cs="Arial"/>
                <w:sz w:val="22"/>
                <w:szCs w:val="22"/>
              </w:rPr>
            </w:pPr>
          </w:p>
        </w:tc>
      </w:tr>
      <w:tr w:rsidR="00624DD5" w:rsidRPr="007A7FB7" w14:paraId="44085CA9" w14:textId="77777777" w:rsidTr="007B1D95">
        <w:trPr>
          <w:trHeight w:hRule="exact" w:val="915"/>
        </w:trPr>
        <w:tc>
          <w:tcPr>
            <w:tcW w:w="773" w:type="dxa"/>
            <w:tcBorders>
              <w:top w:val="single" w:sz="6" w:space="0" w:color="000000"/>
              <w:left w:val="single" w:sz="6" w:space="0" w:color="000000"/>
              <w:bottom w:val="single" w:sz="6" w:space="0" w:color="000000"/>
              <w:right w:val="single" w:sz="6" w:space="0" w:color="000000"/>
            </w:tcBorders>
            <w:shd w:val="clear" w:color="auto" w:fill="ECECEC"/>
          </w:tcPr>
          <w:p w14:paraId="2448AC84" w14:textId="77777777" w:rsidR="00624DD5" w:rsidRPr="007A7FB7" w:rsidRDefault="00624DD5" w:rsidP="0002703E">
            <w:pPr>
              <w:spacing w:line="260" w:lineRule="exact"/>
              <w:ind w:left="78"/>
              <w:rPr>
                <w:rFonts w:ascii="Arial" w:eastAsia="Calibri" w:hAnsi="Arial" w:cs="Arial"/>
                <w:sz w:val="22"/>
                <w:szCs w:val="22"/>
              </w:rPr>
            </w:pPr>
            <w:r w:rsidRPr="007A7FB7">
              <w:rPr>
                <w:rFonts w:ascii="Arial" w:eastAsia="Calibri" w:hAnsi="Arial" w:cs="Arial"/>
                <w:spacing w:val="1"/>
                <w:sz w:val="22"/>
                <w:szCs w:val="22"/>
              </w:rPr>
              <w:t>2.</w:t>
            </w:r>
          </w:p>
        </w:tc>
        <w:tc>
          <w:tcPr>
            <w:tcW w:w="8400" w:type="dxa"/>
            <w:tcBorders>
              <w:top w:val="single" w:sz="6" w:space="0" w:color="000000"/>
              <w:left w:val="single" w:sz="6" w:space="0" w:color="000000"/>
              <w:bottom w:val="single" w:sz="6" w:space="0" w:color="000000"/>
              <w:right w:val="single" w:sz="6" w:space="0" w:color="000000"/>
            </w:tcBorders>
            <w:shd w:val="clear" w:color="auto" w:fill="ECECEC"/>
          </w:tcPr>
          <w:p w14:paraId="130F10E8" w14:textId="32F82EFF" w:rsidR="00624DD5" w:rsidRPr="007A7FB7" w:rsidRDefault="00660F38" w:rsidP="0002703E">
            <w:pPr>
              <w:spacing w:line="260" w:lineRule="exact"/>
              <w:ind w:left="100"/>
              <w:rPr>
                <w:rFonts w:ascii="Arial" w:eastAsia="Calibri" w:hAnsi="Arial" w:cs="Arial"/>
                <w:sz w:val="22"/>
                <w:szCs w:val="22"/>
              </w:rPr>
            </w:pPr>
            <w:r w:rsidRPr="007C52F5">
              <w:rPr>
                <w:rFonts w:ascii="Arial" w:eastAsia="Calibri" w:hAnsi="Arial" w:cs="Arial"/>
                <w:b/>
                <w:bCs/>
                <w:sz w:val="22"/>
                <w:szCs w:val="22"/>
              </w:rPr>
              <w:t>MOBILISATION:</w:t>
            </w:r>
            <w:r>
              <w:rPr>
                <w:rFonts w:ascii="Arial" w:eastAsia="Calibri" w:hAnsi="Arial" w:cs="Arial"/>
                <w:sz w:val="22"/>
                <w:szCs w:val="22"/>
              </w:rPr>
              <w:t xml:space="preserve"> </w:t>
            </w:r>
            <w:r w:rsidR="0014060D">
              <w:rPr>
                <w:rFonts w:ascii="Arial" w:eastAsia="Calibri" w:hAnsi="Arial" w:cs="Arial"/>
                <w:sz w:val="22"/>
                <w:szCs w:val="22"/>
              </w:rPr>
              <w:t xml:space="preserve">What is the optimum </w:t>
            </w:r>
            <w:proofErr w:type="spellStart"/>
            <w:r w:rsidR="00EC6EC7">
              <w:rPr>
                <w:rFonts w:ascii="Arial" w:eastAsia="Calibri" w:hAnsi="Arial" w:cs="Arial"/>
                <w:sz w:val="22"/>
                <w:szCs w:val="22"/>
              </w:rPr>
              <w:t>mobili</w:t>
            </w:r>
            <w:r w:rsidR="00EB329E">
              <w:rPr>
                <w:rFonts w:ascii="Arial" w:eastAsia="Calibri" w:hAnsi="Arial" w:cs="Arial"/>
                <w:sz w:val="22"/>
                <w:szCs w:val="22"/>
              </w:rPr>
              <w:t>s</w:t>
            </w:r>
            <w:r w:rsidR="00EC6EC7">
              <w:rPr>
                <w:rFonts w:ascii="Arial" w:eastAsia="Calibri" w:hAnsi="Arial" w:cs="Arial"/>
                <w:sz w:val="22"/>
                <w:szCs w:val="22"/>
              </w:rPr>
              <w:t>ation</w:t>
            </w:r>
            <w:proofErr w:type="spellEnd"/>
            <w:r w:rsidR="00EC6EC7">
              <w:rPr>
                <w:rFonts w:ascii="Arial" w:eastAsia="Calibri" w:hAnsi="Arial" w:cs="Arial"/>
                <w:sz w:val="22"/>
                <w:szCs w:val="22"/>
              </w:rPr>
              <w:t xml:space="preserve"> period</w:t>
            </w:r>
            <w:r w:rsidR="006750A6" w:rsidRPr="007A7FB7">
              <w:rPr>
                <w:rFonts w:ascii="Arial" w:eastAsia="Calibri" w:hAnsi="Arial" w:cs="Arial"/>
                <w:sz w:val="22"/>
                <w:szCs w:val="22"/>
              </w:rPr>
              <w:t xml:space="preserve"> for </w:t>
            </w:r>
            <w:r w:rsidR="0014060D">
              <w:rPr>
                <w:rFonts w:ascii="Arial" w:eastAsia="Calibri" w:hAnsi="Arial" w:cs="Arial"/>
                <w:sz w:val="22"/>
                <w:szCs w:val="22"/>
              </w:rPr>
              <w:t>a contract of this size and nature</w:t>
            </w:r>
            <w:r w:rsidR="00300C97">
              <w:rPr>
                <w:rFonts w:ascii="Arial" w:eastAsia="Calibri" w:hAnsi="Arial" w:cs="Arial"/>
                <w:sz w:val="22"/>
                <w:szCs w:val="22"/>
              </w:rPr>
              <w:t>?</w:t>
            </w:r>
            <w:r w:rsidR="006750A6" w:rsidRPr="007A7FB7">
              <w:rPr>
                <w:rFonts w:ascii="Arial" w:eastAsia="Calibri" w:hAnsi="Arial" w:cs="Arial"/>
                <w:sz w:val="22"/>
                <w:szCs w:val="22"/>
              </w:rPr>
              <w:t xml:space="preserve"> </w:t>
            </w:r>
            <w:r w:rsidR="00300C97">
              <w:rPr>
                <w:rFonts w:ascii="Arial" w:eastAsia="Calibri" w:hAnsi="Arial" w:cs="Arial"/>
                <w:sz w:val="22"/>
                <w:szCs w:val="22"/>
              </w:rPr>
              <w:t xml:space="preserve"> In your response consider</w:t>
            </w:r>
            <w:r w:rsidR="006750A6" w:rsidRPr="007A7FB7">
              <w:rPr>
                <w:rFonts w:ascii="Arial" w:eastAsia="Calibri" w:hAnsi="Arial" w:cs="Arial"/>
                <w:sz w:val="22"/>
                <w:szCs w:val="22"/>
              </w:rPr>
              <w:t xml:space="preserve"> staffing, </w:t>
            </w:r>
            <w:r w:rsidR="00400924">
              <w:rPr>
                <w:rFonts w:ascii="Arial" w:eastAsia="Calibri" w:hAnsi="Arial" w:cs="Arial"/>
                <w:sz w:val="22"/>
                <w:szCs w:val="22"/>
              </w:rPr>
              <w:t xml:space="preserve">vehicle lease / buy lead-times, </w:t>
            </w:r>
            <w:r w:rsidR="006750A6" w:rsidRPr="007A7FB7">
              <w:rPr>
                <w:rFonts w:ascii="Arial" w:eastAsia="Calibri" w:hAnsi="Arial" w:cs="Arial"/>
                <w:sz w:val="22"/>
                <w:szCs w:val="22"/>
              </w:rPr>
              <w:t>equipment requirements, etc.</w:t>
            </w:r>
          </w:p>
        </w:tc>
      </w:tr>
      <w:tr w:rsidR="00624DD5" w:rsidRPr="007A7FB7" w14:paraId="27EF8FA4" w14:textId="77777777" w:rsidTr="007B1D95">
        <w:trPr>
          <w:trHeight w:hRule="exact" w:val="1697"/>
        </w:trPr>
        <w:tc>
          <w:tcPr>
            <w:tcW w:w="9174" w:type="dxa"/>
            <w:gridSpan w:val="2"/>
            <w:vMerge w:val="restart"/>
            <w:tcBorders>
              <w:top w:val="single" w:sz="6" w:space="0" w:color="000000"/>
              <w:left w:val="single" w:sz="6" w:space="0" w:color="000000"/>
              <w:bottom w:val="single" w:sz="6" w:space="0" w:color="000000"/>
              <w:right w:val="single" w:sz="6" w:space="0" w:color="000000"/>
            </w:tcBorders>
          </w:tcPr>
          <w:p w14:paraId="005715E5" w14:textId="7BC8FB6F" w:rsidR="00624DD5" w:rsidRPr="007A7FB7" w:rsidRDefault="00624DD5" w:rsidP="0002703E">
            <w:pPr>
              <w:ind w:left="102"/>
              <w:rPr>
                <w:rFonts w:ascii="Arial" w:eastAsia="Calibri" w:hAnsi="Arial" w:cs="Arial"/>
                <w:sz w:val="22"/>
                <w:szCs w:val="22"/>
              </w:rPr>
            </w:pPr>
          </w:p>
        </w:tc>
      </w:tr>
      <w:tr w:rsidR="00D02102" w:rsidRPr="007A7FB7" w14:paraId="59BF2520" w14:textId="77777777" w:rsidTr="007B1D95">
        <w:trPr>
          <w:trHeight w:hRule="exact" w:val="1697"/>
        </w:trPr>
        <w:tc>
          <w:tcPr>
            <w:tcW w:w="9174" w:type="dxa"/>
            <w:gridSpan w:val="2"/>
            <w:vMerge/>
            <w:tcBorders>
              <w:top w:val="single" w:sz="6" w:space="0" w:color="000000"/>
              <w:left w:val="single" w:sz="6" w:space="0" w:color="000000"/>
              <w:bottom w:val="single" w:sz="6" w:space="0" w:color="000000"/>
              <w:right w:val="single" w:sz="6" w:space="0" w:color="000000"/>
            </w:tcBorders>
          </w:tcPr>
          <w:p w14:paraId="2C5BD31F" w14:textId="77777777" w:rsidR="00D02102" w:rsidRPr="007A7FB7" w:rsidRDefault="00D02102" w:rsidP="0002703E">
            <w:pPr>
              <w:ind w:left="102"/>
              <w:rPr>
                <w:rFonts w:ascii="Arial" w:eastAsia="Calibri" w:hAnsi="Arial" w:cs="Arial"/>
                <w:sz w:val="22"/>
                <w:szCs w:val="22"/>
              </w:rPr>
            </w:pPr>
          </w:p>
        </w:tc>
      </w:tr>
      <w:tr w:rsidR="00D02102" w:rsidRPr="007A7FB7" w14:paraId="76FCDD7E" w14:textId="77777777" w:rsidTr="007B1D95">
        <w:trPr>
          <w:trHeight w:hRule="exact" w:val="1697"/>
        </w:trPr>
        <w:tc>
          <w:tcPr>
            <w:tcW w:w="9174" w:type="dxa"/>
            <w:gridSpan w:val="2"/>
            <w:vMerge/>
            <w:tcBorders>
              <w:top w:val="single" w:sz="6" w:space="0" w:color="000000"/>
              <w:left w:val="single" w:sz="6" w:space="0" w:color="000000"/>
              <w:bottom w:val="single" w:sz="6" w:space="0" w:color="000000"/>
              <w:right w:val="single" w:sz="6" w:space="0" w:color="000000"/>
            </w:tcBorders>
          </w:tcPr>
          <w:p w14:paraId="59178958" w14:textId="77777777" w:rsidR="00D02102" w:rsidRPr="007A7FB7" w:rsidRDefault="00D02102" w:rsidP="0002703E">
            <w:pPr>
              <w:ind w:left="102"/>
              <w:rPr>
                <w:rFonts w:ascii="Arial" w:eastAsia="Calibri" w:hAnsi="Arial" w:cs="Arial"/>
                <w:sz w:val="22"/>
                <w:szCs w:val="22"/>
              </w:rPr>
            </w:pPr>
          </w:p>
        </w:tc>
      </w:tr>
      <w:tr w:rsidR="00624DD5" w:rsidRPr="00E24B82" w14:paraId="6B0451AA" w14:textId="77777777" w:rsidTr="007B1D95">
        <w:trPr>
          <w:trHeight w:hRule="exact" w:val="334"/>
        </w:trPr>
        <w:tc>
          <w:tcPr>
            <w:tcW w:w="9174" w:type="dxa"/>
            <w:gridSpan w:val="2"/>
            <w:vMerge/>
            <w:tcBorders>
              <w:top w:val="single" w:sz="6" w:space="0" w:color="000000"/>
              <w:left w:val="single" w:sz="6" w:space="0" w:color="000000"/>
              <w:bottom w:val="single" w:sz="6" w:space="0" w:color="000000"/>
              <w:right w:val="single" w:sz="6" w:space="0" w:color="000000"/>
            </w:tcBorders>
          </w:tcPr>
          <w:p w14:paraId="2C6648D1" w14:textId="77777777" w:rsidR="00624DD5" w:rsidRPr="00E24B82" w:rsidRDefault="00624DD5" w:rsidP="0002703E">
            <w:pPr>
              <w:rPr>
                <w:rFonts w:ascii="Arial" w:hAnsi="Arial" w:cs="Arial"/>
                <w:sz w:val="22"/>
                <w:szCs w:val="22"/>
              </w:rPr>
            </w:pPr>
          </w:p>
        </w:tc>
      </w:tr>
      <w:tr w:rsidR="00624DD5" w:rsidRPr="00E24B82" w14:paraId="1A05D32A" w14:textId="77777777" w:rsidTr="007B1D95">
        <w:trPr>
          <w:trHeight w:hRule="exact" w:val="1227"/>
        </w:trPr>
        <w:tc>
          <w:tcPr>
            <w:tcW w:w="9174" w:type="dxa"/>
            <w:gridSpan w:val="2"/>
            <w:vMerge/>
            <w:tcBorders>
              <w:top w:val="single" w:sz="6" w:space="0" w:color="000000"/>
              <w:left w:val="single" w:sz="6" w:space="0" w:color="000000"/>
              <w:bottom w:val="single" w:sz="6" w:space="0" w:color="000000"/>
              <w:right w:val="single" w:sz="6" w:space="0" w:color="000000"/>
            </w:tcBorders>
          </w:tcPr>
          <w:p w14:paraId="2CECF87E" w14:textId="77777777" w:rsidR="00624DD5" w:rsidRPr="00E24B82" w:rsidRDefault="00624DD5" w:rsidP="0002703E">
            <w:pPr>
              <w:rPr>
                <w:rFonts w:ascii="Arial" w:hAnsi="Arial" w:cs="Arial"/>
                <w:sz w:val="22"/>
                <w:szCs w:val="22"/>
              </w:rPr>
            </w:pPr>
          </w:p>
        </w:tc>
      </w:tr>
    </w:tbl>
    <w:p w14:paraId="6C82C07B" w14:textId="77777777" w:rsidR="00624DD5" w:rsidRPr="00E24B82" w:rsidRDefault="00624DD5" w:rsidP="00624DD5">
      <w:pPr>
        <w:rPr>
          <w:rFonts w:ascii="Arial" w:hAnsi="Arial" w:cs="Arial"/>
          <w:sz w:val="22"/>
          <w:szCs w:val="22"/>
        </w:rPr>
        <w:sectPr w:rsidR="00624DD5" w:rsidRPr="00E24B82">
          <w:pgSz w:w="11920" w:h="16840"/>
          <w:pgMar w:top="340" w:right="0" w:bottom="280" w:left="0" w:header="147" w:footer="0" w:gutter="0"/>
          <w:cols w:space="720"/>
        </w:sectPr>
      </w:pPr>
    </w:p>
    <w:p w14:paraId="6F1F20CC" w14:textId="77777777" w:rsidR="00624DD5" w:rsidRPr="00E24B82" w:rsidRDefault="00624DD5" w:rsidP="00624DD5">
      <w:pPr>
        <w:spacing w:before="4" w:line="100" w:lineRule="exact"/>
        <w:rPr>
          <w:rFonts w:ascii="Arial" w:hAnsi="Arial" w:cs="Arial"/>
          <w:sz w:val="22"/>
          <w:szCs w:val="22"/>
        </w:rPr>
      </w:pPr>
    </w:p>
    <w:p w14:paraId="183A2487" w14:textId="77777777" w:rsidR="00624DD5" w:rsidRPr="00E24B82" w:rsidRDefault="00624DD5" w:rsidP="00624DD5">
      <w:pPr>
        <w:spacing w:line="200" w:lineRule="exact"/>
        <w:rPr>
          <w:rFonts w:ascii="Arial" w:hAnsi="Arial" w:cs="Arial"/>
          <w:sz w:val="22"/>
          <w:szCs w:val="22"/>
        </w:rPr>
      </w:pPr>
    </w:p>
    <w:p w14:paraId="0998109C" w14:textId="77777777" w:rsidR="00624DD5" w:rsidRPr="00E24B82" w:rsidRDefault="00624DD5" w:rsidP="00624DD5">
      <w:pPr>
        <w:spacing w:line="200" w:lineRule="exact"/>
        <w:rPr>
          <w:rFonts w:ascii="Arial" w:hAnsi="Arial" w:cs="Arial"/>
          <w:sz w:val="22"/>
          <w:szCs w:val="22"/>
        </w:rPr>
      </w:pPr>
    </w:p>
    <w:p w14:paraId="0DFB7BBF" w14:textId="77777777" w:rsidR="00624DD5" w:rsidRDefault="00624DD5" w:rsidP="00624DD5">
      <w:pPr>
        <w:spacing w:line="200" w:lineRule="exact"/>
        <w:rPr>
          <w:rFonts w:ascii="Arial" w:hAnsi="Arial" w:cs="Arial"/>
          <w:sz w:val="22"/>
          <w:szCs w:val="22"/>
        </w:rPr>
      </w:pPr>
    </w:p>
    <w:p w14:paraId="00379D9A" w14:textId="77777777" w:rsidR="00773B90" w:rsidRPr="00E24B82" w:rsidRDefault="00773B90" w:rsidP="00624DD5">
      <w:pPr>
        <w:spacing w:line="200" w:lineRule="exact"/>
        <w:rPr>
          <w:rFonts w:ascii="Arial" w:hAnsi="Arial" w:cs="Arial"/>
          <w:sz w:val="22"/>
          <w:szCs w:val="22"/>
        </w:rPr>
      </w:pPr>
    </w:p>
    <w:p w14:paraId="03C71652" w14:textId="77777777" w:rsidR="00624DD5" w:rsidRPr="00E24B82" w:rsidRDefault="00624DD5" w:rsidP="00624DD5">
      <w:pPr>
        <w:spacing w:line="200" w:lineRule="exact"/>
        <w:rPr>
          <w:rFonts w:ascii="Arial" w:hAnsi="Arial" w:cs="Arial"/>
          <w:sz w:val="22"/>
          <w:szCs w:val="22"/>
        </w:rPr>
      </w:pPr>
    </w:p>
    <w:tbl>
      <w:tblPr>
        <w:tblW w:w="0" w:type="auto"/>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9"/>
        <w:gridCol w:w="17"/>
        <w:gridCol w:w="44"/>
        <w:gridCol w:w="8769"/>
      </w:tblGrid>
      <w:tr w:rsidR="00624DD5" w:rsidRPr="00E24B82" w14:paraId="4C0D7445" w14:textId="77777777" w:rsidTr="002C34D0">
        <w:trPr>
          <w:trHeight w:hRule="exact" w:val="1033"/>
        </w:trPr>
        <w:tc>
          <w:tcPr>
            <w:tcW w:w="789" w:type="dxa"/>
            <w:shd w:val="clear" w:color="auto" w:fill="ECECEC"/>
          </w:tcPr>
          <w:p w14:paraId="07B009A8" w14:textId="77777777" w:rsidR="00624DD5" w:rsidRPr="00E24B82" w:rsidRDefault="00624DD5" w:rsidP="0002703E">
            <w:pPr>
              <w:spacing w:line="260" w:lineRule="exact"/>
              <w:ind w:left="78"/>
              <w:rPr>
                <w:rFonts w:ascii="Arial" w:eastAsia="Calibri" w:hAnsi="Arial" w:cs="Arial"/>
                <w:sz w:val="22"/>
                <w:szCs w:val="22"/>
              </w:rPr>
            </w:pPr>
            <w:r w:rsidRPr="00E24B82">
              <w:rPr>
                <w:rFonts w:ascii="Arial" w:eastAsia="Calibri" w:hAnsi="Arial" w:cs="Arial"/>
                <w:spacing w:val="1"/>
                <w:sz w:val="22"/>
                <w:szCs w:val="22"/>
              </w:rPr>
              <w:t>3.</w:t>
            </w:r>
          </w:p>
        </w:tc>
        <w:tc>
          <w:tcPr>
            <w:tcW w:w="8830" w:type="dxa"/>
            <w:gridSpan w:val="3"/>
            <w:shd w:val="clear" w:color="auto" w:fill="ECECEC"/>
          </w:tcPr>
          <w:p w14:paraId="15222060" w14:textId="180F3986" w:rsidR="00742A42" w:rsidRPr="00742A42" w:rsidRDefault="00C82893" w:rsidP="00742A42">
            <w:pPr>
              <w:spacing w:line="260" w:lineRule="exact"/>
              <w:rPr>
                <w:rFonts w:ascii="Arial" w:eastAsia="Calibri" w:hAnsi="Arial" w:cs="Arial"/>
                <w:sz w:val="22"/>
                <w:szCs w:val="22"/>
                <w:lang w:val="en-GB"/>
              </w:rPr>
            </w:pPr>
            <w:r w:rsidRPr="00BA5606">
              <w:rPr>
                <w:rFonts w:ascii="Arial" w:eastAsia="Calibri" w:hAnsi="Arial" w:cs="Arial"/>
                <w:b/>
                <w:bCs/>
                <w:sz w:val="22"/>
                <w:szCs w:val="22"/>
                <w:lang w:val="en-GB"/>
              </w:rPr>
              <w:t>MOBILISATION</w:t>
            </w:r>
            <w:r w:rsidR="00BA5606">
              <w:rPr>
                <w:rFonts w:ascii="Arial" w:eastAsia="Calibri" w:hAnsi="Arial" w:cs="Arial"/>
                <w:sz w:val="22"/>
                <w:szCs w:val="22"/>
                <w:lang w:val="en-GB"/>
              </w:rPr>
              <w:t>:</w:t>
            </w:r>
            <w:r>
              <w:rPr>
                <w:rFonts w:ascii="Arial" w:eastAsia="Calibri" w:hAnsi="Arial" w:cs="Arial"/>
                <w:sz w:val="22"/>
                <w:szCs w:val="22"/>
                <w:lang w:val="en-GB"/>
              </w:rPr>
              <w:t xml:space="preserve"> </w:t>
            </w:r>
            <w:r w:rsidR="00A0556D">
              <w:rPr>
                <w:rFonts w:ascii="Arial" w:eastAsia="Calibri" w:hAnsi="Arial" w:cs="Arial"/>
                <w:sz w:val="22"/>
                <w:szCs w:val="22"/>
                <w:lang w:val="en-GB"/>
              </w:rPr>
              <w:t>The authorities are interested in carbon footprints. With this in mind, p</w:t>
            </w:r>
            <w:r w:rsidR="00742A42" w:rsidRPr="00742A42">
              <w:rPr>
                <w:rFonts w:ascii="Arial" w:eastAsia="Calibri" w:hAnsi="Arial" w:cs="Arial"/>
                <w:sz w:val="22"/>
                <w:szCs w:val="22"/>
                <w:lang w:val="en-GB"/>
              </w:rPr>
              <w:t>lease detail the types of vehicles</w:t>
            </w:r>
            <w:r w:rsidR="005A1B0C">
              <w:rPr>
                <w:rFonts w:ascii="Arial" w:eastAsia="Calibri" w:hAnsi="Arial" w:cs="Arial"/>
                <w:sz w:val="22"/>
                <w:szCs w:val="22"/>
                <w:lang w:val="en-GB"/>
              </w:rPr>
              <w:t xml:space="preserve">, machinery </w:t>
            </w:r>
            <w:r w:rsidR="00742A42" w:rsidRPr="00742A42">
              <w:rPr>
                <w:rFonts w:ascii="Arial" w:eastAsia="Calibri" w:hAnsi="Arial" w:cs="Arial"/>
                <w:sz w:val="22"/>
                <w:szCs w:val="22"/>
                <w:lang w:val="en-GB"/>
              </w:rPr>
              <w:t xml:space="preserve">and equipment that your organisation would </w:t>
            </w:r>
            <w:r w:rsidR="00A0556D">
              <w:rPr>
                <w:rFonts w:ascii="Arial" w:eastAsia="Calibri" w:hAnsi="Arial" w:cs="Arial"/>
                <w:sz w:val="22"/>
                <w:szCs w:val="22"/>
                <w:lang w:val="en-GB"/>
              </w:rPr>
              <w:t>use on</w:t>
            </w:r>
            <w:r w:rsidR="00742A42" w:rsidRPr="00742A42">
              <w:rPr>
                <w:rFonts w:ascii="Arial" w:eastAsia="Calibri" w:hAnsi="Arial" w:cs="Arial"/>
                <w:sz w:val="22"/>
                <w:szCs w:val="22"/>
                <w:lang w:val="en-GB"/>
              </w:rPr>
              <w:t xml:space="preserve"> a contract for the London Boroughs of Wandsworth and / or Richmond.</w:t>
            </w:r>
          </w:p>
          <w:p w14:paraId="076F188C" w14:textId="2E4D3FCF" w:rsidR="00624DD5" w:rsidRPr="00E24B82" w:rsidRDefault="00624DD5" w:rsidP="0002703E">
            <w:pPr>
              <w:spacing w:line="260" w:lineRule="exact"/>
              <w:ind w:left="100"/>
              <w:rPr>
                <w:rFonts w:ascii="Arial" w:eastAsia="Calibri" w:hAnsi="Arial" w:cs="Arial"/>
                <w:sz w:val="22"/>
                <w:szCs w:val="22"/>
              </w:rPr>
            </w:pPr>
          </w:p>
        </w:tc>
      </w:tr>
      <w:tr w:rsidR="00624DD5" w:rsidRPr="00E24B82" w14:paraId="1F50ED19" w14:textId="77777777" w:rsidTr="001D6022">
        <w:trPr>
          <w:trHeight w:hRule="exact" w:val="1168"/>
        </w:trPr>
        <w:tc>
          <w:tcPr>
            <w:tcW w:w="9619" w:type="dxa"/>
            <w:gridSpan w:val="4"/>
            <w:vMerge w:val="restart"/>
          </w:tcPr>
          <w:p w14:paraId="3B326ADC" w14:textId="77777777" w:rsidR="00624DD5" w:rsidRPr="00E24B82" w:rsidRDefault="00624DD5" w:rsidP="0002703E">
            <w:pPr>
              <w:spacing w:before="3" w:line="260" w:lineRule="exact"/>
              <w:rPr>
                <w:rFonts w:ascii="Arial" w:hAnsi="Arial" w:cs="Arial"/>
                <w:sz w:val="22"/>
                <w:szCs w:val="22"/>
              </w:rPr>
            </w:pPr>
          </w:p>
          <w:p w14:paraId="4235A6E8" w14:textId="02C29B4C" w:rsidR="00624DD5" w:rsidRPr="00E24B82" w:rsidRDefault="00624DD5" w:rsidP="0002703E">
            <w:pPr>
              <w:spacing w:before="4"/>
              <w:ind w:left="462"/>
              <w:rPr>
                <w:rFonts w:ascii="Arial" w:eastAsia="Calibri" w:hAnsi="Arial" w:cs="Arial"/>
                <w:sz w:val="22"/>
                <w:szCs w:val="22"/>
              </w:rPr>
            </w:pPr>
          </w:p>
        </w:tc>
      </w:tr>
      <w:tr w:rsidR="00624DD5" w:rsidRPr="00E24B82" w14:paraId="0A6534CC" w14:textId="77777777" w:rsidTr="001D6022">
        <w:trPr>
          <w:trHeight w:hRule="exact" w:val="2996"/>
        </w:trPr>
        <w:tc>
          <w:tcPr>
            <w:tcW w:w="9619" w:type="dxa"/>
            <w:gridSpan w:val="4"/>
            <w:vMerge/>
            <w:tcBorders>
              <w:bottom w:val="single" w:sz="6" w:space="0" w:color="000000"/>
            </w:tcBorders>
          </w:tcPr>
          <w:p w14:paraId="7EA49140" w14:textId="77777777" w:rsidR="00624DD5" w:rsidRPr="00E24B82" w:rsidRDefault="00624DD5" w:rsidP="0002703E">
            <w:pPr>
              <w:rPr>
                <w:rFonts w:ascii="Arial" w:hAnsi="Arial" w:cs="Arial"/>
                <w:sz w:val="22"/>
                <w:szCs w:val="22"/>
              </w:rPr>
            </w:pPr>
          </w:p>
        </w:tc>
      </w:tr>
      <w:tr w:rsidR="00D768FB" w:rsidRPr="00E24B82" w14:paraId="536FBB98" w14:textId="77777777" w:rsidTr="001D6022">
        <w:trPr>
          <w:trHeight w:hRule="exact" w:val="947"/>
        </w:trPr>
        <w:tc>
          <w:tcPr>
            <w:tcW w:w="806" w:type="dxa"/>
            <w:gridSpan w:val="2"/>
            <w:shd w:val="clear" w:color="auto" w:fill="D9D9D9" w:themeFill="background1" w:themeFillShade="D9"/>
          </w:tcPr>
          <w:p w14:paraId="0225A72F" w14:textId="32B47A79" w:rsidR="00D768FB" w:rsidRPr="00E24B82" w:rsidRDefault="00D768FB" w:rsidP="0002703E">
            <w:pPr>
              <w:rPr>
                <w:rFonts w:ascii="Arial" w:hAnsi="Arial" w:cs="Arial"/>
                <w:sz w:val="22"/>
                <w:szCs w:val="22"/>
              </w:rPr>
            </w:pPr>
            <w:r>
              <w:rPr>
                <w:rFonts w:ascii="Arial" w:hAnsi="Arial" w:cs="Arial"/>
                <w:sz w:val="22"/>
                <w:szCs w:val="22"/>
              </w:rPr>
              <w:t>4.</w:t>
            </w:r>
          </w:p>
        </w:tc>
        <w:tc>
          <w:tcPr>
            <w:tcW w:w="8813" w:type="dxa"/>
            <w:gridSpan w:val="2"/>
            <w:shd w:val="clear" w:color="auto" w:fill="D9D9D9" w:themeFill="background1" w:themeFillShade="D9"/>
          </w:tcPr>
          <w:p w14:paraId="53ADF3D3" w14:textId="0894FE65" w:rsidR="00D768FB" w:rsidRPr="00D768FB" w:rsidRDefault="00D768FB" w:rsidP="0002703E">
            <w:pPr>
              <w:rPr>
                <w:rFonts w:ascii="Arial" w:hAnsi="Arial" w:cs="Arial"/>
                <w:b/>
                <w:bCs/>
                <w:sz w:val="22"/>
                <w:szCs w:val="22"/>
              </w:rPr>
            </w:pPr>
            <w:r w:rsidRPr="00D768FB">
              <w:rPr>
                <w:rFonts w:ascii="Arial" w:hAnsi="Arial" w:cs="Arial"/>
                <w:b/>
                <w:bCs/>
                <w:sz w:val="22"/>
                <w:szCs w:val="22"/>
              </w:rPr>
              <w:t xml:space="preserve">MOBILISATION COSTS: </w:t>
            </w:r>
            <w:r w:rsidR="004B1469" w:rsidRPr="00DC1877">
              <w:rPr>
                <w:rFonts w:ascii="Arial" w:hAnsi="Arial" w:cs="Arial"/>
                <w:sz w:val="22"/>
                <w:szCs w:val="22"/>
              </w:rPr>
              <w:t xml:space="preserve"> The authorities </w:t>
            </w:r>
            <w:r w:rsidR="004B1469">
              <w:rPr>
                <w:rFonts w:ascii="Arial" w:hAnsi="Arial" w:cs="Arial"/>
                <w:sz w:val="22"/>
                <w:szCs w:val="22"/>
              </w:rPr>
              <w:t>wish to understand the level of upfront investment required for contracts of this nature</w:t>
            </w:r>
            <w:r w:rsidR="00DC1877">
              <w:rPr>
                <w:rFonts w:ascii="Arial" w:hAnsi="Arial" w:cs="Arial"/>
                <w:sz w:val="22"/>
                <w:szCs w:val="22"/>
              </w:rPr>
              <w:t>, e.g. machinery</w:t>
            </w:r>
            <w:r w:rsidR="00C1591E">
              <w:rPr>
                <w:rFonts w:ascii="Arial" w:hAnsi="Arial" w:cs="Arial"/>
                <w:sz w:val="22"/>
                <w:szCs w:val="22"/>
              </w:rPr>
              <w:t xml:space="preserve"> and</w:t>
            </w:r>
            <w:r w:rsidR="00DC1877">
              <w:rPr>
                <w:rFonts w:ascii="Arial" w:hAnsi="Arial" w:cs="Arial"/>
                <w:sz w:val="22"/>
                <w:szCs w:val="22"/>
              </w:rPr>
              <w:t xml:space="preserve"> equipment</w:t>
            </w:r>
            <w:r w:rsidR="004B1469">
              <w:rPr>
                <w:rFonts w:ascii="Arial" w:hAnsi="Arial" w:cs="Arial"/>
                <w:sz w:val="22"/>
                <w:szCs w:val="22"/>
              </w:rPr>
              <w:t xml:space="preserve">. </w:t>
            </w:r>
            <w:r w:rsidR="001C7F41">
              <w:rPr>
                <w:rFonts w:ascii="Arial" w:hAnsi="Arial" w:cs="Arial"/>
                <w:sz w:val="22"/>
                <w:szCs w:val="22"/>
              </w:rPr>
              <w:t>Please provide details</w:t>
            </w:r>
            <w:r w:rsidR="00F76ED0">
              <w:rPr>
                <w:rFonts w:ascii="Arial" w:hAnsi="Arial" w:cs="Arial"/>
                <w:sz w:val="22"/>
                <w:szCs w:val="22"/>
              </w:rPr>
              <w:t xml:space="preserve"> to inform the authorities as they refine the specification.</w:t>
            </w:r>
          </w:p>
        </w:tc>
      </w:tr>
      <w:tr w:rsidR="00D768FB" w:rsidRPr="00E24B82" w14:paraId="3C56CA4C" w14:textId="77777777" w:rsidTr="001D6022">
        <w:trPr>
          <w:trHeight w:hRule="exact" w:val="8319"/>
        </w:trPr>
        <w:tc>
          <w:tcPr>
            <w:tcW w:w="9619" w:type="dxa"/>
            <w:gridSpan w:val="4"/>
          </w:tcPr>
          <w:p w14:paraId="6A8A9CB1" w14:textId="77777777" w:rsidR="00D768FB" w:rsidRDefault="00D768FB" w:rsidP="0002703E">
            <w:pPr>
              <w:rPr>
                <w:rFonts w:ascii="Arial" w:hAnsi="Arial" w:cs="Arial"/>
                <w:sz w:val="22"/>
                <w:szCs w:val="22"/>
              </w:rPr>
            </w:pPr>
          </w:p>
          <w:p w14:paraId="7BB07A75" w14:textId="77777777" w:rsidR="00DC6261" w:rsidRPr="00E24B82" w:rsidRDefault="00DC6261" w:rsidP="0002703E">
            <w:pPr>
              <w:rPr>
                <w:rFonts w:ascii="Arial" w:hAnsi="Arial" w:cs="Arial"/>
                <w:sz w:val="22"/>
                <w:szCs w:val="22"/>
              </w:rPr>
            </w:pPr>
          </w:p>
        </w:tc>
      </w:tr>
      <w:tr w:rsidR="00624DD5" w:rsidRPr="00E24B82" w14:paraId="2154A9B0" w14:textId="77777777" w:rsidTr="001D6022">
        <w:trPr>
          <w:trHeight w:hRule="exact" w:val="791"/>
        </w:trPr>
        <w:tc>
          <w:tcPr>
            <w:tcW w:w="789" w:type="dxa"/>
            <w:shd w:val="clear" w:color="auto" w:fill="ECECEC"/>
          </w:tcPr>
          <w:p w14:paraId="67A722FD" w14:textId="36AA6FB8" w:rsidR="00624DD5" w:rsidRPr="00E24B82" w:rsidRDefault="00D768FB" w:rsidP="0002703E">
            <w:pPr>
              <w:spacing w:line="260" w:lineRule="exact"/>
              <w:ind w:left="78"/>
              <w:rPr>
                <w:rFonts w:ascii="Arial" w:eastAsia="Calibri" w:hAnsi="Arial" w:cs="Arial"/>
                <w:sz w:val="22"/>
                <w:szCs w:val="22"/>
              </w:rPr>
            </w:pPr>
            <w:r>
              <w:rPr>
                <w:rFonts w:ascii="Arial" w:eastAsia="Calibri" w:hAnsi="Arial" w:cs="Arial"/>
                <w:spacing w:val="1"/>
                <w:sz w:val="22"/>
                <w:szCs w:val="22"/>
              </w:rPr>
              <w:lastRenderedPageBreak/>
              <w:t>5</w:t>
            </w:r>
            <w:r w:rsidR="00624DD5" w:rsidRPr="00E24B82">
              <w:rPr>
                <w:rFonts w:ascii="Arial" w:eastAsia="Calibri" w:hAnsi="Arial" w:cs="Arial"/>
                <w:spacing w:val="1"/>
                <w:sz w:val="22"/>
                <w:szCs w:val="22"/>
              </w:rPr>
              <w:t>.</w:t>
            </w:r>
          </w:p>
        </w:tc>
        <w:tc>
          <w:tcPr>
            <w:tcW w:w="8830" w:type="dxa"/>
            <w:gridSpan w:val="3"/>
            <w:shd w:val="clear" w:color="auto" w:fill="ECECEC"/>
          </w:tcPr>
          <w:p w14:paraId="6FC351F2" w14:textId="4BDAB7FB" w:rsidR="003C51A6" w:rsidRPr="003C51A6" w:rsidRDefault="00C82893" w:rsidP="003C51A6">
            <w:pPr>
              <w:rPr>
                <w:rFonts w:ascii="Arial" w:eastAsia="Calibri" w:hAnsi="Arial" w:cs="Arial"/>
                <w:sz w:val="22"/>
                <w:szCs w:val="22"/>
                <w:lang w:val="en-GB"/>
              </w:rPr>
            </w:pPr>
            <w:r w:rsidRPr="00BA5606">
              <w:rPr>
                <w:rFonts w:ascii="Arial" w:eastAsia="Calibri" w:hAnsi="Arial" w:cs="Arial"/>
                <w:b/>
                <w:bCs/>
                <w:sz w:val="22"/>
                <w:szCs w:val="22"/>
                <w:lang w:val="en-GB"/>
              </w:rPr>
              <w:t>TENDER VALUE:</w:t>
            </w:r>
            <w:r>
              <w:rPr>
                <w:rFonts w:ascii="Arial" w:eastAsia="Calibri" w:hAnsi="Arial" w:cs="Arial"/>
                <w:sz w:val="22"/>
                <w:szCs w:val="22"/>
                <w:lang w:val="en-GB"/>
              </w:rPr>
              <w:t xml:space="preserve"> </w:t>
            </w:r>
            <w:r w:rsidR="00142206">
              <w:rPr>
                <w:rFonts w:ascii="Arial" w:eastAsia="Calibri" w:hAnsi="Arial" w:cs="Arial"/>
                <w:sz w:val="22"/>
                <w:szCs w:val="22"/>
                <w:lang w:val="en-GB"/>
              </w:rPr>
              <w:t>Should the contract</w:t>
            </w:r>
            <w:r w:rsidR="00C0148D">
              <w:rPr>
                <w:rFonts w:ascii="Arial" w:eastAsia="Calibri" w:hAnsi="Arial" w:cs="Arial"/>
                <w:sz w:val="22"/>
                <w:szCs w:val="22"/>
                <w:lang w:val="en-GB"/>
              </w:rPr>
              <w:t>(s)</w:t>
            </w:r>
            <w:r w:rsidR="00142206">
              <w:rPr>
                <w:rFonts w:ascii="Arial" w:eastAsia="Calibri" w:hAnsi="Arial" w:cs="Arial"/>
                <w:sz w:val="22"/>
                <w:szCs w:val="22"/>
                <w:lang w:val="en-GB"/>
              </w:rPr>
              <w:t xml:space="preserve"> be of interest to you, would you </w:t>
            </w:r>
            <w:r w:rsidR="00C0148D">
              <w:rPr>
                <w:rFonts w:ascii="Arial" w:eastAsia="Calibri" w:hAnsi="Arial" w:cs="Arial"/>
                <w:sz w:val="22"/>
                <w:szCs w:val="22"/>
                <w:lang w:val="en-GB"/>
              </w:rPr>
              <w:t>tender</w:t>
            </w:r>
            <w:r w:rsidR="00142206">
              <w:rPr>
                <w:rFonts w:ascii="Arial" w:eastAsia="Calibri" w:hAnsi="Arial" w:cs="Arial"/>
                <w:sz w:val="22"/>
                <w:szCs w:val="22"/>
                <w:lang w:val="en-GB"/>
              </w:rPr>
              <w:t xml:space="preserve"> for </w:t>
            </w:r>
            <w:r w:rsidR="00772709">
              <w:rPr>
                <w:rFonts w:ascii="Arial" w:eastAsia="Calibri" w:hAnsi="Arial" w:cs="Arial"/>
                <w:sz w:val="22"/>
                <w:szCs w:val="22"/>
                <w:lang w:val="en-GB"/>
              </w:rPr>
              <w:t xml:space="preserve">all three </w:t>
            </w:r>
            <w:r w:rsidR="00142206">
              <w:rPr>
                <w:rFonts w:ascii="Arial" w:eastAsia="Calibri" w:hAnsi="Arial" w:cs="Arial"/>
                <w:sz w:val="22"/>
                <w:szCs w:val="22"/>
                <w:lang w:val="en-GB"/>
              </w:rPr>
              <w:t xml:space="preserve">lots or </w:t>
            </w:r>
            <w:r w:rsidR="00772709">
              <w:rPr>
                <w:rFonts w:ascii="Arial" w:eastAsia="Calibri" w:hAnsi="Arial" w:cs="Arial"/>
                <w:sz w:val="22"/>
                <w:szCs w:val="22"/>
                <w:lang w:val="en-GB"/>
              </w:rPr>
              <w:t>less</w:t>
            </w:r>
            <w:r w:rsidR="00142206">
              <w:rPr>
                <w:rFonts w:ascii="Arial" w:eastAsia="Calibri" w:hAnsi="Arial" w:cs="Arial"/>
                <w:sz w:val="22"/>
                <w:szCs w:val="22"/>
                <w:lang w:val="en-GB"/>
              </w:rPr>
              <w:t>?</w:t>
            </w:r>
          </w:p>
          <w:p w14:paraId="2E7D8B45" w14:textId="036525BF" w:rsidR="00624DD5" w:rsidRPr="00E24B82" w:rsidRDefault="00624DD5" w:rsidP="0002703E">
            <w:pPr>
              <w:ind w:left="100"/>
              <w:rPr>
                <w:rFonts w:ascii="Arial" w:eastAsia="Calibri" w:hAnsi="Arial" w:cs="Arial"/>
                <w:sz w:val="22"/>
                <w:szCs w:val="22"/>
              </w:rPr>
            </w:pPr>
          </w:p>
        </w:tc>
      </w:tr>
      <w:tr w:rsidR="00624DD5" w:rsidRPr="00E24B82" w14:paraId="651CD6BD" w14:textId="77777777" w:rsidTr="001D6022">
        <w:trPr>
          <w:trHeight w:hRule="exact" w:val="1497"/>
        </w:trPr>
        <w:tc>
          <w:tcPr>
            <w:tcW w:w="9619" w:type="dxa"/>
            <w:gridSpan w:val="4"/>
            <w:vMerge w:val="restart"/>
          </w:tcPr>
          <w:p w14:paraId="47FE93B0" w14:textId="77777777" w:rsidR="00624DD5" w:rsidRPr="00E24B82" w:rsidRDefault="00624DD5" w:rsidP="0002703E">
            <w:pPr>
              <w:spacing w:before="4" w:line="260" w:lineRule="exact"/>
              <w:rPr>
                <w:rFonts w:ascii="Arial" w:hAnsi="Arial" w:cs="Arial"/>
                <w:sz w:val="22"/>
                <w:szCs w:val="22"/>
              </w:rPr>
            </w:pPr>
          </w:p>
          <w:p w14:paraId="2412883B" w14:textId="77777777" w:rsidR="00624CF3" w:rsidRDefault="00624CF3" w:rsidP="001052E5">
            <w:pPr>
              <w:spacing w:before="4"/>
              <w:ind w:left="462"/>
              <w:rPr>
                <w:rFonts w:ascii="Arial" w:eastAsia="Calibri" w:hAnsi="Arial" w:cs="Arial"/>
                <w:sz w:val="22"/>
                <w:szCs w:val="22"/>
              </w:rPr>
            </w:pPr>
          </w:p>
          <w:p w14:paraId="6E7FE894" w14:textId="77777777" w:rsidR="00C9015B" w:rsidRDefault="00C9015B" w:rsidP="001052E5">
            <w:pPr>
              <w:spacing w:before="4"/>
              <w:ind w:left="462"/>
              <w:rPr>
                <w:rFonts w:ascii="Arial" w:eastAsia="Calibri" w:hAnsi="Arial" w:cs="Arial"/>
                <w:sz w:val="22"/>
                <w:szCs w:val="22"/>
              </w:rPr>
            </w:pPr>
          </w:p>
          <w:p w14:paraId="2569C0F9" w14:textId="355A38D0" w:rsidR="00C9015B" w:rsidRPr="00E24B82" w:rsidRDefault="00C9015B" w:rsidP="007B43B2">
            <w:pPr>
              <w:spacing w:before="4"/>
              <w:ind w:left="462"/>
              <w:rPr>
                <w:rFonts w:ascii="Arial" w:eastAsia="Calibri" w:hAnsi="Arial" w:cs="Arial"/>
                <w:sz w:val="22"/>
                <w:szCs w:val="22"/>
              </w:rPr>
            </w:pPr>
          </w:p>
        </w:tc>
      </w:tr>
      <w:tr w:rsidR="00624DD5" w:rsidRPr="00E24B82" w14:paraId="6F6CA914" w14:textId="77777777" w:rsidTr="001D6022">
        <w:trPr>
          <w:trHeight w:hRule="exact" w:val="1641"/>
        </w:trPr>
        <w:tc>
          <w:tcPr>
            <w:tcW w:w="9619" w:type="dxa"/>
            <w:gridSpan w:val="4"/>
            <w:vMerge/>
          </w:tcPr>
          <w:p w14:paraId="1E66F90A" w14:textId="77777777" w:rsidR="00624DD5" w:rsidRPr="00E24B82" w:rsidRDefault="00624DD5" w:rsidP="0002703E">
            <w:pPr>
              <w:rPr>
                <w:rFonts w:ascii="Arial" w:hAnsi="Arial" w:cs="Arial"/>
                <w:sz w:val="22"/>
                <w:szCs w:val="22"/>
              </w:rPr>
            </w:pPr>
          </w:p>
        </w:tc>
      </w:tr>
      <w:tr w:rsidR="00624DD5" w:rsidRPr="00E24B82" w14:paraId="1CB89784" w14:textId="77777777" w:rsidTr="001D6022">
        <w:trPr>
          <w:trHeight w:hRule="exact" w:val="1636"/>
        </w:trPr>
        <w:tc>
          <w:tcPr>
            <w:tcW w:w="9619" w:type="dxa"/>
            <w:gridSpan w:val="4"/>
            <w:vMerge/>
          </w:tcPr>
          <w:p w14:paraId="369F6A2A" w14:textId="77777777" w:rsidR="00624DD5" w:rsidRPr="00E24B82" w:rsidRDefault="00624DD5" w:rsidP="0002703E">
            <w:pPr>
              <w:rPr>
                <w:rFonts w:ascii="Arial" w:hAnsi="Arial" w:cs="Arial"/>
                <w:sz w:val="22"/>
                <w:szCs w:val="22"/>
              </w:rPr>
            </w:pPr>
          </w:p>
        </w:tc>
      </w:tr>
      <w:tr w:rsidR="007C1F02" w:rsidRPr="00E24B82" w14:paraId="25617E55" w14:textId="77777777" w:rsidTr="001D6022">
        <w:trPr>
          <w:trHeight w:hRule="exact" w:val="1636"/>
        </w:trPr>
        <w:tc>
          <w:tcPr>
            <w:tcW w:w="9619" w:type="dxa"/>
            <w:gridSpan w:val="4"/>
            <w:vMerge/>
          </w:tcPr>
          <w:p w14:paraId="6A85AD98" w14:textId="77777777" w:rsidR="007C1F02" w:rsidRPr="00E24B82" w:rsidRDefault="007C1F02" w:rsidP="0002703E">
            <w:pPr>
              <w:rPr>
                <w:rFonts w:ascii="Arial" w:hAnsi="Arial" w:cs="Arial"/>
                <w:sz w:val="22"/>
                <w:szCs w:val="22"/>
              </w:rPr>
            </w:pPr>
          </w:p>
        </w:tc>
      </w:tr>
      <w:tr w:rsidR="00624DD5" w:rsidRPr="00E24B82" w14:paraId="459E2B3F" w14:textId="77777777" w:rsidTr="001D6022">
        <w:trPr>
          <w:trHeight w:hRule="exact" w:val="95"/>
        </w:trPr>
        <w:tc>
          <w:tcPr>
            <w:tcW w:w="9619" w:type="dxa"/>
            <w:gridSpan w:val="4"/>
            <w:vMerge/>
          </w:tcPr>
          <w:p w14:paraId="709956A7" w14:textId="77777777" w:rsidR="00624DD5" w:rsidRPr="00E24B82" w:rsidRDefault="00624DD5" w:rsidP="0002703E">
            <w:pPr>
              <w:rPr>
                <w:rFonts w:ascii="Arial" w:hAnsi="Arial" w:cs="Arial"/>
                <w:sz w:val="22"/>
                <w:szCs w:val="22"/>
              </w:rPr>
            </w:pPr>
          </w:p>
        </w:tc>
      </w:tr>
      <w:tr w:rsidR="007C1F02" w:rsidRPr="00E24B82" w14:paraId="654E1815" w14:textId="77777777" w:rsidTr="001D6022">
        <w:trPr>
          <w:trHeight w:hRule="exact" w:val="832"/>
        </w:trPr>
        <w:tc>
          <w:tcPr>
            <w:tcW w:w="789" w:type="dxa"/>
            <w:tcBorders>
              <w:bottom w:val="single" w:sz="6" w:space="0" w:color="000000"/>
            </w:tcBorders>
            <w:shd w:val="clear" w:color="auto" w:fill="ECECEC"/>
          </w:tcPr>
          <w:p w14:paraId="24A83D5C" w14:textId="7B2038A9" w:rsidR="007C1F02" w:rsidRPr="00E24B82" w:rsidDel="004255C6" w:rsidRDefault="007C1F02" w:rsidP="007C1F02">
            <w:pPr>
              <w:spacing w:line="260" w:lineRule="exact"/>
              <w:ind w:left="78"/>
              <w:rPr>
                <w:rFonts w:ascii="Arial" w:eastAsia="Calibri" w:hAnsi="Arial" w:cs="Arial"/>
                <w:spacing w:val="1"/>
                <w:sz w:val="22"/>
                <w:szCs w:val="22"/>
              </w:rPr>
            </w:pPr>
            <w:r>
              <w:rPr>
                <w:rFonts w:ascii="Arial" w:eastAsia="Calibri" w:hAnsi="Arial" w:cs="Arial"/>
                <w:spacing w:val="1"/>
                <w:sz w:val="22"/>
                <w:szCs w:val="22"/>
              </w:rPr>
              <w:t>6</w:t>
            </w:r>
            <w:r w:rsidRPr="00E24B82">
              <w:rPr>
                <w:rFonts w:ascii="Arial" w:eastAsia="Calibri" w:hAnsi="Arial" w:cs="Arial"/>
                <w:spacing w:val="1"/>
                <w:sz w:val="22"/>
                <w:szCs w:val="22"/>
              </w:rPr>
              <w:t>.</w:t>
            </w:r>
          </w:p>
        </w:tc>
        <w:tc>
          <w:tcPr>
            <w:tcW w:w="8830" w:type="dxa"/>
            <w:gridSpan w:val="3"/>
            <w:tcBorders>
              <w:bottom w:val="single" w:sz="6" w:space="0" w:color="000000"/>
            </w:tcBorders>
            <w:shd w:val="clear" w:color="auto" w:fill="ECECEC"/>
          </w:tcPr>
          <w:p w14:paraId="1E2AA049" w14:textId="5E88B693" w:rsidR="007C1F02" w:rsidRPr="00356113" w:rsidRDefault="007C1F02" w:rsidP="007C1F02">
            <w:pPr>
              <w:spacing w:line="260" w:lineRule="exact"/>
              <w:rPr>
                <w:rFonts w:ascii="Arial" w:eastAsia="Calibri" w:hAnsi="Arial" w:cs="Arial"/>
                <w:sz w:val="22"/>
                <w:szCs w:val="22"/>
                <w:lang w:val="en-GB"/>
              </w:rPr>
            </w:pPr>
            <w:r w:rsidRPr="00BA5606">
              <w:rPr>
                <w:rFonts w:ascii="Arial" w:eastAsia="Calibri" w:hAnsi="Arial" w:cs="Arial"/>
                <w:b/>
                <w:bCs/>
                <w:sz w:val="22"/>
                <w:szCs w:val="22"/>
                <w:lang w:val="en-GB"/>
              </w:rPr>
              <w:t>STAFFING</w:t>
            </w:r>
            <w:r w:rsidR="00EF5B42">
              <w:rPr>
                <w:rFonts w:ascii="Arial" w:eastAsia="Calibri" w:hAnsi="Arial" w:cs="Arial"/>
                <w:b/>
                <w:bCs/>
                <w:sz w:val="22"/>
                <w:szCs w:val="22"/>
                <w:lang w:val="en-GB"/>
              </w:rPr>
              <w:t xml:space="preserve"> NUMBERS</w:t>
            </w:r>
            <w:r w:rsidRPr="00BA5606">
              <w:rPr>
                <w:rFonts w:ascii="Arial" w:eastAsia="Calibri" w:hAnsi="Arial" w:cs="Arial"/>
                <w:b/>
                <w:bCs/>
                <w:sz w:val="22"/>
                <w:szCs w:val="22"/>
                <w:lang w:val="en-GB"/>
              </w:rPr>
              <w:t>:</w:t>
            </w:r>
            <w:r>
              <w:rPr>
                <w:rFonts w:ascii="Arial" w:eastAsia="Calibri" w:hAnsi="Arial" w:cs="Arial"/>
                <w:sz w:val="22"/>
                <w:szCs w:val="22"/>
                <w:lang w:val="en-GB"/>
              </w:rPr>
              <w:t xml:space="preserve"> </w:t>
            </w:r>
            <w:r w:rsidR="007B1D95">
              <w:rPr>
                <w:rFonts w:ascii="Arial" w:eastAsia="Calibri" w:hAnsi="Arial" w:cs="Arial"/>
                <w:sz w:val="22"/>
                <w:szCs w:val="22"/>
                <w:lang w:val="en-GB"/>
              </w:rPr>
              <w:t>How many staff would be required to deliver a contract of this nature</w:t>
            </w:r>
            <w:r w:rsidR="00DF2B4A">
              <w:rPr>
                <w:rFonts w:ascii="Arial" w:eastAsia="Calibri" w:hAnsi="Arial" w:cs="Arial"/>
                <w:sz w:val="22"/>
                <w:szCs w:val="22"/>
                <w:lang w:val="en-GB"/>
              </w:rPr>
              <w:t>?</w:t>
            </w:r>
            <w:r w:rsidR="002C34D0">
              <w:rPr>
                <w:rFonts w:ascii="Arial" w:eastAsia="Calibri" w:hAnsi="Arial" w:cs="Arial"/>
                <w:sz w:val="22"/>
                <w:szCs w:val="22"/>
                <w:lang w:val="en-GB"/>
              </w:rPr>
              <w:t xml:space="preserve"> Are </w:t>
            </w:r>
            <w:r w:rsidR="007B1E05">
              <w:rPr>
                <w:rFonts w:ascii="Arial" w:eastAsia="Calibri" w:hAnsi="Arial" w:cs="Arial"/>
                <w:sz w:val="22"/>
                <w:szCs w:val="22"/>
                <w:lang w:val="en-GB"/>
              </w:rPr>
              <w:t xml:space="preserve">any </w:t>
            </w:r>
            <w:r w:rsidR="002C34D0">
              <w:rPr>
                <w:rFonts w:ascii="Arial" w:eastAsia="Calibri" w:hAnsi="Arial" w:cs="Arial"/>
                <w:sz w:val="22"/>
                <w:szCs w:val="22"/>
                <w:lang w:val="en-GB"/>
              </w:rPr>
              <w:t xml:space="preserve">specialist skills required within </w:t>
            </w:r>
            <w:r w:rsidR="00791C65">
              <w:rPr>
                <w:rFonts w:ascii="Arial" w:eastAsia="Calibri" w:hAnsi="Arial" w:cs="Arial"/>
                <w:sz w:val="22"/>
                <w:szCs w:val="22"/>
                <w:lang w:val="en-GB"/>
              </w:rPr>
              <w:t>the requirements for staffing?</w:t>
            </w:r>
          </w:p>
          <w:p w14:paraId="6546B9AD" w14:textId="77777777" w:rsidR="007C1F02" w:rsidRPr="00BA5606" w:rsidRDefault="007C1F02" w:rsidP="007C1F02">
            <w:pPr>
              <w:spacing w:line="260" w:lineRule="exact"/>
              <w:rPr>
                <w:rFonts w:ascii="Arial" w:eastAsia="Calibri" w:hAnsi="Arial" w:cs="Arial"/>
                <w:b/>
                <w:bCs/>
                <w:sz w:val="22"/>
                <w:szCs w:val="22"/>
                <w:lang w:val="en-GB"/>
              </w:rPr>
            </w:pPr>
          </w:p>
        </w:tc>
      </w:tr>
      <w:tr w:rsidR="007C1F02" w:rsidRPr="00E24B82" w14:paraId="5D3CA879" w14:textId="77777777" w:rsidTr="001D6022">
        <w:trPr>
          <w:trHeight w:hRule="exact" w:val="4636"/>
        </w:trPr>
        <w:tc>
          <w:tcPr>
            <w:tcW w:w="9619" w:type="dxa"/>
            <w:gridSpan w:val="4"/>
            <w:shd w:val="clear" w:color="auto" w:fill="FFFFFF" w:themeFill="background1"/>
          </w:tcPr>
          <w:p w14:paraId="1F10A953" w14:textId="77777777" w:rsidR="007C1F02" w:rsidRPr="00BA5606" w:rsidRDefault="007C1F02" w:rsidP="007C1F02">
            <w:pPr>
              <w:spacing w:line="260" w:lineRule="exact"/>
              <w:rPr>
                <w:rFonts w:ascii="Arial" w:eastAsia="Calibri" w:hAnsi="Arial" w:cs="Arial"/>
                <w:b/>
                <w:bCs/>
                <w:sz w:val="22"/>
                <w:szCs w:val="22"/>
                <w:lang w:val="en-GB"/>
              </w:rPr>
            </w:pPr>
          </w:p>
        </w:tc>
      </w:tr>
      <w:tr w:rsidR="007C1F02" w:rsidRPr="00E24B82" w14:paraId="16331081" w14:textId="77777777" w:rsidTr="001D6022">
        <w:trPr>
          <w:trHeight w:hRule="exact" w:val="832"/>
        </w:trPr>
        <w:tc>
          <w:tcPr>
            <w:tcW w:w="789" w:type="dxa"/>
            <w:shd w:val="clear" w:color="auto" w:fill="ECECEC"/>
          </w:tcPr>
          <w:p w14:paraId="5FEDDCFC" w14:textId="4D4169B0" w:rsidR="007C1F02" w:rsidRPr="00E24B82" w:rsidRDefault="007C1F02" w:rsidP="007C1F02">
            <w:pPr>
              <w:spacing w:line="260" w:lineRule="exact"/>
              <w:ind w:left="78"/>
              <w:rPr>
                <w:rFonts w:ascii="Arial" w:eastAsia="Calibri" w:hAnsi="Arial" w:cs="Arial"/>
                <w:sz w:val="22"/>
                <w:szCs w:val="22"/>
              </w:rPr>
            </w:pPr>
            <w:r>
              <w:rPr>
                <w:rFonts w:ascii="Arial" w:eastAsia="Calibri" w:hAnsi="Arial" w:cs="Arial"/>
                <w:spacing w:val="1"/>
                <w:sz w:val="22"/>
                <w:szCs w:val="22"/>
              </w:rPr>
              <w:t>7</w:t>
            </w:r>
            <w:r w:rsidRPr="00E24B82">
              <w:rPr>
                <w:rFonts w:ascii="Arial" w:eastAsia="Calibri" w:hAnsi="Arial" w:cs="Arial"/>
                <w:spacing w:val="1"/>
                <w:sz w:val="22"/>
                <w:szCs w:val="22"/>
              </w:rPr>
              <w:t>.</w:t>
            </w:r>
          </w:p>
        </w:tc>
        <w:tc>
          <w:tcPr>
            <w:tcW w:w="8830" w:type="dxa"/>
            <w:gridSpan w:val="3"/>
            <w:shd w:val="clear" w:color="auto" w:fill="ECECEC"/>
          </w:tcPr>
          <w:p w14:paraId="23F30491" w14:textId="248B30B3" w:rsidR="007C1F02" w:rsidRPr="00356113" w:rsidRDefault="007C1F02" w:rsidP="007C1F02">
            <w:pPr>
              <w:spacing w:line="260" w:lineRule="exact"/>
              <w:rPr>
                <w:rFonts w:ascii="Arial" w:eastAsia="Calibri" w:hAnsi="Arial" w:cs="Arial"/>
                <w:sz w:val="22"/>
                <w:szCs w:val="22"/>
                <w:lang w:val="en-GB"/>
              </w:rPr>
            </w:pPr>
            <w:r w:rsidRPr="00BA5606">
              <w:rPr>
                <w:rFonts w:ascii="Arial" w:eastAsia="Calibri" w:hAnsi="Arial" w:cs="Arial"/>
                <w:b/>
                <w:bCs/>
                <w:sz w:val="22"/>
                <w:szCs w:val="22"/>
                <w:lang w:val="en-GB"/>
              </w:rPr>
              <w:t>STAFFING:</w:t>
            </w:r>
            <w:r>
              <w:rPr>
                <w:rFonts w:ascii="Arial" w:eastAsia="Calibri" w:hAnsi="Arial" w:cs="Arial"/>
                <w:sz w:val="22"/>
                <w:szCs w:val="22"/>
                <w:lang w:val="en-GB"/>
              </w:rPr>
              <w:t xml:space="preserve"> </w:t>
            </w:r>
            <w:r w:rsidRPr="00356113">
              <w:rPr>
                <w:rFonts w:ascii="Arial" w:eastAsia="Calibri" w:hAnsi="Arial" w:cs="Arial"/>
                <w:sz w:val="22"/>
                <w:szCs w:val="22"/>
                <w:lang w:val="en-GB"/>
              </w:rPr>
              <w:t>What ratio of management, including supervisory staff to CEOs would you plan to adopt?</w:t>
            </w:r>
          </w:p>
          <w:p w14:paraId="4343AC3A" w14:textId="39E6797A" w:rsidR="007C1F02" w:rsidRPr="00E24B82" w:rsidRDefault="007C1F02" w:rsidP="007C1F02">
            <w:pPr>
              <w:spacing w:line="260" w:lineRule="exact"/>
              <w:ind w:left="100"/>
              <w:rPr>
                <w:rFonts w:ascii="Arial" w:eastAsia="Calibri" w:hAnsi="Arial" w:cs="Arial"/>
                <w:sz w:val="22"/>
                <w:szCs w:val="22"/>
              </w:rPr>
            </w:pPr>
          </w:p>
        </w:tc>
      </w:tr>
      <w:tr w:rsidR="007C1F02" w:rsidRPr="00E24B82" w14:paraId="38981BC1" w14:textId="77777777" w:rsidTr="001D6022">
        <w:trPr>
          <w:trHeight w:hRule="exact" w:val="2011"/>
        </w:trPr>
        <w:tc>
          <w:tcPr>
            <w:tcW w:w="9619" w:type="dxa"/>
            <w:gridSpan w:val="4"/>
          </w:tcPr>
          <w:p w14:paraId="19D918C6" w14:textId="228DCAAB" w:rsidR="007C1F02" w:rsidRPr="00356113" w:rsidRDefault="007C1F02" w:rsidP="007C1F02">
            <w:pPr>
              <w:spacing w:before="12"/>
              <w:ind w:right="565"/>
              <w:rPr>
                <w:rFonts w:ascii="Arial" w:eastAsia="Calibri" w:hAnsi="Arial" w:cs="Arial"/>
                <w:sz w:val="22"/>
                <w:szCs w:val="22"/>
              </w:rPr>
            </w:pPr>
          </w:p>
        </w:tc>
      </w:tr>
      <w:tr w:rsidR="007C1F02" w:rsidRPr="00E24B82" w14:paraId="675B0E01" w14:textId="77777777" w:rsidTr="001D6022">
        <w:trPr>
          <w:trHeight w:hRule="exact" w:val="597"/>
        </w:trPr>
        <w:tc>
          <w:tcPr>
            <w:tcW w:w="789" w:type="dxa"/>
            <w:shd w:val="clear" w:color="auto" w:fill="ECECEC"/>
          </w:tcPr>
          <w:p w14:paraId="3E6D7AF4" w14:textId="33B188A9" w:rsidR="007C1F02" w:rsidRPr="00E24B82" w:rsidRDefault="007C1F02" w:rsidP="007C1F02">
            <w:pPr>
              <w:spacing w:line="260" w:lineRule="exact"/>
              <w:ind w:left="78"/>
              <w:rPr>
                <w:rFonts w:ascii="Arial" w:eastAsia="Calibri" w:hAnsi="Arial" w:cs="Arial"/>
                <w:sz w:val="22"/>
                <w:szCs w:val="22"/>
              </w:rPr>
            </w:pPr>
            <w:r>
              <w:rPr>
                <w:rFonts w:ascii="Arial" w:eastAsia="Calibri" w:hAnsi="Arial" w:cs="Arial"/>
                <w:spacing w:val="1"/>
                <w:sz w:val="22"/>
                <w:szCs w:val="22"/>
              </w:rPr>
              <w:lastRenderedPageBreak/>
              <w:t>8</w:t>
            </w:r>
            <w:r w:rsidRPr="00E24B82">
              <w:rPr>
                <w:rFonts w:ascii="Arial" w:eastAsia="Calibri" w:hAnsi="Arial" w:cs="Arial"/>
                <w:spacing w:val="1"/>
                <w:sz w:val="22"/>
                <w:szCs w:val="22"/>
              </w:rPr>
              <w:t>.</w:t>
            </w:r>
          </w:p>
        </w:tc>
        <w:tc>
          <w:tcPr>
            <w:tcW w:w="8830" w:type="dxa"/>
            <w:gridSpan w:val="3"/>
            <w:shd w:val="clear" w:color="auto" w:fill="ECECEC"/>
          </w:tcPr>
          <w:p w14:paraId="2D711C65" w14:textId="1386DF5F" w:rsidR="007C1F02" w:rsidRPr="00E24B82" w:rsidRDefault="007C1F02" w:rsidP="007C1F02">
            <w:pPr>
              <w:ind w:right="194"/>
              <w:rPr>
                <w:rFonts w:ascii="Arial" w:eastAsia="Calibri" w:hAnsi="Arial" w:cs="Arial"/>
                <w:sz w:val="22"/>
                <w:szCs w:val="22"/>
              </w:rPr>
            </w:pPr>
            <w:r w:rsidRPr="002A11AE">
              <w:rPr>
                <w:rFonts w:ascii="Arial" w:eastAsia="Calibri" w:hAnsi="Arial" w:cs="Arial"/>
                <w:b/>
                <w:bCs/>
                <w:sz w:val="22"/>
                <w:szCs w:val="22"/>
                <w:lang w:val="en-GB"/>
              </w:rPr>
              <w:t>STAFFING:</w:t>
            </w:r>
            <w:r>
              <w:rPr>
                <w:rFonts w:ascii="Arial" w:eastAsia="Calibri" w:hAnsi="Arial" w:cs="Arial"/>
                <w:sz w:val="22"/>
                <w:szCs w:val="22"/>
                <w:lang w:val="en-GB"/>
              </w:rPr>
              <w:t xml:space="preserve"> </w:t>
            </w:r>
            <w:r w:rsidRPr="00325C98">
              <w:rPr>
                <w:rFonts w:ascii="Arial" w:eastAsia="Calibri" w:hAnsi="Arial" w:cs="Arial"/>
                <w:sz w:val="22"/>
                <w:szCs w:val="22"/>
                <w:lang w:val="en-GB"/>
              </w:rPr>
              <w:t>How do you maintain staffing and retention levels on your contracts?</w:t>
            </w:r>
          </w:p>
        </w:tc>
      </w:tr>
      <w:tr w:rsidR="007C1F02" w:rsidRPr="00E24B82" w14:paraId="4B305E7A" w14:textId="77777777" w:rsidTr="001D6022">
        <w:trPr>
          <w:trHeight w:hRule="exact" w:val="3548"/>
        </w:trPr>
        <w:tc>
          <w:tcPr>
            <w:tcW w:w="9619" w:type="dxa"/>
            <w:gridSpan w:val="4"/>
          </w:tcPr>
          <w:p w14:paraId="2B3528DC" w14:textId="77777777" w:rsidR="007C1F02" w:rsidRPr="00E24B82" w:rsidRDefault="007C1F02" w:rsidP="007C1F02">
            <w:pPr>
              <w:spacing w:before="3" w:line="260" w:lineRule="exact"/>
              <w:rPr>
                <w:rFonts w:ascii="Arial" w:hAnsi="Arial" w:cs="Arial"/>
                <w:sz w:val="22"/>
                <w:szCs w:val="22"/>
              </w:rPr>
            </w:pPr>
          </w:p>
          <w:p w14:paraId="6F1DDD07" w14:textId="77777777" w:rsidR="007C1F02" w:rsidRDefault="007C1F02" w:rsidP="007C1F02">
            <w:pPr>
              <w:rPr>
                <w:rFonts w:ascii="Arial" w:eastAsia="Calibri" w:hAnsi="Arial" w:cs="Arial"/>
                <w:sz w:val="22"/>
                <w:szCs w:val="22"/>
              </w:rPr>
            </w:pPr>
          </w:p>
          <w:p w14:paraId="3287B37B" w14:textId="77777777" w:rsidR="007C1F02" w:rsidRDefault="007C1F02" w:rsidP="007C1F02">
            <w:pPr>
              <w:rPr>
                <w:rFonts w:ascii="Arial" w:eastAsia="Calibri" w:hAnsi="Arial" w:cs="Arial"/>
                <w:sz w:val="22"/>
                <w:szCs w:val="22"/>
              </w:rPr>
            </w:pPr>
          </w:p>
          <w:p w14:paraId="03DAAE1B" w14:textId="77777777" w:rsidR="007C1F02" w:rsidRDefault="007C1F02" w:rsidP="007C1F02">
            <w:pPr>
              <w:rPr>
                <w:rFonts w:ascii="Arial" w:eastAsia="Calibri" w:hAnsi="Arial" w:cs="Arial"/>
                <w:sz w:val="22"/>
                <w:szCs w:val="22"/>
              </w:rPr>
            </w:pPr>
          </w:p>
          <w:p w14:paraId="35A1BADC" w14:textId="77777777" w:rsidR="007C1F02" w:rsidRDefault="007C1F02" w:rsidP="007C1F02">
            <w:pPr>
              <w:rPr>
                <w:rFonts w:ascii="Arial" w:eastAsia="Calibri" w:hAnsi="Arial" w:cs="Arial"/>
                <w:sz w:val="22"/>
                <w:szCs w:val="22"/>
              </w:rPr>
            </w:pPr>
          </w:p>
          <w:p w14:paraId="316D5A5D" w14:textId="1E26A22F" w:rsidR="007C1F02" w:rsidRPr="00E24B82" w:rsidRDefault="007C1F02" w:rsidP="007C1F02">
            <w:pPr>
              <w:rPr>
                <w:rFonts w:ascii="Arial" w:eastAsia="Calibri" w:hAnsi="Arial" w:cs="Arial"/>
                <w:sz w:val="22"/>
                <w:szCs w:val="22"/>
              </w:rPr>
            </w:pPr>
          </w:p>
        </w:tc>
      </w:tr>
      <w:tr w:rsidR="00F82B29" w:rsidRPr="00E24B82" w14:paraId="55A80BCB" w14:textId="77777777" w:rsidTr="001D6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30"/>
        </w:trPr>
        <w:tc>
          <w:tcPr>
            <w:tcW w:w="850" w:type="dxa"/>
            <w:gridSpan w:val="3"/>
            <w:tcBorders>
              <w:top w:val="single" w:sz="5" w:space="0" w:color="000000"/>
              <w:left w:val="single" w:sz="5" w:space="0" w:color="000000"/>
              <w:bottom w:val="single" w:sz="5" w:space="0" w:color="000000"/>
              <w:right w:val="single" w:sz="5" w:space="0" w:color="000000"/>
            </w:tcBorders>
            <w:shd w:val="clear" w:color="auto" w:fill="ECECEC"/>
          </w:tcPr>
          <w:p w14:paraId="1A0012B7" w14:textId="7719FEB6" w:rsidR="00F82B29" w:rsidRPr="00E24B82" w:rsidRDefault="00F82B29" w:rsidP="00D51794">
            <w:pPr>
              <w:spacing w:line="260" w:lineRule="exact"/>
              <w:ind w:left="78"/>
              <w:rPr>
                <w:rFonts w:ascii="Arial" w:eastAsia="Calibri" w:hAnsi="Arial" w:cs="Arial"/>
                <w:sz w:val="22"/>
                <w:szCs w:val="22"/>
              </w:rPr>
            </w:pPr>
            <w:r>
              <w:rPr>
                <w:rFonts w:ascii="Arial" w:hAnsi="Arial" w:cs="Arial"/>
                <w:sz w:val="22"/>
                <w:szCs w:val="22"/>
              </w:rPr>
              <w:tab/>
            </w:r>
            <w:r>
              <w:rPr>
                <w:rFonts w:ascii="Arial" w:eastAsia="Calibri" w:hAnsi="Arial" w:cs="Arial"/>
                <w:spacing w:val="1"/>
                <w:sz w:val="22"/>
                <w:szCs w:val="22"/>
              </w:rPr>
              <w:t>9</w:t>
            </w:r>
            <w:r w:rsidRPr="00E24B82">
              <w:rPr>
                <w:rFonts w:ascii="Arial" w:eastAsia="Calibri" w:hAnsi="Arial" w:cs="Arial"/>
                <w:spacing w:val="1"/>
                <w:sz w:val="22"/>
                <w:szCs w:val="22"/>
              </w:rPr>
              <w:t>.</w:t>
            </w:r>
          </w:p>
        </w:tc>
        <w:tc>
          <w:tcPr>
            <w:tcW w:w="8769" w:type="dxa"/>
            <w:tcBorders>
              <w:top w:val="single" w:sz="5" w:space="0" w:color="000000"/>
              <w:left w:val="single" w:sz="5" w:space="0" w:color="000000"/>
              <w:bottom w:val="single" w:sz="5" w:space="0" w:color="000000"/>
              <w:right w:val="single" w:sz="5" w:space="0" w:color="000000"/>
            </w:tcBorders>
            <w:shd w:val="clear" w:color="auto" w:fill="ECECEC"/>
          </w:tcPr>
          <w:p w14:paraId="0FDABD97" w14:textId="585D9A49" w:rsidR="00F82B29" w:rsidRPr="00E24B82" w:rsidRDefault="00F82B29" w:rsidP="00D51794">
            <w:pPr>
              <w:ind w:left="100"/>
              <w:rPr>
                <w:rFonts w:ascii="Arial" w:eastAsia="Calibri" w:hAnsi="Arial" w:cs="Arial"/>
                <w:sz w:val="22"/>
                <w:szCs w:val="22"/>
              </w:rPr>
            </w:pPr>
            <w:r w:rsidRPr="002A11AE">
              <w:rPr>
                <w:rFonts w:ascii="Arial" w:eastAsia="Calibri" w:hAnsi="Arial" w:cs="Arial"/>
                <w:b/>
                <w:bCs/>
                <w:sz w:val="22"/>
                <w:szCs w:val="22"/>
              </w:rPr>
              <w:t>SPECIFICATION:</w:t>
            </w:r>
            <w:r>
              <w:rPr>
                <w:rFonts w:ascii="Arial" w:eastAsia="Calibri" w:hAnsi="Arial" w:cs="Arial"/>
                <w:sz w:val="22"/>
                <w:szCs w:val="22"/>
              </w:rPr>
              <w:t xml:space="preserve"> Consider your successful local government contracts: Which forms of specification work most effectively? Detailed input-based specifications providing full and detailed requirements or output based specifications. If you are able to provide an example of either, please do so.</w:t>
            </w:r>
          </w:p>
        </w:tc>
      </w:tr>
      <w:tr w:rsidR="00F82B29" w:rsidRPr="00E24B82" w14:paraId="6B430A82" w14:textId="77777777" w:rsidTr="001D6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95"/>
        </w:trPr>
        <w:tc>
          <w:tcPr>
            <w:tcW w:w="9619" w:type="dxa"/>
            <w:gridSpan w:val="4"/>
            <w:vMerge w:val="restart"/>
            <w:tcBorders>
              <w:top w:val="single" w:sz="5" w:space="0" w:color="000000"/>
              <w:left w:val="single" w:sz="5" w:space="0" w:color="000000"/>
              <w:right w:val="single" w:sz="5" w:space="0" w:color="000000"/>
            </w:tcBorders>
          </w:tcPr>
          <w:p w14:paraId="2AD93E98" w14:textId="77777777" w:rsidR="00F82B29" w:rsidRPr="00E24B82" w:rsidRDefault="00F82B29" w:rsidP="00D51794">
            <w:pPr>
              <w:rPr>
                <w:rFonts w:ascii="Arial" w:eastAsia="Calibri" w:hAnsi="Arial" w:cs="Arial"/>
                <w:sz w:val="22"/>
                <w:szCs w:val="22"/>
              </w:rPr>
            </w:pPr>
          </w:p>
        </w:tc>
      </w:tr>
      <w:tr w:rsidR="00F82B29" w:rsidRPr="00E24B82" w14:paraId="71C9B261" w14:textId="77777777" w:rsidTr="001D6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16"/>
        </w:trPr>
        <w:tc>
          <w:tcPr>
            <w:tcW w:w="9619" w:type="dxa"/>
            <w:gridSpan w:val="4"/>
            <w:vMerge/>
            <w:tcBorders>
              <w:left w:val="single" w:sz="5" w:space="0" w:color="000000"/>
              <w:bottom w:val="single" w:sz="5" w:space="0" w:color="000000"/>
              <w:right w:val="single" w:sz="5" w:space="0" w:color="000000"/>
            </w:tcBorders>
          </w:tcPr>
          <w:p w14:paraId="05F70D66" w14:textId="77777777" w:rsidR="00F82B29" w:rsidRPr="00E24B82" w:rsidRDefault="00F82B29" w:rsidP="00D51794">
            <w:pPr>
              <w:rPr>
                <w:rFonts w:ascii="Arial" w:hAnsi="Arial" w:cs="Arial"/>
                <w:sz w:val="22"/>
                <w:szCs w:val="22"/>
              </w:rPr>
            </w:pPr>
          </w:p>
        </w:tc>
      </w:tr>
      <w:tr w:rsidR="00F82B29" w:rsidRPr="005C5240" w14:paraId="1982DEBE" w14:textId="77777777" w:rsidTr="001D6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60"/>
        </w:trPr>
        <w:tc>
          <w:tcPr>
            <w:tcW w:w="850" w:type="dxa"/>
            <w:gridSpan w:val="3"/>
            <w:tcBorders>
              <w:top w:val="single" w:sz="5" w:space="0" w:color="000000"/>
              <w:left w:val="single" w:sz="5" w:space="0" w:color="000000"/>
              <w:bottom w:val="single" w:sz="6" w:space="0" w:color="000000"/>
              <w:right w:val="single" w:sz="5" w:space="0" w:color="000000"/>
            </w:tcBorders>
            <w:shd w:val="clear" w:color="auto" w:fill="ECECEC"/>
          </w:tcPr>
          <w:p w14:paraId="61CD3982" w14:textId="77777777" w:rsidR="00F82B29" w:rsidRPr="005C5240" w:rsidRDefault="00F82B29" w:rsidP="00D51794">
            <w:pPr>
              <w:spacing w:line="260" w:lineRule="exact"/>
              <w:ind w:left="78"/>
              <w:rPr>
                <w:rFonts w:ascii="Arial" w:eastAsia="Calibri" w:hAnsi="Arial" w:cs="Arial"/>
                <w:sz w:val="22"/>
                <w:szCs w:val="22"/>
              </w:rPr>
            </w:pPr>
            <w:r>
              <w:rPr>
                <w:rFonts w:ascii="Arial" w:eastAsia="Calibri" w:hAnsi="Arial" w:cs="Arial"/>
                <w:spacing w:val="1"/>
                <w:sz w:val="22"/>
                <w:szCs w:val="22"/>
              </w:rPr>
              <w:t>10</w:t>
            </w:r>
            <w:r w:rsidRPr="005C5240">
              <w:rPr>
                <w:rFonts w:ascii="Arial" w:eastAsia="Calibri" w:hAnsi="Arial" w:cs="Arial"/>
                <w:spacing w:val="1"/>
                <w:sz w:val="22"/>
                <w:szCs w:val="22"/>
              </w:rPr>
              <w:t>.</w:t>
            </w:r>
          </w:p>
        </w:tc>
        <w:tc>
          <w:tcPr>
            <w:tcW w:w="8769" w:type="dxa"/>
            <w:tcBorders>
              <w:top w:val="single" w:sz="5" w:space="0" w:color="000000"/>
              <w:left w:val="single" w:sz="5" w:space="0" w:color="000000"/>
              <w:bottom w:val="single" w:sz="6" w:space="0" w:color="000000"/>
              <w:right w:val="single" w:sz="5" w:space="0" w:color="000000"/>
            </w:tcBorders>
            <w:shd w:val="clear" w:color="auto" w:fill="ECECEC"/>
          </w:tcPr>
          <w:p w14:paraId="19241D40" w14:textId="77777777" w:rsidR="00F82B29" w:rsidRPr="005C5240" w:rsidRDefault="00F82B29" w:rsidP="00D51794">
            <w:pPr>
              <w:ind w:left="100"/>
              <w:rPr>
                <w:rFonts w:ascii="Arial" w:eastAsia="Calibri" w:hAnsi="Arial" w:cs="Arial"/>
                <w:sz w:val="22"/>
                <w:szCs w:val="22"/>
              </w:rPr>
            </w:pPr>
            <w:r w:rsidRPr="005C5240">
              <w:rPr>
                <w:rFonts w:ascii="Arial" w:eastAsia="Calibri" w:hAnsi="Arial" w:cs="Arial"/>
                <w:b/>
                <w:bCs/>
                <w:sz w:val="22"/>
                <w:szCs w:val="22"/>
              </w:rPr>
              <w:t>SPECIFICATION:</w:t>
            </w:r>
            <w:r w:rsidRPr="005C5240">
              <w:rPr>
                <w:rFonts w:ascii="Arial" w:eastAsia="Calibri" w:hAnsi="Arial" w:cs="Arial"/>
                <w:sz w:val="22"/>
                <w:szCs w:val="22"/>
              </w:rPr>
              <w:t xml:space="preserve"> Are there any areas within specifications where local authorities could save money / make efficiencies without affecting the quality of the service delivery? (i.e. the Authority may get more for the same contract sum)</w:t>
            </w:r>
          </w:p>
        </w:tc>
      </w:tr>
      <w:tr w:rsidR="001D6022" w:rsidRPr="005C5240" w14:paraId="561780B1" w14:textId="77777777" w:rsidTr="001D6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64"/>
        </w:trPr>
        <w:tc>
          <w:tcPr>
            <w:tcW w:w="9619"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tcPr>
          <w:p w14:paraId="218067B6" w14:textId="77777777" w:rsidR="001D6022" w:rsidRPr="005C5240" w:rsidRDefault="001D6022" w:rsidP="00D51794">
            <w:pPr>
              <w:ind w:left="100"/>
              <w:rPr>
                <w:rFonts w:ascii="Arial" w:eastAsia="Calibri" w:hAnsi="Arial" w:cs="Arial"/>
                <w:b/>
                <w:bCs/>
                <w:sz w:val="22"/>
                <w:szCs w:val="22"/>
              </w:rPr>
            </w:pPr>
          </w:p>
        </w:tc>
      </w:tr>
    </w:tbl>
    <w:p w14:paraId="19DC7DFA" w14:textId="03D8F7BF" w:rsidR="00624DD5" w:rsidRDefault="00624DD5" w:rsidP="00F82B29">
      <w:pPr>
        <w:tabs>
          <w:tab w:val="left" w:pos="1170"/>
        </w:tabs>
        <w:rPr>
          <w:rFonts w:ascii="Arial" w:hAnsi="Arial" w:cs="Arial"/>
          <w:sz w:val="22"/>
          <w:szCs w:val="22"/>
        </w:rPr>
      </w:pPr>
    </w:p>
    <w:p w14:paraId="19A54D1B" w14:textId="668731B8" w:rsidR="00F82B29" w:rsidRPr="00F82B29" w:rsidRDefault="00F82B29" w:rsidP="00F82B29">
      <w:pPr>
        <w:tabs>
          <w:tab w:val="left" w:pos="1215"/>
        </w:tabs>
        <w:rPr>
          <w:rFonts w:ascii="Arial" w:hAnsi="Arial" w:cs="Arial"/>
          <w:sz w:val="22"/>
          <w:szCs w:val="22"/>
        </w:rPr>
        <w:sectPr w:rsidR="00F82B29" w:rsidRPr="00F82B29">
          <w:pgSz w:w="11920" w:h="16840"/>
          <w:pgMar w:top="340" w:right="0" w:bottom="280" w:left="0" w:header="147" w:footer="0" w:gutter="0"/>
          <w:cols w:space="720"/>
        </w:sectPr>
      </w:pPr>
      <w:r>
        <w:rPr>
          <w:rFonts w:ascii="Arial" w:hAnsi="Arial" w:cs="Arial"/>
          <w:sz w:val="22"/>
          <w:szCs w:val="22"/>
        </w:rPr>
        <w:tab/>
      </w:r>
    </w:p>
    <w:p w14:paraId="758BD607" w14:textId="7F69697D" w:rsidR="00624DD5" w:rsidRPr="00E24B82" w:rsidRDefault="00624DD5" w:rsidP="00624DD5">
      <w:pPr>
        <w:spacing w:before="4" w:line="100" w:lineRule="exact"/>
        <w:rPr>
          <w:rFonts w:ascii="Arial" w:hAnsi="Arial" w:cs="Arial"/>
          <w:sz w:val="22"/>
          <w:szCs w:val="22"/>
        </w:rPr>
      </w:pPr>
      <w:r w:rsidRPr="00E24B82">
        <w:rPr>
          <w:rFonts w:ascii="Arial" w:hAnsi="Arial" w:cs="Arial"/>
          <w:noProof/>
          <w:sz w:val="22"/>
          <w:szCs w:val="22"/>
        </w:rPr>
        <w:lastRenderedPageBreak/>
        <mc:AlternateContent>
          <mc:Choice Requires="wpg">
            <w:drawing>
              <wp:anchor distT="0" distB="0" distL="114300" distR="114300" simplePos="0" relativeHeight="503316039" behindDoc="1" locked="0" layoutInCell="1" allowOverlap="1" wp14:anchorId="46184149" wp14:editId="59ED4B2A">
                <wp:simplePos x="0" y="0"/>
                <wp:positionH relativeFrom="page">
                  <wp:posOffset>920750</wp:posOffset>
                </wp:positionH>
                <wp:positionV relativeFrom="page">
                  <wp:posOffset>9751695</wp:posOffset>
                </wp:positionV>
                <wp:extent cx="5866765" cy="0"/>
                <wp:effectExtent l="6350" t="7620" r="13335" b="1143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0"/>
                          <a:chOff x="1450" y="15357"/>
                          <a:chExt cx="9239" cy="0"/>
                        </a:xfrm>
                      </wpg:grpSpPr>
                      <wps:wsp>
                        <wps:cNvPr id="25" name="Freeform 29"/>
                        <wps:cNvSpPr>
                          <a:spLocks/>
                        </wps:cNvSpPr>
                        <wps:spPr bwMode="auto">
                          <a:xfrm>
                            <a:off x="1450" y="15357"/>
                            <a:ext cx="9239" cy="0"/>
                          </a:xfrm>
                          <a:custGeom>
                            <a:avLst/>
                            <a:gdLst>
                              <a:gd name="T0" fmla="+- 0 1450 1450"/>
                              <a:gd name="T1" fmla="*/ T0 w 9239"/>
                              <a:gd name="T2" fmla="+- 0 10689 1450"/>
                              <a:gd name="T3" fmla="*/ T2 w 9239"/>
                            </a:gdLst>
                            <a:ahLst/>
                            <a:cxnLst>
                              <a:cxn ang="0">
                                <a:pos x="T1" y="0"/>
                              </a:cxn>
                              <a:cxn ang="0">
                                <a:pos x="T3" y="0"/>
                              </a:cxn>
                            </a:cxnLst>
                            <a:rect l="0" t="0" r="r" b="b"/>
                            <a:pathLst>
                              <a:path w="9239">
                                <a:moveTo>
                                  <a:pt x="0" y="0"/>
                                </a:moveTo>
                                <a:lnTo>
                                  <a:pt x="9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13F58" id="Group 24" o:spid="_x0000_s1026" style="position:absolute;margin-left:72.5pt;margin-top:767.85pt;width:461.95pt;height:0;z-index:-441;mso-position-horizontal-relative:page;mso-position-vertical-relative:page" coordorigin="1450,15357" coordsize="9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">
                <v:shape id="Freeform 29" o:spid="_x0000_s1027" style="position:absolute;left:1450;top:15357;width:9239;height:0;visibility:visible;mso-wrap-style:square;v-text-anchor:top" coordsize="9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" path="m,l9239,e" filled="f" strokeweight=".58pt">
                  <v:path arrowok="t" o:connecttype="custom" o:connectlocs="0,0;9239,0" o:connectangles="0,0"/>
                </v:shape>
                <w10:wrap anchorx="page" anchory="page"/>
              </v:group>
            </w:pict>
          </mc:Fallback>
        </mc:AlternateContent>
      </w:r>
    </w:p>
    <w:p w14:paraId="109EC6DA" w14:textId="77777777" w:rsidR="00624DD5" w:rsidRPr="00E24B82" w:rsidRDefault="00624DD5" w:rsidP="00624DD5">
      <w:pPr>
        <w:spacing w:line="200" w:lineRule="exact"/>
        <w:rPr>
          <w:rFonts w:ascii="Arial" w:hAnsi="Arial" w:cs="Arial"/>
          <w:sz w:val="22"/>
          <w:szCs w:val="22"/>
        </w:rPr>
      </w:pPr>
    </w:p>
    <w:p w14:paraId="363F59DC" w14:textId="77777777" w:rsidR="00624DD5" w:rsidRPr="00E24B82" w:rsidRDefault="00624DD5" w:rsidP="00624DD5">
      <w:pPr>
        <w:spacing w:line="200" w:lineRule="exact"/>
        <w:rPr>
          <w:rFonts w:ascii="Arial" w:hAnsi="Arial" w:cs="Arial"/>
          <w:sz w:val="22"/>
          <w:szCs w:val="22"/>
        </w:rPr>
      </w:pPr>
    </w:p>
    <w:p w14:paraId="37671D65" w14:textId="77777777" w:rsidR="00624DD5" w:rsidRPr="00E24B82" w:rsidRDefault="00624DD5" w:rsidP="00624DD5">
      <w:pPr>
        <w:spacing w:line="200" w:lineRule="exact"/>
        <w:rPr>
          <w:rFonts w:ascii="Arial" w:hAnsi="Arial" w:cs="Arial"/>
          <w:sz w:val="22"/>
          <w:szCs w:val="22"/>
        </w:rPr>
      </w:pPr>
    </w:p>
    <w:p w14:paraId="09DF88AE" w14:textId="77777777" w:rsidR="00624DD5" w:rsidRPr="00E24B82" w:rsidRDefault="00624DD5" w:rsidP="00624DD5">
      <w:pPr>
        <w:spacing w:line="200" w:lineRule="exact"/>
        <w:rPr>
          <w:rFonts w:ascii="Arial" w:hAnsi="Arial" w:cs="Arial"/>
          <w:sz w:val="22"/>
          <w:szCs w:val="22"/>
        </w:rPr>
      </w:pPr>
    </w:p>
    <w:p w14:paraId="5F8B3EA5" w14:textId="77777777" w:rsidR="00624DD5" w:rsidRPr="00E24B82" w:rsidRDefault="00624DD5" w:rsidP="00624DD5">
      <w:pPr>
        <w:spacing w:line="200" w:lineRule="exact"/>
        <w:rPr>
          <w:rFonts w:ascii="Arial" w:hAnsi="Arial" w:cs="Arial"/>
          <w:sz w:val="22"/>
          <w:szCs w:val="22"/>
        </w:rPr>
      </w:pPr>
    </w:p>
    <w:tbl>
      <w:tblPr>
        <w:tblW w:w="0" w:type="auto"/>
        <w:tblInd w:w="1439" w:type="dxa"/>
        <w:tblLayout w:type="fixed"/>
        <w:tblCellMar>
          <w:left w:w="0" w:type="dxa"/>
          <w:right w:w="0" w:type="dxa"/>
        </w:tblCellMar>
        <w:tblLook w:val="01E0" w:firstRow="1" w:lastRow="1" w:firstColumn="1" w:lastColumn="1" w:noHBand="0" w:noVBand="0"/>
      </w:tblPr>
      <w:tblGrid>
        <w:gridCol w:w="782"/>
        <w:gridCol w:w="8467"/>
      </w:tblGrid>
      <w:tr w:rsidR="00624DD5" w:rsidRPr="00E24B82" w14:paraId="2E2BE5B5" w14:textId="77777777" w:rsidTr="00004992">
        <w:trPr>
          <w:trHeight w:hRule="exact" w:val="2164"/>
        </w:trPr>
        <w:tc>
          <w:tcPr>
            <w:tcW w:w="782" w:type="dxa"/>
            <w:tcBorders>
              <w:top w:val="single" w:sz="5" w:space="0" w:color="000000"/>
              <w:left w:val="single" w:sz="5" w:space="0" w:color="000000"/>
              <w:bottom w:val="single" w:sz="5" w:space="0" w:color="000000"/>
              <w:right w:val="single" w:sz="5" w:space="0" w:color="000000"/>
            </w:tcBorders>
            <w:shd w:val="clear" w:color="auto" w:fill="ECECEC"/>
          </w:tcPr>
          <w:p w14:paraId="4AEACD9A" w14:textId="70F697C4" w:rsidR="00624DD5" w:rsidRPr="005C5240" w:rsidRDefault="007C1F02" w:rsidP="0002703E">
            <w:pPr>
              <w:spacing w:line="260" w:lineRule="exact"/>
              <w:ind w:left="78"/>
              <w:rPr>
                <w:rFonts w:ascii="Arial" w:eastAsia="Calibri" w:hAnsi="Arial" w:cs="Arial"/>
                <w:sz w:val="22"/>
                <w:szCs w:val="22"/>
              </w:rPr>
            </w:pPr>
            <w:r>
              <w:rPr>
                <w:rFonts w:ascii="Arial" w:eastAsia="Calibri" w:hAnsi="Arial" w:cs="Arial"/>
                <w:spacing w:val="1"/>
                <w:sz w:val="22"/>
                <w:szCs w:val="22"/>
              </w:rPr>
              <w:t>1</w:t>
            </w:r>
            <w:r w:rsidR="005E73E7">
              <w:rPr>
                <w:rFonts w:ascii="Arial" w:eastAsia="Calibri" w:hAnsi="Arial" w:cs="Arial"/>
                <w:spacing w:val="1"/>
                <w:sz w:val="22"/>
                <w:szCs w:val="22"/>
              </w:rPr>
              <w:t>1</w:t>
            </w:r>
            <w:r w:rsidR="00624DD5" w:rsidRPr="005C5240">
              <w:rPr>
                <w:rFonts w:ascii="Arial" w:eastAsia="Calibri" w:hAnsi="Arial" w:cs="Arial"/>
                <w:spacing w:val="1"/>
                <w:sz w:val="22"/>
                <w:szCs w:val="22"/>
              </w:rPr>
              <w:t>.</w:t>
            </w:r>
          </w:p>
        </w:tc>
        <w:tc>
          <w:tcPr>
            <w:tcW w:w="8467" w:type="dxa"/>
            <w:tcBorders>
              <w:top w:val="single" w:sz="5" w:space="0" w:color="000000"/>
              <w:left w:val="single" w:sz="5" w:space="0" w:color="000000"/>
              <w:bottom w:val="single" w:sz="5" w:space="0" w:color="000000"/>
              <w:right w:val="single" w:sz="5" w:space="0" w:color="000000"/>
            </w:tcBorders>
            <w:shd w:val="clear" w:color="auto" w:fill="ECECEC"/>
          </w:tcPr>
          <w:p w14:paraId="6A7BE5CD" w14:textId="52A402B8" w:rsidR="00624DD5" w:rsidRPr="005C5240" w:rsidRDefault="00F1044D" w:rsidP="0002703E">
            <w:pPr>
              <w:ind w:left="100"/>
              <w:rPr>
                <w:rFonts w:ascii="Arial" w:eastAsia="Calibri" w:hAnsi="Arial" w:cs="Arial"/>
                <w:sz w:val="22"/>
                <w:szCs w:val="22"/>
              </w:rPr>
            </w:pPr>
            <w:r w:rsidRPr="005C5240">
              <w:rPr>
                <w:rFonts w:ascii="Arial" w:eastAsia="Calibri" w:hAnsi="Arial" w:cs="Arial"/>
                <w:b/>
                <w:bCs/>
                <w:sz w:val="22"/>
                <w:szCs w:val="22"/>
              </w:rPr>
              <w:t>SPECIFICATION</w:t>
            </w:r>
            <w:r w:rsidR="00F4484E">
              <w:rPr>
                <w:rFonts w:ascii="Arial" w:eastAsia="Calibri" w:hAnsi="Arial" w:cs="Arial"/>
                <w:b/>
                <w:bCs/>
                <w:sz w:val="22"/>
                <w:szCs w:val="22"/>
              </w:rPr>
              <w:t xml:space="preserve"> SCOPE</w:t>
            </w:r>
            <w:r w:rsidRPr="005C5240">
              <w:rPr>
                <w:rFonts w:ascii="Arial" w:eastAsia="Calibri" w:hAnsi="Arial" w:cs="Arial"/>
                <w:b/>
                <w:bCs/>
                <w:sz w:val="22"/>
                <w:szCs w:val="22"/>
              </w:rPr>
              <w:t>:</w:t>
            </w:r>
            <w:r w:rsidRPr="005C5240">
              <w:rPr>
                <w:rFonts w:ascii="Arial" w:eastAsia="Calibri" w:hAnsi="Arial" w:cs="Arial"/>
                <w:sz w:val="22"/>
                <w:szCs w:val="22"/>
              </w:rPr>
              <w:t xml:space="preserve"> </w:t>
            </w:r>
            <w:r w:rsidR="00210C18">
              <w:rPr>
                <w:rFonts w:ascii="Arial" w:eastAsia="Calibri" w:hAnsi="Arial" w:cs="Arial"/>
                <w:sz w:val="22"/>
                <w:szCs w:val="22"/>
              </w:rPr>
              <w:t>The current specification covers all grounds maintenance requirements</w:t>
            </w:r>
            <w:r w:rsidR="00541C88">
              <w:rPr>
                <w:rFonts w:ascii="Arial" w:eastAsia="Calibri" w:hAnsi="Arial" w:cs="Arial"/>
                <w:sz w:val="22"/>
                <w:szCs w:val="22"/>
              </w:rPr>
              <w:t xml:space="preserve"> (See pages 2 and 3)</w:t>
            </w:r>
            <w:r w:rsidR="00210C18">
              <w:rPr>
                <w:rFonts w:ascii="Arial" w:eastAsia="Calibri" w:hAnsi="Arial" w:cs="Arial"/>
                <w:sz w:val="22"/>
                <w:szCs w:val="22"/>
              </w:rPr>
              <w:t xml:space="preserve">. Is there </w:t>
            </w:r>
            <w:r w:rsidR="007C6D40">
              <w:rPr>
                <w:rFonts w:ascii="Arial" w:eastAsia="Calibri" w:hAnsi="Arial" w:cs="Arial"/>
                <w:sz w:val="22"/>
                <w:szCs w:val="22"/>
              </w:rPr>
              <w:t xml:space="preserve">any </w:t>
            </w:r>
            <w:r w:rsidR="00210C18">
              <w:rPr>
                <w:rFonts w:ascii="Arial" w:eastAsia="Calibri" w:hAnsi="Arial" w:cs="Arial"/>
                <w:sz w:val="22"/>
                <w:szCs w:val="22"/>
              </w:rPr>
              <w:t xml:space="preserve">merit in </w:t>
            </w:r>
            <w:r w:rsidR="007C6D40">
              <w:rPr>
                <w:rFonts w:ascii="Arial" w:eastAsia="Calibri" w:hAnsi="Arial" w:cs="Arial"/>
                <w:sz w:val="22"/>
                <w:szCs w:val="22"/>
              </w:rPr>
              <w:t xml:space="preserve">the Councils </w:t>
            </w:r>
            <w:r w:rsidR="00210C18">
              <w:rPr>
                <w:rFonts w:ascii="Arial" w:eastAsia="Calibri" w:hAnsi="Arial" w:cs="Arial"/>
                <w:sz w:val="22"/>
                <w:szCs w:val="22"/>
              </w:rPr>
              <w:t>considering splitting the contract into smaller elements</w:t>
            </w:r>
            <w:r w:rsidR="003F5DD7">
              <w:rPr>
                <w:rFonts w:ascii="Arial" w:eastAsia="Calibri" w:hAnsi="Arial" w:cs="Arial"/>
                <w:sz w:val="22"/>
                <w:szCs w:val="22"/>
              </w:rPr>
              <w:t xml:space="preserve">, e.g. </w:t>
            </w:r>
            <w:r w:rsidR="000834D5">
              <w:rPr>
                <w:rFonts w:ascii="Arial" w:eastAsia="Calibri" w:hAnsi="Arial" w:cs="Arial"/>
                <w:sz w:val="22"/>
                <w:szCs w:val="22"/>
              </w:rPr>
              <w:t>split in two (1)</w:t>
            </w:r>
            <w:r w:rsidR="003F5DD7">
              <w:rPr>
                <w:rFonts w:ascii="Arial" w:eastAsia="Calibri" w:hAnsi="Arial" w:cs="Arial"/>
                <w:sz w:val="22"/>
                <w:szCs w:val="22"/>
              </w:rPr>
              <w:t xml:space="preserve"> </w:t>
            </w:r>
            <w:r w:rsidR="000834D5" w:rsidRPr="000834D5">
              <w:rPr>
                <w:rFonts w:ascii="Arial" w:eastAsia="Calibri" w:hAnsi="Arial" w:cs="Arial"/>
                <w:bCs/>
                <w:sz w:val="22"/>
                <w:szCs w:val="22"/>
                <w:lang w:val="en-GB"/>
              </w:rPr>
              <w:t>routine maintenance work of grass cutting and border upkeep take place during the summer season (within the contract specified as March to September each year)</w:t>
            </w:r>
            <w:r w:rsidR="007C6D40">
              <w:rPr>
                <w:rFonts w:ascii="Arial" w:eastAsia="Calibri" w:hAnsi="Arial" w:cs="Arial"/>
                <w:bCs/>
                <w:sz w:val="22"/>
                <w:szCs w:val="22"/>
                <w:lang w:val="en-GB"/>
              </w:rPr>
              <w:t xml:space="preserve"> and (2) t</w:t>
            </w:r>
            <w:r w:rsidR="000834D5" w:rsidRPr="000834D5">
              <w:rPr>
                <w:rFonts w:ascii="Arial" w:eastAsia="Calibri" w:hAnsi="Arial" w:cs="Arial"/>
                <w:bCs/>
                <w:sz w:val="22"/>
                <w:szCs w:val="22"/>
                <w:lang w:val="en-GB"/>
              </w:rPr>
              <w:t>he remaining items of work within the contract (such as applying mulch, replanting, leaf clearance, pruning and installing new beds or other garden features)</w:t>
            </w:r>
            <w:r w:rsidR="00317717">
              <w:rPr>
                <w:rFonts w:ascii="Arial" w:eastAsia="Calibri" w:hAnsi="Arial" w:cs="Arial"/>
                <w:bCs/>
                <w:sz w:val="22"/>
                <w:szCs w:val="22"/>
                <w:lang w:val="en-GB"/>
              </w:rPr>
              <w:t>. Other suggestions can be made.</w:t>
            </w:r>
          </w:p>
        </w:tc>
      </w:tr>
      <w:tr w:rsidR="00624DD5" w:rsidRPr="00E24B82" w14:paraId="31E7EEAD" w14:textId="77777777" w:rsidTr="0002703E">
        <w:trPr>
          <w:trHeight w:hRule="exact" w:val="1225"/>
        </w:trPr>
        <w:tc>
          <w:tcPr>
            <w:tcW w:w="9249" w:type="dxa"/>
            <w:gridSpan w:val="2"/>
            <w:vMerge w:val="restart"/>
            <w:tcBorders>
              <w:top w:val="single" w:sz="5" w:space="0" w:color="000000"/>
              <w:left w:val="single" w:sz="5" w:space="0" w:color="000000"/>
              <w:right w:val="single" w:sz="5" w:space="0" w:color="000000"/>
            </w:tcBorders>
          </w:tcPr>
          <w:p w14:paraId="238EA1F5" w14:textId="21044C65" w:rsidR="008D7B6C" w:rsidRPr="00E24B82" w:rsidRDefault="008D7B6C" w:rsidP="0002703E">
            <w:pPr>
              <w:ind w:left="102" w:right="384"/>
              <w:rPr>
                <w:rFonts w:ascii="Arial" w:eastAsia="Calibri" w:hAnsi="Arial" w:cs="Arial"/>
                <w:sz w:val="22"/>
                <w:szCs w:val="22"/>
              </w:rPr>
            </w:pPr>
          </w:p>
        </w:tc>
      </w:tr>
      <w:tr w:rsidR="00624DD5" w:rsidRPr="00E24B82" w14:paraId="30FBD0F4" w14:textId="77777777" w:rsidTr="0002703E">
        <w:trPr>
          <w:trHeight w:hRule="exact" w:val="807"/>
        </w:trPr>
        <w:tc>
          <w:tcPr>
            <w:tcW w:w="9249" w:type="dxa"/>
            <w:gridSpan w:val="2"/>
            <w:vMerge/>
            <w:tcBorders>
              <w:left w:val="single" w:sz="5" w:space="0" w:color="000000"/>
              <w:right w:val="single" w:sz="5" w:space="0" w:color="000000"/>
            </w:tcBorders>
          </w:tcPr>
          <w:p w14:paraId="29BC1EF1" w14:textId="77777777" w:rsidR="00624DD5" w:rsidRPr="00E24B82" w:rsidRDefault="00624DD5" w:rsidP="0002703E">
            <w:pPr>
              <w:rPr>
                <w:rFonts w:ascii="Arial" w:hAnsi="Arial" w:cs="Arial"/>
                <w:sz w:val="22"/>
                <w:szCs w:val="22"/>
              </w:rPr>
            </w:pPr>
          </w:p>
        </w:tc>
      </w:tr>
      <w:tr w:rsidR="00624DD5" w:rsidRPr="00E24B82" w14:paraId="5DFB8A8A" w14:textId="77777777" w:rsidTr="00D02102">
        <w:trPr>
          <w:trHeight w:hRule="exact" w:val="80"/>
        </w:trPr>
        <w:tc>
          <w:tcPr>
            <w:tcW w:w="9249" w:type="dxa"/>
            <w:gridSpan w:val="2"/>
            <w:vMerge/>
            <w:tcBorders>
              <w:left w:val="single" w:sz="5" w:space="0" w:color="000000"/>
              <w:bottom w:val="single" w:sz="5" w:space="0" w:color="000000"/>
              <w:right w:val="single" w:sz="5" w:space="0" w:color="000000"/>
            </w:tcBorders>
          </w:tcPr>
          <w:p w14:paraId="478BEC78" w14:textId="77777777" w:rsidR="00624DD5" w:rsidRPr="00E24B82" w:rsidRDefault="00624DD5" w:rsidP="0002703E">
            <w:pPr>
              <w:rPr>
                <w:rFonts w:ascii="Arial" w:hAnsi="Arial" w:cs="Arial"/>
                <w:sz w:val="22"/>
                <w:szCs w:val="22"/>
              </w:rPr>
            </w:pPr>
          </w:p>
        </w:tc>
      </w:tr>
      <w:tr w:rsidR="00624DD5" w:rsidRPr="00E24B82" w14:paraId="18C5F81E" w14:textId="77777777" w:rsidTr="003C670B">
        <w:trPr>
          <w:trHeight w:hRule="exact" w:val="1000"/>
        </w:trPr>
        <w:tc>
          <w:tcPr>
            <w:tcW w:w="782" w:type="dxa"/>
            <w:tcBorders>
              <w:top w:val="single" w:sz="5" w:space="0" w:color="000000"/>
              <w:left w:val="single" w:sz="5" w:space="0" w:color="000000"/>
              <w:bottom w:val="single" w:sz="5" w:space="0" w:color="000000"/>
              <w:right w:val="single" w:sz="5" w:space="0" w:color="000000"/>
            </w:tcBorders>
            <w:shd w:val="clear" w:color="auto" w:fill="ECECEC"/>
          </w:tcPr>
          <w:p w14:paraId="15FEACE6" w14:textId="561950E9" w:rsidR="00624DD5" w:rsidRPr="00E24B82" w:rsidRDefault="007C1F02" w:rsidP="0002703E">
            <w:pPr>
              <w:spacing w:line="260" w:lineRule="exact"/>
              <w:ind w:left="78"/>
              <w:rPr>
                <w:rFonts w:ascii="Arial" w:eastAsia="Calibri" w:hAnsi="Arial" w:cs="Arial"/>
                <w:sz w:val="22"/>
                <w:szCs w:val="22"/>
              </w:rPr>
            </w:pPr>
            <w:r>
              <w:rPr>
                <w:rFonts w:ascii="Arial" w:eastAsia="Calibri" w:hAnsi="Arial" w:cs="Arial"/>
                <w:spacing w:val="1"/>
                <w:sz w:val="22"/>
                <w:szCs w:val="22"/>
              </w:rPr>
              <w:t>1</w:t>
            </w:r>
            <w:r w:rsidR="005E73E7">
              <w:rPr>
                <w:rFonts w:ascii="Arial" w:eastAsia="Calibri" w:hAnsi="Arial" w:cs="Arial"/>
                <w:spacing w:val="1"/>
                <w:sz w:val="22"/>
                <w:szCs w:val="22"/>
              </w:rPr>
              <w:t>2</w:t>
            </w:r>
            <w:r w:rsidR="00624DD5" w:rsidRPr="00E24B82">
              <w:rPr>
                <w:rFonts w:ascii="Arial" w:eastAsia="Calibri" w:hAnsi="Arial" w:cs="Arial"/>
                <w:spacing w:val="1"/>
                <w:sz w:val="22"/>
                <w:szCs w:val="22"/>
              </w:rPr>
              <w:t>.</w:t>
            </w:r>
          </w:p>
        </w:tc>
        <w:tc>
          <w:tcPr>
            <w:tcW w:w="8467" w:type="dxa"/>
            <w:tcBorders>
              <w:top w:val="single" w:sz="5" w:space="0" w:color="000000"/>
              <w:left w:val="single" w:sz="5" w:space="0" w:color="000000"/>
              <w:bottom w:val="single" w:sz="5" w:space="0" w:color="000000"/>
              <w:right w:val="single" w:sz="5" w:space="0" w:color="000000"/>
            </w:tcBorders>
            <w:shd w:val="clear" w:color="auto" w:fill="ECECEC"/>
          </w:tcPr>
          <w:p w14:paraId="7EB42110" w14:textId="6E38ABD4" w:rsidR="00077C8A" w:rsidRPr="008F2696" w:rsidRDefault="008F2696" w:rsidP="008F2696">
            <w:pPr>
              <w:spacing w:line="260" w:lineRule="exact"/>
              <w:rPr>
                <w:rFonts w:ascii="Arial" w:eastAsia="Calibri" w:hAnsi="Arial" w:cs="Arial"/>
                <w:sz w:val="22"/>
                <w:szCs w:val="22"/>
                <w:lang w:val="en-GB"/>
              </w:rPr>
            </w:pPr>
            <w:r w:rsidRPr="008F2696">
              <w:rPr>
                <w:rFonts w:ascii="Arial" w:eastAsia="Calibri" w:hAnsi="Arial" w:cs="Arial"/>
                <w:b/>
                <w:bCs/>
                <w:sz w:val="22"/>
                <w:szCs w:val="22"/>
                <w:lang w:val="en-GB"/>
              </w:rPr>
              <w:t>CONTRACT MANAGEMENT:</w:t>
            </w:r>
            <w:r>
              <w:rPr>
                <w:rFonts w:ascii="Arial" w:eastAsia="Calibri" w:hAnsi="Arial" w:cs="Arial"/>
                <w:sz w:val="22"/>
                <w:szCs w:val="22"/>
                <w:lang w:val="en-GB"/>
              </w:rPr>
              <w:t xml:space="preserve"> </w:t>
            </w:r>
            <w:r w:rsidR="00942777">
              <w:rPr>
                <w:rFonts w:ascii="Arial" w:eastAsia="Calibri" w:hAnsi="Arial" w:cs="Arial"/>
                <w:sz w:val="22"/>
                <w:szCs w:val="22"/>
                <w:lang w:val="en-GB"/>
              </w:rPr>
              <w:t>W</w:t>
            </w:r>
            <w:r>
              <w:rPr>
                <w:rFonts w:ascii="Arial" w:eastAsia="Calibri" w:hAnsi="Arial" w:cs="Arial"/>
                <w:sz w:val="22"/>
                <w:szCs w:val="22"/>
                <w:lang w:val="en-GB"/>
              </w:rPr>
              <w:t xml:space="preserve">hat model of </w:t>
            </w:r>
            <w:r w:rsidR="000C706D">
              <w:rPr>
                <w:rFonts w:ascii="Arial" w:eastAsia="Calibri" w:hAnsi="Arial" w:cs="Arial"/>
                <w:sz w:val="22"/>
                <w:szCs w:val="22"/>
                <w:lang w:val="en-GB"/>
              </w:rPr>
              <w:t xml:space="preserve">relationship / </w:t>
            </w:r>
            <w:r>
              <w:rPr>
                <w:rFonts w:ascii="Arial" w:eastAsia="Calibri" w:hAnsi="Arial" w:cs="Arial"/>
                <w:sz w:val="22"/>
                <w:szCs w:val="22"/>
                <w:lang w:val="en-GB"/>
              </w:rPr>
              <w:t xml:space="preserve">contract management </w:t>
            </w:r>
            <w:r w:rsidR="00BE45B1">
              <w:rPr>
                <w:rFonts w:ascii="Arial" w:eastAsia="Calibri" w:hAnsi="Arial" w:cs="Arial"/>
                <w:sz w:val="22"/>
                <w:szCs w:val="22"/>
                <w:lang w:val="en-GB"/>
              </w:rPr>
              <w:t>by Councils / Au</w:t>
            </w:r>
            <w:r w:rsidR="000C706D">
              <w:rPr>
                <w:rFonts w:ascii="Arial" w:eastAsia="Calibri" w:hAnsi="Arial" w:cs="Arial"/>
                <w:sz w:val="22"/>
                <w:szCs w:val="22"/>
                <w:lang w:val="en-GB"/>
              </w:rPr>
              <w:t>t</w:t>
            </w:r>
            <w:r w:rsidR="00BE45B1">
              <w:rPr>
                <w:rFonts w:ascii="Arial" w:eastAsia="Calibri" w:hAnsi="Arial" w:cs="Arial"/>
                <w:sz w:val="22"/>
                <w:szCs w:val="22"/>
                <w:lang w:val="en-GB"/>
              </w:rPr>
              <w:t xml:space="preserve">horities </w:t>
            </w:r>
            <w:r>
              <w:rPr>
                <w:rFonts w:ascii="Arial" w:eastAsia="Calibri" w:hAnsi="Arial" w:cs="Arial"/>
                <w:sz w:val="22"/>
                <w:szCs w:val="22"/>
                <w:lang w:val="en-GB"/>
              </w:rPr>
              <w:t>works best</w:t>
            </w:r>
            <w:r w:rsidR="00BE45B1">
              <w:rPr>
                <w:rFonts w:ascii="Arial" w:eastAsia="Calibri" w:hAnsi="Arial" w:cs="Arial"/>
                <w:sz w:val="22"/>
                <w:szCs w:val="22"/>
                <w:lang w:val="en-GB"/>
              </w:rPr>
              <w:t>? Regular meetings, regular cycle of % checks</w:t>
            </w:r>
            <w:r w:rsidR="000C706D">
              <w:rPr>
                <w:rFonts w:ascii="Arial" w:eastAsia="Calibri" w:hAnsi="Arial" w:cs="Arial"/>
                <w:sz w:val="22"/>
                <w:szCs w:val="22"/>
                <w:lang w:val="en-GB"/>
              </w:rPr>
              <w:t xml:space="preserve">, </w:t>
            </w:r>
            <w:r w:rsidR="008C5AD7">
              <w:rPr>
                <w:rFonts w:ascii="Arial" w:eastAsia="Calibri" w:hAnsi="Arial" w:cs="Arial"/>
                <w:sz w:val="22"/>
                <w:szCs w:val="22"/>
                <w:lang w:val="en-GB"/>
              </w:rPr>
              <w:t xml:space="preserve">single point of contract, </w:t>
            </w:r>
            <w:r w:rsidR="000C706D">
              <w:rPr>
                <w:rFonts w:ascii="Arial" w:eastAsia="Calibri" w:hAnsi="Arial" w:cs="Arial"/>
                <w:sz w:val="22"/>
                <w:szCs w:val="22"/>
                <w:lang w:val="en-GB"/>
              </w:rPr>
              <w:t>etc.</w:t>
            </w:r>
          </w:p>
          <w:p w14:paraId="663BA215" w14:textId="6EB81E09" w:rsidR="00624DD5" w:rsidRPr="003C670B" w:rsidRDefault="00624DD5" w:rsidP="003C670B">
            <w:pPr>
              <w:spacing w:line="260" w:lineRule="exact"/>
              <w:rPr>
                <w:rFonts w:ascii="Arial" w:eastAsia="Calibri" w:hAnsi="Arial" w:cs="Arial"/>
                <w:sz w:val="22"/>
                <w:szCs w:val="22"/>
              </w:rPr>
            </w:pPr>
          </w:p>
        </w:tc>
      </w:tr>
      <w:tr w:rsidR="00624DD5" w:rsidRPr="00E24B82" w14:paraId="3657F754" w14:textId="77777777" w:rsidTr="00D02102">
        <w:trPr>
          <w:trHeight w:hRule="exact" w:val="553"/>
        </w:trPr>
        <w:tc>
          <w:tcPr>
            <w:tcW w:w="782" w:type="dxa"/>
            <w:tcBorders>
              <w:top w:val="single" w:sz="5" w:space="0" w:color="000000"/>
              <w:left w:val="single" w:sz="5" w:space="0" w:color="000000"/>
              <w:bottom w:val="nil"/>
              <w:right w:val="nil"/>
            </w:tcBorders>
          </w:tcPr>
          <w:p w14:paraId="21C11160" w14:textId="7CBB7C70" w:rsidR="00624DD5" w:rsidRPr="00E24B82" w:rsidRDefault="00624DD5" w:rsidP="0002703E">
            <w:pPr>
              <w:ind w:left="102"/>
              <w:rPr>
                <w:rFonts w:ascii="Arial" w:eastAsia="Calibri" w:hAnsi="Arial" w:cs="Arial"/>
                <w:sz w:val="22"/>
                <w:szCs w:val="22"/>
              </w:rPr>
            </w:pPr>
          </w:p>
        </w:tc>
        <w:tc>
          <w:tcPr>
            <w:tcW w:w="8467" w:type="dxa"/>
            <w:tcBorders>
              <w:top w:val="single" w:sz="5" w:space="0" w:color="000000"/>
              <w:left w:val="nil"/>
              <w:bottom w:val="nil"/>
              <w:right w:val="single" w:sz="5" w:space="0" w:color="000000"/>
            </w:tcBorders>
          </w:tcPr>
          <w:p w14:paraId="06C45E07" w14:textId="77777777" w:rsidR="00624DD5" w:rsidRPr="00E24B82" w:rsidRDefault="00624DD5" w:rsidP="0002703E">
            <w:pPr>
              <w:rPr>
                <w:rFonts w:ascii="Arial" w:hAnsi="Arial" w:cs="Arial"/>
                <w:sz w:val="22"/>
                <w:szCs w:val="22"/>
              </w:rPr>
            </w:pPr>
          </w:p>
        </w:tc>
      </w:tr>
      <w:tr w:rsidR="00624DD5" w:rsidRPr="00E24B82" w14:paraId="099DFC12" w14:textId="77777777" w:rsidTr="00D02102">
        <w:trPr>
          <w:trHeight w:hRule="exact" w:val="1005"/>
        </w:trPr>
        <w:tc>
          <w:tcPr>
            <w:tcW w:w="782" w:type="dxa"/>
            <w:tcBorders>
              <w:top w:val="nil"/>
              <w:left w:val="single" w:sz="5" w:space="0" w:color="000000"/>
              <w:bottom w:val="single" w:sz="5" w:space="0" w:color="000000"/>
              <w:right w:val="nil"/>
            </w:tcBorders>
          </w:tcPr>
          <w:p w14:paraId="2A53F306" w14:textId="3D6DF0F4" w:rsidR="00624DD5" w:rsidRPr="00E24B82" w:rsidRDefault="00624DD5" w:rsidP="0002703E">
            <w:pPr>
              <w:ind w:left="462"/>
              <w:rPr>
                <w:rFonts w:ascii="Arial" w:eastAsia="Verdana" w:hAnsi="Arial" w:cs="Arial"/>
                <w:sz w:val="22"/>
                <w:szCs w:val="22"/>
              </w:rPr>
            </w:pPr>
          </w:p>
        </w:tc>
        <w:tc>
          <w:tcPr>
            <w:tcW w:w="8467" w:type="dxa"/>
            <w:tcBorders>
              <w:top w:val="nil"/>
              <w:left w:val="nil"/>
              <w:bottom w:val="single" w:sz="5" w:space="0" w:color="000000"/>
              <w:right w:val="single" w:sz="5" w:space="0" w:color="000000"/>
            </w:tcBorders>
          </w:tcPr>
          <w:p w14:paraId="45EBFEE2" w14:textId="4F5BCBB4" w:rsidR="00624DD5" w:rsidRPr="00E24B82" w:rsidRDefault="00624DD5" w:rsidP="00156B0A">
            <w:pPr>
              <w:spacing w:before="12"/>
              <w:ind w:right="275"/>
              <w:rPr>
                <w:rFonts w:ascii="Arial" w:eastAsia="Calibri" w:hAnsi="Arial" w:cs="Arial"/>
                <w:sz w:val="22"/>
                <w:szCs w:val="22"/>
              </w:rPr>
            </w:pPr>
          </w:p>
        </w:tc>
      </w:tr>
      <w:tr w:rsidR="00624DD5" w:rsidRPr="00E24B82" w14:paraId="3BD6A43D" w14:textId="77777777" w:rsidTr="001D7386">
        <w:trPr>
          <w:trHeight w:hRule="exact" w:val="1010"/>
        </w:trPr>
        <w:tc>
          <w:tcPr>
            <w:tcW w:w="782" w:type="dxa"/>
            <w:tcBorders>
              <w:top w:val="single" w:sz="5" w:space="0" w:color="000000"/>
              <w:left w:val="single" w:sz="5" w:space="0" w:color="000000"/>
              <w:bottom w:val="single" w:sz="5" w:space="0" w:color="000000"/>
              <w:right w:val="single" w:sz="5" w:space="0" w:color="000000"/>
            </w:tcBorders>
            <w:shd w:val="clear" w:color="auto" w:fill="ECECEC"/>
          </w:tcPr>
          <w:p w14:paraId="0CDBFB76" w14:textId="0BEED151" w:rsidR="00624DD5" w:rsidRPr="00E24B82" w:rsidRDefault="007C1F02" w:rsidP="0002703E">
            <w:pPr>
              <w:spacing w:line="260" w:lineRule="exact"/>
              <w:ind w:left="78"/>
              <w:rPr>
                <w:rFonts w:ascii="Arial" w:eastAsia="Calibri" w:hAnsi="Arial" w:cs="Arial"/>
                <w:sz w:val="22"/>
                <w:szCs w:val="22"/>
              </w:rPr>
            </w:pPr>
            <w:r w:rsidRPr="00E24B82">
              <w:rPr>
                <w:rFonts w:ascii="Arial" w:eastAsia="Calibri" w:hAnsi="Arial" w:cs="Arial"/>
                <w:spacing w:val="1"/>
                <w:sz w:val="22"/>
                <w:szCs w:val="22"/>
              </w:rPr>
              <w:t>1</w:t>
            </w:r>
            <w:r w:rsidR="005E73E7">
              <w:rPr>
                <w:rFonts w:ascii="Arial" w:eastAsia="Calibri" w:hAnsi="Arial" w:cs="Arial"/>
                <w:spacing w:val="1"/>
                <w:sz w:val="22"/>
                <w:szCs w:val="22"/>
              </w:rPr>
              <w:t>3</w:t>
            </w:r>
            <w:r w:rsidR="00624DD5" w:rsidRPr="00E24B82">
              <w:rPr>
                <w:rFonts w:ascii="Arial" w:eastAsia="Calibri" w:hAnsi="Arial" w:cs="Arial"/>
                <w:spacing w:val="1"/>
                <w:sz w:val="22"/>
                <w:szCs w:val="22"/>
              </w:rPr>
              <w:t>.</w:t>
            </w:r>
          </w:p>
        </w:tc>
        <w:tc>
          <w:tcPr>
            <w:tcW w:w="8467" w:type="dxa"/>
            <w:tcBorders>
              <w:top w:val="single" w:sz="5" w:space="0" w:color="000000"/>
              <w:left w:val="single" w:sz="5" w:space="0" w:color="000000"/>
              <w:bottom w:val="single" w:sz="5" w:space="0" w:color="000000"/>
              <w:right w:val="single" w:sz="5" w:space="0" w:color="000000"/>
            </w:tcBorders>
            <w:shd w:val="clear" w:color="auto" w:fill="ECECEC"/>
          </w:tcPr>
          <w:p w14:paraId="1BD88CCB" w14:textId="77777777" w:rsidR="001D7386" w:rsidRPr="001D7386" w:rsidRDefault="001D7386" w:rsidP="001D7386">
            <w:pPr>
              <w:spacing w:line="260" w:lineRule="exact"/>
              <w:rPr>
                <w:rFonts w:ascii="Arial" w:eastAsia="Calibri" w:hAnsi="Arial" w:cs="Arial"/>
                <w:b/>
                <w:bCs/>
                <w:sz w:val="22"/>
                <w:szCs w:val="22"/>
                <w:lang w:val="en-GB"/>
              </w:rPr>
            </w:pPr>
            <w:r w:rsidRPr="001D7386">
              <w:rPr>
                <w:rFonts w:ascii="Arial" w:eastAsia="Calibri" w:hAnsi="Arial" w:cs="Arial"/>
                <w:b/>
                <w:bCs/>
                <w:sz w:val="22"/>
                <w:szCs w:val="22"/>
                <w:lang w:val="en-GB"/>
              </w:rPr>
              <w:t xml:space="preserve">IT: </w:t>
            </w:r>
            <w:r w:rsidRPr="001D7386">
              <w:rPr>
                <w:rFonts w:ascii="Arial" w:eastAsia="Calibri" w:hAnsi="Arial" w:cs="Arial"/>
                <w:sz w:val="22"/>
                <w:szCs w:val="22"/>
                <w:lang w:val="en-GB"/>
              </w:rPr>
              <w:t>If your organisation owns or uses any software for capturing maintenance data for the organisations you are contracted with, please provide details, e.g. of your own in-house software or others, including licensing arrangements.</w:t>
            </w:r>
          </w:p>
          <w:p w14:paraId="6E4A84D4" w14:textId="42F71474" w:rsidR="00624DD5" w:rsidRPr="00E24B82" w:rsidRDefault="00624DD5" w:rsidP="00393E13">
            <w:pPr>
              <w:spacing w:line="260" w:lineRule="exact"/>
              <w:rPr>
                <w:rFonts w:ascii="Arial" w:eastAsia="Calibri" w:hAnsi="Arial" w:cs="Arial"/>
                <w:sz w:val="22"/>
                <w:szCs w:val="22"/>
              </w:rPr>
            </w:pPr>
          </w:p>
        </w:tc>
      </w:tr>
      <w:tr w:rsidR="00624DD5" w:rsidRPr="00E24B82" w14:paraId="5E094ACF" w14:textId="77777777" w:rsidTr="0002703E">
        <w:trPr>
          <w:trHeight w:hRule="exact" w:val="556"/>
        </w:trPr>
        <w:tc>
          <w:tcPr>
            <w:tcW w:w="9249" w:type="dxa"/>
            <w:gridSpan w:val="2"/>
            <w:vMerge w:val="restart"/>
            <w:tcBorders>
              <w:top w:val="single" w:sz="5" w:space="0" w:color="000000"/>
              <w:left w:val="single" w:sz="5" w:space="0" w:color="000000"/>
              <w:right w:val="single" w:sz="5" w:space="0" w:color="000000"/>
            </w:tcBorders>
          </w:tcPr>
          <w:p w14:paraId="34678F4E" w14:textId="77777777" w:rsidR="00624DD5" w:rsidRPr="00E24B82" w:rsidRDefault="00624DD5" w:rsidP="0002703E">
            <w:pPr>
              <w:spacing w:before="3" w:line="260" w:lineRule="exact"/>
              <w:rPr>
                <w:rFonts w:ascii="Arial" w:hAnsi="Arial" w:cs="Arial"/>
                <w:sz w:val="22"/>
                <w:szCs w:val="22"/>
              </w:rPr>
            </w:pPr>
          </w:p>
          <w:p w14:paraId="624663DF" w14:textId="77777777" w:rsidR="00624DD5" w:rsidRDefault="00624DD5" w:rsidP="0002703E">
            <w:pPr>
              <w:ind w:left="102" w:right="916"/>
              <w:rPr>
                <w:rFonts w:ascii="Arial" w:eastAsia="Calibri" w:hAnsi="Arial" w:cs="Arial"/>
                <w:sz w:val="22"/>
                <w:szCs w:val="22"/>
              </w:rPr>
            </w:pPr>
          </w:p>
          <w:p w14:paraId="5A7C9D2E" w14:textId="77777777" w:rsidR="00116BF5" w:rsidRDefault="00116BF5" w:rsidP="0002703E">
            <w:pPr>
              <w:ind w:left="102" w:right="916"/>
              <w:rPr>
                <w:rFonts w:ascii="Arial" w:eastAsia="Calibri" w:hAnsi="Arial" w:cs="Arial"/>
                <w:sz w:val="22"/>
                <w:szCs w:val="22"/>
              </w:rPr>
            </w:pPr>
          </w:p>
          <w:p w14:paraId="0F75D00F" w14:textId="77777777" w:rsidR="00116BF5" w:rsidRDefault="00116BF5" w:rsidP="0002703E">
            <w:pPr>
              <w:ind w:left="102" w:right="916"/>
              <w:rPr>
                <w:rFonts w:ascii="Arial" w:eastAsia="Calibri" w:hAnsi="Arial" w:cs="Arial"/>
                <w:sz w:val="22"/>
                <w:szCs w:val="22"/>
              </w:rPr>
            </w:pPr>
          </w:p>
          <w:p w14:paraId="7874AEEB" w14:textId="77777777" w:rsidR="00116BF5" w:rsidRDefault="00116BF5" w:rsidP="0002703E">
            <w:pPr>
              <w:ind w:left="102" w:right="916"/>
              <w:rPr>
                <w:rFonts w:ascii="Arial" w:eastAsia="Calibri" w:hAnsi="Arial" w:cs="Arial"/>
                <w:sz w:val="22"/>
                <w:szCs w:val="22"/>
              </w:rPr>
            </w:pPr>
          </w:p>
          <w:p w14:paraId="03F16055" w14:textId="698D65ED" w:rsidR="00116BF5" w:rsidRPr="00E24B82" w:rsidRDefault="00116BF5" w:rsidP="0002703E">
            <w:pPr>
              <w:ind w:left="102" w:right="916"/>
              <w:rPr>
                <w:rFonts w:ascii="Arial" w:eastAsia="Calibri" w:hAnsi="Arial" w:cs="Arial"/>
                <w:sz w:val="22"/>
                <w:szCs w:val="22"/>
              </w:rPr>
            </w:pPr>
          </w:p>
        </w:tc>
      </w:tr>
      <w:tr w:rsidR="00624DD5" w:rsidRPr="00E24B82" w14:paraId="66023769" w14:textId="77777777" w:rsidTr="00004992">
        <w:trPr>
          <w:trHeight w:hRule="exact" w:val="1110"/>
        </w:trPr>
        <w:tc>
          <w:tcPr>
            <w:tcW w:w="9249" w:type="dxa"/>
            <w:gridSpan w:val="2"/>
            <w:vMerge/>
            <w:tcBorders>
              <w:left w:val="single" w:sz="5" w:space="0" w:color="000000"/>
              <w:bottom w:val="single" w:sz="5" w:space="0" w:color="000000"/>
              <w:right w:val="single" w:sz="5" w:space="0" w:color="000000"/>
            </w:tcBorders>
          </w:tcPr>
          <w:p w14:paraId="2587CE4D" w14:textId="77777777" w:rsidR="00624DD5" w:rsidRPr="00E24B82" w:rsidRDefault="00624DD5" w:rsidP="0002703E">
            <w:pPr>
              <w:rPr>
                <w:rFonts w:ascii="Arial" w:hAnsi="Arial" w:cs="Arial"/>
                <w:sz w:val="22"/>
                <w:szCs w:val="22"/>
              </w:rPr>
            </w:pPr>
          </w:p>
        </w:tc>
      </w:tr>
      <w:tr w:rsidR="00624DD5" w:rsidRPr="00E24B82" w14:paraId="0E48D641" w14:textId="77777777" w:rsidTr="00004992">
        <w:trPr>
          <w:trHeight w:hRule="exact" w:val="727"/>
        </w:trPr>
        <w:tc>
          <w:tcPr>
            <w:tcW w:w="782" w:type="dxa"/>
            <w:tcBorders>
              <w:top w:val="single" w:sz="5" w:space="0" w:color="000000"/>
              <w:left w:val="single" w:sz="5" w:space="0" w:color="000000"/>
              <w:bottom w:val="single" w:sz="6" w:space="0" w:color="000000"/>
              <w:right w:val="single" w:sz="5" w:space="0" w:color="000000"/>
            </w:tcBorders>
            <w:shd w:val="clear" w:color="auto" w:fill="ECECEC"/>
          </w:tcPr>
          <w:p w14:paraId="7E14B65F" w14:textId="056D807C" w:rsidR="00624DD5" w:rsidRPr="00E24B82" w:rsidRDefault="007C1F02" w:rsidP="0002703E">
            <w:pPr>
              <w:spacing w:line="260" w:lineRule="exact"/>
              <w:ind w:left="78"/>
              <w:rPr>
                <w:rFonts w:ascii="Arial" w:eastAsia="Calibri" w:hAnsi="Arial" w:cs="Arial"/>
                <w:sz w:val="22"/>
                <w:szCs w:val="22"/>
              </w:rPr>
            </w:pPr>
            <w:r w:rsidRPr="00E24B82">
              <w:rPr>
                <w:rFonts w:ascii="Arial" w:eastAsia="Calibri" w:hAnsi="Arial" w:cs="Arial"/>
                <w:spacing w:val="1"/>
                <w:sz w:val="22"/>
                <w:szCs w:val="22"/>
              </w:rPr>
              <w:t>1</w:t>
            </w:r>
            <w:r w:rsidR="00116BF5">
              <w:rPr>
                <w:rFonts w:ascii="Arial" w:eastAsia="Calibri" w:hAnsi="Arial" w:cs="Arial"/>
                <w:spacing w:val="1"/>
                <w:sz w:val="22"/>
                <w:szCs w:val="22"/>
              </w:rPr>
              <w:t>4</w:t>
            </w:r>
            <w:r w:rsidR="00624DD5" w:rsidRPr="00E24B82">
              <w:rPr>
                <w:rFonts w:ascii="Arial" w:eastAsia="Calibri" w:hAnsi="Arial" w:cs="Arial"/>
                <w:spacing w:val="1"/>
                <w:sz w:val="22"/>
                <w:szCs w:val="22"/>
              </w:rPr>
              <w:t>.</w:t>
            </w:r>
          </w:p>
        </w:tc>
        <w:tc>
          <w:tcPr>
            <w:tcW w:w="8467" w:type="dxa"/>
            <w:tcBorders>
              <w:top w:val="single" w:sz="5" w:space="0" w:color="000000"/>
              <w:left w:val="single" w:sz="5" w:space="0" w:color="000000"/>
              <w:bottom w:val="single" w:sz="6" w:space="0" w:color="000000"/>
              <w:right w:val="single" w:sz="5" w:space="0" w:color="000000"/>
            </w:tcBorders>
            <w:shd w:val="clear" w:color="auto" w:fill="ECECEC"/>
          </w:tcPr>
          <w:p w14:paraId="7BA544AF" w14:textId="0914C723" w:rsidR="00624DD5" w:rsidRPr="00E24B82" w:rsidRDefault="008157D4" w:rsidP="001D7386">
            <w:pPr>
              <w:spacing w:line="260" w:lineRule="exact"/>
              <w:ind w:left="100"/>
              <w:rPr>
                <w:rFonts w:ascii="Arial" w:eastAsia="Calibri" w:hAnsi="Arial" w:cs="Arial"/>
                <w:sz w:val="22"/>
                <w:szCs w:val="22"/>
              </w:rPr>
            </w:pPr>
            <w:r w:rsidRPr="008157D4">
              <w:rPr>
                <w:rFonts w:ascii="Arial" w:eastAsia="Calibri" w:hAnsi="Arial" w:cs="Arial"/>
                <w:b/>
                <w:bCs/>
                <w:sz w:val="22"/>
                <w:szCs w:val="22"/>
              </w:rPr>
              <w:t>REPORTING:</w:t>
            </w:r>
            <w:r w:rsidRPr="008157D4">
              <w:rPr>
                <w:rFonts w:ascii="Arial" w:eastAsia="Calibri" w:hAnsi="Arial" w:cs="Arial"/>
                <w:sz w:val="22"/>
                <w:szCs w:val="22"/>
              </w:rPr>
              <w:t xml:space="preserve"> Do you currently provide real-time management information and contract data?</w:t>
            </w:r>
          </w:p>
        </w:tc>
      </w:tr>
      <w:tr w:rsidR="00D02102" w:rsidRPr="00E24B82" w14:paraId="6016BEE7" w14:textId="77777777" w:rsidTr="00116BF5">
        <w:trPr>
          <w:trHeight w:hRule="exact" w:val="3632"/>
        </w:trPr>
        <w:tc>
          <w:tcPr>
            <w:tcW w:w="924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65FDAA5" w14:textId="77777777" w:rsidR="00D02102" w:rsidRDefault="00D02102" w:rsidP="0002703E">
            <w:pPr>
              <w:spacing w:line="260" w:lineRule="exact"/>
              <w:ind w:left="100"/>
              <w:rPr>
                <w:rFonts w:ascii="Arial" w:eastAsia="Calibri" w:hAnsi="Arial" w:cs="Arial"/>
                <w:sz w:val="22"/>
                <w:szCs w:val="22"/>
              </w:rPr>
            </w:pPr>
          </w:p>
          <w:p w14:paraId="391081B9" w14:textId="77777777" w:rsidR="003C670B" w:rsidRDefault="003C670B" w:rsidP="0002703E">
            <w:pPr>
              <w:spacing w:line="260" w:lineRule="exact"/>
              <w:ind w:left="100"/>
              <w:rPr>
                <w:rFonts w:ascii="Arial" w:eastAsia="Calibri" w:hAnsi="Arial" w:cs="Arial"/>
                <w:sz w:val="22"/>
                <w:szCs w:val="22"/>
              </w:rPr>
            </w:pPr>
          </w:p>
          <w:p w14:paraId="52A00619" w14:textId="77777777" w:rsidR="003C670B" w:rsidRPr="00E24B82" w:rsidRDefault="003C670B" w:rsidP="0002703E">
            <w:pPr>
              <w:spacing w:line="260" w:lineRule="exact"/>
              <w:ind w:left="100"/>
              <w:rPr>
                <w:rFonts w:ascii="Arial" w:eastAsia="Calibri" w:hAnsi="Arial" w:cs="Arial"/>
                <w:sz w:val="22"/>
                <w:szCs w:val="22"/>
              </w:rPr>
            </w:pPr>
          </w:p>
        </w:tc>
      </w:tr>
    </w:tbl>
    <w:p w14:paraId="1B5025A7" w14:textId="77777777" w:rsidR="00624DD5" w:rsidRPr="00E24B82" w:rsidRDefault="00624DD5" w:rsidP="00624DD5">
      <w:pPr>
        <w:rPr>
          <w:rFonts w:ascii="Arial" w:hAnsi="Arial" w:cs="Arial"/>
          <w:sz w:val="22"/>
          <w:szCs w:val="22"/>
        </w:rPr>
        <w:sectPr w:rsidR="00624DD5" w:rsidRPr="00E24B82">
          <w:pgSz w:w="11920" w:h="16840"/>
          <w:pgMar w:top="340" w:right="0" w:bottom="280" w:left="0" w:header="147" w:footer="0" w:gutter="0"/>
          <w:cols w:space="720"/>
        </w:sectPr>
      </w:pPr>
    </w:p>
    <w:p w14:paraId="6CC12752" w14:textId="77777777" w:rsidR="00624DD5" w:rsidRPr="00E24B82" w:rsidRDefault="00624DD5" w:rsidP="00624DD5">
      <w:pPr>
        <w:spacing w:before="4" w:line="100" w:lineRule="exact"/>
        <w:rPr>
          <w:rFonts w:ascii="Arial" w:hAnsi="Arial" w:cs="Arial"/>
          <w:sz w:val="22"/>
          <w:szCs w:val="22"/>
        </w:rPr>
      </w:pPr>
    </w:p>
    <w:p w14:paraId="490E62B5" w14:textId="77777777" w:rsidR="00624DD5" w:rsidRPr="00E24B82" w:rsidRDefault="00624DD5" w:rsidP="00624DD5">
      <w:pPr>
        <w:spacing w:line="200" w:lineRule="exact"/>
        <w:rPr>
          <w:rFonts w:ascii="Arial" w:hAnsi="Arial" w:cs="Arial"/>
          <w:sz w:val="22"/>
          <w:szCs w:val="22"/>
        </w:rPr>
      </w:pPr>
    </w:p>
    <w:p w14:paraId="47EDA593" w14:textId="77777777" w:rsidR="00624DD5" w:rsidRPr="00E24B82" w:rsidRDefault="00624DD5" w:rsidP="00624DD5">
      <w:pPr>
        <w:spacing w:line="200" w:lineRule="exact"/>
        <w:rPr>
          <w:rFonts w:ascii="Arial" w:hAnsi="Arial" w:cs="Arial"/>
          <w:sz w:val="22"/>
          <w:szCs w:val="22"/>
        </w:rPr>
      </w:pPr>
    </w:p>
    <w:p w14:paraId="02F5E0DB" w14:textId="77777777" w:rsidR="00624DD5" w:rsidRPr="00E24B82" w:rsidRDefault="00624DD5" w:rsidP="00624DD5">
      <w:pPr>
        <w:spacing w:line="200" w:lineRule="exact"/>
        <w:rPr>
          <w:rFonts w:ascii="Arial" w:hAnsi="Arial" w:cs="Arial"/>
          <w:sz w:val="22"/>
          <w:szCs w:val="22"/>
        </w:rPr>
      </w:pPr>
    </w:p>
    <w:p w14:paraId="2DBFECFA" w14:textId="77777777" w:rsidR="00624DD5" w:rsidRPr="00E24B82" w:rsidRDefault="00624DD5" w:rsidP="00624DD5">
      <w:pPr>
        <w:spacing w:line="200" w:lineRule="exact"/>
        <w:rPr>
          <w:rFonts w:ascii="Arial" w:hAnsi="Arial" w:cs="Arial"/>
          <w:sz w:val="22"/>
          <w:szCs w:val="22"/>
        </w:rPr>
      </w:pPr>
    </w:p>
    <w:p w14:paraId="36F30E3C" w14:textId="77777777" w:rsidR="00624DD5" w:rsidRPr="00E24B82" w:rsidRDefault="00624DD5" w:rsidP="00624DD5">
      <w:pPr>
        <w:spacing w:line="200" w:lineRule="exact"/>
        <w:rPr>
          <w:rFonts w:ascii="Arial" w:hAnsi="Arial" w:cs="Arial"/>
          <w:sz w:val="22"/>
          <w:szCs w:val="22"/>
        </w:rPr>
      </w:pPr>
    </w:p>
    <w:tbl>
      <w:tblPr>
        <w:tblW w:w="0" w:type="auto"/>
        <w:tblInd w:w="1439" w:type="dxa"/>
        <w:tblLayout w:type="fixed"/>
        <w:tblCellMar>
          <w:left w:w="0" w:type="dxa"/>
          <w:right w:w="0" w:type="dxa"/>
        </w:tblCellMar>
        <w:tblLook w:val="01E0" w:firstRow="1" w:lastRow="1" w:firstColumn="1" w:lastColumn="1" w:noHBand="0" w:noVBand="0"/>
      </w:tblPr>
      <w:tblGrid>
        <w:gridCol w:w="775"/>
        <w:gridCol w:w="8414"/>
      </w:tblGrid>
      <w:tr w:rsidR="00624DD5" w:rsidRPr="00E24B82" w14:paraId="2EFB9446" w14:textId="77777777" w:rsidTr="00BE6B17">
        <w:trPr>
          <w:trHeight w:hRule="exact" w:val="888"/>
        </w:trPr>
        <w:tc>
          <w:tcPr>
            <w:tcW w:w="775" w:type="dxa"/>
            <w:tcBorders>
              <w:top w:val="single" w:sz="5" w:space="0" w:color="000000"/>
              <w:left w:val="single" w:sz="5" w:space="0" w:color="000000"/>
              <w:bottom w:val="single" w:sz="5" w:space="0" w:color="000000"/>
              <w:right w:val="single" w:sz="5" w:space="0" w:color="000000"/>
            </w:tcBorders>
            <w:shd w:val="clear" w:color="auto" w:fill="ECECEC"/>
          </w:tcPr>
          <w:p w14:paraId="082F7CAC" w14:textId="7A9C4578" w:rsidR="00624DD5" w:rsidRPr="00E24B82" w:rsidRDefault="007C1F02" w:rsidP="0002703E">
            <w:pPr>
              <w:spacing w:line="260" w:lineRule="exact"/>
              <w:ind w:left="78"/>
              <w:rPr>
                <w:rFonts w:ascii="Arial" w:eastAsia="Calibri" w:hAnsi="Arial" w:cs="Arial"/>
                <w:sz w:val="22"/>
                <w:szCs w:val="22"/>
              </w:rPr>
            </w:pPr>
            <w:r w:rsidRPr="00E24B82">
              <w:rPr>
                <w:rFonts w:ascii="Arial" w:eastAsia="Calibri" w:hAnsi="Arial" w:cs="Arial"/>
                <w:spacing w:val="1"/>
                <w:sz w:val="22"/>
                <w:szCs w:val="22"/>
              </w:rPr>
              <w:t>1</w:t>
            </w:r>
            <w:r>
              <w:rPr>
                <w:rFonts w:ascii="Arial" w:eastAsia="Calibri" w:hAnsi="Arial" w:cs="Arial"/>
                <w:spacing w:val="1"/>
                <w:sz w:val="22"/>
                <w:szCs w:val="22"/>
              </w:rPr>
              <w:t>4</w:t>
            </w:r>
            <w:r w:rsidR="00624DD5" w:rsidRPr="00E24B82">
              <w:rPr>
                <w:rFonts w:ascii="Arial" w:eastAsia="Calibri" w:hAnsi="Arial" w:cs="Arial"/>
                <w:spacing w:val="1"/>
                <w:sz w:val="22"/>
                <w:szCs w:val="22"/>
              </w:rPr>
              <w:t>.</w:t>
            </w:r>
          </w:p>
        </w:tc>
        <w:tc>
          <w:tcPr>
            <w:tcW w:w="8413" w:type="dxa"/>
            <w:tcBorders>
              <w:top w:val="single" w:sz="5" w:space="0" w:color="000000"/>
              <w:left w:val="single" w:sz="5" w:space="0" w:color="000000"/>
              <w:bottom w:val="single" w:sz="5" w:space="0" w:color="000000"/>
              <w:right w:val="single" w:sz="5" w:space="0" w:color="000000"/>
            </w:tcBorders>
            <w:shd w:val="clear" w:color="auto" w:fill="ECECEC"/>
          </w:tcPr>
          <w:p w14:paraId="05FFB236" w14:textId="4653EDFB" w:rsidR="008157D4" w:rsidRPr="008157D4" w:rsidRDefault="008157D4" w:rsidP="008157D4">
            <w:pPr>
              <w:spacing w:line="260" w:lineRule="exact"/>
              <w:ind w:left="100"/>
              <w:rPr>
                <w:rFonts w:ascii="Arial" w:eastAsia="Calibri" w:hAnsi="Arial" w:cs="Arial"/>
                <w:sz w:val="22"/>
                <w:szCs w:val="22"/>
                <w:lang w:val="en-GB"/>
              </w:rPr>
            </w:pPr>
            <w:r w:rsidRPr="008157D4">
              <w:rPr>
                <w:rFonts w:ascii="Arial" w:eastAsia="Calibri" w:hAnsi="Arial" w:cs="Arial"/>
                <w:b/>
                <w:bCs/>
                <w:sz w:val="22"/>
                <w:szCs w:val="22"/>
                <w:lang w:val="en-GB"/>
              </w:rPr>
              <w:t>SUSTAINABILITY:</w:t>
            </w:r>
            <w:r w:rsidRPr="008157D4">
              <w:rPr>
                <w:rFonts w:ascii="Arial" w:eastAsia="Calibri" w:hAnsi="Arial" w:cs="Arial"/>
                <w:sz w:val="22"/>
                <w:szCs w:val="22"/>
                <w:lang w:val="en-GB"/>
              </w:rPr>
              <w:t xml:space="preserve"> Has your organisation plans in place for the Zero Emissions by 2030 target? Please share details and any considerations that authorities should take into account.</w:t>
            </w:r>
          </w:p>
          <w:p w14:paraId="20CE8CC8" w14:textId="3451F1FB" w:rsidR="00624DD5" w:rsidRPr="00E24B82" w:rsidRDefault="00624DD5" w:rsidP="0002703E">
            <w:pPr>
              <w:spacing w:line="260" w:lineRule="exact"/>
              <w:ind w:left="100"/>
              <w:rPr>
                <w:rFonts w:ascii="Arial" w:eastAsia="Calibri" w:hAnsi="Arial" w:cs="Arial"/>
                <w:sz w:val="22"/>
                <w:szCs w:val="22"/>
              </w:rPr>
            </w:pPr>
          </w:p>
        </w:tc>
      </w:tr>
      <w:tr w:rsidR="00624DD5" w:rsidRPr="00E24B82" w14:paraId="25C2351D" w14:textId="77777777" w:rsidTr="00BE6B17">
        <w:trPr>
          <w:trHeight w:hRule="exact" w:val="1656"/>
        </w:trPr>
        <w:tc>
          <w:tcPr>
            <w:tcW w:w="9189" w:type="dxa"/>
            <w:gridSpan w:val="2"/>
            <w:vMerge w:val="restart"/>
            <w:tcBorders>
              <w:top w:val="single" w:sz="5" w:space="0" w:color="000000"/>
              <w:left w:val="single" w:sz="5" w:space="0" w:color="000000"/>
              <w:right w:val="single" w:sz="5" w:space="0" w:color="000000"/>
            </w:tcBorders>
          </w:tcPr>
          <w:p w14:paraId="0473FD14" w14:textId="77777777" w:rsidR="00624DD5" w:rsidRPr="00E24B82" w:rsidRDefault="00624DD5" w:rsidP="0002703E">
            <w:pPr>
              <w:spacing w:before="4" w:line="260" w:lineRule="exact"/>
              <w:rPr>
                <w:rFonts w:ascii="Arial" w:hAnsi="Arial" w:cs="Arial"/>
                <w:sz w:val="22"/>
                <w:szCs w:val="22"/>
              </w:rPr>
            </w:pPr>
          </w:p>
          <w:p w14:paraId="70C08BDB" w14:textId="25C23FF2" w:rsidR="00624DD5" w:rsidRPr="00E24B82" w:rsidRDefault="00624DD5" w:rsidP="0002703E">
            <w:pPr>
              <w:spacing w:line="260" w:lineRule="exact"/>
              <w:ind w:left="102" w:right="191"/>
              <w:rPr>
                <w:rFonts w:ascii="Arial" w:eastAsia="Calibri" w:hAnsi="Arial" w:cs="Arial"/>
                <w:sz w:val="22"/>
                <w:szCs w:val="22"/>
              </w:rPr>
            </w:pPr>
          </w:p>
        </w:tc>
      </w:tr>
      <w:tr w:rsidR="00624DD5" w:rsidRPr="00E24B82" w14:paraId="0E0A0B12" w14:textId="77777777" w:rsidTr="00BE6B17">
        <w:trPr>
          <w:trHeight w:hRule="exact" w:val="1577"/>
        </w:trPr>
        <w:tc>
          <w:tcPr>
            <w:tcW w:w="9189" w:type="dxa"/>
            <w:gridSpan w:val="2"/>
            <w:vMerge/>
            <w:tcBorders>
              <w:left w:val="single" w:sz="5" w:space="0" w:color="000000"/>
              <w:bottom w:val="single" w:sz="5" w:space="0" w:color="000000"/>
              <w:right w:val="single" w:sz="5" w:space="0" w:color="000000"/>
            </w:tcBorders>
          </w:tcPr>
          <w:p w14:paraId="267C6A62" w14:textId="77777777" w:rsidR="00624DD5" w:rsidRPr="00E24B82" w:rsidRDefault="00624DD5" w:rsidP="0002703E">
            <w:pPr>
              <w:rPr>
                <w:rFonts w:ascii="Arial" w:hAnsi="Arial" w:cs="Arial"/>
                <w:sz w:val="22"/>
                <w:szCs w:val="22"/>
              </w:rPr>
            </w:pPr>
          </w:p>
        </w:tc>
      </w:tr>
      <w:tr w:rsidR="00624DD5" w:rsidRPr="00E24B82" w14:paraId="04D7F69E" w14:textId="77777777" w:rsidTr="00BE6B17">
        <w:trPr>
          <w:trHeight w:hRule="exact" w:val="2406"/>
        </w:trPr>
        <w:tc>
          <w:tcPr>
            <w:tcW w:w="9189" w:type="dxa"/>
            <w:gridSpan w:val="2"/>
            <w:vMerge/>
            <w:tcBorders>
              <w:left w:val="single" w:sz="5" w:space="0" w:color="000000"/>
              <w:right w:val="single" w:sz="5" w:space="0" w:color="000000"/>
            </w:tcBorders>
          </w:tcPr>
          <w:p w14:paraId="4FD04AF2" w14:textId="77777777" w:rsidR="00624DD5" w:rsidRPr="00E24B82" w:rsidRDefault="00624DD5" w:rsidP="0002703E">
            <w:pPr>
              <w:rPr>
                <w:rFonts w:ascii="Arial" w:hAnsi="Arial" w:cs="Arial"/>
                <w:sz w:val="22"/>
                <w:szCs w:val="22"/>
              </w:rPr>
            </w:pPr>
          </w:p>
        </w:tc>
      </w:tr>
      <w:tr w:rsidR="00624DD5" w:rsidRPr="00E24B82" w14:paraId="23AE61C0" w14:textId="77777777" w:rsidTr="00BE6B17">
        <w:trPr>
          <w:trHeight w:hRule="exact" w:val="2402"/>
        </w:trPr>
        <w:tc>
          <w:tcPr>
            <w:tcW w:w="9189" w:type="dxa"/>
            <w:gridSpan w:val="2"/>
            <w:vMerge/>
            <w:tcBorders>
              <w:left w:val="single" w:sz="5" w:space="0" w:color="000000"/>
              <w:right w:val="single" w:sz="5" w:space="0" w:color="000000"/>
            </w:tcBorders>
          </w:tcPr>
          <w:p w14:paraId="6C1CB08F" w14:textId="77777777" w:rsidR="00624DD5" w:rsidRPr="00E24B82" w:rsidRDefault="00624DD5" w:rsidP="0002703E">
            <w:pPr>
              <w:rPr>
                <w:rFonts w:ascii="Arial" w:hAnsi="Arial" w:cs="Arial"/>
                <w:sz w:val="22"/>
                <w:szCs w:val="22"/>
              </w:rPr>
            </w:pPr>
          </w:p>
        </w:tc>
      </w:tr>
      <w:tr w:rsidR="00624DD5" w:rsidRPr="00E24B82" w14:paraId="448EFF1E" w14:textId="77777777" w:rsidTr="00BE6B17">
        <w:trPr>
          <w:trHeight w:hRule="exact" w:val="80"/>
        </w:trPr>
        <w:tc>
          <w:tcPr>
            <w:tcW w:w="9189" w:type="dxa"/>
            <w:gridSpan w:val="2"/>
            <w:vMerge/>
            <w:tcBorders>
              <w:left w:val="single" w:sz="5" w:space="0" w:color="000000"/>
              <w:bottom w:val="single" w:sz="5" w:space="0" w:color="000000"/>
              <w:right w:val="single" w:sz="5" w:space="0" w:color="000000"/>
            </w:tcBorders>
          </w:tcPr>
          <w:p w14:paraId="73E8C9B4" w14:textId="77777777" w:rsidR="00624DD5" w:rsidRPr="00E24B82" w:rsidRDefault="00624DD5" w:rsidP="0002703E">
            <w:pPr>
              <w:rPr>
                <w:rFonts w:ascii="Arial" w:hAnsi="Arial" w:cs="Arial"/>
                <w:sz w:val="22"/>
                <w:szCs w:val="22"/>
              </w:rPr>
            </w:pPr>
          </w:p>
        </w:tc>
      </w:tr>
      <w:tr w:rsidR="00624DD5" w:rsidRPr="00E24B82" w14:paraId="4EC9F9C5" w14:textId="77777777" w:rsidTr="00BE6B17">
        <w:trPr>
          <w:trHeight w:hRule="exact" w:val="532"/>
        </w:trPr>
        <w:tc>
          <w:tcPr>
            <w:tcW w:w="775" w:type="dxa"/>
            <w:tcBorders>
              <w:top w:val="single" w:sz="5" w:space="0" w:color="000000"/>
              <w:left w:val="single" w:sz="5" w:space="0" w:color="000000"/>
              <w:bottom w:val="single" w:sz="5" w:space="0" w:color="000000"/>
              <w:right w:val="single" w:sz="5" w:space="0" w:color="000000"/>
            </w:tcBorders>
            <w:shd w:val="clear" w:color="auto" w:fill="ECECEC"/>
          </w:tcPr>
          <w:p w14:paraId="3CDDFE23" w14:textId="58220BE5" w:rsidR="00624DD5" w:rsidRPr="00E24B82" w:rsidRDefault="007C1F02" w:rsidP="0002703E">
            <w:pPr>
              <w:spacing w:line="260" w:lineRule="exact"/>
              <w:ind w:left="78"/>
              <w:rPr>
                <w:rFonts w:ascii="Arial" w:eastAsia="Calibri" w:hAnsi="Arial" w:cs="Arial"/>
                <w:sz w:val="22"/>
                <w:szCs w:val="22"/>
              </w:rPr>
            </w:pPr>
            <w:r w:rsidRPr="00E24B82">
              <w:rPr>
                <w:rFonts w:ascii="Arial" w:eastAsia="Calibri" w:hAnsi="Arial" w:cs="Arial"/>
                <w:spacing w:val="1"/>
                <w:sz w:val="22"/>
                <w:szCs w:val="22"/>
              </w:rPr>
              <w:t>1</w:t>
            </w:r>
            <w:r>
              <w:rPr>
                <w:rFonts w:ascii="Arial" w:eastAsia="Calibri" w:hAnsi="Arial" w:cs="Arial"/>
                <w:spacing w:val="1"/>
                <w:sz w:val="22"/>
                <w:szCs w:val="22"/>
              </w:rPr>
              <w:t>5</w:t>
            </w:r>
            <w:r w:rsidR="00624DD5" w:rsidRPr="00E24B82">
              <w:rPr>
                <w:rFonts w:ascii="Arial" w:eastAsia="Calibri" w:hAnsi="Arial" w:cs="Arial"/>
                <w:spacing w:val="1"/>
                <w:sz w:val="22"/>
                <w:szCs w:val="22"/>
              </w:rPr>
              <w:t>.</w:t>
            </w:r>
          </w:p>
        </w:tc>
        <w:tc>
          <w:tcPr>
            <w:tcW w:w="8413" w:type="dxa"/>
            <w:tcBorders>
              <w:top w:val="single" w:sz="5" w:space="0" w:color="000000"/>
              <w:left w:val="single" w:sz="5" w:space="0" w:color="000000"/>
              <w:bottom w:val="single" w:sz="5" w:space="0" w:color="000000"/>
              <w:right w:val="single" w:sz="5" w:space="0" w:color="000000"/>
            </w:tcBorders>
            <w:shd w:val="clear" w:color="auto" w:fill="ECECEC"/>
          </w:tcPr>
          <w:p w14:paraId="2B6B4F32" w14:textId="2AD4BB40" w:rsidR="00624DD5" w:rsidRPr="00E24B82" w:rsidRDefault="000A7027" w:rsidP="008157D4">
            <w:pPr>
              <w:spacing w:line="260" w:lineRule="exact"/>
              <w:ind w:left="100"/>
              <w:rPr>
                <w:rFonts w:ascii="Arial" w:eastAsia="Calibri" w:hAnsi="Arial" w:cs="Arial"/>
                <w:sz w:val="22"/>
                <w:szCs w:val="22"/>
              </w:rPr>
            </w:pPr>
            <w:r w:rsidRPr="000A7027">
              <w:rPr>
                <w:rFonts w:ascii="Arial" w:eastAsia="Calibri" w:hAnsi="Arial" w:cs="Arial"/>
                <w:b/>
                <w:bCs/>
                <w:sz w:val="22"/>
                <w:szCs w:val="22"/>
              </w:rPr>
              <w:t>GENERAL:</w:t>
            </w:r>
            <w:r w:rsidRPr="000A7027">
              <w:rPr>
                <w:rFonts w:ascii="Arial" w:eastAsia="Calibri" w:hAnsi="Arial" w:cs="Arial"/>
                <w:sz w:val="22"/>
                <w:szCs w:val="22"/>
              </w:rPr>
              <w:t xml:space="preserve"> Any other comments you wish to add</w:t>
            </w:r>
          </w:p>
        </w:tc>
      </w:tr>
      <w:tr w:rsidR="00624DD5" w:rsidRPr="00E24B82" w14:paraId="5FFB2BFB" w14:textId="77777777" w:rsidTr="00BE6B17">
        <w:trPr>
          <w:trHeight w:hRule="exact" w:val="1660"/>
        </w:trPr>
        <w:tc>
          <w:tcPr>
            <w:tcW w:w="9189" w:type="dxa"/>
            <w:gridSpan w:val="2"/>
            <w:vMerge w:val="restart"/>
            <w:tcBorders>
              <w:top w:val="single" w:sz="5" w:space="0" w:color="000000"/>
              <w:left w:val="single" w:sz="5" w:space="0" w:color="000000"/>
              <w:right w:val="single" w:sz="5" w:space="0" w:color="000000"/>
            </w:tcBorders>
          </w:tcPr>
          <w:p w14:paraId="7ACE2721" w14:textId="77777777" w:rsidR="00624DD5" w:rsidRDefault="00624DD5" w:rsidP="0002703E">
            <w:pPr>
              <w:ind w:left="102" w:right="129"/>
              <w:rPr>
                <w:rFonts w:ascii="Arial" w:eastAsia="Calibri" w:hAnsi="Arial" w:cs="Arial"/>
                <w:sz w:val="22"/>
                <w:szCs w:val="22"/>
              </w:rPr>
            </w:pPr>
          </w:p>
          <w:p w14:paraId="4FAE8F42" w14:textId="77777777" w:rsidR="000A7027" w:rsidRDefault="000A7027" w:rsidP="0002703E">
            <w:pPr>
              <w:ind w:left="102" w:right="129"/>
              <w:rPr>
                <w:rFonts w:ascii="Arial" w:eastAsia="Calibri" w:hAnsi="Arial" w:cs="Arial"/>
                <w:sz w:val="22"/>
                <w:szCs w:val="22"/>
              </w:rPr>
            </w:pPr>
          </w:p>
          <w:p w14:paraId="7337F26E" w14:textId="77777777" w:rsidR="000A7027" w:rsidRDefault="000A7027" w:rsidP="0002703E">
            <w:pPr>
              <w:ind w:left="102" w:right="129"/>
              <w:rPr>
                <w:rFonts w:ascii="Arial" w:eastAsia="Calibri" w:hAnsi="Arial" w:cs="Arial"/>
                <w:sz w:val="22"/>
                <w:szCs w:val="22"/>
              </w:rPr>
            </w:pPr>
          </w:p>
          <w:p w14:paraId="27EAA974" w14:textId="77777777" w:rsidR="000A7027" w:rsidRDefault="000A7027" w:rsidP="0002703E">
            <w:pPr>
              <w:ind w:left="102" w:right="129"/>
              <w:rPr>
                <w:rFonts w:ascii="Arial" w:eastAsia="Calibri" w:hAnsi="Arial" w:cs="Arial"/>
                <w:sz w:val="22"/>
                <w:szCs w:val="22"/>
              </w:rPr>
            </w:pPr>
          </w:p>
          <w:p w14:paraId="1E4436BF" w14:textId="77777777" w:rsidR="000A7027" w:rsidRDefault="000A7027" w:rsidP="0002703E">
            <w:pPr>
              <w:ind w:left="102" w:right="129"/>
              <w:rPr>
                <w:rFonts w:ascii="Arial" w:eastAsia="Calibri" w:hAnsi="Arial" w:cs="Arial"/>
                <w:sz w:val="22"/>
                <w:szCs w:val="22"/>
              </w:rPr>
            </w:pPr>
          </w:p>
          <w:p w14:paraId="07E83C02" w14:textId="77777777" w:rsidR="000A7027" w:rsidRDefault="000A7027" w:rsidP="0002703E">
            <w:pPr>
              <w:ind w:left="102" w:right="129"/>
              <w:rPr>
                <w:rFonts w:ascii="Arial" w:eastAsia="Calibri" w:hAnsi="Arial" w:cs="Arial"/>
                <w:sz w:val="22"/>
                <w:szCs w:val="22"/>
              </w:rPr>
            </w:pPr>
          </w:p>
          <w:p w14:paraId="4B28B049" w14:textId="77777777" w:rsidR="000A7027" w:rsidRDefault="000A7027" w:rsidP="0002703E">
            <w:pPr>
              <w:ind w:left="102" w:right="129"/>
              <w:rPr>
                <w:rFonts w:ascii="Arial" w:eastAsia="Calibri" w:hAnsi="Arial" w:cs="Arial"/>
                <w:sz w:val="22"/>
                <w:szCs w:val="22"/>
              </w:rPr>
            </w:pPr>
          </w:p>
          <w:p w14:paraId="5849A555" w14:textId="77777777" w:rsidR="000A7027" w:rsidRDefault="000A7027" w:rsidP="0002703E">
            <w:pPr>
              <w:ind w:left="102" w:right="129"/>
              <w:rPr>
                <w:rFonts w:ascii="Arial" w:eastAsia="Calibri" w:hAnsi="Arial" w:cs="Arial"/>
                <w:sz w:val="22"/>
                <w:szCs w:val="22"/>
              </w:rPr>
            </w:pPr>
          </w:p>
          <w:p w14:paraId="0412CACF" w14:textId="7FD44F6F" w:rsidR="000A7027" w:rsidRPr="00E24B82" w:rsidRDefault="000A7027" w:rsidP="0002703E">
            <w:pPr>
              <w:ind w:left="102" w:right="129"/>
              <w:rPr>
                <w:rFonts w:ascii="Arial" w:eastAsia="Calibri" w:hAnsi="Arial" w:cs="Arial"/>
                <w:sz w:val="22"/>
                <w:szCs w:val="22"/>
              </w:rPr>
            </w:pPr>
          </w:p>
        </w:tc>
      </w:tr>
      <w:tr w:rsidR="00624DD5" w:rsidRPr="00E24B82" w14:paraId="5E4AC473" w14:textId="77777777" w:rsidTr="00BE6B17">
        <w:trPr>
          <w:trHeight w:hRule="exact" w:val="1577"/>
        </w:trPr>
        <w:tc>
          <w:tcPr>
            <w:tcW w:w="9189" w:type="dxa"/>
            <w:gridSpan w:val="2"/>
            <w:vMerge/>
            <w:tcBorders>
              <w:left w:val="single" w:sz="5" w:space="0" w:color="000000"/>
              <w:bottom w:val="single" w:sz="5" w:space="0" w:color="000000"/>
              <w:right w:val="single" w:sz="5" w:space="0" w:color="000000"/>
            </w:tcBorders>
          </w:tcPr>
          <w:p w14:paraId="41D332A5" w14:textId="77777777" w:rsidR="00624DD5" w:rsidRPr="00E24B82" w:rsidRDefault="00624DD5" w:rsidP="0002703E">
            <w:pPr>
              <w:rPr>
                <w:rFonts w:ascii="Arial" w:hAnsi="Arial" w:cs="Arial"/>
                <w:sz w:val="22"/>
                <w:szCs w:val="22"/>
              </w:rPr>
            </w:pPr>
          </w:p>
        </w:tc>
      </w:tr>
    </w:tbl>
    <w:p w14:paraId="1D2B35DC" w14:textId="77777777" w:rsidR="00624DD5" w:rsidRPr="00E24B82" w:rsidRDefault="00624DD5" w:rsidP="00624DD5">
      <w:pPr>
        <w:rPr>
          <w:rFonts w:ascii="Arial" w:hAnsi="Arial" w:cs="Arial"/>
          <w:sz w:val="22"/>
          <w:szCs w:val="22"/>
        </w:rPr>
        <w:sectPr w:rsidR="00624DD5" w:rsidRPr="00E24B82">
          <w:pgSz w:w="11920" w:h="16840"/>
          <w:pgMar w:top="340" w:right="0" w:bottom="280" w:left="0" w:header="147" w:footer="0" w:gutter="0"/>
          <w:cols w:space="720"/>
        </w:sectPr>
      </w:pPr>
    </w:p>
    <w:p w14:paraId="1DBDF05F" w14:textId="77777777" w:rsidR="00624DD5" w:rsidRPr="00E24B82" w:rsidRDefault="00624DD5" w:rsidP="00624DD5">
      <w:pPr>
        <w:spacing w:before="4" w:line="100" w:lineRule="exact"/>
        <w:rPr>
          <w:rFonts w:ascii="Arial" w:hAnsi="Arial" w:cs="Arial"/>
          <w:sz w:val="22"/>
          <w:szCs w:val="22"/>
        </w:rPr>
      </w:pPr>
    </w:p>
    <w:p w14:paraId="0EC90E22" w14:textId="60EBA91E" w:rsidR="00624DD5" w:rsidRPr="00E24B82" w:rsidRDefault="00624DD5" w:rsidP="00624DD5">
      <w:pPr>
        <w:spacing w:before="12"/>
        <w:ind w:left="1440"/>
        <w:rPr>
          <w:rFonts w:ascii="Arial" w:eastAsia="Calibri" w:hAnsi="Arial" w:cs="Arial"/>
          <w:b/>
          <w:sz w:val="22"/>
          <w:szCs w:val="22"/>
        </w:rPr>
      </w:pPr>
      <w:r w:rsidRPr="00E24B82">
        <w:rPr>
          <w:rFonts w:ascii="Arial" w:hAnsi="Arial" w:cs="Arial"/>
          <w:noProof/>
          <w:sz w:val="22"/>
          <w:szCs w:val="22"/>
        </w:rPr>
        <w:drawing>
          <wp:anchor distT="0" distB="0" distL="114300" distR="114300" simplePos="0" relativeHeight="503316387" behindDoc="1" locked="0" layoutInCell="1" allowOverlap="1" wp14:anchorId="2D9BE12C" wp14:editId="5B785313">
            <wp:simplePos x="0" y="0"/>
            <wp:positionH relativeFrom="page">
              <wp:posOffset>2602230</wp:posOffset>
            </wp:positionH>
            <wp:positionV relativeFrom="paragraph">
              <wp:posOffset>1521460</wp:posOffset>
            </wp:positionV>
            <wp:extent cx="1219200" cy="594360"/>
            <wp:effectExtent l="0" t="0" r="0"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594360"/>
                    </a:xfrm>
                    <a:prstGeom prst="rect">
                      <a:avLst/>
                    </a:prstGeom>
                    <a:noFill/>
                  </pic:spPr>
                </pic:pic>
              </a:graphicData>
            </a:graphic>
            <wp14:sizeRelH relativeFrom="page">
              <wp14:pctWidth>0</wp14:pctWidth>
            </wp14:sizeRelH>
            <wp14:sizeRelV relativeFrom="page">
              <wp14:pctHeight>0</wp14:pctHeight>
            </wp14:sizeRelV>
          </wp:anchor>
        </w:drawing>
      </w:r>
      <w:r w:rsidRPr="00E24B82">
        <w:rPr>
          <w:rFonts w:ascii="Arial" w:eastAsia="Calibri" w:hAnsi="Arial" w:cs="Arial"/>
          <w:b/>
          <w:sz w:val="22"/>
          <w:szCs w:val="22"/>
        </w:rPr>
        <w:t>U</w:t>
      </w:r>
      <w:r w:rsidRPr="00E24B82">
        <w:rPr>
          <w:rFonts w:ascii="Arial" w:eastAsia="Calibri" w:hAnsi="Arial" w:cs="Arial"/>
          <w:b/>
          <w:spacing w:val="1"/>
          <w:sz w:val="22"/>
          <w:szCs w:val="22"/>
        </w:rPr>
        <w:t>N</w:t>
      </w:r>
      <w:r w:rsidRPr="00E24B82">
        <w:rPr>
          <w:rFonts w:ascii="Arial" w:eastAsia="Calibri" w:hAnsi="Arial" w:cs="Arial"/>
          <w:b/>
          <w:sz w:val="22"/>
          <w:szCs w:val="22"/>
        </w:rPr>
        <w:t>D</w:t>
      </w:r>
      <w:r w:rsidRPr="00E24B82">
        <w:rPr>
          <w:rFonts w:ascii="Arial" w:eastAsia="Calibri" w:hAnsi="Arial" w:cs="Arial"/>
          <w:b/>
          <w:spacing w:val="-2"/>
          <w:sz w:val="22"/>
          <w:szCs w:val="22"/>
        </w:rPr>
        <w:t>E</w:t>
      </w:r>
      <w:r w:rsidRPr="00E24B82">
        <w:rPr>
          <w:rFonts w:ascii="Arial" w:eastAsia="Calibri" w:hAnsi="Arial" w:cs="Arial"/>
          <w:b/>
          <w:sz w:val="22"/>
          <w:szCs w:val="22"/>
        </w:rPr>
        <w:t>R</w:t>
      </w:r>
      <w:r w:rsidRPr="00E24B82">
        <w:rPr>
          <w:rFonts w:ascii="Arial" w:eastAsia="Calibri" w:hAnsi="Arial" w:cs="Arial"/>
          <w:b/>
          <w:spacing w:val="-1"/>
          <w:sz w:val="22"/>
          <w:szCs w:val="22"/>
        </w:rPr>
        <w:t>T</w:t>
      </w:r>
      <w:r w:rsidRPr="00E24B82">
        <w:rPr>
          <w:rFonts w:ascii="Arial" w:eastAsia="Calibri" w:hAnsi="Arial" w:cs="Arial"/>
          <w:b/>
          <w:sz w:val="22"/>
          <w:szCs w:val="22"/>
        </w:rPr>
        <w:t>AK</w:t>
      </w:r>
      <w:r w:rsidRPr="00E24B82">
        <w:rPr>
          <w:rFonts w:ascii="Arial" w:eastAsia="Calibri" w:hAnsi="Arial" w:cs="Arial"/>
          <w:b/>
          <w:spacing w:val="-1"/>
          <w:sz w:val="22"/>
          <w:szCs w:val="22"/>
        </w:rPr>
        <w:t>I</w:t>
      </w:r>
      <w:r w:rsidRPr="00E24B82">
        <w:rPr>
          <w:rFonts w:ascii="Arial" w:eastAsia="Calibri" w:hAnsi="Arial" w:cs="Arial"/>
          <w:b/>
          <w:spacing w:val="1"/>
          <w:sz w:val="22"/>
          <w:szCs w:val="22"/>
        </w:rPr>
        <w:t>N</w:t>
      </w:r>
      <w:r w:rsidRPr="00E24B82">
        <w:rPr>
          <w:rFonts w:ascii="Arial" w:eastAsia="Calibri" w:hAnsi="Arial" w:cs="Arial"/>
          <w:b/>
          <w:sz w:val="22"/>
          <w:szCs w:val="22"/>
        </w:rPr>
        <w:t>G</w:t>
      </w:r>
      <w:r w:rsidRPr="00E24B82">
        <w:rPr>
          <w:rFonts w:ascii="Arial" w:eastAsia="Calibri" w:hAnsi="Arial" w:cs="Arial"/>
          <w:b/>
          <w:spacing w:val="-1"/>
          <w:sz w:val="22"/>
          <w:szCs w:val="22"/>
        </w:rPr>
        <w:t xml:space="preserve"> B</w:t>
      </w:r>
      <w:r w:rsidRPr="00E24B82">
        <w:rPr>
          <w:rFonts w:ascii="Arial" w:eastAsia="Calibri" w:hAnsi="Arial" w:cs="Arial"/>
          <w:b/>
          <w:sz w:val="22"/>
          <w:szCs w:val="22"/>
        </w:rPr>
        <w:t>Y</w:t>
      </w:r>
      <w:r w:rsidRPr="00E24B82">
        <w:rPr>
          <w:rFonts w:ascii="Arial" w:eastAsia="Calibri" w:hAnsi="Arial" w:cs="Arial"/>
          <w:b/>
          <w:spacing w:val="1"/>
          <w:sz w:val="22"/>
          <w:szCs w:val="22"/>
        </w:rPr>
        <w:t xml:space="preserve"> </w:t>
      </w:r>
      <w:r w:rsidRPr="00E24B82">
        <w:rPr>
          <w:rFonts w:ascii="Arial" w:eastAsia="Calibri" w:hAnsi="Arial" w:cs="Arial"/>
          <w:b/>
          <w:spacing w:val="-1"/>
          <w:sz w:val="22"/>
          <w:szCs w:val="22"/>
        </w:rPr>
        <w:t>T</w:t>
      </w:r>
      <w:r w:rsidRPr="00E24B82">
        <w:rPr>
          <w:rFonts w:ascii="Arial" w:eastAsia="Calibri" w:hAnsi="Arial" w:cs="Arial"/>
          <w:b/>
          <w:sz w:val="22"/>
          <w:szCs w:val="22"/>
        </w:rPr>
        <w:t xml:space="preserve">HE </w:t>
      </w:r>
      <w:r w:rsidRPr="00E24B82">
        <w:rPr>
          <w:rFonts w:ascii="Arial" w:eastAsia="Calibri" w:hAnsi="Arial" w:cs="Arial"/>
          <w:b/>
          <w:spacing w:val="-2"/>
          <w:sz w:val="22"/>
          <w:szCs w:val="22"/>
        </w:rPr>
        <w:t>PR</w:t>
      </w:r>
      <w:r w:rsidRPr="00E24B82">
        <w:rPr>
          <w:rFonts w:ascii="Arial" w:eastAsia="Calibri" w:hAnsi="Arial" w:cs="Arial"/>
          <w:b/>
          <w:sz w:val="22"/>
          <w:szCs w:val="22"/>
        </w:rPr>
        <w:t>O</w:t>
      </w:r>
      <w:r w:rsidRPr="00E24B82">
        <w:rPr>
          <w:rFonts w:ascii="Arial" w:eastAsia="Calibri" w:hAnsi="Arial" w:cs="Arial"/>
          <w:b/>
          <w:spacing w:val="-1"/>
          <w:sz w:val="22"/>
          <w:szCs w:val="22"/>
        </w:rPr>
        <w:t>V</w:t>
      </w:r>
      <w:r w:rsidRPr="00E24B82">
        <w:rPr>
          <w:rFonts w:ascii="Arial" w:eastAsia="Calibri" w:hAnsi="Arial" w:cs="Arial"/>
          <w:b/>
          <w:spacing w:val="1"/>
          <w:sz w:val="22"/>
          <w:szCs w:val="22"/>
        </w:rPr>
        <w:t>I</w:t>
      </w:r>
      <w:r w:rsidRPr="00E24B82">
        <w:rPr>
          <w:rFonts w:ascii="Arial" w:eastAsia="Calibri" w:hAnsi="Arial" w:cs="Arial"/>
          <w:b/>
          <w:sz w:val="22"/>
          <w:szCs w:val="22"/>
        </w:rPr>
        <w:t>DER</w:t>
      </w:r>
    </w:p>
    <w:p w14:paraId="1B5C5C59" w14:textId="77777777" w:rsidR="004417C1" w:rsidRPr="00E24B82" w:rsidRDefault="004417C1" w:rsidP="00624DD5">
      <w:pPr>
        <w:spacing w:before="12"/>
        <w:ind w:left="1440"/>
        <w:rPr>
          <w:rFonts w:ascii="Arial" w:eastAsia="Calibri" w:hAnsi="Arial" w:cs="Arial"/>
          <w:sz w:val="22"/>
          <w:szCs w:val="22"/>
        </w:rPr>
      </w:pPr>
    </w:p>
    <w:p w14:paraId="522FF2C3" w14:textId="77777777" w:rsidR="00624DD5" w:rsidRPr="00E24B82" w:rsidRDefault="00624DD5" w:rsidP="00626F3E">
      <w:pPr>
        <w:spacing w:before="1"/>
        <w:ind w:left="1440" w:right="1712"/>
        <w:rPr>
          <w:rFonts w:ascii="Arial" w:eastAsia="Calibri" w:hAnsi="Arial" w:cs="Arial"/>
          <w:sz w:val="22"/>
          <w:szCs w:val="22"/>
        </w:rPr>
      </w:pPr>
      <w:r w:rsidRPr="00E24B82">
        <w:rPr>
          <w:rFonts w:ascii="Arial" w:eastAsia="Calibri" w:hAnsi="Arial" w:cs="Arial"/>
          <w:sz w:val="22"/>
          <w:szCs w:val="22"/>
        </w:rPr>
        <w:t>We</w:t>
      </w:r>
      <w:r w:rsidRPr="00E24B82">
        <w:rPr>
          <w:rFonts w:ascii="Arial" w:eastAsia="Calibri" w:hAnsi="Arial" w:cs="Arial"/>
          <w:spacing w:val="1"/>
          <w:sz w:val="22"/>
          <w:szCs w:val="22"/>
        </w:rPr>
        <w:t xml:space="preserve"> </w:t>
      </w:r>
      <w:r w:rsidRPr="00E24B82">
        <w:rPr>
          <w:rFonts w:ascii="Arial" w:eastAsia="Calibri" w:hAnsi="Arial" w:cs="Arial"/>
          <w:spacing w:val="-2"/>
          <w:sz w:val="22"/>
          <w:szCs w:val="22"/>
        </w:rPr>
        <w:t>c</w:t>
      </w:r>
      <w:r w:rsidRPr="00E24B82">
        <w:rPr>
          <w:rFonts w:ascii="Arial" w:eastAsia="Calibri" w:hAnsi="Arial" w:cs="Arial"/>
          <w:sz w:val="22"/>
          <w:szCs w:val="22"/>
        </w:rPr>
        <w:t>erti</w:t>
      </w:r>
      <w:r w:rsidRPr="00E24B82">
        <w:rPr>
          <w:rFonts w:ascii="Arial" w:eastAsia="Calibri" w:hAnsi="Arial" w:cs="Arial"/>
          <w:spacing w:val="-2"/>
          <w:sz w:val="22"/>
          <w:szCs w:val="22"/>
        </w:rPr>
        <w:t>f</w:t>
      </w:r>
      <w:r w:rsidRPr="00E24B82">
        <w:rPr>
          <w:rFonts w:ascii="Arial" w:eastAsia="Calibri" w:hAnsi="Arial" w:cs="Arial"/>
          <w:sz w:val="22"/>
          <w:szCs w:val="22"/>
        </w:rPr>
        <w:t>y</w:t>
      </w:r>
      <w:r w:rsidRPr="00E24B82">
        <w:rPr>
          <w:rFonts w:ascii="Arial" w:eastAsia="Calibri" w:hAnsi="Arial" w:cs="Arial"/>
          <w:spacing w:val="1"/>
          <w:sz w:val="22"/>
          <w:szCs w:val="22"/>
        </w:rPr>
        <w:t xml:space="preserve"> t</w:t>
      </w:r>
      <w:r w:rsidRPr="00E24B82">
        <w:rPr>
          <w:rFonts w:ascii="Arial" w:eastAsia="Calibri" w:hAnsi="Arial" w:cs="Arial"/>
          <w:spacing w:val="-1"/>
          <w:sz w:val="22"/>
          <w:szCs w:val="22"/>
        </w:rPr>
        <w:t>h</w:t>
      </w:r>
      <w:r w:rsidRPr="00E24B82">
        <w:rPr>
          <w:rFonts w:ascii="Arial" w:eastAsia="Calibri" w:hAnsi="Arial" w:cs="Arial"/>
          <w:sz w:val="22"/>
          <w:szCs w:val="22"/>
        </w:rPr>
        <w:t>at</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t</w:t>
      </w:r>
      <w:r w:rsidRPr="00E24B82">
        <w:rPr>
          <w:rFonts w:ascii="Arial" w:eastAsia="Calibri" w:hAnsi="Arial" w:cs="Arial"/>
          <w:spacing w:val="-1"/>
          <w:sz w:val="22"/>
          <w:szCs w:val="22"/>
        </w:rPr>
        <w:t>h</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z w:val="22"/>
          <w:szCs w:val="22"/>
        </w:rPr>
        <w:t>i</w:t>
      </w:r>
      <w:r w:rsidRPr="00E24B82">
        <w:rPr>
          <w:rFonts w:ascii="Arial" w:eastAsia="Calibri" w:hAnsi="Arial" w:cs="Arial"/>
          <w:spacing w:val="-1"/>
          <w:sz w:val="22"/>
          <w:szCs w:val="22"/>
        </w:rPr>
        <w:t>n</w:t>
      </w:r>
      <w:r w:rsidRPr="00E24B82">
        <w:rPr>
          <w:rFonts w:ascii="Arial" w:eastAsia="Calibri" w:hAnsi="Arial" w:cs="Arial"/>
          <w:spacing w:val="-3"/>
          <w:sz w:val="22"/>
          <w:szCs w:val="22"/>
        </w:rPr>
        <w:t>f</w:t>
      </w:r>
      <w:r w:rsidRPr="00E24B82">
        <w:rPr>
          <w:rFonts w:ascii="Arial" w:eastAsia="Calibri" w:hAnsi="Arial" w:cs="Arial"/>
          <w:spacing w:val="1"/>
          <w:sz w:val="22"/>
          <w:szCs w:val="22"/>
        </w:rPr>
        <w:t>o</w:t>
      </w:r>
      <w:r w:rsidRPr="00E24B82">
        <w:rPr>
          <w:rFonts w:ascii="Arial" w:eastAsia="Calibri" w:hAnsi="Arial" w:cs="Arial"/>
          <w:spacing w:val="-3"/>
          <w:sz w:val="22"/>
          <w:szCs w:val="22"/>
        </w:rPr>
        <w:t>r</w:t>
      </w:r>
      <w:r w:rsidRPr="00E24B82">
        <w:rPr>
          <w:rFonts w:ascii="Arial" w:eastAsia="Calibri" w:hAnsi="Arial" w:cs="Arial"/>
          <w:spacing w:val="1"/>
          <w:sz w:val="22"/>
          <w:szCs w:val="22"/>
        </w:rPr>
        <w:t>m</w:t>
      </w:r>
      <w:r w:rsidRPr="00E24B82">
        <w:rPr>
          <w:rFonts w:ascii="Arial" w:eastAsia="Calibri" w:hAnsi="Arial" w:cs="Arial"/>
          <w:spacing w:val="-3"/>
          <w:sz w:val="22"/>
          <w:szCs w:val="22"/>
        </w:rPr>
        <w:t>a</w:t>
      </w:r>
      <w:r w:rsidRPr="00E24B82">
        <w:rPr>
          <w:rFonts w:ascii="Arial" w:eastAsia="Calibri" w:hAnsi="Arial" w:cs="Arial"/>
          <w:sz w:val="22"/>
          <w:szCs w:val="22"/>
        </w:rPr>
        <w:t>ti</w:t>
      </w:r>
      <w:r w:rsidRPr="00E24B82">
        <w:rPr>
          <w:rFonts w:ascii="Arial" w:eastAsia="Calibri" w:hAnsi="Arial" w:cs="Arial"/>
          <w:spacing w:val="1"/>
          <w:sz w:val="22"/>
          <w:szCs w:val="22"/>
        </w:rPr>
        <w:t>o</w:t>
      </w:r>
      <w:r w:rsidRPr="00E24B82">
        <w:rPr>
          <w:rFonts w:ascii="Arial" w:eastAsia="Calibri" w:hAnsi="Arial" w:cs="Arial"/>
          <w:sz w:val="22"/>
          <w:szCs w:val="22"/>
        </w:rPr>
        <w:t>n</w:t>
      </w:r>
      <w:r w:rsidRPr="00E24B82">
        <w:rPr>
          <w:rFonts w:ascii="Arial" w:eastAsia="Calibri" w:hAnsi="Arial" w:cs="Arial"/>
          <w:spacing w:val="-1"/>
          <w:sz w:val="22"/>
          <w:szCs w:val="22"/>
        </w:rPr>
        <w:t xml:space="preserve"> </w:t>
      </w:r>
      <w:r w:rsidRPr="00E24B82">
        <w:rPr>
          <w:rFonts w:ascii="Arial" w:eastAsia="Calibri" w:hAnsi="Arial" w:cs="Arial"/>
          <w:sz w:val="22"/>
          <w:szCs w:val="22"/>
        </w:rPr>
        <w:t>su</w:t>
      </w:r>
      <w:r w:rsidRPr="00E24B82">
        <w:rPr>
          <w:rFonts w:ascii="Arial" w:eastAsia="Calibri" w:hAnsi="Arial" w:cs="Arial"/>
          <w:spacing w:val="-1"/>
          <w:sz w:val="22"/>
          <w:szCs w:val="22"/>
        </w:rPr>
        <w:t>pp</w:t>
      </w:r>
      <w:r w:rsidRPr="00E24B82">
        <w:rPr>
          <w:rFonts w:ascii="Arial" w:eastAsia="Calibri" w:hAnsi="Arial" w:cs="Arial"/>
          <w:sz w:val="22"/>
          <w:szCs w:val="22"/>
        </w:rPr>
        <w:t>lied is</w:t>
      </w:r>
      <w:r w:rsidRPr="00E24B82">
        <w:rPr>
          <w:rFonts w:ascii="Arial" w:eastAsia="Calibri" w:hAnsi="Arial" w:cs="Arial"/>
          <w:spacing w:val="-2"/>
          <w:sz w:val="22"/>
          <w:szCs w:val="22"/>
        </w:rPr>
        <w:t xml:space="preserve"> </w:t>
      </w:r>
      <w:r w:rsidRPr="00E24B82">
        <w:rPr>
          <w:rFonts w:ascii="Arial" w:eastAsia="Calibri" w:hAnsi="Arial" w:cs="Arial"/>
          <w:sz w:val="22"/>
          <w:szCs w:val="22"/>
        </w:rPr>
        <w:t>accu</w:t>
      </w:r>
      <w:r w:rsidRPr="00E24B82">
        <w:rPr>
          <w:rFonts w:ascii="Arial" w:eastAsia="Calibri" w:hAnsi="Arial" w:cs="Arial"/>
          <w:spacing w:val="-1"/>
          <w:sz w:val="22"/>
          <w:szCs w:val="22"/>
        </w:rPr>
        <w:t>r</w:t>
      </w:r>
      <w:r w:rsidRPr="00E24B82">
        <w:rPr>
          <w:rFonts w:ascii="Arial" w:eastAsia="Calibri" w:hAnsi="Arial" w:cs="Arial"/>
          <w:sz w:val="22"/>
          <w:szCs w:val="22"/>
        </w:rPr>
        <w:t>a</w:t>
      </w:r>
      <w:r w:rsidRPr="00E24B82">
        <w:rPr>
          <w:rFonts w:ascii="Arial" w:eastAsia="Calibri" w:hAnsi="Arial" w:cs="Arial"/>
          <w:spacing w:val="-2"/>
          <w:sz w:val="22"/>
          <w:szCs w:val="22"/>
        </w:rPr>
        <w:t>t</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pacing w:val="-2"/>
          <w:sz w:val="22"/>
          <w:szCs w:val="22"/>
        </w:rPr>
        <w:t>t</w:t>
      </w:r>
      <w:r w:rsidRPr="00E24B82">
        <w:rPr>
          <w:rFonts w:ascii="Arial" w:eastAsia="Calibri" w:hAnsi="Arial" w:cs="Arial"/>
          <w:sz w:val="22"/>
          <w:szCs w:val="22"/>
        </w:rPr>
        <w:t>o</w:t>
      </w:r>
      <w:r w:rsidRPr="00E24B82">
        <w:rPr>
          <w:rFonts w:ascii="Arial" w:eastAsia="Calibri" w:hAnsi="Arial" w:cs="Arial"/>
          <w:spacing w:val="-1"/>
          <w:sz w:val="22"/>
          <w:szCs w:val="22"/>
        </w:rPr>
        <w:t xml:space="preserve"> </w:t>
      </w:r>
      <w:r w:rsidRPr="00E24B82">
        <w:rPr>
          <w:rFonts w:ascii="Arial" w:eastAsia="Calibri" w:hAnsi="Arial" w:cs="Arial"/>
          <w:sz w:val="22"/>
          <w:szCs w:val="22"/>
        </w:rPr>
        <w:t>be</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b</w:t>
      </w:r>
      <w:r w:rsidRPr="00E24B82">
        <w:rPr>
          <w:rFonts w:ascii="Arial" w:eastAsia="Calibri" w:hAnsi="Arial" w:cs="Arial"/>
          <w:sz w:val="22"/>
          <w:szCs w:val="22"/>
        </w:rPr>
        <w:t>est</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f</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o</w:t>
      </w:r>
      <w:r w:rsidRPr="00E24B82">
        <w:rPr>
          <w:rFonts w:ascii="Arial" w:eastAsia="Calibri" w:hAnsi="Arial" w:cs="Arial"/>
          <w:spacing w:val="-1"/>
          <w:sz w:val="22"/>
          <w:szCs w:val="22"/>
        </w:rPr>
        <w:t>u</w:t>
      </w:r>
      <w:r w:rsidRPr="00E24B82">
        <w:rPr>
          <w:rFonts w:ascii="Arial" w:eastAsia="Calibri" w:hAnsi="Arial" w:cs="Arial"/>
          <w:sz w:val="22"/>
          <w:szCs w:val="22"/>
        </w:rPr>
        <w:t>r</w:t>
      </w:r>
      <w:r w:rsidRPr="00E24B82">
        <w:rPr>
          <w:rFonts w:ascii="Arial" w:eastAsia="Calibri" w:hAnsi="Arial" w:cs="Arial"/>
          <w:spacing w:val="-2"/>
          <w:sz w:val="22"/>
          <w:szCs w:val="22"/>
        </w:rPr>
        <w:t xml:space="preserve"> </w:t>
      </w:r>
      <w:r w:rsidRPr="00E24B82">
        <w:rPr>
          <w:rFonts w:ascii="Arial" w:eastAsia="Calibri" w:hAnsi="Arial" w:cs="Arial"/>
          <w:sz w:val="22"/>
          <w:szCs w:val="22"/>
        </w:rPr>
        <w:t>kn</w:t>
      </w:r>
      <w:r w:rsidRPr="00E24B82">
        <w:rPr>
          <w:rFonts w:ascii="Arial" w:eastAsia="Calibri" w:hAnsi="Arial" w:cs="Arial"/>
          <w:spacing w:val="-2"/>
          <w:sz w:val="22"/>
          <w:szCs w:val="22"/>
        </w:rPr>
        <w:t>o</w:t>
      </w:r>
      <w:r w:rsidRPr="00E24B82">
        <w:rPr>
          <w:rFonts w:ascii="Arial" w:eastAsia="Calibri" w:hAnsi="Arial" w:cs="Arial"/>
          <w:sz w:val="22"/>
          <w:szCs w:val="22"/>
        </w:rPr>
        <w:t>wled</w:t>
      </w:r>
      <w:r w:rsidRPr="00E24B82">
        <w:rPr>
          <w:rFonts w:ascii="Arial" w:eastAsia="Calibri" w:hAnsi="Arial" w:cs="Arial"/>
          <w:spacing w:val="-1"/>
          <w:sz w:val="22"/>
          <w:szCs w:val="22"/>
        </w:rPr>
        <w:t>g</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z w:val="22"/>
          <w:szCs w:val="22"/>
        </w:rPr>
        <w:t>a</w:t>
      </w:r>
      <w:r w:rsidRPr="00E24B82">
        <w:rPr>
          <w:rFonts w:ascii="Arial" w:eastAsia="Calibri" w:hAnsi="Arial" w:cs="Arial"/>
          <w:spacing w:val="-1"/>
          <w:sz w:val="22"/>
          <w:szCs w:val="22"/>
        </w:rPr>
        <w:t>n</w:t>
      </w:r>
      <w:r w:rsidRPr="00E24B82">
        <w:rPr>
          <w:rFonts w:ascii="Arial" w:eastAsia="Calibri" w:hAnsi="Arial" w:cs="Arial"/>
          <w:sz w:val="22"/>
          <w:szCs w:val="22"/>
        </w:rPr>
        <w:t>d</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t</w:t>
      </w:r>
      <w:r w:rsidRPr="00E24B82">
        <w:rPr>
          <w:rFonts w:ascii="Arial" w:eastAsia="Calibri" w:hAnsi="Arial" w:cs="Arial"/>
          <w:spacing w:val="-1"/>
          <w:sz w:val="22"/>
          <w:szCs w:val="22"/>
        </w:rPr>
        <w:t>h</w:t>
      </w:r>
      <w:r w:rsidRPr="00E24B82">
        <w:rPr>
          <w:rFonts w:ascii="Arial" w:eastAsia="Calibri" w:hAnsi="Arial" w:cs="Arial"/>
          <w:sz w:val="22"/>
          <w:szCs w:val="22"/>
        </w:rPr>
        <w:t>at we</w:t>
      </w:r>
      <w:r w:rsidRPr="00E24B82">
        <w:rPr>
          <w:rFonts w:ascii="Arial" w:eastAsia="Calibri" w:hAnsi="Arial" w:cs="Arial"/>
          <w:spacing w:val="1"/>
          <w:sz w:val="22"/>
          <w:szCs w:val="22"/>
        </w:rPr>
        <w:t xml:space="preserve"> </w:t>
      </w:r>
      <w:r w:rsidRPr="00E24B82">
        <w:rPr>
          <w:rFonts w:ascii="Arial" w:eastAsia="Calibri" w:hAnsi="Arial" w:cs="Arial"/>
          <w:sz w:val="22"/>
          <w:szCs w:val="22"/>
        </w:rPr>
        <w:t>a</w:t>
      </w:r>
      <w:r w:rsidRPr="00E24B82">
        <w:rPr>
          <w:rFonts w:ascii="Arial" w:eastAsia="Calibri" w:hAnsi="Arial" w:cs="Arial"/>
          <w:spacing w:val="-2"/>
          <w:sz w:val="22"/>
          <w:szCs w:val="22"/>
        </w:rPr>
        <w:t>c</w:t>
      </w:r>
      <w:r w:rsidRPr="00E24B82">
        <w:rPr>
          <w:rFonts w:ascii="Arial" w:eastAsia="Calibri" w:hAnsi="Arial" w:cs="Arial"/>
          <w:sz w:val="22"/>
          <w:szCs w:val="22"/>
        </w:rPr>
        <w:t>cept</w:t>
      </w:r>
      <w:r w:rsidRPr="00E24B82">
        <w:rPr>
          <w:rFonts w:ascii="Arial" w:eastAsia="Calibri" w:hAnsi="Arial" w:cs="Arial"/>
          <w:spacing w:val="-1"/>
          <w:sz w:val="22"/>
          <w:szCs w:val="22"/>
        </w:rPr>
        <w:t xml:space="preserve"> </w:t>
      </w:r>
      <w:r w:rsidRPr="00E24B82">
        <w:rPr>
          <w:rFonts w:ascii="Arial" w:eastAsia="Calibri" w:hAnsi="Arial" w:cs="Arial"/>
          <w:sz w:val="22"/>
          <w:szCs w:val="22"/>
        </w:rPr>
        <w:t>the</w:t>
      </w:r>
      <w:r w:rsidRPr="00E24B82">
        <w:rPr>
          <w:rFonts w:ascii="Arial" w:eastAsia="Calibri" w:hAnsi="Arial" w:cs="Arial"/>
          <w:spacing w:val="-2"/>
          <w:sz w:val="22"/>
          <w:szCs w:val="22"/>
        </w:rPr>
        <w:t xml:space="preserve"> </w:t>
      </w:r>
      <w:r w:rsidRPr="00E24B82">
        <w:rPr>
          <w:rFonts w:ascii="Arial" w:eastAsia="Calibri" w:hAnsi="Arial" w:cs="Arial"/>
          <w:sz w:val="22"/>
          <w:szCs w:val="22"/>
        </w:rPr>
        <w:t>c</w:t>
      </w:r>
      <w:r w:rsidRPr="00E24B82">
        <w:rPr>
          <w:rFonts w:ascii="Arial" w:eastAsia="Calibri" w:hAnsi="Arial" w:cs="Arial"/>
          <w:spacing w:val="1"/>
          <w:sz w:val="22"/>
          <w:szCs w:val="22"/>
        </w:rPr>
        <w:t>o</w:t>
      </w:r>
      <w:r w:rsidRPr="00E24B82">
        <w:rPr>
          <w:rFonts w:ascii="Arial" w:eastAsia="Calibri" w:hAnsi="Arial" w:cs="Arial"/>
          <w:spacing w:val="-1"/>
          <w:sz w:val="22"/>
          <w:szCs w:val="22"/>
        </w:rPr>
        <w:t>nd</w:t>
      </w:r>
      <w:r w:rsidRPr="00E24B82">
        <w:rPr>
          <w:rFonts w:ascii="Arial" w:eastAsia="Calibri" w:hAnsi="Arial" w:cs="Arial"/>
          <w:sz w:val="22"/>
          <w:szCs w:val="22"/>
        </w:rPr>
        <w:t>it</w:t>
      </w:r>
      <w:r w:rsidRPr="00E24B82">
        <w:rPr>
          <w:rFonts w:ascii="Arial" w:eastAsia="Calibri" w:hAnsi="Arial" w:cs="Arial"/>
          <w:spacing w:val="-2"/>
          <w:sz w:val="22"/>
          <w:szCs w:val="22"/>
        </w:rPr>
        <w:t>i</w:t>
      </w:r>
      <w:r w:rsidRPr="00E24B82">
        <w:rPr>
          <w:rFonts w:ascii="Arial" w:eastAsia="Calibri" w:hAnsi="Arial" w:cs="Arial"/>
          <w:spacing w:val="1"/>
          <w:sz w:val="22"/>
          <w:szCs w:val="22"/>
        </w:rPr>
        <w:t>o</w:t>
      </w:r>
      <w:r w:rsidRPr="00E24B82">
        <w:rPr>
          <w:rFonts w:ascii="Arial" w:eastAsia="Calibri" w:hAnsi="Arial" w:cs="Arial"/>
          <w:spacing w:val="-1"/>
          <w:sz w:val="22"/>
          <w:szCs w:val="22"/>
        </w:rPr>
        <w:t>n</w:t>
      </w:r>
      <w:r w:rsidRPr="00E24B82">
        <w:rPr>
          <w:rFonts w:ascii="Arial" w:eastAsia="Calibri" w:hAnsi="Arial" w:cs="Arial"/>
          <w:sz w:val="22"/>
          <w:szCs w:val="22"/>
        </w:rPr>
        <w:t xml:space="preserve">s </w:t>
      </w:r>
      <w:r w:rsidRPr="00E24B82">
        <w:rPr>
          <w:rFonts w:ascii="Arial" w:eastAsia="Calibri" w:hAnsi="Arial" w:cs="Arial"/>
          <w:spacing w:val="-2"/>
          <w:sz w:val="22"/>
          <w:szCs w:val="22"/>
        </w:rPr>
        <w:t>a</w:t>
      </w:r>
      <w:r w:rsidRPr="00E24B82">
        <w:rPr>
          <w:rFonts w:ascii="Arial" w:eastAsia="Calibri" w:hAnsi="Arial" w:cs="Arial"/>
          <w:spacing w:val="-1"/>
          <w:sz w:val="22"/>
          <w:szCs w:val="22"/>
        </w:rPr>
        <w:t>n</w:t>
      </w:r>
      <w:r w:rsidRPr="00E24B82">
        <w:rPr>
          <w:rFonts w:ascii="Arial" w:eastAsia="Calibri" w:hAnsi="Arial" w:cs="Arial"/>
          <w:sz w:val="22"/>
          <w:szCs w:val="22"/>
        </w:rPr>
        <w:t>d</w:t>
      </w:r>
      <w:r w:rsidRPr="00E24B82">
        <w:rPr>
          <w:rFonts w:ascii="Arial" w:eastAsia="Calibri" w:hAnsi="Arial" w:cs="Arial"/>
          <w:spacing w:val="-1"/>
          <w:sz w:val="22"/>
          <w:szCs w:val="22"/>
        </w:rPr>
        <w:t xml:space="preserve"> </w:t>
      </w:r>
      <w:r w:rsidRPr="00E24B82">
        <w:rPr>
          <w:rFonts w:ascii="Arial" w:eastAsia="Calibri" w:hAnsi="Arial" w:cs="Arial"/>
          <w:sz w:val="22"/>
          <w:szCs w:val="22"/>
        </w:rPr>
        <w:t>u</w:t>
      </w:r>
      <w:r w:rsidRPr="00E24B82">
        <w:rPr>
          <w:rFonts w:ascii="Arial" w:eastAsia="Calibri" w:hAnsi="Arial" w:cs="Arial"/>
          <w:spacing w:val="-1"/>
          <w:sz w:val="22"/>
          <w:szCs w:val="22"/>
        </w:rPr>
        <w:t>nd</w:t>
      </w:r>
      <w:r w:rsidRPr="00E24B82">
        <w:rPr>
          <w:rFonts w:ascii="Arial" w:eastAsia="Calibri" w:hAnsi="Arial" w:cs="Arial"/>
          <w:sz w:val="22"/>
          <w:szCs w:val="22"/>
        </w:rPr>
        <w:t>erta</w:t>
      </w:r>
      <w:r w:rsidRPr="00E24B82">
        <w:rPr>
          <w:rFonts w:ascii="Arial" w:eastAsia="Calibri" w:hAnsi="Arial" w:cs="Arial"/>
          <w:spacing w:val="1"/>
          <w:sz w:val="22"/>
          <w:szCs w:val="22"/>
        </w:rPr>
        <w:t>k</w:t>
      </w:r>
      <w:r w:rsidRPr="00E24B82">
        <w:rPr>
          <w:rFonts w:ascii="Arial" w:eastAsia="Calibri" w:hAnsi="Arial" w:cs="Arial"/>
          <w:sz w:val="22"/>
          <w:szCs w:val="22"/>
        </w:rPr>
        <w:t>i</w:t>
      </w:r>
      <w:r w:rsidRPr="00E24B82">
        <w:rPr>
          <w:rFonts w:ascii="Arial" w:eastAsia="Calibri" w:hAnsi="Arial" w:cs="Arial"/>
          <w:spacing w:val="-1"/>
          <w:sz w:val="22"/>
          <w:szCs w:val="22"/>
        </w:rPr>
        <w:t>ng</w:t>
      </w:r>
      <w:r w:rsidRPr="00E24B82">
        <w:rPr>
          <w:rFonts w:ascii="Arial" w:eastAsia="Calibri" w:hAnsi="Arial" w:cs="Arial"/>
          <w:sz w:val="22"/>
          <w:szCs w:val="22"/>
        </w:rPr>
        <w:t>s r</w:t>
      </w:r>
      <w:r w:rsidRPr="00E24B82">
        <w:rPr>
          <w:rFonts w:ascii="Arial" w:eastAsia="Calibri" w:hAnsi="Arial" w:cs="Arial"/>
          <w:spacing w:val="1"/>
          <w:sz w:val="22"/>
          <w:szCs w:val="22"/>
        </w:rPr>
        <w:t>e</w:t>
      </w:r>
      <w:r w:rsidRPr="00E24B82">
        <w:rPr>
          <w:rFonts w:ascii="Arial" w:eastAsia="Calibri" w:hAnsi="Arial" w:cs="Arial"/>
          <w:spacing w:val="-1"/>
          <w:sz w:val="22"/>
          <w:szCs w:val="22"/>
        </w:rPr>
        <w:t>qu</w:t>
      </w:r>
      <w:r w:rsidRPr="00E24B82">
        <w:rPr>
          <w:rFonts w:ascii="Arial" w:eastAsia="Calibri" w:hAnsi="Arial" w:cs="Arial"/>
          <w:sz w:val="22"/>
          <w:szCs w:val="22"/>
        </w:rPr>
        <w:t>e</w:t>
      </w:r>
      <w:r w:rsidRPr="00E24B82">
        <w:rPr>
          <w:rFonts w:ascii="Arial" w:eastAsia="Calibri" w:hAnsi="Arial" w:cs="Arial"/>
          <w:spacing w:val="-2"/>
          <w:sz w:val="22"/>
          <w:szCs w:val="22"/>
        </w:rPr>
        <w:t>s</w:t>
      </w:r>
      <w:r w:rsidRPr="00E24B82">
        <w:rPr>
          <w:rFonts w:ascii="Arial" w:eastAsia="Calibri" w:hAnsi="Arial" w:cs="Arial"/>
          <w:sz w:val="22"/>
          <w:szCs w:val="22"/>
        </w:rPr>
        <w:t>t</w:t>
      </w:r>
      <w:r w:rsidRPr="00E24B82">
        <w:rPr>
          <w:rFonts w:ascii="Arial" w:eastAsia="Calibri" w:hAnsi="Arial" w:cs="Arial"/>
          <w:spacing w:val="1"/>
          <w:sz w:val="22"/>
          <w:szCs w:val="22"/>
        </w:rPr>
        <w:t>e</w:t>
      </w:r>
      <w:r w:rsidRPr="00E24B82">
        <w:rPr>
          <w:rFonts w:ascii="Arial" w:eastAsia="Calibri" w:hAnsi="Arial" w:cs="Arial"/>
          <w:sz w:val="22"/>
          <w:szCs w:val="22"/>
        </w:rPr>
        <w:t>d</w:t>
      </w:r>
      <w:r w:rsidRPr="00E24B82">
        <w:rPr>
          <w:rFonts w:ascii="Arial" w:eastAsia="Calibri" w:hAnsi="Arial" w:cs="Arial"/>
          <w:spacing w:val="-3"/>
          <w:sz w:val="22"/>
          <w:szCs w:val="22"/>
        </w:rPr>
        <w:t xml:space="preserve"> </w:t>
      </w:r>
      <w:r w:rsidRPr="00E24B82">
        <w:rPr>
          <w:rFonts w:ascii="Arial" w:eastAsia="Calibri" w:hAnsi="Arial" w:cs="Arial"/>
          <w:sz w:val="22"/>
          <w:szCs w:val="22"/>
        </w:rPr>
        <w:t>in the q</w:t>
      </w:r>
      <w:r w:rsidRPr="00E24B82">
        <w:rPr>
          <w:rFonts w:ascii="Arial" w:eastAsia="Calibri" w:hAnsi="Arial" w:cs="Arial"/>
          <w:spacing w:val="-1"/>
          <w:sz w:val="22"/>
          <w:szCs w:val="22"/>
        </w:rPr>
        <w:t>u</w:t>
      </w:r>
      <w:r w:rsidRPr="00E24B82">
        <w:rPr>
          <w:rFonts w:ascii="Arial" w:eastAsia="Calibri" w:hAnsi="Arial" w:cs="Arial"/>
          <w:sz w:val="22"/>
          <w:szCs w:val="22"/>
        </w:rPr>
        <w:t>e</w:t>
      </w:r>
      <w:r w:rsidRPr="00E24B82">
        <w:rPr>
          <w:rFonts w:ascii="Arial" w:eastAsia="Calibri" w:hAnsi="Arial" w:cs="Arial"/>
          <w:spacing w:val="-2"/>
          <w:sz w:val="22"/>
          <w:szCs w:val="22"/>
        </w:rPr>
        <w:t>s</w:t>
      </w:r>
      <w:r w:rsidRPr="00E24B82">
        <w:rPr>
          <w:rFonts w:ascii="Arial" w:eastAsia="Calibri" w:hAnsi="Arial" w:cs="Arial"/>
          <w:sz w:val="22"/>
          <w:szCs w:val="22"/>
        </w:rPr>
        <w:t>ti</w:t>
      </w:r>
      <w:r w:rsidRPr="00E24B82">
        <w:rPr>
          <w:rFonts w:ascii="Arial" w:eastAsia="Calibri" w:hAnsi="Arial" w:cs="Arial"/>
          <w:spacing w:val="1"/>
          <w:sz w:val="22"/>
          <w:szCs w:val="22"/>
        </w:rPr>
        <w:t>o</w:t>
      </w:r>
      <w:r w:rsidRPr="00E24B82">
        <w:rPr>
          <w:rFonts w:ascii="Arial" w:eastAsia="Calibri" w:hAnsi="Arial" w:cs="Arial"/>
          <w:spacing w:val="-1"/>
          <w:sz w:val="22"/>
          <w:szCs w:val="22"/>
        </w:rPr>
        <w:t>nn</w:t>
      </w:r>
      <w:r w:rsidRPr="00E24B82">
        <w:rPr>
          <w:rFonts w:ascii="Arial" w:eastAsia="Calibri" w:hAnsi="Arial" w:cs="Arial"/>
          <w:sz w:val="22"/>
          <w:szCs w:val="22"/>
        </w:rPr>
        <w:t>ai</w:t>
      </w:r>
      <w:r w:rsidRPr="00E24B82">
        <w:rPr>
          <w:rFonts w:ascii="Arial" w:eastAsia="Calibri" w:hAnsi="Arial" w:cs="Arial"/>
          <w:spacing w:val="-1"/>
          <w:sz w:val="22"/>
          <w:szCs w:val="22"/>
        </w:rPr>
        <w:t>r</w:t>
      </w:r>
      <w:r w:rsidRPr="00E24B82">
        <w:rPr>
          <w:rFonts w:ascii="Arial" w:eastAsia="Calibri" w:hAnsi="Arial" w:cs="Arial"/>
          <w:sz w:val="22"/>
          <w:szCs w:val="22"/>
        </w:rPr>
        <w:t>e.</w:t>
      </w:r>
    </w:p>
    <w:p w14:paraId="327BDB9E" w14:textId="77777777" w:rsidR="00624DD5" w:rsidRPr="00E24B82" w:rsidRDefault="00624DD5" w:rsidP="00624DD5">
      <w:pPr>
        <w:spacing w:line="200" w:lineRule="exact"/>
        <w:rPr>
          <w:rFonts w:ascii="Arial" w:hAnsi="Arial" w:cs="Arial"/>
          <w:sz w:val="22"/>
          <w:szCs w:val="22"/>
        </w:rPr>
      </w:pPr>
    </w:p>
    <w:p w14:paraId="54A51291" w14:textId="77777777" w:rsidR="00624DD5" w:rsidRPr="00E24B82" w:rsidRDefault="00624DD5" w:rsidP="00624DD5">
      <w:pPr>
        <w:spacing w:before="10" w:line="220" w:lineRule="exact"/>
        <w:rPr>
          <w:rFonts w:ascii="Arial" w:hAnsi="Arial" w:cs="Arial"/>
          <w:sz w:val="22"/>
          <w:szCs w:val="22"/>
        </w:rPr>
      </w:pPr>
    </w:p>
    <w:tbl>
      <w:tblPr>
        <w:tblW w:w="0" w:type="auto"/>
        <w:tblInd w:w="1439" w:type="dxa"/>
        <w:tblLayout w:type="fixed"/>
        <w:tblCellMar>
          <w:left w:w="0" w:type="dxa"/>
          <w:right w:w="0" w:type="dxa"/>
        </w:tblCellMar>
        <w:tblLook w:val="01E0" w:firstRow="1" w:lastRow="1" w:firstColumn="1" w:lastColumn="1" w:noHBand="0" w:noVBand="0"/>
      </w:tblPr>
      <w:tblGrid>
        <w:gridCol w:w="2547"/>
        <w:gridCol w:w="6471"/>
      </w:tblGrid>
      <w:tr w:rsidR="00624DD5" w:rsidRPr="00E24B82" w14:paraId="0571F8DC" w14:textId="77777777" w:rsidTr="0002703E">
        <w:trPr>
          <w:trHeight w:hRule="exact" w:val="279"/>
        </w:trPr>
        <w:tc>
          <w:tcPr>
            <w:tcW w:w="2547" w:type="dxa"/>
            <w:tcBorders>
              <w:top w:val="single" w:sz="5" w:space="0" w:color="000000"/>
              <w:left w:val="single" w:sz="5" w:space="0" w:color="000000"/>
              <w:bottom w:val="single" w:sz="5" w:space="0" w:color="000000"/>
              <w:right w:val="single" w:sz="5" w:space="0" w:color="000000"/>
            </w:tcBorders>
            <w:shd w:val="clear" w:color="auto" w:fill="D9D9D9"/>
          </w:tcPr>
          <w:p w14:paraId="5BC61A2B" w14:textId="77777777" w:rsidR="00624DD5" w:rsidRPr="00E24B82" w:rsidRDefault="00624DD5" w:rsidP="0002703E">
            <w:pPr>
              <w:spacing w:line="260" w:lineRule="exact"/>
              <w:ind w:left="102"/>
              <w:rPr>
                <w:rFonts w:ascii="Arial" w:eastAsia="Calibri" w:hAnsi="Arial" w:cs="Arial"/>
                <w:sz w:val="22"/>
                <w:szCs w:val="22"/>
              </w:rPr>
            </w:pPr>
            <w:r w:rsidRPr="00E24B82">
              <w:rPr>
                <w:rFonts w:ascii="Arial" w:eastAsia="Calibri" w:hAnsi="Arial" w:cs="Arial"/>
                <w:spacing w:val="-1"/>
                <w:sz w:val="22"/>
                <w:szCs w:val="22"/>
              </w:rPr>
              <w:t>N</w:t>
            </w:r>
            <w:r w:rsidRPr="00E24B82">
              <w:rPr>
                <w:rFonts w:ascii="Arial" w:eastAsia="Calibri" w:hAnsi="Arial" w:cs="Arial"/>
                <w:sz w:val="22"/>
                <w:szCs w:val="22"/>
              </w:rPr>
              <w:t>a</w:t>
            </w:r>
            <w:r w:rsidRPr="00E24B82">
              <w:rPr>
                <w:rFonts w:ascii="Arial" w:eastAsia="Calibri" w:hAnsi="Arial" w:cs="Arial"/>
                <w:spacing w:val="1"/>
                <w:sz w:val="22"/>
                <w:szCs w:val="22"/>
              </w:rPr>
              <w:t>me</w:t>
            </w:r>
            <w:r w:rsidRPr="00E24B82">
              <w:rPr>
                <w:rFonts w:ascii="Arial" w:eastAsia="Calibri" w:hAnsi="Arial" w:cs="Arial"/>
                <w:spacing w:val="-2"/>
                <w:sz w:val="22"/>
                <w:szCs w:val="22"/>
              </w:rPr>
              <w:t>*</w:t>
            </w:r>
            <w:r w:rsidRPr="00E24B82">
              <w:rPr>
                <w:rFonts w:ascii="Arial" w:eastAsia="Calibri" w:hAnsi="Arial" w:cs="Arial"/>
                <w:sz w:val="22"/>
                <w:szCs w:val="22"/>
              </w:rPr>
              <w:t>:</w:t>
            </w:r>
          </w:p>
        </w:tc>
        <w:tc>
          <w:tcPr>
            <w:tcW w:w="6471" w:type="dxa"/>
            <w:tcBorders>
              <w:top w:val="single" w:sz="5" w:space="0" w:color="000000"/>
              <w:left w:val="single" w:sz="5" w:space="0" w:color="000000"/>
              <w:bottom w:val="single" w:sz="5" w:space="0" w:color="000000"/>
              <w:right w:val="single" w:sz="5" w:space="0" w:color="000000"/>
            </w:tcBorders>
          </w:tcPr>
          <w:p w14:paraId="59E6C720" w14:textId="6B7AF806" w:rsidR="00624DD5" w:rsidRPr="00E24B82" w:rsidRDefault="00624DD5" w:rsidP="0002703E">
            <w:pPr>
              <w:spacing w:line="260" w:lineRule="exact"/>
              <w:ind w:left="102"/>
              <w:rPr>
                <w:rFonts w:ascii="Arial" w:eastAsia="Calibri" w:hAnsi="Arial" w:cs="Arial"/>
                <w:sz w:val="22"/>
                <w:szCs w:val="22"/>
              </w:rPr>
            </w:pPr>
          </w:p>
        </w:tc>
      </w:tr>
      <w:tr w:rsidR="00624DD5" w:rsidRPr="00E24B82" w14:paraId="213F5757" w14:textId="77777777" w:rsidTr="0002703E">
        <w:trPr>
          <w:trHeight w:hRule="exact" w:val="1354"/>
        </w:trPr>
        <w:tc>
          <w:tcPr>
            <w:tcW w:w="2547" w:type="dxa"/>
            <w:tcBorders>
              <w:top w:val="single" w:sz="5" w:space="0" w:color="000000"/>
              <w:left w:val="single" w:sz="5" w:space="0" w:color="000000"/>
              <w:bottom w:val="single" w:sz="5" w:space="0" w:color="000000"/>
              <w:right w:val="single" w:sz="5" w:space="0" w:color="000000"/>
            </w:tcBorders>
            <w:shd w:val="clear" w:color="auto" w:fill="D9D9D9"/>
          </w:tcPr>
          <w:p w14:paraId="0064C86C" w14:textId="77777777" w:rsidR="00624DD5" w:rsidRPr="00E24B82" w:rsidRDefault="00624DD5" w:rsidP="0002703E">
            <w:pPr>
              <w:spacing w:line="260" w:lineRule="exact"/>
              <w:ind w:left="102"/>
              <w:rPr>
                <w:rFonts w:ascii="Arial" w:eastAsia="Calibri" w:hAnsi="Arial" w:cs="Arial"/>
                <w:sz w:val="22"/>
                <w:szCs w:val="22"/>
              </w:rPr>
            </w:pPr>
            <w:r w:rsidRPr="00E24B82">
              <w:rPr>
                <w:rFonts w:ascii="Arial" w:eastAsia="Calibri" w:hAnsi="Arial" w:cs="Arial"/>
                <w:sz w:val="22"/>
                <w:szCs w:val="22"/>
              </w:rPr>
              <w:t>S</w:t>
            </w:r>
            <w:r w:rsidRPr="00E24B82">
              <w:rPr>
                <w:rFonts w:ascii="Arial" w:eastAsia="Calibri" w:hAnsi="Arial" w:cs="Arial"/>
                <w:spacing w:val="-1"/>
                <w:sz w:val="22"/>
                <w:szCs w:val="22"/>
              </w:rPr>
              <w:t>ign</w:t>
            </w:r>
            <w:r w:rsidRPr="00E24B82">
              <w:rPr>
                <w:rFonts w:ascii="Arial" w:eastAsia="Calibri" w:hAnsi="Arial" w:cs="Arial"/>
                <w:sz w:val="22"/>
                <w:szCs w:val="22"/>
              </w:rPr>
              <w:t>ed:</w:t>
            </w:r>
          </w:p>
        </w:tc>
        <w:tc>
          <w:tcPr>
            <w:tcW w:w="6471" w:type="dxa"/>
            <w:tcBorders>
              <w:top w:val="single" w:sz="5" w:space="0" w:color="000000"/>
              <w:left w:val="single" w:sz="5" w:space="0" w:color="000000"/>
              <w:bottom w:val="single" w:sz="5" w:space="0" w:color="000000"/>
              <w:right w:val="single" w:sz="5" w:space="0" w:color="000000"/>
            </w:tcBorders>
          </w:tcPr>
          <w:p w14:paraId="35698910" w14:textId="77777777" w:rsidR="00624DD5" w:rsidRPr="00E24B82" w:rsidRDefault="00624DD5" w:rsidP="0002703E">
            <w:pPr>
              <w:spacing w:line="200" w:lineRule="exact"/>
              <w:rPr>
                <w:rFonts w:ascii="Arial" w:hAnsi="Arial" w:cs="Arial"/>
                <w:sz w:val="22"/>
                <w:szCs w:val="22"/>
              </w:rPr>
            </w:pPr>
          </w:p>
          <w:p w14:paraId="2CBBFCA3" w14:textId="77777777" w:rsidR="00624DD5" w:rsidRPr="00E24B82" w:rsidRDefault="00624DD5" w:rsidP="0002703E">
            <w:pPr>
              <w:spacing w:line="200" w:lineRule="exact"/>
              <w:rPr>
                <w:rFonts w:ascii="Arial" w:hAnsi="Arial" w:cs="Arial"/>
                <w:sz w:val="22"/>
                <w:szCs w:val="22"/>
              </w:rPr>
            </w:pPr>
          </w:p>
          <w:p w14:paraId="42D7C890" w14:textId="77777777" w:rsidR="00624DD5" w:rsidRPr="00E24B82" w:rsidRDefault="00624DD5" w:rsidP="0002703E">
            <w:pPr>
              <w:spacing w:line="200" w:lineRule="exact"/>
              <w:rPr>
                <w:rFonts w:ascii="Arial" w:hAnsi="Arial" w:cs="Arial"/>
                <w:sz w:val="22"/>
                <w:szCs w:val="22"/>
              </w:rPr>
            </w:pPr>
          </w:p>
          <w:p w14:paraId="6B3623DC" w14:textId="77777777" w:rsidR="00624DD5" w:rsidRPr="00E24B82" w:rsidRDefault="00624DD5" w:rsidP="0002703E">
            <w:pPr>
              <w:spacing w:line="200" w:lineRule="exact"/>
              <w:rPr>
                <w:rFonts w:ascii="Arial" w:hAnsi="Arial" w:cs="Arial"/>
                <w:sz w:val="22"/>
                <w:szCs w:val="22"/>
              </w:rPr>
            </w:pPr>
          </w:p>
          <w:p w14:paraId="170AB02D" w14:textId="77777777" w:rsidR="00624DD5" w:rsidRPr="00E24B82" w:rsidRDefault="00624DD5" w:rsidP="0002703E">
            <w:pPr>
              <w:spacing w:before="9" w:line="260" w:lineRule="exact"/>
              <w:rPr>
                <w:rFonts w:ascii="Arial" w:hAnsi="Arial" w:cs="Arial"/>
                <w:sz w:val="22"/>
                <w:szCs w:val="22"/>
              </w:rPr>
            </w:pPr>
          </w:p>
          <w:p w14:paraId="10156E91" w14:textId="77777777" w:rsidR="00624DD5" w:rsidRPr="00E24B82" w:rsidRDefault="00624DD5" w:rsidP="0002703E">
            <w:pPr>
              <w:ind w:left="102"/>
              <w:rPr>
                <w:rFonts w:ascii="Arial" w:eastAsia="Calibri" w:hAnsi="Arial" w:cs="Arial"/>
                <w:sz w:val="22"/>
                <w:szCs w:val="22"/>
              </w:rPr>
            </w:pPr>
            <w:r w:rsidRPr="00E24B82">
              <w:rPr>
                <w:rFonts w:ascii="Arial" w:eastAsia="Calibri" w:hAnsi="Arial" w:cs="Arial"/>
                <w:spacing w:val="1"/>
                <w:sz w:val="22"/>
                <w:szCs w:val="22"/>
              </w:rPr>
              <w:t>D</w:t>
            </w:r>
            <w:r w:rsidRPr="00E24B82">
              <w:rPr>
                <w:rFonts w:ascii="Arial" w:eastAsia="Calibri" w:hAnsi="Arial" w:cs="Arial"/>
                <w:spacing w:val="-1"/>
                <w:sz w:val="22"/>
                <w:szCs w:val="22"/>
              </w:rPr>
              <w:t>u</w:t>
            </w:r>
            <w:r w:rsidRPr="00E24B82">
              <w:rPr>
                <w:rFonts w:ascii="Arial" w:eastAsia="Calibri" w:hAnsi="Arial" w:cs="Arial"/>
                <w:sz w:val="22"/>
                <w:szCs w:val="22"/>
              </w:rPr>
              <w:t>ly</w:t>
            </w:r>
            <w:r w:rsidRPr="00E24B82">
              <w:rPr>
                <w:rFonts w:ascii="Arial" w:eastAsia="Calibri" w:hAnsi="Arial" w:cs="Arial"/>
                <w:spacing w:val="1"/>
                <w:sz w:val="22"/>
                <w:szCs w:val="22"/>
              </w:rPr>
              <w:t xml:space="preserve"> </w:t>
            </w:r>
            <w:proofErr w:type="spellStart"/>
            <w:r w:rsidRPr="00E24B82">
              <w:rPr>
                <w:rFonts w:ascii="Arial" w:eastAsia="Calibri" w:hAnsi="Arial" w:cs="Arial"/>
                <w:sz w:val="22"/>
                <w:szCs w:val="22"/>
              </w:rPr>
              <w:t>a</w:t>
            </w:r>
            <w:r w:rsidRPr="00E24B82">
              <w:rPr>
                <w:rFonts w:ascii="Arial" w:eastAsia="Calibri" w:hAnsi="Arial" w:cs="Arial"/>
                <w:spacing w:val="-1"/>
                <w:sz w:val="22"/>
                <w:szCs w:val="22"/>
              </w:rPr>
              <w:t>u</w:t>
            </w:r>
            <w:r w:rsidRPr="00E24B82">
              <w:rPr>
                <w:rFonts w:ascii="Arial" w:eastAsia="Calibri" w:hAnsi="Arial" w:cs="Arial"/>
                <w:sz w:val="22"/>
                <w:szCs w:val="22"/>
              </w:rPr>
              <w:t>t</w:t>
            </w:r>
            <w:r w:rsidRPr="00E24B82">
              <w:rPr>
                <w:rFonts w:ascii="Arial" w:eastAsia="Calibri" w:hAnsi="Arial" w:cs="Arial"/>
                <w:spacing w:val="-3"/>
                <w:sz w:val="22"/>
                <w:szCs w:val="22"/>
              </w:rPr>
              <w:t>h</w:t>
            </w:r>
            <w:r w:rsidRPr="00E24B82">
              <w:rPr>
                <w:rFonts w:ascii="Arial" w:eastAsia="Calibri" w:hAnsi="Arial" w:cs="Arial"/>
                <w:spacing w:val="1"/>
                <w:sz w:val="22"/>
                <w:szCs w:val="22"/>
              </w:rPr>
              <w:t>o</w:t>
            </w:r>
            <w:r w:rsidRPr="00E24B82">
              <w:rPr>
                <w:rFonts w:ascii="Arial" w:eastAsia="Calibri" w:hAnsi="Arial" w:cs="Arial"/>
                <w:sz w:val="22"/>
                <w:szCs w:val="22"/>
              </w:rPr>
              <w:t>rised</w:t>
            </w:r>
            <w:proofErr w:type="spellEnd"/>
            <w:r w:rsidRPr="00E24B82">
              <w:rPr>
                <w:rFonts w:ascii="Arial" w:eastAsia="Calibri" w:hAnsi="Arial" w:cs="Arial"/>
                <w:spacing w:val="-3"/>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n</w:t>
            </w:r>
            <w:r w:rsidRPr="00E24B82">
              <w:rPr>
                <w:rFonts w:ascii="Arial" w:eastAsia="Calibri" w:hAnsi="Arial" w:cs="Arial"/>
                <w:spacing w:val="-1"/>
                <w:sz w:val="22"/>
                <w:szCs w:val="22"/>
              </w:rPr>
              <w:t xml:space="preserve"> </w:t>
            </w:r>
            <w:r w:rsidRPr="00E24B82">
              <w:rPr>
                <w:rFonts w:ascii="Arial" w:eastAsia="Calibri" w:hAnsi="Arial" w:cs="Arial"/>
                <w:spacing w:val="-3"/>
                <w:sz w:val="22"/>
                <w:szCs w:val="22"/>
              </w:rPr>
              <w:t>b</w:t>
            </w:r>
            <w:r w:rsidRPr="00E24B82">
              <w:rPr>
                <w:rFonts w:ascii="Arial" w:eastAsia="Calibri" w:hAnsi="Arial" w:cs="Arial"/>
                <w:sz w:val="22"/>
                <w:szCs w:val="22"/>
              </w:rPr>
              <w:t>eha</w:t>
            </w:r>
            <w:r w:rsidRPr="00E24B82">
              <w:rPr>
                <w:rFonts w:ascii="Arial" w:eastAsia="Calibri" w:hAnsi="Arial" w:cs="Arial"/>
                <w:spacing w:val="-1"/>
                <w:sz w:val="22"/>
                <w:szCs w:val="22"/>
              </w:rPr>
              <w:t>l</w:t>
            </w:r>
            <w:r w:rsidRPr="00E24B82">
              <w:rPr>
                <w:rFonts w:ascii="Arial" w:eastAsia="Calibri" w:hAnsi="Arial" w:cs="Arial"/>
                <w:sz w:val="22"/>
                <w:szCs w:val="22"/>
              </w:rPr>
              <w:t>f</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 xml:space="preserve">f </w:t>
            </w:r>
            <w:r w:rsidRPr="00E24B82">
              <w:rPr>
                <w:rFonts w:ascii="Arial" w:eastAsia="Calibri" w:hAnsi="Arial" w:cs="Arial"/>
                <w:spacing w:val="1"/>
                <w:sz w:val="22"/>
                <w:szCs w:val="22"/>
              </w:rPr>
              <w:t>t</w:t>
            </w:r>
            <w:r w:rsidRPr="00E24B82">
              <w:rPr>
                <w:rFonts w:ascii="Arial" w:eastAsia="Calibri" w:hAnsi="Arial" w:cs="Arial"/>
                <w:spacing w:val="-1"/>
                <w:sz w:val="22"/>
                <w:szCs w:val="22"/>
              </w:rPr>
              <w:t>h</w:t>
            </w:r>
            <w:r w:rsidRPr="00E24B82">
              <w:rPr>
                <w:rFonts w:ascii="Arial" w:eastAsia="Calibri" w:hAnsi="Arial" w:cs="Arial"/>
                <w:sz w:val="22"/>
                <w:szCs w:val="22"/>
              </w:rPr>
              <w:t>e</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P</w:t>
            </w:r>
            <w:r w:rsidRPr="00E24B82">
              <w:rPr>
                <w:rFonts w:ascii="Arial" w:eastAsia="Calibri" w:hAnsi="Arial" w:cs="Arial"/>
                <w:spacing w:val="-3"/>
                <w:sz w:val="22"/>
                <w:szCs w:val="22"/>
              </w:rPr>
              <w:t>r</w:t>
            </w:r>
            <w:r w:rsidRPr="00E24B82">
              <w:rPr>
                <w:rFonts w:ascii="Arial" w:eastAsia="Calibri" w:hAnsi="Arial" w:cs="Arial"/>
                <w:spacing w:val="-1"/>
                <w:sz w:val="22"/>
                <w:szCs w:val="22"/>
              </w:rPr>
              <w:t>o</w:t>
            </w:r>
            <w:r w:rsidRPr="00E24B82">
              <w:rPr>
                <w:rFonts w:ascii="Arial" w:eastAsia="Calibri" w:hAnsi="Arial" w:cs="Arial"/>
                <w:spacing w:val="1"/>
                <w:sz w:val="22"/>
                <w:szCs w:val="22"/>
              </w:rPr>
              <w:t>v</w:t>
            </w:r>
            <w:r w:rsidRPr="00E24B82">
              <w:rPr>
                <w:rFonts w:ascii="Arial" w:eastAsia="Calibri" w:hAnsi="Arial" w:cs="Arial"/>
                <w:sz w:val="22"/>
                <w:szCs w:val="22"/>
              </w:rPr>
              <w:t>i</w:t>
            </w:r>
            <w:r w:rsidRPr="00E24B82">
              <w:rPr>
                <w:rFonts w:ascii="Arial" w:eastAsia="Calibri" w:hAnsi="Arial" w:cs="Arial"/>
                <w:spacing w:val="-1"/>
                <w:sz w:val="22"/>
                <w:szCs w:val="22"/>
              </w:rPr>
              <w:t>d</w:t>
            </w:r>
            <w:r w:rsidRPr="00E24B82">
              <w:rPr>
                <w:rFonts w:ascii="Arial" w:eastAsia="Calibri" w:hAnsi="Arial" w:cs="Arial"/>
                <w:sz w:val="22"/>
                <w:szCs w:val="22"/>
              </w:rPr>
              <w:t>er</w:t>
            </w:r>
          </w:p>
        </w:tc>
      </w:tr>
      <w:tr w:rsidR="00624DD5" w:rsidRPr="00E24B82" w14:paraId="2ED415B1" w14:textId="77777777" w:rsidTr="0002703E">
        <w:trPr>
          <w:trHeight w:hRule="exact" w:val="278"/>
        </w:trPr>
        <w:tc>
          <w:tcPr>
            <w:tcW w:w="2547" w:type="dxa"/>
            <w:tcBorders>
              <w:top w:val="single" w:sz="5" w:space="0" w:color="000000"/>
              <w:left w:val="single" w:sz="5" w:space="0" w:color="000000"/>
              <w:bottom w:val="single" w:sz="5" w:space="0" w:color="000000"/>
              <w:right w:val="single" w:sz="5" w:space="0" w:color="000000"/>
            </w:tcBorders>
            <w:shd w:val="clear" w:color="auto" w:fill="D9D9D9"/>
          </w:tcPr>
          <w:p w14:paraId="160673F5" w14:textId="77777777" w:rsidR="00624DD5" w:rsidRPr="00E24B82" w:rsidRDefault="00624DD5" w:rsidP="0002703E">
            <w:pPr>
              <w:spacing w:line="260" w:lineRule="exact"/>
              <w:ind w:left="102"/>
              <w:rPr>
                <w:rFonts w:ascii="Arial" w:eastAsia="Calibri" w:hAnsi="Arial" w:cs="Arial"/>
                <w:sz w:val="22"/>
                <w:szCs w:val="22"/>
              </w:rPr>
            </w:pPr>
            <w:r w:rsidRPr="00E24B82">
              <w:rPr>
                <w:rFonts w:ascii="Arial" w:eastAsia="Calibri" w:hAnsi="Arial" w:cs="Arial"/>
                <w:spacing w:val="1"/>
                <w:sz w:val="22"/>
                <w:szCs w:val="22"/>
              </w:rPr>
              <w:t>Po</w:t>
            </w:r>
            <w:r w:rsidRPr="00E24B82">
              <w:rPr>
                <w:rFonts w:ascii="Arial" w:eastAsia="Calibri" w:hAnsi="Arial" w:cs="Arial"/>
                <w:sz w:val="22"/>
                <w:szCs w:val="22"/>
              </w:rPr>
              <w:t>s</w:t>
            </w:r>
            <w:r w:rsidRPr="00E24B82">
              <w:rPr>
                <w:rFonts w:ascii="Arial" w:eastAsia="Calibri" w:hAnsi="Arial" w:cs="Arial"/>
                <w:spacing w:val="-3"/>
                <w:sz w:val="22"/>
                <w:szCs w:val="22"/>
              </w:rPr>
              <w:t>i</w:t>
            </w:r>
            <w:r w:rsidRPr="00E24B82">
              <w:rPr>
                <w:rFonts w:ascii="Arial" w:eastAsia="Calibri" w:hAnsi="Arial" w:cs="Arial"/>
                <w:sz w:val="22"/>
                <w:szCs w:val="22"/>
              </w:rPr>
              <w:t>ti</w:t>
            </w:r>
            <w:r w:rsidRPr="00E24B82">
              <w:rPr>
                <w:rFonts w:ascii="Arial" w:eastAsia="Calibri" w:hAnsi="Arial" w:cs="Arial"/>
                <w:spacing w:val="1"/>
                <w:sz w:val="22"/>
                <w:szCs w:val="22"/>
              </w:rPr>
              <w:t>o</w:t>
            </w:r>
            <w:r w:rsidRPr="00E24B82">
              <w:rPr>
                <w:rFonts w:ascii="Arial" w:eastAsia="Calibri" w:hAnsi="Arial" w:cs="Arial"/>
                <w:spacing w:val="-3"/>
                <w:sz w:val="22"/>
                <w:szCs w:val="22"/>
              </w:rPr>
              <w:t>n</w:t>
            </w:r>
            <w:r w:rsidRPr="00E24B82">
              <w:rPr>
                <w:rFonts w:ascii="Arial" w:eastAsia="Calibri" w:hAnsi="Arial" w:cs="Arial"/>
                <w:sz w:val="22"/>
                <w:szCs w:val="22"/>
              </w:rPr>
              <w:t>:</w:t>
            </w:r>
          </w:p>
        </w:tc>
        <w:tc>
          <w:tcPr>
            <w:tcW w:w="6471" w:type="dxa"/>
            <w:tcBorders>
              <w:top w:val="single" w:sz="5" w:space="0" w:color="000000"/>
              <w:left w:val="single" w:sz="5" w:space="0" w:color="000000"/>
              <w:bottom w:val="single" w:sz="5" w:space="0" w:color="000000"/>
              <w:right w:val="single" w:sz="5" w:space="0" w:color="000000"/>
            </w:tcBorders>
          </w:tcPr>
          <w:p w14:paraId="109B3F32" w14:textId="15977F05" w:rsidR="00624DD5" w:rsidRPr="00E24B82" w:rsidRDefault="00624DD5" w:rsidP="0002703E">
            <w:pPr>
              <w:spacing w:line="260" w:lineRule="exact"/>
              <w:ind w:left="102"/>
              <w:rPr>
                <w:rFonts w:ascii="Arial" w:eastAsia="Calibri" w:hAnsi="Arial" w:cs="Arial"/>
                <w:sz w:val="22"/>
                <w:szCs w:val="22"/>
              </w:rPr>
            </w:pPr>
          </w:p>
        </w:tc>
      </w:tr>
      <w:tr w:rsidR="00624DD5" w:rsidRPr="00E24B82" w14:paraId="51CA25A4" w14:textId="77777777" w:rsidTr="0002703E">
        <w:trPr>
          <w:trHeight w:hRule="exact" w:val="278"/>
        </w:trPr>
        <w:tc>
          <w:tcPr>
            <w:tcW w:w="2547" w:type="dxa"/>
            <w:tcBorders>
              <w:top w:val="single" w:sz="5" w:space="0" w:color="000000"/>
              <w:left w:val="single" w:sz="5" w:space="0" w:color="000000"/>
              <w:bottom w:val="single" w:sz="5" w:space="0" w:color="000000"/>
              <w:right w:val="single" w:sz="5" w:space="0" w:color="000000"/>
            </w:tcBorders>
            <w:shd w:val="clear" w:color="auto" w:fill="D9D9D9"/>
          </w:tcPr>
          <w:p w14:paraId="1950E771" w14:textId="77777777" w:rsidR="00624DD5" w:rsidRPr="00E24B82" w:rsidRDefault="00624DD5" w:rsidP="0002703E">
            <w:pPr>
              <w:spacing w:line="260" w:lineRule="exact"/>
              <w:ind w:left="102"/>
              <w:rPr>
                <w:rFonts w:ascii="Arial" w:eastAsia="Calibri" w:hAnsi="Arial" w:cs="Arial"/>
                <w:sz w:val="22"/>
                <w:szCs w:val="22"/>
              </w:rPr>
            </w:pPr>
            <w:r w:rsidRPr="00E24B82">
              <w:rPr>
                <w:rFonts w:ascii="Arial" w:eastAsia="Calibri" w:hAnsi="Arial" w:cs="Arial"/>
                <w:spacing w:val="1"/>
                <w:sz w:val="22"/>
                <w:szCs w:val="22"/>
              </w:rPr>
              <w:t>D</w:t>
            </w:r>
            <w:r w:rsidRPr="00E24B82">
              <w:rPr>
                <w:rFonts w:ascii="Arial" w:eastAsia="Calibri" w:hAnsi="Arial" w:cs="Arial"/>
                <w:sz w:val="22"/>
                <w:szCs w:val="22"/>
              </w:rPr>
              <w:t>at</w:t>
            </w:r>
            <w:r w:rsidRPr="00E24B82">
              <w:rPr>
                <w:rFonts w:ascii="Arial" w:eastAsia="Calibri" w:hAnsi="Arial" w:cs="Arial"/>
                <w:spacing w:val="-2"/>
                <w:sz w:val="22"/>
                <w:szCs w:val="22"/>
              </w:rPr>
              <w:t>e</w:t>
            </w:r>
            <w:r w:rsidRPr="00E24B82">
              <w:rPr>
                <w:rFonts w:ascii="Arial" w:eastAsia="Calibri" w:hAnsi="Arial" w:cs="Arial"/>
                <w:sz w:val="22"/>
                <w:szCs w:val="22"/>
              </w:rPr>
              <w:t>:</w:t>
            </w:r>
          </w:p>
        </w:tc>
        <w:tc>
          <w:tcPr>
            <w:tcW w:w="6471" w:type="dxa"/>
            <w:tcBorders>
              <w:top w:val="single" w:sz="5" w:space="0" w:color="000000"/>
              <w:left w:val="single" w:sz="5" w:space="0" w:color="000000"/>
              <w:bottom w:val="single" w:sz="5" w:space="0" w:color="000000"/>
              <w:right w:val="single" w:sz="5" w:space="0" w:color="000000"/>
            </w:tcBorders>
          </w:tcPr>
          <w:p w14:paraId="4FCBA01C" w14:textId="18EC96D7" w:rsidR="00624DD5" w:rsidRPr="00E24B82" w:rsidRDefault="00624DD5" w:rsidP="0002703E">
            <w:pPr>
              <w:spacing w:line="260" w:lineRule="exact"/>
              <w:ind w:left="102"/>
              <w:rPr>
                <w:rFonts w:ascii="Arial" w:eastAsia="Calibri" w:hAnsi="Arial" w:cs="Arial"/>
                <w:sz w:val="22"/>
                <w:szCs w:val="22"/>
              </w:rPr>
            </w:pPr>
          </w:p>
        </w:tc>
      </w:tr>
    </w:tbl>
    <w:p w14:paraId="5312EBC1" w14:textId="77777777" w:rsidR="00624DD5" w:rsidRPr="00E24B82" w:rsidRDefault="00624DD5" w:rsidP="00624DD5">
      <w:pPr>
        <w:spacing w:line="200" w:lineRule="exact"/>
        <w:rPr>
          <w:rFonts w:ascii="Arial" w:hAnsi="Arial" w:cs="Arial"/>
          <w:sz w:val="22"/>
          <w:szCs w:val="22"/>
        </w:rPr>
      </w:pPr>
    </w:p>
    <w:p w14:paraId="33A4CE6D" w14:textId="77777777" w:rsidR="00624DD5" w:rsidRPr="00E24B82" w:rsidRDefault="00624DD5" w:rsidP="00624DD5">
      <w:pPr>
        <w:spacing w:line="200" w:lineRule="exact"/>
        <w:rPr>
          <w:rFonts w:ascii="Arial" w:hAnsi="Arial" w:cs="Arial"/>
          <w:sz w:val="22"/>
          <w:szCs w:val="22"/>
        </w:rPr>
      </w:pPr>
    </w:p>
    <w:p w14:paraId="548FEFC8" w14:textId="77777777" w:rsidR="00624DD5" w:rsidRPr="00E24B82" w:rsidRDefault="00624DD5" w:rsidP="00624DD5">
      <w:pPr>
        <w:spacing w:before="17" w:line="260" w:lineRule="exact"/>
        <w:rPr>
          <w:rFonts w:ascii="Arial" w:hAnsi="Arial" w:cs="Arial"/>
          <w:sz w:val="22"/>
          <w:szCs w:val="22"/>
        </w:rPr>
      </w:pPr>
    </w:p>
    <w:p w14:paraId="30EEB0BC" w14:textId="77777777" w:rsidR="00624DD5" w:rsidRPr="00E24B82" w:rsidRDefault="00624DD5" w:rsidP="00624DD5">
      <w:pPr>
        <w:spacing w:before="12"/>
        <w:ind w:left="1440" w:right="1522"/>
        <w:rPr>
          <w:rFonts w:ascii="Arial" w:eastAsia="Calibri" w:hAnsi="Arial" w:cs="Arial"/>
          <w:sz w:val="22"/>
          <w:szCs w:val="22"/>
        </w:rPr>
      </w:pPr>
      <w:r w:rsidRPr="00E24B82">
        <w:rPr>
          <w:rFonts w:ascii="Arial" w:eastAsia="Calibri" w:hAnsi="Arial" w:cs="Arial"/>
          <w:sz w:val="22"/>
          <w:szCs w:val="22"/>
        </w:rPr>
        <w:t>*</w:t>
      </w:r>
      <w:r w:rsidRPr="00E24B82">
        <w:rPr>
          <w:rFonts w:ascii="Arial" w:eastAsia="Calibri" w:hAnsi="Arial" w:cs="Arial"/>
          <w:spacing w:val="1"/>
          <w:sz w:val="22"/>
          <w:szCs w:val="22"/>
        </w:rPr>
        <w:t>P</w:t>
      </w:r>
      <w:r w:rsidRPr="00E24B82">
        <w:rPr>
          <w:rFonts w:ascii="Arial" w:eastAsia="Calibri" w:hAnsi="Arial" w:cs="Arial"/>
          <w:sz w:val="22"/>
          <w:szCs w:val="22"/>
        </w:rPr>
        <w:t>le</w:t>
      </w:r>
      <w:r w:rsidRPr="00E24B82">
        <w:rPr>
          <w:rFonts w:ascii="Arial" w:eastAsia="Calibri" w:hAnsi="Arial" w:cs="Arial"/>
          <w:spacing w:val="-2"/>
          <w:sz w:val="22"/>
          <w:szCs w:val="22"/>
        </w:rPr>
        <w:t>a</w:t>
      </w:r>
      <w:r w:rsidRPr="00E24B82">
        <w:rPr>
          <w:rFonts w:ascii="Arial" w:eastAsia="Calibri" w:hAnsi="Arial" w:cs="Arial"/>
          <w:sz w:val="22"/>
          <w:szCs w:val="22"/>
        </w:rPr>
        <w:t>se</w:t>
      </w:r>
      <w:r w:rsidRPr="00E24B82">
        <w:rPr>
          <w:rFonts w:ascii="Arial" w:eastAsia="Calibri" w:hAnsi="Arial" w:cs="Arial"/>
          <w:spacing w:val="1"/>
          <w:sz w:val="22"/>
          <w:szCs w:val="22"/>
        </w:rPr>
        <w:t xml:space="preserve"> </w:t>
      </w:r>
      <w:r w:rsidRPr="00E24B82">
        <w:rPr>
          <w:rFonts w:ascii="Arial" w:eastAsia="Calibri" w:hAnsi="Arial" w:cs="Arial"/>
          <w:spacing w:val="-3"/>
          <w:sz w:val="22"/>
          <w:szCs w:val="22"/>
        </w:rPr>
        <w:t>n</w:t>
      </w:r>
      <w:r w:rsidRPr="00E24B82">
        <w:rPr>
          <w:rFonts w:ascii="Arial" w:eastAsia="Calibri" w:hAnsi="Arial" w:cs="Arial"/>
          <w:spacing w:val="1"/>
          <w:sz w:val="22"/>
          <w:szCs w:val="22"/>
        </w:rPr>
        <w:t>o</w:t>
      </w:r>
      <w:r w:rsidRPr="00E24B82">
        <w:rPr>
          <w:rFonts w:ascii="Arial" w:eastAsia="Calibri" w:hAnsi="Arial" w:cs="Arial"/>
          <w:sz w:val="22"/>
          <w:szCs w:val="22"/>
        </w:rPr>
        <w:t>te</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t</w:t>
      </w:r>
      <w:r w:rsidRPr="00E24B82">
        <w:rPr>
          <w:rFonts w:ascii="Arial" w:eastAsia="Calibri" w:hAnsi="Arial" w:cs="Arial"/>
          <w:spacing w:val="-1"/>
          <w:sz w:val="22"/>
          <w:szCs w:val="22"/>
        </w:rPr>
        <w:t>h</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z w:val="22"/>
          <w:szCs w:val="22"/>
        </w:rPr>
        <w:t>t</w:t>
      </w:r>
      <w:r w:rsidRPr="00E24B82">
        <w:rPr>
          <w:rFonts w:ascii="Arial" w:eastAsia="Calibri" w:hAnsi="Arial" w:cs="Arial"/>
          <w:spacing w:val="1"/>
          <w:sz w:val="22"/>
          <w:szCs w:val="22"/>
        </w:rPr>
        <w:t>e</w:t>
      </w:r>
      <w:r w:rsidRPr="00E24B82">
        <w:rPr>
          <w:rFonts w:ascii="Arial" w:eastAsia="Calibri" w:hAnsi="Arial" w:cs="Arial"/>
          <w:spacing w:val="-3"/>
          <w:sz w:val="22"/>
          <w:szCs w:val="22"/>
        </w:rPr>
        <w:t>r</w:t>
      </w:r>
      <w:r w:rsidRPr="00E24B82">
        <w:rPr>
          <w:rFonts w:ascii="Arial" w:eastAsia="Calibri" w:hAnsi="Arial" w:cs="Arial"/>
          <w:sz w:val="22"/>
          <w:szCs w:val="22"/>
        </w:rPr>
        <w:t>m</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P</w:t>
      </w:r>
      <w:r w:rsidRPr="00E24B82">
        <w:rPr>
          <w:rFonts w:ascii="Arial" w:eastAsia="Calibri" w:hAnsi="Arial" w:cs="Arial"/>
          <w:sz w:val="22"/>
          <w:szCs w:val="22"/>
        </w:rPr>
        <w:t>r</w:t>
      </w:r>
      <w:r w:rsidRPr="00E24B82">
        <w:rPr>
          <w:rFonts w:ascii="Arial" w:eastAsia="Calibri" w:hAnsi="Arial" w:cs="Arial"/>
          <w:spacing w:val="-1"/>
          <w:sz w:val="22"/>
          <w:szCs w:val="22"/>
        </w:rPr>
        <w:t>o</w:t>
      </w:r>
      <w:r w:rsidRPr="00E24B82">
        <w:rPr>
          <w:rFonts w:ascii="Arial" w:eastAsia="Calibri" w:hAnsi="Arial" w:cs="Arial"/>
          <w:spacing w:val="1"/>
          <w:sz w:val="22"/>
          <w:szCs w:val="22"/>
        </w:rPr>
        <w:t>v</w:t>
      </w:r>
      <w:r w:rsidRPr="00E24B82">
        <w:rPr>
          <w:rFonts w:ascii="Arial" w:eastAsia="Calibri" w:hAnsi="Arial" w:cs="Arial"/>
          <w:sz w:val="22"/>
          <w:szCs w:val="22"/>
        </w:rPr>
        <w:t>i</w:t>
      </w:r>
      <w:r w:rsidRPr="00E24B82">
        <w:rPr>
          <w:rFonts w:ascii="Arial" w:eastAsia="Calibri" w:hAnsi="Arial" w:cs="Arial"/>
          <w:spacing w:val="-1"/>
          <w:sz w:val="22"/>
          <w:szCs w:val="22"/>
        </w:rPr>
        <w:t>d</w:t>
      </w:r>
      <w:r w:rsidRPr="00E24B82">
        <w:rPr>
          <w:rFonts w:ascii="Arial" w:eastAsia="Calibri" w:hAnsi="Arial" w:cs="Arial"/>
          <w:sz w:val="22"/>
          <w:szCs w:val="22"/>
        </w:rPr>
        <w:t>er”</w:t>
      </w:r>
      <w:r w:rsidRPr="00E24B82">
        <w:rPr>
          <w:rFonts w:ascii="Arial" w:eastAsia="Calibri" w:hAnsi="Arial" w:cs="Arial"/>
          <w:spacing w:val="-1"/>
          <w:sz w:val="22"/>
          <w:szCs w:val="22"/>
        </w:rPr>
        <w:t xml:space="preserve"> </w:t>
      </w:r>
      <w:r w:rsidRPr="00E24B82">
        <w:rPr>
          <w:rFonts w:ascii="Arial" w:eastAsia="Calibri" w:hAnsi="Arial" w:cs="Arial"/>
          <w:sz w:val="22"/>
          <w:szCs w:val="22"/>
        </w:rPr>
        <w:t>re</w:t>
      </w:r>
      <w:r w:rsidRPr="00E24B82">
        <w:rPr>
          <w:rFonts w:ascii="Arial" w:eastAsia="Calibri" w:hAnsi="Arial" w:cs="Arial"/>
          <w:spacing w:val="-3"/>
          <w:sz w:val="22"/>
          <w:szCs w:val="22"/>
        </w:rPr>
        <w:t>f</w:t>
      </w:r>
      <w:r w:rsidRPr="00E24B82">
        <w:rPr>
          <w:rFonts w:ascii="Arial" w:eastAsia="Calibri" w:hAnsi="Arial" w:cs="Arial"/>
          <w:sz w:val="22"/>
          <w:szCs w:val="22"/>
        </w:rPr>
        <w:t>ers</w:t>
      </w:r>
      <w:r w:rsidRPr="00E24B82">
        <w:rPr>
          <w:rFonts w:ascii="Arial" w:eastAsia="Calibri" w:hAnsi="Arial" w:cs="Arial"/>
          <w:spacing w:val="1"/>
          <w:sz w:val="22"/>
          <w:szCs w:val="22"/>
        </w:rPr>
        <w:t xml:space="preserve"> </w:t>
      </w:r>
      <w:r w:rsidRPr="00E24B82">
        <w:rPr>
          <w:rFonts w:ascii="Arial" w:eastAsia="Calibri" w:hAnsi="Arial" w:cs="Arial"/>
          <w:spacing w:val="-2"/>
          <w:sz w:val="22"/>
          <w:szCs w:val="22"/>
        </w:rPr>
        <w:t>t</w:t>
      </w:r>
      <w:r w:rsidRPr="00E24B82">
        <w:rPr>
          <w:rFonts w:ascii="Arial" w:eastAsia="Calibri" w:hAnsi="Arial" w:cs="Arial"/>
          <w:sz w:val="22"/>
          <w:szCs w:val="22"/>
        </w:rPr>
        <w:t>o</w:t>
      </w:r>
      <w:r w:rsidRPr="00E24B82">
        <w:rPr>
          <w:rFonts w:ascii="Arial" w:eastAsia="Calibri" w:hAnsi="Arial" w:cs="Arial"/>
          <w:spacing w:val="1"/>
          <w:sz w:val="22"/>
          <w:szCs w:val="22"/>
        </w:rPr>
        <w:t xml:space="preserve"> </w:t>
      </w:r>
      <w:r w:rsidRPr="00E24B82">
        <w:rPr>
          <w:rFonts w:ascii="Arial" w:eastAsia="Calibri" w:hAnsi="Arial" w:cs="Arial"/>
          <w:spacing w:val="-2"/>
          <w:sz w:val="22"/>
          <w:szCs w:val="22"/>
        </w:rPr>
        <w:t>s</w:t>
      </w:r>
      <w:r w:rsidRPr="00E24B82">
        <w:rPr>
          <w:rFonts w:ascii="Arial" w:eastAsia="Calibri" w:hAnsi="Arial" w:cs="Arial"/>
          <w:spacing w:val="1"/>
          <w:sz w:val="22"/>
          <w:szCs w:val="22"/>
        </w:rPr>
        <w:t>o</w:t>
      </w:r>
      <w:r w:rsidRPr="00E24B82">
        <w:rPr>
          <w:rFonts w:ascii="Arial" w:eastAsia="Calibri" w:hAnsi="Arial" w:cs="Arial"/>
          <w:sz w:val="22"/>
          <w:szCs w:val="22"/>
        </w:rPr>
        <w:t>le</w:t>
      </w:r>
      <w:r w:rsidRPr="00E24B82">
        <w:rPr>
          <w:rFonts w:ascii="Arial" w:eastAsia="Calibri" w:hAnsi="Arial" w:cs="Arial"/>
          <w:spacing w:val="-2"/>
          <w:sz w:val="22"/>
          <w:szCs w:val="22"/>
        </w:rPr>
        <w:t xml:space="preserve"> </w:t>
      </w:r>
      <w:r w:rsidRPr="00E24B82">
        <w:rPr>
          <w:rFonts w:ascii="Arial" w:eastAsia="Calibri" w:hAnsi="Arial" w:cs="Arial"/>
          <w:sz w:val="22"/>
          <w:szCs w:val="22"/>
        </w:rPr>
        <w:t>pro</w:t>
      </w:r>
      <w:r w:rsidRPr="00E24B82">
        <w:rPr>
          <w:rFonts w:ascii="Arial" w:eastAsia="Calibri" w:hAnsi="Arial" w:cs="Arial"/>
          <w:spacing w:val="-1"/>
          <w:sz w:val="22"/>
          <w:szCs w:val="22"/>
        </w:rPr>
        <w:t>p</w:t>
      </w:r>
      <w:r w:rsidRPr="00E24B82">
        <w:rPr>
          <w:rFonts w:ascii="Arial" w:eastAsia="Calibri" w:hAnsi="Arial" w:cs="Arial"/>
          <w:sz w:val="22"/>
          <w:szCs w:val="22"/>
        </w:rPr>
        <w:t>r</w:t>
      </w:r>
      <w:r w:rsidRPr="00E24B82">
        <w:rPr>
          <w:rFonts w:ascii="Arial" w:eastAsia="Calibri" w:hAnsi="Arial" w:cs="Arial"/>
          <w:spacing w:val="-3"/>
          <w:sz w:val="22"/>
          <w:szCs w:val="22"/>
        </w:rPr>
        <w:t>i</w:t>
      </w:r>
      <w:r w:rsidRPr="00E24B82">
        <w:rPr>
          <w:rFonts w:ascii="Arial" w:eastAsia="Calibri" w:hAnsi="Arial" w:cs="Arial"/>
          <w:sz w:val="22"/>
          <w:szCs w:val="22"/>
        </w:rPr>
        <w:t>e</w:t>
      </w:r>
      <w:r w:rsidRPr="00E24B82">
        <w:rPr>
          <w:rFonts w:ascii="Arial" w:eastAsia="Calibri" w:hAnsi="Arial" w:cs="Arial"/>
          <w:spacing w:val="1"/>
          <w:sz w:val="22"/>
          <w:szCs w:val="22"/>
        </w:rPr>
        <w:t>to</w:t>
      </w:r>
      <w:r w:rsidRPr="00E24B82">
        <w:rPr>
          <w:rFonts w:ascii="Arial" w:eastAsia="Calibri" w:hAnsi="Arial" w:cs="Arial"/>
          <w:spacing w:val="-3"/>
          <w:sz w:val="22"/>
          <w:szCs w:val="22"/>
        </w:rPr>
        <w:t>r</w:t>
      </w:r>
      <w:r w:rsidRPr="00E24B82">
        <w:rPr>
          <w:rFonts w:ascii="Arial" w:eastAsia="Calibri" w:hAnsi="Arial" w:cs="Arial"/>
          <w:sz w:val="22"/>
          <w:szCs w:val="22"/>
        </w:rPr>
        <w:t>, part</w:t>
      </w:r>
      <w:r w:rsidRPr="00E24B82">
        <w:rPr>
          <w:rFonts w:ascii="Arial" w:eastAsia="Calibri" w:hAnsi="Arial" w:cs="Arial"/>
          <w:spacing w:val="-1"/>
          <w:sz w:val="22"/>
          <w:szCs w:val="22"/>
        </w:rPr>
        <w:t>n</w:t>
      </w:r>
      <w:r w:rsidRPr="00E24B82">
        <w:rPr>
          <w:rFonts w:ascii="Arial" w:eastAsia="Calibri" w:hAnsi="Arial" w:cs="Arial"/>
          <w:sz w:val="22"/>
          <w:szCs w:val="22"/>
        </w:rPr>
        <w:t>ersh</w:t>
      </w:r>
      <w:r w:rsidRPr="00E24B82">
        <w:rPr>
          <w:rFonts w:ascii="Arial" w:eastAsia="Calibri" w:hAnsi="Arial" w:cs="Arial"/>
          <w:spacing w:val="-1"/>
          <w:sz w:val="22"/>
          <w:szCs w:val="22"/>
        </w:rPr>
        <w:t>ip</w:t>
      </w:r>
      <w:r w:rsidRPr="00E24B82">
        <w:rPr>
          <w:rFonts w:ascii="Arial" w:eastAsia="Calibri" w:hAnsi="Arial" w:cs="Arial"/>
          <w:sz w:val="22"/>
          <w:szCs w:val="22"/>
        </w:rPr>
        <w:t>, i</w:t>
      </w:r>
      <w:r w:rsidRPr="00E24B82">
        <w:rPr>
          <w:rFonts w:ascii="Arial" w:eastAsia="Calibri" w:hAnsi="Arial" w:cs="Arial"/>
          <w:spacing w:val="-3"/>
          <w:sz w:val="22"/>
          <w:szCs w:val="22"/>
        </w:rPr>
        <w:t>n</w:t>
      </w:r>
      <w:r w:rsidRPr="00E24B82">
        <w:rPr>
          <w:rFonts w:ascii="Arial" w:eastAsia="Calibri" w:hAnsi="Arial" w:cs="Arial"/>
          <w:sz w:val="22"/>
          <w:szCs w:val="22"/>
        </w:rPr>
        <w:t>c</w:t>
      </w:r>
      <w:r w:rsidRPr="00E24B82">
        <w:rPr>
          <w:rFonts w:ascii="Arial" w:eastAsia="Calibri" w:hAnsi="Arial" w:cs="Arial"/>
          <w:spacing w:val="1"/>
          <w:sz w:val="22"/>
          <w:szCs w:val="22"/>
        </w:rPr>
        <w:t>o</w:t>
      </w:r>
      <w:r w:rsidRPr="00E24B82">
        <w:rPr>
          <w:rFonts w:ascii="Arial" w:eastAsia="Calibri" w:hAnsi="Arial" w:cs="Arial"/>
          <w:sz w:val="22"/>
          <w:szCs w:val="22"/>
        </w:rPr>
        <w:t>r</w:t>
      </w:r>
      <w:r w:rsidRPr="00E24B82">
        <w:rPr>
          <w:rFonts w:ascii="Arial" w:eastAsia="Calibri" w:hAnsi="Arial" w:cs="Arial"/>
          <w:spacing w:val="-3"/>
          <w:sz w:val="22"/>
          <w:szCs w:val="22"/>
        </w:rPr>
        <w:t>p</w:t>
      </w:r>
      <w:r w:rsidRPr="00E24B82">
        <w:rPr>
          <w:rFonts w:ascii="Arial" w:eastAsia="Calibri" w:hAnsi="Arial" w:cs="Arial"/>
          <w:spacing w:val="1"/>
          <w:sz w:val="22"/>
          <w:szCs w:val="22"/>
        </w:rPr>
        <w:t>o</w:t>
      </w:r>
      <w:r w:rsidRPr="00E24B82">
        <w:rPr>
          <w:rFonts w:ascii="Arial" w:eastAsia="Calibri" w:hAnsi="Arial" w:cs="Arial"/>
          <w:spacing w:val="-3"/>
          <w:sz w:val="22"/>
          <w:szCs w:val="22"/>
        </w:rPr>
        <w:t>r</w:t>
      </w:r>
      <w:r w:rsidRPr="00E24B82">
        <w:rPr>
          <w:rFonts w:ascii="Arial" w:eastAsia="Calibri" w:hAnsi="Arial" w:cs="Arial"/>
          <w:sz w:val="22"/>
          <w:szCs w:val="22"/>
        </w:rPr>
        <w:t xml:space="preserve">ated </w:t>
      </w:r>
      <w:r w:rsidRPr="00E24B82">
        <w:rPr>
          <w:rFonts w:ascii="Arial" w:eastAsia="Calibri" w:hAnsi="Arial" w:cs="Arial"/>
          <w:spacing w:val="-2"/>
          <w:sz w:val="22"/>
          <w:szCs w:val="22"/>
        </w:rPr>
        <w:t>c</w:t>
      </w:r>
      <w:r w:rsidRPr="00E24B82">
        <w:rPr>
          <w:rFonts w:ascii="Arial" w:eastAsia="Calibri" w:hAnsi="Arial" w:cs="Arial"/>
          <w:spacing w:val="-1"/>
          <w:sz w:val="22"/>
          <w:szCs w:val="22"/>
        </w:rPr>
        <w:t>o</w:t>
      </w:r>
      <w:r w:rsidRPr="00E24B82">
        <w:rPr>
          <w:rFonts w:ascii="Arial" w:eastAsia="Calibri" w:hAnsi="Arial" w:cs="Arial"/>
          <w:spacing w:val="1"/>
          <w:sz w:val="22"/>
          <w:szCs w:val="22"/>
        </w:rPr>
        <w:t>m</w:t>
      </w:r>
      <w:r w:rsidRPr="00E24B82">
        <w:rPr>
          <w:rFonts w:ascii="Arial" w:eastAsia="Calibri" w:hAnsi="Arial" w:cs="Arial"/>
          <w:spacing w:val="-1"/>
          <w:sz w:val="22"/>
          <w:szCs w:val="22"/>
        </w:rPr>
        <w:t>p</w:t>
      </w:r>
      <w:r w:rsidRPr="00E24B82">
        <w:rPr>
          <w:rFonts w:ascii="Arial" w:eastAsia="Calibri" w:hAnsi="Arial" w:cs="Arial"/>
          <w:sz w:val="22"/>
          <w:szCs w:val="22"/>
        </w:rPr>
        <w:t>a</w:t>
      </w:r>
      <w:r w:rsidRPr="00E24B82">
        <w:rPr>
          <w:rFonts w:ascii="Arial" w:eastAsia="Calibri" w:hAnsi="Arial" w:cs="Arial"/>
          <w:spacing w:val="-1"/>
          <w:sz w:val="22"/>
          <w:szCs w:val="22"/>
        </w:rPr>
        <w:t>n</w:t>
      </w:r>
      <w:r w:rsidRPr="00E24B82">
        <w:rPr>
          <w:rFonts w:ascii="Arial" w:eastAsia="Calibri" w:hAnsi="Arial" w:cs="Arial"/>
          <w:spacing w:val="1"/>
          <w:sz w:val="22"/>
          <w:szCs w:val="22"/>
        </w:rPr>
        <w:t>y</w:t>
      </w:r>
      <w:r w:rsidRPr="00E24B82">
        <w:rPr>
          <w:rFonts w:ascii="Arial" w:eastAsia="Calibri" w:hAnsi="Arial" w:cs="Arial"/>
          <w:sz w:val="22"/>
          <w:szCs w:val="22"/>
        </w:rPr>
        <w:t>, and c</w:t>
      </w:r>
      <w:r w:rsidRPr="00E24B82">
        <w:rPr>
          <w:rFonts w:ascii="Arial" w:eastAsia="Calibri" w:hAnsi="Arial" w:cs="Arial"/>
          <w:spacing w:val="-1"/>
          <w:sz w:val="22"/>
          <w:szCs w:val="22"/>
        </w:rPr>
        <w:t>o</w:t>
      </w:r>
      <w:r w:rsidRPr="00E24B82">
        <w:rPr>
          <w:rFonts w:ascii="Arial" w:eastAsia="Calibri" w:hAnsi="Arial" w:cs="Arial"/>
          <w:spacing w:val="1"/>
          <w:sz w:val="22"/>
          <w:szCs w:val="22"/>
        </w:rPr>
        <w:t>o</w:t>
      </w:r>
      <w:r w:rsidRPr="00E24B82">
        <w:rPr>
          <w:rFonts w:ascii="Arial" w:eastAsia="Calibri" w:hAnsi="Arial" w:cs="Arial"/>
          <w:spacing w:val="-1"/>
          <w:sz w:val="22"/>
          <w:szCs w:val="22"/>
        </w:rPr>
        <w:t>p</w:t>
      </w:r>
      <w:r w:rsidRPr="00E24B82">
        <w:rPr>
          <w:rFonts w:ascii="Arial" w:eastAsia="Calibri" w:hAnsi="Arial" w:cs="Arial"/>
          <w:sz w:val="22"/>
          <w:szCs w:val="22"/>
        </w:rPr>
        <w:t>erat</w:t>
      </w:r>
      <w:r w:rsidRPr="00E24B82">
        <w:rPr>
          <w:rFonts w:ascii="Arial" w:eastAsia="Calibri" w:hAnsi="Arial" w:cs="Arial"/>
          <w:spacing w:val="-2"/>
          <w:sz w:val="22"/>
          <w:szCs w:val="22"/>
        </w:rPr>
        <w:t>i</w:t>
      </w:r>
      <w:r w:rsidRPr="00E24B82">
        <w:rPr>
          <w:rFonts w:ascii="Arial" w:eastAsia="Calibri" w:hAnsi="Arial" w:cs="Arial"/>
          <w:spacing w:val="1"/>
          <w:sz w:val="22"/>
          <w:szCs w:val="22"/>
        </w:rPr>
        <w:t>v</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pacing w:val="-3"/>
          <w:sz w:val="22"/>
          <w:szCs w:val="22"/>
        </w:rPr>
        <w:t>a</w:t>
      </w:r>
      <w:r w:rsidRPr="00E24B82">
        <w:rPr>
          <w:rFonts w:ascii="Arial" w:eastAsia="Calibri" w:hAnsi="Arial" w:cs="Arial"/>
          <w:sz w:val="22"/>
          <w:szCs w:val="22"/>
        </w:rPr>
        <w:t>s</w:t>
      </w:r>
      <w:r w:rsidRPr="00E24B82">
        <w:rPr>
          <w:rFonts w:ascii="Arial" w:eastAsia="Calibri" w:hAnsi="Arial" w:cs="Arial"/>
          <w:spacing w:val="1"/>
          <w:sz w:val="22"/>
          <w:szCs w:val="22"/>
        </w:rPr>
        <w:t xml:space="preserve"> </w:t>
      </w:r>
      <w:r w:rsidRPr="00E24B82">
        <w:rPr>
          <w:rFonts w:ascii="Arial" w:eastAsia="Calibri" w:hAnsi="Arial" w:cs="Arial"/>
          <w:sz w:val="22"/>
          <w:szCs w:val="22"/>
        </w:rPr>
        <w:t>a</w:t>
      </w:r>
      <w:r w:rsidRPr="00E24B82">
        <w:rPr>
          <w:rFonts w:ascii="Arial" w:eastAsia="Calibri" w:hAnsi="Arial" w:cs="Arial"/>
          <w:spacing w:val="-1"/>
          <w:sz w:val="22"/>
          <w:szCs w:val="22"/>
        </w:rPr>
        <w:t>pp</w:t>
      </w:r>
      <w:r w:rsidRPr="00E24B82">
        <w:rPr>
          <w:rFonts w:ascii="Arial" w:eastAsia="Calibri" w:hAnsi="Arial" w:cs="Arial"/>
          <w:sz w:val="22"/>
          <w:szCs w:val="22"/>
        </w:rPr>
        <w:t>r</w:t>
      </w:r>
      <w:r w:rsidRPr="00E24B82">
        <w:rPr>
          <w:rFonts w:ascii="Arial" w:eastAsia="Calibri" w:hAnsi="Arial" w:cs="Arial"/>
          <w:spacing w:val="1"/>
          <w:sz w:val="22"/>
          <w:szCs w:val="22"/>
        </w:rPr>
        <w:t>o</w:t>
      </w:r>
      <w:r w:rsidRPr="00E24B82">
        <w:rPr>
          <w:rFonts w:ascii="Arial" w:eastAsia="Calibri" w:hAnsi="Arial" w:cs="Arial"/>
          <w:spacing w:val="-1"/>
          <w:sz w:val="22"/>
          <w:szCs w:val="22"/>
        </w:rPr>
        <w:t>p</w:t>
      </w:r>
      <w:r w:rsidRPr="00E24B82">
        <w:rPr>
          <w:rFonts w:ascii="Arial" w:eastAsia="Calibri" w:hAnsi="Arial" w:cs="Arial"/>
          <w:sz w:val="22"/>
          <w:szCs w:val="22"/>
        </w:rPr>
        <w:t>ri</w:t>
      </w:r>
      <w:r w:rsidRPr="00E24B82">
        <w:rPr>
          <w:rFonts w:ascii="Arial" w:eastAsia="Calibri" w:hAnsi="Arial" w:cs="Arial"/>
          <w:spacing w:val="-3"/>
          <w:sz w:val="22"/>
          <w:szCs w:val="22"/>
        </w:rPr>
        <w:t>a</w:t>
      </w:r>
      <w:r w:rsidRPr="00E24B82">
        <w:rPr>
          <w:rFonts w:ascii="Arial" w:eastAsia="Calibri" w:hAnsi="Arial" w:cs="Arial"/>
          <w:sz w:val="22"/>
          <w:szCs w:val="22"/>
        </w:rPr>
        <w:t>t</w:t>
      </w:r>
      <w:r w:rsidRPr="00E24B82">
        <w:rPr>
          <w:rFonts w:ascii="Arial" w:eastAsia="Calibri" w:hAnsi="Arial" w:cs="Arial"/>
          <w:spacing w:val="-1"/>
          <w:sz w:val="22"/>
          <w:szCs w:val="22"/>
        </w:rPr>
        <w:t>e</w:t>
      </w:r>
      <w:r w:rsidRPr="00E24B82">
        <w:rPr>
          <w:rFonts w:ascii="Arial" w:eastAsia="Calibri" w:hAnsi="Arial" w:cs="Arial"/>
          <w:sz w:val="22"/>
          <w:szCs w:val="22"/>
        </w:rPr>
        <w:t>. The</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und</w:t>
      </w:r>
      <w:r w:rsidRPr="00E24B82">
        <w:rPr>
          <w:rFonts w:ascii="Arial" w:eastAsia="Calibri" w:hAnsi="Arial" w:cs="Arial"/>
          <w:sz w:val="22"/>
          <w:szCs w:val="22"/>
        </w:rPr>
        <w:t>ert</w:t>
      </w:r>
      <w:r w:rsidRPr="00E24B82">
        <w:rPr>
          <w:rFonts w:ascii="Arial" w:eastAsia="Calibri" w:hAnsi="Arial" w:cs="Arial"/>
          <w:spacing w:val="-2"/>
          <w:sz w:val="22"/>
          <w:szCs w:val="22"/>
        </w:rPr>
        <w:t>a</w:t>
      </w:r>
      <w:r w:rsidRPr="00E24B82">
        <w:rPr>
          <w:rFonts w:ascii="Arial" w:eastAsia="Calibri" w:hAnsi="Arial" w:cs="Arial"/>
          <w:sz w:val="22"/>
          <w:szCs w:val="22"/>
        </w:rPr>
        <w:t>ki</w:t>
      </w:r>
      <w:r w:rsidRPr="00E24B82">
        <w:rPr>
          <w:rFonts w:ascii="Arial" w:eastAsia="Calibri" w:hAnsi="Arial" w:cs="Arial"/>
          <w:spacing w:val="-1"/>
          <w:sz w:val="22"/>
          <w:szCs w:val="22"/>
        </w:rPr>
        <w:t>n</w:t>
      </w:r>
      <w:r w:rsidRPr="00E24B82">
        <w:rPr>
          <w:rFonts w:ascii="Arial" w:eastAsia="Calibri" w:hAnsi="Arial" w:cs="Arial"/>
          <w:sz w:val="22"/>
          <w:szCs w:val="22"/>
        </w:rPr>
        <w:t>g</w:t>
      </w:r>
      <w:r w:rsidRPr="00E24B82">
        <w:rPr>
          <w:rFonts w:ascii="Arial" w:eastAsia="Calibri" w:hAnsi="Arial" w:cs="Arial"/>
          <w:spacing w:val="-1"/>
          <w:sz w:val="22"/>
          <w:szCs w:val="22"/>
        </w:rPr>
        <w:t xml:space="preserve"> </w:t>
      </w:r>
      <w:r w:rsidRPr="00E24B82">
        <w:rPr>
          <w:rFonts w:ascii="Arial" w:eastAsia="Calibri" w:hAnsi="Arial" w:cs="Arial"/>
          <w:sz w:val="22"/>
          <w:szCs w:val="22"/>
        </w:rPr>
        <w:t>sh</w:t>
      </w:r>
      <w:r w:rsidRPr="00E24B82">
        <w:rPr>
          <w:rFonts w:ascii="Arial" w:eastAsia="Calibri" w:hAnsi="Arial" w:cs="Arial"/>
          <w:spacing w:val="1"/>
          <w:sz w:val="22"/>
          <w:szCs w:val="22"/>
        </w:rPr>
        <w:t>o</w:t>
      </w:r>
      <w:r w:rsidRPr="00E24B82">
        <w:rPr>
          <w:rFonts w:ascii="Arial" w:eastAsia="Calibri" w:hAnsi="Arial" w:cs="Arial"/>
          <w:spacing w:val="-1"/>
          <w:sz w:val="22"/>
          <w:szCs w:val="22"/>
        </w:rPr>
        <w:t>u</w:t>
      </w:r>
      <w:r w:rsidRPr="00E24B82">
        <w:rPr>
          <w:rFonts w:ascii="Arial" w:eastAsia="Calibri" w:hAnsi="Arial" w:cs="Arial"/>
          <w:sz w:val="22"/>
          <w:szCs w:val="22"/>
        </w:rPr>
        <w:t>ld</w:t>
      </w:r>
      <w:r w:rsidRPr="00E24B82">
        <w:rPr>
          <w:rFonts w:ascii="Arial" w:eastAsia="Calibri" w:hAnsi="Arial" w:cs="Arial"/>
          <w:spacing w:val="-1"/>
          <w:sz w:val="22"/>
          <w:szCs w:val="22"/>
        </w:rPr>
        <w:t xml:space="preserve"> </w:t>
      </w:r>
      <w:r w:rsidRPr="00E24B82">
        <w:rPr>
          <w:rFonts w:ascii="Arial" w:eastAsia="Calibri" w:hAnsi="Arial" w:cs="Arial"/>
          <w:spacing w:val="-3"/>
          <w:sz w:val="22"/>
          <w:szCs w:val="22"/>
        </w:rPr>
        <w:t>b</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z w:val="22"/>
          <w:szCs w:val="22"/>
        </w:rPr>
        <w:t>si</w:t>
      </w:r>
      <w:r w:rsidRPr="00E24B82">
        <w:rPr>
          <w:rFonts w:ascii="Arial" w:eastAsia="Calibri" w:hAnsi="Arial" w:cs="Arial"/>
          <w:spacing w:val="-1"/>
          <w:sz w:val="22"/>
          <w:szCs w:val="22"/>
        </w:rPr>
        <w:t>gn</w:t>
      </w:r>
      <w:r w:rsidRPr="00E24B82">
        <w:rPr>
          <w:rFonts w:ascii="Arial" w:eastAsia="Calibri" w:hAnsi="Arial" w:cs="Arial"/>
          <w:sz w:val="22"/>
          <w:szCs w:val="22"/>
        </w:rPr>
        <w:t>ed by</w:t>
      </w:r>
      <w:r w:rsidRPr="00E24B82">
        <w:rPr>
          <w:rFonts w:ascii="Arial" w:eastAsia="Calibri" w:hAnsi="Arial" w:cs="Arial"/>
          <w:spacing w:val="-2"/>
          <w:sz w:val="22"/>
          <w:szCs w:val="22"/>
        </w:rPr>
        <w:t xml:space="preserve"> </w:t>
      </w:r>
      <w:r w:rsidRPr="00E24B82">
        <w:rPr>
          <w:rFonts w:ascii="Arial" w:eastAsia="Calibri" w:hAnsi="Arial" w:cs="Arial"/>
          <w:sz w:val="22"/>
          <w:szCs w:val="22"/>
        </w:rPr>
        <w:t>a</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p</w:t>
      </w:r>
      <w:r w:rsidRPr="00E24B82">
        <w:rPr>
          <w:rFonts w:ascii="Arial" w:eastAsia="Calibri" w:hAnsi="Arial" w:cs="Arial"/>
          <w:sz w:val="22"/>
          <w:szCs w:val="22"/>
        </w:rPr>
        <w:t>art</w:t>
      </w:r>
      <w:r w:rsidRPr="00E24B82">
        <w:rPr>
          <w:rFonts w:ascii="Arial" w:eastAsia="Calibri" w:hAnsi="Arial" w:cs="Arial"/>
          <w:spacing w:val="-1"/>
          <w:sz w:val="22"/>
          <w:szCs w:val="22"/>
        </w:rPr>
        <w:t>n</w:t>
      </w:r>
      <w:r w:rsidRPr="00E24B82">
        <w:rPr>
          <w:rFonts w:ascii="Arial" w:eastAsia="Calibri" w:hAnsi="Arial" w:cs="Arial"/>
          <w:sz w:val="22"/>
          <w:szCs w:val="22"/>
        </w:rPr>
        <w:t>er</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r</w:t>
      </w:r>
      <w:r w:rsidRPr="00E24B82">
        <w:rPr>
          <w:rFonts w:ascii="Arial" w:eastAsia="Calibri" w:hAnsi="Arial" w:cs="Arial"/>
          <w:spacing w:val="-2"/>
          <w:sz w:val="22"/>
          <w:szCs w:val="22"/>
        </w:rPr>
        <w:t xml:space="preserve"> </w:t>
      </w:r>
      <w:proofErr w:type="spellStart"/>
      <w:r w:rsidRPr="00E24B82">
        <w:rPr>
          <w:rFonts w:ascii="Arial" w:eastAsia="Calibri" w:hAnsi="Arial" w:cs="Arial"/>
          <w:sz w:val="22"/>
          <w:szCs w:val="22"/>
        </w:rPr>
        <w:t>a</w:t>
      </w:r>
      <w:r w:rsidRPr="00E24B82">
        <w:rPr>
          <w:rFonts w:ascii="Arial" w:eastAsia="Calibri" w:hAnsi="Arial" w:cs="Arial"/>
          <w:spacing w:val="-3"/>
          <w:sz w:val="22"/>
          <w:szCs w:val="22"/>
        </w:rPr>
        <w:t>u</w:t>
      </w:r>
      <w:r w:rsidRPr="00E24B82">
        <w:rPr>
          <w:rFonts w:ascii="Arial" w:eastAsia="Calibri" w:hAnsi="Arial" w:cs="Arial"/>
          <w:sz w:val="22"/>
          <w:szCs w:val="22"/>
        </w:rPr>
        <w:t>th</w:t>
      </w:r>
      <w:r w:rsidRPr="00E24B82">
        <w:rPr>
          <w:rFonts w:ascii="Arial" w:eastAsia="Calibri" w:hAnsi="Arial" w:cs="Arial"/>
          <w:spacing w:val="1"/>
          <w:sz w:val="22"/>
          <w:szCs w:val="22"/>
        </w:rPr>
        <w:t>o</w:t>
      </w:r>
      <w:r w:rsidRPr="00E24B82">
        <w:rPr>
          <w:rFonts w:ascii="Arial" w:eastAsia="Calibri" w:hAnsi="Arial" w:cs="Arial"/>
          <w:sz w:val="22"/>
          <w:szCs w:val="22"/>
        </w:rPr>
        <w:t>rised</w:t>
      </w:r>
      <w:proofErr w:type="spellEnd"/>
      <w:r w:rsidRPr="00E24B82">
        <w:rPr>
          <w:rFonts w:ascii="Arial" w:eastAsia="Calibri" w:hAnsi="Arial" w:cs="Arial"/>
          <w:sz w:val="22"/>
          <w:szCs w:val="22"/>
        </w:rPr>
        <w:t xml:space="preserve"> rep</w:t>
      </w:r>
      <w:r w:rsidRPr="00E24B82">
        <w:rPr>
          <w:rFonts w:ascii="Arial" w:eastAsia="Calibri" w:hAnsi="Arial" w:cs="Arial"/>
          <w:spacing w:val="-1"/>
          <w:sz w:val="22"/>
          <w:szCs w:val="22"/>
        </w:rPr>
        <w:t>r</w:t>
      </w:r>
      <w:r w:rsidRPr="00E24B82">
        <w:rPr>
          <w:rFonts w:ascii="Arial" w:eastAsia="Calibri" w:hAnsi="Arial" w:cs="Arial"/>
          <w:sz w:val="22"/>
          <w:szCs w:val="22"/>
        </w:rPr>
        <w:t>es</w:t>
      </w:r>
      <w:r w:rsidRPr="00E24B82">
        <w:rPr>
          <w:rFonts w:ascii="Arial" w:eastAsia="Calibri" w:hAnsi="Arial" w:cs="Arial"/>
          <w:spacing w:val="1"/>
          <w:sz w:val="22"/>
          <w:szCs w:val="22"/>
        </w:rPr>
        <w:t>e</w:t>
      </w:r>
      <w:r w:rsidRPr="00E24B82">
        <w:rPr>
          <w:rFonts w:ascii="Arial" w:eastAsia="Calibri" w:hAnsi="Arial" w:cs="Arial"/>
          <w:spacing w:val="-1"/>
          <w:sz w:val="22"/>
          <w:szCs w:val="22"/>
        </w:rPr>
        <w:t>n</w:t>
      </w:r>
      <w:r w:rsidRPr="00E24B82">
        <w:rPr>
          <w:rFonts w:ascii="Arial" w:eastAsia="Calibri" w:hAnsi="Arial" w:cs="Arial"/>
          <w:sz w:val="22"/>
          <w:szCs w:val="22"/>
        </w:rPr>
        <w:t>t</w:t>
      </w:r>
      <w:r w:rsidRPr="00E24B82">
        <w:rPr>
          <w:rFonts w:ascii="Arial" w:eastAsia="Calibri" w:hAnsi="Arial" w:cs="Arial"/>
          <w:spacing w:val="-2"/>
          <w:sz w:val="22"/>
          <w:szCs w:val="22"/>
        </w:rPr>
        <w:t>a</w:t>
      </w:r>
      <w:r w:rsidRPr="00E24B82">
        <w:rPr>
          <w:rFonts w:ascii="Arial" w:eastAsia="Calibri" w:hAnsi="Arial" w:cs="Arial"/>
          <w:sz w:val="22"/>
          <w:szCs w:val="22"/>
        </w:rPr>
        <w:t>ti</w:t>
      </w:r>
      <w:r w:rsidRPr="00E24B82">
        <w:rPr>
          <w:rFonts w:ascii="Arial" w:eastAsia="Calibri" w:hAnsi="Arial" w:cs="Arial"/>
          <w:spacing w:val="-1"/>
          <w:sz w:val="22"/>
          <w:szCs w:val="22"/>
        </w:rPr>
        <w:t>v</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z w:val="22"/>
          <w:szCs w:val="22"/>
        </w:rPr>
        <w:t>in</w:t>
      </w:r>
      <w:r w:rsidRPr="00E24B82">
        <w:rPr>
          <w:rFonts w:ascii="Arial" w:eastAsia="Calibri" w:hAnsi="Arial" w:cs="Arial"/>
          <w:spacing w:val="-1"/>
          <w:sz w:val="22"/>
          <w:szCs w:val="22"/>
        </w:rPr>
        <w:t xml:space="preserve"> </w:t>
      </w:r>
      <w:r w:rsidRPr="00E24B82">
        <w:rPr>
          <w:rFonts w:ascii="Arial" w:eastAsia="Calibri" w:hAnsi="Arial" w:cs="Arial"/>
          <w:sz w:val="22"/>
          <w:szCs w:val="22"/>
        </w:rPr>
        <w:t>he</w:t>
      </w:r>
      <w:r w:rsidRPr="00E24B82">
        <w:rPr>
          <w:rFonts w:ascii="Arial" w:eastAsia="Calibri" w:hAnsi="Arial" w:cs="Arial"/>
          <w:spacing w:val="-2"/>
          <w:sz w:val="22"/>
          <w:szCs w:val="22"/>
        </w:rPr>
        <w:t>r</w:t>
      </w:r>
      <w:r w:rsidRPr="00E24B82">
        <w:rPr>
          <w:rFonts w:ascii="Arial" w:eastAsia="Calibri" w:hAnsi="Arial" w:cs="Arial"/>
          <w:spacing w:val="1"/>
          <w:sz w:val="22"/>
          <w:szCs w:val="22"/>
        </w:rPr>
        <w:t>/</w:t>
      </w:r>
      <w:r w:rsidRPr="00E24B82">
        <w:rPr>
          <w:rFonts w:ascii="Arial" w:eastAsia="Calibri" w:hAnsi="Arial" w:cs="Arial"/>
          <w:spacing w:val="-1"/>
          <w:sz w:val="22"/>
          <w:szCs w:val="22"/>
        </w:rPr>
        <w:t>h</w:t>
      </w:r>
      <w:r w:rsidRPr="00E24B82">
        <w:rPr>
          <w:rFonts w:ascii="Arial" w:eastAsia="Calibri" w:hAnsi="Arial" w:cs="Arial"/>
          <w:sz w:val="22"/>
          <w:szCs w:val="22"/>
        </w:rPr>
        <w:t>is</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wn na</w:t>
      </w:r>
      <w:r w:rsidRPr="00E24B82">
        <w:rPr>
          <w:rFonts w:ascii="Arial" w:eastAsia="Calibri" w:hAnsi="Arial" w:cs="Arial"/>
          <w:spacing w:val="-2"/>
          <w:sz w:val="22"/>
          <w:szCs w:val="22"/>
        </w:rPr>
        <w:t>m</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z w:val="22"/>
          <w:szCs w:val="22"/>
        </w:rPr>
        <w:t>a</w:t>
      </w:r>
      <w:r w:rsidRPr="00E24B82">
        <w:rPr>
          <w:rFonts w:ascii="Arial" w:eastAsia="Calibri" w:hAnsi="Arial" w:cs="Arial"/>
          <w:spacing w:val="-1"/>
          <w:sz w:val="22"/>
          <w:szCs w:val="22"/>
        </w:rPr>
        <w:t>n</w:t>
      </w:r>
      <w:r w:rsidRPr="00E24B82">
        <w:rPr>
          <w:rFonts w:ascii="Arial" w:eastAsia="Calibri" w:hAnsi="Arial" w:cs="Arial"/>
          <w:sz w:val="22"/>
          <w:szCs w:val="22"/>
        </w:rPr>
        <w:t>d</w:t>
      </w:r>
      <w:r w:rsidRPr="00E24B82">
        <w:rPr>
          <w:rFonts w:ascii="Arial" w:eastAsia="Calibri" w:hAnsi="Arial" w:cs="Arial"/>
          <w:spacing w:val="-3"/>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n</w:t>
      </w:r>
      <w:r w:rsidRPr="00E24B82">
        <w:rPr>
          <w:rFonts w:ascii="Arial" w:eastAsia="Calibri" w:hAnsi="Arial" w:cs="Arial"/>
          <w:spacing w:val="-1"/>
          <w:sz w:val="22"/>
          <w:szCs w:val="22"/>
        </w:rPr>
        <w:t xml:space="preserve"> </w:t>
      </w:r>
      <w:r w:rsidRPr="00E24B82">
        <w:rPr>
          <w:rFonts w:ascii="Arial" w:eastAsia="Calibri" w:hAnsi="Arial" w:cs="Arial"/>
          <w:sz w:val="22"/>
          <w:szCs w:val="22"/>
        </w:rPr>
        <w:t>beh</w:t>
      </w:r>
      <w:r w:rsidRPr="00E24B82">
        <w:rPr>
          <w:rFonts w:ascii="Arial" w:eastAsia="Calibri" w:hAnsi="Arial" w:cs="Arial"/>
          <w:spacing w:val="-1"/>
          <w:sz w:val="22"/>
          <w:szCs w:val="22"/>
        </w:rPr>
        <w:t>a</w:t>
      </w:r>
      <w:r w:rsidRPr="00E24B82">
        <w:rPr>
          <w:rFonts w:ascii="Arial" w:eastAsia="Calibri" w:hAnsi="Arial" w:cs="Arial"/>
          <w:sz w:val="22"/>
          <w:szCs w:val="22"/>
        </w:rPr>
        <w:t>lf</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f</w:t>
      </w:r>
      <w:r w:rsidRPr="00E24B82">
        <w:rPr>
          <w:rFonts w:ascii="Arial" w:eastAsia="Calibri" w:hAnsi="Arial" w:cs="Arial"/>
          <w:spacing w:val="-2"/>
          <w:sz w:val="22"/>
          <w:szCs w:val="22"/>
        </w:rPr>
        <w:t xml:space="preserve"> </w:t>
      </w:r>
      <w:r w:rsidRPr="00E24B82">
        <w:rPr>
          <w:rFonts w:ascii="Arial" w:eastAsia="Calibri" w:hAnsi="Arial" w:cs="Arial"/>
          <w:sz w:val="22"/>
          <w:szCs w:val="22"/>
        </w:rPr>
        <w:t xml:space="preserve">the </w:t>
      </w:r>
      <w:r w:rsidRPr="00E24B82">
        <w:rPr>
          <w:rFonts w:ascii="Arial" w:eastAsia="Calibri" w:hAnsi="Arial" w:cs="Arial"/>
          <w:spacing w:val="2"/>
          <w:sz w:val="22"/>
          <w:szCs w:val="22"/>
        </w:rPr>
        <w:t>P</w:t>
      </w:r>
      <w:r w:rsidRPr="00E24B82">
        <w:rPr>
          <w:rFonts w:ascii="Arial" w:eastAsia="Calibri" w:hAnsi="Arial" w:cs="Arial"/>
          <w:spacing w:val="-3"/>
          <w:sz w:val="22"/>
          <w:szCs w:val="22"/>
        </w:rPr>
        <w:t>r</w:t>
      </w:r>
      <w:r w:rsidRPr="00E24B82">
        <w:rPr>
          <w:rFonts w:ascii="Arial" w:eastAsia="Calibri" w:hAnsi="Arial" w:cs="Arial"/>
          <w:spacing w:val="-1"/>
          <w:sz w:val="22"/>
          <w:szCs w:val="22"/>
        </w:rPr>
        <w:t>o</w:t>
      </w:r>
      <w:r w:rsidRPr="00E24B82">
        <w:rPr>
          <w:rFonts w:ascii="Arial" w:eastAsia="Calibri" w:hAnsi="Arial" w:cs="Arial"/>
          <w:spacing w:val="1"/>
          <w:sz w:val="22"/>
          <w:szCs w:val="22"/>
        </w:rPr>
        <w:t>v</w:t>
      </w:r>
      <w:r w:rsidRPr="00E24B82">
        <w:rPr>
          <w:rFonts w:ascii="Arial" w:eastAsia="Calibri" w:hAnsi="Arial" w:cs="Arial"/>
          <w:sz w:val="22"/>
          <w:szCs w:val="22"/>
        </w:rPr>
        <w:t>i</w:t>
      </w:r>
      <w:r w:rsidRPr="00E24B82">
        <w:rPr>
          <w:rFonts w:ascii="Arial" w:eastAsia="Calibri" w:hAnsi="Arial" w:cs="Arial"/>
          <w:spacing w:val="-1"/>
          <w:sz w:val="22"/>
          <w:szCs w:val="22"/>
        </w:rPr>
        <w:t>d</w:t>
      </w:r>
      <w:r w:rsidRPr="00E24B82">
        <w:rPr>
          <w:rFonts w:ascii="Arial" w:eastAsia="Calibri" w:hAnsi="Arial" w:cs="Arial"/>
          <w:sz w:val="22"/>
          <w:szCs w:val="22"/>
        </w:rPr>
        <w:t>er.</w:t>
      </w:r>
    </w:p>
    <w:p w14:paraId="59F8D975" w14:textId="1013981D" w:rsidR="00D63134" w:rsidRPr="00E24B82" w:rsidRDefault="00D63134">
      <w:pPr>
        <w:rPr>
          <w:rFonts w:ascii="Arial" w:eastAsia="Calibri" w:hAnsi="Arial" w:cs="Arial"/>
          <w:b/>
          <w:spacing w:val="1"/>
          <w:sz w:val="22"/>
          <w:szCs w:val="22"/>
        </w:rPr>
      </w:pPr>
    </w:p>
    <w:p w14:paraId="165E3BE6" w14:textId="77777777" w:rsidR="00F0329F" w:rsidRDefault="00F0329F">
      <w:pPr>
        <w:rPr>
          <w:rFonts w:ascii="Arial" w:eastAsia="Arial" w:hAnsi="Arial" w:cs="Arial"/>
          <w:b/>
          <w:sz w:val="24"/>
          <w:szCs w:val="24"/>
        </w:rPr>
      </w:pPr>
      <w:r>
        <w:rPr>
          <w:rFonts w:ascii="Arial" w:eastAsia="Arial" w:hAnsi="Arial" w:cs="Arial"/>
          <w:b/>
          <w:sz w:val="24"/>
          <w:szCs w:val="24"/>
        </w:rPr>
        <w:br w:type="page"/>
      </w:r>
    </w:p>
    <w:p w14:paraId="3901DC4A" w14:textId="1E62F7DC" w:rsidR="00B85995" w:rsidRDefault="00E47706">
      <w:pPr>
        <w:ind w:left="1440"/>
        <w:rPr>
          <w:rFonts w:ascii="Arial" w:eastAsia="Arial" w:hAnsi="Arial" w:cs="Arial"/>
          <w:sz w:val="24"/>
          <w:szCs w:val="24"/>
        </w:rPr>
      </w:pPr>
      <w:r>
        <w:rPr>
          <w:rFonts w:ascii="Arial" w:eastAsia="Arial" w:hAnsi="Arial" w:cs="Arial"/>
          <w:b/>
          <w:sz w:val="24"/>
          <w:szCs w:val="24"/>
        </w:rPr>
        <w:lastRenderedPageBreak/>
        <w:t>A</w:t>
      </w:r>
      <w:r>
        <w:rPr>
          <w:rFonts w:ascii="Arial" w:eastAsia="Arial" w:hAnsi="Arial" w:cs="Arial"/>
          <w:b/>
          <w:spacing w:val="-1"/>
          <w:sz w:val="24"/>
          <w:szCs w:val="24"/>
        </w:rPr>
        <w:t>p</w:t>
      </w:r>
      <w:r>
        <w:rPr>
          <w:rFonts w:ascii="Arial" w:eastAsia="Arial" w:hAnsi="Arial" w:cs="Arial"/>
          <w:b/>
          <w:sz w:val="24"/>
          <w:szCs w:val="24"/>
        </w:rPr>
        <w:t>pendix</w:t>
      </w:r>
      <w:r>
        <w:rPr>
          <w:rFonts w:ascii="Arial" w:eastAsia="Arial" w:hAnsi="Arial" w:cs="Arial"/>
          <w:b/>
          <w:spacing w:val="1"/>
          <w:sz w:val="24"/>
          <w:szCs w:val="24"/>
        </w:rPr>
        <w:t xml:space="preserve"> </w:t>
      </w:r>
      <w:r w:rsidR="00F0329F">
        <w:rPr>
          <w:rFonts w:ascii="Arial" w:eastAsia="Arial" w:hAnsi="Arial" w:cs="Arial"/>
          <w:b/>
          <w:sz w:val="24"/>
          <w:szCs w:val="24"/>
        </w:rPr>
        <w:t>3</w:t>
      </w:r>
    </w:p>
    <w:p w14:paraId="3901DC4B" w14:textId="77777777" w:rsidR="00B85995" w:rsidRDefault="00B85995">
      <w:pPr>
        <w:spacing w:before="16" w:line="260" w:lineRule="exact"/>
        <w:rPr>
          <w:sz w:val="26"/>
          <w:szCs w:val="26"/>
        </w:rPr>
      </w:pPr>
    </w:p>
    <w:p w14:paraId="3901DC4C" w14:textId="77777777" w:rsidR="00B85995" w:rsidRDefault="00E47706">
      <w:pPr>
        <w:ind w:left="4019" w:right="4020"/>
        <w:jc w:val="center"/>
        <w:rPr>
          <w:rFonts w:ascii="Arial" w:eastAsia="Arial" w:hAnsi="Arial" w:cs="Arial"/>
          <w:sz w:val="24"/>
          <w:szCs w:val="24"/>
        </w:rPr>
      </w:pPr>
      <w:r>
        <w:rPr>
          <w:rFonts w:ascii="Arial" w:eastAsia="Arial" w:hAnsi="Arial" w:cs="Arial"/>
          <w:b/>
          <w:sz w:val="24"/>
          <w:szCs w:val="24"/>
        </w:rPr>
        <w:t>NON</w:t>
      </w:r>
      <w:r>
        <w:rPr>
          <w:rFonts w:ascii="Arial" w:eastAsia="Arial" w:hAnsi="Arial" w:cs="Arial"/>
          <w:b/>
          <w:spacing w:val="-1"/>
          <w:sz w:val="24"/>
          <w:szCs w:val="24"/>
        </w:rPr>
        <w:t>-</w:t>
      </w:r>
      <w:r>
        <w:rPr>
          <w:rFonts w:ascii="Arial" w:eastAsia="Arial" w:hAnsi="Arial" w:cs="Arial"/>
          <w:b/>
          <w:sz w:val="24"/>
          <w:szCs w:val="24"/>
        </w:rPr>
        <w:t>DISC</w:t>
      </w:r>
      <w:r>
        <w:rPr>
          <w:rFonts w:ascii="Arial" w:eastAsia="Arial" w:hAnsi="Arial" w:cs="Arial"/>
          <w:b/>
          <w:spacing w:val="-1"/>
          <w:sz w:val="24"/>
          <w:szCs w:val="24"/>
        </w:rPr>
        <w:t>L</w:t>
      </w:r>
      <w:r>
        <w:rPr>
          <w:rFonts w:ascii="Arial" w:eastAsia="Arial" w:hAnsi="Arial" w:cs="Arial"/>
          <w:b/>
          <w:sz w:val="24"/>
          <w:szCs w:val="24"/>
        </w:rPr>
        <w:t>O</w:t>
      </w:r>
      <w:r>
        <w:rPr>
          <w:rFonts w:ascii="Arial" w:eastAsia="Arial" w:hAnsi="Arial" w:cs="Arial"/>
          <w:b/>
          <w:spacing w:val="1"/>
          <w:sz w:val="24"/>
          <w:szCs w:val="24"/>
        </w:rPr>
        <w:t>S</w:t>
      </w:r>
      <w:r>
        <w:rPr>
          <w:rFonts w:ascii="Arial" w:eastAsia="Arial" w:hAnsi="Arial" w:cs="Arial"/>
          <w:b/>
          <w:sz w:val="24"/>
          <w:szCs w:val="24"/>
        </w:rPr>
        <w:t>U</w:t>
      </w:r>
      <w:r>
        <w:rPr>
          <w:rFonts w:ascii="Arial" w:eastAsia="Arial" w:hAnsi="Arial" w:cs="Arial"/>
          <w:b/>
          <w:spacing w:val="-1"/>
          <w:sz w:val="24"/>
          <w:szCs w:val="24"/>
        </w:rPr>
        <w:t>R</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AGREE</w:t>
      </w:r>
      <w:r>
        <w:rPr>
          <w:rFonts w:ascii="Arial" w:eastAsia="Arial" w:hAnsi="Arial" w:cs="Arial"/>
          <w:b/>
          <w:spacing w:val="-1"/>
          <w:sz w:val="24"/>
          <w:szCs w:val="24"/>
        </w:rPr>
        <w:t>M</w:t>
      </w:r>
      <w:r>
        <w:rPr>
          <w:rFonts w:ascii="Arial" w:eastAsia="Arial" w:hAnsi="Arial" w:cs="Arial"/>
          <w:b/>
          <w:sz w:val="24"/>
          <w:szCs w:val="24"/>
        </w:rPr>
        <w:t>ENT</w:t>
      </w:r>
    </w:p>
    <w:p w14:paraId="3901DC4D" w14:textId="77777777" w:rsidR="00B85995" w:rsidRDefault="00B85995">
      <w:pPr>
        <w:spacing w:line="240" w:lineRule="exact"/>
        <w:rPr>
          <w:sz w:val="24"/>
          <w:szCs w:val="24"/>
        </w:rPr>
      </w:pPr>
    </w:p>
    <w:p w14:paraId="264D55CE" w14:textId="3AD23AEC" w:rsidR="008370F5" w:rsidRDefault="00E47706">
      <w:pPr>
        <w:spacing w:line="450" w:lineRule="auto"/>
        <w:ind w:left="4812" w:right="4812" w:firstLine="3"/>
        <w:jc w:val="center"/>
        <w:rPr>
          <w:rFonts w:ascii="Arial" w:eastAsia="Arial" w:hAnsi="Arial" w:cs="Arial"/>
          <w:sz w:val="24"/>
          <w:szCs w:val="24"/>
        </w:rPr>
      </w:pPr>
      <w:r>
        <w:rPr>
          <w:rFonts w:ascii="Arial" w:eastAsia="Arial" w:hAnsi="Arial" w:cs="Arial"/>
          <w:sz w:val="24"/>
          <w:szCs w:val="24"/>
        </w:rPr>
        <w:t>relati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 PROPO</w:t>
      </w:r>
      <w:r>
        <w:rPr>
          <w:rFonts w:ascii="Arial" w:eastAsia="Arial" w:hAnsi="Arial" w:cs="Arial"/>
          <w:spacing w:val="1"/>
          <w:sz w:val="24"/>
          <w:szCs w:val="24"/>
        </w:rPr>
        <w:t>S</w:t>
      </w:r>
      <w:r>
        <w:rPr>
          <w:rFonts w:ascii="Arial" w:eastAsia="Arial" w:hAnsi="Arial" w:cs="Arial"/>
          <w:spacing w:val="-2"/>
          <w:sz w:val="24"/>
          <w:szCs w:val="24"/>
        </w:rPr>
        <w:t>A</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 xml:space="preserve">FOR </w:t>
      </w:r>
      <w:r w:rsidRPr="008370F5">
        <w:rPr>
          <w:rFonts w:ascii="Arial" w:eastAsia="Arial" w:hAnsi="Arial" w:cs="Arial"/>
          <w:spacing w:val="1"/>
          <w:sz w:val="24"/>
          <w:szCs w:val="24"/>
          <w:highlight w:val="yellow"/>
        </w:rPr>
        <w:t xml:space="preserve"> </w:t>
      </w:r>
      <w:r w:rsidR="009F42A5">
        <w:rPr>
          <w:rFonts w:ascii="Arial" w:eastAsia="Arial" w:hAnsi="Arial" w:cs="Arial"/>
          <w:spacing w:val="-1"/>
          <w:sz w:val="24"/>
          <w:szCs w:val="24"/>
        </w:rPr>
        <w:t xml:space="preserve">Ground Maintenance </w:t>
      </w:r>
      <w:r w:rsidR="003653D3">
        <w:rPr>
          <w:rFonts w:ascii="Arial" w:eastAsia="Arial" w:hAnsi="Arial" w:cs="Arial"/>
          <w:spacing w:val="-1"/>
          <w:sz w:val="24"/>
          <w:szCs w:val="24"/>
        </w:rPr>
        <w:t>S</w:t>
      </w:r>
      <w:r w:rsidR="008370F5">
        <w:rPr>
          <w:rFonts w:ascii="Arial" w:eastAsia="Arial" w:hAnsi="Arial" w:cs="Arial"/>
          <w:spacing w:val="-1"/>
          <w:sz w:val="24"/>
          <w:szCs w:val="24"/>
        </w:rPr>
        <w:t>ervices</w:t>
      </w:r>
      <w:r>
        <w:rPr>
          <w:rFonts w:ascii="Arial" w:eastAsia="Arial" w:hAnsi="Arial" w:cs="Arial"/>
          <w:sz w:val="24"/>
          <w:szCs w:val="24"/>
        </w:rPr>
        <w:t xml:space="preserve"> </w:t>
      </w:r>
    </w:p>
    <w:p w14:paraId="3901DC4E" w14:textId="137C6578" w:rsidR="00B85995" w:rsidRDefault="00E47706">
      <w:pPr>
        <w:spacing w:line="450" w:lineRule="auto"/>
        <w:ind w:left="4812" w:right="4812" w:firstLine="3"/>
        <w:jc w:val="center"/>
        <w:rPr>
          <w:rFonts w:ascii="Arial" w:eastAsia="Arial" w:hAnsi="Arial" w:cs="Arial"/>
          <w:sz w:val="24"/>
          <w:szCs w:val="24"/>
        </w:rPr>
      </w:pPr>
      <w:r>
        <w:rPr>
          <w:rFonts w:ascii="Arial" w:eastAsia="Arial" w:hAnsi="Arial" w:cs="Arial"/>
          <w:spacing w:val="1"/>
          <w:sz w:val="24"/>
          <w:szCs w:val="24"/>
        </w:rPr>
        <w:t>be</w:t>
      </w:r>
      <w:r>
        <w:rPr>
          <w:rFonts w:ascii="Arial" w:eastAsia="Arial" w:hAnsi="Arial" w:cs="Arial"/>
          <w:sz w:val="24"/>
          <w:szCs w:val="24"/>
        </w:rPr>
        <w:t>tw</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p>
    <w:p w14:paraId="3901DC4F" w14:textId="77777777" w:rsidR="00B85995" w:rsidRDefault="00E47706">
      <w:pPr>
        <w:spacing w:before="7"/>
        <w:ind w:left="5109" w:right="5107"/>
        <w:jc w:val="center"/>
        <w:rPr>
          <w:rFonts w:ascii="Arial" w:eastAsia="Arial" w:hAnsi="Arial" w:cs="Arial"/>
          <w:sz w:val="24"/>
          <w:szCs w:val="24"/>
        </w:rPr>
      </w:pP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p>
    <w:p w14:paraId="3901DC50" w14:textId="77777777" w:rsidR="00B85995" w:rsidRDefault="00B85995">
      <w:pPr>
        <w:spacing w:line="240" w:lineRule="exact"/>
        <w:rPr>
          <w:sz w:val="24"/>
          <w:szCs w:val="24"/>
        </w:rPr>
      </w:pPr>
    </w:p>
    <w:p w14:paraId="3901DC51" w14:textId="77777777" w:rsidR="00B85995" w:rsidRDefault="00E47706">
      <w:pPr>
        <w:ind w:left="2055" w:right="1992"/>
        <w:jc w:val="center"/>
        <w:rPr>
          <w:rFonts w:ascii="Arial" w:eastAsia="Arial" w:hAnsi="Arial" w:cs="Arial"/>
          <w:sz w:val="24"/>
          <w:szCs w:val="24"/>
        </w:rPr>
      </w:pPr>
      <w:r>
        <w:rPr>
          <w:rFonts w:ascii="Arial" w:eastAsia="Arial" w:hAnsi="Arial" w:cs="Arial"/>
          <w:i/>
          <w:spacing w:val="-1"/>
          <w:sz w:val="24"/>
          <w:szCs w:val="24"/>
        </w:rPr>
        <w:t>(</w:t>
      </w:r>
      <w:r>
        <w:rPr>
          <w:rFonts w:ascii="Arial" w:eastAsia="Arial" w:hAnsi="Arial" w:cs="Arial"/>
          <w:i/>
          <w:spacing w:val="1"/>
          <w:sz w:val="24"/>
          <w:szCs w:val="24"/>
        </w:rPr>
        <w:t>Lon</w:t>
      </w:r>
      <w:r>
        <w:rPr>
          <w:rFonts w:ascii="Arial" w:eastAsia="Arial" w:hAnsi="Arial" w:cs="Arial"/>
          <w:i/>
          <w:spacing w:val="-1"/>
          <w:sz w:val="24"/>
          <w:szCs w:val="24"/>
        </w:rPr>
        <w:t>d</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z w:val="24"/>
          <w:szCs w:val="24"/>
        </w:rPr>
        <w:t>B</w:t>
      </w:r>
      <w:r>
        <w:rPr>
          <w:rFonts w:ascii="Arial" w:eastAsia="Arial" w:hAnsi="Arial" w:cs="Arial"/>
          <w:i/>
          <w:spacing w:val="1"/>
          <w:sz w:val="24"/>
          <w:szCs w:val="24"/>
        </w:rPr>
        <w:t>o</w:t>
      </w:r>
      <w:r>
        <w:rPr>
          <w:rFonts w:ascii="Arial" w:eastAsia="Arial" w:hAnsi="Arial" w:cs="Arial"/>
          <w:i/>
          <w:sz w:val="24"/>
          <w:szCs w:val="24"/>
        </w:rPr>
        <w:t>r</w:t>
      </w:r>
      <w:r>
        <w:rPr>
          <w:rFonts w:ascii="Arial" w:eastAsia="Arial" w:hAnsi="Arial" w:cs="Arial"/>
          <w:i/>
          <w:spacing w:val="-2"/>
          <w:sz w:val="24"/>
          <w:szCs w:val="24"/>
        </w:rPr>
        <w:t>o</w:t>
      </w:r>
      <w:r>
        <w:rPr>
          <w:rFonts w:ascii="Arial" w:eastAsia="Arial" w:hAnsi="Arial" w:cs="Arial"/>
          <w:i/>
          <w:spacing w:val="1"/>
          <w:sz w:val="24"/>
          <w:szCs w:val="24"/>
        </w:rPr>
        <w:t>ug</w:t>
      </w:r>
      <w:r>
        <w:rPr>
          <w:rFonts w:ascii="Arial" w:eastAsia="Arial" w:hAnsi="Arial" w:cs="Arial"/>
          <w:i/>
          <w:sz w:val="24"/>
          <w:szCs w:val="24"/>
        </w:rPr>
        <w:t>h</w:t>
      </w:r>
      <w:r>
        <w:rPr>
          <w:rFonts w:ascii="Arial" w:eastAsia="Arial" w:hAnsi="Arial" w:cs="Arial"/>
          <w:i/>
          <w:spacing w:val="-1"/>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pacing w:val="-3"/>
          <w:sz w:val="24"/>
          <w:szCs w:val="24"/>
        </w:rPr>
        <w:t>R</w:t>
      </w:r>
      <w:r>
        <w:rPr>
          <w:rFonts w:ascii="Arial" w:eastAsia="Arial" w:hAnsi="Arial" w:cs="Arial"/>
          <w:i/>
          <w:sz w:val="24"/>
          <w:szCs w:val="24"/>
        </w:rPr>
        <w:t>ichmo</w:t>
      </w:r>
      <w:r>
        <w:rPr>
          <w:rFonts w:ascii="Arial" w:eastAsia="Arial" w:hAnsi="Arial" w:cs="Arial"/>
          <w:i/>
          <w:spacing w:val="1"/>
          <w:sz w:val="24"/>
          <w:szCs w:val="24"/>
        </w:rPr>
        <w:t>n</w:t>
      </w:r>
      <w:r>
        <w:rPr>
          <w:rFonts w:ascii="Arial" w:eastAsia="Arial" w:hAnsi="Arial" w:cs="Arial"/>
          <w:i/>
          <w:sz w:val="24"/>
          <w:szCs w:val="24"/>
        </w:rPr>
        <w:t>d</w:t>
      </w:r>
      <w:r>
        <w:rPr>
          <w:rFonts w:ascii="Arial" w:eastAsia="Arial" w:hAnsi="Arial" w:cs="Arial"/>
          <w:i/>
          <w:spacing w:val="-1"/>
          <w:sz w:val="24"/>
          <w:szCs w:val="24"/>
        </w:rPr>
        <w:t xml:space="preserve"> </w:t>
      </w:r>
      <w:r>
        <w:rPr>
          <w:rFonts w:ascii="Arial" w:eastAsia="Arial" w:hAnsi="Arial" w:cs="Arial"/>
          <w:i/>
          <w:spacing w:val="1"/>
          <w:sz w:val="24"/>
          <w:szCs w:val="24"/>
        </w:rPr>
        <w:t>up</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pacing w:val="1"/>
          <w:sz w:val="24"/>
          <w:szCs w:val="24"/>
        </w:rPr>
        <w:t>a</w:t>
      </w:r>
      <w:r>
        <w:rPr>
          <w:rFonts w:ascii="Arial" w:eastAsia="Arial" w:hAnsi="Arial" w:cs="Arial"/>
          <w:i/>
          <w:spacing w:val="-1"/>
          <w:sz w:val="24"/>
          <w:szCs w:val="24"/>
        </w:rPr>
        <w:t>m</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4"/>
          <w:sz w:val="24"/>
          <w:szCs w:val="24"/>
        </w:rPr>
        <w:t xml:space="preserve"> </w:t>
      </w:r>
      <w:r>
        <w:rPr>
          <w:rFonts w:ascii="Arial" w:eastAsia="Arial" w:hAnsi="Arial" w:cs="Arial"/>
          <w:i/>
          <w:spacing w:val="1"/>
          <w:sz w:val="24"/>
          <w:szCs w:val="24"/>
        </w:rPr>
        <w:t>an</w:t>
      </w:r>
      <w:r>
        <w:rPr>
          <w:rFonts w:ascii="Arial" w:eastAsia="Arial" w:hAnsi="Arial" w:cs="Arial"/>
          <w:i/>
          <w:sz w:val="24"/>
          <w:szCs w:val="24"/>
        </w:rPr>
        <w:t>d</w:t>
      </w:r>
      <w:r>
        <w:rPr>
          <w:rFonts w:ascii="Arial" w:eastAsia="Arial" w:hAnsi="Arial" w:cs="Arial"/>
          <w:i/>
          <w:spacing w:val="-1"/>
          <w:sz w:val="24"/>
          <w:szCs w:val="24"/>
        </w:rPr>
        <w:t xml:space="preserve"> </w:t>
      </w:r>
      <w:r>
        <w:rPr>
          <w:rFonts w:ascii="Arial" w:eastAsia="Arial" w:hAnsi="Arial" w:cs="Arial"/>
          <w:i/>
          <w:spacing w:val="1"/>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L</w:t>
      </w:r>
      <w:r>
        <w:rPr>
          <w:rFonts w:ascii="Arial" w:eastAsia="Arial" w:hAnsi="Arial" w:cs="Arial"/>
          <w:i/>
          <w:spacing w:val="1"/>
          <w:sz w:val="24"/>
          <w:szCs w:val="24"/>
        </w:rPr>
        <w:t>on</w:t>
      </w:r>
      <w:r>
        <w:rPr>
          <w:rFonts w:ascii="Arial" w:eastAsia="Arial" w:hAnsi="Arial" w:cs="Arial"/>
          <w:i/>
          <w:spacing w:val="-1"/>
          <w:sz w:val="24"/>
          <w:szCs w:val="24"/>
        </w:rPr>
        <w:t>d</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z w:val="24"/>
          <w:szCs w:val="24"/>
        </w:rPr>
        <w:t>B</w:t>
      </w:r>
      <w:r>
        <w:rPr>
          <w:rFonts w:ascii="Arial" w:eastAsia="Arial" w:hAnsi="Arial" w:cs="Arial"/>
          <w:i/>
          <w:spacing w:val="1"/>
          <w:sz w:val="24"/>
          <w:szCs w:val="24"/>
        </w:rPr>
        <w:t>o</w:t>
      </w:r>
      <w:r>
        <w:rPr>
          <w:rFonts w:ascii="Arial" w:eastAsia="Arial" w:hAnsi="Arial" w:cs="Arial"/>
          <w:i/>
          <w:sz w:val="24"/>
          <w:szCs w:val="24"/>
        </w:rPr>
        <w:t>ro</w:t>
      </w:r>
      <w:r>
        <w:rPr>
          <w:rFonts w:ascii="Arial" w:eastAsia="Arial" w:hAnsi="Arial" w:cs="Arial"/>
          <w:i/>
          <w:spacing w:val="-1"/>
          <w:sz w:val="24"/>
          <w:szCs w:val="24"/>
        </w:rPr>
        <w:t>u</w:t>
      </w:r>
      <w:r>
        <w:rPr>
          <w:rFonts w:ascii="Arial" w:eastAsia="Arial" w:hAnsi="Arial" w:cs="Arial"/>
          <w:i/>
          <w:spacing w:val="1"/>
          <w:sz w:val="24"/>
          <w:szCs w:val="24"/>
        </w:rPr>
        <w:t>g</w:t>
      </w:r>
      <w:r>
        <w:rPr>
          <w:rFonts w:ascii="Arial" w:eastAsia="Arial" w:hAnsi="Arial" w:cs="Arial"/>
          <w:i/>
          <w:sz w:val="24"/>
          <w:szCs w:val="24"/>
        </w:rPr>
        <w:t>h</w:t>
      </w:r>
      <w:r>
        <w:rPr>
          <w:rFonts w:ascii="Arial" w:eastAsia="Arial" w:hAnsi="Arial" w:cs="Arial"/>
          <w:i/>
          <w:spacing w:val="1"/>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p>
    <w:p w14:paraId="3901DC52" w14:textId="77777777" w:rsidR="00B85995" w:rsidRDefault="00E47706">
      <w:pPr>
        <w:spacing w:before="43"/>
        <w:ind w:left="5207" w:right="5203"/>
        <w:jc w:val="center"/>
        <w:rPr>
          <w:rFonts w:ascii="Arial" w:eastAsia="Arial" w:hAnsi="Arial" w:cs="Arial"/>
          <w:sz w:val="24"/>
          <w:szCs w:val="24"/>
        </w:rPr>
      </w:pPr>
      <w:r>
        <w:rPr>
          <w:rFonts w:ascii="Arial" w:eastAsia="Arial" w:hAnsi="Arial" w:cs="Arial"/>
          <w:i/>
          <w:spacing w:val="-1"/>
          <w:sz w:val="24"/>
          <w:szCs w:val="24"/>
        </w:rPr>
        <w:t>W</w:t>
      </w:r>
      <w:r>
        <w:rPr>
          <w:rFonts w:ascii="Arial" w:eastAsia="Arial" w:hAnsi="Arial" w:cs="Arial"/>
          <w:i/>
          <w:spacing w:val="1"/>
          <w:sz w:val="24"/>
          <w:szCs w:val="24"/>
        </w:rPr>
        <w:t>and</w:t>
      </w:r>
      <w:r>
        <w:rPr>
          <w:rFonts w:ascii="Arial" w:eastAsia="Arial" w:hAnsi="Arial" w:cs="Arial"/>
          <w:i/>
          <w:sz w:val="24"/>
          <w:szCs w:val="24"/>
        </w:rPr>
        <w:t>swort</w:t>
      </w:r>
      <w:r>
        <w:rPr>
          <w:rFonts w:ascii="Arial" w:eastAsia="Arial" w:hAnsi="Arial" w:cs="Arial"/>
          <w:i/>
          <w:spacing w:val="1"/>
          <w:sz w:val="24"/>
          <w:szCs w:val="24"/>
        </w:rPr>
        <w:t>h</w:t>
      </w:r>
      <w:r>
        <w:rPr>
          <w:rFonts w:ascii="Arial" w:eastAsia="Arial" w:hAnsi="Arial" w:cs="Arial"/>
          <w:i/>
          <w:sz w:val="24"/>
          <w:szCs w:val="24"/>
        </w:rPr>
        <w:t>)</w:t>
      </w:r>
    </w:p>
    <w:p w14:paraId="3901DC53" w14:textId="77777777" w:rsidR="00B85995" w:rsidRDefault="00B85995">
      <w:pPr>
        <w:spacing w:before="20" w:line="220" w:lineRule="exact"/>
        <w:rPr>
          <w:sz w:val="22"/>
          <w:szCs w:val="22"/>
        </w:rPr>
      </w:pPr>
    </w:p>
    <w:p w14:paraId="3901DC55" w14:textId="1E8B126B" w:rsidR="00B85995" w:rsidRDefault="00E47706" w:rsidP="008370F5">
      <w:pPr>
        <w:ind w:left="5701" w:right="5699"/>
        <w:jc w:val="center"/>
      </w:pPr>
      <w:r>
        <w:rPr>
          <w:rFonts w:ascii="Arial" w:eastAsia="Arial" w:hAnsi="Arial" w:cs="Arial"/>
          <w:spacing w:val="1"/>
          <w:sz w:val="24"/>
          <w:szCs w:val="24"/>
        </w:rPr>
        <w:t>And</w:t>
      </w:r>
    </w:p>
    <w:p w14:paraId="3901DC56" w14:textId="77777777" w:rsidR="00B85995" w:rsidRDefault="00B85995">
      <w:pPr>
        <w:spacing w:line="200" w:lineRule="exact"/>
      </w:pPr>
    </w:p>
    <w:p w14:paraId="3901DC57" w14:textId="77777777" w:rsidR="00B85995" w:rsidRDefault="00B85995">
      <w:pPr>
        <w:spacing w:line="200" w:lineRule="exact"/>
      </w:pPr>
    </w:p>
    <w:p w14:paraId="3901DC58" w14:textId="77777777" w:rsidR="00B85995" w:rsidRDefault="00B85995">
      <w:pPr>
        <w:spacing w:line="200" w:lineRule="exact"/>
      </w:pPr>
    </w:p>
    <w:p w14:paraId="3901DC59" w14:textId="77777777" w:rsidR="00B85995" w:rsidRDefault="00B85995">
      <w:pPr>
        <w:spacing w:line="200" w:lineRule="exact"/>
      </w:pPr>
    </w:p>
    <w:p w14:paraId="3901DC5A" w14:textId="77777777" w:rsidR="00B85995" w:rsidRDefault="00B85995">
      <w:pPr>
        <w:spacing w:line="200" w:lineRule="exact"/>
      </w:pPr>
    </w:p>
    <w:p w14:paraId="3901DC5B" w14:textId="77777777" w:rsidR="00B85995" w:rsidRDefault="00B85995">
      <w:pPr>
        <w:spacing w:line="200" w:lineRule="exact"/>
      </w:pPr>
    </w:p>
    <w:p w14:paraId="3901DC5C" w14:textId="77777777" w:rsidR="00B85995" w:rsidRDefault="00B85995">
      <w:pPr>
        <w:spacing w:before="5" w:line="200" w:lineRule="exact"/>
      </w:pPr>
    </w:p>
    <w:p w14:paraId="3901DC5D" w14:textId="77777777" w:rsidR="00B85995" w:rsidRDefault="00E47706">
      <w:pPr>
        <w:spacing w:before="29"/>
        <w:ind w:left="4468" w:right="4467"/>
        <w:jc w:val="center"/>
        <w:rPr>
          <w:rFonts w:ascii="Arial" w:eastAsia="Arial" w:hAnsi="Arial" w:cs="Arial"/>
          <w:sz w:val="24"/>
          <w:szCs w:val="24"/>
        </w:rPr>
      </w:pPr>
      <w:r w:rsidRPr="009C6160">
        <w:rPr>
          <w:rFonts w:ascii="Arial" w:eastAsia="Arial" w:hAnsi="Arial" w:cs="Arial"/>
          <w:sz w:val="24"/>
          <w:szCs w:val="24"/>
          <w:highlight w:val="yellow"/>
        </w:rPr>
        <w:t>(Ins</w:t>
      </w:r>
      <w:r w:rsidRPr="009C6160">
        <w:rPr>
          <w:rFonts w:ascii="Arial" w:eastAsia="Arial" w:hAnsi="Arial" w:cs="Arial"/>
          <w:spacing w:val="1"/>
          <w:sz w:val="24"/>
          <w:szCs w:val="24"/>
          <w:highlight w:val="yellow"/>
        </w:rPr>
        <w:t>e</w:t>
      </w:r>
      <w:r w:rsidRPr="009C6160">
        <w:rPr>
          <w:rFonts w:ascii="Arial" w:eastAsia="Arial" w:hAnsi="Arial" w:cs="Arial"/>
          <w:sz w:val="24"/>
          <w:szCs w:val="24"/>
          <w:highlight w:val="yellow"/>
        </w:rPr>
        <w:t xml:space="preserve">rt </w:t>
      </w:r>
      <w:proofErr w:type="spellStart"/>
      <w:r w:rsidRPr="009C6160">
        <w:rPr>
          <w:rFonts w:ascii="Arial" w:eastAsia="Arial" w:hAnsi="Arial" w:cs="Arial"/>
          <w:sz w:val="24"/>
          <w:szCs w:val="24"/>
          <w:highlight w:val="yellow"/>
        </w:rPr>
        <w:t>Or</w:t>
      </w:r>
      <w:r w:rsidRPr="009C6160">
        <w:rPr>
          <w:rFonts w:ascii="Arial" w:eastAsia="Arial" w:hAnsi="Arial" w:cs="Arial"/>
          <w:spacing w:val="1"/>
          <w:sz w:val="24"/>
          <w:szCs w:val="24"/>
          <w:highlight w:val="yellow"/>
        </w:rPr>
        <w:t>g</w:t>
      </w:r>
      <w:r w:rsidRPr="009C6160">
        <w:rPr>
          <w:rFonts w:ascii="Arial" w:eastAsia="Arial" w:hAnsi="Arial" w:cs="Arial"/>
          <w:spacing w:val="-1"/>
          <w:sz w:val="24"/>
          <w:szCs w:val="24"/>
          <w:highlight w:val="yellow"/>
        </w:rPr>
        <w:t>a</w:t>
      </w:r>
      <w:r w:rsidRPr="009C6160">
        <w:rPr>
          <w:rFonts w:ascii="Arial" w:eastAsia="Arial" w:hAnsi="Arial" w:cs="Arial"/>
          <w:spacing w:val="1"/>
          <w:sz w:val="24"/>
          <w:szCs w:val="24"/>
          <w:highlight w:val="yellow"/>
        </w:rPr>
        <w:t>n</w:t>
      </w:r>
      <w:r w:rsidRPr="009C6160">
        <w:rPr>
          <w:rFonts w:ascii="Arial" w:eastAsia="Arial" w:hAnsi="Arial" w:cs="Arial"/>
          <w:sz w:val="24"/>
          <w:szCs w:val="24"/>
          <w:highlight w:val="yellow"/>
        </w:rPr>
        <w:t>isa</w:t>
      </w:r>
      <w:r w:rsidRPr="009C6160">
        <w:rPr>
          <w:rFonts w:ascii="Arial" w:eastAsia="Arial" w:hAnsi="Arial" w:cs="Arial"/>
          <w:spacing w:val="1"/>
          <w:sz w:val="24"/>
          <w:szCs w:val="24"/>
          <w:highlight w:val="yellow"/>
        </w:rPr>
        <w:t>t</w:t>
      </w:r>
      <w:r w:rsidRPr="009C6160">
        <w:rPr>
          <w:rFonts w:ascii="Arial" w:eastAsia="Arial" w:hAnsi="Arial" w:cs="Arial"/>
          <w:sz w:val="24"/>
          <w:szCs w:val="24"/>
          <w:highlight w:val="yellow"/>
        </w:rPr>
        <w:t>i</w:t>
      </w:r>
      <w:r w:rsidRPr="009C6160">
        <w:rPr>
          <w:rFonts w:ascii="Arial" w:eastAsia="Arial" w:hAnsi="Arial" w:cs="Arial"/>
          <w:spacing w:val="-2"/>
          <w:sz w:val="24"/>
          <w:szCs w:val="24"/>
          <w:highlight w:val="yellow"/>
        </w:rPr>
        <w:t>o</w:t>
      </w:r>
      <w:r w:rsidRPr="009C6160">
        <w:rPr>
          <w:rFonts w:ascii="Arial" w:eastAsia="Arial" w:hAnsi="Arial" w:cs="Arial"/>
          <w:sz w:val="24"/>
          <w:szCs w:val="24"/>
          <w:highlight w:val="yellow"/>
        </w:rPr>
        <w:t>n</w:t>
      </w:r>
      <w:proofErr w:type="spellEnd"/>
      <w:r w:rsidRPr="009C6160">
        <w:rPr>
          <w:rFonts w:ascii="Arial" w:eastAsia="Arial" w:hAnsi="Arial" w:cs="Arial"/>
          <w:spacing w:val="1"/>
          <w:sz w:val="24"/>
          <w:szCs w:val="24"/>
          <w:highlight w:val="yellow"/>
        </w:rPr>
        <w:t xml:space="preserve"> </w:t>
      </w:r>
      <w:r w:rsidRPr="009C6160">
        <w:rPr>
          <w:rFonts w:ascii="Arial" w:eastAsia="Arial" w:hAnsi="Arial" w:cs="Arial"/>
          <w:spacing w:val="-2"/>
          <w:sz w:val="24"/>
          <w:szCs w:val="24"/>
          <w:highlight w:val="yellow"/>
        </w:rPr>
        <w:t>N</w:t>
      </w:r>
      <w:r w:rsidRPr="009C6160">
        <w:rPr>
          <w:rFonts w:ascii="Arial" w:eastAsia="Arial" w:hAnsi="Arial" w:cs="Arial"/>
          <w:spacing w:val="1"/>
          <w:sz w:val="24"/>
          <w:szCs w:val="24"/>
          <w:highlight w:val="yellow"/>
        </w:rPr>
        <w:t>ame</w:t>
      </w:r>
      <w:r w:rsidRPr="009C6160">
        <w:rPr>
          <w:rFonts w:ascii="Arial" w:eastAsia="Arial" w:hAnsi="Arial" w:cs="Arial"/>
          <w:sz w:val="24"/>
          <w:szCs w:val="24"/>
          <w:highlight w:val="yellow"/>
        </w:rPr>
        <w:t>)</w:t>
      </w:r>
    </w:p>
    <w:p w14:paraId="3901DC5E" w14:textId="77777777" w:rsidR="00B85995" w:rsidRDefault="00B85995">
      <w:pPr>
        <w:spacing w:before="1" w:line="160" w:lineRule="exact"/>
        <w:rPr>
          <w:sz w:val="16"/>
          <w:szCs w:val="16"/>
        </w:rPr>
      </w:pPr>
    </w:p>
    <w:p w14:paraId="3901DC5F" w14:textId="77777777" w:rsidR="00B85995" w:rsidRDefault="00B85995">
      <w:pPr>
        <w:spacing w:line="200" w:lineRule="exact"/>
      </w:pPr>
    </w:p>
    <w:p w14:paraId="3901DC60" w14:textId="77777777" w:rsidR="00B85995" w:rsidRDefault="00B85995">
      <w:pPr>
        <w:spacing w:line="200" w:lineRule="exact"/>
      </w:pPr>
    </w:p>
    <w:p w14:paraId="3901DC61" w14:textId="77777777" w:rsidR="00B85995" w:rsidRDefault="00B85995">
      <w:pPr>
        <w:spacing w:line="200" w:lineRule="exact"/>
      </w:pPr>
    </w:p>
    <w:p w14:paraId="3901DC62" w14:textId="77777777" w:rsidR="00B85995" w:rsidRDefault="007B1E05">
      <w:pPr>
        <w:spacing w:line="448" w:lineRule="auto"/>
        <w:ind w:left="1440" w:right="6544"/>
        <w:rPr>
          <w:rFonts w:ascii="Arial" w:eastAsia="Arial" w:hAnsi="Arial" w:cs="Arial"/>
          <w:sz w:val="24"/>
          <w:szCs w:val="24"/>
        </w:rPr>
      </w:pPr>
      <w:r>
        <w:pict w14:anchorId="3901DD70">
          <v:group id="_x0000_s2052" style="position:absolute;left:0;text-align:left;margin-left:70.6pt;margin-top:-62.65pt;width:454.25pt;height:0;z-index:-1553;mso-position-horizontal-relative:page" coordorigin="1412,-1253" coordsize="9085,0">
            <v:shape id="_x0000_s2053" style="position:absolute;left:1412;top:-1253;width:9085;height:0" coordorigin="1412,-1253" coordsize="9085,0" path="m1412,-1253r9085,e" filled="f" strokeweight="1.54pt">
              <v:path arrowok="t"/>
            </v:shape>
            <w10:wrap anchorx="page"/>
          </v:group>
        </w:pict>
      </w:r>
      <w:r w:rsidR="00E47706">
        <w:rPr>
          <w:rFonts w:ascii="Arial" w:eastAsia="Arial" w:hAnsi="Arial" w:cs="Arial"/>
          <w:sz w:val="24"/>
          <w:szCs w:val="24"/>
        </w:rPr>
        <w:t>T</w:t>
      </w:r>
      <w:r w:rsidR="00E47706">
        <w:rPr>
          <w:rFonts w:ascii="Arial" w:eastAsia="Arial" w:hAnsi="Arial" w:cs="Arial"/>
          <w:spacing w:val="-1"/>
          <w:sz w:val="24"/>
          <w:szCs w:val="24"/>
        </w:rPr>
        <w:t>H</w:t>
      </w:r>
      <w:r w:rsidR="00E47706">
        <w:rPr>
          <w:rFonts w:ascii="Arial" w:eastAsia="Arial" w:hAnsi="Arial" w:cs="Arial"/>
          <w:sz w:val="24"/>
          <w:szCs w:val="24"/>
        </w:rPr>
        <w:t>IS</w:t>
      </w:r>
      <w:r w:rsidR="00E47706">
        <w:rPr>
          <w:rFonts w:ascii="Arial" w:eastAsia="Arial" w:hAnsi="Arial" w:cs="Arial"/>
          <w:spacing w:val="1"/>
          <w:sz w:val="24"/>
          <w:szCs w:val="24"/>
        </w:rPr>
        <w:t xml:space="preserve"> A</w:t>
      </w:r>
      <w:r w:rsidR="00E47706">
        <w:rPr>
          <w:rFonts w:ascii="Arial" w:eastAsia="Arial" w:hAnsi="Arial" w:cs="Arial"/>
          <w:sz w:val="24"/>
          <w:szCs w:val="24"/>
        </w:rPr>
        <w:t>GREE</w:t>
      </w:r>
      <w:r w:rsidR="00E47706">
        <w:rPr>
          <w:rFonts w:ascii="Arial" w:eastAsia="Arial" w:hAnsi="Arial" w:cs="Arial"/>
          <w:spacing w:val="-1"/>
          <w:sz w:val="24"/>
          <w:szCs w:val="24"/>
        </w:rPr>
        <w:t>M</w:t>
      </w:r>
      <w:r w:rsidR="00E47706">
        <w:rPr>
          <w:rFonts w:ascii="Arial" w:eastAsia="Arial" w:hAnsi="Arial" w:cs="Arial"/>
          <w:sz w:val="24"/>
          <w:szCs w:val="24"/>
        </w:rPr>
        <w:t>ENT is</w:t>
      </w:r>
      <w:r w:rsidR="00E47706">
        <w:rPr>
          <w:rFonts w:ascii="Arial" w:eastAsia="Arial" w:hAnsi="Arial" w:cs="Arial"/>
          <w:spacing w:val="-2"/>
          <w:sz w:val="24"/>
          <w:szCs w:val="24"/>
        </w:rPr>
        <w:t xml:space="preserve"> </w:t>
      </w:r>
      <w:r w:rsidR="00E47706">
        <w:rPr>
          <w:rFonts w:ascii="Arial" w:eastAsia="Arial" w:hAnsi="Arial" w:cs="Arial"/>
          <w:spacing w:val="1"/>
          <w:sz w:val="24"/>
          <w:szCs w:val="24"/>
        </w:rPr>
        <w:t>da</w:t>
      </w:r>
      <w:r w:rsidR="00E47706">
        <w:rPr>
          <w:rFonts w:ascii="Arial" w:eastAsia="Arial" w:hAnsi="Arial" w:cs="Arial"/>
          <w:sz w:val="24"/>
          <w:szCs w:val="24"/>
        </w:rPr>
        <w:t>t</w:t>
      </w:r>
      <w:r w:rsidR="00E47706">
        <w:rPr>
          <w:rFonts w:ascii="Arial" w:eastAsia="Arial" w:hAnsi="Arial" w:cs="Arial"/>
          <w:spacing w:val="-1"/>
          <w:sz w:val="24"/>
          <w:szCs w:val="24"/>
        </w:rPr>
        <w:t>e</w:t>
      </w:r>
      <w:r w:rsidR="00E47706">
        <w:rPr>
          <w:rFonts w:ascii="Arial" w:eastAsia="Arial" w:hAnsi="Arial" w:cs="Arial"/>
          <w:sz w:val="24"/>
          <w:szCs w:val="24"/>
        </w:rPr>
        <w:t>d</w:t>
      </w:r>
      <w:r w:rsidR="00E47706">
        <w:rPr>
          <w:rFonts w:ascii="Arial" w:eastAsia="Arial" w:hAnsi="Arial" w:cs="Arial"/>
          <w:spacing w:val="1"/>
          <w:sz w:val="24"/>
          <w:szCs w:val="24"/>
        </w:rPr>
        <w:t xml:space="preserve"> </w:t>
      </w:r>
      <w:r w:rsidR="00E47706" w:rsidRPr="009C6160">
        <w:rPr>
          <w:rFonts w:ascii="Arial" w:eastAsia="Arial" w:hAnsi="Arial" w:cs="Arial"/>
          <w:spacing w:val="1"/>
          <w:sz w:val="24"/>
          <w:szCs w:val="24"/>
          <w:highlight w:val="yellow"/>
        </w:rPr>
        <w:t>[</w:t>
      </w:r>
      <w:r w:rsidR="00E47706" w:rsidRPr="009C6160">
        <w:rPr>
          <w:rFonts w:ascii="Arial" w:eastAsia="Arial" w:hAnsi="Arial" w:cs="Arial"/>
          <w:sz w:val="24"/>
          <w:szCs w:val="24"/>
          <w:highlight w:val="yellow"/>
        </w:rPr>
        <w:t>DAT</w:t>
      </w:r>
      <w:r w:rsidR="00E47706" w:rsidRPr="009C6160">
        <w:rPr>
          <w:rFonts w:ascii="Arial" w:eastAsia="Arial" w:hAnsi="Arial" w:cs="Arial"/>
          <w:spacing w:val="-2"/>
          <w:sz w:val="24"/>
          <w:szCs w:val="24"/>
          <w:highlight w:val="yellow"/>
        </w:rPr>
        <w:t>E</w:t>
      </w:r>
      <w:r w:rsidR="00E47706" w:rsidRPr="009C6160">
        <w:rPr>
          <w:rFonts w:ascii="Arial" w:eastAsia="Arial" w:hAnsi="Arial" w:cs="Arial"/>
          <w:sz w:val="24"/>
          <w:szCs w:val="24"/>
          <w:highlight w:val="yellow"/>
        </w:rPr>
        <w:t>]</w:t>
      </w:r>
      <w:r w:rsidR="00E47706">
        <w:rPr>
          <w:rFonts w:ascii="Arial" w:eastAsia="Arial" w:hAnsi="Arial" w:cs="Arial"/>
          <w:sz w:val="24"/>
          <w:szCs w:val="24"/>
        </w:rPr>
        <w:t xml:space="preserve"> PAR</w:t>
      </w:r>
      <w:r w:rsidR="00E47706">
        <w:rPr>
          <w:rFonts w:ascii="Arial" w:eastAsia="Arial" w:hAnsi="Arial" w:cs="Arial"/>
          <w:spacing w:val="-1"/>
          <w:sz w:val="24"/>
          <w:szCs w:val="24"/>
        </w:rPr>
        <w:t>T</w:t>
      </w:r>
      <w:r w:rsidR="00E47706">
        <w:rPr>
          <w:rFonts w:ascii="Arial" w:eastAsia="Arial" w:hAnsi="Arial" w:cs="Arial"/>
          <w:sz w:val="24"/>
          <w:szCs w:val="24"/>
        </w:rPr>
        <w:t>I</w:t>
      </w:r>
      <w:r w:rsidR="00E47706">
        <w:rPr>
          <w:rFonts w:ascii="Arial" w:eastAsia="Arial" w:hAnsi="Arial" w:cs="Arial"/>
          <w:spacing w:val="1"/>
          <w:sz w:val="24"/>
          <w:szCs w:val="24"/>
        </w:rPr>
        <w:t>E</w:t>
      </w:r>
      <w:r w:rsidR="00E47706">
        <w:rPr>
          <w:rFonts w:ascii="Arial" w:eastAsia="Arial" w:hAnsi="Arial" w:cs="Arial"/>
          <w:sz w:val="24"/>
          <w:szCs w:val="24"/>
        </w:rPr>
        <w:t>S</w:t>
      </w:r>
    </w:p>
    <w:p w14:paraId="3901DC63" w14:textId="77777777" w:rsidR="00B85995" w:rsidRPr="00E237DA" w:rsidRDefault="00E47706">
      <w:pPr>
        <w:spacing w:before="9" w:line="275" w:lineRule="auto"/>
        <w:ind w:left="1800" w:right="1686" w:hanging="360"/>
        <w:rPr>
          <w:rFonts w:ascii="Arial" w:eastAsia="Arial" w:hAnsi="Arial" w:cs="Arial"/>
          <w:sz w:val="24"/>
          <w:szCs w:val="24"/>
        </w:rPr>
      </w:pPr>
      <w:r>
        <w:rPr>
          <w:rFonts w:ascii="Arial" w:eastAsia="Arial" w:hAnsi="Arial" w:cs="Arial"/>
          <w:sz w:val="24"/>
          <w:szCs w:val="24"/>
        </w:rPr>
        <w:t>(1) The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ug</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Pr="00E237DA">
        <w:rPr>
          <w:rFonts w:ascii="Arial" w:eastAsia="Arial" w:hAnsi="Arial" w:cs="Arial"/>
          <w:sz w:val="24"/>
          <w:szCs w:val="24"/>
        </w:rPr>
        <w:t>T</w:t>
      </w:r>
      <w:r w:rsidRPr="00E237DA">
        <w:rPr>
          <w:rFonts w:ascii="Arial" w:eastAsia="Arial" w:hAnsi="Arial" w:cs="Arial"/>
          <w:spacing w:val="-1"/>
          <w:sz w:val="24"/>
          <w:szCs w:val="24"/>
        </w:rPr>
        <w:t>ha</w:t>
      </w:r>
      <w:r w:rsidRPr="00E237DA">
        <w:rPr>
          <w:rFonts w:ascii="Arial" w:eastAsia="Arial" w:hAnsi="Arial" w:cs="Arial"/>
          <w:spacing w:val="1"/>
          <w:sz w:val="24"/>
          <w:szCs w:val="24"/>
        </w:rPr>
        <w:t>me</w:t>
      </w:r>
      <w:r w:rsidRPr="00E237DA">
        <w:rPr>
          <w:rFonts w:ascii="Arial" w:eastAsia="Arial" w:hAnsi="Arial" w:cs="Arial"/>
          <w:spacing w:val="6"/>
          <w:sz w:val="24"/>
          <w:szCs w:val="24"/>
        </w:rPr>
        <w:t>s</w:t>
      </w:r>
      <w:r w:rsidRPr="00E237DA">
        <w:rPr>
          <w:rFonts w:ascii="Arial" w:eastAsia="Arial" w:hAnsi="Arial" w:cs="Arial"/>
          <w:sz w:val="24"/>
          <w:szCs w:val="24"/>
        </w:rPr>
        <w:t>,</w:t>
      </w:r>
      <w:r w:rsidRPr="00E237DA">
        <w:rPr>
          <w:rFonts w:ascii="Arial" w:eastAsia="Arial" w:hAnsi="Arial" w:cs="Arial"/>
          <w:spacing w:val="1"/>
          <w:sz w:val="24"/>
          <w:szCs w:val="24"/>
        </w:rPr>
        <w:t xml:space="preserve"> </w:t>
      </w:r>
      <w:r w:rsidRPr="00E237DA">
        <w:rPr>
          <w:rFonts w:ascii="Arial" w:eastAsia="Arial" w:hAnsi="Arial" w:cs="Arial"/>
          <w:sz w:val="24"/>
          <w:szCs w:val="24"/>
        </w:rPr>
        <w:t>C</w:t>
      </w:r>
      <w:r w:rsidRPr="00E237DA">
        <w:rPr>
          <w:rFonts w:ascii="Arial" w:eastAsia="Arial" w:hAnsi="Arial" w:cs="Arial"/>
          <w:spacing w:val="-1"/>
          <w:sz w:val="24"/>
          <w:szCs w:val="24"/>
        </w:rPr>
        <w:t>i</w:t>
      </w:r>
      <w:r w:rsidRPr="00E237DA">
        <w:rPr>
          <w:rFonts w:ascii="Arial" w:eastAsia="Arial" w:hAnsi="Arial" w:cs="Arial"/>
          <w:sz w:val="24"/>
          <w:szCs w:val="24"/>
        </w:rPr>
        <w:t>vic C</w:t>
      </w:r>
      <w:r w:rsidRPr="00E237DA">
        <w:rPr>
          <w:rFonts w:ascii="Arial" w:eastAsia="Arial" w:hAnsi="Arial" w:cs="Arial"/>
          <w:spacing w:val="-2"/>
          <w:sz w:val="24"/>
          <w:szCs w:val="24"/>
        </w:rPr>
        <w:t>e</w:t>
      </w:r>
      <w:r w:rsidRPr="00E237DA">
        <w:rPr>
          <w:rFonts w:ascii="Arial" w:eastAsia="Arial" w:hAnsi="Arial" w:cs="Arial"/>
          <w:spacing w:val="1"/>
          <w:sz w:val="24"/>
          <w:szCs w:val="24"/>
        </w:rPr>
        <w:t>n</w:t>
      </w:r>
      <w:r w:rsidRPr="00E237DA">
        <w:rPr>
          <w:rFonts w:ascii="Arial" w:eastAsia="Arial" w:hAnsi="Arial" w:cs="Arial"/>
          <w:sz w:val="24"/>
          <w:szCs w:val="24"/>
        </w:rPr>
        <w:t>tre,</w:t>
      </w:r>
      <w:r w:rsidRPr="00E237DA">
        <w:rPr>
          <w:rFonts w:ascii="Arial" w:eastAsia="Arial" w:hAnsi="Arial" w:cs="Arial"/>
          <w:spacing w:val="-1"/>
          <w:sz w:val="24"/>
          <w:szCs w:val="24"/>
        </w:rPr>
        <w:t xml:space="preserve"> </w:t>
      </w:r>
      <w:r w:rsidRPr="00E237DA">
        <w:rPr>
          <w:rFonts w:ascii="Arial" w:eastAsia="Arial" w:hAnsi="Arial" w:cs="Arial"/>
          <w:spacing w:val="1"/>
          <w:sz w:val="24"/>
          <w:szCs w:val="24"/>
        </w:rPr>
        <w:t>4</w:t>
      </w:r>
      <w:r w:rsidRPr="00E237DA">
        <w:rPr>
          <w:rFonts w:ascii="Arial" w:eastAsia="Arial" w:hAnsi="Arial" w:cs="Arial"/>
          <w:sz w:val="24"/>
          <w:szCs w:val="24"/>
        </w:rPr>
        <w:t>4</w:t>
      </w:r>
      <w:r w:rsidRPr="00E237DA">
        <w:rPr>
          <w:rFonts w:ascii="Arial" w:eastAsia="Arial" w:hAnsi="Arial" w:cs="Arial"/>
          <w:spacing w:val="-1"/>
          <w:sz w:val="24"/>
          <w:szCs w:val="24"/>
        </w:rPr>
        <w:t xml:space="preserve"> </w:t>
      </w:r>
      <w:r w:rsidRPr="00E237DA">
        <w:rPr>
          <w:rFonts w:ascii="Arial" w:eastAsia="Arial" w:hAnsi="Arial" w:cs="Arial"/>
          <w:sz w:val="24"/>
          <w:szCs w:val="24"/>
        </w:rPr>
        <w:t>Y</w:t>
      </w:r>
      <w:r w:rsidRPr="00E237DA">
        <w:rPr>
          <w:rFonts w:ascii="Arial" w:eastAsia="Arial" w:hAnsi="Arial" w:cs="Arial"/>
          <w:spacing w:val="1"/>
          <w:sz w:val="24"/>
          <w:szCs w:val="24"/>
        </w:rPr>
        <w:t>o</w:t>
      </w:r>
      <w:r w:rsidRPr="00E237DA">
        <w:rPr>
          <w:rFonts w:ascii="Arial" w:eastAsia="Arial" w:hAnsi="Arial" w:cs="Arial"/>
          <w:sz w:val="24"/>
          <w:szCs w:val="24"/>
        </w:rPr>
        <w:t>rk S</w:t>
      </w:r>
      <w:r w:rsidRPr="00E237DA">
        <w:rPr>
          <w:rFonts w:ascii="Arial" w:eastAsia="Arial" w:hAnsi="Arial" w:cs="Arial"/>
          <w:spacing w:val="1"/>
          <w:sz w:val="24"/>
          <w:szCs w:val="24"/>
        </w:rPr>
        <w:t>t</w:t>
      </w:r>
      <w:r w:rsidRPr="00E237DA">
        <w:rPr>
          <w:rFonts w:ascii="Arial" w:eastAsia="Arial" w:hAnsi="Arial" w:cs="Arial"/>
          <w:sz w:val="24"/>
          <w:szCs w:val="24"/>
        </w:rPr>
        <w:t>r</w:t>
      </w:r>
      <w:r w:rsidRPr="00E237DA">
        <w:rPr>
          <w:rFonts w:ascii="Arial" w:eastAsia="Arial" w:hAnsi="Arial" w:cs="Arial"/>
          <w:spacing w:val="-2"/>
          <w:sz w:val="24"/>
          <w:szCs w:val="24"/>
        </w:rPr>
        <w:t>e</w:t>
      </w:r>
      <w:r w:rsidRPr="00E237DA">
        <w:rPr>
          <w:rFonts w:ascii="Arial" w:eastAsia="Arial" w:hAnsi="Arial" w:cs="Arial"/>
          <w:spacing w:val="1"/>
          <w:sz w:val="24"/>
          <w:szCs w:val="24"/>
        </w:rPr>
        <w:t>e</w:t>
      </w:r>
      <w:r w:rsidRPr="00E237DA">
        <w:rPr>
          <w:rFonts w:ascii="Arial" w:eastAsia="Arial" w:hAnsi="Arial" w:cs="Arial"/>
          <w:sz w:val="24"/>
          <w:szCs w:val="24"/>
        </w:rPr>
        <w:t>t, T</w:t>
      </w:r>
      <w:r w:rsidRPr="00E237DA">
        <w:rPr>
          <w:rFonts w:ascii="Arial" w:eastAsia="Arial" w:hAnsi="Arial" w:cs="Arial"/>
          <w:spacing w:val="-1"/>
          <w:sz w:val="24"/>
          <w:szCs w:val="24"/>
        </w:rPr>
        <w:t>w</w:t>
      </w:r>
      <w:r w:rsidRPr="00E237DA">
        <w:rPr>
          <w:rFonts w:ascii="Arial" w:eastAsia="Arial" w:hAnsi="Arial" w:cs="Arial"/>
          <w:sz w:val="24"/>
          <w:szCs w:val="24"/>
        </w:rPr>
        <w:t>icke</w:t>
      </w:r>
      <w:r w:rsidRPr="00E237DA">
        <w:rPr>
          <w:rFonts w:ascii="Arial" w:eastAsia="Arial" w:hAnsi="Arial" w:cs="Arial"/>
          <w:spacing w:val="1"/>
          <w:sz w:val="24"/>
          <w:szCs w:val="24"/>
        </w:rPr>
        <w:t>nh</w:t>
      </w:r>
      <w:r w:rsidRPr="00E237DA">
        <w:rPr>
          <w:rFonts w:ascii="Arial" w:eastAsia="Arial" w:hAnsi="Arial" w:cs="Arial"/>
          <w:spacing w:val="-1"/>
          <w:sz w:val="24"/>
          <w:szCs w:val="24"/>
        </w:rPr>
        <w:t>a</w:t>
      </w:r>
      <w:r w:rsidRPr="00E237DA">
        <w:rPr>
          <w:rFonts w:ascii="Arial" w:eastAsia="Arial" w:hAnsi="Arial" w:cs="Arial"/>
          <w:sz w:val="24"/>
          <w:szCs w:val="24"/>
        </w:rPr>
        <w:t>m</w:t>
      </w:r>
      <w:r w:rsidRPr="00E237DA">
        <w:rPr>
          <w:rFonts w:ascii="Arial" w:eastAsia="Arial" w:hAnsi="Arial" w:cs="Arial"/>
          <w:spacing w:val="2"/>
          <w:sz w:val="24"/>
          <w:szCs w:val="24"/>
        </w:rPr>
        <w:t xml:space="preserve"> </w:t>
      </w:r>
      <w:r w:rsidRPr="00E237DA">
        <w:rPr>
          <w:rFonts w:ascii="Arial" w:eastAsia="Arial" w:hAnsi="Arial" w:cs="Arial"/>
          <w:sz w:val="24"/>
          <w:szCs w:val="24"/>
        </w:rPr>
        <w:t>T</w:t>
      </w:r>
      <w:r w:rsidRPr="00E237DA">
        <w:rPr>
          <w:rFonts w:ascii="Arial" w:eastAsia="Arial" w:hAnsi="Arial" w:cs="Arial"/>
          <w:spacing w:val="-1"/>
          <w:sz w:val="24"/>
          <w:szCs w:val="24"/>
        </w:rPr>
        <w:t>W</w:t>
      </w:r>
      <w:r w:rsidRPr="00E237DA">
        <w:rPr>
          <w:rFonts w:ascii="Arial" w:eastAsia="Arial" w:hAnsi="Arial" w:cs="Arial"/>
          <w:sz w:val="24"/>
          <w:szCs w:val="24"/>
        </w:rPr>
        <w:t>1</w:t>
      </w:r>
      <w:r w:rsidRPr="00E237DA">
        <w:rPr>
          <w:rFonts w:ascii="Arial" w:eastAsia="Arial" w:hAnsi="Arial" w:cs="Arial"/>
          <w:spacing w:val="1"/>
          <w:sz w:val="24"/>
          <w:szCs w:val="24"/>
        </w:rPr>
        <w:t xml:space="preserve"> </w:t>
      </w:r>
      <w:r w:rsidRPr="00E237DA">
        <w:rPr>
          <w:rFonts w:ascii="Arial" w:eastAsia="Arial" w:hAnsi="Arial" w:cs="Arial"/>
          <w:spacing w:val="-1"/>
          <w:sz w:val="24"/>
          <w:szCs w:val="24"/>
        </w:rPr>
        <w:t>3</w:t>
      </w:r>
      <w:r w:rsidRPr="00E237DA">
        <w:rPr>
          <w:rFonts w:ascii="Arial" w:eastAsia="Arial" w:hAnsi="Arial" w:cs="Arial"/>
          <w:sz w:val="24"/>
          <w:szCs w:val="24"/>
        </w:rPr>
        <w:t>B</w:t>
      </w:r>
      <w:r w:rsidRPr="00E237DA">
        <w:rPr>
          <w:rFonts w:ascii="Arial" w:eastAsia="Arial" w:hAnsi="Arial" w:cs="Arial"/>
          <w:spacing w:val="-1"/>
          <w:sz w:val="24"/>
          <w:szCs w:val="24"/>
        </w:rPr>
        <w:t>Z</w:t>
      </w:r>
      <w:r w:rsidRPr="00E237DA">
        <w:rPr>
          <w:rFonts w:ascii="Arial" w:eastAsia="Arial" w:hAnsi="Arial" w:cs="Arial"/>
          <w:sz w:val="24"/>
          <w:szCs w:val="24"/>
        </w:rPr>
        <w:t>,</w:t>
      </w:r>
      <w:r w:rsidRPr="00E237DA">
        <w:rPr>
          <w:rFonts w:ascii="Arial" w:eastAsia="Arial" w:hAnsi="Arial" w:cs="Arial"/>
          <w:spacing w:val="1"/>
          <w:sz w:val="24"/>
          <w:szCs w:val="24"/>
        </w:rPr>
        <w:t xml:space="preserve"> a</w:t>
      </w:r>
      <w:r w:rsidRPr="00E237DA">
        <w:rPr>
          <w:rFonts w:ascii="Arial" w:eastAsia="Arial" w:hAnsi="Arial" w:cs="Arial"/>
          <w:spacing w:val="-1"/>
          <w:sz w:val="24"/>
          <w:szCs w:val="24"/>
        </w:rPr>
        <w:t>n</w:t>
      </w:r>
      <w:r w:rsidRPr="00E237DA">
        <w:rPr>
          <w:rFonts w:ascii="Arial" w:eastAsia="Arial" w:hAnsi="Arial" w:cs="Arial"/>
          <w:sz w:val="24"/>
          <w:szCs w:val="24"/>
        </w:rPr>
        <w:t>d</w:t>
      </w:r>
    </w:p>
    <w:p w14:paraId="3901DC64" w14:textId="77777777" w:rsidR="00B85995" w:rsidRDefault="00E47706">
      <w:pPr>
        <w:spacing w:before="1" w:line="275" w:lineRule="auto"/>
        <w:ind w:left="1800" w:right="1665" w:hanging="360"/>
        <w:rPr>
          <w:rFonts w:ascii="Arial" w:eastAsia="Arial" w:hAnsi="Arial" w:cs="Arial"/>
          <w:sz w:val="24"/>
          <w:szCs w:val="24"/>
        </w:rPr>
      </w:pPr>
      <w:r>
        <w:rPr>
          <w:rFonts w:ascii="Arial" w:eastAsia="Arial" w:hAnsi="Arial" w:cs="Arial"/>
          <w:sz w:val="24"/>
          <w:szCs w:val="24"/>
        </w:rPr>
        <w:t>(2) The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ug</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swor</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wn</w:t>
      </w:r>
      <w:r>
        <w:rPr>
          <w:rFonts w:ascii="Arial" w:eastAsia="Arial" w:hAnsi="Arial" w:cs="Arial"/>
          <w:spacing w:val="1"/>
          <w:sz w:val="24"/>
          <w:szCs w:val="24"/>
        </w:rPr>
        <w:t xml:space="preserve"> </w:t>
      </w:r>
      <w:r>
        <w:rPr>
          <w:rFonts w:ascii="Arial" w:eastAsia="Arial" w:hAnsi="Arial" w:cs="Arial"/>
          <w:sz w:val="24"/>
          <w:szCs w:val="24"/>
        </w:rPr>
        <w:t>Hall, Wa</w:t>
      </w:r>
      <w:r>
        <w:rPr>
          <w:rFonts w:ascii="Arial" w:eastAsia="Arial" w:hAnsi="Arial" w:cs="Arial"/>
          <w:spacing w:val="1"/>
          <w:sz w:val="24"/>
          <w:szCs w:val="24"/>
        </w:rPr>
        <w:t>nd</w:t>
      </w:r>
      <w:r>
        <w:rPr>
          <w:rFonts w:ascii="Arial" w:eastAsia="Arial" w:hAnsi="Arial" w:cs="Arial"/>
          <w:sz w:val="24"/>
          <w:szCs w:val="24"/>
        </w:rPr>
        <w:t>swor</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S</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Wa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sworth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W</w:t>
      </w:r>
      <w:r>
        <w:rPr>
          <w:rFonts w:ascii="Arial" w:eastAsia="Arial" w:hAnsi="Arial" w:cs="Arial"/>
          <w:spacing w:val="1"/>
          <w:sz w:val="24"/>
          <w:szCs w:val="24"/>
        </w:rPr>
        <w:t>1</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2"/>
          <w:sz w:val="24"/>
          <w:szCs w:val="24"/>
        </w:rPr>
        <w:t>P</w:t>
      </w:r>
      <w:r>
        <w:rPr>
          <w:rFonts w:ascii="Arial" w:eastAsia="Arial" w:hAnsi="Arial" w:cs="Arial"/>
          <w:sz w:val="24"/>
          <w:szCs w:val="24"/>
        </w:rPr>
        <w:t>U</w:t>
      </w:r>
    </w:p>
    <w:p w14:paraId="3901DC65" w14:textId="77777777" w:rsidR="00B85995" w:rsidRDefault="00B85995">
      <w:pPr>
        <w:spacing w:before="3" w:line="200" w:lineRule="exact"/>
      </w:pPr>
    </w:p>
    <w:p w14:paraId="3901DC66"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and,</w:t>
      </w:r>
    </w:p>
    <w:p w14:paraId="3901DC67" w14:textId="77777777" w:rsidR="00B85995" w:rsidRDefault="00B85995">
      <w:pPr>
        <w:spacing w:before="2" w:line="240" w:lineRule="exact"/>
        <w:rPr>
          <w:sz w:val="24"/>
          <w:szCs w:val="24"/>
        </w:rPr>
      </w:pPr>
    </w:p>
    <w:p w14:paraId="3901DC68" w14:textId="77777777" w:rsidR="00B85995" w:rsidRDefault="00E47706">
      <w:pPr>
        <w:spacing w:line="275" w:lineRule="auto"/>
        <w:ind w:left="1800" w:right="1572" w:hanging="360"/>
        <w:rPr>
          <w:rFonts w:ascii="Arial" w:eastAsia="Arial" w:hAnsi="Arial" w:cs="Arial"/>
          <w:sz w:val="24"/>
          <w:szCs w:val="24"/>
        </w:rPr>
      </w:pPr>
      <w:r>
        <w:rPr>
          <w:rFonts w:ascii="Arial" w:eastAsia="Arial" w:hAnsi="Arial" w:cs="Arial"/>
          <w:sz w:val="24"/>
          <w:szCs w:val="24"/>
        </w:rPr>
        <w:t xml:space="preserve">(3) </w:t>
      </w:r>
      <w:r w:rsidRPr="009C6160">
        <w:rPr>
          <w:rFonts w:ascii="Arial" w:eastAsia="Arial" w:hAnsi="Arial" w:cs="Arial"/>
          <w:sz w:val="24"/>
          <w:szCs w:val="24"/>
          <w:highlight w:val="yellow"/>
        </w:rPr>
        <w:t>[FULL</w:t>
      </w:r>
      <w:r w:rsidRPr="009C6160">
        <w:rPr>
          <w:rFonts w:ascii="Arial" w:eastAsia="Arial" w:hAnsi="Arial" w:cs="Arial"/>
          <w:spacing w:val="2"/>
          <w:sz w:val="24"/>
          <w:szCs w:val="24"/>
          <w:highlight w:val="yellow"/>
        </w:rPr>
        <w:t xml:space="preserve"> </w:t>
      </w:r>
      <w:r w:rsidRPr="009C6160">
        <w:rPr>
          <w:rFonts w:ascii="Arial" w:eastAsia="Arial" w:hAnsi="Arial" w:cs="Arial"/>
          <w:sz w:val="24"/>
          <w:szCs w:val="24"/>
          <w:highlight w:val="yellow"/>
        </w:rPr>
        <w:t>COMP</w:t>
      </w:r>
      <w:r w:rsidRPr="009C6160">
        <w:rPr>
          <w:rFonts w:ascii="Arial" w:eastAsia="Arial" w:hAnsi="Arial" w:cs="Arial"/>
          <w:spacing w:val="1"/>
          <w:sz w:val="24"/>
          <w:szCs w:val="24"/>
          <w:highlight w:val="yellow"/>
        </w:rPr>
        <w:t>A</w:t>
      </w:r>
      <w:r w:rsidRPr="009C6160">
        <w:rPr>
          <w:rFonts w:ascii="Arial" w:eastAsia="Arial" w:hAnsi="Arial" w:cs="Arial"/>
          <w:sz w:val="24"/>
          <w:szCs w:val="24"/>
          <w:highlight w:val="yellow"/>
        </w:rPr>
        <w:t>NY</w:t>
      </w:r>
      <w:r w:rsidRPr="009C6160">
        <w:rPr>
          <w:rFonts w:ascii="Arial" w:eastAsia="Arial" w:hAnsi="Arial" w:cs="Arial"/>
          <w:spacing w:val="1"/>
          <w:sz w:val="24"/>
          <w:szCs w:val="24"/>
          <w:highlight w:val="yellow"/>
        </w:rPr>
        <w:t xml:space="preserve"> </w:t>
      </w:r>
      <w:r w:rsidRPr="009C6160">
        <w:rPr>
          <w:rFonts w:ascii="Arial" w:eastAsia="Arial" w:hAnsi="Arial" w:cs="Arial"/>
          <w:spacing w:val="-3"/>
          <w:sz w:val="24"/>
          <w:szCs w:val="24"/>
          <w:highlight w:val="yellow"/>
        </w:rPr>
        <w:t>N</w:t>
      </w:r>
      <w:r w:rsidRPr="009C6160">
        <w:rPr>
          <w:rFonts w:ascii="Arial" w:eastAsia="Arial" w:hAnsi="Arial" w:cs="Arial"/>
          <w:spacing w:val="-2"/>
          <w:sz w:val="24"/>
          <w:szCs w:val="24"/>
          <w:highlight w:val="yellow"/>
        </w:rPr>
        <w:t>A</w:t>
      </w:r>
      <w:r w:rsidRPr="009C6160">
        <w:rPr>
          <w:rFonts w:ascii="Arial" w:eastAsia="Arial" w:hAnsi="Arial" w:cs="Arial"/>
          <w:spacing w:val="-1"/>
          <w:sz w:val="24"/>
          <w:szCs w:val="24"/>
          <w:highlight w:val="yellow"/>
        </w:rPr>
        <w:t>M</w:t>
      </w:r>
      <w:r w:rsidRPr="009C6160">
        <w:rPr>
          <w:rFonts w:ascii="Arial" w:eastAsia="Arial" w:hAnsi="Arial" w:cs="Arial"/>
          <w:sz w:val="24"/>
          <w:szCs w:val="24"/>
          <w:highlight w:val="yellow"/>
        </w:rPr>
        <w:t>E]</w:t>
      </w:r>
      <w:r w:rsidRPr="009C6160">
        <w:rPr>
          <w:rFonts w:ascii="Arial" w:eastAsia="Arial" w:hAnsi="Arial" w:cs="Arial"/>
          <w:spacing w:val="1"/>
          <w:sz w:val="24"/>
          <w:szCs w:val="24"/>
          <w:highlight w:val="yellow"/>
        </w:rPr>
        <w:t xml:space="preserve"> </w:t>
      </w:r>
      <w:r w:rsidRPr="009C6160">
        <w:rPr>
          <w:rFonts w:ascii="Arial" w:eastAsia="Arial" w:hAnsi="Arial" w:cs="Arial"/>
          <w:sz w:val="24"/>
          <w:szCs w:val="24"/>
          <w:highlight w:val="yellow"/>
        </w:rPr>
        <w:t>inc</w:t>
      </w:r>
      <w:r w:rsidRPr="009C6160">
        <w:rPr>
          <w:rFonts w:ascii="Arial" w:eastAsia="Arial" w:hAnsi="Arial" w:cs="Arial"/>
          <w:spacing w:val="1"/>
          <w:sz w:val="24"/>
          <w:szCs w:val="24"/>
          <w:highlight w:val="yellow"/>
        </w:rPr>
        <w:t>o</w:t>
      </w:r>
      <w:r w:rsidRPr="009C6160">
        <w:rPr>
          <w:rFonts w:ascii="Arial" w:eastAsia="Arial" w:hAnsi="Arial" w:cs="Arial"/>
          <w:sz w:val="24"/>
          <w:szCs w:val="24"/>
          <w:highlight w:val="yellow"/>
        </w:rPr>
        <w:t>rp</w:t>
      </w:r>
      <w:r w:rsidRPr="009C6160">
        <w:rPr>
          <w:rFonts w:ascii="Arial" w:eastAsia="Arial" w:hAnsi="Arial" w:cs="Arial"/>
          <w:spacing w:val="1"/>
          <w:sz w:val="24"/>
          <w:szCs w:val="24"/>
          <w:highlight w:val="yellow"/>
        </w:rPr>
        <w:t>o</w:t>
      </w:r>
      <w:r w:rsidRPr="009C6160">
        <w:rPr>
          <w:rFonts w:ascii="Arial" w:eastAsia="Arial" w:hAnsi="Arial" w:cs="Arial"/>
          <w:sz w:val="24"/>
          <w:szCs w:val="24"/>
          <w:highlight w:val="yellow"/>
        </w:rPr>
        <w:t>r</w:t>
      </w:r>
      <w:r w:rsidRPr="009C6160">
        <w:rPr>
          <w:rFonts w:ascii="Arial" w:eastAsia="Arial" w:hAnsi="Arial" w:cs="Arial"/>
          <w:spacing w:val="-2"/>
          <w:sz w:val="24"/>
          <w:szCs w:val="24"/>
          <w:highlight w:val="yellow"/>
        </w:rPr>
        <w:t>a</w:t>
      </w:r>
      <w:r w:rsidRPr="009C6160">
        <w:rPr>
          <w:rFonts w:ascii="Arial" w:eastAsia="Arial" w:hAnsi="Arial" w:cs="Arial"/>
          <w:sz w:val="24"/>
          <w:szCs w:val="24"/>
          <w:highlight w:val="yellow"/>
        </w:rPr>
        <w:t>t</w:t>
      </w:r>
      <w:r w:rsidRPr="009C6160">
        <w:rPr>
          <w:rFonts w:ascii="Arial" w:eastAsia="Arial" w:hAnsi="Arial" w:cs="Arial"/>
          <w:spacing w:val="1"/>
          <w:sz w:val="24"/>
          <w:szCs w:val="24"/>
          <w:highlight w:val="yellow"/>
        </w:rPr>
        <w:t>e</w:t>
      </w:r>
      <w:r w:rsidRPr="009C6160">
        <w:rPr>
          <w:rFonts w:ascii="Arial" w:eastAsia="Arial" w:hAnsi="Arial" w:cs="Arial"/>
          <w:sz w:val="24"/>
          <w:szCs w:val="24"/>
          <w:highlight w:val="yellow"/>
        </w:rPr>
        <w:t>d</w:t>
      </w:r>
      <w:r w:rsidRPr="009C6160">
        <w:rPr>
          <w:rFonts w:ascii="Arial" w:eastAsia="Arial" w:hAnsi="Arial" w:cs="Arial"/>
          <w:spacing w:val="-1"/>
          <w:sz w:val="24"/>
          <w:szCs w:val="24"/>
          <w:highlight w:val="yellow"/>
        </w:rPr>
        <w:t xml:space="preserve"> </w:t>
      </w:r>
      <w:r w:rsidRPr="009C6160">
        <w:rPr>
          <w:rFonts w:ascii="Arial" w:eastAsia="Arial" w:hAnsi="Arial" w:cs="Arial"/>
          <w:spacing w:val="1"/>
          <w:sz w:val="24"/>
          <w:szCs w:val="24"/>
          <w:highlight w:val="yellow"/>
        </w:rPr>
        <w:t>a</w:t>
      </w:r>
      <w:r w:rsidRPr="009C6160">
        <w:rPr>
          <w:rFonts w:ascii="Arial" w:eastAsia="Arial" w:hAnsi="Arial" w:cs="Arial"/>
          <w:spacing w:val="-1"/>
          <w:sz w:val="24"/>
          <w:szCs w:val="24"/>
          <w:highlight w:val="yellow"/>
        </w:rPr>
        <w:t>n</w:t>
      </w:r>
      <w:r w:rsidRPr="009C6160">
        <w:rPr>
          <w:rFonts w:ascii="Arial" w:eastAsia="Arial" w:hAnsi="Arial" w:cs="Arial"/>
          <w:sz w:val="24"/>
          <w:szCs w:val="24"/>
          <w:highlight w:val="yellow"/>
        </w:rPr>
        <w:t>d</w:t>
      </w:r>
      <w:r w:rsidRPr="009C6160">
        <w:rPr>
          <w:rFonts w:ascii="Arial" w:eastAsia="Arial" w:hAnsi="Arial" w:cs="Arial"/>
          <w:spacing w:val="1"/>
          <w:sz w:val="24"/>
          <w:szCs w:val="24"/>
          <w:highlight w:val="yellow"/>
        </w:rPr>
        <w:t xml:space="preserve"> </w:t>
      </w:r>
      <w:r w:rsidRPr="009C6160">
        <w:rPr>
          <w:rFonts w:ascii="Arial" w:eastAsia="Arial" w:hAnsi="Arial" w:cs="Arial"/>
          <w:spacing w:val="-3"/>
          <w:sz w:val="24"/>
          <w:szCs w:val="24"/>
          <w:highlight w:val="yellow"/>
        </w:rPr>
        <w:t>r</w:t>
      </w:r>
      <w:r w:rsidRPr="009C6160">
        <w:rPr>
          <w:rFonts w:ascii="Arial" w:eastAsia="Arial" w:hAnsi="Arial" w:cs="Arial"/>
          <w:spacing w:val="1"/>
          <w:sz w:val="24"/>
          <w:szCs w:val="24"/>
          <w:highlight w:val="yellow"/>
        </w:rPr>
        <w:t>eg</w:t>
      </w:r>
      <w:r w:rsidRPr="009C6160">
        <w:rPr>
          <w:rFonts w:ascii="Arial" w:eastAsia="Arial" w:hAnsi="Arial" w:cs="Arial"/>
          <w:sz w:val="24"/>
          <w:szCs w:val="24"/>
          <w:highlight w:val="yellow"/>
        </w:rPr>
        <w:t>ist</w:t>
      </w:r>
      <w:r w:rsidRPr="009C6160">
        <w:rPr>
          <w:rFonts w:ascii="Arial" w:eastAsia="Arial" w:hAnsi="Arial" w:cs="Arial"/>
          <w:spacing w:val="1"/>
          <w:sz w:val="24"/>
          <w:szCs w:val="24"/>
          <w:highlight w:val="yellow"/>
        </w:rPr>
        <w:t>e</w:t>
      </w:r>
      <w:r w:rsidRPr="009C6160">
        <w:rPr>
          <w:rFonts w:ascii="Arial" w:eastAsia="Arial" w:hAnsi="Arial" w:cs="Arial"/>
          <w:sz w:val="24"/>
          <w:szCs w:val="24"/>
          <w:highlight w:val="yellow"/>
        </w:rPr>
        <w:t>r</w:t>
      </w:r>
      <w:r w:rsidRPr="009C6160">
        <w:rPr>
          <w:rFonts w:ascii="Arial" w:eastAsia="Arial" w:hAnsi="Arial" w:cs="Arial"/>
          <w:spacing w:val="-2"/>
          <w:sz w:val="24"/>
          <w:szCs w:val="24"/>
          <w:highlight w:val="yellow"/>
        </w:rPr>
        <w:t>e</w:t>
      </w:r>
      <w:r w:rsidRPr="009C6160">
        <w:rPr>
          <w:rFonts w:ascii="Arial" w:eastAsia="Arial" w:hAnsi="Arial" w:cs="Arial"/>
          <w:sz w:val="24"/>
          <w:szCs w:val="24"/>
          <w:highlight w:val="yellow"/>
        </w:rPr>
        <w:t>d</w:t>
      </w:r>
      <w:r w:rsidRPr="009C6160">
        <w:rPr>
          <w:rFonts w:ascii="Arial" w:eastAsia="Arial" w:hAnsi="Arial" w:cs="Arial"/>
          <w:spacing w:val="1"/>
          <w:sz w:val="24"/>
          <w:szCs w:val="24"/>
          <w:highlight w:val="yellow"/>
        </w:rPr>
        <w:t xml:space="preserve"> </w:t>
      </w:r>
      <w:r w:rsidRPr="009C6160">
        <w:rPr>
          <w:rFonts w:ascii="Arial" w:eastAsia="Arial" w:hAnsi="Arial" w:cs="Arial"/>
          <w:sz w:val="24"/>
          <w:szCs w:val="24"/>
          <w:highlight w:val="yellow"/>
        </w:rPr>
        <w:t>in</w:t>
      </w:r>
      <w:r w:rsidRPr="009C6160">
        <w:rPr>
          <w:rFonts w:ascii="Arial" w:eastAsia="Arial" w:hAnsi="Arial" w:cs="Arial"/>
          <w:spacing w:val="1"/>
          <w:sz w:val="24"/>
          <w:szCs w:val="24"/>
          <w:highlight w:val="yellow"/>
        </w:rPr>
        <w:t xml:space="preserve"> </w:t>
      </w:r>
      <w:r w:rsidRPr="009C6160">
        <w:rPr>
          <w:rFonts w:ascii="Arial" w:eastAsia="Arial" w:hAnsi="Arial" w:cs="Arial"/>
          <w:spacing w:val="-1"/>
          <w:sz w:val="24"/>
          <w:szCs w:val="24"/>
          <w:highlight w:val="yellow"/>
        </w:rPr>
        <w:t>E</w:t>
      </w:r>
      <w:r w:rsidRPr="009C6160">
        <w:rPr>
          <w:rFonts w:ascii="Arial" w:eastAsia="Arial" w:hAnsi="Arial" w:cs="Arial"/>
          <w:spacing w:val="1"/>
          <w:sz w:val="24"/>
          <w:szCs w:val="24"/>
          <w:highlight w:val="yellow"/>
        </w:rPr>
        <w:t>ng</w:t>
      </w:r>
      <w:r w:rsidRPr="009C6160">
        <w:rPr>
          <w:rFonts w:ascii="Arial" w:eastAsia="Arial" w:hAnsi="Arial" w:cs="Arial"/>
          <w:sz w:val="24"/>
          <w:szCs w:val="24"/>
          <w:highlight w:val="yellow"/>
        </w:rPr>
        <w:t>l</w:t>
      </w:r>
      <w:r w:rsidRPr="009C6160">
        <w:rPr>
          <w:rFonts w:ascii="Arial" w:eastAsia="Arial" w:hAnsi="Arial" w:cs="Arial"/>
          <w:spacing w:val="-2"/>
          <w:sz w:val="24"/>
          <w:szCs w:val="24"/>
          <w:highlight w:val="yellow"/>
        </w:rPr>
        <w:t>a</w:t>
      </w:r>
      <w:r w:rsidRPr="009C6160">
        <w:rPr>
          <w:rFonts w:ascii="Arial" w:eastAsia="Arial" w:hAnsi="Arial" w:cs="Arial"/>
          <w:spacing w:val="1"/>
          <w:sz w:val="24"/>
          <w:szCs w:val="24"/>
          <w:highlight w:val="yellow"/>
        </w:rPr>
        <w:t>n</w:t>
      </w:r>
      <w:r w:rsidRPr="009C6160">
        <w:rPr>
          <w:rFonts w:ascii="Arial" w:eastAsia="Arial" w:hAnsi="Arial" w:cs="Arial"/>
          <w:sz w:val="24"/>
          <w:szCs w:val="24"/>
          <w:highlight w:val="yellow"/>
        </w:rPr>
        <w:t>d</w:t>
      </w:r>
      <w:r w:rsidRPr="009C6160">
        <w:rPr>
          <w:rFonts w:ascii="Arial" w:eastAsia="Arial" w:hAnsi="Arial" w:cs="Arial"/>
          <w:spacing w:val="1"/>
          <w:sz w:val="24"/>
          <w:szCs w:val="24"/>
          <w:highlight w:val="yellow"/>
        </w:rPr>
        <w:t xml:space="preserve"> </w:t>
      </w:r>
      <w:r w:rsidRPr="009C6160">
        <w:rPr>
          <w:rFonts w:ascii="Arial" w:eastAsia="Arial" w:hAnsi="Arial" w:cs="Arial"/>
          <w:spacing w:val="-2"/>
          <w:sz w:val="24"/>
          <w:szCs w:val="24"/>
          <w:highlight w:val="yellow"/>
        </w:rPr>
        <w:t>w</w:t>
      </w:r>
      <w:r w:rsidRPr="009C6160">
        <w:rPr>
          <w:rFonts w:ascii="Arial" w:eastAsia="Arial" w:hAnsi="Arial" w:cs="Arial"/>
          <w:sz w:val="24"/>
          <w:szCs w:val="24"/>
          <w:highlight w:val="yellow"/>
        </w:rPr>
        <w:t>ith</w:t>
      </w:r>
      <w:r w:rsidRPr="009C6160">
        <w:rPr>
          <w:rFonts w:ascii="Arial" w:eastAsia="Arial" w:hAnsi="Arial" w:cs="Arial"/>
          <w:spacing w:val="1"/>
          <w:sz w:val="24"/>
          <w:szCs w:val="24"/>
          <w:highlight w:val="yellow"/>
        </w:rPr>
        <w:t xml:space="preserve"> </w:t>
      </w:r>
      <w:r w:rsidRPr="009C6160">
        <w:rPr>
          <w:rFonts w:ascii="Arial" w:eastAsia="Arial" w:hAnsi="Arial" w:cs="Arial"/>
          <w:sz w:val="24"/>
          <w:szCs w:val="24"/>
          <w:highlight w:val="yellow"/>
        </w:rPr>
        <w:t>c</w:t>
      </w:r>
      <w:r w:rsidRPr="009C6160">
        <w:rPr>
          <w:rFonts w:ascii="Arial" w:eastAsia="Arial" w:hAnsi="Arial" w:cs="Arial"/>
          <w:spacing w:val="-1"/>
          <w:sz w:val="24"/>
          <w:szCs w:val="24"/>
          <w:highlight w:val="yellow"/>
        </w:rPr>
        <w:t>o</w:t>
      </w:r>
      <w:r w:rsidRPr="009C6160">
        <w:rPr>
          <w:rFonts w:ascii="Arial" w:eastAsia="Arial" w:hAnsi="Arial" w:cs="Arial"/>
          <w:spacing w:val="1"/>
          <w:sz w:val="24"/>
          <w:szCs w:val="24"/>
          <w:highlight w:val="yellow"/>
        </w:rPr>
        <w:t>mp</w:t>
      </w:r>
      <w:r w:rsidRPr="009C6160">
        <w:rPr>
          <w:rFonts w:ascii="Arial" w:eastAsia="Arial" w:hAnsi="Arial" w:cs="Arial"/>
          <w:spacing w:val="-1"/>
          <w:sz w:val="24"/>
          <w:szCs w:val="24"/>
          <w:highlight w:val="yellow"/>
        </w:rPr>
        <w:t>a</w:t>
      </w:r>
      <w:r w:rsidRPr="009C6160">
        <w:rPr>
          <w:rFonts w:ascii="Arial" w:eastAsia="Arial" w:hAnsi="Arial" w:cs="Arial"/>
          <w:spacing w:val="1"/>
          <w:sz w:val="24"/>
          <w:szCs w:val="24"/>
          <w:highlight w:val="yellow"/>
        </w:rPr>
        <w:t>n</w:t>
      </w:r>
      <w:r w:rsidRPr="009C6160">
        <w:rPr>
          <w:rFonts w:ascii="Arial" w:eastAsia="Arial" w:hAnsi="Arial" w:cs="Arial"/>
          <w:sz w:val="24"/>
          <w:szCs w:val="24"/>
          <w:highlight w:val="yellow"/>
        </w:rPr>
        <w:t xml:space="preserve">y </w:t>
      </w:r>
      <w:r w:rsidRPr="009C6160">
        <w:rPr>
          <w:rFonts w:ascii="Arial" w:eastAsia="Arial" w:hAnsi="Arial" w:cs="Arial"/>
          <w:spacing w:val="1"/>
          <w:sz w:val="24"/>
          <w:szCs w:val="24"/>
          <w:highlight w:val="yellow"/>
        </w:rPr>
        <w:t>nu</w:t>
      </w:r>
      <w:r w:rsidRPr="009C6160">
        <w:rPr>
          <w:rFonts w:ascii="Arial" w:eastAsia="Arial" w:hAnsi="Arial" w:cs="Arial"/>
          <w:spacing w:val="-1"/>
          <w:sz w:val="24"/>
          <w:szCs w:val="24"/>
          <w:highlight w:val="yellow"/>
        </w:rPr>
        <w:t>m</w:t>
      </w:r>
      <w:r w:rsidRPr="009C6160">
        <w:rPr>
          <w:rFonts w:ascii="Arial" w:eastAsia="Arial" w:hAnsi="Arial" w:cs="Arial"/>
          <w:spacing w:val="1"/>
          <w:sz w:val="24"/>
          <w:szCs w:val="24"/>
          <w:highlight w:val="yellow"/>
        </w:rPr>
        <w:t>be</w:t>
      </w:r>
      <w:r w:rsidRPr="009C6160">
        <w:rPr>
          <w:rFonts w:ascii="Arial" w:eastAsia="Arial" w:hAnsi="Arial" w:cs="Arial"/>
          <w:sz w:val="24"/>
          <w:szCs w:val="24"/>
          <w:highlight w:val="yellow"/>
        </w:rPr>
        <w:t>r [N</w:t>
      </w:r>
      <w:r w:rsidRPr="009C6160">
        <w:rPr>
          <w:rFonts w:ascii="Arial" w:eastAsia="Arial" w:hAnsi="Arial" w:cs="Arial"/>
          <w:spacing w:val="-1"/>
          <w:sz w:val="24"/>
          <w:szCs w:val="24"/>
          <w:highlight w:val="yellow"/>
        </w:rPr>
        <w:t>UM</w:t>
      </w:r>
      <w:r w:rsidRPr="009C6160">
        <w:rPr>
          <w:rFonts w:ascii="Arial" w:eastAsia="Arial" w:hAnsi="Arial" w:cs="Arial"/>
          <w:sz w:val="24"/>
          <w:szCs w:val="24"/>
          <w:highlight w:val="yellow"/>
        </w:rPr>
        <w:t xml:space="preserve">BER] </w:t>
      </w:r>
      <w:r w:rsidRPr="009C6160">
        <w:rPr>
          <w:rFonts w:ascii="Arial" w:eastAsia="Arial" w:hAnsi="Arial" w:cs="Arial"/>
          <w:spacing w:val="-2"/>
          <w:sz w:val="24"/>
          <w:szCs w:val="24"/>
          <w:highlight w:val="yellow"/>
        </w:rPr>
        <w:t>w</w:t>
      </w:r>
      <w:r w:rsidRPr="009C6160">
        <w:rPr>
          <w:rFonts w:ascii="Arial" w:eastAsia="Arial" w:hAnsi="Arial" w:cs="Arial"/>
          <w:spacing w:val="-1"/>
          <w:sz w:val="24"/>
          <w:szCs w:val="24"/>
          <w:highlight w:val="yellow"/>
        </w:rPr>
        <w:t>h</w:t>
      </w:r>
      <w:r w:rsidRPr="009C6160">
        <w:rPr>
          <w:rFonts w:ascii="Arial" w:eastAsia="Arial" w:hAnsi="Arial" w:cs="Arial"/>
          <w:spacing w:val="1"/>
          <w:sz w:val="24"/>
          <w:szCs w:val="24"/>
          <w:highlight w:val="yellow"/>
        </w:rPr>
        <w:t>o</w:t>
      </w:r>
      <w:r w:rsidRPr="009C6160">
        <w:rPr>
          <w:rFonts w:ascii="Arial" w:eastAsia="Arial" w:hAnsi="Arial" w:cs="Arial"/>
          <w:sz w:val="24"/>
          <w:szCs w:val="24"/>
          <w:highlight w:val="yellow"/>
        </w:rPr>
        <w:t>se</w:t>
      </w:r>
      <w:r w:rsidRPr="009C6160">
        <w:rPr>
          <w:rFonts w:ascii="Arial" w:eastAsia="Arial" w:hAnsi="Arial" w:cs="Arial"/>
          <w:spacing w:val="1"/>
          <w:sz w:val="24"/>
          <w:szCs w:val="24"/>
          <w:highlight w:val="yellow"/>
        </w:rPr>
        <w:t xml:space="preserve"> </w:t>
      </w:r>
      <w:r w:rsidRPr="009C6160">
        <w:rPr>
          <w:rFonts w:ascii="Arial" w:eastAsia="Arial" w:hAnsi="Arial" w:cs="Arial"/>
          <w:sz w:val="24"/>
          <w:szCs w:val="24"/>
          <w:highlight w:val="yellow"/>
        </w:rPr>
        <w:t>re</w:t>
      </w:r>
      <w:r w:rsidRPr="009C6160">
        <w:rPr>
          <w:rFonts w:ascii="Arial" w:eastAsia="Arial" w:hAnsi="Arial" w:cs="Arial"/>
          <w:spacing w:val="1"/>
          <w:sz w:val="24"/>
          <w:szCs w:val="24"/>
          <w:highlight w:val="yellow"/>
        </w:rPr>
        <w:t>g</w:t>
      </w:r>
      <w:r w:rsidRPr="009C6160">
        <w:rPr>
          <w:rFonts w:ascii="Arial" w:eastAsia="Arial" w:hAnsi="Arial" w:cs="Arial"/>
          <w:sz w:val="24"/>
          <w:szCs w:val="24"/>
          <w:highlight w:val="yellow"/>
        </w:rPr>
        <w:t>is</w:t>
      </w:r>
      <w:r w:rsidRPr="009C6160">
        <w:rPr>
          <w:rFonts w:ascii="Arial" w:eastAsia="Arial" w:hAnsi="Arial" w:cs="Arial"/>
          <w:spacing w:val="-2"/>
          <w:sz w:val="24"/>
          <w:szCs w:val="24"/>
          <w:highlight w:val="yellow"/>
        </w:rPr>
        <w:t>t</w:t>
      </w:r>
      <w:r w:rsidRPr="009C6160">
        <w:rPr>
          <w:rFonts w:ascii="Arial" w:eastAsia="Arial" w:hAnsi="Arial" w:cs="Arial"/>
          <w:spacing w:val="1"/>
          <w:sz w:val="24"/>
          <w:szCs w:val="24"/>
          <w:highlight w:val="yellow"/>
        </w:rPr>
        <w:t>e</w:t>
      </w:r>
      <w:r w:rsidRPr="009C6160">
        <w:rPr>
          <w:rFonts w:ascii="Arial" w:eastAsia="Arial" w:hAnsi="Arial" w:cs="Arial"/>
          <w:sz w:val="24"/>
          <w:szCs w:val="24"/>
          <w:highlight w:val="yellow"/>
        </w:rPr>
        <w:t>red</w:t>
      </w:r>
      <w:r w:rsidRPr="009C6160">
        <w:rPr>
          <w:rFonts w:ascii="Arial" w:eastAsia="Arial" w:hAnsi="Arial" w:cs="Arial"/>
          <w:spacing w:val="-1"/>
          <w:sz w:val="24"/>
          <w:szCs w:val="24"/>
          <w:highlight w:val="yellow"/>
        </w:rPr>
        <w:t xml:space="preserve"> </w:t>
      </w:r>
      <w:r w:rsidRPr="009C6160">
        <w:rPr>
          <w:rFonts w:ascii="Arial" w:eastAsia="Arial" w:hAnsi="Arial" w:cs="Arial"/>
          <w:spacing w:val="1"/>
          <w:sz w:val="24"/>
          <w:szCs w:val="24"/>
          <w:highlight w:val="yellow"/>
        </w:rPr>
        <w:t>o</w:t>
      </w:r>
      <w:r w:rsidRPr="009C6160">
        <w:rPr>
          <w:rFonts w:ascii="Arial" w:eastAsia="Arial" w:hAnsi="Arial" w:cs="Arial"/>
          <w:sz w:val="24"/>
          <w:szCs w:val="24"/>
          <w:highlight w:val="yellow"/>
        </w:rPr>
        <w:t>f</w:t>
      </w:r>
      <w:r w:rsidRPr="009C6160">
        <w:rPr>
          <w:rFonts w:ascii="Arial" w:eastAsia="Arial" w:hAnsi="Arial" w:cs="Arial"/>
          <w:spacing w:val="1"/>
          <w:sz w:val="24"/>
          <w:szCs w:val="24"/>
          <w:highlight w:val="yellow"/>
        </w:rPr>
        <w:t>f</w:t>
      </w:r>
      <w:r w:rsidRPr="009C6160">
        <w:rPr>
          <w:rFonts w:ascii="Arial" w:eastAsia="Arial" w:hAnsi="Arial" w:cs="Arial"/>
          <w:sz w:val="24"/>
          <w:szCs w:val="24"/>
          <w:highlight w:val="yellow"/>
        </w:rPr>
        <w:t>ice</w:t>
      </w:r>
      <w:r w:rsidRPr="009C6160">
        <w:rPr>
          <w:rFonts w:ascii="Arial" w:eastAsia="Arial" w:hAnsi="Arial" w:cs="Arial"/>
          <w:spacing w:val="-2"/>
          <w:sz w:val="24"/>
          <w:szCs w:val="24"/>
          <w:highlight w:val="yellow"/>
        </w:rPr>
        <w:t xml:space="preserve"> </w:t>
      </w:r>
      <w:r w:rsidRPr="009C6160">
        <w:rPr>
          <w:rFonts w:ascii="Arial" w:eastAsia="Arial" w:hAnsi="Arial" w:cs="Arial"/>
          <w:sz w:val="24"/>
          <w:szCs w:val="24"/>
          <w:highlight w:val="yellow"/>
        </w:rPr>
        <w:t xml:space="preserve">is </w:t>
      </w:r>
      <w:r w:rsidRPr="009C6160">
        <w:rPr>
          <w:rFonts w:ascii="Arial" w:eastAsia="Arial" w:hAnsi="Arial" w:cs="Arial"/>
          <w:spacing w:val="1"/>
          <w:sz w:val="24"/>
          <w:szCs w:val="24"/>
          <w:highlight w:val="yellow"/>
        </w:rPr>
        <w:t>a</w:t>
      </w:r>
      <w:r w:rsidRPr="009C6160">
        <w:rPr>
          <w:rFonts w:ascii="Arial" w:eastAsia="Arial" w:hAnsi="Arial" w:cs="Arial"/>
          <w:sz w:val="24"/>
          <w:szCs w:val="24"/>
          <w:highlight w:val="yellow"/>
        </w:rPr>
        <w:t>t</w:t>
      </w:r>
      <w:r w:rsidRPr="009C6160">
        <w:rPr>
          <w:rFonts w:ascii="Arial" w:eastAsia="Arial" w:hAnsi="Arial" w:cs="Arial"/>
          <w:spacing w:val="1"/>
          <w:sz w:val="24"/>
          <w:szCs w:val="24"/>
          <w:highlight w:val="yellow"/>
        </w:rPr>
        <w:t xml:space="preserve"> </w:t>
      </w:r>
      <w:r w:rsidRPr="009C6160">
        <w:rPr>
          <w:rFonts w:ascii="Arial" w:eastAsia="Arial" w:hAnsi="Arial" w:cs="Arial"/>
          <w:sz w:val="24"/>
          <w:szCs w:val="24"/>
          <w:highlight w:val="yellow"/>
        </w:rPr>
        <w:t>[R</w:t>
      </w:r>
      <w:r w:rsidRPr="009C6160">
        <w:rPr>
          <w:rFonts w:ascii="Arial" w:eastAsia="Arial" w:hAnsi="Arial" w:cs="Arial"/>
          <w:spacing w:val="-2"/>
          <w:sz w:val="24"/>
          <w:szCs w:val="24"/>
          <w:highlight w:val="yellow"/>
        </w:rPr>
        <w:t>E</w:t>
      </w:r>
      <w:r w:rsidRPr="009C6160">
        <w:rPr>
          <w:rFonts w:ascii="Arial" w:eastAsia="Arial" w:hAnsi="Arial" w:cs="Arial"/>
          <w:sz w:val="24"/>
          <w:szCs w:val="24"/>
          <w:highlight w:val="yellow"/>
        </w:rPr>
        <w:t>G</w:t>
      </w:r>
      <w:r w:rsidRPr="009C6160">
        <w:rPr>
          <w:rFonts w:ascii="Arial" w:eastAsia="Arial" w:hAnsi="Arial" w:cs="Arial"/>
          <w:spacing w:val="1"/>
          <w:sz w:val="24"/>
          <w:szCs w:val="24"/>
          <w:highlight w:val="yellow"/>
        </w:rPr>
        <w:t>I</w:t>
      </w:r>
      <w:r w:rsidRPr="009C6160">
        <w:rPr>
          <w:rFonts w:ascii="Arial" w:eastAsia="Arial" w:hAnsi="Arial" w:cs="Arial"/>
          <w:sz w:val="24"/>
          <w:szCs w:val="24"/>
          <w:highlight w:val="yellow"/>
        </w:rPr>
        <w:t>STERED</w:t>
      </w:r>
      <w:r w:rsidRPr="009C6160">
        <w:rPr>
          <w:rFonts w:ascii="Arial" w:eastAsia="Arial" w:hAnsi="Arial" w:cs="Arial"/>
          <w:spacing w:val="-2"/>
          <w:sz w:val="24"/>
          <w:szCs w:val="24"/>
          <w:highlight w:val="yellow"/>
        </w:rPr>
        <w:t xml:space="preserve"> </w:t>
      </w:r>
      <w:r w:rsidRPr="009C6160">
        <w:rPr>
          <w:rFonts w:ascii="Arial" w:eastAsia="Arial" w:hAnsi="Arial" w:cs="Arial"/>
          <w:sz w:val="24"/>
          <w:szCs w:val="24"/>
          <w:highlight w:val="yellow"/>
        </w:rPr>
        <w:t>OFFICE AD</w:t>
      </w:r>
      <w:r w:rsidRPr="009C6160">
        <w:rPr>
          <w:rFonts w:ascii="Arial" w:eastAsia="Arial" w:hAnsi="Arial" w:cs="Arial"/>
          <w:spacing w:val="-1"/>
          <w:sz w:val="24"/>
          <w:szCs w:val="24"/>
          <w:highlight w:val="yellow"/>
        </w:rPr>
        <w:t>D</w:t>
      </w:r>
      <w:r w:rsidRPr="009C6160">
        <w:rPr>
          <w:rFonts w:ascii="Arial" w:eastAsia="Arial" w:hAnsi="Arial" w:cs="Arial"/>
          <w:sz w:val="24"/>
          <w:szCs w:val="24"/>
          <w:highlight w:val="yellow"/>
        </w:rPr>
        <w:t>RE</w:t>
      </w:r>
      <w:r w:rsidRPr="009C6160">
        <w:rPr>
          <w:rFonts w:ascii="Arial" w:eastAsia="Arial" w:hAnsi="Arial" w:cs="Arial"/>
          <w:spacing w:val="1"/>
          <w:sz w:val="24"/>
          <w:szCs w:val="24"/>
          <w:highlight w:val="yellow"/>
        </w:rPr>
        <w:t>S</w:t>
      </w:r>
      <w:r w:rsidRPr="009C6160">
        <w:rPr>
          <w:rFonts w:ascii="Arial" w:eastAsia="Arial" w:hAnsi="Arial" w:cs="Arial"/>
          <w:sz w:val="24"/>
          <w:szCs w:val="24"/>
          <w:highlight w:val="yellow"/>
        </w:rPr>
        <w:t>S]</w:t>
      </w:r>
      <w:r w:rsidRPr="009C6160">
        <w:rPr>
          <w:rFonts w:ascii="Arial" w:eastAsia="Arial" w:hAnsi="Arial" w:cs="Arial"/>
          <w:spacing w:val="1"/>
          <w:sz w:val="24"/>
          <w:szCs w:val="24"/>
          <w:highlight w:val="yellow"/>
        </w:rPr>
        <w:t xml:space="preserve"> </w:t>
      </w:r>
      <w:r w:rsidRPr="009C6160">
        <w:rPr>
          <w:rFonts w:ascii="Arial" w:eastAsia="Arial" w:hAnsi="Arial" w:cs="Arial"/>
          <w:sz w:val="24"/>
          <w:szCs w:val="24"/>
          <w:highlight w:val="yellow"/>
        </w:rPr>
        <w:t>(t</w:t>
      </w:r>
      <w:r w:rsidRPr="009C6160">
        <w:rPr>
          <w:rFonts w:ascii="Arial" w:eastAsia="Arial" w:hAnsi="Arial" w:cs="Arial"/>
          <w:spacing w:val="-2"/>
          <w:sz w:val="24"/>
          <w:szCs w:val="24"/>
          <w:highlight w:val="yellow"/>
        </w:rPr>
        <w:t>h</w:t>
      </w:r>
      <w:r w:rsidRPr="009C6160">
        <w:rPr>
          <w:rFonts w:ascii="Arial" w:eastAsia="Arial" w:hAnsi="Arial" w:cs="Arial"/>
          <w:sz w:val="24"/>
          <w:szCs w:val="24"/>
          <w:highlight w:val="yellow"/>
        </w:rPr>
        <w:t>e</w:t>
      </w:r>
      <w:r w:rsidRPr="009C6160">
        <w:rPr>
          <w:rFonts w:ascii="Arial" w:eastAsia="Arial" w:hAnsi="Arial" w:cs="Arial"/>
          <w:spacing w:val="1"/>
          <w:sz w:val="24"/>
          <w:szCs w:val="24"/>
          <w:highlight w:val="yellow"/>
        </w:rPr>
        <w:t xml:space="preserve"> </w:t>
      </w:r>
      <w:proofErr w:type="spellStart"/>
      <w:r w:rsidRPr="009C6160">
        <w:rPr>
          <w:rFonts w:ascii="Arial" w:eastAsia="Arial" w:hAnsi="Arial" w:cs="Arial"/>
          <w:spacing w:val="3"/>
          <w:sz w:val="24"/>
          <w:szCs w:val="24"/>
          <w:highlight w:val="yellow"/>
        </w:rPr>
        <w:t>O</w:t>
      </w:r>
      <w:r w:rsidRPr="009C6160">
        <w:rPr>
          <w:rFonts w:ascii="Arial" w:eastAsia="Arial" w:hAnsi="Arial" w:cs="Arial"/>
          <w:sz w:val="24"/>
          <w:szCs w:val="24"/>
          <w:highlight w:val="yellow"/>
        </w:rPr>
        <w:t>rg</w:t>
      </w:r>
      <w:r w:rsidRPr="009C6160">
        <w:rPr>
          <w:rFonts w:ascii="Arial" w:eastAsia="Arial" w:hAnsi="Arial" w:cs="Arial"/>
          <w:spacing w:val="-1"/>
          <w:sz w:val="24"/>
          <w:szCs w:val="24"/>
          <w:highlight w:val="yellow"/>
        </w:rPr>
        <w:t>an</w:t>
      </w:r>
      <w:r w:rsidRPr="009C6160">
        <w:rPr>
          <w:rFonts w:ascii="Arial" w:eastAsia="Arial" w:hAnsi="Arial" w:cs="Arial"/>
          <w:sz w:val="24"/>
          <w:szCs w:val="24"/>
          <w:highlight w:val="yellow"/>
        </w:rPr>
        <w:t>isa</w:t>
      </w:r>
      <w:r w:rsidRPr="009C6160">
        <w:rPr>
          <w:rFonts w:ascii="Arial" w:eastAsia="Arial" w:hAnsi="Arial" w:cs="Arial"/>
          <w:spacing w:val="1"/>
          <w:sz w:val="24"/>
          <w:szCs w:val="24"/>
          <w:highlight w:val="yellow"/>
        </w:rPr>
        <w:t>t</w:t>
      </w:r>
      <w:r w:rsidRPr="009C6160">
        <w:rPr>
          <w:rFonts w:ascii="Arial" w:eastAsia="Arial" w:hAnsi="Arial" w:cs="Arial"/>
          <w:sz w:val="24"/>
          <w:szCs w:val="24"/>
          <w:highlight w:val="yellow"/>
        </w:rPr>
        <w:t>io</w:t>
      </w:r>
      <w:r w:rsidRPr="009C6160">
        <w:rPr>
          <w:rFonts w:ascii="Arial" w:eastAsia="Arial" w:hAnsi="Arial" w:cs="Arial"/>
          <w:spacing w:val="1"/>
          <w:sz w:val="24"/>
          <w:szCs w:val="24"/>
          <w:highlight w:val="yellow"/>
        </w:rPr>
        <w:t>n</w:t>
      </w:r>
      <w:proofErr w:type="spellEnd"/>
      <w:r w:rsidRPr="009C6160">
        <w:rPr>
          <w:rFonts w:ascii="Arial" w:eastAsia="Arial" w:hAnsi="Arial" w:cs="Arial"/>
          <w:sz w:val="24"/>
          <w:szCs w:val="24"/>
          <w:highlight w:val="yellow"/>
        </w:rPr>
        <w:t>).</w:t>
      </w:r>
    </w:p>
    <w:p w14:paraId="3901DC69" w14:textId="77777777" w:rsidR="00B85995" w:rsidRDefault="00B85995">
      <w:pPr>
        <w:spacing w:before="10" w:line="100" w:lineRule="exact"/>
        <w:rPr>
          <w:sz w:val="11"/>
          <w:szCs w:val="11"/>
        </w:rPr>
      </w:pPr>
    </w:p>
    <w:p w14:paraId="3901DC6A" w14:textId="77777777" w:rsidR="00B85995" w:rsidRDefault="00B85995">
      <w:pPr>
        <w:spacing w:line="200" w:lineRule="exact"/>
      </w:pPr>
    </w:p>
    <w:p w14:paraId="3901DC6B" w14:textId="77777777" w:rsidR="00B85995" w:rsidRDefault="00B85995">
      <w:pPr>
        <w:spacing w:line="200" w:lineRule="exact"/>
      </w:pPr>
    </w:p>
    <w:p w14:paraId="3901DC6C" w14:textId="77777777" w:rsidR="00B85995" w:rsidRDefault="00E47706">
      <w:pPr>
        <w:ind w:left="1440"/>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1"/>
          <w:sz w:val="24"/>
          <w:szCs w:val="24"/>
        </w:rPr>
        <w:t>A</w:t>
      </w:r>
      <w:r>
        <w:rPr>
          <w:rFonts w:ascii="Arial" w:eastAsia="Arial" w:hAnsi="Arial" w:cs="Arial"/>
          <w:b/>
          <w:sz w:val="24"/>
          <w:szCs w:val="24"/>
        </w:rPr>
        <w:t>C</w:t>
      </w:r>
      <w:r>
        <w:rPr>
          <w:rFonts w:ascii="Arial" w:eastAsia="Arial" w:hAnsi="Arial" w:cs="Arial"/>
          <w:b/>
          <w:spacing w:val="-1"/>
          <w:sz w:val="24"/>
          <w:szCs w:val="24"/>
        </w:rPr>
        <w:t>K</w:t>
      </w:r>
      <w:r>
        <w:rPr>
          <w:rFonts w:ascii="Arial" w:eastAsia="Arial" w:hAnsi="Arial" w:cs="Arial"/>
          <w:b/>
          <w:sz w:val="24"/>
          <w:szCs w:val="24"/>
        </w:rPr>
        <w:t>GROUND</w:t>
      </w:r>
    </w:p>
    <w:p w14:paraId="3901DC6D" w14:textId="77777777" w:rsidR="00B85995" w:rsidRDefault="00B85995">
      <w:pPr>
        <w:spacing w:line="240" w:lineRule="exact"/>
        <w:rPr>
          <w:sz w:val="24"/>
          <w:szCs w:val="24"/>
        </w:rPr>
      </w:pPr>
    </w:p>
    <w:p w14:paraId="3901DC6E" w14:textId="4C36F1AA" w:rsidR="00B85995" w:rsidRDefault="00E47706">
      <w:pPr>
        <w:spacing w:line="276" w:lineRule="auto"/>
        <w:ind w:left="1440" w:right="1458"/>
        <w:rPr>
          <w:rFonts w:ascii="Arial" w:eastAsia="Arial" w:hAnsi="Arial" w:cs="Arial"/>
          <w:sz w:val="24"/>
          <w:szCs w:val="24"/>
        </w:rPr>
      </w:pP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ndu</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o</w:t>
      </w:r>
      <w:r>
        <w:rPr>
          <w:rFonts w:ascii="Arial" w:eastAsia="Arial" w:hAnsi="Arial" w:cs="Arial"/>
          <w:sz w:val="24"/>
          <w:szCs w:val="24"/>
        </w:rPr>
        <w:t>ft</w:t>
      </w:r>
      <w:r>
        <w:rPr>
          <w:rFonts w:ascii="Arial" w:eastAsia="Arial" w:hAnsi="Arial" w:cs="Arial"/>
          <w:spacing w:val="1"/>
          <w:sz w:val="24"/>
          <w:szCs w:val="24"/>
        </w:rPr>
        <w:t xml:space="preserve"> </w:t>
      </w:r>
      <w:r>
        <w:rPr>
          <w:rFonts w:ascii="Arial" w:eastAsia="Arial" w:hAnsi="Arial" w:cs="Arial"/>
          <w:sz w:val="24"/>
          <w:szCs w:val="24"/>
        </w:rPr>
        <w:t>Market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Ex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3"/>
          <w:sz w:val="24"/>
          <w:szCs w:val="24"/>
        </w:rPr>
        <w:t>M</w:t>
      </w:r>
      <w:r>
        <w:rPr>
          <w:rFonts w:ascii="Arial" w:eastAsia="Arial" w:hAnsi="Arial" w:cs="Arial"/>
          <w:sz w:val="24"/>
          <w:szCs w:val="24"/>
        </w:rPr>
        <w:t>TE)</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 s</w:t>
      </w:r>
      <w:r>
        <w:rPr>
          <w:rFonts w:ascii="Arial" w:eastAsia="Arial" w:hAnsi="Arial" w:cs="Arial"/>
          <w:spacing w:val="1"/>
          <w:sz w:val="24"/>
          <w:szCs w:val="24"/>
        </w:rPr>
        <w:t>ee</w:t>
      </w:r>
      <w:r>
        <w:rPr>
          <w:rFonts w:ascii="Arial" w:eastAsia="Arial" w:hAnsi="Arial" w:cs="Arial"/>
          <w:sz w:val="24"/>
          <w:szCs w:val="24"/>
        </w:rPr>
        <w:t xml:space="preserve">k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rk</w:t>
      </w:r>
      <w:r>
        <w:rPr>
          <w:rFonts w:ascii="Arial" w:eastAsia="Arial" w:hAnsi="Arial" w:cs="Arial"/>
          <w:spacing w:val="-2"/>
          <w:sz w:val="24"/>
          <w:szCs w:val="24"/>
        </w:rPr>
        <w:t>e</w:t>
      </w:r>
      <w:r>
        <w:rPr>
          <w:rFonts w:ascii="Arial" w:eastAsia="Arial" w:hAnsi="Arial" w:cs="Arial"/>
          <w:sz w:val="24"/>
          <w:szCs w:val="24"/>
        </w:rPr>
        <w:t>t’s vi</w:t>
      </w:r>
      <w:r>
        <w:rPr>
          <w:rFonts w:ascii="Arial" w:eastAsia="Arial" w:hAnsi="Arial" w:cs="Arial"/>
          <w:spacing w:val="1"/>
          <w:sz w:val="24"/>
          <w:szCs w:val="24"/>
        </w:rPr>
        <w:t>e</w:t>
      </w:r>
      <w:r>
        <w:rPr>
          <w:rFonts w:ascii="Arial" w:eastAsia="Arial" w:hAnsi="Arial" w:cs="Arial"/>
          <w:sz w:val="24"/>
          <w:szCs w:val="24"/>
        </w:rPr>
        <w:t xml:space="preserve">ws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ck</w:t>
      </w:r>
      <w:r>
        <w:rPr>
          <w:rFonts w:ascii="Arial" w:eastAsia="Arial" w:hAnsi="Arial" w:cs="Arial"/>
          <w:spacing w:val="1"/>
          <w:sz w:val="24"/>
          <w:szCs w:val="24"/>
        </w:rPr>
        <w:t>ag</w:t>
      </w:r>
      <w:r>
        <w:rPr>
          <w:rFonts w:ascii="Arial" w:eastAsia="Arial" w:hAnsi="Arial" w:cs="Arial"/>
          <w:sz w:val="24"/>
          <w:szCs w:val="24"/>
        </w:rPr>
        <w:t>ing</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2"/>
          <w:sz w:val="24"/>
          <w:szCs w:val="24"/>
        </w:rPr>
        <w:t xml:space="preserve"> </w:t>
      </w:r>
      <w:r w:rsidR="00FD06A5">
        <w:rPr>
          <w:rFonts w:ascii="Arial" w:eastAsia="Arial" w:hAnsi="Arial" w:cs="Arial"/>
          <w:sz w:val="24"/>
          <w:szCs w:val="24"/>
        </w:rPr>
        <w:t>Grounds Maintenance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city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r</w:t>
      </w:r>
      <w:r>
        <w:rPr>
          <w:rFonts w:ascii="Arial" w:eastAsia="Arial" w:hAnsi="Arial" w:cs="Arial"/>
          <w:spacing w:val="-3"/>
          <w:sz w:val="24"/>
          <w:szCs w:val="24"/>
        </w:rPr>
        <w:t>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lev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ctivity.</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ion</w:t>
      </w:r>
      <w:proofErr w:type="spellEnd"/>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ag</w:t>
      </w:r>
      <w:r>
        <w:rPr>
          <w:rFonts w:ascii="Arial" w:eastAsia="Arial" w:hAnsi="Arial" w:cs="Arial"/>
          <w:spacing w:val="-3"/>
          <w:sz w:val="24"/>
          <w:szCs w:val="24"/>
        </w:rPr>
        <w:t>r</w:t>
      </w:r>
      <w:r>
        <w:rPr>
          <w:rFonts w:ascii="Arial" w:eastAsia="Arial" w:hAnsi="Arial" w:cs="Arial"/>
          <w:spacing w:val="1"/>
          <w:sz w:val="24"/>
          <w:szCs w:val="24"/>
        </w:rPr>
        <w:t>ee</w:t>
      </w:r>
      <w:r>
        <w:rPr>
          <w:rFonts w:ascii="Arial" w:eastAsia="Arial" w:hAnsi="Arial" w:cs="Arial"/>
          <w:sz w:val="24"/>
          <w:szCs w:val="24"/>
        </w:rPr>
        <w:t>d 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z w:val="24"/>
          <w:szCs w:val="24"/>
        </w:rPr>
        <w:t>cip</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pacing w:val="-3"/>
          <w:sz w:val="24"/>
          <w:szCs w:val="24"/>
        </w:rPr>
        <w:t>M</w:t>
      </w:r>
      <w:r>
        <w:rPr>
          <w:rFonts w:ascii="Arial" w:eastAsia="Arial" w:hAnsi="Arial" w:cs="Arial"/>
          <w:sz w:val="24"/>
          <w:szCs w:val="24"/>
        </w:rPr>
        <w:t>TE.</w:t>
      </w:r>
    </w:p>
    <w:p w14:paraId="3901DC6F" w14:textId="77777777" w:rsidR="00B85995" w:rsidRDefault="00B85995">
      <w:pPr>
        <w:spacing w:before="10" w:line="100" w:lineRule="exact"/>
        <w:rPr>
          <w:sz w:val="11"/>
          <w:szCs w:val="11"/>
        </w:rPr>
      </w:pPr>
    </w:p>
    <w:p w14:paraId="3901DC70" w14:textId="77777777" w:rsidR="00B85995" w:rsidRDefault="00B85995">
      <w:pPr>
        <w:spacing w:line="200" w:lineRule="exact"/>
      </w:pPr>
    </w:p>
    <w:p w14:paraId="3901DC71" w14:textId="77777777" w:rsidR="00B85995" w:rsidRDefault="00E47706">
      <w:pPr>
        <w:spacing w:line="275" w:lineRule="auto"/>
        <w:ind w:left="1440" w:right="1655"/>
        <w:rPr>
          <w:rFonts w:ascii="Arial" w:eastAsia="Arial" w:hAnsi="Arial" w:cs="Arial"/>
          <w:sz w:val="24"/>
          <w:szCs w:val="24"/>
        </w:rPr>
      </w:pPr>
      <w:r>
        <w:rPr>
          <w:rFonts w:ascii="Arial" w:eastAsia="Arial" w:hAnsi="Arial" w:cs="Arial"/>
          <w:sz w:val="24"/>
          <w:szCs w:val="24"/>
        </w:rPr>
        <w:t>For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8"/>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 to</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nt</w:t>
      </w:r>
      <w:r>
        <w:rPr>
          <w:rFonts w:ascii="Arial" w:eastAsia="Arial" w:hAnsi="Arial" w:cs="Arial"/>
          <w:sz w:val="24"/>
          <w:szCs w:val="24"/>
        </w:rPr>
        <w:t>.</w:t>
      </w:r>
    </w:p>
    <w:p w14:paraId="3901DC72" w14:textId="77777777" w:rsidR="00B85995" w:rsidRDefault="00B85995">
      <w:pPr>
        <w:spacing w:before="3" w:line="200" w:lineRule="exact"/>
      </w:pPr>
    </w:p>
    <w:p w14:paraId="3901DC73"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lastRenderedPageBreak/>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pacing w:val="2"/>
          <w:sz w:val="24"/>
          <w:szCs w:val="24"/>
        </w:rPr>
        <w:t>T</w:t>
      </w:r>
      <w:r>
        <w:rPr>
          <w:rFonts w:ascii="Arial" w:eastAsia="Arial" w:hAnsi="Arial" w:cs="Arial"/>
          <w:b/>
          <w:sz w:val="24"/>
          <w:szCs w:val="24"/>
        </w:rPr>
        <w:t>ERPR</w:t>
      </w:r>
      <w:r>
        <w:rPr>
          <w:rFonts w:ascii="Arial" w:eastAsia="Arial" w:hAnsi="Arial" w:cs="Arial"/>
          <w:b/>
          <w:spacing w:val="-2"/>
          <w:sz w:val="24"/>
          <w:szCs w:val="24"/>
        </w:rPr>
        <w:t>E</w:t>
      </w:r>
      <w:r>
        <w:rPr>
          <w:rFonts w:ascii="Arial" w:eastAsia="Arial" w:hAnsi="Arial" w:cs="Arial"/>
          <w:b/>
          <w:spacing w:val="2"/>
          <w:sz w:val="24"/>
          <w:szCs w:val="24"/>
        </w:rPr>
        <w:t>T</w:t>
      </w:r>
      <w:r>
        <w:rPr>
          <w:rFonts w:ascii="Arial" w:eastAsia="Arial" w:hAnsi="Arial" w:cs="Arial"/>
          <w:b/>
          <w:spacing w:val="-3"/>
          <w:sz w:val="24"/>
          <w:szCs w:val="24"/>
        </w:rPr>
        <w:t>A</w:t>
      </w:r>
      <w:r>
        <w:rPr>
          <w:rFonts w:ascii="Arial" w:eastAsia="Arial" w:hAnsi="Arial" w:cs="Arial"/>
          <w:b/>
          <w:spacing w:val="2"/>
          <w:sz w:val="24"/>
          <w:szCs w:val="24"/>
        </w:rPr>
        <w:t>T</w:t>
      </w:r>
      <w:r>
        <w:rPr>
          <w:rFonts w:ascii="Arial" w:eastAsia="Arial" w:hAnsi="Arial" w:cs="Arial"/>
          <w:b/>
          <w:sz w:val="24"/>
          <w:szCs w:val="24"/>
        </w:rPr>
        <w:t>I</w:t>
      </w:r>
      <w:r>
        <w:rPr>
          <w:rFonts w:ascii="Arial" w:eastAsia="Arial" w:hAnsi="Arial" w:cs="Arial"/>
          <w:b/>
          <w:spacing w:val="1"/>
          <w:sz w:val="24"/>
          <w:szCs w:val="24"/>
        </w:rPr>
        <w:t>O</w:t>
      </w:r>
      <w:r>
        <w:rPr>
          <w:rFonts w:ascii="Arial" w:eastAsia="Arial" w:hAnsi="Arial" w:cs="Arial"/>
          <w:b/>
          <w:sz w:val="24"/>
          <w:szCs w:val="24"/>
        </w:rPr>
        <w:t>N</w:t>
      </w:r>
    </w:p>
    <w:p w14:paraId="3901DC74" w14:textId="77777777" w:rsidR="00B85995" w:rsidRDefault="00B85995">
      <w:pPr>
        <w:spacing w:line="240" w:lineRule="exact"/>
        <w:rPr>
          <w:sz w:val="24"/>
          <w:szCs w:val="24"/>
        </w:rPr>
      </w:pPr>
    </w:p>
    <w:p w14:paraId="3901DC75" w14:textId="77777777" w:rsidR="00B85995" w:rsidRDefault="00E47706">
      <w:pPr>
        <w:spacing w:line="451" w:lineRule="auto"/>
        <w:ind w:left="1440" w:right="16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fi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rules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rpre</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is cl</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 xml:space="preserve">ly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 Co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w:t>
      </w:r>
    </w:p>
    <w:p w14:paraId="3901DC76" w14:textId="77777777" w:rsidR="00B85995" w:rsidRDefault="00E47706">
      <w:pPr>
        <w:spacing w:before="6" w:line="275" w:lineRule="auto"/>
        <w:ind w:left="1440" w:right="1797"/>
        <w:jc w:val="both"/>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 xml:space="preserve">ic file,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xtra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z w:val="24"/>
          <w:szCs w:val="24"/>
        </w:rPr>
        <w:t>lys</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w</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rding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ing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1"/>
          <w:sz w:val="24"/>
          <w:szCs w:val="24"/>
        </w:rPr>
        <w:t xml:space="preserve"> </w:t>
      </w:r>
      <w:r>
        <w:rPr>
          <w:rFonts w:ascii="Arial" w:eastAsia="Arial" w:hAnsi="Arial" w:cs="Arial"/>
          <w:sz w:val="24"/>
          <w:szCs w:val="24"/>
        </w:rPr>
        <w:t>refl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14:paraId="3901DC77" w14:textId="77777777" w:rsidR="00B85995" w:rsidRDefault="00B85995">
      <w:pPr>
        <w:spacing w:before="3" w:line="200" w:lineRule="exact"/>
      </w:pPr>
    </w:p>
    <w:p w14:paraId="3901DC7A" w14:textId="7D835485" w:rsidR="00B85995" w:rsidRDefault="00E47706" w:rsidP="000A29E5">
      <w:pPr>
        <w:spacing w:line="275" w:lineRule="auto"/>
        <w:ind w:left="1440" w:right="1573"/>
      </w:pPr>
      <w:r>
        <w:rPr>
          <w:rFonts w:ascii="Arial" w:eastAsia="Arial" w:hAnsi="Arial" w:cs="Arial"/>
          <w:sz w:val="24"/>
          <w:szCs w:val="24"/>
        </w:rPr>
        <w:t>Gro</w:t>
      </w:r>
      <w:r>
        <w:rPr>
          <w:rFonts w:ascii="Arial" w:eastAsia="Arial" w:hAnsi="Arial" w:cs="Arial"/>
          <w:spacing w:val="1"/>
          <w:sz w:val="24"/>
          <w:szCs w:val="24"/>
        </w:rPr>
        <w:t>up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
          <w:sz w:val="24"/>
          <w:szCs w:val="24"/>
        </w:rPr>
        <w:t xml:space="preserve"> an</w:t>
      </w:r>
      <w:r>
        <w:rPr>
          <w:rFonts w:ascii="Arial" w:eastAsia="Arial" w:hAnsi="Arial" w:cs="Arial"/>
          <w:sz w:val="24"/>
          <w:szCs w:val="24"/>
        </w:rPr>
        <w:t xml:space="preserve">y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h</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pan</w:t>
      </w:r>
      <w:r>
        <w:rPr>
          <w:rFonts w:ascii="Arial" w:eastAsia="Arial" w:hAnsi="Arial" w:cs="Arial"/>
          <w:sz w:val="24"/>
          <w:szCs w:val="24"/>
        </w:rPr>
        <w:t>y from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 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z w:val="24"/>
          <w:szCs w:val="24"/>
        </w:rPr>
        <w:t>ry fr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ing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y.</w:t>
      </w:r>
    </w:p>
    <w:p w14:paraId="3901DC7B" w14:textId="77777777" w:rsidR="00B85995" w:rsidRDefault="00B85995">
      <w:pPr>
        <w:spacing w:before="18" w:line="260" w:lineRule="exact"/>
        <w:rPr>
          <w:sz w:val="26"/>
          <w:szCs w:val="26"/>
        </w:rPr>
      </w:pPr>
    </w:p>
    <w:p w14:paraId="3901DC7C" w14:textId="77777777" w:rsidR="00B85995" w:rsidRDefault="00E47706">
      <w:pPr>
        <w:spacing w:before="29" w:line="275" w:lineRule="auto"/>
        <w:ind w:left="1440" w:right="1517"/>
        <w:rPr>
          <w:rFonts w:ascii="Arial" w:eastAsia="Arial" w:hAnsi="Arial" w:cs="Arial"/>
          <w:sz w:val="24"/>
          <w:szCs w:val="24"/>
        </w:rPr>
      </w:pP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6"/>
          <w:sz w:val="24"/>
          <w:szCs w:val="24"/>
        </w:rPr>
        <w:t>a</w:t>
      </w:r>
      <w:r>
        <w:rPr>
          <w:rFonts w:ascii="Arial" w:eastAsia="Arial" w:hAnsi="Arial" w:cs="Arial"/>
          <w:spacing w:val="1"/>
          <w:sz w:val="24"/>
          <w:szCs w:val="24"/>
        </w:rPr>
        <w:t>n</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fi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5</w:t>
      </w:r>
      <w:r>
        <w:rPr>
          <w:rFonts w:ascii="Arial" w:eastAsia="Arial" w:hAnsi="Arial" w:cs="Arial"/>
          <w:sz w:val="24"/>
          <w:szCs w:val="24"/>
        </w:rPr>
        <w:t>9</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2</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pan</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ed</w:t>
      </w:r>
      <w:r>
        <w:rPr>
          <w:rFonts w:ascii="Arial" w:eastAsia="Arial" w:hAnsi="Arial" w:cs="Arial"/>
          <w:sz w:val="24"/>
          <w:szCs w:val="24"/>
        </w:rPr>
        <w:t>,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3"/>
          <w:sz w:val="24"/>
          <w:szCs w:val="24"/>
        </w:rPr>
        <w:t>r</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rship</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qu</w:t>
      </w:r>
      <w:r>
        <w:rPr>
          <w:rFonts w:ascii="Arial" w:eastAsia="Arial" w:hAnsi="Arial" w:cs="Arial"/>
          <w:spacing w:val="-3"/>
          <w:sz w:val="24"/>
          <w:szCs w:val="24"/>
        </w:rPr>
        <w:t>i</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p>
    <w:p w14:paraId="3901DC7D" w14:textId="77777777" w:rsidR="00B85995" w:rsidRDefault="00E47706">
      <w:pPr>
        <w:spacing w:before="3" w:line="275" w:lineRule="auto"/>
        <w:ind w:left="1440" w:right="1563"/>
        <w:rPr>
          <w:rFonts w:ascii="Arial" w:eastAsia="Arial" w:hAnsi="Arial" w:cs="Arial"/>
          <w:sz w:val="24"/>
          <w:szCs w:val="24"/>
        </w:rPr>
      </w:pPr>
      <w:r>
        <w:rPr>
          <w:rFonts w:ascii="Arial" w:eastAsia="Arial" w:hAnsi="Arial" w:cs="Arial"/>
          <w:spacing w:val="1"/>
          <w:sz w:val="24"/>
          <w:szCs w:val="24"/>
        </w:rPr>
        <w:t>11</w:t>
      </w:r>
      <w:r>
        <w:rPr>
          <w:rFonts w:ascii="Arial" w:eastAsia="Arial" w:hAnsi="Arial" w:cs="Arial"/>
          <w:spacing w:val="-1"/>
          <w:sz w:val="24"/>
          <w:szCs w:val="24"/>
        </w:rPr>
        <w:t>5</w:t>
      </w:r>
      <w:r>
        <w:rPr>
          <w:rFonts w:ascii="Arial" w:eastAsia="Arial" w:hAnsi="Arial" w:cs="Arial"/>
          <w:spacing w:val="1"/>
          <w:sz w:val="24"/>
          <w:szCs w:val="24"/>
        </w:rPr>
        <w:t>9</w:t>
      </w:r>
      <w:r>
        <w:rPr>
          <w:rFonts w:ascii="Arial" w:eastAsia="Arial" w:hAnsi="Arial" w:cs="Arial"/>
          <w:sz w:val="24"/>
          <w:szCs w:val="24"/>
        </w:rPr>
        <w:t>(1)</w:t>
      </w:r>
      <w:r>
        <w:rPr>
          <w:rFonts w:ascii="Arial" w:eastAsia="Arial" w:hAnsi="Arial" w:cs="Arial"/>
          <w:spacing w:val="-1"/>
          <w:sz w:val="24"/>
          <w:szCs w:val="24"/>
        </w:rPr>
        <w:t>(</w:t>
      </w:r>
      <w:r>
        <w:rPr>
          <w:rFonts w:ascii="Arial" w:eastAsia="Arial" w:hAnsi="Arial" w:cs="Arial"/>
          <w:spacing w:val="1"/>
          <w:sz w:val="24"/>
          <w:szCs w:val="24"/>
        </w:rPr>
        <w:t>b</w:t>
      </w:r>
      <w:r>
        <w:rPr>
          <w:rFonts w:ascii="Arial" w:eastAsia="Arial" w:hAnsi="Arial" w:cs="Arial"/>
          <w:sz w:val="24"/>
          <w:szCs w:val="24"/>
        </w:rPr>
        <w:t>)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mp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z w:val="24"/>
          <w:szCs w:val="24"/>
        </w:rPr>
        <w:t>in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(or </w:t>
      </w:r>
      <w:r>
        <w:rPr>
          <w:rFonts w:ascii="Arial" w:eastAsia="Arial" w:hAnsi="Arial" w:cs="Arial"/>
          <w:spacing w:val="-1"/>
          <w:sz w:val="24"/>
          <w:szCs w:val="24"/>
        </w:rPr>
        <w:t>i</w:t>
      </w:r>
      <w:r>
        <w:rPr>
          <w:rFonts w:ascii="Arial" w:eastAsia="Arial" w:hAnsi="Arial" w:cs="Arial"/>
          <w:sz w:val="24"/>
          <w:szCs w:val="24"/>
        </w:rPr>
        <w:t xml:space="preserve">ts </w:t>
      </w:r>
      <w:r>
        <w:rPr>
          <w:rFonts w:ascii="Arial" w:eastAsia="Arial" w:hAnsi="Arial" w:cs="Arial"/>
          <w:spacing w:val="1"/>
          <w:sz w:val="24"/>
          <w:szCs w:val="24"/>
        </w:rPr>
        <w:t>nom</w:t>
      </w:r>
      <w:r>
        <w:rPr>
          <w:rFonts w:ascii="Arial" w:eastAsia="Arial" w:hAnsi="Arial" w:cs="Arial"/>
          <w:spacing w:val="-3"/>
          <w:sz w:val="24"/>
          <w:szCs w:val="24"/>
        </w:rPr>
        <w:t>i</w:t>
      </w:r>
      <w:r>
        <w:rPr>
          <w:rFonts w:ascii="Arial" w:eastAsia="Arial" w:hAnsi="Arial" w:cs="Arial"/>
          <w:spacing w:val="1"/>
          <w:sz w:val="24"/>
          <w:szCs w:val="24"/>
        </w:rPr>
        <w:t>nee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he</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by</w:t>
      </w:r>
      <w:r>
        <w:rPr>
          <w:rFonts w:ascii="Arial" w:eastAsia="Arial" w:hAnsi="Arial" w:cs="Arial"/>
          <w:spacing w:val="-4"/>
          <w:sz w:val="24"/>
          <w:szCs w:val="24"/>
        </w:rPr>
        <w:t xml:space="preserve"> </w:t>
      </w:r>
      <w:r>
        <w:rPr>
          <w:rFonts w:ascii="Arial" w:eastAsia="Arial" w:hAnsi="Arial" w:cs="Arial"/>
          <w:sz w:val="24"/>
          <w:szCs w:val="24"/>
        </w:rPr>
        <w:t>way</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ta</w:t>
      </w:r>
      <w:r>
        <w:rPr>
          <w:rFonts w:ascii="Arial" w:eastAsia="Arial" w:hAnsi="Arial" w:cs="Arial"/>
          <w:sz w:val="24"/>
          <w:szCs w:val="24"/>
        </w:rPr>
        <w:t>ki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(b) its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w:t>
      </w:r>
    </w:p>
    <w:p w14:paraId="3901DC7E" w14:textId="77777777" w:rsidR="00B85995" w:rsidRDefault="00B85995">
      <w:pPr>
        <w:spacing w:before="3" w:line="200" w:lineRule="exact"/>
      </w:pPr>
    </w:p>
    <w:p w14:paraId="3901DC7F" w14:textId="77777777" w:rsidR="00B85995" w:rsidRDefault="00E47706">
      <w:pPr>
        <w:ind w:left="144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ua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p>
    <w:p w14:paraId="3901DC80" w14:textId="77777777" w:rsidR="00B85995" w:rsidRDefault="00E47706">
      <w:pPr>
        <w:spacing w:before="41"/>
        <w:ind w:left="1440"/>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TE</w:t>
      </w:r>
    </w:p>
    <w:p w14:paraId="3901DC81" w14:textId="77777777" w:rsidR="00B85995" w:rsidRDefault="00B85995">
      <w:pPr>
        <w:spacing w:before="2" w:line="240" w:lineRule="exact"/>
        <w:rPr>
          <w:sz w:val="24"/>
          <w:szCs w:val="24"/>
        </w:rPr>
      </w:pPr>
    </w:p>
    <w:p w14:paraId="3901DC82"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1"/>
          <w:sz w:val="24"/>
          <w:szCs w:val="24"/>
        </w:rPr>
        <w:t xml:space="preserve"> h</w:t>
      </w:r>
      <w:r>
        <w:rPr>
          <w:rFonts w:ascii="Arial" w:eastAsia="Arial" w:hAnsi="Arial" w:cs="Arial"/>
          <w:spacing w:val="-1"/>
          <w:sz w:val="24"/>
          <w:szCs w:val="24"/>
        </w:rPr>
        <w:t>e</w:t>
      </w:r>
      <w:r>
        <w:rPr>
          <w:rFonts w:ascii="Arial" w:eastAsia="Arial" w:hAnsi="Arial" w:cs="Arial"/>
          <w:spacing w:val="1"/>
          <w:sz w:val="24"/>
          <w:szCs w:val="24"/>
        </w:rPr>
        <w:t>ad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2"/>
          <w:sz w:val="24"/>
          <w:szCs w:val="24"/>
        </w:rPr>
        <w:t>f</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14:paraId="3901DC83" w14:textId="77777777" w:rsidR="00B85995" w:rsidRDefault="00B85995">
      <w:pPr>
        <w:spacing w:before="1" w:line="240" w:lineRule="exact"/>
        <w:rPr>
          <w:sz w:val="24"/>
          <w:szCs w:val="24"/>
        </w:rPr>
      </w:pPr>
    </w:p>
    <w:p w14:paraId="3901DC84"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o</w:t>
      </w:r>
      <w:r>
        <w:rPr>
          <w:rFonts w:ascii="Arial" w:eastAsia="Arial" w:hAnsi="Arial" w:cs="Arial"/>
          <w:sz w:val="24"/>
          <w:szCs w:val="24"/>
        </w:rPr>
        <w:t>r u</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po</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od</w:t>
      </w:r>
      <w:r>
        <w:rPr>
          <w:rFonts w:ascii="Arial" w:eastAsia="Arial" w:hAnsi="Arial" w:cs="Arial"/>
          <w:sz w:val="24"/>
          <w:szCs w:val="24"/>
        </w:rPr>
        <w:t>y.</w:t>
      </w:r>
    </w:p>
    <w:p w14:paraId="3901DC85" w14:textId="77777777" w:rsidR="00B85995" w:rsidRDefault="00B85995">
      <w:pPr>
        <w:spacing w:before="2" w:line="240" w:lineRule="exact"/>
        <w:rPr>
          <w:sz w:val="24"/>
          <w:szCs w:val="24"/>
        </w:rPr>
      </w:pPr>
    </w:p>
    <w:p w14:paraId="3901DC86" w14:textId="77777777" w:rsidR="00B85995" w:rsidRDefault="00E47706">
      <w:pPr>
        <w:spacing w:line="275" w:lineRule="auto"/>
        <w:ind w:left="1440" w:right="145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to 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 is a</w:t>
      </w:r>
      <w:r>
        <w:rPr>
          <w:rFonts w:ascii="Arial" w:eastAsia="Arial" w:hAnsi="Arial" w:cs="Arial"/>
          <w:spacing w:val="1"/>
          <w:sz w:val="24"/>
          <w:szCs w:val="24"/>
        </w:rPr>
        <w:t xml:space="preserve"> </w:t>
      </w:r>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a</w:t>
      </w:r>
      <w:r>
        <w:rPr>
          <w:rFonts w:ascii="Arial" w:eastAsia="Arial" w:hAnsi="Arial" w:cs="Arial"/>
          <w:sz w:val="24"/>
          <w:szCs w:val="24"/>
        </w:rPr>
        <w:t>s it</w:t>
      </w:r>
      <w:r>
        <w:rPr>
          <w:rFonts w:ascii="Arial" w:eastAsia="Arial" w:hAnsi="Arial" w:cs="Arial"/>
          <w:spacing w:val="1"/>
          <w:sz w:val="24"/>
          <w:szCs w:val="24"/>
        </w:rPr>
        <w:t xml:space="preserve"> </w:t>
      </w:r>
      <w:r>
        <w:rPr>
          <w:rFonts w:ascii="Arial" w:eastAsia="Arial" w:hAnsi="Arial" w:cs="Arial"/>
          <w:sz w:val="24"/>
          <w:szCs w:val="24"/>
        </w:rPr>
        <w:t>is in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2"/>
          <w:sz w:val="24"/>
          <w:szCs w:val="24"/>
        </w:rPr>
        <w:t xml:space="preserve">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ta</w:t>
      </w:r>
      <w:r>
        <w:rPr>
          <w:rFonts w:ascii="Arial" w:eastAsia="Arial" w:hAnsi="Arial" w:cs="Arial"/>
          <w:sz w:val="24"/>
          <w:szCs w:val="24"/>
        </w:rPr>
        <w:t>k</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7"/>
          <w:sz w:val="24"/>
          <w:szCs w:val="24"/>
        </w:rPr>
        <w:t>e</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ctme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 s</w:t>
      </w:r>
      <w:r>
        <w:rPr>
          <w:rFonts w:ascii="Arial" w:eastAsia="Arial" w:hAnsi="Arial" w:cs="Arial"/>
          <w:spacing w:val="1"/>
          <w:sz w:val="24"/>
          <w:szCs w:val="24"/>
        </w:rPr>
        <w:t>ubo</w:t>
      </w:r>
      <w:r>
        <w:rPr>
          <w:rFonts w:ascii="Arial" w:eastAsia="Arial" w:hAnsi="Arial" w:cs="Arial"/>
          <w:sz w:val="24"/>
          <w:szCs w:val="24"/>
        </w:rPr>
        <w:t>rdi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fo</w:t>
      </w:r>
      <w:r>
        <w:rPr>
          <w:rFonts w:ascii="Arial" w:eastAsia="Arial" w:hAnsi="Arial" w:cs="Arial"/>
          <w:spacing w:val="-3"/>
          <w:sz w:val="24"/>
          <w:szCs w:val="24"/>
        </w:rPr>
        <w:t>r</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t.</w:t>
      </w:r>
    </w:p>
    <w:p w14:paraId="3901DC87" w14:textId="77777777" w:rsidR="00B85995" w:rsidRDefault="00B85995">
      <w:pPr>
        <w:spacing w:before="3" w:line="200" w:lineRule="exact"/>
      </w:pPr>
    </w:p>
    <w:p w14:paraId="3901DC88"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.5 </w:t>
      </w:r>
      <w:r>
        <w:rPr>
          <w:rFonts w:ascii="Arial" w:eastAsia="Arial" w:hAnsi="Arial" w:cs="Arial"/>
          <w:spacing w:val="1"/>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1"/>
          <w:sz w:val="24"/>
          <w:szCs w:val="24"/>
        </w:rPr>
        <w:t>f</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6"/>
          <w:sz w:val="24"/>
          <w:szCs w:val="24"/>
        </w:rPr>
        <w:t>e</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w:t>
      </w:r>
    </w:p>
    <w:p w14:paraId="3901DC89" w14:textId="77777777" w:rsidR="00B85995" w:rsidRDefault="00B85995">
      <w:pPr>
        <w:spacing w:before="2" w:line="240" w:lineRule="exact"/>
        <w:rPr>
          <w:sz w:val="24"/>
          <w:szCs w:val="24"/>
        </w:rPr>
      </w:pPr>
    </w:p>
    <w:p w14:paraId="3901DC8A" w14:textId="77777777" w:rsidR="00B85995" w:rsidRDefault="00E47706">
      <w:pPr>
        <w:spacing w:line="275" w:lineRule="auto"/>
        <w:ind w:left="1440" w:right="1806"/>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xt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w</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w</w:t>
      </w:r>
      <w:r>
        <w:rPr>
          <w:rFonts w:ascii="Arial" w:eastAsia="Arial" w:hAnsi="Arial" w:cs="Arial"/>
          <w:spacing w:val="-1"/>
          <w:sz w:val="24"/>
          <w:szCs w:val="24"/>
        </w:rPr>
        <w:t>o</w:t>
      </w:r>
      <w:r>
        <w:rPr>
          <w:rFonts w:ascii="Arial" w:eastAsia="Arial" w:hAnsi="Arial" w:cs="Arial"/>
          <w:sz w:val="24"/>
          <w:szCs w:val="24"/>
        </w:rPr>
        <w:t>rds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 incl</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lural </w:t>
      </w:r>
      <w:r>
        <w:rPr>
          <w:rFonts w:ascii="Arial" w:eastAsia="Arial" w:hAnsi="Arial" w:cs="Arial"/>
          <w:spacing w:val="1"/>
          <w:sz w:val="24"/>
          <w:szCs w:val="24"/>
        </w:rPr>
        <w:t>and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lural,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gu</w:t>
      </w:r>
      <w:r>
        <w:rPr>
          <w:rFonts w:ascii="Arial" w:eastAsia="Arial" w:hAnsi="Arial" w:cs="Arial"/>
          <w:sz w:val="24"/>
          <w:szCs w:val="24"/>
        </w:rPr>
        <w:t>lar.</w:t>
      </w:r>
    </w:p>
    <w:p w14:paraId="3901DC8B" w14:textId="77777777" w:rsidR="00B85995" w:rsidRDefault="00B85995">
      <w:pPr>
        <w:spacing w:line="200" w:lineRule="exact"/>
      </w:pPr>
    </w:p>
    <w:p w14:paraId="3901DC8C"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CON</w:t>
      </w:r>
      <w:r>
        <w:rPr>
          <w:rFonts w:ascii="Arial" w:eastAsia="Arial" w:hAnsi="Arial" w:cs="Arial"/>
          <w:b/>
          <w:spacing w:val="-1"/>
          <w:sz w:val="24"/>
          <w:szCs w:val="24"/>
        </w:rPr>
        <w:t>F</w:t>
      </w:r>
      <w:r>
        <w:rPr>
          <w:rFonts w:ascii="Arial" w:eastAsia="Arial" w:hAnsi="Arial" w:cs="Arial"/>
          <w:b/>
          <w:sz w:val="24"/>
          <w:szCs w:val="24"/>
        </w:rPr>
        <w:t>IDEN</w:t>
      </w:r>
      <w:r>
        <w:rPr>
          <w:rFonts w:ascii="Arial" w:eastAsia="Arial" w:hAnsi="Arial" w:cs="Arial"/>
          <w:b/>
          <w:spacing w:val="-1"/>
          <w:sz w:val="24"/>
          <w:szCs w:val="24"/>
        </w:rPr>
        <w:t>T</w:t>
      </w:r>
      <w:r>
        <w:rPr>
          <w:rFonts w:ascii="Arial" w:eastAsia="Arial" w:hAnsi="Arial" w:cs="Arial"/>
          <w:b/>
          <w:sz w:val="24"/>
          <w:szCs w:val="24"/>
        </w:rPr>
        <w:t>IALITY</w:t>
      </w:r>
      <w:r>
        <w:rPr>
          <w:rFonts w:ascii="Arial" w:eastAsia="Arial" w:hAnsi="Arial" w:cs="Arial"/>
          <w:b/>
          <w:spacing w:val="-1"/>
          <w:sz w:val="24"/>
          <w:szCs w:val="24"/>
        </w:rPr>
        <w:t xml:space="preserve"> </w:t>
      </w:r>
      <w:r>
        <w:rPr>
          <w:rFonts w:ascii="Arial" w:eastAsia="Arial" w:hAnsi="Arial" w:cs="Arial"/>
          <w:b/>
          <w:spacing w:val="1"/>
          <w:sz w:val="24"/>
          <w:szCs w:val="24"/>
        </w:rPr>
        <w:t>O</w:t>
      </w:r>
      <w:r>
        <w:rPr>
          <w:rFonts w:ascii="Arial" w:eastAsia="Arial" w:hAnsi="Arial" w:cs="Arial"/>
          <w:b/>
          <w:sz w:val="24"/>
          <w:szCs w:val="24"/>
        </w:rPr>
        <w:t>B</w:t>
      </w:r>
      <w:r>
        <w:rPr>
          <w:rFonts w:ascii="Arial" w:eastAsia="Arial" w:hAnsi="Arial" w:cs="Arial"/>
          <w:b/>
          <w:spacing w:val="-1"/>
          <w:sz w:val="24"/>
          <w:szCs w:val="24"/>
        </w:rPr>
        <w:t>L</w:t>
      </w:r>
      <w:r>
        <w:rPr>
          <w:rFonts w:ascii="Arial" w:eastAsia="Arial" w:hAnsi="Arial" w:cs="Arial"/>
          <w:b/>
          <w:sz w:val="24"/>
          <w:szCs w:val="24"/>
        </w:rPr>
        <w:t>I</w:t>
      </w:r>
      <w:r>
        <w:rPr>
          <w:rFonts w:ascii="Arial" w:eastAsia="Arial" w:hAnsi="Arial" w:cs="Arial"/>
          <w:b/>
          <w:spacing w:val="1"/>
          <w:sz w:val="24"/>
          <w:szCs w:val="24"/>
        </w:rPr>
        <w:t>G</w:t>
      </w:r>
      <w:r>
        <w:rPr>
          <w:rFonts w:ascii="Arial" w:eastAsia="Arial" w:hAnsi="Arial" w:cs="Arial"/>
          <w:b/>
          <w:sz w:val="24"/>
          <w:szCs w:val="24"/>
        </w:rPr>
        <w:t>A</w:t>
      </w:r>
      <w:r>
        <w:rPr>
          <w:rFonts w:ascii="Arial" w:eastAsia="Arial" w:hAnsi="Arial" w:cs="Arial"/>
          <w:b/>
          <w:spacing w:val="1"/>
          <w:sz w:val="24"/>
          <w:szCs w:val="24"/>
        </w:rPr>
        <w:t>T</w:t>
      </w:r>
      <w:r>
        <w:rPr>
          <w:rFonts w:ascii="Arial" w:eastAsia="Arial" w:hAnsi="Arial" w:cs="Arial"/>
          <w:b/>
          <w:spacing w:val="-2"/>
          <w:sz w:val="24"/>
          <w:szCs w:val="24"/>
        </w:rPr>
        <w:t>I</w:t>
      </w:r>
      <w:r>
        <w:rPr>
          <w:rFonts w:ascii="Arial" w:eastAsia="Arial" w:hAnsi="Arial" w:cs="Arial"/>
          <w:b/>
          <w:sz w:val="24"/>
          <w:szCs w:val="24"/>
        </w:rPr>
        <w:t>ONS</w:t>
      </w:r>
    </w:p>
    <w:p w14:paraId="3901DC8D" w14:textId="77777777" w:rsidR="00B85995" w:rsidRDefault="00B85995">
      <w:pPr>
        <w:spacing w:before="3" w:line="240" w:lineRule="exact"/>
        <w:rPr>
          <w:sz w:val="24"/>
          <w:szCs w:val="24"/>
        </w:rPr>
      </w:pPr>
    </w:p>
    <w:p w14:paraId="3901DC8E" w14:textId="77777777" w:rsidR="00B85995" w:rsidRDefault="00E47706">
      <w:pPr>
        <w:spacing w:line="275" w:lineRule="auto"/>
        <w:ind w:left="1440" w:right="185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z w:val="24"/>
          <w:szCs w:val="24"/>
        </w:rPr>
        <w:t>iv</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 s</w:t>
      </w:r>
      <w:r>
        <w:rPr>
          <w:rFonts w:ascii="Arial" w:eastAsia="Arial" w:hAnsi="Arial" w:cs="Arial"/>
          <w:spacing w:val="1"/>
          <w:sz w:val="24"/>
          <w:szCs w:val="24"/>
        </w:rPr>
        <w:t>ha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p>
    <w:p w14:paraId="3901DC8F" w14:textId="77777777" w:rsidR="00B85995" w:rsidRDefault="00B85995">
      <w:pPr>
        <w:spacing w:before="3" w:line="200" w:lineRule="exact"/>
      </w:pPr>
    </w:p>
    <w:p w14:paraId="3901DC90" w14:textId="77777777" w:rsidR="00B85995" w:rsidRDefault="00E47706">
      <w:pPr>
        <w:spacing w:line="448" w:lineRule="auto"/>
        <w:ind w:left="1440" w:right="6115"/>
        <w:rPr>
          <w:rFonts w:ascii="Arial" w:eastAsia="Arial" w:hAnsi="Arial" w:cs="Arial"/>
          <w:sz w:val="24"/>
          <w:szCs w:val="24"/>
        </w:rPr>
      </w:pPr>
      <w:r>
        <w:rPr>
          <w:rFonts w:ascii="Arial" w:eastAsia="Arial" w:hAnsi="Arial" w:cs="Arial"/>
          <w:sz w:val="24"/>
          <w:szCs w:val="24"/>
        </w:rPr>
        <w:t>(a) k</w:t>
      </w:r>
      <w:r>
        <w:rPr>
          <w:rFonts w:ascii="Arial" w:eastAsia="Arial" w:hAnsi="Arial" w:cs="Arial"/>
          <w:spacing w:val="1"/>
          <w:sz w:val="24"/>
          <w:szCs w:val="24"/>
        </w:rPr>
        <w:t>ee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cre</w:t>
      </w:r>
      <w:r>
        <w:rPr>
          <w:rFonts w:ascii="Arial" w:eastAsia="Arial" w:hAnsi="Arial" w:cs="Arial"/>
          <w:spacing w:val="-2"/>
          <w:sz w:val="24"/>
          <w:szCs w:val="24"/>
        </w:rPr>
        <w:t>t</w:t>
      </w:r>
      <w:r>
        <w:rPr>
          <w:rFonts w:ascii="Arial" w:eastAsia="Arial" w:hAnsi="Arial" w:cs="Arial"/>
          <w:sz w:val="24"/>
          <w:szCs w:val="24"/>
        </w:rPr>
        <w:t xml:space="preserve">. (b)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 xml:space="preserve">ly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14:paraId="3901DC91" w14:textId="77777777" w:rsidR="00B85995" w:rsidRDefault="00E47706">
      <w:pPr>
        <w:spacing w:before="9" w:line="275" w:lineRule="auto"/>
        <w:ind w:left="1440" w:right="1597"/>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 xml:space="preserve">ctly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ho</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to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(or al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 xml:space="preserve">w it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ed</w:t>
      </w:r>
      <w:r>
        <w:rPr>
          <w:rFonts w:ascii="Arial" w:eastAsia="Arial" w:hAnsi="Arial" w:cs="Arial"/>
          <w:sz w:val="24"/>
          <w:szCs w:val="24"/>
        </w:rPr>
        <w:t>) or</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 xml:space="preserve">it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less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3901DC92" w14:textId="77777777" w:rsidR="00B85995" w:rsidRDefault="00B85995">
      <w:pPr>
        <w:spacing w:before="3" w:line="200" w:lineRule="exact"/>
      </w:pPr>
    </w:p>
    <w:p w14:paraId="3901DC93" w14:textId="77777777" w:rsidR="00B85995" w:rsidRDefault="00E47706">
      <w:pPr>
        <w:ind w:left="1440"/>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proofErr w:type="spellStart"/>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rs</w:t>
      </w:r>
      <w:proofErr w:type="spellEnd"/>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iscov</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p>
    <w:p w14:paraId="3901DC94" w14:textId="77777777" w:rsidR="00B85995" w:rsidRDefault="00E47706">
      <w:pPr>
        <w:spacing w:before="41"/>
        <w:ind w:left="1440"/>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less</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ed</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14:paraId="3901DC95" w14:textId="77777777" w:rsidR="00B85995" w:rsidRDefault="00B85995">
      <w:pPr>
        <w:spacing w:before="3" w:line="240" w:lineRule="exact"/>
        <w:rPr>
          <w:sz w:val="24"/>
          <w:szCs w:val="24"/>
        </w:rPr>
      </w:pPr>
    </w:p>
    <w:p w14:paraId="3901DC96" w14:textId="77777777" w:rsidR="00B85995" w:rsidRDefault="00E47706">
      <w:pPr>
        <w:spacing w:line="275" w:lineRule="auto"/>
        <w:ind w:left="1440" w:right="1718"/>
        <w:rPr>
          <w:rFonts w:ascii="Arial" w:eastAsia="Arial" w:hAnsi="Arial" w:cs="Arial"/>
          <w:sz w:val="24"/>
          <w:szCs w:val="24"/>
        </w:rPr>
      </w:pPr>
      <w:r>
        <w:rPr>
          <w:rFonts w:ascii="Arial" w:eastAsia="Arial" w:hAnsi="Arial" w:cs="Arial"/>
          <w:sz w:val="24"/>
          <w:szCs w:val="24"/>
        </w:rPr>
        <w:t>(e) in</w:t>
      </w:r>
      <w:r>
        <w:rPr>
          <w:rFonts w:ascii="Arial" w:eastAsia="Arial" w:hAnsi="Arial" w:cs="Arial"/>
          <w:spacing w:val="1"/>
          <w:sz w:val="24"/>
          <w:szCs w:val="24"/>
        </w:rPr>
        <w:t>fo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rty i</w:t>
      </w:r>
      <w:r>
        <w:rPr>
          <w:rFonts w:ascii="Arial" w:eastAsia="Arial" w:hAnsi="Arial" w:cs="Arial"/>
          <w:spacing w:val="-1"/>
          <w:sz w:val="24"/>
          <w:szCs w:val="24"/>
        </w:rPr>
        <w:t>m</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ware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proofErr w:type="spellStart"/>
      <w:r>
        <w:rPr>
          <w:rFonts w:ascii="Arial" w:eastAsia="Arial" w:hAnsi="Arial" w:cs="Arial"/>
          <w:spacing w:val="1"/>
          <w:sz w:val="24"/>
          <w:szCs w:val="24"/>
        </w:rPr>
        <w:t>un</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proofErr w:type="spell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p>
    <w:p w14:paraId="3901DC97" w14:textId="77777777" w:rsidR="00B85995" w:rsidRDefault="00B85995">
      <w:pPr>
        <w:spacing w:line="200" w:lineRule="exact"/>
      </w:pPr>
    </w:p>
    <w:p w14:paraId="3901DC98"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lastRenderedPageBreak/>
        <w:t>2</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an</w:t>
      </w:r>
      <w:r>
        <w:rPr>
          <w:rFonts w:ascii="Arial" w:eastAsia="Arial" w:hAnsi="Arial" w:cs="Arial"/>
          <w:sz w:val="24"/>
          <w:szCs w:val="24"/>
        </w:rPr>
        <w:t>s:</w:t>
      </w:r>
    </w:p>
    <w:p w14:paraId="3901DC99" w14:textId="77777777" w:rsidR="00B85995" w:rsidRDefault="00B85995">
      <w:pPr>
        <w:spacing w:before="2" w:line="240" w:lineRule="exact"/>
        <w:rPr>
          <w:sz w:val="24"/>
          <w:szCs w:val="24"/>
        </w:rPr>
      </w:pPr>
    </w:p>
    <w:p w14:paraId="043EE4A7" w14:textId="77777777" w:rsidR="00B85995" w:rsidRDefault="00E47706">
      <w:pPr>
        <w:spacing w:line="276" w:lineRule="auto"/>
        <w:ind w:left="1440" w:right="1577"/>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wit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ral, visu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elec</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ic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disk)</w:t>
      </w:r>
      <w:r>
        <w:rPr>
          <w:rFonts w:ascii="Arial" w:eastAsia="Arial" w:hAnsi="Arial" w:cs="Arial"/>
          <w:spacing w:val="-1"/>
          <w:sz w:val="24"/>
          <w:szCs w:val="24"/>
        </w:rPr>
        <w:t xml:space="preserve"> </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ctly </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ctly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its 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rg</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 c</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14:paraId="0269EB93" w14:textId="77777777" w:rsidR="000A29E5" w:rsidRDefault="000A29E5" w:rsidP="000A29E5">
      <w:pPr>
        <w:spacing w:line="276" w:lineRule="auto"/>
        <w:ind w:right="1577"/>
        <w:rPr>
          <w:rFonts w:ascii="Arial" w:eastAsia="Arial" w:hAnsi="Arial" w:cs="Arial"/>
          <w:sz w:val="24"/>
          <w:szCs w:val="24"/>
        </w:rPr>
      </w:pPr>
    </w:p>
    <w:p w14:paraId="3901DC9E" w14:textId="77777777" w:rsidR="00B85995" w:rsidRDefault="00E47706">
      <w:pPr>
        <w:spacing w:before="29" w:line="276" w:lineRule="auto"/>
        <w:ind w:left="1440" w:right="1647"/>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wit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ral, visu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elec</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ic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4"/>
          <w:sz w:val="24"/>
          <w:szCs w:val="24"/>
        </w:rPr>
        <w:t>d</w:t>
      </w:r>
      <w:r>
        <w:rPr>
          <w:rFonts w:ascii="Arial" w:eastAsia="Arial" w:hAnsi="Arial" w:cs="Arial"/>
          <w:sz w:val="24"/>
          <w:szCs w:val="24"/>
        </w:rPr>
        <w:t>isk)</w:t>
      </w:r>
      <w:r>
        <w:rPr>
          <w:rFonts w:ascii="Arial" w:eastAsia="Arial" w:hAnsi="Arial" w:cs="Arial"/>
          <w:spacing w:val="-1"/>
          <w:sz w:val="24"/>
          <w:szCs w:val="24"/>
        </w:rPr>
        <w:t xml:space="preserve"> </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y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(or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rg</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G</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ctly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 xml:space="preserve">its </w:t>
      </w:r>
      <w:r>
        <w:rPr>
          <w:rFonts w:ascii="Arial" w:eastAsia="Arial" w:hAnsi="Arial" w:cs="Arial"/>
          <w:spacing w:val="-3"/>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ag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isa</w:t>
      </w:r>
      <w:r>
        <w:rPr>
          <w:rFonts w:ascii="Arial" w:eastAsia="Arial" w:hAnsi="Arial" w:cs="Arial"/>
          <w:spacing w:val="1"/>
          <w:sz w:val="24"/>
          <w:szCs w:val="24"/>
        </w:rPr>
        <w:t>tio</w:t>
      </w:r>
      <w:r>
        <w:rPr>
          <w:rFonts w:ascii="Arial" w:eastAsia="Arial" w:hAnsi="Arial" w:cs="Arial"/>
          <w:sz w:val="24"/>
          <w:szCs w:val="24"/>
        </w:rPr>
        <w:t>n</w:t>
      </w:r>
      <w:proofErr w:type="spellEnd"/>
      <w:r>
        <w:rPr>
          <w:rFonts w:ascii="Arial" w:eastAsia="Arial" w:hAnsi="Arial" w:cs="Arial"/>
          <w:spacing w:val="1"/>
          <w:sz w:val="24"/>
          <w:szCs w:val="24"/>
        </w:rPr>
        <w:t xml:space="preserve"> G</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14:paraId="3901DC9F" w14:textId="77777777" w:rsidR="00B85995" w:rsidRDefault="00B85995">
      <w:pPr>
        <w:spacing w:before="2" w:line="200" w:lineRule="exact"/>
      </w:pPr>
    </w:p>
    <w:p w14:paraId="3901DCA0"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xclu</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pacing w:val="1"/>
          <w:sz w:val="24"/>
          <w:szCs w:val="24"/>
        </w:rPr>
        <w:t>3</w:t>
      </w:r>
      <w:r>
        <w:rPr>
          <w:rFonts w:ascii="Arial" w:eastAsia="Arial" w:hAnsi="Arial" w:cs="Arial"/>
          <w:sz w:val="24"/>
          <w:szCs w:val="24"/>
        </w:rPr>
        <w:t>.</w:t>
      </w:r>
    </w:p>
    <w:p w14:paraId="3901DCA1" w14:textId="77777777" w:rsidR="00B85995" w:rsidRDefault="00B85995">
      <w:pPr>
        <w:spacing w:line="240" w:lineRule="exact"/>
        <w:rPr>
          <w:sz w:val="24"/>
          <w:szCs w:val="24"/>
        </w:rPr>
      </w:pPr>
    </w:p>
    <w:p w14:paraId="3901DCA2"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if:</w:t>
      </w:r>
    </w:p>
    <w:p w14:paraId="3901DCA3" w14:textId="77777777" w:rsidR="00B85995" w:rsidRDefault="00B85995">
      <w:pPr>
        <w:spacing w:before="2" w:line="240" w:lineRule="exact"/>
        <w:rPr>
          <w:sz w:val="24"/>
          <w:szCs w:val="24"/>
        </w:rPr>
      </w:pPr>
    </w:p>
    <w:p w14:paraId="3901DCA4" w14:textId="77777777" w:rsidR="00B85995" w:rsidRDefault="00E47706">
      <w:pPr>
        <w:spacing w:line="275" w:lineRule="auto"/>
        <w:ind w:left="1440" w:right="1550"/>
        <w:rPr>
          <w:rFonts w:ascii="Arial" w:eastAsia="Arial" w:hAnsi="Arial" w:cs="Arial"/>
          <w:sz w:val="24"/>
          <w:szCs w:val="24"/>
        </w:rPr>
      </w:pPr>
      <w:r>
        <w:rPr>
          <w:rFonts w:ascii="Arial" w:eastAsia="Arial" w:hAnsi="Arial" w:cs="Arial"/>
          <w:sz w:val="24"/>
          <w:szCs w:val="24"/>
        </w:rPr>
        <w:t xml:space="preserve">(a) it is </w:t>
      </w:r>
      <w:r>
        <w:rPr>
          <w:rFonts w:ascii="Arial" w:eastAsia="Arial" w:hAnsi="Arial" w:cs="Arial"/>
          <w:spacing w:val="1"/>
          <w:sz w:val="24"/>
          <w:szCs w:val="24"/>
        </w:rPr>
        <w:t>o</w:t>
      </w:r>
      <w:r>
        <w:rPr>
          <w:rFonts w:ascii="Arial" w:eastAsia="Arial" w:hAnsi="Arial" w:cs="Arial"/>
          <w:sz w:val="24"/>
          <w:szCs w:val="24"/>
        </w:rPr>
        <w:t>r su</w:t>
      </w:r>
      <w:r>
        <w:rPr>
          <w:rFonts w:ascii="Arial" w:eastAsia="Arial" w:hAnsi="Arial" w:cs="Arial"/>
          <w:spacing w:val="1"/>
          <w:sz w:val="24"/>
          <w:szCs w:val="24"/>
        </w:rPr>
        <w:t>b</w:t>
      </w:r>
      <w:r>
        <w:rPr>
          <w:rFonts w:ascii="Arial" w:eastAsia="Arial" w:hAnsi="Arial" w:cs="Arial"/>
          <w:spacing w:val="-2"/>
          <w:sz w:val="24"/>
          <w:szCs w:val="24"/>
        </w:rPr>
        <w:t>s</w:t>
      </w:r>
      <w:r>
        <w:rPr>
          <w:rFonts w:ascii="Arial" w:eastAsia="Arial" w:hAnsi="Arial" w:cs="Arial"/>
          <w:spacing w:val="1"/>
          <w:sz w:val="24"/>
          <w:szCs w:val="24"/>
        </w:rPr>
        <w:t>eq</w:t>
      </w:r>
      <w:r>
        <w:rPr>
          <w:rFonts w:ascii="Arial" w:eastAsia="Arial" w:hAnsi="Arial" w:cs="Arial"/>
          <w:spacing w:val="-1"/>
          <w:sz w:val="24"/>
          <w:szCs w:val="24"/>
        </w:rPr>
        <w:t>u</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l</w:t>
      </w:r>
      <w:r>
        <w:rPr>
          <w:rFonts w:ascii="Arial" w:eastAsia="Arial" w:hAnsi="Arial" w:cs="Arial"/>
          <w:sz w:val="24"/>
          <w:szCs w:val="24"/>
        </w:rPr>
        <w:t xml:space="preserve">y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 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1"/>
          <w:sz w:val="24"/>
          <w:szCs w:val="24"/>
        </w:rPr>
        <w:t>l</w:t>
      </w:r>
      <w:r>
        <w:rPr>
          <w:rFonts w:ascii="Arial" w:eastAsia="Arial" w:hAnsi="Arial" w:cs="Arial"/>
          <w:spacing w:val="1"/>
          <w:sz w:val="24"/>
          <w:szCs w:val="24"/>
        </w:rPr>
        <w:t>edg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 res</w:t>
      </w:r>
      <w:r>
        <w:rPr>
          <w:rFonts w:ascii="Arial" w:eastAsia="Arial" w:hAnsi="Arial" w:cs="Arial"/>
          <w:spacing w:val="1"/>
          <w:sz w:val="24"/>
          <w:szCs w:val="24"/>
        </w:rPr>
        <w:t>u</w:t>
      </w:r>
      <w:r>
        <w:rPr>
          <w:rFonts w:ascii="Arial" w:eastAsia="Arial" w:hAnsi="Arial" w:cs="Arial"/>
          <w:sz w:val="24"/>
          <w:szCs w:val="24"/>
        </w:rPr>
        <w:t xml:space="preserve">lt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be</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w:t>
      </w:r>
    </w:p>
    <w:p w14:paraId="3901DCA5" w14:textId="77777777" w:rsidR="00B85995" w:rsidRDefault="00B85995">
      <w:pPr>
        <w:spacing w:before="3" w:line="200" w:lineRule="exact"/>
      </w:pPr>
    </w:p>
    <w:p w14:paraId="3901DCA6" w14:textId="77777777" w:rsidR="00B85995" w:rsidRDefault="00E47706">
      <w:pPr>
        <w:spacing w:line="275" w:lineRule="auto"/>
        <w:ind w:left="1440" w:right="1506"/>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rty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tis</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 f</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 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rce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ts Gro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rce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ga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14:paraId="3901DCA7" w14:textId="77777777" w:rsidR="00B85995" w:rsidRDefault="00B85995">
      <w:pPr>
        <w:spacing w:before="3" w:line="200" w:lineRule="exact"/>
      </w:pPr>
    </w:p>
    <w:p w14:paraId="3901DCA8" w14:textId="77777777" w:rsidR="00B85995" w:rsidRDefault="00E47706">
      <w:pPr>
        <w:spacing w:line="275" w:lineRule="auto"/>
        <w:ind w:left="1440" w:right="1479"/>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tis</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s 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wn</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it was</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ga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w:t>
      </w:r>
    </w:p>
    <w:p w14:paraId="3901DCA9" w14:textId="77777777" w:rsidR="00B85995" w:rsidRDefault="00B85995">
      <w:pPr>
        <w:spacing w:before="3" w:line="200" w:lineRule="exact"/>
      </w:pPr>
    </w:p>
    <w:p w14:paraId="3901DCAA" w14:textId="77777777" w:rsidR="00B85995" w:rsidRDefault="00E47706">
      <w:pPr>
        <w:ind w:left="1440"/>
        <w:rPr>
          <w:rFonts w:ascii="Arial" w:eastAsia="Arial" w:hAnsi="Arial" w:cs="Arial"/>
          <w:sz w:val="24"/>
          <w:szCs w:val="24"/>
        </w:rPr>
      </w:pP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wr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it 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p>
    <w:p w14:paraId="3901DCAB" w14:textId="77777777" w:rsidR="00B85995" w:rsidRDefault="00B85995">
      <w:pPr>
        <w:spacing w:before="2" w:line="240" w:lineRule="exact"/>
        <w:rPr>
          <w:sz w:val="24"/>
          <w:szCs w:val="24"/>
        </w:rPr>
      </w:pPr>
    </w:p>
    <w:p w14:paraId="3901DCAC"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close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p>
    <w:p w14:paraId="3901DCAD" w14:textId="77777777" w:rsidR="00B85995" w:rsidRDefault="00B85995">
      <w:pPr>
        <w:spacing w:line="240" w:lineRule="exact"/>
        <w:rPr>
          <w:sz w:val="24"/>
          <w:szCs w:val="24"/>
        </w:rPr>
      </w:pPr>
    </w:p>
    <w:p w14:paraId="3901DCAE" w14:textId="77777777" w:rsidR="00B85995" w:rsidRDefault="00E47706">
      <w:pPr>
        <w:spacing w:line="275" w:lineRule="auto"/>
        <w:ind w:left="1440" w:right="1795"/>
        <w:rPr>
          <w:rFonts w:ascii="Arial" w:eastAsia="Arial" w:hAnsi="Arial" w:cs="Arial"/>
          <w:sz w:val="24"/>
          <w:szCs w:val="24"/>
        </w:rPr>
      </w:pPr>
      <w:r>
        <w:rPr>
          <w:rFonts w:ascii="Arial" w:eastAsia="Arial" w:hAnsi="Arial" w:cs="Arial"/>
          <w:sz w:val="24"/>
          <w:szCs w:val="24"/>
        </w:rPr>
        <w:t>(a) 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pacing w:val="-2"/>
          <w:sz w:val="24"/>
          <w:szCs w:val="24"/>
        </w:rPr>
        <w:t>f</w:t>
      </w:r>
      <w:r>
        <w:rPr>
          <w:rFonts w:ascii="Arial" w:eastAsia="Arial" w:hAnsi="Arial" w:cs="Arial"/>
          <w:sz w:val="24"/>
          <w:szCs w:val="24"/>
        </w:rPr>
        <w:t>fic</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loy</w:t>
      </w:r>
      <w:r>
        <w:rPr>
          <w:rFonts w:ascii="Arial" w:eastAsia="Arial" w:hAnsi="Arial" w:cs="Arial"/>
          <w:spacing w:val="1"/>
          <w:sz w:val="24"/>
          <w:szCs w:val="24"/>
        </w:rPr>
        <w:t>ee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r pr</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ad</w:t>
      </w:r>
      <w:r>
        <w:rPr>
          <w:rFonts w:ascii="Arial" w:eastAsia="Arial" w:hAnsi="Arial" w:cs="Arial"/>
          <w:sz w:val="24"/>
          <w:szCs w:val="24"/>
        </w:rPr>
        <w:t>visers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2"/>
          <w:sz w:val="24"/>
          <w:szCs w:val="24"/>
        </w:rPr>
        <w:t>s</w:t>
      </w:r>
      <w:r>
        <w:rPr>
          <w:rFonts w:ascii="Arial" w:eastAsia="Arial" w:hAnsi="Arial" w:cs="Arial"/>
          <w:sz w:val="24"/>
          <w:szCs w:val="24"/>
        </w:rPr>
        <w:t>tr</w:t>
      </w:r>
      <w:r>
        <w:rPr>
          <w:rFonts w:ascii="Arial" w:eastAsia="Arial" w:hAnsi="Arial" w:cs="Arial"/>
          <w:spacing w:val="-1"/>
          <w:sz w:val="24"/>
          <w:szCs w:val="24"/>
        </w:rPr>
        <w:t>i</w:t>
      </w:r>
      <w:r>
        <w:rPr>
          <w:rFonts w:ascii="Arial" w:eastAsia="Arial" w:hAnsi="Arial" w:cs="Arial"/>
          <w:sz w:val="24"/>
          <w:szCs w:val="24"/>
        </w:rPr>
        <w:t>ctly re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ha</w:t>
      </w:r>
      <w:r>
        <w:rPr>
          <w:rFonts w:ascii="Arial" w:eastAsia="Arial" w:hAnsi="Arial" w:cs="Arial"/>
          <w:sz w:val="24"/>
          <w:szCs w:val="24"/>
        </w:rPr>
        <w:t>ve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14:paraId="3901DCAF" w14:textId="77777777" w:rsidR="00B85995" w:rsidRDefault="00B85995">
      <w:pPr>
        <w:spacing w:before="3" w:line="200" w:lineRule="exact"/>
      </w:pPr>
    </w:p>
    <w:p w14:paraId="3901DCB0" w14:textId="77777777" w:rsidR="00B85995" w:rsidRDefault="00E47706">
      <w:pPr>
        <w:ind w:left="1440"/>
        <w:rPr>
          <w:rFonts w:ascii="Arial" w:eastAsia="Arial" w:hAnsi="Arial" w:cs="Arial"/>
          <w:sz w:val="24"/>
          <w:szCs w:val="24"/>
        </w:rPr>
      </w:pPr>
      <w:r>
        <w:rPr>
          <w:rFonts w:ascii="Arial" w:eastAsia="Arial" w:hAnsi="Arial" w:cs="Arial"/>
          <w:sz w:val="24"/>
          <w:szCs w:val="24"/>
        </w:rPr>
        <w:t>(b) 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eop</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iting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ive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p>
    <w:p w14:paraId="3901DCB1" w14:textId="77777777" w:rsidR="00B85995" w:rsidRDefault="00B85995">
      <w:pPr>
        <w:spacing w:before="2" w:line="240" w:lineRule="exact"/>
        <w:rPr>
          <w:sz w:val="24"/>
          <w:szCs w:val="24"/>
        </w:rPr>
      </w:pPr>
    </w:p>
    <w:p w14:paraId="3901DCB2" w14:textId="77777777" w:rsidR="00B85995" w:rsidRDefault="00E47706">
      <w:pPr>
        <w:ind w:left="144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cl</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w:t>
      </w:r>
    </w:p>
    <w:p w14:paraId="3901DCB3" w14:textId="77777777" w:rsidR="00B85995" w:rsidRDefault="00B85995">
      <w:pPr>
        <w:spacing w:line="240" w:lineRule="exact"/>
        <w:rPr>
          <w:sz w:val="24"/>
          <w:szCs w:val="24"/>
        </w:rPr>
      </w:pPr>
    </w:p>
    <w:p w14:paraId="3901DCB4" w14:textId="77777777" w:rsidR="00B85995" w:rsidRDefault="00E47706">
      <w:pPr>
        <w:spacing w:line="276" w:lineRule="auto"/>
        <w:ind w:left="1440" w:right="1678"/>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3"/>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z w:val="24"/>
          <w:szCs w:val="24"/>
        </w:rPr>
        <w:t>cip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3"/>
          <w:sz w:val="24"/>
          <w:szCs w:val="24"/>
        </w:rPr>
        <w:t>M</w:t>
      </w:r>
      <w:r>
        <w:rPr>
          <w:rFonts w:ascii="Arial" w:eastAsia="Arial" w:hAnsi="Arial" w:cs="Arial"/>
          <w:sz w:val="24"/>
          <w:szCs w:val="24"/>
        </w:rPr>
        <w:t>TE</w:t>
      </w:r>
      <w:r>
        <w:rPr>
          <w:rFonts w:ascii="Arial" w:eastAsia="Arial" w:hAnsi="Arial" w:cs="Arial"/>
          <w:spacing w:val="1"/>
          <w:sz w:val="24"/>
          <w:szCs w:val="24"/>
        </w:rPr>
        <w:t xml:space="preserve"> on</w:t>
      </w:r>
      <w:r>
        <w:rPr>
          <w:rFonts w:ascii="Arial" w:eastAsia="Arial" w:hAnsi="Arial" w:cs="Arial"/>
          <w:sz w:val="24"/>
          <w:szCs w:val="24"/>
        </w:rPr>
        <w:t>ly w</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tify</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Org</w:t>
      </w:r>
      <w:r>
        <w:rPr>
          <w:rFonts w:ascii="Arial" w:eastAsia="Arial" w:hAnsi="Arial" w:cs="Arial"/>
          <w:spacing w:val="1"/>
          <w:sz w:val="24"/>
          <w:szCs w:val="24"/>
        </w:rPr>
        <w:t>an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wh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ts</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lf.</w:t>
      </w:r>
    </w:p>
    <w:p w14:paraId="3901DCB5" w14:textId="77777777" w:rsidR="00B85995" w:rsidRDefault="00B85995">
      <w:pPr>
        <w:spacing w:line="200" w:lineRule="exact"/>
      </w:pPr>
    </w:p>
    <w:p w14:paraId="3901DCB6"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rty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p>
    <w:p w14:paraId="3901DCB7" w14:textId="77777777" w:rsidR="00B85995" w:rsidRDefault="00B85995">
      <w:pPr>
        <w:spacing w:before="2" w:line="240" w:lineRule="exact"/>
        <w:rPr>
          <w:sz w:val="24"/>
          <w:szCs w:val="24"/>
        </w:rPr>
      </w:pPr>
    </w:p>
    <w:p w14:paraId="3901DCB8" w14:textId="77777777" w:rsidR="00B85995" w:rsidRDefault="00E47706">
      <w:pPr>
        <w:spacing w:line="275" w:lineRule="auto"/>
        <w:ind w:left="1440" w:right="1613"/>
        <w:rPr>
          <w:rFonts w:ascii="Arial" w:eastAsia="Arial" w:hAnsi="Arial" w:cs="Arial"/>
          <w:sz w:val="24"/>
          <w:szCs w:val="24"/>
        </w:rPr>
      </w:pPr>
      <w:r>
        <w:rPr>
          <w:rFonts w:ascii="Arial" w:eastAsia="Arial" w:hAnsi="Arial" w:cs="Arial"/>
          <w:sz w:val="24"/>
          <w:szCs w:val="24"/>
        </w:rPr>
        <w:t>(a) in</w:t>
      </w:r>
      <w:r>
        <w:rPr>
          <w:rFonts w:ascii="Arial" w:eastAsia="Arial" w:hAnsi="Arial" w:cs="Arial"/>
          <w:spacing w:val="1"/>
          <w:sz w:val="24"/>
          <w:szCs w:val="24"/>
        </w:rPr>
        <w:t>fo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ho</w:t>
      </w:r>
      <w:r>
        <w:rPr>
          <w:rFonts w:ascii="Arial" w:eastAsia="Arial" w:hAnsi="Arial" w:cs="Arial"/>
          <w:sz w:val="24"/>
          <w:szCs w:val="24"/>
        </w:rPr>
        <w:t>m it</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 is 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14:paraId="3901DCB9" w14:textId="77777777" w:rsidR="00B85995" w:rsidRDefault="00B85995">
      <w:pPr>
        <w:spacing w:before="3" w:line="200" w:lineRule="exact"/>
      </w:pPr>
    </w:p>
    <w:p w14:paraId="3901DCBA" w14:textId="77777777" w:rsidR="00B85995" w:rsidRDefault="00E47706">
      <w:pPr>
        <w:spacing w:line="275" w:lineRule="auto"/>
        <w:ind w:left="1440" w:right="1493"/>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4</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 wi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th</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if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were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rty</w:t>
      </w:r>
    </w:p>
    <w:p w14:paraId="3901DCBD" w14:textId="42129E43" w:rsidR="00B85995" w:rsidRDefault="00E47706" w:rsidP="000A29E5">
      <w:pPr>
        <w:spacing w:before="1" w:line="276" w:lineRule="auto"/>
        <w:ind w:left="1440" w:right="1464"/>
      </w:pPr>
      <w:r>
        <w:rPr>
          <w:rFonts w:ascii="Arial" w:eastAsia="Arial" w:hAnsi="Arial" w:cs="Arial"/>
          <w:spacing w:val="1"/>
          <w:sz w:val="24"/>
          <w:szCs w:val="24"/>
        </w:rPr>
        <w:lastRenderedPageBreak/>
        <w:t>and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rty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que</w:t>
      </w:r>
      <w:r>
        <w:rPr>
          <w:rFonts w:ascii="Arial" w:eastAsia="Arial" w:hAnsi="Arial" w:cs="Arial"/>
          <w:sz w:val="24"/>
          <w:szCs w:val="24"/>
        </w:rPr>
        <w:t>st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ival</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3901DCBE" w14:textId="77777777" w:rsidR="00B85995" w:rsidRDefault="00B85995">
      <w:pPr>
        <w:spacing w:before="18" w:line="260" w:lineRule="exact"/>
        <w:rPr>
          <w:sz w:val="26"/>
          <w:szCs w:val="26"/>
        </w:rPr>
      </w:pPr>
    </w:p>
    <w:p w14:paraId="3901DCBF" w14:textId="77777777" w:rsidR="00B85995" w:rsidRDefault="00E47706">
      <w:pPr>
        <w:spacing w:before="29"/>
        <w:ind w:left="144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ies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 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ry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p>
    <w:p w14:paraId="3901DCC0" w14:textId="77777777" w:rsidR="00B85995" w:rsidRDefault="00E47706">
      <w:pPr>
        <w:spacing w:before="41"/>
        <w:ind w:left="144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p>
    <w:p w14:paraId="3901DCC1" w14:textId="77777777" w:rsidR="00B85995" w:rsidRDefault="00B85995">
      <w:pPr>
        <w:spacing w:before="2" w:line="240" w:lineRule="exact"/>
        <w:rPr>
          <w:sz w:val="24"/>
          <w:szCs w:val="24"/>
        </w:rPr>
      </w:pPr>
    </w:p>
    <w:p w14:paraId="3901DCC2" w14:textId="77777777" w:rsidR="00B85995" w:rsidRDefault="00E47706">
      <w:pPr>
        <w:ind w:left="1440"/>
        <w:rPr>
          <w:rFonts w:ascii="Arial" w:eastAsia="Arial" w:hAnsi="Arial" w:cs="Arial"/>
          <w:sz w:val="24"/>
          <w:szCs w:val="24"/>
        </w:rPr>
      </w:pPr>
      <w:r>
        <w:rPr>
          <w:rFonts w:ascii="Arial" w:eastAsia="Arial" w:hAnsi="Arial" w:cs="Arial"/>
          <w:sz w:val="24"/>
          <w:szCs w:val="24"/>
        </w:rPr>
        <w:t>(a) cle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l;</w:t>
      </w:r>
    </w:p>
    <w:p w14:paraId="3901DCC3" w14:textId="77777777" w:rsidR="00B85995" w:rsidRDefault="00B85995">
      <w:pPr>
        <w:spacing w:line="240" w:lineRule="exact"/>
        <w:rPr>
          <w:sz w:val="24"/>
          <w:szCs w:val="24"/>
        </w:rPr>
      </w:pPr>
    </w:p>
    <w:p w14:paraId="3901DCC4" w14:textId="77777777" w:rsidR="00B85995" w:rsidRDefault="00E47706">
      <w:pPr>
        <w:spacing w:line="277" w:lineRule="auto"/>
        <w:ind w:left="1440" w:right="1652"/>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p</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it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 id</w:t>
      </w:r>
      <w:r>
        <w:rPr>
          <w:rFonts w:ascii="Arial" w:eastAsia="Arial" w:hAnsi="Arial" w:cs="Arial"/>
          <w:spacing w:val="1"/>
          <w:sz w:val="24"/>
          <w:szCs w:val="24"/>
        </w:rPr>
        <w:t>en</w:t>
      </w:r>
      <w:r>
        <w:rPr>
          <w:rFonts w:ascii="Arial" w:eastAsia="Arial" w:hAnsi="Arial" w:cs="Arial"/>
          <w:sz w:val="24"/>
          <w:szCs w:val="24"/>
        </w:rPr>
        <w:t>tif</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its </w:t>
      </w:r>
      <w:r>
        <w:rPr>
          <w:rFonts w:ascii="Arial" w:eastAsia="Arial" w:hAnsi="Arial" w:cs="Arial"/>
          <w:spacing w:val="1"/>
          <w:sz w:val="24"/>
          <w:szCs w:val="24"/>
        </w:rPr>
        <w:t>o</w:t>
      </w:r>
      <w:r>
        <w:rPr>
          <w:rFonts w:ascii="Arial" w:eastAsia="Arial" w:hAnsi="Arial" w:cs="Arial"/>
          <w:sz w:val="24"/>
          <w:szCs w:val="24"/>
        </w:rPr>
        <w:t>wn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14:paraId="3901DCC5" w14:textId="77777777" w:rsidR="00B85995" w:rsidRDefault="00B85995">
      <w:pPr>
        <w:spacing w:before="8" w:line="180" w:lineRule="exact"/>
        <w:rPr>
          <w:sz w:val="19"/>
          <w:szCs w:val="19"/>
        </w:rPr>
      </w:pPr>
    </w:p>
    <w:p w14:paraId="3901DCC6" w14:textId="77777777" w:rsidR="00B85995" w:rsidRDefault="00E47706">
      <w:pPr>
        <w:spacing w:line="276" w:lineRule="auto"/>
        <w:ind w:left="1440" w:right="2275"/>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1"/>
          <w:sz w:val="24"/>
          <w:szCs w:val="24"/>
        </w:rPr>
        <w:t>s</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proofErr w:type="spellStart"/>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rs</w:t>
      </w:r>
      <w:proofErr w:type="spellEnd"/>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trol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aga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ft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proofErr w:type="spellStart"/>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proofErr w:type="spellEnd"/>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iscov</w:t>
      </w:r>
      <w:r>
        <w:rPr>
          <w:rFonts w:ascii="Arial" w:eastAsia="Arial" w:hAnsi="Arial" w:cs="Arial"/>
          <w:spacing w:val="1"/>
          <w:sz w:val="24"/>
          <w:szCs w:val="24"/>
        </w:rPr>
        <w:t>e</w:t>
      </w:r>
      <w:r>
        <w:rPr>
          <w:rFonts w:ascii="Arial" w:eastAsia="Arial" w:hAnsi="Arial" w:cs="Arial"/>
          <w:sz w:val="24"/>
          <w:szCs w:val="24"/>
        </w:rPr>
        <w:t>rs Co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un</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ss </w:t>
      </w:r>
      <w:proofErr w:type="spellStart"/>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proofErr w:type="spellEnd"/>
      <w:r>
        <w:rPr>
          <w:rFonts w:ascii="Arial" w:eastAsia="Arial" w:hAnsi="Arial" w:cs="Arial"/>
          <w:sz w:val="24"/>
          <w:szCs w:val="24"/>
        </w:rPr>
        <w:t>.</w:t>
      </w:r>
    </w:p>
    <w:p w14:paraId="3901DCC7" w14:textId="77777777" w:rsidR="00B85995" w:rsidRDefault="00B85995">
      <w:pPr>
        <w:spacing w:before="9" w:line="180" w:lineRule="exact"/>
        <w:rPr>
          <w:sz w:val="19"/>
          <w:szCs w:val="19"/>
        </w:rPr>
      </w:pPr>
    </w:p>
    <w:p w14:paraId="3901DCC8" w14:textId="77777777" w:rsidR="00B85995" w:rsidRDefault="00E47706">
      <w:pPr>
        <w:spacing w:line="276" w:lineRule="auto"/>
        <w:ind w:left="1440" w:right="1768"/>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rty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wr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pa</w:t>
      </w:r>
      <w:r>
        <w:rPr>
          <w:rFonts w:ascii="Arial" w:eastAsia="Arial" w:hAnsi="Arial" w:cs="Arial"/>
          <w:sz w:val="24"/>
          <w:szCs w:val="24"/>
        </w:rPr>
        <w:t>rty w</w:t>
      </w:r>
      <w:r>
        <w:rPr>
          <w:rFonts w:ascii="Arial" w:eastAsia="Arial" w:hAnsi="Arial" w:cs="Arial"/>
          <w:spacing w:val="-1"/>
          <w:sz w:val="24"/>
          <w:szCs w:val="24"/>
        </w:rPr>
        <w:t>i</w:t>
      </w:r>
      <w:r>
        <w:rPr>
          <w:rFonts w:ascii="Arial" w:eastAsia="Arial" w:hAnsi="Arial" w:cs="Arial"/>
          <w:sz w:val="24"/>
          <w:szCs w:val="24"/>
        </w:rPr>
        <w:t>th a</w:t>
      </w:r>
      <w:r>
        <w:rPr>
          <w:rFonts w:ascii="Arial" w:eastAsia="Arial" w:hAnsi="Arial" w:cs="Arial"/>
          <w:spacing w:val="1"/>
          <w:sz w:val="24"/>
          <w:szCs w:val="24"/>
        </w:rPr>
        <w:t xml:space="preserve"> </w:t>
      </w:r>
      <w:r>
        <w:rPr>
          <w:rFonts w:ascii="Arial" w:eastAsia="Arial" w:hAnsi="Arial" w:cs="Arial"/>
          <w:sz w:val="24"/>
          <w:szCs w:val="24"/>
        </w:rPr>
        <w:t>list 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1"/>
          <w:sz w:val="24"/>
          <w:szCs w:val="24"/>
        </w:rPr>
        <w:t>in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 xml:space="preserve">ly </w:t>
      </w:r>
      <w:r>
        <w:rPr>
          <w:rFonts w:ascii="Arial" w:eastAsia="Arial" w:hAnsi="Arial" w:cs="Arial"/>
          <w:spacing w:val="1"/>
          <w:sz w:val="24"/>
          <w:szCs w:val="24"/>
        </w:rPr>
        <w:t>p</w:t>
      </w:r>
      <w:r>
        <w:rPr>
          <w:rFonts w:ascii="Arial" w:eastAsia="Arial" w:hAnsi="Arial" w:cs="Arial"/>
          <w:sz w:val="24"/>
          <w:szCs w:val="24"/>
        </w:rPr>
        <w:t>ractic</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z w:val="24"/>
          <w:szCs w:val="24"/>
        </w:rPr>
        <w:t>le:</w:t>
      </w:r>
    </w:p>
    <w:p w14:paraId="3901DCC9" w14:textId="77777777" w:rsidR="00B85995" w:rsidRDefault="00B85995">
      <w:pPr>
        <w:spacing w:before="2" w:line="200" w:lineRule="exact"/>
      </w:pPr>
    </w:p>
    <w:p w14:paraId="3901DCCA" w14:textId="77777777" w:rsidR="00B85995" w:rsidRDefault="00E47706">
      <w:pPr>
        <w:ind w:left="1440"/>
        <w:rPr>
          <w:rFonts w:ascii="Arial" w:eastAsia="Arial" w:hAnsi="Arial" w:cs="Arial"/>
          <w:sz w:val="24"/>
          <w:szCs w:val="24"/>
        </w:rPr>
      </w:pPr>
      <w:r>
        <w:rPr>
          <w:rFonts w:ascii="Arial" w:eastAsia="Arial" w:hAnsi="Arial" w:cs="Arial"/>
          <w:sz w:val="24"/>
          <w:szCs w:val="24"/>
        </w:rPr>
        <w:t>(a) wh</w:t>
      </w:r>
      <w:r>
        <w:rPr>
          <w:rFonts w:ascii="Arial" w:eastAsia="Arial" w:hAnsi="Arial" w:cs="Arial"/>
          <w:spacing w:val="1"/>
          <w:sz w:val="24"/>
          <w:szCs w:val="24"/>
        </w:rPr>
        <w:t>e</w:t>
      </w:r>
      <w:r>
        <w:rPr>
          <w:rFonts w:ascii="Arial" w:eastAsia="Arial" w:hAnsi="Arial" w:cs="Arial"/>
          <w:sz w:val="24"/>
          <w:szCs w:val="24"/>
        </w:rPr>
        <w:t>re C</w:t>
      </w:r>
      <w:r>
        <w:rPr>
          <w:rFonts w:ascii="Arial" w:eastAsia="Arial" w:hAnsi="Arial" w:cs="Arial"/>
          <w:spacing w:val="1"/>
          <w:sz w:val="24"/>
          <w:szCs w:val="24"/>
        </w:rPr>
        <w:t>op</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he</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w:t>
      </w:r>
    </w:p>
    <w:p w14:paraId="3901DCCB" w14:textId="77777777" w:rsidR="00B85995" w:rsidRDefault="00B85995">
      <w:pPr>
        <w:spacing w:before="2" w:line="240" w:lineRule="exact"/>
        <w:rPr>
          <w:sz w:val="24"/>
          <w:szCs w:val="24"/>
        </w:rPr>
      </w:pPr>
    </w:p>
    <w:p w14:paraId="3901DCCC" w14:textId="77777777" w:rsidR="00B85995" w:rsidRDefault="00E47706">
      <w:pPr>
        <w:spacing w:line="275" w:lineRule="auto"/>
        <w:ind w:left="1440" w:right="1567"/>
        <w:jc w:val="both"/>
        <w:rPr>
          <w:rFonts w:ascii="Arial" w:eastAsia="Arial" w:hAnsi="Arial" w:cs="Arial"/>
          <w:sz w:val="24"/>
          <w:szCs w:val="24"/>
        </w:rPr>
      </w:pPr>
      <w:r>
        <w:rPr>
          <w:rFonts w:ascii="Arial" w:eastAsia="Arial" w:hAnsi="Arial" w:cs="Arial"/>
          <w:sz w:val="24"/>
          <w:szCs w:val="24"/>
        </w:rPr>
        <w:t>(b) Co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eop</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ho</w:t>
      </w:r>
      <w:r>
        <w:rPr>
          <w:rFonts w:ascii="Arial" w:eastAsia="Arial" w:hAnsi="Arial" w:cs="Arial"/>
          <w:sz w:val="24"/>
          <w:szCs w:val="24"/>
        </w:rPr>
        <w:t>m it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ve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(exc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6"/>
          <w:sz w:val="24"/>
          <w:szCs w:val="24"/>
        </w:rPr>
        <w:t>e</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sig</w:t>
      </w:r>
      <w:r>
        <w:rPr>
          <w:rFonts w:ascii="Arial" w:eastAsia="Arial" w:hAnsi="Arial" w:cs="Arial"/>
          <w:spacing w:val="1"/>
          <w:sz w:val="24"/>
          <w:szCs w:val="24"/>
        </w:rPr>
        <w:t>n</w:t>
      </w:r>
      <w:r>
        <w:rPr>
          <w:rFonts w:ascii="Arial" w:eastAsia="Arial" w:hAnsi="Arial" w:cs="Arial"/>
          <w:sz w:val="24"/>
          <w:szCs w:val="24"/>
        </w:rPr>
        <w:t>ific</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z w:val="24"/>
          <w:szCs w:val="24"/>
        </w:rPr>
        <w:t>xtra</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fr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wh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14:paraId="3901DCCD" w14:textId="77777777" w:rsidR="00B85995" w:rsidRDefault="00B85995">
      <w:pPr>
        <w:spacing w:before="3" w:line="200" w:lineRule="exact"/>
      </w:pPr>
    </w:p>
    <w:p w14:paraId="3901DCCE" w14:textId="77777777" w:rsidR="00B85995" w:rsidRDefault="00E47706">
      <w:pPr>
        <w:spacing w:line="275" w:lineRule="auto"/>
        <w:ind w:left="1440" w:right="1837"/>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z w:val="24"/>
          <w:szCs w:val="24"/>
        </w:rPr>
        <w:t>ress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op</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ho</w:t>
      </w:r>
      <w:r>
        <w:rPr>
          <w:rFonts w:ascii="Arial" w:eastAsia="Arial" w:hAnsi="Arial" w:cs="Arial"/>
          <w:sz w:val="24"/>
          <w:szCs w:val="24"/>
        </w:rPr>
        <w:t>m C</w:t>
      </w:r>
      <w:r>
        <w:rPr>
          <w:rFonts w:ascii="Arial" w:eastAsia="Arial" w:hAnsi="Arial" w:cs="Arial"/>
          <w:spacing w:val="1"/>
          <w:sz w:val="24"/>
          <w:szCs w:val="24"/>
        </w:rPr>
        <w:t>on</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z w:val="24"/>
          <w:szCs w:val="24"/>
        </w:rPr>
        <w:t xml:space="preserve">y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z w:val="24"/>
          <w:szCs w:val="24"/>
        </w:rPr>
        <w:t>m c</w:t>
      </w:r>
      <w:r>
        <w:rPr>
          <w:rFonts w:ascii="Arial" w:eastAsia="Arial" w:hAnsi="Arial" w:cs="Arial"/>
          <w:spacing w:val="1"/>
          <w:sz w:val="24"/>
          <w:szCs w:val="24"/>
        </w:rPr>
        <w:t>omp</w:t>
      </w:r>
      <w:r>
        <w:rPr>
          <w:rFonts w:ascii="Arial" w:eastAsia="Arial" w:hAnsi="Arial" w:cs="Arial"/>
          <w:sz w:val="24"/>
          <w:szCs w:val="24"/>
        </w:rPr>
        <w:t>ly</w:t>
      </w:r>
      <w:r>
        <w:rPr>
          <w:rFonts w:ascii="Arial" w:eastAsia="Arial" w:hAnsi="Arial" w:cs="Arial"/>
          <w:spacing w:val="-1"/>
          <w:sz w:val="24"/>
          <w:szCs w:val="24"/>
        </w:rPr>
        <w:t>in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z w:val="24"/>
          <w:szCs w:val="24"/>
        </w:rPr>
        <w:t>(b).</w:t>
      </w:r>
    </w:p>
    <w:p w14:paraId="3901DCCF" w14:textId="77777777" w:rsidR="00B85995" w:rsidRDefault="00B85995">
      <w:pPr>
        <w:spacing w:before="3" w:line="200" w:lineRule="exact"/>
      </w:pPr>
    </w:p>
    <w:p w14:paraId="3901DCD0" w14:textId="77777777" w:rsidR="00B85995" w:rsidRDefault="00E47706">
      <w:pPr>
        <w:spacing w:line="275" w:lineRule="auto"/>
        <w:ind w:left="1440" w:right="1399"/>
        <w:jc w:val="both"/>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.9</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clusi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 xml:space="preserve">ior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icer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te</w:t>
      </w:r>
      <w:r>
        <w:rPr>
          <w:rFonts w:ascii="Arial" w:eastAsia="Arial" w:hAnsi="Arial" w:cs="Arial"/>
          <w:sz w:val="24"/>
          <w:szCs w:val="24"/>
        </w:rPr>
        <w:t xml:space="preserve">ly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firm</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iting</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 xml:space="preserve">it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stro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5"/>
          <w:sz w:val="24"/>
          <w:szCs w:val="24"/>
        </w:rPr>
        <w:t xml:space="preserve"> </w:t>
      </w:r>
      <w:r>
        <w:rPr>
          <w:rFonts w:ascii="Arial" w:eastAsia="Arial" w:hAnsi="Arial" w:cs="Arial"/>
          <w:sz w:val="24"/>
          <w:szCs w:val="24"/>
        </w:rPr>
        <w:t>Co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to it</w:t>
      </w:r>
      <w:r>
        <w:rPr>
          <w:rFonts w:ascii="Arial" w:eastAsia="Arial" w:hAnsi="Arial" w:cs="Arial"/>
          <w:spacing w:val="-4"/>
          <w:sz w:val="24"/>
          <w:szCs w:val="24"/>
        </w:rPr>
        <w:t xml:space="preserve"> </w:t>
      </w:r>
      <w:r>
        <w:rPr>
          <w:rFonts w:ascii="Arial" w:eastAsia="Arial" w:hAnsi="Arial" w:cs="Arial"/>
          <w:spacing w:val="3"/>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wh</w:t>
      </w:r>
      <w:r>
        <w:rPr>
          <w:rFonts w:ascii="Arial" w:eastAsia="Arial" w:hAnsi="Arial" w:cs="Arial"/>
          <w:spacing w:val="-1"/>
          <w:sz w:val="24"/>
          <w:szCs w:val="24"/>
        </w:rPr>
        <w:t>o</w:t>
      </w:r>
      <w:r>
        <w:rPr>
          <w:rFonts w:ascii="Arial" w:eastAsia="Arial" w:hAnsi="Arial" w:cs="Arial"/>
          <w:sz w:val="24"/>
          <w:szCs w:val="24"/>
        </w:rPr>
        <w:t xml:space="preserve">m it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upp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pacing w:val="-2"/>
          <w:sz w:val="24"/>
          <w:szCs w:val="24"/>
        </w:rPr>
        <w:t>t</w:t>
      </w:r>
      <w:r>
        <w:rPr>
          <w:rFonts w:ascii="Arial" w:eastAsia="Arial" w:hAnsi="Arial" w:cs="Arial"/>
          <w:sz w:val="24"/>
          <w:szCs w:val="24"/>
        </w:rPr>
        <w:t>:</w:t>
      </w:r>
    </w:p>
    <w:p w14:paraId="3901DCD1" w14:textId="77777777" w:rsidR="00B85995" w:rsidRDefault="00B85995">
      <w:pPr>
        <w:spacing w:before="3" w:line="200" w:lineRule="exact"/>
      </w:pPr>
    </w:p>
    <w:p w14:paraId="3901DCD2" w14:textId="77777777" w:rsidR="00B85995" w:rsidRDefault="00E47706">
      <w:pPr>
        <w:ind w:left="1440"/>
        <w:rPr>
          <w:rFonts w:ascii="Arial" w:eastAsia="Arial" w:hAnsi="Arial" w:cs="Arial"/>
          <w:sz w:val="24"/>
          <w:szCs w:val="24"/>
        </w:rPr>
      </w:pPr>
      <w:r>
        <w:rPr>
          <w:rFonts w:ascii="Arial" w:eastAsia="Arial" w:hAnsi="Arial" w:cs="Arial"/>
          <w:sz w:val="24"/>
          <w:szCs w:val="24"/>
        </w:rPr>
        <w:t>(a)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sig</w:t>
      </w:r>
      <w:r>
        <w:rPr>
          <w:rFonts w:ascii="Arial" w:eastAsia="Arial" w:hAnsi="Arial" w:cs="Arial"/>
          <w:spacing w:val="1"/>
          <w:sz w:val="24"/>
          <w:szCs w:val="24"/>
        </w:rPr>
        <w:t>n</w:t>
      </w:r>
      <w:r>
        <w:rPr>
          <w:rFonts w:ascii="Arial" w:eastAsia="Arial" w:hAnsi="Arial" w:cs="Arial"/>
          <w:sz w:val="24"/>
          <w:szCs w:val="24"/>
        </w:rPr>
        <w:t>ifi</w:t>
      </w:r>
      <w:r>
        <w:rPr>
          <w:rFonts w:ascii="Arial" w:eastAsia="Arial" w:hAnsi="Arial" w:cs="Arial"/>
          <w:spacing w:val="-3"/>
          <w:sz w:val="24"/>
          <w:szCs w:val="24"/>
        </w:rPr>
        <w:t>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xtracts</w:t>
      </w:r>
      <w:r>
        <w:rPr>
          <w:rFonts w:ascii="Arial" w:eastAsia="Arial" w:hAnsi="Arial" w:cs="Arial"/>
          <w:spacing w:val="-1"/>
          <w:sz w:val="24"/>
          <w:szCs w:val="24"/>
        </w:rPr>
        <w:t xml:space="preserve"> </w:t>
      </w:r>
      <w:r>
        <w:rPr>
          <w:rFonts w:ascii="Arial" w:eastAsia="Arial" w:hAnsi="Arial" w:cs="Arial"/>
          <w:sz w:val="24"/>
          <w:szCs w:val="24"/>
        </w:rPr>
        <w:t>fro</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14:paraId="3901DCD3" w14:textId="77777777" w:rsidR="00B85995" w:rsidRDefault="00B85995">
      <w:pPr>
        <w:spacing w:before="2" w:line="240" w:lineRule="exact"/>
        <w:rPr>
          <w:sz w:val="24"/>
          <w:szCs w:val="24"/>
        </w:rPr>
      </w:pPr>
    </w:p>
    <w:p w14:paraId="3901DCD4" w14:textId="77777777" w:rsidR="00B85995" w:rsidRDefault="00E47706">
      <w:pPr>
        <w:spacing w:line="275" w:lineRule="auto"/>
        <w:ind w:left="1440" w:right="1455"/>
        <w:rPr>
          <w:rFonts w:ascii="Arial" w:eastAsia="Arial" w:hAnsi="Arial" w:cs="Arial"/>
          <w:sz w:val="24"/>
          <w:szCs w:val="24"/>
        </w:rPr>
      </w:pPr>
      <w:r>
        <w:rPr>
          <w:rFonts w:ascii="Arial" w:eastAsia="Arial" w:hAnsi="Arial" w:cs="Arial"/>
          <w:sz w:val="24"/>
          <w:szCs w:val="24"/>
        </w:rPr>
        <w:t>(b) it is,</w:t>
      </w:r>
      <w:r>
        <w:rPr>
          <w:rFonts w:ascii="Arial" w:eastAsia="Arial" w:hAnsi="Arial" w:cs="Arial"/>
          <w:spacing w:val="1"/>
          <w:sz w:val="24"/>
          <w:szCs w:val="24"/>
        </w:rPr>
        <w:t xml:space="preserve"> 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0"/>
          <w:sz w:val="24"/>
          <w:szCs w:val="24"/>
        </w:rPr>
        <w:t>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 re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l</w:t>
      </w:r>
      <w:r>
        <w:rPr>
          <w:rFonts w:ascii="Arial" w:eastAsia="Arial" w:hAnsi="Arial" w:cs="Arial"/>
          <w:spacing w:val="-1"/>
          <w:sz w:val="24"/>
          <w:szCs w:val="24"/>
        </w:rPr>
        <w:t>a</w:t>
      </w:r>
      <w:r>
        <w:rPr>
          <w:rFonts w:ascii="Arial" w:eastAsia="Arial" w:hAnsi="Arial" w:cs="Arial"/>
          <w:sz w:val="24"/>
          <w:szCs w:val="24"/>
        </w:rPr>
        <w:t xml:space="preserve">w </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tisfy</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rules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egu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to</w:t>
      </w:r>
      <w:r>
        <w:rPr>
          <w:rFonts w:ascii="Arial" w:eastAsia="Arial" w:hAnsi="Arial" w:cs="Arial"/>
          <w:sz w:val="24"/>
          <w:szCs w:val="24"/>
        </w:rPr>
        <w:t xml:space="preserve">ry </w:t>
      </w:r>
      <w:r>
        <w:rPr>
          <w:rFonts w:ascii="Arial" w:eastAsia="Arial" w:hAnsi="Arial" w:cs="Arial"/>
          <w:spacing w:val="-2"/>
          <w:sz w:val="24"/>
          <w:szCs w:val="24"/>
        </w:rPr>
        <w:t>b</w:t>
      </w:r>
      <w:r>
        <w:rPr>
          <w:rFonts w:ascii="Arial" w:eastAsia="Arial" w:hAnsi="Arial" w:cs="Arial"/>
          <w:spacing w:val="1"/>
          <w:sz w:val="24"/>
          <w:szCs w:val="24"/>
        </w:rPr>
        <w:t>od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o</w:t>
      </w:r>
      <w:r>
        <w:rPr>
          <w:rFonts w:ascii="Arial" w:eastAsia="Arial" w:hAnsi="Arial" w:cs="Arial"/>
          <w:sz w:val="24"/>
          <w:szCs w:val="24"/>
        </w:rPr>
        <w:t xml:space="preserve">ck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pacing w:val="-1"/>
          <w:sz w:val="24"/>
          <w:szCs w:val="24"/>
        </w:rPr>
        <w:t>n</w:t>
      </w:r>
      <w:r>
        <w:rPr>
          <w:rFonts w:ascii="Arial" w:eastAsia="Arial" w:hAnsi="Arial" w:cs="Arial"/>
          <w:spacing w:val="1"/>
          <w:sz w:val="24"/>
          <w:szCs w:val="24"/>
        </w:rPr>
        <w:t>ge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p>
    <w:p w14:paraId="3901DCD5" w14:textId="77777777" w:rsidR="00B85995" w:rsidRDefault="00B85995">
      <w:pPr>
        <w:spacing w:before="3" w:line="200" w:lineRule="exact"/>
      </w:pPr>
    </w:p>
    <w:p w14:paraId="3901DCD6" w14:textId="77777777" w:rsidR="00B85995" w:rsidRDefault="00E47706">
      <w:pPr>
        <w:ind w:left="144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a</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p>
    <w:p w14:paraId="3901DCD7" w14:textId="77777777" w:rsidR="00B85995" w:rsidRDefault="00E47706">
      <w:pPr>
        <w:spacing w:before="41"/>
        <w:ind w:left="144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eed</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20</w:t>
      </w:r>
      <w:r>
        <w:rPr>
          <w:rFonts w:ascii="Arial" w:eastAsia="Arial" w:hAnsi="Arial" w:cs="Arial"/>
          <w:spacing w:val="-1"/>
          <w:sz w:val="24"/>
          <w:szCs w:val="24"/>
        </w:rPr>
        <w:t>0</w:t>
      </w:r>
      <w:r>
        <w:rPr>
          <w:rFonts w:ascii="Arial" w:eastAsia="Arial" w:hAnsi="Arial" w:cs="Arial"/>
          <w:sz w:val="24"/>
          <w:szCs w:val="24"/>
        </w:rPr>
        <w:t>0</w:t>
      </w:r>
    </w:p>
    <w:p w14:paraId="3901DCD8" w14:textId="77777777" w:rsidR="00B85995" w:rsidRDefault="00B85995">
      <w:pPr>
        <w:spacing w:before="1" w:line="240" w:lineRule="exact"/>
        <w:rPr>
          <w:sz w:val="24"/>
          <w:szCs w:val="24"/>
        </w:rPr>
      </w:pPr>
    </w:p>
    <w:p w14:paraId="3901DCD9" w14:textId="77777777" w:rsidR="00B85995" w:rsidRDefault="00E47706">
      <w:pPr>
        <w:ind w:left="1440"/>
        <w:rPr>
          <w:rFonts w:ascii="Arial" w:eastAsia="Arial" w:hAnsi="Arial" w:cs="Arial"/>
          <w:sz w:val="24"/>
          <w:szCs w:val="24"/>
        </w:rPr>
      </w:pPr>
      <w:r>
        <w:rPr>
          <w:rFonts w:ascii="Arial" w:eastAsia="Arial" w:hAnsi="Arial" w:cs="Arial"/>
          <w:sz w:val="24"/>
          <w:szCs w:val="24"/>
        </w:rPr>
        <w:t>(d)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n</w:t>
      </w:r>
      <w:r>
        <w:rPr>
          <w:rFonts w:ascii="Arial" w:eastAsia="Arial" w:hAnsi="Arial" w:cs="Arial"/>
          <w:sz w:val="24"/>
          <w:szCs w:val="24"/>
        </w:rPr>
        <w:t>o Co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 c</w:t>
      </w:r>
      <w:r>
        <w:rPr>
          <w:rFonts w:ascii="Arial" w:eastAsia="Arial" w:hAnsi="Arial" w:cs="Arial"/>
          <w:spacing w:val="-3"/>
          <w:sz w:val="24"/>
          <w:szCs w:val="24"/>
        </w:rPr>
        <w:t>l</w:t>
      </w:r>
      <w:r>
        <w:rPr>
          <w:rFonts w:ascii="Arial" w:eastAsia="Arial" w:hAnsi="Arial" w:cs="Arial"/>
          <w:spacing w:val="1"/>
          <w:sz w:val="24"/>
          <w:szCs w:val="24"/>
        </w:rPr>
        <w:t>au</w:t>
      </w:r>
      <w:r>
        <w:rPr>
          <w:rFonts w:ascii="Arial" w:eastAsia="Arial" w:hAnsi="Arial" w:cs="Arial"/>
          <w:sz w:val="24"/>
          <w:szCs w:val="24"/>
        </w:rPr>
        <w:t>se</w:t>
      </w:r>
    </w:p>
    <w:p w14:paraId="3901DCDA" w14:textId="77777777" w:rsidR="00B85995" w:rsidRDefault="00E47706">
      <w:pPr>
        <w:spacing w:before="43"/>
        <w:ind w:left="1440"/>
        <w:rPr>
          <w:rFonts w:ascii="Arial" w:eastAsia="Arial" w:hAnsi="Arial" w:cs="Arial"/>
          <w:sz w:val="24"/>
          <w:szCs w:val="24"/>
        </w:rPr>
      </w:pPr>
      <w:r>
        <w:rPr>
          <w:rFonts w:ascii="Arial" w:eastAsia="Arial" w:hAnsi="Arial" w:cs="Arial"/>
          <w:spacing w:val="1"/>
          <w:sz w:val="24"/>
          <w:szCs w:val="24"/>
        </w:rPr>
        <w:t>4.</w:t>
      </w:r>
    </w:p>
    <w:p w14:paraId="3901DCDB" w14:textId="77777777" w:rsidR="00B85995" w:rsidRDefault="00B85995">
      <w:pPr>
        <w:spacing w:line="240" w:lineRule="exact"/>
        <w:rPr>
          <w:sz w:val="24"/>
          <w:szCs w:val="24"/>
        </w:rPr>
      </w:pPr>
    </w:p>
    <w:p w14:paraId="3901DCDC" w14:textId="12ED12F1" w:rsidR="00B85995" w:rsidRDefault="00E47706">
      <w:pPr>
        <w:spacing w:line="276" w:lineRule="auto"/>
        <w:ind w:left="1440" w:right="1402"/>
        <w:jc w:val="both"/>
        <w:rPr>
          <w:rFonts w:ascii="Arial" w:eastAsia="Arial" w:hAnsi="Arial" w:cs="Arial"/>
          <w:sz w:val="24"/>
          <w:szCs w:val="24"/>
        </w:rPr>
        <w:sectPr w:rsidR="00B85995">
          <w:headerReference w:type="even" r:id="rId19"/>
          <w:headerReference w:type="default" r:id="rId20"/>
          <w:headerReference w:type="first" r:id="rId21"/>
          <w:pgSz w:w="11920" w:h="16840"/>
          <w:pgMar w:top="720" w:right="0" w:bottom="280" w:left="0" w:header="299" w:footer="0" w:gutter="0"/>
          <w:cols w:space="720"/>
        </w:sectPr>
      </w:pP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2"/>
          <w:sz w:val="24"/>
          <w:szCs w:val="24"/>
        </w:rPr>
        <w:t xml:space="preserve"> </w:t>
      </w:r>
      <w:r>
        <w:rPr>
          <w:rFonts w:ascii="Arial" w:eastAsia="Arial" w:hAnsi="Arial" w:cs="Arial"/>
          <w:sz w:val="24"/>
          <w:szCs w:val="24"/>
        </w:rPr>
        <w:t>For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6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6"/>
          <w:sz w:val="24"/>
          <w:szCs w:val="24"/>
        </w:rPr>
        <w:t xml:space="preserve"> </w:t>
      </w:r>
      <w:r w:rsidR="00312ACF">
        <w:rPr>
          <w:rFonts w:ascii="Arial" w:eastAsia="Arial" w:hAnsi="Arial" w:cs="Arial"/>
          <w:sz w:val="24"/>
          <w:szCs w:val="24"/>
        </w:rPr>
        <w:t>A</w:t>
      </w:r>
      <w:r w:rsidR="00312ACF">
        <w:rPr>
          <w:rFonts w:ascii="Arial" w:eastAsia="Arial" w:hAnsi="Arial" w:cs="Arial"/>
          <w:spacing w:val="1"/>
          <w:sz w:val="24"/>
          <w:szCs w:val="24"/>
        </w:rPr>
        <w:t>u</w:t>
      </w:r>
      <w:r w:rsidR="00312ACF">
        <w:rPr>
          <w:rFonts w:ascii="Arial" w:eastAsia="Arial" w:hAnsi="Arial" w:cs="Arial"/>
          <w:spacing w:val="-2"/>
          <w:sz w:val="24"/>
          <w:szCs w:val="24"/>
        </w:rPr>
        <w:t>t</w:t>
      </w:r>
      <w:r w:rsidR="00312ACF">
        <w:rPr>
          <w:rFonts w:ascii="Arial" w:eastAsia="Arial" w:hAnsi="Arial" w:cs="Arial"/>
          <w:spacing w:val="1"/>
          <w:sz w:val="24"/>
          <w:szCs w:val="24"/>
        </w:rPr>
        <w:t>ho</w:t>
      </w:r>
      <w:r w:rsidR="00312ACF">
        <w:rPr>
          <w:rFonts w:ascii="Arial" w:eastAsia="Arial" w:hAnsi="Arial" w:cs="Arial"/>
          <w:sz w:val="24"/>
          <w:szCs w:val="24"/>
        </w:rPr>
        <w:t>r</w:t>
      </w:r>
      <w:r w:rsidR="00312ACF">
        <w:rPr>
          <w:rFonts w:ascii="Arial" w:eastAsia="Arial" w:hAnsi="Arial" w:cs="Arial"/>
          <w:spacing w:val="-1"/>
          <w:sz w:val="24"/>
          <w:szCs w:val="24"/>
        </w:rPr>
        <w:t>i</w:t>
      </w:r>
      <w:r w:rsidR="00312ACF">
        <w:rPr>
          <w:rFonts w:ascii="Arial" w:eastAsia="Arial" w:hAnsi="Arial" w:cs="Arial"/>
          <w:sz w:val="24"/>
          <w:szCs w:val="24"/>
        </w:rPr>
        <w:t>ti</w:t>
      </w:r>
      <w:r w:rsidR="00312ACF">
        <w:rPr>
          <w:rFonts w:ascii="Arial" w:eastAsia="Arial" w:hAnsi="Arial" w:cs="Arial"/>
          <w:spacing w:val="1"/>
          <w:sz w:val="24"/>
          <w:szCs w:val="24"/>
        </w:rPr>
        <w:t>e</w:t>
      </w:r>
      <w:r w:rsidR="00312ACF">
        <w:rPr>
          <w:rFonts w:ascii="Arial" w:eastAsia="Arial" w:hAnsi="Arial" w:cs="Arial"/>
          <w:sz w:val="24"/>
          <w:szCs w:val="24"/>
        </w:rPr>
        <w:t xml:space="preserve">s </w:t>
      </w:r>
      <w:r w:rsidR="00312ACF">
        <w:rPr>
          <w:rFonts w:ascii="Arial" w:eastAsia="Arial" w:hAnsi="Arial" w:cs="Arial"/>
          <w:spacing w:val="1"/>
          <w:sz w:val="24"/>
          <w:szCs w:val="24"/>
        </w:rPr>
        <w:t>may</w:t>
      </w:r>
      <w:r>
        <w:rPr>
          <w:rFonts w:ascii="Arial" w:eastAsia="Arial" w:hAnsi="Arial" w:cs="Arial"/>
          <w:spacing w:val="65"/>
          <w:sz w:val="24"/>
          <w:szCs w:val="24"/>
        </w:rPr>
        <w:t xml:space="preserve"> </w:t>
      </w:r>
      <w:r>
        <w:rPr>
          <w:rFonts w:ascii="Arial" w:eastAsia="Arial" w:hAnsi="Arial" w:cs="Arial"/>
          <w:spacing w:val="1"/>
          <w:sz w:val="24"/>
          <w:szCs w:val="24"/>
        </w:rPr>
        <w:t>u</w:t>
      </w:r>
      <w:r>
        <w:rPr>
          <w:rFonts w:ascii="Arial" w:eastAsia="Arial" w:hAnsi="Arial" w:cs="Arial"/>
          <w:sz w:val="24"/>
          <w:szCs w:val="24"/>
        </w:rPr>
        <w:t>se  in</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3"/>
          <w:sz w:val="24"/>
          <w:szCs w:val="24"/>
        </w:rPr>
        <w:t xml:space="preserve"> </w:t>
      </w:r>
      <w:r>
        <w:rPr>
          <w:rFonts w:ascii="Arial" w:eastAsia="Arial" w:hAnsi="Arial" w:cs="Arial"/>
          <w:spacing w:val="1"/>
          <w:sz w:val="24"/>
          <w:szCs w:val="24"/>
        </w:rPr>
        <w:t>ga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red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S</w:t>
      </w:r>
      <w:r>
        <w:rPr>
          <w:rFonts w:ascii="Arial" w:eastAsia="Arial" w:hAnsi="Arial" w:cs="Arial"/>
          <w:spacing w:val="-1"/>
          <w:sz w:val="24"/>
          <w:szCs w:val="24"/>
        </w:rPr>
        <w:t>M</w:t>
      </w:r>
      <w:r>
        <w:rPr>
          <w:rFonts w:ascii="Arial" w:eastAsia="Arial" w:hAnsi="Arial" w:cs="Arial"/>
          <w:sz w:val="24"/>
          <w:szCs w:val="24"/>
        </w:rPr>
        <w:t>TE</w:t>
      </w:r>
      <w:r>
        <w:rPr>
          <w:rFonts w:ascii="Arial" w:eastAsia="Arial" w:hAnsi="Arial" w:cs="Arial"/>
          <w:spacing w:val="65"/>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rel</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roc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p>
    <w:p w14:paraId="3901DCDD" w14:textId="77777777" w:rsidR="00B85995" w:rsidRDefault="00B85995">
      <w:pPr>
        <w:spacing w:line="200" w:lineRule="exact"/>
      </w:pPr>
    </w:p>
    <w:p w14:paraId="3901DCDE" w14:textId="77777777" w:rsidR="00B85995" w:rsidRDefault="00B85995">
      <w:pPr>
        <w:spacing w:line="200" w:lineRule="exact"/>
      </w:pPr>
    </w:p>
    <w:p w14:paraId="3901DCDF" w14:textId="77777777" w:rsidR="00B85995" w:rsidRDefault="00B85995">
      <w:pPr>
        <w:spacing w:before="18" w:line="260" w:lineRule="exact"/>
        <w:rPr>
          <w:sz w:val="26"/>
          <w:szCs w:val="26"/>
        </w:rPr>
      </w:pPr>
    </w:p>
    <w:p w14:paraId="3901DCE0" w14:textId="77777777" w:rsidR="00B85995" w:rsidRDefault="00E47706">
      <w:pPr>
        <w:spacing w:before="29" w:line="260" w:lineRule="exact"/>
        <w:ind w:left="1440"/>
        <w:rPr>
          <w:rFonts w:ascii="Arial" w:eastAsia="Arial" w:hAnsi="Arial" w:cs="Arial"/>
          <w:sz w:val="24"/>
          <w:szCs w:val="24"/>
        </w:rPr>
      </w:pPr>
      <w:r>
        <w:rPr>
          <w:rFonts w:ascii="Arial" w:eastAsia="Arial" w:hAnsi="Arial" w:cs="Arial"/>
          <w:spacing w:val="1"/>
          <w:position w:val="-1"/>
          <w:sz w:val="24"/>
          <w:szCs w:val="24"/>
        </w:rPr>
        <w:t>3</w:t>
      </w:r>
      <w:r>
        <w:rPr>
          <w:rFonts w:ascii="Arial" w:eastAsia="Arial" w:hAnsi="Arial" w:cs="Arial"/>
          <w:position w:val="-1"/>
          <w:sz w:val="24"/>
          <w:szCs w:val="24"/>
        </w:rPr>
        <w:t xml:space="preserve">. </w:t>
      </w:r>
      <w:r>
        <w:rPr>
          <w:rFonts w:ascii="Arial" w:eastAsia="Arial" w:hAnsi="Arial" w:cs="Arial"/>
          <w:b/>
          <w:spacing w:val="-65"/>
          <w:position w:val="-1"/>
          <w:sz w:val="24"/>
          <w:szCs w:val="24"/>
        </w:rPr>
        <w:t xml:space="preserve"> </w:t>
      </w:r>
      <w:r>
        <w:rPr>
          <w:rFonts w:ascii="Arial" w:eastAsia="Arial" w:hAnsi="Arial" w:cs="Arial"/>
          <w:b/>
          <w:position w:val="-1"/>
          <w:sz w:val="24"/>
          <w:szCs w:val="24"/>
          <w:u w:val="thick" w:color="000000"/>
        </w:rPr>
        <w:t>A</w:t>
      </w:r>
      <w:r>
        <w:rPr>
          <w:rFonts w:ascii="Arial" w:eastAsia="Arial" w:hAnsi="Arial" w:cs="Arial"/>
          <w:b/>
          <w:spacing w:val="-1"/>
          <w:position w:val="-1"/>
          <w:sz w:val="24"/>
          <w:szCs w:val="24"/>
          <w:u w:val="thick" w:color="000000"/>
        </w:rPr>
        <w:t>U</w:t>
      </w:r>
      <w:r>
        <w:rPr>
          <w:rFonts w:ascii="Arial" w:eastAsia="Arial" w:hAnsi="Arial" w:cs="Arial"/>
          <w:b/>
          <w:spacing w:val="2"/>
          <w:position w:val="-1"/>
          <w:sz w:val="24"/>
          <w:szCs w:val="24"/>
          <w:u w:val="thick" w:color="000000"/>
        </w:rPr>
        <w:t>T</w:t>
      </w:r>
      <w:r>
        <w:rPr>
          <w:rFonts w:ascii="Arial" w:eastAsia="Arial" w:hAnsi="Arial" w:cs="Arial"/>
          <w:b/>
          <w:position w:val="-1"/>
          <w:sz w:val="24"/>
          <w:szCs w:val="24"/>
          <w:u w:val="thick" w:color="000000"/>
        </w:rPr>
        <w:t>HOR</w:t>
      </w:r>
      <w:r>
        <w:rPr>
          <w:rFonts w:ascii="Arial" w:eastAsia="Arial" w:hAnsi="Arial" w:cs="Arial"/>
          <w:b/>
          <w:spacing w:val="-2"/>
          <w:position w:val="-1"/>
          <w:sz w:val="24"/>
          <w:szCs w:val="24"/>
          <w:u w:val="thick" w:color="000000"/>
        </w:rPr>
        <w:t>I</w:t>
      </w:r>
      <w:r>
        <w:rPr>
          <w:rFonts w:ascii="Arial" w:eastAsia="Arial" w:hAnsi="Arial" w:cs="Arial"/>
          <w:b/>
          <w:position w:val="-1"/>
          <w:sz w:val="24"/>
          <w:szCs w:val="24"/>
          <w:u w:val="thick" w:color="000000"/>
        </w:rPr>
        <w:t>SED CO</w:t>
      </w:r>
      <w:r>
        <w:rPr>
          <w:rFonts w:ascii="Arial" w:eastAsia="Arial" w:hAnsi="Arial" w:cs="Arial"/>
          <w:b/>
          <w:spacing w:val="-3"/>
          <w:position w:val="-1"/>
          <w:sz w:val="24"/>
          <w:szCs w:val="24"/>
          <w:u w:val="thick" w:color="000000"/>
        </w:rPr>
        <w:t>N</w:t>
      </w:r>
      <w:r>
        <w:rPr>
          <w:rFonts w:ascii="Arial" w:eastAsia="Arial" w:hAnsi="Arial" w:cs="Arial"/>
          <w:b/>
          <w:spacing w:val="2"/>
          <w:position w:val="-1"/>
          <w:sz w:val="24"/>
          <w:szCs w:val="24"/>
          <w:u w:val="thick" w:color="000000"/>
        </w:rPr>
        <w:t>T</w:t>
      </w:r>
      <w:r>
        <w:rPr>
          <w:rFonts w:ascii="Arial" w:eastAsia="Arial" w:hAnsi="Arial" w:cs="Arial"/>
          <w:b/>
          <w:position w:val="-1"/>
          <w:sz w:val="24"/>
          <w:szCs w:val="24"/>
          <w:u w:val="thick" w:color="000000"/>
        </w:rPr>
        <w:t>A</w:t>
      </w:r>
      <w:r>
        <w:rPr>
          <w:rFonts w:ascii="Arial" w:eastAsia="Arial" w:hAnsi="Arial" w:cs="Arial"/>
          <w:b/>
          <w:spacing w:val="-1"/>
          <w:position w:val="-1"/>
          <w:sz w:val="24"/>
          <w:szCs w:val="24"/>
          <w:u w:val="thick" w:color="000000"/>
        </w:rPr>
        <w:t>C</w:t>
      </w:r>
      <w:r>
        <w:rPr>
          <w:rFonts w:ascii="Arial" w:eastAsia="Arial" w:hAnsi="Arial" w:cs="Arial"/>
          <w:b/>
          <w:position w:val="-1"/>
          <w:sz w:val="24"/>
          <w:szCs w:val="24"/>
          <w:u w:val="thick" w:color="000000"/>
        </w:rPr>
        <w:t>T</w:t>
      </w:r>
    </w:p>
    <w:p w14:paraId="3901DCE1" w14:textId="77777777" w:rsidR="00B85995" w:rsidRDefault="00B85995">
      <w:pPr>
        <w:spacing w:before="19" w:line="200" w:lineRule="exact"/>
      </w:pPr>
    </w:p>
    <w:p w14:paraId="3901DCE2" w14:textId="77777777" w:rsidR="00B85995" w:rsidRDefault="00E47706">
      <w:pPr>
        <w:spacing w:before="29" w:line="275" w:lineRule="auto"/>
        <w:ind w:left="1440" w:right="1635"/>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.1</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 with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bou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add</w:t>
      </w:r>
      <w:r>
        <w:rPr>
          <w:rFonts w:ascii="Arial" w:eastAsia="Arial" w:hAnsi="Arial" w:cs="Arial"/>
          <w:sz w:val="24"/>
          <w:szCs w:val="24"/>
        </w:rPr>
        <w:t>ress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tral</w:t>
      </w:r>
      <w:r>
        <w:rPr>
          <w:rFonts w:ascii="Arial" w:eastAsia="Arial" w:hAnsi="Arial" w:cs="Arial"/>
          <w:spacing w:val="-2"/>
          <w:sz w:val="24"/>
          <w:szCs w:val="24"/>
        </w:rPr>
        <w:t xml:space="preserve"> </w:t>
      </w:r>
      <w:r>
        <w:rPr>
          <w:rFonts w:ascii="Arial" w:eastAsia="Arial" w:hAnsi="Arial" w:cs="Arial"/>
          <w:sz w:val="24"/>
          <w:szCs w:val="24"/>
        </w:rPr>
        <w:t>Proc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oo</w:t>
      </w:r>
      <w:r>
        <w:rPr>
          <w:rFonts w:ascii="Arial" w:eastAsia="Arial" w:hAnsi="Arial" w:cs="Arial"/>
          <w:sz w:val="24"/>
          <w:szCs w:val="24"/>
        </w:rPr>
        <w:t xml:space="preserve">m </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W</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sworth</w:t>
      </w:r>
      <w:r>
        <w:rPr>
          <w:rFonts w:ascii="Arial" w:eastAsia="Arial" w:hAnsi="Arial" w:cs="Arial"/>
          <w:spacing w:val="-1"/>
          <w:sz w:val="24"/>
          <w:szCs w:val="24"/>
        </w:rPr>
        <w:t xml:space="preserve"> </w:t>
      </w:r>
      <w:r>
        <w:rPr>
          <w:rFonts w:ascii="Arial" w:eastAsia="Arial" w:hAnsi="Arial" w:cs="Arial"/>
          <w:spacing w:val="1"/>
          <w:sz w:val="24"/>
          <w:szCs w:val="24"/>
        </w:rPr>
        <w:t>Bo</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 Co</w:t>
      </w:r>
      <w:r>
        <w:rPr>
          <w:rFonts w:ascii="Arial" w:eastAsia="Arial" w:hAnsi="Arial" w:cs="Arial"/>
          <w:spacing w:val="1"/>
          <w:sz w:val="24"/>
          <w:szCs w:val="24"/>
        </w:rPr>
        <w:t>un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Town Hall, Wa</w:t>
      </w:r>
      <w:r>
        <w:rPr>
          <w:rFonts w:ascii="Arial" w:eastAsia="Arial" w:hAnsi="Arial" w:cs="Arial"/>
          <w:spacing w:val="1"/>
          <w:sz w:val="24"/>
          <w:szCs w:val="24"/>
        </w:rPr>
        <w:t>nd</w:t>
      </w:r>
      <w:r>
        <w:rPr>
          <w:rFonts w:ascii="Arial" w:eastAsia="Arial" w:hAnsi="Arial" w:cs="Arial"/>
          <w:sz w:val="24"/>
          <w:szCs w:val="24"/>
        </w:rPr>
        <w:t>swor</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High Stre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SW</w:t>
      </w:r>
      <w:r>
        <w:rPr>
          <w:rFonts w:ascii="Arial" w:eastAsia="Arial" w:hAnsi="Arial" w:cs="Arial"/>
          <w:spacing w:val="-1"/>
          <w:sz w:val="24"/>
          <w:szCs w:val="24"/>
        </w:rPr>
        <w:t>1</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PU</w:t>
      </w:r>
    </w:p>
    <w:p w14:paraId="3901DCE3" w14:textId="77777777" w:rsidR="00B85995" w:rsidRDefault="00B85995">
      <w:pPr>
        <w:spacing w:before="3" w:line="200" w:lineRule="exact"/>
      </w:pPr>
    </w:p>
    <w:p w14:paraId="3901DCE4" w14:textId="77777777" w:rsidR="00B85995" w:rsidRDefault="00E47706">
      <w:pPr>
        <w:ind w:left="1440" w:right="7511"/>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FOR</w:t>
      </w:r>
      <w:r>
        <w:rPr>
          <w:rFonts w:ascii="Arial" w:eastAsia="Arial" w:hAnsi="Arial" w:cs="Arial"/>
          <w:b/>
          <w:spacing w:val="-1"/>
          <w:sz w:val="24"/>
          <w:szCs w:val="24"/>
        </w:rPr>
        <w:t>C</w:t>
      </w:r>
      <w:r>
        <w:rPr>
          <w:rFonts w:ascii="Arial" w:eastAsia="Arial" w:hAnsi="Arial" w:cs="Arial"/>
          <w:b/>
          <w:sz w:val="24"/>
          <w:szCs w:val="24"/>
        </w:rPr>
        <w:t>ED DISC</w:t>
      </w:r>
      <w:r>
        <w:rPr>
          <w:rFonts w:ascii="Arial" w:eastAsia="Arial" w:hAnsi="Arial" w:cs="Arial"/>
          <w:b/>
          <w:spacing w:val="-1"/>
          <w:sz w:val="24"/>
          <w:szCs w:val="24"/>
        </w:rPr>
        <w:t>L</w:t>
      </w:r>
      <w:r>
        <w:rPr>
          <w:rFonts w:ascii="Arial" w:eastAsia="Arial" w:hAnsi="Arial" w:cs="Arial"/>
          <w:b/>
          <w:sz w:val="24"/>
          <w:szCs w:val="24"/>
        </w:rPr>
        <w:t>O</w:t>
      </w:r>
      <w:r>
        <w:rPr>
          <w:rFonts w:ascii="Arial" w:eastAsia="Arial" w:hAnsi="Arial" w:cs="Arial"/>
          <w:b/>
          <w:spacing w:val="-1"/>
          <w:sz w:val="24"/>
          <w:szCs w:val="24"/>
        </w:rPr>
        <w:t>S</w:t>
      </w:r>
      <w:r>
        <w:rPr>
          <w:rFonts w:ascii="Arial" w:eastAsia="Arial" w:hAnsi="Arial" w:cs="Arial"/>
          <w:b/>
          <w:sz w:val="24"/>
          <w:szCs w:val="24"/>
        </w:rPr>
        <w:t>U</w:t>
      </w:r>
      <w:r>
        <w:rPr>
          <w:rFonts w:ascii="Arial" w:eastAsia="Arial" w:hAnsi="Arial" w:cs="Arial"/>
          <w:b/>
          <w:spacing w:val="-1"/>
          <w:sz w:val="24"/>
          <w:szCs w:val="24"/>
        </w:rPr>
        <w:t>R</w:t>
      </w:r>
      <w:r>
        <w:rPr>
          <w:rFonts w:ascii="Arial" w:eastAsia="Arial" w:hAnsi="Arial" w:cs="Arial"/>
          <w:b/>
          <w:sz w:val="24"/>
          <w:szCs w:val="24"/>
        </w:rPr>
        <w:t>E</w:t>
      </w:r>
    </w:p>
    <w:p w14:paraId="3901DCE5" w14:textId="77777777" w:rsidR="00B85995" w:rsidRDefault="00E47706">
      <w:pPr>
        <w:spacing w:before="50" w:line="500" w:lineRule="exact"/>
        <w:ind w:left="1440" w:right="2106"/>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close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(a)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 of</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pe</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pe</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
    <w:p w14:paraId="3901DCE6" w14:textId="77777777" w:rsidR="00B85995" w:rsidRDefault="00E47706">
      <w:pPr>
        <w:spacing w:line="260" w:lineRule="exact"/>
        <w:ind w:left="1440" w:right="6629"/>
        <w:jc w:val="both"/>
        <w:rPr>
          <w:rFonts w:ascii="Arial" w:eastAsia="Arial" w:hAnsi="Arial" w:cs="Arial"/>
          <w:sz w:val="24"/>
          <w:szCs w:val="24"/>
        </w:rPr>
      </w:pPr>
      <w:r>
        <w:rPr>
          <w:rFonts w:ascii="Arial" w:eastAsia="Arial" w:hAnsi="Arial" w:cs="Arial"/>
          <w:spacing w:val="1"/>
          <w:sz w:val="24"/>
          <w:szCs w:val="24"/>
        </w:rPr>
        <w:t>go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egu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ry </w:t>
      </w:r>
      <w:r>
        <w:rPr>
          <w:rFonts w:ascii="Arial" w:eastAsia="Arial" w:hAnsi="Arial" w:cs="Arial"/>
          <w:spacing w:val="-2"/>
          <w:sz w:val="24"/>
          <w:szCs w:val="24"/>
        </w:rPr>
        <w:t>b</w:t>
      </w:r>
      <w:r>
        <w:rPr>
          <w:rFonts w:ascii="Arial" w:eastAsia="Arial" w:hAnsi="Arial" w:cs="Arial"/>
          <w:spacing w:val="1"/>
          <w:sz w:val="24"/>
          <w:szCs w:val="24"/>
        </w:rPr>
        <w:t>od</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p>
    <w:p w14:paraId="3901DCE7" w14:textId="77777777" w:rsidR="00B85995" w:rsidRDefault="00B85995">
      <w:pPr>
        <w:spacing w:before="2" w:line="240" w:lineRule="exact"/>
        <w:rPr>
          <w:sz w:val="24"/>
          <w:szCs w:val="24"/>
        </w:rPr>
      </w:pPr>
    </w:p>
    <w:p w14:paraId="3901DCE8" w14:textId="77777777" w:rsidR="00B85995" w:rsidRDefault="00E47706">
      <w:pPr>
        <w:spacing w:line="276" w:lineRule="auto"/>
        <w:ind w:left="1440" w:right="1824"/>
        <w:rPr>
          <w:rFonts w:ascii="Arial" w:eastAsia="Arial" w:hAnsi="Arial" w:cs="Arial"/>
          <w:sz w:val="24"/>
          <w:szCs w:val="24"/>
        </w:rPr>
      </w:pPr>
      <w:r>
        <w:rPr>
          <w:rFonts w:ascii="Arial" w:eastAsia="Arial" w:hAnsi="Arial" w:cs="Arial"/>
          <w:sz w:val="24"/>
          <w:szCs w:val="24"/>
        </w:rPr>
        <w:t>(b)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rules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 list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o</w:t>
      </w:r>
      <w:r>
        <w:rPr>
          <w:rFonts w:ascii="Arial" w:eastAsia="Arial" w:hAnsi="Arial" w:cs="Arial"/>
          <w:sz w:val="24"/>
          <w:szCs w:val="24"/>
        </w:rPr>
        <w:t>r st</w:t>
      </w:r>
      <w:r>
        <w:rPr>
          <w:rFonts w:ascii="Arial" w:eastAsia="Arial" w:hAnsi="Arial" w:cs="Arial"/>
          <w:spacing w:val="1"/>
          <w:sz w:val="24"/>
          <w:szCs w:val="24"/>
        </w:rPr>
        <w:t>o</w:t>
      </w:r>
      <w:r>
        <w:rPr>
          <w:rFonts w:ascii="Arial" w:eastAsia="Arial" w:hAnsi="Arial" w:cs="Arial"/>
          <w:sz w:val="24"/>
          <w:szCs w:val="24"/>
        </w:rPr>
        <w:t>ck</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xc</w:t>
      </w:r>
      <w:r>
        <w:rPr>
          <w:rFonts w:ascii="Arial" w:eastAsia="Arial" w:hAnsi="Arial" w:cs="Arial"/>
          <w:spacing w:val="1"/>
          <w:sz w:val="24"/>
          <w:szCs w:val="24"/>
        </w:rPr>
        <w:t>ha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z w:val="24"/>
          <w:szCs w:val="24"/>
        </w:rPr>
        <w:t>Gr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 list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p>
    <w:p w14:paraId="3901DCE9" w14:textId="77777777" w:rsidR="00B85995" w:rsidRDefault="00B85995">
      <w:pPr>
        <w:spacing w:before="10" w:line="180" w:lineRule="exact"/>
        <w:rPr>
          <w:sz w:val="19"/>
          <w:szCs w:val="19"/>
        </w:rPr>
      </w:pPr>
    </w:p>
    <w:p w14:paraId="3901DCEA" w14:textId="77777777" w:rsidR="00B85995" w:rsidRDefault="00E47706">
      <w:pPr>
        <w:spacing w:line="277" w:lineRule="auto"/>
        <w:ind w:left="1440" w:right="1578"/>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ws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pacing w:val="1"/>
          <w:sz w:val="24"/>
          <w:szCs w:val="24"/>
        </w:rPr>
        <w:t>gu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try 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iction</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f</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 is</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Fre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ct</w:t>
      </w:r>
    </w:p>
    <w:p w14:paraId="3901DCEB" w14:textId="77777777" w:rsidR="00B85995" w:rsidRDefault="00E47706">
      <w:pPr>
        <w:spacing w:line="260" w:lineRule="exact"/>
        <w:ind w:left="1440" w:right="9896"/>
        <w:jc w:val="both"/>
        <w:rPr>
          <w:rFonts w:ascii="Arial" w:eastAsia="Arial" w:hAnsi="Arial" w:cs="Arial"/>
          <w:sz w:val="24"/>
          <w:szCs w:val="24"/>
        </w:rPr>
      </w:pPr>
      <w:r>
        <w:rPr>
          <w:rFonts w:ascii="Arial" w:eastAsia="Arial" w:hAnsi="Arial" w:cs="Arial"/>
          <w:spacing w:val="1"/>
          <w:sz w:val="24"/>
          <w:szCs w:val="24"/>
        </w:rPr>
        <w:t>20</w:t>
      </w:r>
      <w:r>
        <w:rPr>
          <w:rFonts w:ascii="Arial" w:eastAsia="Arial" w:hAnsi="Arial" w:cs="Arial"/>
          <w:spacing w:val="-1"/>
          <w:sz w:val="24"/>
          <w:szCs w:val="24"/>
        </w:rPr>
        <w:t>0</w:t>
      </w:r>
      <w:r>
        <w:rPr>
          <w:rFonts w:ascii="Arial" w:eastAsia="Arial" w:hAnsi="Arial" w:cs="Arial"/>
          <w:sz w:val="24"/>
          <w:szCs w:val="24"/>
        </w:rPr>
        <w:t>0</w:t>
      </w:r>
    </w:p>
    <w:p w14:paraId="3901DCEC" w14:textId="77777777" w:rsidR="00B85995" w:rsidRDefault="00B85995">
      <w:pPr>
        <w:spacing w:line="240" w:lineRule="exact"/>
        <w:rPr>
          <w:sz w:val="24"/>
          <w:szCs w:val="24"/>
        </w:rPr>
      </w:pPr>
    </w:p>
    <w:p w14:paraId="3901DCED" w14:textId="77777777" w:rsidR="00B85995" w:rsidRDefault="00E47706">
      <w:pPr>
        <w:spacing w:line="276" w:lineRule="auto"/>
        <w:ind w:left="1440" w:right="1401"/>
        <w:jc w:val="both"/>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.2</w:t>
      </w:r>
      <w:r>
        <w:rPr>
          <w:rFonts w:ascii="Arial" w:eastAsia="Arial" w:hAnsi="Arial" w:cs="Arial"/>
          <w:spacing w:val="-5"/>
          <w:sz w:val="24"/>
          <w:szCs w:val="24"/>
        </w:rPr>
        <w:t xml:space="preserve"> </w:t>
      </w: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z w:val="24"/>
          <w:szCs w:val="24"/>
        </w:rPr>
        <w:t>in</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7"/>
          <w:sz w:val="24"/>
          <w:szCs w:val="24"/>
        </w:rPr>
        <w:t xml:space="preserve"> </w:t>
      </w:r>
      <w:r>
        <w:rPr>
          <w:rFonts w:ascii="Arial" w:eastAsia="Arial" w:hAnsi="Arial" w:cs="Arial"/>
          <w:sz w:val="24"/>
          <w:szCs w:val="24"/>
        </w:rPr>
        <w:t>cla</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it</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7"/>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6"/>
          <w:sz w:val="24"/>
          <w:szCs w:val="24"/>
        </w:rPr>
        <w:t xml:space="preserve"> </w:t>
      </w:r>
      <w:r>
        <w:rPr>
          <w:rFonts w:ascii="Arial" w:eastAsia="Arial" w:hAnsi="Arial" w:cs="Arial"/>
          <w:sz w:val="24"/>
          <w:szCs w:val="24"/>
        </w:rPr>
        <w:t>its</w:t>
      </w:r>
      <w:r>
        <w:rPr>
          <w:rFonts w:ascii="Arial" w:eastAsia="Arial" w:hAnsi="Arial" w:cs="Arial"/>
          <w:spacing w:val="-6"/>
          <w:sz w:val="24"/>
          <w:szCs w:val="24"/>
        </w:rPr>
        <w:t xml:space="preserve"> </w:t>
      </w:r>
      <w:r>
        <w:rPr>
          <w:rFonts w:ascii="Arial" w:eastAsia="Arial" w:hAnsi="Arial" w:cs="Arial"/>
          <w:spacing w:val="1"/>
          <w:sz w:val="24"/>
          <w:szCs w:val="24"/>
        </w:rPr>
        <w:t>be</w:t>
      </w:r>
      <w:r>
        <w:rPr>
          <w:rFonts w:ascii="Arial" w:eastAsia="Arial" w:hAnsi="Arial" w:cs="Arial"/>
          <w:sz w:val="24"/>
          <w:szCs w:val="24"/>
        </w:rPr>
        <w:t xml:space="preserve">st </w:t>
      </w:r>
      <w:proofErr w:type="spellStart"/>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rs</w:t>
      </w:r>
      <w:proofErr w:type="spellEnd"/>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pa</w:t>
      </w:r>
      <w:r>
        <w:rPr>
          <w:rFonts w:ascii="Arial" w:eastAsia="Arial" w:hAnsi="Arial" w:cs="Arial"/>
          <w:sz w:val="24"/>
          <w:szCs w:val="24"/>
        </w:rPr>
        <w:t xml:space="preserve">rty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 w</w:t>
      </w:r>
      <w:r>
        <w:rPr>
          <w:rFonts w:ascii="Arial" w:eastAsia="Arial" w:hAnsi="Arial" w:cs="Arial"/>
          <w:spacing w:val="-1"/>
          <w:sz w:val="24"/>
          <w:szCs w:val="24"/>
        </w:rPr>
        <w:t>i</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 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wh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w</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z w:val="24"/>
          <w:szCs w:val="24"/>
        </w:rPr>
        <w:t xml:space="preserve">ld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 in</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ifica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rse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eq</w:t>
      </w:r>
      <w:r>
        <w:rPr>
          <w:rFonts w:ascii="Arial" w:eastAsia="Arial" w:hAnsi="Arial" w:cs="Arial"/>
          <w:spacing w:val="-1"/>
          <w:sz w:val="24"/>
          <w:szCs w:val="24"/>
        </w:rPr>
        <w:t>u</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w:t>
      </w:r>
    </w:p>
    <w:p w14:paraId="3901DCEE" w14:textId="77777777" w:rsidR="00B85995" w:rsidRDefault="00B85995">
      <w:pPr>
        <w:spacing w:before="3" w:line="200" w:lineRule="exact"/>
      </w:pPr>
    </w:p>
    <w:p w14:paraId="3901DCEF" w14:textId="77777777" w:rsidR="00B85995" w:rsidRDefault="00E47706">
      <w:pPr>
        <w:spacing w:line="275" w:lineRule="auto"/>
        <w:ind w:left="1440" w:right="1399"/>
        <w:jc w:val="both"/>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.3 If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rty is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6"/>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 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sclos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ed</w:t>
      </w:r>
      <w:r>
        <w:rPr>
          <w:rFonts w:ascii="Arial" w:eastAsia="Arial" w:hAnsi="Arial" w:cs="Arial"/>
          <w:sz w:val="24"/>
          <w:szCs w:val="24"/>
        </w:rPr>
        <w:t>.</w:t>
      </w:r>
    </w:p>
    <w:p w14:paraId="3901DCF0" w14:textId="77777777" w:rsidR="00B85995" w:rsidRDefault="00B85995">
      <w:pPr>
        <w:spacing w:before="10" w:line="100" w:lineRule="exact"/>
        <w:rPr>
          <w:sz w:val="11"/>
          <w:szCs w:val="11"/>
        </w:rPr>
      </w:pPr>
    </w:p>
    <w:p w14:paraId="3901DCF1" w14:textId="77777777" w:rsidR="00B85995" w:rsidRDefault="00B85995">
      <w:pPr>
        <w:spacing w:line="200" w:lineRule="exact"/>
      </w:pPr>
    </w:p>
    <w:p w14:paraId="3901DCF2" w14:textId="77777777" w:rsidR="00B85995" w:rsidRDefault="00B85995">
      <w:pPr>
        <w:spacing w:line="200" w:lineRule="exact"/>
      </w:pPr>
    </w:p>
    <w:p w14:paraId="3901DCF3" w14:textId="77777777" w:rsidR="00B85995" w:rsidRDefault="00E47706">
      <w:pPr>
        <w:ind w:left="1440" w:right="6616"/>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DISC</w:t>
      </w:r>
      <w:r>
        <w:rPr>
          <w:rFonts w:ascii="Arial" w:eastAsia="Arial" w:hAnsi="Arial" w:cs="Arial"/>
          <w:b/>
          <w:spacing w:val="-1"/>
          <w:sz w:val="24"/>
          <w:szCs w:val="24"/>
        </w:rPr>
        <w:t>L</w:t>
      </w:r>
      <w:r>
        <w:rPr>
          <w:rFonts w:ascii="Arial" w:eastAsia="Arial" w:hAnsi="Arial" w:cs="Arial"/>
          <w:b/>
          <w:sz w:val="24"/>
          <w:szCs w:val="24"/>
        </w:rPr>
        <w:t>AI</w:t>
      </w:r>
      <w:r>
        <w:rPr>
          <w:rFonts w:ascii="Arial" w:eastAsia="Arial" w:hAnsi="Arial" w:cs="Arial"/>
          <w:b/>
          <w:spacing w:val="-1"/>
          <w:sz w:val="24"/>
          <w:szCs w:val="24"/>
        </w:rPr>
        <w:t>M</w:t>
      </w:r>
      <w:r>
        <w:rPr>
          <w:rFonts w:ascii="Arial" w:eastAsia="Arial" w:hAnsi="Arial" w:cs="Arial"/>
          <w:b/>
          <w:sz w:val="24"/>
          <w:szCs w:val="24"/>
        </w:rPr>
        <w:t>ER A</w:t>
      </w:r>
      <w:r>
        <w:rPr>
          <w:rFonts w:ascii="Arial" w:eastAsia="Arial" w:hAnsi="Arial" w:cs="Arial"/>
          <w:b/>
          <w:spacing w:val="-1"/>
          <w:sz w:val="24"/>
          <w:szCs w:val="24"/>
        </w:rPr>
        <w:t>N</w:t>
      </w:r>
      <w:r>
        <w:rPr>
          <w:rFonts w:ascii="Arial" w:eastAsia="Arial" w:hAnsi="Arial" w:cs="Arial"/>
          <w:b/>
          <w:sz w:val="24"/>
          <w:szCs w:val="24"/>
        </w:rPr>
        <w:t xml:space="preserve">D </w:t>
      </w:r>
      <w:r>
        <w:rPr>
          <w:rFonts w:ascii="Arial" w:eastAsia="Arial" w:hAnsi="Arial" w:cs="Arial"/>
          <w:b/>
          <w:spacing w:val="-1"/>
          <w:sz w:val="24"/>
          <w:szCs w:val="24"/>
        </w:rPr>
        <w:t>W</w:t>
      </w:r>
      <w:r>
        <w:rPr>
          <w:rFonts w:ascii="Arial" w:eastAsia="Arial" w:hAnsi="Arial" w:cs="Arial"/>
          <w:b/>
          <w:sz w:val="24"/>
          <w:szCs w:val="24"/>
        </w:rPr>
        <w:t>A</w:t>
      </w:r>
      <w:r>
        <w:rPr>
          <w:rFonts w:ascii="Arial" w:eastAsia="Arial" w:hAnsi="Arial" w:cs="Arial"/>
          <w:b/>
          <w:spacing w:val="-1"/>
          <w:sz w:val="24"/>
          <w:szCs w:val="24"/>
        </w:rPr>
        <w:t>R</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Y</w:t>
      </w:r>
    </w:p>
    <w:p w14:paraId="3901DCF4" w14:textId="77777777" w:rsidR="00B85995" w:rsidRDefault="00B85995">
      <w:pPr>
        <w:spacing w:before="2" w:line="240" w:lineRule="exact"/>
        <w:rPr>
          <w:sz w:val="24"/>
          <w:szCs w:val="24"/>
        </w:rPr>
      </w:pPr>
    </w:p>
    <w:p w14:paraId="3901DCF5" w14:textId="77777777" w:rsidR="00B85995" w:rsidRDefault="00E47706">
      <w:pPr>
        <w:spacing w:line="275" w:lineRule="auto"/>
        <w:ind w:left="1440" w:right="1954"/>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No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4"/>
          <w:sz w:val="24"/>
          <w:szCs w:val="24"/>
        </w:rPr>
        <w:t>f</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1"/>
          <w:sz w:val="24"/>
          <w:szCs w:val="24"/>
        </w:rPr>
        <w:t>p</w:t>
      </w:r>
      <w:r>
        <w:rPr>
          <w:rFonts w:ascii="Arial" w:eastAsia="Arial" w:hAnsi="Arial" w:cs="Arial"/>
          <w:sz w:val="24"/>
          <w:szCs w:val="24"/>
        </w:rPr>
        <w:t xml:space="preserve">ressly </w:t>
      </w:r>
      <w:r>
        <w:rPr>
          <w:rFonts w:ascii="Arial" w:eastAsia="Arial" w:hAnsi="Arial" w:cs="Arial"/>
          <w:spacing w:val="1"/>
          <w:sz w:val="24"/>
          <w:szCs w:val="24"/>
        </w:rPr>
        <w:t>p</w:t>
      </w:r>
      <w:r>
        <w:rPr>
          <w:rFonts w:ascii="Arial" w:eastAsia="Arial" w:hAnsi="Arial" w:cs="Arial"/>
          <w:sz w:val="24"/>
          <w:szCs w:val="24"/>
        </w:rPr>
        <w:t>rovi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p>
    <w:p w14:paraId="3901DCF6" w14:textId="77777777" w:rsidR="00B85995" w:rsidRDefault="00B85995">
      <w:pPr>
        <w:spacing w:before="3" w:line="200" w:lineRule="exact"/>
      </w:pPr>
    </w:p>
    <w:p w14:paraId="3901DCF7" w14:textId="77777777" w:rsidR="00B85995" w:rsidRDefault="00E47706">
      <w:pPr>
        <w:spacing w:line="275" w:lineRule="auto"/>
        <w:ind w:left="1440" w:right="1467"/>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 war</w:t>
      </w:r>
      <w:r>
        <w:rPr>
          <w:rFonts w:ascii="Arial" w:eastAsia="Arial" w:hAnsi="Arial" w:cs="Arial"/>
          <w:spacing w:val="-1"/>
          <w:sz w:val="24"/>
          <w:szCs w:val="24"/>
        </w:rPr>
        <w:t>ra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s its</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to </w:t>
      </w:r>
      <w:proofErr w:type="spellStart"/>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se</w:t>
      </w:r>
      <w:proofErr w:type="spellEnd"/>
      <w:r>
        <w:rPr>
          <w:rFonts w:ascii="Arial" w:eastAsia="Arial" w:hAnsi="Arial" w:cs="Arial"/>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by </w:t>
      </w:r>
      <w:r>
        <w:rPr>
          <w:rFonts w:ascii="Arial" w:eastAsia="Arial" w:hAnsi="Arial" w:cs="Arial"/>
          <w:spacing w:val="1"/>
          <w:sz w:val="24"/>
          <w:szCs w:val="24"/>
        </w:rPr>
        <w:t>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p>
    <w:p w14:paraId="3901DCF8" w14:textId="77777777" w:rsidR="00B85995" w:rsidRDefault="00B85995">
      <w:pPr>
        <w:spacing w:before="8" w:line="100" w:lineRule="exact"/>
        <w:rPr>
          <w:sz w:val="11"/>
          <w:szCs w:val="11"/>
        </w:rPr>
      </w:pPr>
    </w:p>
    <w:p w14:paraId="3901DCF9" w14:textId="77777777" w:rsidR="00B85995" w:rsidRDefault="00B85995">
      <w:pPr>
        <w:spacing w:line="200" w:lineRule="exact"/>
      </w:pPr>
    </w:p>
    <w:p w14:paraId="3901DCFB" w14:textId="77777777" w:rsidR="00B85995" w:rsidRDefault="00B85995">
      <w:pPr>
        <w:spacing w:line="200" w:lineRule="exact"/>
      </w:pPr>
    </w:p>
    <w:p w14:paraId="3901DCFC" w14:textId="77777777" w:rsidR="00B85995" w:rsidRDefault="00E47706">
      <w:pPr>
        <w:ind w:left="1440" w:right="7937"/>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N</w:t>
      </w:r>
      <w:r>
        <w:rPr>
          <w:rFonts w:ascii="Arial" w:eastAsia="Arial" w:hAnsi="Arial" w:cs="Arial"/>
          <w:b/>
          <w:sz w:val="24"/>
          <w:szCs w:val="24"/>
        </w:rPr>
        <w:t>NOU</w:t>
      </w:r>
      <w:r>
        <w:rPr>
          <w:rFonts w:ascii="Arial" w:eastAsia="Arial" w:hAnsi="Arial" w:cs="Arial"/>
          <w:b/>
          <w:spacing w:val="-1"/>
          <w:sz w:val="24"/>
          <w:szCs w:val="24"/>
        </w:rPr>
        <w:t>N</w:t>
      </w:r>
      <w:r>
        <w:rPr>
          <w:rFonts w:ascii="Arial" w:eastAsia="Arial" w:hAnsi="Arial" w:cs="Arial"/>
          <w:b/>
          <w:sz w:val="24"/>
          <w:szCs w:val="24"/>
        </w:rPr>
        <w:t>CEMENTS</w:t>
      </w:r>
    </w:p>
    <w:p w14:paraId="3901DCFD" w14:textId="77777777" w:rsidR="00B85995" w:rsidRDefault="00B85995">
      <w:pPr>
        <w:spacing w:before="2" w:line="240" w:lineRule="exact"/>
        <w:rPr>
          <w:sz w:val="24"/>
          <w:szCs w:val="24"/>
        </w:rPr>
      </w:pPr>
    </w:p>
    <w:p w14:paraId="3901DCFE" w14:textId="77777777" w:rsidR="00B85995" w:rsidRDefault="00E47706">
      <w:pPr>
        <w:spacing w:line="276" w:lineRule="auto"/>
        <w:ind w:left="1440" w:right="1398"/>
        <w:jc w:val="both"/>
        <w:rPr>
          <w:rFonts w:ascii="Arial" w:eastAsia="Arial" w:hAnsi="Arial" w:cs="Arial"/>
          <w:sz w:val="24"/>
          <w:szCs w:val="24"/>
        </w:rPr>
        <w:sectPr w:rsidR="00B85995">
          <w:pgSz w:w="11920" w:h="16840"/>
          <w:pgMar w:top="720" w:right="0" w:bottom="280" w:left="0" w:header="299" w:footer="0" w:gutter="0"/>
          <w:cols w:space="720"/>
        </w:sectPr>
      </w:pP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no</w:t>
      </w:r>
      <w:r>
        <w:rPr>
          <w:rFonts w:ascii="Arial" w:eastAsia="Arial" w:hAnsi="Arial" w:cs="Arial"/>
          <w:sz w:val="24"/>
          <w:szCs w:val="24"/>
        </w:rPr>
        <w:t>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relati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e</w:t>
      </w:r>
      <w:r>
        <w:rPr>
          <w:rFonts w:ascii="Arial" w:eastAsia="Arial" w:hAnsi="Arial" w:cs="Arial"/>
          <w:sz w:val="24"/>
          <w:szCs w:val="24"/>
        </w:rPr>
        <w:t>xist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ce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ject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cla</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4</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A</w:t>
      </w:r>
      <w:r>
        <w:rPr>
          <w:rFonts w:ascii="Arial" w:eastAsia="Arial" w:hAnsi="Arial" w:cs="Arial"/>
          <w:spacing w:val="1"/>
          <w:sz w:val="24"/>
          <w:szCs w:val="24"/>
        </w:rPr>
        <w:t>ut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proofErr w:type="spellStart"/>
      <w:r>
        <w:rPr>
          <w:rFonts w:ascii="Arial" w:eastAsia="Arial" w:hAnsi="Arial" w:cs="Arial"/>
          <w:sz w:val="24"/>
          <w:szCs w:val="24"/>
        </w:rPr>
        <w:t>Or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proofErr w:type="spellEnd"/>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0"/>
          <w:sz w:val="24"/>
          <w:szCs w:val="24"/>
        </w:rPr>
        <w:t xml:space="preserve"> </w:t>
      </w:r>
      <w:proofErr w:type="spellStart"/>
      <w:r>
        <w:rPr>
          <w:rFonts w:ascii="Arial" w:eastAsia="Arial" w:hAnsi="Arial" w:cs="Arial"/>
          <w:spacing w:val="-1"/>
          <w:sz w:val="24"/>
          <w:szCs w:val="24"/>
        </w:rPr>
        <w:t>en</w:t>
      </w:r>
      <w:r>
        <w:rPr>
          <w:rFonts w:ascii="Arial" w:eastAsia="Arial" w:hAnsi="Arial" w:cs="Arial"/>
          <w:spacing w:val="1"/>
          <w:sz w:val="24"/>
          <w:szCs w:val="24"/>
        </w:rPr>
        <w:t>dea</w:t>
      </w:r>
      <w:r>
        <w:rPr>
          <w:rFonts w:ascii="Arial" w:eastAsia="Arial" w:hAnsi="Arial" w:cs="Arial"/>
          <w:spacing w:val="-2"/>
          <w:sz w:val="24"/>
          <w:szCs w:val="24"/>
        </w:rPr>
        <w:t>v</w:t>
      </w:r>
      <w:r>
        <w:rPr>
          <w:rFonts w:ascii="Arial" w:eastAsia="Arial" w:hAnsi="Arial" w:cs="Arial"/>
          <w:spacing w:val="1"/>
          <w:sz w:val="24"/>
          <w:szCs w:val="24"/>
        </w:rPr>
        <w:t>ou</w:t>
      </w:r>
      <w:r>
        <w:rPr>
          <w:rFonts w:ascii="Arial" w:eastAsia="Arial" w:hAnsi="Arial" w:cs="Arial"/>
          <w:sz w:val="24"/>
          <w:szCs w:val="24"/>
        </w:rPr>
        <w:t>r</w:t>
      </w:r>
      <w:proofErr w:type="spellEnd"/>
      <w:r>
        <w:rPr>
          <w:rFonts w:ascii="Arial" w:eastAsia="Arial" w:hAnsi="Arial" w:cs="Arial"/>
          <w:spacing w:val="-10"/>
          <w:sz w:val="24"/>
          <w:szCs w:val="24"/>
        </w:rPr>
        <w:t xml:space="preserve"> </w:t>
      </w:r>
      <w:r>
        <w:rPr>
          <w:rFonts w:ascii="Arial" w:eastAsia="Arial" w:hAnsi="Arial" w:cs="Arial"/>
          <w:sz w:val="24"/>
          <w:szCs w:val="24"/>
        </w:rPr>
        <w:t>to</w:t>
      </w:r>
      <w:r>
        <w:rPr>
          <w:rFonts w:ascii="Arial" w:eastAsia="Arial" w:hAnsi="Arial" w:cs="Arial"/>
          <w:spacing w:val="-10"/>
          <w:sz w:val="24"/>
          <w:szCs w:val="24"/>
        </w:rPr>
        <w:t xml:space="preserve"> </w:t>
      </w:r>
      <w:r>
        <w:rPr>
          <w:rFonts w:ascii="Arial" w:eastAsia="Arial" w:hAnsi="Arial" w:cs="Arial"/>
          <w:spacing w:val="1"/>
          <w:sz w:val="24"/>
          <w:szCs w:val="24"/>
        </w:rPr>
        <w:t>ad</w:t>
      </w:r>
      <w:r>
        <w:rPr>
          <w:rFonts w:ascii="Arial" w:eastAsia="Arial" w:hAnsi="Arial" w:cs="Arial"/>
          <w:sz w:val="24"/>
          <w:szCs w:val="24"/>
        </w:rPr>
        <w:t>vise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spellEnd"/>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oun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14:paraId="3901DCFF" w14:textId="77777777" w:rsidR="00B85995" w:rsidRDefault="00B85995">
      <w:pPr>
        <w:spacing w:line="200" w:lineRule="exact"/>
      </w:pPr>
    </w:p>
    <w:p w14:paraId="3901DD00" w14:textId="77777777" w:rsidR="00B85995" w:rsidRDefault="00B85995">
      <w:pPr>
        <w:spacing w:line="200" w:lineRule="exact"/>
      </w:pPr>
    </w:p>
    <w:p w14:paraId="3901DD01" w14:textId="77777777" w:rsidR="00B85995" w:rsidRDefault="00B85995">
      <w:pPr>
        <w:spacing w:before="18" w:line="260" w:lineRule="exact"/>
        <w:rPr>
          <w:sz w:val="26"/>
          <w:szCs w:val="26"/>
        </w:rPr>
      </w:pPr>
    </w:p>
    <w:p w14:paraId="3901DD02" w14:textId="77777777" w:rsidR="00B85995" w:rsidRDefault="00E47706">
      <w:pPr>
        <w:spacing w:before="29"/>
        <w:ind w:left="1440"/>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INDEM</w:t>
      </w:r>
      <w:r>
        <w:rPr>
          <w:rFonts w:ascii="Arial" w:eastAsia="Arial" w:hAnsi="Arial" w:cs="Arial"/>
          <w:b/>
          <w:spacing w:val="-1"/>
          <w:sz w:val="24"/>
          <w:szCs w:val="24"/>
        </w:rPr>
        <w:t>N</w:t>
      </w:r>
      <w:r>
        <w:rPr>
          <w:rFonts w:ascii="Arial" w:eastAsia="Arial" w:hAnsi="Arial" w:cs="Arial"/>
          <w:b/>
          <w:sz w:val="24"/>
          <w:szCs w:val="24"/>
        </w:rPr>
        <w:t>ITY</w:t>
      </w:r>
    </w:p>
    <w:p w14:paraId="3901DD03" w14:textId="77777777" w:rsidR="00B85995" w:rsidRDefault="00B85995">
      <w:pPr>
        <w:spacing w:before="3" w:line="240" w:lineRule="exact"/>
        <w:rPr>
          <w:sz w:val="24"/>
          <w:szCs w:val="24"/>
        </w:rPr>
      </w:pPr>
    </w:p>
    <w:p w14:paraId="3901DD04" w14:textId="77777777" w:rsidR="00B85995" w:rsidRDefault="00E47706">
      <w:pPr>
        <w:spacing w:line="275" w:lineRule="auto"/>
        <w:ind w:left="1440" w:right="1400"/>
        <w:jc w:val="both"/>
        <w:rPr>
          <w:rFonts w:ascii="Arial" w:eastAsia="Arial" w:hAnsi="Arial" w:cs="Arial"/>
          <w:sz w:val="24"/>
          <w:szCs w:val="24"/>
        </w:rPr>
      </w:pPr>
      <w:r>
        <w:rPr>
          <w:rFonts w:ascii="Arial" w:eastAsia="Arial" w:hAnsi="Arial" w:cs="Arial"/>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f</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ies</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1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ve</w:t>
      </w:r>
      <w:r>
        <w:rPr>
          <w:rFonts w:ascii="Arial" w:eastAsia="Arial" w:hAnsi="Arial" w:cs="Arial"/>
          <w:spacing w:val="-11"/>
          <w:sz w:val="24"/>
          <w:szCs w:val="24"/>
        </w:rPr>
        <w:t xml:space="preserve"> </w:t>
      </w:r>
      <w:r>
        <w:rPr>
          <w:rFonts w:ascii="Arial" w:eastAsia="Arial" w:hAnsi="Arial" w:cs="Arial"/>
          <w:sz w:val="24"/>
          <w:szCs w:val="24"/>
        </w:rPr>
        <w:t>wh</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z w:val="24"/>
          <w:szCs w:val="24"/>
        </w:rPr>
        <w:t>law</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w</w:t>
      </w:r>
      <w:r>
        <w:rPr>
          <w:rFonts w:ascii="Arial" w:eastAsia="Arial" w:hAnsi="Arial" w:cs="Arial"/>
          <w:sz w:val="24"/>
          <w:szCs w:val="24"/>
        </w:rPr>
        <w:t>ise)</w:t>
      </w:r>
      <w:r>
        <w:rPr>
          <w:rFonts w:ascii="Arial" w:eastAsia="Arial" w:hAnsi="Arial" w:cs="Arial"/>
          <w:spacing w:val="-9"/>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mn</w:t>
      </w:r>
      <w:r>
        <w:rPr>
          <w:rFonts w:ascii="Arial" w:eastAsia="Arial" w:hAnsi="Arial" w:cs="Arial"/>
          <w:sz w:val="24"/>
          <w:szCs w:val="24"/>
        </w:rPr>
        <w:t>ify</w:t>
      </w:r>
      <w:r>
        <w:rPr>
          <w:rFonts w:ascii="Arial" w:eastAsia="Arial" w:hAnsi="Arial" w:cs="Arial"/>
          <w:spacing w:val="-11"/>
          <w:sz w:val="24"/>
          <w:szCs w:val="24"/>
        </w:rPr>
        <w:t xml:space="preserve"> </w:t>
      </w:r>
      <w:r>
        <w:rPr>
          <w:rFonts w:ascii="Arial" w:eastAsia="Arial" w:hAnsi="Arial" w:cs="Arial"/>
          <w:spacing w:val="1"/>
          <w:sz w:val="24"/>
          <w:szCs w:val="24"/>
        </w:rPr>
        <w:t>an</w:t>
      </w:r>
      <w:r>
        <w:rPr>
          <w:rFonts w:ascii="Arial" w:eastAsia="Arial" w:hAnsi="Arial" w:cs="Arial"/>
          <w:sz w:val="24"/>
          <w:szCs w:val="24"/>
        </w:rPr>
        <w:t>d k</w:t>
      </w:r>
      <w:r>
        <w:rPr>
          <w:rFonts w:ascii="Arial" w:eastAsia="Arial" w:hAnsi="Arial" w:cs="Arial"/>
          <w:spacing w:val="1"/>
          <w:sz w:val="24"/>
          <w:szCs w:val="24"/>
        </w:rPr>
        <w:t>ee</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mn</w:t>
      </w:r>
      <w:r>
        <w:rPr>
          <w:rFonts w:ascii="Arial" w:eastAsia="Arial" w:hAnsi="Arial" w:cs="Arial"/>
          <w:sz w:val="24"/>
          <w:szCs w:val="24"/>
        </w:rPr>
        <w:t>ifi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less</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inst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clai</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ab</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sts, loss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ing w</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u</w:t>
      </w:r>
      <w:r>
        <w:rPr>
          <w:rFonts w:ascii="Arial" w:eastAsia="Arial" w:hAnsi="Arial" w:cs="Arial"/>
          <w:sz w:val="24"/>
          <w:szCs w:val="24"/>
        </w:rPr>
        <w:t>t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loss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loss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fit,</w:t>
      </w:r>
      <w:r>
        <w:rPr>
          <w:rFonts w:ascii="Arial" w:eastAsia="Arial" w:hAnsi="Arial" w:cs="Arial"/>
          <w:spacing w:val="2"/>
          <w:sz w:val="24"/>
          <w:szCs w:val="24"/>
        </w:rPr>
        <w:t xml:space="preserve"> </w:t>
      </w:r>
      <w:r>
        <w:rPr>
          <w:rFonts w:ascii="Arial" w:eastAsia="Arial" w:hAnsi="Arial" w:cs="Arial"/>
          <w:sz w:val="24"/>
          <w:szCs w:val="24"/>
        </w:rPr>
        <w:t>loss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lties,</w:t>
      </w:r>
      <w:r>
        <w:rPr>
          <w:rFonts w:ascii="Arial" w:eastAsia="Arial" w:hAnsi="Arial" w:cs="Arial"/>
          <w:spacing w:val="-3"/>
          <w:sz w:val="24"/>
          <w:szCs w:val="24"/>
        </w:rPr>
        <w:t xml:space="preserve"> l</w:t>
      </w:r>
      <w:r>
        <w:rPr>
          <w:rFonts w:ascii="Arial" w:eastAsia="Arial" w:hAnsi="Arial" w:cs="Arial"/>
          <w:spacing w:val="1"/>
          <w:sz w:val="24"/>
          <w:szCs w:val="24"/>
        </w:rPr>
        <w:t>ega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f</w:t>
      </w:r>
      <w:r>
        <w:rPr>
          <w:rFonts w:ascii="Arial" w:eastAsia="Arial" w:hAnsi="Arial" w:cs="Arial"/>
          <w:spacing w:val="1"/>
          <w:sz w:val="24"/>
          <w:szCs w:val="24"/>
        </w:rPr>
        <w:t>e</w:t>
      </w:r>
      <w:r>
        <w:rPr>
          <w:rFonts w:ascii="Arial" w:eastAsia="Arial" w:hAnsi="Arial" w:cs="Arial"/>
          <w:sz w:val="24"/>
          <w:szCs w:val="24"/>
        </w:rPr>
        <w:t>ssio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lting</w:t>
      </w:r>
      <w:r>
        <w:rPr>
          <w:rFonts w:ascii="Arial" w:eastAsia="Arial" w:hAnsi="Arial" w:cs="Arial"/>
          <w:spacing w:val="-5"/>
          <w:sz w:val="24"/>
          <w:szCs w:val="24"/>
        </w:rPr>
        <w:t xml:space="preserve"> </w:t>
      </w:r>
      <w:r>
        <w:rPr>
          <w:rFonts w:ascii="Arial" w:eastAsia="Arial" w:hAnsi="Arial" w:cs="Arial"/>
          <w:sz w:val="24"/>
          <w:szCs w:val="24"/>
        </w:rPr>
        <w:t>from</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 xml:space="preserve">ch </w:t>
      </w:r>
      <w:r>
        <w:rPr>
          <w:rFonts w:ascii="Arial" w:eastAsia="Arial" w:hAnsi="Arial" w:cs="Arial"/>
          <w:spacing w:val="1"/>
          <w:sz w:val="24"/>
          <w:szCs w:val="24"/>
        </w:rPr>
        <w:t>o</w:t>
      </w:r>
      <w:r>
        <w:rPr>
          <w:rFonts w:ascii="Arial" w:eastAsia="Arial" w:hAnsi="Arial" w:cs="Arial"/>
          <w:sz w:val="24"/>
          <w:szCs w:val="24"/>
        </w:rPr>
        <w:t>r n</w:t>
      </w:r>
      <w:r>
        <w:rPr>
          <w:rFonts w:ascii="Arial" w:eastAsia="Arial" w:hAnsi="Arial" w:cs="Arial"/>
          <w:spacing w:val="1"/>
          <w:sz w:val="24"/>
          <w:szCs w:val="24"/>
        </w:rPr>
        <w:t>o</w:t>
      </w:r>
      <w:r>
        <w:rPr>
          <w:rFonts w:ascii="Arial" w:eastAsia="Arial" w:hAnsi="Arial" w:cs="Arial"/>
          <w:spacing w:val="2"/>
          <w:sz w:val="24"/>
          <w:szCs w:val="24"/>
        </w:rPr>
        <w:t>n</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rfor</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rty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 giv</w:t>
      </w:r>
      <w:r>
        <w:rPr>
          <w:rFonts w:ascii="Arial" w:eastAsia="Arial" w:hAnsi="Arial" w:cs="Arial"/>
          <w:spacing w:val="-2"/>
          <w:sz w:val="24"/>
          <w:szCs w:val="24"/>
        </w:rPr>
        <w:t>e</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 xml:space="preserve"> pa</w:t>
      </w:r>
      <w:r>
        <w:rPr>
          <w:rFonts w:ascii="Arial" w:eastAsia="Arial" w:hAnsi="Arial" w:cs="Arial"/>
          <w:sz w:val="24"/>
          <w:szCs w:val="24"/>
        </w:rPr>
        <w:t>rt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ie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rovis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p>
    <w:p w14:paraId="3901DD05" w14:textId="77777777" w:rsidR="00B85995" w:rsidRDefault="00B85995">
      <w:pPr>
        <w:spacing w:before="3" w:line="200" w:lineRule="exact"/>
      </w:pPr>
    </w:p>
    <w:p w14:paraId="3901DD06"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CO</w:t>
      </w:r>
      <w:r>
        <w:rPr>
          <w:rFonts w:ascii="Arial" w:eastAsia="Arial" w:hAnsi="Arial" w:cs="Arial"/>
          <w:b/>
          <w:spacing w:val="-2"/>
          <w:sz w:val="24"/>
          <w:szCs w:val="24"/>
        </w:rPr>
        <w:t>S</w:t>
      </w:r>
      <w:r>
        <w:rPr>
          <w:rFonts w:ascii="Arial" w:eastAsia="Arial" w:hAnsi="Arial" w:cs="Arial"/>
          <w:b/>
          <w:spacing w:val="2"/>
          <w:sz w:val="24"/>
          <w:szCs w:val="24"/>
        </w:rPr>
        <w:t>T</w:t>
      </w:r>
      <w:r>
        <w:rPr>
          <w:rFonts w:ascii="Arial" w:eastAsia="Arial" w:hAnsi="Arial" w:cs="Arial"/>
          <w:b/>
          <w:sz w:val="24"/>
          <w:szCs w:val="24"/>
        </w:rPr>
        <w:t>S</w:t>
      </w:r>
    </w:p>
    <w:p w14:paraId="3901DD07" w14:textId="77777777" w:rsidR="00B85995" w:rsidRDefault="00B85995">
      <w:pPr>
        <w:spacing w:before="2" w:line="240" w:lineRule="exact"/>
        <w:rPr>
          <w:sz w:val="24"/>
          <w:szCs w:val="24"/>
        </w:rPr>
      </w:pPr>
    </w:p>
    <w:p w14:paraId="3901DD08" w14:textId="77777777" w:rsidR="00B85995" w:rsidRDefault="00E47706">
      <w:pPr>
        <w:spacing w:line="275" w:lineRule="auto"/>
        <w:ind w:left="1440" w:right="1581"/>
        <w:rPr>
          <w:rFonts w:ascii="Arial" w:eastAsia="Arial" w:hAnsi="Arial" w:cs="Arial"/>
          <w:sz w:val="24"/>
          <w:szCs w:val="24"/>
        </w:rPr>
      </w:pPr>
      <w:r>
        <w:rPr>
          <w:rFonts w:ascii="Arial" w:eastAsia="Arial" w:hAnsi="Arial" w:cs="Arial"/>
          <w:sz w:val="24"/>
          <w:szCs w:val="24"/>
        </w:rPr>
        <w:t>Unl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w</w:t>
      </w:r>
      <w:r>
        <w:rPr>
          <w:rFonts w:ascii="Arial" w:eastAsia="Arial" w:hAnsi="Arial" w:cs="Arial"/>
          <w:sz w:val="24"/>
          <w:szCs w:val="24"/>
        </w:rPr>
        <w:t>ise</w:t>
      </w:r>
      <w:r>
        <w:rPr>
          <w:rFonts w:ascii="Arial" w:eastAsia="Arial" w:hAnsi="Arial" w:cs="Arial"/>
          <w:spacing w:val="1"/>
          <w:sz w:val="24"/>
          <w:szCs w:val="24"/>
        </w:rPr>
        <w:t xml:space="preserve"> p</w:t>
      </w:r>
      <w:r>
        <w:rPr>
          <w:rFonts w:ascii="Arial" w:eastAsia="Arial" w:hAnsi="Arial" w:cs="Arial"/>
          <w:sz w:val="24"/>
          <w:szCs w:val="24"/>
        </w:rPr>
        <w:t>rov</w:t>
      </w:r>
      <w:r>
        <w:rPr>
          <w:rFonts w:ascii="Arial" w:eastAsia="Arial" w:hAnsi="Arial" w:cs="Arial"/>
          <w:spacing w:val="-3"/>
          <w:sz w:val="24"/>
          <w:szCs w:val="24"/>
        </w:rPr>
        <w:t>i</w:t>
      </w:r>
      <w:r>
        <w:rPr>
          <w:rFonts w:ascii="Arial" w:eastAsia="Arial" w:hAnsi="Arial" w:cs="Arial"/>
          <w:spacing w:val="1"/>
          <w:sz w:val="24"/>
          <w:szCs w:val="24"/>
        </w:rPr>
        <w:t>ded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nn</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go</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it,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bo</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rty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sts.</w:t>
      </w:r>
    </w:p>
    <w:p w14:paraId="3901DD09" w14:textId="77777777" w:rsidR="00B85995" w:rsidRDefault="00B85995">
      <w:pPr>
        <w:spacing w:before="3" w:line="200" w:lineRule="exact"/>
      </w:pPr>
    </w:p>
    <w:p w14:paraId="3901DD0A"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AS</w:t>
      </w:r>
      <w:r>
        <w:rPr>
          <w:rFonts w:ascii="Arial" w:eastAsia="Arial" w:hAnsi="Arial" w:cs="Arial"/>
          <w:b/>
          <w:spacing w:val="1"/>
          <w:sz w:val="24"/>
          <w:szCs w:val="24"/>
        </w:rPr>
        <w:t>S</w:t>
      </w:r>
      <w:r>
        <w:rPr>
          <w:rFonts w:ascii="Arial" w:eastAsia="Arial" w:hAnsi="Arial" w:cs="Arial"/>
          <w:b/>
          <w:spacing w:val="-2"/>
          <w:sz w:val="24"/>
          <w:szCs w:val="24"/>
        </w:rPr>
        <w:t>I</w:t>
      </w:r>
      <w:r>
        <w:rPr>
          <w:rFonts w:ascii="Arial" w:eastAsia="Arial" w:hAnsi="Arial" w:cs="Arial"/>
          <w:b/>
          <w:sz w:val="24"/>
          <w:szCs w:val="24"/>
        </w:rPr>
        <w:t>GN</w:t>
      </w:r>
      <w:r>
        <w:rPr>
          <w:rFonts w:ascii="Arial" w:eastAsia="Arial" w:hAnsi="Arial" w:cs="Arial"/>
          <w:b/>
          <w:spacing w:val="-1"/>
          <w:sz w:val="24"/>
          <w:szCs w:val="24"/>
        </w:rPr>
        <w:t>M</w:t>
      </w:r>
      <w:r>
        <w:rPr>
          <w:rFonts w:ascii="Arial" w:eastAsia="Arial" w:hAnsi="Arial" w:cs="Arial"/>
          <w:b/>
          <w:sz w:val="24"/>
          <w:szCs w:val="24"/>
        </w:rPr>
        <w:t>ENT</w:t>
      </w:r>
    </w:p>
    <w:p w14:paraId="3901DD0B" w14:textId="77777777" w:rsidR="00B85995" w:rsidRDefault="00B85995">
      <w:pPr>
        <w:spacing w:line="240" w:lineRule="exact"/>
        <w:rPr>
          <w:sz w:val="24"/>
          <w:szCs w:val="24"/>
        </w:rPr>
      </w:pPr>
    </w:p>
    <w:p w14:paraId="3901DD0C" w14:textId="77777777" w:rsidR="00B85995" w:rsidRDefault="00E47706">
      <w:pPr>
        <w:spacing w:line="275" w:lineRule="auto"/>
        <w:ind w:left="1440" w:right="1611"/>
        <w:rPr>
          <w:rFonts w:ascii="Arial" w:eastAsia="Arial" w:hAnsi="Arial" w:cs="Arial"/>
          <w:sz w:val="24"/>
          <w:szCs w:val="24"/>
        </w:rPr>
      </w:pPr>
      <w:r>
        <w:rPr>
          <w:rFonts w:ascii="Arial" w:eastAsia="Arial" w:hAnsi="Arial" w:cs="Arial"/>
          <w:spacing w:val="1"/>
          <w:sz w:val="24"/>
          <w:szCs w:val="24"/>
        </w:rPr>
        <w:t>9</w:t>
      </w:r>
      <w:r>
        <w:rPr>
          <w:rFonts w:ascii="Arial" w:eastAsia="Arial" w:hAnsi="Arial" w:cs="Arial"/>
          <w:sz w:val="24"/>
          <w:szCs w:val="24"/>
        </w:rPr>
        <w:t>.1</w:t>
      </w:r>
      <w:r>
        <w:rPr>
          <w:rFonts w:ascii="Arial" w:eastAsia="Arial" w:hAnsi="Arial" w:cs="Arial"/>
          <w:spacing w:val="1"/>
          <w:sz w:val="24"/>
          <w:szCs w:val="24"/>
        </w:rPr>
        <w:t xml:space="preserve"> E</w:t>
      </w:r>
      <w:r>
        <w:rPr>
          <w:rFonts w:ascii="Arial" w:eastAsia="Arial" w:hAnsi="Arial" w:cs="Arial"/>
          <w:sz w:val="24"/>
          <w:szCs w:val="24"/>
        </w:rPr>
        <w:t>x</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rovid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w:t>
      </w:r>
      <w:r>
        <w:rPr>
          <w:rFonts w:ascii="Arial" w:eastAsia="Arial" w:hAnsi="Arial" w:cs="Arial"/>
          <w:sz w:val="24"/>
          <w:szCs w:val="24"/>
        </w:rPr>
        <w:t>ise,</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ssign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its r</w:t>
      </w:r>
      <w:r>
        <w:rPr>
          <w:rFonts w:ascii="Arial" w:eastAsia="Arial" w:hAnsi="Arial" w:cs="Arial"/>
          <w:spacing w:val="-3"/>
          <w:sz w:val="24"/>
          <w:szCs w:val="24"/>
        </w:rPr>
        <w:t>i</w:t>
      </w:r>
      <w:r>
        <w:rPr>
          <w:rFonts w:ascii="Arial" w:eastAsia="Arial" w:hAnsi="Arial" w:cs="Arial"/>
          <w:spacing w:val="1"/>
          <w:sz w:val="24"/>
          <w:szCs w:val="24"/>
        </w:rPr>
        <w:t>gh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w:t>
      </w:r>
    </w:p>
    <w:p w14:paraId="3901DD0D" w14:textId="77777777" w:rsidR="00B85995" w:rsidRDefault="00B85995">
      <w:pPr>
        <w:spacing w:before="3" w:line="200" w:lineRule="exact"/>
      </w:pPr>
    </w:p>
    <w:p w14:paraId="3901DD0E"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3"/>
          <w:sz w:val="24"/>
          <w:szCs w:val="24"/>
        </w:rPr>
        <w:t>C</w:t>
      </w:r>
      <w:r>
        <w:rPr>
          <w:rFonts w:ascii="Arial" w:eastAsia="Arial" w:hAnsi="Arial" w:cs="Arial"/>
          <w:b/>
          <w:spacing w:val="2"/>
          <w:sz w:val="24"/>
          <w:szCs w:val="24"/>
        </w:rPr>
        <w:t>T</w:t>
      </w:r>
      <w:r>
        <w:rPr>
          <w:rFonts w:ascii="Arial" w:eastAsia="Arial" w:hAnsi="Arial" w:cs="Arial"/>
          <w:b/>
          <w:sz w:val="24"/>
          <w:szCs w:val="24"/>
        </w:rPr>
        <w:t>ING</w:t>
      </w:r>
      <w:r>
        <w:rPr>
          <w:rFonts w:ascii="Arial" w:eastAsia="Arial" w:hAnsi="Arial" w:cs="Arial"/>
          <w:b/>
          <w:spacing w:val="1"/>
          <w:sz w:val="24"/>
          <w:szCs w:val="24"/>
        </w:rPr>
        <w:t xml:space="preserve"> A</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PRIN</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P</w:t>
      </w:r>
      <w:r>
        <w:rPr>
          <w:rFonts w:ascii="Arial" w:eastAsia="Arial" w:hAnsi="Arial" w:cs="Arial"/>
          <w:b/>
          <w:sz w:val="24"/>
          <w:szCs w:val="24"/>
        </w:rPr>
        <w:t>AL</w:t>
      </w:r>
    </w:p>
    <w:p w14:paraId="3901DD0F" w14:textId="77777777" w:rsidR="00B85995" w:rsidRDefault="00B85995">
      <w:pPr>
        <w:spacing w:before="2" w:line="240" w:lineRule="exact"/>
        <w:rPr>
          <w:sz w:val="24"/>
          <w:szCs w:val="24"/>
        </w:rPr>
      </w:pPr>
    </w:p>
    <w:p w14:paraId="3901DD11" w14:textId="7202500C" w:rsidR="00B85995" w:rsidRDefault="00E47706" w:rsidP="000A29E5">
      <w:pPr>
        <w:ind w:left="1440"/>
      </w:pPr>
      <w:r>
        <w:rPr>
          <w:rFonts w:ascii="Arial" w:eastAsia="Arial" w:hAnsi="Arial" w:cs="Arial"/>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 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rok</w:t>
      </w:r>
      <w:r>
        <w:rPr>
          <w:rFonts w:ascii="Arial" w:eastAsia="Arial" w:hAnsi="Arial" w:cs="Arial"/>
          <w:spacing w:val="1"/>
          <w:sz w:val="24"/>
          <w:szCs w:val="24"/>
        </w:rPr>
        <w:t>e</w:t>
      </w:r>
      <w:r>
        <w:rPr>
          <w:rFonts w:ascii="Arial" w:eastAsia="Arial" w:hAnsi="Arial" w:cs="Arial"/>
          <w:sz w:val="24"/>
          <w:szCs w:val="24"/>
        </w:rPr>
        <w:t xml:space="preserve">r or </w:t>
      </w:r>
      <w:r>
        <w:rPr>
          <w:rFonts w:ascii="Arial" w:eastAsia="Arial" w:hAnsi="Arial" w:cs="Arial"/>
          <w:spacing w:val="-2"/>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3901DD12" w14:textId="77777777" w:rsidR="00B85995" w:rsidRDefault="00B85995">
      <w:pPr>
        <w:spacing w:line="200" w:lineRule="exact"/>
      </w:pPr>
    </w:p>
    <w:p w14:paraId="3901DD13" w14:textId="77777777" w:rsidR="00B85995" w:rsidRDefault="00B85995">
      <w:pPr>
        <w:spacing w:before="18" w:line="260" w:lineRule="exact"/>
        <w:rPr>
          <w:sz w:val="26"/>
          <w:szCs w:val="26"/>
        </w:rPr>
      </w:pPr>
    </w:p>
    <w:p w14:paraId="3901DD14" w14:textId="77777777" w:rsidR="00B85995" w:rsidRDefault="00E47706">
      <w:pPr>
        <w:spacing w:before="29"/>
        <w:ind w:left="1440"/>
        <w:rPr>
          <w:rFonts w:ascii="Arial" w:eastAsia="Arial" w:hAnsi="Arial" w:cs="Arial"/>
          <w:sz w:val="24"/>
          <w:szCs w:val="24"/>
        </w:rPr>
      </w:pPr>
      <w:r>
        <w:rPr>
          <w:rFonts w:ascii="Arial" w:eastAsia="Arial" w:hAnsi="Arial" w:cs="Arial"/>
          <w:b/>
          <w:spacing w:val="1"/>
          <w:sz w:val="24"/>
          <w:szCs w:val="24"/>
        </w:rPr>
        <w:t>11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2"/>
          <w:sz w:val="24"/>
          <w:szCs w:val="24"/>
        </w:rPr>
        <w:t>T</w:t>
      </w:r>
      <w:r>
        <w:rPr>
          <w:rFonts w:ascii="Arial" w:eastAsia="Arial" w:hAnsi="Arial" w:cs="Arial"/>
          <w:b/>
          <w:sz w:val="24"/>
          <w:szCs w:val="24"/>
        </w:rPr>
        <w:t>HIRD</w:t>
      </w:r>
      <w:r>
        <w:rPr>
          <w:rFonts w:ascii="Arial" w:eastAsia="Arial" w:hAnsi="Arial" w:cs="Arial"/>
          <w:b/>
          <w:spacing w:val="-1"/>
          <w:sz w:val="24"/>
          <w:szCs w:val="24"/>
        </w:rPr>
        <w:t xml:space="preserve"> </w:t>
      </w:r>
      <w:r>
        <w:rPr>
          <w:rFonts w:ascii="Arial" w:eastAsia="Arial" w:hAnsi="Arial" w:cs="Arial"/>
          <w:b/>
          <w:spacing w:val="1"/>
          <w:sz w:val="24"/>
          <w:szCs w:val="24"/>
        </w:rPr>
        <w:t>P</w:t>
      </w:r>
      <w:r>
        <w:rPr>
          <w:rFonts w:ascii="Arial" w:eastAsia="Arial" w:hAnsi="Arial" w:cs="Arial"/>
          <w:b/>
          <w:sz w:val="24"/>
          <w:szCs w:val="24"/>
        </w:rPr>
        <w:t>A</w:t>
      </w:r>
      <w:r>
        <w:rPr>
          <w:rFonts w:ascii="Arial" w:eastAsia="Arial" w:hAnsi="Arial" w:cs="Arial"/>
          <w:b/>
          <w:spacing w:val="-3"/>
          <w:sz w:val="24"/>
          <w:szCs w:val="24"/>
        </w:rPr>
        <w:t>R</w:t>
      </w:r>
      <w:r>
        <w:rPr>
          <w:rFonts w:ascii="Arial" w:eastAsia="Arial" w:hAnsi="Arial" w:cs="Arial"/>
          <w:b/>
          <w:spacing w:val="2"/>
          <w:sz w:val="24"/>
          <w:szCs w:val="24"/>
        </w:rPr>
        <w:t>T</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I</w:t>
      </w:r>
      <w:r>
        <w:rPr>
          <w:rFonts w:ascii="Arial" w:eastAsia="Arial" w:hAnsi="Arial" w:cs="Arial"/>
          <w:b/>
          <w:sz w:val="24"/>
          <w:szCs w:val="24"/>
        </w:rPr>
        <w:t>GH</w:t>
      </w:r>
      <w:r>
        <w:rPr>
          <w:rFonts w:ascii="Arial" w:eastAsia="Arial" w:hAnsi="Arial" w:cs="Arial"/>
          <w:b/>
          <w:spacing w:val="2"/>
          <w:sz w:val="24"/>
          <w:szCs w:val="24"/>
        </w:rPr>
        <w:t>T</w:t>
      </w:r>
      <w:r>
        <w:rPr>
          <w:rFonts w:ascii="Arial" w:eastAsia="Arial" w:hAnsi="Arial" w:cs="Arial"/>
          <w:b/>
          <w:sz w:val="24"/>
          <w:szCs w:val="24"/>
        </w:rPr>
        <w:t>S</w:t>
      </w:r>
    </w:p>
    <w:p w14:paraId="3901DD15" w14:textId="77777777" w:rsidR="00B85995" w:rsidRDefault="00B85995">
      <w:pPr>
        <w:spacing w:before="3" w:line="180" w:lineRule="exact"/>
        <w:rPr>
          <w:sz w:val="18"/>
          <w:szCs w:val="18"/>
        </w:rPr>
      </w:pPr>
    </w:p>
    <w:p w14:paraId="3901DD16" w14:textId="77777777" w:rsidR="00B85995" w:rsidRDefault="00E47706">
      <w:pPr>
        <w:spacing w:line="275" w:lineRule="auto"/>
        <w:ind w:left="1440" w:right="1611"/>
        <w:rPr>
          <w:rFonts w:ascii="Arial" w:eastAsia="Arial" w:hAnsi="Arial" w:cs="Arial"/>
          <w:sz w:val="24"/>
          <w:szCs w:val="24"/>
        </w:rPr>
      </w:pPr>
      <w:r>
        <w:rPr>
          <w:rFonts w:ascii="Arial" w:eastAsia="Arial" w:hAnsi="Arial" w:cs="Arial"/>
          <w:spacing w:val="1"/>
          <w:sz w:val="24"/>
          <w:szCs w:val="24"/>
        </w:rPr>
        <w:t>11</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z w:val="24"/>
          <w:szCs w:val="24"/>
        </w:rPr>
        <w:t>fit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 xml:space="preserve">rs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fit,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be</w:t>
      </w:r>
      <w:r>
        <w:rPr>
          <w:rFonts w:ascii="Arial" w:eastAsia="Arial" w:hAnsi="Arial" w:cs="Arial"/>
          <w:spacing w:val="6"/>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pacing w:val="1"/>
          <w:sz w:val="24"/>
          <w:szCs w:val="24"/>
        </w:rPr>
        <w:t>on</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z w:val="24"/>
          <w:szCs w:val="24"/>
        </w:rPr>
        <w:t>lse.</w:t>
      </w:r>
    </w:p>
    <w:p w14:paraId="3901DD17" w14:textId="77777777" w:rsidR="00B85995" w:rsidRDefault="00B85995">
      <w:pPr>
        <w:spacing w:before="9" w:line="100" w:lineRule="exact"/>
        <w:rPr>
          <w:sz w:val="11"/>
          <w:szCs w:val="11"/>
        </w:rPr>
      </w:pPr>
    </w:p>
    <w:p w14:paraId="3901DD1A" w14:textId="77777777" w:rsidR="00B85995" w:rsidRDefault="00B85995">
      <w:pPr>
        <w:spacing w:line="200" w:lineRule="exact"/>
      </w:pPr>
    </w:p>
    <w:p w14:paraId="3901DD1B"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12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EVER</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w:t>
      </w:r>
    </w:p>
    <w:p w14:paraId="3901DD1C" w14:textId="77777777" w:rsidR="00B85995" w:rsidRDefault="00B85995">
      <w:pPr>
        <w:spacing w:before="2" w:line="240" w:lineRule="exact"/>
        <w:rPr>
          <w:sz w:val="24"/>
          <w:szCs w:val="24"/>
        </w:rPr>
      </w:pPr>
    </w:p>
    <w:p w14:paraId="3901DD1D" w14:textId="77777777" w:rsidR="00B85995" w:rsidRDefault="00E47706">
      <w:pPr>
        <w:spacing w:line="275" w:lineRule="auto"/>
        <w:ind w:left="1440" w:right="1664"/>
        <w:rPr>
          <w:rFonts w:ascii="Arial" w:eastAsia="Arial" w:hAnsi="Arial" w:cs="Arial"/>
          <w:sz w:val="24"/>
          <w:szCs w:val="24"/>
        </w:rPr>
      </w:pPr>
      <w:r>
        <w:rPr>
          <w:rFonts w:ascii="Arial" w:eastAsia="Arial" w:hAnsi="Arial" w:cs="Arial"/>
          <w:spacing w:val="1"/>
          <w:sz w:val="24"/>
          <w:szCs w:val="24"/>
        </w:rPr>
        <w:t>12</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rovis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(or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z w:val="24"/>
          <w:szCs w:val="24"/>
        </w:rPr>
        <w:t>rovis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fo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ive</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jur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l</w:t>
      </w:r>
      <w:r>
        <w:rPr>
          <w:rFonts w:ascii="Arial" w:eastAsia="Arial" w:hAnsi="Arial" w:cs="Arial"/>
          <w:sz w:val="24"/>
          <w:szCs w:val="24"/>
        </w:rPr>
        <w:t>le</w:t>
      </w:r>
      <w:r>
        <w:rPr>
          <w:rFonts w:ascii="Arial" w:eastAsia="Arial" w:hAnsi="Arial" w:cs="Arial"/>
          <w:spacing w:val="1"/>
          <w:sz w:val="24"/>
          <w:szCs w:val="24"/>
        </w:rPr>
        <w:t>ga</w:t>
      </w:r>
      <w:r>
        <w:rPr>
          <w:rFonts w:ascii="Arial" w:eastAsia="Arial" w:hAnsi="Arial" w:cs="Arial"/>
          <w:sz w:val="24"/>
          <w:szCs w:val="24"/>
        </w:rPr>
        <w:t xml:space="preserve">l,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rovis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14:paraId="3901DD1E" w14:textId="77777777" w:rsidR="00B85995" w:rsidRDefault="00B85995">
      <w:pPr>
        <w:spacing w:before="3" w:line="200" w:lineRule="exact"/>
      </w:pPr>
    </w:p>
    <w:p w14:paraId="3901DD1F" w14:textId="77777777" w:rsidR="00B85995" w:rsidRDefault="00E47706">
      <w:pPr>
        <w:spacing w:line="275" w:lineRule="auto"/>
        <w:ind w:left="1440" w:right="1662"/>
        <w:rPr>
          <w:rFonts w:ascii="Arial" w:eastAsia="Arial" w:hAnsi="Arial" w:cs="Arial"/>
          <w:sz w:val="24"/>
          <w:szCs w:val="24"/>
        </w:rPr>
      </w:pPr>
      <w:r>
        <w:rPr>
          <w:rFonts w:ascii="Arial" w:eastAsia="Arial" w:hAnsi="Arial" w:cs="Arial"/>
          <w:spacing w:val="1"/>
          <w:sz w:val="24"/>
          <w:szCs w:val="24"/>
        </w:rPr>
        <w:t>12</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ega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vis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le</w:t>
      </w:r>
      <w:r>
        <w:rPr>
          <w:rFonts w:ascii="Arial" w:eastAsia="Arial" w:hAnsi="Arial" w:cs="Arial"/>
          <w:spacing w:val="1"/>
          <w:sz w:val="24"/>
          <w:szCs w:val="24"/>
        </w:rPr>
        <w:t>ga</w:t>
      </w:r>
      <w:r>
        <w:rPr>
          <w:rFonts w:ascii="Arial" w:eastAsia="Arial" w:hAnsi="Arial" w:cs="Arial"/>
          <w:sz w:val="24"/>
          <w:szCs w:val="24"/>
        </w:rPr>
        <w:t xml:space="preserve">l if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z w:val="24"/>
          <w:szCs w:val="24"/>
        </w:rPr>
        <w:t>were</w:t>
      </w:r>
      <w:r>
        <w:rPr>
          <w:rFonts w:ascii="Arial" w:eastAsia="Arial" w:hAnsi="Arial" w:cs="Arial"/>
          <w:spacing w:val="1"/>
          <w:sz w:val="24"/>
          <w:szCs w:val="24"/>
        </w:rPr>
        <w:t xml:space="preserve"> de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rov</w:t>
      </w:r>
      <w:r>
        <w:rPr>
          <w:rFonts w:ascii="Arial" w:eastAsia="Arial" w:hAnsi="Arial" w:cs="Arial"/>
          <w:spacing w:val="-3"/>
          <w:sz w:val="24"/>
          <w:szCs w:val="24"/>
        </w:rPr>
        <w:t>i</w:t>
      </w:r>
      <w:r>
        <w:rPr>
          <w:rFonts w:ascii="Arial" w:eastAsia="Arial" w:hAnsi="Arial" w:cs="Arial"/>
          <w:sz w:val="24"/>
          <w:szCs w:val="24"/>
        </w:rPr>
        <w:t>sion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ly w</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mod</w:t>
      </w:r>
      <w:r>
        <w:rPr>
          <w:rFonts w:ascii="Arial" w:eastAsia="Arial" w:hAnsi="Arial" w:cs="Arial"/>
          <w:sz w:val="24"/>
          <w:szCs w:val="24"/>
        </w:rPr>
        <w:t>ifi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ry to</w:t>
      </w:r>
      <w:r>
        <w:rPr>
          <w:rFonts w:ascii="Arial" w:eastAsia="Arial" w:hAnsi="Arial" w:cs="Arial"/>
          <w:spacing w:val="1"/>
          <w:sz w:val="24"/>
          <w:szCs w:val="24"/>
        </w:rPr>
        <w:t xml:space="preserve"> 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f</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7"/>
          <w:sz w:val="24"/>
          <w:szCs w:val="24"/>
        </w:rPr>
        <w:t>i</w:t>
      </w:r>
      <w:r>
        <w:rPr>
          <w:rFonts w:ascii="Arial" w:eastAsia="Arial" w:hAnsi="Arial" w:cs="Arial"/>
          <w:spacing w:val="1"/>
          <w:sz w:val="24"/>
          <w:szCs w:val="24"/>
        </w:rPr>
        <w:t>e</w:t>
      </w:r>
      <w:r>
        <w:rPr>
          <w:rFonts w:ascii="Arial" w:eastAsia="Arial" w:hAnsi="Arial" w:cs="Arial"/>
          <w:sz w:val="24"/>
          <w:szCs w:val="24"/>
        </w:rPr>
        <w:t>s.</w:t>
      </w:r>
    </w:p>
    <w:p w14:paraId="3901DD20" w14:textId="77777777" w:rsidR="00B85995" w:rsidRDefault="00B85995">
      <w:pPr>
        <w:spacing w:before="1" w:line="120" w:lineRule="exact"/>
        <w:rPr>
          <w:sz w:val="12"/>
          <w:szCs w:val="12"/>
        </w:rPr>
      </w:pPr>
    </w:p>
    <w:p w14:paraId="3901DD21" w14:textId="77777777" w:rsidR="00B85995" w:rsidRDefault="00B85995">
      <w:pPr>
        <w:spacing w:line="200" w:lineRule="exact"/>
      </w:pPr>
    </w:p>
    <w:p w14:paraId="3901DD23" w14:textId="77777777" w:rsidR="00B85995" w:rsidRDefault="00B85995">
      <w:pPr>
        <w:spacing w:line="200" w:lineRule="exact"/>
      </w:pPr>
    </w:p>
    <w:p w14:paraId="3901DD24"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13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VA</w:t>
      </w:r>
      <w:r>
        <w:rPr>
          <w:rFonts w:ascii="Arial" w:eastAsia="Arial" w:hAnsi="Arial" w:cs="Arial"/>
          <w:b/>
          <w:spacing w:val="-1"/>
          <w:sz w:val="24"/>
          <w:szCs w:val="24"/>
        </w:rPr>
        <w:t>R</w:t>
      </w:r>
      <w:r>
        <w:rPr>
          <w:rFonts w:ascii="Arial" w:eastAsia="Arial" w:hAnsi="Arial" w:cs="Arial"/>
          <w:b/>
          <w:sz w:val="24"/>
          <w:szCs w:val="24"/>
        </w:rPr>
        <w:t>I</w:t>
      </w:r>
      <w:r>
        <w:rPr>
          <w:rFonts w:ascii="Arial" w:eastAsia="Arial" w:hAnsi="Arial" w:cs="Arial"/>
          <w:b/>
          <w:spacing w:val="-2"/>
          <w:sz w:val="24"/>
          <w:szCs w:val="24"/>
        </w:rPr>
        <w:t>A</w:t>
      </w:r>
      <w:r>
        <w:rPr>
          <w:rFonts w:ascii="Arial" w:eastAsia="Arial" w:hAnsi="Arial" w:cs="Arial"/>
          <w:b/>
          <w:spacing w:val="2"/>
          <w:sz w:val="24"/>
          <w:szCs w:val="24"/>
        </w:rPr>
        <w:t>T</w:t>
      </w:r>
      <w:r>
        <w:rPr>
          <w:rFonts w:ascii="Arial" w:eastAsia="Arial" w:hAnsi="Arial" w:cs="Arial"/>
          <w:b/>
          <w:sz w:val="24"/>
          <w:szCs w:val="24"/>
        </w:rPr>
        <w:t>I</w:t>
      </w:r>
      <w:r>
        <w:rPr>
          <w:rFonts w:ascii="Arial" w:eastAsia="Arial" w:hAnsi="Arial" w:cs="Arial"/>
          <w:b/>
          <w:spacing w:val="1"/>
          <w:sz w:val="24"/>
          <w:szCs w:val="24"/>
        </w:rPr>
        <w:t>O</w:t>
      </w:r>
      <w:r>
        <w:rPr>
          <w:rFonts w:ascii="Arial" w:eastAsia="Arial" w:hAnsi="Arial" w:cs="Arial"/>
          <w:b/>
          <w:sz w:val="24"/>
          <w:szCs w:val="24"/>
        </w:rPr>
        <w:t>N A</w:t>
      </w:r>
      <w:r>
        <w:rPr>
          <w:rFonts w:ascii="Arial" w:eastAsia="Arial" w:hAnsi="Arial" w:cs="Arial"/>
          <w:b/>
          <w:spacing w:val="-1"/>
          <w:sz w:val="24"/>
          <w:szCs w:val="24"/>
        </w:rPr>
        <w:t>N</w:t>
      </w:r>
      <w:r>
        <w:rPr>
          <w:rFonts w:ascii="Arial" w:eastAsia="Arial" w:hAnsi="Arial" w:cs="Arial"/>
          <w:b/>
          <w:sz w:val="24"/>
          <w:szCs w:val="24"/>
        </w:rPr>
        <w:t>D</w:t>
      </w:r>
      <w:r>
        <w:rPr>
          <w:rFonts w:ascii="Arial" w:eastAsia="Arial" w:hAnsi="Arial" w:cs="Arial"/>
          <w:b/>
          <w:spacing w:val="-2"/>
          <w:sz w:val="24"/>
          <w:szCs w:val="24"/>
        </w:rPr>
        <w:t xml:space="preserve"> </w:t>
      </w:r>
      <w:r>
        <w:rPr>
          <w:rFonts w:ascii="Arial" w:eastAsia="Arial" w:hAnsi="Arial" w:cs="Arial"/>
          <w:b/>
          <w:spacing w:val="-1"/>
          <w:sz w:val="24"/>
          <w:szCs w:val="24"/>
        </w:rPr>
        <w:t>W</w:t>
      </w:r>
      <w:r>
        <w:rPr>
          <w:rFonts w:ascii="Arial" w:eastAsia="Arial" w:hAnsi="Arial" w:cs="Arial"/>
          <w:b/>
          <w:sz w:val="24"/>
          <w:szCs w:val="24"/>
        </w:rPr>
        <w:t>AIVER</w:t>
      </w:r>
    </w:p>
    <w:p w14:paraId="3901DD25" w14:textId="77777777" w:rsidR="00B85995" w:rsidRDefault="00B85995">
      <w:pPr>
        <w:spacing w:line="240" w:lineRule="exact"/>
        <w:rPr>
          <w:sz w:val="24"/>
          <w:szCs w:val="24"/>
        </w:rPr>
      </w:pPr>
    </w:p>
    <w:p w14:paraId="3901DD26" w14:textId="77777777" w:rsidR="00B85995" w:rsidRDefault="00E47706">
      <w:pPr>
        <w:spacing w:line="275" w:lineRule="auto"/>
        <w:ind w:left="1440" w:right="1465"/>
        <w:rPr>
          <w:rFonts w:ascii="Arial" w:eastAsia="Arial" w:hAnsi="Arial" w:cs="Arial"/>
          <w:sz w:val="24"/>
          <w:szCs w:val="24"/>
        </w:rPr>
      </w:pPr>
      <w:r>
        <w:rPr>
          <w:rFonts w:ascii="Arial" w:eastAsia="Arial" w:hAnsi="Arial" w:cs="Arial"/>
          <w:spacing w:val="1"/>
          <w:sz w:val="24"/>
          <w:szCs w:val="24"/>
        </w:rPr>
        <w:t>13</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iting</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on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eha</w:t>
      </w:r>
      <w:r>
        <w:rPr>
          <w:rFonts w:ascii="Arial" w:eastAsia="Arial" w:hAnsi="Arial" w:cs="Arial"/>
          <w:sz w:val="24"/>
          <w:szCs w:val="24"/>
        </w:rPr>
        <w:t>lf</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p>
    <w:p w14:paraId="3901DD27" w14:textId="77777777" w:rsidR="00B85995" w:rsidRDefault="00B85995">
      <w:pPr>
        <w:spacing w:before="3" w:line="200" w:lineRule="exact"/>
      </w:pPr>
    </w:p>
    <w:p w14:paraId="3901DD28"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13</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a</w:t>
      </w:r>
      <w:r>
        <w:rPr>
          <w:rFonts w:ascii="Arial" w:eastAsia="Arial" w:hAnsi="Arial" w:cs="Arial"/>
          <w:sz w:val="24"/>
          <w:szCs w:val="24"/>
        </w:rPr>
        <w:t>iver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r</w:t>
      </w:r>
      <w:r>
        <w:rPr>
          <w:rFonts w:ascii="Arial" w:eastAsia="Arial" w:hAnsi="Arial" w:cs="Arial"/>
          <w:spacing w:val="-3"/>
          <w:sz w:val="24"/>
          <w:szCs w:val="24"/>
        </w:rPr>
        <w:t>i</w:t>
      </w:r>
      <w:r>
        <w:rPr>
          <w:rFonts w:ascii="Arial" w:eastAsia="Arial" w:hAnsi="Arial" w:cs="Arial"/>
          <w:spacing w:val="1"/>
          <w:sz w:val="24"/>
          <w:szCs w:val="24"/>
        </w:rPr>
        <w:t>gh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 xml:space="preserve">ly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ctive</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is in</w:t>
      </w:r>
      <w:r>
        <w:rPr>
          <w:rFonts w:ascii="Arial" w:eastAsia="Arial" w:hAnsi="Arial" w:cs="Arial"/>
          <w:spacing w:val="1"/>
          <w:sz w:val="24"/>
          <w:szCs w:val="24"/>
        </w:rPr>
        <w:t xml:space="preserve"> </w:t>
      </w:r>
      <w:r>
        <w:rPr>
          <w:rFonts w:ascii="Arial" w:eastAsia="Arial" w:hAnsi="Arial" w:cs="Arial"/>
          <w:sz w:val="24"/>
          <w:szCs w:val="24"/>
        </w:rPr>
        <w:t>wr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14:paraId="3901DD29" w14:textId="77777777" w:rsidR="00B85995" w:rsidRDefault="00E47706">
      <w:pPr>
        <w:spacing w:before="41" w:line="275" w:lineRule="auto"/>
        <w:ind w:left="1440" w:right="1498"/>
        <w:rPr>
          <w:rFonts w:ascii="Arial" w:eastAsia="Arial" w:hAnsi="Arial" w:cs="Arial"/>
          <w:sz w:val="24"/>
          <w:szCs w:val="24"/>
        </w:rPr>
      </w:pPr>
      <w:r>
        <w:rPr>
          <w:rFonts w:ascii="Arial" w:eastAsia="Arial" w:hAnsi="Arial" w:cs="Arial"/>
          <w:sz w:val="24"/>
          <w:szCs w:val="24"/>
        </w:rPr>
        <w:t xml:space="preserve">it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 xml:space="preserve">ly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add</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it is</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ive</w:t>
      </w:r>
      <w:r>
        <w:rPr>
          <w:rFonts w:ascii="Arial" w:eastAsia="Arial" w:hAnsi="Arial" w:cs="Arial"/>
          <w:spacing w:val="1"/>
          <w:sz w:val="24"/>
          <w:szCs w:val="24"/>
        </w:rPr>
        <w:t>n</w:t>
      </w:r>
      <w:r>
        <w:rPr>
          <w:rFonts w:ascii="Arial" w:eastAsia="Arial" w:hAnsi="Arial" w:cs="Arial"/>
          <w:sz w:val="24"/>
          <w:szCs w:val="24"/>
        </w:rPr>
        <w:t>.</w:t>
      </w:r>
    </w:p>
    <w:p w14:paraId="3901DD2A" w14:textId="77777777" w:rsidR="00B85995" w:rsidRDefault="00B85995">
      <w:pPr>
        <w:spacing w:before="1" w:line="120" w:lineRule="exact"/>
        <w:rPr>
          <w:sz w:val="12"/>
          <w:szCs w:val="12"/>
        </w:rPr>
      </w:pPr>
    </w:p>
    <w:p w14:paraId="3901DD2B" w14:textId="77777777" w:rsidR="00B85995" w:rsidRDefault="00B85995">
      <w:pPr>
        <w:spacing w:line="200" w:lineRule="exact"/>
      </w:pPr>
    </w:p>
    <w:p w14:paraId="3901DD2C" w14:textId="77777777" w:rsidR="00B85995" w:rsidRDefault="00B85995">
      <w:pPr>
        <w:spacing w:line="200" w:lineRule="exact"/>
      </w:pPr>
    </w:p>
    <w:p w14:paraId="3901DD2D" w14:textId="77777777" w:rsidR="00B85995" w:rsidRDefault="00B85995">
      <w:pPr>
        <w:spacing w:line="200" w:lineRule="exact"/>
      </w:pPr>
    </w:p>
    <w:p w14:paraId="3901DD2E"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14</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NGU</w:t>
      </w:r>
      <w:r>
        <w:rPr>
          <w:rFonts w:ascii="Arial" w:eastAsia="Arial" w:hAnsi="Arial" w:cs="Arial"/>
          <w:b/>
          <w:spacing w:val="-1"/>
          <w:sz w:val="24"/>
          <w:szCs w:val="24"/>
        </w:rPr>
        <w:t>A</w:t>
      </w:r>
      <w:r>
        <w:rPr>
          <w:rFonts w:ascii="Arial" w:eastAsia="Arial" w:hAnsi="Arial" w:cs="Arial"/>
          <w:b/>
          <w:sz w:val="24"/>
          <w:szCs w:val="24"/>
        </w:rPr>
        <w:t>GE</w:t>
      </w:r>
    </w:p>
    <w:p w14:paraId="3901DD2F" w14:textId="77777777" w:rsidR="00B85995" w:rsidRDefault="00B85995">
      <w:pPr>
        <w:spacing w:line="240" w:lineRule="exact"/>
        <w:rPr>
          <w:sz w:val="24"/>
          <w:szCs w:val="24"/>
        </w:rPr>
      </w:pPr>
    </w:p>
    <w:p w14:paraId="3901DD30"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14</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sla</w:t>
      </w:r>
      <w:r>
        <w:rPr>
          <w:rFonts w:ascii="Arial" w:eastAsia="Arial" w:hAnsi="Arial" w:cs="Arial"/>
          <w:spacing w:val="-1"/>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gu</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xt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p</w:t>
      </w:r>
      <w:r>
        <w:rPr>
          <w:rFonts w:ascii="Arial" w:eastAsia="Arial" w:hAnsi="Arial" w:cs="Arial"/>
          <w:sz w:val="24"/>
          <w:szCs w:val="24"/>
        </w:rPr>
        <w:t>rev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w:t>
      </w:r>
    </w:p>
    <w:p w14:paraId="3901DD31" w14:textId="77777777" w:rsidR="00B85995" w:rsidRDefault="00B85995">
      <w:pPr>
        <w:spacing w:before="8" w:line="140" w:lineRule="exact"/>
        <w:rPr>
          <w:sz w:val="15"/>
          <w:szCs w:val="15"/>
        </w:rPr>
      </w:pPr>
    </w:p>
    <w:p w14:paraId="3901DD32" w14:textId="77777777" w:rsidR="00B85995" w:rsidRDefault="00B85995">
      <w:pPr>
        <w:spacing w:line="200" w:lineRule="exact"/>
      </w:pPr>
    </w:p>
    <w:p w14:paraId="3901DD34" w14:textId="77777777" w:rsidR="00B85995" w:rsidRDefault="00B85995">
      <w:pPr>
        <w:spacing w:line="200" w:lineRule="exact"/>
      </w:pPr>
    </w:p>
    <w:p w14:paraId="3901DD35"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15</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2"/>
          <w:sz w:val="24"/>
          <w:szCs w:val="24"/>
        </w:rPr>
        <w:t>G</w:t>
      </w:r>
      <w:r>
        <w:rPr>
          <w:rFonts w:ascii="Arial" w:eastAsia="Arial" w:hAnsi="Arial" w:cs="Arial"/>
          <w:b/>
          <w:sz w:val="24"/>
          <w:szCs w:val="24"/>
        </w:rPr>
        <w:t>O</w:t>
      </w:r>
      <w:r>
        <w:rPr>
          <w:rFonts w:ascii="Arial" w:eastAsia="Arial" w:hAnsi="Arial" w:cs="Arial"/>
          <w:b/>
          <w:spacing w:val="1"/>
          <w:sz w:val="24"/>
          <w:szCs w:val="24"/>
        </w:rPr>
        <w:t>V</w:t>
      </w:r>
      <w:r>
        <w:rPr>
          <w:rFonts w:ascii="Arial" w:eastAsia="Arial" w:hAnsi="Arial" w:cs="Arial"/>
          <w:b/>
          <w:sz w:val="24"/>
          <w:szCs w:val="24"/>
        </w:rPr>
        <w:t>ER</w:t>
      </w:r>
      <w:r>
        <w:rPr>
          <w:rFonts w:ascii="Arial" w:eastAsia="Arial" w:hAnsi="Arial" w:cs="Arial"/>
          <w:b/>
          <w:spacing w:val="-1"/>
          <w:sz w:val="24"/>
          <w:szCs w:val="24"/>
        </w:rPr>
        <w:t>N</w:t>
      </w:r>
      <w:r>
        <w:rPr>
          <w:rFonts w:ascii="Arial" w:eastAsia="Arial" w:hAnsi="Arial" w:cs="Arial"/>
          <w:b/>
          <w:sz w:val="24"/>
          <w:szCs w:val="24"/>
        </w:rPr>
        <w:t>ING</w:t>
      </w:r>
      <w:r>
        <w:rPr>
          <w:rFonts w:ascii="Arial" w:eastAsia="Arial" w:hAnsi="Arial" w:cs="Arial"/>
          <w:b/>
          <w:spacing w:val="1"/>
          <w:sz w:val="24"/>
          <w:szCs w:val="24"/>
        </w:rPr>
        <w:t xml:space="preserve"> </w:t>
      </w:r>
      <w:r>
        <w:rPr>
          <w:rFonts w:ascii="Arial" w:eastAsia="Arial" w:hAnsi="Arial" w:cs="Arial"/>
          <w:b/>
          <w:sz w:val="24"/>
          <w:szCs w:val="24"/>
        </w:rPr>
        <w:t>L</w:t>
      </w:r>
      <w:r>
        <w:rPr>
          <w:rFonts w:ascii="Arial" w:eastAsia="Arial" w:hAnsi="Arial" w:cs="Arial"/>
          <w:b/>
          <w:spacing w:val="-3"/>
          <w:sz w:val="24"/>
          <w:szCs w:val="24"/>
        </w:rPr>
        <w:t>A</w:t>
      </w:r>
      <w:r>
        <w:rPr>
          <w:rFonts w:ascii="Arial" w:eastAsia="Arial" w:hAnsi="Arial" w:cs="Arial"/>
          <w:b/>
          <w:sz w:val="24"/>
          <w:szCs w:val="24"/>
        </w:rPr>
        <w:t>W</w:t>
      </w:r>
      <w:r>
        <w:rPr>
          <w:rFonts w:ascii="Arial" w:eastAsia="Arial" w:hAnsi="Arial" w:cs="Arial"/>
          <w:b/>
          <w:spacing w:val="-1"/>
          <w:sz w:val="24"/>
          <w:szCs w:val="24"/>
        </w:rPr>
        <w:t xml:space="preserve"> </w:t>
      </w:r>
      <w:r>
        <w:rPr>
          <w:rFonts w:ascii="Arial" w:eastAsia="Arial" w:hAnsi="Arial" w:cs="Arial"/>
          <w:b/>
          <w:sz w:val="24"/>
          <w:szCs w:val="24"/>
        </w:rPr>
        <w:t>AND</w:t>
      </w:r>
      <w:r>
        <w:rPr>
          <w:rFonts w:ascii="Arial" w:eastAsia="Arial" w:hAnsi="Arial" w:cs="Arial"/>
          <w:b/>
          <w:spacing w:val="-1"/>
          <w:sz w:val="24"/>
          <w:szCs w:val="24"/>
        </w:rPr>
        <w:t xml:space="preserve"> </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R</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DIC</w:t>
      </w:r>
      <w:r>
        <w:rPr>
          <w:rFonts w:ascii="Arial" w:eastAsia="Arial" w:hAnsi="Arial" w:cs="Arial"/>
          <w:b/>
          <w:spacing w:val="1"/>
          <w:sz w:val="24"/>
          <w:szCs w:val="24"/>
        </w:rPr>
        <w:t>T</w:t>
      </w:r>
      <w:r>
        <w:rPr>
          <w:rFonts w:ascii="Arial" w:eastAsia="Arial" w:hAnsi="Arial" w:cs="Arial"/>
          <w:b/>
          <w:sz w:val="24"/>
          <w:szCs w:val="24"/>
        </w:rPr>
        <w:t>I</w:t>
      </w:r>
      <w:r>
        <w:rPr>
          <w:rFonts w:ascii="Arial" w:eastAsia="Arial" w:hAnsi="Arial" w:cs="Arial"/>
          <w:b/>
          <w:spacing w:val="-1"/>
          <w:sz w:val="24"/>
          <w:szCs w:val="24"/>
        </w:rPr>
        <w:t>O</w:t>
      </w:r>
      <w:r>
        <w:rPr>
          <w:rFonts w:ascii="Arial" w:eastAsia="Arial" w:hAnsi="Arial" w:cs="Arial"/>
          <w:b/>
          <w:sz w:val="24"/>
          <w:szCs w:val="24"/>
        </w:rPr>
        <w:t>N</w:t>
      </w:r>
    </w:p>
    <w:p w14:paraId="3901DD36" w14:textId="77777777" w:rsidR="00B85995" w:rsidRDefault="00B85995">
      <w:pPr>
        <w:spacing w:before="2" w:line="240" w:lineRule="exact"/>
        <w:rPr>
          <w:sz w:val="24"/>
          <w:szCs w:val="24"/>
        </w:rPr>
      </w:pPr>
    </w:p>
    <w:p w14:paraId="3901DD37" w14:textId="77777777" w:rsidR="00B85995" w:rsidRDefault="00E47706">
      <w:pPr>
        <w:spacing w:line="275" w:lineRule="auto"/>
        <w:ind w:left="1440" w:right="1578"/>
        <w:rPr>
          <w:rFonts w:ascii="Arial" w:eastAsia="Arial" w:hAnsi="Arial" w:cs="Arial"/>
          <w:sz w:val="24"/>
          <w:szCs w:val="24"/>
        </w:rPr>
      </w:pPr>
      <w:r>
        <w:rPr>
          <w:rFonts w:ascii="Arial" w:eastAsia="Arial" w:hAnsi="Arial" w:cs="Arial"/>
          <w:spacing w:val="1"/>
          <w:sz w:val="24"/>
          <w:szCs w:val="24"/>
        </w:rPr>
        <w:t>15</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pacing w:val="7"/>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wi</w:t>
      </w:r>
      <w:r>
        <w:rPr>
          <w:rFonts w:ascii="Arial" w:eastAsia="Arial" w:hAnsi="Arial" w:cs="Arial"/>
          <w:spacing w:val="-2"/>
          <w:sz w:val="24"/>
          <w:szCs w:val="24"/>
        </w:rPr>
        <w:t>t</w:t>
      </w:r>
      <w:r>
        <w:rPr>
          <w:rFonts w:ascii="Arial" w:eastAsia="Arial" w:hAnsi="Arial" w:cs="Arial"/>
          <w:sz w:val="24"/>
          <w:szCs w:val="24"/>
        </w:rPr>
        <w:t>h its 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mat</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5"/>
          <w:sz w:val="24"/>
          <w:szCs w:val="24"/>
        </w:rPr>
        <w:t>n</w:t>
      </w:r>
      <w:r>
        <w:rPr>
          <w:rFonts w:ascii="Arial" w:eastAsia="Arial" w:hAnsi="Arial" w:cs="Arial"/>
          <w:spacing w:val="-3"/>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trac</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pu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 xml:space="preserve">s) are </w:t>
      </w:r>
      <w:r>
        <w:rPr>
          <w:rFonts w:ascii="Arial" w:eastAsia="Arial" w:hAnsi="Arial" w:cs="Arial"/>
          <w:spacing w:val="1"/>
          <w:sz w:val="24"/>
          <w:szCs w:val="24"/>
        </w:rPr>
        <w:t>go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ru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w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p>
    <w:p w14:paraId="3901DD38" w14:textId="77777777" w:rsidR="00B85995" w:rsidRDefault="00B85995">
      <w:pPr>
        <w:spacing w:before="2" w:line="200" w:lineRule="exact"/>
      </w:pPr>
    </w:p>
    <w:p w14:paraId="3901DD39" w14:textId="77777777" w:rsidR="00B85995" w:rsidRDefault="00E47706">
      <w:pPr>
        <w:spacing w:line="276" w:lineRule="auto"/>
        <w:ind w:left="1440" w:right="1715"/>
        <w:rPr>
          <w:rFonts w:ascii="Arial" w:eastAsia="Arial" w:hAnsi="Arial" w:cs="Arial"/>
          <w:sz w:val="24"/>
          <w:szCs w:val="24"/>
        </w:rPr>
      </w:pPr>
      <w:r>
        <w:rPr>
          <w:rFonts w:ascii="Arial" w:eastAsia="Arial" w:hAnsi="Arial" w:cs="Arial"/>
          <w:spacing w:val="1"/>
          <w:sz w:val="24"/>
          <w:szCs w:val="24"/>
        </w:rPr>
        <w:t>15</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 xml:space="preserve">ly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ng</w:t>
      </w:r>
      <w:r>
        <w:rPr>
          <w:rFonts w:ascii="Arial" w:eastAsia="Arial" w:hAnsi="Arial" w:cs="Arial"/>
          <w:spacing w:val="-3"/>
          <w:sz w:val="24"/>
          <w:szCs w:val="24"/>
        </w:rPr>
        <w:t>l</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xclusive jurisdicti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1"/>
          <w:sz w:val="24"/>
          <w:szCs w:val="24"/>
        </w:rPr>
        <w:t xml:space="preserve"> th</w:t>
      </w:r>
      <w:r>
        <w:rPr>
          <w:rFonts w:ascii="Arial" w:eastAsia="Arial" w:hAnsi="Arial" w:cs="Arial"/>
          <w:sz w:val="24"/>
          <w:szCs w:val="24"/>
        </w:rPr>
        <w:t xml:space="preserve">is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24"/>
          <w:szCs w:val="24"/>
        </w:rPr>
        <w:t>incl</w:t>
      </w:r>
      <w:r>
        <w:rPr>
          <w:rFonts w:ascii="Arial" w:eastAsia="Arial" w:hAnsi="Arial" w:cs="Arial"/>
          <w:spacing w:val="1"/>
          <w:sz w:val="24"/>
          <w:szCs w:val="24"/>
        </w:rPr>
        <w:t>ud</w:t>
      </w:r>
      <w:r>
        <w:rPr>
          <w:rFonts w:ascii="Arial" w:eastAsia="Arial" w:hAnsi="Arial" w:cs="Arial"/>
          <w:sz w:val="24"/>
          <w:szCs w:val="24"/>
        </w:rPr>
        <w:t xml:space="preserve">ing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7"/>
          <w:sz w:val="24"/>
          <w:szCs w:val="24"/>
        </w:rPr>
        <w:t>n</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2"/>
          <w:sz w:val="24"/>
          <w:szCs w:val="24"/>
        </w:rPr>
        <w:t>ct</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clai</w:t>
      </w:r>
      <w:r>
        <w:rPr>
          <w:rFonts w:ascii="Arial" w:eastAsia="Arial" w:hAnsi="Arial" w:cs="Arial"/>
          <w:spacing w:val="1"/>
          <w:sz w:val="24"/>
          <w:szCs w:val="24"/>
        </w:rPr>
        <w:t>m</w:t>
      </w:r>
      <w:r>
        <w:rPr>
          <w:rFonts w:ascii="Arial" w:eastAsia="Arial" w:hAnsi="Arial" w:cs="Arial"/>
          <w:sz w:val="24"/>
          <w:szCs w:val="24"/>
        </w:rPr>
        <w:t>s).</w:t>
      </w:r>
    </w:p>
    <w:p w14:paraId="3901DD3A" w14:textId="77777777" w:rsidR="00B85995" w:rsidRDefault="00B85995">
      <w:pPr>
        <w:spacing w:before="9" w:line="180" w:lineRule="exact"/>
        <w:rPr>
          <w:sz w:val="19"/>
          <w:szCs w:val="19"/>
        </w:rPr>
      </w:pPr>
    </w:p>
    <w:p w14:paraId="3901DD3D" w14:textId="69A8EC55" w:rsidR="00B85995" w:rsidRDefault="00E47706" w:rsidP="000A29E5">
      <w:pPr>
        <w:ind w:left="1440"/>
      </w:pPr>
      <w:r>
        <w:rPr>
          <w:rFonts w:ascii="Arial" w:eastAsia="Arial" w:hAnsi="Arial" w:cs="Arial"/>
          <w:sz w:val="24"/>
          <w:szCs w:val="24"/>
        </w:rPr>
        <w:t xml:space="preserve">This </w:t>
      </w:r>
      <w:r>
        <w:rPr>
          <w:rFonts w:ascii="Arial" w:eastAsia="Arial" w:hAnsi="Arial" w:cs="Arial"/>
          <w:spacing w:val="1"/>
          <w:sz w:val="24"/>
          <w:szCs w:val="24"/>
        </w:rPr>
        <w:t>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beg</w:t>
      </w:r>
      <w:r>
        <w:rPr>
          <w:rFonts w:ascii="Arial" w:eastAsia="Arial" w:hAnsi="Arial" w:cs="Arial"/>
          <w:spacing w:val="-3"/>
          <w:sz w:val="24"/>
          <w:szCs w:val="24"/>
        </w:rPr>
        <w:t>i</w:t>
      </w:r>
      <w:r>
        <w:rPr>
          <w:rFonts w:ascii="Arial" w:eastAsia="Arial" w:hAnsi="Arial" w:cs="Arial"/>
          <w:spacing w:val="1"/>
          <w:sz w:val="24"/>
          <w:szCs w:val="24"/>
        </w:rPr>
        <w:t>nn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w:t>
      </w:r>
    </w:p>
    <w:p w14:paraId="3901DD3E" w14:textId="77777777" w:rsidR="00B85995" w:rsidRDefault="00B85995">
      <w:pPr>
        <w:spacing w:line="200" w:lineRule="exact"/>
      </w:pPr>
    </w:p>
    <w:p w14:paraId="3901DD3F" w14:textId="77777777" w:rsidR="00B85995" w:rsidRDefault="00B85995">
      <w:pPr>
        <w:spacing w:line="200" w:lineRule="exact"/>
      </w:pPr>
    </w:p>
    <w:p w14:paraId="3901DD44" w14:textId="77777777" w:rsidR="00B85995" w:rsidRPr="00A46EF4" w:rsidRDefault="00B85995">
      <w:pPr>
        <w:spacing w:line="200" w:lineRule="exact"/>
        <w:rPr>
          <w:b/>
          <w:bCs/>
        </w:rPr>
      </w:pPr>
    </w:p>
    <w:p w14:paraId="3901DD45" w14:textId="77777777" w:rsidR="00B85995" w:rsidRPr="00A46EF4" w:rsidRDefault="00E47706">
      <w:pPr>
        <w:spacing w:before="29"/>
        <w:ind w:left="1440"/>
        <w:rPr>
          <w:rFonts w:ascii="Arial" w:eastAsia="Arial" w:hAnsi="Arial" w:cs="Arial"/>
          <w:b/>
          <w:bCs/>
          <w:sz w:val="24"/>
          <w:szCs w:val="24"/>
        </w:rPr>
      </w:pPr>
      <w:r w:rsidRPr="00A46EF4">
        <w:rPr>
          <w:rFonts w:ascii="Arial" w:eastAsia="Arial" w:hAnsi="Arial" w:cs="Arial"/>
          <w:b/>
          <w:bCs/>
          <w:sz w:val="24"/>
          <w:szCs w:val="24"/>
        </w:rPr>
        <w:t>Si</w:t>
      </w:r>
      <w:r w:rsidRPr="00A46EF4">
        <w:rPr>
          <w:rFonts w:ascii="Arial" w:eastAsia="Arial" w:hAnsi="Arial" w:cs="Arial"/>
          <w:b/>
          <w:bCs/>
          <w:spacing w:val="1"/>
          <w:sz w:val="24"/>
          <w:szCs w:val="24"/>
        </w:rPr>
        <w:t>gn</w:t>
      </w:r>
      <w:r w:rsidRPr="00A46EF4">
        <w:rPr>
          <w:rFonts w:ascii="Arial" w:eastAsia="Arial" w:hAnsi="Arial" w:cs="Arial"/>
          <w:b/>
          <w:bCs/>
          <w:spacing w:val="-1"/>
          <w:sz w:val="24"/>
          <w:szCs w:val="24"/>
        </w:rPr>
        <w:t>e</w:t>
      </w:r>
      <w:r w:rsidRPr="00A46EF4">
        <w:rPr>
          <w:rFonts w:ascii="Arial" w:eastAsia="Arial" w:hAnsi="Arial" w:cs="Arial"/>
          <w:b/>
          <w:bCs/>
          <w:sz w:val="24"/>
          <w:szCs w:val="24"/>
        </w:rPr>
        <w:t>d</w:t>
      </w:r>
      <w:r w:rsidRPr="00A46EF4">
        <w:rPr>
          <w:rFonts w:ascii="Arial" w:eastAsia="Arial" w:hAnsi="Arial" w:cs="Arial"/>
          <w:b/>
          <w:bCs/>
          <w:spacing w:val="2"/>
          <w:sz w:val="24"/>
          <w:szCs w:val="24"/>
        </w:rPr>
        <w:t xml:space="preserve"> </w:t>
      </w:r>
      <w:r w:rsidRPr="00A46EF4">
        <w:rPr>
          <w:rFonts w:ascii="Arial" w:eastAsia="Arial" w:hAnsi="Arial" w:cs="Arial"/>
          <w:b/>
          <w:bCs/>
          <w:spacing w:val="-1"/>
          <w:sz w:val="24"/>
          <w:szCs w:val="24"/>
        </w:rPr>
        <w:t>o</w:t>
      </w:r>
      <w:r w:rsidRPr="00A46EF4">
        <w:rPr>
          <w:rFonts w:ascii="Arial" w:eastAsia="Arial" w:hAnsi="Arial" w:cs="Arial"/>
          <w:b/>
          <w:bCs/>
          <w:sz w:val="24"/>
          <w:szCs w:val="24"/>
        </w:rPr>
        <w:t>n</w:t>
      </w:r>
      <w:r w:rsidRPr="00A46EF4">
        <w:rPr>
          <w:rFonts w:ascii="Arial" w:eastAsia="Arial" w:hAnsi="Arial" w:cs="Arial"/>
          <w:b/>
          <w:bCs/>
          <w:spacing w:val="1"/>
          <w:sz w:val="24"/>
          <w:szCs w:val="24"/>
        </w:rPr>
        <w:t xml:space="preserve"> </w:t>
      </w:r>
      <w:r w:rsidRPr="00A46EF4">
        <w:rPr>
          <w:rFonts w:ascii="Arial" w:eastAsia="Arial" w:hAnsi="Arial" w:cs="Arial"/>
          <w:b/>
          <w:bCs/>
          <w:spacing w:val="-1"/>
          <w:sz w:val="24"/>
          <w:szCs w:val="24"/>
        </w:rPr>
        <w:t>b</w:t>
      </w:r>
      <w:r w:rsidRPr="00A46EF4">
        <w:rPr>
          <w:rFonts w:ascii="Arial" w:eastAsia="Arial" w:hAnsi="Arial" w:cs="Arial"/>
          <w:b/>
          <w:bCs/>
          <w:spacing w:val="1"/>
          <w:sz w:val="24"/>
          <w:szCs w:val="24"/>
        </w:rPr>
        <w:t>eha</w:t>
      </w:r>
      <w:r w:rsidRPr="00A46EF4">
        <w:rPr>
          <w:rFonts w:ascii="Arial" w:eastAsia="Arial" w:hAnsi="Arial" w:cs="Arial"/>
          <w:b/>
          <w:bCs/>
          <w:sz w:val="24"/>
          <w:szCs w:val="24"/>
        </w:rPr>
        <w:t>lf</w:t>
      </w:r>
      <w:r w:rsidRPr="00A46EF4">
        <w:rPr>
          <w:rFonts w:ascii="Arial" w:eastAsia="Arial" w:hAnsi="Arial" w:cs="Arial"/>
          <w:b/>
          <w:bCs/>
          <w:spacing w:val="-2"/>
          <w:sz w:val="24"/>
          <w:szCs w:val="24"/>
        </w:rPr>
        <w:t xml:space="preserve"> </w:t>
      </w:r>
      <w:r w:rsidRPr="00A46EF4">
        <w:rPr>
          <w:rFonts w:ascii="Arial" w:eastAsia="Arial" w:hAnsi="Arial" w:cs="Arial"/>
          <w:b/>
          <w:bCs/>
          <w:spacing w:val="1"/>
          <w:sz w:val="24"/>
          <w:szCs w:val="24"/>
        </w:rPr>
        <w:t>o</w:t>
      </w:r>
      <w:r w:rsidRPr="00A46EF4">
        <w:rPr>
          <w:rFonts w:ascii="Arial" w:eastAsia="Arial" w:hAnsi="Arial" w:cs="Arial"/>
          <w:b/>
          <w:bCs/>
          <w:sz w:val="24"/>
          <w:szCs w:val="24"/>
        </w:rPr>
        <w:t>f</w:t>
      </w:r>
      <w:r w:rsidRPr="00A46EF4">
        <w:rPr>
          <w:rFonts w:ascii="Arial" w:eastAsia="Arial" w:hAnsi="Arial" w:cs="Arial"/>
          <w:b/>
          <w:bCs/>
          <w:spacing w:val="-1"/>
          <w:sz w:val="24"/>
          <w:szCs w:val="24"/>
        </w:rPr>
        <w:t xml:space="preserve"> </w:t>
      </w:r>
      <w:r w:rsidRPr="00A46EF4">
        <w:rPr>
          <w:rFonts w:ascii="Arial" w:eastAsia="Arial" w:hAnsi="Arial" w:cs="Arial"/>
          <w:b/>
          <w:bCs/>
          <w:sz w:val="24"/>
          <w:szCs w:val="24"/>
        </w:rPr>
        <w:t>t</w:t>
      </w:r>
      <w:r w:rsidRPr="00A46EF4">
        <w:rPr>
          <w:rFonts w:ascii="Arial" w:eastAsia="Arial" w:hAnsi="Arial" w:cs="Arial"/>
          <w:b/>
          <w:bCs/>
          <w:spacing w:val="-1"/>
          <w:sz w:val="24"/>
          <w:szCs w:val="24"/>
        </w:rPr>
        <w:t>h</w:t>
      </w:r>
      <w:r w:rsidRPr="00A46EF4">
        <w:rPr>
          <w:rFonts w:ascii="Arial" w:eastAsia="Arial" w:hAnsi="Arial" w:cs="Arial"/>
          <w:b/>
          <w:bCs/>
          <w:sz w:val="24"/>
          <w:szCs w:val="24"/>
        </w:rPr>
        <w:t>e</w:t>
      </w:r>
      <w:r w:rsidRPr="00A46EF4">
        <w:rPr>
          <w:rFonts w:ascii="Arial" w:eastAsia="Arial" w:hAnsi="Arial" w:cs="Arial"/>
          <w:b/>
          <w:bCs/>
          <w:spacing w:val="1"/>
          <w:sz w:val="24"/>
          <w:szCs w:val="24"/>
        </w:rPr>
        <w:t xml:space="preserve"> Au</w:t>
      </w:r>
      <w:r w:rsidRPr="00A46EF4">
        <w:rPr>
          <w:rFonts w:ascii="Arial" w:eastAsia="Arial" w:hAnsi="Arial" w:cs="Arial"/>
          <w:b/>
          <w:bCs/>
          <w:spacing w:val="-2"/>
          <w:sz w:val="24"/>
          <w:szCs w:val="24"/>
        </w:rPr>
        <w:t>t</w:t>
      </w:r>
      <w:r w:rsidRPr="00A46EF4">
        <w:rPr>
          <w:rFonts w:ascii="Arial" w:eastAsia="Arial" w:hAnsi="Arial" w:cs="Arial"/>
          <w:b/>
          <w:bCs/>
          <w:spacing w:val="1"/>
          <w:sz w:val="24"/>
          <w:szCs w:val="24"/>
        </w:rPr>
        <w:t>ho</w:t>
      </w:r>
      <w:r w:rsidRPr="00A46EF4">
        <w:rPr>
          <w:rFonts w:ascii="Arial" w:eastAsia="Arial" w:hAnsi="Arial" w:cs="Arial"/>
          <w:b/>
          <w:bCs/>
          <w:sz w:val="24"/>
          <w:szCs w:val="24"/>
        </w:rPr>
        <w:t>r</w:t>
      </w:r>
      <w:r w:rsidRPr="00A46EF4">
        <w:rPr>
          <w:rFonts w:ascii="Arial" w:eastAsia="Arial" w:hAnsi="Arial" w:cs="Arial"/>
          <w:b/>
          <w:bCs/>
          <w:spacing w:val="-1"/>
          <w:sz w:val="24"/>
          <w:szCs w:val="24"/>
        </w:rPr>
        <w:t>i</w:t>
      </w:r>
      <w:r w:rsidRPr="00A46EF4">
        <w:rPr>
          <w:rFonts w:ascii="Arial" w:eastAsia="Arial" w:hAnsi="Arial" w:cs="Arial"/>
          <w:b/>
          <w:bCs/>
          <w:sz w:val="24"/>
          <w:szCs w:val="24"/>
        </w:rPr>
        <w:t>ti</w:t>
      </w:r>
      <w:r w:rsidRPr="00A46EF4">
        <w:rPr>
          <w:rFonts w:ascii="Arial" w:eastAsia="Arial" w:hAnsi="Arial" w:cs="Arial"/>
          <w:b/>
          <w:bCs/>
          <w:spacing w:val="1"/>
          <w:sz w:val="24"/>
          <w:szCs w:val="24"/>
        </w:rPr>
        <w:t>e</w:t>
      </w:r>
      <w:r w:rsidRPr="00A46EF4">
        <w:rPr>
          <w:rFonts w:ascii="Arial" w:eastAsia="Arial" w:hAnsi="Arial" w:cs="Arial"/>
          <w:b/>
          <w:bCs/>
          <w:sz w:val="24"/>
          <w:szCs w:val="24"/>
        </w:rPr>
        <w:t>s:</w:t>
      </w:r>
    </w:p>
    <w:p w14:paraId="3901DD46" w14:textId="77777777" w:rsidR="00B85995" w:rsidRDefault="00B85995">
      <w:pPr>
        <w:spacing w:before="8" w:line="140" w:lineRule="exact"/>
        <w:rPr>
          <w:sz w:val="15"/>
          <w:szCs w:val="15"/>
        </w:rPr>
      </w:pPr>
    </w:p>
    <w:p w14:paraId="3901DD47" w14:textId="77777777" w:rsidR="00B85995" w:rsidRDefault="00B85995">
      <w:pPr>
        <w:spacing w:line="200" w:lineRule="exact"/>
      </w:pPr>
    </w:p>
    <w:p w14:paraId="3901DD48" w14:textId="77777777" w:rsidR="00B85995" w:rsidRDefault="00B85995">
      <w:pPr>
        <w:spacing w:line="200" w:lineRule="exact"/>
      </w:pPr>
    </w:p>
    <w:p w14:paraId="3901DD49" w14:textId="77777777" w:rsidR="00B85995" w:rsidRDefault="00B85995">
      <w:pPr>
        <w:spacing w:line="200" w:lineRule="exact"/>
      </w:pPr>
    </w:p>
    <w:p w14:paraId="3901DD4C" w14:textId="442BBE24" w:rsidR="00B85995" w:rsidRDefault="00E47706">
      <w:pPr>
        <w:ind w:left="1440"/>
        <w:rPr>
          <w:rFonts w:ascii="Arial" w:eastAsia="Arial" w:hAnsi="Arial" w:cs="Arial"/>
          <w:sz w:val="24"/>
          <w:szCs w:val="24"/>
        </w:rPr>
      </w:pPr>
      <w:r>
        <w:rPr>
          <w:rFonts w:ascii="Arial" w:eastAsia="Arial" w:hAnsi="Arial" w:cs="Arial"/>
          <w:sz w:val="24"/>
          <w:szCs w:val="24"/>
        </w:rPr>
        <w:t>Na</w:t>
      </w:r>
      <w:r>
        <w:rPr>
          <w:rFonts w:ascii="Arial" w:eastAsia="Arial" w:hAnsi="Arial" w:cs="Arial"/>
          <w:spacing w:val="2"/>
          <w:sz w:val="24"/>
          <w:szCs w:val="24"/>
        </w:rPr>
        <w:t>m</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sidR="00437EEC">
        <w:rPr>
          <w:rFonts w:ascii="Arial" w:eastAsia="Arial" w:hAnsi="Arial" w:cs="Arial"/>
          <w:sz w:val="24"/>
          <w:szCs w:val="24"/>
        </w:rPr>
        <w:t xml:space="preserve"> </w:t>
      </w:r>
      <w:r w:rsidR="008D58FA">
        <w:rPr>
          <w:rFonts w:ascii="Arial" w:eastAsia="Arial" w:hAnsi="Arial" w:cs="Arial"/>
          <w:sz w:val="24"/>
          <w:szCs w:val="24"/>
        </w:rPr>
        <w:tab/>
      </w:r>
      <w:r>
        <w:rPr>
          <w:rFonts w:ascii="Arial" w:eastAsia="Arial" w:hAnsi="Arial" w:cs="Arial"/>
          <w:sz w:val="24"/>
          <w:szCs w:val="24"/>
        </w:rPr>
        <w:t>……………………………</w:t>
      </w:r>
      <w:r w:rsidR="000E3DB7">
        <w:rPr>
          <w:rFonts w:ascii="Arial" w:eastAsia="Arial" w:hAnsi="Arial" w:cs="Arial"/>
          <w:sz w:val="24"/>
          <w:szCs w:val="24"/>
        </w:rPr>
        <w:t>…………………</w:t>
      </w:r>
    </w:p>
    <w:p w14:paraId="3901DD4D" w14:textId="77777777" w:rsidR="00B85995" w:rsidRDefault="00B85995">
      <w:pPr>
        <w:spacing w:line="240" w:lineRule="exact"/>
        <w:rPr>
          <w:sz w:val="24"/>
          <w:szCs w:val="24"/>
        </w:rPr>
      </w:pPr>
    </w:p>
    <w:p w14:paraId="128A9A16" w14:textId="77777777" w:rsidR="00AA690A" w:rsidRDefault="00AA690A">
      <w:pPr>
        <w:ind w:left="1440"/>
        <w:rPr>
          <w:rFonts w:ascii="Arial" w:eastAsia="Arial" w:hAnsi="Arial" w:cs="Arial"/>
          <w:sz w:val="24"/>
          <w:szCs w:val="24"/>
        </w:rPr>
      </w:pPr>
    </w:p>
    <w:p w14:paraId="3901DD50" w14:textId="5417FCB6" w:rsidR="00B85995" w:rsidRDefault="00E47706">
      <w:pPr>
        <w:ind w:left="1440"/>
        <w:rPr>
          <w:rFonts w:ascii="Arial" w:eastAsia="Arial" w:hAnsi="Arial" w:cs="Arial"/>
          <w:sz w:val="24"/>
          <w:szCs w:val="24"/>
        </w:rPr>
      </w:pPr>
      <w:r>
        <w:rPr>
          <w:rFonts w:ascii="Arial" w:eastAsia="Arial" w:hAnsi="Arial" w:cs="Arial"/>
          <w:sz w:val="24"/>
          <w:szCs w:val="24"/>
        </w:rPr>
        <w:t>Sig</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re</w:t>
      </w:r>
      <w:r w:rsidR="008D58FA">
        <w:rPr>
          <w:rFonts w:ascii="Arial" w:eastAsia="Arial" w:hAnsi="Arial" w:cs="Arial"/>
          <w:sz w:val="24"/>
          <w:szCs w:val="24"/>
        </w:rPr>
        <w:tab/>
      </w:r>
      <w:r w:rsidR="008D58FA">
        <w:rPr>
          <w:rFonts w:ascii="Arial" w:eastAsia="Arial" w:hAnsi="Arial" w:cs="Arial"/>
          <w:sz w:val="24"/>
          <w:szCs w:val="24"/>
        </w:rPr>
        <w:tab/>
      </w:r>
      <w:r>
        <w:rPr>
          <w:rFonts w:ascii="Arial" w:eastAsia="Arial" w:hAnsi="Arial" w:cs="Arial"/>
          <w:sz w:val="24"/>
          <w:szCs w:val="24"/>
        </w:rPr>
        <w:t>……………………………</w:t>
      </w:r>
      <w:r w:rsidR="000E3DB7">
        <w:rPr>
          <w:rFonts w:ascii="Arial" w:eastAsia="Arial" w:hAnsi="Arial" w:cs="Arial"/>
          <w:sz w:val="24"/>
          <w:szCs w:val="24"/>
        </w:rPr>
        <w:t>…………………..</w:t>
      </w:r>
    </w:p>
    <w:p w14:paraId="3901DD51" w14:textId="77777777" w:rsidR="00B85995" w:rsidRDefault="00B85995">
      <w:pPr>
        <w:spacing w:before="2" w:line="240" w:lineRule="exact"/>
        <w:rPr>
          <w:sz w:val="24"/>
          <w:szCs w:val="24"/>
        </w:rPr>
      </w:pPr>
    </w:p>
    <w:p w14:paraId="27937733" w14:textId="77777777" w:rsidR="008D58FA" w:rsidRDefault="008D58FA">
      <w:pPr>
        <w:ind w:left="1440"/>
        <w:rPr>
          <w:rFonts w:ascii="Arial" w:eastAsia="Arial" w:hAnsi="Arial" w:cs="Arial"/>
          <w:sz w:val="24"/>
          <w:szCs w:val="24"/>
        </w:rPr>
      </w:pPr>
    </w:p>
    <w:p w14:paraId="63D528DF" w14:textId="58CF2869" w:rsidR="008D58FA" w:rsidRDefault="00E47706" w:rsidP="008D58FA">
      <w:pPr>
        <w:ind w:left="144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sition</w:t>
      </w:r>
      <w:r w:rsidR="008D58FA">
        <w:rPr>
          <w:rFonts w:ascii="Arial" w:eastAsia="Arial" w:hAnsi="Arial" w:cs="Arial"/>
          <w:sz w:val="24"/>
          <w:szCs w:val="24"/>
        </w:rPr>
        <w:tab/>
      </w:r>
      <w:r w:rsidR="008D58FA">
        <w:rPr>
          <w:rFonts w:ascii="Arial" w:eastAsia="Arial" w:hAnsi="Arial" w:cs="Arial"/>
          <w:sz w:val="24"/>
          <w:szCs w:val="24"/>
        </w:rPr>
        <w:tab/>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sidR="000E3DB7">
        <w:rPr>
          <w:rFonts w:ascii="Arial" w:eastAsia="Arial" w:hAnsi="Arial" w:cs="Arial"/>
          <w:spacing w:val="1"/>
          <w:sz w:val="24"/>
          <w:szCs w:val="24"/>
        </w:rPr>
        <w:t>..........................</w:t>
      </w:r>
      <w:r>
        <w:rPr>
          <w:rFonts w:ascii="Arial" w:eastAsia="Arial" w:hAnsi="Arial" w:cs="Arial"/>
          <w:sz w:val="24"/>
          <w:szCs w:val="24"/>
        </w:rPr>
        <w:t xml:space="preserve">.. </w:t>
      </w:r>
    </w:p>
    <w:p w14:paraId="73BBE48F" w14:textId="77777777" w:rsidR="008D58FA" w:rsidRDefault="008D58FA" w:rsidP="008D58FA">
      <w:pPr>
        <w:ind w:left="1440"/>
        <w:rPr>
          <w:rFonts w:ascii="Arial" w:eastAsia="Arial" w:hAnsi="Arial" w:cs="Arial"/>
          <w:sz w:val="24"/>
          <w:szCs w:val="24"/>
        </w:rPr>
      </w:pPr>
    </w:p>
    <w:p w14:paraId="4577BBD8" w14:textId="77777777" w:rsidR="008D58FA" w:rsidRDefault="008D58FA" w:rsidP="008D58FA">
      <w:pPr>
        <w:ind w:left="1440"/>
        <w:rPr>
          <w:rFonts w:ascii="Arial" w:eastAsia="Arial" w:hAnsi="Arial" w:cs="Arial"/>
          <w:sz w:val="24"/>
          <w:szCs w:val="24"/>
        </w:rPr>
      </w:pPr>
    </w:p>
    <w:p w14:paraId="3901DD55" w14:textId="5AD7CC56" w:rsidR="00B85995" w:rsidRDefault="00E47706" w:rsidP="008D58FA">
      <w:pPr>
        <w:ind w:left="144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z w:val="24"/>
          <w:szCs w:val="24"/>
        </w:rPr>
        <w:t>te</w:t>
      </w:r>
      <w:r w:rsidR="008D58FA">
        <w:rPr>
          <w:rFonts w:ascii="Arial" w:eastAsia="Arial" w:hAnsi="Arial" w:cs="Arial"/>
          <w:sz w:val="24"/>
          <w:szCs w:val="24"/>
        </w:rPr>
        <w:tab/>
      </w:r>
      <w:r w:rsidR="008D58FA">
        <w:rPr>
          <w:rFonts w:ascii="Arial" w:eastAsia="Arial" w:hAnsi="Arial" w:cs="Arial"/>
          <w:sz w:val="24"/>
          <w:szCs w:val="24"/>
        </w:rPr>
        <w:tab/>
      </w:r>
      <w:r w:rsidR="008D58FA">
        <w:rPr>
          <w:rFonts w:ascii="Arial" w:eastAsia="Arial" w:hAnsi="Arial" w:cs="Arial"/>
          <w:sz w:val="24"/>
          <w:szCs w:val="24"/>
        </w:rPr>
        <w:tab/>
        <w:t>….</w:t>
      </w:r>
      <w:r>
        <w:rPr>
          <w:rFonts w:ascii="Arial" w:eastAsia="Arial" w:hAnsi="Arial" w:cs="Arial"/>
          <w:sz w:val="24"/>
          <w:szCs w:val="24"/>
        </w:rPr>
        <w:t>………………………….</w:t>
      </w:r>
    </w:p>
    <w:p w14:paraId="3901DD56" w14:textId="77777777" w:rsidR="00B85995" w:rsidRDefault="00B85995">
      <w:pPr>
        <w:spacing w:line="200" w:lineRule="exact"/>
      </w:pPr>
    </w:p>
    <w:p w14:paraId="3901DD57" w14:textId="77777777" w:rsidR="00B85995" w:rsidRDefault="00B85995">
      <w:pPr>
        <w:spacing w:line="200" w:lineRule="exact"/>
      </w:pPr>
    </w:p>
    <w:p w14:paraId="3901DD58" w14:textId="77777777" w:rsidR="00B85995" w:rsidRDefault="00B85995">
      <w:pPr>
        <w:spacing w:line="200" w:lineRule="exact"/>
      </w:pPr>
    </w:p>
    <w:p w14:paraId="3901DD5B" w14:textId="77777777" w:rsidR="00B85995" w:rsidRDefault="00B85995">
      <w:pPr>
        <w:spacing w:before="17" w:line="260" w:lineRule="exact"/>
        <w:rPr>
          <w:sz w:val="26"/>
          <w:szCs w:val="26"/>
        </w:rPr>
      </w:pPr>
    </w:p>
    <w:p w14:paraId="22C71B29" w14:textId="77777777" w:rsidR="008D58FA" w:rsidRPr="00A46EF4" w:rsidRDefault="00E47706" w:rsidP="00A46EF4">
      <w:pPr>
        <w:spacing w:before="29"/>
        <w:ind w:left="1440"/>
        <w:rPr>
          <w:rFonts w:ascii="Arial" w:eastAsia="Arial" w:hAnsi="Arial" w:cs="Arial"/>
          <w:b/>
          <w:bCs/>
          <w:sz w:val="24"/>
          <w:szCs w:val="24"/>
        </w:rPr>
      </w:pPr>
      <w:r w:rsidRPr="00A46EF4">
        <w:rPr>
          <w:rFonts w:ascii="Arial" w:eastAsia="Arial" w:hAnsi="Arial" w:cs="Arial"/>
          <w:b/>
          <w:bCs/>
          <w:sz w:val="24"/>
          <w:szCs w:val="24"/>
        </w:rPr>
        <w:t xml:space="preserve">Signed on behalf of Company: </w:t>
      </w:r>
    </w:p>
    <w:p w14:paraId="303DEE10" w14:textId="77777777" w:rsidR="008D58FA" w:rsidRDefault="008D58FA" w:rsidP="004B075A">
      <w:pPr>
        <w:ind w:left="1440"/>
        <w:rPr>
          <w:rFonts w:ascii="Arial" w:eastAsia="Arial" w:hAnsi="Arial" w:cs="Arial"/>
          <w:sz w:val="24"/>
          <w:szCs w:val="24"/>
        </w:rPr>
      </w:pPr>
    </w:p>
    <w:p w14:paraId="5BF6844E" w14:textId="77777777" w:rsidR="00A46EF4" w:rsidRDefault="00A46EF4" w:rsidP="004B075A">
      <w:pPr>
        <w:ind w:left="1440"/>
        <w:rPr>
          <w:rFonts w:ascii="Arial" w:eastAsia="Arial" w:hAnsi="Arial" w:cs="Arial"/>
          <w:sz w:val="24"/>
          <w:szCs w:val="24"/>
        </w:rPr>
      </w:pPr>
    </w:p>
    <w:p w14:paraId="3901DD5D" w14:textId="61001A1C" w:rsidR="00B85995" w:rsidRDefault="00E47706" w:rsidP="004B075A">
      <w:pPr>
        <w:ind w:left="1440"/>
        <w:rPr>
          <w:rFonts w:ascii="Arial" w:eastAsia="Arial" w:hAnsi="Arial" w:cs="Arial"/>
          <w:sz w:val="24"/>
          <w:szCs w:val="24"/>
        </w:rPr>
      </w:pPr>
      <w:r>
        <w:rPr>
          <w:rFonts w:ascii="Arial" w:eastAsia="Arial" w:hAnsi="Arial" w:cs="Arial"/>
          <w:sz w:val="24"/>
          <w:szCs w:val="24"/>
        </w:rPr>
        <w:t>Co</w:t>
      </w:r>
      <w:r w:rsidRPr="004B075A">
        <w:rPr>
          <w:rFonts w:ascii="Arial" w:eastAsia="Arial" w:hAnsi="Arial" w:cs="Arial"/>
          <w:sz w:val="24"/>
          <w:szCs w:val="24"/>
        </w:rPr>
        <w:t>mpan</w:t>
      </w:r>
      <w:r>
        <w:rPr>
          <w:rFonts w:ascii="Arial" w:eastAsia="Arial" w:hAnsi="Arial" w:cs="Arial"/>
          <w:sz w:val="24"/>
          <w:szCs w:val="24"/>
        </w:rPr>
        <w:t>y</w:t>
      </w:r>
      <w:r w:rsidR="00FC43BB">
        <w:rPr>
          <w:rFonts w:ascii="Arial" w:eastAsia="Arial" w:hAnsi="Arial" w:cs="Arial"/>
          <w:sz w:val="24"/>
          <w:szCs w:val="24"/>
        </w:rPr>
        <w:t xml:space="preserve"> </w:t>
      </w:r>
      <w:r w:rsidR="0013463D">
        <w:rPr>
          <w:rFonts w:ascii="Arial" w:eastAsia="Arial" w:hAnsi="Arial" w:cs="Arial"/>
          <w:sz w:val="24"/>
          <w:szCs w:val="24"/>
        </w:rPr>
        <w:t>N</w:t>
      </w:r>
      <w:r w:rsidRPr="004B075A">
        <w:rPr>
          <w:rFonts w:ascii="Arial" w:eastAsia="Arial" w:hAnsi="Arial" w:cs="Arial"/>
          <w:sz w:val="24"/>
          <w:szCs w:val="24"/>
        </w:rPr>
        <w:t>am</w:t>
      </w:r>
      <w:r>
        <w:rPr>
          <w:rFonts w:ascii="Arial" w:eastAsia="Arial" w:hAnsi="Arial" w:cs="Arial"/>
          <w:sz w:val="24"/>
          <w:szCs w:val="24"/>
        </w:rPr>
        <w:t>e</w:t>
      </w:r>
      <w:r w:rsidR="00FC43BB">
        <w:rPr>
          <w:rFonts w:ascii="Arial" w:eastAsia="Arial" w:hAnsi="Arial" w:cs="Arial"/>
          <w:sz w:val="24"/>
          <w:szCs w:val="24"/>
        </w:rPr>
        <w:t xml:space="preserve">        </w:t>
      </w:r>
      <w:r w:rsidR="00213C61" w:rsidRPr="00213C61">
        <w:rPr>
          <w:rFonts w:ascii="Arial" w:eastAsia="Arial" w:hAnsi="Arial" w:cs="Arial"/>
          <w:sz w:val="24"/>
          <w:szCs w:val="24"/>
        </w:rPr>
        <w:t>…………………………….</w:t>
      </w:r>
      <w:r w:rsidR="00FC43BB">
        <w:rPr>
          <w:rFonts w:ascii="Arial" w:eastAsia="Arial" w:hAnsi="Arial" w:cs="Arial"/>
          <w:sz w:val="24"/>
          <w:szCs w:val="24"/>
        </w:rPr>
        <w:t>…………………</w:t>
      </w:r>
    </w:p>
    <w:p w14:paraId="3901DD5E" w14:textId="77777777" w:rsidR="00B85995" w:rsidRPr="004B075A" w:rsidRDefault="00B85995" w:rsidP="004B075A">
      <w:pPr>
        <w:ind w:left="1440"/>
        <w:rPr>
          <w:rFonts w:ascii="Arial" w:eastAsia="Arial" w:hAnsi="Arial" w:cs="Arial"/>
          <w:sz w:val="24"/>
          <w:szCs w:val="24"/>
        </w:rPr>
      </w:pPr>
    </w:p>
    <w:p w14:paraId="28E32A66" w14:textId="77777777" w:rsidR="00A46EF4" w:rsidRDefault="00A46EF4">
      <w:pPr>
        <w:ind w:left="1440"/>
        <w:rPr>
          <w:rFonts w:ascii="Arial" w:eastAsia="Arial" w:hAnsi="Arial" w:cs="Arial"/>
          <w:sz w:val="24"/>
          <w:szCs w:val="24"/>
        </w:rPr>
      </w:pPr>
    </w:p>
    <w:p w14:paraId="3901DD61" w14:textId="6A226AB4" w:rsidR="00B85995" w:rsidRDefault="00E47706">
      <w:pPr>
        <w:ind w:left="1440"/>
        <w:rPr>
          <w:rFonts w:ascii="Arial" w:eastAsia="Arial" w:hAnsi="Arial" w:cs="Arial"/>
          <w:sz w:val="24"/>
          <w:szCs w:val="24"/>
        </w:rPr>
      </w:pPr>
      <w:r>
        <w:rPr>
          <w:rFonts w:ascii="Arial" w:eastAsia="Arial" w:hAnsi="Arial" w:cs="Arial"/>
          <w:sz w:val="24"/>
          <w:szCs w:val="24"/>
        </w:rPr>
        <w:t>P</w:t>
      </w:r>
      <w:r w:rsidRPr="004B075A">
        <w:rPr>
          <w:rFonts w:ascii="Arial" w:eastAsia="Arial" w:hAnsi="Arial" w:cs="Arial"/>
          <w:sz w:val="24"/>
          <w:szCs w:val="24"/>
        </w:rPr>
        <w:t>o</w:t>
      </w:r>
      <w:r>
        <w:rPr>
          <w:rFonts w:ascii="Arial" w:eastAsia="Arial" w:hAnsi="Arial" w:cs="Arial"/>
          <w:sz w:val="24"/>
          <w:szCs w:val="24"/>
        </w:rPr>
        <w:t>sition</w:t>
      </w:r>
      <w:r w:rsidRPr="004B075A">
        <w:rPr>
          <w:rFonts w:ascii="Arial" w:eastAsia="Arial" w:hAnsi="Arial" w:cs="Arial"/>
          <w:sz w:val="24"/>
          <w:szCs w:val="24"/>
        </w:rPr>
        <w:t xml:space="preserve"> </w:t>
      </w:r>
      <w:r>
        <w:rPr>
          <w:rFonts w:ascii="Arial" w:eastAsia="Arial" w:hAnsi="Arial" w:cs="Arial"/>
          <w:sz w:val="24"/>
          <w:szCs w:val="24"/>
        </w:rPr>
        <w:t>(</w:t>
      </w:r>
      <w:r w:rsidRPr="004B075A">
        <w:rPr>
          <w:rFonts w:ascii="Arial" w:eastAsia="Arial" w:hAnsi="Arial" w:cs="Arial"/>
          <w:sz w:val="24"/>
          <w:szCs w:val="24"/>
        </w:rPr>
        <w:t>D</w:t>
      </w:r>
      <w:r>
        <w:rPr>
          <w:rFonts w:ascii="Arial" w:eastAsia="Arial" w:hAnsi="Arial" w:cs="Arial"/>
          <w:sz w:val="24"/>
          <w:szCs w:val="24"/>
        </w:rPr>
        <w:t>i</w:t>
      </w:r>
      <w:r w:rsidRPr="004B075A">
        <w:rPr>
          <w:rFonts w:ascii="Arial" w:eastAsia="Arial" w:hAnsi="Arial" w:cs="Arial"/>
          <w:sz w:val="24"/>
          <w:szCs w:val="24"/>
        </w:rPr>
        <w:t>re</w:t>
      </w:r>
      <w:r>
        <w:rPr>
          <w:rFonts w:ascii="Arial" w:eastAsia="Arial" w:hAnsi="Arial" w:cs="Arial"/>
          <w:sz w:val="24"/>
          <w:szCs w:val="24"/>
        </w:rPr>
        <w:t>ct</w:t>
      </w:r>
      <w:r w:rsidRPr="004B075A">
        <w:rPr>
          <w:rFonts w:ascii="Arial" w:eastAsia="Arial" w:hAnsi="Arial" w:cs="Arial"/>
          <w:sz w:val="24"/>
          <w:szCs w:val="24"/>
        </w:rPr>
        <w:t>o</w:t>
      </w:r>
      <w:r>
        <w:rPr>
          <w:rFonts w:ascii="Arial" w:eastAsia="Arial" w:hAnsi="Arial" w:cs="Arial"/>
          <w:sz w:val="24"/>
          <w:szCs w:val="24"/>
        </w:rPr>
        <w:t>r)</w:t>
      </w:r>
      <w:r w:rsidR="00A46EF4">
        <w:rPr>
          <w:rFonts w:ascii="Arial" w:eastAsia="Arial" w:hAnsi="Arial" w:cs="Arial"/>
          <w:sz w:val="24"/>
          <w:szCs w:val="24"/>
        </w:rPr>
        <w:tab/>
      </w:r>
      <w:r>
        <w:rPr>
          <w:rFonts w:ascii="Arial" w:eastAsia="Arial" w:hAnsi="Arial" w:cs="Arial"/>
          <w:sz w:val="24"/>
          <w:szCs w:val="24"/>
        </w:rPr>
        <w:t>…………</w:t>
      </w:r>
      <w:r w:rsidR="000A29E5">
        <w:rPr>
          <w:rFonts w:ascii="Arial" w:eastAsia="Arial" w:hAnsi="Arial" w:cs="Arial"/>
          <w:sz w:val="24"/>
          <w:szCs w:val="24"/>
        </w:rPr>
        <w:t>……………………</w:t>
      </w:r>
      <w:r w:rsidR="000E3DB7">
        <w:rPr>
          <w:rFonts w:ascii="Arial" w:eastAsia="Arial" w:hAnsi="Arial" w:cs="Arial"/>
          <w:sz w:val="24"/>
          <w:szCs w:val="24"/>
        </w:rPr>
        <w:t>….</w:t>
      </w:r>
      <w:r w:rsidRPr="004B075A">
        <w:rPr>
          <w:rFonts w:ascii="Arial" w:eastAsia="Arial" w:hAnsi="Arial" w:cs="Arial"/>
          <w:sz w:val="24"/>
          <w:szCs w:val="24"/>
        </w:rPr>
        <w:t xml:space="preserve"> </w:t>
      </w:r>
      <w:r>
        <w:rPr>
          <w:rFonts w:ascii="Arial" w:eastAsia="Arial" w:hAnsi="Arial" w:cs="Arial"/>
          <w:sz w:val="24"/>
          <w:szCs w:val="24"/>
        </w:rPr>
        <w:t>…………</w:t>
      </w:r>
      <w:r w:rsidRPr="004B075A">
        <w:rPr>
          <w:rFonts w:ascii="Arial" w:eastAsia="Arial" w:hAnsi="Arial" w:cs="Arial"/>
          <w:sz w:val="24"/>
          <w:szCs w:val="24"/>
        </w:rPr>
        <w:t>…</w:t>
      </w:r>
    </w:p>
    <w:p w14:paraId="46A45038" w14:textId="77777777" w:rsidR="00A46EF4" w:rsidRDefault="00A46EF4">
      <w:pPr>
        <w:spacing w:before="13"/>
        <w:ind w:left="1440"/>
        <w:rPr>
          <w:rFonts w:ascii="Arial" w:eastAsia="Arial" w:hAnsi="Arial" w:cs="Arial"/>
          <w:sz w:val="24"/>
          <w:szCs w:val="24"/>
        </w:rPr>
      </w:pPr>
    </w:p>
    <w:p w14:paraId="10CCDED5" w14:textId="77777777" w:rsidR="00A46EF4" w:rsidRDefault="00A46EF4">
      <w:pPr>
        <w:spacing w:before="13"/>
        <w:ind w:left="1440"/>
        <w:rPr>
          <w:rFonts w:ascii="Arial" w:eastAsia="Arial" w:hAnsi="Arial" w:cs="Arial"/>
          <w:sz w:val="24"/>
          <w:szCs w:val="24"/>
        </w:rPr>
      </w:pPr>
    </w:p>
    <w:p w14:paraId="3901DD62" w14:textId="375CD0A1" w:rsidR="00B85995" w:rsidRDefault="00E47706">
      <w:pPr>
        <w:spacing w:before="13"/>
        <w:ind w:left="1440"/>
        <w:rPr>
          <w:rFonts w:ascii="Arial" w:eastAsia="Arial" w:hAnsi="Arial" w:cs="Arial"/>
          <w:sz w:val="24"/>
          <w:szCs w:val="24"/>
        </w:rPr>
      </w:pPr>
      <w:r>
        <w:rPr>
          <w:rFonts w:ascii="Arial" w:eastAsia="Arial" w:hAnsi="Arial" w:cs="Arial"/>
          <w:sz w:val="24"/>
          <w:szCs w:val="24"/>
        </w:rPr>
        <w:t>Sig</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22"/>
          <w:sz w:val="24"/>
          <w:szCs w:val="24"/>
        </w:rPr>
        <w:t xml:space="preserve"> </w:t>
      </w:r>
      <w:r w:rsidR="00A46EF4">
        <w:rPr>
          <w:rFonts w:ascii="Arial" w:eastAsia="Arial" w:hAnsi="Arial" w:cs="Arial"/>
          <w:spacing w:val="-22"/>
          <w:sz w:val="24"/>
          <w:szCs w:val="24"/>
        </w:rPr>
        <w:tab/>
      </w:r>
      <w:r w:rsidR="00A46EF4">
        <w:rPr>
          <w:rFonts w:ascii="Arial" w:eastAsia="Arial" w:hAnsi="Arial" w:cs="Arial"/>
          <w:spacing w:val="-22"/>
          <w:sz w:val="24"/>
          <w:szCs w:val="24"/>
        </w:rPr>
        <w:tab/>
      </w:r>
      <w:r w:rsidR="00A46EF4" w:rsidRPr="00A46EF4">
        <w:rPr>
          <w:rFonts w:ascii="Arial" w:eastAsia="Arial" w:hAnsi="Arial" w:cs="Arial"/>
          <w:spacing w:val="-22"/>
          <w:sz w:val="24"/>
          <w:szCs w:val="24"/>
        </w:rPr>
        <w:t>………………………………</w:t>
      </w:r>
      <w:r w:rsidR="000E3DB7" w:rsidRPr="00A46EF4">
        <w:rPr>
          <w:rFonts w:ascii="Arial" w:eastAsia="Arial" w:hAnsi="Arial" w:cs="Arial"/>
          <w:spacing w:val="-22"/>
          <w:sz w:val="24"/>
          <w:szCs w:val="24"/>
        </w:rPr>
        <w:t>….</w:t>
      </w:r>
      <w:r w:rsidR="00A46EF4" w:rsidRPr="00A46EF4">
        <w:rPr>
          <w:rFonts w:ascii="Arial" w:eastAsia="Arial" w:hAnsi="Arial" w:cs="Arial"/>
          <w:spacing w:val="-22"/>
          <w:sz w:val="24"/>
          <w:szCs w:val="24"/>
        </w:rPr>
        <w:t xml:space="preserve"> ………………….</w:t>
      </w:r>
    </w:p>
    <w:p w14:paraId="3901DD63" w14:textId="77777777" w:rsidR="00B85995" w:rsidRDefault="00B85995">
      <w:pPr>
        <w:spacing w:before="8" w:line="120" w:lineRule="exact"/>
        <w:rPr>
          <w:sz w:val="12"/>
          <w:szCs w:val="12"/>
        </w:rPr>
      </w:pPr>
    </w:p>
    <w:p w14:paraId="3901DD64" w14:textId="77777777" w:rsidR="00B85995" w:rsidRDefault="00B85995">
      <w:pPr>
        <w:spacing w:line="200" w:lineRule="exact"/>
      </w:pPr>
    </w:p>
    <w:p w14:paraId="611FFF13" w14:textId="77777777" w:rsidR="00A46EF4" w:rsidRDefault="00A46EF4">
      <w:pPr>
        <w:ind w:left="1440"/>
        <w:rPr>
          <w:rFonts w:ascii="Arial" w:eastAsia="Arial" w:hAnsi="Arial" w:cs="Arial"/>
          <w:sz w:val="24"/>
          <w:szCs w:val="24"/>
        </w:rPr>
      </w:pPr>
    </w:p>
    <w:p w14:paraId="55FD4DED" w14:textId="77777777" w:rsidR="00A46EF4" w:rsidRDefault="00E47706" w:rsidP="00A46EF4">
      <w:pPr>
        <w:ind w:left="1440"/>
        <w:rPr>
          <w:rFonts w:ascii="Arial" w:eastAsia="Arial" w:hAnsi="Arial" w:cs="Arial"/>
          <w:sz w:val="24"/>
          <w:szCs w:val="24"/>
        </w:rPr>
      </w:pPr>
      <w:r>
        <w:rPr>
          <w:rFonts w:ascii="Arial" w:eastAsia="Arial" w:hAnsi="Arial" w:cs="Arial"/>
          <w:sz w:val="24"/>
          <w:szCs w:val="24"/>
        </w:rPr>
        <w:t>Na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sidR="00A46EF4">
        <w:rPr>
          <w:rFonts w:ascii="Arial" w:eastAsia="Arial" w:hAnsi="Arial" w:cs="Arial"/>
          <w:sz w:val="24"/>
          <w:szCs w:val="24"/>
        </w:rPr>
        <w:tab/>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w:t>
      </w:r>
      <w:r w:rsidR="000A29E5">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 xml:space="preserve">.. </w:t>
      </w:r>
    </w:p>
    <w:p w14:paraId="26169B26" w14:textId="77777777" w:rsidR="00A46EF4" w:rsidRDefault="00A46EF4" w:rsidP="00A46EF4">
      <w:pPr>
        <w:ind w:left="1440"/>
        <w:rPr>
          <w:rFonts w:ascii="Arial" w:eastAsia="Arial" w:hAnsi="Arial" w:cs="Arial"/>
          <w:sz w:val="24"/>
          <w:szCs w:val="24"/>
        </w:rPr>
      </w:pPr>
    </w:p>
    <w:p w14:paraId="6CDB52D2" w14:textId="77777777" w:rsidR="00A46EF4" w:rsidRDefault="00A46EF4" w:rsidP="00A46EF4">
      <w:pPr>
        <w:ind w:left="1440"/>
        <w:rPr>
          <w:rFonts w:ascii="Arial" w:eastAsia="Arial" w:hAnsi="Arial" w:cs="Arial"/>
          <w:sz w:val="24"/>
          <w:szCs w:val="24"/>
        </w:rPr>
      </w:pPr>
    </w:p>
    <w:p w14:paraId="3901DD68" w14:textId="2113B5B3" w:rsidR="00B85995" w:rsidRDefault="00E47706" w:rsidP="00A46EF4">
      <w:pPr>
        <w:ind w:left="144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z w:val="24"/>
          <w:szCs w:val="24"/>
        </w:rPr>
        <w:t>te</w:t>
      </w:r>
      <w:r w:rsidR="00A46EF4">
        <w:rPr>
          <w:rFonts w:ascii="Arial" w:eastAsia="Arial" w:hAnsi="Arial" w:cs="Arial"/>
          <w:sz w:val="24"/>
          <w:szCs w:val="24"/>
        </w:rPr>
        <w:tab/>
      </w:r>
      <w:r w:rsidR="00A46EF4">
        <w:rPr>
          <w:rFonts w:ascii="Arial" w:eastAsia="Arial" w:hAnsi="Arial" w:cs="Arial"/>
          <w:sz w:val="24"/>
          <w:szCs w:val="24"/>
        </w:rPr>
        <w:tab/>
      </w:r>
      <w:r w:rsidR="00A46EF4">
        <w:rPr>
          <w:rFonts w:ascii="Arial" w:eastAsia="Arial" w:hAnsi="Arial" w:cs="Arial"/>
          <w:sz w:val="24"/>
          <w:szCs w:val="24"/>
        </w:rPr>
        <w:tab/>
      </w:r>
      <w:r>
        <w:rPr>
          <w:rFonts w:ascii="Arial" w:eastAsia="Arial" w:hAnsi="Arial" w:cs="Arial"/>
          <w:sz w:val="24"/>
          <w:szCs w:val="24"/>
        </w:rPr>
        <w:t>………</w:t>
      </w:r>
      <w:r w:rsidR="000A29E5">
        <w:rPr>
          <w:rFonts w:ascii="Arial" w:eastAsia="Arial" w:hAnsi="Arial" w:cs="Arial"/>
          <w:spacing w:val="1"/>
          <w:sz w:val="24"/>
          <w:szCs w:val="24"/>
        </w:rPr>
        <w:t>…</w:t>
      </w:r>
      <w:r w:rsidR="000E3DB7">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w:t>
      </w:r>
      <w:r>
        <w:rPr>
          <w:rFonts w:ascii="Arial" w:eastAsia="Arial" w:hAnsi="Arial" w:cs="Arial"/>
          <w:sz w:val="24"/>
          <w:szCs w:val="24"/>
        </w:rPr>
        <w:t>……………….</w:t>
      </w:r>
    </w:p>
    <w:sectPr w:rsidR="00B85995">
      <w:pgSz w:w="11920" w:h="16840"/>
      <w:pgMar w:top="720" w:right="0" w:bottom="280" w:left="0" w:header="2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A3A4" w14:textId="77777777" w:rsidR="003B2BB3" w:rsidRDefault="003B2BB3">
      <w:r>
        <w:separator/>
      </w:r>
    </w:p>
  </w:endnote>
  <w:endnote w:type="continuationSeparator" w:id="0">
    <w:p w14:paraId="3D33325E" w14:textId="77777777" w:rsidR="003B2BB3" w:rsidRDefault="003B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BEA7" w14:textId="77777777" w:rsidR="0079777E" w:rsidRDefault="0079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A8C6" w14:textId="77777777" w:rsidR="003B2BB3" w:rsidRDefault="003B2BB3">
      <w:r>
        <w:separator/>
      </w:r>
    </w:p>
  </w:footnote>
  <w:footnote w:type="continuationSeparator" w:id="0">
    <w:p w14:paraId="7F7B266C" w14:textId="77777777" w:rsidR="003B2BB3" w:rsidRDefault="003B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10F5" w14:textId="38A073FF" w:rsidR="009C5660" w:rsidRDefault="009C5660">
    <w:pPr>
      <w:pStyle w:val="Header"/>
    </w:pPr>
    <w:r>
      <w:rPr>
        <w:noProof/>
      </w:rPr>
      <mc:AlternateContent>
        <mc:Choice Requires="wps">
          <w:drawing>
            <wp:anchor distT="0" distB="0" distL="0" distR="0" simplePos="0" relativeHeight="251655680" behindDoc="0" locked="0" layoutInCell="1" allowOverlap="1" wp14:anchorId="7E8ECE2E" wp14:editId="104C9789">
              <wp:simplePos x="635" y="635"/>
              <wp:positionH relativeFrom="page">
                <wp:align>left</wp:align>
              </wp:positionH>
              <wp:positionV relativeFrom="page">
                <wp:align>top</wp:align>
              </wp:positionV>
              <wp:extent cx="443865" cy="443865"/>
              <wp:effectExtent l="0" t="0" r="17145" b="9525"/>
              <wp:wrapNone/>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BA795" w14:textId="2E88D154"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8ECE2E" id="_x0000_t202" coordsize="21600,21600" o:spt="202" path="m,l,21600r21600,l21600,xe">
              <v:stroke joinstyle="miter"/>
              <v:path gradientshapeok="t" o:connecttype="rect"/>
            </v:shapetype>
            <v:shape id="Text Box 2" o:spid="_x0000_s1026" type="#_x0000_t202" alt="Official Sensitive" style="position:absolute;margin-left:0;margin-top:0;width:34.95pt;height:34.95pt;z-index:251655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FEBA795" w14:textId="2E88D154"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DD74" w14:textId="6135A267" w:rsidR="00B85995" w:rsidRDefault="00B85995">
    <w:pPr>
      <w:spacing w:line="2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A403" w14:textId="063E1F9B" w:rsidR="009C5660" w:rsidRDefault="009C5660">
    <w:pPr>
      <w:pStyle w:val="Header"/>
    </w:pPr>
    <w:r>
      <w:rPr>
        <w:noProof/>
      </w:rPr>
      <mc:AlternateContent>
        <mc:Choice Requires="wps">
          <w:drawing>
            <wp:anchor distT="0" distB="0" distL="0" distR="0" simplePos="0" relativeHeight="251654656" behindDoc="0" locked="0" layoutInCell="1" allowOverlap="1" wp14:anchorId="184F4099" wp14:editId="79F3929D">
              <wp:simplePos x="635" y="635"/>
              <wp:positionH relativeFrom="page">
                <wp:align>left</wp:align>
              </wp:positionH>
              <wp:positionV relativeFrom="page">
                <wp:align>top</wp:align>
              </wp:positionV>
              <wp:extent cx="443865" cy="443865"/>
              <wp:effectExtent l="0" t="0" r="17145" b="9525"/>
              <wp:wrapNone/>
              <wp:docPr id="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75250" w14:textId="21CD84A8"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4F4099" id="_x0000_t202" coordsize="21600,21600" o:spt="202" path="m,l,21600r21600,l21600,xe">
              <v:stroke joinstyle="miter"/>
              <v:path gradientshapeok="t" o:connecttype="rect"/>
            </v:shapetype>
            <v:shape id="Text Box 1" o:spid="_x0000_s1027" type="#_x0000_t202" alt="Official Sensitive" style="position:absolute;margin-left:0;margin-top:0;width:34.95pt;height:34.95pt;z-index:251654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7675250" w14:textId="21CD84A8"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9A5" w14:textId="714CB311" w:rsidR="009C5660" w:rsidRDefault="009C5660">
    <w:pPr>
      <w:pStyle w:val="Header"/>
    </w:pPr>
    <w:r>
      <w:rPr>
        <w:noProof/>
      </w:rPr>
      <mc:AlternateContent>
        <mc:Choice Requires="wps">
          <w:drawing>
            <wp:anchor distT="0" distB="0" distL="0" distR="0" simplePos="0" relativeHeight="251658752" behindDoc="0" locked="0" layoutInCell="1" allowOverlap="1" wp14:anchorId="267E8DC3" wp14:editId="2B8C01FD">
              <wp:simplePos x="635" y="635"/>
              <wp:positionH relativeFrom="page">
                <wp:align>left</wp:align>
              </wp:positionH>
              <wp:positionV relativeFrom="page">
                <wp:align>top</wp:align>
              </wp:positionV>
              <wp:extent cx="443865" cy="443865"/>
              <wp:effectExtent l="0" t="0" r="17145" b="9525"/>
              <wp:wrapNone/>
              <wp:docPr id="8" name="Text Box 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1654A" w14:textId="3E778F37"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7E8DC3" id="_x0000_t202" coordsize="21600,21600" o:spt="202" path="m,l,21600r21600,l21600,xe">
              <v:stroke joinstyle="miter"/>
              <v:path gradientshapeok="t" o:connecttype="rect"/>
            </v:shapetype>
            <v:shape id="Text Box 8" o:spid="_x0000_s1028" type="#_x0000_t202" alt="Official Sensitive" style="position:absolute;margin-left:0;margin-top:0;width:34.95pt;height:34.95pt;z-index:251658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761654A" w14:textId="3E778F37"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DD76" w14:textId="3945C68A" w:rsidR="00B85995" w:rsidRDefault="00B85995">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33C2" w14:textId="1463842D" w:rsidR="009C5660" w:rsidRDefault="009C5660">
    <w:pPr>
      <w:pStyle w:val="Header"/>
    </w:pPr>
    <w:r>
      <w:rPr>
        <w:noProof/>
      </w:rPr>
      <mc:AlternateContent>
        <mc:Choice Requires="wps">
          <w:drawing>
            <wp:anchor distT="0" distB="0" distL="0" distR="0" simplePos="0" relativeHeight="251659776" behindDoc="0" locked="0" layoutInCell="1" allowOverlap="1" wp14:anchorId="48D26A3E" wp14:editId="50C647FA">
              <wp:simplePos x="635" y="635"/>
              <wp:positionH relativeFrom="page">
                <wp:align>left</wp:align>
              </wp:positionH>
              <wp:positionV relativeFrom="page">
                <wp:align>top</wp:align>
              </wp:positionV>
              <wp:extent cx="443865" cy="443865"/>
              <wp:effectExtent l="0" t="0" r="17145" b="9525"/>
              <wp:wrapNone/>
              <wp:docPr id="7" name="Text Box 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58CAF" w14:textId="2E02F7BB"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D26A3E" id="_x0000_t202" coordsize="21600,21600" o:spt="202" path="m,l,21600r21600,l21600,xe">
              <v:stroke joinstyle="miter"/>
              <v:path gradientshapeok="t" o:connecttype="rect"/>
            </v:shapetype>
            <v:shape id="Text Box 7" o:spid="_x0000_s1029" type="#_x0000_t202" alt="Official Sensitive" style="position:absolute;margin-left:0;margin-top:0;width:34.95pt;height:34.95pt;z-index:251659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35558CAF" w14:textId="2E02F7BB"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7375"/>
    <w:multiLevelType w:val="hybridMultilevel"/>
    <w:tmpl w:val="64BE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C2B84"/>
    <w:multiLevelType w:val="hybridMultilevel"/>
    <w:tmpl w:val="3902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13BDF"/>
    <w:multiLevelType w:val="multilevel"/>
    <w:tmpl w:val="479C97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A6A0A7B"/>
    <w:multiLevelType w:val="hybridMultilevel"/>
    <w:tmpl w:val="A96E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B711A"/>
    <w:multiLevelType w:val="multilevel"/>
    <w:tmpl w:val="A7C83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662B10"/>
    <w:multiLevelType w:val="multilevel"/>
    <w:tmpl w:val="97EEE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AF3546E"/>
    <w:multiLevelType w:val="multilevel"/>
    <w:tmpl w:val="97EEE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BB96293"/>
    <w:multiLevelType w:val="multilevel"/>
    <w:tmpl w:val="A7C83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FD496C"/>
    <w:multiLevelType w:val="hybridMultilevel"/>
    <w:tmpl w:val="58B6C6AA"/>
    <w:lvl w:ilvl="0" w:tplc="273A20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DE3E3D"/>
    <w:multiLevelType w:val="hybridMultilevel"/>
    <w:tmpl w:val="87B80672"/>
    <w:lvl w:ilvl="0" w:tplc="FABC8BEC">
      <w:start w:val="1"/>
      <w:numFmt w:val="lowerLetter"/>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0" w15:restartNumberingAfterBreak="0">
    <w:nsid w:val="79A325BF"/>
    <w:multiLevelType w:val="hybridMultilevel"/>
    <w:tmpl w:val="E52C85A0"/>
    <w:lvl w:ilvl="0" w:tplc="60E6D400">
      <w:start w:val="4"/>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935793675">
    <w:abstractNumId w:val="2"/>
  </w:num>
  <w:num w:numId="2" w16cid:durableId="685907948">
    <w:abstractNumId w:val="3"/>
  </w:num>
  <w:num w:numId="3" w16cid:durableId="1781299652">
    <w:abstractNumId w:val="10"/>
  </w:num>
  <w:num w:numId="4" w16cid:durableId="1190144141">
    <w:abstractNumId w:val="8"/>
  </w:num>
  <w:num w:numId="5" w16cid:durableId="575474181">
    <w:abstractNumId w:val="5"/>
  </w:num>
  <w:num w:numId="6" w16cid:durableId="1159154859">
    <w:abstractNumId w:val="0"/>
  </w:num>
  <w:num w:numId="7" w16cid:durableId="959148793">
    <w:abstractNumId w:val="1"/>
  </w:num>
  <w:num w:numId="8" w16cid:durableId="1867254835">
    <w:abstractNumId w:val="6"/>
  </w:num>
  <w:num w:numId="9" w16cid:durableId="1077678339">
    <w:abstractNumId w:val="4"/>
  </w:num>
  <w:num w:numId="10" w16cid:durableId="1706982080">
    <w:abstractNumId w:val="7"/>
  </w:num>
  <w:num w:numId="11" w16cid:durableId="13416196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95"/>
    <w:rsid w:val="000005D6"/>
    <w:rsid w:val="00004992"/>
    <w:rsid w:val="0001063E"/>
    <w:rsid w:val="00016A58"/>
    <w:rsid w:val="00044FCB"/>
    <w:rsid w:val="00046774"/>
    <w:rsid w:val="000468BF"/>
    <w:rsid w:val="00067B0C"/>
    <w:rsid w:val="00074392"/>
    <w:rsid w:val="00077C8A"/>
    <w:rsid w:val="000812ED"/>
    <w:rsid w:val="000834D5"/>
    <w:rsid w:val="00094F0F"/>
    <w:rsid w:val="000A252E"/>
    <w:rsid w:val="000A29E5"/>
    <w:rsid w:val="000A53B5"/>
    <w:rsid w:val="000A7027"/>
    <w:rsid w:val="000C706D"/>
    <w:rsid w:val="000D6F14"/>
    <w:rsid w:val="000E3DB7"/>
    <w:rsid w:val="000F01F7"/>
    <w:rsid w:val="00103903"/>
    <w:rsid w:val="001052E5"/>
    <w:rsid w:val="00116BF5"/>
    <w:rsid w:val="0013463D"/>
    <w:rsid w:val="0014060D"/>
    <w:rsid w:val="00142206"/>
    <w:rsid w:val="00143493"/>
    <w:rsid w:val="00144E8B"/>
    <w:rsid w:val="0015622A"/>
    <w:rsid w:val="00156B0A"/>
    <w:rsid w:val="00162547"/>
    <w:rsid w:val="001707F8"/>
    <w:rsid w:val="00176684"/>
    <w:rsid w:val="00192EAF"/>
    <w:rsid w:val="00193384"/>
    <w:rsid w:val="001A275C"/>
    <w:rsid w:val="001A5D4F"/>
    <w:rsid w:val="001B679F"/>
    <w:rsid w:val="001C15B4"/>
    <w:rsid w:val="001C19BA"/>
    <w:rsid w:val="001C7F41"/>
    <w:rsid w:val="001D1CEC"/>
    <w:rsid w:val="001D6022"/>
    <w:rsid w:val="001D7386"/>
    <w:rsid w:val="001E0884"/>
    <w:rsid w:val="001E1DA3"/>
    <w:rsid w:val="001F3816"/>
    <w:rsid w:val="001F3AAA"/>
    <w:rsid w:val="0020231F"/>
    <w:rsid w:val="00210C18"/>
    <w:rsid w:val="00213C61"/>
    <w:rsid w:val="0022282A"/>
    <w:rsid w:val="002521CC"/>
    <w:rsid w:val="00252DCB"/>
    <w:rsid w:val="00254A64"/>
    <w:rsid w:val="00267524"/>
    <w:rsid w:val="00271059"/>
    <w:rsid w:val="00271FA2"/>
    <w:rsid w:val="0027604F"/>
    <w:rsid w:val="00293938"/>
    <w:rsid w:val="002A11AE"/>
    <w:rsid w:val="002A3007"/>
    <w:rsid w:val="002A7669"/>
    <w:rsid w:val="002B1EC0"/>
    <w:rsid w:val="002B217A"/>
    <w:rsid w:val="002C0B91"/>
    <w:rsid w:val="002C34D0"/>
    <w:rsid w:val="002D5FA7"/>
    <w:rsid w:val="002F7135"/>
    <w:rsid w:val="00300C97"/>
    <w:rsid w:val="00300FAB"/>
    <w:rsid w:val="00312ACF"/>
    <w:rsid w:val="00316244"/>
    <w:rsid w:val="00317717"/>
    <w:rsid w:val="00321595"/>
    <w:rsid w:val="0032479E"/>
    <w:rsid w:val="00325C98"/>
    <w:rsid w:val="003305EA"/>
    <w:rsid w:val="00352990"/>
    <w:rsid w:val="00356113"/>
    <w:rsid w:val="003571DE"/>
    <w:rsid w:val="003653D3"/>
    <w:rsid w:val="00370F32"/>
    <w:rsid w:val="0037349F"/>
    <w:rsid w:val="00391F3D"/>
    <w:rsid w:val="00393E13"/>
    <w:rsid w:val="003A04CA"/>
    <w:rsid w:val="003A773C"/>
    <w:rsid w:val="003B2BB3"/>
    <w:rsid w:val="003C51A6"/>
    <w:rsid w:val="003C670B"/>
    <w:rsid w:val="003D14E2"/>
    <w:rsid w:val="003E7DED"/>
    <w:rsid w:val="003F0DB2"/>
    <w:rsid w:val="003F5DD7"/>
    <w:rsid w:val="00400924"/>
    <w:rsid w:val="00414278"/>
    <w:rsid w:val="00420235"/>
    <w:rsid w:val="0042110A"/>
    <w:rsid w:val="004255C6"/>
    <w:rsid w:val="00431B1F"/>
    <w:rsid w:val="00432255"/>
    <w:rsid w:val="004366CE"/>
    <w:rsid w:val="00437EEC"/>
    <w:rsid w:val="004417C1"/>
    <w:rsid w:val="00451B6C"/>
    <w:rsid w:val="00451FC4"/>
    <w:rsid w:val="00464211"/>
    <w:rsid w:val="004649B6"/>
    <w:rsid w:val="004741D3"/>
    <w:rsid w:val="00475C63"/>
    <w:rsid w:val="00491DDC"/>
    <w:rsid w:val="00493FA5"/>
    <w:rsid w:val="004A5A7A"/>
    <w:rsid w:val="004B075A"/>
    <w:rsid w:val="004B1469"/>
    <w:rsid w:val="004C1FFB"/>
    <w:rsid w:val="004C73F8"/>
    <w:rsid w:val="004D1366"/>
    <w:rsid w:val="004D13F0"/>
    <w:rsid w:val="0052351B"/>
    <w:rsid w:val="00530381"/>
    <w:rsid w:val="005401A7"/>
    <w:rsid w:val="00541C88"/>
    <w:rsid w:val="00546E4A"/>
    <w:rsid w:val="0056140A"/>
    <w:rsid w:val="0056325E"/>
    <w:rsid w:val="00566252"/>
    <w:rsid w:val="005A1B0C"/>
    <w:rsid w:val="005C3F86"/>
    <w:rsid w:val="005C5240"/>
    <w:rsid w:val="005C5C4A"/>
    <w:rsid w:val="005C5F15"/>
    <w:rsid w:val="005E73E7"/>
    <w:rsid w:val="005F4517"/>
    <w:rsid w:val="00624CF3"/>
    <w:rsid w:val="00624DD5"/>
    <w:rsid w:val="00626F3E"/>
    <w:rsid w:val="00631501"/>
    <w:rsid w:val="00631AAE"/>
    <w:rsid w:val="00647C9E"/>
    <w:rsid w:val="0065512C"/>
    <w:rsid w:val="006561AC"/>
    <w:rsid w:val="00656697"/>
    <w:rsid w:val="00660F38"/>
    <w:rsid w:val="006650D9"/>
    <w:rsid w:val="00665152"/>
    <w:rsid w:val="0066662A"/>
    <w:rsid w:val="00670C01"/>
    <w:rsid w:val="006750A6"/>
    <w:rsid w:val="006856AB"/>
    <w:rsid w:val="006866E5"/>
    <w:rsid w:val="006B3F3F"/>
    <w:rsid w:val="006C13EC"/>
    <w:rsid w:val="006D0B24"/>
    <w:rsid w:val="006D470F"/>
    <w:rsid w:val="006F781D"/>
    <w:rsid w:val="00715604"/>
    <w:rsid w:val="007422B2"/>
    <w:rsid w:val="00742A42"/>
    <w:rsid w:val="007476D2"/>
    <w:rsid w:val="007537F1"/>
    <w:rsid w:val="00753BFA"/>
    <w:rsid w:val="00755418"/>
    <w:rsid w:val="00760408"/>
    <w:rsid w:val="007676C4"/>
    <w:rsid w:val="00772709"/>
    <w:rsid w:val="00773B90"/>
    <w:rsid w:val="0077465D"/>
    <w:rsid w:val="007812EF"/>
    <w:rsid w:val="00790682"/>
    <w:rsid w:val="00791C65"/>
    <w:rsid w:val="007951E2"/>
    <w:rsid w:val="0079777E"/>
    <w:rsid w:val="007A7FB7"/>
    <w:rsid w:val="007B1D95"/>
    <w:rsid w:val="007B1E05"/>
    <w:rsid w:val="007B43B2"/>
    <w:rsid w:val="007C1F02"/>
    <w:rsid w:val="007C22FD"/>
    <w:rsid w:val="007C52F5"/>
    <w:rsid w:val="007C6D40"/>
    <w:rsid w:val="007E51B5"/>
    <w:rsid w:val="007F13FE"/>
    <w:rsid w:val="0080704F"/>
    <w:rsid w:val="008157D4"/>
    <w:rsid w:val="0082278A"/>
    <w:rsid w:val="00823A65"/>
    <w:rsid w:val="00827CF3"/>
    <w:rsid w:val="00835128"/>
    <w:rsid w:val="008370F5"/>
    <w:rsid w:val="00852113"/>
    <w:rsid w:val="00863B00"/>
    <w:rsid w:val="00865513"/>
    <w:rsid w:val="008722CD"/>
    <w:rsid w:val="00874542"/>
    <w:rsid w:val="008751BF"/>
    <w:rsid w:val="00883141"/>
    <w:rsid w:val="00891255"/>
    <w:rsid w:val="008947F0"/>
    <w:rsid w:val="00894F45"/>
    <w:rsid w:val="00897B7B"/>
    <w:rsid w:val="008B2E6D"/>
    <w:rsid w:val="008C5AD7"/>
    <w:rsid w:val="008D58FA"/>
    <w:rsid w:val="008D7B6C"/>
    <w:rsid w:val="008F1301"/>
    <w:rsid w:val="008F2696"/>
    <w:rsid w:val="00911600"/>
    <w:rsid w:val="009276C9"/>
    <w:rsid w:val="00927D0F"/>
    <w:rsid w:val="00942777"/>
    <w:rsid w:val="0094650D"/>
    <w:rsid w:val="009555E9"/>
    <w:rsid w:val="00957C25"/>
    <w:rsid w:val="00970239"/>
    <w:rsid w:val="00994FF1"/>
    <w:rsid w:val="009C5660"/>
    <w:rsid w:val="009C6160"/>
    <w:rsid w:val="009D0C39"/>
    <w:rsid w:val="009F42A5"/>
    <w:rsid w:val="00A017FD"/>
    <w:rsid w:val="00A0556D"/>
    <w:rsid w:val="00A0737B"/>
    <w:rsid w:val="00A11C58"/>
    <w:rsid w:val="00A17F25"/>
    <w:rsid w:val="00A25DC2"/>
    <w:rsid w:val="00A27231"/>
    <w:rsid w:val="00A46EF4"/>
    <w:rsid w:val="00A8668F"/>
    <w:rsid w:val="00AA4F8C"/>
    <w:rsid w:val="00AA690A"/>
    <w:rsid w:val="00AB437C"/>
    <w:rsid w:val="00AC293C"/>
    <w:rsid w:val="00AC67BF"/>
    <w:rsid w:val="00AE1744"/>
    <w:rsid w:val="00AE1D4C"/>
    <w:rsid w:val="00AF7476"/>
    <w:rsid w:val="00B27117"/>
    <w:rsid w:val="00B45197"/>
    <w:rsid w:val="00B46037"/>
    <w:rsid w:val="00B540C2"/>
    <w:rsid w:val="00B64F50"/>
    <w:rsid w:val="00B700E7"/>
    <w:rsid w:val="00B74970"/>
    <w:rsid w:val="00B83726"/>
    <w:rsid w:val="00B85995"/>
    <w:rsid w:val="00B92754"/>
    <w:rsid w:val="00B94CC1"/>
    <w:rsid w:val="00BA5606"/>
    <w:rsid w:val="00BC5CB0"/>
    <w:rsid w:val="00BD6CA9"/>
    <w:rsid w:val="00BE01B1"/>
    <w:rsid w:val="00BE45B1"/>
    <w:rsid w:val="00BE6B17"/>
    <w:rsid w:val="00BF175B"/>
    <w:rsid w:val="00BF1F19"/>
    <w:rsid w:val="00C0148D"/>
    <w:rsid w:val="00C1591E"/>
    <w:rsid w:val="00C23C85"/>
    <w:rsid w:val="00C34C40"/>
    <w:rsid w:val="00C41E2F"/>
    <w:rsid w:val="00C56443"/>
    <w:rsid w:val="00C625D9"/>
    <w:rsid w:val="00C641AD"/>
    <w:rsid w:val="00C64802"/>
    <w:rsid w:val="00C75B2F"/>
    <w:rsid w:val="00C82893"/>
    <w:rsid w:val="00C86988"/>
    <w:rsid w:val="00C9015B"/>
    <w:rsid w:val="00C940D2"/>
    <w:rsid w:val="00CA087B"/>
    <w:rsid w:val="00CA587C"/>
    <w:rsid w:val="00CD5C5C"/>
    <w:rsid w:val="00CF1A48"/>
    <w:rsid w:val="00CF3D1E"/>
    <w:rsid w:val="00D005A0"/>
    <w:rsid w:val="00D0119B"/>
    <w:rsid w:val="00D02102"/>
    <w:rsid w:val="00D234E8"/>
    <w:rsid w:val="00D37FB2"/>
    <w:rsid w:val="00D4388E"/>
    <w:rsid w:val="00D63134"/>
    <w:rsid w:val="00D768FB"/>
    <w:rsid w:val="00DA0434"/>
    <w:rsid w:val="00DA3F88"/>
    <w:rsid w:val="00DC1877"/>
    <w:rsid w:val="00DC6261"/>
    <w:rsid w:val="00DD0B12"/>
    <w:rsid w:val="00DE5A70"/>
    <w:rsid w:val="00DF01BB"/>
    <w:rsid w:val="00DF1711"/>
    <w:rsid w:val="00DF2B4A"/>
    <w:rsid w:val="00E02C52"/>
    <w:rsid w:val="00E177E3"/>
    <w:rsid w:val="00E237DA"/>
    <w:rsid w:val="00E24B82"/>
    <w:rsid w:val="00E27E8B"/>
    <w:rsid w:val="00E348FB"/>
    <w:rsid w:val="00E44706"/>
    <w:rsid w:val="00E47706"/>
    <w:rsid w:val="00E54432"/>
    <w:rsid w:val="00E660D7"/>
    <w:rsid w:val="00E71E02"/>
    <w:rsid w:val="00E722AA"/>
    <w:rsid w:val="00E77083"/>
    <w:rsid w:val="00E91443"/>
    <w:rsid w:val="00EA4CDD"/>
    <w:rsid w:val="00EA5DEA"/>
    <w:rsid w:val="00EB329E"/>
    <w:rsid w:val="00EB5537"/>
    <w:rsid w:val="00EC6EC7"/>
    <w:rsid w:val="00ED01F3"/>
    <w:rsid w:val="00EE3F1A"/>
    <w:rsid w:val="00EF5B42"/>
    <w:rsid w:val="00EF7B8F"/>
    <w:rsid w:val="00F0329F"/>
    <w:rsid w:val="00F1044D"/>
    <w:rsid w:val="00F10C07"/>
    <w:rsid w:val="00F132E7"/>
    <w:rsid w:val="00F4484E"/>
    <w:rsid w:val="00F454C5"/>
    <w:rsid w:val="00F545A4"/>
    <w:rsid w:val="00F629BE"/>
    <w:rsid w:val="00F76ED0"/>
    <w:rsid w:val="00F82B29"/>
    <w:rsid w:val="00F9038F"/>
    <w:rsid w:val="00F92636"/>
    <w:rsid w:val="00FB5AB4"/>
    <w:rsid w:val="00FC429B"/>
    <w:rsid w:val="00FC43BB"/>
    <w:rsid w:val="00FD06A5"/>
    <w:rsid w:val="00FD09FD"/>
    <w:rsid w:val="00FD3DA0"/>
    <w:rsid w:val="00FE6961"/>
    <w:rsid w:val="00FE6BC7"/>
    <w:rsid w:val="00FF47FC"/>
    <w:rsid w:val="00FF51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3901D980"/>
  <w15:docId w15:val="{26840DC3-7B7D-4C66-8CD0-9FF9165F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9C5660"/>
    <w:pPr>
      <w:tabs>
        <w:tab w:val="center" w:pos="4513"/>
        <w:tab w:val="right" w:pos="9026"/>
      </w:tabs>
    </w:pPr>
  </w:style>
  <w:style w:type="character" w:customStyle="1" w:styleId="HeaderChar">
    <w:name w:val="Header Char"/>
    <w:basedOn w:val="DefaultParagraphFont"/>
    <w:link w:val="Header"/>
    <w:uiPriority w:val="99"/>
    <w:rsid w:val="009C5660"/>
  </w:style>
  <w:style w:type="paragraph" w:styleId="Footer">
    <w:name w:val="footer"/>
    <w:basedOn w:val="Normal"/>
    <w:link w:val="FooterChar"/>
    <w:uiPriority w:val="99"/>
    <w:unhideWhenUsed/>
    <w:rsid w:val="00755418"/>
    <w:pPr>
      <w:tabs>
        <w:tab w:val="center" w:pos="4513"/>
        <w:tab w:val="right" w:pos="9026"/>
      </w:tabs>
    </w:pPr>
  </w:style>
  <w:style w:type="character" w:customStyle="1" w:styleId="FooterChar">
    <w:name w:val="Footer Char"/>
    <w:basedOn w:val="DefaultParagraphFont"/>
    <w:link w:val="Footer"/>
    <w:uiPriority w:val="99"/>
    <w:rsid w:val="00755418"/>
  </w:style>
  <w:style w:type="paragraph" w:styleId="Revision">
    <w:name w:val="Revision"/>
    <w:hidden/>
    <w:uiPriority w:val="99"/>
    <w:semiHidden/>
    <w:rsid w:val="00994FF1"/>
  </w:style>
  <w:style w:type="character" w:styleId="CommentReference">
    <w:name w:val="annotation reference"/>
    <w:basedOn w:val="DefaultParagraphFont"/>
    <w:uiPriority w:val="99"/>
    <w:semiHidden/>
    <w:unhideWhenUsed/>
    <w:rsid w:val="00EB5537"/>
    <w:rPr>
      <w:sz w:val="16"/>
      <w:szCs w:val="16"/>
    </w:rPr>
  </w:style>
  <w:style w:type="paragraph" w:styleId="CommentText">
    <w:name w:val="annotation text"/>
    <w:basedOn w:val="Normal"/>
    <w:link w:val="CommentTextChar"/>
    <w:uiPriority w:val="99"/>
    <w:unhideWhenUsed/>
    <w:rsid w:val="00EB5537"/>
  </w:style>
  <w:style w:type="character" w:customStyle="1" w:styleId="CommentTextChar">
    <w:name w:val="Comment Text Char"/>
    <w:basedOn w:val="DefaultParagraphFont"/>
    <w:link w:val="CommentText"/>
    <w:uiPriority w:val="99"/>
    <w:rsid w:val="00EB5537"/>
  </w:style>
  <w:style w:type="paragraph" w:styleId="CommentSubject">
    <w:name w:val="annotation subject"/>
    <w:basedOn w:val="CommentText"/>
    <w:next w:val="CommentText"/>
    <w:link w:val="CommentSubjectChar"/>
    <w:uiPriority w:val="99"/>
    <w:semiHidden/>
    <w:unhideWhenUsed/>
    <w:rsid w:val="00EB5537"/>
    <w:rPr>
      <w:b/>
      <w:bCs/>
    </w:rPr>
  </w:style>
  <w:style w:type="character" w:customStyle="1" w:styleId="CommentSubjectChar">
    <w:name w:val="Comment Subject Char"/>
    <w:basedOn w:val="CommentTextChar"/>
    <w:link w:val="CommentSubject"/>
    <w:uiPriority w:val="99"/>
    <w:semiHidden/>
    <w:rsid w:val="00EB5537"/>
    <w:rPr>
      <w:b/>
      <w:bCs/>
    </w:rPr>
  </w:style>
  <w:style w:type="table" w:styleId="TableGrid">
    <w:name w:val="Table Grid"/>
    <w:basedOn w:val="TableNormal"/>
    <w:uiPriority w:val="59"/>
    <w:rsid w:val="00F54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513"/>
    <w:pPr>
      <w:ind w:left="720"/>
      <w:contextualSpacing/>
    </w:pPr>
  </w:style>
  <w:style w:type="character" w:styleId="Hyperlink">
    <w:name w:val="Hyperlink"/>
    <w:basedOn w:val="DefaultParagraphFont"/>
    <w:uiPriority w:val="99"/>
    <w:unhideWhenUsed/>
    <w:rsid w:val="00B74970"/>
    <w:rPr>
      <w:color w:val="0000FF" w:themeColor="hyperlink"/>
      <w:u w:val="single"/>
    </w:rPr>
  </w:style>
  <w:style w:type="character" w:styleId="UnresolvedMention">
    <w:name w:val="Unresolved Mention"/>
    <w:basedOn w:val="DefaultParagraphFont"/>
    <w:uiPriority w:val="99"/>
    <w:semiHidden/>
    <w:unhideWhenUsed/>
    <w:rsid w:val="00B74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05681">
      <w:bodyDiv w:val="1"/>
      <w:marLeft w:val="0"/>
      <w:marRight w:val="0"/>
      <w:marTop w:val="0"/>
      <w:marBottom w:val="0"/>
      <w:divBdr>
        <w:top w:val="none" w:sz="0" w:space="0" w:color="auto"/>
        <w:left w:val="none" w:sz="0" w:space="0" w:color="auto"/>
        <w:bottom w:val="none" w:sz="0" w:space="0" w:color="auto"/>
        <w:right w:val="none" w:sz="0" w:space="0" w:color="auto"/>
      </w:divBdr>
    </w:div>
    <w:div w:id="1956018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isty.Brown@RichmondandWandsworth.gov.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5694b0c-4ebf-423f-acf8-b2ef7cdc634f" xsi:nil="true"/>
    <_ip_UnifiedCompliancePolicyProperties xmlns="http://schemas.microsoft.com/sharepoint/v3" xsi:nil="true"/>
    <lcf76f155ced4ddcb4097134ff3c332f xmlns="bc9c986c-2581-4999-8ea3-207a9c9c1178">
      <Terms xmlns="http://schemas.microsoft.com/office/infopath/2007/PartnerControls"/>
    </lcf76f155ced4ddcb4097134ff3c332f>
    <SharedWithUsers xmlns="65694b0c-4ebf-423f-acf8-b2ef7cdc634f">
      <UserInfo>
        <DisplayName>Valerie Kuijpers</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AE78EBBB86584DB44122634033A8B7" ma:contentTypeVersion="20" ma:contentTypeDescription="Create a new document." ma:contentTypeScope="" ma:versionID="b1f387fb9b73b2d8de232c1906e65895">
  <xsd:schema xmlns:xsd="http://www.w3.org/2001/XMLSchema" xmlns:xs="http://www.w3.org/2001/XMLSchema" xmlns:p="http://schemas.microsoft.com/office/2006/metadata/properties" xmlns:ns1="http://schemas.microsoft.com/sharepoint/v3" xmlns:ns2="bc9c986c-2581-4999-8ea3-207a9c9c1178" xmlns:ns3="65694b0c-4ebf-423f-acf8-b2ef7cdc634f" targetNamespace="http://schemas.microsoft.com/office/2006/metadata/properties" ma:root="true" ma:fieldsID="b196cbbc53491f54e7dd5cfdf1406bea" ns1:_="" ns2:_="" ns3:_="">
    <xsd:import namespace="http://schemas.microsoft.com/sharepoint/v3"/>
    <xsd:import namespace="bc9c986c-2581-4999-8ea3-207a9c9c1178"/>
    <xsd:import namespace="65694b0c-4ebf-423f-acf8-b2ef7cdc63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c986c-2581-4999-8ea3-207a9c9c1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94b0c-4ebf-423f-acf8-b2ef7cdc63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6743e4a-cf17-466f-94b4-f068a711f6a0}" ma:internalName="TaxCatchAll" ma:showField="CatchAllData" ma:web="65694b0c-4ebf-423f-acf8-b2ef7cdc6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E1AED-72F3-4095-B25F-990237B9C1D2}">
  <ds:schemaRefs>
    <ds:schemaRef ds:uri="http://schemas.openxmlformats.org/officeDocument/2006/bibliography"/>
  </ds:schemaRefs>
</ds:datastoreItem>
</file>

<file path=customXml/itemProps2.xml><?xml version="1.0" encoding="utf-8"?>
<ds:datastoreItem xmlns:ds="http://schemas.openxmlformats.org/officeDocument/2006/customXml" ds:itemID="{65D65B15-045F-4417-93DD-83907603523A}">
  <ds:schemaRefs>
    <ds:schemaRef ds:uri="http://schemas.microsoft.com/office/2006/metadata/properties"/>
    <ds:schemaRef ds:uri="http://schemas.microsoft.com/office/infopath/2007/PartnerControls"/>
    <ds:schemaRef ds:uri="http://schemas.microsoft.com/sharepoint/v3"/>
    <ds:schemaRef ds:uri="65694b0c-4ebf-423f-acf8-b2ef7cdc634f"/>
    <ds:schemaRef ds:uri="bc9c986c-2581-4999-8ea3-207a9c9c1178"/>
  </ds:schemaRefs>
</ds:datastoreItem>
</file>

<file path=customXml/itemProps3.xml><?xml version="1.0" encoding="utf-8"?>
<ds:datastoreItem xmlns:ds="http://schemas.openxmlformats.org/officeDocument/2006/customXml" ds:itemID="{F4545D7C-B232-4055-9B22-73613FDDED4A}">
  <ds:schemaRefs>
    <ds:schemaRef ds:uri="http://schemas.microsoft.com/sharepoint/v3/contenttype/forms"/>
  </ds:schemaRefs>
</ds:datastoreItem>
</file>

<file path=customXml/itemProps4.xml><?xml version="1.0" encoding="utf-8"?>
<ds:datastoreItem xmlns:ds="http://schemas.openxmlformats.org/officeDocument/2006/customXml" ds:itemID="{988E75B2-472C-4F97-B2B8-51B9E98EE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c986c-2581-4999-8ea3-207a9c9c1178"/>
    <ds:schemaRef ds:uri="65694b0c-4ebf-423f-acf8-b2ef7cdc6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94e14cf-4d78-43b9-833c-9b53c590e694}"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111</TotalTime>
  <Pages>19</Pages>
  <Words>3877</Words>
  <Characters>22102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Steggles</dc:creator>
  <cp:lastModifiedBy>Nicola Steggles</cp:lastModifiedBy>
  <cp:revision>89</cp:revision>
  <dcterms:created xsi:type="dcterms:W3CDTF">2023-08-16T13:57:00Z</dcterms:created>
  <dcterms:modified xsi:type="dcterms:W3CDTF">2023-10-02T08:07:00Z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1,2,3,4,5,6,7,8,9</vt:lpwstr>
  </property>
  <property fmtid="{D5CDD505-2E9C-101B-9397-08002B2CF9AE}" pid="3" name="ClassificationContentMarkingHeaderFontProps">
    <vt:lpwstr>#ff8c00,8,Calibri</vt:lpwstr>
  </property>
  <property fmtid="{D5CDD505-2E9C-101B-9397-08002B2CF9AE}" pid="4" name="ClassificationContentMarkingHeaderText">
    <vt:lpwstr>Official Sensitive</vt:lpwstr>
  </property>
  <property fmtid="{D5CDD505-2E9C-101B-9397-08002B2CF9AE}" pid="5" name="ContentTypeId">
    <vt:lpwstr>0x01010067AE78EBBB86584DB44122634033A8B7</vt:lpwstr>
  </property>
  <property fmtid="{D5CDD505-2E9C-101B-9397-08002B2CF9AE}" pid="6" name="MediaServiceImageTags">
    <vt:lpwstr/>
  </property>
</Properties>
</file>