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0D2FFB5" w:rsidR="003140C0" w:rsidRDefault="006261D2" w:rsidP="00E4489D">
      <w:pPr>
        <w:rPr>
          <w:rFonts w:ascii="Arial" w:hAnsi="Arial" w:cs="Arial"/>
          <w:sz w:val="21"/>
          <w:szCs w:val="21"/>
        </w:rPr>
      </w:pPr>
      <w:r>
        <w:rPr>
          <w:rFonts w:ascii="Arial" w:hAnsi="Arial" w:cs="Arial"/>
          <w:sz w:val="21"/>
          <w:szCs w:val="21"/>
        </w:rPr>
        <w:t>Ethical Learning</w:t>
      </w:r>
    </w:p>
    <w:p w14:paraId="7D169BB9" w14:textId="122CBCDC" w:rsidR="006261D2" w:rsidRPr="00077A42" w:rsidRDefault="00077A42" w:rsidP="00CF6BC4">
      <w:pPr>
        <w:rPr>
          <w:rFonts w:ascii="Arial" w:hAnsi="Arial" w:cs="Arial"/>
          <w:sz w:val="21"/>
          <w:szCs w:val="21"/>
          <w:highlight w:val="black"/>
        </w:rPr>
      </w:pPr>
      <w:r w:rsidRPr="00077A42">
        <w:rPr>
          <w:rFonts w:ascii="Arial" w:hAnsi="Arial" w:cs="Arial"/>
          <w:sz w:val="21"/>
          <w:szCs w:val="21"/>
          <w:highlight w:val="black"/>
        </w:rPr>
        <w:t>REDACTED</w:t>
      </w:r>
    </w:p>
    <w:p w14:paraId="52E3EB82"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0CCEC753"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73C1809C"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76867737" w14:textId="77777777" w:rsidR="006261D2" w:rsidRDefault="006261D2" w:rsidP="00CF6BC4">
      <w:pPr>
        <w:rPr>
          <w:rFonts w:ascii="Arial" w:hAnsi="Arial" w:cs="Arial"/>
          <w:sz w:val="21"/>
          <w:szCs w:val="21"/>
        </w:rPr>
      </w:pPr>
    </w:p>
    <w:p w14:paraId="2632EB14" w14:textId="44B9237B" w:rsidR="00CF6BC4" w:rsidRDefault="00CF6BC4" w:rsidP="00CF6BC4">
      <w:pPr>
        <w:rPr>
          <w:rFonts w:ascii="Arial" w:hAnsi="Arial" w:cs="Arial"/>
          <w:sz w:val="21"/>
          <w:szCs w:val="21"/>
        </w:rPr>
      </w:pPr>
      <w:r w:rsidRPr="000A79A3">
        <w:rPr>
          <w:rFonts w:ascii="Arial" w:hAnsi="Arial" w:cs="Arial"/>
          <w:sz w:val="21"/>
          <w:szCs w:val="21"/>
        </w:rPr>
        <w:t xml:space="preserve">FAO: </w:t>
      </w:r>
      <w:r w:rsidR="00077A42" w:rsidRPr="00077A4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35D6168"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6261D2">
        <w:rPr>
          <w:rFonts w:ascii="Arial" w:hAnsi="Arial" w:cs="Arial"/>
          <w:sz w:val="21"/>
          <w:szCs w:val="21"/>
        </w:rPr>
        <w:t>22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25F6EB46"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5C7B653A"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6261D2">
        <w:rPr>
          <w:rFonts w:ascii="Arial" w:hAnsi="Arial" w:cs="Arial"/>
          <w:sz w:val="21"/>
          <w:szCs w:val="21"/>
        </w:rPr>
        <w:t>4,500</w:t>
      </w:r>
      <w:r w:rsidR="00C7221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C75D270"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6261D2">
        <w:rPr>
          <w:rFonts w:ascii="Arial" w:hAnsi="Arial" w:cs="Arial"/>
          <w:b/>
          <w:sz w:val="21"/>
          <w:szCs w:val="21"/>
        </w:rPr>
        <w:t>Ethical Learning</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77777777" w:rsidR="006261D2" w:rsidRDefault="006261D2" w:rsidP="00B86E83">
      <w:pPr>
        <w:tabs>
          <w:tab w:val="left" w:pos="1170"/>
        </w:tabs>
        <w:rPr>
          <w:rFonts w:ascii="Arial" w:hAnsi="Arial" w:cs="Arial"/>
          <w:b/>
          <w:sz w:val="21"/>
          <w:szCs w:val="21"/>
        </w:rPr>
      </w:pPr>
      <w:r>
        <w:rPr>
          <w:rFonts w:ascii="Arial" w:hAnsi="Arial" w:cs="Arial"/>
          <w:b/>
          <w:sz w:val="21"/>
          <w:szCs w:val="21"/>
        </w:rPr>
        <w:t>Ethical Learning</w:t>
      </w:r>
      <w:r w:rsidRPr="00E8086E">
        <w:rPr>
          <w:rFonts w:ascii="Arial" w:hAnsi="Arial" w:cs="Arial"/>
          <w:b/>
          <w:sz w:val="21"/>
          <w:szCs w:val="21"/>
        </w:rPr>
        <w:t xml:space="preserve"> </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F2A053D"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A17BAEC"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6AA754"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5A2392C"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785055" w14:textId="77777777" w:rsidR="00077A42" w:rsidRPr="00254C93" w:rsidRDefault="00077A42" w:rsidP="00077A42">
      <w:pPr>
        <w:tabs>
          <w:tab w:val="left" w:pos="480"/>
          <w:tab w:val="left" w:pos="1451"/>
          <w:tab w:val="left" w:pos="2232"/>
          <w:tab w:val="left" w:pos="5803"/>
        </w:tabs>
        <w:ind w:right="23"/>
        <w:rPr>
          <w:rFonts w:ascii="Arial" w:hAnsi="Arial" w:cs="Arial"/>
          <w:bCs/>
          <w:sz w:val="21"/>
          <w:szCs w:val="21"/>
        </w:rPr>
      </w:pPr>
    </w:p>
    <w:p w14:paraId="01AEB6C2" w14:textId="77777777" w:rsidR="00077A42" w:rsidRPr="00D84E32" w:rsidRDefault="00077A42" w:rsidP="00077A4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6A5D6EB" w14:textId="77777777" w:rsidR="00077A42" w:rsidRPr="00D84E32" w:rsidRDefault="00077A42" w:rsidP="00077A4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077A42" w:rsidRPr="00681A99" w14:paraId="2D872A6F" w14:textId="77777777" w:rsidTr="0031196B">
        <w:trPr>
          <w:trHeight w:val="869"/>
        </w:trPr>
        <w:tc>
          <w:tcPr>
            <w:tcW w:w="10201" w:type="dxa"/>
            <w:gridSpan w:val="4"/>
            <w:shd w:val="clear" w:color="auto" w:fill="000000" w:themeFill="text1"/>
            <w:vAlign w:val="center"/>
          </w:tcPr>
          <w:p w14:paraId="7C5D976D" w14:textId="5E032E99" w:rsidR="00077A42" w:rsidRPr="00681A99" w:rsidRDefault="00077A42"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077A42">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BFADFFA"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54A15306"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2A62DE5F"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6261D2">
              <w:rPr>
                <w:rFonts w:ascii="Arial" w:hAnsi="Arial" w:cs="Arial"/>
                <w:b/>
                <w:bCs/>
                <w:color w:val="FFFFFF"/>
                <w:sz w:val="21"/>
                <w:szCs w:val="21"/>
                <w:lang w:val="en-GB" w:eastAsia="en-GB"/>
              </w:rPr>
              <w:t>4,500</w:t>
            </w:r>
            <w:r>
              <w:rPr>
                <w:rFonts w:ascii="Arial" w:hAnsi="Arial" w:cs="Arial"/>
                <w:b/>
                <w:bCs/>
                <w:color w:val="FFFFFF"/>
                <w:sz w:val="21"/>
                <w:szCs w:val="21"/>
                <w:lang w:val="en-GB" w:eastAsia="en-GB"/>
              </w:rPr>
              <w:t>.00</w:t>
            </w:r>
          </w:p>
        </w:tc>
      </w:tr>
      <w:tr w:rsidR="004F35AB" w:rsidRPr="004A7984" w14:paraId="1258CD0C" w14:textId="77777777" w:rsidTr="00077A4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726F48A4"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8651" w14:textId="77777777" w:rsidR="00D30B9D" w:rsidRDefault="00D30B9D">
      <w:r>
        <w:separator/>
      </w:r>
    </w:p>
  </w:endnote>
  <w:endnote w:type="continuationSeparator" w:id="0">
    <w:p w14:paraId="5B1BCC6C" w14:textId="77777777" w:rsidR="00D30B9D" w:rsidRDefault="00D30B9D">
      <w:r>
        <w:continuationSeparator/>
      </w:r>
    </w:p>
  </w:endnote>
  <w:endnote w:type="continuationNotice" w:id="1">
    <w:p w14:paraId="09BF74C8" w14:textId="77777777" w:rsidR="00D30B9D" w:rsidRDefault="00D3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A820" w14:textId="77777777" w:rsidR="00D30B9D" w:rsidRDefault="00D30B9D">
      <w:r>
        <w:separator/>
      </w:r>
    </w:p>
  </w:footnote>
  <w:footnote w:type="continuationSeparator" w:id="0">
    <w:p w14:paraId="7555E45F" w14:textId="77777777" w:rsidR="00D30B9D" w:rsidRDefault="00D30B9D">
      <w:r>
        <w:continuationSeparator/>
      </w:r>
    </w:p>
  </w:footnote>
  <w:footnote w:type="continuationNotice" w:id="1">
    <w:p w14:paraId="20973DD2" w14:textId="77777777" w:rsidR="00D30B9D" w:rsidRDefault="00D30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77A42"/>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2B3F"/>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2148"/>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C782A"/>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0B9D"/>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752</Words>
  <Characters>4199</Characters>
  <Application>Microsoft Office Word</Application>
  <DocSecurity>4</DocSecurity>
  <Lines>174</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4848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2023-02-17T15:49:00Z</dcterms:created>
  <dcterms:modified xsi:type="dcterms:W3CDTF">2023-02-17T15:49:00Z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