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191C731B" w:rsidR="003140C0" w:rsidRDefault="00F44022" w:rsidP="00523147">
      <w:pPr>
        <w:rPr>
          <w:rFonts w:ascii="Arial" w:hAnsi="Arial" w:cs="Arial"/>
          <w:sz w:val="21"/>
          <w:szCs w:val="21"/>
        </w:rPr>
      </w:pPr>
      <w:r>
        <w:rPr>
          <w:rFonts w:ascii="Arial" w:hAnsi="Arial" w:cs="Arial"/>
          <w:sz w:val="21"/>
          <w:szCs w:val="21"/>
        </w:rPr>
        <w:t>Fischer Associates</w:t>
      </w:r>
    </w:p>
    <w:p w14:paraId="073075BB" w14:textId="18F04306" w:rsidR="00F44022" w:rsidRPr="001F5BC5" w:rsidRDefault="001F5BC5" w:rsidP="00CF6BC4">
      <w:pPr>
        <w:rPr>
          <w:rFonts w:ascii="Arial" w:hAnsi="Arial" w:cs="Arial"/>
          <w:sz w:val="21"/>
          <w:szCs w:val="21"/>
          <w:highlight w:val="black"/>
        </w:rPr>
      </w:pPr>
      <w:r w:rsidRPr="001F5BC5">
        <w:rPr>
          <w:rFonts w:ascii="Arial" w:hAnsi="Arial" w:cs="Arial"/>
          <w:sz w:val="21"/>
          <w:szCs w:val="21"/>
          <w:highlight w:val="black"/>
        </w:rPr>
        <w:t>REDACTED</w:t>
      </w:r>
    </w:p>
    <w:p w14:paraId="4E7E0412" w14:textId="77777777" w:rsidR="001F5BC5" w:rsidRPr="001F5BC5" w:rsidRDefault="001F5BC5" w:rsidP="001F5BC5">
      <w:pPr>
        <w:rPr>
          <w:rFonts w:ascii="Arial" w:hAnsi="Arial" w:cs="Arial"/>
          <w:sz w:val="21"/>
          <w:szCs w:val="21"/>
          <w:highlight w:val="black"/>
        </w:rPr>
      </w:pPr>
      <w:r w:rsidRPr="001F5BC5">
        <w:rPr>
          <w:rFonts w:ascii="Arial" w:hAnsi="Arial" w:cs="Arial"/>
          <w:sz w:val="21"/>
          <w:szCs w:val="21"/>
          <w:highlight w:val="black"/>
        </w:rPr>
        <w:t>REDACTED</w:t>
      </w:r>
    </w:p>
    <w:p w14:paraId="536EFCB5" w14:textId="77777777" w:rsidR="001F5BC5" w:rsidRPr="001F5BC5" w:rsidRDefault="001F5BC5" w:rsidP="001F5BC5">
      <w:pPr>
        <w:rPr>
          <w:rFonts w:ascii="Arial" w:hAnsi="Arial" w:cs="Arial"/>
          <w:sz w:val="21"/>
          <w:szCs w:val="21"/>
          <w:highlight w:val="black"/>
        </w:rPr>
      </w:pPr>
      <w:r w:rsidRPr="001F5BC5">
        <w:rPr>
          <w:rFonts w:ascii="Arial" w:hAnsi="Arial" w:cs="Arial"/>
          <w:sz w:val="21"/>
          <w:szCs w:val="21"/>
          <w:highlight w:val="black"/>
        </w:rPr>
        <w:t>REDACTED</w:t>
      </w:r>
    </w:p>
    <w:p w14:paraId="63E1813F" w14:textId="77777777" w:rsidR="001F5BC5" w:rsidRDefault="001F5BC5" w:rsidP="001F5BC5">
      <w:pPr>
        <w:rPr>
          <w:rFonts w:ascii="Arial" w:hAnsi="Arial" w:cs="Arial"/>
          <w:sz w:val="21"/>
          <w:szCs w:val="21"/>
        </w:rPr>
      </w:pPr>
      <w:r w:rsidRPr="001F5BC5">
        <w:rPr>
          <w:rFonts w:ascii="Arial" w:hAnsi="Arial" w:cs="Arial"/>
          <w:sz w:val="21"/>
          <w:szCs w:val="21"/>
          <w:highlight w:val="black"/>
        </w:rPr>
        <w:t>REDACTED</w:t>
      </w:r>
    </w:p>
    <w:p w14:paraId="1E77A1B7" w14:textId="77777777" w:rsidR="00F44022" w:rsidRDefault="00F44022" w:rsidP="00CF6BC4">
      <w:pPr>
        <w:rPr>
          <w:rFonts w:ascii="Arial" w:hAnsi="Arial" w:cs="Arial"/>
          <w:sz w:val="21"/>
          <w:szCs w:val="21"/>
        </w:rPr>
      </w:pPr>
    </w:p>
    <w:p w14:paraId="69FBAB8F" w14:textId="77777777" w:rsidR="001F5BC5" w:rsidRDefault="00CF6BC4" w:rsidP="001F5BC5">
      <w:pPr>
        <w:rPr>
          <w:rFonts w:ascii="Arial" w:hAnsi="Arial" w:cs="Arial"/>
          <w:sz w:val="21"/>
          <w:szCs w:val="21"/>
        </w:rPr>
      </w:pPr>
      <w:r w:rsidRPr="000A79A3">
        <w:rPr>
          <w:rFonts w:ascii="Arial" w:hAnsi="Arial" w:cs="Arial"/>
          <w:sz w:val="21"/>
          <w:szCs w:val="21"/>
        </w:rPr>
        <w:t xml:space="preserve">FAO: </w:t>
      </w:r>
      <w:r w:rsidR="001F5BC5" w:rsidRPr="001F5BC5">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0F518EE1"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21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55AF3728"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F44022">
        <w:rPr>
          <w:rFonts w:ascii="Arial" w:hAnsi="Arial" w:cs="Arial"/>
          <w:sz w:val="21"/>
          <w:szCs w:val="21"/>
        </w:rPr>
        <w:t>92</w:t>
      </w:r>
      <w:r w:rsidR="00D7226E">
        <w:rPr>
          <w:rFonts w:ascii="Arial" w:hAnsi="Arial" w:cs="Arial"/>
          <w:sz w:val="21"/>
          <w:szCs w:val="21"/>
        </w:rPr>
        <w:t>.3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3CFB82FD"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F44022">
        <w:rPr>
          <w:rFonts w:ascii="Arial" w:hAnsi="Arial" w:cs="Arial"/>
          <w:sz w:val="21"/>
          <w:szCs w:val="21"/>
        </w:rPr>
        <w:t>27,600</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2192E558"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F44022">
        <w:rPr>
          <w:rFonts w:ascii="Arial" w:hAnsi="Arial" w:cs="Arial"/>
          <w:b/>
          <w:bCs/>
          <w:noProof/>
          <w:color w:val="000000" w:themeColor="text1"/>
          <w:sz w:val="21"/>
          <w:szCs w:val="21"/>
        </w:rPr>
        <w:t>Fischer Associates</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262C50" w14:textId="77777777" w:rsidR="00F44022" w:rsidRDefault="00F44022" w:rsidP="00B86E83">
      <w:pPr>
        <w:tabs>
          <w:tab w:val="left" w:pos="1170"/>
        </w:tabs>
        <w:rPr>
          <w:rFonts w:ascii="Arial" w:hAnsi="Arial" w:cs="Arial"/>
          <w:b/>
          <w:sz w:val="21"/>
          <w:szCs w:val="21"/>
        </w:rPr>
      </w:pPr>
      <w:r>
        <w:rPr>
          <w:rFonts w:ascii="Arial" w:hAnsi="Arial" w:cs="Arial"/>
          <w:b/>
          <w:bCs/>
          <w:noProof/>
          <w:color w:val="000000" w:themeColor="text1"/>
          <w:sz w:val="21"/>
          <w:szCs w:val="21"/>
        </w:rPr>
        <w:t>Fischer Associates</w:t>
      </w:r>
      <w:r w:rsidRPr="00E8086E">
        <w:rPr>
          <w:rFonts w:ascii="Arial" w:hAnsi="Arial" w:cs="Arial"/>
          <w:b/>
          <w:sz w:val="21"/>
          <w:szCs w:val="21"/>
        </w:rPr>
        <w:t xml:space="preserve"> </w:t>
      </w:r>
    </w:p>
    <w:p w14:paraId="681E9393" w14:textId="73B5A274"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77777777" w:rsidR="00B86E83" w:rsidRPr="00E8086E" w:rsidRDefault="00B86E83"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0709D17" w14:textId="77777777" w:rsidR="001F5BC5" w:rsidRDefault="001F5BC5" w:rsidP="001F5BC5">
      <w:pPr>
        <w:tabs>
          <w:tab w:val="left" w:pos="480"/>
          <w:tab w:val="left" w:pos="1451"/>
          <w:tab w:val="left" w:pos="2232"/>
          <w:tab w:val="left" w:pos="5803"/>
        </w:tabs>
        <w:ind w:right="23"/>
        <w:rPr>
          <w:rFonts w:ascii="Arial" w:hAnsi="Arial" w:cs="Arial"/>
          <w:bCs/>
          <w:sz w:val="21"/>
          <w:szCs w:val="21"/>
        </w:rPr>
      </w:pPr>
    </w:p>
    <w:p w14:paraId="5B477078" w14:textId="77777777" w:rsidR="001F5BC5" w:rsidRPr="00D84E32" w:rsidRDefault="001F5BC5" w:rsidP="001F5BC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EB281C2" w14:textId="77777777" w:rsidR="001F5BC5" w:rsidRPr="00D84E32" w:rsidRDefault="001F5BC5" w:rsidP="001F5BC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128EB56" w14:textId="77777777" w:rsidR="001F5BC5" w:rsidRPr="00D84E32" w:rsidRDefault="001F5BC5" w:rsidP="001F5BC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9D8FF63" w14:textId="77777777" w:rsidR="001F5BC5" w:rsidRPr="00D84E32" w:rsidRDefault="001F5BC5" w:rsidP="001F5BC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4CA34D6" w14:textId="77777777" w:rsidR="001F5BC5" w:rsidRPr="00254C93" w:rsidRDefault="001F5BC5" w:rsidP="001F5BC5">
      <w:pPr>
        <w:tabs>
          <w:tab w:val="left" w:pos="480"/>
          <w:tab w:val="left" w:pos="1451"/>
          <w:tab w:val="left" w:pos="2232"/>
          <w:tab w:val="left" w:pos="5803"/>
        </w:tabs>
        <w:ind w:right="23"/>
        <w:rPr>
          <w:rFonts w:ascii="Arial" w:hAnsi="Arial" w:cs="Arial"/>
          <w:bCs/>
          <w:sz w:val="21"/>
          <w:szCs w:val="21"/>
        </w:rPr>
      </w:pPr>
    </w:p>
    <w:p w14:paraId="4C59B9BD" w14:textId="77777777" w:rsidR="001F5BC5" w:rsidRPr="00D84E32" w:rsidRDefault="001F5BC5" w:rsidP="001F5BC5">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29376E80" w14:textId="77777777" w:rsidR="001F5BC5" w:rsidRPr="00D84E32" w:rsidRDefault="001F5BC5" w:rsidP="001F5BC5">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48E96D69" w14:textId="3E172D43"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6BAAA591" w14:textId="07100325" w:rsidR="00F2768F" w:rsidRDefault="00D7226E" w:rsidP="00F2768F">
      <w:pPr>
        <w:tabs>
          <w:tab w:val="left" w:pos="480"/>
          <w:tab w:val="left" w:pos="1451"/>
          <w:tab w:val="left" w:pos="2232"/>
          <w:tab w:val="left" w:pos="5803"/>
        </w:tabs>
        <w:ind w:right="23"/>
        <w:rPr>
          <w:rFonts w:ascii="Arial" w:hAnsi="Arial" w:cs="Arial"/>
          <w:bCs/>
          <w:sz w:val="21"/>
          <w:szCs w:val="21"/>
        </w:rPr>
      </w:pPr>
      <w:bookmarkStart w:id="0" w:name="_Hlk126060405"/>
      <w:r w:rsidRPr="00254C93">
        <w:rPr>
          <w:rFonts w:ascii="Arial" w:hAnsi="Arial" w:cs="Arial"/>
          <w:bCs/>
          <w:sz w:val="21"/>
          <w:szCs w:val="21"/>
        </w:rPr>
        <w:t>Named assessors may</w:t>
      </w:r>
      <w:r w:rsidR="00254C93" w:rsidRPr="00254C93">
        <w:rPr>
          <w:rFonts w:ascii="Arial" w:hAnsi="Arial" w:cs="Arial"/>
          <w:bCs/>
          <w:sz w:val="21"/>
          <w:szCs w:val="21"/>
        </w:rPr>
        <w:t>, if required</w:t>
      </w:r>
      <w:r w:rsidR="00254C93">
        <w:rPr>
          <w:rFonts w:ascii="Arial" w:hAnsi="Arial" w:cs="Arial"/>
          <w:bCs/>
          <w:sz w:val="21"/>
          <w:szCs w:val="21"/>
        </w:rPr>
        <w:t xml:space="preserve"> due to extenuating circumstances</w:t>
      </w:r>
      <w:r w:rsidR="00254C93" w:rsidRPr="00254C93">
        <w:rPr>
          <w:rFonts w:ascii="Arial" w:hAnsi="Arial" w:cs="Arial"/>
          <w:bCs/>
          <w:sz w:val="21"/>
          <w:szCs w:val="21"/>
        </w:rPr>
        <w:t>,</w:t>
      </w:r>
      <w:r w:rsidRPr="00254C93">
        <w:rPr>
          <w:rFonts w:ascii="Arial" w:hAnsi="Arial" w:cs="Arial"/>
          <w:bCs/>
          <w:sz w:val="21"/>
          <w:szCs w:val="21"/>
        </w:rPr>
        <w:t xml:space="preserve"> </w:t>
      </w:r>
      <w:r w:rsidR="00695DF1" w:rsidRPr="00254C93">
        <w:rPr>
          <w:rFonts w:ascii="Arial" w:hAnsi="Arial" w:cs="Arial"/>
          <w:bCs/>
          <w:sz w:val="21"/>
          <w:szCs w:val="21"/>
        </w:rPr>
        <w:t>flex</w:t>
      </w:r>
      <w:r w:rsidRPr="00254C93">
        <w:rPr>
          <w:rFonts w:ascii="Arial" w:hAnsi="Arial" w:cs="Arial"/>
          <w:bCs/>
          <w:sz w:val="21"/>
          <w:szCs w:val="21"/>
        </w:rPr>
        <w:t xml:space="preserve"> </w:t>
      </w:r>
      <w:r w:rsidR="00F2768F">
        <w:rPr>
          <w:rFonts w:ascii="Arial" w:hAnsi="Arial" w:cs="Arial"/>
          <w:bCs/>
          <w:sz w:val="21"/>
          <w:szCs w:val="21"/>
        </w:rPr>
        <w:t xml:space="preserve">internally </w:t>
      </w:r>
      <w:r w:rsidRPr="00254C93">
        <w:rPr>
          <w:rFonts w:ascii="Arial" w:hAnsi="Arial" w:cs="Arial"/>
          <w:bCs/>
          <w:sz w:val="21"/>
          <w:szCs w:val="21"/>
        </w:rPr>
        <w:t xml:space="preserve">between </w:t>
      </w:r>
      <w:r w:rsidR="00695DF1" w:rsidRPr="00254C93">
        <w:rPr>
          <w:rFonts w:ascii="Arial" w:hAnsi="Arial" w:cs="Arial"/>
          <w:bCs/>
          <w:sz w:val="21"/>
          <w:szCs w:val="21"/>
        </w:rPr>
        <w:t xml:space="preserve">booked </w:t>
      </w:r>
      <w:r w:rsidRPr="00254C93">
        <w:rPr>
          <w:rFonts w:ascii="Arial" w:hAnsi="Arial" w:cs="Arial"/>
          <w:bCs/>
          <w:sz w:val="21"/>
          <w:szCs w:val="21"/>
        </w:rPr>
        <w:t xml:space="preserve">sessions, to ensure </w:t>
      </w:r>
      <w:r w:rsidR="00695DF1" w:rsidRPr="00254C93">
        <w:rPr>
          <w:rFonts w:ascii="Arial" w:hAnsi="Arial" w:cs="Arial"/>
          <w:bCs/>
          <w:sz w:val="21"/>
          <w:szCs w:val="21"/>
        </w:rPr>
        <w:t xml:space="preserve">full </w:t>
      </w:r>
      <w:r w:rsidRPr="00254C93">
        <w:rPr>
          <w:rFonts w:ascii="Arial" w:hAnsi="Arial" w:cs="Arial"/>
          <w:bCs/>
          <w:sz w:val="21"/>
          <w:szCs w:val="21"/>
        </w:rPr>
        <w:t>coverage for all confirmed delivery dates</w:t>
      </w:r>
      <w:r w:rsidR="00695DF1" w:rsidRPr="00254C93">
        <w:rPr>
          <w:rFonts w:ascii="Arial" w:hAnsi="Arial" w:cs="Arial"/>
          <w:bCs/>
          <w:sz w:val="21"/>
          <w:szCs w:val="21"/>
        </w:rPr>
        <w:t xml:space="preserve"> for </w:t>
      </w:r>
      <w:r w:rsidR="00F44022" w:rsidRPr="00F44022">
        <w:rPr>
          <w:rFonts w:ascii="Arial" w:hAnsi="Arial" w:cs="Arial"/>
          <w:bCs/>
          <w:i/>
          <w:iCs/>
          <w:sz w:val="21"/>
          <w:szCs w:val="21"/>
        </w:rPr>
        <w:t>Fischer Associates</w:t>
      </w:r>
      <w:r w:rsidR="00695DF1" w:rsidRPr="00254C93">
        <w:rPr>
          <w:rFonts w:ascii="Arial" w:hAnsi="Arial" w:cs="Arial"/>
          <w:bCs/>
          <w:sz w:val="21"/>
          <w:szCs w:val="21"/>
        </w:rPr>
        <w:t>.</w:t>
      </w:r>
      <w:r w:rsidR="00254C93" w:rsidRPr="00254C93">
        <w:rPr>
          <w:rFonts w:ascii="Arial" w:hAnsi="Arial" w:cs="Arial"/>
          <w:bCs/>
          <w:sz w:val="21"/>
          <w:szCs w:val="21"/>
        </w:rPr>
        <w:t xml:space="preserve">  Any changes to booked sessions must be notified to the GMTS team.  </w:t>
      </w:r>
    </w:p>
    <w:bookmarkEnd w:id="0"/>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1"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1F5BC5" w:rsidRPr="00681A99" w14:paraId="4E81AC21" w14:textId="77777777" w:rsidTr="00C617CC">
        <w:trPr>
          <w:trHeight w:val="869"/>
        </w:trPr>
        <w:tc>
          <w:tcPr>
            <w:tcW w:w="10201" w:type="dxa"/>
            <w:gridSpan w:val="4"/>
            <w:shd w:val="clear" w:color="auto" w:fill="000000" w:themeFill="text1"/>
            <w:vAlign w:val="center"/>
          </w:tcPr>
          <w:p w14:paraId="540B3F21" w14:textId="2CF47249" w:rsidR="001F5BC5" w:rsidRPr="00681A99" w:rsidRDefault="001F5BC5"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1F5BC5">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2ABFE43F"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0FF0FA52"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6D4A1202" w:rsidR="006071BB" w:rsidRPr="00852C9C" w:rsidRDefault="00F4402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£27,600.00</w:t>
            </w:r>
          </w:p>
        </w:tc>
      </w:tr>
      <w:tr w:rsidR="00852C9C" w:rsidRPr="004A7984" w14:paraId="67891EC3" w14:textId="77777777" w:rsidTr="001F5BC5">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1EA4112B" w:rsidR="00852C9C" w:rsidRPr="00852C9C" w:rsidRDefault="00852C9C" w:rsidP="00410E12">
            <w:pPr>
              <w:suppressAutoHyphens w:val="0"/>
              <w:jc w:val="right"/>
              <w:rPr>
                <w:rFonts w:ascii="Arial" w:hAnsi="Arial" w:cs="Arial"/>
                <w:b/>
                <w:bCs/>
                <w:color w:val="FFFFFF"/>
                <w:sz w:val="21"/>
                <w:szCs w:val="21"/>
                <w:lang w:val="en-GB" w:eastAsia="en-GB"/>
              </w:rPr>
            </w:pPr>
          </w:p>
        </w:tc>
      </w:tr>
      <w:bookmarkEnd w:id="1"/>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DA4A" w14:textId="77777777" w:rsidR="006B1804" w:rsidRDefault="006B1804">
      <w:r>
        <w:separator/>
      </w:r>
    </w:p>
  </w:endnote>
  <w:endnote w:type="continuationSeparator" w:id="0">
    <w:p w14:paraId="6E804DAC" w14:textId="77777777" w:rsidR="006B1804" w:rsidRDefault="006B1804">
      <w:r>
        <w:continuationSeparator/>
      </w:r>
    </w:p>
  </w:endnote>
  <w:endnote w:type="continuationNotice" w:id="1">
    <w:p w14:paraId="27423FC1" w14:textId="77777777" w:rsidR="006B1804" w:rsidRDefault="006B1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DE54" w14:textId="77777777" w:rsidR="006B1804" w:rsidRDefault="006B1804">
      <w:r>
        <w:separator/>
      </w:r>
    </w:p>
  </w:footnote>
  <w:footnote w:type="continuationSeparator" w:id="0">
    <w:p w14:paraId="6089DA9F" w14:textId="77777777" w:rsidR="006B1804" w:rsidRDefault="006B1804">
      <w:r>
        <w:continuationSeparator/>
      </w:r>
    </w:p>
  </w:footnote>
  <w:footnote w:type="continuationNotice" w:id="1">
    <w:p w14:paraId="24E7DF5D" w14:textId="77777777" w:rsidR="006B1804" w:rsidRDefault="006B1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BC5"/>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7680B"/>
    <w:rsid w:val="00384DA8"/>
    <w:rsid w:val="00384F2C"/>
    <w:rsid w:val="00393599"/>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A7C1B"/>
    <w:rsid w:val="004B09F2"/>
    <w:rsid w:val="004B1D31"/>
    <w:rsid w:val="004B2788"/>
    <w:rsid w:val="004C2D19"/>
    <w:rsid w:val="004E5A14"/>
    <w:rsid w:val="004E69D7"/>
    <w:rsid w:val="004F09B5"/>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107"/>
    <w:rsid w:val="005D392B"/>
    <w:rsid w:val="005E2A7C"/>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1804"/>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23F2"/>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6FD3"/>
    <w:rsid w:val="00E708BC"/>
    <w:rsid w:val="00E8086E"/>
    <w:rsid w:val="00E862EB"/>
    <w:rsid w:val="00E93C3F"/>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2</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5299</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2023-01-31T14:59:00Z</dcterms:created>
  <dcterms:modified xsi:type="dcterms:W3CDTF">2023-01-31T15:01:00Z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