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A75334" w:rsidRPr="005D4680" w:rsidRDefault="00A75334">
      <w:pPr>
        <w:spacing w:before="4" w:line="240" w:lineRule="exact"/>
        <w:rPr>
          <w:rFonts w:asciiTheme="minorHAnsi" w:hAnsiTheme="minorHAnsi" w:cstheme="minorHAnsi"/>
          <w:sz w:val="24"/>
          <w:szCs w:val="24"/>
        </w:rPr>
      </w:pPr>
    </w:p>
    <w:p w14:paraId="28AD7B8F" w14:textId="77777777" w:rsidR="00A75334" w:rsidRPr="005D4680" w:rsidRDefault="00EA72B7">
      <w:pPr>
        <w:spacing w:before="14"/>
        <w:ind w:left="100"/>
        <w:rPr>
          <w:rFonts w:asciiTheme="minorHAnsi" w:eastAsia="Arial" w:hAnsiTheme="minorHAnsi" w:cstheme="minorHAnsi"/>
          <w:sz w:val="36"/>
          <w:szCs w:val="36"/>
        </w:rPr>
      </w:pPr>
      <w:r w:rsidRPr="005D4680">
        <w:rPr>
          <w:rFonts w:asciiTheme="minorHAnsi" w:eastAsia="Arial" w:hAnsiTheme="minorHAnsi" w:cstheme="minorHAnsi"/>
          <w:b/>
          <w:sz w:val="36"/>
          <w:szCs w:val="36"/>
        </w:rPr>
        <w:t>Call-Off Schedule 18 (Background Checks)</w:t>
      </w:r>
    </w:p>
    <w:p w14:paraId="0A37501D" w14:textId="77777777" w:rsidR="00A75334" w:rsidRPr="005D4680" w:rsidRDefault="00A75334">
      <w:pPr>
        <w:spacing w:before="3" w:line="100" w:lineRule="exact"/>
        <w:rPr>
          <w:rFonts w:asciiTheme="minorHAnsi" w:hAnsiTheme="minorHAnsi" w:cstheme="minorHAnsi"/>
          <w:sz w:val="11"/>
          <w:szCs w:val="11"/>
        </w:rPr>
      </w:pPr>
    </w:p>
    <w:p w14:paraId="5DAB6C7B" w14:textId="77777777" w:rsidR="00A75334" w:rsidRPr="005D4680" w:rsidRDefault="00A75334">
      <w:pPr>
        <w:spacing w:line="200" w:lineRule="exact"/>
        <w:rPr>
          <w:rFonts w:asciiTheme="minorHAnsi" w:hAnsiTheme="minorHAnsi" w:cstheme="minorHAnsi"/>
        </w:rPr>
      </w:pPr>
    </w:p>
    <w:p w14:paraId="0F5E3B3D" w14:textId="77777777" w:rsidR="00A75334" w:rsidRPr="005D4680" w:rsidRDefault="00EA72B7">
      <w:pPr>
        <w:ind w:left="100"/>
        <w:rPr>
          <w:rFonts w:asciiTheme="minorHAnsi" w:eastAsia="Arial" w:hAnsiTheme="minorHAnsi" w:cstheme="minorHAnsi"/>
          <w:sz w:val="24"/>
          <w:szCs w:val="24"/>
        </w:rPr>
      </w:pPr>
      <w:r w:rsidRPr="005D4680">
        <w:rPr>
          <w:rFonts w:asciiTheme="minorHAnsi" w:eastAsia="Arial" w:hAnsiTheme="minorHAnsi" w:cstheme="minorHAnsi"/>
          <w:b/>
          <w:sz w:val="24"/>
          <w:szCs w:val="24"/>
        </w:rPr>
        <w:t>1.        When you should use this Schedule</w:t>
      </w:r>
    </w:p>
    <w:p w14:paraId="02EB378F" w14:textId="77777777" w:rsidR="00A75334" w:rsidRPr="005D4680" w:rsidRDefault="00A75334">
      <w:pPr>
        <w:spacing w:before="4" w:line="120" w:lineRule="exact"/>
        <w:rPr>
          <w:rFonts w:asciiTheme="minorHAnsi" w:hAnsiTheme="minorHAnsi" w:cstheme="minorHAnsi"/>
          <w:sz w:val="13"/>
          <w:szCs w:val="13"/>
        </w:rPr>
      </w:pPr>
    </w:p>
    <w:p w14:paraId="5F41A73D" w14:textId="77777777" w:rsidR="00A75334" w:rsidRPr="005D4680" w:rsidRDefault="00EA72B7">
      <w:pPr>
        <w:spacing w:line="287" w:lineRule="auto"/>
        <w:ind w:left="100" w:right="378"/>
        <w:rPr>
          <w:rFonts w:asciiTheme="minorHAnsi" w:eastAsia="Arial" w:hAnsiTheme="minorHAnsi" w:cstheme="minorHAnsi"/>
          <w:sz w:val="24"/>
          <w:szCs w:val="24"/>
        </w:rPr>
      </w:pPr>
      <w:r w:rsidRPr="005D4680">
        <w:rPr>
          <w:rFonts w:asciiTheme="minorHAnsi" w:eastAsia="Arial" w:hAnsiTheme="minorHAnsi" w:cstheme="minorHAnsi"/>
          <w:sz w:val="24"/>
          <w:szCs w:val="24"/>
        </w:rPr>
        <w:t>This Schedule should be used where Supplier Staff must be vetted before working on the Contract.</w:t>
      </w:r>
    </w:p>
    <w:p w14:paraId="6A05A809" w14:textId="77777777" w:rsidR="00A75334" w:rsidRPr="005D4680" w:rsidRDefault="00A75334">
      <w:pPr>
        <w:spacing w:before="16" w:line="220" w:lineRule="exact"/>
        <w:rPr>
          <w:rFonts w:asciiTheme="minorHAnsi" w:hAnsiTheme="minorHAnsi" w:cstheme="minorHAnsi"/>
          <w:sz w:val="22"/>
          <w:szCs w:val="22"/>
        </w:rPr>
      </w:pPr>
    </w:p>
    <w:p w14:paraId="42B6C389" w14:textId="77777777" w:rsidR="00A75334" w:rsidRPr="005D4680" w:rsidRDefault="00EA72B7">
      <w:pPr>
        <w:ind w:left="100"/>
        <w:rPr>
          <w:rFonts w:asciiTheme="minorHAnsi" w:eastAsia="Arial" w:hAnsiTheme="minorHAnsi" w:cstheme="minorHAnsi"/>
          <w:sz w:val="24"/>
          <w:szCs w:val="24"/>
        </w:rPr>
      </w:pPr>
      <w:r w:rsidRPr="005D4680">
        <w:rPr>
          <w:rFonts w:asciiTheme="minorHAnsi" w:eastAsia="Arial" w:hAnsiTheme="minorHAnsi" w:cstheme="minorHAnsi"/>
          <w:b/>
          <w:sz w:val="24"/>
          <w:szCs w:val="24"/>
        </w:rPr>
        <w:t>2.        Definitions</w:t>
      </w:r>
    </w:p>
    <w:p w14:paraId="5A39BBE3" w14:textId="77777777" w:rsidR="00A75334" w:rsidRPr="005D4680" w:rsidRDefault="00A75334">
      <w:pPr>
        <w:spacing w:before="4" w:line="120" w:lineRule="exact"/>
        <w:rPr>
          <w:rFonts w:asciiTheme="minorHAnsi" w:hAnsiTheme="minorHAnsi" w:cstheme="minorHAnsi"/>
          <w:sz w:val="13"/>
          <w:szCs w:val="13"/>
        </w:rPr>
      </w:pPr>
    </w:p>
    <w:p w14:paraId="7CA0B3F5" w14:textId="77777777" w:rsidR="00A75334" w:rsidRPr="005D4680" w:rsidRDefault="00EA72B7">
      <w:pPr>
        <w:ind w:left="820"/>
        <w:rPr>
          <w:rFonts w:asciiTheme="minorHAnsi" w:eastAsia="Arial" w:hAnsiTheme="minorHAnsi" w:cstheme="minorHAnsi"/>
          <w:sz w:val="24"/>
          <w:szCs w:val="24"/>
        </w:rPr>
      </w:pPr>
      <w:r w:rsidRPr="005D4680">
        <w:rPr>
          <w:rFonts w:asciiTheme="minorHAnsi" w:eastAsia="Arial" w:hAnsiTheme="minorHAnsi" w:cstheme="minorHAnsi"/>
          <w:b/>
          <w:sz w:val="24"/>
          <w:szCs w:val="24"/>
        </w:rPr>
        <w:t xml:space="preserve">“Relevant Conviction” </w:t>
      </w:r>
      <w:r w:rsidRPr="005D4680">
        <w:rPr>
          <w:rFonts w:asciiTheme="minorHAnsi" w:eastAsia="Arial" w:hAnsiTheme="minorHAnsi" w:cstheme="minorHAnsi"/>
          <w:sz w:val="24"/>
          <w:szCs w:val="24"/>
        </w:rPr>
        <w:t>means any conviction listed in Annex 1 to this</w:t>
      </w:r>
    </w:p>
    <w:p w14:paraId="3905ED09" w14:textId="77777777" w:rsidR="00A75334" w:rsidRPr="005D4680" w:rsidRDefault="00EA72B7">
      <w:pPr>
        <w:spacing w:before="54"/>
        <w:ind w:left="820"/>
        <w:rPr>
          <w:rFonts w:asciiTheme="minorHAnsi" w:eastAsia="Arial" w:hAnsiTheme="minorHAnsi" w:cstheme="minorHAnsi"/>
          <w:sz w:val="24"/>
          <w:szCs w:val="24"/>
        </w:rPr>
      </w:pPr>
      <w:r w:rsidRPr="005D4680">
        <w:rPr>
          <w:rFonts w:asciiTheme="minorHAnsi" w:eastAsia="Arial" w:hAnsiTheme="minorHAnsi" w:cstheme="minorHAnsi"/>
          <w:sz w:val="24"/>
          <w:szCs w:val="24"/>
        </w:rPr>
        <w:t>Schedule.</w:t>
      </w:r>
    </w:p>
    <w:p w14:paraId="41C8F396" w14:textId="77777777" w:rsidR="00A75334" w:rsidRPr="005D4680" w:rsidRDefault="00A75334">
      <w:pPr>
        <w:spacing w:before="9" w:line="280" w:lineRule="exact"/>
        <w:rPr>
          <w:rFonts w:asciiTheme="minorHAnsi" w:hAnsiTheme="minorHAnsi" w:cstheme="minorHAnsi"/>
          <w:sz w:val="28"/>
          <w:szCs w:val="28"/>
        </w:rPr>
      </w:pPr>
    </w:p>
    <w:p w14:paraId="0A9CD758" w14:textId="77777777" w:rsidR="00A75334" w:rsidRPr="005D4680" w:rsidRDefault="00EA72B7">
      <w:pPr>
        <w:ind w:left="100"/>
        <w:rPr>
          <w:rFonts w:asciiTheme="minorHAnsi" w:eastAsia="Arial" w:hAnsiTheme="minorHAnsi" w:cstheme="minorHAnsi"/>
          <w:sz w:val="24"/>
          <w:szCs w:val="24"/>
        </w:rPr>
      </w:pPr>
      <w:r w:rsidRPr="005D4680">
        <w:rPr>
          <w:rFonts w:asciiTheme="minorHAnsi" w:eastAsia="Arial" w:hAnsiTheme="minorHAnsi" w:cstheme="minorHAnsi"/>
          <w:b/>
          <w:sz w:val="24"/>
          <w:szCs w:val="24"/>
        </w:rPr>
        <w:t>3.        Relevant Convictions</w:t>
      </w:r>
    </w:p>
    <w:p w14:paraId="72A3D3EC" w14:textId="77777777" w:rsidR="00A75334" w:rsidRPr="005D4680" w:rsidRDefault="00A75334">
      <w:pPr>
        <w:spacing w:before="4" w:line="120" w:lineRule="exact"/>
        <w:rPr>
          <w:rFonts w:asciiTheme="minorHAnsi" w:hAnsiTheme="minorHAnsi" w:cstheme="minorHAnsi"/>
          <w:sz w:val="13"/>
          <w:szCs w:val="13"/>
        </w:rPr>
      </w:pPr>
    </w:p>
    <w:p w14:paraId="0DC5B329" w14:textId="77777777" w:rsidR="00A75334" w:rsidRPr="005D4680" w:rsidRDefault="00EA72B7">
      <w:pPr>
        <w:tabs>
          <w:tab w:val="left" w:pos="2220"/>
        </w:tabs>
        <w:spacing w:line="247" w:lineRule="auto"/>
        <w:ind w:left="2230" w:right="112" w:hanging="990"/>
        <w:rPr>
          <w:rFonts w:asciiTheme="minorHAnsi" w:eastAsia="Arial" w:hAnsiTheme="minorHAnsi" w:cstheme="minorHAnsi"/>
          <w:sz w:val="24"/>
          <w:szCs w:val="24"/>
        </w:rPr>
      </w:pPr>
      <w:r w:rsidRPr="005D4680">
        <w:rPr>
          <w:rFonts w:asciiTheme="minorHAnsi" w:eastAsia="Arial" w:hAnsiTheme="minorHAnsi" w:cstheme="minorHAnsi"/>
          <w:sz w:val="24"/>
          <w:szCs w:val="24"/>
        </w:rPr>
        <w:t>3.1.1</w:t>
      </w:r>
      <w:r w:rsidRPr="005D4680">
        <w:rPr>
          <w:rFonts w:asciiTheme="minorHAnsi" w:eastAsia="Arial" w:hAnsiTheme="minorHAnsi" w:cstheme="minorHAnsi"/>
          <w:sz w:val="24"/>
          <w:szCs w:val="24"/>
        </w:rPr>
        <w:tab/>
        <w:t>The Supplier must ensure that no person who discloses that they have a Relevant Conviction, or a person who is found to have any Relevant Convictions (whether as a result of a police check or through the procedure of the Disclosure and Barring Service (DBS) or otherwise), is employed or engaged in any part of the provision of the Deliverables without Approval.</w:t>
      </w:r>
    </w:p>
    <w:p w14:paraId="0D0B940D" w14:textId="77777777" w:rsidR="00A75334" w:rsidRPr="005D4680" w:rsidRDefault="00A75334">
      <w:pPr>
        <w:spacing w:line="120" w:lineRule="exact"/>
        <w:rPr>
          <w:rFonts w:asciiTheme="minorHAnsi" w:hAnsiTheme="minorHAnsi" w:cstheme="minorHAnsi"/>
          <w:sz w:val="12"/>
          <w:szCs w:val="12"/>
        </w:rPr>
      </w:pPr>
    </w:p>
    <w:p w14:paraId="166C0677" w14:textId="77777777" w:rsidR="00A75334" w:rsidRPr="005D4680" w:rsidRDefault="00EA72B7">
      <w:pPr>
        <w:tabs>
          <w:tab w:val="left" w:pos="2220"/>
        </w:tabs>
        <w:spacing w:line="247" w:lineRule="auto"/>
        <w:ind w:left="2230" w:right="130" w:hanging="990"/>
        <w:rPr>
          <w:rFonts w:asciiTheme="minorHAnsi" w:eastAsia="Arial" w:hAnsiTheme="minorHAnsi" w:cstheme="minorHAnsi"/>
          <w:sz w:val="24"/>
          <w:szCs w:val="24"/>
        </w:rPr>
      </w:pPr>
      <w:r w:rsidRPr="005D4680">
        <w:rPr>
          <w:rFonts w:asciiTheme="minorHAnsi" w:eastAsia="Arial" w:hAnsiTheme="minorHAnsi" w:cstheme="minorHAnsi"/>
          <w:sz w:val="24"/>
          <w:szCs w:val="24"/>
        </w:rPr>
        <w:t>3.1.2</w:t>
      </w:r>
      <w:r w:rsidRPr="005D4680">
        <w:rPr>
          <w:rFonts w:asciiTheme="minorHAnsi" w:eastAsia="Arial" w:hAnsiTheme="minorHAnsi" w:cstheme="minorHAnsi"/>
          <w:sz w:val="24"/>
          <w:szCs w:val="24"/>
        </w:rPr>
        <w:tab/>
        <w:t>Notwithstanding Paragraph 3.1.1 for each member of Supplier Staff who, in providing the Deliverables, has, will have or is likely to have access to children, vulnerable persons or other</w:t>
      </w:r>
    </w:p>
    <w:p w14:paraId="67D9552A" w14:textId="77777777" w:rsidR="00A75334" w:rsidRPr="005D4680" w:rsidRDefault="00EA72B7">
      <w:pPr>
        <w:spacing w:line="247" w:lineRule="auto"/>
        <w:ind w:left="2230" w:right="112"/>
        <w:rPr>
          <w:rFonts w:asciiTheme="minorHAnsi" w:eastAsia="Arial" w:hAnsiTheme="minorHAnsi" w:cstheme="minorHAnsi"/>
          <w:sz w:val="24"/>
          <w:szCs w:val="24"/>
        </w:rPr>
      </w:pPr>
      <w:r w:rsidRPr="005D4680">
        <w:rPr>
          <w:rFonts w:asciiTheme="minorHAnsi" w:eastAsia="Arial" w:hAnsiTheme="minorHAnsi" w:cstheme="minorHAnsi"/>
          <w:sz w:val="24"/>
          <w:szCs w:val="24"/>
        </w:rPr>
        <w:t>members of the public to whom the Buyer owes a special duty of care, the Supplier must (and shall procure that the relevant</w:t>
      </w:r>
    </w:p>
    <w:p w14:paraId="18D47F64" w14:textId="77777777" w:rsidR="00A75334" w:rsidRPr="005D4680" w:rsidRDefault="00EA72B7">
      <w:pPr>
        <w:ind w:left="2230"/>
        <w:rPr>
          <w:rFonts w:asciiTheme="minorHAnsi" w:eastAsia="Arial" w:hAnsiTheme="minorHAnsi" w:cstheme="minorHAnsi"/>
          <w:sz w:val="24"/>
          <w:szCs w:val="24"/>
        </w:rPr>
      </w:pPr>
      <w:r w:rsidRPr="005D4680">
        <w:rPr>
          <w:rFonts w:asciiTheme="minorHAnsi" w:eastAsia="Arial" w:hAnsiTheme="minorHAnsi" w:cstheme="minorHAnsi"/>
          <w:sz w:val="24"/>
          <w:szCs w:val="24"/>
        </w:rPr>
        <w:t>Sub-Contractor must):</w:t>
      </w:r>
    </w:p>
    <w:p w14:paraId="0E27B00A" w14:textId="77777777" w:rsidR="00A75334" w:rsidRPr="005D4680" w:rsidRDefault="00A75334">
      <w:pPr>
        <w:spacing w:before="9" w:line="120" w:lineRule="exact"/>
        <w:rPr>
          <w:rFonts w:asciiTheme="minorHAnsi" w:hAnsiTheme="minorHAnsi" w:cstheme="minorHAnsi"/>
          <w:sz w:val="12"/>
          <w:szCs w:val="12"/>
        </w:rPr>
      </w:pPr>
    </w:p>
    <w:p w14:paraId="57C6AC9B" w14:textId="77777777" w:rsidR="00A75334" w:rsidRPr="005D4680" w:rsidRDefault="00EA72B7">
      <w:pPr>
        <w:tabs>
          <w:tab w:val="left" w:pos="2920"/>
        </w:tabs>
        <w:spacing w:line="247" w:lineRule="auto"/>
        <w:ind w:left="2935" w:right="114" w:hanging="705"/>
        <w:rPr>
          <w:rFonts w:asciiTheme="minorHAnsi" w:eastAsia="Arial" w:hAnsiTheme="minorHAnsi" w:cstheme="minorHAnsi"/>
          <w:sz w:val="24"/>
          <w:szCs w:val="24"/>
        </w:rPr>
      </w:pPr>
      <w:r w:rsidRPr="005D4680">
        <w:rPr>
          <w:rFonts w:asciiTheme="minorHAnsi" w:eastAsia="Arial" w:hAnsiTheme="minorHAnsi" w:cstheme="minorHAnsi"/>
          <w:sz w:val="24"/>
          <w:szCs w:val="24"/>
        </w:rPr>
        <w:t>(a)</w:t>
      </w:r>
      <w:r w:rsidRPr="005D4680">
        <w:rPr>
          <w:rFonts w:asciiTheme="minorHAnsi" w:eastAsia="Arial" w:hAnsiTheme="minorHAnsi" w:cstheme="minorHAnsi"/>
          <w:sz w:val="24"/>
          <w:szCs w:val="24"/>
        </w:rPr>
        <w:tab/>
        <w:t>carry out a check with the records held by the Department for Education (DfE);</w:t>
      </w:r>
    </w:p>
    <w:p w14:paraId="60061E4C" w14:textId="77777777" w:rsidR="00A75334" w:rsidRPr="005D4680" w:rsidRDefault="00A75334">
      <w:pPr>
        <w:spacing w:line="120" w:lineRule="exact"/>
        <w:rPr>
          <w:rFonts w:asciiTheme="minorHAnsi" w:hAnsiTheme="minorHAnsi" w:cstheme="minorHAnsi"/>
          <w:sz w:val="12"/>
          <w:szCs w:val="12"/>
        </w:rPr>
      </w:pPr>
    </w:p>
    <w:p w14:paraId="5183D11F" w14:textId="77777777" w:rsidR="00A75334" w:rsidRPr="005D4680" w:rsidRDefault="00EA72B7">
      <w:pPr>
        <w:ind w:left="2230"/>
        <w:rPr>
          <w:rFonts w:asciiTheme="minorHAnsi" w:eastAsia="Arial" w:hAnsiTheme="minorHAnsi" w:cstheme="minorHAnsi"/>
          <w:sz w:val="24"/>
          <w:szCs w:val="24"/>
        </w:rPr>
      </w:pPr>
      <w:r w:rsidRPr="005D4680">
        <w:rPr>
          <w:rFonts w:asciiTheme="minorHAnsi" w:eastAsia="Arial" w:hAnsiTheme="minorHAnsi" w:cstheme="minorHAnsi"/>
          <w:sz w:val="24"/>
          <w:szCs w:val="24"/>
        </w:rPr>
        <w:t>(b)      conduct thorough questioning regarding any Relevant</w:t>
      </w:r>
    </w:p>
    <w:p w14:paraId="1B2008BB" w14:textId="77777777" w:rsidR="00A75334" w:rsidRPr="005D4680" w:rsidRDefault="00EA72B7">
      <w:pPr>
        <w:spacing w:before="9"/>
        <w:ind w:left="2897" w:right="4493"/>
        <w:jc w:val="center"/>
        <w:rPr>
          <w:rFonts w:asciiTheme="minorHAnsi" w:eastAsia="Arial" w:hAnsiTheme="minorHAnsi" w:cstheme="minorHAnsi"/>
          <w:sz w:val="24"/>
          <w:szCs w:val="24"/>
        </w:rPr>
      </w:pPr>
      <w:r w:rsidRPr="005D4680">
        <w:rPr>
          <w:rFonts w:asciiTheme="minorHAnsi" w:eastAsia="Arial" w:hAnsiTheme="minorHAnsi" w:cstheme="minorHAnsi"/>
          <w:sz w:val="24"/>
          <w:szCs w:val="24"/>
        </w:rPr>
        <w:t>Convictions; and</w:t>
      </w:r>
    </w:p>
    <w:p w14:paraId="44EAFD9C" w14:textId="77777777" w:rsidR="00A75334" w:rsidRPr="005D4680" w:rsidRDefault="00A75334">
      <w:pPr>
        <w:spacing w:before="9" w:line="120" w:lineRule="exact"/>
        <w:rPr>
          <w:rFonts w:asciiTheme="minorHAnsi" w:hAnsiTheme="minorHAnsi" w:cstheme="minorHAnsi"/>
          <w:sz w:val="12"/>
          <w:szCs w:val="12"/>
        </w:rPr>
      </w:pPr>
    </w:p>
    <w:p w14:paraId="74E9DDDF" w14:textId="77777777" w:rsidR="00A75334" w:rsidRPr="005D4680" w:rsidRDefault="00EA72B7">
      <w:pPr>
        <w:tabs>
          <w:tab w:val="left" w:pos="2920"/>
        </w:tabs>
        <w:spacing w:line="247" w:lineRule="auto"/>
        <w:ind w:left="2935" w:right="207" w:hanging="705"/>
        <w:rPr>
          <w:rFonts w:asciiTheme="minorHAnsi" w:eastAsia="Arial" w:hAnsiTheme="minorHAnsi" w:cstheme="minorHAnsi"/>
          <w:sz w:val="24"/>
          <w:szCs w:val="24"/>
        </w:rPr>
      </w:pPr>
      <w:r w:rsidRPr="005D4680">
        <w:rPr>
          <w:rFonts w:asciiTheme="minorHAnsi" w:eastAsia="Arial" w:hAnsiTheme="minorHAnsi" w:cstheme="minorHAnsi"/>
          <w:sz w:val="24"/>
          <w:szCs w:val="24"/>
        </w:rPr>
        <w:t>(c)</w:t>
      </w:r>
      <w:r w:rsidRPr="005D4680">
        <w:rPr>
          <w:rFonts w:asciiTheme="minorHAnsi" w:eastAsia="Arial" w:hAnsiTheme="minorHAnsi" w:cstheme="minorHAnsi"/>
          <w:sz w:val="24"/>
          <w:szCs w:val="24"/>
        </w:rPr>
        <w:tab/>
        <w:t>ensure a police check is completed and such other checks as may be carried out through the Disclosure and Barring Service (DBS),</w:t>
      </w:r>
    </w:p>
    <w:p w14:paraId="4B94D5A5" w14:textId="77777777" w:rsidR="00A75334" w:rsidRPr="005D4680" w:rsidRDefault="00A75334">
      <w:pPr>
        <w:spacing w:line="120" w:lineRule="exact"/>
        <w:rPr>
          <w:rFonts w:asciiTheme="minorHAnsi" w:hAnsiTheme="minorHAnsi" w:cstheme="minorHAnsi"/>
          <w:sz w:val="12"/>
          <w:szCs w:val="12"/>
        </w:rPr>
      </w:pPr>
    </w:p>
    <w:p w14:paraId="718C6811" w14:textId="77777777" w:rsidR="00A75334" w:rsidRPr="005D4680" w:rsidRDefault="00EA72B7">
      <w:pPr>
        <w:ind w:left="2230"/>
        <w:rPr>
          <w:rFonts w:asciiTheme="minorHAnsi" w:eastAsia="Arial" w:hAnsiTheme="minorHAnsi" w:cstheme="minorHAnsi"/>
          <w:sz w:val="24"/>
          <w:szCs w:val="24"/>
        </w:rPr>
      </w:pPr>
      <w:r w:rsidRPr="005D4680">
        <w:rPr>
          <w:rFonts w:asciiTheme="minorHAnsi" w:eastAsia="Arial" w:hAnsiTheme="minorHAnsi" w:cstheme="minorHAnsi"/>
          <w:sz w:val="24"/>
          <w:szCs w:val="24"/>
        </w:rPr>
        <w:t>and the Supplier shall not (and shall ensure that any</w:t>
      </w:r>
    </w:p>
    <w:p w14:paraId="1E3C95CB" w14:textId="77777777" w:rsidR="00A75334" w:rsidRPr="005D4680" w:rsidRDefault="00EA72B7">
      <w:pPr>
        <w:spacing w:before="9" w:line="247" w:lineRule="auto"/>
        <w:ind w:left="2230" w:right="418"/>
        <w:rPr>
          <w:rFonts w:asciiTheme="minorHAnsi" w:eastAsia="Arial" w:hAnsiTheme="minorHAnsi" w:cstheme="minorHAnsi"/>
          <w:sz w:val="24"/>
          <w:szCs w:val="24"/>
        </w:rPr>
        <w:sectPr w:rsidR="00A75334" w:rsidRPr="005D4680">
          <w:headerReference w:type="default" r:id="rId11"/>
          <w:footerReference w:type="default" r:id="rId12"/>
          <w:pgSz w:w="11920" w:h="16840"/>
          <w:pgMar w:top="1400" w:right="1340" w:bottom="280" w:left="1340" w:header="739" w:footer="1224" w:gutter="0"/>
          <w:pgNumType w:start="1"/>
          <w:cols w:space="720"/>
        </w:sectPr>
      </w:pPr>
      <w:r w:rsidRPr="005D4680">
        <w:rPr>
          <w:rFonts w:asciiTheme="minorHAnsi" w:eastAsia="Arial" w:hAnsiTheme="minorHAnsi" w:cstheme="minorHAnsi"/>
          <w:sz w:val="24"/>
          <w:szCs w:val="24"/>
        </w:rPr>
        <w:t>Sub-Contractor shall not) engage or continue to employ in the provision of the Deliverables any person who has a Relevant Conviction or an inappropriate record.</w:t>
      </w:r>
    </w:p>
    <w:p w14:paraId="3DEEC669" w14:textId="77777777" w:rsidR="00A75334" w:rsidRPr="005D4680" w:rsidRDefault="00A75334">
      <w:pPr>
        <w:spacing w:before="4" w:line="120" w:lineRule="exact"/>
        <w:rPr>
          <w:rFonts w:asciiTheme="minorHAnsi" w:hAnsiTheme="minorHAnsi" w:cstheme="minorHAnsi"/>
          <w:sz w:val="13"/>
          <w:szCs w:val="13"/>
        </w:rPr>
      </w:pPr>
    </w:p>
    <w:p w14:paraId="3656B9AB" w14:textId="77777777" w:rsidR="00A75334" w:rsidRPr="005D4680" w:rsidRDefault="00A75334">
      <w:pPr>
        <w:spacing w:line="200" w:lineRule="exact"/>
        <w:rPr>
          <w:rFonts w:asciiTheme="minorHAnsi" w:hAnsiTheme="minorHAnsi" w:cstheme="minorHAnsi"/>
        </w:rPr>
      </w:pPr>
    </w:p>
    <w:p w14:paraId="45FB0818" w14:textId="77777777" w:rsidR="00A75334" w:rsidRPr="005D4680" w:rsidRDefault="00A75334">
      <w:pPr>
        <w:spacing w:line="200" w:lineRule="exact"/>
        <w:rPr>
          <w:rFonts w:asciiTheme="minorHAnsi" w:hAnsiTheme="minorHAnsi" w:cstheme="minorHAnsi"/>
        </w:rPr>
      </w:pPr>
    </w:p>
    <w:p w14:paraId="049F31CB" w14:textId="77777777" w:rsidR="00A75334" w:rsidRPr="005D4680" w:rsidRDefault="00A75334">
      <w:pPr>
        <w:spacing w:line="200" w:lineRule="exact"/>
        <w:rPr>
          <w:rFonts w:asciiTheme="minorHAnsi" w:hAnsiTheme="minorHAnsi" w:cstheme="minorHAnsi"/>
        </w:rPr>
      </w:pPr>
    </w:p>
    <w:p w14:paraId="53128261" w14:textId="77777777" w:rsidR="00A75334" w:rsidRPr="005D4680" w:rsidRDefault="00A75334">
      <w:pPr>
        <w:spacing w:line="200" w:lineRule="exact"/>
        <w:rPr>
          <w:rFonts w:asciiTheme="minorHAnsi" w:hAnsiTheme="minorHAnsi" w:cstheme="minorHAnsi"/>
        </w:rPr>
      </w:pPr>
    </w:p>
    <w:p w14:paraId="2958F04B" w14:textId="77777777" w:rsidR="00A75334" w:rsidRPr="005D4680" w:rsidRDefault="00EA72B7">
      <w:pPr>
        <w:spacing w:before="14"/>
        <w:ind w:left="100"/>
        <w:rPr>
          <w:rFonts w:asciiTheme="minorHAnsi" w:eastAsia="Arial" w:hAnsiTheme="minorHAnsi" w:cstheme="minorHAnsi"/>
          <w:sz w:val="36"/>
          <w:szCs w:val="36"/>
        </w:rPr>
      </w:pPr>
      <w:r w:rsidRPr="005D4680">
        <w:rPr>
          <w:rFonts w:asciiTheme="minorHAnsi" w:eastAsia="Arial" w:hAnsiTheme="minorHAnsi" w:cstheme="minorHAnsi"/>
          <w:b/>
          <w:sz w:val="36"/>
          <w:szCs w:val="36"/>
        </w:rPr>
        <w:t>Annex 1 – Relevant Convictions</w:t>
      </w:r>
    </w:p>
    <w:p w14:paraId="62486C05" w14:textId="77777777" w:rsidR="00A75334" w:rsidRPr="005D4680" w:rsidRDefault="00A75334">
      <w:pPr>
        <w:spacing w:before="8" w:line="180" w:lineRule="exact"/>
        <w:rPr>
          <w:rFonts w:asciiTheme="minorHAnsi" w:hAnsiTheme="minorHAnsi" w:cstheme="minorHAnsi"/>
          <w:sz w:val="19"/>
          <w:szCs w:val="19"/>
        </w:rPr>
      </w:pPr>
    </w:p>
    <w:p w14:paraId="4101652C" w14:textId="77777777" w:rsidR="00A75334" w:rsidRPr="005D4680" w:rsidRDefault="00A75334">
      <w:pPr>
        <w:spacing w:line="200" w:lineRule="exact"/>
        <w:rPr>
          <w:rFonts w:asciiTheme="minorHAnsi" w:hAnsiTheme="minorHAnsi" w:cstheme="minorHAnsi"/>
        </w:rPr>
      </w:pPr>
    </w:p>
    <w:p w14:paraId="4B99056E" w14:textId="77777777" w:rsidR="00A75334" w:rsidRPr="005D4680" w:rsidRDefault="00A75334">
      <w:pPr>
        <w:spacing w:line="200" w:lineRule="exact"/>
        <w:rPr>
          <w:rFonts w:asciiTheme="minorHAnsi" w:hAnsiTheme="minorHAnsi" w:cstheme="minorHAnsi"/>
        </w:rPr>
      </w:pPr>
    </w:p>
    <w:p w14:paraId="1299C43A" w14:textId="77777777" w:rsidR="00A75334" w:rsidRPr="005D4680" w:rsidRDefault="00A75334">
      <w:pPr>
        <w:spacing w:line="200" w:lineRule="exact"/>
        <w:rPr>
          <w:rFonts w:asciiTheme="minorHAnsi" w:hAnsiTheme="minorHAnsi" w:cstheme="minorHAnsi"/>
        </w:rPr>
      </w:pPr>
    </w:p>
    <w:p w14:paraId="258DB29D" w14:textId="77777777" w:rsidR="00A75334" w:rsidRPr="005D4680" w:rsidRDefault="00EA72B7">
      <w:pPr>
        <w:ind w:left="100"/>
        <w:rPr>
          <w:rFonts w:asciiTheme="minorHAnsi" w:eastAsia="Arial" w:hAnsiTheme="minorHAnsi" w:cstheme="minorHAnsi"/>
          <w:sz w:val="24"/>
          <w:szCs w:val="24"/>
        </w:rPr>
      </w:pPr>
      <w:r w:rsidRPr="005D4680">
        <w:rPr>
          <w:rFonts w:asciiTheme="minorHAnsi" w:eastAsia="Arial" w:hAnsiTheme="minorHAnsi" w:cstheme="minorHAnsi"/>
          <w:b/>
          <w:sz w:val="24"/>
          <w:szCs w:val="24"/>
          <w:highlight w:val="yellow"/>
        </w:rPr>
        <w:t xml:space="preserve"> [Insert </w:t>
      </w:r>
      <w:r w:rsidRPr="005D4680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5D4680">
        <w:rPr>
          <w:rFonts w:asciiTheme="minorHAnsi" w:eastAsia="Arial" w:hAnsiTheme="minorHAnsi" w:cstheme="minorHAnsi"/>
          <w:sz w:val="24"/>
          <w:szCs w:val="24"/>
        </w:rPr>
        <w:t>Relevant Convictions here]</w:t>
      </w:r>
    </w:p>
    <w:sectPr w:rsidR="00A75334" w:rsidRPr="005D4680">
      <w:pgSz w:w="11920" w:h="16840"/>
      <w:pgMar w:top="1400" w:right="1340" w:bottom="280" w:left="1340" w:header="739" w:footer="12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BEF00" w14:textId="77777777" w:rsidR="00EA72B7" w:rsidRDefault="00EA72B7">
      <w:r>
        <w:separator/>
      </w:r>
    </w:p>
  </w:endnote>
  <w:endnote w:type="continuationSeparator" w:id="0">
    <w:p w14:paraId="3461D779" w14:textId="77777777" w:rsidR="00EA72B7" w:rsidRDefault="00EA7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6BB19" w14:textId="77777777" w:rsidR="00A75334" w:rsidRDefault="00024CAE">
    <w:pPr>
      <w:spacing w:line="200" w:lineRule="exact"/>
    </w:pPr>
    <w:r>
      <w:pict w14:anchorId="75EC0CD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1pt;margin-top:769.8pt;width:113.65pt;height:37.5pt;z-index:-251658752;mso-position-horizontal-relative:page;mso-position-vertical-relative:page" filled="f" stroked="f">
          <v:textbox inset="0,0,0,0">
            <w:txbxContent>
              <w:p w14:paraId="7219435C" w14:textId="77777777" w:rsidR="00A75334" w:rsidRDefault="00EA72B7">
                <w:pPr>
                  <w:spacing w:line="220" w:lineRule="exact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Framework Ref: RM6263</w:t>
                </w:r>
              </w:p>
              <w:p w14:paraId="7BD1EA0C" w14:textId="77777777" w:rsidR="00A75334" w:rsidRDefault="00EA72B7">
                <w:pPr>
                  <w:spacing w:before="40"/>
                  <w:ind w:left="2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Project Version: v1.0</w:t>
                </w:r>
              </w:p>
              <w:p w14:paraId="3D5A4080" w14:textId="77777777" w:rsidR="00A75334" w:rsidRDefault="00EA72B7">
                <w:pPr>
                  <w:spacing w:before="10"/>
                  <w:ind w:left="2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Model Version: v3.0</w:t>
                </w:r>
              </w:p>
            </w:txbxContent>
          </v:textbox>
          <w10:wrap anchorx="page" anchory="page"/>
        </v:shape>
      </w:pict>
    </w:r>
    <w:r>
      <w:pict w14:anchorId="04C207D5">
        <v:shape id="_x0000_s2049" type="#_x0000_t202" style="position:absolute;margin-left:515.7pt;margin-top:783.3pt;width:9.55pt;height:12pt;z-index:-251657728;mso-position-horizontal-relative:page;mso-position-vertical-relative:page" filled="f" stroked="f">
          <v:textbox inset="0,0,0,0">
            <w:txbxContent>
              <w:p w14:paraId="4590CB77" w14:textId="77777777" w:rsidR="00A75334" w:rsidRDefault="00EA72B7">
                <w:pPr>
                  <w:spacing w:line="220" w:lineRule="exact"/>
                  <w:ind w:left="40"/>
                  <w:rPr>
                    <w:rFonts w:ascii="Arial" w:eastAsia="Arial" w:hAnsi="Arial" w:cs="Arial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</w:rPr>
                  <w:instrText xml:space="preserve"> PAGE </w:instrText>
                </w:r>
                <w:r>
                  <w:fldChar w:fldCharType="separate"/>
                </w:r>
                <w:r w:rsidR="005D4680">
                  <w:rPr>
                    <w:rFonts w:ascii="Arial" w:eastAsia="Arial" w:hAnsi="Arial" w:cs="Arial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2D8B6" w14:textId="77777777" w:rsidR="00EA72B7" w:rsidRDefault="00EA72B7">
      <w:r>
        <w:separator/>
      </w:r>
    </w:p>
  </w:footnote>
  <w:footnote w:type="continuationSeparator" w:id="0">
    <w:p w14:paraId="0FB78278" w14:textId="77777777" w:rsidR="00EA72B7" w:rsidRDefault="00EA7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7B2E0" w14:textId="77777777" w:rsidR="00A75334" w:rsidRDefault="00024CAE">
    <w:pPr>
      <w:spacing w:line="200" w:lineRule="exact"/>
    </w:pPr>
    <w:r>
      <w:pict w14:anchorId="1D13BA6D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1pt;margin-top:35.95pt;width:205.3pt;height:36pt;z-index:-251659776;mso-position-horizontal-relative:page;mso-position-vertical-relative:page" filled="f" stroked="f">
          <v:textbox inset="0,0,0,0">
            <w:txbxContent>
              <w:p w14:paraId="2E26494C" w14:textId="77777777" w:rsidR="00A75334" w:rsidRDefault="00EA72B7">
                <w:pPr>
                  <w:spacing w:line="220" w:lineRule="exact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</w:rPr>
                  <w:t>Call-Off Schedule 18 (Background Checks)</w:t>
                </w:r>
              </w:p>
              <w:p w14:paraId="5AF7578D" w14:textId="77777777" w:rsidR="00A75334" w:rsidRDefault="00EA72B7">
                <w:pPr>
                  <w:spacing w:before="10"/>
                  <w:ind w:left="2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Call-Off Ref:</w:t>
                </w:r>
              </w:p>
              <w:p w14:paraId="6E19CF16" w14:textId="77777777" w:rsidR="00A75334" w:rsidRDefault="00EA72B7">
                <w:pPr>
                  <w:spacing w:before="10"/>
                  <w:ind w:left="2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Crown Copyright 2021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D52B76"/>
    <w:multiLevelType w:val="multilevel"/>
    <w:tmpl w:val="002AB76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63923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334"/>
    <w:rsid w:val="00476CA3"/>
    <w:rsid w:val="005D4680"/>
    <w:rsid w:val="00A75334"/>
    <w:rsid w:val="00EA72B7"/>
    <w:rsid w:val="00F86D56"/>
    <w:rsid w:val="3884A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0EE7DD21"/>
  <w15:docId w15:val="{D22E7A08-E469-4964-BA87-86858E6E5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vernment_x0020_Body xmlns="b413c3fd-5a3b-4239-b985-69032e371c04">DIT</Government_x0020_Body>
    <Date_x0020_Opened xmlns="b413c3fd-5a3b-4239-b985-69032e371c04">2024-09-05T08:19:56+00:00</Date_x0020_Opened>
    <LegacyData xmlns="aaacb922-5235-4a66-b188-303b9b46fbd7" xsi:nil="true"/>
    <Descriptor xmlns="0063f72e-ace3-48fb-9c1f-5b513408b31f" xsi:nil="true"/>
    <m975189f4ba442ecbf67d4147307b177 xmlns="675feb15-d659-41c3-803e-6c5b49d6f474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Commercial_Team</TermName>
          <TermId xmlns="http://schemas.microsoft.com/office/infopath/2007/PartnerControls">cea85937-c14d-4825-9642-6811f6a2ca54</TermId>
        </TermInfo>
      </Terms>
    </m975189f4ba442ecbf67d4147307b177>
    <TaxCatchAll xmlns="675feb15-d659-41c3-803e-6c5b49d6f474">
      <Value>1</Value>
    </TaxCatchAll>
    <Security_x0020_Classification xmlns="0063f72e-ace3-48fb-9c1f-5b513408b31f">OFFICIAL</Security_x0020_Classification>
    <lcf76f155ced4ddcb4097134ff3c332f xmlns="837ae434-8588-46ae-b499-eb8077131d9b">
      <Terms xmlns="http://schemas.microsoft.com/office/infopath/2007/PartnerControls"/>
    </lcf76f155ced4ddcb4097134ff3c332f>
    <Retention_x0020_Label xmlns="a8f60570-4bd3-4f2b-950b-a996de8ab151" xsi:nil="true"/>
    <Date_x0020_Closed xmlns="b413c3fd-5a3b-4239-b985-69032e371c04" xsi:nil="true"/>
    <_dlc_DocId xmlns="675feb15-d659-41c3-803e-6c5b49d6f474">FW3FWKAUFMYU-1609052614-127839</_dlc_DocId>
    <_dlc_DocIdUrl xmlns="675feb15-d659-41c3-803e-6c5b49d6f474">
      <Url>https://dbis.sharepoint.com/sites/dit129_1/_layouts/15/DocIdRedir.aspx?ID=FW3FWKAUFMYU-1609052614-127839</Url>
      <Description>FW3FWKAUFMYU-1609052614-127839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DDD78ED0230D4E8BB3166B2836AEDD" ma:contentTypeVersion="22" ma:contentTypeDescription="Create a new document." ma:contentTypeScope="" ma:versionID="f9d91e625ab4bb7ee877b997c84ac94c">
  <xsd:schema xmlns:xsd="http://www.w3.org/2001/XMLSchema" xmlns:xs="http://www.w3.org/2001/XMLSchema" xmlns:p="http://schemas.microsoft.com/office/2006/metadata/properties" xmlns:ns2="675feb15-d659-41c3-803e-6c5b49d6f474" xmlns:ns3="0063f72e-ace3-48fb-9c1f-5b513408b31f" xmlns:ns4="b413c3fd-5a3b-4239-b985-69032e371c04" xmlns:ns5="a8f60570-4bd3-4f2b-950b-a996de8ab151" xmlns:ns6="aaacb922-5235-4a66-b188-303b9b46fbd7" xmlns:ns7="837ae434-8588-46ae-b499-eb8077131d9b" targetNamespace="http://schemas.microsoft.com/office/2006/metadata/properties" ma:root="true" ma:fieldsID="64209caa9c101b79cb1c507103d00f2f" ns2:_="" ns3:_="" ns4:_="" ns5:_="" ns6:_="" ns7:_="">
    <xsd:import namespace="675feb15-d659-41c3-803e-6c5b49d6f474"/>
    <xsd:import namespace="0063f72e-ace3-48fb-9c1f-5b513408b31f"/>
    <xsd:import namespace="b413c3fd-5a3b-4239-b985-69032e371c04"/>
    <xsd:import namespace="a8f60570-4bd3-4f2b-950b-a996de8ab151"/>
    <xsd:import namespace="aaacb922-5235-4a66-b188-303b9b46fbd7"/>
    <xsd:import namespace="837ae434-8588-46ae-b499-eb8077131d9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ecurity_x0020_Classification" minOccurs="0"/>
                <xsd:element ref="ns3:Descriptor" minOccurs="0"/>
                <xsd:element ref="ns2:m975189f4ba442ecbf67d4147307b177" minOccurs="0"/>
                <xsd:element ref="ns2:TaxCatchAll" minOccurs="0"/>
                <xsd:element ref="ns2:TaxCatchAllLabel" minOccurs="0"/>
                <xsd:element ref="ns4:Government_x0020_Body" minOccurs="0"/>
                <xsd:element ref="ns4:Date_x0020_Opened" minOccurs="0"/>
                <xsd:element ref="ns4:Date_x0020_Closed" minOccurs="0"/>
                <xsd:element ref="ns5:Retention_x0020_Label" minOccurs="0"/>
                <xsd:element ref="ns6:LegacyData" minOccurs="0"/>
                <xsd:element ref="ns7:MediaServiceMetadata" minOccurs="0"/>
                <xsd:element ref="ns7:MediaServiceFastMetadata" minOccurs="0"/>
                <xsd:element ref="ns7:MediaLengthInSeconds" minOccurs="0"/>
                <xsd:element ref="ns7:MediaServiceDateTaken" minOccurs="0"/>
                <xsd:element ref="ns7:lcf76f155ced4ddcb4097134ff3c332f" minOccurs="0"/>
                <xsd:element ref="ns7:MediaServiceOCR" minOccurs="0"/>
                <xsd:element ref="ns7:MediaServiceGenerationTime" minOccurs="0"/>
                <xsd:element ref="ns7:MediaServiceEventHashCode" minOccurs="0"/>
                <xsd:element ref="ns2:SharedWithUsers" minOccurs="0"/>
                <xsd:element ref="ns2:SharedWithDetails" minOccurs="0"/>
                <xsd:element ref="ns7:MediaServiceObjectDetectorVersions" minOccurs="0"/>
                <xsd:element ref="ns7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feb15-d659-41c3-803e-6c5b49d6f47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975189f4ba442ecbf67d4147307b177" ma:index="13" nillable="true" ma:taxonomy="true" ma:internalName="m975189f4ba442ecbf67d4147307b177" ma:taxonomyFieldName="Business_x0020_Unit" ma:displayName="Business Unit" ma:default="1;#Commercial_Team|cea85937-c14d-4825-9642-6811f6a2ca54" ma:fieldId="{6975189f-4ba4-42ec-bf67-d4147307b177}" ma:sspId="07c4ed84-5fe0-43ce-92b1-d76889ed7488" ma:termSetId="6f71e40e-3a2e-4baf-91d9-2069eb3545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eb840ada-82e5-4543-9d26-abba891c16e7}" ma:internalName="TaxCatchAll" ma:showField="CatchAllData" ma:web="675feb15-d659-41c3-803e-6c5b49d6f4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eb840ada-82e5-4543-9d26-abba891c16e7}" ma:internalName="TaxCatchAllLabel" ma:readOnly="true" ma:showField="CatchAllDataLabel" ma:web="675feb15-d659-41c3-803e-6c5b49d6f4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3f72e-ace3-48fb-9c1f-5b513408b31f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11" nillable="true" ma:displayName="Security Classification" ma:default="OFFICIAL" ma:format="Dropdown" ma:indexed="true" ma:internalName="Security_x0020_Classification">
      <xsd:simpleType>
        <xsd:restriction base="dms:Choice">
          <xsd:enumeration value="OFFICIAL"/>
          <xsd:enumeration value="OFFICIAL - SENSITIVE"/>
        </xsd:restriction>
      </xsd:simpleType>
    </xsd:element>
    <xsd:element name="Descriptor" ma:index="12" nillable="true" ma:displayName="Descriptor" ma:format="Dropdown" ma:indexed="true" ma:internalName="Descriptor">
      <xsd:simpleType>
        <xsd:restriction base="dms:Choice">
          <xsd:enumeration value="COMMERCIAL"/>
          <xsd:enumeration value="PERSONAL"/>
          <xsd:enumeration value="Personal"/>
          <xsd:enumeration value="LOCSE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3c3fd-5a3b-4239-b985-69032e371c04" elementFormDefault="qualified">
    <xsd:import namespace="http://schemas.microsoft.com/office/2006/documentManagement/types"/>
    <xsd:import namespace="http://schemas.microsoft.com/office/infopath/2007/PartnerControls"/>
    <xsd:element name="Government_x0020_Body" ma:index="17" nillable="true" ma:displayName="Government Body" ma:default="DIT" ma:internalName="Government_x0020_Body">
      <xsd:simpleType>
        <xsd:restriction base="dms:Text">
          <xsd:maxLength value="255"/>
        </xsd:restriction>
      </xsd:simpleType>
    </xsd:element>
    <xsd:element name="Date_x0020_Opened" ma:index="18" nillable="true" ma:displayName="Date Opened" ma:default="[Today]" ma:format="DateOnly" ma:internalName="Date_x0020_Opened">
      <xsd:simpleType>
        <xsd:restriction base="dms:DateTime"/>
      </xsd:simpleType>
    </xsd:element>
    <xsd:element name="Date_x0020_Closed" ma:index="19" nillable="true" ma:displayName="Date Closed" ma:format="DateOnly" ma:internalName="Date_x0020_Clos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60570-4bd3-4f2b-950b-a996de8ab151" elementFormDefault="qualified">
    <xsd:import namespace="http://schemas.microsoft.com/office/2006/documentManagement/types"/>
    <xsd:import namespace="http://schemas.microsoft.com/office/infopath/2007/PartnerControls"/>
    <xsd:element name="Retention_x0020_Label" ma:index="20" nillable="true" ma:displayName="Retention Label" ma:internalName="Retention_x0020_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cb922-5235-4a66-b188-303b9b46fbd7" elementFormDefault="qualified">
    <xsd:import namespace="http://schemas.microsoft.com/office/2006/documentManagement/types"/>
    <xsd:import namespace="http://schemas.microsoft.com/office/infopath/2007/PartnerControls"/>
    <xsd:element name="LegacyData" ma:index="21" nillable="true" ma:displayName="Legacy Data" ma:internalName="Legacy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ae434-8588-46ae-b499-eb8077131d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07c4ed84-5fe0-43ce-92b1-d76889ed74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20B249-6EC8-491C-8C07-4647CFB76FE7}">
  <ds:schemaRefs>
    <ds:schemaRef ds:uri="http://schemas.microsoft.com/office/2006/metadata/properties"/>
    <ds:schemaRef ds:uri="http://schemas.microsoft.com/office/infopath/2007/PartnerControls"/>
    <ds:schemaRef ds:uri="b413c3fd-5a3b-4239-b985-69032e371c04"/>
    <ds:schemaRef ds:uri="aaacb922-5235-4a66-b188-303b9b46fbd7"/>
    <ds:schemaRef ds:uri="0063f72e-ace3-48fb-9c1f-5b513408b31f"/>
    <ds:schemaRef ds:uri="675feb15-d659-41c3-803e-6c5b49d6f474"/>
    <ds:schemaRef ds:uri="837ae434-8588-46ae-b499-eb8077131d9b"/>
    <ds:schemaRef ds:uri="a8f60570-4bd3-4f2b-950b-a996de8ab151"/>
  </ds:schemaRefs>
</ds:datastoreItem>
</file>

<file path=customXml/itemProps2.xml><?xml version="1.0" encoding="utf-8"?>
<ds:datastoreItem xmlns:ds="http://schemas.openxmlformats.org/officeDocument/2006/customXml" ds:itemID="{737BFADC-E433-4A78-A493-DB998F05B7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09136F-21DB-4209-B55F-02EC29A6BC5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7DEC827-0EC6-4BA0-85D3-20082B754E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5feb15-d659-41c3-803e-6c5b49d6f474"/>
    <ds:schemaRef ds:uri="0063f72e-ace3-48fb-9c1f-5b513408b31f"/>
    <ds:schemaRef ds:uri="b413c3fd-5a3b-4239-b985-69032e371c04"/>
    <ds:schemaRef ds:uri="a8f60570-4bd3-4f2b-950b-a996de8ab151"/>
    <ds:schemaRef ds:uri="aaacb922-5235-4a66-b188-303b9b46fbd7"/>
    <ds:schemaRef ds:uri="837ae434-8588-46ae-b499-eb8077131d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1379</Characters>
  <Application>Microsoft Office Word</Application>
  <DocSecurity>0</DocSecurity>
  <Lines>11</Lines>
  <Paragraphs>3</Paragraphs>
  <ScaleCrop>false</ScaleCrop>
  <Company>Cabinet Office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Abubaker SHARIF (DBT)</cp:lastModifiedBy>
  <cp:revision>3</cp:revision>
  <dcterms:created xsi:type="dcterms:W3CDTF">2024-09-05T15:26:00Z</dcterms:created>
  <dcterms:modified xsi:type="dcterms:W3CDTF">2024-09-05T15:26:00Z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0x0101003CDDD78ED0230D4E8BB3166B2836AEDD</vt:lpwstr>
  </property>
  <property fmtid="{D5CDD505-2E9C-101B-9397-08002B2CF9AE}" pid="3" name="Business Unit">
    <vt:lpwstr>1;#Commercial_Team|cea85937-c14d-4825-9642-6811f6a2ca54</vt:lpwstr>
  </property>
  <property fmtid="{D5CDD505-2E9C-101B-9397-08002B2CF9AE}" pid="4" name="_dlc_DocIdItemGuid">
    <vt:lpwstr>7fc40029-c54a-4cfe-9866-acfc89ff3eda</vt:lpwstr>
  </property>
  <property fmtid="{D5CDD505-2E9C-101B-9397-08002B2CF9AE}" pid="5" name="MSIP_Label_c1c05e37-788c-4c59-b50e-5c98323c0a70_Enabled">
    <vt:lpwstr>true</vt:lpwstr>
  </property>
  <property fmtid="{D5CDD505-2E9C-101B-9397-08002B2CF9AE}" pid="6" name="MSIP_Label_c1c05e37-788c-4c59-b50e-5c98323c0a70_SetDate">
    <vt:lpwstr>2024-09-05T15:26:26Z</vt:lpwstr>
  </property>
  <property fmtid="{D5CDD505-2E9C-101B-9397-08002B2CF9AE}" pid="7" name="MSIP_Label_c1c05e37-788c-4c59-b50e-5c98323c0a70_Method">
    <vt:lpwstr>Standard</vt:lpwstr>
  </property>
  <property fmtid="{D5CDD505-2E9C-101B-9397-08002B2CF9AE}" pid="8" name="MSIP_Label_c1c05e37-788c-4c59-b50e-5c98323c0a70_Name">
    <vt:lpwstr>OFFICIAL</vt:lpwstr>
  </property>
  <property fmtid="{D5CDD505-2E9C-101B-9397-08002B2CF9AE}" pid="9" name="MSIP_Label_c1c05e37-788c-4c59-b50e-5c98323c0a70_SiteId">
    <vt:lpwstr>8fa217ec-33aa-46fb-ad96-dfe68006bb86</vt:lpwstr>
  </property>
  <property fmtid="{D5CDD505-2E9C-101B-9397-08002B2CF9AE}" pid="10" name="MSIP_Label_c1c05e37-788c-4c59-b50e-5c98323c0a70_ActionId">
    <vt:lpwstr>f75f457f-b56f-45a4-b9ba-bf3337710b77</vt:lpwstr>
  </property>
  <property fmtid="{D5CDD505-2E9C-101B-9397-08002B2CF9AE}" pid="11" name="MSIP_Label_c1c05e37-788c-4c59-b50e-5c98323c0a70_ContentBits">
    <vt:lpwstr>0</vt:lpwstr>
  </property>
  <property fmtid="{D5CDD505-2E9C-101B-9397-08002B2CF9AE}" pid="12" name="MediaServiceImageTags">
    <vt:lpwstr/>
  </property>
</Properties>
</file>