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13EA3" w14:textId="5BEB5DE3" w:rsidR="0091455D" w:rsidRDefault="00820555" w:rsidP="00820555">
      <w:pPr>
        <w:pStyle w:val="Heading2"/>
      </w:pPr>
      <w:bookmarkStart w:id="0" w:name="_Toc44515131"/>
      <w:r>
        <w:t xml:space="preserve">Part D: </w:t>
      </w:r>
      <w:r w:rsidR="00657723">
        <w:t xml:space="preserve">Framework </w:t>
      </w:r>
      <w:r w:rsidRPr="00820555">
        <w:t>Itemised Costs</w:t>
      </w:r>
      <w:r w:rsidR="00621F78">
        <w:t xml:space="preserve"> &amp; Information</w:t>
      </w:r>
      <w:bookmarkEnd w:id="0"/>
    </w:p>
    <w:p w14:paraId="1FCB6141" w14:textId="564C888F" w:rsidR="005B1812" w:rsidRPr="009341EF" w:rsidRDefault="005B1812" w:rsidP="002808E9">
      <w:pPr>
        <w:rPr>
          <w:rFonts w:ascii="Gill Sans MT" w:hAnsi="Gill Sans MT"/>
        </w:rPr>
      </w:pPr>
      <w:r w:rsidRPr="009341EF">
        <w:rPr>
          <w:rFonts w:ascii="Gill Sans MT" w:hAnsi="Gill Sans MT"/>
        </w:rPr>
        <w:t xml:space="preserve">Please give indicative prices for the </w:t>
      </w:r>
      <w:r w:rsidR="008912E9" w:rsidRPr="009341EF">
        <w:rPr>
          <w:rFonts w:ascii="Gill Sans MT" w:hAnsi="Gill Sans MT"/>
        </w:rPr>
        <w:t>different</w:t>
      </w:r>
      <w:r w:rsidR="00C64EA6" w:rsidRPr="009341EF">
        <w:rPr>
          <w:rFonts w:ascii="Gill Sans MT" w:hAnsi="Gill Sans MT"/>
        </w:rPr>
        <w:t xml:space="preserve"> items and </w:t>
      </w:r>
      <w:r w:rsidRPr="009341EF">
        <w:rPr>
          <w:rFonts w:ascii="Gill Sans MT" w:hAnsi="Gill Sans MT"/>
        </w:rPr>
        <w:t xml:space="preserve">works in </w:t>
      </w:r>
      <w:r w:rsidR="003C19FD" w:rsidRPr="009341EF">
        <w:rPr>
          <w:rFonts w:ascii="Gill Sans MT" w:hAnsi="Gill Sans MT"/>
        </w:rPr>
        <w:t xml:space="preserve">these </w:t>
      </w:r>
      <w:r w:rsidRPr="009341EF">
        <w:rPr>
          <w:rFonts w:ascii="Gill Sans MT" w:hAnsi="Gill Sans MT"/>
        </w:rPr>
        <w:t>table</w:t>
      </w:r>
      <w:r w:rsidR="003C19FD" w:rsidRPr="009341EF">
        <w:rPr>
          <w:rFonts w:ascii="Gill Sans MT" w:hAnsi="Gill Sans MT"/>
        </w:rPr>
        <w:t>s</w:t>
      </w:r>
      <w:r w:rsidRPr="009341EF">
        <w:rPr>
          <w:rFonts w:ascii="Gill Sans MT" w:hAnsi="Gill Sans MT"/>
        </w:rPr>
        <w:t>. Under the Framework Agreement, Framework Contractors will be invited to provide actual quotes as part of the mini-competition process based on site</w:t>
      </w:r>
      <w:r w:rsidR="008912E9" w:rsidRPr="009341EF">
        <w:rPr>
          <w:rFonts w:ascii="Gill Sans MT" w:hAnsi="Gill Sans MT"/>
        </w:rPr>
        <w:t>- and works-</w:t>
      </w:r>
      <w:r w:rsidRPr="009341EF">
        <w:rPr>
          <w:rFonts w:ascii="Gill Sans MT" w:hAnsi="Gill Sans MT"/>
        </w:rPr>
        <w:t xml:space="preserve">specific details once </w:t>
      </w:r>
      <w:r w:rsidR="00AF2C0D" w:rsidRPr="009341EF">
        <w:rPr>
          <w:rFonts w:ascii="Gill Sans MT" w:hAnsi="Gill Sans MT"/>
        </w:rPr>
        <w:t>W</w:t>
      </w:r>
      <w:r w:rsidRPr="009341EF">
        <w:rPr>
          <w:rFonts w:ascii="Gill Sans MT" w:hAnsi="Gill Sans MT"/>
        </w:rPr>
        <w:t xml:space="preserve">orks </w:t>
      </w:r>
      <w:r w:rsidR="00AF2C0D" w:rsidRPr="009341EF">
        <w:rPr>
          <w:rFonts w:ascii="Gill Sans MT" w:hAnsi="Gill Sans MT"/>
        </w:rPr>
        <w:t>P</w:t>
      </w:r>
      <w:r w:rsidRPr="009341EF">
        <w:rPr>
          <w:rFonts w:ascii="Gill Sans MT" w:hAnsi="Gill Sans MT"/>
        </w:rPr>
        <w:t xml:space="preserve">lans have been developed for the </w:t>
      </w:r>
      <w:r w:rsidR="009341EF">
        <w:rPr>
          <w:rFonts w:ascii="Gill Sans MT" w:hAnsi="Gill Sans MT"/>
        </w:rPr>
        <w:t>S</w:t>
      </w:r>
      <w:r w:rsidRPr="009341EF">
        <w:rPr>
          <w:rFonts w:ascii="Gill Sans MT" w:hAnsi="Gill Sans MT"/>
        </w:rPr>
        <w:t>ites.</w:t>
      </w:r>
    </w:p>
    <w:p w14:paraId="6C7CC2C9" w14:textId="77777777" w:rsidR="0091455D" w:rsidRPr="00A478A2" w:rsidRDefault="0091455D" w:rsidP="0091455D">
      <w:pPr>
        <w:rPr>
          <w:rFonts w:ascii="Gill Sans MT" w:eastAsia="Times New Roman" w:hAnsi="Gill Sans MT"/>
          <w:b/>
          <w:bCs/>
          <w:u w:val="single"/>
          <w:lang w:val="en-US"/>
        </w:rPr>
      </w:pPr>
    </w:p>
    <w:tbl>
      <w:tblPr>
        <w:tblStyle w:val="TableGrid"/>
        <w:tblW w:w="946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5581"/>
        <w:gridCol w:w="850"/>
        <w:gridCol w:w="1276"/>
        <w:gridCol w:w="1251"/>
      </w:tblGrid>
      <w:tr w:rsidR="000326E2" w:rsidRPr="00A478A2" w14:paraId="259294FD" w14:textId="77777777" w:rsidTr="002623F2">
        <w:tc>
          <w:tcPr>
            <w:tcW w:w="9468" w:type="dxa"/>
            <w:gridSpan w:val="5"/>
            <w:shd w:val="clear" w:color="auto" w:fill="BFBFBF" w:themeFill="background1" w:themeFillShade="BF"/>
          </w:tcPr>
          <w:p w14:paraId="43AB8177" w14:textId="51196C50" w:rsidR="000326E2" w:rsidRPr="0089010C" w:rsidRDefault="000326E2" w:rsidP="00A15014">
            <w:pPr>
              <w:pStyle w:val="ListParagraph"/>
              <w:numPr>
                <w:ilvl w:val="3"/>
                <w:numId w:val="4"/>
              </w:numPr>
              <w:tabs>
                <w:tab w:val="clear" w:pos="2880"/>
                <w:tab w:val="num" w:pos="815"/>
              </w:tabs>
              <w:ind w:left="1669" w:hanging="1138"/>
              <w:jc w:val="both"/>
              <w:rPr>
                <w:rFonts w:ascii="Gill Sans MT" w:hAnsi="Gill Sans MT"/>
                <w:b/>
                <w:sz w:val="20"/>
                <w:szCs w:val="20"/>
              </w:rPr>
            </w:pPr>
            <w:bookmarkStart w:id="1" w:name="_Ref40967952"/>
            <w:r w:rsidRPr="0089010C">
              <w:rPr>
                <w:rFonts w:ascii="Gill Sans MT" w:hAnsi="Gill Sans MT"/>
                <w:b/>
                <w:sz w:val="20"/>
                <w:szCs w:val="20"/>
              </w:rPr>
              <w:t>General Items and Preliminaries</w:t>
            </w:r>
            <w:bookmarkEnd w:id="1"/>
          </w:p>
        </w:tc>
      </w:tr>
      <w:tr w:rsidR="00CF2811" w:rsidRPr="00A478A2" w14:paraId="2247F3B2" w14:textId="77777777" w:rsidTr="002623F2"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036A70D3" w14:textId="3F5233F4" w:rsidR="00ED1DFA" w:rsidRPr="00A478A2" w:rsidRDefault="00ED1DFA" w:rsidP="00ED1DFA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5581" w:type="dxa"/>
            <w:shd w:val="clear" w:color="auto" w:fill="D9D9D9" w:themeFill="background1" w:themeFillShade="D9"/>
            <w:vAlign w:val="center"/>
          </w:tcPr>
          <w:p w14:paraId="257709FF" w14:textId="1A7C2675" w:rsidR="00ED1DFA" w:rsidRPr="00A478A2" w:rsidRDefault="00ED1DFA" w:rsidP="008938D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Work required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2C75014" w14:textId="77777777" w:rsidR="00ED1DFA" w:rsidRPr="00A478A2" w:rsidRDefault="00ED1DFA" w:rsidP="00ED1DFA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Unit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358044F" w14:textId="77777777" w:rsidR="00ED1DFA" w:rsidRPr="00A478A2" w:rsidRDefault="00ED1DFA" w:rsidP="00ED1DFA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Rate per</w:t>
            </w:r>
          </w:p>
          <w:p w14:paraId="32A9F389" w14:textId="77777777" w:rsidR="00ED1DFA" w:rsidRPr="00A478A2" w:rsidRDefault="00ED1DFA" w:rsidP="00ED1DFA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unit</w:t>
            </w:r>
          </w:p>
          <w:p w14:paraId="3CF0A862" w14:textId="77777777" w:rsidR="00ED1DFA" w:rsidRPr="00A478A2" w:rsidRDefault="00ED1DFA" w:rsidP="00ED1DFA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£</w:t>
            </w:r>
          </w:p>
        </w:tc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77789ABB" w14:textId="77777777" w:rsidR="00ED1DFA" w:rsidRPr="00A478A2" w:rsidRDefault="00ED1DFA" w:rsidP="00ED1DFA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Total Cost</w:t>
            </w:r>
          </w:p>
          <w:p w14:paraId="68D4DDAF" w14:textId="77777777" w:rsidR="00ED1DFA" w:rsidRPr="00A478A2" w:rsidRDefault="00ED1DFA" w:rsidP="00ED1DFA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(Ex VAT)</w:t>
            </w:r>
          </w:p>
          <w:p w14:paraId="49497630" w14:textId="77777777" w:rsidR="00ED1DFA" w:rsidRPr="00A478A2" w:rsidRDefault="00ED1DFA" w:rsidP="00ED1DFA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£</w:t>
            </w:r>
          </w:p>
        </w:tc>
      </w:tr>
      <w:tr w:rsidR="00ED1DFA" w:rsidRPr="00A478A2" w14:paraId="0C89D5A7" w14:textId="77777777" w:rsidTr="002623F2">
        <w:tc>
          <w:tcPr>
            <w:tcW w:w="510" w:type="dxa"/>
          </w:tcPr>
          <w:p w14:paraId="3D5CA87D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5581" w:type="dxa"/>
          </w:tcPr>
          <w:p w14:paraId="26B89F6D" w14:textId="77777777" w:rsidR="00ED1DFA" w:rsidRPr="00A478A2" w:rsidRDefault="00ED1DFA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Contractual requirements</w:t>
            </w:r>
          </w:p>
        </w:tc>
        <w:tc>
          <w:tcPr>
            <w:tcW w:w="850" w:type="dxa"/>
          </w:tcPr>
          <w:p w14:paraId="13C8CE2D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9A42F5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E0763BB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D1DFA" w:rsidRPr="00A478A2" w14:paraId="0A709F45" w14:textId="77777777" w:rsidTr="002623F2">
        <w:trPr>
          <w:trHeight w:val="510"/>
        </w:trPr>
        <w:tc>
          <w:tcPr>
            <w:tcW w:w="510" w:type="dxa"/>
          </w:tcPr>
          <w:p w14:paraId="1ED61D8B" w14:textId="77777777" w:rsidR="00ED1DFA" w:rsidRPr="00A478A2" w:rsidRDefault="00ED1DFA" w:rsidP="00ED1DFA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1.1</w:t>
            </w:r>
          </w:p>
        </w:tc>
        <w:tc>
          <w:tcPr>
            <w:tcW w:w="5581" w:type="dxa"/>
          </w:tcPr>
          <w:p w14:paraId="173827FA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Insurance of the Works</w:t>
            </w:r>
          </w:p>
        </w:tc>
        <w:tc>
          <w:tcPr>
            <w:tcW w:w="850" w:type="dxa"/>
          </w:tcPr>
          <w:p w14:paraId="60626A6D" w14:textId="77777777" w:rsidR="00ED1DFA" w:rsidRPr="00A478A2" w:rsidRDefault="00CF281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item</w:t>
            </w:r>
          </w:p>
        </w:tc>
        <w:tc>
          <w:tcPr>
            <w:tcW w:w="1276" w:type="dxa"/>
          </w:tcPr>
          <w:p w14:paraId="3A99B1D0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54746B7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D1DFA" w:rsidRPr="00A478A2" w14:paraId="402C4A86" w14:textId="77777777" w:rsidTr="002623F2">
        <w:trPr>
          <w:trHeight w:val="510"/>
        </w:trPr>
        <w:tc>
          <w:tcPr>
            <w:tcW w:w="510" w:type="dxa"/>
          </w:tcPr>
          <w:p w14:paraId="1D9AC3CE" w14:textId="77777777" w:rsidR="00ED1DFA" w:rsidRPr="00A478A2" w:rsidRDefault="00ED1DFA" w:rsidP="00ED1DFA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1.2</w:t>
            </w:r>
          </w:p>
        </w:tc>
        <w:tc>
          <w:tcPr>
            <w:tcW w:w="5581" w:type="dxa"/>
          </w:tcPr>
          <w:p w14:paraId="55566FFB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Insurance against damage to persons or property</w:t>
            </w:r>
          </w:p>
          <w:p w14:paraId="7012C839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(£5,000,000.00)</w:t>
            </w:r>
          </w:p>
        </w:tc>
        <w:tc>
          <w:tcPr>
            <w:tcW w:w="850" w:type="dxa"/>
          </w:tcPr>
          <w:p w14:paraId="1B981CF5" w14:textId="77777777" w:rsidR="00ED1DFA" w:rsidRPr="00A478A2" w:rsidRDefault="00CF281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item</w:t>
            </w:r>
          </w:p>
        </w:tc>
        <w:tc>
          <w:tcPr>
            <w:tcW w:w="1276" w:type="dxa"/>
          </w:tcPr>
          <w:p w14:paraId="359BAC5C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0301898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D1DFA" w:rsidRPr="00A478A2" w14:paraId="31720921" w14:textId="77777777" w:rsidTr="002623F2">
        <w:trPr>
          <w:trHeight w:val="510"/>
        </w:trPr>
        <w:tc>
          <w:tcPr>
            <w:tcW w:w="510" w:type="dxa"/>
          </w:tcPr>
          <w:p w14:paraId="604EE8EC" w14:textId="27DC07E2" w:rsidR="00ED1DFA" w:rsidRPr="00A478A2" w:rsidRDefault="00ED1DFA" w:rsidP="00ED1DFA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1.</w:t>
            </w:r>
            <w:r w:rsidR="001D2453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5581" w:type="dxa"/>
          </w:tcPr>
          <w:p w14:paraId="4E4A8D0F" w14:textId="25045274" w:rsidR="00ED1DFA" w:rsidRPr="00A478A2" w:rsidRDefault="00ED1DFA" w:rsidP="001D2453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Preparation of Site</w:t>
            </w:r>
            <w:r w:rsidR="005B1812">
              <w:rPr>
                <w:rFonts w:ascii="Gill Sans MT" w:hAnsi="Gill Sans MT"/>
                <w:sz w:val="20"/>
                <w:szCs w:val="20"/>
              </w:rPr>
              <w:t xml:space="preserve"> and Task Specific</w:t>
            </w:r>
            <w:r w:rsidRPr="00A478A2">
              <w:rPr>
                <w:rFonts w:ascii="Gill Sans MT" w:hAnsi="Gill Sans MT"/>
                <w:sz w:val="20"/>
                <w:szCs w:val="20"/>
              </w:rPr>
              <w:t xml:space="preserve"> Risk Assessments, </w:t>
            </w:r>
            <w:r w:rsidR="005B1812">
              <w:rPr>
                <w:rFonts w:ascii="Gill Sans MT" w:hAnsi="Gill Sans MT"/>
                <w:sz w:val="20"/>
                <w:szCs w:val="20"/>
              </w:rPr>
              <w:t xml:space="preserve">Method Statements and </w:t>
            </w:r>
            <w:r w:rsidRPr="00A478A2">
              <w:rPr>
                <w:rFonts w:ascii="Gill Sans MT" w:hAnsi="Gill Sans MT"/>
                <w:sz w:val="20"/>
                <w:szCs w:val="20"/>
              </w:rPr>
              <w:t>COSHH Assessments</w:t>
            </w:r>
          </w:p>
        </w:tc>
        <w:tc>
          <w:tcPr>
            <w:tcW w:w="850" w:type="dxa"/>
          </w:tcPr>
          <w:p w14:paraId="1D1264CC" w14:textId="77777777" w:rsidR="00ED1DFA" w:rsidRPr="00A478A2" w:rsidRDefault="00CF281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item</w:t>
            </w:r>
          </w:p>
        </w:tc>
        <w:tc>
          <w:tcPr>
            <w:tcW w:w="1276" w:type="dxa"/>
          </w:tcPr>
          <w:p w14:paraId="65B1B29C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D1DF5F7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ED1DFA" w:rsidRPr="00A478A2" w14:paraId="3FF3610F" w14:textId="77777777" w:rsidTr="002623F2">
        <w:trPr>
          <w:trHeight w:val="1796"/>
        </w:trPr>
        <w:tc>
          <w:tcPr>
            <w:tcW w:w="510" w:type="dxa"/>
          </w:tcPr>
          <w:p w14:paraId="7ED50F53" w14:textId="3F27377A" w:rsidR="00ED1DFA" w:rsidRPr="00A478A2" w:rsidRDefault="00ED1DFA" w:rsidP="001D2453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1.</w:t>
            </w:r>
            <w:r w:rsidR="001D2453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5581" w:type="dxa"/>
          </w:tcPr>
          <w:p w14:paraId="4EB9E946" w14:textId="0391A6B1" w:rsidR="00ED1DFA" w:rsidRPr="00A478A2" w:rsidRDefault="00CF281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Provision of welfare facilities for Contractor employees</w:t>
            </w:r>
          </w:p>
          <w:p w14:paraId="4D3701AA" w14:textId="77777777" w:rsidR="00CF2811" w:rsidRPr="00A478A2" w:rsidRDefault="00CF2811">
            <w:pPr>
              <w:rPr>
                <w:rFonts w:ascii="Gill Sans MT" w:hAnsi="Gill Sans MT"/>
                <w:sz w:val="10"/>
                <w:szCs w:val="10"/>
              </w:rPr>
            </w:pPr>
          </w:p>
          <w:p w14:paraId="5247AB6D" w14:textId="5E881D02" w:rsidR="00CF2811" w:rsidRPr="00A478A2" w:rsidRDefault="001D2453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Please specify d</w:t>
            </w:r>
            <w:r w:rsidR="00CF2811" w:rsidRPr="00A478A2">
              <w:rPr>
                <w:rFonts w:ascii="Gill Sans MT" w:hAnsi="Gill Sans MT"/>
                <w:sz w:val="20"/>
                <w:szCs w:val="20"/>
              </w:rPr>
              <w:t xml:space="preserve">etails of </w:t>
            </w:r>
            <w:r w:rsidR="005B1812">
              <w:rPr>
                <w:rFonts w:ascii="Gill Sans MT" w:hAnsi="Gill Sans MT"/>
                <w:sz w:val="20"/>
                <w:szCs w:val="20"/>
              </w:rPr>
              <w:t xml:space="preserve">typical </w:t>
            </w:r>
            <w:r w:rsidR="00CF2811" w:rsidRPr="00A478A2">
              <w:rPr>
                <w:rFonts w:ascii="Gill Sans MT" w:hAnsi="Gill Sans MT"/>
                <w:sz w:val="20"/>
                <w:szCs w:val="20"/>
              </w:rPr>
              <w:t>facilities to be provided</w:t>
            </w:r>
            <w:r>
              <w:rPr>
                <w:rFonts w:ascii="Gill Sans MT" w:hAnsi="Gill Sans MT"/>
                <w:sz w:val="20"/>
                <w:szCs w:val="20"/>
              </w:rPr>
              <w:t xml:space="preserve"> (and different costs applicable to different facilities, if relevant</w:t>
            </w:r>
            <w:r w:rsidR="00CF2811" w:rsidRPr="00A478A2">
              <w:rPr>
                <w:rFonts w:ascii="Gill Sans MT" w:hAnsi="Gill Sans MT"/>
                <w:sz w:val="20"/>
                <w:szCs w:val="20"/>
              </w:rPr>
              <w:t>:</w:t>
            </w:r>
          </w:p>
          <w:p w14:paraId="2288582E" w14:textId="77777777" w:rsidR="00CF2811" w:rsidRPr="00A478A2" w:rsidRDefault="00CF2811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3AB9F8C" w14:textId="77777777" w:rsidR="00CF2811" w:rsidRPr="00A478A2" w:rsidRDefault="00CF2811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A149899" w14:textId="77777777" w:rsidR="00CF2811" w:rsidRPr="00A478A2" w:rsidRDefault="00CF2811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334CC87" w14:textId="77777777" w:rsidR="00CF2811" w:rsidRPr="00A478A2" w:rsidRDefault="00CF281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974543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48FCAD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C122A73" w14:textId="77777777" w:rsidR="00ED1DFA" w:rsidRPr="00A478A2" w:rsidRDefault="00ED1DFA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043E1" w:rsidRPr="00A478A2" w14:paraId="42477A18" w14:textId="77777777" w:rsidTr="002623F2">
        <w:trPr>
          <w:trHeight w:val="510"/>
        </w:trPr>
        <w:tc>
          <w:tcPr>
            <w:tcW w:w="510" w:type="dxa"/>
          </w:tcPr>
          <w:p w14:paraId="50ECCB6B" w14:textId="0A8720C0" w:rsidR="00C043E1" w:rsidRPr="00A478A2" w:rsidRDefault="00C043E1" w:rsidP="00A0584E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1.</w:t>
            </w:r>
            <w:r w:rsidR="00A0584E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5581" w:type="dxa"/>
          </w:tcPr>
          <w:p w14:paraId="0D90EEE9" w14:textId="77777777" w:rsidR="00C043E1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Provision of GIS records of the works undertaken </w:t>
            </w:r>
          </w:p>
          <w:p w14:paraId="2744A41C" w14:textId="183AB0D8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(See Section 1, part B and part C)</w:t>
            </w:r>
          </w:p>
        </w:tc>
        <w:tc>
          <w:tcPr>
            <w:tcW w:w="850" w:type="dxa"/>
          </w:tcPr>
          <w:p w14:paraId="0F5890A7" w14:textId="62134F20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item</w:t>
            </w:r>
          </w:p>
        </w:tc>
        <w:tc>
          <w:tcPr>
            <w:tcW w:w="1276" w:type="dxa"/>
          </w:tcPr>
          <w:p w14:paraId="53B21F46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3669AA4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621F78" w:rsidRPr="00A478A2" w14:paraId="2DF22245" w14:textId="77777777" w:rsidTr="002623F2">
        <w:trPr>
          <w:trHeight w:val="510"/>
        </w:trPr>
        <w:tc>
          <w:tcPr>
            <w:tcW w:w="510" w:type="dxa"/>
          </w:tcPr>
          <w:p w14:paraId="43C6ED98" w14:textId="26BC087E" w:rsidR="00621F78" w:rsidRDefault="00621F78" w:rsidP="00A0584E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1.6</w:t>
            </w:r>
          </w:p>
        </w:tc>
        <w:tc>
          <w:tcPr>
            <w:tcW w:w="5581" w:type="dxa"/>
          </w:tcPr>
          <w:p w14:paraId="4195C8BE" w14:textId="30BC5544" w:rsidR="00621F78" w:rsidRDefault="00621F78" w:rsidP="00621F78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Please state </w:t>
            </w:r>
            <w:r w:rsidRPr="006905C7">
              <w:rPr>
                <w:rFonts w:ascii="Gill Sans MT" w:hAnsi="Gill Sans MT"/>
                <w:sz w:val="20"/>
                <w:szCs w:val="20"/>
              </w:rPr>
              <w:t>GPS Co-ordinate Reference System</w:t>
            </w:r>
            <w:r>
              <w:rPr>
                <w:rFonts w:ascii="Gill Sans MT" w:hAnsi="Gill Sans MT"/>
                <w:sz w:val="20"/>
                <w:szCs w:val="20"/>
              </w:rPr>
              <w:t xml:space="preserve"> (CRS) requirements, if different t</w:t>
            </w:r>
            <w:r w:rsidR="00BA1DFF">
              <w:rPr>
                <w:rFonts w:ascii="Gill Sans MT" w:hAnsi="Gill Sans MT"/>
                <w:sz w:val="20"/>
                <w:szCs w:val="20"/>
              </w:rPr>
              <w:t>o “MapI</w:t>
            </w:r>
            <w:r>
              <w:rPr>
                <w:rFonts w:ascii="Gill Sans MT" w:hAnsi="Gill Sans MT"/>
                <w:sz w:val="20"/>
                <w:szCs w:val="20"/>
              </w:rPr>
              <w:t xml:space="preserve">nfo” file formats and the </w:t>
            </w:r>
            <w:r w:rsidRPr="006905C7">
              <w:rPr>
                <w:rFonts w:ascii="Gill Sans MT" w:hAnsi="Gill Sans MT"/>
                <w:sz w:val="20"/>
                <w:szCs w:val="20"/>
              </w:rPr>
              <w:t>CRS British National Grid (BNG EPSG: 27700).</w:t>
            </w:r>
          </w:p>
        </w:tc>
        <w:tc>
          <w:tcPr>
            <w:tcW w:w="2126" w:type="dxa"/>
            <w:gridSpan w:val="2"/>
          </w:tcPr>
          <w:p w14:paraId="68DAC838" w14:textId="77777777" w:rsidR="00621F78" w:rsidRPr="00A478A2" w:rsidRDefault="00621F78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C3FFDA3" w14:textId="67ECCB41" w:rsidR="00621F78" w:rsidRPr="00A478A2" w:rsidRDefault="00621F78" w:rsidP="00C043E1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</w:tr>
      <w:tr w:rsidR="00C043E1" w:rsidRPr="00A478A2" w14:paraId="13332450" w14:textId="77777777" w:rsidTr="002623F2">
        <w:trPr>
          <w:trHeight w:val="510"/>
        </w:trPr>
        <w:tc>
          <w:tcPr>
            <w:tcW w:w="510" w:type="dxa"/>
          </w:tcPr>
          <w:p w14:paraId="38FBD8AD" w14:textId="32A32F98" w:rsidR="00C043E1" w:rsidRPr="00A478A2" w:rsidRDefault="00C043E1" w:rsidP="00C043E1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1.</w:t>
            </w: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5581" w:type="dxa"/>
          </w:tcPr>
          <w:p w14:paraId="30B42F2E" w14:textId="5AF590CF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Provision of Carbon Audit data</w:t>
            </w:r>
          </w:p>
          <w:p w14:paraId="0B82B262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(See Section 1 Part C)</w:t>
            </w:r>
          </w:p>
        </w:tc>
        <w:tc>
          <w:tcPr>
            <w:tcW w:w="850" w:type="dxa"/>
          </w:tcPr>
          <w:p w14:paraId="300215B2" w14:textId="30FB2A5E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item</w:t>
            </w:r>
          </w:p>
        </w:tc>
        <w:tc>
          <w:tcPr>
            <w:tcW w:w="1276" w:type="dxa"/>
          </w:tcPr>
          <w:p w14:paraId="5B071B10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AA62701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043E1" w:rsidRPr="00A478A2" w14:paraId="2BD59FBF" w14:textId="77777777" w:rsidTr="002623F2">
        <w:trPr>
          <w:trHeight w:val="510"/>
        </w:trPr>
        <w:tc>
          <w:tcPr>
            <w:tcW w:w="510" w:type="dxa"/>
          </w:tcPr>
          <w:p w14:paraId="2C04C776" w14:textId="44B3A3F8" w:rsidR="00C043E1" w:rsidRPr="00A478A2" w:rsidRDefault="00C043E1" w:rsidP="00C043E1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1.8</w:t>
            </w:r>
          </w:p>
        </w:tc>
        <w:tc>
          <w:tcPr>
            <w:tcW w:w="5581" w:type="dxa"/>
          </w:tcPr>
          <w:p w14:paraId="4E64CEC3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Provision of Socio-Economic Impact data collection</w:t>
            </w:r>
          </w:p>
          <w:p w14:paraId="0C5CE0F7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(See Section 1 Part C)</w:t>
            </w:r>
          </w:p>
        </w:tc>
        <w:tc>
          <w:tcPr>
            <w:tcW w:w="850" w:type="dxa"/>
          </w:tcPr>
          <w:p w14:paraId="622F1A34" w14:textId="3620D7DE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item</w:t>
            </w:r>
          </w:p>
        </w:tc>
        <w:tc>
          <w:tcPr>
            <w:tcW w:w="1276" w:type="dxa"/>
          </w:tcPr>
          <w:p w14:paraId="440D18C1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57B721D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043E1" w:rsidRPr="00A478A2" w14:paraId="332DD4AC" w14:textId="77777777" w:rsidTr="002623F2">
        <w:trPr>
          <w:trHeight w:val="510"/>
        </w:trPr>
        <w:tc>
          <w:tcPr>
            <w:tcW w:w="510" w:type="dxa"/>
          </w:tcPr>
          <w:p w14:paraId="3D5E3ABA" w14:textId="77777777" w:rsidR="00C043E1" w:rsidRPr="00A478A2" w:rsidRDefault="00C043E1" w:rsidP="00C043E1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1.9</w:t>
            </w:r>
          </w:p>
        </w:tc>
        <w:tc>
          <w:tcPr>
            <w:tcW w:w="5581" w:type="dxa"/>
          </w:tcPr>
          <w:p w14:paraId="62FFD154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Any additional items required to meet contractual obligations</w:t>
            </w:r>
          </w:p>
          <w:p w14:paraId="0B0E629A" w14:textId="77777777" w:rsidR="00C043E1" w:rsidRPr="00A478A2" w:rsidRDefault="00C043E1" w:rsidP="00C043E1">
            <w:pPr>
              <w:rPr>
                <w:rFonts w:ascii="Gill Sans MT" w:hAnsi="Gill Sans MT"/>
                <w:sz w:val="10"/>
                <w:szCs w:val="10"/>
              </w:rPr>
            </w:pPr>
          </w:p>
          <w:p w14:paraId="41E974AE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sz w:val="20"/>
                <w:szCs w:val="20"/>
              </w:rPr>
              <w:t>Details of items to be provided:</w:t>
            </w:r>
          </w:p>
          <w:p w14:paraId="342DFCAC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10781B5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7B6337C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E22402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8C17A6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A741A9D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C043E1" w:rsidRPr="00A478A2" w14:paraId="33C40ED6" w14:textId="77777777" w:rsidTr="002623F2">
        <w:trPr>
          <w:trHeight w:val="510"/>
        </w:trPr>
        <w:tc>
          <w:tcPr>
            <w:tcW w:w="510" w:type="dxa"/>
          </w:tcPr>
          <w:p w14:paraId="0044A9F2" w14:textId="77777777" w:rsidR="00C043E1" w:rsidRPr="00A478A2" w:rsidRDefault="00C043E1" w:rsidP="00C043E1">
            <w:pPr>
              <w:tabs>
                <w:tab w:val="decimal" w:pos="210"/>
              </w:tabs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5581" w:type="dxa"/>
          </w:tcPr>
          <w:p w14:paraId="65386C1F" w14:textId="0C2C40A3" w:rsidR="00C043E1" w:rsidRPr="00A478A2" w:rsidRDefault="00C043E1" w:rsidP="00C043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 xml:space="preserve">TOTAL </w:t>
            </w:r>
            <w:r>
              <w:rPr>
                <w:rFonts w:ascii="Gill Sans MT" w:hAnsi="Gill Sans MT"/>
                <w:b/>
                <w:sz w:val="20"/>
                <w:szCs w:val="20"/>
              </w:rPr>
              <w:t>GENERAL ITEMS AND PRELIMINARIES:</w:t>
            </w:r>
          </w:p>
        </w:tc>
        <w:tc>
          <w:tcPr>
            <w:tcW w:w="850" w:type="dxa"/>
          </w:tcPr>
          <w:p w14:paraId="4098DED8" w14:textId="7F177AA2" w:rsidR="00C043E1" w:rsidRPr="00C043E1" w:rsidRDefault="00C043E1" w:rsidP="00C043E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3A9D6D1" w14:textId="77777777" w:rsidR="00C043E1" w:rsidRPr="00C043E1" w:rsidRDefault="00C043E1" w:rsidP="00C043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C043E1">
              <w:rPr>
                <w:rFonts w:ascii="Gill Sans MT" w:hAnsi="Gill Sans MT"/>
                <w:b/>
                <w:sz w:val="20"/>
                <w:szCs w:val="20"/>
              </w:rPr>
              <w:t>TOTAL:</w:t>
            </w:r>
          </w:p>
        </w:tc>
        <w:tc>
          <w:tcPr>
            <w:tcW w:w="1250" w:type="dxa"/>
          </w:tcPr>
          <w:p w14:paraId="65A2DB4D" w14:textId="77777777" w:rsidR="00C043E1" w:rsidRPr="00A478A2" w:rsidRDefault="00C043E1" w:rsidP="00C043E1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6D37ACC" w14:textId="1B52AEE9" w:rsidR="008938DE" w:rsidRDefault="008938DE">
      <w:pPr>
        <w:rPr>
          <w:rFonts w:ascii="Gill Sans MT" w:hAnsi="Gill Sans MT"/>
        </w:rPr>
        <w:sectPr w:rsidR="008938DE" w:rsidSect="002623F2">
          <w:headerReference w:type="even" r:id="rId8"/>
          <w:headerReference w:type="default" r:id="rId9"/>
          <w:footerReference w:type="default" r:id="rId10"/>
          <w:headerReference w:type="first" r:id="rId11"/>
          <w:type w:val="nextColumn"/>
          <w:pgSz w:w="11906" w:h="16838" w:code="9"/>
          <w:pgMar w:top="1440" w:right="1440" w:bottom="1440" w:left="1440" w:header="284" w:footer="284" w:gutter="0"/>
          <w:cols w:space="708"/>
          <w:docGrid w:linePitch="360"/>
        </w:sectPr>
      </w:pPr>
    </w:p>
    <w:p w14:paraId="78708A1D" w14:textId="35480423" w:rsidR="00262721" w:rsidRPr="00A478A2" w:rsidRDefault="00262721">
      <w:pPr>
        <w:rPr>
          <w:rFonts w:ascii="Gill Sans MT" w:hAnsi="Gill Sans MT"/>
        </w:rPr>
      </w:pPr>
    </w:p>
    <w:tbl>
      <w:tblPr>
        <w:tblStyle w:val="TableGrid"/>
        <w:tblW w:w="140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4932"/>
        <w:gridCol w:w="1928"/>
        <w:gridCol w:w="1531"/>
        <w:gridCol w:w="1260"/>
        <w:gridCol w:w="1261"/>
        <w:gridCol w:w="1260"/>
        <w:gridCol w:w="1347"/>
      </w:tblGrid>
      <w:tr w:rsidR="00BA67BC" w:rsidRPr="00A478A2" w14:paraId="1167FEB0" w14:textId="77777777" w:rsidTr="00C043E1">
        <w:tc>
          <w:tcPr>
            <w:tcW w:w="14029" w:type="dxa"/>
            <w:gridSpan w:val="8"/>
            <w:shd w:val="clear" w:color="auto" w:fill="BFBFBF" w:themeFill="background1" w:themeFillShade="BF"/>
          </w:tcPr>
          <w:p w14:paraId="57E899FA" w14:textId="5EAADC1F" w:rsidR="00BA67BC" w:rsidRPr="002808E9" w:rsidRDefault="00BA67BC" w:rsidP="003C19FD">
            <w:pPr>
              <w:pStyle w:val="ListParagraph"/>
              <w:numPr>
                <w:ilvl w:val="3"/>
                <w:numId w:val="4"/>
              </w:numPr>
              <w:tabs>
                <w:tab w:val="clear" w:pos="2880"/>
                <w:tab w:val="num" w:pos="815"/>
              </w:tabs>
              <w:ind w:left="1669" w:hanging="1138"/>
              <w:jc w:val="both"/>
            </w:pPr>
            <w:bookmarkStart w:id="2" w:name="_Ref40967963"/>
            <w:r w:rsidRPr="0089010C">
              <w:rPr>
                <w:rFonts w:ascii="Gill Sans MT" w:hAnsi="Gill Sans MT"/>
                <w:b/>
                <w:sz w:val="20"/>
                <w:szCs w:val="20"/>
              </w:rPr>
              <w:t>Cutting or Flailing (cut material not collected)</w:t>
            </w:r>
            <w:bookmarkEnd w:id="2"/>
          </w:p>
        </w:tc>
      </w:tr>
      <w:tr w:rsidR="00BA67BC" w:rsidRPr="00A478A2" w14:paraId="221D9C30" w14:textId="77777777" w:rsidTr="00C043E1">
        <w:trPr>
          <w:trHeight w:val="306"/>
        </w:trPr>
        <w:tc>
          <w:tcPr>
            <w:tcW w:w="510" w:type="dxa"/>
            <w:vMerge w:val="restart"/>
            <w:shd w:val="clear" w:color="auto" w:fill="D9D9D9" w:themeFill="background1" w:themeFillShade="D9"/>
            <w:vAlign w:val="center"/>
          </w:tcPr>
          <w:p w14:paraId="5DA26ADF" w14:textId="51D12481" w:rsidR="00BA67BC" w:rsidRPr="00A478A2" w:rsidRDefault="00BA67BC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932" w:type="dxa"/>
            <w:vMerge w:val="restart"/>
            <w:shd w:val="clear" w:color="auto" w:fill="D9D9D9" w:themeFill="background1" w:themeFillShade="D9"/>
            <w:vAlign w:val="center"/>
          </w:tcPr>
          <w:p w14:paraId="3AEACB0C" w14:textId="2EFF2F72" w:rsidR="00BA67BC" w:rsidRPr="00A478A2" w:rsidRDefault="00BA67BC" w:rsidP="00D43DA6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Proposed Methods (equipment/type)</w:t>
            </w:r>
          </w:p>
        </w:tc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5C7C63A0" w14:textId="24007035" w:rsidR="00BA67BC" w:rsidRPr="00A478A2" w:rsidRDefault="00BA67BC" w:rsidP="008938DE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Equipment transport,  mobilisation and demobilisation cost</w:t>
            </w:r>
            <w:r w:rsidR="00575F59">
              <w:rPr>
                <w:rFonts w:ascii="Gill Sans MT" w:hAnsi="Gill Sans MT"/>
                <w:b/>
                <w:sz w:val="20"/>
                <w:szCs w:val="20"/>
              </w:rPr>
              <w:t>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(£)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2B06C9EB" w14:textId="2BB2E4BC" w:rsidR="00BA67BC" w:rsidRPr="00A478A2" w:rsidRDefault="00BA67BC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Cost per day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0"/>
                <w:szCs w:val="20"/>
              </w:rPr>
              <w:t>inc.</w:t>
            </w:r>
            <w:proofErr w:type="spellEnd"/>
            <w:r>
              <w:rPr>
                <w:rFonts w:ascii="Gill Sans MT" w:hAnsi="Gill Sans MT"/>
                <w:b/>
                <w:sz w:val="20"/>
                <w:szCs w:val="20"/>
              </w:rPr>
              <w:t xml:space="preserve"> machinery +staff</w:t>
            </w:r>
          </w:p>
          <w:p w14:paraId="3E7CF937" w14:textId="111B3E57" w:rsidR="00BA67BC" w:rsidRPr="00A478A2" w:rsidRDefault="00BA67BC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(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>£</w:t>
            </w:r>
            <w:r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</w:tc>
        <w:tc>
          <w:tcPr>
            <w:tcW w:w="5128" w:type="dxa"/>
            <w:gridSpan w:val="4"/>
            <w:shd w:val="clear" w:color="auto" w:fill="D9D9D9" w:themeFill="background1" w:themeFillShade="D9"/>
          </w:tcPr>
          <w:p w14:paraId="2B48C796" w14:textId="7D002835" w:rsidR="00BA67BC" w:rsidRPr="00A478A2" w:rsidRDefault="00575F59" w:rsidP="003C19FD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Anticipated a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>rea</w:t>
            </w:r>
            <w:r w:rsidR="00BA67BC" w:rsidRPr="00A478A2">
              <w:rPr>
                <w:rFonts w:ascii="Gill Sans MT" w:hAnsi="Gill Sans MT"/>
                <w:b/>
                <w:sz w:val="20"/>
                <w:szCs w:val="20"/>
              </w:rPr>
              <w:t xml:space="preserve"> cut per day</w:t>
            </w:r>
            <w:r w:rsidR="00BA67BC">
              <w:rPr>
                <w:rFonts w:ascii="Gill Sans MT" w:hAnsi="Gill Sans MT"/>
                <w:b/>
                <w:sz w:val="20"/>
                <w:szCs w:val="20"/>
              </w:rPr>
              <w:t xml:space="preserve"> (</w:t>
            </w:r>
            <w:r w:rsidR="00BA67BC" w:rsidRPr="00A478A2">
              <w:rPr>
                <w:rFonts w:ascii="Gill Sans MT" w:hAnsi="Gill Sans MT"/>
                <w:b/>
                <w:sz w:val="20"/>
                <w:szCs w:val="20"/>
              </w:rPr>
              <w:t>hectares</w:t>
            </w:r>
            <w:r w:rsidR="00BA67BC"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</w:tc>
      </w:tr>
      <w:tr w:rsidR="00BA67BC" w:rsidRPr="00A478A2" w14:paraId="58A75D0B" w14:textId="77777777" w:rsidTr="003540EC">
        <w:trPr>
          <w:trHeight w:val="579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14:paraId="206748E8" w14:textId="77777777" w:rsidR="00BA67BC" w:rsidRPr="00A478A2" w:rsidRDefault="00BA67BC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932" w:type="dxa"/>
            <w:vMerge/>
            <w:shd w:val="clear" w:color="auto" w:fill="D9D9D9" w:themeFill="background1" w:themeFillShade="D9"/>
            <w:vAlign w:val="center"/>
          </w:tcPr>
          <w:p w14:paraId="3564C30D" w14:textId="77777777" w:rsidR="00BA67BC" w:rsidRDefault="00BA67BC" w:rsidP="00D43DA6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759B8A3C" w14:textId="77777777" w:rsidR="00BA67BC" w:rsidRDefault="00BA67BC" w:rsidP="00BA67B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shd w:val="clear" w:color="auto" w:fill="D9D9D9" w:themeFill="background1" w:themeFillShade="D9"/>
            <w:vAlign w:val="center"/>
          </w:tcPr>
          <w:p w14:paraId="6B1308B2" w14:textId="77777777" w:rsidR="00BA67BC" w:rsidRPr="00A478A2" w:rsidRDefault="00BA67BC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44179E4" w14:textId="0A137DE1" w:rsidR="00BA67BC" w:rsidRPr="00A478A2" w:rsidRDefault="00BA67BC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6EEE08F3" w14:textId="1BC2F235" w:rsidR="00BA67BC" w:rsidRPr="00A478A2" w:rsidRDefault="00BA67BC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Heather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CDA4C69" w14:textId="59744580" w:rsidR="00BA67BC" w:rsidRPr="00A478A2" w:rsidRDefault="00BA67BC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Molinia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1DB234FC" w14:textId="712AA253" w:rsidR="00BA67BC" w:rsidRPr="00A478A2" w:rsidRDefault="00BA67BC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Hares</w:t>
            </w:r>
            <w:r w:rsidR="00C64EA6">
              <w:rPr>
                <w:rFonts w:ascii="Gill Sans MT" w:hAnsi="Gill Sans MT"/>
                <w:b/>
                <w:sz w:val="20"/>
                <w:szCs w:val="20"/>
              </w:rPr>
              <w:t xml:space="preserve"> T</w:t>
            </w:r>
            <w:r>
              <w:rPr>
                <w:rFonts w:ascii="Gill Sans MT" w:hAnsi="Gill Sans MT"/>
                <w:b/>
                <w:sz w:val="20"/>
                <w:szCs w:val="20"/>
              </w:rPr>
              <w:t>ail Cotton grass</w:t>
            </w:r>
          </w:p>
        </w:tc>
      </w:tr>
      <w:tr w:rsidR="00BA67BC" w:rsidRPr="00A478A2" w14:paraId="407AF4D7" w14:textId="77777777" w:rsidTr="00C043E1">
        <w:trPr>
          <w:trHeight w:val="648"/>
        </w:trPr>
        <w:tc>
          <w:tcPr>
            <w:tcW w:w="510" w:type="dxa"/>
            <w:vAlign w:val="center"/>
          </w:tcPr>
          <w:p w14:paraId="64FD96FB" w14:textId="00A3D408" w:rsidR="00BA67BC" w:rsidRPr="00A478A2" w:rsidRDefault="00BA67BC" w:rsidP="002808E9">
            <w:pPr>
              <w:tabs>
                <w:tab w:val="left" w:pos="160"/>
              </w:tabs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2</w:t>
            </w:r>
            <w:r>
              <w:rPr>
                <w:rFonts w:ascii="Gill Sans MT" w:hAnsi="Gill Sans MT"/>
                <w:b/>
                <w:sz w:val="20"/>
                <w:szCs w:val="20"/>
              </w:rPr>
              <w:t>A</w:t>
            </w:r>
          </w:p>
        </w:tc>
        <w:tc>
          <w:tcPr>
            <w:tcW w:w="4932" w:type="dxa"/>
            <w:vAlign w:val="center"/>
          </w:tcPr>
          <w:p w14:paraId="6E832523" w14:textId="77777777" w:rsidR="00BA67BC" w:rsidRDefault="00BA67BC" w:rsidP="002808E9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6F960834" w14:textId="0EA86DA6" w:rsidR="00BA67BC" w:rsidRPr="00A478A2" w:rsidRDefault="00BA67BC" w:rsidP="002808E9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69C597BE" w14:textId="77777777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C5B40BE" w14:textId="77777777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39D795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1" w:type="dxa"/>
          </w:tcPr>
          <w:p w14:paraId="11C11BCF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D4BE6E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3CFA85E" w14:textId="0CF122E7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A67BC" w:rsidRPr="00A478A2" w14:paraId="225C4978" w14:textId="77777777" w:rsidTr="00C043E1">
        <w:trPr>
          <w:trHeight w:val="631"/>
        </w:trPr>
        <w:tc>
          <w:tcPr>
            <w:tcW w:w="510" w:type="dxa"/>
            <w:vAlign w:val="center"/>
          </w:tcPr>
          <w:p w14:paraId="480FBC03" w14:textId="428344B6" w:rsidR="00BA67BC" w:rsidRPr="00A478A2" w:rsidRDefault="00BA67BC" w:rsidP="002808E9">
            <w:pPr>
              <w:tabs>
                <w:tab w:val="left" w:pos="160"/>
                <w:tab w:val="decimal" w:pos="210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2</w:t>
            </w:r>
            <w:r>
              <w:rPr>
                <w:rFonts w:ascii="Gill Sans MT" w:hAnsi="Gill Sans MT"/>
                <w:b/>
                <w:sz w:val="20"/>
                <w:szCs w:val="20"/>
              </w:rPr>
              <w:t>B</w:t>
            </w:r>
          </w:p>
        </w:tc>
        <w:tc>
          <w:tcPr>
            <w:tcW w:w="4932" w:type="dxa"/>
            <w:vAlign w:val="center"/>
          </w:tcPr>
          <w:p w14:paraId="1EACAC1D" w14:textId="1B440B63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61539306" w14:textId="5FBC0430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E3C39C0" w14:textId="77777777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058A668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1" w:type="dxa"/>
          </w:tcPr>
          <w:p w14:paraId="1CF73442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02DCB9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7805C28" w14:textId="119A4983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A67BC" w:rsidRPr="00A478A2" w14:paraId="6940F006" w14:textId="77777777" w:rsidTr="00C043E1">
        <w:trPr>
          <w:trHeight w:val="640"/>
        </w:trPr>
        <w:tc>
          <w:tcPr>
            <w:tcW w:w="510" w:type="dxa"/>
            <w:vAlign w:val="center"/>
          </w:tcPr>
          <w:p w14:paraId="497B3964" w14:textId="66538FF7" w:rsidR="00BA67BC" w:rsidRPr="00A478A2" w:rsidRDefault="00BA67BC" w:rsidP="002808E9">
            <w:pPr>
              <w:tabs>
                <w:tab w:val="left" w:pos="160"/>
                <w:tab w:val="decimal" w:pos="210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2</w:t>
            </w:r>
            <w:r>
              <w:rPr>
                <w:rFonts w:ascii="Gill Sans MT" w:hAnsi="Gill Sans MT"/>
                <w:b/>
                <w:sz w:val="20"/>
                <w:szCs w:val="20"/>
              </w:rPr>
              <w:t>C</w:t>
            </w:r>
          </w:p>
        </w:tc>
        <w:tc>
          <w:tcPr>
            <w:tcW w:w="4932" w:type="dxa"/>
            <w:vAlign w:val="center"/>
          </w:tcPr>
          <w:p w14:paraId="17557F08" w14:textId="6519DC0C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45F7173E" w14:textId="4AF98F50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33438E59" w14:textId="77777777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938679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1" w:type="dxa"/>
          </w:tcPr>
          <w:p w14:paraId="57AC0926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83004E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41B8CA98" w14:textId="73DA9B41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A67BC" w:rsidRPr="00A478A2" w14:paraId="35292DC2" w14:textId="77777777" w:rsidTr="00C043E1">
        <w:trPr>
          <w:trHeight w:val="650"/>
        </w:trPr>
        <w:tc>
          <w:tcPr>
            <w:tcW w:w="510" w:type="dxa"/>
            <w:vAlign w:val="center"/>
          </w:tcPr>
          <w:p w14:paraId="7B4508F7" w14:textId="5FCFE7A5" w:rsidR="00BA67BC" w:rsidRPr="00A478A2" w:rsidRDefault="00BA67BC" w:rsidP="002808E9">
            <w:pPr>
              <w:tabs>
                <w:tab w:val="left" w:pos="160"/>
                <w:tab w:val="decimal" w:pos="210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2</w:t>
            </w:r>
            <w:r>
              <w:rPr>
                <w:rFonts w:ascii="Gill Sans MT" w:hAnsi="Gill Sans MT"/>
                <w:b/>
                <w:sz w:val="20"/>
                <w:szCs w:val="20"/>
              </w:rPr>
              <w:t>D</w:t>
            </w:r>
          </w:p>
        </w:tc>
        <w:tc>
          <w:tcPr>
            <w:tcW w:w="4932" w:type="dxa"/>
            <w:vAlign w:val="center"/>
          </w:tcPr>
          <w:p w14:paraId="2275F66D" w14:textId="3B6AE1AE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928" w:type="dxa"/>
            <w:vAlign w:val="center"/>
          </w:tcPr>
          <w:p w14:paraId="227B6F78" w14:textId="62FBBCCA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74700716" w14:textId="77777777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42F65D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1" w:type="dxa"/>
          </w:tcPr>
          <w:p w14:paraId="42AEEAEE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62FD63A" w14:textId="77777777" w:rsidR="00BA67BC" w:rsidRPr="00A478A2" w:rsidRDefault="00BA67BC" w:rsidP="00BA67B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08CCD58D" w14:textId="50AF7532" w:rsidR="00BA67BC" w:rsidRPr="00A478A2" w:rsidRDefault="00BA67BC" w:rsidP="002808E9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011D548E" w14:textId="6C05CB38" w:rsidR="007C7BD5" w:rsidRDefault="007C7BD5"/>
    <w:p w14:paraId="3552177C" w14:textId="44F12B2B" w:rsidR="007C7BD5" w:rsidRPr="003C19FD" w:rsidRDefault="007C7BD5">
      <w:pPr>
        <w:rPr>
          <w:rFonts w:ascii="Gill Sans MT" w:hAnsi="Gill Sans MT"/>
          <w:sz w:val="20"/>
          <w:szCs w:val="20"/>
          <w:u w:val="single"/>
        </w:rPr>
      </w:pPr>
      <w:r w:rsidRPr="003C19FD">
        <w:rPr>
          <w:rFonts w:ascii="Gill Sans MT" w:hAnsi="Gill Sans MT"/>
          <w:sz w:val="20"/>
          <w:szCs w:val="20"/>
          <w:u w:val="single"/>
        </w:rPr>
        <w:t>Notes</w:t>
      </w:r>
    </w:p>
    <w:p w14:paraId="54004E9D" w14:textId="7DF825EA" w:rsidR="00C04D05" w:rsidRPr="003C19FD" w:rsidRDefault="00C04D05" w:rsidP="003C19FD">
      <w:pPr>
        <w:pStyle w:val="ListParagraph"/>
        <w:numPr>
          <w:ilvl w:val="0"/>
          <w:numId w:val="129"/>
        </w:numPr>
        <w:rPr>
          <w:rFonts w:ascii="Gill Sans MT" w:hAnsi="Gill Sans MT"/>
          <w:sz w:val="20"/>
          <w:szCs w:val="20"/>
        </w:rPr>
      </w:pPr>
      <w:r w:rsidRPr="003C19FD">
        <w:rPr>
          <w:rFonts w:ascii="Gill Sans MT" w:hAnsi="Gill Sans MT"/>
          <w:sz w:val="20"/>
          <w:szCs w:val="20"/>
        </w:rPr>
        <w:t xml:space="preserve">Multiple rows have been provided if the Tenderer has multiple methods available for undertaking </w:t>
      </w:r>
      <w:r w:rsidR="003540EC" w:rsidRPr="003C19FD">
        <w:rPr>
          <w:rFonts w:ascii="Gill Sans MT" w:hAnsi="Gill Sans MT"/>
          <w:sz w:val="20"/>
          <w:szCs w:val="20"/>
        </w:rPr>
        <w:t>the work.</w:t>
      </w:r>
    </w:p>
    <w:p w14:paraId="7311E9C8" w14:textId="1DAD32BE" w:rsidR="007C7BD5" w:rsidRPr="003C19FD" w:rsidRDefault="007C7BD5" w:rsidP="003C19FD">
      <w:pPr>
        <w:pStyle w:val="ListParagraph"/>
        <w:numPr>
          <w:ilvl w:val="0"/>
          <w:numId w:val="129"/>
        </w:numPr>
        <w:rPr>
          <w:rFonts w:ascii="Gill Sans MT" w:hAnsi="Gill Sans MT"/>
          <w:sz w:val="20"/>
          <w:szCs w:val="20"/>
        </w:rPr>
      </w:pPr>
      <w:r w:rsidRPr="003C19FD">
        <w:rPr>
          <w:rFonts w:ascii="Gill Sans MT" w:hAnsi="Gill Sans MT"/>
          <w:sz w:val="20"/>
          <w:szCs w:val="20"/>
        </w:rPr>
        <w:t xml:space="preserve">If a </w:t>
      </w:r>
      <w:r w:rsidR="003540EC" w:rsidRPr="003C19FD">
        <w:rPr>
          <w:rFonts w:ascii="Gill Sans MT" w:hAnsi="Gill Sans MT"/>
          <w:sz w:val="20"/>
          <w:szCs w:val="20"/>
        </w:rPr>
        <w:t xml:space="preserve">particular </w:t>
      </w:r>
      <w:r w:rsidRPr="003C19FD">
        <w:rPr>
          <w:rFonts w:ascii="Gill Sans MT" w:hAnsi="Gill Sans MT"/>
          <w:sz w:val="20"/>
          <w:szCs w:val="20"/>
        </w:rPr>
        <w:t>method isn’t suitable for a</w:t>
      </w:r>
      <w:r w:rsidR="003540EC" w:rsidRPr="003C19FD">
        <w:rPr>
          <w:rFonts w:ascii="Gill Sans MT" w:hAnsi="Gill Sans MT"/>
          <w:sz w:val="20"/>
          <w:szCs w:val="20"/>
        </w:rPr>
        <w:t>ll</w:t>
      </w:r>
      <w:r w:rsidRPr="003C19FD">
        <w:rPr>
          <w:rFonts w:ascii="Gill Sans MT" w:hAnsi="Gill Sans MT"/>
          <w:sz w:val="20"/>
          <w:szCs w:val="20"/>
        </w:rPr>
        <w:t xml:space="preserve"> vegetation type</w:t>
      </w:r>
      <w:r w:rsidR="003540EC" w:rsidRPr="003C19FD">
        <w:rPr>
          <w:rFonts w:ascii="Gill Sans MT" w:hAnsi="Gill Sans MT"/>
          <w:sz w:val="20"/>
          <w:szCs w:val="20"/>
        </w:rPr>
        <w:t>s</w:t>
      </w:r>
      <w:r w:rsidR="00C04D05" w:rsidRPr="003C19FD">
        <w:rPr>
          <w:rFonts w:ascii="Gill Sans MT" w:hAnsi="Gill Sans MT"/>
          <w:sz w:val="20"/>
          <w:szCs w:val="20"/>
        </w:rPr>
        <w:t xml:space="preserve">, state </w:t>
      </w:r>
      <w:proofErr w:type="gramStart"/>
      <w:r w:rsidR="00C04D05" w:rsidRPr="003C19FD">
        <w:rPr>
          <w:rFonts w:ascii="Gill Sans MT" w:hAnsi="Gill Sans MT"/>
          <w:sz w:val="20"/>
          <w:szCs w:val="20"/>
        </w:rPr>
        <w:t>n/a</w:t>
      </w:r>
      <w:proofErr w:type="gramEnd"/>
      <w:r w:rsidR="00C04D05" w:rsidRPr="003C19FD">
        <w:rPr>
          <w:rFonts w:ascii="Gill Sans MT" w:hAnsi="Gill Sans MT"/>
          <w:sz w:val="20"/>
          <w:szCs w:val="20"/>
        </w:rPr>
        <w:t xml:space="preserve"> in the relevant box</w:t>
      </w:r>
      <w:r w:rsidR="003540EC" w:rsidRPr="003C19FD">
        <w:rPr>
          <w:rFonts w:ascii="Gill Sans MT" w:hAnsi="Gill Sans MT"/>
          <w:sz w:val="20"/>
          <w:szCs w:val="20"/>
        </w:rPr>
        <w:t>es</w:t>
      </w:r>
      <w:r w:rsidR="00C04D05" w:rsidRPr="003C19FD">
        <w:rPr>
          <w:rFonts w:ascii="Gill Sans MT" w:hAnsi="Gill Sans MT"/>
          <w:sz w:val="20"/>
          <w:szCs w:val="20"/>
        </w:rPr>
        <w:t>.</w:t>
      </w:r>
    </w:p>
    <w:p w14:paraId="0DA60BC0" w14:textId="078E3B8B" w:rsidR="003540EC" w:rsidRPr="003C19FD" w:rsidRDefault="003540EC" w:rsidP="003C19FD">
      <w:pPr>
        <w:pStyle w:val="ListParagraph"/>
        <w:numPr>
          <w:ilvl w:val="0"/>
          <w:numId w:val="129"/>
        </w:numPr>
        <w:rPr>
          <w:rFonts w:ascii="Gill Sans MT" w:hAnsi="Gill Sans MT"/>
          <w:sz w:val="20"/>
          <w:szCs w:val="20"/>
        </w:rPr>
      </w:pPr>
      <w:r w:rsidRPr="003C19FD">
        <w:rPr>
          <w:rFonts w:ascii="Gill Sans MT" w:hAnsi="Gill Sans MT"/>
          <w:sz w:val="20"/>
          <w:szCs w:val="20"/>
        </w:rPr>
        <w:t xml:space="preserve">Further detail on Equipment/machinery to be provided in </w:t>
      </w:r>
      <w:r w:rsidR="003C19FD" w:rsidRPr="003C19FD">
        <w:rPr>
          <w:rFonts w:ascii="Gill Sans MT" w:hAnsi="Gill Sans MT"/>
          <w:b/>
          <w:sz w:val="20"/>
          <w:szCs w:val="20"/>
        </w:rPr>
        <w:fldChar w:fldCharType="begin"/>
      </w:r>
      <w:r w:rsidR="003C19FD" w:rsidRPr="003C19FD">
        <w:rPr>
          <w:rFonts w:ascii="Gill Sans MT" w:hAnsi="Gill Sans MT"/>
          <w:b/>
          <w:sz w:val="20"/>
          <w:szCs w:val="20"/>
        </w:rPr>
        <w:instrText xml:space="preserve"> REF _Ref40965701 \n \h  \* MERGEFORMAT </w:instrText>
      </w:r>
      <w:r w:rsidR="003C19FD" w:rsidRPr="003C19FD">
        <w:rPr>
          <w:rFonts w:ascii="Gill Sans MT" w:hAnsi="Gill Sans MT"/>
          <w:b/>
          <w:sz w:val="20"/>
          <w:szCs w:val="20"/>
        </w:rPr>
      </w:r>
      <w:r w:rsidR="003C19FD" w:rsidRPr="003C19FD">
        <w:rPr>
          <w:rFonts w:ascii="Gill Sans MT" w:hAnsi="Gill Sans MT"/>
          <w:b/>
          <w:sz w:val="20"/>
          <w:szCs w:val="20"/>
        </w:rPr>
        <w:fldChar w:fldCharType="separate"/>
      </w:r>
      <w:r w:rsidR="00285A51">
        <w:rPr>
          <w:rFonts w:ascii="Gill Sans MT" w:hAnsi="Gill Sans MT"/>
          <w:b/>
          <w:sz w:val="20"/>
          <w:szCs w:val="20"/>
        </w:rPr>
        <w:t>Table 5</w:t>
      </w:r>
      <w:r w:rsidR="003C19FD" w:rsidRPr="003C19FD">
        <w:rPr>
          <w:rFonts w:ascii="Gill Sans MT" w:hAnsi="Gill Sans MT"/>
          <w:b/>
          <w:sz w:val="20"/>
          <w:szCs w:val="20"/>
        </w:rPr>
        <w:fldChar w:fldCharType="end"/>
      </w:r>
      <w:r w:rsidR="003C19FD" w:rsidRPr="003C19FD">
        <w:rPr>
          <w:rFonts w:ascii="Gill Sans MT" w:hAnsi="Gill Sans MT"/>
          <w:b/>
          <w:sz w:val="20"/>
          <w:szCs w:val="20"/>
        </w:rPr>
        <w:t xml:space="preserve"> </w:t>
      </w:r>
      <w:r w:rsidR="003C19FD" w:rsidRPr="003C19FD">
        <w:rPr>
          <w:rFonts w:ascii="Gill Sans MT" w:hAnsi="Gill Sans MT"/>
          <w:b/>
          <w:sz w:val="20"/>
          <w:szCs w:val="20"/>
        </w:rPr>
        <w:fldChar w:fldCharType="begin"/>
      </w:r>
      <w:r w:rsidR="003C19FD" w:rsidRPr="003C19FD">
        <w:rPr>
          <w:rFonts w:ascii="Gill Sans MT" w:hAnsi="Gill Sans MT"/>
          <w:b/>
          <w:sz w:val="20"/>
          <w:szCs w:val="20"/>
        </w:rPr>
        <w:instrText xml:space="preserve"> REF _Ref40965701 \h  \* MERGEFORMAT </w:instrText>
      </w:r>
      <w:r w:rsidR="003C19FD" w:rsidRPr="003C19FD">
        <w:rPr>
          <w:rFonts w:ascii="Gill Sans MT" w:hAnsi="Gill Sans MT"/>
          <w:b/>
          <w:sz w:val="20"/>
          <w:szCs w:val="20"/>
        </w:rPr>
      </w:r>
      <w:r w:rsidR="003C19FD" w:rsidRPr="003C19FD">
        <w:rPr>
          <w:rFonts w:ascii="Gill Sans MT" w:hAnsi="Gill Sans MT"/>
          <w:b/>
          <w:sz w:val="20"/>
          <w:szCs w:val="20"/>
        </w:rPr>
        <w:fldChar w:fldCharType="separate"/>
      </w:r>
      <w:r w:rsidR="00285A51">
        <w:rPr>
          <w:rFonts w:ascii="Gill Sans MT" w:hAnsi="Gill Sans MT"/>
          <w:b/>
          <w:sz w:val="20"/>
          <w:szCs w:val="20"/>
        </w:rPr>
        <w:t>Further Methodology Information</w:t>
      </w:r>
      <w:r w:rsidR="003C19FD" w:rsidRPr="003C19FD">
        <w:rPr>
          <w:rFonts w:ascii="Gill Sans MT" w:hAnsi="Gill Sans MT"/>
          <w:b/>
          <w:sz w:val="20"/>
          <w:szCs w:val="20"/>
        </w:rPr>
        <w:fldChar w:fldCharType="end"/>
      </w:r>
    </w:p>
    <w:p w14:paraId="18805D52" w14:textId="77777777" w:rsidR="003540EC" w:rsidRPr="003C19FD" w:rsidRDefault="003540EC">
      <w:pPr>
        <w:rPr>
          <w:rFonts w:ascii="Gill Sans MT" w:hAnsi="Gill Sans MT"/>
          <w:sz w:val="20"/>
          <w:szCs w:val="20"/>
        </w:rPr>
      </w:pPr>
    </w:p>
    <w:p w14:paraId="60BBDA43" w14:textId="0F4E053E" w:rsidR="00C043E1" w:rsidRDefault="00C043E1">
      <w:r w:rsidRPr="007C7BD5">
        <w:br w:type="page"/>
      </w:r>
    </w:p>
    <w:p w14:paraId="1E9A570D" w14:textId="77777777" w:rsidR="00804883" w:rsidRDefault="00804883"/>
    <w:tbl>
      <w:tblPr>
        <w:tblStyle w:val="TableGrid"/>
        <w:tblW w:w="134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4932"/>
        <w:gridCol w:w="1843"/>
        <w:gridCol w:w="1559"/>
        <w:gridCol w:w="1499"/>
        <w:gridCol w:w="1559"/>
        <w:gridCol w:w="1560"/>
      </w:tblGrid>
      <w:tr w:rsidR="00804883" w:rsidRPr="00A478A2" w14:paraId="06A164FF" w14:textId="77777777" w:rsidTr="006905C7">
        <w:tc>
          <w:tcPr>
            <w:tcW w:w="13462" w:type="dxa"/>
            <w:gridSpan w:val="7"/>
            <w:shd w:val="clear" w:color="auto" w:fill="BFBFBF" w:themeFill="background1" w:themeFillShade="BF"/>
          </w:tcPr>
          <w:p w14:paraId="699EA80A" w14:textId="7F8F7F6B" w:rsidR="00804883" w:rsidRPr="002808E9" w:rsidRDefault="00804883" w:rsidP="006905C7">
            <w:pPr>
              <w:pStyle w:val="ListParagraph"/>
              <w:numPr>
                <w:ilvl w:val="3"/>
                <w:numId w:val="4"/>
              </w:numPr>
              <w:tabs>
                <w:tab w:val="clear" w:pos="2880"/>
                <w:tab w:val="num" w:pos="815"/>
              </w:tabs>
              <w:ind w:left="1669" w:hanging="1138"/>
              <w:jc w:val="both"/>
            </w:pPr>
            <w:bookmarkStart w:id="3" w:name="_Ref40967976"/>
            <w:r w:rsidRPr="0089010C">
              <w:rPr>
                <w:rFonts w:ascii="Gill Sans MT" w:hAnsi="Gill Sans MT"/>
                <w:b/>
                <w:sz w:val="20"/>
                <w:szCs w:val="20"/>
              </w:rPr>
              <w:t>Cutting or Flailing AND Collection of cut material</w:t>
            </w:r>
            <w:bookmarkEnd w:id="3"/>
            <w:r w:rsidR="00B36506">
              <w:rPr>
                <w:rFonts w:ascii="Gill Sans MT" w:hAnsi="Gill Sans MT"/>
                <w:b/>
                <w:sz w:val="20"/>
                <w:szCs w:val="20"/>
              </w:rPr>
              <w:t xml:space="preserve"> (</w:t>
            </w:r>
            <w:proofErr w:type="spellStart"/>
            <w:r w:rsidR="00B36506">
              <w:rPr>
                <w:rFonts w:ascii="Gill Sans MT" w:hAnsi="Gill Sans MT"/>
                <w:b/>
                <w:sz w:val="20"/>
                <w:szCs w:val="20"/>
              </w:rPr>
              <w:t>nb.</w:t>
            </w:r>
            <w:proofErr w:type="spellEnd"/>
            <w:r w:rsidR="005A6F13">
              <w:rPr>
                <w:rFonts w:ascii="Gill Sans MT" w:hAnsi="Gill Sans MT"/>
                <w:b/>
                <w:sz w:val="20"/>
                <w:szCs w:val="20"/>
              </w:rPr>
              <w:t xml:space="preserve"> Optional;</w:t>
            </w:r>
            <w:r w:rsidR="00B36506">
              <w:rPr>
                <w:rFonts w:ascii="Gill Sans MT" w:hAnsi="Gill Sans MT"/>
                <w:b/>
                <w:sz w:val="20"/>
                <w:szCs w:val="20"/>
              </w:rPr>
              <w:t xml:space="preserve"> not a requirement for </w:t>
            </w:r>
            <w:r w:rsidR="005A6F13">
              <w:rPr>
                <w:rFonts w:ascii="Gill Sans MT" w:hAnsi="Gill Sans MT"/>
                <w:b/>
                <w:sz w:val="20"/>
                <w:szCs w:val="20"/>
              </w:rPr>
              <w:t xml:space="preserve">award onto </w:t>
            </w:r>
            <w:r w:rsidR="00B36506">
              <w:rPr>
                <w:rFonts w:ascii="Gill Sans MT" w:hAnsi="Gill Sans MT"/>
                <w:b/>
                <w:sz w:val="20"/>
                <w:szCs w:val="20"/>
              </w:rPr>
              <w:t>the framework*)</w:t>
            </w:r>
          </w:p>
        </w:tc>
      </w:tr>
      <w:tr w:rsidR="00B36506" w:rsidRPr="00A478A2" w14:paraId="17A52297" w14:textId="77777777" w:rsidTr="006905C7">
        <w:trPr>
          <w:trHeight w:val="306"/>
        </w:trPr>
        <w:tc>
          <w:tcPr>
            <w:tcW w:w="510" w:type="dxa"/>
            <w:vMerge w:val="restart"/>
            <w:shd w:val="clear" w:color="auto" w:fill="D9D9D9" w:themeFill="background1" w:themeFillShade="D9"/>
            <w:vAlign w:val="center"/>
          </w:tcPr>
          <w:p w14:paraId="78AC4A8C" w14:textId="67DB61F1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932" w:type="dxa"/>
            <w:vMerge w:val="restart"/>
            <w:shd w:val="clear" w:color="auto" w:fill="D9D9D9" w:themeFill="background1" w:themeFillShade="D9"/>
            <w:vAlign w:val="center"/>
          </w:tcPr>
          <w:p w14:paraId="04B4DABE" w14:textId="77777777" w:rsidR="00B36506" w:rsidRPr="00A478A2" w:rsidRDefault="00B36506" w:rsidP="00D43DA6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Proposed Methods (equipment/type)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2938647F" w14:textId="760452A0" w:rsidR="00B36506" w:rsidRPr="00A478A2" w:rsidRDefault="00B36506" w:rsidP="0041372A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Equipment transport</w:t>
            </w:r>
            <w:r w:rsidR="005F7CAF">
              <w:rPr>
                <w:rFonts w:ascii="Gill Sans MT" w:hAnsi="Gill Sans MT"/>
                <w:b/>
                <w:sz w:val="20"/>
                <w:szCs w:val="20"/>
              </w:rPr>
              <w:t>, mobilisation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and demobilisation cost; single item. (£)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3741BD3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Cost per day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0"/>
                <w:szCs w:val="20"/>
              </w:rPr>
              <w:t>inc.</w:t>
            </w:r>
            <w:proofErr w:type="spellEnd"/>
            <w:r>
              <w:rPr>
                <w:rFonts w:ascii="Gill Sans MT" w:hAnsi="Gill Sans MT"/>
                <w:b/>
                <w:sz w:val="20"/>
                <w:szCs w:val="20"/>
              </w:rPr>
              <w:t xml:space="preserve"> machinery +staff</w:t>
            </w:r>
          </w:p>
          <w:p w14:paraId="485C56A0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(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>£</w:t>
            </w:r>
            <w:r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</w:tc>
        <w:tc>
          <w:tcPr>
            <w:tcW w:w="4618" w:type="dxa"/>
            <w:gridSpan w:val="3"/>
            <w:shd w:val="clear" w:color="auto" w:fill="D9D9D9" w:themeFill="background1" w:themeFillShade="D9"/>
          </w:tcPr>
          <w:p w14:paraId="19742466" w14:textId="62EA064B" w:rsidR="00B36506" w:rsidRPr="00A478A2" w:rsidRDefault="00B36506" w:rsidP="00575F59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Anticipated a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 xml:space="preserve">rea </w:t>
            </w:r>
            <w:r>
              <w:rPr>
                <w:rFonts w:ascii="Gill Sans MT" w:hAnsi="Gill Sans MT"/>
                <w:b/>
                <w:sz w:val="20"/>
                <w:szCs w:val="20"/>
              </w:rPr>
              <w:t>c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>ut</w:t>
            </w:r>
            <w:r w:rsidR="00AC3DB4">
              <w:rPr>
                <w:rFonts w:ascii="Gill Sans MT" w:hAnsi="Gill Sans MT"/>
                <w:b/>
                <w:sz w:val="20"/>
                <w:szCs w:val="20"/>
              </w:rPr>
              <w:t xml:space="preserve"> &amp; collected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  <w:szCs w:val="20"/>
              </w:rPr>
              <w:t>p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>er day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(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>hectares</w:t>
            </w:r>
            <w:r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</w:tc>
      </w:tr>
      <w:tr w:rsidR="00B36506" w:rsidRPr="00A478A2" w14:paraId="614E859A" w14:textId="77777777" w:rsidTr="006905C7">
        <w:trPr>
          <w:trHeight w:val="579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14:paraId="352CC3E9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932" w:type="dxa"/>
            <w:vMerge/>
            <w:shd w:val="clear" w:color="auto" w:fill="D9D9D9" w:themeFill="background1" w:themeFillShade="D9"/>
            <w:vAlign w:val="center"/>
          </w:tcPr>
          <w:p w14:paraId="11649F4F" w14:textId="77777777" w:rsidR="00B36506" w:rsidRDefault="00B36506" w:rsidP="00D43DA6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5C404F1F" w14:textId="77777777" w:rsidR="00B36506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A2845A9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D9D9D9" w:themeFill="background1" w:themeFillShade="D9"/>
            <w:vAlign w:val="center"/>
          </w:tcPr>
          <w:p w14:paraId="6D910AC0" w14:textId="77777777" w:rsidR="00B36506" w:rsidRPr="00A478A2" w:rsidRDefault="00B36506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Heather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0564B07" w14:textId="77777777" w:rsidR="00B36506" w:rsidRPr="00A478A2" w:rsidRDefault="00B36506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Molinia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9893F4F" w14:textId="477B0946" w:rsidR="00B36506" w:rsidRPr="00A478A2" w:rsidRDefault="00B36506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Hares Tail Cotton grass</w:t>
            </w:r>
          </w:p>
        </w:tc>
      </w:tr>
      <w:tr w:rsidR="00B36506" w:rsidRPr="00A478A2" w14:paraId="208B214C" w14:textId="77777777" w:rsidTr="006905C7">
        <w:trPr>
          <w:trHeight w:val="648"/>
        </w:trPr>
        <w:tc>
          <w:tcPr>
            <w:tcW w:w="510" w:type="dxa"/>
            <w:vAlign w:val="center"/>
          </w:tcPr>
          <w:p w14:paraId="1C683EDD" w14:textId="2C23A03F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3A</w:t>
            </w:r>
          </w:p>
        </w:tc>
        <w:tc>
          <w:tcPr>
            <w:tcW w:w="4932" w:type="dxa"/>
            <w:vAlign w:val="center"/>
          </w:tcPr>
          <w:p w14:paraId="6640568F" w14:textId="77777777" w:rsidR="00B36506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4D45A795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3ACDBC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F3472A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99" w:type="dxa"/>
          </w:tcPr>
          <w:p w14:paraId="6A863A07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6D07D1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D1BEA3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36506" w:rsidRPr="00A478A2" w14:paraId="39368630" w14:textId="77777777" w:rsidTr="006905C7">
        <w:trPr>
          <w:trHeight w:val="631"/>
        </w:trPr>
        <w:tc>
          <w:tcPr>
            <w:tcW w:w="510" w:type="dxa"/>
            <w:vAlign w:val="center"/>
          </w:tcPr>
          <w:p w14:paraId="14892F49" w14:textId="2D561603" w:rsidR="00B36506" w:rsidRPr="00A478A2" w:rsidRDefault="00B36506" w:rsidP="00D43DA6">
            <w:pPr>
              <w:tabs>
                <w:tab w:val="decimal" w:pos="210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3B</w:t>
            </w:r>
          </w:p>
        </w:tc>
        <w:tc>
          <w:tcPr>
            <w:tcW w:w="4932" w:type="dxa"/>
            <w:vAlign w:val="center"/>
          </w:tcPr>
          <w:p w14:paraId="6DE7D2B7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8BB675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E389A3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99" w:type="dxa"/>
          </w:tcPr>
          <w:p w14:paraId="70FB7447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A8C059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9E82093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36506" w:rsidRPr="00A478A2" w14:paraId="7E61B77A" w14:textId="77777777" w:rsidTr="006905C7">
        <w:trPr>
          <w:trHeight w:val="640"/>
        </w:trPr>
        <w:tc>
          <w:tcPr>
            <w:tcW w:w="510" w:type="dxa"/>
            <w:vAlign w:val="center"/>
          </w:tcPr>
          <w:p w14:paraId="7BC6B0A8" w14:textId="2F84D3B0" w:rsidR="00B36506" w:rsidRPr="00A478A2" w:rsidRDefault="00B36506" w:rsidP="00D43DA6">
            <w:pPr>
              <w:tabs>
                <w:tab w:val="decimal" w:pos="210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3C</w:t>
            </w:r>
          </w:p>
        </w:tc>
        <w:tc>
          <w:tcPr>
            <w:tcW w:w="4932" w:type="dxa"/>
            <w:vAlign w:val="center"/>
          </w:tcPr>
          <w:p w14:paraId="10741957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FCDF45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0E2A8B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703E1B2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F655C9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745DDFA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36506" w:rsidRPr="00A478A2" w14:paraId="602CB378" w14:textId="77777777" w:rsidTr="006905C7">
        <w:trPr>
          <w:trHeight w:val="650"/>
        </w:trPr>
        <w:tc>
          <w:tcPr>
            <w:tcW w:w="510" w:type="dxa"/>
            <w:vAlign w:val="center"/>
          </w:tcPr>
          <w:p w14:paraId="05C8C699" w14:textId="1F317C7B" w:rsidR="00B36506" w:rsidRPr="00A478A2" w:rsidRDefault="00B36506" w:rsidP="00D43DA6">
            <w:pPr>
              <w:tabs>
                <w:tab w:val="decimal" w:pos="210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3D</w:t>
            </w:r>
          </w:p>
        </w:tc>
        <w:tc>
          <w:tcPr>
            <w:tcW w:w="4932" w:type="dxa"/>
            <w:vAlign w:val="center"/>
          </w:tcPr>
          <w:p w14:paraId="0277980E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10F49A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849589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99" w:type="dxa"/>
          </w:tcPr>
          <w:p w14:paraId="2EB68F86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ACC340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CB313C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DB1BC5D" w14:textId="07FD9C18" w:rsidR="00C043E1" w:rsidRDefault="00C043E1">
      <w:pPr>
        <w:rPr>
          <w:rFonts w:ascii="Gill Sans MT" w:hAnsi="Gill Sans MT"/>
        </w:rPr>
      </w:pPr>
    </w:p>
    <w:p w14:paraId="2B90A5BF" w14:textId="77777777" w:rsidR="003540EC" w:rsidRPr="006905C7" w:rsidRDefault="003540EC" w:rsidP="003540EC">
      <w:pPr>
        <w:rPr>
          <w:rFonts w:ascii="Gill Sans MT" w:hAnsi="Gill Sans MT"/>
          <w:sz w:val="20"/>
          <w:szCs w:val="20"/>
          <w:u w:val="single"/>
        </w:rPr>
      </w:pPr>
      <w:r w:rsidRPr="006905C7">
        <w:rPr>
          <w:rFonts w:ascii="Gill Sans MT" w:hAnsi="Gill Sans MT"/>
          <w:sz w:val="20"/>
          <w:szCs w:val="20"/>
          <w:u w:val="single"/>
        </w:rPr>
        <w:t>Notes</w:t>
      </w:r>
    </w:p>
    <w:p w14:paraId="6733698D" w14:textId="77777777" w:rsidR="003540EC" w:rsidRPr="006905C7" w:rsidRDefault="003540EC" w:rsidP="006905C7">
      <w:pPr>
        <w:pStyle w:val="ListParagraph"/>
        <w:numPr>
          <w:ilvl w:val="0"/>
          <w:numId w:val="128"/>
        </w:numPr>
        <w:rPr>
          <w:rFonts w:ascii="Gill Sans MT" w:hAnsi="Gill Sans MT"/>
          <w:sz w:val="20"/>
          <w:szCs w:val="20"/>
        </w:rPr>
      </w:pPr>
      <w:r w:rsidRPr="006905C7">
        <w:rPr>
          <w:rFonts w:ascii="Gill Sans MT" w:hAnsi="Gill Sans MT"/>
          <w:sz w:val="20"/>
          <w:szCs w:val="20"/>
        </w:rPr>
        <w:t>Multiple rows have been provided if the Tenderer has multiple methods available for undertaking the work.</w:t>
      </w:r>
    </w:p>
    <w:p w14:paraId="3A6525E8" w14:textId="592E0A78" w:rsidR="003540EC" w:rsidRPr="006905C7" w:rsidRDefault="003540EC" w:rsidP="006905C7">
      <w:pPr>
        <w:pStyle w:val="ListParagraph"/>
        <w:numPr>
          <w:ilvl w:val="0"/>
          <w:numId w:val="128"/>
        </w:numPr>
        <w:rPr>
          <w:rFonts w:ascii="Gill Sans MT" w:hAnsi="Gill Sans MT"/>
          <w:sz w:val="20"/>
          <w:szCs w:val="20"/>
        </w:rPr>
      </w:pPr>
      <w:r w:rsidRPr="006905C7">
        <w:rPr>
          <w:rFonts w:ascii="Gill Sans MT" w:hAnsi="Gill Sans MT"/>
          <w:sz w:val="20"/>
          <w:szCs w:val="20"/>
        </w:rPr>
        <w:t xml:space="preserve">If a particular method isn’t suitable for all vegetation types, state </w:t>
      </w:r>
      <w:proofErr w:type="gramStart"/>
      <w:r w:rsidRPr="006905C7">
        <w:rPr>
          <w:rFonts w:ascii="Gill Sans MT" w:hAnsi="Gill Sans MT"/>
          <w:sz w:val="20"/>
          <w:szCs w:val="20"/>
        </w:rPr>
        <w:t>n/a</w:t>
      </w:r>
      <w:proofErr w:type="gramEnd"/>
      <w:r w:rsidRPr="006905C7">
        <w:rPr>
          <w:rFonts w:ascii="Gill Sans MT" w:hAnsi="Gill Sans MT"/>
          <w:sz w:val="20"/>
          <w:szCs w:val="20"/>
        </w:rPr>
        <w:t xml:space="preserve"> in the relevant boxes.</w:t>
      </w:r>
    </w:p>
    <w:p w14:paraId="356D02EB" w14:textId="6AA962F6" w:rsidR="00537CE6" w:rsidRPr="006905C7" w:rsidRDefault="00537CE6" w:rsidP="006905C7">
      <w:pPr>
        <w:pStyle w:val="ListParagraph"/>
        <w:numPr>
          <w:ilvl w:val="0"/>
          <w:numId w:val="128"/>
        </w:numPr>
        <w:rPr>
          <w:rFonts w:ascii="Gill Sans MT" w:hAnsi="Gill Sans MT"/>
          <w:sz w:val="20"/>
          <w:szCs w:val="20"/>
        </w:rPr>
      </w:pPr>
      <w:r w:rsidRPr="006905C7">
        <w:rPr>
          <w:rFonts w:ascii="Gill Sans MT" w:hAnsi="Gill Sans MT"/>
          <w:sz w:val="20"/>
          <w:szCs w:val="20"/>
        </w:rPr>
        <w:t>Rates not provided for collecting cut cotton grass.</w:t>
      </w:r>
    </w:p>
    <w:p w14:paraId="56547E2D" w14:textId="77B999AD" w:rsidR="003540EC" w:rsidRPr="006905C7" w:rsidRDefault="003540EC" w:rsidP="006905C7">
      <w:pPr>
        <w:pStyle w:val="ListParagraph"/>
        <w:numPr>
          <w:ilvl w:val="0"/>
          <w:numId w:val="128"/>
        </w:numPr>
        <w:rPr>
          <w:rFonts w:ascii="Gill Sans MT" w:hAnsi="Gill Sans MT"/>
          <w:sz w:val="20"/>
          <w:szCs w:val="20"/>
        </w:rPr>
      </w:pPr>
      <w:r w:rsidRPr="006905C7">
        <w:rPr>
          <w:rFonts w:ascii="Gill Sans MT" w:hAnsi="Gill Sans MT"/>
          <w:sz w:val="20"/>
          <w:szCs w:val="20"/>
        </w:rPr>
        <w:t xml:space="preserve">Further detail on Equipment/machinery to be provided in </w:t>
      </w:r>
      <w:r w:rsidR="003C19FD" w:rsidRPr="006905C7">
        <w:rPr>
          <w:rFonts w:ascii="Gill Sans MT" w:hAnsi="Gill Sans MT"/>
          <w:b/>
          <w:sz w:val="20"/>
          <w:szCs w:val="20"/>
        </w:rPr>
        <w:fldChar w:fldCharType="begin"/>
      </w:r>
      <w:r w:rsidR="003C19FD" w:rsidRPr="006905C7">
        <w:rPr>
          <w:rFonts w:ascii="Gill Sans MT" w:hAnsi="Gill Sans MT"/>
          <w:b/>
          <w:sz w:val="20"/>
          <w:szCs w:val="20"/>
        </w:rPr>
        <w:instrText xml:space="preserve"> REF _Ref40965701 \n \h  \* MERGEFORMAT </w:instrText>
      </w:r>
      <w:r w:rsidR="003C19FD" w:rsidRPr="006905C7">
        <w:rPr>
          <w:rFonts w:ascii="Gill Sans MT" w:hAnsi="Gill Sans MT"/>
          <w:b/>
          <w:sz w:val="20"/>
          <w:szCs w:val="20"/>
        </w:rPr>
      </w:r>
      <w:r w:rsidR="003C19FD" w:rsidRPr="006905C7">
        <w:rPr>
          <w:rFonts w:ascii="Gill Sans MT" w:hAnsi="Gill Sans MT"/>
          <w:b/>
          <w:sz w:val="20"/>
          <w:szCs w:val="20"/>
        </w:rPr>
        <w:fldChar w:fldCharType="separate"/>
      </w:r>
      <w:r w:rsidR="00285A51">
        <w:rPr>
          <w:rFonts w:ascii="Gill Sans MT" w:hAnsi="Gill Sans MT"/>
          <w:b/>
          <w:sz w:val="20"/>
          <w:szCs w:val="20"/>
        </w:rPr>
        <w:t>Table 5</w:t>
      </w:r>
      <w:r w:rsidR="003C19FD" w:rsidRPr="006905C7">
        <w:rPr>
          <w:rFonts w:ascii="Gill Sans MT" w:hAnsi="Gill Sans MT"/>
          <w:b/>
          <w:sz w:val="20"/>
          <w:szCs w:val="20"/>
        </w:rPr>
        <w:fldChar w:fldCharType="end"/>
      </w:r>
      <w:r w:rsidR="003C19FD" w:rsidRPr="006905C7">
        <w:rPr>
          <w:rFonts w:ascii="Gill Sans MT" w:hAnsi="Gill Sans MT"/>
          <w:b/>
          <w:sz w:val="20"/>
          <w:szCs w:val="20"/>
        </w:rPr>
        <w:t xml:space="preserve"> </w:t>
      </w:r>
      <w:r w:rsidR="003C19FD" w:rsidRPr="006905C7">
        <w:rPr>
          <w:rFonts w:ascii="Gill Sans MT" w:hAnsi="Gill Sans MT"/>
          <w:b/>
          <w:sz w:val="20"/>
          <w:szCs w:val="20"/>
        </w:rPr>
        <w:fldChar w:fldCharType="begin"/>
      </w:r>
      <w:r w:rsidR="003C19FD" w:rsidRPr="006905C7">
        <w:rPr>
          <w:rFonts w:ascii="Gill Sans MT" w:hAnsi="Gill Sans MT"/>
          <w:b/>
          <w:sz w:val="20"/>
          <w:szCs w:val="20"/>
        </w:rPr>
        <w:instrText xml:space="preserve"> REF _Ref40965701 \h  \* MERGEFORMAT </w:instrText>
      </w:r>
      <w:r w:rsidR="003C19FD" w:rsidRPr="006905C7">
        <w:rPr>
          <w:rFonts w:ascii="Gill Sans MT" w:hAnsi="Gill Sans MT"/>
          <w:b/>
          <w:sz w:val="20"/>
          <w:szCs w:val="20"/>
        </w:rPr>
      </w:r>
      <w:r w:rsidR="003C19FD" w:rsidRPr="006905C7">
        <w:rPr>
          <w:rFonts w:ascii="Gill Sans MT" w:hAnsi="Gill Sans MT"/>
          <w:b/>
          <w:sz w:val="20"/>
          <w:szCs w:val="20"/>
        </w:rPr>
        <w:fldChar w:fldCharType="separate"/>
      </w:r>
      <w:r w:rsidR="00285A51">
        <w:rPr>
          <w:rFonts w:ascii="Gill Sans MT" w:hAnsi="Gill Sans MT"/>
          <w:b/>
          <w:sz w:val="20"/>
          <w:szCs w:val="20"/>
        </w:rPr>
        <w:t>Further Methodology Information</w:t>
      </w:r>
      <w:r w:rsidR="003C19FD" w:rsidRPr="006905C7">
        <w:rPr>
          <w:rFonts w:ascii="Gill Sans MT" w:hAnsi="Gill Sans MT"/>
          <w:b/>
          <w:sz w:val="20"/>
          <w:szCs w:val="20"/>
        </w:rPr>
        <w:fldChar w:fldCharType="end"/>
      </w:r>
    </w:p>
    <w:p w14:paraId="3141CA01" w14:textId="47E39426" w:rsidR="00B36506" w:rsidRPr="006905C7" w:rsidRDefault="00B36506" w:rsidP="006905C7">
      <w:pPr>
        <w:pStyle w:val="ListParagraph"/>
        <w:numPr>
          <w:ilvl w:val="0"/>
          <w:numId w:val="128"/>
        </w:num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*Collection of cut material is </w:t>
      </w:r>
      <w:r w:rsidR="005A6F13">
        <w:rPr>
          <w:rFonts w:ascii="Gill Sans MT" w:hAnsi="Gill Sans MT"/>
          <w:sz w:val="20"/>
          <w:szCs w:val="20"/>
        </w:rPr>
        <w:t xml:space="preserve">optional, and does </w:t>
      </w:r>
      <w:r>
        <w:rPr>
          <w:rFonts w:ascii="Gill Sans MT" w:hAnsi="Gill Sans MT"/>
          <w:sz w:val="20"/>
          <w:szCs w:val="20"/>
        </w:rPr>
        <w:t xml:space="preserve">not </w:t>
      </w:r>
      <w:r w:rsidR="005A6F13">
        <w:rPr>
          <w:rFonts w:ascii="Gill Sans MT" w:hAnsi="Gill Sans MT"/>
          <w:sz w:val="20"/>
          <w:szCs w:val="20"/>
        </w:rPr>
        <w:t xml:space="preserve">form </w:t>
      </w:r>
      <w:r>
        <w:rPr>
          <w:rFonts w:ascii="Gill Sans MT" w:hAnsi="Gill Sans MT"/>
          <w:sz w:val="20"/>
          <w:szCs w:val="20"/>
        </w:rPr>
        <w:t>a requirement of th</w:t>
      </w:r>
      <w:r w:rsidR="005A6F13">
        <w:rPr>
          <w:rFonts w:ascii="Gill Sans MT" w:hAnsi="Gill Sans MT"/>
          <w:sz w:val="20"/>
          <w:szCs w:val="20"/>
        </w:rPr>
        <w:t>is framework tender</w:t>
      </w:r>
      <w:r>
        <w:rPr>
          <w:rFonts w:ascii="Gill Sans MT" w:hAnsi="Gill Sans MT"/>
          <w:sz w:val="20"/>
          <w:szCs w:val="20"/>
        </w:rPr>
        <w:t>. Contractors may include day rates, machinery and working rates</w:t>
      </w:r>
      <w:r w:rsidR="00AC3DB4">
        <w:rPr>
          <w:rFonts w:ascii="Gill Sans MT" w:hAnsi="Gill Sans MT"/>
          <w:sz w:val="20"/>
          <w:szCs w:val="20"/>
        </w:rPr>
        <w:t xml:space="preserve"> for cutting and collection</w:t>
      </w:r>
      <w:r>
        <w:rPr>
          <w:rFonts w:ascii="Gill Sans MT" w:hAnsi="Gill Sans MT"/>
          <w:sz w:val="20"/>
          <w:szCs w:val="20"/>
        </w:rPr>
        <w:t xml:space="preserve"> if they are able to undertake this work</w:t>
      </w:r>
      <w:r w:rsidR="00AC3DB4">
        <w:rPr>
          <w:rFonts w:ascii="Gill Sans MT" w:hAnsi="Gill Sans MT"/>
          <w:sz w:val="20"/>
          <w:szCs w:val="20"/>
        </w:rPr>
        <w:t>,</w:t>
      </w:r>
      <w:r>
        <w:rPr>
          <w:rFonts w:ascii="Gill Sans MT" w:hAnsi="Gill Sans MT"/>
          <w:sz w:val="20"/>
          <w:szCs w:val="20"/>
        </w:rPr>
        <w:t xml:space="preserve"> but will not be a basis for exclusion </w:t>
      </w:r>
      <w:r w:rsidR="00AC3DB4">
        <w:rPr>
          <w:rFonts w:ascii="Gill Sans MT" w:hAnsi="Gill Sans MT"/>
          <w:sz w:val="20"/>
          <w:szCs w:val="20"/>
        </w:rPr>
        <w:t xml:space="preserve">from the framework. </w:t>
      </w:r>
      <w:r w:rsidR="005A6F13">
        <w:rPr>
          <w:rFonts w:ascii="Gill Sans MT" w:hAnsi="Gill Sans MT"/>
          <w:sz w:val="20"/>
          <w:szCs w:val="20"/>
        </w:rPr>
        <w:t xml:space="preserve">The tenderer should leave this table blank </w:t>
      </w:r>
      <w:r w:rsidR="00AC3DB4">
        <w:rPr>
          <w:rFonts w:ascii="Gill Sans MT" w:hAnsi="Gill Sans MT"/>
          <w:sz w:val="20"/>
          <w:szCs w:val="20"/>
        </w:rPr>
        <w:t xml:space="preserve">or state </w:t>
      </w:r>
      <w:r w:rsidR="005A6F13">
        <w:rPr>
          <w:rFonts w:ascii="Gill Sans MT" w:hAnsi="Gill Sans MT"/>
          <w:sz w:val="20"/>
          <w:szCs w:val="20"/>
        </w:rPr>
        <w:t>“</w:t>
      </w:r>
      <w:r w:rsidR="00AC3DB4">
        <w:rPr>
          <w:rFonts w:ascii="Gill Sans MT" w:hAnsi="Gill Sans MT"/>
          <w:sz w:val="20"/>
          <w:szCs w:val="20"/>
        </w:rPr>
        <w:t>n/a</w:t>
      </w:r>
      <w:r w:rsidR="005A6F13">
        <w:rPr>
          <w:rFonts w:ascii="Gill Sans MT" w:hAnsi="Gill Sans MT"/>
          <w:sz w:val="20"/>
          <w:szCs w:val="20"/>
        </w:rPr>
        <w:t>”</w:t>
      </w:r>
      <w:r w:rsidR="00AC3DB4">
        <w:rPr>
          <w:rFonts w:ascii="Gill Sans MT" w:hAnsi="Gill Sans MT"/>
          <w:sz w:val="20"/>
          <w:szCs w:val="20"/>
        </w:rPr>
        <w:t xml:space="preserve"> if </w:t>
      </w:r>
      <w:r w:rsidR="005A6F13">
        <w:rPr>
          <w:rFonts w:ascii="Gill Sans MT" w:hAnsi="Gill Sans MT"/>
          <w:sz w:val="20"/>
          <w:szCs w:val="20"/>
        </w:rPr>
        <w:t xml:space="preserve">they </w:t>
      </w:r>
      <w:r w:rsidR="00AC3DB4">
        <w:rPr>
          <w:rFonts w:ascii="Gill Sans MT" w:hAnsi="Gill Sans MT"/>
          <w:sz w:val="20"/>
          <w:szCs w:val="20"/>
        </w:rPr>
        <w:t xml:space="preserve">do not wish to </w:t>
      </w:r>
      <w:r w:rsidR="005A6F13">
        <w:rPr>
          <w:rFonts w:ascii="Gill Sans MT" w:hAnsi="Gill Sans MT"/>
          <w:sz w:val="20"/>
          <w:szCs w:val="20"/>
        </w:rPr>
        <w:t>undertake cutting with collection of cut material. Rates for cutting without collection are to be provided in Table 2.</w:t>
      </w:r>
    </w:p>
    <w:p w14:paraId="2759F426" w14:textId="77777777" w:rsidR="00C043E1" w:rsidRPr="006905C7" w:rsidRDefault="00C043E1">
      <w:pPr>
        <w:rPr>
          <w:rFonts w:ascii="Gill Sans MT" w:hAnsi="Gill Sans MT"/>
          <w:sz w:val="20"/>
          <w:szCs w:val="20"/>
        </w:rPr>
      </w:pPr>
      <w:r w:rsidRPr="006905C7">
        <w:rPr>
          <w:rFonts w:ascii="Gill Sans MT" w:hAnsi="Gill Sans MT"/>
          <w:sz w:val="20"/>
          <w:szCs w:val="20"/>
        </w:rPr>
        <w:br w:type="page"/>
      </w:r>
    </w:p>
    <w:p w14:paraId="7F33F9A8" w14:textId="77777777" w:rsidR="00804883" w:rsidRDefault="00804883">
      <w:pPr>
        <w:rPr>
          <w:rFonts w:ascii="Gill Sans MT" w:hAnsi="Gill Sans MT"/>
        </w:rPr>
      </w:pPr>
    </w:p>
    <w:tbl>
      <w:tblPr>
        <w:tblStyle w:val="TableGrid"/>
        <w:tblW w:w="140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4932"/>
        <w:gridCol w:w="1843"/>
        <w:gridCol w:w="1559"/>
        <w:gridCol w:w="1728"/>
        <w:gridCol w:w="1728"/>
        <w:gridCol w:w="1729"/>
      </w:tblGrid>
      <w:tr w:rsidR="00804883" w:rsidRPr="00A478A2" w14:paraId="7F01930D" w14:textId="77777777" w:rsidTr="00C043E1">
        <w:tc>
          <w:tcPr>
            <w:tcW w:w="14029" w:type="dxa"/>
            <w:gridSpan w:val="7"/>
            <w:shd w:val="clear" w:color="auto" w:fill="BFBFBF" w:themeFill="background1" w:themeFillShade="BF"/>
          </w:tcPr>
          <w:p w14:paraId="1B1490BE" w14:textId="0490C105" w:rsidR="00804883" w:rsidRPr="002808E9" w:rsidRDefault="00804883" w:rsidP="00E05FCB">
            <w:pPr>
              <w:pStyle w:val="ListParagraph"/>
              <w:numPr>
                <w:ilvl w:val="3"/>
                <w:numId w:val="4"/>
              </w:numPr>
              <w:tabs>
                <w:tab w:val="clear" w:pos="2880"/>
                <w:tab w:val="num" w:pos="815"/>
              </w:tabs>
              <w:ind w:left="1669" w:hanging="1138"/>
              <w:jc w:val="both"/>
            </w:pPr>
            <w:bookmarkStart w:id="4" w:name="_Ref40967983"/>
            <w:r w:rsidRPr="0089010C">
              <w:rPr>
                <w:rFonts w:ascii="Gill Sans MT" w:hAnsi="Gill Sans MT"/>
                <w:b/>
                <w:sz w:val="20"/>
                <w:szCs w:val="20"/>
              </w:rPr>
              <w:t>Windrowing (only) of cut material (following prior cutting</w:t>
            </w:r>
            <w:r w:rsidR="00575F59" w:rsidRPr="0089010C">
              <w:rPr>
                <w:rFonts w:ascii="Gill Sans MT" w:hAnsi="Gill Sans MT"/>
                <w:b/>
                <w:sz w:val="20"/>
                <w:szCs w:val="20"/>
              </w:rPr>
              <w:t>/flailing</w:t>
            </w:r>
            <w:r w:rsidRPr="0089010C">
              <w:rPr>
                <w:rFonts w:ascii="Gill Sans MT" w:hAnsi="Gill Sans MT"/>
                <w:b/>
                <w:sz w:val="20"/>
                <w:szCs w:val="20"/>
              </w:rPr>
              <w:t xml:space="preserve"> costed in Table 2 above)</w:t>
            </w:r>
            <w:bookmarkEnd w:id="4"/>
          </w:p>
        </w:tc>
      </w:tr>
      <w:tr w:rsidR="00B36506" w:rsidRPr="00A478A2" w14:paraId="678003AF" w14:textId="77777777" w:rsidTr="006905C7">
        <w:trPr>
          <w:trHeight w:val="306"/>
        </w:trPr>
        <w:tc>
          <w:tcPr>
            <w:tcW w:w="510" w:type="dxa"/>
            <w:vMerge w:val="restart"/>
            <w:shd w:val="clear" w:color="auto" w:fill="D9D9D9" w:themeFill="background1" w:themeFillShade="D9"/>
            <w:vAlign w:val="center"/>
          </w:tcPr>
          <w:p w14:paraId="7A73453E" w14:textId="15BDD188" w:rsidR="00B36506" w:rsidRPr="00A478A2" w:rsidRDefault="00B36506" w:rsidP="002808E9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932" w:type="dxa"/>
            <w:vMerge w:val="restart"/>
            <w:shd w:val="clear" w:color="auto" w:fill="D9D9D9" w:themeFill="background1" w:themeFillShade="D9"/>
            <w:vAlign w:val="center"/>
          </w:tcPr>
          <w:p w14:paraId="33344E8A" w14:textId="77777777" w:rsidR="00B36506" w:rsidRPr="00A478A2" w:rsidRDefault="00B36506" w:rsidP="00D43DA6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Proposed Methods (equipment/type)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78B5D713" w14:textId="2D100D5C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Equipment transport</w:t>
            </w:r>
            <w:r w:rsidR="005F7CAF">
              <w:rPr>
                <w:rFonts w:ascii="Gill Sans MT" w:hAnsi="Gill Sans MT"/>
                <w:b/>
                <w:sz w:val="20"/>
                <w:szCs w:val="20"/>
              </w:rPr>
              <w:t>, mobilisation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and demobilisation cost single item. (£)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7308F706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A478A2">
              <w:rPr>
                <w:rFonts w:ascii="Gill Sans MT" w:hAnsi="Gill Sans MT"/>
                <w:b/>
                <w:sz w:val="20"/>
                <w:szCs w:val="20"/>
              </w:rPr>
              <w:t>Cost per day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ill Sans MT" w:hAnsi="Gill Sans MT"/>
                <w:b/>
                <w:sz w:val="20"/>
                <w:szCs w:val="20"/>
              </w:rPr>
              <w:t>inc.</w:t>
            </w:r>
            <w:proofErr w:type="spellEnd"/>
            <w:r>
              <w:rPr>
                <w:rFonts w:ascii="Gill Sans MT" w:hAnsi="Gill Sans MT"/>
                <w:b/>
                <w:sz w:val="20"/>
                <w:szCs w:val="20"/>
              </w:rPr>
              <w:t xml:space="preserve"> machinery +staff</w:t>
            </w:r>
          </w:p>
          <w:p w14:paraId="39F99C96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(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>£</w:t>
            </w:r>
            <w:r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</w:tc>
        <w:tc>
          <w:tcPr>
            <w:tcW w:w="5185" w:type="dxa"/>
            <w:gridSpan w:val="3"/>
            <w:shd w:val="clear" w:color="auto" w:fill="D9D9D9" w:themeFill="background1" w:themeFillShade="D9"/>
          </w:tcPr>
          <w:p w14:paraId="37F906A0" w14:textId="03C6B14B" w:rsidR="00B36506" w:rsidRPr="00A478A2" w:rsidRDefault="00B36506" w:rsidP="005329B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Anticipated a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 xml:space="preserve">rea 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windrowed 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>per day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(</w:t>
            </w:r>
            <w:r w:rsidRPr="00A478A2">
              <w:rPr>
                <w:rFonts w:ascii="Gill Sans MT" w:hAnsi="Gill Sans MT"/>
                <w:b/>
                <w:sz w:val="20"/>
                <w:szCs w:val="20"/>
              </w:rPr>
              <w:t>hectares</w:t>
            </w:r>
            <w:r>
              <w:rPr>
                <w:rFonts w:ascii="Gill Sans MT" w:hAnsi="Gill Sans MT"/>
                <w:b/>
                <w:sz w:val="20"/>
                <w:szCs w:val="20"/>
              </w:rPr>
              <w:t>)</w:t>
            </w:r>
          </w:p>
        </w:tc>
      </w:tr>
      <w:tr w:rsidR="00B36506" w:rsidRPr="00A478A2" w14:paraId="7F665136" w14:textId="77777777" w:rsidTr="006905C7">
        <w:trPr>
          <w:trHeight w:val="579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14:paraId="351A4F6E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932" w:type="dxa"/>
            <w:vMerge/>
            <w:shd w:val="clear" w:color="auto" w:fill="D9D9D9" w:themeFill="background1" w:themeFillShade="D9"/>
            <w:vAlign w:val="center"/>
          </w:tcPr>
          <w:p w14:paraId="4D65F64B" w14:textId="77777777" w:rsidR="00B36506" w:rsidRDefault="00B36506" w:rsidP="00D43DA6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5BA67216" w14:textId="77777777" w:rsidR="00B36506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1B73A3D7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311C2CEC" w14:textId="77777777" w:rsidR="00B36506" w:rsidRPr="00A478A2" w:rsidRDefault="00B36506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Heather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20F418E7" w14:textId="77777777" w:rsidR="00B36506" w:rsidRPr="00A478A2" w:rsidRDefault="00B36506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Molinia</w:t>
            </w: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4F6C0E1D" w14:textId="54E7567F" w:rsidR="00B36506" w:rsidRPr="00A478A2" w:rsidRDefault="00B36506" w:rsidP="00901D73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Hares Tail Cotton grass</w:t>
            </w:r>
          </w:p>
        </w:tc>
      </w:tr>
      <w:tr w:rsidR="00B36506" w:rsidRPr="00A478A2" w14:paraId="5EF520EF" w14:textId="77777777" w:rsidTr="006905C7">
        <w:trPr>
          <w:trHeight w:val="648"/>
        </w:trPr>
        <w:tc>
          <w:tcPr>
            <w:tcW w:w="510" w:type="dxa"/>
            <w:vAlign w:val="center"/>
          </w:tcPr>
          <w:p w14:paraId="13468D4A" w14:textId="5D0D67F9" w:rsidR="00B36506" w:rsidRPr="00A478A2" w:rsidRDefault="00B36506" w:rsidP="002808E9">
            <w:pPr>
              <w:tabs>
                <w:tab w:val="left" w:pos="160"/>
              </w:tabs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4A</w:t>
            </w:r>
          </w:p>
        </w:tc>
        <w:tc>
          <w:tcPr>
            <w:tcW w:w="4932" w:type="dxa"/>
            <w:vAlign w:val="center"/>
          </w:tcPr>
          <w:p w14:paraId="14A70F5A" w14:textId="77777777" w:rsidR="00B36506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68049D66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4174A9E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964CD7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6E37236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8" w:type="dxa"/>
          </w:tcPr>
          <w:p w14:paraId="5EA134F1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6978EBA6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36506" w:rsidRPr="00A478A2" w14:paraId="4C706557" w14:textId="77777777" w:rsidTr="006905C7">
        <w:trPr>
          <w:trHeight w:val="631"/>
        </w:trPr>
        <w:tc>
          <w:tcPr>
            <w:tcW w:w="510" w:type="dxa"/>
            <w:vAlign w:val="center"/>
          </w:tcPr>
          <w:p w14:paraId="7CFD64A9" w14:textId="027A1CB8" w:rsidR="00B36506" w:rsidRPr="00A478A2" w:rsidRDefault="00B36506" w:rsidP="002808E9">
            <w:pPr>
              <w:tabs>
                <w:tab w:val="left" w:pos="160"/>
                <w:tab w:val="decimal" w:pos="210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4B</w:t>
            </w:r>
          </w:p>
        </w:tc>
        <w:tc>
          <w:tcPr>
            <w:tcW w:w="4932" w:type="dxa"/>
            <w:vAlign w:val="center"/>
          </w:tcPr>
          <w:p w14:paraId="200BA08E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1B367B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061727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623ED21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B4CBFD0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5A676A93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36506" w:rsidRPr="00A478A2" w14:paraId="281FF743" w14:textId="77777777" w:rsidTr="006905C7">
        <w:trPr>
          <w:trHeight w:val="640"/>
        </w:trPr>
        <w:tc>
          <w:tcPr>
            <w:tcW w:w="510" w:type="dxa"/>
            <w:vAlign w:val="center"/>
          </w:tcPr>
          <w:p w14:paraId="0EEC8F94" w14:textId="10C032E9" w:rsidR="00B36506" w:rsidRPr="00A478A2" w:rsidRDefault="00B36506" w:rsidP="002808E9">
            <w:pPr>
              <w:tabs>
                <w:tab w:val="left" w:pos="160"/>
                <w:tab w:val="decimal" w:pos="210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4C</w:t>
            </w:r>
          </w:p>
        </w:tc>
        <w:tc>
          <w:tcPr>
            <w:tcW w:w="4932" w:type="dxa"/>
            <w:vAlign w:val="center"/>
          </w:tcPr>
          <w:p w14:paraId="244CD37E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5A617D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5AD4A5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0EA1DA0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8" w:type="dxa"/>
          </w:tcPr>
          <w:p w14:paraId="107F5D58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012CA0C3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36506" w:rsidRPr="00A478A2" w14:paraId="274B10EE" w14:textId="77777777" w:rsidTr="006905C7">
        <w:trPr>
          <w:trHeight w:val="650"/>
        </w:trPr>
        <w:tc>
          <w:tcPr>
            <w:tcW w:w="510" w:type="dxa"/>
            <w:vAlign w:val="center"/>
          </w:tcPr>
          <w:p w14:paraId="6D5D9570" w14:textId="06D9338A" w:rsidR="00B36506" w:rsidRPr="00A478A2" w:rsidRDefault="00B36506" w:rsidP="002808E9">
            <w:pPr>
              <w:tabs>
                <w:tab w:val="left" w:pos="160"/>
                <w:tab w:val="decimal" w:pos="210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4D</w:t>
            </w:r>
          </w:p>
        </w:tc>
        <w:tc>
          <w:tcPr>
            <w:tcW w:w="4932" w:type="dxa"/>
            <w:vAlign w:val="center"/>
          </w:tcPr>
          <w:p w14:paraId="3A3AD5B3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24F463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C07B4A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4612BBD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8" w:type="dxa"/>
          </w:tcPr>
          <w:p w14:paraId="0ED7BD6A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058A577D" w14:textId="77777777" w:rsidR="00B36506" w:rsidRPr="00A478A2" w:rsidRDefault="00B36506" w:rsidP="00D43D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3EAB12EC" w14:textId="29FF9DD4" w:rsidR="00804883" w:rsidRDefault="00804883">
      <w:pPr>
        <w:rPr>
          <w:rFonts w:ascii="Gill Sans MT" w:hAnsi="Gill Sans MT"/>
        </w:rPr>
      </w:pPr>
    </w:p>
    <w:p w14:paraId="63EF127B" w14:textId="77777777" w:rsidR="003540EC" w:rsidRPr="00E05FCB" w:rsidRDefault="003540EC" w:rsidP="003540EC">
      <w:pPr>
        <w:rPr>
          <w:rFonts w:ascii="Gill Sans MT" w:hAnsi="Gill Sans MT"/>
          <w:sz w:val="20"/>
          <w:szCs w:val="20"/>
          <w:u w:val="single"/>
        </w:rPr>
      </w:pPr>
      <w:r w:rsidRPr="00E05FCB">
        <w:rPr>
          <w:rFonts w:ascii="Gill Sans MT" w:hAnsi="Gill Sans MT"/>
          <w:sz w:val="20"/>
          <w:szCs w:val="20"/>
          <w:u w:val="single"/>
        </w:rPr>
        <w:t>Notes</w:t>
      </w:r>
    </w:p>
    <w:p w14:paraId="65A4E10F" w14:textId="77777777" w:rsidR="003540EC" w:rsidRPr="00E05FCB" w:rsidRDefault="003540EC" w:rsidP="00E05FCB">
      <w:pPr>
        <w:pStyle w:val="ListParagraph"/>
        <w:numPr>
          <w:ilvl w:val="0"/>
          <w:numId w:val="127"/>
        </w:numPr>
        <w:rPr>
          <w:rFonts w:ascii="Gill Sans MT" w:hAnsi="Gill Sans MT"/>
          <w:sz w:val="20"/>
          <w:szCs w:val="20"/>
        </w:rPr>
      </w:pPr>
      <w:r w:rsidRPr="00E05FCB">
        <w:rPr>
          <w:rFonts w:ascii="Gill Sans MT" w:hAnsi="Gill Sans MT"/>
          <w:sz w:val="20"/>
          <w:szCs w:val="20"/>
        </w:rPr>
        <w:t>Multiple rows have been provided if the Tenderer has multiple methods available for undertaking the work.</w:t>
      </w:r>
    </w:p>
    <w:p w14:paraId="015AD744" w14:textId="77777777" w:rsidR="003540EC" w:rsidRPr="00E05FCB" w:rsidRDefault="003540EC" w:rsidP="00E05FCB">
      <w:pPr>
        <w:pStyle w:val="ListParagraph"/>
        <w:numPr>
          <w:ilvl w:val="0"/>
          <w:numId w:val="127"/>
        </w:numPr>
        <w:rPr>
          <w:rFonts w:ascii="Gill Sans MT" w:hAnsi="Gill Sans MT"/>
          <w:sz w:val="20"/>
          <w:szCs w:val="20"/>
        </w:rPr>
      </w:pPr>
      <w:r w:rsidRPr="00E05FCB">
        <w:rPr>
          <w:rFonts w:ascii="Gill Sans MT" w:hAnsi="Gill Sans MT"/>
          <w:sz w:val="20"/>
          <w:szCs w:val="20"/>
        </w:rPr>
        <w:t xml:space="preserve">If a particular method isn’t suitable for all vegetation types, state </w:t>
      </w:r>
      <w:proofErr w:type="gramStart"/>
      <w:r w:rsidRPr="00E05FCB">
        <w:rPr>
          <w:rFonts w:ascii="Gill Sans MT" w:hAnsi="Gill Sans MT"/>
          <w:sz w:val="20"/>
          <w:szCs w:val="20"/>
        </w:rPr>
        <w:t>n/a</w:t>
      </w:r>
      <w:proofErr w:type="gramEnd"/>
      <w:r w:rsidRPr="00E05FCB">
        <w:rPr>
          <w:rFonts w:ascii="Gill Sans MT" w:hAnsi="Gill Sans MT"/>
          <w:sz w:val="20"/>
          <w:szCs w:val="20"/>
        </w:rPr>
        <w:t xml:space="preserve"> in the relevant boxes.</w:t>
      </w:r>
    </w:p>
    <w:p w14:paraId="23CF4221" w14:textId="294D608D" w:rsidR="003540EC" w:rsidRPr="00E05FCB" w:rsidRDefault="003540EC" w:rsidP="00E05FCB">
      <w:pPr>
        <w:pStyle w:val="ListParagraph"/>
        <w:numPr>
          <w:ilvl w:val="0"/>
          <w:numId w:val="127"/>
        </w:numPr>
        <w:rPr>
          <w:rFonts w:ascii="Gill Sans MT" w:hAnsi="Gill Sans MT"/>
          <w:sz w:val="20"/>
          <w:szCs w:val="20"/>
        </w:rPr>
      </w:pPr>
      <w:r w:rsidRPr="00E05FCB">
        <w:rPr>
          <w:rFonts w:ascii="Gill Sans MT" w:hAnsi="Gill Sans MT"/>
          <w:sz w:val="20"/>
          <w:szCs w:val="20"/>
        </w:rPr>
        <w:t xml:space="preserve">Further detail on Equipment/machinery to be provided in </w:t>
      </w:r>
      <w:r w:rsidR="003C19FD" w:rsidRPr="00E05FCB">
        <w:rPr>
          <w:rFonts w:ascii="Gill Sans MT" w:hAnsi="Gill Sans MT"/>
          <w:b/>
          <w:sz w:val="20"/>
          <w:szCs w:val="20"/>
        </w:rPr>
        <w:fldChar w:fldCharType="begin"/>
      </w:r>
      <w:r w:rsidR="003C19FD" w:rsidRPr="00E05FCB">
        <w:rPr>
          <w:rFonts w:ascii="Gill Sans MT" w:hAnsi="Gill Sans MT"/>
          <w:b/>
          <w:sz w:val="20"/>
          <w:szCs w:val="20"/>
        </w:rPr>
        <w:instrText xml:space="preserve"> REF _Ref40965701 \n \h  \* MERGEFORMAT </w:instrText>
      </w:r>
      <w:r w:rsidR="003C19FD" w:rsidRPr="00E05FCB">
        <w:rPr>
          <w:rFonts w:ascii="Gill Sans MT" w:hAnsi="Gill Sans MT"/>
          <w:b/>
          <w:sz w:val="20"/>
          <w:szCs w:val="20"/>
        </w:rPr>
      </w:r>
      <w:r w:rsidR="003C19FD" w:rsidRPr="00E05FCB">
        <w:rPr>
          <w:rFonts w:ascii="Gill Sans MT" w:hAnsi="Gill Sans MT"/>
          <w:b/>
          <w:sz w:val="20"/>
          <w:szCs w:val="20"/>
        </w:rPr>
        <w:fldChar w:fldCharType="separate"/>
      </w:r>
      <w:r w:rsidR="00285A51">
        <w:rPr>
          <w:rFonts w:ascii="Gill Sans MT" w:hAnsi="Gill Sans MT"/>
          <w:b/>
          <w:sz w:val="20"/>
          <w:szCs w:val="20"/>
        </w:rPr>
        <w:t>Table 5</w:t>
      </w:r>
      <w:r w:rsidR="003C19FD" w:rsidRPr="00E05FCB">
        <w:rPr>
          <w:rFonts w:ascii="Gill Sans MT" w:hAnsi="Gill Sans MT"/>
          <w:b/>
          <w:sz w:val="20"/>
          <w:szCs w:val="20"/>
        </w:rPr>
        <w:fldChar w:fldCharType="end"/>
      </w:r>
      <w:r w:rsidR="003C19FD" w:rsidRPr="00E05FCB">
        <w:rPr>
          <w:rFonts w:ascii="Gill Sans MT" w:hAnsi="Gill Sans MT"/>
          <w:b/>
          <w:sz w:val="20"/>
          <w:szCs w:val="20"/>
        </w:rPr>
        <w:t xml:space="preserve"> </w:t>
      </w:r>
      <w:r w:rsidR="003C19FD" w:rsidRPr="00E05FCB">
        <w:rPr>
          <w:rFonts w:ascii="Gill Sans MT" w:hAnsi="Gill Sans MT"/>
          <w:b/>
          <w:sz w:val="20"/>
          <w:szCs w:val="20"/>
        </w:rPr>
        <w:fldChar w:fldCharType="begin"/>
      </w:r>
      <w:r w:rsidR="003C19FD" w:rsidRPr="00E05FCB">
        <w:rPr>
          <w:rFonts w:ascii="Gill Sans MT" w:hAnsi="Gill Sans MT"/>
          <w:b/>
          <w:sz w:val="20"/>
          <w:szCs w:val="20"/>
        </w:rPr>
        <w:instrText xml:space="preserve"> REF _Ref40965701 \h </w:instrText>
      </w:r>
      <w:r w:rsidR="003C19FD" w:rsidRPr="006905C7">
        <w:rPr>
          <w:rFonts w:ascii="Gill Sans MT" w:hAnsi="Gill Sans MT"/>
          <w:b/>
          <w:sz w:val="20"/>
          <w:szCs w:val="20"/>
        </w:rPr>
        <w:instrText xml:space="preserve"> \* MERGEFORMAT </w:instrText>
      </w:r>
      <w:r w:rsidR="003C19FD" w:rsidRPr="00E05FCB">
        <w:rPr>
          <w:rFonts w:ascii="Gill Sans MT" w:hAnsi="Gill Sans MT"/>
          <w:b/>
          <w:sz w:val="20"/>
          <w:szCs w:val="20"/>
        </w:rPr>
      </w:r>
      <w:r w:rsidR="003C19FD" w:rsidRPr="00E05FCB">
        <w:rPr>
          <w:rFonts w:ascii="Gill Sans MT" w:hAnsi="Gill Sans MT"/>
          <w:b/>
          <w:sz w:val="20"/>
          <w:szCs w:val="20"/>
        </w:rPr>
        <w:fldChar w:fldCharType="separate"/>
      </w:r>
      <w:r w:rsidR="00285A51">
        <w:rPr>
          <w:rFonts w:ascii="Gill Sans MT" w:hAnsi="Gill Sans MT"/>
          <w:b/>
          <w:sz w:val="20"/>
          <w:szCs w:val="20"/>
        </w:rPr>
        <w:t>Further Methodology Information</w:t>
      </w:r>
      <w:r w:rsidR="003C19FD" w:rsidRPr="00E05FCB">
        <w:rPr>
          <w:rFonts w:ascii="Gill Sans MT" w:hAnsi="Gill Sans MT"/>
          <w:b/>
          <w:sz w:val="20"/>
          <w:szCs w:val="20"/>
        </w:rPr>
        <w:fldChar w:fldCharType="end"/>
      </w:r>
    </w:p>
    <w:p w14:paraId="4E56A036" w14:textId="12952D95" w:rsidR="00C043E1" w:rsidRPr="00E05FCB" w:rsidRDefault="00C043E1">
      <w:pPr>
        <w:rPr>
          <w:rFonts w:ascii="Gill Sans MT" w:hAnsi="Gill Sans MT"/>
          <w:sz w:val="20"/>
          <w:szCs w:val="20"/>
        </w:rPr>
      </w:pPr>
      <w:r w:rsidRPr="00E05FCB">
        <w:rPr>
          <w:rFonts w:ascii="Gill Sans MT" w:hAnsi="Gill Sans MT"/>
          <w:sz w:val="20"/>
          <w:szCs w:val="20"/>
        </w:rPr>
        <w:br w:type="page"/>
      </w:r>
    </w:p>
    <w:tbl>
      <w:tblPr>
        <w:tblStyle w:val="TableGrid"/>
        <w:tblW w:w="137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4536"/>
        <w:gridCol w:w="1559"/>
        <w:gridCol w:w="1134"/>
        <w:gridCol w:w="1276"/>
        <w:gridCol w:w="1275"/>
        <w:gridCol w:w="1560"/>
        <w:gridCol w:w="1417"/>
      </w:tblGrid>
      <w:tr w:rsidR="00AC37F2" w:rsidRPr="00A478A2" w14:paraId="05F7825F" w14:textId="77777777" w:rsidTr="00AC37F2">
        <w:tc>
          <w:tcPr>
            <w:tcW w:w="13745" w:type="dxa"/>
            <w:gridSpan w:val="8"/>
            <w:shd w:val="clear" w:color="auto" w:fill="BFBFBF" w:themeFill="background1" w:themeFillShade="BF"/>
          </w:tcPr>
          <w:p w14:paraId="034B9749" w14:textId="46F12E60" w:rsidR="00AC37F2" w:rsidRPr="002808E9" w:rsidRDefault="00AC37F2" w:rsidP="00E05FCB">
            <w:pPr>
              <w:pStyle w:val="ListParagraph"/>
              <w:numPr>
                <w:ilvl w:val="3"/>
                <w:numId w:val="4"/>
              </w:numPr>
              <w:tabs>
                <w:tab w:val="clear" w:pos="2880"/>
                <w:tab w:val="num" w:pos="815"/>
              </w:tabs>
              <w:ind w:left="1669" w:hanging="1138"/>
              <w:jc w:val="both"/>
            </w:pPr>
            <w:bookmarkStart w:id="5" w:name="_Ref40965701"/>
            <w:bookmarkStart w:id="6" w:name="_GoBack"/>
            <w:bookmarkEnd w:id="6"/>
            <w:r>
              <w:rPr>
                <w:rFonts w:ascii="Gill Sans MT" w:hAnsi="Gill Sans MT"/>
                <w:b/>
                <w:sz w:val="20"/>
                <w:szCs w:val="20"/>
              </w:rPr>
              <w:lastRenderedPageBreak/>
              <w:t>Further Methodology Information</w:t>
            </w:r>
            <w:bookmarkEnd w:id="5"/>
          </w:p>
        </w:tc>
      </w:tr>
      <w:tr w:rsidR="00AC37F2" w:rsidRPr="00A478A2" w14:paraId="551862D7" w14:textId="77777777" w:rsidTr="00AC37F2">
        <w:trPr>
          <w:trHeight w:val="16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1ED13730" w14:textId="0E876C20" w:rsidR="00AC37F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B3EFBEF" w14:textId="1C6311E3" w:rsidR="00AC37F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53F550" w14:textId="164DA472" w:rsidR="00AC37F2" w:rsidRDefault="00AC37F2" w:rsidP="00232DE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C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F6D0B6" w14:textId="0D885313" w:rsidR="00AC37F2" w:rsidRDefault="00AC37F2" w:rsidP="00AC37F2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B19702" w14:textId="7F95BC5A" w:rsidR="00AC37F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BFAE6BD" w14:textId="7789A547" w:rsidR="00AC37F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F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372D7A5" w14:textId="70B41467" w:rsidR="00AC37F2" w:rsidRDefault="00AC37F2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G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7C7BFDD" w14:textId="1FFE9F3F" w:rsidR="00AC37F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H</w:t>
            </w:r>
          </w:p>
        </w:tc>
      </w:tr>
      <w:tr w:rsidR="00AC37F2" w:rsidRPr="00A478A2" w14:paraId="2E32DB0E" w14:textId="77777777" w:rsidTr="00AC37F2">
        <w:trPr>
          <w:trHeight w:val="72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B8B3A29" w14:textId="7AE7D5BA" w:rsidR="00AC37F2" w:rsidRPr="00A478A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Method ref.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7432406" w14:textId="62574BE8" w:rsidR="00AC37F2" w:rsidRPr="00A478A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Machinery Involved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990660" w14:textId="0B447CEB" w:rsidR="00AC37F2" w:rsidRPr="00A478A2" w:rsidRDefault="00AC37F2" w:rsidP="00232DE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Tracked / wheeled / mounted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71990D4" w14:textId="2C436A63" w:rsidR="00AC37F2" w:rsidRDefault="00AC37F2" w:rsidP="00631AE2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Power</w:t>
            </w:r>
            <w:r w:rsidR="00631AE2">
              <w:rPr>
                <w:rFonts w:ascii="Gill Sans MT" w:hAnsi="Gill Sans MT"/>
                <w:b/>
                <w:sz w:val="20"/>
                <w:szCs w:val="20"/>
              </w:rPr>
              <w:t xml:space="preserve"> (HP)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F8D889" w14:textId="77777777" w:rsidR="00AC37F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Weight </w:t>
            </w:r>
          </w:p>
          <w:p w14:paraId="0EDC04AE" w14:textId="407F0BEA" w:rsidR="00AC37F2" w:rsidRPr="00A478A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(kg)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9AC39B7" w14:textId="6A89EF81" w:rsidR="00AC37F2" w:rsidRPr="00A478A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Ground pressure (psi)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F2EE54A" w14:textId="0047FC79" w:rsidR="00AC37F2" w:rsidRPr="00A478A2" w:rsidRDefault="00AC37F2" w:rsidP="003540E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Ancillary equipment powered by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7965B22" w14:textId="1F53FCF2" w:rsidR="00AC37F2" w:rsidRPr="00A478A2" w:rsidRDefault="00AC37F2" w:rsidP="006A48CF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Number of personnel required</w:t>
            </w:r>
          </w:p>
        </w:tc>
      </w:tr>
      <w:tr w:rsidR="00AC37F2" w:rsidRPr="00A478A2" w14:paraId="38BE4900" w14:textId="77777777" w:rsidTr="00AC37F2">
        <w:trPr>
          <w:trHeight w:val="648"/>
        </w:trPr>
        <w:tc>
          <w:tcPr>
            <w:tcW w:w="988" w:type="dxa"/>
            <w:vAlign w:val="center"/>
          </w:tcPr>
          <w:p w14:paraId="7B6883CF" w14:textId="77777777" w:rsidR="00AC37F2" w:rsidRDefault="00AC37F2" w:rsidP="00B155DD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7395A8FD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F80D770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D5C253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231F54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8CAD70" w14:textId="4AD5C63E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E67FDF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C47437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AB3287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37F2" w:rsidRPr="00A478A2" w14:paraId="7F70A275" w14:textId="77777777" w:rsidTr="00AC37F2">
        <w:trPr>
          <w:trHeight w:val="631"/>
        </w:trPr>
        <w:tc>
          <w:tcPr>
            <w:tcW w:w="988" w:type="dxa"/>
            <w:vAlign w:val="center"/>
          </w:tcPr>
          <w:p w14:paraId="53665D4D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9162552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A2862C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52FFB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01EF1F" w14:textId="0C759516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3F4764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A27F12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F1DB22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37F2" w:rsidRPr="00A478A2" w14:paraId="56F37E87" w14:textId="77777777" w:rsidTr="00AC37F2">
        <w:trPr>
          <w:trHeight w:val="640"/>
        </w:trPr>
        <w:tc>
          <w:tcPr>
            <w:tcW w:w="988" w:type="dxa"/>
            <w:vAlign w:val="center"/>
          </w:tcPr>
          <w:p w14:paraId="0F39D0F4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811E354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4ADA52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2B4275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A6363C" w14:textId="146E7280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7B6959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855519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1E6ACA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37F2" w:rsidRPr="00A478A2" w14:paraId="48812FAB" w14:textId="77777777" w:rsidTr="00AC37F2">
        <w:trPr>
          <w:trHeight w:val="650"/>
        </w:trPr>
        <w:tc>
          <w:tcPr>
            <w:tcW w:w="988" w:type="dxa"/>
            <w:vAlign w:val="center"/>
          </w:tcPr>
          <w:p w14:paraId="6E52B440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5D9DBD4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D35977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823E20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1BF109" w14:textId="52A177EA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FAD910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65F8C8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05CC74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37F2" w:rsidRPr="00A478A2" w14:paraId="3B6D9A6E" w14:textId="77777777" w:rsidTr="00AC37F2">
        <w:trPr>
          <w:trHeight w:val="650"/>
        </w:trPr>
        <w:tc>
          <w:tcPr>
            <w:tcW w:w="988" w:type="dxa"/>
            <w:vAlign w:val="center"/>
          </w:tcPr>
          <w:p w14:paraId="4E649416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391E052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57527A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FA7DD3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03DDFF" w14:textId="7A961D99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A686B01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DE10BC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34AA13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37F2" w:rsidRPr="00A478A2" w14:paraId="6A35FE77" w14:textId="77777777" w:rsidTr="00AC37F2">
        <w:trPr>
          <w:trHeight w:val="650"/>
        </w:trPr>
        <w:tc>
          <w:tcPr>
            <w:tcW w:w="988" w:type="dxa"/>
            <w:vAlign w:val="center"/>
          </w:tcPr>
          <w:p w14:paraId="4A174ACC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A9D5D3B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0E9A92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2F75C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4C8984" w14:textId="03BA029D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444274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B64123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EDA093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C37F2" w:rsidRPr="00A478A2" w14:paraId="59406017" w14:textId="77777777" w:rsidTr="00AC37F2">
        <w:trPr>
          <w:trHeight w:val="650"/>
        </w:trPr>
        <w:tc>
          <w:tcPr>
            <w:tcW w:w="988" w:type="dxa"/>
            <w:vAlign w:val="center"/>
          </w:tcPr>
          <w:p w14:paraId="67E19BAF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1E6FC0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B1F72A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DBF694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63B4A3" w14:textId="16D8525A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15BBC4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D10CEB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FE96E7C" w14:textId="77777777" w:rsidR="00AC37F2" w:rsidRPr="00A478A2" w:rsidRDefault="00AC37F2" w:rsidP="00B155D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21DC4B0A" w14:textId="0EE11D19" w:rsidR="00804883" w:rsidRPr="00631AE2" w:rsidRDefault="003540EC">
      <w:pPr>
        <w:rPr>
          <w:rFonts w:ascii="Gill Sans MT" w:hAnsi="Gill Sans MT"/>
          <w:sz w:val="20"/>
          <w:u w:val="single"/>
        </w:rPr>
      </w:pPr>
      <w:r w:rsidRPr="00631AE2">
        <w:rPr>
          <w:rFonts w:ascii="Gill Sans MT" w:hAnsi="Gill Sans MT"/>
          <w:sz w:val="20"/>
          <w:u w:val="single"/>
        </w:rPr>
        <w:t>Notes</w:t>
      </w:r>
    </w:p>
    <w:p w14:paraId="7D556C44" w14:textId="5D22675E" w:rsidR="00631AE2" w:rsidRPr="00631AE2" w:rsidRDefault="00631AE2" w:rsidP="006905C7">
      <w:pPr>
        <w:pStyle w:val="ListParagraph"/>
        <w:numPr>
          <w:ilvl w:val="0"/>
          <w:numId w:val="130"/>
        </w:numPr>
        <w:rPr>
          <w:rFonts w:ascii="Gill Sans MT" w:hAnsi="Gill Sans MT"/>
          <w:sz w:val="18"/>
        </w:rPr>
      </w:pPr>
      <w:r w:rsidRPr="00631AE2">
        <w:rPr>
          <w:rFonts w:ascii="Gill Sans MT" w:hAnsi="Gill Sans MT"/>
          <w:sz w:val="18"/>
        </w:rPr>
        <w:t>Please include in column B type of tyres/tracks (i.e. width of bog tracks, agricultural or flotation tyres, dual or single wheels, etc.)</w:t>
      </w:r>
    </w:p>
    <w:p w14:paraId="0C3620BE" w14:textId="64304E5E" w:rsidR="003540EC" w:rsidRPr="00631AE2" w:rsidRDefault="00AC37F2" w:rsidP="006905C7">
      <w:pPr>
        <w:pStyle w:val="ListParagraph"/>
        <w:numPr>
          <w:ilvl w:val="0"/>
          <w:numId w:val="130"/>
        </w:numPr>
        <w:rPr>
          <w:rFonts w:ascii="Gill Sans MT" w:hAnsi="Gill Sans MT"/>
          <w:sz w:val="18"/>
        </w:rPr>
      </w:pPr>
      <w:r w:rsidRPr="00631AE2">
        <w:rPr>
          <w:rFonts w:ascii="Gill Sans MT" w:hAnsi="Gill Sans MT"/>
          <w:sz w:val="18"/>
        </w:rPr>
        <w:t xml:space="preserve">Column F. </w:t>
      </w:r>
      <w:r w:rsidR="003540EC" w:rsidRPr="00631AE2">
        <w:rPr>
          <w:rFonts w:ascii="Gill Sans MT" w:hAnsi="Gill Sans MT"/>
          <w:sz w:val="18"/>
        </w:rPr>
        <w:t>Ground Pressure to consider machine inclusive of necessary fuel, oils, coolants and ancillary equipment (i.e. flails, rakes etc.) where vehicle/machine mounted.</w:t>
      </w:r>
      <w:r w:rsidR="00E30032" w:rsidRPr="00631AE2">
        <w:rPr>
          <w:rFonts w:ascii="Gill Sans MT" w:hAnsi="Gill Sans MT"/>
          <w:sz w:val="18"/>
        </w:rPr>
        <w:t xml:space="preserve"> </w:t>
      </w:r>
      <w:r w:rsidR="00631AE2" w:rsidRPr="00631AE2">
        <w:rPr>
          <w:rFonts w:ascii="Gill Sans MT" w:hAnsi="Gill Sans MT"/>
          <w:sz w:val="18"/>
        </w:rPr>
        <w:t>Ground pressure relevant to tracks/tyres stated in column B.</w:t>
      </w:r>
    </w:p>
    <w:p w14:paraId="465096D4" w14:textId="04D84D84" w:rsidR="00AC37F2" w:rsidRPr="00631AE2" w:rsidRDefault="00AC37F2" w:rsidP="006905C7">
      <w:pPr>
        <w:pStyle w:val="ListParagraph"/>
        <w:numPr>
          <w:ilvl w:val="0"/>
          <w:numId w:val="130"/>
        </w:numPr>
        <w:rPr>
          <w:rFonts w:ascii="Gill Sans MT" w:hAnsi="Gill Sans MT"/>
          <w:sz w:val="18"/>
        </w:rPr>
      </w:pPr>
      <w:r w:rsidRPr="00631AE2">
        <w:rPr>
          <w:rFonts w:ascii="Gill Sans MT" w:hAnsi="Gill Sans MT"/>
          <w:sz w:val="18"/>
        </w:rPr>
        <w:t>Column G.</w:t>
      </w:r>
      <w:r w:rsidR="00C21B40" w:rsidRPr="00631AE2">
        <w:rPr>
          <w:rFonts w:ascii="Gill Sans MT" w:hAnsi="Gill Sans MT"/>
          <w:sz w:val="18"/>
        </w:rPr>
        <w:t xml:space="preserve"> Means of power for ancillary equipment (i.e. flail/mechanised rake) – e.g. PTO, petrol engine, </w:t>
      </w:r>
      <w:r w:rsidR="0041372A" w:rsidRPr="00631AE2">
        <w:rPr>
          <w:rFonts w:ascii="Gill Sans MT" w:hAnsi="Gill Sans MT"/>
          <w:sz w:val="18"/>
        </w:rPr>
        <w:t>mechanical w</w:t>
      </w:r>
      <w:r w:rsidR="005E4914" w:rsidRPr="00631AE2">
        <w:rPr>
          <w:rFonts w:ascii="Gill Sans MT" w:hAnsi="Gill Sans MT"/>
          <w:sz w:val="18"/>
        </w:rPr>
        <w:t xml:space="preserve">heel powered </w:t>
      </w:r>
      <w:r w:rsidR="00C21B40" w:rsidRPr="00631AE2">
        <w:rPr>
          <w:rFonts w:ascii="Gill Sans MT" w:hAnsi="Gill Sans MT"/>
          <w:sz w:val="18"/>
        </w:rPr>
        <w:t>etc.</w:t>
      </w:r>
      <w:r w:rsidRPr="00631AE2">
        <w:rPr>
          <w:rFonts w:ascii="Gill Sans MT" w:hAnsi="Gill Sans MT"/>
          <w:sz w:val="18"/>
        </w:rPr>
        <w:t xml:space="preserve"> </w:t>
      </w:r>
    </w:p>
    <w:p w14:paraId="565169C5" w14:textId="0EED9100" w:rsidR="00CA5A74" w:rsidRPr="002623F2" w:rsidRDefault="00AC37F2" w:rsidP="00C86FA8">
      <w:pPr>
        <w:pStyle w:val="ListParagraph"/>
        <w:numPr>
          <w:ilvl w:val="0"/>
          <w:numId w:val="130"/>
        </w:numPr>
        <w:rPr>
          <w:lang w:val="en-US"/>
        </w:rPr>
      </w:pPr>
      <w:r w:rsidRPr="002623F2">
        <w:rPr>
          <w:rFonts w:ascii="Gill Sans MT" w:hAnsi="Gill Sans MT"/>
          <w:sz w:val="18"/>
        </w:rPr>
        <w:t xml:space="preserve">Column H. </w:t>
      </w:r>
      <w:r w:rsidR="003540EC" w:rsidRPr="002623F2">
        <w:rPr>
          <w:rFonts w:ascii="Gill Sans MT" w:hAnsi="Gill Sans MT"/>
          <w:sz w:val="18"/>
        </w:rPr>
        <w:t>For manual methods (i.e. hand raking), please specify number of personal assumed to achieve rates</w:t>
      </w:r>
      <w:r w:rsidR="002623F2" w:rsidRPr="002623F2">
        <w:rPr>
          <w:rFonts w:ascii="Gill Sans MT" w:hAnsi="Gill Sans MT"/>
          <w:sz w:val="18"/>
        </w:rPr>
        <w:t xml:space="preserve"> indicated in Tables 2, 3 and 4</w:t>
      </w:r>
    </w:p>
    <w:sectPr w:rsidR="00CA5A74" w:rsidRPr="002623F2" w:rsidSect="002623F2">
      <w:pgSz w:w="16838" w:h="11906" w:orient="landscape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78A3A" w14:textId="77777777" w:rsidR="00E30032" w:rsidRDefault="00E30032" w:rsidP="00677845">
      <w:r>
        <w:separator/>
      </w:r>
    </w:p>
  </w:endnote>
  <w:endnote w:type="continuationSeparator" w:id="0">
    <w:p w14:paraId="0509B3B9" w14:textId="77777777" w:rsidR="00E30032" w:rsidRDefault="00E30032" w:rsidP="0067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54FB1" w14:textId="53A53B5B" w:rsidR="00E30032" w:rsidRDefault="00E30032" w:rsidP="00F957FA">
    <w:pPr>
      <w:pStyle w:val="Footer"/>
      <w:pBdr>
        <w:bottom w:val="single" w:sz="12" w:space="1" w:color="auto"/>
      </w:pBdr>
      <w:tabs>
        <w:tab w:val="clear" w:pos="4513"/>
        <w:tab w:val="clear" w:pos="9026"/>
        <w:tab w:val="right" w:pos="9923"/>
      </w:tabs>
      <w:rPr>
        <w:sz w:val="18"/>
        <w:szCs w:val="18"/>
      </w:rPr>
    </w:pPr>
  </w:p>
  <w:p w14:paraId="31A46CC2" w14:textId="6BA7FEF6" w:rsidR="00E30032" w:rsidRPr="00F957FA" w:rsidRDefault="00E30032" w:rsidP="00F957FA">
    <w:pPr>
      <w:pStyle w:val="Footer"/>
      <w:tabs>
        <w:tab w:val="clear" w:pos="4513"/>
        <w:tab w:val="clear" w:pos="9026"/>
        <w:tab w:val="right" w:pos="9923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\* MERGEFORMAT </w:instrText>
    </w:r>
    <w:r>
      <w:rPr>
        <w:sz w:val="18"/>
        <w:szCs w:val="18"/>
      </w:rPr>
      <w:fldChar w:fldCharType="separate"/>
    </w:r>
    <w:r w:rsidR="00285A51">
      <w:rPr>
        <w:noProof/>
        <w:sz w:val="18"/>
        <w:szCs w:val="18"/>
      </w:rPr>
      <w:t>MFF 110 2020-24 Cutting and Flailing Framework_Tender_ FINAL_2020-07-02.docx</w:t>
    </w:r>
    <w:r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F957FA">
      <w:rPr>
        <w:sz w:val="18"/>
        <w:szCs w:val="18"/>
      </w:rPr>
      <w:t xml:space="preserve">Page </w:t>
    </w:r>
    <w:r w:rsidRPr="00F957FA">
      <w:rPr>
        <w:sz w:val="18"/>
        <w:szCs w:val="18"/>
      </w:rPr>
      <w:fldChar w:fldCharType="begin"/>
    </w:r>
    <w:r w:rsidRPr="00F957FA">
      <w:rPr>
        <w:sz w:val="18"/>
        <w:szCs w:val="18"/>
      </w:rPr>
      <w:instrText xml:space="preserve"> PAGE  \* Arabic  \* MERGEFORMAT </w:instrText>
    </w:r>
    <w:r w:rsidRPr="00F957FA">
      <w:rPr>
        <w:sz w:val="18"/>
        <w:szCs w:val="18"/>
      </w:rPr>
      <w:fldChar w:fldCharType="separate"/>
    </w:r>
    <w:r w:rsidR="002623F2">
      <w:rPr>
        <w:noProof/>
        <w:sz w:val="18"/>
        <w:szCs w:val="18"/>
      </w:rPr>
      <w:t>5</w:t>
    </w:r>
    <w:r w:rsidRPr="00F957FA">
      <w:rPr>
        <w:sz w:val="18"/>
        <w:szCs w:val="18"/>
      </w:rPr>
      <w:fldChar w:fldCharType="end"/>
    </w:r>
    <w:r w:rsidRPr="00F957FA">
      <w:rPr>
        <w:sz w:val="18"/>
        <w:szCs w:val="18"/>
      </w:rPr>
      <w:t xml:space="preserve"> of </w:t>
    </w:r>
    <w:r w:rsidRPr="00F957FA">
      <w:rPr>
        <w:sz w:val="18"/>
        <w:szCs w:val="18"/>
      </w:rPr>
      <w:fldChar w:fldCharType="begin"/>
    </w:r>
    <w:r w:rsidRPr="00F957FA">
      <w:rPr>
        <w:sz w:val="18"/>
        <w:szCs w:val="18"/>
      </w:rPr>
      <w:instrText xml:space="preserve"> NUMPAGES  \* Arabic  \* MERGEFORMAT </w:instrText>
    </w:r>
    <w:r w:rsidRPr="00F957FA">
      <w:rPr>
        <w:sz w:val="18"/>
        <w:szCs w:val="18"/>
      </w:rPr>
      <w:fldChar w:fldCharType="separate"/>
    </w:r>
    <w:r w:rsidR="002623F2">
      <w:rPr>
        <w:noProof/>
        <w:sz w:val="18"/>
        <w:szCs w:val="18"/>
      </w:rPr>
      <w:t>5</w:t>
    </w:r>
    <w:r w:rsidRPr="00F957F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6240E" w14:textId="77777777" w:rsidR="00E30032" w:rsidRDefault="00E30032" w:rsidP="00677845">
      <w:r>
        <w:separator/>
      </w:r>
    </w:p>
  </w:footnote>
  <w:footnote w:type="continuationSeparator" w:id="0">
    <w:p w14:paraId="5AB0BFD5" w14:textId="77777777" w:rsidR="00E30032" w:rsidRDefault="00E30032" w:rsidP="0067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44D89" w14:textId="77777777" w:rsidR="00E30032" w:rsidRDefault="00E30032">
    <w:pPr>
      <w:pStyle w:val="Header"/>
    </w:pPr>
    <w:r>
      <w:rPr>
        <w:noProof/>
        <w:lang w:eastAsia="en-GB"/>
      </w:rPr>
      <w:drawing>
        <wp:inline distT="0" distB="0" distL="0" distR="0" wp14:anchorId="2C74C624" wp14:editId="16E230D1">
          <wp:extent cx="723900" cy="304800"/>
          <wp:effectExtent l="0" t="0" r="0" b="0"/>
          <wp:docPr id="7" name="Picture 7" descr="N:\Communications\Logos and branding\Moors for the Future Partnership\mftf logo reduc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ommunications\Logos and branding\Moors for the Future Partnership\mftf logo reduc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26CA7" w14:textId="6DEAEC3A" w:rsidR="00E30032" w:rsidRDefault="00E30032" w:rsidP="00677845">
    <w:pPr>
      <w:pStyle w:val="Header"/>
      <w:pBdr>
        <w:bottom w:val="single" w:sz="12" w:space="1" w:color="auto"/>
      </w:pBdr>
      <w:tabs>
        <w:tab w:val="clear" w:pos="4513"/>
        <w:tab w:val="clear" w:pos="9026"/>
      </w:tabs>
      <w:jc w:val="center"/>
    </w:pPr>
    <w:r w:rsidRPr="00F55216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2FA209B" wp14:editId="2F31D1AF">
          <wp:simplePos x="0" y="0"/>
          <wp:positionH relativeFrom="margin">
            <wp:posOffset>4667885</wp:posOffset>
          </wp:positionH>
          <wp:positionV relativeFrom="paragraph">
            <wp:posOffset>105438</wp:posOffset>
          </wp:positionV>
          <wp:extent cx="1043940" cy="881380"/>
          <wp:effectExtent l="0" t="0" r="3810" b="0"/>
          <wp:wrapTight wrapText="bothSides">
            <wp:wrapPolygon edited="0">
              <wp:start x="0" y="0"/>
              <wp:lineTo x="0" y="21009"/>
              <wp:lineTo x="21285" y="21009"/>
              <wp:lineTo x="21285" y="0"/>
              <wp:lineTo x="0" y="0"/>
            </wp:wrapPolygon>
          </wp:wrapTight>
          <wp:docPr id="8" name="Picture 8" descr="N:\Communications\Logos and Branding\MFFP\MFF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:\Communications\Logos and Branding\MFFP\MFFP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028FC0" w14:textId="1D47FE13" w:rsidR="00E30032" w:rsidRDefault="00E30032" w:rsidP="00677845">
    <w:pPr>
      <w:pStyle w:val="Header"/>
      <w:pBdr>
        <w:bottom w:val="single" w:sz="12" w:space="1" w:color="auto"/>
      </w:pBdr>
      <w:tabs>
        <w:tab w:val="clear" w:pos="4513"/>
        <w:tab w:val="clear" w:pos="9026"/>
      </w:tabs>
      <w:jc w:val="center"/>
    </w:pPr>
  </w:p>
  <w:p w14:paraId="6B4389EB" w14:textId="2AFE47E5" w:rsidR="00E30032" w:rsidRDefault="00E30032" w:rsidP="00677845">
    <w:pPr>
      <w:pStyle w:val="Header"/>
      <w:pBdr>
        <w:bottom w:val="single" w:sz="12" w:space="1" w:color="auto"/>
      </w:pBdr>
      <w:tabs>
        <w:tab w:val="clear" w:pos="4513"/>
        <w:tab w:val="clear" w:pos="9026"/>
      </w:tabs>
      <w:jc w:val="center"/>
    </w:pPr>
  </w:p>
  <w:p w14:paraId="7818F940" w14:textId="0C0C0AD6" w:rsidR="00E30032" w:rsidRDefault="00E30032" w:rsidP="00677845">
    <w:pPr>
      <w:pStyle w:val="Header"/>
      <w:pBdr>
        <w:bottom w:val="single" w:sz="12" w:space="1" w:color="auto"/>
      </w:pBdr>
      <w:tabs>
        <w:tab w:val="clear" w:pos="4513"/>
        <w:tab w:val="clear" w:pos="9026"/>
      </w:tabs>
      <w:jc w:val="center"/>
    </w:pPr>
  </w:p>
  <w:p w14:paraId="450864BF" w14:textId="77777777" w:rsidR="00E30032" w:rsidRDefault="00E30032" w:rsidP="00677845">
    <w:pPr>
      <w:pStyle w:val="Header"/>
      <w:pBdr>
        <w:bottom w:val="single" w:sz="12" w:space="1" w:color="auto"/>
      </w:pBdr>
      <w:tabs>
        <w:tab w:val="clear" w:pos="4513"/>
        <w:tab w:val="clear" w:pos="9026"/>
      </w:tabs>
      <w:jc w:val="center"/>
    </w:pPr>
  </w:p>
  <w:p w14:paraId="46236775" w14:textId="4C1A57B0" w:rsidR="00E30032" w:rsidRDefault="00E30032" w:rsidP="00677845">
    <w:pPr>
      <w:pStyle w:val="Header"/>
      <w:pBdr>
        <w:bottom w:val="single" w:sz="12" w:space="1" w:color="auto"/>
      </w:pBdr>
      <w:tabs>
        <w:tab w:val="clear" w:pos="4513"/>
        <w:tab w:val="clear" w:pos="9026"/>
      </w:tabs>
      <w:jc w:val="center"/>
    </w:pPr>
  </w:p>
  <w:p w14:paraId="29A2E629" w14:textId="77777777" w:rsidR="00E30032" w:rsidRDefault="00E30032" w:rsidP="00677845">
    <w:pPr>
      <w:pStyle w:val="Header"/>
      <w:pBdr>
        <w:bottom w:val="single" w:sz="12" w:space="1" w:color="auto"/>
      </w:pBdr>
      <w:tabs>
        <w:tab w:val="clear" w:pos="4513"/>
        <w:tab w:val="clear" w:pos="9026"/>
      </w:tabs>
      <w:jc w:val="center"/>
    </w:pPr>
  </w:p>
  <w:p w14:paraId="405DF0FF" w14:textId="72464C0B" w:rsidR="00E30032" w:rsidRDefault="00E30032" w:rsidP="00A478A2">
    <w:pPr>
      <w:pStyle w:val="Header"/>
      <w:tabs>
        <w:tab w:val="clear" w:pos="4513"/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91FFD" w14:textId="21D5C805" w:rsidR="00E30032" w:rsidRDefault="00E30032" w:rsidP="00A478A2">
    <w:pPr>
      <w:pStyle w:val="Header"/>
    </w:pPr>
    <w:r w:rsidRPr="00F55216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673020" wp14:editId="18A91031">
          <wp:simplePos x="0" y="0"/>
          <wp:positionH relativeFrom="margin">
            <wp:posOffset>4626591</wp:posOffset>
          </wp:positionH>
          <wp:positionV relativeFrom="margin">
            <wp:posOffset>-570865</wp:posOffset>
          </wp:positionV>
          <wp:extent cx="1045029" cy="883907"/>
          <wp:effectExtent l="0" t="0" r="3175" b="0"/>
          <wp:wrapSquare wrapText="bothSides"/>
          <wp:docPr id="9" name="Picture 9" descr="N:\Communications\Logos and Branding\MFFP\MFF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:\Communications\Logos and Branding\MFFP\MFFP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029" cy="883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  <w:d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lowerLetter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b w:val="0"/>
      </w:rPr>
    </w:lvl>
  </w:abstractNum>
  <w:abstractNum w:abstractNumId="2" w15:restartNumberingAfterBreak="0">
    <w:nsid w:val="00000005"/>
    <w:multiLevelType w:val="multilevel"/>
    <w:tmpl w:val="00000005"/>
    <w:name w:val="WW8Num6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3779F8"/>
    <w:multiLevelType w:val="multilevel"/>
    <w:tmpl w:val="738C29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24D05F1"/>
    <w:multiLevelType w:val="hybridMultilevel"/>
    <w:tmpl w:val="5358C30C"/>
    <w:lvl w:ilvl="0" w:tplc="19762410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41275"/>
    <w:multiLevelType w:val="multilevel"/>
    <w:tmpl w:val="828A6CE4"/>
    <w:name w:val="WW8Num623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63B4859"/>
    <w:multiLevelType w:val="multilevel"/>
    <w:tmpl w:val="DDAA6E9E"/>
    <w:name w:val="WW8Num62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8892028"/>
    <w:multiLevelType w:val="hybridMultilevel"/>
    <w:tmpl w:val="18026988"/>
    <w:lvl w:ilvl="0" w:tplc="FD846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0851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DF2C3A"/>
    <w:multiLevelType w:val="hybridMultilevel"/>
    <w:tmpl w:val="CA0CCD94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 w15:restartNumberingAfterBreak="0">
    <w:nsid w:val="0F4E46A3"/>
    <w:multiLevelType w:val="multilevel"/>
    <w:tmpl w:val="35CC3C0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1" w15:restartNumberingAfterBreak="0">
    <w:nsid w:val="16240AC0"/>
    <w:multiLevelType w:val="hybridMultilevel"/>
    <w:tmpl w:val="AE461F44"/>
    <w:lvl w:ilvl="0" w:tplc="607CE34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163E0D56"/>
    <w:multiLevelType w:val="hybridMultilevel"/>
    <w:tmpl w:val="B55E7900"/>
    <w:lvl w:ilvl="0" w:tplc="554A9154">
      <w:start w:val="1"/>
      <w:numFmt w:val="lowerRoman"/>
      <w:lvlText w:val="%1."/>
      <w:lvlJc w:val="right"/>
      <w:pPr>
        <w:ind w:left="2345" w:hanging="360"/>
      </w:pPr>
    </w:lvl>
    <w:lvl w:ilvl="1" w:tplc="0809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6ED336E"/>
    <w:multiLevelType w:val="hybridMultilevel"/>
    <w:tmpl w:val="8BFE077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9076255"/>
    <w:multiLevelType w:val="hybridMultilevel"/>
    <w:tmpl w:val="9B663D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552D4"/>
    <w:multiLevelType w:val="multilevel"/>
    <w:tmpl w:val="93081A4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E0CA1"/>
    <w:multiLevelType w:val="hybridMultilevel"/>
    <w:tmpl w:val="328C6E90"/>
    <w:lvl w:ilvl="0" w:tplc="FD846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0851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4216BE"/>
    <w:multiLevelType w:val="multilevel"/>
    <w:tmpl w:val="C02E19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1754F8F"/>
    <w:multiLevelType w:val="hybridMultilevel"/>
    <w:tmpl w:val="8CB6B524"/>
    <w:lvl w:ilvl="0" w:tplc="89F2A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145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346C34">
      <w:start w:val="1"/>
      <w:numFmt w:val="decimal"/>
      <w:lvlText w:val="Table 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D050C7"/>
    <w:multiLevelType w:val="hybridMultilevel"/>
    <w:tmpl w:val="3D3C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674276"/>
    <w:multiLevelType w:val="multilevel"/>
    <w:tmpl w:val="E704051A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eastAsiaTheme="majorEastAsia" w:hAnsi="Gill Sans MT" w:cstheme="majorBidi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4CC5EDC"/>
    <w:multiLevelType w:val="hybridMultilevel"/>
    <w:tmpl w:val="E736B1FC"/>
    <w:lvl w:ilvl="0" w:tplc="554A9154">
      <w:start w:val="1"/>
      <w:numFmt w:val="lowerRoman"/>
      <w:pStyle w:val="Heading5"/>
      <w:lvlText w:val="%1."/>
      <w:lvlJc w:val="right"/>
      <w:pPr>
        <w:ind w:left="2345" w:hanging="360"/>
      </w:p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289B0756"/>
    <w:multiLevelType w:val="hybridMultilevel"/>
    <w:tmpl w:val="38CA2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DA0790"/>
    <w:multiLevelType w:val="multilevel"/>
    <w:tmpl w:val="58EE22BE"/>
    <w:name w:val="WW8Num6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0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121088C"/>
    <w:multiLevelType w:val="multilevel"/>
    <w:tmpl w:val="1BDC32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318A276E"/>
    <w:multiLevelType w:val="multilevel"/>
    <w:tmpl w:val="B1C691B2"/>
    <w:lvl w:ilvl="0">
      <w:start w:val="1"/>
      <w:numFmt w:val="decimal"/>
      <w:lvlText w:val="%1."/>
      <w:lvlJc w:val="left"/>
      <w:pPr>
        <w:ind w:left="464" w:hanging="360"/>
      </w:pPr>
      <w:rPr>
        <w:rFonts w:ascii="Gill Sans MT" w:eastAsia="Gill Sans MT" w:hAnsi="Gill Sans MT" w:hint="default"/>
        <w:b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896" w:hanging="432"/>
      </w:pPr>
      <w:rPr>
        <w:rFonts w:ascii="Gill Sans MT" w:eastAsia="Gill Sans MT" w:hAnsi="Gill Sans MT" w:hint="default"/>
        <w:b/>
        <w:bCs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896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96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8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60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2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2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432"/>
      </w:pPr>
      <w:rPr>
        <w:rFonts w:hint="default"/>
      </w:rPr>
    </w:lvl>
  </w:abstractNum>
  <w:abstractNum w:abstractNumId="26" w15:restartNumberingAfterBreak="0">
    <w:nsid w:val="321C10E4"/>
    <w:multiLevelType w:val="hybridMultilevel"/>
    <w:tmpl w:val="512EDE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47108EC"/>
    <w:multiLevelType w:val="multilevel"/>
    <w:tmpl w:val="B3543ED2"/>
    <w:name w:val="WW8Num622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0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5EC61C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A785725"/>
    <w:multiLevelType w:val="hybridMultilevel"/>
    <w:tmpl w:val="58B6CC12"/>
    <w:lvl w:ilvl="0" w:tplc="9F643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9762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7C3C6C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 w:val="0"/>
      </w:rPr>
    </w:lvl>
    <w:lvl w:ilvl="3" w:tplc="FA4E1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AE82120"/>
    <w:multiLevelType w:val="multilevel"/>
    <w:tmpl w:val="73C480D8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D995377"/>
    <w:multiLevelType w:val="hybridMultilevel"/>
    <w:tmpl w:val="960CF90C"/>
    <w:lvl w:ilvl="0" w:tplc="C25A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0F6810"/>
    <w:multiLevelType w:val="multilevel"/>
    <w:tmpl w:val="8CBA5396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6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1BB719C"/>
    <w:multiLevelType w:val="multilevel"/>
    <w:tmpl w:val="912A68D2"/>
    <w:lvl w:ilvl="0">
      <w:start w:val="3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/>
        <w:i w:val="0"/>
        <w:sz w:val="22"/>
        <w:szCs w:val="20"/>
      </w:rPr>
    </w:lvl>
    <w:lvl w:ilvl="1">
      <w:start w:val="14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Gill Sans MT" w:hAnsi="Gill Sans MT" w:hint="default"/>
        <w:b/>
        <w:i w:val="0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3FD7386"/>
    <w:multiLevelType w:val="hybridMultilevel"/>
    <w:tmpl w:val="4728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0F4244"/>
    <w:multiLevelType w:val="multilevel"/>
    <w:tmpl w:val="119A9C18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4B0F3EC3"/>
    <w:multiLevelType w:val="multilevel"/>
    <w:tmpl w:val="518CFD3C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51F01C96"/>
    <w:multiLevelType w:val="multilevel"/>
    <w:tmpl w:val="9F2E13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8" w15:restartNumberingAfterBreak="0">
    <w:nsid w:val="52A13826"/>
    <w:multiLevelType w:val="hybridMultilevel"/>
    <w:tmpl w:val="6FE4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693175"/>
    <w:multiLevelType w:val="hybridMultilevel"/>
    <w:tmpl w:val="26E2F3DE"/>
    <w:lvl w:ilvl="0" w:tplc="8416A21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9E282F"/>
    <w:multiLevelType w:val="hybridMultilevel"/>
    <w:tmpl w:val="8D7C5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DA196D"/>
    <w:multiLevelType w:val="multilevel"/>
    <w:tmpl w:val="9D5C5E0A"/>
    <w:lvl w:ilvl="0">
      <w:start w:val="14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/>
        <w:i w:val="0"/>
        <w:sz w:val="22"/>
        <w:szCs w:val="20"/>
      </w:rPr>
    </w:lvl>
    <w:lvl w:ilvl="1">
      <w:start w:val="5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Gill Sans MT" w:hAnsi="Gill Sans MT" w:hint="default"/>
        <w:b/>
        <w:i w:val="0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5B290919"/>
    <w:multiLevelType w:val="hybridMultilevel"/>
    <w:tmpl w:val="D3527E30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5384672C">
      <w:numFmt w:val="bullet"/>
      <w:lvlText w:val="•"/>
      <w:lvlJc w:val="left"/>
      <w:pPr>
        <w:ind w:left="1995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3" w15:restartNumberingAfterBreak="0">
    <w:nsid w:val="5B7A1BE6"/>
    <w:multiLevelType w:val="multilevel"/>
    <w:tmpl w:val="059EF5A0"/>
    <w:name w:val="WW8Num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5CD513C8"/>
    <w:multiLevelType w:val="multilevel"/>
    <w:tmpl w:val="4C9ECF32"/>
    <w:lvl w:ilvl="0">
      <w:start w:val="12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/>
        <w:i w:val="0"/>
        <w:sz w:val="22"/>
        <w:szCs w:val="20"/>
      </w:rPr>
    </w:lvl>
    <w:lvl w:ilvl="1">
      <w:start w:val="14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Gill Sans MT" w:hAnsi="Gill Sans MT" w:hint="default"/>
        <w:b/>
        <w:i w:val="0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5F0802E3"/>
    <w:multiLevelType w:val="multilevel"/>
    <w:tmpl w:val="9F2E13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6" w15:restartNumberingAfterBreak="0">
    <w:nsid w:val="61362DB7"/>
    <w:multiLevelType w:val="multilevel"/>
    <w:tmpl w:val="D17E44A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63F31AD8"/>
    <w:multiLevelType w:val="multilevel"/>
    <w:tmpl w:val="F47245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660F1D84"/>
    <w:multiLevelType w:val="multilevel"/>
    <w:tmpl w:val="9A5064BC"/>
    <w:lvl w:ilvl="0">
      <w:start w:val="9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/>
        <w:i w:val="0"/>
        <w:sz w:val="22"/>
        <w:szCs w:val="20"/>
      </w:rPr>
    </w:lvl>
    <w:lvl w:ilvl="1">
      <w:start w:val="15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Gill Sans MT" w:hAnsi="Gill Sans MT" w:hint="default"/>
        <w:b/>
        <w:i w:val="0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60"/>
        </w:tabs>
        <w:ind w:left="1260" w:hanging="72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9" w15:restartNumberingAfterBreak="0">
    <w:nsid w:val="664700CF"/>
    <w:multiLevelType w:val="hybridMultilevel"/>
    <w:tmpl w:val="6B981DB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0" w15:restartNumberingAfterBreak="0">
    <w:nsid w:val="68415C1E"/>
    <w:multiLevelType w:val="multilevel"/>
    <w:tmpl w:val="6A942F7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1" w15:restartNumberingAfterBreak="0">
    <w:nsid w:val="689E3BFE"/>
    <w:multiLevelType w:val="multilevel"/>
    <w:tmpl w:val="43381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52" w15:restartNumberingAfterBreak="0">
    <w:nsid w:val="6CF12753"/>
    <w:multiLevelType w:val="multilevel"/>
    <w:tmpl w:val="283A8D70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Gill Sans MT" w:hAnsi="Gill Sans MT" w:hint="default"/>
        <w:b/>
        <w:i w:val="0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6FAC7BCB"/>
    <w:multiLevelType w:val="hybridMultilevel"/>
    <w:tmpl w:val="8B607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16A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A300B2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EE315A"/>
    <w:multiLevelType w:val="multilevel"/>
    <w:tmpl w:val="90E637F0"/>
    <w:lvl w:ilvl="0">
      <w:start w:val="14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/>
        <w:i w:val="0"/>
        <w:sz w:val="22"/>
        <w:szCs w:val="20"/>
      </w:rPr>
    </w:lvl>
    <w:lvl w:ilvl="1">
      <w:start w:val="3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Gill Sans MT" w:hAnsi="Gill Sans MT" w:hint="default"/>
        <w:b/>
        <w:i w:val="0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5" w15:restartNumberingAfterBreak="0">
    <w:nsid w:val="73B838B6"/>
    <w:multiLevelType w:val="multilevel"/>
    <w:tmpl w:val="8C809058"/>
    <w:name w:val="WW8Num6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2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7542458C"/>
    <w:multiLevelType w:val="multilevel"/>
    <w:tmpl w:val="55447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suff w:val="space"/>
      <w:lvlText w:val="%2."/>
      <w:lvlJc w:val="left"/>
      <w:pPr>
        <w:ind w:left="907" w:hanging="227"/>
      </w:pPr>
      <w:rPr>
        <w:rFonts w:hint="default"/>
        <w:b w:val="0"/>
      </w:rPr>
    </w:lvl>
    <w:lvl w:ilvl="2">
      <w:start w:val="1"/>
      <w:numFmt w:val="lowerRoman"/>
      <w:suff w:val="space"/>
      <w:lvlText w:val="%3."/>
      <w:lvlJc w:val="right"/>
      <w:pPr>
        <w:ind w:left="1474" w:hanging="113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76A90461"/>
    <w:multiLevelType w:val="multilevel"/>
    <w:tmpl w:val="9F24D3AC"/>
    <w:lvl w:ilvl="0">
      <w:start w:val="14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/>
        <w:i w:val="0"/>
        <w:sz w:val="22"/>
        <w:szCs w:val="20"/>
      </w:rPr>
    </w:lvl>
    <w:lvl w:ilvl="1">
      <w:start w:val="2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Gill Sans MT" w:hAnsi="Gill Sans MT" w:hint="default"/>
        <w:b/>
        <w:i w:val="0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781E5BE7"/>
    <w:multiLevelType w:val="hybridMultilevel"/>
    <w:tmpl w:val="E04C75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9AC7B7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3240"/>
        </w:tabs>
        <w:ind w:left="180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 w15:restartNumberingAfterBreak="0">
    <w:nsid w:val="79EF0C47"/>
    <w:multiLevelType w:val="multilevel"/>
    <w:tmpl w:val="1BEEBFA2"/>
    <w:lvl w:ilvl="0">
      <w:start w:val="12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Gill Sans MT" w:hAnsi="Gill Sans MT" w:hint="default"/>
        <w:b/>
        <w:i w:val="0"/>
        <w:sz w:val="22"/>
        <w:szCs w:val="20"/>
      </w:rPr>
    </w:lvl>
    <w:lvl w:ilvl="1">
      <w:start w:val="15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ascii="Gill Sans MT" w:hAnsi="Gill Sans MT" w:hint="default"/>
        <w:b/>
        <w:i w:val="0"/>
        <w:sz w:val="22"/>
        <w:szCs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7C947BCD"/>
    <w:multiLevelType w:val="hybridMultilevel"/>
    <w:tmpl w:val="7AE63024"/>
    <w:lvl w:ilvl="0" w:tplc="EDA680A6">
      <w:start w:val="1"/>
      <w:numFmt w:val="lowerLetter"/>
      <w:pStyle w:val="Heading4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8"/>
  </w:num>
  <w:num w:numId="2">
    <w:abstractNumId w:val="4"/>
  </w:num>
  <w:num w:numId="3">
    <w:abstractNumId w:val="29"/>
  </w:num>
  <w:num w:numId="4">
    <w:abstractNumId w:val="18"/>
  </w:num>
  <w:num w:numId="5">
    <w:abstractNumId w:val="49"/>
  </w:num>
  <w:num w:numId="6">
    <w:abstractNumId w:val="52"/>
  </w:num>
  <w:num w:numId="7">
    <w:abstractNumId w:val="57"/>
  </w:num>
  <w:num w:numId="8">
    <w:abstractNumId w:val="41"/>
  </w:num>
  <w:num w:numId="9">
    <w:abstractNumId w:val="33"/>
  </w:num>
  <w:num w:numId="10">
    <w:abstractNumId w:val="48"/>
  </w:num>
  <w:num w:numId="11">
    <w:abstractNumId w:val="44"/>
  </w:num>
  <w:num w:numId="12">
    <w:abstractNumId w:val="60"/>
  </w:num>
  <w:num w:numId="13">
    <w:abstractNumId w:val="54"/>
  </w:num>
  <w:num w:numId="14">
    <w:abstractNumId w:val="5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3"/>
  </w:num>
  <w:num w:numId="20">
    <w:abstractNumId w:val="55"/>
  </w:num>
  <w:num w:numId="21">
    <w:abstractNumId w:val="23"/>
  </w:num>
  <w:num w:numId="22">
    <w:abstractNumId w:val="47"/>
  </w:num>
  <w:num w:numId="23">
    <w:abstractNumId w:val="17"/>
  </w:num>
  <w:num w:numId="24">
    <w:abstractNumId w:val="7"/>
  </w:num>
  <w:num w:numId="25">
    <w:abstractNumId w:val="46"/>
  </w:num>
  <w:num w:numId="26">
    <w:abstractNumId w:val="22"/>
  </w:num>
  <w:num w:numId="27">
    <w:abstractNumId w:val="6"/>
  </w:num>
  <w:num w:numId="28">
    <w:abstractNumId w:val="27"/>
  </w:num>
  <w:num w:numId="29">
    <w:abstractNumId w:val="59"/>
  </w:num>
  <w:num w:numId="30">
    <w:abstractNumId w:val="10"/>
  </w:num>
  <w:num w:numId="31">
    <w:abstractNumId w:val="18"/>
    <w:lvlOverride w:ilvl="0">
      <w:startOverride w:val="1"/>
    </w:lvlOverride>
  </w:num>
  <w:num w:numId="32">
    <w:abstractNumId w:val="18"/>
  </w:num>
  <w:num w:numId="33">
    <w:abstractNumId w:val="18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29"/>
    <w:lvlOverride w:ilvl="0">
      <w:startOverride w:val="1"/>
    </w:lvlOverride>
  </w:num>
  <w:num w:numId="39">
    <w:abstractNumId w:val="29"/>
    <w:lvlOverride w:ilvl="0">
      <w:startOverride w:val="1"/>
    </w:lvlOverride>
  </w:num>
  <w:num w:numId="40">
    <w:abstractNumId w:val="29"/>
    <w:lvlOverride w:ilvl="0">
      <w:startOverride w:val="1"/>
    </w:lvlOverride>
  </w:num>
  <w:num w:numId="41">
    <w:abstractNumId w:val="21"/>
  </w:num>
  <w:num w:numId="42">
    <w:abstractNumId w:val="21"/>
    <w:lvlOverride w:ilvl="0">
      <w:startOverride w:val="1"/>
    </w:lvlOverride>
  </w:num>
  <w:num w:numId="43">
    <w:abstractNumId w:val="21"/>
    <w:lvlOverride w:ilvl="0">
      <w:startOverride w:val="1"/>
    </w:lvlOverride>
  </w:num>
  <w:num w:numId="44">
    <w:abstractNumId w:val="21"/>
  </w:num>
  <w:num w:numId="45">
    <w:abstractNumId w:val="39"/>
  </w:num>
  <w:num w:numId="46">
    <w:abstractNumId w:val="21"/>
    <w:lvlOverride w:ilvl="0">
      <w:startOverride w:val="1"/>
    </w:lvlOverride>
  </w:num>
  <w:num w:numId="47">
    <w:abstractNumId w:val="21"/>
    <w:lvlOverride w:ilvl="0">
      <w:startOverride w:val="1"/>
    </w:lvlOverride>
  </w:num>
  <w:num w:numId="48">
    <w:abstractNumId w:val="18"/>
    <w:lvlOverride w:ilvl="0">
      <w:startOverride w:val="1"/>
    </w:lvlOverride>
  </w:num>
  <w:num w:numId="49">
    <w:abstractNumId w:val="18"/>
    <w:lvlOverride w:ilvl="0">
      <w:startOverride w:val="1"/>
    </w:lvlOverride>
  </w:num>
  <w:num w:numId="50">
    <w:abstractNumId w:val="5"/>
  </w:num>
  <w:num w:numId="51">
    <w:abstractNumId w:val="18"/>
    <w:lvlOverride w:ilvl="0">
      <w:startOverride w:val="1"/>
    </w:lvlOverride>
  </w:num>
  <w:num w:numId="52">
    <w:abstractNumId w:val="21"/>
  </w:num>
  <w:num w:numId="53">
    <w:abstractNumId w:val="21"/>
    <w:lvlOverride w:ilvl="0">
      <w:startOverride w:val="1"/>
    </w:lvlOverride>
  </w:num>
  <w:num w:numId="54">
    <w:abstractNumId w:val="8"/>
  </w:num>
  <w:num w:numId="55">
    <w:abstractNumId w:val="45"/>
  </w:num>
  <w:num w:numId="56">
    <w:abstractNumId w:val="36"/>
  </w:num>
  <w:num w:numId="57">
    <w:abstractNumId w:val="42"/>
  </w:num>
  <w:num w:numId="58">
    <w:abstractNumId w:val="35"/>
  </w:num>
  <w:num w:numId="59">
    <w:abstractNumId w:val="11"/>
  </w:num>
  <w:num w:numId="60">
    <w:abstractNumId w:val="26"/>
  </w:num>
  <w:num w:numId="61">
    <w:abstractNumId w:val="9"/>
  </w:num>
  <w:num w:numId="62">
    <w:abstractNumId w:val="30"/>
  </w:num>
  <w:num w:numId="63">
    <w:abstractNumId w:val="24"/>
  </w:num>
  <w:num w:numId="64">
    <w:abstractNumId w:val="37"/>
  </w:num>
  <w:num w:numId="65">
    <w:abstractNumId w:val="8"/>
  </w:num>
  <w:num w:numId="66">
    <w:abstractNumId w:val="8"/>
    <w:lvlOverride w:ilvl="0">
      <w:startOverride w:val="1"/>
    </w:lvlOverride>
  </w:num>
  <w:num w:numId="67">
    <w:abstractNumId w:val="32"/>
  </w:num>
  <w:num w:numId="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8"/>
  </w:num>
  <w:num w:numId="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8"/>
    <w:lvlOverride w:ilvl="0">
      <w:startOverride w:val="1"/>
    </w:lvlOverride>
  </w:num>
  <w:num w:numId="73">
    <w:abstractNumId w:val="18"/>
    <w:lvlOverride w:ilvl="0">
      <w:startOverride w:val="1"/>
    </w:lvlOverride>
  </w:num>
  <w:num w:numId="74">
    <w:abstractNumId w:val="18"/>
    <w:lvlOverride w:ilvl="0">
      <w:startOverride w:val="1"/>
    </w:lvlOverride>
  </w:num>
  <w:num w:numId="75">
    <w:abstractNumId w:val="18"/>
    <w:lvlOverride w:ilvl="0">
      <w:startOverride w:val="1"/>
    </w:lvlOverride>
  </w:num>
  <w:num w:numId="76">
    <w:abstractNumId w:val="18"/>
    <w:lvlOverride w:ilvl="0">
      <w:startOverride w:val="1"/>
    </w:lvlOverride>
  </w:num>
  <w:num w:numId="77">
    <w:abstractNumId w:val="18"/>
    <w:lvlOverride w:ilvl="0">
      <w:startOverride w:val="1"/>
    </w:lvlOverride>
  </w:num>
  <w:num w:numId="78">
    <w:abstractNumId w:val="61"/>
  </w:num>
  <w:num w:numId="79">
    <w:abstractNumId w:val="61"/>
    <w:lvlOverride w:ilvl="0">
      <w:startOverride w:val="1"/>
    </w:lvlOverride>
  </w:num>
  <w:num w:numId="80">
    <w:abstractNumId w:val="61"/>
    <w:lvlOverride w:ilvl="0">
      <w:startOverride w:val="1"/>
    </w:lvlOverride>
  </w:num>
  <w:num w:numId="81">
    <w:abstractNumId w:val="61"/>
    <w:lvlOverride w:ilvl="0">
      <w:startOverride w:val="1"/>
    </w:lvlOverride>
  </w:num>
  <w:num w:numId="82">
    <w:abstractNumId w:val="61"/>
    <w:lvlOverride w:ilvl="0">
      <w:startOverride w:val="1"/>
    </w:lvlOverride>
  </w:num>
  <w:num w:numId="83">
    <w:abstractNumId w:val="61"/>
    <w:lvlOverride w:ilvl="0">
      <w:startOverride w:val="1"/>
    </w:lvlOverride>
  </w:num>
  <w:num w:numId="84">
    <w:abstractNumId w:val="61"/>
    <w:lvlOverride w:ilvl="0">
      <w:startOverride w:val="1"/>
    </w:lvlOverride>
  </w:num>
  <w:num w:numId="85">
    <w:abstractNumId w:val="61"/>
    <w:lvlOverride w:ilvl="0">
      <w:startOverride w:val="1"/>
    </w:lvlOverride>
  </w:num>
  <w:num w:numId="86">
    <w:abstractNumId w:val="61"/>
    <w:lvlOverride w:ilvl="0">
      <w:startOverride w:val="1"/>
    </w:lvlOverride>
  </w:num>
  <w:num w:numId="87">
    <w:abstractNumId w:val="61"/>
    <w:lvlOverride w:ilvl="0">
      <w:startOverride w:val="1"/>
    </w:lvlOverride>
  </w:num>
  <w:num w:numId="88">
    <w:abstractNumId w:val="61"/>
    <w:lvlOverride w:ilvl="0">
      <w:startOverride w:val="1"/>
    </w:lvlOverride>
  </w:num>
  <w:num w:numId="89">
    <w:abstractNumId w:val="61"/>
    <w:lvlOverride w:ilvl="0">
      <w:startOverride w:val="1"/>
    </w:lvlOverride>
  </w:num>
  <w:num w:numId="90">
    <w:abstractNumId w:val="61"/>
    <w:lvlOverride w:ilvl="0">
      <w:startOverride w:val="1"/>
    </w:lvlOverride>
  </w:num>
  <w:num w:numId="91">
    <w:abstractNumId w:val="61"/>
    <w:lvlOverride w:ilvl="0">
      <w:startOverride w:val="1"/>
    </w:lvlOverride>
  </w:num>
  <w:num w:numId="92">
    <w:abstractNumId w:val="61"/>
    <w:lvlOverride w:ilvl="0">
      <w:startOverride w:val="1"/>
    </w:lvlOverride>
  </w:num>
  <w:num w:numId="93">
    <w:abstractNumId w:val="61"/>
    <w:lvlOverride w:ilvl="0">
      <w:startOverride w:val="1"/>
    </w:lvlOverride>
  </w:num>
  <w:num w:numId="94">
    <w:abstractNumId w:val="61"/>
    <w:lvlOverride w:ilvl="0">
      <w:startOverride w:val="1"/>
    </w:lvlOverride>
  </w:num>
  <w:num w:numId="95">
    <w:abstractNumId w:val="61"/>
    <w:lvlOverride w:ilvl="0">
      <w:startOverride w:val="1"/>
    </w:lvlOverride>
  </w:num>
  <w:num w:numId="96">
    <w:abstractNumId w:val="61"/>
    <w:lvlOverride w:ilvl="0">
      <w:startOverride w:val="1"/>
    </w:lvlOverride>
  </w:num>
  <w:num w:numId="97">
    <w:abstractNumId w:val="61"/>
    <w:lvlOverride w:ilvl="0">
      <w:startOverride w:val="1"/>
    </w:lvlOverride>
  </w:num>
  <w:num w:numId="98">
    <w:abstractNumId w:val="61"/>
    <w:lvlOverride w:ilvl="0">
      <w:startOverride w:val="1"/>
    </w:lvlOverride>
  </w:num>
  <w:num w:numId="99">
    <w:abstractNumId w:val="61"/>
    <w:lvlOverride w:ilvl="0">
      <w:startOverride w:val="1"/>
    </w:lvlOverride>
  </w:num>
  <w:num w:numId="100">
    <w:abstractNumId w:val="61"/>
    <w:lvlOverride w:ilvl="0">
      <w:startOverride w:val="1"/>
    </w:lvlOverride>
  </w:num>
  <w:num w:numId="101">
    <w:abstractNumId w:val="61"/>
    <w:lvlOverride w:ilvl="0">
      <w:startOverride w:val="1"/>
    </w:lvlOverride>
  </w:num>
  <w:num w:numId="102">
    <w:abstractNumId w:val="61"/>
    <w:lvlOverride w:ilvl="0">
      <w:startOverride w:val="1"/>
    </w:lvlOverride>
  </w:num>
  <w:num w:numId="103">
    <w:abstractNumId w:val="61"/>
    <w:lvlOverride w:ilvl="0">
      <w:startOverride w:val="1"/>
    </w:lvlOverride>
  </w:num>
  <w:num w:numId="104">
    <w:abstractNumId w:val="15"/>
  </w:num>
  <w:num w:numId="105">
    <w:abstractNumId w:val="50"/>
  </w:num>
  <w:num w:numId="106">
    <w:abstractNumId w:val="51"/>
  </w:num>
  <w:num w:numId="107">
    <w:abstractNumId w:val="61"/>
  </w:num>
  <w:num w:numId="108">
    <w:abstractNumId w:val="61"/>
    <w:lvlOverride w:ilvl="0">
      <w:startOverride w:val="1"/>
    </w:lvlOverride>
  </w:num>
  <w:num w:numId="109">
    <w:abstractNumId w:val="61"/>
  </w:num>
  <w:num w:numId="110">
    <w:abstractNumId w:val="21"/>
    <w:lvlOverride w:ilvl="0">
      <w:startOverride w:val="1"/>
    </w:lvlOverride>
  </w:num>
  <w:num w:numId="111">
    <w:abstractNumId w:val="21"/>
    <w:lvlOverride w:ilvl="0">
      <w:startOverride w:val="1"/>
    </w:lvlOverride>
  </w:num>
  <w:num w:numId="112">
    <w:abstractNumId w:val="21"/>
    <w:lvlOverride w:ilvl="0">
      <w:startOverride w:val="1"/>
    </w:lvlOverride>
  </w:num>
  <w:num w:numId="113">
    <w:abstractNumId w:val="61"/>
  </w:num>
  <w:num w:numId="114">
    <w:abstractNumId w:val="61"/>
    <w:lvlOverride w:ilvl="0">
      <w:startOverride w:val="1"/>
    </w:lvlOverride>
  </w:num>
  <w:num w:numId="115">
    <w:abstractNumId w:val="16"/>
  </w:num>
  <w:num w:numId="1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21"/>
    <w:lvlOverride w:ilvl="0">
      <w:startOverride w:val="1"/>
    </w:lvlOverride>
  </w:num>
  <w:num w:numId="118">
    <w:abstractNumId w:val="12"/>
  </w:num>
  <w:num w:numId="119">
    <w:abstractNumId w:val="21"/>
    <w:lvlOverride w:ilvl="0">
      <w:startOverride w:val="1"/>
    </w:lvlOverride>
  </w:num>
  <w:num w:numId="120">
    <w:abstractNumId w:val="61"/>
    <w:lvlOverride w:ilvl="0">
      <w:startOverride w:val="1"/>
    </w:lvlOverride>
  </w:num>
  <w:num w:numId="121">
    <w:abstractNumId w:val="21"/>
    <w:lvlOverride w:ilvl="0">
      <w:startOverride w:val="1"/>
    </w:lvlOverride>
  </w:num>
  <w:num w:numId="122">
    <w:abstractNumId w:val="21"/>
    <w:lvlOverride w:ilvl="0">
      <w:startOverride w:val="1"/>
    </w:lvlOverride>
  </w:num>
  <w:num w:numId="123">
    <w:abstractNumId w:val="21"/>
    <w:lvlOverride w:ilvl="0">
      <w:startOverride w:val="1"/>
    </w:lvlOverride>
  </w:num>
  <w:num w:numId="124">
    <w:abstractNumId w:val="21"/>
    <w:lvlOverride w:ilvl="0">
      <w:startOverride w:val="1"/>
    </w:lvlOverride>
  </w:num>
  <w:num w:numId="125">
    <w:abstractNumId w:val="13"/>
  </w:num>
  <w:num w:numId="126">
    <w:abstractNumId w:val="21"/>
    <w:lvlOverride w:ilvl="0">
      <w:startOverride w:val="1"/>
    </w:lvlOverride>
  </w:num>
  <w:num w:numId="127">
    <w:abstractNumId w:val="19"/>
  </w:num>
  <w:num w:numId="128">
    <w:abstractNumId w:val="40"/>
  </w:num>
  <w:num w:numId="129">
    <w:abstractNumId w:val="34"/>
  </w:num>
  <w:num w:numId="130">
    <w:abstractNumId w:val="38"/>
  </w:num>
  <w:num w:numId="131">
    <w:abstractNumId w:val="25"/>
  </w:num>
  <w:num w:numId="132">
    <w:abstractNumId w:val="21"/>
    <w:lvlOverride w:ilvl="0">
      <w:startOverride w:val="1"/>
    </w:lvlOverride>
  </w:num>
  <w:num w:numId="133">
    <w:abstractNumId w:val="14"/>
  </w:num>
  <w:num w:numId="134">
    <w:abstractNumId w:val="61"/>
    <w:lvlOverride w:ilvl="0">
      <w:startOverride w:val="1"/>
    </w:lvlOverride>
  </w:num>
  <w:num w:numId="135">
    <w:abstractNumId w:val="21"/>
    <w:lvlOverride w:ilvl="0">
      <w:startOverride w:val="1"/>
    </w:lvlOverride>
  </w:num>
  <w:num w:numId="136">
    <w:abstractNumId w:val="21"/>
    <w:lvlOverride w:ilvl="0">
      <w:startOverride w:val="1"/>
    </w:lvlOverride>
  </w:num>
  <w:num w:numId="137">
    <w:abstractNumId w:val="20"/>
  </w:num>
  <w:num w:numId="138">
    <w:abstractNumId w:val="31"/>
  </w:num>
  <w:num w:numId="139">
    <w:abstractNumId w:val="56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45"/>
    <w:rsid w:val="000036E0"/>
    <w:rsid w:val="0002029A"/>
    <w:rsid w:val="0002133B"/>
    <w:rsid w:val="000275E1"/>
    <w:rsid w:val="000326E2"/>
    <w:rsid w:val="00041A2E"/>
    <w:rsid w:val="00045437"/>
    <w:rsid w:val="00056A99"/>
    <w:rsid w:val="0006152A"/>
    <w:rsid w:val="00064443"/>
    <w:rsid w:val="000672E2"/>
    <w:rsid w:val="00075207"/>
    <w:rsid w:val="00080964"/>
    <w:rsid w:val="00082AC6"/>
    <w:rsid w:val="00085A40"/>
    <w:rsid w:val="0009139F"/>
    <w:rsid w:val="0009597A"/>
    <w:rsid w:val="000C5227"/>
    <w:rsid w:val="000D12C3"/>
    <w:rsid w:val="000E1CE1"/>
    <w:rsid w:val="000E4EC2"/>
    <w:rsid w:val="000F3D42"/>
    <w:rsid w:val="000F5C78"/>
    <w:rsid w:val="00124E27"/>
    <w:rsid w:val="00126F1A"/>
    <w:rsid w:val="0013342A"/>
    <w:rsid w:val="001378AC"/>
    <w:rsid w:val="00137E84"/>
    <w:rsid w:val="0014367C"/>
    <w:rsid w:val="001575C1"/>
    <w:rsid w:val="001734C4"/>
    <w:rsid w:val="00176B9D"/>
    <w:rsid w:val="00187C0F"/>
    <w:rsid w:val="00187C19"/>
    <w:rsid w:val="0019009E"/>
    <w:rsid w:val="001B016C"/>
    <w:rsid w:val="001B087C"/>
    <w:rsid w:val="001C1360"/>
    <w:rsid w:val="001C1404"/>
    <w:rsid w:val="001C1E55"/>
    <w:rsid w:val="001D0439"/>
    <w:rsid w:val="001D04C1"/>
    <w:rsid w:val="001D2453"/>
    <w:rsid w:val="001D5383"/>
    <w:rsid w:val="001E3A34"/>
    <w:rsid w:val="001F0331"/>
    <w:rsid w:val="00207C2E"/>
    <w:rsid w:val="00230E7A"/>
    <w:rsid w:val="00232DE8"/>
    <w:rsid w:val="00235C19"/>
    <w:rsid w:val="0024242A"/>
    <w:rsid w:val="00243465"/>
    <w:rsid w:val="00250186"/>
    <w:rsid w:val="002532E4"/>
    <w:rsid w:val="00257F57"/>
    <w:rsid w:val="002623F2"/>
    <w:rsid w:val="00262721"/>
    <w:rsid w:val="0026539A"/>
    <w:rsid w:val="0026610C"/>
    <w:rsid w:val="002666DE"/>
    <w:rsid w:val="00271BE2"/>
    <w:rsid w:val="002808E9"/>
    <w:rsid w:val="00285A51"/>
    <w:rsid w:val="002871D7"/>
    <w:rsid w:val="002C61D6"/>
    <w:rsid w:val="002C7D06"/>
    <w:rsid w:val="002D696C"/>
    <w:rsid w:val="002E782E"/>
    <w:rsid w:val="00302A60"/>
    <w:rsid w:val="00327D14"/>
    <w:rsid w:val="00333A13"/>
    <w:rsid w:val="003540D2"/>
    <w:rsid w:val="003540EC"/>
    <w:rsid w:val="00354A6A"/>
    <w:rsid w:val="0036662D"/>
    <w:rsid w:val="0037383C"/>
    <w:rsid w:val="0037581C"/>
    <w:rsid w:val="0038585A"/>
    <w:rsid w:val="003B1DC6"/>
    <w:rsid w:val="003B7D84"/>
    <w:rsid w:val="003C19FD"/>
    <w:rsid w:val="003D0B84"/>
    <w:rsid w:val="003D4939"/>
    <w:rsid w:val="003D66E8"/>
    <w:rsid w:val="003E18E2"/>
    <w:rsid w:val="003F5B4C"/>
    <w:rsid w:val="004073E5"/>
    <w:rsid w:val="0041372A"/>
    <w:rsid w:val="004213B0"/>
    <w:rsid w:val="00423154"/>
    <w:rsid w:val="004322D0"/>
    <w:rsid w:val="004333F6"/>
    <w:rsid w:val="004343BD"/>
    <w:rsid w:val="004344D1"/>
    <w:rsid w:val="00477DE7"/>
    <w:rsid w:val="0048128D"/>
    <w:rsid w:val="00483F99"/>
    <w:rsid w:val="00493AB8"/>
    <w:rsid w:val="00493AD3"/>
    <w:rsid w:val="004B3023"/>
    <w:rsid w:val="004C17EB"/>
    <w:rsid w:val="004C20F3"/>
    <w:rsid w:val="004C3ADD"/>
    <w:rsid w:val="004E5C0F"/>
    <w:rsid w:val="004E7A39"/>
    <w:rsid w:val="00507FAD"/>
    <w:rsid w:val="005152F8"/>
    <w:rsid w:val="00517E69"/>
    <w:rsid w:val="00520E33"/>
    <w:rsid w:val="00523F2B"/>
    <w:rsid w:val="00524F85"/>
    <w:rsid w:val="005250BB"/>
    <w:rsid w:val="00526F63"/>
    <w:rsid w:val="00530EAD"/>
    <w:rsid w:val="005329B1"/>
    <w:rsid w:val="00537CE6"/>
    <w:rsid w:val="00544A2B"/>
    <w:rsid w:val="00562085"/>
    <w:rsid w:val="00570DCD"/>
    <w:rsid w:val="005756BF"/>
    <w:rsid w:val="00575F59"/>
    <w:rsid w:val="0059151D"/>
    <w:rsid w:val="005A1CF7"/>
    <w:rsid w:val="005A6F13"/>
    <w:rsid w:val="005A76FA"/>
    <w:rsid w:val="005B1812"/>
    <w:rsid w:val="005B3608"/>
    <w:rsid w:val="005B7EA1"/>
    <w:rsid w:val="005C1967"/>
    <w:rsid w:val="005C7E0E"/>
    <w:rsid w:val="005D50BA"/>
    <w:rsid w:val="005E216E"/>
    <w:rsid w:val="005E4914"/>
    <w:rsid w:val="005E59A8"/>
    <w:rsid w:val="005F0C0E"/>
    <w:rsid w:val="005F1163"/>
    <w:rsid w:val="005F662E"/>
    <w:rsid w:val="005F7CAF"/>
    <w:rsid w:val="006107B2"/>
    <w:rsid w:val="00617AFE"/>
    <w:rsid w:val="0062118A"/>
    <w:rsid w:val="00621F78"/>
    <w:rsid w:val="006224E8"/>
    <w:rsid w:val="00631AE2"/>
    <w:rsid w:val="006358C3"/>
    <w:rsid w:val="006438D9"/>
    <w:rsid w:val="00646234"/>
    <w:rsid w:val="00646F27"/>
    <w:rsid w:val="00657723"/>
    <w:rsid w:val="00665290"/>
    <w:rsid w:val="00677845"/>
    <w:rsid w:val="00683763"/>
    <w:rsid w:val="00685E49"/>
    <w:rsid w:val="00686325"/>
    <w:rsid w:val="006905C7"/>
    <w:rsid w:val="0069428A"/>
    <w:rsid w:val="0069689B"/>
    <w:rsid w:val="006A32C8"/>
    <w:rsid w:val="006A48CF"/>
    <w:rsid w:val="006D27EE"/>
    <w:rsid w:val="006E5991"/>
    <w:rsid w:val="006F110C"/>
    <w:rsid w:val="006F2EAA"/>
    <w:rsid w:val="006F38DE"/>
    <w:rsid w:val="006F46C3"/>
    <w:rsid w:val="0070023F"/>
    <w:rsid w:val="00707196"/>
    <w:rsid w:val="0071230A"/>
    <w:rsid w:val="00713315"/>
    <w:rsid w:val="007219A5"/>
    <w:rsid w:val="00722951"/>
    <w:rsid w:val="0072460B"/>
    <w:rsid w:val="00740EB5"/>
    <w:rsid w:val="00746BD5"/>
    <w:rsid w:val="00747BD9"/>
    <w:rsid w:val="007521C8"/>
    <w:rsid w:val="00755F57"/>
    <w:rsid w:val="0076445F"/>
    <w:rsid w:val="0076571A"/>
    <w:rsid w:val="00780BC2"/>
    <w:rsid w:val="00785C1E"/>
    <w:rsid w:val="007A715D"/>
    <w:rsid w:val="007B758F"/>
    <w:rsid w:val="007C06F5"/>
    <w:rsid w:val="007C15B0"/>
    <w:rsid w:val="007C779E"/>
    <w:rsid w:val="007C7BD5"/>
    <w:rsid w:val="007F2D9A"/>
    <w:rsid w:val="007F74A7"/>
    <w:rsid w:val="0080303C"/>
    <w:rsid w:val="00804883"/>
    <w:rsid w:val="00820555"/>
    <w:rsid w:val="00835F06"/>
    <w:rsid w:val="00841F79"/>
    <w:rsid w:val="00847337"/>
    <w:rsid w:val="00857C61"/>
    <w:rsid w:val="0089010C"/>
    <w:rsid w:val="008912E9"/>
    <w:rsid w:val="0089216D"/>
    <w:rsid w:val="008938DE"/>
    <w:rsid w:val="008A287B"/>
    <w:rsid w:val="008A28AF"/>
    <w:rsid w:val="008A6161"/>
    <w:rsid w:val="008A7773"/>
    <w:rsid w:val="008B7A46"/>
    <w:rsid w:val="008C64D5"/>
    <w:rsid w:val="008D52FA"/>
    <w:rsid w:val="008E1EF4"/>
    <w:rsid w:val="008E6447"/>
    <w:rsid w:val="008F5903"/>
    <w:rsid w:val="00901D73"/>
    <w:rsid w:val="00904468"/>
    <w:rsid w:val="00905394"/>
    <w:rsid w:val="00911E43"/>
    <w:rsid w:val="009122A7"/>
    <w:rsid w:val="0091455D"/>
    <w:rsid w:val="0091464A"/>
    <w:rsid w:val="00924BE7"/>
    <w:rsid w:val="009341EF"/>
    <w:rsid w:val="009455BD"/>
    <w:rsid w:val="009467BB"/>
    <w:rsid w:val="00950DB1"/>
    <w:rsid w:val="009656B2"/>
    <w:rsid w:val="00983B85"/>
    <w:rsid w:val="00985C5B"/>
    <w:rsid w:val="009B01A1"/>
    <w:rsid w:val="009B6360"/>
    <w:rsid w:val="009D2006"/>
    <w:rsid w:val="009D5365"/>
    <w:rsid w:val="00A0584E"/>
    <w:rsid w:val="00A05866"/>
    <w:rsid w:val="00A079E5"/>
    <w:rsid w:val="00A07AC4"/>
    <w:rsid w:val="00A07B86"/>
    <w:rsid w:val="00A10ADC"/>
    <w:rsid w:val="00A15014"/>
    <w:rsid w:val="00A22EB3"/>
    <w:rsid w:val="00A238DF"/>
    <w:rsid w:val="00A325AB"/>
    <w:rsid w:val="00A478A2"/>
    <w:rsid w:val="00A55697"/>
    <w:rsid w:val="00A70EA7"/>
    <w:rsid w:val="00A75EC5"/>
    <w:rsid w:val="00A974E3"/>
    <w:rsid w:val="00AA2CEE"/>
    <w:rsid w:val="00AC0ED0"/>
    <w:rsid w:val="00AC37F2"/>
    <w:rsid w:val="00AC3DB4"/>
    <w:rsid w:val="00AD7C98"/>
    <w:rsid w:val="00AE0494"/>
    <w:rsid w:val="00AE10D1"/>
    <w:rsid w:val="00AE22A3"/>
    <w:rsid w:val="00AF2C0D"/>
    <w:rsid w:val="00B00175"/>
    <w:rsid w:val="00B05C84"/>
    <w:rsid w:val="00B155DD"/>
    <w:rsid w:val="00B21FCD"/>
    <w:rsid w:val="00B274F4"/>
    <w:rsid w:val="00B36506"/>
    <w:rsid w:val="00B370E5"/>
    <w:rsid w:val="00B371F0"/>
    <w:rsid w:val="00B44A1C"/>
    <w:rsid w:val="00B55C71"/>
    <w:rsid w:val="00B8051B"/>
    <w:rsid w:val="00B811CC"/>
    <w:rsid w:val="00BA02EF"/>
    <w:rsid w:val="00BA1DFF"/>
    <w:rsid w:val="00BA67BC"/>
    <w:rsid w:val="00BD1C6E"/>
    <w:rsid w:val="00BD647D"/>
    <w:rsid w:val="00BE4A79"/>
    <w:rsid w:val="00C043E1"/>
    <w:rsid w:val="00C04D05"/>
    <w:rsid w:val="00C10696"/>
    <w:rsid w:val="00C16A1E"/>
    <w:rsid w:val="00C21B40"/>
    <w:rsid w:val="00C35E08"/>
    <w:rsid w:val="00C50143"/>
    <w:rsid w:val="00C55C0C"/>
    <w:rsid w:val="00C60AD5"/>
    <w:rsid w:val="00C64EA6"/>
    <w:rsid w:val="00C71F27"/>
    <w:rsid w:val="00C911FB"/>
    <w:rsid w:val="00C916E5"/>
    <w:rsid w:val="00C94700"/>
    <w:rsid w:val="00CA5A74"/>
    <w:rsid w:val="00CA684A"/>
    <w:rsid w:val="00CB37AB"/>
    <w:rsid w:val="00CC18A6"/>
    <w:rsid w:val="00CC36CA"/>
    <w:rsid w:val="00CC6AE7"/>
    <w:rsid w:val="00CD58EB"/>
    <w:rsid w:val="00CD7B75"/>
    <w:rsid w:val="00CE383D"/>
    <w:rsid w:val="00CF2811"/>
    <w:rsid w:val="00D1470D"/>
    <w:rsid w:val="00D20095"/>
    <w:rsid w:val="00D2642B"/>
    <w:rsid w:val="00D350C7"/>
    <w:rsid w:val="00D43DA6"/>
    <w:rsid w:val="00D45AF2"/>
    <w:rsid w:val="00D943B0"/>
    <w:rsid w:val="00DB5A38"/>
    <w:rsid w:val="00DC6488"/>
    <w:rsid w:val="00DE4D8A"/>
    <w:rsid w:val="00DE72AF"/>
    <w:rsid w:val="00DF77F9"/>
    <w:rsid w:val="00E04578"/>
    <w:rsid w:val="00E05FCB"/>
    <w:rsid w:val="00E12105"/>
    <w:rsid w:val="00E16096"/>
    <w:rsid w:val="00E30032"/>
    <w:rsid w:val="00E310BF"/>
    <w:rsid w:val="00E33847"/>
    <w:rsid w:val="00E40E98"/>
    <w:rsid w:val="00E433F2"/>
    <w:rsid w:val="00E61000"/>
    <w:rsid w:val="00E635FC"/>
    <w:rsid w:val="00E67317"/>
    <w:rsid w:val="00E738E0"/>
    <w:rsid w:val="00E74AB0"/>
    <w:rsid w:val="00E77143"/>
    <w:rsid w:val="00E77A80"/>
    <w:rsid w:val="00E8285E"/>
    <w:rsid w:val="00E86C50"/>
    <w:rsid w:val="00EB12D0"/>
    <w:rsid w:val="00EB1EE4"/>
    <w:rsid w:val="00EC2B61"/>
    <w:rsid w:val="00EC6629"/>
    <w:rsid w:val="00ED0711"/>
    <w:rsid w:val="00ED1DFA"/>
    <w:rsid w:val="00ED37F9"/>
    <w:rsid w:val="00ED6F57"/>
    <w:rsid w:val="00ED7BBF"/>
    <w:rsid w:val="00EF1E99"/>
    <w:rsid w:val="00EF787B"/>
    <w:rsid w:val="00F002F4"/>
    <w:rsid w:val="00F00EA4"/>
    <w:rsid w:val="00F1189E"/>
    <w:rsid w:val="00F26F16"/>
    <w:rsid w:val="00F37ED4"/>
    <w:rsid w:val="00F421B3"/>
    <w:rsid w:val="00F61C29"/>
    <w:rsid w:val="00F66608"/>
    <w:rsid w:val="00F83ABE"/>
    <w:rsid w:val="00F912E0"/>
    <w:rsid w:val="00F92B97"/>
    <w:rsid w:val="00F951C0"/>
    <w:rsid w:val="00F957FA"/>
    <w:rsid w:val="00FB5091"/>
    <w:rsid w:val="00FC0022"/>
    <w:rsid w:val="00FC1207"/>
    <w:rsid w:val="00FC1686"/>
    <w:rsid w:val="00FC1EF5"/>
    <w:rsid w:val="00FC7D8F"/>
    <w:rsid w:val="00FD7089"/>
    <w:rsid w:val="00FE6B06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29C269D"/>
  <w15:docId w15:val="{C2424B55-40FD-4545-A07D-D82202F5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7BC"/>
  </w:style>
  <w:style w:type="paragraph" w:styleId="Heading1">
    <w:name w:val="heading 1"/>
    <w:basedOn w:val="Normal"/>
    <w:link w:val="Heading1Char"/>
    <w:qFormat/>
    <w:rsid w:val="00A478A2"/>
    <w:pPr>
      <w:keepNext/>
      <w:pageBreakBefore/>
      <w:outlineLvl w:val="0"/>
    </w:pPr>
    <w:rPr>
      <w:rFonts w:ascii="Gill Sans MT" w:eastAsia="Times New Roman" w:hAnsi="Gill Sans MT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20555"/>
    <w:pPr>
      <w:keepNext/>
      <w:spacing w:after="240"/>
      <w:outlineLvl w:val="1"/>
    </w:pPr>
    <w:rPr>
      <w:rFonts w:ascii="Gill Sans MT" w:eastAsia="Times New Roman" w:hAnsi="Gill Sans MT"/>
      <w:b/>
      <w:bCs/>
      <w:color w:val="000000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qFormat/>
    <w:rsid w:val="002808E9"/>
    <w:pPr>
      <w:numPr>
        <w:numId w:val="67"/>
      </w:numPr>
      <w:spacing w:before="120" w:after="120"/>
      <w:outlineLvl w:val="2"/>
    </w:pPr>
    <w:rPr>
      <w:rFonts w:ascii="Gill Sans MT" w:eastAsia="Times New Roman" w:hAnsi="Gill Sans MT"/>
      <w:b/>
    </w:rPr>
  </w:style>
  <w:style w:type="paragraph" w:styleId="Heading4">
    <w:name w:val="heading 4"/>
    <w:basedOn w:val="Normal"/>
    <w:next w:val="Normal"/>
    <w:link w:val="Heading4Char"/>
    <w:qFormat/>
    <w:rsid w:val="002808E9"/>
    <w:pPr>
      <w:numPr>
        <w:numId w:val="113"/>
      </w:numPr>
      <w:contextualSpacing/>
      <w:outlineLvl w:val="3"/>
    </w:pPr>
    <w:rPr>
      <w:rFonts w:ascii="Gill Sans MT" w:eastAsia="Times New Roman" w:hAnsi="Gill Sans MT"/>
      <w:color w:val="000000"/>
      <w:szCs w:val="24"/>
    </w:rPr>
  </w:style>
  <w:style w:type="paragraph" w:styleId="Heading5">
    <w:name w:val="heading 5"/>
    <w:basedOn w:val="Normal"/>
    <w:next w:val="Normal"/>
    <w:link w:val="Heading5Char"/>
    <w:qFormat/>
    <w:rsid w:val="00C71F27"/>
    <w:pPr>
      <w:numPr>
        <w:numId w:val="44"/>
      </w:numPr>
      <w:contextualSpacing/>
      <w:outlineLvl w:val="4"/>
    </w:pPr>
    <w:rPr>
      <w:rFonts w:eastAsia="Times New Roman"/>
    </w:rPr>
  </w:style>
  <w:style w:type="paragraph" w:styleId="Heading6">
    <w:name w:val="heading 6"/>
    <w:basedOn w:val="Heading3"/>
    <w:next w:val="Normal"/>
    <w:link w:val="Heading6Char"/>
    <w:qFormat/>
    <w:rsid w:val="00075207"/>
    <w:pPr>
      <w:numPr>
        <w:ilvl w:val="1"/>
      </w:numPr>
      <w:outlineLvl w:val="5"/>
    </w:pPr>
    <w:rPr>
      <w:b w:val="0"/>
    </w:rPr>
  </w:style>
  <w:style w:type="paragraph" w:styleId="Heading7">
    <w:name w:val="heading 7"/>
    <w:basedOn w:val="Normal"/>
    <w:next w:val="Normal"/>
    <w:link w:val="Heading7Char"/>
    <w:qFormat/>
    <w:rsid w:val="005B3608"/>
    <w:pPr>
      <w:numPr>
        <w:ilvl w:val="6"/>
        <w:numId w:val="29"/>
      </w:numPr>
      <w:spacing w:before="240" w:after="60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qFormat/>
    <w:rsid w:val="005B3608"/>
    <w:pPr>
      <w:numPr>
        <w:ilvl w:val="7"/>
        <w:numId w:val="2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qFormat/>
    <w:rsid w:val="005B3608"/>
    <w:pPr>
      <w:keepNext/>
      <w:numPr>
        <w:ilvl w:val="8"/>
        <w:numId w:val="29"/>
      </w:numPr>
      <w:outlineLvl w:val="8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778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45"/>
  </w:style>
  <w:style w:type="paragraph" w:styleId="Footer">
    <w:name w:val="footer"/>
    <w:basedOn w:val="Normal"/>
    <w:link w:val="FooterChar"/>
    <w:uiPriority w:val="99"/>
    <w:unhideWhenUsed/>
    <w:rsid w:val="006778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45"/>
  </w:style>
  <w:style w:type="paragraph" w:styleId="BalloonText">
    <w:name w:val="Balloon Text"/>
    <w:basedOn w:val="Normal"/>
    <w:link w:val="BalloonTextChar"/>
    <w:uiPriority w:val="99"/>
    <w:semiHidden/>
    <w:unhideWhenUsed/>
    <w:rsid w:val="00677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8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A974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74E3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74E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7581C"/>
    <w:pPr>
      <w:ind w:left="426"/>
    </w:pPr>
    <w:rPr>
      <w:rFonts w:eastAsia="Times New Roman"/>
    </w:rPr>
  </w:style>
  <w:style w:type="table" w:styleId="TableGrid">
    <w:name w:val="Table Grid"/>
    <w:basedOn w:val="TableNormal"/>
    <w:uiPriority w:val="59"/>
    <w:rsid w:val="00ED1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478A2"/>
    <w:rPr>
      <w:rFonts w:ascii="Gill Sans MT" w:eastAsia="Times New Roman" w:hAnsi="Gill Sans MT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20555"/>
    <w:rPr>
      <w:rFonts w:ascii="Gill Sans MT" w:eastAsia="Times New Roman" w:hAnsi="Gill Sans MT"/>
      <w:b/>
      <w:bCs/>
      <w:color w:val="000000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rsid w:val="002808E9"/>
    <w:rPr>
      <w:rFonts w:ascii="Gill Sans MT" w:eastAsia="Times New Roman" w:hAnsi="Gill Sans MT"/>
      <w:b/>
    </w:rPr>
  </w:style>
  <w:style w:type="character" w:customStyle="1" w:styleId="Heading4Char">
    <w:name w:val="Heading 4 Char"/>
    <w:basedOn w:val="DefaultParagraphFont"/>
    <w:link w:val="Heading4"/>
    <w:rsid w:val="002808E9"/>
    <w:rPr>
      <w:rFonts w:ascii="Gill Sans MT" w:eastAsia="Times New Roman" w:hAnsi="Gill Sans MT"/>
      <w:color w:val="000000"/>
      <w:szCs w:val="24"/>
    </w:rPr>
  </w:style>
  <w:style w:type="character" w:customStyle="1" w:styleId="Heading5Char">
    <w:name w:val="Heading 5 Char"/>
    <w:basedOn w:val="DefaultParagraphFont"/>
    <w:link w:val="Heading5"/>
    <w:rsid w:val="00C71F27"/>
    <w:rPr>
      <w:rFonts w:eastAsia="Times New Roman"/>
    </w:rPr>
  </w:style>
  <w:style w:type="character" w:customStyle="1" w:styleId="Heading6Char">
    <w:name w:val="Heading 6 Char"/>
    <w:basedOn w:val="DefaultParagraphFont"/>
    <w:link w:val="Heading6"/>
    <w:rsid w:val="00075207"/>
    <w:rPr>
      <w:rFonts w:ascii="Gill Sans MT" w:eastAsia="Times New Roman" w:hAnsi="Gill Sans MT"/>
    </w:rPr>
  </w:style>
  <w:style w:type="character" w:customStyle="1" w:styleId="Heading7Char">
    <w:name w:val="Heading 7 Char"/>
    <w:basedOn w:val="DefaultParagraphFont"/>
    <w:link w:val="Heading7"/>
    <w:rsid w:val="005B3608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5B3608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5B3608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5B3608"/>
    <w:pPr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5B360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2">
    <w:name w:val="List 2"/>
    <w:basedOn w:val="Normal"/>
    <w:rsid w:val="005B3608"/>
    <w:pPr>
      <w:ind w:left="566" w:hanging="283"/>
    </w:pPr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5B3608"/>
    <w:pPr>
      <w:ind w:left="660"/>
    </w:pPr>
    <w:rPr>
      <w:rFonts w:eastAsia="Times New Roman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B3608"/>
    <w:rPr>
      <w:rFonts w:eastAsia="Times New Roman" w:cs="Times New Roman"/>
      <w:sz w:val="20"/>
      <w:szCs w:val="24"/>
    </w:rPr>
  </w:style>
  <w:style w:type="paragraph" w:styleId="List3">
    <w:name w:val="List 3"/>
    <w:basedOn w:val="Normal"/>
    <w:rsid w:val="005B3608"/>
    <w:pPr>
      <w:ind w:left="849" w:hanging="283"/>
    </w:pPr>
    <w:rPr>
      <w:rFonts w:ascii="Times New Roman" w:eastAsia="Times New Roman" w:hAnsi="Times New Roman" w:cs="Times New Roman"/>
      <w:sz w:val="20"/>
      <w:szCs w:val="24"/>
    </w:rPr>
  </w:style>
  <w:style w:type="paragraph" w:styleId="List4">
    <w:name w:val="List 4"/>
    <w:basedOn w:val="Normal"/>
    <w:rsid w:val="005B3608"/>
    <w:pPr>
      <w:ind w:left="1132" w:hanging="283"/>
    </w:pPr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B36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B3608"/>
  </w:style>
  <w:style w:type="paragraph" w:styleId="BodyTextFirstIndent2">
    <w:name w:val="Body Text First Indent 2"/>
    <w:basedOn w:val="BodyTextIndent"/>
    <w:link w:val="BodyTextFirstIndent2Char"/>
    <w:rsid w:val="005B3608"/>
    <w:pPr>
      <w:ind w:firstLine="21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5B3608"/>
    <w:rPr>
      <w:rFonts w:ascii="Times New Roman" w:eastAsia="Times New Roman" w:hAnsi="Times New Roman" w:cs="Times New Roman"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2E2"/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2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524F8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4F8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24F8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24F85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951C0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List">
    <w:name w:val="List"/>
    <w:basedOn w:val="Normal"/>
    <w:uiPriority w:val="99"/>
    <w:semiHidden/>
    <w:unhideWhenUsed/>
    <w:rsid w:val="00570DCD"/>
    <w:pPr>
      <w:ind w:left="283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0DCD"/>
    <w:pPr>
      <w:ind w:left="1415" w:hanging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0DCD"/>
    <w:pPr>
      <w:spacing w:after="120"/>
      <w:ind w:left="566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FB5091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ECB57-6509-4B9C-8470-1F5BF2E0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Maynard Steve</dc:creator>
  <cp:lastModifiedBy>Pembroke Chris</cp:lastModifiedBy>
  <cp:revision>3</cp:revision>
  <cp:lastPrinted>2020-07-02T10:33:00Z</cp:lastPrinted>
  <dcterms:created xsi:type="dcterms:W3CDTF">2020-07-02T10:43:00Z</dcterms:created>
  <dcterms:modified xsi:type="dcterms:W3CDTF">2020-07-02T10:45:00Z</dcterms:modified>
</cp:coreProperties>
</file>