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40D30E34" w:rsidR="003140C0" w:rsidRDefault="00B25E9D" w:rsidP="00E4489D">
      <w:pPr>
        <w:rPr>
          <w:rFonts w:ascii="Arial" w:hAnsi="Arial" w:cs="Arial"/>
          <w:sz w:val="21"/>
          <w:szCs w:val="21"/>
        </w:rPr>
      </w:pPr>
      <w:r>
        <w:rPr>
          <w:rFonts w:ascii="Arial" w:hAnsi="Arial" w:cs="Arial"/>
          <w:sz w:val="21"/>
          <w:szCs w:val="21"/>
        </w:rPr>
        <w:t>Vollans</w:t>
      </w:r>
      <w:r w:rsidR="00CD5B8B">
        <w:rPr>
          <w:rFonts w:ascii="Arial" w:hAnsi="Arial" w:cs="Arial"/>
          <w:sz w:val="21"/>
          <w:szCs w:val="21"/>
        </w:rPr>
        <w:t xml:space="preserve"> Ltd</w:t>
      </w:r>
    </w:p>
    <w:p w14:paraId="259A76C7" w14:textId="77777777" w:rsidR="002B68FE" w:rsidRPr="002B68FE" w:rsidRDefault="002B68FE" w:rsidP="00B25E9D">
      <w:pPr>
        <w:rPr>
          <w:rFonts w:ascii="Arial" w:hAnsi="Arial" w:cs="Arial"/>
          <w:sz w:val="21"/>
          <w:szCs w:val="21"/>
          <w:highlight w:val="black"/>
        </w:rPr>
      </w:pPr>
      <w:r w:rsidRPr="002B68FE">
        <w:rPr>
          <w:rFonts w:ascii="Arial" w:hAnsi="Arial" w:cs="Arial"/>
          <w:sz w:val="21"/>
          <w:szCs w:val="21"/>
          <w:highlight w:val="black"/>
        </w:rPr>
        <w:t>REDACTED</w:t>
      </w:r>
      <w:r w:rsidRPr="002B68FE">
        <w:rPr>
          <w:rFonts w:ascii="Arial" w:hAnsi="Arial" w:cs="Arial"/>
          <w:sz w:val="21"/>
          <w:szCs w:val="21"/>
          <w:highlight w:val="black"/>
        </w:rPr>
        <w:t xml:space="preserve"> </w:t>
      </w:r>
    </w:p>
    <w:p w14:paraId="5FD9C2AB" w14:textId="77777777" w:rsidR="002B68FE" w:rsidRPr="002B68FE" w:rsidRDefault="002B68FE" w:rsidP="00B25E9D">
      <w:pPr>
        <w:rPr>
          <w:rFonts w:ascii="Arial" w:hAnsi="Arial" w:cs="Arial"/>
          <w:sz w:val="21"/>
          <w:szCs w:val="21"/>
          <w:highlight w:val="black"/>
        </w:rPr>
      </w:pPr>
      <w:r w:rsidRPr="002B68FE">
        <w:rPr>
          <w:rFonts w:ascii="Arial" w:hAnsi="Arial" w:cs="Arial"/>
          <w:sz w:val="21"/>
          <w:szCs w:val="21"/>
          <w:highlight w:val="black"/>
        </w:rPr>
        <w:t>REDACTED</w:t>
      </w:r>
    </w:p>
    <w:p w14:paraId="5B2F5E0A" w14:textId="77777777" w:rsidR="002B68FE" w:rsidRPr="002B68FE" w:rsidRDefault="002B68FE" w:rsidP="00B25E9D">
      <w:pPr>
        <w:rPr>
          <w:rFonts w:ascii="Arial" w:hAnsi="Arial" w:cs="Arial"/>
          <w:sz w:val="21"/>
          <w:szCs w:val="21"/>
          <w:highlight w:val="black"/>
        </w:rPr>
      </w:pPr>
      <w:r w:rsidRPr="002B68FE">
        <w:rPr>
          <w:rFonts w:ascii="Arial" w:hAnsi="Arial" w:cs="Arial"/>
          <w:sz w:val="21"/>
          <w:szCs w:val="21"/>
          <w:highlight w:val="black"/>
        </w:rPr>
        <w:t>REDACTED</w:t>
      </w:r>
      <w:r w:rsidRPr="002B68FE">
        <w:rPr>
          <w:rFonts w:ascii="Arial" w:hAnsi="Arial" w:cs="Arial"/>
          <w:sz w:val="21"/>
          <w:szCs w:val="21"/>
          <w:highlight w:val="black"/>
        </w:rPr>
        <w:t xml:space="preserve"> </w:t>
      </w:r>
    </w:p>
    <w:p w14:paraId="61BDB71C" w14:textId="3C694244" w:rsidR="00B25E9D" w:rsidRDefault="002B68FE" w:rsidP="002B68FE">
      <w:pPr>
        <w:rPr>
          <w:rFonts w:ascii="Arial" w:hAnsi="Arial" w:cs="Arial"/>
          <w:sz w:val="21"/>
          <w:szCs w:val="21"/>
        </w:rPr>
      </w:pPr>
      <w:r w:rsidRPr="002B68FE">
        <w:rPr>
          <w:rFonts w:ascii="Arial" w:hAnsi="Arial" w:cs="Arial"/>
          <w:sz w:val="21"/>
          <w:szCs w:val="21"/>
          <w:highlight w:val="black"/>
        </w:rPr>
        <w:t>REDACTED</w:t>
      </w:r>
      <w:r w:rsidRPr="005238BE">
        <w:rPr>
          <w:rFonts w:ascii="Arial" w:hAnsi="Arial" w:cs="Arial"/>
          <w:sz w:val="21"/>
          <w:szCs w:val="21"/>
        </w:rPr>
        <w:t xml:space="preserve"> </w:t>
      </w:r>
    </w:p>
    <w:p w14:paraId="56029F52" w14:textId="77777777" w:rsidR="008866B8" w:rsidRDefault="008866B8" w:rsidP="00CF6BC4">
      <w:pPr>
        <w:rPr>
          <w:rFonts w:ascii="Arial" w:hAnsi="Arial" w:cs="Arial"/>
          <w:sz w:val="21"/>
          <w:szCs w:val="21"/>
        </w:rPr>
      </w:pPr>
    </w:p>
    <w:p w14:paraId="2632EB14" w14:textId="12442B7C" w:rsidR="00CF6BC4" w:rsidRDefault="00CF6BC4" w:rsidP="00CF6BC4">
      <w:pPr>
        <w:rPr>
          <w:rFonts w:ascii="Arial" w:hAnsi="Arial" w:cs="Arial"/>
          <w:sz w:val="21"/>
          <w:szCs w:val="21"/>
        </w:rPr>
      </w:pPr>
      <w:r w:rsidRPr="000A79A3">
        <w:rPr>
          <w:rFonts w:ascii="Arial" w:hAnsi="Arial" w:cs="Arial"/>
          <w:sz w:val="21"/>
          <w:szCs w:val="21"/>
        </w:rPr>
        <w:t xml:space="preserve">FAO: </w:t>
      </w:r>
      <w:r w:rsidR="002B68FE" w:rsidRPr="002B68FE">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2C541ADD"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8866B8">
        <w:rPr>
          <w:rFonts w:ascii="Arial" w:hAnsi="Arial" w:cs="Arial"/>
          <w:sz w:val="21"/>
          <w:szCs w:val="21"/>
        </w:rPr>
        <w:t>2</w:t>
      </w:r>
      <w:r w:rsidR="00B25E9D">
        <w:rPr>
          <w:rFonts w:ascii="Arial" w:hAnsi="Arial" w:cs="Arial"/>
          <w:sz w:val="21"/>
          <w:szCs w:val="21"/>
        </w:rPr>
        <w:t>0</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26DC49E8"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The overall score you obtained against the award criteria for your written bid was </w:t>
      </w:r>
      <w:r w:rsidR="00B25E9D">
        <w:rPr>
          <w:rFonts w:ascii="Arial" w:hAnsi="Arial" w:cs="Arial"/>
          <w:sz w:val="21"/>
          <w:szCs w:val="21"/>
        </w:rPr>
        <w:t>83.4</w:t>
      </w:r>
      <w:r w:rsidR="00124535" w:rsidRPr="00124535">
        <w:rPr>
          <w:rFonts w:ascii="Arial" w:hAnsi="Arial" w:cs="Arial"/>
          <w:sz w:val="21"/>
          <w:szCs w:val="21"/>
        </w:rPr>
        <w:t>/100</w:t>
      </w:r>
      <w:r w:rsidR="00124535">
        <w:rPr>
          <w:rFonts w:ascii="Arial" w:hAnsi="Arial" w:cs="Arial"/>
          <w:sz w:val="21"/>
          <w:szCs w:val="21"/>
        </w:rPr>
        <w:t>.</w:t>
      </w:r>
    </w:p>
    <w:p w14:paraId="06A319DB" w14:textId="77777777" w:rsidR="005940BC" w:rsidRPr="005940BC" w:rsidRDefault="005940BC" w:rsidP="005940BC">
      <w:pPr>
        <w:tabs>
          <w:tab w:val="left" w:pos="1170"/>
        </w:tabs>
        <w:rPr>
          <w:rFonts w:ascii="Arial" w:hAnsi="Arial" w:cs="Arial"/>
          <w:sz w:val="21"/>
          <w:szCs w:val="21"/>
        </w:rPr>
      </w:pPr>
    </w:p>
    <w:p w14:paraId="76A9E057" w14:textId="27B30E6D"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B25E9D">
        <w:rPr>
          <w:rFonts w:ascii="Arial" w:hAnsi="Arial" w:cs="Arial"/>
          <w:sz w:val="21"/>
          <w:szCs w:val="21"/>
        </w:rPr>
        <w:t>9,102.50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5E7EFC20"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B25E9D">
        <w:rPr>
          <w:rFonts w:ascii="Arial" w:hAnsi="Arial" w:cs="Arial"/>
          <w:b/>
          <w:bCs/>
          <w:noProof/>
          <w:color w:val="000000" w:themeColor="text1"/>
          <w:sz w:val="21"/>
          <w:szCs w:val="21"/>
        </w:rPr>
        <w:t>Vollans</w:t>
      </w:r>
      <w:r w:rsidR="00CD5B8B">
        <w:rPr>
          <w:rFonts w:ascii="Arial" w:hAnsi="Arial" w:cs="Arial"/>
          <w:b/>
          <w:bCs/>
          <w:noProof/>
          <w:color w:val="000000" w:themeColor="text1"/>
          <w:sz w:val="21"/>
          <w:szCs w:val="21"/>
        </w:rPr>
        <w:t xml:space="preserve">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5B6DAA99" w14:textId="77777777" w:rsidR="00B25E9D" w:rsidRDefault="00B25E9D" w:rsidP="00B86E83">
      <w:pPr>
        <w:tabs>
          <w:tab w:val="left" w:pos="1170"/>
        </w:tabs>
        <w:rPr>
          <w:rFonts w:ascii="Arial" w:hAnsi="Arial" w:cs="Arial"/>
          <w:b/>
          <w:sz w:val="21"/>
          <w:szCs w:val="21"/>
        </w:rPr>
      </w:pPr>
      <w:r>
        <w:rPr>
          <w:rFonts w:ascii="Arial" w:hAnsi="Arial" w:cs="Arial"/>
          <w:b/>
          <w:bCs/>
          <w:noProof/>
          <w:color w:val="000000" w:themeColor="text1"/>
          <w:sz w:val="21"/>
          <w:szCs w:val="21"/>
        </w:rPr>
        <w:t>Vollans Ltd</w:t>
      </w:r>
      <w:r w:rsidRPr="00E8086E">
        <w:rPr>
          <w:rFonts w:ascii="Arial" w:hAnsi="Arial" w:cs="Arial"/>
          <w:b/>
          <w:sz w:val="21"/>
          <w:szCs w:val="21"/>
        </w:rPr>
        <w:t xml:space="preserve"> </w:t>
      </w:r>
    </w:p>
    <w:p w14:paraId="681E9393" w14:textId="504AAA22"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6C767F4A" w14:textId="581BDB20" w:rsidR="00254C93"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1028C17C" w14:textId="77777777" w:rsidR="002B68FE" w:rsidRDefault="002B68FE" w:rsidP="002B68FE">
      <w:pPr>
        <w:tabs>
          <w:tab w:val="left" w:pos="480"/>
          <w:tab w:val="left" w:pos="1451"/>
          <w:tab w:val="left" w:pos="2232"/>
          <w:tab w:val="left" w:pos="5803"/>
        </w:tabs>
        <w:ind w:right="23"/>
        <w:rPr>
          <w:rFonts w:ascii="Arial" w:hAnsi="Arial" w:cs="Arial"/>
          <w:bCs/>
          <w:sz w:val="21"/>
          <w:szCs w:val="21"/>
        </w:rPr>
      </w:pPr>
    </w:p>
    <w:p w14:paraId="069361C8" w14:textId="77777777" w:rsidR="002B68FE" w:rsidRPr="00D84E32" w:rsidRDefault="002B68FE" w:rsidP="002B68FE">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F1ADDD1" w14:textId="77777777" w:rsidR="002B68FE" w:rsidRPr="00D84E32" w:rsidRDefault="002B68FE" w:rsidP="002B68FE">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24BC828E" w14:textId="77777777" w:rsidR="002B68FE" w:rsidRPr="00D84E32" w:rsidRDefault="002B68FE" w:rsidP="002B68FE">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6EE93D14" w14:textId="77777777" w:rsidR="002B68FE" w:rsidRPr="00D84E32" w:rsidRDefault="002B68FE" w:rsidP="002B68FE">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04D90AA7" w14:textId="77777777" w:rsidR="002B68FE" w:rsidRPr="00254C93" w:rsidRDefault="002B68FE" w:rsidP="002B68FE">
      <w:pPr>
        <w:tabs>
          <w:tab w:val="left" w:pos="480"/>
          <w:tab w:val="left" w:pos="1451"/>
          <w:tab w:val="left" w:pos="2232"/>
          <w:tab w:val="left" w:pos="5803"/>
        </w:tabs>
        <w:ind w:right="23"/>
        <w:rPr>
          <w:rFonts w:ascii="Arial" w:hAnsi="Arial" w:cs="Arial"/>
          <w:bCs/>
          <w:sz w:val="21"/>
          <w:szCs w:val="21"/>
        </w:rPr>
      </w:pPr>
    </w:p>
    <w:p w14:paraId="157A48D1" w14:textId="77777777" w:rsidR="002B68FE" w:rsidRPr="00D84E32" w:rsidRDefault="002B68FE" w:rsidP="002B68FE">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0F482A7C" w14:textId="77777777" w:rsidR="002B68FE" w:rsidRPr="00D84E32" w:rsidRDefault="002B68FE" w:rsidP="002B68FE">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2B68FE" w:rsidRPr="00681A99" w14:paraId="2D872A6F" w14:textId="77777777" w:rsidTr="00A3332D">
        <w:trPr>
          <w:trHeight w:val="869"/>
        </w:trPr>
        <w:tc>
          <w:tcPr>
            <w:tcW w:w="10201" w:type="dxa"/>
            <w:gridSpan w:val="4"/>
            <w:shd w:val="clear" w:color="auto" w:fill="000000" w:themeFill="text1"/>
            <w:vAlign w:val="center"/>
          </w:tcPr>
          <w:p w14:paraId="7C5D976D" w14:textId="3748B0E1" w:rsidR="002B68FE" w:rsidRPr="00681A99" w:rsidRDefault="002B68FE"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2B68FE">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4E4E1C4B" w:rsidR="004F35AB" w:rsidRPr="00852C9C" w:rsidRDefault="004F35AB" w:rsidP="007A4684">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3D49ABBC"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13EB251D" w:rsidR="004F35AB" w:rsidRPr="00852C9C" w:rsidRDefault="004F35AB" w:rsidP="007A4684">
            <w:pPr>
              <w:suppressAutoHyphens w:val="0"/>
              <w:jc w:val="right"/>
              <w:rPr>
                <w:rFonts w:ascii="Arial" w:hAnsi="Arial" w:cs="Arial"/>
                <w:b/>
                <w:bCs/>
                <w:color w:val="FFFFFF"/>
                <w:sz w:val="21"/>
                <w:szCs w:val="21"/>
                <w:lang w:val="en-GB" w:eastAsia="en-GB"/>
              </w:rPr>
            </w:pPr>
            <w:r w:rsidRPr="00852C9C">
              <w:rPr>
                <w:rFonts w:ascii="Arial" w:hAnsi="Arial" w:cs="Arial"/>
                <w:b/>
                <w:bCs/>
                <w:color w:val="FFFFFF"/>
                <w:sz w:val="21"/>
                <w:szCs w:val="21"/>
                <w:lang w:val="en-GB" w:eastAsia="en-GB"/>
              </w:rPr>
              <w:t>£</w:t>
            </w:r>
            <w:r w:rsidR="00B25E9D">
              <w:rPr>
                <w:rFonts w:ascii="Arial" w:hAnsi="Arial" w:cs="Arial"/>
                <w:b/>
                <w:bCs/>
                <w:color w:val="FFFFFF"/>
                <w:sz w:val="21"/>
                <w:szCs w:val="21"/>
                <w:lang w:val="en-GB" w:eastAsia="en-GB"/>
              </w:rPr>
              <w:t>9,102.50</w:t>
            </w:r>
          </w:p>
        </w:tc>
      </w:tr>
      <w:tr w:rsidR="004F35AB" w:rsidRPr="004A7984" w14:paraId="1258CD0C" w14:textId="77777777" w:rsidTr="002B68FE">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25A050A6"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6CF2" w14:textId="77777777" w:rsidR="003C28B4" w:rsidRDefault="003C28B4">
      <w:r>
        <w:separator/>
      </w:r>
    </w:p>
  </w:endnote>
  <w:endnote w:type="continuationSeparator" w:id="0">
    <w:p w14:paraId="3677246E" w14:textId="77777777" w:rsidR="003C28B4" w:rsidRDefault="003C28B4">
      <w:r>
        <w:continuationSeparator/>
      </w:r>
    </w:p>
  </w:endnote>
  <w:endnote w:type="continuationNotice" w:id="1">
    <w:p w14:paraId="64EF8AE0" w14:textId="77777777" w:rsidR="003C28B4" w:rsidRDefault="003C2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C27E" w14:textId="77777777" w:rsidR="003C28B4" w:rsidRDefault="003C28B4">
      <w:r>
        <w:separator/>
      </w:r>
    </w:p>
  </w:footnote>
  <w:footnote w:type="continuationSeparator" w:id="0">
    <w:p w14:paraId="306EA3FF" w14:textId="77777777" w:rsidR="003C28B4" w:rsidRDefault="003C28B4">
      <w:r>
        <w:continuationSeparator/>
      </w:r>
    </w:p>
  </w:footnote>
  <w:footnote w:type="continuationNotice" w:id="1">
    <w:p w14:paraId="63EA7D5C" w14:textId="77777777" w:rsidR="003C28B4" w:rsidRDefault="003C2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8ED"/>
    <w:rsid w:val="00137F2A"/>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8FE"/>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28B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66B8"/>
    <w:rsid w:val="00887C7B"/>
    <w:rsid w:val="00892BDF"/>
    <w:rsid w:val="008974B4"/>
    <w:rsid w:val="008A49DD"/>
    <w:rsid w:val="008A7530"/>
    <w:rsid w:val="008B509C"/>
    <w:rsid w:val="008B562E"/>
    <w:rsid w:val="008C24B1"/>
    <w:rsid w:val="008C4DDB"/>
    <w:rsid w:val="008C55D1"/>
    <w:rsid w:val="008C6FC8"/>
    <w:rsid w:val="008F1299"/>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A7439"/>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5E9D"/>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5B8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07D1"/>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4.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1</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5021</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Jenny Archer</cp:lastModifiedBy>
  <cp:revision>3</cp:revision>
  <cp:lastPrinted>2014-10-14T01:49:00Z</cp:lastPrinted>
  <dcterms:created xsi:type="dcterms:W3CDTF">2023-01-31T15:11:00Z</dcterms:created>
  <dcterms:modified xsi:type="dcterms:W3CDTF">2023-01-31T15:12:00Z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