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1617E" w:rsidRDefault="0091617E">
      <w:pPr>
        <w:spacing w:line="200" w:lineRule="exact"/>
      </w:pPr>
    </w:p>
    <w:p w14:paraId="0A37501D" w14:textId="77777777" w:rsidR="0091617E" w:rsidRDefault="0091617E">
      <w:pPr>
        <w:spacing w:line="200" w:lineRule="exact"/>
      </w:pPr>
    </w:p>
    <w:p w14:paraId="5DAB6C7B" w14:textId="77777777" w:rsidR="0091617E" w:rsidRDefault="0091617E">
      <w:pPr>
        <w:spacing w:line="200" w:lineRule="exact"/>
      </w:pPr>
    </w:p>
    <w:p w14:paraId="02EB378F" w14:textId="77777777" w:rsidR="0091617E" w:rsidRDefault="0091617E">
      <w:pPr>
        <w:spacing w:line="200" w:lineRule="exact"/>
      </w:pPr>
    </w:p>
    <w:p w14:paraId="6A05A809" w14:textId="77777777" w:rsidR="0091617E" w:rsidRDefault="0091617E">
      <w:pPr>
        <w:spacing w:before="1" w:line="200" w:lineRule="exact"/>
      </w:pPr>
    </w:p>
    <w:p w14:paraId="7B17905C" w14:textId="77777777" w:rsidR="0091617E" w:rsidRDefault="00D05241">
      <w:pPr>
        <w:spacing w:before="14" w:line="400" w:lineRule="exact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position w:val="-1"/>
          <w:sz w:val="36"/>
          <w:szCs w:val="36"/>
        </w:rPr>
        <w:t>Joint Schedule 10 (Rectification Plan)</w:t>
      </w:r>
    </w:p>
    <w:p w14:paraId="5A39BBE3" w14:textId="77777777" w:rsidR="0091617E" w:rsidRDefault="0091617E">
      <w:pPr>
        <w:spacing w:line="200" w:lineRule="exact"/>
      </w:pPr>
    </w:p>
    <w:p w14:paraId="41C8F396" w14:textId="77777777" w:rsidR="0091617E" w:rsidRDefault="0091617E">
      <w:pPr>
        <w:spacing w:line="200" w:lineRule="exact"/>
      </w:pPr>
    </w:p>
    <w:p w14:paraId="72A3D3EC" w14:textId="77777777" w:rsidR="0091617E" w:rsidRDefault="0091617E">
      <w:pPr>
        <w:spacing w:before="4" w:line="240" w:lineRule="exact"/>
        <w:rPr>
          <w:sz w:val="24"/>
          <w:szCs w:val="24"/>
        </w:rPr>
      </w:pPr>
    </w:p>
    <w:p w14:paraId="0B4F9434" w14:textId="77777777" w:rsidR="0091617E" w:rsidRDefault="00D05241">
      <w:pPr>
        <w:spacing w:before="29"/>
        <w:ind w:left="2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Request for [Revised] Rectification Plan</w:t>
      </w:r>
    </w:p>
    <w:p w14:paraId="0D0B940D" w14:textId="77777777" w:rsidR="0091617E" w:rsidRDefault="0091617E">
      <w:pPr>
        <w:spacing w:before="2" w:line="180" w:lineRule="exact"/>
        <w:rPr>
          <w:sz w:val="19"/>
          <w:szCs w:val="19"/>
        </w:rPr>
      </w:pPr>
    </w:p>
    <w:p w14:paraId="711030BD" w14:textId="77777777" w:rsidR="0091617E" w:rsidRDefault="00D05241">
      <w:pPr>
        <w:spacing w:line="258" w:lineRule="auto"/>
        <w:ind w:left="3231" w:right="352" w:hanging="29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Details of the Default:          [</w:t>
      </w:r>
      <w:r>
        <w:rPr>
          <w:rFonts w:ascii="Arial" w:eastAsia="Arial" w:hAnsi="Arial" w:cs="Arial"/>
          <w:b/>
          <w:sz w:val="24"/>
          <w:szCs w:val="24"/>
        </w:rPr>
        <w:t xml:space="preserve">Guidance: </w:t>
      </w:r>
      <w:r>
        <w:rPr>
          <w:rFonts w:ascii="Arial" w:eastAsia="Arial" w:hAnsi="Arial" w:cs="Arial"/>
          <w:sz w:val="24"/>
          <w:szCs w:val="24"/>
        </w:rPr>
        <w:t>Explain the Default, with clear Schedule,</w:t>
      </w:r>
      <w:r>
        <w:rPr>
          <w:rFonts w:ascii="Arial" w:eastAsia="Arial" w:hAnsi="Arial" w:cs="Arial"/>
          <w:sz w:val="24"/>
          <w:szCs w:val="24"/>
        </w:rPr>
        <w:t xml:space="preserve"> Clause and Paragraph references as appropriate]</w:t>
      </w:r>
    </w:p>
    <w:p w14:paraId="0E27B00A" w14:textId="77777777" w:rsidR="0091617E" w:rsidRDefault="0091617E">
      <w:pPr>
        <w:spacing w:before="17" w:line="240" w:lineRule="exact"/>
        <w:rPr>
          <w:sz w:val="24"/>
          <w:szCs w:val="24"/>
        </w:rPr>
        <w:sectPr w:rsidR="0091617E">
          <w:headerReference w:type="default" r:id="rId11"/>
          <w:footerReference w:type="default" r:id="rId12"/>
          <w:pgSz w:w="11920" w:h="16840"/>
          <w:pgMar w:top="1160" w:right="1340" w:bottom="280" w:left="1340" w:header="731" w:footer="1229" w:gutter="0"/>
          <w:cols w:space="720"/>
        </w:sectPr>
      </w:pPr>
    </w:p>
    <w:p w14:paraId="2688DA14" w14:textId="77777777" w:rsidR="0091617E" w:rsidRDefault="00D05241">
      <w:pPr>
        <w:spacing w:before="29" w:line="258" w:lineRule="auto"/>
        <w:ind w:left="254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Deadline for receiving the </w:t>
      </w:r>
      <w:r>
        <w:rPr>
          <w:rFonts w:ascii="Arial" w:eastAsia="Arial" w:hAnsi="Arial" w:cs="Arial"/>
          <w:sz w:val="24"/>
          <w:szCs w:val="24"/>
          <w:highlight w:val="yellow"/>
        </w:rPr>
        <w:t>[Revised]</w:t>
      </w:r>
      <w:r>
        <w:rPr>
          <w:rFonts w:ascii="Arial" w:eastAsia="Arial" w:hAnsi="Arial" w:cs="Arial"/>
          <w:sz w:val="24"/>
          <w:szCs w:val="24"/>
        </w:rPr>
        <w:t xml:space="preserve"> Rectification Plan:</w:t>
      </w:r>
    </w:p>
    <w:p w14:paraId="73DD884E" w14:textId="77777777" w:rsidR="0091617E" w:rsidRDefault="00D05241">
      <w:pPr>
        <w:spacing w:before="29"/>
        <w:rPr>
          <w:rFonts w:ascii="Arial" w:eastAsia="Arial" w:hAnsi="Arial" w:cs="Arial"/>
          <w:sz w:val="24"/>
          <w:szCs w:val="24"/>
        </w:rPr>
        <w:sectPr w:rsidR="0091617E">
          <w:type w:val="continuous"/>
          <w:pgSz w:w="11920" w:h="16840"/>
          <w:pgMar w:top="1160" w:right="1340" w:bottom="280" w:left="1340" w:header="720" w:footer="720" w:gutter="0"/>
          <w:cols w:num="2" w:space="720" w:equalWidth="0">
            <w:col w:w="2975" w:space="255"/>
            <w:col w:w="6010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</w:rPr>
        <w:t xml:space="preserve">add </w:t>
      </w:r>
      <w:r>
        <w:rPr>
          <w:rFonts w:ascii="Arial" w:eastAsia="Arial" w:hAnsi="Arial" w:cs="Arial"/>
          <w:sz w:val="24"/>
          <w:szCs w:val="24"/>
        </w:rPr>
        <w:t>date (minimum 10 days from request)]</w:t>
      </w:r>
    </w:p>
    <w:p w14:paraId="60061E4C" w14:textId="77777777" w:rsidR="0091617E" w:rsidRDefault="0091617E">
      <w:pPr>
        <w:spacing w:before="2" w:line="140" w:lineRule="exact"/>
        <w:rPr>
          <w:sz w:val="14"/>
          <w:szCs w:val="14"/>
        </w:rPr>
      </w:pPr>
    </w:p>
    <w:p w14:paraId="5C903BA2" w14:textId="77777777" w:rsidR="0091617E" w:rsidRDefault="00D05241">
      <w:pPr>
        <w:spacing w:before="29" w:line="260" w:lineRule="exact"/>
        <w:ind w:lef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Signed by [CCS/Buyer] :                                                     Date:</w:t>
      </w:r>
    </w:p>
    <w:p w14:paraId="44EAFD9C" w14:textId="77777777" w:rsidR="0091617E" w:rsidRDefault="0091617E">
      <w:pPr>
        <w:spacing w:before="2" w:line="200" w:lineRule="exact"/>
      </w:pPr>
    </w:p>
    <w:p w14:paraId="71701292" w14:textId="77777777" w:rsidR="0091617E" w:rsidRDefault="00D05241">
      <w:pPr>
        <w:spacing w:before="29" w:line="260" w:lineRule="exact"/>
        <w:ind w:left="25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Supplier [Revised] Rectification Plan</w:t>
      </w:r>
    </w:p>
    <w:p w14:paraId="4B94D5A5" w14:textId="77777777" w:rsidR="0091617E" w:rsidRDefault="0091617E">
      <w:pPr>
        <w:spacing w:before="2" w:line="200" w:lineRule="exact"/>
      </w:pPr>
    </w:p>
    <w:p w14:paraId="783AE0EE" w14:textId="77777777" w:rsidR="0091617E" w:rsidRDefault="00D05241">
      <w:pPr>
        <w:spacing w:before="29" w:line="260" w:lineRule="exact"/>
        <w:ind w:lef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Cause of the Default            [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add </w:t>
      </w:r>
      <w:r>
        <w:rPr>
          <w:rFonts w:ascii="Arial" w:eastAsia="Arial" w:hAnsi="Arial" w:cs="Arial"/>
          <w:position w:val="-1"/>
          <w:sz w:val="24"/>
          <w:szCs w:val="24"/>
        </w:rPr>
        <w:t>cause]</w:t>
      </w:r>
    </w:p>
    <w:p w14:paraId="3DEEC669" w14:textId="77777777" w:rsidR="0091617E" w:rsidRDefault="0091617E">
      <w:pPr>
        <w:spacing w:before="2" w:line="200" w:lineRule="exact"/>
        <w:sectPr w:rsidR="0091617E">
          <w:type w:val="continuous"/>
          <w:pgSz w:w="11920" w:h="16840"/>
          <w:pgMar w:top="1160" w:right="1340" w:bottom="280" w:left="1340" w:header="720" w:footer="720" w:gutter="0"/>
          <w:cols w:space="720"/>
        </w:sectPr>
      </w:pPr>
    </w:p>
    <w:p w14:paraId="61E12837" w14:textId="77777777" w:rsidR="0091617E" w:rsidRDefault="00D05241">
      <w:pPr>
        <w:spacing w:before="29" w:line="258" w:lineRule="auto"/>
        <w:ind w:left="254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Anticipated impact assessment:</w:t>
      </w:r>
    </w:p>
    <w:p w14:paraId="08A7AFC3" w14:textId="77777777" w:rsidR="0091617E" w:rsidRDefault="00D05241">
      <w:pPr>
        <w:spacing w:before="29"/>
        <w:rPr>
          <w:rFonts w:ascii="Arial" w:eastAsia="Arial" w:hAnsi="Arial" w:cs="Arial"/>
          <w:sz w:val="24"/>
          <w:szCs w:val="24"/>
        </w:rPr>
        <w:sectPr w:rsidR="0091617E">
          <w:type w:val="continuous"/>
          <w:pgSz w:w="11920" w:h="16840"/>
          <w:pgMar w:top="1160" w:right="1340" w:bottom="280" w:left="1340" w:header="720" w:footer="720" w:gutter="0"/>
          <w:cols w:num="2" w:space="720" w:equalWidth="0">
            <w:col w:w="2216" w:space="1015"/>
            <w:col w:w="6009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</w:rPr>
        <w:t xml:space="preserve">add </w:t>
      </w:r>
      <w:r>
        <w:rPr>
          <w:rFonts w:ascii="Arial" w:eastAsia="Arial" w:hAnsi="Arial" w:cs="Arial"/>
          <w:sz w:val="24"/>
          <w:szCs w:val="24"/>
        </w:rPr>
        <w:t>impact]</w:t>
      </w:r>
    </w:p>
    <w:p w14:paraId="3656B9AB" w14:textId="77777777" w:rsidR="0091617E" w:rsidRDefault="0091617E">
      <w:pPr>
        <w:spacing w:before="14" w:line="200" w:lineRule="exact"/>
      </w:pPr>
    </w:p>
    <w:p w14:paraId="0A026D12" w14:textId="77777777" w:rsidR="0091617E" w:rsidRDefault="00D05241">
      <w:pPr>
        <w:spacing w:before="29" w:line="260" w:lineRule="exact"/>
        <w:ind w:lef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Actual effect of Default:       [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add </w:t>
      </w:r>
      <w:r>
        <w:rPr>
          <w:rFonts w:ascii="Arial" w:eastAsia="Arial" w:hAnsi="Arial" w:cs="Arial"/>
          <w:position w:val="-1"/>
          <w:sz w:val="24"/>
          <w:szCs w:val="24"/>
        </w:rPr>
        <w:t>effect]</w:t>
      </w:r>
    </w:p>
    <w:p w14:paraId="45FB0818" w14:textId="77777777" w:rsidR="0091617E" w:rsidRDefault="0091617E">
      <w:pPr>
        <w:spacing w:line="180" w:lineRule="exact"/>
        <w:rPr>
          <w:sz w:val="18"/>
          <w:szCs w:val="18"/>
        </w:rPr>
        <w:sectPr w:rsidR="0091617E">
          <w:type w:val="continuous"/>
          <w:pgSz w:w="11920" w:h="16840"/>
          <w:pgMar w:top="1160" w:right="1340" w:bottom="280" w:left="1340" w:header="720" w:footer="720" w:gutter="0"/>
          <w:cols w:space="720"/>
        </w:sectPr>
      </w:pPr>
    </w:p>
    <w:p w14:paraId="1BF3632F" w14:textId="77777777" w:rsidR="0091617E" w:rsidRDefault="00D05241">
      <w:pPr>
        <w:spacing w:before="29" w:line="258" w:lineRule="auto"/>
        <w:ind w:left="254" w:right="3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Steps to be taken to rectification:</w:t>
      </w:r>
    </w:p>
    <w:p w14:paraId="049F31CB" w14:textId="77777777" w:rsidR="0091617E" w:rsidRDefault="0091617E">
      <w:pPr>
        <w:spacing w:line="200" w:lineRule="exact"/>
      </w:pPr>
    </w:p>
    <w:p w14:paraId="53128261" w14:textId="77777777" w:rsidR="0091617E" w:rsidRDefault="0091617E">
      <w:pPr>
        <w:spacing w:line="200" w:lineRule="exact"/>
      </w:pPr>
    </w:p>
    <w:p w14:paraId="62486C05" w14:textId="77777777" w:rsidR="0091617E" w:rsidRDefault="0091617E">
      <w:pPr>
        <w:spacing w:line="200" w:lineRule="exact"/>
      </w:pPr>
    </w:p>
    <w:p w14:paraId="4101652C" w14:textId="77777777" w:rsidR="0091617E" w:rsidRDefault="0091617E">
      <w:pPr>
        <w:spacing w:line="200" w:lineRule="exact"/>
      </w:pPr>
    </w:p>
    <w:p w14:paraId="4B99056E" w14:textId="77777777" w:rsidR="0091617E" w:rsidRDefault="0091617E">
      <w:pPr>
        <w:spacing w:line="200" w:lineRule="exact"/>
      </w:pPr>
    </w:p>
    <w:p w14:paraId="1299C43A" w14:textId="77777777" w:rsidR="0091617E" w:rsidRDefault="0091617E">
      <w:pPr>
        <w:spacing w:line="200" w:lineRule="exact"/>
      </w:pPr>
    </w:p>
    <w:p w14:paraId="4DDBEF00" w14:textId="77777777" w:rsidR="0091617E" w:rsidRDefault="0091617E">
      <w:pPr>
        <w:spacing w:line="200" w:lineRule="exact"/>
      </w:pPr>
    </w:p>
    <w:p w14:paraId="3461D779" w14:textId="77777777" w:rsidR="0091617E" w:rsidRDefault="0091617E">
      <w:pPr>
        <w:spacing w:line="200" w:lineRule="exact"/>
      </w:pPr>
    </w:p>
    <w:p w14:paraId="3CF2D8B6" w14:textId="77777777" w:rsidR="0091617E" w:rsidRDefault="0091617E">
      <w:pPr>
        <w:spacing w:line="200" w:lineRule="exact"/>
      </w:pPr>
    </w:p>
    <w:p w14:paraId="0FB78278" w14:textId="77777777" w:rsidR="0091617E" w:rsidRDefault="0091617E">
      <w:pPr>
        <w:spacing w:line="200" w:lineRule="exact"/>
      </w:pPr>
    </w:p>
    <w:p w14:paraId="1FC39945" w14:textId="77777777" w:rsidR="0091617E" w:rsidRDefault="0091617E">
      <w:pPr>
        <w:spacing w:before="14" w:line="200" w:lineRule="exact"/>
      </w:pPr>
    </w:p>
    <w:p w14:paraId="453972EB" w14:textId="77777777" w:rsidR="0091617E" w:rsidRDefault="00D05241">
      <w:pPr>
        <w:spacing w:line="258" w:lineRule="auto"/>
        <w:ind w:left="254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Timescale for complete rectification of Default</w:t>
      </w:r>
    </w:p>
    <w:p w14:paraId="3F677356" w14:textId="77777777" w:rsidR="0091617E" w:rsidRDefault="00D05241">
      <w:pPr>
        <w:spacing w:before="29"/>
        <w:ind w:right="1738"/>
        <w:jc w:val="both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sz w:val="24"/>
          <w:szCs w:val="24"/>
        </w:rPr>
        <w:t>Steps                                    Timescale</w:t>
      </w:r>
    </w:p>
    <w:p w14:paraId="0562CB0E" w14:textId="77777777" w:rsidR="0091617E" w:rsidRDefault="0091617E">
      <w:pPr>
        <w:spacing w:before="2" w:line="180" w:lineRule="exact"/>
        <w:rPr>
          <w:sz w:val="19"/>
          <w:szCs w:val="19"/>
        </w:rPr>
      </w:pPr>
    </w:p>
    <w:p w14:paraId="6C988527" w14:textId="77777777" w:rsidR="0091617E" w:rsidRDefault="00D05241">
      <w:pPr>
        <w:ind w:right="22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                                          [date]</w:t>
      </w:r>
    </w:p>
    <w:p w14:paraId="34CE0A41" w14:textId="77777777" w:rsidR="0091617E" w:rsidRDefault="0091617E">
      <w:pPr>
        <w:spacing w:before="2" w:line="180" w:lineRule="exact"/>
        <w:rPr>
          <w:sz w:val="19"/>
          <w:szCs w:val="19"/>
        </w:rPr>
      </w:pPr>
    </w:p>
    <w:p w14:paraId="254C5DFF" w14:textId="77777777" w:rsidR="0091617E" w:rsidRDefault="00D05241">
      <w:pPr>
        <w:ind w:right="22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                                          [date]</w:t>
      </w:r>
    </w:p>
    <w:p w14:paraId="62EBF3C5" w14:textId="77777777" w:rsidR="0091617E" w:rsidRDefault="0091617E">
      <w:pPr>
        <w:spacing w:before="2" w:line="180" w:lineRule="exact"/>
        <w:rPr>
          <w:sz w:val="19"/>
          <w:szCs w:val="19"/>
        </w:rPr>
      </w:pPr>
    </w:p>
    <w:p w14:paraId="30D34E6B" w14:textId="77777777" w:rsidR="0091617E" w:rsidRDefault="00D05241">
      <w:pPr>
        <w:ind w:right="22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                                          [date]</w:t>
      </w:r>
    </w:p>
    <w:p w14:paraId="6D98A12B" w14:textId="77777777" w:rsidR="0091617E" w:rsidRDefault="0091617E">
      <w:pPr>
        <w:spacing w:before="2" w:line="180" w:lineRule="exact"/>
        <w:rPr>
          <w:sz w:val="19"/>
          <w:szCs w:val="19"/>
        </w:rPr>
      </w:pPr>
    </w:p>
    <w:p w14:paraId="3E1235CB" w14:textId="77777777" w:rsidR="0091617E" w:rsidRDefault="00D05241">
      <w:pPr>
        <w:spacing w:line="407" w:lineRule="auto"/>
        <w:ind w:right="2293"/>
        <w:jc w:val="both"/>
        <w:rPr>
          <w:rFonts w:ascii="Arial" w:eastAsia="Arial" w:hAnsi="Arial" w:cs="Arial"/>
          <w:sz w:val="24"/>
          <w:szCs w:val="24"/>
        </w:rPr>
        <w:sectPr w:rsidR="0091617E">
          <w:type w:val="continuous"/>
          <w:pgSz w:w="11920" w:h="16840"/>
          <w:pgMar w:top="1160" w:right="1340" w:bottom="280" w:left="1340" w:header="720" w:footer="720" w:gutter="0"/>
          <w:cols w:num="2" w:space="720" w:equalWidth="0">
            <w:col w:w="2733" w:space="497"/>
            <w:col w:w="6010"/>
          </w:cols>
        </w:sectPr>
      </w:pPr>
      <w:r>
        <w:rPr>
          <w:rFonts w:ascii="Arial" w:eastAsia="Arial" w:hAnsi="Arial" w:cs="Arial"/>
          <w:sz w:val="24"/>
          <w:szCs w:val="24"/>
        </w:rPr>
        <w:t>4.                                           [date] […]                                        [date] [X] Working Days</w:t>
      </w:r>
    </w:p>
    <w:p w14:paraId="2946DB82" w14:textId="77777777" w:rsidR="0091617E" w:rsidRDefault="0091617E">
      <w:pPr>
        <w:spacing w:before="11" w:line="200" w:lineRule="exact"/>
        <w:sectPr w:rsidR="0091617E">
          <w:type w:val="continuous"/>
          <w:pgSz w:w="11920" w:h="16840"/>
          <w:pgMar w:top="1160" w:right="1340" w:bottom="280" w:left="1340" w:header="720" w:footer="720" w:gutter="0"/>
          <w:cols w:space="720"/>
        </w:sectPr>
      </w:pPr>
    </w:p>
    <w:p w14:paraId="77983D6B" w14:textId="77777777" w:rsidR="0091617E" w:rsidRDefault="00D05241">
      <w:pPr>
        <w:spacing w:before="29" w:line="258" w:lineRule="auto"/>
        <w:ind w:left="254" w:right="-41"/>
        <w:rPr>
          <w:rFonts w:ascii="Arial" w:eastAsia="Arial" w:hAnsi="Arial" w:cs="Arial"/>
          <w:sz w:val="24"/>
          <w:szCs w:val="24"/>
        </w:rPr>
      </w:pPr>
      <w:r>
        <w:pict w14:anchorId="4EEB8954">
          <v:group id="_x0000_s2085" style="position:absolute;left:0;text-align:left;margin-left:73.65pt;margin-top:139.3pt;width:455.7pt;height:620.7pt;z-index:-251659264;mso-position-horizontal-relative:page;mso-position-vertical-relative:page" coordorigin="1473,2786" coordsize="9114,12414">
            <v:shape id="_x0000_s2170" style="position:absolute;left:1484;top:2801;width:9093;height:914" coordorigin="1484,2801" coordsize="9093,914" path="m1484,3716r9092,l10576,2801r-9092,l1484,3716xe" fillcolor="#d9d9d9" stroked="f">
              <v:path arrowok="t"/>
            </v:shape>
            <v:shape id="_x0000_s2169" style="position:absolute;left:1594;top:2801;width:8872;height:458" coordorigin="1594,2801" coordsize="8872,458" path="m1594,3260r8872,l10466,2801r-8872,l1594,3260xe" fillcolor="#d9d9d9" stroked="f">
              <v:path arrowok="t"/>
            </v:shape>
            <v:shape id="_x0000_s2168" style="position:absolute;left:1594;top:3260;width:8872;height:456" coordorigin="1594,3260" coordsize="8872,456" path="m1594,3716r8872,l10466,3260r-8872,l1594,3716xe" fillcolor="#d9d9d9" stroked="f">
              <v:path arrowok="t"/>
            </v:shape>
            <v:shape id="_x0000_s2167" style="position:absolute;left:5151;top:3260;width:1078;height:276" coordorigin="5151,3260" coordsize="1078,276" path="m5151,3536r1078,l6229,3260r-1078,l5151,3536xe" fillcolor="yellow" stroked="f">
              <v:path arrowok="t"/>
            </v:shape>
            <v:shape id="_x0000_s2166" style="position:absolute;left:1484;top:2796;width:9093;height:0" coordorigin="1484,2796" coordsize="9093,0" path="m1484,2796r9092,e" filled="f" strokecolor="gray" strokeweight=".58pt">
              <v:path arrowok="t"/>
            </v:shape>
            <v:shape id="_x0000_s2165" style="position:absolute;left:4571;top:3728;width:1243;height:276" coordorigin="4571,3728" coordsize="1243,276" path="m4571,4004r1243,l5814,3728r-1243,l4571,4004xe" fillcolor="yellow" stroked="f">
              <v:path arrowok="t"/>
            </v:shape>
            <v:shape id="_x0000_s2164" style="position:absolute;left:1484;top:3720;width:2967;height:0" coordorigin="1484,3720" coordsize="2967,0" path="m1484,3720r2966,e" filled="f" strokecolor="gray" strokeweight=".58pt">
              <v:path arrowok="t"/>
            </v:shape>
            <v:shape id="_x0000_s2163" style="position:absolute;left:4460;top:3720;width:6116;height:0" coordorigin="4460,3720" coordsize="6116,0" path="m4460,3720r6116,e" filled="f" strokecolor="gray" strokeweight=".58pt">
              <v:path arrowok="t"/>
            </v:shape>
            <v:shape id="_x0000_s2162" style="position:absolute;left:4571;top:4609;width:494;height:276" coordorigin="4571,4609" coordsize="494,276" path="m5065,4884r,-275l4571,4609r,275l5065,4884xe" fillcolor="yellow" stroked="f">
              <v:path arrowok="t"/>
            </v:shape>
            <v:shape id="_x0000_s2161" style="position:absolute;left:1484;top:4604;width:2967;height:0" coordorigin="1484,4604" coordsize="2967,0" path="m1484,4604r2966,e" filled="f" strokecolor="gray" strokeweight=".58pt">
              <v:path arrowok="t"/>
            </v:shape>
            <v:shape id="_x0000_s2160" style="position:absolute;left:4460;top:4604;width:6116;height:0" coordorigin="4460,4604" coordsize="6116,0" path="m4460,4604r6116,e" filled="f" strokecolor="gray" strokeweight=".58pt">
              <v:path arrowok="t"/>
            </v:shape>
            <v:shape id="_x0000_s2159" style="position:absolute;left:2729;top:5672;width:1335;height:276" coordorigin="2729,5672" coordsize="1335,276" path="m2729,5948r1335,l4064,5672r-1335,l2729,5948xe" fillcolor="yellow" stroked="f">
              <v:path arrowok="t"/>
            </v:shape>
            <v:shape id="_x0000_s2158" style="position:absolute;left:1484;top:5667;width:2967;height:0" coordorigin="1484,5667" coordsize="2967,0" path="m1484,5667r2966,e" filled="f" strokecolor="gray" strokeweight=".58pt">
              <v:path arrowok="t"/>
            </v:shape>
            <v:shape id="_x0000_s2157" style="position:absolute;left:4460;top:5667;width:3120;height:0" coordorigin="4460,5667" coordsize="3120,0" path="m4460,5667r3121,e" filled="f" strokecolor="gray" strokeweight=".58pt">
              <v:path arrowok="t"/>
            </v:shape>
            <v:shape id="_x0000_s2156" style="position:absolute;left:7590;top:5667;width:941;height:0" coordorigin="7590,5667" coordsize="941,0" path="m7590,5667r941,e" filled="f" strokecolor="gray" strokeweight=".58pt">
              <v:path arrowok="t"/>
            </v:shape>
            <v:shape id="_x0000_s2155" style="position:absolute;left:8541;top:5667;width:2036;height:0" coordorigin="8541,5667" coordsize="2036,0" path="m8541,5667r2035,e" filled="f" strokecolor="gray" strokeweight=".58pt">
              <v:path arrowok="t"/>
            </v:shape>
            <v:shape id="_x0000_s2154" style="position:absolute;left:4455;top:3716;width:0;height:2458" coordorigin="4455,3716" coordsize="0,2458" path="m4455,3716r,2458e" filled="f" strokecolor="gray" strokeweight=".58pt">
              <v:path arrowok="t"/>
            </v:shape>
            <v:shape id="_x0000_s2153" style="position:absolute;left:7585;top:5663;width:0;height:511" coordorigin="7585,5663" coordsize="0,511" path="m7585,5663r,511e" filled="f" strokecolor="gray" strokeweight=".58pt">
              <v:path arrowok="t"/>
            </v:shape>
            <v:shape id="_x0000_s2152" style="position:absolute;left:8536;top:5663;width:0;height:511" coordorigin="8536,5663" coordsize="0,511" path="m8536,5663r,511e" filled="f" strokecolor="gray" strokeweight=".58pt">
              <v:path arrowok="t"/>
            </v:shape>
            <v:shape id="_x0000_s2151" style="position:absolute;left:1484;top:6174;width:9093;height:492" coordorigin="1484,6174" coordsize="9093,492" path="m1484,6666r9092,l10576,6174r-9092,l1484,6666xe" fillcolor="#d9d9d9" stroked="f">
              <v:path arrowok="t"/>
            </v:shape>
            <v:shape id="_x0000_s2150" style="position:absolute;left:1594;top:6174;width:8872;height:458" coordorigin="1594,6174" coordsize="8872,458" path="m1594,6632r8872,l10466,6174r-8872,l1594,6632xe" fillcolor="#d9d9d9" stroked="f">
              <v:path arrowok="t"/>
            </v:shape>
            <v:shape id="_x0000_s2149" style="position:absolute;left:4964;top:6174;width:1078;height:276" coordorigin="4964,6174" coordsize="1078,276" path="m4964,6450r1078,l6042,6174r-1078,l4964,6450xe" fillcolor="yellow" stroked="f">
              <v:path arrowok="t"/>
            </v:shape>
            <v:shape id="_x0000_s2148" style="position:absolute;left:1484;top:6169;width:2967;height:0" coordorigin="1484,6169" coordsize="2967,0" path="m1484,6169r2966,e" filled="f" strokecolor="gray" strokeweight=".58pt">
              <v:path arrowok="t"/>
            </v:shape>
            <v:shape id="_x0000_s2147" style="position:absolute;left:4460;top:6169;width:3120;height:0" coordorigin="4460,6169" coordsize="3120,0" path="m4460,6169r3121,e" filled="f" strokecolor="gray" strokeweight=".58pt">
              <v:path arrowok="t"/>
            </v:shape>
            <v:shape id="_x0000_s2146" style="position:absolute;left:7590;top:6169;width:941;height:0" coordorigin="7590,6169" coordsize="941,0" path="m7590,6169r941,e" filled="f" strokecolor="gray" strokeweight=".58pt">
              <v:path arrowok="t"/>
            </v:shape>
            <v:shape id="_x0000_s2145" style="position:absolute;left:8541;top:6169;width:2036;height:0" coordorigin="8541,6169" coordsize="2036,0" path="m8541,6169r2035,e" filled="f" strokecolor="gray" strokeweight=".58pt">
              <v:path arrowok="t"/>
            </v:shape>
            <v:shape id="_x0000_s2144" style="position:absolute;left:4571;top:6675;width:494;height:276" coordorigin="4571,6675" coordsize="494,276" path="m4571,6951r494,l5065,6675r-494,l4571,6951xe" fillcolor="yellow" stroked="f">
              <v:path arrowok="t"/>
            </v:shape>
            <v:shape id="_x0000_s2143" style="position:absolute;left:1484;top:6671;width:2967;height:0" coordorigin="1484,6671" coordsize="2967,0" path="m1484,6671r2966,e" filled="f" strokecolor="gray" strokeweight=".58pt">
              <v:path arrowok="t"/>
            </v:shape>
            <v:shape id="_x0000_s2142" style="position:absolute;left:4460;top:6671;width:6116;height:0" coordorigin="4460,6671" coordsize="6116,0" path="m4460,6671r6116,e" filled="f" strokecolor="gray" strokeweight=".58pt">
              <v:path arrowok="t"/>
            </v:shape>
            <v:shape id="_x0000_s2141" style="position:absolute;left:4571;top:7177;width:562;height:276" coordorigin="4571,7177" coordsize="562,276" path="m4571,7453r561,l5132,7177r-561,l4571,7453xe" fillcolor="yellow" stroked="f">
              <v:path arrowok="t"/>
            </v:shape>
            <v:shape id="_x0000_s2140" style="position:absolute;left:1484;top:7172;width:2967;height:0" coordorigin="1484,7172" coordsize="2967,0" path="m1484,7172r2966,e" filled="f" strokecolor="gray" strokeweight=".58pt">
              <v:path arrowok="t"/>
            </v:shape>
            <v:shape id="_x0000_s2139" style="position:absolute;left:4460;top:7172;width:6116;height:0" coordorigin="4460,7172" coordsize="6116,0" path="m4460,7172r6116,e" filled="f" strokecolor="gray" strokeweight=".58pt">
              <v:path arrowok="t"/>
            </v:shape>
            <v:shape id="_x0000_s2138" style="position:absolute;left:4571;top:8015;width:562;height:276" coordorigin="4571,8015" coordsize="562,276" path="m4571,8291r561,l5132,8015r-561,l4571,8291xe" fillcolor="yellow" stroked="f">
              <v:path arrowok="t"/>
            </v:shape>
            <v:shape id="_x0000_s2137" style="position:absolute;left:1484;top:8010;width:2967;height:0" coordorigin="1484,8010" coordsize="2967,0" path="m1484,8010r2966,e" filled="f" strokecolor="gray" strokeweight=".58pt">
              <v:path arrowok="t"/>
            </v:shape>
            <v:shape id="_x0000_s2136" style="position:absolute;left:4460;top:8010;width:6116;height:0" coordorigin="4460,8010" coordsize="6116,0" path="m4460,8010r6116,e" filled="f" strokecolor="gray" strokeweight=".58pt">
              <v:path arrowok="t"/>
            </v:shape>
            <v:shape id="_x0000_s2135" style="position:absolute;left:1484;top:8490;width:2967;height:0" coordorigin="1484,8490" coordsize="2967,0" path="m1484,8490r2966,e" filled="f" strokecolor="gray" strokeweight=".58pt">
              <v:path arrowok="t"/>
            </v:shape>
            <v:shape id="_x0000_s2134" style="position:absolute;left:4460;top:8490;width:3051;height:0" coordorigin="4460,8490" coordsize="3051,0" path="m4460,8490r3051,e" filled="f" strokecolor="gray" strokeweight=".58pt">
              <v:path arrowok="t"/>
            </v:shape>
            <v:shape id="_x0000_s2133" style="position:absolute;left:7521;top:8490;width:3056;height:0" coordorigin="7521,8490" coordsize="3056,0" path="m7521,8490r3055,e" filled="f" strokecolor="gray" strokeweight=".58pt">
              <v:path arrowok="t"/>
            </v:shape>
            <v:shape id="_x0000_s2132" style="position:absolute;left:7631;top:8963;width:600;height:276" coordorigin="7631,8963" coordsize="600,276" path="m7631,9239r600,l8231,8963r-600,l7631,9239xe" fillcolor="yellow" stroked="f">
              <v:path arrowok="t"/>
            </v:shape>
            <v:shape id="_x0000_s2131" style="position:absolute;left:4460;top:8958;width:3051;height:0" coordorigin="4460,8958" coordsize="3051,0" path="m4460,8958r3051,e" filled="f" strokecolor="gray" strokeweight=".58pt">
              <v:path arrowok="t"/>
            </v:shape>
            <v:shape id="_x0000_s2130" style="position:absolute;left:7521;top:8958;width:3056;height:0" coordorigin="7521,8958" coordsize="3056,0" path="m7521,8958r3055,e" filled="f" strokecolor="gray" strokeweight=".58pt">
              <v:path arrowok="t"/>
            </v:shape>
            <v:shape id="_x0000_s2129" style="position:absolute;left:7631;top:9431;width:600;height:276" coordorigin="7631,9431" coordsize="600,276" path="m7631,9707r600,l8231,9431r-600,l7631,9707xe" fillcolor="yellow" stroked="f">
              <v:path arrowok="t"/>
            </v:shape>
            <v:shape id="_x0000_s2128" style="position:absolute;left:4460;top:9426;width:3051;height:0" coordorigin="4460,9426" coordsize="3051,0" path="m4460,9426r3051,e" filled="f" strokecolor="gray" strokeweight=".21308mm">
              <v:path arrowok="t"/>
            </v:shape>
            <v:shape id="_x0000_s2127" style="position:absolute;left:7521;top:9426;width:3056;height:0" coordorigin="7521,9426" coordsize="3056,0" path="m7521,9426r3055,e" filled="f" strokecolor="gray" strokeweight=".21308mm">
              <v:path arrowok="t"/>
            </v:shape>
            <v:shape id="_x0000_s2126" style="position:absolute;left:7631;top:9899;width:600;height:276" coordorigin="7631,9899" coordsize="600,276" path="m7631,10175r600,l8231,9899r-600,l7631,10175xe" fillcolor="yellow" stroked="f">
              <v:path arrowok="t"/>
            </v:shape>
            <v:shape id="_x0000_s2125" style="position:absolute;left:4460;top:9894;width:3051;height:0" coordorigin="4460,9894" coordsize="3051,0" path="m4460,9894r3051,e" filled="f" strokecolor="gray" strokeweight=".58pt">
              <v:path arrowok="t"/>
            </v:shape>
            <v:shape id="_x0000_s2124" style="position:absolute;left:7521;top:9894;width:3056;height:0" coordorigin="7521,9894" coordsize="3056,0" path="m7521,9894r3055,e" filled="f" strokecolor="gray" strokeweight=".58pt">
              <v:path arrowok="t"/>
            </v:shape>
            <v:shape id="_x0000_s2123" style="position:absolute;left:7631;top:10367;width:600;height:276" coordorigin="7631,10367" coordsize="600,276" path="m7631,10643r600,l8231,10367r-600,l7631,10643xe" fillcolor="yellow" stroked="f">
              <v:path arrowok="t"/>
            </v:shape>
            <v:shape id="_x0000_s2122" style="position:absolute;left:4460;top:10362;width:3051;height:0" coordorigin="4460,10362" coordsize="3051,0" path="m4460,10362r3051,e" filled="f" strokecolor="gray" strokeweight=".58pt">
              <v:path arrowok="t"/>
            </v:shape>
            <v:shape id="_x0000_s2121" style="position:absolute;left:7521;top:10362;width:3056;height:0" coordorigin="7521,10362" coordsize="3056,0" path="m7521,10362r3055,e" filled="f" strokecolor="gray" strokeweight=".58pt">
              <v:path arrowok="t"/>
            </v:shape>
            <v:shape id="_x0000_s2120" style="position:absolute;left:4571;top:10835;width:374;height:276" coordorigin="4571,10835" coordsize="374,276" path="m4571,11111r374,l4945,10835r-374,l4571,11111xe" fillcolor="yellow" stroked="f">
              <v:path arrowok="t"/>
            </v:shape>
            <v:shape id="_x0000_s2119" style="position:absolute;left:4460;top:10830;width:3051;height:0" coordorigin="4460,10830" coordsize="3051,0" path="m4460,10830r3051,e" filled="f" strokecolor="gray" strokeweight=".58pt">
              <v:path arrowok="t"/>
            </v:shape>
            <v:shape id="_x0000_s2118" style="position:absolute;left:7631;top:10835;width:600;height:276" coordorigin="7631,10835" coordsize="600,276" path="m7631,11111r600,l8231,10835r-600,l7631,11111xe" fillcolor="yellow" stroked="f">
              <v:path arrowok="t"/>
            </v:shape>
            <v:shape id="_x0000_s2117" style="position:absolute;left:7521;top:10830;width:3056;height:0" coordorigin="7521,10830" coordsize="3056,0" path="m7521,10830r3055,e" filled="f" strokecolor="gray" strokeweight=".58pt">
              <v:path arrowok="t"/>
            </v:shape>
            <v:shape id="_x0000_s2116" style="position:absolute;left:7516;top:8485;width:0;height:2816" coordorigin="7516,8485" coordsize="0,2816" path="m7516,8485r,2816e" filled="f" strokecolor="gray" strokeweight=".58pt">
              <v:path arrowok="t"/>
            </v:shape>
            <v:shape id="_x0000_s2115" style="position:absolute;left:4571;top:11303;width:293;height:276" coordorigin="4571,11303" coordsize="293,276" path="m4863,11579r,-276l4571,11303r,276l4863,11579xe" fillcolor="yellow" stroked="f">
              <v:path arrowok="t"/>
            </v:shape>
            <v:shape id="_x0000_s2114" style="position:absolute;left:1484;top:11296;width:2967;height:0" coordorigin="1484,11296" coordsize="2967,0" path="m1484,11296r2966,e" filled="f" strokecolor="gray" strokeweight=".58pt">
              <v:path arrowok="t"/>
            </v:shape>
            <v:shape id="_x0000_s2113" style="position:absolute;left:4460;top:11296;width:3051;height:0" coordorigin="4460,11296" coordsize="3051,0" path="m4460,11296r3051,e" filled="f" strokecolor="gray" strokeweight=".58pt">
              <v:path arrowok="t"/>
            </v:shape>
            <v:shape id="_x0000_s2112" style="position:absolute;left:7521;top:11296;width:3056;height:0" coordorigin="7521,11296" coordsize="3056,0" path="m7521,11296r3055,e" filled="f" strokecolor="gray" strokeweight=".58pt">
              <v:path arrowok="t"/>
            </v:shape>
            <v:shape id="_x0000_s2111" style="position:absolute;left:1484;top:12133;width:2967;height:0" coordorigin="1484,12133" coordsize="2967,0" path="m1484,12133r2966,e" filled="f" strokecolor="gray" strokeweight=".58pt">
              <v:path arrowok="t"/>
            </v:shape>
            <v:shape id="_x0000_s2110" style="position:absolute;left:4460;top:12133;width:3051;height:0" coordorigin="4460,12133" coordsize="3051,0" path="m4460,12133r3051,e" filled="f" strokecolor="gray" strokeweight=".58pt">
              <v:path arrowok="t"/>
            </v:shape>
            <v:shape id="_x0000_s2109" style="position:absolute;left:7521;top:12133;width:3056;height:0" coordorigin="7521,12133" coordsize="3056,0" path="m7521,12133r3055,e" filled="f" strokecolor="gray" strokeweight=".58pt">
              <v:path arrowok="t"/>
            </v:shape>
            <v:shape id="_x0000_s2108" style="position:absolute;left:1479;top:2792;width:0;height:12402" coordorigin="1479,2792" coordsize="0,12402" path="m1479,2792r,12402e" filled="f" strokecolor="gray" strokeweight=".58pt">
              <v:path arrowok="t"/>
            </v:shape>
            <v:shape id="_x0000_s2107" style="position:absolute;left:1484;top:15189;width:2967;height:0" coordorigin="1484,15189" coordsize="2967,0" path="m1484,15189r2966,e" filled="f" strokecolor="gray" strokeweight=".58pt">
              <v:path arrowok="t"/>
            </v:shape>
            <v:shape id="_x0000_s2106" style="position:absolute;left:7631;top:12606;width:600;height:276" coordorigin="7631,12606" coordsize="600,276" path="m7631,12882r600,l8231,12606r-600,l7631,12882xe" fillcolor="yellow" stroked="f">
              <v:path arrowok="t"/>
            </v:shape>
            <v:shape id="_x0000_s2105" style="position:absolute;left:4460;top:12601;width:3051;height:0" coordorigin="4460,12601" coordsize="3051,0" path="m4460,12601r3051,e" filled="f" strokecolor="gray" strokeweight=".58pt">
              <v:path arrowok="t"/>
            </v:shape>
            <v:shape id="_x0000_s2104" style="position:absolute;left:7521;top:12601;width:3056;height:0" coordorigin="7521,12601" coordsize="3056,0" path="m7521,12601r3055,e" filled="f" strokecolor="gray" strokeweight=".58pt">
              <v:path arrowok="t"/>
            </v:shape>
            <v:shape id="_x0000_s2103" style="position:absolute;left:7631;top:13074;width:600;height:276" coordorigin="7631,13074" coordsize="600,276" path="m8231,13351r,-277l7631,13074r,277l8231,13351xe" fillcolor="yellow" stroked="f">
              <v:path arrowok="t"/>
            </v:shape>
            <v:shape id="_x0000_s2102" style="position:absolute;left:4460;top:13069;width:3051;height:0" coordorigin="4460,13069" coordsize="3051,0" path="m4460,13069r3051,e" filled="f" strokecolor="gray" strokeweight=".20464mm">
              <v:path arrowok="t"/>
            </v:shape>
            <v:shape id="_x0000_s2101" style="position:absolute;left:7521;top:13069;width:3056;height:0" coordorigin="7521,13069" coordsize="3056,0" path="m7521,13069r3055,e" filled="f" strokecolor="gray" strokeweight=".20464mm">
              <v:path arrowok="t"/>
            </v:shape>
            <v:shape id="_x0000_s2100" style="position:absolute;left:7631;top:13543;width:600;height:276" coordorigin="7631,13543" coordsize="600,276" path="m7631,13819r600,l8231,13543r-600,l7631,13819xe" fillcolor="yellow" stroked="f">
              <v:path arrowok="t"/>
            </v:shape>
            <v:shape id="_x0000_s2099" style="position:absolute;left:4460;top:13538;width:3051;height:0" coordorigin="4460,13538" coordsize="3051,0" path="m4460,13538r3051,e" filled="f" strokecolor="gray" strokeweight=".58pt">
              <v:path arrowok="t"/>
            </v:shape>
            <v:shape id="_x0000_s2098" style="position:absolute;left:7521;top:13538;width:3056;height:0" coordorigin="7521,13538" coordsize="3056,0" path="m7521,13538r3055,e" filled="f" strokecolor="gray" strokeweight=".58pt">
              <v:path arrowok="t"/>
            </v:shape>
            <v:shape id="_x0000_s2097" style="position:absolute;left:7631;top:14011;width:600;height:276" coordorigin="7631,14011" coordsize="600,276" path="m7631,14287r600,l8231,14011r-600,l7631,14287xe" fillcolor="yellow" stroked="f">
              <v:path arrowok="t"/>
            </v:shape>
            <v:shape id="_x0000_s2096" style="position:absolute;left:4460;top:14006;width:3051;height:0" coordorigin="4460,14006" coordsize="3051,0" path="m4460,14006r3051,e" filled="f" strokecolor="gray" strokeweight=".58pt">
              <v:path arrowok="t"/>
            </v:shape>
            <v:shape id="_x0000_s2095" style="position:absolute;left:7521;top:14006;width:3056;height:0" coordorigin="7521,14006" coordsize="3056,0" path="m7521,14006r3055,e" filled="f" strokecolor="gray" strokeweight=".58pt">
              <v:path arrowok="t"/>
            </v:shape>
            <v:shape id="_x0000_s2094" style="position:absolute;left:4571;top:14479;width:374;height:276" coordorigin="4571,14479" coordsize="374,276" path="m4571,14755r374,l4945,14479r-374,l4571,14755xe" fillcolor="yellow" stroked="f">
              <v:path arrowok="t"/>
            </v:shape>
            <v:shape id="_x0000_s2093" style="position:absolute;left:4460;top:14474;width:3051;height:0" coordorigin="4460,14474" coordsize="3051,0" path="m4460,14474r3051,e" filled="f" strokecolor="gray" strokeweight=".20464mm">
              <v:path arrowok="t"/>
            </v:shape>
            <v:shape id="_x0000_s2092" style="position:absolute;left:7631;top:14479;width:600;height:276" coordorigin="7631,14479" coordsize="600,276" path="m7631,14755r600,l8231,14479r-600,l7631,14755xe" fillcolor="yellow" stroked="f">
              <v:path arrowok="t"/>
            </v:shape>
            <v:shape id="_x0000_s2091" style="position:absolute;left:7521;top:14474;width:3056;height:0" coordorigin="7521,14474" coordsize="3056,0" path="m7521,14474r3055,e" filled="f" strokecolor="gray" strokeweight=".20464mm">
              <v:path arrowok="t"/>
            </v:shape>
            <v:shape id="_x0000_s2090" style="position:absolute;left:4455;top:6666;width:0;height:8528" coordorigin="4455,6666" coordsize="0,8528" path="m4455,6666r,8528e" filled="f" strokecolor="gray" strokeweight=".58pt">
              <v:path arrowok="t"/>
            </v:shape>
            <v:shape id="_x0000_s2089" style="position:absolute;left:4460;top:15189;width:3051;height:0" coordorigin="4460,15189" coordsize="3051,0" path="m4460,15189r3051,e" filled="f" strokecolor="gray" strokeweight=".58pt">
              <v:path arrowok="t"/>
            </v:shape>
            <v:shape id="_x0000_s2088" style="position:absolute;left:7516;top:12129;width:0;height:3065" coordorigin="7516,12129" coordsize="0,3065" path="m7516,12129r,3065e" filled="f" strokecolor="gray" strokeweight=".58pt">
              <v:path arrowok="t"/>
            </v:shape>
            <v:shape id="_x0000_s2087" style="position:absolute;left:7521;top:15189;width:3056;height:0" coordorigin="7521,15189" coordsize="3056,0" path="m7521,15189r3055,e" filled="f" strokecolor="gray" strokeweight=".58pt">
              <v:path arrowok="t"/>
            </v:shape>
            <v:shape id="_x0000_s2086" style="position:absolute;left:10581;top:2792;width:0;height:12402" coordorigin="10581,2792" coordsize="0,12402" path="m10581,2792r,12402e" filled="f" strokecolor="gray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4"/>
          <w:szCs w:val="24"/>
        </w:rPr>
        <w:t>Steps taken to prevent recurrence of Default</w:t>
      </w:r>
    </w:p>
    <w:p w14:paraId="4ECF4767" w14:textId="77777777" w:rsidR="0091617E" w:rsidRDefault="00D05241">
      <w:pPr>
        <w:spacing w:before="2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sz w:val="24"/>
          <w:szCs w:val="24"/>
        </w:rPr>
        <w:t>Steps                                    Timescale</w:t>
      </w:r>
    </w:p>
    <w:p w14:paraId="5997CC1D" w14:textId="77777777" w:rsidR="0091617E" w:rsidRDefault="0091617E">
      <w:pPr>
        <w:spacing w:before="2" w:line="180" w:lineRule="exact"/>
        <w:rPr>
          <w:sz w:val="19"/>
          <w:szCs w:val="19"/>
        </w:rPr>
      </w:pPr>
    </w:p>
    <w:p w14:paraId="03F221DE" w14:textId="77777777" w:rsidR="0091617E" w:rsidRDefault="00D0524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                                          [date]</w:t>
      </w:r>
    </w:p>
    <w:p w14:paraId="110FFD37" w14:textId="77777777" w:rsidR="0091617E" w:rsidRDefault="0091617E">
      <w:pPr>
        <w:spacing w:before="3" w:line="180" w:lineRule="exact"/>
        <w:rPr>
          <w:sz w:val="19"/>
          <w:szCs w:val="19"/>
        </w:rPr>
      </w:pPr>
    </w:p>
    <w:p w14:paraId="4315F014" w14:textId="77777777" w:rsidR="0091617E" w:rsidRDefault="00D0524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                                          [date]</w:t>
      </w:r>
    </w:p>
    <w:p w14:paraId="6B699379" w14:textId="77777777" w:rsidR="0091617E" w:rsidRDefault="0091617E">
      <w:pPr>
        <w:spacing w:before="2" w:line="180" w:lineRule="exact"/>
        <w:rPr>
          <w:sz w:val="19"/>
          <w:szCs w:val="19"/>
        </w:rPr>
      </w:pPr>
    </w:p>
    <w:p w14:paraId="72AD52EB" w14:textId="77777777" w:rsidR="0091617E" w:rsidRDefault="00D0524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                                          [date]</w:t>
      </w:r>
    </w:p>
    <w:p w14:paraId="3FE9F23F" w14:textId="77777777" w:rsidR="0091617E" w:rsidRDefault="0091617E">
      <w:pPr>
        <w:spacing w:before="2" w:line="180" w:lineRule="exact"/>
        <w:rPr>
          <w:sz w:val="19"/>
          <w:szCs w:val="19"/>
        </w:rPr>
      </w:pPr>
    </w:p>
    <w:p w14:paraId="1A3C01E2" w14:textId="77777777" w:rsidR="0091617E" w:rsidRDefault="00D0524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                                          [date]</w:t>
      </w:r>
    </w:p>
    <w:p w14:paraId="1F72F646" w14:textId="77777777" w:rsidR="0091617E" w:rsidRDefault="0091617E">
      <w:pPr>
        <w:spacing w:before="2" w:line="180" w:lineRule="exact"/>
        <w:rPr>
          <w:sz w:val="19"/>
          <w:szCs w:val="19"/>
        </w:rPr>
      </w:pPr>
    </w:p>
    <w:p w14:paraId="7C6F5F10" w14:textId="77777777" w:rsidR="0091617E" w:rsidRDefault="00D05241">
      <w:pPr>
        <w:rPr>
          <w:rFonts w:ascii="Arial" w:eastAsia="Arial" w:hAnsi="Arial" w:cs="Arial"/>
          <w:sz w:val="24"/>
          <w:szCs w:val="24"/>
        </w:rPr>
        <w:sectPr w:rsidR="0091617E">
          <w:type w:val="continuous"/>
          <w:pgSz w:w="11920" w:h="16840"/>
          <w:pgMar w:top="1160" w:right="1340" w:bottom="280" w:left="1340" w:header="720" w:footer="720" w:gutter="0"/>
          <w:cols w:num="2" w:space="720" w:equalWidth="0">
            <w:col w:w="2657" w:space="574"/>
            <w:col w:w="6009"/>
          </w:cols>
        </w:sectPr>
      </w:pPr>
      <w:r>
        <w:rPr>
          <w:rFonts w:ascii="Arial" w:eastAsia="Arial" w:hAnsi="Arial" w:cs="Arial"/>
          <w:sz w:val="24"/>
          <w:szCs w:val="24"/>
        </w:rPr>
        <w:t>[…]                                        [date]</w:t>
      </w:r>
    </w:p>
    <w:p w14:paraId="08CE6F91" w14:textId="77777777" w:rsidR="0091617E" w:rsidRDefault="0091617E">
      <w:pPr>
        <w:spacing w:line="200" w:lineRule="exact"/>
      </w:pPr>
    </w:p>
    <w:p w14:paraId="61CDCEAD" w14:textId="77777777" w:rsidR="0091617E" w:rsidRDefault="0091617E">
      <w:pPr>
        <w:spacing w:line="200" w:lineRule="exact"/>
      </w:pPr>
    </w:p>
    <w:p w14:paraId="6BB9E253" w14:textId="77777777" w:rsidR="0091617E" w:rsidRDefault="0091617E">
      <w:pPr>
        <w:spacing w:line="200" w:lineRule="exact"/>
      </w:pPr>
    </w:p>
    <w:p w14:paraId="23DE523C" w14:textId="77777777" w:rsidR="0091617E" w:rsidRDefault="0091617E">
      <w:pPr>
        <w:spacing w:before="11" w:line="240" w:lineRule="exact"/>
        <w:rPr>
          <w:sz w:val="24"/>
          <w:szCs w:val="24"/>
        </w:rPr>
      </w:pPr>
    </w:p>
    <w:p w14:paraId="084F06FD" w14:textId="77777777" w:rsidR="0091617E" w:rsidRDefault="00D05241">
      <w:pPr>
        <w:spacing w:before="29" w:line="260" w:lineRule="exact"/>
        <w:ind w:lef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Signed by the Supplier:                                                      Date:</w:t>
      </w:r>
    </w:p>
    <w:p w14:paraId="52E56223" w14:textId="77777777" w:rsidR="0091617E" w:rsidRDefault="0091617E">
      <w:pPr>
        <w:spacing w:before="5" w:line="240" w:lineRule="exact"/>
        <w:rPr>
          <w:sz w:val="24"/>
          <w:szCs w:val="24"/>
        </w:rPr>
      </w:pPr>
    </w:p>
    <w:p w14:paraId="197D9863" w14:textId="77777777" w:rsidR="0091617E" w:rsidRDefault="00D05241">
      <w:pPr>
        <w:spacing w:before="29" w:line="260" w:lineRule="exact"/>
        <w:ind w:left="23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Review of Rectification Plan </w:t>
      </w:r>
      <w:r>
        <w:rPr>
          <w:rFonts w:ascii="Arial" w:eastAsia="Arial" w:hAnsi="Arial" w:cs="Arial"/>
          <w:position w:val="-1"/>
          <w:sz w:val="24"/>
          <w:szCs w:val="24"/>
        </w:rPr>
        <w:t>[CCS/Buyer]</w:t>
      </w:r>
    </w:p>
    <w:p w14:paraId="07547A01" w14:textId="77777777" w:rsidR="0091617E" w:rsidRDefault="0091617E">
      <w:pPr>
        <w:spacing w:before="2" w:line="200" w:lineRule="exact"/>
      </w:pPr>
    </w:p>
    <w:p w14:paraId="2A52B704" w14:textId="77777777" w:rsidR="0091617E" w:rsidRDefault="00D05241">
      <w:pPr>
        <w:spacing w:before="29"/>
        <w:ind w:lef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Outcome of review               [Plan Accepted] [Plan Rejected] [Revised Plan</w:t>
      </w:r>
    </w:p>
    <w:p w14:paraId="6FB47F58" w14:textId="77777777" w:rsidR="0091617E" w:rsidRDefault="00D05241">
      <w:pPr>
        <w:spacing w:before="21" w:line="260" w:lineRule="exact"/>
        <w:ind w:left="3193" w:right="47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highlight w:val="yellow"/>
        </w:rPr>
        <w:t>Requested]</w:t>
      </w:r>
    </w:p>
    <w:p w14:paraId="5043CB0F" w14:textId="77777777" w:rsidR="0091617E" w:rsidRDefault="0091617E">
      <w:pPr>
        <w:spacing w:before="2" w:line="180" w:lineRule="exact"/>
        <w:rPr>
          <w:sz w:val="18"/>
          <w:szCs w:val="18"/>
        </w:rPr>
        <w:sectPr w:rsidR="0091617E">
          <w:pgSz w:w="11920" w:h="16840"/>
          <w:pgMar w:top="1160" w:right="1340" w:bottom="280" w:left="1340" w:header="731" w:footer="1229" w:gutter="0"/>
          <w:cols w:space="720"/>
        </w:sectPr>
      </w:pPr>
    </w:p>
    <w:p w14:paraId="60723A87" w14:textId="77777777" w:rsidR="0091617E" w:rsidRDefault="00D05241">
      <w:pPr>
        <w:spacing w:before="29" w:line="258" w:lineRule="auto"/>
        <w:ind w:left="254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Reasons for rejection (if applicable)</w:t>
      </w:r>
    </w:p>
    <w:p w14:paraId="165295AC" w14:textId="77777777" w:rsidR="0091617E" w:rsidRDefault="00D05241">
      <w:pPr>
        <w:spacing w:before="29"/>
        <w:rPr>
          <w:rFonts w:ascii="Arial" w:eastAsia="Arial" w:hAnsi="Arial" w:cs="Arial"/>
          <w:sz w:val="24"/>
          <w:szCs w:val="24"/>
        </w:rPr>
        <w:sectPr w:rsidR="0091617E">
          <w:type w:val="continuous"/>
          <w:pgSz w:w="11920" w:h="16840"/>
          <w:pgMar w:top="1160" w:right="1340" w:bottom="280" w:left="1340" w:header="720" w:footer="720" w:gutter="0"/>
          <w:cols w:num="2" w:space="720" w:equalWidth="0">
            <w:col w:w="2787" w:space="444"/>
            <w:col w:w="6009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</w:rPr>
        <w:t xml:space="preserve">add </w:t>
      </w:r>
      <w:r>
        <w:rPr>
          <w:rFonts w:ascii="Arial" w:eastAsia="Arial" w:hAnsi="Arial" w:cs="Arial"/>
          <w:sz w:val="24"/>
          <w:szCs w:val="24"/>
        </w:rPr>
        <w:t>reasons]</w:t>
      </w:r>
    </w:p>
    <w:p w14:paraId="07459315" w14:textId="77777777" w:rsidR="0091617E" w:rsidRDefault="00D05241">
      <w:pPr>
        <w:spacing w:before="6" w:line="140" w:lineRule="exact"/>
        <w:rPr>
          <w:sz w:val="15"/>
          <w:szCs w:val="15"/>
        </w:rPr>
      </w:pPr>
      <w:r>
        <w:pict w14:anchorId="5DEE7AAB">
          <v:group id="_x0000_s2050" style="position:absolute;margin-left:73.65pt;margin-top:78.55pt;width:455.7pt;height:193.2pt;z-index:-251658240;mso-position-horizontal-relative:page;mso-position-vertical-relative:page" coordorigin="1473,1571" coordsize="9114,3864">
            <v:shape id="_x0000_s2084" style="position:absolute;left:1484;top:1582;width:2967;height:0" coordorigin="1484,1582" coordsize="2967,0" path="m1484,1582r2966,e" filled="f" strokecolor="gray" strokeweight=".58pt">
              <v:path arrowok="t"/>
            </v:shape>
            <v:shape id="_x0000_s2083" style="position:absolute;left:4460;top:1582;width:3051;height:0" coordorigin="4460,1582" coordsize="3051,0" path="m4460,1582r3051,e" filled="f" strokecolor="gray" strokeweight=".58pt">
              <v:path arrowok="t"/>
            </v:shape>
            <v:shape id="_x0000_s2082" style="position:absolute;left:7521;top:1582;width:974;height:0" coordorigin="7521,1582" coordsize="974,0" path="m7521,1582r974,e" filled="f" strokecolor="gray" strokeweight=".58pt">
              <v:path arrowok="t"/>
            </v:shape>
            <v:shape id="_x0000_s2081" style="position:absolute;left:8505;top:1582;width:2072;height:0" coordorigin="8505,1582" coordsize="2072,0" path="m8505,1582r2071,e" filled="f" strokecolor="gray" strokeweight=".58pt">
              <v:path arrowok="t"/>
            </v:shape>
            <v:shape id="_x0000_s2080" style="position:absolute;left:4455;top:1577;width:0;height:1013" coordorigin="4455,1577" coordsize="0,1013" path="m4455,1577r,1013e" filled="f" strokecolor="gray" strokeweight=".58pt">
              <v:path arrowok="t"/>
            </v:shape>
            <v:shape id="_x0000_s2079" style="position:absolute;left:7516;top:1577;width:0;height:1013" coordorigin="7516,1577" coordsize="0,1013" path="m7516,1577r,1013e" filled="f" strokecolor="gray" strokeweight=".58pt">
              <v:path arrowok="t"/>
            </v:shape>
            <v:shape id="_x0000_s2078" style="position:absolute;left:8500;top:1577;width:0;height:1013" coordorigin="8500,1577" coordsize="0,1013" path="m8500,1577r,1013e" filled="f" strokecolor="gray" strokeweight=".58pt">
              <v:path arrowok="t"/>
            </v:shape>
            <v:shape id="_x0000_s2077" style="position:absolute;left:1484;top:2590;width:9093;height:492" coordorigin="1484,2590" coordsize="9093,492" path="m1484,3082r9092,l10576,2590r-9092,l1484,3082xe" fillcolor="#d9d9d9" stroked="f">
              <v:path arrowok="t"/>
            </v:shape>
            <v:shape id="_x0000_s2076" style="position:absolute;left:1594;top:2590;width:8872;height:458" coordorigin="1594,2590" coordsize="8872,458" path="m1594,3048r8872,l10466,2590r-8872,l1594,3048xe" fillcolor="#d9d9d9" stroked="f">
              <v:path arrowok="t"/>
            </v:shape>
            <v:shape id="_x0000_s2075" style="position:absolute;left:7000;top:2590;width:1332;height:276" coordorigin="7000,2590" coordsize="1332,276" path="m7000,2866r1332,l8332,2590r-1332,l7000,2866xe" fillcolor="yellow" stroked="f">
              <v:path arrowok="t"/>
            </v:shape>
            <v:shape id="_x0000_s2074" style="position:absolute;left:1484;top:2585;width:2967;height:0" coordorigin="1484,2585" coordsize="2967,0" path="m1484,2585r2966,e" filled="f" strokecolor="gray" strokeweight=".58pt">
              <v:path arrowok="t"/>
            </v:shape>
            <v:shape id="_x0000_s2073" style="position:absolute;left:4460;top:2585;width:3051;height:0" coordorigin="4460,2585" coordsize="3051,0" path="m4460,2585r3051,e" filled="f" strokecolor="gray" strokeweight=".58pt">
              <v:path arrowok="t"/>
            </v:shape>
            <v:shape id="_x0000_s2072" style="position:absolute;left:7521;top:2585;width:974;height:0" coordorigin="7521,2585" coordsize="974,0" path="m7521,2585r974,e" filled="f" strokecolor="gray" strokeweight=".58pt">
              <v:path arrowok="t"/>
            </v:shape>
            <v:shape id="_x0000_s2071" style="position:absolute;left:8505;top:2585;width:2072;height:0" coordorigin="8505,2585" coordsize="2072,0" path="m8505,2585r2071,e" filled="f" strokecolor="gray" strokeweight=".58pt">
              <v:path arrowok="t"/>
            </v:shape>
            <v:shape id="_x0000_s2070" style="position:absolute;left:4571;top:3092;width:4926;height:276" coordorigin="4571,3092" coordsize="4926,276" path="m4571,3368r4925,l9496,3092r-4925,l4571,3368xe" fillcolor="yellow" stroked="f">
              <v:path arrowok="t"/>
            </v:shape>
            <v:shape id="_x0000_s2069" style="position:absolute;left:1484;top:3087;width:2967;height:0" coordorigin="1484,3087" coordsize="2967,0" path="m1484,3087r2966,e" filled="f" strokecolor="gray" strokeweight=".58pt">
              <v:path arrowok="t"/>
            </v:shape>
            <v:shape id="_x0000_s2068" style="position:absolute;left:4460;top:3087;width:6116;height:0" coordorigin="4460,3087" coordsize="6116,0" path="m4460,3087r6116,e" filled="f" strokecolor="gray" strokeweight=".58pt">
              <v:path arrowok="t"/>
            </v:shape>
            <v:shape id="_x0000_s2067" style="position:absolute;left:4571;top:3872;width:562;height:276" coordorigin="4571,3872" coordsize="562,276" path="m4571,4148r561,l5132,3872r-561,l4571,4148xe" fillcolor="yellow" stroked="f">
              <v:path arrowok="t"/>
            </v:shape>
            <v:shape id="_x0000_s2066" style="position:absolute;left:1484;top:3867;width:2967;height:0" coordorigin="1484,3867" coordsize="2967,0" path="m1484,3867r2966,e" filled="f" strokecolor="gray" strokeweight=".58pt">
              <v:path arrowok="t"/>
            </v:shape>
            <v:shape id="_x0000_s2065" style="position:absolute;left:4460;top:3867;width:6116;height:0" coordorigin="4460,3867" coordsize="6116,0" path="m4460,3867r6116,e" filled="f" strokecolor="gray" strokeweight=".58pt">
              <v:path arrowok="t"/>
            </v:shape>
            <v:shape id="_x0000_s2064" style="position:absolute;left:2729;top:4652;width:1335;height:276" coordorigin="2729,4652" coordsize="1335,276" path="m2729,4928r1335,l4064,4652r-1335,l2729,4928xe" fillcolor="yellow" stroked="f">
              <v:path arrowok="t"/>
            </v:shape>
            <v:shape id="_x0000_s2063" style="position:absolute;left:1484;top:4644;width:2967;height:0" coordorigin="1484,4644" coordsize="2967,0" path="m1484,4644r2966,e" filled="f" strokecolor="gray" strokeweight=".58pt">
              <v:path arrowok="t"/>
            </v:shape>
            <v:shape id="_x0000_s2062" style="position:absolute;left:4460;top:4644;width:3051;height:0" coordorigin="4460,4644" coordsize="3051,0" path="m4460,4644r3051,e" filled="f" strokecolor="gray" strokeweight=".58pt">
              <v:path arrowok="t"/>
            </v:shape>
            <v:shape id="_x0000_s2061" style="position:absolute;left:7521;top:4644;width:974;height:0" coordorigin="7521,4644" coordsize="974,0" path="m7521,4644r974,e" filled="f" strokecolor="gray" strokeweight=".58pt">
              <v:path arrowok="t"/>
            </v:shape>
            <v:shape id="_x0000_s2060" style="position:absolute;left:8505;top:4644;width:2072;height:0" coordorigin="8505,4644" coordsize="2072,0" path="m8505,4644r2071,e" filled="f" strokecolor="gray" strokeweight=".58pt">
              <v:path arrowok="t"/>
            </v:shape>
            <v:shape id="_x0000_s2059" style="position:absolute;left:1479;top:1577;width:0;height:3852" coordorigin="1479,1577" coordsize="0,3852" path="m1479,1577r,3852e" filled="f" strokecolor="gray" strokeweight=".58pt">
              <v:path arrowok="t"/>
            </v:shape>
            <v:shape id="_x0000_s2058" style="position:absolute;left:1484;top:5424;width:2967;height:0" coordorigin="1484,5424" coordsize="2967,0" path="m1484,5424r2966,e" filled="f" strokecolor="gray" strokeweight=".58pt">
              <v:path arrowok="t"/>
            </v:shape>
            <v:shape id="_x0000_s2057" style="position:absolute;left:4455;top:3082;width:0;height:2347" coordorigin="4455,3082" coordsize="0,2347" path="m4455,3082r,2347e" filled="f" strokecolor="gray" strokeweight=".58pt">
              <v:path arrowok="t"/>
            </v:shape>
            <v:shape id="_x0000_s2056" style="position:absolute;left:4460;top:5424;width:3051;height:0" coordorigin="4460,5424" coordsize="3051,0" path="m4460,5424r3051,e" filled="f" strokecolor="gray" strokeweight=".58pt">
              <v:path arrowok="t"/>
            </v:shape>
            <v:shape id="_x0000_s2055" style="position:absolute;left:7516;top:4640;width:0;height:790" coordorigin="7516,4640" coordsize="0,790" path="m7516,4640r,789e" filled="f" strokecolor="gray" strokeweight=".58pt">
              <v:path arrowok="t"/>
            </v:shape>
            <v:shape id="_x0000_s2054" style="position:absolute;left:7521;top:5424;width:974;height:0" coordorigin="7521,5424" coordsize="974,0" path="m7521,5424r974,e" filled="f" strokecolor="gray" strokeweight=".58pt">
              <v:path arrowok="t"/>
            </v:shape>
            <v:shape id="_x0000_s2053" style="position:absolute;left:8500;top:4640;width:0;height:790" coordorigin="8500,4640" coordsize="0,790" path="m8500,4640r,789e" filled="f" strokecolor="gray" strokeweight=".58pt">
              <v:path arrowok="t"/>
            </v:shape>
            <v:shape id="_x0000_s2052" style="position:absolute;left:8505;top:5424;width:2072;height:0" coordorigin="8505,5424" coordsize="2072,0" path="m8505,5424r2071,e" filled="f" strokecolor="gray" strokeweight=".58pt">
              <v:path arrowok="t"/>
            </v:shape>
            <v:shape id="_x0000_s2051" style="position:absolute;left:10581;top:1577;width:0;height:3852" coordorigin="10581,1577" coordsize="0,3852" path="m10581,1577r,3852e" filled="f" strokecolor="gray" strokeweight=".20464mm">
              <v:path arrowok="t"/>
            </v:shape>
            <w10:wrap anchorx="page" anchory="page"/>
          </v:group>
        </w:pict>
      </w:r>
    </w:p>
    <w:p w14:paraId="5CA7AC9D" w14:textId="77777777" w:rsidR="0091617E" w:rsidRDefault="00D05241">
      <w:pPr>
        <w:spacing w:before="29"/>
        <w:ind w:lef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Signed by [CCS/Buyer]                                                      Date:</w:t>
      </w:r>
    </w:p>
    <w:sectPr w:rsidR="0091617E">
      <w:type w:val="continuous"/>
      <w:pgSz w:w="11920" w:h="16840"/>
      <w:pgMar w:top="11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89D1" w14:textId="77777777" w:rsidR="00D05241" w:rsidRDefault="00D05241">
      <w:r>
        <w:separator/>
      </w:r>
    </w:p>
  </w:endnote>
  <w:endnote w:type="continuationSeparator" w:id="0">
    <w:p w14:paraId="4D1DA958" w14:textId="77777777" w:rsidR="00D05241" w:rsidRDefault="00D0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804F" w14:textId="77777777" w:rsidR="0091617E" w:rsidRDefault="00D05241">
    <w:pPr>
      <w:spacing w:line="200" w:lineRule="exact"/>
    </w:pPr>
    <w:r>
      <w:pict w14:anchorId="2FA7F56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69.45pt;width:113.55pt;height:36.8pt;z-index:-251658752;mso-position-horizontal-relative:page;mso-position-vertical-relative:page" filled="f" stroked="f">
          <v:textbox inset="0,0,0,0">
            <w:txbxContent>
              <w:p w14:paraId="7219435C" w14:textId="77777777" w:rsidR="0091617E" w:rsidRDefault="00D0524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w w:val="99"/>
                  </w:rPr>
                  <w:t>Framework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Ref: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RM6263</w:t>
                </w:r>
              </w:p>
              <w:p w14:paraId="7BD1EA0C" w14:textId="77777777" w:rsidR="0091617E" w:rsidRDefault="00D05241">
                <w:pPr>
                  <w:spacing w:before="19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w w:val="99"/>
                  </w:rPr>
                  <w:t>Project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Version: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v1.0</w:t>
                </w:r>
              </w:p>
              <w:p w14:paraId="3D5A4080" w14:textId="77777777" w:rsidR="0091617E" w:rsidRDefault="00D05241">
                <w:pPr>
                  <w:spacing w:before="17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w w:val="99"/>
                  </w:rPr>
                  <w:t>Model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Version: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v3.0</w:t>
                </w:r>
              </w:p>
            </w:txbxContent>
          </v:textbox>
          <w10:wrap anchorx="page" anchory="page"/>
        </v:shape>
      </w:pict>
    </w:r>
    <w:r>
      <w:pict w14:anchorId="34048DF6">
        <v:shape id="_x0000_s1025" type="#_x0000_t202" style="position:absolute;margin-left:516.8pt;margin-top:781.95pt;width:7.55pt;height:11.95pt;z-index:-251657728;mso-position-horizontal-relative:page;mso-position-vertical-relative:page" filled="f" stroked="f">
          <v:textbox inset="0,0,0,0">
            <w:txbxContent>
              <w:p w14:paraId="18F999B5" w14:textId="77777777" w:rsidR="0091617E" w:rsidRDefault="00D0524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w w:val="9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9DF1" w14:textId="77777777" w:rsidR="00D05241" w:rsidRDefault="00D05241">
      <w:r>
        <w:separator/>
      </w:r>
    </w:p>
  </w:footnote>
  <w:footnote w:type="continuationSeparator" w:id="0">
    <w:p w14:paraId="1DED4FD3" w14:textId="77777777" w:rsidR="00D05241" w:rsidRDefault="00D0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7888" w14:textId="77777777" w:rsidR="0091617E" w:rsidRDefault="00D05241">
    <w:pPr>
      <w:spacing w:line="200" w:lineRule="exact"/>
    </w:pPr>
    <w:r>
      <w:pict w14:anchorId="1882B04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35.55pt;width:180.1pt;height:23.6pt;z-index:-251659776;mso-position-horizontal-relative:page;mso-position-vertical-relative:page" filled="f" stroked="f">
          <v:textbox inset="0,0,0,0">
            <w:txbxContent>
              <w:p w14:paraId="33AC8413" w14:textId="77777777" w:rsidR="0091617E" w:rsidRDefault="00D0524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w w:val="99"/>
                  </w:rPr>
                  <w:t>Joint</w:t>
                </w: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Schedule</w:t>
                </w: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10</w:t>
                </w: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(Rectification</w:t>
                </w: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</w:rPr>
                  <w:t>Plan)</w:t>
                </w:r>
              </w:p>
              <w:p w14:paraId="6E19CF16" w14:textId="77777777" w:rsidR="0091617E" w:rsidRDefault="00D05241">
                <w:pPr>
                  <w:spacing w:before="3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w w:val="99"/>
                  </w:rPr>
                  <w:t>Crown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Copyright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F31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749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1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4CF1BA"/>
    <w:rsid w:val="00390A0D"/>
    <w:rsid w:val="0091617E"/>
    <w:rsid w:val="00D05241"/>
    <w:rsid w:val="3D4CF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1"/>
    <o:shapelayout v:ext="edit">
      <o:idmap v:ext="edit" data="2"/>
    </o:shapelayout>
  </w:shapeDefaults>
  <w:decimalSymbol w:val="."/>
  <w:listSeparator w:val=","/>
  <w14:docId w14:val="7CD8DC0C"/>
  <w15:docId w15:val="{A55ED139-3BD3-4E8E-9A80-1EA63B1D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f9d91e625ab4bb7ee877b997c84ac94c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4209caa9c101b79cb1c507103d00f2f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LengthInSeconds" minOccurs="0"/>
                <xsd:element ref="ns7:MediaServiceDateTaken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b840ada-82e5-4543-9d26-abba891c16e7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b840ada-82e5-4543-9d26-abba891c16e7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format="Dropdown" ma:indexed="true" ma:internalName="Descriptor">
      <xsd:simpleType>
        <xsd:restriction base="dms:Choice">
          <xsd:enumeration value="COMMERCIAL"/>
          <xsd:enumeration value="PERSON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2024-08-30T08:51:43+00:00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FW3FWKAUFMYU-1609052614-127446</_dlc_DocId>
    <_dlc_DocIdUrl xmlns="675feb15-d659-41c3-803e-6c5b49d6f474">
      <Url>https://dbis.sharepoint.com/sites/dit129_1/_layouts/15/DocIdRedir.aspx?ID=FW3FWKAUFMYU-1609052614-127446</Url>
      <Description>FW3FWKAUFMYU-1609052614-127446</Description>
    </_dlc_DocIdUrl>
  </documentManagement>
</p:properties>
</file>

<file path=customXml/itemProps1.xml><?xml version="1.0" encoding="utf-8"?>
<ds:datastoreItem xmlns:ds="http://schemas.openxmlformats.org/officeDocument/2006/customXml" ds:itemID="{E183258C-D2DE-416A-857C-E200F2B44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8918F-A147-404D-9107-D59D3AAF49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D50F6F-A0C8-44BB-B5AB-EFDCD503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B5E4CA-21CE-45E2-B89C-DD9029D49065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675feb15-d659-41c3-803e-6c5b49d6f474"/>
    <ds:schemaRef ds:uri="837ae434-8588-46ae-b499-eb8077131d9b"/>
    <ds:schemaRef ds:uri="a8f60570-4bd3-4f2b-950b-a996de8ab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Abubaker SHARIF (DBT)</cp:lastModifiedBy>
  <cp:revision>1</cp:revision>
  <dcterms:created xsi:type="dcterms:W3CDTF">2024-09-03T14:58:00Z</dcterms:created>
  <dcterms:modified xsi:type="dcterms:W3CDTF">2024-09-03T14:58:00Z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Business Unit">
    <vt:lpwstr>1;#Commercial_Team|cea85937-c14d-4825-9642-6811f6a2ca54</vt:lpwstr>
  </property>
  <property fmtid="{D5CDD505-2E9C-101B-9397-08002B2CF9AE}" pid="4" name="_dlc_DocIdItemGuid">
    <vt:lpwstr>6100e473-c9c1-4e9b-b787-991c364ecbf2</vt:lpwstr>
  </property>
  <property fmtid="{D5CDD505-2E9C-101B-9397-08002B2CF9AE}" pid="5" name="MSIP_Label_c1c05e37-788c-4c59-b50e-5c98323c0a70_Enabled">
    <vt:lpwstr>true</vt:lpwstr>
  </property>
  <property fmtid="{D5CDD505-2E9C-101B-9397-08002B2CF9AE}" pid="6" name="MSIP_Label_c1c05e37-788c-4c59-b50e-5c98323c0a70_SetDate">
    <vt:lpwstr>2024-09-03T14:58:20Z</vt:lpwstr>
  </property>
  <property fmtid="{D5CDD505-2E9C-101B-9397-08002B2CF9AE}" pid="7" name="MSIP_Label_c1c05e37-788c-4c59-b50e-5c98323c0a70_Method">
    <vt:lpwstr>Standard</vt:lpwstr>
  </property>
  <property fmtid="{D5CDD505-2E9C-101B-9397-08002B2CF9AE}" pid="8" name="MSIP_Label_c1c05e37-788c-4c59-b50e-5c98323c0a70_Name">
    <vt:lpwstr>OFFICIAL</vt:lpwstr>
  </property>
  <property fmtid="{D5CDD505-2E9C-101B-9397-08002B2CF9AE}" pid="9" name="MSIP_Label_c1c05e37-788c-4c59-b50e-5c98323c0a70_SiteId">
    <vt:lpwstr>8fa217ec-33aa-46fb-ad96-dfe68006bb86</vt:lpwstr>
  </property>
  <property fmtid="{D5CDD505-2E9C-101B-9397-08002B2CF9AE}" pid="10" name="MSIP_Label_c1c05e37-788c-4c59-b50e-5c98323c0a70_ActionId">
    <vt:lpwstr>15401855-6b03-4adb-b8cd-99796af22d8f</vt:lpwstr>
  </property>
  <property fmtid="{D5CDD505-2E9C-101B-9397-08002B2CF9AE}" pid="11" name="MSIP_Label_c1c05e37-788c-4c59-b50e-5c98323c0a70_ContentBits">
    <vt:lpwstr>0</vt:lpwstr>
  </property>
  <property fmtid="{D5CDD505-2E9C-101B-9397-08002B2CF9AE}" pid="12" name="MediaServiceImageTags">
    <vt:lpwstr/>
  </property>
</Properties>
</file>