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F13" w:rsidRDefault="00052F13" w14:paraId="672A6659" w14:textId="77777777">
      <w:pPr>
        <w:spacing w:before="9" w:line="100" w:lineRule="exact"/>
        <w:rPr>
          <w:sz w:val="11"/>
          <w:szCs w:val="11"/>
        </w:rPr>
      </w:pPr>
    </w:p>
    <w:p w:rsidR="00052F13" w:rsidRDefault="00052F13" w14:paraId="0A37501D" w14:textId="77777777">
      <w:pPr>
        <w:spacing w:line="200" w:lineRule="exact"/>
      </w:pPr>
    </w:p>
    <w:p w:rsidR="00052F13" w:rsidRDefault="00052F13" w14:paraId="5DAB6C7B" w14:textId="77777777">
      <w:pPr>
        <w:spacing w:line="200" w:lineRule="exact"/>
      </w:pPr>
    </w:p>
    <w:p w:rsidR="00052F13" w:rsidRDefault="00052F13" w14:paraId="02EB378F" w14:textId="77777777">
      <w:pPr>
        <w:spacing w:line="200" w:lineRule="exact"/>
      </w:pPr>
    </w:p>
    <w:p w:rsidR="00052F13" w:rsidRDefault="00052F13" w14:paraId="6A05A809" w14:textId="77777777">
      <w:pPr>
        <w:spacing w:line="200" w:lineRule="exact"/>
      </w:pPr>
    </w:p>
    <w:p w:rsidR="00052F13" w:rsidRDefault="00ED2B03" w14:paraId="6B3FB44E" w14:textId="77777777">
      <w:pPr>
        <w:spacing w:before="14"/>
        <w:ind w:left="110"/>
        <w:rPr>
          <w:rFonts w:ascii="Arial" w:hAnsi="Arial" w:eastAsia="Arial" w:cs="Arial"/>
          <w:sz w:val="36"/>
          <w:szCs w:val="36"/>
        </w:rPr>
      </w:pPr>
      <w:r>
        <w:rPr>
          <w:rFonts w:ascii="Arial" w:hAnsi="Arial" w:eastAsia="Arial" w:cs="Arial"/>
          <w:b/>
          <w:sz w:val="36"/>
          <w:szCs w:val="36"/>
        </w:rPr>
        <w:t>Call-Off Schedule 9 (Security)</w:t>
      </w:r>
    </w:p>
    <w:p w:rsidR="00052F13" w:rsidP="2E82E397" w:rsidRDefault="00052F13" w14:paraId="72A3D3EC" w14:textId="3F2E3D58">
      <w:pPr>
        <w:pStyle w:val="Normal"/>
        <w:spacing w:before="18" w:line="240" w:lineRule="exact"/>
        <w:rPr>
          <w:sz w:val="24"/>
          <w:szCs w:val="24"/>
        </w:rPr>
      </w:pPr>
    </w:p>
    <w:p w:rsidR="00052F13" w:rsidRDefault="00052F13" w14:paraId="0D0B940D" w14:textId="77777777">
      <w:pPr>
        <w:spacing w:before="8" w:line="280" w:lineRule="exact"/>
        <w:rPr>
          <w:sz w:val="28"/>
          <w:szCs w:val="28"/>
        </w:rPr>
      </w:pPr>
    </w:p>
    <w:p w:rsidR="00052F13" w:rsidRDefault="00ED2B03" w14:paraId="3E80F648" w14:textId="77777777">
      <w:pPr>
        <w:ind w:left="110"/>
        <w:rPr>
          <w:rFonts w:ascii="Arial" w:hAnsi="Arial" w:eastAsia="Arial" w:cs="Arial"/>
          <w:sz w:val="36"/>
          <w:szCs w:val="36"/>
        </w:rPr>
      </w:pPr>
      <w:r>
        <w:rPr>
          <w:rFonts w:ascii="Arial" w:hAnsi="Arial" w:eastAsia="Arial" w:cs="Arial"/>
          <w:b/>
          <w:sz w:val="36"/>
          <w:szCs w:val="36"/>
        </w:rPr>
        <w:t>Part A: Short Form Security Requirements</w:t>
      </w:r>
    </w:p>
    <w:p w:rsidR="00052F13" w:rsidRDefault="00052F13" w14:paraId="0E27B00A" w14:textId="77777777">
      <w:pPr>
        <w:spacing w:before="8" w:line="240" w:lineRule="exact"/>
        <w:rPr>
          <w:sz w:val="24"/>
          <w:szCs w:val="24"/>
        </w:rPr>
      </w:pPr>
    </w:p>
    <w:p w:rsidR="00052F13" w:rsidRDefault="00ED2B03" w14:paraId="759EC822" w14:textId="77777777">
      <w:pPr>
        <w:ind w:left="680"/>
        <w:rPr>
          <w:rFonts w:ascii="Arial" w:hAnsi="Arial" w:eastAsia="Arial" w:cs="Arial"/>
          <w:sz w:val="24"/>
          <w:szCs w:val="24"/>
        </w:rPr>
      </w:pPr>
      <w:r>
        <w:rPr>
          <w:rFonts w:ascii="Arial" w:hAnsi="Arial" w:eastAsia="Arial" w:cs="Arial"/>
          <w:b/>
          <w:sz w:val="24"/>
          <w:szCs w:val="24"/>
        </w:rPr>
        <w:t>1.  Definitions</w:t>
      </w:r>
    </w:p>
    <w:p w:rsidR="00052F13" w:rsidRDefault="00052F13" w14:paraId="60061E4C" w14:textId="77777777">
      <w:pPr>
        <w:spacing w:before="9" w:line="240" w:lineRule="exact"/>
        <w:rPr>
          <w:sz w:val="24"/>
          <w:szCs w:val="24"/>
        </w:rPr>
      </w:pPr>
    </w:p>
    <w:p w:rsidR="00052F13" w:rsidRDefault="00ED2B03" w14:paraId="1A0EDC99" w14:textId="77777777">
      <w:pPr>
        <w:tabs>
          <w:tab w:val="left" w:pos="1320"/>
        </w:tabs>
        <w:spacing w:line="247" w:lineRule="auto"/>
        <w:ind w:left="1325" w:right="449" w:hanging="570"/>
        <w:rPr>
          <w:rFonts w:ascii="Arial" w:hAnsi="Arial" w:eastAsia="Arial" w:cs="Arial"/>
          <w:sz w:val="24"/>
          <w:szCs w:val="24"/>
        </w:rPr>
      </w:pPr>
      <w:r>
        <w:rPr>
          <w:rFonts w:ascii="Arial" w:hAnsi="Arial" w:eastAsia="Arial" w:cs="Arial"/>
          <w:sz w:val="24"/>
          <w:szCs w:val="24"/>
        </w:rPr>
        <w:t>1.1</w:t>
      </w:r>
      <w:r>
        <w:rPr>
          <w:rFonts w:ascii="Arial" w:hAnsi="Arial" w:eastAsia="Arial" w:cs="Arial"/>
          <w:sz w:val="24"/>
          <w:szCs w:val="24"/>
        </w:rPr>
        <w:tab/>
      </w:r>
      <w:r>
        <w:rPr>
          <w:rFonts w:ascii="Arial" w:hAnsi="Arial" w:eastAsia="Arial" w:cs="Arial"/>
          <w:sz w:val="24"/>
          <w:szCs w:val="24"/>
        </w:rPr>
        <w:t>In this Schedule, the following words shall have the following meanings and they shall supplement Joint Schedule 1 (Definitions):</w:t>
      </w:r>
    </w:p>
    <w:p w:rsidR="00052F13" w:rsidRDefault="00052F13" w14:paraId="44EAFD9C" w14:textId="77777777">
      <w:pPr>
        <w:spacing w:before="17" w:line="280" w:lineRule="exact"/>
        <w:rPr>
          <w:sz w:val="28"/>
          <w:szCs w:val="28"/>
        </w:rPr>
      </w:pPr>
    </w:p>
    <w:p w:rsidR="00052F13" w:rsidRDefault="00ED2B03" w14:paraId="26A9687D" w14:textId="77777777">
      <w:pPr>
        <w:ind w:left="1700"/>
        <w:rPr>
          <w:rFonts w:ascii="Cambria" w:hAnsi="Cambria" w:eastAsia="Cambria" w:cs="Cambria"/>
          <w:sz w:val="24"/>
          <w:szCs w:val="24"/>
        </w:rPr>
      </w:pPr>
      <w:r>
        <w:rPr>
          <w:rFonts w:ascii="Cambria" w:hAnsi="Cambria" w:eastAsia="Cambria" w:cs="Cambria"/>
          <w:b/>
          <w:sz w:val="24"/>
          <w:szCs w:val="24"/>
        </w:rPr>
        <w:t>"Breach of Security"      the occurrence of:</w:t>
      </w:r>
    </w:p>
    <w:p w:rsidR="00052F13" w:rsidRDefault="00052F13" w14:paraId="4B94D5A5" w14:textId="77777777">
      <w:pPr>
        <w:spacing w:before="4" w:line="240" w:lineRule="exact"/>
        <w:rPr>
          <w:sz w:val="24"/>
          <w:szCs w:val="24"/>
        </w:rPr>
      </w:pPr>
    </w:p>
    <w:p w:rsidR="00052F13" w:rsidRDefault="00ED2B03" w14:paraId="452089B1" w14:textId="77777777">
      <w:pPr>
        <w:spacing w:line="243" w:lineRule="auto"/>
        <w:ind w:left="4925" w:right="410" w:hanging="360"/>
        <w:rPr>
          <w:rFonts w:ascii="Cambria" w:hAnsi="Cambria" w:eastAsia="Cambria" w:cs="Cambria"/>
          <w:sz w:val="24"/>
          <w:szCs w:val="24"/>
        </w:rPr>
      </w:pPr>
      <w:r>
        <w:rPr>
          <w:rFonts w:ascii="Arial" w:hAnsi="Arial" w:eastAsia="Arial" w:cs="Arial"/>
          <w:sz w:val="24"/>
          <w:szCs w:val="24"/>
        </w:rPr>
        <w:t xml:space="preserve">a)  </w:t>
      </w:r>
      <w:r>
        <w:rPr>
          <w:rFonts w:ascii="Cambria" w:hAnsi="Cambria" w:eastAsia="Cambria" w:cs="Cambria"/>
          <w:b/>
          <w:sz w:val="24"/>
          <w:szCs w:val="24"/>
        </w:rPr>
        <w:t>any unauthorised access to or use of the</w:t>
      </w:r>
      <w:r>
        <w:rPr>
          <w:rFonts w:ascii="Cambria" w:hAnsi="Cambria" w:eastAsia="Cambria" w:cs="Cambria"/>
          <w:b/>
          <w:sz w:val="24"/>
          <w:szCs w:val="24"/>
        </w:rPr>
        <w:t xml:space="preserve"> Deliverables, the Sites and/or any Information and Communication Technology ("ICT"), information or data (including the Confidential Information and the Government Data) used by the Buyer and/or the Supplier in connection with this Contract; and/or</w:t>
      </w:r>
    </w:p>
    <w:p w:rsidR="00052F13" w:rsidRDefault="00052F13" w14:paraId="3DEEC669" w14:textId="77777777">
      <w:pPr>
        <w:spacing w:before="20" w:line="220" w:lineRule="exact"/>
        <w:rPr>
          <w:sz w:val="22"/>
          <w:szCs w:val="22"/>
        </w:rPr>
      </w:pPr>
    </w:p>
    <w:p w:rsidR="00052F13" w:rsidRDefault="00ED2B03" w14:paraId="556F5018" w14:textId="77777777">
      <w:pPr>
        <w:spacing w:line="243" w:lineRule="auto"/>
        <w:ind w:left="4925" w:right="165" w:hanging="360"/>
        <w:rPr>
          <w:rFonts w:ascii="Cambria" w:hAnsi="Cambria" w:eastAsia="Cambria" w:cs="Cambria"/>
          <w:sz w:val="24"/>
          <w:szCs w:val="24"/>
        </w:rPr>
      </w:pPr>
      <w:r>
        <w:rPr>
          <w:rFonts w:ascii="Arial" w:hAnsi="Arial" w:eastAsia="Arial" w:cs="Arial"/>
          <w:sz w:val="24"/>
          <w:szCs w:val="24"/>
        </w:rPr>
        <w:t xml:space="preserve">b)  </w:t>
      </w:r>
      <w:r>
        <w:rPr>
          <w:rFonts w:ascii="Cambria" w:hAnsi="Cambria" w:eastAsia="Cambria" w:cs="Cambria"/>
          <w:b/>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rsidR="00052F13" w:rsidRDefault="00052F13" w14:paraId="3656B9AB" w14:textId="77777777">
      <w:pPr>
        <w:spacing w:before="20" w:line="220" w:lineRule="exact"/>
        <w:rPr>
          <w:sz w:val="22"/>
          <w:szCs w:val="22"/>
        </w:rPr>
      </w:pPr>
    </w:p>
    <w:p w:rsidR="00052F13" w:rsidRDefault="00ED2B03" w14:paraId="46445877" w14:textId="77777777">
      <w:pPr>
        <w:spacing w:line="243" w:lineRule="auto"/>
        <w:ind w:left="4370" w:right="158"/>
        <w:rPr>
          <w:rFonts w:ascii="Cambria" w:hAnsi="Cambria" w:eastAsia="Cambria" w:cs="Cambria"/>
          <w:sz w:val="24"/>
          <w:szCs w:val="24"/>
        </w:rPr>
      </w:pPr>
      <w:r>
        <w:rPr>
          <w:rFonts w:ascii="Cambria" w:hAnsi="Cambria" w:eastAsia="Cambria" w:cs="Cambria"/>
          <w:b/>
          <w:sz w:val="24"/>
          <w:szCs w:val="24"/>
        </w:rPr>
        <w:t>in either case as more particularly set out in the Security Policy where the Buyer has required compliance therewith in accordance with paragraph 2.2;</w:t>
      </w:r>
    </w:p>
    <w:p w:rsidR="00052F13" w:rsidRDefault="00052F13" w14:paraId="45FB0818" w14:textId="77777777">
      <w:pPr>
        <w:spacing w:before="16" w:line="220" w:lineRule="exact"/>
        <w:rPr>
          <w:sz w:val="22"/>
          <w:szCs w:val="22"/>
        </w:rPr>
        <w:sectPr w:rsidR="00052F13">
          <w:headerReference w:type="default" r:id="rId11"/>
          <w:footerReference w:type="default" r:id="rId12"/>
          <w:pgSz w:w="11920" w:h="16840" w:orient="portrait"/>
          <w:pgMar w:top="1400" w:right="1340" w:bottom="280" w:left="760" w:header="739" w:footer="1194" w:gutter="0"/>
          <w:pgNumType w:start="1"/>
          <w:cols w:space="720"/>
        </w:sectPr>
      </w:pPr>
    </w:p>
    <w:p w:rsidR="00052F13" w:rsidRDefault="00ED2B03" w14:paraId="3EA37A55" w14:textId="77777777">
      <w:pPr>
        <w:spacing w:before="18"/>
        <w:ind w:left="1700"/>
        <w:rPr>
          <w:rFonts w:ascii="Cambria" w:hAnsi="Cambria" w:eastAsia="Cambria" w:cs="Cambria"/>
          <w:sz w:val="24"/>
          <w:szCs w:val="24"/>
        </w:rPr>
      </w:pPr>
      <w:r>
        <w:pict w14:anchorId="10BCF85E">
          <v:group id="_x0000_s2065" style="position:absolute;left:0;text-align:left;margin-left:114.5pt;margin-top:334.5pt;width:417pt;height:412pt;z-index:-251659776;mso-position-horizontal-relative:page;mso-position-vertical-relative:page" coordsize="8340,8240" coordorigin="2290,6690">
            <v:shape id="_x0000_s2071" style="position:absolute;left:4850;top:6720;width:0;height:8180" coordsize="0,8180" coordorigin="4850,6720" filled="f" strokeweight="1pt" path="m4850,6720r,8180e">
              <v:path arrowok="t"/>
            </v:shape>
            <v:shape id="_x0000_s2070" style="position:absolute;left:2350;top:6720;width:0;height:8180" coordsize="0,8180" coordorigin="2350,6720" filled="f" strokeweight="3pt" path="m2350,6720r,8180e">
              <v:path arrowok="t"/>
            </v:shape>
            <v:shape id="_x0000_s2069" style="position:absolute;left:10570;top:6720;width:0;height:8180" coordsize="0,8180" coordorigin="10570,6720" filled="f" strokeweight="3pt" path="m10570,6720r,8180e">
              <v:path arrowok="t"/>
            </v:shape>
            <v:shape id="_x0000_s2068" style="position:absolute;left:2320;top:13450;width:8280;height:0" coordsize="8280,0" coordorigin="2320,13450" filled="f" strokeweight="1pt" path="m2320,13450r8280,e">
              <v:path arrowok="t"/>
            </v:shape>
            <v:shape id="_x0000_s2067" style="position:absolute;left:2320;top:6750;width:8280;height:0" coordsize="8280,0" coordorigin="2320,6750" filled="f" strokeweight="3pt" path="m2320,6750r8280,e">
              <v:path arrowok="t"/>
            </v:shape>
            <v:shape id="_x0000_s2066" style="position:absolute;left:2320;top:14870;width:8280;height:0" coordsize="8280,0" coordorigin="2320,14870" filled="f" strokeweight="3pt" path="m2320,14870r8280,e">
              <v:path arrowok="t"/>
            </v:shape>
            <w10:wrap anchorx="page" anchory="page"/>
          </v:group>
        </w:pict>
      </w:r>
      <w:r>
        <w:rPr>
          <w:rFonts w:ascii="Cambria" w:hAnsi="Cambria" w:eastAsia="Cambria" w:cs="Cambria"/>
          <w:b/>
          <w:sz w:val="24"/>
          <w:szCs w:val="24"/>
        </w:rPr>
        <w:t>"Security</w:t>
      </w:r>
    </w:p>
    <w:p w:rsidR="00052F13" w:rsidRDefault="00ED2B03" w14:paraId="16FB8F0B" w14:textId="77777777">
      <w:pPr>
        <w:spacing w:before="3"/>
        <w:ind w:left="1595" w:right="-56"/>
        <w:rPr>
          <w:rFonts w:ascii="Cambria" w:hAnsi="Cambria" w:eastAsia="Cambria" w:cs="Cambria"/>
          <w:sz w:val="24"/>
          <w:szCs w:val="24"/>
        </w:rPr>
      </w:pPr>
      <w:r>
        <w:rPr>
          <w:rFonts w:ascii="Cambria" w:hAnsi="Cambria" w:eastAsia="Cambria" w:cs="Cambria"/>
          <w:b/>
          <w:sz w:val="24"/>
          <w:szCs w:val="24"/>
        </w:rPr>
        <w:t>Management Plan"</w:t>
      </w:r>
    </w:p>
    <w:p w:rsidR="00052F13" w:rsidRDefault="00ED2B03" w14:paraId="2C9752CF" w14:textId="77777777">
      <w:pPr>
        <w:spacing w:before="18" w:line="243" w:lineRule="auto"/>
        <w:ind w:right="257"/>
        <w:rPr>
          <w:rFonts w:ascii="Cambria" w:hAnsi="Cambria" w:eastAsia="Cambria" w:cs="Cambria"/>
          <w:sz w:val="24"/>
          <w:szCs w:val="24"/>
        </w:rPr>
        <w:sectPr w:rsidR="00052F13">
          <w:type w:val="continuous"/>
          <w:pgSz w:w="11920" w:h="16840" w:orient="portrait"/>
          <w:pgMar w:top="1400" w:right="1340" w:bottom="280" w:left="760" w:header="720" w:footer="720" w:gutter="0"/>
          <w:cols w:equalWidth="0" w:space="720" w:num="2">
            <w:col w:w="3668" w:space="702"/>
            <w:col w:w="5450"/>
          </w:cols>
        </w:sectPr>
      </w:pPr>
      <w:r>
        <w:br w:type="column"/>
      </w:r>
      <w:r>
        <w:rPr>
          <w:rFonts w:ascii="Cambria" w:hAnsi="Cambria" w:eastAsia="Cambria" w:cs="Cambria"/>
          <w:b/>
          <w:sz w:val="24"/>
          <w:szCs w:val="24"/>
        </w:rPr>
        <w:t>the Supplier's security management plan prepared pursuant to this Schedule, a draft of which has been provided by the Supplier to the Buyer and as updated from time to time.</w:t>
      </w:r>
    </w:p>
    <w:p w:rsidR="00052F13" w:rsidRDefault="00052F13" w14:paraId="049F31CB" w14:textId="77777777">
      <w:pPr>
        <w:spacing w:before="6" w:line="220" w:lineRule="exact"/>
        <w:rPr>
          <w:sz w:val="22"/>
          <w:szCs w:val="22"/>
        </w:rPr>
      </w:pPr>
    </w:p>
    <w:p w:rsidR="00052F13" w:rsidRDefault="00ED2B03" w14:paraId="01D308C0" w14:textId="77777777">
      <w:pPr>
        <w:spacing w:before="29"/>
        <w:ind w:left="100"/>
        <w:rPr>
          <w:rFonts w:ascii="Arial" w:hAnsi="Arial" w:eastAsia="Arial" w:cs="Arial"/>
          <w:sz w:val="24"/>
          <w:szCs w:val="24"/>
        </w:rPr>
      </w:pPr>
      <w:r>
        <w:rPr>
          <w:rFonts w:ascii="Arial" w:hAnsi="Arial" w:eastAsia="Arial" w:cs="Arial"/>
          <w:b/>
          <w:sz w:val="24"/>
          <w:szCs w:val="24"/>
        </w:rPr>
        <w:t>2.  Complying with security requirements and updates to them</w:t>
      </w:r>
    </w:p>
    <w:p w:rsidR="00052F13" w:rsidRDefault="00052F13" w14:paraId="53128261" w14:textId="77777777">
      <w:pPr>
        <w:spacing w:before="9" w:line="240" w:lineRule="exact"/>
        <w:rPr>
          <w:sz w:val="24"/>
          <w:szCs w:val="24"/>
        </w:rPr>
      </w:pPr>
    </w:p>
    <w:p w:rsidR="00052F13" w:rsidRDefault="00ED2B03" w14:paraId="48B2284F" w14:textId="77777777">
      <w:pPr>
        <w:tabs>
          <w:tab w:val="left" w:pos="740"/>
        </w:tabs>
        <w:spacing w:line="247" w:lineRule="auto"/>
        <w:ind w:left="745" w:right="103" w:hanging="570"/>
        <w:rPr>
          <w:rFonts w:ascii="Arial" w:hAnsi="Arial" w:eastAsia="Arial" w:cs="Arial"/>
          <w:sz w:val="24"/>
          <w:szCs w:val="24"/>
        </w:rPr>
      </w:pPr>
      <w:r>
        <w:rPr>
          <w:rFonts w:ascii="Arial" w:hAnsi="Arial" w:eastAsia="Arial" w:cs="Arial"/>
          <w:sz w:val="24"/>
          <w:szCs w:val="24"/>
        </w:rPr>
        <w:t>2.1</w:t>
      </w:r>
      <w:r>
        <w:rPr>
          <w:rFonts w:ascii="Arial" w:hAnsi="Arial" w:eastAsia="Arial" w:cs="Arial"/>
          <w:sz w:val="24"/>
          <w:szCs w:val="24"/>
        </w:rPr>
        <w:tab/>
      </w:r>
      <w:r>
        <w:rPr>
          <w:rFonts w:ascii="Arial" w:hAnsi="Arial" w:eastAsia="Arial" w:cs="Arial"/>
          <w:sz w:val="24"/>
          <w:szCs w:val="24"/>
        </w:rPr>
        <w:t>The Buyer and the Supplier recognise that, where specified in Framework Schedule 4 (Framework Management), CCS shall have the right to enforce the Buyer's rights under this Schedule.</w:t>
      </w:r>
    </w:p>
    <w:p w:rsidR="00052F13" w:rsidRDefault="00052F13" w14:paraId="62486C05" w14:textId="77777777">
      <w:pPr>
        <w:spacing w:line="120" w:lineRule="exact"/>
        <w:rPr>
          <w:sz w:val="12"/>
          <w:szCs w:val="12"/>
        </w:rPr>
      </w:pPr>
    </w:p>
    <w:p w:rsidR="00052F13" w:rsidRDefault="00ED2B03" w14:paraId="01FA60AE" w14:textId="77777777">
      <w:pPr>
        <w:tabs>
          <w:tab w:val="left" w:pos="740"/>
        </w:tabs>
        <w:spacing w:line="247" w:lineRule="auto"/>
        <w:ind w:left="745" w:right="142" w:hanging="570"/>
        <w:rPr>
          <w:rFonts w:ascii="Arial" w:hAnsi="Arial" w:eastAsia="Arial" w:cs="Arial"/>
          <w:sz w:val="24"/>
          <w:szCs w:val="24"/>
        </w:rPr>
      </w:pPr>
      <w:r>
        <w:rPr>
          <w:rFonts w:ascii="Arial" w:hAnsi="Arial" w:eastAsia="Arial" w:cs="Arial"/>
          <w:sz w:val="24"/>
          <w:szCs w:val="24"/>
        </w:rPr>
        <w:t>2.2</w:t>
      </w:r>
      <w:r>
        <w:rPr>
          <w:rFonts w:ascii="Arial" w:hAnsi="Arial" w:eastAsia="Arial" w:cs="Arial"/>
          <w:sz w:val="24"/>
          <w:szCs w:val="24"/>
        </w:rPr>
        <w:tab/>
      </w:r>
      <w:r>
        <w:rPr>
          <w:rFonts w:ascii="Arial" w:hAnsi="Arial" w:eastAsia="Arial" w:cs="Arial"/>
          <w:sz w:val="24"/>
          <w:szCs w:val="24"/>
        </w:rPr>
        <w:t>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w:t>
      </w:r>
    </w:p>
    <w:p w:rsidR="00052F13" w:rsidRDefault="00052F13" w14:paraId="4101652C" w14:textId="77777777">
      <w:pPr>
        <w:spacing w:line="120" w:lineRule="exact"/>
        <w:rPr>
          <w:sz w:val="12"/>
          <w:szCs w:val="12"/>
        </w:rPr>
      </w:pPr>
    </w:p>
    <w:p w:rsidR="00052F13" w:rsidRDefault="00ED2B03" w14:paraId="767A33DD" w14:textId="77777777">
      <w:pPr>
        <w:tabs>
          <w:tab w:val="left" w:pos="740"/>
        </w:tabs>
        <w:spacing w:line="247" w:lineRule="auto"/>
        <w:ind w:left="745" w:right="516" w:hanging="570"/>
        <w:rPr>
          <w:rFonts w:ascii="Arial" w:hAnsi="Arial" w:eastAsia="Arial" w:cs="Arial"/>
          <w:sz w:val="24"/>
          <w:szCs w:val="24"/>
        </w:rPr>
      </w:pPr>
      <w:r>
        <w:rPr>
          <w:rFonts w:ascii="Arial" w:hAnsi="Arial" w:eastAsia="Arial" w:cs="Arial"/>
          <w:sz w:val="24"/>
          <w:szCs w:val="24"/>
        </w:rPr>
        <w:t>2.3</w:t>
      </w:r>
      <w:r>
        <w:rPr>
          <w:rFonts w:ascii="Arial" w:hAnsi="Arial" w:eastAsia="Arial" w:cs="Arial"/>
          <w:sz w:val="24"/>
          <w:szCs w:val="24"/>
        </w:rPr>
        <w:tab/>
      </w:r>
      <w:r>
        <w:rPr>
          <w:rFonts w:ascii="Arial" w:hAnsi="Arial" w:eastAsia="Arial" w:cs="Arial"/>
          <w:sz w:val="24"/>
          <w:szCs w:val="24"/>
        </w:rPr>
        <w:t>Where the Security Policy applies the Buyer shall notify the Supplier of any changes or proposed changes to the Security Policy.</w:t>
      </w:r>
    </w:p>
    <w:p w:rsidR="00052F13" w:rsidRDefault="00052F13" w14:paraId="4B99056E" w14:textId="77777777">
      <w:pPr>
        <w:spacing w:line="120" w:lineRule="exact"/>
        <w:rPr>
          <w:sz w:val="12"/>
          <w:szCs w:val="12"/>
        </w:rPr>
      </w:pPr>
    </w:p>
    <w:p w:rsidR="00052F13" w:rsidRDefault="00ED2B03" w14:paraId="2DE95925" w14:textId="77777777">
      <w:pPr>
        <w:tabs>
          <w:tab w:val="left" w:pos="740"/>
        </w:tabs>
        <w:spacing w:line="247" w:lineRule="auto"/>
        <w:ind w:left="745" w:right="209" w:hanging="570"/>
        <w:rPr>
          <w:rFonts w:ascii="Arial" w:hAnsi="Arial" w:eastAsia="Arial" w:cs="Arial"/>
          <w:sz w:val="24"/>
          <w:szCs w:val="24"/>
        </w:rPr>
      </w:pPr>
      <w:r>
        <w:rPr>
          <w:rFonts w:ascii="Arial" w:hAnsi="Arial" w:eastAsia="Arial" w:cs="Arial"/>
          <w:sz w:val="24"/>
          <w:szCs w:val="24"/>
        </w:rPr>
        <w:t>2.4</w:t>
      </w:r>
      <w:r>
        <w:rPr>
          <w:rFonts w:ascii="Arial" w:hAnsi="Arial" w:eastAsia="Arial" w:cs="Arial"/>
          <w:sz w:val="24"/>
          <w:szCs w:val="24"/>
        </w:rPr>
        <w:tab/>
      </w:r>
      <w:r>
        <w:rPr>
          <w:rFonts w:ascii="Arial" w:hAnsi="Arial" w:eastAsia="Arial" w:cs="Arial"/>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052F13" w:rsidRDefault="00052F13" w14:paraId="1299C43A" w14:textId="77777777">
      <w:pPr>
        <w:spacing w:line="120" w:lineRule="exact"/>
        <w:rPr>
          <w:sz w:val="12"/>
          <w:szCs w:val="12"/>
        </w:rPr>
      </w:pPr>
    </w:p>
    <w:p w:rsidR="00052F13" w:rsidRDefault="00ED2B03" w14:paraId="21B9A467" w14:textId="77777777">
      <w:pPr>
        <w:tabs>
          <w:tab w:val="left" w:pos="740"/>
        </w:tabs>
        <w:spacing w:line="247" w:lineRule="auto"/>
        <w:ind w:left="745" w:right="302" w:hanging="570"/>
        <w:rPr>
          <w:rFonts w:ascii="Arial" w:hAnsi="Arial" w:eastAsia="Arial" w:cs="Arial"/>
          <w:sz w:val="24"/>
          <w:szCs w:val="24"/>
        </w:rPr>
      </w:pPr>
      <w:r>
        <w:rPr>
          <w:rFonts w:ascii="Arial" w:hAnsi="Arial" w:eastAsia="Arial" w:cs="Arial"/>
          <w:sz w:val="24"/>
          <w:szCs w:val="24"/>
        </w:rPr>
        <w:t>2.5</w:t>
      </w:r>
      <w:r>
        <w:rPr>
          <w:rFonts w:ascii="Arial" w:hAnsi="Arial" w:eastAsia="Arial" w:cs="Arial"/>
          <w:sz w:val="24"/>
          <w:szCs w:val="24"/>
        </w:rPr>
        <w:tab/>
      </w:r>
      <w:r>
        <w:rPr>
          <w:rFonts w:ascii="Arial" w:hAnsi="Arial" w:eastAsia="Arial" w:cs="Arial"/>
          <w:sz w:val="24"/>
          <w:szCs w:val="24"/>
        </w:rPr>
        <w:t>Until and/or unless a change to the Charges is agreed by the Buyer pursuant to the Variation Procedure the Supplier shall continue to provide the Deliverables in accordance with its existing obligations.</w:t>
      </w:r>
    </w:p>
    <w:p w:rsidR="00052F13" w:rsidRDefault="00052F13" w14:paraId="4DDBEF00" w14:textId="77777777">
      <w:pPr>
        <w:spacing w:line="240" w:lineRule="exact"/>
        <w:rPr>
          <w:sz w:val="24"/>
          <w:szCs w:val="24"/>
        </w:rPr>
      </w:pPr>
    </w:p>
    <w:p w:rsidR="00052F13" w:rsidRDefault="00ED2B03" w14:paraId="1009C587" w14:textId="77777777">
      <w:pPr>
        <w:ind w:left="100"/>
        <w:rPr>
          <w:rFonts w:ascii="Arial" w:hAnsi="Arial" w:eastAsia="Arial" w:cs="Arial"/>
          <w:sz w:val="24"/>
          <w:szCs w:val="24"/>
        </w:rPr>
      </w:pPr>
      <w:r>
        <w:rPr>
          <w:rFonts w:ascii="Arial" w:hAnsi="Arial" w:eastAsia="Arial" w:cs="Arial"/>
          <w:b/>
          <w:sz w:val="24"/>
          <w:szCs w:val="24"/>
        </w:rPr>
        <w:t>3.  Security Standards</w:t>
      </w:r>
    </w:p>
    <w:p w:rsidR="00052F13" w:rsidRDefault="00052F13" w14:paraId="3461D779" w14:textId="77777777">
      <w:pPr>
        <w:spacing w:before="9" w:line="240" w:lineRule="exact"/>
        <w:rPr>
          <w:sz w:val="24"/>
          <w:szCs w:val="24"/>
        </w:rPr>
      </w:pPr>
    </w:p>
    <w:p w:rsidR="00052F13" w:rsidRDefault="00ED2B03" w14:paraId="1EC8FC86" w14:textId="77777777">
      <w:pPr>
        <w:tabs>
          <w:tab w:val="left" w:pos="740"/>
        </w:tabs>
        <w:spacing w:line="247" w:lineRule="auto"/>
        <w:ind w:left="745" w:right="374" w:hanging="570"/>
        <w:rPr>
          <w:rFonts w:ascii="Arial" w:hAnsi="Arial" w:eastAsia="Arial" w:cs="Arial"/>
          <w:sz w:val="24"/>
          <w:szCs w:val="24"/>
        </w:rPr>
      </w:pPr>
      <w:r>
        <w:rPr>
          <w:rFonts w:ascii="Arial" w:hAnsi="Arial" w:eastAsia="Arial" w:cs="Arial"/>
          <w:sz w:val="24"/>
          <w:szCs w:val="24"/>
        </w:rPr>
        <w:t>3.1</w:t>
      </w:r>
      <w:r>
        <w:rPr>
          <w:rFonts w:ascii="Arial" w:hAnsi="Arial" w:eastAsia="Arial" w:cs="Arial"/>
          <w:sz w:val="24"/>
          <w:szCs w:val="24"/>
        </w:rPr>
        <w:tab/>
      </w:r>
      <w:r>
        <w:rPr>
          <w:rFonts w:ascii="Arial" w:hAnsi="Arial" w:eastAsia="Arial" w:cs="Arial"/>
          <w:sz w:val="24"/>
          <w:szCs w:val="24"/>
        </w:rPr>
        <w:t>The Supplier acknowledges that the Buyer places great emphasis on the</w:t>
      </w:r>
      <w:r>
        <w:rPr>
          <w:rFonts w:ascii="Arial" w:hAnsi="Arial" w:eastAsia="Arial" w:cs="Arial"/>
          <w:sz w:val="24"/>
          <w:szCs w:val="24"/>
        </w:rPr>
        <w:t xml:space="preserve"> reliability of the performance of the Deliverables, confidentiality, integrity and availability of information and consequently on security.</w:t>
      </w:r>
    </w:p>
    <w:p w:rsidR="00052F13" w:rsidRDefault="00052F13" w14:paraId="3CF2D8B6" w14:textId="77777777">
      <w:pPr>
        <w:spacing w:line="120" w:lineRule="exact"/>
        <w:rPr>
          <w:sz w:val="12"/>
          <w:szCs w:val="12"/>
        </w:rPr>
      </w:pPr>
    </w:p>
    <w:p w:rsidR="00052F13" w:rsidRDefault="00ED2B03" w14:paraId="6F90D074" w14:textId="77777777">
      <w:pPr>
        <w:tabs>
          <w:tab w:val="left" w:pos="740"/>
        </w:tabs>
        <w:spacing w:line="247" w:lineRule="auto"/>
        <w:ind w:left="745" w:right="321" w:hanging="570"/>
        <w:rPr>
          <w:rFonts w:ascii="Arial" w:hAnsi="Arial" w:eastAsia="Arial" w:cs="Arial"/>
          <w:sz w:val="24"/>
          <w:szCs w:val="24"/>
        </w:rPr>
      </w:pPr>
      <w:r>
        <w:rPr>
          <w:rFonts w:ascii="Arial" w:hAnsi="Arial" w:eastAsia="Arial" w:cs="Arial"/>
          <w:sz w:val="24"/>
          <w:szCs w:val="24"/>
        </w:rPr>
        <w:t>3.2</w:t>
      </w:r>
      <w:r>
        <w:rPr>
          <w:rFonts w:ascii="Arial" w:hAnsi="Arial" w:eastAsia="Arial" w:cs="Arial"/>
          <w:sz w:val="24"/>
          <w:szCs w:val="24"/>
        </w:rPr>
        <w:tab/>
      </w:r>
      <w:r>
        <w:rPr>
          <w:rFonts w:ascii="Arial" w:hAnsi="Arial" w:eastAsia="Arial" w:cs="Arial"/>
          <w:sz w:val="24"/>
          <w:szCs w:val="24"/>
        </w:rPr>
        <w:t>The Supplier shall be responsible for the effective performance of its security obligations and shall at all times provide a level of security which:</w:t>
      </w:r>
    </w:p>
    <w:p w:rsidR="00052F13" w:rsidRDefault="00052F13" w14:paraId="0FB78278" w14:textId="77777777">
      <w:pPr>
        <w:spacing w:line="120" w:lineRule="exact"/>
        <w:rPr>
          <w:sz w:val="12"/>
          <w:szCs w:val="12"/>
        </w:rPr>
      </w:pPr>
    </w:p>
    <w:p w:rsidR="00052F13" w:rsidRDefault="00ED2B03" w14:paraId="4444EC3C" w14:textId="77777777">
      <w:pPr>
        <w:ind w:left="1000"/>
        <w:rPr>
          <w:rFonts w:ascii="Arial" w:hAnsi="Arial" w:eastAsia="Arial" w:cs="Arial"/>
          <w:sz w:val="24"/>
          <w:szCs w:val="24"/>
        </w:rPr>
      </w:pPr>
      <w:r>
        <w:rPr>
          <w:rFonts w:ascii="Arial" w:hAnsi="Arial" w:eastAsia="Arial" w:cs="Arial"/>
          <w:sz w:val="24"/>
          <w:szCs w:val="24"/>
        </w:rPr>
        <w:t>3.2.1   is in accordance with the Law and this Contract;</w:t>
      </w:r>
    </w:p>
    <w:p w:rsidR="00052F13" w:rsidRDefault="00052F13" w14:paraId="1FC39945" w14:textId="77777777">
      <w:pPr>
        <w:spacing w:before="9" w:line="120" w:lineRule="exact"/>
        <w:rPr>
          <w:sz w:val="12"/>
          <w:szCs w:val="12"/>
        </w:rPr>
      </w:pPr>
    </w:p>
    <w:p w:rsidR="00052F13" w:rsidRDefault="00ED2B03" w14:paraId="5E63B145" w14:textId="77777777">
      <w:pPr>
        <w:ind w:left="1000"/>
        <w:rPr>
          <w:rFonts w:ascii="Arial" w:hAnsi="Arial" w:eastAsia="Arial" w:cs="Arial"/>
          <w:sz w:val="24"/>
          <w:szCs w:val="24"/>
        </w:rPr>
      </w:pPr>
      <w:r>
        <w:rPr>
          <w:rFonts w:ascii="Arial" w:hAnsi="Arial" w:eastAsia="Arial" w:cs="Arial"/>
          <w:sz w:val="24"/>
          <w:szCs w:val="24"/>
        </w:rPr>
        <w:t>3.2.2   as a minimum demonstrates Good Industry Practice;</w:t>
      </w:r>
    </w:p>
    <w:p w:rsidR="00052F13" w:rsidRDefault="00052F13" w14:paraId="0562CB0E" w14:textId="77777777">
      <w:pPr>
        <w:spacing w:before="9" w:line="120" w:lineRule="exact"/>
        <w:rPr>
          <w:sz w:val="12"/>
          <w:szCs w:val="12"/>
        </w:rPr>
      </w:pPr>
    </w:p>
    <w:p w:rsidR="00052F13" w:rsidRDefault="00ED2B03" w14:paraId="20F89553" w14:textId="77777777">
      <w:pPr>
        <w:ind w:left="1000"/>
        <w:rPr>
          <w:rFonts w:ascii="Arial" w:hAnsi="Arial" w:eastAsia="Arial" w:cs="Arial"/>
          <w:sz w:val="24"/>
          <w:szCs w:val="24"/>
        </w:rPr>
      </w:pPr>
      <w:r>
        <w:rPr>
          <w:rFonts w:ascii="Arial" w:hAnsi="Arial" w:eastAsia="Arial" w:cs="Arial"/>
          <w:sz w:val="24"/>
          <w:szCs w:val="24"/>
        </w:rPr>
        <w:t>3.2.3   meets any specific security threats of immediate relevance to the</w:t>
      </w:r>
    </w:p>
    <w:p w:rsidR="00052F13" w:rsidRDefault="00ED2B03" w14:paraId="09DF0537" w14:textId="77777777">
      <w:pPr>
        <w:spacing w:before="9"/>
        <w:ind w:left="1682" w:right="2519"/>
        <w:jc w:val="center"/>
        <w:rPr>
          <w:rFonts w:ascii="Arial" w:hAnsi="Arial" w:eastAsia="Arial" w:cs="Arial"/>
          <w:sz w:val="24"/>
          <w:szCs w:val="24"/>
        </w:rPr>
      </w:pPr>
      <w:r>
        <w:rPr>
          <w:rFonts w:ascii="Arial" w:hAnsi="Arial" w:eastAsia="Arial" w:cs="Arial"/>
          <w:sz w:val="24"/>
          <w:szCs w:val="24"/>
        </w:rPr>
        <w:t>Deliverables and/or the Government Data; and</w:t>
      </w:r>
    </w:p>
    <w:p w:rsidR="00052F13" w:rsidRDefault="00052F13" w14:paraId="34CE0A41" w14:textId="77777777">
      <w:pPr>
        <w:spacing w:before="9" w:line="120" w:lineRule="exact"/>
        <w:rPr>
          <w:sz w:val="12"/>
          <w:szCs w:val="12"/>
        </w:rPr>
      </w:pPr>
    </w:p>
    <w:p w:rsidR="00052F13" w:rsidRDefault="00ED2B03" w14:paraId="08223143" w14:textId="77777777">
      <w:pPr>
        <w:spacing w:line="247" w:lineRule="auto"/>
        <w:ind w:left="1720" w:right="781" w:hanging="720"/>
        <w:rPr>
          <w:rFonts w:ascii="Arial" w:hAnsi="Arial" w:eastAsia="Arial" w:cs="Arial"/>
          <w:sz w:val="24"/>
          <w:szCs w:val="24"/>
        </w:rPr>
      </w:pPr>
      <w:r>
        <w:rPr>
          <w:rFonts w:ascii="Arial" w:hAnsi="Arial" w:eastAsia="Arial" w:cs="Arial"/>
          <w:sz w:val="24"/>
          <w:szCs w:val="24"/>
        </w:rPr>
        <w:t>3.2.4   where specified by the Buyer in accordance with paragraph 2.2 complies with the Security Policy and the ICT Policy.</w:t>
      </w:r>
    </w:p>
    <w:p w:rsidR="00052F13" w:rsidRDefault="00052F13" w14:paraId="62EBF3C5" w14:textId="77777777">
      <w:pPr>
        <w:spacing w:line="120" w:lineRule="exact"/>
        <w:rPr>
          <w:sz w:val="12"/>
          <w:szCs w:val="12"/>
        </w:rPr>
      </w:pPr>
    </w:p>
    <w:p w:rsidR="00052F13" w:rsidRDefault="00ED2B03" w14:paraId="3BF8F49F" w14:textId="77777777">
      <w:pPr>
        <w:tabs>
          <w:tab w:val="left" w:pos="740"/>
        </w:tabs>
        <w:spacing w:line="247" w:lineRule="auto"/>
        <w:ind w:left="745" w:right="329" w:hanging="570"/>
        <w:rPr>
          <w:rFonts w:ascii="Arial" w:hAnsi="Arial" w:eastAsia="Arial" w:cs="Arial"/>
          <w:sz w:val="24"/>
          <w:szCs w:val="24"/>
        </w:rPr>
      </w:pPr>
      <w:r>
        <w:rPr>
          <w:rFonts w:ascii="Arial" w:hAnsi="Arial" w:eastAsia="Arial" w:cs="Arial"/>
          <w:sz w:val="24"/>
          <w:szCs w:val="24"/>
        </w:rPr>
        <w:t>3.3</w:t>
      </w:r>
      <w:r>
        <w:rPr>
          <w:rFonts w:ascii="Arial" w:hAnsi="Arial" w:eastAsia="Arial" w:cs="Arial"/>
          <w:sz w:val="24"/>
          <w:szCs w:val="24"/>
        </w:rPr>
        <w:tab/>
      </w:r>
      <w:r>
        <w:rPr>
          <w:rFonts w:ascii="Arial" w:hAnsi="Arial" w:eastAsia="Arial" w:cs="Arial"/>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052F13" w:rsidRDefault="00052F13" w14:paraId="6D98A12B" w14:textId="77777777">
      <w:pPr>
        <w:spacing w:line="120" w:lineRule="exact"/>
        <w:rPr>
          <w:sz w:val="12"/>
          <w:szCs w:val="12"/>
        </w:rPr>
      </w:pPr>
    </w:p>
    <w:p w:rsidR="00052F13" w:rsidRDefault="00ED2B03" w14:paraId="1CD02198" w14:textId="77777777">
      <w:pPr>
        <w:tabs>
          <w:tab w:val="left" w:pos="740"/>
        </w:tabs>
        <w:spacing w:line="247" w:lineRule="auto"/>
        <w:ind w:left="745" w:right="109" w:hanging="570"/>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3.4</w:t>
      </w:r>
      <w:r>
        <w:rPr>
          <w:rFonts w:ascii="Arial" w:hAnsi="Arial" w:eastAsia="Arial" w:cs="Arial"/>
          <w:sz w:val="24"/>
          <w:szCs w:val="24"/>
        </w:rPr>
        <w:tab/>
      </w:r>
      <w:r>
        <w:rPr>
          <w:rFonts w:ascii="Arial" w:hAnsi="Arial" w:eastAsia="Arial" w:cs="Arial"/>
          <w:sz w:val="24"/>
          <w:szCs w:val="24"/>
        </w:rPr>
        <w:t>In the event of any inconsistency in the provisions of the above standards, guidance and policies, the Supplier should notify the Buyer's Representative of such inconsistency immediately upon becoming aware of the same, and the</w:t>
      </w:r>
    </w:p>
    <w:p w:rsidR="00052F13" w:rsidRDefault="00052F13" w14:paraId="2946DB82" w14:textId="77777777">
      <w:pPr>
        <w:spacing w:before="6" w:line="220" w:lineRule="exact"/>
        <w:rPr>
          <w:sz w:val="22"/>
          <w:szCs w:val="22"/>
        </w:rPr>
      </w:pPr>
    </w:p>
    <w:p w:rsidR="00052F13" w:rsidRDefault="00ED2B03" w14:paraId="2BB33FFC" w14:textId="77777777">
      <w:pPr>
        <w:spacing w:before="29" w:line="247" w:lineRule="auto"/>
        <w:ind w:left="745" w:right="724"/>
        <w:rPr>
          <w:rFonts w:ascii="Arial" w:hAnsi="Arial" w:eastAsia="Arial" w:cs="Arial"/>
          <w:sz w:val="24"/>
          <w:szCs w:val="24"/>
        </w:rPr>
      </w:pPr>
      <w:r>
        <w:rPr>
          <w:rFonts w:ascii="Arial" w:hAnsi="Arial" w:eastAsia="Arial" w:cs="Arial"/>
          <w:sz w:val="24"/>
          <w:szCs w:val="24"/>
        </w:rPr>
        <w:t>Buyer's Representative shall, as soon as practicable, advise the Supplier which provision the Supplier shall be required to comply with.</w:t>
      </w:r>
    </w:p>
    <w:p w:rsidR="00052F13" w:rsidRDefault="00052F13" w14:paraId="5997CC1D" w14:textId="77777777">
      <w:pPr>
        <w:spacing w:line="240" w:lineRule="exact"/>
        <w:rPr>
          <w:sz w:val="24"/>
          <w:szCs w:val="24"/>
        </w:rPr>
      </w:pPr>
    </w:p>
    <w:p w:rsidR="00052F13" w:rsidRDefault="00ED2B03" w14:paraId="02AB226C" w14:textId="77777777">
      <w:pPr>
        <w:ind w:left="100"/>
        <w:rPr>
          <w:rFonts w:ascii="Arial" w:hAnsi="Arial" w:eastAsia="Arial" w:cs="Arial"/>
          <w:sz w:val="24"/>
          <w:szCs w:val="24"/>
        </w:rPr>
      </w:pPr>
      <w:r>
        <w:rPr>
          <w:rFonts w:ascii="Arial" w:hAnsi="Arial" w:eastAsia="Arial" w:cs="Arial"/>
          <w:b/>
          <w:sz w:val="24"/>
          <w:szCs w:val="24"/>
        </w:rPr>
        <w:t>4.  Security Management Plan</w:t>
      </w:r>
    </w:p>
    <w:p w:rsidR="00052F13" w:rsidRDefault="00052F13" w14:paraId="110FFD37" w14:textId="77777777">
      <w:pPr>
        <w:spacing w:before="9" w:line="240" w:lineRule="exact"/>
        <w:rPr>
          <w:sz w:val="24"/>
          <w:szCs w:val="24"/>
        </w:rPr>
      </w:pPr>
    </w:p>
    <w:p w:rsidR="00052F13" w:rsidRDefault="00ED2B03" w14:paraId="0889E0FE" w14:textId="77777777">
      <w:pPr>
        <w:ind w:left="175"/>
        <w:rPr>
          <w:rFonts w:ascii="Arial" w:hAnsi="Arial" w:eastAsia="Arial" w:cs="Arial"/>
          <w:sz w:val="24"/>
          <w:szCs w:val="24"/>
        </w:rPr>
      </w:pPr>
      <w:r>
        <w:rPr>
          <w:rFonts w:ascii="Arial" w:hAnsi="Arial" w:eastAsia="Arial" w:cs="Arial"/>
          <w:b/>
          <w:sz w:val="24"/>
          <w:szCs w:val="24"/>
        </w:rPr>
        <w:t>4.1    Introduction</w:t>
      </w:r>
    </w:p>
    <w:p w:rsidR="00052F13" w:rsidRDefault="00052F13" w14:paraId="6B699379" w14:textId="77777777">
      <w:pPr>
        <w:spacing w:before="9" w:line="120" w:lineRule="exact"/>
        <w:rPr>
          <w:sz w:val="12"/>
          <w:szCs w:val="12"/>
        </w:rPr>
      </w:pPr>
    </w:p>
    <w:p w:rsidR="00052F13" w:rsidRDefault="00ED2B03" w14:paraId="49FBE438" w14:textId="77777777">
      <w:pPr>
        <w:spacing w:line="247" w:lineRule="auto"/>
        <w:ind w:left="1720" w:right="248" w:hanging="720"/>
        <w:rPr>
          <w:rFonts w:ascii="Arial" w:hAnsi="Arial" w:eastAsia="Arial" w:cs="Arial"/>
          <w:sz w:val="24"/>
          <w:szCs w:val="24"/>
        </w:rPr>
      </w:pPr>
      <w:r>
        <w:rPr>
          <w:rFonts w:ascii="Arial" w:hAnsi="Arial" w:eastAsia="Arial" w:cs="Arial"/>
          <w:sz w:val="24"/>
          <w:szCs w:val="24"/>
        </w:rPr>
        <w:t>4.1.1   The Supplier shall develop and maintain a Security Management Plan in accordance with this Schedule. The Supplier shall thereafter comply with its obligations set out in the Security Management Plan.</w:t>
      </w:r>
    </w:p>
    <w:p w:rsidR="00052F13" w:rsidRDefault="00052F13" w14:paraId="3FE9F23F" w14:textId="77777777">
      <w:pPr>
        <w:spacing w:line="120" w:lineRule="exact"/>
        <w:rPr>
          <w:sz w:val="12"/>
          <w:szCs w:val="12"/>
        </w:rPr>
      </w:pPr>
    </w:p>
    <w:p w:rsidR="00052F13" w:rsidRDefault="00ED2B03" w14:paraId="4E9D08C8" w14:textId="77777777">
      <w:pPr>
        <w:ind w:left="175"/>
        <w:rPr>
          <w:rFonts w:ascii="Arial" w:hAnsi="Arial" w:eastAsia="Arial" w:cs="Arial"/>
          <w:sz w:val="24"/>
          <w:szCs w:val="24"/>
        </w:rPr>
      </w:pPr>
      <w:r>
        <w:rPr>
          <w:rFonts w:ascii="Arial" w:hAnsi="Arial" w:eastAsia="Arial" w:cs="Arial"/>
          <w:b/>
          <w:sz w:val="24"/>
          <w:szCs w:val="24"/>
        </w:rPr>
        <w:t>4.2    Content of the Security Management Plan</w:t>
      </w:r>
    </w:p>
    <w:p w:rsidR="00052F13" w:rsidRDefault="00052F13" w14:paraId="1F72F646" w14:textId="77777777">
      <w:pPr>
        <w:spacing w:before="9" w:line="120" w:lineRule="exact"/>
        <w:rPr>
          <w:sz w:val="12"/>
          <w:szCs w:val="12"/>
        </w:rPr>
      </w:pPr>
    </w:p>
    <w:p w:rsidR="00052F13" w:rsidRDefault="00ED2B03" w14:paraId="59E2CB66" w14:textId="77777777">
      <w:pPr>
        <w:ind w:left="1000"/>
        <w:rPr>
          <w:rFonts w:ascii="Arial" w:hAnsi="Arial" w:eastAsia="Arial" w:cs="Arial"/>
          <w:sz w:val="24"/>
          <w:szCs w:val="24"/>
        </w:rPr>
      </w:pPr>
      <w:r>
        <w:rPr>
          <w:rFonts w:ascii="Arial" w:hAnsi="Arial" w:eastAsia="Arial" w:cs="Arial"/>
          <w:sz w:val="24"/>
          <w:szCs w:val="24"/>
        </w:rPr>
        <w:t>4.2.1   The Security Management Plan shall:</w:t>
      </w:r>
    </w:p>
    <w:p w:rsidR="00052F13" w:rsidRDefault="00052F13" w14:paraId="08CE6F91" w14:textId="77777777">
      <w:pPr>
        <w:spacing w:before="9" w:line="120" w:lineRule="exact"/>
        <w:rPr>
          <w:sz w:val="12"/>
          <w:szCs w:val="12"/>
        </w:rPr>
      </w:pPr>
    </w:p>
    <w:p w:rsidR="00052F13" w:rsidRDefault="00ED2B03" w14:paraId="3F6A4C0D" w14:textId="77777777">
      <w:pPr>
        <w:tabs>
          <w:tab w:val="left" w:pos="2260"/>
        </w:tabs>
        <w:spacing w:line="247" w:lineRule="auto"/>
        <w:ind w:left="2260" w:right="148" w:hanging="540"/>
        <w:rPr>
          <w:rFonts w:ascii="Arial" w:hAnsi="Arial" w:eastAsia="Arial" w:cs="Arial"/>
          <w:sz w:val="24"/>
          <w:szCs w:val="24"/>
        </w:rPr>
      </w:pPr>
      <w:r>
        <w:rPr>
          <w:rFonts w:ascii="Arial" w:hAnsi="Arial" w:eastAsia="Arial" w:cs="Arial"/>
          <w:sz w:val="24"/>
          <w:szCs w:val="24"/>
        </w:rPr>
        <w:t>a)</w:t>
      </w:r>
      <w:r>
        <w:rPr>
          <w:rFonts w:ascii="Arial" w:hAnsi="Arial" w:eastAsia="Arial" w:cs="Arial"/>
          <w:sz w:val="24"/>
          <w:szCs w:val="24"/>
        </w:rPr>
        <w:tab/>
      </w:r>
      <w:r>
        <w:rPr>
          <w:rFonts w:ascii="Arial" w:hAnsi="Arial" w:eastAsia="Arial" w:cs="Arial"/>
          <w:sz w:val="24"/>
          <w:szCs w:val="24"/>
        </w:rPr>
        <w:t>comply with the principles of security set out in Paragraph 3 and any other provisions of this Contract relevant to security;</w:t>
      </w:r>
    </w:p>
    <w:p w:rsidR="00052F13" w:rsidRDefault="00052F13" w14:paraId="61CDCEAD" w14:textId="77777777">
      <w:pPr>
        <w:spacing w:line="120" w:lineRule="exact"/>
        <w:rPr>
          <w:sz w:val="12"/>
          <w:szCs w:val="12"/>
        </w:rPr>
      </w:pPr>
    </w:p>
    <w:p w:rsidR="00052F13" w:rsidRDefault="00ED2B03" w14:paraId="75D548B6" w14:textId="77777777">
      <w:pPr>
        <w:tabs>
          <w:tab w:val="left" w:pos="2260"/>
        </w:tabs>
        <w:spacing w:line="247" w:lineRule="auto"/>
        <w:ind w:left="2260" w:right="348" w:hanging="540"/>
        <w:rPr>
          <w:rFonts w:ascii="Arial" w:hAnsi="Arial" w:eastAsia="Arial" w:cs="Arial"/>
          <w:sz w:val="24"/>
          <w:szCs w:val="24"/>
        </w:r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identify the necessary delegated organisational roles for those responsible for ensuring it is complied with by the Supplier;</w:t>
      </w:r>
    </w:p>
    <w:p w:rsidR="00052F13" w:rsidRDefault="00052F13" w14:paraId="6BB9E253" w14:textId="77777777">
      <w:pPr>
        <w:spacing w:line="120" w:lineRule="exact"/>
        <w:rPr>
          <w:sz w:val="12"/>
          <w:szCs w:val="12"/>
        </w:rPr>
      </w:pPr>
    </w:p>
    <w:p w:rsidR="00052F13" w:rsidRDefault="00ED2B03" w14:paraId="14168A37" w14:textId="77777777">
      <w:pPr>
        <w:tabs>
          <w:tab w:val="left" w:pos="2260"/>
        </w:tabs>
        <w:spacing w:line="247" w:lineRule="auto"/>
        <w:ind w:left="2260" w:right="90" w:hanging="540"/>
        <w:rPr>
          <w:rFonts w:ascii="Arial" w:hAnsi="Arial" w:eastAsia="Arial" w:cs="Arial"/>
          <w:sz w:val="24"/>
          <w:szCs w:val="24"/>
        </w:rPr>
      </w:pPr>
      <w:r>
        <w:rPr>
          <w:rFonts w:ascii="Arial" w:hAnsi="Arial" w:eastAsia="Arial" w:cs="Arial"/>
          <w:sz w:val="24"/>
          <w:szCs w:val="24"/>
        </w:rPr>
        <w:t>c)</w:t>
      </w:r>
      <w:r>
        <w:rPr>
          <w:rFonts w:ascii="Arial" w:hAnsi="Arial" w:eastAsia="Arial" w:cs="Arial"/>
          <w:sz w:val="24"/>
          <w:szCs w:val="24"/>
        </w:rPr>
        <w:tab/>
      </w:r>
      <w:r>
        <w:rPr>
          <w:rFonts w:ascii="Arial" w:hAnsi="Arial" w:eastAsia="Arial" w:cs="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052F13" w:rsidRDefault="00052F13" w14:paraId="23DE523C" w14:textId="77777777">
      <w:pPr>
        <w:spacing w:line="120" w:lineRule="exact"/>
        <w:rPr>
          <w:sz w:val="12"/>
          <w:szCs w:val="12"/>
        </w:rPr>
      </w:pPr>
    </w:p>
    <w:p w:rsidR="00052F13" w:rsidRDefault="00ED2B03" w14:paraId="26507F6F" w14:textId="77777777">
      <w:pPr>
        <w:tabs>
          <w:tab w:val="left" w:pos="2260"/>
        </w:tabs>
        <w:spacing w:line="247" w:lineRule="auto"/>
        <w:ind w:left="2260" w:right="135" w:hanging="540"/>
        <w:rPr>
          <w:rFonts w:ascii="Arial" w:hAnsi="Arial" w:eastAsia="Arial" w:cs="Arial"/>
          <w:sz w:val="24"/>
          <w:szCs w:val="24"/>
        </w:rPr>
      </w:pPr>
      <w:r>
        <w:rPr>
          <w:rFonts w:ascii="Arial" w:hAnsi="Arial" w:eastAsia="Arial" w:cs="Arial"/>
          <w:sz w:val="24"/>
          <w:szCs w:val="24"/>
        </w:rPr>
        <w:t>d)</w:t>
      </w:r>
      <w:r>
        <w:rPr>
          <w:rFonts w:ascii="Arial" w:hAnsi="Arial" w:eastAsia="Arial" w:cs="Arial"/>
          <w:sz w:val="24"/>
          <w:szCs w:val="24"/>
        </w:rPr>
        <w:tab/>
      </w:r>
      <w:r>
        <w:rPr>
          <w:rFonts w:ascii="Arial" w:hAnsi="Arial" w:eastAsia="Arial" w:cs="Arial"/>
          <w:sz w:val="24"/>
          <w:szCs w:val="24"/>
        </w:rPr>
        <w:t>be developed to protect all aspects of the Deliverables and all</w:t>
      </w:r>
      <w:r>
        <w:rPr>
          <w:rFonts w:ascii="Arial" w:hAnsi="Arial" w:eastAsia="Arial" w:cs="Arial"/>
          <w:sz w:val="24"/>
          <w:szCs w:val="24"/>
        </w:rPr>
        <w:t xml:space="preserve">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52F13" w:rsidRDefault="00052F13" w14:paraId="52E56223" w14:textId="77777777">
      <w:pPr>
        <w:spacing w:line="120" w:lineRule="exact"/>
        <w:rPr>
          <w:sz w:val="12"/>
          <w:szCs w:val="12"/>
        </w:rPr>
      </w:pPr>
    </w:p>
    <w:p w:rsidR="00052F13" w:rsidRDefault="00ED2B03" w14:paraId="377BF3AC" w14:textId="77777777">
      <w:pPr>
        <w:tabs>
          <w:tab w:val="left" w:pos="2260"/>
        </w:tabs>
        <w:spacing w:line="247" w:lineRule="auto"/>
        <w:ind w:left="2260" w:right="282" w:hanging="540"/>
        <w:rPr>
          <w:rFonts w:ascii="Arial" w:hAnsi="Arial" w:eastAsia="Arial" w:cs="Arial"/>
          <w:sz w:val="24"/>
          <w:szCs w:val="24"/>
        </w:rPr>
      </w:pPr>
      <w:r>
        <w:rPr>
          <w:rFonts w:ascii="Arial" w:hAnsi="Arial" w:eastAsia="Arial" w:cs="Arial"/>
          <w:sz w:val="24"/>
          <w:szCs w:val="24"/>
        </w:rPr>
        <w:t>e)</w:t>
      </w:r>
      <w:r>
        <w:rPr>
          <w:rFonts w:ascii="Arial" w:hAnsi="Arial" w:eastAsia="Arial" w:cs="Arial"/>
          <w:sz w:val="24"/>
          <w:szCs w:val="24"/>
        </w:rPr>
        <w:tab/>
      </w:r>
      <w:r>
        <w:rPr>
          <w:rFonts w:ascii="Arial" w:hAnsi="Arial" w:eastAsia="Arial" w:cs="Arial"/>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052F13" w:rsidRDefault="00052F13" w14:paraId="07547A01" w14:textId="77777777">
      <w:pPr>
        <w:spacing w:line="120" w:lineRule="exact"/>
        <w:rPr>
          <w:sz w:val="12"/>
          <w:szCs w:val="12"/>
        </w:rPr>
      </w:pPr>
    </w:p>
    <w:p w:rsidR="00052F13" w:rsidRDefault="00ED2B03" w14:paraId="1C43C6FC" w14:textId="77777777">
      <w:pPr>
        <w:tabs>
          <w:tab w:val="left" w:pos="2260"/>
        </w:tabs>
        <w:spacing w:line="247" w:lineRule="auto"/>
        <w:ind w:left="2260" w:right="122" w:hanging="540"/>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f)</w:t>
      </w:r>
      <w:r>
        <w:rPr>
          <w:rFonts w:ascii="Arial" w:hAnsi="Arial" w:eastAsia="Arial" w:cs="Arial"/>
          <w:sz w:val="24"/>
          <w:szCs w:val="24"/>
        </w:rPr>
        <w:tab/>
      </w:r>
      <w:r>
        <w:rPr>
          <w:rFonts w:ascii="Arial" w:hAnsi="Arial" w:eastAsia="Arial" w:cs="Arial"/>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rsidR="00052F13" w:rsidRDefault="00052F13" w14:paraId="5043CB0F" w14:textId="77777777">
      <w:pPr>
        <w:spacing w:before="6" w:line="220" w:lineRule="exact"/>
        <w:rPr>
          <w:sz w:val="22"/>
          <w:szCs w:val="22"/>
        </w:rPr>
      </w:pPr>
    </w:p>
    <w:p w:rsidR="00052F13" w:rsidRDefault="00ED2B03" w14:paraId="099F12D4" w14:textId="77777777">
      <w:pPr>
        <w:tabs>
          <w:tab w:val="left" w:pos="2260"/>
        </w:tabs>
        <w:spacing w:before="29" w:line="247" w:lineRule="auto"/>
        <w:ind w:left="2260" w:right="188" w:hanging="540"/>
        <w:rPr>
          <w:rFonts w:ascii="Arial" w:hAnsi="Arial" w:eastAsia="Arial" w:cs="Arial"/>
          <w:sz w:val="24"/>
          <w:szCs w:val="24"/>
        </w:rPr>
      </w:pPr>
      <w:r>
        <w:rPr>
          <w:rFonts w:ascii="Arial" w:hAnsi="Arial" w:eastAsia="Arial" w:cs="Arial"/>
          <w:sz w:val="24"/>
          <w:szCs w:val="24"/>
        </w:rPr>
        <w:t>g)</w:t>
      </w:r>
      <w:r>
        <w:rPr>
          <w:rFonts w:ascii="Arial" w:hAnsi="Arial" w:eastAsia="Arial" w:cs="Arial"/>
          <w:sz w:val="24"/>
          <w:szCs w:val="24"/>
        </w:rPr>
        <w:tab/>
      </w:r>
      <w:r>
        <w:rPr>
          <w:rFonts w:ascii="Arial" w:hAnsi="Arial" w:eastAsia="Arial" w:cs="Arial"/>
          <w:sz w:val="24"/>
          <w:szCs w:val="24"/>
        </w:rPr>
        <w:t>be written in plain English in language which is readily comprehensible to the staff of the Supplier and the Buyer</w:t>
      </w:r>
      <w:r>
        <w:rPr>
          <w:rFonts w:ascii="Arial" w:hAnsi="Arial" w:eastAsia="Arial" w:cs="Arial"/>
          <w:sz w:val="24"/>
          <w:szCs w:val="24"/>
        </w:rPr>
        <w:t xml:space="preserve"> engaged in the provision of the Deliverables and shall only reference documents which are in the possession of the Parties or whose location is otherwise specified in this Schedule.</w:t>
      </w:r>
    </w:p>
    <w:p w:rsidR="00052F13" w:rsidRDefault="00052F13" w14:paraId="07459315" w14:textId="77777777">
      <w:pPr>
        <w:spacing w:line="120" w:lineRule="exact"/>
        <w:rPr>
          <w:sz w:val="12"/>
          <w:szCs w:val="12"/>
        </w:rPr>
      </w:pPr>
    </w:p>
    <w:p w:rsidR="00052F13" w:rsidRDefault="00ED2B03" w14:paraId="5E8A6523" w14:textId="77777777">
      <w:pPr>
        <w:ind w:left="175"/>
        <w:rPr>
          <w:rFonts w:ascii="Arial" w:hAnsi="Arial" w:eastAsia="Arial" w:cs="Arial"/>
          <w:sz w:val="24"/>
          <w:szCs w:val="24"/>
        </w:rPr>
      </w:pPr>
      <w:r>
        <w:rPr>
          <w:rFonts w:ascii="Arial" w:hAnsi="Arial" w:eastAsia="Arial" w:cs="Arial"/>
          <w:b/>
          <w:sz w:val="24"/>
          <w:szCs w:val="24"/>
        </w:rPr>
        <w:t>4.3    Development of the Security Management Plan</w:t>
      </w:r>
    </w:p>
    <w:p w:rsidR="00052F13" w:rsidRDefault="00052F13" w14:paraId="6537F28F" w14:textId="77777777">
      <w:pPr>
        <w:spacing w:before="9" w:line="120" w:lineRule="exact"/>
        <w:rPr>
          <w:sz w:val="12"/>
          <w:szCs w:val="12"/>
        </w:rPr>
      </w:pPr>
    </w:p>
    <w:p w:rsidR="00052F13" w:rsidRDefault="00ED2B03" w14:paraId="67A03FE2" w14:textId="77777777">
      <w:pPr>
        <w:spacing w:line="247" w:lineRule="auto"/>
        <w:ind w:left="1720" w:right="248" w:hanging="720"/>
        <w:rPr>
          <w:rFonts w:ascii="Arial" w:hAnsi="Arial" w:eastAsia="Arial" w:cs="Arial"/>
          <w:sz w:val="24"/>
          <w:szCs w:val="24"/>
        </w:rPr>
      </w:pPr>
      <w:r>
        <w:rPr>
          <w:rFonts w:ascii="Arial" w:hAnsi="Arial" w:eastAsia="Arial" w:cs="Arial"/>
          <w:sz w:val="24"/>
          <w:szCs w:val="24"/>
        </w:rPr>
        <w:t>4.3.1   Within twenty (20) Working Days after the Start Date and in accordance with Paragraph 4.4, the Supplier shall prepare and deliver to the Buyer for Approval a fully complete and up to date Security Management Plan which will be based on the draft Security Management Plan.</w:t>
      </w:r>
    </w:p>
    <w:p w:rsidR="00052F13" w:rsidRDefault="00052F13" w14:paraId="6DFB9E20" w14:textId="77777777">
      <w:pPr>
        <w:spacing w:line="120" w:lineRule="exact"/>
        <w:rPr>
          <w:sz w:val="12"/>
          <w:szCs w:val="12"/>
        </w:rPr>
      </w:pPr>
    </w:p>
    <w:p w:rsidR="00052F13" w:rsidRDefault="00ED2B03" w14:paraId="3436369E" w14:textId="77777777">
      <w:pPr>
        <w:spacing w:line="247" w:lineRule="auto"/>
        <w:ind w:left="1720" w:right="181" w:hanging="720"/>
        <w:rPr>
          <w:rFonts w:ascii="Arial" w:hAnsi="Arial" w:eastAsia="Arial" w:cs="Arial"/>
          <w:sz w:val="24"/>
          <w:szCs w:val="24"/>
        </w:rPr>
      </w:pPr>
      <w:r>
        <w:rPr>
          <w:rFonts w:ascii="Arial" w:hAnsi="Arial" w:eastAsia="Arial" w:cs="Arial"/>
          <w:sz w:val="24"/>
          <w:szCs w:val="24"/>
        </w:rPr>
        <w:t>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w:t>
      </w:r>
      <w:r>
        <w:rPr>
          <w:rFonts w:ascii="Arial" w:hAnsi="Arial" w:eastAsia="Arial" w:cs="Arial"/>
          <w:sz w:val="24"/>
          <w:szCs w:val="24"/>
        </w:rPr>
        <w:t>mit to the Buyer for Approval.  The Parties will use all reasonable endeavours</w:t>
      </w:r>
    </w:p>
    <w:p w:rsidR="00052F13" w:rsidRDefault="00ED2B03" w14:paraId="4A293059" w14:textId="77777777">
      <w:pPr>
        <w:spacing w:line="247" w:lineRule="auto"/>
        <w:ind w:left="1720" w:right="155"/>
        <w:rPr>
          <w:rFonts w:ascii="Arial" w:hAnsi="Arial" w:eastAsia="Arial" w:cs="Arial"/>
          <w:sz w:val="24"/>
          <w:szCs w:val="24"/>
        </w:rPr>
      </w:pPr>
      <w:r>
        <w:rPr>
          <w:rFonts w:ascii="Arial" w:hAnsi="Arial" w:eastAsia="Arial" w:cs="Arial"/>
          <w:sz w:val="24"/>
          <w:szCs w:val="24"/>
        </w:rPr>
        <w:t>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p>
    <w:p w:rsidR="00052F13" w:rsidRDefault="00052F13" w14:paraId="70DF9E56" w14:textId="77777777">
      <w:pPr>
        <w:spacing w:line="120" w:lineRule="exact"/>
        <w:rPr>
          <w:sz w:val="12"/>
          <w:szCs w:val="12"/>
        </w:rPr>
      </w:pPr>
    </w:p>
    <w:p w:rsidR="00052F13" w:rsidRDefault="00ED2B03" w14:paraId="0C3622F4" w14:textId="77777777">
      <w:pPr>
        <w:ind w:left="1000"/>
        <w:rPr>
          <w:rFonts w:ascii="Arial" w:hAnsi="Arial" w:eastAsia="Arial" w:cs="Arial"/>
          <w:sz w:val="24"/>
          <w:szCs w:val="24"/>
        </w:rPr>
      </w:pPr>
      <w:r>
        <w:rPr>
          <w:rFonts w:ascii="Arial" w:hAnsi="Arial" w:eastAsia="Arial" w:cs="Arial"/>
          <w:sz w:val="24"/>
          <w:szCs w:val="24"/>
        </w:rPr>
        <w:t>4.3.3   The Buyer shall not unreasonably withhold or delay its decision to</w:t>
      </w:r>
    </w:p>
    <w:p w:rsidR="00052F13" w:rsidRDefault="00ED2B03" w14:paraId="30D485FD" w14:textId="77777777">
      <w:pPr>
        <w:spacing w:before="9"/>
        <w:ind w:left="1720"/>
        <w:rPr>
          <w:rFonts w:ascii="Arial" w:hAnsi="Arial" w:eastAsia="Arial" w:cs="Arial"/>
          <w:sz w:val="24"/>
          <w:szCs w:val="24"/>
        </w:rPr>
      </w:pPr>
      <w:r>
        <w:rPr>
          <w:rFonts w:ascii="Arial" w:hAnsi="Arial" w:eastAsia="Arial" w:cs="Arial"/>
          <w:sz w:val="24"/>
          <w:szCs w:val="24"/>
        </w:rPr>
        <w:t>Approve or not the Security Management Plan pursuant to Paragraph</w:t>
      </w:r>
    </w:p>
    <w:p w:rsidR="00052F13" w:rsidRDefault="00ED2B03" w14:paraId="5363BDB3" w14:textId="77777777">
      <w:pPr>
        <w:spacing w:before="9" w:line="247" w:lineRule="auto"/>
        <w:ind w:left="1720" w:right="501"/>
        <w:rPr>
          <w:rFonts w:ascii="Arial" w:hAnsi="Arial" w:eastAsia="Arial" w:cs="Arial"/>
          <w:sz w:val="24"/>
          <w:szCs w:val="24"/>
        </w:rPr>
      </w:pPr>
      <w:r>
        <w:rPr>
          <w:rFonts w:ascii="Arial" w:hAnsi="Arial" w:eastAsia="Arial" w:cs="Arial"/>
          <w:sz w:val="24"/>
          <w:szCs w:val="24"/>
        </w:rPr>
        <w:t>4.3.2.  However, a refusal by the Buyer to Approve the Security Management Plan on the grounds that it does not comply with the requirements set out in Paragraph 4.2 shall be deemed to be reasonable.</w:t>
      </w:r>
    </w:p>
    <w:p w:rsidR="00052F13" w:rsidRDefault="00052F13" w14:paraId="44E871BC" w14:textId="77777777">
      <w:pPr>
        <w:spacing w:line="120" w:lineRule="exact"/>
        <w:rPr>
          <w:sz w:val="12"/>
          <w:szCs w:val="12"/>
        </w:rPr>
      </w:pPr>
    </w:p>
    <w:p w:rsidR="00052F13" w:rsidRDefault="00ED2B03" w14:paraId="3E45FA95" w14:textId="77777777">
      <w:pPr>
        <w:spacing w:line="247" w:lineRule="auto"/>
        <w:ind w:left="1720" w:right="234" w:hanging="720"/>
        <w:jc w:val="both"/>
        <w:rPr>
          <w:rFonts w:ascii="Arial" w:hAnsi="Arial" w:eastAsia="Arial" w:cs="Arial"/>
          <w:sz w:val="24"/>
          <w:szCs w:val="24"/>
        </w:rPr>
      </w:pPr>
      <w:r>
        <w:rPr>
          <w:rFonts w:ascii="Arial" w:hAnsi="Arial" w:eastAsia="Arial" w:cs="Arial"/>
          <w:sz w:val="24"/>
          <w:szCs w:val="24"/>
        </w:rPr>
        <w:t>4.3.4   Approval by the Buyer of the Security Management Plan pursuant to Paragraph 4.3.2 or of any change to the Security Management Plan</w:t>
      </w:r>
      <w:r>
        <w:rPr>
          <w:rFonts w:ascii="Arial" w:hAnsi="Arial" w:eastAsia="Arial" w:cs="Arial"/>
          <w:sz w:val="24"/>
          <w:szCs w:val="24"/>
        </w:rPr>
        <w:t xml:space="preserve"> in accordance with Paragraph 4.4 shall not relieve the Supplier of its obligations under this Schedule.</w:t>
      </w:r>
    </w:p>
    <w:p w:rsidR="00052F13" w:rsidRDefault="00052F13" w14:paraId="144A5D23" w14:textId="77777777">
      <w:pPr>
        <w:spacing w:line="120" w:lineRule="exact"/>
        <w:rPr>
          <w:sz w:val="12"/>
          <w:szCs w:val="12"/>
        </w:rPr>
      </w:pPr>
    </w:p>
    <w:p w:rsidR="00052F13" w:rsidRDefault="00ED2B03" w14:paraId="2CF88583" w14:textId="77777777">
      <w:pPr>
        <w:ind w:left="175"/>
        <w:rPr>
          <w:rFonts w:ascii="Arial" w:hAnsi="Arial" w:eastAsia="Arial" w:cs="Arial"/>
          <w:sz w:val="24"/>
          <w:szCs w:val="24"/>
        </w:rPr>
      </w:pPr>
      <w:r>
        <w:rPr>
          <w:rFonts w:ascii="Arial" w:hAnsi="Arial" w:eastAsia="Arial" w:cs="Arial"/>
          <w:b/>
          <w:sz w:val="24"/>
          <w:szCs w:val="24"/>
        </w:rPr>
        <w:t>4.4    Amendment of the Security Management Plan</w:t>
      </w:r>
    </w:p>
    <w:p w:rsidR="00052F13" w:rsidRDefault="00052F13" w14:paraId="738610EB" w14:textId="77777777">
      <w:pPr>
        <w:spacing w:before="9" w:line="120" w:lineRule="exact"/>
        <w:rPr>
          <w:sz w:val="12"/>
          <w:szCs w:val="12"/>
        </w:rPr>
      </w:pPr>
    </w:p>
    <w:p w:rsidR="00052F13" w:rsidRDefault="00ED2B03" w14:paraId="212FB2F9" w14:textId="77777777">
      <w:pPr>
        <w:spacing w:line="247" w:lineRule="auto"/>
        <w:ind w:left="1720" w:right="301" w:hanging="720"/>
        <w:rPr>
          <w:rFonts w:ascii="Arial" w:hAnsi="Arial" w:eastAsia="Arial" w:cs="Arial"/>
          <w:sz w:val="24"/>
          <w:szCs w:val="24"/>
        </w:rPr>
      </w:pPr>
      <w:r>
        <w:rPr>
          <w:rFonts w:ascii="Arial" w:hAnsi="Arial" w:eastAsia="Arial" w:cs="Arial"/>
          <w:sz w:val="24"/>
          <w:szCs w:val="24"/>
        </w:rPr>
        <w:t>4.4.1   The Security Management Plan shall be fully reviewed and updated by the Supplier at least annually to reflect:</w:t>
      </w:r>
    </w:p>
    <w:p w:rsidR="00052F13" w:rsidRDefault="00052F13" w14:paraId="637805D2" w14:textId="77777777">
      <w:pPr>
        <w:spacing w:line="120" w:lineRule="exact"/>
        <w:rPr>
          <w:sz w:val="12"/>
          <w:szCs w:val="12"/>
        </w:rPr>
      </w:pPr>
    </w:p>
    <w:p w:rsidR="00052F13" w:rsidRDefault="00ED2B03" w14:paraId="40CECCFF" w14:textId="77777777">
      <w:pPr>
        <w:ind w:left="1720"/>
        <w:rPr>
          <w:rFonts w:ascii="Arial" w:hAnsi="Arial" w:eastAsia="Arial" w:cs="Arial"/>
          <w:sz w:val="24"/>
          <w:szCs w:val="24"/>
        </w:rPr>
      </w:pPr>
      <w:r>
        <w:rPr>
          <w:rFonts w:ascii="Arial" w:hAnsi="Arial" w:eastAsia="Arial" w:cs="Arial"/>
          <w:sz w:val="24"/>
          <w:szCs w:val="24"/>
        </w:rPr>
        <w:t>a)     emerging changes in Good Industry Practice;</w:t>
      </w:r>
    </w:p>
    <w:p w:rsidR="00052F13" w:rsidRDefault="00052F13" w14:paraId="463F29E8" w14:textId="77777777">
      <w:pPr>
        <w:spacing w:before="9" w:line="120" w:lineRule="exact"/>
        <w:rPr>
          <w:sz w:val="12"/>
          <w:szCs w:val="12"/>
        </w:rPr>
      </w:pPr>
    </w:p>
    <w:p w:rsidR="00052F13" w:rsidRDefault="00ED2B03" w14:paraId="1EBCDC82" w14:textId="77777777">
      <w:pPr>
        <w:tabs>
          <w:tab w:val="left" w:pos="2260"/>
        </w:tabs>
        <w:spacing w:line="247" w:lineRule="auto"/>
        <w:ind w:left="2260" w:right="694" w:hanging="540"/>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any change or proposed change to the Deliverables and/or associated processes;</w:t>
      </w:r>
    </w:p>
    <w:p w:rsidR="00052F13" w:rsidRDefault="00052F13" w14:paraId="3B7B4B86" w14:textId="77777777">
      <w:pPr>
        <w:spacing w:before="6" w:line="220" w:lineRule="exact"/>
        <w:rPr>
          <w:sz w:val="22"/>
          <w:szCs w:val="22"/>
        </w:rPr>
      </w:pPr>
    </w:p>
    <w:p w:rsidR="00052F13" w:rsidRDefault="00ED2B03" w14:paraId="7D58300D" w14:textId="77777777">
      <w:pPr>
        <w:tabs>
          <w:tab w:val="left" w:pos="2260"/>
        </w:tabs>
        <w:spacing w:before="29" w:line="247" w:lineRule="auto"/>
        <w:ind w:left="2260" w:right="134" w:hanging="540"/>
        <w:rPr>
          <w:rFonts w:ascii="Arial" w:hAnsi="Arial" w:eastAsia="Arial" w:cs="Arial"/>
          <w:sz w:val="24"/>
          <w:szCs w:val="24"/>
        </w:rPr>
      </w:pPr>
      <w:r>
        <w:rPr>
          <w:rFonts w:ascii="Arial" w:hAnsi="Arial" w:eastAsia="Arial" w:cs="Arial"/>
          <w:sz w:val="24"/>
          <w:szCs w:val="24"/>
        </w:rPr>
        <w:t>c)</w:t>
      </w:r>
      <w:r>
        <w:rPr>
          <w:rFonts w:ascii="Arial" w:hAnsi="Arial" w:eastAsia="Arial" w:cs="Arial"/>
          <w:sz w:val="24"/>
          <w:szCs w:val="24"/>
        </w:rPr>
        <w:tab/>
      </w:r>
      <w:r>
        <w:rPr>
          <w:rFonts w:ascii="Arial" w:hAnsi="Arial" w:eastAsia="Arial" w:cs="Arial"/>
          <w:sz w:val="24"/>
          <w:szCs w:val="24"/>
        </w:rPr>
        <w:t>where necessary in accordance with paragraph 2.2, any change to the Security Policy;</w:t>
      </w:r>
    </w:p>
    <w:p w:rsidR="00052F13" w:rsidRDefault="00052F13" w14:paraId="3A0FF5F2" w14:textId="77777777">
      <w:pPr>
        <w:spacing w:line="120" w:lineRule="exact"/>
        <w:rPr>
          <w:sz w:val="12"/>
          <w:szCs w:val="12"/>
        </w:rPr>
      </w:pPr>
    </w:p>
    <w:p w:rsidR="00052F13" w:rsidRDefault="00ED2B03" w14:paraId="149A7FD2" w14:textId="77777777">
      <w:pPr>
        <w:ind w:left="1720"/>
        <w:rPr>
          <w:rFonts w:ascii="Arial" w:hAnsi="Arial" w:eastAsia="Arial" w:cs="Arial"/>
          <w:sz w:val="24"/>
          <w:szCs w:val="24"/>
        </w:rPr>
      </w:pPr>
      <w:r>
        <w:rPr>
          <w:rFonts w:ascii="Arial" w:hAnsi="Arial" w:eastAsia="Arial" w:cs="Arial"/>
          <w:sz w:val="24"/>
          <w:szCs w:val="24"/>
        </w:rPr>
        <w:t>d)     any new perceived or changed security threats; and</w:t>
      </w:r>
    </w:p>
    <w:p w:rsidR="00052F13" w:rsidRDefault="00052F13" w14:paraId="5630AD66" w14:textId="77777777">
      <w:pPr>
        <w:spacing w:before="9" w:line="120" w:lineRule="exact"/>
        <w:rPr>
          <w:sz w:val="12"/>
          <w:szCs w:val="12"/>
        </w:rPr>
      </w:pPr>
    </w:p>
    <w:p w:rsidR="00052F13" w:rsidRDefault="00ED2B03" w14:paraId="3B757952" w14:textId="77777777">
      <w:pPr>
        <w:ind w:left="1720"/>
        <w:rPr>
          <w:rFonts w:ascii="Arial" w:hAnsi="Arial" w:eastAsia="Arial" w:cs="Arial"/>
          <w:sz w:val="24"/>
          <w:szCs w:val="24"/>
        </w:rPr>
      </w:pPr>
      <w:r>
        <w:rPr>
          <w:rFonts w:ascii="Arial" w:hAnsi="Arial" w:eastAsia="Arial" w:cs="Arial"/>
          <w:sz w:val="24"/>
          <w:szCs w:val="24"/>
        </w:rPr>
        <w:t>e)     any reasonable change in requirements requested by the Buyer.</w:t>
      </w:r>
    </w:p>
    <w:p w:rsidR="00052F13" w:rsidRDefault="00052F13" w14:paraId="61829076" w14:textId="77777777">
      <w:pPr>
        <w:spacing w:before="9" w:line="120" w:lineRule="exact"/>
        <w:rPr>
          <w:sz w:val="12"/>
          <w:szCs w:val="12"/>
        </w:rPr>
      </w:pPr>
    </w:p>
    <w:p w:rsidR="00052F13" w:rsidRDefault="00ED2B03" w14:paraId="3DA5D204" w14:textId="77777777">
      <w:pPr>
        <w:spacing w:line="247" w:lineRule="auto"/>
        <w:ind w:left="1720" w:right="128" w:hanging="720"/>
        <w:rPr>
          <w:rFonts w:ascii="Arial" w:hAnsi="Arial" w:eastAsia="Arial" w:cs="Arial"/>
          <w:sz w:val="24"/>
          <w:szCs w:val="24"/>
        </w:rPr>
      </w:pPr>
      <w:r>
        <w:rPr>
          <w:rFonts w:ascii="Arial" w:hAnsi="Arial" w:eastAsia="Arial" w:cs="Arial"/>
          <w:sz w:val="24"/>
          <w:szCs w:val="24"/>
        </w:rPr>
        <w:t>4.4.2   The Supplier shall provide the Buyer with the results of such reviews as soon as reasonably practicable after their completion and amendment of the Security Management Plan at no additional cost to the Buyer. The results of the review shall include, without limitation:</w:t>
      </w:r>
    </w:p>
    <w:p w:rsidR="00052F13" w:rsidRDefault="00052F13" w14:paraId="2BA226A1" w14:textId="77777777">
      <w:pPr>
        <w:spacing w:line="120" w:lineRule="exact"/>
        <w:rPr>
          <w:sz w:val="12"/>
          <w:szCs w:val="12"/>
        </w:rPr>
      </w:pPr>
    </w:p>
    <w:p w:rsidR="00052F13" w:rsidRDefault="00ED2B03" w14:paraId="178BD580" w14:textId="77777777">
      <w:pPr>
        <w:ind w:left="1720"/>
        <w:rPr>
          <w:rFonts w:ascii="Arial" w:hAnsi="Arial" w:eastAsia="Arial" w:cs="Arial"/>
          <w:sz w:val="24"/>
          <w:szCs w:val="24"/>
        </w:rPr>
      </w:pPr>
      <w:r>
        <w:rPr>
          <w:rFonts w:ascii="Arial" w:hAnsi="Arial" w:eastAsia="Arial" w:cs="Arial"/>
          <w:sz w:val="24"/>
          <w:szCs w:val="24"/>
        </w:rPr>
        <w:t>a)     suggested improvements to the effectiveness of the Security</w:t>
      </w:r>
    </w:p>
    <w:p w:rsidR="00052F13" w:rsidRDefault="00ED2B03" w14:paraId="72FC2886" w14:textId="77777777">
      <w:pPr>
        <w:spacing w:before="9"/>
        <w:ind w:left="2260"/>
        <w:rPr>
          <w:rFonts w:ascii="Arial" w:hAnsi="Arial" w:eastAsia="Arial" w:cs="Arial"/>
          <w:sz w:val="24"/>
          <w:szCs w:val="24"/>
        </w:rPr>
      </w:pPr>
      <w:r>
        <w:rPr>
          <w:rFonts w:ascii="Arial" w:hAnsi="Arial" w:eastAsia="Arial" w:cs="Arial"/>
          <w:sz w:val="24"/>
          <w:szCs w:val="24"/>
        </w:rPr>
        <w:t>Management Plan;</w:t>
      </w:r>
    </w:p>
    <w:p w:rsidR="00052F13" w:rsidRDefault="00052F13" w14:paraId="17AD93B2" w14:textId="77777777">
      <w:pPr>
        <w:spacing w:before="9" w:line="120" w:lineRule="exact"/>
        <w:rPr>
          <w:sz w:val="12"/>
          <w:szCs w:val="12"/>
        </w:rPr>
      </w:pPr>
    </w:p>
    <w:p w:rsidR="00052F13" w:rsidRDefault="00ED2B03" w14:paraId="03BC98F8" w14:textId="77777777">
      <w:pPr>
        <w:ind w:left="1720"/>
        <w:rPr>
          <w:rFonts w:ascii="Arial" w:hAnsi="Arial" w:eastAsia="Arial" w:cs="Arial"/>
          <w:sz w:val="24"/>
          <w:szCs w:val="24"/>
        </w:rPr>
      </w:pPr>
      <w:r>
        <w:rPr>
          <w:rFonts w:ascii="Arial" w:hAnsi="Arial" w:eastAsia="Arial" w:cs="Arial"/>
          <w:sz w:val="24"/>
          <w:szCs w:val="24"/>
        </w:rPr>
        <w:t>b)     updates to the risk assessments; and</w:t>
      </w:r>
    </w:p>
    <w:p w:rsidR="00052F13" w:rsidRDefault="00052F13" w14:paraId="0DE4B5B7" w14:textId="77777777">
      <w:pPr>
        <w:spacing w:before="9" w:line="120" w:lineRule="exact"/>
        <w:rPr>
          <w:sz w:val="12"/>
          <w:szCs w:val="12"/>
        </w:rPr>
      </w:pPr>
    </w:p>
    <w:p w:rsidR="00052F13" w:rsidRDefault="00ED2B03" w14:paraId="14DF3CA7" w14:textId="77777777">
      <w:pPr>
        <w:tabs>
          <w:tab w:val="left" w:pos="2260"/>
        </w:tabs>
        <w:spacing w:line="247" w:lineRule="auto"/>
        <w:ind w:left="2260" w:right="686" w:hanging="540"/>
        <w:rPr>
          <w:rFonts w:ascii="Arial" w:hAnsi="Arial" w:eastAsia="Arial" w:cs="Arial"/>
          <w:sz w:val="24"/>
          <w:szCs w:val="24"/>
        </w:rPr>
      </w:pPr>
      <w:r>
        <w:rPr>
          <w:rFonts w:ascii="Arial" w:hAnsi="Arial" w:eastAsia="Arial" w:cs="Arial"/>
          <w:sz w:val="24"/>
          <w:szCs w:val="24"/>
        </w:rPr>
        <w:t>c)</w:t>
      </w:r>
      <w:r>
        <w:rPr>
          <w:rFonts w:ascii="Arial" w:hAnsi="Arial" w:eastAsia="Arial" w:cs="Arial"/>
          <w:sz w:val="24"/>
          <w:szCs w:val="24"/>
        </w:rPr>
        <w:tab/>
      </w:r>
      <w:r>
        <w:rPr>
          <w:rFonts w:ascii="Arial" w:hAnsi="Arial" w:eastAsia="Arial" w:cs="Arial"/>
          <w:sz w:val="24"/>
          <w:szCs w:val="24"/>
        </w:rPr>
        <w:t>suggested improvements in measuring the effectiveness of controls.</w:t>
      </w:r>
    </w:p>
    <w:p w:rsidR="00052F13" w:rsidRDefault="00052F13" w14:paraId="66204FF1" w14:textId="77777777">
      <w:pPr>
        <w:spacing w:line="120" w:lineRule="exact"/>
        <w:rPr>
          <w:sz w:val="12"/>
          <w:szCs w:val="12"/>
        </w:rPr>
      </w:pPr>
    </w:p>
    <w:p w:rsidR="00052F13" w:rsidRDefault="00ED2B03" w14:paraId="01F331DC" w14:textId="77777777">
      <w:pPr>
        <w:spacing w:line="247" w:lineRule="auto"/>
        <w:ind w:left="1720" w:right="355" w:hanging="720"/>
        <w:rPr>
          <w:rFonts w:ascii="Arial" w:hAnsi="Arial" w:eastAsia="Arial" w:cs="Arial"/>
          <w:sz w:val="24"/>
          <w:szCs w:val="24"/>
        </w:rPr>
      </w:pPr>
      <w:r>
        <w:rPr>
          <w:rFonts w:ascii="Arial" w:hAnsi="Arial" w:eastAsia="Arial" w:cs="Arial"/>
          <w:sz w:val="24"/>
          <w:szCs w:val="24"/>
        </w:rPr>
        <w:t>4.4.3   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052F13" w:rsidRDefault="00052F13" w14:paraId="2DBF0D7D" w14:textId="77777777">
      <w:pPr>
        <w:spacing w:line="120" w:lineRule="exact"/>
        <w:rPr>
          <w:sz w:val="12"/>
          <w:szCs w:val="12"/>
        </w:rPr>
      </w:pPr>
    </w:p>
    <w:p w:rsidR="00052F13" w:rsidRDefault="00ED2B03" w14:paraId="26CF6F9A" w14:textId="77777777">
      <w:pPr>
        <w:spacing w:line="247" w:lineRule="auto"/>
        <w:ind w:left="1720" w:right="92" w:hanging="720"/>
        <w:rPr>
          <w:rFonts w:ascii="Arial" w:hAnsi="Arial" w:eastAsia="Arial" w:cs="Arial"/>
          <w:sz w:val="24"/>
          <w:szCs w:val="24"/>
        </w:rPr>
      </w:pPr>
      <w:r>
        <w:rPr>
          <w:rFonts w:ascii="Arial" w:hAnsi="Arial" w:eastAsia="Arial" w:cs="Arial"/>
          <w:sz w:val="24"/>
          <w:szCs w:val="24"/>
        </w:rPr>
        <w:t>4.4.4   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52F13" w:rsidRDefault="00052F13" w14:paraId="6B62F1B3" w14:textId="77777777">
      <w:pPr>
        <w:spacing w:line="240" w:lineRule="exact"/>
        <w:rPr>
          <w:sz w:val="24"/>
          <w:szCs w:val="24"/>
        </w:rPr>
      </w:pPr>
    </w:p>
    <w:p w:rsidR="00052F13" w:rsidRDefault="00ED2B03" w14:paraId="1BEA8AAE" w14:textId="77777777">
      <w:pPr>
        <w:ind w:left="100"/>
        <w:rPr>
          <w:rFonts w:ascii="Arial" w:hAnsi="Arial" w:eastAsia="Arial" w:cs="Arial"/>
          <w:sz w:val="24"/>
          <w:szCs w:val="24"/>
        </w:rPr>
      </w:pPr>
      <w:r>
        <w:rPr>
          <w:rFonts w:ascii="Arial" w:hAnsi="Arial" w:eastAsia="Arial" w:cs="Arial"/>
          <w:b/>
          <w:sz w:val="24"/>
          <w:szCs w:val="24"/>
        </w:rPr>
        <w:t>5.  Security breach</w:t>
      </w:r>
    </w:p>
    <w:p w:rsidR="00052F13" w:rsidRDefault="00052F13" w14:paraId="02F2C34E" w14:textId="77777777">
      <w:pPr>
        <w:spacing w:before="9" w:line="240" w:lineRule="exact"/>
        <w:rPr>
          <w:sz w:val="24"/>
          <w:szCs w:val="24"/>
        </w:rPr>
      </w:pPr>
    </w:p>
    <w:p w:rsidR="00052F13" w:rsidRDefault="00ED2B03" w14:paraId="4C12B3A7" w14:textId="77777777">
      <w:pPr>
        <w:spacing w:line="247" w:lineRule="auto"/>
        <w:ind w:left="745" w:right="222" w:hanging="360"/>
        <w:rPr>
          <w:rFonts w:ascii="Arial" w:hAnsi="Arial" w:eastAsia="Arial" w:cs="Arial"/>
          <w:sz w:val="24"/>
          <w:szCs w:val="24"/>
        </w:rPr>
      </w:pPr>
      <w:r>
        <w:rPr>
          <w:rFonts w:ascii="Arial" w:hAnsi="Arial" w:eastAsia="Arial" w:cs="Arial"/>
          <w:sz w:val="24"/>
          <w:szCs w:val="24"/>
        </w:rPr>
        <w:t>5.1Either Party shall notify the other in accordance with the agreed security incident management process (as detailed in the Security Management Plan) upon becoming aware of any Breach of Security or any potential or attempted Breach of Security.</w:t>
      </w:r>
    </w:p>
    <w:p w:rsidR="00052F13" w:rsidRDefault="00052F13" w14:paraId="680A4E5D" w14:textId="77777777">
      <w:pPr>
        <w:spacing w:line="120" w:lineRule="exact"/>
        <w:rPr>
          <w:sz w:val="12"/>
          <w:szCs w:val="12"/>
        </w:rPr>
      </w:pPr>
    </w:p>
    <w:p w:rsidR="00052F13" w:rsidRDefault="00ED2B03" w14:paraId="1939B849" w14:textId="77777777">
      <w:pPr>
        <w:spacing w:line="247" w:lineRule="auto"/>
        <w:ind w:left="745" w:right="222" w:hanging="360"/>
        <w:rPr>
          <w:rFonts w:ascii="Arial" w:hAnsi="Arial" w:eastAsia="Arial" w:cs="Arial"/>
          <w:sz w:val="24"/>
          <w:szCs w:val="24"/>
        </w:rPr>
      </w:pPr>
      <w:r>
        <w:rPr>
          <w:rFonts w:ascii="Arial" w:hAnsi="Arial" w:eastAsia="Arial" w:cs="Arial"/>
          <w:sz w:val="24"/>
          <w:szCs w:val="24"/>
        </w:rPr>
        <w:t>5.2Without prejudice to the security incident management process, upon becoming aware of any of the circumstances referred to in Paragraph 5.1, the Supplier shall:</w:t>
      </w:r>
    </w:p>
    <w:p w:rsidR="00052F13" w:rsidRDefault="00052F13" w14:paraId="19219836" w14:textId="77777777">
      <w:pPr>
        <w:spacing w:line="120" w:lineRule="exact"/>
        <w:rPr>
          <w:sz w:val="12"/>
          <w:szCs w:val="12"/>
        </w:rPr>
      </w:pPr>
    </w:p>
    <w:p w:rsidR="00052F13" w:rsidRDefault="00ED2B03" w14:paraId="3B7F5216" w14:textId="77777777">
      <w:pPr>
        <w:spacing w:line="247" w:lineRule="auto"/>
        <w:ind w:left="1660" w:right="228" w:hanging="720"/>
        <w:rPr>
          <w:rFonts w:ascii="Arial" w:hAnsi="Arial" w:eastAsia="Arial" w:cs="Arial"/>
          <w:sz w:val="24"/>
          <w:szCs w:val="24"/>
        </w:rPr>
      </w:pPr>
      <w:r>
        <w:rPr>
          <w:rFonts w:ascii="Arial" w:hAnsi="Arial" w:eastAsia="Arial" w:cs="Arial"/>
          <w:sz w:val="24"/>
          <w:szCs w:val="24"/>
        </w:rPr>
        <w:t>5.2.1   immediately take all reasonable steps (which shall include any action or changes reasonably required by the Buyer) necessary to:</w:t>
      </w:r>
    </w:p>
    <w:p w:rsidR="00052F13" w:rsidRDefault="00052F13" w14:paraId="296FEF7D" w14:textId="77777777">
      <w:pPr>
        <w:spacing w:line="120" w:lineRule="exact"/>
        <w:rPr>
          <w:sz w:val="12"/>
          <w:szCs w:val="12"/>
        </w:rPr>
      </w:pPr>
    </w:p>
    <w:p w:rsidR="00052F13" w:rsidRDefault="00ED2B03" w14:paraId="5BF7ADFE" w14:textId="77777777">
      <w:pPr>
        <w:ind w:left="1645"/>
        <w:rPr>
          <w:rFonts w:ascii="Arial" w:hAnsi="Arial" w:eastAsia="Arial" w:cs="Arial"/>
          <w:sz w:val="24"/>
          <w:szCs w:val="24"/>
        </w:rPr>
      </w:pPr>
      <w:r>
        <w:rPr>
          <w:rFonts w:ascii="Arial" w:hAnsi="Arial" w:eastAsia="Arial" w:cs="Arial"/>
          <w:sz w:val="24"/>
          <w:szCs w:val="24"/>
        </w:rPr>
        <w:t>a)        minimise the extent of actual or potential harm caused by any</w:t>
      </w:r>
    </w:p>
    <w:p w:rsidR="00052F13" w:rsidRDefault="00ED2B03" w14:paraId="520E85D9" w14:textId="77777777">
      <w:pPr>
        <w:spacing w:before="9"/>
        <w:ind w:left="2365"/>
        <w:rPr>
          <w:rFonts w:ascii="Arial" w:hAnsi="Arial" w:eastAsia="Arial" w:cs="Arial"/>
          <w:sz w:val="24"/>
          <w:szCs w:val="24"/>
        </w:rPr>
      </w:pPr>
      <w:r>
        <w:rPr>
          <w:rFonts w:ascii="Arial" w:hAnsi="Arial" w:eastAsia="Arial" w:cs="Arial"/>
          <w:sz w:val="24"/>
          <w:szCs w:val="24"/>
        </w:rPr>
        <w:t>Breach of Security;</w:t>
      </w:r>
    </w:p>
    <w:p w:rsidR="00052F13" w:rsidRDefault="00052F13" w14:paraId="7194DBDC" w14:textId="77777777">
      <w:pPr>
        <w:spacing w:before="9" w:line="120" w:lineRule="exact"/>
        <w:rPr>
          <w:sz w:val="12"/>
          <w:szCs w:val="12"/>
        </w:rPr>
      </w:pPr>
    </w:p>
    <w:p w:rsidR="00052F13" w:rsidRDefault="00ED2B03" w14:paraId="2D8FAECA" w14:textId="77777777">
      <w:pPr>
        <w:tabs>
          <w:tab w:val="left" w:pos="2360"/>
        </w:tabs>
        <w:spacing w:line="247" w:lineRule="auto"/>
        <w:ind w:left="2365" w:right="96" w:hanging="720"/>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b)</w:t>
      </w:r>
      <w:r>
        <w:rPr>
          <w:rFonts w:ascii="Arial" w:hAnsi="Arial" w:eastAsia="Arial" w:cs="Arial"/>
          <w:sz w:val="24"/>
          <w:szCs w:val="24"/>
        </w:rPr>
        <w:tab/>
      </w:r>
      <w:r>
        <w:rPr>
          <w:rFonts w:ascii="Arial" w:hAnsi="Arial" w:eastAsia="Arial" w:cs="Arial"/>
          <w:sz w:val="24"/>
          <w:szCs w:val="24"/>
        </w:rPr>
        <w:t>remedy such Breach of Security to the extent possible and protect the integrity of the Buyer and the provision of the Goods and/or Services to the extent within its control against any such Breach of Security or attempted Breach of Security;</w:t>
      </w:r>
    </w:p>
    <w:p w:rsidR="00052F13" w:rsidRDefault="00052F13" w14:paraId="769D0D3C" w14:textId="77777777">
      <w:pPr>
        <w:spacing w:before="6" w:line="220" w:lineRule="exact"/>
        <w:rPr>
          <w:sz w:val="22"/>
          <w:szCs w:val="22"/>
        </w:rPr>
      </w:pPr>
    </w:p>
    <w:p w:rsidR="00052F13" w:rsidRDefault="00ED2B03" w14:paraId="20F23AF0" w14:textId="77777777">
      <w:pPr>
        <w:tabs>
          <w:tab w:val="left" w:pos="2360"/>
        </w:tabs>
        <w:spacing w:before="29" w:line="247" w:lineRule="auto"/>
        <w:ind w:left="2365" w:right="269" w:hanging="720"/>
        <w:rPr>
          <w:rFonts w:ascii="Arial" w:hAnsi="Arial" w:eastAsia="Arial" w:cs="Arial"/>
          <w:sz w:val="24"/>
          <w:szCs w:val="24"/>
        </w:rPr>
      </w:pPr>
      <w:r>
        <w:rPr>
          <w:rFonts w:ascii="Arial" w:hAnsi="Arial" w:eastAsia="Arial" w:cs="Arial"/>
          <w:sz w:val="24"/>
          <w:szCs w:val="24"/>
        </w:rPr>
        <w:t>c)</w:t>
      </w:r>
      <w:r>
        <w:rPr>
          <w:rFonts w:ascii="Arial" w:hAnsi="Arial" w:eastAsia="Arial" w:cs="Arial"/>
          <w:sz w:val="24"/>
          <w:szCs w:val="24"/>
        </w:rPr>
        <w:tab/>
      </w:r>
      <w:r>
        <w:rPr>
          <w:rFonts w:ascii="Arial" w:hAnsi="Arial" w:eastAsia="Arial" w:cs="Arial"/>
          <w:sz w:val="24"/>
          <w:szCs w:val="24"/>
        </w:rPr>
        <w:t>prevent an equivalent breach in the future exploiting the same cause failure; and</w:t>
      </w:r>
    </w:p>
    <w:p w:rsidR="00052F13" w:rsidRDefault="00052F13" w14:paraId="54CD245A" w14:textId="77777777">
      <w:pPr>
        <w:spacing w:line="120" w:lineRule="exact"/>
        <w:rPr>
          <w:sz w:val="12"/>
          <w:szCs w:val="12"/>
        </w:rPr>
      </w:pPr>
    </w:p>
    <w:p w:rsidR="00052F13" w:rsidRDefault="00ED2B03" w14:paraId="6E0C167B" w14:textId="77777777">
      <w:pPr>
        <w:tabs>
          <w:tab w:val="left" w:pos="2360"/>
        </w:tabs>
        <w:spacing w:line="247" w:lineRule="auto"/>
        <w:ind w:left="2365" w:right="168" w:hanging="720"/>
        <w:rPr>
          <w:rFonts w:ascii="Arial" w:hAnsi="Arial" w:eastAsia="Arial" w:cs="Arial"/>
          <w:sz w:val="24"/>
          <w:szCs w:val="24"/>
        </w:rPr>
      </w:pPr>
      <w:r>
        <w:rPr>
          <w:rFonts w:ascii="Arial" w:hAnsi="Arial" w:eastAsia="Arial" w:cs="Arial"/>
          <w:sz w:val="24"/>
          <w:szCs w:val="24"/>
        </w:rPr>
        <w:t>d)</w:t>
      </w:r>
      <w:r>
        <w:rPr>
          <w:rFonts w:ascii="Arial" w:hAnsi="Arial" w:eastAsia="Arial" w:cs="Arial"/>
          <w:sz w:val="24"/>
          <w:szCs w:val="24"/>
        </w:rPr>
        <w:tab/>
      </w:r>
      <w:r>
        <w:rPr>
          <w:rFonts w:ascii="Arial" w:hAnsi="Arial" w:eastAsia="Arial" w:cs="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052F13" w:rsidRDefault="00052F13" w14:paraId="1231BE67" w14:textId="77777777">
      <w:pPr>
        <w:spacing w:line="120" w:lineRule="exact"/>
        <w:rPr>
          <w:sz w:val="12"/>
          <w:szCs w:val="12"/>
        </w:rPr>
      </w:pPr>
    </w:p>
    <w:p w:rsidR="00052F13" w:rsidRDefault="00ED2B03" w14:paraId="20BF8FB1" w14:textId="77777777">
      <w:pPr>
        <w:spacing w:line="247" w:lineRule="auto"/>
        <w:ind w:left="745" w:right="89" w:hanging="360"/>
        <w:rPr>
          <w:rFonts w:ascii="Arial" w:hAnsi="Arial" w:eastAsia="Arial" w:cs="Arial"/>
          <w:sz w:val="24"/>
          <w:szCs w:val="24"/>
        </w:rPr>
      </w:pPr>
      <w:r>
        <w:rPr>
          <w:rFonts w:ascii="Arial" w:hAnsi="Arial" w:eastAsia="Arial" w:cs="Arial"/>
          <w:sz w:val="24"/>
          <w:szCs w:val="24"/>
        </w:rPr>
        <w:t>5.3In the event that any action is taken in response to a Breach of Security or potential or attempted Breach of Security that demonstrates non-compliance of</w:t>
      </w:r>
      <w:r>
        <w:rPr>
          <w:rFonts w:ascii="Arial" w:hAnsi="Arial" w:eastAsia="Arial" w:cs="Arial"/>
          <w:sz w:val="24"/>
          <w:szCs w:val="24"/>
        </w:rPr>
        <w:t xml:space="preserve"> the Security Management Plan with the Security Policy (where relevant in accordance with paragraph 2.2) or the requirements of this Schedule, then any required change to the Security Management Plan shall be at no cost to the Buyer.</w:t>
      </w:r>
    </w:p>
    <w:p w:rsidR="00052F13" w:rsidRDefault="00052F13" w14:paraId="36FEB5B0" w14:textId="77777777">
      <w:pPr>
        <w:spacing w:before="5" w:line="120" w:lineRule="exact"/>
        <w:rPr>
          <w:sz w:val="12"/>
          <w:szCs w:val="12"/>
        </w:rPr>
      </w:pPr>
    </w:p>
    <w:p w:rsidR="00052F13" w:rsidRDefault="00052F13" w14:paraId="30D7AA69" w14:textId="77777777">
      <w:pPr>
        <w:spacing w:line="200" w:lineRule="exact"/>
      </w:pPr>
    </w:p>
    <w:p w:rsidR="00052F13" w:rsidRDefault="00052F13" w14:paraId="7196D064" w14:textId="77777777">
      <w:pPr>
        <w:spacing w:line="200" w:lineRule="exact"/>
      </w:pPr>
    </w:p>
    <w:p w:rsidR="00052F13" w:rsidRDefault="00ED2B03" w14:paraId="4305B162" w14:textId="77777777">
      <w:pPr>
        <w:ind w:left="100"/>
        <w:rPr>
          <w:rFonts w:ascii="Arial" w:hAnsi="Arial" w:eastAsia="Arial" w:cs="Arial"/>
          <w:sz w:val="24"/>
          <w:szCs w:val="24"/>
        </w:rPr>
      </w:pPr>
      <w:r>
        <w:rPr>
          <w:rFonts w:ascii="Arial" w:hAnsi="Arial" w:eastAsia="Arial" w:cs="Arial"/>
          <w:b/>
          <w:sz w:val="22"/>
          <w:szCs w:val="22"/>
        </w:rPr>
        <w:t xml:space="preserve">6.   </w:t>
      </w:r>
      <w:r>
        <w:rPr>
          <w:rFonts w:ascii="Arial" w:hAnsi="Arial" w:eastAsia="Arial" w:cs="Arial"/>
          <w:b/>
          <w:sz w:val="24"/>
          <w:szCs w:val="24"/>
        </w:rPr>
        <w:t>Data security</w:t>
      </w:r>
    </w:p>
    <w:p w:rsidR="00052F13" w:rsidRDefault="00052F13" w14:paraId="34FF1C98" w14:textId="77777777">
      <w:pPr>
        <w:spacing w:before="9" w:line="240" w:lineRule="exact"/>
        <w:rPr>
          <w:sz w:val="24"/>
          <w:szCs w:val="24"/>
        </w:rPr>
      </w:pPr>
    </w:p>
    <w:p w:rsidR="00052F13" w:rsidRDefault="00ED2B03" w14:paraId="43F40B4A" w14:textId="77777777">
      <w:pPr>
        <w:spacing w:line="287" w:lineRule="auto"/>
        <w:ind w:left="805" w:right="350" w:hanging="420"/>
        <w:rPr>
          <w:rFonts w:ascii="Arial" w:hAnsi="Arial" w:eastAsia="Arial" w:cs="Arial"/>
          <w:sz w:val="24"/>
          <w:szCs w:val="24"/>
        </w:rPr>
      </w:pPr>
      <w:r>
        <w:rPr>
          <w:rFonts w:ascii="Arial" w:hAnsi="Arial" w:eastAsia="Arial" w:cs="Arial"/>
          <w:sz w:val="24"/>
          <w:szCs w:val="24"/>
        </w:rPr>
        <w:t xml:space="preserve">6.1 </w:t>
      </w:r>
      <w:r>
        <w:rPr>
          <w:rFonts w:ascii="Arial" w:hAnsi="Arial" w:eastAsia="Arial" w:cs="Arial"/>
          <w:color w:val="212121"/>
          <w:sz w:val="24"/>
          <w:szCs w:val="24"/>
        </w:rPr>
        <w:t>The Supplier will ensure that any system on which the Supplier holds any Government Data will be accredited as specific to the Buyer and will comply with:</w:t>
      </w:r>
    </w:p>
    <w:p w:rsidR="00052F13" w:rsidRDefault="00052F13" w14:paraId="6D072C0D" w14:textId="77777777">
      <w:pPr>
        <w:spacing w:before="6" w:line="180" w:lineRule="exact"/>
        <w:rPr>
          <w:sz w:val="19"/>
          <w:szCs w:val="19"/>
        </w:rPr>
      </w:pPr>
    </w:p>
    <w:p w:rsidR="00052F13" w:rsidRDefault="00ED2B03" w14:paraId="4E81D254" w14:textId="77777777">
      <w:pPr>
        <w:tabs>
          <w:tab w:val="left" w:pos="1240"/>
        </w:tabs>
        <w:spacing w:line="287" w:lineRule="auto"/>
        <w:ind w:left="1240" w:right="635" w:hanging="360"/>
        <w:rPr>
          <w:rFonts w:ascii="Arial" w:hAnsi="Arial" w:eastAsia="Arial" w:cs="Arial"/>
          <w:sz w:val="24"/>
          <w:szCs w:val="24"/>
        </w:rPr>
      </w:pPr>
      <w:r>
        <w:rPr>
          <w:rFonts w:ascii="Arial" w:hAnsi="Arial" w:eastAsia="Arial" w:cs="Arial"/>
          <w:color w:val="212121"/>
          <w:sz w:val="24"/>
          <w:szCs w:val="24"/>
        </w:rPr>
        <w:t>●</w:t>
      </w:r>
      <w:r>
        <w:rPr>
          <w:rFonts w:ascii="Arial" w:hAnsi="Arial" w:eastAsia="Arial" w:cs="Arial"/>
          <w:color w:val="212121"/>
          <w:sz w:val="24"/>
          <w:szCs w:val="24"/>
        </w:rPr>
        <w:tab/>
      </w:r>
      <w:r>
        <w:rPr>
          <w:rFonts w:ascii="Arial" w:hAnsi="Arial" w:eastAsia="Arial" w:cs="Arial"/>
          <w:color w:val="212121"/>
          <w:sz w:val="24"/>
          <w:szCs w:val="24"/>
        </w:rPr>
        <w:t>the government security policy framework and information assurance policy (see:</w:t>
      </w:r>
    </w:p>
    <w:p w:rsidR="00052F13" w:rsidRDefault="00ED2B03" w14:paraId="70BE62A1" w14:textId="77777777">
      <w:pPr>
        <w:spacing w:before="1"/>
        <w:ind w:left="1240"/>
        <w:rPr>
          <w:rFonts w:ascii="Arial" w:hAnsi="Arial" w:eastAsia="Arial" w:cs="Arial"/>
          <w:sz w:val="24"/>
          <w:szCs w:val="24"/>
        </w:rPr>
      </w:pPr>
      <w:hyperlink r:id="rId13">
        <w:r>
          <w:rPr>
            <w:rFonts w:ascii="Arial" w:hAnsi="Arial" w:eastAsia="Arial" w:cs="Arial"/>
            <w:color w:val="0000FF"/>
            <w:sz w:val="24"/>
            <w:szCs w:val="24"/>
            <w:u w:val="thick" w:color="0000FF"/>
          </w:rPr>
          <w:t>https://www.ncsc.gov.uk/collection/risk-management-collection</w:t>
        </w:r>
        <w:r>
          <w:rPr>
            <w:rFonts w:ascii="Arial" w:hAnsi="Arial" w:eastAsia="Arial" w:cs="Arial"/>
            <w:color w:val="0000FF"/>
            <w:sz w:val="24"/>
            <w:szCs w:val="24"/>
          </w:rPr>
          <w:t xml:space="preserve"> </w:t>
        </w:r>
        <w:r>
          <w:rPr>
            <w:rFonts w:ascii="Arial" w:hAnsi="Arial" w:eastAsia="Arial" w:cs="Arial"/>
            <w:color w:val="212121"/>
            <w:sz w:val="24"/>
            <w:szCs w:val="24"/>
          </w:rPr>
          <w:t>);</w:t>
        </w:r>
      </w:hyperlink>
    </w:p>
    <w:p w:rsidR="00052F13" w:rsidRDefault="00052F13" w14:paraId="48A21919" w14:textId="77777777">
      <w:pPr>
        <w:spacing w:before="9" w:line="240" w:lineRule="exact"/>
        <w:rPr>
          <w:sz w:val="24"/>
          <w:szCs w:val="24"/>
        </w:rPr>
      </w:pPr>
    </w:p>
    <w:p w:rsidR="00052F13" w:rsidRDefault="00ED2B03" w14:paraId="7D6A5D8C" w14:textId="77777777">
      <w:pPr>
        <w:ind w:left="880"/>
        <w:rPr>
          <w:rFonts w:ascii="Arial" w:hAnsi="Arial" w:eastAsia="Arial" w:cs="Arial"/>
          <w:sz w:val="24"/>
          <w:szCs w:val="24"/>
        </w:rPr>
      </w:pPr>
      <w:r>
        <w:rPr>
          <w:rFonts w:ascii="Arial" w:hAnsi="Arial" w:eastAsia="Arial" w:cs="Arial"/>
          <w:color w:val="212121"/>
          <w:sz w:val="24"/>
          <w:szCs w:val="24"/>
        </w:rPr>
        <w:t>●   guidance on risk management (see:</w:t>
      </w:r>
    </w:p>
    <w:p w:rsidR="00052F13" w:rsidRDefault="00ED2B03" w14:paraId="694AD233" w14:textId="77777777">
      <w:pPr>
        <w:spacing w:before="54"/>
        <w:ind w:left="1240"/>
        <w:rPr>
          <w:rFonts w:ascii="Arial" w:hAnsi="Arial" w:eastAsia="Arial" w:cs="Arial"/>
          <w:sz w:val="24"/>
          <w:szCs w:val="24"/>
        </w:rPr>
      </w:pPr>
      <w:hyperlink r:id="rId14">
        <w:r>
          <w:rPr>
            <w:rFonts w:ascii="Arial" w:hAnsi="Arial" w:eastAsia="Arial" w:cs="Arial"/>
            <w:color w:val="0000FF"/>
            <w:sz w:val="24"/>
            <w:szCs w:val="24"/>
            <w:u w:val="thick" w:color="0000FF"/>
          </w:rPr>
          <w:t>https://www.ncsc.gov.uk/collection/risk-management-collection</w:t>
        </w:r>
        <w:r>
          <w:rPr>
            <w:rFonts w:ascii="Arial" w:hAnsi="Arial" w:eastAsia="Arial" w:cs="Arial"/>
            <w:color w:val="0000FF"/>
            <w:sz w:val="24"/>
            <w:szCs w:val="24"/>
          </w:rPr>
          <w:t xml:space="preserve"> </w:t>
        </w:r>
        <w:r>
          <w:rPr>
            <w:rFonts w:ascii="Arial" w:hAnsi="Arial" w:eastAsia="Arial" w:cs="Arial"/>
            <w:color w:val="212121"/>
            <w:sz w:val="24"/>
            <w:szCs w:val="24"/>
          </w:rPr>
          <w:t>);</w:t>
        </w:r>
      </w:hyperlink>
    </w:p>
    <w:p w:rsidR="00052F13" w:rsidRDefault="00052F13" w14:paraId="6BD18F9B" w14:textId="77777777">
      <w:pPr>
        <w:spacing w:before="9" w:line="240" w:lineRule="exact"/>
        <w:rPr>
          <w:sz w:val="24"/>
          <w:szCs w:val="24"/>
        </w:rPr>
      </w:pPr>
    </w:p>
    <w:p w:rsidR="00052F13" w:rsidRDefault="00ED2B03" w14:paraId="13F31088" w14:textId="77777777">
      <w:pPr>
        <w:tabs>
          <w:tab w:val="left" w:pos="1240"/>
        </w:tabs>
        <w:spacing w:line="287" w:lineRule="auto"/>
        <w:ind w:left="1240" w:right="128" w:hanging="360"/>
        <w:rPr>
          <w:rFonts w:ascii="Arial" w:hAnsi="Arial" w:eastAsia="Arial" w:cs="Arial"/>
          <w:sz w:val="24"/>
          <w:szCs w:val="24"/>
        </w:rPr>
      </w:pPr>
      <w:r>
        <w:rPr>
          <w:rFonts w:ascii="Arial" w:hAnsi="Arial" w:eastAsia="Arial" w:cs="Arial"/>
          <w:color w:val="212121"/>
          <w:sz w:val="24"/>
          <w:szCs w:val="24"/>
        </w:rPr>
        <w:t>●</w:t>
      </w:r>
      <w:r>
        <w:rPr>
          <w:rFonts w:ascii="Arial" w:hAnsi="Arial" w:eastAsia="Arial" w:cs="Arial"/>
          <w:color w:val="212121"/>
          <w:sz w:val="24"/>
          <w:szCs w:val="24"/>
        </w:rPr>
        <w:tab/>
      </w:r>
      <w:r>
        <w:rPr>
          <w:rFonts w:ascii="Arial" w:hAnsi="Arial" w:eastAsia="Arial" w:cs="Arial"/>
          <w:color w:val="212121"/>
          <w:sz w:val="24"/>
          <w:szCs w:val="24"/>
        </w:rPr>
        <w:t xml:space="preserve">guidance issued by the Centre for Protection of National Infrastructure on Risk Management and Accreditation of Information Systems (see: </w:t>
      </w:r>
      <w:hyperlink r:id="rId15">
        <w:r>
          <w:rPr>
            <w:rFonts w:ascii="Arial" w:hAnsi="Arial" w:eastAsia="Arial" w:cs="Arial"/>
            <w:color w:val="0000FF"/>
            <w:sz w:val="24"/>
            <w:szCs w:val="24"/>
            <w:u w:val="thick" w:color="0000FF"/>
          </w:rPr>
          <w:t>http://osgug.ucaiug.org/conformity/security/Shared%20Documents/Refere</w:t>
        </w:r>
        <w:r>
          <w:rPr>
            <w:rFonts w:ascii="Arial" w:hAnsi="Arial" w:eastAsia="Arial" w:cs="Arial"/>
            <w:color w:val="0000FF"/>
            <w:sz w:val="24"/>
            <w:szCs w:val="24"/>
          </w:rPr>
          <w:t xml:space="preserve"> </w:t>
        </w:r>
      </w:hyperlink>
      <w:hyperlink r:id="rId16">
        <w:r>
          <w:rPr>
            <w:rFonts w:ascii="Arial" w:hAnsi="Arial" w:eastAsia="Arial" w:cs="Arial"/>
            <w:color w:val="0000FF"/>
            <w:sz w:val="24"/>
            <w:szCs w:val="24"/>
            <w:u w:val="thick" w:color="0000FF"/>
          </w:rPr>
          <w:t>nce/UK%20-%20CPNI%20-%20Risk%20Management%20and%20Accre</w:t>
        </w:r>
        <w:r>
          <w:rPr>
            <w:rFonts w:ascii="Arial" w:hAnsi="Arial" w:eastAsia="Arial" w:cs="Arial"/>
            <w:color w:val="0000FF"/>
            <w:sz w:val="24"/>
            <w:szCs w:val="24"/>
          </w:rPr>
          <w:t xml:space="preserve"> </w:t>
        </w:r>
      </w:hyperlink>
      <w:hyperlink r:id="rId17">
        <w:r>
          <w:rPr>
            <w:rFonts w:ascii="Arial" w:hAnsi="Arial" w:eastAsia="Arial" w:cs="Arial"/>
            <w:color w:val="0000FF"/>
            <w:sz w:val="24"/>
            <w:szCs w:val="24"/>
            <w:u w:val="thick" w:color="0000FF"/>
          </w:rPr>
          <w:t>ditation%20of%20IS.pdf</w:t>
        </w:r>
        <w:r>
          <w:rPr>
            <w:rFonts w:ascii="Arial" w:hAnsi="Arial" w:eastAsia="Arial" w:cs="Arial"/>
            <w:color w:val="0000FF"/>
            <w:sz w:val="24"/>
            <w:szCs w:val="24"/>
          </w:rPr>
          <w:t xml:space="preserve"> </w:t>
        </w:r>
        <w:r>
          <w:rPr>
            <w:rFonts w:ascii="Arial" w:hAnsi="Arial" w:eastAsia="Arial" w:cs="Arial"/>
            <w:color w:val="212121"/>
            <w:sz w:val="24"/>
            <w:szCs w:val="24"/>
          </w:rPr>
          <w:t>); and</w:t>
        </w:r>
      </w:hyperlink>
    </w:p>
    <w:p w:rsidR="00052F13" w:rsidRDefault="00052F13" w14:paraId="238601FE" w14:textId="77777777">
      <w:pPr>
        <w:spacing w:before="6" w:line="180" w:lineRule="exact"/>
        <w:rPr>
          <w:sz w:val="19"/>
          <w:szCs w:val="19"/>
        </w:rPr>
      </w:pPr>
    </w:p>
    <w:p w:rsidR="00052F13" w:rsidRDefault="00ED2B03" w14:paraId="61913121" w14:textId="77777777">
      <w:pPr>
        <w:tabs>
          <w:tab w:val="left" w:pos="1240"/>
        </w:tabs>
        <w:spacing w:line="287" w:lineRule="auto"/>
        <w:ind w:left="1240" w:right="102" w:hanging="360"/>
        <w:rPr>
          <w:rFonts w:ascii="Arial" w:hAnsi="Arial" w:eastAsia="Arial" w:cs="Arial"/>
          <w:sz w:val="24"/>
          <w:szCs w:val="24"/>
        </w:rPr>
      </w:pPr>
      <w:r>
        <w:rPr>
          <w:rFonts w:ascii="Arial" w:hAnsi="Arial" w:eastAsia="Arial" w:cs="Arial"/>
          <w:color w:val="212121"/>
          <w:sz w:val="24"/>
          <w:szCs w:val="24"/>
        </w:rPr>
        <w:t>●</w:t>
      </w:r>
      <w:r>
        <w:rPr>
          <w:rFonts w:ascii="Arial" w:hAnsi="Arial" w:eastAsia="Arial" w:cs="Arial"/>
          <w:color w:val="212121"/>
          <w:sz w:val="24"/>
          <w:szCs w:val="24"/>
        </w:rPr>
        <w:tab/>
      </w:r>
      <w:r>
        <w:rPr>
          <w:rFonts w:ascii="Arial" w:hAnsi="Arial" w:eastAsia="Arial" w:cs="Arial"/>
          <w:color w:val="212121"/>
          <w:sz w:val="24"/>
          <w:szCs w:val="24"/>
        </w:rPr>
        <w:t xml:space="preserve">the relevant government information assurance standard(s) (see: </w:t>
      </w:r>
      <w:hyperlink r:id="rId18">
        <w:r>
          <w:rPr>
            <w:rFonts w:ascii="Arial" w:hAnsi="Arial" w:eastAsia="Arial" w:cs="Arial"/>
            <w:color w:val="0000FF"/>
            <w:sz w:val="24"/>
            <w:szCs w:val="24"/>
            <w:u w:val="thick" w:color="0000FF"/>
          </w:rPr>
          <w:t>https://knowledgehub.group/documents/49300605/0/bps68723-0000-00-h</w:t>
        </w:r>
        <w:r>
          <w:rPr>
            <w:rFonts w:ascii="Arial" w:hAnsi="Arial" w:eastAsia="Arial" w:cs="Arial"/>
            <w:color w:val="0000FF"/>
            <w:sz w:val="24"/>
            <w:szCs w:val="24"/>
          </w:rPr>
          <w:t xml:space="preserve"> </w:t>
        </w:r>
      </w:hyperlink>
      <w:hyperlink r:id="rId19">
        <w:r>
          <w:rPr>
            <w:rFonts w:ascii="Arial" w:hAnsi="Arial" w:eastAsia="Arial" w:cs="Arial"/>
            <w:color w:val="0000FF"/>
            <w:sz w:val="24"/>
            <w:szCs w:val="24"/>
            <w:u w:val="thick" w:color="0000FF"/>
          </w:rPr>
          <w:t>mg-ia-standard-numbers-1-and-2-information-risk-management.pdf/645c3</w:t>
        </w:r>
        <w:r>
          <w:rPr>
            <w:rFonts w:ascii="Arial" w:hAnsi="Arial" w:eastAsia="Arial" w:cs="Arial"/>
            <w:color w:val="0000FF"/>
            <w:sz w:val="24"/>
            <w:szCs w:val="24"/>
          </w:rPr>
          <w:t xml:space="preserve"> </w:t>
        </w:r>
      </w:hyperlink>
      <w:hyperlink r:id="rId20">
        <w:r>
          <w:rPr>
            <w:rFonts w:ascii="Arial" w:hAnsi="Arial" w:eastAsia="Arial" w:cs="Arial"/>
            <w:color w:val="0000FF"/>
            <w:sz w:val="24"/>
            <w:szCs w:val="24"/>
            <w:u w:val="thick" w:color="0000FF"/>
          </w:rPr>
          <w:t>ec5-e187-8124-16e8-ab9d86540cbb?t=1605540161981</w:t>
        </w:r>
        <w:r>
          <w:rPr>
            <w:rFonts w:ascii="Arial" w:hAnsi="Arial" w:eastAsia="Arial" w:cs="Arial"/>
            <w:color w:val="0000FF"/>
            <w:sz w:val="24"/>
            <w:szCs w:val="24"/>
          </w:rPr>
          <w:t xml:space="preserve"> </w:t>
        </w:r>
        <w:r>
          <w:rPr>
            <w:rFonts w:ascii="Arial" w:hAnsi="Arial" w:eastAsia="Arial" w:cs="Arial"/>
            <w:color w:val="212121"/>
            <w:sz w:val="24"/>
            <w:szCs w:val="24"/>
          </w:rPr>
          <w:t>).</w:t>
        </w:r>
      </w:hyperlink>
    </w:p>
    <w:p w:rsidR="00052F13" w:rsidRDefault="00052F13" w14:paraId="0F3CABC7" w14:textId="77777777">
      <w:pPr>
        <w:spacing w:before="6" w:line="180" w:lineRule="exact"/>
        <w:rPr>
          <w:sz w:val="19"/>
          <w:szCs w:val="19"/>
        </w:rPr>
      </w:pPr>
    </w:p>
    <w:p w:rsidR="00052F13" w:rsidRDefault="00ED2B03" w14:paraId="272CCEA7" w14:textId="77777777">
      <w:pPr>
        <w:spacing w:line="287" w:lineRule="auto"/>
        <w:ind w:left="805" w:right="216" w:hanging="420"/>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 xml:space="preserve">6.2 </w:t>
      </w:r>
      <w:r>
        <w:rPr>
          <w:rFonts w:ascii="Arial" w:hAnsi="Arial" w:eastAsia="Arial" w:cs="Arial"/>
          <w:color w:val="212121"/>
          <w:sz w:val="24"/>
          <w:szCs w:val="24"/>
        </w:rPr>
        <w:t>Where the duration of a Call-Off Contract exceeds one (1) year, the Supplier</w:t>
      </w:r>
      <w:r>
        <w:rPr>
          <w:rFonts w:ascii="Arial" w:hAnsi="Arial" w:eastAsia="Arial" w:cs="Arial"/>
          <w:color w:val="212121"/>
          <w:sz w:val="24"/>
          <w:szCs w:val="24"/>
        </w:rPr>
        <w:t xml:space="preserve">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rsidR="00052F13" w:rsidRDefault="00052F13" w14:paraId="5B08B5D1" w14:textId="77777777">
      <w:pPr>
        <w:spacing w:before="9" w:line="160" w:lineRule="exact"/>
        <w:rPr>
          <w:sz w:val="16"/>
          <w:szCs w:val="16"/>
        </w:rPr>
      </w:pPr>
    </w:p>
    <w:p w:rsidR="00052F13" w:rsidRDefault="00052F13" w14:paraId="16DEB4AB" w14:textId="77777777">
      <w:pPr>
        <w:spacing w:line="200" w:lineRule="exact"/>
      </w:pPr>
    </w:p>
    <w:p w:rsidR="00052F13" w:rsidRDefault="00052F13" w14:paraId="0AD9C6F4" w14:textId="77777777">
      <w:pPr>
        <w:spacing w:line="200" w:lineRule="exact"/>
      </w:pPr>
    </w:p>
    <w:p w:rsidR="00052F13" w:rsidRDefault="00052F13" w14:paraId="4B1F511A" w14:textId="77777777">
      <w:pPr>
        <w:spacing w:line="200" w:lineRule="exact"/>
      </w:pPr>
    </w:p>
    <w:p w:rsidR="00052F13" w:rsidRDefault="00052F13" w14:paraId="1A965116" w14:textId="77777777">
      <w:pPr>
        <w:spacing w:before="19" w:line="260" w:lineRule="exact"/>
        <w:rPr>
          <w:sz w:val="26"/>
          <w:szCs w:val="26"/>
        </w:rPr>
        <w:sectPr w:rsidR="00052F13">
          <w:pgSz w:w="11920" w:h="16840" w:orient="portrait"/>
          <w:pgMar w:top="1400" w:right="1340" w:bottom="280" w:left="1340" w:header="739" w:footer="1194" w:gutter="0"/>
          <w:cols w:space="720"/>
        </w:sectPr>
      </w:pPr>
    </w:p>
    <w:p w:rsidR="281CFB90" w:rsidP="281CFB90" w:rsidRDefault="281CFB90" w14:paraId="03178345" w14:textId="5B794116">
      <w:pPr>
        <w:pStyle w:val="Normal"/>
        <w:rPr>
          <w:rFonts w:ascii="Cambria" w:hAnsi="Cambria" w:eastAsia="Cambria" w:cs="Cambria"/>
          <w:b w:val="1"/>
          <w:bCs w:val="1"/>
          <w:sz w:val="24"/>
          <w:szCs w:val="24"/>
        </w:rPr>
        <w:sectPr w:rsidR="00052F13">
          <w:type w:val="continuous"/>
          <w:pgSz w:w="11920" w:h="16840" w:orient="portrait"/>
          <w:pgMar w:top="1400" w:right="1340" w:bottom="280" w:left="1340" w:header="720" w:footer="720" w:gutter="0"/>
          <w:cols w:equalWidth="0" w:space="720" w:num="2">
            <w:col w:w="3122" w:space="248"/>
            <w:col w:w="5870"/>
          </w:cols>
        </w:sectPr>
      </w:pPr>
    </w:p>
    <w:p w:rsidR="00052F13" w:rsidRDefault="00052F13" w14:paraId="7DF4E37C" w14:textId="77777777">
      <w:pPr>
        <w:spacing w:before="16" w:line="220" w:lineRule="exact"/>
        <w:rPr>
          <w:sz w:val="22"/>
          <w:szCs w:val="22"/>
        </w:rPr>
        <w:sectPr w:rsidR="00052F13">
          <w:type w:val="continuous"/>
          <w:pgSz w:w="11920" w:h="16840" w:orient="portrait"/>
          <w:pgMar w:top="1400" w:right="1340" w:bottom="280" w:left="1340" w:header="720" w:footer="720" w:gutter="0"/>
          <w:cols w:space="720"/>
        </w:sectPr>
      </w:pPr>
    </w:p>
    <w:p w:rsidR="00052F13" w:rsidP="281CFB90" w:rsidRDefault="00ED2B03" w14:paraId="4BB3F709" w14:textId="79AE1E48">
      <w:pPr>
        <w:ind w:left="720"/>
        <w:rPr>
          <w:rFonts w:ascii="Cambria" w:hAnsi="Cambria" w:eastAsia="Cambria" w:cs="Cambria"/>
          <w:b w:val="1"/>
          <w:bCs w:val="1"/>
          <w:sz w:val="24"/>
          <w:szCs w:val="24"/>
        </w:rPr>
      </w:pPr>
    </w:p>
    <w:p w:rsidR="00052F13" w:rsidP="281CFB90" w:rsidRDefault="00ED2B03" w14:paraId="45173932" w14:textId="21FD1A6E">
      <w:pPr>
        <w:spacing w:line="243" w:lineRule="auto"/>
        <w:ind w:left="720" w:right="307" w:hanging="360"/>
        <w:rPr>
          <w:rFonts w:ascii="Cambria" w:hAnsi="Cambria" w:eastAsia="Cambria" w:cs="Cambria"/>
          <w:b w:val="1"/>
          <w:bCs w:val="1"/>
          <w:sz w:val="24"/>
          <w:szCs w:val="24"/>
        </w:rPr>
        <w:sectPr w:rsidR="00052F13">
          <w:type w:val="continuous"/>
          <w:pgSz w:w="11920" w:h="16840" w:orient="portrait"/>
          <w:pgMar w:top="1400" w:right="1340" w:bottom="280" w:left="1340" w:header="720" w:footer="720" w:gutter="0"/>
          <w:cols w:equalWidth="0" w:space="720" w:num="2">
            <w:col w:w="2265" w:space="1105"/>
            <w:col w:w="5870"/>
          </w:cols>
        </w:sectPr>
      </w:pPr>
    </w:p>
    <w:p w:rsidR="00052F13" w:rsidRDefault="00052F13" w14:paraId="722B00AE" w14:textId="224C8985">
      <w:pPr>
        <w:spacing w:before="16" w:line="220" w:lineRule="exact"/>
        <w:rPr>
          <w:sz w:val="22"/>
          <w:szCs w:val="22"/>
        </w:rPr>
      </w:pPr>
    </w:p>
    <w:p w:rsidR="00052F13" w:rsidP="0EA41937" w:rsidRDefault="00ED2B03" w14:paraId="2D7AE0F6" w14:textId="2500A2D3">
      <w:pPr>
        <w:spacing w:line="243" w:lineRule="auto"/>
        <w:ind w:left="3370" w:right="710" w:hanging="2250"/>
        <w:rPr>
          <w:rFonts w:ascii="Cambria" w:hAnsi="Cambria" w:eastAsia="Cambria" w:cs="Cambria"/>
          <w:b w:val="1"/>
          <w:bCs w:val="1"/>
          <w:sz w:val="24"/>
          <w:szCs w:val="24"/>
        </w:rPr>
        <w:sectPr w:rsidR="00052F13">
          <w:type w:val="continuous"/>
          <w:pgSz w:w="11920" w:h="16840" w:orient="portrait"/>
          <w:pgMar w:top="1400" w:right="1340" w:bottom="280" w:left="1340" w:header="720" w:footer="720" w:gutter="0"/>
          <w:cols w:space="720"/>
        </w:sectPr>
      </w:pPr>
    </w:p>
    <w:p w:rsidR="00052F13" w:rsidRDefault="00052F13" w14:paraId="6E1831B3" w14:textId="77777777">
      <w:pPr>
        <w:spacing w:before="9" w:line="240" w:lineRule="exact"/>
        <w:rPr>
          <w:sz w:val="24"/>
          <w:szCs w:val="24"/>
        </w:rPr>
        <w:sectPr w:rsidR="00052F13">
          <w:pgSz w:w="11920" w:h="16840" w:orient="portrait"/>
          <w:pgMar w:top="1400" w:right="1340" w:bottom="280" w:left="1340" w:header="739" w:footer="1194" w:gutter="0"/>
          <w:cols w:space="720"/>
        </w:sectPr>
      </w:pPr>
    </w:p>
    <w:p w:rsidR="00052F13" w:rsidRDefault="00052F13" w14:paraId="54E11D2A" w14:textId="77777777">
      <w:pPr>
        <w:spacing w:before="2" w:line="160" w:lineRule="exact"/>
        <w:rPr>
          <w:sz w:val="17"/>
          <w:szCs w:val="17"/>
        </w:rPr>
      </w:pPr>
    </w:p>
    <w:p w:rsidR="00052F13" w:rsidRDefault="00052F13" w14:paraId="31126E5D" w14:textId="77777777">
      <w:pPr>
        <w:spacing w:line="200" w:lineRule="exact"/>
      </w:pPr>
    </w:p>
    <w:p w:rsidR="00052F13" w:rsidRDefault="00052F13" w14:paraId="2DE403A5" w14:textId="77777777">
      <w:pPr>
        <w:spacing w:line="200" w:lineRule="exact"/>
      </w:pPr>
    </w:p>
    <w:p w:rsidR="00052F13" w:rsidRDefault="00052F13" w14:paraId="62431CDC" w14:textId="2E41B28A">
      <w:pPr>
        <w:spacing w:line="200" w:lineRule="exact"/>
      </w:pPr>
    </w:p>
    <w:p w:rsidR="00052F13" w:rsidRDefault="00ED2B03" w14:paraId="0B32FF21" w14:textId="7180D9A5">
      <w:pPr>
        <w:spacing w:before="18" w:line="243" w:lineRule="auto"/>
        <w:ind w:right="543"/>
        <w:sectPr w:rsidR="00052F13">
          <w:type w:val="continuous"/>
          <w:pgSz w:w="11920" w:h="16840" w:orient="portrait"/>
          <w:pgMar w:top="1400" w:right="1340" w:bottom="280" w:left="1340" w:header="720" w:footer="720" w:gutter="0"/>
          <w:cols w:equalWidth="0" w:space="720" w:num="2">
            <w:col w:w="3075" w:space="295"/>
            <w:col w:w="5870"/>
          </w:cols>
        </w:sectPr>
      </w:pPr>
    </w:p>
    <w:p w:rsidR="00052F13" w:rsidRDefault="00052F13" w14:paraId="49E398E2" w14:textId="29227952">
      <w:pPr>
        <w:spacing w:before="5" w:line="220" w:lineRule="exact"/>
        <w:rPr>
          <w:sz w:val="22"/>
          <w:szCs w:val="22"/>
        </w:rPr>
        <w:sectPr w:rsidR="00052F13">
          <w:type w:val="continuous"/>
          <w:pgSz w:w="11920" w:h="16840" w:orient="portrait"/>
          <w:pgMar w:top="1400" w:right="1340" w:bottom="280" w:left="1340" w:header="720" w:footer="720" w:gutter="0"/>
          <w:cols w:space="720"/>
        </w:sectPr>
      </w:pPr>
    </w:p>
    <w:p w:rsidR="00052F13" w:rsidRDefault="00052F13" w14:paraId="5B95CD12" w14:textId="7CF634FC">
      <w:pPr>
        <w:spacing w:before="6" w:line="220" w:lineRule="exact"/>
        <w:rPr>
          <w:sz w:val="22"/>
          <w:szCs w:val="22"/>
        </w:rPr>
        <w:sectPr w:rsidR="00052F13">
          <w:pgSz w:w="11920" w:h="16840" w:orient="portrait"/>
          <w:pgMar w:top="1400" w:right="1340" w:bottom="280" w:left="1340" w:header="739" w:footer="1194" w:gutter="0"/>
          <w:cols w:space="720"/>
        </w:sectPr>
      </w:pPr>
    </w:p>
    <w:p w:rsidR="00052F13" w:rsidRDefault="00052F13" w14:paraId="2908EB2C" w14:textId="30044E54">
      <w:pPr>
        <w:spacing w:before="6" w:line="220" w:lineRule="exact"/>
        <w:rPr>
          <w:sz w:val="22"/>
          <w:szCs w:val="22"/>
        </w:rPr>
      </w:pPr>
    </w:p>
    <w:p w:rsidR="00052F13" w:rsidRDefault="00ED2B03" w14:paraId="60A0A48D" w14:textId="7B549F9C">
      <w:pPr>
        <w:spacing w:line="247" w:lineRule="auto"/>
        <w:ind w:left="745" w:right="102"/>
        <w:rPr>
          <w:rFonts w:ascii="Arial" w:hAnsi="Arial" w:eastAsia="Arial" w:cs="Arial"/>
          <w:sz w:val="24"/>
          <w:szCs w:val="24"/>
        </w:rPr>
        <w:sectPr w:rsidR="00052F13">
          <w:footerReference w:type="default" r:id="rId25"/>
          <w:pgSz w:w="11920" w:h="16840" w:orient="portrait"/>
          <w:pgMar w:top="1400" w:right="1340" w:bottom="280" w:left="1340" w:header="739" w:footer="1194" w:gutter="0"/>
          <w:pgNumType w:start="10"/>
          <w:cols w:space="720"/>
        </w:sectPr>
      </w:pPr>
    </w:p>
    <w:p w:rsidR="00052F13" w:rsidRDefault="00052F13" w14:paraId="187F57B8" w14:textId="37B7AE2F">
      <w:pPr>
        <w:spacing w:before="6" w:line="220" w:lineRule="exact"/>
        <w:rPr>
          <w:sz w:val="22"/>
          <w:szCs w:val="22"/>
        </w:rPr>
        <w:sectPr w:rsidR="00052F13">
          <w:pgSz w:w="11920" w:h="16840" w:orient="portrait"/>
          <w:pgMar w:top="1400" w:right="1340" w:bottom="280" w:left="1340" w:header="739" w:footer="1194" w:gutter="0"/>
          <w:cols w:space="720"/>
        </w:sectPr>
      </w:pPr>
    </w:p>
    <w:p w:rsidR="00052F13" w:rsidRDefault="00052F13" w14:paraId="50895670" w14:textId="33D52F6D">
      <w:pPr>
        <w:spacing w:before="6" w:line="220" w:lineRule="exact"/>
        <w:rPr>
          <w:sz w:val="22"/>
          <w:szCs w:val="22"/>
        </w:rPr>
      </w:pPr>
    </w:p>
    <w:p w:rsidR="00052F13" w:rsidRDefault="00ED2B03" w14:paraId="3F96C591" w14:textId="69FE55D1">
      <w:pPr>
        <w:spacing w:line="247" w:lineRule="auto"/>
        <w:ind w:left="745" w:right="395" w:hanging="360"/>
        <w:rPr>
          <w:rFonts w:ascii="Arial" w:hAnsi="Arial" w:eastAsia="Arial" w:cs="Arial"/>
          <w:sz w:val="24"/>
          <w:szCs w:val="24"/>
        </w:rPr>
        <w:sectPr w:rsidR="00052F13">
          <w:pgSz w:w="11920" w:h="16840" w:orient="portrait"/>
          <w:pgMar w:top="1400" w:right="1340" w:bottom="280" w:left="1340" w:header="739" w:footer="1194" w:gutter="0"/>
          <w:cols w:space="720"/>
        </w:sectPr>
      </w:pPr>
    </w:p>
    <w:p w:rsidR="00052F13" w:rsidRDefault="00052F13" w14:paraId="568C698B" w14:textId="77777777">
      <w:pPr>
        <w:spacing w:before="6" w:line="140" w:lineRule="exact"/>
        <w:rPr>
          <w:sz w:val="14"/>
          <w:szCs w:val="14"/>
        </w:rPr>
      </w:pPr>
    </w:p>
    <w:p w:rsidR="00052F13" w:rsidRDefault="00052F13" w14:paraId="1A939487" w14:textId="64F4F703">
      <w:pPr>
        <w:spacing w:line="200" w:lineRule="exact"/>
        <w:sectPr w:rsidR="00052F13">
          <w:pgSz w:w="11920" w:h="16840" w:orient="portrait"/>
          <w:pgMar w:top="1400" w:right="1340" w:bottom="280" w:left="1340" w:header="739" w:footer="1194" w:gutter="0"/>
          <w:cols w:space="720"/>
        </w:sectPr>
      </w:pPr>
    </w:p>
    <w:p w:rsidR="00052F13" w:rsidRDefault="00052F13" w14:paraId="508C98E9" w14:textId="519809B3">
      <w:pPr>
        <w:spacing w:before="6" w:line="220" w:lineRule="exact"/>
        <w:rPr>
          <w:sz w:val="22"/>
          <w:szCs w:val="22"/>
        </w:rPr>
      </w:pPr>
    </w:p>
    <w:p w:rsidR="00052F13" w:rsidRDefault="00ED2B03" w14:paraId="4D80F81F" w14:textId="52E5587B">
      <w:pPr>
        <w:spacing w:line="247" w:lineRule="auto"/>
        <w:ind w:left="745" w:right="209" w:hanging="360"/>
        <w:rPr>
          <w:rFonts w:ascii="Arial" w:hAnsi="Arial" w:eastAsia="Arial" w:cs="Arial"/>
          <w:sz w:val="24"/>
          <w:szCs w:val="24"/>
        </w:rPr>
        <w:sectPr w:rsidR="00052F13">
          <w:pgSz w:w="11920" w:h="16840" w:orient="portrait"/>
          <w:pgMar w:top="1400" w:right="1340" w:bottom="280" w:left="1340" w:header="739" w:footer="1194" w:gutter="0"/>
          <w:cols w:space="720"/>
        </w:sectPr>
      </w:pPr>
    </w:p>
    <w:p w:rsidR="00052F13" w:rsidRDefault="00052F13" w14:paraId="17DBC151" w14:textId="7E6D4197">
      <w:pPr>
        <w:spacing w:before="6" w:line="220" w:lineRule="exact"/>
        <w:rPr>
          <w:sz w:val="22"/>
          <w:szCs w:val="22"/>
        </w:rPr>
        <w:sectPr w:rsidR="00052F13">
          <w:pgSz w:w="11920" w:h="16840" w:orient="portrait"/>
          <w:pgMar w:top="1400" w:right="1340" w:bottom="280" w:left="1340" w:header="739" w:footer="1194" w:gutter="0"/>
          <w:cols w:space="720"/>
        </w:sectPr>
      </w:pPr>
    </w:p>
    <w:p w:rsidR="00052F13" w:rsidRDefault="00052F13" w14:paraId="57C0D796" w14:textId="030BC353">
      <w:pPr>
        <w:spacing w:before="6" w:line="220" w:lineRule="exact"/>
        <w:rPr>
          <w:sz w:val="22"/>
          <w:szCs w:val="22"/>
        </w:rPr>
      </w:pPr>
    </w:p>
    <w:p w:rsidR="00052F13" w:rsidRDefault="00052F13" w14:paraId="3CB648E9" w14:textId="00D5993E">
      <w:pPr>
        <w:spacing w:line="120" w:lineRule="exact"/>
        <w:rPr>
          <w:sz w:val="12"/>
          <w:szCs w:val="12"/>
        </w:rPr>
      </w:pPr>
    </w:p>
    <w:p w:rsidR="00052F13" w:rsidRDefault="00ED2B03" w14:paraId="07720D4D" w14:textId="191A4752">
      <w:pPr>
        <w:spacing w:line="247" w:lineRule="auto"/>
        <w:ind w:left="1750" w:right="205" w:hanging="720"/>
        <w:rPr>
          <w:rFonts w:ascii="Arial" w:hAnsi="Arial" w:eastAsia="Arial" w:cs="Arial"/>
          <w:sz w:val="24"/>
          <w:szCs w:val="24"/>
        </w:rPr>
        <w:sectPr w:rsidR="00052F13">
          <w:pgSz w:w="11920" w:h="16840" w:orient="portrait"/>
          <w:pgMar w:top="1400" w:right="1340" w:bottom="280" w:left="1340" w:header="739" w:footer="1194" w:gutter="0"/>
          <w:cols w:space="720"/>
        </w:sectPr>
      </w:pPr>
    </w:p>
    <w:p w:rsidR="00052F13" w:rsidRDefault="00052F13" w14:paraId="3C0395D3" w14:textId="092FC091">
      <w:pPr>
        <w:spacing w:before="6" w:line="220" w:lineRule="exact"/>
        <w:rPr>
          <w:sz w:val="22"/>
          <w:szCs w:val="22"/>
        </w:rPr>
        <w:sectPr w:rsidR="00052F13">
          <w:pgSz w:w="11920" w:h="16840" w:orient="portrait"/>
          <w:pgMar w:top="1400" w:right="1340" w:bottom="280" w:left="1340" w:header="739" w:footer="1194" w:gutter="0"/>
          <w:cols w:space="720"/>
        </w:sectPr>
      </w:pPr>
    </w:p>
    <w:p w:rsidR="00052F13" w:rsidRDefault="00052F13" w14:paraId="20BD9A1A" w14:textId="0729C246">
      <w:pPr>
        <w:spacing w:before="6" w:line="220" w:lineRule="exact"/>
        <w:rPr>
          <w:sz w:val="22"/>
          <w:szCs w:val="22"/>
        </w:rPr>
      </w:pPr>
    </w:p>
    <w:p w:rsidR="00052F13" w:rsidRDefault="00ED2B03" w14:paraId="741FB113" w14:textId="66CB26B4">
      <w:pPr>
        <w:spacing w:before="9"/>
        <w:ind w:left="745"/>
        <w:rPr>
          <w:rFonts w:ascii="Arial" w:hAnsi="Arial" w:eastAsia="Arial" w:cs="Arial"/>
          <w:sz w:val="24"/>
          <w:szCs w:val="24"/>
        </w:rPr>
        <w:sectPr w:rsidR="00052F13">
          <w:pgSz w:w="11920" w:h="16840" w:orient="portrait"/>
          <w:pgMar w:top="1400" w:right="1340" w:bottom="280" w:left="1340" w:header="739" w:footer="1194" w:gutter="0"/>
          <w:cols w:space="720"/>
        </w:sectPr>
      </w:pPr>
    </w:p>
    <w:p w:rsidR="00052F13" w:rsidRDefault="00052F13" w14:paraId="13C326F3" w14:textId="639659B2">
      <w:pPr>
        <w:spacing w:before="4" w:line="240" w:lineRule="exact"/>
        <w:rPr>
          <w:sz w:val="24"/>
          <w:szCs w:val="24"/>
        </w:rPr>
        <w:sectPr w:rsidR="00052F13">
          <w:pgSz w:w="11920" w:h="16840" w:orient="portrait"/>
          <w:pgMar w:top="1400" w:right="1340" w:bottom="280" w:left="1340" w:header="739" w:footer="1194" w:gutter="0"/>
          <w:cols w:space="720"/>
        </w:sectPr>
      </w:pPr>
    </w:p>
    <w:p w:rsidR="00052F13" w:rsidRDefault="00052F13" w14:paraId="698536F5" w14:textId="11F38070">
      <w:pPr>
        <w:spacing w:before="6" w:line="220" w:lineRule="exact"/>
        <w:rPr>
          <w:sz w:val="22"/>
          <w:szCs w:val="22"/>
        </w:rPr>
        <w:sectPr w:rsidR="00052F13">
          <w:footerReference w:type="default" r:id="rId29"/>
          <w:pgSz w:w="11920" w:h="16840" w:orient="portrait"/>
          <w:pgMar w:top="1400" w:right="1340" w:bottom="280" w:left="1340" w:header="739" w:footer="1194" w:gutter="0"/>
          <w:pgNumType w:start="20"/>
          <w:cols w:space="720"/>
        </w:sectPr>
      </w:pPr>
    </w:p>
    <w:p w:rsidR="00052F13" w:rsidRDefault="00052F13" w14:paraId="394798F2" w14:textId="77777777">
      <w:pPr>
        <w:spacing w:before="6" w:line="220" w:lineRule="exact"/>
        <w:rPr>
          <w:sz w:val="22"/>
          <w:szCs w:val="22"/>
        </w:rPr>
      </w:pPr>
    </w:p>
    <w:p w:rsidR="00052F13" w:rsidRDefault="00ED2B03" w14:paraId="55E06B0E" w14:textId="77777777">
      <w:pPr>
        <w:spacing w:before="29" w:line="247" w:lineRule="auto"/>
        <w:ind w:left="745" w:right="119" w:hanging="360"/>
        <w:jc w:val="both"/>
        <w:rPr>
          <w:rFonts w:ascii="Arial" w:hAnsi="Arial" w:eastAsia="Arial" w:cs="Arial"/>
          <w:sz w:val="24"/>
          <w:szCs w:val="24"/>
        </w:rPr>
      </w:pPr>
      <w:r>
        <w:rPr>
          <w:rFonts w:ascii="Arial" w:hAnsi="Arial" w:eastAsia="Arial" w:cs="Arial"/>
          <w:sz w:val="24"/>
          <w:szCs w:val="24"/>
        </w:rPr>
        <w:t>6.3The Supplier shall prevent Supplier Staff who are unable to obtain the required security clearances from accessing systems which store, process, or are used to manage Government Data except where agreed with the Buyer in writing.</w:t>
      </w:r>
    </w:p>
    <w:p w:rsidR="00052F13" w:rsidRDefault="00052F13" w14:paraId="3889A505" w14:textId="77777777">
      <w:pPr>
        <w:spacing w:line="120" w:lineRule="exact"/>
        <w:rPr>
          <w:sz w:val="12"/>
          <w:szCs w:val="12"/>
        </w:rPr>
      </w:pPr>
    </w:p>
    <w:p w:rsidR="00052F13" w:rsidRDefault="00ED2B03" w14:paraId="7BD0B29B" w14:textId="77777777">
      <w:pPr>
        <w:spacing w:line="247" w:lineRule="auto"/>
        <w:ind w:left="745" w:right="90" w:hanging="360"/>
        <w:rPr>
          <w:rFonts w:ascii="Arial" w:hAnsi="Arial" w:eastAsia="Arial" w:cs="Arial"/>
          <w:sz w:val="24"/>
          <w:szCs w:val="24"/>
        </w:rPr>
      </w:pPr>
      <w:r>
        <w:rPr>
          <w:rFonts w:ascii="Arial" w:hAnsi="Arial" w:eastAsia="Arial" w:cs="Arial"/>
          <w:sz w:val="24"/>
          <w:szCs w:val="24"/>
        </w:rPr>
        <w:t>6.4All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052F13" w:rsidRDefault="00052F13" w14:paraId="29079D35" w14:textId="77777777">
      <w:pPr>
        <w:spacing w:line="120" w:lineRule="exact"/>
        <w:rPr>
          <w:sz w:val="12"/>
          <w:szCs w:val="12"/>
        </w:rPr>
      </w:pPr>
    </w:p>
    <w:p w:rsidR="00052F13" w:rsidRDefault="00ED2B03" w14:paraId="1D441F65" w14:textId="77777777">
      <w:pPr>
        <w:spacing w:line="247" w:lineRule="auto"/>
        <w:ind w:left="745" w:right="124" w:hanging="360"/>
        <w:rPr>
          <w:rFonts w:ascii="Arial" w:hAnsi="Arial" w:eastAsia="Arial" w:cs="Arial"/>
          <w:sz w:val="24"/>
          <w:szCs w:val="24"/>
        </w:rPr>
      </w:pPr>
      <w:r>
        <w:rPr>
          <w:rFonts w:ascii="Arial" w:hAnsi="Arial" w:eastAsia="Arial" w:cs="Arial"/>
          <w:sz w:val="24"/>
          <w:szCs w:val="24"/>
        </w:rPr>
        <w:t>6.5Where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052F13" w:rsidRDefault="00052F13" w14:paraId="17686DC7" w14:textId="77777777">
      <w:pPr>
        <w:spacing w:line="240" w:lineRule="exact"/>
        <w:rPr>
          <w:sz w:val="24"/>
          <w:szCs w:val="24"/>
        </w:rPr>
      </w:pPr>
    </w:p>
    <w:p w:rsidR="00052F13" w:rsidRDefault="00ED2B03" w14:paraId="17CBA359" w14:textId="77777777">
      <w:pPr>
        <w:ind w:left="100"/>
        <w:rPr>
          <w:rFonts w:ascii="Arial" w:hAnsi="Arial" w:eastAsia="Arial" w:cs="Arial"/>
          <w:sz w:val="24"/>
          <w:szCs w:val="24"/>
        </w:rPr>
      </w:pPr>
      <w:r>
        <w:rPr>
          <w:rFonts w:ascii="Arial" w:hAnsi="Arial" w:eastAsia="Arial" w:cs="Arial"/>
          <w:b/>
          <w:sz w:val="24"/>
          <w:szCs w:val="24"/>
        </w:rPr>
        <w:t>7.  Restricting and monitoring access</w:t>
      </w:r>
    </w:p>
    <w:p w:rsidR="00052F13" w:rsidRDefault="00052F13" w14:paraId="53BD644D" w14:textId="77777777">
      <w:pPr>
        <w:spacing w:before="9" w:line="240" w:lineRule="exact"/>
        <w:rPr>
          <w:sz w:val="24"/>
          <w:szCs w:val="24"/>
        </w:rPr>
      </w:pPr>
    </w:p>
    <w:p w:rsidR="00052F13" w:rsidRDefault="00ED2B03" w14:paraId="05F76BD3" w14:textId="77777777">
      <w:pPr>
        <w:spacing w:line="247" w:lineRule="auto"/>
        <w:ind w:left="745" w:right="129" w:hanging="360"/>
        <w:rPr>
          <w:rFonts w:ascii="Arial" w:hAnsi="Arial" w:eastAsia="Arial" w:cs="Arial"/>
          <w:sz w:val="24"/>
          <w:szCs w:val="24"/>
        </w:rPr>
      </w:pPr>
      <w:r>
        <w:rPr>
          <w:rFonts w:ascii="Arial" w:hAnsi="Arial" w:eastAsia="Arial" w:cs="Arial"/>
          <w:sz w:val="24"/>
          <w:szCs w:val="24"/>
        </w:rPr>
        <w:t>7.1The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rsidR="00052F13" w:rsidRDefault="00052F13" w14:paraId="1A3FAC43" w14:textId="77777777">
      <w:pPr>
        <w:spacing w:line="240" w:lineRule="exact"/>
        <w:rPr>
          <w:sz w:val="24"/>
          <w:szCs w:val="24"/>
        </w:rPr>
      </w:pPr>
    </w:p>
    <w:p w:rsidR="00052F13" w:rsidRDefault="00ED2B03" w14:paraId="157CB492" w14:textId="77777777">
      <w:pPr>
        <w:ind w:left="100"/>
        <w:rPr>
          <w:rFonts w:ascii="Arial" w:hAnsi="Arial" w:eastAsia="Arial" w:cs="Arial"/>
          <w:sz w:val="24"/>
          <w:szCs w:val="24"/>
        </w:rPr>
      </w:pPr>
      <w:r>
        <w:rPr>
          <w:rFonts w:ascii="Arial" w:hAnsi="Arial" w:eastAsia="Arial" w:cs="Arial"/>
          <w:b/>
          <w:sz w:val="24"/>
          <w:szCs w:val="24"/>
        </w:rPr>
        <w:t>8.  Audit</w:t>
      </w:r>
    </w:p>
    <w:p w:rsidR="00052F13" w:rsidRDefault="00052F13" w14:paraId="2BBD94B2" w14:textId="77777777">
      <w:pPr>
        <w:spacing w:before="9" w:line="240" w:lineRule="exact"/>
        <w:rPr>
          <w:sz w:val="24"/>
          <w:szCs w:val="24"/>
        </w:rPr>
      </w:pPr>
    </w:p>
    <w:p w:rsidR="00052F13" w:rsidRDefault="00ED2B03" w14:paraId="1BB811DB" w14:textId="77777777">
      <w:pPr>
        <w:spacing w:line="247" w:lineRule="auto"/>
        <w:ind w:left="745" w:right="227" w:hanging="360"/>
        <w:rPr>
          <w:rFonts w:ascii="Arial" w:hAnsi="Arial" w:eastAsia="Arial" w:cs="Arial"/>
          <w:sz w:val="24"/>
          <w:szCs w:val="24"/>
        </w:rPr>
      </w:pPr>
      <w:r>
        <w:rPr>
          <w:rFonts w:ascii="Arial" w:hAnsi="Arial" w:eastAsia="Arial" w:cs="Arial"/>
          <w:sz w:val="24"/>
          <w:szCs w:val="24"/>
        </w:rPr>
        <w:t>8.1The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052F13" w:rsidRDefault="00052F13" w14:paraId="5854DE7F" w14:textId="77777777">
      <w:pPr>
        <w:spacing w:line="120" w:lineRule="exact"/>
        <w:rPr>
          <w:sz w:val="12"/>
          <w:szCs w:val="12"/>
        </w:rPr>
      </w:pPr>
    </w:p>
    <w:p w:rsidR="00052F13" w:rsidRDefault="00ED2B03" w14:paraId="424CB99B" w14:textId="77777777">
      <w:pPr>
        <w:spacing w:line="247" w:lineRule="auto"/>
        <w:ind w:left="1750" w:right="196" w:hanging="720"/>
        <w:rPr>
          <w:rFonts w:ascii="Arial" w:hAnsi="Arial" w:eastAsia="Arial" w:cs="Arial"/>
          <w:sz w:val="24"/>
          <w:szCs w:val="24"/>
        </w:rPr>
      </w:pPr>
      <w:r>
        <w:rPr>
          <w:rFonts w:ascii="Arial" w:hAnsi="Arial" w:eastAsia="Arial" w:cs="Arial"/>
          <w:sz w:val="24"/>
          <w:szCs w:val="24"/>
        </w:rPr>
        <w:t>8.1.1   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rsidR="00052F13" w:rsidRDefault="00052F13" w14:paraId="2CA7ADD4" w14:textId="77777777">
      <w:pPr>
        <w:spacing w:line="120" w:lineRule="exact"/>
        <w:rPr>
          <w:sz w:val="12"/>
          <w:szCs w:val="12"/>
        </w:rPr>
      </w:pPr>
    </w:p>
    <w:p w:rsidR="00052F13" w:rsidRDefault="00ED2B03" w14:paraId="5B059C29" w14:textId="77777777">
      <w:pPr>
        <w:spacing w:line="247" w:lineRule="auto"/>
        <w:ind w:left="1750" w:right="179" w:hanging="720"/>
        <w:rPr>
          <w:rFonts w:ascii="Arial" w:hAnsi="Arial" w:eastAsia="Arial" w:cs="Arial"/>
          <w:sz w:val="24"/>
          <w:szCs w:val="24"/>
        </w:rPr>
      </w:pPr>
      <w:r>
        <w:rPr>
          <w:rFonts w:ascii="Arial" w:hAnsi="Arial" w:eastAsia="Arial" w:cs="Arial"/>
          <w:sz w:val="24"/>
          <w:szCs w:val="24"/>
        </w:rPr>
        <w:t>8.1.2   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052F13" w:rsidRDefault="00052F13" w14:paraId="314EE24A" w14:textId="77777777">
      <w:pPr>
        <w:spacing w:line="120" w:lineRule="exact"/>
        <w:rPr>
          <w:sz w:val="12"/>
          <w:szCs w:val="12"/>
        </w:rPr>
      </w:pPr>
    </w:p>
    <w:p w:rsidR="00052F13" w:rsidRDefault="00ED2B03" w14:paraId="64EAFDB9" w14:textId="77777777">
      <w:pPr>
        <w:spacing w:line="247" w:lineRule="auto"/>
        <w:ind w:left="745" w:right="622" w:hanging="360"/>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8.2The Supplier and the Buyer shall work together to establish any additional audit and monitoring requirements for the ICT Environment.</w:t>
      </w:r>
    </w:p>
    <w:p w:rsidR="00052F13" w:rsidRDefault="00052F13" w14:paraId="76614669" w14:textId="77777777">
      <w:pPr>
        <w:spacing w:before="6" w:line="220" w:lineRule="exact"/>
        <w:rPr>
          <w:sz w:val="22"/>
          <w:szCs w:val="22"/>
        </w:rPr>
      </w:pPr>
    </w:p>
    <w:p w:rsidR="00052F13" w:rsidRDefault="00ED2B03" w14:paraId="3D48DCF8" w14:textId="77777777">
      <w:pPr>
        <w:spacing w:before="29"/>
        <w:ind w:left="385"/>
        <w:rPr>
          <w:rFonts w:ascii="Arial" w:hAnsi="Arial" w:eastAsia="Arial" w:cs="Arial"/>
          <w:sz w:val="24"/>
          <w:szCs w:val="24"/>
        </w:rPr>
      </w:pPr>
      <w:r>
        <w:rPr>
          <w:rFonts w:ascii="Arial" w:hAnsi="Arial" w:eastAsia="Arial" w:cs="Arial"/>
          <w:sz w:val="24"/>
          <w:szCs w:val="24"/>
        </w:rPr>
        <w:t>8.3The Supplier shall retain audit records collected in compliance with this</w:t>
      </w:r>
    </w:p>
    <w:p w:rsidR="00052F13" w:rsidRDefault="00ED2B03" w14:paraId="6C0A3CC9" w14:textId="77777777">
      <w:pPr>
        <w:spacing w:before="9"/>
        <w:ind w:left="745"/>
        <w:rPr>
          <w:rFonts w:ascii="Arial" w:hAnsi="Arial" w:eastAsia="Arial" w:cs="Arial"/>
          <w:sz w:val="24"/>
          <w:szCs w:val="24"/>
        </w:rPr>
        <w:sectPr w:rsidR="00052F13">
          <w:pgSz w:w="11920" w:h="16840" w:orient="portrait"/>
          <w:pgMar w:top="1400" w:right="1340" w:bottom="280" w:left="1340" w:header="739" w:footer="1194" w:gutter="0"/>
          <w:cols w:space="720"/>
        </w:sectPr>
      </w:pPr>
      <w:r>
        <w:rPr>
          <w:rFonts w:ascii="Arial" w:hAnsi="Arial" w:eastAsia="Arial" w:cs="Arial"/>
          <w:sz w:val="24"/>
          <w:szCs w:val="24"/>
        </w:rPr>
        <w:t>Paragraph 8 for a period of at least 6 Months.</w:t>
      </w:r>
    </w:p>
    <w:p w:rsidR="00052F13" w:rsidRDefault="00052F13" w14:paraId="57590049" w14:textId="77777777">
      <w:pPr>
        <w:spacing w:before="4" w:line="240" w:lineRule="exact"/>
        <w:rPr>
          <w:sz w:val="24"/>
          <w:szCs w:val="24"/>
        </w:rPr>
      </w:pPr>
    </w:p>
    <w:p w:rsidR="00052F13" w:rsidRDefault="00ED2B03" w14:paraId="5EF3D2A7" w14:textId="77777777">
      <w:pPr>
        <w:spacing w:before="14"/>
        <w:ind w:left="100"/>
        <w:rPr>
          <w:rFonts w:ascii="Arial" w:hAnsi="Arial" w:eastAsia="Arial" w:cs="Arial"/>
          <w:sz w:val="36"/>
          <w:szCs w:val="36"/>
        </w:rPr>
      </w:pPr>
      <w:r>
        <w:rPr>
          <w:rFonts w:ascii="Arial" w:hAnsi="Arial" w:eastAsia="Arial" w:cs="Arial"/>
          <w:b/>
          <w:sz w:val="36"/>
          <w:szCs w:val="36"/>
        </w:rPr>
        <w:t>Part B – Annex 2 - Security Management Plan</w:t>
      </w:r>
    </w:p>
    <w:p w:rsidR="00052F13" w:rsidRDefault="00052F13" w14:paraId="0C5B615A" w14:textId="77777777">
      <w:pPr>
        <w:spacing w:before="3" w:line="140" w:lineRule="exact"/>
        <w:rPr>
          <w:sz w:val="14"/>
          <w:szCs w:val="14"/>
        </w:rPr>
      </w:pPr>
    </w:p>
    <w:p w:rsidR="00052F13" w:rsidRDefault="00052F13" w14:paraId="792F1AA2" w14:textId="77777777">
      <w:pPr>
        <w:spacing w:line="200" w:lineRule="exact"/>
      </w:pPr>
    </w:p>
    <w:p w:rsidR="00052F13" w:rsidRDefault="00052F13" w14:paraId="1A499DFC" w14:textId="77777777">
      <w:pPr>
        <w:spacing w:line="200" w:lineRule="exact"/>
      </w:pPr>
    </w:p>
    <w:p w:rsidR="00052F13" w:rsidRDefault="00ED2B03" w14:paraId="4FD7A19D" w14:textId="77777777">
      <w:pPr>
        <w:ind w:left="100"/>
        <w:rPr>
          <w:rFonts w:ascii="Arial" w:hAnsi="Arial" w:eastAsia="Arial" w:cs="Arial"/>
          <w:sz w:val="24"/>
          <w:szCs w:val="24"/>
        </w:rPr>
      </w:pPr>
      <w:r>
        <w:rPr>
          <w:rFonts w:ascii="Arial" w:hAnsi="Arial" w:eastAsia="Arial" w:cs="Arial"/>
          <w:sz w:val="24"/>
          <w:szCs w:val="24"/>
          <w:highlight w:val="yellow"/>
        </w:rPr>
        <w:t>[               ]</w:t>
      </w:r>
    </w:p>
    <w:sectPr w:rsidR="00052F13">
      <w:pgSz w:w="11920" w:h="16840" w:orient="portrait"/>
      <w:pgMar w:top="1400" w:right="1340" w:bottom="280" w:left="1340" w:header="739"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B03" w:rsidRDefault="00ED2B03" w14:paraId="6780E900" w14:textId="77777777">
      <w:r>
        <w:separator/>
      </w:r>
    </w:p>
  </w:endnote>
  <w:endnote w:type="continuationSeparator" w:id="0">
    <w:p w:rsidR="00ED2B03" w:rsidRDefault="00ED2B03" w14:paraId="2287D6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F13" w:rsidRDefault="00ED2B03" w14:paraId="63510C61" w14:textId="77777777">
    <w:pPr>
      <w:spacing w:line="200" w:lineRule="exact"/>
    </w:pPr>
    <w:r>
      <w:pict w14:anchorId="401709D8">
        <v:shapetype id="_x0000_t202" coordsize="21600,21600" o:spt="202" path="m,l,21600r21600,l21600,xe">
          <v:stroke joinstyle="miter"/>
          <v:path gradientshapeok="t" o:connecttype="rect"/>
        </v:shapetype>
        <v:shape id="_x0000_s1030" style="position:absolute;margin-left:71pt;margin-top:771.3pt;width:113.65pt;height:36pt;z-index:-251660800;mso-position-horizontal-relative:page;mso-position-vertical-relative:page" filled="f" stroked="f" type="#_x0000_t202">
          <v:textbox inset="0,0,0,0">
            <w:txbxContent>
              <w:p w:rsidR="00052F13" w:rsidRDefault="00ED2B03" w14:paraId="1FD13C26" w14:textId="77777777">
                <w:pPr>
                  <w:spacing w:line="220" w:lineRule="exact"/>
                  <w:ind w:left="20" w:right="-30"/>
                  <w:rPr>
                    <w:rFonts w:ascii="Arial" w:hAnsi="Arial" w:eastAsia="Arial" w:cs="Arial"/>
                  </w:rPr>
                </w:pPr>
                <w:r>
                  <w:rPr>
                    <w:rFonts w:ascii="Arial" w:hAnsi="Arial" w:eastAsia="Arial" w:cs="Arial"/>
                  </w:rPr>
                  <w:t>Framework Ref: RM6263</w:t>
                </w:r>
              </w:p>
              <w:p w:rsidR="00052F13" w:rsidRDefault="00ED2B03" w14:paraId="5902BAB2" w14:textId="77777777">
                <w:pPr>
                  <w:spacing w:before="10" w:line="250" w:lineRule="auto"/>
                  <w:ind w:left="20" w:right="463"/>
                  <w:rPr>
                    <w:rFonts w:ascii="Arial" w:hAnsi="Arial" w:eastAsia="Arial" w:cs="Arial"/>
                  </w:rPr>
                </w:pPr>
                <w:r>
                  <w:rPr>
                    <w:rFonts w:ascii="Arial" w:hAnsi="Arial" w:eastAsia="Arial" w:cs="Arial"/>
                  </w:rPr>
                  <w:t>Project Version: Model Version: v3.4</w:t>
                </w:r>
              </w:p>
            </w:txbxContent>
          </v:textbox>
          <w10:wrap anchorx="page" anchory="page"/>
        </v:shape>
      </w:pict>
    </w:r>
    <w:r>
      <w:pict w14:anchorId="0CF082AE">
        <v:shape id="_x0000_s1029" style="position:absolute;margin-left:515.7pt;margin-top:795.3pt;width:9.55pt;height:12pt;z-index:-251659776;mso-position-horizontal-relative:page;mso-position-vertical-relative:page" filled="f" stroked="f" type="#_x0000_t202">
          <v:textbox inset="0,0,0,0">
            <w:txbxContent>
              <w:p w:rsidR="00052F13" w:rsidRDefault="00ED2B03" w14:paraId="4590CB77"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F13" w:rsidRDefault="00ED2B03" w14:paraId="7621BC14" w14:textId="77777777">
    <w:pPr>
      <w:spacing w:line="200" w:lineRule="exact"/>
    </w:pPr>
    <w:r>
      <w:pict w14:anchorId="5E2236E1">
        <v:shapetype id="_x0000_t202" coordsize="21600,21600" o:spt="202" path="m,l,21600r21600,l21600,xe">
          <v:stroke joinstyle="miter"/>
          <v:path gradientshapeok="t" o:connecttype="rect"/>
        </v:shapetype>
        <v:shape id="_x0000_s1028" style="position:absolute;margin-left:71pt;margin-top:771.3pt;width:113.65pt;height:36pt;z-index:-251658752;mso-position-horizontal-relative:page;mso-position-vertical-relative:page" filled="f" stroked="f" type="#_x0000_t202">
          <v:textbox inset="0,0,0,0">
            <w:txbxContent>
              <w:p w:rsidR="00052F13" w:rsidRDefault="00ED2B03" w14:paraId="7219435C" w14:textId="77777777">
                <w:pPr>
                  <w:spacing w:line="220" w:lineRule="exact"/>
                  <w:ind w:left="20" w:right="-30"/>
                  <w:rPr>
                    <w:rFonts w:ascii="Arial" w:hAnsi="Arial" w:eastAsia="Arial" w:cs="Arial"/>
                  </w:rPr>
                </w:pPr>
                <w:r>
                  <w:rPr>
                    <w:rFonts w:ascii="Arial" w:hAnsi="Arial" w:eastAsia="Arial" w:cs="Arial"/>
                  </w:rPr>
                  <w:t>Framework Ref: RM6263</w:t>
                </w:r>
              </w:p>
              <w:p w:rsidR="00052F13" w:rsidRDefault="00ED2B03" w14:paraId="49CB1CD3" w14:textId="77777777">
                <w:pPr>
                  <w:spacing w:before="10" w:line="250" w:lineRule="auto"/>
                  <w:ind w:left="20" w:right="463"/>
                  <w:rPr>
                    <w:rFonts w:ascii="Arial" w:hAnsi="Arial" w:eastAsia="Arial" w:cs="Arial"/>
                  </w:rPr>
                </w:pPr>
                <w:r>
                  <w:rPr>
                    <w:rFonts w:ascii="Arial" w:hAnsi="Arial" w:eastAsia="Arial" w:cs="Arial"/>
                  </w:rPr>
                  <w:t>Project Version: Model Version: v3.4</w:t>
                </w:r>
              </w:p>
            </w:txbxContent>
          </v:textbox>
          <w10:wrap anchorx="page" anchory="page"/>
        </v:shape>
      </w:pict>
    </w:r>
    <w:r>
      <w:pict w14:anchorId="05E6DE9D">
        <v:shape id="_x0000_s1027" style="position:absolute;margin-left:510.15pt;margin-top:795.3pt;width:15.1pt;height:12pt;z-index:-251657728;mso-position-horizontal-relative:page;mso-position-vertical-relative:page" filled="f" stroked="f" type="#_x0000_t202">
          <v:textbox inset="0,0,0,0">
            <w:txbxContent>
              <w:p w:rsidR="00052F13" w:rsidRDefault="00ED2B03" w14:paraId="4718821A"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F13" w:rsidRDefault="00ED2B03" w14:paraId="5CC72D6C" w14:textId="77777777">
    <w:pPr>
      <w:spacing w:line="200" w:lineRule="exact"/>
    </w:pPr>
    <w:r>
      <w:pict w14:anchorId="234143D2">
        <v:shapetype id="_x0000_t202" coordsize="21600,21600" o:spt="202" path="m,l,21600r21600,l21600,xe">
          <v:stroke joinstyle="miter"/>
          <v:path gradientshapeok="t" o:connecttype="rect"/>
        </v:shapetype>
        <v:shape id="_x0000_s1026" style="position:absolute;margin-left:71pt;margin-top:771.3pt;width:113.65pt;height:36pt;z-index:-251656704;mso-position-horizontal-relative:page;mso-position-vertical-relative:page" filled="f" stroked="f" type="#_x0000_t202">
          <v:textbox inset="0,0,0,0">
            <w:txbxContent>
              <w:p w:rsidR="00052F13" w:rsidRDefault="00ED2B03" w14:paraId="0A8F467B" w14:textId="77777777">
                <w:pPr>
                  <w:spacing w:line="220" w:lineRule="exact"/>
                  <w:ind w:left="20" w:right="-30"/>
                  <w:rPr>
                    <w:rFonts w:ascii="Arial" w:hAnsi="Arial" w:eastAsia="Arial" w:cs="Arial"/>
                  </w:rPr>
                </w:pPr>
                <w:r>
                  <w:rPr>
                    <w:rFonts w:ascii="Arial" w:hAnsi="Arial" w:eastAsia="Arial" w:cs="Arial"/>
                  </w:rPr>
                  <w:t>Framework Ref: RM6263</w:t>
                </w:r>
              </w:p>
              <w:p w:rsidR="00052F13" w:rsidRDefault="00ED2B03" w14:paraId="686D439C" w14:textId="77777777">
                <w:pPr>
                  <w:spacing w:before="10" w:line="250" w:lineRule="auto"/>
                  <w:ind w:left="20" w:right="463"/>
                  <w:rPr>
                    <w:rFonts w:ascii="Arial" w:hAnsi="Arial" w:eastAsia="Arial" w:cs="Arial"/>
                  </w:rPr>
                </w:pPr>
                <w:r>
                  <w:rPr>
                    <w:rFonts w:ascii="Arial" w:hAnsi="Arial" w:eastAsia="Arial" w:cs="Arial"/>
                  </w:rPr>
                  <w:t>Project Version: Model Version: v3.4</w:t>
                </w:r>
              </w:p>
            </w:txbxContent>
          </v:textbox>
          <w10:wrap anchorx="page" anchory="page"/>
        </v:shape>
      </w:pict>
    </w:r>
    <w:r>
      <w:pict w14:anchorId="67E0AD1B">
        <v:shape id="_x0000_s1025" style="position:absolute;margin-left:510.15pt;margin-top:795.3pt;width:15.1pt;height:12pt;z-index:-251655680;mso-position-horizontal-relative:page;mso-position-vertical-relative:page" filled="f" stroked="f" type="#_x0000_t202">
          <v:textbox inset="0,0,0,0">
            <w:txbxContent>
              <w:p w:rsidR="00052F13" w:rsidRDefault="00ED2B03" w14:paraId="6077FBF8" w14:textId="77777777">
                <w:pPr>
                  <w:spacing w:line="220" w:lineRule="exact"/>
                  <w:ind w:left="40"/>
                  <w:rPr>
                    <w:rFonts w:ascii="Arial" w:hAnsi="Arial" w:eastAsia="Arial" w:cs="Arial"/>
                  </w:rPr>
                </w:pPr>
                <w:r>
                  <w:fldChar w:fldCharType="begin"/>
                </w:r>
                <w:r>
                  <w:rPr>
                    <w:rFonts w:ascii="Arial" w:hAnsi="Arial" w:eastAsia="Arial" w:cs="Arial"/>
                  </w:rP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B03" w:rsidRDefault="00ED2B03" w14:paraId="38E0EC82" w14:textId="77777777">
      <w:r>
        <w:separator/>
      </w:r>
    </w:p>
  </w:footnote>
  <w:footnote w:type="continuationSeparator" w:id="0">
    <w:p w:rsidR="00ED2B03" w:rsidRDefault="00ED2B03" w14:paraId="6D2B77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F13" w:rsidRDefault="00ED2B03" w14:paraId="2F754CED" w14:textId="77777777">
    <w:pPr>
      <w:spacing w:line="200" w:lineRule="exact"/>
    </w:pPr>
    <w:r>
      <w:pict w14:anchorId="38571A5D">
        <v:shapetype id="_x0000_t202" coordsize="21600,21600" o:spt="202" path="m,l,21600r21600,l21600,xe">
          <v:stroke joinstyle="miter"/>
          <v:path gradientshapeok="t" o:connecttype="rect"/>
        </v:shapetype>
        <v:shape id="_x0000_s1031" style="position:absolute;margin-left:71pt;margin-top:35.95pt;width:142.55pt;height:36pt;z-index:-251661824;mso-position-horizontal-relative:page;mso-position-vertical-relative:page" filled="f" stroked="f" type="#_x0000_t202">
          <v:textbox inset="0,0,0,0">
            <w:txbxContent>
              <w:p w:rsidR="00052F13" w:rsidRDefault="00ED2B03" w14:paraId="029F84B2" w14:textId="77777777">
                <w:pPr>
                  <w:spacing w:line="220" w:lineRule="exact"/>
                  <w:ind w:left="20" w:right="-30"/>
                  <w:rPr>
                    <w:rFonts w:ascii="Arial" w:hAnsi="Arial" w:eastAsia="Arial" w:cs="Arial"/>
                  </w:rPr>
                </w:pPr>
                <w:r>
                  <w:rPr>
                    <w:rFonts w:ascii="Arial" w:hAnsi="Arial" w:eastAsia="Arial" w:cs="Arial"/>
                    <w:b/>
                  </w:rPr>
                  <w:t>Call-Off Schedule 9 (Security)</w:t>
                </w:r>
              </w:p>
              <w:p w:rsidR="00052F13" w:rsidRDefault="00ED2B03" w14:paraId="5AF7578D" w14:textId="77777777">
                <w:pPr>
                  <w:spacing w:before="10"/>
                  <w:ind w:left="20"/>
                  <w:rPr>
                    <w:rFonts w:ascii="Arial" w:hAnsi="Arial" w:eastAsia="Arial" w:cs="Arial"/>
                  </w:rPr>
                </w:pPr>
                <w:r>
                  <w:rPr>
                    <w:rFonts w:ascii="Arial" w:hAnsi="Arial" w:eastAsia="Arial" w:cs="Arial"/>
                  </w:rPr>
                  <w:t>Call-Off Ref:</w:t>
                </w:r>
              </w:p>
              <w:p w:rsidR="00052F13" w:rsidRDefault="00ED2B03" w14:paraId="6E19CF16" w14:textId="77777777">
                <w:pPr>
                  <w:spacing w:before="10"/>
                  <w:ind w:left="20"/>
                  <w:rPr>
                    <w:rFonts w:ascii="Arial" w:hAnsi="Arial" w:eastAsia="Arial" w:cs="Arial"/>
                  </w:rPr>
                </w:pPr>
                <w:r>
                  <w:rPr>
                    <w:rFonts w:ascii="Arial" w:hAnsi="Arial" w:eastAsia="Arial" w:cs="Arial"/>
                  </w:rPr>
                  <w:t>Crown Copyright 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71A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2671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7AFDE"/>
    <w:rsid w:val="00052F13"/>
    <w:rsid w:val="00AA2901"/>
    <w:rsid w:val="00ED2B03"/>
    <w:rsid w:val="0EA41937"/>
    <w:rsid w:val="22BC65FE"/>
    <w:rsid w:val="281CFB90"/>
    <w:rsid w:val="2E82E397"/>
    <w:rsid w:val="3A57AFDE"/>
    <w:rsid w:val="56AB08BB"/>
    <w:rsid w:val="57DB2A37"/>
    <w:rsid w:val="71A565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4C7C9111"/>
  <w15:docId w15:val="{B7DB6375-5CE1-4A95-BB38-B6A838EE28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349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1B3490"/>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1B3490"/>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1B3490"/>
    <w:rPr>
      <w:rFonts w:asciiTheme="minorHAnsi" w:hAnsiTheme="minorHAnsi" w:eastAsiaTheme="minorEastAsia" w:cstheme="minorBidi"/>
      <w:b/>
      <w:bCs/>
      <w:sz w:val="28"/>
      <w:szCs w:val="28"/>
    </w:rPr>
  </w:style>
  <w:style w:type="character" w:styleId="Heading5Char" w:customStyle="1">
    <w:name w:val="Heading 5 Char"/>
    <w:basedOn w:val="DefaultParagraphFont"/>
    <w:link w:val="Heading5"/>
    <w:uiPriority w:val="9"/>
    <w:semiHidden/>
    <w:rsid w:val="001B3490"/>
    <w:rPr>
      <w:rFonts w:asciiTheme="minorHAnsi" w:hAnsiTheme="minorHAnsi" w:eastAsiaTheme="minorEastAsia" w:cstheme="minorBidi"/>
      <w:b/>
      <w:bCs/>
      <w:i/>
      <w:iCs/>
      <w:sz w:val="26"/>
      <w:szCs w:val="26"/>
    </w:rPr>
  </w:style>
  <w:style w:type="character" w:styleId="Heading6Char" w:customStyle="1">
    <w:name w:val="Heading 6 Char"/>
    <w:basedOn w:val="DefaultParagraphFont"/>
    <w:link w:val="Heading6"/>
    <w:rsid w:val="001B3490"/>
    <w:rPr>
      <w:b/>
      <w:bCs/>
      <w:sz w:val="22"/>
      <w:szCs w:val="22"/>
    </w:rPr>
  </w:style>
  <w:style w:type="character" w:styleId="Heading7Char" w:customStyle="1">
    <w:name w:val="Heading 7 Char"/>
    <w:basedOn w:val="DefaultParagraphFont"/>
    <w:link w:val="Heading7"/>
    <w:uiPriority w:val="9"/>
    <w:semiHidden/>
    <w:rsid w:val="001B3490"/>
    <w:rPr>
      <w:rFonts w:asciiTheme="minorHAnsi" w:hAnsiTheme="minorHAnsi" w:eastAsiaTheme="minorEastAsia" w:cstheme="minorBidi"/>
      <w:sz w:val="24"/>
      <w:szCs w:val="24"/>
    </w:rPr>
  </w:style>
  <w:style w:type="character" w:styleId="Heading8Char" w:customStyle="1">
    <w:name w:val="Heading 8 Char"/>
    <w:basedOn w:val="DefaultParagraphFont"/>
    <w:link w:val="Heading8"/>
    <w:uiPriority w:val="9"/>
    <w:semiHidden/>
    <w:rsid w:val="001B3490"/>
    <w:rPr>
      <w:rFonts w:asciiTheme="minorHAnsi" w:hAnsiTheme="minorHAnsi" w:eastAsiaTheme="minorEastAsia" w:cstheme="minorBidi"/>
      <w:i/>
      <w:iCs/>
      <w:sz w:val="24"/>
      <w:szCs w:val="24"/>
    </w:rPr>
  </w:style>
  <w:style w:type="character" w:styleId="Heading9Char" w:customStyle="1">
    <w:name w:val="Heading 9 Char"/>
    <w:basedOn w:val="DefaultParagraphFont"/>
    <w:link w:val="Heading9"/>
    <w:uiPriority w:val="9"/>
    <w:semiHidden/>
    <w:rsid w:val="001B3490"/>
    <w:rPr>
      <w:rFonts w:asciiTheme="majorHAnsi" w:hAnsiTheme="majorHAnsi" w:eastAsiaTheme="majorEastAsia"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csc.gov.uk/collection/risk-management-collection" TargetMode="External" Id="rId13" /><Relationship Type="http://schemas.openxmlformats.org/officeDocument/2006/relationships/hyperlink" Target="https://knowledgehub.group/documents/49300605/0/bps68723-0000-00-hmg-ia-standard-numbers-1-and-2-information-risk-management.pdf/645c3ec5-e187-8124-16e8-ab9d86540cbb?t=1605540161981"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osgug.ucaiug.org/conformity/security/Shared%20Documents/Reference/UK%20-%20CPNI%20-%20Risk%20Management%20and%20Accreditation%20of%20IS.pdf"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osgug.ucaiug.org/conformity/security/Shared%20Documents/Reference/UK%20-%20CPNI%20-%20Risk%20Management%20and%20Accreditation%20of%20IS.pdf" TargetMode="External" Id="rId16" /><Relationship Type="http://schemas.openxmlformats.org/officeDocument/2006/relationships/hyperlink" Target="https://knowledgehub.group/documents/49300605/0/bps68723-0000-00-hmg-ia-standard-numbers-1-and-2-information-risk-management.pdf/645c3ec5-e187-8124-16e8-ab9d86540cbb?t=1605540161981"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osgug.ucaiug.org/conformity/security/Shared%20Documents/Reference/UK%20-%20CPNI%20-%20Risk%20Management%20and%20Accreditation%20of%20IS.pdf" TargetMode="External" Id="rId15" /><Relationship Type="http://schemas.openxmlformats.org/officeDocument/2006/relationships/endnotes" Target="endnotes.xml" Id="rId10" /><Relationship Type="http://schemas.openxmlformats.org/officeDocument/2006/relationships/hyperlink" Target="https://knowledgehub.group/documents/49300605/0/bps68723-0000-00-hmg-ia-standard-numbers-1-and-2-information-risk-management.pdf/645c3ec5-e187-8124-16e8-ab9d86540cbb?t=1605540161981"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csc.gov.uk/collection/risk-management-collection" TargetMode="External" Id="rId14"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2024-08-30T08:44:47+00:00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FW3FWKAUFMYU-1609052614-127421</_dlc_DocId>
    <_dlc_DocIdUrl xmlns="675feb15-d659-41c3-803e-6c5b49d6f474">
      <Url>https://dbis.sharepoint.com/sites/dit129_1/_layouts/15/DocIdRedir.aspx?ID=FW3FWKAUFMYU-1609052614-127421</Url>
      <Description>FW3FWKAUFMYU-1609052614-127421</Description>
    </_dlc_DocIdUrl>
  </documentManagement>
</p:properties>
</file>

<file path=customXml/itemProps1.xml><?xml version="1.0" encoding="utf-8"?>
<ds:datastoreItem xmlns:ds="http://schemas.openxmlformats.org/officeDocument/2006/customXml" ds:itemID="{B63250A3-B10F-472F-8B13-E1649F315EC5}">
  <ds:schemaRefs>
    <ds:schemaRef ds:uri="http://schemas.microsoft.com/sharepoint/v3/contenttype/forms"/>
  </ds:schemaRefs>
</ds:datastoreItem>
</file>

<file path=customXml/itemProps2.xml><?xml version="1.0" encoding="utf-8"?>
<ds:datastoreItem xmlns:ds="http://schemas.openxmlformats.org/officeDocument/2006/customXml" ds:itemID="{E2FBA825-131B-433B-93A9-3B606F0C5554}">
  <ds:schemaRefs>
    <ds:schemaRef ds:uri="http://schemas.microsoft.com/sharepoint/events"/>
  </ds:schemaRefs>
</ds:datastoreItem>
</file>

<file path=customXml/itemProps3.xml><?xml version="1.0" encoding="utf-8"?>
<ds:datastoreItem xmlns:ds="http://schemas.openxmlformats.org/officeDocument/2006/customXml" ds:itemID="{DF1884BF-778A-4550-BF56-F69291FC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03A85-2533-4F3E-8DB9-404BD9133F81}">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Abubaker SHARIF (DBT)</cp:lastModifiedBy>
  <cp:revision>8</cp:revision>
  <dcterms:created xsi:type="dcterms:W3CDTF">2024-09-03T14:48:00Z</dcterms:created>
  <dcterms:modified xsi:type="dcterms:W3CDTF">2024-09-04T09:25:26Z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0x0101003CDDD78ED0230D4E8BB3166B2836AEDD</vt:lpwstr>
  </property>
  <property fmtid="{D5CDD505-2E9C-101B-9397-08002B2CF9AE}" pid="3" name="Business Unit">
    <vt:lpwstr>1;#Commercial_Team|cea85937-c14d-4825-9642-6811f6a2ca54</vt:lpwstr>
  </property>
  <property fmtid="{D5CDD505-2E9C-101B-9397-08002B2CF9AE}" pid="4" name="_dlc_DocIdItemGuid">
    <vt:lpwstr>b4990f8d-dbba-4708-b07d-fe2698547615</vt:lpwstr>
  </property>
  <property fmtid="{D5CDD505-2E9C-101B-9397-08002B2CF9AE}" pid="5" name="MSIP_Label_c1c05e37-788c-4c59-b50e-5c98323c0a70_Enabled">
    <vt:lpwstr>true</vt:lpwstr>
  </property>
  <property fmtid="{D5CDD505-2E9C-101B-9397-08002B2CF9AE}" pid="6" name="MSIP_Label_c1c05e37-788c-4c59-b50e-5c98323c0a70_SetDate">
    <vt:lpwstr>2024-09-03T14:48:56Z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cc4f599b-506f-444e-863d-1e1ba2bf8c2c</vt:lpwstr>
  </property>
  <property fmtid="{D5CDD505-2E9C-101B-9397-08002B2CF9AE}" pid="11" name="MSIP_Label_c1c05e37-788c-4c59-b50e-5c98323c0a70_ContentBits">
    <vt:lpwstr>0</vt:lpwstr>
  </property>
  <property fmtid="{D5CDD505-2E9C-101B-9397-08002B2CF9AE}" pid="12" name="MediaServiceImageTags">
    <vt:lpwstr/>
  </property>
</Properties>
</file>