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A7B" w:rsidRPr="009E206D" w:rsidRDefault="008E7A7B" w:rsidP="008E7A7B">
      <w:pPr>
        <w:suppressAutoHyphens/>
        <w:rPr>
          <w:rFonts w:ascii="Verdana" w:eastAsia="Verdana" w:hAnsi="Verdana" w:cs="Verdana"/>
          <w:color w:val="000000"/>
          <w:lang w:eastAsia="hi-IN" w:bidi="hi-IN"/>
        </w:rPr>
      </w:pPr>
      <w:bookmarkStart w:id="0" w:name="_GoBack"/>
      <w:bookmarkEnd w:id="0"/>
      <w:r w:rsidRPr="009E206D">
        <w:rPr>
          <w:rFonts w:ascii="Verdana" w:eastAsia="Verdana" w:hAnsi="Verdana" w:cs="Verdana"/>
          <w:noProof/>
          <w:color w:val="000000"/>
          <w:lang w:eastAsia="en-GB"/>
        </w:rPr>
        <w:drawing>
          <wp:inline distT="0" distB="0" distL="0" distR="0" wp14:anchorId="130719B2" wp14:editId="130719B3">
            <wp:extent cx="1381125" cy="1143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143000"/>
                    </a:xfrm>
                    <a:prstGeom prst="rect">
                      <a:avLst/>
                    </a:prstGeom>
                    <a:solidFill>
                      <a:srgbClr val="FFFFFF"/>
                    </a:solidFill>
                    <a:ln>
                      <a:noFill/>
                    </a:ln>
                  </pic:spPr>
                </pic:pic>
              </a:graphicData>
            </a:graphic>
          </wp:inline>
        </w:drawing>
      </w:r>
    </w:p>
    <w:p w:rsidR="008E7A7B" w:rsidRPr="009E206D" w:rsidRDefault="008E7A7B" w:rsidP="008E7A7B">
      <w:pPr>
        <w:suppressAutoHyphens/>
        <w:rPr>
          <w:rFonts w:ascii="Verdana" w:eastAsia="Verdana" w:hAnsi="Verdana" w:cs="Verdana"/>
          <w:color w:val="000000"/>
          <w:lang w:eastAsia="hi-IN" w:bidi="hi-IN"/>
        </w:rPr>
      </w:pPr>
    </w:p>
    <w:p w:rsidR="008E7A7B" w:rsidRPr="009E206D" w:rsidRDefault="008E7A7B" w:rsidP="008E7A7B">
      <w:pPr>
        <w:suppressAutoHyphens/>
        <w:jc w:val="center"/>
        <w:rPr>
          <w:rFonts w:ascii="Verdana" w:eastAsia="Verdana" w:hAnsi="Verdana" w:cs="Verdana"/>
          <w:color w:val="000000"/>
          <w:lang w:eastAsia="hi-IN" w:bidi="hi-IN"/>
        </w:rPr>
      </w:pPr>
      <w:r w:rsidRPr="009E206D">
        <w:rPr>
          <w:rFonts w:ascii="Arial" w:eastAsia="Arial" w:hAnsi="Arial" w:cs="Arial"/>
          <w:b/>
          <w:color w:val="000000"/>
          <w:lang w:eastAsia="hi-IN" w:bidi="hi-IN"/>
        </w:rPr>
        <w:t>G-CLOUD 8 CALL-OFF CONTRACT</w:t>
      </w:r>
    </w:p>
    <w:p w:rsidR="008E7A7B" w:rsidRPr="009E206D" w:rsidRDefault="008E7A7B" w:rsidP="008E7A7B">
      <w:pPr>
        <w:spacing w:after="0" w:line="273" w:lineRule="auto"/>
        <w:jc w:val="center"/>
        <w:rPr>
          <w:rFonts w:ascii="Arial" w:eastAsia="Verdana" w:hAnsi="Arial" w:cs="Arial"/>
          <w:color w:val="000000"/>
          <w:lang w:eastAsia="en-GB"/>
        </w:rPr>
      </w:pPr>
      <w:r w:rsidRPr="009E206D">
        <w:rPr>
          <w:rFonts w:ascii="Arial" w:eastAsia="Verdana" w:hAnsi="Arial" w:cs="Arial"/>
          <w:color w:val="000000"/>
          <w:lang w:eastAsia="en-GB"/>
        </w:rPr>
        <w:t>Call-Off Agreement and Call-Off Terms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jc w:val="center"/>
        <w:rPr>
          <w:rFonts w:ascii="Arial" w:eastAsia="Verdana" w:hAnsi="Arial" w:cs="Arial"/>
          <w:color w:val="000000"/>
          <w:lang w:eastAsia="hi-IN" w:bidi="hi-IN"/>
        </w:rPr>
      </w:pPr>
      <w:r w:rsidRPr="009E206D">
        <w:rPr>
          <w:rFonts w:ascii="Arial" w:eastAsia="Verdana" w:hAnsi="Arial" w:cs="Arial"/>
          <w:color w:val="000000"/>
          <w:lang w:eastAsia="hi-IN" w:bidi="hi-IN"/>
        </w:rPr>
        <w:t>DTEC/</w:t>
      </w:r>
      <w:r w:rsidR="00C6338F" w:rsidRPr="009E206D">
        <w:rPr>
          <w:rFonts w:ascii="Arial" w:eastAsia="Verdana" w:hAnsi="Arial" w:cs="Arial"/>
          <w:color w:val="000000"/>
          <w:lang w:eastAsia="hi-IN" w:bidi="hi-IN"/>
        </w:rPr>
        <w:t>F/</w:t>
      </w:r>
      <w:r w:rsidRPr="009E206D">
        <w:rPr>
          <w:rFonts w:ascii="Arial" w:eastAsia="Verdana" w:hAnsi="Arial" w:cs="Arial"/>
          <w:color w:val="000000"/>
          <w:lang w:eastAsia="hi-IN" w:bidi="hi-IN"/>
        </w:rPr>
        <w:t>2</w:t>
      </w:r>
      <w:r w:rsidR="00C6338F" w:rsidRPr="009E206D">
        <w:rPr>
          <w:rFonts w:ascii="Arial" w:eastAsia="Verdana" w:hAnsi="Arial" w:cs="Arial"/>
          <w:color w:val="000000"/>
          <w:lang w:eastAsia="hi-IN" w:bidi="hi-IN"/>
        </w:rPr>
        <w:t>9</w:t>
      </w:r>
      <w:r w:rsidRPr="009E206D">
        <w:rPr>
          <w:rFonts w:ascii="Arial" w:eastAsia="Verdana" w:hAnsi="Arial" w:cs="Arial"/>
          <w:color w:val="000000"/>
          <w:lang w:eastAsia="hi-IN" w:bidi="hi-IN"/>
        </w:rPr>
        <w:t>6</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C6338F" w:rsidP="008E7A7B">
      <w:pPr>
        <w:suppressAutoHyphens/>
        <w:spacing w:after="0" w:line="100" w:lineRule="atLeast"/>
        <w:jc w:val="center"/>
        <w:rPr>
          <w:rFonts w:ascii="Arial" w:eastAsia="Verdana" w:hAnsi="Arial" w:cs="Arial"/>
          <w:color w:val="000000"/>
          <w:lang w:eastAsia="hi-IN" w:bidi="hi-IN"/>
        </w:rPr>
      </w:pPr>
      <w:r w:rsidRPr="009E206D">
        <w:rPr>
          <w:rFonts w:ascii="Arial" w:eastAsia="Verdana" w:hAnsi="Arial" w:cs="Arial"/>
          <w:color w:val="000000"/>
          <w:lang w:eastAsia="hi-IN" w:bidi="hi-IN"/>
        </w:rPr>
        <w:t>2</w:t>
      </w:r>
      <w:r w:rsidR="00D97961">
        <w:rPr>
          <w:rFonts w:ascii="Arial" w:eastAsia="Verdana" w:hAnsi="Arial" w:cs="Arial"/>
          <w:color w:val="000000"/>
          <w:lang w:eastAsia="hi-IN" w:bidi="hi-IN"/>
        </w:rPr>
        <w:t>5</w:t>
      </w:r>
      <w:r w:rsidRPr="009E206D">
        <w:rPr>
          <w:rFonts w:ascii="Arial" w:eastAsia="Verdana" w:hAnsi="Arial" w:cs="Arial"/>
          <w:color w:val="000000"/>
          <w:vertAlign w:val="superscript"/>
          <w:lang w:eastAsia="hi-IN" w:bidi="hi-IN"/>
        </w:rPr>
        <w:t>th</w:t>
      </w:r>
      <w:r w:rsidRPr="009E206D">
        <w:rPr>
          <w:rFonts w:ascii="Arial" w:eastAsia="Verdana" w:hAnsi="Arial" w:cs="Arial"/>
          <w:color w:val="000000"/>
          <w:lang w:eastAsia="hi-IN" w:bidi="hi-IN"/>
        </w:rPr>
        <w:t xml:space="preserve"> April </w:t>
      </w:r>
      <w:r w:rsidR="008E7A7B" w:rsidRPr="009E206D">
        <w:rPr>
          <w:rFonts w:ascii="Arial" w:eastAsia="Verdana" w:hAnsi="Arial" w:cs="Arial"/>
          <w:color w:val="000000"/>
          <w:lang w:eastAsia="hi-IN" w:bidi="hi-IN"/>
        </w:rPr>
        <w:t>2017</w:t>
      </w:r>
    </w:p>
    <w:p w:rsidR="008E7A7B" w:rsidRPr="009E206D" w:rsidRDefault="008E7A7B" w:rsidP="008E7A7B">
      <w:pPr>
        <w:suppressAutoHyphens/>
        <w:spacing w:after="0" w:line="100" w:lineRule="atLeast"/>
        <w:jc w:val="center"/>
        <w:rPr>
          <w:rFonts w:ascii="Arial" w:eastAsia="Verdana" w:hAnsi="Arial" w:cs="Arial"/>
          <w:color w:val="000000"/>
          <w:lang w:eastAsia="hi-IN" w:bidi="hi-IN"/>
        </w:rPr>
      </w:pPr>
    </w:p>
    <w:p w:rsidR="008E7A7B" w:rsidRPr="009E206D" w:rsidRDefault="00C6338F" w:rsidP="008E7A7B">
      <w:pPr>
        <w:suppressAutoHyphens/>
        <w:spacing w:after="0" w:line="100" w:lineRule="atLeast"/>
        <w:jc w:val="center"/>
        <w:rPr>
          <w:rFonts w:ascii="Arial" w:eastAsia="Verdana" w:hAnsi="Arial" w:cs="Arial"/>
          <w:color w:val="000000"/>
          <w:lang w:eastAsia="hi-IN" w:bidi="hi-IN"/>
        </w:rPr>
      </w:pPr>
      <w:r w:rsidRPr="009E206D">
        <w:rPr>
          <w:rFonts w:ascii="Arial" w:eastAsia="Verdana" w:hAnsi="Arial" w:cs="Arial"/>
          <w:color w:val="000000"/>
          <w:lang w:eastAsia="hi-IN" w:bidi="hi-IN"/>
        </w:rPr>
        <w:t>DE&amp;S Project control Corporate</w:t>
      </w:r>
    </w:p>
    <w:p w:rsidR="008E7A7B" w:rsidRPr="009E206D" w:rsidRDefault="008E7A7B" w:rsidP="008E7A7B">
      <w:pPr>
        <w:suppressAutoHyphens/>
        <w:spacing w:after="0" w:line="100" w:lineRule="atLeast"/>
        <w:jc w:val="center"/>
        <w:rPr>
          <w:rFonts w:ascii="Arial" w:eastAsia="Verdana" w:hAnsi="Arial" w:cs="Arial"/>
          <w:color w:val="000000"/>
          <w:lang w:eastAsia="hi-IN" w:bidi="hi-IN"/>
        </w:rPr>
      </w:pPr>
    </w:p>
    <w:p w:rsidR="008E7A7B" w:rsidRPr="009E206D" w:rsidRDefault="008E7A7B" w:rsidP="008E7A7B">
      <w:pPr>
        <w:suppressAutoHyphens/>
        <w:spacing w:after="0" w:line="100" w:lineRule="atLeast"/>
        <w:jc w:val="center"/>
        <w:rPr>
          <w:rFonts w:ascii="Arial" w:eastAsia="Verdana" w:hAnsi="Arial" w:cs="Arial"/>
          <w:color w:val="000000"/>
          <w:lang w:eastAsia="hi-IN" w:bidi="hi-IN"/>
        </w:rPr>
      </w:pPr>
      <w:r w:rsidRPr="009E206D">
        <w:rPr>
          <w:rFonts w:ascii="Arial" w:eastAsia="Verdana" w:hAnsi="Arial" w:cs="Arial"/>
          <w:color w:val="000000"/>
          <w:lang w:eastAsia="hi-IN" w:bidi="hi-IN"/>
        </w:rPr>
        <w:t xml:space="preserve">&amp; </w:t>
      </w:r>
    </w:p>
    <w:p w:rsidR="008E7A7B" w:rsidRPr="009E206D" w:rsidRDefault="008E7A7B" w:rsidP="008E7A7B">
      <w:pPr>
        <w:suppressAutoHyphens/>
        <w:spacing w:after="0" w:line="100" w:lineRule="atLeast"/>
        <w:jc w:val="center"/>
        <w:rPr>
          <w:rFonts w:ascii="Arial" w:eastAsia="Verdana" w:hAnsi="Arial" w:cs="Arial"/>
          <w:color w:val="000000"/>
          <w:lang w:eastAsia="hi-IN" w:bidi="hi-IN"/>
        </w:rPr>
      </w:pPr>
    </w:p>
    <w:p w:rsidR="008E7A7B" w:rsidRPr="009E206D" w:rsidRDefault="00C6338F" w:rsidP="008E7A7B">
      <w:pPr>
        <w:suppressAutoHyphens/>
        <w:spacing w:after="0" w:line="100" w:lineRule="atLeast"/>
        <w:jc w:val="center"/>
        <w:rPr>
          <w:rFonts w:ascii="Arial" w:eastAsia="Verdana" w:hAnsi="Arial" w:cs="Arial"/>
          <w:color w:val="000000"/>
          <w:lang w:eastAsia="hi-IN" w:bidi="hi-IN"/>
        </w:rPr>
      </w:pPr>
      <w:r w:rsidRPr="009E206D">
        <w:rPr>
          <w:rFonts w:ascii="Arial" w:eastAsia="Verdana" w:hAnsi="Arial" w:cs="Arial"/>
          <w:color w:val="000000"/>
          <w:lang w:eastAsia="hi-IN" w:bidi="hi-IN"/>
        </w:rPr>
        <w:t>Renaissance eServices Ltd</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4F362A" w:rsidP="004F362A">
      <w:pPr>
        <w:tabs>
          <w:tab w:val="left" w:pos="7335"/>
        </w:tabs>
        <w:suppressAutoHyphens/>
        <w:spacing w:after="0" w:line="100" w:lineRule="atLeast"/>
        <w:rPr>
          <w:rFonts w:ascii="Arial" w:eastAsia="Verdana" w:hAnsi="Arial" w:cs="Arial"/>
          <w:color w:val="000000"/>
          <w:lang w:eastAsia="hi-IN" w:bidi="hi-IN"/>
        </w:rPr>
      </w:pPr>
      <w:r>
        <w:rPr>
          <w:rFonts w:ascii="Arial" w:eastAsia="Verdana" w:hAnsi="Arial" w:cs="Arial"/>
          <w:color w:val="000000"/>
          <w:lang w:eastAsia="hi-IN" w:bidi="hi-IN"/>
        </w:rPr>
        <w:tab/>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before="60" w:after="0" w:line="100" w:lineRule="atLeast"/>
        <w:ind w:right="-24"/>
        <w:rPr>
          <w:rFonts w:ascii="Arial" w:eastAsia="Verdana" w:hAnsi="Arial" w:cs="Arial"/>
          <w:color w:val="000000"/>
          <w:lang w:eastAsia="hi-IN" w:bidi="hi-IN"/>
        </w:rPr>
      </w:pP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pageBreakBefore/>
        <w:suppressAutoHyphens/>
        <w:spacing w:before="60" w:after="0" w:line="100" w:lineRule="atLeast"/>
        <w:ind w:right="-24"/>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lastRenderedPageBreak/>
        <w:t>This</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Call-Off</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Contract</w:t>
      </w:r>
      <w:r w:rsidRPr="009E206D">
        <w:rPr>
          <w:rFonts w:ascii="Arial" w:eastAsia="Arial" w:hAnsi="Arial" w:cs="Arial"/>
          <w:color w:val="000000"/>
          <w:lang w:eastAsia="hi-IN" w:bidi="hi-IN"/>
        </w:rPr>
        <w:t xml:space="preserve"> for the </w:t>
      </w:r>
      <w:r w:rsidRPr="009E206D">
        <w:rPr>
          <w:rFonts w:ascii="Arial" w:eastAsia="Arial" w:hAnsi="Arial" w:cs="Arial"/>
          <w:color w:val="000000"/>
          <w:shd w:val="clear" w:color="auto" w:fill="FFFFFF"/>
          <w:lang w:eastAsia="hi-IN" w:bidi="hi-IN"/>
        </w:rPr>
        <w:t>G-Cloud 8</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Framework</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Agreement</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RM1557viii</w:t>
      </w:r>
      <w:r w:rsidRPr="009E206D">
        <w:rPr>
          <w:rFonts w:ascii="Arial" w:eastAsia="Arial" w:hAnsi="Arial" w:cs="Arial"/>
          <w:color w:val="000000"/>
          <w:lang w:eastAsia="hi-IN" w:bidi="hi-IN"/>
        </w:rPr>
        <w:t>) includes:</w:t>
      </w:r>
    </w:p>
    <w:p w:rsidR="008E7A7B" w:rsidRPr="009E206D" w:rsidRDefault="008E7A7B" w:rsidP="008E7A7B">
      <w:pPr>
        <w:suppressAutoHyphens/>
        <w:spacing w:before="60" w:after="0" w:line="100" w:lineRule="atLeast"/>
        <w:ind w:right="-24"/>
        <w:rPr>
          <w:rFonts w:ascii="Arial" w:eastAsia="Verdana" w:hAnsi="Arial" w:cs="Arial"/>
          <w:color w:val="000000"/>
          <w:lang w:eastAsia="hi-IN" w:bidi="hi-IN"/>
        </w:rPr>
      </w:pPr>
    </w:p>
    <w:p w:rsidR="008E7A7B" w:rsidRPr="009E206D" w:rsidRDefault="00B479B4" w:rsidP="008E7A7B">
      <w:pPr>
        <w:suppressAutoHyphens/>
        <w:spacing w:after="0" w:line="100" w:lineRule="atLeast"/>
        <w:jc w:val="both"/>
        <w:rPr>
          <w:rFonts w:ascii="Arial" w:eastAsia="Verdana" w:hAnsi="Arial" w:cs="Arial"/>
          <w:color w:val="000000"/>
          <w:lang w:eastAsia="hi-IN" w:bidi="hi-IN"/>
        </w:rPr>
      </w:pPr>
      <w:hyperlink w:anchor="_on8veyo34oto" w:history="1">
        <w:r w:rsidR="008E7A7B" w:rsidRPr="009E206D">
          <w:rPr>
            <w:rFonts w:ascii="Arial" w:eastAsia="Verdana" w:hAnsi="Arial" w:cs="Arial"/>
            <w:color w:val="1155CC"/>
            <w:u w:val="single"/>
          </w:rPr>
          <w:t>Part A - Order Form</w:t>
        </w:r>
      </w:hyperlink>
      <w:hyperlink w:anchor="h.j1j71w5h2k0v" w:history="1"/>
    </w:p>
    <w:p w:rsidR="008E7A7B" w:rsidRPr="009E206D" w:rsidRDefault="00B479B4" w:rsidP="008E7A7B">
      <w:pPr>
        <w:suppressAutoHyphens/>
        <w:spacing w:after="0" w:line="100" w:lineRule="atLeast"/>
        <w:jc w:val="both"/>
        <w:rPr>
          <w:rFonts w:ascii="Arial" w:eastAsia="Verdana" w:hAnsi="Arial" w:cs="Arial"/>
          <w:color w:val="000000"/>
          <w:lang w:eastAsia="hi-IN" w:bidi="hi-IN"/>
        </w:rPr>
      </w:pPr>
      <w:hyperlink w:anchor="_svwt5wkq2ptz" w:history="1">
        <w:r w:rsidR="008E7A7B" w:rsidRPr="009E206D">
          <w:rPr>
            <w:rFonts w:ascii="Arial" w:eastAsia="Verdana" w:hAnsi="Arial" w:cs="Arial"/>
            <w:color w:val="1155CC"/>
            <w:u w:val="single"/>
          </w:rPr>
          <w:t>Part B - The Schedules</w:t>
        </w:r>
      </w:hyperlink>
      <w:hyperlink w:anchor="_3dy6vkm" w:history="1"/>
    </w:p>
    <w:p w:rsidR="008E7A7B" w:rsidRPr="009E206D" w:rsidRDefault="00B479B4" w:rsidP="008E7A7B">
      <w:pPr>
        <w:suppressAutoHyphens/>
        <w:spacing w:after="0" w:line="100" w:lineRule="atLeast"/>
        <w:ind w:left="360" w:firstLine="360"/>
        <w:jc w:val="both"/>
        <w:rPr>
          <w:rFonts w:ascii="Arial" w:eastAsia="Verdana" w:hAnsi="Arial" w:cs="Arial"/>
          <w:color w:val="000000"/>
          <w:lang w:eastAsia="hi-IN" w:bidi="hi-IN"/>
        </w:rPr>
      </w:pPr>
      <w:hyperlink w:anchor="_3dy6vkm" w:history="1">
        <w:r w:rsidR="008E7A7B" w:rsidRPr="009E206D">
          <w:rPr>
            <w:rFonts w:ascii="Arial" w:eastAsia="Verdana" w:hAnsi="Arial" w:cs="Arial"/>
            <w:color w:val="1155CC"/>
            <w:u w:val="single"/>
          </w:rPr>
          <w:t>Schedule 1 - Deliverables</w:t>
        </w:r>
      </w:hyperlink>
      <w:hyperlink w:anchor="_3dy6vkm" w:history="1"/>
    </w:p>
    <w:p w:rsidR="008E7A7B" w:rsidRPr="009E206D" w:rsidRDefault="00B479B4" w:rsidP="008E7A7B">
      <w:pPr>
        <w:suppressAutoHyphens/>
        <w:spacing w:after="0" w:line="100" w:lineRule="atLeast"/>
        <w:ind w:left="360" w:firstLine="360"/>
        <w:jc w:val="both"/>
        <w:rPr>
          <w:rFonts w:ascii="Arial" w:eastAsia="Verdana" w:hAnsi="Arial" w:cs="Arial"/>
          <w:color w:val="000000"/>
          <w:lang w:eastAsia="hi-IN" w:bidi="hi-IN"/>
        </w:rPr>
      </w:pPr>
      <w:hyperlink w:anchor="_26in1rg" w:history="1">
        <w:r w:rsidR="008E7A7B" w:rsidRPr="009E206D">
          <w:rPr>
            <w:rFonts w:ascii="Arial" w:eastAsia="Verdana" w:hAnsi="Arial" w:cs="Arial"/>
            <w:color w:val="1155CC"/>
            <w:u w:val="single"/>
          </w:rPr>
          <w:t>Schedule 2 - Call-Off Contract Charges</w:t>
        </w:r>
      </w:hyperlink>
      <w:hyperlink w:anchor="_1t3h5sf" w:history="1"/>
    </w:p>
    <w:p w:rsidR="008E7A7B" w:rsidRPr="009E206D" w:rsidRDefault="00B479B4" w:rsidP="008E7A7B">
      <w:pPr>
        <w:suppressAutoHyphens/>
        <w:spacing w:after="0" w:line="100" w:lineRule="atLeast"/>
        <w:ind w:left="360" w:firstLine="360"/>
        <w:jc w:val="both"/>
        <w:rPr>
          <w:rFonts w:ascii="Arial" w:eastAsia="Verdana" w:hAnsi="Arial" w:cs="Arial"/>
          <w:color w:val="000000"/>
          <w:lang w:eastAsia="hi-IN" w:bidi="hi-IN"/>
        </w:rPr>
      </w:pPr>
      <w:hyperlink w:anchor="_49x2ik5" w:history="1">
        <w:r w:rsidR="008E7A7B" w:rsidRPr="009E206D">
          <w:rPr>
            <w:rFonts w:ascii="Arial" w:eastAsia="Verdana" w:hAnsi="Arial" w:cs="Arial"/>
            <w:color w:val="1155CC"/>
            <w:u w:val="single"/>
          </w:rPr>
          <w:t>Schedule 3 - Deed of Guarantee</w:t>
        </w:r>
      </w:hyperlink>
      <w:hyperlink w:anchor="h.tqu7pt9ht9l1" w:history="1"/>
    </w:p>
    <w:p w:rsidR="008E7A7B" w:rsidRPr="009E206D" w:rsidRDefault="00B479B4" w:rsidP="008E7A7B">
      <w:pPr>
        <w:suppressAutoHyphens/>
        <w:spacing w:after="0" w:line="100" w:lineRule="atLeast"/>
        <w:jc w:val="both"/>
        <w:rPr>
          <w:rFonts w:ascii="Arial" w:eastAsia="Verdana" w:hAnsi="Arial" w:cs="Arial"/>
          <w:color w:val="000000"/>
          <w:lang w:eastAsia="hi-IN" w:bidi="hi-IN"/>
        </w:rPr>
      </w:pPr>
      <w:hyperlink w:anchor="_23ckvvd" w:history="1">
        <w:r w:rsidR="008E7A7B" w:rsidRPr="009E206D">
          <w:rPr>
            <w:rFonts w:ascii="Arial" w:eastAsia="Verdana" w:hAnsi="Arial" w:cs="Arial"/>
            <w:color w:val="1155CC"/>
            <w:u w:val="single"/>
          </w:rPr>
          <w:t>Part C – Terms and conditions</w:t>
        </w:r>
      </w:hyperlink>
      <w:hyperlink w:anchor="_23ckvvd"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ihv636" w:history="1">
        <w:r w:rsidR="008E7A7B" w:rsidRPr="009E206D">
          <w:rPr>
            <w:rFonts w:ascii="Arial" w:eastAsia="Verdana" w:hAnsi="Arial" w:cs="Arial"/>
            <w:color w:val="1155CC"/>
            <w:u w:val="single"/>
          </w:rPr>
          <w:t>1.</w:t>
        </w:r>
        <w:r w:rsidR="008E7A7B" w:rsidRPr="009E206D">
          <w:rPr>
            <w:rFonts w:ascii="Arial" w:eastAsia="Verdana" w:hAnsi="Arial" w:cs="Arial"/>
            <w:color w:val="1155CC"/>
            <w:u w:val="single"/>
          </w:rPr>
          <w:tab/>
          <w:t>Contract start date, length and methodology</w:t>
        </w:r>
      </w:hyperlink>
      <w:hyperlink w:anchor="_ihv636"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aj63dwj35ogj" w:history="1">
        <w:r w:rsidR="008E7A7B" w:rsidRPr="009E206D">
          <w:rPr>
            <w:rFonts w:ascii="Arial" w:eastAsia="Verdana" w:hAnsi="Arial" w:cs="Arial"/>
            <w:color w:val="1155CC"/>
            <w:u w:val="single"/>
          </w:rPr>
          <w:t>2.  Overriding provisions</w:t>
        </w:r>
      </w:hyperlink>
      <w:hyperlink w:anchor="_32hioqz"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t6u4pty0r6u" w:history="1">
        <w:r w:rsidR="008E7A7B" w:rsidRPr="009E206D">
          <w:rPr>
            <w:rFonts w:ascii="Arial" w:eastAsia="Verdana" w:hAnsi="Arial" w:cs="Arial"/>
            <w:color w:val="1155CC"/>
            <w:u w:val="single"/>
          </w:rPr>
          <w:t xml:space="preserve">3.  Transfer and sub-contracting </w:t>
        </w:r>
      </w:hyperlink>
      <w:hyperlink w:anchor="_1v1yuxt"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2hioqz" w:history="1">
        <w:r w:rsidR="008E7A7B" w:rsidRPr="009E206D">
          <w:rPr>
            <w:rFonts w:ascii="Arial" w:eastAsia="Verdana" w:hAnsi="Arial" w:cs="Arial"/>
            <w:color w:val="1155CC"/>
            <w:u w:val="single"/>
          </w:rPr>
          <w:t>4.  Supplier Staff</w:t>
        </w:r>
      </w:hyperlink>
      <w:hyperlink w:anchor="_2u6wntf"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tbugp1" w:history="1">
        <w:r w:rsidR="008E7A7B" w:rsidRPr="009E206D">
          <w:rPr>
            <w:rFonts w:ascii="Arial" w:eastAsia="Verdana" w:hAnsi="Arial" w:cs="Arial"/>
            <w:color w:val="1155CC"/>
            <w:u w:val="single"/>
          </w:rPr>
          <w:t>5.</w:t>
        </w:r>
      </w:hyperlink>
      <w:hyperlink w:anchor="_3tbugp1" w:history="1">
        <w:r w:rsidR="008E7A7B" w:rsidRPr="009E206D">
          <w:rPr>
            <w:rFonts w:ascii="Arial" w:eastAsia="Verdana" w:hAnsi="Arial" w:cs="Arial"/>
            <w:color w:val="1155CC"/>
            <w:u w:val="single"/>
          </w:rPr>
          <w:t xml:space="preserve">  </w:t>
        </w:r>
      </w:hyperlink>
      <w:hyperlink w:anchor="_3tbugp1" w:history="1">
        <w:r w:rsidR="008E7A7B" w:rsidRPr="009E206D">
          <w:rPr>
            <w:rFonts w:ascii="Arial" w:eastAsia="Verdana" w:hAnsi="Arial" w:cs="Arial"/>
            <w:color w:val="1155CC"/>
            <w:u w:val="single"/>
          </w:rPr>
          <w:t>Due diligence</w:t>
        </w:r>
      </w:hyperlink>
      <w:hyperlink w:anchor="_3tbugp1"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8h4qwu" w:history="1">
        <w:r w:rsidR="008E7A7B" w:rsidRPr="009E206D">
          <w:rPr>
            <w:rFonts w:ascii="Arial" w:eastAsia="Verdana" w:hAnsi="Arial" w:cs="Arial"/>
            <w:color w:val="1155CC"/>
            <w:u w:val="single"/>
          </w:rPr>
          <w:t>6.</w:t>
        </w:r>
        <w:r w:rsidR="008E7A7B" w:rsidRPr="009E206D">
          <w:rPr>
            <w:rFonts w:ascii="Arial" w:eastAsia="Verdana" w:hAnsi="Arial" w:cs="Arial"/>
            <w:color w:val="1155CC"/>
            <w:u w:val="single"/>
          </w:rPr>
          <w:tab/>
          <w:t>Warranties, representations and acceptance criteria</w:t>
        </w:r>
      </w:hyperlink>
      <w:hyperlink w:anchor="_28h4qwu"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8h4qwu" w:history="1">
        <w:r w:rsidR="008E7A7B" w:rsidRPr="009E206D">
          <w:rPr>
            <w:rFonts w:ascii="Arial" w:eastAsia="Verdana" w:hAnsi="Arial" w:cs="Arial"/>
            <w:color w:val="1155CC"/>
            <w:u w:val="single"/>
          </w:rPr>
          <w:t>7.</w:t>
        </w:r>
        <w:r w:rsidR="008E7A7B" w:rsidRPr="009E206D">
          <w:rPr>
            <w:rFonts w:ascii="Arial" w:eastAsia="Verdana" w:hAnsi="Arial" w:cs="Arial"/>
            <w:color w:val="1155CC"/>
            <w:u w:val="single"/>
          </w:rPr>
          <w:tab/>
        </w:r>
      </w:hyperlink>
      <w:hyperlink w:anchor="_37m2jsg" w:history="1">
        <w:r w:rsidR="008E7A7B" w:rsidRPr="009E206D">
          <w:rPr>
            <w:rFonts w:ascii="Arial" w:eastAsia="Verdana" w:hAnsi="Arial" w:cs="Arial"/>
            <w:color w:val="1155CC"/>
            <w:u w:val="single"/>
          </w:rPr>
          <w:t>Business continuity and disaster recovery</w:t>
        </w:r>
      </w:hyperlink>
      <w:hyperlink w:anchor="_37m2jsg"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1mrcu09" w:history="1">
        <w:r w:rsidR="008E7A7B" w:rsidRPr="009E206D">
          <w:rPr>
            <w:rFonts w:ascii="Arial" w:eastAsia="Verdana" w:hAnsi="Arial" w:cs="Arial"/>
            <w:color w:val="1155CC"/>
            <w:u w:val="single"/>
          </w:rPr>
          <w:t xml:space="preserve">8. </w:t>
        </w:r>
        <w:r w:rsidR="008E7A7B" w:rsidRPr="009E206D">
          <w:rPr>
            <w:rFonts w:ascii="Arial" w:eastAsia="Verdana" w:hAnsi="Arial" w:cs="Arial"/>
            <w:color w:val="1155CC"/>
            <w:u w:val="single"/>
          </w:rPr>
          <w:tab/>
          <w:t>Payment terms and VAT</w:t>
        </w:r>
      </w:hyperlink>
      <w:hyperlink w:anchor="_1mrcu09"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1egqt2p" w:history="1">
        <w:r w:rsidR="008E7A7B" w:rsidRPr="009E206D">
          <w:rPr>
            <w:rFonts w:ascii="Arial" w:eastAsia="Verdana" w:hAnsi="Arial" w:cs="Arial"/>
            <w:color w:val="1155CC"/>
            <w:u w:val="single"/>
          </w:rPr>
          <w:t>9.</w:t>
        </w:r>
        <w:r w:rsidR="008E7A7B" w:rsidRPr="009E206D">
          <w:rPr>
            <w:rFonts w:ascii="Arial" w:eastAsia="Verdana" w:hAnsi="Arial" w:cs="Arial"/>
            <w:color w:val="1155CC"/>
            <w:u w:val="single"/>
          </w:rPr>
          <w:tab/>
          <w:t>Recovery of sums due and right of set-off</w:t>
        </w:r>
      </w:hyperlink>
      <w:hyperlink w:anchor="_1egqt2p"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dlolyb" w:history="1">
        <w:r w:rsidR="008E7A7B" w:rsidRPr="009E206D">
          <w:rPr>
            <w:rFonts w:ascii="Arial" w:eastAsia="Verdana" w:hAnsi="Arial" w:cs="Arial"/>
            <w:color w:val="1155CC"/>
            <w:u w:val="single"/>
          </w:rPr>
          <w:t>10.</w:t>
        </w:r>
        <w:r w:rsidR="008E7A7B" w:rsidRPr="009E206D">
          <w:rPr>
            <w:rFonts w:ascii="Arial" w:eastAsia="Verdana" w:hAnsi="Arial" w:cs="Arial"/>
            <w:color w:val="1155CC"/>
            <w:u w:val="single"/>
          </w:rPr>
          <w:tab/>
          <w:t>Insurance</w:t>
        </w:r>
      </w:hyperlink>
      <w:hyperlink w:anchor="_2dlolyb"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cqmetx" w:history="1">
        <w:r w:rsidR="008E7A7B" w:rsidRPr="009E206D">
          <w:rPr>
            <w:rFonts w:ascii="Arial" w:eastAsia="Verdana" w:hAnsi="Arial" w:cs="Arial"/>
            <w:color w:val="1155CC"/>
            <w:u w:val="single"/>
          </w:rPr>
          <w:t>11.</w:t>
        </w:r>
        <w:r w:rsidR="008E7A7B" w:rsidRPr="009E206D">
          <w:rPr>
            <w:rFonts w:ascii="Arial" w:eastAsia="Verdana" w:hAnsi="Arial" w:cs="Arial"/>
            <w:color w:val="1155CC"/>
            <w:u w:val="single"/>
          </w:rPr>
          <w:tab/>
          <w:t>Confidentiality</w:t>
        </w:r>
      </w:hyperlink>
      <w:hyperlink w:anchor="_3cqmetx"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5b2l0r" w:history="1">
        <w:r w:rsidR="008E7A7B" w:rsidRPr="009E206D">
          <w:rPr>
            <w:rFonts w:ascii="Arial" w:eastAsia="Verdana" w:hAnsi="Arial" w:cs="Arial"/>
            <w:color w:val="1155CC"/>
            <w:u w:val="single"/>
          </w:rPr>
          <w:t>12. Conflict of Interest</w:t>
        </w:r>
      </w:hyperlink>
      <w:hyperlink w:anchor="_25b2l0r"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kgcv8k" w:history="1">
        <w:r w:rsidR="008E7A7B" w:rsidRPr="009E206D">
          <w:rPr>
            <w:rFonts w:ascii="Arial" w:eastAsia="Verdana" w:hAnsi="Arial" w:cs="Arial"/>
            <w:color w:val="1155CC"/>
            <w:u w:val="single"/>
          </w:rPr>
          <w:t>13.</w:t>
        </w:r>
        <w:r w:rsidR="008E7A7B" w:rsidRPr="009E206D">
          <w:rPr>
            <w:rFonts w:ascii="Arial" w:eastAsia="Verdana" w:hAnsi="Arial" w:cs="Arial"/>
            <w:color w:val="1155CC"/>
            <w:u w:val="single"/>
          </w:rPr>
          <w:tab/>
          <w:t>Intellectual Property Rights</w:t>
        </w:r>
      </w:hyperlink>
      <w:hyperlink w:anchor="_kgcv8k"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4g0dwd" w:history="1">
        <w:r w:rsidR="008E7A7B" w:rsidRPr="009E206D">
          <w:rPr>
            <w:rFonts w:ascii="Arial" w:eastAsia="Verdana" w:hAnsi="Arial" w:cs="Arial"/>
            <w:color w:val="1155CC"/>
            <w:u w:val="single"/>
          </w:rPr>
          <w:t xml:space="preserve">14. Data Protection and Disclosure </w:t>
        </w:r>
      </w:hyperlink>
      <w:hyperlink w:anchor="_34g0dwd"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43ky6rz" w:history="1">
        <w:r w:rsidR="008E7A7B" w:rsidRPr="009E206D">
          <w:rPr>
            <w:rFonts w:ascii="Arial" w:eastAsia="Verdana" w:hAnsi="Arial" w:cs="Arial"/>
            <w:color w:val="1155CC"/>
            <w:u w:val="single"/>
          </w:rPr>
          <w:t>15. Buyer Data</w:t>
        </w:r>
      </w:hyperlink>
      <w:hyperlink w:anchor="_43ky6rz"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w5ecyt" w:history="1">
        <w:r w:rsidR="008E7A7B" w:rsidRPr="009E206D">
          <w:rPr>
            <w:rFonts w:ascii="Arial" w:eastAsia="Verdana" w:hAnsi="Arial" w:cs="Arial"/>
            <w:color w:val="1155CC"/>
            <w:u w:val="single"/>
          </w:rPr>
          <w:t>16.</w:t>
        </w:r>
        <w:r w:rsidR="008E7A7B" w:rsidRPr="009E206D">
          <w:rPr>
            <w:rFonts w:ascii="Arial" w:eastAsia="Verdana" w:hAnsi="Arial" w:cs="Arial"/>
            <w:color w:val="1155CC"/>
            <w:u w:val="single"/>
          </w:rPr>
          <w:tab/>
          <w:t>Records and audit access</w:t>
        </w:r>
      </w:hyperlink>
      <w:hyperlink w:anchor="_4h042r0"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pkwqa1" w:history="1">
        <w:r w:rsidR="008E7A7B" w:rsidRPr="009E206D">
          <w:rPr>
            <w:rFonts w:ascii="Arial" w:eastAsia="Verdana" w:hAnsi="Arial" w:cs="Arial"/>
            <w:color w:val="1155CC"/>
            <w:u w:val="single"/>
          </w:rPr>
          <w:t>17.</w:t>
        </w:r>
        <w:r w:rsidR="008E7A7B" w:rsidRPr="009E206D">
          <w:rPr>
            <w:rFonts w:ascii="Arial" w:eastAsia="Verdana" w:hAnsi="Arial" w:cs="Arial"/>
            <w:color w:val="1155CC"/>
            <w:u w:val="single"/>
          </w:rPr>
          <w:tab/>
          <w:t>Records and audit access</w:t>
        </w:r>
      </w:hyperlink>
      <w:hyperlink w:anchor="_2w5ecyt"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pkwqa1" w:history="1">
        <w:r w:rsidR="008E7A7B" w:rsidRPr="009E206D">
          <w:rPr>
            <w:rFonts w:ascii="Arial" w:eastAsia="Verdana" w:hAnsi="Arial" w:cs="Arial"/>
            <w:color w:val="1155CC"/>
            <w:u w:val="single"/>
          </w:rPr>
          <w:t>18.</w:t>
        </w:r>
        <w:r w:rsidR="008E7A7B" w:rsidRPr="009E206D">
          <w:rPr>
            <w:rFonts w:ascii="Arial" w:eastAsia="Verdana" w:hAnsi="Arial" w:cs="Arial"/>
            <w:color w:val="1155CC"/>
            <w:u w:val="single"/>
          </w:rPr>
          <w:tab/>
          <w:t>Freedom of Information (FOI) requests</w:t>
        </w:r>
      </w:hyperlink>
      <w:hyperlink w:anchor="_39kk8xu"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1opuj5n" w:history="1">
        <w:r w:rsidR="008E7A7B" w:rsidRPr="009E206D">
          <w:rPr>
            <w:rFonts w:ascii="Arial" w:eastAsia="Verdana" w:hAnsi="Arial" w:cs="Arial"/>
            <w:color w:val="1155CC"/>
            <w:u w:val="single"/>
          </w:rPr>
          <w:t>19. Security</w:t>
        </w:r>
      </w:hyperlink>
      <w:hyperlink w:anchor="_1opuj5n"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r2utc0kvuqcj" w:history="1">
        <w:r w:rsidR="008E7A7B" w:rsidRPr="009E206D">
          <w:rPr>
            <w:rFonts w:ascii="Arial" w:eastAsia="Verdana" w:hAnsi="Arial" w:cs="Arial"/>
            <w:color w:val="1155CC"/>
            <w:u w:val="single"/>
          </w:rPr>
          <w:t>20.</w:t>
        </w:r>
        <w:r w:rsidR="008E7A7B" w:rsidRPr="009E206D">
          <w:rPr>
            <w:rFonts w:ascii="Arial" w:eastAsia="Verdana" w:hAnsi="Arial" w:cs="Arial"/>
            <w:color w:val="1155CC"/>
            <w:u w:val="single"/>
          </w:rPr>
          <w:tab/>
          <w:t>Guarantee</w:t>
        </w:r>
      </w:hyperlink>
      <w:hyperlink w:anchor="_2fk6b3p"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fk6b3p" w:history="1">
        <w:r w:rsidR="008E7A7B" w:rsidRPr="009E206D">
          <w:rPr>
            <w:rFonts w:ascii="Arial" w:eastAsia="Verdana" w:hAnsi="Arial" w:cs="Arial"/>
            <w:color w:val="1155CC"/>
            <w:u w:val="single"/>
          </w:rPr>
          <w:t>21. Incorporation of Terms</w:t>
        </w:r>
      </w:hyperlink>
      <w:hyperlink w:anchor="_3ep43zb"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ep43zb" w:history="1">
        <w:r w:rsidR="008E7A7B" w:rsidRPr="009E206D">
          <w:rPr>
            <w:rFonts w:ascii="Arial" w:eastAsia="Verdana" w:hAnsi="Arial" w:cs="Arial"/>
            <w:color w:val="1155CC"/>
            <w:u w:val="single"/>
          </w:rPr>
          <w:t xml:space="preserve">22. Managing Disputes </w:t>
        </w:r>
      </w:hyperlink>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1tuee74" w:history="1">
        <w:r w:rsidR="008E7A7B" w:rsidRPr="009E206D">
          <w:rPr>
            <w:rFonts w:ascii="Arial" w:eastAsia="Verdana" w:hAnsi="Arial" w:cs="Arial"/>
            <w:color w:val="1155CC"/>
            <w:u w:val="single"/>
          </w:rPr>
          <w:t>23.</w:t>
        </w:r>
        <w:r w:rsidR="008E7A7B" w:rsidRPr="009E206D">
          <w:rPr>
            <w:rFonts w:ascii="Arial" w:eastAsia="Verdana" w:hAnsi="Arial" w:cs="Arial"/>
            <w:color w:val="1155CC"/>
            <w:u w:val="single"/>
          </w:rPr>
          <w:tab/>
          <w:t>Termination</w:t>
        </w:r>
      </w:hyperlink>
      <w:hyperlink w:anchor="_1tuee74"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s49zyc" w:history="1">
        <w:r w:rsidR="008E7A7B" w:rsidRPr="009E206D">
          <w:rPr>
            <w:rFonts w:ascii="Arial" w:eastAsia="Verdana" w:hAnsi="Arial" w:cs="Arial"/>
            <w:color w:val="1155CC"/>
            <w:u w:val="single"/>
          </w:rPr>
          <w:t>24. Consequences of termination</w:t>
        </w:r>
      </w:hyperlink>
      <w:hyperlink w:anchor="_3s49zyc"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ce457m" w:history="1">
        <w:r w:rsidR="008E7A7B" w:rsidRPr="009E206D">
          <w:rPr>
            <w:rFonts w:ascii="Arial" w:eastAsia="Verdana" w:hAnsi="Arial" w:cs="Arial"/>
            <w:color w:val="1155CC"/>
            <w:u w:val="single"/>
          </w:rPr>
          <w:t>25.</w:t>
        </w:r>
        <w:r w:rsidR="008E7A7B" w:rsidRPr="009E206D">
          <w:rPr>
            <w:rFonts w:ascii="Arial" w:eastAsia="Verdana" w:hAnsi="Arial" w:cs="Arial"/>
            <w:color w:val="1155CC"/>
            <w:u w:val="single"/>
          </w:rPr>
          <w:tab/>
          <w:t>Supplier’s status</w:t>
        </w:r>
      </w:hyperlink>
      <w:hyperlink w:anchor="_2ce457m"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bj1y38" w:history="1">
        <w:r w:rsidR="008E7A7B" w:rsidRPr="009E206D">
          <w:rPr>
            <w:rFonts w:ascii="Arial" w:eastAsia="Verdana" w:hAnsi="Arial" w:cs="Arial"/>
            <w:color w:val="1155CC"/>
            <w:u w:val="single"/>
          </w:rPr>
          <w:t>26.</w:t>
        </w:r>
        <w:r w:rsidR="008E7A7B" w:rsidRPr="009E206D">
          <w:rPr>
            <w:rFonts w:ascii="Arial" w:eastAsia="Verdana" w:hAnsi="Arial" w:cs="Arial"/>
            <w:color w:val="1155CC"/>
            <w:u w:val="single"/>
          </w:rPr>
          <w:tab/>
          <w:t>Notices</w:t>
        </w:r>
      </w:hyperlink>
      <w:hyperlink w:anchor="_3bj1y38"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oy7u29" w:history="1">
        <w:r w:rsidR="008E7A7B" w:rsidRPr="009E206D">
          <w:rPr>
            <w:rFonts w:ascii="Arial" w:eastAsia="Verdana" w:hAnsi="Arial" w:cs="Arial"/>
            <w:color w:val="1155CC"/>
            <w:u w:val="single"/>
          </w:rPr>
          <w:t>27.</w:t>
        </w:r>
        <w:r w:rsidR="008E7A7B" w:rsidRPr="009E206D">
          <w:rPr>
            <w:rFonts w:ascii="Arial" w:eastAsia="Verdana" w:hAnsi="Arial" w:cs="Arial"/>
            <w:color w:val="1155CC"/>
            <w:u w:val="single"/>
          </w:rPr>
          <w:tab/>
          <w:t>Exit plan</w:t>
        </w:r>
      </w:hyperlink>
      <w:hyperlink w:anchor="_3oy7u29"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43i4a2" w:history="1">
        <w:r w:rsidR="008E7A7B" w:rsidRPr="009E206D">
          <w:rPr>
            <w:rFonts w:ascii="Arial" w:eastAsia="Verdana" w:hAnsi="Arial" w:cs="Arial"/>
            <w:color w:val="1155CC"/>
            <w:u w:val="single"/>
          </w:rPr>
          <w:t>28.</w:t>
        </w:r>
        <w:r w:rsidR="008E7A7B" w:rsidRPr="009E206D">
          <w:rPr>
            <w:rFonts w:ascii="Arial" w:eastAsia="Verdana" w:hAnsi="Arial" w:cs="Arial"/>
            <w:color w:val="1155CC"/>
            <w:u w:val="single"/>
          </w:rPr>
          <w:tab/>
          <w:t xml:space="preserve">Handover to replacement Supplier </w:t>
        </w:r>
      </w:hyperlink>
      <w:hyperlink w:anchor="_243i4a2"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gnlt4p" w:history="1">
        <w:r w:rsidR="008E7A7B" w:rsidRPr="009E206D">
          <w:rPr>
            <w:rFonts w:ascii="Arial" w:eastAsia="Verdana" w:hAnsi="Arial" w:cs="Arial"/>
            <w:color w:val="1155CC"/>
            <w:u w:val="single"/>
          </w:rPr>
          <w:t>29.</w:t>
        </w:r>
        <w:r w:rsidR="008E7A7B" w:rsidRPr="009E206D">
          <w:rPr>
            <w:rFonts w:ascii="Arial" w:eastAsia="Verdana" w:hAnsi="Arial" w:cs="Arial"/>
            <w:color w:val="1155CC"/>
            <w:u w:val="single"/>
          </w:rPr>
          <w:tab/>
          <w:t xml:space="preserve">Force </w:t>
        </w:r>
      </w:hyperlink>
      <w:hyperlink w:anchor="_3gnlt4p" w:history="1">
        <w:r w:rsidR="008E7A7B" w:rsidRPr="009E206D">
          <w:rPr>
            <w:rFonts w:ascii="Arial" w:eastAsia="Verdana" w:hAnsi="Arial" w:cs="Arial"/>
            <w:color w:val="1155CC"/>
            <w:u w:val="single"/>
          </w:rPr>
          <w:t>Majeure</w:t>
        </w:r>
      </w:hyperlink>
      <w:hyperlink w:anchor="_338fx5o"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1a346fx" w:history="1">
        <w:r w:rsidR="008E7A7B" w:rsidRPr="009E206D">
          <w:rPr>
            <w:rFonts w:ascii="Arial" w:eastAsia="Verdana" w:hAnsi="Arial" w:cs="Arial"/>
            <w:color w:val="1155CC"/>
            <w:u w:val="single"/>
          </w:rPr>
          <w:t>30.</w:t>
        </w:r>
        <w:r w:rsidR="008E7A7B" w:rsidRPr="009E206D">
          <w:rPr>
            <w:rFonts w:ascii="Arial" w:eastAsia="Verdana" w:hAnsi="Arial" w:cs="Arial"/>
            <w:color w:val="1155CC"/>
            <w:u w:val="single"/>
          </w:rPr>
          <w:tab/>
          <w:t>Entire Agreement</w:t>
        </w:r>
      </w:hyperlink>
      <w:hyperlink w:anchor="_1a346fx"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ls5o66" w:history="1">
        <w:r w:rsidR="008E7A7B" w:rsidRPr="009E206D">
          <w:rPr>
            <w:rFonts w:ascii="Arial" w:eastAsia="Verdana" w:hAnsi="Arial" w:cs="Arial"/>
            <w:color w:val="1155CC"/>
            <w:u w:val="single"/>
          </w:rPr>
          <w:t>31.</w:t>
        </w:r>
        <w:r w:rsidR="008E7A7B" w:rsidRPr="009E206D">
          <w:rPr>
            <w:rFonts w:ascii="Arial" w:eastAsia="Verdana" w:hAnsi="Arial" w:cs="Arial"/>
            <w:color w:val="1155CC"/>
            <w:u w:val="single"/>
          </w:rPr>
          <w:tab/>
          <w:t>Liability</w:t>
        </w:r>
      </w:hyperlink>
      <w:hyperlink w:anchor="_3ls5o66"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16x20ju" w:history="1">
        <w:r w:rsidR="008E7A7B" w:rsidRPr="009E206D">
          <w:rPr>
            <w:rFonts w:ascii="Arial" w:eastAsia="Verdana" w:hAnsi="Arial" w:cs="Arial"/>
            <w:color w:val="1155CC"/>
            <w:u w:val="single"/>
          </w:rPr>
          <w:t>32.</w:t>
        </w:r>
        <w:r w:rsidR="008E7A7B" w:rsidRPr="009E206D">
          <w:rPr>
            <w:rFonts w:ascii="Arial" w:eastAsia="Verdana" w:hAnsi="Arial" w:cs="Arial"/>
            <w:color w:val="1155CC"/>
            <w:u w:val="single"/>
          </w:rPr>
          <w:tab/>
          <w:t>Waiver and cumulative remedies</w:t>
        </w:r>
      </w:hyperlink>
      <w:hyperlink w:anchor="_16x20ju"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qwpj7n" w:history="1">
        <w:r w:rsidR="008E7A7B" w:rsidRPr="009E206D">
          <w:rPr>
            <w:rFonts w:ascii="Arial" w:eastAsia="Verdana" w:hAnsi="Arial" w:cs="Arial"/>
            <w:color w:val="1155CC"/>
            <w:u w:val="single"/>
          </w:rPr>
          <w:t>33.</w:t>
        </w:r>
        <w:r w:rsidR="008E7A7B" w:rsidRPr="009E206D">
          <w:rPr>
            <w:rFonts w:ascii="Arial" w:eastAsia="Verdana" w:hAnsi="Arial" w:cs="Arial"/>
            <w:color w:val="1155CC"/>
            <w:u w:val="single"/>
          </w:rPr>
          <w:tab/>
          <w:t>Fraud</w:t>
        </w:r>
      </w:hyperlink>
      <w:hyperlink w:anchor="_3qwpj7n"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61ztfg" w:history="1">
        <w:r w:rsidR="008E7A7B" w:rsidRPr="009E206D">
          <w:rPr>
            <w:rFonts w:ascii="Arial" w:eastAsia="Verdana" w:hAnsi="Arial" w:cs="Arial"/>
            <w:color w:val="1155CC"/>
            <w:u w:val="single"/>
          </w:rPr>
          <w:t>34.</w:t>
        </w:r>
        <w:r w:rsidR="008E7A7B" w:rsidRPr="009E206D">
          <w:rPr>
            <w:rFonts w:ascii="Arial" w:eastAsia="Verdana" w:hAnsi="Arial" w:cs="Arial"/>
            <w:color w:val="1155CC"/>
            <w:u w:val="single"/>
          </w:rPr>
          <w:tab/>
          <w:t>Prevention of bribery and corruption</w:t>
        </w:r>
      </w:hyperlink>
      <w:hyperlink w:anchor="_261ztfg"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56xmb2" w:history="1">
        <w:r w:rsidR="008E7A7B" w:rsidRPr="009E206D">
          <w:rPr>
            <w:rFonts w:ascii="Arial" w:eastAsia="Verdana" w:hAnsi="Arial" w:cs="Arial"/>
            <w:color w:val="1155CC"/>
            <w:u w:val="single"/>
          </w:rPr>
          <w:t>35.</w:t>
        </w:r>
        <w:r w:rsidR="008E7A7B" w:rsidRPr="009E206D">
          <w:rPr>
            <w:rFonts w:ascii="Arial" w:eastAsia="Verdana" w:hAnsi="Arial" w:cs="Arial"/>
            <w:color w:val="1155CC"/>
            <w:u w:val="single"/>
          </w:rPr>
          <w:tab/>
          <w:t>Legislative change</w:t>
        </w:r>
      </w:hyperlink>
      <w:hyperlink w:anchor="_356xmb2"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1kc7wiv" w:history="1">
        <w:r w:rsidR="008E7A7B" w:rsidRPr="009E206D">
          <w:rPr>
            <w:rFonts w:ascii="Arial" w:eastAsia="Verdana" w:hAnsi="Arial" w:cs="Arial"/>
            <w:color w:val="1155CC"/>
            <w:u w:val="single"/>
          </w:rPr>
          <w:t>36.</w:t>
        </w:r>
        <w:r w:rsidR="008E7A7B" w:rsidRPr="009E206D">
          <w:rPr>
            <w:rFonts w:ascii="Arial" w:eastAsia="Verdana" w:hAnsi="Arial" w:cs="Arial"/>
            <w:color w:val="1155CC"/>
            <w:u w:val="single"/>
          </w:rPr>
          <w:tab/>
          <w:t>Publicity, branding, media and official enquiries</w:t>
        </w:r>
      </w:hyperlink>
      <w:hyperlink w:anchor="_1kc7wiv"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jh5peh" w:history="1">
        <w:r w:rsidR="008E7A7B" w:rsidRPr="009E206D">
          <w:rPr>
            <w:rFonts w:ascii="Arial" w:eastAsia="Verdana" w:hAnsi="Arial" w:cs="Arial"/>
            <w:color w:val="1155CC"/>
            <w:u w:val="single"/>
          </w:rPr>
          <w:t>37.</w:t>
        </w:r>
        <w:r w:rsidR="008E7A7B" w:rsidRPr="009E206D">
          <w:rPr>
            <w:rFonts w:ascii="Arial" w:eastAsia="Verdana" w:hAnsi="Arial" w:cs="Arial"/>
            <w:color w:val="1155CC"/>
            <w:u w:val="single"/>
          </w:rPr>
          <w:tab/>
          <w:t>Non Discrimination</w:t>
        </w:r>
      </w:hyperlink>
      <w:hyperlink w:anchor="_2jh5peh"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3im3ia3" w:history="1">
        <w:r w:rsidR="008E7A7B" w:rsidRPr="009E206D">
          <w:rPr>
            <w:rFonts w:ascii="Arial" w:eastAsia="Verdana" w:hAnsi="Arial" w:cs="Arial"/>
            <w:color w:val="1155CC"/>
            <w:u w:val="single"/>
          </w:rPr>
          <w:t>38.</w:t>
        </w:r>
        <w:r w:rsidR="008E7A7B" w:rsidRPr="009E206D">
          <w:rPr>
            <w:rFonts w:ascii="Arial" w:eastAsia="Verdana" w:hAnsi="Arial" w:cs="Arial"/>
            <w:color w:val="1155CC"/>
            <w:u w:val="single"/>
          </w:rPr>
          <w:tab/>
          <w:t>Premises</w:t>
        </w:r>
      </w:hyperlink>
      <w:hyperlink w:anchor="_3im3ia3"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1xrdshw" w:history="1">
        <w:r w:rsidR="008E7A7B" w:rsidRPr="009E206D">
          <w:rPr>
            <w:rFonts w:ascii="Arial" w:eastAsia="Verdana" w:hAnsi="Arial" w:cs="Arial"/>
            <w:color w:val="1155CC"/>
            <w:u w:val="single"/>
          </w:rPr>
          <w:t>39.</w:t>
        </w:r>
        <w:r w:rsidR="008E7A7B" w:rsidRPr="009E206D">
          <w:rPr>
            <w:rFonts w:ascii="Arial" w:eastAsia="Verdana" w:hAnsi="Arial" w:cs="Arial"/>
            <w:color w:val="1155CC"/>
            <w:u w:val="single"/>
          </w:rPr>
          <w:tab/>
          <w:t>Equipment</w:t>
        </w:r>
      </w:hyperlink>
      <w:hyperlink w:anchor="_1xrdshw"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wwbldi" w:history="1">
        <w:r w:rsidR="008E7A7B" w:rsidRPr="009E206D">
          <w:rPr>
            <w:rFonts w:ascii="Arial" w:eastAsia="Verdana" w:hAnsi="Arial" w:cs="Arial"/>
            <w:color w:val="1155CC"/>
            <w:u w:val="single"/>
          </w:rPr>
          <w:t>40. Contracts (Rights of Third Parties) Act</w:t>
        </w:r>
      </w:hyperlink>
      <w:hyperlink w:anchor="_2wwbldi" w:history="1"/>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cjuubzwom6o" w:history="1">
        <w:r w:rsidR="008E7A7B" w:rsidRPr="009E206D">
          <w:rPr>
            <w:rFonts w:ascii="Arial" w:eastAsia="Verdana" w:hAnsi="Arial" w:cs="Arial"/>
            <w:color w:val="1155CC"/>
            <w:u w:val="single"/>
          </w:rPr>
          <w:t xml:space="preserve">41. </w:t>
        </w:r>
      </w:hyperlink>
      <w:hyperlink w:anchor="_2wwbldi" w:history="1">
        <w:r w:rsidR="008E7A7B" w:rsidRPr="009E206D">
          <w:rPr>
            <w:rFonts w:ascii="Arial" w:eastAsia="Verdana" w:hAnsi="Arial" w:cs="Arial"/>
            <w:color w:val="1155CC"/>
            <w:u w:val="single"/>
          </w:rPr>
          <w:t xml:space="preserve">Law and jurisdiction </w:t>
        </w:r>
      </w:hyperlink>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wwbldi" w:history="1">
        <w:r w:rsidR="008E7A7B" w:rsidRPr="009E206D">
          <w:rPr>
            <w:rFonts w:ascii="Arial" w:eastAsia="Verdana" w:hAnsi="Arial" w:cs="Arial"/>
            <w:color w:val="1155CC"/>
            <w:u w:val="single"/>
          </w:rPr>
          <w:t>42. Environmental requirement</w:t>
        </w:r>
      </w:hyperlink>
    </w:p>
    <w:p w:rsidR="008E7A7B" w:rsidRPr="009E206D" w:rsidRDefault="00B479B4" w:rsidP="008E7A7B">
      <w:pPr>
        <w:suppressAutoHyphens/>
        <w:spacing w:after="0" w:line="100" w:lineRule="atLeast"/>
        <w:ind w:left="360"/>
        <w:jc w:val="both"/>
        <w:rPr>
          <w:rFonts w:ascii="Arial" w:eastAsia="Verdana" w:hAnsi="Arial" w:cs="Arial"/>
          <w:color w:val="000000"/>
          <w:lang w:eastAsia="hi-IN" w:bidi="hi-IN"/>
        </w:rPr>
      </w:pPr>
      <w:hyperlink w:anchor="_2wwbldi" w:history="1">
        <w:r w:rsidR="008E7A7B" w:rsidRPr="009E206D">
          <w:rPr>
            <w:rFonts w:ascii="Arial" w:eastAsia="Verdana" w:hAnsi="Arial" w:cs="Arial"/>
            <w:color w:val="1155CC"/>
            <w:u w:val="single"/>
          </w:rPr>
          <w:t xml:space="preserve">43. Defined Terms </w:t>
        </w:r>
      </w:hyperlink>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before="60" w:after="0" w:line="100" w:lineRule="atLeast"/>
        <w:outlineLvl w:val="1"/>
        <w:rPr>
          <w:rFonts w:ascii="Arial" w:eastAsia="Helvetica Neue" w:hAnsi="Arial" w:cs="Arial"/>
          <w:b/>
          <w:color w:val="000000"/>
          <w:lang w:eastAsia="hi-IN" w:bidi="hi-IN"/>
        </w:rPr>
      </w:pPr>
      <w:bookmarkStart w:id="1" w:name="_on8veyo34oto"/>
      <w:bookmarkEnd w:id="1"/>
      <w:r w:rsidRPr="009E206D">
        <w:rPr>
          <w:rFonts w:ascii="Arial" w:eastAsia="Helvetica Neue" w:hAnsi="Arial" w:cs="Arial"/>
          <w:b/>
          <w:color w:val="000000"/>
          <w:lang w:eastAsia="hi-IN" w:bidi="hi-IN"/>
        </w:rPr>
        <w:t xml:space="preserve">Part A - Order Form </w:t>
      </w: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tbl>
      <w:tblPr>
        <w:tblW w:w="0" w:type="auto"/>
        <w:tblInd w:w="96" w:type="dxa"/>
        <w:tblLayout w:type="fixed"/>
        <w:tblLook w:val="0000" w:firstRow="0" w:lastRow="0" w:firstColumn="0" w:lastColumn="0" w:noHBand="0" w:noVBand="0"/>
      </w:tblPr>
      <w:tblGrid>
        <w:gridCol w:w="3524"/>
        <w:gridCol w:w="6345"/>
      </w:tblGrid>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lastRenderedPageBreak/>
              <w:t xml:space="preserve">Buyer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rPr>
                <w:rFonts w:ascii="Arial" w:hAnsi="Arial" w:cs="Arial"/>
              </w:rPr>
            </w:pPr>
            <w:r w:rsidRPr="009E206D">
              <w:rPr>
                <w:rFonts w:ascii="Arial" w:hAnsi="Arial" w:cs="Arial"/>
              </w:rPr>
              <w:t>DE&amp;S DTECH</w:t>
            </w: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 xml:space="preserve">Service reference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170880">
            <w:pPr>
              <w:rPr>
                <w:rFonts w:ascii="Arial" w:hAnsi="Arial" w:cs="Arial"/>
              </w:rPr>
            </w:pPr>
            <w:r w:rsidRPr="009E206D">
              <w:rPr>
                <w:rFonts w:ascii="Arial" w:hAnsi="Arial" w:cs="Arial"/>
              </w:rPr>
              <w:t>DTEC/</w:t>
            </w:r>
            <w:r w:rsidR="00170880" w:rsidRPr="009E206D">
              <w:rPr>
                <w:rFonts w:ascii="Arial" w:hAnsi="Arial" w:cs="Arial"/>
              </w:rPr>
              <w:t>F/</w:t>
            </w:r>
            <w:r w:rsidRPr="009E206D">
              <w:rPr>
                <w:rFonts w:ascii="Arial" w:hAnsi="Arial" w:cs="Arial"/>
              </w:rPr>
              <w:t>2</w:t>
            </w:r>
            <w:r w:rsidR="00170880" w:rsidRPr="009E206D">
              <w:rPr>
                <w:rFonts w:ascii="Arial" w:hAnsi="Arial" w:cs="Arial"/>
              </w:rPr>
              <w:t>9</w:t>
            </w:r>
            <w:r w:rsidRPr="009E206D">
              <w:rPr>
                <w:rFonts w:ascii="Arial" w:hAnsi="Arial" w:cs="Arial"/>
              </w:rPr>
              <w:t>6</w:t>
            </w: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 xml:space="preserve">Supplier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170880" w:rsidP="00170880">
            <w:pPr>
              <w:suppressAutoHyphens/>
              <w:spacing w:after="0" w:line="100" w:lineRule="atLeast"/>
              <w:rPr>
                <w:rFonts w:ascii="Arial" w:eastAsia="Verdana" w:hAnsi="Arial" w:cs="Arial"/>
                <w:color w:val="000000"/>
                <w:lang w:eastAsia="hi-IN" w:bidi="hi-IN"/>
              </w:rPr>
            </w:pPr>
            <w:r w:rsidRPr="009E206D">
              <w:rPr>
                <w:rFonts w:ascii="Arial" w:eastAsia="Verdana" w:hAnsi="Arial" w:cs="Arial"/>
                <w:color w:val="000000"/>
                <w:lang w:eastAsia="hi-IN" w:bidi="hi-IN"/>
              </w:rPr>
              <w:t>Renaissance eServices Ltd</w:t>
            </w:r>
          </w:p>
          <w:p w:rsidR="00170880" w:rsidRPr="009E206D" w:rsidRDefault="00170880" w:rsidP="00170880">
            <w:pPr>
              <w:suppressAutoHyphens/>
              <w:spacing w:after="0" w:line="100" w:lineRule="atLeast"/>
              <w:rPr>
                <w:rFonts w:ascii="Arial" w:hAnsi="Arial" w:cs="Arial"/>
              </w:rPr>
            </w:pP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Call-Off Contract ref.</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7A758D" w:rsidP="00170880">
            <w:pPr>
              <w:rPr>
                <w:rFonts w:ascii="Arial" w:hAnsi="Arial" w:cs="Arial"/>
              </w:rPr>
            </w:pPr>
            <w:r w:rsidRPr="009E206D">
              <w:rPr>
                <w:rFonts w:ascii="Arial" w:hAnsi="Arial" w:cs="Arial"/>
              </w:rPr>
              <w:t>DTEC/</w:t>
            </w:r>
            <w:r w:rsidR="00170880" w:rsidRPr="009E206D">
              <w:rPr>
                <w:rFonts w:ascii="Arial" w:hAnsi="Arial" w:cs="Arial"/>
              </w:rPr>
              <w:t>F/</w:t>
            </w:r>
            <w:r w:rsidRPr="009E206D">
              <w:rPr>
                <w:rFonts w:ascii="Arial" w:hAnsi="Arial" w:cs="Arial"/>
              </w:rPr>
              <w:t>2</w:t>
            </w:r>
            <w:r w:rsidR="00170880" w:rsidRPr="009E206D">
              <w:rPr>
                <w:rFonts w:ascii="Arial" w:hAnsi="Arial" w:cs="Arial"/>
              </w:rPr>
              <w:t>9</w:t>
            </w:r>
            <w:r w:rsidRPr="009E206D">
              <w:rPr>
                <w:rFonts w:ascii="Arial" w:hAnsi="Arial" w:cs="Arial"/>
              </w:rPr>
              <w:t>6</w:t>
            </w: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 xml:space="preserve">Call-Off Contract title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170880" w:rsidP="009610A4">
            <w:pPr>
              <w:rPr>
                <w:rFonts w:ascii="Arial" w:hAnsi="Arial" w:cs="Arial"/>
              </w:rPr>
            </w:pPr>
            <w:r w:rsidRPr="009E206D">
              <w:rPr>
                <w:rFonts w:ascii="Arial" w:hAnsi="Arial" w:cs="Arial"/>
              </w:rPr>
              <w:t>DE&amp;S Project Controls Foundation – E-Learning</w:t>
            </w:r>
          </w:p>
        </w:tc>
      </w:tr>
      <w:tr w:rsidR="008E7A7B" w:rsidRPr="009E206D" w:rsidTr="008B4EB0">
        <w:trPr>
          <w:trHeight w:val="560"/>
        </w:trPr>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G-Cloud Framework No.</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rPr>
                <w:rFonts w:ascii="Arial" w:hAnsi="Arial" w:cs="Arial"/>
              </w:rPr>
            </w:pPr>
            <w:r w:rsidRPr="009E206D">
              <w:rPr>
                <w:rFonts w:ascii="Arial" w:hAnsi="Arial" w:cs="Arial"/>
              </w:rPr>
              <w:t>G-Cloud 8</w:t>
            </w:r>
          </w:p>
        </w:tc>
      </w:tr>
      <w:tr w:rsidR="008E7A7B" w:rsidRPr="009E206D" w:rsidTr="008B4EB0">
        <w:trPr>
          <w:trHeight w:val="520"/>
        </w:trPr>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Call-Off Contract description</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170880" w:rsidP="008E7A7B">
            <w:pPr>
              <w:rPr>
                <w:rFonts w:ascii="Arial" w:hAnsi="Arial" w:cs="Arial"/>
              </w:rPr>
            </w:pPr>
            <w:r w:rsidRPr="009E206D">
              <w:rPr>
                <w:rFonts w:ascii="Arial" w:hAnsi="Arial" w:cs="Arial"/>
              </w:rPr>
              <w:t>DE&amp;S Project Controls Foundation – E-Learning</w:t>
            </w: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 xml:space="preserve">Start date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170880" w:rsidP="008E7A7B">
            <w:pPr>
              <w:rPr>
                <w:rFonts w:ascii="Arial" w:hAnsi="Arial" w:cs="Arial"/>
              </w:rPr>
            </w:pPr>
            <w:r w:rsidRPr="009E206D">
              <w:rPr>
                <w:rFonts w:ascii="Arial" w:hAnsi="Arial" w:cs="Arial"/>
              </w:rPr>
              <w:t>2</w:t>
            </w:r>
            <w:r w:rsidRPr="009E206D">
              <w:rPr>
                <w:rFonts w:ascii="Arial" w:hAnsi="Arial" w:cs="Arial"/>
                <w:vertAlign w:val="superscript"/>
              </w:rPr>
              <w:t>nd</w:t>
            </w:r>
            <w:r w:rsidRPr="009E206D">
              <w:rPr>
                <w:rFonts w:ascii="Arial" w:hAnsi="Arial" w:cs="Arial"/>
              </w:rPr>
              <w:t xml:space="preserve"> May 2017</w:t>
            </w: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End date</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D66F5A" w:rsidP="00D66F5A">
            <w:pPr>
              <w:rPr>
                <w:rFonts w:ascii="Arial" w:hAnsi="Arial" w:cs="Arial"/>
              </w:rPr>
            </w:pPr>
            <w:r>
              <w:rPr>
                <w:rFonts w:ascii="Arial" w:hAnsi="Arial" w:cs="Arial"/>
              </w:rPr>
              <w:t>31</w:t>
            </w:r>
            <w:r w:rsidRPr="00D66F5A">
              <w:rPr>
                <w:rFonts w:ascii="Arial" w:hAnsi="Arial" w:cs="Arial"/>
                <w:vertAlign w:val="superscript"/>
              </w:rPr>
              <w:t>st</w:t>
            </w:r>
            <w:r>
              <w:rPr>
                <w:rFonts w:ascii="Arial" w:hAnsi="Arial" w:cs="Arial"/>
              </w:rPr>
              <w:t xml:space="preserve"> December </w:t>
            </w:r>
            <w:r w:rsidR="008E7A7B" w:rsidRPr="009E206D">
              <w:rPr>
                <w:rFonts w:ascii="Arial" w:hAnsi="Arial" w:cs="Arial"/>
              </w:rPr>
              <w:t>201</w:t>
            </w:r>
            <w:r>
              <w:rPr>
                <w:rFonts w:ascii="Arial" w:hAnsi="Arial" w:cs="Arial"/>
              </w:rPr>
              <w:t>7</w:t>
            </w: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 xml:space="preserve">Call-Off Contract value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170880" w:rsidP="008E7A7B">
            <w:pPr>
              <w:rPr>
                <w:rFonts w:ascii="Arial" w:hAnsi="Arial" w:cs="Arial"/>
              </w:rPr>
            </w:pPr>
            <w:r w:rsidRPr="009E206D">
              <w:rPr>
                <w:rFonts w:ascii="Arial" w:hAnsi="Arial" w:cs="Arial"/>
              </w:rPr>
              <w:t>£69,250</w:t>
            </w: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 xml:space="preserve">Charging method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rPr>
                <w:rFonts w:ascii="Arial" w:hAnsi="Arial" w:cs="Arial"/>
              </w:rPr>
            </w:pPr>
            <w:r w:rsidRPr="009E206D">
              <w:rPr>
                <w:rFonts w:ascii="Arial" w:hAnsi="Arial" w:cs="Arial"/>
              </w:rPr>
              <w:t>MOD CP&amp;F</w:t>
            </w:r>
          </w:p>
        </w:tc>
      </w:tr>
      <w:tr w:rsidR="008E7A7B" w:rsidRPr="009E206D" w:rsidTr="008B4EB0">
        <w:tc>
          <w:tcPr>
            <w:tcW w:w="3524"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Purchase order No.</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rsidR="008E7A7B" w:rsidRPr="009E206D" w:rsidRDefault="00755E91" w:rsidP="008E7A7B">
            <w:pPr>
              <w:rPr>
                <w:rFonts w:ascii="Arial" w:hAnsi="Arial" w:cs="Arial"/>
              </w:rPr>
            </w:pPr>
            <w:r w:rsidRPr="009E206D">
              <w:rPr>
                <w:rFonts w:ascii="Arial" w:hAnsi="Arial" w:cs="Arial"/>
              </w:rPr>
              <w:t>To be issued on Contract Commencement.</w:t>
            </w:r>
          </w:p>
        </w:tc>
      </w:tr>
    </w:tbl>
    <w:p w:rsidR="008E7A7B" w:rsidRPr="009E206D" w:rsidRDefault="008E7A7B" w:rsidP="008E7A7B">
      <w:pPr>
        <w:suppressAutoHyphens/>
        <w:spacing w:before="60" w:after="60" w:line="100" w:lineRule="atLeast"/>
        <w:ind w:right="-24"/>
        <w:jc w:val="both"/>
        <w:rPr>
          <w:rFonts w:ascii="Arial" w:eastAsia="Verdana" w:hAnsi="Arial" w:cs="Arial"/>
          <w:color w:val="000000"/>
          <w:lang w:eastAsia="hi-IN" w:bidi="hi-IN"/>
        </w:rPr>
      </w:pPr>
    </w:p>
    <w:p w:rsidR="008E7A7B" w:rsidRPr="009E206D" w:rsidRDefault="008E7A7B" w:rsidP="008E7A7B">
      <w:pPr>
        <w:suppressAutoHyphens/>
        <w:spacing w:before="20" w:after="20" w:line="100" w:lineRule="atLeast"/>
        <w:ind w:right="-24"/>
        <w:jc w:val="both"/>
        <w:rPr>
          <w:rFonts w:ascii="Arial" w:eastAsia="Verdana" w:hAnsi="Arial" w:cs="Arial"/>
          <w:color w:val="000000"/>
          <w:lang w:eastAsia="hi-IN" w:bidi="hi-IN"/>
        </w:rPr>
      </w:pPr>
      <w:r w:rsidRPr="009E206D">
        <w:rPr>
          <w:rFonts w:ascii="Arial" w:eastAsia="Arial" w:hAnsi="Arial" w:cs="Arial"/>
          <w:color w:val="000000"/>
          <w:lang w:eastAsia="hi-IN" w:bidi="hi-IN"/>
        </w:rPr>
        <w:t>This Order Form</w:t>
      </w:r>
      <w:r w:rsidRPr="009E206D">
        <w:rPr>
          <w:rFonts w:ascii="Arial" w:eastAsia="Arial" w:hAnsi="Arial" w:cs="Arial"/>
          <w:color w:val="000000"/>
          <w:shd w:val="clear" w:color="auto" w:fill="FFFFFF"/>
          <w:lang w:eastAsia="hi-IN" w:bidi="hi-IN"/>
        </w:rPr>
        <w:t xml:space="preserve"> is issued in accordance with the G-Cloud 8 Framework Agreement </w:t>
      </w:r>
      <w:r w:rsidRPr="009E206D">
        <w:rPr>
          <w:rFonts w:ascii="Arial" w:eastAsia="Arial" w:hAnsi="Arial" w:cs="Arial"/>
          <w:color w:val="000000"/>
          <w:lang w:eastAsia="hi-IN" w:bidi="hi-IN"/>
        </w:rPr>
        <w:t>(</w:t>
      </w:r>
      <w:r w:rsidRPr="009E206D">
        <w:rPr>
          <w:rFonts w:ascii="Arial" w:eastAsia="Arial" w:hAnsi="Arial" w:cs="Arial"/>
          <w:color w:val="000000"/>
          <w:shd w:val="clear" w:color="auto" w:fill="FFFFFF"/>
          <w:lang w:eastAsia="hi-IN" w:bidi="hi-IN"/>
        </w:rPr>
        <w:t>RM1557viii</w:t>
      </w:r>
      <w:r w:rsidRPr="009E206D">
        <w:rPr>
          <w:rFonts w:ascii="Arial" w:eastAsia="Arial" w:hAnsi="Arial" w:cs="Arial"/>
          <w:color w:val="000000"/>
          <w:lang w:eastAsia="hi-IN" w:bidi="hi-IN"/>
        </w:rPr>
        <w:t xml:space="preserve">). </w:t>
      </w:r>
    </w:p>
    <w:p w:rsidR="008E7A7B" w:rsidRPr="009E206D" w:rsidRDefault="008E7A7B" w:rsidP="008E7A7B">
      <w:pPr>
        <w:suppressAutoHyphens/>
        <w:spacing w:before="20" w:after="20" w:line="100" w:lineRule="atLeast"/>
        <w:ind w:right="-24"/>
        <w:jc w:val="both"/>
        <w:rPr>
          <w:rFonts w:ascii="Arial" w:eastAsia="Verdana" w:hAnsi="Arial" w:cs="Arial"/>
          <w:color w:val="000000"/>
          <w:lang w:eastAsia="hi-IN" w:bidi="hi-IN"/>
        </w:rPr>
      </w:pPr>
    </w:p>
    <w:p w:rsidR="008E7A7B" w:rsidRPr="009E206D" w:rsidRDefault="008E7A7B" w:rsidP="008E7A7B">
      <w:pPr>
        <w:suppressAutoHyphens/>
        <w:spacing w:before="20" w:after="20" w:line="100" w:lineRule="atLeast"/>
        <w:ind w:right="-24"/>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This Order Form may be used by Buyers to specify their G-Cloud service requirements when placing an Order.</w:t>
      </w:r>
    </w:p>
    <w:p w:rsidR="008E7A7B" w:rsidRPr="009E206D" w:rsidRDefault="008E7A7B" w:rsidP="008E7A7B">
      <w:pPr>
        <w:suppressAutoHyphens/>
        <w:spacing w:before="20" w:after="20" w:line="100" w:lineRule="atLeast"/>
        <w:ind w:right="-24"/>
        <w:jc w:val="both"/>
        <w:rPr>
          <w:rFonts w:ascii="Arial" w:eastAsia="Verdana" w:hAnsi="Arial" w:cs="Arial"/>
          <w:color w:val="000000"/>
          <w:lang w:eastAsia="hi-IN" w:bidi="hi-IN"/>
        </w:rPr>
      </w:pPr>
    </w:p>
    <w:p w:rsidR="008E7A7B" w:rsidRPr="009E206D" w:rsidRDefault="008E7A7B" w:rsidP="008E7A7B">
      <w:pPr>
        <w:suppressAutoHyphens/>
        <w:spacing w:before="20" w:after="20" w:line="100" w:lineRule="atLeast"/>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The Order Form cannot be used to alter existing terms or add any supplementary terms that materially change the Deliverables offered by the Supplier and defined in the Tender documents, such as the Service Definition and the Supplier Terms. </w:t>
      </w:r>
    </w:p>
    <w:p w:rsidR="008E7A7B" w:rsidRPr="009E206D" w:rsidRDefault="008E7A7B" w:rsidP="008E7A7B">
      <w:pPr>
        <w:suppressAutoHyphens/>
        <w:spacing w:before="20" w:after="20" w:line="100" w:lineRule="atLeast"/>
        <w:jc w:val="both"/>
        <w:rPr>
          <w:rFonts w:ascii="Arial" w:eastAsia="Verdana" w:hAnsi="Arial" w:cs="Arial"/>
          <w:color w:val="000000"/>
          <w:lang w:eastAsia="hi-IN" w:bidi="hi-IN"/>
        </w:rPr>
      </w:pPr>
    </w:p>
    <w:p w:rsidR="008E7A7B" w:rsidRPr="009E206D" w:rsidRDefault="008E7A7B" w:rsidP="008E7A7B">
      <w:pPr>
        <w:suppressAutoHyphens/>
        <w:spacing w:before="20" w:after="20" w:line="100" w:lineRule="atLeast"/>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There are terms within the Call-Off Contract that may be defined in the Order Form. These are identified in the contract with the use of square brackets e.g. “[this is a term you can alter]”.</w:t>
      </w:r>
    </w:p>
    <w:p w:rsidR="008E7A7B" w:rsidRPr="009E206D" w:rsidRDefault="008E7A7B" w:rsidP="008E7A7B">
      <w:pPr>
        <w:suppressAutoHyphens/>
        <w:spacing w:before="60" w:after="60" w:line="100" w:lineRule="atLeast"/>
        <w:ind w:right="-24"/>
        <w:jc w:val="both"/>
        <w:rPr>
          <w:rFonts w:ascii="Arial" w:eastAsia="Verdana" w:hAnsi="Arial" w:cs="Arial"/>
          <w:color w:val="000000"/>
          <w:lang w:eastAsia="hi-IN" w:bidi="hi-IN"/>
        </w:rPr>
      </w:pPr>
    </w:p>
    <w:tbl>
      <w:tblPr>
        <w:tblW w:w="0" w:type="auto"/>
        <w:tblInd w:w="-215" w:type="dxa"/>
        <w:tblLayout w:type="fixed"/>
        <w:tblLook w:val="0000" w:firstRow="0" w:lastRow="0" w:firstColumn="0" w:lastColumn="0" w:noHBand="0" w:noVBand="0"/>
      </w:tblPr>
      <w:tblGrid>
        <w:gridCol w:w="10720"/>
      </w:tblGrid>
      <w:tr w:rsidR="008E7A7B" w:rsidRPr="009E206D" w:rsidTr="008B4EB0">
        <w:trPr>
          <w:trHeight w:val="7620"/>
        </w:trPr>
        <w:tc>
          <w:tcPr>
            <w:tcW w:w="10720" w:type="dxa"/>
            <w:shd w:val="clear" w:color="auto" w:fill="auto"/>
          </w:tcPr>
          <w:p w:rsidR="008E7A7B" w:rsidRPr="009E206D" w:rsidRDefault="008E7A7B" w:rsidP="008E7A7B">
            <w:pPr>
              <w:suppressAutoHyphens/>
              <w:spacing w:before="60" w:after="60" w:line="100" w:lineRule="atLeast"/>
              <w:ind w:left="-120"/>
              <w:jc w:val="both"/>
              <w:rPr>
                <w:rFonts w:ascii="Arial" w:eastAsia="Arial" w:hAnsi="Arial" w:cs="Arial"/>
                <w:b/>
                <w:color w:val="000000"/>
                <w:shd w:val="clear" w:color="auto" w:fill="FFFFFF"/>
                <w:lang w:eastAsia="hi-IN" w:bidi="hi-IN"/>
              </w:rPr>
            </w:pPr>
            <w:r w:rsidRPr="009E206D">
              <w:rPr>
                <w:rFonts w:ascii="Arial" w:eastAsia="Arial" w:hAnsi="Arial" w:cs="Arial"/>
                <w:b/>
                <w:color w:val="000000"/>
                <w:lang w:eastAsia="hi-IN" w:bidi="hi-IN"/>
              </w:rPr>
              <w:lastRenderedPageBreak/>
              <w:t xml:space="preserve">Project reference:           </w:t>
            </w:r>
            <w:r w:rsidRPr="009E206D">
              <w:rPr>
                <w:rFonts w:ascii="Arial" w:hAnsi="Arial" w:cs="Arial"/>
                <w:lang w:eastAsia="hi-IN" w:bidi="hi-IN"/>
              </w:rPr>
              <w:t>DTEC/</w:t>
            </w:r>
            <w:r w:rsidR="00755E91" w:rsidRPr="009E206D">
              <w:rPr>
                <w:rFonts w:ascii="Arial" w:hAnsi="Arial" w:cs="Arial"/>
                <w:lang w:eastAsia="hi-IN" w:bidi="hi-IN"/>
              </w:rPr>
              <w:t>F/</w:t>
            </w:r>
            <w:r w:rsidRPr="009E206D">
              <w:rPr>
                <w:rFonts w:ascii="Arial" w:hAnsi="Arial" w:cs="Arial"/>
                <w:lang w:eastAsia="hi-IN" w:bidi="hi-IN"/>
              </w:rPr>
              <w:t>2</w:t>
            </w:r>
            <w:r w:rsidR="00755E91" w:rsidRPr="009E206D">
              <w:rPr>
                <w:rFonts w:ascii="Arial" w:hAnsi="Arial" w:cs="Arial"/>
                <w:lang w:eastAsia="hi-IN" w:bidi="hi-IN"/>
              </w:rPr>
              <w:t>9</w:t>
            </w:r>
            <w:r w:rsidRPr="009E206D">
              <w:rPr>
                <w:rFonts w:ascii="Arial" w:hAnsi="Arial" w:cs="Arial"/>
                <w:lang w:eastAsia="hi-IN" w:bidi="hi-IN"/>
              </w:rPr>
              <w:t>6</w:t>
            </w:r>
          </w:p>
          <w:p w:rsidR="008E7A7B" w:rsidRPr="009E206D" w:rsidRDefault="008E7A7B" w:rsidP="008E7A7B">
            <w:pPr>
              <w:suppressAutoHyphens/>
              <w:spacing w:before="60" w:after="60" w:line="100" w:lineRule="atLeast"/>
              <w:ind w:left="-120"/>
              <w:jc w:val="both"/>
              <w:rPr>
                <w:rFonts w:ascii="Arial" w:eastAsia="Verdana" w:hAnsi="Arial" w:cs="Arial"/>
                <w:color w:val="000000"/>
                <w:lang w:eastAsia="hi-IN" w:bidi="hi-IN"/>
              </w:rPr>
            </w:pPr>
            <w:r w:rsidRPr="009E206D">
              <w:rPr>
                <w:rFonts w:ascii="Arial" w:eastAsia="Arial" w:hAnsi="Arial" w:cs="Arial"/>
                <w:b/>
                <w:color w:val="000000"/>
                <w:shd w:val="clear" w:color="auto" w:fill="FFFFFF"/>
                <w:lang w:eastAsia="hi-IN" w:bidi="hi-IN"/>
              </w:rPr>
              <w:t>Buyer reference:</w:t>
            </w:r>
            <w:r w:rsidRPr="009E206D">
              <w:rPr>
                <w:rFonts w:ascii="Arial" w:eastAsia="Arial" w:hAnsi="Arial" w:cs="Arial"/>
                <w:b/>
                <w:color w:val="000000"/>
                <w:shd w:val="clear" w:color="auto" w:fill="FFFFFF"/>
                <w:lang w:eastAsia="hi-IN" w:bidi="hi-IN"/>
              </w:rPr>
              <w:tab/>
              <w:t xml:space="preserve">        </w:t>
            </w:r>
            <w:r w:rsidRPr="009E206D">
              <w:rPr>
                <w:rFonts w:ascii="Arial" w:eastAsia="Verdana" w:hAnsi="Arial" w:cs="Arial"/>
                <w:color w:val="000000"/>
                <w:lang w:eastAsia="hi-IN" w:bidi="hi-IN"/>
              </w:rPr>
              <w:t>DTEC/</w:t>
            </w:r>
            <w:r w:rsidR="00755E91" w:rsidRPr="009E206D">
              <w:rPr>
                <w:rFonts w:ascii="Arial" w:eastAsia="Verdana" w:hAnsi="Arial" w:cs="Arial"/>
                <w:color w:val="000000"/>
                <w:lang w:eastAsia="hi-IN" w:bidi="hi-IN"/>
              </w:rPr>
              <w:t>F/</w:t>
            </w:r>
            <w:r w:rsidRPr="009E206D">
              <w:rPr>
                <w:rFonts w:ascii="Arial" w:eastAsia="Verdana" w:hAnsi="Arial" w:cs="Arial"/>
                <w:color w:val="000000"/>
                <w:lang w:eastAsia="hi-IN" w:bidi="hi-IN"/>
              </w:rPr>
              <w:t>2</w:t>
            </w:r>
            <w:r w:rsidR="00755E91" w:rsidRPr="009E206D">
              <w:rPr>
                <w:rFonts w:ascii="Arial" w:eastAsia="Verdana" w:hAnsi="Arial" w:cs="Arial"/>
                <w:color w:val="000000"/>
                <w:lang w:eastAsia="hi-IN" w:bidi="hi-IN"/>
              </w:rPr>
              <w:t>9</w:t>
            </w:r>
            <w:r w:rsidRPr="009E206D">
              <w:rPr>
                <w:rFonts w:ascii="Arial" w:eastAsia="Verdana" w:hAnsi="Arial" w:cs="Arial"/>
                <w:color w:val="000000"/>
                <w:lang w:eastAsia="hi-IN" w:bidi="hi-IN"/>
              </w:rPr>
              <w:t>6</w:t>
            </w:r>
          </w:p>
          <w:p w:rsidR="008E7A7B" w:rsidRPr="009E206D" w:rsidRDefault="009610A4" w:rsidP="009610A4">
            <w:pPr>
              <w:tabs>
                <w:tab w:val="left" w:pos="2835"/>
              </w:tabs>
              <w:suppressAutoHyphens/>
              <w:spacing w:before="60" w:after="60" w:line="100" w:lineRule="atLeast"/>
              <w:ind w:left="-120" w:right="-24"/>
              <w:jc w:val="both"/>
              <w:rPr>
                <w:rFonts w:ascii="Arial" w:eastAsia="Verdana" w:hAnsi="Arial" w:cs="Arial"/>
                <w:color w:val="000000"/>
                <w:lang w:eastAsia="hi-IN" w:bidi="hi-IN"/>
              </w:rPr>
            </w:pPr>
            <w:r w:rsidRPr="009E206D">
              <w:rPr>
                <w:rFonts w:ascii="Arial" w:eastAsia="Verdana" w:hAnsi="Arial" w:cs="Arial"/>
                <w:color w:val="000000"/>
                <w:lang w:eastAsia="hi-IN" w:bidi="hi-IN"/>
              </w:rPr>
              <w:tab/>
            </w:r>
          </w:p>
          <w:tbl>
            <w:tblPr>
              <w:tblW w:w="0" w:type="auto"/>
              <w:tblLayout w:type="fixed"/>
              <w:tblLook w:val="0000" w:firstRow="0" w:lastRow="0" w:firstColumn="0" w:lastColumn="0" w:noHBand="0" w:noVBand="0"/>
            </w:tblPr>
            <w:tblGrid>
              <w:gridCol w:w="2766"/>
              <w:gridCol w:w="6248"/>
            </w:tblGrid>
            <w:tr w:rsidR="008E7A7B" w:rsidRPr="009E206D" w:rsidTr="008B4EB0">
              <w:tc>
                <w:tcPr>
                  <w:tcW w:w="2766" w:type="dxa"/>
                  <w:shd w:val="clear" w:color="auto" w:fill="FFFFFF"/>
                </w:tcPr>
                <w:p w:rsidR="008E7A7B" w:rsidRPr="009E206D" w:rsidRDefault="008E7A7B" w:rsidP="008E7A7B">
                  <w:pPr>
                    <w:keepNext/>
                    <w:suppressAutoHyphens/>
                    <w:spacing w:before="60" w:after="60" w:line="100" w:lineRule="atLeast"/>
                    <w:ind w:left="-120"/>
                    <w:jc w:val="both"/>
                    <w:rPr>
                      <w:rFonts w:ascii="Arial" w:eastAsia="Arial" w:hAnsi="Arial" w:cs="Arial"/>
                      <w:color w:val="000000"/>
                      <w:shd w:val="clear" w:color="auto" w:fill="FFFF00"/>
                      <w:lang w:eastAsia="hi-IN" w:bidi="hi-IN"/>
                    </w:rPr>
                  </w:pPr>
                  <w:r w:rsidRPr="009E206D">
                    <w:rPr>
                      <w:rFonts w:ascii="Arial" w:eastAsia="Arial" w:hAnsi="Arial" w:cs="Arial"/>
                      <w:b/>
                      <w:color w:val="000000"/>
                      <w:shd w:val="clear" w:color="auto" w:fill="FFFFFF"/>
                      <w:lang w:eastAsia="hi-IN" w:bidi="hi-IN"/>
                    </w:rPr>
                    <w:t>Order date:</w:t>
                  </w:r>
                </w:p>
              </w:tc>
              <w:tc>
                <w:tcPr>
                  <w:tcW w:w="6248" w:type="dxa"/>
                  <w:shd w:val="clear" w:color="auto" w:fill="auto"/>
                </w:tcPr>
                <w:p w:rsidR="008E7A7B" w:rsidRPr="009E206D" w:rsidRDefault="00D97961" w:rsidP="00D97961">
                  <w:pPr>
                    <w:rPr>
                      <w:rFonts w:ascii="Arial" w:hAnsi="Arial" w:cs="Arial"/>
                    </w:rPr>
                  </w:pPr>
                  <w:r>
                    <w:rPr>
                      <w:rFonts w:ascii="Arial" w:hAnsi="Arial" w:cs="Arial"/>
                    </w:rPr>
                    <w:t>25</w:t>
                  </w:r>
                  <w:r w:rsidR="008E7A7B" w:rsidRPr="009E206D">
                    <w:rPr>
                      <w:rFonts w:ascii="Arial" w:hAnsi="Arial" w:cs="Arial"/>
                    </w:rPr>
                    <w:t>/0</w:t>
                  </w:r>
                  <w:r>
                    <w:rPr>
                      <w:rFonts w:ascii="Arial" w:hAnsi="Arial" w:cs="Arial"/>
                    </w:rPr>
                    <w:t>4</w:t>
                  </w:r>
                  <w:r w:rsidR="008E7A7B" w:rsidRPr="009E206D">
                    <w:rPr>
                      <w:rFonts w:ascii="Arial" w:hAnsi="Arial" w:cs="Arial"/>
                    </w:rPr>
                    <w:t>/2017</w:t>
                  </w:r>
                </w:p>
              </w:tc>
            </w:tr>
            <w:tr w:rsidR="008E7A7B" w:rsidRPr="009E206D" w:rsidTr="008B4EB0">
              <w:trPr>
                <w:trHeight w:val="376"/>
              </w:trPr>
              <w:tc>
                <w:tcPr>
                  <w:tcW w:w="2766" w:type="dxa"/>
                  <w:shd w:val="clear" w:color="auto" w:fill="FFFFFF"/>
                </w:tcPr>
                <w:p w:rsidR="008E7A7B" w:rsidRPr="009E206D" w:rsidRDefault="008E7A7B" w:rsidP="008E7A7B">
                  <w:pPr>
                    <w:keepNext/>
                    <w:suppressAutoHyphens/>
                    <w:spacing w:before="60" w:after="60" w:line="100" w:lineRule="atLeast"/>
                    <w:ind w:left="-120"/>
                    <w:jc w:val="both"/>
                    <w:rPr>
                      <w:rFonts w:ascii="Arial" w:eastAsia="Arial" w:hAnsi="Arial" w:cs="Arial"/>
                      <w:color w:val="000000"/>
                      <w:shd w:val="clear" w:color="auto" w:fill="FFFF00"/>
                      <w:lang w:eastAsia="hi-IN" w:bidi="hi-IN"/>
                    </w:rPr>
                  </w:pPr>
                  <w:r w:rsidRPr="009E206D">
                    <w:rPr>
                      <w:rFonts w:ascii="Arial" w:eastAsia="Arial" w:hAnsi="Arial" w:cs="Arial"/>
                      <w:b/>
                      <w:color w:val="000000"/>
                      <w:shd w:val="clear" w:color="auto" w:fill="FFFFFF"/>
                      <w:lang w:eastAsia="hi-IN" w:bidi="hi-IN"/>
                    </w:rPr>
                    <w:t>Purchase order:</w:t>
                  </w:r>
                </w:p>
              </w:tc>
              <w:tc>
                <w:tcPr>
                  <w:tcW w:w="6248" w:type="dxa"/>
                  <w:shd w:val="clear" w:color="auto" w:fill="auto"/>
                </w:tcPr>
                <w:p w:rsidR="008E7A7B" w:rsidRPr="009E206D" w:rsidRDefault="008E7A7B" w:rsidP="008E7A7B">
                  <w:pPr>
                    <w:rPr>
                      <w:rFonts w:ascii="Arial" w:hAnsi="Arial" w:cs="Arial"/>
                    </w:rPr>
                  </w:pPr>
                  <w:r w:rsidRPr="009E206D">
                    <w:rPr>
                      <w:rFonts w:ascii="Arial" w:hAnsi="Arial" w:cs="Arial"/>
                    </w:rPr>
                    <w:t>To be issued on Contract Commencement</w:t>
                  </w:r>
                </w:p>
              </w:tc>
            </w:tr>
            <w:tr w:rsidR="008E7A7B" w:rsidRPr="009E206D" w:rsidTr="008B4EB0">
              <w:tc>
                <w:tcPr>
                  <w:tcW w:w="2766" w:type="dxa"/>
                  <w:shd w:val="clear" w:color="auto" w:fill="FFFFFF"/>
                </w:tcPr>
                <w:p w:rsidR="008E7A7B" w:rsidRPr="009E206D" w:rsidRDefault="008E7A7B" w:rsidP="008E7A7B">
                  <w:pPr>
                    <w:keepNext/>
                    <w:suppressAutoHyphens/>
                    <w:spacing w:before="60" w:after="60" w:line="100" w:lineRule="atLeast"/>
                    <w:ind w:left="-120" w:right="22"/>
                    <w:jc w:val="right"/>
                    <w:rPr>
                      <w:rFonts w:ascii="Arial" w:eastAsia="Verdana" w:hAnsi="Arial" w:cs="Arial"/>
                      <w:color w:val="000000"/>
                      <w:lang w:eastAsia="hi-IN" w:bidi="hi-IN"/>
                    </w:rPr>
                  </w:pPr>
                </w:p>
                <w:p w:rsidR="008E7A7B" w:rsidRPr="009E206D" w:rsidRDefault="008E7A7B" w:rsidP="008E7A7B">
                  <w:pPr>
                    <w:keepNext/>
                    <w:suppressAutoHyphens/>
                    <w:spacing w:before="60" w:after="60" w:line="100" w:lineRule="atLeast"/>
                    <w:ind w:left="-120" w:right="22"/>
                    <w:rPr>
                      <w:rFonts w:ascii="Arial" w:eastAsia="Verdana" w:hAnsi="Arial" w:cs="Arial"/>
                      <w:color w:val="000000"/>
                      <w:lang w:eastAsia="hi-IN" w:bidi="hi-IN"/>
                    </w:rPr>
                  </w:pPr>
                  <w:r w:rsidRPr="009E206D">
                    <w:rPr>
                      <w:rFonts w:ascii="Arial" w:eastAsia="Arial" w:hAnsi="Arial" w:cs="Arial"/>
                      <w:b/>
                      <w:color w:val="000000"/>
                      <w:shd w:val="clear" w:color="auto" w:fill="FFFFFF"/>
                      <w:lang w:eastAsia="hi-IN" w:bidi="hi-IN"/>
                    </w:rPr>
                    <w:t>From: the Buyer</w:t>
                  </w:r>
                </w:p>
                <w:p w:rsidR="008E7A7B" w:rsidRPr="009E206D" w:rsidRDefault="008E7A7B" w:rsidP="008E7A7B">
                  <w:pPr>
                    <w:keepNext/>
                    <w:suppressAutoHyphens/>
                    <w:spacing w:before="60" w:after="60" w:line="100" w:lineRule="atLeast"/>
                    <w:ind w:left="-120" w:right="22"/>
                    <w:rPr>
                      <w:rFonts w:ascii="Arial" w:eastAsia="Verdana" w:hAnsi="Arial" w:cs="Arial"/>
                      <w:color w:val="000000"/>
                      <w:lang w:eastAsia="hi-IN" w:bidi="hi-IN"/>
                    </w:rPr>
                  </w:pPr>
                </w:p>
                <w:p w:rsidR="008E7A7B" w:rsidRPr="009E206D" w:rsidRDefault="008E7A7B" w:rsidP="008E7A7B">
                  <w:pPr>
                    <w:keepNext/>
                    <w:suppressAutoHyphens/>
                    <w:spacing w:before="60" w:after="60" w:line="100" w:lineRule="atLeast"/>
                    <w:ind w:left="-120" w:right="22"/>
                    <w:rPr>
                      <w:rFonts w:ascii="Arial" w:eastAsia="Verdana" w:hAnsi="Arial" w:cs="Arial"/>
                      <w:color w:val="000000"/>
                      <w:lang w:eastAsia="hi-IN" w:bidi="hi-IN"/>
                    </w:rPr>
                  </w:pPr>
                </w:p>
                <w:p w:rsidR="008E7A7B" w:rsidRPr="009E206D" w:rsidRDefault="008E7A7B" w:rsidP="008E7A7B">
                  <w:pPr>
                    <w:keepNext/>
                    <w:suppressAutoHyphens/>
                    <w:spacing w:before="60" w:after="60" w:line="100" w:lineRule="atLeast"/>
                    <w:ind w:left="-120" w:right="22"/>
                    <w:rPr>
                      <w:rFonts w:ascii="Arial" w:eastAsia="Arial" w:hAnsi="Arial" w:cs="Arial"/>
                      <w:b/>
                      <w:color w:val="000000"/>
                      <w:shd w:val="clear" w:color="auto" w:fill="FFFFFF"/>
                      <w:lang w:eastAsia="hi-IN" w:bidi="hi-IN"/>
                    </w:rPr>
                  </w:pPr>
                </w:p>
                <w:p w:rsidR="008E7A7B" w:rsidRPr="009E206D" w:rsidRDefault="008E7A7B" w:rsidP="008E7A7B">
                  <w:pPr>
                    <w:keepNext/>
                    <w:suppressAutoHyphens/>
                    <w:spacing w:before="60" w:after="60" w:line="100" w:lineRule="atLeast"/>
                    <w:ind w:left="-120" w:right="22"/>
                    <w:rPr>
                      <w:rFonts w:ascii="Arial" w:eastAsia="Verdana" w:hAnsi="Arial" w:cs="Arial"/>
                      <w:color w:val="000000"/>
                      <w:lang w:eastAsia="hi-IN" w:bidi="hi-IN"/>
                    </w:rPr>
                  </w:pPr>
                  <w:r w:rsidRPr="009E206D">
                    <w:rPr>
                      <w:rFonts w:ascii="Arial" w:eastAsia="Arial" w:hAnsi="Arial" w:cs="Arial"/>
                      <w:b/>
                      <w:color w:val="000000"/>
                      <w:shd w:val="clear" w:color="auto" w:fill="FFFFFF"/>
                      <w:lang w:eastAsia="hi-IN" w:bidi="hi-IN"/>
                    </w:rPr>
                    <w:t>To: the Supplier</w:t>
                  </w:r>
                </w:p>
              </w:tc>
              <w:tc>
                <w:tcPr>
                  <w:tcW w:w="6248" w:type="dxa"/>
                  <w:shd w:val="clear" w:color="auto" w:fill="FFFFFF"/>
                </w:tcPr>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Defence Equipment and Support</w:t>
                  </w:r>
                </w:p>
                <w:p w:rsidR="008E7A7B" w:rsidRPr="009E206D" w:rsidRDefault="008E7A7B" w:rsidP="008E7A7B">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Elm 1c  #4135</w:t>
                  </w:r>
                </w:p>
                <w:p w:rsidR="008E7A7B" w:rsidRPr="009E206D" w:rsidRDefault="008E7A7B" w:rsidP="008E7A7B">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MoD Abbey Wood</w:t>
                  </w:r>
                </w:p>
                <w:p w:rsidR="008E7A7B" w:rsidRPr="009E206D" w:rsidRDefault="008E7A7B" w:rsidP="008E7A7B">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Bristol BS34 8JH</w:t>
                  </w:r>
                </w:p>
              </w:tc>
            </w:tr>
            <w:tr w:rsidR="008E7A7B" w:rsidRPr="009E206D" w:rsidTr="008B4EB0">
              <w:tc>
                <w:tcPr>
                  <w:tcW w:w="2766" w:type="dxa"/>
                  <w:shd w:val="clear" w:color="auto" w:fill="FFFFFF"/>
                </w:tcPr>
                <w:p w:rsidR="008E7A7B" w:rsidRPr="009E206D" w:rsidRDefault="008E7A7B" w:rsidP="008E7A7B">
                  <w:pPr>
                    <w:keepNext/>
                    <w:suppressAutoHyphens/>
                    <w:spacing w:before="60" w:after="60" w:line="100" w:lineRule="atLeast"/>
                    <w:ind w:left="-120" w:right="22"/>
                    <w:jc w:val="both"/>
                    <w:rPr>
                      <w:rFonts w:ascii="Arial" w:eastAsia="Verdana" w:hAnsi="Arial" w:cs="Arial"/>
                      <w:color w:val="000000"/>
                      <w:lang w:eastAsia="hi-IN" w:bidi="hi-IN"/>
                    </w:rPr>
                  </w:pPr>
                </w:p>
              </w:tc>
              <w:tc>
                <w:tcPr>
                  <w:tcW w:w="6248" w:type="dxa"/>
                  <w:shd w:val="clear" w:color="auto" w:fill="FFFFFF"/>
                </w:tcPr>
                <w:p w:rsidR="00755E91" w:rsidRPr="009E206D" w:rsidRDefault="00755E91" w:rsidP="008E7A7B">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3</w:t>
                  </w:r>
                  <w:r w:rsidRPr="009E206D">
                    <w:rPr>
                      <w:rFonts w:ascii="Arial" w:eastAsia="Verdana" w:hAnsi="Arial" w:cs="Arial"/>
                      <w:color w:val="000000"/>
                      <w:vertAlign w:val="superscript"/>
                      <w:lang w:eastAsia="hi-IN" w:bidi="hi-IN"/>
                    </w:rPr>
                    <w:t>rd</w:t>
                  </w:r>
                  <w:r w:rsidRPr="009E206D">
                    <w:rPr>
                      <w:rFonts w:ascii="Arial" w:eastAsia="Verdana" w:hAnsi="Arial" w:cs="Arial"/>
                      <w:color w:val="000000"/>
                      <w:lang w:eastAsia="hi-IN" w:bidi="hi-IN"/>
                    </w:rPr>
                    <w:t xml:space="preserve"> Floor</w:t>
                  </w:r>
                </w:p>
                <w:p w:rsidR="00755E91" w:rsidRPr="009E206D" w:rsidRDefault="00755E91" w:rsidP="008E7A7B">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14, Hanover Street</w:t>
                  </w:r>
                </w:p>
                <w:p w:rsidR="00755E91" w:rsidRPr="009E206D" w:rsidRDefault="00755E91" w:rsidP="008E7A7B">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London</w:t>
                  </w:r>
                </w:p>
                <w:p w:rsidR="00755E91" w:rsidRPr="009E206D" w:rsidRDefault="00755E91" w:rsidP="00755E91">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W1S 1YH</w:t>
                  </w:r>
                </w:p>
                <w:p w:rsidR="00755E91" w:rsidRPr="009E206D" w:rsidRDefault="00755E91" w:rsidP="00755E91">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Verdana" w:hAnsi="Arial" w:cs="Arial"/>
                      <w:color w:val="000000"/>
                      <w:lang w:eastAsia="hi-IN" w:bidi="hi-IN"/>
                    </w:rPr>
                    <w:t>UK</w:t>
                  </w:r>
                </w:p>
              </w:tc>
            </w:tr>
            <w:tr w:rsidR="008E7A7B" w:rsidRPr="009E206D" w:rsidTr="008B4EB0">
              <w:trPr>
                <w:trHeight w:val="660"/>
              </w:trPr>
              <w:tc>
                <w:tcPr>
                  <w:tcW w:w="2766" w:type="dxa"/>
                  <w:shd w:val="clear" w:color="auto" w:fill="FFFFFF"/>
                </w:tcPr>
                <w:p w:rsidR="008E7A7B" w:rsidRPr="009E206D" w:rsidRDefault="008E7A7B" w:rsidP="008E7A7B">
                  <w:pPr>
                    <w:keepNext/>
                    <w:suppressAutoHyphens/>
                    <w:spacing w:before="60" w:after="60" w:line="100" w:lineRule="atLeast"/>
                    <w:ind w:left="-120" w:right="22"/>
                    <w:jc w:val="right"/>
                    <w:rPr>
                      <w:rFonts w:ascii="Arial" w:eastAsia="Verdana" w:hAnsi="Arial" w:cs="Arial"/>
                      <w:color w:val="000000"/>
                      <w:lang w:eastAsia="hi-IN" w:bidi="hi-IN"/>
                    </w:rPr>
                  </w:pPr>
                </w:p>
                <w:p w:rsidR="008E7A7B" w:rsidRPr="009E206D" w:rsidRDefault="008E7A7B" w:rsidP="008E7A7B">
                  <w:pPr>
                    <w:keepNext/>
                    <w:suppressAutoHyphens/>
                    <w:spacing w:before="60" w:after="60" w:line="100" w:lineRule="atLeast"/>
                    <w:ind w:left="-120" w:right="22"/>
                    <w:jc w:val="right"/>
                    <w:rPr>
                      <w:rFonts w:ascii="Arial" w:eastAsia="Arial" w:hAnsi="Arial" w:cs="Arial"/>
                      <w:color w:val="000000"/>
                      <w:shd w:val="clear" w:color="auto" w:fill="FFFFFF"/>
                      <w:lang w:eastAsia="hi-IN" w:bidi="hi-IN"/>
                    </w:rPr>
                  </w:pPr>
                  <w:r w:rsidRPr="009E206D">
                    <w:rPr>
                      <w:rFonts w:ascii="Arial" w:eastAsia="Arial" w:hAnsi="Arial" w:cs="Arial"/>
                      <w:b/>
                      <w:color w:val="000000"/>
                      <w:shd w:val="clear" w:color="auto" w:fill="FFFFFF"/>
                      <w:lang w:eastAsia="hi-IN" w:bidi="hi-IN"/>
                    </w:rPr>
                    <w:br/>
                    <w:t>Together:</w:t>
                  </w:r>
                </w:p>
              </w:tc>
              <w:tc>
                <w:tcPr>
                  <w:tcW w:w="6248" w:type="dxa"/>
                  <w:shd w:val="clear" w:color="auto" w:fill="FFFFFF"/>
                </w:tcPr>
                <w:p w:rsidR="008E7A7B" w:rsidRPr="009E206D" w:rsidRDefault="00755E91" w:rsidP="008E7A7B">
                  <w:pPr>
                    <w:keepNext/>
                    <w:suppressAutoHyphens/>
                    <w:spacing w:before="60" w:after="60" w:line="100" w:lineRule="atLeast"/>
                    <w:ind w:left="-112"/>
                    <w:rPr>
                      <w:rFonts w:ascii="Arial" w:eastAsia="Arial" w:hAnsi="Arial" w:cs="Arial"/>
                      <w:b/>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Company number: </w:t>
                  </w:r>
                  <w:r w:rsidR="008E7A7B" w:rsidRPr="009E206D">
                    <w:rPr>
                      <w:rFonts w:ascii="Arial" w:eastAsia="Arial" w:hAnsi="Arial" w:cs="Arial"/>
                      <w:color w:val="000000"/>
                      <w:shd w:val="clear" w:color="auto" w:fill="FFFFFF"/>
                      <w:lang w:eastAsia="hi-IN" w:bidi="hi-IN"/>
                    </w:rPr>
                    <w:br/>
                  </w:r>
                </w:p>
                <w:p w:rsidR="008E7A7B" w:rsidRPr="009E206D" w:rsidRDefault="008E7A7B" w:rsidP="008E7A7B">
                  <w:pPr>
                    <w:keepNext/>
                    <w:suppressAutoHyphens/>
                    <w:spacing w:before="60" w:after="60" w:line="100" w:lineRule="atLeast"/>
                    <w:ind w:left="-112"/>
                    <w:jc w:val="both"/>
                    <w:rPr>
                      <w:rFonts w:ascii="Arial" w:eastAsia="Verdana" w:hAnsi="Arial" w:cs="Arial"/>
                      <w:color w:val="000000"/>
                      <w:lang w:eastAsia="hi-IN" w:bidi="hi-IN"/>
                    </w:rPr>
                  </w:pPr>
                  <w:r w:rsidRPr="009E206D">
                    <w:rPr>
                      <w:rFonts w:ascii="Arial" w:eastAsia="Arial" w:hAnsi="Arial" w:cs="Arial"/>
                      <w:b/>
                      <w:color w:val="000000"/>
                      <w:shd w:val="clear" w:color="auto" w:fill="FFFFFF"/>
                      <w:lang w:eastAsia="hi-IN" w:bidi="hi-IN"/>
                    </w:rPr>
                    <w:t>the “Parties”</w:t>
                  </w:r>
                </w:p>
              </w:tc>
            </w:tr>
          </w:tbl>
          <w:p w:rsidR="008E7A7B" w:rsidRPr="009E206D" w:rsidRDefault="008E7A7B" w:rsidP="008E7A7B">
            <w:pPr>
              <w:suppressAutoHyphens/>
              <w:spacing w:after="0" w:line="100" w:lineRule="atLeast"/>
              <w:rPr>
                <w:rFonts w:ascii="Arial" w:eastAsia="Verdana" w:hAnsi="Arial" w:cs="Arial"/>
                <w:color w:val="000000"/>
                <w:lang w:eastAsia="hi-IN" w:bidi="hi-IN"/>
              </w:rPr>
            </w:pPr>
          </w:p>
        </w:tc>
      </w:tr>
    </w:tbl>
    <w:p w:rsidR="008E7A7B" w:rsidRPr="009E206D" w:rsidRDefault="008E7A7B" w:rsidP="008E7A7B">
      <w:pPr>
        <w:suppressAutoHyphens/>
        <w:spacing w:before="60" w:after="60" w:line="100" w:lineRule="atLeast"/>
        <w:rPr>
          <w:rFonts w:ascii="Arial" w:eastAsia="Arial" w:hAnsi="Arial" w:cs="Arial"/>
          <w:color w:val="000000"/>
          <w:lang w:eastAsia="hi-IN" w:bidi="hi-IN"/>
        </w:rPr>
      </w:pPr>
      <w:r w:rsidRPr="009E206D">
        <w:rPr>
          <w:rFonts w:ascii="Arial" w:eastAsia="Arial" w:hAnsi="Arial" w:cs="Arial"/>
          <w:b/>
          <w:color w:val="000000"/>
          <w:lang w:eastAsia="hi-IN" w:bidi="hi-IN"/>
        </w:rPr>
        <w:t xml:space="preserve">Principle contact details </w:t>
      </w:r>
    </w:p>
    <w:tbl>
      <w:tblPr>
        <w:tblW w:w="0" w:type="auto"/>
        <w:tblInd w:w="-215" w:type="dxa"/>
        <w:tblLayout w:type="fixed"/>
        <w:tblLook w:val="0000" w:firstRow="0" w:lastRow="0" w:firstColumn="0" w:lastColumn="0" w:noHBand="0" w:noVBand="0"/>
      </w:tblPr>
      <w:tblGrid>
        <w:gridCol w:w="1365"/>
        <w:gridCol w:w="1686"/>
        <w:gridCol w:w="6834"/>
      </w:tblGrid>
      <w:tr w:rsidR="008E7A7B" w:rsidRPr="009E206D" w:rsidTr="008B4EB0">
        <w:tc>
          <w:tcPr>
            <w:tcW w:w="1365" w:type="dxa"/>
            <w:vMerge w:val="restart"/>
            <w:shd w:val="clear" w:color="auto" w:fill="auto"/>
          </w:tcPr>
          <w:p w:rsidR="008E7A7B" w:rsidRPr="009E206D" w:rsidRDefault="008E7A7B" w:rsidP="008E7A7B">
            <w:pPr>
              <w:suppressAutoHyphens/>
              <w:spacing w:before="60" w:after="60"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t>For the Buyer:</w:t>
            </w:r>
          </w:p>
        </w:tc>
        <w:tc>
          <w:tcPr>
            <w:tcW w:w="1686" w:type="dxa"/>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000000"/>
                <w:shd w:val="clear" w:color="auto" w:fill="FFFF00"/>
                <w:lang w:eastAsia="hi-IN" w:bidi="hi-IN"/>
              </w:rPr>
            </w:pPr>
            <w:r w:rsidRPr="009E206D">
              <w:rPr>
                <w:rFonts w:ascii="Arial" w:eastAsia="Arial" w:hAnsi="Arial" w:cs="Arial"/>
                <w:color w:val="000000"/>
                <w:lang w:eastAsia="hi-IN" w:bidi="hi-IN"/>
              </w:rPr>
              <w:t>Name &amp; title:</w:t>
            </w:r>
          </w:p>
        </w:tc>
        <w:tc>
          <w:tcPr>
            <w:tcW w:w="6834" w:type="dxa"/>
            <w:tcBorders>
              <w:bottom w:val="single" w:sz="4" w:space="0" w:color="000000"/>
            </w:tcBorders>
            <w:shd w:val="clear" w:color="auto" w:fill="auto"/>
          </w:tcPr>
          <w:p w:rsidR="008E7A7B" w:rsidRPr="009E206D" w:rsidRDefault="008E7A7B" w:rsidP="008E7A7B">
            <w:pPr>
              <w:rPr>
                <w:rFonts w:ascii="Arial" w:hAnsi="Arial" w:cs="Arial"/>
              </w:rPr>
            </w:pPr>
            <w:r w:rsidRPr="009E206D">
              <w:rPr>
                <w:rFonts w:ascii="Arial" w:hAnsi="Arial" w:cs="Arial"/>
              </w:rPr>
              <w:t>Commercial Officer</w:t>
            </w:r>
          </w:p>
        </w:tc>
      </w:tr>
      <w:tr w:rsidR="008E7A7B" w:rsidRPr="009E206D" w:rsidTr="008B4EB0">
        <w:tc>
          <w:tcPr>
            <w:tcW w:w="1365" w:type="dxa"/>
            <w:vMerge/>
            <w:shd w:val="clear" w:color="auto" w:fill="auto"/>
          </w:tcPr>
          <w:p w:rsidR="008E7A7B" w:rsidRPr="009E206D" w:rsidRDefault="008E7A7B" w:rsidP="008E7A7B">
            <w:pPr>
              <w:suppressAutoHyphens/>
              <w:spacing w:before="60" w:after="60" w:line="100" w:lineRule="atLeast"/>
              <w:rPr>
                <w:rFonts w:ascii="Arial" w:eastAsia="Verdana" w:hAnsi="Arial" w:cs="Arial"/>
                <w:color w:val="000000"/>
                <w:lang w:eastAsia="hi-IN" w:bidi="hi-IN"/>
              </w:rPr>
            </w:pPr>
          </w:p>
        </w:tc>
        <w:tc>
          <w:tcPr>
            <w:tcW w:w="1686" w:type="dxa"/>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000000"/>
                <w:shd w:val="clear" w:color="auto" w:fill="FFFF00"/>
                <w:lang w:eastAsia="hi-IN" w:bidi="hi-IN"/>
              </w:rPr>
            </w:pPr>
            <w:r w:rsidRPr="009E206D">
              <w:rPr>
                <w:rFonts w:ascii="Arial" w:eastAsia="Arial" w:hAnsi="Arial" w:cs="Arial"/>
                <w:color w:val="000000"/>
                <w:lang w:eastAsia="hi-IN" w:bidi="hi-IN"/>
              </w:rPr>
              <w:t>Email:</w:t>
            </w:r>
          </w:p>
        </w:tc>
        <w:tc>
          <w:tcPr>
            <w:tcW w:w="6834" w:type="dxa"/>
            <w:tcBorders>
              <w:top w:val="single" w:sz="4" w:space="0" w:color="000000"/>
              <w:bottom w:val="single" w:sz="4" w:space="0" w:color="000000"/>
            </w:tcBorders>
            <w:shd w:val="clear" w:color="auto" w:fill="auto"/>
          </w:tcPr>
          <w:p w:rsidR="008E7A7B" w:rsidRPr="009E206D" w:rsidRDefault="008E7A7B" w:rsidP="008E7A7B">
            <w:pPr>
              <w:rPr>
                <w:rFonts w:ascii="Arial" w:hAnsi="Arial" w:cs="Arial"/>
              </w:rPr>
            </w:pPr>
            <w:r w:rsidRPr="009E206D">
              <w:rPr>
                <w:rFonts w:ascii="Arial" w:hAnsi="Arial" w:cs="Arial"/>
              </w:rPr>
              <w:t>DESTECH-Comrcl-Grad1@mod.uk</w:t>
            </w:r>
          </w:p>
        </w:tc>
      </w:tr>
      <w:tr w:rsidR="008E7A7B" w:rsidRPr="009E206D" w:rsidTr="008B4EB0">
        <w:tc>
          <w:tcPr>
            <w:tcW w:w="1365" w:type="dxa"/>
            <w:vMerge w:val="restart"/>
            <w:shd w:val="clear" w:color="auto" w:fill="auto"/>
          </w:tcPr>
          <w:p w:rsidR="008E7A7B" w:rsidRPr="009E206D" w:rsidRDefault="008E7A7B" w:rsidP="008E7A7B">
            <w:pPr>
              <w:suppressAutoHyphens/>
              <w:spacing w:before="60" w:after="60"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t xml:space="preserve">For the </w:t>
            </w:r>
          </w:p>
          <w:p w:rsidR="008E7A7B" w:rsidRPr="009E206D" w:rsidRDefault="008E7A7B" w:rsidP="008E7A7B">
            <w:pPr>
              <w:suppressAutoHyphens/>
              <w:spacing w:before="60" w:after="60"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t xml:space="preserve">supplier </w:t>
            </w:r>
          </w:p>
        </w:tc>
        <w:tc>
          <w:tcPr>
            <w:tcW w:w="1686" w:type="dxa"/>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000000"/>
                <w:shd w:val="clear" w:color="auto" w:fill="FFFF00"/>
                <w:lang w:eastAsia="hi-IN" w:bidi="hi-IN"/>
              </w:rPr>
            </w:pPr>
            <w:r w:rsidRPr="009E206D">
              <w:rPr>
                <w:rFonts w:ascii="Arial" w:eastAsia="Arial" w:hAnsi="Arial" w:cs="Arial"/>
                <w:color w:val="000000"/>
                <w:lang w:eastAsia="hi-IN" w:bidi="hi-IN"/>
              </w:rPr>
              <w:t>Name &amp; title:</w:t>
            </w:r>
          </w:p>
        </w:tc>
        <w:tc>
          <w:tcPr>
            <w:tcW w:w="6834" w:type="dxa"/>
            <w:tcBorders>
              <w:bottom w:val="single" w:sz="4" w:space="0" w:color="000000"/>
            </w:tcBorders>
            <w:shd w:val="clear" w:color="auto" w:fill="auto"/>
          </w:tcPr>
          <w:p w:rsidR="008E7A7B" w:rsidRPr="009E206D" w:rsidRDefault="008E7A7B" w:rsidP="008E7A7B">
            <w:pPr>
              <w:rPr>
                <w:rFonts w:ascii="Arial" w:hAnsi="Arial" w:cs="Arial"/>
              </w:rPr>
            </w:pPr>
          </w:p>
        </w:tc>
      </w:tr>
      <w:tr w:rsidR="008E7A7B" w:rsidRPr="009E206D" w:rsidTr="008B4EB0">
        <w:tc>
          <w:tcPr>
            <w:tcW w:w="1365" w:type="dxa"/>
            <w:vMerge/>
            <w:shd w:val="clear" w:color="auto" w:fill="auto"/>
          </w:tcPr>
          <w:p w:rsidR="008E7A7B" w:rsidRPr="009E206D" w:rsidRDefault="008E7A7B" w:rsidP="008E7A7B">
            <w:pPr>
              <w:suppressAutoHyphens/>
              <w:spacing w:before="60" w:after="60" w:line="100" w:lineRule="atLeast"/>
              <w:rPr>
                <w:rFonts w:ascii="Arial" w:eastAsia="Verdana" w:hAnsi="Arial" w:cs="Arial"/>
                <w:color w:val="000000"/>
                <w:lang w:eastAsia="hi-IN" w:bidi="hi-IN"/>
              </w:rPr>
            </w:pPr>
          </w:p>
        </w:tc>
        <w:tc>
          <w:tcPr>
            <w:tcW w:w="1686" w:type="dxa"/>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000000"/>
                <w:shd w:val="clear" w:color="auto" w:fill="FFFF00"/>
                <w:lang w:eastAsia="hi-IN" w:bidi="hi-IN"/>
              </w:rPr>
            </w:pPr>
            <w:r w:rsidRPr="009E206D">
              <w:rPr>
                <w:rFonts w:ascii="Arial" w:eastAsia="Arial" w:hAnsi="Arial" w:cs="Arial"/>
                <w:color w:val="000000"/>
                <w:lang w:eastAsia="hi-IN" w:bidi="hi-IN"/>
              </w:rPr>
              <w:t>Email:</w:t>
            </w:r>
          </w:p>
        </w:tc>
        <w:tc>
          <w:tcPr>
            <w:tcW w:w="6834" w:type="dxa"/>
            <w:tcBorders>
              <w:top w:val="single" w:sz="4" w:space="0" w:color="000000"/>
              <w:bottom w:val="single" w:sz="4" w:space="0" w:color="000000"/>
            </w:tcBorders>
            <w:shd w:val="clear" w:color="auto" w:fill="auto"/>
          </w:tcPr>
          <w:p w:rsidR="008E7A7B" w:rsidRPr="009E206D" w:rsidRDefault="008E7A7B" w:rsidP="008E7A7B">
            <w:pPr>
              <w:suppressAutoHyphens/>
              <w:spacing w:before="60" w:after="60" w:line="100" w:lineRule="atLeast"/>
              <w:ind w:left="-112"/>
              <w:jc w:val="both"/>
              <w:rPr>
                <w:rFonts w:ascii="Arial" w:eastAsia="Verdana" w:hAnsi="Arial" w:cs="Arial"/>
                <w:color w:val="000000"/>
                <w:lang w:eastAsia="hi-IN" w:bidi="hi-IN"/>
              </w:rPr>
            </w:pPr>
          </w:p>
        </w:tc>
      </w:tr>
      <w:tr w:rsidR="008E7A7B" w:rsidRPr="009E206D" w:rsidTr="008B4EB0">
        <w:tc>
          <w:tcPr>
            <w:tcW w:w="1365" w:type="dxa"/>
            <w:vMerge/>
            <w:shd w:val="clear" w:color="auto" w:fill="auto"/>
          </w:tcPr>
          <w:p w:rsidR="008E7A7B" w:rsidRPr="009E206D" w:rsidRDefault="008E7A7B" w:rsidP="008E7A7B">
            <w:pPr>
              <w:suppressAutoHyphens/>
              <w:spacing w:before="60" w:after="60" w:line="100" w:lineRule="atLeast"/>
              <w:rPr>
                <w:rFonts w:ascii="Arial" w:eastAsia="Verdana" w:hAnsi="Arial" w:cs="Arial"/>
                <w:color w:val="000000"/>
                <w:lang w:eastAsia="hi-IN" w:bidi="hi-IN"/>
              </w:rPr>
            </w:pPr>
          </w:p>
        </w:tc>
        <w:tc>
          <w:tcPr>
            <w:tcW w:w="1686" w:type="dxa"/>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000000"/>
                <w:shd w:val="clear" w:color="auto" w:fill="FFFF00"/>
                <w:lang w:eastAsia="hi-IN" w:bidi="hi-IN"/>
              </w:rPr>
            </w:pPr>
            <w:r w:rsidRPr="009E206D">
              <w:rPr>
                <w:rFonts w:ascii="Arial" w:eastAsia="Arial" w:hAnsi="Arial" w:cs="Arial"/>
                <w:color w:val="000000"/>
                <w:lang w:eastAsia="hi-IN" w:bidi="hi-IN"/>
              </w:rPr>
              <w:t>Phone:</w:t>
            </w:r>
          </w:p>
        </w:tc>
        <w:tc>
          <w:tcPr>
            <w:tcW w:w="6834" w:type="dxa"/>
            <w:tcBorders>
              <w:top w:val="single" w:sz="4" w:space="0" w:color="000000"/>
              <w:bottom w:val="single" w:sz="4" w:space="0" w:color="000000"/>
            </w:tcBorders>
            <w:shd w:val="clear" w:color="auto" w:fill="auto"/>
          </w:tcPr>
          <w:p w:rsidR="008E7A7B" w:rsidRPr="009E206D" w:rsidRDefault="00755E91" w:rsidP="008E7A7B">
            <w:pPr>
              <w:suppressAutoHyphens/>
              <w:spacing w:after="0" w:line="100" w:lineRule="atLeast"/>
              <w:jc w:val="both"/>
              <w:rPr>
                <w:rFonts w:ascii="Arial" w:eastAsia="Verdana" w:hAnsi="Arial" w:cs="Arial"/>
                <w:lang w:eastAsia="en-GB" w:bidi="hi-IN"/>
              </w:rPr>
            </w:pPr>
            <w:r w:rsidRPr="009E206D">
              <w:rPr>
                <w:rFonts w:ascii="Arial" w:eastAsia="Verdana" w:hAnsi="Arial" w:cs="Arial"/>
                <w:bCs/>
                <w:lang w:eastAsia="en-GB" w:bidi="hi-IN"/>
              </w:rPr>
              <w:t xml:space="preserve">+44 (0) </w:t>
            </w:r>
            <w:r w:rsidR="008E7A7B" w:rsidRPr="009E206D">
              <w:rPr>
                <w:rFonts w:ascii="Arial" w:eastAsia="Verdana" w:hAnsi="Arial" w:cs="Arial"/>
                <w:lang w:eastAsia="en-GB" w:bidi="hi-IN"/>
              </w:rPr>
              <w:t xml:space="preserve"> </w:t>
            </w:r>
            <w:r w:rsidRPr="009E206D">
              <w:rPr>
                <w:rFonts w:ascii="Arial" w:eastAsia="Verdana" w:hAnsi="Arial" w:cs="Arial"/>
                <w:lang w:eastAsia="en-GB" w:bidi="hi-IN"/>
              </w:rPr>
              <w:t>203 239 6110</w:t>
            </w:r>
          </w:p>
        </w:tc>
      </w:tr>
    </w:tbl>
    <w:p w:rsidR="008E7A7B" w:rsidRPr="009E206D" w:rsidRDefault="008E7A7B" w:rsidP="008E7A7B">
      <w:pPr>
        <w:suppressAutoHyphens/>
        <w:spacing w:before="60" w:after="60" w:line="100" w:lineRule="atLeast"/>
        <w:rPr>
          <w:rFonts w:ascii="Arial" w:eastAsia="Verdana" w:hAnsi="Arial" w:cs="Arial"/>
          <w:color w:val="000000"/>
          <w:lang w:eastAsia="hi-IN" w:bidi="hi-IN"/>
        </w:rPr>
      </w:pPr>
    </w:p>
    <w:p w:rsidR="008E7A7B" w:rsidRPr="009E206D" w:rsidRDefault="008E7A7B" w:rsidP="008E7A7B">
      <w:pPr>
        <w:suppressAutoHyphens/>
        <w:spacing w:before="60" w:after="60" w:line="100" w:lineRule="atLeast"/>
        <w:ind w:left="-142"/>
        <w:rPr>
          <w:rFonts w:ascii="Arial" w:eastAsia="Arial" w:hAnsi="Arial" w:cs="Arial"/>
          <w:b/>
          <w:color w:val="000000"/>
          <w:shd w:val="clear" w:color="auto" w:fill="FFFFFF"/>
          <w:lang w:eastAsia="hi-IN" w:bidi="hi-IN"/>
        </w:rPr>
      </w:pPr>
      <w:r w:rsidRPr="009E206D">
        <w:rPr>
          <w:rFonts w:ascii="Arial" w:eastAsia="Arial" w:hAnsi="Arial" w:cs="Arial"/>
          <w:b/>
          <w:color w:val="000000"/>
          <w:lang w:eastAsia="hi-IN" w:bidi="hi-IN"/>
        </w:rPr>
        <w:t>Call-off contract term</w:t>
      </w:r>
    </w:p>
    <w:tbl>
      <w:tblPr>
        <w:tblW w:w="0" w:type="auto"/>
        <w:tblInd w:w="-215" w:type="dxa"/>
        <w:tblLayout w:type="fixed"/>
        <w:tblLook w:val="0000" w:firstRow="0" w:lastRow="0" w:firstColumn="0" w:lastColumn="0" w:noHBand="0" w:noVBand="0"/>
      </w:tblPr>
      <w:tblGrid>
        <w:gridCol w:w="2619"/>
        <w:gridCol w:w="2210"/>
        <w:gridCol w:w="4830"/>
      </w:tblGrid>
      <w:tr w:rsidR="008E7A7B" w:rsidRPr="009E206D" w:rsidTr="008B4EB0">
        <w:tc>
          <w:tcPr>
            <w:tcW w:w="2619" w:type="dxa"/>
            <w:shd w:val="clear" w:color="auto" w:fill="auto"/>
          </w:tcPr>
          <w:p w:rsidR="008E7A7B" w:rsidRPr="009E206D" w:rsidRDefault="008E7A7B" w:rsidP="008E7A7B">
            <w:pPr>
              <w:suppressAutoHyphens/>
              <w:spacing w:before="60" w:after="60" w:line="100" w:lineRule="atLeast"/>
              <w:ind w:right="308"/>
              <w:rPr>
                <w:rFonts w:ascii="Arial" w:eastAsia="Verdana" w:hAnsi="Arial" w:cs="Arial"/>
                <w:color w:val="000000"/>
                <w:lang w:eastAsia="hi-IN" w:bidi="hi-IN"/>
              </w:rPr>
            </w:pPr>
            <w:r w:rsidRPr="009E206D">
              <w:rPr>
                <w:rFonts w:ascii="Arial" w:eastAsia="Arial" w:hAnsi="Arial" w:cs="Arial"/>
                <w:b/>
                <w:color w:val="000000"/>
                <w:shd w:val="clear" w:color="auto" w:fill="FFFFFF"/>
                <w:lang w:eastAsia="hi-IN" w:bidi="hi-IN"/>
              </w:rPr>
              <w:t>Commencement date:</w:t>
            </w:r>
          </w:p>
          <w:p w:rsidR="008E7A7B" w:rsidRPr="009E206D" w:rsidRDefault="008E7A7B" w:rsidP="008E7A7B">
            <w:pPr>
              <w:suppressAutoHyphens/>
              <w:spacing w:before="60" w:after="60" w:line="100" w:lineRule="atLeast"/>
              <w:ind w:right="525"/>
              <w:rPr>
                <w:rFonts w:ascii="Arial" w:eastAsia="Verdana" w:hAnsi="Arial" w:cs="Arial"/>
                <w:color w:val="000000"/>
                <w:lang w:eastAsia="hi-IN" w:bidi="hi-IN"/>
              </w:rPr>
            </w:pPr>
          </w:p>
        </w:tc>
        <w:tc>
          <w:tcPr>
            <w:tcW w:w="7040" w:type="dxa"/>
            <w:gridSpan w:val="2"/>
            <w:shd w:val="clear" w:color="auto" w:fill="auto"/>
          </w:tcPr>
          <w:p w:rsidR="008E7A7B" w:rsidRPr="009E206D" w:rsidRDefault="008E7A7B" w:rsidP="00D66F5A">
            <w:pPr>
              <w:suppressAutoHyphens/>
              <w:spacing w:before="60" w:after="60" w:line="100" w:lineRule="atLeast"/>
              <w:ind w:left="-45" w:right="-22"/>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This Call-Off Contract commences on </w:t>
            </w:r>
            <w:r w:rsidR="00755E91" w:rsidRPr="009E206D">
              <w:rPr>
                <w:rFonts w:ascii="Arial" w:hAnsi="Arial" w:cs="Arial"/>
                <w:lang w:eastAsia="hi-IN" w:bidi="hi-IN"/>
              </w:rPr>
              <w:t>02</w:t>
            </w:r>
            <w:r w:rsidR="00755E91" w:rsidRPr="009E206D">
              <w:rPr>
                <w:rFonts w:ascii="Arial" w:hAnsi="Arial" w:cs="Arial"/>
                <w:vertAlign w:val="superscript"/>
                <w:lang w:eastAsia="hi-IN" w:bidi="hi-IN"/>
              </w:rPr>
              <w:t>nd</w:t>
            </w:r>
            <w:r w:rsidR="00755E91" w:rsidRPr="009E206D">
              <w:rPr>
                <w:rFonts w:ascii="Arial" w:hAnsi="Arial" w:cs="Arial"/>
                <w:lang w:eastAsia="hi-IN" w:bidi="hi-IN"/>
              </w:rPr>
              <w:t xml:space="preserve"> May</w:t>
            </w:r>
            <w:r w:rsidRPr="009E206D">
              <w:rPr>
                <w:rFonts w:ascii="Arial" w:hAnsi="Arial" w:cs="Arial"/>
                <w:lang w:eastAsia="hi-IN" w:bidi="hi-IN"/>
              </w:rPr>
              <w:t>, 2017</w:t>
            </w:r>
            <w:r w:rsidRPr="009E206D">
              <w:rPr>
                <w:rFonts w:ascii="Arial" w:eastAsia="Arial" w:hAnsi="Arial" w:cs="Arial"/>
                <w:color w:val="000000"/>
                <w:shd w:val="clear" w:color="auto" w:fill="FFFFFF"/>
                <w:lang w:eastAsia="hi-IN" w:bidi="hi-IN"/>
              </w:rPr>
              <w:t xml:space="preserve"> and is valid for</w:t>
            </w:r>
            <w:r w:rsidRPr="009E206D">
              <w:rPr>
                <w:rFonts w:ascii="Arial" w:hAnsi="Arial" w:cs="Arial"/>
                <w:lang w:eastAsia="hi-IN" w:bidi="hi-IN"/>
              </w:rPr>
              <w:t xml:space="preserve"> </w:t>
            </w:r>
            <w:r w:rsidR="00755E91" w:rsidRPr="009E206D">
              <w:rPr>
                <w:rFonts w:ascii="Arial" w:hAnsi="Arial" w:cs="Arial"/>
                <w:lang w:eastAsia="hi-IN" w:bidi="hi-IN"/>
              </w:rPr>
              <w:t>2</w:t>
            </w:r>
            <w:r w:rsidR="00D66F5A">
              <w:rPr>
                <w:rFonts w:ascii="Arial" w:hAnsi="Arial" w:cs="Arial"/>
                <w:lang w:eastAsia="hi-IN" w:bidi="hi-IN"/>
              </w:rPr>
              <w:t>29</w:t>
            </w:r>
            <w:r w:rsidR="008B4EB0" w:rsidRPr="009E206D">
              <w:rPr>
                <w:rFonts w:ascii="Arial" w:hAnsi="Arial" w:cs="Arial"/>
                <w:lang w:eastAsia="hi-IN" w:bidi="hi-IN"/>
              </w:rPr>
              <w:t xml:space="preserve"> days</w:t>
            </w:r>
            <w:r w:rsidRPr="009E206D">
              <w:rPr>
                <w:rFonts w:ascii="Arial" w:hAnsi="Arial" w:cs="Arial"/>
                <w:lang w:eastAsia="hi-IN" w:bidi="hi-IN"/>
              </w:rPr>
              <w:t>.</w:t>
            </w:r>
            <w:r w:rsidRPr="009E206D">
              <w:rPr>
                <w:rFonts w:ascii="Arial" w:eastAsia="Arial" w:hAnsi="Arial" w:cs="Arial"/>
                <w:color w:val="000000"/>
                <w:shd w:val="clear" w:color="auto" w:fill="FFFFFF"/>
                <w:lang w:eastAsia="hi-IN" w:bidi="hi-IN"/>
              </w:rPr>
              <w:t xml:space="preserve"> </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ind w:right="308"/>
              <w:rPr>
                <w:rFonts w:ascii="Arial" w:eastAsia="Arial" w:hAnsi="Arial" w:cs="Arial"/>
                <w:color w:val="000000"/>
                <w:lang w:eastAsia="hi-IN" w:bidi="hi-IN"/>
              </w:rPr>
            </w:pPr>
            <w:r w:rsidRPr="009E206D">
              <w:rPr>
                <w:rFonts w:ascii="Arial" w:eastAsia="Arial" w:hAnsi="Arial" w:cs="Arial"/>
                <w:b/>
                <w:color w:val="000000"/>
                <w:lang w:eastAsia="hi-IN" w:bidi="hi-IN"/>
              </w:rPr>
              <w:t xml:space="preserve">Termination: </w:t>
            </w:r>
          </w:p>
        </w:tc>
        <w:tc>
          <w:tcPr>
            <w:tcW w:w="7040" w:type="dxa"/>
            <w:gridSpan w:val="2"/>
            <w:shd w:val="clear" w:color="auto" w:fill="auto"/>
          </w:tcPr>
          <w:p w:rsidR="008E7A7B" w:rsidRDefault="008E7A7B" w:rsidP="008E7A7B">
            <w:pPr>
              <w:suppressAutoHyphens/>
              <w:rPr>
                <w:rFonts w:ascii="Arial" w:eastAsia="Arial" w:hAnsi="Arial" w:cs="Arial"/>
                <w:color w:val="000000"/>
                <w:shd w:val="clear" w:color="auto" w:fill="FFFF00"/>
                <w:lang w:eastAsia="hi-IN" w:bidi="hi-IN"/>
              </w:rPr>
            </w:pPr>
            <w:bookmarkStart w:id="2" w:name="_4xoax97ftnya"/>
            <w:bookmarkEnd w:id="2"/>
            <w:r w:rsidRPr="009E206D">
              <w:rPr>
                <w:rFonts w:ascii="Arial" w:eastAsia="Arial" w:hAnsi="Arial" w:cs="Arial"/>
                <w:color w:val="000000"/>
                <w:lang w:eastAsia="hi-IN" w:bidi="hi-IN"/>
              </w:rPr>
              <w:t>In accordance with Call-Off Contract claus</w:t>
            </w:r>
            <w:r w:rsidRPr="009E206D">
              <w:rPr>
                <w:rFonts w:ascii="Arial" w:eastAsia="Arial" w:hAnsi="Arial" w:cs="Arial"/>
                <w:color w:val="000000"/>
                <w:shd w:val="clear" w:color="auto" w:fill="FFFFFF"/>
                <w:lang w:eastAsia="hi-IN" w:bidi="hi-IN"/>
              </w:rPr>
              <w:t>e 23 t</w:t>
            </w:r>
            <w:r w:rsidRPr="009E206D">
              <w:rPr>
                <w:rFonts w:ascii="Arial" w:eastAsia="Arial" w:hAnsi="Arial" w:cs="Arial"/>
                <w:color w:val="000000"/>
                <w:lang w:eastAsia="hi-IN" w:bidi="hi-IN"/>
              </w:rPr>
              <w:t>he notice period required for Termination is</w:t>
            </w:r>
            <w:r w:rsidRPr="009E206D">
              <w:rPr>
                <w:rFonts w:ascii="Arial" w:eastAsia="Arial" w:hAnsi="Arial" w:cs="Arial"/>
                <w:color w:val="FFFFFF"/>
                <w:shd w:val="clear" w:color="auto" w:fill="FFFFFF"/>
                <w:lang w:eastAsia="hi-IN" w:bidi="hi-IN"/>
              </w:rPr>
              <w:t xml:space="preserve"> </w:t>
            </w:r>
            <w:r w:rsidRPr="009E206D">
              <w:rPr>
                <w:rFonts w:ascii="Arial" w:hAnsi="Arial" w:cs="Arial"/>
                <w:lang w:eastAsia="hi-IN" w:bidi="hi-IN"/>
              </w:rPr>
              <w:t>at least [30] days from the date of written notice for termination without cause.</w:t>
            </w:r>
            <w:r w:rsidRPr="009E206D">
              <w:rPr>
                <w:rFonts w:ascii="Arial" w:eastAsia="Arial" w:hAnsi="Arial" w:cs="Arial"/>
                <w:color w:val="000000"/>
                <w:shd w:val="clear" w:color="auto" w:fill="FFFF00"/>
                <w:lang w:eastAsia="hi-IN" w:bidi="hi-IN"/>
              </w:rPr>
              <w:t xml:space="preserve"> </w:t>
            </w:r>
          </w:p>
          <w:p w:rsidR="00177E0D" w:rsidRPr="009E206D" w:rsidRDefault="00177E0D" w:rsidP="008E7A7B">
            <w:pPr>
              <w:suppressAutoHyphens/>
              <w:rPr>
                <w:rFonts w:ascii="Arial" w:eastAsia="Arial" w:hAnsi="Arial" w:cs="Arial"/>
                <w:color w:val="000000"/>
                <w:shd w:val="clear" w:color="auto" w:fill="FFFF00"/>
                <w:lang w:eastAsia="hi-IN" w:bidi="hi-IN"/>
              </w:rPr>
            </w:pPr>
          </w:p>
          <w:p w:rsidR="009E206D" w:rsidRPr="009E206D" w:rsidRDefault="009E206D" w:rsidP="008E7A7B">
            <w:pPr>
              <w:suppressAutoHyphens/>
              <w:rPr>
                <w:rFonts w:ascii="Arial" w:eastAsia="Verdana" w:hAnsi="Arial" w:cs="Arial"/>
                <w:color w:val="000000"/>
                <w:lang w:eastAsia="hi-IN" w:bidi="hi-IN"/>
              </w:rPr>
            </w:pPr>
          </w:p>
        </w:tc>
      </w:tr>
      <w:tr w:rsidR="008E7A7B" w:rsidRPr="009E206D" w:rsidTr="008B4EB0">
        <w:trPr>
          <w:gridAfter w:val="1"/>
          <w:wAfter w:w="4830" w:type="dxa"/>
          <w:trHeight w:val="240"/>
        </w:trPr>
        <w:tc>
          <w:tcPr>
            <w:tcW w:w="4829" w:type="dxa"/>
            <w:gridSpan w:val="2"/>
            <w:shd w:val="clear" w:color="auto" w:fill="auto"/>
          </w:tcPr>
          <w:p w:rsidR="008E7A7B" w:rsidRPr="009E206D" w:rsidRDefault="008E7A7B" w:rsidP="008E7A7B">
            <w:pPr>
              <w:suppressAutoHyphens/>
              <w:jc w:val="both"/>
              <w:rPr>
                <w:rFonts w:ascii="Arial" w:eastAsia="Arial" w:hAnsi="Arial" w:cs="Arial"/>
                <w:color w:val="000000"/>
                <w:lang w:eastAsia="hi-IN" w:bidi="hi-IN"/>
              </w:rPr>
            </w:pPr>
            <w:r w:rsidRPr="009E206D">
              <w:rPr>
                <w:rFonts w:ascii="Arial" w:eastAsia="Arial" w:hAnsi="Arial" w:cs="Arial"/>
                <w:b/>
                <w:color w:val="000000"/>
                <w:lang w:eastAsia="hi-IN" w:bidi="hi-IN"/>
              </w:rPr>
              <w:lastRenderedPageBreak/>
              <w:t>Buyer contractual details</w:t>
            </w:r>
          </w:p>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ind w:right="90"/>
              <w:rPr>
                <w:rFonts w:ascii="Arial" w:eastAsia="Arial" w:hAnsi="Arial" w:cs="Arial"/>
                <w:color w:val="000000"/>
                <w:shd w:val="clear" w:color="auto" w:fill="FFFFFF"/>
                <w:lang w:eastAsia="hi-IN" w:bidi="hi-IN"/>
              </w:rPr>
            </w:pPr>
            <w:r w:rsidRPr="009E206D">
              <w:rPr>
                <w:rFonts w:ascii="Arial" w:eastAsia="Arial" w:hAnsi="Arial" w:cs="Arial"/>
                <w:b/>
                <w:color w:val="000000"/>
                <w:shd w:val="clear" w:color="auto" w:fill="FFFFFF"/>
                <w:lang w:eastAsia="hi-IN" w:bidi="hi-IN"/>
              </w:rPr>
              <w:t>G-Cloud 8 Lot</w:t>
            </w:r>
          </w:p>
        </w:tc>
        <w:tc>
          <w:tcPr>
            <w:tcW w:w="7040" w:type="dxa"/>
            <w:gridSpan w:val="2"/>
            <w:shd w:val="clear" w:color="auto" w:fill="auto"/>
          </w:tcPr>
          <w:p w:rsidR="008E7A7B" w:rsidRPr="009E206D" w:rsidRDefault="008E7A7B" w:rsidP="008E7A7B">
            <w:pPr>
              <w:keepNext/>
              <w:suppressAutoHyphens/>
              <w:spacing w:before="60" w:after="60" w:line="100" w:lineRule="atLeast"/>
              <w:ind w:left="-45" w:right="1140"/>
              <w:rPr>
                <w:rFonts w:ascii="Arial" w:eastAsia="Arial" w:hAnsi="Arial" w:cs="Arial"/>
                <w:color w:val="000000"/>
                <w:shd w:val="clear" w:color="auto" w:fill="FFFF00"/>
                <w:lang w:eastAsia="hi-IN" w:bidi="hi-IN"/>
              </w:rPr>
            </w:pPr>
            <w:r w:rsidRPr="009E206D">
              <w:rPr>
                <w:rFonts w:ascii="Arial" w:eastAsia="Arial" w:hAnsi="Arial" w:cs="Arial"/>
                <w:color w:val="000000"/>
                <w:shd w:val="clear" w:color="auto" w:fill="FFFFFF"/>
                <w:lang w:eastAsia="hi-IN" w:bidi="hi-IN"/>
              </w:rPr>
              <w:t xml:space="preserve">This Call-Off Contract is for the provision of Services under </w:t>
            </w:r>
          </w:p>
          <w:p w:rsidR="008E7A7B" w:rsidRPr="009E206D" w:rsidRDefault="008E7A7B" w:rsidP="008E7A7B">
            <w:pPr>
              <w:rPr>
                <w:rFonts w:ascii="Arial" w:hAnsi="Arial" w:cs="Arial"/>
              </w:rPr>
            </w:pPr>
            <w:r w:rsidRPr="009E206D">
              <w:rPr>
                <w:rFonts w:ascii="Arial" w:hAnsi="Arial" w:cs="Arial"/>
              </w:rPr>
              <w:t xml:space="preserve"> Lot 4 Specialist Cloud Services </w:t>
            </w:r>
          </w:p>
          <w:p w:rsidR="008E7A7B" w:rsidRPr="009E206D" w:rsidRDefault="008E7A7B" w:rsidP="008E7A7B">
            <w:pPr>
              <w:keepNext/>
              <w:suppressAutoHyphens/>
              <w:spacing w:before="60" w:after="60" w:line="100" w:lineRule="atLeast"/>
              <w:ind w:left="-45" w:right="112"/>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ind w:right="90"/>
              <w:rPr>
                <w:rFonts w:ascii="Arial" w:eastAsia="Arial" w:hAnsi="Arial" w:cs="Arial"/>
                <w:color w:val="000000"/>
                <w:lang w:eastAsia="hi-IN" w:bidi="hi-IN"/>
              </w:rPr>
            </w:pPr>
            <w:r w:rsidRPr="009E206D">
              <w:rPr>
                <w:rFonts w:ascii="Arial" w:eastAsia="Arial" w:hAnsi="Arial" w:cs="Arial"/>
                <w:b/>
                <w:color w:val="000000"/>
                <w:lang w:eastAsia="hi-IN" w:bidi="hi-IN"/>
              </w:rPr>
              <w:t>G-Cloud 8 services required:</w:t>
            </w:r>
          </w:p>
        </w:tc>
        <w:tc>
          <w:tcPr>
            <w:tcW w:w="7040" w:type="dxa"/>
            <w:gridSpan w:val="2"/>
            <w:shd w:val="clear" w:color="auto" w:fill="auto"/>
          </w:tcPr>
          <w:p w:rsidR="008E7A7B" w:rsidRPr="009E206D" w:rsidRDefault="008E7A7B" w:rsidP="008E7A7B">
            <w:pPr>
              <w:keepNext/>
              <w:suppressAutoHyphens/>
              <w:spacing w:before="60" w:after="60" w:line="100" w:lineRule="atLeast"/>
              <w:ind w:left="-45" w:right="1140"/>
              <w:rPr>
                <w:rFonts w:ascii="Arial" w:eastAsia="Arial" w:hAnsi="Arial" w:cs="Arial"/>
                <w:color w:val="000000"/>
                <w:shd w:val="clear" w:color="auto" w:fill="FFFF00"/>
                <w:lang w:eastAsia="hi-IN" w:bidi="hi-IN"/>
              </w:rPr>
            </w:pPr>
            <w:r w:rsidRPr="009E206D">
              <w:rPr>
                <w:rFonts w:ascii="Arial" w:eastAsia="Arial" w:hAnsi="Arial" w:cs="Arial"/>
                <w:color w:val="000000"/>
                <w:lang w:eastAsia="hi-IN" w:bidi="hi-IN"/>
              </w:rPr>
              <w:t>The Services to be provided by the Supplier under the above Lot are listed in Schedule 1 and outlined below:</w:t>
            </w:r>
          </w:p>
          <w:p w:rsidR="008E7A7B" w:rsidRPr="009E206D" w:rsidRDefault="009E206D" w:rsidP="008E7A7B">
            <w:pPr>
              <w:pStyle w:val="ListParagraph"/>
              <w:numPr>
                <w:ilvl w:val="0"/>
                <w:numId w:val="27"/>
              </w:numPr>
              <w:rPr>
                <w:rFonts w:ascii="Arial" w:hAnsi="Arial" w:cs="Arial"/>
              </w:rPr>
            </w:pPr>
            <w:r w:rsidRPr="009E206D">
              <w:rPr>
                <w:rFonts w:ascii="Arial" w:hAnsi="Arial" w:cs="Arial"/>
              </w:rPr>
              <w:t>Up to 2</w:t>
            </w:r>
            <w:r w:rsidR="00D66F5A">
              <w:rPr>
                <w:rFonts w:ascii="Arial" w:hAnsi="Arial" w:cs="Arial"/>
              </w:rPr>
              <w:t>29</w:t>
            </w:r>
            <w:r w:rsidR="008E7A7B" w:rsidRPr="009E206D">
              <w:rPr>
                <w:rFonts w:ascii="Arial" w:hAnsi="Arial" w:cs="Arial"/>
              </w:rPr>
              <w:t xml:space="preserve"> days of </w:t>
            </w:r>
          </w:p>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p>
          <w:p w:rsidR="008E7A7B" w:rsidRPr="009E206D" w:rsidRDefault="008E7A7B" w:rsidP="008E7A7B">
            <w:pPr>
              <w:suppressAutoHyphens/>
              <w:rPr>
                <w:rFonts w:ascii="Arial" w:eastAsia="Verdana" w:hAnsi="Arial" w:cs="Arial"/>
                <w:color w:val="000000"/>
                <w:lang w:eastAsia="hi-IN" w:bidi="hi-IN"/>
              </w:rPr>
            </w:pPr>
            <w:bookmarkStart w:id="3" w:name="_a12n1rducqb0"/>
            <w:bookmarkEnd w:id="3"/>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ind w:right="90"/>
              <w:rPr>
                <w:rFonts w:ascii="Arial" w:eastAsia="Arial" w:hAnsi="Arial" w:cs="Arial"/>
                <w:color w:val="000000"/>
                <w:shd w:val="clear" w:color="auto" w:fill="FFFF00"/>
                <w:lang w:eastAsia="hi-IN" w:bidi="hi-IN"/>
              </w:rPr>
            </w:pPr>
            <w:r w:rsidRPr="009E206D">
              <w:rPr>
                <w:rFonts w:ascii="Arial" w:eastAsia="Arial" w:hAnsi="Arial" w:cs="Arial"/>
                <w:b/>
                <w:color w:val="000000"/>
                <w:lang w:eastAsia="hi-IN" w:bidi="hi-IN"/>
              </w:rPr>
              <w:t>Additional Services:</w:t>
            </w:r>
          </w:p>
        </w:tc>
        <w:tc>
          <w:tcPr>
            <w:tcW w:w="7040" w:type="dxa"/>
            <w:gridSpan w:val="2"/>
            <w:shd w:val="clear" w:color="auto" w:fill="auto"/>
          </w:tcPr>
          <w:p w:rsidR="008E7A7B" w:rsidRPr="009E206D" w:rsidRDefault="008E7A7B" w:rsidP="008E7A7B">
            <w:pPr>
              <w:rPr>
                <w:rFonts w:ascii="Arial" w:hAnsi="Arial" w:cs="Arial"/>
              </w:rPr>
            </w:pPr>
            <w:r w:rsidRPr="009E206D">
              <w:rPr>
                <w:rFonts w:ascii="Arial" w:hAnsi="Arial" w:cs="Arial"/>
              </w:rPr>
              <w:t>N/A</w:t>
            </w:r>
          </w:p>
          <w:p w:rsidR="008E7A7B" w:rsidRPr="009E206D" w:rsidRDefault="008E7A7B" w:rsidP="008E7A7B">
            <w:pPr>
              <w:suppressAutoHyphens/>
              <w:rPr>
                <w:rFonts w:ascii="Arial" w:eastAsia="Verdana" w:hAnsi="Arial" w:cs="Arial"/>
                <w:color w:val="000000"/>
                <w:lang w:eastAsia="hi-IN" w:bidi="hi-IN"/>
              </w:rPr>
            </w:pPr>
            <w:bookmarkStart w:id="4" w:name="_qaifyigx0mux"/>
            <w:bookmarkEnd w:id="4"/>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ind w:right="90"/>
              <w:rPr>
                <w:rFonts w:ascii="Arial" w:eastAsia="Verdana" w:hAnsi="Arial" w:cs="Arial"/>
                <w:color w:val="000000"/>
                <w:lang w:eastAsia="hi-IN" w:bidi="hi-IN"/>
              </w:rPr>
            </w:pPr>
          </w:p>
        </w:tc>
        <w:tc>
          <w:tcPr>
            <w:tcW w:w="7040" w:type="dxa"/>
            <w:gridSpan w:val="2"/>
            <w:shd w:val="clear" w:color="auto" w:fill="auto"/>
          </w:tcPr>
          <w:p w:rsidR="008E7A7B" w:rsidRPr="009E206D" w:rsidRDefault="008E7A7B" w:rsidP="008E7A7B">
            <w:pPr>
              <w:suppressAutoHyphens/>
              <w:spacing w:before="60" w:after="60" w:line="100" w:lineRule="atLeast"/>
              <w:ind w:left="-45"/>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ind w:right="9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Location:</w:t>
            </w:r>
          </w:p>
        </w:tc>
        <w:tc>
          <w:tcPr>
            <w:tcW w:w="7040" w:type="dxa"/>
            <w:gridSpan w:val="2"/>
            <w:shd w:val="clear" w:color="auto" w:fill="auto"/>
          </w:tcPr>
          <w:p w:rsidR="008E7A7B" w:rsidRPr="009E206D" w:rsidRDefault="008E7A7B" w:rsidP="008E7A7B">
            <w:pPr>
              <w:suppressAutoHyphens/>
              <w:spacing w:before="60" w:after="60" w:line="100" w:lineRule="atLeast"/>
              <w:ind w:left="-45"/>
              <w:rPr>
                <w:rFonts w:ascii="Arial" w:eastAsia="Arial" w:hAnsi="Arial" w:cs="Arial"/>
                <w:color w:val="000000"/>
                <w:shd w:val="clear" w:color="auto" w:fill="FFFF00"/>
                <w:lang w:eastAsia="hi-IN" w:bidi="hi-IN"/>
              </w:rPr>
            </w:pPr>
            <w:r w:rsidRPr="009E206D">
              <w:rPr>
                <w:rFonts w:ascii="Arial" w:eastAsia="Arial" w:hAnsi="Arial" w:cs="Arial"/>
                <w:color w:val="000000"/>
                <w:shd w:val="clear" w:color="auto" w:fill="FFFFFF"/>
                <w:lang w:eastAsia="hi-IN" w:bidi="hi-IN"/>
              </w:rPr>
              <w:t xml:space="preserve">The Services will be delivered to </w:t>
            </w:r>
            <w:r w:rsidRPr="009E206D">
              <w:rPr>
                <w:rFonts w:ascii="Arial" w:hAnsi="Arial" w:cs="Arial"/>
                <w:lang w:eastAsia="hi-IN" w:bidi="hi-IN"/>
              </w:rPr>
              <w:t>Defence Equipment and Support, Elm 1c  #4135, MoD Abbey Wood, Bristol, BS34 8JH</w:t>
            </w:r>
          </w:p>
          <w:p w:rsidR="008E7A7B" w:rsidRPr="009E206D" w:rsidRDefault="008E7A7B" w:rsidP="008E7A7B">
            <w:pPr>
              <w:suppressAutoHyphens/>
              <w:spacing w:before="60" w:after="60" w:line="100" w:lineRule="atLeast"/>
              <w:ind w:left="-45"/>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spacing w:after="120" w:line="100" w:lineRule="atLeast"/>
              <w:jc w:val="both"/>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Quality standards:</w:t>
            </w:r>
          </w:p>
        </w:tc>
        <w:tc>
          <w:tcPr>
            <w:tcW w:w="7040" w:type="dxa"/>
            <w:gridSpan w:val="2"/>
            <w:shd w:val="clear" w:color="auto" w:fill="auto"/>
          </w:tcPr>
          <w:p w:rsidR="00F832FF" w:rsidRPr="009E206D" w:rsidRDefault="008E7A7B" w:rsidP="008E7A7B">
            <w:pPr>
              <w:suppressAutoHyphens/>
              <w:spacing w:before="60" w:after="60" w:line="100" w:lineRule="atLeast"/>
              <w:ind w:left="-4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quality standards required for this Call-Off Contract are</w:t>
            </w:r>
            <w:r w:rsidR="00F832FF" w:rsidRPr="009E206D">
              <w:rPr>
                <w:rFonts w:ascii="Arial" w:eastAsia="Arial" w:hAnsi="Arial" w:cs="Arial"/>
                <w:color w:val="000000"/>
                <w:shd w:val="clear" w:color="auto" w:fill="FFFFFF"/>
                <w:lang w:eastAsia="hi-IN" w:bidi="hi-IN"/>
              </w:rPr>
              <w:t>:</w:t>
            </w:r>
            <w:r w:rsidRPr="009E206D">
              <w:rPr>
                <w:rFonts w:ascii="Arial" w:eastAsia="Arial" w:hAnsi="Arial" w:cs="Arial"/>
                <w:color w:val="000000"/>
                <w:shd w:val="clear" w:color="auto" w:fill="FFFFFF"/>
                <w:lang w:eastAsia="hi-IN" w:bidi="hi-IN"/>
              </w:rPr>
              <w:t xml:space="preserve"> </w:t>
            </w:r>
          </w:p>
          <w:p w:rsidR="008E7A7B" w:rsidRPr="009E206D" w:rsidRDefault="00F832FF" w:rsidP="008E7A7B">
            <w:pPr>
              <w:suppressAutoHyphens/>
              <w:spacing w:before="60" w:after="60" w:line="100" w:lineRule="atLeast"/>
              <w:ind w:left="-45"/>
              <w:rPr>
                <w:rFonts w:ascii="Arial" w:hAnsi="Arial" w:cs="Arial"/>
                <w:lang w:eastAsia="hi-IN" w:bidi="hi-IN"/>
              </w:rPr>
            </w:pPr>
            <w:r w:rsidRPr="009E206D">
              <w:rPr>
                <w:rFonts w:ascii="Arial" w:hAnsi="Arial" w:cs="Arial"/>
                <w:lang w:eastAsia="hi-IN" w:bidi="hi-IN"/>
              </w:rPr>
              <w:t>N/A</w:t>
            </w:r>
          </w:p>
          <w:p w:rsidR="008E7A7B" w:rsidRPr="009E206D" w:rsidRDefault="008E7A7B" w:rsidP="008E7A7B">
            <w:pPr>
              <w:suppressAutoHyphens/>
              <w:spacing w:before="60" w:after="60" w:line="100" w:lineRule="atLeast"/>
              <w:ind w:left="-45"/>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spacing w:after="120" w:line="100" w:lineRule="atLeast"/>
              <w:jc w:val="both"/>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 xml:space="preserve">Technical standards </w:t>
            </w:r>
          </w:p>
        </w:tc>
        <w:tc>
          <w:tcPr>
            <w:tcW w:w="7040" w:type="dxa"/>
            <w:gridSpan w:val="2"/>
            <w:shd w:val="clear" w:color="auto" w:fill="auto"/>
          </w:tcPr>
          <w:p w:rsidR="008E7A7B" w:rsidRPr="009E206D" w:rsidRDefault="008E7A7B" w:rsidP="008E7A7B">
            <w:pPr>
              <w:suppressAutoHyphens/>
              <w:spacing w:before="60" w:after="60" w:line="100" w:lineRule="atLeast"/>
              <w:ind w:left="-4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technical standards required for this Call-Off Contract are</w:t>
            </w:r>
            <w:r w:rsidR="00F832FF" w:rsidRPr="009E206D">
              <w:rPr>
                <w:rFonts w:ascii="Arial" w:eastAsia="Arial" w:hAnsi="Arial" w:cs="Arial"/>
                <w:color w:val="000000"/>
                <w:shd w:val="clear" w:color="auto" w:fill="FFFFFF"/>
                <w:lang w:eastAsia="hi-IN" w:bidi="hi-IN"/>
              </w:rPr>
              <w:t>:</w:t>
            </w:r>
            <w:r w:rsidRPr="009E206D">
              <w:rPr>
                <w:rFonts w:ascii="Arial" w:eastAsia="Arial" w:hAnsi="Arial" w:cs="Arial"/>
                <w:color w:val="000000"/>
                <w:shd w:val="clear" w:color="auto" w:fill="FFFFFF"/>
                <w:lang w:eastAsia="hi-IN" w:bidi="hi-IN"/>
              </w:rPr>
              <w:t xml:space="preserve"> </w:t>
            </w:r>
            <w:r w:rsidRPr="009E206D">
              <w:rPr>
                <w:rFonts w:ascii="Arial" w:hAnsi="Arial" w:cs="Arial"/>
                <w:lang w:eastAsia="hi-IN" w:bidi="hi-IN"/>
              </w:rPr>
              <w:t>N/A</w:t>
            </w:r>
          </w:p>
          <w:p w:rsidR="008E7A7B" w:rsidRPr="009E206D" w:rsidRDefault="008E7A7B" w:rsidP="008E7A7B">
            <w:pPr>
              <w:suppressAutoHyphens/>
              <w:spacing w:before="60" w:after="60" w:line="100" w:lineRule="atLeast"/>
              <w:ind w:left="-45"/>
              <w:rPr>
                <w:rFonts w:ascii="Arial" w:eastAsia="Verdana" w:hAnsi="Arial" w:cs="Arial"/>
                <w:color w:val="000000"/>
                <w:lang w:eastAsia="hi-IN" w:bidi="hi-IN"/>
              </w:rPr>
            </w:pPr>
          </w:p>
          <w:p w:rsidR="008E7A7B" w:rsidRPr="009E206D" w:rsidRDefault="008E7A7B" w:rsidP="008E7A7B">
            <w:pPr>
              <w:suppressAutoHyphens/>
              <w:spacing w:before="60" w:after="60" w:line="100" w:lineRule="atLeast"/>
              <w:ind w:left="-45"/>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spacing w:after="120" w:line="100" w:lineRule="atLeast"/>
              <w:jc w:val="both"/>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 xml:space="preserve">On-boarding </w:t>
            </w:r>
          </w:p>
        </w:tc>
        <w:tc>
          <w:tcPr>
            <w:tcW w:w="7040" w:type="dxa"/>
            <w:gridSpan w:val="2"/>
            <w:shd w:val="clear" w:color="auto" w:fill="auto"/>
          </w:tcPr>
          <w:p w:rsidR="008E7A7B" w:rsidRPr="009E206D" w:rsidRDefault="008E7A7B" w:rsidP="008E7A7B">
            <w:pPr>
              <w:suppressAutoHyphens/>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on-boarding plan for this Call-Off Contract is:</w:t>
            </w:r>
          </w:p>
          <w:p w:rsidR="008E7A7B" w:rsidRPr="009E206D" w:rsidRDefault="008E7A7B" w:rsidP="008E7A7B">
            <w:pPr>
              <w:suppressAutoHyphens/>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buyer will arrange necessary booking on to the site for the supplier personnel.</w:t>
            </w:r>
          </w:p>
          <w:p w:rsidR="008E7A7B" w:rsidRPr="009E206D" w:rsidRDefault="008E7A7B" w:rsidP="008E7A7B">
            <w:pPr>
              <w:suppressAutoHyphens/>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spacing w:after="120" w:line="100" w:lineRule="atLeast"/>
              <w:jc w:val="both"/>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 xml:space="preserve">Off-boarding </w:t>
            </w:r>
          </w:p>
        </w:tc>
        <w:tc>
          <w:tcPr>
            <w:tcW w:w="7040" w:type="dxa"/>
            <w:gridSpan w:val="2"/>
            <w:shd w:val="clear" w:color="auto" w:fill="auto"/>
          </w:tcPr>
          <w:p w:rsidR="008E7A7B" w:rsidRPr="009E206D" w:rsidRDefault="008E7A7B" w:rsidP="008E7A7B">
            <w:pPr>
              <w:suppressAutoHyphens/>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off-boarding plan for this Call-Off Contract is:</w:t>
            </w:r>
          </w:p>
          <w:p w:rsidR="008E7A7B" w:rsidRPr="009E206D" w:rsidRDefault="008E7A7B" w:rsidP="008E7A7B">
            <w:pPr>
              <w:suppressAutoHyphens/>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supplier personnel will return all materiel and site security pass to the Buyer</w:t>
            </w:r>
          </w:p>
        </w:tc>
      </w:tr>
      <w:tr w:rsidR="008E7A7B" w:rsidRPr="009E206D" w:rsidTr="008B4EB0">
        <w:tc>
          <w:tcPr>
            <w:tcW w:w="2619" w:type="dxa"/>
            <w:shd w:val="clear" w:color="auto" w:fill="auto"/>
          </w:tcPr>
          <w:p w:rsidR="008E7A7B" w:rsidRPr="009E206D" w:rsidRDefault="008E7A7B" w:rsidP="008E7A7B">
            <w:pPr>
              <w:suppressAutoHyphens/>
              <w:spacing w:after="120" w:line="100" w:lineRule="atLeast"/>
              <w:jc w:val="both"/>
              <w:rPr>
                <w:rFonts w:ascii="Arial" w:eastAsia="Arial" w:hAnsi="Arial" w:cs="Arial"/>
                <w:color w:val="000000"/>
                <w:lang w:eastAsia="hi-IN" w:bidi="hi-IN"/>
              </w:rPr>
            </w:pPr>
            <w:r w:rsidRPr="009E206D">
              <w:rPr>
                <w:rFonts w:ascii="Arial" w:eastAsia="Arial" w:hAnsi="Arial" w:cs="Arial"/>
                <w:b/>
                <w:color w:val="000000"/>
                <w:lang w:eastAsia="hi-IN" w:bidi="hi-IN"/>
              </w:rPr>
              <w:t>Limit on supplier’s liability:</w:t>
            </w:r>
          </w:p>
        </w:tc>
        <w:tc>
          <w:tcPr>
            <w:tcW w:w="7040" w:type="dxa"/>
            <w:gridSpan w:val="2"/>
            <w:shd w:val="clear" w:color="auto" w:fill="auto"/>
          </w:tcPr>
          <w:p w:rsidR="008E7A7B" w:rsidRPr="009E206D" w:rsidRDefault="008E7A7B" w:rsidP="008E7A7B">
            <w:pPr>
              <w:suppressAutoHyphens/>
              <w:rPr>
                <w:rFonts w:ascii="Arial" w:eastAsia="Verdana" w:hAnsi="Arial" w:cs="Arial"/>
                <w:color w:val="000000"/>
                <w:lang w:eastAsia="hi-IN" w:bidi="hi-IN"/>
              </w:rPr>
            </w:pPr>
            <w:bookmarkStart w:id="5" w:name="_4xoax97ftnya1"/>
            <w:bookmarkEnd w:id="5"/>
            <w:r w:rsidRPr="009E206D">
              <w:rPr>
                <w:rFonts w:ascii="Arial" w:eastAsia="Arial" w:hAnsi="Arial" w:cs="Arial"/>
                <w:color w:val="000000"/>
                <w:lang w:eastAsia="hi-IN" w:bidi="hi-IN"/>
              </w:rPr>
              <w:t>In accordance with Call-Off Contract claus</w:t>
            </w:r>
            <w:r w:rsidRPr="009E206D">
              <w:rPr>
                <w:rFonts w:ascii="Arial" w:eastAsia="Arial" w:hAnsi="Arial" w:cs="Arial"/>
                <w:color w:val="000000"/>
                <w:shd w:val="clear" w:color="auto" w:fill="FFFFFF"/>
                <w:lang w:eastAsia="hi-IN" w:bidi="hi-IN"/>
              </w:rPr>
              <w:t>e 31.5,</w:t>
            </w:r>
            <w:r w:rsidRPr="009E206D">
              <w:rPr>
                <w:rFonts w:ascii="Arial" w:eastAsia="Arial" w:hAnsi="Arial" w:cs="Arial"/>
                <w:color w:val="000000"/>
                <w:lang w:eastAsia="hi-IN" w:bidi="hi-IN"/>
              </w:rPr>
              <w:t xml:space="preserve"> the Limit on supplier’s liability for direct loss, destruction, corruption, degradation </w:t>
            </w:r>
            <w:r w:rsidRPr="009E206D">
              <w:rPr>
                <w:rFonts w:ascii="Arial" w:eastAsia="Arial" w:hAnsi="Arial" w:cs="Arial"/>
                <w:color w:val="000000"/>
                <w:lang w:eastAsia="hi-IN" w:bidi="hi-IN"/>
              </w:rPr>
              <w:lastRenderedPageBreak/>
              <w:t>or damage to the Buyer Data or the Buyer Personal Data or any copy of such Buyer Data shall in no event exceed £1 million.</w:t>
            </w:r>
          </w:p>
        </w:tc>
      </w:tr>
      <w:tr w:rsidR="008E7A7B" w:rsidRPr="009E206D" w:rsidTr="008B4EB0">
        <w:tc>
          <w:tcPr>
            <w:tcW w:w="2619" w:type="dxa"/>
            <w:shd w:val="clear" w:color="auto" w:fill="auto"/>
          </w:tcPr>
          <w:p w:rsidR="008E7A7B" w:rsidRPr="009E206D" w:rsidRDefault="008E7A7B" w:rsidP="008E7A7B">
            <w:pPr>
              <w:suppressAutoHyphens/>
              <w:spacing w:after="120" w:line="100" w:lineRule="atLeast"/>
              <w:jc w:val="both"/>
              <w:rPr>
                <w:rFonts w:ascii="Arial" w:eastAsia="Arial" w:hAnsi="Arial" w:cs="Arial"/>
                <w:color w:val="000000"/>
                <w:lang w:eastAsia="hi-IN" w:bidi="hi-IN"/>
              </w:rPr>
            </w:pPr>
            <w:r w:rsidRPr="009E206D">
              <w:rPr>
                <w:rFonts w:ascii="Arial" w:eastAsia="Arial" w:hAnsi="Arial" w:cs="Arial"/>
                <w:b/>
                <w:color w:val="000000"/>
                <w:lang w:eastAsia="hi-IN" w:bidi="hi-IN"/>
              </w:rPr>
              <w:lastRenderedPageBreak/>
              <w:t>Insurance:</w:t>
            </w:r>
          </w:p>
        </w:tc>
        <w:tc>
          <w:tcPr>
            <w:tcW w:w="7040" w:type="dxa"/>
            <w:gridSpan w:val="2"/>
            <w:shd w:val="clear" w:color="auto" w:fill="auto"/>
          </w:tcPr>
          <w:p w:rsidR="008E7A7B" w:rsidRPr="009E206D" w:rsidRDefault="008E7A7B" w:rsidP="008E7A7B">
            <w:pPr>
              <w:suppressAutoHyphens/>
              <w:spacing w:before="60" w:after="60" w:line="100" w:lineRule="atLeast"/>
              <w:ind w:left="-45"/>
              <w:rPr>
                <w:rFonts w:ascii="Arial" w:eastAsia="Arial" w:hAnsi="Arial" w:cs="Arial"/>
                <w:color w:val="000000"/>
                <w:lang w:eastAsia="hi-IN" w:bidi="hi-IN"/>
              </w:rPr>
            </w:pPr>
            <w:r w:rsidRPr="009E206D">
              <w:rPr>
                <w:rFonts w:ascii="Arial" w:eastAsia="Arial" w:hAnsi="Arial" w:cs="Arial"/>
                <w:color w:val="000000"/>
                <w:lang w:eastAsia="hi-IN" w:bidi="hi-IN"/>
              </w:rPr>
              <w:t>In accordance with Call-Off Contract clause</w:t>
            </w:r>
            <w:r w:rsidRPr="009E206D">
              <w:rPr>
                <w:rFonts w:ascii="Arial" w:eastAsia="Arial" w:hAnsi="Arial" w:cs="Arial"/>
                <w:color w:val="000000"/>
                <w:shd w:val="clear" w:color="auto" w:fill="FFFFFF"/>
                <w:lang w:eastAsia="hi-IN" w:bidi="hi-IN"/>
              </w:rPr>
              <w:t xml:space="preserve"> 10,</w:t>
            </w:r>
            <w:r w:rsidRPr="009E206D">
              <w:rPr>
                <w:rFonts w:ascii="Arial" w:eastAsia="Arial" w:hAnsi="Arial" w:cs="Arial"/>
                <w:color w:val="000000"/>
                <w:lang w:eastAsia="hi-IN" w:bidi="hi-IN"/>
              </w:rPr>
              <w:t xml:space="preserve"> the insurance(s) required will be: </w:t>
            </w:r>
          </w:p>
          <w:p w:rsidR="008E7A7B" w:rsidRPr="009E206D" w:rsidRDefault="008E7A7B" w:rsidP="008E7A7B">
            <w:pPr>
              <w:suppressAutoHyphens/>
              <w:spacing w:before="60" w:after="60" w:line="100" w:lineRule="atLeast"/>
              <w:ind w:left="-45"/>
              <w:rPr>
                <w:rFonts w:ascii="Arial" w:eastAsia="Arial" w:hAnsi="Arial" w:cs="Arial"/>
                <w:color w:val="000000"/>
                <w:lang w:eastAsia="hi-IN" w:bidi="hi-IN"/>
              </w:rPr>
            </w:pPr>
          </w:p>
          <w:p w:rsidR="008E7A7B" w:rsidRPr="009E206D" w:rsidRDefault="008E7A7B" w:rsidP="008E7A7B">
            <w:pPr>
              <w:numPr>
                <w:ilvl w:val="0"/>
                <w:numId w:val="26"/>
              </w:numPr>
              <w:suppressAutoHyphens/>
              <w:spacing w:before="60" w:after="60" w:line="100" w:lineRule="atLeast"/>
              <w:jc w:val="both"/>
              <w:rPr>
                <w:rFonts w:ascii="Arial" w:eastAsia="Arial" w:hAnsi="Arial" w:cs="Arial"/>
                <w:color w:val="000000"/>
                <w:lang w:eastAsia="hi-IN" w:bidi="hi-IN"/>
              </w:rPr>
            </w:pPr>
            <w:r w:rsidRPr="009E206D">
              <w:rPr>
                <w:rFonts w:ascii="Arial" w:eastAsia="Arial" w:hAnsi="Arial" w:cs="Arial"/>
                <w:color w:val="000000"/>
                <w:lang w:eastAsia="hi-IN" w:bidi="hi-IN"/>
              </w:rPr>
              <w:t>a minimum insurance period of [6 years] following the expiration or earlier termination of this Call-Off Contract]</w:t>
            </w:r>
          </w:p>
          <w:p w:rsidR="008E7A7B" w:rsidRPr="009E206D" w:rsidRDefault="008E7A7B" w:rsidP="008E7A7B">
            <w:pPr>
              <w:numPr>
                <w:ilvl w:val="0"/>
                <w:numId w:val="26"/>
              </w:numPr>
              <w:suppressAutoHyphens/>
              <w:spacing w:before="60" w:after="60" w:line="100" w:lineRule="atLeast"/>
              <w:jc w:val="both"/>
              <w:rPr>
                <w:rFonts w:ascii="Arial" w:eastAsia="Arial" w:hAnsi="Arial" w:cs="Arial"/>
                <w:color w:val="000000"/>
                <w:lang w:eastAsia="hi-IN" w:bidi="hi-IN"/>
              </w:rPr>
            </w:pPr>
            <w:r w:rsidRPr="009E206D">
              <w:rPr>
                <w:rFonts w:ascii="Arial" w:eastAsia="Arial" w:hAnsi="Arial" w:cs="Arial"/>
                <w:color w:val="000000"/>
                <w:lang w:eastAsia="hi-IN" w:bidi="hi-IN"/>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such higher limit as the Buyer may reasonably require (and as required by Law)</w:t>
            </w:r>
          </w:p>
          <w:p w:rsidR="008E7A7B" w:rsidRPr="009E206D" w:rsidRDefault="008E7A7B" w:rsidP="008E7A7B">
            <w:pPr>
              <w:numPr>
                <w:ilvl w:val="0"/>
                <w:numId w:val="26"/>
              </w:numPr>
              <w:suppressAutoHyphens/>
              <w:spacing w:before="60" w:after="60" w:line="100" w:lineRule="atLeast"/>
              <w:jc w:val="both"/>
              <w:rPr>
                <w:rFonts w:ascii="Arial" w:eastAsia="Arial" w:hAnsi="Arial" w:cs="Arial"/>
                <w:color w:val="000000"/>
                <w:lang w:eastAsia="hi-IN" w:bidi="hi-IN"/>
              </w:rPr>
            </w:pPr>
            <w:r w:rsidRPr="009E206D">
              <w:rPr>
                <w:rFonts w:ascii="Arial" w:eastAsia="Arial" w:hAnsi="Arial" w:cs="Arial"/>
                <w:color w:val="000000"/>
                <w:lang w:eastAsia="hi-IN" w:bidi="hi-IN"/>
              </w:rPr>
              <w:t>employers' liability insurance with a minimum limit of £5,000,000 or such higher minimum limit as required by Law from time to time.</w:t>
            </w:r>
          </w:p>
          <w:p w:rsidR="008E7A7B" w:rsidRPr="009E206D" w:rsidRDefault="008E7A7B" w:rsidP="008E7A7B">
            <w:pPr>
              <w:suppressAutoHyphens/>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Buyer’s Responsibilities</w:t>
            </w:r>
          </w:p>
        </w:tc>
        <w:tc>
          <w:tcPr>
            <w:tcW w:w="7040" w:type="dxa"/>
            <w:gridSpan w:val="2"/>
            <w:shd w:val="clear" w:color="auto" w:fill="auto"/>
          </w:tcPr>
          <w:p w:rsidR="008E7A7B" w:rsidRPr="009E206D" w:rsidRDefault="008E7A7B" w:rsidP="008E7A7B">
            <w:pPr>
              <w:suppressAutoHyphens/>
              <w:rPr>
                <w:rFonts w:ascii="Arial" w:hAnsi="Arial" w:cs="Arial"/>
                <w:lang w:eastAsia="hi-IN" w:bidi="hi-IN"/>
              </w:rPr>
            </w:pPr>
            <w:r w:rsidRPr="009E206D">
              <w:rPr>
                <w:rFonts w:ascii="Arial" w:eastAsia="Arial" w:hAnsi="Arial" w:cs="Arial"/>
                <w:color w:val="000000"/>
                <w:shd w:val="clear" w:color="auto" w:fill="FFFFFF"/>
                <w:lang w:eastAsia="hi-IN" w:bidi="hi-IN"/>
              </w:rPr>
              <w:t xml:space="preserve">The Buyer is responsible for </w:t>
            </w:r>
            <w:r w:rsidRPr="009E206D">
              <w:rPr>
                <w:rFonts w:ascii="Arial" w:hAnsi="Arial" w:cs="Arial"/>
                <w:lang w:eastAsia="hi-IN" w:bidi="hi-IN"/>
              </w:rPr>
              <w:t>access to MoD Abbey Wood.</w:t>
            </w:r>
          </w:p>
          <w:p w:rsidR="008E7A7B" w:rsidRPr="009E206D" w:rsidRDefault="008E7A7B" w:rsidP="008E7A7B">
            <w:pPr>
              <w:suppressAutoHyphens/>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Buyer’s equipment</w:t>
            </w:r>
          </w:p>
        </w:tc>
        <w:tc>
          <w:tcPr>
            <w:tcW w:w="7040" w:type="dxa"/>
            <w:gridSpan w:val="2"/>
            <w:shd w:val="clear" w:color="auto" w:fill="auto"/>
          </w:tcPr>
          <w:p w:rsidR="008E7A7B" w:rsidRPr="009E206D" w:rsidRDefault="008E7A7B" w:rsidP="008E7A7B">
            <w:pPr>
              <w:suppressAutoHyphens/>
              <w:rPr>
                <w:rFonts w:ascii="Arial" w:eastAsia="Arial" w:hAnsi="Arial" w:cs="Arial"/>
                <w:b/>
                <w:i/>
                <w:color w:val="000000"/>
                <w:shd w:val="clear" w:color="auto" w:fill="00FF00"/>
                <w:lang w:eastAsia="hi-IN" w:bidi="hi-IN"/>
              </w:rPr>
            </w:pPr>
            <w:r w:rsidRPr="009E206D">
              <w:rPr>
                <w:rFonts w:ascii="Arial" w:eastAsia="Arial" w:hAnsi="Arial" w:cs="Arial"/>
                <w:color w:val="000000"/>
                <w:shd w:val="clear" w:color="auto" w:fill="FFFFFF"/>
                <w:lang w:eastAsia="hi-IN" w:bidi="hi-IN"/>
              </w:rPr>
              <w:t xml:space="preserve">The Buyer’s equipment to be used in connection with this Call-Off Contract includes </w:t>
            </w:r>
          </w:p>
          <w:p w:rsidR="008E7A7B" w:rsidRPr="009E206D" w:rsidRDefault="008E7A7B" w:rsidP="008E7A7B">
            <w:pPr>
              <w:suppressAutoHyphens/>
              <w:rPr>
                <w:rFonts w:ascii="Arial" w:eastAsia="Verdana" w:hAnsi="Arial" w:cs="Arial"/>
                <w:color w:val="000000"/>
                <w:lang w:eastAsia="hi-IN" w:bidi="hi-IN"/>
              </w:rPr>
            </w:pPr>
          </w:p>
        </w:tc>
      </w:tr>
      <w:tr w:rsidR="008E7A7B" w:rsidRPr="009E206D" w:rsidTr="008B4EB0">
        <w:trPr>
          <w:gridAfter w:val="1"/>
          <w:wAfter w:w="4830" w:type="dxa"/>
        </w:trPr>
        <w:tc>
          <w:tcPr>
            <w:tcW w:w="4829" w:type="dxa"/>
            <w:gridSpan w:val="2"/>
            <w:shd w:val="clear" w:color="auto" w:fill="DBE5F1"/>
          </w:tcPr>
          <w:p w:rsidR="008E7A7B" w:rsidRPr="009E206D" w:rsidRDefault="008E7A7B" w:rsidP="008E7A7B">
            <w:pPr>
              <w:suppressAutoHyphens/>
              <w:spacing w:before="60" w:after="60" w:line="100" w:lineRule="atLeast"/>
              <w:rPr>
                <w:rFonts w:ascii="Arial" w:eastAsia="Verdana" w:hAnsi="Arial" w:cs="Arial"/>
                <w:color w:val="000000"/>
                <w:lang w:eastAsia="hi-IN" w:bidi="hi-IN"/>
              </w:rPr>
            </w:pPr>
            <w:r w:rsidRPr="009E206D">
              <w:rPr>
                <w:rFonts w:ascii="Arial" w:eastAsia="Arial" w:hAnsi="Arial" w:cs="Arial"/>
                <w:b/>
                <w:color w:val="000000"/>
                <w:lang w:eastAsia="hi-IN" w:bidi="hi-IN"/>
              </w:rPr>
              <w:t>Supplier’s information</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lang w:eastAsia="hi-IN" w:bidi="hi-IN"/>
              </w:rPr>
            </w:pPr>
            <w:r w:rsidRPr="009E206D">
              <w:rPr>
                <w:rFonts w:ascii="Arial" w:eastAsia="Arial" w:hAnsi="Arial" w:cs="Arial"/>
                <w:b/>
                <w:color w:val="000000"/>
                <w:lang w:eastAsia="hi-IN" w:bidi="hi-IN"/>
              </w:rPr>
              <w:t>Commercially sensitive information:</w:t>
            </w:r>
          </w:p>
        </w:tc>
        <w:tc>
          <w:tcPr>
            <w:tcW w:w="7040" w:type="dxa"/>
            <w:gridSpan w:val="2"/>
            <w:shd w:val="clear" w:color="auto" w:fill="auto"/>
          </w:tcPr>
          <w:p w:rsidR="008E7A7B" w:rsidRPr="009E206D" w:rsidRDefault="008E7A7B" w:rsidP="008E7A7B">
            <w:pPr>
              <w:suppressAutoHyphens/>
              <w:spacing w:before="60" w:after="60" w:line="100" w:lineRule="atLeast"/>
              <w:ind w:left="-45"/>
              <w:rPr>
                <w:rFonts w:ascii="Arial" w:eastAsia="Verdana" w:hAnsi="Arial" w:cs="Arial"/>
                <w:color w:val="000000"/>
                <w:lang w:eastAsia="hi-IN" w:bidi="hi-IN"/>
              </w:rPr>
            </w:pPr>
            <w:r w:rsidRPr="009E206D">
              <w:rPr>
                <w:rFonts w:ascii="Arial" w:eastAsia="Arial" w:hAnsi="Arial" w:cs="Arial"/>
                <w:color w:val="000000"/>
                <w:lang w:eastAsia="hi-IN" w:bidi="hi-IN"/>
              </w:rPr>
              <w:t>The following is a list of the Supplier’s com</w:t>
            </w:r>
            <w:r w:rsidR="008B4EB0" w:rsidRPr="009E206D">
              <w:rPr>
                <w:rFonts w:ascii="Arial" w:eastAsia="Arial" w:hAnsi="Arial" w:cs="Arial"/>
                <w:color w:val="000000"/>
                <w:lang w:eastAsia="hi-IN" w:bidi="hi-IN"/>
              </w:rPr>
              <w:t>mercially sensitive information</w:t>
            </w:r>
            <w:r w:rsidRPr="009E206D">
              <w:rPr>
                <w:rFonts w:ascii="Arial" w:hAnsi="Arial" w:cs="Arial"/>
                <w:lang w:eastAsia="hi-IN" w:bidi="hi-IN"/>
              </w:rPr>
              <w:t>.</w:t>
            </w:r>
            <w:r w:rsidR="008B4EB0" w:rsidRPr="009E206D">
              <w:rPr>
                <w:rFonts w:ascii="Arial" w:hAnsi="Arial" w:cs="Arial"/>
                <w:lang w:eastAsia="hi-IN" w:bidi="hi-IN"/>
              </w:rPr>
              <w:t xml:space="preserve"> N/A</w:t>
            </w:r>
          </w:p>
          <w:p w:rsidR="008E7A7B" w:rsidRPr="009E206D" w:rsidRDefault="008E7A7B" w:rsidP="008E7A7B">
            <w:pPr>
              <w:suppressAutoHyphens/>
              <w:spacing w:before="60" w:after="60" w:line="100" w:lineRule="atLeast"/>
              <w:ind w:left="-45"/>
              <w:rPr>
                <w:rFonts w:ascii="Arial" w:eastAsia="Verdana" w:hAnsi="Arial" w:cs="Arial"/>
                <w:color w:val="000000"/>
                <w:lang w:eastAsia="hi-IN" w:bidi="hi-IN"/>
              </w:rPr>
            </w:pPr>
          </w:p>
          <w:p w:rsidR="008E7A7B" w:rsidRPr="009E206D" w:rsidRDefault="008E7A7B" w:rsidP="008B4EB0">
            <w:pPr>
              <w:suppressAutoHyphens/>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lang w:eastAsia="hi-IN" w:bidi="hi-IN"/>
              </w:rPr>
            </w:pPr>
            <w:r w:rsidRPr="009E206D">
              <w:rPr>
                <w:rFonts w:ascii="Arial" w:eastAsia="Arial" w:hAnsi="Arial" w:cs="Arial"/>
                <w:b/>
                <w:color w:val="000000"/>
                <w:lang w:eastAsia="hi-IN" w:bidi="hi-IN"/>
              </w:rPr>
              <w:t>Subcontractors / Partners:</w:t>
            </w:r>
          </w:p>
        </w:tc>
        <w:tc>
          <w:tcPr>
            <w:tcW w:w="7040" w:type="dxa"/>
            <w:gridSpan w:val="2"/>
            <w:shd w:val="clear" w:color="auto" w:fill="auto"/>
          </w:tcPr>
          <w:p w:rsidR="00005E36" w:rsidRPr="009E206D" w:rsidRDefault="008E7A7B" w:rsidP="00005E36">
            <w:pPr>
              <w:suppressAutoHyphens/>
              <w:spacing w:before="60" w:after="60" w:line="100" w:lineRule="atLeast"/>
              <w:ind w:left="-45"/>
              <w:rPr>
                <w:rFonts w:ascii="Arial" w:hAnsi="Arial" w:cs="Arial"/>
                <w:lang w:eastAsia="hi-IN" w:bidi="hi-IN"/>
              </w:rPr>
            </w:pPr>
            <w:r w:rsidRPr="009E206D">
              <w:rPr>
                <w:rFonts w:ascii="Arial" w:eastAsia="Arial" w:hAnsi="Arial" w:cs="Arial"/>
                <w:color w:val="000000"/>
                <w:lang w:eastAsia="hi-IN" w:bidi="hi-IN"/>
              </w:rPr>
              <w:t xml:space="preserve">The following is a list of the Supplier’s Subcontractors/Partners </w:t>
            </w:r>
          </w:p>
          <w:p w:rsidR="00005E36" w:rsidRPr="009E206D" w:rsidRDefault="00005E36" w:rsidP="00005E36">
            <w:pPr>
              <w:suppressAutoHyphens/>
              <w:spacing w:before="60" w:after="60" w:line="100" w:lineRule="atLeast"/>
              <w:ind w:left="-45"/>
              <w:rPr>
                <w:rFonts w:ascii="Arial" w:hAnsi="Arial" w:cs="Arial"/>
                <w:lang w:eastAsia="hi-IN" w:bidi="hi-IN"/>
              </w:rPr>
            </w:pPr>
          </w:p>
          <w:p w:rsidR="00005E36" w:rsidRPr="009E206D" w:rsidRDefault="00005E36" w:rsidP="00005E36">
            <w:pPr>
              <w:suppressAutoHyphens/>
              <w:spacing w:before="60" w:after="60" w:line="100" w:lineRule="atLeast"/>
              <w:ind w:left="-45"/>
              <w:rPr>
                <w:rFonts w:ascii="Arial" w:hAnsi="Arial" w:cs="Arial"/>
                <w:lang w:eastAsia="hi-IN" w:bidi="hi-IN"/>
              </w:rPr>
            </w:pPr>
          </w:p>
          <w:p w:rsidR="00005E36" w:rsidRPr="009E206D" w:rsidRDefault="00005E36" w:rsidP="00005E36">
            <w:pPr>
              <w:suppressAutoHyphens/>
              <w:spacing w:before="60" w:after="60" w:line="100" w:lineRule="atLeast"/>
              <w:ind w:left="-45"/>
              <w:rPr>
                <w:rFonts w:ascii="Arial" w:hAnsi="Arial" w:cs="Arial"/>
                <w:lang w:eastAsia="hi-IN" w:bidi="hi-IN"/>
              </w:rPr>
            </w:pPr>
          </w:p>
          <w:p w:rsidR="00005E36" w:rsidRPr="009E206D" w:rsidRDefault="00005E36" w:rsidP="00005E36">
            <w:pPr>
              <w:suppressAutoHyphens/>
              <w:spacing w:before="60" w:after="60" w:line="100" w:lineRule="atLeast"/>
              <w:ind w:left="-45"/>
              <w:rPr>
                <w:rFonts w:ascii="Arial" w:eastAsia="Verdana" w:hAnsi="Arial" w:cs="Arial"/>
                <w:color w:val="000000"/>
                <w:lang w:eastAsia="hi-IN" w:bidi="hi-IN"/>
              </w:rPr>
            </w:pPr>
          </w:p>
          <w:p w:rsidR="008E7A7B" w:rsidRPr="009E206D" w:rsidRDefault="008E7A7B" w:rsidP="008E7A7B">
            <w:pPr>
              <w:suppressAutoHyphens/>
              <w:rPr>
                <w:rFonts w:ascii="Arial" w:eastAsia="Verdana" w:hAnsi="Arial" w:cs="Arial"/>
                <w:color w:val="000000"/>
                <w:lang w:eastAsia="hi-IN" w:bidi="hi-IN"/>
              </w:rPr>
            </w:pPr>
          </w:p>
        </w:tc>
      </w:tr>
      <w:tr w:rsidR="008E7A7B" w:rsidRPr="009E206D" w:rsidTr="008B4EB0">
        <w:trPr>
          <w:gridAfter w:val="1"/>
          <w:wAfter w:w="4830" w:type="dxa"/>
        </w:trPr>
        <w:tc>
          <w:tcPr>
            <w:tcW w:w="4829" w:type="dxa"/>
            <w:gridSpan w:val="2"/>
            <w:shd w:val="clear" w:color="auto" w:fill="DBE5F1"/>
          </w:tcPr>
          <w:p w:rsidR="008E7A7B" w:rsidRPr="009E206D" w:rsidRDefault="008E7A7B" w:rsidP="008E7A7B">
            <w:pPr>
              <w:suppressAutoHyphens/>
              <w:spacing w:before="60" w:after="60" w:line="100" w:lineRule="atLeast"/>
              <w:rPr>
                <w:rFonts w:ascii="Arial" w:eastAsia="Verdana" w:hAnsi="Arial" w:cs="Arial"/>
                <w:color w:val="000000"/>
                <w:lang w:eastAsia="hi-IN" w:bidi="hi-IN"/>
              </w:rPr>
            </w:pPr>
            <w:r w:rsidRPr="009E206D">
              <w:rPr>
                <w:rFonts w:ascii="Arial" w:eastAsia="Arial" w:hAnsi="Arial" w:cs="Arial"/>
                <w:b/>
                <w:color w:val="000000"/>
                <w:shd w:val="clear" w:color="auto" w:fill="FFFFFF"/>
                <w:lang w:eastAsia="hi-IN" w:bidi="hi-IN"/>
              </w:rPr>
              <w:t xml:space="preserve">Call-Off Contract Charges and payment </w:t>
            </w:r>
          </w:p>
        </w:tc>
      </w:tr>
      <w:tr w:rsidR="008E7A7B" w:rsidRPr="009E206D" w:rsidTr="008B4EB0">
        <w:trPr>
          <w:gridAfter w:val="1"/>
          <w:wAfter w:w="4830" w:type="dxa"/>
          <w:trHeight w:val="240"/>
        </w:trPr>
        <w:tc>
          <w:tcPr>
            <w:tcW w:w="4829" w:type="dxa"/>
            <w:gridSpan w:val="2"/>
            <w:shd w:val="clear" w:color="auto" w:fill="auto"/>
          </w:tcPr>
          <w:p w:rsidR="008E7A7B" w:rsidRPr="009E206D" w:rsidRDefault="008E7A7B" w:rsidP="008E7A7B">
            <w:pPr>
              <w:keepNext/>
              <w:keepLines/>
              <w:suppressAutoHyphens/>
              <w:spacing w:before="60" w:after="60" w:line="100" w:lineRule="atLeast"/>
              <w:ind w:left="-15" w:hanging="30"/>
              <w:outlineLvl w:val="0"/>
              <w:rPr>
                <w:rFonts w:ascii="Arial" w:eastAsia="Arial" w:hAnsi="Arial" w:cs="Arial"/>
                <w:b/>
                <w:lang w:eastAsia="hi-IN" w:bidi="hi-IN"/>
              </w:rPr>
            </w:pPr>
            <w:bookmarkStart w:id="6" w:name="_5yo47ql59d6j"/>
            <w:bookmarkEnd w:id="6"/>
            <w:r w:rsidRPr="009E206D">
              <w:rPr>
                <w:rFonts w:ascii="Arial" w:eastAsia="Arial" w:hAnsi="Arial" w:cs="Arial"/>
                <w:shd w:val="clear" w:color="auto" w:fill="FFFFFF"/>
                <w:lang w:eastAsia="hi-IN" w:bidi="hi-IN"/>
              </w:rPr>
              <w:t xml:space="preserve">The Call-Off Contract charges and payment details are below. See </w:t>
            </w:r>
            <w:r w:rsidRPr="009E206D">
              <w:rPr>
                <w:rFonts w:ascii="Arial" w:eastAsia="Arial" w:hAnsi="Arial" w:cs="Arial"/>
                <w:lang w:eastAsia="hi-IN" w:bidi="hi-IN"/>
              </w:rPr>
              <w:t>Schedule 2 for a full breakdown.</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shd w:val="clear" w:color="auto" w:fill="FFFFFF"/>
                <w:lang w:eastAsia="hi-IN" w:bidi="hi-IN"/>
              </w:rPr>
              <w:t xml:space="preserve">Payment method </w:t>
            </w:r>
            <w:r w:rsidRPr="009E206D">
              <w:rPr>
                <w:rFonts w:ascii="Arial" w:eastAsia="Arial" w:hAnsi="Arial" w:cs="Arial"/>
                <w:color w:val="000000"/>
                <w:shd w:val="clear" w:color="auto" w:fill="FFFFFF"/>
                <w:lang w:eastAsia="hi-IN" w:bidi="hi-IN"/>
              </w:rPr>
              <w:t>(GPC or BACS):</w:t>
            </w:r>
          </w:p>
        </w:tc>
        <w:tc>
          <w:tcPr>
            <w:tcW w:w="7040" w:type="dxa"/>
            <w:gridSpan w:val="2"/>
            <w:shd w:val="clear" w:color="auto" w:fill="auto"/>
          </w:tcPr>
          <w:p w:rsidR="008E7A7B" w:rsidRPr="009E206D" w:rsidRDefault="008E7A7B" w:rsidP="008E7A7B">
            <w:pPr>
              <w:keepNext/>
              <w:suppressAutoHyphens/>
              <w:spacing w:before="60" w:after="6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The method of payment for this Call-Off Contract is </w:t>
            </w:r>
            <w:r w:rsidRPr="009E206D">
              <w:rPr>
                <w:rFonts w:ascii="Arial" w:hAnsi="Arial" w:cs="Arial"/>
                <w:lang w:eastAsia="hi-IN" w:bidi="hi-IN"/>
              </w:rPr>
              <w:t>CP&amp;F.</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lastRenderedPageBreak/>
              <w:t>Payment profile:</w:t>
            </w:r>
          </w:p>
        </w:tc>
        <w:tc>
          <w:tcPr>
            <w:tcW w:w="7040" w:type="dxa"/>
            <w:gridSpan w:val="2"/>
            <w:shd w:val="clear" w:color="auto" w:fill="auto"/>
          </w:tcPr>
          <w:p w:rsidR="008E7A7B" w:rsidRPr="009E206D" w:rsidRDefault="008E7A7B" w:rsidP="008E7A7B">
            <w:pPr>
              <w:suppressAutoHyphens/>
              <w:rPr>
                <w:rFonts w:ascii="Arial" w:eastAsia="Arial" w:hAnsi="Arial" w:cs="Arial"/>
                <w:b/>
                <w:i/>
                <w:color w:val="000000"/>
                <w:shd w:val="clear" w:color="auto" w:fill="00FF00"/>
                <w:lang w:eastAsia="hi-IN" w:bidi="hi-IN"/>
              </w:rPr>
            </w:pPr>
            <w:r w:rsidRPr="009E206D">
              <w:rPr>
                <w:rFonts w:ascii="Arial" w:eastAsia="Arial" w:hAnsi="Arial" w:cs="Arial"/>
                <w:color w:val="000000"/>
                <w:shd w:val="clear" w:color="auto" w:fill="FFFFFF"/>
                <w:lang w:eastAsia="hi-IN" w:bidi="hi-IN"/>
              </w:rPr>
              <w:t xml:space="preserve">The payment profile for this Call-Off Contract is </w:t>
            </w:r>
            <w:r w:rsidRPr="009E206D">
              <w:rPr>
                <w:rFonts w:ascii="Arial" w:hAnsi="Arial" w:cs="Arial"/>
                <w:lang w:eastAsia="hi-IN" w:bidi="hi-IN"/>
              </w:rPr>
              <w:t>monthly in arrears.</w:t>
            </w:r>
          </w:p>
          <w:p w:rsidR="008E7A7B" w:rsidRPr="009E206D" w:rsidRDefault="008E7A7B" w:rsidP="008E7A7B">
            <w:pPr>
              <w:suppressAutoHyphens/>
              <w:rPr>
                <w:rFonts w:ascii="Arial" w:eastAsia="Verdana" w:hAnsi="Arial" w:cs="Arial"/>
                <w:color w:val="000000"/>
                <w:lang w:eastAsia="hi-IN" w:bidi="hi-IN"/>
              </w:rPr>
            </w:pP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Invoice details:</w:t>
            </w:r>
          </w:p>
        </w:tc>
        <w:tc>
          <w:tcPr>
            <w:tcW w:w="7040" w:type="dxa"/>
            <w:gridSpan w:val="2"/>
            <w:shd w:val="clear" w:color="auto" w:fill="auto"/>
          </w:tcPr>
          <w:p w:rsidR="008E7A7B" w:rsidRPr="009E206D" w:rsidRDefault="008E7A7B" w:rsidP="008E7A7B">
            <w:pPr>
              <w:keepNext/>
              <w:suppressAutoHyphens/>
              <w:spacing w:before="60" w:after="6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The Supplier shall issue electronic invoices monthly in arrears. In accordance with Call-Off Contract clause 8, the Buyer will pay the Supplier within </w:t>
            </w:r>
            <w:r w:rsidRPr="009E206D">
              <w:rPr>
                <w:rFonts w:ascii="Arial" w:hAnsi="Arial" w:cs="Arial"/>
                <w:lang w:eastAsia="hi-IN" w:bidi="hi-IN"/>
              </w:rPr>
              <w:t>[30]</w:t>
            </w:r>
            <w:r w:rsidRPr="009E206D">
              <w:rPr>
                <w:rFonts w:ascii="Arial" w:eastAsia="Arial" w:hAnsi="Arial" w:cs="Arial"/>
                <w:color w:val="000000"/>
                <w:shd w:val="clear" w:color="auto" w:fill="FFFFFF"/>
                <w:lang w:eastAsia="hi-IN" w:bidi="hi-IN"/>
              </w:rPr>
              <w:t xml:space="preserve"> calendar days of receipt of a valid invoice.</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Who and where to    send invoices to:</w:t>
            </w:r>
          </w:p>
        </w:tc>
        <w:tc>
          <w:tcPr>
            <w:tcW w:w="7040" w:type="dxa"/>
            <w:gridSpan w:val="2"/>
            <w:shd w:val="clear" w:color="auto" w:fill="auto"/>
          </w:tcPr>
          <w:p w:rsidR="008E7A7B" w:rsidRPr="009E206D" w:rsidRDefault="008E7A7B" w:rsidP="008B3930">
            <w:pPr>
              <w:keepNext/>
              <w:suppressAutoHyphens/>
              <w:spacing w:before="60" w:after="6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Invoices shall be sent to </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 xml:space="preserve">Invoice information required – </w:t>
            </w:r>
            <w:r w:rsidRPr="009E206D">
              <w:rPr>
                <w:rFonts w:ascii="Arial" w:eastAsia="Arial" w:hAnsi="Arial" w:cs="Arial"/>
                <w:color w:val="000000"/>
                <w:lang w:eastAsia="hi-IN" w:bidi="hi-IN"/>
              </w:rPr>
              <w:t>eg PO, project ref, etc.</w:t>
            </w:r>
          </w:p>
        </w:tc>
        <w:tc>
          <w:tcPr>
            <w:tcW w:w="7040" w:type="dxa"/>
            <w:gridSpan w:val="2"/>
            <w:shd w:val="clear" w:color="auto" w:fill="auto"/>
          </w:tcPr>
          <w:p w:rsidR="008E7A7B" w:rsidRPr="009E206D" w:rsidRDefault="008E7A7B" w:rsidP="008E7A7B">
            <w:pPr>
              <w:keepNext/>
              <w:suppressAutoHyphens/>
              <w:spacing w:before="60" w:after="6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All invoices must include: </w:t>
            </w:r>
            <w:r w:rsidRPr="009E206D">
              <w:rPr>
                <w:rFonts w:ascii="Arial" w:hAnsi="Arial" w:cs="Arial"/>
                <w:lang w:eastAsia="hi-IN" w:bidi="hi-IN"/>
              </w:rPr>
              <w:t>Contract Number</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Invoice frequency</w:t>
            </w:r>
          </w:p>
        </w:tc>
        <w:tc>
          <w:tcPr>
            <w:tcW w:w="7040" w:type="dxa"/>
            <w:gridSpan w:val="2"/>
            <w:shd w:val="clear" w:color="auto" w:fill="auto"/>
          </w:tcPr>
          <w:p w:rsidR="008E7A7B" w:rsidRPr="009E206D" w:rsidRDefault="008E7A7B" w:rsidP="008E7A7B">
            <w:pPr>
              <w:keepNext/>
              <w:suppressAutoHyphens/>
              <w:spacing w:before="60" w:after="6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Invoice will be sent to the Buyer </w:t>
            </w:r>
            <w:r w:rsidRPr="009E206D">
              <w:rPr>
                <w:rFonts w:ascii="Arial" w:hAnsi="Arial" w:cs="Arial"/>
                <w:lang w:eastAsia="hi-IN" w:bidi="hi-IN"/>
              </w:rPr>
              <w:t>monthly.</w:t>
            </w:r>
          </w:p>
        </w:tc>
      </w:tr>
      <w:tr w:rsidR="008E7A7B" w:rsidRPr="009E206D" w:rsidTr="008B4EB0">
        <w:tc>
          <w:tcPr>
            <w:tcW w:w="2619" w:type="dxa"/>
            <w:shd w:val="clear" w:color="auto" w:fill="auto"/>
          </w:tcPr>
          <w:p w:rsidR="008E7A7B" w:rsidRPr="009E206D" w:rsidRDefault="008E7A7B" w:rsidP="008E7A7B">
            <w:pPr>
              <w:suppressAutoHyphens/>
              <w:spacing w:before="60" w:after="6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shd w:val="clear" w:color="auto" w:fill="FFFFFF"/>
                <w:lang w:eastAsia="hi-IN" w:bidi="hi-IN"/>
              </w:rPr>
              <w:t>Call-Off</w:t>
            </w:r>
            <w:r w:rsidRPr="009E206D">
              <w:rPr>
                <w:rFonts w:ascii="Arial" w:eastAsia="Arial" w:hAnsi="Arial" w:cs="Arial"/>
                <w:b/>
                <w:smallCaps/>
                <w:color w:val="000000"/>
                <w:lang w:eastAsia="hi-IN" w:bidi="hi-IN"/>
              </w:rPr>
              <w:t xml:space="preserve"> </w:t>
            </w:r>
            <w:r w:rsidRPr="009E206D">
              <w:rPr>
                <w:rFonts w:ascii="Arial" w:eastAsia="Arial" w:hAnsi="Arial" w:cs="Arial"/>
                <w:b/>
                <w:color w:val="000000"/>
                <w:lang w:eastAsia="hi-IN" w:bidi="hi-IN"/>
              </w:rPr>
              <w:t>Contract value:</w:t>
            </w:r>
          </w:p>
        </w:tc>
        <w:tc>
          <w:tcPr>
            <w:tcW w:w="7040" w:type="dxa"/>
            <w:gridSpan w:val="2"/>
            <w:shd w:val="clear" w:color="auto" w:fill="auto"/>
          </w:tcPr>
          <w:p w:rsidR="008E7A7B" w:rsidRPr="009E206D" w:rsidRDefault="008E7A7B" w:rsidP="008E7A7B">
            <w:pPr>
              <w:keepNext/>
              <w:suppressAutoHyphens/>
              <w:spacing w:before="60" w:after="6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The value of this Call-Off Contract is up to </w:t>
            </w:r>
            <w:r w:rsidR="00E33718">
              <w:rPr>
                <w:rFonts w:ascii="Arial" w:hAnsi="Arial" w:cs="Arial"/>
                <w:lang w:eastAsia="hi-IN" w:bidi="hi-IN"/>
              </w:rPr>
              <w:t>£69,250</w:t>
            </w:r>
            <w:r w:rsidRPr="009E206D">
              <w:rPr>
                <w:rFonts w:ascii="Arial" w:hAnsi="Arial" w:cs="Arial"/>
                <w:lang w:eastAsia="hi-IN" w:bidi="hi-IN"/>
              </w:rPr>
              <w:t xml:space="preserve"> (ex VAT).</w:t>
            </w:r>
          </w:p>
        </w:tc>
      </w:tr>
      <w:tr w:rsidR="008E7A7B" w:rsidRPr="009E206D" w:rsidTr="008B4EB0">
        <w:tc>
          <w:tcPr>
            <w:tcW w:w="2619" w:type="dxa"/>
            <w:shd w:val="clear" w:color="auto" w:fill="auto"/>
          </w:tcPr>
          <w:p w:rsidR="008E7A7B" w:rsidRPr="009E206D" w:rsidRDefault="008E7A7B" w:rsidP="008E7A7B">
            <w:pPr>
              <w:suppressAutoHyphens/>
              <w:spacing w:after="120" w:line="100" w:lineRule="atLeast"/>
              <w:jc w:val="both"/>
              <w:rPr>
                <w:rFonts w:ascii="Arial" w:eastAsia="Arial" w:hAnsi="Arial" w:cs="Arial"/>
                <w:b/>
                <w:color w:val="000000"/>
                <w:shd w:val="clear" w:color="auto" w:fill="FFFF00"/>
                <w:lang w:eastAsia="hi-IN" w:bidi="hi-IN"/>
              </w:rPr>
            </w:pPr>
            <w:r w:rsidRPr="009E206D">
              <w:rPr>
                <w:rFonts w:ascii="Arial" w:eastAsia="Arial" w:hAnsi="Arial" w:cs="Arial"/>
                <w:b/>
                <w:color w:val="000000"/>
                <w:shd w:val="clear" w:color="auto" w:fill="FFFFFF"/>
                <w:lang w:eastAsia="hi-IN" w:bidi="hi-IN"/>
              </w:rPr>
              <w:t xml:space="preserve">Call-Off </w:t>
            </w:r>
            <w:r w:rsidRPr="009E206D">
              <w:rPr>
                <w:rFonts w:ascii="Arial" w:eastAsia="Arial" w:hAnsi="Arial" w:cs="Arial"/>
                <w:b/>
                <w:color w:val="000000"/>
                <w:lang w:eastAsia="hi-IN" w:bidi="hi-IN"/>
              </w:rPr>
              <w:t xml:space="preserve">Contract Charges: </w:t>
            </w:r>
            <w:r w:rsidRPr="009E206D">
              <w:rPr>
                <w:rFonts w:ascii="Arial" w:eastAsia="Arial" w:hAnsi="Arial" w:cs="Arial"/>
                <w:color w:val="000000"/>
                <w:lang w:eastAsia="hi-IN" w:bidi="hi-IN"/>
              </w:rPr>
              <w:t>N/A</w:t>
            </w:r>
          </w:p>
        </w:tc>
        <w:tc>
          <w:tcPr>
            <w:tcW w:w="7040" w:type="dxa"/>
            <w:gridSpan w:val="2"/>
            <w:shd w:val="clear" w:color="auto" w:fill="auto"/>
          </w:tcPr>
          <w:p w:rsidR="008E7A7B" w:rsidRPr="009E206D" w:rsidRDefault="008E7A7B" w:rsidP="008E7A7B">
            <w:pPr>
              <w:suppressAutoHyphens/>
              <w:spacing w:after="120" w:line="100" w:lineRule="atLeast"/>
              <w:jc w:val="both"/>
              <w:rPr>
                <w:rFonts w:ascii="Arial" w:eastAsia="Verdana" w:hAnsi="Arial" w:cs="Arial"/>
                <w:color w:val="000000"/>
                <w:lang w:eastAsia="hi-IN" w:bidi="hi-IN"/>
              </w:rPr>
            </w:pPr>
          </w:p>
        </w:tc>
      </w:tr>
    </w:tbl>
    <w:p w:rsidR="008E7A7B" w:rsidRPr="009E206D" w:rsidRDefault="008E7A7B" w:rsidP="008E7A7B">
      <w:pPr>
        <w:suppressAutoHyphens/>
        <w:spacing w:after="120" w:line="100" w:lineRule="atLeast"/>
        <w:jc w:val="both"/>
        <w:rPr>
          <w:rFonts w:ascii="Arial" w:eastAsia="Verdana" w:hAnsi="Arial" w:cs="Arial"/>
          <w:color w:val="000000"/>
          <w:lang w:eastAsia="hi-IN" w:bidi="hi-IN"/>
        </w:rPr>
      </w:pPr>
    </w:p>
    <w:tbl>
      <w:tblPr>
        <w:tblW w:w="0" w:type="auto"/>
        <w:tblInd w:w="-230" w:type="dxa"/>
        <w:tblLayout w:type="fixed"/>
        <w:tblLook w:val="0000" w:firstRow="0" w:lastRow="0" w:firstColumn="0" w:lastColumn="0" w:noHBand="0" w:noVBand="0"/>
      </w:tblPr>
      <w:tblGrid>
        <w:gridCol w:w="9660"/>
      </w:tblGrid>
      <w:tr w:rsidR="008E7A7B" w:rsidRPr="009E206D" w:rsidTr="008B4EB0">
        <w:tc>
          <w:tcPr>
            <w:tcW w:w="9660" w:type="dxa"/>
            <w:shd w:val="clear" w:color="auto" w:fill="DBE5F1"/>
          </w:tcPr>
          <w:p w:rsidR="008E7A7B" w:rsidRPr="009E206D" w:rsidRDefault="008E7A7B" w:rsidP="008E7A7B">
            <w:pPr>
              <w:widowControl w:val="0"/>
              <w:suppressAutoHyphens/>
              <w:spacing w:after="0"/>
              <w:rPr>
                <w:rFonts w:ascii="Arial" w:eastAsia="Verdana" w:hAnsi="Arial" w:cs="Arial"/>
                <w:color w:val="000000"/>
                <w:lang w:eastAsia="hi-IN" w:bidi="hi-IN"/>
              </w:rPr>
            </w:pPr>
            <w:r w:rsidRPr="009E206D">
              <w:rPr>
                <w:rFonts w:ascii="Arial" w:eastAsia="Arial" w:hAnsi="Arial" w:cs="Arial"/>
                <w:b/>
                <w:color w:val="000000"/>
                <w:lang w:eastAsia="hi-IN" w:bidi="hi-IN"/>
              </w:rPr>
              <w:t>Additional Buyer terms</w:t>
            </w:r>
          </w:p>
        </w:tc>
      </w:tr>
    </w:tbl>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p>
    <w:tbl>
      <w:tblPr>
        <w:tblW w:w="9552" w:type="dxa"/>
        <w:tblInd w:w="-230" w:type="dxa"/>
        <w:tblLayout w:type="fixed"/>
        <w:tblLook w:val="0000" w:firstRow="0" w:lastRow="0" w:firstColumn="0" w:lastColumn="0" w:noHBand="0" w:noVBand="0"/>
      </w:tblPr>
      <w:tblGrid>
        <w:gridCol w:w="2122"/>
        <w:gridCol w:w="7430"/>
      </w:tblGrid>
      <w:tr w:rsidR="008E7A7B" w:rsidRPr="009E206D" w:rsidTr="008E7A7B">
        <w:trPr>
          <w:trHeight w:val="1500"/>
        </w:trPr>
        <w:tc>
          <w:tcPr>
            <w:tcW w:w="2122" w:type="dxa"/>
            <w:shd w:val="clear" w:color="auto" w:fill="auto"/>
          </w:tcPr>
          <w:p w:rsidR="008E7A7B" w:rsidRPr="009E206D" w:rsidRDefault="008E7A7B" w:rsidP="008E7A7B">
            <w:pPr>
              <w:keepNext/>
              <w:suppressAutoHyphens/>
              <w:spacing w:before="60" w:after="60" w:line="100" w:lineRule="atLeast"/>
              <w:jc w:val="both"/>
              <w:rPr>
                <w:rFonts w:ascii="Arial" w:eastAsia="Arial" w:hAnsi="Arial" w:cs="Arial"/>
                <w:color w:val="000000"/>
                <w:lang w:eastAsia="hi-IN" w:bidi="hi-IN"/>
              </w:rPr>
            </w:pPr>
            <w:bookmarkStart w:id="7" w:name="_tyjcwt"/>
            <w:bookmarkEnd w:id="7"/>
            <w:r w:rsidRPr="009E206D">
              <w:rPr>
                <w:rFonts w:ascii="Arial" w:eastAsia="Arial" w:hAnsi="Arial" w:cs="Arial"/>
                <w:b/>
                <w:color w:val="000000"/>
                <w:lang w:eastAsia="hi-IN" w:bidi="hi-IN"/>
              </w:rPr>
              <w:t xml:space="preserve">Performance of the service and deliverables </w:t>
            </w:r>
          </w:p>
        </w:tc>
        <w:tc>
          <w:tcPr>
            <w:tcW w:w="7430" w:type="dxa"/>
            <w:shd w:val="clear" w:color="auto" w:fill="auto"/>
          </w:tcPr>
          <w:p w:rsidR="008E7A7B" w:rsidRPr="009E206D" w:rsidRDefault="008E7A7B" w:rsidP="008E7A7B">
            <w:pPr>
              <w:suppressAutoHyphens/>
              <w:rPr>
                <w:rFonts w:ascii="Arial" w:eastAsia="Arial" w:hAnsi="Arial" w:cs="Arial"/>
                <w:color w:val="000000"/>
                <w:shd w:val="clear" w:color="auto" w:fill="FFFF00"/>
                <w:lang w:eastAsia="hi-IN" w:bidi="hi-IN"/>
              </w:rPr>
            </w:pPr>
            <w:bookmarkStart w:id="8" w:name="_37cmg75c7re3"/>
            <w:bookmarkEnd w:id="8"/>
            <w:r w:rsidRPr="009E206D">
              <w:rPr>
                <w:rFonts w:ascii="Arial" w:eastAsia="Arial" w:hAnsi="Arial" w:cs="Arial"/>
                <w:color w:val="000000"/>
                <w:lang w:eastAsia="hi-IN" w:bidi="hi-IN"/>
              </w:rPr>
              <w:t>This Call-Off Contract will include the following implementation plan and milestones:</w:t>
            </w:r>
          </w:p>
          <w:p w:rsidR="008E7A7B" w:rsidRPr="009E206D" w:rsidRDefault="008B4EB0" w:rsidP="008E7A7B">
            <w:pPr>
              <w:suppressAutoHyphens/>
              <w:rPr>
                <w:rFonts w:ascii="Arial" w:eastAsia="Verdana" w:hAnsi="Arial" w:cs="Arial"/>
                <w:color w:val="000000"/>
                <w:lang w:eastAsia="hi-IN" w:bidi="hi-IN"/>
              </w:rPr>
            </w:pPr>
            <w:bookmarkStart w:id="9" w:name="_nelyzlcnxppj"/>
            <w:bookmarkEnd w:id="9"/>
            <w:r w:rsidRPr="009E206D">
              <w:rPr>
                <w:rFonts w:ascii="Arial" w:hAnsi="Arial" w:cs="Arial"/>
              </w:rPr>
              <w:t>N/A</w:t>
            </w:r>
          </w:p>
        </w:tc>
      </w:tr>
      <w:tr w:rsidR="008E7A7B" w:rsidRPr="009E206D" w:rsidTr="008E7A7B">
        <w:trPr>
          <w:trHeight w:val="1500"/>
        </w:trPr>
        <w:tc>
          <w:tcPr>
            <w:tcW w:w="2122" w:type="dxa"/>
            <w:shd w:val="clear" w:color="auto" w:fill="auto"/>
          </w:tcPr>
          <w:p w:rsidR="008E7A7B" w:rsidRPr="009E206D" w:rsidRDefault="008E7A7B" w:rsidP="008E7A7B">
            <w:pPr>
              <w:keepNext/>
              <w:suppressAutoHyphens/>
              <w:spacing w:before="60" w:after="60" w:line="100" w:lineRule="atLeast"/>
              <w:jc w:val="both"/>
              <w:rPr>
                <w:rFonts w:ascii="Arial" w:eastAsia="Arial" w:hAnsi="Arial" w:cs="Arial"/>
                <w:color w:val="000000"/>
                <w:shd w:val="clear" w:color="auto" w:fill="FFFFFF"/>
                <w:lang w:eastAsia="hi-IN" w:bidi="hi-IN"/>
              </w:rPr>
            </w:pPr>
            <w:bookmarkStart w:id="10" w:name="_tyjcwt1"/>
            <w:bookmarkEnd w:id="10"/>
            <w:r w:rsidRPr="009E206D">
              <w:rPr>
                <w:rFonts w:ascii="Arial" w:eastAsia="Arial" w:hAnsi="Arial" w:cs="Arial"/>
                <w:b/>
                <w:color w:val="000000"/>
                <w:lang w:eastAsia="hi-IN" w:bidi="hi-IN"/>
              </w:rPr>
              <w:t xml:space="preserve">Collaboration agreement </w:t>
            </w:r>
          </w:p>
        </w:tc>
        <w:tc>
          <w:tcPr>
            <w:tcW w:w="7430" w:type="dxa"/>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Buyer does not require the Supplier to enter into a Collaboration Agreement.</w:t>
            </w:r>
          </w:p>
        </w:tc>
      </w:tr>
      <w:tr w:rsidR="008E7A7B" w:rsidRPr="009E206D" w:rsidTr="008E7A7B">
        <w:trPr>
          <w:trHeight w:val="1120"/>
        </w:trPr>
        <w:tc>
          <w:tcPr>
            <w:tcW w:w="2122" w:type="dxa"/>
            <w:shd w:val="clear" w:color="auto" w:fill="auto"/>
          </w:tcPr>
          <w:p w:rsidR="008E7A7B" w:rsidRPr="009E206D" w:rsidRDefault="008E7A7B" w:rsidP="008E7A7B">
            <w:pPr>
              <w:keepNext/>
              <w:suppressAutoHyphens/>
              <w:spacing w:before="60" w:after="60" w:line="100" w:lineRule="atLeast"/>
              <w:jc w:val="both"/>
              <w:rPr>
                <w:rFonts w:ascii="Arial" w:eastAsia="Arial" w:hAnsi="Arial" w:cs="Arial"/>
                <w:color w:val="000000"/>
                <w:shd w:val="clear" w:color="auto" w:fill="FFFFFF"/>
                <w:lang w:eastAsia="hi-IN" w:bidi="hi-IN"/>
              </w:rPr>
            </w:pPr>
            <w:bookmarkStart w:id="11" w:name="_tyjcwt2"/>
            <w:bookmarkEnd w:id="11"/>
            <w:r w:rsidRPr="009E206D">
              <w:rPr>
                <w:rFonts w:ascii="Arial" w:eastAsia="Arial" w:hAnsi="Arial" w:cs="Arial"/>
                <w:b/>
                <w:color w:val="000000"/>
                <w:lang w:eastAsia="hi-IN" w:bidi="hi-IN"/>
              </w:rPr>
              <w:t xml:space="preserve">Warranties, representations </w:t>
            </w:r>
          </w:p>
        </w:tc>
        <w:tc>
          <w:tcPr>
            <w:tcW w:w="7430" w:type="dxa"/>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In accordance with Call-Off Contract clause 6, the Supplier warrants and represents to the Buyer that</w:t>
            </w:r>
            <w:r w:rsidRPr="009E206D">
              <w:rPr>
                <w:rFonts w:ascii="Arial" w:hAnsi="Arial" w:cs="Arial"/>
                <w:lang w:eastAsia="hi-IN" w:bidi="hi-IN"/>
              </w:rPr>
              <w:t>: N/A.</w:t>
            </w:r>
          </w:p>
        </w:tc>
      </w:tr>
      <w:tr w:rsidR="008E7A7B" w:rsidRPr="009E206D" w:rsidTr="008E7A7B">
        <w:tc>
          <w:tcPr>
            <w:tcW w:w="2122" w:type="dxa"/>
            <w:shd w:val="clear" w:color="auto" w:fill="auto"/>
          </w:tcPr>
          <w:p w:rsidR="008E7A7B" w:rsidRPr="009E206D" w:rsidRDefault="008E7A7B" w:rsidP="008E7A7B">
            <w:pPr>
              <w:suppressAutoHyphens/>
              <w:spacing w:before="60" w:after="60" w:line="100" w:lineRule="atLeast"/>
              <w:ind w:left="30"/>
              <w:jc w:val="both"/>
              <w:rPr>
                <w:rFonts w:ascii="Arial" w:eastAsia="Verdana" w:hAnsi="Arial" w:cs="Arial"/>
                <w:color w:val="000000"/>
                <w:lang w:eastAsia="hi-IN" w:bidi="hi-IN"/>
              </w:rPr>
            </w:pPr>
            <w:r w:rsidRPr="009E206D">
              <w:rPr>
                <w:rFonts w:ascii="Arial" w:eastAsia="Arial" w:hAnsi="Arial" w:cs="Arial"/>
                <w:b/>
                <w:color w:val="000000"/>
                <w:lang w:eastAsia="hi-IN" w:bidi="hi-IN"/>
              </w:rPr>
              <w:t>Supplemental requirements in addition to the call-off terms</w:t>
            </w:r>
          </w:p>
          <w:p w:rsidR="008E7A7B" w:rsidRPr="009E206D" w:rsidRDefault="008E7A7B" w:rsidP="008E7A7B">
            <w:pPr>
              <w:suppressAutoHyphens/>
              <w:spacing w:before="60" w:after="60" w:line="100" w:lineRule="atLeast"/>
              <w:ind w:left="30"/>
              <w:jc w:val="both"/>
              <w:rPr>
                <w:rFonts w:ascii="Arial" w:eastAsia="Verdana" w:hAnsi="Arial" w:cs="Arial"/>
                <w:color w:val="000000"/>
                <w:lang w:eastAsia="hi-IN" w:bidi="hi-IN"/>
              </w:rPr>
            </w:pPr>
          </w:p>
        </w:tc>
        <w:tc>
          <w:tcPr>
            <w:tcW w:w="7430" w:type="dxa"/>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In accordance with Call-Off Contract clauses, the Supplier will</w:t>
            </w:r>
            <w:r w:rsidRPr="009E206D">
              <w:rPr>
                <w:rFonts w:ascii="Arial" w:hAnsi="Arial" w:cs="Arial"/>
                <w:lang w:eastAsia="hi-IN" w:bidi="hi-IN"/>
              </w:rPr>
              <w:t>: N/A.</w:t>
            </w:r>
          </w:p>
        </w:tc>
      </w:tr>
      <w:tr w:rsidR="008E7A7B" w:rsidRPr="009E206D" w:rsidTr="008E7A7B">
        <w:tc>
          <w:tcPr>
            <w:tcW w:w="2122" w:type="dxa"/>
            <w:shd w:val="clear" w:color="auto" w:fill="auto"/>
          </w:tcPr>
          <w:p w:rsidR="008E7A7B" w:rsidRPr="009E206D" w:rsidRDefault="008E7A7B" w:rsidP="008E7A7B">
            <w:pPr>
              <w:suppressAutoHyphens/>
              <w:spacing w:before="60" w:after="60" w:line="100" w:lineRule="atLeast"/>
              <w:ind w:left="30"/>
              <w:rPr>
                <w:rFonts w:ascii="Arial" w:eastAsia="Verdana" w:hAnsi="Arial" w:cs="Arial"/>
                <w:color w:val="000000"/>
                <w:lang w:eastAsia="hi-IN" w:bidi="hi-IN"/>
              </w:rPr>
            </w:pPr>
            <w:r w:rsidRPr="009E206D">
              <w:rPr>
                <w:rFonts w:ascii="Arial" w:eastAsia="Arial" w:hAnsi="Arial" w:cs="Arial"/>
                <w:b/>
                <w:color w:val="000000"/>
                <w:lang w:eastAsia="hi-IN" w:bidi="hi-IN"/>
              </w:rPr>
              <w:t>Buyer specific amendments to/refinements of the Call-Off Contract terms</w:t>
            </w:r>
          </w:p>
          <w:p w:rsidR="008E7A7B" w:rsidRPr="009E206D" w:rsidRDefault="008E7A7B" w:rsidP="008E7A7B">
            <w:pPr>
              <w:suppressAutoHyphens/>
              <w:spacing w:before="60" w:after="60" w:line="100" w:lineRule="atLeast"/>
              <w:ind w:left="30"/>
              <w:rPr>
                <w:rFonts w:ascii="Arial" w:eastAsia="Verdana" w:hAnsi="Arial" w:cs="Arial"/>
                <w:color w:val="000000"/>
                <w:lang w:eastAsia="hi-IN" w:bidi="hi-IN"/>
              </w:rPr>
            </w:pPr>
          </w:p>
        </w:tc>
        <w:tc>
          <w:tcPr>
            <w:tcW w:w="7430" w:type="dxa"/>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In accordance with Call-Off Contract clauses, the Supplier will: N/A.</w:t>
            </w:r>
          </w:p>
        </w:tc>
      </w:tr>
      <w:tr w:rsidR="008E7A7B" w:rsidRPr="009E206D" w:rsidTr="008E7A7B">
        <w:tc>
          <w:tcPr>
            <w:tcW w:w="2122" w:type="dxa"/>
            <w:shd w:val="clear" w:color="auto" w:fill="auto"/>
          </w:tcPr>
          <w:p w:rsidR="008E7A7B" w:rsidRPr="009E206D" w:rsidRDefault="008E7A7B" w:rsidP="008E7A7B">
            <w:pPr>
              <w:suppressAutoHyphens/>
              <w:spacing w:before="60" w:after="60" w:line="100" w:lineRule="atLeast"/>
              <w:ind w:left="3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Public Services Network (PSN)</w:t>
            </w:r>
          </w:p>
        </w:tc>
        <w:tc>
          <w:tcPr>
            <w:tcW w:w="7430" w:type="dxa"/>
            <w:shd w:val="clear" w:color="auto" w:fill="auto"/>
          </w:tcPr>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The Public Services Network (PSN) is the Government’s high-performance network which helps public sector organisations work </w:t>
            </w:r>
            <w:r w:rsidRPr="009E206D">
              <w:rPr>
                <w:rFonts w:ascii="Arial" w:eastAsia="Arial" w:hAnsi="Arial" w:cs="Arial"/>
                <w:color w:val="000000"/>
                <w:shd w:val="clear" w:color="auto" w:fill="FFFFFF"/>
                <w:lang w:eastAsia="hi-IN" w:bidi="hi-IN"/>
              </w:rPr>
              <w:lastRenderedPageBreak/>
              <w:t>together, reduce duplication and share resources.</w:t>
            </w:r>
          </w:p>
          <w:p w:rsidR="008E7A7B" w:rsidRPr="009E206D" w:rsidRDefault="008E7A7B" w:rsidP="008E7A7B">
            <w:pPr>
              <w:widowControl w:val="0"/>
              <w:suppressAutoHyphens/>
              <w:spacing w:after="0" w:line="100" w:lineRule="atLeast"/>
              <w:ind w:left="690" w:hanging="705"/>
              <w:rPr>
                <w:rFonts w:ascii="Arial" w:eastAsia="Verdana" w:hAnsi="Arial" w:cs="Arial"/>
                <w:color w:val="000000"/>
                <w:lang w:eastAsia="hi-IN" w:bidi="hi-IN"/>
              </w:rPr>
            </w:pPr>
          </w:p>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If the required G-Cloud Services are to be delivered over the Public Services Network this should be detailed in the Call-Off Contract Order Form. </w:t>
            </w:r>
          </w:p>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p>
          <w:p w:rsidR="008E7A7B" w:rsidRPr="009E206D" w:rsidRDefault="008E7A7B" w:rsidP="008E7A7B">
            <w:pPr>
              <w:widowControl w:val="0"/>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shd w:val="clear" w:color="auto" w:fill="FFFFFF"/>
                <w:lang w:eastAsia="hi-IN" w:bidi="hi-IN"/>
              </w:rPr>
              <w:t>Delivery of PSN Compliant Services</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If requested to do so by the Buyer, the Supplier shall ensure that</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G-Cloud Services adhere to the conditions and obligations</w:t>
            </w:r>
          </w:p>
          <w:p w:rsidR="008E7A7B" w:rsidRPr="009E206D" w:rsidRDefault="008E7A7B" w:rsidP="008E7A7B">
            <w:pPr>
              <w:widowControl w:val="0"/>
              <w:suppressAutoHyphens/>
              <w:spacing w:after="0" w:line="100" w:lineRule="atLeast"/>
              <w:ind w:left="69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identified in the PSN Code of Practice at the Supplier’s cost.</w:t>
            </w:r>
          </w:p>
          <w:p w:rsidR="008E7A7B" w:rsidRPr="009E206D" w:rsidRDefault="008E7A7B" w:rsidP="008E7A7B">
            <w:pPr>
              <w:widowControl w:val="0"/>
              <w:suppressAutoHyphens/>
              <w:spacing w:after="0" w:line="100" w:lineRule="atLeast"/>
              <w:ind w:left="690" w:hanging="705"/>
              <w:rPr>
                <w:rFonts w:ascii="Arial" w:eastAsia="Verdana" w:hAnsi="Arial" w:cs="Arial"/>
                <w:color w:val="000000"/>
                <w:lang w:eastAsia="hi-IN" w:bidi="hi-IN"/>
              </w:rPr>
            </w:pP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If any PSN Services are Sub-Contracted by the Supplier, the</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Supplier must ensure that services have the relevant PSN</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compliance certification, which includes:</w:t>
            </w:r>
          </w:p>
          <w:p w:rsidR="008E7A7B" w:rsidRPr="009E206D" w:rsidRDefault="008E7A7B" w:rsidP="008E7A7B">
            <w:pPr>
              <w:widowControl w:val="0"/>
              <w:numPr>
                <w:ilvl w:val="0"/>
                <w:numId w:val="18"/>
              </w:numPr>
              <w:suppressAutoHyphens/>
              <w:spacing w:after="0" w:line="100" w:lineRule="atLeast"/>
              <w:ind w:left="247"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Buyer environments </w:t>
            </w:r>
          </w:p>
          <w:p w:rsidR="008E7A7B" w:rsidRPr="009E206D" w:rsidRDefault="008E7A7B" w:rsidP="008E7A7B">
            <w:pPr>
              <w:widowControl w:val="0"/>
              <w:numPr>
                <w:ilvl w:val="0"/>
                <w:numId w:val="18"/>
              </w:numPr>
              <w:suppressAutoHyphens/>
              <w:spacing w:after="0" w:line="100" w:lineRule="atLeast"/>
              <w:ind w:left="247"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communications components </w:t>
            </w:r>
          </w:p>
          <w:p w:rsidR="008E7A7B" w:rsidRPr="009E206D" w:rsidRDefault="008E7A7B" w:rsidP="008E7A7B">
            <w:pPr>
              <w:widowControl w:val="0"/>
              <w:numPr>
                <w:ilvl w:val="0"/>
                <w:numId w:val="18"/>
              </w:numPr>
              <w:suppressAutoHyphens/>
              <w:spacing w:after="0" w:line="100" w:lineRule="atLeast"/>
              <w:ind w:left="247"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compliant and certified </w:t>
            </w:r>
          </w:p>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p>
          <w:p w:rsidR="008E7A7B" w:rsidRPr="009E206D" w:rsidRDefault="008E7A7B" w:rsidP="008E7A7B">
            <w:pPr>
              <w:widowControl w:val="0"/>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shd w:val="clear" w:color="auto" w:fill="FFFFFF"/>
                <w:lang w:eastAsia="hi-IN" w:bidi="hi-IN"/>
              </w:rPr>
              <w:t xml:space="preserve">Role of the PSN authority </w:t>
            </w:r>
          </w:p>
          <w:p w:rsidR="008E7A7B" w:rsidRPr="009E206D" w:rsidRDefault="008E7A7B" w:rsidP="008E7A7B">
            <w:pPr>
              <w:widowControl w:val="0"/>
              <w:suppressAutoHyphens/>
              <w:spacing w:after="0" w:line="100" w:lineRule="atLeast"/>
              <w:ind w:left="-1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Supplier will immediately disconnect its G-Cloud Services</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from the PSN if instructed to do so by the PSN Authority following</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an event affecting national security, or the security of the PSN. The</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Supplier agrees that the PSN Authority shall not be liable for any </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actions, damages, costs, and any other liabilities which may arise</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as a consequence. </w:t>
            </w:r>
          </w:p>
          <w:p w:rsidR="008E7A7B" w:rsidRPr="009E206D" w:rsidRDefault="008E7A7B" w:rsidP="008E7A7B">
            <w:pPr>
              <w:widowControl w:val="0"/>
              <w:numPr>
                <w:ilvl w:val="0"/>
                <w:numId w:val="4"/>
              </w:numPr>
              <w:suppressAutoHyphens/>
              <w:spacing w:after="0" w:line="100" w:lineRule="atLeast"/>
              <w:ind w:left="247"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This clause may be enforced by the PSN Authority, notwithstanding the fact that the PSN Authority is not a party to this Call-Off Contract.</w:t>
            </w:r>
          </w:p>
        </w:tc>
      </w:tr>
    </w:tbl>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p>
    <w:tbl>
      <w:tblPr>
        <w:tblW w:w="0" w:type="auto"/>
        <w:tblInd w:w="-230" w:type="dxa"/>
        <w:tblLayout w:type="fixed"/>
        <w:tblLook w:val="0000" w:firstRow="0" w:lastRow="0" w:firstColumn="0" w:lastColumn="0" w:noHBand="0" w:noVBand="0"/>
      </w:tblPr>
      <w:tblGrid>
        <w:gridCol w:w="4819"/>
        <w:gridCol w:w="4584"/>
        <w:gridCol w:w="236"/>
      </w:tblGrid>
      <w:tr w:rsidR="008E7A7B" w:rsidRPr="009E206D" w:rsidTr="008B4EB0">
        <w:trPr>
          <w:gridAfter w:val="2"/>
          <w:wAfter w:w="4820" w:type="dxa"/>
        </w:trPr>
        <w:tc>
          <w:tcPr>
            <w:tcW w:w="4819" w:type="dxa"/>
            <w:shd w:val="clear" w:color="auto" w:fill="DBE5F1"/>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r w:rsidRPr="009E206D">
              <w:rPr>
                <w:rFonts w:ascii="Arial" w:eastAsia="Arial" w:hAnsi="Arial" w:cs="Arial"/>
                <w:b/>
                <w:color w:val="000000"/>
                <w:lang w:eastAsia="hi-IN" w:bidi="hi-IN"/>
              </w:rPr>
              <w:t xml:space="preserve">Formation of Contract </w:t>
            </w:r>
          </w:p>
        </w:tc>
      </w:tr>
      <w:tr w:rsidR="008E7A7B" w:rsidRPr="009E206D" w:rsidTr="008B4EB0">
        <w:tc>
          <w:tcPr>
            <w:tcW w:w="9403" w:type="dxa"/>
            <w:gridSpan w:val="2"/>
            <w:shd w:val="clear" w:color="auto" w:fill="auto"/>
          </w:tcPr>
          <w:p w:rsidR="008E7A7B" w:rsidRPr="009E206D" w:rsidRDefault="008E7A7B" w:rsidP="008E7A7B">
            <w:pPr>
              <w:numPr>
                <w:ilvl w:val="1"/>
                <w:numId w:val="1"/>
              </w:numPr>
              <w:suppressAutoHyphens/>
              <w:spacing w:before="60" w:after="60" w:line="100" w:lineRule="atLeast"/>
              <w:ind w:left="786" w:hanging="360"/>
              <w:jc w:val="both"/>
              <w:rPr>
                <w:rFonts w:ascii="Arial" w:eastAsia="Verdana" w:hAnsi="Arial" w:cs="Arial"/>
                <w:color w:val="000000"/>
                <w:lang w:eastAsia="hi-IN" w:bidi="hi-IN"/>
              </w:rPr>
            </w:pPr>
            <w:r w:rsidRPr="009E206D">
              <w:rPr>
                <w:rFonts w:ascii="Arial" w:eastAsia="Arial" w:hAnsi="Arial" w:cs="Arial"/>
                <w:color w:val="000000"/>
                <w:lang w:eastAsia="hi-IN" w:bidi="hi-IN"/>
              </w:rPr>
              <w:t>By signing and returning this Order Form (Part A), the Supplier agrees to enter into a Call-Off Contract with the Buyer.</w:t>
            </w:r>
          </w:p>
        </w:tc>
        <w:tc>
          <w:tcPr>
            <w:tcW w:w="236" w:type="dxa"/>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p>
        </w:tc>
      </w:tr>
      <w:tr w:rsidR="008E7A7B" w:rsidRPr="009E206D" w:rsidTr="008B4EB0">
        <w:tc>
          <w:tcPr>
            <w:tcW w:w="9403" w:type="dxa"/>
            <w:gridSpan w:val="2"/>
            <w:shd w:val="clear" w:color="auto" w:fill="auto"/>
          </w:tcPr>
          <w:p w:rsidR="008E7A7B" w:rsidRPr="009E206D" w:rsidRDefault="008E7A7B" w:rsidP="008E7A7B">
            <w:pPr>
              <w:numPr>
                <w:ilvl w:val="1"/>
                <w:numId w:val="1"/>
              </w:numPr>
              <w:suppressAutoHyphens/>
              <w:spacing w:before="60" w:after="60" w:line="100" w:lineRule="atLeast"/>
              <w:ind w:left="786" w:hanging="360"/>
              <w:jc w:val="both"/>
              <w:rPr>
                <w:rFonts w:ascii="Arial" w:eastAsia="Verdana" w:hAnsi="Arial" w:cs="Arial"/>
                <w:color w:val="000000"/>
                <w:lang w:eastAsia="hi-IN" w:bidi="hi-IN"/>
              </w:rPr>
            </w:pPr>
            <w:r w:rsidRPr="009E206D">
              <w:rPr>
                <w:rFonts w:ascii="Arial" w:eastAsia="Arial" w:hAnsi="Arial" w:cs="Arial"/>
                <w:color w:val="000000"/>
                <w:lang w:eastAsia="hi-IN" w:bidi="hi-IN"/>
              </w:rPr>
              <w:t>The parties agree that they have read the Order Form (Part A) and the Call-Off Contract terms and by signing below agree to be bound by this Call-Off Contract.</w:t>
            </w:r>
          </w:p>
        </w:tc>
        <w:tc>
          <w:tcPr>
            <w:tcW w:w="236" w:type="dxa"/>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p>
        </w:tc>
      </w:tr>
      <w:tr w:rsidR="008E7A7B" w:rsidRPr="009E206D" w:rsidTr="008B4EB0">
        <w:tc>
          <w:tcPr>
            <w:tcW w:w="9403" w:type="dxa"/>
            <w:gridSpan w:val="2"/>
            <w:shd w:val="clear" w:color="auto" w:fill="auto"/>
          </w:tcPr>
          <w:p w:rsidR="008E7A7B" w:rsidRPr="009E206D" w:rsidRDefault="008E7A7B" w:rsidP="008E7A7B">
            <w:pPr>
              <w:numPr>
                <w:ilvl w:val="1"/>
                <w:numId w:val="1"/>
              </w:numPr>
              <w:suppressAutoHyphens/>
              <w:spacing w:before="60" w:after="60" w:line="100" w:lineRule="atLeast"/>
              <w:ind w:left="786" w:hanging="360"/>
              <w:jc w:val="both"/>
              <w:rPr>
                <w:rFonts w:ascii="Arial" w:eastAsia="Arial" w:hAnsi="Arial" w:cs="Arial"/>
                <w:color w:val="000000"/>
                <w:lang w:eastAsia="hi-IN" w:bidi="hi-IN"/>
              </w:rPr>
            </w:pPr>
            <w:r w:rsidRPr="009E206D">
              <w:rPr>
                <w:rFonts w:ascii="Arial" w:eastAsia="Arial" w:hAnsi="Arial" w:cs="Arial"/>
                <w:color w:val="000000"/>
                <w:lang w:eastAsia="hi-IN" w:bidi="hi-IN"/>
              </w:rPr>
              <w:t>In accordance with the Buying process set out in the Framework Agreement, this Call-Off Contract will be formed when the Buyer acknowledges the receipt of the signed copy of the Order Form from the Supplier.</w:t>
            </w:r>
          </w:p>
          <w:p w:rsidR="008E7A7B" w:rsidRPr="009E206D" w:rsidRDefault="008E7A7B" w:rsidP="008E7A7B">
            <w:pPr>
              <w:numPr>
                <w:ilvl w:val="1"/>
                <w:numId w:val="1"/>
              </w:numPr>
              <w:suppressAutoHyphens/>
              <w:spacing w:before="60" w:after="60" w:line="100" w:lineRule="atLeast"/>
              <w:ind w:left="786" w:hanging="360"/>
              <w:jc w:val="both"/>
              <w:rPr>
                <w:rFonts w:ascii="Arial" w:eastAsia="Arial" w:hAnsi="Arial" w:cs="Arial"/>
                <w:b/>
                <w:color w:val="000000"/>
                <w:shd w:val="clear" w:color="auto" w:fill="FFFFFF"/>
                <w:lang w:eastAsia="hi-IN" w:bidi="hi-IN"/>
              </w:rPr>
            </w:pPr>
            <w:r w:rsidRPr="009E206D">
              <w:rPr>
                <w:rFonts w:ascii="Arial" w:eastAsia="Arial" w:hAnsi="Arial" w:cs="Arial"/>
                <w:color w:val="000000"/>
                <w:lang w:eastAsia="hi-IN" w:bidi="hi-IN"/>
              </w:rPr>
              <w:t>The terms and conditions of the Call-Off Contract and Order Form will supersede those of the Supplier Terms and Conditions.</w:t>
            </w:r>
          </w:p>
          <w:p w:rsidR="008E7A7B" w:rsidRPr="009E206D" w:rsidRDefault="008E7A7B" w:rsidP="008E7A7B">
            <w:pPr>
              <w:numPr>
                <w:ilvl w:val="0"/>
                <w:numId w:val="1"/>
              </w:numPr>
              <w:suppressAutoHyphens/>
              <w:spacing w:before="240" w:after="240" w:line="100" w:lineRule="atLeast"/>
              <w:ind w:left="426" w:firstLine="359"/>
              <w:jc w:val="both"/>
              <w:rPr>
                <w:rFonts w:ascii="Arial" w:eastAsia="Arial" w:hAnsi="Arial" w:cs="Arial"/>
                <w:color w:val="000000"/>
                <w:lang w:eastAsia="hi-IN" w:bidi="hi-IN"/>
              </w:rPr>
            </w:pPr>
            <w:r w:rsidRPr="009E206D">
              <w:rPr>
                <w:rFonts w:ascii="Arial" w:eastAsia="Arial" w:hAnsi="Arial" w:cs="Arial"/>
                <w:b/>
                <w:color w:val="000000"/>
                <w:shd w:val="clear" w:color="auto" w:fill="FFFFFF"/>
                <w:lang w:eastAsia="hi-IN" w:bidi="hi-IN"/>
              </w:rPr>
              <w:t>Background to the agreement</w:t>
            </w:r>
            <w:r w:rsidRPr="009E206D">
              <w:rPr>
                <w:rFonts w:ascii="Arial" w:eastAsia="Arial" w:hAnsi="Arial" w:cs="Arial"/>
                <w:b/>
                <w:color w:val="000000"/>
                <w:lang w:eastAsia="hi-IN" w:bidi="hi-IN"/>
              </w:rPr>
              <w:t xml:space="preserve"> </w:t>
            </w:r>
          </w:p>
          <w:p w:rsidR="008E7A7B" w:rsidRPr="009E206D" w:rsidRDefault="008E7A7B" w:rsidP="008E7A7B">
            <w:pPr>
              <w:suppressAutoHyphens/>
              <w:spacing w:before="60" w:after="60" w:line="100" w:lineRule="atLeast"/>
              <w:ind w:left="850" w:hanging="425"/>
              <w:jc w:val="both"/>
              <w:rPr>
                <w:rFonts w:ascii="Arial" w:eastAsia="Arial" w:hAnsi="Arial" w:cs="Arial"/>
                <w:color w:val="000000"/>
                <w:lang w:eastAsia="hi-IN" w:bidi="hi-IN"/>
              </w:rPr>
            </w:pPr>
            <w:r w:rsidRPr="009E206D">
              <w:rPr>
                <w:rFonts w:ascii="Arial" w:eastAsia="Arial" w:hAnsi="Arial" w:cs="Arial"/>
                <w:color w:val="000000"/>
                <w:lang w:eastAsia="hi-IN" w:bidi="hi-IN"/>
              </w:rPr>
              <w:t>(A)</w:t>
            </w:r>
            <w:r w:rsidRPr="009E206D">
              <w:rPr>
                <w:rFonts w:ascii="Arial" w:eastAsia="Arial" w:hAnsi="Arial" w:cs="Arial"/>
                <w:color w:val="000000"/>
                <w:lang w:eastAsia="hi-IN" w:bidi="hi-IN"/>
              </w:rPr>
              <w:tab/>
              <w:t xml:space="preserve">The Supplier is a provider of G-Cloud Services and undertook to provide such Services under the terms set out in Framework Agreement number RM1557viii (the “Framework Agreement”). </w:t>
            </w:r>
          </w:p>
          <w:p w:rsidR="008E7A7B" w:rsidRDefault="008E7A7B" w:rsidP="008E7A7B">
            <w:pPr>
              <w:suppressAutoHyphens/>
              <w:spacing w:before="60" w:after="60" w:line="100" w:lineRule="atLeast"/>
              <w:ind w:left="850" w:hanging="425"/>
              <w:jc w:val="both"/>
              <w:rPr>
                <w:rFonts w:ascii="Arial" w:eastAsia="Arial" w:hAnsi="Arial" w:cs="Arial"/>
                <w:color w:val="000000"/>
                <w:lang w:eastAsia="hi-IN" w:bidi="hi-IN"/>
              </w:rPr>
            </w:pPr>
            <w:r w:rsidRPr="009E206D">
              <w:rPr>
                <w:rFonts w:ascii="Arial" w:eastAsia="Arial" w:hAnsi="Arial" w:cs="Arial"/>
                <w:color w:val="000000"/>
                <w:lang w:eastAsia="hi-IN" w:bidi="hi-IN"/>
              </w:rPr>
              <w:t>(B)</w:t>
            </w:r>
            <w:r w:rsidRPr="009E206D">
              <w:rPr>
                <w:rFonts w:ascii="Arial" w:eastAsia="Arial" w:hAnsi="Arial" w:cs="Arial"/>
                <w:color w:val="000000"/>
                <w:lang w:eastAsia="hi-IN" w:bidi="hi-IN"/>
              </w:rPr>
              <w:tab/>
              <w:t>The Buyer served an Order Form for Services to the Supplier.</w:t>
            </w:r>
          </w:p>
          <w:p w:rsidR="00E33718" w:rsidRDefault="00E33718" w:rsidP="008E7A7B">
            <w:pPr>
              <w:suppressAutoHyphens/>
              <w:spacing w:before="60" w:after="60" w:line="100" w:lineRule="atLeast"/>
              <w:ind w:left="850" w:hanging="425"/>
              <w:jc w:val="both"/>
              <w:rPr>
                <w:rFonts w:ascii="Arial" w:eastAsia="Arial" w:hAnsi="Arial" w:cs="Arial"/>
                <w:color w:val="000000"/>
                <w:lang w:eastAsia="hi-IN" w:bidi="hi-IN"/>
              </w:rPr>
            </w:pPr>
          </w:p>
          <w:p w:rsidR="00E33718" w:rsidRDefault="00E33718" w:rsidP="008E7A7B">
            <w:pPr>
              <w:suppressAutoHyphens/>
              <w:spacing w:before="60" w:after="60" w:line="100" w:lineRule="atLeast"/>
              <w:ind w:left="850" w:hanging="425"/>
              <w:jc w:val="both"/>
              <w:rPr>
                <w:rFonts w:ascii="Arial" w:eastAsia="Arial" w:hAnsi="Arial" w:cs="Arial"/>
                <w:color w:val="000000"/>
                <w:lang w:eastAsia="hi-IN" w:bidi="hi-IN"/>
              </w:rPr>
            </w:pPr>
          </w:p>
          <w:p w:rsidR="00E33718" w:rsidRDefault="00E33718" w:rsidP="008E7A7B">
            <w:pPr>
              <w:suppressAutoHyphens/>
              <w:spacing w:before="60" w:after="60" w:line="100" w:lineRule="atLeast"/>
              <w:ind w:left="850" w:hanging="425"/>
              <w:jc w:val="both"/>
              <w:rPr>
                <w:rFonts w:ascii="Arial" w:eastAsia="Arial" w:hAnsi="Arial" w:cs="Arial"/>
                <w:color w:val="000000"/>
                <w:lang w:eastAsia="hi-IN" w:bidi="hi-IN"/>
              </w:rPr>
            </w:pPr>
          </w:p>
          <w:p w:rsidR="00E33718" w:rsidRDefault="00E33718" w:rsidP="008E7A7B">
            <w:pPr>
              <w:suppressAutoHyphens/>
              <w:spacing w:before="60" w:after="60" w:line="100" w:lineRule="atLeast"/>
              <w:ind w:left="850" w:hanging="425"/>
              <w:jc w:val="both"/>
              <w:rPr>
                <w:rFonts w:ascii="Arial" w:eastAsia="Arial" w:hAnsi="Arial" w:cs="Arial"/>
                <w:color w:val="000000"/>
                <w:lang w:eastAsia="hi-IN" w:bidi="hi-IN"/>
              </w:rPr>
            </w:pPr>
          </w:p>
          <w:p w:rsidR="00E33718" w:rsidRDefault="00E33718" w:rsidP="008E7A7B">
            <w:pPr>
              <w:suppressAutoHyphens/>
              <w:spacing w:before="60" w:after="60" w:line="100" w:lineRule="atLeast"/>
              <w:ind w:left="850" w:hanging="425"/>
              <w:jc w:val="both"/>
              <w:rPr>
                <w:rFonts w:ascii="Arial" w:eastAsia="Arial" w:hAnsi="Arial" w:cs="Arial"/>
                <w:color w:val="000000"/>
                <w:lang w:eastAsia="hi-IN" w:bidi="hi-IN"/>
              </w:rPr>
            </w:pPr>
          </w:p>
          <w:p w:rsidR="008E7A7B" w:rsidRPr="009E206D" w:rsidRDefault="008E7A7B" w:rsidP="008E7A7B">
            <w:pPr>
              <w:suppressAutoHyphens/>
              <w:spacing w:before="60" w:after="60" w:line="100" w:lineRule="atLeast"/>
              <w:ind w:left="850" w:hanging="425"/>
              <w:jc w:val="both"/>
              <w:rPr>
                <w:rFonts w:ascii="Arial" w:eastAsia="Verdana" w:hAnsi="Arial" w:cs="Arial"/>
                <w:color w:val="000000"/>
                <w:lang w:eastAsia="hi-IN" w:bidi="hi-IN"/>
              </w:rPr>
            </w:pPr>
          </w:p>
        </w:tc>
        <w:tc>
          <w:tcPr>
            <w:tcW w:w="236" w:type="dxa"/>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p>
        </w:tc>
      </w:tr>
    </w:tbl>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r w:rsidRPr="009E206D">
        <w:rPr>
          <w:rFonts w:ascii="Arial" w:eastAsia="Arial" w:hAnsi="Arial" w:cs="Arial"/>
          <w:b/>
          <w:color w:val="000000"/>
          <w:lang w:eastAsia="hi-IN" w:bidi="hi-IN"/>
        </w:rPr>
        <w:lastRenderedPageBreak/>
        <w:t>SIGNED:</w:t>
      </w:r>
    </w:p>
    <w:tbl>
      <w:tblPr>
        <w:tblW w:w="0" w:type="auto"/>
        <w:tblInd w:w="-230" w:type="dxa"/>
        <w:tblLayout w:type="fixed"/>
        <w:tblLook w:val="0000" w:firstRow="0" w:lastRow="0" w:firstColumn="0" w:lastColumn="0" w:noHBand="0" w:noVBand="0"/>
      </w:tblPr>
      <w:tblGrid>
        <w:gridCol w:w="1424"/>
        <w:gridCol w:w="4019"/>
        <w:gridCol w:w="4202"/>
      </w:tblGrid>
      <w:tr w:rsidR="008E7A7B" w:rsidRPr="009E206D" w:rsidTr="008B4EB0">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keepNext/>
              <w:suppressAutoHyphens/>
              <w:spacing w:before="60" w:after="60" w:line="100" w:lineRule="atLeast"/>
              <w:rPr>
                <w:rFonts w:ascii="Arial" w:eastAsia="Verdana" w:hAnsi="Arial" w:cs="Arial"/>
                <w:color w:val="000000"/>
                <w:lang w:eastAsia="hi-IN" w:bidi="hi-IN"/>
              </w:rPr>
            </w:pP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keepNext/>
              <w:suppressAutoHyphens/>
              <w:spacing w:before="60" w:after="60" w:line="100" w:lineRule="atLeast"/>
              <w:rPr>
                <w:rFonts w:ascii="Arial" w:eastAsia="Arial" w:hAnsi="Arial" w:cs="Arial"/>
                <w:b/>
                <w:color w:val="000000"/>
                <w:lang w:eastAsia="hi-IN" w:bidi="hi-IN"/>
              </w:rPr>
            </w:pPr>
            <w:r w:rsidRPr="009E206D">
              <w:rPr>
                <w:rFonts w:ascii="Arial" w:eastAsia="Arial" w:hAnsi="Arial" w:cs="Arial"/>
                <w:b/>
                <w:color w:val="000000"/>
                <w:lang w:eastAsia="hi-IN" w:bidi="hi-IN"/>
              </w:rPr>
              <w:t>Supplier</w:t>
            </w:r>
            <w:r w:rsidRPr="009E206D">
              <w:rPr>
                <w:rFonts w:ascii="Arial" w:eastAsia="Arial" w:hAnsi="Arial" w:cs="Arial"/>
                <w:b/>
                <w:smallCaps/>
                <w:color w:val="000000"/>
                <w:lang w:eastAsia="hi-IN" w:bidi="hi-IN"/>
              </w:rPr>
              <w:t>:</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keepNext/>
              <w:suppressAutoHyphens/>
              <w:spacing w:before="60" w:after="60" w:line="100" w:lineRule="atLeast"/>
              <w:rPr>
                <w:rFonts w:ascii="Arial" w:eastAsia="Verdana" w:hAnsi="Arial" w:cs="Arial"/>
                <w:color w:val="000000"/>
                <w:lang w:eastAsia="hi-IN" w:bidi="hi-IN"/>
              </w:rPr>
            </w:pPr>
            <w:r w:rsidRPr="009E206D">
              <w:rPr>
                <w:rFonts w:ascii="Arial" w:eastAsia="Arial" w:hAnsi="Arial" w:cs="Arial"/>
                <w:b/>
                <w:color w:val="000000"/>
                <w:lang w:eastAsia="hi-IN" w:bidi="hi-IN"/>
              </w:rPr>
              <w:t>Buyer</w:t>
            </w:r>
            <w:r w:rsidRPr="009E206D">
              <w:rPr>
                <w:rFonts w:ascii="Arial" w:eastAsia="Arial" w:hAnsi="Arial" w:cs="Arial"/>
                <w:b/>
                <w:smallCaps/>
                <w:color w:val="000000"/>
                <w:lang w:eastAsia="hi-IN" w:bidi="hi-IN"/>
              </w:rPr>
              <w:t>:</w:t>
            </w:r>
          </w:p>
        </w:tc>
      </w:tr>
      <w:tr w:rsidR="008E7A7B" w:rsidRPr="009E206D" w:rsidTr="008B4EB0">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000000"/>
                <w:shd w:val="clear" w:color="auto" w:fill="FFFF00"/>
                <w:lang w:eastAsia="hi-IN" w:bidi="hi-IN"/>
              </w:rPr>
            </w:pPr>
            <w:r w:rsidRPr="009E206D">
              <w:rPr>
                <w:rFonts w:ascii="Arial" w:eastAsia="Arial" w:hAnsi="Arial" w:cs="Arial"/>
                <w:color w:val="000000"/>
                <w:lang w:eastAsia="hi-IN" w:bidi="hi-IN"/>
              </w:rPr>
              <w:t>Name:</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B4EB0">
            <w:pPr>
              <w:rPr>
                <w:rFonts w:ascii="Arial" w:hAnsi="Arial" w:cs="Arial"/>
              </w:rPr>
            </w:pP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rPr>
                <w:rFonts w:ascii="Arial" w:hAnsi="Arial" w:cs="Arial"/>
              </w:rPr>
            </w:pPr>
          </w:p>
        </w:tc>
      </w:tr>
      <w:tr w:rsidR="008E7A7B" w:rsidRPr="009E206D" w:rsidTr="008B4EB0">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000000"/>
                <w:shd w:val="clear" w:color="auto" w:fill="FFFF00"/>
                <w:lang w:eastAsia="hi-IN" w:bidi="hi-IN"/>
              </w:rPr>
            </w:pPr>
            <w:r w:rsidRPr="009E206D">
              <w:rPr>
                <w:rFonts w:ascii="Arial" w:eastAsia="Arial" w:hAnsi="Arial" w:cs="Arial"/>
                <w:color w:val="000000"/>
                <w:lang w:eastAsia="hi-IN" w:bidi="hi-IN"/>
              </w:rPr>
              <w:t>Title:</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B3930" w:rsidP="008B4EB0">
            <w:pPr>
              <w:rPr>
                <w:rFonts w:ascii="Arial" w:hAnsi="Arial" w:cs="Arial"/>
              </w:rPr>
            </w:pPr>
            <w:r>
              <w:rPr>
                <w:rFonts w:ascii="Arial" w:hAnsi="Arial" w:cs="Arial"/>
              </w:rPr>
              <w:t>Renaissance eservices Ltd</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rPr>
                <w:rFonts w:ascii="Arial" w:hAnsi="Arial" w:cs="Arial"/>
              </w:rPr>
            </w:pPr>
            <w:r w:rsidRPr="009E206D">
              <w:rPr>
                <w:rFonts w:ascii="Arial" w:hAnsi="Arial" w:cs="Arial"/>
              </w:rPr>
              <w:t>DESTECH-Comrcl-CP1</w:t>
            </w:r>
          </w:p>
        </w:tc>
      </w:tr>
      <w:tr w:rsidR="008E7A7B" w:rsidRPr="009E206D" w:rsidTr="008B4EB0">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r w:rsidRPr="009E206D">
              <w:rPr>
                <w:rFonts w:ascii="Arial" w:eastAsia="Arial" w:hAnsi="Arial" w:cs="Arial"/>
                <w:color w:val="000000"/>
                <w:lang w:eastAsia="hi-IN" w:bidi="hi-IN"/>
              </w:rPr>
              <w:t>Signature:</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r w:rsidRPr="009E206D">
              <w:rPr>
                <w:rFonts w:ascii="Arial" w:eastAsia="Verdana" w:hAnsi="Arial" w:cs="Arial"/>
                <w:noProof/>
                <w:color w:val="000000"/>
                <w:lang w:eastAsia="en-GB"/>
              </w:rPr>
              <w:drawing>
                <wp:inline distT="0" distB="0" distL="0" distR="0" wp14:anchorId="130719B4" wp14:editId="130719B5">
                  <wp:extent cx="1800225" cy="8858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885825"/>
                          </a:xfrm>
                          <a:prstGeom prst="rect">
                            <a:avLst/>
                          </a:prstGeom>
                          <a:solidFill>
                            <a:srgbClr val="FFFFFF"/>
                          </a:solidFill>
                          <a:ln>
                            <a:noFill/>
                          </a:ln>
                        </pic:spPr>
                      </pic:pic>
                    </a:graphicData>
                  </a:graphic>
                </wp:inline>
              </w:drawing>
            </w:r>
            <w:r w:rsidRPr="009E206D">
              <w:rPr>
                <w:rFonts w:ascii="Arial" w:eastAsia="Arial" w:hAnsi="Arial" w:cs="Arial"/>
                <w:color w:val="000000"/>
                <w:lang w:eastAsia="hi-IN" w:bidi="hi-IN"/>
              </w:rPr>
              <w:t xml:space="preserve"> </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r w:rsidRPr="009E206D">
              <w:rPr>
                <w:rFonts w:ascii="Arial" w:eastAsia="Verdana" w:hAnsi="Arial" w:cs="Arial"/>
                <w:noProof/>
                <w:color w:val="000000"/>
                <w:lang w:eastAsia="en-GB"/>
              </w:rPr>
              <w:drawing>
                <wp:inline distT="0" distB="0" distL="0" distR="0" wp14:anchorId="130719B6" wp14:editId="130719B7">
                  <wp:extent cx="1819275" cy="895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9275" cy="895350"/>
                          </a:xfrm>
                          <a:prstGeom prst="rect">
                            <a:avLst/>
                          </a:prstGeom>
                          <a:solidFill>
                            <a:srgbClr val="FFFFFF"/>
                          </a:solidFill>
                          <a:ln>
                            <a:noFill/>
                          </a:ln>
                        </pic:spPr>
                      </pic:pic>
                    </a:graphicData>
                  </a:graphic>
                </wp:inline>
              </w:drawing>
            </w:r>
          </w:p>
        </w:tc>
      </w:tr>
      <w:tr w:rsidR="008E7A7B" w:rsidRPr="009E206D" w:rsidTr="008B4EB0">
        <w:tc>
          <w:tcPr>
            <w:tcW w:w="1424"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808080"/>
                <w:lang w:eastAsia="hi-IN" w:bidi="hi-IN"/>
              </w:rPr>
            </w:pPr>
            <w:r w:rsidRPr="009E206D">
              <w:rPr>
                <w:rFonts w:ascii="Arial" w:eastAsia="Arial" w:hAnsi="Arial" w:cs="Arial"/>
                <w:color w:val="000000"/>
                <w:lang w:eastAsia="hi-IN" w:bidi="hi-IN"/>
              </w:rPr>
              <w:t>Date:</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E7A7B" w:rsidP="008E7A7B">
            <w:pPr>
              <w:suppressAutoHyphens/>
              <w:spacing w:before="60" w:after="60" w:line="100" w:lineRule="atLeast"/>
              <w:jc w:val="both"/>
              <w:rPr>
                <w:rFonts w:ascii="Arial" w:eastAsia="Arial" w:hAnsi="Arial" w:cs="Arial"/>
                <w:color w:val="808080"/>
                <w:lang w:eastAsia="hi-IN" w:bidi="hi-IN"/>
              </w:rPr>
            </w:pPr>
            <w:r w:rsidRPr="009E206D">
              <w:rPr>
                <w:rFonts w:ascii="Arial" w:eastAsia="Arial" w:hAnsi="Arial" w:cs="Arial"/>
                <w:color w:val="808080"/>
                <w:lang w:eastAsia="hi-IN" w:bidi="hi-IN"/>
              </w:rPr>
              <w:t>Click here to enter a date.</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rsidR="008E7A7B" w:rsidRPr="009E206D" w:rsidRDefault="008467DB" w:rsidP="008E7A7B">
            <w:pPr>
              <w:suppressAutoHyphens/>
              <w:spacing w:before="60" w:after="60" w:line="100" w:lineRule="atLeast"/>
              <w:jc w:val="both"/>
              <w:rPr>
                <w:rFonts w:ascii="Arial" w:eastAsia="Verdana" w:hAnsi="Arial" w:cs="Arial"/>
                <w:color w:val="000000"/>
                <w:lang w:eastAsia="hi-IN" w:bidi="hi-IN"/>
              </w:rPr>
            </w:pPr>
            <w:r>
              <w:rPr>
                <w:rFonts w:ascii="Arial" w:eastAsia="Verdana" w:hAnsi="Arial" w:cs="Arial"/>
                <w:color w:val="000000"/>
                <w:lang w:eastAsia="hi-IN" w:bidi="hi-IN"/>
              </w:rPr>
              <w:t xml:space="preserve">        25/04/2017</w:t>
            </w:r>
          </w:p>
        </w:tc>
      </w:tr>
    </w:tbl>
    <w:p w:rsidR="008E7A7B" w:rsidRPr="009E206D" w:rsidRDefault="008E7A7B" w:rsidP="008E7A7B">
      <w:pPr>
        <w:keepNext/>
        <w:keepLines/>
        <w:suppressAutoHyphens/>
        <w:spacing w:before="60" w:after="0" w:line="100" w:lineRule="atLeast"/>
        <w:outlineLvl w:val="1"/>
        <w:rPr>
          <w:rFonts w:ascii="Arial" w:eastAsia="Helvetica Neue" w:hAnsi="Arial" w:cs="Arial"/>
          <w:b/>
          <w:color w:val="000000"/>
          <w:lang w:eastAsia="hi-IN" w:bidi="hi-IN"/>
        </w:rPr>
      </w:pPr>
      <w:bookmarkStart w:id="12" w:name="_2jeh1cg04xmr"/>
      <w:bookmarkEnd w:id="12"/>
    </w:p>
    <w:p w:rsidR="008E7A7B" w:rsidRPr="009E206D" w:rsidRDefault="008E7A7B" w:rsidP="008E7A7B">
      <w:pPr>
        <w:keepNext/>
        <w:keepLines/>
        <w:suppressAutoHyphens/>
        <w:spacing w:before="60" w:after="0" w:line="100" w:lineRule="atLeast"/>
        <w:outlineLvl w:val="1"/>
        <w:rPr>
          <w:rFonts w:ascii="Arial" w:eastAsia="Helvetica Neue" w:hAnsi="Arial" w:cs="Arial"/>
          <w:b/>
          <w:color w:val="000000"/>
          <w:lang w:eastAsia="hi-IN" w:bidi="hi-IN"/>
        </w:rPr>
      </w:pPr>
      <w:bookmarkStart w:id="13" w:name="_gwr24yb3u19v"/>
      <w:bookmarkEnd w:id="13"/>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before="60" w:after="0" w:line="100" w:lineRule="atLeast"/>
        <w:outlineLvl w:val="1"/>
        <w:rPr>
          <w:rFonts w:ascii="Arial" w:eastAsia="Helvetica Neue" w:hAnsi="Arial" w:cs="Arial"/>
          <w:b/>
          <w:color w:val="000000"/>
          <w:lang w:eastAsia="hi-IN" w:bidi="hi-IN"/>
        </w:rPr>
      </w:pPr>
      <w:bookmarkStart w:id="14" w:name="_svwt5wkq2ptz"/>
      <w:bookmarkEnd w:id="14"/>
      <w:r w:rsidRPr="009E206D">
        <w:rPr>
          <w:rFonts w:ascii="Arial" w:eastAsia="Helvetica Neue" w:hAnsi="Arial" w:cs="Arial"/>
          <w:b/>
          <w:color w:val="000000"/>
          <w:lang w:eastAsia="hi-IN" w:bidi="hi-IN"/>
        </w:rPr>
        <w:t>Part B - The Schedules</w:t>
      </w:r>
    </w:p>
    <w:p w:rsidR="008E7A7B" w:rsidRPr="009E206D" w:rsidRDefault="008E7A7B" w:rsidP="008E7A7B">
      <w:pPr>
        <w:keepNext/>
        <w:keepLines/>
        <w:suppressAutoHyphens/>
        <w:spacing w:before="60" w:after="0" w:line="100" w:lineRule="atLeast"/>
        <w:outlineLvl w:val="0"/>
        <w:rPr>
          <w:rFonts w:ascii="Arial" w:eastAsia="Arial" w:hAnsi="Arial" w:cs="Arial"/>
          <w:b/>
          <w:lang w:eastAsia="hi-IN" w:bidi="hi-IN"/>
        </w:rPr>
      </w:pPr>
      <w:bookmarkStart w:id="15" w:name="_756kamv1w8jg"/>
      <w:bookmarkEnd w:id="15"/>
    </w:p>
    <w:p w:rsidR="008E7A7B" w:rsidRPr="009E206D" w:rsidRDefault="008E7A7B" w:rsidP="008E7A7B">
      <w:pPr>
        <w:keepNext/>
        <w:keepLines/>
        <w:suppressAutoHyphens/>
        <w:spacing w:before="60" w:after="0" w:line="100" w:lineRule="atLeast"/>
        <w:outlineLvl w:val="0"/>
        <w:rPr>
          <w:rFonts w:ascii="Arial" w:eastAsia="Arial" w:hAnsi="Arial" w:cs="Arial"/>
          <w:b/>
          <w:i/>
          <w:shd w:val="clear" w:color="auto" w:fill="00FF00"/>
          <w:lang w:eastAsia="hi-IN" w:bidi="hi-IN"/>
        </w:rPr>
      </w:pPr>
      <w:bookmarkStart w:id="16" w:name="_3dy6vkm"/>
      <w:bookmarkEnd w:id="16"/>
      <w:r w:rsidRPr="009E206D">
        <w:rPr>
          <w:rFonts w:ascii="Arial" w:eastAsia="Arial" w:hAnsi="Arial" w:cs="Arial"/>
          <w:b/>
          <w:lang w:eastAsia="hi-IN" w:bidi="hi-IN"/>
        </w:rPr>
        <w:t>Schedule 1 -  Deliverable</w:t>
      </w:r>
    </w:p>
    <w:p w:rsidR="00C000E3" w:rsidRPr="009E206D" w:rsidRDefault="00C000E3" w:rsidP="008E7A7B">
      <w:pPr>
        <w:suppressAutoHyphens/>
        <w:spacing w:after="0" w:line="100" w:lineRule="atLeast"/>
        <w:jc w:val="both"/>
        <w:rPr>
          <w:rFonts w:ascii="Arial" w:eastAsia="Arial" w:hAnsi="Arial" w:cs="Arial"/>
          <w:b/>
          <w:i/>
          <w:color w:val="000000"/>
          <w:shd w:val="clear" w:color="auto" w:fill="00FF00"/>
          <w:lang w:eastAsia="hi-IN" w:bidi="hi-IN"/>
        </w:rPr>
      </w:pPr>
    </w:p>
    <w:p w:rsidR="008E7A7B" w:rsidRPr="009E206D" w:rsidRDefault="00C000E3" w:rsidP="008E7A7B">
      <w:pPr>
        <w:suppressAutoHyphens/>
        <w:spacing w:after="0" w:line="100" w:lineRule="atLeast"/>
        <w:jc w:val="both"/>
        <w:rPr>
          <w:rFonts w:ascii="Arial" w:eastAsia="Verdana" w:hAnsi="Arial" w:cs="Arial"/>
          <w:color w:val="000000"/>
          <w:lang w:eastAsia="hi-IN" w:bidi="hi-IN"/>
        </w:rPr>
      </w:pPr>
      <w:r w:rsidRPr="009E206D">
        <w:rPr>
          <w:rFonts w:ascii="Arial" w:eastAsia="Verdana" w:hAnsi="Arial" w:cs="Arial"/>
          <w:color w:val="000000"/>
          <w:lang w:eastAsia="hi-IN" w:bidi="hi-IN"/>
        </w:rPr>
        <w:t xml:space="preserve">The Supplier will provide up to </w:t>
      </w:r>
      <w:r w:rsidR="009E206D" w:rsidRPr="009E206D">
        <w:rPr>
          <w:rFonts w:ascii="Arial" w:eastAsia="Verdana" w:hAnsi="Arial" w:cs="Arial"/>
          <w:color w:val="000000"/>
          <w:lang w:eastAsia="hi-IN" w:bidi="hi-IN"/>
        </w:rPr>
        <w:t>2</w:t>
      </w:r>
      <w:r w:rsidR="005A6261">
        <w:rPr>
          <w:rFonts w:ascii="Arial" w:eastAsia="Verdana" w:hAnsi="Arial" w:cs="Arial"/>
          <w:color w:val="000000"/>
          <w:lang w:eastAsia="hi-IN" w:bidi="hi-IN"/>
        </w:rPr>
        <w:t>29</w:t>
      </w:r>
      <w:r w:rsidR="009E206D" w:rsidRPr="009E206D">
        <w:rPr>
          <w:rFonts w:ascii="Arial" w:eastAsia="Verdana" w:hAnsi="Arial" w:cs="Arial"/>
          <w:color w:val="000000"/>
          <w:lang w:eastAsia="hi-IN" w:bidi="hi-IN"/>
        </w:rPr>
        <w:t xml:space="preserve"> </w:t>
      </w:r>
      <w:r w:rsidRPr="009E206D">
        <w:rPr>
          <w:rFonts w:ascii="Arial" w:eastAsia="Verdana" w:hAnsi="Arial" w:cs="Arial"/>
          <w:color w:val="000000"/>
          <w:lang w:eastAsia="hi-IN" w:bidi="hi-IN"/>
        </w:rPr>
        <w:t>days of support which includes (but is not limited to):</w:t>
      </w:r>
    </w:p>
    <w:p w:rsidR="009E206D" w:rsidRPr="009E206D" w:rsidRDefault="009E206D" w:rsidP="00177E0D">
      <w:pPr>
        <w:tabs>
          <w:tab w:val="left" w:pos="2127"/>
        </w:tabs>
        <w:spacing w:after="0" w:line="240" w:lineRule="auto"/>
        <w:rPr>
          <w:rFonts w:ascii="Arial" w:eastAsia="Times New Roman" w:hAnsi="Arial" w:cs="Arial"/>
          <w:lang w:eastAsia="en-GB"/>
        </w:rPr>
      </w:pPr>
      <w:r w:rsidRPr="009E206D">
        <w:rPr>
          <w:rFonts w:ascii="Arial" w:eastAsia="Times New Roman" w:hAnsi="Arial" w:cs="Arial"/>
          <w:lang w:eastAsia="en-GB"/>
        </w:rPr>
        <w:t>Resource should align with the following SFIA role profiles:</w:t>
      </w:r>
    </w:p>
    <w:p w:rsidR="009E206D" w:rsidRPr="009E206D" w:rsidRDefault="009E206D" w:rsidP="009E206D">
      <w:pPr>
        <w:spacing w:after="0" w:line="240" w:lineRule="auto"/>
        <w:ind w:left="720"/>
        <w:rPr>
          <w:rFonts w:ascii="Arial" w:eastAsia="Times New Roman" w:hAnsi="Arial" w:cs="Arial"/>
          <w:lang w:eastAsia="en-GB"/>
        </w:rPr>
      </w:pPr>
    </w:p>
    <w:p w:rsidR="009E206D" w:rsidRPr="009E206D" w:rsidRDefault="009E206D" w:rsidP="00177E0D">
      <w:pPr>
        <w:numPr>
          <w:ilvl w:val="1"/>
          <w:numId w:val="29"/>
        </w:numPr>
        <w:tabs>
          <w:tab w:val="clear" w:pos="1440"/>
          <w:tab w:val="num" w:pos="993"/>
          <w:tab w:val="left" w:pos="2127"/>
        </w:tabs>
        <w:spacing w:after="0" w:line="240" w:lineRule="auto"/>
        <w:ind w:hanging="873"/>
        <w:rPr>
          <w:rFonts w:ascii="Arial" w:eastAsia="Times New Roman" w:hAnsi="Arial" w:cs="Arial"/>
          <w:lang w:eastAsia="en-GB"/>
        </w:rPr>
      </w:pPr>
      <w:r w:rsidRPr="009E206D">
        <w:rPr>
          <w:rFonts w:ascii="Arial" w:eastAsia="Times New Roman" w:hAnsi="Arial" w:cs="Arial"/>
          <w:lang w:eastAsia="en-GB"/>
        </w:rPr>
        <w:t>SFIA 5 - Ensure/Advise x 40 working days.  Key tasks include:</w:t>
      </w:r>
    </w:p>
    <w:p w:rsidR="009E206D" w:rsidRPr="009E206D" w:rsidRDefault="009E206D" w:rsidP="009E206D">
      <w:pPr>
        <w:numPr>
          <w:ilvl w:val="2"/>
          <w:numId w:val="29"/>
        </w:numPr>
        <w:tabs>
          <w:tab w:val="left" w:pos="2127"/>
        </w:tabs>
        <w:spacing w:after="0" w:line="240" w:lineRule="auto"/>
        <w:rPr>
          <w:rFonts w:ascii="Arial" w:eastAsia="Times New Roman" w:hAnsi="Arial" w:cs="Arial"/>
          <w:lang w:eastAsia="en-GB"/>
        </w:rPr>
      </w:pPr>
      <w:r w:rsidRPr="009E206D">
        <w:rPr>
          <w:rFonts w:ascii="Arial" w:eastAsia="Times New Roman" w:hAnsi="Arial" w:cs="Times New Roman"/>
          <w:lang w:eastAsia="en-GB"/>
        </w:rPr>
        <w:t>Review existing e-learning platform in conjunction with the outline e-learning requirements and advise on most suitable method for course creation</w:t>
      </w:r>
    </w:p>
    <w:p w:rsidR="009E206D" w:rsidRPr="009E206D" w:rsidRDefault="009E206D" w:rsidP="009E206D">
      <w:pPr>
        <w:numPr>
          <w:ilvl w:val="2"/>
          <w:numId w:val="29"/>
        </w:numPr>
        <w:tabs>
          <w:tab w:val="left" w:pos="2127"/>
        </w:tabs>
        <w:spacing w:after="0" w:line="240" w:lineRule="auto"/>
        <w:rPr>
          <w:rFonts w:ascii="Arial" w:eastAsia="Times New Roman" w:hAnsi="Arial" w:cs="Arial"/>
          <w:lang w:eastAsia="en-GB"/>
        </w:rPr>
      </w:pPr>
      <w:r w:rsidRPr="009E206D">
        <w:rPr>
          <w:rFonts w:ascii="Arial" w:eastAsia="Times New Roman" w:hAnsi="Arial" w:cs="Times New Roman"/>
          <w:lang w:eastAsia="en-GB"/>
        </w:rPr>
        <w:t>Develop training standards guide that can be used by e-learning developers to deliver training in consistent &amp; effective manner.</w:t>
      </w:r>
    </w:p>
    <w:p w:rsidR="009E206D" w:rsidRPr="009E206D" w:rsidRDefault="009E206D" w:rsidP="009E206D">
      <w:pPr>
        <w:tabs>
          <w:tab w:val="left" w:pos="2127"/>
        </w:tabs>
        <w:spacing w:after="0" w:line="240" w:lineRule="auto"/>
        <w:ind w:left="2160"/>
        <w:rPr>
          <w:rFonts w:ascii="Arial" w:eastAsia="Times New Roman" w:hAnsi="Arial" w:cs="Arial"/>
          <w:lang w:eastAsia="en-GB"/>
        </w:rPr>
      </w:pPr>
    </w:p>
    <w:p w:rsidR="009E206D" w:rsidRPr="009E206D" w:rsidRDefault="009E206D" w:rsidP="00177E0D">
      <w:pPr>
        <w:numPr>
          <w:ilvl w:val="1"/>
          <w:numId w:val="29"/>
        </w:numPr>
        <w:tabs>
          <w:tab w:val="clear" w:pos="1440"/>
          <w:tab w:val="left" w:pos="2127"/>
        </w:tabs>
        <w:spacing w:after="0" w:line="240" w:lineRule="auto"/>
        <w:ind w:left="993" w:hanging="426"/>
        <w:rPr>
          <w:rFonts w:ascii="Arial" w:eastAsia="Times New Roman" w:hAnsi="Arial" w:cs="Arial"/>
          <w:lang w:eastAsia="en-GB"/>
        </w:rPr>
      </w:pPr>
      <w:r w:rsidRPr="009E206D">
        <w:rPr>
          <w:rFonts w:ascii="Arial" w:eastAsia="Times New Roman" w:hAnsi="Arial" w:cs="Arial"/>
          <w:lang w:eastAsia="en-GB"/>
        </w:rPr>
        <w:t>SF</w:t>
      </w:r>
      <w:r w:rsidR="005A6261">
        <w:rPr>
          <w:rFonts w:ascii="Arial" w:eastAsia="Times New Roman" w:hAnsi="Arial" w:cs="Arial"/>
          <w:lang w:eastAsia="en-GB"/>
        </w:rPr>
        <w:t>IA 4 - Enable x 189</w:t>
      </w:r>
      <w:r w:rsidRPr="009E206D">
        <w:rPr>
          <w:rFonts w:ascii="Arial" w:eastAsia="Times New Roman" w:hAnsi="Arial" w:cs="Arial"/>
          <w:lang w:eastAsia="en-GB"/>
        </w:rPr>
        <w:t xml:space="preserve"> working days.  Key tasks include:</w:t>
      </w:r>
    </w:p>
    <w:p w:rsidR="009E206D" w:rsidRPr="009E206D" w:rsidRDefault="009E206D" w:rsidP="009E206D">
      <w:pPr>
        <w:numPr>
          <w:ilvl w:val="2"/>
          <w:numId w:val="29"/>
        </w:numPr>
        <w:tabs>
          <w:tab w:val="left" w:pos="2127"/>
        </w:tabs>
        <w:spacing w:after="0" w:line="240" w:lineRule="auto"/>
        <w:rPr>
          <w:rFonts w:ascii="Arial" w:eastAsia="Times New Roman" w:hAnsi="Arial" w:cs="Arial"/>
          <w:lang w:eastAsia="en-GB"/>
        </w:rPr>
      </w:pPr>
      <w:r w:rsidRPr="009E206D">
        <w:rPr>
          <w:rFonts w:ascii="Arial" w:eastAsia="Times New Roman" w:hAnsi="Arial" w:cs="Times New Roman"/>
          <w:lang w:eastAsia="en-GB"/>
        </w:rPr>
        <w:t>Manage courseware development projects in collaboration with internal clients in support of effective and engaging student learning and training</w:t>
      </w:r>
    </w:p>
    <w:p w:rsidR="009E206D" w:rsidRPr="009E206D" w:rsidRDefault="009E206D" w:rsidP="009E206D">
      <w:pPr>
        <w:numPr>
          <w:ilvl w:val="2"/>
          <w:numId w:val="29"/>
        </w:numPr>
        <w:tabs>
          <w:tab w:val="left" w:pos="2127"/>
        </w:tabs>
        <w:spacing w:after="0" w:line="240" w:lineRule="auto"/>
        <w:rPr>
          <w:rFonts w:ascii="Arial" w:eastAsia="Times New Roman" w:hAnsi="Arial" w:cs="Arial"/>
          <w:lang w:eastAsia="en-GB"/>
        </w:rPr>
      </w:pPr>
      <w:r w:rsidRPr="009E206D">
        <w:rPr>
          <w:rFonts w:ascii="Arial" w:eastAsia="Times New Roman" w:hAnsi="Arial" w:cs="Times New Roman"/>
          <w:lang w:eastAsia="en-GB"/>
        </w:rPr>
        <w:t>Transform clients’ ideas and content and convert them into engaging and effective interactive e-learning materials</w:t>
      </w:r>
    </w:p>
    <w:p w:rsidR="009E206D" w:rsidRPr="009E206D" w:rsidRDefault="009E206D" w:rsidP="009E206D">
      <w:pPr>
        <w:numPr>
          <w:ilvl w:val="2"/>
          <w:numId w:val="29"/>
        </w:numPr>
        <w:tabs>
          <w:tab w:val="left" w:pos="2127"/>
        </w:tabs>
        <w:spacing w:after="0" w:line="240" w:lineRule="auto"/>
        <w:rPr>
          <w:rFonts w:ascii="Arial" w:eastAsia="Times New Roman" w:hAnsi="Arial" w:cs="Arial"/>
          <w:lang w:eastAsia="en-GB"/>
        </w:rPr>
      </w:pPr>
      <w:r w:rsidRPr="009E206D">
        <w:rPr>
          <w:rFonts w:ascii="Arial" w:eastAsia="Times New Roman" w:hAnsi="Arial" w:cs="Times New Roman"/>
          <w:lang w:eastAsia="en-GB"/>
        </w:rPr>
        <w:t>Advise content producers on the best practice for creating interactive content</w:t>
      </w:r>
    </w:p>
    <w:p w:rsidR="009E206D" w:rsidRPr="009E206D" w:rsidRDefault="009E206D" w:rsidP="009E206D">
      <w:pPr>
        <w:numPr>
          <w:ilvl w:val="2"/>
          <w:numId w:val="29"/>
        </w:numPr>
        <w:tabs>
          <w:tab w:val="left" w:pos="2127"/>
        </w:tabs>
        <w:spacing w:after="0" w:line="240" w:lineRule="auto"/>
        <w:rPr>
          <w:rFonts w:ascii="Arial" w:eastAsia="Times New Roman" w:hAnsi="Arial" w:cs="Arial"/>
          <w:lang w:eastAsia="en-GB"/>
        </w:rPr>
      </w:pPr>
      <w:r w:rsidRPr="009E206D">
        <w:rPr>
          <w:rFonts w:ascii="Arial" w:eastAsia="Times New Roman" w:hAnsi="Arial" w:cs="Times New Roman"/>
          <w:lang w:eastAsia="en-GB"/>
        </w:rPr>
        <w:t>Proficient in e-Learning technologies and multimedia applications, in particular Adobe Flash, Director and Authorware (or equivalent) are required</w:t>
      </w:r>
    </w:p>
    <w:p w:rsidR="009E206D" w:rsidRPr="009E206D" w:rsidRDefault="009E206D" w:rsidP="009E206D">
      <w:pPr>
        <w:numPr>
          <w:ilvl w:val="2"/>
          <w:numId w:val="29"/>
        </w:numPr>
        <w:tabs>
          <w:tab w:val="left" w:pos="2127"/>
        </w:tabs>
        <w:spacing w:after="0" w:line="240" w:lineRule="auto"/>
        <w:rPr>
          <w:rFonts w:ascii="Arial" w:eastAsia="Times New Roman" w:hAnsi="Arial" w:cs="Arial"/>
          <w:lang w:eastAsia="en-GB"/>
        </w:rPr>
      </w:pPr>
      <w:r w:rsidRPr="009E206D">
        <w:rPr>
          <w:rFonts w:ascii="Arial" w:eastAsia="Times New Roman" w:hAnsi="Arial" w:cs="Times New Roman"/>
          <w:lang w:eastAsia="en-GB"/>
        </w:rPr>
        <w:t>The applicant should have a creative flair with experience in design software such as Photoshop and Illustrator (or equivalent)</w:t>
      </w:r>
    </w:p>
    <w:p w:rsidR="00C000E3" w:rsidRPr="009E206D" w:rsidRDefault="00C000E3"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before="60" w:after="60" w:line="100" w:lineRule="atLeast"/>
        <w:ind w:left="-15" w:hanging="30"/>
        <w:outlineLvl w:val="1"/>
        <w:rPr>
          <w:rFonts w:ascii="Arial" w:eastAsia="Arial" w:hAnsi="Arial" w:cs="Arial"/>
          <w:b/>
          <w:color w:val="000000"/>
          <w:shd w:val="clear" w:color="auto" w:fill="FFFFFF"/>
          <w:lang w:eastAsia="hi-IN" w:bidi="hi-IN"/>
        </w:rPr>
      </w:pPr>
      <w:bookmarkStart w:id="17" w:name="_26in1rg"/>
      <w:bookmarkEnd w:id="17"/>
      <w:r w:rsidRPr="009E206D">
        <w:rPr>
          <w:rFonts w:ascii="Arial" w:eastAsia="Helvetica Neue" w:hAnsi="Arial" w:cs="Arial"/>
          <w:b/>
          <w:color w:val="000000"/>
          <w:lang w:eastAsia="hi-IN" w:bidi="hi-IN"/>
        </w:rPr>
        <w:t>Schedule 2 -</w:t>
      </w:r>
      <w:r w:rsidRPr="009E206D">
        <w:rPr>
          <w:rFonts w:ascii="Arial" w:eastAsia="Helvetica Neue" w:hAnsi="Arial" w:cs="Arial"/>
          <w:b/>
          <w:color w:val="000000"/>
          <w:lang w:eastAsia="hi-IN" w:bidi="hi-IN"/>
        </w:rPr>
        <w:tab/>
      </w:r>
      <w:r w:rsidRPr="009E206D">
        <w:rPr>
          <w:rFonts w:ascii="Arial" w:eastAsia="Helvetica Neue" w:hAnsi="Arial" w:cs="Arial"/>
          <w:b/>
          <w:color w:val="000000"/>
          <w:shd w:val="clear" w:color="auto" w:fill="FFFFFF"/>
          <w:lang w:eastAsia="hi-IN" w:bidi="hi-IN"/>
        </w:rPr>
        <w:t xml:space="preserve">Call-Off </w:t>
      </w:r>
      <w:r w:rsidRPr="009E206D">
        <w:rPr>
          <w:rFonts w:ascii="Arial" w:eastAsia="Helvetica Neue" w:hAnsi="Arial" w:cs="Arial"/>
          <w:b/>
          <w:color w:val="000000"/>
          <w:lang w:eastAsia="hi-IN" w:bidi="hi-IN"/>
        </w:rPr>
        <w:t>Contract Charges</w:t>
      </w:r>
    </w:p>
    <w:p w:rsidR="008E7A7B" w:rsidRPr="009E206D" w:rsidRDefault="008E7A7B" w:rsidP="008E7A7B">
      <w:pPr>
        <w:suppressAutoHyphens/>
        <w:spacing w:before="60" w:after="60" w:line="100" w:lineRule="atLeast"/>
        <w:ind w:right="-3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For</w:t>
      </w:r>
      <w:r w:rsidRPr="009E206D">
        <w:rPr>
          <w:rFonts w:ascii="Arial" w:eastAsia="Arial" w:hAnsi="Arial" w:cs="Arial"/>
          <w:color w:val="000000"/>
          <w:lang w:eastAsia="hi-IN" w:bidi="hi-IN"/>
        </w:rPr>
        <w:t xml:space="preserve"> each individual Service, the applicable </w:t>
      </w:r>
      <w:r w:rsidRPr="009E206D">
        <w:rPr>
          <w:rFonts w:ascii="Arial" w:eastAsia="Arial" w:hAnsi="Arial" w:cs="Arial"/>
          <w:color w:val="000000"/>
          <w:shd w:val="clear" w:color="auto" w:fill="FFFFFF"/>
          <w:lang w:eastAsia="hi-IN" w:bidi="hi-IN"/>
        </w:rPr>
        <w:t>Call-Off</w:t>
      </w:r>
      <w:r w:rsidRPr="009E206D">
        <w:rPr>
          <w:rFonts w:ascii="Arial" w:eastAsia="Arial" w:hAnsi="Arial" w:cs="Arial"/>
          <w:b/>
          <w:color w:val="000000"/>
          <w:shd w:val="clear" w:color="auto" w:fill="FFFFFF"/>
          <w:lang w:eastAsia="hi-IN" w:bidi="hi-IN"/>
        </w:rPr>
        <w:t xml:space="preserve"> </w:t>
      </w:r>
      <w:r w:rsidRPr="009E206D">
        <w:rPr>
          <w:rFonts w:ascii="Arial" w:eastAsia="Arial" w:hAnsi="Arial" w:cs="Arial"/>
          <w:color w:val="000000"/>
          <w:lang w:eastAsia="hi-IN" w:bidi="hi-IN"/>
        </w:rPr>
        <w:t xml:space="preserve">Contract Charges (in accordance with the Supplier’s Digital Marketplace pricing document) cannot be amended during the term of the Call-Off Contract. </w:t>
      </w:r>
      <w:r w:rsidRPr="009E206D">
        <w:rPr>
          <w:rFonts w:ascii="Arial" w:eastAsia="Arial" w:hAnsi="Arial" w:cs="Arial"/>
          <w:color w:val="000000"/>
          <w:shd w:val="clear" w:color="auto" w:fill="FFFFFF"/>
          <w:lang w:eastAsia="hi-IN" w:bidi="hi-IN"/>
        </w:rPr>
        <w:t xml:space="preserve">The detailed breakdown for the provision of Services during the term of will include (but will not be limited to): </w:t>
      </w:r>
    </w:p>
    <w:p w:rsidR="00C000E3" w:rsidRPr="009E206D" w:rsidRDefault="00C000E3" w:rsidP="008E7A7B">
      <w:pPr>
        <w:suppressAutoHyphens/>
        <w:spacing w:before="60" w:after="60" w:line="100" w:lineRule="atLeast"/>
        <w:ind w:right="-30"/>
        <w:jc w:val="both"/>
        <w:rPr>
          <w:rFonts w:ascii="Arial" w:eastAsia="Arial" w:hAnsi="Arial" w:cs="Arial"/>
          <w:color w:val="000000"/>
          <w:shd w:val="clear" w:color="auto" w:fill="FFFFFF"/>
          <w:lang w:eastAsia="hi-IN" w:bidi="hi-IN"/>
        </w:rPr>
      </w:pPr>
    </w:p>
    <w:p w:rsidR="00C000E3" w:rsidRPr="009E206D" w:rsidRDefault="00C000E3" w:rsidP="008E7A7B">
      <w:pPr>
        <w:suppressAutoHyphens/>
        <w:spacing w:before="60" w:after="60" w:line="100" w:lineRule="atLeast"/>
        <w:ind w:right="-30"/>
        <w:jc w:val="both"/>
        <w:rPr>
          <w:rFonts w:ascii="Arial" w:eastAsia="Arial" w:hAnsi="Arial" w:cs="Arial"/>
          <w:color w:val="000000"/>
          <w:shd w:val="clear" w:color="auto" w:fill="FFFF00"/>
          <w:lang w:eastAsia="hi-IN" w:bidi="hi-IN"/>
        </w:rPr>
      </w:pPr>
      <w:r w:rsidRPr="009E206D">
        <w:rPr>
          <w:rFonts w:ascii="Arial" w:eastAsia="Arial" w:hAnsi="Arial" w:cs="Arial"/>
          <w:color w:val="000000"/>
          <w:shd w:val="clear" w:color="auto" w:fill="FFFFFF"/>
          <w:lang w:eastAsia="hi-IN" w:bidi="hi-IN"/>
        </w:rPr>
        <w:t>The</w:t>
      </w:r>
      <w:r w:rsidR="00243A26">
        <w:rPr>
          <w:rFonts w:ascii="Arial" w:eastAsia="Arial" w:hAnsi="Arial" w:cs="Arial"/>
          <w:color w:val="000000"/>
          <w:shd w:val="clear" w:color="auto" w:fill="FFFFFF"/>
          <w:lang w:eastAsia="hi-IN" w:bidi="hi-IN"/>
        </w:rPr>
        <w:t xml:space="preserve"> Supplier will provide up to 229</w:t>
      </w:r>
      <w:r w:rsidRPr="009E206D">
        <w:rPr>
          <w:rFonts w:ascii="Arial" w:eastAsia="Arial" w:hAnsi="Arial" w:cs="Arial"/>
          <w:color w:val="000000"/>
          <w:shd w:val="clear" w:color="auto" w:fill="FFFFFF"/>
          <w:lang w:eastAsia="hi-IN" w:bidi="hi-IN"/>
        </w:rPr>
        <w:t xml:space="preserve"> days of support by SFIA Level </w:t>
      </w:r>
      <w:r w:rsidR="00452466">
        <w:rPr>
          <w:rFonts w:ascii="Arial" w:eastAsia="Arial" w:hAnsi="Arial" w:cs="Arial"/>
          <w:color w:val="000000"/>
          <w:shd w:val="clear" w:color="auto" w:fill="FFFFFF"/>
          <w:lang w:eastAsia="hi-IN" w:bidi="hi-IN"/>
        </w:rPr>
        <w:t>4</w:t>
      </w:r>
      <w:r w:rsidR="00243A26">
        <w:rPr>
          <w:rFonts w:ascii="Arial" w:eastAsia="Arial" w:hAnsi="Arial" w:cs="Arial"/>
          <w:color w:val="000000"/>
          <w:shd w:val="clear" w:color="auto" w:fill="FFFFFF"/>
          <w:lang w:eastAsia="hi-IN" w:bidi="hi-IN"/>
        </w:rPr>
        <w:t xml:space="preserve"> and SFIA Level 5 Personnel at a rate of £250 and £550 respectively</w:t>
      </w:r>
      <w:r w:rsidRPr="009E206D">
        <w:rPr>
          <w:rFonts w:ascii="Arial" w:eastAsia="Arial" w:hAnsi="Arial" w:cs="Arial"/>
          <w:color w:val="000000"/>
          <w:shd w:val="clear" w:color="auto" w:fill="FFFFFF"/>
          <w:lang w:eastAsia="hi-IN" w:bidi="hi-IN"/>
        </w:rPr>
        <w:t xml:space="preserve"> per person per day.</w:t>
      </w:r>
    </w:p>
    <w:p w:rsidR="008E7A7B" w:rsidRPr="009E206D" w:rsidRDefault="008E7A7B" w:rsidP="008E7A7B">
      <w:pPr>
        <w:suppressAutoHyphens/>
        <w:spacing w:before="60" w:after="60" w:line="100" w:lineRule="atLeast"/>
        <w:jc w:val="both"/>
        <w:rPr>
          <w:rFonts w:ascii="Arial" w:eastAsia="Verdana" w:hAnsi="Arial" w:cs="Arial"/>
          <w:color w:val="000000"/>
          <w:lang w:eastAsia="hi-IN" w:bidi="hi-IN"/>
        </w:rPr>
      </w:pPr>
    </w:p>
    <w:p w:rsidR="008E7A7B" w:rsidRPr="009E206D" w:rsidRDefault="008E7A7B" w:rsidP="008E7A7B">
      <w:pPr>
        <w:suppressAutoHyphens/>
        <w:spacing w:before="60"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before="60" w:after="0" w:line="100" w:lineRule="atLeast"/>
        <w:outlineLvl w:val="1"/>
        <w:rPr>
          <w:rFonts w:ascii="Arial" w:eastAsia="Arial" w:hAnsi="Arial" w:cs="Arial"/>
          <w:b/>
          <w:color w:val="000000"/>
          <w:lang w:eastAsia="hi-IN" w:bidi="hi-IN"/>
        </w:rPr>
      </w:pPr>
      <w:bookmarkStart w:id="18" w:name="_49x2ik5"/>
      <w:bookmarkEnd w:id="18"/>
      <w:r w:rsidRPr="009E206D">
        <w:rPr>
          <w:rFonts w:ascii="Arial" w:eastAsia="Helvetica Neue" w:hAnsi="Arial" w:cs="Arial"/>
          <w:b/>
          <w:color w:val="000000"/>
          <w:lang w:eastAsia="hi-IN" w:bidi="hi-IN"/>
        </w:rPr>
        <w:t>Schedule 3 - Deed of guarantee</w:t>
      </w:r>
    </w:p>
    <w:p w:rsidR="008E7A7B" w:rsidRPr="009E206D" w:rsidRDefault="008E7A7B" w:rsidP="008E7A7B">
      <w:pPr>
        <w:keepNext/>
        <w:keepLines/>
        <w:suppressAutoHyphens/>
        <w:spacing w:before="60" w:after="0" w:line="100" w:lineRule="atLeast"/>
        <w:outlineLvl w:val="1"/>
        <w:rPr>
          <w:rFonts w:ascii="Arial" w:eastAsia="Helvetica Neue" w:hAnsi="Arial" w:cs="Arial"/>
          <w:b/>
          <w:color w:val="000000"/>
          <w:lang w:eastAsia="hi-IN" w:bidi="hi-IN"/>
        </w:rPr>
      </w:pPr>
      <w:bookmarkStart w:id="19" w:name="_8v6j55u6coea"/>
      <w:bookmarkEnd w:id="19"/>
    </w:p>
    <w:p w:rsidR="008E7A7B" w:rsidRPr="009E206D" w:rsidRDefault="008E7A7B" w:rsidP="008E7A7B">
      <w:pPr>
        <w:keepNext/>
        <w:keepLines/>
        <w:suppressAutoHyphens/>
        <w:spacing w:before="60" w:after="0" w:line="100" w:lineRule="atLeast"/>
        <w:outlineLvl w:val="1"/>
        <w:rPr>
          <w:rFonts w:ascii="Arial" w:eastAsia="Helvetica Neue" w:hAnsi="Arial" w:cs="Arial"/>
          <w:color w:val="000000"/>
          <w:lang w:eastAsia="hi-IN" w:bidi="hi-IN"/>
        </w:rPr>
      </w:pPr>
      <w:r w:rsidRPr="009E206D">
        <w:rPr>
          <w:rFonts w:ascii="Arial" w:eastAsia="Helvetica Neue" w:hAnsi="Arial" w:cs="Arial"/>
          <w:color w:val="000000"/>
          <w:lang w:eastAsia="hi-IN" w:bidi="hi-IN"/>
        </w:rPr>
        <w:t>Not Used</w:t>
      </w:r>
      <w:bookmarkStart w:id="20" w:name="_6sy865r82b1o"/>
      <w:bookmarkEnd w:id="20"/>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before="60" w:after="0" w:line="100" w:lineRule="atLeast"/>
        <w:outlineLvl w:val="1"/>
        <w:rPr>
          <w:rFonts w:ascii="Arial" w:eastAsia="Arial" w:hAnsi="Arial" w:cs="Arial"/>
          <w:b/>
          <w:smallCaps/>
          <w:color w:val="000000"/>
          <w:lang w:eastAsia="hi-IN" w:bidi="hi-IN"/>
        </w:rPr>
      </w:pPr>
      <w:bookmarkStart w:id="21" w:name="_yca8xjcda3j0"/>
      <w:bookmarkEnd w:id="21"/>
      <w:r w:rsidRPr="009E206D">
        <w:rPr>
          <w:rFonts w:ascii="Arial" w:eastAsia="Helvetica Neue" w:hAnsi="Arial" w:cs="Arial"/>
          <w:b/>
          <w:color w:val="000000"/>
          <w:lang w:eastAsia="hi-IN" w:bidi="hi-IN"/>
        </w:rPr>
        <w:t xml:space="preserve">Schedule 4 - Alternative Clauses </w:t>
      </w:r>
    </w:p>
    <w:p w:rsidR="008E7A7B" w:rsidRPr="009E206D" w:rsidRDefault="008E7A7B" w:rsidP="008E7A7B">
      <w:pPr>
        <w:suppressAutoHyphens/>
        <w:jc w:val="both"/>
        <w:rPr>
          <w:rFonts w:ascii="Arial" w:eastAsia="Arial" w:hAnsi="Arial" w:cs="Arial"/>
          <w:color w:val="000000"/>
          <w:lang w:eastAsia="hi-IN" w:bidi="hi-IN"/>
        </w:rPr>
      </w:pPr>
      <w:r w:rsidRPr="009E206D">
        <w:rPr>
          <w:rFonts w:ascii="Arial" w:eastAsia="Arial" w:hAnsi="Arial" w:cs="Arial"/>
          <w:b/>
          <w:smallCaps/>
          <w:color w:val="000000"/>
          <w:lang w:eastAsia="hi-IN" w:bidi="hi-IN"/>
        </w:rPr>
        <w:t xml:space="preserve">SCH 4-1 </w:t>
      </w:r>
      <w:r w:rsidRPr="009E206D">
        <w:rPr>
          <w:rFonts w:ascii="Arial" w:eastAsia="Arial" w:hAnsi="Arial" w:cs="Arial"/>
          <w:b/>
          <w:color w:val="000000"/>
          <w:lang w:eastAsia="hi-IN" w:bidi="hi-IN"/>
        </w:rPr>
        <w:t xml:space="preserve">Introduction </w:t>
      </w:r>
    </w:p>
    <w:p w:rsidR="008E7A7B" w:rsidRPr="009E206D" w:rsidRDefault="008E7A7B" w:rsidP="008E7A7B">
      <w:pPr>
        <w:suppressAutoHyphens/>
        <w:jc w:val="both"/>
        <w:rPr>
          <w:rFonts w:ascii="Arial" w:eastAsia="Arial" w:hAnsi="Arial" w:cs="Arial"/>
          <w:b/>
          <w:color w:val="000000"/>
          <w:lang w:eastAsia="hi-IN" w:bidi="hi-IN"/>
        </w:rPr>
      </w:pPr>
      <w:r w:rsidRPr="009E206D">
        <w:rPr>
          <w:rFonts w:ascii="Arial" w:eastAsia="Arial" w:hAnsi="Arial" w:cs="Arial"/>
          <w:color w:val="000000"/>
          <w:lang w:eastAsia="hi-IN" w:bidi="hi-IN"/>
        </w:rPr>
        <w:t>4-1.1 This Schedule specifies the alternative Clauses applying to Scottish Contracting Bodies that may be requested in the Order Form and, if requested in the Order Form, shall apply to this Call-Off Contract.</w:t>
      </w:r>
    </w:p>
    <w:p w:rsidR="008E7A7B" w:rsidRPr="009E206D" w:rsidRDefault="008E7A7B" w:rsidP="008E7A7B">
      <w:pPr>
        <w:suppressAutoHyphens/>
        <w:jc w:val="both"/>
        <w:rPr>
          <w:rFonts w:ascii="Arial" w:eastAsia="Arial" w:hAnsi="Arial" w:cs="Arial"/>
          <w:color w:val="000000"/>
          <w:lang w:eastAsia="hi-IN" w:bidi="hi-IN"/>
        </w:rPr>
      </w:pPr>
      <w:r w:rsidRPr="009E206D">
        <w:rPr>
          <w:rFonts w:ascii="Arial" w:eastAsia="Arial" w:hAnsi="Arial" w:cs="Arial"/>
          <w:b/>
          <w:color w:val="000000"/>
          <w:lang w:eastAsia="hi-IN" w:bidi="hi-IN"/>
        </w:rPr>
        <w:t>SCH 4-2 Clauses selected</w:t>
      </w:r>
      <w:r w:rsidRPr="009E206D">
        <w:rPr>
          <w:rFonts w:ascii="Arial" w:eastAsia="Arial" w:hAnsi="Arial" w:cs="Arial"/>
          <w:color w:val="000000"/>
          <w:lang w:eastAsia="hi-IN" w:bidi="hi-IN"/>
        </w:rPr>
        <w:t xml:space="preserve"> </w:t>
      </w:r>
    </w:p>
    <w:p w:rsidR="008E7A7B" w:rsidRPr="009E206D" w:rsidRDefault="008E7A7B" w:rsidP="008E7A7B">
      <w:pPr>
        <w:suppressAutoHyphens/>
        <w:jc w:val="both"/>
        <w:rPr>
          <w:rFonts w:ascii="Arial" w:eastAsia="Arial" w:hAnsi="Arial" w:cs="Arial"/>
          <w:color w:val="000000"/>
          <w:lang w:eastAsia="hi-IN" w:bidi="hi-IN"/>
        </w:rPr>
      </w:pPr>
      <w:bookmarkStart w:id="22" w:name="_3mzq4wv"/>
      <w:bookmarkEnd w:id="22"/>
      <w:r w:rsidRPr="009E206D">
        <w:rPr>
          <w:rFonts w:ascii="Arial" w:eastAsia="Arial" w:hAnsi="Arial" w:cs="Arial"/>
          <w:color w:val="000000"/>
          <w:lang w:eastAsia="hi-IN" w:bidi="hi-IN"/>
        </w:rPr>
        <w:t>4-2.1</w:t>
      </w:r>
      <w:r w:rsidRPr="009E206D">
        <w:rPr>
          <w:rFonts w:ascii="Arial" w:eastAsia="Arial" w:hAnsi="Arial" w:cs="Arial"/>
          <w:color w:val="000000"/>
          <w:lang w:eastAsia="hi-IN" w:bidi="hi-IN"/>
        </w:rPr>
        <w:tab/>
        <w:t>The Buyer may, in the Order Form, request the following alternative Clauses:</w:t>
      </w:r>
    </w:p>
    <w:p w:rsidR="008E7A7B" w:rsidRPr="009E206D" w:rsidRDefault="008E7A7B" w:rsidP="008E7A7B">
      <w:pPr>
        <w:suppressAutoHyphens/>
        <w:ind w:left="576" w:firstLine="554"/>
        <w:jc w:val="both"/>
        <w:rPr>
          <w:rFonts w:ascii="Arial" w:eastAsia="Arial" w:hAnsi="Arial" w:cs="Arial"/>
          <w:color w:val="000000"/>
          <w:lang w:eastAsia="hi-IN" w:bidi="hi-IN"/>
        </w:rPr>
      </w:pPr>
      <w:r w:rsidRPr="009E206D">
        <w:rPr>
          <w:rFonts w:ascii="Arial" w:eastAsia="Arial" w:hAnsi="Arial" w:cs="Arial"/>
          <w:color w:val="000000"/>
          <w:lang w:eastAsia="hi-IN" w:bidi="hi-IN"/>
        </w:rPr>
        <w:t>4-2.1.1</w:t>
      </w:r>
      <w:r w:rsidRPr="009E206D">
        <w:rPr>
          <w:rFonts w:ascii="Arial" w:eastAsia="Arial" w:hAnsi="Arial" w:cs="Arial"/>
          <w:color w:val="000000"/>
          <w:lang w:eastAsia="hi-IN" w:bidi="hi-IN"/>
        </w:rPr>
        <w:tab/>
        <w:t>Scots Law (see paragraph 4-2.1.2 of this Schedule);</w:t>
      </w:r>
    </w:p>
    <w:p w:rsidR="008E7A7B" w:rsidRPr="009E206D" w:rsidRDefault="008E7A7B" w:rsidP="008E7A7B">
      <w:pPr>
        <w:suppressAutoHyphens/>
        <w:ind w:left="576" w:firstLine="554"/>
        <w:jc w:val="both"/>
        <w:rPr>
          <w:rFonts w:ascii="Arial" w:eastAsia="Arial" w:hAnsi="Arial" w:cs="Arial"/>
          <w:color w:val="000000"/>
          <w:lang w:eastAsia="hi-IN" w:bidi="hi-IN"/>
        </w:rPr>
      </w:pPr>
      <w:bookmarkStart w:id="23" w:name="_2250f4o"/>
      <w:bookmarkEnd w:id="23"/>
      <w:r w:rsidRPr="009E206D">
        <w:rPr>
          <w:rFonts w:ascii="Arial" w:eastAsia="Arial" w:hAnsi="Arial" w:cs="Arial"/>
          <w:color w:val="000000"/>
          <w:lang w:eastAsia="hi-IN" w:bidi="hi-IN"/>
        </w:rPr>
        <w:t>4-2.1.2</w:t>
      </w:r>
      <w:r w:rsidRPr="009E206D">
        <w:rPr>
          <w:rFonts w:ascii="Arial" w:eastAsia="Arial" w:hAnsi="Arial" w:cs="Arial"/>
          <w:color w:val="000000"/>
          <w:lang w:eastAsia="hi-IN" w:bidi="hi-IN"/>
        </w:rPr>
        <w:tab/>
        <w:t>SCOTS LAW</w:t>
      </w:r>
    </w:p>
    <w:p w:rsidR="008E7A7B" w:rsidRPr="009E206D" w:rsidRDefault="008E7A7B" w:rsidP="008E7A7B">
      <w:pPr>
        <w:suppressAutoHyphens/>
        <w:ind w:left="2552" w:hanging="4"/>
        <w:jc w:val="both"/>
        <w:rPr>
          <w:rFonts w:ascii="Arial" w:eastAsia="Arial" w:hAnsi="Arial" w:cs="Arial"/>
          <w:color w:val="000000"/>
          <w:lang w:eastAsia="hi-IN" w:bidi="hi-IN"/>
        </w:rPr>
      </w:pPr>
      <w:bookmarkStart w:id="24" w:name="_haapch"/>
      <w:bookmarkEnd w:id="24"/>
      <w:r w:rsidRPr="009E206D">
        <w:rPr>
          <w:rFonts w:ascii="Arial" w:eastAsia="Arial" w:hAnsi="Arial" w:cs="Arial"/>
          <w:color w:val="000000"/>
          <w:lang w:eastAsia="hi-IN" w:bidi="hi-IN"/>
        </w:rPr>
        <w:t>Law and Jurisdiction (Clause 41.1)</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References to England and Wales in the original Clause 41.1 (Law and Jurisdiction) of this Call-Off Contract shall be replaced with </w:t>
      </w:r>
      <w:r w:rsidRPr="009E206D">
        <w:rPr>
          <w:rFonts w:ascii="Arial" w:hAnsi="Arial" w:cs="Arial"/>
          <w:lang w:eastAsia="hi-IN" w:bidi="hi-IN"/>
        </w:rPr>
        <w:t xml:space="preserve">Scotland and reference to the courts of England and Wales shall be replaced with the courts of Scotland and the wording of the Framework Agreement and Call-Off Contract will be interpreted as closely as possible to the original English and Welsh Law intention despite Scots Law applying. </w:t>
      </w:r>
    </w:p>
    <w:p w:rsidR="008E7A7B" w:rsidRPr="009E206D" w:rsidRDefault="008E7A7B" w:rsidP="008E7A7B">
      <w:pPr>
        <w:suppressAutoHyphens/>
        <w:ind w:left="2552" w:hanging="4"/>
        <w:jc w:val="both"/>
        <w:rPr>
          <w:rFonts w:ascii="Arial" w:eastAsia="Arial" w:hAnsi="Arial" w:cs="Arial"/>
          <w:color w:val="000000"/>
          <w:lang w:eastAsia="hi-IN" w:bidi="hi-IN"/>
        </w:rPr>
      </w:pPr>
      <w:bookmarkStart w:id="25" w:name="_319y80a"/>
      <w:bookmarkEnd w:id="25"/>
      <w:r w:rsidRPr="009E206D">
        <w:rPr>
          <w:rFonts w:ascii="Arial" w:eastAsia="Arial" w:hAnsi="Arial" w:cs="Arial"/>
          <w:color w:val="000000"/>
          <w:lang w:eastAsia="hi-IN" w:bidi="hi-IN"/>
        </w:rPr>
        <w:t>Reference to England and Wales in Working Days definition within Clause 42 shall be replaced with Scotland.</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References to the Contracts (Rights of Third Parties) Act 1999 shall be removed in Clause 40.</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Reference to the Freedom of Information Act 2000 within definition for FOIA in Clause 43 – Definitions to be replaced with Freedom of Information (Scotland) Act 2002.</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Reference to the Supply of Goods and Services Act 1982 shall be removed in Clause 31.1.</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References to “tort” shall be replaced with “delict” throughout.</w:t>
      </w:r>
    </w:p>
    <w:p w:rsidR="008E7A7B" w:rsidRPr="009E206D" w:rsidRDefault="008E7A7B" w:rsidP="008E7A7B">
      <w:pPr>
        <w:suppressAutoHyphens/>
        <w:ind w:left="1560" w:hanging="862"/>
        <w:jc w:val="both"/>
        <w:rPr>
          <w:rFonts w:ascii="Arial" w:eastAsia="Arial" w:hAnsi="Arial" w:cs="Arial"/>
          <w:color w:val="000000"/>
          <w:lang w:eastAsia="hi-IN" w:bidi="hi-IN"/>
        </w:rPr>
      </w:pPr>
      <w:r w:rsidRPr="009E206D">
        <w:rPr>
          <w:rFonts w:ascii="Arial" w:eastAsia="Arial" w:hAnsi="Arial" w:cs="Arial"/>
          <w:color w:val="000000"/>
          <w:lang w:eastAsia="hi-IN" w:bidi="hi-IN"/>
        </w:rPr>
        <w:t>4-2.2</w:t>
      </w:r>
      <w:r w:rsidRPr="009E206D">
        <w:rPr>
          <w:rFonts w:ascii="Arial" w:eastAsia="Arial" w:hAnsi="Arial" w:cs="Arial"/>
          <w:color w:val="000000"/>
          <w:lang w:eastAsia="hi-IN" w:bidi="hi-IN"/>
        </w:rPr>
        <w:tab/>
        <w:t xml:space="preserve"> The Buyer may, in the Order Form, request the following alternative Clauses:</w:t>
      </w:r>
    </w:p>
    <w:p w:rsidR="008E7A7B" w:rsidRPr="009E206D" w:rsidRDefault="008E7A7B" w:rsidP="008E7A7B">
      <w:pPr>
        <w:suppressAutoHyphens/>
        <w:ind w:left="2016" w:hanging="576"/>
        <w:rPr>
          <w:rFonts w:ascii="Arial" w:eastAsia="Arial" w:hAnsi="Arial" w:cs="Arial"/>
          <w:color w:val="000000"/>
          <w:lang w:eastAsia="hi-IN" w:bidi="hi-IN"/>
        </w:rPr>
      </w:pPr>
      <w:r w:rsidRPr="009E206D">
        <w:rPr>
          <w:rFonts w:ascii="Arial" w:eastAsia="Arial" w:hAnsi="Arial" w:cs="Arial"/>
          <w:color w:val="000000"/>
          <w:lang w:eastAsia="hi-IN" w:bidi="hi-IN"/>
        </w:rPr>
        <w:lastRenderedPageBreak/>
        <w:t>4-2.2.1</w:t>
      </w:r>
      <w:r w:rsidRPr="009E206D">
        <w:rPr>
          <w:rFonts w:ascii="Arial" w:eastAsia="Arial" w:hAnsi="Arial" w:cs="Arial"/>
          <w:color w:val="000000"/>
          <w:lang w:eastAsia="hi-IN" w:bidi="hi-IN"/>
        </w:rPr>
        <w:tab/>
        <w:t>Northern Ireland Law (see paragraph 4-2.4, 4-2.5, 4-2.6 and 4-2.7 of this Schedule);</w:t>
      </w:r>
    </w:p>
    <w:p w:rsidR="008E7A7B" w:rsidRPr="009E206D" w:rsidRDefault="008E7A7B" w:rsidP="008E7A7B">
      <w:pPr>
        <w:suppressAutoHyphens/>
        <w:ind w:left="576"/>
        <w:rPr>
          <w:rFonts w:ascii="Arial" w:eastAsia="Arial" w:hAnsi="Arial" w:cs="Arial"/>
          <w:color w:val="000000"/>
          <w:lang w:eastAsia="hi-IN" w:bidi="hi-IN"/>
        </w:rPr>
      </w:pPr>
      <w:r w:rsidRPr="009E206D">
        <w:rPr>
          <w:rFonts w:ascii="Arial" w:eastAsia="Arial" w:hAnsi="Arial" w:cs="Arial"/>
          <w:color w:val="000000"/>
          <w:lang w:eastAsia="hi-IN" w:bidi="hi-IN"/>
        </w:rPr>
        <w:t>4-2.3</w:t>
      </w:r>
      <w:r w:rsidRPr="009E206D">
        <w:rPr>
          <w:rFonts w:ascii="Arial" w:eastAsia="Arial" w:hAnsi="Arial" w:cs="Arial"/>
          <w:color w:val="000000"/>
          <w:lang w:eastAsia="hi-IN" w:bidi="hi-IN"/>
        </w:rPr>
        <w:tab/>
        <w:t xml:space="preserve"> Discrimination.</w:t>
      </w:r>
    </w:p>
    <w:p w:rsidR="008E7A7B" w:rsidRPr="009E206D" w:rsidRDefault="008E7A7B" w:rsidP="008E7A7B">
      <w:pPr>
        <w:suppressAutoHyphens/>
        <w:ind w:left="2574"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4-2.3.1</w:t>
      </w:r>
      <w:r w:rsidRPr="009E206D">
        <w:rPr>
          <w:rFonts w:ascii="Arial" w:eastAsia="Arial" w:hAnsi="Arial" w:cs="Arial"/>
          <w:color w:val="000000"/>
          <w:lang w:eastAsia="hi-IN" w:bidi="hi-IN"/>
        </w:rPr>
        <w:tab/>
        <w:t>The Supplier shall comply with all applicable fair employment, equality of treatment and anti-discrimination legislation, including, in particular, the Employment (Northern Ireland) Order 2002, the Fair Employment and Treatment  (Northern Ireland) ) Order 1998, the Sex Discrimination (Northern Ireland) Order 1976 and 1988, the Employment Equality (Sexual Orientation) Regulations (Northern Ireland) 2003, the Equal Pay Act ( Northern Ireland )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shall use his best endeavours to ensure that in his employment policies and practices and in the delivery of the services required of the Supplier under this Call-Off Contract he has due regard to the need to promote equality of treatment and opportunity between:</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a.         persons of different religious beliefs or political opinions;</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b.         men and women or married and unmarried persons;</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c.         persons with and without dependants (including women who are pregnant or on maternity leave and men on paternity leave)</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d.         persons of different racial groups (within the meaning of the Race Relations (Northern Ireland) Order 1997);</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e.         persons with and without a disability (within the meaning of the Disability Discrimination Act 1995);</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f.          persons of different ages; and</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g.         persons of differing sexual orientation</w:t>
      </w:r>
    </w:p>
    <w:p w:rsidR="008E7A7B" w:rsidRPr="009E206D" w:rsidRDefault="008E7A7B" w:rsidP="008E7A7B">
      <w:pPr>
        <w:suppressAutoHyphens/>
        <w:ind w:left="2574" w:hanging="1134"/>
        <w:rPr>
          <w:rFonts w:ascii="Arial" w:eastAsia="Arial" w:hAnsi="Arial" w:cs="Arial"/>
          <w:color w:val="000000"/>
          <w:lang w:eastAsia="hi-IN" w:bidi="hi-IN"/>
        </w:rPr>
      </w:pPr>
      <w:r w:rsidRPr="009E206D">
        <w:rPr>
          <w:rFonts w:ascii="Arial" w:eastAsia="Arial" w:hAnsi="Arial" w:cs="Arial"/>
          <w:color w:val="000000"/>
          <w:lang w:eastAsia="hi-IN" w:bidi="hi-IN"/>
        </w:rPr>
        <w:t>4-2.3.2</w:t>
      </w:r>
      <w:r w:rsidRPr="009E206D">
        <w:rPr>
          <w:rFonts w:ascii="Arial" w:eastAsia="Arial" w:hAnsi="Arial" w:cs="Arial"/>
          <w:color w:val="000000"/>
          <w:lang w:eastAsia="hi-IN" w:bidi="hi-IN"/>
        </w:rPr>
        <w:tab/>
        <w:t xml:space="preserve"> The Supplier shall take all reasonable steps to secure the observance of   Clause 4-2.3.1 by all Supplier Staff. </w:t>
      </w:r>
    </w:p>
    <w:p w:rsidR="008E7A7B" w:rsidRPr="009E206D" w:rsidRDefault="008E7A7B" w:rsidP="008E7A7B">
      <w:pPr>
        <w:suppressAutoHyphens/>
        <w:ind w:left="576" w:hanging="11"/>
        <w:rPr>
          <w:rFonts w:ascii="Arial" w:eastAsia="Arial" w:hAnsi="Arial" w:cs="Arial"/>
          <w:color w:val="000000"/>
          <w:lang w:eastAsia="hi-IN" w:bidi="hi-IN"/>
        </w:rPr>
      </w:pPr>
      <w:r w:rsidRPr="009E206D">
        <w:rPr>
          <w:rFonts w:ascii="Arial" w:eastAsia="Arial" w:hAnsi="Arial" w:cs="Arial"/>
          <w:color w:val="000000"/>
          <w:lang w:eastAsia="hi-IN" w:bidi="hi-IN"/>
        </w:rPr>
        <w:lastRenderedPageBreak/>
        <w:t>4-2.4</w:t>
      </w:r>
      <w:r w:rsidRPr="009E206D">
        <w:rPr>
          <w:rFonts w:ascii="Arial" w:eastAsia="Arial" w:hAnsi="Arial" w:cs="Arial"/>
          <w:color w:val="000000"/>
          <w:lang w:eastAsia="hi-IN" w:bidi="hi-IN"/>
        </w:rPr>
        <w:tab/>
        <w:t xml:space="preserve"> Equality Policies and Practices</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4-2.4.1</w:t>
      </w:r>
      <w:r w:rsidRPr="009E206D">
        <w:rPr>
          <w:rFonts w:ascii="Arial" w:eastAsia="Arial" w:hAnsi="Arial" w:cs="Arial"/>
          <w:color w:val="000000"/>
          <w:lang w:eastAsia="hi-IN" w:bidi="hi-IN"/>
        </w:rPr>
        <w:tab/>
        <w:t>The Supplier shall introduce and shall procure that any Sub-Contractor shall also introduce and implement an equal opportunities policy in accordance with guidance from and to the satisfaction of the Equality Commission.  The Supplier shall review such policies on a regular basis (and shall procure that its Sub-Contractors do likewise) and the Buyer shall be entitled to receive upon request by it a copy of any such policy.</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4-2.4.2</w:t>
      </w:r>
      <w:r w:rsidRPr="009E206D">
        <w:rPr>
          <w:rFonts w:ascii="Arial" w:eastAsia="Arial" w:hAnsi="Arial" w:cs="Arial"/>
          <w:color w:val="000000"/>
          <w:lang w:eastAsia="hi-IN" w:bidi="hi-IN"/>
        </w:rPr>
        <w:tab/>
        <w:t>The Supplier shall take all reasonable steps to ensure that all of the Supplier Staff comply with its equal opportunities policies (referred to in Clause 4-2.3 above).  These steps shall include:</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(a) the issue of written instructions to staff and other relevant persons;</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(b) the appointment or designation of a senior manager with responsibility for equal opportunities;</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(c) training of all staff and other relevant persons in equal opportunities and harassment matters; and</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(d)the inclusion of the topic of equality as an agenda item at team, management  and staff meetings,</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and the Supplier shall procure that its Sub-Contractors do likewise (in relation to their equal opportunities policies).</w:t>
      </w:r>
    </w:p>
    <w:p w:rsidR="008E7A7B" w:rsidRPr="009E206D" w:rsidRDefault="008E7A7B" w:rsidP="008E7A7B">
      <w:pPr>
        <w:suppressAutoHyphens/>
        <w:ind w:left="576" w:firstLine="554"/>
        <w:rPr>
          <w:rFonts w:ascii="Arial" w:eastAsia="Arial" w:hAnsi="Arial" w:cs="Arial"/>
          <w:color w:val="000000"/>
          <w:lang w:eastAsia="hi-IN" w:bidi="hi-IN"/>
        </w:rPr>
      </w:pPr>
      <w:r w:rsidRPr="009E206D">
        <w:rPr>
          <w:rFonts w:ascii="Arial" w:eastAsia="Arial" w:hAnsi="Arial" w:cs="Arial"/>
          <w:color w:val="000000"/>
          <w:lang w:eastAsia="hi-IN" w:bidi="hi-IN"/>
        </w:rPr>
        <w:t>4-2.4.3</w:t>
      </w:r>
      <w:r w:rsidRPr="009E206D">
        <w:rPr>
          <w:rFonts w:ascii="Arial" w:eastAsia="Arial" w:hAnsi="Arial" w:cs="Arial"/>
          <w:color w:val="000000"/>
          <w:lang w:eastAsia="hi-IN" w:bidi="hi-IN"/>
        </w:rPr>
        <w:tab/>
        <w:t>In the event of:</w:t>
      </w:r>
    </w:p>
    <w:p w:rsidR="008E7A7B" w:rsidRPr="009E206D" w:rsidRDefault="008E7A7B" w:rsidP="008E7A7B">
      <w:pPr>
        <w:suppressAutoHyphens/>
        <w:ind w:left="2835" w:firstLine="45"/>
        <w:jc w:val="both"/>
        <w:rPr>
          <w:rFonts w:ascii="Arial" w:eastAsia="Arial" w:hAnsi="Arial" w:cs="Arial"/>
          <w:color w:val="000000"/>
          <w:lang w:eastAsia="hi-IN" w:bidi="hi-IN"/>
        </w:rPr>
      </w:pPr>
      <w:r w:rsidRPr="009E206D">
        <w:rPr>
          <w:rFonts w:ascii="Arial" w:eastAsia="Arial" w:hAnsi="Arial" w:cs="Arial"/>
          <w:color w:val="000000"/>
          <w:lang w:eastAsia="hi-IN" w:bidi="hi-IN"/>
        </w:rPr>
        <w:t>(a) the Equality Commission notifying the Supplier of an alleged breach by it or any Sub-Contractor (or any of their shareholders and/or directors) of the Fair Employment and Treatment (Northern Ireland) Order 1998; and/or</w:t>
      </w:r>
    </w:p>
    <w:p w:rsidR="008E7A7B" w:rsidRPr="009E206D" w:rsidRDefault="008E7A7B" w:rsidP="008E7A7B">
      <w:pPr>
        <w:suppressAutoHyphens/>
        <w:ind w:left="2880"/>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(b) any finding of unlawful discrimination (or any offence under the Legislation mentioned in Clause 4-2.3 above) being made against the Supplier or its Sub-Contractors during the Call-Off Contract by any Industrial or Fair Employment Tribunal or Court, </w:t>
      </w:r>
    </w:p>
    <w:p w:rsidR="008E7A7B" w:rsidRPr="009E206D" w:rsidRDefault="008E7A7B" w:rsidP="008E7A7B">
      <w:pPr>
        <w:suppressAutoHyphens/>
        <w:ind w:left="2880"/>
        <w:jc w:val="both"/>
        <w:rPr>
          <w:rFonts w:ascii="Arial" w:eastAsia="Verdana" w:hAnsi="Arial" w:cs="Arial"/>
          <w:color w:val="000000"/>
          <w:lang w:eastAsia="hi-IN" w:bidi="hi-IN"/>
        </w:rPr>
      </w:pPr>
      <w:r w:rsidRPr="009E206D">
        <w:rPr>
          <w:rFonts w:ascii="Arial" w:eastAsia="Arial" w:hAnsi="Arial" w:cs="Arial"/>
          <w:color w:val="000000"/>
          <w:lang w:eastAsia="hi-IN" w:bidi="hi-IN"/>
        </w:rPr>
        <w:t>the Supplier shall inform the Buyer as soon as reasonably practicable and shall take such steps (including the dismissal or replacement of any relevant staff or Sub-Contractor(s)) as the Buyer directs and shall seek the advice of the Equality Commission in order to prevent any such offence or repetition of the unlawful discrimination as the case may be.</w:t>
      </w:r>
    </w:p>
    <w:p w:rsidR="008E7A7B" w:rsidRPr="009E206D" w:rsidRDefault="008E7A7B" w:rsidP="008E7A7B">
      <w:pPr>
        <w:suppressAutoHyphens/>
        <w:ind w:left="720" w:firstLine="554"/>
        <w:jc w:val="both"/>
        <w:rPr>
          <w:rFonts w:ascii="Arial" w:eastAsia="Verdana" w:hAnsi="Arial" w:cs="Arial"/>
          <w:color w:val="000000"/>
          <w:lang w:eastAsia="hi-IN" w:bidi="hi-IN"/>
        </w:rPr>
      </w:pP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lastRenderedPageBreak/>
        <w:t>4-2.4.4</w:t>
      </w:r>
      <w:r w:rsidRPr="009E206D">
        <w:rPr>
          <w:rFonts w:ascii="Arial" w:eastAsia="Arial" w:hAnsi="Arial" w:cs="Arial"/>
          <w:color w:val="000000"/>
          <w:lang w:eastAsia="hi-IN" w:bidi="hi-IN"/>
        </w:rPr>
        <w:tab/>
        <w:t xml:space="preserve">The Supplier shall monitor (in accordance with guidance issued by the Equality Commission) the composition of its workforce and applicants for employment and shall provide an annual report on the composition of such workforce and applicants to the Buyer.  If such monitoring reveals under-representation or lack of fair participation of particular groups, the Supplier shall review the operation of its relevant policies and take affirmative/positive action where appropriate.  The Supplier shall impose on its Sub-Contractors obligations similar to those undertaken by it in this clause 4-2.4 and shall procure that those Sub-Contractors comply with such obligations. </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4-2.4.5</w:t>
      </w:r>
      <w:r w:rsidRPr="009E206D">
        <w:rPr>
          <w:rFonts w:ascii="Arial" w:eastAsia="Arial" w:hAnsi="Arial" w:cs="Arial"/>
          <w:color w:val="000000"/>
          <w:lang w:eastAsia="hi-IN" w:bidi="hi-IN"/>
        </w:rPr>
        <w:tab/>
        <w:t>The Supplier shall provide such information as the Buyer may from time to time request (including information requested to be provided by any Sub-Contractors) for the purpose of assessing the Supplier’s compliance with its obligations under clauses 4-2.4.1 to 4-2.4.5 of this Call-Off Contract.</w:t>
      </w:r>
    </w:p>
    <w:p w:rsidR="008E7A7B" w:rsidRPr="009E206D" w:rsidRDefault="008E7A7B" w:rsidP="008E7A7B">
      <w:pPr>
        <w:suppressAutoHyphens/>
        <w:ind w:left="576" w:firstLine="131"/>
        <w:rPr>
          <w:rFonts w:ascii="Arial" w:eastAsia="Arial" w:hAnsi="Arial" w:cs="Arial"/>
          <w:color w:val="000000"/>
          <w:lang w:eastAsia="hi-IN" w:bidi="hi-IN"/>
        </w:rPr>
      </w:pPr>
      <w:r w:rsidRPr="009E206D">
        <w:rPr>
          <w:rFonts w:ascii="Arial" w:eastAsia="Arial" w:hAnsi="Arial" w:cs="Arial"/>
          <w:color w:val="000000"/>
          <w:lang w:eastAsia="hi-IN" w:bidi="hi-IN"/>
        </w:rPr>
        <w:t>4-2.5</w:t>
      </w:r>
      <w:r w:rsidRPr="009E206D">
        <w:rPr>
          <w:rFonts w:ascii="Arial" w:eastAsia="Arial" w:hAnsi="Arial" w:cs="Arial"/>
          <w:color w:val="000000"/>
          <w:lang w:eastAsia="hi-IN" w:bidi="hi-IN"/>
        </w:rPr>
        <w:tab/>
        <w:t xml:space="preserve">Equality </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4-2.5.1</w:t>
      </w:r>
      <w:r w:rsidRPr="009E206D">
        <w:rPr>
          <w:rFonts w:ascii="Arial" w:eastAsia="Arial" w:hAnsi="Arial" w:cs="Arial"/>
          <w:color w:val="000000"/>
          <w:lang w:eastAsia="hi-IN" w:bidi="hi-IN"/>
        </w:rPr>
        <w:tab/>
        <w:t>The Supplier shall, and shall procure that each  Sub-Contractor shall, in performing its/their obligations under this Call-Off Contract (and other relevant agreements), comply with the provisions of Section 75 of the Northern Ireland Act 1998, as if they were a public authority within the meaning of that section.</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4-2.5.2</w:t>
      </w:r>
      <w:r w:rsidRPr="009E206D">
        <w:rPr>
          <w:rFonts w:ascii="Arial" w:eastAsia="Arial" w:hAnsi="Arial" w:cs="Arial"/>
          <w:color w:val="000000"/>
          <w:lang w:eastAsia="hi-IN" w:bidi="hi-IN"/>
        </w:rPr>
        <w:tab/>
        <w:t>The Supplier further acknowledges that the Buyer must, in carrying out its functions, have due regard to the need to promote equality of opportunity as contemplated by the Northern Ireland Act 1998 and the Supplier shall use all reasonable endeavours to assist (and to ensure that relevant Sub-Contractor assists) the Buyer in relation to same.</w:t>
      </w:r>
    </w:p>
    <w:p w:rsidR="008E7A7B" w:rsidRPr="009E206D" w:rsidRDefault="008E7A7B" w:rsidP="008E7A7B">
      <w:pPr>
        <w:suppressAutoHyphens/>
        <w:ind w:left="576" w:firstLine="131"/>
        <w:rPr>
          <w:rFonts w:ascii="Arial" w:eastAsia="Arial" w:hAnsi="Arial" w:cs="Arial"/>
          <w:color w:val="000000"/>
          <w:lang w:eastAsia="hi-IN" w:bidi="hi-IN"/>
        </w:rPr>
      </w:pPr>
      <w:bookmarkStart w:id="26" w:name="_1gf8i83"/>
      <w:bookmarkEnd w:id="26"/>
      <w:r w:rsidRPr="009E206D">
        <w:rPr>
          <w:rFonts w:ascii="Arial" w:eastAsia="Arial" w:hAnsi="Arial" w:cs="Arial"/>
          <w:color w:val="000000"/>
          <w:lang w:eastAsia="hi-IN" w:bidi="hi-IN"/>
        </w:rPr>
        <w:t>4-2.6</w:t>
      </w:r>
      <w:r w:rsidRPr="009E206D">
        <w:rPr>
          <w:rFonts w:ascii="Arial" w:eastAsia="Arial" w:hAnsi="Arial" w:cs="Arial"/>
          <w:color w:val="000000"/>
          <w:lang w:eastAsia="hi-IN" w:bidi="hi-IN"/>
        </w:rPr>
        <w:tab/>
        <w:t>Health and Safety</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4-2.6.1</w:t>
      </w:r>
      <w:r w:rsidRPr="009E206D">
        <w:rPr>
          <w:rFonts w:ascii="Arial" w:eastAsia="Arial" w:hAnsi="Arial" w:cs="Arial"/>
          <w:color w:val="000000"/>
          <w:lang w:eastAsia="hi-IN" w:bidi="hi-IN"/>
        </w:rPr>
        <w:tab/>
        <w:t>The Supplier shall promptly notify the Buyer of any health and safety hazards which may arise in connection with the performance of its obligations under the Call-Off Contract.  The Buyer shall promptly notify the Supplier of any health and safety hazards which may exist or arise at the Buyer premises and which may affect the Supplier in the performance of its obligations under the Call-Off Contract.</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4-2.6.2</w:t>
      </w:r>
      <w:r w:rsidRPr="009E206D">
        <w:rPr>
          <w:rFonts w:ascii="Arial" w:eastAsia="Arial" w:hAnsi="Arial" w:cs="Arial"/>
          <w:color w:val="000000"/>
          <w:lang w:eastAsia="hi-IN" w:bidi="hi-IN"/>
        </w:rPr>
        <w:tab/>
        <w:t>While on the Buyer premises, the Supplier shall comply with any health and safety measures implemented by the Buyer in respect of Supplier Staff and other persons working there.</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4-2.6.3</w:t>
      </w:r>
      <w:r w:rsidRPr="009E206D">
        <w:rPr>
          <w:rFonts w:ascii="Arial" w:eastAsia="Arial" w:hAnsi="Arial" w:cs="Arial"/>
          <w:color w:val="000000"/>
          <w:lang w:eastAsia="hi-IN" w:bidi="hi-IN"/>
        </w:rPr>
        <w:tab/>
        <w:t xml:space="preserve">The Supplier shall notify the Buyer immediately in the event of any incident occurring in the performance of its obligations under the Call-Off Contract on the Buyer premises where that incident </w:t>
      </w:r>
      <w:r w:rsidRPr="009E206D">
        <w:rPr>
          <w:rFonts w:ascii="Arial" w:eastAsia="Arial" w:hAnsi="Arial" w:cs="Arial"/>
          <w:color w:val="000000"/>
          <w:lang w:eastAsia="hi-IN" w:bidi="hi-IN"/>
        </w:rPr>
        <w:lastRenderedPageBreak/>
        <w:t>causes any personal injury or damage to property which could give rise to personal injury.</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4-2.6.4</w:t>
      </w:r>
      <w:r w:rsidRPr="009E206D">
        <w:rPr>
          <w:rFonts w:ascii="Arial" w:eastAsia="Arial" w:hAnsi="Arial" w:cs="Arial"/>
          <w:color w:val="000000"/>
          <w:lang w:eastAsia="hi-IN" w:bidi="hi-IN"/>
        </w:rPr>
        <w:tab/>
        <w:t>The Supplier shall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4-2.6.5</w:t>
      </w:r>
      <w:r w:rsidRPr="009E206D">
        <w:rPr>
          <w:rFonts w:ascii="Arial" w:eastAsia="Arial" w:hAnsi="Arial" w:cs="Arial"/>
          <w:color w:val="000000"/>
          <w:lang w:eastAsia="hi-IN" w:bidi="hi-IN"/>
        </w:rPr>
        <w:tab/>
        <w:t>The Supplier shall ensure that its health and safety policy statement (as required by the Health and Safety at Work (Northern Ireland) Order 1978) is made available to the Buyer on request.</w:t>
      </w:r>
    </w:p>
    <w:p w:rsidR="008E7A7B" w:rsidRPr="009E206D" w:rsidRDefault="008E7A7B" w:rsidP="008E7A7B">
      <w:pPr>
        <w:suppressAutoHyphens/>
        <w:ind w:left="576" w:firstLine="131"/>
        <w:rPr>
          <w:rFonts w:ascii="Arial" w:eastAsia="Arial" w:hAnsi="Arial" w:cs="Arial"/>
          <w:color w:val="000000"/>
          <w:lang w:eastAsia="hi-IN" w:bidi="hi-IN"/>
        </w:rPr>
      </w:pPr>
      <w:r w:rsidRPr="009E206D">
        <w:rPr>
          <w:rFonts w:ascii="Arial" w:eastAsia="Arial" w:hAnsi="Arial" w:cs="Arial"/>
          <w:color w:val="000000"/>
          <w:lang w:eastAsia="hi-IN" w:bidi="hi-IN"/>
        </w:rPr>
        <w:t>4-2.7</w:t>
      </w:r>
      <w:r w:rsidRPr="009E206D">
        <w:rPr>
          <w:rFonts w:ascii="Arial" w:eastAsia="Arial" w:hAnsi="Arial" w:cs="Arial"/>
          <w:color w:val="000000"/>
          <w:lang w:eastAsia="hi-IN" w:bidi="hi-IN"/>
        </w:rPr>
        <w:tab/>
        <w:t xml:space="preserve"> Criminal Damage </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4-2.7.1</w:t>
      </w:r>
      <w:r w:rsidRPr="009E206D">
        <w:rPr>
          <w:rFonts w:ascii="Arial" w:eastAsia="Arial" w:hAnsi="Arial" w:cs="Arial"/>
          <w:color w:val="000000"/>
          <w:lang w:eastAsia="hi-IN" w:bidi="hi-IN"/>
        </w:rPr>
        <w:tab/>
        <w:t>The Supplier shall maintain such standards of vigilance and will take all such precautions as are advised by the Criminal Damage (Compensation) (Northern Ireland) Order 1977 ("Compensation Order") or as may from time to time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4-2.7.2</w:t>
      </w:r>
      <w:r w:rsidRPr="009E206D">
        <w:rPr>
          <w:rFonts w:ascii="Arial" w:eastAsia="Arial" w:hAnsi="Arial" w:cs="Arial"/>
          <w:color w:val="000000"/>
          <w:lang w:eastAsia="hi-IN" w:bidi="hi-IN"/>
        </w:rPr>
        <w:tab/>
        <w:t>If during the term of this Call-Off Contract any assets (or any part thereof) is or are damaged or destroyed by any circumstance giving rise to a claim for compensation pursuant to the provisions of the Compensation Order ("CDO Event") the following provisions of this clause 4-2.7 shall apply.</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4-2.7.3</w:t>
      </w:r>
      <w:r w:rsidRPr="009E206D">
        <w:rPr>
          <w:rFonts w:ascii="Arial" w:eastAsia="Arial" w:hAnsi="Arial" w:cs="Arial"/>
          <w:color w:val="000000"/>
          <w:lang w:eastAsia="hi-IN" w:bidi="hi-IN"/>
        </w:rPr>
        <w:tab/>
        <w:t>The Supplier shall make (or shall procure that the appropriate organisation make) all appropriate claims under the Compensation Order as soon as practicable after the CDO Event and shall pursue any such claim diligently and at its cost.  If appropriate, the Buyer shall also make and pursue a claim diligently under the Compensation Order.  Any appeal against a refusal to meet any claim or against the amount of the award will be at the cost of the Buyer and the Supplier shall (at no additional cost to the Buyer) provide such assistance as the Buyer reasonably requires with such appeal.</w:t>
      </w:r>
    </w:p>
    <w:p w:rsidR="008E7A7B" w:rsidRPr="009E206D" w:rsidRDefault="008E7A7B" w:rsidP="008E7A7B">
      <w:pPr>
        <w:suppressAutoHyphens/>
        <w:ind w:left="2552" w:hanging="1134"/>
        <w:rPr>
          <w:rFonts w:ascii="Arial" w:eastAsia="Verdana" w:hAnsi="Arial" w:cs="Arial"/>
          <w:color w:val="000000"/>
          <w:lang w:eastAsia="hi-IN" w:bidi="hi-IN"/>
        </w:rPr>
      </w:pPr>
      <w:r w:rsidRPr="009E206D">
        <w:rPr>
          <w:rFonts w:ascii="Arial" w:eastAsia="Arial" w:hAnsi="Arial" w:cs="Arial"/>
          <w:color w:val="000000"/>
          <w:lang w:eastAsia="hi-IN" w:bidi="hi-IN"/>
        </w:rPr>
        <w:t>4-2.7.4</w:t>
      </w:r>
      <w:r w:rsidRPr="009E206D">
        <w:rPr>
          <w:rFonts w:ascii="Arial" w:eastAsia="Arial" w:hAnsi="Arial" w:cs="Arial"/>
          <w:color w:val="000000"/>
          <w:lang w:eastAsia="hi-IN" w:bidi="hi-IN"/>
        </w:rPr>
        <w:tab/>
        <w:t>The Supplier will apply any compensation paid under the Compensation Order in respect of damage to the relevant assets towards the repair, reinstatement or replacement of the assets affected.</w:t>
      </w: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Helvetica Neue" w:hAnsi="Arial" w:cs="Arial"/>
          <w:b/>
          <w:color w:val="000000"/>
          <w:lang w:eastAsia="hi-IN" w:bidi="hi-IN"/>
        </w:rPr>
      </w:pPr>
      <w:bookmarkStart w:id="27" w:name="_ihxvnpgceuw0"/>
      <w:bookmarkEnd w:id="27"/>
    </w:p>
    <w:p w:rsidR="008E7A7B" w:rsidRPr="009E206D" w:rsidRDefault="008E7A7B" w:rsidP="008E7A7B">
      <w:pPr>
        <w:keepNext/>
        <w:keepLines/>
        <w:suppressAutoHyphens/>
        <w:spacing w:after="0" w:line="100" w:lineRule="atLeast"/>
        <w:outlineLvl w:val="1"/>
        <w:rPr>
          <w:rFonts w:ascii="Arial" w:eastAsia="Helvetica Neue" w:hAnsi="Arial" w:cs="Arial"/>
          <w:b/>
          <w:color w:val="000000"/>
          <w:lang w:eastAsia="hi-IN" w:bidi="hi-IN"/>
        </w:rPr>
      </w:pPr>
      <w:bookmarkStart w:id="28" w:name="_ezo07l38gzng"/>
      <w:bookmarkEnd w:id="28"/>
    </w:p>
    <w:p w:rsidR="008E7A7B" w:rsidRPr="009E206D" w:rsidRDefault="008E7A7B" w:rsidP="008E7A7B">
      <w:pPr>
        <w:keepNext/>
        <w:keepLines/>
        <w:suppressAutoHyphens/>
        <w:spacing w:after="0" w:line="100" w:lineRule="atLeast"/>
        <w:outlineLvl w:val="1"/>
        <w:rPr>
          <w:rFonts w:ascii="Arial" w:eastAsia="Helvetica Neue" w:hAnsi="Arial" w:cs="Arial"/>
          <w:b/>
          <w:color w:val="000000"/>
          <w:lang w:eastAsia="hi-IN" w:bidi="hi-IN"/>
        </w:rPr>
      </w:pPr>
      <w:bookmarkStart w:id="29" w:name="_ciok2t6k4m0g"/>
      <w:bookmarkEnd w:id="29"/>
    </w:p>
    <w:p w:rsidR="008E7A7B" w:rsidRPr="009E206D" w:rsidRDefault="008E7A7B" w:rsidP="008E7A7B">
      <w:pPr>
        <w:keepNext/>
        <w:keepLines/>
        <w:suppressAutoHyphens/>
        <w:spacing w:after="0" w:line="100" w:lineRule="atLeast"/>
        <w:outlineLvl w:val="1"/>
        <w:rPr>
          <w:rFonts w:ascii="Arial" w:eastAsia="Helvetica Neue" w:hAnsi="Arial" w:cs="Arial"/>
          <w:b/>
          <w:color w:val="000000"/>
          <w:lang w:eastAsia="hi-IN" w:bidi="hi-IN"/>
        </w:rPr>
      </w:pPr>
      <w:bookmarkStart w:id="30" w:name="_6425p1hbwkne"/>
      <w:bookmarkEnd w:id="30"/>
    </w:p>
    <w:p w:rsidR="008E7A7B" w:rsidRPr="009E206D" w:rsidRDefault="008E7A7B" w:rsidP="008E7A7B">
      <w:pPr>
        <w:keepNext/>
        <w:keepLines/>
        <w:suppressAutoHyphens/>
        <w:spacing w:after="0" w:line="100" w:lineRule="atLeast"/>
        <w:outlineLvl w:val="1"/>
        <w:rPr>
          <w:rFonts w:ascii="Arial" w:eastAsia="Helvetica Neue" w:hAnsi="Arial" w:cs="Arial"/>
          <w:b/>
          <w:color w:val="000000"/>
          <w:lang w:eastAsia="hi-IN" w:bidi="hi-IN"/>
        </w:rPr>
      </w:pPr>
      <w:bookmarkStart w:id="31" w:name="_drreugdc2i09"/>
      <w:bookmarkEnd w:id="31"/>
    </w:p>
    <w:p w:rsidR="008E7A7B" w:rsidRPr="009E206D" w:rsidRDefault="008E7A7B" w:rsidP="008E7A7B">
      <w:pPr>
        <w:keepNext/>
        <w:keepLines/>
        <w:suppressAutoHyphens/>
        <w:spacing w:after="0" w:line="100" w:lineRule="atLeast"/>
        <w:outlineLvl w:val="1"/>
        <w:rPr>
          <w:rFonts w:ascii="Arial" w:eastAsia="Helvetica Neue" w:hAnsi="Arial" w:cs="Arial"/>
          <w:b/>
          <w:color w:val="000000"/>
          <w:lang w:eastAsia="hi-IN" w:bidi="hi-IN"/>
        </w:rPr>
      </w:pPr>
      <w:bookmarkStart w:id="32" w:name="_23ckvvd"/>
      <w:bookmarkEnd w:id="32"/>
      <w:r w:rsidRPr="009E206D">
        <w:rPr>
          <w:rFonts w:ascii="Arial" w:eastAsia="Arial" w:hAnsi="Arial" w:cs="Arial"/>
          <w:b/>
          <w:color w:val="000000"/>
          <w:lang w:eastAsia="hi-IN" w:bidi="hi-IN"/>
        </w:rPr>
        <w:t>Part C – Terms and conditions</w:t>
      </w:r>
      <w:r w:rsidRPr="009E206D">
        <w:rPr>
          <w:rFonts w:ascii="Arial" w:eastAsia="Helvetica Neue" w:hAnsi="Arial" w:cs="Arial"/>
          <w:b/>
          <w:color w:val="000000"/>
          <w:lang w:eastAsia="hi-IN" w:bidi="hi-IN"/>
        </w:rPr>
        <w:cr/>
      </w:r>
      <w:hyperlink r:id="rId15" w:history="1"/>
      <w:hyperlink r:id="rId16" w:history="1"/>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33" w:name="_ihv636"/>
      <w:bookmarkEnd w:id="33"/>
      <w:r w:rsidRPr="009E206D">
        <w:rPr>
          <w:rFonts w:ascii="Arial" w:eastAsia="Helvetica Neue" w:hAnsi="Arial" w:cs="Arial"/>
          <w:b/>
          <w:color w:val="000000"/>
          <w:shd w:val="clear" w:color="auto" w:fill="FFFFFF"/>
          <w:lang w:eastAsia="hi-IN" w:bidi="hi-IN"/>
        </w:rPr>
        <w:t>1.</w:t>
      </w:r>
      <w:r w:rsidRPr="009E206D">
        <w:rPr>
          <w:rFonts w:ascii="Arial" w:eastAsia="Helvetica Neue" w:hAnsi="Arial" w:cs="Arial"/>
          <w:b/>
          <w:color w:val="000000"/>
          <w:shd w:val="clear" w:color="auto" w:fill="FFFFFF"/>
          <w:lang w:eastAsia="hi-IN" w:bidi="hi-IN"/>
        </w:rPr>
        <w:tab/>
      </w:r>
      <w:r w:rsidRPr="009E206D">
        <w:rPr>
          <w:rFonts w:ascii="Arial" w:eastAsia="Helvetica Neue" w:hAnsi="Arial" w:cs="Arial"/>
          <w:b/>
          <w:color w:val="000000"/>
          <w:lang w:eastAsia="hi-IN" w:bidi="hi-IN"/>
        </w:rPr>
        <w:t>Call-Off Contract</w:t>
      </w:r>
      <w:r w:rsidRPr="009E206D">
        <w:rPr>
          <w:rFonts w:ascii="Arial" w:eastAsia="Helvetica Neue" w:hAnsi="Arial" w:cs="Arial"/>
          <w:b/>
          <w:color w:val="000000"/>
          <w:shd w:val="clear" w:color="auto" w:fill="FFFFFF"/>
          <w:lang w:eastAsia="hi-IN" w:bidi="hi-IN"/>
        </w:rPr>
        <w:t xml:space="preserve"> start date, length and methodology</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1.1 </w:t>
      </w:r>
      <w:r w:rsidRPr="009E206D">
        <w:rPr>
          <w:rFonts w:ascii="Arial" w:eastAsia="Arial" w:hAnsi="Arial" w:cs="Arial"/>
          <w:color w:val="000000"/>
          <w:shd w:val="clear" w:color="auto" w:fill="FFFFFF"/>
          <w:lang w:eastAsia="hi-IN" w:bidi="hi-IN"/>
        </w:rPr>
        <w:tab/>
        <w:t xml:space="preserve">The Supplier will start providing the Services on the date specified in the Order Form. </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1.2 </w:t>
      </w:r>
      <w:r w:rsidRPr="009E206D">
        <w:rPr>
          <w:rFonts w:ascii="Arial" w:eastAsia="Arial" w:hAnsi="Arial" w:cs="Arial"/>
          <w:color w:val="000000"/>
          <w:shd w:val="clear" w:color="auto" w:fill="FFFFFF"/>
          <w:lang w:eastAsia="hi-IN" w:bidi="hi-IN"/>
        </w:rPr>
        <w:tab/>
        <w:t>This Call-Off Contract will terminate on the End Date specified in the Order Form unless terminated earlier in accordance with Clause 23 and will be a maximum of 24 months from the Commencement Date.</w:t>
      </w: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lang w:eastAsia="hi-IN" w:bidi="hi-IN"/>
        </w:rPr>
      </w:pPr>
      <w:bookmarkStart w:id="34" w:name="_aj63dwj35ogj"/>
      <w:bookmarkEnd w:id="34"/>
      <w:r w:rsidRPr="009E206D">
        <w:rPr>
          <w:rFonts w:ascii="Arial" w:eastAsia="Helvetica Neue" w:hAnsi="Arial" w:cs="Arial"/>
          <w:b/>
          <w:color w:val="000000"/>
          <w:lang w:eastAsia="hi-IN" w:bidi="hi-IN"/>
        </w:rPr>
        <w:t xml:space="preserve">2. </w:t>
      </w:r>
      <w:r w:rsidRPr="009E206D">
        <w:rPr>
          <w:rFonts w:ascii="Arial" w:eastAsia="Helvetica Neue" w:hAnsi="Arial" w:cs="Arial"/>
          <w:b/>
          <w:color w:val="000000"/>
          <w:lang w:eastAsia="hi-IN" w:bidi="hi-IN"/>
        </w:rPr>
        <w:tab/>
        <w:t xml:space="preserve">Overriding provisions </w:t>
      </w:r>
    </w:p>
    <w:p w:rsidR="008E7A7B" w:rsidRPr="009E206D" w:rsidRDefault="008E7A7B" w:rsidP="008E7A7B">
      <w:pPr>
        <w:suppressAutoHyphens/>
        <w:spacing w:line="100" w:lineRule="atLeast"/>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2.1 </w:t>
      </w:r>
      <w:r w:rsidRPr="009E206D">
        <w:rPr>
          <w:rFonts w:ascii="Arial" w:eastAsia="Arial" w:hAnsi="Arial" w:cs="Arial"/>
          <w:color w:val="000000"/>
          <w:lang w:eastAsia="hi-IN" w:bidi="hi-IN"/>
        </w:rPr>
        <w:tab/>
        <w:t xml:space="preserve">The Supplier agrees to supply the G-Cloud Services [and any Additional Services (Lot 4 only)] in accordance with this Call-Off Contract and the Supplier’s Terms as identified in the Framework Agreement (G-Cloud Services) and incorporated into this Call-Off Contract. </w:t>
      </w:r>
    </w:p>
    <w:p w:rsidR="008E7A7B" w:rsidRPr="009E206D" w:rsidRDefault="008E7A7B" w:rsidP="008E7A7B">
      <w:pPr>
        <w:suppressAutoHyphens/>
        <w:spacing w:line="100" w:lineRule="atLeast"/>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2.2 </w:t>
      </w:r>
      <w:r w:rsidRPr="009E206D">
        <w:rPr>
          <w:rFonts w:ascii="Arial" w:eastAsia="Arial" w:hAnsi="Arial" w:cs="Arial"/>
          <w:color w:val="000000"/>
          <w:lang w:eastAsia="hi-IN" w:bidi="hi-IN"/>
        </w:rP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rsidR="008E7A7B" w:rsidRPr="009E206D" w:rsidRDefault="008E7A7B" w:rsidP="008E7A7B">
      <w:pPr>
        <w:numPr>
          <w:ilvl w:val="0"/>
          <w:numId w:val="22"/>
        </w:numPr>
        <w:suppressAutoHyphens/>
        <w:spacing w:after="0" w:line="100" w:lineRule="atLeast"/>
        <w:ind w:left="997"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the Framework Agreement</w:t>
      </w:r>
    </w:p>
    <w:p w:rsidR="008E7A7B" w:rsidRPr="009E206D" w:rsidRDefault="008E7A7B" w:rsidP="008E7A7B">
      <w:pPr>
        <w:numPr>
          <w:ilvl w:val="0"/>
          <w:numId w:val="22"/>
        </w:numPr>
        <w:suppressAutoHyphens/>
        <w:spacing w:after="0" w:line="100" w:lineRule="atLeast"/>
        <w:ind w:left="997"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the Clauses of this Call-Off Contract (excluding Supplier Terms)</w:t>
      </w:r>
    </w:p>
    <w:p w:rsidR="008E7A7B" w:rsidRPr="009E206D" w:rsidRDefault="008E7A7B" w:rsidP="008E7A7B">
      <w:pPr>
        <w:numPr>
          <w:ilvl w:val="0"/>
          <w:numId w:val="22"/>
        </w:numPr>
        <w:suppressAutoHyphens/>
        <w:spacing w:after="0" w:line="100" w:lineRule="atLeast"/>
        <w:ind w:left="997"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lang w:eastAsia="hi-IN" w:bidi="hi-IN"/>
        </w:rPr>
        <w:t>the completed Order Form</w:t>
      </w:r>
    </w:p>
    <w:p w:rsidR="008E7A7B" w:rsidRPr="009E206D" w:rsidRDefault="008E7A7B" w:rsidP="008E7A7B">
      <w:pPr>
        <w:numPr>
          <w:ilvl w:val="0"/>
          <w:numId w:val="22"/>
        </w:numPr>
        <w:suppressAutoHyphens/>
        <w:spacing w:after="0" w:line="100" w:lineRule="atLeast"/>
        <w:ind w:left="997" w:hanging="285"/>
        <w:jc w:val="both"/>
        <w:rPr>
          <w:rFonts w:ascii="Arial" w:eastAsia="Arial" w:hAnsi="Arial" w:cs="Arial"/>
          <w:color w:val="000000"/>
          <w:lang w:eastAsia="hi-IN" w:bidi="hi-IN"/>
        </w:rPr>
      </w:pPr>
      <w:r w:rsidRPr="009E206D">
        <w:rPr>
          <w:rFonts w:ascii="Arial" w:eastAsia="Arial" w:hAnsi="Arial" w:cs="Arial"/>
          <w:color w:val="000000"/>
          <w:shd w:val="clear" w:color="auto" w:fill="FFFFFF"/>
          <w:lang w:eastAsia="hi-IN" w:bidi="hi-IN"/>
        </w:rPr>
        <w:t>the Supplier's Terms and Conditions</w:t>
      </w:r>
      <w:r w:rsidRPr="009E206D">
        <w:rPr>
          <w:rFonts w:ascii="Arial" w:eastAsia="Arial" w:hAnsi="Arial" w:cs="Arial"/>
          <w:color w:val="000000"/>
          <w:lang w:eastAsia="hi-IN" w:bidi="hi-IN"/>
        </w:rPr>
        <w:t xml:space="preserve">, and </w:t>
      </w:r>
    </w:p>
    <w:p w:rsidR="008E7A7B" w:rsidRPr="009E206D" w:rsidRDefault="008E7A7B" w:rsidP="008E7A7B">
      <w:pPr>
        <w:numPr>
          <w:ilvl w:val="0"/>
          <w:numId w:val="22"/>
        </w:numPr>
        <w:suppressAutoHyphens/>
        <w:spacing w:after="0" w:line="100" w:lineRule="atLeast"/>
        <w:ind w:left="997"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any other document referred to in the Clauses of this Call-Off Contract.</w:t>
      </w:r>
    </w:p>
    <w:p w:rsidR="008E7A7B" w:rsidRPr="009E206D" w:rsidRDefault="008E7A7B" w:rsidP="008E7A7B">
      <w:pPr>
        <w:suppressAutoHyphens/>
        <w:spacing w:line="100" w:lineRule="atLeast"/>
        <w:ind w:left="712"/>
        <w:jc w:val="both"/>
        <w:rPr>
          <w:rFonts w:ascii="Arial" w:eastAsia="Verdana" w:hAnsi="Arial" w:cs="Arial"/>
          <w:color w:val="000000"/>
          <w:lang w:eastAsia="hi-IN" w:bidi="hi-IN"/>
        </w:rPr>
      </w:pPr>
      <w:r w:rsidRPr="009E206D">
        <w:rPr>
          <w:rFonts w:ascii="Arial" w:eastAsia="Arial" w:hAnsi="Arial" w:cs="Arial"/>
          <w:color w:val="000000"/>
          <w:lang w:eastAsia="hi-IN" w:bidi="hi-IN"/>
        </w:rPr>
        <w:t xml:space="preserve">The Supplier accepts this is the order of prevailing provisions in this Call-Off Contract. </w:t>
      </w:r>
    </w:p>
    <w:p w:rsidR="008E7A7B" w:rsidRPr="009E206D" w:rsidRDefault="008E7A7B" w:rsidP="008E7A7B">
      <w:pPr>
        <w:keepNext/>
        <w:keepLines/>
        <w:suppressAutoHyphens/>
        <w:spacing w:after="0" w:line="100" w:lineRule="atLeast"/>
        <w:outlineLvl w:val="1"/>
        <w:rPr>
          <w:rFonts w:ascii="Arial" w:eastAsia="Arial" w:hAnsi="Arial" w:cs="Arial"/>
          <w:b/>
          <w:color w:val="000000"/>
          <w:lang w:eastAsia="hi-IN" w:bidi="hi-IN"/>
        </w:rPr>
      </w:pPr>
      <w:bookmarkStart w:id="35" w:name="_2t6u4pty0r6u"/>
      <w:bookmarkEnd w:id="35"/>
      <w:r w:rsidRPr="009E206D">
        <w:rPr>
          <w:rFonts w:ascii="Arial" w:eastAsia="Helvetica Neue" w:hAnsi="Arial" w:cs="Arial"/>
          <w:b/>
          <w:color w:val="000000"/>
          <w:lang w:eastAsia="hi-IN" w:bidi="hi-IN"/>
        </w:rPr>
        <w:t xml:space="preserve">3. </w:t>
      </w:r>
      <w:r w:rsidRPr="009E206D">
        <w:rPr>
          <w:rFonts w:ascii="Arial" w:eastAsia="Helvetica Neue" w:hAnsi="Arial" w:cs="Arial"/>
          <w:b/>
          <w:color w:val="000000"/>
          <w:lang w:eastAsia="hi-IN" w:bidi="hi-IN"/>
        </w:rPr>
        <w:tab/>
        <w:t xml:space="preserve">Transfer and sub-contracting </w:t>
      </w:r>
    </w:p>
    <w:p w:rsidR="008E7A7B" w:rsidRPr="009E206D" w:rsidRDefault="008E7A7B" w:rsidP="008E7A7B">
      <w:pPr>
        <w:suppressAutoHyphens/>
        <w:spacing w:line="100" w:lineRule="atLeast"/>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3.1 </w:t>
      </w:r>
      <w:r w:rsidRPr="009E206D">
        <w:rPr>
          <w:rFonts w:ascii="Arial" w:eastAsia="Arial" w:hAnsi="Arial" w:cs="Arial"/>
          <w:color w:val="000000"/>
          <w:lang w:eastAsia="hi-IN" w:bidi="hi-IN"/>
        </w:rPr>
        <w:tab/>
        <w:t>The Supplier will not assign, novate or sub-contract any part-of this Call-Off Contract without the Buyer’s prior written approval which shall not be unreasonably withheld or delayed.</w:t>
      </w:r>
    </w:p>
    <w:p w:rsidR="008E7A7B" w:rsidRPr="009E206D" w:rsidRDefault="008E7A7B" w:rsidP="008E7A7B">
      <w:pPr>
        <w:suppressAutoHyphens/>
        <w:spacing w:line="100" w:lineRule="atLeast"/>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3.2 </w:t>
      </w:r>
      <w:r w:rsidRPr="009E206D">
        <w:rPr>
          <w:rFonts w:ascii="Arial" w:eastAsia="Arial" w:hAnsi="Arial" w:cs="Arial"/>
          <w:color w:val="000000"/>
          <w:lang w:eastAsia="hi-IN" w:bidi="hi-IN"/>
        </w:rPr>
        <w:tab/>
        <w:t>The Supplier will be responsible for the performance of any Sub-Contractors.</w:t>
      </w:r>
    </w:p>
    <w:p w:rsidR="008E7A7B" w:rsidRPr="009E206D" w:rsidRDefault="008E7A7B" w:rsidP="008E7A7B">
      <w:pPr>
        <w:suppressAutoHyphens/>
        <w:spacing w:line="100" w:lineRule="atLeast"/>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3.3 </w:t>
      </w:r>
      <w:r w:rsidRPr="009E206D">
        <w:rPr>
          <w:rFonts w:ascii="Arial" w:eastAsia="Arial" w:hAnsi="Arial" w:cs="Arial"/>
          <w:color w:val="000000"/>
          <w:lang w:eastAsia="hi-IN" w:bidi="hi-IN"/>
        </w:rPr>
        <w:tab/>
        <w:t>The Buyer may assign, novate or otherwise dispose of its rights and obligations under this Call-Off Contract or any part thereof to:</w:t>
      </w:r>
    </w:p>
    <w:p w:rsidR="008E7A7B" w:rsidRPr="009E206D" w:rsidRDefault="008E7A7B" w:rsidP="008E7A7B">
      <w:pPr>
        <w:numPr>
          <w:ilvl w:val="0"/>
          <w:numId w:val="13"/>
        </w:numPr>
        <w:suppressAutoHyphens/>
        <w:spacing w:after="0" w:line="100" w:lineRule="atLeast"/>
        <w:ind w:left="997"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any other body established by the Crown or under statute in order substantially to perform any of the functions that had previously been performed by the Buyer, or</w:t>
      </w:r>
    </w:p>
    <w:p w:rsidR="008E7A7B" w:rsidRPr="009E206D" w:rsidRDefault="008E7A7B" w:rsidP="008E7A7B">
      <w:pPr>
        <w:numPr>
          <w:ilvl w:val="0"/>
          <w:numId w:val="13"/>
        </w:numPr>
        <w:suppressAutoHyphens/>
        <w:spacing w:after="0" w:line="100" w:lineRule="atLeast"/>
        <w:ind w:left="997"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any private sector body which substantially performs the functions of the Buyer </w:t>
      </w:r>
    </w:p>
    <w:p w:rsidR="008E7A7B" w:rsidRPr="009E206D" w:rsidRDefault="008E7A7B" w:rsidP="008E7A7B">
      <w:pPr>
        <w:suppressAutoHyphens/>
        <w:spacing w:line="100" w:lineRule="atLeast"/>
        <w:ind w:left="712"/>
        <w:jc w:val="both"/>
        <w:rPr>
          <w:rFonts w:ascii="Arial" w:eastAsia="Verdana" w:hAnsi="Arial" w:cs="Arial"/>
          <w:color w:val="000000"/>
          <w:lang w:eastAsia="hi-IN" w:bidi="hi-IN"/>
        </w:rPr>
      </w:pPr>
      <w:r w:rsidRPr="009E206D">
        <w:rPr>
          <w:rFonts w:ascii="Arial" w:eastAsia="Arial" w:hAnsi="Arial" w:cs="Arial"/>
          <w:color w:val="000000"/>
          <w:lang w:eastAsia="hi-IN" w:bidi="hi-IN"/>
        </w:rPr>
        <w:t xml:space="preserve">provided that any such assignment, novation or other disposal shall not increase the burden of the Supplier’s obligations under this Call-Off Contract. </w:t>
      </w: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36" w:name="_32hioqz"/>
      <w:bookmarkEnd w:id="36"/>
      <w:r w:rsidRPr="009E206D">
        <w:rPr>
          <w:rFonts w:ascii="Arial" w:eastAsia="Helvetica Neue" w:hAnsi="Arial" w:cs="Arial"/>
          <w:b/>
          <w:color w:val="000000"/>
          <w:lang w:eastAsia="hi-IN" w:bidi="hi-IN"/>
        </w:rPr>
        <w:t xml:space="preserve">4. </w:t>
      </w:r>
      <w:r w:rsidRPr="009E206D">
        <w:rPr>
          <w:rFonts w:ascii="Arial" w:eastAsia="Helvetica Neue" w:hAnsi="Arial" w:cs="Arial"/>
          <w:b/>
          <w:color w:val="000000"/>
          <w:lang w:eastAsia="hi-IN" w:bidi="hi-IN"/>
        </w:rPr>
        <w:tab/>
        <w:t>Supplier Staff</w:t>
      </w:r>
    </w:p>
    <w:p w:rsidR="008E7A7B" w:rsidRPr="009E206D" w:rsidRDefault="008E7A7B" w:rsidP="008E7A7B">
      <w:pPr>
        <w:suppressAutoHyphens/>
        <w:spacing w:after="0" w:line="100" w:lineRule="atLeast"/>
        <w:ind w:right="-30"/>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4.1 </w:t>
      </w:r>
      <w:r w:rsidRPr="009E206D">
        <w:rPr>
          <w:rFonts w:ascii="Arial" w:eastAsia="Arial" w:hAnsi="Arial" w:cs="Arial"/>
          <w:color w:val="000000"/>
          <w:shd w:val="clear" w:color="auto" w:fill="FFFFFF"/>
          <w:lang w:eastAsia="hi-IN" w:bidi="hi-IN"/>
        </w:rPr>
        <w:tab/>
        <w:t>The Supplier Staff will:</w:t>
      </w:r>
    </w:p>
    <w:p w:rsidR="008E7A7B" w:rsidRPr="009E206D" w:rsidRDefault="008E7A7B" w:rsidP="008E7A7B">
      <w:pPr>
        <w:numPr>
          <w:ilvl w:val="0"/>
          <w:numId w:val="5"/>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fulfil all reasonable requests of the Buyer</w:t>
      </w:r>
    </w:p>
    <w:p w:rsidR="008E7A7B" w:rsidRPr="009E206D" w:rsidRDefault="008E7A7B" w:rsidP="008E7A7B">
      <w:pPr>
        <w:numPr>
          <w:ilvl w:val="0"/>
          <w:numId w:val="5"/>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apply all due skill, care and diligence to the provisions of the Services</w:t>
      </w:r>
    </w:p>
    <w:p w:rsidR="008E7A7B" w:rsidRPr="009E206D" w:rsidRDefault="008E7A7B" w:rsidP="008E7A7B">
      <w:pPr>
        <w:numPr>
          <w:ilvl w:val="0"/>
          <w:numId w:val="5"/>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be appropriately experienced, qualified and trained to supply the Services</w:t>
      </w:r>
    </w:p>
    <w:p w:rsidR="008E7A7B" w:rsidRPr="009E206D" w:rsidRDefault="008E7A7B" w:rsidP="008E7A7B">
      <w:pPr>
        <w:numPr>
          <w:ilvl w:val="0"/>
          <w:numId w:val="5"/>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lastRenderedPageBreak/>
        <w:t>respond to any enquiries about the Services as soon as reasonably possible</w:t>
      </w:r>
    </w:p>
    <w:p w:rsidR="008E7A7B" w:rsidRPr="009E206D" w:rsidRDefault="008E7A7B" w:rsidP="008E7A7B">
      <w:pPr>
        <w:numPr>
          <w:ilvl w:val="0"/>
          <w:numId w:val="5"/>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complete any necessary vetting procedures specified by the Buyer</w:t>
      </w:r>
    </w:p>
    <w:p w:rsidR="008E7A7B" w:rsidRPr="009E206D" w:rsidRDefault="008E7A7B" w:rsidP="008E7A7B">
      <w:pPr>
        <w:numPr>
          <w:ilvl w:val="0"/>
          <w:numId w:val="5"/>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Comply with the provisions of the Official Secrets Act 1911 to 1989; and</w:t>
      </w:r>
    </w:p>
    <w:p w:rsidR="008E7A7B" w:rsidRPr="009E206D" w:rsidRDefault="008E7A7B" w:rsidP="008E7A7B">
      <w:pPr>
        <w:numPr>
          <w:ilvl w:val="0"/>
          <w:numId w:val="5"/>
        </w:numPr>
        <w:suppressAutoHyphens/>
        <w:spacing w:after="0" w:line="100" w:lineRule="atLeast"/>
        <w:ind w:left="99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Section 182 of the Finance Act 1989. </w:t>
      </w:r>
      <w:r w:rsidRPr="009E206D">
        <w:rPr>
          <w:rFonts w:ascii="Arial" w:eastAsia="Arial" w:hAnsi="Arial" w:cs="Arial"/>
          <w:color w:val="000000"/>
          <w:shd w:val="clear" w:color="auto" w:fill="FFFFFF"/>
          <w:lang w:eastAsia="hi-IN" w:bidi="hi-IN"/>
        </w:rPr>
        <w:tab/>
      </w:r>
    </w:p>
    <w:p w:rsidR="008E7A7B" w:rsidRPr="009E206D" w:rsidRDefault="008E7A7B" w:rsidP="008E7A7B">
      <w:pPr>
        <w:keepNext/>
        <w:keepLines/>
        <w:suppressAutoHyphens/>
        <w:spacing w:before="60" w:after="0" w:line="100" w:lineRule="atLeast"/>
        <w:ind w:right="-30"/>
        <w:outlineLvl w:val="1"/>
        <w:rPr>
          <w:rFonts w:ascii="Arial" w:eastAsia="Helvetica Neue" w:hAnsi="Arial" w:cs="Arial"/>
          <w:b/>
          <w:color w:val="000000"/>
          <w:lang w:eastAsia="hi-IN" w:bidi="hi-IN"/>
        </w:rPr>
      </w:pPr>
      <w:bookmarkStart w:id="37" w:name="_3tbugp1"/>
      <w:bookmarkEnd w:id="37"/>
    </w:p>
    <w:p w:rsidR="008E7A7B" w:rsidRPr="009E206D" w:rsidRDefault="008E7A7B" w:rsidP="008E7A7B">
      <w:pPr>
        <w:keepNext/>
        <w:keepLines/>
        <w:suppressAutoHyphens/>
        <w:spacing w:before="60" w:after="0" w:line="100" w:lineRule="atLeast"/>
        <w:ind w:right="-30"/>
        <w:outlineLvl w:val="1"/>
        <w:rPr>
          <w:rFonts w:ascii="Arial" w:eastAsia="Arial" w:hAnsi="Arial" w:cs="Arial"/>
          <w:b/>
          <w:color w:val="000000"/>
          <w:lang w:eastAsia="hi-IN" w:bidi="hi-IN"/>
        </w:rPr>
      </w:pPr>
      <w:bookmarkStart w:id="38" w:name="_3tbugp11"/>
      <w:bookmarkEnd w:id="38"/>
      <w:r w:rsidRPr="009E206D">
        <w:rPr>
          <w:rFonts w:ascii="Arial" w:eastAsia="Helvetica Neue" w:hAnsi="Arial" w:cs="Arial"/>
          <w:b/>
          <w:color w:val="000000"/>
          <w:lang w:eastAsia="hi-IN" w:bidi="hi-IN"/>
        </w:rPr>
        <w:t xml:space="preserve">5. </w:t>
      </w:r>
      <w:r w:rsidRPr="009E206D">
        <w:rPr>
          <w:rFonts w:ascii="Arial" w:eastAsia="Helvetica Neue" w:hAnsi="Arial" w:cs="Arial"/>
          <w:b/>
          <w:color w:val="000000"/>
          <w:lang w:eastAsia="hi-IN" w:bidi="hi-IN"/>
        </w:rPr>
        <w:tab/>
      </w:r>
      <w:r w:rsidRPr="009E206D">
        <w:rPr>
          <w:rFonts w:ascii="Arial" w:eastAsia="Helvetica Neue" w:hAnsi="Arial" w:cs="Arial"/>
          <w:b/>
          <w:color w:val="000000"/>
          <w:shd w:val="clear" w:color="auto" w:fill="FFFFFF"/>
          <w:lang w:eastAsia="hi-IN" w:bidi="hi-IN"/>
        </w:rPr>
        <w:t>Due</w:t>
      </w:r>
      <w:r w:rsidRPr="009E206D">
        <w:rPr>
          <w:rFonts w:ascii="Arial" w:eastAsia="Helvetica Neue" w:hAnsi="Arial" w:cs="Arial"/>
          <w:b/>
          <w:color w:val="000000"/>
          <w:lang w:eastAsia="hi-IN" w:bidi="hi-IN"/>
        </w:rPr>
        <w:t xml:space="preserve"> diligence</w:t>
      </w:r>
    </w:p>
    <w:p w:rsidR="008E7A7B" w:rsidRPr="009E206D" w:rsidRDefault="008E7A7B" w:rsidP="008E7A7B">
      <w:pPr>
        <w:suppressAutoHyphens/>
        <w:spacing w:after="0" w:line="100" w:lineRule="atLeast"/>
        <w:ind w:left="7"/>
        <w:rPr>
          <w:rFonts w:ascii="Arial" w:eastAsia="Verdana" w:hAnsi="Arial" w:cs="Arial"/>
          <w:color w:val="000000"/>
          <w:lang w:eastAsia="hi-IN" w:bidi="hi-IN"/>
        </w:rPr>
      </w:pPr>
      <w:r w:rsidRPr="009E206D">
        <w:rPr>
          <w:rFonts w:ascii="Arial" w:eastAsia="Arial" w:hAnsi="Arial" w:cs="Arial"/>
          <w:color w:val="000000"/>
          <w:lang w:eastAsia="hi-IN" w:bidi="hi-IN"/>
        </w:rPr>
        <w:t xml:space="preserve">5.1  </w:t>
      </w:r>
      <w:r w:rsidRPr="009E206D">
        <w:rPr>
          <w:rFonts w:ascii="Arial" w:eastAsia="Arial" w:hAnsi="Arial" w:cs="Arial"/>
          <w:color w:val="000000"/>
          <w:lang w:eastAsia="hi-IN" w:bidi="hi-IN"/>
        </w:rPr>
        <w:tab/>
      </w:r>
      <w:r w:rsidRPr="009E206D">
        <w:rPr>
          <w:rFonts w:ascii="Arial" w:eastAsia="Arial" w:hAnsi="Arial" w:cs="Arial"/>
          <w:color w:val="000000"/>
          <w:shd w:val="clear" w:color="auto" w:fill="FFFFFF"/>
          <w:lang w:eastAsia="hi-IN" w:bidi="hi-IN"/>
        </w:rPr>
        <w:t>Both Parties agree that when entering into a Call-Off Contract, they:</w:t>
      </w:r>
    </w:p>
    <w:p w:rsidR="008E7A7B" w:rsidRPr="009E206D" w:rsidRDefault="008E7A7B" w:rsidP="008E7A7B">
      <w:pPr>
        <w:suppressAutoHyphens/>
        <w:spacing w:after="0" w:line="100" w:lineRule="atLeast"/>
        <w:ind w:left="7"/>
        <w:rPr>
          <w:rFonts w:ascii="Arial" w:eastAsia="Verdana" w:hAnsi="Arial" w:cs="Arial"/>
          <w:color w:val="000000"/>
          <w:lang w:eastAsia="hi-IN" w:bidi="hi-IN"/>
        </w:rPr>
      </w:pPr>
    </w:p>
    <w:p w:rsidR="008E7A7B" w:rsidRPr="009E206D" w:rsidRDefault="008E7A7B" w:rsidP="008E7A7B">
      <w:pPr>
        <w:suppressAutoHyphens/>
        <w:spacing w:after="0" w:line="100" w:lineRule="atLeast"/>
        <w:ind w:left="1282" w:hanging="57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5.2.1 having made their own enquiries are satisfied by the accuracy of any information supplied by the other Party</w:t>
      </w:r>
    </w:p>
    <w:p w:rsidR="008E7A7B" w:rsidRPr="009E206D" w:rsidRDefault="008E7A7B" w:rsidP="008E7A7B">
      <w:pPr>
        <w:suppressAutoHyphens/>
        <w:spacing w:after="0" w:line="100" w:lineRule="atLeast"/>
        <w:ind w:left="1282" w:hanging="570"/>
        <w:rPr>
          <w:rFonts w:ascii="Arial" w:eastAsia="Verdana" w:hAnsi="Arial" w:cs="Arial"/>
          <w:color w:val="000000"/>
          <w:lang w:eastAsia="hi-IN" w:bidi="hi-IN"/>
        </w:rPr>
      </w:pPr>
    </w:p>
    <w:p w:rsidR="008E7A7B" w:rsidRPr="009E206D" w:rsidRDefault="008E7A7B" w:rsidP="008E7A7B">
      <w:pPr>
        <w:suppressAutoHyphens/>
        <w:spacing w:after="0" w:line="100" w:lineRule="atLeast"/>
        <w:ind w:left="1282" w:hanging="57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5.2.2 are confident that they can fulfil their obligations according to the terms of this Call-Off Contract</w:t>
      </w:r>
    </w:p>
    <w:p w:rsidR="008E7A7B" w:rsidRPr="009E206D" w:rsidRDefault="008E7A7B" w:rsidP="008E7A7B">
      <w:pPr>
        <w:suppressAutoHyphens/>
        <w:spacing w:after="0" w:line="100" w:lineRule="atLeast"/>
        <w:ind w:left="1282" w:hanging="570"/>
        <w:rPr>
          <w:rFonts w:ascii="Arial" w:eastAsia="Verdana" w:hAnsi="Arial" w:cs="Arial"/>
          <w:color w:val="000000"/>
          <w:lang w:eastAsia="hi-IN" w:bidi="hi-IN"/>
        </w:rPr>
      </w:pPr>
    </w:p>
    <w:p w:rsidR="008E7A7B" w:rsidRPr="009E206D" w:rsidRDefault="008E7A7B" w:rsidP="008E7A7B">
      <w:pPr>
        <w:suppressAutoHyphens/>
        <w:spacing w:after="0" w:line="100" w:lineRule="atLeast"/>
        <w:ind w:left="1282" w:hanging="57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5.2.3 have entered into this Call-Off Contract relying on their own due diligence</w:t>
      </w:r>
    </w:p>
    <w:p w:rsidR="008E7A7B" w:rsidRPr="009E206D" w:rsidRDefault="008E7A7B" w:rsidP="008E7A7B">
      <w:pPr>
        <w:suppressAutoHyphens/>
        <w:spacing w:after="0" w:line="100" w:lineRule="atLeast"/>
        <w:ind w:left="690" w:right="-30"/>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lang w:eastAsia="hi-IN" w:bidi="hi-IN"/>
        </w:rPr>
      </w:pPr>
      <w:bookmarkStart w:id="39" w:name="_28h4qwu"/>
      <w:bookmarkEnd w:id="39"/>
      <w:r w:rsidRPr="009E206D">
        <w:rPr>
          <w:rFonts w:ascii="Arial" w:eastAsia="Helvetica Neue" w:hAnsi="Arial" w:cs="Arial"/>
          <w:b/>
          <w:color w:val="000000"/>
          <w:lang w:eastAsia="hi-IN" w:bidi="hi-IN"/>
        </w:rPr>
        <w:t>6.</w:t>
      </w:r>
      <w:r w:rsidRPr="009E206D">
        <w:rPr>
          <w:rFonts w:ascii="Arial" w:eastAsia="Helvetica Neue" w:hAnsi="Arial" w:cs="Arial"/>
          <w:b/>
          <w:color w:val="000000"/>
          <w:lang w:eastAsia="hi-IN" w:bidi="hi-IN"/>
        </w:rPr>
        <w:tab/>
        <w:t xml:space="preserve">Warranties, representations and acceptance criteria </w:t>
      </w:r>
    </w:p>
    <w:p w:rsidR="008E7A7B" w:rsidRPr="009E206D" w:rsidRDefault="008E7A7B" w:rsidP="008E7A7B">
      <w:pPr>
        <w:suppressAutoHyphens/>
        <w:spacing w:after="0" w:line="100" w:lineRule="atLeast"/>
        <w:ind w:left="712" w:hanging="705"/>
        <w:rPr>
          <w:rFonts w:ascii="Arial" w:eastAsia="Arial" w:hAnsi="Arial" w:cs="Arial"/>
          <w:color w:val="000000"/>
          <w:lang w:eastAsia="hi-IN" w:bidi="hi-IN"/>
        </w:rPr>
      </w:pPr>
      <w:r w:rsidRPr="009E206D">
        <w:rPr>
          <w:rFonts w:ascii="Arial" w:eastAsia="Arial" w:hAnsi="Arial" w:cs="Arial"/>
          <w:color w:val="000000"/>
          <w:lang w:eastAsia="hi-IN" w:bidi="hi-IN"/>
        </w:rPr>
        <w:t xml:space="preserve">6.1 </w:t>
      </w:r>
      <w:r w:rsidRPr="009E206D">
        <w:rPr>
          <w:rFonts w:ascii="Arial" w:eastAsia="Arial" w:hAnsi="Arial" w:cs="Arial"/>
          <w:color w:val="000000"/>
          <w:lang w:eastAsia="hi-IN" w:bidi="hi-IN"/>
        </w:rPr>
        <w:tab/>
        <w:t>The Supplier will perform its obligations under this Call-Off Contract with all reasonable care, skill and diligence, according to Good Industry Practice.</w:t>
      </w:r>
    </w:p>
    <w:p w:rsidR="008E7A7B" w:rsidRPr="009E206D" w:rsidRDefault="008E7A7B" w:rsidP="008E7A7B">
      <w:pPr>
        <w:suppressAutoHyphens/>
        <w:spacing w:line="100" w:lineRule="atLeast"/>
        <w:ind w:left="712" w:hanging="705"/>
        <w:jc w:val="both"/>
        <w:rPr>
          <w:rFonts w:ascii="Arial" w:eastAsia="Arial" w:hAnsi="Arial" w:cs="Arial"/>
          <w:color w:val="000000"/>
          <w:shd w:val="clear" w:color="auto" w:fill="FFFFFF"/>
          <w:lang w:eastAsia="hi-IN" w:bidi="hi-IN"/>
        </w:rPr>
      </w:pPr>
      <w:r w:rsidRPr="009E206D">
        <w:rPr>
          <w:rFonts w:ascii="Arial" w:eastAsia="Arial" w:hAnsi="Arial" w:cs="Arial"/>
          <w:color w:val="000000"/>
          <w:lang w:eastAsia="hi-IN" w:bidi="hi-IN"/>
        </w:rPr>
        <w:t xml:space="preserve">6.2 </w:t>
      </w:r>
      <w:r w:rsidRPr="009E206D">
        <w:rPr>
          <w:rFonts w:ascii="Arial" w:eastAsia="Arial" w:hAnsi="Arial" w:cs="Arial"/>
          <w:color w:val="000000"/>
          <w:lang w:eastAsia="hi-IN" w:bidi="hi-IN"/>
        </w:rPr>
        <w:tab/>
        <w:t xml:space="preserve">The Supplier will use all reasonable endeavours to prevent the introduction, creation or propagation of any disruptive elements into systems providing services to data, software or Authority Confidential Information held in electronic form. </w:t>
      </w:r>
    </w:p>
    <w:p w:rsidR="008E7A7B" w:rsidRPr="009E206D" w:rsidRDefault="008E7A7B" w:rsidP="008E7A7B">
      <w:pPr>
        <w:suppressAutoHyphens/>
        <w:spacing w:after="0" w:line="100" w:lineRule="atLeast"/>
        <w:ind w:left="712" w:hanging="705"/>
        <w:rPr>
          <w:rFonts w:ascii="Arial" w:eastAsia="Arial" w:hAnsi="Arial" w:cs="Arial"/>
          <w:color w:val="000000"/>
          <w:lang w:eastAsia="hi-IN" w:bidi="hi-IN"/>
        </w:rPr>
      </w:pPr>
      <w:r w:rsidRPr="009E206D">
        <w:rPr>
          <w:rFonts w:ascii="Arial" w:eastAsia="Arial" w:hAnsi="Arial" w:cs="Arial"/>
          <w:color w:val="000000"/>
          <w:shd w:val="clear" w:color="auto" w:fill="FFFFFF"/>
          <w:lang w:eastAsia="hi-IN" w:bidi="hi-IN"/>
        </w:rPr>
        <w:t xml:space="preserve">6.3 </w:t>
      </w:r>
      <w:r w:rsidRPr="009E206D">
        <w:rPr>
          <w:rFonts w:ascii="Arial" w:eastAsia="Arial" w:hAnsi="Arial" w:cs="Arial"/>
          <w:color w:val="000000"/>
          <w:shd w:val="clear" w:color="auto" w:fill="FFFFFF"/>
          <w:lang w:eastAsia="hi-IN" w:bidi="hi-IN"/>
        </w:rPr>
        <w:tab/>
        <w:t xml:space="preserve">The Supplier undertakes to the Buyer that each </w:t>
      </w:r>
      <w:r w:rsidRPr="009E206D">
        <w:rPr>
          <w:rFonts w:ascii="Arial" w:eastAsia="Arial" w:hAnsi="Arial" w:cs="Arial"/>
          <w:color w:val="000000"/>
          <w:lang w:eastAsia="hi-IN" w:bidi="hi-IN"/>
        </w:rPr>
        <w:t>G-Cloud Service</w:t>
      </w:r>
      <w:r w:rsidRPr="009E206D">
        <w:rPr>
          <w:rFonts w:ascii="Arial" w:eastAsia="Arial" w:hAnsi="Arial" w:cs="Arial"/>
          <w:color w:val="000000"/>
          <w:shd w:val="clear" w:color="auto" w:fill="FFFFFF"/>
          <w:lang w:eastAsia="hi-IN" w:bidi="hi-IN"/>
        </w:rPr>
        <w:t xml:space="preserve"> will meet the Buyer</w:t>
      </w:r>
      <w:r w:rsidRPr="009E206D">
        <w:rPr>
          <w:rFonts w:ascii="Arial" w:eastAsia="Arial" w:hAnsi="Arial" w:cs="Arial"/>
          <w:color w:val="000000"/>
          <w:lang w:eastAsia="hi-IN" w:bidi="hi-IN"/>
        </w:rPr>
        <w:t xml:space="preserve">’s acceptance criteria, as defined in the </w:t>
      </w:r>
      <w:r w:rsidRPr="009E206D">
        <w:rPr>
          <w:rFonts w:ascii="Arial" w:eastAsia="Arial" w:hAnsi="Arial" w:cs="Arial"/>
          <w:color w:val="000000"/>
          <w:shd w:val="clear" w:color="auto" w:fill="FFFFFF"/>
          <w:lang w:eastAsia="hi-IN" w:bidi="hi-IN"/>
        </w:rPr>
        <w:t>Call-Off</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Contract</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Order</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Form</w:t>
      </w:r>
      <w:r w:rsidRPr="009E206D">
        <w:rPr>
          <w:rFonts w:ascii="Arial" w:eastAsia="Arial" w:hAnsi="Arial" w:cs="Arial"/>
          <w:color w:val="000000"/>
          <w:lang w:eastAsia="hi-IN" w:bidi="hi-IN"/>
        </w:rPr>
        <w:t xml:space="preserve">. </w:t>
      </w:r>
    </w:p>
    <w:p w:rsidR="008E7A7B" w:rsidRPr="009E206D" w:rsidRDefault="008E7A7B" w:rsidP="008E7A7B">
      <w:pPr>
        <w:suppressAutoHyphens/>
        <w:spacing w:after="0" w:line="100" w:lineRule="atLeast"/>
        <w:ind w:left="712" w:hanging="705"/>
        <w:rPr>
          <w:rFonts w:ascii="Arial" w:eastAsia="Arial" w:hAnsi="Arial" w:cs="Arial"/>
          <w:color w:val="000000"/>
          <w:lang w:eastAsia="hi-IN" w:bidi="hi-IN"/>
        </w:rPr>
      </w:pPr>
      <w:r w:rsidRPr="009E206D">
        <w:rPr>
          <w:rFonts w:ascii="Arial" w:eastAsia="Arial" w:hAnsi="Arial" w:cs="Arial"/>
          <w:color w:val="000000"/>
          <w:lang w:eastAsia="hi-IN" w:bidi="hi-IN"/>
        </w:rPr>
        <w:t xml:space="preserve"> </w:t>
      </w:r>
      <w:r w:rsidRPr="009E206D">
        <w:rPr>
          <w:rFonts w:ascii="Arial" w:eastAsia="Arial" w:hAnsi="Arial" w:cs="Arial"/>
          <w:color w:val="000000"/>
          <w:lang w:eastAsia="hi-IN" w:bidi="hi-IN"/>
        </w:rPr>
        <w:tab/>
      </w:r>
    </w:p>
    <w:p w:rsidR="008E7A7B" w:rsidRPr="009E206D" w:rsidRDefault="008E7A7B" w:rsidP="008E7A7B">
      <w:pPr>
        <w:suppressAutoHyphens/>
        <w:spacing w:after="0" w:line="100" w:lineRule="atLeast"/>
        <w:ind w:left="712" w:hanging="705"/>
        <w:rPr>
          <w:rFonts w:ascii="Arial" w:eastAsia="Arial" w:hAnsi="Arial" w:cs="Arial"/>
          <w:color w:val="000000"/>
          <w:lang w:eastAsia="hi-IN" w:bidi="hi-IN"/>
        </w:rPr>
      </w:pPr>
      <w:r w:rsidRPr="009E206D">
        <w:rPr>
          <w:rFonts w:ascii="Arial" w:eastAsia="Arial" w:hAnsi="Arial" w:cs="Arial"/>
          <w:color w:val="000000"/>
          <w:lang w:eastAsia="hi-IN" w:bidi="hi-IN"/>
        </w:rPr>
        <w:t xml:space="preserve">6.4 </w:t>
      </w:r>
      <w:r w:rsidRPr="009E206D">
        <w:rPr>
          <w:rFonts w:ascii="Arial" w:eastAsia="Arial" w:hAnsi="Arial" w:cs="Arial"/>
          <w:color w:val="000000"/>
          <w:lang w:eastAsia="hi-IN" w:bidi="hi-IN"/>
        </w:rPr>
        <w:tab/>
      </w:r>
      <w:r w:rsidRPr="009E206D">
        <w:rPr>
          <w:rFonts w:ascii="Arial" w:eastAsia="Arial" w:hAnsi="Arial" w:cs="Arial"/>
          <w:color w:val="000000"/>
          <w:shd w:val="clear" w:color="auto" w:fill="FFFFFF"/>
          <w:lang w:eastAsia="hi-IN" w:bidi="hi-IN"/>
        </w:rPr>
        <w:t>The</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Supplier</w:t>
      </w:r>
      <w:r w:rsidRPr="009E206D">
        <w:rPr>
          <w:rFonts w:ascii="Arial" w:eastAsia="Arial" w:hAnsi="Arial" w:cs="Arial"/>
          <w:color w:val="000000"/>
          <w:lang w:eastAsia="hi-IN" w:bidi="hi-IN"/>
        </w:rPr>
        <w:t xml:space="preserve"> warrants that it has full capacity and </w:t>
      </w:r>
      <w:r w:rsidRPr="009E206D">
        <w:rPr>
          <w:rFonts w:ascii="Arial" w:eastAsia="Arial" w:hAnsi="Arial" w:cs="Arial"/>
          <w:color w:val="000000"/>
          <w:shd w:val="clear" w:color="auto" w:fill="FFFFFF"/>
          <w:lang w:eastAsia="hi-IN" w:bidi="hi-IN"/>
        </w:rPr>
        <w:t>authority</w:t>
      </w:r>
      <w:r w:rsidRPr="009E206D">
        <w:rPr>
          <w:rFonts w:ascii="Arial" w:eastAsia="Arial" w:hAnsi="Arial" w:cs="Arial"/>
          <w:color w:val="000000"/>
          <w:lang w:eastAsia="hi-IN" w:bidi="hi-IN"/>
        </w:rPr>
        <w:t xml:space="preserve"> and all necessary authorisations, consents, </w:t>
      </w:r>
      <w:r w:rsidRPr="009E206D">
        <w:rPr>
          <w:rFonts w:ascii="Arial" w:eastAsia="Arial" w:hAnsi="Arial" w:cs="Arial"/>
          <w:color w:val="000000"/>
          <w:shd w:val="clear" w:color="auto" w:fill="FFFFFF"/>
          <w:lang w:eastAsia="hi-IN" w:bidi="hi-IN"/>
        </w:rPr>
        <w:t>licences</w:t>
      </w:r>
      <w:r w:rsidRPr="009E206D">
        <w:rPr>
          <w:rFonts w:ascii="Arial" w:eastAsia="Arial" w:hAnsi="Arial" w:cs="Arial"/>
          <w:color w:val="000000"/>
          <w:lang w:eastAsia="hi-IN" w:bidi="hi-IN"/>
        </w:rPr>
        <w:t xml:space="preserve"> and permissions and Intellectual Property Rights to </w:t>
      </w:r>
      <w:r w:rsidRPr="009E206D">
        <w:rPr>
          <w:rFonts w:ascii="Arial" w:eastAsia="Arial" w:hAnsi="Arial" w:cs="Arial"/>
          <w:color w:val="000000"/>
          <w:shd w:val="clear" w:color="auto" w:fill="FFFFFF"/>
          <w:lang w:eastAsia="hi-IN" w:bidi="hi-IN"/>
        </w:rPr>
        <w:t>perform</w:t>
      </w:r>
      <w:r w:rsidRPr="009E206D">
        <w:rPr>
          <w:rFonts w:ascii="Arial" w:eastAsia="Arial" w:hAnsi="Arial" w:cs="Arial"/>
          <w:color w:val="000000"/>
          <w:lang w:eastAsia="hi-IN" w:bidi="hi-IN"/>
        </w:rPr>
        <w:t xml:space="preserve"> this </w:t>
      </w:r>
      <w:r w:rsidRPr="009E206D">
        <w:rPr>
          <w:rFonts w:ascii="Arial" w:eastAsia="Arial" w:hAnsi="Arial" w:cs="Arial"/>
          <w:color w:val="000000"/>
          <w:shd w:val="clear" w:color="auto" w:fill="FFFFFF"/>
          <w:lang w:eastAsia="hi-IN" w:bidi="hi-IN"/>
        </w:rPr>
        <w:t>Call-Off</w:t>
      </w:r>
      <w:r w:rsidRPr="009E206D">
        <w:rPr>
          <w:rFonts w:ascii="Arial" w:eastAsia="Arial" w:hAnsi="Arial" w:cs="Arial"/>
          <w:color w:val="000000"/>
          <w:lang w:eastAsia="hi-IN" w:bidi="hi-IN"/>
        </w:rPr>
        <w:t xml:space="preserve"> </w:t>
      </w:r>
      <w:r w:rsidRPr="009E206D">
        <w:rPr>
          <w:rFonts w:ascii="Arial" w:eastAsia="Arial" w:hAnsi="Arial" w:cs="Arial"/>
          <w:color w:val="000000"/>
          <w:shd w:val="clear" w:color="auto" w:fill="FFFFFF"/>
          <w:lang w:eastAsia="hi-IN" w:bidi="hi-IN"/>
        </w:rPr>
        <w:t>Contract</w:t>
      </w:r>
      <w:r w:rsidRPr="009E206D">
        <w:rPr>
          <w:rFonts w:ascii="Arial" w:eastAsia="Arial" w:hAnsi="Arial" w:cs="Arial"/>
          <w:color w:val="000000"/>
          <w:lang w:eastAsia="hi-IN" w:bidi="hi-IN"/>
        </w:rPr>
        <w:t>.</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lang w:eastAsia="hi-IN" w:bidi="hi-IN"/>
        </w:rPr>
        <w:t>6.5</w:t>
      </w:r>
      <w:r w:rsidRPr="009E206D">
        <w:rPr>
          <w:rFonts w:ascii="Arial" w:eastAsia="Arial" w:hAnsi="Arial" w:cs="Arial"/>
          <w:color w:val="000000"/>
          <w:lang w:eastAsia="hi-IN" w:bidi="hi-IN"/>
        </w:rPr>
        <w:tab/>
        <w:t>The Supplier represents that, in entering into this Call-Off Contract it has not committed any Fraud.</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lang w:eastAsia="hi-IN" w:bidi="hi-IN"/>
        </w:rPr>
        <w:t xml:space="preserve">6.6 </w:t>
      </w:r>
      <w:r w:rsidRPr="009E206D">
        <w:rPr>
          <w:rFonts w:ascii="Arial" w:eastAsia="Arial" w:hAnsi="Arial" w:cs="Arial"/>
          <w:color w:val="000000"/>
          <w:lang w:eastAsia="hi-IN" w:bidi="hi-IN"/>
        </w:rPr>
        <w:tab/>
        <w:t>The S</w:t>
      </w:r>
      <w:r w:rsidRPr="009E206D">
        <w:rPr>
          <w:rFonts w:ascii="Arial" w:eastAsia="Arial" w:hAnsi="Arial" w:cs="Arial"/>
          <w:color w:val="000000"/>
          <w:shd w:val="clear" w:color="auto" w:fill="FFFFFF"/>
          <w:lang w:eastAsia="hi-IN" w:bidi="hi-IN"/>
        </w:rPr>
        <w:t>upplier undertakes to pay all taxes due from it to HMRC and will not indulge in “disguised employment” practices when delivering services under this Call-Off Contract, and</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6.7 </w:t>
      </w:r>
      <w:r w:rsidRPr="009E206D">
        <w:rPr>
          <w:rFonts w:ascii="Arial" w:eastAsia="Arial" w:hAnsi="Arial" w:cs="Arial"/>
          <w:color w:val="000000"/>
          <w:shd w:val="clear" w:color="auto" w:fill="FFFFFF"/>
          <w:lang w:eastAsia="hi-IN" w:bidi="hi-IN"/>
        </w:rPr>
        <w:tab/>
      </w:r>
      <w:r w:rsidRPr="009E206D">
        <w:rPr>
          <w:rFonts w:ascii="Arial" w:eastAsia="Arial" w:hAnsi="Arial" w:cs="Arial"/>
          <w:color w:val="000000"/>
          <w:lang w:eastAsia="hi-IN" w:bidi="hi-IN"/>
        </w:rPr>
        <w:t>For the avoidance of doubt, the fact that any provision within this Call-Off Contract is expressed as a warranty shall not preclude any right of termination the Buyer may have in respect of breach of that provision by the Supplier.</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40" w:name="_37m2jsg"/>
      <w:bookmarkEnd w:id="40"/>
      <w:r w:rsidRPr="009E206D">
        <w:rPr>
          <w:rFonts w:ascii="Arial" w:eastAsia="Helvetica Neue" w:hAnsi="Arial" w:cs="Arial"/>
          <w:b/>
          <w:color w:val="000000"/>
          <w:lang w:eastAsia="hi-IN" w:bidi="hi-IN"/>
        </w:rPr>
        <w:t xml:space="preserve">7. </w:t>
      </w:r>
      <w:r w:rsidRPr="009E206D">
        <w:rPr>
          <w:rFonts w:ascii="Arial" w:eastAsia="Helvetica Neue" w:hAnsi="Arial" w:cs="Arial"/>
          <w:b/>
          <w:color w:val="000000"/>
          <w:lang w:eastAsia="hi-IN" w:bidi="hi-IN"/>
        </w:rPr>
        <w:tab/>
        <w:t>Business continuity and disaster recovery</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7.1 </w:t>
      </w:r>
      <w:r w:rsidRPr="009E206D">
        <w:rPr>
          <w:rFonts w:ascii="Arial" w:eastAsia="Arial" w:hAnsi="Arial" w:cs="Arial"/>
          <w:color w:val="000000"/>
          <w:shd w:val="clear" w:color="auto" w:fill="FFFFFF"/>
          <w:lang w:eastAsia="hi-IN" w:bidi="hi-IN"/>
        </w:rPr>
        <w:tab/>
        <w:t xml:space="preserve">The Supplier will ensure a disaster recovery approach is captured in a clear disaster recovery plan contained within their service descriptions where appropriate and required by the Buyer. </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41" w:name="_1mrcu09"/>
      <w:bookmarkEnd w:id="41"/>
      <w:r w:rsidRPr="009E206D">
        <w:rPr>
          <w:rFonts w:ascii="Arial" w:eastAsia="Helvetica Neue" w:hAnsi="Arial" w:cs="Arial"/>
          <w:b/>
          <w:color w:val="000000"/>
          <w:lang w:eastAsia="hi-IN" w:bidi="hi-IN"/>
        </w:rPr>
        <w:t xml:space="preserve">8. </w:t>
      </w:r>
      <w:r w:rsidRPr="009E206D">
        <w:rPr>
          <w:rFonts w:ascii="Arial" w:eastAsia="Helvetica Neue" w:hAnsi="Arial" w:cs="Arial"/>
          <w:b/>
          <w:color w:val="000000"/>
          <w:lang w:eastAsia="hi-IN" w:bidi="hi-IN"/>
        </w:rPr>
        <w:tab/>
        <w:t xml:space="preserve">Payment terms and </w:t>
      </w:r>
      <w:r w:rsidRPr="009E206D">
        <w:rPr>
          <w:rFonts w:ascii="Arial" w:eastAsia="Helvetica Neue" w:hAnsi="Arial" w:cs="Arial"/>
          <w:b/>
          <w:smallCaps/>
          <w:color w:val="000000"/>
          <w:lang w:eastAsia="hi-IN" w:bidi="hi-IN"/>
        </w:rPr>
        <w:t>VAT</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42" w:name="_46r0co2"/>
      <w:bookmarkEnd w:id="42"/>
      <w:r w:rsidRPr="009E206D">
        <w:rPr>
          <w:rFonts w:ascii="Arial" w:eastAsia="Arial" w:hAnsi="Arial" w:cs="Arial"/>
          <w:color w:val="000000"/>
          <w:shd w:val="clear" w:color="auto" w:fill="FFFFFF"/>
          <w:lang w:eastAsia="hi-IN" w:bidi="hi-IN"/>
        </w:rPr>
        <w:t xml:space="preserve">8.1 </w:t>
      </w:r>
      <w:r w:rsidRPr="009E206D">
        <w:rPr>
          <w:rFonts w:ascii="Arial" w:eastAsia="Arial" w:hAnsi="Arial" w:cs="Arial"/>
          <w:color w:val="000000"/>
          <w:shd w:val="clear" w:color="auto" w:fill="FFFFFF"/>
          <w:lang w:eastAsia="hi-IN" w:bidi="hi-IN"/>
        </w:rPr>
        <w:tab/>
        <w:t>The Buyer will pay the Supplier within 30 days of receipt of a valid invoice submitted by the Supplier in accordance with this Call-Off Contract.</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43" w:name="_3l18frh"/>
      <w:bookmarkEnd w:id="43"/>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44" w:name="_206ipza"/>
      <w:bookmarkEnd w:id="44"/>
      <w:r w:rsidRPr="009E206D">
        <w:rPr>
          <w:rFonts w:ascii="Arial" w:eastAsia="Arial" w:hAnsi="Arial" w:cs="Arial"/>
          <w:color w:val="000000"/>
          <w:shd w:val="clear" w:color="auto" w:fill="FFFFFF"/>
          <w:lang w:eastAsia="hi-IN" w:bidi="hi-IN"/>
        </w:rPr>
        <w:t xml:space="preserve">8.2 </w:t>
      </w:r>
      <w:r w:rsidRPr="009E206D">
        <w:rPr>
          <w:rFonts w:ascii="Arial" w:eastAsia="Arial" w:hAnsi="Arial" w:cs="Arial"/>
          <w:color w:val="000000"/>
          <w:shd w:val="clear" w:color="auto" w:fill="FFFFFF"/>
          <w:lang w:eastAsia="hi-IN" w:bidi="hi-IN"/>
        </w:rPr>
        <w:tab/>
        <w:t>The Call-Off Contract Charges are deemed to include all Charges for payment processing. All Invoices submitted to the Buyer for the Services shall be exclusive of any Management Charge.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45" w:name="_4k668n3"/>
      <w:bookmarkEnd w:id="45"/>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46" w:name="_x2yyhpua01zo"/>
      <w:bookmarkEnd w:id="46"/>
      <w:r w:rsidRPr="009E206D">
        <w:rPr>
          <w:rFonts w:ascii="Arial" w:eastAsia="Arial" w:hAnsi="Arial" w:cs="Arial"/>
          <w:color w:val="000000"/>
          <w:shd w:val="clear" w:color="auto" w:fill="FFFFFF"/>
          <w:lang w:eastAsia="hi-IN" w:bidi="hi-IN"/>
        </w:rPr>
        <w:lastRenderedPageBreak/>
        <w:t xml:space="preserve">8.3 </w:t>
      </w:r>
      <w:r w:rsidRPr="009E206D">
        <w:rPr>
          <w:rFonts w:ascii="Arial" w:eastAsia="Arial" w:hAnsi="Arial" w:cs="Arial"/>
          <w:color w:val="000000"/>
          <w:shd w:val="clear" w:color="auto" w:fill="FFFFFF"/>
          <w:lang w:eastAsia="hi-IN" w:bidi="hi-IN"/>
        </w:rPr>
        <w:tab/>
        <w:t>All charges payable by the Buyer to the Supplier shall include VAT at the appropriate rate.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47" w:name="_99nzb7tmpx1y"/>
      <w:bookmarkEnd w:id="47"/>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48" w:name="_ejv6zxxv3ldy"/>
      <w:bookmarkEnd w:id="48"/>
      <w:r w:rsidRPr="009E206D">
        <w:rPr>
          <w:rFonts w:ascii="Arial" w:eastAsia="Arial" w:hAnsi="Arial" w:cs="Arial"/>
          <w:color w:val="000000"/>
          <w:shd w:val="clear" w:color="auto" w:fill="FFFFFF"/>
          <w:lang w:eastAsia="hi-IN" w:bidi="hi-IN"/>
        </w:rPr>
        <w:t>8.4</w:t>
      </w:r>
      <w:r w:rsidRPr="009E206D">
        <w:rPr>
          <w:rFonts w:ascii="Arial" w:eastAsia="Arial" w:hAnsi="Arial" w:cs="Arial"/>
          <w:color w:val="000000"/>
          <w:shd w:val="clear" w:color="auto" w:fill="FFFFFF"/>
          <w:lang w:eastAsia="hi-IN" w:bidi="hi-IN"/>
        </w:rPr>
        <w:tab/>
        <w:t>The Supplier will add VAT to the charges at the appropriate rate.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49" w:name="_j13zinmg6bi3"/>
      <w:bookmarkEnd w:id="49"/>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50" w:name="_6oul3ieo77mt"/>
      <w:bookmarkEnd w:id="50"/>
      <w:r w:rsidRPr="009E206D">
        <w:rPr>
          <w:rFonts w:ascii="Arial" w:eastAsia="Arial" w:hAnsi="Arial" w:cs="Arial"/>
          <w:color w:val="000000"/>
          <w:shd w:val="clear" w:color="auto" w:fill="FFFFFF"/>
          <w:lang w:eastAsia="hi-IN" w:bidi="hi-IN"/>
        </w:rPr>
        <w:t xml:space="preserve">8.5 </w:t>
      </w:r>
      <w:r w:rsidRPr="009E206D">
        <w:rPr>
          <w:rFonts w:ascii="Arial" w:eastAsia="Arial" w:hAnsi="Arial" w:cs="Arial"/>
          <w:color w:val="000000"/>
          <w:shd w:val="clear" w:color="auto" w:fill="FFFFFF"/>
          <w:lang w:eastAsia="hi-IN" w:bidi="hi-IN"/>
        </w:rPr>
        <w:tab/>
        <w:t>Where specified within the Order Form, the Supplier will accept payment for G-Cloud Services by the Government Procurement Card (GPC). The Supplier will be liable to pay any merchant fee levied for using the GPC and shall not recover this charge from the Buyer.</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51" w:name="_nt5ey8gi4z6b"/>
      <w:bookmarkEnd w:id="51"/>
    </w:p>
    <w:p w:rsidR="008E7A7B" w:rsidRPr="009E206D" w:rsidRDefault="008E7A7B" w:rsidP="008E7A7B">
      <w:pPr>
        <w:suppressAutoHyphens/>
        <w:spacing w:line="100" w:lineRule="atLeast"/>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8.6 </w:t>
      </w:r>
      <w:r w:rsidRPr="009E206D">
        <w:rPr>
          <w:rFonts w:ascii="Arial" w:eastAsia="Arial" w:hAnsi="Arial" w:cs="Arial"/>
          <w:color w:val="000000"/>
          <w:lang w:eastAsia="hi-IN" w:bidi="hi-IN"/>
        </w:rPr>
        <w:tab/>
      </w:r>
      <w:r w:rsidRPr="009E206D">
        <w:rPr>
          <w:rFonts w:ascii="Arial" w:eastAsia="Arial" w:hAnsi="Arial" w:cs="Arial"/>
          <w:color w:val="000000"/>
          <w:shd w:val="clear" w:color="auto" w:fill="FFFFFF"/>
          <w:lang w:eastAsia="hi-IN" w:bidi="hi-IN"/>
        </w:rPr>
        <w:t>The Supplier will ensure that each invoice contains</w:t>
      </w:r>
      <w:r w:rsidRPr="009E206D">
        <w:rPr>
          <w:rFonts w:ascii="Arial" w:eastAsia="Arial" w:hAnsi="Arial" w:cs="Arial"/>
          <w:color w:val="000000"/>
          <w:lang w:eastAsia="hi-IN" w:bidi="hi-IN"/>
        </w:rPr>
        <w:t xml:space="preserve"> all appropriate references and a detailed breakdown of the G-Cloud Services supplied. The Buyer may request the Supplier provides further documentation to substantiate the invoice. </w:t>
      </w:r>
    </w:p>
    <w:p w:rsidR="008E7A7B" w:rsidRPr="009E206D" w:rsidRDefault="008E7A7B" w:rsidP="008E7A7B">
      <w:pPr>
        <w:suppressAutoHyphens/>
        <w:spacing w:line="100" w:lineRule="atLeast"/>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8.7 </w:t>
      </w:r>
      <w:r w:rsidRPr="009E206D">
        <w:rPr>
          <w:rFonts w:ascii="Arial" w:eastAsia="Arial" w:hAnsi="Arial" w:cs="Arial"/>
          <w:color w:val="000000"/>
          <w:lang w:eastAsia="hi-IN" w:bidi="hi-IN"/>
        </w:rPr>
        <w:tab/>
        <w:t xml:space="preserve">Supplier Sub-Contracts must oblige the Supplier to make payments to its Sub-Contractor within 30 calendar days from the receipt of a valid invoice. </w:t>
      </w:r>
    </w:p>
    <w:p w:rsidR="008E7A7B" w:rsidRPr="009E206D" w:rsidRDefault="008E7A7B" w:rsidP="008E7A7B">
      <w:pPr>
        <w:suppressAutoHyphens/>
        <w:spacing w:line="100" w:lineRule="atLeast"/>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8.8 </w:t>
      </w:r>
      <w:r w:rsidRPr="009E206D">
        <w:rPr>
          <w:rFonts w:ascii="Arial" w:eastAsia="Arial" w:hAnsi="Arial" w:cs="Arial"/>
          <w:color w:val="000000"/>
          <w:lang w:eastAsia="hi-IN" w:bidi="hi-IN"/>
        </w:rPr>
        <w:tab/>
        <w:t xml:space="preserve">The Supplier shall indemnify the Buyer on demand against any liability arising from the Supplier's failure to account for or to pay any VAT on payments made to the Supplier under this Call-Off Contract.  The Supplier shall pay all monies pursuant to this indemnity to the Buyer not less than 5 UK working days before the date upon which the tax or other liability is payable by the Buyer.  </w:t>
      </w:r>
    </w:p>
    <w:p w:rsidR="008E7A7B" w:rsidRPr="009E206D" w:rsidRDefault="008E7A7B" w:rsidP="008E7A7B">
      <w:pPr>
        <w:suppressAutoHyphens/>
        <w:spacing w:line="100" w:lineRule="atLeast"/>
        <w:ind w:left="712" w:hanging="705"/>
        <w:jc w:val="both"/>
        <w:rPr>
          <w:rFonts w:ascii="Arial" w:eastAsia="Arial" w:hAnsi="Arial" w:cs="Arial"/>
          <w:color w:val="000000"/>
          <w:shd w:val="clear" w:color="auto" w:fill="FFFFFF"/>
          <w:lang w:eastAsia="hi-IN" w:bidi="hi-IN"/>
        </w:rPr>
      </w:pPr>
      <w:r w:rsidRPr="009E206D">
        <w:rPr>
          <w:rFonts w:ascii="Arial" w:eastAsia="Arial" w:hAnsi="Arial" w:cs="Arial"/>
          <w:color w:val="000000"/>
          <w:lang w:eastAsia="hi-IN" w:bidi="hi-IN"/>
        </w:rPr>
        <w:t xml:space="preserve">8.9 </w:t>
      </w:r>
      <w:r w:rsidRPr="009E206D">
        <w:rPr>
          <w:rFonts w:ascii="Arial" w:eastAsia="Arial" w:hAnsi="Arial" w:cs="Arial"/>
          <w:color w:val="000000"/>
          <w:lang w:eastAsia="hi-IN" w:bidi="hi-IN"/>
        </w:rPr>
        <w:tab/>
      </w:r>
      <w:r w:rsidRPr="009E206D">
        <w:rPr>
          <w:rFonts w:ascii="Arial" w:eastAsia="Arial" w:hAnsi="Arial" w:cs="Arial"/>
          <w:color w:val="000000"/>
          <w:lang w:eastAsia="hi-IN" w:bidi="hi-IN"/>
        </w:rP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w:t>
      </w:r>
      <w:r w:rsidRPr="009E206D">
        <w:rPr>
          <w:rFonts w:ascii="Arial" w:eastAsia="Arial" w:hAnsi="Arial" w:cs="Arial"/>
          <w:color w:val="000000"/>
          <w:shd w:val="clear" w:color="auto" w:fill="FFFFFF"/>
          <w:lang w:eastAsia="hi-IN" w:bidi="hi-IN"/>
        </w:rPr>
        <w:t xml:space="preserve">as amended from time to time). </w:t>
      </w:r>
    </w:p>
    <w:p w:rsidR="008E7A7B" w:rsidRPr="009E206D" w:rsidRDefault="008E7A7B" w:rsidP="008E7A7B">
      <w:pPr>
        <w:suppressAutoHyphens/>
        <w:spacing w:line="100" w:lineRule="atLeast"/>
        <w:ind w:left="712" w:hanging="70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8.10 </w:t>
      </w:r>
      <w:r w:rsidRPr="009E206D">
        <w:rPr>
          <w:rFonts w:ascii="Arial" w:eastAsia="Arial" w:hAnsi="Arial" w:cs="Arial"/>
          <w:color w:val="000000"/>
          <w:shd w:val="clear" w:color="auto" w:fill="FFFFFF"/>
          <w:lang w:eastAsia="hi-IN" w:bidi="hi-IN"/>
        </w:rPr>
        <w:tab/>
        <w:t xml:space="preserve">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returned invoice stating whether or not the Supplier accepts the Buyer’s proposed amendments. If it does then the Supplier shall supply with the response a replacement valid invoice. </w:t>
      </w:r>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52" w:name="_1egqt2p"/>
      <w:bookmarkEnd w:id="52"/>
      <w:r w:rsidRPr="009E206D">
        <w:rPr>
          <w:rFonts w:ascii="Arial" w:eastAsia="Helvetica Neue" w:hAnsi="Arial" w:cs="Arial"/>
          <w:b/>
          <w:color w:val="000000"/>
          <w:lang w:eastAsia="hi-IN" w:bidi="hi-IN"/>
        </w:rPr>
        <w:t>9.</w:t>
      </w:r>
      <w:r w:rsidRPr="009E206D">
        <w:rPr>
          <w:rFonts w:ascii="Arial" w:eastAsia="Helvetica Neue" w:hAnsi="Arial" w:cs="Arial"/>
          <w:b/>
          <w:color w:val="000000"/>
          <w:lang w:eastAsia="hi-IN" w:bidi="hi-IN"/>
        </w:rPr>
        <w:tab/>
        <w:t>Recovery of sums due and right of set-off</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9.1 </w:t>
      </w:r>
      <w:r w:rsidRPr="009E206D">
        <w:rPr>
          <w:rFonts w:ascii="Arial" w:eastAsia="Arial" w:hAnsi="Arial" w:cs="Arial"/>
          <w:color w:val="000000"/>
          <w:shd w:val="clear" w:color="auto" w:fill="FFFFFF"/>
          <w:lang w:eastAsia="hi-IN" w:bidi="hi-IN"/>
        </w:rPr>
        <w:tab/>
        <w:t xml:space="preserve">If a Supplier owes money to the Buyer, the Buyer may deduct that sum from the Call-Off Contract Charges due. </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lang w:eastAsia="hi-IN" w:bidi="hi-IN"/>
        </w:rPr>
      </w:pPr>
      <w:bookmarkStart w:id="53" w:name="_2dlolyb"/>
      <w:bookmarkEnd w:id="53"/>
      <w:r w:rsidRPr="009E206D">
        <w:rPr>
          <w:rFonts w:ascii="Arial" w:eastAsia="Helvetica Neue" w:hAnsi="Arial" w:cs="Arial"/>
          <w:b/>
          <w:color w:val="000000"/>
          <w:lang w:eastAsia="hi-IN" w:bidi="hi-IN"/>
        </w:rPr>
        <w:t>10.</w:t>
      </w:r>
      <w:r w:rsidRPr="009E206D">
        <w:rPr>
          <w:rFonts w:ascii="Arial" w:eastAsia="Helvetica Neue" w:hAnsi="Arial" w:cs="Arial"/>
          <w:b/>
          <w:color w:val="000000"/>
          <w:lang w:eastAsia="hi-IN" w:bidi="hi-IN"/>
        </w:rPr>
        <w:tab/>
        <w:t>Insurance</w:t>
      </w:r>
    </w:p>
    <w:p w:rsidR="008E7A7B" w:rsidRPr="009E206D" w:rsidRDefault="008E7A7B" w:rsidP="008E7A7B">
      <w:pPr>
        <w:suppressAutoHyphens/>
        <w:spacing w:after="0" w:line="100" w:lineRule="atLeast"/>
        <w:ind w:left="712"/>
        <w:rPr>
          <w:rFonts w:ascii="Arial" w:eastAsia="Verdana" w:hAnsi="Arial" w:cs="Arial"/>
          <w:color w:val="000000"/>
          <w:lang w:eastAsia="hi-IN" w:bidi="hi-IN"/>
        </w:rPr>
      </w:pPr>
      <w:r w:rsidRPr="009E206D">
        <w:rPr>
          <w:rFonts w:ascii="Arial" w:eastAsia="Arial" w:hAnsi="Arial" w:cs="Arial"/>
          <w:color w:val="000000"/>
          <w:lang w:eastAsia="hi-IN" w:bidi="hi-IN"/>
        </w:rPr>
        <w:t xml:space="preserve">The Supplier will maintain the insurances required by the Buyer including those set out in this clause. </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10.1</w:t>
      </w:r>
      <w:r w:rsidRPr="009E206D">
        <w:rPr>
          <w:rFonts w:ascii="Arial" w:eastAsia="Arial" w:hAnsi="Arial" w:cs="Arial"/>
          <w:color w:val="000000"/>
          <w:lang w:eastAsia="hi-IN" w:bidi="hi-IN"/>
        </w:rPr>
        <w:tab/>
        <w:t>Subcontractors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ind w:left="1417" w:hanging="705"/>
        <w:rPr>
          <w:rFonts w:ascii="Arial" w:eastAsia="Verdana" w:hAnsi="Arial" w:cs="Arial"/>
          <w:color w:val="000000"/>
          <w:lang w:eastAsia="hi-IN" w:bidi="hi-IN"/>
        </w:rPr>
      </w:pPr>
      <w:r w:rsidRPr="009E206D">
        <w:rPr>
          <w:rFonts w:ascii="Arial" w:eastAsia="Arial" w:hAnsi="Arial" w:cs="Arial"/>
          <w:color w:val="000000"/>
          <w:lang w:eastAsia="hi-IN" w:bidi="hi-IN"/>
        </w:rPr>
        <w:t>10.1.1</w:t>
      </w:r>
      <w:r w:rsidRPr="009E206D">
        <w:rPr>
          <w:rFonts w:ascii="Arial" w:eastAsia="Arial" w:hAnsi="Arial" w:cs="Arial"/>
          <w:color w:val="000000"/>
          <w:lang w:eastAsia="hi-IN" w:bidi="hi-IN"/>
        </w:rPr>
        <w:tab/>
        <w:t>The Supplier will ensure that, during this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£1,000,000.</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10.2</w:t>
      </w:r>
      <w:r w:rsidRPr="009E206D">
        <w:rPr>
          <w:rFonts w:ascii="Arial" w:eastAsia="Arial" w:hAnsi="Arial" w:cs="Arial"/>
          <w:color w:val="000000"/>
          <w:lang w:eastAsia="hi-IN" w:bidi="hi-IN"/>
        </w:rPr>
        <w:tab/>
        <w:t>Agents and professional consultants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ind w:left="1417" w:hanging="705"/>
        <w:rPr>
          <w:rFonts w:ascii="Arial" w:eastAsia="Verdana" w:hAnsi="Arial" w:cs="Arial"/>
          <w:color w:val="000000"/>
          <w:lang w:eastAsia="hi-IN" w:bidi="hi-IN"/>
        </w:rPr>
      </w:pPr>
      <w:r w:rsidRPr="009E206D">
        <w:rPr>
          <w:rFonts w:ascii="Arial" w:eastAsia="Arial" w:hAnsi="Arial" w:cs="Arial"/>
          <w:color w:val="000000"/>
          <w:lang w:eastAsia="hi-IN" w:bidi="hi-IN"/>
        </w:rPr>
        <w:t>10.2.1</w:t>
      </w:r>
      <w:r w:rsidRPr="009E206D">
        <w:rPr>
          <w:rFonts w:ascii="Arial" w:eastAsia="Arial" w:hAnsi="Arial" w:cs="Arial"/>
          <w:color w:val="000000"/>
          <w:lang w:eastAsia="hi-IN" w:bidi="hi-IN"/>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this Call-Off Contract to which the insurance relates.</w:t>
      </w:r>
    </w:p>
    <w:p w:rsidR="008E7A7B" w:rsidRPr="009E206D" w:rsidRDefault="008E7A7B" w:rsidP="008E7A7B">
      <w:pPr>
        <w:suppressAutoHyphens/>
        <w:spacing w:after="0" w:line="100" w:lineRule="atLeast"/>
        <w:ind w:left="1417"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1417" w:hanging="705"/>
        <w:rPr>
          <w:rFonts w:ascii="Arial" w:eastAsia="Verdana" w:hAnsi="Arial" w:cs="Arial"/>
          <w:color w:val="000000"/>
          <w:lang w:eastAsia="hi-IN" w:bidi="hi-IN"/>
        </w:rPr>
      </w:pPr>
      <w:r w:rsidRPr="009E206D">
        <w:rPr>
          <w:rFonts w:ascii="Arial" w:eastAsia="Arial" w:hAnsi="Arial" w:cs="Arial"/>
          <w:color w:val="000000"/>
          <w:lang w:eastAsia="hi-IN" w:bidi="hi-IN"/>
        </w:rPr>
        <w:t>10.2.2</w:t>
      </w:r>
      <w:r w:rsidRPr="009E206D">
        <w:rPr>
          <w:rFonts w:ascii="Arial" w:eastAsia="Arial" w:hAnsi="Arial" w:cs="Arial"/>
          <w:color w:val="000000"/>
          <w:lang w:eastAsia="hi-IN" w:bidi="hi-IN"/>
        </w:rPr>
        <w:tab/>
        <w:t>The Supplier will also ensure that all agents and professional consultants involved in the supply of Services hold employers liability  insurance to a  minimum indemnity of £5,000,000 for each individual claim during the Call-Off Contract, and for 6 years after the termination or expiry date to this Call-Off Contract to which the insurance relates.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10.3</w:t>
      </w:r>
      <w:r w:rsidRPr="009E206D">
        <w:rPr>
          <w:rFonts w:ascii="Arial" w:eastAsia="Arial" w:hAnsi="Arial" w:cs="Arial"/>
          <w:color w:val="000000"/>
          <w:lang w:eastAsia="hi-IN" w:bidi="hi-IN"/>
        </w:rPr>
        <w:tab/>
        <w:t>Additional or extended insurance</w:t>
      </w:r>
    </w:p>
    <w:p w:rsidR="008E7A7B" w:rsidRPr="009E206D" w:rsidRDefault="008E7A7B" w:rsidP="008E7A7B">
      <w:pPr>
        <w:suppressAutoHyphens/>
        <w:spacing w:after="0" w:line="100" w:lineRule="atLeast"/>
        <w:ind w:firstLine="720"/>
        <w:rPr>
          <w:rFonts w:ascii="Arial" w:eastAsia="Verdana" w:hAnsi="Arial" w:cs="Arial"/>
          <w:color w:val="000000"/>
          <w:lang w:eastAsia="hi-IN" w:bidi="hi-IN"/>
        </w:rPr>
      </w:pPr>
    </w:p>
    <w:p w:rsidR="008E7A7B" w:rsidRPr="009E206D" w:rsidRDefault="008E7A7B" w:rsidP="008E7A7B">
      <w:pPr>
        <w:suppressAutoHyphens/>
        <w:spacing w:after="0" w:line="100" w:lineRule="atLeast"/>
        <w:ind w:left="1417" w:hanging="705"/>
        <w:rPr>
          <w:rFonts w:ascii="Arial" w:eastAsia="Verdana" w:hAnsi="Arial" w:cs="Arial"/>
          <w:color w:val="000000"/>
          <w:lang w:eastAsia="hi-IN" w:bidi="hi-IN"/>
        </w:rPr>
      </w:pPr>
      <w:r w:rsidRPr="009E206D">
        <w:rPr>
          <w:rFonts w:ascii="Arial" w:eastAsia="Arial" w:hAnsi="Arial" w:cs="Arial"/>
          <w:color w:val="000000"/>
          <w:lang w:eastAsia="hi-IN" w:bidi="hi-IN"/>
        </w:rPr>
        <w:t>10.3.1</w:t>
      </w:r>
      <w:r w:rsidRPr="009E206D">
        <w:rPr>
          <w:rFonts w:ascii="Arial" w:eastAsia="Arial" w:hAnsi="Arial" w:cs="Arial"/>
          <w:color w:val="000000"/>
          <w:lang w:eastAsia="hi-IN" w:bidi="hi-IN"/>
        </w:rPr>
        <w:tab/>
        <w:t xml:space="preserve">If requested by the Buyer, the Supplier will obtain additional insurance policies, or extend existing insurance policies procured under the Framework Agreement. </w:t>
      </w:r>
    </w:p>
    <w:p w:rsidR="008E7A7B" w:rsidRPr="009E206D" w:rsidRDefault="008E7A7B" w:rsidP="008E7A7B">
      <w:pPr>
        <w:suppressAutoHyphens/>
        <w:spacing w:after="0" w:line="100" w:lineRule="atLeast"/>
        <w:ind w:left="1440"/>
        <w:rPr>
          <w:rFonts w:ascii="Arial" w:eastAsia="Verdana" w:hAnsi="Arial" w:cs="Arial"/>
          <w:color w:val="000000"/>
          <w:lang w:eastAsia="hi-IN" w:bidi="hi-IN"/>
        </w:rPr>
      </w:pPr>
    </w:p>
    <w:p w:rsidR="008E7A7B" w:rsidRPr="009E206D" w:rsidRDefault="008E7A7B" w:rsidP="008E7A7B">
      <w:pPr>
        <w:suppressAutoHyphens/>
        <w:spacing w:after="0" w:line="100" w:lineRule="atLeast"/>
        <w:ind w:left="1417" w:hanging="705"/>
        <w:rPr>
          <w:rFonts w:ascii="Arial" w:eastAsia="Arial" w:hAnsi="Arial" w:cs="Arial"/>
          <w:color w:val="000000"/>
          <w:lang w:eastAsia="hi-IN" w:bidi="hi-IN"/>
        </w:rPr>
      </w:pPr>
      <w:r w:rsidRPr="009E206D">
        <w:rPr>
          <w:rFonts w:ascii="Arial" w:eastAsia="Arial" w:hAnsi="Arial" w:cs="Arial"/>
          <w:color w:val="000000"/>
          <w:lang w:eastAsia="hi-IN" w:bidi="hi-IN"/>
        </w:rPr>
        <w:t>10.3.2</w:t>
      </w:r>
      <w:r w:rsidRPr="009E206D">
        <w:rPr>
          <w:rFonts w:ascii="Arial" w:eastAsia="Arial" w:hAnsi="Arial" w:cs="Arial"/>
          <w:color w:val="000000"/>
          <w:lang w:eastAsia="hi-IN" w:bidi="hi-IN"/>
        </w:rPr>
        <w:tab/>
        <w:t>The Supplier will provide CCS and the Buyer with the following evidence that they have complied with clause 10.3.1 above:</w:t>
      </w:r>
    </w:p>
    <w:p w:rsidR="008E7A7B" w:rsidRPr="009E206D" w:rsidRDefault="008E7A7B" w:rsidP="008E7A7B">
      <w:pPr>
        <w:numPr>
          <w:ilvl w:val="0"/>
          <w:numId w:val="9"/>
        </w:numPr>
        <w:suppressAutoHyphens/>
        <w:spacing w:after="0" w:line="100" w:lineRule="atLeast"/>
        <w:ind w:left="1417" w:right="-30"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a broker's verification of insurance; or</w:t>
      </w:r>
    </w:p>
    <w:p w:rsidR="008E7A7B" w:rsidRPr="009E206D" w:rsidRDefault="008E7A7B" w:rsidP="008E7A7B">
      <w:pPr>
        <w:numPr>
          <w:ilvl w:val="0"/>
          <w:numId w:val="9"/>
        </w:numPr>
        <w:suppressAutoHyphens/>
        <w:spacing w:after="0" w:line="100" w:lineRule="atLeast"/>
        <w:ind w:left="1417" w:right="-30"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receipts in respect of the insurance premium; or</w:t>
      </w:r>
    </w:p>
    <w:p w:rsidR="008E7A7B" w:rsidRPr="009E206D" w:rsidRDefault="008E7A7B" w:rsidP="008E7A7B">
      <w:pPr>
        <w:numPr>
          <w:ilvl w:val="0"/>
          <w:numId w:val="9"/>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lang w:eastAsia="hi-IN" w:bidi="hi-IN"/>
        </w:rPr>
        <w:t xml:space="preserve">other evidence of payment of the latest premiums due. </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10.4</w:t>
      </w:r>
      <w:r w:rsidRPr="009E206D">
        <w:rPr>
          <w:rFonts w:ascii="Arial" w:eastAsia="Arial" w:hAnsi="Arial" w:cs="Arial"/>
          <w:color w:val="000000"/>
          <w:lang w:eastAsia="hi-IN" w:bidi="hi-IN"/>
        </w:rPr>
        <w:tab/>
        <w:t>Supplier liabilities</w:t>
      </w:r>
    </w:p>
    <w:p w:rsidR="008E7A7B" w:rsidRPr="009E206D" w:rsidRDefault="008E7A7B" w:rsidP="008E7A7B">
      <w:pPr>
        <w:suppressAutoHyphens/>
        <w:spacing w:after="0" w:line="100" w:lineRule="atLeast"/>
        <w:ind w:firstLine="720"/>
        <w:rPr>
          <w:rFonts w:ascii="Arial" w:eastAsia="Verdana" w:hAnsi="Arial" w:cs="Arial"/>
          <w:color w:val="000000"/>
          <w:lang w:eastAsia="hi-IN" w:bidi="hi-IN"/>
        </w:rPr>
      </w:pPr>
    </w:p>
    <w:p w:rsidR="008E7A7B" w:rsidRPr="009E206D" w:rsidRDefault="008E7A7B" w:rsidP="008E7A7B">
      <w:pPr>
        <w:suppressAutoHyphens/>
        <w:spacing w:after="0" w:line="100" w:lineRule="atLeast"/>
        <w:ind w:left="720"/>
        <w:rPr>
          <w:rFonts w:ascii="Arial" w:eastAsia="Verdana" w:hAnsi="Arial" w:cs="Arial"/>
          <w:color w:val="000000"/>
          <w:lang w:eastAsia="hi-IN" w:bidi="hi-IN"/>
        </w:rPr>
      </w:pPr>
      <w:r w:rsidRPr="009E206D">
        <w:rPr>
          <w:rFonts w:ascii="Arial" w:eastAsia="Arial" w:hAnsi="Arial" w:cs="Arial"/>
          <w:color w:val="000000"/>
          <w:lang w:eastAsia="hi-IN" w:bidi="hi-IN"/>
        </w:rPr>
        <w:t>10.4.1 Insurance will not relieve the Supplier of any liabilities under the Framework Agreement or this Call-Off Contract.</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ind w:left="720"/>
        <w:rPr>
          <w:rFonts w:ascii="Arial" w:eastAsia="Arial" w:hAnsi="Arial" w:cs="Arial"/>
          <w:color w:val="000000"/>
          <w:lang w:eastAsia="hi-IN" w:bidi="hi-IN"/>
        </w:rPr>
      </w:pPr>
      <w:r w:rsidRPr="009E206D">
        <w:rPr>
          <w:rFonts w:ascii="Arial" w:eastAsia="Arial" w:hAnsi="Arial" w:cs="Arial"/>
          <w:color w:val="000000"/>
          <w:lang w:eastAsia="hi-IN" w:bidi="hi-IN"/>
        </w:rPr>
        <w:t>10.4.2 The Supplier will:</w:t>
      </w:r>
    </w:p>
    <w:p w:rsidR="008E7A7B" w:rsidRPr="009E206D" w:rsidRDefault="008E7A7B" w:rsidP="008E7A7B">
      <w:pPr>
        <w:numPr>
          <w:ilvl w:val="0"/>
          <w:numId w:val="9"/>
        </w:numPr>
        <w:suppressAutoHyphens/>
        <w:spacing w:after="0" w:line="100" w:lineRule="atLeast"/>
        <w:ind w:left="1417" w:right="-30"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take all risk control measures relating to the Services as it would be reasonable to expect of a contractor acting in accordance with Good Industry Practice, including the investigation and reports of claims to insurers;</w:t>
      </w:r>
    </w:p>
    <w:p w:rsidR="008E7A7B" w:rsidRPr="009E206D" w:rsidRDefault="008E7A7B" w:rsidP="008E7A7B">
      <w:pPr>
        <w:numPr>
          <w:ilvl w:val="0"/>
          <w:numId w:val="9"/>
        </w:numPr>
        <w:suppressAutoHyphens/>
        <w:spacing w:after="0" w:line="100" w:lineRule="atLeast"/>
        <w:ind w:left="1417" w:right="-30"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promptly notify the insurers in writing of any relevant material fact under any insurances of which the Supplier is, or becomes, aware; and</w:t>
      </w:r>
    </w:p>
    <w:p w:rsidR="008E7A7B" w:rsidRPr="009E206D" w:rsidRDefault="008E7A7B" w:rsidP="008E7A7B">
      <w:pPr>
        <w:numPr>
          <w:ilvl w:val="0"/>
          <w:numId w:val="9"/>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lang w:eastAsia="hi-IN" w:bidi="hi-IN"/>
        </w:rPr>
        <w:t>hold all insurance policies and require any broker arranging the insurance to hold any insurance slips and other evidence of placing cover representing any of the insurance to which it is a Party.</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ind w:left="720"/>
        <w:rPr>
          <w:rFonts w:ascii="Arial" w:eastAsia="Verdana" w:hAnsi="Arial" w:cs="Arial"/>
          <w:color w:val="000000"/>
          <w:lang w:eastAsia="hi-IN" w:bidi="hi-IN"/>
        </w:rPr>
      </w:pPr>
      <w:r w:rsidRPr="009E206D">
        <w:rPr>
          <w:rFonts w:ascii="Arial" w:eastAsia="Arial" w:hAnsi="Arial" w:cs="Arial"/>
          <w:color w:val="000000"/>
          <w:lang w:eastAsia="hi-IN" w:bidi="hi-IN"/>
        </w:rPr>
        <w:t>10.4.3 The Supplier will not do or omit to do anything, which would vitiate any of the insurances.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 xml:space="preserve">10.5 </w:t>
      </w:r>
      <w:r w:rsidRPr="009E206D">
        <w:rPr>
          <w:rFonts w:ascii="Arial" w:eastAsia="Arial" w:hAnsi="Arial" w:cs="Arial"/>
          <w:color w:val="000000"/>
          <w:lang w:eastAsia="hi-IN" w:bidi="hi-IN"/>
        </w:rPr>
        <w:tab/>
        <w:t>Indemnity to principals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ind w:left="720"/>
        <w:rPr>
          <w:rFonts w:ascii="Arial" w:eastAsia="Arial" w:hAnsi="Arial" w:cs="Arial"/>
          <w:color w:val="000000"/>
          <w:lang w:eastAsia="hi-IN" w:bidi="hi-IN"/>
        </w:rPr>
      </w:pPr>
      <w:r w:rsidRPr="009E206D">
        <w:rPr>
          <w:rFonts w:ascii="Arial" w:eastAsia="Arial" w:hAnsi="Arial" w:cs="Arial"/>
          <w:color w:val="000000"/>
          <w:lang w:eastAsia="hi-IN" w:bidi="hi-IN"/>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rsidR="008E7A7B" w:rsidRPr="009E206D" w:rsidRDefault="008E7A7B" w:rsidP="008E7A7B">
      <w:pPr>
        <w:numPr>
          <w:ilvl w:val="0"/>
          <w:numId w:val="9"/>
        </w:numPr>
        <w:suppressAutoHyphens/>
        <w:spacing w:after="0" w:line="100" w:lineRule="atLeast"/>
        <w:ind w:left="1417" w:right="-30"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death or bodily injury; and</w:t>
      </w:r>
    </w:p>
    <w:p w:rsidR="008E7A7B" w:rsidRPr="009E206D" w:rsidRDefault="008E7A7B" w:rsidP="008E7A7B">
      <w:pPr>
        <w:numPr>
          <w:ilvl w:val="0"/>
          <w:numId w:val="9"/>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lang w:eastAsia="hi-IN" w:bidi="hi-IN"/>
        </w:rPr>
        <w:t>third-party Property damage arising from connection with the Services and for which the Supplier is legally liable.</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 xml:space="preserve">10.6 </w:t>
      </w:r>
      <w:r w:rsidRPr="009E206D">
        <w:rPr>
          <w:rFonts w:ascii="Arial" w:eastAsia="Arial" w:hAnsi="Arial" w:cs="Arial"/>
          <w:color w:val="000000"/>
          <w:lang w:eastAsia="hi-IN" w:bidi="hi-IN"/>
        </w:rPr>
        <w:tab/>
        <w:t>Cancelled, suspended, terminated or unrenewed policies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ind w:left="720"/>
        <w:rPr>
          <w:rFonts w:ascii="Arial" w:eastAsia="Verdana" w:hAnsi="Arial" w:cs="Arial"/>
          <w:color w:val="000000"/>
          <w:lang w:eastAsia="hi-IN" w:bidi="hi-IN"/>
        </w:rPr>
      </w:pPr>
      <w:r w:rsidRPr="009E206D">
        <w:rPr>
          <w:rFonts w:ascii="Arial" w:eastAsia="Arial" w:hAnsi="Arial" w:cs="Arial"/>
          <w:color w:val="000000"/>
          <w:lang w:eastAsia="hi-IN" w:bidi="hi-IN"/>
        </w:rPr>
        <w:lastRenderedPageBreak/>
        <w:t xml:space="preserve">10.6.1 The Supplier will notify CCS and any Buyers as soon as possible if the Supplier becomes aware that any of the insurance policies have been, or are due to be, cancelled, suspended, terminated or not renewed. </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10.7</w:t>
      </w:r>
      <w:r w:rsidRPr="009E206D">
        <w:rPr>
          <w:rFonts w:ascii="Arial" w:eastAsia="Arial" w:hAnsi="Arial" w:cs="Arial"/>
          <w:color w:val="000000"/>
          <w:lang w:eastAsia="hi-IN" w:bidi="hi-IN"/>
        </w:rPr>
        <w:tab/>
        <w:t>Premium, excess and deductible payments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ind w:firstLine="720"/>
        <w:rPr>
          <w:rFonts w:ascii="Arial" w:eastAsia="Arial" w:hAnsi="Arial" w:cs="Arial"/>
          <w:color w:val="000000"/>
          <w:lang w:eastAsia="hi-IN" w:bidi="hi-IN"/>
        </w:rPr>
      </w:pPr>
      <w:r w:rsidRPr="009E206D">
        <w:rPr>
          <w:rFonts w:ascii="Arial" w:eastAsia="Arial" w:hAnsi="Arial" w:cs="Arial"/>
          <w:color w:val="000000"/>
          <w:lang w:eastAsia="hi-IN" w:bidi="hi-IN"/>
        </w:rPr>
        <w:t>10.7.1 Where any insurance requires payment of a premium, the Supplier will:</w:t>
      </w:r>
    </w:p>
    <w:p w:rsidR="008E7A7B" w:rsidRPr="009E206D" w:rsidRDefault="008E7A7B" w:rsidP="008E7A7B">
      <w:pPr>
        <w:numPr>
          <w:ilvl w:val="0"/>
          <w:numId w:val="9"/>
        </w:numPr>
        <w:suppressAutoHyphens/>
        <w:spacing w:after="0" w:line="100" w:lineRule="atLeast"/>
        <w:ind w:right="-30" w:hanging="308"/>
        <w:jc w:val="both"/>
        <w:rPr>
          <w:rFonts w:ascii="Arial" w:eastAsia="Arial" w:hAnsi="Arial" w:cs="Arial"/>
          <w:color w:val="000000"/>
          <w:lang w:eastAsia="hi-IN" w:bidi="hi-IN"/>
        </w:rPr>
      </w:pPr>
      <w:r w:rsidRPr="009E206D">
        <w:rPr>
          <w:rFonts w:ascii="Arial" w:eastAsia="Arial" w:hAnsi="Arial" w:cs="Arial"/>
          <w:color w:val="000000"/>
          <w:lang w:eastAsia="hi-IN" w:bidi="hi-IN"/>
        </w:rPr>
        <w:t>be liable for the premium; and</w:t>
      </w:r>
    </w:p>
    <w:p w:rsidR="008E7A7B" w:rsidRPr="009E206D" w:rsidRDefault="008E7A7B" w:rsidP="008E7A7B">
      <w:pPr>
        <w:numPr>
          <w:ilvl w:val="0"/>
          <w:numId w:val="9"/>
        </w:numPr>
        <w:suppressAutoHyphens/>
        <w:spacing w:after="0" w:line="100" w:lineRule="atLeast"/>
        <w:ind w:right="-30" w:hanging="308"/>
        <w:jc w:val="both"/>
        <w:rPr>
          <w:rFonts w:ascii="Arial" w:eastAsia="Verdana" w:hAnsi="Arial" w:cs="Arial"/>
          <w:color w:val="000000"/>
          <w:lang w:eastAsia="hi-IN" w:bidi="hi-IN"/>
        </w:rPr>
      </w:pPr>
      <w:r w:rsidRPr="009E206D">
        <w:rPr>
          <w:rFonts w:ascii="Arial" w:eastAsia="Arial" w:hAnsi="Arial" w:cs="Arial"/>
          <w:color w:val="000000"/>
          <w:lang w:eastAsia="hi-IN" w:bidi="hi-IN"/>
        </w:rPr>
        <w:t>pay such premium promptly.</w:t>
      </w:r>
    </w:p>
    <w:p w:rsidR="008E7A7B" w:rsidRPr="009E206D" w:rsidRDefault="008E7A7B" w:rsidP="008E7A7B">
      <w:pPr>
        <w:suppressAutoHyphens/>
        <w:spacing w:after="0" w:line="100" w:lineRule="atLeast"/>
        <w:ind w:firstLine="720"/>
        <w:rPr>
          <w:rFonts w:ascii="Arial" w:eastAsia="Verdana" w:hAnsi="Arial" w:cs="Arial"/>
          <w:color w:val="000000"/>
          <w:lang w:eastAsia="hi-IN" w:bidi="hi-IN"/>
        </w:rPr>
      </w:pPr>
    </w:p>
    <w:p w:rsidR="008E7A7B" w:rsidRPr="009E206D" w:rsidRDefault="008E7A7B" w:rsidP="008E7A7B">
      <w:pPr>
        <w:suppressAutoHyphens/>
        <w:spacing w:after="0" w:line="100" w:lineRule="atLeast"/>
        <w:ind w:left="720"/>
        <w:rPr>
          <w:rFonts w:ascii="Arial" w:eastAsia="Verdana" w:hAnsi="Arial" w:cs="Arial"/>
          <w:color w:val="000000"/>
          <w:lang w:eastAsia="hi-IN" w:bidi="hi-IN"/>
        </w:rPr>
      </w:pPr>
      <w:r w:rsidRPr="009E206D">
        <w:rPr>
          <w:rFonts w:ascii="Arial" w:eastAsia="Arial" w:hAnsi="Arial" w:cs="Arial"/>
          <w:color w:val="000000"/>
          <w:lang w:eastAsia="hi-IN" w:bidi="hi-IN"/>
        </w:rPr>
        <w:t>10.7.2 Where any insurance is subject to an excess or deductible below the Supplier will be liable for it. The Supplier will not be entitled to recover any sum paid for insura</w:t>
      </w:r>
      <w:r w:rsidRPr="009E206D">
        <w:rPr>
          <w:rFonts w:ascii="Arial" w:eastAsia="Arial" w:hAnsi="Arial" w:cs="Arial"/>
          <w:color w:val="000000"/>
          <w:shd w:val="clear" w:color="auto" w:fill="FFFFFF"/>
          <w:lang w:eastAsia="hi-IN" w:bidi="hi-IN"/>
        </w:rPr>
        <w:t>nce excess or any deductible from CCS or the Buyer.</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54" w:name="_sqyw64"/>
      <w:bookmarkEnd w:id="54"/>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55" w:name="_3cqmetx"/>
      <w:bookmarkEnd w:id="55"/>
      <w:r w:rsidRPr="009E206D">
        <w:rPr>
          <w:rFonts w:ascii="Arial" w:eastAsia="Arial" w:hAnsi="Arial" w:cs="Arial"/>
          <w:b/>
          <w:color w:val="000000"/>
          <w:shd w:val="clear" w:color="auto" w:fill="FFFFFF"/>
          <w:lang w:eastAsia="hi-IN" w:bidi="hi-IN"/>
        </w:rPr>
        <w:t>1</w:t>
      </w:r>
      <w:r w:rsidRPr="009E206D">
        <w:rPr>
          <w:rFonts w:ascii="Arial" w:eastAsia="Arial" w:hAnsi="Arial" w:cs="Arial"/>
          <w:b/>
          <w:shd w:val="clear" w:color="auto" w:fill="FFFFFF"/>
          <w:lang w:eastAsia="hi-IN" w:bidi="hi-IN"/>
        </w:rPr>
        <w:t>1.</w:t>
      </w:r>
      <w:r w:rsidRPr="009E206D">
        <w:rPr>
          <w:rFonts w:ascii="Arial" w:eastAsia="Arial" w:hAnsi="Arial" w:cs="Arial"/>
          <w:b/>
          <w:color w:val="000000"/>
          <w:shd w:val="clear" w:color="auto" w:fill="FFFFFF"/>
          <w:lang w:eastAsia="hi-IN" w:bidi="hi-IN"/>
        </w:rPr>
        <w:tab/>
        <w:t xml:space="preserve">Confidentiality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56" w:name="_1rvwp1q"/>
      <w:bookmarkEnd w:id="56"/>
      <w:r w:rsidRPr="009E206D">
        <w:rPr>
          <w:rFonts w:ascii="Arial" w:eastAsia="Arial" w:hAnsi="Arial" w:cs="Arial"/>
          <w:color w:val="000000"/>
          <w:shd w:val="clear" w:color="auto" w:fill="FFFFFF"/>
          <w:lang w:eastAsia="hi-IN" w:bidi="hi-IN"/>
        </w:rPr>
        <w:t xml:space="preserve">11.1 </w:t>
      </w:r>
      <w:r w:rsidRPr="009E206D">
        <w:rPr>
          <w:rFonts w:ascii="Arial" w:eastAsia="Arial" w:hAnsi="Arial" w:cs="Arial"/>
          <w:color w:val="000000"/>
          <w:shd w:val="clear" w:color="auto" w:fill="FFFFFF"/>
          <w:lang w:eastAsia="hi-IN" w:bidi="hi-IN"/>
        </w:rPr>
        <w:tab/>
        <w:t>Except where disclosure is clearly permitted by this Call-Off Contract, neither Party will disclose the other Party’s Confidential Information without the relevant Party’s prior written consent.</w:t>
      </w:r>
    </w:p>
    <w:p w:rsidR="008E7A7B" w:rsidRPr="009E206D" w:rsidRDefault="008E7A7B" w:rsidP="008E7A7B">
      <w:pPr>
        <w:suppressAutoHyphens/>
        <w:spacing w:after="0" w:line="100" w:lineRule="atLeast"/>
        <w:ind w:left="705"/>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11.2 </w:t>
      </w:r>
      <w:r w:rsidRPr="009E206D">
        <w:rPr>
          <w:rFonts w:ascii="Arial" w:eastAsia="Arial" w:hAnsi="Arial" w:cs="Arial"/>
          <w:color w:val="000000"/>
          <w:shd w:val="clear" w:color="auto" w:fill="FFFFFF"/>
          <w:lang w:eastAsia="hi-IN" w:bidi="hi-IN"/>
        </w:rPr>
        <w:tab/>
        <w:t>Disclosure of Confidential Information is permitted where information:</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must be disclosed to comply with legal obligations placed on the Party making the disclosure</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belongs to the Party making the disclosure (who is not under any obligation of confidentiality) before its disclosure by the information owner</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was obtained from a third party who is not under any obligation of confidentiality, before receiving it from the disclosing Party</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is, or becomes, public knowledge, other than by breach of this clause or Call-Off Contract</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is independently developed without access to the other Party’s Confidential Information</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is disclosed to obtain confidential legal professional advice.</w:t>
      </w:r>
    </w:p>
    <w:p w:rsidR="008E7A7B" w:rsidRPr="009E206D" w:rsidRDefault="008E7A7B" w:rsidP="008E7A7B">
      <w:pPr>
        <w:suppressAutoHyphens/>
        <w:spacing w:after="0" w:line="100" w:lineRule="atLeast"/>
        <w:ind w:right="-30"/>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11.3 </w:t>
      </w:r>
      <w:r w:rsidRPr="009E206D">
        <w:rPr>
          <w:rFonts w:ascii="Arial" w:eastAsia="Arial" w:hAnsi="Arial" w:cs="Arial"/>
          <w:color w:val="000000"/>
          <w:shd w:val="clear" w:color="auto" w:fill="FFFFFF"/>
          <w:lang w:eastAsia="hi-IN" w:bidi="hi-IN"/>
        </w:rPr>
        <w:tab/>
        <w:t>The Buyer may disclose the Supplier’s Confidential Information:</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to any central government body on the basis that the information may only be further disclosed to central government bodies;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to the UK Parliament, Scottish Parliament or Welsh or Northern Ireland Assemblies, including their committees;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if the Buyer (acting reasonably) deems disclosure necessary or appropriate while carrying out its public functions;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on a confidential basis to exercise its rights or comply with its obligations under this Call-Off Contract; or</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On a confidential basis to a proposed transferee, assignee or novatee of, or successor in title to, the Buyer.</w:t>
      </w:r>
    </w:p>
    <w:p w:rsidR="008E7A7B" w:rsidRPr="009E206D" w:rsidRDefault="008E7A7B" w:rsidP="008E7A7B">
      <w:pPr>
        <w:suppressAutoHyphens/>
        <w:spacing w:after="0" w:line="100" w:lineRule="atLeast"/>
        <w:ind w:right="-30"/>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11.4 </w:t>
      </w:r>
      <w:r w:rsidRPr="009E206D">
        <w:rPr>
          <w:rFonts w:ascii="Arial" w:eastAsia="Arial" w:hAnsi="Arial" w:cs="Arial"/>
          <w:color w:val="000000"/>
          <w:shd w:val="clear" w:color="auto" w:fill="FFFFFF"/>
          <w:lang w:eastAsia="hi-IN" w:bidi="hi-IN"/>
        </w:rPr>
        <w:tab/>
        <w:t xml:space="preserve">References to disclosure on a confidential basis will mean disclosure subject to a confidentiality agreement or arrangement containing the same terms as those placed on the Buyer under this clause. </w:t>
      </w:r>
      <w:r w:rsidRPr="009E206D">
        <w:rPr>
          <w:rFonts w:ascii="Arial" w:eastAsia="Arial" w:hAnsi="Arial" w:cs="Arial"/>
          <w:color w:val="000000"/>
          <w:shd w:val="clear" w:color="auto" w:fill="FFFFFF"/>
          <w:lang w:eastAsia="hi-IN" w:bidi="hi-IN"/>
        </w:rPr>
        <w:br/>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11.5 </w:t>
      </w:r>
      <w:r w:rsidRPr="009E206D">
        <w:rPr>
          <w:rFonts w:ascii="Arial" w:eastAsia="Arial" w:hAnsi="Arial" w:cs="Arial"/>
          <w:color w:val="000000"/>
          <w:shd w:val="clear" w:color="auto" w:fill="FFFFFF"/>
          <w:lang w:eastAsia="hi-IN" w:bidi="hi-IN"/>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57" w:name="_4bvk7pj"/>
      <w:bookmarkEnd w:id="57"/>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58" w:name="_2r0uhxc"/>
      <w:bookmarkEnd w:id="58"/>
      <w:r w:rsidRPr="009E206D">
        <w:rPr>
          <w:rFonts w:ascii="Arial" w:eastAsia="Arial" w:hAnsi="Arial" w:cs="Arial"/>
          <w:color w:val="000000"/>
          <w:shd w:val="clear" w:color="auto" w:fill="FFFFFF"/>
          <w:lang w:eastAsia="hi-IN" w:bidi="hi-IN"/>
        </w:rPr>
        <w:t xml:space="preserve">11.6 </w:t>
      </w:r>
      <w:r w:rsidRPr="009E206D">
        <w:rPr>
          <w:rFonts w:ascii="Arial" w:eastAsia="Arial" w:hAnsi="Arial" w:cs="Arial"/>
          <w:color w:val="000000"/>
          <w:shd w:val="clear" w:color="auto" w:fill="FFFFFF"/>
          <w:lang w:eastAsia="hi-IN" w:bidi="hi-IN"/>
        </w:rPr>
        <w:tab/>
        <w:t xml:space="preserve">Either Party may use techniques, ideas or knowledge gained during this Call-Off Contract unless the use of these things results in them disclosing the other Party’s </w:t>
      </w:r>
      <w:r w:rsidRPr="009E206D">
        <w:rPr>
          <w:rFonts w:ascii="Arial" w:eastAsia="Arial" w:hAnsi="Arial" w:cs="Arial"/>
          <w:color w:val="000000"/>
          <w:shd w:val="clear" w:color="auto" w:fill="FFFFFF"/>
          <w:lang w:eastAsia="hi-IN" w:bidi="hi-IN"/>
        </w:rPr>
        <w:lastRenderedPageBreak/>
        <w:t>Confidential Information where such disclosure is not permitted by the Framework Agreement, or is an infringement of Intellectual Property Rights.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59" w:name="_1664s55"/>
      <w:bookmarkEnd w:id="59"/>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60" w:name="_3q5sasy"/>
      <w:bookmarkEnd w:id="60"/>
      <w:r w:rsidRPr="009E206D">
        <w:rPr>
          <w:rFonts w:ascii="Arial" w:eastAsia="Arial" w:hAnsi="Arial" w:cs="Arial"/>
          <w:color w:val="000000"/>
          <w:shd w:val="clear" w:color="auto" w:fill="FFFFFF"/>
          <w:lang w:eastAsia="hi-IN" w:bidi="hi-IN"/>
        </w:rPr>
        <w:t xml:space="preserve">11.7 </w:t>
      </w:r>
      <w:r w:rsidRPr="009E206D">
        <w:rPr>
          <w:rFonts w:ascii="Arial" w:eastAsia="Arial" w:hAnsi="Arial" w:cs="Arial"/>
          <w:color w:val="000000"/>
          <w:shd w:val="clear" w:color="auto" w:fill="FFFFFF"/>
          <w:lang w:eastAsia="hi-IN" w:bidi="hi-IN"/>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61" w:name="_25b2l0r"/>
      <w:bookmarkEnd w:id="61"/>
      <w:r w:rsidRPr="009E206D">
        <w:rPr>
          <w:rFonts w:ascii="Arial" w:eastAsia="Arial" w:hAnsi="Arial" w:cs="Arial"/>
          <w:b/>
          <w:color w:val="000000"/>
          <w:shd w:val="clear" w:color="auto" w:fill="FFFFFF"/>
          <w:lang w:eastAsia="hi-IN" w:bidi="hi-IN"/>
        </w:rPr>
        <w:t>1</w:t>
      </w:r>
      <w:r w:rsidRPr="009E206D">
        <w:rPr>
          <w:rFonts w:ascii="Arial" w:eastAsia="Arial" w:hAnsi="Arial" w:cs="Arial"/>
          <w:b/>
          <w:shd w:val="clear" w:color="auto" w:fill="FFFFFF"/>
          <w:lang w:eastAsia="hi-IN" w:bidi="hi-IN"/>
        </w:rPr>
        <w:t>2</w:t>
      </w:r>
      <w:r w:rsidRPr="009E206D">
        <w:rPr>
          <w:rFonts w:ascii="Arial" w:eastAsia="Arial" w:hAnsi="Arial" w:cs="Arial"/>
          <w:b/>
          <w:color w:val="000000"/>
          <w:shd w:val="clear" w:color="auto" w:fill="FFFFFF"/>
          <w:lang w:eastAsia="hi-IN" w:bidi="hi-IN"/>
        </w:rPr>
        <w:t xml:space="preserve">. </w:t>
      </w:r>
      <w:r w:rsidRPr="009E206D">
        <w:rPr>
          <w:rFonts w:ascii="Arial" w:eastAsia="Arial" w:hAnsi="Arial" w:cs="Arial"/>
          <w:b/>
          <w:color w:val="000000"/>
          <w:shd w:val="clear" w:color="auto" w:fill="FFFFFF"/>
          <w:lang w:eastAsia="hi-IN" w:bidi="hi-IN"/>
        </w:rPr>
        <w:tab/>
        <w:t>Conflict of Interest</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lang w:eastAsia="hi-IN" w:bidi="hi-IN"/>
        </w:rPr>
        <w:t xml:space="preserve">12.1 </w:t>
      </w:r>
      <w:r w:rsidRPr="009E206D">
        <w:rPr>
          <w:rFonts w:ascii="Arial" w:eastAsia="Arial" w:hAnsi="Arial" w:cs="Arial"/>
          <w:color w:val="000000"/>
          <w:lang w:eastAsia="hi-IN" w:bidi="hi-IN"/>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lang w:eastAsia="hi-IN" w:bidi="hi-IN"/>
        </w:rPr>
        <w:t xml:space="preserve">12.2 </w:t>
      </w:r>
      <w:r w:rsidRPr="009E206D">
        <w:rPr>
          <w:rFonts w:ascii="Arial" w:eastAsia="Arial" w:hAnsi="Arial" w:cs="Arial"/>
          <w:color w:val="000000"/>
          <w:lang w:eastAsia="hi-IN" w:bidi="hi-IN"/>
        </w:rPr>
        <w:tab/>
        <w:t>Any breach of this clause will be deemed to be a Material Breach.</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lang w:eastAsia="hi-IN" w:bidi="hi-IN"/>
        </w:rPr>
      </w:pPr>
      <w:r w:rsidRPr="009E206D">
        <w:rPr>
          <w:rFonts w:ascii="Arial" w:eastAsia="Arial" w:hAnsi="Arial" w:cs="Arial"/>
          <w:color w:val="000000"/>
          <w:lang w:eastAsia="hi-IN" w:bidi="hi-IN"/>
        </w:rPr>
        <w:t xml:space="preserve">12.3 </w:t>
      </w:r>
      <w:r w:rsidRPr="009E206D">
        <w:rPr>
          <w:rFonts w:ascii="Arial" w:eastAsia="Arial" w:hAnsi="Arial" w:cs="Arial"/>
          <w:color w:val="000000"/>
          <w:lang w:eastAsia="hi-IN" w:bidi="hi-IN"/>
        </w:rPr>
        <w:tab/>
        <w:t>A conflict of interest may arise in situations including where a member of the Supplier Staff:</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is related to someone in another Supplier team who both form part of the same team performing the Services under the Framework Agreement</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has a business interest in another Supplier who is part of the same team performing the Services under the Framework Agreement</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lang w:eastAsia="hi-IN" w:bidi="hi-IN"/>
        </w:rPr>
        <w:t>has been provided with, or had access to, information which would give the Supplier or an affiliated company an unfair advantage in the Tender process.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lang w:eastAsia="hi-IN" w:bidi="hi-IN"/>
        </w:rPr>
        <w:t xml:space="preserve">12.4 </w:t>
      </w:r>
      <w:r w:rsidRPr="009E206D">
        <w:rPr>
          <w:rFonts w:ascii="Arial" w:eastAsia="Arial" w:hAnsi="Arial" w:cs="Arial"/>
          <w:color w:val="000000"/>
          <w:lang w:eastAsia="hi-IN" w:bidi="hi-IN"/>
        </w:rPr>
        <w:tab/>
        <w:t>Where the Supplier identifies a risk of a conflict or potential conflict, they will (before starting work under this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62" w:name="_kgcv8k"/>
      <w:bookmarkEnd w:id="62"/>
      <w:r w:rsidRPr="009E206D">
        <w:rPr>
          <w:rFonts w:ascii="Arial" w:eastAsia="Arial" w:hAnsi="Arial" w:cs="Arial"/>
          <w:b/>
          <w:color w:val="000000"/>
          <w:shd w:val="clear" w:color="auto" w:fill="FFFFFF"/>
          <w:lang w:eastAsia="hi-IN" w:bidi="hi-IN"/>
        </w:rPr>
        <w:t>1</w:t>
      </w:r>
      <w:r w:rsidRPr="009E206D">
        <w:rPr>
          <w:rFonts w:ascii="Arial" w:eastAsia="Arial" w:hAnsi="Arial" w:cs="Arial"/>
          <w:b/>
          <w:shd w:val="clear" w:color="auto" w:fill="FFFFFF"/>
          <w:lang w:eastAsia="hi-IN" w:bidi="hi-IN"/>
        </w:rPr>
        <w:t>3</w:t>
      </w:r>
      <w:r w:rsidRPr="009E206D">
        <w:rPr>
          <w:rFonts w:ascii="Arial" w:eastAsia="Arial" w:hAnsi="Arial" w:cs="Arial"/>
          <w:b/>
          <w:color w:val="000000"/>
          <w:shd w:val="clear" w:color="auto" w:fill="FFFFFF"/>
          <w:lang w:eastAsia="hi-IN" w:bidi="hi-IN"/>
        </w:rPr>
        <w:t xml:space="preserve">. </w:t>
      </w:r>
      <w:r w:rsidRPr="009E206D">
        <w:rPr>
          <w:rFonts w:ascii="Arial" w:eastAsia="Arial" w:hAnsi="Arial" w:cs="Arial"/>
          <w:b/>
          <w:color w:val="000000"/>
          <w:shd w:val="clear" w:color="auto" w:fill="FFFFFF"/>
          <w:lang w:eastAsia="hi-IN" w:bidi="hi-IN"/>
        </w:rPr>
        <w:tab/>
        <w:t xml:space="preserve">Intellectual Property Rights </w:t>
      </w: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13.1 </w:t>
      </w:r>
      <w:r w:rsidRPr="009E206D">
        <w:rPr>
          <w:rFonts w:ascii="Arial" w:eastAsia="Arial" w:hAnsi="Arial" w:cs="Arial"/>
          <w:color w:val="000000"/>
          <w:shd w:val="clear" w:color="auto" w:fill="FFFFFF"/>
          <w:lang w:eastAsia="hi-IN" w:bidi="hi-IN"/>
        </w:rPr>
        <w:tab/>
      </w:r>
      <w:r w:rsidRPr="009E206D">
        <w:rPr>
          <w:rFonts w:ascii="Arial" w:eastAsia="Arial" w:hAnsi="Arial" w:cs="Arial"/>
          <w:color w:val="000000"/>
          <w:shd w:val="clear" w:color="auto" w:fill="FFFFFF"/>
          <w:lang w:eastAsia="hi-IN" w:bidi="hi-IN"/>
        </w:rPr>
        <w:tab/>
        <w:t>The Supplier will have no rights to use any of the Buyer’s names, logos or trademarks without the Buyer’s prior written approval.</w:t>
      </w:r>
    </w:p>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 </w:t>
      </w:r>
      <w:r w:rsidRPr="009E206D">
        <w:rPr>
          <w:rFonts w:ascii="Arial" w:eastAsia="Arial" w:hAnsi="Arial" w:cs="Arial"/>
          <w:color w:val="000000"/>
          <w:shd w:val="clear" w:color="auto" w:fill="FFFFFF"/>
          <w:lang w:eastAsia="hi-IN" w:bidi="hi-IN"/>
        </w:rPr>
        <w:tab/>
      </w:r>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63" w:name="_34g0dwd"/>
      <w:bookmarkEnd w:id="63"/>
      <w:r w:rsidRPr="009E206D">
        <w:rPr>
          <w:rFonts w:ascii="Arial" w:eastAsia="Arial" w:hAnsi="Arial" w:cs="Arial"/>
          <w:b/>
          <w:color w:val="000000"/>
          <w:shd w:val="clear" w:color="auto" w:fill="FFFFFF"/>
          <w:lang w:eastAsia="hi-IN" w:bidi="hi-IN"/>
        </w:rPr>
        <w:t>1</w:t>
      </w:r>
      <w:r w:rsidRPr="009E206D">
        <w:rPr>
          <w:rFonts w:ascii="Arial" w:eastAsia="Arial" w:hAnsi="Arial" w:cs="Arial"/>
          <w:b/>
          <w:shd w:val="clear" w:color="auto" w:fill="FFFFFF"/>
          <w:lang w:eastAsia="hi-IN" w:bidi="hi-IN"/>
        </w:rPr>
        <w:t>4</w:t>
      </w:r>
      <w:r w:rsidRPr="009E206D">
        <w:rPr>
          <w:rFonts w:ascii="Arial" w:eastAsia="Arial" w:hAnsi="Arial" w:cs="Arial"/>
          <w:b/>
          <w:color w:val="000000"/>
          <w:shd w:val="clear" w:color="auto" w:fill="FFFFFF"/>
          <w:lang w:eastAsia="hi-IN" w:bidi="hi-IN"/>
        </w:rPr>
        <w:t xml:space="preserve">. </w:t>
      </w:r>
      <w:r w:rsidRPr="009E206D">
        <w:rPr>
          <w:rFonts w:ascii="Arial" w:eastAsia="Arial" w:hAnsi="Arial" w:cs="Arial"/>
          <w:b/>
          <w:color w:val="000000"/>
          <w:shd w:val="clear" w:color="auto" w:fill="FFFFFF"/>
          <w:lang w:eastAsia="hi-IN" w:bidi="hi-IN"/>
        </w:rPr>
        <w:tab/>
        <w:t>Data Protection and Disclosure</w:t>
      </w:r>
    </w:p>
    <w:p w:rsidR="008E7A7B" w:rsidRPr="009E206D" w:rsidRDefault="008E7A7B" w:rsidP="008E7A7B">
      <w:pPr>
        <w:keepLines/>
        <w:suppressAutoHyphens/>
        <w:spacing w:after="0" w:line="100" w:lineRule="atLeast"/>
        <w:ind w:left="712" w:hanging="70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14.1</w:t>
      </w:r>
      <w:r w:rsidRPr="009E206D">
        <w:rPr>
          <w:rFonts w:ascii="Arial" w:eastAsia="Arial" w:hAnsi="Arial" w:cs="Arial"/>
          <w:color w:val="000000"/>
          <w:shd w:val="clear" w:color="auto" w:fill="FFFFFF"/>
          <w:lang w:eastAsia="hi-IN" w:bidi="hi-IN"/>
        </w:rPr>
        <w:tab/>
        <w:t xml:space="preserve">The Supplier shall comply with any notification requirements under the DPA and both Parties will duly observe all their obligations under the DPA which arise in connection with the Framework Agreement or under this Call-Off Contract. </w:t>
      </w:r>
    </w:p>
    <w:p w:rsidR="008E7A7B" w:rsidRPr="009E206D" w:rsidRDefault="008E7A7B" w:rsidP="008E7A7B">
      <w:pPr>
        <w:keepLines/>
        <w:suppressAutoHyphens/>
        <w:spacing w:after="0" w:line="100" w:lineRule="atLeast"/>
        <w:ind w:left="712" w:hanging="70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b/>
      </w:r>
    </w:p>
    <w:p w:rsidR="008E7A7B" w:rsidRPr="009E206D" w:rsidRDefault="008E7A7B" w:rsidP="008E7A7B">
      <w:pPr>
        <w:keepLines/>
        <w:suppressAutoHyphens/>
        <w:spacing w:after="0" w:line="100" w:lineRule="atLeast"/>
        <w:ind w:left="712" w:hanging="70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14.2</w:t>
      </w:r>
      <w:r w:rsidRPr="009E206D">
        <w:rPr>
          <w:rFonts w:ascii="Arial" w:eastAsia="Arial" w:hAnsi="Arial" w:cs="Arial"/>
          <w:color w:val="000000"/>
          <w:shd w:val="clear" w:color="auto" w:fill="FFFFFF"/>
          <w:lang w:eastAsia="hi-IN" w:bidi="hi-IN"/>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rsidR="008E7A7B" w:rsidRPr="009E206D" w:rsidRDefault="008E7A7B" w:rsidP="008E7A7B">
      <w:pPr>
        <w:keepLines/>
        <w:suppressAutoHyphens/>
        <w:spacing w:after="0" w:line="100" w:lineRule="atLeast"/>
        <w:ind w:left="712" w:hanging="705"/>
        <w:jc w:val="both"/>
        <w:rPr>
          <w:rFonts w:ascii="Arial" w:eastAsia="Verdana" w:hAnsi="Arial" w:cs="Arial"/>
          <w:color w:val="000000"/>
          <w:lang w:eastAsia="hi-IN" w:bidi="hi-IN"/>
        </w:rPr>
      </w:pPr>
    </w:p>
    <w:p w:rsidR="008E7A7B" w:rsidRPr="009E206D" w:rsidRDefault="008E7A7B" w:rsidP="008E7A7B">
      <w:pPr>
        <w:keepLines/>
        <w:suppressAutoHyphens/>
        <w:spacing w:after="0" w:line="100" w:lineRule="atLeast"/>
        <w:ind w:left="712" w:hanging="70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14.3</w:t>
      </w:r>
      <w:r w:rsidRPr="009E206D">
        <w:rPr>
          <w:rFonts w:ascii="Arial" w:eastAsia="Arial" w:hAnsi="Arial" w:cs="Arial"/>
          <w:color w:val="000000"/>
          <w:shd w:val="clear" w:color="auto" w:fill="FFFFFF"/>
          <w:lang w:eastAsia="hi-IN" w:bidi="hi-IN"/>
        </w:rPr>
        <w:tab/>
        <w:t>The Supplier shall provide the Buyer and/or Other Contracting Body with such information as the Buyer and/or Other Contracting Body may reasonably request to satisfy itself that the Supplier is complying with its obligations under the DPA including;</w:t>
      </w:r>
    </w:p>
    <w:p w:rsidR="008E7A7B" w:rsidRPr="009E206D" w:rsidRDefault="008E7A7B" w:rsidP="008E7A7B">
      <w:pPr>
        <w:keepLines/>
        <w:numPr>
          <w:ilvl w:val="0"/>
          <w:numId w:val="19"/>
        </w:numPr>
        <w:suppressAutoHyphens/>
        <w:spacing w:after="0" w:line="100" w:lineRule="atLeast"/>
        <w:ind w:left="1417"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lastRenderedPageBreak/>
        <w:t>to promptly notify the Buyer and/or Other Contracting Body of any breach of the security measures to be put in place pursuant to this Clause; and</w:t>
      </w:r>
    </w:p>
    <w:p w:rsidR="008E7A7B" w:rsidRPr="009E206D" w:rsidRDefault="008E7A7B" w:rsidP="008E7A7B">
      <w:pPr>
        <w:keepLines/>
        <w:numPr>
          <w:ilvl w:val="0"/>
          <w:numId w:val="19"/>
        </w:numPr>
        <w:suppressAutoHyphens/>
        <w:spacing w:after="0" w:line="100" w:lineRule="atLeast"/>
        <w:ind w:left="1417"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to ensure that it does not knowingly or negligently do or omit to do anything which places the Buyer and/or Other Contracting Body in breach of its obligations under the DPA and</w:t>
      </w:r>
    </w:p>
    <w:p w:rsidR="008E7A7B" w:rsidRPr="009E206D" w:rsidRDefault="008E7A7B" w:rsidP="008E7A7B">
      <w:pPr>
        <w:numPr>
          <w:ilvl w:val="0"/>
          <w:numId w:val="19"/>
        </w:numPr>
        <w:suppressAutoHyphens/>
        <w:spacing w:after="0" w:line="100" w:lineRule="atLeast"/>
        <w:ind w:left="1417"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not to cause or permit to be processed, stored, accessed or otherwise transferred outside the European Economic Area any Buyer Data or Other Contracting Body Personal Data supplied to it by the Buyer or Other Contracting Body without approval.</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64" w:name="_1jlao46"/>
      <w:bookmarkEnd w:id="64"/>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65" w:name="_43ky6rz"/>
      <w:bookmarkEnd w:id="65"/>
      <w:r w:rsidRPr="009E206D">
        <w:rPr>
          <w:rFonts w:ascii="Arial" w:eastAsia="Helvetica Neue" w:hAnsi="Arial" w:cs="Arial"/>
          <w:b/>
          <w:color w:val="000000"/>
          <w:lang w:eastAsia="hi-IN" w:bidi="hi-IN"/>
        </w:rPr>
        <w:t>15.</w:t>
      </w:r>
      <w:r w:rsidRPr="009E206D">
        <w:rPr>
          <w:rFonts w:ascii="Arial" w:eastAsia="Helvetica Neue" w:hAnsi="Arial" w:cs="Arial"/>
          <w:b/>
          <w:color w:val="000000"/>
          <w:lang w:eastAsia="hi-IN" w:bidi="hi-IN"/>
        </w:rPr>
        <w:tab/>
        <w:t xml:space="preserve">Buyer Data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15.1 </w:t>
      </w:r>
      <w:r w:rsidRPr="009E206D">
        <w:rPr>
          <w:rFonts w:ascii="Arial" w:eastAsia="Arial" w:hAnsi="Arial" w:cs="Arial"/>
          <w:color w:val="000000"/>
          <w:shd w:val="clear" w:color="auto" w:fill="FFFFFF"/>
          <w:lang w:eastAsia="hi-IN" w:bidi="hi-IN"/>
        </w:rPr>
        <w:tab/>
        <w:t>The Supplier will not remove any proprietary notices relating to the Buyer Data.</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15.2 </w:t>
      </w:r>
      <w:r w:rsidRPr="009E206D">
        <w:rPr>
          <w:rFonts w:ascii="Arial" w:eastAsia="Arial" w:hAnsi="Arial" w:cs="Arial"/>
          <w:color w:val="000000"/>
          <w:shd w:val="clear" w:color="auto" w:fill="FFFFFF"/>
          <w:lang w:eastAsia="hi-IN" w:bidi="hi-IN"/>
        </w:rPr>
        <w:tab/>
        <w:t>The Supplier will not store or use Buyer Data except where necessary to fulfill its obligations.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15.3</w:t>
      </w:r>
      <w:r w:rsidRPr="009E206D">
        <w:rPr>
          <w:rFonts w:ascii="Arial" w:eastAsia="Arial" w:hAnsi="Arial" w:cs="Arial"/>
          <w:color w:val="000000"/>
          <w:shd w:val="clear" w:color="auto" w:fill="FFFFFF"/>
          <w:lang w:eastAsia="hi-IN" w:bidi="hi-IN"/>
        </w:rPr>
        <w:tab/>
        <w:t>If Buyer Data is processed by the Supplier, the Supplier will supply the data to the Buyer as requested and in the format specified by the Buyer.</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15.4 </w:t>
      </w:r>
      <w:r w:rsidRPr="009E206D">
        <w:rPr>
          <w:rFonts w:ascii="Arial" w:eastAsia="Arial" w:hAnsi="Arial" w:cs="Arial"/>
          <w:color w:val="000000"/>
          <w:shd w:val="clear" w:color="auto" w:fill="FFFFFF"/>
          <w:lang w:eastAsia="hi-IN" w:bidi="hi-IN"/>
        </w:rPr>
        <w:tab/>
        <w:t>The Supplier will preserve the integrity of Buyer Data processed by the Supplier and prevent its corruption and loss.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15.5 </w:t>
      </w:r>
      <w:r w:rsidRPr="009E206D">
        <w:rPr>
          <w:rFonts w:ascii="Arial" w:eastAsia="Arial" w:hAnsi="Arial" w:cs="Arial"/>
          <w:color w:val="000000"/>
          <w:shd w:val="clear" w:color="auto" w:fill="FFFFFF"/>
          <w:lang w:eastAsia="hi-IN" w:bidi="hi-IN"/>
        </w:rPr>
        <w:tab/>
        <w:t>The Supplier will ensure that any system which holds any Buyer Data complies with the security requirements prescribed by the Buyer.</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66" w:name="_2iq8gzs"/>
      <w:bookmarkEnd w:id="66"/>
      <w:r w:rsidRPr="009E206D">
        <w:rPr>
          <w:rFonts w:ascii="Arial" w:eastAsia="Arial" w:hAnsi="Arial" w:cs="Arial"/>
          <w:color w:val="000000"/>
          <w:shd w:val="clear" w:color="auto" w:fill="FFFFFF"/>
          <w:lang w:eastAsia="hi-IN" w:bidi="hi-IN"/>
        </w:rPr>
        <w:t xml:space="preserve">15.6 </w:t>
      </w:r>
      <w:r w:rsidRPr="009E206D">
        <w:rPr>
          <w:rFonts w:ascii="Arial" w:eastAsia="Arial" w:hAnsi="Arial" w:cs="Arial"/>
          <w:color w:val="000000"/>
          <w:shd w:val="clear" w:color="auto" w:fill="FFFFFF"/>
          <w:lang w:eastAsia="hi-IN" w:bidi="hi-IN"/>
        </w:rPr>
        <w:tab/>
        <w:t>The Supplier will ensure that any system on which the Supplier holds any protectively marked Buyer Data will be accredited as specific to the Buyer and will comply with:</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government security policy framework and information assurance policy;</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guidance issued by the Centre for Protection of National Infrastructure on Risk Management and Accreditation of Information Systems; and</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relevant government information assurance standard(s).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67" w:name="_xvir7l"/>
      <w:bookmarkEnd w:id="67"/>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68" w:name="_3hv69ve"/>
      <w:bookmarkEnd w:id="68"/>
      <w:r w:rsidRPr="009E206D">
        <w:rPr>
          <w:rFonts w:ascii="Arial" w:eastAsia="Arial" w:hAnsi="Arial" w:cs="Arial"/>
          <w:color w:val="000000"/>
          <w:shd w:val="clear" w:color="auto" w:fill="FFFFFF"/>
          <w:lang w:eastAsia="hi-IN" w:bidi="hi-IN"/>
        </w:rPr>
        <w:t xml:space="preserve">15.7 </w:t>
      </w:r>
      <w:r w:rsidRPr="009E206D">
        <w:rPr>
          <w:rFonts w:ascii="Arial" w:eastAsia="Arial" w:hAnsi="Arial" w:cs="Arial"/>
          <w:color w:val="000000"/>
          <w:shd w:val="clear" w:color="auto" w:fill="FFFFFF"/>
          <w:lang w:eastAsia="hi-IN" w:bidi="hi-IN"/>
        </w:rPr>
        <w:tab/>
        <w:t>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occurred then the Supplier will re-submit such system for accreditation.</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69" w:name="_1x0gk37"/>
      <w:bookmarkEnd w:id="69"/>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15.8 </w:t>
      </w:r>
      <w:r w:rsidRPr="009E206D">
        <w:rPr>
          <w:rFonts w:ascii="Arial" w:eastAsia="Arial" w:hAnsi="Arial" w:cs="Arial"/>
          <w:color w:val="000000"/>
          <w:shd w:val="clear" w:color="auto" w:fill="FFFFFF"/>
          <w:lang w:eastAsia="hi-IN" w:bidi="hi-IN"/>
        </w:rPr>
        <w:tab/>
        <w:t>If at any time the Supplier suspects that the Buyer Data has or may become corrupted, lost, breached or significantly degraded in any way for any reason, then the Supplier will notify the Buyer immediately an</w:t>
      </w:r>
      <w:r w:rsidRPr="009E206D">
        <w:rPr>
          <w:rFonts w:ascii="Arial" w:eastAsia="Arial" w:hAnsi="Arial" w:cs="Arial"/>
          <w:color w:val="000000"/>
          <w:lang w:eastAsia="hi-IN" w:bidi="hi-IN"/>
        </w:rPr>
        <w:t>d will (at its own cost where such corruption, loss, breach or degradation of the Buyer Data was caused by the action or omission of the Supplier or its representatives) comply with any remedial action proposed by the Buyer.</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15.9 </w:t>
      </w:r>
      <w:r w:rsidRPr="009E206D">
        <w:rPr>
          <w:rFonts w:ascii="Arial" w:eastAsia="Arial" w:hAnsi="Arial" w:cs="Arial"/>
          <w:color w:val="000000"/>
          <w:shd w:val="clear" w:color="auto" w:fill="FFFFFF"/>
          <w:lang w:eastAsia="hi-IN" w:bidi="hi-IN"/>
        </w:rPr>
        <w:tab/>
        <w:t xml:space="preserve">The Supplier will provide at the request of CCS or the Buyer, any information relating to the Supplier’s compliance with its obligations under the Data Protection Act (to the extent arising under and/or in connection with the Framework Agreement and this Call-Off Contract). The Supplier will also ensure that it does not knowingly or negligently fail to do something that places CCS or any Buyer in breach of its obligations of the Data Protection Act. This is an absolute obligation and is not qualified by any other provision of this Call-Off Contract.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lastRenderedPageBreak/>
        <w:t xml:space="preserve">15.10 </w:t>
      </w:r>
      <w:r w:rsidRPr="009E206D">
        <w:rPr>
          <w:rFonts w:ascii="Arial" w:eastAsia="Arial" w:hAnsi="Arial" w:cs="Arial"/>
          <w:color w:val="000000"/>
          <w:shd w:val="clear" w:color="auto" w:fill="FFFFFF"/>
          <w:lang w:eastAsia="hi-IN" w:bidi="hi-IN"/>
        </w:rPr>
        <w:tab/>
        <w:t>The Supplier agrees to use the appropriate organisational, operational and technological processes and procedures to keep the Buyer Data safe from unauthorised use or access, loss, destruction, theft or disclosure.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15.11</w:t>
      </w:r>
      <w:r w:rsidRPr="009E206D">
        <w:rPr>
          <w:rFonts w:ascii="Arial" w:eastAsia="Arial" w:hAnsi="Arial" w:cs="Arial"/>
          <w:color w:val="000000"/>
          <w:shd w:val="clear" w:color="auto" w:fill="FFFFFF"/>
          <w:lang w:eastAsia="hi-IN" w:bidi="hi-IN"/>
        </w:rPr>
        <w:tab/>
        <w:t>The provisions of this Clause 15 shall apply during the term of this Call-Off Contract and for such time as the Supplier holds the Buyer’s Data.</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70" w:name="_4h042r0"/>
      <w:bookmarkEnd w:id="70"/>
    </w:p>
    <w:p w:rsidR="008E7A7B" w:rsidRPr="009E206D" w:rsidRDefault="008E7A7B" w:rsidP="008E7A7B">
      <w:pPr>
        <w:keepNext/>
        <w:keepLines/>
        <w:suppressAutoHyphens/>
        <w:spacing w:before="60" w:after="0" w:line="100" w:lineRule="atLeast"/>
        <w:outlineLvl w:val="1"/>
        <w:rPr>
          <w:rFonts w:ascii="Arial" w:eastAsia="Arial" w:hAnsi="Arial" w:cs="Arial"/>
          <w:b/>
          <w:color w:val="000000"/>
          <w:shd w:val="clear" w:color="auto" w:fill="FFFFFF"/>
          <w:lang w:eastAsia="hi-IN" w:bidi="hi-IN"/>
        </w:rPr>
      </w:pPr>
      <w:bookmarkStart w:id="71" w:name="_2w5ecyt"/>
      <w:bookmarkEnd w:id="71"/>
      <w:r w:rsidRPr="009E206D">
        <w:rPr>
          <w:rFonts w:ascii="Arial" w:eastAsia="Helvetica Neue" w:hAnsi="Arial" w:cs="Arial"/>
          <w:b/>
          <w:color w:val="000000"/>
          <w:lang w:eastAsia="hi-IN" w:bidi="hi-IN"/>
        </w:rPr>
        <w:t>16.</w:t>
      </w:r>
      <w:r w:rsidRPr="009E206D">
        <w:rPr>
          <w:rFonts w:ascii="Arial" w:eastAsia="Helvetica Neue" w:hAnsi="Arial" w:cs="Arial"/>
          <w:b/>
          <w:color w:val="000000"/>
          <w:lang w:eastAsia="hi-IN" w:bidi="hi-IN"/>
        </w:rPr>
        <w:tab/>
        <w:t xml:space="preserve">Records and audit access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72" w:name="_3vac5uf"/>
      <w:bookmarkEnd w:id="72"/>
      <w:r w:rsidRPr="009E206D">
        <w:rPr>
          <w:rFonts w:ascii="Arial" w:eastAsia="Arial" w:hAnsi="Arial" w:cs="Arial"/>
          <w:color w:val="000000"/>
          <w:shd w:val="clear" w:color="auto" w:fill="FFFFFF"/>
          <w:lang w:eastAsia="hi-IN" w:bidi="hi-IN"/>
        </w:rPr>
        <w:t xml:space="preserve">16.1 </w:t>
      </w:r>
      <w:r w:rsidRPr="009E206D">
        <w:rPr>
          <w:rFonts w:ascii="Arial" w:eastAsia="Arial" w:hAnsi="Arial" w:cs="Arial"/>
          <w:color w:val="000000"/>
          <w:shd w:val="clear" w:color="auto" w:fill="FFFFFF"/>
          <w:lang w:eastAsia="hi-IN" w:bidi="hi-IN"/>
        </w:rPr>
        <w:tab/>
        <w:t>The Supplier will allow CCS (and CCS’s external auditor) to access its information and conduct audits of the Services provided under this Call-Off Contract and the provision of Management Information (subject to reasonable and appropriate confidentiality undertakings).</w:t>
      </w:r>
    </w:p>
    <w:p w:rsidR="008E7A7B" w:rsidRPr="009E206D" w:rsidRDefault="008E7A7B" w:rsidP="008E7A7B">
      <w:pPr>
        <w:suppressAutoHyphens/>
        <w:spacing w:after="0" w:line="100" w:lineRule="atLeast"/>
        <w:rPr>
          <w:rFonts w:ascii="Arial" w:eastAsia="Verdana" w:hAnsi="Arial" w:cs="Arial"/>
          <w:color w:val="000000"/>
          <w:lang w:eastAsia="hi-IN" w:bidi="hi-IN"/>
        </w:rPr>
      </w:pPr>
      <w:bookmarkStart w:id="73" w:name="_2afmg28"/>
      <w:bookmarkEnd w:id="73"/>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74" w:name="_pkwqa1"/>
      <w:bookmarkEnd w:id="74"/>
      <w:r w:rsidRPr="009E206D">
        <w:rPr>
          <w:rFonts w:ascii="Arial" w:eastAsia="Helvetica Neue" w:hAnsi="Arial" w:cs="Arial"/>
          <w:b/>
          <w:color w:val="000000"/>
          <w:lang w:eastAsia="hi-IN" w:bidi="hi-IN"/>
        </w:rPr>
        <w:t>17.</w:t>
      </w:r>
      <w:r w:rsidRPr="009E206D">
        <w:rPr>
          <w:rFonts w:ascii="Arial" w:eastAsia="Helvetica Neue" w:hAnsi="Arial" w:cs="Arial"/>
          <w:b/>
          <w:color w:val="000000"/>
          <w:lang w:eastAsia="hi-IN" w:bidi="hi-IN"/>
        </w:rPr>
        <w:tab/>
        <w:t xml:space="preserve">Freedom of Information (FOI) requests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17.1 </w:t>
      </w:r>
      <w:r w:rsidRPr="009E206D">
        <w:rPr>
          <w:rFonts w:ascii="Arial" w:eastAsia="Arial" w:hAnsi="Arial" w:cs="Arial"/>
          <w:color w:val="000000"/>
          <w:shd w:val="clear" w:color="auto" w:fill="FFFFFF"/>
          <w:lang w:eastAsia="hi-IN" w:bidi="hi-IN"/>
        </w:rPr>
        <w:tab/>
        <w:t>The Supplier will transfer any Request for Information to the Buyer within 2 UK working days of receipt.</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17.2 </w:t>
      </w:r>
      <w:r w:rsidRPr="009E206D">
        <w:rPr>
          <w:rFonts w:ascii="Arial" w:eastAsia="Arial" w:hAnsi="Arial" w:cs="Arial"/>
          <w:color w:val="000000"/>
          <w:shd w:val="clear" w:color="auto" w:fill="FFFFFF"/>
          <w:lang w:eastAsia="hi-IN" w:bidi="hi-IN"/>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17.3</w:t>
      </w:r>
      <w:r w:rsidRPr="009E206D">
        <w:rPr>
          <w:rFonts w:ascii="Arial" w:eastAsia="Arial" w:hAnsi="Arial" w:cs="Arial"/>
          <w:color w:val="000000"/>
          <w:shd w:val="clear" w:color="auto" w:fill="FFFFFF"/>
          <w:lang w:eastAsia="hi-IN" w:bidi="hi-IN"/>
        </w:rPr>
        <w:tab/>
      </w:r>
      <w:r w:rsidRPr="009E206D">
        <w:rPr>
          <w:rFonts w:ascii="Arial" w:eastAsia="Arial" w:hAnsi="Arial" w:cs="Arial"/>
          <w:color w:val="000000"/>
          <w:lang w:eastAsia="hi-IN" w:bidi="hi-IN"/>
        </w:rPr>
        <w:t>To the extent it is permissible and reasonably practical for it to do so</w:t>
      </w:r>
      <w:r w:rsidRPr="009E206D">
        <w:rPr>
          <w:rFonts w:ascii="Arial" w:eastAsia="Arial" w:hAnsi="Arial" w:cs="Arial"/>
          <w:color w:val="222222"/>
          <w:shd w:val="clear" w:color="auto" w:fill="FFFFFF"/>
          <w:lang w:eastAsia="hi-IN" w:bidi="hi-IN"/>
        </w:rPr>
        <w:t xml:space="preserve">, </w:t>
      </w:r>
      <w:r w:rsidRPr="009E206D">
        <w:rPr>
          <w:rFonts w:ascii="Arial" w:eastAsia="Arial" w:hAnsi="Arial" w:cs="Arial"/>
          <w:color w:val="000000"/>
          <w:shd w:val="clear" w:color="auto" w:fill="FFFFFF"/>
          <w:lang w:eastAsia="hi-IN" w:bidi="hi-IN"/>
        </w:rPr>
        <w:t>CCS will make reasonable efforts to notify the Supplier when it receives a relevant FOIA or EIR request so that the Supplier may make appropriate representations.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75" w:name="_39kk8xu"/>
      <w:bookmarkEnd w:id="75"/>
      <w:r w:rsidRPr="009E206D">
        <w:rPr>
          <w:rFonts w:ascii="Arial" w:eastAsia="Helvetica Neue" w:hAnsi="Arial" w:cs="Arial"/>
          <w:b/>
          <w:color w:val="000000"/>
          <w:lang w:eastAsia="hi-IN" w:bidi="hi-IN"/>
        </w:rPr>
        <w:t xml:space="preserve">18. </w:t>
      </w:r>
      <w:r w:rsidRPr="009E206D">
        <w:rPr>
          <w:rFonts w:ascii="Arial" w:eastAsia="Helvetica Neue" w:hAnsi="Arial" w:cs="Arial"/>
          <w:b/>
          <w:color w:val="000000"/>
          <w:lang w:eastAsia="hi-IN" w:bidi="hi-IN"/>
        </w:rPr>
        <w:tab/>
        <w:t>Standards and quality</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18.1 </w:t>
      </w:r>
      <w:r w:rsidRPr="009E206D">
        <w:rPr>
          <w:rFonts w:ascii="Arial" w:eastAsia="Arial" w:hAnsi="Arial" w:cs="Arial"/>
          <w:color w:val="000000"/>
          <w:shd w:val="clear" w:color="auto" w:fill="FFFFFF"/>
          <w:lang w:eastAsia="hi-IN" w:bidi="hi-IN"/>
        </w:rPr>
        <w:tab/>
        <w:t xml:space="preserve">The Supplier will comply with any standards in this Call-Off Contract and Section 4 (How Services will be delivered) of the Framework Agreement. </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76" w:name="_1opuj5n"/>
      <w:bookmarkEnd w:id="76"/>
      <w:r w:rsidRPr="009E206D">
        <w:rPr>
          <w:rFonts w:ascii="Arial" w:eastAsia="Helvetica Neue" w:hAnsi="Arial" w:cs="Arial"/>
          <w:b/>
          <w:color w:val="000000"/>
          <w:lang w:eastAsia="hi-IN" w:bidi="hi-IN"/>
        </w:rPr>
        <w:t>19.</w:t>
      </w:r>
      <w:r w:rsidRPr="009E206D">
        <w:rPr>
          <w:rFonts w:ascii="Arial" w:eastAsia="Helvetica Neue" w:hAnsi="Arial" w:cs="Arial"/>
          <w:b/>
          <w:color w:val="000000"/>
          <w:lang w:eastAsia="hi-IN" w:bidi="hi-IN"/>
        </w:rPr>
        <w:tab/>
        <w:t xml:space="preserve">Security </w:t>
      </w: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77" w:name="_2nusc19"/>
      <w:bookmarkEnd w:id="77"/>
      <w:r w:rsidRPr="009E206D">
        <w:rPr>
          <w:rFonts w:ascii="Arial" w:eastAsia="Arial" w:hAnsi="Arial" w:cs="Arial"/>
          <w:color w:val="000000"/>
          <w:shd w:val="clear" w:color="auto" w:fill="FFFFFF"/>
          <w:lang w:eastAsia="hi-IN" w:bidi="hi-IN"/>
        </w:rPr>
        <w:t xml:space="preserve"> </w:t>
      </w:r>
      <w:r w:rsidRPr="009E206D">
        <w:rPr>
          <w:rFonts w:ascii="Arial" w:eastAsia="Arial" w:hAnsi="Arial" w:cs="Arial"/>
          <w:color w:val="000000"/>
          <w:shd w:val="clear" w:color="auto" w:fill="FFFFFF"/>
          <w:lang w:eastAsia="hi-IN" w:bidi="hi-IN"/>
        </w:rPr>
        <w:tab/>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19.1 </w:t>
      </w:r>
      <w:r w:rsidRPr="009E206D">
        <w:rPr>
          <w:rFonts w:ascii="Arial" w:eastAsia="Arial" w:hAnsi="Arial" w:cs="Arial"/>
          <w:color w:val="000000"/>
          <w:shd w:val="clear" w:color="auto" w:fill="FFFFFF"/>
          <w:lang w:eastAsia="hi-IN" w:bidi="hi-IN"/>
        </w:rPr>
        <w:tab/>
        <w:t>The Supplier will use software and the most up-to-date antivirus definitions available from an industry accepted antivirus software vendor to minimise the impact of Malicious Software.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78" w:name="_3mzq4wv1"/>
      <w:bookmarkEnd w:id="78"/>
      <w:r w:rsidRPr="009E206D">
        <w:rPr>
          <w:rFonts w:ascii="Arial" w:eastAsia="Arial" w:hAnsi="Arial" w:cs="Arial"/>
          <w:color w:val="000000"/>
          <w:shd w:val="clear" w:color="auto" w:fill="FFFFFF"/>
          <w:lang w:eastAsia="hi-IN" w:bidi="hi-IN"/>
        </w:rPr>
        <w:t xml:space="preserve">19.2 </w:t>
      </w:r>
      <w:r w:rsidRPr="009E206D">
        <w:rPr>
          <w:rFonts w:ascii="Arial" w:eastAsia="Arial" w:hAnsi="Arial" w:cs="Arial"/>
          <w:color w:val="000000"/>
          <w:shd w:val="clear" w:color="auto" w:fill="FFFFFF"/>
          <w:lang w:eastAsia="hi-IN" w:bidi="hi-IN"/>
        </w:rPr>
        <w:tab/>
        <w:t>If Malicious Software causes loss of operational efficiency or loss or corruption of Buyer Data, the Supplier will help the Buyer to mitigate any losses and will restore the Services to their desired operating efficiency as soon as possible.</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19.3</w:t>
      </w:r>
      <w:r w:rsidRPr="009E206D">
        <w:rPr>
          <w:rFonts w:ascii="Arial" w:eastAsia="Arial" w:hAnsi="Arial" w:cs="Arial"/>
          <w:color w:val="000000"/>
          <w:shd w:val="clear" w:color="auto" w:fill="FFFFFF"/>
          <w:lang w:eastAsia="hi-IN" w:bidi="hi-IN"/>
        </w:rPr>
        <w:tab/>
        <w:t>Any costs arising from the actions of the Buyer or Supplier taken in compliance with the provisions of the above clause, will be dealt with by the Buyer and the Supplier as follows: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by the Buyer if the Malicious Software originates from the Buyer software or the Buyer Data, while the Buyer Data was under the control of the Buyer.</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19.4 </w:t>
      </w:r>
      <w:r w:rsidRPr="009E206D">
        <w:rPr>
          <w:rFonts w:ascii="Arial" w:eastAsia="Arial" w:hAnsi="Arial" w:cs="Arial"/>
          <w:color w:val="000000"/>
          <w:shd w:val="clear" w:color="auto" w:fill="FFFFFF"/>
          <w:lang w:eastAsia="hi-IN" w:bidi="hi-IN"/>
        </w:rPr>
        <w:tab/>
        <w:t xml:space="preserve">The Supplier will immediately notify CCS of any breach of security in relation to CCS’s Confidential Information (and the Buyer in relation to any breach regarding </w:t>
      </w:r>
      <w:r w:rsidRPr="009E206D">
        <w:rPr>
          <w:rFonts w:ascii="Arial" w:eastAsia="Arial" w:hAnsi="Arial" w:cs="Arial"/>
          <w:color w:val="000000"/>
          <w:shd w:val="clear" w:color="auto" w:fill="FFFFFF"/>
          <w:lang w:eastAsia="hi-IN" w:bidi="hi-IN"/>
        </w:rPr>
        <w:lastRenderedPageBreak/>
        <w:t>Buyer Confidential Information). The Supplier will recover such CCS and Buyer Confidential Information however it may be recorded.</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79" w:name="_2250f4o1"/>
      <w:bookmarkEnd w:id="79"/>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80" w:name="_haapch1"/>
      <w:bookmarkEnd w:id="80"/>
      <w:r w:rsidRPr="009E206D">
        <w:rPr>
          <w:rFonts w:ascii="Arial" w:eastAsia="Arial" w:hAnsi="Arial" w:cs="Arial"/>
          <w:color w:val="000000"/>
          <w:shd w:val="clear" w:color="auto" w:fill="FFFFFF"/>
          <w:lang w:eastAsia="hi-IN" w:bidi="hi-IN"/>
        </w:rPr>
        <w:t xml:space="preserve">19.5 </w:t>
      </w:r>
      <w:r w:rsidRPr="009E206D">
        <w:rPr>
          <w:rFonts w:ascii="Arial" w:eastAsia="Arial" w:hAnsi="Arial" w:cs="Arial"/>
          <w:color w:val="000000"/>
          <w:shd w:val="clear" w:color="auto" w:fill="FFFFFF"/>
          <w:lang w:eastAsia="hi-IN" w:bidi="hi-IN"/>
        </w:rPr>
        <w:tab/>
        <w:t xml:space="preserve">Any system development by the Supplier must also comply with the government’s ‘10 Steps to Cyber Security’ guidance, available at: </w:t>
      </w:r>
      <w:hyperlink r:id="rId17" w:history="1">
        <w:r w:rsidRPr="009E206D">
          <w:rPr>
            <w:rFonts w:ascii="Arial" w:eastAsia="Arial" w:hAnsi="Arial" w:cs="Arial"/>
            <w:color w:val="1155CC"/>
            <w:u w:val="single"/>
            <w:shd w:val="clear" w:color="auto" w:fill="FFFFFF"/>
          </w:rPr>
          <w:t>https://www.gov.uk/government/publications/cyber-risk-management-a-board-level-responsibility/10-steps-summary</w:t>
        </w:r>
      </w:hyperlink>
    </w:p>
    <w:p w:rsidR="008E7A7B" w:rsidRPr="009E206D" w:rsidRDefault="008E7A7B" w:rsidP="008E7A7B">
      <w:pPr>
        <w:suppressAutoHyphens/>
        <w:spacing w:after="0" w:line="100" w:lineRule="atLeast"/>
        <w:rPr>
          <w:rFonts w:ascii="Arial" w:eastAsia="Verdana" w:hAnsi="Arial" w:cs="Arial"/>
          <w:color w:val="000000"/>
          <w:lang w:eastAsia="hi-IN" w:bidi="hi-IN"/>
        </w:rPr>
      </w:pPr>
      <w:bookmarkStart w:id="81" w:name="_fpcw1mi76le3"/>
      <w:bookmarkEnd w:id="81"/>
    </w:p>
    <w:p w:rsidR="008E7A7B" w:rsidRPr="009E206D" w:rsidRDefault="008E7A7B" w:rsidP="008E7A7B">
      <w:pPr>
        <w:keepNext/>
        <w:keepLines/>
        <w:suppressAutoHyphens/>
        <w:spacing w:before="60" w:after="0" w:line="100" w:lineRule="atLeast"/>
        <w:outlineLvl w:val="1"/>
        <w:rPr>
          <w:rFonts w:ascii="Arial" w:eastAsia="Arial" w:hAnsi="Arial" w:cs="Arial"/>
          <w:b/>
          <w:color w:val="000000"/>
          <w:lang w:eastAsia="hi-IN" w:bidi="hi-IN"/>
        </w:rPr>
      </w:pPr>
      <w:bookmarkStart w:id="82" w:name="_r2utc0kvuqcj"/>
      <w:bookmarkEnd w:id="82"/>
      <w:r w:rsidRPr="009E206D">
        <w:rPr>
          <w:rFonts w:ascii="Arial" w:eastAsia="Helvetica Neue" w:hAnsi="Arial" w:cs="Arial"/>
          <w:b/>
          <w:color w:val="000000"/>
          <w:lang w:eastAsia="hi-IN" w:bidi="hi-IN"/>
        </w:rPr>
        <w:t>20.</w:t>
      </w:r>
      <w:r w:rsidRPr="009E206D">
        <w:rPr>
          <w:rFonts w:ascii="Arial" w:eastAsia="Helvetica Neue" w:hAnsi="Arial" w:cs="Arial"/>
          <w:b/>
          <w:color w:val="000000"/>
          <w:lang w:eastAsia="hi-IN" w:bidi="hi-IN"/>
        </w:rPr>
        <w:tab/>
        <w:t xml:space="preserve">Guarantee </w:t>
      </w:r>
    </w:p>
    <w:p w:rsidR="008E7A7B" w:rsidRPr="009E206D" w:rsidRDefault="008E7A7B" w:rsidP="008E7A7B">
      <w:pPr>
        <w:suppressAutoHyphens/>
        <w:spacing w:after="0" w:line="100" w:lineRule="atLeast"/>
        <w:ind w:left="712" w:hanging="705"/>
        <w:jc w:val="both"/>
        <w:rPr>
          <w:rFonts w:ascii="Arial" w:eastAsia="Verdana" w:hAnsi="Arial" w:cs="Arial"/>
          <w:color w:val="000000"/>
          <w:lang w:eastAsia="hi-IN" w:bidi="hi-IN"/>
        </w:rPr>
      </w:pPr>
      <w:r w:rsidRPr="009E206D">
        <w:rPr>
          <w:rFonts w:ascii="Arial" w:eastAsia="Arial" w:hAnsi="Arial" w:cs="Arial"/>
          <w:color w:val="000000"/>
          <w:lang w:eastAsia="hi-IN" w:bidi="hi-IN"/>
        </w:rPr>
        <w:t xml:space="preserve">20.1 </w:t>
      </w:r>
      <w:r w:rsidRPr="009E206D">
        <w:rPr>
          <w:rFonts w:ascii="Arial" w:eastAsia="Arial" w:hAnsi="Arial" w:cs="Arial"/>
          <w:color w:val="000000"/>
          <w:lang w:eastAsia="hi-IN" w:bidi="hi-IN"/>
        </w:rPr>
        <w:tab/>
        <w:t xml:space="preserve">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 </w:t>
      </w:r>
    </w:p>
    <w:p w:rsidR="008E7A7B" w:rsidRPr="009E206D" w:rsidRDefault="008E7A7B" w:rsidP="008E7A7B">
      <w:pPr>
        <w:suppressAutoHyphens/>
        <w:spacing w:after="0" w:line="100" w:lineRule="atLeast"/>
        <w:ind w:left="712" w:hanging="705"/>
        <w:jc w:val="both"/>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1"/>
        <w:rPr>
          <w:rFonts w:ascii="Arial" w:eastAsia="Arial" w:hAnsi="Arial" w:cs="Arial"/>
          <w:b/>
          <w:color w:val="000000"/>
          <w:lang w:eastAsia="hi-IN" w:bidi="hi-IN"/>
        </w:rPr>
      </w:pPr>
      <w:bookmarkStart w:id="83" w:name="_2fk6b3p"/>
      <w:bookmarkEnd w:id="83"/>
      <w:r w:rsidRPr="009E206D">
        <w:rPr>
          <w:rFonts w:ascii="Arial" w:eastAsia="Helvetica Neue" w:hAnsi="Arial" w:cs="Arial"/>
          <w:b/>
          <w:color w:val="000000"/>
          <w:lang w:eastAsia="hi-IN" w:bidi="hi-IN"/>
        </w:rPr>
        <w:t>21.</w:t>
      </w:r>
      <w:r w:rsidRPr="009E206D">
        <w:rPr>
          <w:rFonts w:ascii="Arial" w:eastAsia="Helvetica Neue" w:hAnsi="Arial" w:cs="Arial"/>
          <w:b/>
          <w:color w:val="000000"/>
          <w:lang w:eastAsia="hi-IN" w:bidi="hi-IN"/>
        </w:rPr>
        <w:tab/>
        <w:t>Incorporation of terms</w:t>
      </w:r>
    </w:p>
    <w:p w:rsidR="008E7A7B" w:rsidRPr="009E206D" w:rsidRDefault="008E7A7B" w:rsidP="008E7A7B">
      <w:pPr>
        <w:suppressAutoHyphens/>
        <w:spacing w:after="0" w:line="100" w:lineRule="atLeast"/>
        <w:ind w:left="712" w:hanging="705"/>
        <w:jc w:val="both"/>
        <w:rPr>
          <w:rFonts w:ascii="Arial" w:eastAsia="Verdana" w:hAnsi="Arial" w:cs="Arial"/>
          <w:color w:val="000000"/>
          <w:lang w:eastAsia="hi-IN" w:bidi="hi-IN"/>
        </w:rPr>
      </w:pPr>
      <w:r w:rsidRPr="009E206D">
        <w:rPr>
          <w:rFonts w:ascii="Arial" w:eastAsia="Arial" w:hAnsi="Arial" w:cs="Arial"/>
          <w:color w:val="000000"/>
          <w:lang w:eastAsia="hi-IN" w:bidi="hi-IN"/>
        </w:rPr>
        <w:t xml:space="preserve">21.1 </w:t>
      </w:r>
      <w:r w:rsidRPr="009E206D">
        <w:rPr>
          <w:rFonts w:ascii="Arial" w:eastAsia="Arial" w:hAnsi="Arial" w:cs="Arial"/>
          <w:color w:val="000000"/>
          <w:lang w:eastAsia="hi-IN" w:bidi="hi-IN"/>
        </w:rPr>
        <w:tab/>
        <w:t>Upon the execution of an Order, the terms and conditions agreed in the Order Form will be incorporated into this Call-Off Contract.</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ind w:left="7"/>
        <w:outlineLvl w:val="1"/>
        <w:rPr>
          <w:rFonts w:ascii="Arial" w:eastAsia="Arial" w:hAnsi="Arial" w:cs="Arial"/>
          <w:b/>
          <w:color w:val="000000"/>
          <w:shd w:val="clear" w:color="auto" w:fill="FFFFFF"/>
          <w:lang w:eastAsia="hi-IN" w:bidi="hi-IN"/>
        </w:rPr>
      </w:pPr>
      <w:bookmarkStart w:id="84" w:name="_3ep43zb"/>
      <w:bookmarkEnd w:id="84"/>
      <w:r w:rsidRPr="009E206D">
        <w:rPr>
          <w:rFonts w:ascii="Arial" w:eastAsia="Helvetica Neue" w:hAnsi="Arial" w:cs="Arial"/>
          <w:b/>
          <w:color w:val="000000"/>
          <w:lang w:eastAsia="hi-IN" w:bidi="hi-IN"/>
        </w:rPr>
        <w:t>22.</w:t>
      </w:r>
      <w:r w:rsidRPr="009E206D">
        <w:rPr>
          <w:rFonts w:ascii="Arial" w:eastAsia="Helvetica Neue" w:hAnsi="Arial" w:cs="Arial"/>
          <w:b/>
          <w:color w:val="000000"/>
          <w:lang w:eastAsia="hi-IN" w:bidi="hi-IN"/>
        </w:rPr>
        <w:tab/>
        <w:t>Managing disputes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22.1 </w:t>
      </w:r>
      <w:r w:rsidRPr="009E206D">
        <w:rPr>
          <w:rFonts w:ascii="Arial" w:eastAsia="Arial" w:hAnsi="Arial" w:cs="Arial"/>
          <w:color w:val="000000"/>
          <w:shd w:val="clear" w:color="auto" w:fill="FFFFFF"/>
          <w:lang w:eastAsia="hi-IN" w:bidi="hi-IN"/>
        </w:rPr>
        <w:tab/>
        <w:t>When either Party notifies the other of a dispute, both Parties will attempt in good faith to negotiate a settlement as soon as possible.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22.2 </w:t>
      </w:r>
      <w:r w:rsidRPr="009E206D">
        <w:rPr>
          <w:rFonts w:ascii="Arial" w:eastAsia="Arial" w:hAnsi="Arial" w:cs="Arial"/>
          <w:color w:val="000000"/>
          <w:shd w:val="clear" w:color="auto" w:fill="FFFFFF"/>
          <w:lang w:eastAsia="hi-IN" w:bidi="hi-IN"/>
        </w:rPr>
        <w:tab/>
        <w:t>Nothing in this procedure will prevents a Party from seeking any interim order restraining the other Party from doing any act or compelling the other Party to do any act.</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22.3 </w:t>
      </w:r>
      <w:r w:rsidRPr="009E206D">
        <w:rPr>
          <w:rFonts w:ascii="Arial" w:eastAsia="Arial" w:hAnsi="Arial" w:cs="Arial"/>
          <w:color w:val="000000"/>
          <w:shd w:val="clear" w:color="auto" w:fill="FFFFFF"/>
          <w:lang w:eastAsia="hi-IN" w:bidi="hi-IN"/>
        </w:rPr>
        <w:tab/>
        <w:t>If the dispute cannot be resolved, either Party will be entitled to refer it to mediation in accordance with the procedures below, unless: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Buyer considers that the dispute is not suitable for resolution by mediation,</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Supplier does not agree to mediation.</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22.4 </w:t>
      </w:r>
      <w:r w:rsidRPr="009E206D">
        <w:rPr>
          <w:rFonts w:ascii="Arial" w:eastAsia="Arial" w:hAnsi="Arial" w:cs="Arial"/>
          <w:color w:val="000000"/>
          <w:shd w:val="clear" w:color="auto" w:fill="FFFFFF"/>
          <w:lang w:eastAsia="hi-IN" w:bidi="hi-IN"/>
        </w:rPr>
        <w:tab/>
        <w:t>The procedure for mediation is as follows: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 neutral adviser or mediator will be chosen by agreement between the Parties. If the Parties cannot  agree on a mediator within 10 UK working days after a request by one Party to the other, either Party will as soon as possible, apply to the mediation provider or to the Centre for Effective Dispute Resolution (CEDR) to appoint a mediator. This application to CEDR must take place within 12 UK working days from the date of the proposal to appoint a mediator, or within 3 UK working days of notice from the mediator to either Party that they are unable or unwilling to act.</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Parties will meet with the mediator within 10 UK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Unless otherwise agreed, all negotiations connected with the dispute and any settlement agreement relating to it will be conducted in confidence and without prejudice to the rights of the Parties in any future proceedings.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If the Parties reach agreement on the resolution of the dispute, the agreement will be reduced to writing and will be binding on the Parties once it is signed by their duly authorised representatives.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lastRenderedPageBreak/>
        <w:t>Failing agreement, either Party may invite the mediator to provide a non-binding but informative opinion in writing. Such an opinion will be provided without prejudice and will not be used in evidence in any proceedings relating to this Call-Off Contract without the prior written consent of both Parties.</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If the Parties fail to reach agreement in the structured negotiations within 60 UK working days of the mediator being appointed, or such longer period as may be agreed by the Parties, then any dispute or difference between them may be referred to the courts.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22.5 </w:t>
      </w:r>
      <w:r w:rsidRPr="009E206D">
        <w:rPr>
          <w:rFonts w:ascii="Arial" w:eastAsia="Arial" w:hAnsi="Arial" w:cs="Arial"/>
          <w:color w:val="000000"/>
          <w:shd w:val="clear" w:color="auto" w:fill="FFFFFF"/>
          <w:lang w:eastAsia="hi-IN" w:bidi="hi-IN"/>
        </w:rPr>
        <w:tab/>
        <w:t>Either Party may request by written notice that the dispute is referred to expert determination if the dispute relates to:</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any technical aspect of the delivery of the digital services;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underlying technology; or</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otherwise is of a financial or technical nature.</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22.6</w:t>
      </w:r>
      <w:r w:rsidRPr="009E206D">
        <w:rPr>
          <w:rFonts w:ascii="Arial" w:eastAsia="Arial" w:hAnsi="Arial" w:cs="Arial"/>
          <w:color w:val="000000"/>
          <w:shd w:val="clear" w:color="auto" w:fill="FFFFFF"/>
          <w:lang w:eastAsia="hi-IN" w:bidi="hi-IN"/>
        </w:rP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22.7 </w:t>
      </w:r>
      <w:r w:rsidRPr="009E206D">
        <w:rPr>
          <w:rFonts w:ascii="Arial" w:eastAsia="Arial" w:hAnsi="Arial" w:cs="Arial"/>
          <w:color w:val="000000"/>
          <w:shd w:val="clear" w:color="auto" w:fill="FFFFFF"/>
          <w:lang w:eastAsia="hi-IN" w:bidi="hi-IN"/>
        </w:rPr>
        <w:tab/>
        <w:t>The expert will act on the following basis: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they will act as an expert and not as an arbitrator and will act fairly and impartially;</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expert's determination will (in the absence of a material failure to follow the agreed procedures) be final and binding on the Parties;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expert will decide the procedure to be followed in the determination and will be requested to make their determination within 30 UK working days of their appointment or as soon as reasonably practicable and the Parties will help and provide the documentation that the expert needs for the determination;</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any amount payable by one Party to another as a result of the expert's determination will be due and payable within 20 UK working days of the expert's determination being notified to the Parties</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process will be conducted in private and will be confidential;</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expert will determine how and by whom the costs of the determination, including their fees and expenses, are to be paid.</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22.8 </w:t>
      </w:r>
      <w:r w:rsidRPr="009E206D">
        <w:rPr>
          <w:rFonts w:ascii="Arial" w:eastAsia="Arial" w:hAnsi="Arial" w:cs="Arial"/>
          <w:color w:val="000000"/>
          <w:shd w:val="clear" w:color="auto" w:fill="FFFFFF"/>
          <w:lang w:eastAsia="hi-IN" w:bidi="hi-IN"/>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85" w:name="_1tuee74"/>
      <w:bookmarkEnd w:id="85"/>
      <w:r w:rsidRPr="009E206D">
        <w:rPr>
          <w:rFonts w:ascii="Arial" w:eastAsia="Arial" w:hAnsi="Arial" w:cs="Arial"/>
          <w:b/>
          <w:color w:val="000000"/>
          <w:shd w:val="clear" w:color="auto" w:fill="FFFFFF"/>
          <w:lang w:eastAsia="hi-IN" w:bidi="hi-IN"/>
        </w:rPr>
        <w:t>23.</w:t>
      </w:r>
      <w:r w:rsidRPr="009E206D">
        <w:rPr>
          <w:rFonts w:ascii="Arial" w:eastAsia="Arial" w:hAnsi="Arial" w:cs="Arial"/>
          <w:b/>
          <w:color w:val="000000"/>
          <w:shd w:val="clear" w:color="auto" w:fill="FFFFFF"/>
          <w:lang w:eastAsia="hi-IN" w:bidi="hi-IN"/>
        </w:rPr>
        <w:tab/>
        <w:t>Termination</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86" w:name="_3rjbtrlh2b6b"/>
      <w:bookmarkEnd w:id="86"/>
      <w:r w:rsidRPr="009E206D">
        <w:rPr>
          <w:rFonts w:ascii="Arial" w:eastAsia="Arial" w:hAnsi="Arial" w:cs="Arial"/>
          <w:color w:val="000000"/>
          <w:shd w:val="clear" w:color="auto" w:fill="FFFFFF"/>
          <w:lang w:eastAsia="hi-IN" w:bidi="hi-IN"/>
        </w:rPr>
        <w:t xml:space="preserve">23.1 </w:t>
      </w:r>
      <w:r w:rsidRPr="009E206D">
        <w:rPr>
          <w:rFonts w:ascii="Arial" w:eastAsia="Arial" w:hAnsi="Arial" w:cs="Arial"/>
          <w:color w:val="000000"/>
          <w:shd w:val="clear" w:color="auto" w:fill="FFFFFF"/>
          <w:lang w:eastAsia="hi-IN" w:bidi="hi-IN"/>
        </w:rPr>
        <w:tab/>
        <w:t>The Buyer will have the right to terminate this Call-Off Contract at any time by giving the notice to the Supplier specified in Part A, the Order Form. The Supplier’s obligation to provide the Services will end on the date set out in the Buyer’s notice.</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23.2 </w:t>
      </w:r>
      <w:r w:rsidRPr="009E206D">
        <w:rPr>
          <w:rFonts w:ascii="Arial" w:eastAsia="Arial" w:hAnsi="Arial" w:cs="Arial"/>
          <w:color w:val="000000"/>
          <w:shd w:val="clear" w:color="auto" w:fill="FFFFFF"/>
          <w:lang w:eastAsia="hi-IN" w:bidi="hi-IN"/>
        </w:rPr>
        <w:tab/>
        <w:t>The Parties acknowledge and agree that:</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Buyer’s right to terminate under this clause is reasonable in view of the subject matter of this Call-Off Contract and the nature of the Service being provided.</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the Call-Off Contract Charges paid during the notice period given by the Buyer in accordance with this clause are a reasonable form of compensation and are </w:t>
      </w:r>
      <w:r w:rsidRPr="009E206D">
        <w:rPr>
          <w:rFonts w:ascii="Arial" w:eastAsia="Arial" w:hAnsi="Arial" w:cs="Arial"/>
          <w:color w:val="000000"/>
          <w:shd w:val="clear" w:color="auto" w:fill="FFFFFF"/>
          <w:lang w:eastAsia="hi-IN" w:bidi="hi-IN"/>
        </w:rPr>
        <w:lastRenderedPageBreak/>
        <w:t>deemed to fully cover any avoidable costs or losses incurred by the Supplier which may arise either directly or indirectly as a result of the Buyer exercising the right to terminate under this clause without cause.</w:t>
      </w:r>
    </w:p>
    <w:p w:rsidR="008E7A7B" w:rsidRPr="009E206D" w:rsidRDefault="008E7A7B" w:rsidP="008E7A7B">
      <w:pPr>
        <w:numPr>
          <w:ilvl w:val="0"/>
          <w:numId w:val="6"/>
        </w:numPr>
        <w:suppressAutoHyphens/>
        <w:spacing w:after="0" w:line="100" w:lineRule="atLeast"/>
        <w:ind w:left="1417"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b/>
        <w:t>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rsidR="008E7A7B" w:rsidRPr="009E206D" w:rsidRDefault="008E7A7B" w:rsidP="008E7A7B">
      <w:pPr>
        <w:numPr>
          <w:ilvl w:val="0"/>
          <w:numId w:val="6"/>
        </w:numPr>
        <w:suppressAutoHyphens/>
        <w:spacing w:after="0" w:line="100" w:lineRule="atLeast"/>
        <w:ind w:firstLine="360"/>
        <w:jc w:val="both"/>
        <w:rPr>
          <w:rFonts w:ascii="Arial" w:eastAsia="Verdana" w:hAnsi="Arial" w:cs="Arial"/>
          <w:color w:val="000000"/>
          <w:lang w:eastAsia="hi-IN" w:bidi="hi-IN"/>
        </w:rPr>
      </w:pPr>
      <w:bookmarkStart w:id="87" w:name="_4du1wux"/>
      <w:bookmarkEnd w:id="87"/>
      <w:r w:rsidRPr="009E206D">
        <w:rPr>
          <w:rFonts w:ascii="Arial" w:eastAsia="Arial" w:hAnsi="Arial" w:cs="Arial"/>
          <w:color w:val="000000"/>
          <w:shd w:val="clear" w:color="auto" w:fill="FFFFFF"/>
          <w:lang w:eastAsia="hi-IN" w:bidi="hi-IN"/>
        </w:rPr>
        <w:t>Either Party will have the right to terminate this Call-Off Contract where clause 29.2 applies.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23.3 </w:t>
      </w:r>
      <w:r w:rsidRPr="009E206D">
        <w:rPr>
          <w:rFonts w:ascii="Arial" w:eastAsia="Arial" w:hAnsi="Arial" w:cs="Arial"/>
          <w:color w:val="000000"/>
          <w:shd w:val="clear" w:color="auto" w:fill="FFFFFF"/>
          <w:lang w:eastAsia="hi-IN" w:bidi="hi-IN"/>
        </w:rPr>
        <w:tab/>
        <w:t>The Buyer will have the right to terminate this Call-Off Contract at any time with immediate effect by written notice to the Supplier if:</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Supplier commits a Supplier Default and if the Supplier Default cannot, in the reasonable opinion of the Buyer, be remedied, or</w:t>
      </w:r>
    </w:p>
    <w:p w:rsidR="008E7A7B" w:rsidRPr="009E206D" w:rsidRDefault="008E7A7B" w:rsidP="008E7A7B">
      <w:pPr>
        <w:numPr>
          <w:ilvl w:val="0"/>
          <w:numId w:val="6"/>
        </w:numPr>
        <w:suppressAutoHyphens/>
        <w:spacing w:after="0" w:line="100" w:lineRule="atLeast"/>
        <w:ind w:left="141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Supplier commits any fraud.</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23.4</w:t>
      </w:r>
      <w:r w:rsidRPr="009E206D">
        <w:rPr>
          <w:rFonts w:ascii="Arial" w:eastAsia="Arial" w:hAnsi="Arial" w:cs="Arial"/>
          <w:color w:val="000000"/>
          <w:shd w:val="clear" w:color="auto" w:fill="FFFFFF"/>
          <w:lang w:eastAsia="hi-IN" w:bidi="hi-IN"/>
        </w:rP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88" w:name="_2szc72q"/>
      <w:bookmarkEnd w:id="88"/>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23.5 </w:t>
      </w:r>
      <w:r w:rsidRPr="009E206D">
        <w:rPr>
          <w:rFonts w:ascii="Arial" w:eastAsia="Arial" w:hAnsi="Arial" w:cs="Arial"/>
          <w:color w:val="000000"/>
          <w:shd w:val="clear" w:color="auto" w:fill="FFFFFF"/>
          <w:lang w:eastAsia="hi-IN" w:bidi="hi-IN"/>
        </w:rPr>
        <w:tab/>
        <w:t xml:space="preserve">If an Insolvency Event of either Party occurs, or the other Party ceases or threatens to cease to carry on the whole or any material part of its business, the other Party is entitled to terminate this Call-Off Contract with immediate effect. </w:t>
      </w: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23.5</w:t>
      </w:r>
      <w:r w:rsidRPr="009E206D">
        <w:rPr>
          <w:rFonts w:ascii="Arial" w:eastAsia="Arial" w:hAnsi="Arial" w:cs="Arial"/>
          <w:color w:val="000000"/>
          <w:shd w:val="clear" w:color="auto" w:fill="FFFFFF"/>
          <w:lang w:eastAsia="hi-IN" w:bidi="hi-IN"/>
        </w:rPr>
        <w:tab/>
        <w:t>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5 calendar days, the Supplier may terminate this Call-Off Contract subject to giving the length of notice specified in the Order Form (Termination)</w:t>
      </w:r>
    </w:p>
    <w:p w:rsidR="008E7A7B" w:rsidRPr="009E206D" w:rsidRDefault="008E7A7B" w:rsidP="008E7A7B">
      <w:pPr>
        <w:suppressAutoHyphens/>
        <w:spacing w:after="0" w:line="100" w:lineRule="atLeast"/>
        <w:ind w:left="705"/>
        <w:rPr>
          <w:rFonts w:ascii="Arial" w:eastAsia="Verdana" w:hAnsi="Arial" w:cs="Arial"/>
          <w:color w:val="000000"/>
          <w:lang w:eastAsia="hi-IN" w:bidi="hi-IN"/>
        </w:rPr>
      </w:pPr>
      <w:bookmarkStart w:id="89" w:name="_184mhaj"/>
      <w:bookmarkEnd w:id="89"/>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90" w:name="_3s49zyc"/>
      <w:bookmarkEnd w:id="90"/>
      <w:r w:rsidRPr="009E206D">
        <w:rPr>
          <w:rFonts w:ascii="Arial" w:eastAsia="Arial" w:hAnsi="Arial" w:cs="Arial"/>
          <w:b/>
          <w:color w:val="000000"/>
          <w:shd w:val="clear" w:color="auto" w:fill="FFFFFF"/>
          <w:lang w:eastAsia="hi-IN" w:bidi="hi-IN"/>
        </w:rPr>
        <w:t xml:space="preserve">24. </w:t>
      </w:r>
      <w:r w:rsidRPr="009E206D">
        <w:rPr>
          <w:rFonts w:ascii="Arial" w:eastAsia="Arial" w:hAnsi="Arial" w:cs="Arial"/>
          <w:b/>
          <w:color w:val="000000"/>
          <w:shd w:val="clear" w:color="auto" w:fill="FFFFFF"/>
          <w:lang w:eastAsia="hi-IN" w:bidi="hi-IN"/>
        </w:rPr>
        <w:tab/>
        <w:t>Consequences of termination and expiry</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91" w:name="_u0ybim7xzdo5"/>
      <w:bookmarkEnd w:id="91"/>
      <w:r w:rsidRPr="009E206D">
        <w:rPr>
          <w:rFonts w:ascii="Arial" w:eastAsia="Arial" w:hAnsi="Arial" w:cs="Arial"/>
          <w:color w:val="000000"/>
          <w:shd w:val="clear" w:color="auto" w:fill="FFFFFF"/>
          <w:lang w:eastAsia="hi-IN" w:bidi="hi-IN"/>
        </w:rPr>
        <w:t xml:space="preserve">24.1 </w:t>
      </w:r>
      <w:r w:rsidRPr="009E206D">
        <w:rPr>
          <w:rFonts w:ascii="Arial" w:eastAsia="Arial" w:hAnsi="Arial" w:cs="Arial"/>
          <w:color w:val="000000"/>
          <w:shd w:val="clear" w:color="auto" w:fill="FFFFFF"/>
          <w:lang w:eastAsia="hi-IN" w:bidi="hi-IN"/>
        </w:rPr>
        <w:tab/>
        <w:t xml:space="preserve">Where the Buyer has the right to terminate this Call-Off Contract it may elect to suspend this Call-Off Contract and its performance.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92" w:name="_yyalmcymhpr3"/>
      <w:bookmarkEnd w:id="92"/>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93" w:name="_meukdy"/>
      <w:bookmarkEnd w:id="93"/>
      <w:r w:rsidRPr="009E206D">
        <w:rPr>
          <w:rFonts w:ascii="Arial" w:eastAsia="Arial" w:hAnsi="Arial" w:cs="Arial"/>
          <w:color w:val="000000"/>
          <w:shd w:val="clear" w:color="auto" w:fill="FFFFFF"/>
          <w:lang w:eastAsia="hi-IN" w:bidi="hi-IN"/>
        </w:rPr>
        <w:t>24.2</w:t>
      </w:r>
      <w:r w:rsidRPr="009E206D">
        <w:rPr>
          <w:rFonts w:ascii="Arial" w:eastAsia="Arial" w:hAnsi="Arial" w:cs="Arial"/>
          <w:color w:val="000000"/>
          <w:shd w:val="clear" w:color="auto" w:fill="FFFFFF"/>
          <w:lang w:eastAsia="hi-IN" w:bidi="hi-IN"/>
        </w:rPr>
        <w:tab/>
        <w:t>If the Buyer contracts with another Supplier for the Deliverables under this Call-Off Contract, the Supplier will comply with clause 28.</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94" w:name="_36ei31r"/>
      <w:bookmarkEnd w:id="94"/>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95" w:name="_1ljsd9k"/>
      <w:bookmarkEnd w:id="95"/>
      <w:r w:rsidRPr="009E206D">
        <w:rPr>
          <w:rFonts w:ascii="Arial" w:eastAsia="Arial" w:hAnsi="Arial" w:cs="Arial"/>
          <w:color w:val="000000"/>
          <w:shd w:val="clear" w:color="auto" w:fill="FFFFFF"/>
          <w:lang w:eastAsia="hi-IN" w:bidi="hi-IN"/>
        </w:rPr>
        <w:t xml:space="preserve">24.3   </w:t>
      </w:r>
      <w:r w:rsidRPr="009E206D">
        <w:rPr>
          <w:rFonts w:ascii="Arial" w:eastAsia="Arial" w:hAnsi="Arial" w:cs="Arial"/>
          <w:color w:val="000000"/>
          <w:shd w:val="clear" w:color="auto" w:fill="FFFFFF"/>
          <w:lang w:eastAsia="hi-IN" w:bidi="hi-IN"/>
        </w:rPr>
        <w:tab/>
        <w:t>The rights and obligations of the Parties in respect of this</w:t>
      </w:r>
      <w:r w:rsidRPr="009E206D">
        <w:rPr>
          <w:rFonts w:ascii="Arial" w:eastAsia="Arial" w:hAnsi="Arial" w:cs="Arial"/>
          <w:color w:val="000000"/>
          <w:lang w:eastAsia="hi-IN" w:bidi="hi-IN"/>
        </w:rPr>
        <w:t xml:space="preserve"> Call-Off Contract</w:t>
      </w:r>
      <w:r w:rsidRPr="009E206D">
        <w:rPr>
          <w:rFonts w:ascii="Arial" w:eastAsia="Arial" w:hAnsi="Arial" w:cs="Arial"/>
          <w:color w:val="000000"/>
          <w:shd w:val="clear" w:color="auto" w:fill="FFFFFF"/>
          <w:lang w:eastAsia="hi-IN" w:bidi="hi-IN"/>
        </w:rPr>
        <w:t xml:space="preserve"> will automatically terminate upon the expiry or termination of this</w:t>
      </w:r>
      <w:r w:rsidRPr="009E206D">
        <w:rPr>
          <w:rFonts w:ascii="Arial" w:eastAsia="Arial" w:hAnsi="Arial" w:cs="Arial"/>
          <w:color w:val="000000"/>
          <w:lang w:eastAsia="hi-IN" w:bidi="hi-IN"/>
        </w:rPr>
        <w:t xml:space="preserve"> Call-Off Contract</w:t>
      </w:r>
      <w:r w:rsidRPr="009E206D">
        <w:rPr>
          <w:rFonts w:ascii="Arial" w:eastAsia="Arial" w:hAnsi="Arial" w:cs="Arial"/>
          <w:color w:val="000000"/>
          <w:shd w:val="clear" w:color="auto" w:fill="FFFFFF"/>
          <w:lang w:eastAsia="hi-IN" w:bidi="hi-IN"/>
        </w:rPr>
        <w:t>, except those rights and obligations set out in clause</w:t>
      </w:r>
      <w:r w:rsidRPr="009E206D">
        <w:rPr>
          <w:rFonts w:ascii="Arial" w:eastAsia="Arial" w:hAnsi="Arial" w:cs="Arial"/>
          <w:color w:val="000000"/>
          <w:lang w:eastAsia="hi-IN" w:bidi="hi-IN"/>
        </w:rPr>
        <w:t xml:space="preserve"> 24.7.</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96" w:name="_45jfvxd"/>
      <w:bookmarkEnd w:id="96"/>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97" w:name="_2koq656"/>
      <w:bookmarkEnd w:id="97"/>
      <w:r w:rsidRPr="009E206D">
        <w:rPr>
          <w:rFonts w:ascii="Arial" w:eastAsia="Arial" w:hAnsi="Arial" w:cs="Arial"/>
          <w:color w:val="000000"/>
          <w:shd w:val="clear" w:color="auto" w:fill="FFFFFF"/>
          <w:lang w:eastAsia="hi-IN" w:bidi="hi-IN"/>
        </w:rPr>
        <w:t xml:space="preserve">24.4   </w:t>
      </w:r>
      <w:r w:rsidRPr="009E206D">
        <w:rPr>
          <w:rFonts w:ascii="Arial" w:eastAsia="Arial" w:hAnsi="Arial" w:cs="Arial"/>
          <w:color w:val="000000"/>
          <w:shd w:val="clear" w:color="auto" w:fill="FFFFFF"/>
          <w:lang w:eastAsia="hi-IN" w:bidi="hi-IN"/>
        </w:rPr>
        <w:tab/>
        <w:t>At the end of the Call-Off Contract period (howsoever arising), the Supplier must:</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promptly return to the Buyer:</w:t>
      </w:r>
    </w:p>
    <w:p w:rsidR="008E7A7B" w:rsidRPr="009E206D" w:rsidRDefault="008E7A7B" w:rsidP="008E7A7B">
      <w:pPr>
        <w:numPr>
          <w:ilvl w:val="1"/>
          <w:numId w:val="6"/>
        </w:numPr>
        <w:suppressAutoHyphens/>
        <w:spacing w:after="0" w:line="100" w:lineRule="atLeast"/>
        <w:ind w:left="170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all Buyer Data including all copies of Buyer software, code and any other software licensed by the Buyer to the Supplier under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w:t>
      </w:r>
    </w:p>
    <w:p w:rsidR="008E7A7B" w:rsidRPr="009E206D" w:rsidRDefault="008E7A7B" w:rsidP="008E7A7B">
      <w:pPr>
        <w:numPr>
          <w:ilvl w:val="1"/>
          <w:numId w:val="6"/>
        </w:numPr>
        <w:suppressAutoHyphens/>
        <w:spacing w:after="0" w:line="100" w:lineRule="atLeast"/>
        <w:ind w:left="170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any materials created by the Supplier under this </w:t>
      </w:r>
      <w:r w:rsidRPr="009E206D">
        <w:rPr>
          <w:rFonts w:ascii="Arial" w:eastAsia="Arial" w:hAnsi="Arial" w:cs="Arial"/>
          <w:color w:val="000000"/>
          <w:lang w:eastAsia="hi-IN" w:bidi="hi-IN"/>
        </w:rPr>
        <w:t>Call-Off Contrac</w:t>
      </w:r>
      <w:r w:rsidRPr="009E206D">
        <w:rPr>
          <w:rFonts w:ascii="Arial" w:eastAsia="Arial" w:hAnsi="Arial" w:cs="Arial"/>
          <w:color w:val="000000"/>
          <w:shd w:val="clear" w:color="auto" w:fill="FFFFFF"/>
          <w:lang w:eastAsia="hi-IN" w:bidi="hi-IN"/>
        </w:rPr>
        <w:t>t where the IPRs are owned by the Buyer;</w:t>
      </w:r>
    </w:p>
    <w:p w:rsidR="008E7A7B" w:rsidRPr="009E206D" w:rsidRDefault="008E7A7B" w:rsidP="008E7A7B">
      <w:pPr>
        <w:numPr>
          <w:ilvl w:val="1"/>
          <w:numId w:val="6"/>
        </w:numPr>
        <w:suppressAutoHyphens/>
        <w:spacing w:after="0" w:line="100" w:lineRule="atLeast"/>
        <w:ind w:left="170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lastRenderedPageBreak/>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work with the Buyer on any work in progress and ensure an orderly transition of the Services to the replacement supplier;</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return any sums prepaid for Services which have not been delivered to the Buyer by the date of expiry or termination;</w:t>
      </w:r>
    </w:p>
    <w:p w:rsidR="008E7A7B" w:rsidRPr="009E206D" w:rsidRDefault="008E7A7B" w:rsidP="008E7A7B">
      <w:pPr>
        <w:numPr>
          <w:ilvl w:val="0"/>
          <w:numId w:val="6"/>
        </w:numPr>
        <w:suppressAutoHyphens/>
        <w:spacing w:after="0" w:line="100" w:lineRule="atLeast"/>
        <w:ind w:left="141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provide all information requested by the Buyer on the provision of the Services so that:</w:t>
      </w:r>
    </w:p>
    <w:p w:rsidR="008E7A7B" w:rsidRPr="009E206D" w:rsidRDefault="008E7A7B" w:rsidP="008E7A7B">
      <w:pPr>
        <w:numPr>
          <w:ilvl w:val="1"/>
          <w:numId w:val="6"/>
        </w:numPr>
        <w:suppressAutoHyphens/>
        <w:spacing w:after="0" w:line="100" w:lineRule="atLeast"/>
        <w:ind w:left="170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Buyer is able to understand how the Services have been provided; and</w:t>
      </w:r>
    </w:p>
    <w:p w:rsidR="008E7A7B" w:rsidRPr="009E206D" w:rsidRDefault="008E7A7B" w:rsidP="008E7A7B">
      <w:pPr>
        <w:numPr>
          <w:ilvl w:val="1"/>
          <w:numId w:val="6"/>
        </w:numPr>
        <w:suppressAutoHyphens/>
        <w:spacing w:after="0" w:line="100" w:lineRule="atLeast"/>
        <w:ind w:left="1702"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Buyer and the replacement supplier can conduct due diligence.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98" w:name="_zu0gcz"/>
      <w:bookmarkEnd w:id="98"/>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99" w:name="_3jtnz0s"/>
      <w:bookmarkEnd w:id="99"/>
      <w:r w:rsidRPr="009E206D">
        <w:rPr>
          <w:rFonts w:ascii="Arial" w:eastAsia="Arial" w:hAnsi="Arial" w:cs="Arial"/>
          <w:color w:val="000000"/>
          <w:shd w:val="clear" w:color="auto" w:fill="FFFFFF"/>
          <w:lang w:eastAsia="hi-IN" w:bidi="hi-IN"/>
        </w:rPr>
        <w:t>24.5</w:t>
      </w:r>
      <w:r w:rsidRPr="009E206D">
        <w:rPr>
          <w:rFonts w:ascii="Arial" w:eastAsia="Arial" w:hAnsi="Arial" w:cs="Arial"/>
          <w:color w:val="000000"/>
          <w:shd w:val="clear" w:color="auto" w:fill="FFFFFF"/>
          <w:lang w:eastAsia="hi-IN" w:bidi="hi-IN"/>
        </w:rP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00" w:name="_1yyy98l"/>
      <w:bookmarkEnd w:id="100"/>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01" w:name="_4iylrwe"/>
      <w:bookmarkEnd w:id="101"/>
      <w:r w:rsidRPr="009E206D">
        <w:rPr>
          <w:rFonts w:ascii="Arial" w:eastAsia="Arial" w:hAnsi="Arial" w:cs="Arial"/>
          <w:color w:val="000000"/>
          <w:shd w:val="clear" w:color="auto" w:fill="FFFFFF"/>
          <w:lang w:eastAsia="hi-IN" w:bidi="hi-IN"/>
        </w:rPr>
        <w:t>24.6</w:t>
      </w:r>
      <w:r w:rsidRPr="009E206D">
        <w:rPr>
          <w:rFonts w:ascii="Arial" w:eastAsia="Arial" w:hAnsi="Arial" w:cs="Arial"/>
          <w:color w:val="000000"/>
          <w:shd w:val="clear" w:color="auto" w:fill="FFFFFF"/>
          <w:lang w:eastAsia="hi-IN" w:bidi="hi-IN"/>
        </w:rPr>
        <w:tab/>
        <w:t>All licences, leases and authorisations granted by the Buyer to the Supplier in relation to the Services will be terminated at the end of the Call-Off Contract period (howsoever arising) without the need for the Buyer to serve notice except where this Call-Off Contract states otherwise.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02" w:name="_2y3w247"/>
      <w:bookmarkEnd w:id="102"/>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103" w:name="_1d96cc0"/>
      <w:bookmarkEnd w:id="103"/>
      <w:r w:rsidRPr="009E206D">
        <w:rPr>
          <w:rFonts w:ascii="Arial" w:eastAsia="Arial" w:hAnsi="Arial" w:cs="Arial"/>
          <w:color w:val="000000"/>
          <w:shd w:val="clear" w:color="auto" w:fill="FFFFFF"/>
          <w:lang w:eastAsia="hi-IN" w:bidi="hi-IN"/>
        </w:rPr>
        <w:t>24.7</w:t>
      </w:r>
      <w:r w:rsidRPr="009E206D">
        <w:rPr>
          <w:rFonts w:ascii="Arial" w:eastAsia="Arial" w:hAnsi="Arial" w:cs="Arial"/>
          <w:color w:val="000000"/>
          <w:shd w:val="clear" w:color="auto" w:fill="FFFFFF"/>
          <w:lang w:eastAsia="hi-IN" w:bidi="hi-IN"/>
        </w:rPr>
        <w:tab/>
        <w:t>Termination or expiry of this Call-Off Contract will not affect:</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any rights, remedies or obligations accrued under this Call-Off Contract prior to termination or expiration;</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right of either Party to recover any amount outstanding at the time of such termination or expiry;</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continuing rights, remedies or obligations of the Buyer or the Supplier under clauses:</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8 - Payment Terms and VAT</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9 - Recovery of Sums Due and Right of Set-Off</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10 - Insurance</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11 - Confidentiality</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12 - Conflict of Interest</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13 - Intellectual Property Rights</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15 - Buyer Data</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24 - Consequences of Expiry or Termination</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31 - Liability</w:t>
      </w:r>
    </w:p>
    <w:p w:rsidR="008E7A7B" w:rsidRPr="009E206D" w:rsidRDefault="008E7A7B" w:rsidP="008E7A7B">
      <w:pPr>
        <w:numPr>
          <w:ilvl w:val="1"/>
          <w:numId w:val="6"/>
        </w:numPr>
        <w:suppressAutoHyphens/>
        <w:spacing w:after="0" w:line="100" w:lineRule="atLeast"/>
        <w:ind w:left="1282"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32 - Waiver and cumulative remedies</w:t>
      </w:r>
    </w:p>
    <w:p w:rsidR="008E7A7B" w:rsidRPr="009E206D" w:rsidRDefault="008E7A7B" w:rsidP="008E7A7B">
      <w:pPr>
        <w:numPr>
          <w:ilvl w:val="0"/>
          <w:numId w:val="6"/>
        </w:numPr>
        <w:suppressAutoHyphens/>
        <w:spacing w:after="0" w:line="100" w:lineRule="atLeast"/>
        <w:ind w:left="99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any other provision of the Framework Agreement or this Call-Off Contract which expressly or by implication is to be performed or observed notwithstanding termination or expiry will survive the termination or expiry of this Call-Off Contract.</w:t>
      </w:r>
    </w:p>
    <w:p w:rsidR="008E7A7B" w:rsidRPr="009E206D" w:rsidRDefault="008E7A7B" w:rsidP="008E7A7B">
      <w:pPr>
        <w:suppressAutoHyphens/>
        <w:spacing w:after="0" w:line="100" w:lineRule="atLeast"/>
        <w:rPr>
          <w:rFonts w:ascii="Arial" w:eastAsia="Verdana" w:hAnsi="Arial" w:cs="Arial"/>
          <w:color w:val="000000"/>
          <w:lang w:eastAsia="hi-IN" w:bidi="hi-IN"/>
        </w:rPr>
      </w:pPr>
      <w:bookmarkStart w:id="104" w:name="_3x8tuzt"/>
      <w:bookmarkEnd w:id="104"/>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105" w:name="_2ce457m"/>
      <w:bookmarkEnd w:id="105"/>
      <w:r w:rsidRPr="009E206D">
        <w:rPr>
          <w:rFonts w:ascii="Arial" w:eastAsia="Arial" w:hAnsi="Arial" w:cs="Arial"/>
          <w:b/>
          <w:smallCaps/>
          <w:color w:val="000000"/>
          <w:shd w:val="clear" w:color="auto" w:fill="FFFFFF"/>
          <w:lang w:eastAsia="hi-IN" w:bidi="hi-IN"/>
        </w:rPr>
        <w:t>25.</w:t>
      </w:r>
      <w:r w:rsidRPr="009E206D">
        <w:rPr>
          <w:rFonts w:ascii="Arial" w:eastAsia="Arial" w:hAnsi="Arial" w:cs="Arial"/>
          <w:b/>
          <w:smallCaps/>
          <w:color w:val="000000"/>
          <w:shd w:val="clear" w:color="auto" w:fill="FFFFFF"/>
          <w:lang w:eastAsia="hi-IN" w:bidi="hi-IN"/>
        </w:rPr>
        <w:tab/>
      </w:r>
      <w:r w:rsidRPr="009E206D">
        <w:rPr>
          <w:rFonts w:ascii="Arial" w:eastAsia="Arial" w:hAnsi="Arial" w:cs="Arial"/>
          <w:b/>
          <w:color w:val="000000"/>
          <w:shd w:val="clear" w:color="auto" w:fill="FFFFFF"/>
          <w:lang w:eastAsia="hi-IN" w:bidi="hi-IN"/>
        </w:rPr>
        <w:t>Supplier’s status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06" w:name="_rjefff"/>
      <w:bookmarkEnd w:id="106"/>
      <w:r w:rsidRPr="009E206D">
        <w:rPr>
          <w:rFonts w:ascii="Arial" w:eastAsia="Arial" w:hAnsi="Arial" w:cs="Arial"/>
          <w:color w:val="000000"/>
          <w:shd w:val="clear" w:color="auto" w:fill="FFFFFF"/>
          <w:lang w:eastAsia="hi-IN" w:bidi="hi-IN"/>
        </w:rPr>
        <w:t xml:space="preserve">25.1 </w:t>
      </w:r>
      <w:r w:rsidRPr="009E206D">
        <w:rPr>
          <w:rFonts w:ascii="Arial" w:eastAsia="Arial" w:hAnsi="Arial" w:cs="Arial"/>
          <w:color w:val="000000"/>
          <w:shd w:val="clear" w:color="auto" w:fill="FFFFFF"/>
          <w:lang w:eastAsia="hi-IN" w:bidi="hi-IN"/>
        </w:rPr>
        <w:tab/>
        <w:t>The Supplier is an independent Contractor and no contract of employment or partnership is created between the Supplier and the Buyer. Neither Party is authorised to act in the name of, or on behalf of, the other Party.</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107" w:name="_3bj1y38"/>
      <w:bookmarkEnd w:id="107"/>
      <w:r w:rsidRPr="009E206D">
        <w:rPr>
          <w:rFonts w:ascii="Arial" w:eastAsia="Arial" w:hAnsi="Arial" w:cs="Arial"/>
          <w:b/>
          <w:color w:val="000000"/>
          <w:shd w:val="clear" w:color="auto" w:fill="FFFFFF"/>
          <w:lang w:eastAsia="hi-IN" w:bidi="hi-IN"/>
        </w:rPr>
        <w:lastRenderedPageBreak/>
        <w:t>26.</w:t>
      </w:r>
      <w:r w:rsidRPr="009E206D">
        <w:rPr>
          <w:rFonts w:ascii="Arial" w:eastAsia="Arial" w:hAnsi="Arial" w:cs="Arial"/>
          <w:b/>
          <w:color w:val="000000"/>
          <w:shd w:val="clear" w:color="auto" w:fill="FFFFFF"/>
          <w:lang w:eastAsia="hi-IN" w:bidi="hi-IN"/>
        </w:rPr>
        <w:tab/>
        <w:t>Notice</w:t>
      </w:r>
      <w:r w:rsidRPr="009E206D">
        <w:rPr>
          <w:rFonts w:ascii="Arial" w:eastAsia="Arial" w:hAnsi="Arial" w:cs="Arial"/>
          <w:b/>
          <w:shd w:val="clear" w:color="auto" w:fill="FFFFFF"/>
          <w:lang w:eastAsia="hi-IN" w:bidi="hi-IN"/>
        </w:rPr>
        <w:t>s</w:t>
      </w: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26.1 </w:t>
      </w:r>
      <w:r w:rsidRPr="009E206D">
        <w:rPr>
          <w:rFonts w:ascii="Arial" w:eastAsia="Arial" w:hAnsi="Arial" w:cs="Arial"/>
          <w:color w:val="000000"/>
          <w:shd w:val="clear" w:color="auto" w:fill="FFFFFF"/>
          <w:lang w:eastAsia="hi-IN" w:bidi="hi-IN"/>
        </w:rPr>
        <w:tab/>
        <w:t>Any notices sent must be in writing. For the purpose of this clause, an email is accepted as being in writing.</w:t>
      </w:r>
    </w:p>
    <w:p w:rsidR="008E7A7B" w:rsidRPr="009E206D" w:rsidRDefault="008E7A7B" w:rsidP="008E7A7B">
      <w:pPr>
        <w:suppressAutoHyphens/>
        <w:spacing w:after="0" w:line="100" w:lineRule="atLeast"/>
        <w:ind w:left="1260" w:hanging="570"/>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08" w:name="_1qoc8b1"/>
      <w:bookmarkEnd w:id="108"/>
      <w:r w:rsidRPr="009E206D">
        <w:rPr>
          <w:rFonts w:ascii="Arial" w:eastAsia="Arial" w:hAnsi="Arial" w:cs="Arial"/>
          <w:color w:val="000000"/>
          <w:shd w:val="clear" w:color="auto" w:fill="FFFFFF"/>
          <w:lang w:eastAsia="hi-IN" w:bidi="hi-IN"/>
        </w:rPr>
        <w:t xml:space="preserve">26.2 </w:t>
      </w:r>
      <w:r w:rsidRPr="009E206D">
        <w:rPr>
          <w:rFonts w:ascii="Arial" w:eastAsia="Arial" w:hAnsi="Arial" w:cs="Arial"/>
          <w:color w:val="000000"/>
          <w:shd w:val="clear" w:color="auto" w:fill="FFFFFF"/>
          <w:lang w:eastAsia="hi-IN" w:bidi="hi-IN"/>
        </w:rPr>
        <w:tab/>
        <w:t>The following table sets out the method by which notices may be served under this Call-Off Contract and the respective deemed time and proof of Service:</w:t>
      </w:r>
    </w:p>
    <w:p w:rsidR="008E7A7B" w:rsidRPr="009E206D" w:rsidRDefault="008E7A7B" w:rsidP="008E7A7B">
      <w:pPr>
        <w:suppressAutoHyphens/>
        <w:spacing w:after="0" w:line="100" w:lineRule="atLeast"/>
        <w:rPr>
          <w:rFonts w:ascii="Arial" w:eastAsia="Verdana" w:hAnsi="Arial" w:cs="Arial"/>
          <w:color w:val="000000"/>
          <w:lang w:eastAsia="hi-IN" w:bidi="hi-IN"/>
        </w:rPr>
      </w:pPr>
      <w:bookmarkStart w:id="109" w:name="_4anzqyu"/>
      <w:bookmarkEnd w:id="109"/>
    </w:p>
    <w:tbl>
      <w:tblPr>
        <w:tblW w:w="0" w:type="auto"/>
        <w:tblInd w:w="-98" w:type="dxa"/>
        <w:tblLayout w:type="fixed"/>
        <w:tblLook w:val="0000" w:firstRow="0" w:lastRow="0" w:firstColumn="0" w:lastColumn="0" w:noHBand="0" w:noVBand="0"/>
      </w:tblPr>
      <w:tblGrid>
        <w:gridCol w:w="1934"/>
        <w:gridCol w:w="3149"/>
        <w:gridCol w:w="4712"/>
      </w:tblGrid>
      <w:tr w:rsidR="008E7A7B" w:rsidRPr="009E206D" w:rsidTr="008B4EB0">
        <w:tc>
          <w:tcPr>
            <w:tcW w:w="1934" w:type="dxa"/>
            <w:tcBorders>
              <w:top w:val="single" w:sz="4" w:space="0" w:color="808080"/>
              <w:left w:val="single" w:sz="4" w:space="0" w:color="808080"/>
              <w:bottom w:val="single" w:sz="4" w:space="0" w:color="808080"/>
              <w:right w:val="single" w:sz="4" w:space="0" w:color="808080"/>
            </w:tcBorders>
            <w:shd w:val="clear" w:color="auto" w:fill="C6D9F1"/>
          </w:tcPr>
          <w:p w:rsidR="008E7A7B" w:rsidRPr="009E206D" w:rsidRDefault="008E7A7B" w:rsidP="008E7A7B">
            <w:pPr>
              <w:suppressAutoHyphens/>
              <w:spacing w:after="0" w:line="100" w:lineRule="atLeast"/>
              <w:ind w:left="34"/>
              <w:rPr>
                <w:rFonts w:ascii="Arial" w:eastAsia="Arial" w:hAnsi="Arial" w:cs="Arial"/>
                <w:b/>
                <w:color w:val="000000"/>
                <w:shd w:val="clear" w:color="auto" w:fill="FFFFFF"/>
                <w:lang w:eastAsia="hi-IN" w:bidi="hi-IN"/>
              </w:rPr>
            </w:pPr>
            <w:r w:rsidRPr="009E206D">
              <w:rPr>
                <w:rFonts w:ascii="Arial" w:eastAsia="Arial" w:hAnsi="Arial" w:cs="Arial"/>
                <w:b/>
                <w:color w:val="000000"/>
                <w:shd w:val="clear" w:color="auto" w:fill="FFFFFF"/>
                <w:lang w:eastAsia="hi-IN" w:bidi="hi-IN"/>
              </w:rPr>
              <w:t>Delivery type</w:t>
            </w:r>
          </w:p>
        </w:tc>
        <w:tc>
          <w:tcPr>
            <w:tcW w:w="3149" w:type="dxa"/>
            <w:tcBorders>
              <w:top w:val="single" w:sz="4" w:space="0" w:color="808080"/>
              <w:left w:val="single" w:sz="4" w:space="0" w:color="808080"/>
              <w:bottom w:val="single" w:sz="4" w:space="0" w:color="808080"/>
              <w:right w:val="single" w:sz="4" w:space="0" w:color="808080"/>
            </w:tcBorders>
            <w:shd w:val="clear" w:color="auto" w:fill="C6D9F1"/>
          </w:tcPr>
          <w:p w:rsidR="008E7A7B" w:rsidRPr="009E206D" w:rsidRDefault="008E7A7B" w:rsidP="008E7A7B">
            <w:pPr>
              <w:suppressAutoHyphens/>
              <w:spacing w:after="0" w:line="100" w:lineRule="atLeast"/>
              <w:ind w:left="34"/>
              <w:rPr>
                <w:rFonts w:ascii="Arial" w:eastAsia="Arial" w:hAnsi="Arial" w:cs="Arial"/>
                <w:b/>
                <w:color w:val="000000"/>
                <w:shd w:val="clear" w:color="auto" w:fill="FFFFFF"/>
                <w:lang w:eastAsia="hi-IN" w:bidi="hi-IN"/>
              </w:rPr>
            </w:pPr>
            <w:r w:rsidRPr="009E206D">
              <w:rPr>
                <w:rFonts w:ascii="Arial" w:eastAsia="Arial" w:hAnsi="Arial" w:cs="Arial"/>
                <w:b/>
                <w:color w:val="000000"/>
                <w:shd w:val="clear" w:color="auto" w:fill="FFFFFF"/>
                <w:lang w:eastAsia="hi-IN" w:bidi="hi-IN"/>
              </w:rPr>
              <w:t>Deemed delivery time</w:t>
            </w:r>
          </w:p>
        </w:tc>
        <w:tc>
          <w:tcPr>
            <w:tcW w:w="4712" w:type="dxa"/>
            <w:tcBorders>
              <w:top w:val="single" w:sz="4" w:space="0" w:color="808080"/>
              <w:left w:val="single" w:sz="4" w:space="0" w:color="808080"/>
              <w:bottom w:val="single" w:sz="4" w:space="0" w:color="808080"/>
              <w:right w:val="single" w:sz="4" w:space="0" w:color="808080"/>
            </w:tcBorders>
            <w:shd w:val="clear" w:color="auto" w:fill="C6D9F1"/>
          </w:tcPr>
          <w:p w:rsidR="008E7A7B" w:rsidRPr="009E206D" w:rsidRDefault="008E7A7B" w:rsidP="008E7A7B">
            <w:pPr>
              <w:suppressAutoHyphens/>
              <w:spacing w:after="0" w:line="100" w:lineRule="atLeast"/>
              <w:ind w:left="34"/>
              <w:rPr>
                <w:rFonts w:ascii="Arial" w:eastAsia="Verdana" w:hAnsi="Arial" w:cs="Arial"/>
                <w:color w:val="000000"/>
                <w:lang w:eastAsia="hi-IN" w:bidi="hi-IN"/>
              </w:rPr>
            </w:pPr>
            <w:r w:rsidRPr="009E206D">
              <w:rPr>
                <w:rFonts w:ascii="Arial" w:eastAsia="Arial" w:hAnsi="Arial" w:cs="Arial"/>
                <w:b/>
                <w:color w:val="000000"/>
                <w:shd w:val="clear" w:color="auto" w:fill="FFFFFF"/>
                <w:lang w:eastAsia="hi-IN" w:bidi="hi-IN"/>
              </w:rPr>
              <w:t>Proof of Service</w:t>
            </w:r>
          </w:p>
        </w:tc>
      </w:tr>
      <w:tr w:rsidR="008E7A7B" w:rsidRPr="009E206D" w:rsidTr="008B4EB0">
        <w:tc>
          <w:tcPr>
            <w:tcW w:w="1934"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ind w:left="34" w:hanging="27"/>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Email</w:t>
            </w:r>
          </w:p>
        </w:tc>
        <w:tc>
          <w:tcPr>
            <w:tcW w:w="3149"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ind w:left="34"/>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9am on the first Working Day after sending</w:t>
            </w:r>
          </w:p>
        </w:tc>
        <w:tc>
          <w:tcPr>
            <w:tcW w:w="4712"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ind w:left="34"/>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Dispatched in a pdf form to the correct email address without any error message</w:t>
            </w:r>
          </w:p>
        </w:tc>
      </w:tr>
    </w:tbl>
    <w:p w:rsidR="008E7A7B" w:rsidRPr="009E206D" w:rsidRDefault="008E7A7B" w:rsidP="008E7A7B">
      <w:pPr>
        <w:suppressAutoHyphens/>
        <w:spacing w:after="0" w:line="100" w:lineRule="atLeast"/>
        <w:ind w:left="1260" w:hanging="570"/>
        <w:rPr>
          <w:rFonts w:ascii="Arial" w:eastAsia="Verdana" w:hAnsi="Arial" w:cs="Arial"/>
          <w:color w:val="000000"/>
          <w:lang w:eastAsia="hi-IN" w:bidi="hi-IN"/>
        </w:rPr>
      </w:pPr>
      <w:bookmarkStart w:id="110" w:name="_2pta16n"/>
      <w:bookmarkEnd w:id="110"/>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11" w:name="_14ykbeg"/>
      <w:bookmarkEnd w:id="111"/>
      <w:r w:rsidRPr="009E206D">
        <w:rPr>
          <w:rFonts w:ascii="Arial" w:eastAsia="Arial" w:hAnsi="Arial" w:cs="Arial"/>
          <w:color w:val="000000"/>
          <w:shd w:val="clear" w:color="auto" w:fill="FFFFFF"/>
          <w:lang w:eastAsia="hi-IN" w:bidi="hi-IN"/>
        </w:rPr>
        <w:t xml:space="preserve">26.3 </w:t>
      </w:r>
      <w:r w:rsidRPr="009E206D">
        <w:rPr>
          <w:rFonts w:ascii="Arial" w:eastAsia="Arial" w:hAnsi="Arial" w:cs="Arial"/>
          <w:color w:val="000000"/>
          <w:shd w:val="clear" w:color="auto" w:fill="FFFFFF"/>
          <w:lang w:eastAsia="hi-IN" w:bidi="hi-IN"/>
        </w:rPr>
        <w:tab/>
        <w:t>The address and email address of each Party will be the address and email address in the Order Form.</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112" w:name="_3oy7u29"/>
      <w:bookmarkEnd w:id="112"/>
      <w:r w:rsidRPr="009E206D">
        <w:rPr>
          <w:rFonts w:ascii="Arial" w:eastAsia="Arial" w:hAnsi="Arial" w:cs="Arial"/>
          <w:b/>
          <w:color w:val="000000"/>
          <w:shd w:val="clear" w:color="auto" w:fill="FFFFFF"/>
          <w:lang w:eastAsia="hi-IN" w:bidi="hi-IN"/>
        </w:rPr>
        <w:t>27.</w:t>
      </w:r>
      <w:r w:rsidRPr="009E206D">
        <w:rPr>
          <w:rFonts w:ascii="Arial" w:eastAsia="Arial" w:hAnsi="Arial" w:cs="Arial"/>
          <w:b/>
          <w:color w:val="000000"/>
          <w:shd w:val="clear" w:color="auto" w:fill="FFFFFF"/>
          <w:lang w:eastAsia="hi-IN" w:bidi="hi-IN"/>
        </w:rPr>
        <w:tab/>
        <w:t>Exit plan</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27.1 </w:t>
      </w:r>
      <w:r w:rsidRPr="009E206D">
        <w:rPr>
          <w:rFonts w:ascii="Arial" w:eastAsia="Arial" w:hAnsi="Arial" w:cs="Arial"/>
          <w:color w:val="000000"/>
          <w:shd w:val="clear" w:color="auto" w:fill="FFFFFF"/>
          <w:lang w:eastAsia="hi-IN" w:bidi="hi-IN"/>
        </w:rPr>
        <w:tab/>
        <w:t>The Supplier has provided details of their exit plan within the service description specified in the Order Formand the Buyer and Supplier will follow these arrangements as per Supplier Terms.</w:t>
      </w:r>
    </w:p>
    <w:p w:rsidR="008E7A7B" w:rsidRPr="009E206D" w:rsidRDefault="008E7A7B" w:rsidP="008E7A7B">
      <w:pPr>
        <w:keepNext/>
        <w:keepLines/>
        <w:suppressAutoHyphens/>
        <w:spacing w:before="60" w:after="0" w:line="100" w:lineRule="atLeast"/>
        <w:outlineLvl w:val="1"/>
        <w:rPr>
          <w:rFonts w:ascii="Arial" w:eastAsia="Helvetica Neue" w:hAnsi="Arial" w:cs="Arial"/>
          <w:b/>
          <w:color w:val="000000"/>
          <w:lang w:eastAsia="hi-IN" w:bidi="hi-IN"/>
        </w:rPr>
      </w:pPr>
      <w:bookmarkStart w:id="113" w:name="_243i4a2"/>
      <w:bookmarkEnd w:id="113"/>
    </w:p>
    <w:p w:rsidR="008E7A7B" w:rsidRPr="009E206D" w:rsidRDefault="008E7A7B" w:rsidP="008E7A7B">
      <w:pPr>
        <w:keepNext/>
        <w:keepLines/>
        <w:suppressAutoHyphens/>
        <w:spacing w:before="60" w:after="0" w:line="100" w:lineRule="atLeast"/>
        <w:outlineLvl w:val="1"/>
        <w:rPr>
          <w:rFonts w:ascii="Arial" w:eastAsia="Arial" w:hAnsi="Arial" w:cs="Arial"/>
          <w:b/>
          <w:color w:val="000000"/>
          <w:lang w:eastAsia="hi-IN" w:bidi="hi-IN"/>
        </w:rPr>
      </w:pPr>
      <w:bookmarkStart w:id="114" w:name="_243i4a21"/>
      <w:bookmarkEnd w:id="114"/>
      <w:r w:rsidRPr="009E206D">
        <w:rPr>
          <w:rFonts w:ascii="Arial" w:eastAsia="Helvetica Neue" w:hAnsi="Arial" w:cs="Arial"/>
          <w:b/>
          <w:color w:val="000000"/>
          <w:lang w:eastAsia="hi-IN" w:bidi="hi-IN"/>
        </w:rPr>
        <w:t>28.</w:t>
      </w:r>
      <w:r w:rsidRPr="009E206D">
        <w:rPr>
          <w:rFonts w:ascii="Arial" w:eastAsia="Helvetica Neue" w:hAnsi="Arial" w:cs="Arial"/>
          <w:b/>
          <w:color w:val="000000"/>
          <w:lang w:eastAsia="hi-IN" w:bidi="hi-IN"/>
        </w:rPr>
        <w:tab/>
        <w:t>Handover to replacement supplier</w:t>
      </w:r>
    </w:p>
    <w:p w:rsidR="008E7A7B" w:rsidRPr="009E206D" w:rsidRDefault="008E7A7B" w:rsidP="008E7A7B">
      <w:pPr>
        <w:suppressAutoHyphens/>
        <w:ind w:left="712" w:hanging="705"/>
        <w:jc w:val="both"/>
        <w:rPr>
          <w:rFonts w:ascii="Arial" w:eastAsia="Arial" w:hAnsi="Arial" w:cs="Arial"/>
          <w:color w:val="000000"/>
          <w:lang w:eastAsia="hi-IN" w:bidi="hi-IN"/>
        </w:rPr>
      </w:pPr>
      <w:r w:rsidRPr="009E206D">
        <w:rPr>
          <w:rFonts w:ascii="Arial" w:eastAsia="Arial" w:hAnsi="Arial" w:cs="Arial"/>
          <w:color w:val="000000"/>
          <w:lang w:eastAsia="hi-IN" w:bidi="hi-IN"/>
        </w:rPr>
        <w:t>28.1 Within 10 UK Working Days of the expiry or termination of this Call-Off Contract , the Supplier will make available to the Buyer:</w:t>
      </w:r>
    </w:p>
    <w:p w:rsidR="008E7A7B" w:rsidRPr="009E206D" w:rsidRDefault="008E7A7B" w:rsidP="008E7A7B">
      <w:pPr>
        <w:numPr>
          <w:ilvl w:val="0"/>
          <w:numId w:val="2"/>
        </w:numPr>
        <w:suppressAutoHyphens/>
        <w:spacing w:after="0" w:line="100" w:lineRule="atLeast"/>
        <w:ind w:left="997" w:hanging="285"/>
        <w:jc w:val="both"/>
        <w:rPr>
          <w:rFonts w:ascii="Arial" w:eastAsia="Arial" w:hAnsi="Arial" w:cs="Arial"/>
          <w:color w:val="000000"/>
          <w:lang w:eastAsia="hi-IN" w:bidi="hi-IN"/>
        </w:rPr>
      </w:pPr>
      <w:r w:rsidRPr="009E206D">
        <w:rPr>
          <w:rFonts w:ascii="Arial" w:eastAsia="Arial" w:hAnsi="Arial" w:cs="Arial"/>
          <w:color w:val="000000"/>
          <w:lang w:eastAsia="hi-IN" w:bidi="hi-IN"/>
        </w:rPr>
        <w:t>any data (including Buyer Data), Buyer Personal Data and Buyer Confidential Information in the Supplier’s possession, power or control.</w:t>
      </w:r>
    </w:p>
    <w:p w:rsidR="008E7A7B" w:rsidRPr="009E206D" w:rsidRDefault="008E7A7B" w:rsidP="008E7A7B">
      <w:pPr>
        <w:numPr>
          <w:ilvl w:val="0"/>
          <w:numId w:val="2"/>
        </w:numPr>
        <w:suppressAutoHyphens/>
        <w:spacing w:after="0" w:line="100" w:lineRule="atLeast"/>
        <w:ind w:left="997"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lang w:eastAsia="hi-IN" w:bidi="hi-IN"/>
        </w:rPr>
        <w:t>any sums prepaid to the Supplier in respect of Ordered Deliverables not provided by the date of expiry or termination of this Call-Off Contract.</w:t>
      </w: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28.2 </w:t>
      </w:r>
      <w:r w:rsidRPr="009E206D">
        <w:rPr>
          <w:rFonts w:ascii="Arial" w:eastAsia="Arial" w:hAnsi="Arial" w:cs="Arial"/>
          <w:color w:val="000000"/>
          <w:shd w:val="clear" w:color="auto" w:fill="FFFFFF"/>
          <w:lang w:eastAsia="hi-IN" w:bidi="hi-IN"/>
        </w:rPr>
        <w:tab/>
        <w:t xml:space="preserve">When requested, the Supplier will (at its own expense where the Call-Off Contract has been terminated before end of term due to Supplier cause) help the Buyer to migrate the Services to a replacement Supplier in line with the exit plan (clause 27) to ensure continuity of the Services. </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15" w:name="_1idq7dh"/>
      <w:bookmarkEnd w:id="115"/>
      <w:r w:rsidRPr="009E206D">
        <w:rPr>
          <w:rFonts w:ascii="Arial" w:eastAsia="Arial" w:hAnsi="Arial" w:cs="Arial"/>
          <w:b/>
          <w:color w:val="000000"/>
          <w:shd w:val="clear" w:color="auto" w:fill="FFFFFF"/>
          <w:lang w:eastAsia="hi-IN" w:bidi="hi-IN"/>
        </w:rPr>
        <w:tab/>
      </w:r>
      <w:r w:rsidRPr="009E206D">
        <w:rPr>
          <w:rFonts w:ascii="Arial" w:eastAsia="Arial" w:hAnsi="Arial" w:cs="Arial"/>
          <w:b/>
          <w:shd w:val="clear" w:color="auto" w:fill="FFFFFF"/>
          <w:lang w:eastAsia="hi-IN" w:bidi="hi-IN"/>
        </w:rPr>
        <w:tab/>
      </w:r>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116" w:name="_3gnlt4p"/>
      <w:bookmarkEnd w:id="116"/>
      <w:r w:rsidRPr="009E206D">
        <w:rPr>
          <w:rFonts w:ascii="Arial" w:eastAsia="Helvetica Neue" w:hAnsi="Arial" w:cs="Arial"/>
          <w:b/>
          <w:color w:val="000000"/>
          <w:lang w:eastAsia="hi-IN" w:bidi="hi-IN"/>
        </w:rPr>
        <w:t>29.</w:t>
      </w:r>
      <w:r w:rsidRPr="009E206D">
        <w:rPr>
          <w:rFonts w:ascii="Arial" w:eastAsia="Helvetica Neue" w:hAnsi="Arial" w:cs="Arial"/>
          <w:b/>
          <w:color w:val="000000"/>
          <w:lang w:eastAsia="hi-IN" w:bidi="hi-IN"/>
        </w:rPr>
        <w:tab/>
        <w:t>Force Majeure</w:t>
      </w: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117" w:name="_rg96gqvq0p7q"/>
      <w:bookmarkEnd w:id="117"/>
      <w:r w:rsidRPr="009E206D">
        <w:rPr>
          <w:rFonts w:ascii="Arial" w:eastAsia="Arial" w:hAnsi="Arial" w:cs="Arial"/>
          <w:color w:val="000000"/>
          <w:shd w:val="clear" w:color="auto" w:fill="FFFFFF"/>
          <w:lang w:eastAsia="hi-IN" w:bidi="hi-IN"/>
        </w:rPr>
        <w:t xml:space="preserve">29.1 </w:t>
      </w:r>
      <w:r w:rsidRPr="009E206D">
        <w:rPr>
          <w:rFonts w:ascii="Arial" w:eastAsia="Arial" w:hAnsi="Arial" w:cs="Arial"/>
          <w:color w:val="000000"/>
          <w:shd w:val="clear" w:color="auto" w:fill="FFFFFF"/>
          <w:lang w:eastAsia="hi-IN" w:bidi="hi-IN"/>
        </w:rPr>
        <w:tab/>
        <w:t xml:space="preserve">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18" w:name="_4fsjm0b"/>
      <w:bookmarkEnd w:id="118"/>
      <w:r w:rsidRPr="009E206D">
        <w:rPr>
          <w:rFonts w:ascii="Arial" w:eastAsia="Arial" w:hAnsi="Arial" w:cs="Arial"/>
          <w:color w:val="000000"/>
          <w:shd w:val="clear" w:color="auto" w:fill="FFFFFF"/>
          <w:lang w:eastAsia="hi-IN" w:bidi="hi-IN"/>
        </w:rPr>
        <w:t xml:space="preserve">29.2 </w:t>
      </w:r>
      <w:r w:rsidRPr="009E206D">
        <w:rPr>
          <w:rFonts w:ascii="Arial" w:eastAsia="Arial" w:hAnsi="Arial" w:cs="Arial"/>
          <w:color w:val="000000"/>
          <w:shd w:val="clear" w:color="auto" w:fill="FFFFFF"/>
          <w:lang w:eastAsia="hi-IN" w:bidi="hi-IN"/>
        </w:rPr>
        <w:tab/>
        <w:t>If a Force Majeure event prevents a Party from performing its obligations under this Call-Off Contract for more than 15 consecutive calendar days, the other Party may terminate this Call-Off Contract with immediate effect by notice in writing.</w:t>
      </w:r>
    </w:p>
    <w:p w:rsidR="008E7A7B" w:rsidRPr="009E206D" w:rsidRDefault="008E7A7B" w:rsidP="008E7A7B">
      <w:pPr>
        <w:suppressAutoHyphens/>
        <w:spacing w:after="0" w:line="100" w:lineRule="atLeast"/>
        <w:rPr>
          <w:rFonts w:ascii="Arial" w:eastAsia="Verdana" w:hAnsi="Arial" w:cs="Arial"/>
          <w:color w:val="000000"/>
          <w:lang w:eastAsia="hi-IN" w:bidi="hi-IN"/>
        </w:rPr>
      </w:pPr>
      <w:bookmarkStart w:id="119" w:name="_2uxtw84"/>
      <w:bookmarkEnd w:id="119"/>
    </w:p>
    <w:p w:rsidR="008E7A7B" w:rsidRPr="009E206D" w:rsidRDefault="008E7A7B" w:rsidP="008E7A7B">
      <w:pPr>
        <w:keepNext/>
        <w:keepLines/>
        <w:suppressAutoHyphens/>
        <w:spacing w:after="0" w:line="100" w:lineRule="atLeast"/>
        <w:outlineLvl w:val="1"/>
        <w:rPr>
          <w:rFonts w:ascii="Arial" w:eastAsia="Arial" w:hAnsi="Arial" w:cs="Arial"/>
          <w:b/>
          <w:color w:val="000000"/>
          <w:shd w:val="clear" w:color="auto" w:fill="FFFFFF"/>
          <w:lang w:eastAsia="hi-IN" w:bidi="hi-IN"/>
        </w:rPr>
      </w:pPr>
      <w:bookmarkStart w:id="120" w:name="_1a346fx"/>
      <w:bookmarkEnd w:id="120"/>
      <w:r w:rsidRPr="009E206D">
        <w:rPr>
          <w:rFonts w:ascii="Arial" w:eastAsia="Helvetica Neue" w:hAnsi="Arial" w:cs="Arial"/>
          <w:b/>
          <w:color w:val="000000"/>
          <w:lang w:eastAsia="hi-IN" w:bidi="hi-IN"/>
        </w:rPr>
        <w:t>30.</w:t>
      </w:r>
      <w:r w:rsidRPr="009E206D">
        <w:rPr>
          <w:rFonts w:ascii="Arial" w:eastAsia="Helvetica Neue" w:hAnsi="Arial" w:cs="Arial"/>
          <w:b/>
          <w:color w:val="000000"/>
          <w:lang w:eastAsia="hi-IN" w:bidi="hi-IN"/>
        </w:rPr>
        <w:tab/>
        <w:t xml:space="preserve">Entire agreement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21" w:name="_2981zbj"/>
      <w:bookmarkEnd w:id="121"/>
      <w:r w:rsidRPr="009E206D">
        <w:rPr>
          <w:rFonts w:ascii="Arial" w:eastAsia="Arial" w:hAnsi="Arial" w:cs="Arial"/>
          <w:color w:val="000000"/>
          <w:shd w:val="clear" w:color="auto" w:fill="FFFFFF"/>
          <w:lang w:eastAsia="hi-IN" w:bidi="hi-IN"/>
        </w:rPr>
        <w:t xml:space="preserve">30.1 </w:t>
      </w:r>
      <w:r w:rsidRPr="009E206D">
        <w:rPr>
          <w:rFonts w:ascii="Arial" w:eastAsia="Arial" w:hAnsi="Arial" w:cs="Arial"/>
          <w:color w:val="000000"/>
          <w:shd w:val="clear" w:color="auto" w:fill="FFFFFF"/>
          <w:lang w:eastAsia="hi-IN" w:bidi="hi-IN"/>
        </w:rPr>
        <w:tab/>
        <w:t>This Call-Off Contract constitutes the entire agreement between the Parties relating to the matters dealt within it. It supersedes any previous agreement between the Parties relating to such matters.</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22" w:name="_odc9jc"/>
      <w:bookmarkEnd w:id="122"/>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123" w:name="_38czs75"/>
      <w:bookmarkEnd w:id="123"/>
      <w:r w:rsidRPr="009E206D">
        <w:rPr>
          <w:rFonts w:ascii="Arial" w:eastAsia="Arial" w:hAnsi="Arial" w:cs="Arial"/>
          <w:color w:val="000000"/>
          <w:shd w:val="clear" w:color="auto" w:fill="FFFFFF"/>
          <w:lang w:eastAsia="hi-IN" w:bidi="hi-IN"/>
        </w:rPr>
        <w:t xml:space="preserve">30.2 </w:t>
      </w:r>
      <w:r w:rsidRPr="009E206D">
        <w:rPr>
          <w:rFonts w:ascii="Arial" w:eastAsia="Arial" w:hAnsi="Arial" w:cs="Arial"/>
          <w:color w:val="000000"/>
          <w:shd w:val="clear" w:color="auto" w:fill="FFFFFF"/>
          <w:lang w:eastAsia="hi-IN" w:bidi="hi-IN"/>
        </w:rPr>
        <w:tab/>
        <w:t xml:space="preserve">Each Party agrees that in entering into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it does not rely on, and will have no remedy relating to, any agreement or representation (whether negligently or innocently made) other than as expressly described in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w:t>
      </w: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24" w:name="_1nia2ey"/>
      <w:bookmarkEnd w:id="124"/>
      <w:r w:rsidRPr="009E206D">
        <w:rPr>
          <w:rFonts w:ascii="Arial" w:eastAsia="Arial" w:hAnsi="Arial" w:cs="Arial"/>
          <w:color w:val="000000"/>
          <w:shd w:val="clear" w:color="auto" w:fill="FFFFFF"/>
          <w:lang w:eastAsia="hi-IN" w:bidi="hi-IN"/>
        </w:rPr>
        <w:t xml:space="preserve">30.3 </w:t>
      </w:r>
      <w:r w:rsidRPr="009E206D">
        <w:rPr>
          <w:rFonts w:ascii="Arial" w:eastAsia="Arial" w:hAnsi="Arial" w:cs="Arial"/>
          <w:color w:val="000000"/>
          <w:shd w:val="clear" w:color="auto" w:fill="FFFFFF"/>
          <w:lang w:eastAsia="hi-IN" w:bidi="hi-IN"/>
        </w:rPr>
        <w:tab/>
        <w:t>Nothing in this clause will exclude any liability for (or remedy relating to) fraudulent misrepresentation or fraud.</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25" w:name="_47hxl2r"/>
      <w:bookmarkEnd w:id="125"/>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26" w:name="_2mn7vak"/>
      <w:bookmarkEnd w:id="126"/>
      <w:r w:rsidRPr="009E206D">
        <w:rPr>
          <w:rFonts w:ascii="Arial" w:eastAsia="Arial" w:hAnsi="Arial" w:cs="Arial"/>
          <w:color w:val="000000"/>
          <w:shd w:val="clear" w:color="auto" w:fill="FFFFFF"/>
          <w:lang w:eastAsia="hi-IN" w:bidi="hi-IN"/>
        </w:rPr>
        <w:t xml:space="preserve">30.4 </w:t>
      </w:r>
      <w:r w:rsidRPr="009E206D">
        <w:rPr>
          <w:rFonts w:ascii="Arial" w:eastAsia="Arial" w:hAnsi="Arial" w:cs="Arial"/>
          <w:color w:val="000000"/>
          <w:shd w:val="clear" w:color="auto" w:fill="FFFFFF"/>
          <w:lang w:eastAsia="hi-IN" w:bidi="hi-IN"/>
        </w:rPr>
        <w:tab/>
        <w:t xml:space="preserve">Each of the Parties agrees that in entering into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it does not rely on, and will have no remedy relating to, any agreement, statement, representation, warranty, understanding or undertaking (whether negligently or innocently made) other than as described in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w:t>
      </w:r>
    </w:p>
    <w:p w:rsidR="008E7A7B" w:rsidRPr="009E206D" w:rsidRDefault="008E7A7B" w:rsidP="008E7A7B">
      <w:pPr>
        <w:suppressAutoHyphens/>
        <w:spacing w:after="0" w:line="100" w:lineRule="atLeast"/>
        <w:rPr>
          <w:rFonts w:ascii="Arial" w:eastAsia="Verdana" w:hAnsi="Arial" w:cs="Arial"/>
          <w:color w:val="000000"/>
          <w:lang w:eastAsia="hi-IN" w:bidi="hi-IN"/>
        </w:rPr>
      </w:pPr>
      <w:bookmarkStart w:id="127" w:name="_11si5id"/>
      <w:bookmarkEnd w:id="127"/>
    </w:p>
    <w:p w:rsidR="008E7A7B" w:rsidRPr="009E206D" w:rsidRDefault="008E7A7B" w:rsidP="008E7A7B">
      <w:pPr>
        <w:keepNext/>
        <w:keepLines/>
        <w:tabs>
          <w:tab w:val="left" w:pos="690"/>
        </w:tabs>
        <w:suppressAutoHyphens/>
        <w:spacing w:after="0" w:line="100" w:lineRule="atLeast"/>
        <w:outlineLvl w:val="0"/>
        <w:rPr>
          <w:rFonts w:ascii="Arial" w:eastAsia="Arial" w:hAnsi="Arial" w:cs="Arial"/>
          <w:b/>
          <w:color w:val="000000"/>
          <w:shd w:val="clear" w:color="auto" w:fill="FFFFFF"/>
          <w:lang w:eastAsia="hi-IN" w:bidi="hi-IN"/>
        </w:rPr>
      </w:pPr>
      <w:bookmarkStart w:id="128" w:name="_3ls5o66"/>
      <w:bookmarkEnd w:id="128"/>
      <w:r w:rsidRPr="009E206D">
        <w:rPr>
          <w:rFonts w:ascii="Arial" w:eastAsia="Arial" w:hAnsi="Arial" w:cs="Arial"/>
          <w:b/>
          <w:color w:val="000000"/>
          <w:shd w:val="clear" w:color="auto" w:fill="FFFFFF"/>
          <w:lang w:eastAsia="hi-IN" w:bidi="hi-IN"/>
        </w:rPr>
        <w:t>3</w:t>
      </w:r>
      <w:r w:rsidRPr="009E206D">
        <w:rPr>
          <w:rFonts w:ascii="Arial" w:eastAsia="Arial" w:hAnsi="Arial" w:cs="Arial"/>
          <w:b/>
          <w:shd w:val="clear" w:color="auto" w:fill="FFFFFF"/>
          <w:lang w:eastAsia="hi-IN" w:bidi="hi-IN"/>
        </w:rPr>
        <w:t>1</w:t>
      </w:r>
      <w:r w:rsidRPr="009E206D">
        <w:rPr>
          <w:rFonts w:ascii="Arial" w:eastAsia="Arial" w:hAnsi="Arial" w:cs="Arial"/>
          <w:b/>
          <w:color w:val="000000"/>
          <w:shd w:val="clear" w:color="auto" w:fill="FFFFFF"/>
          <w:lang w:eastAsia="hi-IN" w:bidi="hi-IN"/>
        </w:rPr>
        <w:t>.</w:t>
      </w:r>
      <w:r w:rsidRPr="009E206D">
        <w:rPr>
          <w:rFonts w:ascii="Arial" w:eastAsia="Arial" w:hAnsi="Arial" w:cs="Arial"/>
          <w:b/>
          <w:color w:val="000000"/>
          <w:shd w:val="clear" w:color="auto" w:fill="FFFFFF"/>
          <w:lang w:eastAsia="hi-IN" w:bidi="hi-IN"/>
        </w:rPr>
        <w:tab/>
        <w:t xml:space="preserve">Liability </w:t>
      </w:r>
    </w:p>
    <w:p w:rsidR="008E7A7B" w:rsidRPr="009E206D" w:rsidRDefault="008E7A7B" w:rsidP="008E7A7B">
      <w:pPr>
        <w:tabs>
          <w:tab w:val="left" w:pos="993"/>
        </w:tabs>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31.1 Neither Party excludes or limits its liability for:</w:t>
      </w:r>
    </w:p>
    <w:p w:rsidR="008E7A7B" w:rsidRPr="009E206D" w:rsidRDefault="008E7A7B" w:rsidP="008E7A7B">
      <w:pPr>
        <w:numPr>
          <w:ilvl w:val="0"/>
          <w:numId w:val="6"/>
        </w:numPr>
        <w:suppressAutoHyphens/>
        <w:spacing w:after="0" w:line="100" w:lineRule="atLeast"/>
        <w:ind w:left="84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death or personal injury;</w:t>
      </w:r>
    </w:p>
    <w:p w:rsidR="008E7A7B" w:rsidRPr="009E206D" w:rsidRDefault="008E7A7B" w:rsidP="008E7A7B">
      <w:pPr>
        <w:numPr>
          <w:ilvl w:val="0"/>
          <w:numId w:val="6"/>
        </w:numPr>
        <w:suppressAutoHyphens/>
        <w:spacing w:after="0" w:line="100" w:lineRule="atLeast"/>
        <w:ind w:left="84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bribery or fraud by it or its employees;</w:t>
      </w:r>
    </w:p>
    <w:p w:rsidR="008E7A7B" w:rsidRPr="009E206D" w:rsidRDefault="008E7A7B" w:rsidP="008E7A7B">
      <w:pPr>
        <w:numPr>
          <w:ilvl w:val="0"/>
          <w:numId w:val="6"/>
        </w:numPr>
        <w:suppressAutoHyphens/>
        <w:spacing w:after="0" w:line="100" w:lineRule="atLeast"/>
        <w:ind w:left="84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breach of any obligation as to title implied by section 12 of the Sale of Goods Act 1979 or sections 2 or 11B of the Supply of Goods and Services Act 1982; or</w:t>
      </w:r>
    </w:p>
    <w:p w:rsidR="008E7A7B" w:rsidRPr="009E206D" w:rsidRDefault="008E7A7B" w:rsidP="008E7A7B">
      <w:pPr>
        <w:numPr>
          <w:ilvl w:val="0"/>
          <w:numId w:val="6"/>
        </w:numPr>
        <w:suppressAutoHyphens/>
        <w:spacing w:after="0" w:line="100" w:lineRule="atLeast"/>
        <w:ind w:left="84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any liability to the extent it cannot be excluded or limited by Law.</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31.2 </w:t>
      </w:r>
      <w:r w:rsidRPr="009E206D">
        <w:rPr>
          <w:rFonts w:ascii="Arial" w:eastAsia="Arial" w:hAnsi="Arial" w:cs="Arial"/>
          <w:color w:val="000000"/>
          <w:shd w:val="clear" w:color="auto" w:fill="FFFFFF"/>
          <w:lang w:eastAsia="hi-IN" w:bidi="hi-IN"/>
        </w:rPr>
        <w:tab/>
        <w:t>Subject to Clauses 31.1 and 31.10 and any lower limits specified in the Order Form, and notwithstanding Clause 31.4, each Party's total aggregate liability relating to all Losses due to a Default in connection with this Call-Off Contract::</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resulting in direct loss or damage to physical Property (including any technical infrastructure, assets or Equipment) of the other Party, will be limited to the sum of £1,000,000 in each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year in which the Default occurs</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subject to the first bullet point in this clause 31.2 which occur in the first 6 months,will be limited to the greater of the sum of £500,000 or a sum equal to 200% of the estimated Call-Off Contract Charges for the first six months </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subject to the first bullet point in this clause 31.2 which occur during the remainder of the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period,will be limited to the greater of the sum of £500,000 or an amount equal to 125% of the Call-Off Contract Charges paid, due or which would have been payable under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in the 6 months immediately preceding the event giving rise to the liability</w:t>
      </w:r>
    </w:p>
    <w:p w:rsidR="008E7A7B" w:rsidRPr="009E206D" w:rsidRDefault="008E7A7B" w:rsidP="008E7A7B">
      <w:pPr>
        <w:numPr>
          <w:ilvl w:val="0"/>
          <w:numId w:val="6"/>
        </w:numPr>
        <w:suppressAutoHyphens/>
        <w:spacing w:after="0" w:line="100" w:lineRule="atLeast"/>
        <w:ind w:left="99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subject to the first bullet point in this clause 31.2 which occur after the end of the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period, will be limited to the greater of the sum of £500,000 or an amount equal to 125% of the Call-Off Contract Charges paid, due or which would have been payable under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in the 6 months immediately before the end of the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period.</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29" w:name="_20xfydz"/>
      <w:bookmarkEnd w:id="129"/>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130" w:name="_4kx3h1s"/>
      <w:bookmarkEnd w:id="130"/>
      <w:r w:rsidRPr="009E206D">
        <w:rPr>
          <w:rFonts w:ascii="Arial" w:eastAsia="Arial" w:hAnsi="Arial" w:cs="Arial"/>
          <w:color w:val="000000"/>
          <w:shd w:val="clear" w:color="auto" w:fill="FFFFFF"/>
          <w:lang w:eastAsia="hi-IN" w:bidi="hi-IN"/>
        </w:rPr>
        <w:t xml:space="preserve">31.3 </w:t>
      </w:r>
      <w:r w:rsidRPr="009E206D">
        <w:rPr>
          <w:rFonts w:ascii="Arial" w:eastAsia="Arial" w:hAnsi="Arial" w:cs="Arial"/>
          <w:color w:val="000000"/>
          <w:shd w:val="clear" w:color="auto" w:fill="FFFFFF"/>
          <w:lang w:eastAsia="hi-IN" w:bidi="hi-IN"/>
        </w:rPr>
        <w:tab/>
        <w:t>Subject to clause 31.1, 31.4, in no event will either Party be liable to the other for any:</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loss of profits;</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loss of business; </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loss of revenue; </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loss of or damage to goodwill;</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loss of savings (whether anticipated or otherwise); or</w:t>
      </w:r>
    </w:p>
    <w:p w:rsidR="008E7A7B" w:rsidRPr="009E206D" w:rsidRDefault="008E7A7B" w:rsidP="008E7A7B">
      <w:pPr>
        <w:numPr>
          <w:ilvl w:val="0"/>
          <w:numId w:val="6"/>
        </w:numPr>
        <w:suppressAutoHyphens/>
        <w:spacing w:after="0" w:line="100" w:lineRule="atLeast"/>
        <w:ind w:left="997" w:right="-30" w:hanging="28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any indirect, special or consequential loss or damage.</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31" w:name="_302dr9l"/>
      <w:bookmarkEnd w:id="131"/>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132" w:name="_1f7o1he"/>
      <w:bookmarkEnd w:id="132"/>
      <w:r w:rsidRPr="009E206D">
        <w:rPr>
          <w:rFonts w:ascii="Arial" w:eastAsia="Arial" w:hAnsi="Arial" w:cs="Arial"/>
          <w:color w:val="000000"/>
          <w:shd w:val="clear" w:color="auto" w:fill="FFFFFF"/>
          <w:lang w:eastAsia="hi-IN" w:bidi="hi-IN"/>
        </w:rPr>
        <w:t xml:space="preserve">31.4 </w:t>
      </w:r>
      <w:r w:rsidRPr="009E206D">
        <w:rPr>
          <w:rFonts w:ascii="Arial" w:eastAsia="Arial" w:hAnsi="Arial" w:cs="Arial"/>
          <w:color w:val="000000"/>
          <w:shd w:val="clear" w:color="auto" w:fill="FFFFFF"/>
          <w:lang w:eastAsia="hi-IN" w:bidi="hi-IN"/>
        </w:rPr>
        <w:tab/>
        <w:t>Subject to Clause 31.2 the Supplier will be liable for the following types of loss which will be regarded as direct and will be recoverable by the Buyer:</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additional operational or administrative costs and expenses arising from any Supplier Default; and</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any wasted expenditure or charges rendered unnecessary and/or incurred by the Buyer arising from the Supplier's Default; and</w:t>
      </w:r>
      <w:r w:rsidRPr="009E206D">
        <w:rPr>
          <w:rFonts w:ascii="Arial" w:eastAsia="Arial" w:hAnsi="Arial" w:cs="Arial"/>
          <w:color w:val="000000"/>
          <w:shd w:val="clear" w:color="auto" w:fill="FFFFFF"/>
          <w:lang w:eastAsia="hi-IN" w:bidi="hi-IN"/>
        </w:rPr>
        <w:br/>
        <w:t>any losses, costs, damages, expenses or other liabilities suffered or incurred by the Buyer which arise out of or in connection with the loss of, corruption or damage to or failure to deliver Buyer Data by the Supplier; and</w:t>
      </w:r>
    </w:p>
    <w:p w:rsidR="008E7A7B" w:rsidRPr="009E206D" w:rsidRDefault="008E7A7B" w:rsidP="008E7A7B">
      <w:pPr>
        <w:numPr>
          <w:ilvl w:val="0"/>
          <w:numId w:val="6"/>
        </w:numPr>
        <w:suppressAutoHyphens/>
        <w:spacing w:after="0" w:line="100" w:lineRule="atLeast"/>
        <w:ind w:left="997" w:right="-30" w:hanging="28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any regulatory losses, fines, expenses or other losses arising from a breach by the Supplier of any Law.</w:t>
      </w:r>
    </w:p>
    <w:p w:rsidR="008E7A7B" w:rsidRPr="009E206D" w:rsidRDefault="008E7A7B" w:rsidP="008E7A7B">
      <w:pPr>
        <w:suppressAutoHyphens/>
        <w:spacing w:after="0" w:line="100" w:lineRule="atLeast"/>
        <w:ind w:right="-30"/>
        <w:rPr>
          <w:rFonts w:ascii="Arial" w:eastAsia="Arial" w:hAnsi="Arial" w:cs="Arial"/>
          <w:color w:val="000000"/>
          <w:shd w:val="clear" w:color="auto" w:fill="FFFFFF"/>
          <w:lang w:eastAsia="hi-IN" w:bidi="hi-IN"/>
        </w:rPr>
      </w:pPr>
    </w:p>
    <w:p w:rsidR="008E7A7B" w:rsidRPr="009E206D" w:rsidRDefault="008E7A7B" w:rsidP="008E7A7B">
      <w:pPr>
        <w:suppressAutoHyphens/>
        <w:spacing w:after="0" w:line="100" w:lineRule="atLeast"/>
        <w:ind w:left="712" w:right="-3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lastRenderedPageBreak/>
        <w:t>31.5</w:t>
      </w:r>
      <w:r w:rsidRPr="009E206D">
        <w:rPr>
          <w:rFonts w:ascii="Arial" w:eastAsia="Arial" w:hAnsi="Arial" w:cs="Arial"/>
          <w:color w:val="000000"/>
          <w:shd w:val="clear" w:color="auto" w:fill="FFFFFF"/>
          <w:lang w:eastAsia="hi-IN" w:bidi="hi-IN"/>
        </w:rPr>
        <w:tab/>
      </w:r>
      <w:r w:rsidRPr="009E206D">
        <w:rPr>
          <w:rFonts w:ascii="Arial" w:eastAsia="Arial" w:hAnsi="Arial" w:cs="Arial"/>
          <w:color w:val="000000"/>
          <w:lang w:eastAsia="hi-IN" w:bidi="hi-IN"/>
        </w:rPr>
        <w:t>The annual aggregate liability for all defaults resulting in direct loss, destruction, corruption, degradation or damage to the Buyer Data or the Buyer Personal Data or any copy of such Buyer Data, caused by the Supplier's default under or in connection with a Call-Off Contract shall be subject to the financial limits set out in the Order Form.</w:t>
      </w:r>
      <w:r w:rsidRPr="009E206D">
        <w:rPr>
          <w:rFonts w:ascii="Arial" w:eastAsia="Arial" w:hAnsi="Arial" w:cs="Arial"/>
          <w:color w:val="FF0000"/>
          <w:lang w:eastAsia="hi-IN" w:bidi="hi-IN"/>
        </w:rPr>
        <w:t xml:space="preserve">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33" w:name="_3z7bk57"/>
      <w:bookmarkEnd w:id="133"/>
      <w:r w:rsidRPr="009E206D">
        <w:rPr>
          <w:rFonts w:ascii="Arial" w:eastAsia="Arial" w:hAnsi="Arial" w:cs="Arial"/>
          <w:color w:val="000000"/>
          <w:shd w:val="clear" w:color="auto" w:fill="FFFFFF"/>
          <w:lang w:eastAsia="hi-IN" w:bidi="hi-IN"/>
        </w:rPr>
        <w:t xml:space="preserve">31.6 </w:t>
      </w:r>
      <w:r w:rsidRPr="009E206D">
        <w:rPr>
          <w:rFonts w:ascii="Arial" w:eastAsia="Arial" w:hAnsi="Arial" w:cs="Arial"/>
          <w:color w:val="000000"/>
          <w:shd w:val="clear" w:color="auto" w:fill="FFFFFF"/>
          <w:lang w:eastAsia="hi-IN" w:bidi="hi-IN"/>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34" w:name="_2eclud0"/>
      <w:bookmarkEnd w:id="134"/>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31.7 </w:t>
      </w:r>
      <w:r w:rsidRPr="009E206D">
        <w:rPr>
          <w:rFonts w:ascii="Arial" w:eastAsia="Arial" w:hAnsi="Arial" w:cs="Arial"/>
          <w:color w:val="000000"/>
          <w:shd w:val="clear" w:color="auto" w:fill="FFFFFF"/>
          <w:lang w:eastAsia="hi-IN" w:bidi="hi-IN"/>
        </w:rPr>
        <w:tab/>
        <w:t xml:space="preserve">Unless otherwise expressly provided, the obligations of the Buyer under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are obligations of the Buyer in its capacity as a Contracting counterparty and nothing in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will be an obligation on, or in any other way constrain the Buyer in any other capacity, nor will the exercise by the Buyer of its duties and powers in any other capacity lead to any liability under this </w:t>
      </w:r>
      <w:r w:rsidRPr="009E206D">
        <w:rPr>
          <w:rFonts w:ascii="Arial" w:eastAsia="Arial" w:hAnsi="Arial" w:cs="Arial"/>
          <w:color w:val="000000"/>
          <w:lang w:eastAsia="hi-IN" w:bidi="hi-IN"/>
        </w:rPr>
        <w:t>Call-Off Contract</w:t>
      </w:r>
      <w:r w:rsidRPr="009E206D">
        <w:rPr>
          <w:rFonts w:ascii="Arial" w:eastAsia="Arial" w:hAnsi="Arial" w:cs="Arial"/>
          <w:color w:val="000000"/>
          <w:shd w:val="clear" w:color="auto" w:fill="FFFFFF"/>
          <w:lang w:eastAsia="hi-IN" w:bidi="hi-IN"/>
        </w:rPr>
        <w:t xml:space="preserve"> on the part of the Buyer to the Supplier.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Arial" w:hAnsi="Arial" w:cs="Arial"/>
          <w:color w:val="000000"/>
          <w:shd w:val="clear" w:color="auto" w:fill="FFFFFF"/>
          <w:lang w:eastAsia="hi-IN" w:bidi="hi-IN"/>
        </w:rPr>
      </w:pPr>
      <w:bookmarkStart w:id="135" w:name="_thw4kt"/>
      <w:bookmarkEnd w:id="135"/>
      <w:r w:rsidRPr="009E206D">
        <w:rPr>
          <w:rFonts w:ascii="Arial" w:eastAsia="Arial" w:hAnsi="Arial" w:cs="Arial"/>
          <w:color w:val="000000"/>
          <w:shd w:val="clear" w:color="auto" w:fill="FFFFFF"/>
          <w:lang w:eastAsia="hi-IN" w:bidi="hi-IN"/>
        </w:rPr>
        <w:t xml:space="preserve">31.8 </w:t>
      </w:r>
      <w:r w:rsidRPr="009E206D">
        <w:rPr>
          <w:rFonts w:ascii="Arial" w:eastAsia="Arial" w:hAnsi="Arial" w:cs="Arial"/>
          <w:color w:val="000000"/>
          <w:shd w:val="clear" w:color="auto" w:fill="FFFFFF"/>
          <w:lang w:eastAsia="hi-IN" w:bidi="hi-IN"/>
        </w:rPr>
        <w:tab/>
        <w:t xml:space="preserve">Any liabilities which are unlimited will not be taken into account for the purposes of establishing whether any limits relating to direct loss or damage to physical Property within this clause have been reached.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36" w:name="_4cmhg48"/>
      <w:bookmarkEnd w:id="136"/>
      <w:r w:rsidRPr="009E206D">
        <w:rPr>
          <w:rFonts w:ascii="Arial" w:eastAsia="Arial" w:hAnsi="Arial" w:cs="Arial"/>
          <w:color w:val="000000"/>
          <w:shd w:val="clear" w:color="auto" w:fill="FFFFFF"/>
          <w:lang w:eastAsia="hi-IN" w:bidi="hi-IN"/>
        </w:rPr>
        <w:t xml:space="preserve"> </w:t>
      </w:r>
    </w:p>
    <w:p w:rsidR="008E7A7B" w:rsidRPr="009E206D" w:rsidRDefault="008E7A7B" w:rsidP="008E7A7B">
      <w:pPr>
        <w:suppressAutoHyphens/>
        <w:spacing w:after="0" w:line="100" w:lineRule="atLeast"/>
        <w:ind w:left="7"/>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lang w:eastAsia="hi-IN" w:bidi="hi-IN"/>
        </w:rPr>
        <w:t>31.9</w:t>
      </w:r>
      <w:r w:rsidRPr="009E206D">
        <w:rPr>
          <w:rFonts w:ascii="Arial" w:eastAsia="Arial" w:hAnsi="Arial" w:cs="Arial"/>
          <w:color w:val="000000"/>
          <w:lang w:eastAsia="hi-IN" w:bidi="hi-IN"/>
        </w:rPr>
        <w:tab/>
        <w:t xml:space="preserve">The Supplier shall not be responsible for any injury, loss, damage, cost or expense if and to the extent that it is caused by the negligence or wilful misconduct of the Buyer or by breach by the Buyer of its Call-Off Contract obligations.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bookmarkStart w:id="137" w:name="_6bficyoone5l"/>
      <w:bookmarkEnd w:id="137"/>
    </w:p>
    <w:p w:rsidR="008E7A7B" w:rsidRPr="009E206D" w:rsidRDefault="008E7A7B" w:rsidP="008E7A7B">
      <w:pPr>
        <w:suppressAutoHyphens/>
        <w:spacing w:line="100" w:lineRule="atLeast"/>
        <w:ind w:left="712" w:hanging="705"/>
        <w:jc w:val="both"/>
        <w:rPr>
          <w:rFonts w:ascii="Arial" w:eastAsia="Arial" w:hAnsi="Arial" w:cs="Arial"/>
          <w:color w:val="000000"/>
          <w:shd w:val="clear" w:color="auto" w:fill="FFFFFF"/>
          <w:lang w:eastAsia="hi-IN" w:bidi="hi-IN"/>
        </w:rPr>
      </w:pPr>
      <w:r w:rsidRPr="009E206D">
        <w:rPr>
          <w:rFonts w:ascii="Arial" w:eastAsia="Arial" w:hAnsi="Arial" w:cs="Arial"/>
          <w:color w:val="000000"/>
          <w:lang w:eastAsia="hi-IN" w:bidi="hi-IN"/>
        </w:rPr>
        <w:t xml:space="preserve">31.10 </w:t>
      </w:r>
      <w:r w:rsidRPr="009E206D">
        <w:rPr>
          <w:rFonts w:ascii="Arial" w:eastAsia="Arial" w:hAnsi="Arial" w:cs="Arial"/>
          <w:color w:val="000000"/>
          <w:lang w:eastAsia="hi-IN" w:bidi="hi-IN"/>
        </w:rPr>
        <w:tab/>
        <w:t>The Supplier's liability to pay any Management Charges which are payable to the Authority shall not be limited.</w:t>
      </w:r>
    </w:p>
    <w:p w:rsidR="008E7A7B" w:rsidRPr="009E206D" w:rsidRDefault="008E7A7B" w:rsidP="008E7A7B">
      <w:pPr>
        <w:keepNext/>
        <w:keepLines/>
        <w:tabs>
          <w:tab w:val="left" w:pos="690"/>
        </w:tabs>
        <w:suppressAutoHyphens/>
        <w:spacing w:after="0" w:line="100" w:lineRule="atLeast"/>
        <w:outlineLvl w:val="0"/>
        <w:rPr>
          <w:rFonts w:ascii="Arial" w:eastAsia="Arial" w:hAnsi="Arial" w:cs="Arial"/>
          <w:b/>
          <w:lang w:eastAsia="hi-IN" w:bidi="hi-IN"/>
        </w:rPr>
      </w:pPr>
      <w:bookmarkStart w:id="138" w:name="_16x20ju"/>
      <w:bookmarkEnd w:id="138"/>
      <w:r w:rsidRPr="009E206D">
        <w:rPr>
          <w:rFonts w:ascii="Arial" w:eastAsia="Arial" w:hAnsi="Arial" w:cs="Arial"/>
          <w:b/>
          <w:color w:val="000000"/>
          <w:shd w:val="clear" w:color="auto" w:fill="FFFFFF"/>
          <w:lang w:eastAsia="hi-IN" w:bidi="hi-IN"/>
        </w:rPr>
        <w:t>3</w:t>
      </w:r>
      <w:r w:rsidRPr="009E206D">
        <w:rPr>
          <w:rFonts w:ascii="Arial" w:eastAsia="Arial" w:hAnsi="Arial" w:cs="Arial"/>
          <w:b/>
          <w:shd w:val="clear" w:color="auto" w:fill="FFFFFF"/>
          <w:lang w:eastAsia="hi-IN" w:bidi="hi-IN"/>
        </w:rPr>
        <w:t>2</w:t>
      </w:r>
      <w:r w:rsidRPr="009E206D">
        <w:rPr>
          <w:rFonts w:ascii="Arial" w:eastAsia="Arial" w:hAnsi="Arial" w:cs="Arial"/>
          <w:b/>
          <w:color w:val="000000"/>
          <w:shd w:val="clear" w:color="auto" w:fill="FFFFFF"/>
          <w:lang w:eastAsia="hi-IN" w:bidi="hi-IN"/>
        </w:rPr>
        <w:t>.</w:t>
      </w:r>
      <w:r w:rsidRPr="009E206D">
        <w:rPr>
          <w:rFonts w:ascii="Arial" w:eastAsia="Arial" w:hAnsi="Arial" w:cs="Arial"/>
          <w:b/>
          <w:color w:val="000000"/>
          <w:shd w:val="clear" w:color="auto" w:fill="FFFFFF"/>
          <w:lang w:eastAsia="hi-IN" w:bidi="hi-IN"/>
        </w:rPr>
        <w:tab/>
        <w:t xml:space="preserve">Waiver and cumulative remedies </w:t>
      </w:r>
    </w:p>
    <w:p w:rsidR="008E7A7B" w:rsidRPr="009E206D" w:rsidRDefault="008E7A7B" w:rsidP="008E7A7B">
      <w:pPr>
        <w:tabs>
          <w:tab w:val="left" w:pos="690"/>
        </w:tabs>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32.1</w:t>
      </w:r>
      <w:r w:rsidRPr="009E206D">
        <w:rPr>
          <w:rFonts w:ascii="Arial" w:eastAsia="Arial" w:hAnsi="Arial" w:cs="Arial"/>
          <w:color w:val="000000"/>
          <w:shd w:val="clear" w:color="auto" w:fill="FFFFFF"/>
          <w:lang w:eastAsia="hi-IN" w:bidi="hi-IN"/>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9E206D">
        <w:rPr>
          <w:rFonts w:ascii="Arial" w:eastAsia="Arial" w:hAnsi="Arial" w:cs="Arial"/>
          <w:color w:val="000000"/>
          <w:shd w:val="clear" w:color="auto" w:fill="FFFFFF"/>
          <w:lang w:eastAsia="hi-IN" w:bidi="hi-IN"/>
        </w:rPr>
        <w:br/>
      </w: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32.2 </w:t>
      </w:r>
      <w:r w:rsidRPr="009E206D">
        <w:rPr>
          <w:rFonts w:ascii="Arial" w:eastAsia="Arial" w:hAnsi="Arial" w:cs="Arial"/>
          <w:color w:val="000000"/>
          <w:shd w:val="clear" w:color="auto" w:fill="FFFFFF"/>
          <w:lang w:eastAsia="hi-IN" w:bidi="hi-IN"/>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rsidR="008E7A7B" w:rsidRPr="009E206D" w:rsidRDefault="008E7A7B" w:rsidP="008E7A7B">
      <w:pPr>
        <w:suppressAutoHyphens/>
        <w:spacing w:after="0" w:line="100" w:lineRule="atLeast"/>
        <w:ind w:left="690"/>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139" w:name="_3qwpj7n"/>
      <w:bookmarkEnd w:id="139"/>
      <w:r w:rsidRPr="009E206D">
        <w:rPr>
          <w:rFonts w:ascii="Arial" w:eastAsia="Arial" w:hAnsi="Arial" w:cs="Arial"/>
          <w:b/>
          <w:color w:val="000000"/>
          <w:shd w:val="clear" w:color="auto" w:fill="FFFFFF"/>
          <w:lang w:eastAsia="hi-IN" w:bidi="hi-IN"/>
        </w:rPr>
        <w:t>3</w:t>
      </w:r>
      <w:r w:rsidRPr="009E206D">
        <w:rPr>
          <w:rFonts w:ascii="Arial" w:eastAsia="Arial" w:hAnsi="Arial" w:cs="Arial"/>
          <w:b/>
          <w:shd w:val="clear" w:color="auto" w:fill="FFFFFF"/>
          <w:lang w:eastAsia="hi-IN" w:bidi="hi-IN"/>
        </w:rPr>
        <w:t>3</w:t>
      </w:r>
      <w:r w:rsidRPr="009E206D">
        <w:rPr>
          <w:rFonts w:ascii="Arial" w:eastAsia="Arial" w:hAnsi="Arial" w:cs="Arial"/>
          <w:b/>
          <w:color w:val="000000"/>
          <w:shd w:val="clear" w:color="auto" w:fill="FFFFFF"/>
          <w:lang w:eastAsia="hi-IN" w:bidi="hi-IN"/>
        </w:rPr>
        <w:t>.</w:t>
      </w:r>
      <w:r w:rsidRPr="009E206D">
        <w:rPr>
          <w:rFonts w:ascii="Arial" w:eastAsia="Arial" w:hAnsi="Arial" w:cs="Arial"/>
          <w:b/>
          <w:color w:val="000000"/>
          <w:shd w:val="clear" w:color="auto" w:fill="FFFFFF"/>
          <w:lang w:eastAsia="hi-IN" w:bidi="hi-IN"/>
        </w:rPr>
        <w:tab/>
        <w:t xml:space="preserve">Fraud </w:t>
      </w: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33.1 </w:t>
      </w:r>
      <w:r w:rsidRPr="009E206D">
        <w:rPr>
          <w:rFonts w:ascii="Arial" w:eastAsia="Arial" w:hAnsi="Arial" w:cs="Arial"/>
          <w:color w:val="000000"/>
          <w:shd w:val="clear" w:color="auto" w:fill="FFFFFF"/>
          <w:lang w:eastAsia="hi-IN" w:bidi="hi-IN"/>
        </w:rPr>
        <w:tab/>
        <w:t>The Supplier will notify the Buyer if it suspects that any fraud has occurred, or is likely to occur. The exception to this is if while complying with this, it would cause the Supplier or its employees to commit an offence.</w:t>
      </w:r>
    </w:p>
    <w:p w:rsidR="008E7A7B" w:rsidRPr="009E206D" w:rsidRDefault="008E7A7B" w:rsidP="008E7A7B">
      <w:pPr>
        <w:suppressAutoHyphens/>
        <w:spacing w:after="0" w:line="100" w:lineRule="atLeast"/>
        <w:ind w:left="1260" w:hanging="570"/>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33.2 </w:t>
      </w:r>
      <w:r w:rsidRPr="009E206D">
        <w:rPr>
          <w:rFonts w:ascii="Arial" w:eastAsia="Arial" w:hAnsi="Arial" w:cs="Arial"/>
          <w:color w:val="000000"/>
          <w:shd w:val="clear" w:color="auto" w:fill="FFFFFF"/>
          <w:lang w:eastAsia="hi-IN" w:bidi="hi-IN"/>
        </w:rPr>
        <w:tab/>
        <w:t>If the Supplier commits any fraud relating to a Framework Agreement, this Call-Off Contract or any other Contract with the government:</w:t>
      </w:r>
    </w:p>
    <w:p w:rsidR="008E7A7B" w:rsidRPr="009E206D" w:rsidRDefault="008E7A7B" w:rsidP="008E7A7B">
      <w:pPr>
        <w:numPr>
          <w:ilvl w:val="0"/>
          <w:numId w:val="6"/>
        </w:numPr>
        <w:suppressAutoHyphens/>
        <w:spacing w:after="0" w:line="100" w:lineRule="atLeast"/>
        <w:ind w:right="-30" w:hanging="7"/>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Buyer may terminate the Call-Off Contract</w:t>
      </w:r>
    </w:p>
    <w:p w:rsidR="008E7A7B" w:rsidRPr="009E206D" w:rsidRDefault="008E7A7B" w:rsidP="008E7A7B">
      <w:pPr>
        <w:numPr>
          <w:ilvl w:val="0"/>
          <w:numId w:val="6"/>
        </w:numPr>
        <w:suppressAutoHyphens/>
        <w:spacing w:after="0" w:line="100" w:lineRule="atLeast"/>
        <w:ind w:right="-30" w:hanging="7"/>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CCS may terminate the Framework Agreement</w:t>
      </w:r>
    </w:p>
    <w:p w:rsidR="008E7A7B" w:rsidRPr="009E206D" w:rsidRDefault="008E7A7B" w:rsidP="008E7A7B">
      <w:pPr>
        <w:numPr>
          <w:ilvl w:val="0"/>
          <w:numId w:val="6"/>
        </w:numPr>
        <w:suppressAutoHyphens/>
        <w:spacing w:after="0" w:line="100" w:lineRule="atLeast"/>
        <w:ind w:right="-30" w:hanging="7"/>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lastRenderedPageBreak/>
        <w:t>CCS and/or the Buyer may recover in full from the Supplier whether under Clause 33.3 below or by any other remedy available in law.</w:t>
      </w:r>
    </w:p>
    <w:p w:rsidR="008E7A7B" w:rsidRPr="009E206D" w:rsidRDefault="008E7A7B" w:rsidP="008E7A7B">
      <w:pPr>
        <w:suppressAutoHyphens/>
        <w:spacing w:after="0" w:line="100" w:lineRule="atLeast"/>
        <w:ind w:left="1260" w:hanging="570"/>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33.3 </w:t>
      </w:r>
      <w:r w:rsidRPr="009E206D">
        <w:rPr>
          <w:rFonts w:ascii="Arial" w:eastAsia="Arial" w:hAnsi="Arial" w:cs="Arial"/>
          <w:color w:val="000000"/>
          <w:shd w:val="clear" w:color="auto" w:fill="FFFFFF"/>
          <w:lang w:eastAsia="hi-IN" w:bidi="hi-IN"/>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rsidR="008E7A7B" w:rsidRPr="009E206D" w:rsidRDefault="008E7A7B" w:rsidP="008E7A7B">
      <w:pPr>
        <w:suppressAutoHyphens/>
        <w:spacing w:after="0" w:line="100" w:lineRule="atLeast"/>
        <w:ind w:left="690"/>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color w:val="000000"/>
          <w:shd w:val="clear" w:color="auto" w:fill="FFFFFF"/>
          <w:lang w:eastAsia="hi-IN" w:bidi="hi-IN"/>
        </w:rPr>
      </w:pPr>
      <w:bookmarkStart w:id="140" w:name="_261ztfg"/>
      <w:bookmarkEnd w:id="140"/>
      <w:r w:rsidRPr="009E206D">
        <w:rPr>
          <w:rFonts w:ascii="Arial" w:eastAsia="Arial" w:hAnsi="Arial" w:cs="Arial"/>
          <w:b/>
          <w:color w:val="000000"/>
          <w:shd w:val="clear" w:color="auto" w:fill="FFFFFF"/>
          <w:lang w:eastAsia="hi-IN" w:bidi="hi-IN"/>
        </w:rPr>
        <w:t>3</w:t>
      </w:r>
      <w:r w:rsidRPr="009E206D">
        <w:rPr>
          <w:rFonts w:ascii="Arial" w:eastAsia="Arial" w:hAnsi="Arial" w:cs="Arial"/>
          <w:b/>
          <w:shd w:val="clear" w:color="auto" w:fill="FFFFFF"/>
          <w:lang w:eastAsia="hi-IN" w:bidi="hi-IN"/>
        </w:rPr>
        <w:t>4.</w:t>
      </w:r>
      <w:r w:rsidRPr="009E206D">
        <w:rPr>
          <w:rFonts w:ascii="Arial" w:eastAsia="Arial" w:hAnsi="Arial" w:cs="Arial"/>
          <w:b/>
          <w:color w:val="000000"/>
          <w:shd w:val="clear" w:color="auto" w:fill="FFFFFF"/>
          <w:lang w:eastAsia="hi-IN" w:bidi="hi-IN"/>
        </w:rPr>
        <w:tab/>
        <w:t>Prevention of bribery and corruption</w:t>
      </w: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34.1 The Supplier will not commit any Prohibited Act.</w:t>
      </w:r>
    </w:p>
    <w:p w:rsidR="008E7A7B" w:rsidRPr="009E206D" w:rsidRDefault="008E7A7B" w:rsidP="008E7A7B">
      <w:pPr>
        <w:suppressAutoHyphens/>
        <w:spacing w:after="0" w:line="100" w:lineRule="atLeast"/>
        <w:ind w:left="1260" w:hanging="570"/>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34.2 The Buyer and CCS will be entitled to recover in full from the Supplier and the Supplier will, on demand, compensate CCS and/or the Buyer in full from and against:</w:t>
      </w:r>
    </w:p>
    <w:p w:rsidR="008E7A7B" w:rsidRPr="009E206D" w:rsidRDefault="008E7A7B" w:rsidP="008E7A7B">
      <w:pPr>
        <w:numPr>
          <w:ilvl w:val="0"/>
          <w:numId w:val="6"/>
        </w:numPr>
        <w:suppressAutoHyphens/>
        <w:spacing w:after="0" w:line="100" w:lineRule="atLeast"/>
        <w:ind w:right="-30" w:hanging="7"/>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amount of value of any such gift, consideration or commission; and</w:t>
      </w:r>
    </w:p>
    <w:p w:rsidR="008E7A7B" w:rsidRPr="009E206D" w:rsidRDefault="008E7A7B" w:rsidP="008E7A7B">
      <w:pPr>
        <w:numPr>
          <w:ilvl w:val="0"/>
          <w:numId w:val="6"/>
        </w:numPr>
        <w:suppressAutoHyphens/>
        <w:spacing w:after="0" w:line="100" w:lineRule="atLeast"/>
        <w:ind w:right="-30" w:hanging="7"/>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any other loss sustained by CCS and/or the Buyer in consequence of any breach of this clause.</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1" w:name="_356xmb2"/>
      <w:bookmarkEnd w:id="141"/>
      <w:r w:rsidRPr="009E206D">
        <w:rPr>
          <w:rFonts w:ascii="Arial" w:eastAsia="Arial" w:hAnsi="Arial" w:cs="Arial"/>
          <w:b/>
          <w:color w:val="000000"/>
          <w:shd w:val="clear" w:color="auto" w:fill="FFFFFF"/>
          <w:lang w:eastAsia="hi-IN" w:bidi="hi-IN"/>
        </w:rPr>
        <w:t>3</w:t>
      </w:r>
      <w:r w:rsidRPr="009E206D">
        <w:rPr>
          <w:rFonts w:ascii="Arial" w:eastAsia="Arial" w:hAnsi="Arial" w:cs="Arial"/>
          <w:b/>
          <w:shd w:val="clear" w:color="auto" w:fill="FFFFFF"/>
          <w:lang w:eastAsia="hi-IN" w:bidi="hi-IN"/>
        </w:rPr>
        <w:t>5</w:t>
      </w:r>
      <w:r w:rsidRPr="009E206D">
        <w:rPr>
          <w:rFonts w:ascii="Arial" w:eastAsia="Arial" w:hAnsi="Arial" w:cs="Arial"/>
          <w:b/>
          <w:color w:val="000000"/>
          <w:shd w:val="clear" w:color="auto" w:fill="FFFFFF"/>
          <w:lang w:eastAsia="hi-IN" w:bidi="hi-IN"/>
        </w:rPr>
        <w:t>.</w:t>
      </w:r>
      <w:r w:rsidRPr="009E206D">
        <w:rPr>
          <w:rFonts w:ascii="Arial" w:eastAsia="Arial" w:hAnsi="Arial" w:cs="Arial"/>
          <w:b/>
          <w:color w:val="000000"/>
          <w:shd w:val="clear" w:color="auto" w:fill="FFFFFF"/>
          <w:lang w:eastAsia="hi-IN" w:bidi="hi-IN"/>
        </w:rPr>
        <w:tab/>
      </w:r>
      <w:r w:rsidRPr="009E206D">
        <w:rPr>
          <w:rFonts w:ascii="Arial" w:eastAsia="Arial" w:hAnsi="Arial" w:cs="Arial"/>
          <w:b/>
          <w:lang w:eastAsia="hi-IN" w:bidi="hi-IN"/>
        </w:rPr>
        <w:t xml:space="preserve">Legislative change </w:t>
      </w:r>
    </w:p>
    <w:p w:rsidR="008E7A7B" w:rsidRPr="009E206D" w:rsidRDefault="008E7A7B" w:rsidP="008E7A7B">
      <w:pPr>
        <w:suppressAutoHyphens/>
        <w:spacing w:after="0"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t>35.1</w:t>
      </w:r>
      <w:r w:rsidRPr="009E206D">
        <w:rPr>
          <w:rFonts w:ascii="Arial" w:eastAsia="Arial" w:hAnsi="Arial" w:cs="Arial"/>
          <w:color w:val="000000"/>
          <w:lang w:eastAsia="hi-IN" w:bidi="hi-IN"/>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2" w:name="_1kc7wiv"/>
      <w:bookmarkEnd w:id="142"/>
      <w:r w:rsidRPr="009E206D">
        <w:rPr>
          <w:rFonts w:ascii="Arial" w:eastAsia="Arial" w:hAnsi="Arial" w:cs="Arial"/>
          <w:b/>
          <w:lang w:eastAsia="hi-IN" w:bidi="hi-IN"/>
        </w:rPr>
        <w:br/>
        <w:t>36.</w:t>
      </w:r>
      <w:r w:rsidRPr="009E206D">
        <w:rPr>
          <w:rFonts w:ascii="Arial" w:eastAsia="Arial" w:hAnsi="Arial" w:cs="Arial"/>
          <w:b/>
          <w:lang w:eastAsia="hi-IN" w:bidi="hi-IN"/>
        </w:rPr>
        <w:tab/>
        <w:t xml:space="preserve">Publicity, branding, media and official enquiries </w:t>
      </w: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36.1</w:t>
      </w:r>
      <w:r w:rsidRPr="009E206D">
        <w:rPr>
          <w:rFonts w:ascii="Arial" w:eastAsia="Arial" w:hAnsi="Arial" w:cs="Arial"/>
          <w:color w:val="000000"/>
          <w:lang w:eastAsia="hi-IN" w:bidi="hi-IN"/>
        </w:rPr>
        <w:tab/>
        <w:t>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3" w:name="_44bvf6o"/>
      <w:bookmarkEnd w:id="143"/>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4" w:name="_2jh5peh"/>
      <w:bookmarkEnd w:id="144"/>
      <w:r w:rsidRPr="009E206D">
        <w:rPr>
          <w:rFonts w:ascii="Arial" w:eastAsia="Arial" w:hAnsi="Arial" w:cs="Arial"/>
          <w:b/>
          <w:lang w:eastAsia="hi-IN" w:bidi="hi-IN"/>
        </w:rPr>
        <w:t>37.</w:t>
      </w:r>
      <w:r w:rsidRPr="009E206D">
        <w:rPr>
          <w:rFonts w:ascii="Arial" w:eastAsia="Arial" w:hAnsi="Arial" w:cs="Arial"/>
          <w:b/>
          <w:lang w:eastAsia="hi-IN" w:bidi="hi-IN"/>
        </w:rPr>
        <w:tab/>
        <w:t>Non Discrimination</w:t>
      </w:r>
    </w:p>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37.1</w:t>
      </w:r>
      <w:r w:rsidRPr="009E206D">
        <w:rPr>
          <w:rFonts w:ascii="Arial" w:eastAsia="Arial" w:hAnsi="Arial" w:cs="Arial"/>
          <w:color w:val="000000"/>
          <w:lang w:eastAsia="hi-IN" w:bidi="hi-IN"/>
        </w:rPr>
        <w:tab/>
        <w:t>The Supplier will notify CCS and relevant Buyers immediately of any legal proceedings issued against it by any Supplier Staff on the grounds of discrimination.</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5" w:name="_ymfzma"/>
      <w:bookmarkEnd w:id="145"/>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6" w:name="_3im3ia3"/>
      <w:bookmarkEnd w:id="146"/>
      <w:r w:rsidRPr="009E206D">
        <w:rPr>
          <w:rFonts w:ascii="Arial" w:eastAsia="Arial" w:hAnsi="Arial" w:cs="Arial"/>
          <w:b/>
          <w:lang w:eastAsia="hi-IN" w:bidi="hi-IN"/>
        </w:rPr>
        <w:t>38.</w:t>
      </w:r>
      <w:r w:rsidRPr="009E206D">
        <w:rPr>
          <w:rFonts w:ascii="Arial" w:eastAsia="Arial" w:hAnsi="Arial" w:cs="Arial"/>
          <w:b/>
          <w:lang w:eastAsia="hi-IN" w:bidi="hi-IN"/>
        </w:rPr>
        <w:tab/>
        <w:t xml:space="preserve">Premises </w:t>
      </w: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38.1</w:t>
      </w:r>
      <w:r w:rsidRPr="009E206D">
        <w:rPr>
          <w:rFonts w:ascii="Arial" w:eastAsia="Arial" w:hAnsi="Arial" w:cs="Arial"/>
          <w:color w:val="000000"/>
          <w:lang w:eastAsia="hi-IN" w:bidi="hi-IN"/>
        </w:rPr>
        <w:tab/>
        <w:t>Where either Party uses the other Party’s premises, such Party is liable for all Loss or damage it causes to the premises. Such Party is responsible for repairing any damage to the premises or any objects on the premises, other than fair wear and tear.</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 xml:space="preserve">38.2 </w:t>
      </w:r>
      <w:r w:rsidRPr="009E206D">
        <w:rPr>
          <w:rFonts w:ascii="Arial" w:eastAsia="Arial" w:hAnsi="Arial" w:cs="Arial"/>
          <w:color w:val="000000"/>
          <w:lang w:eastAsia="hi-IN" w:bidi="hi-IN"/>
        </w:rPr>
        <w:tab/>
        <w:t xml:space="preserve">The Supplier will use the Buyer’s premises solely for the performance of its obligations under this Call-Off Contract. </w:t>
      </w:r>
    </w:p>
    <w:p w:rsidR="008E7A7B" w:rsidRPr="009E206D" w:rsidRDefault="008E7A7B" w:rsidP="008E7A7B">
      <w:pPr>
        <w:suppressAutoHyphens/>
        <w:spacing w:after="0" w:line="100" w:lineRule="atLeast"/>
        <w:ind w:left="2130" w:hanging="855"/>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38.3</w:t>
      </w:r>
      <w:r w:rsidRPr="009E206D">
        <w:rPr>
          <w:rFonts w:ascii="Arial" w:eastAsia="Arial" w:hAnsi="Arial" w:cs="Arial"/>
          <w:color w:val="000000"/>
          <w:lang w:eastAsia="hi-IN" w:bidi="hi-IN"/>
        </w:rPr>
        <w:tab/>
        <w:t>The Supplier will vacate the Buyer’s premises upon termination or expiry of the Call-Off Contract.</w:t>
      </w:r>
    </w:p>
    <w:p w:rsidR="008E7A7B" w:rsidRPr="009E206D" w:rsidRDefault="008E7A7B" w:rsidP="008E7A7B">
      <w:pPr>
        <w:suppressAutoHyphens/>
        <w:spacing w:after="0" w:line="100" w:lineRule="atLeast"/>
        <w:ind w:left="2130" w:hanging="855"/>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38.4</w:t>
      </w:r>
      <w:r w:rsidRPr="009E206D">
        <w:rPr>
          <w:rFonts w:ascii="Arial" w:eastAsia="Arial" w:hAnsi="Arial" w:cs="Arial"/>
          <w:color w:val="000000"/>
          <w:lang w:eastAsia="hi-IN" w:bidi="hi-IN"/>
        </w:rPr>
        <w:tab/>
        <w:t>This clause does not create an tenancy or exclusive right of occupation.</w:t>
      </w:r>
    </w:p>
    <w:p w:rsidR="008E7A7B" w:rsidRPr="009E206D" w:rsidRDefault="008E7A7B" w:rsidP="008E7A7B">
      <w:pPr>
        <w:suppressAutoHyphens/>
        <w:spacing w:after="0" w:line="100" w:lineRule="atLeast"/>
        <w:ind w:left="2130" w:hanging="855"/>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t>38.5</w:t>
      </w:r>
      <w:r w:rsidRPr="009E206D">
        <w:rPr>
          <w:rFonts w:ascii="Arial" w:eastAsia="Arial" w:hAnsi="Arial" w:cs="Arial"/>
          <w:color w:val="000000"/>
          <w:lang w:eastAsia="hi-IN" w:bidi="hi-IN"/>
        </w:rPr>
        <w:tab/>
        <w:t>While on the Buyer’s premises, the Supplier will:</w:t>
      </w:r>
    </w:p>
    <w:p w:rsidR="008E7A7B" w:rsidRPr="009E206D" w:rsidRDefault="008E7A7B" w:rsidP="008E7A7B">
      <w:pPr>
        <w:numPr>
          <w:ilvl w:val="0"/>
          <w:numId w:val="6"/>
        </w:numPr>
        <w:suppressAutoHyphens/>
        <w:spacing w:after="0" w:line="100" w:lineRule="atLeast"/>
        <w:ind w:right="-30" w:hanging="7"/>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ensure the security of the premises; </w:t>
      </w:r>
    </w:p>
    <w:p w:rsidR="008E7A7B" w:rsidRPr="009E206D" w:rsidRDefault="008E7A7B" w:rsidP="008E7A7B">
      <w:pPr>
        <w:numPr>
          <w:ilvl w:val="0"/>
          <w:numId w:val="6"/>
        </w:numPr>
        <w:suppressAutoHyphens/>
        <w:spacing w:after="0" w:line="100" w:lineRule="atLeast"/>
        <w:ind w:right="-30" w:hanging="7"/>
        <w:jc w:val="both"/>
        <w:rPr>
          <w:rFonts w:ascii="Arial" w:eastAsia="Arial" w:hAnsi="Arial" w:cs="Arial"/>
          <w:color w:val="000000"/>
          <w:lang w:eastAsia="hi-IN" w:bidi="hi-IN"/>
        </w:rPr>
      </w:pPr>
      <w:r w:rsidRPr="009E206D">
        <w:rPr>
          <w:rFonts w:ascii="Arial" w:eastAsia="Arial" w:hAnsi="Arial" w:cs="Arial"/>
          <w:color w:val="000000"/>
          <w:lang w:eastAsia="hi-IN" w:bidi="hi-IN"/>
        </w:rPr>
        <w:t>comply with Buyer requirements for the conduct of personnel;</w:t>
      </w:r>
    </w:p>
    <w:p w:rsidR="008E7A7B" w:rsidRPr="009E206D" w:rsidRDefault="008E7A7B" w:rsidP="008E7A7B">
      <w:pPr>
        <w:numPr>
          <w:ilvl w:val="0"/>
          <w:numId w:val="6"/>
        </w:numPr>
        <w:suppressAutoHyphens/>
        <w:spacing w:after="0" w:line="100" w:lineRule="atLeast"/>
        <w:ind w:right="-30" w:hanging="7"/>
        <w:jc w:val="both"/>
        <w:rPr>
          <w:rFonts w:ascii="Arial" w:eastAsia="Arial" w:hAnsi="Arial" w:cs="Arial"/>
          <w:color w:val="000000"/>
          <w:lang w:eastAsia="hi-IN" w:bidi="hi-IN"/>
        </w:rPr>
      </w:pPr>
      <w:r w:rsidRPr="009E206D">
        <w:rPr>
          <w:rFonts w:ascii="Arial" w:eastAsia="Arial" w:hAnsi="Arial" w:cs="Arial"/>
          <w:color w:val="000000"/>
          <w:lang w:eastAsia="hi-IN" w:bidi="hi-IN"/>
        </w:rPr>
        <w:t>comply with any health and safety measures implemented by the Buyer;</w:t>
      </w:r>
    </w:p>
    <w:p w:rsidR="008E7A7B" w:rsidRPr="009E206D" w:rsidRDefault="008E7A7B" w:rsidP="008E7A7B">
      <w:pPr>
        <w:numPr>
          <w:ilvl w:val="0"/>
          <w:numId w:val="6"/>
        </w:numPr>
        <w:suppressAutoHyphens/>
        <w:spacing w:after="0" w:line="100" w:lineRule="atLeast"/>
        <w:ind w:right="-30" w:hanging="7"/>
        <w:jc w:val="both"/>
        <w:rPr>
          <w:rFonts w:ascii="Arial" w:eastAsia="Arial" w:hAnsi="Arial" w:cs="Arial"/>
          <w:color w:val="000000"/>
          <w:lang w:eastAsia="hi-IN" w:bidi="hi-IN"/>
        </w:rPr>
      </w:pPr>
      <w:r w:rsidRPr="009E206D">
        <w:rPr>
          <w:rFonts w:ascii="Arial" w:eastAsia="Arial" w:hAnsi="Arial" w:cs="Arial"/>
          <w:color w:val="000000"/>
          <w:lang w:eastAsia="hi-IN" w:bidi="hi-IN"/>
        </w:rPr>
        <w:t>comply with any instructions from the Buyer on any necessary associated safety measures ; and</w:t>
      </w:r>
    </w:p>
    <w:p w:rsidR="008E7A7B" w:rsidRPr="009E206D" w:rsidRDefault="008E7A7B" w:rsidP="008E7A7B">
      <w:pPr>
        <w:numPr>
          <w:ilvl w:val="0"/>
          <w:numId w:val="6"/>
        </w:numPr>
        <w:suppressAutoHyphens/>
        <w:spacing w:after="0" w:line="100" w:lineRule="atLeast"/>
        <w:ind w:right="-30" w:hanging="7"/>
        <w:jc w:val="both"/>
        <w:rPr>
          <w:rFonts w:ascii="Arial" w:eastAsia="Verdana" w:hAnsi="Arial" w:cs="Arial"/>
          <w:color w:val="000000"/>
          <w:lang w:eastAsia="hi-IN" w:bidi="hi-IN"/>
        </w:rPr>
      </w:pPr>
      <w:r w:rsidRPr="009E206D">
        <w:rPr>
          <w:rFonts w:ascii="Arial" w:eastAsia="Arial" w:hAnsi="Arial" w:cs="Arial"/>
          <w:color w:val="000000"/>
          <w:lang w:eastAsia="hi-IN" w:bidi="hi-IN"/>
        </w:rPr>
        <w:lastRenderedPageBreak/>
        <w:t>notify the Buyer immediately in the event of any incident occurring on the premises where that incident causes any personal injury or damage to Property which could give rise to personal injury.</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 xml:space="preserve">38.6 The Supplier will ensure that its health and safety policy statement (as required by the Health and Safety at Work etc Act 1974) is made available to the Buyer on request. </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 xml:space="preserve">38.7 All Equipment brought onto the Buyer’s premises will be at the Supplier's risk. Upon termination or expiry of the Call-Off Contract, the Supplier will remove such Equipment. </w:t>
      </w:r>
    </w:p>
    <w:p w:rsidR="008E7A7B" w:rsidRPr="009E206D" w:rsidRDefault="008E7A7B" w:rsidP="008E7A7B">
      <w:pPr>
        <w:suppressAutoHyphens/>
        <w:spacing w:after="0" w:line="100" w:lineRule="atLeast"/>
        <w:ind w:left="720"/>
        <w:rPr>
          <w:rFonts w:ascii="Arial" w:eastAsia="Verdana" w:hAnsi="Arial" w:cs="Arial"/>
          <w:color w:val="000000"/>
          <w:lang w:eastAsia="hi-IN" w:bidi="hi-IN"/>
        </w:rPr>
      </w:pP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7" w:name="_1xrdshw"/>
      <w:bookmarkEnd w:id="147"/>
      <w:r w:rsidRPr="009E206D">
        <w:rPr>
          <w:rFonts w:ascii="Arial" w:eastAsia="Arial" w:hAnsi="Arial" w:cs="Arial"/>
          <w:b/>
          <w:lang w:eastAsia="hi-IN" w:bidi="hi-IN"/>
        </w:rPr>
        <w:t>39.</w:t>
      </w:r>
      <w:r w:rsidRPr="009E206D">
        <w:rPr>
          <w:rFonts w:ascii="Arial" w:eastAsia="Arial" w:hAnsi="Arial" w:cs="Arial"/>
          <w:b/>
          <w:lang w:eastAsia="hi-IN" w:bidi="hi-IN"/>
        </w:rPr>
        <w:tab/>
        <w:t xml:space="preserve">Equipment           </w:t>
      </w: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39.1</w:t>
      </w:r>
      <w:r w:rsidRPr="009E206D">
        <w:rPr>
          <w:rFonts w:ascii="Arial" w:eastAsia="Arial" w:hAnsi="Arial" w:cs="Arial"/>
          <w:color w:val="000000"/>
          <w:lang w:eastAsia="hi-IN" w:bidi="hi-IN"/>
        </w:rPr>
        <w:tab/>
        <w:t>Any Equipment brought onto the premises will be at the Supplier's own risk and the Buyer will have no liability for any Loss of, or damage to, any Equipment.</w:t>
      </w:r>
    </w:p>
    <w:p w:rsidR="008E7A7B" w:rsidRPr="009E206D" w:rsidRDefault="008E7A7B" w:rsidP="008E7A7B">
      <w:pPr>
        <w:suppressAutoHyphens/>
        <w:spacing w:after="0" w:line="100" w:lineRule="atLeast"/>
        <w:ind w:left="2130" w:hanging="855"/>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39.2</w:t>
      </w:r>
      <w:r w:rsidRPr="009E206D">
        <w:rPr>
          <w:rFonts w:ascii="Arial" w:eastAsia="Arial" w:hAnsi="Arial" w:cs="Arial"/>
          <w:color w:val="000000"/>
          <w:lang w:eastAsia="hi-IN" w:bidi="hi-IN"/>
        </w:rPr>
        <w:tab/>
        <w:t xml:space="preserve">Upon termination or expiry of the Call-Off Contract, the Supplier will remove the Equipment, and any other materials, leaving the premises in a safe and clean condition. </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b/>
          <w:color w:val="000000"/>
          <w:lang w:eastAsia="hi-IN" w:bidi="hi-IN"/>
        </w:rPr>
        <w:t>40.</w:t>
      </w:r>
      <w:r w:rsidRPr="009E206D">
        <w:rPr>
          <w:rFonts w:ascii="Arial" w:eastAsia="Arial" w:hAnsi="Arial" w:cs="Arial"/>
          <w:b/>
          <w:color w:val="000000"/>
          <w:lang w:eastAsia="hi-IN" w:bidi="hi-IN"/>
        </w:rPr>
        <w:tab/>
        <w:t>The Contracts (Rights of Third Parties) Act 1999</w:t>
      </w:r>
      <w:r w:rsidRPr="009E206D">
        <w:rPr>
          <w:rFonts w:ascii="Arial" w:eastAsia="Arial" w:hAnsi="Arial" w:cs="Arial"/>
          <w:color w:val="000000"/>
          <w:lang w:eastAsia="hi-IN" w:bidi="hi-IN"/>
        </w:rPr>
        <w:br/>
        <w:t>40.1</w:t>
      </w:r>
      <w:r w:rsidRPr="009E206D">
        <w:rPr>
          <w:rFonts w:ascii="Arial" w:eastAsia="Arial" w:hAnsi="Arial" w:cs="Arial"/>
          <w:color w:val="000000"/>
          <w:lang w:eastAsia="hi-IN" w:bidi="hi-IN"/>
        </w:rP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8" w:name="_4hr1b5p"/>
      <w:bookmarkEnd w:id="148"/>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49" w:name="_2wwbldi"/>
      <w:bookmarkEnd w:id="149"/>
      <w:r w:rsidRPr="009E206D">
        <w:rPr>
          <w:rFonts w:ascii="Arial" w:eastAsia="Arial" w:hAnsi="Arial" w:cs="Arial"/>
          <w:b/>
          <w:lang w:eastAsia="hi-IN" w:bidi="hi-IN"/>
        </w:rPr>
        <w:t>41.</w:t>
      </w:r>
      <w:r w:rsidRPr="009E206D">
        <w:rPr>
          <w:rFonts w:ascii="Arial" w:eastAsia="Arial" w:hAnsi="Arial" w:cs="Arial"/>
          <w:b/>
          <w:lang w:eastAsia="hi-IN" w:bidi="hi-IN"/>
        </w:rPr>
        <w:tab/>
        <w:t xml:space="preserve">Law and jurisdiction </w:t>
      </w:r>
    </w:p>
    <w:p w:rsidR="008E7A7B" w:rsidRPr="009E206D" w:rsidRDefault="008E7A7B" w:rsidP="008E7A7B">
      <w:pPr>
        <w:keepNext/>
        <w:keepLines/>
        <w:widowControl w:val="0"/>
        <w:suppressAutoHyphens/>
        <w:spacing w:after="60" w:line="100" w:lineRule="atLeast"/>
        <w:ind w:left="712" w:hanging="705"/>
        <w:jc w:val="both"/>
        <w:rPr>
          <w:rFonts w:ascii="Arial" w:eastAsia="Verdana" w:hAnsi="Arial" w:cs="Arial"/>
          <w:color w:val="000000"/>
          <w:lang w:eastAsia="hi-IN" w:bidi="hi-IN"/>
        </w:rPr>
      </w:pPr>
      <w:r w:rsidRPr="009E206D">
        <w:rPr>
          <w:rFonts w:ascii="Arial" w:eastAsia="Arial" w:hAnsi="Arial" w:cs="Arial"/>
          <w:color w:val="000000"/>
          <w:lang w:eastAsia="hi-IN" w:bidi="hi-IN"/>
        </w:rPr>
        <w:t>41.1</w:t>
      </w:r>
      <w:r w:rsidRPr="009E206D">
        <w:rPr>
          <w:rFonts w:ascii="Arial" w:eastAsia="Arial" w:hAnsi="Arial" w:cs="Arial"/>
          <w:color w:val="000000"/>
          <w:lang w:eastAsia="hi-IN" w:bidi="hi-IN"/>
        </w:rPr>
        <w:tab/>
        <w:t>This Call-Off Contract will be governed by the Laws of England and Wales. Each Party agrees to submit to the exclusive jurisdiction of the courts of England and Wales and for all disputes to be conducted within England and Wales.</w:t>
      </w:r>
    </w:p>
    <w:p w:rsidR="008E7A7B" w:rsidRPr="009E206D" w:rsidRDefault="008E7A7B" w:rsidP="008E7A7B">
      <w:pPr>
        <w:keepNext/>
        <w:keepLines/>
        <w:widowControl w:val="0"/>
        <w:suppressAutoHyphens/>
        <w:spacing w:after="6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before="60" w:after="0" w:line="100" w:lineRule="atLeast"/>
        <w:outlineLvl w:val="0"/>
        <w:rPr>
          <w:rFonts w:ascii="Arial" w:eastAsia="Arial" w:hAnsi="Arial" w:cs="Arial"/>
          <w:b/>
          <w:lang w:eastAsia="hi-IN" w:bidi="hi-IN"/>
        </w:rPr>
      </w:pPr>
      <w:bookmarkStart w:id="150" w:name="_x2lis3bcuuwl"/>
      <w:bookmarkEnd w:id="150"/>
      <w:r w:rsidRPr="009E206D">
        <w:rPr>
          <w:rFonts w:ascii="Arial" w:eastAsia="Arial" w:hAnsi="Arial" w:cs="Arial"/>
          <w:b/>
          <w:lang w:eastAsia="hi-IN" w:bidi="hi-IN"/>
        </w:rPr>
        <w:t xml:space="preserve">42. </w:t>
      </w:r>
      <w:r w:rsidRPr="009E206D">
        <w:rPr>
          <w:rFonts w:ascii="Arial" w:eastAsia="Arial" w:hAnsi="Arial" w:cs="Arial"/>
          <w:b/>
          <w:lang w:eastAsia="hi-IN" w:bidi="hi-IN"/>
        </w:rPr>
        <w:tab/>
        <w:t xml:space="preserve">Environmental requirements </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lang w:eastAsia="hi-IN" w:bidi="hi-IN"/>
        </w:rPr>
        <w:t xml:space="preserve">42.1 </w:t>
      </w:r>
      <w:r w:rsidRPr="009E206D">
        <w:rPr>
          <w:rFonts w:ascii="Arial" w:eastAsia="Arial" w:hAnsi="Arial" w:cs="Arial"/>
          <w:color w:val="000000"/>
          <w:lang w:eastAsia="hi-IN" w:bidi="hi-IN"/>
        </w:rPr>
        <w:tab/>
        <w:t>The Buyer will provide a copy of its environmental policy to the Supplier on request, which the Supplier will comply with.</w:t>
      </w:r>
    </w:p>
    <w:p w:rsidR="008E7A7B" w:rsidRPr="009E206D" w:rsidRDefault="008E7A7B" w:rsidP="008E7A7B">
      <w:pPr>
        <w:suppressAutoHyphens/>
        <w:spacing w:after="0" w:line="100" w:lineRule="atLeast"/>
        <w:ind w:left="712" w:hanging="705"/>
        <w:rPr>
          <w:rFonts w:ascii="Arial" w:eastAsia="Verdana" w:hAnsi="Arial" w:cs="Arial"/>
          <w:color w:val="000000"/>
          <w:lang w:eastAsia="hi-IN" w:bidi="hi-IN"/>
        </w:rPr>
      </w:pPr>
    </w:p>
    <w:p w:rsidR="008E7A7B" w:rsidRPr="009E206D" w:rsidRDefault="008E7A7B" w:rsidP="008E7A7B">
      <w:pPr>
        <w:widowControl w:val="0"/>
        <w:suppressAutoHyphens/>
        <w:spacing w:after="0" w:line="100" w:lineRule="atLeast"/>
        <w:ind w:left="712" w:hanging="705"/>
        <w:rPr>
          <w:rFonts w:ascii="Arial" w:eastAsia="Verdana" w:hAnsi="Arial" w:cs="Arial"/>
          <w:color w:val="000000"/>
          <w:lang w:eastAsia="hi-IN" w:bidi="hi-IN"/>
        </w:rPr>
      </w:pPr>
      <w:r w:rsidRPr="009E206D">
        <w:rPr>
          <w:rFonts w:ascii="Arial" w:eastAsia="Arial" w:hAnsi="Arial" w:cs="Arial"/>
          <w:color w:val="000000"/>
          <w:lang w:eastAsia="hi-IN" w:bidi="hi-IN"/>
        </w:rPr>
        <w:t>42.2</w:t>
      </w:r>
      <w:r w:rsidRPr="009E206D">
        <w:rPr>
          <w:rFonts w:ascii="Arial" w:eastAsia="Arial" w:hAnsi="Arial" w:cs="Arial"/>
          <w:color w:val="000000"/>
          <w:lang w:eastAsia="hi-IN" w:bidi="hi-IN"/>
        </w:rPr>
        <w:tab/>
        <w:t>The Supplier must support Buyers in their efforts to work in an environmentally-friendly way, eg by helping them engage in practices like recycling or lowering their carbon footprint.</w:t>
      </w:r>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51" w:name="_1c1lvlb"/>
      <w:bookmarkEnd w:id="151"/>
    </w:p>
    <w:p w:rsidR="008E7A7B" w:rsidRPr="009E206D" w:rsidRDefault="008E7A7B" w:rsidP="008E7A7B">
      <w:pPr>
        <w:keepNext/>
        <w:keepLines/>
        <w:suppressAutoHyphens/>
        <w:spacing w:after="0" w:line="100" w:lineRule="atLeast"/>
        <w:outlineLvl w:val="0"/>
        <w:rPr>
          <w:rFonts w:ascii="Arial" w:eastAsia="Arial" w:hAnsi="Arial" w:cs="Arial"/>
          <w:b/>
          <w:lang w:eastAsia="hi-IN" w:bidi="hi-IN"/>
        </w:rPr>
      </w:pPr>
      <w:bookmarkStart w:id="152" w:name="_cjuubzwom6o"/>
      <w:bookmarkEnd w:id="152"/>
      <w:r w:rsidRPr="009E206D">
        <w:rPr>
          <w:rFonts w:ascii="Arial" w:eastAsia="Arial" w:hAnsi="Arial" w:cs="Arial"/>
          <w:b/>
          <w:lang w:eastAsia="hi-IN" w:bidi="hi-IN"/>
        </w:rPr>
        <w:t>43.</w:t>
      </w:r>
      <w:r w:rsidRPr="009E206D">
        <w:rPr>
          <w:rFonts w:ascii="Arial" w:eastAsia="Arial" w:hAnsi="Arial" w:cs="Arial"/>
          <w:b/>
          <w:lang w:eastAsia="hi-IN" w:bidi="hi-IN"/>
        </w:rPr>
        <w:tab/>
        <w:t>Defined Terms</w:t>
      </w:r>
    </w:p>
    <w:p w:rsidR="008E7A7B" w:rsidRPr="009E206D" w:rsidRDefault="008E7A7B" w:rsidP="008E7A7B">
      <w:pPr>
        <w:keepNext/>
        <w:keepLines/>
        <w:widowControl w:val="0"/>
        <w:suppressAutoHyphens/>
        <w:spacing w:after="60" w:line="100" w:lineRule="atLeast"/>
        <w:ind w:left="720"/>
        <w:jc w:val="both"/>
        <w:rPr>
          <w:rFonts w:ascii="Arial" w:eastAsia="Verdana" w:hAnsi="Arial" w:cs="Arial"/>
          <w:color w:val="000000"/>
          <w:lang w:eastAsia="hi-IN" w:bidi="hi-IN"/>
        </w:rPr>
      </w:pPr>
      <w:r w:rsidRPr="009E206D">
        <w:rPr>
          <w:rFonts w:ascii="Arial" w:eastAsia="Arial" w:hAnsi="Arial" w:cs="Arial"/>
          <w:color w:val="000000"/>
          <w:lang w:eastAsia="hi-IN" w:bidi="hi-IN"/>
        </w:rPr>
        <w:t xml:space="preserve">In this Call-Off Contract, the following expressions and defined terms have the following interpreted meaning: </w:t>
      </w:r>
    </w:p>
    <w:p w:rsidR="008E7A7B" w:rsidRPr="009E206D" w:rsidRDefault="008E7A7B" w:rsidP="008E7A7B">
      <w:pPr>
        <w:widowControl w:val="0"/>
        <w:suppressAutoHyphens/>
        <w:spacing w:after="0" w:line="100" w:lineRule="atLeast"/>
        <w:ind w:left="170"/>
        <w:rPr>
          <w:rFonts w:ascii="Arial" w:eastAsia="Verdana" w:hAnsi="Arial" w:cs="Arial"/>
          <w:color w:val="000000"/>
          <w:lang w:eastAsia="hi-IN" w:bidi="hi-IN"/>
        </w:rPr>
      </w:pPr>
    </w:p>
    <w:tbl>
      <w:tblPr>
        <w:tblW w:w="0" w:type="auto"/>
        <w:tblInd w:w="-37" w:type="dxa"/>
        <w:tblLayout w:type="fixed"/>
        <w:tblLook w:val="0000" w:firstRow="0" w:lastRow="0" w:firstColumn="0" w:lastColumn="0" w:noHBand="0" w:noVBand="0"/>
      </w:tblPr>
      <w:tblGrid>
        <w:gridCol w:w="2639"/>
        <w:gridCol w:w="7000"/>
      </w:tblGrid>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‘Additional Services’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line="100" w:lineRule="atLeast"/>
              <w:jc w:val="both"/>
              <w:rPr>
                <w:rFonts w:ascii="Arial" w:eastAsia="Verdana" w:hAnsi="Arial" w:cs="Arial"/>
                <w:color w:val="000000"/>
                <w:lang w:eastAsia="hi-IN" w:bidi="hi-IN"/>
              </w:rPr>
            </w:pPr>
            <w:r w:rsidRPr="009E206D">
              <w:rPr>
                <w:rFonts w:ascii="Arial" w:eastAsia="Arial" w:hAnsi="Arial" w:cs="Arial"/>
                <w:color w:val="000000"/>
                <w:lang w:eastAsia="hi-IN" w:bidi="hi-IN"/>
              </w:rPr>
              <w:t>The services in addition to the G-Cloud Services which are within the scope of the Framework Agreement which the Buyer may request from time to time.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'Application'</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response submitted by the Supplier to the Invitation to Tender (ITT).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‘Assurance’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verification process undertaken by CCS as described in this Framework Agreement.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‘Background IPRs’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For each Party:</w:t>
            </w:r>
          </w:p>
          <w:p w:rsidR="008E7A7B" w:rsidRPr="009E206D" w:rsidRDefault="008E7A7B" w:rsidP="008E7A7B">
            <w:pPr>
              <w:widowControl w:val="0"/>
              <w:numPr>
                <w:ilvl w:val="0"/>
                <w:numId w:val="10"/>
              </w:numPr>
              <w:suppressAutoHyphens/>
              <w:spacing w:after="0" w:line="100" w:lineRule="atLeast"/>
              <w:ind w:left="390"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IPRs owned by that Party before the date of this Call-Out Contract, including IPRs contained in any of the Party's know-how, documentation, processes and procedures,</w:t>
            </w:r>
          </w:p>
          <w:p w:rsidR="008E7A7B" w:rsidRPr="009E206D" w:rsidRDefault="008E7A7B" w:rsidP="008E7A7B">
            <w:pPr>
              <w:widowControl w:val="0"/>
              <w:numPr>
                <w:ilvl w:val="0"/>
                <w:numId w:val="10"/>
              </w:numPr>
              <w:suppressAutoHyphens/>
              <w:spacing w:after="0" w:line="100" w:lineRule="atLeast"/>
              <w:ind w:left="390"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IPRs created by the Party independently of this Call-Out Contract, and/or</w:t>
            </w:r>
          </w:p>
          <w:p w:rsidR="008E7A7B" w:rsidRPr="009E206D" w:rsidRDefault="008E7A7B" w:rsidP="008E7A7B">
            <w:pPr>
              <w:widowControl w:val="0"/>
              <w:numPr>
                <w:ilvl w:val="0"/>
                <w:numId w:val="10"/>
              </w:numPr>
              <w:suppressAutoHyphens/>
              <w:spacing w:after="0" w:line="100" w:lineRule="atLeast"/>
              <w:ind w:left="390"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lastRenderedPageBreak/>
              <w:t>For the Buyer, Crown Copyright which is not available to the Supplier otherwise than under this Call-Out Contract,</w:t>
            </w:r>
          </w:p>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but excluding IPRs owned by that Party subsisting in Buyer software or Supplier software.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lastRenderedPageBreak/>
              <w:t>‘Buyer’</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lang w:eastAsia="hi-IN" w:bidi="hi-IN"/>
              </w:rPr>
              <w:t>A UK public sector body, or Contracting Body, as described in the OJEU Contract Notice, that can execute a competition and a Call-Off Contract within this Framework Agreement and is identified in the Call-Off Order Form.</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'Buyer’s Confidential Information'</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All Buyer Data and any information that relates to the business, affairs, developments, trade secrets, know-how, personnel, and Suppliers of the Buyer, including all Intellectual Property Rights (IPRs), together with all information derived from any of the above</w:t>
            </w:r>
          </w:p>
          <w:p w:rsidR="008E7A7B" w:rsidRPr="009E206D" w:rsidRDefault="008E7A7B" w:rsidP="008E7A7B">
            <w:pPr>
              <w:suppressAutoHyphens/>
              <w:spacing w:after="0" w:line="100" w:lineRule="atLeast"/>
              <w:rPr>
                <w:rFonts w:ascii="Arial" w:eastAsia="Verdana" w:hAnsi="Arial" w:cs="Arial"/>
                <w:color w:val="000000"/>
                <w:lang w:eastAsia="hi-IN" w:bidi="hi-IN"/>
              </w:rPr>
            </w:pP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Any other information clearly designated as being confidential or which ought reasonably be considered to be confidential (whether or not it is marked 'confidential').</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'Buyer Data'</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Data that is owned or managed by the Buyers.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'Buyer Software'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lang w:eastAsia="hi-IN" w:bidi="hi-IN"/>
              </w:rPr>
              <w:t>Software owned by or licensed to the Buyer (other than under or pursuant to this Agreement), which is or will be used by the Supplier for the purposes of providing the Services.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'Call-Off Contract'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legally binding agreement (entered into following the provisions of this Framework Agreement) for the provision of Services made between a Buyer and the Supplier.</w:t>
            </w:r>
          </w:p>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p>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This may include the Order Form detailing service requirements, term of Call-Off Order, start date and pricing.</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'Charges'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prices (excluding any applicable VAT), payable to the Supplier by the Buyer under the Call-Off Contract.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‘PSN Code of Practice’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Those obligations and requirements for PSN Service</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Providers wanting to participate in the PSN together</w:t>
            </w:r>
          </w:p>
          <w:p w:rsidR="008E7A7B" w:rsidRPr="009E206D" w:rsidRDefault="008E7A7B" w:rsidP="008E7A7B">
            <w:pPr>
              <w:widowControl w:val="0"/>
              <w:suppressAutoHyphens/>
              <w:spacing w:after="0" w:line="100" w:lineRule="atLeast"/>
              <w:ind w:left="690" w:hanging="705"/>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with all documents annexed to it and referenced within</w:t>
            </w:r>
          </w:p>
          <w:p w:rsidR="008E7A7B" w:rsidRPr="009E206D" w:rsidRDefault="008E7A7B" w:rsidP="008E7A7B">
            <w:pPr>
              <w:widowControl w:val="0"/>
              <w:suppressAutoHyphens/>
              <w:spacing w:after="0" w:line="100" w:lineRule="atLeast"/>
              <w:ind w:left="690" w:hanging="705"/>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it, as set out in the code template.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‘Collaboration Agreement’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line="100" w:lineRule="atLeast"/>
              <w:jc w:val="both"/>
              <w:rPr>
                <w:rFonts w:ascii="Arial" w:eastAsia="Verdana" w:hAnsi="Arial" w:cs="Arial"/>
                <w:color w:val="000000"/>
                <w:lang w:eastAsia="hi-IN" w:bidi="hi-IN"/>
              </w:rPr>
            </w:pPr>
            <w:r w:rsidRPr="009E206D">
              <w:rPr>
                <w:rFonts w:ascii="Arial" w:eastAsia="Arial" w:hAnsi="Arial" w:cs="Arial"/>
                <w:color w:val="000000"/>
                <w:lang w:eastAsia="hi-IN" w:bidi="hi-IN"/>
              </w:rPr>
              <w:t>An agreement between the Buyer and any combination of the Supplier and contractors, to ensure collaborative working in their delivery of the Buyer’s Services and to ensure that the Buyer receives an efficient end-to-end G-Cloud Services.</w:t>
            </w:r>
          </w:p>
        </w:tc>
      </w:tr>
      <w:tr w:rsidR="008E7A7B" w:rsidRPr="009E206D" w:rsidTr="008B4EB0">
        <w:trPr>
          <w:trHeight w:val="1660"/>
        </w:trPr>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‘Commencement Date’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t xml:space="preserve">For the purposes of the Framework Agreement, commencement date shall be as outlined in Section 1 - The Appointment within this Framework Agreement. </w:t>
            </w:r>
          </w:p>
          <w:p w:rsidR="008E7A7B" w:rsidRPr="009E206D" w:rsidRDefault="008E7A7B" w:rsidP="008E7A7B">
            <w:pPr>
              <w:suppressAutoHyphens/>
              <w:spacing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For the purposes of the Call-Off Contract, commencement date shall be as set in the Order Form.</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'Commercially Sensitive Information'</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Information, which CCS has been notified about, (before the start date of the Framework Agreement) or the Buyer (before the Call-Off Contract start date) with full details of why the Information is deemed to be commercially sensitive.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‘Comparable Supply’</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The supply of services to another Buyer of the Supplier that are the same or similar to any of the Services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 xml:space="preserve">‘Confidential Information’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lang w:eastAsia="hi-IN" w:bidi="hi-IN"/>
              </w:rPr>
              <w:t>CCS's Confidential Information or the Supplier's Confidential Information, which may include (but is not limited to):</w:t>
            </w:r>
          </w:p>
          <w:p w:rsidR="008E7A7B" w:rsidRPr="009E206D" w:rsidRDefault="008E7A7B" w:rsidP="008E7A7B">
            <w:pPr>
              <w:numPr>
                <w:ilvl w:val="0"/>
                <w:numId w:val="23"/>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any information that relates to the business, affairs, developments, trade secrets, know-how, personnel, and third parties, including all Intellectual Property Rights (IPRs), </w:t>
            </w:r>
            <w:r w:rsidRPr="009E206D">
              <w:rPr>
                <w:rFonts w:ascii="Arial" w:eastAsia="Arial" w:hAnsi="Arial" w:cs="Arial"/>
                <w:color w:val="000000"/>
                <w:shd w:val="clear" w:color="auto" w:fill="FFFFFF"/>
                <w:lang w:eastAsia="hi-IN" w:bidi="hi-IN"/>
              </w:rPr>
              <w:lastRenderedPageBreak/>
              <w:t>together with all information derived from any of the above</w:t>
            </w:r>
          </w:p>
          <w:p w:rsidR="008E7A7B" w:rsidRPr="009E206D" w:rsidRDefault="008E7A7B" w:rsidP="008E7A7B">
            <w:pPr>
              <w:numPr>
                <w:ilvl w:val="0"/>
                <w:numId w:val="23"/>
              </w:numPr>
              <w:suppressAutoHyphens/>
              <w:spacing w:after="0" w:line="100" w:lineRule="atLeast"/>
              <w:ind w:hanging="360"/>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any other information clearly designated as being confidential or which ought reasonably be considered to be confidential (whether or not it is marked 'confidential'</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lastRenderedPageBreak/>
              <w:t>'Contracting Bodies'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60" w:line="100" w:lineRule="atLeast"/>
              <w:ind w:left="30"/>
              <w:rPr>
                <w:rFonts w:ascii="Arial" w:eastAsia="Verdana" w:hAnsi="Arial" w:cs="Arial"/>
                <w:color w:val="000000"/>
                <w:lang w:eastAsia="hi-IN" w:bidi="hi-IN"/>
              </w:rPr>
            </w:pPr>
            <w:r w:rsidRPr="009E206D">
              <w:rPr>
                <w:rFonts w:ascii="Arial" w:eastAsia="Arial" w:hAnsi="Arial" w:cs="Arial"/>
                <w:color w:val="000000"/>
                <w:lang w:eastAsia="hi-IN" w:bidi="hi-IN"/>
              </w:rPr>
              <w:t>The Buyer and any other person as listed in the OJEU Notice or Regulation 2 of the Public Contracts Regulations 2015, as amended from time to time, including CCS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'Control'</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Control as defined in section 1124 and 450 of the Corporation Tax Act 2010. 'Controls' and 'Controlled' will be interpreted accordingly</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Verdana" w:hAnsi="Arial" w:cs="Arial"/>
                <w:color w:val="000000"/>
                <w:lang w:eastAsia="hi-IN" w:bidi="hi-IN"/>
              </w:rPr>
            </w:pPr>
            <w:r w:rsidRPr="009E206D">
              <w:rPr>
                <w:rFonts w:ascii="Arial" w:eastAsia="Arial" w:hAnsi="Arial" w:cs="Arial"/>
                <w:b/>
                <w:color w:val="000000"/>
                <w:lang w:eastAsia="hi-IN" w:bidi="hi-IN"/>
              </w:rPr>
              <w:t>'Crown'</w:t>
            </w:r>
          </w:p>
          <w:p w:rsidR="008E7A7B" w:rsidRPr="009E206D" w:rsidRDefault="008E7A7B" w:rsidP="008E7A7B">
            <w:pPr>
              <w:widowControl w:val="0"/>
              <w:suppressAutoHyphens/>
              <w:spacing w:after="0" w:line="100" w:lineRule="atLeast"/>
              <w:ind w:left="170"/>
              <w:rPr>
                <w:rFonts w:ascii="Arial" w:eastAsia="Verdana" w:hAnsi="Arial" w:cs="Arial"/>
                <w:color w:val="000000"/>
                <w:lang w:eastAsia="hi-IN" w:bidi="hi-IN"/>
              </w:rPr>
            </w:pP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‘Data Protection Legislation or DPA’</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 xml:space="preserve">‘Data Subject’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Shall have the same meaning as set out in the Data Protection Act 1998, as amended from time to time.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'Default'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numPr>
                <w:ilvl w:val="0"/>
                <w:numId w:val="15"/>
              </w:numPr>
              <w:suppressAutoHyphens/>
              <w:spacing w:after="0" w:line="100" w:lineRule="atLeast"/>
              <w:ind w:left="390"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any breach of the obligations of the Supplier (including any fundamental breach or breach of a fundamental term) </w:t>
            </w:r>
          </w:p>
          <w:p w:rsidR="008E7A7B" w:rsidRPr="009E206D" w:rsidRDefault="008E7A7B" w:rsidP="008E7A7B">
            <w:pPr>
              <w:widowControl w:val="0"/>
              <w:numPr>
                <w:ilvl w:val="0"/>
                <w:numId w:val="15"/>
              </w:numPr>
              <w:suppressAutoHyphens/>
              <w:spacing w:after="0" w:line="100" w:lineRule="atLeast"/>
              <w:ind w:left="390" w:hanging="360"/>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any other default, act, omission, negligence or negligent statement of the Supplier, </w:t>
            </w:r>
            <w:r w:rsidRPr="009E206D">
              <w:rPr>
                <w:rFonts w:ascii="Arial" w:eastAsia="Arial" w:hAnsi="Arial" w:cs="Arial"/>
                <w:color w:val="000000"/>
                <w:lang w:eastAsia="hi-IN" w:bidi="hi-IN"/>
              </w:rPr>
              <w:t>of its Subcontractors or any Supplier Staff</w:t>
            </w:r>
            <w:r w:rsidRPr="009E206D">
              <w:rPr>
                <w:rFonts w:ascii="Arial" w:eastAsia="Arial" w:hAnsi="Arial" w:cs="Arial"/>
                <w:color w:val="000000"/>
                <w:shd w:val="clear" w:color="auto" w:fill="FFFFFF"/>
                <w:lang w:eastAsia="hi-IN" w:bidi="hi-IN"/>
              </w:rPr>
              <w:t xml:space="preserve"> in connection with or in relation to this Framework Agreement or this Call-Off Contract </w:t>
            </w:r>
          </w:p>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p>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Unless otherwise specified in this Call-Off Contract the Supplier is liable to CCS for a Default of the Framework Agreement and in relation to a Default of the Call-Off Contract, the Supplier is liable to the Buyer.</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 xml:space="preserve">‘Deliverable’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90" w:hanging="36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Those G-Cloud Services which the Buyer contracts the Supplier to provide under the Call Off Contract.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'Digital Marketplace'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The government marketplace where Services will be made available to Buyers to enable them to be bought </w:t>
            </w:r>
            <w:hyperlink r:id="rId18" w:history="1">
              <w:r w:rsidRPr="009E206D">
                <w:rPr>
                  <w:rFonts w:ascii="Arial" w:eastAsia="Arial" w:hAnsi="Arial" w:cs="Arial"/>
                  <w:color w:val="1155CC"/>
                  <w:u w:val="single"/>
                  <w:shd w:val="clear" w:color="auto" w:fill="FFFFFF"/>
                </w:rPr>
                <w:t>(https://www.digitalmarketplace.service.gov.uk/</w:t>
              </w:r>
            </w:hyperlink>
            <w:r w:rsidRPr="009E206D">
              <w:rPr>
                <w:rFonts w:ascii="Arial" w:eastAsia="Arial" w:hAnsi="Arial" w:cs="Arial"/>
                <w:color w:val="000000"/>
                <w:shd w:val="clear" w:color="auto" w:fill="FFFFFF"/>
                <w:lang w:eastAsia="hi-IN" w:bidi="hi-IN"/>
              </w:rPr>
              <w: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'Equipment'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Supplier’s hardware, computer and telecoms devices, plant, materials and such other items supplied and used by the Supplier (but not hired, leased or loaned from CCS or the Buyer) in the performance of its obligations under the Call-Off Contract.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‘Direct Award Criteria’</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award criteria to be applied for the award of Call-Off Contracts for G-Cloud Services set out in Section 3 ‘Buying Process’.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‘Direct Ordering Procedure’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ordering procedure set out in Framework Agreement.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lastRenderedPageBreak/>
              <w:t>‘Effective Date’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date on which the Call-Off Contract is signed and as set out in the Order Form.</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'FoIA'</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'Framework Agreement'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lang w:eastAsia="hi-IN" w:bidi="hi-IN"/>
              </w:rPr>
              <w:t>The contractually-binding framework agreement between the Crown Commercial Service and the Supplier, reference number: RM1557viii, referred to in the Order Form.</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‘Framework Suppliers’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suppliers (including the Supplier) appointed under this G-Cloud 8 Framework Agreement.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 xml:space="preserve">‘Fraud’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‘G-Cloud Services’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cloud services described in Framework Section 2 (G-Cloud Services) as defined by the Service Definition, the Supplier Terms and any related tender documentation, which the Supplier shall make available to the Authority and Other Contracting Bodies and those services which are deliverable by the Supplier under the Collaboration Agreement.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'Good Industry Practice'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9E206D">
              <w:rPr>
                <w:rFonts w:ascii="Arial" w:eastAsia="Arial" w:hAnsi="Arial" w:cs="Arial"/>
                <w:color w:val="000000"/>
                <w:lang w:eastAsia="hi-IN" w:bidi="hi-IN"/>
              </w:rPr>
              <w:t>technology code of practice (</w:t>
            </w:r>
            <w:hyperlink r:id="rId19" w:history="1">
              <w:r w:rsidRPr="009E206D">
                <w:rPr>
                  <w:rFonts w:ascii="Arial" w:eastAsia="Arial" w:hAnsi="Arial" w:cs="Arial"/>
                  <w:color w:val="1155CC"/>
                  <w:u w:val="single"/>
                </w:rPr>
                <w:t>https://www.gov.uk/service-manual/technology/code-of-practice.html</w:t>
              </w:r>
            </w:hyperlink>
            <w:r w:rsidRPr="009E206D">
              <w:rPr>
                <w:rFonts w:ascii="Arial" w:eastAsia="Arial" w:hAnsi="Arial" w:cs="Arial"/>
                <w:color w:val="000000"/>
                <w:lang w:eastAsia="hi-IN" w:bidi="hi-IN"/>
              </w:rPr>
              <w:t>) and the government service design manual (</w:t>
            </w:r>
            <w:hyperlink r:id="rId20" w:history="1">
              <w:r w:rsidRPr="009E206D">
                <w:rPr>
                  <w:rFonts w:ascii="Arial" w:eastAsia="Arial" w:hAnsi="Arial" w:cs="Arial"/>
                  <w:color w:val="1155CC"/>
                  <w:u w:val="single"/>
                </w:rPr>
                <w:t>https://www.gov.uk/service-manual</w:t>
              </w:r>
            </w:hyperlink>
            <w:r w:rsidRPr="009E206D">
              <w:rPr>
                <w:rFonts w:ascii="Arial" w:eastAsia="Arial" w:hAnsi="Arial" w:cs="Arial"/>
                <w:color w:val="000000"/>
                <w:lang w:eastAsia="hi-IN" w:bidi="hi-IN"/>
              </w:rPr>
              <w: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8E7A7B" w:rsidRPr="009E206D" w:rsidRDefault="008E7A7B" w:rsidP="008E7A7B">
            <w:pPr>
              <w:suppressAutoHyphens/>
              <w:spacing w:after="0" w:line="100" w:lineRule="atLeast"/>
              <w:rPr>
                <w:rFonts w:ascii="Arial" w:eastAsia="Arial" w:hAnsi="Arial" w:cs="Arial"/>
                <w:color w:val="000000"/>
                <w:lang w:eastAsia="hi-IN" w:bidi="hi-IN"/>
              </w:rPr>
            </w:pPr>
            <w:r w:rsidRPr="009E206D">
              <w:rPr>
                <w:rFonts w:ascii="Arial" w:eastAsia="Arial" w:hAnsi="Arial" w:cs="Arial"/>
                <w:b/>
                <w:color w:val="000000"/>
                <w:lang w:eastAsia="hi-IN" w:bidi="hi-IN"/>
              </w:rPr>
              <w:t>'Group'</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t>A company plus any subsidiary or Holding Company.</w:t>
            </w:r>
          </w:p>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'Holding company' and 'Subsidiary' are defined in section 1159 of the Companies Act 2006.</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8E7A7B" w:rsidRPr="009E206D" w:rsidRDefault="008E7A7B" w:rsidP="008E7A7B">
            <w:pPr>
              <w:suppressAutoHyphens/>
              <w:spacing w:after="0" w:line="100" w:lineRule="atLeast"/>
              <w:rPr>
                <w:rFonts w:ascii="Arial" w:eastAsia="Arial" w:hAnsi="Arial" w:cs="Arial"/>
                <w:color w:val="000000"/>
                <w:lang w:eastAsia="hi-IN" w:bidi="hi-IN"/>
              </w:rPr>
            </w:pPr>
            <w:r w:rsidRPr="009E206D">
              <w:rPr>
                <w:rFonts w:ascii="Arial" w:eastAsia="Arial" w:hAnsi="Arial" w:cs="Arial"/>
                <w:b/>
                <w:color w:val="000000"/>
                <w:lang w:eastAsia="hi-IN" w:bidi="hi-IN"/>
              </w:rPr>
              <w:t>‘Group of Economic Operator’</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 xml:space="preserve">A partnership or consortium not (yet) operating through a separate legal entity.  </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8E7A7B" w:rsidRPr="009E206D" w:rsidRDefault="008E7A7B" w:rsidP="008E7A7B">
            <w:pPr>
              <w:suppressAutoHyphens/>
              <w:spacing w:after="0" w:line="100" w:lineRule="atLeast"/>
              <w:rPr>
                <w:rFonts w:ascii="Arial" w:eastAsia="Arial" w:hAnsi="Arial" w:cs="Arial"/>
                <w:color w:val="000000"/>
                <w:lang w:eastAsia="hi-IN" w:bidi="hi-IN"/>
              </w:rPr>
            </w:pPr>
            <w:r w:rsidRPr="009E206D">
              <w:rPr>
                <w:rFonts w:ascii="Arial" w:eastAsia="Arial" w:hAnsi="Arial" w:cs="Arial"/>
                <w:b/>
                <w:color w:val="000000"/>
                <w:lang w:eastAsia="hi-IN" w:bidi="hi-IN"/>
              </w:rPr>
              <w:t>‘Guarantee’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deed of guarantee described in the Order Form (Parent Company Guarantee).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8E7A7B" w:rsidRPr="009E206D" w:rsidRDefault="008E7A7B" w:rsidP="008E7A7B">
            <w:pPr>
              <w:suppressAutoHyphens/>
              <w:spacing w:after="0" w:line="100" w:lineRule="atLeast"/>
              <w:rPr>
                <w:rFonts w:ascii="Arial" w:eastAsia="Arial" w:hAnsi="Arial" w:cs="Arial"/>
                <w:color w:val="000000"/>
                <w:lang w:eastAsia="hi-IN" w:bidi="hi-IN"/>
              </w:rPr>
            </w:pPr>
            <w:r w:rsidRPr="009E206D">
              <w:rPr>
                <w:rFonts w:ascii="Arial" w:eastAsia="Arial" w:hAnsi="Arial" w:cs="Arial"/>
                <w:b/>
                <w:color w:val="000000"/>
                <w:lang w:eastAsia="hi-IN" w:bidi="hi-IN"/>
              </w:rPr>
              <w:t xml:space="preserve">‘Guidance’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Any current UK Government Guidance on the Public Contracts Regulations.  In the event of a conflict between any current UK Government Guidance and the Crown Commercial Service Guidance, current UK Government Guidance shall take precedence.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'Holding Company'</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As described in section 1159 and Schedule 6 of the Companies Act 2006.</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'Information'</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As described under section 84 of the Freedom of Information Act 2000, as amended from time to time.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'Insolvency Event'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tabs>
                <w:tab w:val="left" w:pos="-9"/>
              </w:tabs>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Can be:</w:t>
            </w:r>
          </w:p>
          <w:p w:rsidR="008E7A7B" w:rsidRPr="009E206D" w:rsidRDefault="008E7A7B" w:rsidP="008E7A7B">
            <w:pPr>
              <w:numPr>
                <w:ilvl w:val="0"/>
                <w:numId w:val="14"/>
              </w:numPr>
              <w:tabs>
                <w:tab w:val="clear" w:pos="0"/>
                <w:tab w:val="left" w:pos="-9"/>
              </w:tabs>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lastRenderedPageBreak/>
              <w:t>a voluntary arrangement</w:t>
            </w:r>
          </w:p>
          <w:p w:rsidR="008E7A7B" w:rsidRPr="009E206D" w:rsidRDefault="008E7A7B" w:rsidP="008E7A7B">
            <w:pPr>
              <w:numPr>
                <w:ilvl w:val="0"/>
                <w:numId w:val="14"/>
              </w:numPr>
              <w:tabs>
                <w:tab w:val="clear" w:pos="0"/>
                <w:tab w:val="left" w:pos="-9"/>
              </w:tabs>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 winding-up petition</w:t>
            </w:r>
          </w:p>
          <w:p w:rsidR="008E7A7B" w:rsidRPr="009E206D" w:rsidRDefault="008E7A7B" w:rsidP="008E7A7B">
            <w:pPr>
              <w:numPr>
                <w:ilvl w:val="0"/>
                <w:numId w:val="14"/>
              </w:numPr>
              <w:tabs>
                <w:tab w:val="clear" w:pos="0"/>
                <w:tab w:val="left" w:pos="-9"/>
              </w:tabs>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appointment of a receiver or administrator</w:t>
            </w:r>
          </w:p>
          <w:p w:rsidR="008E7A7B" w:rsidRPr="009E206D" w:rsidRDefault="008E7A7B" w:rsidP="008E7A7B">
            <w:pPr>
              <w:numPr>
                <w:ilvl w:val="0"/>
                <w:numId w:val="14"/>
              </w:numPr>
              <w:tabs>
                <w:tab w:val="clear" w:pos="0"/>
                <w:tab w:val="left" w:pos="-9"/>
              </w:tabs>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an unresolved statutory demand</w:t>
            </w:r>
          </w:p>
          <w:p w:rsidR="008E7A7B" w:rsidRPr="009E206D" w:rsidRDefault="008E7A7B" w:rsidP="008E7A7B">
            <w:pPr>
              <w:numPr>
                <w:ilvl w:val="0"/>
                <w:numId w:val="14"/>
              </w:numPr>
              <w:tabs>
                <w:tab w:val="clear" w:pos="0"/>
                <w:tab w:val="left" w:pos="-9"/>
              </w:tabs>
              <w:suppressAutoHyphens/>
              <w:spacing w:after="0" w:line="100" w:lineRule="atLeast"/>
              <w:ind w:hanging="360"/>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 Schedule A1 moratorium.</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lastRenderedPageBreak/>
              <w:t>'Intellectual Property Rights' or 'IPR'</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t>means:</w:t>
            </w:r>
            <w:r w:rsidRPr="009E206D">
              <w:rPr>
                <w:rFonts w:ascii="Arial" w:eastAsia="Arial" w:hAnsi="Arial" w:cs="Arial"/>
                <w:color w:val="000000"/>
                <w:lang w:eastAsia="hi-IN" w:bidi="hi-IN"/>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p>
          <w:p w:rsidR="008E7A7B" w:rsidRPr="009E206D" w:rsidRDefault="008E7A7B" w:rsidP="008E7A7B">
            <w:pPr>
              <w:widowControl w:val="0"/>
              <w:suppressAutoHyphens/>
              <w:spacing w:after="0" w:line="100" w:lineRule="atLeast"/>
              <w:rPr>
                <w:rFonts w:ascii="Arial" w:eastAsia="Arial" w:hAnsi="Arial" w:cs="Arial"/>
                <w:color w:val="000000"/>
                <w:lang w:eastAsia="hi-IN" w:bidi="hi-IN"/>
              </w:rPr>
            </w:pPr>
            <w:r w:rsidRPr="009E206D">
              <w:rPr>
                <w:rFonts w:ascii="Arial" w:eastAsia="Arial" w:hAnsi="Arial" w:cs="Arial"/>
                <w:color w:val="000000"/>
                <w:lang w:eastAsia="hi-IN" w:bidi="hi-IN"/>
              </w:rPr>
              <w:br/>
              <w:t>b) applications for registration, and the right to apply for registration, for any of the rights listed at (a) that are capable of being registered in any country or jurisdiction; and</w:t>
            </w:r>
          </w:p>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br/>
              <w:t>c) all other rights whether registerable or not having equivalent or similar effect in any country or jurisdiction (including but not limited to the United Kingdom) and the right to sue for passing off.</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‘Invitation to Tender or ITT’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invitation to tender for this Framework.</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'Law'</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'Loss'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vAlign w:val="center"/>
          </w:tcPr>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‘Lot’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 subdivision of the Services which are the subject of this procurement as described in the OJEU Contract Notice.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Management Charge''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'Management Information'</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management information (MI) specified in section 6 (What you report to CCS) of the Framework Agreement.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‘Management Information (MI) Failure’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If any of the below instances occur, CCS may treat this as an 'MI Failure':</w:t>
            </w:r>
          </w:p>
          <w:p w:rsidR="008E7A7B" w:rsidRPr="009E206D" w:rsidRDefault="008E7A7B" w:rsidP="008E7A7B">
            <w:pPr>
              <w:widowControl w:val="0"/>
              <w:numPr>
                <w:ilvl w:val="0"/>
                <w:numId w:val="20"/>
              </w:numPr>
              <w:suppressAutoHyphens/>
              <w:spacing w:after="0" w:line="100" w:lineRule="atLeast"/>
              <w:ind w:hanging="1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there are omissions or errors in the Supplier’s submission</w:t>
            </w:r>
          </w:p>
          <w:p w:rsidR="008E7A7B" w:rsidRPr="009E206D" w:rsidRDefault="008E7A7B" w:rsidP="008E7A7B">
            <w:pPr>
              <w:widowControl w:val="0"/>
              <w:numPr>
                <w:ilvl w:val="0"/>
                <w:numId w:val="20"/>
              </w:numPr>
              <w:suppressAutoHyphens/>
              <w:spacing w:after="0" w:line="100" w:lineRule="atLeast"/>
              <w:ind w:hanging="1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Supplier uses the wrong template</w:t>
            </w:r>
          </w:p>
          <w:p w:rsidR="008E7A7B" w:rsidRPr="009E206D" w:rsidRDefault="008E7A7B" w:rsidP="008E7A7B">
            <w:pPr>
              <w:widowControl w:val="0"/>
              <w:numPr>
                <w:ilvl w:val="0"/>
                <w:numId w:val="20"/>
              </w:numPr>
              <w:suppressAutoHyphens/>
              <w:spacing w:after="0" w:line="100" w:lineRule="atLeast"/>
              <w:ind w:hanging="1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the Supplier’s report is late</w:t>
            </w:r>
          </w:p>
          <w:p w:rsidR="008E7A7B" w:rsidRPr="009E206D" w:rsidRDefault="008E7A7B" w:rsidP="008E7A7B">
            <w:pPr>
              <w:widowControl w:val="0"/>
              <w:numPr>
                <w:ilvl w:val="0"/>
                <w:numId w:val="20"/>
              </w:numPr>
              <w:suppressAutoHyphens/>
              <w:spacing w:after="0" w:line="100" w:lineRule="atLeast"/>
              <w:ind w:hanging="1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Supplier fails to submit a report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 xml:space="preserve">'Material Breach (Framework Agreement)'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A breach by the Supplier of the following Clauses in this Framework Agreement: </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Subcontracting </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Non-Discrimination</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lastRenderedPageBreak/>
              <w:t>Conflicts of Interest and Ethical Walls</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Warranties and Representations </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Provision of Management Information</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Management Charge </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Prevention of Bribery and Corruption</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Safeguarding against Fraud</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Data Protection and Disclosure</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Intellectual Property Rights and Indemnity </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Confidentiality</w:t>
            </w:r>
          </w:p>
          <w:p w:rsidR="008E7A7B" w:rsidRPr="009E206D" w:rsidRDefault="008E7A7B" w:rsidP="008E7A7B">
            <w:pPr>
              <w:widowControl w:val="0"/>
              <w:numPr>
                <w:ilvl w:val="0"/>
                <w:numId w:val="16"/>
              </w:numPr>
              <w:suppressAutoHyphens/>
              <w:spacing w:after="0" w:line="100" w:lineRule="atLeast"/>
              <w:ind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 xml:space="preserve">Official Secrets Act </w:t>
            </w:r>
          </w:p>
          <w:p w:rsidR="008E7A7B" w:rsidRPr="009E206D" w:rsidRDefault="008E7A7B" w:rsidP="008E7A7B">
            <w:pPr>
              <w:widowControl w:val="0"/>
              <w:numPr>
                <w:ilvl w:val="0"/>
                <w:numId w:val="16"/>
              </w:numPr>
              <w:suppressAutoHyphens/>
              <w:spacing w:after="0" w:line="100" w:lineRule="atLeast"/>
              <w:ind w:hanging="360"/>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Audit </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lastRenderedPageBreak/>
              <w:t xml:space="preserve">'Material Breach (Call-Off Contract)'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A single serious breach of or persistent failure to perform as required in the Call-Off Contract.   </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'OJEU Contract Notice'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The advertisement for this procurement issued in the Official Journal of the European Union.</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'Order Form'</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 order set out in the Call-Off Contract for G-Cloud Services placed by a Buyer with the Supplier.</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'Other Contracting Bodies'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All Contracting Bodies, or Buyers, except CCS.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‘Parent Company’</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Any company which is the ultimate Holding Company of the Supplier.</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'Party'</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numPr>
                <w:ilvl w:val="0"/>
                <w:numId w:val="7"/>
              </w:numPr>
              <w:suppressAutoHyphens/>
              <w:spacing w:after="0" w:line="100" w:lineRule="atLeast"/>
              <w:ind w:left="240" w:hanging="135"/>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for the purposes of the Framework Agreement, CCS or the Supplier</w:t>
            </w:r>
          </w:p>
          <w:p w:rsidR="008E7A7B" w:rsidRPr="009E206D" w:rsidRDefault="008E7A7B" w:rsidP="008E7A7B">
            <w:pPr>
              <w:widowControl w:val="0"/>
              <w:numPr>
                <w:ilvl w:val="0"/>
                <w:numId w:val="7"/>
              </w:numPr>
              <w:suppressAutoHyphens/>
              <w:spacing w:after="0" w:line="100" w:lineRule="atLeast"/>
              <w:ind w:left="240" w:hanging="135"/>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for the purposes of the Call-Off Contract, the Supplier or the Buyer and 'Parties'  will be interpreted accordingly.</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'Personal Data'</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As described in the Data Protection Act 1998 (</w:t>
            </w:r>
            <w:hyperlink r:id="rId21" w:history="1">
              <w:r w:rsidRPr="009E206D">
                <w:rPr>
                  <w:rFonts w:ascii="Arial" w:eastAsia="Arial" w:hAnsi="Arial" w:cs="Arial"/>
                  <w:color w:val="1155CC"/>
                  <w:u w:val="single"/>
                  <w:shd w:val="clear" w:color="auto" w:fill="FFFFFF"/>
                </w:rPr>
                <w:t>http://www.legislation.gov.uk/ukpga/1998/29/contents</w:t>
              </w:r>
            </w:hyperlink>
            <w:r w:rsidRPr="009E206D">
              <w:rPr>
                <w:rFonts w:ascii="Arial" w:eastAsia="Arial" w:hAnsi="Arial" w:cs="Arial"/>
                <w:color w:val="000000"/>
                <w:shd w:val="clear" w:color="auto" w:fill="FFFFFF"/>
                <w:lang w:eastAsia="hi-IN" w:bidi="hi-IN"/>
              </w:rPr>
              <w: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'Prohibited Act'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To directly or indirectly offer, promise or give any person working for or engaged by a Buyer or CCS a financial or other advantage to:</w:t>
            </w:r>
          </w:p>
          <w:p w:rsidR="008E7A7B" w:rsidRPr="009E206D" w:rsidRDefault="008E7A7B" w:rsidP="008E7A7B">
            <w:pPr>
              <w:numPr>
                <w:ilvl w:val="0"/>
                <w:numId w:val="8"/>
              </w:numPr>
              <w:suppressAutoHyphens/>
              <w:spacing w:after="0" w:line="100" w:lineRule="atLeast"/>
              <w:ind w:left="240"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induce that person to perform improperly a relevant function or activity</w:t>
            </w:r>
          </w:p>
          <w:p w:rsidR="008E7A7B" w:rsidRPr="009E206D" w:rsidRDefault="008E7A7B" w:rsidP="008E7A7B">
            <w:pPr>
              <w:numPr>
                <w:ilvl w:val="0"/>
                <w:numId w:val="8"/>
              </w:numPr>
              <w:suppressAutoHyphens/>
              <w:spacing w:after="0" w:line="100" w:lineRule="atLeast"/>
              <w:ind w:left="240"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reward that person for improper performance of a relevant function or activity</w:t>
            </w:r>
          </w:p>
          <w:p w:rsidR="008E7A7B" w:rsidRPr="009E206D" w:rsidRDefault="008E7A7B" w:rsidP="008E7A7B">
            <w:pPr>
              <w:numPr>
                <w:ilvl w:val="0"/>
                <w:numId w:val="8"/>
              </w:numPr>
              <w:suppressAutoHyphens/>
              <w:spacing w:after="0" w:line="100" w:lineRule="atLeast"/>
              <w:ind w:left="240" w:hanging="36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commit any offence:</w:t>
            </w:r>
          </w:p>
          <w:p w:rsidR="008E7A7B" w:rsidRPr="009E206D" w:rsidRDefault="008E7A7B" w:rsidP="008E7A7B">
            <w:pPr>
              <w:numPr>
                <w:ilvl w:val="1"/>
                <w:numId w:val="8"/>
              </w:numPr>
              <w:suppressAutoHyphens/>
              <w:spacing w:after="0" w:line="100" w:lineRule="atLeast"/>
              <w:ind w:left="390" w:hanging="27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under the Bribery Act 2010</w:t>
            </w:r>
          </w:p>
          <w:p w:rsidR="008E7A7B" w:rsidRPr="009E206D" w:rsidRDefault="008E7A7B" w:rsidP="008E7A7B">
            <w:pPr>
              <w:numPr>
                <w:ilvl w:val="1"/>
                <w:numId w:val="8"/>
              </w:numPr>
              <w:suppressAutoHyphens/>
              <w:spacing w:after="0" w:line="100" w:lineRule="atLeast"/>
              <w:ind w:left="390" w:hanging="27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under legislation creating offences concerning Fraud</w:t>
            </w:r>
          </w:p>
          <w:p w:rsidR="008E7A7B" w:rsidRPr="009E206D" w:rsidRDefault="008E7A7B" w:rsidP="008E7A7B">
            <w:pPr>
              <w:numPr>
                <w:ilvl w:val="1"/>
                <w:numId w:val="8"/>
              </w:numPr>
              <w:suppressAutoHyphens/>
              <w:spacing w:after="0" w:line="100" w:lineRule="atLeast"/>
              <w:ind w:left="390" w:hanging="270"/>
              <w:jc w:val="both"/>
              <w:rPr>
                <w:rFonts w:ascii="Arial" w:eastAsia="Arial" w:hAnsi="Arial" w:cs="Arial"/>
                <w:color w:val="000000"/>
                <w:shd w:val="clear" w:color="auto" w:fill="FFFFFF"/>
                <w:lang w:eastAsia="hi-IN" w:bidi="hi-IN"/>
              </w:rPr>
            </w:pPr>
            <w:r w:rsidRPr="009E206D">
              <w:rPr>
                <w:rFonts w:ascii="Arial" w:eastAsia="Arial" w:hAnsi="Arial" w:cs="Arial"/>
                <w:color w:val="000000"/>
                <w:shd w:val="clear" w:color="auto" w:fill="FFFFFF"/>
                <w:lang w:eastAsia="hi-IN" w:bidi="hi-IN"/>
              </w:rPr>
              <w:t>at common Law concerning Fraud</w:t>
            </w:r>
          </w:p>
          <w:p w:rsidR="008E7A7B" w:rsidRPr="009E206D" w:rsidRDefault="008E7A7B" w:rsidP="008E7A7B">
            <w:pPr>
              <w:numPr>
                <w:ilvl w:val="1"/>
                <w:numId w:val="8"/>
              </w:numPr>
              <w:suppressAutoHyphens/>
              <w:spacing w:after="0" w:line="100" w:lineRule="atLeast"/>
              <w:ind w:left="390" w:hanging="270"/>
              <w:jc w:val="both"/>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committing or attempting or conspiring to commit Fraud</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 xml:space="preserve">‘PSN’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9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The Public Services Network (PSN) is the Government’s high-performance network which helps public sector organisations work together, reduce duplication and share resources.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'Regulations'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6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 xml:space="preserve">The Public Contracts Regulations 2015 (at </w:t>
            </w:r>
            <w:hyperlink r:id="rId22" w:history="1">
              <w:r w:rsidRPr="009E206D">
                <w:rPr>
                  <w:rFonts w:ascii="Arial" w:eastAsia="Arial" w:hAnsi="Arial" w:cs="Arial"/>
                  <w:color w:val="1155CC"/>
                  <w:u w:val="single"/>
                </w:rPr>
                <w:t>http://www.legislation.gov.uk/uksi/2015/102/contents/made</w:t>
              </w:r>
            </w:hyperlink>
            <w:r w:rsidRPr="009E206D">
              <w:rPr>
                <w:rFonts w:ascii="Arial" w:eastAsia="Arial" w:hAnsi="Arial" w:cs="Arial"/>
                <w:color w:val="000080"/>
                <w:lang w:eastAsia="hi-IN" w:bidi="hi-IN"/>
              </w:rPr>
              <w:t>)</w:t>
            </w:r>
            <w:r w:rsidRPr="009E206D">
              <w:rPr>
                <w:rFonts w:ascii="Arial" w:eastAsia="Arial" w:hAnsi="Arial" w:cs="Arial"/>
                <w:color w:val="000000"/>
                <w:lang w:eastAsia="hi-IN" w:bidi="hi-IN"/>
              </w:rPr>
              <w:t xml:space="preserve"> and the Public Contracts (Scotland) Regulations 2012 (at </w:t>
            </w:r>
            <w:hyperlink r:id="rId23" w:history="1">
              <w:r w:rsidRPr="009E206D">
                <w:rPr>
                  <w:rFonts w:ascii="Arial" w:eastAsia="Arial" w:hAnsi="Arial" w:cs="Arial"/>
                  <w:color w:val="1155CC"/>
                  <w:u w:val="single"/>
                </w:rPr>
                <w:t>http://www.legislation.gov.uk/ssi/2012/88/made</w:t>
              </w:r>
            </w:hyperlink>
            <w:r w:rsidRPr="009E206D">
              <w:rPr>
                <w:rFonts w:ascii="Arial" w:eastAsia="Arial" w:hAnsi="Arial" w:cs="Arial"/>
                <w:color w:val="000000"/>
                <w:shd w:val="clear" w:color="auto" w:fill="FFFFFF"/>
                <w:lang w:eastAsia="hi-IN" w:bidi="hi-IN"/>
              </w:rPr>
              <w: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'Regulatory Bodies'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 xml:space="preserve">Government departments and other bodies which, whether under statute, codes of practice or otherwise, are entitled to investigate or influence the matters dealt with in this Framework Agreement. </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'Reporting Date'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lang w:eastAsia="hi-IN" w:bidi="hi-IN"/>
              </w:rPr>
              <w:t>The seventh day of each month following the month to which the relevant MI relates. A different date can be chosen if agreed between the Parties.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'Request for Information'</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 request for information or an apparent request under the Code of Practice on Access to Government Information, FOIA or the Environmental Information Regulations.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lastRenderedPageBreak/>
              <w:t>'Self Audit Certificate'</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lang w:eastAsia="hi-IN" w:bidi="hi-IN"/>
              </w:rPr>
              <w:t>The certificate in the form as set out in Framework Schedule 1 - Self Audit Certificate, to be provided to CCS by the Supplier.</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‘Services’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lang w:eastAsia="hi-IN" w:bidi="hi-IN"/>
              </w:rPr>
              <w:t xml:space="preserve">Means G-Cloud Services and any/or Additional Services. </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 xml:space="preserve">‘Service Definition’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definition of the Supplier's G-Cloud Services  provided as part of their Tender that includes, but is not limited to, those items listed in Section 2 (G-Cloud Services) of this Framework Agreement.</w:t>
            </w:r>
          </w:p>
        </w:tc>
      </w:tr>
      <w:tr w:rsidR="008E7A7B" w:rsidRPr="009E206D" w:rsidTr="008B4EB0">
        <w:trPr>
          <w:trHeight w:val="640"/>
        </w:trPr>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 xml:space="preserve">‘Service Description’ </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description of the Supplier service offering as published on the Digital Marketplace.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‘Standstill Period’</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'Specific Change in Law'</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 change in the Law that relates specifically to the business of CCS and which would not affect a Comparable Supply.</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'Subcontractor'</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Each of the Supplier’s Subcontractors or any person engaged by the Supplier in connection with the provision of the digital services as may be permitted by this Framework Agreement.</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‘Supplier’</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A Supplier of G-Cloud Services who can bid for Call-Off Contracts as outlined in the Contract Notice within the Official Journal of the European Union (OJEU Contract Notice).</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‘Supplier Background IPRs’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Background IPRs of the Supplier.</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suppressAutoHyphens/>
              <w:spacing w:after="0" w:line="100" w:lineRule="atLeast"/>
              <w:rPr>
                <w:rFonts w:ascii="Arial" w:eastAsia="Arial" w:hAnsi="Arial" w:cs="Arial"/>
                <w:color w:val="000000"/>
                <w:lang w:eastAsia="hi-IN" w:bidi="hi-IN"/>
              </w:rPr>
            </w:pPr>
            <w:r w:rsidRPr="009E206D">
              <w:rPr>
                <w:rFonts w:ascii="Arial" w:eastAsia="Arial" w:hAnsi="Arial" w:cs="Arial"/>
                <w:b/>
                <w:color w:val="000000"/>
                <w:lang w:eastAsia="hi-IN" w:bidi="hi-IN"/>
              </w:rPr>
              <w:t>‘Supplier Insolvency Event’</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lang w:eastAsia="hi-IN" w:bidi="hi-IN"/>
              </w:rPr>
              <w:t>Means the Supplier is unable to pay debts in Section 268 of Insolvency Act 1986.</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'Supplier Staff'</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All persons employed by the Supplier including the Supplier's agents and consultants used in the performance of its obligations under this Framework Agreement or any Call-Off Contracts.</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‘Supplier Terms’</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means the terms and conditions pertaining to the G-Cloud Services and as set out in the Terms and Conditions document supplied as part of the Supplier’s Tender.</w:t>
            </w:r>
          </w:p>
        </w:tc>
      </w:tr>
      <w:tr w:rsidR="008E7A7B" w:rsidRPr="009E206D" w:rsidTr="008B4EB0">
        <w:trPr>
          <w:trHeight w:val="660"/>
        </w:trPr>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lang w:eastAsia="hi-IN" w:bidi="hi-IN"/>
              </w:rPr>
            </w:pPr>
            <w:r w:rsidRPr="009E206D">
              <w:rPr>
                <w:rFonts w:ascii="Arial" w:eastAsia="Arial" w:hAnsi="Arial" w:cs="Arial"/>
                <w:b/>
                <w:color w:val="000000"/>
                <w:lang w:eastAsia="hi-IN" w:bidi="hi-IN"/>
              </w:rPr>
              <w:t>‘Tender’</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suppressAutoHyphens/>
              <w:jc w:val="both"/>
              <w:rPr>
                <w:rFonts w:ascii="Arial" w:eastAsia="Verdana" w:hAnsi="Arial" w:cs="Arial"/>
                <w:color w:val="000000"/>
                <w:lang w:eastAsia="hi-IN" w:bidi="hi-IN"/>
              </w:rPr>
            </w:pPr>
            <w:r w:rsidRPr="009E206D">
              <w:rPr>
                <w:rFonts w:ascii="Arial" w:eastAsia="Arial" w:hAnsi="Arial" w:cs="Arial"/>
                <w:color w:val="000000"/>
                <w:lang w:eastAsia="hi-IN" w:bidi="hi-IN"/>
              </w:rPr>
              <w:t>The response submitted by the Supplier to the Invitation to Tender.</w:t>
            </w:r>
          </w:p>
        </w:tc>
      </w:tr>
      <w:tr w:rsidR="008E7A7B" w:rsidRPr="009E206D" w:rsidTr="008B4EB0">
        <w:tc>
          <w:tcPr>
            <w:tcW w:w="2639" w:type="dxa"/>
            <w:tcBorders>
              <w:top w:val="single" w:sz="4" w:space="0" w:color="808080"/>
              <w:left w:val="single" w:sz="4" w:space="0" w:color="808080"/>
              <w:bottom w:val="single" w:sz="4" w:space="0" w:color="808080"/>
              <w:right w:val="single" w:sz="4" w:space="0" w:color="808080"/>
            </w:tcBorders>
            <w:shd w:val="clear" w:color="auto" w:fill="DBE5F1"/>
          </w:tcPr>
          <w:p w:rsidR="008E7A7B" w:rsidRPr="009E206D" w:rsidRDefault="008E7A7B" w:rsidP="008E7A7B">
            <w:pPr>
              <w:widowControl w:val="0"/>
              <w:suppressAutoHyphens/>
              <w:spacing w:after="0" w:line="100" w:lineRule="atLeast"/>
              <w:ind w:left="170"/>
              <w:rPr>
                <w:rFonts w:ascii="Arial" w:eastAsia="Arial" w:hAnsi="Arial" w:cs="Arial"/>
                <w:color w:val="000000"/>
                <w:shd w:val="clear" w:color="auto" w:fill="FFFFFF"/>
                <w:lang w:eastAsia="hi-IN" w:bidi="hi-IN"/>
              </w:rPr>
            </w:pPr>
            <w:r w:rsidRPr="009E206D">
              <w:rPr>
                <w:rFonts w:ascii="Arial" w:eastAsia="Arial" w:hAnsi="Arial" w:cs="Arial"/>
                <w:b/>
                <w:color w:val="000000"/>
                <w:lang w:eastAsia="hi-IN" w:bidi="hi-IN"/>
              </w:rPr>
              <w:t>'Working Day'</w:t>
            </w:r>
          </w:p>
        </w:tc>
        <w:tc>
          <w:tcPr>
            <w:tcW w:w="7000" w:type="dxa"/>
            <w:tcBorders>
              <w:top w:val="single" w:sz="4" w:space="0" w:color="808080"/>
              <w:left w:val="single" w:sz="4" w:space="0" w:color="808080"/>
              <w:bottom w:val="single" w:sz="4" w:space="0" w:color="808080"/>
              <w:right w:val="single" w:sz="4" w:space="0" w:color="808080"/>
            </w:tcBorders>
            <w:shd w:val="clear" w:color="auto" w:fill="auto"/>
          </w:tcPr>
          <w:p w:rsidR="008E7A7B" w:rsidRPr="009E206D" w:rsidRDefault="008E7A7B" w:rsidP="008E7A7B">
            <w:pPr>
              <w:widowControl w:val="0"/>
              <w:suppressAutoHyphens/>
              <w:spacing w:after="0" w:line="100" w:lineRule="atLeast"/>
              <w:ind w:left="30"/>
              <w:rPr>
                <w:rFonts w:ascii="Arial" w:eastAsia="Verdana" w:hAnsi="Arial" w:cs="Arial"/>
                <w:color w:val="000000"/>
                <w:lang w:eastAsia="hi-IN" w:bidi="hi-IN"/>
              </w:rPr>
            </w:pPr>
            <w:r w:rsidRPr="009E206D">
              <w:rPr>
                <w:rFonts w:ascii="Arial" w:eastAsia="Arial" w:hAnsi="Arial" w:cs="Arial"/>
                <w:color w:val="000000"/>
                <w:shd w:val="clear" w:color="auto" w:fill="FFFFFF"/>
                <w:lang w:eastAsia="hi-IN" w:bidi="hi-IN"/>
              </w:rPr>
              <w:t>Any day other than a Saturday, Sunday or public holiday in England and Wales, from 9am to 5pm unless otherwise agreed with the Buyer and the Supplier in the Call-Off Contract.</w:t>
            </w:r>
          </w:p>
        </w:tc>
      </w:tr>
    </w:tbl>
    <w:p w:rsidR="008E7A7B" w:rsidRPr="009E206D" w:rsidRDefault="008E7A7B" w:rsidP="008E7A7B">
      <w:pPr>
        <w:keepNext/>
        <w:keepLines/>
        <w:widowControl w:val="0"/>
        <w:suppressAutoHyphens/>
        <w:spacing w:after="60" w:line="100" w:lineRule="atLeast"/>
        <w:jc w:val="both"/>
        <w:rPr>
          <w:rFonts w:ascii="Arial" w:eastAsia="Verdana" w:hAnsi="Arial" w:cs="Arial"/>
          <w:color w:val="000000"/>
          <w:lang w:eastAsia="hi-IN" w:bidi="hi-IN"/>
        </w:rPr>
      </w:pPr>
    </w:p>
    <w:p w:rsidR="008E7A7B" w:rsidRPr="009E206D" w:rsidRDefault="008E7A7B" w:rsidP="008E7A7B">
      <w:pPr>
        <w:keepNext/>
        <w:keepLines/>
        <w:widowControl w:val="0"/>
        <w:suppressAutoHyphens/>
        <w:spacing w:after="60" w:line="100" w:lineRule="atLeast"/>
        <w:jc w:val="both"/>
        <w:rPr>
          <w:rFonts w:ascii="Arial" w:eastAsia="Verdana" w:hAnsi="Arial" w:cs="Arial"/>
          <w:color w:val="000000"/>
          <w:lang w:eastAsia="hi-IN" w:bidi="hi-IN"/>
        </w:rPr>
      </w:pPr>
    </w:p>
    <w:p w:rsidR="008E7A7B" w:rsidRPr="009E206D" w:rsidRDefault="008E7A7B" w:rsidP="008E7A7B">
      <w:pPr>
        <w:suppressAutoHyphens/>
        <w:spacing w:after="0" w:line="100" w:lineRule="atLeast"/>
        <w:jc w:val="both"/>
        <w:rPr>
          <w:rFonts w:ascii="Arial" w:eastAsia="Verdana" w:hAnsi="Arial" w:cs="Arial"/>
          <w:color w:val="000000"/>
          <w:lang w:eastAsia="hi-IN" w:bidi="hi-IN"/>
        </w:rPr>
      </w:pPr>
    </w:p>
    <w:p w:rsidR="008E7A7B" w:rsidRPr="009E206D" w:rsidRDefault="008E7A7B" w:rsidP="008E7A7B">
      <w:pPr>
        <w:keepNext/>
        <w:keepLines/>
        <w:pageBreakBefore/>
        <w:widowControl w:val="0"/>
        <w:suppressAutoHyphens/>
        <w:spacing w:after="60" w:line="100" w:lineRule="atLeast"/>
        <w:jc w:val="both"/>
        <w:rPr>
          <w:rFonts w:ascii="Arial" w:eastAsia="Verdana" w:hAnsi="Arial" w:cs="Arial"/>
          <w:color w:val="000000"/>
          <w:lang w:eastAsia="hi-IN" w:bidi="hi-IN"/>
        </w:rPr>
      </w:pPr>
    </w:p>
    <w:p w:rsidR="008E7A7B" w:rsidRPr="009E206D" w:rsidRDefault="008E7A7B" w:rsidP="008E7A7B">
      <w:pPr>
        <w:keepNext/>
        <w:keepLines/>
        <w:widowControl w:val="0"/>
        <w:suppressAutoHyphens/>
        <w:spacing w:after="60" w:line="100" w:lineRule="atLeast"/>
        <w:jc w:val="both"/>
        <w:rPr>
          <w:rFonts w:ascii="Arial" w:eastAsia="Verdana" w:hAnsi="Arial" w:cs="Arial"/>
          <w:color w:val="000000"/>
          <w:lang w:eastAsia="hi-IN" w:bidi="hi-IN"/>
        </w:rPr>
      </w:pPr>
    </w:p>
    <w:p w:rsidR="008E7A7B" w:rsidRPr="009E206D" w:rsidRDefault="008E7A7B" w:rsidP="008E7A7B">
      <w:pPr>
        <w:keepNext/>
        <w:keepLines/>
        <w:suppressAutoHyphens/>
        <w:spacing w:before="60" w:after="0" w:line="100" w:lineRule="atLeast"/>
        <w:outlineLvl w:val="1"/>
        <w:rPr>
          <w:rFonts w:ascii="Arial" w:eastAsia="Arial" w:hAnsi="Arial" w:cs="Arial"/>
          <w:b/>
          <w:color w:val="000000"/>
          <w:lang w:eastAsia="hi-IN" w:bidi="hi-IN"/>
        </w:rPr>
      </w:pPr>
      <w:bookmarkStart w:id="153" w:name="_qwwgtaa7emxk"/>
      <w:bookmarkEnd w:id="153"/>
      <w:r w:rsidRPr="009E206D">
        <w:rPr>
          <w:rFonts w:ascii="Arial" w:eastAsia="Helvetica Neue" w:hAnsi="Arial" w:cs="Arial"/>
          <w:b/>
          <w:color w:val="000000"/>
          <w:lang w:eastAsia="hi-IN" w:bidi="hi-IN"/>
        </w:rPr>
        <w:t>Annex A - Deed of guarantee</w:t>
      </w:r>
    </w:p>
    <w:p w:rsidR="008E7A7B" w:rsidRPr="009E206D" w:rsidRDefault="008E7A7B" w:rsidP="008E7A7B">
      <w:pPr>
        <w:tabs>
          <w:tab w:val="left" w:pos="450"/>
          <w:tab w:val="left" w:pos="1008"/>
          <w:tab w:val="left" w:pos="2160"/>
          <w:tab w:val="left" w:pos="3312"/>
          <w:tab w:val="left" w:pos="4464"/>
          <w:tab w:val="left" w:pos="5616"/>
          <w:tab w:val="left" w:pos="6768"/>
          <w:tab w:val="left" w:pos="7920"/>
          <w:tab w:val="left" w:pos="9072"/>
          <w:tab w:val="left" w:pos="10224"/>
        </w:tabs>
        <w:suppressAutoHyphens/>
        <w:spacing w:before="60" w:after="0" w:line="100" w:lineRule="atLeast"/>
        <w:rPr>
          <w:rFonts w:ascii="Arial" w:eastAsia="Verdana" w:hAnsi="Arial" w:cs="Arial"/>
          <w:color w:val="000000"/>
          <w:lang w:eastAsia="hi-IN" w:bidi="hi-IN"/>
        </w:rPr>
      </w:pPr>
    </w:p>
    <w:p w:rsidR="008E7A7B" w:rsidRPr="009E206D" w:rsidRDefault="008E7A7B" w:rsidP="008E7A7B">
      <w:pPr>
        <w:tabs>
          <w:tab w:val="left" w:pos="450"/>
          <w:tab w:val="left" w:pos="1008"/>
          <w:tab w:val="left" w:pos="2160"/>
          <w:tab w:val="left" w:pos="3312"/>
          <w:tab w:val="left" w:pos="4464"/>
          <w:tab w:val="left" w:pos="5616"/>
          <w:tab w:val="left" w:pos="6768"/>
          <w:tab w:val="left" w:pos="7920"/>
          <w:tab w:val="left" w:pos="9072"/>
          <w:tab w:val="left" w:pos="10224"/>
        </w:tabs>
        <w:suppressAutoHyphens/>
        <w:spacing w:before="60" w:after="0" w:line="100" w:lineRule="atLeast"/>
        <w:rPr>
          <w:rFonts w:ascii="Arial" w:eastAsia="Verdana" w:hAnsi="Arial" w:cs="Arial"/>
          <w:color w:val="000000"/>
          <w:lang w:eastAsia="hi-IN" w:bidi="hi-IN"/>
        </w:rPr>
      </w:pPr>
      <w:r w:rsidRPr="009E206D">
        <w:rPr>
          <w:rFonts w:ascii="Arial" w:eastAsia="Verdana" w:hAnsi="Arial" w:cs="Arial"/>
          <w:color w:val="000000"/>
          <w:lang w:eastAsia="hi-IN" w:bidi="hi-IN"/>
        </w:rPr>
        <w:t>N/A</w:t>
      </w:r>
    </w:p>
    <w:p w:rsidR="008E7A7B" w:rsidRPr="009E206D" w:rsidRDefault="008E7A7B" w:rsidP="008E7A7B">
      <w:pPr>
        <w:keepNext/>
        <w:keepLines/>
        <w:pageBreakBefore/>
        <w:suppressAutoHyphens/>
        <w:spacing w:before="60" w:after="0" w:line="100" w:lineRule="atLeast"/>
        <w:outlineLvl w:val="1"/>
        <w:rPr>
          <w:rFonts w:ascii="Arial" w:eastAsia="Helvetica Neue" w:hAnsi="Arial" w:cs="Arial"/>
          <w:b/>
          <w:color w:val="000000"/>
          <w:lang w:eastAsia="hi-IN" w:bidi="hi-IN"/>
        </w:rPr>
      </w:pPr>
      <w:bookmarkStart w:id="154" w:name="_7zek17lraau7"/>
      <w:bookmarkEnd w:id="154"/>
    </w:p>
    <w:p w:rsidR="008E7A7B" w:rsidRPr="009E206D" w:rsidRDefault="008E7A7B" w:rsidP="008E7A7B">
      <w:pPr>
        <w:keepNext/>
        <w:keepLines/>
        <w:suppressAutoHyphens/>
        <w:spacing w:before="60" w:after="0" w:line="100" w:lineRule="atLeast"/>
        <w:outlineLvl w:val="1"/>
        <w:rPr>
          <w:rFonts w:ascii="Arial" w:eastAsia="Arial" w:hAnsi="Arial" w:cs="Arial"/>
          <w:b/>
          <w:smallCaps/>
          <w:color w:val="000000"/>
          <w:lang w:eastAsia="hi-IN" w:bidi="hi-IN"/>
        </w:rPr>
      </w:pPr>
      <w:bookmarkStart w:id="155" w:name="_w244flbrecn0"/>
      <w:bookmarkEnd w:id="155"/>
      <w:r w:rsidRPr="009E206D">
        <w:rPr>
          <w:rFonts w:ascii="Arial" w:eastAsia="Helvetica Neue" w:hAnsi="Arial" w:cs="Arial"/>
          <w:b/>
          <w:color w:val="000000"/>
          <w:lang w:eastAsia="hi-IN" w:bidi="hi-IN"/>
        </w:rPr>
        <w:t xml:space="preserve">Annex B - Alternative Clauses </w:t>
      </w:r>
    </w:p>
    <w:p w:rsidR="008E7A7B" w:rsidRPr="009E206D" w:rsidRDefault="008E7A7B" w:rsidP="008E7A7B">
      <w:pPr>
        <w:suppressAutoHyphens/>
        <w:jc w:val="both"/>
        <w:rPr>
          <w:rFonts w:ascii="Arial" w:eastAsia="Arial" w:hAnsi="Arial" w:cs="Arial"/>
          <w:color w:val="000000"/>
          <w:lang w:eastAsia="hi-IN" w:bidi="hi-IN"/>
        </w:rPr>
      </w:pPr>
      <w:r w:rsidRPr="009E206D">
        <w:rPr>
          <w:rFonts w:ascii="Arial" w:eastAsia="Arial" w:hAnsi="Arial" w:cs="Arial"/>
          <w:b/>
          <w:smallCaps/>
          <w:color w:val="000000"/>
          <w:lang w:eastAsia="hi-IN" w:bidi="hi-IN"/>
        </w:rPr>
        <w:t xml:space="preserve">SCH 4-1 </w:t>
      </w:r>
      <w:r w:rsidRPr="009E206D">
        <w:rPr>
          <w:rFonts w:ascii="Arial" w:eastAsia="Arial" w:hAnsi="Arial" w:cs="Arial"/>
          <w:b/>
          <w:color w:val="000000"/>
          <w:lang w:eastAsia="hi-IN" w:bidi="hi-IN"/>
        </w:rPr>
        <w:t xml:space="preserve">Introduction </w:t>
      </w:r>
    </w:p>
    <w:p w:rsidR="008E7A7B" w:rsidRPr="009E206D" w:rsidRDefault="008E7A7B" w:rsidP="008E7A7B">
      <w:pPr>
        <w:suppressAutoHyphens/>
        <w:jc w:val="both"/>
        <w:rPr>
          <w:rFonts w:ascii="Arial" w:eastAsia="Arial" w:hAnsi="Arial" w:cs="Arial"/>
          <w:b/>
          <w:color w:val="000000"/>
          <w:lang w:eastAsia="hi-IN" w:bidi="hi-IN"/>
        </w:rPr>
      </w:pPr>
      <w:r w:rsidRPr="009E206D">
        <w:rPr>
          <w:rFonts w:ascii="Arial" w:eastAsia="Arial" w:hAnsi="Arial" w:cs="Arial"/>
          <w:color w:val="000000"/>
          <w:lang w:eastAsia="hi-IN" w:bidi="hi-IN"/>
        </w:rPr>
        <w:t>4-1.1 This Schedule specifies the alternative Clauses applying to Scottish Contracting Bodies that may be requested in the Order Form and, if requested in the Order Form, shall apply to this Call-Off Contract.</w:t>
      </w:r>
    </w:p>
    <w:p w:rsidR="008E7A7B" w:rsidRPr="009E206D" w:rsidRDefault="008E7A7B" w:rsidP="008E7A7B">
      <w:pPr>
        <w:suppressAutoHyphens/>
        <w:jc w:val="both"/>
        <w:rPr>
          <w:rFonts w:ascii="Arial" w:eastAsia="Arial" w:hAnsi="Arial" w:cs="Arial"/>
          <w:color w:val="000000"/>
          <w:lang w:eastAsia="hi-IN" w:bidi="hi-IN"/>
        </w:rPr>
      </w:pPr>
      <w:r w:rsidRPr="009E206D">
        <w:rPr>
          <w:rFonts w:ascii="Arial" w:eastAsia="Arial" w:hAnsi="Arial" w:cs="Arial"/>
          <w:b/>
          <w:color w:val="000000"/>
          <w:lang w:eastAsia="hi-IN" w:bidi="hi-IN"/>
        </w:rPr>
        <w:t>SCH 4-2 Clauses selected</w:t>
      </w:r>
      <w:r w:rsidRPr="009E206D">
        <w:rPr>
          <w:rFonts w:ascii="Arial" w:eastAsia="Arial" w:hAnsi="Arial" w:cs="Arial"/>
          <w:color w:val="000000"/>
          <w:lang w:eastAsia="hi-IN" w:bidi="hi-IN"/>
        </w:rPr>
        <w:t xml:space="preserve"> </w:t>
      </w:r>
    </w:p>
    <w:p w:rsidR="008E7A7B" w:rsidRPr="009E206D" w:rsidRDefault="008E7A7B" w:rsidP="008E7A7B">
      <w:pPr>
        <w:suppressAutoHyphens/>
        <w:jc w:val="both"/>
        <w:rPr>
          <w:rFonts w:ascii="Arial" w:eastAsia="Arial" w:hAnsi="Arial" w:cs="Arial"/>
          <w:color w:val="000000"/>
          <w:lang w:eastAsia="hi-IN" w:bidi="hi-IN"/>
        </w:rPr>
      </w:pPr>
      <w:bookmarkStart w:id="156" w:name="_3mzq4wv2"/>
      <w:bookmarkEnd w:id="156"/>
      <w:r w:rsidRPr="009E206D">
        <w:rPr>
          <w:rFonts w:ascii="Arial" w:eastAsia="Arial" w:hAnsi="Arial" w:cs="Arial"/>
          <w:color w:val="000000"/>
          <w:lang w:eastAsia="hi-IN" w:bidi="hi-IN"/>
        </w:rPr>
        <w:t>4-2.1</w:t>
      </w:r>
      <w:r w:rsidRPr="009E206D">
        <w:rPr>
          <w:rFonts w:ascii="Arial" w:eastAsia="Arial" w:hAnsi="Arial" w:cs="Arial"/>
          <w:color w:val="000000"/>
          <w:lang w:eastAsia="hi-IN" w:bidi="hi-IN"/>
        </w:rPr>
        <w:tab/>
        <w:t>The Buyer may, in the Order Form, request the following alternative Clauses:</w:t>
      </w:r>
    </w:p>
    <w:p w:rsidR="008E7A7B" w:rsidRPr="009E206D" w:rsidRDefault="008E7A7B" w:rsidP="008E7A7B">
      <w:pPr>
        <w:suppressAutoHyphens/>
        <w:ind w:left="576" w:firstLine="554"/>
        <w:jc w:val="both"/>
        <w:rPr>
          <w:rFonts w:ascii="Arial" w:eastAsia="Arial" w:hAnsi="Arial" w:cs="Arial"/>
          <w:color w:val="000000"/>
          <w:lang w:eastAsia="hi-IN" w:bidi="hi-IN"/>
        </w:rPr>
      </w:pPr>
      <w:r w:rsidRPr="009E206D">
        <w:rPr>
          <w:rFonts w:ascii="Arial" w:eastAsia="Arial" w:hAnsi="Arial" w:cs="Arial"/>
          <w:color w:val="000000"/>
          <w:lang w:eastAsia="hi-IN" w:bidi="hi-IN"/>
        </w:rPr>
        <w:t>4-2.1.1</w:t>
      </w:r>
      <w:r w:rsidRPr="009E206D">
        <w:rPr>
          <w:rFonts w:ascii="Arial" w:eastAsia="Arial" w:hAnsi="Arial" w:cs="Arial"/>
          <w:color w:val="000000"/>
          <w:lang w:eastAsia="hi-IN" w:bidi="hi-IN"/>
        </w:rPr>
        <w:tab/>
        <w:t>Scots Law (see paragraph 4-2.1.2 of this Schedule);</w:t>
      </w:r>
    </w:p>
    <w:p w:rsidR="008E7A7B" w:rsidRPr="009E206D" w:rsidRDefault="008E7A7B" w:rsidP="008E7A7B">
      <w:pPr>
        <w:suppressAutoHyphens/>
        <w:ind w:left="576" w:firstLine="554"/>
        <w:jc w:val="both"/>
        <w:rPr>
          <w:rFonts w:ascii="Arial" w:eastAsia="Arial" w:hAnsi="Arial" w:cs="Arial"/>
          <w:color w:val="000000"/>
          <w:lang w:eastAsia="hi-IN" w:bidi="hi-IN"/>
        </w:rPr>
      </w:pPr>
      <w:bookmarkStart w:id="157" w:name="_2250f4o2"/>
      <w:bookmarkEnd w:id="157"/>
      <w:r w:rsidRPr="009E206D">
        <w:rPr>
          <w:rFonts w:ascii="Arial" w:eastAsia="Arial" w:hAnsi="Arial" w:cs="Arial"/>
          <w:color w:val="000000"/>
          <w:lang w:eastAsia="hi-IN" w:bidi="hi-IN"/>
        </w:rPr>
        <w:t>4-2.1.2</w:t>
      </w:r>
      <w:r w:rsidRPr="009E206D">
        <w:rPr>
          <w:rFonts w:ascii="Arial" w:eastAsia="Arial" w:hAnsi="Arial" w:cs="Arial"/>
          <w:color w:val="000000"/>
          <w:lang w:eastAsia="hi-IN" w:bidi="hi-IN"/>
        </w:rPr>
        <w:tab/>
        <w:t>SCOTS LAW</w:t>
      </w:r>
    </w:p>
    <w:p w:rsidR="008E7A7B" w:rsidRPr="009E206D" w:rsidRDefault="008E7A7B" w:rsidP="008E7A7B">
      <w:pPr>
        <w:suppressAutoHyphens/>
        <w:ind w:left="2552" w:hanging="4"/>
        <w:jc w:val="both"/>
        <w:rPr>
          <w:rFonts w:ascii="Arial" w:eastAsia="Arial" w:hAnsi="Arial" w:cs="Arial"/>
          <w:color w:val="000000"/>
          <w:lang w:eastAsia="hi-IN" w:bidi="hi-IN"/>
        </w:rPr>
      </w:pPr>
      <w:bookmarkStart w:id="158" w:name="_haapch2"/>
      <w:bookmarkEnd w:id="158"/>
      <w:r w:rsidRPr="009E206D">
        <w:rPr>
          <w:rFonts w:ascii="Arial" w:eastAsia="Arial" w:hAnsi="Arial" w:cs="Arial"/>
          <w:color w:val="000000"/>
          <w:lang w:eastAsia="hi-IN" w:bidi="hi-IN"/>
        </w:rPr>
        <w:t>Law and Jurisdiction (Clause 41.1)</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References to England and Wales in the original Clause 41.1 (Law and Jurisdiction) of this Call-Off Contract shall be replaced with </w:t>
      </w:r>
      <w:r w:rsidRPr="009E206D">
        <w:rPr>
          <w:rFonts w:ascii="Arial" w:hAnsi="Arial" w:cs="Arial"/>
          <w:lang w:eastAsia="hi-IN" w:bidi="hi-IN"/>
        </w:rPr>
        <w:t>Scotland and reference to the courts of England and Wales shall be replaced with the courts of Scotland and the wording of the Framework Agreement and Call-Off Contract will be interpreted as closely as possible to the original English and Welsh Law intention despite Scots Law applying.</w:t>
      </w:r>
      <w:r w:rsidRPr="009E206D">
        <w:rPr>
          <w:rFonts w:ascii="Arial" w:eastAsia="Arial" w:hAnsi="Arial" w:cs="Arial"/>
          <w:color w:val="000000"/>
          <w:lang w:eastAsia="hi-IN" w:bidi="hi-IN"/>
        </w:rPr>
        <w:t xml:space="preserve"> </w:t>
      </w:r>
    </w:p>
    <w:p w:rsidR="008E7A7B" w:rsidRPr="009E206D" w:rsidRDefault="008E7A7B" w:rsidP="008E7A7B">
      <w:pPr>
        <w:suppressAutoHyphens/>
        <w:ind w:left="2552" w:hanging="4"/>
        <w:jc w:val="both"/>
        <w:rPr>
          <w:rFonts w:ascii="Arial" w:eastAsia="Arial" w:hAnsi="Arial" w:cs="Arial"/>
          <w:color w:val="000000"/>
          <w:lang w:eastAsia="hi-IN" w:bidi="hi-IN"/>
        </w:rPr>
      </w:pPr>
      <w:bookmarkStart w:id="159" w:name="_319y80a1"/>
      <w:bookmarkEnd w:id="159"/>
      <w:r w:rsidRPr="009E206D">
        <w:rPr>
          <w:rFonts w:ascii="Arial" w:eastAsia="Arial" w:hAnsi="Arial" w:cs="Arial"/>
          <w:color w:val="000000"/>
          <w:lang w:eastAsia="hi-IN" w:bidi="hi-IN"/>
        </w:rPr>
        <w:t>Reference to England and Wales in Working Days definition within Clause 42 shall be replaced with Scotland.</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References to the Contracts (Rights of Third Parties) Act 1999 shall be removed in Clause 40.</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Reference to the Freedom of Information Act 2000 within definition for FOIA in Clause 43 – Definitions to be replaced with Freedom of Information (Scotland) Act 2002.</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Reference to the Supply of Goods and Services Act 1982 shall be removed in Clause 31.1.</w:t>
      </w:r>
    </w:p>
    <w:p w:rsidR="008E7A7B" w:rsidRPr="009E206D" w:rsidRDefault="008E7A7B" w:rsidP="008E7A7B">
      <w:pPr>
        <w:suppressAutoHyphens/>
        <w:ind w:left="2552" w:hanging="4"/>
        <w:jc w:val="both"/>
        <w:rPr>
          <w:rFonts w:ascii="Arial" w:eastAsia="Arial" w:hAnsi="Arial" w:cs="Arial"/>
          <w:color w:val="000000"/>
          <w:lang w:eastAsia="hi-IN" w:bidi="hi-IN"/>
        </w:rPr>
      </w:pPr>
      <w:r w:rsidRPr="009E206D">
        <w:rPr>
          <w:rFonts w:ascii="Arial" w:eastAsia="Arial" w:hAnsi="Arial" w:cs="Arial"/>
          <w:color w:val="000000"/>
          <w:lang w:eastAsia="hi-IN" w:bidi="hi-IN"/>
        </w:rPr>
        <w:t>References to “tort” shall be replaced with “delict” throughout.</w:t>
      </w:r>
    </w:p>
    <w:p w:rsidR="008E7A7B" w:rsidRPr="009E206D" w:rsidRDefault="008E7A7B" w:rsidP="008E7A7B">
      <w:pPr>
        <w:suppressAutoHyphens/>
        <w:ind w:left="1560" w:hanging="862"/>
        <w:jc w:val="both"/>
        <w:rPr>
          <w:rFonts w:ascii="Arial" w:eastAsia="Arial" w:hAnsi="Arial" w:cs="Arial"/>
          <w:color w:val="000000"/>
          <w:lang w:eastAsia="hi-IN" w:bidi="hi-IN"/>
        </w:rPr>
      </w:pPr>
      <w:r w:rsidRPr="009E206D">
        <w:rPr>
          <w:rFonts w:ascii="Arial" w:eastAsia="Arial" w:hAnsi="Arial" w:cs="Arial"/>
          <w:color w:val="000000"/>
          <w:lang w:eastAsia="hi-IN" w:bidi="hi-IN"/>
        </w:rPr>
        <w:t>4-2.2</w:t>
      </w:r>
      <w:r w:rsidRPr="009E206D">
        <w:rPr>
          <w:rFonts w:ascii="Arial" w:eastAsia="Arial" w:hAnsi="Arial" w:cs="Arial"/>
          <w:color w:val="000000"/>
          <w:lang w:eastAsia="hi-IN" w:bidi="hi-IN"/>
        </w:rPr>
        <w:tab/>
        <w:t xml:space="preserve"> The Buyer may, in the Order Form, request the following alternative Clauses:</w:t>
      </w:r>
    </w:p>
    <w:p w:rsidR="008E7A7B" w:rsidRPr="009E206D" w:rsidRDefault="008E7A7B" w:rsidP="008E7A7B">
      <w:pPr>
        <w:suppressAutoHyphens/>
        <w:ind w:left="2016" w:hanging="576"/>
        <w:rPr>
          <w:rFonts w:ascii="Arial" w:eastAsia="Arial" w:hAnsi="Arial" w:cs="Arial"/>
          <w:color w:val="000000"/>
          <w:lang w:eastAsia="hi-IN" w:bidi="hi-IN"/>
        </w:rPr>
      </w:pPr>
      <w:r w:rsidRPr="009E206D">
        <w:rPr>
          <w:rFonts w:ascii="Arial" w:eastAsia="Arial" w:hAnsi="Arial" w:cs="Arial"/>
          <w:color w:val="000000"/>
          <w:lang w:eastAsia="hi-IN" w:bidi="hi-IN"/>
        </w:rPr>
        <w:t>4-2.2.1</w:t>
      </w:r>
      <w:r w:rsidRPr="009E206D">
        <w:rPr>
          <w:rFonts w:ascii="Arial" w:eastAsia="Arial" w:hAnsi="Arial" w:cs="Arial"/>
          <w:color w:val="000000"/>
          <w:lang w:eastAsia="hi-IN" w:bidi="hi-IN"/>
        </w:rPr>
        <w:tab/>
        <w:t>Northern Ireland Law (see paragraph 4-2.4, 4-2.5, 4-2.6 and 4-2.7 of this Schedule);</w:t>
      </w:r>
    </w:p>
    <w:p w:rsidR="008E7A7B" w:rsidRPr="009E206D" w:rsidRDefault="008E7A7B" w:rsidP="008E7A7B">
      <w:pPr>
        <w:suppressAutoHyphens/>
        <w:ind w:left="576"/>
        <w:rPr>
          <w:rFonts w:ascii="Arial" w:eastAsia="Arial" w:hAnsi="Arial" w:cs="Arial"/>
          <w:color w:val="000000"/>
          <w:lang w:eastAsia="hi-IN" w:bidi="hi-IN"/>
        </w:rPr>
      </w:pPr>
      <w:r w:rsidRPr="009E206D">
        <w:rPr>
          <w:rFonts w:ascii="Arial" w:eastAsia="Arial" w:hAnsi="Arial" w:cs="Arial"/>
          <w:color w:val="000000"/>
          <w:lang w:eastAsia="hi-IN" w:bidi="hi-IN"/>
        </w:rPr>
        <w:t>4-2.3</w:t>
      </w:r>
      <w:r w:rsidRPr="009E206D">
        <w:rPr>
          <w:rFonts w:ascii="Arial" w:eastAsia="Arial" w:hAnsi="Arial" w:cs="Arial"/>
          <w:color w:val="000000"/>
          <w:lang w:eastAsia="hi-IN" w:bidi="hi-IN"/>
        </w:rPr>
        <w:tab/>
        <w:t xml:space="preserve"> Discrimination.</w:t>
      </w:r>
    </w:p>
    <w:p w:rsidR="008E7A7B" w:rsidRPr="009E206D" w:rsidRDefault="008E7A7B" w:rsidP="008E7A7B">
      <w:pPr>
        <w:suppressAutoHyphens/>
        <w:ind w:left="2574"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4-2.3.1</w:t>
      </w:r>
      <w:r w:rsidRPr="009E206D">
        <w:rPr>
          <w:rFonts w:ascii="Arial" w:eastAsia="Arial" w:hAnsi="Arial" w:cs="Arial"/>
          <w:color w:val="000000"/>
          <w:lang w:eastAsia="hi-IN" w:bidi="hi-IN"/>
        </w:rPr>
        <w:tab/>
        <w:t xml:space="preserve">The Supplier shall comply with all applicable fair employment, equality of treatment and anti-discrimination legislation, including, in particular, the Employment (Northern Ireland) Order 2002, the </w:t>
      </w:r>
      <w:r w:rsidRPr="009E206D">
        <w:rPr>
          <w:rFonts w:ascii="Arial" w:eastAsia="Arial" w:hAnsi="Arial" w:cs="Arial"/>
          <w:color w:val="000000"/>
          <w:lang w:eastAsia="hi-IN" w:bidi="hi-IN"/>
        </w:rPr>
        <w:lastRenderedPageBreak/>
        <w:t>Fair Employment and Treatment  (Northern Ireland) ) Order 1998, the Sex Discrimination (Northern Ireland) Order 1976 and 1988, the Employment Equality (Sexual Orientation) Regulations (Northern Ireland) 2003, the Equal Pay Act ( Northern Ireland )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shall use his best endeavours to ensure that in his employment policies and practices and in the delivery of the services required of the Supplier under this Call-Off Contract he has due regard to the need to promote equality of treatment and opportunity between:</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a.         persons of different religious beliefs or political opinions;</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b.         men and women or married and unmarried persons;</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c.         persons with and without dependants (including women who are pregnant or on maternity leave and men on paternity leave)</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d.         persons of different racial groups (within the meaning of the Race Relations (Northern Ireland) Order 1997);</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e.         persons with and without a disability (within the meaning of the Disability Discrimination Act 1995);</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f.          persons of different ages; and</w:t>
      </w:r>
    </w:p>
    <w:p w:rsidR="008E7A7B" w:rsidRPr="009E206D" w:rsidRDefault="008E7A7B" w:rsidP="008E7A7B">
      <w:pPr>
        <w:suppressAutoHyphens/>
        <w:ind w:left="3708"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g.         persons of differing sexual orientation</w:t>
      </w:r>
    </w:p>
    <w:p w:rsidR="008E7A7B" w:rsidRPr="009E206D" w:rsidRDefault="008E7A7B" w:rsidP="008E7A7B">
      <w:pPr>
        <w:suppressAutoHyphens/>
        <w:ind w:left="2574" w:hanging="1134"/>
        <w:rPr>
          <w:rFonts w:ascii="Arial" w:eastAsia="Arial" w:hAnsi="Arial" w:cs="Arial"/>
          <w:color w:val="000000"/>
          <w:lang w:eastAsia="hi-IN" w:bidi="hi-IN"/>
        </w:rPr>
      </w:pPr>
      <w:r w:rsidRPr="009E206D">
        <w:rPr>
          <w:rFonts w:ascii="Arial" w:eastAsia="Arial" w:hAnsi="Arial" w:cs="Arial"/>
          <w:color w:val="000000"/>
          <w:lang w:eastAsia="hi-IN" w:bidi="hi-IN"/>
        </w:rPr>
        <w:t>4-2.3.2</w:t>
      </w:r>
      <w:r w:rsidRPr="009E206D">
        <w:rPr>
          <w:rFonts w:ascii="Arial" w:eastAsia="Arial" w:hAnsi="Arial" w:cs="Arial"/>
          <w:color w:val="000000"/>
          <w:lang w:eastAsia="hi-IN" w:bidi="hi-IN"/>
        </w:rPr>
        <w:tab/>
        <w:t xml:space="preserve"> The Supplier shall take all reasonable steps to secure the observance of   Clause 4-2.3.1 by all Supplier Staff. </w:t>
      </w:r>
    </w:p>
    <w:p w:rsidR="008E7A7B" w:rsidRPr="009E206D" w:rsidRDefault="008E7A7B" w:rsidP="008E7A7B">
      <w:pPr>
        <w:suppressAutoHyphens/>
        <w:ind w:left="576" w:hanging="11"/>
        <w:rPr>
          <w:rFonts w:ascii="Arial" w:eastAsia="Arial" w:hAnsi="Arial" w:cs="Arial"/>
          <w:color w:val="000000"/>
          <w:lang w:eastAsia="hi-IN" w:bidi="hi-IN"/>
        </w:rPr>
      </w:pPr>
      <w:r w:rsidRPr="009E206D">
        <w:rPr>
          <w:rFonts w:ascii="Arial" w:eastAsia="Arial" w:hAnsi="Arial" w:cs="Arial"/>
          <w:color w:val="000000"/>
          <w:lang w:eastAsia="hi-IN" w:bidi="hi-IN"/>
        </w:rPr>
        <w:t>4-2.4</w:t>
      </w:r>
      <w:r w:rsidRPr="009E206D">
        <w:rPr>
          <w:rFonts w:ascii="Arial" w:eastAsia="Arial" w:hAnsi="Arial" w:cs="Arial"/>
          <w:color w:val="000000"/>
          <w:lang w:eastAsia="hi-IN" w:bidi="hi-IN"/>
        </w:rPr>
        <w:tab/>
        <w:t xml:space="preserve"> Equality Policies and Practices</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4-2.4.1</w:t>
      </w:r>
      <w:r w:rsidRPr="009E206D">
        <w:rPr>
          <w:rFonts w:ascii="Arial" w:eastAsia="Arial" w:hAnsi="Arial" w:cs="Arial"/>
          <w:color w:val="000000"/>
          <w:lang w:eastAsia="hi-IN" w:bidi="hi-IN"/>
        </w:rPr>
        <w:tab/>
        <w:t>The Supplier shall introduce and shall procure that any Sub-Contractor shall also introduce and implement an equal opportunities policy in accordance with guidance from and to the satisfaction of the Equality Commission.  The Supplier shall review such policies on a regular basis (and shall procure that its Sub-</w:t>
      </w:r>
      <w:r w:rsidRPr="009E206D">
        <w:rPr>
          <w:rFonts w:ascii="Arial" w:eastAsia="Arial" w:hAnsi="Arial" w:cs="Arial"/>
          <w:color w:val="000000"/>
          <w:lang w:eastAsia="hi-IN" w:bidi="hi-IN"/>
        </w:rPr>
        <w:lastRenderedPageBreak/>
        <w:t>Contractors do likewise) and the Buyer shall be entitled to receive upon request by it a copy of any such policy.</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4-2.4.2</w:t>
      </w:r>
      <w:r w:rsidRPr="009E206D">
        <w:rPr>
          <w:rFonts w:ascii="Arial" w:eastAsia="Arial" w:hAnsi="Arial" w:cs="Arial"/>
          <w:color w:val="000000"/>
          <w:lang w:eastAsia="hi-IN" w:bidi="hi-IN"/>
        </w:rPr>
        <w:tab/>
        <w:t>The Supplier shall take all reasonable steps to ensure that all of the Supplier Staff comply with its equal opportunities policies (referred to in Clause 4-2.3 above).  These steps shall include:</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(a) the issue of written instructions to staff and other relevant persons;</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(b) the appointment or designation of a senior manager with responsibility for equal opportunities;</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(c) training of all staff and other relevant persons in equal opportunities and harassment matters; and</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(d)the inclusion of the topic of equality as an agenda item at team, management  and staff meetings,</w:t>
      </w:r>
    </w:p>
    <w:p w:rsidR="008E7A7B" w:rsidRPr="009E206D" w:rsidRDefault="008E7A7B" w:rsidP="008E7A7B">
      <w:pPr>
        <w:suppressAutoHyphens/>
        <w:ind w:left="2552" w:firstLine="553"/>
        <w:jc w:val="both"/>
        <w:rPr>
          <w:rFonts w:ascii="Arial" w:eastAsia="Arial" w:hAnsi="Arial" w:cs="Arial"/>
          <w:color w:val="000000"/>
          <w:lang w:eastAsia="hi-IN" w:bidi="hi-IN"/>
        </w:rPr>
      </w:pPr>
      <w:r w:rsidRPr="009E206D">
        <w:rPr>
          <w:rFonts w:ascii="Arial" w:eastAsia="Arial" w:hAnsi="Arial" w:cs="Arial"/>
          <w:color w:val="000000"/>
          <w:lang w:eastAsia="hi-IN" w:bidi="hi-IN"/>
        </w:rPr>
        <w:t>and the Supplier shall procure that its Sub-Contractors do likewise (in relation to their equal opportunities policies).</w:t>
      </w:r>
    </w:p>
    <w:p w:rsidR="008E7A7B" w:rsidRPr="009E206D" w:rsidRDefault="008E7A7B" w:rsidP="008E7A7B">
      <w:pPr>
        <w:suppressAutoHyphens/>
        <w:ind w:left="576" w:firstLine="554"/>
        <w:rPr>
          <w:rFonts w:ascii="Arial" w:eastAsia="Arial" w:hAnsi="Arial" w:cs="Arial"/>
          <w:color w:val="000000"/>
          <w:lang w:eastAsia="hi-IN" w:bidi="hi-IN"/>
        </w:rPr>
      </w:pPr>
      <w:r w:rsidRPr="009E206D">
        <w:rPr>
          <w:rFonts w:ascii="Arial" w:eastAsia="Arial" w:hAnsi="Arial" w:cs="Arial"/>
          <w:color w:val="000000"/>
          <w:lang w:eastAsia="hi-IN" w:bidi="hi-IN"/>
        </w:rPr>
        <w:t>4-2.4.3</w:t>
      </w:r>
      <w:r w:rsidRPr="009E206D">
        <w:rPr>
          <w:rFonts w:ascii="Arial" w:eastAsia="Arial" w:hAnsi="Arial" w:cs="Arial"/>
          <w:color w:val="000000"/>
          <w:lang w:eastAsia="hi-IN" w:bidi="hi-IN"/>
        </w:rPr>
        <w:tab/>
        <w:t>In the event of:</w:t>
      </w:r>
    </w:p>
    <w:p w:rsidR="008E7A7B" w:rsidRPr="009E206D" w:rsidRDefault="008E7A7B" w:rsidP="008E7A7B">
      <w:pPr>
        <w:suppressAutoHyphens/>
        <w:ind w:left="2835" w:firstLine="45"/>
        <w:jc w:val="both"/>
        <w:rPr>
          <w:rFonts w:ascii="Arial" w:eastAsia="Arial" w:hAnsi="Arial" w:cs="Arial"/>
          <w:color w:val="000000"/>
          <w:lang w:eastAsia="hi-IN" w:bidi="hi-IN"/>
        </w:rPr>
      </w:pPr>
      <w:r w:rsidRPr="009E206D">
        <w:rPr>
          <w:rFonts w:ascii="Arial" w:eastAsia="Arial" w:hAnsi="Arial" w:cs="Arial"/>
          <w:color w:val="000000"/>
          <w:lang w:eastAsia="hi-IN" w:bidi="hi-IN"/>
        </w:rPr>
        <w:t>(a) the Equality Commission notifying the Supplier of an alleged breach by it or any Sub-Contractor (or any of their shareholders and/or directors) of the Fair Employment and Treatment (Northern Ireland) Order 1998; and/or</w:t>
      </w:r>
    </w:p>
    <w:p w:rsidR="008E7A7B" w:rsidRPr="009E206D" w:rsidRDefault="008E7A7B" w:rsidP="008E7A7B">
      <w:pPr>
        <w:suppressAutoHyphens/>
        <w:ind w:left="2880"/>
        <w:jc w:val="both"/>
        <w:rPr>
          <w:rFonts w:ascii="Arial" w:eastAsia="Arial" w:hAnsi="Arial" w:cs="Arial"/>
          <w:color w:val="000000"/>
          <w:lang w:eastAsia="hi-IN" w:bidi="hi-IN"/>
        </w:rPr>
      </w:pPr>
      <w:r w:rsidRPr="009E206D">
        <w:rPr>
          <w:rFonts w:ascii="Arial" w:eastAsia="Arial" w:hAnsi="Arial" w:cs="Arial"/>
          <w:color w:val="000000"/>
          <w:lang w:eastAsia="hi-IN" w:bidi="hi-IN"/>
        </w:rPr>
        <w:t xml:space="preserve">(b) any finding of unlawful discrimination (or any offence under the Legislation mentioned in Clause 4-2.3 above) being made against the Supplier or its Sub-Contractors during the Call-Off Contract by any Industrial or Fair Employment Tribunal or Court, </w:t>
      </w:r>
    </w:p>
    <w:p w:rsidR="008E7A7B" w:rsidRPr="009E206D" w:rsidRDefault="008E7A7B" w:rsidP="008E7A7B">
      <w:pPr>
        <w:suppressAutoHyphens/>
        <w:ind w:left="2880"/>
        <w:jc w:val="both"/>
        <w:rPr>
          <w:rFonts w:ascii="Arial" w:eastAsia="Verdana" w:hAnsi="Arial" w:cs="Arial"/>
          <w:color w:val="000000"/>
          <w:lang w:eastAsia="hi-IN" w:bidi="hi-IN"/>
        </w:rPr>
      </w:pPr>
      <w:r w:rsidRPr="009E206D">
        <w:rPr>
          <w:rFonts w:ascii="Arial" w:eastAsia="Arial" w:hAnsi="Arial" w:cs="Arial"/>
          <w:color w:val="000000"/>
          <w:lang w:eastAsia="hi-IN" w:bidi="hi-IN"/>
        </w:rPr>
        <w:t>the Supplier shall inform the Buyer as soon as reasonably practicable and shall take such steps (including the dismissal or replacement of any relevant staff or Sub-Contractor(s)) as the Buyer directs and shall seek the advice of the Equality Commission in order to prevent any such offence or repetition of the unlawful discrimination as the case may be.</w:t>
      </w:r>
    </w:p>
    <w:p w:rsidR="008E7A7B" w:rsidRPr="009E206D" w:rsidRDefault="008E7A7B" w:rsidP="008E7A7B">
      <w:pPr>
        <w:suppressAutoHyphens/>
        <w:ind w:left="720" w:firstLine="554"/>
        <w:jc w:val="both"/>
        <w:rPr>
          <w:rFonts w:ascii="Arial" w:eastAsia="Verdana" w:hAnsi="Arial" w:cs="Arial"/>
          <w:color w:val="000000"/>
          <w:lang w:eastAsia="hi-IN" w:bidi="hi-IN"/>
        </w:rPr>
      </w:pP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4-2.4.4</w:t>
      </w:r>
      <w:r w:rsidRPr="009E206D">
        <w:rPr>
          <w:rFonts w:ascii="Arial" w:eastAsia="Arial" w:hAnsi="Arial" w:cs="Arial"/>
          <w:color w:val="000000"/>
          <w:lang w:eastAsia="hi-IN" w:bidi="hi-IN"/>
        </w:rPr>
        <w:tab/>
        <w:t xml:space="preserve">The Supplier shall monitor (in accordance with guidance issued by the Equality Commission) the composition of its workforce and applicants for employment and shall provide an annual report on the composition of such workforce and applicants to the Buyer.  If such monitoring reveals under-representation or lack of fair participation of particular groups, the Supplier shall review the operation of its relevant policies and take affirmative/positive </w:t>
      </w:r>
      <w:r w:rsidRPr="009E206D">
        <w:rPr>
          <w:rFonts w:ascii="Arial" w:eastAsia="Arial" w:hAnsi="Arial" w:cs="Arial"/>
          <w:color w:val="000000"/>
          <w:lang w:eastAsia="hi-IN" w:bidi="hi-IN"/>
        </w:rPr>
        <w:lastRenderedPageBreak/>
        <w:t xml:space="preserve">action where appropriate.  The Supplier shall impose on its Sub-Contractors obligations similar to those undertaken by it in this clause 4-2.4 and shall procure that those Sub-Contractors comply with such obligations. </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4-2.4.5</w:t>
      </w:r>
      <w:r w:rsidRPr="009E206D">
        <w:rPr>
          <w:rFonts w:ascii="Arial" w:eastAsia="Arial" w:hAnsi="Arial" w:cs="Arial"/>
          <w:color w:val="000000"/>
          <w:lang w:eastAsia="hi-IN" w:bidi="hi-IN"/>
        </w:rPr>
        <w:tab/>
        <w:t>The Supplier shall provide such information as the Buyer may from time to time request (including information requested to be provided by any Sub-Contractors) for the purpose of assessing the Supplier’s compliance with its obligations under clauses 4-2.4.1 to 4-2.4.5 of this Call-Off Contract.</w:t>
      </w:r>
    </w:p>
    <w:p w:rsidR="008E7A7B" w:rsidRPr="009E206D" w:rsidRDefault="008E7A7B" w:rsidP="008E7A7B">
      <w:pPr>
        <w:suppressAutoHyphens/>
        <w:ind w:left="576" w:firstLine="131"/>
        <w:rPr>
          <w:rFonts w:ascii="Arial" w:eastAsia="Arial" w:hAnsi="Arial" w:cs="Arial"/>
          <w:color w:val="000000"/>
          <w:lang w:eastAsia="hi-IN" w:bidi="hi-IN"/>
        </w:rPr>
      </w:pPr>
      <w:r w:rsidRPr="009E206D">
        <w:rPr>
          <w:rFonts w:ascii="Arial" w:eastAsia="Arial" w:hAnsi="Arial" w:cs="Arial"/>
          <w:color w:val="000000"/>
          <w:lang w:eastAsia="hi-IN" w:bidi="hi-IN"/>
        </w:rPr>
        <w:t>4-2.5</w:t>
      </w:r>
      <w:r w:rsidRPr="009E206D">
        <w:rPr>
          <w:rFonts w:ascii="Arial" w:eastAsia="Arial" w:hAnsi="Arial" w:cs="Arial"/>
          <w:color w:val="000000"/>
          <w:lang w:eastAsia="hi-IN" w:bidi="hi-IN"/>
        </w:rPr>
        <w:tab/>
        <w:t xml:space="preserve">Equality </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4-2.5.1</w:t>
      </w:r>
      <w:r w:rsidRPr="009E206D">
        <w:rPr>
          <w:rFonts w:ascii="Arial" w:eastAsia="Arial" w:hAnsi="Arial" w:cs="Arial"/>
          <w:color w:val="000000"/>
          <w:lang w:eastAsia="hi-IN" w:bidi="hi-IN"/>
        </w:rPr>
        <w:tab/>
        <w:t>The Supplier shall, and shall procure that each  Sub-Contractor shall, in performing its/their obligations under this Call-Off Contract (and other relevant agreements), comply with the provisions of Section 75 of the Northern Ireland Act 1998, as if they were a public authority within the meaning of that section.</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4-2.5.2</w:t>
      </w:r>
      <w:r w:rsidRPr="009E206D">
        <w:rPr>
          <w:rFonts w:ascii="Arial" w:eastAsia="Arial" w:hAnsi="Arial" w:cs="Arial"/>
          <w:color w:val="000000"/>
          <w:lang w:eastAsia="hi-IN" w:bidi="hi-IN"/>
        </w:rPr>
        <w:tab/>
        <w:t>The Supplier further acknowledges that the Buyer must, in carrying out its functions, have due regard to the need to promote equality of opportunity as contemplated by the Northern Ireland Act 1998 and the Supplier shall use all reasonable endeavours to assist (and to ensure that relevant Sub-Contractor assists) the Buyer in relation to same.</w:t>
      </w:r>
    </w:p>
    <w:p w:rsidR="008E7A7B" w:rsidRPr="009E206D" w:rsidRDefault="008E7A7B" w:rsidP="008E7A7B">
      <w:pPr>
        <w:suppressAutoHyphens/>
        <w:ind w:left="576" w:firstLine="131"/>
        <w:rPr>
          <w:rFonts w:ascii="Arial" w:eastAsia="Arial" w:hAnsi="Arial" w:cs="Arial"/>
          <w:color w:val="000000"/>
          <w:lang w:eastAsia="hi-IN" w:bidi="hi-IN"/>
        </w:rPr>
      </w:pPr>
      <w:bookmarkStart w:id="160" w:name="_1gf8i831"/>
      <w:bookmarkEnd w:id="160"/>
      <w:r w:rsidRPr="009E206D">
        <w:rPr>
          <w:rFonts w:ascii="Arial" w:eastAsia="Arial" w:hAnsi="Arial" w:cs="Arial"/>
          <w:color w:val="000000"/>
          <w:lang w:eastAsia="hi-IN" w:bidi="hi-IN"/>
        </w:rPr>
        <w:t>4-2.6</w:t>
      </w:r>
      <w:r w:rsidRPr="009E206D">
        <w:rPr>
          <w:rFonts w:ascii="Arial" w:eastAsia="Arial" w:hAnsi="Arial" w:cs="Arial"/>
          <w:color w:val="000000"/>
          <w:lang w:eastAsia="hi-IN" w:bidi="hi-IN"/>
        </w:rPr>
        <w:tab/>
        <w:t>Health and Safety</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4-2.6.1</w:t>
      </w:r>
      <w:r w:rsidRPr="009E206D">
        <w:rPr>
          <w:rFonts w:ascii="Arial" w:eastAsia="Arial" w:hAnsi="Arial" w:cs="Arial"/>
          <w:color w:val="000000"/>
          <w:lang w:eastAsia="hi-IN" w:bidi="hi-IN"/>
        </w:rPr>
        <w:tab/>
        <w:t>The Supplier shall promptly notify the Buyer of any health and safety hazards which may arise in connection with the performance of its obligations under the Call-Off Contract.  The Buyer shall promptly notify the Supplier of any health and safety hazards which may exist or arise at the Buyer premises and which may affect the Supplier in the performance of its obligations under the Call-Off Contract.</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4-2.6.2</w:t>
      </w:r>
      <w:r w:rsidRPr="009E206D">
        <w:rPr>
          <w:rFonts w:ascii="Arial" w:eastAsia="Arial" w:hAnsi="Arial" w:cs="Arial"/>
          <w:color w:val="000000"/>
          <w:lang w:eastAsia="hi-IN" w:bidi="hi-IN"/>
        </w:rPr>
        <w:tab/>
        <w:t>While on the Buyer premises, the Supplier shall comply with any health and safety measures implemented by the Buyer in respect of Supplier Staff and other persons working there.</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4-2.6.3</w:t>
      </w:r>
      <w:r w:rsidRPr="009E206D">
        <w:rPr>
          <w:rFonts w:ascii="Arial" w:eastAsia="Arial" w:hAnsi="Arial" w:cs="Arial"/>
          <w:color w:val="000000"/>
          <w:lang w:eastAsia="hi-IN" w:bidi="hi-IN"/>
        </w:rPr>
        <w:tab/>
        <w:t>The Supplier shall notify the Buyer immediately in the event of any incident occurring in the performance of its obligations under the Call-Off Contract on the Buyer premises where that incident causes any personal injury or damage to property which could give rise to personal injury.</w:t>
      </w:r>
    </w:p>
    <w:p w:rsidR="008E7A7B" w:rsidRPr="009E206D" w:rsidRDefault="008E7A7B" w:rsidP="008E7A7B">
      <w:pPr>
        <w:suppressAutoHyphens/>
        <w:ind w:left="2552" w:hanging="1134"/>
        <w:jc w:val="both"/>
        <w:rPr>
          <w:rFonts w:ascii="Arial" w:eastAsia="Arial" w:hAnsi="Arial" w:cs="Arial"/>
          <w:color w:val="000000"/>
          <w:lang w:eastAsia="hi-IN" w:bidi="hi-IN"/>
        </w:rPr>
      </w:pPr>
      <w:r w:rsidRPr="009E206D">
        <w:rPr>
          <w:rFonts w:ascii="Arial" w:eastAsia="Arial" w:hAnsi="Arial" w:cs="Arial"/>
          <w:color w:val="000000"/>
          <w:lang w:eastAsia="hi-IN" w:bidi="hi-IN"/>
        </w:rPr>
        <w:t>4-2.6.4</w:t>
      </w:r>
      <w:r w:rsidRPr="009E206D">
        <w:rPr>
          <w:rFonts w:ascii="Arial" w:eastAsia="Arial" w:hAnsi="Arial" w:cs="Arial"/>
          <w:color w:val="000000"/>
          <w:lang w:eastAsia="hi-IN" w:bidi="hi-IN"/>
        </w:rPr>
        <w:tab/>
        <w:t xml:space="preserve">The Supplier shall comply with the requirements of the Health and Safety at Work (Northern Ireland) Order 1978 and any other acts, orders, regulations and codes of practice relating to health and safety, which may apply to Supplier Staff and other persons </w:t>
      </w:r>
      <w:r w:rsidRPr="009E206D">
        <w:rPr>
          <w:rFonts w:ascii="Arial" w:eastAsia="Arial" w:hAnsi="Arial" w:cs="Arial"/>
          <w:color w:val="000000"/>
          <w:lang w:eastAsia="hi-IN" w:bidi="hi-IN"/>
        </w:rPr>
        <w:lastRenderedPageBreak/>
        <w:t>working on the Buyer premises in the performance of its obligations under the Call-Off Contract.</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4-2.6.5</w:t>
      </w:r>
      <w:r w:rsidRPr="009E206D">
        <w:rPr>
          <w:rFonts w:ascii="Arial" w:eastAsia="Arial" w:hAnsi="Arial" w:cs="Arial"/>
          <w:color w:val="000000"/>
          <w:lang w:eastAsia="hi-IN" w:bidi="hi-IN"/>
        </w:rPr>
        <w:tab/>
        <w:t>The Supplier shall ensure that its health and safety policy statement (as required by the Health and Safety at Work (Northern Ireland) Order 1978) is made available to the Buyer on request.</w:t>
      </w:r>
    </w:p>
    <w:p w:rsidR="008E7A7B" w:rsidRPr="009E206D" w:rsidRDefault="008E7A7B" w:rsidP="008E7A7B">
      <w:pPr>
        <w:suppressAutoHyphens/>
        <w:ind w:left="576" w:firstLine="131"/>
        <w:rPr>
          <w:rFonts w:ascii="Arial" w:eastAsia="Arial" w:hAnsi="Arial" w:cs="Arial"/>
          <w:color w:val="000000"/>
          <w:lang w:eastAsia="hi-IN" w:bidi="hi-IN"/>
        </w:rPr>
      </w:pPr>
      <w:r w:rsidRPr="009E206D">
        <w:rPr>
          <w:rFonts w:ascii="Arial" w:eastAsia="Arial" w:hAnsi="Arial" w:cs="Arial"/>
          <w:color w:val="000000"/>
          <w:lang w:eastAsia="hi-IN" w:bidi="hi-IN"/>
        </w:rPr>
        <w:t>4-2.7</w:t>
      </w:r>
      <w:r w:rsidRPr="009E206D">
        <w:rPr>
          <w:rFonts w:ascii="Arial" w:eastAsia="Arial" w:hAnsi="Arial" w:cs="Arial"/>
          <w:color w:val="000000"/>
          <w:lang w:eastAsia="hi-IN" w:bidi="hi-IN"/>
        </w:rPr>
        <w:tab/>
        <w:t xml:space="preserve"> Criminal Damage </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4-2.7.1</w:t>
      </w:r>
      <w:r w:rsidRPr="009E206D">
        <w:rPr>
          <w:rFonts w:ascii="Arial" w:eastAsia="Arial" w:hAnsi="Arial" w:cs="Arial"/>
          <w:color w:val="000000"/>
          <w:lang w:eastAsia="hi-IN" w:bidi="hi-IN"/>
        </w:rPr>
        <w:tab/>
        <w:t>The Supplier shall maintain such standards of vigilance and will take all such precautions as are advised by the Criminal Damage (Compensation) (Northern Ireland) Order 1977 ("Compensation Order") or as may from time to time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4-2.7.2</w:t>
      </w:r>
      <w:r w:rsidRPr="009E206D">
        <w:rPr>
          <w:rFonts w:ascii="Arial" w:eastAsia="Arial" w:hAnsi="Arial" w:cs="Arial"/>
          <w:color w:val="000000"/>
          <w:lang w:eastAsia="hi-IN" w:bidi="hi-IN"/>
        </w:rPr>
        <w:tab/>
        <w:t>If during the term of this Call-Off Contract any assets (or any part thereof) is or are damaged or destroyed by any circumstance giving rise to a claim for compensation pursuant to the provisions of the Compensation Order ("CDO Event") the following provisions of this clause 4-2.7 shall apply.</w:t>
      </w:r>
    </w:p>
    <w:p w:rsidR="008E7A7B" w:rsidRPr="009E206D" w:rsidRDefault="008E7A7B" w:rsidP="008E7A7B">
      <w:pPr>
        <w:suppressAutoHyphens/>
        <w:ind w:left="2552" w:hanging="1134"/>
        <w:rPr>
          <w:rFonts w:ascii="Arial" w:eastAsia="Arial" w:hAnsi="Arial" w:cs="Arial"/>
          <w:color w:val="000000"/>
          <w:lang w:eastAsia="hi-IN" w:bidi="hi-IN"/>
        </w:rPr>
      </w:pPr>
      <w:r w:rsidRPr="009E206D">
        <w:rPr>
          <w:rFonts w:ascii="Arial" w:eastAsia="Arial" w:hAnsi="Arial" w:cs="Arial"/>
          <w:color w:val="000000"/>
          <w:lang w:eastAsia="hi-IN" w:bidi="hi-IN"/>
        </w:rPr>
        <w:t>4-2.7.3</w:t>
      </w:r>
      <w:r w:rsidRPr="009E206D">
        <w:rPr>
          <w:rFonts w:ascii="Arial" w:eastAsia="Arial" w:hAnsi="Arial" w:cs="Arial"/>
          <w:color w:val="000000"/>
          <w:lang w:eastAsia="hi-IN" w:bidi="hi-IN"/>
        </w:rPr>
        <w:tab/>
        <w:t>The Supplier shall make (or shall procure that the appropriate organisation make) all appropriate claims under the Compensation Order as soon as practicable after the CDO Event and shall pursue any such claim diligently and at its cost.  If appropriate, the Buyer shall also make and pursue a claim diligently under the Compensation Order.  Any appeal against a refusal to meet any claim or against the amount of the award will be at the cost of the Buyer and the Supplier shall (at no additional cost to the Buyer) provide such assistance as the Buyer reasonably requires with such appeal.</w:t>
      </w:r>
    </w:p>
    <w:p w:rsidR="008E7A7B" w:rsidRPr="009E206D" w:rsidRDefault="008E7A7B" w:rsidP="008E7A7B">
      <w:pPr>
        <w:suppressAutoHyphens/>
        <w:ind w:left="2552" w:hanging="1134"/>
        <w:rPr>
          <w:rFonts w:ascii="Arial" w:eastAsia="Verdana" w:hAnsi="Arial" w:cs="Arial"/>
          <w:color w:val="000000"/>
          <w:lang w:eastAsia="hi-IN" w:bidi="hi-IN"/>
        </w:rPr>
      </w:pPr>
      <w:r w:rsidRPr="009E206D">
        <w:rPr>
          <w:rFonts w:ascii="Arial" w:eastAsia="Arial" w:hAnsi="Arial" w:cs="Arial"/>
          <w:color w:val="000000"/>
          <w:lang w:eastAsia="hi-IN" w:bidi="hi-IN"/>
        </w:rPr>
        <w:t>4-2.7.4</w:t>
      </w:r>
      <w:r w:rsidRPr="009E206D">
        <w:rPr>
          <w:rFonts w:ascii="Arial" w:eastAsia="Arial" w:hAnsi="Arial" w:cs="Arial"/>
          <w:color w:val="000000"/>
          <w:lang w:eastAsia="hi-IN" w:bidi="hi-IN"/>
        </w:rPr>
        <w:tab/>
        <w:t>The Supplier will apply any compensation paid under the Compensation Order in respect of damage to the relevant assets towards the repair, reinstatement or replacement of the assets affected.</w:t>
      </w:r>
    </w:p>
    <w:p w:rsidR="008E7A7B" w:rsidRPr="009E206D" w:rsidRDefault="008E7A7B" w:rsidP="008E7A7B">
      <w:pPr>
        <w:tabs>
          <w:tab w:val="left" w:pos="3119"/>
        </w:tabs>
        <w:suppressAutoHyphens/>
        <w:spacing w:after="120" w:line="100" w:lineRule="atLeast"/>
        <w:jc w:val="both"/>
        <w:rPr>
          <w:rFonts w:ascii="Arial" w:eastAsia="Verdana" w:hAnsi="Arial" w:cs="Arial"/>
          <w:color w:val="000000"/>
          <w:lang w:eastAsia="hi-IN" w:bidi="hi-IN"/>
        </w:rPr>
      </w:pPr>
    </w:p>
    <w:p w:rsidR="00A336C5" w:rsidRPr="009E206D" w:rsidRDefault="00A336C5">
      <w:pPr>
        <w:rPr>
          <w:rFonts w:ascii="Arial" w:hAnsi="Arial" w:cs="Arial"/>
        </w:rPr>
      </w:pPr>
    </w:p>
    <w:sectPr w:rsidR="00A336C5" w:rsidRPr="009E206D">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9B4" w:rsidRDefault="00B479B4" w:rsidP="009610A4">
      <w:pPr>
        <w:spacing w:after="0" w:line="240" w:lineRule="auto"/>
      </w:pPr>
      <w:r>
        <w:separator/>
      </w:r>
    </w:p>
  </w:endnote>
  <w:endnote w:type="continuationSeparator" w:id="0">
    <w:p w:rsidR="00B479B4" w:rsidRDefault="00B479B4" w:rsidP="0096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MS PMincho"/>
    <w:charset w:val="80"/>
    <w:family w:val="roman"/>
    <w:pitch w:val="variable"/>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18001"/>
      <w:docPartObj>
        <w:docPartGallery w:val="Page Numbers (Bottom of Page)"/>
        <w:docPartUnique/>
      </w:docPartObj>
    </w:sdtPr>
    <w:sdtEndPr>
      <w:rPr>
        <w:noProof/>
      </w:rPr>
    </w:sdtEndPr>
    <w:sdtContent>
      <w:p w:rsidR="009610A4" w:rsidRDefault="009610A4">
        <w:pPr>
          <w:pStyle w:val="Footer"/>
          <w:jc w:val="center"/>
        </w:pPr>
        <w:r>
          <w:fldChar w:fldCharType="begin"/>
        </w:r>
        <w:r>
          <w:instrText xml:space="preserve"> PAGE   \* MERGEFORMAT </w:instrText>
        </w:r>
        <w:r>
          <w:fldChar w:fldCharType="separate"/>
        </w:r>
        <w:r w:rsidR="006F639B">
          <w:rPr>
            <w:noProof/>
          </w:rPr>
          <w:t>43</w:t>
        </w:r>
        <w:r>
          <w:rPr>
            <w:noProof/>
          </w:rPr>
          <w:fldChar w:fldCharType="end"/>
        </w:r>
      </w:p>
    </w:sdtContent>
  </w:sdt>
  <w:p w:rsidR="009610A4" w:rsidRDefault="00961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9B4" w:rsidRDefault="00B479B4" w:rsidP="009610A4">
      <w:pPr>
        <w:spacing w:after="0" w:line="240" w:lineRule="auto"/>
      </w:pPr>
      <w:r>
        <w:separator/>
      </w:r>
    </w:p>
  </w:footnote>
  <w:footnote w:type="continuationSeparator" w:id="0">
    <w:p w:rsidR="00B479B4" w:rsidRDefault="00B479B4" w:rsidP="009610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firstLine="1080"/>
      </w:pPr>
    </w:lvl>
    <w:lvl w:ilvl="1">
      <w:start w:val="1"/>
      <w:numFmt w:val="decimal"/>
      <w:lvlText w:val="%1.%2"/>
      <w:lvlJc w:val="left"/>
      <w:pPr>
        <w:tabs>
          <w:tab w:val="num" w:pos="0"/>
        </w:tabs>
        <w:ind w:left="720" w:firstLine="1080"/>
      </w:pPr>
      <w:rPr>
        <w:b w:val="0"/>
      </w:rPr>
    </w:lvl>
    <w:lvl w:ilvl="2">
      <w:start w:val="1"/>
      <w:numFmt w:val="decimal"/>
      <w:lvlText w:val="%1.%2.%3"/>
      <w:lvlJc w:val="left"/>
      <w:pPr>
        <w:tabs>
          <w:tab w:val="num" w:pos="0"/>
        </w:tabs>
        <w:ind w:left="1080" w:firstLine="1440"/>
      </w:pPr>
    </w:lvl>
    <w:lvl w:ilvl="3">
      <w:start w:val="1"/>
      <w:numFmt w:val="decimal"/>
      <w:lvlText w:val="%1.%2.%3.%4"/>
      <w:lvlJc w:val="left"/>
      <w:pPr>
        <w:tabs>
          <w:tab w:val="num" w:pos="0"/>
        </w:tabs>
        <w:ind w:left="1080" w:firstLine="1440"/>
      </w:pPr>
    </w:lvl>
    <w:lvl w:ilvl="4">
      <w:start w:val="1"/>
      <w:numFmt w:val="decimal"/>
      <w:lvlText w:val="%1.%2.%3.%4.%5"/>
      <w:lvlJc w:val="left"/>
      <w:pPr>
        <w:tabs>
          <w:tab w:val="num" w:pos="0"/>
        </w:tabs>
        <w:ind w:left="1440" w:firstLine="1800"/>
      </w:pPr>
    </w:lvl>
    <w:lvl w:ilvl="5">
      <w:start w:val="1"/>
      <w:numFmt w:val="decimal"/>
      <w:lvlText w:val="%1.%2.%3.%4.%5.%6"/>
      <w:lvlJc w:val="left"/>
      <w:pPr>
        <w:tabs>
          <w:tab w:val="num" w:pos="0"/>
        </w:tabs>
        <w:ind w:left="1440" w:firstLine="1800"/>
      </w:pPr>
    </w:lvl>
    <w:lvl w:ilvl="6">
      <w:start w:val="1"/>
      <w:numFmt w:val="decimal"/>
      <w:lvlText w:val="%1.%2.%3.%4.%5.%6.%7"/>
      <w:lvlJc w:val="left"/>
      <w:pPr>
        <w:tabs>
          <w:tab w:val="num" w:pos="0"/>
        </w:tabs>
        <w:ind w:left="1800" w:firstLine="2160"/>
      </w:pPr>
    </w:lvl>
    <w:lvl w:ilvl="7">
      <w:start w:val="1"/>
      <w:numFmt w:val="decimal"/>
      <w:lvlText w:val="%1.%2.%3.%4.%5.%6.%7.%8"/>
      <w:lvlJc w:val="left"/>
      <w:pPr>
        <w:tabs>
          <w:tab w:val="num" w:pos="0"/>
        </w:tabs>
        <w:ind w:left="1800" w:firstLine="2160"/>
      </w:pPr>
    </w:lvl>
    <w:lvl w:ilvl="8">
      <w:start w:val="1"/>
      <w:numFmt w:val="decimal"/>
      <w:lvlText w:val="%1.%2.%3.%4.%5.%6.%7.%8.%9"/>
      <w:lvlJc w:val="left"/>
      <w:pPr>
        <w:tabs>
          <w:tab w:val="num" w:pos="0"/>
        </w:tabs>
        <w:ind w:left="2160" w:firstLine="2520"/>
      </w:pPr>
    </w:lvl>
  </w:abstractNum>
  <w:abstractNum w:abstractNumId="1">
    <w:nsid w:val="00000002"/>
    <w:multiLevelType w:val="multilevel"/>
    <w:tmpl w:val="00000002"/>
    <w:name w:val="WWNum2"/>
    <w:lvl w:ilvl="0">
      <w:start w:val="1"/>
      <w:numFmt w:val="bullet"/>
      <w:lvlText w:val=""/>
      <w:lvlJc w:val="left"/>
      <w:pPr>
        <w:tabs>
          <w:tab w:val="num" w:pos="0"/>
        </w:tabs>
        <w:ind w:left="2160" w:firstLine="1800"/>
      </w:pPr>
      <w:rPr>
        <w:rFonts w:ascii="Wingdings" w:hAnsi="Wingdings"/>
        <w:u w:val="none"/>
      </w:rPr>
    </w:lvl>
    <w:lvl w:ilvl="1">
      <w:start w:val="1"/>
      <w:numFmt w:val="bullet"/>
      <w:lvlText w:val=""/>
      <w:lvlJc w:val="left"/>
      <w:pPr>
        <w:tabs>
          <w:tab w:val="num" w:pos="0"/>
        </w:tabs>
        <w:ind w:left="2880" w:firstLine="2520"/>
      </w:pPr>
      <w:rPr>
        <w:rFonts w:ascii="Wingdings 2" w:hAnsi="Wingdings 2"/>
        <w:u w:val="none"/>
      </w:rPr>
    </w:lvl>
    <w:lvl w:ilvl="2">
      <w:start w:val="1"/>
      <w:numFmt w:val="bullet"/>
      <w:lvlText w:val="■"/>
      <w:lvlJc w:val="left"/>
      <w:pPr>
        <w:tabs>
          <w:tab w:val="num" w:pos="0"/>
        </w:tabs>
        <w:ind w:left="3600" w:firstLine="3240"/>
      </w:pPr>
      <w:rPr>
        <w:rFonts w:ascii="OpenSymbol" w:hAnsi="OpenSymbol"/>
        <w:u w:val="none"/>
      </w:rPr>
    </w:lvl>
    <w:lvl w:ilvl="3">
      <w:start w:val="1"/>
      <w:numFmt w:val="bullet"/>
      <w:lvlText w:val=""/>
      <w:lvlJc w:val="left"/>
      <w:pPr>
        <w:tabs>
          <w:tab w:val="num" w:pos="0"/>
        </w:tabs>
        <w:ind w:left="4320" w:firstLine="3960"/>
      </w:pPr>
      <w:rPr>
        <w:rFonts w:ascii="Wingdings" w:hAnsi="Wingdings"/>
        <w:u w:val="none"/>
      </w:rPr>
    </w:lvl>
    <w:lvl w:ilvl="4">
      <w:start w:val="1"/>
      <w:numFmt w:val="bullet"/>
      <w:lvlText w:val=""/>
      <w:lvlJc w:val="left"/>
      <w:pPr>
        <w:tabs>
          <w:tab w:val="num" w:pos="0"/>
        </w:tabs>
        <w:ind w:left="5040" w:firstLine="4680"/>
      </w:pPr>
      <w:rPr>
        <w:rFonts w:ascii="Wingdings 2" w:hAnsi="Wingdings 2"/>
        <w:u w:val="none"/>
      </w:rPr>
    </w:lvl>
    <w:lvl w:ilvl="5">
      <w:start w:val="1"/>
      <w:numFmt w:val="bullet"/>
      <w:lvlText w:val="■"/>
      <w:lvlJc w:val="left"/>
      <w:pPr>
        <w:tabs>
          <w:tab w:val="num" w:pos="0"/>
        </w:tabs>
        <w:ind w:left="5760" w:firstLine="5400"/>
      </w:pPr>
      <w:rPr>
        <w:rFonts w:ascii="OpenSymbol" w:hAnsi="OpenSymbol"/>
        <w:u w:val="none"/>
      </w:rPr>
    </w:lvl>
    <w:lvl w:ilvl="6">
      <w:start w:val="1"/>
      <w:numFmt w:val="bullet"/>
      <w:lvlText w:val=""/>
      <w:lvlJc w:val="left"/>
      <w:pPr>
        <w:tabs>
          <w:tab w:val="num" w:pos="0"/>
        </w:tabs>
        <w:ind w:left="6480" w:firstLine="6120"/>
      </w:pPr>
      <w:rPr>
        <w:rFonts w:ascii="Wingdings" w:hAnsi="Wingdings"/>
        <w:u w:val="none"/>
      </w:rPr>
    </w:lvl>
    <w:lvl w:ilvl="7">
      <w:start w:val="1"/>
      <w:numFmt w:val="bullet"/>
      <w:lvlText w:val=""/>
      <w:lvlJc w:val="left"/>
      <w:pPr>
        <w:tabs>
          <w:tab w:val="num" w:pos="0"/>
        </w:tabs>
        <w:ind w:left="7200" w:firstLine="6840"/>
      </w:pPr>
      <w:rPr>
        <w:rFonts w:ascii="Wingdings 2" w:hAnsi="Wingdings 2"/>
        <w:u w:val="none"/>
      </w:rPr>
    </w:lvl>
    <w:lvl w:ilvl="8">
      <w:start w:val="1"/>
      <w:numFmt w:val="bullet"/>
      <w:lvlText w:val="■"/>
      <w:lvlJc w:val="left"/>
      <w:pPr>
        <w:tabs>
          <w:tab w:val="num" w:pos="0"/>
        </w:tabs>
        <w:ind w:left="7920" w:firstLine="7560"/>
      </w:pPr>
      <w:rPr>
        <w:rFonts w:ascii="OpenSymbol" w:hAnsi="OpenSymbol"/>
        <w:u w:val="none"/>
      </w:rPr>
    </w:lvl>
  </w:abstractNum>
  <w:abstractNum w:abstractNumId="2">
    <w:nsid w:val="00000003"/>
    <w:multiLevelType w:val="multilevel"/>
    <w:tmpl w:val="00000003"/>
    <w:name w:val="WWNum3"/>
    <w:lvl w:ilvl="0">
      <w:start w:val="1"/>
      <w:numFmt w:val="bullet"/>
      <w:lvlText w:val="●"/>
      <w:lvlJc w:val="left"/>
      <w:pPr>
        <w:tabs>
          <w:tab w:val="num" w:pos="0"/>
        </w:tabs>
        <w:ind w:left="720" w:firstLine="1080"/>
      </w:pPr>
      <w:rPr>
        <w:rFonts w:ascii="Arial" w:hAnsi="Arial" w:cs="Arial"/>
        <w:u w:val="none"/>
      </w:rPr>
    </w:lvl>
    <w:lvl w:ilvl="1">
      <w:start w:val="1"/>
      <w:numFmt w:val="bullet"/>
      <w:lvlText w:val="○"/>
      <w:lvlJc w:val="left"/>
      <w:pPr>
        <w:tabs>
          <w:tab w:val="num" w:pos="0"/>
        </w:tabs>
        <w:ind w:left="1440" w:firstLine="2520"/>
      </w:pPr>
      <w:rPr>
        <w:rFonts w:ascii="Arial" w:hAnsi="Arial" w:cs="Arial"/>
        <w:u w:val="none"/>
      </w:rPr>
    </w:lvl>
    <w:lvl w:ilvl="2">
      <w:start w:val="1"/>
      <w:numFmt w:val="bullet"/>
      <w:lvlText w:val="■"/>
      <w:lvlJc w:val="left"/>
      <w:pPr>
        <w:tabs>
          <w:tab w:val="num" w:pos="0"/>
        </w:tabs>
        <w:ind w:left="2160" w:firstLine="3960"/>
      </w:pPr>
      <w:rPr>
        <w:rFonts w:ascii="Arial" w:hAnsi="Arial" w:cs="Arial"/>
        <w:u w:val="none"/>
      </w:rPr>
    </w:lvl>
    <w:lvl w:ilvl="3">
      <w:start w:val="1"/>
      <w:numFmt w:val="bullet"/>
      <w:lvlText w:val="●"/>
      <w:lvlJc w:val="left"/>
      <w:pPr>
        <w:tabs>
          <w:tab w:val="num" w:pos="0"/>
        </w:tabs>
        <w:ind w:left="2880" w:firstLine="5400"/>
      </w:pPr>
      <w:rPr>
        <w:rFonts w:ascii="Arial" w:hAnsi="Arial" w:cs="Arial"/>
        <w:u w:val="none"/>
      </w:rPr>
    </w:lvl>
    <w:lvl w:ilvl="4">
      <w:start w:val="1"/>
      <w:numFmt w:val="bullet"/>
      <w:lvlText w:val="○"/>
      <w:lvlJc w:val="left"/>
      <w:pPr>
        <w:tabs>
          <w:tab w:val="num" w:pos="0"/>
        </w:tabs>
        <w:ind w:left="3600" w:firstLine="6840"/>
      </w:pPr>
      <w:rPr>
        <w:rFonts w:ascii="Arial" w:hAnsi="Arial" w:cs="Arial"/>
        <w:u w:val="none"/>
      </w:rPr>
    </w:lvl>
    <w:lvl w:ilvl="5">
      <w:start w:val="1"/>
      <w:numFmt w:val="bullet"/>
      <w:lvlText w:val="■"/>
      <w:lvlJc w:val="left"/>
      <w:pPr>
        <w:tabs>
          <w:tab w:val="num" w:pos="0"/>
        </w:tabs>
        <w:ind w:left="4320" w:firstLine="8280"/>
      </w:pPr>
      <w:rPr>
        <w:rFonts w:ascii="Arial" w:hAnsi="Arial" w:cs="Arial"/>
        <w:u w:val="none"/>
      </w:rPr>
    </w:lvl>
    <w:lvl w:ilvl="6">
      <w:start w:val="1"/>
      <w:numFmt w:val="bullet"/>
      <w:lvlText w:val="●"/>
      <w:lvlJc w:val="left"/>
      <w:pPr>
        <w:tabs>
          <w:tab w:val="num" w:pos="0"/>
        </w:tabs>
        <w:ind w:left="5040" w:firstLine="9720"/>
      </w:pPr>
      <w:rPr>
        <w:rFonts w:ascii="Arial" w:hAnsi="Arial" w:cs="Arial"/>
        <w:u w:val="none"/>
      </w:rPr>
    </w:lvl>
    <w:lvl w:ilvl="7">
      <w:start w:val="1"/>
      <w:numFmt w:val="bullet"/>
      <w:lvlText w:val="○"/>
      <w:lvlJc w:val="left"/>
      <w:pPr>
        <w:tabs>
          <w:tab w:val="num" w:pos="0"/>
        </w:tabs>
        <w:ind w:left="5760" w:firstLine="11160"/>
      </w:pPr>
      <w:rPr>
        <w:rFonts w:ascii="Arial" w:hAnsi="Arial" w:cs="Arial"/>
        <w:u w:val="none"/>
      </w:rPr>
    </w:lvl>
    <w:lvl w:ilvl="8">
      <w:start w:val="1"/>
      <w:numFmt w:val="bullet"/>
      <w:lvlText w:val="■"/>
      <w:lvlJc w:val="left"/>
      <w:pPr>
        <w:tabs>
          <w:tab w:val="num" w:pos="0"/>
        </w:tabs>
        <w:ind w:left="6480" w:firstLine="12600"/>
      </w:pPr>
      <w:rPr>
        <w:rFonts w:ascii="Arial" w:hAnsi="Arial" w:cs="Arial"/>
        <w:u w:val="none"/>
      </w:rPr>
    </w:lvl>
  </w:abstractNum>
  <w:abstractNum w:abstractNumId="3">
    <w:nsid w:val="00000004"/>
    <w:multiLevelType w:val="multilevel"/>
    <w:tmpl w:val="00000004"/>
    <w:name w:val="WWNum4"/>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4">
    <w:nsid w:val="00000005"/>
    <w:multiLevelType w:val="multilevel"/>
    <w:tmpl w:val="00000005"/>
    <w:name w:val="WWNum5"/>
    <w:lvl w:ilvl="0">
      <w:start w:val="1"/>
      <w:numFmt w:val="bullet"/>
      <w:lvlText w:val="●"/>
      <w:lvlJc w:val="left"/>
      <w:pPr>
        <w:tabs>
          <w:tab w:val="num" w:pos="0"/>
        </w:tabs>
        <w:ind w:left="1440" w:firstLine="2520"/>
      </w:pPr>
      <w:rPr>
        <w:rFonts w:ascii="Arial" w:hAnsi="Arial" w:cs="Arial"/>
        <w:u w:val="none"/>
      </w:rPr>
    </w:lvl>
    <w:lvl w:ilvl="1">
      <w:start w:val="1"/>
      <w:numFmt w:val="bullet"/>
      <w:lvlText w:val="●"/>
      <w:lvlJc w:val="left"/>
      <w:pPr>
        <w:tabs>
          <w:tab w:val="num" w:pos="0"/>
        </w:tabs>
        <w:ind w:left="2160" w:firstLine="3960"/>
      </w:pPr>
      <w:rPr>
        <w:rFonts w:ascii="Arial" w:hAnsi="Arial" w:cs="Arial"/>
        <w:u w:val="none"/>
      </w:rPr>
    </w:lvl>
    <w:lvl w:ilvl="2">
      <w:start w:val="1"/>
      <w:numFmt w:val="bullet"/>
      <w:lvlText w:val="○"/>
      <w:lvlJc w:val="left"/>
      <w:pPr>
        <w:tabs>
          <w:tab w:val="num" w:pos="0"/>
        </w:tabs>
        <w:ind w:left="2880" w:firstLine="5400"/>
      </w:pPr>
      <w:rPr>
        <w:rFonts w:ascii="Arial" w:hAnsi="Arial" w:cs="Arial"/>
        <w:u w:val="none"/>
      </w:rPr>
    </w:lvl>
    <w:lvl w:ilvl="3">
      <w:start w:val="1"/>
      <w:numFmt w:val="bullet"/>
      <w:lvlText w:val="○"/>
      <w:lvlJc w:val="left"/>
      <w:pPr>
        <w:tabs>
          <w:tab w:val="num" w:pos="0"/>
        </w:tabs>
        <w:ind w:left="3600" w:firstLine="6840"/>
      </w:pPr>
      <w:rPr>
        <w:rFonts w:ascii="Arial" w:hAnsi="Arial" w:cs="Arial"/>
        <w:u w:val="none"/>
      </w:rPr>
    </w:lvl>
    <w:lvl w:ilvl="4">
      <w:start w:val="1"/>
      <w:numFmt w:val="bullet"/>
      <w:lvlText w:val="○"/>
      <w:lvlJc w:val="left"/>
      <w:pPr>
        <w:tabs>
          <w:tab w:val="num" w:pos="0"/>
        </w:tabs>
        <w:ind w:left="4320" w:firstLine="8280"/>
      </w:pPr>
      <w:rPr>
        <w:rFonts w:ascii="Arial" w:hAnsi="Arial" w:cs="Arial"/>
        <w:u w:val="none"/>
      </w:rPr>
    </w:lvl>
    <w:lvl w:ilvl="5">
      <w:start w:val="1"/>
      <w:numFmt w:val="bullet"/>
      <w:lvlText w:val="■"/>
      <w:lvlJc w:val="left"/>
      <w:pPr>
        <w:tabs>
          <w:tab w:val="num" w:pos="0"/>
        </w:tabs>
        <w:ind w:left="5040" w:firstLine="9720"/>
      </w:pPr>
      <w:rPr>
        <w:rFonts w:ascii="Arial" w:hAnsi="Arial" w:cs="Arial"/>
        <w:u w:val="none"/>
      </w:rPr>
    </w:lvl>
    <w:lvl w:ilvl="6">
      <w:start w:val="1"/>
      <w:numFmt w:val="bullet"/>
      <w:lvlText w:val="●"/>
      <w:lvlJc w:val="left"/>
      <w:pPr>
        <w:tabs>
          <w:tab w:val="num" w:pos="0"/>
        </w:tabs>
        <w:ind w:left="5760" w:firstLine="11160"/>
      </w:pPr>
      <w:rPr>
        <w:rFonts w:ascii="Arial" w:hAnsi="Arial" w:cs="Arial"/>
        <w:u w:val="none"/>
      </w:rPr>
    </w:lvl>
    <w:lvl w:ilvl="7">
      <w:start w:val="1"/>
      <w:numFmt w:val="bullet"/>
      <w:lvlText w:val="○"/>
      <w:lvlJc w:val="left"/>
      <w:pPr>
        <w:tabs>
          <w:tab w:val="num" w:pos="0"/>
        </w:tabs>
        <w:ind w:left="6480" w:firstLine="12600"/>
      </w:pPr>
      <w:rPr>
        <w:rFonts w:ascii="Arial" w:hAnsi="Arial" w:cs="Arial"/>
        <w:u w:val="none"/>
      </w:rPr>
    </w:lvl>
    <w:lvl w:ilvl="8">
      <w:start w:val="1"/>
      <w:numFmt w:val="bullet"/>
      <w:lvlText w:val="■"/>
      <w:lvlJc w:val="left"/>
      <w:pPr>
        <w:tabs>
          <w:tab w:val="num" w:pos="0"/>
        </w:tabs>
        <w:ind w:left="7200" w:firstLine="14040"/>
      </w:pPr>
      <w:rPr>
        <w:rFonts w:ascii="Arial" w:hAnsi="Arial" w:cs="Arial"/>
        <w:u w:val="none"/>
      </w:rPr>
    </w:lvl>
  </w:abstractNum>
  <w:abstractNum w:abstractNumId="5">
    <w:nsid w:val="00000006"/>
    <w:multiLevelType w:val="multilevel"/>
    <w:tmpl w:val="00000006"/>
    <w:name w:val="WWNum6"/>
    <w:lvl w:ilvl="0">
      <w:start w:val="1"/>
      <w:numFmt w:val="bullet"/>
      <w:lvlText w:val="●"/>
      <w:lvlJc w:val="left"/>
      <w:pPr>
        <w:tabs>
          <w:tab w:val="num" w:pos="0"/>
        </w:tabs>
        <w:ind w:left="720" w:firstLine="1080"/>
      </w:pPr>
      <w:rPr>
        <w:rFonts w:ascii="Arial" w:hAnsi="Arial" w:cs="Arial"/>
        <w:u w:val="none"/>
      </w:rPr>
    </w:lvl>
    <w:lvl w:ilvl="1">
      <w:start w:val="1"/>
      <w:numFmt w:val="bullet"/>
      <w:lvlText w:val="○"/>
      <w:lvlJc w:val="left"/>
      <w:pPr>
        <w:tabs>
          <w:tab w:val="num" w:pos="0"/>
        </w:tabs>
        <w:ind w:left="1440" w:firstLine="2520"/>
      </w:pPr>
      <w:rPr>
        <w:rFonts w:ascii="Arial" w:hAnsi="Arial" w:cs="Arial"/>
        <w:u w:val="none"/>
      </w:rPr>
    </w:lvl>
    <w:lvl w:ilvl="2">
      <w:start w:val="1"/>
      <w:numFmt w:val="bullet"/>
      <w:lvlText w:val="■"/>
      <w:lvlJc w:val="left"/>
      <w:pPr>
        <w:tabs>
          <w:tab w:val="num" w:pos="0"/>
        </w:tabs>
        <w:ind w:left="2160" w:firstLine="3960"/>
      </w:pPr>
      <w:rPr>
        <w:rFonts w:ascii="Arial" w:hAnsi="Arial" w:cs="Arial"/>
        <w:u w:val="none"/>
      </w:rPr>
    </w:lvl>
    <w:lvl w:ilvl="3">
      <w:start w:val="1"/>
      <w:numFmt w:val="bullet"/>
      <w:lvlText w:val="●"/>
      <w:lvlJc w:val="left"/>
      <w:pPr>
        <w:tabs>
          <w:tab w:val="num" w:pos="0"/>
        </w:tabs>
        <w:ind w:left="2880" w:firstLine="5400"/>
      </w:pPr>
      <w:rPr>
        <w:rFonts w:ascii="Arial" w:hAnsi="Arial" w:cs="Arial"/>
        <w:u w:val="none"/>
      </w:rPr>
    </w:lvl>
    <w:lvl w:ilvl="4">
      <w:start w:val="1"/>
      <w:numFmt w:val="bullet"/>
      <w:lvlText w:val="○"/>
      <w:lvlJc w:val="left"/>
      <w:pPr>
        <w:tabs>
          <w:tab w:val="num" w:pos="0"/>
        </w:tabs>
        <w:ind w:left="3600" w:firstLine="6840"/>
      </w:pPr>
      <w:rPr>
        <w:rFonts w:ascii="Arial" w:hAnsi="Arial" w:cs="Arial"/>
        <w:u w:val="none"/>
      </w:rPr>
    </w:lvl>
    <w:lvl w:ilvl="5">
      <w:start w:val="1"/>
      <w:numFmt w:val="bullet"/>
      <w:lvlText w:val="■"/>
      <w:lvlJc w:val="left"/>
      <w:pPr>
        <w:tabs>
          <w:tab w:val="num" w:pos="0"/>
        </w:tabs>
        <w:ind w:left="4320" w:firstLine="8280"/>
      </w:pPr>
      <w:rPr>
        <w:rFonts w:ascii="Arial" w:hAnsi="Arial" w:cs="Arial"/>
        <w:u w:val="none"/>
      </w:rPr>
    </w:lvl>
    <w:lvl w:ilvl="6">
      <w:start w:val="1"/>
      <w:numFmt w:val="bullet"/>
      <w:lvlText w:val="●"/>
      <w:lvlJc w:val="left"/>
      <w:pPr>
        <w:tabs>
          <w:tab w:val="num" w:pos="0"/>
        </w:tabs>
        <w:ind w:left="5040" w:firstLine="9720"/>
      </w:pPr>
      <w:rPr>
        <w:rFonts w:ascii="Arial" w:hAnsi="Arial" w:cs="Arial"/>
        <w:u w:val="none"/>
      </w:rPr>
    </w:lvl>
    <w:lvl w:ilvl="7">
      <w:start w:val="1"/>
      <w:numFmt w:val="bullet"/>
      <w:lvlText w:val="○"/>
      <w:lvlJc w:val="left"/>
      <w:pPr>
        <w:tabs>
          <w:tab w:val="num" w:pos="0"/>
        </w:tabs>
        <w:ind w:left="5760" w:firstLine="11160"/>
      </w:pPr>
      <w:rPr>
        <w:rFonts w:ascii="Arial" w:hAnsi="Arial" w:cs="Arial"/>
        <w:u w:val="none"/>
      </w:rPr>
    </w:lvl>
    <w:lvl w:ilvl="8">
      <w:start w:val="1"/>
      <w:numFmt w:val="bullet"/>
      <w:lvlText w:val="■"/>
      <w:lvlJc w:val="left"/>
      <w:pPr>
        <w:tabs>
          <w:tab w:val="num" w:pos="0"/>
        </w:tabs>
        <w:ind w:left="6480" w:firstLine="12600"/>
      </w:pPr>
      <w:rPr>
        <w:rFonts w:ascii="Arial" w:hAnsi="Arial" w:cs="Arial"/>
        <w:u w:val="none"/>
      </w:rPr>
    </w:lvl>
  </w:abstractNum>
  <w:abstractNum w:abstractNumId="6">
    <w:nsid w:val="00000007"/>
    <w:multiLevelType w:val="multilevel"/>
    <w:tmpl w:val="00000007"/>
    <w:name w:val="WWNum7"/>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7">
    <w:nsid w:val="00000008"/>
    <w:multiLevelType w:val="multilevel"/>
    <w:tmpl w:val="00000008"/>
    <w:name w:val="WWNum8"/>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8">
    <w:nsid w:val="00000009"/>
    <w:multiLevelType w:val="multilevel"/>
    <w:tmpl w:val="00000009"/>
    <w:name w:val="WWNum9"/>
    <w:lvl w:ilvl="0">
      <w:start w:val="1"/>
      <w:numFmt w:val="bullet"/>
      <w:lvlText w:val="●"/>
      <w:lvlJc w:val="left"/>
      <w:pPr>
        <w:tabs>
          <w:tab w:val="num" w:pos="0"/>
        </w:tabs>
        <w:ind w:left="1440" w:firstLine="2520"/>
      </w:pPr>
      <w:rPr>
        <w:rFonts w:ascii="Arial" w:hAnsi="Arial" w:cs="Arial"/>
        <w:u w:val="none"/>
      </w:rPr>
    </w:lvl>
    <w:lvl w:ilvl="1">
      <w:start w:val="1"/>
      <w:numFmt w:val="bullet"/>
      <w:lvlText w:val="○"/>
      <w:lvlJc w:val="left"/>
      <w:pPr>
        <w:tabs>
          <w:tab w:val="num" w:pos="0"/>
        </w:tabs>
        <w:ind w:left="2160" w:firstLine="3960"/>
      </w:pPr>
      <w:rPr>
        <w:rFonts w:ascii="Arial" w:hAnsi="Arial" w:cs="Arial"/>
        <w:u w:val="none"/>
      </w:rPr>
    </w:lvl>
    <w:lvl w:ilvl="2">
      <w:start w:val="1"/>
      <w:numFmt w:val="bullet"/>
      <w:lvlText w:val="■"/>
      <w:lvlJc w:val="left"/>
      <w:pPr>
        <w:tabs>
          <w:tab w:val="num" w:pos="0"/>
        </w:tabs>
        <w:ind w:left="2880" w:firstLine="5400"/>
      </w:pPr>
      <w:rPr>
        <w:rFonts w:ascii="Arial" w:hAnsi="Arial" w:cs="Arial"/>
        <w:u w:val="none"/>
      </w:rPr>
    </w:lvl>
    <w:lvl w:ilvl="3">
      <w:start w:val="1"/>
      <w:numFmt w:val="bullet"/>
      <w:lvlText w:val="●"/>
      <w:lvlJc w:val="left"/>
      <w:pPr>
        <w:tabs>
          <w:tab w:val="num" w:pos="0"/>
        </w:tabs>
        <w:ind w:left="3600" w:firstLine="6840"/>
      </w:pPr>
      <w:rPr>
        <w:rFonts w:ascii="Arial" w:hAnsi="Arial" w:cs="Arial"/>
        <w:u w:val="none"/>
      </w:rPr>
    </w:lvl>
    <w:lvl w:ilvl="4">
      <w:start w:val="1"/>
      <w:numFmt w:val="bullet"/>
      <w:lvlText w:val="○"/>
      <w:lvlJc w:val="left"/>
      <w:pPr>
        <w:tabs>
          <w:tab w:val="num" w:pos="0"/>
        </w:tabs>
        <w:ind w:left="4320" w:firstLine="8280"/>
      </w:pPr>
      <w:rPr>
        <w:rFonts w:ascii="Arial" w:hAnsi="Arial" w:cs="Arial"/>
        <w:u w:val="none"/>
      </w:rPr>
    </w:lvl>
    <w:lvl w:ilvl="5">
      <w:start w:val="1"/>
      <w:numFmt w:val="bullet"/>
      <w:lvlText w:val="■"/>
      <w:lvlJc w:val="left"/>
      <w:pPr>
        <w:tabs>
          <w:tab w:val="num" w:pos="0"/>
        </w:tabs>
        <w:ind w:left="5040" w:firstLine="9720"/>
      </w:pPr>
      <w:rPr>
        <w:rFonts w:ascii="Arial" w:hAnsi="Arial" w:cs="Arial"/>
        <w:u w:val="none"/>
      </w:rPr>
    </w:lvl>
    <w:lvl w:ilvl="6">
      <w:start w:val="1"/>
      <w:numFmt w:val="bullet"/>
      <w:lvlText w:val="●"/>
      <w:lvlJc w:val="left"/>
      <w:pPr>
        <w:tabs>
          <w:tab w:val="num" w:pos="0"/>
        </w:tabs>
        <w:ind w:left="5760" w:firstLine="11160"/>
      </w:pPr>
      <w:rPr>
        <w:rFonts w:ascii="Arial" w:hAnsi="Arial" w:cs="Arial"/>
        <w:u w:val="none"/>
      </w:rPr>
    </w:lvl>
    <w:lvl w:ilvl="7">
      <w:start w:val="1"/>
      <w:numFmt w:val="bullet"/>
      <w:lvlText w:val="○"/>
      <w:lvlJc w:val="left"/>
      <w:pPr>
        <w:tabs>
          <w:tab w:val="num" w:pos="0"/>
        </w:tabs>
        <w:ind w:left="6480" w:firstLine="12600"/>
      </w:pPr>
      <w:rPr>
        <w:rFonts w:ascii="Arial" w:hAnsi="Arial" w:cs="Arial"/>
        <w:u w:val="none"/>
      </w:rPr>
    </w:lvl>
    <w:lvl w:ilvl="8">
      <w:start w:val="1"/>
      <w:numFmt w:val="bullet"/>
      <w:lvlText w:val="■"/>
      <w:lvlJc w:val="left"/>
      <w:pPr>
        <w:tabs>
          <w:tab w:val="num" w:pos="0"/>
        </w:tabs>
        <w:ind w:left="7200" w:firstLine="14040"/>
      </w:pPr>
      <w:rPr>
        <w:rFonts w:ascii="Arial" w:hAnsi="Arial" w:cs="Arial"/>
        <w:u w:val="none"/>
      </w:rPr>
    </w:lvl>
  </w:abstractNum>
  <w:abstractNum w:abstractNumId="9">
    <w:nsid w:val="0000000A"/>
    <w:multiLevelType w:val="multilevel"/>
    <w:tmpl w:val="0000000A"/>
    <w:name w:val="WWNum10"/>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0">
    <w:nsid w:val="0000000B"/>
    <w:multiLevelType w:val="multilevel"/>
    <w:tmpl w:val="0000000B"/>
    <w:name w:val="WWNum11"/>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1">
    <w:nsid w:val="0000000C"/>
    <w:multiLevelType w:val="multilevel"/>
    <w:tmpl w:val="0000000C"/>
    <w:name w:val="WWNum12"/>
    <w:lvl w:ilvl="0">
      <w:start w:val="1"/>
      <w:numFmt w:val="bullet"/>
      <w:lvlText w:val="○"/>
      <w:lvlJc w:val="left"/>
      <w:pPr>
        <w:tabs>
          <w:tab w:val="num" w:pos="0"/>
        </w:tabs>
        <w:ind w:left="1440" w:firstLine="2520"/>
      </w:pPr>
      <w:rPr>
        <w:rFonts w:ascii="Arial" w:hAnsi="Arial" w:cs="Arial"/>
        <w:u w:val="none"/>
      </w:rPr>
    </w:lvl>
    <w:lvl w:ilvl="1">
      <w:start w:val="1"/>
      <w:numFmt w:val="bullet"/>
      <w:lvlText w:val="○"/>
      <w:lvlJc w:val="left"/>
      <w:pPr>
        <w:tabs>
          <w:tab w:val="num" w:pos="0"/>
        </w:tabs>
        <w:ind w:left="2160" w:firstLine="3960"/>
      </w:pPr>
      <w:rPr>
        <w:rFonts w:ascii="Arial" w:hAnsi="Arial" w:cs="Arial"/>
        <w:u w:val="none"/>
      </w:rPr>
    </w:lvl>
    <w:lvl w:ilvl="2">
      <w:start w:val="1"/>
      <w:numFmt w:val="bullet"/>
      <w:lvlText w:val="■"/>
      <w:lvlJc w:val="left"/>
      <w:pPr>
        <w:tabs>
          <w:tab w:val="num" w:pos="0"/>
        </w:tabs>
        <w:ind w:left="2880" w:firstLine="5400"/>
      </w:pPr>
      <w:rPr>
        <w:rFonts w:ascii="Arial" w:hAnsi="Arial" w:cs="Arial"/>
        <w:u w:val="none"/>
      </w:rPr>
    </w:lvl>
    <w:lvl w:ilvl="3">
      <w:start w:val="1"/>
      <w:numFmt w:val="bullet"/>
      <w:lvlText w:val="●"/>
      <w:lvlJc w:val="left"/>
      <w:pPr>
        <w:tabs>
          <w:tab w:val="num" w:pos="0"/>
        </w:tabs>
        <w:ind w:left="3600" w:firstLine="6840"/>
      </w:pPr>
      <w:rPr>
        <w:rFonts w:ascii="Arial" w:hAnsi="Arial" w:cs="Arial"/>
        <w:u w:val="none"/>
      </w:rPr>
    </w:lvl>
    <w:lvl w:ilvl="4">
      <w:start w:val="1"/>
      <w:numFmt w:val="bullet"/>
      <w:lvlText w:val="○"/>
      <w:lvlJc w:val="left"/>
      <w:pPr>
        <w:tabs>
          <w:tab w:val="num" w:pos="0"/>
        </w:tabs>
        <w:ind w:left="4320" w:firstLine="8280"/>
      </w:pPr>
      <w:rPr>
        <w:rFonts w:ascii="Arial" w:hAnsi="Arial" w:cs="Arial"/>
        <w:u w:val="none"/>
      </w:rPr>
    </w:lvl>
    <w:lvl w:ilvl="5">
      <w:start w:val="1"/>
      <w:numFmt w:val="bullet"/>
      <w:lvlText w:val="■"/>
      <w:lvlJc w:val="left"/>
      <w:pPr>
        <w:tabs>
          <w:tab w:val="num" w:pos="0"/>
        </w:tabs>
        <w:ind w:left="5040" w:firstLine="9720"/>
      </w:pPr>
      <w:rPr>
        <w:rFonts w:ascii="Arial" w:hAnsi="Arial" w:cs="Arial"/>
        <w:u w:val="none"/>
      </w:rPr>
    </w:lvl>
    <w:lvl w:ilvl="6">
      <w:start w:val="1"/>
      <w:numFmt w:val="bullet"/>
      <w:lvlText w:val="●"/>
      <w:lvlJc w:val="left"/>
      <w:pPr>
        <w:tabs>
          <w:tab w:val="num" w:pos="0"/>
        </w:tabs>
        <w:ind w:left="5760" w:firstLine="11160"/>
      </w:pPr>
      <w:rPr>
        <w:rFonts w:ascii="Arial" w:hAnsi="Arial" w:cs="Arial"/>
        <w:u w:val="none"/>
      </w:rPr>
    </w:lvl>
    <w:lvl w:ilvl="7">
      <w:start w:val="1"/>
      <w:numFmt w:val="bullet"/>
      <w:lvlText w:val="○"/>
      <w:lvlJc w:val="left"/>
      <w:pPr>
        <w:tabs>
          <w:tab w:val="num" w:pos="0"/>
        </w:tabs>
        <w:ind w:left="6480" w:firstLine="12600"/>
      </w:pPr>
      <w:rPr>
        <w:rFonts w:ascii="Arial" w:hAnsi="Arial" w:cs="Arial"/>
        <w:u w:val="none"/>
      </w:rPr>
    </w:lvl>
    <w:lvl w:ilvl="8">
      <w:start w:val="1"/>
      <w:numFmt w:val="bullet"/>
      <w:lvlText w:val="■"/>
      <w:lvlJc w:val="left"/>
      <w:pPr>
        <w:tabs>
          <w:tab w:val="num" w:pos="0"/>
        </w:tabs>
        <w:ind w:left="7200" w:firstLine="14040"/>
      </w:pPr>
      <w:rPr>
        <w:rFonts w:ascii="Arial" w:hAnsi="Arial" w:cs="Arial"/>
        <w:u w:val="none"/>
      </w:rPr>
    </w:lvl>
  </w:abstractNum>
  <w:abstractNum w:abstractNumId="12">
    <w:nsid w:val="0000000D"/>
    <w:multiLevelType w:val="multilevel"/>
    <w:tmpl w:val="0000000D"/>
    <w:name w:val="WWNum13"/>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3">
    <w:nsid w:val="0000000E"/>
    <w:multiLevelType w:val="multilevel"/>
    <w:tmpl w:val="0000000E"/>
    <w:name w:val="WWNum14"/>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4">
    <w:nsid w:val="0000000F"/>
    <w:multiLevelType w:val="multilevel"/>
    <w:tmpl w:val="0000000F"/>
    <w:name w:val="WWNum15"/>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5">
    <w:nsid w:val="00000010"/>
    <w:multiLevelType w:val="multilevel"/>
    <w:tmpl w:val="00000010"/>
    <w:name w:val="WWNum16"/>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6">
    <w:nsid w:val="00000011"/>
    <w:multiLevelType w:val="multilevel"/>
    <w:tmpl w:val="00000011"/>
    <w:name w:val="WWNum17"/>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7">
    <w:nsid w:val="00000012"/>
    <w:multiLevelType w:val="multilevel"/>
    <w:tmpl w:val="00000012"/>
    <w:name w:val="WWNum18"/>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8">
    <w:nsid w:val="00000013"/>
    <w:multiLevelType w:val="multilevel"/>
    <w:tmpl w:val="00000013"/>
    <w:name w:val="WWNum19"/>
    <w:lvl w:ilvl="0">
      <w:start w:val="1"/>
      <w:numFmt w:val="bullet"/>
      <w:lvlText w:val="●"/>
      <w:lvlJc w:val="left"/>
      <w:pPr>
        <w:tabs>
          <w:tab w:val="num" w:pos="0"/>
        </w:tabs>
        <w:ind w:left="2160" w:firstLine="3960"/>
      </w:pPr>
      <w:rPr>
        <w:rFonts w:ascii="Arial" w:hAnsi="Arial" w:cs="Arial"/>
        <w:u w:val="none"/>
      </w:rPr>
    </w:lvl>
    <w:lvl w:ilvl="1">
      <w:start w:val="1"/>
      <w:numFmt w:val="bullet"/>
      <w:lvlText w:val="○"/>
      <w:lvlJc w:val="left"/>
      <w:pPr>
        <w:tabs>
          <w:tab w:val="num" w:pos="0"/>
        </w:tabs>
        <w:ind w:left="2880" w:firstLine="5400"/>
      </w:pPr>
      <w:rPr>
        <w:rFonts w:ascii="Arial" w:hAnsi="Arial" w:cs="Arial"/>
        <w:u w:val="none"/>
      </w:rPr>
    </w:lvl>
    <w:lvl w:ilvl="2">
      <w:start w:val="1"/>
      <w:numFmt w:val="bullet"/>
      <w:lvlText w:val="■"/>
      <w:lvlJc w:val="left"/>
      <w:pPr>
        <w:tabs>
          <w:tab w:val="num" w:pos="0"/>
        </w:tabs>
        <w:ind w:left="3600" w:firstLine="6840"/>
      </w:pPr>
      <w:rPr>
        <w:rFonts w:ascii="Arial" w:hAnsi="Arial" w:cs="Arial"/>
        <w:u w:val="none"/>
      </w:rPr>
    </w:lvl>
    <w:lvl w:ilvl="3">
      <w:start w:val="1"/>
      <w:numFmt w:val="bullet"/>
      <w:lvlText w:val="●"/>
      <w:lvlJc w:val="left"/>
      <w:pPr>
        <w:tabs>
          <w:tab w:val="num" w:pos="0"/>
        </w:tabs>
        <w:ind w:left="4320" w:firstLine="8280"/>
      </w:pPr>
      <w:rPr>
        <w:rFonts w:ascii="Arial" w:hAnsi="Arial" w:cs="Arial"/>
        <w:u w:val="none"/>
      </w:rPr>
    </w:lvl>
    <w:lvl w:ilvl="4">
      <w:start w:val="1"/>
      <w:numFmt w:val="bullet"/>
      <w:lvlText w:val="○"/>
      <w:lvlJc w:val="left"/>
      <w:pPr>
        <w:tabs>
          <w:tab w:val="num" w:pos="0"/>
        </w:tabs>
        <w:ind w:left="5040" w:firstLine="9720"/>
      </w:pPr>
      <w:rPr>
        <w:rFonts w:ascii="Arial" w:hAnsi="Arial" w:cs="Arial"/>
        <w:u w:val="none"/>
      </w:rPr>
    </w:lvl>
    <w:lvl w:ilvl="5">
      <w:start w:val="1"/>
      <w:numFmt w:val="bullet"/>
      <w:lvlText w:val="■"/>
      <w:lvlJc w:val="left"/>
      <w:pPr>
        <w:tabs>
          <w:tab w:val="num" w:pos="0"/>
        </w:tabs>
        <w:ind w:left="5760" w:firstLine="11160"/>
      </w:pPr>
      <w:rPr>
        <w:rFonts w:ascii="Arial" w:hAnsi="Arial" w:cs="Arial"/>
        <w:u w:val="none"/>
      </w:rPr>
    </w:lvl>
    <w:lvl w:ilvl="6">
      <w:start w:val="1"/>
      <w:numFmt w:val="bullet"/>
      <w:lvlText w:val="●"/>
      <w:lvlJc w:val="left"/>
      <w:pPr>
        <w:tabs>
          <w:tab w:val="num" w:pos="0"/>
        </w:tabs>
        <w:ind w:left="6480" w:firstLine="12600"/>
      </w:pPr>
      <w:rPr>
        <w:rFonts w:ascii="Arial" w:hAnsi="Arial" w:cs="Arial"/>
        <w:u w:val="none"/>
      </w:rPr>
    </w:lvl>
    <w:lvl w:ilvl="7">
      <w:start w:val="1"/>
      <w:numFmt w:val="bullet"/>
      <w:lvlText w:val="○"/>
      <w:lvlJc w:val="left"/>
      <w:pPr>
        <w:tabs>
          <w:tab w:val="num" w:pos="0"/>
        </w:tabs>
        <w:ind w:left="7200" w:firstLine="14040"/>
      </w:pPr>
      <w:rPr>
        <w:rFonts w:ascii="Arial" w:hAnsi="Arial" w:cs="Arial"/>
        <w:u w:val="none"/>
      </w:rPr>
    </w:lvl>
    <w:lvl w:ilvl="8">
      <w:start w:val="1"/>
      <w:numFmt w:val="bullet"/>
      <w:lvlText w:val="■"/>
      <w:lvlJc w:val="left"/>
      <w:pPr>
        <w:tabs>
          <w:tab w:val="num" w:pos="0"/>
        </w:tabs>
        <w:ind w:left="7920" w:firstLine="15480"/>
      </w:pPr>
      <w:rPr>
        <w:rFonts w:ascii="Arial" w:hAnsi="Arial" w:cs="Arial"/>
        <w:u w:val="none"/>
      </w:rPr>
    </w:lvl>
  </w:abstractNum>
  <w:abstractNum w:abstractNumId="19">
    <w:nsid w:val="00000014"/>
    <w:multiLevelType w:val="multilevel"/>
    <w:tmpl w:val="00000014"/>
    <w:name w:val="WWNum20"/>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0">
    <w:nsid w:val="00000015"/>
    <w:multiLevelType w:val="multilevel"/>
    <w:tmpl w:val="00000015"/>
    <w:name w:val="WWNum21"/>
    <w:lvl w:ilvl="0">
      <w:start w:val="1"/>
      <w:numFmt w:val="bullet"/>
      <w:lvlText w:val="●"/>
      <w:lvlJc w:val="left"/>
      <w:pPr>
        <w:tabs>
          <w:tab w:val="num" w:pos="0"/>
        </w:tabs>
        <w:ind w:left="1440" w:firstLine="2520"/>
      </w:pPr>
      <w:rPr>
        <w:rFonts w:ascii="Arial" w:hAnsi="Arial" w:cs="Arial"/>
        <w:u w:val="none"/>
      </w:rPr>
    </w:lvl>
    <w:lvl w:ilvl="1">
      <w:start w:val="1"/>
      <w:numFmt w:val="bullet"/>
      <w:lvlText w:val="○"/>
      <w:lvlJc w:val="left"/>
      <w:pPr>
        <w:tabs>
          <w:tab w:val="num" w:pos="0"/>
        </w:tabs>
        <w:ind w:left="2160" w:firstLine="3960"/>
      </w:pPr>
      <w:rPr>
        <w:rFonts w:ascii="Arial" w:hAnsi="Arial" w:cs="Arial"/>
        <w:u w:val="none"/>
      </w:rPr>
    </w:lvl>
    <w:lvl w:ilvl="2">
      <w:start w:val="1"/>
      <w:numFmt w:val="bullet"/>
      <w:lvlText w:val="■"/>
      <w:lvlJc w:val="left"/>
      <w:pPr>
        <w:tabs>
          <w:tab w:val="num" w:pos="0"/>
        </w:tabs>
        <w:ind w:left="2880" w:firstLine="5400"/>
      </w:pPr>
      <w:rPr>
        <w:rFonts w:ascii="Arial" w:hAnsi="Arial" w:cs="Arial"/>
        <w:u w:val="none"/>
      </w:rPr>
    </w:lvl>
    <w:lvl w:ilvl="3">
      <w:start w:val="1"/>
      <w:numFmt w:val="bullet"/>
      <w:lvlText w:val="●"/>
      <w:lvlJc w:val="left"/>
      <w:pPr>
        <w:tabs>
          <w:tab w:val="num" w:pos="0"/>
        </w:tabs>
        <w:ind w:left="3600" w:firstLine="6840"/>
      </w:pPr>
      <w:rPr>
        <w:rFonts w:ascii="Arial" w:hAnsi="Arial" w:cs="Arial"/>
        <w:u w:val="none"/>
      </w:rPr>
    </w:lvl>
    <w:lvl w:ilvl="4">
      <w:start w:val="1"/>
      <w:numFmt w:val="bullet"/>
      <w:lvlText w:val="○"/>
      <w:lvlJc w:val="left"/>
      <w:pPr>
        <w:tabs>
          <w:tab w:val="num" w:pos="0"/>
        </w:tabs>
        <w:ind w:left="4320" w:firstLine="8280"/>
      </w:pPr>
      <w:rPr>
        <w:rFonts w:ascii="Arial" w:hAnsi="Arial" w:cs="Arial"/>
        <w:u w:val="none"/>
      </w:rPr>
    </w:lvl>
    <w:lvl w:ilvl="5">
      <w:start w:val="1"/>
      <w:numFmt w:val="bullet"/>
      <w:lvlText w:val="■"/>
      <w:lvlJc w:val="left"/>
      <w:pPr>
        <w:tabs>
          <w:tab w:val="num" w:pos="0"/>
        </w:tabs>
        <w:ind w:left="5040" w:firstLine="9720"/>
      </w:pPr>
      <w:rPr>
        <w:rFonts w:ascii="Arial" w:hAnsi="Arial" w:cs="Arial"/>
        <w:u w:val="none"/>
      </w:rPr>
    </w:lvl>
    <w:lvl w:ilvl="6">
      <w:start w:val="1"/>
      <w:numFmt w:val="bullet"/>
      <w:lvlText w:val="●"/>
      <w:lvlJc w:val="left"/>
      <w:pPr>
        <w:tabs>
          <w:tab w:val="num" w:pos="0"/>
        </w:tabs>
        <w:ind w:left="5760" w:firstLine="11160"/>
      </w:pPr>
      <w:rPr>
        <w:rFonts w:ascii="Arial" w:hAnsi="Arial" w:cs="Arial"/>
        <w:u w:val="none"/>
      </w:rPr>
    </w:lvl>
    <w:lvl w:ilvl="7">
      <w:start w:val="1"/>
      <w:numFmt w:val="bullet"/>
      <w:lvlText w:val="○"/>
      <w:lvlJc w:val="left"/>
      <w:pPr>
        <w:tabs>
          <w:tab w:val="num" w:pos="0"/>
        </w:tabs>
        <w:ind w:left="6480" w:firstLine="12600"/>
      </w:pPr>
      <w:rPr>
        <w:rFonts w:ascii="Arial" w:hAnsi="Arial" w:cs="Arial"/>
        <w:u w:val="none"/>
      </w:rPr>
    </w:lvl>
    <w:lvl w:ilvl="8">
      <w:start w:val="1"/>
      <w:numFmt w:val="bullet"/>
      <w:lvlText w:val="■"/>
      <w:lvlJc w:val="left"/>
      <w:pPr>
        <w:tabs>
          <w:tab w:val="num" w:pos="0"/>
        </w:tabs>
        <w:ind w:left="7200" w:firstLine="14040"/>
      </w:pPr>
      <w:rPr>
        <w:rFonts w:ascii="Arial" w:hAnsi="Arial" w:cs="Arial"/>
        <w:u w:val="none"/>
      </w:rPr>
    </w:lvl>
  </w:abstractNum>
  <w:abstractNum w:abstractNumId="21">
    <w:nsid w:val="00000016"/>
    <w:multiLevelType w:val="multilevel"/>
    <w:tmpl w:val="00000016"/>
    <w:name w:val="WWNum22"/>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2">
    <w:nsid w:val="00000017"/>
    <w:multiLevelType w:val="multilevel"/>
    <w:tmpl w:val="00000017"/>
    <w:name w:val="WWNum23"/>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3">
    <w:nsid w:val="00000018"/>
    <w:multiLevelType w:val="multilevel"/>
    <w:tmpl w:val="00000018"/>
    <w:name w:val="WWNum24"/>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4">
    <w:nsid w:val="00000019"/>
    <w:multiLevelType w:val="multilevel"/>
    <w:tmpl w:val="0000001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165E3FF8"/>
    <w:multiLevelType w:val="hybridMultilevel"/>
    <w:tmpl w:val="DDC8BA8A"/>
    <w:lvl w:ilvl="0" w:tplc="EB78FF66">
      <w:start w:val="1"/>
      <w:numFmt w:val="decimal"/>
      <w:lvlText w:val="%1."/>
      <w:lvlJc w:val="left"/>
      <w:pPr>
        <w:tabs>
          <w:tab w:val="num" w:pos="570"/>
        </w:tabs>
        <w:ind w:left="570" w:hanging="570"/>
      </w:pPr>
      <w:rPr>
        <w:rFonts w:hint="default"/>
        <w:b w:val="0"/>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1C1517AA"/>
    <w:multiLevelType w:val="hybridMultilevel"/>
    <w:tmpl w:val="014AB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EF125E"/>
    <w:multiLevelType w:val="hybridMultilevel"/>
    <w:tmpl w:val="CBFC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8E0AAD"/>
    <w:multiLevelType w:val="hybridMultilevel"/>
    <w:tmpl w:val="CEE6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8"/>
  </w:num>
  <w:num w:numId="27">
    <w:abstractNumId w:val="27"/>
  </w:num>
  <w:num w:numId="28">
    <w:abstractNumId w:val="2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7B"/>
    <w:rsid w:val="00005E36"/>
    <w:rsid w:val="00170880"/>
    <w:rsid w:val="00177E0D"/>
    <w:rsid w:val="00193BCF"/>
    <w:rsid w:val="00243A26"/>
    <w:rsid w:val="00382A3A"/>
    <w:rsid w:val="003E0805"/>
    <w:rsid w:val="0040175A"/>
    <w:rsid w:val="00426B7A"/>
    <w:rsid w:val="00452466"/>
    <w:rsid w:val="004F362A"/>
    <w:rsid w:val="005A6261"/>
    <w:rsid w:val="005C6D46"/>
    <w:rsid w:val="006D5441"/>
    <w:rsid w:val="006F639B"/>
    <w:rsid w:val="00755E91"/>
    <w:rsid w:val="007A758D"/>
    <w:rsid w:val="008467DB"/>
    <w:rsid w:val="0089186D"/>
    <w:rsid w:val="008B3930"/>
    <w:rsid w:val="008B4EB0"/>
    <w:rsid w:val="008E7A7B"/>
    <w:rsid w:val="009610A4"/>
    <w:rsid w:val="009E206D"/>
    <w:rsid w:val="00A336C5"/>
    <w:rsid w:val="00B479B4"/>
    <w:rsid w:val="00C000E3"/>
    <w:rsid w:val="00C51250"/>
    <w:rsid w:val="00C6338F"/>
    <w:rsid w:val="00D66F5A"/>
    <w:rsid w:val="00D97961"/>
    <w:rsid w:val="00DB7456"/>
    <w:rsid w:val="00DE421E"/>
    <w:rsid w:val="00E33718"/>
    <w:rsid w:val="00F83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BodyText"/>
    <w:link w:val="Heading1Char"/>
    <w:qFormat/>
    <w:rsid w:val="008E7A7B"/>
    <w:pPr>
      <w:keepNext/>
      <w:keepLines/>
      <w:spacing w:before="60"/>
      <w:jc w:val="left"/>
      <w:outlineLvl w:val="0"/>
    </w:pPr>
    <w:rPr>
      <w:rFonts w:ascii="Arial" w:eastAsia="Arial" w:hAnsi="Arial" w:cs="Arial"/>
      <w:b/>
      <w:sz w:val="24"/>
      <w:szCs w:val="24"/>
    </w:rPr>
  </w:style>
  <w:style w:type="paragraph" w:styleId="Heading2">
    <w:name w:val="heading 2"/>
    <w:basedOn w:val="Normal1"/>
    <w:next w:val="BodyText"/>
    <w:link w:val="Heading2Char"/>
    <w:qFormat/>
    <w:rsid w:val="008E7A7B"/>
    <w:pPr>
      <w:keepNext/>
      <w:keepLines/>
      <w:spacing w:before="60"/>
      <w:jc w:val="left"/>
      <w:outlineLvl w:val="1"/>
    </w:pPr>
    <w:rPr>
      <w:rFonts w:ascii="Helvetica Neue" w:eastAsia="Helvetica Neue" w:hAnsi="Helvetica Neue" w:cs="Helvetica Neue"/>
      <w:b/>
      <w:color w:val="000000"/>
      <w:sz w:val="24"/>
      <w:szCs w:val="24"/>
    </w:rPr>
  </w:style>
  <w:style w:type="paragraph" w:styleId="Heading3">
    <w:name w:val="heading 3"/>
    <w:basedOn w:val="Normal1"/>
    <w:next w:val="BodyText"/>
    <w:link w:val="Heading3Char"/>
    <w:qFormat/>
    <w:rsid w:val="008E7A7B"/>
    <w:pPr>
      <w:keepNext/>
      <w:keepLines/>
      <w:spacing w:after="240"/>
      <w:jc w:val="center"/>
      <w:outlineLvl w:val="2"/>
    </w:pPr>
    <w:rPr>
      <w:color w:val="365F91"/>
    </w:rPr>
  </w:style>
  <w:style w:type="paragraph" w:styleId="Heading4">
    <w:name w:val="heading 4"/>
    <w:basedOn w:val="Normal1"/>
    <w:next w:val="BodyText"/>
    <w:link w:val="Heading4Char"/>
    <w:qFormat/>
    <w:rsid w:val="008E7A7B"/>
    <w:pPr>
      <w:keepNext/>
      <w:keepLines/>
      <w:spacing w:after="240"/>
      <w:jc w:val="center"/>
      <w:outlineLvl w:val="3"/>
    </w:pPr>
    <w:rPr>
      <w:color w:val="365F91"/>
    </w:rPr>
  </w:style>
  <w:style w:type="paragraph" w:styleId="Heading5">
    <w:name w:val="heading 5"/>
    <w:basedOn w:val="Normal1"/>
    <w:next w:val="BodyText"/>
    <w:link w:val="Heading5Char"/>
    <w:qFormat/>
    <w:rsid w:val="008E7A7B"/>
    <w:pPr>
      <w:keepNext/>
      <w:keepLines/>
      <w:spacing w:after="240"/>
      <w:jc w:val="center"/>
      <w:outlineLvl w:val="4"/>
    </w:pPr>
    <w:rPr>
      <w:color w:val="365F91"/>
    </w:rPr>
  </w:style>
  <w:style w:type="paragraph" w:styleId="Heading6">
    <w:name w:val="heading 6"/>
    <w:basedOn w:val="Normal1"/>
    <w:next w:val="BodyText"/>
    <w:link w:val="Heading6Char"/>
    <w:qFormat/>
    <w:rsid w:val="008E7A7B"/>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A7B"/>
    <w:rPr>
      <w:rFonts w:ascii="Arial" w:eastAsia="Arial" w:hAnsi="Arial" w:cs="Arial"/>
      <w:b/>
      <w:sz w:val="24"/>
      <w:szCs w:val="24"/>
      <w:lang w:eastAsia="hi-IN" w:bidi="hi-IN"/>
    </w:rPr>
  </w:style>
  <w:style w:type="character" w:customStyle="1" w:styleId="Heading2Char">
    <w:name w:val="Heading 2 Char"/>
    <w:basedOn w:val="DefaultParagraphFont"/>
    <w:link w:val="Heading2"/>
    <w:rsid w:val="008E7A7B"/>
    <w:rPr>
      <w:rFonts w:ascii="Helvetica Neue" w:eastAsia="Helvetica Neue" w:hAnsi="Helvetica Neue" w:cs="Helvetica Neue"/>
      <w:b/>
      <w:color w:val="000000"/>
      <w:sz w:val="24"/>
      <w:szCs w:val="24"/>
      <w:lang w:eastAsia="hi-IN" w:bidi="hi-IN"/>
    </w:rPr>
  </w:style>
  <w:style w:type="character" w:customStyle="1" w:styleId="Heading3Char">
    <w:name w:val="Heading 3 Char"/>
    <w:basedOn w:val="DefaultParagraphFont"/>
    <w:link w:val="Heading3"/>
    <w:rsid w:val="008E7A7B"/>
    <w:rPr>
      <w:rFonts w:ascii="Verdana" w:eastAsia="Verdana" w:hAnsi="Verdana" w:cs="Verdana"/>
      <w:color w:val="365F91"/>
      <w:sz w:val="20"/>
      <w:szCs w:val="20"/>
      <w:lang w:eastAsia="hi-IN" w:bidi="hi-IN"/>
    </w:rPr>
  </w:style>
  <w:style w:type="character" w:customStyle="1" w:styleId="Heading4Char">
    <w:name w:val="Heading 4 Char"/>
    <w:basedOn w:val="DefaultParagraphFont"/>
    <w:link w:val="Heading4"/>
    <w:rsid w:val="008E7A7B"/>
    <w:rPr>
      <w:rFonts w:ascii="Verdana" w:eastAsia="Verdana" w:hAnsi="Verdana" w:cs="Verdana"/>
      <w:color w:val="365F91"/>
      <w:sz w:val="20"/>
      <w:szCs w:val="20"/>
      <w:lang w:eastAsia="hi-IN" w:bidi="hi-IN"/>
    </w:rPr>
  </w:style>
  <w:style w:type="character" w:customStyle="1" w:styleId="Heading5Char">
    <w:name w:val="Heading 5 Char"/>
    <w:basedOn w:val="DefaultParagraphFont"/>
    <w:link w:val="Heading5"/>
    <w:rsid w:val="008E7A7B"/>
    <w:rPr>
      <w:rFonts w:ascii="Verdana" w:eastAsia="Verdana" w:hAnsi="Verdana" w:cs="Verdana"/>
      <w:color w:val="365F91"/>
      <w:sz w:val="20"/>
      <w:szCs w:val="20"/>
      <w:lang w:eastAsia="hi-IN" w:bidi="hi-IN"/>
    </w:rPr>
  </w:style>
  <w:style w:type="character" w:customStyle="1" w:styleId="Heading6Char">
    <w:name w:val="Heading 6 Char"/>
    <w:basedOn w:val="DefaultParagraphFont"/>
    <w:link w:val="Heading6"/>
    <w:rsid w:val="008E7A7B"/>
    <w:rPr>
      <w:rFonts w:ascii="Verdana" w:eastAsia="Verdana" w:hAnsi="Verdana" w:cs="Verdana"/>
      <w:color w:val="365F91"/>
      <w:sz w:val="20"/>
      <w:szCs w:val="20"/>
      <w:lang w:eastAsia="hi-IN" w:bidi="hi-IN"/>
    </w:rPr>
  </w:style>
  <w:style w:type="numbering" w:customStyle="1" w:styleId="NoList1">
    <w:name w:val="No List1"/>
    <w:next w:val="NoList"/>
    <w:uiPriority w:val="99"/>
    <w:semiHidden/>
    <w:unhideWhenUsed/>
    <w:rsid w:val="008E7A7B"/>
  </w:style>
  <w:style w:type="character" w:customStyle="1" w:styleId="ListLabel1">
    <w:name w:val="ListLabel 1"/>
    <w:rsid w:val="008E7A7B"/>
    <w:rPr>
      <w:b w:val="0"/>
    </w:rPr>
  </w:style>
  <w:style w:type="character" w:customStyle="1" w:styleId="ListLabel2">
    <w:name w:val="ListLabel 2"/>
    <w:rsid w:val="008E7A7B"/>
    <w:rPr>
      <w:u w:val="none"/>
    </w:rPr>
  </w:style>
  <w:style w:type="character" w:customStyle="1" w:styleId="ListLabel3">
    <w:name w:val="ListLabel 3"/>
    <w:rsid w:val="008E7A7B"/>
    <w:rPr>
      <w:rFonts w:eastAsia="Arial" w:cs="Arial"/>
      <w:u w:val="none"/>
    </w:rPr>
  </w:style>
  <w:style w:type="character" w:styleId="Hyperlink">
    <w:name w:val="Hyperlink"/>
    <w:rsid w:val="008E7A7B"/>
    <w:rPr>
      <w:color w:val="000080"/>
      <w:u w:val="single"/>
    </w:rPr>
  </w:style>
  <w:style w:type="paragraph" w:customStyle="1" w:styleId="Heading">
    <w:name w:val="Heading"/>
    <w:basedOn w:val="Normal"/>
    <w:next w:val="BodyText"/>
    <w:rsid w:val="008E7A7B"/>
    <w:pPr>
      <w:keepNext/>
      <w:suppressAutoHyphens/>
      <w:spacing w:before="240" w:after="120" w:line="100" w:lineRule="atLeast"/>
      <w:jc w:val="both"/>
    </w:pPr>
    <w:rPr>
      <w:rFonts w:ascii="Arial" w:eastAsia="Arial Unicode MS" w:hAnsi="Arial" w:cs="Arial Unicode MS"/>
      <w:color w:val="000000"/>
      <w:sz w:val="28"/>
      <w:szCs w:val="28"/>
      <w:lang w:eastAsia="hi-IN" w:bidi="hi-IN"/>
    </w:rPr>
  </w:style>
  <w:style w:type="paragraph" w:styleId="BodyText">
    <w:name w:val="Body Text"/>
    <w:basedOn w:val="Normal"/>
    <w:link w:val="BodyTextChar"/>
    <w:rsid w:val="008E7A7B"/>
    <w:pPr>
      <w:suppressAutoHyphens/>
      <w:spacing w:after="120" w:line="100" w:lineRule="atLeast"/>
      <w:jc w:val="both"/>
    </w:pPr>
    <w:rPr>
      <w:rFonts w:ascii="Verdana" w:eastAsia="Verdana" w:hAnsi="Verdana" w:cs="Verdana"/>
      <w:color w:val="000000"/>
      <w:sz w:val="20"/>
      <w:szCs w:val="20"/>
      <w:lang w:eastAsia="hi-IN" w:bidi="hi-IN"/>
    </w:rPr>
  </w:style>
  <w:style w:type="character" w:customStyle="1" w:styleId="BodyTextChar">
    <w:name w:val="Body Text Char"/>
    <w:basedOn w:val="DefaultParagraphFont"/>
    <w:link w:val="BodyText"/>
    <w:rsid w:val="008E7A7B"/>
    <w:rPr>
      <w:rFonts w:ascii="Verdana" w:eastAsia="Verdana" w:hAnsi="Verdana" w:cs="Verdana"/>
      <w:color w:val="000000"/>
      <w:sz w:val="20"/>
      <w:szCs w:val="20"/>
      <w:lang w:eastAsia="hi-IN" w:bidi="hi-IN"/>
    </w:rPr>
  </w:style>
  <w:style w:type="paragraph" w:styleId="List">
    <w:name w:val="List"/>
    <w:basedOn w:val="BodyText"/>
    <w:rsid w:val="008E7A7B"/>
  </w:style>
  <w:style w:type="paragraph" w:styleId="Caption">
    <w:name w:val="caption"/>
    <w:basedOn w:val="Normal"/>
    <w:qFormat/>
    <w:rsid w:val="008E7A7B"/>
    <w:pPr>
      <w:suppressLineNumbers/>
      <w:suppressAutoHyphens/>
      <w:spacing w:before="120" w:after="120" w:line="100" w:lineRule="atLeast"/>
      <w:jc w:val="both"/>
    </w:pPr>
    <w:rPr>
      <w:rFonts w:ascii="Verdana" w:eastAsia="Verdana" w:hAnsi="Verdana" w:cs="Verdana"/>
      <w:i/>
      <w:iCs/>
      <w:color w:val="000000"/>
      <w:sz w:val="24"/>
      <w:szCs w:val="24"/>
      <w:lang w:eastAsia="hi-IN" w:bidi="hi-IN"/>
    </w:rPr>
  </w:style>
  <w:style w:type="paragraph" w:customStyle="1" w:styleId="Index">
    <w:name w:val="Index"/>
    <w:basedOn w:val="Normal"/>
    <w:rsid w:val="008E7A7B"/>
    <w:pPr>
      <w:suppressLineNumbers/>
      <w:suppressAutoHyphens/>
      <w:spacing w:after="0" w:line="100" w:lineRule="atLeast"/>
      <w:jc w:val="both"/>
    </w:pPr>
    <w:rPr>
      <w:rFonts w:ascii="Verdana" w:eastAsia="Verdana" w:hAnsi="Verdana" w:cs="Verdana"/>
      <w:color w:val="000000"/>
      <w:sz w:val="20"/>
      <w:szCs w:val="20"/>
      <w:lang w:eastAsia="hi-IN" w:bidi="hi-IN"/>
    </w:rPr>
  </w:style>
  <w:style w:type="paragraph" w:customStyle="1" w:styleId="Normal1">
    <w:name w:val="Normal1"/>
    <w:rsid w:val="008E7A7B"/>
    <w:pPr>
      <w:suppressAutoHyphens/>
      <w:spacing w:after="0" w:line="100" w:lineRule="atLeast"/>
      <w:jc w:val="both"/>
    </w:pPr>
    <w:rPr>
      <w:rFonts w:ascii="Verdana" w:eastAsia="Verdana" w:hAnsi="Verdana" w:cs="Verdana"/>
      <w:sz w:val="20"/>
      <w:szCs w:val="20"/>
      <w:lang w:eastAsia="hi-IN" w:bidi="hi-IN"/>
    </w:rPr>
  </w:style>
  <w:style w:type="paragraph" w:styleId="Title">
    <w:name w:val="Title"/>
    <w:basedOn w:val="Normal1"/>
    <w:next w:val="Subtitle"/>
    <w:link w:val="TitleChar"/>
    <w:qFormat/>
    <w:rsid w:val="008E7A7B"/>
    <w:pPr>
      <w:keepNext/>
      <w:keepLines/>
      <w:spacing w:after="240"/>
      <w:jc w:val="center"/>
    </w:pPr>
    <w:rPr>
      <w:b/>
      <w:bCs/>
      <w:color w:val="000000"/>
    </w:rPr>
  </w:style>
  <w:style w:type="character" w:customStyle="1" w:styleId="TitleChar">
    <w:name w:val="Title Char"/>
    <w:basedOn w:val="DefaultParagraphFont"/>
    <w:link w:val="Title"/>
    <w:rsid w:val="008E7A7B"/>
    <w:rPr>
      <w:rFonts w:ascii="Verdana" w:eastAsia="Verdana" w:hAnsi="Verdana" w:cs="Verdana"/>
      <w:b/>
      <w:bCs/>
      <w:color w:val="000000"/>
      <w:sz w:val="20"/>
      <w:szCs w:val="20"/>
      <w:lang w:eastAsia="hi-IN" w:bidi="hi-IN"/>
    </w:rPr>
  </w:style>
  <w:style w:type="paragraph" w:styleId="Subtitle">
    <w:name w:val="Subtitle"/>
    <w:basedOn w:val="Normal1"/>
    <w:next w:val="BodyText"/>
    <w:link w:val="SubtitleChar"/>
    <w:qFormat/>
    <w:rsid w:val="008E7A7B"/>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8E7A7B"/>
    <w:rPr>
      <w:rFonts w:ascii="Georgia" w:eastAsia="Georgia" w:hAnsi="Georgia" w:cs="Georgia"/>
      <w:i/>
      <w:iCs/>
      <w:color w:val="666666"/>
      <w:sz w:val="48"/>
      <w:szCs w:val="48"/>
      <w:lang w:eastAsia="hi-IN" w:bidi="hi-IN"/>
    </w:rPr>
  </w:style>
  <w:style w:type="paragraph" w:styleId="Header">
    <w:name w:val="header"/>
    <w:basedOn w:val="Normal"/>
    <w:link w:val="HeaderChar"/>
    <w:rsid w:val="008E7A7B"/>
    <w:pPr>
      <w:suppressLineNumbers/>
      <w:tabs>
        <w:tab w:val="center" w:pos="4819"/>
        <w:tab w:val="right" w:pos="9638"/>
      </w:tabs>
      <w:suppressAutoHyphens/>
      <w:spacing w:after="0" w:line="100" w:lineRule="atLeast"/>
      <w:jc w:val="both"/>
    </w:pPr>
    <w:rPr>
      <w:rFonts w:ascii="Verdana" w:eastAsia="Verdana" w:hAnsi="Verdana" w:cs="Verdana"/>
      <w:color w:val="000000"/>
      <w:sz w:val="20"/>
      <w:szCs w:val="20"/>
      <w:lang w:eastAsia="hi-IN" w:bidi="hi-IN"/>
    </w:rPr>
  </w:style>
  <w:style w:type="character" w:customStyle="1" w:styleId="HeaderChar">
    <w:name w:val="Header Char"/>
    <w:basedOn w:val="DefaultParagraphFont"/>
    <w:link w:val="Header"/>
    <w:rsid w:val="008E7A7B"/>
    <w:rPr>
      <w:rFonts w:ascii="Verdana" w:eastAsia="Verdana" w:hAnsi="Verdana" w:cs="Verdana"/>
      <w:color w:val="000000"/>
      <w:sz w:val="20"/>
      <w:szCs w:val="20"/>
      <w:lang w:eastAsia="hi-IN" w:bidi="hi-IN"/>
    </w:rPr>
  </w:style>
  <w:style w:type="paragraph" w:styleId="Footer">
    <w:name w:val="footer"/>
    <w:basedOn w:val="Normal"/>
    <w:link w:val="FooterChar"/>
    <w:uiPriority w:val="99"/>
    <w:rsid w:val="008E7A7B"/>
    <w:pPr>
      <w:suppressLineNumbers/>
      <w:tabs>
        <w:tab w:val="center" w:pos="4819"/>
        <w:tab w:val="right" w:pos="9638"/>
      </w:tabs>
      <w:suppressAutoHyphens/>
      <w:spacing w:after="0" w:line="100" w:lineRule="atLeast"/>
      <w:jc w:val="both"/>
    </w:pPr>
    <w:rPr>
      <w:rFonts w:ascii="Verdana" w:eastAsia="Verdana" w:hAnsi="Verdana" w:cs="Verdana"/>
      <w:color w:val="000000"/>
      <w:sz w:val="20"/>
      <w:szCs w:val="20"/>
      <w:lang w:eastAsia="hi-IN" w:bidi="hi-IN"/>
    </w:rPr>
  </w:style>
  <w:style w:type="character" w:customStyle="1" w:styleId="FooterChar">
    <w:name w:val="Footer Char"/>
    <w:basedOn w:val="DefaultParagraphFont"/>
    <w:link w:val="Footer"/>
    <w:uiPriority w:val="99"/>
    <w:rsid w:val="008E7A7B"/>
    <w:rPr>
      <w:rFonts w:ascii="Verdana" w:eastAsia="Verdana" w:hAnsi="Verdana" w:cs="Verdana"/>
      <w:color w:val="000000"/>
      <w:sz w:val="20"/>
      <w:szCs w:val="20"/>
      <w:lang w:eastAsia="hi-IN" w:bidi="hi-IN"/>
    </w:rPr>
  </w:style>
  <w:style w:type="paragraph" w:styleId="BalloonText">
    <w:name w:val="Balloon Text"/>
    <w:basedOn w:val="Normal"/>
    <w:link w:val="BalloonTextChar"/>
    <w:uiPriority w:val="99"/>
    <w:semiHidden/>
    <w:unhideWhenUsed/>
    <w:rsid w:val="008E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7B"/>
    <w:rPr>
      <w:rFonts w:ascii="Tahoma" w:hAnsi="Tahoma" w:cs="Tahoma"/>
      <w:sz w:val="16"/>
      <w:szCs w:val="16"/>
    </w:rPr>
  </w:style>
  <w:style w:type="paragraph" w:styleId="ListParagraph">
    <w:name w:val="List Paragraph"/>
    <w:basedOn w:val="Normal"/>
    <w:uiPriority w:val="34"/>
    <w:qFormat/>
    <w:rsid w:val="008E7A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BodyText"/>
    <w:link w:val="Heading1Char"/>
    <w:qFormat/>
    <w:rsid w:val="008E7A7B"/>
    <w:pPr>
      <w:keepNext/>
      <w:keepLines/>
      <w:spacing w:before="60"/>
      <w:jc w:val="left"/>
      <w:outlineLvl w:val="0"/>
    </w:pPr>
    <w:rPr>
      <w:rFonts w:ascii="Arial" w:eastAsia="Arial" w:hAnsi="Arial" w:cs="Arial"/>
      <w:b/>
      <w:sz w:val="24"/>
      <w:szCs w:val="24"/>
    </w:rPr>
  </w:style>
  <w:style w:type="paragraph" w:styleId="Heading2">
    <w:name w:val="heading 2"/>
    <w:basedOn w:val="Normal1"/>
    <w:next w:val="BodyText"/>
    <w:link w:val="Heading2Char"/>
    <w:qFormat/>
    <w:rsid w:val="008E7A7B"/>
    <w:pPr>
      <w:keepNext/>
      <w:keepLines/>
      <w:spacing w:before="60"/>
      <w:jc w:val="left"/>
      <w:outlineLvl w:val="1"/>
    </w:pPr>
    <w:rPr>
      <w:rFonts w:ascii="Helvetica Neue" w:eastAsia="Helvetica Neue" w:hAnsi="Helvetica Neue" w:cs="Helvetica Neue"/>
      <w:b/>
      <w:color w:val="000000"/>
      <w:sz w:val="24"/>
      <w:szCs w:val="24"/>
    </w:rPr>
  </w:style>
  <w:style w:type="paragraph" w:styleId="Heading3">
    <w:name w:val="heading 3"/>
    <w:basedOn w:val="Normal1"/>
    <w:next w:val="BodyText"/>
    <w:link w:val="Heading3Char"/>
    <w:qFormat/>
    <w:rsid w:val="008E7A7B"/>
    <w:pPr>
      <w:keepNext/>
      <w:keepLines/>
      <w:spacing w:after="240"/>
      <w:jc w:val="center"/>
      <w:outlineLvl w:val="2"/>
    </w:pPr>
    <w:rPr>
      <w:color w:val="365F91"/>
    </w:rPr>
  </w:style>
  <w:style w:type="paragraph" w:styleId="Heading4">
    <w:name w:val="heading 4"/>
    <w:basedOn w:val="Normal1"/>
    <w:next w:val="BodyText"/>
    <w:link w:val="Heading4Char"/>
    <w:qFormat/>
    <w:rsid w:val="008E7A7B"/>
    <w:pPr>
      <w:keepNext/>
      <w:keepLines/>
      <w:spacing w:after="240"/>
      <w:jc w:val="center"/>
      <w:outlineLvl w:val="3"/>
    </w:pPr>
    <w:rPr>
      <w:color w:val="365F91"/>
    </w:rPr>
  </w:style>
  <w:style w:type="paragraph" w:styleId="Heading5">
    <w:name w:val="heading 5"/>
    <w:basedOn w:val="Normal1"/>
    <w:next w:val="BodyText"/>
    <w:link w:val="Heading5Char"/>
    <w:qFormat/>
    <w:rsid w:val="008E7A7B"/>
    <w:pPr>
      <w:keepNext/>
      <w:keepLines/>
      <w:spacing w:after="240"/>
      <w:jc w:val="center"/>
      <w:outlineLvl w:val="4"/>
    </w:pPr>
    <w:rPr>
      <w:color w:val="365F91"/>
    </w:rPr>
  </w:style>
  <w:style w:type="paragraph" w:styleId="Heading6">
    <w:name w:val="heading 6"/>
    <w:basedOn w:val="Normal1"/>
    <w:next w:val="BodyText"/>
    <w:link w:val="Heading6Char"/>
    <w:qFormat/>
    <w:rsid w:val="008E7A7B"/>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A7B"/>
    <w:rPr>
      <w:rFonts w:ascii="Arial" w:eastAsia="Arial" w:hAnsi="Arial" w:cs="Arial"/>
      <w:b/>
      <w:sz w:val="24"/>
      <w:szCs w:val="24"/>
      <w:lang w:eastAsia="hi-IN" w:bidi="hi-IN"/>
    </w:rPr>
  </w:style>
  <w:style w:type="character" w:customStyle="1" w:styleId="Heading2Char">
    <w:name w:val="Heading 2 Char"/>
    <w:basedOn w:val="DefaultParagraphFont"/>
    <w:link w:val="Heading2"/>
    <w:rsid w:val="008E7A7B"/>
    <w:rPr>
      <w:rFonts w:ascii="Helvetica Neue" w:eastAsia="Helvetica Neue" w:hAnsi="Helvetica Neue" w:cs="Helvetica Neue"/>
      <w:b/>
      <w:color w:val="000000"/>
      <w:sz w:val="24"/>
      <w:szCs w:val="24"/>
      <w:lang w:eastAsia="hi-IN" w:bidi="hi-IN"/>
    </w:rPr>
  </w:style>
  <w:style w:type="character" w:customStyle="1" w:styleId="Heading3Char">
    <w:name w:val="Heading 3 Char"/>
    <w:basedOn w:val="DefaultParagraphFont"/>
    <w:link w:val="Heading3"/>
    <w:rsid w:val="008E7A7B"/>
    <w:rPr>
      <w:rFonts w:ascii="Verdana" w:eastAsia="Verdana" w:hAnsi="Verdana" w:cs="Verdana"/>
      <w:color w:val="365F91"/>
      <w:sz w:val="20"/>
      <w:szCs w:val="20"/>
      <w:lang w:eastAsia="hi-IN" w:bidi="hi-IN"/>
    </w:rPr>
  </w:style>
  <w:style w:type="character" w:customStyle="1" w:styleId="Heading4Char">
    <w:name w:val="Heading 4 Char"/>
    <w:basedOn w:val="DefaultParagraphFont"/>
    <w:link w:val="Heading4"/>
    <w:rsid w:val="008E7A7B"/>
    <w:rPr>
      <w:rFonts w:ascii="Verdana" w:eastAsia="Verdana" w:hAnsi="Verdana" w:cs="Verdana"/>
      <w:color w:val="365F91"/>
      <w:sz w:val="20"/>
      <w:szCs w:val="20"/>
      <w:lang w:eastAsia="hi-IN" w:bidi="hi-IN"/>
    </w:rPr>
  </w:style>
  <w:style w:type="character" w:customStyle="1" w:styleId="Heading5Char">
    <w:name w:val="Heading 5 Char"/>
    <w:basedOn w:val="DefaultParagraphFont"/>
    <w:link w:val="Heading5"/>
    <w:rsid w:val="008E7A7B"/>
    <w:rPr>
      <w:rFonts w:ascii="Verdana" w:eastAsia="Verdana" w:hAnsi="Verdana" w:cs="Verdana"/>
      <w:color w:val="365F91"/>
      <w:sz w:val="20"/>
      <w:szCs w:val="20"/>
      <w:lang w:eastAsia="hi-IN" w:bidi="hi-IN"/>
    </w:rPr>
  </w:style>
  <w:style w:type="character" w:customStyle="1" w:styleId="Heading6Char">
    <w:name w:val="Heading 6 Char"/>
    <w:basedOn w:val="DefaultParagraphFont"/>
    <w:link w:val="Heading6"/>
    <w:rsid w:val="008E7A7B"/>
    <w:rPr>
      <w:rFonts w:ascii="Verdana" w:eastAsia="Verdana" w:hAnsi="Verdana" w:cs="Verdana"/>
      <w:color w:val="365F91"/>
      <w:sz w:val="20"/>
      <w:szCs w:val="20"/>
      <w:lang w:eastAsia="hi-IN" w:bidi="hi-IN"/>
    </w:rPr>
  </w:style>
  <w:style w:type="numbering" w:customStyle="1" w:styleId="NoList1">
    <w:name w:val="No List1"/>
    <w:next w:val="NoList"/>
    <w:uiPriority w:val="99"/>
    <w:semiHidden/>
    <w:unhideWhenUsed/>
    <w:rsid w:val="008E7A7B"/>
  </w:style>
  <w:style w:type="character" w:customStyle="1" w:styleId="ListLabel1">
    <w:name w:val="ListLabel 1"/>
    <w:rsid w:val="008E7A7B"/>
    <w:rPr>
      <w:b w:val="0"/>
    </w:rPr>
  </w:style>
  <w:style w:type="character" w:customStyle="1" w:styleId="ListLabel2">
    <w:name w:val="ListLabel 2"/>
    <w:rsid w:val="008E7A7B"/>
    <w:rPr>
      <w:u w:val="none"/>
    </w:rPr>
  </w:style>
  <w:style w:type="character" w:customStyle="1" w:styleId="ListLabel3">
    <w:name w:val="ListLabel 3"/>
    <w:rsid w:val="008E7A7B"/>
    <w:rPr>
      <w:rFonts w:eastAsia="Arial" w:cs="Arial"/>
      <w:u w:val="none"/>
    </w:rPr>
  </w:style>
  <w:style w:type="character" w:styleId="Hyperlink">
    <w:name w:val="Hyperlink"/>
    <w:rsid w:val="008E7A7B"/>
    <w:rPr>
      <w:color w:val="000080"/>
      <w:u w:val="single"/>
    </w:rPr>
  </w:style>
  <w:style w:type="paragraph" w:customStyle="1" w:styleId="Heading">
    <w:name w:val="Heading"/>
    <w:basedOn w:val="Normal"/>
    <w:next w:val="BodyText"/>
    <w:rsid w:val="008E7A7B"/>
    <w:pPr>
      <w:keepNext/>
      <w:suppressAutoHyphens/>
      <w:spacing w:before="240" w:after="120" w:line="100" w:lineRule="atLeast"/>
      <w:jc w:val="both"/>
    </w:pPr>
    <w:rPr>
      <w:rFonts w:ascii="Arial" w:eastAsia="Arial Unicode MS" w:hAnsi="Arial" w:cs="Arial Unicode MS"/>
      <w:color w:val="000000"/>
      <w:sz w:val="28"/>
      <w:szCs w:val="28"/>
      <w:lang w:eastAsia="hi-IN" w:bidi="hi-IN"/>
    </w:rPr>
  </w:style>
  <w:style w:type="paragraph" w:styleId="BodyText">
    <w:name w:val="Body Text"/>
    <w:basedOn w:val="Normal"/>
    <w:link w:val="BodyTextChar"/>
    <w:rsid w:val="008E7A7B"/>
    <w:pPr>
      <w:suppressAutoHyphens/>
      <w:spacing w:after="120" w:line="100" w:lineRule="atLeast"/>
      <w:jc w:val="both"/>
    </w:pPr>
    <w:rPr>
      <w:rFonts w:ascii="Verdana" w:eastAsia="Verdana" w:hAnsi="Verdana" w:cs="Verdana"/>
      <w:color w:val="000000"/>
      <w:sz w:val="20"/>
      <w:szCs w:val="20"/>
      <w:lang w:eastAsia="hi-IN" w:bidi="hi-IN"/>
    </w:rPr>
  </w:style>
  <w:style w:type="character" w:customStyle="1" w:styleId="BodyTextChar">
    <w:name w:val="Body Text Char"/>
    <w:basedOn w:val="DefaultParagraphFont"/>
    <w:link w:val="BodyText"/>
    <w:rsid w:val="008E7A7B"/>
    <w:rPr>
      <w:rFonts w:ascii="Verdana" w:eastAsia="Verdana" w:hAnsi="Verdana" w:cs="Verdana"/>
      <w:color w:val="000000"/>
      <w:sz w:val="20"/>
      <w:szCs w:val="20"/>
      <w:lang w:eastAsia="hi-IN" w:bidi="hi-IN"/>
    </w:rPr>
  </w:style>
  <w:style w:type="paragraph" w:styleId="List">
    <w:name w:val="List"/>
    <w:basedOn w:val="BodyText"/>
    <w:rsid w:val="008E7A7B"/>
  </w:style>
  <w:style w:type="paragraph" w:styleId="Caption">
    <w:name w:val="caption"/>
    <w:basedOn w:val="Normal"/>
    <w:qFormat/>
    <w:rsid w:val="008E7A7B"/>
    <w:pPr>
      <w:suppressLineNumbers/>
      <w:suppressAutoHyphens/>
      <w:spacing w:before="120" w:after="120" w:line="100" w:lineRule="atLeast"/>
      <w:jc w:val="both"/>
    </w:pPr>
    <w:rPr>
      <w:rFonts w:ascii="Verdana" w:eastAsia="Verdana" w:hAnsi="Verdana" w:cs="Verdana"/>
      <w:i/>
      <w:iCs/>
      <w:color w:val="000000"/>
      <w:sz w:val="24"/>
      <w:szCs w:val="24"/>
      <w:lang w:eastAsia="hi-IN" w:bidi="hi-IN"/>
    </w:rPr>
  </w:style>
  <w:style w:type="paragraph" w:customStyle="1" w:styleId="Index">
    <w:name w:val="Index"/>
    <w:basedOn w:val="Normal"/>
    <w:rsid w:val="008E7A7B"/>
    <w:pPr>
      <w:suppressLineNumbers/>
      <w:suppressAutoHyphens/>
      <w:spacing w:after="0" w:line="100" w:lineRule="atLeast"/>
      <w:jc w:val="both"/>
    </w:pPr>
    <w:rPr>
      <w:rFonts w:ascii="Verdana" w:eastAsia="Verdana" w:hAnsi="Verdana" w:cs="Verdana"/>
      <w:color w:val="000000"/>
      <w:sz w:val="20"/>
      <w:szCs w:val="20"/>
      <w:lang w:eastAsia="hi-IN" w:bidi="hi-IN"/>
    </w:rPr>
  </w:style>
  <w:style w:type="paragraph" w:customStyle="1" w:styleId="Normal1">
    <w:name w:val="Normal1"/>
    <w:rsid w:val="008E7A7B"/>
    <w:pPr>
      <w:suppressAutoHyphens/>
      <w:spacing w:after="0" w:line="100" w:lineRule="atLeast"/>
      <w:jc w:val="both"/>
    </w:pPr>
    <w:rPr>
      <w:rFonts w:ascii="Verdana" w:eastAsia="Verdana" w:hAnsi="Verdana" w:cs="Verdana"/>
      <w:sz w:val="20"/>
      <w:szCs w:val="20"/>
      <w:lang w:eastAsia="hi-IN" w:bidi="hi-IN"/>
    </w:rPr>
  </w:style>
  <w:style w:type="paragraph" w:styleId="Title">
    <w:name w:val="Title"/>
    <w:basedOn w:val="Normal1"/>
    <w:next w:val="Subtitle"/>
    <w:link w:val="TitleChar"/>
    <w:qFormat/>
    <w:rsid w:val="008E7A7B"/>
    <w:pPr>
      <w:keepNext/>
      <w:keepLines/>
      <w:spacing w:after="240"/>
      <w:jc w:val="center"/>
    </w:pPr>
    <w:rPr>
      <w:b/>
      <w:bCs/>
      <w:color w:val="000000"/>
    </w:rPr>
  </w:style>
  <w:style w:type="character" w:customStyle="1" w:styleId="TitleChar">
    <w:name w:val="Title Char"/>
    <w:basedOn w:val="DefaultParagraphFont"/>
    <w:link w:val="Title"/>
    <w:rsid w:val="008E7A7B"/>
    <w:rPr>
      <w:rFonts w:ascii="Verdana" w:eastAsia="Verdana" w:hAnsi="Verdana" w:cs="Verdana"/>
      <w:b/>
      <w:bCs/>
      <w:color w:val="000000"/>
      <w:sz w:val="20"/>
      <w:szCs w:val="20"/>
      <w:lang w:eastAsia="hi-IN" w:bidi="hi-IN"/>
    </w:rPr>
  </w:style>
  <w:style w:type="paragraph" w:styleId="Subtitle">
    <w:name w:val="Subtitle"/>
    <w:basedOn w:val="Normal1"/>
    <w:next w:val="BodyText"/>
    <w:link w:val="SubtitleChar"/>
    <w:qFormat/>
    <w:rsid w:val="008E7A7B"/>
    <w:pPr>
      <w:keepNext/>
      <w:keepLines/>
      <w:spacing w:before="360" w:after="80"/>
    </w:pPr>
    <w:rPr>
      <w:rFonts w:ascii="Georgia" w:eastAsia="Georgia" w:hAnsi="Georgia" w:cs="Georgia"/>
      <w:i/>
      <w:iCs/>
      <w:color w:val="666666"/>
      <w:sz w:val="48"/>
      <w:szCs w:val="48"/>
    </w:rPr>
  </w:style>
  <w:style w:type="character" w:customStyle="1" w:styleId="SubtitleChar">
    <w:name w:val="Subtitle Char"/>
    <w:basedOn w:val="DefaultParagraphFont"/>
    <w:link w:val="Subtitle"/>
    <w:rsid w:val="008E7A7B"/>
    <w:rPr>
      <w:rFonts w:ascii="Georgia" w:eastAsia="Georgia" w:hAnsi="Georgia" w:cs="Georgia"/>
      <w:i/>
      <w:iCs/>
      <w:color w:val="666666"/>
      <w:sz w:val="48"/>
      <w:szCs w:val="48"/>
      <w:lang w:eastAsia="hi-IN" w:bidi="hi-IN"/>
    </w:rPr>
  </w:style>
  <w:style w:type="paragraph" w:styleId="Header">
    <w:name w:val="header"/>
    <w:basedOn w:val="Normal"/>
    <w:link w:val="HeaderChar"/>
    <w:rsid w:val="008E7A7B"/>
    <w:pPr>
      <w:suppressLineNumbers/>
      <w:tabs>
        <w:tab w:val="center" w:pos="4819"/>
        <w:tab w:val="right" w:pos="9638"/>
      </w:tabs>
      <w:suppressAutoHyphens/>
      <w:spacing w:after="0" w:line="100" w:lineRule="atLeast"/>
      <w:jc w:val="both"/>
    </w:pPr>
    <w:rPr>
      <w:rFonts w:ascii="Verdana" w:eastAsia="Verdana" w:hAnsi="Verdana" w:cs="Verdana"/>
      <w:color w:val="000000"/>
      <w:sz w:val="20"/>
      <w:szCs w:val="20"/>
      <w:lang w:eastAsia="hi-IN" w:bidi="hi-IN"/>
    </w:rPr>
  </w:style>
  <w:style w:type="character" w:customStyle="1" w:styleId="HeaderChar">
    <w:name w:val="Header Char"/>
    <w:basedOn w:val="DefaultParagraphFont"/>
    <w:link w:val="Header"/>
    <w:rsid w:val="008E7A7B"/>
    <w:rPr>
      <w:rFonts w:ascii="Verdana" w:eastAsia="Verdana" w:hAnsi="Verdana" w:cs="Verdana"/>
      <w:color w:val="000000"/>
      <w:sz w:val="20"/>
      <w:szCs w:val="20"/>
      <w:lang w:eastAsia="hi-IN" w:bidi="hi-IN"/>
    </w:rPr>
  </w:style>
  <w:style w:type="paragraph" w:styleId="Footer">
    <w:name w:val="footer"/>
    <w:basedOn w:val="Normal"/>
    <w:link w:val="FooterChar"/>
    <w:uiPriority w:val="99"/>
    <w:rsid w:val="008E7A7B"/>
    <w:pPr>
      <w:suppressLineNumbers/>
      <w:tabs>
        <w:tab w:val="center" w:pos="4819"/>
        <w:tab w:val="right" w:pos="9638"/>
      </w:tabs>
      <w:suppressAutoHyphens/>
      <w:spacing w:after="0" w:line="100" w:lineRule="atLeast"/>
      <w:jc w:val="both"/>
    </w:pPr>
    <w:rPr>
      <w:rFonts w:ascii="Verdana" w:eastAsia="Verdana" w:hAnsi="Verdana" w:cs="Verdana"/>
      <w:color w:val="000000"/>
      <w:sz w:val="20"/>
      <w:szCs w:val="20"/>
      <w:lang w:eastAsia="hi-IN" w:bidi="hi-IN"/>
    </w:rPr>
  </w:style>
  <w:style w:type="character" w:customStyle="1" w:styleId="FooterChar">
    <w:name w:val="Footer Char"/>
    <w:basedOn w:val="DefaultParagraphFont"/>
    <w:link w:val="Footer"/>
    <w:uiPriority w:val="99"/>
    <w:rsid w:val="008E7A7B"/>
    <w:rPr>
      <w:rFonts w:ascii="Verdana" w:eastAsia="Verdana" w:hAnsi="Verdana" w:cs="Verdana"/>
      <w:color w:val="000000"/>
      <w:sz w:val="20"/>
      <w:szCs w:val="20"/>
      <w:lang w:eastAsia="hi-IN" w:bidi="hi-IN"/>
    </w:rPr>
  </w:style>
  <w:style w:type="paragraph" w:styleId="BalloonText">
    <w:name w:val="Balloon Text"/>
    <w:basedOn w:val="Normal"/>
    <w:link w:val="BalloonTextChar"/>
    <w:uiPriority w:val="99"/>
    <w:semiHidden/>
    <w:unhideWhenUsed/>
    <w:rsid w:val="008E7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A7B"/>
    <w:rPr>
      <w:rFonts w:ascii="Tahoma" w:hAnsi="Tahoma" w:cs="Tahoma"/>
      <w:sz w:val="16"/>
      <w:szCs w:val="16"/>
    </w:rPr>
  </w:style>
  <w:style w:type="paragraph" w:styleId="ListParagraph">
    <w:name w:val="List Paragraph"/>
    <w:basedOn w:val="Normal"/>
    <w:uiPriority w:val="34"/>
    <w:qFormat/>
    <w:rsid w:val="008E7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digitalmarketplace.service.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islation.gov.uk/ukpga/1998/29/contents"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ov.uk/government/publications/cyber-risk-management-a-board-level-responsibility/10-steps-summ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bc.gov.uk/" TargetMode="External"/><Relationship Id="rId20" Type="http://schemas.openxmlformats.org/officeDocument/2006/relationships/hyperlink" Target="https://www.gov.uk/service-manu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bc.gov.uk/" TargetMode="External"/><Relationship Id="rId23" Type="http://schemas.openxmlformats.org/officeDocument/2006/relationships/hyperlink" Target="http://www.legislation.gov.uk/ssi/2012/88/made" TargetMode="External"/><Relationship Id="rId10" Type="http://schemas.openxmlformats.org/officeDocument/2006/relationships/footnotes" Target="footnotes.xml"/><Relationship Id="rId19" Type="http://schemas.openxmlformats.org/officeDocument/2006/relationships/hyperlink" Target="https://www.gov.uk/service-manual/technology/code-of-practic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legislation.gov.uk/uksi/2015/102/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14E6D0F162DBF84EA1868457338591EF" ma:contentTypeVersion="18" ma:contentTypeDescription="Designed to facilitate the storage of MOD Documents with a '.doc' or '.docx' extension" ma:contentTypeScope="" ma:versionID="e621d0f6d797ef5860aace86e34f18c3">
  <xsd:schema xmlns:xsd="http://www.w3.org/2001/XMLSchema" xmlns:p="http://schemas.microsoft.com/office/2006/metadata/properties" xmlns:ns1="http://schemas.microsoft.com/sharepoint/v3" xmlns:ns2="D26D9467-22B7-4986-B100-5077EE40355B" xmlns:ns3="d26d9467-22b7-4986-b100-5077ee40355b" xmlns:ns4="eccbe577-9427-4c8a-816b-23affb6f8861" xmlns:ns5="5d3ca2c9-69a7-4a06-b36a-0a72f5a747ca" targetNamespace="http://schemas.microsoft.com/office/2006/metadata/properties" ma:root="true" ma:fieldsID="9a121ea6e58cfc8927bb98805cfbc4ea" ns1:_="" ns2:_="" ns3:_="" ns4:_="" ns5:_="">
    <xsd:import namespace="http://schemas.microsoft.com/sharepoint/v3"/>
    <xsd:import namespace="D26D9467-22B7-4986-B100-5077EE40355B"/>
    <xsd:import namespace="d26d9467-22b7-4986-b100-5077ee40355b"/>
    <xsd:import namespace="eccbe577-9427-4c8a-816b-23affb6f8861"/>
    <xsd:import namespace="5d3ca2c9-69a7-4a06-b36a-0a72f5a747ca"/>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ocument_x0020_Category" minOccurs="0"/>
                <xsd:element ref="ns3:Document_x0020_Type" minOccurs="0"/>
                <xsd:element ref="ns4:Declared" minOccurs="0"/>
                <xsd:element ref="ns4:DocId" minOccurs="0"/>
                <xsd:element ref="ns4:MeridioUrl" minOccurs="0"/>
                <xsd:element ref="ns4:MeridioEDCStatus" minOccurs="0"/>
                <xsd:element ref="ns4:MeridioEDCData" minOccurs="0"/>
                <xsd:element ref="ns5:_x0032_nd_x0020_Document_x0020_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NTRACT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policy and servic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ntracts"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Information management"/>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rchive and archive management"/>
                        <xsd:enumeration value="Information archiving"/>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Technical" ma:description="Enter the organisation that has chief responsibility for the content of this item." ma:format="Dropdown" ma:internalName="Business_x0020_OwnerOOB">
      <xsd:simpleType>
        <xsd:union memberTypes="dms:Text">
          <xsd:simpleType>
            <xsd:restriction base="dms:Choice">
              <xsd:enumeration value="DE&amp;S Director Safety and Engineering"/>
              <xsd:enumeration value="DE&amp;S Director Technic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3_01 Conduct Information Management" ma:description="ID must be selected from the UK Defence File Plan" ma:format="Dropdown" ma:internalName="fileplanIDOOB">
      <xsd:simpleType>
        <xsd:union memberTypes="dms:Text">
          <xsd:simpleType>
            <xsd:restriction base="dms:Choice">
              <xsd:enumeration value="03_01 Conduct Information Management"/>
              <xsd:maxLength value="255"/>
            </xsd:restriction>
          </xsd:simpleType>
        </xsd:union>
      </xsd:simpleType>
    </xsd:element>
  </xsd:schema>
  <xsd:schema xmlns:xsd="http://www.w3.org/2001/XMLSchema" xmlns:dms="http://schemas.microsoft.com/office/2006/documentManagement/types" targetNamespace="d26d9467-22b7-4986-b100-5077ee40355b"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ocument_x0020_Category" ma:index="37" nillable="true" ma:displayName="Contract Number" ma:default="N/A" ma:format="Dropdown" ma:internalName="Document_x0020_Category">
      <xsd:simpleType>
        <xsd:restriction base="dms:Choice">
          <xsd:enumeration value="N/A"/>
          <xsd:enumeration value="0130"/>
          <xsd:enumeration value="0131"/>
          <xsd:enumeration value="0132"/>
          <xsd:enumeration value="0133"/>
          <xsd:enumeration value="0134"/>
          <xsd:enumeration value="0135"/>
          <xsd:enumeration value="0136"/>
          <xsd:enumeration value="0137"/>
          <xsd:enumeration value="0138"/>
          <xsd:enumeration value="0139"/>
          <xsd:enumeration value="0140"/>
          <xsd:enumeration value="0141"/>
          <xsd:enumeration value="0142"/>
          <xsd:enumeration value="0143"/>
          <xsd:enumeration value="0144"/>
          <xsd:enumeration value="0145"/>
          <xsd:enumeration value="0146"/>
          <xsd:enumeration value="0147"/>
          <xsd:enumeration value="0148"/>
          <xsd:enumeration value="0149"/>
          <xsd:enumeration value="0150"/>
          <xsd:enumeration value="0151"/>
          <xsd:enumeration value="0152"/>
          <xsd:enumeration value="0153"/>
          <xsd:enumeration value="0154"/>
          <xsd:enumeration value="0155"/>
          <xsd:enumeration value="0156"/>
          <xsd:enumeration value="0157"/>
          <xsd:enumeration value="0158"/>
          <xsd:enumeration value="0159"/>
          <xsd:enumeration value="0160"/>
          <xsd:enumeration value="0161"/>
          <xsd:enumeration value="0162"/>
          <xsd:enumeration value="0163"/>
          <xsd:enumeration value="0164"/>
          <xsd:enumeration value="0165"/>
          <xsd:enumeration value="0166"/>
          <xsd:enumeration value="0167"/>
          <xsd:enumeration value="0168"/>
          <xsd:enumeration value="0169"/>
          <xsd:enumeration value="0170"/>
          <xsd:enumeration value="0171"/>
          <xsd:enumeration value="0172"/>
          <xsd:enumeration value="0173"/>
          <xsd:enumeration value="0174"/>
          <xsd:enumeration value="0175"/>
          <xsd:enumeration value="0176"/>
          <xsd:enumeration value="0177"/>
          <xsd:enumeration value="0178"/>
          <xsd:enumeration value="0179"/>
          <xsd:enumeration value="0180"/>
          <xsd:enumeration value="0181"/>
          <xsd:enumeration value="0182"/>
          <xsd:enumeration value="0183"/>
          <xsd:enumeration value="0184"/>
          <xsd:enumeration value="0185"/>
          <xsd:enumeration value="0186"/>
          <xsd:enumeration value="0187"/>
          <xsd:enumeration value="0188"/>
          <xsd:enumeration value="0189"/>
          <xsd:enumeration value="0190"/>
          <xsd:enumeration value="0191"/>
          <xsd:enumeration value="0192"/>
          <xsd:enumeration value="0193"/>
          <xsd:enumeration value="0194"/>
          <xsd:enumeration value="0195"/>
          <xsd:enumeration value="0196"/>
          <xsd:enumeration value="0197"/>
          <xsd:enumeration value="0198"/>
          <xsd:enumeration value="0199"/>
          <xsd:enumeration value="0200"/>
          <xsd:enumeration value="0201"/>
          <xsd:enumeration value="0202"/>
          <xsd:enumeration value="0203"/>
          <xsd:enumeration value="0204"/>
          <xsd:enumeration value="0205"/>
          <xsd:enumeration value="0206"/>
          <xsd:enumeration value="0207"/>
          <xsd:enumeration value="0208"/>
          <xsd:enumeration value="0209"/>
          <xsd:enumeration value="0210"/>
          <xsd:enumeration value="0211"/>
          <xsd:enumeration value="0212"/>
          <xsd:enumeration value="0213"/>
          <xsd:enumeration value="0214"/>
          <xsd:enumeration value="0215"/>
          <xsd:enumeration value="0216"/>
          <xsd:enumeration value="0217"/>
          <xsd:enumeration value="0218"/>
          <xsd:enumeration value="0219"/>
          <xsd:enumeration value="0220"/>
          <xsd:enumeration value="0221"/>
          <xsd:enumeration value="0222"/>
          <xsd:enumeration value="0223"/>
          <xsd:enumeration value="0224"/>
          <xsd:enumeration value="0225"/>
          <xsd:enumeration value="0226"/>
          <xsd:enumeration value="0227"/>
          <xsd:enumeration value="0228"/>
          <xsd:enumeration value="0229"/>
          <xsd:enumeration value="0230"/>
          <xsd:enumeration value="0231"/>
          <xsd:enumeration value="0232"/>
          <xsd:enumeration value="0233"/>
          <xsd:enumeration value="0234"/>
          <xsd:enumeration value="0235"/>
          <xsd:enumeration value="0236"/>
          <xsd:enumeration value="0237"/>
          <xsd:enumeration value="0238"/>
          <xsd:enumeration value="0239"/>
          <xsd:enumeration value="0240"/>
          <xsd:enumeration value="0241"/>
          <xsd:enumeration value="0242"/>
          <xsd:enumeration value="0243"/>
          <xsd:enumeration value="0244"/>
          <xsd:enumeration value="0245"/>
          <xsd:enumeration value="0246"/>
          <xsd:enumeration value="0247"/>
          <xsd:enumeration value="0248"/>
          <xsd:enumeration value="0249"/>
          <xsd:enumeration value="0250"/>
          <xsd:enumeration value="0251"/>
          <xsd:enumeration value="0252"/>
          <xsd:enumeration value="0253"/>
          <xsd:enumeration value="0254"/>
          <xsd:enumeration value="0255"/>
          <xsd:enumeration value="0256"/>
          <xsd:enumeration value="0257"/>
          <xsd:enumeration value="0258"/>
          <xsd:enumeration value="0259"/>
          <xsd:enumeration value="0260"/>
          <xsd:enumeration value="0261"/>
          <xsd:enumeration value="0262"/>
          <xsd:enumeration value="0263"/>
          <xsd:enumeration value="0264"/>
          <xsd:enumeration value="0265"/>
          <xsd:enumeration value="0266"/>
          <xsd:enumeration value="0267"/>
          <xsd:enumeration value="0268"/>
          <xsd:enumeration value="0269"/>
          <xsd:enumeration value="0270"/>
          <xsd:enumeration value="0271"/>
          <xsd:enumeration value="0272"/>
          <xsd:enumeration value="0273"/>
          <xsd:enumeration value="0274"/>
          <xsd:enumeration value="0275"/>
          <xsd:enumeration value="0276"/>
          <xsd:enumeration value="0277"/>
          <xsd:enumeration value="0278"/>
          <xsd:enumeration value="0279"/>
          <xsd:enumeration value="0280"/>
          <xsd:enumeration value="0281"/>
          <xsd:enumeration value="0282"/>
          <xsd:enumeration value="0283"/>
          <xsd:enumeration value="0284"/>
          <xsd:enumeration value="0285"/>
          <xsd:enumeration value="0286"/>
          <xsd:enumeration value="0287"/>
          <xsd:enumeration value="0288"/>
          <xsd:enumeration value="0289"/>
          <xsd:enumeration value="0290"/>
          <xsd:enumeration value="0291"/>
          <xsd:enumeration value="0292"/>
          <xsd:enumeration value="0293"/>
          <xsd:enumeration value="0294"/>
          <xsd:enumeration value="0295"/>
          <xsd:enumeration value="0296"/>
          <xsd:enumeration value="0297"/>
          <xsd:enumeration value="0298"/>
          <xsd:enumeration value="0299"/>
          <xsd:enumeration value="0300"/>
          <xsd:enumeration value="0301"/>
          <xsd:enumeration value="0302"/>
          <xsd:enumeration value="0303"/>
          <xsd:enumeration value="0304"/>
          <xsd:enumeration value="0305"/>
          <xsd:enumeration value="0306"/>
          <xsd:enumeration value="0307"/>
          <xsd:enumeration value="0308"/>
          <xsd:enumeration value="0309"/>
          <xsd:enumeration value="0310"/>
          <xsd:enumeration value="0311"/>
          <xsd:enumeration value="0312"/>
          <xsd:enumeration value="0313"/>
          <xsd:enumeration value="0314"/>
          <xsd:enumeration value="0315"/>
          <xsd:enumeration value="0316"/>
          <xsd:enumeration value="0317"/>
          <xsd:enumeration value="0318"/>
          <xsd:enumeration value="0319"/>
          <xsd:enumeration value="0320"/>
          <xsd:enumeration value="0321"/>
          <xsd:enumeration value="0322"/>
          <xsd:enumeration value="0323"/>
          <xsd:enumeration value="0324"/>
          <xsd:enumeration value="0325"/>
          <xsd:enumeration value="0326"/>
          <xsd:enumeration value="0327"/>
          <xsd:enumeration value="0328"/>
          <xsd:enumeration value="0329"/>
          <xsd:enumeration value="0330"/>
          <xsd:enumeration value="0331"/>
          <xsd:enumeration value="0332"/>
          <xsd:enumeration value="0333"/>
          <xsd:enumeration value="0334"/>
          <xsd:enumeration value="0335"/>
          <xsd:enumeration value="0336"/>
          <xsd:enumeration value="0337"/>
          <xsd:enumeration value="0338"/>
          <xsd:enumeration value="0339"/>
          <xsd:enumeration value="0340"/>
          <xsd:enumeration value="0341"/>
          <xsd:enumeration value="0342"/>
          <xsd:enumeration value="0343"/>
          <xsd:enumeration value="0344"/>
          <xsd:enumeration value="0345"/>
          <xsd:enumeration value="0346"/>
          <xsd:enumeration value="0347"/>
          <xsd:enumeration value="0348"/>
          <xsd:enumeration value="0349"/>
          <xsd:enumeration value="0350"/>
          <xsd:enumeration value="0351"/>
          <xsd:enumeration value="0352"/>
          <xsd:enumeration value="0353"/>
          <xsd:enumeration value="0354"/>
          <xsd:enumeration value="0355"/>
          <xsd:enumeration value="0356"/>
          <xsd:enumeration value="0357"/>
          <xsd:enumeration value="0358"/>
          <xsd:enumeration value="0359"/>
          <xsd:enumeration value="0360"/>
          <xsd:enumeration value="0361"/>
          <xsd:enumeration value="0362"/>
          <xsd:enumeration value="0363"/>
          <xsd:enumeration value="0364"/>
          <xsd:enumeration value="0365"/>
          <xsd:enumeration value="0366"/>
          <xsd:enumeration value="0367"/>
          <xsd:enumeration value="0368"/>
          <xsd:enumeration value="0369"/>
          <xsd:enumeration value="0370"/>
          <xsd:enumeration value="0371"/>
          <xsd:enumeration value="0372"/>
          <xsd:enumeration value="0373"/>
          <xsd:enumeration value="0374"/>
          <xsd:enumeration value="0375"/>
          <xsd:enumeration value="0376"/>
          <xsd:enumeration value="0377"/>
          <xsd:enumeration value="0378"/>
          <xsd:enumeration value="0379"/>
          <xsd:enumeration value="0380"/>
          <xsd:enumeration value="0381"/>
          <xsd:enumeration value="0382"/>
          <xsd:enumeration value="0383"/>
          <xsd:enumeration value="0384"/>
          <xsd:enumeration value="0385"/>
          <xsd:enumeration value="0386"/>
          <xsd:enumeration value="0387"/>
          <xsd:enumeration value="0388"/>
          <xsd:enumeration value="0389"/>
          <xsd:enumeration value="0390"/>
          <xsd:enumeration value="0391"/>
          <xsd:enumeration value="0392"/>
          <xsd:enumeration value="0393"/>
          <xsd:enumeration value="0394"/>
          <xsd:enumeration value="0395"/>
          <xsd:enumeration value="0396"/>
          <xsd:enumeration value="0397"/>
          <xsd:enumeration value="0398"/>
          <xsd:enumeration value="0399"/>
          <xsd:enumeration value="0400"/>
          <xsd:enumeration value="DTECH/0003"/>
          <xsd:enumeration value="DTECH/0004"/>
          <xsd:enumeration value="DTECH/0042"/>
          <xsd:enumeration value="DTECH/0059"/>
          <xsd:enumeration value="FTS3/SEIG/5304"/>
          <xsd:enumeration value="LWPB/00094"/>
        </xsd:restriction>
      </xsd:simpleType>
    </xsd:element>
    <xsd:element name="Document_x0020_Type" ma:index="38" nillable="true" ma:displayName="Document Type" ma:internalName="Document_x0020_Type">
      <xsd:simpleType>
        <xsd:restriction base="dms:Text">
          <xsd:maxLength value="255"/>
        </xsd:restriction>
      </xsd:simpleType>
    </xsd:element>
  </xsd:schema>
  <xsd:schema xmlns:xsd="http://www.w3.org/2001/XMLSchema" xmlns:dms="http://schemas.microsoft.com/office/2006/documentManagement/types" targetNamespace="eccbe577-9427-4c8a-816b-23affb6f8861" elementFormDefault="qualified">
    <xsd:import namespace="http://schemas.microsoft.com/office/2006/documentManagement/types"/>
    <xsd:element name="Declared" ma:index="39" nillable="true" ma:displayName="Declared" ma:default="FALSE" ma:hidden="true" ma:internalName="Declared">
      <xsd:simpleType>
        <xsd:restriction base="dms:Boolean"/>
      </xsd:simpleType>
    </xsd:element>
    <xsd:element name="DocId" ma:index="40" nillable="true" ma:displayName="DocId" ma:hidden="true" ma:internalName="DocId">
      <xsd:simpleType>
        <xsd:restriction base="dms:Text"/>
      </xsd:simpleType>
    </xsd:element>
    <xsd:element name="MeridioUrl" ma:index="41" nillable="true" ma:displayName="MeridioUrl" ma:hidden="true" ma:internalName="MeridioUrl">
      <xsd:simpleType>
        <xsd:restriction base="dms:Text"/>
      </xsd:simpleType>
    </xsd:element>
    <xsd:element name="MeridioEDCStatus" ma:index="42" nillable="true" ma:displayName="MeridioEDCStatus" ma:hidden="true" ma:internalName="MeridioEDCStatus">
      <xsd:simpleType>
        <xsd:restriction base="dms:Text"/>
      </xsd:simpleType>
    </xsd:element>
    <xsd:element name="MeridioEDCData" ma:index="43"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5d3ca2c9-69a7-4a06-b36a-0a72f5a747ca" elementFormDefault="qualified">
    <xsd:import namespace="http://schemas.microsoft.com/office/2006/documentManagement/types"/>
    <xsd:element name="_x0032_nd_x0020_Document_x0020_Category" ma:index="44" nillable="true" ma:displayName="Commercial Keyword" ma:default="N/A" ma:description="2nd Document Category" ma:format="Dropdown" ma:internalName="_x0032_nd_x0020_Document_x0020_Category">
      <xsd:simpleType>
        <xsd:restriction base="dms:Choice">
          <xsd:enumeration value="N/A"/>
          <xsd:enumeration value="Advertising &amp; PQQ"/>
          <xsd:enumeration value="Amendment"/>
          <xsd:enumeration value="Original Contract"/>
          <xsd:enumeration value="Master Contract"/>
          <xsd:enumeration value="Correspondence"/>
          <xsd:enumeration value="ITT &amp; RFQ"/>
          <xsd:enumeration value="Minutes &amp; Contract Brief"/>
          <xsd:enumeration value="Tasking"/>
          <xsd:enumeration value="Tend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Business_x0020_OwnerOOB xmlns="D26D9467-22B7-4986-B100-5077EE40355B">DE&amp;S Director Technical</Business_x0020_OwnerOOB>
    <PolicyIdentifier xmlns="http://schemas.microsoft.com/sharepoint/v3">UK</PolicyIdentifier>
    <MeridioEDCData xmlns="eccbe577-9427-4c8a-816b-23affb6f8861" xsi:nil="true"/>
    <Subject_x0020_KeywordsOOB xmlns="D26D9467-22B7-4986-B100-5077EE40355B">
      <Value>Contracts</Value>
    </Subject_x0020_KeywordsOOB>
    <DPADisclosabilityIndicator xmlns="http://schemas.microsoft.com/sharepoint/v3" xsi:nil="true"/>
    <EIRException xmlns="http://schemas.microsoft.com/sharepoint/v3" xsi:nil="true"/>
    <FOIReleasedOnRequest xmlns="http://schemas.microsoft.com/sharepoint/v3" xsi:nil="true"/>
    <fileplanIDOOB xmlns="D26D9467-22B7-4986-B100-5077EE40355B">03_01 Conduct Information Management</fileplanIDOOB>
    <Status xmlns="http://schemas.microsoft.com/sharepoint/v3">Draft</Status>
    <_x0032_nd_x0020_Document_x0020_Category xmlns="5d3ca2c9-69a7-4a06-b36a-0a72f5a747ca">N/A</_x0032_nd_x0020_Document_x0020_Category>
    <BusinessOwner xmlns="D26D9467-22B7-4986-B100-5077EE40355B" xsi:nil="true"/>
    <AuthorOriginator xmlns="http://schemas.microsoft.com/sharepoint/v3">Payne, Lily D</AuthorOriginator>
    <DPAExemption xmlns="http://schemas.microsoft.com/sharepoint/v3" xsi:nil="true"/>
    <Document_x0020_Type xmlns="d26d9467-22b7-4986-b100-5077ee40355b" xsi:nil="true"/>
    <Subject_x0020_CategoryOOB xmlns="D26D9467-22B7-4986-B100-5077EE40355B">
      <Value>CONTRACT MANAGEMENT</Value>
    </Subject_x0020_CategoryOOB>
    <SubjectKeywords xmlns="D26D9467-22B7-4986-B100-5077EE40355B" xsi:nil="true"/>
    <Local_x0020_KeywordsOOB xmlns="D26D9467-22B7-4986-B100-5077EE40355B"/>
    <Copyright xmlns="http://schemas.microsoft.com/sharepoint/v3" xsi:nil="true"/>
    <MeridioUrl xmlns="eccbe577-9427-4c8a-816b-23affb6f8861" xsi:nil="true"/>
    <SecurityDescriptors xmlns="http://schemas.microsoft.com/sharepoint/v3">None</SecurityDescriptors>
    <DocId xmlns="eccbe577-9427-4c8a-816b-23affb6f8861" xsi:nil="true"/>
    <LocalKeywords xmlns="D26D9467-22B7-4986-B100-5077EE40355B" xsi:nil="true"/>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1</DocumentVersion>
    <EIRDisclosabilityIndicator xmlns="http://schemas.microsoft.com/sharepoint/v3" xsi:nil="true"/>
    <CreatedOriginated xmlns="http://schemas.microsoft.com/sharepoint/v3">2017-03-21T00:00:00+00:00</CreatedOriginated>
    <FOIExemption xmlns="http://schemas.microsoft.com/sharepoint/v3">No</FOIExemption>
    <Document_x0020_Category xmlns="d26d9467-22b7-4986-b100-5077ee40355b">0286</Document_x0020_Category>
    <Description xmlns="http://schemas.microsoft.com/sharepoint/v3" xsi:nil="true"/>
    <SubjectCategory xmlns="D26D9467-22B7-4986-B100-5077EE40355B" xsi:nil="true"/>
    <fileplanID xmlns="D26D9467-22B7-4986-B100-5077EE40355B" xsi:nil="true"/>
    <fileplanIDPTH xmlns="d26d9467-22b7-4986-b100-5077ee40355b">03_Support/03_01 Conduct Information Management</fileplanIDPTH>
    <Declared xmlns="eccbe577-9427-4c8a-816b-23affb6f8861">false</Declared>
    <MeridioEDCStatus xmlns="eccbe577-9427-4c8a-816b-23affb6f88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9EACC-F5A3-486A-90BF-DF3718BCC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D9467-22B7-4986-B100-5077EE40355B"/>
    <ds:schemaRef ds:uri="d26d9467-22b7-4986-b100-5077ee40355b"/>
    <ds:schemaRef ds:uri="eccbe577-9427-4c8a-816b-23affb6f8861"/>
    <ds:schemaRef ds:uri="5d3ca2c9-69a7-4a06-b36a-0a72f5a747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7DA9CAF-7F3D-4129-9D18-2F3097F1D01B}">
  <ds:schemaRefs>
    <ds:schemaRef ds:uri="http://schemas.microsoft.com/sharepoint/v3/contenttype/forms"/>
  </ds:schemaRefs>
</ds:datastoreItem>
</file>

<file path=customXml/itemProps3.xml><?xml version="1.0" encoding="utf-8"?>
<ds:datastoreItem xmlns:ds="http://schemas.openxmlformats.org/officeDocument/2006/customXml" ds:itemID="{DFBB0ED6-09E6-4DFC-8C07-7AA136B1E4B8}">
  <ds:schemaRefs>
    <ds:schemaRef ds:uri="http://schemas.microsoft.com/office/2006/metadata/properties"/>
    <ds:schemaRef ds:uri="http://schemas.microsoft.com/sharepoint/v3"/>
    <ds:schemaRef ds:uri="D26D9467-22B7-4986-B100-5077EE40355B"/>
    <ds:schemaRef ds:uri="eccbe577-9427-4c8a-816b-23affb6f8861"/>
    <ds:schemaRef ds:uri="5d3ca2c9-69a7-4a06-b36a-0a72f5a747ca"/>
    <ds:schemaRef ds:uri="d26d9467-22b7-4986-b100-5077ee40355b"/>
  </ds:schemaRefs>
</ds:datastoreItem>
</file>

<file path=customXml/itemProps4.xml><?xml version="1.0" encoding="utf-8"?>
<ds:datastoreItem xmlns:ds="http://schemas.openxmlformats.org/officeDocument/2006/customXml" ds:itemID="{DF91E8CD-06A6-4598-9CDB-04588673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15328</Words>
  <Characters>87372</Characters>
  <Application>Microsoft Office Word</Application>
  <DocSecurity>0</DocSecurity>
  <Lines>728</Lines>
  <Paragraphs>204</Paragraphs>
  <ScaleCrop>false</ScaleCrop>
  <HeadingPairs>
    <vt:vector size="2" baseType="variant">
      <vt:variant>
        <vt:lpstr>Title</vt:lpstr>
      </vt:variant>
      <vt:variant>
        <vt:i4>1</vt:i4>
      </vt:variant>
    </vt:vector>
  </HeadingPairs>
  <TitlesOfParts>
    <vt:vector size="1" baseType="lpstr">
      <vt:lpstr>_COIL_G-Cloud_Contract</vt:lpstr>
    </vt:vector>
  </TitlesOfParts>
  <Company>Ministry of Defence</Company>
  <LinksUpToDate>false</LinksUpToDate>
  <CharactersWithSpaces>102496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_COIL_G-Cloud_Contract</dc:title>
  <dc:creator>paynel106</dc:creator>
  <cp:lastModifiedBy>cryerg847</cp:lastModifiedBy>
  <cp:revision>2</cp:revision>
  <cp:lastPrinted>2017-03-13T10:47:00Z</cp:lastPrinted>
  <dcterms:created xsi:type="dcterms:W3CDTF">2017-05-03T13:25:00Z</dcterms:created>
  <dcterms:modified xsi:type="dcterms:W3CDTF">2017-05-03T13:25:00Z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0x0101002817DCC3B91A4B7EA656B27E1AE952E30014E6D0F162DBF84EA1868457338591EF</vt:lpwstr>
  </property>
</Properties>
</file>