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77777777" w:rsidR="00455D6C" w:rsidRDefault="00455D6C">
      <w:pPr>
        <w:spacing w:before="8" w:line="100" w:lineRule="exact"/>
        <w:rPr>
          <w:sz w:val="10"/>
          <w:szCs w:val="10"/>
        </w:rPr>
      </w:pPr>
    </w:p>
    <w:p w14:paraId="641B82B3" w14:textId="77777777" w:rsidR="00455D6C" w:rsidRDefault="00BB03BD">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10.25pt;height:85.1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17B5E26" w14:textId="77777777" w:rsidR="00455D6C" w:rsidRDefault="001D55A0">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p>
    <w:p w14:paraId="14D7892F" w14:textId="77777777" w:rsidR="00455D6C" w:rsidRDefault="00455D6C">
      <w:pPr>
        <w:spacing w:before="2" w:line="200" w:lineRule="exact"/>
      </w:pPr>
    </w:p>
    <w:p w14:paraId="64EF523C" w14:textId="4B423D70" w:rsidR="00592F78" w:rsidRPr="00B573D2" w:rsidRDefault="009D6E90" w:rsidP="00592F78">
      <w:pPr>
        <w:spacing w:line="448" w:lineRule="auto"/>
        <w:ind w:left="2256" w:right="3170"/>
        <w:rPr>
          <w:rFonts w:ascii="Arial" w:eastAsia="Arial" w:hAnsi="Arial" w:cs="Arial"/>
        </w:rPr>
      </w:pPr>
      <w:bookmarkStart w:id="0" w:name="_Hlk48147028"/>
      <w:r w:rsidRPr="009D6E90">
        <w:rPr>
          <w:rFonts w:ascii="Arial" w:eastAsia="Arial" w:hAnsi="Arial" w:cs="Arial"/>
        </w:rPr>
        <w:t>John</w:t>
      </w:r>
      <w:r w:rsidR="004663EC">
        <w:rPr>
          <w:rFonts w:ascii="Arial" w:eastAsia="Arial" w:hAnsi="Arial" w:cs="Arial"/>
        </w:rPr>
        <w:t>s</w:t>
      </w:r>
      <w:r w:rsidRPr="009D6E90">
        <w:rPr>
          <w:rFonts w:ascii="Arial" w:eastAsia="Arial" w:hAnsi="Arial" w:cs="Arial"/>
        </w:rPr>
        <w:t>tone House, Motherwell</w:t>
      </w:r>
    </w:p>
    <w:bookmarkEnd w:id="0"/>
    <w:p w14:paraId="1748D316" w14:textId="7404F4A7" w:rsidR="00807A3F" w:rsidRPr="00C60CEB" w:rsidRDefault="00807A3F" w:rsidP="00807A3F">
      <w:pPr>
        <w:pStyle w:val="TLTCoverDetails"/>
        <w:ind w:left="2256"/>
      </w:pPr>
      <w:r w:rsidRPr="004C7B2E">
        <w:t xml:space="preserve">Crown Commercial Service, Department for Work and </w:t>
      </w:r>
      <w:r w:rsidRPr="00C60CEB">
        <w:t>Pensions Framework dated 28th June 2018.</w:t>
      </w:r>
    </w:p>
    <w:p w14:paraId="5FD6B06F" w14:textId="37DB06E3" w:rsidR="00807A3F" w:rsidRPr="00AC1233" w:rsidRDefault="00807A3F" w:rsidP="00807A3F">
      <w:pPr>
        <w:pStyle w:val="TLTCoverDetails"/>
        <w:ind w:left="2256"/>
        <w:rPr>
          <w:rFonts w:cs="Arial"/>
        </w:rPr>
      </w:pPr>
      <w:r w:rsidRPr="00C60CEB">
        <w:t>Schedule 2 - Part 2 (Lot 2 Contract Option A)</w:t>
      </w:r>
    </w:p>
    <w:p w14:paraId="514BEEF5" w14:textId="77777777" w:rsidR="001A28AD" w:rsidRDefault="001A28AD">
      <w:pPr>
        <w:spacing w:line="448" w:lineRule="auto"/>
        <w:ind w:left="2256" w:right="3170"/>
        <w:rPr>
          <w:rFonts w:ascii="Arial" w:eastAsia="Arial" w:hAnsi="Arial" w:cs="Arial"/>
        </w:rPr>
      </w:pPr>
    </w:p>
    <w:p w14:paraId="2BB69E73" w14:textId="72332AC0" w:rsidR="00455D6C" w:rsidRPr="003F4510" w:rsidRDefault="001A28AD">
      <w:pPr>
        <w:spacing w:line="448" w:lineRule="auto"/>
        <w:ind w:left="2256" w:right="3170"/>
        <w:rPr>
          <w:rFonts w:ascii="Arial" w:eastAsia="Arial" w:hAnsi="Arial" w:cs="Arial"/>
        </w:rPr>
      </w:pPr>
      <w:r>
        <w:rPr>
          <w:rFonts w:ascii="Arial" w:eastAsia="Arial" w:hAnsi="Arial" w:cs="Arial"/>
        </w:rPr>
        <w:t xml:space="preserve">Contract Reference - </w:t>
      </w:r>
      <w:r w:rsidR="009D6E90">
        <w:rPr>
          <w:rFonts w:ascii="Arial" w:eastAsia="Arial" w:hAnsi="Arial" w:cs="Arial"/>
        </w:rPr>
        <w:t>1001760</w:t>
      </w:r>
    </w:p>
    <w:p w14:paraId="4BA90C3D" w14:textId="77777777" w:rsidR="001A28AD" w:rsidRDefault="001A28AD">
      <w:pPr>
        <w:spacing w:before="5"/>
        <w:ind w:left="2256"/>
        <w:rPr>
          <w:rFonts w:ascii="Arial" w:eastAsia="Arial" w:hAnsi="Arial" w:cs="Arial"/>
        </w:rPr>
      </w:pPr>
    </w:p>
    <w:p w14:paraId="17E97B78" w14:textId="691AFEAC"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384E42BA" w:rsidR="00455D6C" w:rsidRPr="00B573D2" w:rsidRDefault="001D55A0">
      <w:pPr>
        <w:ind w:left="2256"/>
        <w:rPr>
          <w:rFonts w:ascii="Arial" w:eastAsia="Arial" w:hAnsi="Arial" w:cs="Arial"/>
        </w:rPr>
      </w:pPr>
      <w:r w:rsidRPr="00191E11">
        <w:rPr>
          <w:rFonts w:ascii="Arial" w:eastAsia="Arial" w:hAnsi="Arial" w:cs="Arial"/>
          <w:spacing w:val="1"/>
        </w:rPr>
        <w:t>(</w:t>
      </w:r>
      <w:r w:rsidRPr="00191E11">
        <w:rPr>
          <w:rFonts w:ascii="Arial" w:eastAsia="Arial" w:hAnsi="Arial" w:cs="Arial"/>
        </w:rPr>
        <w:t>2</w:t>
      </w:r>
      <w:r w:rsidRPr="009D6E90">
        <w:rPr>
          <w:rFonts w:ascii="Arial" w:eastAsia="Arial" w:hAnsi="Arial" w:cs="Arial"/>
        </w:rPr>
        <w:t xml:space="preserve">)       </w:t>
      </w:r>
      <w:r w:rsidRPr="009D6E90">
        <w:rPr>
          <w:rFonts w:ascii="Arial" w:eastAsia="Arial" w:hAnsi="Arial" w:cs="Arial"/>
          <w:spacing w:val="31"/>
        </w:rPr>
        <w:t xml:space="preserve"> </w:t>
      </w:r>
      <w:r w:rsidR="00DC3648">
        <w:rPr>
          <w:rFonts w:ascii="Arial" w:hAnsi="Arial" w:cs="Arial"/>
          <w:color w:val="000000"/>
          <w:shd w:val="clear" w:color="auto" w:fill="FFFFFF"/>
        </w:rPr>
        <w:t>FES Support Services Ltd</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2155646E"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776929">
        <w:rPr>
          <w:rFonts w:ascii="Arial" w:eastAsia="Arial" w:hAnsi="Arial" w:cs="Arial"/>
        </w:rPr>
        <w:t>Dat</w:t>
      </w:r>
      <w:r w:rsidRPr="00776929">
        <w:rPr>
          <w:rFonts w:ascii="Arial" w:eastAsia="Arial" w:hAnsi="Arial" w:cs="Arial"/>
          <w:spacing w:val="-1"/>
        </w:rPr>
        <w:t>e</w:t>
      </w:r>
      <w:r w:rsidRPr="00776929">
        <w:rPr>
          <w:rFonts w:ascii="Arial" w:eastAsia="Arial" w:hAnsi="Arial" w:cs="Arial"/>
        </w:rPr>
        <w:t xml:space="preserve">d   </w:t>
      </w:r>
      <w:r w:rsidR="00B573D2" w:rsidRPr="00776929">
        <w:rPr>
          <w:rFonts w:ascii="Arial" w:eastAsia="Arial" w:hAnsi="Arial" w:cs="Arial"/>
        </w:rPr>
        <w:t xml:space="preserve">        </w:t>
      </w:r>
      <w:r w:rsidR="00D20D1A">
        <w:rPr>
          <w:rFonts w:ascii="Arial" w:eastAsia="Arial" w:hAnsi="Arial" w:cs="Arial"/>
        </w:rPr>
        <w:t>16</w:t>
      </w:r>
      <w:r w:rsidR="00D20D1A" w:rsidRPr="00D20D1A">
        <w:rPr>
          <w:rFonts w:ascii="Arial" w:eastAsia="Arial" w:hAnsi="Arial" w:cs="Arial"/>
          <w:vertAlign w:val="superscript"/>
        </w:rPr>
        <w:t>th</w:t>
      </w:r>
      <w:r w:rsidR="00D20D1A">
        <w:rPr>
          <w:rFonts w:ascii="Arial" w:eastAsia="Arial" w:hAnsi="Arial" w:cs="Arial"/>
        </w:rPr>
        <w:t xml:space="preserve"> October 2020</w:t>
      </w: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776929">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776929">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776929">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4260E60B"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6DC4A011" w14:textId="0E0A22CD" w:rsidR="00455D6C" w:rsidRDefault="001D55A0" w:rsidP="005A7CC6">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Pr="00AC1233">
        <w:rPr>
          <w:rFonts w:ascii="Arial" w:eastAsia="Arial" w:hAnsi="Arial" w:cs="Arial"/>
          <w:b/>
          <w:spacing w:val="23"/>
        </w:rPr>
        <w:t xml:space="preserve"> </w:t>
      </w:r>
      <w:r w:rsidR="00B573D2" w:rsidRPr="00776929">
        <w:rPr>
          <w:rFonts w:ascii="Arial" w:eastAsia="Arial" w:hAnsi="Arial" w:cs="Arial"/>
          <w:b/>
          <w:spacing w:val="23"/>
        </w:rPr>
        <w:t xml:space="preserve"> </w:t>
      </w:r>
      <w:r w:rsidRPr="00776929">
        <w:rPr>
          <w:rFonts w:ascii="Arial" w:eastAsia="Arial" w:hAnsi="Arial" w:cs="Arial"/>
          <w:b/>
        </w:rPr>
        <w:t>d</w:t>
      </w:r>
      <w:r w:rsidRPr="00776929">
        <w:rPr>
          <w:rFonts w:ascii="Arial" w:eastAsia="Arial" w:hAnsi="Arial" w:cs="Arial"/>
          <w:b/>
          <w:spacing w:val="2"/>
        </w:rPr>
        <w:t>a</w:t>
      </w:r>
      <w:r w:rsidRPr="00776929">
        <w:rPr>
          <w:rFonts w:ascii="Arial" w:eastAsia="Arial" w:hAnsi="Arial" w:cs="Arial"/>
          <w:b/>
        </w:rPr>
        <w:t>y</w:t>
      </w:r>
      <w:r w:rsidRPr="00776929">
        <w:rPr>
          <w:rFonts w:ascii="Arial" w:eastAsia="Arial" w:hAnsi="Arial" w:cs="Arial"/>
          <w:b/>
          <w:spacing w:val="-6"/>
        </w:rPr>
        <w:t xml:space="preserve"> </w:t>
      </w:r>
      <w:r w:rsidRPr="00776929">
        <w:rPr>
          <w:rFonts w:ascii="Arial" w:eastAsia="Arial" w:hAnsi="Arial" w:cs="Arial"/>
          <w:b/>
        </w:rPr>
        <w:t>o</w:t>
      </w:r>
      <w:r w:rsidR="00D20D1A">
        <w:rPr>
          <w:rFonts w:ascii="Arial" w:eastAsia="Arial" w:hAnsi="Arial" w:cs="Arial"/>
          <w:b/>
        </w:rPr>
        <w:t>f        16</w:t>
      </w:r>
      <w:r w:rsidR="00D20D1A" w:rsidRPr="00D20D1A">
        <w:rPr>
          <w:rFonts w:ascii="Arial" w:eastAsia="Arial" w:hAnsi="Arial" w:cs="Arial"/>
          <w:b/>
          <w:vertAlign w:val="superscript"/>
        </w:rPr>
        <w:t>th</w:t>
      </w:r>
      <w:r w:rsidR="00D20D1A">
        <w:rPr>
          <w:rFonts w:ascii="Arial" w:eastAsia="Arial" w:hAnsi="Arial" w:cs="Arial"/>
          <w:b/>
        </w:rPr>
        <w:t xml:space="preserve"> October 2020</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2ED581D5" w14:textId="77777777" w:rsidR="00471C32" w:rsidRPr="00EA3142" w:rsidRDefault="00471C32" w:rsidP="003F02B3">
      <w:pPr>
        <w:pStyle w:val="TLTPartiesBodyText"/>
        <w:spacing w:line="276" w:lineRule="auto"/>
      </w:pPr>
      <w:bookmarkStart w:id="1" w:name="bmkPartiesBody"/>
      <w:r>
        <w:rPr>
          <w:b/>
        </w:rPr>
        <w:t xml:space="preserve">The </w:t>
      </w:r>
      <w:r w:rsidRPr="00EA3142">
        <w:rPr>
          <w:b/>
        </w:rPr>
        <w:t>Secretary of State for Work and Pensions</w:t>
      </w:r>
      <w:r w:rsidRPr="00EA3142">
        <w:t xml:space="preserve"> of Caxton House, Tothill Street, London, SW1H 9NA acting as part of the Crown (the </w:t>
      </w:r>
      <w:r w:rsidRPr="00EA3142">
        <w:rPr>
          <w:b/>
          <w:i/>
        </w:rPr>
        <w:t>Client</w:t>
      </w:r>
      <w:r w:rsidRPr="00EA3142">
        <w:t>); and</w:t>
      </w:r>
    </w:p>
    <w:bookmarkEnd w:id="1"/>
    <w:p w14:paraId="1649D2A2" w14:textId="1C24DC3B" w:rsidR="00471C32" w:rsidRDefault="003F02B3" w:rsidP="003F02B3">
      <w:pPr>
        <w:spacing w:before="9" w:line="276" w:lineRule="auto"/>
        <w:ind w:left="720"/>
        <w:rPr>
          <w:sz w:val="19"/>
          <w:szCs w:val="19"/>
        </w:rPr>
      </w:pPr>
      <w:r>
        <w:rPr>
          <w:rFonts w:ascii="Arial" w:eastAsia="Arial" w:hAnsi="Arial" w:cs="Arial"/>
          <w:b/>
          <w:spacing w:val="1"/>
          <w:szCs w:val="24"/>
          <w:lang w:val="en-GB" w:eastAsia="en-GB"/>
        </w:rPr>
        <w:t>FES</w:t>
      </w:r>
      <w:r w:rsidR="00DC3648">
        <w:rPr>
          <w:rFonts w:ascii="Arial" w:eastAsia="Arial" w:hAnsi="Arial" w:cs="Arial"/>
          <w:b/>
          <w:spacing w:val="1"/>
          <w:szCs w:val="24"/>
          <w:lang w:val="en-GB" w:eastAsia="en-GB"/>
        </w:rPr>
        <w:t xml:space="preserve"> Support Services</w:t>
      </w:r>
      <w:r>
        <w:rPr>
          <w:rFonts w:ascii="Arial" w:eastAsia="Arial" w:hAnsi="Arial" w:cs="Arial"/>
          <w:b/>
          <w:spacing w:val="1"/>
          <w:szCs w:val="24"/>
          <w:lang w:val="en-GB" w:eastAsia="en-GB"/>
        </w:rPr>
        <w:t xml:space="preserve"> </w:t>
      </w:r>
      <w:r w:rsidR="005A4069">
        <w:rPr>
          <w:rFonts w:ascii="Arial" w:eastAsia="Arial" w:hAnsi="Arial" w:cs="Arial"/>
          <w:b/>
          <w:spacing w:val="1"/>
          <w:szCs w:val="24"/>
          <w:lang w:val="en-GB" w:eastAsia="en-GB"/>
        </w:rPr>
        <w:t>L</w:t>
      </w:r>
      <w:r>
        <w:rPr>
          <w:rFonts w:ascii="Arial" w:eastAsia="Arial" w:hAnsi="Arial" w:cs="Arial"/>
          <w:b/>
          <w:spacing w:val="1"/>
          <w:szCs w:val="24"/>
          <w:lang w:val="en-GB" w:eastAsia="en-GB"/>
        </w:rPr>
        <w:t>td</w:t>
      </w:r>
      <w:r w:rsidR="00592F78" w:rsidRPr="00592F78">
        <w:rPr>
          <w:rFonts w:ascii="Arial" w:eastAsia="Arial" w:hAnsi="Arial" w:cs="Arial"/>
          <w:b/>
          <w:spacing w:val="1"/>
          <w:szCs w:val="24"/>
          <w:lang w:val="en-GB" w:eastAsia="en-GB"/>
        </w:rPr>
        <w:t xml:space="preserve"> </w:t>
      </w:r>
      <w:r w:rsidR="00592F78" w:rsidRPr="00592F78">
        <w:rPr>
          <w:rFonts w:ascii="Arial" w:eastAsia="Arial" w:hAnsi="Arial" w:cs="Arial"/>
          <w:bCs/>
          <w:spacing w:val="1"/>
          <w:szCs w:val="24"/>
          <w:lang w:val="en-GB" w:eastAsia="en-GB"/>
        </w:rPr>
        <w:t xml:space="preserve">a company registered in </w:t>
      </w:r>
      <w:r w:rsidR="00E77C77">
        <w:rPr>
          <w:rFonts w:ascii="Arial" w:eastAsia="Arial" w:hAnsi="Arial" w:cs="Arial"/>
          <w:bCs/>
          <w:spacing w:val="1"/>
          <w:szCs w:val="24"/>
          <w:lang w:val="en-GB" w:eastAsia="en-GB"/>
        </w:rPr>
        <w:t>Scotland</w:t>
      </w:r>
      <w:r w:rsidR="00592F78" w:rsidRPr="00592F78">
        <w:rPr>
          <w:rFonts w:ascii="Arial" w:eastAsia="Arial" w:hAnsi="Arial" w:cs="Arial"/>
          <w:bCs/>
          <w:spacing w:val="1"/>
          <w:szCs w:val="24"/>
          <w:lang w:val="en-GB" w:eastAsia="en-GB"/>
        </w:rPr>
        <w:t xml:space="preserve"> with company registration number</w:t>
      </w:r>
      <w:r w:rsidR="00592F78" w:rsidRPr="00592F78">
        <w:rPr>
          <w:rFonts w:ascii="Arial" w:eastAsia="Arial" w:hAnsi="Arial" w:cs="Arial"/>
          <w:b/>
          <w:spacing w:val="1"/>
          <w:szCs w:val="24"/>
          <w:lang w:val="en-GB" w:eastAsia="en-GB"/>
        </w:rPr>
        <w:t xml:space="preserve"> </w:t>
      </w:r>
      <w:r w:rsidR="00DC3648" w:rsidRPr="00DC3648">
        <w:rPr>
          <w:rFonts w:ascii="Arial" w:eastAsia="Arial" w:hAnsi="Arial" w:cs="Arial"/>
          <w:b/>
          <w:spacing w:val="1"/>
          <w:szCs w:val="24"/>
          <w:lang w:val="en-GB" w:eastAsia="en-GB"/>
        </w:rPr>
        <w:t>SC387816</w:t>
      </w:r>
      <w:r>
        <w:rPr>
          <w:rFonts w:ascii="Arial" w:eastAsia="Arial" w:hAnsi="Arial" w:cs="Arial"/>
          <w:b/>
          <w:spacing w:val="1"/>
          <w:szCs w:val="24"/>
          <w:lang w:val="en-GB" w:eastAsia="en-GB"/>
        </w:rPr>
        <w:t xml:space="preserve"> </w:t>
      </w:r>
      <w:r w:rsidR="00592F78" w:rsidRPr="00592F78">
        <w:rPr>
          <w:rFonts w:ascii="Arial" w:eastAsia="Arial" w:hAnsi="Arial" w:cs="Arial"/>
          <w:bCs/>
          <w:spacing w:val="1"/>
          <w:szCs w:val="24"/>
          <w:lang w:val="en-GB" w:eastAsia="en-GB"/>
        </w:rPr>
        <w:t>and whose registered office is at</w:t>
      </w:r>
      <w:r w:rsidR="00592F78" w:rsidRPr="00592F78">
        <w:rPr>
          <w:rFonts w:ascii="Arial" w:eastAsia="Arial" w:hAnsi="Arial" w:cs="Arial"/>
          <w:b/>
          <w:spacing w:val="1"/>
          <w:szCs w:val="24"/>
          <w:lang w:val="en-GB" w:eastAsia="en-GB"/>
        </w:rPr>
        <w:t xml:space="preserve"> </w:t>
      </w:r>
      <w:r w:rsidR="00D854D2" w:rsidRPr="00D854D2">
        <w:rPr>
          <w:rFonts w:ascii="Arial" w:hAnsi="Arial" w:cs="Arial"/>
          <w:b/>
          <w:bCs/>
          <w:color w:val="000000"/>
          <w:shd w:val="clear" w:color="auto" w:fill="FFFFFF"/>
        </w:rPr>
        <w:t>Forth House, Pirnhall Business Park, Stirling, FK7 8HW</w:t>
      </w:r>
      <w:r w:rsidR="00592F78" w:rsidRPr="00D854D2">
        <w:rPr>
          <w:rFonts w:ascii="Arial" w:eastAsia="Arial" w:hAnsi="Arial" w:cs="Arial"/>
          <w:b/>
          <w:bCs/>
          <w:spacing w:val="1"/>
          <w:szCs w:val="24"/>
          <w:lang w:val="en-GB" w:eastAsia="en-GB"/>
        </w:rPr>
        <w:t>.</w:t>
      </w:r>
    </w:p>
    <w:p w14:paraId="0F715767" w14:textId="77777777" w:rsidR="00455D6C" w:rsidRDefault="00455D6C">
      <w:pPr>
        <w:spacing w:before="9" w:line="220" w:lineRule="exact"/>
        <w:rPr>
          <w:sz w:val="22"/>
          <w:szCs w:val="22"/>
        </w:rPr>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92F78"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92F78">
        <w:rPr>
          <w:rFonts w:ascii="Arial" w:eastAsia="Arial" w:hAnsi="Arial" w:cs="Arial"/>
        </w:rPr>
        <w:t>Con</w:t>
      </w:r>
      <w:r w:rsidRPr="00592F78">
        <w:rPr>
          <w:rFonts w:ascii="Arial" w:eastAsia="Arial" w:hAnsi="Arial" w:cs="Arial"/>
          <w:spacing w:val="-1"/>
        </w:rPr>
        <w:t>t</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1"/>
        </w:rPr>
        <w:t>ct</w:t>
      </w:r>
      <w:r w:rsidRPr="00592F78">
        <w:rPr>
          <w:rFonts w:ascii="Arial" w:eastAsia="Arial" w:hAnsi="Arial" w:cs="Arial"/>
        </w:rPr>
        <w:t>s</w:t>
      </w:r>
      <w:r w:rsidRPr="00592F78">
        <w:rPr>
          <w:rFonts w:ascii="Arial" w:eastAsia="Arial" w:hAnsi="Arial" w:cs="Arial"/>
          <w:spacing w:val="-8"/>
        </w:rPr>
        <w:t xml:space="preserve"> </w:t>
      </w:r>
      <w:r w:rsidRPr="00592F78">
        <w:rPr>
          <w:rFonts w:ascii="Arial" w:eastAsia="Arial" w:hAnsi="Arial" w:cs="Arial"/>
        </w:rPr>
        <w:t xml:space="preserve">of </w:t>
      </w:r>
      <w:r w:rsidRPr="00592F78">
        <w:rPr>
          <w:rFonts w:ascii="Arial" w:eastAsia="Arial" w:hAnsi="Arial" w:cs="Arial"/>
          <w:spacing w:val="-1"/>
        </w:rPr>
        <w:t>v</w:t>
      </w:r>
      <w:r w:rsidRPr="00592F78">
        <w:rPr>
          <w:rFonts w:ascii="Arial" w:eastAsia="Arial" w:hAnsi="Arial" w:cs="Arial"/>
        </w:rPr>
        <w:t>a</w:t>
      </w:r>
      <w:r w:rsidRPr="00592F78">
        <w:rPr>
          <w:rFonts w:ascii="Arial" w:eastAsia="Arial" w:hAnsi="Arial" w:cs="Arial"/>
          <w:spacing w:val="5"/>
        </w:rPr>
        <w:t>r</w:t>
      </w:r>
      <w:r w:rsidRPr="00592F78">
        <w:rPr>
          <w:rFonts w:ascii="Arial" w:eastAsia="Arial" w:hAnsi="Arial" w:cs="Arial"/>
          <w:spacing w:val="-4"/>
        </w:rPr>
        <w:t>y</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g</w:t>
      </w:r>
      <w:r w:rsidRPr="00592F78">
        <w:rPr>
          <w:rFonts w:ascii="Arial" w:eastAsia="Arial" w:hAnsi="Arial" w:cs="Arial"/>
          <w:spacing w:val="-6"/>
        </w:rPr>
        <w:t xml:space="preserve"> </w:t>
      </w:r>
      <w:r w:rsidRPr="00592F78">
        <w:rPr>
          <w:rFonts w:ascii="Arial" w:eastAsia="Arial" w:hAnsi="Arial" w:cs="Arial"/>
        </w:rPr>
        <w:t>va</w:t>
      </w:r>
      <w:r w:rsidRPr="00592F78">
        <w:rPr>
          <w:rFonts w:ascii="Arial" w:eastAsia="Arial" w:hAnsi="Arial" w:cs="Arial"/>
          <w:spacing w:val="-1"/>
        </w:rPr>
        <w:t>l</w:t>
      </w:r>
      <w:r w:rsidRPr="00592F78">
        <w:rPr>
          <w:rFonts w:ascii="Arial" w:eastAsia="Arial" w:hAnsi="Arial" w:cs="Arial"/>
          <w:spacing w:val="2"/>
        </w:rPr>
        <w:t>u</w:t>
      </w:r>
      <w:r w:rsidRPr="00592F78">
        <w:rPr>
          <w:rFonts w:ascii="Arial" w:eastAsia="Arial" w:hAnsi="Arial" w:cs="Arial"/>
        </w:rPr>
        <w:t>es</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rPr>
        <w:t>or</w:t>
      </w:r>
      <w:r w:rsidRPr="00592F78">
        <w:rPr>
          <w:rFonts w:ascii="Arial" w:eastAsia="Arial" w:hAnsi="Arial" w:cs="Arial"/>
          <w:spacing w:val="-2"/>
        </w:rPr>
        <w:t xml:space="preserve"> </w:t>
      </w:r>
      <w:r w:rsidRPr="00592F78">
        <w:rPr>
          <w:rFonts w:ascii="Arial" w:eastAsia="Arial" w:hAnsi="Arial" w:cs="Arial"/>
        </w:rPr>
        <w:t>the</w:t>
      </w:r>
      <w:r w:rsidRPr="00592F78">
        <w:rPr>
          <w:rFonts w:ascii="Arial" w:eastAsia="Arial" w:hAnsi="Arial" w:cs="Arial"/>
          <w:spacing w:val="-4"/>
        </w:rPr>
        <w:t xml:space="preserve"> </w:t>
      </w:r>
      <w:r w:rsidRPr="00592F78">
        <w:rPr>
          <w:rFonts w:ascii="Arial" w:eastAsia="Arial" w:hAnsi="Arial" w:cs="Arial"/>
          <w:spacing w:val="2"/>
        </w:rPr>
        <w:t>b</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e</w:t>
      </w:r>
      <w:r w:rsidRPr="00592F78">
        <w:rPr>
          <w:rFonts w:ascii="Arial" w:eastAsia="Arial" w:hAnsi="Arial" w:cs="Arial"/>
          <w:spacing w:val="2"/>
        </w:rPr>
        <w:t>f</w:t>
      </w:r>
      <w:r w:rsidRPr="00592F78">
        <w:rPr>
          <w:rFonts w:ascii="Arial" w:eastAsia="Arial" w:hAnsi="Arial" w:cs="Arial"/>
          <w:spacing w:val="-1"/>
        </w:rPr>
        <w:t>i</w:t>
      </w:r>
      <w:r w:rsidRPr="00592F78">
        <w:rPr>
          <w:rFonts w:ascii="Arial" w:eastAsia="Arial" w:hAnsi="Arial" w:cs="Arial"/>
        </w:rPr>
        <w:t>t</w:t>
      </w:r>
      <w:r w:rsidRPr="00592F78">
        <w:rPr>
          <w:rFonts w:ascii="Arial" w:eastAsia="Arial" w:hAnsi="Arial" w:cs="Arial"/>
          <w:spacing w:val="-4"/>
        </w:rPr>
        <w:t xml:space="preserve"> </w:t>
      </w:r>
      <w:r w:rsidRPr="00592F78">
        <w:rPr>
          <w:rFonts w:ascii="Arial" w:eastAsia="Arial" w:hAnsi="Arial" w:cs="Arial"/>
        </w:rPr>
        <w:t>of p</w:t>
      </w:r>
      <w:r w:rsidRPr="00592F78">
        <w:rPr>
          <w:rFonts w:ascii="Arial" w:eastAsia="Arial" w:hAnsi="Arial" w:cs="Arial"/>
          <w:spacing w:val="-1"/>
        </w:rPr>
        <w:t>u</w:t>
      </w:r>
      <w:r w:rsidRPr="00592F78">
        <w:rPr>
          <w:rFonts w:ascii="Arial" w:eastAsia="Arial" w:hAnsi="Arial" w:cs="Arial"/>
        </w:rPr>
        <w:t>b</w:t>
      </w:r>
      <w:r w:rsidRPr="00592F78">
        <w:rPr>
          <w:rFonts w:ascii="Arial" w:eastAsia="Arial" w:hAnsi="Arial" w:cs="Arial"/>
          <w:spacing w:val="3"/>
        </w:rPr>
        <w:t>l</w:t>
      </w:r>
      <w:r w:rsidRPr="00592F78">
        <w:rPr>
          <w:rFonts w:ascii="Arial" w:eastAsia="Arial" w:hAnsi="Arial" w:cs="Arial"/>
          <w:spacing w:val="-1"/>
        </w:rPr>
        <w:t>i</w:t>
      </w:r>
      <w:r w:rsidRPr="00592F78">
        <w:rPr>
          <w:rFonts w:ascii="Arial" w:eastAsia="Arial" w:hAnsi="Arial" w:cs="Arial"/>
        </w:rPr>
        <w:t>c</w:t>
      </w:r>
      <w:r w:rsidRPr="00592F78">
        <w:rPr>
          <w:rFonts w:ascii="Arial" w:eastAsia="Arial" w:hAnsi="Arial" w:cs="Arial"/>
          <w:spacing w:val="-4"/>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tor</w:t>
      </w:r>
      <w:r w:rsidRPr="00592F78">
        <w:rPr>
          <w:rFonts w:ascii="Arial" w:eastAsia="Arial" w:hAnsi="Arial" w:cs="Arial"/>
          <w:spacing w:val="-5"/>
        </w:rPr>
        <w:t xml:space="preserve"> </w:t>
      </w:r>
      <w:r w:rsidRPr="00592F78">
        <w:rPr>
          <w:rFonts w:ascii="Arial" w:eastAsia="Arial" w:hAnsi="Arial" w:cs="Arial"/>
        </w:rPr>
        <w:t>b</w:t>
      </w:r>
      <w:r w:rsidRPr="00592F78">
        <w:rPr>
          <w:rFonts w:ascii="Arial" w:eastAsia="Arial" w:hAnsi="Arial" w:cs="Arial"/>
          <w:spacing w:val="2"/>
        </w:rPr>
        <w:t>o</w:t>
      </w:r>
      <w:r w:rsidRPr="00592F78">
        <w:rPr>
          <w:rFonts w:ascii="Arial" w:eastAsia="Arial" w:hAnsi="Arial" w:cs="Arial"/>
        </w:rPr>
        <w:t>d</w:t>
      </w:r>
      <w:r w:rsidRPr="00592F78">
        <w:rPr>
          <w:rFonts w:ascii="Arial" w:eastAsia="Arial" w:hAnsi="Arial" w:cs="Arial"/>
          <w:spacing w:val="1"/>
        </w:rPr>
        <w:t>i</w:t>
      </w:r>
      <w:r w:rsidRPr="00592F78">
        <w:rPr>
          <w:rFonts w:ascii="Arial" w:eastAsia="Arial" w:hAnsi="Arial" w:cs="Arial"/>
        </w:rPr>
        <w:t>e</w:t>
      </w:r>
      <w:r w:rsidRPr="00592F78">
        <w:rPr>
          <w:rFonts w:ascii="Arial" w:eastAsia="Arial" w:hAnsi="Arial" w:cs="Arial"/>
          <w:spacing w:val="1"/>
        </w:rPr>
        <w:t>s</w:t>
      </w:r>
      <w:r w:rsidRPr="00592F78">
        <w:rPr>
          <w:rFonts w:ascii="Arial" w:eastAsia="Arial" w:hAnsi="Arial" w:cs="Arial"/>
        </w:rPr>
        <w:t>.</w:t>
      </w:r>
    </w:p>
    <w:p w14:paraId="5E32F089" w14:textId="77777777" w:rsidR="00455D6C" w:rsidRPr="00592F78" w:rsidRDefault="00455D6C">
      <w:pPr>
        <w:spacing w:before="4" w:line="180" w:lineRule="exact"/>
        <w:rPr>
          <w:rFonts w:ascii="Arial" w:hAnsi="Arial" w:cs="Arial"/>
          <w:sz w:val="19"/>
          <w:szCs w:val="19"/>
        </w:rPr>
      </w:pPr>
    </w:p>
    <w:p w14:paraId="6342AE01" w14:textId="271DD9F6" w:rsidR="00455D6C" w:rsidRPr="00592F78" w:rsidRDefault="001D55A0">
      <w:pPr>
        <w:tabs>
          <w:tab w:val="left" w:pos="1240"/>
        </w:tabs>
        <w:ind w:left="1244" w:right="82" w:hanging="720"/>
        <w:rPr>
          <w:rFonts w:ascii="Arial" w:eastAsia="Arial" w:hAnsi="Arial" w:cs="Arial"/>
        </w:rPr>
      </w:pPr>
      <w:r w:rsidRPr="00592F78">
        <w:rPr>
          <w:rFonts w:ascii="Arial" w:eastAsia="Arial" w:hAnsi="Arial" w:cs="Arial"/>
        </w:rPr>
        <w:t>2</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5"/>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rPr>
        <w:t>a</w:t>
      </w:r>
      <w:r w:rsidRPr="00592F78">
        <w:rPr>
          <w:rFonts w:ascii="Arial" w:eastAsia="Arial" w:hAnsi="Arial" w:cs="Arial"/>
          <w:spacing w:val="-1"/>
        </w:rPr>
        <w:t>p</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ted</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rPr>
        <w:t>L</w:t>
      </w:r>
      <w:r w:rsidRPr="00592F78">
        <w:rPr>
          <w:rFonts w:ascii="Arial" w:eastAsia="Arial" w:hAnsi="Arial" w:cs="Arial"/>
          <w:spacing w:val="1"/>
        </w:rPr>
        <w:t>o</w:t>
      </w:r>
      <w:r w:rsidRPr="009D6E90">
        <w:rPr>
          <w:rFonts w:ascii="Arial" w:eastAsia="Arial" w:hAnsi="Arial" w:cs="Arial"/>
        </w:rPr>
        <w:t>t</w:t>
      </w:r>
      <w:r w:rsidR="009D6E90" w:rsidRPr="009D6E90">
        <w:rPr>
          <w:rFonts w:ascii="Arial" w:eastAsia="Arial" w:hAnsi="Arial" w:cs="Arial"/>
          <w:spacing w:val="-3"/>
        </w:rPr>
        <w:t xml:space="preserve"> </w:t>
      </w:r>
      <w:r w:rsidR="00592F78" w:rsidRPr="009D6E90">
        <w:rPr>
          <w:rFonts w:ascii="Arial" w:eastAsia="Arial" w:hAnsi="Arial" w:cs="Arial"/>
          <w:b/>
          <w:spacing w:val="1"/>
        </w:rPr>
        <w:t>2</w:t>
      </w:r>
      <w:r w:rsidR="00592F78" w:rsidRPr="00592F78">
        <w:rPr>
          <w:rFonts w:ascii="Arial" w:eastAsia="Arial" w:hAnsi="Arial" w:cs="Arial"/>
          <w:spacing w:val="-3"/>
        </w:rPr>
        <w:t xml:space="preserve"> </w:t>
      </w:r>
      <w:r w:rsidRPr="00592F78">
        <w:rPr>
          <w:rFonts w:ascii="Arial" w:eastAsia="Arial" w:hAnsi="Arial" w:cs="Arial"/>
        </w:rPr>
        <w:t>of the</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2"/>
        </w:rPr>
        <w:t>me</w:t>
      </w:r>
      <w:r w:rsidRPr="00592F78">
        <w:rPr>
          <w:rFonts w:ascii="Arial" w:eastAsia="Arial" w:hAnsi="Arial" w:cs="Arial"/>
          <w:spacing w:val="-2"/>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 e</w:t>
      </w:r>
      <w:r w:rsidRPr="00592F78">
        <w:rPr>
          <w:rFonts w:ascii="Arial" w:eastAsia="Arial" w:hAnsi="Arial" w:cs="Arial"/>
          <w:spacing w:val="1"/>
        </w:rPr>
        <w:t>x</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ut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spacing w:val="-3"/>
        </w:rPr>
        <w:t>a</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3"/>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rPr>
        <w:t>e</w:t>
      </w:r>
      <w:r w:rsidRPr="00592F78">
        <w:rPr>
          <w:rFonts w:ascii="Arial" w:eastAsia="Arial" w:hAnsi="Arial" w:cs="Arial"/>
          <w:spacing w:val="-1"/>
        </w:rPr>
        <w:t>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sidRPr="00592F78">
        <w:rPr>
          <w:rFonts w:ascii="Arial" w:eastAsia="Arial" w:hAnsi="Arial" w:cs="Arial"/>
          <w:spacing w:val="-10"/>
        </w:rPr>
        <w:t xml:space="preserve"> </w:t>
      </w:r>
      <w:r w:rsidR="00471C32" w:rsidRPr="00592F78">
        <w:rPr>
          <w:rFonts w:ascii="Arial" w:eastAsia="Arial" w:hAnsi="Arial" w:cs="Arial"/>
        </w:rPr>
        <w:t>dated 28th June 2018 (the Framework Agreement).</w:t>
      </w:r>
    </w:p>
    <w:p w14:paraId="410B8CF6" w14:textId="3DC83DD6" w:rsidR="00792423" w:rsidRPr="00592F78" w:rsidRDefault="00792423">
      <w:pPr>
        <w:tabs>
          <w:tab w:val="left" w:pos="1240"/>
        </w:tabs>
        <w:ind w:left="1244" w:right="142" w:hanging="720"/>
        <w:rPr>
          <w:rFonts w:ascii="Arial" w:hAnsi="Arial" w:cs="Arial"/>
          <w:sz w:val="19"/>
          <w:szCs w:val="19"/>
        </w:rPr>
      </w:pPr>
    </w:p>
    <w:p w14:paraId="6B30D91C" w14:textId="11FFBE04" w:rsidR="00792423" w:rsidRPr="00592F78" w:rsidRDefault="00792423" w:rsidP="00792423">
      <w:pPr>
        <w:tabs>
          <w:tab w:val="left" w:pos="1240"/>
        </w:tabs>
        <w:ind w:left="1244" w:right="82" w:hanging="720"/>
        <w:rPr>
          <w:rFonts w:ascii="Arial" w:eastAsia="Arial" w:hAnsi="Arial" w:cs="Arial"/>
        </w:rPr>
      </w:pPr>
      <w:r w:rsidRPr="00592F78">
        <w:rPr>
          <w:rFonts w:ascii="Arial" w:eastAsia="Arial" w:hAnsi="Arial" w:cs="Arial"/>
        </w:rPr>
        <w:t>3</w:t>
      </w:r>
      <w:r w:rsidRPr="00592F78">
        <w:rPr>
          <w:rFonts w:ascii="Arial" w:eastAsia="Arial" w:hAnsi="Arial" w:cs="Arial"/>
        </w:rPr>
        <w:tab/>
        <w:t xml:space="preserve">The Client acting as part of the Crown, by direct call off instructed the Contractor for the </w:t>
      </w:r>
      <w:r w:rsidR="003F02B3">
        <w:rPr>
          <w:rFonts w:ascii="Arial" w:hAnsi="Arial" w:cs="Arial"/>
          <w:color w:val="000000"/>
          <w:shd w:val="clear" w:color="auto" w:fill="FFFFFF"/>
        </w:rPr>
        <w:t>Design and construction of replacement air-conditioning and system controls.</w:t>
      </w:r>
    </w:p>
    <w:p w14:paraId="216C3AC3" w14:textId="77777777" w:rsidR="00455D6C" w:rsidRPr="00592F78" w:rsidRDefault="00455D6C">
      <w:pPr>
        <w:spacing w:before="2" w:line="200" w:lineRule="exact"/>
        <w:rPr>
          <w:rFonts w:ascii="Arial" w:hAnsi="Arial" w:cs="Arial"/>
        </w:rPr>
      </w:pPr>
    </w:p>
    <w:p w14:paraId="501718D7" w14:textId="77777777" w:rsidR="00455D6C" w:rsidRPr="00592F78" w:rsidRDefault="001D55A0">
      <w:pPr>
        <w:ind w:left="1244"/>
        <w:rPr>
          <w:rFonts w:ascii="Arial" w:eastAsia="Arial" w:hAnsi="Arial" w:cs="Arial"/>
        </w:rPr>
      </w:pP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4"/>
        </w:rPr>
        <w:t>m</w:t>
      </w:r>
      <w:r w:rsidRPr="00592F78">
        <w:rPr>
          <w:rFonts w:ascii="Arial" w:eastAsia="Arial" w:hAnsi="Arial" w:cs="Arial"/>
        </w:rPr>
        <w:t>p</w:t>
      </w:r>
      <w:r w:rsidRPr="00592F78">
        <w:rPr>
          <w:rFonts w:ascii="Arial" w:eastAsia="Arial" w:hAnsi="Arial" w:cs="Arial"/>
          <w:spacing w:val="-1"/>
        </w:rPr>
        <w:t>l</w:t>
      </w:r>
      <w:r w:rsidRPr="00592F78">
        <w:rPr>
          <w:rFonts w:ascii="Arial" w:eastAsia="Arial" w:hAnsi="Arial" w:cs="Arial"/>
        </w:rPr>
        <w:t>et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7"/>
        </w:rPr>
        <w:t xml:space="preserve"> </w:t>
      </w:r>
      <w:r w:rsidRPr="00592F78">
        <w:rPr>
          <w:rFonts w:ascii="Arial" w:eastAsia="Arial" w:hAnsi="Arial" w:cs="Arial"/>
        </w:rPr>
        <w:t>the</w:t>
      </w:r>
      <w:r w:rsidRPr="00592F78">
        <w:rPr>
          <w:rFonts w:ascii="Arial" w:eastAsia="Arial" w:hAnsi="Arial" w:cs="Arial"/>
          <w:spacing w:val="-2"/>
        </w:rPr>
        <w:t xml:space="preserve"> </w:t>
      </w:r>
      <w:r w:rsidRPr="00592F78">
        <w:rPr>
          <w:rFonts w:ascii="Arial" w:eastAsia="Arial" w:hAnsi="Arial" w:cs="Arial"/>
        </w:rPr>
        <w:t>Co</w:t>
      </w:r>
      <w:r w:rsidRPr="00592F78">
        <w:rPr>
          <w:rFonts w:ascii="Arial" w:eastAsia="Arial" w:hAnsi="Arial" w:cs="Arial"/>
          <w:spacing w:val="2"/>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w:t>
      </w:r>
      <w:r w:rsidRPr="00592F78">
        <w:rPr>
          <w:rFonts w:ascii="Arial" w:eastAsia="Arial" w:hAnsi="Arial" w:cs="Arial"/>
          <w:spacing w:val="-8"/>
        </w:rPr>
        <w:t xml:space="preserve"> </w:t>
      </w:r>
      <w:r w:rsidRPr="00592F78">
        <w:rPr>
          <w:rFonts w:ascii="Arial" w:eastAsia="Arial" w:hAnsi="Arial" w:cs="Arial"/>
        </w:rPr>
        <w:t>Da</w:t>
      </w:r>
      <w:r w:rsidRPr="00592F78">
        <w:rPr>
          <w:rFonts w:ascii="Arial" w:eastAsia="Arial" w:hAnsi="Arial" w:cs="Arial"/>
          <w:spacing w:val="-1"/>
        </w:rPr>
        <w:t>t</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rPr>
        <w:t>art</w:t>
      </w:r>
      <w:r w:rsidRPr="00592F78">
        <w:rPr>
          <w:rFonts w:ascii="Arial" w:eastAsia="Arial" w:hAnsi="Arial" w:cs="Arial"/>
          <w:spacing w:val="-2"/>
        </w:rPr>
        <w:t xml:space="preserve"> </w:t>
      </w:r>
      <w:r w:rsidRPr="00592F78">
        <w:rPr>
          <w:rFonts w:ascii="Arial" w:eastAsia="Arial" w:hAnsi="Arial" w:cs="Arial"/>
        </w:rPr>
        <w:t>1.</w:t>
      </w:r>
    </w:p>
    <w:p w14:paraId="2120CD52" w14:textId="77777777" w:rsidR="00455D6C" w:rsidRPr="00592F78" w:rsidRDefault="00455D6C">
      <w:pPr>
        <w:spacing w:before="8" w:line="180" w:lineRule="exact"/>
        <w:rPr>
          <w:rFonts w:ascii="Arial" w:hAnsi="Arial" w:cs="Arial"/>
          <w:sz w:val="19"/>
          <w:szCs w:val="19"/>
        </w:rPr>
      </w:pPr>
    </w:p>
    <w:p w14:paraId="027174C5" w14:textId="1E0C6231" w:rsidR="00455D6C" w:rsidRPr="00592F78" w:rsidRDefault="001D55A0">
      <w:pPr>
        <w:tabs>
          <w:tab w:val="left" w:pos="1240"/>
        </w:tabs>
        <w:ind w:left="1244" w:right="331" w:hanging="720"/>
        <w:rPr>
          <w:rFonts w:ascii="Arial" w:eastAsia="Arial" w:hAnsi="Arial" w:cs="Arial"/>
        </w:rPr>
      </w:pPr>
      <w:r w:rsidRPr="00592F78">
        <w:rPr>
          <w:rFonts w:ascii="Arial" w:eastAsia="Arial" w:hAnsi="Arial" w:cs="Arial"/>
        </w:rPr>
        <w:t>4</w:t>
      </w:r>
      <w:r w:rsidRPr="00592F78">
        <w:rPr>
          <w:rFonts w:ascii="Arial" w:eastAsia="Arial" w:hAnsi="Arial" w:cs="Arial"/>
        </w:rPr>
        <w:tab/>
      </w:r>
      <w:r w:rsidRPr="00592F78">
        <w:rPr>
          <w:rFonts w:ascii="Arial" w:eastAsia="Arial" w:hAnsi="Arial" w:cs="Arial"/>
          <w:spacing w:val="1"/>
        </w:rPr>
        <w:t>O</w:t>
      </w:r>
      <w:r w:rsidRPr="00592F78">
        <w:rPr>
          <w:rFonts w:ascii="Arial" w:eastAsia="Arial" w:hAnsi="Arial" w:cs="Arial"/>
        </w:rPr>
        <w:t>n</w:t>
      </w:r>
      <w:r w:rsidRPr="00592F78">
        <w:rPr>
          <w:rFonts w:ascii="Arial" w:eastAsia="Arial" w:hAnsi="Arial" w:cs="Arial"/>
          <w:spacing w:val="-3"/>
        </w:rPr>
        <w:t xml:space="preserve"> </w:t>
      </w:r>
      <w:r w:rsidR="003F02B3">
        <w:rPr>
          <w:rFonts w:ascii="Arial" w:eastAsia="Arial" w:hAnsi="Arial" w:cs="Arial"/>
          <w:spacing w:val="-3"/>
        </w:rPr>
        <w:t>31</w:t>
      </w:r>
      <w:r w:rsidR="003F02B3" w:rsidRPr="003F02B3">
        <w:rPr>
          <w:rFonts w:ascii="Arial" w:eastAsia="Arial" w:hAnsi="Arial" w:cs="Arial"/>
          <w:spacing w:val="-3"/>
          <w:vertAlign w:val="superscript"/>
        </w:rPr>
        <w:t>st</w:t>
      </w:r>
      <w:r w:rsidR="003F02B3">
        <w:rPr>
          <w:rFonts w:ascii="Arial" w:eastAsia="Arial" w:hAnsi="Arial" w:cs="Arial"/>
          <w:spacing w:val="-3"/>
        </w:rPr>
        <w:t xml:space="preserve"> July 2020</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 xml:space="preserve">he </w:t>
      </w:r>
      <w:r w:rsidRPr="00592F78">
        <w:rPr>
          <w:rFonts w:ascii="Arial" w:eastAsia="Arial" w:hAnsi="Arial" w:cs="Arial"/>
          <w:i/>
          <w:spacing w:val="2"/>
        </w:rPr>
        <w:t>C</w:t>
      </w:r>
      <w:r w:rsidRPr="00592F78">
        <w:rPr>
          <w:rFonts w:ascii="Arial" w:eastAsia="Arial" w:hAnsi="Arial" w:cs="Arial"/>
          <w:i/>
        </w:rPr>
        <w:t>o</w:t>
      </w:r>
      <w:r w:rsidRPr="00592F78">
        <w:rPr>
          <w:rFonts w:ascii="Arial" w:eastAsia="Arial" w:hAnsi="Arial" w:cs="Arial"/>
          <w:i/>
          <w:spacing w:val="-1"/>
        </w:rPr>
        <w:t>n</w:t>
      </w:r>
      <w:r w:rsidRPr="00592F78">
        <w:rPr>
          <w:rFonts w:ascii="Arial" w:eastAsia="Arial" w:hAnsi="Arial" w:cs="Arial"/>
          <w:i/>
        </w:rPr>
        <w:t>tra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1"/>
        </w:rPr>
        <w:t>s</w:t>
      </w:r>
      <w:r w:rsidRPr="00592F78">
        <w:rPr>
          <w:rFonts w:ascii="Arial" w:eastAsia="Arial" w:hAnsi="Arial" w:cs="Arial"/>
          <w:spacing w:val="2"/>
        </w:rPr>
        <w:t>ub</w:t>
      </w:r>
      <w:r w:rsidRPr="00592F78">
        <w:rPr>
          <w:rFonts w:ascii="Arial" w:eastAsia="Arial" w:hAnsi="Arial" w:cs="Arial"/>
          <w:spacing w:val="4"/>
        </w:rPr>
        <w:t>m</w:t>
      </w:r>
      <w:r w:rsidRPr="00592F78">
        <w:rPr>
          <w:rFonts w:ascii="Arial" w:eastAsia="Arial" w:hAnsi="Arial" w:cs="Arial"/>
          <w:spacing w:val="-1"/>
        </w:rPr>
        <w:t>i</w:t>
      </w:r>
      <w:r w:rsidRPr="00592F78">
        <w:rPr>
          <w:rFonts w:ascii="Arial" w:eastAsia="Arial" w:hAnsi="Arial" w:cs="Arial"/>
        </w:rPr>
        <w:t>tt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9"/>
        </w:rPr>
        <w:t xml:space="preserve"> </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rPr>
        <w:t>t</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d</w:t>
      </w:r>
      <w:r w:rsidRPr="00592F78">
        <w:rPr>
          <w:rFonts w:ascii="Arial" w:eastAsia="Arial" w:hAnsi="Arial" w:cs="Arial"/>
          <w:spacing w:val="-1"/>
        </w:rPr>
        <w:t>e</w:t>
      </w:r>
      <w:r w:rsidRPr="00592F78">
        <w:rPr>
          <w:rFonts w:ascii="Arial" w:eastAsia="Arial" w:hAnsi="Arial" w:cs="Arial"/>
        </w:rPr>
        <w:t>r</w:t>
      </w:r>
      <w:r w:rsidRPr="00592F78">
        <w:rPr>
          <w:rFonts w:ascii="Arial" w:eastAsia="Arial" w:hAnsi="Arial" w:cs="Arial"/>
          <w:spacing w:val="-5"/>
        </w:rPr>
        <w:t xml:space="preserve"> </w:t>
      </w:r>
      <w:r w:rsidRPr="00592F78">
        <w:rPr>
          <w:rFonts w:ascii="Arial" w:eastAsia="Arial" w:hAnsi="Arial" w:cs="Arial"/>
        </w:rPr>
        <w:t>re</w:t>
      </w:r>
      <w:r w:rsidRPr="00592F78">
        <w:rPr>
          <w:rFonts w:ascii="Arial" w:eastAsia="Arial" w:hAnsi="Arial" w:cs="Arial"/>
          <w:spacing w:val="1"/>
        </w:rPr>
        <w:t>s</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spacing w:val="1"/>
        </w:rPr>
        <w:t>s</w:t>
      </w:r>
      <w:r w:rsidRPr="00592F78">
        <w:rPr>
          <w:rFonts w:ascii="Arial" w:eastAsia="Arial" w:hAnsi="Arial" w:cs="Arial"/>
        </w:rPr>
        <w:t>e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spacing w:val="1"/>
        </w:rPr>
        <w:t>s</w:t>
      </w:r>
      <w:r w:rsidRPr="00592F78">
        <w:rPr>
          <w:rFonts w:ascii="Arial" w:eastAsia="Arial" w:hAnsi="Arial" w:cs="Arial"/>
        </w:rPr>
        <w:t>u</w:t>
      </w:r>
      <w:r w:rsidRPr="00592F78">
        <w:rPr>
          <w:rFonts w:ascii="Arial" w:eastAsia="Arial" w:hAnsi="Arial" w:cs="Arial"/>
          <w:spacing w:val="-1"/>
        </w:rPr>
        <w:t>b</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q</w:t>
      </w:r>
      <w:r w:rsidRPr="00592F78">
        <w:rPr>
          <w:rFonts w:ascii="Arial" w:eastAsia="Arial" w:hAnsi="Arial" w:cs="Arial"/>
        </w:rPr>
        <w:t>u</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t</w:t>
      </w:r>
      <w:r w:rsidRPr="00592F78">
        <w:rPr>
          <w:rFonts w:ascii="Arial" w:eastAsia="Arial" w:hAnsi="Arial" w:cs="Arial"/>
          <w:spacing w:val="3"/>
        </w:rPr>
        <w:t>l</w:t>
      </w:r>
      <w:r w:rsidRPr="00592F78">
        <w:rPr>
          <w:rFonts w:ascii="Arial" w:eastAsia="Arial" w:hAnsi="Arial" w:cs="Arial"/>
        </w:rPr>
        <w:t>y</w:t>
      </w:r>
      <w:r w:rsidRPr="00592F78">
        <w:rPr>
          <w:rFonts w:ascii="Arial" w:eastAsia="Arial" w:hAnsi="Arial" w:cs="Arial"/>
          <w:spacing w:val="-16"/>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l</w:t>
      </w:r>
      <w:r w:rsidRPr="00592F78">
        <w:rPr>
          <w:rFonts w:ascii="Arial" w:eastAsia="Arial" w:hAnsi="Arial" w:cs="Arial"/>
          <w:spacing w:val="2"/>
        </w:rPr>
        <w:t>e</w:t>
      </w:r>
      <w:r w:rsidRPr="00592F78">
        <w:rPr>
          <w:rFonts w:ascii="Arial" w:eastAsia="Arial" w:hAnsi="Arial" w:cs="Arial"/>
          <w:spacing w:val="1"/>
        </w:rPr>
        <w:t>c</w:t>
      </w:r>
      <w:r w:rsidRPr="00592F78">
        <w:rPr>
          <w:rFonts w:ascii="Arial" w:eastAsia="Arial" w:hAnsi="Arial" w:cs="Arial"/>
        </w:rPr>
        <w:t>ted</w:t>
      </w:r>
      <w:r w:rsidRPr="00592F78">
        <w:rPr>
          <w:rFonts w:ascii="Arial" w:eastAsia="Arial" w:hAnsi="Arial" w:cs="Arial"/>
          <w:spacing w:val="-8"/>
        </w:rPr>
        <w:t xml:space="preserve"> </w:t>
      </w:r>
      <w:r w:rsidRPr="00592F78">
        <w:rPr>
          <w:rFonts w:ascii="Arial" w:eastAsia="Arial" w:hAnsi="Arial" w:cs="Arial"/>
          <w:spacing w:val="4"/>
        </w:rPr>
        <w:t>b</w:t>
      </w:r>
      <w:r w:rsidRPr="00592F78">
        <w:rPr>
          <w:rFonts w:ascii="Arial" w:eastAsia="Arial" w:hAnsi="Arial" w:cs="Arial"/>
        </w:rPr>
        <w:t>y</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i/>
          <w:spacing w:val="2"/>
        </w:rPr>
        <w:t>C</w:t>
      </w:r>
      <w:r w:rsidRPr="00592F78">
        <w:rPr>
          <w:rFonts w:ascii="Arial" w:eastAsia="Arial" w:hAnsi="Arial" w:cs="Arial"/>
          <w:i/>
          <w:spacing w:val="-1"/>
        </w:rPr>
        <w:t>li</w:t>
      </w:r>
      <w:r w:rsidRPr="00592F78">
        <w:rPr>
          <w:rFonts w:ascii="Arial" w:eastAsia="Arial" w:hAnsi="Arial" w:cs="Arial"/>
          <w:i/>
          <w:spacing w:val="2"/>
        </w:rPr>
        <w:t>e</w:t>
      </w:r>
      <w:r w:rsidRPr="00592F78">
        <w:rPr>
          <w:rFonts w:ascii="Arial" w:eastAsia="Arial" w:hAnsi="Arial" w:cs="Arial"/>
          <w:i/>
        </w:rPr>
        <w:t>nt</w:t>
      </w:r>
      <w:r w:rsidRPr="00592F78">
        <w:rPr>
          <w:rFonts w:ascii="Arial" w:eastAsia="Arial" w:hAnsi="Arial" w:cs="Arial"/>
          <w:i/>
          <w:spacing w:val="-5"/>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spacing w:val="2"/>
        </w:rPr>
        <w:t>d</w:t>
      </w:r>
      <w:r w:rsidRPr="00592F78">
        <w:rPr>
          <w:rFonts w:ascii="Arial" w:eastAsia="Arial" w:hAnsi="Arial" w:cs="Arial"/>
        </w:rPr>
        <w:t>e</w:t>
      </w:r>
      <w:r w:rsidRPr="00592F78">
        <w:rPr>
          <w:rFonts w:ascii="Arial" w:eastAsia="Arial" w:hAnsi="Arial" w:cs="Arial"/>
          <w:spacing w:val="-7"/>
        </w:rPr>
        <w:t xml:space="preserve"> </w:t>
      </w:r>
      <w:r w:rsidRPr="00592F78">
        <w:rPr>
          <w:rFonts w:ascii="Arial" w:eastAsia="Arial" w:hAnsi="Arial" w:cs="Arial"/>
          <w:spacing w:val="-1"/>
        </w:rPr>
        <w:t>t</w:t>
      </w:r>
      <w:r w:rsidRPr="00592F78">
        <w:rPr>
          <w:rFonts w:ascii="Arial" w:eastAsia="Arial" w:hAnsi="Arial" w:cs="Arial"/>
        </w:rPr>
        <w:t xml:space="preserve">he </w:t>
      </w:r>
      <w:r w:rsidRPr="00592F78">
        <w:rPr>
          <w:rFonts w:ascii="Arial" w:eastAsia="Arial" w:hAnsi="Arial" w:cs="Arial"/>
          <w:i/>
        </w:rPr>
        <w:t>wor</w:t>
      </w:r>
      <w:r w:rsidRPr="00592F78">
        <w:rPr>
          <w:rFonts w:ascii="Arial" w:eastAsia="Arial" w:hAnsi="Arial" w:cs="Arial"/>
          <w:i/>
          <w:spacing w:val="1"/>
        </w:rPr>
        <w:t>k</w:t>
      </w:r>
      <w:r w:rsidRPr="00592F78">
        <w:rPr>
          <w:rFonts w:ascii="Arial" w:eastAsia="Arial" w:hAnsi="Arial" w:cs="Arial"/>
          <w:i/>
          <w:spacing w:val="2"/>
        </w:rPr>
        <w:t>s</w:t>
      </w:r>
      <w:r w:rsidRPr="00592F78">
        <w:rPr>
          <w:rFonts w:ascii="Arial" w:eastAsia="Arial" w:hAnsi="Arial" w:cs="Arial"/>
        </w:rPr>
        <w:t>.</w:t>
      </w:r>
    </w:p>
    <w:p w14:paraId="559962F6" w14:textId="77777777" w:rsidR="00455D6C" w:rsidRPr="00592F78" w:rsidRDefault="00455D6C">
      <w:pPr>
        <w:spacing w:before="2" w:line="200" w:lineRule="exact"/>
        <w:rPr>
          <w:rFonts w:ascii="Arial" w:hAnsi="Arial" w:cs="Arial"/>
        </w:rPr>
      </w:pPr>
    </w:p>
    <w:p w14:paraId="78765673" w14:textId="77777777" w:rsidR="00455D6C" w:rsidRDefault="001D55A0">
      <w:pPr>
        <w:tabs>
          <w:tab w:val="left" w:pos="1240"/>
        </w:tabs>
        <w:ind w:left="1244" w:right="243" w:hanging="720"/>
        <w:rPr>
          <w:rFonts w:ascii="Arial" w:eastAsia="Arial" w:hAnsi="Arial" w:cs="Arial"/>
        </w:rPr>
      </w:pPr>
      <w:r w:rsidRPr="00592F78">
        <w:rPr>
          <w:rFonts w:ascii="Arial" w:eastAsia="Arial" w:hAnsi="Arial" w:cs="Arial"/>
        </w:rPr>
        <w:t>5</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2"/>
        </w:rPr>
        <w:t>h</w:t>
      </w:r>
      <w:r w:rsidRPr="00592F78">
        <w:rPr>
          <w:rFonts w:ascii="Arial" w:eastAsia="Arial" w:hAnsi="Arial" w:cs="Arial"/>
        </w:rPr>
        <w:t>as</w:t>
      </w:r>
      <w:r w:rsidRPr="00592F78">
        <w:rPr>
          <w:rFonts w:ascii="Arial" w:eastAsia="Arial" w:hAnsi="Arial" w:cs="Arial"/>
          <w:spacing w:val="-2"/>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spacing w:val="2"/>
        </w:rPr>
        <w:t>e</w:t>
      </w:r>
      <w:r w:rsidRPr="00592F78">
        <w:rPr>
          <w:rFonts w:ascii="Arial" w:eastAsia="Arial" w:hAnsi="Arial" w:cs="Arial"/>
        </w:rPr>
        <w:t>ed</w:t>
      </w:r>
      <w:r w:rsidRPr="00592F78">
        <w:rPr>
          <w:rFonts w:ascii="Arial" w:eastAsia="Arial" w:hAnsi="Arial" w:cs="Arial"/>
          <w:spacing w:val="-5"/>
        </w:rPr>
        <w:t xml:space="preserve"> </w:t>
      </w:r>
      <w:r w:rsidRPr="00592F78">
        <w:rPr>
          <w:rFonts w:ascii="Arial" w:eastAsia="Arial" w:hAnsi="Arial" w:cs="Arial"/>
        </w:rPr>
        <w:t>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rPr>
        <w:t>de</w:t>
      </w:r>
      <w:r w:rsidRPr="00592F78">
        <w:rPr>
          <w:rFonts w:ascii="Arial" w:eastAsia="Arial" w:hAnsi="Arial" w:cs="Arial"/>
          <w:spacing w:val="-6"/>
        </w:rPr>
        <w:t xml:space="preserve"> </w:t>
      </w:r>
      <w:r w:rsidRPr="00592F78">
        <w:rPr>
          <w:rFonts w:ascii="Arial" w:eastAsia="Arial" w:hAnsi="Arial" w:cs="Arial"/>
        </w:rPr>
        <w:t>the</w:t>
      </w:r>
      <w:r w:rsidRPr="00592F78">
        <w:rPr>
          <w:rFonts w:ascii="Arial" w:eastAsia="Arial" w:hAnsi="Arial" w:cs="Arial"/>
          <w:spacing w:val="-6"/>
        </w:rPr>
        <w:t xml:space="preserve"> </w:t>
      </w:r>
      <w:r w:rsidRPr="00592F78">
        <w:rPr>
          <w:rFonts w:ascii="Arial" w:eastAsia="Arial" w:hAnsi="Arial" w:cs="Arial"/>
          <w:spacing w:val="9"/>
        </w:rPr>
        <w:t>W</w:t>
      </w:r>
      <w:r w:rsidRPr="00592F78">
        <w:rPr>
          <w:rFonts w:ascii="Arial" w:eastAsia="Arial" w:hAnsi="Arial" w:cs="Arial"/>
        </w:rPr>
        <w:t>o</w:t>
      </w:r>
      <w:r w:rsidRPr="00592F78">
        <w:rPr>
          <w:rFonts w:ascii="Arial" w:eastAsia="Arial" w:hAnsi="Arial" w:cs="Arial"/>
          <w:spacing w:val="-2"/>
        </w:rPr>
        <w:t>r</w:t>
      </w:r>
      <w:r w:rsidRPr="00592F78">
        <w:rPr>
          <w:rFonts w:ascii="Arial" w:eastAsia="Arial" w:hAnsi="Arial" w:cs="Arial"/>
          <w:spacing w:val="1"/>
        </w:rPr>
        <w:t>k</w:t>
      </w:r>
      <w:r w:rsidRPr="00592F78">
        <w:rPr>
          <w:rFonts w:ascii="Arial" w:eastAsia="Arial" w:hAnsi="Arial" w:cs="Arial"/>
        </w:rPr>
        <w:t>s</w:t>
      </w:r>
      <w:r w:rsidRPr="00592F78">
        <w:rPr>
          <w:rFonts w:ascii="Arial" w:eastAsia="Arial" w:hAnsi="Arial" w:cs="Arial"/>
          <w:spacing w:val="-5"/>
        </w:rPr>
        <w:t xml:space="preserve"> </w:t>
      </w:r>
      <w:r w:rsidRPr="00592F78">
        <w:rPr>
          <w:rFonts w:ascii="Arial" w:eastAsia="Arial" w:hAnsi="Arial" w:cs="Arial"/>
          <w:spacing w:val="-1"/>
        </w:rPr>
        <w:t>i</w:t>
      </w:r>
      <w:r w:rsidRPr="00592F78">
        <w:rPr>
          <w:rFonts w:ascii="Arial" w:eastAsia="Arial" w:hAnsi="Arial" w:cs="Arial"/>
        </w:rPr>
        <w:t>n</w:t>
      </w:r>
      <w:r w:rsidRPr="00592F78">
        <w:rPr>
          <w:rFonts w:ascii="Arial" w:eastAsia="Arial" w:hAnsi="Arial" w:cs="Arial"/>
          <w:spacing w:val="-2"/>
        </w:rPr>
        <w:t xml:space="preserve"> </w:t>
      </w:r>
      <w:r w:rsidRPr="00592F78">
        <w:rPr>
          <w:rFonts w:ascii="Arial" w:eastAsia="Arial" w:hAnsi="Arial" w:cs="Arial"/>
          <w:spacing w:val="-1"/>
        </w:rPr>
        <w:t>a</w:t>
      </w:r>
      <w:r w:rsidRPr="00592F78">
        <w:rPr>
          <w:rFonts w:ascii="Arial" w:eastAsia="Arial" w:hAnsi="Arial" w:cs="Arial"/>
          <w:spacing w:val="1"/>
        </w:rPr>
        <w:t>cc</w:t>
      </w:r>
      <w:r w:rsidRPr="00592F78">
        <w:rPr>
          <w:rFonts w:ascii="Arial" w:eastAsia="Arial" w:hAnsi="Arial" w:cs="Arial"/>
        </w:rPr>
        <w:t>ordance</w:t>
      </w:r>
      <w:r w:rsidRPr="00592F78">
        <w:rPr>
          <w:rFonts w:ascii="Arial" w:eastAsia="Arial" w:hAnsi="Arial" w:cs="Arial"/>
          <w:spacing w:val="-8"/>
        </w:rPr>
        <w:t xml:space="preserve"> </w:t>
      </w:r>
      <w:r w:rsidRPr="00592F78">
        <w:rPr>
          <w:rFonts w:ascii="Arial" w:eastAsia="Arial" w:hAnsi="Arial" w:cs="Arial"/>
        </w:rPr>
        <w:t>w</w:t>
      </w:r>
      <w:r w:rsidRPr="00592F78">
        <w:rPr>
          <w:rFonts w:ascii="Arial" w:eastAsia="Arial" w:hAnsi="Arial" w:cs="Arial"/>
          <w:spacing w:val="-1"/>
        </w:rPr>
        <w:t>i</w:t>
      </w:r>
      <w:r w:rsidRPr="00592F78">
        <w:rPr>
          <w:rFonts w:ascii="Arial" w:eastAsia="Arial" w:hAnsi="Arial" w:cs="Arial"/>
          <w:spacing w:val="2"/>
        </w:rPr>
        <w:t>t</w:t>
      </w:r>
      <w:r w:rsidRPr="00592F78">
        <w:rPr>
          <w:rFonts w:ascii="Arial" w:eastAsia="Arial" w:hAnsi="Arial" w:cs="Arial"/>
        </w:rPr>
        <w:t>h</w:t>
      </w:r>
      <w:r w:rsidRPr="00592F78">
        <w:rPr>
          <w:rFonts w:ascii="Arial" w:eastAsia="Arial" w:hAnsi="Arial" w:cs="Arial"/>
          <w:spacing w:val="-4"/>
        </w:rPr>
        <w:t xml:space="preserve"> </w:t>
      </w:r>
      <w:r w:rsidRPr="00592F78">
        <w:rPr>
          <w:rFonts w:ascii="Arial" w:eastAsia="Arial" w:hAnsi="Arial" w:cs="Arial"/>
          <w:spacing w:val="-1"/>
        </w:rPr>
        <w:t>t</w:t>
      </w:r>
      <w:r w:rsidRPr="00592F78">
        <w:rPr>
          <w:rFonts w:ascii="Arial" w:eastAsia="Arial" w:hAnsi="Arial" w:cs="Arial"/>
          <w:spacing w:val="2"/>
        </w:rPr>
        <w:t>h</w:t>
      </w:r>
      <w:r w:rsidRPr="00592F78">
        <w:rPr>
          <w:rFonts w:ascii="Arial" w:eastAsia="Arial" w:hAnsi="Arial" w:cs="Arial"/>
          <w:spacing w:val="-1"/>
        </w:rPr>
        <w:t>i</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spacing w:val="1"/>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4"/>
        </w:rPr>
        <w:t>m</w:t>
      </w:r>
      <w:r w:rsidRPr="00592F78">
        <w:rPr>
          <w:rFonts w:ascii="Arial" w:eastAsia="Arial" w:hAnsi="Arial" w:cs="Arial"/>
        </w:rPr>
        <w:t>ework</w:t>
      </w:r>
      <w:r w:rsidRPr="00592F78">
        <w:rPr>
          <w:rFonts w:ascii="Arial" w:eastAsia="Arial" w:hAnsi="Arial" w:cs="Arial"/>
          <w:spacing w:val="-6"/>
        </w:rPr>
        <w:t xml:space="preserve"> </w:t>
      </w:r>
      <w:r w:rsidRPr="00592F78">
        <w:rPr>
          <w:rFonts w:ascii="Arial" w:eastAsia="Arial" w:hAnsi="Arial" w:cs="Arial"/>
          <w:spacing w:val="-1"/>
        </w:rPr>
        <w:t>A</w:t>
      </w:r>
      <w:r w:rsidRPr="00592F78">
        <w:rPr>
          <w:rFonts w:ascii="Arial" w:eastAsia="Arial" w:hAnsi="Arial" w:cs="Arial"/>
        </w:rPr>
        <w:t>gree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Pr>
          <w:rFonts w:ascii="Arial" w:eastAsia="Arial" w:hAnsi="Arial" w:cs="Arial"/>
        </w:rPr>
        <w: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7A5AD45C"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0991D8A4"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776929">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12262214"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5BF61941"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B523D2C"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4D01A670"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43D7DA14" w:rsidR="00455D6C" w:rsidRDefault="006904EF" w:rsidP="003B70DD">
      <w:pPr>
        <w:ind w:left="164"/>
        <w:rPr>
          <w:rFonts w:ascii="Arial" w:eastAsia="Arial" w:hAnsi="Arial" w:cs="Arial"/>
        </w:rPr>
      </w:pPr>
      <w:r w:rsidRPr="006904EF">
        <w:rPr>
          <w:rFonts w:ascii="Arial" w:hAnsi="Arial" w:cs="Arial"/>
        </w:rPr>
        <w:t>3</w:t>
      </w:r>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AD6184B"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126EC5B9"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34C0AED1"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7"/>
        </w:rPr>
        <w:t xml:space="preserve"> </w:t>
      </w:r>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2B4AA601" w14:textId="3AEFB0F7" w:rsidR="00455D6C" w:rsidRDefault="001D55A0" w:rsidP="00E22478">
      <w:pPr>
        <w:spacing w:before="34"/>
        <w:ind w:left="164" w:right="610"/>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r w:rsidR="00E94FDE">
        <w:rPr>
          <w:rFonts w:ascii="Arial" w:eastAsia="Arial" w:hAnsi="Arial" w:cs="Arial"/>
          <w:b/>
          <w:spacing w:val="-3"/>
        </w:rPr>
        <w:t>FES</w:t>
      </w:r>
      <w:r w:rsidR="005A4069">
        <w:rPr>
          <w:rFonts w:ascii="Arial" w:eastAsia="Arial" w:hAnsi="Arial" w:cs="Arial"/>
          <w:b/>
          <w:spacing w:val="-3"/>
        </w:rPr>
        <w:t xml:space="preserve"> </w:t>
      </w:r>
      <w:r w:rsidR="00221063">
        <w:rPr>
          <w:rFonts w:ascii="Arial" w:eastAsia="Arial" w:hAnsi="Arial" w:cs="Arial"/>
          <w:b/>
          <w:spacing w:val="-3"/>
        </w:rPr>
        <w:t xml:space="preserve">Support Services </w:t>
      </w:r>
      <w:r w:rsidR="00E94FDE">
        <w:rPr>
          <w:rFonts w:ascii="Arial" w:eastAsia="Arial" w:hAnsi="Arial" w:cs="Arial"/>
          <w:b/>
          <w:spacing w:val="-3"/>
        </w:rPr>
        <w:t xml:space="preserve">Ltd </w:t>
      </w:r>
      <w:r w:rsidRPr="00B573D2">
        <w:rPr>
          <w:rFonts w:ascii="Arial" w:eastAsia="Arial" w:hAnsi="Arial" w:cs="Arial"/>
        </w:rPr>
        <w:t>a</w:t>
      </w:r>
      <w:r w:rsidRPr="004C7B2E">
        <w:rPr>
          <w:rFonts w:ascii="Arial" w:eastAsia="Arial" w:hAnsi="Arial" w:cs="Arial"/>
          <w:spacing w:val="1"/>
        </w:rPr>
        <w:t>c</w:t>
      </w:r>
      <w:r w:rsidRPr="00E00615">
        <w:rPr>
          <w:rFonts w:ascii="Arial" w:eastAsia="Arial" w:hAnsi="Arial" w:cs="Arial"/>
          <w:spacing w:val="2"/>
        </w:rPr>
        <w:t>t</w:t>
      </w:r>
      <w:r w:rsidRPr="00E00615">
        <w:rPr>
          <w:rFonts w:ascii="Arial" w:eastAsia="Arial" w:hAnsi="Arial" w:cs="Arial"/>
          <w:spacing w:val="-1"/>
        </w:rPr>
        <w:t>i</w:t>
      </w:r>
      <w:r w:rsidRPr="00E00615">
        <w:rPr>
          <w:rFonts w:ascii="Arial" w:eastAsia="Arial" w:hAnsi="Arial" w:cs="Arial"/>
        </w:rPr>
        <w:t>ng</w:t>
      </w:r>
      <w:r w:rsidRPr="00E00615">
        <w:rPr>
          <w:rFonts w:ascii="Arial" w:eastAsia="Arial" w:hAnsi="Arial" w:cs="Arial"/>
          <w:spacing w:val="-3"/>
        </w:rPr>
        <w:t xml:space="preserve"> </w:t>
      </w:r>
      <w:r w:rsidRPr="00C60CEB">
        <w:rPr>
          <w:rFonts w:ascii="Arial" w:eastAsia="Arial" w:hAnsi="Arial" w:cs="Arial"/>
          <w:spacing w:val="2"/>
        </w:rPr>
        <w:t>b</w:t>
      </w:r>
      <w:r w:rsidRPr="00C60CEB">
        <w:rPr>
          <w:rFonts w:ascii="Arial" w:eastAsia="Arial" w:hAnsi="Arial" w:cs="Arial"/>
          <w:spacing w:val="-4"/>
        </w:rPr>
        <w:t>y</w:t>
      </w:r>
      <w:r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374DBEB2" w14:textId="77777777" w:rsidR="00972FFC" w:rsidRDefault="00972FFC" w:rsidP="00AD18D8">
      <w:pPr>
        <w:tabs>
          <w:tab w:val="left" w:pos="3927"/>
        </w:tabs>
        <w:rPr>
          <w:rFonts w:ascii="Arial" w:eastAsia="Arial" w:hAnsi="Arial" w:cs="Arial"/>
          <w:b/>
          <w:spacing w:val="-1"/>
        </w:rPr>
      </w:pPr>
    </w:p>
    <w:p w14:paraId="6693C65B"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2E8034A6" w:rsidR="00455D6C" w:rsidRDefault="001D55A0">
      <w:pPr>
        <w:spacing w:before="77"/>
        <w:ind w:left="3820" w:right="3944"/>
        <w:jc w:val="center"/>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77777777" w:rsidR="00455D6C" w:rsidRDefault="00455D6C">
      <w:pPr>
        <w:spacing w:before="2" w:line="160" w:lineRule="exact"/>
        <w:rPr>
          <w:sz w:val="16"/>
          <w:szCs w:val="16"/>
        </w:rPr>
      </w:pPr>
    </w:p>
    <w:p w14:paraId="3EE5B6A7" w14:textId="77777777" w:rsidR="00455D6C" w:rsidRDefault="00455D6C">
      <w:pPr>
        <w:spacing w:line="200" w:lineRule="exact"/>
      </w:pPr>
    </w:p>
    <w:p w14:paraId="5EFB9805" w14:textId="77777777" w:rsidR="002F65CB" w:rsidRDefault="002F65CB" w:rsidP="002F65CB">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0D9CE87B" w14:textId="1BA91808" w:rsidR="00455D6C" w:rsidRDefault="00BB03BD">
      <w:pPr>
        <w:spacing w:line="200" w:lineRule="exact"/>
      </w:pPr>
      <w:r>
        <w:pict w14:anchorId="7BB596BF">
          <v:group id="_x0000_s1411" style="position:absolute;margin-left:85.8pt;margin-top:87.9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0" w:type="auto"/>
        <w:tblInd w:w="2821" w:type="dxa"/>
        <w:tblLayout w:type="fixed"/>
        <w:tblCellMar>
          <w:left w:w="0" w:type="dxa"/>
          <w:right w:w="0" w:type="dxa"/>
        </w:tblCellMar>
        <w:tblLook w:val="01E0" w:firstRow="1" w:lastRow="1" w:firstColumn="1" w:lastColumn="1" w:noHBand="0" w:noVBand="0"/>
      </w:tblPr>
      <w:tblGrid>
        <w:gridCol w:w="266"/>
        <w:gridCol w:w="1910"/>
        <w:gridCol w:w="3700"/>
      </w:tblGrid>
      <w:tr w:rsidR="00455D6C" w14:paraId="23F31827" w14:textId="77777777">
        <w:trPr>
          <w:trHeight w:hRule="exact" w:val="725"/>
        </w:trPr>
        <w:tc>
          <w:tcPr>
            <w:tcW w:w="266"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0BAE69C" w14:textId="26E87D76" w:rsidR="00455D6C" w:rsidRDefault="001D55A0" w:rsidP="001F557F">
            <w:pPr>
              <w:spacing w:before="88"/>
              <w:ind w:left="134"/>
              <w:rPr>
                <w:rFonts w:ascii="Arial" w:eastAsia="Arial" w:hAnsi="Arial" w:cs="Arial"/>
              </w:rPr>
            </w:pPr>
            <w:r>
              <w:rPr>
                <w:rFonts w:ascii="Arial" w:eastAsia="Arial" w:hAnsi="Arial" w:cs="Arial"/>
                <w:spacing w:val="2"/>
              </w:rPr>
              <w:t>X2</w:t>
            </w:r>
          </w:p>
        </w:tc>
        <w:tc>
          <w:tcPr>
            <w:tcW w:w="3700"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4736FF75" w14:textId="70C1DC70" w:rsidR="00455D6C" w:rsidRDefault="00455D6C" w:rsidP="001F557F">
            <w:pPr>
              <w:rPr>
                <w:rFonts w:ascii="Arial" w:eastAsia="Arial" w:hAnsi="Arial" w:cs="Arial"/>
              </w:rPr>
            </w:pPr>
          </w:p>
        </w:tc>
      </w:tr>
      <w:tr w:rsidR="00455D6C" w14:paraId="57953D29" w14:textId="77777777" w:rsidTr="001F557F">
        <w:trPr>
          <w:trHeight w:hRule="exact" w:val="70"/>
        </w:trPr>
        <w:tc>
          <w:tcPr>
            <w:tcW w:w="266" w:type="dxa"/>
            <w:tcBorders>
              <w:top w:val="nil"/>
              <w:left w:val="nil"/>
              <w:bottom w:val="nil"/>
              <w:right w:val="nil"/>
            </w:tcBorders>
          </w:tcPr>
          <w:p w14:paraId="3FF2522E" w14:textId="77777777" w:rsidR="00455D6C" w:rsidRDefault="00455D6C"/>
        </w:tc>
        <w:tc>
          <w:tcPr>
            <w:tcW w:w="1910" w:type="dxa"/>
            <w:tcBorders>
              <w:top w:val="nil"/>
              <w:left w:val="nil"/>
              <w:bottom w:val="nil"/>
              <w:right w:val="nil"/>
            </w:tcBorders>
          </w:tcPr>
          <w:p w14:paraId="4E478986" w14:textId="77777777" w:rsidR="00455D6C" w:rsidRDefault="00455D6C"/>
        </w:tc>
        <w:tc>
          <w:tcPr>
            <w:tcW w:w="3700" w:type="dxa"/>
            <w:tcBorders>
              <w:top w:val="nil"/>
              <w:left w:val="nil"/>
              <w:bottom w:val="nil"/>
              <w:right w:val="nil"/>
            </w:tcBorders>
          </w:tcPr>
          <w:p w14:paraId="2973B937" w14:textId="508D2244" w:rsidR="00455D6C" w:rsidRDefault="00455D6C">
            <w:pPr>
              <w:spacing w:line="200" w:lineRule="exact"/>
              <w:ind w:left="1123"/>
              <w:rPr>
                <w:rFonts w:ascii="Arial" w:eastAsia="Arial" w:hAnsi="Arial" w:cs="Arial"/>
              </w:rPr>
            </w:pPr>
          </w:p>
        </w:tc>
      </w:tr>
      <w:tr w:rsidR="00455D6C" w14:paraId="7D10B005" w14:textId="77777777" w:rsidTr="001F557F">
        <w:trPr>
          <w:trHeight w:hRule="exact" w:val="620"/>
        </w:trPr>
        <w:tc>
          <w:tcPr>
            <w:tcW w:w="266"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3700" w:type="dxa"/>
            <w:tcBorders>
              <w:top w:val="nil"/>
              <w:left w:val="nil"/>
              <w:bottom w:val="nil"/>
              <w:right w:val="nil"/>
            </w:tcBorders>
          </w:tcPr>
          <w:p w14:paraId="27E45153" w14:textId="3694B430"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sidR="001F557F">
              <w:rPr>
                <w:rFonts w:ascii="Arial" w:eastAsia="Arial" w:hAnsi="Arial" w:cs="Arial"/>
              </w:rPr>
              <w:t xml:space="preserve"> </w:t>
            </w:r>
            <w:r w:rsidR="001F557F" w:rsidRPr="001F557F">
              <w:rPr>
                <w:rFonts w:ascii="Arial" w:eastAsia="Arial" w:hAnsi="Arial" w:cs="Arial"/>
                <w:b/>
                <w:bCs/>
              </w:rPr>
              <w:t>[is not used]</w:t>
            </w:r>
          </w:p>
        </w:tc>
      </w:tr>
      <w:tr w:rsidR="00455D6C" w14:paraId="293212A4" w14:textId="77777777">
        <w:trPr>
          <w:trHeight w:hRule="exact" w:val="402"/>
        </w:trPr>
        <w:tc>
          <w:tcPr>
            <w:tcW w:w="266"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3700"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trPr>
          <w:trHeight w:hRule="exact" w:val="620"/>
        </w:trPr>
        <w:tc>
          <w:tcPr>
            <w:tcW w:w="266"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3700"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trPr>
          <w:trHeight w:hRule="exact" w:val="406"/>
        </w:trPr>
        <w:tc>
          <w:tcPr>
            <w:tcW w:w="266"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3700"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trPr>
          <w:trHeight w:hRule="exact" w:val="403"/>
        </w:trPr>
        <w:tc>
          <w:tcPr>
            <w:tcW w:w="266"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3700"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trPr>
          <w:trHeight w:hRule="exact" w:val="402"/>
        </w:trPr>
        <w:tc>
          <w:tcPr>
            <w:tcW w:w="266"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5D7632" w14:textId="2BE345CF" w:rsidR="00455D6C" w:rsidRDefault="00455D6C">
            <w:pPr>
              <w:spacing w:before="83"/>
              <w:ind w:left="134"/>
              <w:rPr>
                <w:rFonts w:ascii="Arial" w:eastAsia="Arial" w:hAnsi="Arial" w:cs="Arial"/>
              </w:rPr>
            </w:pPr>
          </w:p>
        </w:tc>
        <w:tc>
          <w:tcPr>
            <w:tcW w:w="3700" w:type="dxa"/>
            <w:tcBorders>
              <w:top w:val="nil"/>
              <w:left w:val="nil"/>
              <w:bottom w:val="nil"/>
              <w:right w:val="nil"/>
            </w:tcBorders>
          </w:tcPr>
          <w:p w14:paraId="7F8C2C1C" w14:textId="3B85E62A" w:rsidR="00455D6C" w:rsidRDefault="00455D6C">
            <w:pPr>
              <w:spacing w:before="68"/>
              <w:ind w:left="1123"/>
              <w:rPr>
                <w:rFonts w:ascii="Arial" w:eastAsia="Arial" w:hAnsi="Arial" w:cs="Arial"/>
              </w:rPr>
            </w:pPr>
          </w:p>
        </w:tc>
      </w:tr>
      <w:tr w:rsidR="00455D6C" w14:paraId="1164906E" w14:textId="77777777">
        <w:trPr>
          <w:trHeight w:hRule="exact" w:val="318"/>
        </w:trPr>
        <w:tc>
          <w:tcPr>
            <w:tcW w:w="266"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3700"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trPr>
          <w:trHeight w:hRule="exact" w:val="223"/>
        </w:trPr>
        <w:tc>
          <w:tcPr>
            <w:tcW w:w="266" w:type="dxa"/>
            <w:tcBorders>
              <w:top w:val="nil"/>
              <w:left w:val="nil"/>
              <w:bottom w:val="nil"/>
              <w:right w:val="nil"/>
            </w:tcBorders>
          </w:tcPr>
          <w:p w14:paraId="5A058C9F" w14:textId="77777777" w:rsidR="00455D6C" w:rsidRDefault="00455D6C"/>
        </w:tc>
        <w:tc>
          <w:tcPr>
            <w:tcW w:w="1910" w:type="dxa"/>
            <w:tcBorders>
              <w:top w:val="nil"/>
              <w:left w:val="nil"/>
              <w:bottom w:val="nil"/>
              <w:right w:val="nil"/>
            </w:tcBorders>
          </w:tcPr>
          <w:p w14:paraId="21F0A69A" w14:textId="77777777" w:rsidR="00455D6C" w:rsidRDefault="00455D6C"/>
        </w:tc>
        <w:tc>
          <w:tcPr>
            <w:tcW w:w="3700"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trPr>
          <w:trHeight w:hRule="exact" w:val="310"/>
        </w:trPr>
        <w:tc>
          <w:tcPr>
            <w:tcW w:w="266" w:type="dxa"/>
            <w:tcBorders>
              <w:top w:val="nil"/>
              <w:left w:val="nil"/>
              <w:bottom w:val="nil"/>
              <w:right w:val="nil"/>
            </w:tcBorders>
          </w:tcPr>
          <w:p w14:paraId="09AB7A15" w14:textId="77777777" w:rsidR="00455D6C" w:rsidRDefault="00455D6C"/>
        </w:tc>
        <w:tc>
          <w:tcPr>
            <w:tcW w:w="1910" w:type="dxa"/>
            <w:tcBorders>
              <w:top w:val="nil"/>
              <w:left w:val="nil"/>
              <w:bottom w:val="nil"/>
              <w:right w:val="nil"/>
            </w:tcBorders>
          </w:tcPr>
          <w:p w14:paraId="12772F4E" w14:textId="77777777" w:rsidR="00455D6C" w:rsidRDefault="00455D6C"/>
        </w:tc>
        <w:tc>
          <w:tcPr>
            <w:tcW w:w="3700"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trPr>
          <w:trHeight w:hRule="exact" w:val="403"/>
        </w:trPr>
        <w:tc>
          <w:tcPr>
            <w:tcW w:w="266"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3700"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trPr>
          <w:trHeight w:hRule="exact" w:val="403"/>
        </w:trPr>
        <w:tc>
          <w:tcPr>
            <w:tcW w:w="266"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3700"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trPr>
          <w:trHeight w:hRule="exact" w:val="403"/>
        </w:trPr>
        <w:tc>
          <w:tcPr>
            <w:tcW w:w="266"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3700"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trPr>
          <w:trHeight w:hRule="exact" w:val="404"/>
        </w:trPr>
        <w:tc>
          <w:tcPr>
            <w:tcW w:w="266"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3700"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trPr>
          <w:trHeight w:hRule="exact" w:val="539"/>
        </w:trPr>
        <w:tc>
          <w:tcPr>
            <w:tcW w:w="266"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3700"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trPr>
          <w:trHeight w:hRule="exact" w:val="315"/>
        </w:trPr>
        <w:tc>
          <w:tcPr>
            <w:tcW w:w="266" w:type="dxa"/>
            <w:tcBorders>
              <w:top w:val="nil"/>
              <w:left w:val="nil"/>
              <w:bottom w:val="nil"/>
              <w:right w:val="nil"/>
            </w:tcBorders>
          </w:tcPr>
          <w:p w14:paraId="27FEDFD8" w14:textId="77777777" w:rsidR="00455D6C" w:rsidRDefault="00455D6C"/>
        </w:tc>
        <w:tc>
          <w:tcPr>
            <w:tcW w:w="1910" w:type="dxa"/>
            <w:tcBorders>
              <w:top w:val="nil"/>
              <w:left w:val="nil"/>
              <w:bottom w:val="nil"/>
              <w:right w:val="nil"/>
            </w:tcBorders>
          </w:tcPr>
          <w:p w14:paraId="77DE310A" w14:textId="77777777" w:rsidR="00455D6C" w:rsidRDefault="00455D6C"/>
        </w:tc>
        <w:tc>
          <w:tcPr>
            <w:tcW w:w="3700"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77777777"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D48052B" w14:textId="77777777" w:rsidR="00455D6C" w:rsidRDefault="00455D6C">
      <w:pPr>
        <w:spacing w:before="8" w:line="140" w:lineRule="exact"/>
        <w:rPr>
          <w:sz w:val="15"/>
          <w:szCs w:val="15"/>
        </w:rPr>
      </w:pPr>
    </w:p>
    <w:p w14:paraId="2EFB2454" w14:textId="03DF6332" w:rsidR="00455D6C" w:rsidRDefault="001D55A0" w:rsidP="000222E7">
      <w:pPr>
        <w:ind w:left="2160" w:right="1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sidR="00E94FDE">
        <w:rPr>
          <w:rFonts w:ascii="Arial" w:eastAsia="Arial" w:hAnsi="Arial" w:cs="Arial"/>
        </w:rPr>
        <w:t xml:space="preserve"> Design and construction of replacement air conditioning and system controls.</w:t>
      </w:r>
      <w:r>
        <w:rPr>
          <w:rFonts w:ascii="Arial" w:eastAsia="Arial" w:hAnsi="Arial" w:cs="Arial"/>
        </w:rPr>
        <w:t xml:space="preserve">      </w:t>
      </w:r>
      <w:r>
        <w:rPr>
          <w:rFonts w:ascii="Arial" w:eastAsia="Arial" w:hAnsi="Arial" w:cs="Arial"/>
          <w:spacing w:val="5"/>
        </w:rPr>
        <w:t xml:space="preserve"> </w:t>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p>
    <w:p w14:paraId="73AD7EF5" w14:textId="77777777" w:rsidR="00455D6C" w:rsidRDefault="00455D6C">
      <w:pPr>
        <w:spacing w:before="5" w:line="160" w:lineRule="exact"/>
        <w:rPr>
          <w:sz w:val="16"/>
          <w:szCs w:val="16"/>
        </w:rPr>
      </w:pPr>
    </w:p>
    <w:p w14:paraId="202DAE0D" w14:textId="77777777" w:rsidR="00F243A2" w:rsidRDefault="001D55A0" w:rsidP="00F243A2">
      <w:pPr>
        <w:tabs>
          <w:tab w:val="left" w:pos="2780"/>
        </w:tabs>
        <w:spacing w:line="234" w:lineRule="auto"/>
        <w:ind w:left="6121" w:right="662" w:hanging="3684"/>
      </w:pPr>
      <w:r>
        <w:rPr>
          <w:rFonts w:ascii="Segoe MDL2 Assets" w:eastAsia="Segoe MDL2 Assets" w:hAnsi="Segoe MDL2 Assets" w:cs="Segoe MDL2 Assets"/>
          <w:w w:val="45"/>
        </w:rPr>
        <w:t></w:t>
      </w:r>
      <w:r>
        <w:rPr>
          <w:rFonts w:ascii="Segoe MDL2 Assets" w:eastAsia="Segoe MDL2 Assets" w:hAnsi="Segoe MDL2 Assets" w:cs="Segoe MDL2 Assets"/>
        </w:rPr>
        <w:tab/>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783"/>
      </w:tblGrid>
      <w:tr w:rsidR="00F243A2" w:rsidRPr="00FE1679" w14:paraId="0ED92BA9" w14:textId="77777777" w:rsidTr="00851A8D">
        <w:trPr>
          <w:gridBefore w:val="1"/>
          <w:wBefore w:w="108" w:type="dxa"/>
        </w:trPr>
        <w:tc>
          <w:tcPr>
            <w:tcW w:w="4860" w:type="dxa"/>
            <w:gridSpan w:val="2"/>
            <w:tcBorders>
              <w:top w:val="nil"/>
              <w:left w:val="nil"/>
              <w:bottom w:val="nil"/>
              <w:right w:val="nil"/>
            </w:tcBorders>
            <w:shd w:val="clear" w:color="auto" w:fill="auto"/>
          </w:tcPr>
          <w:p w14:paraId="137AE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37" w:type="dxa"/>
            <w:gridSpan w:val="3"/>
            <w:tcBorders>
              <w:top w:val="nil"/>
              <w:left w:val="nil"/>
              <w:bottom w:val="nil"/>
              <w:right w:val="nil"/>
            </w:tcBorders>
            <w:shd w:val="clear" w:color="auto" w:fill="auto"/>
          </w:tcPr>
          <w:p w14:paraId="3DED022B" w14:textId="77777777" w:rsidR="00F243A2" w:rsidRDefault="0050257D" w:rsidP="000C0F59">
            <w:pPr>
              <w:pStyle w:val="TLTContentsSubHeading"/>
              <w:spacing w:before="60"/>
              <w:rPr>
                <w:b w:val="0"/>
                <w:lang w:val="en-US"/>
              </w:rPr>
            </w:pPr>
            <w:r>
              <w:rPr>
                <w:b w:val="0"/>
                <w:lang w:val="en-US"/>
              </w:rPr>
              <w:t xml:space="preserve">As </w:t>
            </w:r>
            <w:r w:rsidRPr="0050257D">
              <w:rPr>
                <w:b w:val="0"/>
                <w:lang w:val="en-US"/>
              </w:rPr>
              <w:t>defined in the form of agreement to which this schedule is annexed</w:t>
            </w:r>
            <w:r>
              <w:rPr>
                <w:b w:val="0"/>
                <w:lang w:val="en-US"/>
              </w:rPr>
              <w:t>.</w:t>
            </w:r>
          </w:p>
          <w:p w14:paraId="676E5F0B" w14:textId="77777777" w:rsidR="00001A60" w:rsidRDefault="00001A60" w:rsidP="00001A60">
            <w:pPr>
              <w:pStyle w:val="TLTBodyText"/>
              <w:rPr>
                <w:lang w:val="en-US"/>
              </w:rPr>
            </w:pPr>
          </w:p>
          <w:p w14:paraId="6D3E6C99" w14:textId="17B9F5DD" w:rsidR="00001A60" w:rsidRPr="00001A60" w:rsidRDefault="00001A60" w:rsidP="00D61C5E">
            <w:pPr>
              <w:pStyle w:val="TLTBodyText"/>
              <w:rPr>
                <w:lang w:val="en-US"/>
              </w:rPr>
            </w:pPr>
            <w:r>
              <w:rPr>
                <w:lang w:val="en-US"/>
              </w:rPr>
              <w:t xml:space="preserve">Name: </w:t>
            </w:r>
            <w:r w:rsidR="00D61C5E" w:rsidRPr="00D61C5E">
              <w:rPr>
                <w:b/>
                <w:highlight w:val="yellow"/>
                <w:lang w:val="en-US"/>
              </w:rPr>
              <w:t>REDACTED</w:t>
            </w:r>
          </w:p>
        </w:tc>
      </w:tr>
      <w:tr w:rsidR="00F243A2" w:rsidRPr="00FE1679" w14:paraId="7FAD84F8" w14:textId="77777777" w:rsidTr="00851A8D">
        <w:trPr>
          <w:gridBefore w:val="1"/>
          <w:wBefore w:w="108" w:type="dxa"/>
        </w:trPr>
        <w:tc>
          <w:tcPr>
            <w:tcW w:w="4860" w:type="dxa"/>
            <w:gridSpan w:val="2"/>
            <w:tcBorders>
              <w:top w:val="nil"/>
              <w:left w:val="nil"/>
              <w:bottom w:val="nil"/>
              <w:right w:val="nil"/>
            </w:tcBorders>
            <w:shd w:val="clear" w:color="auto" w:fill="auto"/>
          </w:tcPr>
          <w:p w14:paraId="3C6CB275"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093DFB5D" w14:textId="77777777" w:rsidR="007675E0" w:rsidRPr="00FE1679" w:rsidRDefault="007675E0" w:rsidP="007675E0">
            <w:pPr>
              <w:pStyle w:val="TLTBodyText"/>
            </w:pPr>
            <w:r w:rsidRPr="00FE1679">
              <w:t>Address for communications:</w:t>
            </w:r>
          </w:p>
          <w:p w14:paraId="29E0CA52" w14:textId="77777777" w:rsidR="007675E0" w:rsidRPr="00FE1679" w:rsidRDefault="007675E0" w:rsidP="007675E0">
            <w:pPr>
              <w:pStyle w:val="TLTBodyText"/>
              <w:rPr>
                <w:b/>
              </w:rPr>
            </w:pPr>
            <w:r w:rsidRPr="00FE1679">
              <w:rPr>
                <w:b/>
              </w:rPr>
              <w:t>Department for Work and Pensions</w:t>
            </w:r>
          </w:p>
          <w:p w14:paraId="2FBE73B9" w14:textId="77777777" w:rsidR="007675E0" w:rsidRPr="00FE1679" w:rsidRDefault="007675E0" w:rsidP="007675E0">
            <w:pPr>
              <w:pStyle w:val="TLTBodyText"/>
              <w:rPr>
                <w:b/>
              </w:rPr>
            </w:pPr>
            <w:r w:rsidRPr="00FE1679">
              <w:rPr>
                <w:b/>
              </w:rPr>
              <w:lastRenderedPageBreak/>
              <w:t>Caxton House</w:t>
            </w:r>
          </w:p>
          <w:p w14:paraId="386A4212" w14:textId="77777777" w:rsidR="007675E0" w:rsidRPr="00FE1679" w:rsidRDefault="007675E0" w:rsidP="007675E0">
            <w:pPr>
              <w:pStyle w:val="TLTBodyText"/>
              <w:rPr>
                <w:b/>
              </w:rPr>
            </w:pPr>
            <w:r w:rsidRPr="00FE1679">
              <w:rPr>
                <w:b/>
              </w:rPr>
              <w:t>Tothill Street</w:t>
            </w:r>
          </w:p>
          <w:p w14:paraId="5F75796A" w14:textId="77777777" w:rsidR="007675E0" w:rsidRPr="00FE1679" w:rsidRDefault="007675E0" w:rsidP="007675E0">
            <w:pPr>
              <w:pStyle w:val="TLTBodyText"/>
            </w:pPr>
            <w:r w:rsidRPr="00FE1679">
              <w:rPr>
                <w:b/>
              </w:rPr>
              <w:t>London SW1H 9NA</w:t>
            </w:r>
            <w:r w:rsidRPr="00FE1679" w:rsidDel="00045744">
              <w:rPr>
                <w:b/>
              </w:rPr>
              <w:t xml:space="preserve"> </w:t>
            </w:r>
          </w:p>
          <w:p w14:paraId="38BFBF49" w14:textId="77777777" w:rsidR="007675E0" w:rsidRPr="00FE1679" w:rsidRDefault="007675E0" w:rsidP="007675E0">
            <w:pPr>
              <w:pStyle w:val="TLTBodyText"/>
            </w:pPr>
            <w:r w:rsidRPr="00FE1679">
              <w:t>Address for electronic communications:</w:t>
            </w:r>
          </w:p>
          <w:p w14:paraId="776F30BC" w14:textId="1020F0CA" w:rsidR="00F243A2" w:rsidRPr="00ED0CD0" w:rsidRDefault="00D61C5E" w:rsidP="007675E0">
            <w:pPr>
              <w:pStyle w:val="TLTBodyText"/>
              <w:rPr>
                <w:b/>
                <w:bCs/>
              </w:rPr>
            </w:pPr>
            <w:r w:rsidRPr="00D61C5E">
              <w:rPr>
                <w:b/>
                <w:highlight w:val="yellow"/>
                <w:lang w:val="en-US"/>
              </w:rPr>
              <w:t>REDACTED</w:t>
            </w:r>
          </w:p>
        </w:tc>
      </w:tr>
      <w:tr w:rsidR="00F243A2" w:rsidRPr="00FE1679" w14:paraId="5753236D" w14:textId="77777777" w:rsidTr="00851A8D">
        <w:trPr>
          <w:gridBefore w:val="1"/>
          <w:wBefore w:w="108" w:type="dxa"/>
        </w:trPr>
        <w:tc>
          <w:tcPr>
            <w:tcW w:w="4860" w:type="dxa"/>
            <w:gridSpan w:val="2"/>
            <w:tcBorders>
              <w:top w:val="nil"/>
              <w:left w:val="nil"/>
              <w:bottom w:val="nil"/>
              <w:right w:val="nil"/>
            </w:tcBorders>
            <w:shd w:val="clear" w:color="auto" w:fill="auto"/>
          </w:tcPr>
          <w:p w14:paraId="3ED314DB"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57043431" w14:textId="7BD4786D" w:rsidR="00F243A2" w:rsidRPr="00FE1679" w:rsidRDefault="00F243A2" w:rsidP="000C0F59">
            <w:pPr>
              <w:pStyle w:val="TLTBodyText"/>
            </w:pPr>
          </w:p>
        </w:tc>
      </w:tr>
      <w:tr w:rsidR="00F243A2" w:rsidRPr="00E94FDE" w14:paraId="420DFE7B" w14:textId="77777777" w:rsidTr="00851A8D">
        <w:trPr>
          <w:gridBefore w:val="1"/>
          <w:wBefore w:w="108" w:type="dxa"/>
        </w:trPr>
        <w:tc>
          <w:tcPr>
            <w:tcW w:w="4860" w:type="dxa"/>
            <w:gridSpan w:val="2"/>
            <w:tcBorders>
              <w:top w:val="nil"/>
              <w:left w:val="nil"/>
              <w:bottom w:val="nil"/>
              <w:right w:val="nil"/>
            </w:tcBorders>
            <w:shd w:val="clear" w:color="auto" w:fill="auto"/>
          </w:tcPr>
          <w:p w14:paraId="2B82EE75"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37" w:type="dxa"/>
            <w:gridSpan w:val="3"/>
            <w:tcBorders>
              <w:top w:val="nil"/>
              <w:left w:val="nil"/>
              <w:bottom w:val="nil"/>
              <w:right w:val="nil"/>
            </w:tcBorders>
            <w:shd w:val="clear" w:color="auto" w:fill="auto"/>
          </w:tcPr>
          <w:p w14:paraId="5902BA85" w14:textId="19D043FB" w:rsidR="00F243A2" w:rsidRPr="00E94FDE" w:rsidRDefault="00F243A2" w:rsidP="000C0F59">
            <w:pPr>
              <w:pStyle w:val="TLTBodyText"/>
            </w:pPr>
            <w:r w:rsidRPr="00E94FDE">
              <w:t xml:space="preserve">Name: </w:t>
            </w:r>
            <w:r w:rsidR="00D61C5E" w:rsidRPr="00D61C5E">
              <w:rPr>
                <w:b/>
                <w:highlight w:val="yellow"/>
                <w:lang w:val="en-US"/>
              </w:rPr>
              <w:t>REDACTED</w:t>
            </w:r>
          </w:p>
          <w:p w14:paraId="58BA6D1C" w14:textId="77777777" w:rsidR="00F243A2" w:rsidRPr="00E94FDE" w:rsidRDefault="00F243A2" w:rsidP="000C0F59">
            <w:pPr>
              <w:pStyle w:val="TLTBodyText"/>
            </w:pPr>
            <w:r w:rsidRPr="00E94FDE">
              <w:t>Address for communications:</w:t>
            </w:r>
          </w:p>
          <w:p w14:paraId="02F8C17D" w14:textId="77777777" w:rsidR="00F243A2" w:rsidRPr="00E94FDE" w:rsidRDefault="00F243A2" w:rsidP="000C0F59">
            <w:pPr>
              <w:pStyle w:val="TLTBodyText"/>
              <w:rPr>
                <w:b/>
              </w:rPr>
            </w:pPr>
            <w:r w:rsidRPr="00E94FDE">
              <w:rPr>
                <w:b/>
              </w:rPr>
              <w:t>Department for Work and Pensions</w:t>
            </w:r>
          </w:p>
          <w:p w14:paraId="1C23849F" w14:textId="77777777" w:rsidR="00F243A2" w:rsidRPr="00E94FDE" w:rsidRDefault="00F243A2" w:rsidP="000C0F59">
            <w:pPr>
              <w:pStyle w:val="TLTBodyText"/>
              <w:rPr>
                <w:b/>
              </w:rPr>
            </w:pPr>
            <w:r w:rsidRPr="00E94FDE">
              <w:rPr>
                <w:b/>
              </w:rPr>
              <w:t>Caxton House</w:t>
            </w:r>
          </w:p>
          <w:p w14:paraId="19A381B0" w14:textId="77777777" w:rsidR="00F243A2" w:rsidRPr="00E94FDE" w:rsidRDefault="00F243A2" w:rsidP="000C0F59">
            <w:pPr>
              <w:pStyle w:val="TLTBodyText"/>
              <w:rPr>
                <w:b/>
              </w:rPr>
            </w:pPr>
            <w:r w:rsidRPr="00E94FDE">
              <w:rPr>
                <w:b/>
              </w:rPr>
              <w:t>Tothill Street</w:t>
            </w:r>
          </w:p>
          <w:p w14:paraId="30B2F0B7" w14:textId="77777777" w:rsidR="00F243A2" w:rsidRPr="00E94FDE" w:rsidRDefault="00F243A2" w:rsidP="000C0F59">
            <w:pPr>
              <w:pStyle w:val="TLTBodyText"/>
            </w:pPr>
            <w:r w:rsidRPr="00E94FDE">
              <w:rPr>
                <w:b/>
              </w:rPr>
              <w:t>London SW1H 9NA</w:t>
            </w:r>
            <w:r w:rsidRPr="00E94FDE" w:rsidDel="00045744">
              <w:rPr>
                <w:b/>
              </w:rPr>
              <w:t xml:space="preserve"> </w:t>
            </w:r>
          </w:p>
          <w:p w14:paraId="5BC963A9" w14:textId="77777777" w:rsidR="00F243A2" w:rsidRPr="00E94FDE" w:rsidRDefault="00F243A2" w:rsidP="000C0F59">
            <w:pPr>
              <w:pStyle w:val="TLTBodyText"/>
            </w:pPr>
            <w:r w:rsidRPr="00E94FDE">
              <w:t>Address for electronic communications:</w:t>
            </w:r>
          </w:p>
          <w:p w14:paraId="580139A9" w14:textId="17EE5944" w:rsidR="00ED0CD0" w:rsidRPr="00E94FDE" w:rsidRDefault="00D61C5E" w:rsidP="000C0F59">
            <w:pPr>
              <w:pStyle w:val="TLTBodyText"/>
              <w:rPr>
                <w:b/>
              </w:rPr>
            </w:pPr>
            <w:r w:rsidRPr="00D61C5E">
              <w:rPr>
                <w:b/>
                <w:highlight w:val="yellow"/>
                <w:lang w:val="en-US"/>
              </w:rPr>
              <w:t>REDACTED</w:t>
            </w:r>
            <w:r w:rsidRPr="00E94FDE">
              <w:rPr>
                <w:b/>
              </w:rPr>
              <w:t xml:space="preserve"> </w:t>
            </w:r>
          </w:p>
        </w:tc>
      </w:tr>
      <w:tr w:rsidR="00F243A2" w:rsidRPr="00FE1679" w14:paraId="1C07A338" w14:textId="77777777" w:rsidTr="00851A8D">
        <w:trPr>
          <w:gridBefore w:val="1"/>
          <w:wBefore w:w="108" w:type="dxa"/>
        </w:trPr>
        <w:tc>
          <w:tcPr>
            <w:tcW w:w="4860" w:type="dxa"/>
            <w:gridSpan w:val="2"/>
            <w:tcBorders>
              <w:top w:val="nil"/>
              <w:left w:val="nil"/>
              <w:bottom w:val="nil"/>
              <w:right w:val="nil"/>
            </w:tcBorders>
            <w:shd w:val="clear" w:color="auto" w:fill="auto"/>
          </w:tcPr>
          <w:p w14:paraId="2DE89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Supervisor</w:t>
            </w:r>
            <w:r w:rsidRPr="00EA3142">
              <w:rPr>
                <w:b w:val="0"/>
              </w:rPr>
              <w:t xml:space="preserve"> is</w:t>
            </w:r>
          </w:p>
        </w:tc>
        <w:tc>
          <w:tcPr>
            <w:tcW w:w="4037" w:type="dxa"/>
            <w:gridSpan w:val="3"/>
            <w:tcBorders>
              <w:top w:val="nil"/>
              <w:left w:val="nil"/>
              <w:bottom w:val="nil"/>
              <w:right w:val="nil"/>
            </w:tcBorders>
            <w:shd w:val="clear" w:color="auto" w:fill="auto"/>
          </w:tcPr>
          <w:p w14:paraId="4F376AC3" w14:textId="3DF78314" w:rsidR="00F243A2" w:rsidRPr="00FE1679" w:rsidRDefault="00F243A2" w:rsidP="000C0F59">
            <w:pPr>
              <w:pStyle w:val="TLTBodyText"/>
            </w:pPr>
            <w:r w:rsidRPr="00FE1679">
              <w:t xml:space="preserve">Name: </w:t>
            </w:r>
            <w:r w:rsidR="00D61C5E" w:rsidRPr="00D61C5E">
              <w:rPr>
                <w:b/>
                <w:highlight w:val="yellow"/>
                <w:lang w:val="en-US"/>
              </w:rPr>
              <w:t>REDACTED</w:t>
            </w:r>
            <w:r w:rsidR="00D61C5E" w:rsidRPr="00FE1679">
              <w:rPr>
                <w:b/>
              </w:rPr>
              <w:t xml:space="preserve"> </w:t>
            </w:r>
            <w:r w:rsidRPr="00FE1679">
              <w:rPr>
                <w:b/>
              </w:rPr>
              <w:t>- Sodexo</w:t>
            </w:r>
          </w:p>
        </w:tc>
      </w:tr>
      <w:tr w:rsidR="00F243A2" w:rsidRPr="00FE1679" w14:paraId="33FD79F9" w14:textId="77777777" w:rsidTr="00851A8D">
        <w:trPr>
          <w:gridBefore w:val="1"/>
          <w:wBefore w:w="108" w:type="dxa"/>
        </w:trPr>
        <w:tc>
          <w:tcPr>
            <w:tcW w:w="4860" w:type="dxa"/>
            <w:gridSpan w:val="2"/>
            <w:tcBorders>
              <w:top w:val="nil"/>
              <w:left w:val="nil"/>
              <w:bottom w:val="nil"/>
              <w:right w:val="nil"/>
            </w:tcBorders>
            <w:shd w:val="clear" w:color="auto" w:fill="auto"/>
          </w:tcPr>
          <w:p w14:paraId="6C0D4FCB" w14:textId="77777777" w:rsidR="00F243A2" w:rsidRPr="00EA3142" w:rsidRDefault="00F243A2" w:rsidP="000C0F59">
            <w:pPr>
              <w:pStyle w:val="TLTContentsSubHeading"/>
              <w:spacing w:before="60"/>
              <w:rPr>
                <w:b w:val="0"/>
              </w:rPr>
            </w:pPr>
          </w:p>
        </w:tc>
        <w:tc>
          <w:tcPr>
            <w:tcW w:w="4037" w:type="dxa"/>
            <w:gridSpan w:val="3"/>
            <w:tcBorders>
              <w:top w:val="nil"/>
              <w:left w:val="nil"/>
              <w:bottom w:val="nil"/>
              <w:right w:val="nil"/>
            </w:tcBorders>
            <w:shd w:val="clear" w:color="auto" w:fill="auto"/>
          </w:tcPr>
          <w:p w14:paraId="55BAFE47" w14:textId="77777777" w:rsidR="00F243A2" w:rsidRPr="00FE1679" w:rsidRDefault="00F243A2" w:rsidP="000C0F59">
            <w:pPr>
              <w:pStyle w:val="TLTBodyText"/>
            </w:pPr>
            <w:r w:rsidRPr="00FE1679">
              <w:t>Address for communications:</w:t>
            </w:r>
          </w:p>
          <w:p w14:paraId="01B9DA6A" w14:textId="77777777" w:rsidR="00F243A2" w:rsidRPr="00FE1679" w:rsidRDefault="00F243A2" w:rsidP="000C0F59">
            <w:pPr>
              <w:pStyle w:val="TLTBodyText"/>
              <w:rPr>
                <w:b/>
              </w:rPr>
            </w:pPr>
            <w:r w:rsidRPr="00FE1679">
              <w:rPr>
                <w:b/>
              </w:rPr>
              <w:t>Department for Work and Pensions</w:t>
            </w:r>
          </w:p>
          <w:p w14:paraId="51FCC835" w14:textId="77777777" w:rsidR="00F243A2" w:rsidRPr="00FE1679" w:rsidRDefault="00F243A2" w:rsidP="000C0F59">
            <w:pPr>
              <w:pStyle w:val="TLTBodyText"/>
              <w:rPr>
                <w:b/>
              </w:rPr>
            </w:pPr>
            <w:r w:rsidRPr="00FE1679">
              <w:rPr>
                <w:b/>
              </w:rPr>
              <w:t>Caxton House</w:t>
            </w:r>
          </w:p>
          <w:p w14:paraId="69997FD5" w14:textId="77777777" w:rsidR="00F243A2" w:rsidRPr="00FE1679" w:rsidRDefault="00F243A2" w:rsidP="000C0F59">
            <w:pPr>
              <w:pStyle w:val="TLTBodyText"/>
              <w:rPr>
                <w:b/>
              </w:rPr>
            </w:pPr>
            <w:r w:rsidRPr="00FE1679">
              <w:rPr>
                <w:b/>
              </w:rPr>
              <w:t>Tothill Street</w:t>
            </w:r>
          </w:p>
          <w:p w14:paraId="1E656C6E" w14:textId="4218D4D6" w:rsidR="00F243A2" w:rsidRPr="00FE1679" w:rsidRDefault="00F243A2" w:rsidP="000C0F59">
            <w:pPr>
              <w:pStyle w:val="TLTBodyText"/>
              <w:rPr>
                <w:b/>
              </w:rPr>
            </w:pPr>
            <w:r w:rsidRPr="00FE1679">
              <w:rPr>
                <w:b/>
              </w:rPr>
              <w:t xml:space="preserve">London SW1H 9NA </w:t>
            </w:r>
          </w:p>
        </w:tc>
      </w:tr>
      <w:tr w:rsidR="00F243A2" w:rsidRPr="00FE1679" w14:paraId="5BC298C0" w14:textId="77777777" w:rsidTr="00851A8D">
        <w:trPr>
          <w:gridBefore w:val="1"/>
          <w:wBefore w:w="108" w:type="dxa"/>
        </w:trPr>
        <w:tc>
          <w:tcPr>
            <w:tcW w:w="4860" w:type="dxa"/>
            <w:gridSpan w:val="2"/>
            <w:tcBorders>
              <w:top w:val="nil"/>
              <w:left w:val="nil"/>
              <w:bottom w:val="nil"/>
              <w:right w:val="nil"/>
            </w:tcBorders>
            <w:shd w:val="clear" w:color="auto" w:fill="auto"/>
          </w:tcPr>
          <w:p w14:paraId="4B497167" w14:textId="77777777" w:rsidR="00F243A2" w:rsidRDefault="00F243A2" w:rsidP="000C0F59">
            <w:pPr>
              <w:pStyle w:val="TLTContentsSubHeading"/>
              <w:spacing w:before="60"/>
              <w:rPr>
                <w:b w:val="0"/>
              </w:rPr>
            </w:pPr>
          </w:p>
          <w:p w14:paraId="4A4FDEE6" w14:textId="77777777" w:rsidR="000222E7" w:rsidRPr="000222E7" w:rsidRDefault="000222E7" w:rsidP="000222E7">
            <w:pPr>
              <w:rPr>
                <w:lang w:val="en-GB" w:eastAsia="en-GB"/>
              </w:rPr>
            </w:pPr>
          </w:p>
          <w:p w14:paraId="74D9393F" w14:textId="77777777" w:rsidR="000222E7" w:rsidRPr="000222E7" w:rsidRDefault="000222E7" w:rsidP="000222E7">
            <w:pPr>
              <w:rPr>
                <w:lang w:val="en-GB" w:eastAsia="en-GB"/>
              </w:rPr>
            </w:pPr>
          </w:p>
          <w:p w14:paraId="69726B30" w14:textId="77777777" w:rsidR="000222E7" w:rsidRPr="000222E7" w:rsidRDefault="000222E7" w:rsidP="000222E7">
            <w:pPr>
              <w:rPr>
                <w:lang w:val="en-GB" w:eastAsia="en-GB"/>
              </w:rPr>
            </w:pPr>
          </w:p>
          <w:p w14:paraId="09A4949B" w14:textId="77777777" w:rsidR="000222E7" w:rsidRPr="000222E7" w:rsidRDefault="000222E7" w:rsidP="000222E7">
            <w:pPr>
              <w:rPr>
                <w:lang w:val="en-GB" w:eastAsia="en-GB"/>
              </w:rPr>
            </w:pPr>
          </w:p>
          <w:p w14:paraId="1E3D2046" w14:textId="114851B3" w:rsidR="000222E7" w:rsidRPr="000222E7" w:rsidRDefault="000222E7" w:rsidP="000222E7">
            <w:pPr>
              <w:tabs>
                <w:tab w:val="left" w:pos="1493"/>
              </w:tabs>
              <w:rPr>
                <w:lang w:val="en-GB" w:eastAsia="en-GB"/>
              </w:rPr>
            </w:pPr>
            <w:r>
              <w:rPr>
                <w:lang w:val="en-GB" w:eastAsia="en-GB"/>
              </w:rPr>
              <w:tab/>
            </w:r>
          </w:p>
        </w:tc>
        <w:tc>
          <w:tcPr>
            <w:tcW w:w="4037" w:type="dxa"/>
            <w:gridSpan w:val="3"/>
            <w:tcBorders>
              <w:top w:val="nil"/>
              <w:left w:val="nil"/>
              <w:bottom w:val="nil"/>
              <w:right w:val="nil"/>
            </w:tcBorders>
            <w:shd w:val="clear" w:color="auto" w:fill="auto"/>
          </w:tcPr>
          <w:p w14:paraId="2A0BD69A" w14:textId="77777777" w:rsidR="00F243A2" w:rsidRPr="00FE1679" w:rsidRDefault="00F243A2" w:rsidP="000C0F59">
            <w:pPr>
              <w:pStyle w:val="TLTBodyText"/>
            </w:pPr>
            <w:r w:rsidRPr="00FE1679">
              <w:t>Address for electronic communications:</w:t>
            </w:r>
          </w:p>
          <w:p w14:paraId="7B22B7A9" w14:textId="31EC6096" w:rsidR="00851A8D" w:rsidRPr="00FE1679" w:rsidRDefault="00D61C5E" w:rsidP="000C0F59">
            <w:pPr>
              <w:pStyle w:val="TLTBodyText"/>
            </w:pPr>
            <w:r w:rsidRPr="00D61C5E">
              <w:rPr>
                <w:b/>
                <w:highlight w:val="yellow"/>
                <w:lang w:val="en-US"/>
              </w:rPr>
              <w:t>REDACTED</w:t>
            </w:r>
            <w:r w:rsidRPr="00FE1679">
              <w:t xml:space="preserve"> </w:t>
            </w:r>
          </w:p>
          <w:p w14:paraId="7DC72425" w14:textId="77777777" w:rsidR="00F243A2" w:rsidRPr="00FE1679" w:rsidRDefault="00F243A2" w:rsidP="000C0F59">
            <w:pPr>
              <w:pStyle w:val="TLTBodyText"/>
            </w:pPr>
          </w:p>
        </w:tc>
      </w:tr>
      <w:tr w:rsidR="000222E7" w:rsidRPr="00FE1679" w14:paraId="70CCA319" w14:textId="77777777" w:rsidTr="00851A8D">
        <w:trPr>
          <w:gridBefore w:val="1"/>
          <w:wBefore w:w="108" w:type="dxa"/>
        </w:trPr>
        <w:tc>
          <w:tcPr>
            <w:tcW w:w="4860" w:type="dxa"/>
            <w:gridSpan w:val="2"/>
            <w:tcBorders>
              <w:top w:val="nil"/>
              <w:left w:val="nil"/>
              <w:bottom w:val="nil"/>
              <w:right w:val="nil"/>
            </w:tcBorders>
            <w:shd w:val="clear" w:color="auto" w:fill="auto"/>
          </w:tcPr>
          <w:p w14:paraId="6D6C5A2E" w14:textId="74232C52" w:rsidR="000222E7" w:rsidRDefault="000222E7" w:rsidP="000222E7">
            <w:pPr>
              <w:pStyle w:val="TLTContentsSubHeading"/>
              <w:numPr>
                <w:ilvl w:val="0"/>
                <w:numId w:val="5"/>
              </w:numPr>
              <w:spacing w:before="60"/>
              <w:rPr>
                <w:b w:val="0"/>
              </w:rPr>
            </w:pPr>
            <w:r w:rsidRPr="00EA3142">
              <w:rPr>
                <w:b w:val="0"/>
              </w:rPr>
              <w:t>The Scope is in</w:t>
            </w:r>
          </w:p>
        </w:tc>
        <w:tc>
          <w:tcPr>
            <w:tcW w:w="4037" w:type="dxa"/>
            <w:gridSpan w:val="3"/>
            <w:tcBorders>
              <w:top w:val="nil"/>
              <w:left w:val="nil"/>
              <w:bottom w:val="nil"/>
              <w:right w:val="nil"/>
            </w:tcBorders>
            <w:shd w:val="clear" w:color="auto" w:fill="auto"/>
          </w:tcPr>
          <w:p w14:paraId="70CC830E" w14:textId="17983C60" w:rsidR="000222E7" w:rsidRPr="00FE1679" w:rsidRDefault="000222E7" w:rsidP="000222E7">
            <w:pPr>
              <w:pStyle w:val="TLTBodyText"/>
            </w:pPr>
            <w:r>
              <w:rPr>
                <w:b/>
              </w:rPr>
              <w:t xml:space="preserve">      </w:t>
            </w:r>
            <w:r w:rsidRPr="00EA3142">
              <w:rPr>
                <w:b/>
              </w:rPr>
              <w:t>Schedule D</w:t>
            </w:r>
          </w:p>
        </w:tc>
      </w:tr>
      <w:tr w:rsidR="000222E7" w:rsidRPr="00EA3142" w14:paraId="43FDBC47" w14:textId="77777777" w:rsidTr="00851A8D">
        <w:trPr>
          <w:gridAfter w:val="1"/>
          <w:wAfter w:w="783" w:type="dxa"/>
        </w:trPr>
        <w:tc>
          <w:tcPr>
            <w:tcW w:w="1597" w:type="dxa"/>
            <w:gridSpan w:val="2"/>
            <w:tcBorders>
              <w:top w:val="nil"/>
              <w:left w:val="nil"/>
              <w:bottom w:val="nil"/>
              <w:right w:val="nil"/>
            </w:tcBorders>
            <w:shd w:val="clear" w:color="auto" w:fill="auto"/>
          </w:tcPr>
          <w:p w14:paraId="4202882D"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0222E7" w:rsidRPr="00EA3142" w:rsidRDefault="000222E7" w:rsidP="000222E7">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0222E7" w:rsidRPr="00EA3142" w:rsidRDefault="000222E7" w:rsidP="000222E7">
            <w:pPr>
              <w:pStyle w:val="TLTContentsSubHeading"/>
              <w:spacing w:before="60"/>
              <w:rPr>
                <w:b w:val="0"/>
              </w:rPr>
            </w:pPr>
            <w:r w:rsidRPr="00EA3142">
              <w:rPr>
                <w:b w:val="0"/>
              </w:rPr>
              <w:t>Schedule F as may be amended from time to time</w:t>
            </w:r>
          </w:p>
        </w:tc>
      </w:tr>
      <w:tr w:rsidR="000222E7" w:rsidRPr="001D4431" w14:paraId="4378B001" w14:textId="77777777" w:rsidTr="00851A8D">
        <w:trPr>
          <w:gridAfter w:val="1"/>
          <w:wAfter w:w="783" w:type="dxa"/>
        </w:trPr>
        <w:tc>
          <w:tcPr>
            <w:tcW w:w="1597" w:type="dxa"/>
            <w:gridSpan w:val="2"/>
            <w:tcBorders>
              <w:top w:val="nil"/>
              <w:left w:val="nil"/>
              <w:bottom w:val="nil"/>
              <w:right w:val="nil"/>
            </w:tcBorders>
            <w:shd w:val="clear" w:color="auto" w:fill="auto"/>
          </w:tcPr>
          <w:p w14:paraId="782CD70B"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76F58192" w14:textId="6EE7810C" w:rsidR="000222E7" w:rsidRPr="001D4431" w:rsidRDefault="00001A60" w:rsidP="000222E7">
            <w:pPr>
              <w:pStyle w:val="TLTContentsSubHeading"/>
              <w:spacing w:before="60"/>
            </w:pPr>
            <w:r>
              <w:rPr>
                <w:rFonts w:cs="Arial"/>
                <w:color w:val="000000"/>
                <w:szCs w:val="20"/>
                <w:shd w:val="clear" w:color="auto" w:fill="FFFFFF"/>
              </w:rPr>
              <w:t>Johnstone House, Airbles Road, Motherwell, ML1 3FA</w:t>
            </w:r>
            <w:r w:rsidR="00ED0CD0">
              <w:rPr>
                <w:rFonts w:eastAsia="Arial" w:cs="Arial"/>
                <w:spacing w:val="1"/>
              </w:rPr>
              <w:t>/ Schedule F</w:t>
            </w:r>
          </w:p>
        </w:tc>
      </w:tr>
      <w:tr w:rsidR="000222E7" w:rsidRPr="001D4431" w14:paraId="191F0969" w14:textId="77777777" w:rsidTr="00851A8D">
        <w:trPr>
          <w:gridAfter w:val="1"/>
          <w:wAfter w:w="783" w:type="dxa"/>
        </w:trPr>
        <w:tc>
          <w:tcPr>
            <w:tcW w:w="1597" w:type="dxa"/>
            <w:gridSpan w:val="2"/>
            <w:tcBorders>
              <w:top w:val="nil"/>
              <w:left w:val="nil"/>
              <w:bottom w:val="nil"/>
              <w:right w:val="nil"/>
            </w:tcBorders>
            <w:shd w:val="clear" w:color="auto" w:fill="auto"/>
          </w:tcPr>
          <w:p w14:paraId="0804FAD9"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0222E7" w:rsidRPr="001D4431" w:rsidRDefault="000222E7" w:rsidP="000222E7">
            <w:pPr>
              <w:pStyle w:val="TLTContentsSubHeading"/>
              <w:spacing w:before="60"/>
            </w:pPr>
            <w:r w:rsidRPr="001D4431">
              <w:t>English</w:t>
            </w:r>
          </w:p>
        </w:tc>
      </w:tr>
      <w:tr w:rsidR="000222E7" w:rsidRPr="00EA3142" w14:paraId="1929D8C1" w14:textId="77777777" w:rsidTr="00851A8D">
        <w:trPr>
          <w:gridAfter w:val="1"/>
          <w:wAfter w:w="783" w:type="dxa"/>
        </w:trPr>
        <w:tc>
          <w:tcPr>
            <w:tcW w:w="1597" w:type="dxa"/>
            <w:gridSpan w:val="2"/>
            <w:tcBorders>
              <w:top w:val="nil"/>
              <w:left w:val="nil"/>
              <w:bottom w:val="nil"/>
              <w:right w:val="nil"/>
            </w:tcBorders>
            <w:shd w:val="clear" w:color="auto" w:fill="auto"/>
          </w:tcPr>
          <w:p w14:paraId="56B8CB8C"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0222E7" w:rsidRPr="00EA3142" w:rsidRDefault="000222E7" w:rsidP="000222E7">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0222E7" w:rsidRPr="001D4431" w14:paraId="7CAF2223" w14:textId="77777777" w:rsidTr="00851A8D">
        <w:trPr>
          <w:gridAfter w:val="1"/>
          <w:wAfter w:w="783" w:type="dxa"/>
        </w:trPr>
        <w:tc>
          <w:tcPr>
            <w:tcW w:w="1597" w:type="dxa"/>
            <w:gridSpan w:val="2"/>
            <w:tcBorders>
              <w:top w:val="nil"/>
              <w:left w:val="nil"/>
              <w:bottom w:val="nil"/>
              <w:right w:val="nil"/>
            </w:tcBorders>
            <w:shd w:val="clear" w:color="auto" w:fill="auto"/>
          </w:tcPr>
          <w:p w14:paraId="756D2C91"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0222E7" w:rsidRPr="001D4431" w:rsidRDefault="000222E7" w:rsidP="000222E7">
            <w:pPr>
              <w:pStyle w:val="TLTContentsSubHeading"/>
              <w:spacing w:before="60"/>
              <w:jc w:val="right"/>
            </w:pPr>
            <w:r w:rsidRPr="001D4431">
              <w:t>One week</w:t>
            </w:r>
          </w:p>
        </w:tc>
      </w:tr>
      <w:tr w:rsidR="000222E7" w:rsidRPr="00EA3142" w14:paraId="2DCA093A" w14:textId="77777777" w:rsidTr="00851A8D">
        <w:trPr>
          <w:gridAfter w:val="1"/>
          <w:wAfter w:w="783" w:type="dxa"/>
        </w:trPr>
        <w:tc>
          <w:tcPr>
            <w:tcW w:w="1597" w:type="dxa"/>
            <w:gridSpan w:val="2"/>
            <w:tcBorders>
              <w:top w:val="nil"/>
              <w:left w:val="nil"/>
              <w:bottom w:val="nil"/>
              <w:right w:val="nil"/>
            </w:tcBorders>
            <w:shd w:val="clear" w:color="auto" w:fill="auto"/>
          </w:tcPr>
          <w:p w14:paraId="65BD94F2"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0222E7" w:rsidRPr="00EA3142" w:rsidRDefault="000222E7" w:rsidP="000222E7">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0C878BB2" w:rsidR="000222E7" w:rsidRPr="00EA3142" w:rsidRDefault="004256E4" w:rsidP="000222E7">
            <w:pPr>
              <w:pStyle w:val="TLTContentsSubHeading"/>
              <w:spacing w:before="60"/>
              <w:jc w:val="right"/>
              <w:rPr>
                <w:b w:val="0"/>
              </w:rPr>
            </w:pPr>
            <w:r>
              <w:rPr>
                <w:b w:val="0"/>
              </w:rPr>
              <w:t xml:space="preserve">Refer to Early Warning Register </w:t>
            </w:r>
          </w:p>
        </w:tc>
      </w:tr>
      <w:tr w:rsidR="000222E7" w:rsidRPr="001D4431" w14:paraId="3918F138" w14:textId="77777777" w:rsidTr="00851A8D">
        <w:trPr>
          <w:gridAfter w:val="1"/>
          <w:wAfter w:w="783" w:type="dxa"/>
        </w:trPr>
        <w:tc>
          <w:tcPr>
            <w:tcW w:w="1597" w:type="dxa"/>
            <w:gridSpan w:val="2"/>
            <w:tcBorders>
              <w:top w:val="nil"/>
              <w:left w:val="nil"/>
              <w:bottom w:val="nil"/>
              <w:right w:val="nil"/>
            </w:tcBorders>
            <w:shd w:val="clear" w:color="auto" w:fill="auto"/>
          </w:tcPr>
          <w:p w14:paraId="3AD0BD67"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0222E7" w:rsidRPr="00EA3142" w:rsidRDefault="000222E7" w:rsidP="000222E7">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0222E7" w:rsidRPr="001D4431" w:rsidRDefault="000222E7" w:rsidP="000222E7">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BB03BD">
      <w:pPr>
        <w:ind w:left="524"/>
        <w:rPr>
          <w:rFonts w:ascii="Arial" w:eastAsia="Arial" w:hAnsi="Arial" w:cs="Arial"/>
        </w:rPr>
      </w:pPr>
      <w:r>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1B7D2724" w:rsidR="00455D6C" w:rsidRDefault="001D55A0" w:rsidP="00880341">
      <w:pPr>
        <w:spacing w:before="34"/>
        <w:ind w:left="2797"/>
        <w:rPr>
          <w:rFonts w:ascii="Arial" w:eastAsia="Arial" w:hAnsi="Arial" w:cs="Arial"/>
        </w:rPr>
      </w:pPr>
      <w:r>
        <w:rPr>
          <w:rFonts w:ascii="Arial" w:eastAsia="Arial" w:hAnsi="Arial" w:cs="Arial"/>
        </w:rPr>
        <w:t>1.</w:t>
      </w:r>
      <w:r w:rsidR="004644EE">
        <w:rPr>
          <w:rFonts w:ascii="Arial" w:eastAsia="Arial" w:hAnsi="Arial" w:cs="Arial"/>
        </w:rPr>
        <w:t xml:space="preserve">Completion </w:t>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4644EE">
        <w:rPr>
          <w:rFonts w:ascii="Arial" w:eastAsia="Arial" w:hAnsi="Arial" w:cs="Arial"/>
        </w:rPr>
        <w:tab/>
      </w:r>
      <w:r w:rsidR="006B18B2">
        <w:rPr>
          <w:rFonts w:ascii="Arial" w:eastAsia="Arial" w:hAnsi="Arial" w:cs="Arial"/>
        </w:rPr>
        <w:t xml:space="preserve">     </w:t>
      </w:r>
      <w:r w:rsidR="003C06FE" w:rsidRPr="003C06FE">
        <w:rPr>
          <w:rFonts w:ascii="Arial" w:eastAsia="Arial" w:hAnsi="Arial" w:cs="Arial"/>
          <w:b/>
          <w:bCs/>
        </w:rPr>
        <w:t>13</w:t>
      </w:r>
      <w:r w:rsidR="003C06FE" w:rsidRPr="003C06FE">
        <w:rPr>
          <w:rFonts w:ascii="Arial" w:eastAsia="Arial" w:hAnsi="Arial" w:cs="Arial"/>
          <w:b/>
          <w:bCs/>
          <w:vertAlign w:val="superscript"/>
        </w:rPr>
        <w:t>th</w:t>
      </w:r>
      <w:r w:rsidR="003C06FE" w:rsidRPr="003C06FE">
        <w:rPr>
          <w:rFonts w:ascii="Arial" w:eastAsia="Arial" w:hAnsi="Arial" w:cs="Arial"/>
          <w:b/>
          <w:bCs/>
        </w:rPr>
        <w:t xml:space="preserve"> April 2021</w:t>
      </w:r>
      <w:r w:rsidR="00592F78" w:rsidRPr="00592F78">
        <w:rPr>
          <w:rFonts w:ascii="Arial" w:eastAsia="Arial" w:hAnsi="Arial" w:cs="Arial"/>
          <w:b/>
          <w:spacing w:val="1"/>
        </w:rPr>
        <w:t xml:space="preserve"> </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BB03BD">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880341"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1A5DF1C9" w:rsidR="00414948" w:rsidRPr="00D854D2" w:rsidRDefault="00D854D2" w:rsidP="00BC5E0D">
            <w:pPr>
              <w:pStyle w:val="TLTContentsSubHeading"/>
              <w:spacing w:before="60"/>
              <w:jc w:val="right"/>
              <w:rPr>
                <w:bCs/>
              </w:rPr>
            </w:pPr>
            <w:r w:rsidRPr="00D854D2">
              <w:rPr>
                <w:rFonts w:eastAsia="Arial" w:cs="Arial"/>
                <w:bCs/>
                <w:spacing w:val="1"/>
              </w:rPr>
              <w:t>16</w:t>
            </w:r>
            <w:r w:rsidRPr="00D854D2">
              <w:rPr>
                <w:rFonts w:eastAsia="Arial" w:cs="Arial"/>
                <w:bCs/>
                <w:spacing w:val="1"/>
                <w:vertAlign w:val="superscript"/>
              </w:rPr>
              <w:t>th</w:t>
            </w:r>
            <w:r w:rsidRPr="00D854D2">
              <w:rPr>
                <w:rFonts w:eastAsia="Arial" w:cs="Arial"/>
                <w:bCs/>
                <w:spacing w:val="1"/>
              </w:rPr>
              <w:t xml:space="preserve"> October 2020</w:t>
            </w:r>
            <w:r w:rsidR="00CF1F17" w:rsidRPr="00D854D2">
              <w:rPr>
                <w:rFonts w:eastAsia="Arial" w:cs="Arial"/>
                <w:bCs/>
                <w:spacing w:val="1"/>
              </w:rPr>
              <w:t xml:space="preserve"> </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554BF6CC" w:rsidR="00414948" w:rsidRPr="001D4431" w:rsidRDefault="00D854D2" w:rsidP="00BC5E0D">
            <w:pPr>
              <w:pStyle w:val="TLTContentsSubHeading"/>
              <w:spacing w:before="60"/>
              <w:jc w:val="right"/>
            </w:pPr>
            <w:r>
              <w:t>1</w:t>
            </w:r>
            <w:r w:rsidR="003C06FE">
              <w:t>4</w:t>
            </w:r>
            <w:r w:rsidR="003C06FE" w:rsidRPr="003C06FE">
              <w:rPr>
                <w:vertAlign w:val="superscript"/>
              </w:rPr>
              <w:t>th</w:t>
            </w:r>
            <w:r w:rsidR="003C06FE">
              <w:t xml:space="preserve"> December</w:t>
            </w:r>
            <w:r>
              <w:t xml:space="preserve"> 2020</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5E1CC00A" w:rsidR="00414948" w:rsidRPr="006B18B2" w:rsidRDefault="00B023E7" w:rsidP="00BC5E0D">
            <w:pPr>
              <w:pStyle w:val="TLTContentsSubHeading"/>
              <w:spacing w:before="60"/>
              <w:jc w:val="right"/>
              <w:rPr>
                <w:bCs/>
              </w:rPr>
            </w:pPr>
            <w:r>
              <w:rPr>
                <w:rFonts w:eastAsia="Arial" w:cs="Arial"/>
                <w:bCs/>
                <w:spacing w:val="1"/>
              </w:rPr>
              <w:t>13</w:t>
            </w:r>
            <w:r w:rsidRPr="00B023E7">
              <w:rPr>
                <w:rFonts w:eastAsia="Arial" w:cs="Arial"/>
                <w:bCs/>
                <w:spacing w:val="1"/>
                <w:vertAlign w:val="superscript"/>
              </w:rPr>
              <w:t>th</w:t>
            </w:r>
            <w:r>
              <w:rPr>
                <w:rFonts w:eastAsia="Arial" w:cs="Arial"/>
                <w:bCs/>
                <w:spacing w:val="1"/>
              </w:rPr>
              <w:t xml:space="preserve"> April </w:t>
            </w:r>
            <w:r w:rsidR="006B18B2" w:rsidRPr="006B18B2">
              <w:rPr>
                <w:rFonts w:eastAsia="Arial" w:cs="Arial"/>
                <w:bCs/>
                <w:spacing w:val="1"/>
              </w:rPr>
              <w:t>2021</w:t>
            </w:r>
            <w:r w:rsidR="00CF1F17" w:rsidRPr="006B18B2">
              <w:rPr>
                <w:rFonts w:eastAsia="Arial" w:cs="Arial"/>
                <w:bCs/>
                <w:spacing w:val="1"/>
              </w:rPr>
              <w:t xml:space="preserve">  </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p w14:paraId="5A94F09C" w14:textId="77777777" w:rsidR="00455D6C" w:rsidRDefault="00455D6C">
      <w:pPr>
        <w:spacing w:before="4"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A673A2">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A673A2">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A673A2">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A673A2">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A673A2">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A673A2">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A673A2">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4E12462A"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00937318">
              <w:rPr>
                <w:rFonts w:ascii="Arial" w:hAnsi="Arial" w:cs="Arial"/>
                <w:b/>
                <w:bCs/>
              </w:rPr>
              <w:t>30</w:t>
            </w:r>
            <w:r w:rsidRPr="00A673A2">
              <w:rPr>
                <w:rFonts w:ascii="Arial" w:hAnsi="Arial" w:cs="Arial"/>
                <w:b/>
                <w:bCs/>
              </w:rPr>
              <w:t xml:space="preserve"> Days</w:t>
            </w:r>
          </w:p>
        </w:tc>
      </w:tr>
      <w:tr w:rsidR="00455D6C" w14:paraId="7D176F2B" w14:textId="77777777" w:rsidTr="00A673A2">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53A9E78F" w:rsidR="005376C3" w:rsidRPr="00880341" w:rsidRDefault="00880341" w:rsidP="005376C3">
            <w:pPr>
              <w:pStyle w:val="TLTContentsSubHeading"/>
              <w:spacing w:before="60"/>
              <w:jc w:val="right"/>
              <w:rPr>
                <w:b w:val="0"/>
                <w:bCs/>
              </w:rPr>
            </w:pPr>
            <w:r w:rsidRPr="00937318">
              <w:rPr>
                <w:b w:val="0"/>
                <w:bCs/>
              </w:rPr>
              <w:t xml:space="preserve">The closest </w:t>
            </w:r>
            <w:r w:rsidR="00937318" w:rsidRPr="00937318">
              <w:rPr>
                <w:b w:val="0"/>
                <w:bCs/>
              </w:rPr>
              <w:t>Met O</w:t>
            </w:r>
            <w:r w:rsidRPr="00937318">
              <w:rPr>
                <w:b w:val="0"/>
                <w:bCs/>
              </w:rPr>
              <w:t xml:space="preserve">ffice recording station </w:t>
            </w:r>
            <w:r w:rsidR="00CF1F17" w:rsidRPr="00937318">
              <w:rPr>
                <w:b w:val="0"/>
                <w:bCs/>
              </w:rPr>
              <w:t>to the site.</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937318"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5617B422"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t>to the site</w:t>
            </w:r>
            <w:r w:rsidRPr="00937318">
              <w:rPr>
                <w:b/>
                <w:bCs/>
              </w:rPr>
              <w:t>.</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5B07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456FC870" w:rsidR="005376C3" w:rsidRPr="005B0742" w:rsidRDefault="00937318" w:rsidP="00AC1233">
            <w:pPr>
              <w:pStyle w:val="TLTBodyText"/>
              <w:jc w:val="right"/>
              <w:rPr>
                <w:bCs/>
              </w:rPr>
            </w:pPr>
            <w:r>
              <w:rPr>
                <w:rFonts w:eastAsia="Arial" w:cs="Arial"/>
                <w:b/>
                <w:spacing w:val="1"/>
              </w:rPr>
              <w:t xml:space="preserve">The Contractor </w:t>
            </w:r>
            <w:r w:rsidR="00CF1F17" w:rsidRPr="00592F78">
              <w:rPr>
                <w:rFonts w:eastAsia="Arial" w:cs="Arial"/>
                <w:b/>
                <w:spacing w:val="1"/>
              </w:rPr>
              <w:t xml:space="preserve">  </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12BFC1A4"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rPr>
                <w:b/>
                <w:bCs/>
              </w:rPr>
              <w:t>to the site.</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937318" w:rsidRDefault="00E946A6" w:rsidP="005376C3">
            <w:pPr>
              <w:pStyle w:val="TLTBodyText"/>
              <w:jc w:val="right"/>
            </w:pPr>
            <w:r w:rsidRPr="00937318">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937318" w:rsidRDefault="005376C3" w:rsidP="005376C3">
            <w:pPr>
              <w:pStyle w:val="TLTBodyText"/>
            </w:pPr>
            <w:r w:rsidRPr="00937318">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61746C25" w:rsidR="005376C3" w:rsidRDefault="005376C3" w:rsidP="005376C3">
            <w:pPr>
              <w:pStyle w:val="TLTBodyText"/>
              <w:ind w:left="360"/>
            </w:pPr>
          </w:p>
          <w:p w14:paraId="4A65B0CA" w14:textId="3A3C1E0F" w:rsidR="00937318" w:rsidRDefault="00937318" w:rsidP="005376C3">
            <w:pPr>
              <w:pStyle w:val="TLTBodyText"/>
              <w:ind w:left="360"/>
            </w:pPr>
          </w:p>
          <w:p w14:paraId="2F59F5C6" w14:textId="77777777" w:rsidR="00937318" w:rsidRDefault="00937318"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63B40ACD" w14:textId="77777777" w:rsidR="004E72B8" w:rsidRDefault="004E72B8" w:rsidP="005B0742">
      <w:pPr>
        <w:spacing w:before="34"/>
        <w:ind w:left="524"/>
        <w:rPr>
          <w:rFonts w:ascii="Arial" w:eastAsia="Arial" w:hAnsi="Arial" w:cs="Arial"/>
          <w:b/>
        </w:rPr>
      </w:pPr>
    </w:p>
    <w:p w14:paraId="1B81D0CC" w14:textId="77777777" w:rsidR="004E72B8" w:rsidRDefault="004E72B8" w:rsidP="005B0742">
      <w:pPr>
        <w:spacing w:before="34"/>
        <w:ind w:left="524"/>
        <w:rPr>
          <w:rFonts w:ascii="Arial" w:eastAsia="Arial" w:hAnsi="Arial" w:cs="Arial"/>
          <w:b/>
        </w:rPr>
      </w:pPr>
    </w:p>
    <w:p w14:paraId="030534A6" w14:textId="0D0F3570" w:rsidR="005B0742" w:rsidRDefault="005B0742" w:rsidP="005B0742">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60BA1C37" w14:textId="7629D58B" w:rsidR="00455D6C" w:rsidRDefault="00BB03BD" w:rsidP="005B0742">
      <w:pPr>
        <w:spacing w:line="200" w:lineRule="exact"/>
        <w:rPr>
          <w:rFonts w:ascii="Arial" w:eastAsia="Arial" w:hAnsi="Arial" w:cs="Arial"/>
        </w:rPr>
      </w:pPr>
      <w:r>
        <w:pict w14:anchorId="5AD527FC">
          <v:group id="_x0000_s1378" style="position:absolute;margin-left:85.25pt;margin-top:90.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a</w:t>
      </w:r>
      <w:r w:rsidR="001D55A0">
        <w:rPr>
          <w:rFonts w:ascii="Arial" w:eastAsia="Arial" w:hAnsi="Arial" w:cs="Arial"/>
        </w:rPr>
        <w:t>d</w:t>
      </w:r>
      <w:r w:rsidR="001D55A0">
        <w:rPr>
          <w:rFonts w:ascii="Arial" w:eastAsia="Arial" w:hAnsi="Arial" w:cs="Arial"/>
          <w:spacing w:val="1"/>
        </w:rPr>
        <w:t>d</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r w:rsidR="001D55A0">
        <w:rPr>
          <w:rFonts w:ascii="Arial" w:eastAsia="Arial" w:hAnsi="Arial" w:cs="Arial"/>
          <w:spacing w:val="-7"/>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rPr>
        <w:t>e</w:t>
      </w:r>
      <w:r w:rsidR="001D55A0">
        <w:rPr>
          <w:rFonts w:ascii="Arial" w:eastAsia="Arial" w:hAnsi="Arial" w:cs="Arial"/>
          <w:i/>
          <w:spacing w:val="-1"/>
        </w:rPr>
        <w:t>n</w:t>
      </w:r>
      <w:r w:rsidR="001D55A0">
        <w:rPr>
          <w:rFonts w:ascii="Arial" w:eastAsia="Arial" w:hAnsi="Arial" w:cs="Arial"/>
          <w:i/>
        </w:rPr>
        <w:t>t</w:t>
      </w:r>
      <w:r w:rsidR="001D55A0">
        <w:rPr>
          <w:rFonts w:ascii="Arial" w:eastAsia="Arial" w:hAnsi="Arial" w:cs="Arial"/>
          <w:i/>
          <w:spacing w:val="2"/>
        </w:rPr>
        <w:t>'</w:t>
      </w:r>
      <w:r w:rsidR="001D55A0">
        <w:rPr>
          <w:rFonts w:ascii="Arial" w:eastAsia="Arial" w:hAnsi="Arial" w:cs="Arial"/>
          <w:i/>
        </w:rPr>
        <w:t>s</w:t>
      </w:r>
      <w:r w:rsidR="001D55A0">
        <w:rPr>
          <w:rFonts w:ascii="Arial" w:eastAsia="Arial" w:hAnsi="Arial" w:cs="Arial"/>
          <w:i/>
          <w:spacing w:val="-4"/>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 xml:space="preserve">al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tbl>
      <w:tblPr>
        <w:tblW w:w="8895" w:type="dxa"/>
        <w:tblCellMar>
          <w:left w:w="0" w:type="dxa"/>
          <w:right w:w="0" w:type="dxa"/>
        </w:tblCellMar>
        <w:tblLook w:val="04A0" w:firstRow="1" w:lastRow="0" w:firstColumn="1" w:lastColumn="0" w:noHBand="0" w:noVBand="1"/>
      </w:tblPr>
      <w:tblGrid>
        <w:gridCol w:w="4948"/>
        <w:gridCol w:w="3947"/>
      </w:tblGrid>
      <w:tr w:rsidR="009B2479" w14:paraId="3AA8B78A" w14:textId="77777777" w:rsidTr="009B2479">
        <w:tc>
          <w:tcPr>
            <w:tcW w:w="3685" w:type="dxa"/>
            <w:tcMar>
              <w:top w:w="0" w:type="dxa"/>
              <w:left w:w="108" w:type="dxa"/>
              <w:bottom w:w="0" w:type="dxa"/>
              <w:right w:w="108" w:type="dxa"/>
            </w:tcMar>
            <w:hideMark/>
          </w:tcPr>
          <w:p w14:paraId="16B610E9" w14:textId="77777777" w:rsidR="009B2479" w:rsidRDefault="009B2479" w:rsidP="009B2479">
            <w:pPr>
              <w:pStyle w:val="TLTContentsSubHeading"/>
              <w:numPr>
                <w:ilvl w:val="0"/>
                <w:numId w:val="11"/>
              </w:numPr>
              <w:spacing w:before="60"/>
              <w:ind w:left="360"/>
              <w:rPr>
                <w:b w:val="0"/>
              </w:rPr>
            </w:pPr>
            <w:r>
              <w:rPr>
                <w:b w:val="0"/>
                <w:bCs/>
              </w:rPr>
              <w:t xml:space="preserve">The </w:t>
            </w:r>
            <w:r>
              <w:rPr>
                <w:b w:val="0"/>
                <w:bCs/>
                <w:i/>
                <w:iCs/>
              </w:rPr>
              <w:t>Contractor</w:t>
            </w:r>
            <w:r>
              <w:rPr>
                <w:b w:val="0"/>
                <w:bCs/>
              </w:rPr>
              <w:t xml:space="preserve"> provides these insurances from the Insurance Table</w:t>
            </w:r>
          </w:p>
        </w:tc>
        <w:tc>
          <w:tcPr>
            <w:tcW w:w="2940" w:type="dxa"/>
            <w:tcMar>
              <w:top w:w="0" w:type="dxa"/>
              <w:left w:w="108" w:type="dxa"/>
              <w:bottom w:w="0" w:type="dxa"/>
              <w:right w:w="108" w:type="dxa"/>
            </w:tcMar>
          </w:tcPr>
          <w:p w14:paraId="61B367F9" w14:textId="77777777" w:rsidR="009B2479" w:rsidRDefault="009B2479">
            <w:pPr>
              <w:pStyle w:val="TLTContentsSubHeading"/>
              <w:spacing w:before="60"/>
              <w:jc w:val="right"/>
              <w:rPr>
                <w:rFonts w:eastAsiaTheme="minorHAnsi"/>
                <w:b w:val="0"/>
                <w:bCs/>
              </w:rPr>
            </w:pPr>
          </w:p>
        </w:tc>
      </w:tr>
      <w:tr w:rsidR="009B2479" w14:paraId="30FAB2E6" w14:textId="77777777" w:rsidTr="009B2479">
        <w:tc>
          <w:tcPr>
            <w:tcW w:w="3685" w:type="dxa"/>
            <w:tcMar>
              <w:top w:w="0" w:type="dxa"/>
              <w:left w:w="108" w:type="dxa"/>
              <w:bottom w:w="0" w:type="dxa"/>
              <w:right w:w="108" w:type="dxa"/>
            </w:tcMar>
            <w:hideMark/>
          </w:tcPr>
          <w:p w14:paraId="7595FB2D" w14:textId="77777777" w:rsidR="009B2479" w:rsidRDefault="009B2479" w:rsidP="009B2479">
            <w:pPr>
              <w:pStyle w:val="TLTContentsSubHeading"/>
              <w:numPr>
                <w:ilvl w:val="0"/>
                <w:numId w:val="12"/>
              </w:numPr>
              <w:spacing w:before="60"/>
              <w:rPr>
                <w:b w:val="0"/>
                <w:bCs/>
              </w:rPr>
            </w:pPr>
            <w:r>
              <w:rPr>
                <w:b w:val="0"/>
                <w:bCs/>
              </w:rPr>
              <w:t xml:space="preserve">Insurance against </w:t>
            </w:r>
          </w:p>
        </w:tc>
        <w:tc>
          <w:tcPr>
            <w:tcW w:w="2940" w:type="dxa"/>
            <w:tcMar>
              <w:top w:w="0" w:type="dxa"/>
              <w:left w:w="108" w:type="dxa"/>
              <w:bottom w:w="0" w:type="dxa"/>
              <w:right w:w="108" w:type="dxa"/>
            </w:tcMar>
            <w:hideMark/>
          </w:tcPr>
          <w:p w14:paraId="15D1E995" w14:textId="77777777" w:rsidR="009B2479" w:rsidRDefault="009B2479">
            <w:pPr>
              <w:pStyle w:val="TLTContentsSubHeading"/>
              <w:spacing w:before="60"/>
              <w:rPr>
                <w:rFonts w:eastAsiaTheme="minorHAnsi"/>
                <w:b w:val="0"/>
                <w:bCs/>
              </w:rPr>
            </w:pPr>
            <w:r>
              <w:rPr>
                <w:b w:val="0"/>
                <w:bCs/>
              </w:rPr>
              <w:t>Professional Indemnity Insurance</w:t>
            </w:r>
          </w:p>
        </w:tc>
      </w:tr>
      <w:tr w:rsidR="009B2479" w14:paraId="3EB703A9" w14:textId="77777777" w:rsidTr="009B2479">
        <w:tc>
          <w:tcPr>
            <w:tcW w:w="3685" w:type="dxa"/>
            <w:tcMar>
              <w:top w:w="0" w:type="dxa"/>
              <w:left w:w="108" w:type="dxa"/>
              <w:bottom w:w="0" w:type="dxa"/>
              <w:right w:w="108" w:type="dxa"/>
            </w:tcMar>
            <w:hideMark/>
          </w:tcPr>
          <w:p w14:paraId="1CADFD1F" w14:textId="77777777" w:rsidR="009B2479" w:rsidRDefault="009B2479">
            <w:pPr>
              <w:pStyle w:val="TLTContentsSubHeading"/>
              <w:spacing w:before="60"/>
              <w:ind w:left="360"/>
              <w:rPr>
                <w:b w:val="0"/>
                <w:bCs/>
              </w:rPr>
            </w:pPr>
            <w:r>
              <w:rPr>
                <w:b w:val="0"/>
                <w:bCs/>
              </w:rPr>
              <w:t xml:space="preserve">Cover / indemnity is </w:t>
            </w:r>
          </w:p>
        </w:tc>
        <w:tc>
          <w:tcPr>
            <w:tcW w:w="2940" w:type="dxa"/>
            <w:tcMar>
              <w:top w:w="0" w:type="dxa"/>
              <w:left w:w="108" w:type="dxa"/>
              <w:bottom w:w="0" w:type="dxa"/>
              <w:right w:w="108" w:type="dxa"/>
            </w:tcMar>
            <w:hideMark/>
          </w:tcPr>
          <w:p w14:paraId="59D44063" w14:textId="32CECFC2" w:rsidR="00DB2D9C" w:rsidRPr="001F557F" w:rsidRDefault="00DB2D9C" w:rsidP="00DB2D9C">
            <w:pPr>
              <w:spacing w:before="71"/>
              <w:ind w:right="110"/>
              <w:rPr>
                <w:rFonts w:ascii="Arial" w:eastAsia="Arial" w:hAnsi="Arial" w:cs="Arial"/>
              </w:rPr>
            </w:pPr>
            <w:r w:rsidRPr="001F557F">
              <w:rPr>
                <w:rFonts w:ascii="Arial" w:hAnsi="Arial" w:cs="Arial"/>
              </w:rPr>
              <w:t xml:space="preserve">£5,000,000 </w:t>
            </w:r>
            <w:r w:rsidRPr="001F557F">
              <w:rPr>
                <w:rFonts w:ascii="Arial" w:eastAsia="Arial" w:hAnsi="Arial" w:cs="Arial"/>
              </w:rPr>
              <w:t>a</w:t>
            </w:r>
            <w:r w:rsidRPr="001F557F">
              <w:rPr>
                <w:rFonts w:ascii="Arial" w:eastAsia="Arial" w:hAnsi="Arial" w:cs="Arial"/>
                <w:spacing w:val="4"/>
              </w:rPr>
              <w:t>n</w:t>
            </w:r>
            <w:r w:rsidRPr="001F557F">
              <w:rPr>
                <w:rFonts w:ascii="Arial" w:eastAsia="Arial" w:hAnsi="Arial" w:cs="Arial"/>
              </w:rPr>
              <w:t>y</w:t>
            </w:r>
            <w:r w:rsidRPr="001F557F">
              <w:rPr>
                <w:rFonts w:ascii="Arial" w:eastAsia="Arial" w:hAnsi="Arial" w:cs="Arial"/>
                <w:spacing w:val="-7"/>
              </w:rPr>
              <w:t xml:space="preserve"> </w:t>
            </w:r>
            <w:r w:rsidRPr="001F557F">
              <w:rPr>
                <w:rFonts w:ascii="Arial" w:eastAsia="Arial" w:hAnsi="Arial" w:cs="Arial"/>
              </w:rPr>
              <w:t>o</w:t>
            </w:r>
            <w:r w:rsidRPr="001F557F">
              <w:rPr>
                <w:rFonts w:ascii="Arial" w:eastAsia="Arial" w:hAnsi="Arial" w:cs="Arial"/>
                <w:spacing w:val="1"/>
              </w:rPr>
              <w:t>n</w:t>
            </w:r>
            <w:r w:rsidRPr="001F557F">
              <w:rPr>
                <w:rFonts w:ascii="Arial" w:eastAsia="Arial" w:hAnsi="Arial" w:cs="Arial"/>
              </w:rPr>
              <w:t>e</w:t>
            </w:r>
            <w:r w:rsidRPr="001F557F">
              <w:rPr>
                <w:rFonts w:ascii="Arial" w:eastAsia="Arial" w:hAnsi="Arial" w:cs="Arial"/>
                <w:spacing w:val="-3"/>
              </w:rPr>
              <w:t xml:space="preserve"> </w:t>
            </w:r>
            <w:r w:rsidRPr="001F557F">
              <w:rPr>
                <w:rFonts w:ascii="Arial" w:eastAsia="Arial" w:hAnsi="Arial" w:cs="Arial"/>
                <w:w w:val="99"/>
              </w:rPr>
              <w:t>c</w:t>
            </w:r>
            <w:r w:rsidRPr="001F557F">
              <w:rPr>
                <w:rFonts w:ascii="Arial" w:eastAsia="Arial" w:hAnsi="Arial" w:cs="Arial"/>
                <w:spacing w:val="-1"/>
                <w:w w:val="99"/>
              </w:rPr>
              <w:t>l</w:t>
            </w:r>
            <w:r w:rsidRPr="001F557F">
              <w:rPr>
                <w:rFonts w:ascii="Arial" w:eastAsia="Arial" w:hAnsi="Arial" w:cs="Arial"/>
                <w:spacing w:val="2"/>
                <w:w w:val="99"/>
              </w:rPr>
              <w:t>a</w:t>
            </w:r>
            <w:r w:rsidRPr="001F557F">
              <w:rPr>
                <w:rFonts w:ascii="Arial" w:eastAsia="Arial" w:hAnsi="Arial" w:cs="Arial"/>
                <w:spacing w:val="-1"/>
                <w:w w:val="99"/>
              </w:rPr>
              <w:t>i</w:t>
            </w:r>
            <w:r w:rsidRPr="001F557F">
              <w:rPr>
                <w:rFonts w:ascii="Arial" w:eastAsia="Arial" w:hAnsi="Arial" w:cs="Arial"/>
                <w:w w:val="99"/>
              </w:rPr>
              <w:t xml:space="preserve">m </w:t>
            </w:r>
            <w:r w:rsidRPr="001F557F">
              <w:rPr>
                <w:rFonts w:ascii="Arial" w:eastAsia="Arial" w:hAnsi="Arial" w:cs="Arial"/>
              </w:rPr>
              <w:t>the</w:t>
            </w:r>
            <w:r w:rsidRPr="001F557F">
              <w:rPr>
                <w:rFonts w:ascii="Arial" w:eastAsia="Arial" w:hAnsi="Arial" w:cs="Arial"/>
                <w:spacing w:val="-4"/>
              </w:rPr>
              <w:t xml:space="preserve"> </w:t>
            </w:r>
            <w:r w:rsidRPr="001F557F">
              <w:rPr>
                <w:rFonts w:ascii="Arial" w:eastAsia="Arial" w:hAnsi="Arial" w:cs="Arial"/>
                <w:spacing w:val="2"/>
              </w:rPr>
              <w:t>n</w:t>
            </w:r>
            <w:r w:rsidRPr="001F557F">
              <w:rPr>
                <w:rFonts w:ascii="Arial" w:eastAsia="Arial" w:hAnsi="Arial" w:cs="Arial"/>
              </w:rPr>
              <w:t>u</w:t>
            </w:r>
            <w:r w:rsidRPr="001F557F">
              <w:rPr>
                <w:rFonts w:ascii="Arial" w:eastAsia="Arial" w:hAnsi="Arial" w:cs="Arial"/>
                <w:spacing w:val="4"/>
              </w:rPr>
              <w:t>m</w:t>
            </w:r>
            <w:r w:rsidRPr="001F557F">
              <w:rPr>
                <w:rFonts w:ascii="Arial" w:eastAsia="Arial" w:hAnsi="Arial" w:cs="Arial"/>
              </w:rPr>
              <w:t>b</w:t>
            </w:r>
            <w:r w:rsidRPr="001F557F">
              <w:rPr>
                <w:rFonts w:ascii="Arial" w:eastAsia="Arial" w:hAnsi="Arial" w:cs="Arial"/>
                <w:spacing w:val="-1"/>
              </w:rPr>
              <w:t>e</w:t>
            </w:r>
            <w:r w:rsidRPr="001F557F">
              <w:rPr>
                <w:rFonts w:ascii="Arial" w:eastAsia="Arial" w:hAnsi="Arial" w:cs="Arial"/>
              </w:rPr>
              <w:t>r</w:t>
            </w:r>
            <w:r w:rsidRPr="001F557F">
              <w:rPr>
                <w:rFonts w:ascii="Arial" w:eastAsia="Arial" w:hAnsi="Arial" w:cs="Arial"/>
                <w:spacing w:val="-6"/>
              </w:rPr>
              <w:t xml:space="preserve"> </w:t>
            </w:r>
            <w:r w:rsidRPr="001F557F">
              <w:rPr>
                <w:rFonts w:ascii="Arial" w:eastAsia="Arial" w:hAnsi="Arial" w:cs="Arial"/>
              </w:rPr>
              <w:t>of</w:t>
            </w:r>
            <w:r w:rsidRPr="001F557F">
              <w:rPr>
                <w:rFonts w:ascii="Arial" w:eastAsia="Arial" w:hAnsi="Arial" w:cs="Arial"/>
                <w:spacing w:val="-1"/>
              </w:rPr>
              <w:t xml:space="preserve"> </w:t>
            </w:r>
            <w:r w:rsidRPr="001F557F">
              <w:rPr>
                <w:rFonts w:ascii="Arial" w:eastAsia="Arial" w:hAnsi="Arial" w:cs="Arial"/>
                <w:spacing w:val="1"/>
              </w:rPr>
              <w:t>c</w:t>
            </w:r>
            <w:r w:rsidRPr="001F557F">
              <w:rPr>
                <w:rFonts w:ascii="Arial" w:eastAsia="Arial" w:hAnsi="Arial" w:cs="Arial"/>
                <w:spacing w:val="-1"/>
              </w:rPr>
              <w:t>l</w:t>
            </w:r>
            <w:r w:rsidRPr="001F557F">
              <w:rPr>
                <w:rFonts w:ascii="Arial" w:eastAsia="Arial" w:hAnsi="Arial" w:cs="Arial"/>
              </w:rPr>
              <w:t>a</w:t>
            </w:r>
            <w:r w:rsidRPr="001F557F">
              <w:rPr>
                <w:rFonts w:ascii="Arial" w:eastAsia="Arial" w:hAnsi="Arial" w:cs="Arial"/>
                <w:spacing w:val="-1"/>
              </w:rPr>
              <w:t>i</w:t>
            </w:r>
            <w:r w:rsidRPr="001F557F">
              <w:rPr>
                <w:rFonts w:ascii="Arial" w:eastAsia="Arial" w:hAnsi="Arial" w:cs="Arial"/>
                <w:spacing w:val="4"/>
              </w:rPr>
              <w:t>m</w:t>
            </w:r>
            <w:r w:rsidRPr="001F557F">
              <w:rPr>
                <w:rFonts w:ascii="Arial" w:eastAsia="Arial" w:hAnsi="Arial" w:cs="Arial"/>
              </w:rPr>
              <w:t>s</w:t>
            </w:r>
            <w:r w:rsidRPr="001F557F">
              <w:rPr>
                <w:rFonts w:ascii="Arial" w:eastAsia="Arial" w:hAnsi="Arial" w:cs="Arial"/>
                <w:spacing w:val="-5"/>
              </w:rPr>
              <w:t xml:space="preserve"> </w:t>
            </w:r>
            <w:r w:rsidRPr="001F557F">
              <w:rPr>
                <w:rFonts w:ascii="Arial" w:eastAsia="Arial" w:hAnsi="Arial" w:cs="Arial"/>
                <w:w w:val="99"/>
              </w:rPr>
              <w:t>b</w:t>
            </w:r>
            <w:r w:rsidRPr="001F557F">
              <w:rPr>
                <w:rFonts w:ascii="Arial" w:eastAsia="Arial" w:hAnsi="Arial" w:cs="Arial"/>
                <w:spacing w:val="-1"/>
                <w:w w:val="99"/>
              </w:rPr>
              <w:t>ei</w:t>
            </w:r>
            <w:r w:rsidRPr="001F557F">
              <w:rPr>
                <w:rFonts w:ascii="Arial" w:eastAsia="Arial" w:hAnsi="Arial" w:cs="Arial"/>
                <w:w w:val="99"/>
              </w:rPr>
              <w:t xml:space="preserve">ng </w:t>
            </w:r>
            <w:r w:rsidRPr="001F557F">
              <w:rPr>
                <w:rFonts w:ascii="Arial" w:eastAsia="Arial" w:hAnsi="Arial" w:cs="Arial"/>
              </w:rPr>
              <w:t>u</w:t>
            </w:r>
            <w:r w:rsidRPr="001F557F">
              <w:rPr>
                <w:rFonts w:ascii="Arial" w:eastAsia="Arial" w:hAnsi="Arial" w:cs="Arial"/>
                <w:spacing w:val="-1"/>
              </w:rPr>
              <w:t>n</w:t>
            </w:r>
            <w:r w:rsidRPr="001F557F">
              <w:rPr>
                <w:rFonts w:ascii="Arial" w:eastAsia="Arial" w:hAnsi="Arial" w:cs="Arial"/>
                <w:spacing w:val="1"/>
              </w:rPr>
              <w:t>l</w:t>
            </w:r>
            <w:r w:rsidRPr="001F557F">
              <w:rPr>
                <w:rFonts w:ascii="Arial" w:eastAsia="Arial" w:hAnsi="Arial" w:cs="Arial"/>
                <w:spacing w:val="-1"/>
              </w:rPr>
              <w:t>i</w:t>
            </w:r>
            <w:r w:rsidRPr="001F557F">
              <w:rPr>
                <w:rFonts w:ascii="Arial" w:eastAsia="Arial" w:hAnsi="Arial" w:cs="Arial"/>
                <w:spacing w:val="4"/>
              </w:rPr>
              <w:t>m</w:t>
            </w:r>
            <w:r w:rsidRPr="001F557F">
              <w:rPr>
                <w:rFonts w:ascii="Arial" w:eastAsia="Arial" w:hAnsi="Arial" w:cs="Arial"/>
                <w:spacing w:val="-1"/>
              </w:rPr>
              <w:t>i</w:t>
            </w:r>
            <w:r w:rsidRPr="001F557F">
              <w:rPr>
                <w:rFonts w:ascii="Arial" w:eastAsia="Arial" w:hAnsi="Arial" w:cs="Arial"/>
              </w:rPr>
              <w:t>ted</w:t>
            </w:r>
            <w:r w:rsidRPr="001F557F">
              <w:rPr>
                <w:rFonts w:ascii="Arial" w:eastAsia="Arial" w:hAnsi="Arial" w:cs="Arial"/>
                <w:spacing w:val="-9"/>
              </w:rPr>
              <w:t xml:space="preserve"> </w:t>
            </w:r>
            <w:r w:rsidRPr="001F557F">
              <w:rPr>
                <w:rFonts w:ascii="Arial" w:eastAsia="Arial" w:hAnsi="Arial" w:cs="Arial"/>
                <w:spacing w:val="1"/>
              </w:rPr>
              <w:t>i</w:t>
            </w:r>
            <w:r w:rsidRPr="001F557F">
              <w:rPr>
                <w:rFonts w:ascii="Arial" w:eastAsia="Arial" w:hAnsi="Arial" w:cs="Arial"/>
              </w:rPr>
              <w:t>n</w:t>
            </w:r>
            <w:r w:rsidRPr="001F557F">
              <w:rPr>
                <w:rFonts w:ascii="Arial" w:eastAsia="Arial" w:hAnsi="Arial" w:cs="Arial"/>
                <w:spacing w:val="-2"/>
              </w:rPr>
              <w:t xml:space="preserve"> </w:t>
            </w:r>
            <w:r w:rsidRPr="001F557F">
              <w:rPr>
                <w:rFonts w:ascii="Arial" w:eastAsia="Arial" w:hAnsi="Arial" w:cs="Arial"/>
                <w:spacing w:val="-1"/>
              </w:rPr>
              <w:t>a</w:t>
            </w:r>
            <w:r w:rsidRPr="001F557F">
              <w:rPr>
                <w:rFonts w:ascii="Arial" w:eastAsia="Arial" w:hAnsi="Arial" w:cs="Arial"/>
                <w:spacing w:val="4"/>
              </w:rPr>
              <w:t>n</w:t>
            </w:r>
            <w:r w:rsidRPr="001F557F">
              <w:rPr>
                <w:rFonts w:ascii="Arial" w:eastAsia="Arial" w:hAnsi="Arial" w:cs="Arial"/>
              </w:rPr>
              <w:t>y</w:t>
            </w:r>
            <w:r w:rsidRPr="001F557F">
              <w:rPr>
                <w:rFonts w:ascii="Arial" w:eastAsia="Arial" w:hAnsi="Arial" w:cs="Arial"/>
                <w:spacing w:val="-5"/>
              </w:rPr>
              <w:t xml:space="preserve"> </w:t>
            </w:r>
            <w:r w:rsidRPr="001F557F">
              <w:rPr>
                <w:rFonts w:ascii="Arial" w:eastAsia="Arial" w:hAnsi="Arial" w:cs="Arial"/>
              </w:rPr>
              <w:t>a</w:t>
            </w:r>
            <w:r w:rsidRPr="001F557F">
              <w:rPr>
                <w:rFonts w:ascii="Arial" w:eastAsia="Arial" w:hAnsi="Arial" w:cs="Arial"/>
                <w:spacing w:val="-1"/>
              </w:rPr>
              <w:t>n</w:t>
            </w:r>
            <w:r w:rsidRPr="001F557F">
              <w:rPr>
                <w:rFonts w:ascii="Arial" w:eastAsia="Arial" w:hAnsi="Arial" w:cs="Arial"/>
                <w:spacing w:val="2"/>
              </w:rPr>
              <w:t>n</w:t>
            </w:r>
            <w:r w:rsidRPr="001F557F">
              <w:rPr>
                <w:rFonts w:ascii="Arial" w:eastAsia="Arial" w:hAnsi="Arial" w:cs="Arial"/>
              </w:rPr>
              <w:t>u</w:t>
            </w:r>
            <w:r w:rsidRPr="001F557F">
              <w:rPr>
                <w:rFonts w:ascii="Arial" w:eastAsia="Arial" w:hAnsi="Arial" w:cs="Arial"/>
                <w:spacing w:val="-1"/>
              </w:rPr>
              <w:t>a</w:t>
            </w:r>
            <w:r w:rsidRPr="001F557F">
              <w:rPr>
                <w:rFonts w:ascii="Arial" w:eastAsia="Arial" w:hAnsi="Arial" w:cs="Arial"/>
              </w:rPr>
              <w:t>l</w:t>
            </w:r>
            <w:r w:rsidRPr="001F557F">
              <w:rPr>
                <w:rFonts w:ascii="Arial" w:eastAsia="Arial" w:hAnsi="Arial" w:cs="Arial"/>
                <w:spacing w:val="-5"/>
              </w:rPr>
              <w:t xml:space="preserve"> </w:t>
            </w:r>
            <w:r w:rsidRPr="001F557F">
              <w:rPr>
                <w:rFonts w:ascii="Arial" w:eastAsia="Arial" w:hAnsi="Arial" w:cs="Arial"/>
                <w:w w:val="99"/>
              </w:rPr>
              <w:t>p</w:t>
            </w:r>
            <w:r w:rsidRPr="001F557F">
              <w:rPr>
                <w:rFonts w:ascii="Arial" w:eastAsia="Arial" w:hAnsi="Arial" w:cs="Arial"/>
                <w:spacing w:val="-1"/>
                <w:w w:val="99"/>
              </w:rPr>
              <w:t>e</w:t>
            </w:r>
            <w:r w:rsidRPr="001F557F">
              <w:rPr>
                <w:rFonts w:ascii="Arial" w:eastAsia="Arial" w:hAnsi="Arial" w:cs="Arial"/>
                <w:spacing w:val="3"/>
                <w:w w:val="99"/>
              </w:rPr>
              <w:t>r</w:t>
            </w:r>
            <w:r w:rsidRPr="001F557F">
              <w:rPr>
                <w:rFonts w:ascii="Arial" w:eastAsia="Arial" w:hAnsi="Arial" w:cs="Arial"/>
                <w:spacing w:val="1"/>
                <w:w w:val="99"/>
              </w:rPr>
              <w:t>i</w:t>
            </w:r>
            <w:r w:rsidRPr="001F557F">
              <w:rPr>
                <w:rFonts w:ascii="Arial" w:eastAsia="Arial" w:hAnsi="Arial" w:cs="Arial"/>
                <w:w w:val="99"/>
              </w:rPr>
              <w:t xml:space="preserve">od </w:t>
            </w:r>
            <w:r w:rsidRPr="001F557F">
              <w:rPr>
                <w:rFonts w:ascii="Arial" w:eastAsia="Arial" w:hAnsi="Arial" w:cs="Arial"/>
              </w:rPr>
              <w:t xml:space="preserve">of </w:t>
            </w:r>
            <w:r w:rsidRPr="001F557F">
              <w:rPr>
                <w:rFonts w:ascii="Arial" w:eastAsia="Arial" w:hAnsi="Arial" w:cs="Arial"/>
                <w:spacing w:val="-1"/>
              </w:rPr>
              <w:t>i</w:t>
            </w:r>
            <w:r w:rsidRPr="001F557F">
              <w:rPr>
                <w:rFonts w:ascii="Arial" w:eastAsia="Arial" w:hAnsi="Arial" w:cs="Arial"/>
              </w:rPr>
              <w:t>n</w:t>
            </w:r>
            <w:r w:rsidRPr="001F557F">
              <w:rPr>
                <w:rFonts w:ascii="Arial" w:eastAsia="Arial" w:hAnsi="Arial" w:cs="Arial"/>
                <w:spacing w:val="1"/>
              </w:rPr>
              <w:t>s</w:t>
            </w:r>
            <w:r w:rsidRPr="001F557F">
              <w:rPr>
                <w:rFonts w:ascii="Arial" w:eastAsia="Arial" w:hAnsi="Arial" w:cs="Arial"/>
              </w:rPr>
              <w:t>uran</w:t>
            </w:r>
            <w:r w:rsidRPr="001F557F">
              <w:rPr>
                <w:rFonts w:ascii="Arial" w:eastAsia="Arial" w:hAnsi="Arial" w:cs="Arial"/>
                <w:spacing w:val="1"/>
              </w:rPr>
              <w:t>c</w:t>
            </w:r>
            <w:r w:rsidRPr="001F557F">
              <w:rPr>
                <w:rFonts w:ascii="Arial" w:eastAsia="Arial" w:hAnsi="Arial" w:cs="Arial"/>
              </w:rPr>
              <w:t>e</w:t>
            </w:r>
          </w:p>
        </w:tc>
      </w:tr>
      <w:tr w:rsidR="009B2479" w14:paraId="7B68E8A8" w14:textId="77777777" w:rsidTr="009B2479">
        <w:tc>
          <w:tcPr>
            <w:tcW w:w="3685" w:type="dxa"/>
            <w:tcMar>
              <w:top w:w="0" w:type="dxa"/>
              <w:left w:w="108" w:type="dxa"/>
              <w:bottom w:w="0" w:type="dxa"/>
              <w:right w:w="108" w:type="dxa"/>
            </w:tcMar>
            <w:hideMark/>
          </w:tcPr>
          <w:p w14:paraId="0E14413D"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17F9A365" w14:textId="77777777" w:rsidR="009B2479" w:rsidRPr="001F557F" w:rsidRDefault="009B2479">
            <w:pPr>
              <w:pStyle w:val="TLTBodyText"/>
            </w:pPr>
            <w:r w:rsidRPr="001F557F">
              <w:t>Deductibles to be in line with market at the time of a liability issue being raised.</w:t>
            </w:r>
          </w:p>
          <w:p w14:paraId="33E1E05C" w14:textId="2488322D" w:rsidR="00DB2D9C" w:rsidRPr="001F557F" w:rsidRDefault="00DB2D9C">
            <w:pPr>
              <w:pStyle w:val="TLTBodyText"/>
            </w:pPr>
          </w:p>
        </w:tc>
      </w:tr>
      <w:tr w:rsidR="009B2479" w14:paraId="38D526C2" w14:textId="77777777" w:rsidTr="009B2479">
        <w:tc>
          <w:tcPr>
            <w:tcW w:w="3685" w:type="dxa"/>
            <w:tcMar>
              <w:top w:w="0" w:type="dxa"/>
              <w:left w:w="108" w:type="dxa"/>
              <w:bottom w:w="0" w:type="dxa"/>
              <w:right w:w="108" w:type="dxa"/>
            </w:tcMar>
            <w:hideMark/>
          </w:tcPr>
          <w:p w14:paraId="02B280ED" w14:textId="77777777" w:rsidR="009B2479" w:rsidRDefault="009B2479" w:rsidP="009B2479">
            <w:pPr>
              <w:pStyle w:val="TLTContentsSubHeading"/>
              <w:numPr>
                <w:ilvl w:val="0"/>
                <w:numId w:val="12"/>
              </w:numPr>
              <w:spacing w:before="60"/>
              <w:rPr>
                <w:b w:val="0"/>
              </w:rPr>
            </w:pPr>
            <w:r>
              <w:rPr>
                <w:b w:val="0"/>
                <w:bCs/>
              </w:rPr>
              <w:t xml:space="preserve">Insurance against </w:t>
            </w:r>
          </w:p>
        </w:tc>
        <w:tc>
          <w:tcPr>
            <w:tcW w:w="29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31"/>
            </w:tblGrid>
            <w:tr w:rsidR="009B2479" w:rsidRPr="001F557F" w14:paraId="307BC64C" w14:textId="77777777">
              <w:trPr>
                <w:trHeight w:val="349"/>
              </w:trPr>
              <w:tc>
                <w:tcPr>
                  <w:tcW w:w="5901" w:type="dxa"/>
                  <w:tcMar>
                    <w:top w:w="0" w:type="dxa"/>
                    <w:left w:w="108" w:type="dxa"/>
                    <w:bottom w:w="0" w:type="dxa"/>
                    <w:right w:w="108" w:type="dxa"/>
                  </w:tcMar>
                  <w:hideMark/>
                </w:tcPr>
                <w:p w14:paraId="1508BC5F" w14:textId="77777777" w:rsidR="009B2479" w:rsidRPr="001F557F" w:rsidRDefault="009B2479">
                  <w:pPr>
                    <w:autoSpaceDE w:val="0"/>
                    <w:autoSpaceDN w:val="0"/>
                    <w:rPr>
                      <w:rFonts w:ascii="Arial" w:eastAsiaTheme="minorHAnsi" w:hAnsi="Arial" w:cs="Arial"/>
                      <w:color w:val="000000"/>
                    </w:rPr>
                  </w:pPr>
                  <w:bookmarkStart w:id="2" w:name="_Hlk530726329"/>
                  <w:r w:rsidRPr="001F557F">
                    <w:rPr>
                      <w:rFonts w:ascii="Arial" w:hAnsi="Arial" w:cs="Arial"/>
                      <w:color w:val="000000"/>
                    </w:rPr>
                    <w:t>Environmental claims, pollution</w:t>
                  </w:r>
                </w:p>
                <w:p w14:paraId="0B2F4BCE" w14:textId="77777777" w:rsidR="009B2479" w:rsidRPr="001F557F" w:rsidRDefault="009B2479">
                  <w:pPr>
                    <w:autoSpaceDE w:val="0"/>
                    <w:autoSpaceDN w:val="0"/>
                    <w:rPr>
                      <w:color w:val="000000"/>
                    </w:rPr>
                  </w:pPr>
                  <w:r w:rsidRPr="001F557F">
                    <w:rPr>
                      <w:rFonts w:ascii="Arial" w:hAnsi="Arial" w:cs="Arial"/>
                      <w:color w:val="000000"/>
                    </w:rPr>
                    <w:t>contamination</w:t>
                  </w:r>
                  <w:r w:rsidRPr="001F557F">
                    <w:rPr>
                      <w:color w:val="000000"/>
                    </w:rPr>
                    <w:t xml:space="preserve"> </w:t>
                  </w:r>
                  <w:bookmarkEnd w:id="2"/>
                </w:p>
              </w:tc>
            </w:tr>
          </w:tbl>
          <w:p w14:paraId="17732EBF" w14:textId="77777777" w:rsidR="009B2479" w:rsidRPr="001F557F" w:rsidRDefault="009B2479">
            <w:pPr>
              <w:rPr>
                <w:lang w:eastAsia="en-GB"/>
              </w:rPr>
            </w:pPr>
          </w:p>
        </w:tc>
      </w:tr>
      <w:tr w:rsidR="009B2479" w14:paraId="2F5B10D2" w14:textId="77777777" w:rsidTr="009B2479">
        <w:tc>
          <w:tcPr>
            <w:tcW w:w="3685" w:type="dxa"/>
            <w:tcMar>
              <w:top w:w="0" w:type="dxa"/>
              <w:left w:w="108" w:type="dxa"/>
              <w:bottom w:w="0" w:type="dxa"/>
              <w:right w:w="108" w:type="dxa"/>
            </w:tcMar>
            <w:hideMark/>
          </w:tcPr>
          <w:p w14:paraId="643CC45B" w14:textId="77777777" w:rsidR="009B2479" w:rsidRDefault="009B2479">
            <w:pPr>
              <w:pStyle w:val="TLTContentsSubHeading"/>
              <w:spacing w:before="60"/>
              <w:ind w:left="360"/>
              <w:rPr>
                <w:rFonts w:eastAsiaTheme="minorHAnsi" w:cs="Arial"/>
                <w:b w:val="0"/>
                <w:szCs w:val="20"/>
              </w:rPr>
            </w:pPr>
            <w:r>
              <w:rPr>
                <w:b w:val="0"/>
                <w:bCs/>
              </w:rPr>
              <w:t xml:space="preserve">Cover / indemnity is </w:t>
            </w:r>
          </w:p>
        </w:tc>
        <w:tc>
          <w:tcPr>
            <w:tcW w:w="2940" w:type="dxa"/>
            <w:tcMar>
              <w:top w:w="0" w:type="dxa"/>
              <w:left w:w="108" w:type="dxa"/>
              <w:bottom w:w="0" w:type="dxa"/>
              <w:right w:w="108" w:type="dxa"/>
            </w:tcMar>
            <w:hideMark/>
          </w:tcPr>
          <w:p w14:paraId="0A45B5C6" w14:textId="483DDCB8" w:rsidR="009B2479" w:rsidRPr="001F557F" w:rsidRDefault="00DB2D9C" w:rsidP="00DB2D9C">
            <w:pPr>
              <w:spacing w:before="71"/>
              <w:ind w:right="110"/>
              <w:rPr>
                <w:rFonts w:ascii="Arial" w:eastAsia="Arial" w:hAnsi="Arial" w:cs="Arial"/>
              </w:rPr>
            </w:pPr>
            <w:r w:rsidRPr="001F557F">
              <w:rPr>
                <w:rFonts w:ascii="Arial" w:hAnsi="Arial" w:cs="Arial"/>
              </w:rPr>
              <w:t>£5,000,000</w:t>
            </w:r>
            <w:r w:rsidR="001F557F">
              <w:rPr>
                <w:rFonts w:ascii="Arial" w:hAnsi="Arial" w:cs="Arial"/>
              </w:rPr>
              <w:t xml:space="preserve"> </w:t>
            </w:r>
            <w:r w:rsidRPr="001F557F">
              <w:rPr>
                <w:rFonts w:ascii="Arial" w:eastAsia="Arial" w:hAnsi="Arial" w:cs="Arial"/>
              </w:rPr>
              <w:t>a</w:t>
            </w:r>
            <w:r w:rsidRPr="001F557F">
              <w:rPr>
                <w:rFonts w:ascii="Arial" w:eastAsia="Arial" w:hAnsi="Arial" w:cs="Arial"/>
                <w:spacing w:val="4"/>
              </w:rPr>
              <w:t>n</w:t>
            </w:r>
            <w:r w:rsidRPr="001F557F">
              <w:rPr>
                <w:rFonts w:ascii="Arial" w:eastAsia="Arial" w:hAnsi="Arial" w:cs="Arial"/>
              </w:rPr>
              <w:t>y</w:t>
            </w:r>
            <w:r w:rsidRPr="001F557F">
              <w:rPr>
                <w:rFonts w:ascii="Arial" w:eastAsia="Arial" w:hAnsi="Arial" w:cs="Arial"/>
                <w:spacing w:val="-7"/>
              </w:rPr>
              <w:t xml:space="preserve"> </w:t>
            </w:r>
            <w:r w:rsidRPr="001F557F">
              <w:rPr>
                <w:rFonts w:ascii="Arial" w:eastAsia="Arial" w:hAnsi="Arial" w:cs="Arial"/>
              </w:rPr>
              <w:t>o</w:t>
            </w:r>
            <w:r w:rsidRPr="001F557F">
              <w:rPr>
                <w:rFonts w:ascii="Arial" w:eastAsia="Arial" w:hAnsi="Arial" w:cs="Arial"/>
                <w:spacing w:val="1"/>
              </w:rPr>
              <w:t>n</w:t>
            </w:r>
            <w:r w:rsidRPr="001F557F">
              <w:rPr>
                <w:rFonts w:ascii="Arial" w:eastAsia="Arial" w:hAnsi="Arial" w:cs="Arial"/>
              </w:rPr>
              <w:t>e</w:t>
            </w:r>
            <w:r w:rsidRPr="001F557F">
              <w:rPr>
                <w:rFonts w:ascii="Arial" w:eastAsia="Arial" w:hAnsi="Arial" w:cs="Arial"/>
                <w:spacing w:val="-3"/>
              </w:rPr>
              <w:t xml:space="preserve"> </w:t>
            </w:r>
            <w:r w:rsidRPr="001F557F">
              <w:rPr>
                <w:rFonts w:ascii="Arial" w:eastAsia="Arial" w:hAnsi="Arial" w:cs="Arial"/>
                <w:w w:val="99"/>
              </w:rPr>
              <w:t>c</w:t>
            </w:r>
            <w:r w:rsidRPr="001F557F">
              <w:rPr>
                <w:rFonts w:ascii="Arial" w:eastAsia="Arial" w:hAnsi="Arial" w:cs="Arial"/>
                <w:spacing w:val="-1"/>
                <w:w w:val="99"/>
              </w:rPr>
              <w:t>l</w:t>
            </w:r>
            <w:r w:rsidRPr="001F557F">
              <w:rPr>
                <w:rFonts w:ascii="Arial" w:eastAsia="Arial" w:hAnsi="Arial" w:cs="Arial"/>
                <w:spacing w:val="2"/>
                <w:w w:val="99"/>
              </w:rPr>
              <w:t>a</w:t>
            </w:r>
            <w:r w:rsidRPr="001F557F">
              <w:rPr>
                <w:rFonts w:ascii="Arial" w:eastAsia="Arial" w:hAnsi="Arial" w:cs="Arial"/>
                <w:spacing w:val="-1"/>
                <w:w w:val="99"/>
              </w:rPr>
              <w:t>i</w:t>
            </w:r>
            <w:r w:rsidRPr="001F557F">
              <w:rPr>
                <w:rFonts w:ascii="Arial" w:eastAsia="Arial" w:hAnsi="Arial" w:cs="Arial"/>
                <w:w w:val="99"/>
              </w:rPr>
              <w:t xml:space="preserve">m </w:t>
            </w:r>
            <w:r w:rsidRPr="001F557F">
              <w:rPr>
                <w:rFonts w:ascii="Arial" w:eastAsia="Arial" w:hAnsi="Arial" w:cs="Arial"/>
              </w:rPr>
              <w:t>the</w:t>
            </w:r>
            <w:r w:rsidRPr="001F557F">
              <w:rPr>
                <w:rFonts w:ascii="Arial" w:eastAsia="Arial" w:hAnsi="Arial" w:cs="Arial"/>
                <w:spacing w:val="-4"/>
              </w:rPr>
              <w:t xml:space="preserve"> </w:t>
            </w:r>
            <w:r w:rsidRPr="001F557F">
              <w:rPr>
                <w:rFonts w:ascii="Arial" w:eastAsia="Arial" w:hAnsi="Arial" w:cs="Arial"/>
                <w:spacing w:val="2"/>
              </w:rPr>
              <w:t>n</w:t>
            </w:r>
            <w:r w:rsidRPr="001F557F">
              <w:rPr>
                <w:rFonts w:ascii="Arial" w:eastAsia="Arial" w:hAnsi="Arial" w:cs="Arial"/>
              </w:rPr>
              <w:t>u</w:t>
            </w:r>
            <w:r w:rsidRPr="001F557F">
              <w:rPr>
                <w:rFonts w:ascii="Arial" w:eastAsia="Arial" w:hAnsi="Arial" w:cs="Arial"/>
                <w:spacing w:val="4"/>
              </w:rPr>
              <w:t>m</w:t>
            </w:r>
            <w:r w:rsidRPr="001F557F">
              <w:rPr>
                <w:rFonts w:ascii="Arial" w:eastAsia="Arial" w:hAnsi="Arial" w:cs="Arial"/>
              </w:rPr>
              <w:t>b</w:t>
            </w:r>
            <w:r w:rsidRPr="001F557F">
              <w:rPr>
                <w:rFonts w:ascii="Arial" w:eastAsia="Arial" w:hAnsi="Arial" w:cs="Arial"/>
                <w:spacing w:val="-1"/>
              </w:rPr>
              <w:t>e</w:t>
            </w:r>
            <w:r w:rsidRPr="001F557F">
              <w:rPr>
                <w:rFonts w:ascii="Arial" w:eastAsia="Arial" w:hAnsi="Arial" w:cs="Arial"/>
              </w:rPr>
              <w:t>r</w:t>
            </w:r>
            <w:r w:rsidRPr="001F557F">
              <w:rPr>
                <w:rFonts w:ascii="Arial" w:eastAsia="Arial" w:hAnsi="Arial" w:cs="Arial"/>
                <w:spacing w:val="-6"/>
              </w:rPr>
              <w:t xml:space="preserve"> </w:t>
            </w:r>
            <w:r w:rsidRPr="001F557F">
              <w:rPr>
                <w:rFonts w:ascii="Arial" w:eastAsia="Arial" w:hAnsi="Arial" w:cs="Arial"/>
              </w:rPr>
              <w:t>of</w:t>
            </w:r>
            <w:r w:rsidRPr="001F557F">
              <w:rPr>
                <w:rFonts w:ascii="Arial" w:eastAsia="Arial" w:hAnsi="Arial" w:cs="Arial"/>
                <w:spacing w:val="-1"/>
              </w:rPr>
              <w:t xml:space="preserve"> </w:t>
            </w:r>
            <w:r w:rsidRPr="001F557F">
              <w:rPr>
                <w:rFonts w:ascii="Arial" w:eastAsia="Arial" w:hAnsi="Arial" w:cs="Arial"/>
                <w:spacing w:val="1"/>
              </w:rPr>
              <w:t>c</w:t>
            </w:r>
            <w:r w:rsidRPr="001F557F">
              <w:rPr>
                <w:rFonts w:ascii="Arial" w:eastAsia="Arial" w:hAnsi="Arial" w:cs="Arial"/>
                <w:spacing w:val="-1"/>
              </w:rPr>
              <w:t>l</w:t>
            </w:r>
            <w:r w:rsidRPr="001F557F">
              <w:rPr>
                <w:rFonts w:ascii="Arial" w:eastAsia="Arial" w:hAnsi="Arial" w:cs="Arial"/>
              </w:rPr>
              <w:t>a</w:t>
            </w:r>
            <w:r w:rsidRPr="001F557F">
              <w:rPr>
                <w:rFonts w:ascii="Arial" w:eastAsia="Arial" w:hAnsi="Arial" w:cs="Arial"/>
                <w:spacing w:val="-1"/>
              </w:rPr>
              <w:t>i</w:t>
            </w:r>
            <w:r w:rsidRPr="001F557F">
              <w:rPr>
                <w:rFonts w:ascii="Arial" w:eastAsia="Arial" w:hAnsi="Arial" w:cs="Arial"/>
                <w:spacing w:val="4"/>
              </w:rPr>
              <w:t>m</w:t>
            </w:r>
            <w:r w:rsidRPr="001F557F">
              <w:rPr>
                <w:rFonts w:ascii="Arial" w:eastAsia="Arial" w:hAnsi="Arial" w:cs="Arial"/>
              </w:rPr>
              <w:t>s</w:t>
            </w:r>
            <w:r w:rsidRPr="001F557F">
              <w:rPr>
                <w:rFonts w:ascii="Arial" w:eastAsia="Arial" w:hAnsi="Arial" w:cs="Arial"/>
                <w:spacing w:val="-5"/>
              </w:rPr>
              <w:t xml:space="preserve"> </w:t>
            </w:r>
            <w:r w:rsidRPr="001F557F">
              <w:rPr>
                <w:rFonts w:ascii="Arial" w:eastAsia="Arial" w:hAnsi="Arial" w:cs="Arial"/>
                <w:w w:val="99"/>
              </w:rPr>
              <w:t>b</w:t>
            </w:r>
            <w:r w:rsidRPr="001F557F">
              <w:rPr>
                <w:rFonts w:ascii="Arial" w:eastAsia="Arial" w:hAnsi="Arial" w:cs="Arial"/>
                <w:spacing w:val="-1"/>
                <w:w w:val="99"/>
              </w:rPr>
              <w:t>ei</w:t>
            </w:r>
            <w:r w:rsidRPr="001F557F">
              <w:rPr>
                <w:rFonts w:ascii="Arial" w:eastAsia="Arial" w:hAnsi="Arial" w:cs="Arial"/>
                <w:w w:val="99"/>
              </w:rPr>
              <w:t xml:space="preserve">ng </w:t>
            </w:r>
            <w:r w:rsidRPr="001F557F">
              <w:rPr>
                <w:rFonts w:ascii="Arial" w:eastAsia="Arial" w:hAnsi="Arial" w:cs="Arial"/>
              </w:rPr>
              <w:t>u</w:t>
            </w:r>
            <w:r w:rsidRPr="001F557F">
              <w:rPr>
                <w:rFonts w:ascii="Arial" w:eastAsia="Arial" w:hAnsi="Arial" w:cs="Arial"/>
                <w:spacing w:val="-1"/>
              </w:rPr>
              <w:t>n</w:t>
            </w:r>
            <w:r w:rsidRPr="001F557F">
              <w:rPr>
                <w:rFonts w:ascii="Arial" w:eastAsia="Arial" w:hAnsi="Arial" w:cs="Arial"/>
                <w:spacing w:val="1"/>
              </w:rPr>
              <w:t>l</w:t>
            </w:r>
            <w:r w:rsidRPr="001F557F">
              <w:rPr>
                <w:rFonts w:ascii="Arial" w:eastAsia="Arial" w:hAnsi="Arial" w:cs="Arial"/>
                <w:spacing w:val="-1"/>
              </w:rPr>
              <w:t>i</w:t>
            </w:r>
            <w:r w:rsidRPr="001F557F">
              <w:rPr>
                <w:rFonts w:ascii="Arial" w:eastAsia="Arial" w:hAnsi="Arial" w:cs="Arial"/>
                <w:spacing w:val="4"/>
              </w:rPr>
              <w:t>m</w:t>
            </w:r>
            <w:r w:rsidRPr="001F557F">
              <w:rPr>
                <w:rFonts w:ascii="Arial" w:eastAsia="Arial" w:hAnsi="Arial" w:cs="Arial"/>
                <w:spacing w:val="-1"/>
              </w:rPr>
              <w:t>i</w:t>
            </w:r>
            <w:r w:rsidRPr="001F557F">
              <w:rPr>
                <w:rFonts w:ascii="Arial" w:eastAsia="Arial" w:hAnsi="Arial" w:cs="Arial"/>
              </w:rPr>
              <w:t>ted</w:t>
            </w:r>
            <w:r w:rsidRPr="001F557F">
              <w:rPr>
                <w:rFonts w:ascii="Arial" w:eastAsia="Arial" w:hAnsi="Arial" w:cs="Arial"/>
                <w:spacing w:val="-9"/>
              </w:rPr>
              <w:t xml:space="preserve"> </w:t>
            </w:r>
            <w:r w:rsidRPr="001F557F">
              <w:rPr>
                <w:rFonts w:ascii="Arial" w:eastAsia="Arial" w:hAnsi="Arial" w:cs="Arial"/>
                <w:spacing w:val="1"/>
              </w:rPr>
              <w:t>i</w:t>
            </w:r>
            <w:r w:rsidRPr="001F557F">
              <w:rPr>
                <w:rFonts w:ascii="Arial" w:eastAsia="Arial" w:hAnsi="Arial" w:cs="Arial"/>
              </w:rPr>
              <w:t>n</w:t>
            </w:r>
            <w:r w:rsidRPr="001F557F">
              <w:rPr>
                <w:rFonts w:ascii="Arial" w:eastAsia="Arial" w:hAnsi="Arial" w:cs="Arial"/>
                <w:spacing w:val="-2"/>
              </w:rPr>
              <w:t xml:space="preserve"> </w:t>
            </w:r>
            <w:r w:rsidRPr="001F557F">
              <w:rPr>
                <w:rFonts w:ascii="Arial" w:eastAsia="Arial" w:hAnsi="Arial" w:cs="Arial"/>
                <w:spacing w:val="-1"/>
              </w:rPr>
              <w:t>a</w:t>
            </w:r>
            <w:r w:rsidRPr="001F557F">
              <w:rPr>
                <w:rFonts w:ascii="Arial" w:eastAsia="Arial" w:hAnsi="Arial" w:cs="Arial"/>
                <w:spacing w:val="4"/>
              </w:rPr>
              <w:t>n</w:t>
            </w:r>
            <w:r w:rsidRPr="001F557F">
              <w:rPr>
                <w:rFonts w:ascii="Arial" w:eastAsia="Arial" w:hAnsi="Arial" w:cs="Arial"/>
              </w:rPr>
              <w:t>y</w:t>
            </w:r>
            <w:r w:rsidRPr="001F557F">
              <w:rPr>
                <w:rFonts w:ascii="Arial" w:eastAsia="Arial" w:hAnsi="Arial" w:cs="Arial"/>
                <w:spacing w:val="-5"/>
              </w:rPr>
              <w:t xml:space="preserve"> </w:t>
            </w:r>
            <w:r w:rsidRPr="001F557F">
              <w:rPr>
                <w:rFonts w:ascii="Arial" w:eastAsia="Arial" w:hAnsi="Arial" w:cs="Arial"/>
              </w:rPr>
              <w:t>a</w:t>
            </w:r>
            <w:r w:rsidRPr="001F557F">
              <w:rPr>
                <w:rFonts w:ascii="Arial" w:eastAsia="Arial" w:hAnsi="Arial" w:cs="Arial"/>
                <w:spacing w:val="-1"/>
              </w:rPr>
              <w:t>n</w:t>
            </w:r>
            <w:r w:rsidRPr="001F557F">
              <w:rPr>
                <w:rFonts w:ascii="Arial" w:eastAsia="Arial" w:hAnsi="Arial" w:cs="Arial"/>
                <w:spacing w:val="2"/>
              </w:rPr>
              <w:t>n</w:t>
            </w:r>
            <w:r w:rsidRPr="001F557F">
              <w:rPr>
                <w:rFonts w:ascii="Arial" w:eastAsia="Arial" w:hAnsi="Arial" w:cs="Arial"/>
              </w:rPr>
              <w:t>u</w:t>
            </w:r>
            <w:r w:rsidRPr="001F557F">
              <w:rPr>
                <w:rFonts w:ascii="Arial" w:eastAsia="Arial" w:hAnsi="Arial" w:cs="Arial"/>
                <w:spacing w:val="-1"/>
              </w:rPr>
              <w:t>a</w:t>
            </w:r>
            <w:r w:rsidRPr="001F557F">
              <w:rPr>
                <w:rFonts w:ascii="Arial" w:eastAsia="Arial" w:hAnsi="Arial" w:cs="Arial"/>
              </w:rPr>
              <w:t>l</w:t>
            </w:r>
            <w:r w:rsidRPr="001F557F">
              <w:rPr>
                <w:rFonts w:ascii="Arial" w:eastAsia="Arial" w:hAnsi="Arial" w:cs="Arial"/>
                <w:spacing w:val="-5"/>
              </w:rPr>
              <w:t xml:space="preserve"> </w:t>
            </w:r>
            <w:r w:rsidRPr="001F557F">
              <w:rPr>
                <w:rFonts w:ascii="Arial" w:eastAsia="Arial" w:hAnsi="Arial" w:cs="Arial"/>
                <w:w w:val="99"/>
              </w:rPr>
              <w:t>p</w:t>
            </w:r>
            <w:r w:rsidRPr="001F557F">
              <w:rPr>
                <w:rFonts w:ascii="Arial" w:eastAsia="Arial" w:hAnsi="Arial" w:cs="Arial"/>
                <w:spacing w:val="-1"/>
                <w:w w:val="99"/>
              </w:rPr>
              <w:t>e</w:t>
            </w:r>
            <w:r w:rsidRPr="001F557F">
              <w:rPr>
                <w:rFonts w:ascii="Arial" w:eastAsia="Arial" w:hAnsi="Arial" w:cs="Arial"/>
                <w:spacing w:val="3"/>
                <w:w w:val="99"/>
              </w:rPr>
              <w:t>r</w:t>
            </w:r>
            <w:r w:rsidRPr="001F557F">
              <w:rPr>
                <w:rFonts w:ascii="Arial" w:eastAsia="Arial" w:hAnsi="Arial" w:cs="Arial"/>
                <w:spacing w:val="1"/>
                <w:w w:val="99"/>
              </w:rPr>
              <w:t>i</w:t>
            </w:r>
            <w:r w:rsidRPr="001F557F">
              <w:rPr>
                <w:rFonts w:ascii="Arial" w:eastAsia="Arial" w:hAnsi="Arial" w:cs="Arial"/>
                <w:w w:val="99"/>
              </w:rPr>
              <w:t xml:space="preserve">od </w:t>
            </w:r>
            <w:r w:rsidRPr="001F557F">
              <w:rPr>
                <w:rFonts w:ascii="Arial" w:eastAsia="Arial" w:hAnsi="Arial" w:cs="Arial"/>
              </w:rPr>
              <w:t xml:space="preserve">of </w:t>
            </w:r>
            <w:r w:rsidRPr="001F557F">
              <w:rPr>
                <w:rFonts w:ascii="Arial" w:eastAsia="Arial" w:hAnsi="Arial" w:cs="Arial"/>
                <w:spacing w:val="-1"/>
              </w:rPr>
              <w:t>i</w:t>
            </w:r>
            <w:r w:rsidRPr="001F557F">
              <w:rPr>
                <w:rFonts w:ascii="Arial" w:eastAsia="Arial" w:hAnsi="Arial" w:cs="Arial"/>
              </w:rPr>
              <w:t>n</w:t>
            </w:r>
            <w:r w:rsidRPr="001F557F">
              <w:rPr>
                <w:rFonts w:ascii="Arial" w:eastAsia="Arial" w:hAnsi="Arial" w:cs="Arial"/>
                <w:spacing w:val="1"/>
              </w:rPr>
              <w:t>s</w:t>
            </w:r>
            <w:r w:rsidRPr="001F557F">
              <w:rPr>
                <w:rFonts w:ascii="Arial" w:eastAsia="Arial" w:hAnsi="Arial" w:cs="Arial"/>
              </w:rPr>
              <w:t>uran</w:t>
            </w:r>
            <w:r w:rsidRPr="001F557F">
              <w:rPr>
                <w:rFonts w:ascii="Arial" w:eastAsia="Arial" w:hAnsi="Arial" w:cs="Arial"/>
                <w:spacing w:val="1"/>
              </w:rPr>
              <w:t>c</w:t>
            </w:r>
            <w:r w:rsidRPr="001F557F">
              <w:rPr>
                <w:rFonts w:ascii="Arial" w:eastAsia="Arial" w:hAnsi="Arial" w:cs="Arial"/>
              </w:rPr>
              <w:t>e</w:t>
            </w:r>
          </w:p>
        </w:tc>
      </w:tr>
      <w:tr w:rsidR="009B2479" w14:paraId="12149EDB" w14:textId="77777777" w:rsidTr="009B2479">
        <w:tc>
          <w:tcPr>
            <w:tcW w:w="3685" w:type="dxa"/>
            <w:tcMar>
              <w:top w:w="0" w:type="dxa"/>
              <w:left w:w="108" w:type="dxa"/>
              <w:bottom w:w="0" w:type="dxa"/>
              <w:right w:w="108" w:type="dxa"/>
            </w:tcMar>
            <w:hideMark/>
          </w:tcPr>
          <w:p w14:paraId="53A1225A"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5BFCF374" w14:textId="77777777" w:rsidR="009B2479" w:rsidRDefault="009B2479">
            <w:pPr>
              <w:pStyle w:val="TLTBodyText"/>
            </w:pPr>
            <w:r>
              <w:t>Deductibles to be in line with market at the time of a liability issue being raised.</w:t>
            </w:r>
          </w:p>
        </w:tc>
      </w:tr>
    </w:tbl>
    <w:p w14:paraId="4D970E6E" w14:textId="25710823" w:rsidR="00826C42" w:rsidRDefault="009B2479">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 xml:space="preserve"> </w:t>
      </w:r>
      <w:r w:rsidR="001D55A0">
        <w:rPr>
          <w:rFonts w:ascii="Segoe MDL2 Assets" w:eastAsia="Segoe MDL2 Assets" w:hAnsi="Segoe MDL2 Assets" w:cs="Segoe MDL2 Assets"/>
          <w:w w:val="45"/>
        </w:rPr>
        <w:t></w:t>
      </w:r>
    </w:p>
    <w:p w14:paraId="310E3868" w14:textId="77777777" w:rsidR="00826C42" w:rsidRDefault="00826C42">
      <w:pPr>
        <w:tabs>
          <w:tab w:val="left" w:pos="2780"/>
        </w:tabs>
        <w:spacing w:before="2" w:line="242" w:lineRule="auto"/>
        <w:ind w:left="2797" w:right="3446" w:hanging="360"/>
        <w:rPr>
          <w:rFonts w:ascii="Arial" w:eastAsia="Arial" w:hAnsi="Arial" w:cs="Arial"/>
        </w:rPr>
      </w:pPr>
    </w:p>
    <w:p w14:paraId="02B65911" w14:textId="50FC3870" w:rsidR="00455D6C" w:rsidRDefault="00BB03BD" w:rsidP="00776929">
      <w:pPr>
        <w:tabs>
          <w:tab w:val="left" w:pos="2780"/>
        </w:tabs>
        <w:spacing w:before="2" w:line="242" w:lineRule="auto"/>
        <w:ind w:left="2797" w:right="3446" w:hanging="360"/>
        <w:rPr>
          <w:rFonts w:ascii="Arial" w:eastAsia="Arial" w:hAnsi="Arial" w:cs="Arial"/>
        </w:rPr>
      </w:pPr>
      <w:r>
        <w:pict w14:anchorId="3E6BE84E">
          <v:group id="_x0000_s1375" style="position:absolute;left:0;text-align:left;margin-left:119.5pt;margin-top:3.6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498"/>
        <w:gridCol w:w="851"/>
        <w:gridCol w:w="1842"/>
        <w:gridCol w:w="709"/>
      </w:tblGrid>
      <w:tr w:rsidR="00DD34CD" w:rsidRPr="00564E38" w14:paraId="265BBEB0" w14:textId="77777777" w:rsidTr="00803E62">
        <w:trPr>
          <w:gridAfter w:val="3"/>
          <w:wAfter w:w="3402" w:type="dxa"/>
        </w:trPr>
        <w:tc>
          <w:tcPr>
            <w:tcW w:w="1728"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3498" w:type="dxa"/>
            <w:tcBorders>
              <w:top w:val="nil"/>
              <w:left w:val="nil"/>
              <w:bottom w:val="nil"/>
              <w:right w:val="nil"/>
            </w:tcBorders>
            <w:shd w:val="clear" w:color="auto" w:fill="auto"/>
          </w:tcPr>
          <w:p w14:paraId="14D40F4D" w14:textId="77777777" w:rsidR="00DD34CD" w:rsidRPr="005B0742" w:rsidRDefault="00DD34CD" w:rsidP="00BC5E0D">
            <w:pPr>
              <w:pStyle w:val="TLTContentsSubHeading"/>
              <w:spacing w:before="60"/>
              <w:jc w:val="right"/>
            </w:pPr>
            <w:r w:rsidRPr="005B0742">
              <w:t>The Courts of England and Wales</w:t>
            </w:r>
          </w:p>
        </w:tc>
      </w:tr>
      <w:tr w:rsidR="00DD34CD" w:rsidRPr="00564E38" w14:paraId="0AAF90C9" w14:textId="77777777" w:rsidTr="00803E62">
        <w:trPr>
          <w:gridAfter w:val="3"/>
          <w:wAfter w:w="3402" w:type="dxa"/>
        </w:trPr>
        <w:tc>
          <w:tcPr>
            <w:tcW w:w="1728"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3498" w:type="dxa"/>
            <w:tcBorders>
              <w:top w:val="nil"/>
              <w:left w:val="nil"/>
              <w:bottom w:val="nil"/>
              <w:right w:val="nil"/>
            </w:tcBorders>
            <w:shd w:val="clear" w:color="auto" w:fill="auto"/>
          </w:tcPr>
          <w:p w14:paraId="1C768A97" w14:textId="77777777" w:rsidR="00DD34CD" w:rsidRPr="005B0742" w:rsidRDefault="00DD34CD" w:rsidP="00BC5E0D">
            <w:pPr>
              <w:pStyle w:val="TLTContentsSubHeading"/>
              <w:spacing w:before="60"/>
              <w:jc w:val="right"/>
            </w:pPr>
            <w:r w:rsidRPr="005B0742">
              <w:rPr>
                <w:b w:val="0"/>
              </w:rPr>
              <w:t>TBC</w:t>
            </w:r>
          </w:p>
        </w:tc>
      </w:tr>
      <w:tr w:rsidR="00DD34CD" w:rsidRPr="00EA3142" w14:paraId="747B2FAB" w14:textId="77777777" w:rsidTr="00803E62">
        <w:trPr>
          <w:gridAfter w:val="3"/>
          <w:wAfter w:w="3402" w:type="dxa"/>
        </w:trPr>
        <w:tc>
          <w:tcPr>
            <w:tcW w:w="1728"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3498" w:type="dxa"/>
            <w:tcBorders>
              <w:top w:val="nil"/>
              <w:left w:val="nil"/>
              <w:bottom w:val="nil"/>
              <w:right w:val="nil"/>
            </w:tcBorders>
            <w:shd w:val="clear" w:color="auto" w:fill="auto"/>
          </w:tcPr>
          <w:p w14:paraId="0319165A" w14:textId="77777777" w:rsidR="00DD34CD" w:rsidRPr="00EA3142" w:rsidRDefault="00DD34CD" w:rsidP="00BC5E0D">
            <w:pPr>
              <w:pStyle w:val="TLTContentsSubHeading"/>
              <w:spacing w:before="60"/>
              <w:jc w:val="right"/>
            </w:pPr>
            <w:r>
              <w:t>The Client</w:t>
            </w:r>
          </w:p>
        </w:tc>
      </w:tr>
      <w:tr w:rsidR="00DD34CD" w:rsidRPr="00EA3142" w14:paraId="7540EE52" w14:textId="77777777" w:rsidTr="003200DC">
        <w:trPr>
          <w:gridAfter w:val="2"/>
          <w:wAfter w:w="2551" w:type="dxa"/>
        </w:trPr>
        <w:tc>
          <w:tcPr>
            <w:tcW w:w="1728"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4349" w:type="dxa"/>
            <w:gridSpan w:val="2"/>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3200DC">
        <w:trPr>
          <w:gridAfter w:val="1"/>
          <w:wAfter w:w="709" w:type="dxa"/>
        </w:trPr>
        <w:tc>
          <w:tcPr>
            <w:tcW w:w="1728"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6191" w:type="dxa"/>
            <w:gridSpan w:val="3"/>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FE1679" w14:paraId="6AA7B651" w14:textId="77777777" w:rsidTr="003200DC">
        <w:trPr>
          <w:gridAfter w:val="1"/>
          <w:wAfter w:w="709" w:type="dxa"/>
        </w:trPr>
        <w:tc>
          <w:tcPr>
            <w:tcW w:w="1728"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B261B79" w14:textId="77777777" w:rsidR="00DD34CD" w:rsidRPr="00FE1679" w:rsidRDefault="00DD34CD" w:rsidP="00BC5E0D">
            <w:pPr>
              <w:pStyle w:val="TLTContentsSubHeading"/>
              <w:spacing w:before="60"/>
              <w:rPr>
                <w:b w:val="0"/>
              </w:rPr>
            </w:pPr>
            <w:r w:rsidRPr="00FE1679">
              <w:rPr>
                <w:b w:val="0"/>
              </w:rPr>
              <w:t xml:space="preserve">Name (1): </w:t>
            </w:r>
          </w:p>
        </w:tc>
        <w:tc>
          <w:tcPr>
            <w:tcW w:w="6191" w:type="dxa"/>
            <w:gridSpan w:val="3"/>
            <w:tcBorders>
              <w:top w:val="nil"/>
              <w:left w:val="nil"/>
              <w:bottom w:val="nil"/>
              <w:right w:val="nil"/>
            </w:tcBorders>
            <w:shd w:val="clear" w:color="auto" w:fill="auto"/>
          </w:tcPr>
          <w:p w14:paraId="5FF8E64B" w14:textId="7D5EAA49" w:rsidR="00DD34CD" w:rsidRPr="001F557F" w:rsidRDefault="00D61C5E" w:rsidP="00BC5E0D">
            <w:pPr>
              <w:pStyle w:val="TLTContentsSubHeading"/>
              <w:spacing w:before="60"/>
              <w:jc w:val="both"/>
            </w:pPr>
            <w:r w:rsidRPr="00D61C5E">
              <w:rPr>
                <w:b w:val="0"/>
                <w:highlight w:val="yellow"/>
                <w:lang w:val="en-US"/>
              </w:rPr>
              <w:t>REDACTED</w:t>
            </w:r>
          </w:p>
        </w:tc>
      </w:tr>
      <w:tr w:rsidR="00DD34CD" w:rsidRPr="00FE1679" w14:paraId="6A2CECF6" w14:textId="77777777" w:rsidTr="003200DC">
        <w:trPr>
          <w:gridAfter w:val="1"/>
          <w:wAfter w:w="709" w:type="dxa"/>
        </w:trPr>
        <w:tc>
          <w:tcPr>
            <w:tcW w:w="1728" w:type="dxa"/>
            <w:tcBorders>
              <w:top w:val="nil"/>
              <w:left w:val="nil"/>
              <w:bottom w:val="nil"/>
              <w:right w:val="nil"/>
            </w:tcBorders>
            <w:shd w:val="clear" w:color="auto" w:fill="auto"/>
          </w:tcPr>
          <w:p w14:paraId="3F0A30EB"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5038C01" w14:textId="77777777" w:rsidR="00DD34CD" w:rsidRPr="00FE1679" w:rsidRDefault="00DD34CD" w:rsidP="00BC5E0D">
            <w:pPr>
              <w:pStyle w:val="TLTContentsSubHeading"/>
              <w:spacing w:before="60"/>
              <w:rPr>
                <w:b w:val="0"/>
              </w:rPr>
            </w:pPr>
            <w:r w:rsidRPr="00FE1679">
              <w:rPr>
                <w:b w:val="0"/>
              </w:rPr>
              <w:t xml:space="preserve">Address for Communications: </w:t>
            </w:r>
          </w:p>
        </w:tc>
        <w:tc>
          <w:tcPr>
            <w:tcW w:w="6191" w:type="dxa"/>
            <w:gridSpan w:val="3"/>
            <w:tcBorders>
              <w:top w:val="nil"/>
              <w:left w:val="nil"/>
              <w:bottom w:val="nil"/>
              <w:right w:val="nil"/>
            </w:tcBorders>
            <w:shd w:val="clear" w:color="auto" w:fill="auto"/>
          </w:tcPr>
          <w:p w14:paraId="741EB3AA" w14:textId="77777777" w:rsidR="00DD34CD" w:rsidRPr="001F557F" w:rsidRDefault="00DD34CD" w:rsidP="00BC5E0D">
            <w:pPr>
              <w:pStyle w:val="TLTBodyText"/>
              <w:rPr>
                <w:b/>
              </w:rPr>
            </w:pPr>
            <w:r w:rsidRPr="001F557F">
              <w:rPr>
                <w:b/>
              </w:rPr>
              <w:t>Department for Work and Pensions</w:t>
            </w:r>
          </w:p>
          <w:p w14:paraId="58DF6E87" w14:textId="77777777" w:rsidR="00DD34CD" w:rsidRPr="001F557F" w:rsidRDefault="00DD34CD" w:rsidP="00BC5E0D">
            <w:pPr>
              <w:pStyle w:val="TLTBodyText"/>
              <w:rPr>
                <w:b/>
              </w:rPr>
            </w:pPr>
            <w:r w:rsidRPr="001F557F">
              <w:rPr>
                <w:b/>
              </w:rPr>
              <w:t>Caxton House</w:t>
            </w:r>
          </w:p>
          <w:p w14:paraId="0EA00EEE" w14:textId="77777777" w:rsidR="00DD34CD" w:rsidRPr="001F557F" w:rsidRDefault="00DD34CD" w:rsidP="00BC5E0D">
            <w:pPr>
              <w:pStyle w:val="TLTBodyText"/>
              <w:rPr>
                <w:b/>
              </w:rPr>
            </w:pPr>
            <w:r w:rsidRPr="001F557F">
              <w:rPr>
                <w:b/>
              </w:rPr>
              <w:t>Tothill Street</w:t>
            </w:r>
          </w:p>
          <w:p w14:paraId="2D698ACB" w14:textId="77777777" w:rsidR="00DD34CD" w:rsidRPr="001F557F" w:rsidRDefault="00DD34CD" w:rsidP="00BC5E0D">
            <w:pPr>
              <w:pStyle w:val="TLTBodyText"/>
              <w:rPr>
                <w:b/>
              </w:rPr>
            </w:pPr>
            <w:r w:rsidRPr="001F557F">
              <w:rPr>
                <w:b/>
              </w:rPr>
              <w:t xml:space="preserve">London SW1H 9NA </w:t>
            </w:r>
          </w:p>
          <w:p w14:paraId="44FE486A" w14:textId="77777777" w:rsidR="00DD34CD" w:rsidRPr="001F557F" w:rsidRDefault="00DD34CD" w:rsidP="00BC5E0D"/>
        </w:tc>
      </w:tr>
      <w:tr w:rsidR="00DD34CD" w:rsidRPr="00FE1679" w14:paraId="68BB49DE" w14:textId="77777777" w:rsidTr="003200DC">
        <w:tc>
          <w:tcPr>
            <w:tcW w:w="1728" w:type="dxa"/>
            <w:tcBorders>
              <w:top w:val="nil"/>
              <w:left w:val="nil"/>
              <w:bottom w:val="nil"/>
              <w:right w:val="nil"/>
            </w:tcBorders>
            <w:shd w:val="clear" w:color="auto" w:fill="auto"/>
          </w:tcPr>
          <w:p w14:paraId="588B8D2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7CB21D2D" w14:textId="77777777" w:rsidR="00DD34CD" w:rsidRPr="00FE1679" w:rsidRDefault="00DD34CD" w:rsidP="00BC5E0D">
            <w:pPr>
              <w:pStyle w:val="TLTContentsSubHeading"/>
              <w:spacing w:before="60"/>
              <w:rPr>
                <w:b w:val="0"/>
              </w:rPr>
            </w:pPr>
            <w:r w:rsidRPr="00FE1679">
              <w:rPr>
                <w:b w:val="0"/>
              </w:rPr>
              <w:t>Address for electronic communications:</w:t>
            </w:r>
          </w:p>
        </w:tc>
        <w:tc>
          <w:tcPr>
            <w:tcW w:w="6900" w:type="dxa"/>
            <w:gridSpan w:val="4"/>
            <w:tcBorders>
              <w:top w:val="nil"/>
              <w:left w:val="nil"/>
              <w:bottom w:val="nil"/>
              <w:right w:val="nil"/>
            </w:tcBorders>
            <w:shd w:val="clear" w:color="auto" w:fill="auto"/>
          </w:tcPr>
          <w:p w14:paraId="581640A8" w14:textId="04C1B8FE" w:rsidR="00DD34CD" w:rsidRPr="001F557F" w:rsidRDefault="00D61C5E" w:rsidP="00BC5E0D">
            <w:pPr>
              <w:pStyle w:val="TLTContentsSubHeading"/>
              <w:spacing w:before="60"/>
            </w:pPr>
            <w:r w:rsidRPr="00D61C5E">
              <w:rPr>
                <w:b w:val="0"/>
                <w:highlight w:val="yellow"/>
                <w:lang w:val="en-US"/>
              </w:rPr>
              <w:t>REDACTED</w:t>
            </w:r>
          </w:p>
        </w:tc>
      </w:tr>
      <w:tr w:rsidR="00DD34CD" w:rsidRPr="00E114A9" w14:paraId="37416A63" w14:textId="77777777" w:rsidTr="003200DC">
        <w:trPr>
          <w:gridAfter w:val="2"/>
          <w:wAfter w:w="2551" w:type="dxa"/>
        </w:trPr>
        <w:tc>
          <w:tcPr>
            <w:tcW w:w="1728" w:type="dxa"/>
            <w:tcBorders>
              <w:top w:val="nil"/>
              <w:left w:val="nil"/>
              <w:bottom w:val="nil"/>
              <w:right w:val="nil"/>
            </w:tcBorders>
            <w:shd w:val="clear" w:color="auto" w:fill="auto"/>
          </w:tcPr>
          <w:p w14:paraId="740DA58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936097" w14:textId="77777777" w:rsidR="00DD34CD" w:rsidRPr="00FE1679" w:rsidRDefault="00DD34CD" w:rsidP="00BC5E0D">
            <w:pPr>
              <w:pStyle w:val="TLTContentsSubHeading"/>
              <w:spacing w:before="60"/>
              <w:rPr>
                <w:b w:val="0"/>
              </w:rPr>
            </w:pPr>
            <w:r w:rsidRPr="00FE1679">
              <w:rPr>
                <w:b w:val="0"/>
              </w:rPr>
              <w:t>Name (2):</w:t>
            </w:r>
          </w:p>
        </w:tc>
        <w:tc>
          <w:tcPr>
            <w:tcW w:w="4349" w:type="dxa"/>
            <w:gridSpan w:val="2"/>
            <w:tcBorders>
              <w:top w:val="nil"/>
              <w:left w:val="nil"/>
              <w:bottom w:val="nil"/>
              <w:right w:val="nil"/>
            </w:tcBorders>
            <w:shd w:val="clear" w:color="auto" w:fill="auto"/>
          </w:tcPr>
          <w:p w14:paraId="12ED5E25" w14:textId="7D7DF2DB" w:rsidR="00DD34CD" w:rsidRPr="001F557F" w:rsidRDefault="00D61C5E" w:rsidP="00BC5E0D">
            <w:pPr>
              <w:pStyle w:val="TLTContentsSubHeading"/>
              <w:spacing w:before="60"/>
            </w:pPr>
            <w:r w:rsidRPr="00D61C5E">
              <w:rPr>
                <w:b w:val="0"/>
                <w:highlight w:val="yellow"/>
                <w:lang w:val="en-US"/>
              </w:rPr>
              <w:t>REDACTED</w:t>
            </w:r>
          </w:p>
        </w:tc>
      </w:tr>
      <w:tr w:rsidR="00DD34CD" w:rsidRPr="00FE1679" w14:paraId="5887CB46" w14:textId="77777777" w:rsidTr="003200DC">
        <w:trPr>
          <w:gridAfter w:val="2"/>
          <w:wAfter w:w="2551" w:type="dxa"/>
        </w:trPr>
        <w:tc>
          <w:tcPr>
            <w:tcW w:w="1728" w:type="dxa"/>
            <w:tcBorders>
              <w:top w:val="nil"/>
              <w:left w:val="nil"/>
              <w:bottom w:val="nil"/>
              <w:right w:val="nil"/>
            </w:tcBorders>
            <w:shd w:val="clear" w:color="auto" w:fill="auto"/>
          </w:tcPr>
          <w:p w14:paraId="639B339A"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4177A6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23BFAAFE" w14:textId="77777777" w:rsidR="00DD34CD" w:rsidRPr="001F557F" w:rsidRDefault="00DD34CD" w:rsidP="003200DC">
            <w:pPr>
              <w:pStyle w:val="TLTBodyText"/>
              <w:ind w:right="-1380"/>
              <w:rPr>
                <w:b/>
              </w:rPr>
            </w:pPr>
            <w:r w:rsidRPr="001F557F">
              <w:rPr>
                <w:b/>
              </w:rPr>
              <w:t>Department for Work and Pensions</w:t>
            </w:r>
          </w:p>
          <w:p w14:paraId="0B0FA97E" w14:textId="77777777" w:rsidR="00DD34CD" w:rsidRPr="001F557F" w:rsidRDefault="00DD34CD" w:rsidP="003200DC">
            <w:pPr>
              <w:pStyle w:val="TLTBodyText"/>
              <w:ind w:right="-1380"/>
              <w:rPr>
                <w:b/>
              </w:rPr>
            </w:pPr>
            <w:r w:rsidRPr="001F557F">
              <w:rPr>
                <w:b/>
              </w:rPr>
              <w:t>Caxton House</w:t>
            </w:r>
          </w:p>
          <w:p w14:paraId="72E60ABB" w14:textId="77777777" w:rsidR="00DD34CD" w:rsidRPr="001F557F" w:rsidRDefault="00DD34CD" w:rsidP="003200DC">
            <w:pPr>
              <w:pStyle w:val="TLTBodyText"/>
              <w:ind w:right="-1380"/>
              <w:rPr>
                <w:b/>
              </w:rPr>
            </w:pPr>
            <w:r w:rsidRPr="001F557F">
              <w:rPr>
                <w:b/>
              </w:rPr>
              <w:t>Tothill Street</w:t>
            </w:r>
          </w:p>
          <w:p w14:paraId="7E369E77" w14:textId="77777777" w:rsidR="00DD34CD" w:rsidRPr="001F557F" w:rsidRDefault="00DD34CD" w:rsidP="003200DC">
            <w:pPr>
              <w:pStyle w:val="TLTBodyText"/>
              <w:ind w:right="-1380"/>
              <w:rPr>
                <w:b/>
              </w:rPr>
            </w:pPr>
            <w:r w:rsidRPr="001F557F">
              <w:rPr>
                <w:b/>
              </w:rPr>
              <w:t xml:space="preserve">London SW1H 9NA </w:t>
            </w:r>
          </w:p>
          <w:p w14:paraId="106A4939" w14:textId="77777777" w:rsidR="00DD34CD" w:rsidRPr="001F557F" w:rsidRDefault="00DD34CD" w:rsidP="003200DC">
            <w:pPr>
              <w:pStyle w:val="TLTContentsSubHeading"/>
              <w:spacing w:before="60"/>
              <w:ind w:right="-1380"/>
            </w:pPr>
          </w:p>
        </w:tc>
      </w:tr>
      <w:tr w:rsidR="00DD34CD" w:rsidRPr="00FE1679" w14:paraId="37F04CCB" w14:textId="77777777" w:rsidTr="003200DC">
        <w:trPr>
          <w:gridAfter w:val="2"/>
          <w:wAfter w:w="2551" w:type="dxa"/>
        </w:trPr>
        <w:tc>
          <w:tcPr>
            <w:tcW w:w="1728" w:type="dxa"/>
            <w:tcBorders>
              <w:top w:val="nil"/>
              <w:left w:val="nil"/>
              <w:bottom w:val="nil"/>
              <w:right w:val="nil"/>
            </w:tcBorders>
            <w:shd w:val="clear" w:color="auto" w:fill="auto"/>
          </w:tcPr>
          <w:p w14:paraId="6C8E25C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44C2BF8"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193F997F" w14:textId="2233C195" w:rsidR="00DD34CD" w:rsidRPr="001F557F" w:rsidRDefault="00D61C5E" w:rsidP="003200DC">
            <w:pPr>
              <w:pStyle w:val="TLTContentsSubHeading"/>
              <w:spacing w:before="60"/>
              <w:ind w:right="-1380"/>
            </w:pPr>
            <w:r w:rsidRPr="00D61C5E">
              <w:rPr>
                <w:b w:val="0"/>
                <w:highlight w:val="yellow"/>
                <w:lang w:val="en-US"/>
              </w:rPr>
              <w:t>REDACTED</w:t>
            </w:r>
          </w:p>
        </w:tc>
      </w:tr>
      <w:tr w:rsidR="00DD34CD" w:rsidRPr="00FE1679" w14:paraId="440A6221" w14:textId="77777777" w:rsidTr="003200DC">
        <w:trPr>
          <w:gridAfter w:val="2"/>
          <w:wAfter w:w="2551" w:type="dxa"/>
        </w:trPr>
        <w:tc>
          <w:tcPr>
            <w:tcW w:w="1728" w:type="dxa"/>
            <w:tcBorders>
              <w:top w:val="nil"/>
              <w:left w:val="nil"/>
              <w:bottom w:val="nil"/>
              <w:right w:val="nil"/>
            </w:tcBorders>
            <w:shd w:val="clear" w:color="auto" w:fill="auto"/>
          </w:tcPr>
          <w:p w14:paraId="18BECF4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B23A8B8" w14:textId="77777777" w:rsidR="00DD34CD" w:rsidRPr="00FE1679" w:rsidRDefault="00DD34CD" w:rsidP="00DD34CD">
            <w:pPr>
              <w:pStyle w:val="TLTContentsSubHeading"/>
              <w:numPr>
                <w:ilvl w:val="0"/>
                <w:numId w:val="5"/>
              </w:numPr>
              <w:spacing w:before="60"/>
              <w:ind w:left="360"/>
              <w:rPr>
                <w:b w:val="0"/>
              </w:rPr>
            </w:pPr>
            <w:r w:rsidRPr="00FE1679">
              <w:rPr>
                <w:b w:val="0"/>
              </w:rPr>
              <w:t xml:space="preserve">The </w:t>
            </w:r>
            <w:r w:rsidRPr="00FE1679">
              <w:rPr>
                <w:b w:val="0"/>
                <w:i/>
              </w:rPr>
              <w:t>Adjudicator</w:t>
            </w:r>
            <w:r w:rsidRPr="00FE1679">
              <w:rPr>
                <w:b w:val="0"/>
              </w:rPr>
              <w:t xml:space="preserve"> is:</w:t>
            </w:r>
          </w:p>
        </w:tc>
        <w:tc>
          <w:tcPr>
            <w:tcW w:w="4349" w:type="dxa"/>
            <w:gridSpan w:val="2"/>
            <w:tcBorders>
              <w:top w:val="nil"/>
              <w:left w:val="nil"/>
              <w:bottom w:val="nil"/>
              <w:right w:val="nil"/>
            </w:tcBorders>
            <w:shd w:val="clear" w:color="auto" w:fill="auto"/>
          </w:tcPr>
          <w:p w14:paraId="520C7C53" w14:textId="77777777" w:rsidR="00DD34CD" w:rsidRPr="001F557F" w:rsidRDefault="00DD34CD" w:rsidP="00BC5E0D">
            <w:pPr>
              <w:pStyle w:val="TLTContentsSubHeading"/>
              <w:spacing w:before="60"/>
            </w:pPr>
            <w:r w:rsidRPr="001F557F">
              <w:t>TBC</w:t>
            </w:r>
          </w:p>
        </w:tc>
      </w:tr>
      <w:tr w:rsidR="00DD34CD" w:rsidRPr="00FE1679" w14:paraId="15E5FED8" w14:textId="77777777" w:rsidTr="003200DC">
        <w:trPr>
          <w:gridAfter w:val="2"/>
          <w:wAfter w:w="2551" w:type="dxa"/>
        </w:trPr>
        <w:tc>
          <w:tcPr>
            <w:tcW w:w="1728" w:type="dxa"/>
            <w:tcBorders>
              <w:top w:val="nil"/>
              <w:left w:val="nil"/>
              <w:bottom w:val="nil"/>
              <w:right w:val="nil"/>
            </w:tcBorders>
            <w:shd w:val="clear" w:color="auto" w:fill="auto"/>
          </w:tcPr>
          <w:p w14:paraId="5D636DF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7F999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1C341A69" w14:textId="77777777" w:rsidR="00DD34CD" w:rsidRPr="00FE1679" w:rsidRDefault="00DD34CD" w:rsidP="00BC5E0D">
            <w:pPr>
              <w:pStyle w:val="TLTContentsSubHeading"/>
              <w:spacing w:before="60"/>
            </w:pPr>
          </w:p>
        </w:tc>
      </w:tr>
      <w:tr w:rsidR="00DD34CD" w:rsidRPr="00FE1679" w14:paraId="0330946B" w14:textId="77777777" w:rsidTr="003200DC">
        <w:trPr>
          <w:gridAfter w:val="2"/>
          <w:wAfter w:w="2551" w:type="dxa"/>
        </w:trPr>
        <w:tc>
          <w:tcPr>
            <w:tcW w:w="1728" w:type="dxa"/>
            <w:tcBorders>
              <w:top w:val="nil"/>
              <w:left w:val="nil"/>
              <w:bottom w:val="nil"/>
              <w:right w:val="nil"/>
            </w:tcBorders>
            <w:shd w:val="clear" w:color="auto" w:fill="auto"/>
          </w:tcPr>
          <w:p w14:paraId="336E6FFF"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ECB6713"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4C3E0AC9" w14:textId="77777777" w:rsidR="00DD34CD" w:rsidRPr="00FE1679" w:rsidRDefault="00DD34CD" w:rsidP="00BC5E0D">
            <w:pPr>
              <w:pStyle w:val="TLTContentsSubHeading"/>
              <w:spacing w:before="60"/>
            </w:pPr>
            <w:r w:rsidRPr="00FE1679">
              <w:t>TBC</w:t>
            </w:r>
          </w:p>
        </w:tc>
      </w:tr>
      <w:tr w:rsidR="00DD34CD" w:rsidRPr="00FE1679" w14:paraId="7C3B5EDE" w14:textId="77777777" w:rsidTr="003200DC">
        <w:trPr>
          <w:gridAfter w:val="2"/>
          <w:wAfter w:w="2551" w:type="dxa"/>
        </w:trPr>
        <w:tc>
          <w:tcPr>
            <w:tcW w:w="1728" w:type="dxa"/>
            <w:tcBorders>
              <w:top w:val="nil"/>
              <w:left w:val="nil"/>
              <w:bottom w:val="nil"/>
              <w:right w:val="nil"/>
            </w:tcBorders>
            <w:shd w:val="clear" w:color="auto" w:fill="auto"/>
          </w:tcPr>
          <w:p w14:paraId="79BA86B6"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3CEFD04" w14:textId="77777777" w:rsidR="00DD34CD" w:rsidRPr="00FE1679" w:rsidRDefault="00DD34CD" w:rsidP="00DD34CD">
            <w:pPr>
              <w:pStyle w:val="TLTContentsSubHeading"/>
              <w:numPr>
                <w:ilvl w:val="0"/>
                <w:numId w:val="5"/>
              </w:numPr>
              <w:spacing w:before="60"/>
              <w:ind w:left="360"/>
              <w:rPr>
                <w:b w:val="0"/>
              </w:rPr>
            </w:pPr>
            <w:r w:rsidRPr="00FE1679">
              <w:rPr>
                <w:b w:val="0"/>
              </w:rPr>
              <w:t>The Adjudicator nominating body is:</w:t>
            </w:r>
          </w:p>
        </w:tc>
        <w:tc>
          <w:tcPr>
            <w:tcW w:w="4349" w:type="dxa"/>
            <w:gridSpan w:val="2"/>
            <w:tcBorders>
              <w:top w:val="nil"/>
              <w:left w:val="nil"/>
              <w:bottom w:val="nil"/>
              <w:right w:val="nil"/>
            </w:tcBorders>
            <w:shd w:val="clear" w:color="auto" w:fill="auto"/>
          </w:tcPr>
          <w:p w14:paraId="36CD4777" w14:textId="77777777" w:rsidR="00DD34CD" w:rsidRPr="00FE1679" w:rsidRDefault="00DD34CD" w:rsidP="00BC5E0D">
            <w:pPr>
              <w:pStyle w:val="TLTContentsSubHeading"/>
              <w:spacing w:before="60"/>
            </w:pPr>
            <w:r w:rsidRPr="00FE1679">
              <w:t xml:space="preserve">The Royal Institution of Chartered Surveyors </w:t>
            </w:r>
          </w:p>
        </w:tc>
      </w:tr>
    </w:tbl>
    <w:p w14:paraId="70D1FB8A" w14:textId="05951C0F" w:rsidR="00DD34CD"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Default="001D55A0">
            <w:pPr>
              <w:spacing w:before="55"/>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4F4F2CF7" w:rsidR="00455D6C" w:rsidRDefault="001D55A0">
            <w:pPr>
              <w:spacing w:before="55"/>
              <w:ind w:left="51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F557F">
              <w:rPr>
                <w:rFonts w:ascii="Arial" w:eastAsia="Arial" w:hAnsi="Arial" w:cs="Arial"/>
                <w:b/>
                <w:spacing w:val="-3"/>
              </w:rPr>
              <w:t xml:space="preserve">not </w:t>
            </w:r>
            <w:r w:rsidR="00326BEE">
              <w:rPr>
                <w:rFonts w:ascii="Arial" w:eastAsia="Arial" w:hAnsi="Arial" w:cs="Arial"/>
                <w:b/>
                <w:spacing w:val="-3"/>
              </w:rPr>
              <w:t>u</w:t>
            </w:r>
            <w:r>
              <w:rPr>
                <w:rFonts w:ascii="Arial" w:eastAsia="Arial" w:hAnsi="Arial" w:cs="Arial"/>
                <w:b/>
              </w:rPr>
              <w:t>sed]</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729EE615" w:rsidR="00455D6C" w:rsidRDefault="001D55A0">
            <w:pPr>
              <w:spacing w:before="69"/>
              <w:ind w:left="2771" w:right="3274"/>
              <w:jc w:val="center"/>
              <w:rPr>
                <w:rFonts w:ascii="Arial" w:eastAsia="Arial" w:hAnsi="Arial" w:cs="Arial"/>
              </w:rPr>
            </w:pPr>
            <w:r>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p>
        </w:tc>
        <w:tc>
          <w:tcPr>
            <w:tcW w:w="2672" w:type="dxa"/>
            <w:gridSpan w:val="2"/>
            <w:tcBorders>
              <w:top w:val="nil"/>
              <w:left w:val="nil"/>
              <w:bottom w:val="nil"/>
              <w:right w:val="nil"/>
            </w:tcBorders>
            <w:shd w:val="clear" w:color="auto" w:fill="BEBEBE"/>
          </w:tcPr>
          <w:p w14:paraId="4533ED6B" w14:textId="77777777" w:rsidR="00455D6C" w:rsidRDefault="001D55A0">
            <w:pPr>
              <w:spacing w:before="54"/>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350C3EAE" w:rsidR="00455D6C" w:rsidRDefault="00F8475F">
            <w:pPr>
              <w:spacing w:line="180" w:lineRule="exact"/>
              <w:ind w:right="107"/>
              <w:jc w:val="right"/>
              <w:rPr>
                <w:rFonts w:ascii="Arial" w:eastAsia="Arial" w:hAnsi="Arial" w:cs="Arial"/>
              </w:rPr>
            </w:pPr>
            <w:r w:rsidRPr="001F557F">
              <w:rPr>
                <w:rFonts w:ascii="Arial" w:eastAsia="Arial" w:hAnsi="Arial" w:cs="Arial"/>
              </w:rPr>
              <w:t>£</w:t>
            </w:r>
            <w:r w:rsidR="003200DC" w:rsidRPr="001F557F">
              <w:rPr>
                <w:rFonts w:ascii="Arial" w:eastAsia="Arial" w:hAnsi="Arial" w:cs="Arial"/>
              </w:rPr>
              <w:t>__</w:t>
            </w:r>
            <w:r w:rsidR="001F557F" w:rsidRPr="001F557F">
              <w:rPr>
                <w:rFonts w:ascii="Arial" w:eastAsia="Arial" w:hAnsi="Arial" w:cs="Arial"/>
              </w:rPr>
              <w:t>NIL</w:t>
            </w:r>
            <w:r w:rsidR="003200DC" w:rsidRPr="001F557F">
              <w:rPr>
                <w:rFonts w:ascii="Arial" w:eastAsia="Arial" w:hAnsi="Arial" w:cs="Arial"/>
              </w:rPr>
              <w:t>__</w:t>
            </w:r>
            <w:r w:rsidRPr="001F557F">
              <w:rPr>
                <w:rFonts w:ascii="Arial" w:eastAsia="Arial" w:hAnsi="Arial" w:cs="Arial"/>
              </w:rPr>
              <w:t xml:space="preserve"> </w:t>
            </w:r>
            <w:r w:rsidR="001D55A0" w:rsidRPr="001F557F">
              <w:rPr>
                <w:rFonts w:ascii="Arial" w:eastAsia="Arial" w:hAnsi="Arial" w:cs="Arial"/>
              </w:rPr>
              <w:t>p</w:t>
            </w:r>
            <w:r w:rsidR="001D55A0" w:rsidRPr="001F557F">
              <w:rPr>
                <w:rFonts w:ascii="Arial" w:eastAsia="Arial" w:hAnsi="Arial" w:cs="Arial"/>
                <w:spacing w:val="-1"/>
              </w:rPr>
              <w:t>e</w:t>
            </w:r>
            <w:r w:rsidR="001D55A0" w:rsidRPr="001F557F">
              <w:rPr>
                <w:rFonts w:ascii="Arial" w:eastAsia="Arial" w:hAnsi="Arial" w:cs="Arial"/>
              </w:rPr>
              <w:t>r</w:t>
            </w:r>
            <w:r w:rsidR="001D55A0" w:rsidRPr="001F557F">
              <w:rPr>
                <w:rFonts w:ascii="Arial" w:eastAsia="Arial" w:hAnsi="Arial" w:cs="Arial"/>
                <w:spacing w:val="-2"/>
              </w:rPr>
              <w:t xml:space="preserve"> </w:t>
            </w:r>
            <w:r w:rsidRPr="001F557F">
              <w:rPr>
                <w:rFonts w:ascii="Arial" w:eastAsia="Arial" w:hAnsi="Arial" w:cs="Arial"/>
                <w:w w:val="99"/>
              </w:rPr>
              <w:t>week</w:t>
            </w:r>
          </w:p>
        </w:tc>
      </w:tr>
      <w:tr w:rsidR="00455D6C" w14:paraId="475D613E" w14:textId="77777777" w:rsidTr="00776929">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Pr="00776929">
              <w:rPr>
                <w:rFonts w:ascii="Arial" w:eastAsia="Arial" w:hAnsi="Arial" w:cs="Arial"/>
                <w:b/>
                <w:strike/>
              </w:rPr>
              <w:t>us</w:t>
            </w:r>
            <w:r w:rsidRPr="00776929">
              <w:rPr>
                <w:rFonts w:ascii="Arial" w:eastAsia="Arial" w:hAnsi="Arial" w:cs="Arial"/>
                <w:b/>
                <w:strike/>
                <w:spacing w:val="-1"/>
              </w:rPr>
              <w:t>e</w:t>
            </w:r>
            <w:r w:rsidRPr="00776929">
              <w:rPr>
                <w:rFonts w:ascii="Arial" w:eastAsia="Arial" w:hAnsi="Arial" w:cs="Arial"/>
                <w:b/>
                <w:strike/>
              </w:rPr>
              <w:t>d/</w:t>
            </w:r>
            <w:r>
              <w:rPr>
                <w:rFonts w:ascii="Arial" w:eastAsia="Arial" w:hAnsi="Arial" w:cs="Arial"/>
                <w:b/>
              </w:rPr>
              <w:t>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2C26DACA"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2C0E43EA"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581FB4" w:rsidRDefault="00A35FC7">
            <w:pPr>
              <w:rPr>
                <w:rFonts w:ascii="Arial" w:hAnsi="Arial" w:cs="Arial"/>
              </w:rPr>
            </w:pPr>
            <w:r w:rsidRPr="00581FB4">
              <w:rPr>
                <w:rFonts w:ascii="Arial" w:hAnsi="Arial" w:cs="Arial"/>
              </w:rPr>
              <w:t>12 months and release of Defects Liability Certificate</w:t>
            </w:r>
          </w:p>
        </w:tc>
      </w:tr>
      <w:tr w:rsidR="00455D6C" w:rsidRPr="0034058E"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4FEAABFF" w14:textId="77777777" w:rsidR="001E517B" w:rsidRDefault="001E517B">
            <w:pPr>
              <w:tabs>
                <w:tab w:val="left" w:pos="2740"/>
              </w:tabs>
              <w:ind w:left="2741" w:right="102" w:hanging="360"/>
              <w:rPr>
                <w:rFonts w:ascii="Arial" w:eastAsia="Arial" w:hAnsi="Arial" w:cs="Arial"/>
                <w:spacing w:val="3"/>
              </w:rPr>
            </w:pPr>
          </w:p>
          <w:p w14:paraId="2E1BD1C7" w14:textId="77F011E0" w:rsidR="00455D6C" w:rsidRPr="00A35FC7" w:rsidRDefault="001D55A0">
            <w:pPr>
              <w:tabs>
                <w:tab w:val="left" w:pos="2740"/>
              </w:tabs>
              <w:ind w:left="2741" w:right="102" w:hanging="360"/>
              <w:rPr>
                <w:rFonts w:ascii="Arial" w:eastAsia="Arial" w:hAnsi="Arial" w:cs="Arial"/>
              </w:rPr>
            </w:pP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49465AE1" w14:textId="7CEF77BA" w:rsidR="00455D6C" w:rsidRPr="00581FB4" w:rsidRDefault="001D55A0" w:rsidP="0034058E">
            <w:pPr>
              <w:spacing w:before="71"/>
              <w:ind w:right="110"/>
              <w:rPr>
                <w:rFonts w:ascii="Arial" w:eastAsia="Arial" w:hAnsi="Arial" w:cs="Arial"/>
              </w:rPr>
            </w:pPr>
            <w:bookmarkStart w:id="3" w:name="_Hlk63087108"/>
            <w:r w:rsidRPr="00581FB4">
              <w:rPr>
                <w:rFonts w:ascii="Arial" w:eastAsia="Arial" w:hAnsi="Arial" w:cs="Arial"/>
              </w:rPr>
              <w:t>Not</w:t>
            </w:r>
            <w:r w:rsidRPr="00581FB4">
              <w:rPr>
                <w:rFonts w:ascii="Arial" w:eastAsia="Arial" w:hAnsi="Arial" w:cs="Arial"/>
                <w:spacing w:val="-3"/>
              </w:rPr>
              <w:t xml:space="preserve"> </w:t>
            </w:r>
            <w:r w:rsidRPr="00581FB4">
              <w:rPr>
                <w:rFonts w:ascii="Arial" w:eastAsia="Arial" w:hAnsi="Arial" w:cs="Arial"/>
                <w:spacing w:val="1"/>
              </w:rPr>
              <w:t>l</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s</w:t>
            </w:r>
            <w:r w:rsidRPr="00581FB4">
              <w:rPr>
                <w:rFonts w:ascii="Arial" w:eastAsia="Arial" w:hAnsi="Arial" w:cs="Arial"/>
                <w:spacing w:val="-3"/>
              </w:rPr>
              <w:t xml:space="preserve"> </w:t>
            </w:r>
            <w:r w:rsidRPr="00581FB4">
              <w:rPr>
                <w:rFonts w:ascii="Arial" w:eastAsia="Arial" w:hAnsi="Arial" w:cs="Arial"/>
              </w:rPr>
              <w:t>t</w:t>
            </w:r>
            <w:r w:rsidRPr="00581FB4">
              <w:rPr>
                <w:rFonts w:ascii="Arial" w:eastAsia="Arial" w:hAnsi="Arial" w:cs="Arial"/>
                <w:spacing w:val="-1"/>
              </w:rPr>
              <w:t>h</w:t>
            </w:r>
            <w:r w:rsidRPr="00581FB4">
              <w:rPr>
                <w:rFonts w:ascii="Arial" w:eastAsia="Arial" w:hAnsi="Arial" w:cs="Arial"/>
              </w:rPr>
              <w:t>an</w:t>
            </w:r>
            <w:r w:rsidR="0034058E" w:rsidRPr="00581FB4">
              <w:rPr>
                <w:rFonts w:ascii="Arial" w:eastAsia="Arial" w:hAnsi="Arial" w:cs="Arial"/>
              </w:rPr>
              <w:t xml:space="preserve"> </w:t>
            </w:r>
            <w:r w:rsidR="0034058E" w:rsidRPr="00581FB4">
              <w:rPr>
                <w:rFonts w:ascii="Arial" w:eastAsia="Arial" w:hAnsi="Arial" w:cs="Arial"/>
                <w:spacing w:val="2"/>
              </w:rPr>
              <w:t>£</w:t>
            </w:r>
            <w:r w:rsidR="00581FB4" w:rsidRPr="00581FB4">
              <w:rPr>
                <w:rFonts w:ascii="Arial" w:eastAsia="Arial" w:hAnsi="Arial" w:cs="Arial"/>
                <w:spacing w:val="-1"/>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spacing w:val="-9"/>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w w:val="99"/>
              </w:rPr>
              <w:t>c</w:t>
            </w:r>
            <w:r w:rsidRPr="00581FB4">
              <w:rPr>
                <w:rFonts w:ascii="Arial" w:eastAsia="Arial" w:hAnsi="Arial" w:cs="Arial"/>
                <w:spacing w:val="-1"/>
                <w:w w:val="99"/>
              </w:rPr>
              <w:t>l</w:t>
            </w:r>
            <w:r w:rsidRPr="00581FB4">
              <w:rPr>
                <w:rFonts w:ascii="Arial" w:eastAsia="Arial" w:hAnsi="Arial" w:cs="Arial"/>
                <w:spacing w:val="2"/>
                <w:w w:val="99"/>
              </w:rPr>
              <w:t>a</w:t>
            </w:r>
            <w:r w:rsidRPr="00581FB4">
              <w:rPr>
                <w:rFonts w:ascii="Arial" w:eastAsia="Arial" w:hAnsi="Arial" w:cs="Arial"/>
                <w:spacing w:val="-1"/>
                <w:w w:val="99"/>
              </w:rPr>
              <w:t>i</w:t>
            </w:r>
            <w:r w:rsidRPr="00581FB4">
              <w:rPr>
                <w:rFonts w:ascii="Arial" w:eastAsia="Arial" w:hAnsi="Arial" w:cs="Arial"/>
                <w:w w:val="99"/>
              </w:rPr>
              <w:t xml:space="preserve">m </w:t>
            </w:r>
            <w:r w:rsidRPr="00581FB4">
              <w:rPr>
                <w:rFonts w:ascii="Arial" w:eastAsia="Arial" w:hAnsi="Arial" w:cs="Arial"/>
              </w:rPr>
              <w:t>the</w:t>
            </w:r>
            <w:r w:rsidRPr="00581FB4">
              <w:rPr>
                <w:rFonts w:ascii="Arial" w:eastAsia="Arial" w:hAnsi="Arial" w:cs="Arial"/>
                <w:spacing w:val="-4"/>
              </w:rPr>
              <w:t xml:space="preserve"> </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4"/>
              </w:rPr>
              <w:t>m</w:t>
            </w:r>
            <w:r w:rsidRPr="00581FB4">
              <w:rPr>
                <w:rFonts w:ascii="Arial" w:eastAsia="Arial" w:hAnsi="Arial" w:cs="Arial"/>
              </w:rPr>
              <w:t>b</w:t>
            </w:r>
            <w:r w:rsidRPr="00581FB4">
              <w:rPr>
                <w:rFonts w:ascii="Arial" w:eastAsia="Arial" w:hAnsi="Arial" w:cs="Arial"/>
                <w:spacing w:val="-1"/>
              </w:rPr>
              <w:t>e</w:t>
            </w:r>
            <w:r w:rsidRPr="00581FB4">
              <w:rPr>
                <w:rFonts w:ascii="Arial" w:eastAsia="Arial" w:hAnsi="Arial" w:cs="Arial"/>
              </w:rPr>
              <w:t>r</w:t>
            </w:r>
            <w:r w:rsidRPr="00581FB4">
              <w:rPr>
                <w:rFonts w:ascii="Arial" w:eastAsia="Arial" w:hAnsi="Arial" w:cs="Arial"/>
                <w:spacing w:val="-6"/>
              </w:rPr>
              <w:t xml:space="preserve"> </w:t>
            </w:r>
            <w:r w:rsidRPr="00581FB4">
              <w:rPr>
                <w:rFonts w:ascii="Arial" w:eastAsia="Arial" w:hAnsi="Arial" w:cs="Arial"/>
              </w:rPr>
              <w:t>of</w:t>
            </w:r>
            <w:r w:rsidRPr="00581FB4">
              <w:rPr>
                <w:rFonts w:ascii="Arial" w:eastAsia="Arial" w:hAnsi="Arial" w:cs="Arial"/>
                <w:spacing w:val="-1"/>
              </w:rPr>
              <w:t xml:space="preserv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rPr>
              <w:t>s</w:t>
            </w:r>
            <w:r w:rsidRPr="00581FB4">
              <w:rPr>
                <w:rFonts w:ascii="Arial" w:eastAsia="Arial" w:hAnsi="Arial" w:cs="Arial"/>
                <w:spacing w:val="-5"/>
              </w:rPr>
              <w:t xml:space="preserve"> </w:t>
            </w:r>
            <w:r w:rsidRPr="00581FB4">
              <w:rPr>
                <w:rFonts w:ascii="Arial" w:eastAsia="Arial" w:hAnsi="Arial" w:cs="Arial"/>
                <w:w w:val="99"/>
              </w:rPr>
              <w:t>b</w:t>
            </w:r>
            <w:r w:rsidRPr="00581FB4">
              <w:rPr>
                <w:rFonts w:ascii="Arial" w:eastAsia="Arial" w:hAnsi="Arial" w:cs="Arial"/>
                <w:spacing w:val="-1"/>
                <w:w w:val="99"/>
              </w:rPr>
              <w:t>ei</w:t>
            </w:r>
            <w:r w:rsidRPr="00581FB4">
              <w:rPr>
                <w:rFonts w:ascii="Arial" w:eastAsia="Arial" w:hAnsi="Arial" w:cs="Arial"/>
                <w:w w:val="99"/>
              </w:rPr>
              <w:t>ng</w:t>
            </w:r>
            <w:r w:rsidR="0034058E" w:rsidRPr="00581FB4">
              <w:rPr>
                <w:rFonts w:ascii="Arial" w:eastAsia="Arial" w:hAnsi="Arial" w:cs="Arial"/>
              </w:rPr>
              <w:t xml:space="preserve"> </w:t>
            </w:r>
            <w:r w:rsidRPr="00581FB4">
              <w:rPr>
                <w:rFonts w:ascii="Arial" w:eastAsia="Arial" w:hAnsi="Arial" w:cs="Arial"/>
              </w:rPr>
              <w:t>u</w:t>
            </w:r>
            <w:r w:rsidRPr="00581FB4">
              <w:rPr>
                <w:rFonts w:ascii="Arial" w:eastAsia="Arial" w:hAnsi="Arial" w:cs="Arial"/>
                <w:spacing w:val="-1"/>
              </w:rPr>
              <w:t>n</w:t>
            </w:r>
            <w:r w:rsidRPr="00581FB4">
              <w:rPr>
                <w:rFonts w:ascii="Arial" w:eastAsia="Arial" w:hAnsi="Arial" w:cs="Arial"/>
                <w:spacing w:val="1"/>
              </w:rPr>
              <w:t>l</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ted</w:t>
            </w:r>
            <w:r w:rsidRPr="00581FB4">
              <w:rPr>
                <w:rFonts w:ascii="Arial" w:eastAsia="Arial" w:hAnsi="Arial" w:cs="Arial"/>
                <w:spacing w:val="-9"/>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w w:val="99"/>
              </w:rPr>
              <w:t>p</w:t>
            </w:r>
            <w:r w:rsidRPr="00581FB4">
              <w:rPr>
                <w:rFonts w:ascii="Arial" w:eastAsia="Arial" w:hAnsi="Arial" w:cs="Arial"/>
                <w:spacing w:val="-1"/>
                <w:w w:val="99"/>
              </w:rPr>
              <w:t>e</w:t>
            </w:r>
            <w:r w:rsidRPr="00581FB4">
              <w:rPr>
                <w:rFonts w:ascii="Arial" w:eastAsia="Arial" w:hAnsi="Arial" w:cs="Arial"/>
                <w:spacing w:val="3"/>
                <w:w w:val="99"/>
              </w:rPr>
              <w:t>r</w:t>
            </w:r>
            <w:r w:rsidRPr="00581FB4">
              <w:rPr>
                <w:rFonts w:ascii="Arial" w:eastAsia="Arial" w:hAnsi="Arial" w:cs="Arial"/>
                <w:spacing w:val="1"/>
                <w:w w:val="99"/>
              </w:rPr>
              <w:t>i</w:t>
            </w:r>
            <w:r w:rsidRPr="00581FB4">
              <w:rPr>
                <w:rFonts w:ascii="Arial" w:eastAsia="Arial" w:hAnsi="Arial" w:cs="Arial"/>
                <w:w w:val="99"/>
              </w:rPr>
              <w:t xml:space="preserve">od </w:t>
            </w:r>
            <w:r w:rsidRPr="00581FB4">
              <w:rPr>
                <w:rFonts w:ascii="Arial" w:eastAsia="Arial" w:hAnsi="Arial" w:cs="Arial"/>
              </w:rPr>
              <w:t xml:space="preserve">of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s</w:t>
            </w:r>
            <w:r w:rsidRPr="00581FB4">
              <w:rPr>
                <w:rFonts w:ascii="Arial" w:eastAsia="Arial" w:hAnsi="Arial" w:cs="Arial"/>
              </w:rPr>
              <w:t>uran</w:t>
            </w:r>
            <w:r w:rsidRPr="00581FB4">
              <w:rPr>
                <w:rFonts w:ascii="Arial" w:eastAsia="Arial" w:hAnsi="Arial" w:cs="Arial"/>
                <w:spacing w:val="1"/>
              </w:rPr>
              <w:t>c</w:t>
            </w:r>
            <w:r w:rsidRPr="00581FB4">
              <w:rPr>
                <w:rFonts w:ascii="Arial" w:eastAsia="Arial" w:hAnsi="Arial" w:cs="Arial"/>
              </w:rPr>
              <w:t>e</w:t>
            </w:r>
            <w:r w:rsidRPr="00581FB4">
              <w:rPr>
                <w:rFonts w:ascii="Arial" w:eastAsia="Arial" w:hAnsi="Arial" w:cs="Arial"/>
                <w:spacing w:val="-7"/>
              </w:rPr>
              <w:t xml:space="preserve"> </w:t>
            </w:r>
            <w:r w:rsidRPr="00581FB4">
              <w:rPr>
                <w:rFonts w:ascii="Arial" w:eastAsia="Arial" w:hAnsi="Arial" w:cs="Arial"/>
              </w:rPr>
              <w:t>b</w:t>
            </w:r>
            <w:r w:rsidRPr="00581FB4">
              <w:rPr>
                <w:rFonts w:ascii="Arial" w:eastAsia="Arial" w:hAnsi="Arial" w:cs="Arial"/>
                <w:spacing w:val="-1"/>
              </w:rPr>
              <w:t>u</w:t>
            </w:r>
            <w:r w:rsidRPr="00581FB4">
              <w:rPr>
                <w:rFonts w:ascii="Arial" w:eastAsia="Arial" w:hAnsi="Arial" w:cs="Arial"/>
              </w:rPr>
              <w:t>t</w:t>
            </w:r>
            <w:r w:rsidR="0034058E" w:rsidRPr="00581FB4">
              <w:rPr>
                <w:rFonts w:ascii="Arial" w:eastAsia="Arial" w:hAnsi="Arial" w:cs="Arial"/>
              </w:rPr>
              <w:t xml:space="preserve"> £</w:t>
            </w:r>
            <w:r w:rsidR="00581FB4" w:rsidRPr="00581FB4">
              <w:rPr>
                <w:rFonts w:ascii="Arial" w:eastAsia="Arial" w:hAnsi="Arial" w:cs="Arial"/>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001E517B"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1"/>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rPr>
              <w:t>o</w:t>
            </w:r>
            <w:r w:rsidRPr="00581FB4">
              <w:rPr>
                <w:rFonts w:ascii="Arial" w:eastAsia="Arial" w:hAnsi="Arial" w:cs="Arial"/>
              </w:rPr>
              <w:t>ne</w:t>
            </w:r>
            <w:r w:rsidRPr="00581FB4">
              <w:rPr>
                <w:rFonts w:ascii="Arial" w:eastAsia="Arial" w:hAnsi="Arial" w:cs="Arial"/>
                <w:spacing w:val="-4"/>
              </w:rPr>
              <w:t xml:space="preserve"> </w:t>
            </w:r>
            <w:r w:rsidR="0034058E" w:rsidRPr="00581FB4">
              <w:rPr>
                <w:rFonts w:ascii="Arial" w:eastAsia="Arial" w:hAnsi="Arial" w:cs="Arial"/>
                <w:spacing w:val="1"/>
                <w:w w:val="99"/>
              </w:rPr>
              <w:t>cl</w:t>
            </w:r>
            <w:r w:rsidR="0034058E" w:rsidRPr="00581FB4">
              <w:rPr>
                <w:rFonts w:ascii="Arial" w:eastAsia="Arial" w:hAnsi="Arial" w:cs="Arial"/>
                <w:w w:val="99"/>
              </w:rPr>
              <w:t>a</w:t>
            </w:r>
            <w:r w:rsidR="0034058E" w:rsidRPr="00581FB4">
              <w:rPr>
                <w:rFonts w:ascii="Arial" w:eastAsia="Arial" w:hAnsi="Arial" w:cs="Arial"/>
                <w:spacing w:val="-1"/>
                <w:w w:val="99"/>
              </w:rPr>
              <w:t>i</w:t>
            </w:r>
            <w:r w:rsidR="0034058E" w:rsidRPr="00581FB4">
              <w:rPr>
                <w:rFonts w:ascii="Arial" w:eastAsia="Arial" w:hAnsi="Arial" w:cs="Arial"/>
                <w:w w:val="99"/>
              </w:rPr>
              <w:t>m</w:t>
            </w:r>
            <w:r w:rsidR="0034058E" w:rsidRPr="00581FB4">
              <w:rPr>
                <w:rFonts w:ascii="Arial" w:eastAsia="Arial" w:hAnsi="Arial" w:cs="Arial"/>
              </w:rPr>
              <w:t xml:space="preserve"> </w:t>
            </w:r>
            <w:r w:rsidR="0034058E" w:rsidRPr="00581FB4">
              <w:rPr>
                <w:rFonts w:ascii="Arial" w:eastAsia="Arial" w:hAnsi="Arial" w:cs="Arial"/>
                <w:spacing w:val="-1"/>
              </w:rPr>
              <w:t>a</w:t>
            </w:r>
            <w:r w:rsidR="0034058E" w:rsidRPr="00581FB4">
              <w:rPr>
                <w:rFonts w:ascii="Arial" w:eastAsia="Arial" w:hAnsi="Arial" w:cs="Arial"/>
              </w:rPr>
              <w:t>nd</w:t>
            </w:r>
            <w:r w:rsidRPr="00581FB4">
              <w:rPr>
                <w:rFonts w:ascii="Arial" w:eastAsia="Arial" w:hAnsi="Arial" w:cs="Arial"/>
                <w:spacing w:val="-1"/>
              </w:rPr>
              <w:t xml:space="preserve"> 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rPr>
              <w:t>he</w:t>
            </w:r>
            <w:r w:rsidRPr="00581FB4">
              <w:rPr>
                <w:rFonts w:ascii="Arial" w:eastAsia="Arial" w:hAnsi="Arial" w:cs="Arial"/>
                <w:spacing w:val="-2"/>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gre</w:t>
            </w:r>
            <w:r w:rsidRPr="00581FB4">
              <w:rPr>
                <w:rFonts w:ascii="Arial" w:eastAsia="Arial" w:hAnsi="Arial" w:cs="Arial"/>
                <w:spacing w:val="2"/>
              </w:rPr>
              <w:t>g</w:t>
            </w:r>
            <w:r w:rsidRPr="00581FB4">
              <w:rPr>
                <w:rFonts w:ascii="Arial" w:eastAsia="Arial" w:hAnsi="Arial" w:cs="Arial"/>
              </w:rPr>
              <w:t>a</w:t>
            </w:r>
            <w:r w:rsidRPr="00581FB4">
              <w:rPr>
                <w:rFonts w:ascii="Arial" w:eastAsia="Arial" w:hAnsi="Arial" w:cs="Arial"/>
                <w:spacing w:val="2"/>
              </w:rPr>
              <w:t>t</w:t>
            </w:r>
            <w:r w:rsidRPr="00581FB4">
              <w:rPr>
                <w:rFonts w:ascii="Arial" w:eastAsia="Arial" w:hAnsi="Arial" w:cs="Arial"/>
              </w:rPr>
              <w:t>e</w:t>
            </w:r>
            <w:r w:rsidRPr="00581FB4">
              <w:rPr>
                <w:rFonts w:ascii="Arial" w:eastAsia="Arial" w:hAnsi="Arial" w:cs="Arial"/>
                <w:spacing w:val="-9"/>
              </w:rPr>
              <w:t xml:space="preserve"> </w:t>
            </w:r>
            <w:r w:rsidRPr="00581FB4">
              <w:rPr>
                <w:rFonts w:ascii="Arial" w:eastAsia="Arial" w:hAnsi="Arial" w:cs="Arial"/>
                <w:spacing w:val="-2"/>
                <w:w w:val="99"/>
              </w:rPr>
              <w:t>i</w:t>
            </w:r>
            <w:r w:rsidRPr="00581FB4">
              <w:rPr>
                <w:rFonts w:ascii="Arial" w:eastAsia="Arial" w:hAnsi="Arial" w:cs="Arial"/>
                <w:w w:val="99"/>
              </w:rPr>
              <w:t xml:space="preserve">n </w:t>
            </w:r>
            <w:r w:rsidRPr="00581FB4">
              <w:rPr>
                <w:rFonts w:ascii="Arial" w:eastAsia="Arial" w:hAnsi="Arial" w:cs="Arial"/>
                <w:spacing w:val="1"/>
              </w:rPr>
              <w:t>r</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rPr>
              <w:t>o</w:t>
            </w:r>
            <w:r w:rsidRPr="00581FB4">
              <w:rPr>
                <w:rFonts w:ascii="Arial" w:eastAsia="Arial" w:hAnsi="Arial" w:cs="Arial"/>
              </w:rPr>
              <w:t>f p</w:t>
            </w:r>
            <w:r w:rsidRPr="00581FB4">
              <w:rPr>
                <w:rFonts w:ascii="Arial" w:eastAsia="Arial" w:hAnsi="Arial" w:cs="Arial"/>
                <w:spacing w:val="-1"/>
              </w:rPr>
              <w:t>o</w:t>
            </w:r>
            <w:r w:rsidRPr="00581FB4">
              <w:rPr>
                <w:rFonts w:ascii="Arial" w:eastAsia="Arial" w:hAnsi="Arial" w:cs="Arial"/>
                <w:spacing w:val="1"/>
              </w:rPr>
              <w:t>l</w:t>
            </w:r>
            <w:r w:rsidRPr="00581FB4">
              <w:rPr>
                <w:rFonts w:ascii="Arial" w:eastAsia="Arial" w:hAnsi="Arial" w:cs="Arial"/>
                <w:spacing w:val="-1"/>
              </w:rPr>
              <w:t>l</w:t>
            </w:r>
            <w:r w:rsidRPr="00581FB4">
              <w:rPr>
                <w:rFonts w:ascii="Arial" w:eastAsia="Arial" w:hAnsi="Arial" w:cs="Arial"/>
              </w:rPr>
              <w:t>u</w:t>
            </w:r>
            <w:r w:rsidRPr="00581FB4">
              <w:rPr>
                <w:rFonts w:ascii="Arial" w:eastAsia="Arial" w:hAnsi="Arial" w:cs="Arial"/>
                <w:spacing w:val="2"/>
              </w:rPr>
              <w:t>t</w:t>
            </w:r>
            <w:r w:rsidRPr="00581FB4">
              <w:rPr>
                <w:rFonts w:ascii="Arial" w:eastAsia="Arial" w:hAnsi="Arial" w:cs="Arial"/>
                <w:spacing w:val="-1"/>
              </w:rPr>
              <w:t>i</w:t>
            </w:r>
            <w:r w:rsidRPr="00581FB4">
              <w:rPr>
                <w:rFonts w:ascii="Arial" w:eastAsia="Arial" w:hAnsi="Arial" w:cs="Arial"/>
                <w:spacing w:val="2"/>
              </w:rPr>
              <w:t>o</w:t>
            </w:r>
            <w:r w:rsidRPr="00581FB4">
              <w:rPr>
                <w:rFonts w:ascii="Arial" w:eastAsia="Arial" w:hAnsi="Arial" w:cs="Arial"/>
              </w:rPr>
              <w:t>n</w:t>
            </w:r>
            <w:r w:rsidRPr="00581FB4">
              <w:rPr>
                <w:rFonts w:ascii="Arial" w:eastAsia="Arial" w:hAnsi="Arial" w:cs="Arial"/>
                <w:spacing w:val="-7"/>
              </w:rPr>
              <w:t xml:space="preserve"> </w:t>
            </w:r>
            <w:r w:rsidRPr="00581FB4">
              <w:rPr>
                <w:rFonts w:ascii="Arial" w:eastAsia="Arial" w:hAnsi="Arial" w:cs="Arial"/>
                <w:spacing w:val="-1"/>
                <w:w w:val="99"/>
              </w:rPr>
              <w:t>a</w:t>
            </w:r>
            <w:r w:rsidRPr="00581FB4">
              <w:rPr>
                <w:rFonts w:ascii="Arial" w:eastAsia="Arial" w:hAnsi="Arial" w:cs="Arial"/>
                <w:spacing w:val="2"/>
                <w:w w:val="99"/>
              </w:rPr>
              <w:t>n</w:t>
            </w:r>
            <w:r w:rsidRPr="00581FB4">
              <w:rPr>
                <w:rFonts w:ascii="Arial" w:eastAsia="Arial" w:hAnsi="Arial" w:cs="Arial"/>
                <w:w w:val="99"/>
              </w:rPr>
              <w:t xml:space="preserve">d </w:t>
            </w:r>
            <w:r w:rsidRPr="00581FB4">
              <w:rPr>
                <w:rFonts w:ascii="Arial" w:eastAsia="Arial" w:hAnsi="Arial" w:cs="Arial"/>
                <w:spacing w:val="1"/>
              </w:rPr>
              <w:t>c</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ta</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a</w:t>
            </w:r>
            <w:r w:rsidRPr="00581FB4">
              <w:rPr>
                <w:rFonts w:ascii="Arial" w:eastAsia="Arial" w:hAnsi="Arial" w:cs="Arial"/>
              </w:rPr>
              <w:t>t</w:t>
            </w:r>
            <w:r w:rsidRPr="00581FB4">
              <w:rPr>
                <w:rFonts w:ascii="Arial" w:eastAsia="Arial" w:hAnsi="Arial" w:cs="Arial"/>
                <w:spacing w:val="1"/>
              </w:rPr>
              <w:t>i</w:t>
            </w:r>
            <w:r w:rsidRPr="00581FB4">
              <w:rPr>
                <w:rFonts w:ascii="Arial" w:eastAsia="Arial" w:hAnsi="Arial" w:cs="Arial"/>
              </w:rPr>
              <w:t>on</w:t>
            </w:r>
            <w:r w:rsidRPr="00581FB4">
              <w:rPr>
                <w:rFonts w:ascii="Arial" w:eastAsia="Arial" w:hAnsi="Arial" w:cs="Arial"/>
                <w:spacing w:val="-13"/>
              </w:rPr>
              <w:t xml:space="preserve"> </w:t>
            </w:r>
            <w:r w:rsidRPr="00581FB4">
              <w:rPr>
                <w:rFonts w:ascii="Arial" w:eastAsia="Arial" w:hAnsi="Arial" w:cs="Arial"/>
                <w:spacing w:val="2"/>
              </w:rPr>
              <w:t>a</w:t>
            </w:r>
            <w:r w:rsidRPr="00581FB4">
              <w:rPr>
                <w:rFonts w:ascii="Arial" w:eastAsia="Arial" w:hAnsi="Arial" w:cs="Arial"/>
              </w:rPr>
              <w:t>nd</w:t>
            </w:r>
            <w:r w:rsidR="0034058E" w:rsidRPr="00581FB4">
              <w:rPr>
                <w:rFonts w:ascii="Arial" w:eastAsia="Arial" w:hAnsi="Arial" w:cs="Arial"/>
              </w:rPr>
              <w:t xml:space="preserve"> </w:t>
            </w:r>
            <w:r w:rsidRPr="00581FB4">
              <w:rPr>
                <w:rFonts w:ascii="Arial" w:eastAsia="Arial" w:hAnsi="Arial" w:cs="Arial"/>
              </w:rPr>
              <w:t>£</w:t>
            </w:r>
            <w:r w:rsidRPr="00581FB4">
              <w:rPr>
                <w:rFonts w:ascii="Arial" w:eastAsia="Arial" w:hAnsi="Arial" w:cs="Arial"/>
                <w:spacing w:val="-1"/>
              </w:rPr>
              <w:t>1</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8"/>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w w:val="99"/>
              </w:rPr>
              <w:t>o</w:t>
            </w:r>
            <w:r w:rsidRPr="00581FB4">
              <w:rPr>
                <w:rFonts w:ascii="Arial" w:eastAsia="Arial" w:hAnsi="Arial" w:cs="Arial"/>
                <w:w w:val="99"/>
              </w:rPr>
              <w:t xml:space="preserve">ne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rPr>
              <w:t>m</w:t>
            </w:r>
            <w:r w:rsidRPr="00581FB4">
              <w:rPr>
                <w:rFonts w:ascii="Arial" w:eastAsia="Arial" w:hAnsi="Arial" w:cs="Arial"/>
                <w:spacing w:val="-1"/>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rPr>
              <w:t>d</w:t>
            </w:r>
            <w:r w:rsidRPr="00581FB4">
              <w:rPr>
                <w:rFonts w:ascii="Arial" w:eastAsia="Arial" w:hAnsi="Arial" w:cs="Arial"/>
                <w:spacing w:val="-3"/>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spacing w:val="2"/>
              </w:rPr>
              <w:t>h</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spacing w:val="1"/>
                <w:w w:val="99"/>
              </w:rPr>
              <w:t>a</w:t>
            </w:r>
            <w:r w:rsidRPr="00581FB4">
              <w:rPr>
                <w:rFonts w:ascii="Arial" w:eastAsia="Arial" w:hAnsi="Arial" w:cs="Arial"/>
                <w:w w:val="99"/>
              </w:rPr>
              <w:t>n</w:t>
            </w:r>
            <w:r w:rsidRPr="00581FB4">
              <w:rPr>
                <w:rFonts w:ascii="Arial" w:eastAsia="Arial" w:hAnsi="Arial" w:cs="Arial"/>
                <w:spacing w:val="-1"/>
                <w:w w:val="99"/>
              </w:rPr>
              <w:t>n</w:t>
            </w:r>
            <w:r w:rsidRPr="00581FB4">
              <w:rPr>
                <w:rFonts w:ascii="Arial" w:eastAsia="Arial" w:hAnsi="Arial" w:cs="Arial"/>
                <w:spacing w:val="2"/>
                <w:w w:val="99"/>
              </w:rPr>
              <w:t>u</w:t>
            </w:r>
            <w:r w:rsidRPr="00581FB4">
              <w:rPr>
                <w:rFonts w:ascii="Arial" w:eastAsia="Arial" w:hAnsi="Arial" w:cs="Arial"/>
                <w:w w:val="99"/>
              </w:rPr>
              <w:t xml:space="preserve">al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w:t>
            </w:r>
            <w:r w:rsidRPr="00581FB4">
              <w:rPr>
                <w:rFonts w:ascii="Arial" w:eastAsia="Arial" w:hAnsi="Arial" w:cs="Arial"/>
                <w:spacing w:val="2"/>
              </w:rPr>
              <w:t>e</w:t>
            </w:r>
            <w:r w:rsidRPr="00581FB4">
              <w:rPr>
                <w:rFonts w:ascii="Arial" w:eastAsia="Arial" w:hAnsi="Arial" w:cs="Arial"/>
              </w:rPr>
              <w:t>g</w:t>
            </w:r>
            <w:r w:rsidRPr="00581FB4">
              <w:rPr>
                <w:rFonts w:ascii="Arial" w:eastAsia="Arial" w:hAnsi="Arial" w:cs="Arial"/>
                <w:spacing w:val="-1"/>
              </w:rPr>
              <w:t>a</w:t>
            </w:r>
            <w:r w:rsidRPr="00581FB4">
              <w:rPr>
                <w:rFonts w:ascii="Arial" w:eastAsia="Arial" w:hAnsi="Arial" w:cs="Arial"/>
              </w:rPr>
              <w:t>te</w:t>
            </w:r>
            <w:r w:rsidRPr="00581FB4">
              <w:rPr>
                <w:rFonts w:ascii="Arial" w:eastAsia="Arial" w:hAnsi="Arial" w:cs="Arial"/>
                <w:spacing w:val="-7"/>
              </w:rPr>
              <w:t xml:space="preserve"> </w:t>
            </w:r>
            <w:r w:rsidRPr="00581FB4">
              <w:rPr>
                <w:rFonts w:ascii="Arial" w:eastAsia="Arial" w:hAnsi="Arial" w:cs="Arial"/>
                <w:spacing w:val="-1"/>
              </w:rPr>
              <w:t>i</w:t>
            </w:r>
            <w:r w:rsidRPr="00581FB4">
              <w:rPr>
                <w:rFonts w:ascii="Arial" w:eastAsia="Arial" w:hAnsi="Arial" w:cs="Arial"/>
              </w:rPr>
              <w:t>n re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w w:val="99"/>
              </w:rPr>
              <w:t>o</w:t>
            </w:r>
            <w:r w:rsidRPr="00581FB4">
              <w:rPr>
                <w:rFonts w:ascii="Arial" w:eastAsia="Arial" w:hAnsi="Arial" w:cs="Arial"/>
                <w:w w:val="99"/>
              </w:rPr>
              <w:t>f a</w:t>
            </w:r>
            <w:r w:rsidRPr="00581FB4">
              <w:rPr>
                <w:rFonts w:ascii="Arial" w:eastAsia="Arial" w:hAnsi="Arial" w:cs="Arial"/>
                <w:spacing w:val="1"/>
                <w:w w:val="99"/>
              </w:rPr>
              <w:t>s</w:t>
            </w:r>
            <w:r w:rsidRPr="00581FB4">
              <w:rPr>
                <w:rFonts w:ascii="Arial" w:eastAsia="Arial" w:hAnsi="Arial" w:cs="Arial"/>
                <w:w w:val="99"/>
              </w:rPr>
              <w:t>b</w:t>
            </w:r>
            <w:r w:rsidRPr="00581FB4">
              <w:rPr>
                <w:rFonts w:ascii="Arial" w:eastAsia="Arial" w:hAnsi="Arial" w:cs="Arial"/>
                <w:spacing w:val="-1"/>
                <w:w w:val="99"/>
              </w:rPr>
              <w:t>e</w:t>
            </w:r>
            <w:r w:rsidRPr="00581FB4">
              <w:rPr>
                <w:rFonts w:ascii="Arial" w:eastAsia="Arial" w:hAnsi="Arial" w:cs="Arial"/>
                <w:spacing w:val="1"/>
                <w:w w:val="99"/>
              </w:rPr>
              <w:t>s</w:t>
            </w:r>
            <w:r w:rsidRPr="00581FB4">
              <w:rPr>
                <w:rFonts w:ascii="Arial" w:eastAsia="Arial" w:hAnsi="Arial" w:cs="Arial"/>
                <w:w w:val="99"/>
              </w:rPr>
              <w:t>tos</w:t>
            </w:r>
            <w:bookmarkEnd w:id="3"/>
            <w:r w:rsidRPr="00581FB4">
              <w:rPr>
                <w:rFonts w:ascii="Arial" w:eastAsia="Arial" w:hAnsi="Arial" w:cs="Arial"/>
                <w:w w:val="99"/>
              </w:rPr>
              <w:t>.</w:t>
            </w:r>
          </w:p>
          <w:p w14:paraId="2B19539D" w14:textId="77777777" w:rsidR="00455D6C" w:rsidRPr="00581FB4" w:rsidRDefault="00455D6C">
            <w:pPr>
              <w:spacing w:before="9" w:line="140" w:lineRule="exact"/>
              <w:rPr>
                <w:rFonts w:ascii="Arial" w:hAnsi="Arial" w:cs="Arial"/>
                <w:sz w:val="15"/>
                <w:szCs w:val="15"/>
              </w:rPr>
            </w:pPr>
          </w:p>
          <w:p w14:paraId="240FBE11" w14:textId="77777777" w:rsidR="001E517B" w:rsidRPr="00581FB4" w:rsidRDefault="001E517B">
            <w:pPr>
              <w:ind w:right="112"/>
              <w:jc w:val="right"/>
              <w:rPr>
                <w:rFonts w:ascii="Arial" w:eastAsia="Arial" w:hAnsi="Arial" w:cs="Arial"/>
              </w:rPr>
            </w:pPr>
          </w:p>
          <w:p w14:paraId="65A8DDF5" w14:textId="77777777" w:rsidR="001E517B" w:rsidRPr="00581FB4" w:rsidRDefault="001E517B">
            <w:pPr>
              <w:ind w:right="112"/>
              <w:jc w:val="right"/>
              <w:rPr>
                <w:rFonts w:ascii="Arial" w:eastAsia="Arial" w:hAnsi="Arial" w:cs="Arial"/>
              </w:rPr>
            </w:pPr>
          </w:p>
          <w:p w14:paraId="3A60A1B5" w14:textId="77777777" w:rsidR="001E517B" w:rsidRPr="00581FB4" w:rsidRDefault="001E517B">
            <w:pPr>
              <w:ind w:right="112"/>
              <w:jc w:val="right"/>
              <w:rPr>
                <w:rFonts w:ascii="Arial" w:eastAsia="Arial" w:hAnsi="Arial" w:cs="Arial"/>
              </w:rPr>
            </w:pPr>
          </w:p>
          <w:p w14:paraId="30CB1461" w14:textId="77777777" w:rsidR="001E517B" w:rsidRPr="00581FB4" w:rsidRDefault="001E517B">
            <w:pPr>
              <w:ind w:right="112"/>
              <w:jc w:val="right"/>
              <w:rPr>
                <w:rFonts w:ascii="Arial" w:eastAsia="Arial" w:hAnsi="Arial" w:cs="Arial"/>
              </w:rPr>
            </w:pPr>
          </w:p>
          <w:p w14:paraId="05A97AC4" w14:textId="28286583" w:rsidR="00455D6C" w:rsidRPr="00581FB4" w:rsidRDefault="001D55A0" w:rsidP="001E517B">
            <w:pPr>
              <w:ind w:right="112"/>
              <w:rPr>
                <w:rFonts w:ascii="Arial" w:eastAsia="Arial" w:hAnsi="Arial" w:cs="Arial"/>
              </w:rPr>
            </w:pPr>
            <w:r w:rsidRPr="00581FB4">
              <w:rPr>
                <w:rFonts w:ascii="Arial" w:eastAsia="Arial" w:hAnsi="Arial" w:cs="Arial"/>
              </w:rPr>
              <w:t>12</w:t>
            </w:r>
            <w:r w:rsidRPr="00581FB4">
              <w:rPr>
                <w:rFonts w:ascii="Arial" w:eastAsia="Arial" w:hAnsi="Arial" w:cs="Arial"/>
                <w:spacing w:val="2"/>
              </w:rPr>
              <w:t xml:space="preserve"> </w:t>
            </w:r>
            <w:r w:rsidRPr="00581FB4">
              <w:rPr>
                <w:rFonts w:ascii="Arial" w:eastAsia="Arial" w:hAnsi="Arial" w:cs="Arial"/>
                <w:spacing w:val="-4"/>
                <w:w w:val="99"/>
              </w:rPr>
              <w:t>y</w:t>
            </w:r>
            <w:r w:rsidRPr="00581FB4">
              <w:rPr>
                <w:rFonts w:ascii="Arial" w:eastAsia="Arial" w:hAnsi="Arial" w:cs="Arial"/>
                <w:w w:val="99"/>
              </w:rPr>
              <w:t>e</w:t>
            </w:r>
            <w:r w:rsidRPr="00581FB4">
              <w:rPr>
                <w:rFonts w:ascii="Arial" w:eastAsia="Arial" w:hAnsi="Arial" w:cs="Arial"/>
                <w:spacing w:val="-1"/>
                <w:w w:val="99"/>
              </w:rPr>
              <w:t>a</w:t>
            </w:r>
            <w:r w:rsidRPr="00581FB4">
              <w:rPr>
                <w:rFonts w:ascii="Arial" w:eastAsia="Arial" w:hAnsi="Arial" w:cs="Arial"/>
                <w:spacing w:val="1"/>
                <w:w w:val="99"/>
              </w:rPr>
              <w:t>r</w:t>
            </w:r>
            <w:r w:rsidRPr="00581FB4">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p>
        </w:tc>
        <w:tc>
          <w:tcPr>
            <w:tcW w:w="2945" w:type="dxa"/>
            <w:tcBorders>
              <w:top w:val="nil"/>
              <w:left w:val="nil"/>
              <w:bottom w:val="nil"/>
              <w:right w:val="nil"/>
            </w:tcBorders>
            <w:shd w:val="clear" w:color="auto" w:fill="BEBEBE"/>
          </w:tcPr>
          <w:p w14:paraId="21190F7E" w14:textId="2BEBC12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trPr>
          <w:trHeight w:hRule="exact" w:val="391"/>
        </w:trPr>
        <w:tc>
          <w:tcPr>
            <w:tcW w:w="5953" w:type="dxa"/>
            <w:tcBorders>
              <w:top w:val="nil"/>
              <w:left w:val="nil"/>
              <w:bottom w:val="nil"/>
              <w:right w:val="nil"/>
            </w:tcBorders>
          </w:tcPr>
          <w:p w14:paraId="576F82C0" w14:textId="77777777" w:rsidR="00455D6C" w:rsidRPr="001F557F" w:rsidRDefault="001D55A0">
            <w:pPr>
              <w:spacing w:before="57"/>
              <w:ind w:left="2381"/>
              <w:rPr>
                <w:rFonts w:ascii="Arial" w:eastAsia="Arial" w:hAnsi="Arial" w:cs="Arial"/>
              </w:rPr>
            </w:pPr>
            <w:r w:rsidRPr="001F557F">
              <w:rPr>
                <w:rFonts w:ascii="Segoe MDL2 Assets" w:eastAsia="Segoe MDL2 Assets" w:hAnsi="Segoe MDL2 Assets" w:cs="Segoe MDL2 Assets"/>
                <w:w w:val="45"/>
              </w:rPr>
              <w:t xml:space="preserve">         </w:t>
            </w:r>
            <w:r w:rsidRPr="001F557F">
              <w:rPr>
                <w:rFonts w:ascii="Segoe MDL2 Assets" w:eastAsia="Segoe MDL2 Assets" w:hAnsi="Segoe MDL2 Assets" w:cs="Segoe MDL2 Assets"/>
                <w:spacing w:val="22"/>
                <w:w w:val="45"/>
              </w:rPr>
              <w:t xml:space="preserve"> </w:t>
            </w:r>
            <w:r w:rsidRPr="001F557F">
              <w:rPr>
                <w:rFonts w:ascii="Arial" w:eastAsia="Arial" w:hAnsi="Arial" w:cs="Arial"/>
                <w:spacing w:val="3"/>
              </w:rPr>
              <w:t>T</w:t>
            </w:r>
            <w:r w:rsidRPr="001F557F">
              <w:rPr>
                <w:rFonts w:ascii="Arial" w:eastAsia="Arial" w:hAnsi="Arial" w:cs="Arial"/>
              </w:rPr>
              <w:t>he</w:t>
            </w:r>
            <w:r w:rsidRPr="001F557F">
              <w:rPr>
                <w:rFonts w:ascii="Arial" w:eastAsia="Arial" w:hAnsi="Arial" w:cs="Arial"/>
                <w:spacing w:val="-4"/>
              </w:rPr>
              <w:t xml:space="preserve"> </w:t>
            </w:r>
            <w:r w:rsidRPr="001F557F">
              <w:rPr>
                <w:rFonts w:ascii="Arial" w:eastAsia="Arial" w:hAnsi="Arial" w:cs="Arial"/>
                <w:i/>
                <w:spacing w:val="1"/>
              </w:rPr>
              <w:t>r</w:t>
            </w:r>
            <w:r w:rsidRPr="001F557F">
              <w:rPr>
                <w:rFonts w:ascii="Arial" w:eastAsia="Arial" w:hAnsi="Arial" w:cs="Arial"/>
                <w:i/>
              </w:rPr>
              <w:t>et</w:t>
            </w:r>
            <w:r w:rsidRPr="001F557F">
              <w:rPr>
                <w:rFonts w:ascii="Arial" w:eastAsia="Arial" w:hAnsi="Arial" w:cs="Arial"/>
                <w:i/>
                <w:spacing w:val="-1"/>
              </w:rPr>
              <w:t>e</w:t>
            </w:r>
            <w:r w:rsidRPr="001F557F">
              <w:rPr>
                <w:rFonts w:ascii="Arial" w:eastAsia="Arial" w:hAnsi="Arial" w:cs="Arial"/>
                <w:i/>
              </w:rPr>
              <w:t>nt</w:t>
            </w:r>
            <w:r w:rsidRPr="001F557F">
              <w:rPr>
                <w:rFonts w:ascii="Arial" w:eastAsia="Arial" w:hAnsi="Arial" w:cs="Arial"/>
                <w:i/>
                <w:spacing w:val="1"/>
              </w:rPr>
              <w:t>i</w:t>
            </w:r>
            <w:r w:rsidRPr="001F557F">
              <w:rPr>
                <w:rFonts w:ascii="Arial" w:eastAsia="Arial" w:hAnsi="Arial" w:cs="Arial"/>
                <w:i/>
              </w:rPr>
              <w:t>on</w:t>
            </w:r>
            <w:r w:rsidRPr="001F557F">
              <w:rPr>
                <w:rFonts w:ascii="Arial" w:eastAsia="Arial" w:hAnsi="Arial" w:cs="Arial"/>
                <w:i/>
                <w:spacing w:val="-9"/>
              </w:rPr>
              <w:t xml:space="preserve"> </w:t>
            </w:r>
            <w:r w:rsidRPr="001F557F">
              <w:rPr>
                <w:rFonts w:ascii="Arial" w:eastAsia="Arial" w:hAnsi="Arial" w:cs="Arial"/>
                <w:i/>
              </w:rPr>
              <w:t>fr</w:t>
            </w:r>
            <w:r w:rsidRPr="001F557F">
              <w:rPr>
                <w:rFonts w:ascii="Arial" w:eastAsia="Arial" w:hAnsi="Arial" w:cs="Arial"/>
                <w:i/>
                <w:spacing w:val="2"/>
              </w:rPr>
              <w:t>e</w:t>
            </w:r>
            <w:r w:rsidRPr="001F557F">
              <w:rPr>
                <w:rFonts w:ascii="Arial" w:eastAsia="Arial" w:hAnsi="Arial" w:cs="Arial"/>
                <w:i/>
              </w:rPr>
              <w:t>e</w:t>
            </w:r>
            <w:r w:rsidRPr="001F557F">
              <w:rPr>
                <w:rFonts w:ascii="Arial" w:eastAsia="Arial" w:hAnsi="Arial" w:cs="Arial"/>
                <w:i/>
                <w:spacing w:val="-3"/>
              </w:rPr>
              <w:t xml:space="preserve"> </w:t>
            </w:r>
            <w:r w:rsidRPr="001F557F">
              <w:rPr>
                <w:rFonts w:ascii="Arial" w:eastAsia="Arial" w:hAnsi="Arial" w:cs="Arial"/>
                <w:i/>
                <w:spacing w:val="1"/>
              </w:rPr>
              <w:t>a</w:t>
            </w:r>
            <w:r w:rsidRPr="001F557F">
              <w:rPr>
                <w:rFonts w:ascii="Arial" w:eastAsia="Arial" w:hAnsi="Arial" w:cs="Arial"/>
                <w:i/>
              </w:rPr>
              <w:t>m</w:t>
            </w:r>
            <w:r w:rsidRPr="001F557F">
              <w:rPr>
                <w:rFonts w:ascii="Arial" w:eastAsia="Arial" w:hAnsi="Arial" w:cs="Arial"/>
                <w:i/>
                <w:spacing w:val="-1"/>
              </w:rPr>
              <w:t>o</w:t>
            </w:r>
            <w:r w:rsidRPr="001F557F">
              <w:rPr>
                <w:rFonts w:ascii="Arial" w:eastAsia="Arial" w:hAnsi="Arial" w:cs="Arial"/>
                <w:i/>
                <w:spacing w:val="2"/>
              </w:rPr>
              <w:t>u</w:t>
            </w:r>
            <w:r w:rsidRPr="001F557F">
              <w:rPr>
                <w:rFonts w:ascii="Arial" w:eastAsia="Arial" w:hAnsi="Arial" w:cs="Arial"/>
                <w:i/>
              </w:rPr>
              <w:t>nt</w:t>
            </w:r>
            <w:r w:rsidRPr="001F557F">
              <w:rPr>
                <w:rFonts w:ascii="Arial" w:eastAsia="Arial" w:hAnsi="Arial" w:cs="Arial"/>
                <w:i/>
                <w:spacing w:val="-4"/>
              </w:rPr>
              <w:t xml:space="preserve"> </w:t>
            </w:r>
            <w:r w:rsidRPr="001F557F">
              <w:rPr>
                <w:rFonts w:ascii="Arial" w:eastAsia="Arial" w:hAnsi="Arial" w:cs="Arial"/>
                <w:spacing w:val="1"/>
              </w:rPr>
              <w:t>is</w:t>
            </w:r>
          </w:p>
        </w:tc>
        <w:tc>
          <w:tcPr>
            <w:tcW w:w="2945" w:type="dxa"/>
            <w:tcBorders>
              <w:top w:val="nil"/>
              <w:left w:val="nil"/>
              <w:bottom w:val="nil"/>
              <w:right w:val="nil"/>
            </w:tcBorders>
          </w:tcPr>
          <w:p w14:paraId="6BF7F217" w14:textId="0DB41E1D" w:rsidR="00455D6C" w:rsidRPr="001F557F" w:rsidRDefault="00CF1F17">
            <w:r w:rsidRPr="001F557F">
              <w:t>100</w:t>
            </w:r>
            <w:r w:rsidR="00A35FC7" w:rsidRPr="001F557F">
              <w:t>%</w:t>
            </w:r>
          </w:p>
        </w:tc>
      </w:tr>
      <w:tr w:rsidR="00455D6C" w14:paraId="0A523788" w14:textId="77777777">
        <w:trPr>
          <w:trHeight w:hRule="exact" w:val="418"/>
        </w:trPr>
        <w:tc>
          <w:tcPr>
            <w:tcW w:w="5953" w:type="dxa"/>
            <w:tcBorders>
              <w:top w:val="nil"/>
              <w:left w:val="nil"/>
              <w:bottom w:val="nil"/>
              <w:right w:val="nil"/>
            </w:tcBorders>
          </w:tcPr>
          <w:p w14:paraId="3DAD21C1" w14:textId="6497B648" w:rsidR="00455D6C" w:rsidRPr="001F557F" w:rsidRDefault="001D55A0">
            <w:pPr>
              <w:spacing w:before="69"/>
              <w:ind w:left="2381"/>
              <w:rPr>
                <w:rFonts w:ascii="Arial" w:eastAsia="Arial" w:hAnsi="Arial" w:cs="Arial"/>
              </w:rPr>
            </w:pPr>
            <w:r w:rsidRPr="001F557F">
              <w:rPr>
                <w:rFonts w:ascii="Segoe MDL2 Assets" w:eastAsia="Segoe MDL2 Assets" w:hAnsi="Segoe MDL2 Assets" w:cs="Segoe MDL2 Assets"/>
                <w:w w:val="45"/>
              </w:rPr>
              <w:t xml:space="preserve">         </w:t>
            </w:r>
            <w:r w:rsidRPr="001F557F">
              <w:rPr>
                <w:rFonts w:ascii="Segoe MDL2 Assets" w:eastAsia="Segoe MDL2 Assets" w:hAnsi="Segoe MDL2 Assets" w:cs="Segoe MDL2 Assets"/>
                <w:spacing w:val="22"/>
                <w:w w:val="45"/>
              </w:rPr>
              <w:t xml:space="preserve"> </w:t>
            </w:r>
            <w:r w:rsidRPr="001F557F">
              <w:rPr>
                <w:rFonts w:ascii="Arial" w:eastAsia="Arial" w:hAnsi="Arial" w:cs="Arial"/>
                <w:spacing w:val="3"/>
              </w:rPr>
              <w:t>T</w:t>
            </w:r>
            <w:r w:rsidRPr="001F557F">
              <w:rPr>
                <w:rFonts w:ascii="Arial" w:eastAsia="Arial" w:hAnsi="Arial" w:cs="Arial"/>
              </w:rPr>
              <w:t>he</w:t>
            </w:r>
            <w:r w:rsidRPr="001F557F">
              <w:rPr>
                <w:rFonts w:ascii="Arial" w:eastAsia="Arial" w:hAnsi="Arial" w:cs="Arial"/>
                <w:spacing w:val="-4"/>
              </w:rPr>
              <w:t xml:space="preserve"> </w:t>
            </w:r>
            <w:r w:rsidRPr="001F557F">
              <w:rPr>
                <w:rFonts w:ascii="Arial" w:eastAsia="Arial" w:hAnsi="Arial" w:cs="Arial"/>
                <w:i/>
                <w:spacing w:val="1"/>
              </w:rPr>
              <w:t>r</w:t>
            </w:r>
            <w:r w:rsidRPr="001F557F">
              <w:rPr>
                <w:rFonts w:ascii="Arial" w:eastAsia="Arial" w:hAnsi="Arial" w:cs="Arial"/>
                <w:i/>
              </w:rPr>
              <w:t>et</w:t>
            </w:r>
            <w:r w:rsidRPr="001F557F">
              <w:rPr>
                <w:rFonts w:ascii="Arial" w:eastAsia="Arial" w:hAnsi="Arial" w:cs="Arial"/>
                <w:i/>
                <w:spacing w:val="-1"/>
              </w:rPr>
              <w:t>e</w:t>
            </w:r>
            <w:r w:rsidRPr="001F557F">
              <w:rPr>
                <w:rFonts w:ascii="Arial" w:eastAsia="Arial" w:hAnsi="Arial" w:cs="Arial"/>
                <w:i/>
              </w:rPr>
              <w:t>nt</w:t>
            </w:r>
            <w:r w:rsidRPr="001F557F">
              <w:rPr>
                <w:rFonts w:ascii="Arial" w:eastAsia="Arial" w:hAnsi="Arial" w:cs="Arial"/>
                <w:i/>
                <w:spacing w:val="1"/>
              </w:rPr>
              <w:t>i</w:t>
            </w:r>
            <w:r w:rsidRPr="001F557F">
              <w:rPr>
                <w:rFonts w:ascii="Arial" w:eastAsia="Arial" w:hAnsi="Arial" w:cs="Arial"/>
                <w:i/>
              </w:rPr>
              <w:t>on</w:t>
            </w:r>
            <w:r w:rsidRPr="001F557F">
              <w:rPr>
                <w:rFonts w:ascii="Arial" w:eastAsia="Arial" w:hAnsi="Arial" w:cs="Arial"/>
                <w:i/>
                <w:spacing w:val="-7"/>
              </w:rPr>
              <w:t xml:space="preserve"> </w:t>
            </w:r>
            <w:r w:rsidRPr="001F557F">
              <w:rPr>
                <w:rFonts w:ascii="Arial" w:eastAsia="Arial" w:hAnsi="Arial" w:cs="Arial"/>
                <w:i/>
              </w:rPr>
              <w:t>p</w:t>
            </w:r>
            <w:r w:rsidRPr="001F557F">
              <w:rPr>
                <w:rFonts w:ascii="Arial" w:eastAsia="Arial" w:hAnsi="Arial" w:cs="Arial"/>
                <w:i/>
                <w:spacing w:val="-1"/>
              </w:rPr>
              <w:t>e</w:t>
            </w:r>
            <w:r w:rsidRPr="001F557F">
              <w:rPr>
                <w:rFonts w:ascii="Arial" w:eastAsia="Arial" w:hAnsi="Arial" w:cs="Arial"/>
                <w:i/>
                <w:spacing w:val="1"/>
              </w:rPr>
              <w:t>rc</w:t>
            </w:r>
            <w:r w:rsidRPr="001F557F">
              <w:rPr>
                <w:rFonts w:ascii="Arial" w:eastAsia="Arial" w:hAnsi="Arial" w:cs="Arial"/>
                <w:i/>
              </w:rPr>
              <w:t>e</w:t>
            </w:r>
            <w:r w:rsidRPr="001F557F">
              <w:rPr>
                <w:rFonts w:ascii="Arial" w:eastAsia="Arial" w:hAnsi="Arial" w:cs="Arial"/>
                <w:i/>
                <w:spacing w:val="-1"/>
              </w:rPr>
              <w:t>n</w:t>
            </w:r>
            <w:r w:rsidRPr="001F557F">
              <w:rPr>
                <w:rFonts w:ascii="Arial" w:eastAsia="Arial" w:hAnsi="Arial" w:cs="Arial"/>
                <w:i/>
                <w:spacing w:val="2"/>
              </w:rPr>
              <w:t>t</w:t>
            </w:r>
            <w:r w:rsidRPr="001F557F">
              <w:rPr>
                <w:rFonts w:ascii="Arial" w:eastAsia="Arial" w:hAnsi="Arial" w:cs="Arial"/>
                <w:i/>
              </w:rPr>
              <w:t>a</w:t>
            </w:r>
            <w:r w:rsidRPr="001F557F">
              <w:rPr>
                <w:rFonts w:ascii="Arial" w:eastAsia="Arial" w:hAnsi="Arial" w:cs="Arial"/>
                <w:i/>
                <w:spacing w:val="-1"/>
              </w:rPr>
              <w:t>g</w:t>
            </w:r>
            <w:r w:rsidRPr="001F557F">
              <w:rPr>
                <w:rFonts w:ascii="Arial" w:eastAsia="Arial" w:hAnsi="Arial" w:cs="Arial"/>
                <w:i/>
              </w:rPr>
              <w:t>e</w:t>
            </w:r>
            <w:r w:rsidRPr="001F557F">
              <w:rPr>
                <w:rFonts w:ascii="Arial" w:eastAsia="Arial" w:hAnsi="Arial" w:cs="Arial"/>
                <w:i/>
                <w:spacing w:val="-6"/>
              </w:rPr>
              <w:t xml:space="preserve"> </w:t>
            </w:r>
            <w:r w:rsidRPr="001F557F">
              <w:rPr>
                <w:rFonts w:ascii="Arial" w:eastAsia="Arial" w:hAnsi="Arial" w:cs="Arial"/>
                <w:spacing w:val="-1"/>
              </w:rPr>
              <w:t>is</w:t>
            </w:r>
          </w:p>
        </w:tc>
        <w:tc>
          <w:tcPr>
            <w:tcW w:w="2945" w:type="dxa"/>
            <w:tcBorders>
              <w:top w:val="nil"/>
              <w:left w:val="nil"/>
              <w:bottom w:val="nil"/>
              <w:right w:val="nil"/>
            </w:tcBorders>
          </w:tcPr>
          <w:p w14:paraId="35F4C5BA" w14:textId="52EAE1D9" w:rsidR="00455D6C" w:rsidRPr="001F557F" w:rsidRDefault="00CF1F17" w:rsidP="001E517B">
            <w:pPr>
              <w:spacing w:before="70"/>
              <w:ind w:right="108"/>
              <w:rPr>
                <w:rFonts w:ascii="Arial" w:eastAsia="Arial" w:hAnsi="Arial" w:cs="Arial"/>
              </w:rPr>
            </w:pPr>
            <w:r w:rsidRPr="001F557F">
              <w:rPr>
                <w:rFonts w:ascii="Arial" w:eastAsia="Arial" w:hAnsi="Arial" w:cs="Arial"/>
                <w:w w:val="99"/>
              </w:rPr>
              <w:t>0</w:t>
            </w:r>
            <w:r w:rsidR="001D55A0" w:rsidRPr="001F557F">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Default="001D55A0">
            <w:pPr>
              <w:spacing w:before="55"/>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8</w:t>
            </w:r>
          </w:p>
        </w:tc>
        <w:tc>
          <w:tcPr>
            <w:tcW w:w="2945" w:type="dxa"/>
            <w:tcBorders>
              <w:top w:val="nil"/>
              <w:left w:val="nil"/>
              <w:bottom w:val="nil"/>
              <w:right w:val="nil"/>
            </w:tcBorders>
            <w:shd w:val="clear" w:color="auto" w:fill="BEBEBE"/>
          </w:tcPr>
          <w:p w14:paraId="356741DE" w14:textId="77777777" w:rsidR="00455D6C" w:rsidRDefault="001D55A0">
            <w:pPr>
              <w:spacing w:before="55"/>
              <w:ind w:right="112"/>
              <w:jc w:val="right"/>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22"/>
      </w:tblGrid>
      <w:tr w:rsidR="00455D6C" w14:paraId="1BCB902B" w14:textId="77777777" w:rsidTr="006C3EE8">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22" w:type="dxa"/>
            <w:tcBorders>
              <w:top w:val="nil"/>
              <w:left w:val="nil"/>
              <w:bottom w:val="nil"/>
              <w:right w:val="nil"/>
            </w:tcBorders>
          </w:tcPr>
          <w:p w14:paraId="6040F3F2" w14:textId="77777777" w:rsidR="00581FB4" w:rsidRDefault="00581FB4" w:rsidP="00581FB4">
            <w:pPr>
              <w:spacing w:before="76"/>
              <w:ind w:left="364"/>
              <w:jc w:val="right"/>
              <w:rPr>
                <w:rFonts w:ascii="Arial" w:eastAsia="Arial" w:hAnsi="Arial" w:cs="Arial"/>
              </w:rPr>
            </w:pPr>
            <w:r>
              <w:rPr>
                <w:rFonts w:ascii="Arial" w:eastAsia="Arial" w:hAnsi="Arial" w:cs="Arial"/>
              </w:rPr>
              <w:t>Twenty five million pounds</w:t>
            </w:r>
          </w:p>
          <w:p w14:paraId="3CA0BE9B" w14:textId="1BD5483C" w:rsidR="00455D6C" w:rsidRPr="006C3EE8" w:rsidRDefault="001D55A0" w:rsidP="00581FB4">
            <w:pPr>
              <w:spacing w:before="76"/>
              <w:ind w:left="648"/>
              <w:jc w:val="right"/>
              <w:rPr>
                <w:rFonts w:ascii="Arial" w:eastAsia="Arial" w:hAnsi="Arial" w:cs="Arial"/>
              </w:rPr>
            </w:pPr>
            <w:r w:rsidRPr="006C3EE8">
              <w:rPr>
                <w:rFonts w:ascii="Arial" w:eastAsia="Arial" w:hAnsi="Arial" w:cs="Arial"/>
              </w:rPr>
              <w:t>£</w:t>
            </w:r>
            <w:r w:rsidR="00581FB4">
              <w:rPr>
                <w:rFonts w:ascii="Arial" w:eastAsia="Arial" w:hAnsi="Arial" w:cs="Arial"/>
              </w:rPr>
              <w:t>25</w:t>
            </w:r>
            <w:r w:rsidRPr="006C3EE8">
              <w:rPr>
                <w:rFonts w:ascii="Arial" w:eastAsia="Arial" w:hAnsi="Arial" w:cs="Arial"/>
              </w:rPr>
              <w:t>,</w:t>
            </w:r>
            <w:r w:rsidRPr="006C3EE8">
              <w:rPr>
                <w:rFonts w:ascii="Arial" w:eastAsia="Arial" w:hAnsi="Arial" w:cs="Arial"/>
                <w:spacing w:val="2"/>
              </w:rPr>
              <w:t>0</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spacing w:val="2"/>
              </w:rPr>
              <w:t>,</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p>
          <w:p w14:paraId="7DBD0337" w14:textId="77777777" w:rsidR="00455D6C" w:rsidRPr="006C3EE8" w:rsidRDefault="00455D6C">
            <w:pPr>
              <w:spacing w:before="9" w:line="140" w:lineRule="exact"/>
              <w:rPr>
                <w:sz w:val="15"/>
                <w:szCs w:val="15"/>
              </w:rPr>
            </w:pPr>
          </w:p>
          <w:p w14:paraId="57315D0D" w14:textId="493BA222" w:rsidR="00455D6C" w:rsidRPr="006C3EE8" w:rsidRDefault="00455D6C" w:rsidP="001E517B">
            <w:pPr>
              <w:rPr>
                <w:rFonts w:ascii="Arial" w:eastAsia="Arial" w:hAnsi="Arial" w:cs="Arial"/>
              </w:rPr>
            </w:pPr>
          </w:p>
        </w:tc>
      </w:tr>
      <w:tr w:rsidR="00455D6C" w14:paraId="640EC3F1" w14:textId="77777777" w:rsidTr="006C3EE8">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22" w:type="dxa"/>
            <w:tcBorders>
              <w:top w:val="nil"/>
              <w:left w:val="nil"/>
              <w:bottom w:val="nil"/>
              <w:right w:val="nil"/>
            </w:tcBorders>
          </w:tcPr>
          <w:p w14:paraId="2E9D821D" w14:textId="77777777" w:rsidR="00581FB4" w:rsidRDefault="00581FB4" w:rsidP="001E517B">
            <w:pPr>
              <w:spacing w:line="200" w:lineRule="exact"/>
              <w:jc w:val="right"/>
              <w:rPr>
                <w:rFonts w:ascii="Arial" w:eastAsia="Arial" w:hAnsi="Arial" w:cs="Arial"/>
              </w:rPr>
            </w:pPr>
            <w:r>
              <w:rPr>
                <w:rFonts w:ascii="Arial" w:eastAsia="Arial" w:hAnsi="Arial" w:cs="Arial"/>
              </w:rPr>
              <w:t>Two million pounds</w:t>
            </w:r>
          </w:p>
          <w:p w14:paraId="063918E4" w14:textId="20105BC6" w:rsidR="001E517B" w:rsidRPr="006C3EE8" w:rsidRDefault="001D55A0" w:rsidP="001E517B">
            <w:pPr>
              <w:spacing w:line="200" w:lineRule="exact"/>
              <w:jc w:val="right"/>
              <w:rPr>
                <w:rFonts w:ascii="Arial" w:eastAsia="Arial" w:hAnsi="Arial" w:cs="Arial"/>
              </w:rPr>
            </w:pPr>
            <w:r w:rsidRPr="006C3EE8">
              <w:rPr>
                <w:rFonts w:ascii="Arial" w:eastAsia="Arial" w:hAnsi="Arial" w:cs="Arial"/>
              </w:rPr>
              <w:t>£</w:t>
            </w:r>
            <w:r w:rsidRPr="006C3EE8">
              <w:rPr>
                <w:rFonts w:ascii="Arial" w:eastAsia="Arial" w:hAnsi="Arial" w:cs="Arial"/>
                <w:spacing w:val="-1"/>
              </w:rPr>
              <w:t>2</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r w:rsidR="00581FB4">
              <w:rPr>
                <w:rFonts w:ascii="Arial" w:eastAsia="Arial" w:hAnsi="Arial" w:cs="Arial"/>
              </w:rPr>
              <w:t>000</w:t>
            </w:r>
          </w:p>
          <w:p w14:paraId="577CA690" w14:textId="7218AC37" w:rsidR="00455D6C" w:rsidRPr="006C3EE8" w:rsidRDefault="00455D6C">
            <w:pPr>
              <w:ind w:left="372"/>
              <w:rPr>
                <w:rFonts w:ascii="Arial" w:eastAsia="Arial" w:hAnsi="Arial" w:cs="Arial"/>
              </w:rPr>
            </w:pPr>
          </w:p>
        </w:tc>
      </w:tr>
      <w:tr w:rsidR="00455D6C" w14:paraId="2FC719EA" w14:textId="77777777" w:rsidTr="006C3EE8">
        <w:trPr>
          <w:trHeight w:hRule="exact" w:val="310"/>
        </w:trPr>
        <w:tc>
          <w:tcPr>
            <w:tcW w:w="266" w:type="dxa"/>
            <w:tcBorders>
              <w:top w:val="nil"/>
              <w:left w:val="nil"/>
              <w:bottom w:val="nil"/>
              <w:right w:val="nil"/>
            </w:tcBorders>
          </w:tcPr>
          <w:p w14:paraId="257FE864" w14:textId="08DFC100"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0C9AF574" w14:textId="77777777" w:rsidR="00455D6C" w:rsidRPr="006C3EE8" w:rsidRDefault="00455D6C"/>
        </w:tc>
      </w:tr>
      <w:tr w:rsidR="00455D6C" w14:paraId="525C5BED" w14:textId="77777777" w:rsidTr="006C3EE8">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22" w:type="dxa"/>
            <w:tcBorders>
              <w:top w:val="nil"/>
              <w:left w:val="nil"/>
              <w:bottom w:val="nil"/>
              <w:right w:val="nil"/>
            </w:tcBorders>
          </w:tcPr>
          <w:p w14:paraId="6C13E59B" w14:textId="27C46BA6" w:rsidR="00455D6C" w:rsidRPr="006C3EE8" w:rsidRDefault="00581FB4" w:rsidP="001E517B">
            <w:pPr>
              <w:spacing w:before="68"/>
              <w:ind w:left="208" w:right="40" w:firstLine="322"/>
              <w:jc w:val="right"/>
              <w:rPr>
                <w:rFonts w:ascii="Arial" w:eastAsia="Arial" w:hAnsi="Arial" w:cs="Arial"/>
              </w:rPr>
            </w:pPr>
            <w:r>
              <w:rPr>
                <w:rFonts w:ascii="Arial" w:eastAsia="Arial" w:hAnsi="Arial" w:cs="Arial"/>
              </w:rPr>
              <w:t xml:space="preserve">Ten million pounds </w:t>
            </w:r>
            <w:r w:rsidR="001D55A0" w:rsidRPr="006C3EE8">
              <w:rPr>
                <w:rFonts w:ascii="Arial" w:eastAsia="Arial" w:hAnsi="Arial" w:cs="Arial"/>
              </w:rPr>
              <w:t>£10,</w:t>
            </w:r>
            <w:r w:rsidR="001D55A0" w:rsidRPr="006C3EE8">
              <w:rPr>
                <w:rFonts w:ascii="Arial" w:eastAsia="Arial" w:hAnsi="Arial" w:cs="Arial"/>
                <w:spacing w:val="2"/>
              </w:rPr>
              <w:t>0</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spacing w:val="2"/>
              </w:rPr>
              <w:t>,</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rPr>
              <w:t>0</w:t>
            </w:r>
          </w:p>
        </w:tc>
      </w:tr>
      <w:tr w:rsidR="00455D6C" w14:paraId="27871D1A" w14:textId="77777777" w:rsidTr="006C3EE8">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2737ECE0" w14:textId="77777777" w:rsidR="00455D6C" w:rsidRDefault="00455D6C"/>
        </w:tc>
      </w:tr>
      <w:tr w:rsidR="00455D6C" w14:paraId="7200E0C8" w14:textId="77777777" w:rsidTr="006C3EE8">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22"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77777777"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05A3A002"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sidR="00BC7F5D" w:rsidRPr="00BC7F5D">
              <w:rPr>
                <w:rFonts w:ascii="Arial" w:eastAsia="Arial" w:hAnsi="Arial" w:cs="Arial"/>
                <w:b/>
                <w:bCs/>
              </w:rPr>
              <w:t>30</w:t>
            </w:r>
            <w:r w:rsidR="00BC7F5D">
              <w:rPr>
                <w:rFonts w:ascii="Arial" w:eastAsia="Arial" w:hAnsi="Arial" w:cs="Arial"/>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6973C59E" w:rsidR="00455D6C" w:rsidRDefault="00455D6C" w:rsidP="00BC7F5D">
            <w:pPr>
              <w:spacing w:before="71"/>
              <w:rPr>
                <w:rFonts w:ascii="Arial" w:eastAsia="Arial" w:hAnsi="Arial" w:cs="Arial"/>
              </w:rPr>
            </w:pP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rsidRPr="00BC7F5D" w14:paraId="0663DA84" w14:textId="77777777">
        <w:trPr>
          <w:trHeight w:hRule="exact" w:val="792"/>
        </w:trPr>
        <w:tc>
          <w:tcPr>
            <w:tcW w:w="5317" w:type="dxa"/>
            <w:tcBorders>
              <w:top w:val="nil"/>
              <w:left w:val="nil"/>
              <w:bottom w:val="nil"/>
              <w:right w:val="nil"/>
            </w:tcBorders>
          </w:tcPr>
          <w:p w14:paraId="35224A83" w14:textId="77777777" w:rsidR="00455D6C" w:rsidRPr="00D00CD3" w:rsidRDefault="001D55A0">
            <w:pPr>
              <w:spacing w:before="59"/>
              <w:ind w:left="2201"/>
              <w:rPr>
                <w:rFonts w:ascii="Arial" w:eastAsia="Arial" w:hAnsi="Arial" w:cs="Arial"/>
              </w:rPr>
            </w:pPr>
            <w:r w:rsidRPr="00D00CD3">
              <w:rPr>
                <w:rFonts w:ascii="Segoe MDL2 Assets" w:eastAsia="Segoe MDL2 Assets" w:hAnsi="Segoe MDL2 Assets" w:cs="Segoe MDL2 Assets"/>
                <w:w w:val="45"/>
              </w:rPr>
              <w:t xml:space="preserve">         </w:t>
            </w:r>
            <w:r w:rsidRPr="00D00CD3">
              <w:rPr>
                <w:rFonts w:ascii="Segoe MDL2 Assets" w:eastAsia="Segoe MDL2 Assets" w:hAnsi="Segoe MDL2 Assets" w:cs="Segoe MDL2 Assets"/>
                <w:spacing w:val="23"/>
                <w:w w:val="45"/>
              </w:rPr>
              <w:t xml:space="preserve"> </w:t>
            </w:r>
            <w:r w:rsidRPr="00D00CD3">
              <w:rPr>
                <w:rFonts w:ascii="Arial" w:eastAsia="Arial" w:hAnsi="Arial" w:cs="Arial"/>
                <w:spacing w:val="3"/>
              </w:rPr>
              <w:t>T</w:t>
            </w:r>
            <w:r w:rsidRPr="00D00CD3">
              <w:rPr>
                <w:rFonts w:ascii="Arial" w:eastAsia="Arial" w:hAnsi="Arial" w:cs="Arial"/>
              </w:rPr>
              <w:t>he</w:t>
            </w:r>
            <w:r w:rsidRPr="00D00CD3">
              <w:rPr>
                <w:rFonts w:ascii="Arial" w:eastAsia="Arial" w:hAnsi="Arial" w:cs="Arial"/>
                <w:spacing w:val="-4"/>
              </w:rPr>
              <w:t xml:space="preserve"> </w:t>
            </w:r>
            <w:r w:rsidRPr="00D00CD3">
              <w:rPr>
                <w:rFonts w:ascii="Arial" w:eastAsia="Arial" w:hAnsi="Arial" w:cs="Arial"/>
                <w:spacing w:val="-1"/>
              </w:rPr>
              <w:t>P</w:t>
            </w:r>
            <w:r w:rsidRPr="00D00CD3">
              <w:rPr>
                <w:rFonts w:ascii="Arial" w:eastAsia="Arial" w:hAnsi="Arial" w:cs="Arial"/>
                <w:spacing w:val="1"/>
              </w:rPr>
              <w:t>r</w:t>
            </w:r>
            <w:r w:rsidRPr="00D00CD3">
              <w:rPr>
                <w:rFonts w:ascii="Arial" w:eastAsia="Arial" w:hAnsi="Arial" w:cs="Arial"/>
                <w:spacing w:val="-1"/>
              </w:rPr>
              <w:t>i</w:t>
            </w:r>
            <w:r w:rsidRPr="00D00CD3">
              <w:rPr>
                <w:rFonts w:ascii="Arial" w:eastAsia="Arial" w:hAnsi="Arial" w:cs="Arial"/>
              </w:rPr>
              <w:t>n</w:t>
            </w:r>
            <w:r w:rsidRPr="00D00CD3">
              <w:rPr>
                <w:rFonts w:ascii="Arial" w:eastAsia="Arial" w:hAnsi="Arial" w:cs="Arial"/>
                <w:spacing w:val="1"/>
              </w:rPr>
              <w:t>ci</w:t>
            </w:r>
            <w:r w:rsidRPr="00D00CD3">
              <w:rPr>
                <w:rFonts w:ascii="Arial" w:eastAsia="Arial" w:hAnsi="Arial" w:cs="Arial"/>
              </w:rPr>
              <w:t>p</w:t>
            </w:r>
            <w:r w:rsidRPr="00D00CD3">
              <w:rPr>
                <w:rFonts w:ascii="Arial" w:eastAsia="Arial" w:hAnsi="Arial" w:cs="Arial"/>
                <w:spacing w:val="-1"/>
              </w:rPr>
              <w:t>a</w:t>
            </w:r>
            <w:r w:rsidRPr="00D00CD3">
              <w:rPr>
                <w:rFonts w:ascii="Arial" w:eastAsia="Arial" w:hAnsi="Arial" w:cs="Arial"/>
              </w:rPr>
              <w:t>l</w:t>
            </w:r>
            <w:r w:rsidRPr="00D00CD3">
              <w:rPr>
                <w:rFonts w:ascii="Arial" w:eastAsia="Arial" w:hAnsi="Arial" w:cs="Arial"/>
                <w:spacing w:val="-7"/>
              </w:rPr>
              <w:t xml:space="preserve"> </w:t>
            </w:r>
            <w:r w:rsidRPr="00D00CD3">
              <w:rPr>
                <w:rFonts w:ascii="Arial" w:eastAsia="Arial" w:hAnsi="Arial" w:cs="Arial"/>
              </w:rPr>
              <w:t>De</w:t>
            </w:r>
            <w:r w:rsidRPr="00D00CD3">
              <w:rPr>
                <w:rFonts w:ascii="Arial" w:eastAsia="Arial" w:hAnsi="Arial" w:cs="Arial"/>
                <w:spacing w:val="1"/>
              </w:rPr>
              <w:t>si</w:t>
            </w:r>
            <w:r w:rsidRPr="00D00CD3">
              <w:rPr>
                <w:rFonts w:ascii="Arial" w:eastAsia="Arial" w:hAnsi="Arial" w:cs="Arial"/>
              </w:rPr>
              <w:t>g</w:t>
            </w:r>
            <w:r w:rsidRPr="00D00CD3">
              <w:rPr>
                <w:rFonts w:ascii="Arial" w:eastAsia="Arial" w:hAnsi="Arial" w:cs="Arial"/>
                <w:spacing w:val="-1"/>
              </w:rPr>
              <w:t>n</w:t>
            </w:r>
            <w:r w:rsidRPr="00D00CD3">
              <w:rPr>
                <w:rFonts w:ascii="Arial" w:eastAsia="Arial" w:hAnsi="Arial" w:cs="Arial"/>
              </w:rPr>
              <w:t>er</w:t>
            </w:r>
            <w:r w:rsidRPr="00D00CD3">
              <w:rPr>
                <w:rFonts w:ascii="Arial" w:eastAsia="Arial" w:hAnsi="Arial" w:cs="Arial"/>
                <w:spacing w:val="-5"/>
              </w:rPr>
              <w:t xml:space="preserve"> </w:t>
            </w:r>
            <w:r w:rsidRPr="00D00CD3">
              <w:rPr>
                <w:rFonts w:ascii="Arial" w:eastAsia="Arial" w:hAnsi="Arial" w:cs="Arial"/>
                <w:spacing w:val="-1"/>
              </w:rPr>
              <w:t>i</w:t>
            </w:r>
            <w:r w:rsidRPr="00D00CD3">
              <w:rPr>
                <w:rFonts w:ascii="Arial" w:eastAsia="Arial" w:hAnsi="Arial" w:cs="Arial"/>
              </w:rPr>
              <w:t>s</w:t>
            </w:r>
          </w:p>
        </w:tc>
        <w:tc>
          <w:tcPr>
            <w:tcW w:w="3581" w:type="dxa"/>
            <w:tcBorders>
              <w:top w:val="nil"/>
              <w:left w:val="nil"/>
              <w:bottom w:val="nil"/>
              <w:right w:val="nil"/>
            </w:tcBorders>
          </w:tcPr>
          <w:p w14:paraId="7F915B2D" w14:textId="54632ED8" w:rsidR="00455D6C" w:rsidRPr="00D00CD3" w:rsidRDefault="00D61C5E" w:rsidP="00BC7F5D">
            <w:pPr>
              <w:spacing w:before="55"/>
              <w:ind w:left="524"/>
              <w:rPr>
                <w:rFonts w:ascii="Arial" w:eastAsia="Arial" w:hAnsi="Arial" w:cs="Arial"/>
              </w:rPr>
            </w:pPr>
            <w:r w:rsidRPr="00D61C5E">
              <w:rPr>
                <w:b/>
                <w:highlight w:val="yellow"/>
              </w:rPr>
              <w:t>REDACTED</w:t>
            </w:r>
            <w:r w:rsidRPr="00D00CD3">
              <w:rPr>
                <w:rFonts w:ascii="Arial" w:eastAsia="Arial" w:hAnsi="Arial" w:cs="Arial"/>
                <w:i/>
              </w:rPr>
              <w:t xml:space="preserve"> </w:t>
            </w:r>
            <w:r w:rsidR="001F557F" w:rsidRPr="00D00CD3">
              <w:rPr>
                <w:rFonts w:ascii="Arial" w:eastAsia="Arial" w:hAnsi="Arial" w:cs="Arial"/>
                <w:i/>
              </w:rPr>
              <w:t xml:space="preserve">- </w:t>
            </w:r>
            <w:r w:rsidR="00BC7F5D" w:rsidRPr="00D00CD3">
              <w:rPr>
                <w:rFonts w:ascii="Arial" w:eastAsia="Arial" w:hAnsi="Arial" w:cs="Arial"/>
                <w:i/>
              </w:rPr>
              <w:t>McBains Ltd</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BB03BD">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776929"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2(36A</w:t>
      </w:r>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776929">
        <w:rPr>
          <w:rFonts w:ascii="Arial" w:hAnsi="Arial" w:cs="Arial"/>
        </w:rPr>
        <w:t xml:space="preserve">Coronavirus Change is a change in: (i) the Health Guidance; and/or (ii) the Site Operating Procedures issued by or on behalf of the Construction Leadership Council; that occurs after the </w:t>
      </w:r>
      <w:r w:rsidR="00FB4839">
        <w:rPr>
          <w:rFonts w:ascii="Arial" w:hAnsi="Arial" w:cs="Arial"/>
        </w:rPr>
        <w:t>Contract Date</w:t>
      </w:r>
      <w:r w:rsidRPr="00776929">
        <w:rPr>
          <w:rFonts w:ascii="Arial" w:hAnsi="Arial" w:cs="Arial"/>
        </w:rPr>
        <w:t>, which directly results from Coronavirus and where such change:</w:t>
      </w:r>
    </w:p>
    <w:p w14:paraId="60354E92"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directly affects the Site; and</w:t>
      </w:r>
    </w:p>
    <w:p w14:paraId="781430B8" w14:textId="032A0448"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776929">
        <w:rPr>
          <w:rFonts w:ascii="Arial" w:hAnsi="Arial" w:cs="Arial"/>
          <w:iCs/>
        </w:rPr>
        <w:t xml:space="preserve"> (</w:t>
      </w:r>
      <w:r w:rsidRPr="00776929">
        <w:rPr>
          <w:rFonts w:ascii="Arial" w:hAnsi="Arial" w:cs="Arial"/>
        </w:rPr>
        <w:t>to the extent that it is relevant for the Works and the Site); and</w:t>
      </w:r>
    </w:p>
    <w:p w14:paraId="399E0273" w14:textId="77777777" w:rsidR="00132C36" w:rsidRPr="00776929" w:rsidRDefault="00132C36" w:rsidP="00132C36">
      <w:pPr>
        <w:spacing w:after="240"/>
        <w:ind w:left="2694"/>
        <w:rPr>
          <w:rFonts w:ascii="Arial" w:hAnsi="Arial" w:cs="Arial"/>
        </w:rPr>
      </w:pPr>
      <w:r w:rsidRPr="00776929">
        <w:rPr>
          <w:rFonts w:ascii="Arial" w:hAnsi="Arial" w:cs="Arial"/>
        </w:rPr>
        <w:t>provided that such change:</w:t>
      </w:r>
    </w:p>
    <w:p w14:paraId="7DD0B623"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lastRenderedPageBreak/>
        <w:t xml:space="preserve">materially affects the ability of the </w:t>
      </w:r>
      <w:r w:rsidRPr="00776929">
        <w:rPr>
          <w:rFonts w:ascii="Arial" w:hAnsi="Arial" w:cs="Arial"/>
          <w:i/>
          <w:iCs/>
        </w:rPr>
        <w:t>Contractor</w:t>
      </w:r>
      <w:r w:rsidRPr="00776929">
        <w:rPr>
          <w:rFonts w:ascii="Arial" w:hAnsi="Arial" w:cs="Arial"/>
        </w:rPr>
        <w:t xml:space="preserve"> to Provide the Works or materially delays the progress of the </w:t>
      </w:r>
      <w:r w:rsidRPr="00776929">
        <w:rPr>
          <w:rFonts w:ascii="Arial" w:hAnsi="Arial" w:cs="Arial"/>
          <w:i/>
          <w:iCs/>
        </w:rPr>
        <w:t xml:space="preserve">works </w:t>
      </w:r>
      <w:r w:rsidRPr="00776929">
        <w:rPr>
          <w:rFonts w:ascii="Arial" w:hAnsi="Arial" w:cs="Arial"/>
        </w:rPr>
        <w:t>or</w:t>
      </w:r>
      <w:r w:rsidRPr="00776929">
        <w:rPr>
          <w:rFonts w:ascii="Arial" w:hAnsi="Arial" w:cs="Arial"/>
          <w:i/>
          <w:iCs/>
        </w:rPr>
        <w:t xml:space="preserve"> </w:t>
      </w:r>
      <w:r w:rsidRPr="00776929">
        <w:rPr>
          <w:rFonts w:ascii="Arial" w:hAnsi="Arial" w:cs="Arial"/>
          <w:iCs/>
        </w:rPr>
        <w:t>materially</w:t>
      </w:r>
      <w:r w:rsidRPr="00776929">
        <w:rPr>
          <w:rFonts w:ascii="Arial" w:hAnsi="Arial" w:cs="Arial"/>
        </w:rPr>
        <w:t xml:space="preserve"> increases the costs to Provide the Works or</w:t>
      </w:r>
    </w:p>
    <w:p w14:paraId="4AE85E0A"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or</w:t>
      </w:r>
    </w:p>
    <w:p w14:paraId="4F6C9341"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by the date shown on the Accepted Programme,</w:t>
      </w:r>
    </w:p>
    <w:p w14:paraId="0A8AC33B" w14:textId="1359F47D" w:rsidR="00132C36" w:rsidRPr="00132C36" w:rsidRDefault="00132C36" w:rsidP="00132C36">
      <w:pPr>
        <w:spacing w:line="200" w:lineRule="exact"/>
        <w:ind w:left="2694"/>
        <w:rPr>
          <w:rFonts w:ascii="Arial" w:eastAsia="Arial" w:hAnsi="Arial" w:cs="Arial"/>
        </w:rPr>
      </w:pPr>
      <w:r w:rsidRPr="00776929">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776929">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BB03BD">
      <w:pPr>
        <w:spacing w:line="180" w:lineRule="exact"/>
        <w:ind w:left="154"/>
        <w:rPr>
          <w:rFonts w:ascii="Arial" w:eastAsia="Arial" w:hAnsi="Arial" w:cs="Arial"/>
          <w:sz w:val="16"/>
          <w:szCs w:val="16"/>
        </w:rPr>
      </w:pPr>
      <w:r>
        <w:pict w14:anchorId="01791FB8">
          <v:shapetype id="_x0000_t202" coordsize="21600,21600" o:spt="202" path="m,l,21600r21600,l21600,xe">
            <v:stroke joinstyle="miter"/>
            <v:path gradientshapeok="t" o:connecttype="rect"/>
          </v:shapetype>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3C06FE" w14:paraId="3DF4F25B" w14:textId="77777777">
                    <w:trPr>
                      <w:trHeight w:hRule="exact" w:val="555"/>
                    </w:trPr>
                    <w:tc>
                      <w:tcPr>
                        <w:tcW w:w="1261" w:type="dxa"/>
                        <w:tcBorders>
                          <w:top w:val="nil"/>
                          <w:left w:val="nil"/>
                          <w:bottom w:val="nil"/>
                          <w:right w:val="nil"/>
                        </w:tcBorders>
                      </w:tcPr>
                      <w:p w14:paraId="6A5699E0" w14:textId="2320A22F" w:rsidR="003C06FE" w:rsidRDefault="003C06FE">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3C06FE" w:rsidRDefault="003C06FE">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3C06FE" w:rsidRDefault="003C06FE">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3C06FE" w:rsidRDefault="003C06FE">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3C06FE" w14:paraId="0840A1D9" w14:textId="77777777" w:rsidTr="00776929">
                    <w:trPr>
                      <w:trHeight w:hRule="exact" w:val="1574"/>
                    </w:trPr>
                    <w:tc>
                      <w:tcPr>
                        <w:tcW w:w="1261" w:type="dxa"/>
                        <w:tcBorders>
                          <w:top w:val="nil"/>
                          <w:left w:val="nil"/>
                          <w:bottom w:val="nil"/>
                          <w:right w:val="nil"/>
                        </w:tcBorders>
                      </w:tcPr>
                      <w:p w14:paraId="11B01284" w14:textId="77777777" w:rsidR="003C06FE" w:rsidRDefault="003C06FE">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3C06FE" w:rsidRDefault="003C06FE">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3C06FE" w:rsidRDefault="003C06FE">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3C06FE" w:rsidRPr="00132C36" w:rsidRDefault="003C06FE">
                        <w:pPr>
                          <w:spacing w:line="200" w:lineRule="exact"/>
                          <w:ind w:left="248"/>
                          <w:rPr>
                            <w:rFonts w:ascii="Arial" w:eastAsia="Arial" w:hAnsi="Arial" w:cs="Arial"/>
                          </w:rPr>
                        </w:pPr>
                        <w:r w:rsidRPr="00776929">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776929">
                          <w:rPr>
                            <w:rFonts w:ascii="Arial" w:hAnsi="Arial" w:cs="Arial"/>
                            <w:i/>
                            <w:iCs/>
                          </w:rPr>
                          <w:t>works</w:t>
                        </w:r>
                        <w:r w:rsidRPr="00776929">
                          <w:rPr>
                            <w:rFonts w:ascii="Arial" w:hAnsi="Arial" w:cs="Arial"/>
                          </w:rPr>
                          <w:t xml:space="preserve"> to the extent that such guidance or direction affects and/or relates to the carrying out and performance of the </w:t>
                        </w:r>
                        <w:r w:rsidRPr="00776929">
                          <w:rPr>
                            <w:rFonts w:ascii="Arial" w:hAnsi="Arial" w:cs="Arial"/>
                            <w:i/>
                            <w:iCs/>
                          </w:rPr>
                          <w:t>works</w:t>
                        </w:r>
                        <w:r w:rsidRPr="00776929">
                          <w:rPr>
                            <w:rFonts w:ascii="Arial" w:hAnsi="Arial" w:cs="Arial"/>
                          </w:rPr>
                          <w:t xml:space="preserve"> and arises as a consequence or result of Coronavirus</w:t>
                        </w:r>
                        <w:r w:rsidRPr="00132C36">
                          <w:rPr>
                            <w:rFonts w:ascii="Arial" w:hAnsi="Arial" w:cs="Arial"/>
                          </w:rPr>
                          <w:t>;</w:t>
                        </w:r>
                      </w:p>
                    </w:tc>
                  </w:tr>
                  <w:tr w:rsidR="003C06FE" w14:paraId="659A0A4B" w14:textId="77777777">
                    <w:trPr>
                      <w:trHeight w:hRule="exact" w:val="441"/>
                    </w:trPr>
                    <w:tc>
                      <w:tcPr>
                        <w:tcW w:w="1261" w:type="dxa"/>
                        <w:tcBorders>
                          <w:top w:val="nil"/>
                          <w:left w:val="nil"/>
                          <w:bottom w:val="nil"/>
                          <w:right w:val="nil"/>
                        </w:tcBorders>
                      </w:tcPr>
                      <w:p w14:paraId="79025057" w14:textId="77777777" w:rsidR="003C06FE" w:rsidRDefault="003C06FE">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3C06FE" w:rsidRDefault="003C06FE">
                        <w:pPr>
                          <w:spacing w:before="1" w:line="100" w:lineRule="exact"/>
                          <w:rPr>
                            <w:sz w:val="10"/>
                            <w:szCs w:val="10"/>
                          </w:rPr>
                        </w:pPr>
                      </w:p>
                      <w:p w14:paraId="397EA472" w14:textId="77777777" w:rsidR="003C06FE" w:rsidRDefault="003C06FE">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3C06FE" w:rsidRDefault="003C06FE">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3C06FE" w14:paraId="216564CF" w14:textId="77777777">
                    <w:trPr>
                      <w:trHeight w:hRule="exact" w:val="431"/>
                    </w:trPr>
                    <w:tc>
                      <w:tcPr>
                        <w:tcW w:w="1261" w:type="dxa"/>
                        <w:tcBorders>
                          <w:top w:val="nil"/>
                          <w:left w:val="nil"/>
                          <w:bottom w:val="nil"/>
                          <w:right w:val="nil"/>
                        </w:tcBorders>
                      </w:tcPr>
                      <w:p w14:paraId="6189C54C"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3C06FE" w:rsidRDefault="003C06FE">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3C06FE" w:rsidRDefault="003C06FE">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3C06FE" w:rsidRDefault="003C06FE">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3C06FE" w14:paraId="13A7F5EA" w14:textId="77777777">
                    <w:trPr>
                      <w:trHeight w:hRule="exact" w:val="430"/>
                    </w:trPr>
                    <w:tc>
                      <w:tcPr>
                        <w:tcW w:w="1261" w:type="dxa"/>
                        <w:tcBorders>
                          <w:top w:val="nil"/>
                          <w:left w:val="nil"/>
                          <w:bottom w:val="nil"/>
                          <w:right w:val="nil"/>
                        </w:tcBorders>
                      </w:tcPr>
                      <w:p w14:paraId="49D9101F"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3C06FE" w:rsidRDefault="003C06FE">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3C06FE" w:rsidRDefault="003C06FE">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3C06FE" w:rsidRDefault="003C06FE">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3C06FE" w14:paraId="26EED263" w14:textId="77777777">
                    <w:trPr>
                      <w:trHeight w:hRule="exact" w:val="430"/>
                    </w:trPr>
                    <w:tc>
                      <w:tcPr>
                        <w:tcW w:w="1261" w:type="dxa"/>
                        <w:tcBorders>
                          <w:top w:val="nil"/>
                          <w:left w:val="nil"/>
                          <w:bottom w:val="nil"/>
                          <w:right w:val="nil"/>
                        </w:tcBorders>
                      </w:tcPr>
                      <w:p w14:paraId="2D91C2F0"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3C06FE" w:rsidRDefault="003C06FE">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3C06FE" w:rsidRDefault="003C06FE">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3C06FE" w:rsidRDefault="003C06FE">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3C06FE" w14:paraId="6DB03A0E" w14:textId="77777777">
                    <w:trPr>
                      <w:trHeight w:hRule="exact" w:val="660"/>
                    </w:trPr>
                    <w:tc>
                      <w:tcPr>
                        <w:tcW w:w="1261" w:type="dxa"/>
                        <w:tcBorders>
                          <w:top w:val="nil"/>
                          <w:left w:val="nil"/>
                          <w:bottom w:val="nil"/>
                          <w:right w:val="nil"/>
                        </w:tcBorders>
                      </w:tcPr>
                      <w:p w14:paraId="3309F5FC"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3C06FE" w:rsidRDefault="003C06FE">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3C06FE" w:rsidRDefault="003C06FE">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3C06FE" w:rsidRDefault="003C06FE">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3C06FE" w14:paraId="592C3238" w14:textId="77777777">
                    <w:trPr>
                      <w:trHeight w:hRule="exact" w:val="431"/>
                    </w:trPr>
                    <w:tc>
                      <w:tcPr>
                        <w:tcW w:w="1261" w:type="dxa"/>
                        <w:tcBorders>
                          <w:top w:val="nil"/>
                          <w:left w:val="nil"/>
                          <w:bottom w:val="nil"/>
                          <w:right w:val="nil"/>
                        </w:tcBorders>
                      </w:tcPr>
                      <w:p w14:paraId="1CB02C7D"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3C06FE" w:rsidRDefault="003C06FE">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3C06FE" w:rsidRDefault="003C06FE">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3C06FE" w:rsidRDefault="003C06FE">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3C06FE" w14:paraId="6D9F1536" w14:textId="77777777">
                    <w:trPr>
                      <w:trHeight w:hRule="exact" w:val="431"/>
                    </w:trPr>
                    <w:tc>
                      <w:tcPr>
                        <w:tcW w:w="1261" w:type="dxa"/>
                        <w:tcBorders>
                          <w:top w:val="nil"/>
                          <w:left w:val="nil"/>
                          <w:bottom w:val="nil"/>
                          <w:right w:val="nil"/>
                        </w:tcBorders>
                      </w:tcPr>
                      <w:p w14:paraId="0F8F6663"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3C06FE" w:rsidRDefault="003C06FE">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3C06FE" w:rsidRDefault="003C06FE">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3C06FE" w:rsidRDefault="003C06FE">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3C06FE" w14:paraId="2E9717CA" w14:textId="77777777">
                    <w:trPr>
                      <w:trHeight w:hRule="exact" w:val="429"/>
                    </w:trPr>
                    <w:tc>
                      <w:tcPr>
                        <w:tcW w:w="1261" w:type="dxa"/>
                        <w:tcBorders>
                          <w:top w:val="nil"/>
                          <w:left w:val="nil"/>
                          <w:bottom w:val="nil"/>
                          <w:right w:val="nil"/>
                        </w:tcBorders>
                      </w:tcPr>
                      <w:p w14:paraId="0AFDA6D7"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3C06FE" w:rsidRDefault="003C06FE">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3C06FE" w:rsidRDefault="003C06FE">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3C06FE" w:rsidRDefault="003C06FE">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3C06FE" w14:paraId="7A246A60" w14:textId="77777777">
                    <w:trPr>
                      <w:trHeight w:hRule="exact" w:val="660"/>
                    </w:trPr>
                    <w:tc>
                      <w:tcPr>
                        <w:tcW w:w="1261" w:type="dxa"/>
                        <w:tcBorders>
                          <w:top w:val="nil"/>
                          <w:left w:val="nil"/>
                          <w:bottom w:val="nil"/>
                          <w:right w:val="nil"/>
                        </w:tcBorders>
                      </w:tcPr>
                      <w:p w14:paraId="7578653D"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3C06FE" w:rsidRDefault="003C06FE">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3C06FE" w:rsidRDefault="003C06FE">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3C06FE" w:rsidRDefault="003C06FE">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3C06FE" w:rsidRDefault="003C06FE">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3C06FE" w14:paraId="0BC6494C" w14:textId="77777777">
                    <w:trPr>
                      <w:trHeight w:hRule="exact" w:val="416"/>
                    </w:trPr>
                    <w:tc>
                      <w:tcPr>
                        <w:tcW w:w="1261" w:type="dxa"/>
                        <w:tcBorders>
                          <w:top w:val="nil"/>
                          <w:left w:val="nil"/>
                          <w:bottom w:val="nil"/>
                          <w:right w:val="nil"/>
                        </w:tcBorders>
                      </w:tcPr>
                      <w:p w14:paraId="6211CB4D"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3C06FE" w:rsidRDefault="003C06FE">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3C06FE" w:rsidRDefault="003C06FE">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3C06FE" w:rsidRDefault="003C06FE">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3C06FE" w:rsidRDefault="003C06FE"/>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Controll</w:t>
      </w:r>
      <w:r>
        <w:rPr>
          <w:rFonts w:ascii="Tahoma" w:eastAsia="Tahoma" w:hAnsi="Tahoma" w:cs="Tahoma"/>
          <w:spacing w:val="3"/>
        </w:rPr>
        <w:t>e</w:t>
      </w:r>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48EB0908"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lastRenderedPageBreak/>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r>
        <w:rPr>
          <w:rFonts w:ascii="Arial" w:eastAsia="Arial" w:hAnsi="Arial" w:cs="Arial"/>
          <w:position w:val="-1"/>
          <w:sz w:val="16"/>
          <w:szCs w:val="16"/>
        </w:rPr>
        <w:t>Additiional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 xml:space="preserve">11.2(109A)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Programme,</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BB03BD">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3C06FE" w14:paraId="7F203F1B" w14:textId="77777777">
                    <w:trPr>
                      <w:trHeight w:hRule="exact" w:val="1108"/>
                    </w:trPr>
                    <w:tc>
                      <w:tcPr>
                        <w:tcW w:w="1175" w:type="dxa"/>
                        <w:tcBorders>
                          <w:top w:val="nil"/>
                          <w:left w:val="nil"/>
                          <w:bottom w:val="nil"/>
                          <w:right w:val="nil"/>
                        </w:tcBorders>
                      </w:tcPr>
                      <w:p w14:paraId="471D86A7" w14:textId="77777777" w:rsidR="003C06FE" w:rsidRDefault="003C06FE">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3C06FE" w:rsidRDefault="003C06FE">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3C06FE" w:rsidRDefault="003C06FE">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3C06FE" w:rsidRDefault="003C06FE">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3C06FE" w14:paraId="0F19D2D9" w14:textId="77777777">
                    <w:trPr>
                      <w:trHeight w:hRule="exact" w:val="468"/>
                    </w:trPr>
                    <w:tc>
                      <w:tcPr>
                        <w:tcW w:w="1175" w:type="dxa"/>
                        <w:tcBorders>
                          <w:top w:val="nil"/>
                          <w:left w:val="nil"/>
                          <w:bottom w:val="nil"/>
                          <w:right w:val="nil"/>
                        </w:tcBorders>
                      </w:tcPr>
                      <w:p w14:paraId="1321D8E9" w14:textId="77777777" w:rsidR="003C06FE" w:rsidRDefault="003C06FE">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3C06FE" w:rsidRDefault="003C06FE">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3C06FE" w:rsidRDefault="003C06FE">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3C06FE" w14:paraId="61ED5135" w14:textId="77777777">
                    <w:trPr>
                      <w:trHeight w:hRule="exact" w:val="284"/>
                    </w:trPr>
                    <w:tc>
                      <w:tcPr>
                        <w:tcW w:w="1175" w:type="dxa"/>
                        <w:tcBorders>
                          <w:top w:val="nil"/>
                          <w:left w:val="nil"/>
                          <w:bottom w:val="nil"/>
                          <w:right w:val="nil"/>
                        </w:tcBorders>
                      </w:tcPr>
                      <w:p w14:paraId="6CBA774A"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3C06FE" w:rsidRDefault="003C06FE"/>
                    </w:tc>
                    <w:tc>
                      <w:tcPr>
                        <w:tcW w:w="7201" w:type="dxa"/>
                        <w:tcBorders>
                          <w:top w:val="nil"/>
                          <w:left w:val="nil"/>
                          <w:bottom w:val="nil"/>
                          <w:right w:val="nil"/>
                        </w:tcBorders>
                      </w:tcPr>
                      <w:p w14:paraId="57FB620C" w14:textId="77777777" w:rsidR="003C06FE" w:rsidRDefault="003C06FE"/>
                    </w:tc>
                  </w:tr>
                  <w:tr w:rsidR="003C06FE" w14:paraId="50593619" w14:textId="77777777">
                    <w:trPr>
                      <w:trHeight w:hRule="exact" w:val="398"/>
                    </w:trPr>
                    <w:tc>
                      <w:tcPr>
                        <w:tcW w:w="1175" w:type="dxa"/>
                        <w:tcBorders>
                          <w:top w:val="nil"/>
                          <w:left w:val="nil"/>
                          <w:bottom w:val="nil"/>
                          <w:right w:val="nil"/>
                        </w:tcBorders>
                      </w:tcPr>
                      <w:p w14:paraId="685138D7" w14:textId="77777777" w:rsidR="003C06FE" w:rsidRDefault="003C06FE">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3C06FE" w:rsidRDefault="003C06FE">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3C06FE" w:rsidRDefault="003C06FE">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3C06FE" w14:paraId="4B85F09B" w14:textId="77777777">
                    <w:trPr>
                      <w:trHeight w:hRule="exact" w:val="353"/>
                    </w:trPr>
                    <w:tc>
                      <w:tcPr>
                        <w:tcW w:w="1175" w:type="dxa"/>
                        <w:tcBorders>
                          <w:top w:val="nil"/>
                          <w:left w:val="nil"/>
                          <w:bottom w:val="nil"/>
                          <w:right w:val="nil"/>
                        </w:tcBorders>
                      </w:tcPr>
                      <w:p w14:paraId="097D2BFC" w14:textId="77777777" w:rsidR="003C06FE" w:rsidRDefault="003C06FE">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3C06FE" w:rsidRDefault="003C06FE"/>
                    </w:tc>
                    <w:tc>
                      <w:tcPr>
                        <w:tcW w:w="7201" w:type="dxa"/>
                        <w:tcBorders>
                          <w:top w:val="nil"/>
                          <w:left w:val="nil"/>
                          <w:bottom w:val="nil"/>
                          <w:right w:val="nil"/>
                        </w:tcBorders>
                      </w:tcPr>
                      <w:p w14:paraId="6C9C8422" w14:textId="77777777" w:rsidR="003C06FE" w:rsidRDefault="003C06FE">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3C06FE" w14:paraId="3ED64424" w14:textId="77777777">
                    <w:trPr>
                      <w:trHeight w:hRule="exact" w:val="468"/>
                    </w:trPr>
                    <w:tc>
                      <w:tcPr>
                        <w:tcW w:w="1175" w:type="dxa"/>
                        <w:tcBorders>
                          <w:top w:val="nil"/>
                          <w:left w:val="nil"/>
                          <w:bottom w:val="nil"/>
                          <w:right w:val="nil"/>
                        </w:tcBorders>
                      </w:tcPr>
                      <w:p w14:paraId="6C6C45A5" w14:textId="77777777" w:rsidR="003C06FE" w:rsidRDefault="003C06FE">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3C06FE" w:rsidRDefault="003C06FE">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3C06FE" w:rsidRDefault="003C06FE">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3C06FE" w14:paraId="3EDF86CC" w14:textId="77777777">
                    <w:trPr>
                      <w:trHeight w:hRule="exact" w:val="284"/>
                    </w:trPr>
                    <w:tc>
                      <w:tcPr>
                        <w:tcW w:w="1175" w:type="dxa"/>
                        <w:tcBorders>
                          <w:top w:val="nil"/>
                          <w:left w:val="nil"/>
                          <w:bottom w:val="nil"/>
                          <w:right w:val="nil"/>
                        </w:tcBorders>
                      </w:tcPr>
                      <w:p w14:paraId="3D00E2E2"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3C06FE" w:rsidRDefault="003C06FE"/>
                    </w:tc>
                    <w:tc>
                      <w:tcPr>
                        <w:tcW w:w="7201" w:type="dxa"/>
                        <w:tcBorders>
                          <w:top w:val="nil"/>
                          <w:left w:val="nil"/>
                          <w:bottom w:val="nil"/>
                          <w:right w:val="nil"/>
                        </w:tcBorders>
                      </w:tcPr>
                      <w:p w14:paraId="146341C9" w14:textId="77777777" w:rsidR="003C06FE" w:rsidRDefault="003C06FE"/>
                    </w:tc>
                  </w:tr>
                  <w:tr w:rsidR="003C06FE" w14:paraId="7F601223" w14:textId="77777777">
                    <w:trPr>
                      <w:trHeight w:hRule="exact" w:val="468"/>
                    </w:trPr>
                    <w:tc>
                      <w:tcPr>
                        <w:tcW w:w="1175" w:type="dxa"/>
                        <w:tcBorders>
                          <w:top w:val="nil"/>
                          <w:left w:val="nil"/>
                          <w:bottom w:val="nil"/>
                          <w:right w:val="nil"/>
                        </w:tcBorders>
                      </w:tcPr>
                      <w:p w14:paraId="20432497" w14:textId="77777777" w:rsidR="003C06FE" w:rsidRDefault="003C06FE">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3C06FE" w:rsidRDefault="003C06FE">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3C06FE" w:rsidRDefault="003C06FE">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3C06FE" w14:paraId="308440B8" w14:textId="77777777">
                    <w:trPr>
                      <w:trHeight w:hRule="exact" w:val="287"/>
                    </w:trPr>
                    <w:tc>
                      <w:tcPr>
                        <w:tcW w:w="1175" w:type="dxa"/>
                        <w:tcBorders>
                          <w:top w:val="nil"/>
                          <w:left w:val="nil"/>
                          <w:bottom w:val="nil"/>
                          <w:right w:val="nil"/>
                        </w:tcBorders>
                      </w:tcPr>
                      <w:p w14:paraId="23A4B9A2" w14:textId="77777777" w:rsidR="003C06FE" w:rsidRDefault="003C06FE">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3C06FE" w:rsidRDefault="003C06FE"/>
                    </w:tc>
                    <w:tc>
                      <w:tcPr>
                        <w:tcW w:w="7201" w:type="dxa"/>
                        <w:tcBorders>
                          <w:top w:val="nil"/>
                          <w:left w:val="nil"/>
                          <w:bottom w:val="nil"/>
                          <w:right w:val="nil"/>
                        </w:tcBorders>
                      </w:tcPr>
                      <w:p w14:paraId="18C74A90" w14:textId="77777777" w:rsidR="003C06FE" w:rsidRDefault="003C06FE"/>
                    </w:tc>
                  </w:tr>
                  <w:tr w:rsidR="003C06FE" w14:paraId="1DCFA896" w14:textId="77777777">
                    <w:trPr>
                      <w:trHeight w:hRule="exact" w:val="430"/>
                    </w:trPr>
                    <w:tc>
                      <w:tcPr>
                        <w:tcW w:w="1175" w:type="dxa"/>
                        <w:tcBorders>
                          <w:top w:val="nil"/>
                          <w:left w:val="nil"/>
                          <w:bottom w:val="nil"/>
                          <w:right w:val="nil"/>
                        </w:tcBorders>
                      </w:tcPr>
                      <w:p w14:paraId="5CB39FFB" w14:textId="77777777" w:rsidR="003C06FE" w:rsidRDefault="003C06FE">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3C06FE" w:rsidRDefault="003C06FE"/>
                    </w:tc>
                    <w:tc>
                      <w:tcPr>
                        <w:tcW w:w="7201" w:type="dxa"/>
                        <w:tcBorders>
                          <w:top w:val="nil"/>
                          <w:left w:val="nil"/>
                          <w:bottom w:val="nil"/>
                          <w:right w:val="nil"/>
                        </w:tcBorders>
                      </w:tcPr>
                      <w:p w14:paraId="035638DA" w14:textId="77777777" w:rsidR="003C06FE" w:rsidRDefault="003C06FE">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3C06FE" w14:paraId="76C97BBF" w14:textId="77777777">
                    <w:trPr>
                      <w:trHeight w:hRule="exact" w:val="427"/>
                    </w:trPr>
                    <w:tc>
                      <w:tcPr>
                        <w:tcW w:w="1175" w:type="dxa"/>
                        <w:tcBorders>
                          <w:top w:val="nil"/>
                          <w:left w:val="nil"/>
                          <w:bottom w:val="nil"/>
                          <w:right w:val="nil"/>
                        </w:tcBorders>
                      </w:tcPr>
                      <w:p w14:paraId="42834E78" w14:textId="77777777" w:rsidR="003C06FE" w:rsidRDefault="003C06FE"/>
                    </w:tc>
                    <w:tc>
                      <w:tcPr>
                        <w:tcW w:w="1248" w:type="dxa"/>
                        <w:tcBorders>
                          <w:top w:val="nil"/>
                          <w:left w:val="nil"/>
                          <w:bottom w:val="nil"/>
                          <w:right w:val="nil"/>
                        </w:tcBorders>
                      </w:tcPr>
                      <w:p w14:paraId="4266327A" w14:textId="77777777" w:rsidR="003C06FE" w:rsidRDefault="003C06FE"/>
                    </w:tc>
                    <w:tc>
                      <w:tcPr>
                        <w:tcW w:w="7201" w:type="dxa"/>
                        <w:tcBorders>
                          <w:top w:val="nil"/>
                          <w:left w:val="nil"/>
                          <w:bottom w:val="nil"/>
                          <w:right w:val="nil"/>
                        </w:tcBorders>
                      </w:tcPr>
                      <w:p w14:paraId="65AB46D6" w14:textId="77777777" w:rsidR="003C06FE" w:rsidRDefault="003C06FE">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3C06FE" w14:paraId="3DEDD889" w14:textId="77777777">
                    <w:trPr>
                      <w:trHeight w:hRule="exact" w:val="307"/>
                    </w:trPr>
                    <w:tc>
                      <w:tcPr>
                        <w:tcW w:w="1175" w:type="dxa"/>
                        <w:tcBorders>
                          <w:top w:val="nil"/>
                          <w:left w:val="nil"/>
                          <w:bottom w:val="nil"/>
                          <w:right w:val="nil"/>
                        </w:tcBorders>
                      </w:tcPr>
                      <w:p w14:paraId="2A9D3FD4" w14:textId="77777777" w:rsidR="003C06FE" w:rsidRDefault="003C06FE">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3C06FE" w:rsidRDefault="003C06FE">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3C06FE" w:rsidRDefault="003C06FE">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3C06FE" w14:paraId="1EF355FE" w14:textId="77777777">
                    <w:trPr>
                      <w:trHeight w:hRule="exact" w:val="250"/>
                    </w:trPr>
                    <w:tc>
                      <w:tcPr>
                        <w:tcW w:w="1175" w:type="dxa"/>
                        <w:tcBorders>
                          <w:top w:val="nil"/>
                          <w:left w:val="nil"/>
                          <w:bottom w:val="nil"/>
                          <w:right w:val="nil"/>
                        </w:tcBorders>
                      </w:tcPr>
                      <w:p w14:paraId="6898DD6E" w14:textId="77777777" w:rsidR="003C06FE" w:rsidRDefault="003C06FE">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3C06FE" w:rsidRDefault="003C06FE"/>
                    </w:tc>
                    <w:tc>
                      <w:tcPr>
                        <w:tcW w:w="7201" w:type="dxa"/>
                        <w:tcBorders>
                          <w:top w:val="nil"/>
                          <w:left w:val="nil"/>
                          <w:bottom w:val="nil"/>
                          <w:right w:val="nil"/>
                        </w:tcBorders>
                      </w:tcPr>
                      <w:p w14:paraId="2DEAACC9" w14:textId="77777777" w:rsidR="003C06FE" w:rsidRDefault="003C06FE"/>
                    </w:tc>
                  </w:tr>
                </w:tbl>
                <w:p w14:paraId="7836A2DF" w14:textId="77777777" w:rsidR="003C06FE" w:rsidRDefault="003C06FE"/>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BB03BD">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BC65D35" w:rsidR="00455D6C" w:rsidRDefault="001D55A0" w:rsidP="00776929">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r w:rsidRPr="00931159">
        <w:rPr>
          <w:rFonts w:ascii="Arial" w:eastAsia="Arial" w:hAnsi="Arial" w:cs="Arial"/>
        </w:rPr>
        <w:t>,</w:t>
      </w:r>
      <w:r w:rsidRPr="00931159">
        <w:rPr>
          <w:rFonts w:ascii="Arial" w:eastAsia="Arial" w:hAnsi="Arial" w:cs="Arial"/>
          <w:spacing w:val="-8"/>
        </w:rPr>
        <w:t xml:space="preserve"> </w:t>
      </w:r>
      <w:r w:rsidR="00931159" w:rsidRPr="00776929">
        <w:rPr>
          <w:rFonts w:ascii="Arial" w:hAnsi="Arial" w:cs="Arial"/>
        </w:rPr>
        <w:t>the applicable Health Guidance and Site Operating Procedure</w:t>
      </w:r>
      <w:r w:rsidR="00931159">
        <w:rPr>
          <w:rFonts w:ascii="Arial" w:hAnsi="Arial" w:cs="Arial"/>
        </w:rPr>
        <w:t>s</w:t>
      </w:r>
      <w:r w:rsidR="00931159" w:rsidRPr="00776929">
        <w:rPr>
          <w:rFonts w:ascii="Arial" w:hAnsi="Arial" w:cs="Arial"/>
        </w:rPr>
        <w:t xml:space="preserve"> insofar as the matters referred to therein are within the immediate control of the </w:t>
      </w:r>
      <w:r w:rsidR="00931159" w:rsidRPr="00776929">
        <w:rPr>
          <w:rFonts w:ascii="Arial" w:hAnsi="Arial" w:cs="Arial"/>
          <w:i/>
          <w:iCs/>
        </w:rPr>
        <w:t>Contractor</w:t>
      </w:r>
      <w:r w:rsidR="00931159" w:rsidRPr="00776929">
        <w:rPr>
          <w:rFonts w:ascii="Arial" w:hAnsi="Arial" w:cs="Arial"/>
        </w:rPr>
        <w:t xml:space="preserve"> and are a direct responsibility of the </w:t>
      </w:r>
      <w:r w:rsidR="00931159" w:rsidRPr="00776929">
        <w:rPr>
          <w:rFonts w:ascii="Arial" w:hAnsi="Arial" w:cs="Arial"/>
          <w:i/>
          <w:iCs/>
        </w:rPr>
        <w:t>Contractor</w:t>
      </w:r>
      <w:r w:rsidR="00931159" w:rsidRPr="00776929">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BB03BD">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BB03BD">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BB03BD">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BB03BD">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BB03BD">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BB03BD">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BB03BD">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5BE805FA" w:rsidR="00455D6C" w:rsidRDefault="001D55A0" w:rsidP="00776929">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776929">
      <w:pPr>
        <w:spacing w:before="3"/>
        <w:ind w:right="158"/>
        <w:rPr>
          <w:rFonts w:ascii="Arial" w:eastAsia="Arial" w:hAnsi="Arial" w:cs="Arial"/>
        </w:rPr>
      </w:pPr>
    </w:p>
    <w:p w14:paraId="298B6A2E" w14:textId="77777777" w:rsidR="003B70DD" w:rsidRPr="00776929" w:rsidRDefault="003B70DD" w:rsidP="00776929">
      <w:pPr>
        <w:spacing w:line="140" w:lineRule="exact"/>
        <w:ind w:left="114"/>
        <w:rPr>
          <w:rFonts w:ascii="Arial" w:eastAsia="Arial" w:hAnsi="Arial" w:cs="Arial"/>
          <w:position w:val="-3"/>
          <w:sz w:val="16"/>
          <w:szCs w:val="16"/>
        </w:rPr>
      </w:pPr>
      <w:r w:rsidRPr="00776929">
        <w:rPr>
          <w:rFonts w:ascii="Arial" w:eastAsia="Arial" w:hAnsi="Arial" w:cs="Arial"/>
          <w:position w:val="-3"/>
          <w:sz w:val="16"/>
          <w:szCs w:val="16"/>
        </w:rPr>
        <w:t xml:space="preserve">Additional </w:t>
      </w:r>
    </w:p>
    <w:p w14:paraId="6AD976D2" w14:textId="09BE672D" w:rsidR="003B70DD" w:rsidRPr="00776929" w:rsidRDefault="003B70DD" w:rsidP="00776929">
      <w:pPr>
        <w:spacing w:line="180" w:lineRule="exact"/>
        <w:ind w:left="113"/>
        <w:rPr>
          <w:rFonts w:ascii="Arial" w:eastAsia="Arial" w:hAnsi="Arial" w:cs="Arial"/>
        </w:rPr>
      </w:pPr>
      <w:r w:rsidRPr="00776929">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776929">
        <w:rPr>
          <w:rFonts w:ascii="Arial" w:eastAsia="Arial" w:hAnsi="Arial" w:cs="Arial"/>
        </w:rPr>
        <w:t xml:space="preserve">During the period of the Provision of the Works and for a period of </w:t>
      </w:r>
      <w:r w:rsidR="00191E11">
        <w:rPr>
          <w:rFonts w:ascii="Arial" w:eastAsia="Arial" w:hAnsi="Arial" w:cs="Arial"/>
        </w:rPr>
        <w:t>6</w:t>
      </w:r>
      <w:r w:rsidRPr="00776929">
        <w:rPr>
          <w:rFonts w:ascii="Arial" w:eastAsia="Arial" w:hAnsi="Arial" w:cs="Arial"/>
        </w:rPr>
        <w:t xml:space="preserve"> years</w:t>
      </w:r>
    </w:p>
    <w:p w14:paraId="57F0C503" w14:textId="2C2EE34A" w:rsidR="00A26C1F" w:rsidRPr="00776929" w:rsidRDefault="003B70DD" w:rsidP="00776929">
      <w:pPr>
        <w:spacing w:after="120" w:line="180" w:lineRule="exact"/>
        <w:ind w:left="2694"/>
        <w:rPr>
          <w:rFonts w:ascii="Arial" w:eastAsia="Arial" w:hAnsi="Arial" w:cs="Arial"/>
        </w:rPr>
      </w:pPr>
      <w:r w:rsidRPr="00776929">
        <w:rPr>
          <w:rFonts w:ascii="Arial" w:eastAsia="Arial" w:hAnsi="Arial" w:cs="Arial"/>
        </w:rPr>
        <w:t xml:space="preserve">following such period the </w:t>
      </w:r>
      <w:r w:rsidRPr="00776929">
        <w:rPr>
          <w:rFonts w:ascii="Arial" w:eastAsia="Arial" w:hAnsi="Arial" w:cs="Arial"/>
          <w:i/>
        </w:rPr>
        <w:t>Contractor</w:t>
      </w:r>
      <w:r w:rsidRPr="00776929">
        <w:rPr>
          <w:rFonts w:ascii="Arial" w:eastAsia="Arial" w:hAnsi="Arial" w:cs="Arial"/>
        </w:rPr>
        <w:t xml:space="preserve"> shall maintain and retain, and disclose and allow the </w:t>
      </w:r>
      <w:r w:rsidRPr="00776929">
        <w:rPr>
          <w:rFonts w:ascii="Arial" w:eastAsia="Arial" w:hAnsi="Arial" w:cs="Arial"/>
          <w:i/>
        </w:rPr>
        <w:t>Client</w:t>
      </w:r>
      <w:r w:rsidRPr="00776929">
        <w:rPr>
          <w:rFonts w:ascii="Arial" w:eastAsia="Arial" w:hAnsi="Arial" w:cs="Arial"/>
        </w:rPr>
        <w:t xml:space="preserve"> and its agents access to, complete and accurate financial and non-financial information which is sufficient to enable the </w:t>
      </w:r>
      <w:r w:rsidRPr="00776929">
        <w:rPr>
          <w:rFonts w:ascii="Arial" w:eastAsia="Arial" w:hAnsi="Arial" w:cs="Arial"/>
          <w:i/>
        </w:rPr>
        <w:t>Client</w:t>
      </w:r>
      <w:r w:rsidR="00191E11" w:rsidRPr="00191E11">
        <w:rPr>
          <w:rFonts w:ascii="Arial" w:eastAsia="Arial" w:hAnsi="Arial" w:cs="Arial"/>
        </w:rPr>
        <w:t xml:space="preserve"> to verify </w:t>
      </w:r>
      <w:r w:rsidRPr="00776929">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776929">
        <w:rPr>
          <w:rFonts w:ascii="Arial" w:eastAsia="Arial" w:hAnsi="Arial" w:cs="Arial"/>
        </w:rPr>
        <w:t>compensation events set out at 60.1(22)</w:t>
      </w:r>
      <w:r w:rsidR="00E00615">
        <w:rPr>
          <w:rFonts w:ascii="Arial" w:eastAsia="Arial" w:hAnsi="Arial" w:cs="Arial"/>
        </w:rPr>
        <w:t>,</w:t>
      </w:r>
      <w:r w:rsidR="00B573D2" w:rsidRPr="00776929">
        <w:rPr>
          <w:rFonts w:ascii="Arial" w:eastAsia="Arial" w:hAnsi="Arial" w:cs="Arial"/>
        </w:rPr>
        <w:t xml:space="preserve"> 60.1(23)</w:t>
      </w:r>
      <w:r w:rsidR="00E00615">
        <w:rPr>
          <w:rFonts w:ascii="Arial" w:eastAsia="Arial" w:hAnsi="Arial" w:cs="Arial"/>
        </w:rPr>
        <w:t xml:space="preserve"> and 60.1(24)</w:t>
      </w:r>
      <w:r w:rsidRPr="00776929">
        <w:rPr>
          <w:rFonts w:ascii="Arial" w:eastAsia="Arial" w:hAnsi="Arial" w:cs="Arial"/>
        </w:rPr>
        <w:t xml:space="preserve"> (the </w:t>
      </w:r>
      <w:r w:rsidR="00191E11">
        <w:rPr>
          <w:rFonts w:ascii="Arial" w:eastAsia="Arial" w:hAnsi="Arial" w:cs="Arial"/>
        </w:rPr>
        <w:t>“</w:t>
      </w:r>
      <w:r w:rsidRPr="00776929">
        <w:rPr>
          <w:rFonts w:ascii="Arial" w:eastAsia="Arial" w:hAnsi="Arial" w:cs="Arial"/>
        </w:rPr>
        <w:t>Open Book Data</w:t>
      </w:r>
      <w:r w:rsidR="00191E11">
        <w:rPr>
          <w:rFonts w:ascii="Arial" w:eastAsia="Arial" w:hAnsi="Arial" w:cs="Arial"/>
          <w:i/>
        </w:rPr>
        <w:t>”</w:t>
      </w:r>
      <w:r w:rsidRPr="00776929">
        <w:rPr>
          <w:rFonts w:ascii="Arial" w:eastAsia="Arial" w:hAnsi="Arial" w:cs="Arial"/>
        </w:rPr>
        <w:t>)</w:t>
      </w:r>
      <w:r w:rsidR="00A26C1F" w:rsidRPr="00776929">
        <w:rPr>
          <w:rFonts w:ascii="Arial" w:eastAsia="Arial" w:hAnsi="Arial" w:cs="Arial"/>
        </w:rPr>
        <w:t>, including details and all assumptions relating to:</w:t>
      </w:r>
    </w:p>
    <w:p w14:paraId="4AC2EECA" w14:textId="155FD235"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(a)</w:t>
      </w:r>
      <w:r w:rsidRPr="00776929">
        <w:rPr>
          <w:rFonts w:ascii="Arial" w:eastAsia="Arial" w:hAnsi="Arial" w:cs="Arial"/>
        </w:rPr>
        <w:tab/>
      </w:r>
      <w:commentRangeStart w:id="4"/>
      <w:r w:rsidRPr="00776929">
        <w:rPr>
          <w:rFonts w:ascii="Arial" w:eastAsia="Arial" w:hAnsi="Arial" w:cs="Arial"/>
        </w:rPr>
        <w:t xml:space="preserve">the </w:t>
      </w:r>
      <w:r w:rsidRPr="00776929">
        <w:rPr>
          <w:rFonts w:ascii="Arial" w:eastAsia="Arial" w:hAnsi="Arial" w:cs="Arial"/>
          <w:i/>
        </w:rPr>
        <w:t>Contractor’s</w:t>
      </w:r>
      <w:r w:rsidRPr="00776929">
        <w:rPr>
          <w:rFonts w:ascii="Arial" w:eastAsia="Arial" w:hAnsi="Arial" w:cs="Arial"/>
        </w:rPr>
        <w:t xml:space="preserve"> costs broken down against each </w:t>
      </w:r>
      <w:r>
        <w:rPr>
          <w:rFonts w:ascii="Arial" w:eastAsia="Arial" w:hAnsi="Arial" w:cs="Arial"/>
        </w:rPr>
        <w:t xml:space="preserve">Activity and </w:t>
      </w:r>
      <w:r w:rsidR="00EA517C">
        <w:rPr>
          <w:rFonts w:ascii="Arial" w:eastAsia="Arial" w:hAnsi="Arial" w:cs="Arial"/>
        </w:rPr>
        <w:t xml:space="preserve">relevant </w:t>
      </w:r>
      <w:r>
        <w:rPr>
          <w:rFonts w:ascii="Arial" w:eastAsia="Arial" w:hAnsi="Arial" w:cs="Arial"/>
        </w:rPr>
        <w:t>compensation event</w:t>
      </w:r>
      <w:r w:rsidRPr="00776929">
        <w:rPr>
          <w:rFonts w:ascii="Arial" w:eastAsia="Arial" w:hAnsi="Arial" w:cs="Arial"/>
        </w:rPr>
        <w:t xml:space="preserve">, including actual capital expenditure (including capital replacement costs) and the unit cost and total actual costs of all hardware and software; </w:t>
      </w:r>
    </w:p>
    <w:p w14:paraId="334F8809" w14:textId="4CBC2030"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(b)</w:t>
      </w:r>
      <w:r w:rsidRPr="00776929">
        <w:rPr>
          <w:rFonts w:ascii="Arial" w:eastAsia="Arial" w:hAnsi="Arial" w:cs="Arial"/>
        </w:rPr>
        <w:tab/>
        <w:t xml:space="preserve">operating expenditure relating to the </w:t>
      </w:r>
      <w:r w:rsidRPr="008F0BA3">
        <w:rPr>
          <w:rFonts w:ascii="Arial" w:eastAsia="Arial" w:hAnsi="Arial" w:cs="Arial"/>
        </w:rPr>
        <w:t xml:space="preserve">Provision of the Works </w:t>
      </w:r>
      <w:r w:rsidRPr="00776929">
        <w:rPr>
          <w:rFonts w:ascii="Arial" w:eastAsia="Arial" w:hAnsi="Arial" w:cs="Arial"/>
        </w:rPr>
        <w:t>including an analysis showing:</w:t>
      </w:r>
    </w:p>
    <w:p w14:paraId="0D229425" w14:textId="77777777"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w:t>
      </w:r>
      <w:r w:rsidRPr="00776929">
        <w:rPr>
          <w:rFonts w:ascii="Arial" w:eastAsia="Arial" w:hAnsi="Arial" w:cs="Arial"/>
        </w:rPr>
        <w:tab/>
        <w:t xml:space="preserve">the unit costs and quantity of consumables and bought-in services; </w:t>
      </w:r>
    </w:p>
    <w:p w14:paraId="0299FEE0" w14:textId="615187FB"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lastRenderedPageBreak/>
        <w:t>(ii)</w:t>
      </w:r>
      <w:r w:rsidRPr="00776929">
        <w:rPr>
          <w:rFonts w:ascii="Arial" w:eastAsia="Arial" w:hAnsi="Arial" w:cs="Arial"/>
        </w:rPr>
        <w:tab/>
        <w:t xml:space="preserve">manpower resources broken down into the number and grade/role of all </w:t>
      </w:r>
      <w:r>
        <w:rPr>
          <w:rFonts w:ascii="Arial" w:eastAsia="Arial" w:hAnsi="Arial" w:cs="Arial"/>
        </w:rPr>
        <w:t>Contractor</w:t>
      </w:r>
      <w:r w:rsidRPr="00776929">
        <w:rPr>
          <w:rFonts w:ascii="Arial" w:eastAsia="Arial" w:hAnsi="Arial" w:cs="Arial"/>
        </w:rPr>
        <w:t xml:space="preserve"> Personnel (free of any contingency) together with a list of agreed rates against each manpower grade; </w:t>
      </w:r>
    </w:p>
    <w:p w14:paraId="68D38A06" w14:textId="50F17E6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(iii)</w:t>
      </w:r>
      <w:r w:rsidRPr="00776929">
        <w:rPr>
          <w:rFonts w:ascii="Arial" w:eastAsia="Arial" w:hAnsi="Arial" w:cs="Arial"/>
        </w:rPr>
        <w:tab/>
        <w:t xml:space="preserve">a list of </w:t>
      </w:r>
      <w:r>
        <w:rPr>
          <w:rFonts w:ascii="Arial" w:eastAsia="Arial" w:hAnsi="Arial" w:cs="Arial"/>
        </w:rPr>
        <w:t>costs</w:t>
      </w:r>
      <w:r w:rsidRPr="00776929">
        <w:rPr>
          <w:rFonts w:ascii="Arial" w:eastAsia="Arial" w:hAnsi="Arial" w:cs="Arial"/>
        </w:rPr>
        <w:t xml:space="preserve"> underpinning thos</w:t>
      </w:r>
      <w:r w:rsidRPr="00330EFC">
        <w:rPr>
          <w:rFonts w:ascii="Arial" w:eastAsia="Arial" w:hAnsi="Arial" w:cs="Arial"/>
        </w:rPr>
        <w:t>e rates for each manpower grade</w:t>
      </w:r>
      <w:r w:rsidRPr="00776929">
        <w:rPr>
          <w:rFonts w:ascii="Arial" w:eastAsia="Arial" w:hAnsi="Arial" w:cs="Arial"/>
        </w:rPr>
        <w:t>; and</w:t>
      </w:r>
    </w:p>
    <w:p w14:paraId="1663004C" w14:textId="10AC8D4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(iv)</w:t>
      </w:r>
      <w:r w:rsidRPr="00776929">
        <w:rPr>
          <w:rFonts w:ascii="Arial" w:eastAsia="Arial" w:hAnsi="Arial" w:cs="Arial"/>
        </w:rPr>
        <w:tab/>
      </w:r>
      <w:r>
        <w:rPr>
          <w:rFonts w:ascii="Arial" w:eastAsia="Arial" w:hAnsi="Arial" w:cs="Arial"/>
        </w:rPr>
        <w:t xml:space="preserve">any expenses the </w:t>
      </w:r>
      <w:r>
        <w:rPr>
          <w:rFonts w:ascii="Arial" w:eastAsia="Arial" w:hAnsi="Arial" w:cs="Arial"/>
          <w:i/>
        </w:rPr>
        <w:t xml:space="preserve">Contractor </w:t>
      </w:r>
      <w:r>
        <w:rPr>
          <w:rFonts w:ascii="Arial" w:eastAsia="Arial" w:hAnsi="Arial" w:cs="Arial"/>
        </w:rPr>
        <w:t>is entitled to be reimbursed under this contract</w:t>
      </w:r>
      <w:r w:rsidRPr="00776929">
        <w:rPr>
          <w:rFonts w:ascii="Arial" w:eastAsia="Arial" w:hAnsi="Arial" w:cs="Arial"/>
        </w:rPr>
        <w:t>;</w:t>
      </w:r>
    </w:p>
    <w:p w14:paraId="6F0F0E3E" w14:textId="22AA0BDB"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(c)</w:t>
      </w:r>
      <w:r w:rsidRPr="00776929">
        <w:rPr>
          <w:rFonts w:ascii="Arial" w:eastAsia="Arial" w:hAnsi="Arial" w:cs="Arial"/>
        </w:rPr>
        <w:tab/>
      </w:r>
      <w:r w:rsidR="00330EFC" w:rsidRPr="00330EFC">
        <w:rPr>
          <w:rFonts w:ascii="Arial" w:eastAsia="Arial" w:hAnsi="Arial" w:cs="Arial"/>
        </w:rPr>
        <w:t xml:space="preserve">amounts which are intended to recover a proportion of the </w:t>
      </w:r>
      <w:r w:rsidR="00330EFC" w:rsidRPr="00776929">
        <w:rPr>
          <w:rFonts w:ascii="Arial" w:eastAsia="Arial" w:hAnsi="Arial" w:cs="Arial"/>
          <w:i/>
        </w:rPr>
        <w:t>Contractor’s</w:t>
      </w:r>
      <w:r w:rsidR="00330EFC" w:rsidRPr="00330EFC">
        <w:rPr>
          <w:rFonts w:ascii="Arial" w:eastAsia="Arial" w:hAnsi="Arial" w:cs="Arial"/>
        </w:rPr>
        <w:t xml:space="preserve"> indirect corporate costs</w:t>
      </w:r>
      <w:r w:rsidRPr="00776929">
        <w:rPr>
          <w:rFonts w:ascii="Arial" w:eastAsia="Arial" w:hAnsi="Arial" w:cs="Arial"/>
        </w:rPr>
        <w:t>;</w:t>
      </w:r>
    </w:p>
    <w:p w14:paraId="2FA247ED" w14:textId="1D688B99"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(d)</w:t>
      </w:r>
      <w:r w:rsidRPr="00776929">
        <w:rPr>
          <w:rFonts w:ascii="Arial" w:eastAsia="Arial" w:hAnsi="Arial" w:cs="Arial"/>
        </w:rPr>
        <w:tab/>
        <w:t xml:space="preserve">all interest, expenses and any other third party financing costs incurred in relation to the </w:t>
      </w:r>
      <w:r w:rsidR="00EA517C" w:rsidRPr="00330EFC">
        <w:rPr>
          <w:rFonts w:ascii="Arial" w:eastAsia="Arial" w:hAnsi="Arial" w:cs="Arial"/>
        </w:rPr>
        <w:t>Provision of the Works</w:t>
      </w:r>
      <w:r w:rsidRPr="00776929">
        <w:rPr>
          <w:rFonts w:ascii="Arial" w:eastAsia="Arial" w:hAnsi="Arial" w:cs="Arial"/>
        </w:rPr>
        <w:t>;</w:t>
      </w:r>
    </w:p>
    <w:p w14:paraId="7FAE1C0C" w14:textId="1E9E4E7F"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(e)</w:t>
      </w:r>
      <w:r w:rsidRPr="00776929">
        <w:rPr>
          <w:rFonts w:ascii="Arial" w:eastAsia="Arial" w:hAnsi="Arial" w:cs="Arial"/>
        </w:rPr>
        <w:tab/>
        <w:t xml:space="preserve">the </w:t>
      </w:r>
      <w:r w:rsidR="00EA517C" w:rsidRPr="00776929">
        <w:rPr>
          <w:rFonts w:ascii="Arial" w:eastAsia="Arial" w:hAnsi="Arial" w:cs="Arial"/>
          <w:i/>
        </w:rPr>
        <w:t>Contractor’s</w:t>
      </w:r>
      <w:r w:rsidR="00EA517C" w:rsidRPr="00776929">
        <w:rPr>
          <w:rFonts w:ascii="Arial" w:eastAsia="Arial" w:hAnsi="Arial" w:cs="Arial"/>
        </w:rPr>
        <w:t xml:space="preserve"> p</w:t>
      </w:r>
      <w:r w:rsidRPr="00776929">
        <w:rPr>
          <w:rFonts w:ascii="Arial" w:eastAsia="Arial" w:hAnsi="Arial" w:cs="Arial"/>
        </w:rPr>
        <w:t xml:space="preserve">rofit achieved </w:t>
      </w:r>
      <w:r w:rsidR="00EA517C" w:rsidRPr="00776929">
        <w:rPr>
          <w:rFonts w:ascii="Arial" w:eastAsia="Arial" w:hAnsi="Arial" w:cs="Arial"/>
        </w:rPr>
        <w:t>in respect of the relevant amounts</w:t>
      </w:r>
      <w:r w:rsidRPr="00776929">
        <w:rPr>
          <w:rFonts w:ascii="Arial" w:eastAsia="Arial" w:hAnsi="Arial" w:cs="Arial"/>
        </w:rPr>
        <w:t>;</w:t>
      </w:r>
    </w:p>
    <w:p w14:paraId="5576E71A" w14:textId="13B3DD1E"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(f)</w:t>
      </w:r>
      <w:r w:rsidRPr="00776929">
        <w:rPr>
          <w:rFonts w:ascii="Arial" w:eastAsia="Arial" w:hAnsi="Arial" w:cs="Arial"/>
        </w:rPr>
        <w:tab/>
        <w:t xml:space="preserve">confirmation that all methods of </w:t>
      </w:r>
      <w:r w:rsidR="00EA517C" w:rsidRPr="00776929">
        <w:rPr>
          <w:rFonts w:ascii="Arial" w:eastAsia="Arial" w:hAnsi="Arial" w:cs="Arial"/>
        </w:rPr>
        <w:t>c</w:t>
      </w:r>
      <w:r w:rsidRPr="00776929">
        <w:rPr>
          <w:rFonts w:ascii="Arial" w:eastAsia="Arial" w:hAnsi="Arial" w:cs="Arial"/>
        </w:rPr>
        <w:t xml:space="preserve">ost apportionment and </w:t>
      </w:r>
      <w:r w:rsidR="00EA517C" w:rsidRPr="00776929">
        <w:rPr>
          <w:rFonts w:ascii="Arial" w:eastAsia="Arial" w:hAnsi="Arial" w:cs="Arial"/>
        </w:rPr>
        <w:t>o</w:t>
      </w:r>
      <w:r w:rsidRPr="00776929">
        <w:rPr>
          <w:rFonts w:ascii="Arial" w:eastAsia="Arial" w:hAnsi="Arial" w:cs="Arial"/>
        </w:rPr>
        <w:t>verhead</w:t>
      </w:r>
      <w:r w:rsidR="00EA517C" w:rsidRPr="00776929">
        <w:rPr>
          <w:rFonts w:ascii="Arial" w:eastAsia="Arial" w:hAnsi="Arial" w:cs="Arial"/>
        </w:rPr>
        <w:t>s</w:t>
      </w:r>
      <w:r w:rsidRPr="00776929">
        <w:rPr>
          <w:rFonts w:ascii="Arial" w:eastAsia="Arial" w:hAnsi="Arial" w:cs="Arial"/>
        </w:rPr>
        <w:t xml:space="preserve"> allocation are consistent with and not more onerous than such methods applied generally by the </w:t>
      </w:r>
      <w:r w:rsidR="00EA517C" w:rsidRPr="00776929">
        <w:rPr>
          <w:rFonts w:ascii="Arial" w:eastAsia="Arial" w:hAnsi="Arial" w:cs="Arial"/>
          <w:i/>
        </w:rPr>
        <w:t>Contractor</w:t>
      </w:r>
      <w:r w:rsidRPr="00776929">
        <w:rPr>
          <w:rFonts w:ascii="Arial" w:eastAsia="Arial" w:hAnsi="Arial" w:cs="Arial"/>
        </w:rPr>
        <w:t>;</w:t>
      </w:r>
      <w:r w:rsidR="00EA517C" w:rsidRPr="00776929">
        <w:rPr>
          <w:rFonts w:ascii="Arial" w:eastAsia="Arial" w:hAnsi="Arial" w:cs="Arial"/>
        </w:rPr>
        <w:t xml:space="preserve"> and</w:t>
      </w:r>
    </w:p>
    <w:p w14:paraId="4D8CBC44" w14:textId="11548CD4"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(g)</w:t>
      </w:r>
      <w:r w:rsidRPr="00776929">
        <w:rPr>
          <w:rFonts w:ascii="Arial" w:eastAsia="Arial" w:hAnsi="Arial" w:cs="Arial"/>
        </w:rPr>
        <w:tab/>
        <w:t xml:space="preserve">an explanation of the type and value of risk and contingencies associated with the </w:t>
      </w:r>
      <w:r w:rsidR="00EA517C" w:rsidRPr="00330EFC">
        <w:rPr>
          <w:rFonts w:ascii="Arial" w:eastAsia="Arial" w:hAnsi="Arial" w:cs="Arial"/>
        </w:rPr>
        <w:t>Provision of the Works</w:t>
      </w:r>
      <w:r w:rsidRPr="00776929">
        <w:rPr>
          <w:rFonts w:ascii="Arial" w:eastAsia="Arial" w:hAnsi="Arial" w:cs="Arial"/>
        </w:rPr>
        <w:t>, including the amount of money attributed to ea</w:t>
      </w:r>
      <w:r w:rsidR="00EA517C" w:rsidRPr="00776929">
        <w:rPr>
          <w:rFonts w:ascii="Arial" w:eastAsia="Arial" w:hAnsi="Arial" w:cs="Arial"/>
        </w:rPr>
        <w:t>ch risk and/or contingency.</w:t>
      </w:r>
      <w:commentRangeEnd w:id="4"/>
      <w:r w:rsidR="00330EFC">
        <w:rPr>
          <w:rStyle w:val="CommentReference"/>
        </w:rPr>
        <w:commentReference w:id="4"/>
      </w:r>
    </w:p>
    <w:p w14:paraId="23FD1D53" w14:textId="3C2ABBAD" w:rsidR="003B70DD" w:rsidRDefault="003B70DD" w:rsidP="00776929">
      <w:pPr>
        <w:spacing w:line="180" w:lineRule="exact"/>
        <w:ind w:left="3261" w:hanging="567"/>
        <w:rPr>
          <w:rFonts w:ascii="Arial" w:eastAsia="Arial" w:hAnsi="Arial" w:cs="Arial"/>
          <w:position w:val="-3"/>
        </w:rPr>
      </w:pPr>
    </w:p>
    <w:p w14:paraId="4E6EA547" w14:textId="77777777" w:rsidR="003B70DD" w:rsidRPr="00776929" w:rsidRDefault="003B70DD" w:rsidP="00776929">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BB03BD">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BB03BD">
      <w:pPr>
        <w:spacing w:line="220" w:lineRule="exact"/>
        <w:ind w:left="114"/>
        <w:rPr>
          <w:rFonts w:ascii="Arial" w:eastAsia="Arial" w:hAnsi="Arial" w:cs="Arial"/>
        </w:rPr>
      </w:pPr>
      <w:r>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77777777" w:rsidR="00455D6C" w:rsidRDefault="001D55A0">
      <w:pPr>
        <w:ind w:left="2690" w:right="281"/>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or 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BB03BD">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3">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BB03BD">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BB03BD">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BB03BD">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 progra</w:t>
      </w:r>
      <w:r>
        <w:rPr>
          <w:rFonts w:ascii="Arial" w:eastAsia="Arial" w:hAnsi="Arial" w:cs="Arial"/>
          <w:spacing w:val="2"/>
        </w:rPr>
        <w:t>m</w:t>
      </w:r>
      <w:r>
        <w:rPr>
          <w:rFonts w:ascii="Arial" w:eastAsia="Arial" w:hAnsi="Arial" w:cs="Arial"/>
          <w:spacing w:val="4"/>
        </w:rPr>
        <w:t>m</w:t>
      </w:r>
      <w:r>
        <w:rPr>
          <w:rFonts w:ascii="Arial" w:eastAsia="Arial" w:hAnsi="Arial" w:cs="Arial"/>
        </w:rPr>
        <w:t>e;</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BB03BD">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BB03BD">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t 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 xml:space="preserve">ns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BB03BD">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3C06FE" w14:paraId="30341156" w14:textId="77777777">
                    <w:trPr>
                      <w:trHeight w:hRule="exact" w:val="769"/>
                    </w:trPr>
                    <w:tc>
                      <w:tcPr>
                        <w:tcW w:w="1187" w:type="dxa"/>
                        <w:tcBorders>
                          <w:top w:val="nil"/>
                          <w:left w:val="nil"/>
                          <w:bottom w:val="nil"/>
                          <w:right w:val="nil"/>
                        </w:tcBorders>
                      </w:tcPr>
                      <w:p w14:paraId="76BD506E" w14:textId="77777777" w:rsidR="003C06FE" w:rsidRDefault="003C06FE">
                        <w:pPr>
                          <w:spacing w:before="9" w:line="120" w:lineRule="exact"/>
                          <w:rPr>
                            <w:sz w:val="12"/>
                            <w:szCs w:val="12"/>
                          </w:rPr>
                        </w:pPr>
                      </w:p>
                      <w:p w14:paraId="57C37E27" w14:textId="77777777" w:rsidR="003C06FE" w:rsidRDefault="003C06FE">
                        <w:pPr>
                          <w:spacing w:line="200" w:lineRule="exact"/>
                        </w:pPr>
                      </w:p>
                      <w:p w14:paraId="01CB711E" w14:textId="77777777" w:rsidR="003C06FE" w:rsidRDefault="003C06FE">
                        <w:pPr>
                          <w:spacing w:line="200" w:lineRule="exact"/>
                        </w:pPr>
                      </w:p>
                      <w:p w14:paraId="74BF424B" w14:textId="77777777" w:rsidR="003C06FE" w:rsidRDefault="003C06FE">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3C06FE" w:rsidRDefault="003C06FE">
                        <w:pPr>
                          <w:spacing w:line="120" w:lineRule="exact"/>
                          <w:rPr>
                            <w:sz w:val="13"/>
                            <w:szCs w:val="13"/>
                          </w:rPr>
                        </w:pPr>
                      </w:p>
                      <w:p w14:paraId="272167FD" w14:textId="77777777" w:rsidR="003C06FE" w:rsidRDefault="003C06FE">
                        <w:pPr>
                          <w:spacing w:line="200" w:lineRule="exact"/>
                        </w:pPr>
                      </w:p>
                      <w:p w14:paraId="479F28AE" w14:textId="77777777" w:rsidR="003C06FE" w:rsidRDefault="003C06FE">
                        <w:pPr>
                          <w:spacing w:line="200" w:lineRule="exact"/>
                        </w:pPr>
                      </w:p>
                      <w:p w14:paraId="3FE877E6" w14:textId="77777777" w:rsidR="003C06FE" w:rsidRDefault="003C06FE">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3C06FE" w:rsidRDefault="003C06FE">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3C06FE" w:rsidRDefault="003C06FE">
                        <w:pPr>
                          <w:spacing w:before="2" w:line="200" w:lineRule="exact"/>
                        </w:pPr>
                      </w:p>
                      <w:p w14:paraId="4434948F" w14:textId="77777777" w:rsidR="003C06FE" w:rsidRDefault="003C06FE">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3C06FE" w14:paraId="244E75EB" w14:textId="77777777">
                    <w:trPr>
                      <w:trHeight w:hRule="exact" w:val="228"/>
                    </w:trPr>
                    <w:tc>
                      <w:tcPr>
                        <w:tcW w:w="1187" w:type="dxa"/>
                        <w:tcBorders>
                          <w:top w:val="nil"/>
                          <w:left w:val="nil"/>
                          <w:bottom w:val="nil"/>
                          <w:right w:val="nil"/>
                        </w:tcBorders>
                      </w:tcPr>
                      <w:p w14:paraId="5889CC7C" w14:textId="77777777" w:rsidR="003C06FE" w:rsidRDefault="003C06FE">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3C06FE" w:rsidRDefault="003C06FE"/>
                    </w:tc>
                    <w:tc>
                      <w:tcPr>
                        <w:tcW w:w="7572" w:type="dxa"/>
                        <w:tcBorders>
                          <w:top w:val="nil"/>
                          <w:left w:val="nil"/>
                          <w:bottom w:val="nil"/>
                          <w:right w:val="nil"/>
                        </w:tcBorders>
                      </w:tcPr>
                      <w:p w14:paraId="13F4758E" w14:textId="77777777" w:rsidR="003C06FE" w:rsidRDefault="003C06FE">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3C06FE" w14:paraId="42CFEB60" w14:textId="77777777">
                    <w:trPr>
                      <w:trHeight w:hRule="exact" w:val="230"/>
                    </w:trPr>
                    <w:tc>
                      <w:tcPr>
                        <w:tcW w:w="1187" w:type="dxa"/>
                        <w:tcBorders>
                          <w:top w:val="nil"/>
                          <w:left w:val="nil"/>
                          <w:bottom w:val="nil"/>
                          <w:right w:val="nil"/>
                        </w:tcBorders>
                      </w:tcPr>
                      <w:p w14:paraId="710E8E16" w14:textId="77777777" w:rsidR="003C06FE" w:rsidRDefault="003C06FE"/>
                    </w:tc>
                    <w:tc>
                      <w:tcPr>
                        <w:tcW w:w="1071" w:type="dxa"/>
                        <w:tcBorders>
                          <w:top w:val="nil"/>
                          <w:left w:val="nil"/>
                          <w:bottom w:val="nil"/>
                          <w:right w:val="nil"/>
                        </w:tcBorders>
                      </w:tcPr>
                      <w:p w14:paraId="566DDA67" w14:textId="77777777" w:rsidR="003C06FE" w:rsidRDefault="003C06FE"/>
                    </w:tc>
                    <w:tc>
                      <w:tcPr>
                        <w:tcW w:w="7572" w:type="dxa"/>
                        <w:tcBorders>
                          <w:top w:val="nil"/>
                          <w:left w:val="nil"/>
                          <w:bottom w:val="nil"/>
                          <w:right w:val="nil"/>
                        </w:tcBorders>
                      </w:tcPr>
                      <w:p w14:paraId="4F60775C" w14:textId="77777777" w:rsidR="003C06FE" w:rsidRDefault="003C06FE">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3C06FE" w14:paraId="0848F1FA" w14:textId="77777777">
                    <w:trPr>
                      <w:trHeight w:hRule="exact" w:val="230"/>
                    </w:trPr>
                    <w:tc>
                      <w:tcPr>
                        <w:tcW w:w="1187" w:type="dxa"/>
                        <w:tcBorders>
                          <w:top w:val="nil"/>
                          <w:left w:val="nil"/>
                          <w:bottom w:val="nil"/>
                          <w:right w:val="nil"/>
                        </w:tcBorders>
                      </w:tcPr>
                      <w:p w14:paraId="3D858B61" w14:textId="77777777" w:rsidR="003C06FE" w:rsidRDefault="003C06FE"/>
                    </w:tc>
                    <w:tc>
                      <w:tcPr>
                        <w:tcW w:w="1071" w:type="dxa"/>
                        <w:tcBorders>
                          <w:top w:val="nil"/>
                          <w:left w:val="nil"/>
                          <w:bottom w:val="nil"/>
                          <w:right w:val="nil"/>
                        </w:tcBorders>
                      </w:tcPr>
                      <w:p w14:paraId="4740E958" w14:textId="77777777" w:rsidR="003C06FE" w:rsidRDefault="003C06FE"/>
                    </w:tc>
                    <w:tc>
                      <w:tcPr>
                        <w:tcW w:w="7572" w:type="dxa"/>
                        <w:tcBorders>
                          <w:top w:val="nil"/>
                          <w:left w:val="nil"/>
                          <w:bottom w:val="nil"/>
                          <w:right w:val="nil"/>
                        </w:tcBorders>
                      </w:tcPr>
                      <w:p w14:paraId="2044BE65" w14:textId="77777777" w:rsidR="003C06FE" w:rsidRDefault="003C06FE">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3C06FE" w14:paraId="601A2B2E" w14:textId="77777777">
                    <w:trPr>
                      <w:trHeight w:hRule="exact" w:val="330"/>
                    </w:trPr>
                    <w:tc>
                      <w:tcPr>
                        <w:tcW w:w="1187" w:type="dxa"/>
                        <w:tcBorders>
                          <w:top w:val="nil"/>
                          <w:left w:val="nil"/>
                          <w:bottom w:val="nil"/>
                          <w:right w:val="nil"/>
                        </w:tcBorders>
                      </w:tcPr>
                      <w:p w14:paraId="7177A9A8" w14:textId="77777777" w:rsidR="003C06FE" w:rsidRDefault="003C06FE"/>
                    </w:tc>
                    <w:tc>
                      <w:tcPr>
                        <w:tcW w:w="1071" w:type="dxa"/>
                        <w:tcBorders>
                          <w:top w:val="nil"/>
                          <w:left w:val="nil"/>
                          <w:bottom w:val="nil"/>
                          <w:right w:val="nil"/>
                        </w:tcBorders>
                      </w:tcPr>
                      <w:p w14:paraId="16B487D2" w14:textId="77777777" w:rsidR="003C06FE" w:rsidRDefault="003C06FE"/>
                    </w:tc>
                    <w:tc>
                      <w:tcPr>
                        <w:tcW w:w="7572" w:type="dxa"/>
                        <w:tcBorders>
                          <w:top w:val="nil"/>
                          <w:left w:val="nil"/>
                          <w:bottom w:val="nil"/>
                          <w:right w:val="nil"/>
                        </w:tcBorders>
                      </w:tcPr>
                      <w:p w14:paraId="26CB4B72" w14:textId="77777777" w:rsidR="003C06FE" w:rsidRDefault="003C06FE">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3C06FE" w14:paraId="685DCC04" w14:textId="77777777">
                    <w:trPr>
                      <w:trHeight w:hRule="exact" w:val="660"/>
                    </w:trPr>
                    <w:tc>
                      <w:tcPr>
                        <w:tcW w:w="1187" w:type="dxa"/>
                        <w:tcBorders>
                          <w:top w:val="nil"/>
                          <w:left w:val="nil"/>
                          <w:bottom w:val="nil"/>
                          <w:right w:val="nil"/>
                        </w:tcBorders>
                      </w:tcPr>
                      <w:p w14:paraId="66F76A96" w14:textId="77777777" w:rsidR="003C06FE" w:rsidRDefault="003C06FE">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3C06FE" w:rsidRDefault="003C06FE">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3C06FE" w:rsidRDefault="003C06FE">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3C06FE" w:rsidRDefault="003C06FE">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3C06FE" w14:paraId="35ED1F24" w14:textId="77777777">
                    <w:trPr>
                      <w:trHeight w:hRule="exact" w:val="417"/>
                    </w:trPr>
                    <w:tc>
                      <w:tcPr>
                        <w:tcW w:w="1187" w:type="dxa"/>
                        <w:tcBorders>
                          <w:top w:val="nil"/>
                          <w:left w:val="nil"/>
                          <w:bottom w:val="nil"/>
                          <w:right w:val="nil"/>
                        </w:tcBorders>
                      </w:tcPr>
                      <w:p w14:paraId="71689642" w14:textId="77777777" w:rsidR="003C06FE" w:rsidRDefault="003C06FE">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3C06FE" w:rsidRDefault="003C06FE">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3C06FE" w:rsidRDefault="003C06FE">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3C06FE" w:rsidRDefault="003C06FE">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3C06FE" w:rsidRDefault="003C06FE"/>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776929"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776929">
        <w:rPr>
          <w:rFonts w:ascii="Arial" w:hAnsi="Arial" w:cs="Arial"/>
        </w:rPr>
        <w:t>Insert new clause: “a Coronavirus Change.”</w:t>
      </w:r>
    </w:p>
    <w:p w14:paraId="142D10D2" w14:textId="1DA5D689" w:rsidR="00E50474" w:rsidRPr="00776929" w:rsidRDefault="00E50474">
      <w:pPr>
        <w:ind w:left="1238" w:right="175" w:hanging="1238"/>
        <w:rPr>
          <w:rFonts w:ascii="Arial" w:hAnsi="Arial" w:cs="Arial"/>
        </w:rPr>
      </w:pPr>
    </w:p>
    <w:p w14:paraId="4C7AA46B" w14:textId="6723A48E" w:rsidR="00E50474" w:rsidRPr="00776929" w:rsidRDefault="00E50474" w:rsidP="00E50474">
      <w:pPr>
        <w:ind w:left="1276" w:hanging="1276"/>
        <w:rPr>
          <w:rFonts w:ascii="Arial" w:hAnsi="Arial" w:cs="Arial"/>
        </w:rPr>
      </w:pPr>
      <w:r w:rsidRPr="00776929">
        <w:rPr>
          <w:rFonts w:ascii="Arial" w:hAnsi="Arial" w:cs="Arial"/>
        </w:rPr>
        <w:t>60.1(23)</w:t>
      </w:r>
      <w:r w:rsidRPr="00776929">
        <w:rPr>
          <w:rFonts w:ascii="Arial" w:hAnsi="Arial" w:cs="Arial"/>
        </w:rPr>
        <w:tab/>
        <w:t>Insert new clause: “</w:t>
      </w:r>
      <w:r w:rsidR="00931159">
        <w:rPr>
          <w:rFonts w:ascii="Arial" w:hAnsi="Arial" w:cs="Arial"/>
        </w:rPr>
        <w:t>a</w:t>
      </w:r>
      <w:r w:rsidRPr="00776929">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776929">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776929">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776929">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(“Brexit”).</w:t>
      </w:r>
      <w:r w:rsidRPr="00776929">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776929">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776929">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776929">
        <w:rPr>
          <w:rFonts w:ascii="Arial" w:hAnsi="Arial" w:cs="Arial"/>
        </w:rPr>
        <w:t xml:space="preserve">Any </w:t>
      </w:r>
      <w:r w:rsidR="003A1F18">
        <w:rPr>
          <w:rFonts w:ascii="Arial" w:hAnsi="Arial" w:cs="Arial"/>
        </w:rPr>
        <w:t>c</w:t>
      </w:r>
      <w:r w:rsidR="00931159" w:rsidRPr="00776929">
        <w:rPr>
          <w:rFonts w:ascii="Arial" w:hAnsi="Arial" w:cs="Arial"/>
        </w:rPr>
        <w:t xml:space="preserve">ompensation event under clauses 60.1(22) </w:t>
      </w:r>
      <w:r w:rsidR="008E7E6E">
        <w:rPr>
          <w:rFonts w:ascii="Arial" w:hAnsi="Arial" w:cs="Arial"/>
        </w:rPr>
        <w:t>or</w:t>
      </w:r>
      <w:r w:rsidR="00931159" w:rsidRPr="00776929">
        <w:rPr>
          <w:rFonts w:ascii="Arial" w:hAnsi="Arial" w:cs="Arial"/>
        </w:rPr>
        <w:t xml:space="preserve"> 60.1(23) </w:t>
      </w:r>
      <w:r w:rsidR="00E1798E">
        <w:rPr>
          <w:rFonts w:ascii="Arial" w:hAnsi="Arial" w:cs="Arial"/>
        </w:rPr>
        <w:t xml:space="preserve">(a “Covid CE”) </w:t>
      </w:r>
      <w:r w:rsidR="00931159" w:rsidRPr="00776929">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776929">
        <w:rPr>
          <w:rFonts w:ascii="Arial" w:hAnsi="Arial" w:cs="Arial"/>
        </w:rPr>
        <w:t xml:space="preserve">incurred by the </w:t>
      </w:r>
      <w:r w:rsidR="00931159" w:rsidRPr="00776929">
        <w:rPr>
          <w:rFonts w:ascii="Arial" w:hAnsi="Arial" w:cs="Arial"/>
          <w:i/>
          <w:iCs/>
        </w:rPr>
        <w:t xml:space="preserve">Contractor </w:t>
      </w:r>
      <w:r w:rsidR="003F4510">
        <w:rPr>
          <w:rFonts w:ascii="Arial" w:hAnsi="Arial" w:cs="Arial"/>
          <w:iCs/>
        </w:rPr>
        <w:t xml:space="preserve">in order to Provide the Works </w:t>
      </w:r>
      <w:r w:rsidR="00931159" w:rsidRPr="00776929">
        <w:rPr>
          <w:rFonts w:ascii="Arial" w:hAnsi="Arial" w:cs="Arial"/>
        </w:rPr>
        <w:t xml:space="preserve">due to the occurrence of </w:t>
      </w:r>
      <w:r w:rsidR="005A73E5">
        <w:rPr>
          <w:rFonts w:ascii="Arial" w:hAnsi="Arial" w:cs="Arial"/>
        </w:rPr>
        <w:t>the</w:t>
      </w:r>
      <w:r w:rsidR="00931159" w:rsidRPr="00776929">
        <w:rPr>
          <w:rFonts w:ascii="Arial" w:hAnsi="Arial" w:cs="Arial"/>
        </w:rPr>
        <w:t xml:space="preserve"> </w:t>
      </w:r>
      <w:r w:rsidR="00E1798E">
        <w:rPr>
          <w:rFonts w:ascii="Arial" w:hAnsi="Arial" w:cs="Arial"/>
        </w:rPr>
        <w:t>Covid CE</w:t>
      </w:r>
      <w:r w:rsidR="005B4324">
        <w:rPr>
          <w:rFonts w:ascii="Arial" w:hAnsi="Arial" w:cs="Arial"/>
        </w:rPr>
        <w:t>, including the Fee in relation to such costs but excluding any administration and management costs</w:t>
      </w:r>
      <w:r w:rsidR="00931159" w:rsidRPr="00776929">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776929">
        <w:rPr>
          <w:rFonts w:ascii="Arial" w:hAnsi="Arial" w:cs="Arial"/>
          <w:i/>
          <w:iCs/>
        </w:rPr>
        <w:t>Contractor’s</w:t>
      </w:r>
      <w:r w:rsidR="00931159" w:rsidRPr="00776929">
        <w:rPr>
          <w:rFonts w:ascii="Arial" w:hAnsi="Arial" w:cs="Arial"/>
        </w:rPr>
        <w:t xml:space="preserve"> entitlement to an extension to the Completion Date and/or to a Key Date shall not be restricted in such manner.</w:t>
      </w:r>
    </w:p>
    <w:p w14:paraId="02DB48AB" w14:textId="0A215D8F" w:rsidR="00B573D2" w:rsidRDefault="00B573D2" w:rsidP="00776929">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776929">
      <w:pPr>
        <w:tabs>
          <w:tab w:val="left" w:pos="1980"/>
        </w:tabs>
        <w:ind w:left="1276" w:right="107" w:hanging="1276"/>
        <w:rPr>
          <w:rFonts w:ascii="Arial" w:hAnsi="Arial" w:cs="Arial"/>
        </w:rPr>
      </w:pPr>
    </w:p>
    <w:p w14:paraId="66F49E50" w14:textId="3E41703C" w:rsidR="00FB4839" w:rsidRDefault="00FB4839" w:rsidP="00776929">
      <w:pPr>
        <w:tabs>
          <w:tab w:val="left" w:pos="1980"/>
        </w:tabs>
        <w:ind w:left="1276" w:right="107" w:hanging="1276"/>
        <w:rPr>
          <w:rFonts w:ascii="Arial" w:hAnsi="Arial" w:cs="Arial"/>
        </w:rPr>
      </w:pPr>
    </w:p>
    <w:p w14:paraId="6F7B8D41" w14:textId="6CB074DB" w:rsidR="00FB4839" w:rsidRDefault="00FB4839" w:rsidP="00776929">
      <w:pPr>
        <w:tabs>
          <w:tab w:val="left" w:pos="1980"/>
        </w:tabs>
        <w:ind w:left="1276" w:right="107" w:hanging="1276"/>
        <w:rPr>
          <w:rFonts w:ascii="Arial" w:hAnsi="Arial" w:cs="Arial"/>
        </w:rPr>
      </w:pPr>
    </w:p>
    <w:p w14:paraId="487FE19B" w14:textId="3C498AEE" w:rsidR="00C60CEB" w:rsidRDefault="00C60CEB" w:rsidP="00776929">
      <w:pPr>
        <w:tabs>
          <w:tab w:val="left" w:pos="1980"/>
        </w:tabs>
        <w:ind w:left="1276" w:right="107" w:hanging="1276"/>
        <w:rPr>
          <w:rFonts w:ascii="Arial" w:hAnsi="Arial" w:cs="Arial"/>
        </w:rPr>
      </w:pPr>
    </w:p>
    <w:p w14:paraId="6C63A7B9" w14:textId="517D6633" w:rsidR="00C60CEB" w:rsidRDefault="00C60CEB" w:rsidP="00776929">
      <w:pPr>
        <w:tabs>
          <w:tab w:val="left" w:pos="1980"/>
        </w:tabs>
        <w:ind w:left="1276" w:right="107" w:hanging="1276"/>
        <w:rPr>
          <w:rFonts w:ascii="Arial" w:hAnsi="Arial" w:cs="Arial"/>
        </w:rPr>
      </w:pPr>
    </w:p>
    <w:p w14:paraId="52C685B2" w14:textId="0CFC4FFB" w:rsidR="00C60CEB" w:rsidRDefault="00C60CEB" w:rsidP="00776929">
      <w:pPr>
        <w:tabs>
          <w:tab w:val="left" w:pos="1980"/>
        </w:tabs>
        <w:ind w:left="1276" w:right="107" w:hanging="1276"/>
        <w:rPr>
          <w:rFonts w:ascii="Arial" w:hAnsi="Arial" w:cs="Arial"/>
        </w:rPr>
      </w:pPr>
    </w:p>
    <w:p w14:paraId="4695072E" w14:textId="79E09FEA" w:rsidR="00C60CEB" w:rsidRDefault="00C60CEB" w:rsidP="00776929">
      <w:pPr>
        <w:tabs>
          <w:tab w:val="left" w:pos="1980"/>
        </w:tabs>
        <w:ind w:left="1276" w:right="107" w:hanging="1276"/>
        <w:rPr>
          <w:rFonts w:ascii="Arial" w:hAnsi="Arial" w:cs="Arial"/>
        </w:rPr>
      </w:pPr>
    </w:p>
    <w:p w14:paraId="3963D1F7" w14:textId="400E38D4" w:rsidR="00C60CEB" w:rsidRDefault="00C60CEB" w:rsidP="00776929">
      <w:pPr>
        <w:tabs>
          <w:tab w:val="left" w:pos="1980"/>
        </w:tabs>
        <w:ind w:left="1276" w:right="107" w:hanging="1276"/>
        <w:rPr>
          <w:rFonts w:ascii="Arial" w:hAnsi="Arial" w:cs="Arial"/>
        </w:rPr>
      </w:pPr>
    </w:p>
    <w:p w14:paraId="7CA6F7C0" w14:textId="160D9920" w:rsidR="00C60CEB" w:rsidRDefault="00C60CEB" w:rsidP="00776929">
      <w:pPr>
        <w:tabs>
          <w:tab w:val="left" w:pos="1980"/>
        </w:tabs>
        <w:ind w:left="1276" w:right="107" w:hanging="1276"/>
        <w:rPr>
          <w:rFonts w:ascii="Arial" w:hAnsi="Arial" w:cs="Arial"/>
        </w:rPr>
      </w:pPr>
    </w:p>
    <w:p w14:paraId="22B820D7" w14:textId="71F9CAB3" w:rsidR="00C60CEB" w:rsidRDefault="00C60CEB" w:rsidP="00776929">
      <w:pPr>
        <w:tabs>
          <w:tab w:val="left" w:pos="1980"/>
        </w:tabs>
        <w:ind w:left="1276" w:right="107" w:hanging="1276"/>
        <w:rPr>
          <w:rFonts w:ascii="Arial" w:hAnsi="Arial" w:cs="Arial"/>
        </w:rPr>
      </w:pPr>
    </w:p>
    <w:p w14:paraId="16E2183C" w14:textId="77777777" w:rsidR="005B4324" w:rsidRDefault="005B4324" w:rsidP="00776929">
      <w:pPr>
        <w:tabs>
          <w:tab w:val="left" w:pos="1980"/>
        </w:tabs>
        <w:ind w:left="1276" w:right="107" w:hanging="1276"/>
        <w:rPr>
          <w:rFonts w:ascii="Arial" w:hAnsi="Arial" w:cs="Arial"/>
        </w:rPr>
      </w:pPr>
    </w:p>
    <w:p w14:paraId="4C07ED02" w14:textId="38ADBF1D" w:rsidR="00C60CEB" w:rsidRDefault="00C60CEB" w:rsidP="00776929">
      <w:pPr>
        <w:tabs>
          <w:tab w:val="left" w:pos="1980"/>
        </w:tabs>
        <w:ind w:left="1276" w:right="107" w:hanging="1276"/>
        <w:rPr>
          <w:rFonts w:ascii="Arial" w:hAnsi="Arial" w:cs="Arial"/>
        </w:rPr>
      </w:pPr>
    </w:p>
    <w:p w14:paraId="7C899B84" w14:textId="53CD3A6B" w:rsidR="00C60CEB" w:rsidRDefault="00C60CEB" w:rsidP="00776929">
      <w:pPr>
        <w:tabs>
          <w:tab w:val="left" w:pos="1980"/>
        </w:tabs>
        <w:ind w:left="1276" w:right="107" w:hanging="1276"/>
        <w:rPr>
          <w:rFonts w:ascii="Arial" w:hAnsi="Arial" w:cs="Arial"/>
        </w:rPr>
      </w:pPr>
    </w:p>
    <w:p w14:paraId="034704C0" w14:textId="4E5BFB9D" w:rsidR="00C60CEB" w:rsidRDefault="00C60CEB" w:rsidP="00776929">
      <w:pPr>
        <w:tabs>
          <w:tab w:val="left" w:pos="1980"/>
        </w:tabs>
        <w:ind w:left="1276" w:right="107" w:hanging="1276"/>
        <w:rPr>
          <w:rFonts w:ascii="Arial" w:hAnsi="Arial" w:cs="Arial"/>
        </w:rPr>
      </w:pPr>
    </w:p>
    <w:p w14:paraId="39D08503" w14:textId="128B47CC" w:rsidR="00C60CEB" w:rsidRDefault="00C60CEB" w:rsidP="00776929">
      <w:pPr>
        <w:tabs>
          <w:tab w:val="left" w:pos="1980"/>
        </w:tabs>
        <w:ind w:left="1276" w:right="107" w:hanging="1276"/>
        <w:rPr>
          <w:rFonts w:ascii="Arial" w:hAnsi="Arial" w:cs="Arial"/>
        </w:rPr>
      </w:pPr>
    </w:p>
    <w:p w14:paraId="044E2711" w14:textId="77777777" w:rsidR="00C60CEB" w:rsidRDefault="00C60CEB" w:rsidP="00776929">
      <w:pPr>
        <w:tabs>
          <w:tab w:val="left" w:pos="1980"/>
        </w:tabs>
        <w:ind w:left="1276" w:right="107" w:hanging="1276"/>
        <w:rPr>
          <w:rFonts w:ascii="Arial" w:hAnsi="Arial" w:cs="Arial"/>
        </w:rPr>
      </w:pPr>
    </w:p>
    <w:p w14:paraId="27BF4369" w14:textId="77777777" w:rsidR="00FB4839" w:rsidRDefault="00FB4839" w:rsidP="00776929">
      <w:pPr>
        <w:tabs>
          <w:tab w:val="left" w:pos="1980"/>
        </w:tabs>
        <w:ind w:left="1276" w:right="107" w:hanging="1276"/>
        <w:rPr>
          <w:rFonts w:ascii="Arial" w:hAnsi="Arial" w:cs="Arial"/>
        </w:rPr>
      </w:pPr>
    </w:p>
    <w:p w14:paraId="61F9D2A8" w14:textId="77777777" w:rsidR="00294F28" w:rsidRDefault="00294F28" w:rsidP="00776929">
      <w:pPr>
        <w:tabs>
          <w:tab w:val="left" w:pos="1980"/>
        </w:tabs>
        <w:ind w:left="1276" w:right="107" w:hanging="1276"/>
        <w:rPr>
          <w:rFonts w:ascii="Arial" w:hAnsi="Arial" w:cs="Arial"/>
        </w:rPr>
      </w:pPr>
    </w:p>
    <w:p w14:paraId="26A43840" w14:textId="77777777" w:rsidR="00294F28" w:rsidRDefault="00294F28" w:rsidP="00776929">
      <w:pPr>
        <w:tabs>
          <w:tab w:val="left" w:pos="1980"/>
        </w:tabs>
        <w:ind w:left="1276" w:right="107" w:hanging="1276"/>
        <w:rPr>
          <w:rFonts w:ascii="Arial" w:hAnsi="Arial" w:cs="Arial"/>
        </w:rPr>
      </w:pPr>
    </w:p>
    <w:p w14:paraId="4F043137" w14:textId="77777777" w:rsidR="00294F28" w:rsidRDefault="00294F28" w:rsidP="00776929">
      <w:pPr>
        <w:tabs>
          <w:tab w:val="left" w:pos="1980"/>
        </w:tabs>
        <w:ind w:left="1276" w:right="107" w:hanging="1276"/>
        <w:rPr>
          <w:rFonts w:ascii="Arial" w:hAnsi="Arial" w:cs="Arial"/>
        </w:rPr>
      </w:pPr>
    </w:p>
    <w:p w14:paraId="62776C22" w14:textId="77777777" w:rsidR="00294F28" w:rsidRDefault="00294F28" w:rsidP="00776929">
      <w:pPr>
        <w:tabs>
          <w:tab w:val="left" w:pos="1980"/>
        </w:tabs>
        <w:ind w:left="1276" w:right="107" w:hanging="1276"/>
        <w:rPr>
          <w:rFonts w:ascii="Arial" w:hAnsi="Arial" w:cs="Arial"/>
        </w:rPr>
      </w:pPr>
    </w:p>
    <w:p w14:paraId="04137B64" w14:textId="77777777" w:rsidR="00294F28" w:rsidRDefault="00294F28" w:rsidP="00776929">
      <w:pPr>
        <w:tabs>
          <w:tab w:val="left" w:pos="1980"/>
        </w:tabs>
        <w:ind w:left="1276" w:right="107" w:hanging="1276"/>
        <w:rPr>
          <w:rFonts w:ascii="Arial" w:hAnsi="Arial" w:cs="Arial"/>
        </w:rPr>
      </w:pPr>
    </w:p>
    <w:p w14:paraId="76F4EF90" w14:textId="75EC5198" w:rsidR="00B573D2" w:rsidRDefault="003A1F18" w:rsidP="00776929">
      <w:pPr>
        <w:tabs>
          <w:tab w:val="left" w:pos="1980"/>
        </w:tabs>
        <w:ind w:left="1276" w:right="107" w:hanging="1276"/>
        <w:rPr>
          <w:rFonts w:ascii="Arial" w:hAnsi="Arial" w:cs="Arial"/>
        </w:rPr>
      </w:pPr>
      <w:r>
        <w:rPr>
          <w:rFonts w:ascii="Arial" w:hAnsi="Arial" w:cs="Arial"/>
        </w:rPr>
        <w:t>63.19</w:t>
      </w:r>
      <w:r>
        <w:rPr>
          <w:rFonts w:ascii="Arial" w:hAnsi="Arial" w:cs="Arial"/>
        </w:rPr>
        <w:tab/>
      </w:r>
      <w:r w:rsidRPr="00776929">
        <w:rPr>
          <w:rFonts w:ascii="Arial" w:hAnsi="Arial" w:cs="Arial"/>
        </w:rPr>
        <w:t>Any compensation event under clause 60.1(24</w:t>
      </w:r>
      <w:r w:rsidR="00294F28">
        <w:rPr>
          <w:rFonts w:ascii="Arial" w:hAnsi="Arial" w:cs="Arial"/>
        </w:rPr>
        <w:t xml:space="preserve">) </w:t>
      </w:r>
      <w:r w:rsidR="00E1798E">
        <w:rPr>
          <w:rFonts w:ascii="Arial" w:hAnsi="Arial" w:cs="Arial"/>
        </w:rPr>
        <w:t xml:space="preserve">(a “Brexit CE”) </w:t>
      </w:r>
      <w:r w:rsidR="00294F28">
        <w:rPr>
          <w:rFonts w:ascii="Arial" w:hAnsi="Arial" w:cs="Arial"/>
        </w:rPr>
        <w:t>shall</w:t>
      </w:r>
      <w:r w:rsidRPr="00776929">
        <w:rPr>
          <w:rFonts w:ascii="Arial" w:hAnsi="Arial" w:cs="Arial"/>
        </w:rPr>
        <w:t xml:space="preserve"> give rise to </w:t>
      </w:r>
      <w:r w:rsidR="00294F28">
        <w:rPr>
          <w:rFonts w:ascii="Arial" w:hAnsi="Arial" w:cs="Arial"/>
        </w:rPr>
        <w:t>a</w:t>
      </w:r>
      <w:r w:rsidRPr="00776929">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r w:rsidR="00E1798E">
        <w:rPr>
          <w:rFonts w:ascii="Arial" w:hAnsi="Arial" w:cs="Arial"/>
        </w:rPr>
        <w:t>Brexit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776929">
        <w:rPr>
          <w:rFonts w:ascii="Arial" w:hAnsi="Arial" w:cs="Arial"/>
        </w:rPr>
        <w:t>.</w:t>
      </w:r>
      <w:r w:rsidR="00FB4839">
        <w:rPr>
          <w:rFonts w:ascii="Arial" w:hAnsi="Arial" w:cs="Arial"/>
        </w:rPr>
        <w:t xml:space="preserve"> In this clause 63.19:</w:t>
      </w:r>
    </w:p>
    <w:p w14:paraId="29EC1506" w14:textId="77777777" w:rsidR="00FB4839" w:rsidRDefault="00FB4839" w:rsidP="00776929">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776929">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776929">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776929">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776929">
      <w:pPr>
        <w:tabs>
          <w:tab w:val="left" w:pos="1980"/>
        </w:tabs>
        <w:ind w:left="1276" w:right="107" w:hanging="1276"/>
        <w:rPr>
          <w:rFonts w:ascii="Arial" w:hAnsi="Arial" w:cs="Arial"/>
        </w:rPr>
      </w:pPr>
    </w:p>
    <w:p w14:paraId="585596CB" w14:textId="0F01A0D2" w:rsidR="00C60CEB" w:rsidRDefault="00FB4839" w:rsidP="00776929">
      <w:pPr>
        <w:tabs>
          <w:tab w:val="left" w:pos="1980"/>
        </w:tabs>
        <w:ind w:left="1985" w:right="107" w:hanging="1276"/>
        <w:rPr>
          <w:rFonts w:ascii="Arial" w:hAnsi="Arial" w:cs="Arial"/>
        </w:rPr>
      </w:pPr>
      <w:r>
        <w:rPr>
          <w:rFonts w:ascii="Arial" w:hAnsi="Arial" w:cs="Arial"/>
        </w:rPr>
        <w:tab/>
      </w:r>
      <w:r>
        <w:rPr>
          <w:rFonts w:ascii="Arial" w:hAnsi="Arial" w:cs="Arial"/>
        </w:rPr>
        <w:tab/>
        <w:t xml:space="preserve">(i)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776929">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20912E28" w:rsidR="00112D8A" w:rsidRPr="00776929" w:rsidRDefault="00C60CEB" w:rsidP="00776929">
      <w:pPr>
        <w:tabs>
          <w:tab w:val="left" w:pos="1980"/>
        </w:tabs>
        <w:ind w:left="1985" w:right="107" w:hanging="1276"/>
        <w:rPr>
          <w:rFonts w:ascii="Arial" w:hAnsi="Arial" w:cs="Arial"/>
        </w:rPr>
        <w:sectPr w:rsidR="00112D8A" w:rsidRPr="00776929">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w:t>
      </w:r>
      <w:r w:rsidR="00455CE1">
        <w:rPr>
          <w:rFonts w:ascii="Arial" w:hAnsi="Arial" w:cs="Arial"/>
        </w:rPr>
        <w:t xml:space="preserve">been </w:t>
      </w:r>
      <w:r>
        <w:rPr>
          <w:rFonts w:ascii="Arial" w:hAnsi="Arial" w:cs="Arial"/>
        </w:rPr>
        <w:t xml:space="preserve">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776929">
        <w:rPr>
          <w:rFonts w:ascii="Arial" w:hAnsi="Arial" w:cs="Arial"/>
        </w:rPr>
        <w:t>63.20</w:t>
      </w:r>
      <w:r w:rsidRPr="00776929">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776929">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minimise and mitigate </w:t>
      </w:r>
      <w:r w:rsidR="0093419A">
        <w:rPr>
          <w:rFonts w:ascii="Arial" w:hAnsi="Arial" w:cs="Arial"/>
        </w:rPr>
        <w:t xml:space="preserve">the impact of any Covid CE or Brexit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Covid CE or a Brexit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Covid CE or Brexit CE, instruct that </w:t>
      </w:r>
      <w:r w:rsidR="00096C35" w:rsidRPr="00E1798E">
        <w:rPr>
          <w:rFonts w:ascii="Arial" w:hAnsi="Arial" w:cs="Arial"/>
        </w:rPr>
        <w:t>any</w:t>
      </w:r>
      <w:r w:rsidR="00096C35">
        <w:rPr>
          <w:rFonts w:ascii="Arial" w:hAnsi="Arial" w:cs="Arial"/>
        </w:rPr>
        <w:t xml:space="preserve"> change to the Prices as a result of the Covid CE or Brexit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26E1C2C5"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Where the election under clause 63.21 does not relate to all of the change to the Prices in relation to the relevant Covid CE or Brexit CE the Project Manager may instruct the C</w:t>
      </w:r>
      <w:r w:rsidR="00C16F45">
        <w:rPr>
          <w:rFonts w:ascii="Arial" w:eastAsia="Arial" w:hAnsi="Arial" w:cs="Arial"/>
          <w:spacing w:val="1"/>
        </w:rPr>
        <w:t>ontractor</w:t>
      </w:r>
      <w:r w:rsidRPr="00E71D1E">
        <w:rPr>
          <w:rFonts w:ascii="Arial" w:eastAsia="Arial" w:hAnsi="Arial" w:cs="Arial"/>
          <w:spacing w:val="1"/>
        </w:rPr>
        <w:t xml:space="preserve">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5E8EB34D"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36A47E"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23818198"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BB03BD">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BB03BD">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3C06FE"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3C06FE" w:rsidRDefault="003C06FE">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3C06FE" w:rsidRDefault="003C06FE"/>
                    </w:tc>
                  </w:tr>
                  <w:tr w:rsidR="003C06FE"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3C06FE" w:rsidRDefault="003C06FE">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3C06FE" w:rsidRDefault="003C06FE">
                        <w:pPr>
                          <w:spacing w:before="10" w:line="200" w:lineRule="exact"/>
                        </w:pPr>
                      </w:p>
                      <w:p w14:paraId="01972E72" w14:textId="77777777" w:rsidR="003C06FE" w:rsidRDefault="003C06FE">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3C06FE" w:rsidRDefault="003C06FE">
                        <w:pPr>
                          <w:spacing w:before="10" w:line="200" w:lineRule="exact"/>
                        </w:pPr>
                      </w:p>
                      <w:p w14:paraId="0E992B2B" w14:textId="77777777" w:rsidR="003C06FE" w:rsidRDefault="003C06FE">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3C06FE" w:rsidRDefault="003C06FE">
                        <w:pPr>
                          <w:spacing w:before="10" w:line="200" w:lineRule="exact"/>
                        </w:pPr>
                      </w:p>
                      <w:p w14:paraId="6B4F149D" w14:textId="77777777" w:rsidR="003C06FE" w:rsidRDefault="003C06FE">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3C06FE"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3C06FE" w:rsidRDefault="003C06FE">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3C06FE" w:rsidRDefault="003C06FE"/>
                    </w:tc>
                    <w:tc>
                      <w:tcPr>
                        <w:tcW w:w="1985" w:type="dxa"/>
                        <w:vMerge/>
                        <w:tcBorders>
                          <w:left w:val="single" w:sz="5" w:space="0" w:color="000000"/>
                          <w:bottom w:val="single" w:sz="5" w:space="0" w:color="000000"/>
                          <w:right w:val="single" w:sz="5" w:space="0" w:color="000000"/>
                        </w:tcBorders>
                      </w:tcPr>
                      <w:p w14:paraId="429E037F" w14:textId="77777777" w:rsidR="003C06FE" w:rsidRDefault="003C06FE"/>
                    </w:tc>
                    <w:tc>
                      <w:tcPr>
                        <w:tcW w:w="1417" w:type="dxa"/>
                        <w:vMerge/>
                        <w:tcBorders>
                          <w:left w:val="single" w:sz="5" w:space="0" w:color="000000"/>
                          <w:bottom w:val="single" w:sz="5" w:space="0" w:color="000000"/>
                          <w:right w:val="single" w:sz="5" w:space="0" w:color="000000"/>
                        </w:tcBorders>
                      </w:tcPr>
                      <w:p w14:paraId="42F8ECEA" w14:textId="77777777" w:rsidR="003C06FE" w:rsidRDefault="003C06FE"/>
                    </w:tc>
                  </w:tr>
                  <w:tr w:rsidR="003C06FE"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3C06FE" w:rsidRDefault="003C06FE">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3C06FE" w:rsidRDefault="003C06FE">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3C06FE" w:rsidRDefault="003C06FE">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3C06FE" w:rsidRDefault="003C06FE">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3C06FE"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3C06FE" w:rsidRDefault="003C06FE"/>
                    </w:tc>
                    <w:tc>
                      <w:tcPr>
                        <w:tcW w:w="1419" w:type="dxa"/>
                        <w:tcBorders>
                          <w:top w:val="nil"/>
                          <w:left w:val="single" w:sz="5" w:space="0" w:color="000000"/>
                          <w:bottom w:val="nil"/>
                          <w:right w:val="single" w:sz="5" w:space="0" w:color="000000"/>
                        </w:tcBorders>
                      </w:tcPr>
                      <w:p w14:paraId="5FA0C0A2" w14:textId="77777777" w:rsidR="003C06FE" w:rsidRDefault="003C06FE">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3C06FE" w:rsidRDefault="003C06FE"/>
                    </w:tc>
                    <w:tc>
                      <w:tcPr>
                        <w:tcW w:w="1417" w:type="dxa"/>
                        <w:tcBorders>
                          <w:top w:val="nil"/>
                          <w:left w:val="single" w:sz="5" w:space="0" w:color="000000"/>
                          <w:bottom w:val="nil"/>
                          <w:right w:val="single" w:sz="5" w:space="0" w:color="000000"/>
                        </w:tcBorders>
                      </w:tcPr>
                      <w:p w14:paraId="7F1E1AAB" w14:textId="77777777" w:rsidR="003C06FE" w:rsidRDefault="003C06FE">
                        <w:pPr>
                          <w:spacing w:line="200" w:lineRule="exact"/>
                          <w:ind w:left="100"/>
                          <w:rPr>
                            <w:rFonts w:ascii="Arial" w:eastAsia="Arial" w:hAnsi="Arial" w:cs="Arial"/>
                          </w:rPr>
                        </w:pPr>
                        <w:r>
                          <w:rPr>
                            <w:rFonts w:ascii="Arial" w:eastAsia="Arial" w:hAnsi="Arial" w:cs="Arial"/>
                            <w:spacing w:val="-1"/>
                          </w:rPr>
                          <w:t>A4</w:t>
                        </w:r>
                      </w:p>
                    </w:tc>
                  </w:tr>
                  <w:tr w:rsidR="003C06FE"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3C06FE" w:rsidRDefault="003C06FE"/>
                    </w:tc>
                    <w:tc>
                      <w:tcPr>
                        <w:tcW w:w="1419" w:type="dxa"/>
                        <w:tcBorders>
                          <w:top w:val="nil"/>
                          <w:left w:val="single" w:sz="5" w:space="0" w:color="000000"/>
                          <w:bottom w:val="single" w:sz="5" w:space="0" w:color="000000"/>
                          <w:right w:val="single" w:sz="5" w:space="0" w:color="000000"/>
                        </w:tcBorders>
                      </w:tcPr>
                      <w:p w14:paraId="5A681941" w14:textId="77777777" w:rsidR="003C06FE" w:rsidRDefault="003C06FE">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3C06FE" w:rsidRDefault="003C06FE"/>
                    </w:tc>
                    <w:tc>
                      <w:tcPr>
                        <w:tcW w:w="1417" w:type="dxa"/>
                        <w:tcBorders>
                          <w:top w:val="nil"/>
                          <w:left w:val="single" w:sz="5" w:space="0" w:color="000000"/>
                          <w:bottom w:val="single" w:sz="5" w:space="0" w:color="000000"/>
                          <w:right w:val="single" w:sz="5" w:space="0" w:color="000000"/>
                        </w:tcBorders>
                      </w:tcPr>
                      <w:p w14:paraId="4A102E43" w14:textId="77777777" w:rsidR="003C06FE" w:rsidRDefault="003C06FE"/>
                    </w:tc>
                  </w:tr>
                  <w:tr w:rsidR="003C06FE"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3C06FE" w:rsidRDefault="003C06FE"/>
                    </w:tc>
                    <w:tc>
                      <w:tcPr>
                        <w:tcW w:w="1419" w:type="dxa"/>
                        <w:tcBorders>
                          <w:top w:val="single" w:sz="5" w:space="0" w:color="000000"/>
                          <w:left w:val="single" w:sz="5" w:space="0" w:color="000000"/>
                          <w:bottom w:val="nil"/>
                          <w:right w:val="single" w:sz="5" w:space="0" w:color="000000"/>
                        </w:tcBorders>
                      </w:tcPr>
                      <w:p w14:paraId="4F7ADDD4" w14:textId="77777777" w:rsidR="003C06FE" w:rsidRDefault="003C06FE">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3C06FE" w:rsidRDefault="003C06FE">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3C06FE" w:rsidRDefault="003C06FE">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3C06FE"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3C06FE" w:rsidRDefault="003C06FE"/>
                    </w:tc>
                    <w:tc>
                      <w:tcPr>
                        <w:tcW w:w="1419" w:type="dxa"/>
                        <w:tcBorders>
                          <w:top w:val="nil"/>
                          <w:left w:val="single" w:sz="5" w:space="0" w:color="000000"/>
                          <w:bottom w:val="single" w:sz="5" w:space="0" w:color="000000"/>
                          <w:right w:val="single" w:sz="5" w:space="0" w:color="000000"/>
                        </w:tcBorders>
                      </w:tcPr>
                      <w:p w14:paraId="29C9FF06" w14:textId="77777777" w:rsidR="003C06FE" w:rsidRDefault="003C06FE">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3C06FE" w:rsidRDefault="003C06FE"/>
                    </w:tc>
                    <w:tc>
                      <w:tcPr>
                        <w:tcW w:w="1417" w:type="dxa"/>
                        <w:tcBorders>
                          <w:top w:val="nil"/>
                          <w:left w:val="single" w:sz="5" w:space="0" w:color="000000"/>
                          <w:bottom w:val="single" w:sz="5" w:space="0" w:color="000000"/>
                          <w:right w:val="single" w:sz="5" w:space="0" w:color="000000"/>
                        </w:tcBorders>
                      </w:tcPr>
                      <w:p w14:paraId="2854EBED" w14:textId="77777777" w:rsidR="003C06FE" w:rsidRDefault="003C06FE">
                        <w:pPr>
                          <w:spacing w:line="200" w:lineRule="exact"/>
                          <w:ind w:left="100"/>
                          <w:rPr>
                            <w:rFonts w:ascii="Arial" w:eastAsia="Arial" w:hAnsi="Arial" w:cs="Arial"/>
                          </w:rPr>
                        </w:pPr>
                        <w:r>
                          <w:rPr>
                            <w:rFonts w:ascii="Arial" w:eastAsia="Arial" w:hAnsi="Arial" w:cs="Arial"/>
                            <w:spacing w:val="-1"/>
                          </w:rPr>
                          <w:t>A3</w:t>
                        </w:r>
                      </w:p>
                    </w:tc>
                  </w:tr>
                  <w:tr w:rsidR="003C06FE"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3C06FE" w:rsidRDefault="003C06FE"/>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3C06FE" w:rsidRDefault="003C06FE">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3C06FE" w:rsidRDefault="003C06FE">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3C06FE" w:rsidRDefault="003C06FE">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3C06FE"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3C06FE" w:rsidRDefault="003C06FE"/>
                    </w:tc>
                    <w:tc>
                      <w:tcPr>
                        <w:tcW w:w="1419" w:type="dxa"/>
                        <w:vMerge w:val="restart"/>
                        <w:tcBorders>
                          <w:top w:val="single" w:sz="5" w:space="0" w:color="000000"/>
                          <w:left w:val="single" w:sz="5" w:space="0" w:color="000000"/>
                          <w:right w:val="single" w:sz="5" w:space="0" w:color="000000"/>
                        </w:tcBorders>
                      </w:tcPr>
                      <w:p w14:paraId="44BB35BF" w14:textId="77777777" w:rsidR="003C06FE" w:rsidRDefault="003C06FE">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3C06FE" w:rsidRDefault="003C06FE">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3C06FE" w:rsidRDefault="003C06FE">
                        <w:pPr>
                          <w:spacing w:before="97"/>
                          <w:ind w:left="100"/>
                          <w:rPr>
                            <w:rFonts w:ascii="Arial" w:eastAsia="Arial" w:hAnsi="Arial" w:cs="Arial"/>
                          </w:rPr>
                        </w:pPr>
                        <w:r>
                          <w:rPr>
                            <w:rFonts w:ascii="Arial" w:eastAsia="Arial" w:hAnsi="Arial" w:cs="Arial"/>
                          </w:rPr>
                          <w:t>A</w:t>
                        </w:r>
                      </w:p>
                    </w:tc>
                  </w:tr>
                  <w:tr w:rsidR="003C06FE"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3C06FE" w:rsidRDefault="003C06FE"/>
                    </w:tc>
                    <w:tc>
                      <w:tcPr>
                        <w:tcW w:w="1419" w:type="dxa"/>
                        <w:vMerge/>
                        <w:tcBorders>
                          <w:left w:val="single" w:sz="5" w:space="0" w:color="000000"/>
                          <w:right w:val="single" w:sz="5" w:space="0" w:color="000000"/>
                        </w:tcBorders>
                      </w:tcPr>
                      <w:p w14:paraId="78461F8B" w14:textId="77777777" w:rsidR="003C06FE" w:rsidRDefault="003C06FE"/>
                    </w:tc>
                    <w:tc>
                      <w:tcPr>
                        <w:tcW w:w="1985" w:type="dxa"/>
                        <w:vMerge/>
                        <w:tcBorders>
                          <w:left w:val="single" w:sz="5" w:space="0" w:color="000000"/>
                          <w:right w:val="single" w:sz="5" w:space="0" w:color="000000"/>
                        </w:tcBorders>
                      </w:tcPr>
                      <w:p w14:paraId="35350C16" w14:textId="77777777" w:rsidR="003C06FE" w:rsidRDefault="003C06FE"/>
                    </w:tc>
                    <w:tc>
                      <w:tcPr>
                        <w:tcW w:w="1417" w:type="dxa"/>
                        <w:tcBorders>
                          <w:top w:val="nil"/>
                          <w:left w:val="single" w:sz="5" w:space="0" w:color="000000"/>
                          <w:bottom w:val="nil"/>
                          <w:right w:val="single" w:sz="5" w:space="0" w:color="000000"/>
                        </w:tcBorders>
                      </w:tcPr>
                      <w:p w14:paraId="4F1D73BE" w14:textId="77777777" w:rsidR="003C06FE" w:rsidRDefault="003C06FE">
                        <w:pPr>
                          <w:spacing w:line="200" w:lineRule="exact"/>
                          <w:ind w:left="100"/>
                          <w:rPr>
                            <w:rFonts w:ascii="Arial" w:eastAsia="Arial" w:hAnsi="Arial" w:cs="Arial"/>
                          </w:rPr>
                        </w:pPr>
                        <w:r>
                          <w:rPr>
                            <w:rFonts w:ascii="Arial" w:eastAsia="Arial" w:hAnsi="Arial" w:cs="Arial"/>
                          </w:rPr>
                          <w:t>1</w:t>
                        </w:r>
                      </w:p>
                    </w:tc>
                  </w:tr>
                  <w:tr w:rsidR="003C06FE"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3C06FE" w:rsidRDefault="003C06FE"/>
                    </w:tc>
                    <w:tc>
                      <w:tcPr>
                        <w:tcW w:w="1419" w:type="dxa"/>
                        <w:vMerge/>
                        <w:tcBorders>
                          <w:left w:val="single" w:sz="5" w:space="0" w:color="000000"/>
                          <w:right w:val="single" w:sz="5" w:space="0" w:color="000000"/>
                        </w:tcBorders>
                      </w:tcPr>
                      <w:p w14:paraId="01B346A5" w14:textId="77777777" w:rsidR="003C06FE" w:rsidRDefault="003C06FE"/>
                    </w:tc>
                    <w:tc>
                      <w:tcPr>
                        <w:tcW w:w="1985" w:type="dxa"/>
                        <w:vMerge/>
                        <w:tcBorders>
                          <w:left w:val="single" w:sz="5" w:space="0" w:color="000000"/>
                          <w:right w:val="single" w:sz="5" w:space="0" w:color="000000"/>
                        </w:tcBorders>
                      </w:tcPr>
                      <w:p w14:paraId="55A9D738" w14:textId="77777777" w:rsidR="003C06FE" w:rsidRDefault="003C06FE"/>
                    </w:tc>
                    <w:tc>
                      <w:tcPr>
                        <w:tcW w:w="1417" w:type="dxa"/>
                        <w:tcBorders>
                          <w:top w:val="nil"/>
                          <w:left w:val="single" w:sz="5" w:space="0" w:color="000000"/>
                          <w:bottom w:val="nil"/>
                          <w:right w:val="single" w:sz="5" w:space="0" w:color="000000"/>
                        </w:tcBorders>
                      </w:tcPr>
                      <w:p w14:paraId="6FB270C9" w14:textId="77777777" w:rsidR="003C06FE" w:rsidRDefault="003C06FE">
                        <w:pPr>
                          <w:spacing w:before="5" w:line="100" w:lineRule="exact"/>
                          <w:rPr>
                            <w:sz w:val="10"/>
                            <w:szCs w:val="10"/>
                          </w:rPr>
                        </w:pPr>
                      </w:p>
                      <w:p w14:paraId="2B9DC003" w14:textId="77777777" w:rsidR="003C06FE" w:rsidRDefault="003C06FE">
                        <w:pPr>
                          <w:ind w:left="100"/>
                          <w:rPr>
                            <w:rFonts w:ascii="Arial" w:eastAsia="Arial" w:hAnsi="Arial" w:cs="Arial"/>
                          </w:rPr>
                        </w:pPr>
                        <w:r>
                          <w:rPr>
                            <w:rFonts w:ascii="Arial" w:eastAsia="Arial" w:hAnsi="Arial" w:cs="Arial"/>
                          </w:rPr>
                          <w:t>a</w:t>
                        </w:r>
                      </w:p>
                    </w:tc>
                  </w:tr>
                  <w:tr w:rsidR="003C06FE"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3C06FE" w:rsidRDefault="003C06FE"/>
                    </w:tc>
                    <w:tc>
                      <w:tcPr>
                        <w:tcW w:w="1419" w:type="dxa"/>
                        <w:vMerge/>
                        <w:tcBorders>
                          <w:left w:val="single" w:sz="5" w:space="0" w:color="000000"/>
                          <w:right w:val="single" w:sz="5" w:space="0" w:color="000000"/>
                        </w:tcBorders>
                      </w:tcPr>
                      <w:p w14:paraId="549E368D" w14:textId="77777777" w:rsidR="003C06FE" w:rsidRDefault="003C06FE"/>
                    </w:tc>
                    <w:tc>
                      <w:tcPr>
                        <w:tcW w:w="1985" w:type="dxa"/>
                        <w:vMerge/>
                        <w:tcBorders>
                          <w:left w:val="single" w:sz="5" w:space="0" w:color="000000"/>
                          <w:right w:val="single" w:sz="5" w:space="0" w:color="000000"/>
                        </w:tcBorders>
                      </w:tcPr>
                      <w:p w14:paraId="549FA353" w14:textId="77777777" w:rsidR="003C06FE" w:rsidRDefault="003C06FE"/>
                    </w:tc>
                    <w:tc>
                      <w:tcPr>
                        <w:tcW w:w="1417" w:type="dxa"/>
                        <w:tcBorders>
                          <w:top w:val="nil"/>
                          <w:left w:val="single" w:sz="5" w:space="0" w:color="000000"/>
                          <w:bottom w:val="nil"/>
                          <w:right w:val="single" w:sz="5" w:space="0" w:color="000000"/>
                        </w:tcBorders>
                      </w:tcPr>
                      <w:p w14:paraId="0B499AC5" w14:textId="77777777" w:rsidR="003C06FE" w:rsidRDefault="003C06FE">
                        <w:pPr>
                          <w:spacing w:line="200" w:lineRule="exact"/>
                          <w:ind w:left="100"/>
                          <w:rPr>
                            <w:rFonts w:ascii="Arial" w:eastAsia="Arial" w:hAnsi="Arial" w:cs="Arial"/>
                          </w:rPr>
                        </w:pPr>
                        <w:r>
                          <w:rPr>
                            <w:rFonts w:ascii="Arial" w:eastAsia="Arial" w:hAnsi="Arial" w:cs="Arial"/>
                          </w:rPr>
                          <w:t>n</w:t>
                        </w:r>
                      </w:p>
                    </w:tc>
                  </w:tr>
                  <w:tr w:rsidR="003C06FE"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3C06FE" w:rsidRDefault="003C06FE"/>
                    </w:tc>
                    <w:tc>
                      <w:tcPr>
                        <w:tcW w:w="1419" w:type="dxa"/>
                        <w:vMerge/>
                        <w:tcBorders>
                          <w:left w:val="single" w:sz="5" w:space="0" w:color="000000"/>
                          <w:right w:val="single" w:sz="5" w:space="0" w:color="000000"/>
                        </w:tcBorders>
                      </w:tcPr>
                      <w:p w14:paraId="2348F651" w14:textId="77777777" w:rsidR="003C06FE" w:rsidRDefault="003C06FE"/>
                    </w:tc>
                    <w:tc>
                      <w:tcPr>
                        <w:tcW w:w="1985" w:type="dxa"/>
                        <w:vMerge/>
                        <w:tcBorders>
                          <w:left w:val="single" w:sz="5" w:space="0" w:color="000000"/>
                          <w:right w:val="single" w:sz="5" w:space="0" w:color="000000"/>
                        </w:tcBorders>
                      </w:tcPr>
                      <w:p w14:paraId="411E3700" w14:textId="77777777" w:rsidR="003C06FE" w:rsidRDefault="003C06FE"/>
                    </w:tc>
                    <w:tc>
                      <w:tcPr>
                        <w:tcW w:w="1417" w:type="dxa"/>
                        <w:tcBorders>
                          <w:top w:val="nil"/>
                          <w:left w:val="single" w:sz="5" w:space="0" w:color="000000"/>
                          <w:bottom w:val="nil"/>
                          <w:right w:val="single" w:sz="5" w:space="0" w:color="000000"/>
                        </w:tcBorders>
                      </w:tcPr>
                      <w:p w14:paraId="3F30CFF8" w14:textId="77777777" w:rsidR="003C06FE" w:rsidRDefault="003C06FE">
                        <w:pPr>
                          <w:spacing w:line="200" w:lineRule="exact"/>
                          <w:ind w:left="100"/>
                          <w:rPr>
                            <w:rFonts w:ascii="Arial" w:eastAsia="Arial" w:hAnsi="Arial" w:cs="Arial"/>
                          </w:rPr>
                        </w:pPr>
                        <w:r>
                          <w:rPr>
                            <w:rFonts w:ascii="Arial" w:eastAsia="Arial" w:hAnsi="Arial" w:cs="Arial"/>
                          </w:rPr>
                          <w:t>d</w:t>
                        </w:r>
                      </w:p>
                    </w:tc>
                  </w:tr>
                  <w:tr w:rsidR="003C06FE"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3C06FE" w:rsidRDefault="003C06FE"/>
                    </w:tc>
                    <w:tc>
                      <w:tcPr>
                        <w:tcW w:w="1419" w:type="dxa"/>
                        <w:vMerge/>
                        <w:tcBorders>
                          <w:left w:val="single" w:sz="5" w:space="0" w:color="000000"/>
                          <w:right w:val="single" w:sz="5" w:space="0" w:color="000000"/>
                        </w:tcBorders>
                      </w:tcPr>
                      <w:p w14:paraId="633DFE9E" w14:textId="77777777" w:rsidR="003C06FE" w:rsidRDefault="003C06FE"/>
                    </w:tc>
                    <w:tc>
                      <w:tcPr>
                        <w:tcW w:w="1985" w:type="dxa"/>
                        <w:vMerge/>
                        <w:tcBorders>
                          <w:left w:val="single" w:sz="5" w:space="0" w:color="000000"/>
                          <w:right w:val="single" w:sz="5" w:space="0" w:color="000000"/>
                        </w:tcBorders>
                      </w:tcPr>
                      <w:p w14:paraId="5C5DE450" w14:textId="77777777" w:rsidR="003C06FE" w:rsidRDefault="003C06FE"/>
                    </w:tc>
                    <w:tc>
                      <w:tcPr>
                        <w:tcW w:w="1417" w:type="dxa"/>
                        <w:tcBorders>
                          <w:top w:val="nil"/>
                          <w:left w:val="single" w:sz="5" w:space="0" w:color="000000"/>
                          <w:bottom w:val="nil"/>
                          <w:right w:val="single" w:sz="5" w:space="0" w:color="000000"/>
                        </w:tcBorders>
                      </w:tcPr>
                      <w:p w14:paraId="190CC701" w14:textId="77777777" w:rsidR="003C06FE" w:rsidRDefault="003C06FE">
                        <w:pPr>
                          <w:spacing w:before="3" w:line="100" w:lineRule="exact"/>
                          <w:rPr>
                            <w:sz w:val="10"/>
                            <w:szCs w:val="10"/>
                          </w:rPr>
                        </w:pPr>
                      </w:p>
                      <w:p w14:paraId="1A3B2118" w14:textId="77777777" w:rsidR="003C06FE" w:rsidRDefault="003C06FE">
                        <w:pPr>
                          <w:ind w:left="100"/>
                          <w:rPr>
                            <w:rFonts w:ascii="Arial" w:eastAsia="Arial" w:hAnsi="Arial" w:cs="Arial"/>
                          </w:rPr>
                        </w:pPr>
                        <w:r>
                          <w:rPr>
                            <w:rFonts w:ascii="Arial" w:eastAsia="Arial" w:hAnsi="Arial" w:cs="Arial"/>
                          </w:rPr>
                          <w:t>A</w:t>
                        </w:r>
                      </w:p>
                    </w:tc>
                  </w:tr>
                  <w:tr w:rsidR="003C06FE"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3C06FE" w:rsidRDefault="003C06FE"/>
                    </w:tc>
                    <w:tc>
                      <w:tcPr>
                        <w:tcW w:w="1419" w:type="dxa"/>
                        <w:vMerge/>
                        <w:tcBorders>
                          <w:left w:val="single" w:sz="5" w:space="0" w:color="000000"/>
                          <w:bottom w:val="single" w:sz="5" w:space="0" w:color="000000"/>
                          <w:right w:val="single" w:sz="5" w:space="0" w:color="000000"/>
                        </w:tcBorders>
                      </w:tcPr>
                      <w:p w14:paraId="5A6A41A9" w14:textId="77777777" w:rsidR="003C06FE" w:rsidRDefault="003C06FE"/>
                    </w:tc>
                    <w:tc>
                      <w:tcPr>
                        <w:tcW w:w="1985" w:type="dxa"/>
                        <w:vMerge/>
                        <w:tcBorders>
                          <w:left w:val="single" w:sz="5" w:space="0" w:color="000000"/>
                          <w:bottom w:val="single" w:sz="5" w:space="0" w:color="000000"/>
                          <w:right w:val="single" w:sz="5" w:space="0" w:color="000000"/>
                        </w:tcBorders>
                      </w:tcPr>
                      <w:p w14:paraId="3965D2C7" w14:textId="77777777" w:rsidR="003C06FE" w:rsidRDefault="003C06FE"/>
                    </w:tc>
                    <w:tc>
                      <w:tcPr>
                        <w:tcW w:w="1417" w:type="dxa"/>
                        <w:tcBorders>
                          <w:top w:val="nil"/>
                          <w:left w:val="single" w:sz="5" w:space="0" w:color="000000"/>
                          <w:bottom w:val="single" w:sz="5" w:space="0" w:color="000000"/>
                          <w:right w:val="single" w:sz="5" w:space="0" w:color="000000"/>
                        </w:tcBorders>
                      </w:tcPr>
                      <w:p w14:paraId="1253E2BB" w14:textId="77777777" w:rsidR="003C06FE" w:rsidRDefault="003C06FE">
                        <w:pPr>
                          <w:spacing w:line="220" w:lineRule="exact"/>
                          <w:ind w:left="100"/>
                          <w:rPr>
                            <w:rFonts w:ascii="Arial" w:eastAsia="Arial" w:hAnsi="Arial" w:cs="Arial"/>
                          </w:rPr>
                        </w:pPr>
                        <w:r>
                          <w:rPr>
                            <w:rFonts w:ascii="Arial" w:eastAsia="Arial" w:hAnsi="Arial" w:cs="Arial"/>
                          </w:rPr>
                          <w:t>2</w:t>
                        </w:r>
                      </w:p>
                    </w:tc>
                  </w:tr>
                  <w:tr w:rsidR="003C06FE"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3C06FE" w:rsidRDefault="003C06FE">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3C06FE" w:rsidRDefault="003C06FE">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3C06FE" w:rsidRDefault="003C06FE">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3C06FE" w:rsidRDefault="003C06FE">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3C06FE"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3C06FE" w:rsidRDefault="003C06FE"/>
                    </w:tc>
                    <w:tc>
                      <w:tcPr>
                        <w:tcW w:w="1419" w:type="dxa"/>
                        <w:tcBorders>
                          <w:top w:val="nil"/>
                          <w:left w:val="single" w:sz="5" w:space="0" w:color="000000"/>
                          <w:bottom w:val="single" w:sz="5" w:space="0" w:color="000000"/>
                          <w:right w:val="single" w:sz="5" w:space="0" w:color="000000"/>
                        </w:tcBorders>
                      </w:tcPr>
                      <w:p w14:paraId="5CFB9989" w14:textId="77777777" w:rsidR="003C06FE" w:rsidRDefault="003C06FE">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3C06FE" w:rsidRDefault="003C06FE"/>
                    </w:tc>
                    <w:tc>
                      <w:tcPr>
                        <w:tcW w:w="1417" w:type="dxa"/>
                        <w:tcBorders>
                          <w:top w:val="nil"/>
                          <w:left w:val="single" w:sz="5" w:space="0" w:color="000000"/>
                          <w:bottom w:val="single" w:sz="5" w:space="0" w:color="000000"/>
                          <w:right w:val="single" w:sz="5" w:space="0" w:color="000000"/>
                        </w:tcBorders>
                      </w:tcPr>
                      <w:p w14:paraId="58073858" w14:textId="77777777" w:rsidR="003C06FE" w:rsidRDefault="003C06FE">
                        <w:pPr>
                          <w:spacing w:line="200" w:lineRule="exact"/>
                          <w:ind w:left="100"/>
                          <w:rPr>
                            <w:rFonts w:ascii="Arial" w:eastAsia="Arial" w:hAnsi="Arial" w:cs="Arial"/>
                          </w:rPr>
                        </w:pPr>
                        <w:r>
                          <w:rPr>
                            <w:rFonts w:ascii="Arial" w:eastAsia="Arial" w:hAnsi="Arial" w:cs="Arial"/>
                            <w:spacing w:val="-1"/>
                          </w:rPr>
                          <w:t>A4</w:t>
                        </w:r>
                      </w:p>
                    </w:tc>
                  </w:tr>
                  <w:tr w:rsidR="003C06FE"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3C06FE" w:rsidRDefault="003C06FE"/>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3C06FE" w:rsidRDefault="003C06FE">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3C06FE" w:rsidRDefault="003C06FE">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3C06FE" w:rsidRDefault="003C06FE">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3C06FE"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3C06FE" w:rsidRDefault="003C06FE"/>
                    </w:tc>
                    <w:tc>
                      <w:tcPr>
                        <w:tcW w:w="1419" w:type="dxa"/>
                        <w:vMerge w:val="restart"/>
                        <w:tcBorders>
                          <w:top w:val="single" w:sz="5" w:space="0" w:color="000000"/>
                          <w:left w:val="single" w:sz="5" w:space="0" w:color="000000"/>
                          <w:right w:val="single" w:sz="5" w:space="0" w:color="000000"/>
                        </w:tcBorders>
                      </w:tcPr>
                      <w:p w14:paraId="564538B3" w14:textId="77777777" w:rsidR="003C06FE" w:rsidRDefault="003C06FE">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3C06FE" w:rsidRDefault="003C06FE">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3C06FE" w:rsidRDefault="003C06FE">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3C06FE"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3C06FE" w:rsidRDefault="003C06FE"/>
                    </w:tc>
                    <w:tc>
                      <w:tcPr>
                        <w:tcW w:w="1419" w:type="dxa"/>
                        <w:vMerge/>
                        <w:tcBorders>
                          <w:left w:val="single" w:sz="5" w:space="0" w:color="000000"/>
                          <w:bottom w:val="single" w:sz="5" w:space="0" w:color="000000"/>
                          <w:right w:val="single" w:sz="5" w:space="0" w:color="000000"/>
                        </w:tcBorders>
                      </w:tcPr>
                      <w:p w14:paraId="639D0035" w14:textId="77777777" w:rsidR="003C06FE" w:rsidRDefault="003C06FE"/>
                    </w:tc>
                    <w:tc>
                      <w:tcPr>
                        <w:tcW w:w="1985" w:type="dxa"/>
                        <w:vMerge/>
                        <w:tcBorders>
                          <w:left w:val="single" w:sz="5" w:space="0" w:color="000000"/>
                          <w:bottom w:val="single" w:sz="5" w:space="0" w:color="000000"/>
                          <w:right w:val="single" w:sz="5" w:space="0" w:color="000000"/>
                        </w:tcBorders>
                      </w:tcPr>
                      <w:p w14:paraId="191DE0E6" w14:textId="77777777" w:rsidR="003C06FE" w:rsidRDefault="003C06FE"/>
                    </w:tc>
                    <w:tc>
                      <w:tcPr>
                        <w:tcW w:w="1417" w:type="dxa"/>
                        <w:tcBorders>
                          <w:top w:val="nil"/>
                          <w:left w:val="single" w:sz="5" w:space="0" w:color="000000"/>
                          <w:bottom w:val="single" w:sz="5" w:space="0" w:color="000000"/>
                          <w:right w:val="single" w:sz="5" w:space="0" w:color="000000"/>
                        </w:tcBorders>
                      </w:tcPr>
                      <w:p w14:paraId="2A49A3C2" w14:textId="77777777" w:rsidR="003C06FE" w:rsidRDefault="003C06FE">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3C06FE" w:rsidRDefault="003C06FE"/>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BB03BD">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BB03BD">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BB03BD">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3C06FE" w14:paraId="3F418C78" w14:textId="77777777">
                    <w:trPr>
                      <w:trHeight w:hRule="exact" w:val="893"/>
                    </w:trPr>
                    <w:tc>
                      <w:tcPr>
                        <w:tcW w:w="1294" w:type="dxa"/>
                        <w:tcBorders>
                          <w:top w:val="nil"/>
                          <w:left w:val="nil"/>
                          <w:bottom w:val="nil"/>
                          <w:right w:val="nil"/>
                        </w:tcBorders>
                      </w:tcPr>
                      <w:p w14:paraId="6DA4A7FF" w14:textId="77777777" w:rsidR="003C06FE" w:rsidRDefault="003C06FE">
                        <w:pPr>
                          <w:spacing w:before="2" w:line="100" w:lineRule="exact"/>
                          <w:rPr>
                            <w:sz w:val="10"/>
                            <w:szCs w:val="10"/>
                          </w:rPr>
                        </w:pPr>
                      </w:p>
                      <w:p w14:paraId="60CDCA89" w14:textId="77777777" w:rsidR="003C06FE" w:rsidRDefault="003C06FE">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3C06FE" w:rsidRDefault="003C06FE">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3C06FE" w:rsidRDefault="003C06FE">
                        <w:pPr>
                          <w:spacing w:before="3" w:line="100" w:lineRule="exact"/>
                          <w:rPr>
                            <w:sz w:val="10"/>
                            <w:szCs w:val="10"/>
                          </w:rPr>
                        </w:pPr>
                      </w:p>
                      <w:p w14:paraId="49222DBD" w14:textId="77777777" w:rsidR="003C06FE" w:rsidRDefault="003C06FE">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3C06FE" w14:paraId="79F70983" w14:textId="77777777">
                    <w:trPr>
                      <w:trHeight w:hRule="exact" w:val="2259"/>
                    </w:trPr>
                    <w:tc>
                      <w:tcPr>
                        <w:tcW w:w="1294" w:type="dxa"/>
                        <w:tcBorders>
                          <w:top w:val="nil"/>
                          <w:left w:val="nil"/>
                          <w:bottom w:val="nil"/>
                          <w:right w:val="nil"/>
                        </w:tcBorders>
                      </w:tcPr>
                      <w:p w14:paraId="50B6A525" w14:textId="77777777" w:rsidR="003C06FE" w:rsidRDefault="003C06FE">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3C06FE" w:rsidRDefault="003C06FE"/>
                    </w:tc>
                    <w:tc>
                      <w:tcPr>
                        <w:tcW w:w="7505" w:type="dxa"/>
                        <w:tcBorders>
                          <w:top w:val="nil"/>
                          <w:left w:val="nil"/>
                          <w:bottom w:val="nil"/>
                          <w:right w:val="nil"/>
                        </w:tcBorders>
                      </w:tcPr>
                      <w:p w14:paraId="7DF9F9F4" w14:textId="77777777" w:rsidR="003C06FE" w:rsidRDefault="003C06FE">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3C06FE" w:rsidRDefault="003C06FE"/>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BB03BD">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BB03BD">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8448" w:type="dxa"/>
        <w:tblInd w:w="483" w:type="dxa"/>
        <w:tblLayout w:type="fixed"/>
        <w:tblCellMar>
          <w:left w:w="0" w:type="dxa"/>
          <w:right w:w="0" w:type="dxa"/>
        </w:tblCellMar>
        <w:tblLook w:val="01E0" w:firstRow="1" w:lastRow="1" w:firstColumn="1" w:lastColumn="1" w:noHBand="0" w:noVBand="0"/>
      </w:tblPr>
      <w:tblGrid>
        <w:gridCol w:w="334"/>
        <w:gridCol w:w="1235"/>
        <w:gridCol w:w="2818"/>
        <w:gridCol w:w="159"/>
        <w:gridCol w:w="3330"/>
        <w:gridCol w:w="572"/>
      </w:tblGrid>
      <w:tr w:rsidR="00455D6C" w14:paraId="2979E97C" w14:textId="77777777" w:rsidTr="002B20C8">
        <w:trPr>
          <w:trHeight w:hRule="exact" w:val="712"/>
        </w:trPr>
        <w:tc>
          <w:tcPr>
            <w:tcW w:w="334" w:type="dxa"/>
            <w:tcBorders>
              <w:top w:val="nil"/>
              <w:left w:val="nil"/>
              <w:bottom w:val="nil"/>
              <w:right w:val="nil"/>
            </w:tcBorders>
          </w:tcPr>
          <w:p w14:paraId="68663B3F" w14:textId="77777777" w:rsidR="00455D6C" w:rsidRDefault="001D55A0">
            <w:pPr>
              <w:spacing w:before="74"/>
              <w:ind w:left="5" w:right="94"/>
              <w:jc w:val="center"/>
              <w:rPr>
                <w:rFonts w:ascii="Arial" w:eastAsia="Arial" w:hAnsi="Arial" w:cs="Arial"/>
              </w:rPr>
            </w:pPr>
            <w:r>
              <w:rPr>
                <w:rFonts w:ascii="Arial" w:eastAsia="Arial" w:hAnsi="Arial" w:cs="Arial"/>
                <w:b/>
                <w:w w:val="99"/>
              </w:rPr>
              <w:t>1.</w:t>
            </w:r>
          </w:p>
          <w:p w14:paraId="34FBCE08" w14:textId="77777777" w:rsidR="00455D6C" w:rsidRDefault="00455D6C">
            <w:pPr>
              <w:spacing w:before="3" w:line="160" w:lineRule="exact"/>
              <w:rPr>
                <w:sz w:val="16"/>
                <w:szCs w:val="16"/>
              </w:rPr>
            </w:pPr>
          </w:p>
          <w:p w14:paraId="3B1BE332" w14:textId="77777777" w:rsidR="00455D6C" w:rsidRDefault="001D55A0">
            <w:pPr>
              <w:ind w:left="142" w:right="31"/>
              <w:jc w:val="center"/>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gridSpan w:val="2"/>
            <w:tcBorders>
              <w:top w:val="nil"/>
              <w:left w:val="nil"/>
              <w:bottom w:val="nil"/>
              <w:right w:val="nil"/>
            </w:tcBorders>
          </w:tcPr>
          <w:p w14:paraId="37E7CA49" w14:textId="77777777" w:rsidR="00455D6C" w:rsidRDefault="001D55A0">
            <w:pPr>
              <w:spacing w:before="74"/>
              <w:ind w:left="6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atemen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gi</w:t>
            </w:r>
            <w:r>
              <w:rPr>
                <w:rFonts w:ascii="Arial" w:eastAsia="Arial" w:hAnsi="Arial" w:cs="Arial"/>
                <w:b/>
                <w:spacing w:val="2"/>
              </w:rPr>
              <w:t>v</w:t>
            </w:r>
            <w:r>
              <w:rPr>
                <w:rFonts w:ascii="Arial" w:eastAsia="Arial" w:hAnsi="Arial" w:cs="Arial"/>
                <w:b/>
              </w:rPr>
              <w:t>en</w:t>
            </w:r>
            <w:r>
              <w:rPr>
                <w:rFonts w:ascii="Arial" w:eastAsia="Arial" w:hAnsi="Arial" w:cs="Arial"/>
                <w:b/>
                <w:spacing w:val="-5"/>
              </w:rPr>
              <w:t xml:space="preserve"> </w:t>
            </w:r>
            <w:r>
              <w:rPr>
                <w:rFonts w:ascii="Arial" w:eastAsia="Arial" w:hAnsi="Arial" w:cs="Arial"/>
                <w:b/>
              </w:rPr>
              <w:t>in all</w:t>
            </w:r>
            <w:r>
              <w:rPr>
                <w:rFonts w:ascii="Arial" w:eastAsia="Arial" w:hAnsi="Arial" w:cs="Arial"/>
                <w:b/>
                <w:spacing w:val="-1"/>
              </w:rPr>
              <w:t xml:space="preserve"> </w:t>
            </w:r>
            <w:r>
              <w:rPr>
                <w:rFonts w:ascii="Arial" w:eastAsia="Arial" w:hAnsi="Arial" w:cs="Arial"/>
                <w:b/>
                <w:spacing w:val="2"/>
              </w:rPr>
              <w:t>C</w:t>
            </w:r>
            <w:r>
              <w:rPr>
                <w:rFonts w:ascii="Arial" w:eastAsia="Arial" w:hAnsi="Arial" w:cs="Arial"/>
                <w:b/>
              </w:rPr>
              <w:t>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2"/>
              </w:rPr>
              <w:t>t</w:t>
            </w:r>
            <w:r>
              <w:rPr>
                <w:rFonts w:ascii="Arial" w:eastAsia="Arial" w:hAnsi="Arial" w:cs="Arial"/>
                <w:b/>
              </w:rPr>
              <w:t>s</w:t>
            </w:r>
          </w:p>
          <w:p w14:paraId="5248132F" w14:textId="77777777" w:rsidR="00455D6C" w:rsidRDefault="00455D6C">
            <w:pPr>
              <w:spacing w:before="9" w:line="140" w:lineRule="exact"/>
              <w:rPr>
                <w:sz w:val="15"/>
                <w:szCs w:val="15"/>
              </w:rPr>
            </w:pPr>
          </w:p>
          <w:p w14:paraId="3214C28C" w14:textId="77777777"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is</w:t>
            </w:r>
          </w:p>
        </w:tc>
        <w:tc>
          <w:tcPr>
            <w:tcW w:w="3489" w:type="dxa"/>
            <w:gridSpan w:val="2"/>
            <w:tcBorders>
              <w:top w:val="nil"/>
              <w:left w:val="nil"/>
              <w:bottom w:val="nil"/>
              <w:right w:val="nil"/>
            </w:tcBorders>
          </w:tcPr>
          <w:p w14:paraId="617851D8" w14:textId="77777777" w:rsidR="00455D6C" w:rsidRDefault="00455D6C">
            <w:pPr>
              <w:spacing w:line="200" w:lineRule="exact"/>
            </w:pPr>
          </w:p>
          <w:p w14:paraId="5FE8B544" w14:textId="77777777" w:rsidR="00455D6C" w:rsidRDefault="00455D6C">
            <w:pPr>
              <w:spacing w:before="5" w:line="260" w:lineRule="exact"/>
              <w:rPr>
                <w:sz w:val="26"/>
                <w:szCs w:val="26"/>
              </w:rPr>
            </w:pPr>
          </w:p>
          <w:p w14:paraId="7D7EDDD2" w14:textId="15A4280B" w:rsidR="00455D6C" w:rsidRPr="005A4069" w:rsidRDefault="00DC3648">
            <w:pPr>
              <w:ind w:left="221"/>
              <w:rPr>
                <w:rFonts w:ascii="Arial" w:eastAsia="Arial" w:hAnsi="Arial" w:cs="Arial"/>
                <w:b/>
                <w:bCs/>
              </w:rPr>
            </w:pPr>
            <w:r>
              <w:rPr>
                <w:rFonts w:ascii="Arial" w:hAnsi="Arial" w:cs="Arial"/>
                <w:color w:val="000000"/>
                <w:shd w:val="clear" w:color="auto" w:fill="FFFFFF"/>
              </w:rPr>
              <w:t>FES Support Services Ltd</w:t>
            </w:r>
          </w:p>
        </w:tc>
        <w:tc>
          <w:tcPr>
            <w:tcW w:w="572" w:type="dxa"/>
            <w:vMerge w:val="restart"/>
            <w:tcBorders>
              <w:top w:val="nil"/>
              <w:left w:val="nil"/>
              <w:right w:val="nil"/>
            </w:tcBorders>
          </w:tcPr>
          <w:p w14:paraId="0710C59E" w14:textId="77777777" w:rsidR="00455D6C" w:rsidRDefault="00455D6C"/>
        </w:tc>
      </w:tr>
      <w:tr w:rsidR="00455D6C" w14:paraId="6A641BDB" w14:textId="77777777" w:rsidTr="002B20C8">
        <w:trPr>
          <w:trHeight w:hRule="exact" w:val="303"/>
        </w:trPr>
        <w:tc>
          <w:tcPr>
            <w:tcW w:w="334" w:type="dxa"/>
            <w:tcBorders>
              <w:top w:val="nil"/>
              <w:left w:val="nil"/>
              <w:bottom w:val="nil"/>
              <w:right w:val="nil"/>
            </w:tcBorders>
          </w:tcPr>
          <w:p w14:paraId="44FEFE88" w14:textId="77777777" w:rsidR="00455D6C" w:rsidRDefault="00455D6C"/>
        </w:tc>
        <w:tc>
          <w:tcPr>
            <w:tcW w:w="4053" w:type="dxa"/>
            <w:gridSpan w:val="2"/>
            <w:tcBorders>
              <w:top w:val="nil"/>
              <w:left w:val="nil"/>
              <w:bottom w:val="nil"/>
              <w:right w:val="nil"/>
            </w:tcBorders>
          </w:tcPr>
          <w:p w14:paraId="05778200" w14:textId="77777777" w:rsidR="00455D6C" w:rsidRDefault="00455D6C"/>
        </w:tc>
        <w:tc>
          <w:tcPr>
            <w:tcW w:w="3489" w:type="dxa"/>
            <w:gridSpan w:val="2"/>
            <w:tcBorders>
              <w:top w:val="nil"/>
              <w:left w:val="nil"/>
              <w:bottom w:val="nil"/>
              <w:right w:val="nil"/>
            </w:tcBorders>
          </w:tcPr>
          <w:p w14:paraId="54C2DE44" w14:textId="41BC626F" w:rsidR="00455D6C" w:rsidRDefault="00455D6C" w:rsidP="005A4069">
            <w:pPr>
              <w:spacing w:line="200" w:lineRule="exact"/>
              <w:rPr>
                <w:rFonts w:ascii="Arial" w:eastAsia="Arial" w:hAnsi="Arial" w:cs="Arial"/>
              </w:rPr>
            </w:pPr>
          </w:p>
        </w:tc>
        <w:tc>
          <w:tcPr>
            <w:tcW w:w="572" w:type="dxa"/>
            <w:vMerge/>
            <w:tcBorders>
              <w:left w:val="nil"/>
              <w:bottom w:val="nil"/>
              <w:right w:val="nil"/>
            </w:tcBorders>
          </w:tcPr>
          <w:p w14:paraId="52D5AD3F" w14:textId="77777777" w:rsidR="00455D6C" w:rsidRDefault="00455D6C"/>
        </w:tc>
      </w:tr>
      <w:tr w:rsidR="00455D6C" w14:paraId="36C82F2D" w14:textId="77777777" w:rsidTr="002B20C8">
        <w:trPr>
          <w:trHeight w:hRule="exact" w:val="403"/>
        </w:trPr>
        <w:tc>
          <w:tcPr>
            <w:tcW w:w="334" w:type="dxa"/>
            <w:tcBorders>
              <w:top w:val="nil"/>
              <w:left w:val="nil"/>
              <w:bottom w:val="nil"/>
              <w:right w:val="nil"/>
            </w:tcBorders>
          </w:tcPr>
          <w:p w14:paraId="1D8D95D3"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gridSpan w:val="2"/>
            <w:tcBorders>
              <w:top w:val="nil"/>
              <w:left w:val="nil"/>
              <w:bottom w:val="nil"/>
              <w:right w:val="nil"/>
            </w:tcBorders>
          </w:tcPr>
          <w:p w14:paraId="5BB97D64"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fee</w:t>
            </w:r>
            <w:r>
              <w:rPr>
                <w:rFonts w:ascii="Arial" w:eastAsia="Arial" w:hAnsi="Arial" w:cs="Arial"/>
                <w:i/>
                <w:spacing w:val="-4"/>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spacing w:val="2"/>
              </w:rPr>
              <w:t>e</w:t>
            </w:r>
            <w:r>
              <w:rPr>
                <w:rFonts w:ascii="Arial" w:eastAsia="Arial" w:hAnsi="Arial" w:cs="Arial"/>
                <w:i/>
              </w:rPr>
              <w:t>nt</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9"/>
              </w:rPr>
              <w:t xml:space="preserve"> </w:t>
            </w:r>
            <w:r>
              <w:rPr>
                <w:rFonts w:ascii="Arial" w:eastAsia="Arial" w:hAnsi="Arial" w:cs="Arial"/>
                <w:spacing w:val="-1"/>
              </w:rPr>
              <w:t>is</w:t>
            </w:r>
          </w:p>
        </w:tc>
        <w:tc>
          <w:tcPr>
            <w:tcW w:w="3489" w:type="dxa"/>
            <w:gridSpan w:val="2"/>
            <w:tcBorders>
              <w:top w:val="nil"/>
              <w:left w:val="nil"/>
              <w:bottom w:val="nil"/>
              <w:right w:val="nil"/>
            </w:tcBorders>
          </w:tcPr>
          <w:p w14:paraId="760C58F1" w14:textId="77777777" w:rsidR="00455D6C" w:rsidRDefault="00455D6C"/>
        </w:tc>
        <w:tc>
          <w:tcPr>
            <w:tcW w:w="572" w:type="dxa"/>
            <w:tcBorders>
              <w:top w:val="nil"/>
              <w:left w:val="nil"/>
              <w:bottom w:val="nil"/>
              <w:right w:val="nil"/>
            </w:tcBorders>
          </w:tcPr>
          <w:p w14:paraId="52BCF9CE" w14:textId="22810915" w:rsidR="00455D6C" w:rsidRDefault="005A4069" w:rsidP="005A4069">
            <w:pPr>
              <w:spacing w:before="71"/>
              <w:rPr>
                <w:rFonts w:ascii="Arial" w:eastAsia="Arial" w:hAnsi="Arial" w:cs="Arial"/>
              </w:rPr>
            </w:pPr>
            <w:r w:rsidRPr="005A4069">
              <w:rPr>
                <w:rFonts w:ascii="Arial" w:eastAsia="Arial" w:hAnsi="Arial" w:cs="Arial"/>
                <w:b/>
                <w:bCs/>
              </w:rPr>
              <w:t>5</w:t>
            </w:r>
            <w:r w:rsidR="001D55A0">
              <w:rPr>
                <w:rFonts w:ascii="Arial" w:eastAsia="Arial" w:hAnsi="Arial" w:cs="Arial"/>
              </w:rPr>
              <w:t>%</w:t>
            </w:r>
          </w:p>
        </w:tc>
      </w:tr>
      <w:tr w:rsidR="00455D6C" w14:paraId="36CC844B" w14:textId="77777777" w:rsidTr="002B20C8">
        <w:trPr>
          <w:trHeight w:hRule="exact" w:val="403"/>
        </w:trPr>
        <w:tc>
          <w:tcPr>
            <w:tcW w:w="334" w:type="dxa"/>
            <w:tcBorders>
              <w:top w:val="nil"/>
              <w:left w:val="nil"/>
              <w:bottom w:val="nil"/>
              <w:right w:val="nil"/>
            </w:tcBorders>
          </w:tcPr>
          <w:p w14:paraId="38C694EF"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gridSpan w:val="2"/>
            <w:tcBorders>
              <w:top w:val="nil"/>
              <w:left w:val="nil"/>
              <w:bottom w:val="nil"/>
              <w:right w:val="nil"/>
            </w:tcBorders>
          </w:tcPr>
          <w:p w14:paraId="354C6885"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u</w:t>
            </w:r>
            <w:r>
              <w:rPr>
                <w:rFonts w:ascii="Arial" w:eastAsia="Arial" w:hAnsi="Arial" w:cs="Arial"/>
                <w:i/>
                <w:spacing w:val="-1"/>
              </w:rPr>
              <w:t>b</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i/>
              </w:rPr>
              <w:t>ed</w:t>
            </w:r>
            <w:r>
              <w:rPr>
                <w:rFonts w:ascii="Arial" w:eastAsia="Arial" w:hAnsi="Arial" w:cs="Arial"/>
                <w:i/>
                <w:spacing w:val="-12"/>
              </w:rPr>
              <w:t xml:space="preserve"> </w:t>
            </w:r>
            <w:r>
              <w:rPr>
                <w:rFonts w:ascii="Arial" w:eastAsia="Arial" w:hAnsi="Arial" w:cs="Arial"/>
                <w:i/>
              </w:rPr>
              <w:t>fee</w:t>
            </w:r>
            <w:r>
              <w:rPr>
                <w:rFonts w:ascii="Arial" w:eastAsia="Arial" w:hAnsi="Arial" w:cs="Arial"/>
                <w:i/>
                <w:spacing w:val="-1"/>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w:t>
            </w:r>
            <w:r>
              <w:rPr>
                <w:rFonts w:ascii="Arial" w:eastAsia="Arial" w:hAnsi="Arial" w:cs="Arial"/>
                <w:i/>
                <w:spacing w:val="3"/>
              </w:rPr>
              <w:t>c</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a</w:t>
            </w:r>
            <w:r>
              <w:rPr>
                <w:rFonts w:ascii="Arial" w:eastAsia="Arial" w:hAnsi="Arial" w:cs="Arial"/>
                <w:i/>
              </w:rPr>
              <w:t>ge</w:t>
            </w:r>
            <w:r>
              <w:rPr>
                <w:rFonts w:ascii="Arial" w:eastAsia="Arial" w:hAnsi="Arial" w:cs="Arial"/>
                <w:i/>
                <w:spacing w:val="-7"/>
              </w:rPr>
              <w:t xml:space="preserve"> </w:t>
            </w:r>
            <w:r>
              <w:rPr>
                <w:rFonts w:ascii="Arial" w:eastAsia="Arial" w:hAnsi="Arial" w:cs="Arial"/>
                <w:spacing w:val="-1"/>
              </w:rPr>
              <w:t>is</w:t>
            </w:r>
          </w:p>
        </w:tc>
        <w:tc>
          <w:tcPr>
            <w:tcW w:w="3489" w:type="dxa"/>
            <w:gridSpan w:val="2"/>
            <w:tcBorders>
              <w:top w:val="nil"/>
              <w:left w:val="nil"/>
              <w:bottom w:val="nil"/>
              <w:right w:val="nil"/>
            </w:tcBorders>
          </w:tcPr>
          <w:p w14:paraId="4F528C09" w14:textId="77777777" w:rsidR="00455D6C" w:rsidRDefault="00455D6C"/>
        </w:tc>
        <w:tc>
          <w:tcPr>
            <w:tcW w:w="572" w:type="dxa"/>
            <w:tcBorders>
              <w:top w:val="nil"/>
              <w:left w:val="nil"/>
              <w:bottom w:val="nil"/>
              <w:right w:val="nil"/>
            </w:tcBorders>
          </w:tcPr>
          <w:p w14:paraId="2CD30751" w14:textId="4BA82B99" w:rsidR="00455D6C" w:rsidRDefault="005A4069" w:rsidP="005A4069">
            <w:pPr>
              <w:spacing w:before="71"/>
              <w:rPr>
                <w:rFonts w:ascii="Arial" w:eastAsia="Arial" w:hAnsi="Arial" w:cs="Arial"/>
              </w:rPr>
            </w:pPr>
            <w:r w:rsidRPr="006B18B2">
              <w:rPr>
                <w:rFonts w:ascii="Arial" w:eastAsia="Arial" w:hAnsi="Arial" w:cs="Arial"/>
                <w:b/>
                <w:bCs/>
              </w:rPr>
              <w:t>2.5</w:t>
            </w:r>
            <w:r>
              <w:rPr>
                <w:rFonts w:ascii="Arial" w:eastAsia="Arial" w:hAnsi="Arial" w:cs="Arial"/>
              </w:rPr>
              <w:t>%</w:t>
            </w:r>
          </w:p>
        </w:tc>
      </w:tr>
      <w:tr w:rsidR="00455D6C" w14:paraId="31D431EB" w14:textId="77777777" w:rsidTr="00B023E7">
        <w:trPr>
          <w:trHeight w:hRule="exact" w:val="4384"/>
        </w:trPr>
        <w:tc>
          <w:tcPr>
            <w:tcW w:w="334" w:type="dxa"/>
            <w:tcBorders>
              <w:top w:val="nil"/>
              <w:left w:val="nil"/>
              <w:bottom w:val="nil"/>
              <w:right w:val="nil"/>
            </w:tcBorders>
          </w:tcPr>
          <w:p w14:paraId="5EFC113A"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gridSpan w:val="2"/>
            <w:tcBorders>
              <w:top w:val="nil"/>
              <w:left w:val="nil"/>
              <w:bottom w:val="nil"/>
              <w:right w:val="nil"/>
            </w:tcBorders>
          </w:tcPr>
          <w:p w14:paraId="072DD210" w14:textId="68EA91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1"/>
              </w:rPr>
              <w:t>i</w:t>
            </w:r>
            <w:r>
              <w:rPr>
                <w:rFonts w:ascii="Arial" w:eastAsia="Arial" w:hAnsi="Arial" w:cs="Arial"/>
                <w:i/>
              </w:rPr>
              <w:t>ng</w:t>
            </w:r>
            <w:r>
              <w:rPr>
                <w:rFonts w:ascii="Arial" w:eastAsia="Arial" w:hAnsi="Arial" w:cs="Arial"/>
                <w:i/>
                <w:spacing w:val="-8"/>
              </w:rPr>
              <w:t xml:space="preserve"> </w:t>
            </w:r>
            <w:r>
              <w:rPr>
                <w:rFonts w:ascii="Arial" w:eastAsia="Arial" w:hAnsi="Arial" w:cs="Arial"/>
                <w:i/>
              </w:rPr>
              <w:t>a</w:t>
            </w:r>
            <w:r>
              <w:rPr>
                <w:rFonts w:ascii="Arial" w:eastAsia="Arial" w:hAnsi="Arial" w:cs="Arial"/>
                <w:i/>
                <w:spacing w:val="3"/>
              </w:rPr>
              <w:t>r</w:t>
            </w:r>
            <w:r>
              <w:rPr>
                <w:rFonts w:ascii="Arial" w:eastAsia="Arial" w:hAnsi="Arial" w:cs="Arial"/>
                <w:i/>
              </w:rPr>
              <w:t>e</w:t>
            </w:r>
            <w:r>
              <w:rPr>
                <w:rFonts w:ascii="Arial" w:eastAsia="Arial" w:hAnsi="Arial" w:cs="Arial"/>
                <w:i/>
                <w:spacing w:val="-1"/>
              </w:rPr>
              <w:t>a</w:t>
            </w:r>
            <w:r>
              <w:rPr>
                <w:rFonts w:ascii="Arial" w:eastAsia="Arial" w:hAnsi="Arial" w:cs="Arial"/>
                <w:i/>
              </w:rPr>
              <w:t>s</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sidR="005A4069">
              <w:rPr>
                <w:rFonts w:ascii="Arial" w:eastAsia="Arial" w:hAnsi="Arial" w:cs="Arial"/>
              </w:rPr>
              <w:t xml:space="preserve"> </w:t>
            </w:r>
            <w:r w:rsidR="00B023E7">
              <w:rPr>
                <w:rFonts w:ascii="Arial" w:eastAsia="Arial" w:hAnsi="Arial" w:cs="Arial"/>
                <w:b/>
                <w:bCs/>
              </w:rPr>
              <w:t>a</w:t>
            </w:r>
            <w:r w:rsidR="00B023E7" w:rsidRPr="00B023E7">
              <w:rPr>
                <w:rFonts w:ascii="Arial" w:eastAsia="Arial" w:hAnsi="Arial" w:cs="Arial"/>
                <w:b/>
                <w:bCs/>
              </w:rPr>
              <w:t>ll internal office areas, roof plant area and comms room for heating and cooling replacement. Scope of works; Replacement of existing heating and cooling systems throughout the building including electrical upgrades to all kit and replacement of diffusers. Replacement of comms room a/c system and insulation works to ventilation throughout the building. Additional works instructed now include the replacement of 4no. Roof top AHU’s serving all floors and ventilation alterations throughout the building to improve the system operation.</w:t>
            </w:r>
          </w:p>
        </w:tc>
        <w:tc>
          <w:tcPr>
            <w:tcW w:w="3489" w:type="dxa"/>
            <w:gridSpan w:val="2"/>
            <w:tcBorders>
              <w:top w:val="nil"/>
              <w:left w:val="nil"/>
              <w:bottom w:val="nil"/>
              <w:right w:val="nil"/>
            </w:tcBorders>
          </w:tcPr>
          <w:p w14:paraId="03E06A30" w14:textId="77777777" w:rsidR="00455D6C" w:rsidRDefault="00455D6C"/>
        </w:tc>
        <w:tc>
          <w:tcPr>
            <w:tcW w:w="572" w:type="dxa"/>
            <w:tcBorders>
              <w:top w:val="nil"/>
              <w:left w:val="nil"/>
              <w:bottom w:val="nil"/>
              <w:right w:val="nil"/>
            </w:tcBorders>
          </w:tcPr>
          <w:p w14:paraId="535653A8" w14:textId="77777777" w:rsidR="00455D6C" w:rsidRDefault="00455D6C"/>
        </w:tc>
      </w:tr>
      <w:tr w:rsidR="00455D6C" w14:paraId="6CE6DBF3" w14:textId="77777777" w:rsidTr="002B20C8">
        <w:trPr>
          <w:trHeight w:hRule="exact" w:val="844"/>
        </w:trPr>
        <w:tc>
          <w:tcPr>
            <w:tcW w:w="334" w:type="dxa"/>
            <w:tcBorders>
              <w:top w:val="nil"/>
              <w:left w:val="nil"/>
              <w:bottom w:val="nil"/>
              <w:right w:val="nil"/>
            </w:tcBorders>
          </w:tcPr>
          <w:p w14:paraId="348BCEB3" w14:textId="77777777" w:rsidR="00455D6C" w:rsidRDefault="00455D6C">
            <w:pPr>
              <w:spacing w:before="1" w:line="280" w:lineRule="exact"/>
              <w:rPr>
                <w:sz w:val="28"/>
                <w:szCs w:val="28"/>
              </w:rPr>
            </w:pPr>
          </w:p>
          <w:p w14:paraId="72858A0F" w14:textId="77777777" w:rsidR="00455D6C" w:rsidRDefault="001D55A0">
            <w:pPr>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gridSpan w:val="2"/>
            <w:tcBorders>
              <w:top w:val="nil"/>
              <w:left w:val="nil"/>
              <w:bottom w:val="nil"/>
              <w:right w:val="nil"/>
            </w:tcBorders>
          </w:tcPr>
          <w:p w14:paraId="080E43E9" w14:textId="77777777" w:rsidR="00455D6C" w:rsidRDefault="00455D6C">
            <w:pPr>
              <w:spacing w:before="16" w:line="260" w:lineRule="exact"/>
              <w:rPr>
                <w:sz w:val="26"/>
                <w:szCs w:val="26"/>
              </w:rPr>
            </w:pPr>
          </w:p>
          <w:p w14:paraId="264FE8D5" w14:textId="35685280"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Fr</w:t>
            </w:r>
            <w:r>
              <w:rPr>
                <w:rFonts w:ascii="Arial" w:eastAsia="Arial" w:hAnsi="Arial" w:cs="Arial"/>
                <w:i/>
              </w:rPr>
              <w:t>a</w:t>
            </w:r>
            <w:r>
              <w:rPr>
                <w:rFonts w:ascii="Arial" w:eastAsia="Arial" w:hAnsi="Arial" w:cs="Arial"/>
                <w:i/>
                <w:spacing w:val="-1"/>
              </w:rPr>
              <w:t>m</w:t>
            </w:r>
            <w:r>
              <w:rPr>
                <w:rFonts w:ascii="Arial" w:eastAsia="Arial" w:hAnsi="Arial" w:cs="Arial"/>
                <w:i/>
              </w:rPr>
              <w:t>ework</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is</w:t>
            </w:r>
            <w:r w:rsidR="005A4069">
              <w:rPr>
                <w:rFonts w:ascii="Arial" w:eastAsia="Arial" w:hAnsi="Arial" w:cs="Arial"/>
                <w:spacing w:val="-1"/>
              </w:rPr>
              <w:t xml:space="preserve"> </w:t>
            </w:r>
            <w:r w:rsidR="005A4069" w:rsidRPr="002B20C8">
              <w:rPr>
                <w:rFonts w:ascii="Arial" w:eastAsia="Arial" w:hAnsi="Arial" w:cs="Arial"/>
                <w:b/>
                <w:bCs/>
                <w:spacing w:val="-1"/>
              </w:rPr>
              <w:t>Kenny Graham</w:t>
            </w:r>
          </w:p>
        </w:tc>
        <w:tc>
          <w:tcPr>
            <w:tcW w:w="3489" w:type="dxa"/>
            <w:gridSpan w:val="2"/>
            <w:tcBorders>
              <w:top w:val="nil"/>
              <w:left w:val="nil"/>
              <w:bottom w:val="nil"/>
              <w:right w:val="nil"/>
            </w:tcBorders>
          </w:tcPr>
          <w:p w14:paraId="62A40D24" w14:textId="77777777" w:rsidR="00455D6C" w:rsidRDefault="00455D6C"/>
        </w:tc>
        <w:tc>
          <w:tcPr>
            <w:tcW w:w="572" w:type="dxa"/>
            <w:tcBorders>
              <w:top w:val="nil"/>
              <w:left w:val="nil"/>
              <w:bottom w:val="nil"/>
              <w:right w:val="nil"/>
            </w:tcBorders>
          </w:tcPr>
          <w:p w14:paraId="4A990F25" w14:textId="77777777" w:rsidR="00455D6C" w:rsidRDefault="00455D6C"/>
        </w:tc>
      </w:tr>
      <w:tr w:rsidR="00455D6C" w14:paraId="4BFC982B" w14:textId="77777777" w:rsidTr="002B20C8">
        <w:trPr>
          <w:trHeight w:hRule="exact" w:val="409"/>
        </w:trPr>
        <w:tc>
          <w:tcPr>
            <w:tcW w:w="334" w:type="dxa"/>
            <w:tcBorders>
              <w:top w:val="nil"/>
              <w:left w:val="nil"/>
              <w:bottom w:val="nil"/>
              <w:right w:val="nil"/>
            </w:tcBorders>
          </w:tcPr>
          <w:p w14:paraId="6F90ED7D"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053" w:type="dxa"/>
            <w:gridSpan w:val="2"/>
            <w:tcBorders>
              <w:top w:val="nil"/>
              <w:left w:val="nil"/>
              <w:bottom w:val="nil"/>
              <w:right w:val="nil"/>
            </w:tcBorders>
          </w:tcPr>
          <w:p w14:paraId="25F3CA20" w14:textId="77777777" w:rsidR="00455D6C" w:rsidRDefault="001D55A0">
            <w:pPr>
              <w:spacing w:before="71"/>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3489" w:type="dxa"/>
            <w:gridSpan w:val="2"/>
            <w:tcBorders>
              <w:top w:val="nil"/>
              <w:left w:val="nil"/>
              <w:bottom w:val="nil"/>
              <w:right w:val="nil"/>
            </w:tcBorders>
          </w:tcPr>
          <w:p w14:paraId="149DEEE4" w14:textId="77777777" w:rsidR="00455D6C" w:rsidRDefault="00455D6C"/>
        </w:tc>
        <w:tc>
          <w:tcPr>
            <w:tcW w:w="572" w:type="dxa"/>
            <w:tcBorders>
              <w:top w:val="nil"/>
              <w:left w:val="nil"/>
              <w:bottom w:val="nil"/>
              <w:right w:val="nil"/>
            </w:tcBorders>
          </w:tcPr>
          <w:p w14:paraId="09E25C53" w14:textId="77777777" w:rsidR="00455D6C" w:rsidRDefault="00455D6C"/>
        </w:tc>
      </w:tr>
      <w:tr w:rsidR="002B20C8" w:rsidRPr="00EA3142" w14:paraId="6EA99EFD" w14:textId="77777777" w:rsidTr="002B20C8">
        <w:tblPrEx>
          <w:tblCellMar>
            <w:left w:w="108" w:type="dxa"/>
            <w:right w:w="108" w:type="dxa"/>
          </w:tblCellMar>
          <w:tblLook w:val="04A0" w:firstRow="1" w:lastRow="0" w:firstColumn="1" w:lastColumn="0" w:noHBand="0" w:noVBand="1"/>
        </w:tblPrEx>
        <w:trPr>
          <w:gridBefore w:val="2"/>
          <w:gridAfter w:val="2"/>
          <w:wBefore w:w="1569" w:type="dxa"/>
          <w:wAfter w:w="3902" w:type="dxa"/>
        </w:trPr>
        <w:tc>
          <w:tcPr>
            <w:tcW w:w="2977" w:type="dxa"/>
            <w:gridSpan w:val="2"/>
            <w:shd w:val="clear" w:color="auto" w:fill="auto"/>
          </w:tcPr>
          <w:p w14:paraId="356E9728" w14:textId="0FE09DAF" w:rsidR="002B20C8" w:rsidRPr="00EA3142" w:rsidRDefault="002B20C8" w:rsidP="002B20C8">
            <w:pPr>
              <w:pStyle w:val="TLTContentsSubHeading"/>
              <w:numPr>
                <w:ilvl w:val="0"/>
                <w:numId w:val="15"/>
              </w:numPr>
              <w:spacing w:before="60"/>
              <w:rPr>
                <w:b w:val="0"/>
              </w:rPr>
            </w:pPr>
            <w:r w:rsidRPr="00EA3142">
              <w:rPr>
                <w:b w:val="0"/>
              </w:rPr>
              <w:t>Name</w:t>
            </w:r>
            <w:r>
              <w:rPr>
                <w:b w:val="0"/>
              </w:rPr>
              <w:t xml:space="preserve"> – </w:t>
            </w:r>
            <w:r w:rsidR="00D61C5E" w:rsidRPr="00D61C5E">
              <w:rPr>
                <w:b w:val="0"/>
                <w:highlight w:val="yellow"/>
                <w:lang w:val="en-US"/>
              </w:rPr>
              <w:t>REDACTED</w:t>
            </w:r>
          </w:p>
        </w:tc>
      </w:tr>
      <w:tr w:rsidR="002B20C8" w:rsidRPr="00EA3142" w14:paraId="0690035B" w14:textId="77777777" w:rsidTr="002B20C8">
        <w:tblPrEx>
          <w:tblCellMar>
            <w:left w:w="108" w:type="dxa"/>
            <w:right w:w="108" w:type="dxa"/>
          </w:tblCellMar>
          <w:tblLook w:val="04A0" w:firstRow="1" w:lastRow="0" w:firstColumn="1" w:lastColumn="0" w:noHBand="0" w:noVBand="1"/>
        </w:tblPrEx>
        <w:trPr>
          <w:gridBefore w:val="2"/>
          <w:gridAfter w:val="2"/>
          <w:wBefore w:w="1569" w:type="dxa"/>
          <w:wAfter w:w="3902" w:type="dxa"/>
        </w:trPr>
        <w:tc>
          <w:tcPr>
            <w:tcW w:w="2977" w:type="dxa"/>
            <w:gridSpan w:val="2"/>
            <w:shd w:val="clear" w:color="auto" w:fill="auto"/>
          </w:tcPr>
          <w:p w14:paraId="7C45385B" w14:textId="254E2620" w:rsidR="002B20C8" w:rsidRPr="00EA3142" w:rsidRDefault="002B20C8" w:rsidP="003C06FE">
            <w:pPr>
              <w:pStyle w:val="TLTContentsSubHeading"/>
              <w:spacing w:before="60"/>
              <w:rPr>
                <w:b w:val="0"/>
              </w:rPr>
            </w:pPr>
            <w:r w:rsidRPr="00EA3142">
              <w:rPr>
                <w:b w:val="0"/>
              </w:rPr>
              <w:t>Job</w:t>
            </w:r>
            <w:r>
              <w:rPr>
                <w:b w:val="0"/>
              </w:rPr>
              <w:t xml:space="preserve"> – </w:t>
            </w:r>
            <w:r>
              <w:rPr>
                <w:bCs/>
              </w:rPr>
              <w:t>Senior Operations Manager</w:t>
            </w:r>
          </w:p>
        </w:tc>
      </w:tr>
      <w:tr w:rsidR="002B20C8" w:rsidRPr="00EA3142" w14:paraId="1515D78B" w14:textId="77777777" w:rsidTr="002B20C8">
        <w:tblPrEx>
          <w:tblCellMar>
            <w:left w:w="108" w:type="dxa"/>
            <w:right w:w="108" w:type="dxa"/>
          </w:tblCellMar>
          <w:tblLook w:val="04A0" w:firstRow="1" w:lastRow="0" w:firstColumn="1" w:lastColumn="0" w:noHBand="0" w:noVBand="1"/>
        </w:tblPrEx>
        <w:trPr>
          <w:gridBefore w:val="2"/>
          <w:gridAfter w:val="2"/>
          <w:wBefore w:w="1569" w:type="dxa"/>
          <w:wAfter w:w="3902" w:type="dxa"/>
        </w:trPr>
        <w:tc>
          <w:tcPr>
            <w:tcW w:w="2977" w:type="dxa"/>
            <w:gridSpan w:val="2"/>
            <w:shd w:val="clear" w:color="auto" w:fill="auto"/>
          </w:tcPr>
          <w:p w14:paraId="5DDD7D1E" w14:textId="6769CE01" w:rsidR="002B20C8" w:rsidRPr="00EA3142" w:rsidRDefault="002B20C8" w:rsidP="003C06FE">
            <w:pPr>
              <w:pStyle w:val="TLTContentsSubHeading"/>
              <w:spacing w:before="60"/>
              <w:rPr>
                <w:b w:val="0"/>
              </w:rPr>
            </w:pPr>
            <w:r w:rsidRPr="00EA3142">
              <w:rPr>
                <w:b w:val="0"/>
              </w:rPr>
              <w:t>Responsibilities</w:t>
            </w:r>
            <w:r>
              <w:rPr>
                <w:b w:val="0"/>
              </w:rPr>
              <w:t xml:space="preserve"> - </w:t>
            </w:r>
            <w:r w:rsidRPr="002B20C8">
              <w:t>Overall Operational Delivery of the project</w:t>
            </w:r>
          </w:p>
        </w:tc>
      </w:tr>
      <w:tr w:rsidR="002B20C8" w:rsidRPr="00EA3142" w14:paraId="0AFF9174" w14:textId="77777777" w:rsidTr="002B20C8">
        <w:tblPrEx>
          <w:tblCellMar>
            <w:left w:w="108" w:type="dxa"/>
            <w:right w:w="108" w:type="dxa"/>
          </w:tblCellMar>
          <w:tblLook w:val="04A0" w:firstRow="1" w:lastRow="0" w:firstColumn="1" w:lastColumn="0" w:noHBand="0" w:noVBand="1"/>
        </w:tblPrEx>
        <w:trPr>
          <w:gridBefore w:val="2"/>
          <w:gridAfter w:val="2"/>
          <w:wBefore w:w="1569" w:type="dxa"/>
          <w:wAfter w:w="3902" w:type="dxa"/>
        </w:trPr>
        <w:tc>
          <w:tcPr>
            <w:tcW w:w="2977" w:type="dxa"/>
            <w:gridSpan w:val="2"/>
            <w:shd w:val="clear" w:color="auto" w:fill="auto"/>
          </w:tcPr>
          <w:p w14:paraId="01FABBB4" w14:textId="0020291E" w:rsidR="002B20C8" w:rsidRPr="00EA3142" w:rsidRDefault="002B20C8" w:rsidP="003C06FE">
            <w:pPr>
              <w:pStyle w:val="TLTContentsSubHeading"/>
              <w:spacing w:before="60"/>
              <w:rPr>
                <w:b w:val="0"/>
              </w:rPr>
            </w:pPr>
            <w:r w:rsidRPr="00EA3142">
              <w:rPr>
                <w:b w:val="0"/>
              </w:rPr>
              <w:t>Qualifications</w:t>
            </w:r>
            <w:r>
              <w:rPr>
                <w:b w:val="0"/>
              </w:rPr>
              <w:t xml:space="preserve"> – </w:t>
            </w:r>
            <w:r w:rsidRPr="00032A4D">
              <w:t xml:space="preserve">See </w:t>
            </w:r>
            <w:r>
              <w:t>also attached bid document</w:t>
            </w:r>
          </w:p>
        </w:tc>
      </w:tr>
      <w:tr w:rsidR="002B20C8" w:rsidRPr="00EA3142" w14:paraId="6EFF6C5E" w14:textId="77777777" w:rsidTr="002B20C8">
        <w:tblPrEx>
          <w:tblCellMar>
            <w:left w:w="108" w:type="dxa"/>
            <w:right w:w="108" w:type="dxa"/>
          </w:tblCellMar>
          <w:tblLook w:val="04A0" w:firstRow="1" w:lastRow="0" w:firstColumn="1" w:lastColumn="0" w:noHBand="0" w:noVBand="1"/>
        </w:tblPrEx>
        <w:trPr>
          <w:gridBefore w:val="2"/>
          <w:gridAfter w:val="2"/>
          <w:wBefore w:w="1569" w:type="dxa"/>
          <w:wAfter w:w="3902" w:type="dxa"/>
        </w:trPr>
        <w:tc>
          <w:tcPr>
            <w:tcW w:w="2977" w:type="dxa"/>
            <w:gridSpan w:val="2"/>
            <w:shd w:val="clear" w:color="auto" w:fill="auto"/>
          </w:tcPr>
          <w:p w14:paraId="097BD74D" w14:textId="188088A5" w:rsidR="002B20C8" w:rsidRPr="00EA3142" w:rsidRDefault="002B20C8" w:rsidP="003C06FE">
            <w:pPr>
              <w:pStyle w:val="TLTContentsSubHeading"/>
              <w:spacing w:before="60"/>
              <w:rPr>
                <w:b w:val="0"/>
              </w:rPr>
            </w:pPr>
            <w:r w:rsidRPr="00EA3142">
              <w:rPr>
                <w:b w:val="0"/>
              </w:rPr>
              <w:t>Experience</w:t>
            </w:r>
            <w:r>
              <w:rPr>
                <w:b w:val="0"/>
              </w:rPr>
              <w:t xml:space="preserve"> - </w:t>
            </w:r>
            <w:r w:rsidRPr="00032A4D">
              <w:t xml:space="preserve">See </w:t>
            </w:r>
            <w:r>
              <w:t>also attached bid document</w:t>
            </w:r>
          </w:p>
        </w:tc>
      </w:tr>
    </w:tbl>
    <w:p w14:paraId="3F946EA9" w14:textId="1357B3A8" w:rsidR="002B20C8" w:rsidRDefault="002B20C8" w:rsidP="002B20C8">
      <w:pPr>
        <w:spacing w:line="407" w:lineRule="auto"/>
        <w:ind w:right="5252"/>
      </w:pPr>
    </w:p>
    <w:tbl>
      <w:tblPr>
        <w:tblW w:w="0" w:type="auto"/>
        <w:tblInd w:w="2052" w:type="dxa"/>
        <w:tblLayout w:type="fixed"/>
        <w:tblLook w:val="04A0" w:firstRow="1" w:lastRow="0" w:firstColumn="1" w:lastColumn="0" w:noHBand="0" w:noVBand="1"/>
      </w:tblPr>
      <w:tblGrid>
        <w:gridCol w:w="2977"/>
      </w:tblGrid>
      <w:tr w:rsidR="002B20C8" w:rsidRPr="00EA3142" w14:paraId="333D7F2C" w14:textId="77777777" w:rsidTr="002B20C8">
        <w:tc>
          <w:tcPr>
            <w:tcW w:w="2977" w:type="dxa"/>
            <w:shd w:val="clear" w:color="auto" w:fill="auto"/>
          </w:tcPr>
          <w:p w14:paraId="3C6614EC" w14:textId="211806CA" w:rsidR="002B20C8" w:rsidRPr="00EA3142" w:rsidRDefault="002B20C8" w:rsidP="002B20C8">
            <w:pPr>
              <w:pStyle w:val="TLTContentsSubHeading"/>
              <w:numPr>
                <w:ilvl w:val="0"/>
                <w:numId w:val="15"/>
              </w:numPr>
              <w:spacing w:before="60"/>
              <w:rPr>
                <w:b w:val="0"/>
              </w:rPr>
            </w:pPr>
            <w:r w:rsidRPr="00EA3142">
              <w:rPr>
                <w:b w:val="0"/>
              </w:rPr>
              <w:t>Name</w:t>
            </w:r>
            <w:r>
              <w:rPr>
                <w:b w:val="0"/>
              </w:rPr>
              <w:t xml:space="preserve"> – </w:t>
            </w:r>
            <w:r w:rsidR="00D61C5E" w:rsidRPr="00D61C5E">
              <w:rPr>
                <w:b w:val="0"/>
                <w:highlight w:val="yellow"/>
                <w:lang w:val="en-US"/>
              </w:rPr>
              <w:t>REDACTED</w:t>
            </w:r>
          </w:p>
        </w:tc>
      </w:tr>
      <w:tr w:rsidR="002B20C8" w:rsidRPr="00EA3142" w14:paraId="3436F50B" w14:textId="77777777" w:rsidTr="002B20C8">
        <w:tc>
          <w:tcPr>
            <w:tcW w:w="2977" w:type="dxa"/>
            <w:shd w:val="clear" w:color="auto" w:fill="auto"/>
          </w:tcPr>
          <w:p w14:paraId="594481DE" w14:textId="608D10BA" w:rsidR="002B20C8" w:rsidRPr="00EA3142" w:rsidRDefault="002B20C8" w:rsidP="003C06FE">
            <w:pPr>
              <w:pStyle w:val="TLTContentsSubHeading"/>
              <w:spacing w:before="60"/>
              <w:rPr>
                <w:b w:val="0"/>
              </w:rPr>
            </w:pPr>
            <w:r w:rsidRPr="00EA3142">
              <w:rPr>
                <w:b w:val="0"/>
              </w:rPr>
              <w:t>Job</w:t>
            </w:r>
            <w:r>
              <w:rPr>
                <w:b w:val="0"/>
              </w:rPr>
              <w:t xml:space="preserve"> – </w:t>
            </w:r>
            <w:r w:rsidRPr="00032A4D">
              <w:t>Quantity Surveyor</w:t>
            </w:r>
          </w:p>
        </w:tc>
      </w:tr>
      <w:tr w:rsidR="002B20C8" w:rsidRPr="00EA3142" w14:paraId="7446B86B" w14:textId="77777777" w:rsidTr="002B20C8">
        <w:tc>
          <w:tcPr>
            <w:tcW w:w="2977" w:type="dxa"/>
            <w:shd w:val="clear" w:color="auto" w:fill="auto"/>
          </w:tcPr>
          <w:p w14:paraId="3B638734" w14:textId="59C46DD4" w:rsidR="002B20C8" w:rsidRPr="00EA3142" w:rsidRDefault="002B20C8" w:rsidP="003C06FE">
            <w:pPr>
              <w:pStyle w:val="TLTContentsSubHeading"/>
              <w:spacing w:before="60"/>
              <w:rPr>
                <w:b w:val="0"/>
              </w:rPr>
            </w:pPr>
            <w:r w:rsidRPr="00EA3142">
              <w:rPr>
                <w:b w:val="0"/>
              </w:rPr>
              <w:t>Responsibilities</w:t>
            </w:r>
            <w:r>
              <w:rPr>
                <w:b w:val="0"/>
              </w:rPr>
              <w:t xml:space="preserve"> – </w:t>
            </w:r>
            <w:r w:rsidR="00E05335" w:rsidRPr="00E05335">
              <w:rPr>
                <w:bCs/>
              </w:rPr>
              <w:t>All Commercial relating matters to the project</w:t>
            </w:r>
          </w:p>
        </w:tc>
      </w:tr>
      <w:tr w:rsidR="002B20C8" w:rsidRPr="00E05335" w14:paraId="0C7E912B" w14:textId="77777777" w:rsidTr="002B20C8">
        <w:tc>
          <w:tcPr>
            <w:tcW w:w="2977" w:type="dxa"/>
            <w:shd w:val="clear" w:color="auto" w:fill="auto"/>
          </w:tcPr>
          <w:p w14:paraId="632ACD86" w14:textId="77777777" w:rsidR="002B20C8" w:rsidRDefault="002B20C8" w:rsidP="003C06FE">
            <w:pPr>
              <w:pStyle w:val="TLTContentsSubHeading"/>
              <w:spacing w:before="60"/>
            </w:pPr>
            <w:r w:rsidRPr="00E05335">
              <w:rPr>
                <w:b w:val="0"/>
              </w:rPr>
              <w:lastRenderedPageBreak/>
              <w:t>Qualifications</w:t>
            </w:r>
            <w:r w:rsidR="00E05335" w:rsidRPr="00E05335">
              <w:rPr>
                <w:b w:val="0"/>
              </w:rPr>
              <w:t xml:space="preserve"> </w:t>
            </w:r>
            <w:r w:rsidR="00E05335">
              <w:rPr>
                <w:b w:val="0"/>
              </w:rPr>
              <w:t xml:space="preserve">– </w:t>
            </w:r>
            <w:r w:rsidR="00E05335" w:rsidRPr="00032A4D">
              <w:t xml:space="preserve">See </w:t>
            </w:r>
            <w:r w:rsidR="00E05335">
              <w:t>also attached bid document</w:t>
            </w:r>
          </w:p>
          <w:p w14:paraId="581DDB9A" w14:textId="5FE4AF6D" w:rsidR="00E05335" w:rsidRPr="00E05335" w:rsidRDefault="00E05335" w:rsidP="00E05335">
            <w:pPr>
              <w:pStyle w:val="TLTBodyText"/>
            </w:pPr>
          </w:p>
        </w:tc>
      </w:tr>
      <w:tr w:rsidR="00E05335" w:rsidRPr="00EA3142" w14:paraId="390C6DF4" w14:textId="77777777" w:rsidTr="002B20C8">
        <w:tc>
          <w:tcPr>
            <w:tcW w:w="2977" w:type="dxa"/>
            <w:shd w:val="clear" w:color="auto" w:fill="auto"/>
          </w:tcPr>
          <w:p w14:paraId="6E93D983" w14:textId="79387544" w:rsidR="00E05335" w:rsidRPr="00E05335" w:rsidRDefault="00E05335" w:rsidP="00E05335">
            <w:pPr>
              <w:pStyle w:val="TLTBodyText"/>
              <w:numPr>
                <w:ilvl w:val="0"/>
                <w:numId w:val="15"/>
              </w:numPr>
              <w:rPr>
                <w:bCs/>
              </w:rPr>
            </w:pPr>
            <w:r w:rsidRPr="00E05335">
              <w:rPr>
                <w:bCs/>
              </w:rPr>
              <w:t xml:space="preserve">Name – </w:t>
            </w:r>
            <w:r w:rsidR="00D61C5E" w:rsidRPr="00D61C5E">
              <w:rPr>
                <w:b/>
                <w:highlight w:val="yellow"/>
                <w:lang w:val="en-US"/>
              </w:rPr>
              <w:t>REDACTED</w:t>
            </w:r>
          </w:p>
        </w:tc>
      </w:tr>
      <w:tr w:rsidR="00E05335" w:rsidRPr="00EA3142" w14:paraId="51DAEAF8" w14:textId="77777777" w:rsidTr="002B20C8">
        <w:tc>
          <w:tcPr>
            <w:tcW w:w="2977" w:type="dxa"/>
            <w:shd w:val="clear" w:color="auto" w:fill="auto"/>
          </w:tcPr>
          <w:p w14:paraId="08020DDF" w14:textId="1E6B09A9" w:rsidR="00E05335" w:rsidRPr="00E05335" w:rsidRDefault="00E05335" w:rsidP="00E05335">
            <w:pPr>
              <w:pStyle w:val="TLTBodyText"/>
              <w:rPr>
                <w:bCs/>
              </w:rPr>
            </w:pPr>
            <w:r w:rsidRPr="00E05335">
              <w:rPr>
                <w:bCs/>
              </w:rPr>
              <w:t xml:space="preserve">Job – </w:t>
            </w:r>
            <w:r w:rsidRPr="00E05335">
              <w:rPr>
                <w:b/>
              </w:rPr>
              <w:t>Project Manager</w:t>
            </w:r>
          </w:p>
        </w:tc>
      </w:tr>
      <w:tr w:rsidR="00E05335" w:rsidRPr="00EA3142" w14:paraId="222C42B1" w14:textId="77777777" w:rsidTr="002B20C8">
        <w:tc>
          <w:tcPr>
            <w:tcW w:w="2977" w:type="dxa"/>
            <w:shd w:val="clear" w:color="auto" w:fill="auto"/>
          </w:tcPr>
          <w:p w14:paraId="39558DC3" w14:textId="45653CBF" w:rsidR="00E05335" w:rsidRPr="00E05335" w:rsidRDefault="00E05335" w:rsidP="00E05335">
            <w:pPr>
              <w:pStyle w:val="TLTBodyText"/>
              <w:rPr>
                <w:bCs/>
              </w:rPr>
            </w:pPr>
            <w:r w:rsidRPr="00E05335">
              <w:rPr>
                <w:bCs/>
              </w:rPr>
              <w:t xml:space="preserve">Responsibilities – </w:t>
            </w:r>
            <w:r w:rsidRPr="00E05335">
              <w:rPr>
                <w:b/>
              </w:rPr>
              <w:t>Project Delivery</w:t>
            </w:r>
          </w:p>
        </w:tc>
      </w:tr>
      <w:tr w:rsidR="00E05335" w:rsidRPr="00EA3142" w14:paraId="5A4C2579" w14:textId="77777777" w:rsidTr="002B20C8">
        <w:tc>
          <w:tcPr>
            <w:tcW w:w="2977" w:type="dxa"/>
            <w:shd w:val="clear" w:color="auto" w:fill="auto"/>
          </w:tcPr>
          <w:p w14:paraId="18CF0DAB" w14:textId="36467052" w:rsidR="00E05335" w:rsidRPr="00E05335" w:rsidRDefault="00E05335" w:rsidP="00E05335">
            <w:pPr>
              <w:pStyle w:val="TLTBodyText"/>
              <w:rPr>
                <w:bCs/>
              </w:rPr>
            </w:pPr>
            <w:r w:rsidRPr="00E05335">
              <w:rPr>
                <w:bCs/>
              </w:rPr>
              <w:t xml:space="preserve">Qualifications – </w:t>
            </w:r>
            <w:r w:rsidRPr="00E05335">
              <w:rPr>
                <w:b/>
              </w:rPr>
              <w:t>See also attached bid document</w:t>
            </w:r>
          </w:p>
        </w:tc>
      </w:tr>
      <w:tr w:rsidR="00E05335" w:rsidRPr="00EA3142" w14:paraId="41B3751D" w14:textId="77777777" w:rsidTr="002B20C8">
        <w:tc>
          <w:tcPr>
            <w:tcW w:w="2977" w:type="dxa"/>
            <w:shd w:val="clear" w:color="auto" w:fill="auto"/>
          </w:tcPr>
          <w:p w14:paraId="589405E8" w14:textId="57D84D8B" w:rsidR="00E05335" w:rsidRPr="00E05335" w:rsidRDefault="00E05335" w:rsidP="00E05335">
            <w:pPr>
              <w:pStyle w:val="TLTContentsSubHeading"/>
              <w:spacing w:before="60"/>
              <w:rPr>
                <w:b w:val="0"/>
                <w:bCs/>
              </w:rPr>
            </w:pPr>
            <w:r w:rsidRPr="00E05335">
              <w:rPr>
                <w:b w:val="0"/>
                <w:bCs/>
              </w:rPr>
              <w:t xml:space="preserve">Experience – </w:t>
            </w:r>
            <w:r w:rsidRPr="00E05335">
              <w:t>See also attached bid document</w:t>
            </w:r>
          </w:p>
        </w:tc>
      </w:tr>
    </w:tbl>
    <w:p w14:paraId="06127095" w14:textId="77777777" w:rsidR="00455D6C" w:rsidRDefault="00455D6C">
      <w:pPr>
        <w:spacing w:before="5" w:line="260" w:lineRule="exact"/>
        <w:rPr>
          <w:sz w:val="26"/>
          <w:szCs w:val="26"/>
        </w:rPr>
      </w:pPr>
    </w:p>
    <w:p w14:paraId="618A8660" w14:textId="473BD830" w:rsidR="00455D6C" w:rsidRPr="004663EC" w:rsidRDefault="001D55A0" w:rsidP="004663EC">
      <w:pPr>
        <w:tabs>
          <w:tab w:val="left" w:pos="1400"/>
        </w:tabs>
        <w:spacing w:line="200" w:lineRule="exact"/>
        <w:ind w:left="1404" w:right="4039"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1"/>
          <w:position w:val="1"/>
        </w:rPr>
        <w:t>t</w:t>
      </w:r>
      <w:r>
        <w:rPr>
          <w:rFonts w:ascii="Arial" w:eastAsia="Arial" w:hAnsi="Arial" w:cs="Arial"/>
          <w:position w:val="1"/>
        </w:rPr>
        <w:t>ers</w:t>
      </w:r>
      <w:r>
        <w:rPr>
          <w:rFonts w:ascii="Arial" w:eastAsia="Arial" w:hAnsi="Arial" w:cs="Arial"/>
          <w:spacing w:val="-5"/>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4"/>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i</w:t>
      </w:r>
      <w:r>
        <w:rPr>
          <w:rFonts w:ascii="Arial" w:eastAsia="Arial" w:hAnsi="Arial" w:cs="Arial"/>
          <w:position w:val="1"/>
        </w:rPr>
        <w:t>n</w:t>
      </w:r>
      <w:r>
        <w:rPr>
          <w:rFonts w:ascii="Arial" w:eastAsia="Arial" w:hAnsi="Arial" w:cs="Arial"/>
          <w:spacing w:val="3"/>
          <w:position w:val="1"/>
        </w:rPr>
        <w:t>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d</w:t>
      </w:r>
      <w:r>
        <w:rPr>
          <w:rFonts w:ascii="Arial" w:eastAsia="Arial" w:hAnsi="Arial" w:cs="Arial"/>
          <w:position w:val="1"/>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w:t>
      </w:r>
    </w:p>
    <w:p w14:paraId="1A51F9C7" w14:textId="77777777" w:rsidR="00455D6C" w:rsidRDefault="00455D6C">
      <w:pPr>
        <w:spacing w:line="200" w:lineRule="exact"/>
      </w:pPr>
    </w:p>
    <w:p w14:paraId="55E80628" w14:textId="77777777" w:rsidR="00455D6C" w:rsidRDefault="00455D6C">
      <w:pPr>
        <w:spacing w:line="200" w:lineRule="exact"/>
      </w:pPr>
    </w:p>
    <w:p w14:paraId="41411595" w14:textId="77777777" w:rsidR="00455D6C" w:rsidRDefault="00BB03BD">
      <w:pPr>
        <w:spacing w:before="34"/>
        <w:ind w:left="489" w:right="4234"/>
        <w:jc w:val="center"/>
        <w:rPr>
          <w:rFonts w:ascii="Arial" w:eastAsia="Arial" w:hAnsi="Arial" w:cs="Arial"/>
        </w:rPr>
      </w:pPr>
      <w: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27"/>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rPr>
        <w:t>Co</w:t>
      </w:r>
      <w:r w:rsidR="001D55A0">
        <w:rPr>
          <w:rFonts w:ascii="Arial" w:eastAsia="Arial" w:hAnsi="Arial" w:cs="Arial"/>
          <w:b/>
          <w:spacing w:val="1"/>
        </w:rPr>
        <w:t>nt</w:t>
      </w:r>
      <w:r w:rsidR="001D55A0">
        <w:rPr>
          <w:rFonts w:ascii="Arial" w:eastAsia="Arial" w:hAnsi="Arial" w:cs="Arial"/>
          <w:b/>
          <w:spacing w:val="-1"/>
        </w:rPr>
        <w:t>r</w:t>
      </w:r>
      <w:r w:rsidR="001D55A0">
        <w:rPr>
          <w:rFonts w:ascii="Arial" w:eastAsia="Arial" w:hAnsi="Arial" w:cs="Arial"/>
          <w:b/>
        </w:rPr>
        <w:t>a</w:t>
      </w:r>
      <w:r w:rsidR="001D55A0">
        <w:rPr>
          <w:rFonts w:ascii="Arial" w:eastAsia="Arial" w:hAnsi="Arial" w:cs="Arial"/>
          <w:b/>
          <w:spacing w:val="-1"/>
        </w:rPr>
        <w:t>c</w:t>
      </w:r>
      <w:r w:rsidR="001D55A0">
        <w:rPr>
          <w:rFonts w:ascii="Arial" w:eastAsia="Arial" w:hAnsi="Arial" w:cs="Arial"/>
          <w:b/>
          <w:spacing w:val="1"/>
        </w:rPr>
        <w:t>t</w:t>
      </w:r>
      <w:r w:rsidR="001D55A0">
        <w:rPr>
          <w:rFonts w:ascii="Arial" w:eastAsia="Arial" w:hAnsi="Arial" w:cs="Arial"/>
          <w:b/>
        </w:rPr>
        <w:t>o</w:t>
      </w:r>
      <w:r w:rsidR="001D55A0">
        <w:rPr>
          <w:rFonts w:ascii="Arial" w:eastAsia="Arial" w:hAnsi="Arial" w:cs="Arial"/>
          <w:b/>
          <w:spacing w:val="-1"/>
        </w:rPr>
        <w:t>r</w:t>
      </w:r>
      <w:r w:rsidR="001D55A0">
        <w:rPr>
          <w:rFonts w:ascii="Arial" w:eastAsia="Arial" w:hAnsi="Arial" w:cs="Arial"/>
          <w:b/>
        </w:rPr>
        <w:t>'s</w:t>
      </w:r>
      <w:r w:rsidR="001D55A0">
        <w:rPr>
          <w:rFonts w:ascii="Arial" w:eastAsia="Arial" w:hAnsi="Arial" w:cs="Arial"/>
          <w:b/>
          <w:spacing w:val="-12"/>
        </w:rPr>
        <w:t xml:space="preserve"> </w:t>
      </w:r>
      <w:r w:rsidR="001D55A0">
        <w:rPr>
          <w:rFonts w:ascii="Arial" w:eastAsia="Arial" w:hAnsi="Arial" w:cs="Arial"/>
          <w:b/>
        </w:rPr>
        <w:t>main</w:t>
      </w:r>
      <w:r w:rsidR="001D55A0">
        <w:rPr>
          <w:rFonts w:ascii="Arial" w:eastAsia="Arial" w:hAnsi="Arial" w:cs="Arial"/>
          <w:b/>
          <w:spacing w:val="-2"/>
        </w:rPr>
        <w:t xml:space="preserve"> </w:t>
      </w:r>
      <w:r w:rsidR="001D55A0">
        <w:rPr>
          <w:rFonts w:ascii="Arial" w:eastAsia="Arial" w:hAnsi="Arial" w:cs="Arial"/>
          <w:b/>
          <w:spacing w:val="-1"/>
          <w:w w:val="99"/>
        </w:rPr>
        <w:t>r</w:t>
      </w:r>
      <w:r w:rsidR="001D55A0">
        <w:rPr>
          <w:rFonts w:ascii="Arial" w:eastAsia="Arial" w:hAnsi="Arial" w:cs="Arial"/>
          <w:b/>
          <w:spacing w:val="2"/>
          <w:w w:val="99"/>
        </w:rPr>
        <w:t>e</w:t>
      </w:r>
      <w:r w:rsidR="001D55A0">
        <w:rPr>
          <w:rFonts w:ascii="Arial" w:eastAsia="Arial" w:hAnsi="Arial" w:cs="Arial"/>
          <w:b/>
          <w:w w:val="99"/>
        </w:rPr>
        <w:t>sp</w:t>
      </w:r>
      <w:r w:rsidR="001D55A0">
        <w:rPr>
          <w:rFonts w:ascii="Arial" w:eastAsia="Arial" w:hAnsi="Arial" w:cs="Arial"/>
          <w:b/>
          <w:spacing w:val="1"/>
          <w:w w:val="99"/>
        </w:rPr>
        <w:t>o</w:t>
      </w:r>
      <w:r w:rsidR="001D55A0">
        <w:rPr>
          <w:rFonts w:ascii="Arial" w:eastAsia="Arial" w:hAnsi="Arial" w:cs="Arial"/>
          <w:b/>
          <w:w w:val="99"/>
        </w:rPr>
        <w:t>nsibiliti</w:t>
      </w:r>
      <w:r w:rsidR="001D55A0">
        <w:rPr>
          <w:rFonts w:ascii="Arial" w:eastAsia="Arial" w:hAnsi="Arial" w:cs="Arial"/>
          <w:b/>
          <w:spacing w:val="2"/>
          <w:w w:val="99"/>
        </w:rPr>
        <w:t>e</w:t>
      </w:r>
      <w:r w:rsidR="001D55A0">
        <w:rPr>
          <w:rFonts w:ascii="Arial" w:eastAsia="Arial" w:hAnsi="Arial" w:cs="Arial"/>
          <w:b/>
          <w:w w:val="99"/>
        </w:rPr>
        <w:t>s</w:t>
      </w:r>
    </w:p>
    <w:p w14:paraId="78E5C1ED" w14:textId="77777777" w:rsidR="00455D6C" w:rsidRDefault="00455D6C">
      <w:pPr>
        <w:spacing w:before="9" w:line="140" w:lineRule="exact"/>
        <w:rPr>
          <w:sz w:val="15"/>
          <w:szCs w:val="15"/>
        </w:rPr>
      </w:pPr>
    </w:p>
    <w:p w14:paraId="214DA845"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pr</w:t>
      </w:r>
      <w:r>
        <w:rPr>
          <w:rFonts w:ascii="Arial" w:eastAsia="Arial" w:hAnsi="Arial" w:cs="Arial"/>
          <w:b/>
          <w:spacing w:val="3"/>
        </w:rPr>
        <w:t>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3"/>
        </w:rPr>
        <w:t>i</w:t>
      </w:r>
      <w:r>
        <w:rPr>
          <w:rFonts w:ascii="Arial" w:eastAsia="Arial" w:hAnsi="Arial" w:cs="Arial"/>
          <w:b/>
        </w:rPr>
        <w:t>s</w:t>
      </w:r>
      <w:r>
        <w:rPr>
          <w:rFonts w:ascii="Arial" w:eastAsia="Arial" w:hAnsi="Arial" w:cs="Arial"/>
          <w:b/>
          <w:spacing w:val="-3"/>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p w14:paraId="3B3D2C9E" w14:textId="77777777" w:rsidR="00455D6C" w:rsidRDefault="00455D6C">
      <w:pPr>
        <w:spacing w:before="9" w:line="140" w:lineRule="exact"/>
        <w:rPr>
          <w:sz w:val="15"/>
          <w:szCs w:val="15"/>
        </w:rPr>
      </w:pPr>
    </w:p>
    <w:p w14:paraId="34E5832A" w14:textId="0A8A7232" w:rsidR="00455D6C" w:rsidRDefault="001D55A0">
      <w:pPr>
        <w:tabs>
          <w:tab w:val="left" w:pos="1400"/>
        </w:tabs>
        <w:spacing w:line="246" w:lineRule="auto"/>
        <w:ind w:left="1404" w:right="3986"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o</w:t>
      </w:r>
      <w:r>
        <w:rPr>
          <w:rFonts w:ascii="Arial" w:eastAsia="Arial" w:hAnsi="Arial" w:cs="Arial"/>
          <w:spacing w:val="-1"/>
          <w:position w:val="2"/>
        </w:rPr>
        <w:t>p</w:t>
      </w:r>
      <w:r>
        <w:rPr>
          <w:rFonts w:ascii="Arial" w:eastAsia="Arial" w:hAnsi="Arial" w:cs="Arial"/>
          <w:position w:val="2"/>
        </w:rPr>
        <w:t>e</w:t>
      </w:r>
      <w:r>
        <w:rPr>
          <w:rFonts w:ascii="Arial" w:eastAsia="Arial" w:hAnsi="Arial" w:cs="Arial"/>
          <w:spacing w:val="-6"/>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the</w:t>
      </w:r>
      <w:r>
        <w:rPr>
          <w:rFonts w:ascii="Arial" w:eastAsia="Arial" w:hAnsi="Arial" w:cs="Arial"/>
          <w:spacing w:val="-1"/>
          <w:position w:val="2"/>
        </w:rPr>
        <w:t xml:space="preserve"> </w:t>
      </w:r>
      <w:r>
        <w:rPr>
          <w:rFonts w:ascii="Arial" w:eastAsia="Arial" w:hAnsi="Arial" w:cs="Arial"/>
          <w:i/>
          <w:position w:val="2"/>
        </w:rPr>
        <w:t>C</w:t>
      </w:r>
      <w:r>
        <w:rPr>
          <w:rFonts w:ascii="Arial" w:eastAsia="Arial" w:hAnsi="Arial" w:cs="Arial"/>
          <w:i/>
          <w:spacing w:val="2"/>
          <w:position w:val="2"/>
        </w:rPr>
        <w:t>o</w:t>
      </w:r>
      <w:r>
        <w:rPr>
          <w:rFonts w:ascii="Arial" w:eastAsia="Arial" w:hAnsi="Arial" w:cs="Arial"/>
          <w:i/>
          <w:position w:val="2"/>
        </w:rPr>
        <w:t>ntra</w:t>
      </w:r>
      <w:r>
        <w:rPr>
          <w:rFonts w:ascii="Arial" w:eastAsia="Arial" w:hAnsi="Arial" w:cs="Arial"/>
          <w:i/>
          <w:spacing w:val="1"/>
          <w:position w:val="2"/>
        </w:rPr>
        <w:t>c</w:t>
      </w:r>
      <w:r>
        <w:rPr>
          <w:rFonts w:ascii="Arial" w:eastAsia="Arial" w:hAnsi="Arial" w:cs="Arial"/>
          <w:i/>
          <w:spacing w:val="2"/>
          <w:position w:val="2"/>
        </w:rPr>
        <w:t>t</w:t>
      </w:r>
      <w:r>
        <w:rPr>
          <w:rFonts w:ascii="Arial" w:eastAsia="Arial" w:hAnsi="Arial" w:cs="Arial"/>
          <w:i/>
          <w:position w:val="2"/>
        </w:rPr>
        <w:t>or</w:t>
      </w:r>
      <w:r>
        <w:rPr>
          <w:rFonts w:ascii="Arial" w:eastAsia="Arial" w:hAnsi="Arial" w:cs="Arial"/>
          <w:i/>
          <w:spacing w:val="1"/>
          <w:position w:val="2"/>
        </w:rPr>
        <w:t>'</w:t>
      </w:r>
      <w:r>
        <w:rPr>
          <w:rFonts w:ascii="Arial" w:eastAsia="Arial" w:hAnsi="Arial" w:cs="Arial"/>
          <w:i/>
          <w:position w:val="2"/>
        </w:rPr>
        <w:t>s</w:t>
      </w:r>
      <w:r>
        <w:rPr>
          <w:rFonts w:ascii="Arial" w:eastAsia="Arial" w:hAnsi="Arial" w:cs="Arial"/>
          <w:i/>
          <w:spacing w:val="-9"/>
          <w:position w:val="2"/>
        </w:rPr>
        <w:t xml:space="preserve"> </w:t>
      </w:r>
      <w:r>
        <w:rPr>
          <w:rFonts w:ascii="Arial" w:eastAsia="Arial" w:hAnsi="Arial" w:cs="Arial"/>
          <w:position w:val="2"/>
        </w:rPr>
        <w:t>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 xml:space="preserve">gn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sidR="00E05335">
        <w:rPr>
          <w:rFonts w:ascii="Arial" w:eastAsia="Arial" w:hAnsi="Arial" w:cs="Arial"/>
        </w:rPr>
        <w:t xml:space="preserve"> </w:t>
      </w:r>
      <w:r w:rsidR="00E05335" w:rsidRPr="00E05335">
        <w:rPr>
          <w:rFonts w:ascii="Arial" w:eastAsia="Arial" w:hAnsi="Arial" w:cs="Arial"/>
          <w:b/>
          <w:bCs/>
        </w:rPr>
        <w:t>the</w:t>
      </w:r>
      <w:r w:rsidR="00E05335">
        <w:rPr>
          <w:rFonts w:ascii="Arial" w:eastAsia="Arial" w:hAnsi="Arial" w:cs="Arial"/>
          <w:b/>
          <w:bCs/>
        </w:rPr>
        <w:t xml:space="preserve"> </w:t>
      </w:r>
      <w:r w:rsidR="00E05335" w:rsidRPr="00E05335">
        <w:rPr>
          <w:rFonts w:ascii="Arial" w:eastAsia="Arial" w:hAnsi="Arial" w:cs="Arial"/>
          <w:b/>
          <w:bCs/>
        </w:rPr>
        <w:t>bid document.</w:t>
      </w:r>
    </w:p>
    <w:p w14:paraId="63E5ACF6" w14:textId="77777777" w:rsidR="00455D6C" w:rsidRDefault="00455D6C">
      <w:pPr>
        <w:spacing w:before="10" w:line="140" w:lineRule="exact"/>
        <w:rPr>
          <w:sz w:val="14"/>
          <w:szCs w:val="14"/>
        </w:rPr>
      </w:pPr>
    </w:p>
    <w:p w14:paraId="7D2936E0" w14:textId="77777777" w:rsidR="00455D6C" w:rsidRDefault="00455D6C">
      <w:pPr>
        <w:spacing w:line="200" w:lineRule="exact"/>
      </w:pPr>
    </w:p>
    <w:p w14:paraId="312B2397" w14:textId="77777777" w:rsidR="00455D6C" w:rsidRDefault="001D55A0">
      <w:pPr>
        <w:ind w:left="1020"/>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spacing w:val="3"/>
        </w:rPr>
        <w:t>T</w:t>
      </w:r>
      <w:r>
        <w:rPr>
          <w:rFonts w:ascii="Arial" w:eastAsia="Arial" w:hAnsi="Arial" w:cs="Arial"/>
          <w:b/>
        </w:rPr>
        <w:t>ime</w:t>
      </w:r>
    </w:p>
    <w:p w14:paraId="5F012734" w14:textId="77777777" w:rsidR="00455D6C" w:rsidRDefault="00455D6C">
      <w:pPr>
        <w:spacing w:before="1" w:line="160" w:lineRule="exact"/>
        <w:rPr>
          <w:sz w:val="16"/>
          <w:szCs w:val="16"/>
        </w:rPr>
      </w:pPr>
    </w:p>
    <w:p w14:paraId="4A49DD71" w14:textId="77777777" w:rsidR="00455D6C" w:rsidRDefault="001D55A0">
      <w:pPr>
        <w:ind w:left="660"/>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r</w:t>
      </w:r>
      <w:r>
        <w:rPr>
          <w:rFonts w:ascii="Arial" w:eastAsia="Arial" w:hAnsi="Arial" w:cs="Arial"/>
          <w:b/>
        </w:rPr>
        <w:t>og</w:t>
      </w:r>
      <w:r>
        <w:rPr>
          <w:rFonts w:ascii="Arial" w:eastAsia="Arial" w:hAnsi="Arial" w:cs="Arial"/>
          <w:b/>
          <w:spacing w:val="2"/>
        </w:rPr>
        <w:t>r</w:t>
      </w:r>
      <w:r>
        <w:rPr>
          <w:rFonts w:ascii="Arial" w:eastAsia="Arial" w:hAnsi="Arial" w:cs="Arial"/>
          <w:b/>
        </w:rPr>
        <w:t>amme</w:t>
      </w:r>
      <w:r>
        <w:rPr>
          <w:rFonts w:ascii="Arial" w:eastAsia="Arial" w:hAnsi="Arial" w:cs="Arial"/>
          <w:b/>
          <w:spacing w:val="-11"/>
        </w:rPr>
        <w:t xml:space="preserve"> </w:t>
      </w:r>
      <w:r>
        <w:rPr>
          <w:rFonts w:ascii="Arial" w:eastAsia="Arial" w:hAnsi="Arial" w:cs="Arial"/>
          <w:b/>
          <w:spacing w:val="1"/>
        </w:rPr>
        <w:t>i</w:t>
      </w:r>
      <w:r>
        <w:rPr>
          <w:rFonts w:ascii="Arial" w:eastAsia="Arial" w:hAnsi="Arial" w:cs="Arial"/>
          <w:b/>
        </w:rPr>
        <w:t>s ide</w:t>
      </w:r>
      <w:r>
        <w:rPr>
          <w:rFonts w:ascii="Arial" w:eastAsia="Arial" w:hAnsi="Arial" w:cs="Arial"/>
          <w:b/>
          <w:spacing w:val="1"/>
        </w:rPr>
        <w:t>nt</w:t>
      </w:r>
      <w:r>
        <w:rPr>
          <w:rFonts w:ascii="Arial" w:eastAsia="Arial" w:hAnsi="Arial" w:cs="Arial"/>
          <w:b/>
        </w:rPr>
        <w:t>if</w:t>
      </w:r>
      <w:r>
        <w:rPr>
          <w:rFonts w:ascii="Arial" w:eastAsia="Arial" w:hAnsi="Arial" w:cs="Arial"/>
          <w:b/>
          <w:spacing w:val="2"/>
        </w:rPr>
        <w:t>i</w:t>
      </w:r>
      <w:r>
        <w:rPr>
          <w:rFonts w:ascii="Arial" w:eastAsia="Arial" w:hAnsi="Arial" w:cs="Arial"/>
          <w:b/>
        </w:rPr>
        <w:t>ed</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8"/>
        </w:rPr>
        <w:t xml:space="preserve"> </w:t>
      </w:r>
      <w:r>
        <w:rPr>
          <w:rFonts w:ascii="Arial" w:eastAsia="Arial" w:hAnsi="Arial" w:cs="Arial"/>
          <w:b/>
        </w:rPr>
        <w:t>Da</w:t>
      </w:r>
      <w:r>
        <w:rPr>
          <w:rFonts w:ascii="Arial" w:eastAsia="Arial" w:hAnsi="Arial" w:cs="Arial"/>
          <w:b/>
          <w:spacing w:val="1"/>
        </w:rPr>
        <w:t>t</w:t>
      </w:r>
      <w:r>
        <w:rPr>
          <w:rFonts w:ascii="Arial" w:eastAsia="Arial" w:hAnsi="Arial" w:cs="Arial"/>
          <w:b/>
        </w:rPr>
        <w:t>a</w:t>
      </w:r>
    </w:p>
    <w:p w14:paraId="0EC112F1" w14:textId="77777777" w:rsidR="00455D6C" w:rsidRDefault="00455D6C">
      <w:pPr>
        <w:spacing w:before="3" w:line="160" w:lineRule="exact"/>
        <w:rPr>
          <w:sz w:val="16"/>
          <w:szCs w:val="16"/>
        </w:rPr>
      </w:pPr>
    </w:p>
    <w:p w14:paraId="200067B1" w14:textId="77777777"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progra</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2"/>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he</w:t>
      </w:r>
    </w:p>
    <w:p w14:paraId="4A96B75C" w14:textId="32FF9F81" w:rsidR="00455D6C" w:rsidRDefault="001D55A0">
      <w:pPr>
        <w:spacing w:line="220" w:lineRule="exact"/>
        <w:ind w:left="1404"/>
        <w:rPr>
          <w:rFonts w:ascii="Arial" w:eastAsia="Arial" w:hAnsi="Arial" w:cs="Arial"/>
        </w:rPr>
        <w:sectPr w:rsidR="00455D6C">
          <w:pgSz w:w="11920" w:h="16840"/>
          <w:pgMar w:top="1440" w:right="1440" w:bottom="280" w:left="1680" w:header="0" w:footer="581"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sidR="00E05335">
        <w:rPr>
          <w:rFonts w:ascii="Arial" w:eastAsia="Arial" w:hAnsi="Arial" w:cs="Arial"/>
        </w:rPr>
        <w:t xml:space="preserve">s </w:t>
      </w:r>
      <w:r w:rsidR="00E05335" w:rsidRPr="00E05335">
        <w:rPr>
          <w:rFonts w:ascii="Arial" w:eastAsia="Arial" w:hAnsi="Arial" w:cs="Arial"/>
          <w:b/>
          <w:bCs/>
        </w:rPr>
        <w:t>in the bid document.</w:t>
      </w:r>
    </w:p>
    <w:p w14:paraId="130517E5" w14:textId="77777777" w:rsidR="00455D6C" w:rsidRDefault="001D55A0">
      <w:pPr>
        <w:spacing w:before="76"/>
        <w:ind w:left="660"/>
        <w:rPr>
          <w:rFonts w:ascii="Arial" w:eastAsia="Arial" w:hAnsi="Arial" w:cs="Arial"/>
        </w:rPr>
      </w:pPr>
      <w:r>
        <w:rPr>
          <w:rFonts w:ascii="Arial" w:eastAsia="Arial" w:hAnsi="Arial" w:cs="Arial"/>
          <w:b/>
        </w:rPr>
        <w:lastRenderedPageBreak/>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de</w:t>
      </w:r>
      <w:r>
        <w:rPr>
          <w:rFonts w:ascii="Arial" w:eastAsia="Arial" w:hAnsi="Arial" w:cs="Arial"/>
          <w:b/>
          <w:spacing w:val="2"/>
        </w:rPr>
        <w:t>c</w:t>
      </w:r>
      <w:r>
        <w:rPr>
          <w:rFonts w:ascii="Arial" w:eastAsia="Arial" w:hAnsi="Arial" w:cs="Arial"/>
          <w:b/>
        </w:rPr>
        <w:t>ide</w:t>
      </w:r>
      <w:r>
        <w:rPr>
          <w:rFonts w:ascii="Arial" w:eastAsia="Arial" w:hAnsi="Arial" w:cs="Arial"/>
          <w:b/>
          <w:spacing w:val="-6"/>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w:t>
      </w:r>
      <w:r>
        <w:rPr>
          <w:rFonts w:ascii="Arial" w:eastAsia="Arial" w:hAnsi="Arial" w:cs="Arial"/>
          <w:b/>
          <w:i/>
          <w:spacing w:val="2"/>
        </w:rPr>
        <w:t>l</w:t>
      </w:r>
      <w:r>
        <w:rPr>
          <w:rFonts w:ascii="Arial" w:eastAsia="Arial" w:hAnsi="Arial" w:cs="Arial"/>
          <w:b/>
          <w:i/>
        </w:rPr>
        <w:t>eti</w:t>
      </w:r>
      <w:r>
        <w:rPr>
          <w:rFonts w:ascii="Arial" w:eastAsia="Arial" w:hAnsi="Arial" w:cs="Arial"/>
          <w:b/>
          <w:i/>
          <w:spacing w:val="1"/>
        </w:rPr>
        <w:t>o</w:t>
      </w:r>
      <w:r>
        <w:rPr>
          <w:rFonts w:ascii="Arial" w:eastAsia="Arial" w:hAnsi="Arial" w:cs="Arial"/>
          <w:b/>
          <w:i/>
        </w:rPr>
        <w:t>n</w:t>
      </w:r>
      <w:r>
        <w:rPr>
          <w:rFonts w:ascii="Arial" w:eastAsia="Arial" w:hAnsi="Arial" w:cs="Arial"/>
          <w:b/>
          <w:i/>
          <w:spacing w:val="-11"/>
        </w:rPr>
        <w:t xml:space="preserve"> </w:t>
      </w:r>
      <w:r>
        <w:rPr>
          <w:rFonts w:ascii="Arial" w:eastAsia="Arial" w:hAnsi="Arial" w:cs="Arial"/>
          <w:b/>
          <w:i/>
        </w:rPr>
        <w:t>da</w:t>
      </w:r>
      <w:r>
        <w:rPr>
          <w:rFonts w:ascii="Arial" w:eastAsia="Arial" w:hAnsi="Arial" w:cs="Arial"/>
          <w:b/>
          <w:i/>
          <w:spacing w:val="1"/>
        </w:rPr>
        <w:t>t</w:t>
      </w:r>
      <w:r>
        <w:rPr>
          <w:rFonts w:ascii="Arial" w:eastAsia="Arial" w:hAnsi="Arial" w:cs="Arial"/>
          <w:b/>
          <w:i/>
        </w:rPr>
        <w:t>e</w:t>
      </w:r>
      <w:r>
        <w:rPr>
          <w:rFonts w:ascii="Arial" w:eastAsia="Arial" w:hAnsi="Arial" w:cs="Arial"/>
          <w:b/>
          <w:i/>
          <w:spacing w:val="-3"/>
        </w:rPr>
        <w:t xml:space="preserve"> </w:t>
      </w:r>
      <w:r>
        <w:rPr>
          <w:rFonts w:ascii="Arial" w:eastAsia="Arial" w:hAnsi="Arial" w:cs="Arial"/>
          <w:b/>
          <w:spacing w:val="3"/>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3"/>
        </w:rPr>
        <w:t>w</w:t>
      </w:r>
      <w:r>
        <w:rPr>
          <w:rFonts w:ascii="Arial" w:eastAsia="Arial" w:hAnsi="Arial" w:cs="Arial"/>
          <w:b/>
        </w:rPr>
        <w:t>hole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1"/>
        </w:rPr>
        <w:t>r</w:t>
      </w:r>
      <w:r>
        <w:rPr>
          <w:rFonts w:ascii="Arial" w:eastAsia="Arial" w:hAnsi="Arial" w:cs="Arial"/>
          <w:b/>
          <w:i/>
        </w:rPr>
        <w:t>ks</w:t>
      </w:r>
    </w:p>
    <w:p w14:paraId="45726D01" w14:textId="77777777" w:rsidR="00455D6C" w:rsidRDefault="00455D6C">
      <w:pPr>
        <w:spacing w:before="6" w:line="140" w:lineRule="exact"/>
        <w:rPr>
          <w:sz w:val="15"/>
          <w:szCs w:val="15"/>
        </w:rPr>
      </w:pPr>
    </w:p>
    <w:p w14:paraId="51CC9DC6" w14:textId="232AEBFA" w:rsidR="00455D6C" w:rsidRDefault="001D55A0">
      <w:pPr>
        <w:tabs>
          <w:tab w:val="left" w:pos="1400"/>
        </w:tabs>
        <w:spacing w:line="243" w:lineRule="auto"/>
        <w:ind w:left="1404" w:right="4075"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spacing w:val="1"/>
          <w:position w:val="2"/>
        </w:rPr>
        <w:t>c</w:t>
      </w:r>
      <w:r>
        <w:rPr>
          <w:rFonts w:ascii="Arial" w:eastAsia="Arial" w:hAnsi="Arial" w:cs="Arial"/>
          <w:i/>
          <w:position w:val="2"/>
        </w:rPr>
        <w:t>o</w:t>
      </w:r>
      <w:r>
        <w:rPr>
          <w:rFonts w:ascii="Arial" w:eastAsia="Arial" w:hAnsi="Arial" w:cs="Arial"/>
          <w:i/>
          <w:spacing w:val="-1"/>
          <w:position w:val="2"/>
        </w:rPr>
        <w:t>m</w:t>
      </w:r>
      <w:r>
        <w:rPr>
          <w:rFonts w:ascii="Arial" w:eastAsia="Arial" w:hAnsi="Arial" w:cs="Arial"/>
          <w:i/>
          <w:position w:val="2"/>
        </w:rPr>
        <w:t>p</w:t>
      </w:r>
      <w:r>
        <w:rPr>
          <w:rFonts w:ascii="Arial" w:eastAsia="Arial" w:hAnsi="Arial" w:cs="Arial"/>
          <w:i/>
          <w:spacing w:val="-1"/>
          <w:position w:val="2"/>
        </w:rPr>
        <w:t>l</w:t>
      </w:r>
      <w:r>
        <w:rPr>
          <w:rFonts w:ascii="Arial" w:eastAsia="Arial" w:hAnsi="Arial" w:cs="Arial"/>
          <w:i/>
          <w:spacing w:val="2"/>
          <w:position w:val="2"/>
        </w:rPr>
        <w:t>e</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2"/>
          <w:position w:val="2"/>
        </w:rPr>
        <w:t>o</w:t>
      </w:r>
      <w:r>
        <w:rPr>
          <w:rFonts w:ascii="Arial" w:eastAsia="Arial" w:hAnsi="Arial" w:cs="Arial"/>
          <w:i/>
          <w:position w:val="2"/>
        </w:rPr>
        <w:t>n</w:t>
      </w:r>
      <w:r>
        <w:rPr>
          <w:rFonts w:ascii="Arial" w:eastAsia="Arial" w:hAnsi="Arial" w:cs="Arial"/>
          <w:i/>
          <w:spacing w:val="-10"/>
          <w:position w:val="2"/>
        </w:rPr>
        <w:t xml:space="preserve"> </w:t>
      </w:r>
      <w:r>
        <w:rPr>
          <w:rFonts w:ascii="Arial" w:eastAsia="Arial" w:hAnsi="Arial" w:cs="Arial"/>
          <w:i/>
          <w:spacing w:val="1"/>
          <w:position w:val="2"/>
        </w:rPr>
        <w:t>d</w:t>
      </w:r>
      <w:r>
        <w:rPr>
          <w:rFonts w:ascii="Arial" w:eastAsia="Arial" w:hAnsi="Arial" w:cs="Arial"/>
          <w:i/>
          <w:position w:val="2"/>
        </w:rPr>
        <w:t>ate</w:t>
      </w:r>
      <w:r>
        <w:rPr>
          <w:rFonts w:ascii="Arial" w:eastAsia="Arial" w:hAnsi="Arial" w:cs="Arial"/>
          <w:i/>
          <w:spacing w:val="-4"/>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2"/>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wh</w:t>
      </w:r>
      <w:r>
        <w:rPr>
          <w:rFonts w:ascii="Arial" w:eastAsia="Arial" w:hAnsi="Arial" w:cs="Arial"/>
          <w:spacing w:val="1"/>
          <w:position w:val="2"/>
        </w:rPr>
        <w:t>o</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5"/>
          <w:position w:val="2"/>
        </w:rPr>
        <w:t xml:space="preserve"> </w:t>
      </w:r>
      <w:r>
        <w:rPr>
          <w:rFonts w:ascii="Arial" w:eastAsia="Arial" w:hAnsi="Arial" w:cs="Arial"/>
          <w:spacing w:val="-1"/>
          <w:position w:val="2"/>
        </w:rPr>
        <w:t>o</w:t>
      </w:r>
      <w:r>
        <w:rPr>
          <w:rFonts w:ascii="Arial" w:eastAsia="Arial" w:hAnsi="Arial" w:cs="Arial"/>
          <w:position w:val="2"/>
        </w:rPr>
        <w:t xml:space="preserve">f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is</w:t>
      </w:r>
      <w:r w:rsidR="00E05335">
        <w:rPr>
          <w:rFonts w:ascii="Arial" w:eastAsia="Arial" w:hAnsi="Arial" w:cs="Arial"/>
          <w:spacing w:val="-1"/>
        </w:rPr>
        <w:t xml:space="preserve"> </w:t>
      </w:r>
      <w:r w:rsidR="00B023E7">
        <w:rPr>
          <w:rFonts w:ascii="Arial" w:eastAsia="Arial" w:hAnsi="Arial" w:cs="Arial"/>
          <w:b/>
          <w:bCs/>
          <w:spacing w:val="-1"/>
        </w:rPr>
        <w:t>13</w:t>
      </w:r>
      <w:r w:rsidR="00B023E7" w:rsidRPr="00B023E7">
        <w:rPr>
          <w:rFonts w:ascii="Arial" w:eastAsia="Arial" w:hAnsi="Arial" w:cs="Arial"/>
          <w:b/>
          <w:bCs/>
          <w:spacing w:val="-1"/>
          <w:vertAlign w:val="superscript"/>
        </w:rPr>
        <w:t>th</w:t>
      </w:r>
      <w:r w:rsidR="00B023E7">
        <w:rPr>
          <w:rFonts w:ascii="Arial" w:eastAsia="Arial" w:hAnsi="Arial" w:cs="Arial"/>
          <w:b/>
          <w:bCs/>
          <w:spacing w:val="-1"/>
        </w:rPr>
        <w:t xml:space="preserve"> April </w:t>
      </w:r>
      <w:r w:rsidR="00E05335" w:rsidRPr="00E05335">
        <w:rPr>
          <w:rFonts w:ascii="Arial" w:eastAsia="Arial" w:hAnsi="Arial" w:cs="Arial"/>
          <w:b/>
          <w:bCs/>
          <w:spacing w:val="-1"/>
        </w:rPr>
        <w:t>2021</w:t>
      </w:r>
    </w:p>
    <w:p w14:paraId="31CD89AD" w14:textId="77777777" w:rsidR="00455D6C" w:rsidRDefault="00455D6C">
      <w:pPr>
        <w:spacing w:before="8" w:line="140" w:lineRule="exact"/>
        <w:rPr>
          <w:sz w:val="15"/>
          <w:szCs w:val="15"/>
        </w:rPr>
      </w:pPr>
    </w:p>
    <w:p w14:paraId="35277609" w14:textId="77777777" w:rsidR="00455D6C" w:rsidRDefault="001D55A0">
      <w:pPr>
        <w:ind w:left="102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45E7F5FC" w14:textId="77777777" w:rsidR="00455D6C" w:rsidRDefault="00455D6C">
      <w:pPr>
        <w:spacing w:before="6" w:line="180" w:lineRule="exact"/>
        <w:rPr>
          <w:sz w:val="19"/>
          <w:szCs w:val="19"/>
        </w:rPr>
      </w:pPr>
    </w:p>
    <w:p w14:paraId="6ED49FA8" w14:textId="2A45F1D1"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1"/>
          <w:position w:val="2"/>
        </w:rPr>
        <w:t>v</w:t>
      </w:r>
      <w:r>
        <w:rPr>
          <w:rFonts w:ascii="Arial" w:eastAsia="Arial" w:hAnsi="Arial" w:cs="Arial"/>
          <w:i/>
          <w:spacing w:val="-1"/>
          <w:position w:val="2"/>
        </w:rPr>
        <w:t>i</w:t>
      </w:r>
      <w:r>
        <w:rPr>
          <w:rFonts w:ascii="Arial" w:eastAsia="Arial" w:hAnsi="Arial" w:cs="Arial"/>
          <w:i/>
          <w:position w:val="2"/>
        </w:rPr>
        <w:t>ty</w:t>
      </w:r>
      <w:r>
        <w:rPr>
          <w:rFonts w:ascii="Arial" w:eastAsia="Arial" w:hAnsi="Arial" w:cs="Arial"/>
          <w:i/>
          <w:spacing w:val="-5"/>
          <w:position w:val="2"/>
        </w:rPr>
        <w:t xml:space="preserve"> </w:t>
      </w:r>
      <w:r>
        <w:rPr>
          <w:rFonts w:ascii="Arial" w:eastAsia="Arial" w:hAnsi="Arial" w:cs="Arial"/>
          <w:i/>
          <w:spacing w:val="1"/>
          <w:position w:val="2"/>
        </w:rPr>
        <w:t>sc</w:t>
      </w:r>
      <w:r>
        <w:rPr>
          <w:rFonts w:ascii="Arial" w:eastAsia="Arial" w:hAnsi="Arial" w:cs="Arial"/>
          <w:i/>
          <w:position w:val="2"/>
        </w:rPr>
        <w:t>h</w:t>
      </w:r>
      <w:r>
        <w:rPr>
          <w:rFonts w:ascii="Arial" w:eastAsia="Arial" w:hAnsi="Arial" w:cs="Arial"/>
          <w:i/>
          <w:spacing w:val="-1"/>
          <w:position w:val="2"/>
        </w:rPr>
        <w:t>e</w:t>
      </w:r>
      <w:r>
        <w:rPr>
          <w:rFonts w:ascii="Arial" w:eastAsia="Arial" w:hAnsi="Arial" w:cs="Arial"/>
          <w:i/>
          <w:position w:val="2"/>
        </w:rPr>
        <w:t>d</w:t>
      </w:r>
      <w:r>
        <w:rPr>
          <w:rFonts w:ascii="Arial" w:eastAsia="Arial" w:hAnsi="Arial" w:cs="Arial"/>
          <w:i/>
          <w:spacing w:val="1"/>
          <w:position w:val="2"/>
        </w:rPr>
        <w:t>u</w:t>
      </w:r>
      <w:r>
        <w:rPr>
          <w:rFonts w:ascii="Arial" w:eastAsia="Arial" w:hAnsi="Arial" w:cs="Arial"/>
          <w:i/>
          <w:spacing w:val="-1"/>
          <w:position w:val="2"/>
        </w:rPr>
        <w:t>l</w:t>
      </w:r>
      <w:r>
        <w:rPr>
          <w:rFonts w:ascii="Arial" w:eastAsia="Arial" w:hAnsi="Arial" w:cs="Arial"/>
          <w:i/>
          <w:position w:val="2"/>
        </w:rPr>
        <w:t>e</w:t>
      </w:r>
      <w:r>
        <w:rPr>
          <w:rFonts w:ascii="Arial" w:eastAsia="Arial" w:hAnsi="Arial" w:cs="Arial"/>
          <w:i/>
          <w:spacing w:val="-4"/>
          <w:position w:val="2"/>
        </w:rPr>
        <w:t xml:space="preserve"> </w:t>
      </w:r>
      <w:r>
        <w:rPr>
          <w:rFonts w:ascii="Arial" w:eastAsia="Arial" w:hAnsi="Arial" w:cs="Arial"/>
          <w:spacing w:val="-1"/>
          <w:position w:val="2"/>
        </w:rPr>
        <w:t>is</w:t>
      </w:r>
      <w:r w:rsidR="004663EC">
        <w:rPr>
          <w:rFonts w:ascii="Arial" w:eastAsia="Arial" w:hAnsi="Arial" w:cs="Arial"/>
          <w:spacing w:val="-1"/>
          <w:position w:val="2"/>
        </w:rPr>
        <w:t xml:space="preserve"> </w:t>
      </w:r>
      <w:r w:rsidR="004663EC" w:rsidRPr="004663EC">
        <w:rPr>
          <w:rFonts w:ascii="Arial" w:eastAsia="Arial" w:hAnsi="Arial" w:cs="Arial"/>
          <w:b/>
          <w:bCs/>
          <w:spacing w:val="-1"/>
          <w:position w:val="2"/>
        </w:rPr>
        <w:t>Motherwell, Johnstone House, Activity Schedule</w:t>
      </w:r>
    </w:p>
    <w:p w14:paraId="6DFDEB70" w14:textId="77777777" w:rsidR="00455D6C" w:rsidRDefault="00455D6C">
      <w:pPr>
        <w:spacing w:before="7" w:line="200" w:lineRule="exact"/>
      </w:pPr>
    </w:p>
    <w:p w14:paraId="413E07D2" w14:textId="19020363"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o</w:t>
      </w:r>
      <w:r>
        <w:rPr>
          <w:rFonts w:ascii="Arial" w:eastAsia="Arial" w:hAnsi="Arial" w:cs="Arial"/>
          <w:position w:val="1"/>
        </w:rPr>
        <w:t>tal</w:t>
      </w:r>
      <w:r>
        <w:rPr>
          <w:rFonts w:ascii="Arial" w:eastAsia="Arial" w:hAnsi="Arial" w:cs="Arial"/>
          <w:spacing w:val="-3"/>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P</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es</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s</w:t>
      </w:r>
      <w:r w:rsidR="004663EC">
        <w:rPr>
          <w:rFonts w:ascii="Arial" w:eastAsia="Arial" w:hAnsi="Arial" w:cs="Arial"/>
          <w:position w:val="1"/>
        </w:rPr>
        <w:t xml:space="preserve"> </w:t>
      </w:r>
      <w:r w:rsidR="004663EC" w:rsidRPr="004663EC">
        <w:rPr>
          <w:rFonts w:ascii="Arial" w:eastAsia="Arial" w:hAnsi="Arial" w:cs="Arial"/>
          <w:b/>
          <w:bCs/>
          <w:position w:val="1"/>
        </w:rPr>
        <w:t>£525,548.67</w:t>
      </w:r>
    </w:p>
    <w:p w14:paraId="03BEDEEE" w14:textId="77777777" w:rsidR="00455D6C" w:rsidRDefault="00455D6C">
      <w:pPr>
        <w:spacing w:before="10" w:line="180" w:lineRule="exact"/>
        <w:rPr>
          <w:sz w:val="19"/>
          <w:szCs w:val="19"/>
        </w:rPr>
      </w:pPr>
    </w:p>
    <w:p w14:paraId="4C7B098E" w14:textId="77777777" w:rsidR="00455D6C" w:rsidRDefault="001D55A0">
      <w:pPr>
        <w:spacing w:before="34"/>
        <w:ind w:left="164"/>
        <w:rPr>
          <w:rFonts w:ascii="Arial" w:eastAsia="Arial" w:hAnsi="Arial" w:cs="Arial"/>
        </w:rPr>
      </w:pPr>
      <w:bookmarkStart w:id="5" w:name="_GoBack"/>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bookmarkEnd w:id="5"/>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272A7629" w14:textId="77777777" w:rsidR="00455D6C" w:rsidRDefault="00455D6C">
      <w:pPr>
        <w:spacing w:before="10" w:line="180" w:lineRule="exact"/>
        <w:rPr>
          <w:sz w:val="19"/>
          <w:szCs w:val="19"/>
        </w:rPr>
      </w:pPr>
    </w:p>
    <w:p w14:paraId="2303DA1D" w14:textId="77777777" w:rsidR="00455D6C" w:rsidRDefault="001D55A0">
      <w:pPr>
        <w:ind w:left="164"/>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s</w:t>
      </w:r>
      <w:r>
        <w:rPr>
          <w:rFonts w:ascii="Arial" w:eastAsia="Arial" w:hAnsi="Arial" w:cs="Arial"/>
          <w:b/>
          <w:spacing w:val="-2"/>
        </w:rPr>
        <w:t xml:space="preserve"> </w:t>
      </w:r>
      <w:r>
        <w:rPr>
          <w:rFonts w:ascii="Arial" w:eastAsia="Arial" w:hAnsi="Arial" w:cs="Arial"/>
          <w:b/>
        </w:rPr>
        <w:t>u</w:t>
      </w:r>
      <w:r>
        <w:rPr>
          <w:rFonts w:ascii="Arial" w:eastAsia="Arial" w:hAnsi="Arial" w:cs="Arial"/>
          <w:b/>
          <w:spacing w:val="2"/>
        </w:rPr>
        <w:t>se</w:t>
      </w:r>
      <w:r>
        <w:rPr>
          <w:rFonts w:ascii="Arial" w:eastAsia="Arial" w:hAnsi="Arial" w:cs="Arial"/>
          <w:b/>
        </w:rPr>
        <w:t>d</w:t>
      </w:r>
    </w:p>
    <w:p w14:paraId="65D34E7E" w14:textId="77777777" w:rsidR="00455D6C" w:rsidRDefault="00455D6C">
      <w:pPr>
        <w:spacing w:before="2" w:line="200" w:lineRule="exact"/>
      </w:pPr>
    </w:p>
    <w:p w14:paraId="76772E4F" w14:textId="45992CB4" w:rsidR="00455D6C" w:rsidRDefault="001D55A0">
      <w:pPr>
        <w:spacing w:line="439" w:lineRule="auto"/>
        <w:ind w:left="164" w:right="3767"/>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1"/>
        </w:rPr>
        <w:t>i</w:t>
      </w:r>
      <w:r>
        <w:rPr>
          <w:rFonts w:ascii="Arial" w:eastAsia="Arial" w:hAnsi="Arial" w:cs="Arial"/>
          <w:i/>
        </w:rPr>
        <w:t>or</w:t>
      </w:r>
      <w:r>
        <w:rPr>
          <w:rFonts w:ascii="Arial" w:eastAsia="Arial" w:hAnsi="Arial" w:cs="Arial"/>
          <w:i/>
          <w:spacing w:val="-6"/>
        </w:rPr>
        <w:t xml:space="preserve"> </w:t>
      </w:r>
      <w:r>
        <w:rPr>
          <w:rFonts w:ascii="Arial" w:eastAsia="Arial" w:hAnsi="Arial" w:cs="Arial"/>
          <w:i/>
        </w:rPr>
        <w:t>R</w:t>
      </w:r>
      <w:r>
        <w:rPr>
          <w:rFonts w:ascii="Arial" w:eastAsia="Arial" w:hAnsi="Arial" w:cs="Arial"/>
          <w:i/>
          <w:spacing w:val="2"/>
        </w:rPr>
        <w:t>e</w:t>
      </w:r>
      <w:r>
        <w:rPr>
          <w:rFonts w:ascii="Arial" w:eastAsia="Arial" w:hAnsi="Arial" w:cs="Arial"/>
          <w:i/>
        </w:rPr>
        <w:t>pre</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at</w:t>
      </w:r>
      <w:r>
        <w:rPr>
          <w:rFonts w:ascii="Arial" w:eastAsia="Arial" w:hAnsi="Arial" w:cs="Arial"/>
          <w:i/>
          <w:spacing w:val="-2"/>
        </w:rPr>
        <w:t>i</w:t>
      </w:r>
      <w:r>
        <w:rPr>
          <w:rFonts w:ascii="Arial" w:eastAsia="Arial" w:hAnsi="Arial" w:cs="Arial"/>
          <w:i/>
          <w:spacing w:val="1"/>
        </w:rPr>
        <w:t>v</w:t>
      </w:r>
      <w:r>
        <w:rPr>
          <w:rFonts w:ascii="Arial" w:eastAsia="Arial" w:hAnsi="Arial" w:cs="Arial"/>
          <w:i/>
          <w:spacing w:val="2"/>
        </w:rPr>
        <w:t>e</w:t>
      </w:r>
      <w:r>
        <w:rPr>
          <w:rFonts w:ascii="Arial" w:eastAsia="Arial" w:hAnsi="Arial" w:cs="Arial"/>
          <w:i/>
        </w:rPr>
        <w:t>s</w:t>
      </w:r>
      <w:r>
        <w:rPr>
          <w:rFonts w:ascii="Arial" w:eastAsia="Arial" w:hAnsi="Arial" w:cs="Arial"/>
          <w:i/>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are: Na</w:t>
      </w:r>
      <w:r>
        <w:rPr>
          <w:rFonts w:ascii="Arial" w:eastAsia="Arial" w:hAnsi="Arial" w:cs="Arial"/>
          <w:spacing w:val="4"/>
        </w:rPr>
        <w:t>m</w:t>
      </w:r>
      <w:r>
        <w:rPr>
          <w:rFonts w:ascii="Arial" w:eastAsia="Arial" w:hAnsi="Arial" w:cs="Arial"/>
        </w:rPr>
        <w:t>e</w:t>
      </w:r>
      <w:r w:rsidR="004663EC">
        <w:rPr>
          <w:rFonts w:ascii="Arial" w:eastAsia="Arial" w:hAnsi="Arial" w:cs="Arial"/>
          <w:spacing w:val="-5"/>
        </w:rPr>
        <w:t xml:space="preserve">: </w:t>
      </w:r>
      <w:r w:rsidR="00D61C5E" w:rsidRPr="00D61C5E">
        <w:rPr>
          <w:b/>
          <w:highlight w:val="yellow"/>
        </w:rPr>
        <w:t>REDACTED</w:t>
      </w:r>
    </w:p>
    <w:p w14:paraId="5538742D" w14:textId="05B85D06" w:rsidR="00455D6C" w:rsidRDefault="001D55A0">
      <w:pPr>
        <w:spacing w:before="16"/>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r w:rsidR="004663EC">
        <w:rPr>
          <w:rFonts w:ascii="Arial" w:eastAsia="Arial" w:hAnsi="Arial" w:cs="Arial"/>
        </w:rPr>
        <w:t xml:space="preserve"> </w:t>
      </w:r>
      <w:r w:rsidR="004663EC" w:rsidRPr="004663EC">
        <w:rPr>
          <w:rFonts w:ascii="Arial" w:eastAsia="Arial" w:hAnsi="Arial" w:cs="Arial"/>
          <w:b/>
          <w:bCs/>
        </w:rPr>
        <w:t>Forth House, Pirnhall Business Park, Stirling, FK7 8HW</w:t>
      </w:r>
    </w:p>
    <w:p w14:paraId="71CDB657" w14:textId="77777777" w:rsidR="00455D6C" w:rsidRDefault="00455D6C">
      <w:pPr>
        <w:spacing w:before="10" w:line="180" w:lineRule="exact"/>
        <w:rPr>
          <w:sz w:val="19"/>
          <w:szCs w:val="19"/>
        </w:rPr>
      </w:pPr>
    </w:p>
    <w:p w14:paraId="3E771A44" w14:textId="21D3FDFE" w:rsidR="00D20D1A" w:rsidRDefault="001D55A0">
      <w:pPr>
        <w:spacing w:line="448" w:lineRule="auto"/>
        <w:ind w:left="164" w:right="5062"/>
        <w:rPr>
          <w:rFonts w:ascii="Arial" w:eastAsia="Arial" w:hAnsi="Arial" w:cs="Arial"/>
          <w:b/>
          <w:bCs/>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sidR="00D20D1A">
        <w:rPr>
          <w:rFonts w:ascii="Arial" w:eastAsia="Arial" w:hAnsi="Arial" w:cs="Arial"/>
        </w:rPr>
        <w:t xml:space="preserve"> </w:t>
      </w:r>
      <w:r w:rsidR="00D61C5E" w:rsidRPr="00D61C5E">
        <w:rPr>
          <w:b/>
          <w:highlight w:val="yellow"/>
        </w:rPr>
        <w:t>REDACTED</w:t>
      </w:r>
    </w:p>
    <w:p w14:paraId="7BD91932" w14:textId="579FBF4B" w:rsidR="00455D6C" w:rsidRDefault="001D55A0">
      <w:pPr>
        <w:spacing w:line="448" w:lineRule="auto"/>
        <w:ind w:left="164" w:right="5062"/>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e</w:t>
      </w:r>
      <w:r w:rsidR="00D20D1A">
        <w:rPr>
          <w:rFonts w:ascii="Arial" w:eastAsia="Arial" w:hAnsi="Arial" w:cs="Arial"/>
          <w:spacing w:val="-5"/>
        </w:rPr>
        <w:t xml:space="preserve">: </w:t>
      </w:r>
      <w:r w:rsidR="00D61C5E" w:rsidRPr="00D61C5E">
        <w:rPr>
          <w:b/>
          <w:highlight w:val="yellow"/>
        </w:rPr>
        <w:t>REDACTED</w:t>
      </w:r>
    </w:p>
    <w:p w14:paraId="52A87B17" w14:textId="742C6DB3" w:rsidR="00455D6C" w:rsidRDefault="001D55A0">
      <w:pPr>
        <w:spacing w:before="5"/>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r w:rsidR="004663EC">
        <w:rPr>
          <w:rFonts w:ascii="Arial" w:eastAsia="Arial" w:hAnsi="Arial" w:cs="Arial"/>
        </w:rPr>
        <w:t xml:space="preserve"> </w:t>
      </w:r>
      <w:r w:rsidR="004663EC" w:rsidRPr="004663EC">
        <w:rPr>
          <w:rFonts w:ascii="Arial" w:eastAsia="Arial" w:hAnsi="Arial" w:cs="Arial"/>
          <w:b/>
          <w:bCs/>
        </w:rPr>
        <w:t>Forth House, Pirnhall Business Park, Stirling, FK7 8HW</w:t>
      </w:r>
    </w:p>
    <w:p w14:paraId="2486F8CC" w14:textId="77777777" w:rsidR="00455D6C" w:rsidRDefault="00455D6C">
      <w:pPr>
        <w:spacing w:before="10" w:line="180" w:lineRule="exact"/>
        <w:rPr>
          <w:sz w:val="19"/>
          <w:szCs w:val="19"/>
        </w:rPr>
      </w:pPr>
    </w:p>
    <w:p w14:paraId="644826CE" w14:textId="23DCE990" w:rsidR="00D20D1A" w:rsidRDefault="001D55A0" w:rsidP="00D20D1A">
      <w:pPr>
        <w:spacing w:line="276" w:lineRule="auto"/>
        <w:ind w:left="164"/>
        <w:rPr>
          <w:rFonts w:ascii="Arial" w:eastAsia="Arial" w:hAnsi="Arial" w:cs="Arial"/>
          <w:position w:val="-1"/>
        </w:rPr>
      </w:pP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d</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6"/>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tro</w:t>
      </w:r>
      <w:r>
        <w:rPr>
          <w:rFonts w:ascii="Arial" w:eastAsia="Arial" w:hAnsi="Arial" w:cs="Arial"/>
          <w:spacing w:val="-1"/>
          <w:position w:val="-1"/>
        </w:rPr>
        <w:t>ni</w:t>
      </w:r>
      <w:r>
        <w:rPr>
          <w:rFonts w:ascii="Arial" w:eastAsia="Arial" w:hAnsi="Arial" w:cs="Arial"/>
          <w:position w:val="-1"/>
        </w:rPr>
        <w:t>c</w:t>
      </w:r>
      <w:r>
        <w:rPr>
          <w:rFonts w:ascii="Arial" w:eastAsia="Arial" w:hAnsi="Arial" w:cs="Arial"/>
          <w:spacing w:val="-8"/>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4"/>
          <w:position w:val="-1"/>
        </w:rPr>
        <w:t>mm</w:t>
      </w:r>
      <w:r>
        <w:rPr>
          <w:rFonts w:ascii="Arial" w:eastAsia="Arial" w:hAnsi="Arial" w:cs="Arial"/>
          <w:position w:val="-1"/>
        </w:rPr>
        <w:t>u</w:t>
      </w:r>
      <w:r>
        <w:rPr>
          <w:rFonts w:ascii="Arial" w:eastAsia="Arial" w:hAnsi="Arial" w:cs="Arial"/>
          <w:spacing w:val="-1"/>
          <w:position w:val="-1"/>
        </w:rPr>
        <w:t>ni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r w:rsidR="00D20D1A">
        <w:rPr>
          <w:rFonts w:ascii="Arial" w:eastAsia="Arial" w:hAnsi="Arial" w:cs="Arial"/>
          <w:position w:val="-1"/>
        </w:rPr>
        <w:t xml:space="preserve"> </w:t>
      </w:r>
      <w:r w:rsidR="00D61C5E" w:rsidRPr="00D61C5E">
        <w:rPr>
          <w:b/>
          <w:highlight w:val="yellow"/>
        </w:rPr>
        <w:t>REDACTED</w:t>
      </w:r>
    </w:p>
    <w:p w14:paraId="5251696A" w14:textId="77777777" w:rsidR="00D20D1A" w:rsidRDefault="00D20D1A" w:rsidP="00D20D1A">
      <w:pPr>
        <w:spacing w:line="276" w:lineRule="auto"/>
        <w:ind w:left="164"/>
        <w:rPr>
          <w:rFonts w:ascii="Arial" w:eastAsia="Arial" w:hAnsi="Arial" w:cs="Arial"/>
        </w:rPr>
      </w:pPr>
    </w:p>
    <w:p w14:paraId="46C474A1" w14:textId="3E275BAD" w:rsidR="00455D6C" w:rsidRDefault="00BB03BD">
      <w:pPr>
        <w:spacing w:before="8" w:line="160" w:lineRule="exact"/>
        <w:rPr>
          <w:sz w:val="16"/>
          <w:szCs w:val="16"/>
        </w:rPr>
      </w:pPr>
      <w:r>
        <w:pict w14:anchorId="2FF54F77">
          <v:group id="_x0000_s1039" style="position:absolute;margin-left:85.75pt;margin-top:411.85pt;width:435.6pt;height:22.5pt;z-index:-8519;mso-position-horizontal-relative:page;mso-position-vertical-relative:page" coordorigin="1726,7613" coordsize="8712,450">
            <v:shape id="_x0000_s1042" style="position:absolute;left:10319;top:7623;width:108;height:430" coordorigin="10319,7623" coordsize="108,430" path="m10319,8053r108,l10427,7623r-108,l10319,8053xe" fillcolor="#bebebe" stroked="f">
              <v:path arrowok="t"/>
            </v:shape>
            <v:shape id="_x0000_s1041" style="position:absolute;left:1736;top:7623;width:108;height:430" coordorigin="1736,7623" coordsize="108,430" path="m1736,8053r108,l1844,7623r-108,l1736,8053xe" fillcolor="#bebebe" stroked="f">
              <v:path arrowok="t"/>
            </v:shape>
            <v:shape id="_x0000_s1040" style="position:absolute;left:1844;top:7623;width:8476;height:430" coordorigin="1844,7623" coordsize="8476,430" path="m1844,8053r8475,l10319,7623r-8475,l1844,8053xe" fillcolor="#bebebe" stroked="f">
              <v:path arrowok="t"/>
            </v:shape>
            <w10:wrap anchorx="page" anchory="page"/>
          </v:group>
        </w:pict>
      </w:r>
    </w:p>
    <w:p w14:paraId="79BB2D16" w14:textId="19730EB6" w:rsidR="00455D6C" w:rsidRDefault="00BB03BD">
      <w:pPr>
        <w:spacing w:before="34" w:line="220" w:lineRule="exact"/>
        <w:ind w:left="164"/>
        <w:rPr>
          <w:rFonts w:ascii="Arial" w:eastAsia="Arial" w:hAnsi="Arial" w:cs="Arial"/>
        </w:rPr>
      </w:pPr>
      <w:r>
        <w:pict w14:anchorId="61FFDE05">
          <v:shape id="_x0000_s1043" type="#_x0000_t202" style="position:absolute;left:0;text-align:left;margin-left:115pt;margin-top:17.55pt;width:241.55pt;height:188.1pt;z-index:-8518;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458"/>
                    <w:gridCol w:w="3831"/>
                    <w:gridCol w:w="542"/>
                  </w:tblGrid>
                  <w:tr w:rsidR="003C06FE" w14:paraId="0FB4D098" w14:textId="77777777">
                    <w:trPr>
                      <w:trHeight w:hRule="exact" w:val="867"/>
                    </w:trPr>
                    <w:tc>
                      <w:tcPr>
                        <w:tcW w:w="458" w:type="dxa"/>
                        <w:tcBorders>
                          <w:top w:val="nil"/>
                          <w:left w:val="nil"/>
                          <w:bottom w:val="nil"/>
                          <w:right w:val="nil"/>
                        </w:tcBorders>
                      </w:tcPr>
                      <w:p w14:paraId="473752A0" w14:textId="77777777" w:rsidR="003C06FE" w:rsidRDefault="003C06FE">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30699F04" w14:textId="77777777" w:rsidR="003C06FE" w:rsidRDefault="003C06FE">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3C06FE" w:rsidRDefault="003C06FE">
                        <w:pPr>
                          <w:spacing w:before="2" w:line="200" w:lineRule="exact"/>
                        </w:pPr>
                      </w:p>
                      <w:p w14:paraId="0883B948" w14:textId="77777777" w:rsidR="003C06FE" w:rsidRDefault="003C06FE">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542" w:type="dxa"/>
                        <w:tcBorders>
                          <w:top w:val="nil"/>
                          <w:left w:val="nil"/>
                          <w:bottom w:val="nil"/>
                          <w:right w:val="nil"/>
                        </w:tcBorders>
                      </w:tcPr>
                      <w:p w14:paraId="4067AC43" w14:textId="77777777" w:rsidR="003C06FE" w:rsidRDefault="003C06FE">
                        <w:pPr>
                          <w:spacing w:before="7" w:line="140" w:lineRule="exact"/>
                          <w:rPr>
                            <w:sz w:val="14"/>
                            <w:szCs w:val="14"/>
                          </w:rPr>
                        </w:pPr>
                      </w:p>
                      <w:p w14:paraId="64486D84" w14:textId="77777777" w:rsidR="003C06FE" w:rsidRDefault="003C06FE">
                        <w:pPr>
                          <w:spacing w:line="200" w:lineRule="exact"/>
                        </w:pPr>
                      </w:p>
                      <w:p w14:paraId="499E3F5D" w14:textId="77777777" w:rsidR="003C06FE" w:rsidRDefault="003C06FE">
                        <w:pPr>
                          <w:spacing w:line="200" w:lineRule="exact"/>
                        </w:pPr>
                      </w:p>
                      <w:p w14:paraId="56F1A787" w14:textId="77777777" w:rsidR="003C06FE" w:rsidRDefault="003C06FE">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3C06FE" w14:paraId="0F747F7F" w14:textId="77777777">
                    <w:trPr>
                      <w:trHeight w:hRule="exact" w:val="409"/>
                    </w:trPr>
                    <w:tc>
                      <w:tcPr>
                        <w:tcW w:w="458" w:type="dxa"/>
                        <w:tcBorders>
                          <w:top w:val="nil"/>
                          <w:left w:val="nil"/>
                          <w:bottom w:val="nil"/>
                          <w:right w:val="nil"/>
                        </w:tcBorders>
                      </w:tcPr>
                      <w:p w14:paraId="26B315F0" w14:textId="77777777" w:rsidR="003C06FE" w:rsidRDefault="003C06FE"/>
                    </w:tc>
                    <w:tc>
                      <w:tcPr>
                        <w:tcW w:w="3831" w:type="dxa"/>
                        <w:tcBorders>
                          <w:top w:val="nil"/>
                          <w:left w:val="nil"/>
                          <w:bottom w:val="nil"/>
                          <w:right w:val="nil"/>
                        </w:tcBorders>
                      </w:tcPr>
                      <w:p w14:paraId="3F5D4CF0" w14:textId="77777777" w:rsidR="003C06FE" w:rsidRDefault="003C06FE">
                        <w:pPr>
                          <w:spacing w:before="68"/>
                          <w:ind w:left="326"/>
                          <w:rPr>
                            <w:rFonts w:ascii="Arial" w:eastAsia="Arial" w:hAnsi="Arial" w:cs="Arial"/>
                          </w:rPr>
                        </w:pPr>
                        <w:r>
                          <w:rPr>
                            <w:rFonts w:ascii="Arial" w:eastAsia="Arial" w:hAnsi="Arial" w:cs="Arial"/>
                          </w:rPr>
                          <w:t>1.</w:t>
                        </w:r>
                      </w:p>
                    </w:tc>
                    <w:tc>
                      <w:tcPr>
                        <w:tcW w:w="542" w:type="dxa"/>
                        <w:tcBorders>
                          <w:top w:val="nil"/>
                          <w:left w:val="nil"/>
                          <w:bottom w:val="nil"/>
                          <w:right w:val="nil"/>
                        </w:tcBorders>
                      </w:tcPr>
                      <w:p w14:paraId="795D683A" w14:textId="77777777" w:rsidR="003C06FE" w:rsidRDefault="003C06FE"/>
                    </w:tc>
                  </w:tr>
                  <w:tr w:rsidR="003C06FE" w14:paraId="23B505E2" w14:textId="77777777">
                    <w:trPr>
                      <w:trHeight w:hRule="exact" w:val="430"/>
                    </w:trPr>
                    <w:tc>
                      <w:tcPr>
                        <w:tcW w:w="458" w:type="dxa"/>
                        <w:tcBorders>
                          <w:top w:val="nil"/>
                          <w:left w:val="nil"/>
                          <w:bottom w:val="nil"/>
                          <w:right w:val="nil"/>
                        </w:tcBorders>
                      </w:tcPr>
                      <w:p w14:paraId="034BD985" w14:textId="77777777" w:rsidR="003C06FE" w:rsidRDefault="003C06FE"/>
                    </w:tc>
                    <w:tc>
                      <w:tcPr>
                        <w:tcW w:w="3831" w:type="dxa"/>
                        <w:tcBorders>
                          <w:top w:val="nil"/>
                          <w:left w:val="nil"/>
                          <w:bottom w:val="nil"/>
                          <w:right w:val="nil"/>
                        </w:tcBorders>
                      </w:tcPr>
                      <w:p w14:paraId="0FE48781" w14:textId="77777777" w:rsidR="003C06FE" w:rsidRDefault="003C06FE">
                        <w:pPr>
                          <w:spacing w:before="89"/>
                          <w:ind w:left="326"/>
                          <w:rPr>
                            <w:rFonts w:ascii="Arial" w:eastAsia="Arial" w:hAnsi="Arial" w:cs="Arial"/>
                          </w:rPr>
                        </w:pPr>
                        <w:r>
                          <w:rPr>
                            <w:rFonts w:ascii="Arial" w:eastAsia="Arial" w:hAnsi="Arial" w:cs="Arial"/>
                          </w:rPr>
                          <w:t>2.</w:t>
                        </w:r>
                      </w:p>
                    </w:tc>
                    <w:tc>
                      <w:tcPr>
                        <w:tcW w:w="542" w:type="dxa"/>
                        <w:tcBorders>
                          <w:top w:val="nil"/>
                          <w:left w:val="nil"/>
                          <w:bottom w:val="nil"/>
                          <w:right w:val="nil"/>
                        </w:tcBorders>
                      </w:tcPr>
                      <w:p w14:paraId="4D2F1E95" w14:textId="77777777" w:rsidR="003C06FE" w:rsidRDefault="003C06FE"/>
                    </w:tc>
                  </w:tr>
                  <w:tr w:rsidR="003C06FE" w14:paraId="7F171AAA" w14:textId="77777777">
                    <w:trPr>
                      <w:trHeight w:hRule="exact" w:val="410"/>
                    </w:trPr>
                    <w:tc>
                      <w:tcPr>
                        <w:tcW w:w="458" w:type="dxa"/>
                        <w:tcBorders>
                          <w:top w:val="nil"/>
                          <w:left w:val="nil"/>
                          <w:bottom w:val="nil"/>
                          <w:right w:val="nil"/>
                        </w:tcBorders>
                      </w:tcPr>
                      <w:p w14:paraId="72AF7B13" w14:textId="77777777" w:rsidR="003C06FE" w:rsidRDefault="003C06FE"/>
                    </w:tc>
                    <w:tc>
                      <w:tcPr>
                        <w:tcW w:w="3831" w:type="dxa"/>
                        <w:tcBorders>
                          <w:top w:val="nil"/>
                          <w:left w:val="nil"/>
                          <w:bottom w:val="nil"/>
                          <w:right w:val="nil"/>
                        </w:tcBorders>
                      </w:tcPr>
                      <w:p w14:paraId="51118F26" w14:textId="77777777" w:rsidR="003C06FE" w:rsidRDefault="003C06FE">
                        <w:pPr>
                          <w:spacing w:before="89"/>
                          <w:ind w:left="326"/>
                          <w:rPr>
                            <w:rFonts w:ascii="Arial" w:eastAsia="Arial" w:hAnsi="Arial" w:cs="Arial"/>
                          </w:rPr>
                        </w:pPr>
                        <w:r>
                          <w:rPr>
                            <w:rFonts w:ascii="Arial" w:eastAsia="Arial" w:hAnsi="Arial" w:cs="Arial"/>
                          </w:rPr>
                          <w:t>3.</w:t>
                        </w:r>
                      </w:p>
                    </w:tc>
                    <w:tc>
                      <w:tcPr>
                        <w:tcW w:w="542" w:type="dxa"/>
                        <w:tcBorders>
                          <w:top w:val="nil"/>
                          <w:left w:val="nil"/>
                          <w:bottom w:val="nil"/>
                          <w:right w:val="nil"/>
                        </w:tcBorders>
                      </w:tcPr>
                      <w:p w14:paraId="29AD7967" w14:textId="77777777" w:rsidR="003C06FE" w:rsidRDefault="003C06FE"/>
                    </w:tc>
                  </w:tr>
                  <w:tr w:rsidR="003C06FE" w14:paraId="77717E32" w14:textId="77777777">
                    <w:trPr>
                      <w:trHeight w:hRule="exact" w:val="619"/>
                    </w:trPr>
                    <w:tc>
                      <w:tcPr>
                        <w:tcW w:w="458" w:type="dxa"/>
                        <w:tcBorders>
                          <w:top w:val="nil"/>
                          <w:left w:val="nil"/>
                          <w:bottom w:val="nil"/>
                          <w:right w:val="nil"/>
                        </w:tcBorders>
                      </w:tcPr>
                      <w:p w14:paraId="3466D914" w14:textId="77777777" w:rsidR="003C06FE" w:rsidRDefault="003C06FE">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68A2AEB4" w14:textId="77777777" w:rsidR="003C06FE" w:rsidRDefault="003C06FE">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p>
                    </w:tc>
                    <w:tc>
                      <w:tcPr>
                        <w:tcW w:w="542" w:type="dxa"/>
                        <w:tcBorders>
                          <w:top w:val="nil"/>
                          <w:left w:val="nil"/>
                          <w:bottom w:val="nil"/>
                          <w:right w:val="nil"/>
                        </w:tcBorders>
                      </w:tcPr>
                      <w:p w14:paraId="44151272" w14:textId="77777777" w:rsidR="003C06FE" w:rsidRDefault="003C06FE"/>
                    </w:tc>
                  </w:tr>
                  <w:tr w:rsidR="003C06FE" w14:paraId="5C003201" w14:textId="77777777">
                    <w:trPr>
                      <w:trHeight w:hRule="exact" w:val="620"/>
                    </w:trPr>
                    <w:tc>
                      <w:tcPr>
                        <w:tcW w:w="458" w:type="dxa"/>
                        <w:tcBorders>
                          <w:top w:val="nil"/>
                          <w:left w:val="nil"/>
                          <w:bottom w:val="nil"/>
                          <w:right w:val="nil"/>
                        </w:tcBorders>
                      </w:tcPr>
                      <w:p w14:paraId="58033BC0" w14:textId="77777777" w:rsidR="003C06FE" w:rsidRDefault="003C06FE">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F180AB2" w14:textId="77777777" w:rsidR="003C06FE" w:rsidRDefault="003C06FE">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85F0F41" w14:textId="77777777" w:rsidR="003C06FE" w:rsidRDefault="003C06FE">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s</w:t>
                        </w:r>
                      </w:p>
                    </w:tc>
                    <w:tc>
                      <w:tcPr>
                        <w:tcW w:w="542" w:type="dxa"/>
                        <w:tcBorders>
                          <w:top w:val="nil"/>
                          <w:left w:val="nil"/>
                          <w:bottom w:val="nil"/>
                          <w:right w:val="nil"/>
                        </w:tcBorders>
                      </w:tcPr>
                      <w:p w14:paraId="61D8FA1E" w14:textId="77777777" w:rsidR="003C06FE" w:rsidRDefault="003C06FE"/>
                    </w:tc>
                  </w:tr>
                  <w:tr w:rsidR="003C06FE" w14:paraId="3EBAD8CB" w14:textId="77777777">
                    <w:trPr>
                      <w:trHeight w:hRule="exact" w:val="406"/>
                    </w:trPr>
                    <w:tc>
                      <w:tcPr>
                        <w:tcW w:w="458" w:type="dxa"/>
                        <w:tcBorders>
                          <w:top w:val="nil"/>
                          <w:left w:val="nil"/>
                          <w:bottom w:val="nil"/>
                          <w:right w:val="nil"/>
                        </w:tcBorders>
                      </w:tcPr>
                      <w:p w14:paraId="0E8B39CA" w14:textId="77777777" w:rsidR="003C06FE" w:rsidRDefault="003C06FE">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E34C3AB" w14:textId="77777777" w:rsidR="003C06FE" w:rsidRDefault="003C06FE">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542" w:type="dxa"/>
                        <w:tcBorders>
                          <w:top w:val="nil"/>
                          <w:left w:val="nil"/>
                          <w:bottom w:val="nil"/>
                          <w:right w:val="nil"/>
                        </w:tcBorders>
                      </w:tcPr>
                      <w:p w14:paraId="19431CF6" w14:textId="77777777" w:rsidR="003C06FE" w:rsidRDefault="003C06FE"/>
                    </w:tc>
                  </w:tr>
                </w:tbl>
                <w:p w14:paraId="211BABE7" w14:textId="77777777" w:rsidR="003C06FE" w:rsidRDefault="003C06FE"/>
              </w:txbxContent>
            </v:textbox>
            <w10:wrap anchorx="page"/>
          </v:shape>
        </w:pic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f</w:t>
      </w:r>
      <w:r w:rsidR="001D55A0">
        <w:rPr>
          <w:rFonts w:ascii="Arial" w:eastAsia="Arial" w:hAnsi="Arial" w:cs="Arial"/>
          <w:b/>
          <w:spacing w:val="1"/>
          <w:position w:val="-1"/>
        </w:rPr>
        <w:t>o</w:t>
      </w:r>
      <w:r w:rsidR="001D55A0">
        <w:rPr>
          <w:rFonts w:ascii="Arial" w:eastAsia="Arial" w:hAnsi="Arial" w:cs="Arial"/>
          <w:b/>
          <w:position w:val="-1"/>
        </w:rPr>
        <w:t>r</w:t>
      </w:r>
      <w:r w:rsidR="001D55A0">
        <w:rPr>
          <w:rFonts w:ascii="Arial" w:eastAsia="Arial" w:hAnsi="Arial" w:cs="Arial"/>
          <w:b/>
          <w:spacing w:val="-4"/>
          <w:position w:val="-1"/>
        </w:rPr>
        <w:t xml:space="preserve"> </w:t>
      </w:r>
      <w:r w:rsidR="001D55A0">
        <w:rPr>
          <w:rFonts w:ascii="Arial" w:eastAsia="Arial" w:hAnsi="Arial" w:cs="Arial"/>
          <w:b/>
          <w:position w:val="-1"/>
        </w:rPr>
        <w:t>the</w:t>
      </w:r>
      <w:r w:rsidR="001D55A0">
        <w:rPr>
          <w:rFonts w:ascii="Arial" w:eastAsia="Arial" w:hAnsi="Arial" w:cs="Arial"/>
          <w:b/>
          <w:spacing w:val="-1"/>
          <w:position w:val="-1"/>
        </w:rPr>
        <w:t xml:space="preserve"> S</w:t>
      </w:r>
      <w:r w:rsidR="001D55A0">
        <w:rPr>
          <w:rFonts w:ascii="Arial" w:eastAsia="Arial" w:hAnsi="Arial" w:cs="Arial"/>
          <w:b/>
          <w:position w:val="-1"/>
        </w:rPr>
        <w:t>ho</w:t>
      </w:r>
      <w:r w:rsidR="001D55A0">
        <w:rPr>
          <w:rFonts w:ascii="Arial" w:eastAsia="Arial" w:hAnsi="Arial" w:cs="Arial"/>
          <w:b/>
          <w:spacing w:val="-1"/>
          <w:position w:val="-1"/>
        </w:rPr>
        <w:t>r</w:t>
      </w:r>
      <w:r w:rsidR="001D55A0">
        <w:rPr>
          <w:rFonts w:ascii="Arial" w:eastAsia="Arial" w:hAnsi="Arial" w:cs="Arial"/>
          <w:b/>
          <w:spacing w:val="1"/>
          <w:position w:val="-1"/>
        </w:rPr>
        <w:t>t</w:t>
      </w:r>
      <w:r w:rsidR="001D55A0">
        <w:rPr>
          <w:rFonts w:ascii="Arial" w:eastAsia="Arial" w:hAnsi="Arial" w:cs="Arial"/>
          <w:b/>
          <w:spacing w:val="2"/>
          <w:position w:val="-1"/>
        </w:rPr>
        <w:t>e</w:t>
      </w:r>
      <w:r w:rsidR="001D55A0">
        <w:rPr>
          <w:rFonts w:ascii="Arial" w:eastAsia="Arial" w:hAnsi="Arial" w:cs="Arial"/>
          <w:b/>
          <w:position w:val="-1"/>
        </w:rPr>
        <w:t>r</w:t>
      </w:r>
      <w:r w:rsidR="001D55A0">
        <w:rPr>
          <w:rFonts w:ascii="Arial" w:eastAsia="Arial" w:hAnsi="Arial" w:cs="Arial"/>
          <w:b/>
          <w:spacing w:val="-8"/>
          <w:position w:val="-1"/>
        </w:rPr>
        <w:t xml:space="preserve"> </w:t>
      </w:r>
      <w:r w:rsidR="001D55A0">
        <w:rPr>
          <w:rFonts w:ascii="Arial" w:eastAsia="Arial" w:hAnsi="Arial" w:cs="Arial"/>
          <w:b/>
          <w:spacing w:val="1"/>
          <w:position w:val="-1"/>
        </w:rPr>
        <w:t>S</w:t>
      </w:r>
      <w:r w:rsidR="001D55A0">
        <w:rPr>
          <w:rFonts w:ascii="Arial" w:eastAsia="Arial" w:hAnsi="Arial" w:cs="Arial"/>
          <w:b/>
          <w:position w:val="-1"/>
        </w:rPr>
        <w:t>ch</w:t>
      </w:r>
      <w:r w:rsidR="001D55A0">
        <w:rPr>
          <w:rFonts w:ascii="Arial" w:eastAsia="Arial" w:hAnsi="Arial" w:cs="Arial"/>
          <w:b/>
          <w:spacing w:val="2"/>
          <w:position w:val="-1"/>
        </w:rPr>
        <w:t>e</w:t>
      </w:r>
      <w:r w:rsidR="001D55A0">
        <w:rPr>
          <w:rFonts w:ascii="Arial" w:eastAsia="Arial" w:hAnsi="Arial" w:cs="Arial"/>
          <w:b/>
          <w:position w:val="-1"/>
        </w:rPr>
        <w:t>dule</w:t>
      </w:r>
      <w:r w:rsidR="001D55A0">
        <w:rPr>
          <w:rFonts w:ascii="Arial" w:eastAsia="Arial" w:hAnsi="Arial" w:cs="Arial"/>
          <w:b/>
          <w:spacing w:val="-10"/>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position w:val="-1"/>
        </w:rPr>
        <w:t>Cost</w:t>
      </w:r>
      <w:r w:rsidR="001D55A0">
        <w:rPr>
          <w:rFonts w:ascii="Arial" w:eastAsia="Arial" w:hAnsi="Arial" w:cs="Arial"/>
          <w:b/>
          <w:spacing w:val="-4"/>
          <w:position w:val="-1"/>
        </w:rPr>
        <w:t xml:space="preserve"> </w: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m</w:t>
      </w:r>
      <w:r w:rsidR="001D55A0">
        <w:rPr>
          <w:rFonts w:ascii="Arial" w:eastAsia="Arial" w:hAnsi="Arial" w:cs="Arial"/>
          <w:b/>
          <w:spacing w:val="1"/>
          <w:position w:val="-1"/>
        </w:rPr>
        <w:t>p</w:t>
      </w:r>
      <w:r w:rsidR="001D55A0">
        <w:rPr>
          <w:rFonts w:ascii="Arial" w:eastAsia="Arial" w:hAnsi="Arial" w:cs="Arial"/>
          <w:b/>
          <w:position w:val="-1"/>
        </w:rPr>
        <w:t>onen</w:t>
      </w:r>
      <w:r w:rsidR="001D55A0">
        <w:rPr>
          <w:rFonts w:ascii="Arial" w:eastAsia="Arial" w:hAnsi="Arial" w:cs="Arial"/>
          <w:b/>
          <w:spacing w:val="1"/>
          <w:position w:val="-1"/>
        </w:rPr>
        <w:t>t</w:t>
      </w:r>
      <w:r w:rsidR="001D55A0">
        <w:rPr>
          <w:rFonts w:ascii="Arial" w:eastAsia="Arial" w:hAnsi="Arial" w:cs="Arial"/>
          <w:b/>
          <w:position w:val="-1"/>
        </w:rPr>
        <w:t>s</w:t>
      </w:r>
      <w:r w:rsidR="00D20D1A">
        <w:rPr>
          <w:rFonts w:ascii="Arial" w:eastAsia="Arial" w:hAnsi="Arial" w:cs="Arial"/>
          <w:b/>
          <w:position w:val="-1"/>
        </w:rPr>
        <w:t xml:space="preserve">: </w:t>
      </w:r>
      <w:r w:rsidR="00D20D1A" w:rsidRPr="00D20D1A">
        <w:rPr>
          <w:rFonts w:ascii="Arial" w:eastAsia="Arial" w:hAnsi="Arial" w:cs="Arial"/>
          <w:b/>
          <w:position w:val="-1"/>
          <w:highlight w:val="yellow"/>
        </w:rPr>
        <w:t>As per Framework</w:t>
      </w:r>
    </w:p>
    <w:p w14:paraId="1CBD94B6" w14:textId="21C221FB" w:rsidR="00455D6C" w:rsidRDefault="00455D6C">
      <w:pPr>
        <w:spacing w:line="200" w:lineRule="exact"/>
      </w:pPr>
    </w:p>
    <w:p w14:paraId="2FFEDD5D" w14:textId="5745C542"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583150B3" w14:textId="77777777" w:rsidR="00455D6C" w:rsidRDefault="001D55A0">
      <w:pPr>
        <w:spacing w:before="34" w:line="220" w:lineRule="exact"/>
        <w:ind w:right="112"/>
        <w:jc w:val="right"/>
        <w:rPr>
          <w:rFonts w:ascii="Arial" w:eastAsia="Arial" w:hAnsi="Arial" w:cs="Arial"/>
        </w:rPr>
      </w:pPr>
      <w:r>
        <w:rPr>
          <w:rFonts w:ascii="Arial" w:eastAsia="Arial" w:hAnsi="Arial" w:cs="Arial"/>
          <w:b/>
          <w:position w:val="-1"/>
        </w:rPr>
        <w:t>%</w:t>
      </w:r>
      <w:r>
        <w:rPr>
          <w:rFonts w:ascii="Arial" w:eastAsia="Arial" w:hAnsi="Arial" w:cs="Arial"/>
          <w:b/>
          <w:spacing w:val="-4"/>
          <w:position w:val="-1"/>
        </w:rPr>
        <w:t xml:space="preserve"> </w:t>
      </w:r>
      <w:r>
        <w:rPr>
          <w:rFonts w:ascii="Arial" w:eastAsia="Arial" w:hAnsi="Arial" w:cs="Arial"/>
          <w:b/>
          <w:position w:val="-1"/>
        </w:rPr>
        <w:t>(sta</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5"/>
          <w:position w:val="-1"/>
        </w:rPr>
        <w:t xml:space="preserve"> </w:t>
      </w:r>
      <w:r>
        <w:rPr>
          <w:rFonts w:ascii="Arial" w:eastAsia="Arial" w:hAnsi="Arial" w:cs="Arial"/>
          <w:b/>
          <w:position w:val="-1"/>
        </w:rPr>
        <w:t>plus</w:t>
      </w:r>
      <w:r>
        <w:rPr>
          <w:rFonts w:ascii="Arial" w:eastAsia="Arial" w:hAnsi="Arial" w:cs="Arial"/>
          <w:b/>
          <w:spacing w:val="-4"/>
          <w:position w:val="-1"/>
        </w:rPr>
        <w:t xml:space="preserve"> </w:t>
      </w:r>
      <w:r>
        <w:rPr>
          <w:rFonts w:ascii="Arial" w:eastAsia="Arial" w:hAnsi="Arial" w:cs="Arial"/>
          <w:b/>
          <w:spacing w:val="2"/>
          <w:position w:val="-1"/>
        </w:rPr>
        <w:t>o</w:t>
      </w:r>
      <w:r>
        <w:rPr>
          <w:rFonts w:ascii="Arial" w:eastAsia="Arial" w:hAnsi="Arial" w:cs="Arial"/>
          <w:b/>
          <w:position w:val="-1"/>
        </w:rPr>
        <w:t>r</w:t>
      </w:r>
      <w:r>
        <w:rPr>
          <w:rFonts w:ascii="Arial" w:eastAsia="Arial" w:hAnsi="Arial" w:cs="Arial"/>
          <w:b/>
          <w:spacing w:val="-3"/>
          <w:position w:val="-1"/>
        </w:rPr>
        <w:t xml:space="preserve"> </w:t>
      </w:r>
      <w:r>
        <w:rPr>
          <w:rFonts w:ascii="Arial" w:eastAsia="Arial" w:hAnsi="Arial" w:cs="Arial"/>
          <w:b/>
          <w:w w:val="99"/>
          <w:position w:val="-1"/>
        </w:rPr>
        <w:t>mi</w:t>
      </w:r>
      <w:r>
        <w:rPr>
          <w:rFonts w:ascii="Arial" w:eastAsia="Arial" w:hAnsi="Arial" w:cs="Arial"/>
          <w:b/>
          <w:spacing w:val="1"/>
          <w:w w:val="99"/>
          <w:position w:val="-1"/>
        </w:rPr>
        <w:t>n</w:t>
      </w:r>
      <w:r>
        <w:rPr>
          <w:rFonts w:ascii="Arial" w:eastAsia="Arial" w:hAnsi="Arial" w:cs="Arial"/>
          <w:b/>
          <w:w w:val="99"/>
          <w:position w:val="-1"/>
        </w:rPr>
        <w:t>us)</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634B7078" w14:textId="77777777" w:rsidR="00455D6C" w:rsidRDefault="00455D6C">
      <w:pPr>
        <w:spacing w:line="200" w:lineRule="exact"/>
        <w:sectPr w:rsidR="00455D6C">
          <w:pgSz w:w="11920" w:h="16840"/>
          <w:pgMar w:top="1400" w:right="1480" w:bottom="280" w:left="1680" w:header="0" w:footer="581" w:gutter="0"/>
          <w:cols w:space="720"/>
        </w:sectPr>
      </w:pPr>
    </w:p>
    <w:p w14:paraId="60269551" w14:textId="77777777" w:rsidR="00455D6C" w:rsidRDefault="001D55A0">
      <w:pPr>
        <w:spacing w:before="34"/>
        <w:ind w:left="1404" w:right="-50"/>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33B2994" w14:textId="77777777" w:rsidR="00455D6C" w:rsidRDefault="00455D6C">
      <w:pPr>
        <w:spacing w:before="2" w:line="200" w:lineRule="exact"/>
      </w:pPr>
    </w:p>
    <w:p w14:paraId="4FB6F4D9" w14:textId="77777777" w:rsidR="00455D6C" w:rsidRDefault="001D55A0">
      <w:pPr>
        <w:ind w:left="1369" w:right="755"/>
        <w:jc w:val="center"/>
        <w:rPr>
          <w:rFonts w:ascii="Arial" w:eastAsia="Arial" w:hAnsi="Arial" w:cs="Arial"/>
        </w:rPr>
      </w:pPr>
      <w:r>
        <w:rPr>
          <w:rFonts w:ascii="Arial" w:eastAsia="Arial" w:hAnsi="Arial" w:cs="Arial"/>
          <w:w w:val="99"/>
        </w:rPr>
        <w:t>1.</w:t>
      </w:r>
    </w:p>
    <w:p w14:paraId="38DBF9C1" w14:textId="77777777" w:rsidR="00455D6C" w:rsidRDefault="00455D6C">
      <w:pPr>
        <w:spacing w:before="10" w:line="180" w:lineRule="exact"/>
        <w:rPr>
          <w:sz w:val="19"/>
          <w:szCs w:val="19"/>
        </w:rPr>
      </w:pPr>
    </w:p>
    <w:p w14:paraId="6A09418B" w14:textId="77777777" w:rsidR="00455D6C" w:rsidRDefault="001D55A0">
      <w:pPr>
        <w:spacing w:line="220" w:lineRule="exact"/>
        <w:ind w:left="1369" w:right="755"/>
        <w:jc w:val="center"/>
        <w:rPr>
          <w:rFonts w:ascii="Arial" w:eastAsia="Arial" w:hAnsi="Arial" w:cs="Arial"/>
        </w:rPr>
      </w:pPr>
      <w:r>
        <w:rPr>
          <w:rFonts w:ascii="Arial" w:eastAsia="Arial" w:hAnsi="Arial" w:cs="Arial"/>
          <w:w w:val="99"/>
          <w:position w:val="-1"/>
        </w:rPr>
        <w:t>2.</w:t>
      </w:r>
    </w:p>
    <w:p w14:paraId="002468F0" w14:textId="77777777" w:rsidR="00455D6C" w:rsidRDefault="001D55A0">
      <w:pPr>
        <w:spacing w:before="34"/>
        <w:rPr>
          <w:rFonts w:ascii="Arial" w:eastAsia="Arial" w:hAnsi="Arial" w:cs="Arial"/>
        </w:rPr>
        <w:sectPr w:rsidR="00455D6C">
          <w:type w:val="continuous"/>
          <w:pgSz w:w="11920" w:h="16840"/>
          <w:pgMar w:top="440" w:right="1480" w:bottom="280" w:left="1680" w:header="720" w:footer="720" w:gutter="0"/>
          <w:cols w:num="2" w:space="720" w:equalWidth="0">
            <w:col w:w="2360" w:space="1599"/>
            <w:col w:w="4801"/>
          </w:cols>
        </w:sectPr>
      </w:pPr>
      <w:r>
        <w:br w:type="column"/>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ate</w:t>
      </w:r>
    </w:p>
    <w:p w14:paraId="0FDA60D5" w14:textId="048CF4EC" w:rsidR="00455D6C" w:rsidRDefault="00BB03BD">
      <w:pPr>
        <w:spacing w:before="1" w:line="160" w:lineRule="exact"/>
        <w:rPr>
          <w:sz w:val="17"/>
          <w:szCs w:val="17"/>
        </w:rPr>
      </w:pPr>
      <w:r>
        <w:pict w14:anchorId="70F6666A">
          <v:group id="_x0000_s1035" style="position:absolute;margin-left:86.3pt;margin-top:186.5pt;width:435.6pt;height:22.5pt;z-index:-8520;mso-position-horizontal-relative:page;mso-position-vertical-relative:page" coordorigin="1726,3730" coordsize="8712,450">
            <v:shape id="_x0000_s1038" style="position:absolute;left:10319;top:3740;width:108;height:430" coordorigin="10319,3740" coordsize="108,430" path="m10319,4169r108,l10427,3740r-108,l10319,4169xe" fillcolor="#bebebe" stroked="f">
              <v:path arrowok="t"/>
            </v:shape>
            <v:shape id="_x0000_s1037" style="position:absolute;left:1736;top:3740;width:108;height:430" coordorigin="1736,3740" coordsize="108,430" path="m1736,4169r108,l1844,3740r-108,l1736,4169xe" fillcolor="#bebebe" stroked="f">
              <v:path arrowok="t"/>
            </v:shape>
            <v:shape id="_x0000_s1036" style="position:absolute;left:1844;top:3740;width:8476;height:429" coordorigin="1844,3740" coordsize="8476,429" path="m10319,4169r,-429l1844,3740r,429l10319,4169xe" fillcolor="#bebebe" stroked="f">
              <v:path arrowok="t"/>
            </v:shape>
            <w10:wrap anchorx="page" anchory="page"/>
          </v:group>
        </w:pict>
      </w:r>
    </w:p>
    <w:p w14:paraId="47C19436" w14:textId="77777777" w:rsidR="00455D6C" w:rsidRDefault="001D55A0">
      <w:pPr>
        <w:spacing w:before="34"/>
        <w:ind w:left="1404"/>
        <w:rPr>
          <w:rFonts w:ascii="Arial" w:eastAsia="Arial" w:hAnsi="Arial" w:cs="Arial"/>
        </w:rPr>
      </w:pPr>
      <w:r>
        <w:rPr>
          <w:rFonts w:ascii="Arial" w:eastAsia="Arial" w:hAnsi="Arial" w:cs="Arial"/>
        </w:rPr>
        <w:t>3.</w:t>
      </w:r>
    </w:p>
    <w:p w14:paraId="685FB2BD" w14:textId="77777777" w:rsidR="00455D6C" w:rsidRDefault="00455D6C">
      <w:pPr>
        <w:spacing w:before="7" w:line="140" w:lineRule="exact"/>
        <w:rPr>
          <w:sz w:val="15"/>
          <w:szCs w:val="15"/>
        </w:rPr>
      </w:pPr>
    </w:p>
    <w:p w14:paraId="3A58E7E2" w14:textId="77777777" w:rsidR="00455D6C" w:rsidRDefault="001D55A0">
      <w:pPr>
        <w:ind w:left="660"/>
        <w:rPr>
          <w:rFonts w:ascii="Arial" w:eastAsia="Arial" w:hAnsi="Arial" w:cs="Arial"/>
        </w:rPr>
      </w:pPr>
      <w:r>
        <w:rPr>
          <w:rFonts w:ascii="Segoe MDL2 Assets" w:eastAsia="Segoe MDL2 Assets" w:hAnsi="Segoe MDL2 Assets" w:cs="Segoe MDL2 Assets"/>
          <w:w w:val="45"/>
          <w:position w:val="3"/>
        </w:rPr>
        <w:t xml:space="preserve">                         </w:t>
      </w:r>
      <w:r>
        <w:rPr>
          <w:rFonts w:ascii="Segoe MDL2 Assets" w:eastAsia="Segoe MDL2 Assets" w:hAnsi="Segoe MDL2 Assets" w:cs="Segoe MDL2 Assets"/>
          <w:spacing w:val="13"/>
          <w:w w:val="45"/>
          <w:position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6"/>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7FC4A02A" w14:textId="77777777" w:rsidR="00455D6C" w:rsidRDefault="001D55A0">
      <w:pPr>
        <w:ind w:left="1404"/>
        <w:rPr>
          <w:rFonts w:ascii="Arial" w:eastAsia="Arial" w:hAnsi="Arial" w:cs="Arial"/>
        </w:rPr>
      </w:pP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ar</w:t>
      </w:r>
      <w:r>
        <w:rPr>
          <w:rFonts w:ascii="Arial" w:eastAsia="Arial" w:hAnsi="Arial" w:cs="Arial"/>
          <w:spacing w:val="3"/>
        </w:rPr>
        <w:t>e</w:t>
      </w:r>
      <w:r>
        <w:rPr>
          <w:rFonts w:ascii="Arial" w:eastAsia="Arial" w:hAnsi="Arial" w:cs="Arial"/>
        </w:rPr>
        <w:t>:</w:t>
      </w:r>
    </w:p>
    <w:p w14:paraId="35416E02" w14:textId="77777777" w:rsidR="00455D6C" w:rsidRDefault="00455D6C">
      <w:pPr>
        <w:spacing w:before="10" w:line="180" w:lineRule="exact"/>
        <w:rPr>
          <w:sz w:val="19"/>
          <w:szCs w:val="19"/>
        </w:rPr>
      </w:pPr>
    </w:p>
    <w:p w14:paraId="2A261B38"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ate</w:t>
      </w:r>
    </w:p>
    <w:p w14:paraId="12EEFAAE" w14:textId="77777777" w:rsidR="00455D6C" w:rsidRDefault="00455D6C">
      <w:pPr>
        <w:spacing w:before="10" w:line="180" w:lineRule="exact"/>
        <w:rPr>
          <w:sz w:val="19"/>
          <w:szCs w:val="19"/>
        </w:rPr>
      </w:pPr>
    </w:p>
    <w:p w14:paraId="751395B0" w14:textId="77777777" w:rsidR="00455D6C" w:rsidRDefault="001D55A0">
      <w:pPr>
        <w:ind w:left="1404"/>
        <w:rPr>
          <w:rFonts w:ascii="Arial" w:eastAsia="Arial" w:hAnsi="Arial" w:cs="Arial"/>
        </w:rPr>
        <w:sectPr w:rsidR="00455D6C">
          <w:type w:val="continuous"/>
          <w:pgSz w:w="11920" w:h="16840"/>
          <w:pgMar w:top="440" w:right="1480" w:bottom="280" w:left="1680" w:header="720" w:footer="720" w:gutter="0"/>
          <w:cols w:space="720"/>
        </w:sectPr>
      </w:pPr>
      <w:r>
        <w:rPr>
          <w:rFonts w:ascii="Arial" w:eastAsia="Arial" w:hAnsi="Arial" w:cs="Arial"/>
        </w:rPr>
        <w:t>1.</w:t>
      </w:r>
    </w:p>
    <w:p w14:paraId="0B626EC9" w14:textId="77777777" w:rsidR="00455D6C" w:rsidRDefault="001D55A0">
      <w:pPr>
        <w:spacing w:before="79"/>
        <w:ind w:left="1404"/>
        <w:rPr>
          <w:rFonts w:ascii="Arial" w:eastAsia="Arial" w:hAnsi="Arial" w:cs="Arial"/>
        </w:rPr>
      </w:pPr>
      <w:r>
        <w:rPr>
          <w:rFonts w:ascii="Arial" w:eastAsia="Arial" w:hAnsi="Arial" w:cs="Arial"/>
        </w:rPr>
        <w:lastRenderedPageBreak/>
        <w:t>2.</w:t>
      </w:r>
    </w:p>
    <w:p w14:paraId="5A40D395" w14:textId="77777777" w:rsidR="00455D6C" w:rsidRDefault="00455D6C">
      <w:pPr>
        <w:spacing w:line="200" w:lineRule="exact"/>
      </w:pPr>
    </w:p>
    <w:p w14:paraId="0401EEAC" w14:textId="77777777" w:rsidR="00455D6C" w:rsidRDefault="001D55A0">
      <w:pPr>
        <w:ind w:left="1404"/>
        <w:rPr>
          <w:rFonts w:ascii="Arial" w:eastAsia="Arial" w:hAnsi="Arial" w:cs="Arial"/>
        </w:rPr>
      </w:pPr>
      <w:r>
        <w:rPr>
          <w:rFonts w:ascii="Arial" w:eastAsia="Arial" w:hAnsi="Arial" w:cs="Arial"/>
        </w:rPr>
        <w:t>3.</w:t>
      </w:r>
    </w:p>
    <w:p w14:paraId="592DF368" w14:textId="77777777" w:rsidR="00455D6C" w:rsidRDefault="00455D6C">
      <w:pPr>
        <w:spacing w:before="7" w:line="140" w:lineRule="exact"/>
        <w:rPr>
          <w:sz w:val="15"/>
          <w:szCs w:val="15"/>
        </w:rPr>
      </w:pPr>
    </w:p>
    <w:p w14:paraId="52DFBC17" w14:textId="77777777" w:rsidR="00455D6C" w:rsidRDefault="001D55A0">
      <w:pPr>
        <w:spacing w:line="260" w:lineRule="exact"/>
        <w:ind w:left="660"/>
        <w:rPr>
          <w:rFonts w:ascii="Arial" w:eastAsia="Arial" w:hAnsi="Arial" w:cs="Arial"/>
        </w:rPr>
        <w:sectPr w:rsidR="00455D6C">
          <w:pgSz w:w="11920" w:h="16840"/>
          <w:pgMar w:top="1440" w:right="1680" w:bottom="280" w:left="1680" w:header="0" w:footer="581" w:gutter="0"/>
          <w:cols w:space="720"/>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3"/>
          <w:w w:val="45"/>
          <w:position w:val="1"/>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rat</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3"/>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De</w:t>
      </w:r>
      <w:r>
        <w:rPr>
          <w:rFonts w:ascii="Arial" w:eastAsia="Arial" w:hAnsi="Arial" w:cs="Arial"/>
          <w:spacing w:val="2"/>
          <w:position w:val="-2"/>
        </w:rPr>
        <w:t>f</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7"/>
          <w:position w:val="-2"/>
        </w:rPr>
        <w:t xml:space="preserve"> </w:t>
      </w:r>
      <w:r>
        <w:rPr>
          <w:rFonts w:ascii="Arial" w:eastAsia="Arial" w:hAnsi="Arial" w:cs="Arial"/>
          <w:spacing w:val="2"/>
          <w:position w:val="-2"/>
        </w:rPr>
        <w:t>C</w:t>
      </w:r>
      <w:r>
        <w:rPr>
          <w:rFonts w:ascii="Arial" w:eastAsia="Arial" w:hAnsi="Arial" w:cs="Arial"/>
          <w:position w:val="-2"/>
        </w:rPr>
        <w:t>o</w:t>
      </w:r>
      <w:r>
        <w:rPr>
          <w:rFonts w:ascii="Arial" w:eastAsia="Arial" w:hAnsi="Arial" w:cs="Arial"/>
          <w:spacing w:val="1"/>
          <w:position w:val="-2"/>
        </w:rPr>
        <w:t>s</w:t>
      </w:r>
      <w:r>
        <w:rPr>
          <w:rFonts w:ascii="Arial" w:eastAsia="Arial" w:hAnsi="Arial" w:cs="Arial"/>
          <w:position w:val="-2"/>
        </w:rPr>
        <w:t>t</w:t>
      </w:r>
      <w:r>
        <w:rPr>
          <w:rFonts w:ascii="Arial" w:eastAsia="Arial" w:hAnsi="Arial" w:cs="Arial"/>
          <w:spacing w:val="-2"/>
          <w:position w:val="-2"/>
        </w:rPr>
        <w:t xml:space="preserve"> </w:t>
      </w:r>
      <w:r>
        <w:rPr>
          <w:rFonts w:ascii="Arial" w:eastAsia="Arial" w:hAnsi="Arial" w:cs="Arial"/>
          <w:position w:val="-2"/>
        </w:rPr>
        <w:t>of 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gn</w:t>
      </w:r>
      <w:r>
        <w:rPr>
          <w:rFonts w:ascii="Arial" w:eastAsia="Arial" w:hAnsi="Arial" w:cs="Arial"/>
          <w:spacing w:val="-5"/>
          <w:position w:val="-2"/>
        </w:rPr>
        <w:t xml:space="preserve"> </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t</w:t>
      </w:r>
      <w:r>
        <w:rPr>
          <w:rFonts w:ascii="Arial" w:eastAsia="Arial" w:hAnsi="Arial" w:cs="Arial"/>
          <w:spacing w:val="1"/>
          <w:position w:val="-2"/>
        </w:rPr>
        <w:t>si</w:t>
      </w:r>
      <w:r>
        <w:rPr>
          <w:rFonts w:ascii="Arial" w:eastAsia="Arial" w:hAnsi="Arial" w:cs="Arial"/>
          <w:position w:val="-2"/>
        </w:rPr>
        <w:t>de</w:t>
      </w:r>
      <w:r>
        <w:rPr>
          <w:rFonts w:ascii="Arial" w:eastAsia="Arial" w:hAnsi="Arial" w:cs="Arial"/>
          <w:spacing w:val="-7"/>
          <w:position w:val="-2"/>
        </w:rPr>
        <w:t xml:space="preserve"> </w:t>
      </w:r>
      <w:r>
        <w:rPr>
          <w:rFonts w:ascii="Arial" w:eastAsia="Arial" w:hAnsi="Arial" w:cs="Arial"/>
          <w:spacing w:val="2"/>
          <w:position w:val="-2"/>
        </w:rPr>
        <w:t>t</w:t>
      </w:r>
      <w:r>
        <w:rPr>
          <w:rFonts w:ascii="Arial" w:eastAsia="Arial" w:hAnsi="Arial" w:cs="Arial"/>
          <w:position w:val="-2"/>
        </w:rPr>
        <w:t>he</w:t>
      </w:r>
      <w:r>
        <w:rPr>
          <w:rFonts w:ascii="Arial" w:eastAsia="Arial" w:hAnsi="Arial" w:cs="Arial"/>
          <w:spacing w:val="-6"/>
          <w:position w:val="-2"/>
        </w:rPr>
        <w:t xml:space="preserve"> </w:t>
      </w:r>
      <w:r>
        <w:rPr>
          <w:rFonts w:ascii="Arial" w:eastAsia="Arial" w:hAnsi="Arial" w:cs="Arial"/>
          <w:spacing w:val="9"/>
          <w:position w:val="-2"/>
        </w:rPr>
        <w:t>W</w:t>
      </w:r>
      <w:r>
        <w:rPr>
          <w:rFonts w:ascii="Arial" w:eastAsia="Arial" w:hAnsi="Arial" w:cs="Arial"/>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spacing w:val="-3"/>
          <w:position w:val="-2"/>
        </w:rPr>
        <w:t>i</w:t>
      </w:r>
      <w:r>
        <w:rPr>
          <w:rFonts w:ascii="Arial" w:eastAsia="Arial" w:hAnsi="Arial" w:cs="Arial"/>
          <w:position w:val="-2"/>
        </w:rPr>
        <w:t>ng</w:t>
      </w:r>
      <w:r>
        <w:rPr>
          <w:rFonts w:ascii="Arial" w:eastAsia="Arial" w:hAnsi="Arial" w:cs="Arial"/>
          <w:spacing w:val="-8"/>
          <w:position w:val="-2"/>
        </w:rPr>
        <w:t xml:space="preserve"> </w:t>
      </w:r>
      <w:r>
        <w:rPr>
          <w:rFonts w:ascii="Arial" w:eastAsia="Arial" w:hAnsi="Arial" w:cs="Arial"/>
          <w:spacing w:val="-1"/>
          <w:position w:val="-2"/>
        </w:rPr>
        <w:t>A</w:t>
      </w:r>
      <w:r>
        <w:rPr>
          <w:rFonts w:ascii="Arial" w:eastAsia="Arial" w:hAnsi="Arial" w:cs="Arial"/>
          <w:spacing w:val="3"/>
          <w:position w:val="-2"/>
        </w:rPr>
        <w:t>r</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s</w:t>
      </w:r>
      <w:r>
        <w:rPr>
          <w:rFonts w:ascii="Arial" w:eastAsia="Arial" w:hAnsi="Arial" w:cs="Arial"/>
          <w:spacing w:val="-4"/>
          <w:position w:val="-2"/>
        </w:rPr>
        <w:t xml:space="preserve"> </w:t>
      </w:r>
      <w:r>
        <w:rPr>
          <w:rFonts w:ascii="Arial" w:eastAsia="Arial" w:hAnsi="Arial" w:cs="Arial"/>
          <w:position w:val="-2"/>
        </w:rPr>
        <w:t>are</w:t>
      </w:r>
    </w:p>
    <w:p w14:paraId="6C3F99FE" w14:textId="77777777" w:rsidR="00455D6C" w:rsidRDefault="00455D6C">
      <w:pPr>
        <w:spacing w:before="3" w:line="160" w:lineRule="exact"/>
        <w:rPr>
          <w:sz w:val="16"/>
          <w:szCs w:val="16"/>
        </w:rPr>
      </w:pPr>
    </w:p>
    <w:p w14:paraId="5F0384BB"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p>
    <w:p w14:paraId="2507E3A9" w14:textId="77777777" w:rsidR="00455D6C" w:rsidRDefault="00455D6C">
      <w:pPr>
        <w:spacing w:before="2" w:line="200" w:lineRule="exact"/>
      </w:pPr>
    </w:p>
    <w:p w14:paraId="3AB5892F" w14:textId="77777777" w:rsidR="00455D6C" w:rsidRDefault="001D55A0">
      <w:pPr>
        <w:ind w:left="1404"/>
        <w:rPr>
          <w:rFonts w:ascii="Arial" w:eastAsia="Arial" w:hAnsi="Arial" w:cs="Arial"/>
        </w:rPr>
      </w:pPr>
      <w:r>
        <w:rPr>
          <w:rFonts w:ascii="Arial" w:eastAsia="Arial" w:hAnsi="Arial" w:cs="Arial"/>
        </w:rPr>
        <w:t>1.</w:t>
      </w:r>
    </w:p>
    <w:p w14:paraId="615CB227" w14:textId="77777777" w:rsidR="00455D6C" w:rsidRDefault="00455D6C">
      <w:pPr>
        <w:spacing w:before="10" w:line="180" w:lineRule="exact"/>
        <w:rPr>
          <w:sz w:val="19"/>
          <w:szCs w:val="19"/>
        </w:rPr>
      </w:pPr>
    </w:p>
    <w:p w14:paraId="3C2B7974" w14:textId="77777777" w:rsidR="00455D6C" w:rsidRDefault="001D55A0">
      <w:pPr>
        <w:ind w:left="1404"/>
        <w:rPr>
          <w:rFonts w:ascii="Arial" w:eastAsia="Arial" w:hAnsi="Arial" w:cs="Arial"/>
        </w:rPr>
      </w:pPr>
      <w:r>
        <w:rPr>
          <w:rFonts w:ascii="Arial" w:eastAsia="Arial" w:hAnsi="Arial" w:cs="Arial"/>
        </w:rPr>
        <w:t>2.</w:t>
      </w:r>
    </w:p>
    <w:p w14:paraId="6ADF3792" w14:textId="77777777" w:rsidR="00455D6C" w:rsidRDefault="00455D6C">
      <w:pPr>
        <w:spacing w:before="10" w:line="180" w:lineRule="exact"/>
        <w:rPr>
          <w:sz w:val="19"/>
          <w:szCs w:val="19"/>
        </w:rPr>
      </w:pPr>
    </w:p>
    <w:p w14:paraId="1063D37A" w14:textId="77777777" w:rsidR="00455D6C" w:rsidRDefault="001D55A0">
      <w:pPr>
        <w:ind w:left="1404"/>
        <w:rPr>
          <w:rFonts w:ascii="Arial" w:eastAsia="Arial" w:hAnsi="Arial" w:cs="Arial"/>
        </w:rPr>
      </w:pPr>
      <w:r>
        <w:rPr>
          <w:rFonts w:ascii="Arial" w:eastAsia="Arial" w:hAnsi="Arial" w:cs="Arial"/>
        </w:rPr>
        <w:t>3.</w:t>
      </w:r>
    </w:p>
    <w:p w14:paraId="60B4B779" w14:textId="77777777" w:rsidR="00455D6C" w:rsidRDefault="00455D6C">
      <w:pPr>
        <w:spacing w:before="2" w:line="160" w:lineRule="exact"/>
        <w:rPr>
          <w:sz w:val="16"/>
          <w:szCs w:val="16"/>
        </w:rPr>
      </w:pPr>
    </w:p>
    <w:p w14:paraId="0FEF9A17" w14:textId="77777777" w:rsidR="00455D6C" w:rsidRDefault="001D55A0">
      <w:pPr>
        <w:tabs>
          <w:tab w:val="left" w:pos="1400"/>
        </w:tabs>
        <w:ind w:left="1404" w:right="-34"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e</w:t>
      </w:r>
      <w:r>
        <w:rPr>
          <w:rFonts w:ascii="Arial" w:eastAsia="Arial" w:hAnsi="Arial" w:cs="Arial"/>
          <w:position w:val="1"/>
        </w:rPr>
        <w:t>g</w:t>
      </w:r>
      <w:r>
        <w:rPr>
          <w:rFonts w:ascii="Arial" w:eastAsia="Arial" w:hAnsi="Arial" w:cs="Arial"/>
          <w:spacing w:val="-1"/>
          <w:position w:val="1"/>
        </w:rPr>
        <w:t>o</w:t>
      </w:r>
      <w:r>
        <w:rPr>
          <w:rFonts w:ascii="Arial" w:eastAsia="Arial" w:hAnsi="Arial" w:cs="Arial"/>
          <w:spacing w:val="1"/>
          <w:position w:val="1"/>
        </w:rPr>
        <w:t>ri</w:t>
      </w:r>
      <w:r>
        <w:rPr>
          <w:rFonts w:ascii="Arial" w:eastAsia="Arial" w:hAnsi="Arial" w:cs="Arial"/>
          <w:position w:val="1"/>
        </w:rPr>
        <w:t>es</w:t>
      </w:r>
      <w:r>
        <w:rPr>
          <w:rFonts w:ascii="Arial" w:eastAsia="Arial" w:hAnsi="Arial" w:cs="Arial"/>
          <w:spacing w:val="-8"/>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6"/>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4"/>
          <w:position w:val="1"/>
        </w:rPr>
        <w:t>y</w:t>
      </w:r>
      <w:r>
        <w:rPr>
          <w:rFonts w:ascii="Arial" w:eastAsia="Arial" w:hAnsi="Arial" w:cs="Arial"/>
          <w:position w:val="1"/>
        </w:rPr>
        <w:t>e</w:t>
      </w:r>
      <w:r>
        <w:rPr>
          <w:rFonts w:ascii="Arial" w:eastAsia="Arial" w:hAnsi="Arial" w:cs="Arial"/>
          <w:spacing w:val="-1"/>
          <w:position w:val="1"/>
        </w:rPr>
        <w:t>e</w:t>
      </w:r>
      <w:r>
        <w:rPr>
          <w:rFonts w:ascii="Arial" w:eastAsia="Arial" w:hAnsi="Arial" w:cs="Arial"/>
          <w:position w:val="1"/>
        </w:rPr>
        <w:t xml:space="preserve">s </w:t>
      </w:r>
      <w:r>
        <w:rPr>
          <w:rFonts w:ascii="Arial" w:eastAsia="Arial" w:hAnsi="Arial" w:cs="Arial"/>
        </w:rPr>
        <w:t>whose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e</w:t>
      </w:r>
      <w:r>
        <w:rPr>
          <w:rFonts w:ascii="Arial" w:eastAsia="Arial" w:hAnsi="Arial" w:cs="Arial"/>
        </w:rPr>
        <w:t>:</w:t>
      </w:r>
    </w:p>
    <w:p w14:paraId="75F724DE" w14:textId="77777777" w:rsidR="00455D6C" w:rsidRDefault="001D55A0">
      <w:pPr>
        <w:spacing w:before="4" w:line="200" w:lineRule="exact"/>
      </w:pPr>
      <w:r>
        <w:br w:type="column"/>
      </w: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18B4EC3F" w14:textId="77777777" w:rsidR="00A04FA3" w:rsidRDefault="00A04FA3">
      <w:pPr>
        <w:spacing w:before="76" w:line="656" w:lineRule="auto"/>
        <w:ind w:left="164" w:right="6394"/>
        <w:rPr>
          <w:rFonts w:ascii="Arial" w:eastAsia="Arial" w:hAnsi="Arial" w:cs="Arial"/>
          <w:b/>
        </w:rPr>
      </w:pPr>
    </w:p>
    <w:p w14:paraId="4B2B3A66" w14:textId="77777777" w:rsidR="00A04FA3" w:rsidRDefault="00A04FA3">
      <w:pPr>
        <w:spacing w:before="76" w:line="656" w:lineRule="auto"/>
        <w:ind w:left="164" w:right="6394"/>
        <w:rPr>
          <w:rFonts w:ascii="Arial" w:eastAsia="Arial" w:hAnsi="Arial" w:cs="Arial"/>
          <w:b/>
        </w:rPr>
      </w:pPr>
    </w:p>
    <w:p w14:paraId="595AE2A7" w14:textId="77777777" w:rsidR="00A04FA3" w:rsidRDefault="00A04FA3">
      <w:pPr>
        <w:spacing w:before="76" w:line="656" w:lineRule="auto"/>
        <w:ind w:left="164" w:right="6394"/>
        <w:rPr>
          <w:rFonts w:ascii="Arial" w:eastAsia="Arial" w:hAnsi="Arial" w:cs="Arial"/>
          <w:b/>
        </w:rPr>
      </w:pPr>
    </w:p>
    <w:p w14:paraId="75D3E4D8" w14:textId="77777777" w:rsidR="00A04FA3" w:rsidRDefault="00A04FA3">
      <w:pPr>
        <w:spacing w:before="76" w:line="656" w:lineRule="auto"/>
        <w:ind w:left="164" w:right="6394"/>
        <w:rPr>
          <w:rFonts w:ascii="Arial" w:eastAsia="Arial" w:hAnsi="Arial" w:cs="Arial"/>
          <w:b/>
        </w:rPr>
      </w:pPr>
    </w:p>
    <w:p w14:paraId="44E046E3" w14:textId="77777777" w:rsidR="00A04FA3" w:rsidRDefault="00A04FA3">
      <w:pPr>
        <w:spacing w:before="76" w:line="656" w:lineRule="auto"/>
        <w:ind w:left="164" w:right="6394"/>
        <w:rPr>
          <w:rFonts w:ascii="Arial" w:eastAsia="Arial" w:hAnsi="Arial" w:cs="Arial"/>
          <w:b/>
        </w:rPr>
      </w:pPr>
    </w:p>
    <w:p w14:paraId="520EBB8D" w14:textId="77777777" w:rsidR="00A04FA3" w:rsidRDefault="00A04FA3">
      <w:pPr>
        <w:spacing w:before="76" w:line="656" w:lineRule="auto"/>
        <w:ind w:left="164" w:right="6394"/>
        <w:rPr>
          <w:rFonts w:ascii="Arial" w:eastAsia="Arial" w:hAnsi="Arial" w:cs="Arial"/>
          <w:b/>
        </w:rPr>
      </w:pPr>
    </w:p>
    <w:p w14:paraId="53FE7CD9" w14:textId="77777777" w:rsidR="00A04FA3" w:rsidRDefault="00A04FA3">
      <w:pPr>
        <w:spacing w:before="76" w:line="656" w:lineRule="auto"/>
        <w:ind w:left="164" w:right="6394"/>
        <w:rPr>
          <w:rFonts w:ascii="Arial" w:eastAsia="Arial" w:hAnsi="Arial" w:cs="Arial"/>
          <w:b/>
        </w:rPr>
      </w:pPr>
    </w:p>
    <w:p w14:paraId="0DAF28A5" w14:textId="77777777" w:rsidR="00A04FA3" w:rsidRDefault="00A04FA3">
      <w:pPr>
        <w:spacing w:before="76" w:line="656" w:lineRule="auto"/>
        <w:ind w:left="164" w:right="6394"/>
        <w:rPr>
          <w:rFonts w:ascii="Arial" w:eastAsia="Arial" w:hAnsi="Arial" w:cs="Arial"/>
          <w:b/>
        </w:rPr>
      </w:pPr>
    </w:p>
    <w:p w14:paraId="6D0E9A3F" w14:textId="77777777" w:rsidR="00A04FA3" w:rsidRDefault="00A04FA3">
      <w:pPr>
        <w:spacing w:before="76" w:line="656" w:lineRule="auto"/>
        <w:ind w:left="164" w:right="6394"/>
        <w:rPr>
          <w:rFonts w:ascii="Arial" w:eastAsia="Arial" w:hAnsi="Arial" w:cs="Arial"/>
          <w:b/>
        </w:rPr>
      </w:pPr>
    </w:p>
    <w:p w14:paraId="14A7C0CC" w14:textId="77777777" w:rsidR="00A04FA3" w:rsidRDefault="00A04FA3">
      <w:pPr>
        <w:spacing w:before="76" w:line="656" w:lineRule="auto"/>
        <w:ind w:left="164" w:right="6394"/>
        <w:rPr>
          <w:rFonts w:ascii="Arial" w:eastAsia="Arial" w:hAnsi="Arial" w:cs="Arial"/>
          <w:b/>
        </w:rPr>
      </w:pPr>
    </w:p>
    <w:p w14:paraId="35F6C405" w14:textId="77777777" w:rsidR="00A04FA3" w:rsidRDefault="00A04FA3">
      <w:pPr>
        <w:spacing w:before="76" w:line="656" w:lineRule="auto"/>
        <w:ind w:left="164" w:right="6394"/>
        <w:rPr>
          <w:rFonts w:ascii="Arial" w:eastAsia="Arial" w:hAnsi="Arial" w:cs="Arial"/>
          <w:b/>
        </w:rPr>
      </w:pPr>
    </w:p>
    <w:p w14:paraId="3B6C03C9" w14:textId="77777777" w:rsidR="00A04FA3" w:rsidRDefault="00A04FA3">
      <w:pPr>
        <w:spacing w:before="76" w:line="656" w:lineRule="auto"/>
        <w:ind w:left="164" w:right="6394"/>
        <w:rPr>
          <w:rFonts w:ascii="Arial" w:eastAsia="Arial" w:hAnsi="Arial" w:cs="Arial"/>
          <w:b/>
        </w:rPr>
      </w:pPr>
    </w:p>
    <w:p w14:paraId="7F206B43" w14:textId="77777777" w:rsidR="00A04FA3" w:rsidRDefault="00A04FA3">
      <w:pPr>
        <w:spacing w:before="76" w:line="656" w:lineRule="auto"/>
        <w:ind w:left="164" w:right="6394"/>
        <w:rPr>
          <w:rFonts w:ascii="Arial" w:eastAsia="Arial" w:hAnsi="Arial" w:cs="Arial"/>
          <w:b/>
        </w:rPr>
      </w:pPr>
    </w:p>
    <w:p w14:paraId="70196624" w14:textId="77777777" w:rsidR="00A04FA3" w:rsidRDefault="00A04FA3">
      <w:pPr>
        <w:spacing w:before="76" w:line="656" w:lineRule="auto"/>
        <w:ind w:left="164" w:right="6394"/>
        <w:rPr>
          <w:rFonts w:ascii="Arial" w:eastAsia="Arial" w:hAnsi="Arial" w:cs="Arial"/>
          <w:b/>
        </w:rPr>
      </w:pPr>
    </w:p>
    <w:p w14:paraId="0737A32F" w14:textId="77777777" w:rsidR="00A04FA3" w:rsidRDefault="00A04FA3">
      <w:pPr>
        <w:spacing w:before="76" w:line="656" w:lineRule="auto"/>
        <w:ind w:left="164" w:right="6394"/>
        <w:rPr>
          <w:rFonts w:ascii="Arial" w:eastAsia="Arial" w:hAnsi="Arial" w:cs="Arial"/>
          <w:b/>
        </w:rPr>
      </w:pPr>
    </w:p>
    <w:p w14:paraId="3B1A8D4D" w14:textId="77777777" w:rsidR="00A04FA3" w:rsidRDefault="00A04FA3">
      <w:pPr>
        <w:spacing w:before="76" w:line="656" w:lineRule="auto"/>
        <w:ind w:left="164" w:right="6394"/>
        <w:rPr>
          <w:rFonts w:ascii="Arial" w:eastAsia="Arial" w:hAnsi="Arial" w:cs="Arial"/>
          <w:b/>
        </w:rPr>
      </w:pPr>
    </w:p>
    <w:p w14:paraId="43DD0991" w14:textId="77777777" w:rsidR="00A04FA3" w:rsidRDefault="00A04FA3">
      <w:pPr>
        <w:spacing w:before="76" w:line="656" w:lineRule="auto"/>
        <w:ind w:left="164" w:right="6394"/>
        <w:rPr>
          <w:rFonts w:ascii="Arial" w:eastAsia="Arial" w:hAnsi="Arial" w:cs="Arial"/>
          <w:b/>
        </w:rPr>
      </w:pPr>
    </w:p>
    <w:p w14:paraId="46F378F9" w14:textId="77777777" w:rsidR="00A04FA3" w:rsidRDefault="00A04FA3">
      <w:pPr>
        <w:spacing w:before="76" w:line="656" w:lineRule="auto"/>
        <w:ind w:left="164" w:right="6394"/>
        <w:rPr>
          <w:rFonts w:ascii="Arial" w:eastAsia="Arial" w:hAnsi="Arial" w:cs="Arial"/>
          <w:b/>
        </w:rPr>
      </w:pPr>
    </w:p>
    <w:p w14:paraId="3DBDAA34" w14:textId="11C4D386"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BB03BD">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rsidR="00FD16E3">
        <w:pict w14:anchorId="6F10D4AA">
          <v:shape id="_x0000_i1026" type="#_x0000_t75" style="width:107.65pt;height:85.9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1)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BB03BD">
      <w:pPr>
        <w:ind w:left="2249"/>
        <w:rPr>
          <w:rFonts w:ascii="Arial" w:eastAsia="Arial" w:hAnsi="Arial" w:cs="Arial"/>
          <w:sz w:val="16"/>
          <w:szCs w:val="16"/>
        </w:rPr>
      </w:pPr>
      <w:hyperlink r:id="rId14">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5"/>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6"/>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7777777"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rPr>
        <w:t xml:space="preserve">ite                                            </w:t>
      </w:r>
      <w:r>
        <w:rPr>
          <w:rFonts w:ascii="Arial" w:eastAsia="Arial" w:hAnsi="Arial" w:cs="Arial"/>
          <w:b/>
          <w:spacing w:val="3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sidRPr="00A04FA3">
        <w:rPr>
          <w:rFonts w:ascii="Arial" w:eastAsia="Arial" w:hAnsi="Arial" w:cs="Arial"/>
          <w:spacing w:val="2"/>
        </w:rPr>
        <w:t>n</w:t>
      </w:r>
      <w:r w:rsidRPr="00A04FA3">
        <w:rPr>
          <w:rFonts w:ascii="Arial" w:eastAsia="Arial" w:hAnsi="Arial" w:cs="Arial"/>
        </w:rPr>
        <w:t>g</w:t>
      </w:r>
      <w:r w:rsidRPr="00A04FA3">
        <w:rPr>
          <w:rFonts w:ascii="Arial" w:eastAsia="Arial" w:hAnsi="Arial" w:cs="Arial"/>
          <w:spacing w:val="-2"/>
        </w:rPr>
        <w:t xml:space="preserve">  </w:t>
      </w:r>
      <w:r w:rsidRPr="00A04FA3">
        <w:rPr>
          <w:rFonts w:ascii="Arial" w:eastAsia="Arial" w:hAnsi="Arial" w:cs="Arial"/>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7"/>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1E310392" w:rsidR="00455D6C"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sidR="005B0742">
        <w:rPr>
          <w:rFonts w:ascii="Arial" w:eastAsia="Arial" w:hAnsi="Arial" w:cs="Arial"/>
          <w:spacing w:val="-2"/>
        </w:rPr>
        <w:t xml:space="preserve"> </w:t>
      </w:r>
      <w:r w:rsidRPr="005B0742">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p>
    <w:p w14:paraId="4EBA6CF1" w14:textId="27B89FAF" w:rsidR="00455D6C" w:rsidRDefault="001D55A0">
      <w:pPr>
        <w:spacing w:before="1" w:line="220" w:lineRule="exact"/>
        <w:ind w:left="884" w:right="279"/>
        <w:rPr>
          <w:rFonts w:ascii="Arial" w:eastAsia="Arial" w:hAnsi="Arial" w:cs="Arial"/>
        </w:rPr>
      </w:pPr>
      <w:r w:rsidRPr="005B0742">
        <w:rPr>
          <w:rFonts w:ascii="Arial" w:eastAsia="Arial" w:hAnsi="Arial" w:cs="Arial"/>
        </w:rPr>
        <w:t>£</w:t>
      </w:r>
      <w:r w:rsidR="005B0742" w:rsidRPr="005B0742">
        <w:rPr>
          <w:rFonts w:ascii="Arial" w:eastAsia="Arial" w:hAnsi="Arial" w:cs="Arial"/>
        </w:rPr>
        <w:t>10</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005B0742" w:rsidRPr="005B0742">
        <w:rPr>
          <w:rFonts w:ascii="Arial" w:eastAsia="Arial" w:hAnsi="Arial" w:cs="Arial"/>
          <w:spacing w:val="-2"/>
        </w:rPr>
        <w:t>,</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Pr="005B0742">
        <w:rPr>
          <w:rFonts w:ascii="Arial" w:eastAsia="Arial" w:hAnsi="Arial" w:cs="Arial"/>
          <w:spacing w:val="53"/>
        </w:rPr>
        <w:t xml:space="preserve"> </w:t>
      </w:r>
      <w:r w:rsidRPr="005B0742">
        <w:rPr>
          <w:rFonts w:ascii="Arial" w:eastAsia="Arial" w:hAnsi="Arial" w:cs="Arial"/>
        </w:rPr>
        <w:t>(</w:t>
      </w:r>
      <w:r w:rsidR="005B0742" w:rsidRPr="005B0742">
        <w:rPr>
          <w:rFonts w:ascii="Arial" w:eastAsia="Arial" w:hAnsi="Arial" w:cs="Arial"/>
          <w:spacing w:val="-1"/>
        </w:rPr>
        <w:t>10</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8"/>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20D06DED"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sidRPr="001A2511">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9"/>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20"/>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21"/>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01214DEE" w14:textId="77777777" w:rsidR="00455D6C" w:rsidRDefault="001D55A0">
      <w:pPr>
        <w:ind w:left="164"/>
        <w:rPr>
          <w:rFonts w:ascii="Arial" w:eastAsia="Arial" w:hAnsi="Arial" w:cs="Arial"/>
          <w:b/>
        </w:r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34D9DFE9" w14:textId="77777777" w:rsidR="00C41BF3" w:rsidRDefault="00C41BF3">
      <w:pPr>
        <w:ind w:left="164"/>
        <w:rPr>
          <w:rFonts w:ascii="Arial" w:eastAsia="Arial" w:hAnsi="Arial" w:cs="Arial"/>
          <w:b/>
        </w:rPr>
      </w:pPr>
    </w:p>
    <w:p w14:paraId="4BDD3660" w14:textId="77777777" w:rsidR="00C41BF3" w:rsidRDefault="00C41BF3">
      <w:pPr>
        <w:ind w:left="164"/>
        <w:rPr>
          <w:rFonts w:ascii="Arial" w:eastAsia="Arial" w:hAnsi="Arial" w:cs="Arial"/>
          <w:b/>
        </w:rPr>
      </w:pPr>
    </w:p>
    <w:p w14:paraId="29ADB9B9" w14:textId="77777777" w:rsidR="00C41BF3" w:rsidRDefault="00C41BF3">
      <w:pPr>
        <w:ind w:left="164"/>
        <w:rPr>
          <w:rFonts w:ascii="Arial" w:eastAsia="Arial" w:hAnsi="Arial" w:cs="Arial"/>
          <w:b/>
        </w:rPr>
      </w:pPr>
    </w:p>
    <w:p w14:paraId="003D55AD" w14:textId="77777777" w:rsidR="00C41BF3" w:rsidRDefault="00C41BF3" w:rsidP="00C41BF3">
      <w:pPr>
        <w:rPr>
          <w:rFonts w:ascii="Arial" w:eastAsia="Arial" w:hAnsi="Arial" w:cs="Arial"/>
          <w:b/>
        </w:rPr>
      </w:pPr>
    </w:p>
    <w:p w14:paraId="76A1BC40" w14:textId="0EAB0421" w:rsidR="00C41BF3" w:rsidRDefault="00C41BF3" w:rsidP="00C41BF3">
      <w:pPr>
        <w:rPr>
          <w:rFonts w:ascii="Arial" w:eastAsia="Arial" w:hAnsi="Arial" w:cs="Arial"/>
        </w:rPr>
      </w:pPr>
    </w:p>
    <w:p w14:paraId="0B1F8BDD" w14:textId="77777777" w:rsidR="00A07964" w:rsidRDefault="00A07964" w:rsidP="00C41BF3">
      <w:pPr>
        <w:rPr>
          <w:rFonts w:ascii="Arial" w:eastAsia="Arial" w:hAnsi="Arial" w:cs="Arial"/>
        </w:rPr>
      </w:pPr>
    </w:p>
    <w:p w14:paraId="012CC68B" w14:textId="77777777" w:rsidR="00A07964" w:rsidRDefault="00A07964" w:rsidP="00C41BF3">
      <w:pPr>
        <w:rPr>
          <w:rFonts w:ascii="Arial" w:eastAsia="Arial" w:hAnsi="Arial" w:cs="Arial"/>
        </w:rPr>
      </w:pPr>
    </w:p>
    <w:p w14:paraId="4F32CA53" w14:textId="10300C94" w:rsidR="00A07964" w:rsidRDefault="00A07964" w:rsidP="00776929">
      <w:pPr>
        <w:rPr>
          <w:rFonts w:ascii="Arial" w:eastAsia="Arial" w:hAnsi="Arial" w:cs="Arial"/>
        </w:rPr>
        <w:sectPr w:rsidR="00A07964">
          <w:footerReference w:type="default" r:id="rId22"/>
          <w:pgSz w:w="11920" w:h="16840"/>
          <w:pgMar w:top="1440" w:right="1680" w:bottom="280" w:left="1680" w:header="0" w:footer="581" w:gutter="0"/>
          <w:pgNumType w:start="78"/>
          <w:cols w:space="720"/>
        </w:sectPr>
      </w:pPr>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k p</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3"/>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4"/>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5"/>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h)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6"/>
          <w:pgSz w:w="11920" w:h="16840"/>
          <w:pgMar w:top="1440" w:right="1500" w:bottom="280" w:left="1680" w:header="0" w:footer="581" w:gutter="0"/>
          <w:cols w:space="720"/>
        </w:sect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7"/>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9"/>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30"/>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31"/>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2"/>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BB03BD">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rsidR="00FD16E3">
        <w:pict w14:anchorId="76A068F1">
          <v:shape id="_x0000_i1027" type="#_x0000_t75" style="width:107.65pt;height:85.9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3"/>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b/>
          <w:spacing w:val="1"/>
        </w:rPr>
        <w:t>[</w:t>
      </w:r>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of 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4"/>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5"/>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6"/>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BB03BD">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rsidR="00FD16E3">
        <w:pict w14:anchorId="6E2E78B0">
          <v:shape id="_x0000_i1028" type="#_x0000_t75" style="width:107.65pt;height:85.9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7"/>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8"/>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9"/>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40"/>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41"/>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2"/>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 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54D262A6" w14:textId="4CF23585" w:rsidR="00455D6C" w:rsidRDefault="00455D6C">
      <w:pPr>
        <w:spacing w:before="34" w:line="242" w:lineRule="auto"/>
        <w:ind w:left="3714" w:right="85" w:hanging="3519"/>
        <w:rPr>
          <w:rFonts w:ascii="Arial" w:eastAsia="Arial" w:hAnsi="Arial" w:cs="Arial"/>
          <w:b/>
          <w:spacing w:val="1"/>
        </w:rPr>
      </w:pPr>
    </w:p>
    <w:p w14:paraId="1C9B0DB8" w14:textId="77777777" w:rsidR="00753CFB" w:rsidRDefault="00753CFB">
      <w:pPr>
        <w:spacing w:before="34" w:line="242" w:lineRule="auto"/>
        <w:ind w:left="3714" w:right="85" w:hanging="3519"/>
        <w:rPr>
          <w:rFonts w:ascii="Arial" w:eastAsia="Arial" w:hAnsi="Arial" w:cs="Arial"/>
          <w:b/>
          <w:spacing w:val="1"/>
        </w:rPr>
      </w:pPr>
    </w:p>
    <w:p w14:paraId="348D244F" w14:textId="02FBFC7F" w:rsidR="00753CFB" w:rsidRPr="009D605D" w:rsidRDefault="00BB03BD">
      <w:pPr>
        <w:spacing w:before="34" w:line="242" w:lineRule="auto"/>
        <w:ind w:left="3714" w:right="85" w:hanging="3519"/>
        <w:rPr>
          <w:rFonts w:ascii="Arial" w:eastAsia="Arial" w:hAnsi="Arial" w:cs="Arial"/>
          <w:bCs/>
        </w:rPr>
        <w:sectPr w:rsidR="00753CFB" w:rsidRPr="009D605D">
          <w:pgSz w:w="11920" w:h="16840"/>
          <w:pgMar w:top="1340" w:right="1500" w:bottom="280" w:left="1680" w:header="0" w:footer="396" w:gutter="0"/>
          <w:cols w:space="720"/>
        </w:sectPr>
      </w:pPr>
      <w:r>
        <w:pict w14:anchorId="07D8DE98">
          <v:group id="_x0000_s1026" style="position:absolute;left:0;text-align:left;margin-left:102.6pt;margin-top:100.1pt;width:418.3pt;height:24.05pt;z-index:-8514;mso-position-horizontal-relative:page" coordorigin="1932,29" coordsize="8366,481">
            <v:shape id="_x0000_s1028" style="position:absolute;left:1942;top:39;width:8346;height:230" coordorigin="1942,39" coordsize="8346,230" path="m1942,270r8346,l10288,39r-8346,l1942,270xe" fillcolor="white [3212]" stroked="f">
              <v:path arrowok="t"/>
            </v:shape>
            <v:shape id="_x0000_s1027" style="position:absolute;left:5394;top:270;width:1256;height:230" coordorigin="5394,270" coordsize="1256,230" path="m5394,500r1255,l6649,270r-1255,l5394,500xe" fillcolor="white [3212]" stroked="f">
              <v:path arrowok="t"/>
            </v:shape>
            <w10:wrap anchorx="page"/>
          </v:group>
        </w:pict>
      </w:r>
      <w:r w:rsidR="00753CFB" w:rsidRPr="009D605D">
        <w:rPr>
          <w:rFonts w:ascii="Arial" w:eastAsia="Arial" w:hAnsi="Arial" w:cs="Arial"/>
          <w:bCs/>
          <w:spacing w:val="1"/>
        </w:rPr>
        <w:t>Refer to</w:t>
      </w:r>
      <w:r w:rsidR="009D605D" w:rsidRPr="009D605D">
        <w:rPr>
          <w:rFonts w:ascii="Arial" w:eastAsia="Arial" w:hAnsi="Arial" w:cs="Arial"/>
          <w:bCs/>
          <w:spacing w:val="1"/>
        </w:rPr>
        <w:t xml:space="preserve"> Schedule C for any supplementary provisions provided by the </w:t>
      </w:r>
      <w:r w:rsidR="009D605D" w:rsidRPr="009D605D">
        <w:rPr>
          <w:rFonts w:ascii="Arial" w:eastAsia="Arial" w:hAnsi="Arial" w:cs="Arial"/>
          <w:bCs/>
          <w:i/>
          <w:iCs/>
          <w:spacing w:val="1"/>
        </w:rPr>
        <w:t>Contractor</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3"/>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4"/>
          <w:pgSz w:w="12240" w:h="15840"/>
          <w:pgMar w:top="1460" w:right="1720" w:bottom="280" w:left="1720" w:header="0" w:footer="0" w:gutter="0"/>
          <w:cols w:space="720"/>
        </w:sectPr>
      </w:pPr>
      <w:r w:rsidRPr="009D605D">
        <w:rPr>
          <w:rFonts w:ascii="Arial" w:eastAsia="Arial" w:hAnsi="Arial" w:cs="Arial"/>
          <w:b/>
          <w:spacing w:val="-1"/>
        </w:rPr>
        <w:t>S</w:t>
      </w:r>
      <w:r w:rsidRPr="009D605D">
        <w:rPr>
          <w:rFonts w:ascii="Arial" w:eastAsia="Arial" w:hAnsi="Arial" w:cs="Arial"/>
          <w:b/>
        </w:rPr>
        <w:t>e</w:t>
      </w:r>
      <w:r w:rsidRPr="009D605D">
        <w:rPr>
          <w:rFonts w:ascii="Arial" w:eastAsia="Arial" w:hAnsi="Arial" w:cs="Arial"/>
          <w:b/>
          <w:spacing w:val="-1"/>
        </w:rPr>
        <w:t>c</w:t>
      </w:r>
      <w:r w:rsidRPr="009D605D">
        <w:rPr>
          <w:rFonts w:ascii="Arial" w:eastAsia="Arial" w:hAnsi="Arial" w:cs="Arial"/>
          <w:b/>
          <w:spacing w:val="3"/>
        </w:rPr>
        <w:t>u</w:t>
      </w:r>
      <w:r w:rsidRPr="009D605D">
        <w:rPr>
          <w:rFonts w:ascii="Arial" w:eastAsia="Arial" w:hAnsi="Arial" w:cs="Arial"/>
          <w:b/>
          <w:spacing w:val="-1"/>
        </w:rPr>
        <w:t>r</w:t>
      </w:r>
      <w:r w:rsidRPr="009D605D">
        <w:rPr>
          <w:rFonts w:ascii="Arial" w:eastAsia="Arial" w:hAnsi="Arial" w:cs="Arial"/>
          <w:b/>
        </w:rPr>
        <w:t>i</w:t>
      </w:r>
      <w:r w:rsidRPr="009D605D">
        <w:rPr>
          <w:rFonts w:ascii="Arial" w:eastAsia="Arial" w:hAnsi="Arial" w:cs="Arial"/>
          <w:b/>
          <w:spacing w:val="3"/>
        </w:rPr>
        <w:t>t</w:t>
      </w:r>
      <w:r w:rsidRPr="009D605D">
        <w:rPr>
          <w:rFonts w:ascii="Arial" w:eastAsia="Arial" w:hAnsi="Arial" w:cs="Arial"/>
          <w:b/>
        </w:rPr>
        <w:t>y</w:t>
      </w:r>
      <w:r w:rsidRPr="009D605D">
        <w:rPr>
          <w:rFonts w:ascii="Arial" w:eastAsia="Arial" w:hAnsi="Arial" w:cs="Arial"/>
          <w:b/>
          <w:spacing w:val="-11"/>
        </w:rPr>
        <w:t xml:space="preserve"> </w:t>
      </w:r>
      <w:r w:rsidRPr="009D605D">
        <w:rPr>
          <w:rFonts w:ascii="Arial" w:eastAsia="Arial" w:hAnsi="Arial" w:cs="Arial"/>
          <w:b/>
          <w:spacing w:val="4"/>
          <w:w w:val="99"/>
        </w:rPr>
        <w:t>M</w:t>
      </w:r>
      <w:r w:rsidRPr="009D605D">
        <w:rPr>
          <w:rFonts w:ascii="Arial" w:eastAsia="Arial" w:hAnsi="Arial" w:cs="Arial"/>
          <w:b/>
          <w:w w:val="99"/>
        </w:rPr>
        <w:t>e</w:t>
      </w:r>
      <w:r w:rsidRPr="009D605D">
        <w:rPr>
          <w:rFonts w:ascii="Arial" w:eastAsia="Arial" w:hAnsi="Arial" w:cs="Arial"/>
          <w:b/>
          <w:spacing w:val="-1"/>
          <w:w w:val="99"/>
        </w:rPr>
        <w:t>a</w:t>
      </w:r>
      <w:r w:rsidRPr="009D605D">
        <w:rPr>
          <w:rFonts w:ascii="Arial" w:eastAsia="Arial" w:hAnsi="Arial" w:cs="Arial"/>
          <w:b/>
          <w:w w:val="99"/>
        </w:rPr>
        <w:t>sur</w:t>
      </w:r>
      <w:r w:rsidRPr="009D605D">
        <w:rPr>
          <w:rFonts w:ascii="Arial" w:eastAsia="Arial" w:hAnsi="Arial" w:cs="Arial"/>
          <w:b/>
          <w:spacing w:val="1"/>
          <w:w w:val="99"/>
        </w:rPr>
        <w:t>e</w:t>
      </w:r>
      <w:r w:rsidRPr="009D605D">
        <w:rPr>
          <w:rFonts w:ascii="Arial" w:eastAsia="Arial" w:hAnsi="Arial" w:cs="Arial"/>
          <w:b/>
          <w:w w:val="99"/>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5"/>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77777777"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Ball Philip LEGAL GROUP MANCHESTER CORPORATE HUB" w:date="2020-12-17T18:26:00Z" w:initials="BPLGMCH">
    <w:p w14:paraId="7AFEE951" w14:textId="632D8B4E" w:rsidR="003C06FE" w:rsidRDefault="003C06FE">
      <w:pPr>
        <w:pStyle w:val="CommentText"/>
      </w:pPr>
      <w:r>
        <w:rPr>
          <w:rStyle w:val="CommentReference"/>
        </w:rPr>
        <w:annotationRef/>
      </w:r>
      <w:r>
        <w:t>Is this level of information necessary? Is anything else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EE9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E951" w16cid:durableId="23AA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0BDCB" w14:textId="77777777" w:rsidR="00BB03BD" w:rsidRDefault="00BB03BD">
      <w:r>
        <w:separator/>
      </w:r>
    </w:p>
  </w:endnote>
  <w:endnote w:type="continuationSeparator" w:id="0">
    <w:p w14:paraId="6C9E7992" w14:textId="77777777" w:rsidR="00BB03BD" w:rsidRDefault="00BB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77777777" w:rsidR="003C06FE" w:rsidRDefault="00BB03BD">
    <w:pPr>
      <w:spacing w:line="200" w:lineRule="exact"/>
    </w:pPr>
    <w:r>
      <w:pict w14:anchorId="1025E46A">
        <v:shapetype id="_x0000_t202" coordsize="21600,21600" o:spt="202" path="m,l,21600r21600,l21600,xe">
          <v:stroke joinstyle="miter"/>
          <v:path gradientshapeok="t" o:connecttype="rect"/>
        </v:shapetype>
        <v:shape id="_x0000_s2101" type="#_x0000_t202" style="position:absolute;margin-left:91.2pt;margin-top:801.85pt;width:44.25pt;height:10.05pt;z-index:-8566;mso-position-horizontal-relative:page;mso-position-vertical-relative:page" filled="f" stroked="f">
          <v:textbox style="mso-next-textbox:#_x0000_s2101" inset="0,0,0,0">
            <w:txbxContent>
              <w:p w14:paraId="681D2FAD"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8B8706E">
        <v:shape id="_x0000_s2100" type="#_x0000_t202" style="position:absolute;margin-left:311.35pt;margin-top:801.85pt;width:12.9pt;height:10.05pt;z-index:-8565;mso-position-horizontal-relative:page;mso-position-vertical-relative:page" filled="f" stroked="f">
          <v:textbox style="mso-next-textbox:#_x0000_s2100" inset="0,0,0,0">
            <w:txbxContent>
              <w:p w14:paraId="16F2F2F4" w14:textId="1BEDAFBB" w:rsidR="003C06FE" w:rsidRDefault="003C06FE">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D16E3">
                  <w:rPr>
                    <w:rFonts w:ascii="Arial" w:eastAsia="Arial" w:hAnsi="Arial" w:cs="Arial"/>
                    <w:noProof/>
                    <w:sz w:val="16"/>
                    <w:szCs w:val="16"/>
                  </w:rPr>
                  <w:t>82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3C06FE" w:rsidRDefault="00BB03BD">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3C06FE" w:rsidRDefault="003C06FE">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3C06FE" w:rsidRDefault="00BB03BD">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07D996E5" w:rsidR="003C06FE" w:rsidRDefault="003C06FE">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D16E3">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3C06FE" w:rsidRDefault="00BB03BD">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455F514D" w:rsidR="003C06FE" w:rsidRDefault="003C06FE">
                <w:pPr>
                  <w:ind w:left="20" w:right="-24"/>
                  <w:rPr>
                    <w:rFonts w:ascii="Arial" w:eastAsia="Arial" w:hAnsi="Arial" w:cs="Arial"/>
                    <w:sz w:val="16"/>
                    <w:szCs w:val="16"/>
                  </w:rPr>
                </w:pPr>
                <w:r>
                  <w:rPr>
                    <w:rFonts w:ascii="Arial" w:eastAsia="Arial" w:hAnsi="Arial" w:cs="Arial"/>
                    <w:spacing w:val="-1"/>
                    <w:sz w:val="16"/>
                    <w:szCs w:val="16"/>
                  </w:rPr>
                  <w:t>87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3C06FE" w:rsidRDefault="00BB03BD">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3C06FE" w:rsidRDefault="003C06FE">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3C06FE" w:rsidRDefault="00BB03BD">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19FECAB7" w:rsidR="003C06FE" w:rsidRDefault="003C06FE">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D16E3">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3C06FE" w:rsidRDefault="00BB03BD">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634D64C0" w:rsidR="003C06FE" w:rsidRDefault="003C06FE">
                <w:pPr>
                  <w:ind w:left="20" w:right="-24"/>
                  <w:rPr>
                    <w:rFonts w:ascii="Arial" w:eastAsia="Arial" w:hAnsi="Arial" w:cs="Arial"/>
                    <w:sz w:val="16"/>
                    <w:szCs w:val="16"/>
                  </w:rPr>
                </w:pPr>
                <w:r>
                  <w:rPr>
                    <w:rFonts w:ascii="Arial" w:eastAsia="Arial" w:hAnsi="Arial" w:cs="Arial"/>
                    <w:spacing w:val="-1"/>
                    <w:sz w:val="16"/>
                    <w:szCs w:val="16"/>
                  </w:rPr>
                  <w:t>88</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3C06FE" w:rsidRDefault="00BB03BD">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3C06FE" w:rsidRDefault="003C06FE">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3C06FE" w:rsidRDefault="00BB03BD">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28668F8F" w:rsidR="003C06FE" w:rsidRDefault="003C06FE">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D16E3">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3C06FE" w:rsidRDefault="00BB03BD">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95B602" w:rsidR="003C06FE" w:rsidRDefault="003C06FE">
                <w:pPr>
                  <w:ind w:left="20" w:right="-24"/>
                  <w:rPr>
                    <w:rFonts w:ascii="Arial" w:eastAsia="Arial" w:hAnsi="Arial" w:cs="Arial"/>
                    <w:sz w:val="16"/>
                    <w:szCs w:val="16"/>
                  </w:rPr>
                </w:pPr>
                <w:r>
                  <w:rPr>
                    <w:rFonts w:ascii="Arial" w:eastAsia="Arial" w:hAnsi="Arial" w:cs="Arial"/>
                    <w:spacing w:val="-1"/>
                    <w:sz w:val="16"/>
                    <w:szCs w:val="16"/>
                  </w:rPr>
                  <w:t>89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3C06FE" w:rsidRDefault="00BB03BD">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49CE44EF" w:rsidR="003C06FE" w:rsidRDefault="003C06FE">
                <w:pPr>
                  <w:ind w:left="20" w:right="-24"/>
                  <w:rPr>
                    <w:rFonts w:ascii="Arial" w:eastAsia="Arial" w:hAnsi="Arial" w:cs="Arial"/>
                    <w:sz w:val="16"/>
                    <w:szCs w:val="16"/>
                  </w:rPr>
                </w:pPr>
                <w:r>
                  <w:rPr>
                    <w:rFonts w:ascii="Arial" w:eastAsia="Arial" w:hAnsi="Arial" w:cs="Arial"/>
                    <w:spacing w:val="-1"/>
                    <w:sz w:val="16"/>
                    <w:szCs w:val="16"/>
                  </w:rPr>
                  <w:t>90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3C06FE" w:rsidRDefault="003C06FE">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3C06FE" w:rsidRDefault="003C06FE">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3C06FE" w:rsidRDefault="00BB03BD">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3C06FE" w:rsidRDefault="003C06FE">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3C06FE" w:rsidRDefault="00BB03BD">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49B70660" w:rsidR="003C06FE" w:rsidRDefault="003C06FE">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D16E3">
                  <w:rPr>
                    <w:rFonts w:ascii="Arial" w:eastAsia="Arial" w:hAnsi="Arial" w:cs="Arial"/>
                    <w:noProof/>
                    <w:sz w:val="16"/>
                    <w:szCs w:val="16"/>
                  </w:rPr>
                  <w:t>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3C06FE" w:rsidRDefault="00BB03BD">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style="mso-next-textbox:#_x0000_s2061" inset="0,0,0,0">
            <w:txbxContent>
              <w:p w14:paraId="235D52A4"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style="mso-next-textbox:#_x0000_s2060" inset="0,0,0,0">
            <w:txbxContent>
              <w:p w14:paraId="5CC72025" w14:textId="4C9C6211" w:rsidR="003C06FE" w:rsidRDefault="003C06FE">
                <w:pPr>
                  <w:ind w:left="20" w:right="-24"/>
                  <w:rPr>
                    <w:rFonts w:ascii="Arial" w:eastAsia="Arial" w:hAnsi="Arial" w:cs="Arial"/>
                    <w:sz w:val="16"/>
                    <w:szCs w:val="16"/>
                  </w:rPr>
                </w:pPr>
                <w:r>
                  <w:rPr>
                    <w:rFonts w:ascii="Arial" w:eastAsia="Arial" w:hAnsi="Arial" w:cs="Arial"/>
                    <w:spacing w:val="-1"/>
                    <w:sz w:val="16"/>
                    <w:szCs w:val="16"/>
                  </w:rPr>
                  <w:t>91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3C06FE" w:rsidRDefault="003C06FE">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3C06FE" w:rsidRDefault="00BB03BD">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3C06FE" w:rsidRDefault="003C06FE">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3C06FE" w:rsidRDefault="00BB03BD">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2BC3E3EB" w:rsidR="003C06FE" w:rsidRDefault="003C06FE">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D16E3">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3C06FE" w:rsidRDefault="00BB03BD">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style="mso-next-textbox:#_x0000_s2055" inset="0,0,0,0">
            <w:txbxContent>
              <w:p w14:paraId="5CC62AD3"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style="mso-next-textbox:#_x0000_s2054" inset="0,0,0,0">
            <w:txbxContent>
              <w:p w14:paraId="0F513E35" w14:textId="0A572F38" w:rsidR="003C06FE" w:rsidRDefault="003C06FE">
                <w:pPr>
                  <w:ind w:left="20" w:right="-24"/>
                  <w:rPr>
                    <w:rFonts w:ascii="Arial" w:eastAsia="Arial" w:hAnsi="Arial" w:cs="Arial"/>
                    <w:sz w:val="16"/>
                    <w:szCs w:val="16"/>
                  </w:rPr>
                </w:pPr>
                <w:r>
                  <w:rPr>
                    <w:rFonts w:ascii="Arial" w:eastAsia="Arial" w:hAnsi="Arial" w:cs="Arial"/>
                    <w:spacing w:val="-1"/>
                    <w:sz w:val="16"/>
                    <w:szCs w:val="16"/>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381E0850" w:rsidR="003C06FE" w:rsidRDefault="00BB03BD" w:rsidP="00A676C3">
    <w:pPr>
      <w:tabs>
        <w:tab w:val="center" w:pos="4280"/>
        <w:tab w:val="left" w:pos="4710"/>
      </w:tabs>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30146B16" w:rsidR="003C06FE" w:rsidRDefault="003C06FE">
                <w:pPr>
                  <w:ind w:left="20" w:right="-24"/>
                  <w:rPr>
                    <w:rFonts w:ascii="Arial" w:eastAsia="Arial" w:hAnsi="Arial" w:cs="Arial"/>
                    <w:sz w:val="16"/>
                    <w:szCs w:val="16"/>
                  </w:rPr>
                </w:pPr>
                <w:r>
                  <w:rPr>
                    <w:rFonts w:ascii="Arial" w:eastAsia="Arial" w:hAnsi="Arial" w:cs="Arial"/>
                    <w:spacing w:val="-1"/>
                    <w:sz w:val="16"/>
                    <w:szCs w:val="16"/>
                  </w:rPr>
                  <w:t>93</w:t>
                </w:r>
              </w:p>
            </w:txbxContent>
          </v:textbox>
          <w10:wrap anchorx="page" anchory="page"/>
        </v:shape>
      </w:pict>
    </w:r>
    <w:r w:rsidR="003C06FE">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3C06FE" w:rsidRDefault="00BB03BD">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3C06FE" w:rsidRDefault="00BB03BD">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3C06FE" w:rsidRDefault="003C06FE">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3C06FE" w:rsidRDefault="003C06FE">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3C06FE" w:rsidRDefault="003C06FE">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3C06FE" w:rsidRDefault="00BB03BD">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C263088" w:rsidR="003C06FE" w:rsidRDefault="003C06FE">
                <w:pPr>
                  <w:ind w:left="40"/>
                  <w:rPr>
                    <w:rFonts w:ascii="Arial" w:eastAsia="Arial" w:hAnsi="Arial" w:cs="Arial"/>
                    <w:sz w:val="16"/>
                    <w:szCs w:val="16"/>
                  </w:rPr>
                </w:pPr>
                <w:r>
                  <w:t>94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3C06FE" w:rsidRDefault="00BB03BD">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5D2CBB16" w:rsidR="003C06FE" w:rsidRDefault="003C06FE">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D16E3">
                  <w:rPr>
                    <w:rFonts w:ascii="Arial" w:eastAsia="Arial" w:hAnsi="Arial" w:cs="Arial"/>
                    <w:noProof/>
                    <w:sz w:val="16"/>
                    <w:szCs w:val="16"/>
                  </w:rPr>
                  <w:t>6</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3C06FE" w:rsidRDefault="00BB03BD">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770456D7" w14:textId="7C8470AF" w:rsidR="003C06FE" w:rsidRPr="001A1AAC" w:rsidRDefault="003C06FE" w:rsidP="001A1AAC">
                <w:pPr>
                  <w:ind w:left="20" w:right="-24"/>
                  <w:rPr>
                    <w:rFonts w:ascii="Arial" w:eastAsia="Arial" w:hAnsi="Arial" w:cs="Arial"/>
                    <w:spacing w:val="-1"/>
                    <w:sz w:val="16"/>
                    <w:szCs w:val="16"/>
                  </w:rPr>
                </w:pPr>
                <w:r>
                  <w:rPr>
                    <w:rFonts w:ascii="Arial" w:eastAsia="Arial" w:hAnsi="Arial" w:cs="Arial"/>
                    <w:spacing w:val="-1"/>
                    <w:sz w:val="16"/>
                    <w:szCs w:val="16"/>
                  </w:rPr>
                  <w:t>82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3C06FE" w:rsidRDefault="00BB03BD">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3C06FE" w:rsidRDefault="003C06FE">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3C06FE" w:rsidRDefault="00BB03BD">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3EA01278" w:rsidR="003C06FE" w:rsidRDefault="003C06FE">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FD16E3">
                  <w:rPr>
                    <w:rFonts w:ascii="Arial" w:eastAsia="Arial" w:hAnsi="Arial" w:cs="Arial"/>
                    <w:noProof/>
                    <w:sz w:val="16"/>
                    <w:szCs w:val="16"/>
                  </w:rPr>
                  <w:t>4</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155DF5EF" w:rsidR="003C06FE" w:rsidRDefault="00BB03BD" w:rsidP="001A1AAC">
    <w:pPr>
      <w:tabs>
        <w:tab w:val="center" w:pos="4280"/>
        <w:tab w:val="left" w:pos="4695"/>
      </w:tabs>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1B9CB050" w:rsidR="003C06FE" w:rsidRDefault="003C06FE">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r w:rsidR="003C06FE">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3C06FE" w:rsidRDefault="00BB03BD">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3C06FE" w:rsidRDefault="003C06FE">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5C5AC081" w:rsidR="003C06FE" w:rsidRDefault="003C06FE">
                <w:pPr>
                  <w:ind w:left="40"/>
                  <w:rPr>
                    <w:rFonts w:ascii="Arial" w:eastAsia="Arial" w:hAnsi="Arial" w:cs="Arial"/>
                    <w:sz w:val="16"/>
                    <w:szCs w:val="16"/>
                  </w:rPr>
                </w:pPr>
                <w:r>
                  <w:t>86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E23B" w14:textId="77777777" w:rsidR="00BB03BD" w:rsidRDefault="00BB03BD">
      <w:r>
        <w:separator/>
      </w:r>
    </w:p>
  </w:footnote>
  <w:footnote w:type="continuationSeparator" w:id="0">
    <w:p w14:paraId="052D6512" w14:textId="77777777" w:rsidR="00BB03BD" w:rsidRDefault="00BB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1FE5"/>
    <w:multiLevelType w:val="hybridMultilevel"/>
    <w:tmpl w:val="F8348C70"/>
    <w:lvl w:ilvl="0" w:tplc="A74A3ACC">
      <w:start w:val="1"/>
      <w:numFmt w:val="decimal"/>
      <w:lvlText w:val="%1."/>
      <w:lvlJc w:val="left"/>
      <w:pPr>
        <w:ind w:left="360" w:hanging="360"/>
      </w:pPr>
      <w:rPr>
        <w:rFonts w:hint="default"/>
      </w:rPr>
    </w:lvl>
    <w:lvl w:ilvl="1" w:tplc="08090019" w:tentative="1">
      <w:start w:val="1"/>
      <w:numFmt w:val="lowerLetter"/>
      <w:lvlText w:val="%2."/>
      <w:lvlJc w:val="left"/>
      <w:pPr>
        <w:ind w:left="-325" w:hanging="360"/>
      </w:pPr>
    </w:lvl>
    <w:lvl w:ilvl="2" w:tplc="0809001B" w:tentative="1">
      <w:start w:val="1"/>
      <w:numFmt w:val="lowerRoman"/>
      <w:lvlText w:val="%3."/>
      <w:lvlJc w:val="right"/>
      <w:pPr>
        <w:ind w:left="395" w:hanging="180"/>
      </w:pPr>
    </w:lvl>
    <w:lvl w:ilvl="3" w:tplc="0809000F" w:tentative="1">
      <w:start w:val="1"/>
      <w:numFmt w:val="decimal"/>
      <w:lvlText w:val="%4."/>
      <w:lvlJc w:val="left"/>
      <w:pPr>
        <w:ind w:left="1115" w:hanging="360"/>
      </w:pPr>
    </w:lvl>
    <w:lvl w:ilvl="4" w:tplc="08090019" w:tentative="1">
      <w:start w:val="1"/>
      <w:numFmt w:val="lowerLetter"/>
      <w:lvlText w:val="%5."/>
      <w:lvlJc w:val="left"/>
      <w:pPr>
        <w:ind w:left="1835" w:hanging="360"/>
      </w:pPr>
    </w:lvl>
    <w:lvl w:ilvl="5" w:tplc="0809001B" w:tentative="1">
      <w:start w:val="1"/>
      <w:numFmt w:val="lowerRoman"/>
      <w:lvlText w:val="%6."/>
      <w:lvlJc w:val="right"/>
      <w:pPr>
        <w:ind w:left="2555" w:hanging="180"/>
      </w:pPr>
    </w:lvl>
    <w:lvl w:ilvl="6" w:tplc="0809000F" w:tentative="1">
      <w:start w:val="1"/>
      <w:numFmt w:val="decimal"/>
      <w:lvlText w:val="%7."/>
      <w:lvlJc w:val="left"/>
      <w:pPr>
        <w:ind w:left="3275" w:hanging="360"/>
      </w:pPr>
    </w:lvl>
    <w:lvl w:ilvl="7" w:tplc="08090019" w:tentative="1">
      <w:start w:val="1"/>
      <w:numFmt w:val="lowerLetter"/>
      <w:lvlText w:val="%8."/>
      <w:lvlJc w:val="left"/>
      <w:pPr>
        <w:ind w:left="3995" w:hanging="360"/>
      </w:pPr>
    </w:lvl>
    <w:lvl w:ilvl="8" w:tplc="0809001B" w:tentative="1">
      <w:start w:val="1"/>
      <w:numFmt w:val="lowerRoman"/>
      <w:lvlText w:val="%9."/>
      <w:lvlJc w:val="right"/>
      <w:pPr>
        <w:ind w:left="4715" w:hanging="180"/>
      </w:pPr>
    </w:lvl>
  </w:abstractNum>
  <w:abstractNum w:abstractNumId="1"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4"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8" w15:restartNumberingAfterBreak="0">
    <w:nsid w:val="48EE2634"/>
    <w:multiLevelType w:val="hybridMultilevel"/>
    <w:tmpl w:val="AE6287A0"/>
    <w:lvl w:ilvl="0" w:tplc="A74A3ACC">
      <w:start w:val="1"/>
      <w:numFmt w:val="decimal"/>
      <w:lvlText w:val="%1."/>
      <w:lvlJc w:val="left"/>
      <w:pPr>
        <w:ind w:left="360" w:hanging="360"/>
      </w:pPr>
      <w:rPr>
        <w:rFonts w:hint="default"/>
      </w:rPr>
    </w:lvl>
    <w:lvl w:ilvl="1" w:tplc="08090019" w:tentative="1">
      <w:start w:val="1"/>
      <w:numFmt w:val="lowerLetter"/>
      <w:lvlText w:val="%2."/>
      <w:lvlJc w:val="left"/>
      <w:pPr>
        <w:ind w:left="-325" w:hanging="360"/>
      </w:pPr>
    </w:lvl>
    <w:lvl w:ilvl="2" w:tplc="0809001B" w:tentative="1">
      <w:start w:val="1"/>
      <w:numFmt w:val="lowerRoman"/>
      <w:lvlText w:val="%3."/>
      <w:lvlJc w:val="right"/>
      <w:pPr>
        <w:ind w:left="395" w:hanging="180"/>
      </w:pPr>
    </w:lvl>
    <w:lvl w:ilvl="3" w:tplc="0809000F" w:tentative="1">
      <w:start w:val="1"/>
      <w:numFmt w:val="decimal"/>
      <w:lvlText w:val="%4."/>
      <w:lvlJc w:val="left"/>
      <w:pPr>
        <w:ind w:left="1115" w:hanging="360"/>
      </w:pPr>
    </w:lvl>
    <w:lvl w:ilvl="4" w:tplc="08090019" w:tentative="1">
      <w:start w:val="1"/>
      <w:numFmt w:val="lowerLetter"/>
      <w:lvlText w:val="%5."/>
      <w:lvlJc w:val="left"/>
      <w:pPr>
        <w:ind w:left="1835" w:hanging="360"/>
      </w:pPr>
    </w:lvl>
    <w:lvl w:ilvl="5" w:tplc="0809001B" w:tentative="1">
      <w:start w:val="1"/>
      <w:numFmt w:val="lowerRoman"/>
      <w:lvlText w:val="%6."/>
      <w:lvlJc w:val="right"/>
      <w:pPr>
        <w:ind w:left="2555" w:hanging="180"/>
      </w:pPr>
    </w:lvl>
    <w:lvl w:ilvl="6" w:tplc="0809000F" w:tentative="1">
      <w:start w:val="1"/>
      <w:numFmt w:val="decimal"/>
      <w:lvlText w:val="%7."/>
      <w:lvlJc w:val="left"/>
      <w:pPr>
        <w:ind w:left="3275" w:hanging="360"/>
      </w:pPr>
    </w:lvl>
    <w:lvl w:ilvl="7" w:tplc="08090019" w:tentative="1">
      <w:start w:val="1"/>
      <w:numFmt w:val="lowerLetter"/>
      <w:lvlText w:val="%8."/>
      <w:lvlJc w:val="left"/>
      <w:pPr>
        <w:ind w:left="3995" w:hanging="360"/>
      </w:pPr>
    </w:lvl>
    <w:lvl w:ilvl="8" w:tplc="0809001B" w:tentative="1">
      <w:start w:val="1"/>
      <w:numFmt w:val="lowerRoman"/>
      <w:lvlText w:val="%9."/>
      <w:lvlJc w:val="right"/>
      <w:pPr>
        <w:ind w:left="4715" w:hanging="180"/>
      </w:pPr>
    </w:lvl>
  </w:abstractNum>
  <w:abstractNum w:abstractNumId="9" w15:restartNumberingAfterBreak="0">
    <w:nsid w:val="4A914F3E"/>
    <w:multiLevelType w:val="hybridMultilevel"/>
    <w:tmpl w:val="F5403184"/>
    <w:lvl w:ilvl="0" w:tplc="A74A3ACC">
      <w:start w:val="1"/>
      <w:numFmt w:val="decimal"/>
      <w:lvlText w:val="%1."/>
      <w:lvlJc w:val="left"/>
      <w:pPr>
        <w:ind w:left="2125" w:hanging="360"/>
      </w:pPr>
      <w:rPr>
        <w:rFonts w:hint="default"/>
      </w:rPr>
    </w:lvl>
    <w:lvl w:ilvl="1" w:tplc="08090019" w:tentative="1">
      <w:start w:val="1"/>
      <w:numFmt w:val="lowerLetter"/>
      <w:lvlText w:val="%2."/>
      <w:lvlJc w:val="left"/>
      <w:pPr>
        <w:ind w:left="2845" w:hanging="360"/>
      </w:pPr>
    </w:lvl>
    <w:lvl w:ilvl="2" w:tplc="0809001B" w:tentative="1">
      <w:start w:val="1"/>
      <w:numFmt w:val="lowerRoman"/>
      <w:lvlText w:val="%3."/>
      <w:lvlJc w:val="right"/>
      <w:pPr>
        <w:ind w:left="3565" w:hanging="180"/>
      </w:pPr>
    </w:lvl>
    <w:lvl w:ilvl="3" w:tplc="0809000F" w:tentative="1">
      <w:start w:val="1"/>
      <w:numFmt w:val="decimal"/>
      <w:lvlText w:val="%4."/>
      <w:lvlJc w:val="left"/>
      <w:pPr>
        <w:ind w:left="4285" w:hanging="360"/>
      </w:pPr>
    </w:lvl>
    <w:lvl w:ilvl="4" w:tplc="08090019" w:tentative="1">
      <w:start w:val="1"/>
      <w:numFmt w:val="lowerLetter"/>
      <w:lvlText w:val="%5."/>
      <w:lvlJc w:val="left"/>
      <w:pPr>
        <w:ind w:left="5005" w:hanging="360"/>
      </w:pPr>
    </w:lvl>
    <w:lvl w:ilvl="5" w:tplc="0809001B" w:tentative="1">
      <w:start w:val="1"/>
      <w:numFmt w:val="lowerRoman"/>
      <w:lvlText w:val="%6."/>
      <w:lvlJc w:val="right"/>
      <w:pPr>
        <w:ind w:left="5725" w:hanging="180"/>
      </w:pPr>
    </w:lvl>
    <w:lvl w:ilvl="6" w:tplc="0809000F" w:tentative="1">
      <w:start w:val="1"/>
      <w:numFmt w:val="decimal"/>
      <w:lvlText w:val="%7."/>
      <w:lvlJc w:val="left"/>
      <w:pPr>
        <w:ind w:left="6445" w:hanging="360"/>
      </w:pPr>
    </w:lvl>
    <w:lvl w:ilvl="7" w:tplc="08090019" w:tentative="1">
      <w:start w:val="1"/>
      <w:numFmt w:val="lowerLetter"/>
      <w:lvlText w:val="%8."/>
      <w:lvlJc w:val="left"/>
      <w:pPr>
        <w:ind w:left="7165" w:hanging="360"/>
      </w:pPr>
    </w:lvl>
    <w:lvl w:ilvl="8" w:tplc="0809001B" w:tentative="1">
      <w:start w:val="1"/>
      <w:numFmt w:val="lowerRoman"/>
      <w:lvlText w:val="%9."/>
      <w:lvlJc w:val="right"/>
      <w:pPr>
        <w:ind w:left="7885" w:hanging="180"/>
      </w:pPr>
    </w:lvl>
  </w:abstractNum>
  <w:abstractNum w:abstractNumId="10"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8F44D9"/>
    <w:multiLevelType w:val="hybridMultilevel"/>
    <w:tmpl w:val="5B1A6C4A"/>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EA191F"/>
    <w:multiLevelType w:val="hybridMultilevel"/>
    <w:tmpl w:val="F08E0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10"/>
  </w:num>
  <w:num w:numId="3">
    <w:abstractNumId w:val="3"/>
  </w:num>
  <w:num w:numId="4">
    <w:abstractNumId w:val="7"/>
  </w:num>
  <w:num w:numId="5">
    <w:abstractNumId w:val="11"/>
  </w:num>
  <w:num w:numId="6">
    <w:abstractNumId w:val="4"/>
  </w:num>
  <w:num w:numId="7">
    <w:abstractNumId w:val="12"/>
  </w:num>
  <w:num w:numId="8">
    <w:abstractNumId w:val="1"/>
  </w:num>
  <w:num w:numId="9">
    <w:abstractNumId w:val="2"/>
  </w:num>
  <w:num w:numId="10">
    <w:abstractNumId w:val="6"/>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l Philip LEGAL GROUP MANCHESTER CORPORATE HUB">
    <w15:presenceInfo w15:providerId="AD" w15:userId="S-1-5-21-1547161642-1757981266-682003330-270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01A60"/>
    <w:rsid w:val="000222E7"/>
    <w:rsid w:val="00026373"/>
    <w:rsid w:val="00096C35"/>
    <w:rsid w:val="000C0F59"/>
    <w:rsid w:val="000C1D6E"/>
    <w:rsid w:val="000E0784"/>
    <w:rsid w:val="00112D8A"/>
    <w:rsid w:val="00132C36"/>
    <w:rsid w:val="00191E11"/>
    <w:rsid w:val="001A1AAC"/>
    <w:rsid w:val="001A2511"/>
    <w:rsid w:val="001A28AD"/>
    <w:rsid w:val="001B79A3"/>
    <w:rsid w:val="001C557B"/>
    <w:rsid w:val="001D55A0"/>
    <w:rsid w:val="001E517B"/>
    <w:rsid w:val="001F557F"/>
    <w:rsid w:val="00221063"/>
    <w:rsid w:val="00230CE5"/>
    <w:rsid w:val="00294F28"/>
    <w:rsid w:val="002B20C8"/>
    <w:rsid w:val="002F65CB"/>
    <w:rsid w:val="002F7DC9"/>
    <w:rsid w:val="00311A25"/>
    <w:rsid w:val="003200DC"/>
    <w:rsid w:val="003243D3"/>
    <w:rsid w:val="00325C4A"/>
    <w:rsid w:val="00326BEE"/>
    <w:rsid w:val="00330EFC"/>
    <w:rsid w:val="0033770E"/>
    <w:rsid w:val="003404DF"/>
    <w:rsid w:val="0034058E"/>
    <w:rsid w:val="00372D6B"/>
    <w:rsid w:val="0037653C"/>
    <w:rsid w:val="0038513F"/>
    <w:rsid w:val="003A1F18"/>
    <w:rsid w:val="003A7332"/>
    <w:rsid w:val="003B70DD"/>
    <w:rsid w:val="003C06FE"/>
    <w:rsid w:val="003C508F"/>
    <w:rsid w:val="003F02B3"/>
    <w:rsid w:val="003F4510"/>
    <w:rsid w:val="00414948"/>
    <w:rsid w:val="00417510"/>
    <w:rsid w:val="00422D1A"/>
    <w:rsid w:val="004256E4"/>
    <w:rsid w:val="00455CE1"/>
    <w:rsid w:val="00455D6C"/>
    <w:rsid w:val="004644EE"/>
    <w:rsid w:val="004663EC"/>
    <w:rsid w:val="00471C32"/>
    <w:rsid w:val="004C7B2E"/>
    <w:rsid w:val="004E72B8"/>
    <w:rsid w:val="0050257D"/>
    <w:rsid w:val="005317C1"/>
    <w:rsid w:val="005376C3"/>
    <w:rsid w:val="00566DDD"/>
    <w:rsid w:val="00581FB4"/>
    <w:rsid w:val="00592F78"/>
    <w:rsid w:val="00597434"/>
    <w:rsid w:val="005A4069"/>
    <w:rsid w:val="005A7348"/>
    <w:rsid w:val="005A73E5"/>
    <w:rsid w:val="005A7CC6"/>
    <w:rsid w:val="005B0742"/>
    <w:rsid w:val="005B4324"/>
    <w:rsid w:val="005B6488"/>
    <w:rsid w:val="0060356C"/>
    <w:rsid w:val="006128D7"/>
    <w:rsid w:val="006904EF"/>
    <w:rsid w:val="00690ECF"/>
    <w:rsid w:val="006A3CA8"/>
    <w:rsid w:val="006B18B2"/>
    <w:rsid w:val="006C3EE8"/>
    <w:rsid w:val="006D1AFF"/>
    <w:rsid w:val="006F44AB"/>
    <w:rsid w:val="00733146"/>
    <w:rsid w:val="00733D36"/>
    <w:rsid w:val="00753CFB"/>
    <w:rsid w:val="00761BBA"/>
    <w:rsid w:val="007675E0"/>
    <w:rsid w:val="00776929"/>
    <w:rsid w:val="00792423"/>
    <w:rsid w:val="00794CF4"/>
    <w:rsid w:val="00803E62"/>
    <w:rsid w:val="00807A3F"/>
    <w:rsid w:val="00813F8E"/>
    <w:rsid w:val="00816641"/>
    <w:rsid w:val="00826C42"/>
    <w:rsid w:val="0082778F"/>
    <w:rsid w:val="00851A8D"/>
    <w:rsid w:val="00880341"/>
    <w:rsid w:val="00890D1E"/>
    <w:rsid w:val="008B70D0"/>
    <w:rsid w:val="008E49D7"/>
    <w:rsid w:val="008E7E6E"/>
    <w:rsid w:val="008F405B"/>
    <w:rsid w:val="00931159"/>
    <w:rsid w:val="0093419A"/>
    <w:rsid w:val="00937318"/>
    <w:rsid w:val="00946B79"/>
    <w:rsid w:val="00972FFC"/>
    <w:rsid w:val="009900B4"/>
    <w:rsid w:val="00996F8D"/>
    <w:rsid w:val="009B2479"/>
    <w:rsid w:val="009D605D"/>
    <w:rsid w:val="009D6E90"/>
    <w:rsid w:val="00A04FA3"/>
    <w:rsid w:val="00A07964"/>
    <w:rsid w:val="00A104DA"/>
    <w:rsid w:val="00A26C1F"/>
    <w:rsid w:val="00A35FC7"/>
    <w:rsid w:val="00A377CB"/>
    <w:rsid w:val="00A45AE4"/>
    <w:rsid w:val="00A64426"/>
    <w:rsid w:val="00A655D7"/>
    <w:rsid w:val="00A673A2"/>
    <w:rsid w:val="00A676C3"/>
    <w:rsid w:val="00A81CA7"/>
    <w:rsid w:val="00AC1233"/>
    <w:rsid w:val="00AC41AE"/>
    <w:rsid w:val="00AD18D8"/>
    <w:rsid w:val="00B023E7"/>
    <w:rsid w:val="00B573D2"/>
    <w:rsid w:val="00B6755F"/>
    <w:rsid w:val="00B749A4"/>
    <w:rsid w:val="00BB03BD"/>
    <w:rsid w:val="00BC5E0D"/>
    <w:rsid w:val="00BC7F5D"/>
    <w:rsid w:val="00BD0C16"/>
    <w:rsid w:val="00BE4327"/>
    <w:rsid w:val="00C16F45"/>
    <w:rsid w:val="00C365E1"/>
    <w:rsid w:val="00C41BF3"/>
    <w:rsid w:val="00C60CEB"/>
    <w:rsid w:val="00C73BD5"/>
    <w:rsid w:val="00C9567A"/>
    <w:rsid w:val="00CF1F17"/>
    <w:rsid w:val="00D00CD3"/>
    <w:rsid w:val="00D02112"/>
    <w:rsid w:val="00D044FF"/>
    <w:rsid w:val="00D05AA8"/>
    <w:rsid w:val="00D20D1A"/>
    <w:rsid w:val="00D575EB"/>
    <w:rsid w:val="00D61C5E"/>
    <w:rsid w:val="00D854D2"/>
    <w:rsid w:val="00D86464"/>
    <w:rsid w:val="00D909AB"/>
    <w:rsid w:val="00D921DC"/>
    <w:rsid w:val="00D92C1D"/>
    <w:rsid w:val="00DB2D9C"/>
    <w:rsid w:val="00DB4E9B"/>
    <w:rsid w:val="00DC3648"/>
    <w:rsid w:val="00DD34CD"/>
    <w:rsid w:val="00DE0FDE"/>
    <w:rsid w:val="00E00615"/>
    <w:rsid w:val="00E05335"/>
    <w:rsid w:val="00E114A9"/>
    <w:rsid w:val="00E1798E"/>
    <w:rsid w:val="00E22478"/>
    <w:rsid w:val="00E50474"/>
    <w:rsid w:val="00E77C77"/>
    <w:rsid w:val="00E946A6"/>
    <w:rsid w:val="00E94E11"/>
    <w:rsid w:val="00E94FDE"/>
    <w:rsid w:val="00EA517C"/>
    <w:rsid w:val="00ED0CD0"/>
    <w:rsid w:val="00F05DF6"/>
    <w:rsid w:val="00F243A2"/>
    <w:rsid w:val="00F8475F"/>
    <w:rsid w:val="00FA13C0"/>
    <w:rsid w:val="00FB0F55"/>
    <w:rsid w:val="00FB4839"/>
    <w:rsid w:val="00FD1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0841CE2B"/>
  <w15:docId w15:val="{E1D18F7F-9CA2-42DF-B773-1131C95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 w:type="character" w:customStyle="1" w:styleId="UnresolvedMention">
    <w:name w:val="Unresolved Mention"/>
    <w:basedOn w:val="DefaultParagraphFont"/>
    <w:uiPriority w:val="99"/>
    <w:semiHidden/>
    <w:unhideWhenUsed/>
    <w:rsid w:val="0002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 w:id="182373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yber-essentials-scheme.co.uk" TargetMode="Externa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6.xml"/><Relationship Id="rId11" Type="http://schemas.openxmlformats.org/officeDocument/2006/relationships/comments" Target="comment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LTsolicitors.com"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theme" Target="theme/theme1.xml"/><Relationship Id="rId8" Type="http://schemas.openxmlformats.org/officeDocument/2006/relationships/image" Target="media/image1.jpeg"/><Relationship Id="rId51" Type="http://schemas.microsoft.com/office/2016/09/relationships/commentsIds" Target="commentsIds.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F751-F9CE-48A0-A27B-82716B70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39756</Words>
  <Characters>226610</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Adamson</dc:creator>
  <cp:keywords/>
  <dc:description/>
  <cp:lastModifiedBy>Adwoa Christiana DWP CAXTON HOUSE</cp:lastModifiedBy>
  <cp:revision>4</cp:revision>
  <dcterms:created xsi:type="dcterms:W3CDTF">2021-05-12T13:00:00Z</dcterms:created>
  <dcterms:modified xsi:type="dcterms:W3CDTF">2021-05-19T07:47:00Z</dcterms:modified>
</cp:coreProperties>
</file>