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F8581" w14:textId="510F86A4" w:rsidR="00AB3FC7" w:rsidRDefault="00AB3FC7" w:rsidP="00AB3FC7">
      <w:pPr>
        <w:pStyle w:val="List2"/>
        <w:ind w:left="0"/>
        <w:rPr>
          <w:rFonts w:ascii="Arial" w:hAnsi="Arial" w:cs="Arial"/>
          <w:b/>
          <w:sz w:val="22"/>
          <w:szCs w:val="22"/>
        </w:rPr>
      </w:pPr>
      <w:bookmarkStart w:id="0" w:name="_GoBack"/>
      <w:bookmarkEnd w:id="0"/>
    </w:p>
    <w:p w14:paraId="416218BB" w14:textId="6B52124B" w:rsidR="00603615" w:rsidRDefault="00B473B7" w:rsidP="00846087">
      <w:pPr>
        <w:pStyle w:val="Heading2"/>
      </w:pPr>
      <w:bookmarkStart w:id="1" w:name="Fig04"/>
      <w:bookmarkStart w:id="2" w:name="Fig05"/>
      <w:bookmarkStart w:id="3" w:name="Fig10"/>
      <w:bookmarkStart w:id="4" w:name="Fig11"/>
      <w:bookmarkStart w:id="5" w:name="Fig12"/>
      <w:bookmarkStart w:id="6" w:name="Locmaps"/>
      <w:bookmarkStart w:id="7" w:name="_Toc19786530"/>
      <w:bookmarkEnd w:id="1"/>
      <w:bookmarkEnd w:id="2"/>
      <w:bookmarkEnd w:id="3"/>
      <w:bookmarkEnd w:id="4"/>
      <w:bookmarkEnd w:id="5"/>
      <w:bookmarkEnd w:id="6"/>
      <w:r>
        <w:t>8</w:t>
      </w:r>
      <w:r w:rsidR="00603615">
        <w:t>. TENDER QUESTIONNAIRE</w:t>
      </w:r>
      <w:bookmarkEnd w:id="7"/>
    </w:p>
    <w:p w14:paraId="6B5BA7F4" w14:textId="77777777" w:rsidR="00846087" w:rsidRDefault="00846087" w:rsidP="00846087"/>
    <w:p w14:paraId="36473CAB" w14:textId="77777777" w:rsidR="00846087" w:rsidRPr="00846087" w:rsidRDefault="00846087" w:rsidP="00846087">
      <w:pPr>
        <w:jc w:val="both"/>
        <w:rPr>
          <w:rFonts w:ascii="Arial" w:hAnsi="Arial"/>
          <w:b/>
          <w:bCs/>
          <w:sz w:val="22"/>
          <w:szCs w:val="22"/>
        </w:rPr>
      </w:pPr>
      <w:r w:rsidRPr="00846087">
        <w:rPr>
          <w:rFonts w:ascii="Arial" w:hAnsi="Arial"/>
          <w:b/>
          <w:bCs/>
          <w:sz w:val="22"/>
          <w:szCs w:val="22"/>
        </w:rPr>
        <w:t xml:space="preserve">PEAK DISTRICT NATIONAL PARK AUTHORITY </w:t>
      </w:r>
    </w:p>
    <w:p w14:paraId="65EF3DDE" w14:textId="103C48FA" w:rsidR="00846087" w:rsidRPr="00846087" w:rsidRDefault="00965AE4" w:rsidP="00846087">
      <w:pPr>
        <w:jc w:val="both"/>
        <w:rPr>
          <w:rFonts w:ascii="Arial" w:hAnsi="Arial"/>
          <w:b/>
          <w:bCs/>
          <w:sz w:val="22"/>
          <w:szCs w:val="22"/>
        </w:rPr>
      </w:pPr>
      <w:r w:rsidRPr="009327E9">
        <w:rPr>
          <w:rFonts w:ascii="Arial" w:hAnsi="Arial"/>
          <w:b/>
          <w:bCs/>
          <w:sz w:val="22"/>
          <w:szCs w:val="22"/>
        </w:rPr>
        <w:t>MFF</w:t>
      </w:r>
      <w:r w:rsidR="00575FD3" w:rsidRPr="009327E9">
        <w:rPr>
          <w:rFonts w:ascii="Arial" w:hAnsi="Arial"/>
          <w:b/>
          <w:bCs/>
          <w:sz w:val="22"/>
          <w:szCs w:val="22"/>
        </w:rPr>
        <w:t>89</w:t>
      </w:r>
      <w:r w:rsidRPr="009327E9">
        <w:rPr>
          <w:rFonts w:ascii="Arial" w:hAnsi="Arial"/>
          <w:b/>
          <w:bCs/>
          <w:sz w:val="22"/>
          <w:szCs w:val="22"/>
        </w:rPr>
        <w:t xml:space="preserve"> </w:t>
      </w:r>
      <w:r w:rsidR="00575FD3" w:rsidRPr="009327E9">
        <w:rPr>
          <w:rFonts w:ascii="Arial" w:hAnsi="Arial"/>
          <w:b/>
          <w:bCs/>
          <w:sz w:val="22"/>
          <w:szCs w:val="22"/>
        </w:rPr>
        <w:t>2019-21</w:t>
      </w:r>
      <w:r w:rsidR="00846087" w:rsidRPr="009327E9">
        <w:rPr>
          <w:rFonts w:ascii="Arial" w:hAnsi="Arial"/>
          <w:b/>
          <w:bCs/>
          <w:sz w:val="22"/>
          <w:szCs w:val="22"/>
        </w:rPr>
        <w:t xml:space="preserve"> </w:t>
      </w:r>
      <w:r w:rsidR="00575FD3">
        <w:rPr>
          <w:rFonts w:ascii="Arial" w:hAnsi="Arial"/>
          <w:b/>
          <w:bCs/>
          <w:sz w:val="22"/>
          <w:szCs w:val="22"/>
        </w:rPr>
        <w:t>Capital Works on sites in the South Pennines</w:t>
      </w:r>
    </w:p>
    <w:p w14:paraId="26254E02" w14:textId="77777777" w:rsidR="00846087" w:rsidRPr="00846087" w:rsidRDefault="00846087" w:rsidP="00846087">
      <w:pPr>
        <w:jc w:val="both"/>
        <w:rPr>
          <w:rFonts w:ascii="Arial" w:hAnsi="Arial"/>
          <w:b/>
          <w:bCs/>
          <w:sz w:val="22"/>
          <w:szCs w:val="22"/>
        </w:rPr>
      </w:pPr>
      <w:r w:rsidRPr="00846087">
        <w:rPr>
          <w:rFonts w:ascii="Arial" w:hAnsi="Arial"/>
          <w:b/>
          <w:bCs/>
          <w:sz w:val="22"/>
          <w:szCs w:val="22"/>
        </w:rPr>
        <w:t>INVITATION TO TENDER (ITT)</w:t>
      </w:r>
    </w:p>
    <w:p w14:paraId="002E6CD6" w14:textId="77777777" w:rsidR="00846087" w:rsidRPr="005C5DBA" w:rsidRDefault="005C5DBA" w:rsidP="00846087">
      <w:pPr>
        <w:jc w:val="both"/>
        <w:rPr>
          <w:rFonts w:ascii="Arial" w:hAnsi="Arial"/>
          <w:b/>
          <w:bCs/>
          <w:sz w:val="22"/>
          <w:szCs w:val="22"/>
        </w:rPr>
      </w:pPr>
      <w:r>
        <w:rPr>
          <w:rFonts w:ascii="Arial" w:hAnsi="Arial"/>
          <w:b/>
          <w:bCs/>
          <w:sz w:val="22"/>
          <w:szCs w:val="22"/>
        </w:rPr>
        <w:t>OPEN PROCEDURE</w:t>
      </w:r>
    </w:p>
    <w:p w14:paraId="1011F382" w14:textId="77777777" w:rsidR="005C5DBA" w:rsidRPr="005C5DBA" w:rsidRDefault="005C5DBA" w:rsidP="005C5DBA">
      <w:pPr>
        <w:rPr>
          <w:rFonts w:ascii="Arial" w:eastAsia="Arial" w:hAnsi="Arial" w:cs="Arial"/>
          <w:color w:val="548DD4" w:themeColor="text2" w:themeTint="99"/>
          <w:sz w:val="28"/>
          <w:szCs w:val="28"/>
        </w:rPr>
      </w:pPr>
    </w:p>
    <w:p w14:paraId="1BB78AB0" w14:textId="77777777" w:rsidR="00846087" w:rsidRPr="005C5DBA" w:rsidRDefault="00846087" w:rsidP="005C5DBA">
      <w:pPr>
        <w:rPr>
          <w:rFonts w:ascii="Arial" w:eastAsia="Arial" w:hAnsi="Arial" w:cs="Arial"/>
          <w:color w:val="548DD4" w:themeColor="text2" w:themeTint="99"/>
          <w:sz w:val="28"/>
          <w:szCs w:val="28"/>
        </w:rPr>
      </w:pPr>
      <w:r w:rsidRPr="005C5DBA">
        <w:rPr>
          <w:rFonts w:ascii="Arial" w:eastAsia="Arial" w:hAnsi="Arial" w:cs="Arial"/>
          <w:color w:val="548DD4" w:themeColor="text2" w:themeTint="99"/>
          <w:sz w:val="28"/>
          <w:szCs w:val="28"/>
        </w:rPr>
        <w:t>Standard Selection Questionnaire</w:t>
      </w:r>
    </w:p>
    <w:p w14:paraId="6B503637" w14:textId="77777777" w:rsidR="00846087" w:rsidRPr="005C5DBA" w:rsidRDefault="00846087" w:rsidP="005C5DBA">
      <w:pPr>
        <w:rPr>
          <w:rFonts w:ascii="Arial" w:eastAsia="Arial" w:hAnsi="Arial" w:cs="Arial"/>
          <w:color w:val="548DD4" w:themeColor="text2" w:themeTint="99"/>
          <w:sz w:val="28"/>
          <w:szCs w:val="28"/>
        </w:rPr>
      </w:pPr>
      <w:r w:rsidRPr="005C5DBA">
        <w:rPr>
          <w:rFonts w:ascii="Arial" w:eastAsia="Arial" w:hAnsi="Arial" w:cs="Arial"/>
          <w:color w:val="548DD4" w:themeColor="text2" w:themeTint="99"/>
          <w:sz w:val="28"/>
          <w:szCs w:val="28"/>
        </w:rPr>
        <w:t>suitability assessment questions</w:t>
      </w:r>
    </w:p>
    <w:p w14:paraId="7F3CDBCE" w14:textId="77777777" w:rsidR="00846087" w:rsidRPr="005C5DBA" w:rsidRDefault="00846087" w:rsidP="005C5DBA">
      <w:pPr>
        <w:rPr>
          <w:rFonts w:ascii="Arial" w:hAnsi="Arial" w:cs="Arial"/>
          <w:color w:val="548DD4" w:themeColor="text2" w:themeTint="99"/>
          <w:sz w:val="28"/>
          <w:szCs w:val="28"/>
        </w:rPr>
      </w:pPr>
    </w:p>
    <w:p w14:paraId="5CC9698B" w14:textId="77777777" w:rsidR="00846087" w:rsidRPr="00846087" w:rsidRDefault="00846087" w:rsidP="00846087">
      <w:pPr>
        <w:spacing w:after="160" w:line="256" w:lineRule="auto"/>
        <w:jc w:val="both"/>
        <w:rPr>
          <w:rFonts w:ascii="Arial" w:eastAsia="Arial" w:hAnsi="Arial" w:cs="Arial"/>
          <w:b/>
          <w:i/>
          <w:color w:val="000000"/>
          <w:szCs w:val="20"/>
        </w:rPr>
      </w:pPr>
      <w:r w:rsidRPr="00846087">
        <w:rPr>
          <w:rFonts w:ascii="Arial" w:eastAsia="Arial" w:hAnsi="Arial" w:cs="Arial"/>
          <w:b/>
          <w:i/>
          <w:color w:val="000000"/>
          <w:szCs w:val="20"/>
        </w:rPr>
        <w:t>Potential Supplier Information: Part 1</w:t>
      </w:r>
    </w:p>
    <w:p w14:paraId="35E2CF24" w14:textId="77777777" w:rsidR="00846087" w:rsidRPr="00846087" w:rsidRDefault="00846087" w:rsidP="00846087">
      <w:pPr>
        <w:spacing w:after="160" w:line="256" w:lineRule="auto"/>
        <w:jc w:val="both"/>
        <w:rPr>
          <w:rFonts w:ascii="Arial" w:eastAsia="Arial" w:hAnsi="Arial" w:cs="Arial"/>
          <w:i/>
          <w:color w:val="000000"/>
          <w:szCs w:val="20"/>
        </w:rPr>
      </w:pPr>
      <w:r w:rsidRPr="00846087">
        <w:rPr>
          <w:rFonts w:ascii="Arial" w:eastAsia="Arial" w:hAnsi="Arial" w:cs="Arial"/>
          <w:i/>
          <w:color w:val="000000"/>
          <w:szCs w:val="20"/>
        </w:rPr>
        <w:t>When completed, this form is to be sent back to the contact point given in the procurement documents along with the selection information requested in the ITT. This section is not scored but is required information</w:t>
      </w:r>
    </w:p>
    <w:p w14:paraId="59316328" w14:textId="77777777" w:rsidR="00846087" w:rsidRPr="00846087" w:rsidRDefault="00846087" w:rsidP="00846087">
      <w:pPr>
        <w:spacing w:after="150"/>
        <w:jc w:val="both"/>
        <w:rPr>
          <w:b/>
          <w:i/>
          <w:color w:val="000000"/>
          <w:szCs w:val="20"/>
        </w:rPr>
      </w:pPr>
      <w:r w:rsidRPr="00846087">
        <w:rPr>
          <w:rFonts w:ascii="Arial" w:eastAsia="Arial" w:hAnsi="Arial" w:cs="Arial"/>
          <w:b/>
          <w:i/>
          <w:color w:val="000000"/>
          <w:szCs w:val="20"/>
        </w:rPr>
        <w:t>Part 2 is not used</w:t>
      </w:r>
    </w:p>
    <w:p w14:paraId="56B5CF85" w14:textId="77777777" w:rsidR="00846087" w:rsidRPr="00846087" w:rsidRDefault="00846087" w:rsidP="00846087">
      <w:pPr>
        <w:spacing w:after="150"/>
        <w:jc w:val="both"/>
        <w:rPr>
          <w:i/>
          <w:color w:val="000000"/>
          <w:szCs w:val="20"/>
        </w:rPr>
      </w:pPr>
      <w:r w:rsidRPr="00846087">
        <w:rPr>
          <w:rFonts w:ascii="Arial" w:eastAsia="Arial" w:hAnsi="Arial" w:cs="Arial"/>
          <w:b/>
          <w:i/>
          <w:color w:val="000000"/>
          <w:szCs w:val="20"/>
        </w:rPr>
        <w:t>Supplier Selection Questions: Part 3</w:t>
      </w:r>
    </w:p>
    <w:p w14:paraId="17E700ED" w14:textId="77777777" w:rsidR="00846087" w:rsidRPr="00846087" w:rsidRDefault="00846087" w:rsidP="00846087">
      <w:pPr>
        <w:spacing w:after="160"/>
        <w:ind w:right="11"/>
        <w:jc w:val="both"/>
        <w:rPr>
          <w:i/>
          <w:color w:val="000000"/>
          <w:szCs w:val="20"/>
        </w:rPr>
      </w:pPr>
      <w:r w:rsidRPr="00846087">
        <w:rPr>
          <w:rFonts w:ascii="Arial" w:eastAsia="Arial" w:hAnsi="Arial" w:cs="Arial"/>
          <w:i/>
          <w:color w:val="000000"/>
          <w:szCs w:val="20"/>
        </w:rPr>
        <w:t>If the relevant documentary evidence referred to in the Selection Questionnaire is not provided upon request and without delay we reserve the right to amend the contract award decision and award to the next compliant bidder.</w:t>
      </w:r>
    </w:p>
    <w:p w14:paraId="141B553F" w14:textId="77777777" w:rsidR="00846087" w:rsidRPr="00846087" w:rsidRDefault="00846087" w:rsidP="00846087">
      <w:pPr>
        <w:spacing w:after="150"/>
        <w:jc w:val="both"/>
        <w:rPr>
          <w:i/>
          <w:color w:val="000000"/>
          <w:szCs w:val="20"/>
        </w:rPr>
      </w:pPr>
      <w:r w:rsidRPr="00846087">
        <w:rPr>
          <w:rFonts w:ascii="Arial" w:eastAsia="Arial" w:hAnsi="Arial" w:cs="Arial"/>
          <w:b/>
          <w:i/>
          <w:color w:val="000000"/>
          <w:szCs w:val="20"/>
        </w:rPr>
        <w:t>Consequences of misrepresentation</w:t>
      </w:r>
    </w:p>
    <w:p w14:paraId="77A220DC" w14:textId="77777777" w:rsidR="00846087" w:rsidRPr="00846087" w:rsidRDefault="00846087" w:rsidP="00846087">
      <w:pPr>
        <w:spacing w:after="150"/>
        <w:jc w:val="both"/>
        <w:rPr>
          <w:i/>
          <w:color w:val="000000"/>
          <w:szCs w:val="20"/>
        </w:rPr>
      </w:pPr>
      <w:r w:rsidRPr="00846087">
        <w:rPr>
          <w:rFonts w:ascii="Arial" w:eastAsia="Arial" w:hAnsi="Arial" w:cs="Arial"/>
          <w:i/>
          <w:color w:val="00000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46087">
        <w:rPr>
          <w:rFonts w:ascii="Arial" w:eastAsia="Arial" w:hAnsi="Arial" w:cs="Arial"/>
          <w:i/>
          <w:color w:val="222222"/>
          <w:szCs w:val="20"/>
        </w:rPr>
        <w:t>.</w:t>
      </w:r>
      <w:r w:rsidRPr="00846087">
        <w:rPr>
          <w:i/>
          <w:color w:val="000000"/>
          <w:szCs w:val="20"/>
        </w:rPr>
        <w:t xml:space="preserve"> </w:t>
      </w:r>
    </w:p>
    <w:p w14:paraId="21D382FF" w14:textId="77777777" w:rsidR="00846087" w:rsidRPr="00846087" w:rsidRDefault="00846087" w:rsidP="00846087">
      <w:pPr>
        <w:spacing w:before="100" w:after="180"/>
        <w:jc w:val="both"/>
        <w:rPr>
          <w:i/>
          <w:color w:val="000000"/>
          <w:szCs w:val="20"/>
        </w:rPr>
      </w:pPr>
      <w:r w:rsidRPr="00846087">
        <w:rPr>
          <w:rFonts w:ascii="Arial" w:eastAsia="Arial" w:hAnsi="Arial" w:cs="Arial"/>
          <w:b/>
          <w:i/>
          <w:color w:val="000000"/>
          <w:szCs w:val="20"/>
          <w:u w:val="single"/>
        </w:rPr>
        <w:t>Notes for completion</w:t>
      </w:r>
    </w:p>
    <w:p w14:paraId="4A5539D7" w14:textId="77777777" w:rsidR="00846087" w:rsidRPr="00846087" w:rsidRDefault="00846087" w:rsidP="00E653DC">
      <w:pPr>
        <w:numPr>
          <w:ilvl w:val="0"/>
          <w:numId w:val="36"/>
        </w:numPr>
        <w:spacing w:after="200"/>
        <w:ind w:left="714" w:hanging="357"/>
        <w:jc w:val="both"/>
        <w:rPr>
          <w:rFonts w:ascii="Arial" w:eastAsia="Arial" w:hAnsi="Arial" w:cs="Arial"/>
          <w:i/>
          <w:color w:val="000000"/>
          <w:szCs w:val="20"/>
        </w:rPr>
      </w:pPr>
      <w:r w:rsidRPr="00846087">
        <w:rPr>
          <w:rFonts w:ascii="Arial" w:eastAsia="Arial" w:hAnsi="Arial" w:cs="Arial"/>
          <w:i/>
          <w:color w:val="000000"/>
          <w:szCs w:val="20"/>
        </w:rPr>
        <w:t>The “authority” means the contracting authority, or anyone acting on behalf of the contracting authority, that is seeking to invite suitable candidates to participate in this procurement process.</w:t>
      </w:r>
    </w:p>
    <w:p w14:paraId="4298D8B4" w14:textId="77777777" w:rsidR="00846087" w:rsidRPr="00846087" w:rsidRDefault="00846087" w:rsidP="00E653DC">
      <w:pPr>
        <w:numPr>
          <w:ilvl w:val="0"/>
          <w:numId w:val="36"/>
        </w:numPr>
        <w:spacing w:after="200"/>
        <w:ind w:left="714" w:hanging="357"/>
        <w:jc w:val="both"/>
        <w:rPr>
          <w:rFonts w:ascii="Arial" w:eastAsia="Arial" w:hAnsi="Arial" w:cs="Arial"/>
          <w:i/>
          <w:color w:val="000000"/>
          <w:szCs w:val="20"/>
        </w:rPr>
      </w:pPr>
      <w:r w:rsidRPr="00846087">
        <w:rPr>
          <w:rFonts w:ascii="Arial" w:eastAsia="Arial" w:hAnsi="Arial" w:cs="Arial"/>
          <w:i/>
          <w:color w:val="00000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CBE44EF" w14:textId="77777777" w:rsidR="00846087" w:rsidRPr="00846087" w:rsidRDefault="00846087" w:rsidP="00E653DC">
      <w:pPr>
        <w:numPr>
          <w:ilvl w:val="0"/>
          <w:numId w:val="36"/>
        </w:numPr>
        <w:spacing w:after="200"/>
        <w:ind w:left="714" w:hanging="357"/>
        <w:jc w:val="both"/>
        <w:rPr>
          <w:rFonts w:ascii="Arial" w:eastAsia="Arial" w:hAnsi="Arial" w:cs="Arial"/>
          <w:i/>
          <w:color w:val="000000"/>
          <w:szCs w:val="20"/>
        </w:rPr>
      </w:pPr>
      <w:r w:rsidRPr="00846087">
        <w:rPr>
          <w:rFonts w:ascii="Arial" w:eastAsia="Arial" w:hAnsi="Arial" w:cs="Arial"/>
          <w:i/>
          <w:color w:val="00000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A6772F8" w14:textId="77777777" w:rsidR="00846087" w:rsidRPr="00846087" w:rsidRDefault="00846087" w:rsidP="00E653DC">
      <w:pPr>
        <w:numPr>
          <w:ilvl w:val="0"/>
          <w:numId w:val="36"/>
        </w:numPr>
        <w:spacing w:after="200"/>
        <w:ind w:hanging="360"/>
        <w:jc w:val="both"/>
        <w:rPr>
          <w:rFonts w:ascii="Arial" w:eastAsia="Arial" w:hAnsi="Arial" w:cs="Arial"/>
          <w:i/>
          <w:color w:val="000000"/>
          <w:szCs w:val="20"/>
        </w:rPr>
      </w:pPr>
      <w:r w:rsidRPr="00846087">
        <w:rPr>
          <w:rFonts w:ascii="Arial" w:eastAsia="Arial" w:hAnsi="Arial" w:cs="Arial"/>
          <w:i/>
          <w:color w:val="000000"/>
          <w:szCs w:val="20"/>
        </w:rPr>
        <w:t xml:space="preserve">For Part 1 every organisation that is being relied on to meet the selection must complete and submit the self-declaration. </w:t>
      </w:r>
    </w:p>
    <w:p w14:paraId="5DB26E88" w14:textId="77777777" w:rsidR="00846087" w:rsidRPr="00846087" w:rsidRDefault="00846087" w:rsidP="00846087">
      <w:pPr>
        <w:rPr>
          <w:rFonts w:ascii="Arial" w:eastAsia="Arial" w:hAnsi="Arial" w:cs="Arial"/>
          <w:i/>
          <w:color w:val="000000"/>
          <w:szCs w:val="20"/>
        </w:rPr>
      </w:pPr>
      <w:r w:rsidRPr="00846087">
        <w:rPr>
          <w:rFonts w:ascii="Arial" w:eastAsia="Arial" w:hAnsi="Arial" w:cs="Arial"/>
          <w:i/>
          <w:color w:val="000000"/>
          <w:szCs w:val="20"/>
        </w:rPr>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473A77" w14:textId="77777777" w:rsidR="00846087" w:rsidRPr="00846087" w:rsidRDefault="00846087" w:rsidP="00846087">
      <w:pPr>
        <w:rPr>
          <w:rFonts w:ascii="Arial" w:eastAsia="Arial" w:hAnsi="Arial" w:cs="Arial"/>
          <w:i/>
          <w:color w:val="000000"/>
          <w:szCs w:val="20"/>
        </w:rPr>
      </w:pPr>
    </w:p>
    <w:p w14:paraId="449A9FA7" w14:textId="77777777" w:rsidR="00846087" w:rsidRPr="00846087" w:rsidRDefault="00846087" w:rsidP="00846087">
      <w:pPr>
        <w:rPr>
          <w:color w:val="000000"/>
          <w:sz w:val="24"/>
        </w:rPr>
      </w:pPr>
      <w:r w:rsidRPr="00846087">
        <w:rPr>
          <w:rFonts w:ascii="Arial" w:eastAsia="Arial" w:hAnsi="Arial" w:cs="Arial"/>
          <w:b/>
          <w:color w:val="000000"/>
          <w:sz w:val="36"/>
          <w:szCs w:val="36"/>
        </w:rPr>
        <w:t>Part 1: Potential supplier Information</w:t>
      </w:r>
    </w:p>
    <w:p w14:paraId="7AEB9AE3" w14:textId="77777777" w:rsidR="00846087" w:rsidRPr="00846087" w:rsidRDefault="00846087" w:rsidP="00846087">
      <w:pPr>
        <w:spacing w:before="100"/>
        <w:ind w:left="-525"/>
        <w:jc w:val="both"/>
        <w:rPr>
          <w:rFonts w:ascii="Arial" w:eastAsia="Arial" w:hAnsi="Arial" w:cs="Arial"/>
          <w:color w:val="000000"/>
          <w:sz w:val="22"/>
          <w:szCs w:val="22"/>
        </w:rPr>
      </w:pPr>
      <w:r w:rsidRPr="00846087">
        <w:rPr>
          <w:rFonts w:ascii="Arial" w:eastAsia="Arial" w:hAnsi="Arial" w:cs="Arial"/>
          <w:color w:val="000000"/>
          <w:sz w:val="22"/>
          <w:szCs w:val="22"/>
        </w:rPr>
        <w:t xml:space="preserve">Please answer the following questions in full. Note that every organisation that is being relied on to meet the selection must complete and submit the Part 1 self-declaration. </w:t>
      </w:r>
    </w:p>
    <w:p w14:paraId="3BA1F2C5" w14:textId="77777777" w:rsidR="00846087" w:rsidRPr="00846087" w:rsidRDefault="00846087" w:rsidP="00846087">
      <w:pPr>
        <w:spacing w:before="100"/>
        <w:ind w:left="-525"/>
        <w:jc w:val="both"/>
        <w:rPr>
          <w:color w:val="000000"/>
          <w:sz w:val="24"/>
        </w:rPr>
      </w:pPr>
      <w:r w:rsidRPr="00846087">
        <w:rPr>
          <w:rFonts w:ascii="Arial" w:eastAsia="Arial" w:hAnsi="Arial" w:cs="Arial"/>
          <w:color w:val="000000"/>
          <w:sz w:val="22"/>
          <w:szCs w:val="22"/>
        </w:rPr>
        <w:t>Section 1 is not scored but is required information.</w:t>
      </w:r>
    </w:p>
    <w:tbl>
      <w:tblPr>
        <w:tblW w:w="10436"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67"/>
        <w:gridCol w:w="5871"/>
        <w:gridCol w:w="2698"/>
      </w:tblGrid>
      <w:tr w:rsidR="00846087" w:rsidRPr="00846087" w14:paraId="1EC3C44A" w14:textId="77777777" w:rsidTr="00B82669">
        <w:trPr>
          <w:trHeight w:val="282"/>
        </w:trPr>
        <w:tc>
          <w:tcPr>
            <w:tcW w:w="1867" w:type="dxa"/>
            <w:tcBorders>
              <w:top w:val="single" w:sz="4" w:space="0" w:color="000000"/>
              <w:left w:val="single" w:sz="4" w:space="0" w:color="000000"/>
              <w:bottom w:val="single" w:sz="6" w:space="0" w:color="000000"/>
              <w:right w:val="single" w:sz="6" w:space="0" w:color="000000"/>
            </w:tcBorders>
            <w:shd w:val="clear" w:color="auto" w:fill="CCFFFF"/>
            <w:hideMark/>
          </w:tcPr>
          <w:p w14:paraId="4EEB5698"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Section 1</w:t>
            </w:r>
          </w:p>
        </w:tc>
        <w:tc>
          <w:tcPr>
            <w:tcW w:w="8569"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3565D5B1"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Potential contractor information</w:t>
            </w:r>
          </w:p>
        </w:tc>
      </w:tr>
      <w:tr w:rsidR="00846087" w:rsidRPr="00846087" w14:paraId="2DBDCE96" w14:textId="77777777" w:rsidTr="00B82669">
        <w:trPr>
          <w:trHeight w:val="293"/>
        </w:trPr>
        <w:tc>
          <w:tcPr>
            <w:tcW w:w="1867" w:type="dxa"/>
            <w:tcBorders>
              <w:top w:val="single" w:sz="6" w:space="0" w:color="000000"/>
              <w:left w:val="single" w:sz="4" w:space="0" w:color="000000"/>
              <w:bottom w:val="single" w:sz="6" w:space="0" w:color="000000"/>
              <w:right w:val="single" w:sz="6" w:space="0" w:color="000000"/>
            </w:tcBorders>
            <w:shd w:val="clear" w:color="auto" w:fill="CCFFFF"/>
            <w:hideMark/>
          </w:tcPr>
          <w:p w14:paraId="574E0E51"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Question no.</w:t>
            </w:r>
          </w:p>
        </w:tc>
        <w:tc>
          <w:tcPr>
            <w:tcW w:w="5871" w:type="dxa"/>
            <w:tcBorders>
              <w:top w:val="single" w:sz="6" w:space="0" w:color="000000"/>
              <w:left w:val="single" w:sz="6" w:space="0" w:color="000000"/>
              <w:bottom w:val="single" w:sz="6" w:space="0" w:color="000000"/>
              <w:right w:val="single" w:sz="6" w:space="0" w:color="000000"/>
            </w:tcBorders>
            <w:shd w:val="clear" w:color="auto" w:fill="CCFFFF"/>
            <w:hideMark/>
          </w:tcPr>
          <w:p w14:paraId="6888258C" w14:textId="77777777" w:rsidR="00846087" w:rsidRPr="00846087" w:rsidRDefault="00846087" w:rsidP="00846087">
            <w:pPr>
              <w:spacing w:before="100"/>
              <w:jc w:val="both"/>
              <w:rPr>
                <w:rFonts w:ascii="Arial" w:hAnsi="Arial" w:cs="Arial"/>
                <w:color w:val="000000"/>
                <w:sz w:val="22"/>
                <w:szCs w:val="22"/>
              </w:rPr>
            </w:pPr>
            <w:r w:rsidRPr="00846087">
              <w:rPr>
                <w:rFonts w:ascii="Arial" w:hAnsi="Arial" w:cs="Arial"/>
                <w:color w:val="000000"/>
                <w:sz w:val="22"/>
                <w:szCs w:val="22"/>
              </w:rPr>
              <w:t>Question</w:t>
            </w:r>
          </w:p>
        </w:tc>
        <w:tc>
          <w:tcPr>
            <w:tcW w:w="2698" w:type="dxa"/>
            <w:tcBorders>
              <w:top w:val="single" w:sz="6" w:space="0" w:color="000000"/>
              <w:left w:val="single" w:sz="6" w:space="0" w:color="000000"/>
              <w:bottom w:val="single" w:sz="6" w:space="0" w:color="000000"/>
              <w:right w:val="single" w:sz="4" w:space="0" w:color="000000"/>
            </w:tcBorders>
            <w:shd w:val="clear" w:color="auto" w:fill="CCFFFF"/>
            <w:hideMark/>
          </w:tcPr>
          <w:p w14:paraId="4A1549D2"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Response</w:t>
            </w:r>
          </w:p>
        </w:tc>
      </w:tr>
      <w:tr w:rsidR="00846087" w:rsidRPr="00846087" w14:paraId="72DF4FB9" w14:textId="77777777" w:rsidTr="00B82669">
        <w:trPr>
          <w:trHeight w:val="488"/>
        </w:trPr>
        <w:tc>
          <w:tcPr>
            <w:tcW w:w="1867" w:type="dxa"/>
            <w:tcBorders>
              <w:top w:val="single" w:sz="6" w:space="0" w:color="000000"/>
              <w:left w:val="single" w:sz="4" w:space="0" w:color="000000"/>
              <w:bottom w:val="single" w:sz="6" w:space="0" w:color="000000"/>
              <w:right w:val="single" w:sz="6" w:space="0" w:color="000000"/>
            </w:tcBorders>
            <w:hideMark/>
          </w:tcPr>
          <w:p w14:paraId="65AB2D67"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1.1(a)</w:t>
            </w:r>
          </w:p>
        </w:tc>
        <w:tc>
          <w:tcPr>
            <w:tcW w:w="5871" w:type="dxa"/>
            <w:tcBorders>
              <w:top w:val="single" w:sz="6" w:space="0" w:color="000000"/>
              <w:left w:val="single" w:sz="6" w:space="0" w:color="000000"/>
              <w:bottom w:val="single" w:sz="6" w:space="0" w:color="000000"/>
              <w:right w:val="single" w:sz="6" w:space="0" w:color="000000"/>
            </w:tcBorders>
          </w:tcPr>
          <w:p w14:paraId="72F9AB3F"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Full name of the potential contactor submitting the information</w:t>
            </w:r>
          </w:p>
        </w:tc>
        <w:tc>
          <w:tcPr>
            <w:tcW w:w="2698" w:type="dxa"/>
            <w:tcBorders>
              <w:top w:val="single" w:sz="6" w:space="0" w:color="000000"/>
              <w:left w:val="single" w:sz="6" w:space="0" w:color="000000"/>
              <w:bottom w:val="single" w:sz="6" w:space="0" w:color="000000"/>
              <w:right w:val="single" w:sz="4" w:space="0" w:color="000000"/>
            </w:tcBorders>
          </w:tcPr>
          <w:p w14:paraId="6F2B8020" w14:textId="77777777" w:rsidR="00846087" w:rsidRPr="00846087" w:rsidRDefault="00846087" w:rsidP="00846087">
            <w:pPr>
              <w:spacing w:before="100"/>
              <w:jc w:val="both"/>
              <w:rPr>
                <w:color w:val="000000"/>
                <w:sz w:val="24"/>
              </w:rPr>
            </w:pPr>
          </w:p>
        </w:tc>
      </w:tr>
      <w:tr w:rsidR="00846087" w:rsidRPr="00846087" w14:paraId="4EE4DC01" w14:textId="77777777" w:rsidTr="00B82669">
        <w:trPr>
          <w:trHeight w:val="305"/>
        </w:trPr>
        <w:tc>
          <w:tcPr>
            <w:tcW w:w="1867" w:type="dxa"/>
            <w:tcBorders>
              <w:top w:val="single" w:sz="6" w:space="0" w:color="000000"/>
              <w:left w:val="single" w:sz="4" w:space="0" w:color="000000"/>
              <w:bottom w:val="single" w:sz="6" w:space="0" w:color="000000"/>
              <w:right w:val="single" w:sz="6" w:space="0" w:color="000000"/>
            </w:tcBorders>
            <w:hideMark/>
          </w:tcPr>
          <w:p w14:paraId="7C024F09"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1.1(b) – (i)</w:t>
            </w:r>
          </w:p>
        </w:tc>
        <w:tc>
          <w:tcPr>
            <w:tcW w:w="5871" w:type="dxa"/>
            <w:tcBorders>
              <w:top w:val="single" w:sz="6" w:space="0" w:color="000000"/>
              <w:left w:val="single" w:sz="6" w:space="0" w:color="000000"/>
              <w:bottom w:val="single" w:sz="6" w:space="0" w:color="000000"/>
              <w:right w:val="single" w:sz="6" w:space="0" w:color="000000"/>
            </w:tcBorders>
            <w:hideMark/>
          </w:tcPr>
          <w:p w14:paraId="7F9EFC95"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Registered office address (if applicable)</w:t>
            </w:r>
          </w:p>
        </w:tc>
        <w:tc>
          <w:tcPr>
            <w:tcW w:w="2698" w:type="dxa"/>
            <w:tcBorders>
              <w:top w:val="single" w:sz="6" w:space="0" w:color="000000"/>
              <w:left w:val="single" w:sz="6" w:space="0" w:color="000000"/>
              <w:bottom w:val="single" w:sz="6" w:space="0" w:color="000000"/>
              <w:right w:val="single" w:sz="4" w:space="0" w:color="000000"/>
            </w:tcBorders>
          </w:tcPr>
          <w:p w14:paraId="114CEB20" w14:textId="77777777" w:rsidR="00846087" w:rsidRPr="00846087" w:rsidRDefault="00846087" w:rsidP="00846087">
            <w:pPr>
              <w:spacing w:before="100"/>
              <w:jc w:val="both"/>
              <w:rPr>
                <w:color w:val="000000"/>
                <w:sz w:val="24"/>
              </w:rPr>
            </w:pPr>
          </w:p>
        </w:tc>
      </w:tr>
      <w:tr w:rsidR="00846087" w:rsidRPr="00846087" w14:paraId="25328998" w14:textId="77777777" w:rsidTr="00B82669">
        <w:trPr>
          <w:trHeight w:val="305"/>
        </w:trPr>
        <w:tc>
          <w:tcPr>
            <w:tcW w:w="1867" w:type="dxa"/>
            <w:tcBorders>
              <w:top w:val="single" w:sz="6" w:space="0" w:color="000000"/>
              <w:left w:val="single" w:sz="4" w:space="0" w:color="000000"/>
              <w:bottom w:val="single" w:sz="6" w:space="0" w:color="000000"/>
              <w:right w:val="single" w:sz="6" w:space="0" w:color="000000"/>
            </w:tcBorders>
            <w:hideMark/>
          </w:tcPr>
          <w:p w14:paraId="3CD8E0BD"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1.1(b) – (ii)</w:t>
            </w:r>
          </w:p>
        </w:tc>
        <w:tc>
          <w:tcPr>
            <w:tcW w:w="5871" w:type="dxa"/>
            <w:tcBorders>
              <w:top w:val="single" w:sz="6" w:space="0" w:color="000000"/>
              <w:left w:val="single" w:sz="6" w:space="0" w:color="000000"/>
              <w:bottom w:val="single" w:sz="6" w:space="0" w:color="000000"/>
              <w:right w:val="single" w:sz="6" w:space="0" w:color="000000"/>
            </w:tcBorders>
            <w:hideMark/>
          </w:tcPr>
          <w:p w14:paraId="67328C59"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Registered website address (if applicable)</w:t>
            </w:r>
          </w:p>
        </w:tc>
        <w:tc>
          <w:tcPr>
            <w:tcW w:w="2698" w:type="dxa"/>
            <w:tcBorders>
              <w:top w:val="single" w:sz="6" w:space="0" w:color="000000"/>
              <w:left w:val="single" w:sz="6" w:space="0" w:color="000000"/>
              <w:bottom w:val="single" w:sz="6" w:space="0" w:color="000000"/>
              <w:right w:val="single" w:sz="4" w:space="0" w:color="000000"/>
            </w:tcBorders>
          </w:tcPr>
          <w:p w14:paraId="193F1C6F" w14:textId="77777777" w:rsidR="00846087" w:rsidRPr="00846087" w:rsidRDefault="00846087" w:rsidP="00846087">
            <w:pPr>
              <w:spacing w:before="100"/>
              <w:jc w:val="both"/>
              <w:rPr>
                <w:color w:val="000000"/>
                <w:sz w:val="24"/>
              </w:rPr>
            </w:pPr>
          </w:p>
        </w:tc>
      </w:tr>
      <w:tr w:rsidR="00846087" w:rsidRPr="00846087" w14:paraId="1AEEC648" w14:textId="77777777" w:rsidTr="00B82669">
        <w:trPr>
          <w:trHeight w:val="1735"/>
        </w:trPr>
        <w:tc>
          <w:tcPr>
            <w:tcW w:w="1867" w:type="dxa"/>
            <w:tcBorders>
              <w:top w:val="single" w:sz="6" w:space="0" w:color="000000"/>
              <w:left w:val="single" w:sz="4" w:space="0" w:color="000000"/>
              <w:bottom w:val="single" w:sz="6" w:space="0" w:color="000000"/>
              <w:right w:val="single" w:sz="6" w:space="0" w:color="000000"/>
            </w:tcBorders>
            <w:hideMark/>
          </w:tcPr>
          <w:p w14:paraId="1ED559B2"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1.1(c)</w:t>
            </w:r>
          </w:p>
        </w:tc>
        <w:tc>
          <w:tcPr>
            <w:tcW w:w="5871" w:type="dxa"/>
            <w:tcBorders>
              <w:top w:val="single" w:sz="6" w:space="0" w:color="000000"/>
              <w:left w:val="single" w:sz="6" w:space="0" w:color="000000"/>
              <w:bottom w:val="single" w:sz="6" w:space="0" w:color="000000"/>
              <w:right w:val="single" w:sz="6" w:space="0" w:color="000000"/>
            </w:tcBorders>
            <w:hideMark/>
          </w:tcPr>
          <w:p w14:paraId="79DED475"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 xml:space="preserve">Trading status </w:t>
            </w:r>
          </w:p>
          <w:p w14:paraId="748981B0"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public limited company</w:t>
            </w:r>
          </w:p>
          <w:p w14:paraId="5A41406F"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 xml:space="preserve">limited company </w:t>
            </w:r>
          </w:p>
          <w:p w14:paraId="1451DA23"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 xml:space="preserve">limited liability partnership </w:t>
            </w:r>
          </w:p>
          <w:p w14:paraId="232A3534"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 xml:space="preserve">other partnership </w:t>
            </w:r>
          </w:p>
          <w:p w14:paraId="2547C01E"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 xml:space="preserve">sole trader </w:t>
            </w:r>
          </w:p>
          <w:p w14:paraId="4CA20987"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third sector</w:t>
            </w:r>
          </w:p>
          <w:p w14:paraId="7F545695" w14:textId="77777777" w:rsidR="00846087" w:rsidRPr="00846087" w:rsidRDefault="00846087" w:rsidP="00E653DC">
            <w:pPr>
              <w:numPr>
                <w:ilvl w:val="0"/>
                <w:numId w:val="37"/>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other (please specify your trading status)</w:t>
            </w:r>
          </w:p>
        </w:tc>
        <w:tc>
          <w:tcPr>
            <w:tcW w:w="2698" w:type="dxa"/>
            <w:tcBorders>
              <w:top w:val="single" w:sz="6" w:space="0" w:color="000000"/>
              <w:left w:val="single" w:sz="6" w:space="0" w:color="000000"/>
              <w:bottom w:val="single" w:sz="6" w:space="0" w:color="000000"/>
              <w:right w:val="single" w:sz="4" w:space="0" w:color="000000"/>
            </w:tcBorders>
          </w:tcPr>
          <w:p w14:paraId="618A8A76" w14:textId="77777777" w:rsidR="00846087" w:rsidRPr="00846087" w:rsidRDefault="00846087" w:rsidP="00846087">
            <w:pPr>
              <w:spacing w:before="100"/>
              <w:jc w:val="both"/>
              <w:rPr>
                <w:color w:val="000000"/>
                <w:sz w:val="24"/>
              </w:rPr>
            </w:pPr>
          </w:p>
        </w:tc>
      </w:tr>
      <w:tr w:rsidR="00846087" w:rsidRPr="00846087" w14:paraId="54321742" w14:textId="77777777" w:rsidTr="00B82669">
        <w:trPr>
          <w:trHeight w:val="488"/>
        </w:trPr>
        <w:tc>
          <w:tcPr>
            <w:tcW w:w="1867" w:type="dxa"/>
            <w:tcBorders>
              <w:top w:val="single" w:sz="6" w:space="0" w:color="000000"/>
              <w:left w:val="single" w:sz="4" w:space="0" w:color="000000"/>
              <w:bottom w:val="single" w:sz="6" w:space="0" w:color="000000"/>
              <w:right w:val="single" w:sz="6" w:space="0" w:color="000000"/>
            </w:tcBorders>
            <w:hideMark/>
          </w:tcPr>
          <w:p w14:paraId="553983D5"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1.1(d)</w:t>
            </w:r>
          </w:p>
        </w:tc>
        <w:tc>
          <w:tcPr>
            <w:tcW w:w="5871" w:type="dxa"/>
            <w:tcBorders>
              <w:top w:val="single" w:sz="6" w:space="0" w:color="000000"/>
              <w:left w:val="single" w:sz="6" w:space="0" w:color="000000"/>
              <w:bottom w:val="single" w:sz="6" w:space="0" w:color="000000"/>
              <w:right w:val="single" w:sz="6" w:space="0" w:color="000000"/>
            </w:tcBorders>
            <w:hideMark/>
          </w:tcPr>
          <w:p w14:paraId="1A836DC1"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Trading name(s) that will be used if successful in this procurement</w:t>
            </w:r>
          </w:p>
        </w:tc>
        <w:tc>
          <w:tcPr>
            <w:tcW w:w="2698" w:type="dxa"/>
            <w:tcBorders>
              <w:top w:val="single" w:sz="6" w:space="0" w:color="000000"/>
              <w:left w:val="single" w:sz="6" w:space="0" w:color="000000"/>
              <w:bottom w:val="single" w:sz="6" w:space="0" w:color="000000"/>
              <w:right w:val="single" w:sz="4" w:space="0" w:color="000000"/>
            </w:tcBorders>
          </w:tcPr>
          <w:p w14:paraId="3F1643C1" w14:textId="77777777" w:rsidR="00846087" w:rsidRPr="00846087" w:rsidRDefault="00846087" w:rsidP="00846087">
            <w:pPr>
              <w:spacing w:before="100"/>
              <w:jc w:val="both"/>
              <w:rPr>
                <w:color w:val="000000"/>
                <w:sz w:val="24"/>
              </w:rPr>
            </w:pPr>
          </w:p>
        </w:tc>
      </w:tr>
      <w:tr w:rsidR="00846087" w:rsidRPr="00846087" w14:paraId="0CDBF036" w14:textId="77777777" w:rsidTr="00B82669">
        <w:trPr>
          <w:trHeight w:val="1112"/>
        </w:trPr>
        <w:tc>
          <w:tcPr>
            <w:tcW w:w="1867" w:type="dxa"/>
            <w:tcBorders>
              <w:top w:val="single" w:sz="6" w:space="0" w:color="000000"/>
              <w:left w:val="single" w:sz="4" w:space="0" w:color="000000"/>
              <w:bottom w:val="single" w:sz="6" w:space="0" w:color="000000"/>
              <w:right w:val="single" w:sz="6" w:space="0" w:color="000000"/>
            </w:tcBorders>
            <w:hideMark/>
          </w:tcPr>
          <w:p w14:paraId="20B31825"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1.1(e)</w:t>
            </w:r>
          </w:p>
        </w:tc>
        <w:tc>
          <w:tcPr>
            <w:tcW w:w="5871" w:type="dxa"/>
            <w:tcBorders>
              <w:top w:val="single" w:sz="6" w:space="0" w:color="000000"/>
              <w:left w:val="single" w:sz="6" w:space="0" w:color="000000"/>
              <w:bottom w:val="single" w:sz="6" w:space="0" w:color="000000"/>
              <w:right w:val="single" w:sz="6" w:space="0" w:color="000000"/>
            </w:tcBorders>
            <w:hideMark/>
          </w:tcPr>
          <w:p w14:paraId="11B1FCC4"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Relevant classifications (state whether you fall within one of these, and if so which one)</w:t>
            </w:r>
          </w:p>
          <w:p w14:paraId="743A9CF4" w14:textId="77777777" w:rsidR="00846087" w:rsidRPr="00846087" w:rsidRDefault="00846087" w:rsidP="00E653DC">
            <w:pPr>
              <w:numPr>
                <w:ilvl w:val="0"/>
                <w:numId w:val="38"/>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Voluntary Community Social Enterprise (VCSE)</w:t>
            </w:r>
          </w:p>
          <w:p w14:paraId="07A42DDC" w14:textId="77777777" w:rsidR="00846087" w:rsidRPr="00846087" w:rsidRDefault="00846087" w:rsidP="00E653DC">
            <w:pPr>
              <w:numPr>
                <w:ilvl w:val="0"/>
                <w:numId w:val="38"/>
              </w:numPr>
              <w:contextualSpacing/>
              <w:jc w:val="both"/>
              <w:rPr>
                <w:rFonts w:ascii="Arial" w:eastAsia="Arial" w:hAnsi="Arial" w:cs="Arial"/>
                <w:color w:val="000000"/>
                <w:sz w:val="22"/>
                <w:szCs w:val="22"/>
              </w:rPr>
            </w:pPr>
            <w:r w:rsidRPr="00846087">
              <w:rPr>
                <w:rFonts w:ascii="Arial" w:eastAsia="Arial" w:hAnsi="Arial" w:cs="Arial"/>
                <w:color w:val="000000"/>
                <w:sz w:val="22"/>
                <w:szCs w:val="22"/>
              </w:rPr>
              <w:t>Public service mutual</w:t>
            </w:r>
          </w:p>
        </w:tc>
        <w:tc>
          <w:tcPr>
            <w:tcW w:w="2698" w:type="dxa"/>
            <w:tcBorders>
              <w:top w:val="single" w:sz="6" w:space="0" w:color="000000"/>
              <w:left w:val="single" w:sz="6" w:space="0" w:color="000000"/>
              <w:bottom w:val="single" w:sz="6" w:space="0" w:color="000000"/>
              <w:right w:val="single" w:sz="4" w:space="0" w:color="000000"/>
            </w:tcBorders>
          </w:tcPr>
          <w:p w14:paraId="40801615" w14:textId="77777777" w:rsidR="00846087" w:rsidRPr="00846087" w:rsidRDefault="00846087" w:rsidP="00846087">
            <w:pPr>
              <w:spacing w:before="100"/>
              <w:jc w:val="both"/>
              <w:rPr>
                <w:color w:val="000000"/>
                <w:sz w:val="24"/>
              </w:rPr>
            </w:pPr>
          </w:p>
        </w:tc>
      </w:tr>
      <w:tr w:rsidR="00846087" w:rsidRPr="00846087" w14:paraId="613F6DA0" w14:textId="77777777" w:rsidTr="00B82669">
        <w:trPr>
          <w:trHeight w:val="770"/>
        </w:trPr>
        <w:tc>
          <w:tcPr>
            <w:tcW w:w="1867" w:type="dxa"/>
            <w:tcBorders>
              <w:top w:val="single" w:sz="6" w:space="0" w:color="000000"/>
              <w:left w:val="single" w:sz="4" w:space="0" w:color="000000"/>
              <w:bottom w:val="single" w:sz="6" w:space="0" w:color="000000"/>
              <w:right w:val="single" w:sz="6" w:space="0" w:color="000000"/>
            </w:tcBorders>
            <w:hideMark/>
          </w:tcPr>
          <w:p w14:paraId="6C9AED27"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1.1(f)</w:t>
            </w:r>
          </w:p>
        </w:tc>
        <w:tc>
          <w:tcPr>
            <w:tcW w:w="5871" w:type="dxa"/>
            <w:tcBorders>
              <w:top w:val="single" w:sz="6" w:space="0" w:color="000000"/>
              <w:left w:val="single" w:sz="6" w:space="0" w:color="000000"/>
              <w:bottom w:val="single" w:sz="6" w:space="0" w:color="000000"/>
              <w:right w:val="single" w:sz="6" w:space="0" w:color="000000"/>
            </w:tcBorders>
            <w:hideMark/>
          </w:tcPr>
          <w:p w14:paraId="0E88F173"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Are you a Small, Medium or Micro Enterprise (SME)</w:t>
            </w:r>
            <w:r w:rsidRPr="00846087">
              <w:rPr>
                <w:rFonts w:ascii="Arial" w:eastAsia="Arial" w:hAnsi="Arial" w:cs="Arial"/>
                <w:color w:val="000000"/>
                <w:sz w:val="22"/>
                <w:szCs w:val="22"/>
                <w:vertAlign w:val="superscript"/>
              </w:rPr>
              <w:footnoteReference w:id="1"/>
            </w:r>
            <w:r w:rsidRPr="00846087">
              <w:rPr>
                <w:rFonts w:ascii="Arial" w:eastAsia="Arial" w:hAnsi="Arial" w:cs="Arial"/>
                <w:color w:val="000000"/>
                <w:sz w:val="22"/>
                <w:szCs w:val="22"/>
              </w:rPr>
              <w:t>?</w:t>
            </w:r>
          </w:p>
        </w:tc>
        <w:tc>
          <w:tcPr>
            <w:tcW w:w="2698" w:type="dxa"/>
            <w:tcBorders>
              <w:top w:val="single" w:sz="6" w:space="0" w:color="000000"/>
              <w:left w:val="single" w:sz="6" w:space="0" w:color="000000"/>
              <w:bottom w:val="single" w:sz="6" w:space="0" w:color="000000"/>
              <w:right w:val="single" w:sz="4" w:space="0" w:color="000000"/>
            </w:tcBorders>
          </w:tcPr>
          <w:p w14:paraId="36A37B0E" w14:textId="77777777" w:rsidR="00846087" w:rsidRPr="00846087" w:rsidRDefault="00846087" w:rsidP="00846087">
            <w:pPr>
              <w:jc w:val="both"/>
              <w:rPr>
                <w:color w:val="000000"/>
                <w:sz w:val="24"/>
              </w:rPr>
            </w:pPr>
            <w:r w:rsidRPr="00846087">
              <w:rPr>
                <w:rFonts w:ascii="Arial" w:eastAsia="Arial" w:hAnsi="Arial" w:cs="Arial"/>
                <w:color w:val="000000"/>
                <w:sz w:val="22"/>
                <w:szCs w:val="22"/>
              </w:rPr>
              <w:t xml:space="preserve">Yes </w:t>
            </w:r>
            <w:r w:rsidRPr="00846087">
              <w:rPr>
                <w:rFonts w:ascii="MS Gothic" w:eastAsia="MS Gothic" w:hAnsi="MS Gothic" w:cs="MS Gothic"/>
                <w:color w:val="000000"/>
                <w:sz w:val="22"/>
                <w:szCs w:val="22"/>
              </w:rPr>
              <w:t>☐</w:t>
            </w:r>
          </w:p>
          <w:p w14:paraId="38B49D5B" w14:textId="77777777" w:rsidR="00846087" w:rsidRPr="00846087" w:rsidRDefault="00846087" w:rsidP="00846087">
            <w:pPr>
              <w:jc w:val="both"/>
              <w:rPr>
                <w:color w:val="000000"/>
                <w:sz w:val="24"/>
              </w:rPr>
            </w:pPr>
            <w:r w:rsidRPr="00846087">
              <w:rPr>
                <w:rFonts w:ascii="Arial" w:eastAsia="Arial" w:hAnsi="Arial" w:cs="Arial"/>
                <w:color w:val="000000"/>
                <w:sz w:val="22"/>
                <w:szCs w:val="22"/>
              </w:rPr>
              <w:t xml:space="preserve">No   </w:t>
            </w:r>
            <w:r w:rsidRPr="00846087">
              <w:rPr>
                <w:rFonts w:ascii="MS Gothic" w:eastAsia="MS Gothic" w:hAnsi="MS Gothic" w:cs="MS Gothic"/>
                <w:color w:val="000000"/>
                <w:sz w:val="22"/>
                <w:szCs w:val="22"/>
              </w:rPr>
              <w:t>☐</w:t>
            </w:r>
          </w:p>
          <w:p w14:paraId="04057AAA" w14:textId="77777777" w:rsidR="00846087" w:rsidRPr="00846087" w:rsidRDefault="00846087" w:rsidP="00846087">
            <w:pPr>
              <w:spacing w:before="100"/>
              <w:jc w:val="both"/>
              <w:rPr>
                <w:color w:val="000000"/>
                <w:sz w:val="24"/>
              </w:rPr>
            </w:pPr>
          </w:p>
        </w:tc>
      </w:tr>
    </w:tbl>
    <w:p w14:paraId="595D70DC" w14:textId="77777777" w:rsidR="00846087" w:rsidRPr="00846087" w:rsidRDefault="00846087" w:rsidP="00846087">
      <w:pPr>
        <w:spacing w:before="100"/>
        <w:jc w:val="both"/>
        <w:rPr>
          <w:color w:val="000000"/>
          <w:sz w:val="24"/>
        </w:rPr>
      </w:pPr>
      <w:bookmarkStart w:id="8" w:name="_1t3h5sf"/>
      <w:bookmarkStart w:id="9" w:name="_3dy6vkm"/>
      <w:bookmarkEnd w:id="8"/>
      <w:bookmarkEnd w:id="9"/>
    </w:p>
    <w:p w14:paraId="70BF8AAD" w14:textId="77777777" w:rsidR="00846087" w:rsidRPr="00846087" w:rsidRDefault="00846087" w:rsidP="00846087">
      <w:pPr>
        <w:spacing w:before="100"/>
        <w:jc w:val="both"/>
        <w:rPr>
          <w:color w:val="000000"/>
          <w:sz w:val="24"/>
        </w:rPr>
      </w:pPr>
      <w:r w:rsidRPr="00846087">
        <w:rPr>
          <w:rFonts w:ascii="Arial" w:eastAsia="Arial" w:hAnsi="Arial" w:cs="Arial"/>
          <w:b/>
          <w:color w:val="000000"/>
          <w:sz w:val="22"/>
          <w:szCs w:val="22"/>
        </w:rPr>
        <w:t>Contact details and declaration</w:t>
      </w:r>
    </w:p>
    <w:p w14:paraId="7F37F81E" w14:textId="77777777" w:rsidR="00846087" w:rsidRPr="00846087" w:rsidRDefault="00846087" w:rsidP="00846087">
      <w:pPr>
        <w:spacing w:before="100"/>
        <w:ind w:left="851" w:right="1133"/>
        <w:jc w:val="both"/>
        <w:rPr>
          <w:color w:val="000000"/>
          <w:sz w:val="24"/>
        </w:rPr>
      </w:pPr>
      <w:r w:rsidRPr="00846087">
        <w:rPr>
          <w:rFonts w:ascii="Arial" w:eastAsia="Arial" w:hAnsi="Arial" w:cs="Arial"/>
          <w:color w:val="000000"/>
          <w:sz w:val="22"/>
          <w:szCs w:val="22"/>
        </w:rPr>
        <w:t xml:space="preserve">I declare that to the best of my knowledge the answers submitted and information contained in this document are correct and accurate. </w:t>
      </w:r>
    </w:p>
    <w:p w14:paraId="21369F0C" w14:textId="77777777" w:rsidR="00846087" w:rsidRPr="00846087" w:rsidRDefault="00846087" w:rsidP="00846087">
      <w:pPr>
        <w:spacing w:before="100"/>
        <w:ind w:left="851" w:right="1133"/>
        <w:jc w:val="both"/>
        <w:rPr>
          <w:color w:val="000000"/>
          <w:sz w:val="24"/>
        </w:rPr>
      </w:pPr>
      <w:r w:rsidRPr="00846087">
        <w:rPr>
          <w:rFonts w:ascii="Arial" w:eastAsia="Arial" w:hAnsi="Arial" w:cs="Arial"/>
          <w:color w:val="000000"/>
          <w:sz w:val="22"/>
          <w:szCs w:val="22"/>
        </w:rPr>
        <w:t xml:space="preserve">I declare that, upon request and without delay I will provide the certificates or documentary evidence referred to in this document. </w:t>
      </w:r>
    </w:p>
    <w:p w14:paraId="4780447C" w14:textId="77777777" w:rsidR="00846087" w:rsidRPr="00846087" w:rsidRDefault="00846087" w:rsidP="00846087">
      <w:pPr>
        <w:spacing w:before="100"/>
        <w:ind w:left="851" w:right="1133"/>
        <w:jc w:val="both"/>
        <w:rPr>
          <w:color w:val="000000"/>
          <w:sz w:val="24"/>
        </w:rPr>
      </w:pPr>
      <w:r w:rsidRPr="00846087">
        <w:rPr>
          <w:rFonts w:ascii="Arial" w:eastAsia="Arial" w:hAnsi="Arial" w:cs="Arial"/>
          <w:color w:val="000000"/>
          <w:sz w:val="22"/>
          <w:szCs w:val="22"/>
        </w:rPr>
        <w:t xml:space="preserve">I understand that the information will be used in the selection process to assess my organisation’s suitability to be invited to participate further in this procurement. </w:t>
      </w:r>
    </w:p>
    <w:p w14:paraId="1ED01A92" w14:textId="77777777" w:rsidR="00846087" w:rsidRPr="00846087" w:rsidRDefault="00846087" w:rsidP="00846087">
      <w:pPr>
        <w:spacing w:before="100"/>
        <w:ind w:left="851" w:right="1133"/>
        <w:jc w:val="both"/>
        <w:rPr>
          <w:color w:val="000000"/>
          <w:sz w:val="24"/>
        </w:rPr>
      </w:pPr>
      <w:r w:rsidRPr="00846087">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30981E7E" w14:textId="77777777" w:rsidR="00846087" w:rsidRPr="00846087" w:rsidRDefault="00846087" w:rsidP="00846087">
      <w:pPr>
        <w:spacing w:before="100"/>
        <w:ind w:left="851" w:right="1133"/>
        <w:jc w:val="both"/>
        <w:rPr>
          <w:rFonts w:ascii="Arial" w:eastAsia="Arial" w:hAnsi="Arial" w:cs="Arial"/>
          <w:color w:val="000000"/>
          <w:sz w:val="22"/>
          <w:szCs w:val="22"/>
        </w:rPr>
      </w:pPr>
      <w:r w:rsidRPr="00846087">
        <w:rPr>
          <w:rFonts w:ascii="Arial" w:eastAsia="Arial" w:hAnsi="Arial" w:cs="Arial"/>
          <w:color w:val="000000"/>
          <w:sz w:val="22"/>
          <w:szCs w:val="22"/>
        </w:rPr>
        <w:t>I am aware of the consequences of serious misrepresentation.</w:t>
      </w:r>
    </w:p>
    <w:p w14:paraId="56D69E3D" w14:textId="77777777" w:rsidR="00846087" w:rsidRPr="00846087" w:rsidRDefault="00846087" w:rsidP="00846087">
      <w:pPr>
        <w:spacing w:before="100"/>
        <w:ind w:left="851" w:right="1133"/>
        <w:jc w:val="both"/>
        <w:rPr>
          <w:color w:val="000000"/>
          <w:sz w:val="24"/>
        </w:rPr>
      </w:pPr>
    </w:p>
    <w:tbl>
      <w:tblPr>
        <w:tblW w:w="98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846087" w:rsidRPr="00846087" w14:paraId="329DF28C" w14:textId="77777777" w:rsidTr="00B82669">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02817B88"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3C6CBD10"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Contact details and declaration</w:t>
            </w:r>
          </w:p>
        </w:tc>
      </w:tr>
      <w:tr w:rsidR="00846087" w:rsidRPr="00846087" w14:paraId="6BADAAFE" w14:textId="77777777" w:rsidTr="00B82669">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706EA645" w14:textId="77777777" w:rsidR="00846087" w:rsidRPr="00846087" w:rsidRDefault="00846087" w:rsidP="00846087">
            <w:pPr>
              <w:spacing w:before="100"/>
              <w:ind w:right="101"/>
              <w:jc w:val="both"/>
              <w:rPr>
                <w:color w:val="000000"/>
                <w:sz w:val="24"/>
              </w:rPr>
            </w:pPr>
            <w:r w:rsidRPr="00846087">
              <w:rPr>
                <w:rFonts w:ascii="Arial" w:eastAsia="Arial" w:hAnsi="Arial" w:cs="Arial"/>
                <w:color w:val="000000"/>
                <w:sz w:val="22"/>
                <w:szCs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5FED94DC"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38749610"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Response</w:t>
            </w:r>
          </w:p>
        </w:tc>
      </w:tr>
      <w:tr w:rsidR="00846087" w:rsidRPr="00846087" w14:paraId="1CAF4F8D" w14:textId="77777777" w:rsidTr="00B82669">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0085C18C"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1.2(a)</w:t>
            </w:r>
          </w:p>
        </w:tc>
        <w:tc>
          <w:tcPr>
            <w:tcW w:w="2545" w:type="dxa"/>
            <w:tcBorders>
              <w:top w:val="single" w:sz="6" w:space="0" w:color="000000"/>
              <w:left w:val="single" w:sz="6" w:space="0" w:color="000000"/>
              <w:bottom w:val="single" w:sz="6" w:space="0" w:color="000000"/>
              <w:right w:val="single" w:sz="6" w:space="0" w:color="000000"/>
            </w:tcBorders>
            <w:hideMark/>
          </w:tcPr>
          <w:p w14:paraId="265EC14C"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Contact name</w:t>
            </w:r>
          </w:p>
        </w:tc>
        <w:tc>
          <w:tcPr>
            <w:tcW w:w="5641" w:type="dxa"/>
            <w:tcBorders>
              <w:top w:val="single" w:sz="6" w:space="0" w:color="000000"/>
              <w:left w:val="single" w:sz="6" w:space="0" w:color="000000"/>
              <w:bottom w:val="single" w:sz="6" w:space="0" w:color="000000"/>
              <w:right w:val="single" w:sz="8" w:space="0" w:color="000000"/>
            </w:tcBorders>
          </w:tcPr>
          <w:p w14:paraId="1C2A453F" w14:textId="77777777" w:rsidR="00846087" w:rsidRPr="00846087" w:rsidRDefault="00846087" w:rsidP="00846087">
            <w:pPr>
              <w:spacing w:before="100"/>
              <w:jc w:val="both"/>
              <w:rPr>
                <w:color w:val="000000"/>
                <w:sz w:val="24"/>
              </w:rPr>
            </w:pPr>
          </w:p>
        </w:tc>
      </w:tr>
      <w:tr w:rsidR="00846087" w:rsidRPr="00846087" w14:paraId="288D520D" w14:textId="77777777" w:rsidTr="00B82669">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0C8BA543"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1.2(b)</w:t>
            </w:r>
          </w:p>
        </w:tc>
        <w:tc>
          <w:tcPr>
            <w:tcW w:w="2545" w:type="dxa"/>
            <w:tcBorders>
              <w:top w:val="single" w:sz="6" w:space="0" w:color="000000"/>
              <w:left w:val="single" w:sz="6" w:space="0" w:color="000000"/>
              <w:bottom w:val="single" w:sz="6" w:space="0" w:color="000000"/>
              <w:right w:val="single" w:sz="6" w:space="0" w:color="000000"/>
            </w:tcBorders>
            <w:hideMark/>
          </w:tcPr>
          <w:p w14:paraId="644FACAE"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5FA06D48" w14:textId="77777777" w:rsidR="00846087" w:rsidRPr="00846087" w:rsidRDefault="00846087" w:rsidP="00846087">
            <w:pPr>
              <w:spacing w:before="100"/>
              <w:jc w:val="both"/>
              <w:rPr>
                <w:color w:val="000000"/>
                <w:sz w:val="24"/>
              </w:rPr>
            </w:pPr>
          </w:p>
        </w:tc>
      </w:tr>
      <w:tr w:rsidR="00846087" w:rsidRPr="00846087" w14:paraId="5D1A1AA5" w14:textId="77777777" w:rsidTr="00B82669">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50918FF8"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1.2(c)</w:t>
            </w:r>
          </w:p>
        </w:tc>
        <w:tc>
          <w:tcPr>
            <w:tcW w:w="2545" w:type="dxa"/>
            <w:tcBorders>
              <w:top w:val="single" w:sz="6" w:space="0" w:color="000000"/>
              <w:left w:val="single" w:sz="6" w:space="0" w:color="000000"/>
              <w:bottom w:val="single" w:sz="6" w:space="0" w:color="000000"/>
              <w:right w:val="single" w:sz="6" w:space="0" w:color="000000"/>
            </w:tcBorders>
            <w:hideMark/>
          </w:tcPr>
          <w:p w14:paraId="7B4CEF5D"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5187AD8F" w14:textId="77777777" w:rsidR="00846087" w:rsidRPr="00846087" w:rsidRDefault="00846087" w:rsidP="00846087">
            <w:pPr>
              <w:spacing w:before="100"/>
              <w:jc w:val="both"/>
              <w:rPr>
                <w:color w:val="000000"/>
                <w:sz w:val="24"/>
              </w:rPr>
            </w:pPr>
          </w:p>
        </w:tc>
      </w:tr>
      <w:tr w:rsidR="00846087" w:rsidRPr="00846087" w14:paraId="74955D5A" w14:textId="77777777" w:rsidTr="00B82669">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4D7D01A9"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1.2(d)</w:t>
            </w:r>
          </w:p>
        </w:tc>
        <w:tc>
          <w:tcPr>
            <w:tcW w:w="2545" w:type="dxa"/>
            <w:tcBorders>
              <w:top w:val="single" w:sz="6" w:space="0" w:color="000000"/>
              <w:left w:val="single" w:sz="6" w:space="0" w:color="000000"/>
              <w:bottom w:val="single" w:sz="6" w:space="0" w:color="000000"/>
              <w:right w:val="single" w:sz="6" w:space="0" w:color="000000"/>
            </w:tcBorders>
            <w:hideMark/>
          </w:tcPr>
          <w:p w14:paraId="4FB58271"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Phone number</w:t>
            </w:r>
          </w:p>
        </w:tc>
        <w:tc>
          <w:tcPr>
            <w:tcW w:w="5641" w:type="dxa"/>
            <w:tcBorders>
              <w:top w:val="single" w:sz="6" w:space="0" w:color="000000"/>
              <w:left w:val="single" w:sz="6" w:space="0" w:color="000000"/>
              <w:bottom w:val="single" w:sz="6" w:space="0" w:color="000000"/>
              <w:right w:val="single" w:sz="8" w:space="0" w:color="000000"/>
            </w:tcBorders>
          </w:tcPr>
          <w:p w14:paraId="0159FEEC" w14:textId="77777777" w:rsidR="00846087" w:rsidRPr="00846087" w:rsidRDefault="00846087" w:rsidP="00846087">
            <w:pPr>
              <w:spacing w:before="100"/>
              <w:jc w:val="both"/>
              <w:rPr>
                <w:color w:val="000000"/>
                <w:sz w:val="24"/>
              </w:rPr>
            </w:pPr>
          </w:p>
        </w:tc>
      </w:tr>
      <w:tr w:rsidR="00846087" w:rsidRPr="00846087" w14:paraId="6BF7EB33" w14:textId="77777777" w:rsidTr="00B82669">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12B39B0"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1.2(e)</w:t>
            </w:r>
          </w:p>
        </w:tc>
        <w:tc>
          <w:tcPr>
            <w:tcW w:w="2545" w:type="dxa"/>
            <w:tcBorders>
              <w:top w:val="single" w:sz="6" w:space="0" w:color="000000"/>
              <w:left w:val="single" w:sz="6" w:space="0" w:color="000000"/>
              <w:bottom w:val="single" w:sz="6" w:space="0" w:color="000000"/>
              <w:right w:val="single" w:sz="6" w:space="0" w:color="000000"/>
            </w:tcBorders>
            <w:hideMark/>
          </w:tcPr>
          <w:p w14:paraId="1250DAD9"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42E87C5E" w14:textId="77777777" w:rsidR="00846087" w:rsidRPr="00846087" w:rsidRDefault="00846087" w:rsidP="00846087">
            <w:pPr>
              <w:spacing w:before="100"/>
              <w:jc w:val="both"/>
              <w:rPr>
                <w:color w:val="000000"/>
                <w:sz w:val="24"/>
              </w:rPr>
            </w:pPr>
          </w:p>
        </w:tc>
      </w:tr>
      <w:tr w:rsidR="00846087" w:rsidRPr="00846087" w14:paraId="521C3460" w14:textId="77777777" w:rsidTr="00B82669">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107078E"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1.2(f)</w:t>
            </w:r>
          </w:p>
        </w:tc>
        <w:tc>
          <w:tcPr>
            <w:tcW w:w="2545" w:type="dxa"/>
            <w:tcBorders>
              <w:top w:val="single" w:sz="6" w:space="0" w:color="000000"/>
              <w:left w:val="single" w:sz="6" w:space="0" w:color="000000"/>
              <w:bottom w:val="single" w:sz="6" w:space="0" w:color="000000"/>
              <w:right w:val="single" w:sz="6" w:space="0" w:color="000000"/>
            </w:tcBorders>
            <w:hideMark/>
          </w:tcPr>
          <w:p w14:paraId="25B98829"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59A961DD" w14:textId="77777777" w:rsidR="00846087" w:rsidRPr="00846087" w:rsidRDefault="00846087" w:rsidP="00846087">
            <w:pPr>
              <w:spacing w:before="100"/>
              <w:jc w:val="both"/>
              <w:rPr>
                <w:color w:val="000000"/>
                <w:sz w:val="24"/>
              </w:rPr>
            </w:pPr>
          </w:p>
        </w:tc>
      </w:tr>
      <w:tr w:rsidR="00846087" w:rsidRPr="00846087" w14:paraId="74732421" w14:textId="77777777" w:rsidTr="00B82669">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1F121F98"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1.2(g)</w:t>
            </w:r>
          </w:p>
        </w:tc>
        <w:tc>
          <w:tcPr>
            <w:tcW w:w="2545" w:type="dxa"/>
            <w:tcBorders>
              <w:top w:val="single" w:sz="6" w:space="0" w:color="000000"/>
              <w:left w:val="single" w:sz="6" w:space="0" w:color="000000"/>
              <w:bottom w:val="single" w:sz="6" w:space="0" w:color="000000"/>
              <w:right w:val="single" w:sz="6" w:space="0" w:color="000000"/>
            </w:tcBorders>
            <w:hideMark/>
          </w:tcPr>
          <w:p w14:paraId="1552C018"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 xml:space="preserve">Signature </w:t>
            </w:r>
          </w:p>
        </w:tc>
        <w:tc>
          <w:tcPr>
            <w:tcW w:w="5641" w:type="dxa"/>
            <w:tcBorders>
              <w:top w:val="single" w:sz="6" w:space="0" w:color="000000"/>
              <w:left w:val="single" w:sz="6" w:space="0" w:color="000000"/>
              <w:bottom w:val="single" w:sz="6" w:space="0" w:color="000000"/>
              <w:right w:val="single" w:sz="8" w:space="0" w:color="000000"/>
            </w:tcBorders>
          </w:tcPr>
          <w:p w14:paraId="22A02333" w14:textId="77777777" w:rsidR="00846087" w:rsidRPr="00846087" w:rsidRDefault="00846087" w:rsidP="00846087">
            <w:pPr>
              <w:spacing w:before="100"/>
              <w:jc w:val="both"/>
              <w:rPr>
                <w:color w:val="000000"/>
                <w:sz w:val="24"/>
              </w:rPr>
            </w:pPr>
          </w:p>
        </w:tc>
      </w:tr>
      <w:tr w:rsidR="00846087" w:rsidRPr="00846087" w14:paraId="431A41F5" w14:textId="77777777" w:rsidTr="00B82669">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003E0692"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1.2(h)</w:t>
            </w:r>
          </w:p>
        </w:tc>
        <w:tc>
          <w:tcPr>
            <w:tcW w:w="2545" w:type="dxa"/>
            <w:tcBorders>
              <w:top w:val="single" w:sz="6" w:space="0" w:color="000000"/>
              <w:left w:val="single" w:sz="6" w:space="0" w:color="000000"/>
              <w:bottom w:val="single" w:sz="8" w:space="0" w:color="000000"/>
              <w:right w:val="single" w:sz="6" w:space="0" w:color="000000"/>
            </w:tcBorders>
            <w:hideMark/>
          </w:tcPr>
          <w:p w14:paraId="668EB6D3"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Date</w:t>
            </w:r>
          </w:p>
        </w:tc>
        <w:tc>
          <w:tcPr>
            <w:tcW w:w="5641" w:type="dxa"/>
            <w:tcBorders>
              <w:top w:val="single" w:sz="6" w:space="0" w:color="000000"/>
              <w:left w:val="single" w:sz="6" w:space="0" w:color="000000"/>
              <w:bottom w:val="single" w:sz="8" w:space="0" w:color="000000"/>
              <w:right w:val="single" w:sz="8" w:space="0" w:color="000000"/>
            </w:tcBorders>
          </w:tcPr>
          <w:p w14:paraId="0C08A7CE" w14:textId="77777777" w:rsidR="00846087" w:rsidRPr="00846087" w:rsidRDefault="00846087" w:rsidP="00846087">
            <w:pPr>
              <w:spacing w:before="100"/>
              <w:jc w:val="both"/>
              <w:rPr>
                <w:color w:val="000000"/>
                <w:sz w:val="24"/>
              </w:rPr>
            </w:pPr>
          </w:p>
        </w:tc>
      </w:tr>
    </w:tbl>
    <w:p w14:paraId="61612FB7" w14:textId="77777777" w:rsidR="00846087" w:rsidRPr="00846087" w:rsidRDefault="00846087" w:rsidP="00846087">
      <w:pPr>
        <w:spacing w:before="100"/>
        <w:jc w:val="both"/>
        <w:rPr>
          <w:color w:val="000000"/>
          <w:sz w:val="24"/>
        </w:rPr>
      </w:pPr>
    </w:p>
    <w:p w14:paraId="687065E8" w14:textId="77777777" w:rsidR="00846087" w:rsidRPr="00846087" w:rsidRDefault="00846087" w:rsidP="00846087">
      <w:pPr>
        <w:ind w:left="-567" w:right="849"/>
        <w:jc w:val="both"/>
        <w:rPr>
          <w:color w:val="000000"/>
          <w:sz w:val="24"/>
        </w:rPr>
      </w:pPr>
      <w:bookmarkStart w:id="10" w:name="_46r0co2"/>
      <w:bookmarkEnd w:id="10"/>
      <w:r w:rsidRPr="00846087">
        <w:rPr>
          <w:rFonts w:ascii="Arial" w:eastAsia="Arial" w:hAnsi="Arial" w:cs="Arial"/>
          <w:b/>
          <w:color w:val="000000"/>
          <w:sz w:val="36"/>
          <w:szCs w:val="36"/>
        </w:rPr>
        <w:t>Part 2: Selection Questions</w:t>
      </w:r>
      <w:r w:rsidRPr="00846087">
        <w:rPr>
          <w:rFonts w:ascii="Arial" w:eastAsia="Arial" w:hAnsi="Arial" w:cs="Arial"/>
          <w:color w:val="000000"/>
          <w:sz w:val="24"/>
        </w:rPr>
        <w:t xml:space="preserve"> </w:t>
      </w:r>
    </w:p>
    <w:p w14:paraId="3B025ABC" w14:textId="77777777" w:rsidR="00846087" w:rsidRPr="00846087" w:rsidRDefault="00846087" w:rsidP="00846087">
      <w:pPr>
        <w:spacing w:line="276" w:lineRule="auto"/>
        <w:jc w:val="both"/>
        <w:rPr>
          <w:color w:val="000000"/>
          <w:sz w:val="24"/>
        </w:rPr>
      </w:pPr>
    </w:p>
    <w:tbl>
      <w:tblPr>
        <w:tblW w:w="930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3"/>
        <w:gridCol w:w="5510"/>
        <w:gridCol w:w="34"/>
        <w:gridCol w:w="2509"/>
      </w:tblGrid>
      <w:tr w:rsidR="00846087" w:rsidRPr="00846087" w14:paraId="74CA8EA2" w14:textId="77777777" w:rsidTr="00B82669">
        <w:trPr>
          <w:trHeight w:val="222"/>
        </w:trPr>
        <w:tc>
          <w:tcPr>
            <w:tcW w:w="1253" w:type="dxa"/>
            <w:tcBorders>
              <w:top w:val="single" w:sz="8" w:space="0" w:color="000000"/>
              <w:left w:val="single" w:sz="8" w:space="0" w:color="000000"/>
              <w:bottom w:val="single" w:sz="6" w:space="0" w:color="000000"/>
              <w:right w:val="single" w:sz="6" w:space="0" w:color="000000"/>
            </w:tcBorders>
            <w:shd w:val="clear" w:color="auto" w:fill="CCFFFF"/>
            <w:hideMark/>
          </w:tcPr>
          <w:p w14:paraId="645FB5E3" w14:textId="77777777" w:rsidR="00846087" w:rsidRPr="00846087" w:rsidRDefault="00846087" w:rsidP="00846087">
            <w:pPr>
              <w:spacing w:before="100"/>
              <w:jc w:val="both"/>
              <w:rPr>
                <w:b/>
                <w:color w:val="000000"/>
                <w:sz w:val="24"/>
              </w:rPr>
            </w:pPr>
            <w:r w:rsidRPr="00846087">
              <w:rPr>
                <w:rFonts w:ascii="Arial" w:eastAsia="Arial" w:hAnsi="Arial" w:cs="Arial"/>
                <w:b/>
                <w:color w:val="000000"/>
                <w:sz w:val="24"/>
              </w:rPr>
              <w:t>Section 1</w:t>
            </w:r>
          </w:p>
        </w:tc>
        <w:tc>
          <w:tcPr>
            <w:tcW w:w="8053"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14:paraId="46D1AC44" w14:textId="77777777" w:rsidR="00846087" w:rsidRPr="00846087" w:rsidRDefault="00846087" w:rsidP="00846087">
            <w:pPr>
              <w:spacing w:before="100"/>
              <w:jc w:val="both"/>
              <w:rPr>
                <w:color w:val="000000"/>
                <w:sz w:val="24"/>
              </w:rPr>
            </w:pPr>
            <w:r w:rsidRPr="00846087">
              <w:rPr>
                <w:rFonts w:ascii="Arial" w:eastAsia="Arial" w:hAnsi="Arial" w:cs="Arial"/>
                <w:b/>
                <w:color w:val="000000"/>
                <w:sz w:val="24"/>
              </w:rPr>
              <w:t>Economic and Financial Standing</w:t>
            </w:r>
            <w:r w:rsidRPr="00846087">
              <w:rPr>
                <w:rFonts w:ascii="Arial" w:eastAsia="Arial" w:hAnsi="Arial" w:cs="Arial"/>
                <w:color w:val="000000"/>
                <w:sz w:val="22"/>
                <w:szCs w:val="22"/>
              </w:rPr>
              <w:t xml:space="preserve"> </w:t>
            </w:r>
          </w:p>
        </w:tc>
      </w:tr>
      <w:tr w:rsidR="00846087" w:rsidRPr="00846087" w14:paraId="3D15C2D0" w14:textId="77777777" w:rsidTr="00B82669">
        <w:trPr>
          <w:trHeight w:val="222"/>
        </w:trPr>
        <w:tc>
          <w:tcPr>
            <w:tcW w:w="1253" w:type="dxa"/>
            <w:tcBorders>
              <w:top w:val="single" w:sz="6" w:space="0" w:color="000000"/>
              <w:left w:val="single" w:sz="8" w:space="0" w:color="000000"/>
              <w:bottom w:val="single" w:sz="6" w:space="0" w:color="000000"/>
              <w:right w:val="single" w:sz="6" w:space="0" w:color="000000"/>
            </w:tcBorders>
            <w:shd w:val="clear" w:color="auto" w:fill="CCFFFF"/>
          </w:tcPr>
          <w:p w14:paraId="19CEC634" w14:textId="77777777" w:rsidR="00846087" w:rsidRPr="00846087" w:rsidRDefault="00846087" w:rsidP="00846087">
            <w:pPr>
              <w:spacing w:before="100"/>
              <w:ind w:right="306"/>
              <w:rPr>
                <w:color w:val="000000"/>
                <w:sz w:val="24"/>
              </w:rPr>
            </w:pPr>
          </w:p>
        </w:tc>
        <w:tc>
          <w:tcPr>
            <w:tcW w:w="5510" w:type="dxa"/>
            <w:tcBorders>
              <w:top w:val="single" w:sz="6" w:space="0" w:color="000000"/>
              <w:left w:val="single" w:sz="6" w:space="0" w:color="000000"/>
              <w:bottom w:val="single" w:sz="6" w:space="0" w:color="000000"/>
              <w:right w:val="single" w:sz="6" w:space="0" w:color="000000"/>
            </w:tcBorders>
            <w:shd w:val="clear" w:color="auto" w:fill="CCFFFF"/>
            <w:hideMark/>
          </w:tcPr>
          <w:p w14:paraId="2C967B5B" w14:textId="77777777" w:rsidR="00846087" w:rsidRPr="00846087" w:rsidRDefault="00846087" w:rsidP="00846087">
            <w:pPr>
              <w:spacing w:before="100"/>
              <w:ind w:right="306"/>
              <w:jc w:val="both"/>
              <w:rPr>
                <w:color w:val="000000"/>
                <w:sz w:val="24"/>
              </w:rPr>
            </w:pPr>
            <w:r w:rsidRPr="00846087">
              <w:rPr>
                <w:rFonts w:ascii="Arial" w:eastAsia="Arial" w:hAnsi="Arial" w:cs="Arial"/>
                <w:color w:val="000000"/>
                <w:sz w:val="22"/>
                <w:szCs w:val="22"/>
              </w:rPr>
              <w:t>Question</w:t>
            </w:r>
          </w:p>
        </w:tc>
        <w:tc>
          <w:tcPr>
            <w:tcW w:w="2543"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14:paraId="240709F5" w14:textId="77777777" w:rsidR="00846087" w:rsidRPr="00846087" w:rsidRDefault="00846087" w:rsidP="00846087">
            <w:pPr>
              <w:spacing w:before="100"/>
              <w:jc w:val="both"/>
              <w:rPr>
                <w:color w:val="000000"/>
                <w:sz w:val="24"/>
              </w:rPr>
            </w:pPr>
            <w:r w:rsidRPr="00846087">
              <w:rPr>
                <w:rFonts w:ascii="Arial" w:eastAsia="Arial" w:hAnsi="Arial" w:cs="Arial"/>
                <w:color w:val="000000"/>
                <w:sz w:val="22"/>
                <w:szCs w:val="22"/>
              </w:rPr>
              <w:t>Response</w:t>
            </w:r>
          </w:p>
        </w:tc>
      </w:tr>
      <w:tr w:rsidR="00846087" w:rsidRPr="00846087" w14:paraId="4EF72BBD" w14:textId="77777777" w:rsidTr="00B82669">
        <w:trPr>
          <w:trHeight w:val="567"/>
        </w:trPr>
        <w:tc>
          <w:tcPr>
            <w:tcW w:w="1253" w:type="dxa"/>
            <w:tcBorders>
              <w:top w:val="single" w:sz="6" w:space="0" w:color="000000"/>
              <w:left w:val="single" w:sz="8" w:space="0" w:color="000000"/>
              <w:bottom w:val="single" w:sz="6" w:space="0" w:color="000000"/>
              <w:right w:val="single" w:sz="6" w:space="0" w:color="000000"/>
            </w:tcBorders>
            <w:hideMark/>
          </w:tcPr>
          <w:p w14:paraId="06DF71FE"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1.1</w:t>
            </w:r>
          </w:p>
        </w:tc>
        <w:tc>
          <w:tcPr>
            <w:tcW w:w="5544" w:type="dxa"/>
            <w:gridSpan w:val="2"/>
            <w:tcBorders>
              <w:top w:val="single" w:sz="6" w:space="0" w:color="000000"/>
              <w:left w:val="single" w:sz="6" w:space="0" w:color="000000"/>
              <w:bottom w:val="single" w:sz="6" w:space="0" w:color="000000"/>
              <w:right w:val="single" w:sz="6" w:space="0" w:color="000000"/>
            </w:tcBorders>
          </w:tcPr>
          <w:p w14:paraId="4524DB3D" w14:textId="77777777" w:rsidR="00846087" w:rsidRPr="00846087" w:rsidRDefault="00846087" w:rsidP="00846087">
            <w:pPr>
              <w:jc w:val="both"/>
              <w:rPr>
                <w:color w:val="000000"/>
                <w:sz w:val="24"/>
              </w:rPr>
            </w:pPr>
            <w:r w:rsidRPr="00846087">
              <w:rPr>
                <w:rFonts w:ascii="Arial" w:eastAsia="Arial" w:hAnsi="Arial" w:cs="Arial"/>
                <w:color w:val="000000"/>
                <w:sz w:val="22"/>
                <w:szCs w:val="22"/>
              </w:rPr>
              <w:t>Are you able to provide a copy of your audited accounts for the last two years, if requested?</w:t>
            </w:r>
          </w:p>
        </w:tc>
        <w:tc>
          <w:tcPr>
            <w:tcW w:w="2509" w:type="dxa"/>
            <w:tcBorders>
              <w:top w:val="single" w:sz="6" w:space="0" w:color="000000"/>
              <w:left w:val="single" w:sz="6" w:space="0" w:color="000000"/>
              <w:bottom w:val="single" w:sz="6" w:space="0" w:color="000000"/>
              <w:right w:val="single" w:sz="8" w:space="0" w:color="000000"/>
            </w:tcBorders>
            <w:hideMark/>
          </w:tcPr>
          <w:p w14:paraId="31FB9551" w14:textId="77777777" w:rsidR="00846087" w:rsidRPr="00846087" w:rsidRDefault="00846087" w:rsidP="00846087">
            <w:pPr>
              <w:jc w:val="both"/>
              <w:rPr>
                <w:color w:val="000000"/>
                <w:sz w:val="24"/>
              </w:rPr>
            </w:pPr>
            <w:r w:rsidRPr="00846087">
              <w:rPr>
                <w:rFonts w:ascii="Arial" w:eastAsia="Arial" w:hAnsi="Arial" w:cs="Arial"/>
                <w:color w:val="000000"/>
                <w:sz w:val="22"/>
                <w:szCs w:val="22"/>
              </w:rPr>
              <w:t xml:space="preserve">Yes </w:t>
            </w:r>
            <w:r w:rsidRPr="00846087">
              <w:rPr>
                <w:rFonts w:ascii="MS Gothic" w:eastAsia="MS Gothic" w:hAnsi="MS Gothic" w:cs="MS Gothic"/>
                <w:color w:val="000000"/>
                <w:sz w:val="22"/>
                <w:szCs w:val="22"/>
              </w:rPr>
              <w:t>☐</w:t>
            </w:r>
          </w:p>
          <w:p w14:paraId="1B9C1C52" w14:textId="77777777" w:rsidR="00846087" w:rsidRPr="00846087" w:rsidRDefault="00846087" w:rsidP="00846087">
            <w:pPr>
              <w:spacing w:line="276" w:lineRule="auto"/>
              <w:jc w:val="both"/>
              <w:rPr>
                <w:color w:val="000000"/>
                <w:sz w:val="24"/>
              </w:rPr>
            </w:pPr>
            <w:r w:rsidRPr="00846087">
              <w:rPr>
                <w:rFonts w:ascii="Arial" w:eastAsia="Arial" w:hAnsi="Arial" w:cs="Arial"/>
                <w:color w:val="000000"/>
                <w:sz w:val="22"/>
                <w:szCs w:val="22"/>
              </w:rPr>
              <w:t xml:space="preserve">No   </w:t>
            </w:r>
            <w:r w:rsidRPr="00846087">
              <w:rPr>
                <w:rFonts w:ascii="MS Gothic" w:eastAsia="MS Gothic" w:hAnsi="MS Gothic" w:cs="MS Gothic"/>
                <w:color w:val="000000"/>
                <w:sz w:val="22"/>
                <w:szCs w:val="22"/>
              </w:rPr>
              <w:t>☐</w:t>
            </w:r>
          </w:p>
        </w:tc>
      </w:tr>
      <w:tr w:rsidR="00846087" w:rsidRPr="00846087" w14:paraId="7C6E8CA6" w14:textId="77777777" w:rsidTr="00B82669">
        <w:trPr>
          <w:trHeight w:val="316"/>
        </w:trPr>
        <w:tc>
          <w:tcPr>
            <w:tcW w:w="1253" w:type="dxa"/>
            <w:tcBorders>
              <w:top w:val="single" w:sz="6" w:space="0" w:color="000000"/>
              <w:left w:val="single" w:sz="8" w:space="0" w:color="000000"/>
              <w:bottom w:val="single" w:sz="8" w:space="0" w:color="000000"/>
              <w:right w:val="single" w:sz="6" w:space="0" w:color="000000"/>
            </w:tcBorders>
          </w:tcPr>
          <w:p w14:paraId="7B55C31B" w14:textId="77777777" w:rsidR="00846087" w:rsidRPr="00846087" w:rsidRDefault="00846087" w:rsidP="00846087">
            <w:pPr>
              <w:widowControl w:val="0"/>
              <w:jc w:val="both"/>
              <w:rPr>
                <w:rFonts w:ascii="Arial" w:hAnsi="Arial" w:cs="Arial"/>
                <w:b/>
                <w:color w:val="000000"/>
                <w:sz w:val="22"/>
                <w:szCs w:val="22"/>
              </w:rPr>
            </w:pPr>
            <w:r w:rsidRPr="00846087">
              <w:rPr>
                <w:rFonts w:ascii="Arial" w:hAnsi="Arial" w:cs="Arial"/>
                <w:b/>
                <w:color w:val="000000"/>
                <w:sz w:val="22"/>
                <w:szCs w:val="22"/>
              </w:rPr>
              <w:t>1.2</w:t>
            </w:r>
          </w:p>
        </w:tc>
        <w:tc>
          <w:tcPr>
            <w:tcW w:w="5544" w:type="dxa"/>
            <w:gridSpan w:val="2"/>
            <w:tcBorders>
              <w:top w:val="single" w:sz="6" w:space="0" w:color="000000"/>
              <w:left w:val="single" w:sz="6" w:space="0" w:color="000000"/>
              <w:bottom w:val="single" w:sz="8" w:space="0" w:color="000000"/>
              <w:right w:val="single" w:sz="6" w:space="0" w:color="000000"/>
            </w:tcBorders>
          </w:tcPr>
          <w:p w14:paraId="242ACDA9" w14:textId="77777777" w:rsidR="00846087" w:rsidRPr="00846087" w:rsidRDefault="00846087" w:rsidP="00846087">
            <w:pPr>
              <w:widowControl w:val="0"/>
              <w:jc w:val="both"/>
              <w:rPr>
                <w:rFonts w:ascii="Arial" w:hAnsi="Arial" w:cs="Arial"/>
                <w:color w:val="000000"/>
                <w:sz w:val="22"/>
                <w:szCs w:val="22"/>
              </w:rPr>
            </w:pPr>
            <w:r w:rsidRPr="00846087">
              <w:rPr>
                <w:rFonts w:ascii="Arial" w:hAnsi="Arial" w:cs="Arial"/>
                <w:color w:val="000000"/>
                <w:sz w:val="22"/>
                <w:szCs w:val="22"/>
              </w:rPr>
              <w:t xml:space="preserve">Have you the economic and financial resources to </w:t>
            </w:r>
            <w:r w:rsidRPr="00846087">
              <w:rPr>
                <w:rFonts w:ascii="Arial" w:hAnsi="Arial" w:cs="Arial"/>
                <w:color w:val="000000"/>
                <w:sz w:val="22"/>
                <w:szCs w:val="22"/>
              </w:rPr>
              <w:lastRenderedPageBreak/>
              <w:t xml:space="preserve">deliver the Contract requirements </w:t>
            </w:r>
          </w:p>
        </w:tc>
        <w:tc>
          <w:tcPr>
            <w:tcW w:w="2509" w:type="dxa"/>
            <w:tcBorders>
              <w:top w:val="single" w:sz="6" w:space="0" w:color="000000"/>
              <w:left w:val="single" w:sz="6" w:space="0" w:color="000000"/>
              <w:bottom w:val="single" w:sz="8" w:space="0" w:color="000000"/>
              <w:right w:val="single" w:sz="8" w:space="0" w:color="000000"/>
            </w:tcBorders>
          </w:tcPr>
          <w:p w14:paraId="192080C6" w14:textId="77777777" w:rsidR="00846087" w:rsidRPr="00846087" w:rsidRDefault="00846087" w:rsidP="00846087">
            <w:pPr>
              <w:jc w:val="both"/>
              <w:rPr>
                <w:color w:val="000000"/>
                <w:sz w:val="24"/>
              </w:rPr>
            </w:pPr>
            <w:r w:rsidRPr="00846087">
              <w:rPr>
                <w:rFonts w:ascii="Arial" w:eastAsia="Arial" w:hAnsi="Arial" w:cs="Arial"/>
                <w:color w:val="000000"/>
                <w:sz w:val="22"/>
                <w:szCs w:val="22"/>
              </w:rPr>
              <w:lastRenderedPageBreak/>
              <w:t xml:space="preserve">Yes </w:t>
            </w:r>
            <w:r w:rsidRPr="00846087">
              <w:rPr>
                <w:rFonts w:ascii="MS Gothic" w:eastAsia="MS Gothic" w:hAnsi="MS Gothic" w:cs="MS Gothic"/>
                <w:color w:val="000000"/>
                <w:sz w:val="22"/>
                <w:szCs w:val="22"/>
              </w:rPr>
              <w:t>☐</w:t>
            </w:r>
          </w:p>
          <w:p w14:paraId="0EF8DE23" w14:textId="77777777" w:rsidR="00846087" w:rsidRPr="00846087" w:rsidRDefault="00846087" w:rsidP="00846087">
            <w:pPr>
              <w:widowControl w:val="0"/>
              <w:jc w:val="both"/>
              <w:rPr>
                <w:color w:val="000000"/>
                <w:sz w:val="24"/>
              </w:rPr>
            </w:pPr>
            <w:r w:rsidRPr="00846087">
              <w:rPr>
                <w:rFonts w:ascii="Arial" w:eastAsia="Arial" w:hAnsi="Arial" w:cs="Arial"/>
                <w:color w:val="000000"/>
                <w:sz w:val="22"/>
                <w:szCs w:val="22"/>
              </w:rPr>
              <w:lastRenderedPageBreak/>
              <w:t xml:space="preserve">No   </w:t>
            </w:r>
            <w:r w:rsidRPr="00846087">
              <w:rPr>
                <w:rFonts w:ascii="MS Gothic" w:eastAsia="MS Gothic" w:hAnsi="MS Gothic" w:cs="MS Gothic"/>
                <w:color w:val="000000"/>
                <w:sz w:val="22"/>
                <w:szCs w:val="22"/>
              </w:rPr>
              <w:t>☐</w:t>
            </w:r>
          </w:p>
        </w:tc>
      </w:tr>
    </w:tbl>
    <w:p w14:paraId="3816B564" w14:textId="77777777" w:rsidR="00846087" w:rsidRPr="00846087" w:rsidRDefault="00846087" w:rsidP="00846087">
      <w:pPr>
        <w:spacing w:line="276" w:lineRule="auto"/>
        <w:jc w:val="both"/>
        <w:rPr>
          <w:color w:val="000000"/>
          <w:sz w:val="24"/>
        </w:rPr>
      </w:pPr>
    </w:p>
    <w:tbl>
      <w:tblPr>
        <w:tblW w:w="10532"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
        <w:gridCol w:w="1297"/>
        <w:gridCol w:w="118"/>
        <w:gridCol w:w="918"/>
        <w:gridCol w:w="2334"/>
        <w:gridCol w:w="2334"/>
        <w:gridCol w:w="2335"/>
        <w:gridCol w:w="300"/>
        <w:gridCol w:w="877"/>
      </w:tblGrid>
      <w:tr w:rsidR="00846087" w:rsidRPr="00846087" w14:paraId="6FB8B6E0" w14:textId="77777777" w:rsidTr="00B82669">
        <w:trPr>
          <w:gridBefore w:val="1"/>
          <w:gridAfter w:val="1"/>
          <w:wBefore w:w="19" w:type="dxa"/>
          <w:wAfter w:w="877" w:type="dxa"/>
          <w:trHeight w:val="168"/>
        </w:trPr>
        <w:tc>
          <w:tcPr>
            <w:tcW w:w="1297" w:type="dxa"/>
            <w:tcBorders>
              <w:top w:val="single" w:sz="8" w:space="0" w:color="000000"/>
              <w:left w:val="single" w:sz="8" w:space="0" w:color="000000"/>
              <w:bottom w:val="single" w:sz="6" w:space="0" w:color="000000"/>
              <w:right w:val="single" w:sz="6" w:space="0" w:color="000000"/>
            </w:tcBorders>
            <w:shd w:val="clear" w:color="auto" w:fill="CCFFFF"/>
            <w:hideMark/>
          </w:tcPr>
          <w:p w14:paraId="5A39852F" w14:textId="77777777" w:rsidR="00846087" w:rsidRPr="00846087" w:rsidRDefault="00846087" w:rsidP="00846087">
            <w:pPr>
              <w:spacing w:before="100"/>
              <w:jc w:val="both"/>
              <w:rPr>
                <w:b/>
                <w:color w:val="000000"/>
                <w:sz w:val="24"/>
              </w:rPr>
            </w:pPr>
            <w:r w:rsidRPr="00846087">
              <w:rPr>
                <w:rFonts w:ascii="Arial" w:eastAsia="Arial" w:hAnsi="Arial" w:cs="Arial"/>
                <w:b/>
                <w:color w:val="000000"/>
                <w:sz w:val="24"/>
              </w:rPr>
              <w:t>Section 2</w:t>
            </w:r>
          </w:p>
        </w:tc>
        <w:tc>
          <w:tcPr>
            <w:tcW w:w="8339" w:type="dxa"/>
            <w:gridSpan w:val="6"/>
            <w:tcBorders>
              <w:top w:val="single" w:sz="8" w:space="0" w:color="000000"/>
              <w:left w:val="single" w:sz="6" w:space="0" w:color="000000"/>
              <w:bottom w:val="single" w:sz="6" w:space="0" w:color="000000"/>
              <w:right w:val="single" w:sz="8" w:space="0" w:color="000000"/>
            </w:tcBorders>
            <w:shd w:val="clear" w:color="auto" w:fill="CCFFFF"/>
            <w:hideMark/>
          </w:tcPr>
          <w:p w14:paraId="6BB73D54" w14:textId="77777777" w:rsidR="00846087" w:rsidRPr="00846087" w:rsidRDefault="00846087" w:rsidP="00846087">
            <w:pPr>
              <w:spacing w:before="100"/>
              <w:jc w:val="both"/>
              <w:rPr>
                <w:color w:val="000000"/>
                <w:sz w:val="24"/>
              </w:rPr>
            </w:pPr>
            <w:r w:rsidRPr="00846087">
              <w:rPr>
                <w:rFonts w:ascii="Arial" w:eastAsia="Arial" w:hAnsi="Arial" w:cs="Arial"/>
                <w:b/>
                <w:color w:val="000000"/>
                <w:sz w:val="24"/>
              </w:rPr>
              <w:t xml:space="preserve">Technical and Professional Ability </w:t>
            </w:r>
          </w:p>
        </w:tc>
      </w:tr>
      <w:tr w:rsidR="00846087" w:rsidRPr="00846087" w14:paraId="68550C07" w14:textId="77777777" w:rsidTr="00B82669">
        <w:trPr>
          <w:gridBefore w:val="1"/>
          <w:gridAfter w:val="1"/>
          <w:wBefore w:w="19" w:type="dxa"/>
          <w:wAfter w:w="877" w:type="dxa"/>
          <w:trHeight w:val="2397"/>
        </w:trPr>
        <w:tc>
          <w:tcPr>
            <w:tcW w:w="1297" w:type="dxa"/>
            <w:tcBorders>
              <w:top w:val="single" w:sz="6" w:space="0" w:color="000000"/>
              <w:left w:val="single" w:sz="8" w:space="0" w:color="000000"/>
              <w:bottom w:val="single" w:sz="8" w:space="0" w:color="000000"/>
              <w:right w:val="single" w:sz="6" w:space="0" w:color="000000"/>
            </w:tcBorders>
            <w:hideMark/>
          </w:tcPr>
          <w:p w14:paraId="1C4C96DA"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2.1</w:t>
            </w:r>
          </w:p>
        </w:tc>
        <w:tc>
          <w:tcPr>
            <w:tcW w:w="8339" w:type="dxa"/>
            <w:gridSpan w:val="6"/>
            <w:tcBorders>
              <w:top w:val="single" w:sz="6" w:space="0" w:color="000000"/>
              <w:left w:val="single" w:sz="6" w:space="0" w:color="000000"/>
              <w:bottom w:val="single" w:sz="8" w:space="0" w:color="000000"/>
              <w:right w:val="single" w:sz="8" w:space="0" w:color="000000"/>
            </w:tcBorders>
          </w:tcPr>
          <w:p w14:paraId="4143FD31" w14:textId="77777777" w:rsidR="00846087" w:rsidRPr="00846087" w:rsidRDefault="00846087" w:rsidP="00846087">
            <w:pPr>
              <w:widowControl w:val="0"/>
              <w:rPr>
                <w:color w:val="000000"/>
                <w:sz w:val="24"/>
              </w:rPr>
            </w:pPr>
            <w:r w:rsidRPr="00846087">
              <w:rPr>
                <w:rFonts w:ascii="Arial" w:eastAsia="Arial" w:hAnsi="Arial" w:cs="Arial"/>
                <w:b/>
                <w:color w:val="000000"/>
                <w:sz w:val="22"/>
                <w:szCs w:val="22"/>
              </w:rPr>
              <w:t>Relevant experience and contract examples</w:t>
            </w:r>
            <w:r w:rsidRPr="00846087">
              <w:rPr>
                <w:rFonts w:ascii="Arial" w:eastAsia="Arial" w:hAnsi="Arial" w:cs="Arial"/>
                <w:color w:val="000000"/>
                <w:sz w:val="22"/>
                <w:szCs w:val="22"/>
              </w:rPr>
              <w:br/>
            </w:r>
            <w:r w:rsidRPr="00846087">
              <w:rPr>
                <w:rFonts w:ascii="Arial" w:eastAsia="Arial" w:hAnsi="Arial" w:cs="Arial"/>
                <w:color w:val="000000"/>
                <w:sz w:val="22"/>
                <w:szCs w:val="22"/>
              </w:rPr>
              <w:br/>
              <w:t>Please provide details of up to two contracts in any combination from either the public or private sector; voluntary, charity or social enterprise (VCSE) that are relevant to our requirement. VCSEs may include samples of grant-funded work. Contracts for such works should have been performed during the past three years. The named contact provided should be able to provide written evidence to confirm the accuracy of the information provided below.</w:t>
            </w:r>
            <w:r w:rsidRPr="00846087">
              <w:rPr>
                <w:rFonts w:ascii="Arial" w:eastAsia="Arial" w:hAnsi="Arial" w:cs="Arial"/>
                <w:color w:val="000000"/>
                <w:sz w:val="22"/>
                <w:szCs w:val="22"/>
              </w:rPr>
              <w:br/>
              <w:t>If you cannot provide examples see question 2.3</w:t>
            </w:r>
          </w:p>
        </w:tc>
      </w:tr>
      <w:tr w:rsidR="00846087" w:rsidRPr="00846087" w14:paraId="0D491815"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8" w:space="0" w:color="000000"/>
              <w:left w:val="single" w:sz="8" w:space="0" w:color="000000"/>
              <w:bottom w:val="single" w:sz="6" w:space="0" w:color="000000"/>
              <w:right w:val="single" w:sz="6" w:space="0" w:color="000000"/>
            </w:tcBorders>
          </w:tcPr>
          <w:p w14:paraId="21BB5078" w14:textId="77777777" w:rsidR="00846087" w:rsidRPr="00846087" w:rsidRDefault="00846087" w:rsidP="00846087">
            <w:pPr>
              <w:widowControl w:val="0"/>
              <w:jc w:val="both"/>
              <w:rPr>
                <w:color w:val="000000"/>
                <w:sz w:val="24"/>
              </w:rPr>
            </w:pPr>
          </w:p>
        </w:tc>
        <w:tc>
          <w:tcPr>
            <w:tcW w:w="2334" w:type="dxa"/>
            <w:tcBorders>
              <w:top w:val="single" w:sz="8" w:space="0" w:color="000000"/>
              <w:left w:val="single" w:sz="6" w:space="0" w:color="000000"/>
              <w:bottom w:val="single" w:sz="6" w:space="0" w:color="000000"/>
              <w:right w:val="single" w:sz="6" w:space="0" w:color="000000"/>
            </w:tcBorders>
            <w:hideMark/>
          </w:tcPr>
          <w:p w14:paraId="2A0AE2F6"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14:paraId="7EB1C943"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Contract 2</w:t>
            </w:r>
          </w:p>
        </w:tc>
        <w:tc>
          <w:tcPr>
            <w:tcW w:w="2335" w:type="dxa"/>
            <w:tcBorders>
              <w:top w:val="single" w:sz="8" w:space="0" w:color="000000"/>
              <w:left w:val="single" w:sz="6" w:space="0" w:color="000000"/>
              <w:bottom w:val="single" w:sz="6" w:space="0" w:color="000000"/>
              <w:right w:val="single" w:sz="8" w:space="0" w:color="000000"/>
            </w:tcBorders>
            <w:hideMark/>
          </w:tcPr>
          <w:p w14:paraId="0582FDA3" w14:textId="77777777" w:rsidR="00846087" w:rsidRPr="00846087" w:rsidRDefault="00846087" w:rsidP="00846087">
            <w:pPr>
              <w:widowControl w:val="0"/>
              <w:jc w:val="both"/>
              <w:rPr>
                <w:color w:val="000000"/>
                <w:sz w:val="24"/>
              </w:rPr>
            </w:pPr>
          </w:p>
        </w:tc>
      </w:tr>
      <w:tr w:rsidR="00846087" w:rsidRPr="00846087" w14:paraId="211817E8" w14:textId="77777777" w:rsidTr="00B82669">
        <w:tblPrEx>
          <w:tblLook w:val="0600" w:firstRow="0" w:lastRow="0" w:firstColumn="0" w:lastColumn="0" w:noHBand="1" w:noVBand="1"/>
        </w:tblPrEx>
        <w:trPr>
          <w:gridBefore w:val="1"/>
          <w:gridAfter w:val="2"/>
          <w:wBefore w:w="19" w:type="dxa"/>
          <w:wAfter w:w="1177" w:type="dxa"/>
          <w:trHeight w:val="840"/>
        </w:trPr>
        <w:tc>
          <w:tcPr>
            <w:tcW w:w="2333" w:type="dxa"/>
            <w:gridSpan w:val="3"/>
            <w:tcBorders>
              <w:top w:val="single" w:sz="6" w:space="0" w:color="000000"/>
              <w:left w:val="single" w:sz="8" w:space="0" w:color="000000"/>
              <w:bottom w:val="single" w:sz="6" w:space="0" w:color="000000"/>
              <w:right w:val="single" w:sz="6" w:space="0" w:color="000000"/>
            </w:tcBorders>
            <w:hideMark/>
          </w:tcPr>
          <w:p w14:paraId="482D8424"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14:paraId="153340DB"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6A4BDAFC"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7B1CF60C" w14:textId="77777777" w:rsidR="00846087" w:rsidRPr="00846087" w:rsidRDefault="00846087" w:rsidP="00846087">
            <w:pPr>
              <w:widowControl w:val="0"/>
              <w:jc w:val="both"/>
              <w:rPr>
                <w:color w:val="000000"/>
                <w:sz w:val="24"/>
              </w:rPr>
            </w:pPr>
          </w:p>
        </w:tc>
      </w:tr>
      <w:tr w:rsidR="00846087" w:rsidRPr="00846087" w14:paraId="5FAA9738"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3459E856"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14:paraId="783308E6"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58E961B4"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0C5623DD" w14:textId="77777777" w:rsidR="00846087" w:rsidRPr="00846087" w:rsidRDefault="00846087" w:rsidP="00846087">
            <w:pPr>
              <w:widowControl w:val="0"/>
              <w:jc w:val="both"/>
              <w:rPr>
                <w:color w:val="000000"/>
                <w:sz w:val="24"/>
              </w:rPr>
            </w:pPr>
          </w:p>
        </w:tc>
      </w:tr>
      <w:tr w:rsidR="00846087" w:rsidRPr="00846087" w14:paraId="374E367A"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2E78398E"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14:paraId="5544B9E0"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489BB68B"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18B6C91E" w14:textId="77777777" w:rsidR="00846087" w:rsidRPr="00846087" w:rsidRDefault="00846087" w:rsidP="00846087">
            <w:pPr>
              <w:widowControl w:val="0"/>
              <w:jc w:val="both"/>
              <w:rPr>
                <w:color w:val="000000"/>
                <w:sz w:val="24"/>
              </w:rPr>
            </w:pPr>
          </w:p>
        </w:tc>
      </w:tr>
      <w:tr w:rsidR="00846087" w:rsidRPr="00846087" w14:paraId="1FE49602"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4E8CB119"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E-mail address</w:t>
            </w:r>
          </w:p>
        </w:tc>
        <w:tc>
          <w:tcPr>
            <w:tcW w:w="2334" w:type="dxa"/>
            <w:tcBorders>
              <w:top w:val="single" w:sz="6" w:space="0" w:color="000000"/>
              <w:left w:val="single" w:sz="6" w:space="0" w:color="000000"/>
              <w:bottom w:val="single" w:sz="6" w:space="0" w:color="000000"/>
              <w:right w:val="single" w:sz="6" w:space="0" w:color="000000"/>
            </w:tcBorders>
          </w:tcPr>
          <w:p w14:paraId="0672F091"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02838E0C"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0BED0BA6" w14:textId="77777777" w:rsidR="00846087" w:rsidRPr="00846087" w:rsidRDefault="00846087" w:rsidP="00846087">
            <w:pPr>
              <w:widowControl w:val="0"/>
              <w:jc w:val="both"/>
              <w:rPr>
                <w:color w:val="000000"/>
                <w:sz w:val="24"/>
              </w:rPr>
            </w:pPr>
          </w:p>
        </w:tc>
      </w:tr>
      <w:tr w:rsidR="00846087" w:rsidRPr="00846087" w14:paraId="5757AA86"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1F5B85C3"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14:paraId="15275987"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21A25D69"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6CE63A4E" w14:textId="77777777" w:rsidR="00846087" w:rsidRPr="00846087" w:rsidRDefault="00846087" w:rsidP="00846087">
            <w:pPr>
              <w:widowControl w:val="0"/>
              <w:jc w:val="both"/>
              <w:rPr>
                <w:color w:val="000000"/>
                <w:sz w:val="24"/>
              </w:rPr>
            </w:pPr>
          </w:p>
        </w:tc>
      </w:tr>
      <w:tr w:rsidR="00846087" w:rsidRPr="00846087" w14:paraId="5631C62C"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5935B35D"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14:paraId="7C2EEB12"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2EFD0E25"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3D147DFA" w14:textId="77777777" w:rsidR="00846087" w:rsidRPr="00846087" w:rsidRDefault="00846087" w:rsidP="00846087">
            <w:pPr>
              <w:widowControl w:val="0"/>
              <w:jc w:val="both"/>
              <w:rPr>
                <w:color w:val="000000"/>
                <w:sz w:val="24"/>
              </w:rPr>
            </w:pPr>
          </w:p>
        </w:tc>
      </w:tr>
      <w:tr w:rsidR="00846087" w:rsidRPr="00846087" w14:paraId="025377C9"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6" w:space="0" w:color="000000"/>
              <w:right w:val="single" w:sz="6" w:space="0" w:color="000000"/>
            </w:tcBorders>
            <w:hideMark/>
          </w:tcPr>
          <w:p w14:paraId="4E8C6478"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14:paraId="7AF72B4D"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6" w:space="0" w:color="000000"/>
              <w:right w:val="single" w:sz="6" w:space="0" w:color="000000"/>
            </w:tcBorders>
          </w:tcPr>
          <w:p w14:paraId="774535C3"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6" w:space="0" w:color="000000"/>
              <w:right w:val="single" w:sz="8" w:space="0" w:color="000000"/>
            </w:tcBorders>
          </w:tcPr>
          <w:p w14:paraId="352C5F5E" w14:textId="77777777" w:rsidR="00846087" w:rsidRPr="00846087" w:rsidRDefault="00846087" w:rsidP="00846087">
            <w:pPr>
              <w:widowControl w:val="0"/>
              <w:jc w:val="both"/>
              <w:rPr>
                <w:color w:val="000000"/>
                <w:sz w:val="24"/>
              </w:rPr>
            </w:pPr>
          </w:p>
        </w:tc>
      </w:tr>
      <w:tr w:rsidR="00846087" w:rsidRPr="00846087" w14:paraId="0A06EBAD" w14:textId="77777777" w:rsidTr="00B82669">
        <w:tblPrEx>
          <w:tblLook w:val="0600" w:firstRow="0" w:lastRow="0" w:firstColumn="0" w:lastColumn="0" w:noHBand="1" w:noVBand="1"/>
        </w:tblPrEx>
        <w:trPr>
          <w:gridBefore w:val="1"/>
          <w:gridAfter w:val="2"/>
          <w:wBefore w:w="19" w:type="dxa"/>
          <w:wAfter w:w="1177" w:type="dxa"/>
          <w:trHeight w:val="420"/>
        </w:trPr>
        <w:tc>
          <w:tcPr>
            <w:tcW w:w="2333" w:type="dxa"/>
            <w:gridSpan w:val="3"/>
            <w:tcBorders>
              <w:top w:val="single" w:sz="6" w:space="0" w:color="000000"/>
              <w:left w:val="single" w:sz="8" w:space="0" w:color="000000"/>
              <w:bottom w:val="single" w:sz="8" w:space="0" w:color="000000"/>
              <w:right w:val="single" w:sz="6" w:space="0" w:color="000000"/>
            </w:tcBorders>
            <w:hideMark/>
          </w:tcPr>
          <w:p w14:paraId="57271D4E" w14:textId="77777777" w:rsidR="00846087" w:rsidRPr="00846087" w:rsidRDefault="00846087" w:rsidP="00846087">
            <w:pPr>
              <w:widowControl w:val="0"/>
              <w:jc w:val="both"/>
              <w:rPr>
                <w:color w:val="000000"/>
                <w:sz w:val="24"/>
              </w:rPr>
            </w:pPr>
            <w:r w:rsidRPr="00846087">
              <w:rPr>
                <w:rFonts w:ascii="Arial" w:eastAsia="Arial" w:hAnsi="Arial" w:cs="Arial"/>
                <w:b/>
                <w:color w:val="000000"/>
                <w:sz w:val="22"/>
                <w:szCs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14:paraId="129C1787" w14:textId="77777777" w:rsidR="00846087" w:rsidRPr="00846087" w:rsidRDefault="00846087" w:rsidP="00846087">
            <w:pPr>
              <w:widowControl w:val="0"/>
              <w:jc w:val="both"/>
              <w:rPr>
                <w:color w:val="000000"/>
                <w:sz w:val="24"/>
              </w:rPr>
            </w:pPr>
          </w:p>
        </w:tc>
        <w:tc>
          <w:tcPr>
            <w:tcW w:w="2334" w:type="dxa"/>
            <w:tcBorders>
              <w:top w:val="single" w:sz="6" w:space="0" w:color="000000"/>
              <w:left w:val="single" w:sz="6" w:space="0" w:color="000000"/>
              <w:bottom w:val="single" w:sz="8" w:space="0" w:color="000000"/>
              <w:right w:val="single" w:sz="6" w:space="0" w:color="000000"/>
            </w:tcBorders>
          </w:tcPr>
          <w:p w14:paraId="093F4686" w14:textId="77777777" w:rsidR="00846087" w:rsidRPr="00846087" w:rsidRDefault="00846087" w:rsidP="00846087">
            <w:pPr>
              <w:widowControl w:val="0"/>
              <w:jc w:val="both"/>
              <w:rPr>
                <w:color w:val="000000"/>
                <w:sz w:val="24"/>
              </w:rPr>
            </w:pPr>
          </w:p>
        </w:tc>
        <w:tc>
          <w:tcPr>
            <w:tcW w:w="2335" w:type="dxa"/>
            <w:tcBorders>
              <w:top w:val="single" w:sz="6" w:space="0" w:color="000000"/>
              <w:left w:val="single" w:sz="6" w:space="0" w:color="000000"/>
              <w:bottom w:val="single" w:sz="8" w:space="0" w:color="000000"/>
              <w:right w:val="single" w:sz="8" w:space="0" w:color="000000"/>
            </w:tcBorders>
          </w:tcPr>
          <w:p w14:paraId="5B814A29" w14:textId="77777777" w:rsidR="00846087" w:rsidRPr="00846087" w:rsidRDefault="00846087" w:rsidP="00846087">
            <w:pPr>
              <w:widowControl w:val="0"/>
              <w:jc w:val="both"/>
              <w:rPr>
                <w:color w:val="000000"/>
                <w:sz w:val="24"/>
              </w:rPr>
            </w:pPr>
          </w:p>
        </w:tc>
      </w:tr>
      <w:tr w:rsidR="00846087" w:rsidRPr="00846087" w14:paraId="545C3CE0" w14:textId="77777777" w:rsidTr="00B826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1434" w:type="dxa"/>
            <w:gridSpan w:val="3"/>
            <w:tcBorders>
              <w:top w:val="single" w:sz="4" w:space="0" w:color="000000"/>
              <w:left w:val="single" w:sz="4" w:space="0" w:color="000000"/>
              <w:bottom w:val="single" w:sz="4" w:space="0" w:color="000000"/>
              <w:right w:val="single" w:sz="4" w:space="0" w:color="000000"/>
            </w:tcBorders>
            <w:hideMark/>
          </w:tcPr>
          <w:p w14:paraId="468C0B16" w14:textId="77777777" w:rsidR="00846087" w:rsidRPr="00846087" w:rsidRDefault="00846087" w:rsidP="00846087">
            <w:pPr>
              <w:jc w:val="both"/>
              <w:rPr>
                <w:rFonts w:ascii="Arial" w:eastAsia="Arial" w:hAnsi="Arial" w:cs="Arial"/>
                <w:b/>
                <w:color w:val="000000"/>
                <w:sz w:val="22"/>
                <w:szCs w:val="22"/>
              </w:rPr>
            </w:pPr>
            <w:r w:rsidRPr="00846087">
              <w:rPr>
                <w:rFonts w:ascii="Arial" w:eastAsia="Arial" w:hAnsi="Arial" w:cs="Arial"/>
                <w:b/>
                <w:color w:val="000000"/>
                <w:sz w:val="22"/>
                <w:szCs w:val="22"/>
              </w:rPr>
              <w:t xml:space="preserve">2.2  </w:t>
            </w:r>
          </w:p>
        </w:tc>
        <w:tc>
          <w:tcPr>
            <w:tcW w:w="9098" w:type="dxa"/>
            <w:gridSpan w:val="6"/>
            <w:tcBorders>
              <w:top w:val="single" w:sz="4" w:space="0" w:color="000000"/>
              <w:left w:val="single" w:sz="4" w:space="0" w:color="000000"/>
              <w:bottom w:val="single" w:sz="4" w:space="0" w:color="000000"/>
              <w:right w:val="single" w:sz="4" w:space="0" w:color="000000"/>
            </w:tcBorders>
            <w:vAlign w:val="center"/>
            <w:hideMark/>
          </w:tcPr>
          <w:p w14:paraId="05923086" w14:textId="77777777" w:rsidR="00846087" w:rsidRPr="00846087" w:rsidRDefault="00846087" w:rsidP="00846087">
            <w:pPr>
              <w:jc w:val="both"/>
              <w:rPr>
                <w:color w:val="000000"/>
                <w:sz w:val="24"/>
              </w:rPr>
            </w:pPr>
            <w:r w:rsidRPr="00846087">
              <w:rPr>
                <w:rFonts w:ascii="Arial" w:eastAsia="Arial" w:hAnsi="Arial" w:cs="Arial"/>
                <w:color w:val="000000"/>
                <w:sz w:val="22"/>
                <w:szCs w:val="22"/>
              </w:rPr>
              <w:t>If you cannot provide at least one example for questions 2.1, in no more than 500 words please provide an explanation for this e.g. your organisation is a new start-up or you have performed such works in the past but not under a contract.</w:t>
            </w:r>
          </w:p>
        </w:tc>
      </w:tr>
      <w:tr w:rsidR="00846087" w:rsidRPr="00846087" w14:paraId="4E0B285D" w14:textId="77777777" w:rsidTr="00B826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1434" w:type="dxa"/>
            <w:gridSpan w:val="3"/>
            <w:tcBorders>
              <w:top w:val="single" w:sz="4" w:space="0" w:color="000000"/>
              <w:left w:val="single" w:sz="4" w:space="0" w:color="000000"/>
              <w:bottom w:val="single" w:sz="4" w:space="0" w:color="000000"/>
              <w:right w:val="single" w:sz="4" w:space="0" w:color="000000"/>
            </w:tcBorders>
          </w:tcPr>
          <w:p w14:paraId="7198400E" w14:textId="77777777" w:rsidR="00846087" w:rsidRPr="00846087" w:rsidRDefault="00846087" w:rsidP="00846087">
            <w:pPr>
              <w:jc w:val="both"/>
              <w:rPr>
                <w:color w:val="000000"/>
                <w:sz w:val="24"/>
              </w:rPr>
            </w:pPr>
          </w:p>
        </w:tc>
        <w:tc>
          <w:tcPr>
            <w:tcW w:w="9098" w:type="dxa"/>
            <w:gridSpan w:val="6"/>
            <w:tcBorders>
              <w:top w:val="single" w:sz="4" w:space="0" w:color="000000"/>
              <w:left w:val="single" w:sz="4" w:space="0" w:color="000000"/>
              <w:bottom w:val="single" w:sz="4" w:space="0" w:color="000000"/>
              <w:right w:val="single" w:sz="4" w:space="0" w:color="000000"/>
            </w:tcBorders>
          </w:tcPr>
          <w:p w14:paraId="78DE3B64" w14:textId="77777777" w:rsidR="00846087" w:rsidRPr="00846087" w:rsidRDefault="00846087" w:rsidP="00846087">
            <w:pPr>
              <w:jc w:val="both"/>
              <w:rPr>
                <w:color w:val="000000"/>
                <w:sz w:val="24"/>
              </w:rPr>
            </w:pPr>
          </w:p>
          <w:p w14:paraId="00995129" w14:textId="77777777" w:rsidR="00846087" w:rsidRPr="00846087" w:rsidRDefault="00846087" w:rsidP="00846087">
            <w:pPr>
              <w:jc w:val="both"/>
              <w:rPr>
                <w:color w:val="000000"/>
                <w:sz w:val="24"/>
              </w:rPr>
            </w:pPr>
          </w:p>
          <w:p w14:paraId="14CB3FAE" w14:textId="77777777" w:rsidR="00846087" w:rsidRPr="00846087" w:rsidRDefault="00846087" w:rsidP="00846087">
            <w:pPr>
              <w:jc w:val="both"/>
              <w:rPr>
                <w:color w:val="000000"/>
                <w:sz w:val="24"/>
              </w:rPr>
            </w:pPr>
          </w:p>
          <w:p w14:paraId="5456A903" w14:textId="77777777" w:rsidR="00846087" w:rsidRPr="00846087" w:rsidRDefault="00846087" w:rsidP="00846087">
            <w:pPr>
              <w:jc w:val="both"/>
              <w:rPr>
                <w:color w:val="000000"/>
                <w:sz w:val="24"/>
              </w:rPr>
            </w:pPr>
          </w:p>
          <w:p w14:paraId="1B9EC347" w14:textId="77777777" w:rsidR="00846087" w:rsidRPr="00846087" w:rsidRDefault="00846087" w:rsidP="00846087">
            <w:pPr>
              <w:jc w:val="both"/>
              <w:rPr>
                <w:color w:val="000000"/>
                <w:sz w:val="24"/>
              </w:rPr>
            </w:pPr>
          </w:p>
          <w:p w14:paraId="34B63B3B" w14:textId="77777777" w:rsidR="00846087" w:rsidRPr="00846087" w:rsidRDefault="00846087" w:rsidP="00846087">
            <w:pPr>
              <w:jc w:val="both"/>
              <w:rPr>
                <w:color w:val="000000"/>
                <w:sz w:val="24"/>
              </w:rPr>
            </w:pPr>
          </w:p>
        </w:tc>
      </w:tr>
    </w:tbl>
    <w:p w14:paraId="1D186123" w14:textId="77777777" w:rsidR="00846087" w:rsidRPr="00846087" w:rsidRDefault="00846087" w:rsidP="00846087">
      <w:pPr>
        <w:jc w:val="both"/>
        <w:rPr>
          <w:color w:val="000000"/>
          <w:sz w:val="24"/>
        </w:rPr>
      </w:pPr>
    </w:p>
    <w:tbl>
      <w:tblPr>
        <w:tblW w:w="9375"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9"/>
        <w:gridCol w:w="5685"/>
        <w:gridCol w:w="2411"/>
      </w:tblGrid>
      <w:tr w:rsidR="00846087" w:rsidRPr="00846087" w14:paraId="5900ADB2" w14:textId="77777777" w:rsidTr="00B82669">
        <w:trPr>
          <w:trHeight w:val="245"/>
        </w:trPr>
        <w:tc>
          <w:tcPr>
            <w:tcW w:w="1279" w:type="dxa"/>
            <w:tcBorders>
              <w:top w:val="single" w:sz="8" w:space="0" w:color="000000"/>
              <w:left w:val="single" w:sz="8" w:space="0" w:color="000000"/>
              <w:bottom w:val="single" w:sz="6" w:space="0" w:color="000000"/>
              <w:right w:val="single" w:sz="6" w:space="0" w:color="000000"/>
            </w:tcBorders>
            <w:shd w:val="clear" w:color="auto" w:fill="CCFFFF"/>
            <w:hideMark/>
          </w:tcPr>
          <w:p w14:paraId="4B533E07" w14:textId="77777777" w:rsidR="00846087" w:rsidRPr="00846087" w:rsidRDefault="00846087" w:rsidP="00846087">
            <w:pPr>
              <w:spacing w:before="100"/>
              <w:jc w:val="both"/>
              <w:rPr>
                <w:b/>
                <w:color w:val="000000"/>
                <w:sz w:val="24"/>
              </w:rPr>
            </w:pPr>
            <w:r w:rsidRPr="00846087">
              <w:rPr>
                <w:rFonts w:ascii="Arial" w:eastAsia="Arial" w:hAnsi="Arial" w:cs="Arial"/>
                <w:b/>
                <w:color w:val="000000"/>
                <w:sz w:val="24"/>
              </w:rPr>
              <w:t>Section 3</w:t>
            </w:r>
          </w:p>
        </w:tc>
        <w:tc>
          <w:tcPr>
            <w:tcW w:w="809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537F62DE" w14:textId="77777777" w:rsidR="00846087" w:rsidRPr="00846087" w:rsidRDefault="00846087" w:rsidP="00846087">
            <w:pPr>
              <w:spacing w:before="100"/>
              <w:jc w:val="both"/>
              <w:rPr>
                <w:color w:val="000000"/>
                <w:sz w:val="24"/>
              </w:rPr>
            </w:pPr>
            <w:r w:rsidRPr="00846087">
              <w:rPr>
                <w:rFonts w:ascii="Arial" w:eastAsia="Arial" w:hAnsi="Arial" w:cs="Arial"/>
                <w:b/>
                <w:color w:val="000000"/>
                <w:sz w:val="24"/>
              </w:rPr>
              <w:t>Modern Slavery Act 2015:</w:t>
            </w:r>
            <w:r w:rsidRPr="00846087">
              <w:rPr>
                <w:rFonts w:ascii="Arial" w:eastAsia="Arial" w:hAnsi="Arial" w:cs="Arial"/>
                <w:color w:val="000000"/>
                <w:sz w:val="22"/>
                <w:szCs w:val="22"/>
              </w:rPr>
              <w:t xml:space="preserve"> </w:t>
            </w:r>
            <w:r w:rsidRPr="00846087">
              <w:rPr>
                <w:rFonts w:ascii="Arial" w:eastAsia="Arial" w:hAnsi="Arial" w:cs="Arial"/>
                <w:b/>
                <w:color w:val="000000"/>
                <w:sz w:val="24"/>
              </w:rPr>
              <w:t>Requirements under Modern Slavery Act 2015</w:t>
            </w:r>
          </w:p>
        </w:tc>
      </w:tr>
      <w:tr w:rsidR="00846087" w:rsidRPr="00846087" w14:paraId="32F2EA33" w14:textId="77777777" w:rsidTr="00B82669">
        <w:trPr>
          <w:trHeight w:val="866"/>
        </w:trPr>
        <w:tc>
          <w:tcPr>
            <w:tcW w:w="1279"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A1477B5" w14:textId="77777777" w:rsidR="00846087" w:rsidRPr="00846087" w:rsidRDefault="00846087" w:rsidP="00846087">
            <w:pPr>
              <w:spacing w:line="256" w:lineRule="auto"/>
              <w:jc w:val="both"/>
              <w:rPr>
                <w:color w:val="000000"/>
                <w:sz w:val="24"/>
              </w:rPr>
            </w:pPr>
            <w:r w:rsidRPr="00846087">
              <w:rPr>
                <w:rFonts w:ascii="Arial" w:eastAsia="Arial" w:hAnsi="Arial" w:cs="Arial"/>
                <w:b/>
                <w:color w:val="000000"/>
                <w:sz w:val="24"/>
              </w:rPr>
              <w:lastRenderedPageBreak/>
              <w:t>3.1</w:t>
            </w:r>
          </w:p>
        </w:tc>
        <w:tc>
          <w:tcPr>
            <w:tcW w:w="568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E411FC3" w14:textId="77777777" w:rsidR="00846087" w:rsidRPr="00846087" w:rsidRDefault="00846087" w:rsidP="00846087">
            <w:pPr>
              <w:rPr>
                <w:color w:val="000000"/>
                <w:sz w:val="24"/>
              </w:rPr>
            </w:pPr>
            <w:r w:rsidRPr="00846087">
              <w:rPr>
                <w:rFonts w:ascii="Arial" w:eastAsia="Arial" w:hAnsi="Arial" w:cs="Arial"/>
                <w:color w:val="222222"/>
                <w:sz w:val="24"/>
                <w:highlight w:val="white"/>
              </w:rPr>
              <w:t>Are you a relevant commercial organisation as defined by section 54 ("Transparency in supply chains etc.") of the Modern Slavery Act 2015 ("the Act")?</w:t>
            </w:r>
          </w:p>
        </w:tc>
        <w:tc>
          <w:tcPr>
            <w:tcW w:w="241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336C60D8" w14:textId="77777777" w:rsidR="00846087" w:rsidRPr="00846087" w:rsidRDefault="00846087" w:rsidP="00846087">
            <w:pPr>
              <w:jc w:val="both"/>
              <w:rPr>
                <w:color w:val="000000"/>
                <w:sz w:val="24"/>
              </w:rPr>
            </w:pPr>
            <w:r w:rsidRPr="00846087">
              <w:rPr>
                <w:color w:val="000000"/>
                <w:sz w:val="24"/>
              </w:rPr>
              <w:br/>
            </w:r>
            <w:r w:rsidRPr="00846087">
              <w:rPr>
                <w:rFonts w:ascii="Arial" w:eastAsia="Arial" w:hAnsi="Arial" w:cs="Arial"/>
                <w:color w:val="000000"/>
                <w:sz w:val="24"/>
              </w:rPr>
              <w:t xml:space="preserve">Yes   </w:t>
            </w:r>
            <w:r w:rsidRPr="00846087">
              <w:rPr>
                <w:rFonts w:ascii="MS Gothic" w:eastAsia="MS Gothic" w:hAnsi="MS Gothic" w:cs="MS Gothic"/>
                <w:color w:val="000000"/>
                <w:sz w:val="24"/>
              </w:rPr>
              <w:t>☐</w:t>
            </w:r>
          </w:p>
          <w:p w14:paraId="5FCC129D" w14:textId="77777777" w:rsidR="00846087" w:rsidRPr="00846087" w:rsidRDefault="00846087" w:rsidP="00846087">
            <w:pPr>
              <w:spacing w:after="240"/>
              <w:rPr>
                <w:color w:val="000000"/>
                <w:sz w:val="24"/>
              </w:rPr>
            </w:pPr>
            <w:r w:rsidRPr="00846087">
              <w:rPr>
                <w:rFonts w:ascii="Arial" w:eastAsia="Arial" w:hAnsi="Arial" w:cs="Arial"/>
                <w:color w:val="000000"/>
                <w:sz w:val="24"/>
              </w:rPr>
              <w:t xml:space="preserve">N/A   </w:t>
            </w:r>
            <w:r w:rsidRPr="00846087">
              <w:rPr>
                <w:rFonts w:ascii="MS Gothic" w:eastAsia="MS Gothic" w:hAnsi="MS Gothic" w:cs="MS Gothic"/>
                <w:color w:val="000000"/>
                <w:sz w:val="24"/>
              </w:rPr>
              <w:t>☐</w:t>
            </w:r>
            <w:r w:rsidRPr="00846087">
              <w:rPr>
                <w:color w:val="000000"/>
                <w:sz w:val="24"/>
              </w:rPr>
              <w:br/>
            </w:r>
          </w:p>
        </w:tc>
      </w:tr>
      <w:tr w:rsidR="00846087" w:rsidRPr="00846087" w14:paraId="370736BB" w14:textId="77777777" w:rsidTr="00B82669">
        <w:trPr>
          <w:trHeight w:val="580"/>
        </w:trPr>
        <w:tc>
          <w:tcPr>
            <w:tcW w:w="1279"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2C0F8636" w14:textId="77777777" w:rsidR="00846087" w:rsidRPr="00846087" w:rsidRDefault="00846087" w:rsidP="00846087">
            <w:pPr>
              <w:spacing w:line="256" w:lineRule="auto"/>
              <w:jc w:val="both"/>
              <w:rPr>
                <w:color w:val="000000"/>
                <w:sz w:val="24"/>
              </w:rPr>
            </w:pPr>
            <w:r w:rsidRPr="00846087">
              <w:rPr>
                <w:rFonts w:ascii="Arial" w:eastAsia="Arial" w:hAnsi="Arial" w:cs="Arial"/>
                <w:b/>
                <w:color w:val="000000"/>
                <w:sz w:val="24"/>
              </w:rPr>
              <w:t>3.2</w:t>
            </w:r>
          </w:p>
        </w:tc>
        <w:tc>
          <w:tcPr>
            <w:tcW w:w="5685"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6A9C9DBB" w14:textId="77777777" w:rsidR="00846087" w:rsidRPr="00846087" w:rsidRDefault="00846087" w:rsidP="00846087">
            <w:pPr>
              <w:rPr>
                <w:color w:val="000000"/>
                <w:sz w:val="24"/>
              </w:rPr>
            </w:pPr>
            <w:r w:rsidRPr="00846087">
              <w:rPr>
                <w:rFonts w:ascii="Arial" w:eastAsia="Arial" w:hAnsi="Arial" w:cs="Arial"/>
                <w:color w:val="222222"/>
                <w:sz w:val="24"/>
                <w:highlight w:val="white"/>
              </w:rPr>
              <w:t>If you have answered yes to question 7.1 are you compliant with the annual reporting requirements contained within Section 54 of the Act 2015?</w:t>
            </w:r>
          </w:p>
        </w:tc>
        <w:tc>
          <w:tcPr>
            <w:tcW w:w="2411"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55C0027" w14:textId="77777777" w:rsidR="00846087" w:rsidRPr="00846087" w:rsidRDefault="00846087" w:rsidP="00846087">
            <w:pPr>
              <w:rPr>
                <w:rFonts w:ascii="Arial" w:hAnsi="Arial" w:cs="Arial"/>
                <w:color w:val="000000"/>
                <w:sz w:val="24"/>
              </w:rPr>
            </w:pPr>
            <w:r w:rsidRPr="00846087">
              <w:rPr>
                <w:rFonts w:ascii="Arial" w:eastAsia="Arial" w:hAnsi="Arial" w:cs="Arial"/>
                <w:color w:val="000000"/>
                <w:sz w:val="24"/>
              </w:rPr>
              <w:t xml:space="preserve">Yes   </w:t>
            </w:r>
            <w:r w:rsidRPr="00846087">
              <w:rPr>
                <w:rFonts w:ascii="MS Gothic" w:eastAsia="MS Gothic" w:hAnsi="MS Gothic" w:cs="MS Gothic"/>
                <w:color w:val="000000"/>
                <w:sz w:val="24"/>
              </w:rPr>
              <w:t>☐</w:t>
            </w:r>
          </w:p>
          <w:p w14:paraId="057E9D41" w14:textId="77777777" w:rsidR="00846087" w:rsidRPr="00846087" w:rsidRDefault="00846087" w:rsidP="00846087">
            <w:pPr>
              <w:spacing w:line="256" w:lineRule="auto"/>
              <w:rPr>
                <w:rFonts w:ascii="Arial" w:eastAsia="Menlo Regular" w:hAnsi="Arial" w:cs="Arial"/>
                <w:color w:val="000000"/>
                <w:sz w:val="24"/>
              </w:rPr>
            </w:pPr>
            <w:r w:rsidRPr="00846087">
              <w:rPr>
                <w:rFonts w:ascii="Arial" w:eastAsia="Arial" w:hAnsi="Arial" w:cs="Arial"/>
                <w:color w:val="000000"/>
                <w:sz w:val="24"/>
              </w:rPr>
              <w:t xml:space="preserve">No    </w:t>
            </w:r>
            <w:r w:rsidRPr="00846087">
              <w:rPr>
                <w:rFonts w:ascii="MS Gothic" w:eastAsia="MS Gothic" w:hAnsi="MS Gothic" w:cs="MS Gothic"/>
                <w:color w:val="000000"/>
                <w:sz w:val="24"/>
              </w:rPr>
              <w:t>☐</w:t>
            </w:r>
          </w:p>
          <w:p w14:paraId="65638C38" w14:textId="77777777" w:rsidR="00846087" w:rsidRPr="00846087" w:rsidRDefault="00846087" w:rsidP="00846087">
            <w:pPr>
              <w:spacing w:line="256" w:lineRule="auto"/>
              <w:rPr>
                <w:color w:val="000000"/>
                <w:sz w:val="24"/>
              </w:rPr>
            </w:pPr>
          </w:p>
        </w:tc>
      </w:tr>
    </w:tbl>
    <w:p w14:paraId="2ACB7D79" w14:textId="77777777" w:rsidR="00846087" w:rsidRPr="00846087" w:rsidRDefault="00846087" w:rsidP="00846087">
      <w:pPr>
        <w:jc w:val="both"/>
        <w:rPr>
          <w:color w:val="000000"/>
          <w:sz w:val="24"/>
        </w:rPr>
      </w:pPr>
    </w:p>
    <w:p w14:paraId="5B99671E" w14:textId="77777777" w:rsidR="00846087" w:rsidRPr="00846087" w:rsidRDefault="00846087" w:rsidP="00846087">
      <w:pPr>
        <w:spacing w:line="276" w:lineRule="auto"/>
        <w:ind w:left="-525"/>
        <w:jc w:val="both"/>
        <w:rPr>
          <w:color w:val="000000"/>
          <w:sz w:val="24"/>
        </w:rPr>
      </w:pPr>
      <w:r w:rsidRPr="00846087">
        <w:rPr>
          <w:rFonts w:ascii="Arial" w:eastAsia="Arial" w:hAnsi="Arial" w:cs="Arial"/>
          <w:b/>
          <w:color w:val="000000"/>
          <w:sz w:val="24"/>
        </w:rPr>
        <w:t>4. Additional Questions</w:t>
      </w:r>
    </w:p>
    <w:p w14:paraId="2715D3C6" w14:textId="77777777" w:rsidR="00846087" w:rsidRPr="00846087" w:rsidRDefault="00846087" w:rsidP="00846087">
      <w:pPr>
        <w:spacing w:line="276" w:lineRule="auto"/>
        <w:ind w:left="-567"/>
        <w:jc w:val="both"/>
        <w:rPr>
          <w:color w:val="000000"/>
          <w:sz w:val="24"/>
        </w:rPr>
      </w:pPr>
      <w:r w:rsidRPr="00846087">
        <w:rPr>
          <w:rFonts w:ascii="Arial" w:eastAsia="Arial" w:hAnsi="Arial" w:cs="Arial"/>
          <w:color w:val="000000"/>
          <w:sz w:val="22"/>
          <w:szCs w:val="22"/>
        </w:rPr>
        <w:t>Suppliers who self-certify that they meet the requirements to these additional questions will be required to provide evidence of this if they are successful at contract award stage.</w:t>
      </w:r>
    </w:p>
    <w:p w14:paraId="0B6A1FA9" w14:textId="77777777" w:rsidR="00846087" w:rsidRPr="00846087" w:rsidRDefault="00846087" w:rsidP="00846087">
      <w:pPr>
        <w:spacing w:line="276" w:lineRule="auto"/>
        <w:jc w:val="both"/>
        <w:rPr>
          <w:color w:val="000000"/>
          <w:sz w:val="24"/>
        </w:rPr>
      </w:pPr>
    </w:p>
    <w:tbl>
      <w:tblPr>
        <w:tblW w:w="9666" w:type="dxa"/>
        <w:tblInd w:w="-90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
        <w:gridCol w:w="279"/>
        <w:gridCol w:w="1014"/>
        <w:gridCol w:w="100"/>
        <w:gridCol w:w="59"/>
        <w:gridCol w:w="84"/>
        <w:gridCol w:w="135"/>
        <w:gridCol w:w="5417"/>
        <w:gridCol w:w="2191"/>
        <w:gridCol w:w="26"/>
        <w:gridCol w:w="310"/>
      </w:tblGrid>
      <w:tr w:rsidR="00846087" w:rsidRPr="00846087" w14:paraId="636E2FF7" w14:textId="77777777" w:rsidTr="00B82669">
        <w:trPr>
          <w:gridBefore w:val="2"/>
          <w:wBefore w:w="330" w:type="dxa"/>
          <w:trHeight w:val="400"/>
        </w:trPr>
        <w:tc>
          <w:tcPr>
            <w:tcW w:w="1392" w:type="dxa"/>
            <w:gridSpan w:val="5"/>
            <w:tcBorders>
              <w:top w:val="single" w:sz="8" w:space="0" w:color="000000"/>
              <w:left w:val="single" w:sz="8" w:space="0" w:color="000000"/>
              <w:bottom w:val="single" w:sz="8" w:space="0" w:color="000000"/>
              <w:right w:val="single" w:sz="6" w:space="0" w:color="000000"/>
            </w:tcBorders>
            <w:shd w:val="clear" w:color="auto" w:fill="76B29A"/>
            <w:hideMark/>
          </w:tcPr>
          <w:p w14:paraId="014D49E0" w14:textId="77777777" w:rsidR="00846087" w:rsidRPr="00846087" w:rsidRDefault="00846087" w:rsidP="00846087">
            <w:pPr>
              <w:spacing w:before="100"/>
              <w:jc w:val="both"/>
              <w:rPr>
                <w:rFonts w:ascii="Arial" w:hAnsi="Arial" w:cs="Arial"/>
                <w:b/>
                <w:color w:val="404040" w:themeColor="text1" w:themeTint="BF"/>
                <w:sz w:val="24"/>
              </w:rPr>
            </w:pPr>
            <w:r w:rsidRPr="00846087">
              <w:rPr>
                <w:rFonts w:ascii="Arial" w:hAnsi="Arial" w:cs="Arial"/>
                <w:b/>
                <w:color w:val="404040" w:themeColor="text1" w:themeTint="BF"/>
                <w:sz w:val="24"/>
              </w:rPr>
              <w:t>Section 4</w:t>
            </w:r>
          </w:p>
        </w:tc>
        <w:tc>
          <w:tcPr>
            <w:tcW w:w="7944" w:type="dxa"/>
            <w:gridSpan w:val="4"/>
            <w:tcBorders>
              <w:top w:val="single" w:sz="8" w:space="0" w:color="000000"/>
              <w:left w:val="single" w:sz="6" w:space="0" w:color="000000"/>
              <w:bottom w:val="single" w:sz="8" w:space="0" w:color="000000"/>
              <w:right w:val="single" w:sz="8" w:space="0" w:color="000000"/>
            </w:tcBorders>
            <w:shd w:val="clear" w:color="auto" w:fill="76B29A"/>
            <w:hideMark/>
          </w:tcPr>
          <w:p w14:paraId="0D17C1B0" w14:textId="77777777" w:rsidR="00846087" w:rsidRPr="00846087" w:rsidRDefault="00846087" w:rsidP="00846087">
            <w:pPr>
              <w:spacing w:before="100"/>
              <w:jc w:val="both"/>
              <w:rPr>
                <w:color w:val="404040" w:themeColor="text1" w:themeTint="BF"/>
                <w:sz w:val="24"/>
              </w:rPr>
            </w:pPr>
            <w:r w:rsidRPr="00846087">
              <w:rPr>
                <w:rFonts w:ascii="Arial" w:eastAsia="Arial" w:hAnsi="Arial" w:cs="Arial"/>
                <w:b/>
                <w:color w:val="404040" w:themeColor="text1" w:themeTint="BF"/>
                <w:sz w:val="24"/>
              </w:rPr>
              <w:t>Additional Questions</w:t>
            </w:r>
            <w:r w:rsidRPr="00846087">
              <w:rPr>
                <w:rFonts w:ascii="Arial" w:eastAsia="Arial" w:hAnsi="Arial" w:cs="Arial"/>
                <w:color w:val="404040" w:themeColor="text1" w:themeTint="BF"/>
                <w:sz w:val="22"/>
                <w:szCs w:val="22"/>
              </w:rPr>
              <w:t xml:space="preserve"> </w:t>
            </w:r>
          </w:p>
        </w:tc>
      </w:tr>
      <w:tr w:rsidR="00846087" w:rsidRPr="00846087" w14:paraId="47F22ABC" w14:textId="77777777" w:rsidTr="00B82669">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shd w:val="clear" w:color="auto" w:fill="76B29A"/>
          </w:tcPr>
          <w:p w14:paraId="1532F076" w14:textId="77777777" w:rsidR="00846087" w:rsidRPr="00846087" w:rsidRDefault="00846087" w:rsidP="00846087">
            <w:pPr>
              <w:widowControl w:val="0"/>
              <w:jc w:val="both"/>
              <w:rPr>
                <w:rFonts w:ascii="Arial" w:hAnsi="Arial" w:cs="Arial"/>
                <w:b/>
                <w:color w:val="000000"/>
                <w:sz w:val="24"/>
              </w:rPr>
            </w:pPr>
            <w:r w:rsidRPr="00846087">
              <w:rPr>
                <w:rFonts w:ascii="Arial" w:hAnsi="Arial" w:cs="Arial"/>
                <w:b/>
                <w:color w:val="000000"/>
                <w:sz w:val="24"/>
              </w:rPr>
              <w:t>4.1</w:t>
            </w:r>
          </w:p>
        </w:tc>
        <w:tc>
          <w:tcPr>
            <w:tcW w:w="8079" w:type="dxa"/>
            <w:gridSpan w:val="5"/>
            <w:tcBorders>
              <w:top w:val="single" w:sz="6" w:space="0" w:color="000000"/>
              <w:left w:val="single" w:sz="6" w:space="0" w:color="000000"/>
              <w:bottom w:val="single" w:sz="6" w:space="0" w:color="000000"/>
              <w:right w:val="single" w:sz="8" w:space="0" w:color="000000"/>
            </w:tcBorders>
            <w:shd w:val="clear" w:color="auto" w:fill="76B29A"/>
          </w:tcPr>
          <w:p w14:paraId="5E3F92DE" w14:textId="77777777" w:rsidR="00846087" w:rsidRPr="00846087" w:rsidRDefault="00846087" w:rsidP="00846087">
            <w:pPr>
              <w:widowControl w:val="0"/>
              <w:jc w:val="both"/>
              <w:rPr>
                <w:rFonts w:ascii="Arial" w:eastAsia="Arial" w:hAnsi="Arial" w:cs="Arial"/>
                <w:b/>
                <w:color w:val="000000"/>
                <w:sz w:val="22"/>
                <w:szCs w:val="22"/>
              </w:rPr>
            </w:pPr>
            <w:r w:rsidRPr="00846087">
              <w:rPr>
                <w:rFonts w:ascii="Arial" w:eastAsia="Arial" w:hAnsi="Arial" w:cs="Arial"/>
                <w:b/>
                <w:color w:val="000000"/>
                <w:sz w:val="22"/>
                <w:szCs w:val="22"/>
              </w:rPr>
              <w:t>Technical Capabilities</w:t>
            </w:r>
          </w:p>
        </w:tc>
      </w:tr>
      <w:tr w:rsidR="00846087" w:rsidRPr="00846087" w14:paraId="71D3A8E4" w14:textId="77777777" w:rsidTr="00B82669">
        <w:trPr>
          <w:gridBefore w:val="2"/>
          <w:wBefore w:w="330" w:type="dxa"/>
        </w:trPr>
        <w:tc>
          <w:tcPr>
            <w:tcW w:w="1257" w:type="dxa"/>
            <w:gridSpan w:val="4"/>
            <w:tcBorders>
              <w:top w:val="single" w:sz="6" w:space="0" w:color="000000"/>
              <w:left w:val="single" w:sz="8" w:space="0" w:color="000000"/>
              <w:bottom w:val="single" w:sz="6" w:space="0" w:color="000000"/>
              <w:right w:val="single" w:sz="6" w:space="0" w:color="000000"/>
            </w:tcBorders>
          </w:tcPr>
          <w:p w14:paraId="305E5134" w14:textId="77777777" w:rsidR="00846087" w:rsidRPr="00846087" w:rsidRDefault="00846087" w:rsidP="00846087">
            <w:pPr>
              <w:widowControl w:val="0"/>
              <w:jc w:val="both"/>
              <w:rPr>
                <w:rFonts w:ascii="Arial" w:hAnsi="Arial" w:cs="Arial"/>
                <w:color w:val="000000"/>
                <w:sz w:val="24"/>
              </w:rPr>
            </w:pPr>
            <w:r w:rsidRPr="00846087">
              <w:rPr>
                <w:rFonts w:ascii="Arial" w:hAnsi="Arial" w:cs="Arial"/>
                <w:color w:val="000000"/>
                <w:sz w:val="24"/>
              </w:rPr>
              <w:t>a</w:t>
            </w:r>
          </w:p>
        </w:tc>
        <w:tc>
          <w:tcPr>
            <w:tcW w:w="8079" w:type="dxa"/>
            <w:gridSpan w:val="5"/>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846087" w:rsidRPr="00846087" w14:paraId="20317344" w14:textId="77777777" w:rsidTr="00B82669">
              <w:tc>
                <w:tcPr>
                  <w:tcW w:w="3395" w:type="pct"/>
                  <w:tcBorders>
                    <w:top w:val="single" w:sz="18" w:space="0" w:color="auto"/>
                    <w:left w:val="single" w:sz="4" w:space="0" w:color="auto"/>
                    <w:bottom w:val="single" w:sz="18" w:space="0" w:color="auto"/>
                    <w:right w:val="single" w:sz="18" w:space="0" w:color="auto"/>
                  </w:tcBorders>
                  <w:hideMark/>
                </w:tcPr>
                <w:p w14:paraId="2D5E08BD"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the Tenderer suffered from any of the following: </w:t>
                  </w:r>
                </w:p>
                <w:p w14:paraId="0B821421" w14:textId="77777777" w:rsidR="00846087" w:rsidRPr="00846087" w:rsidRDefault="00846087" w:rsidP="00E653DC">
                  <w:pPr>
                    <w:numPr>
                      <w:ilvl w:val="0"/>
                      <w:numId w:val="40"/>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failed to complete a contract on time, there has been a successful </w:t>
                  </w:r>
                </w:p>
                <w:p w14:paraId="184AE4D2" w14:textId="77777777" w:rsidR="00846087" w:rsidRPr="00846087" w:rsidRDefault="00846087" w:rsidP="00E653DC">
                  <w:pPr>
                    <w:numPr>
                      <w:ilvl w:val="0"/>
                      <w:numId w:val="40"/>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claim for damages, damages have been deducted or recovered or </w:t>
                  </w:r>
                </w:p>
                <w:p w14:paraId="0C3913ED" w14:textId="77777777" w:rsidR="00846087" w:rsidRPr="00846087" w:rsidRDefault="00846087" w:rsidP="00E653DC">
                  <w:pPr>
                    <w:numPr>
                      <w:ilvl w:val="0"/>
                      <w:numId w:val="40"/>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where the contract has been terminated? </w:t>
                  </w:r>
                </w:p>
                <w:p w14:paraId="04BE1117"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(If yes, please provide details as a separate appendix including name, address, description, reason for the claim and remedies taken).</w:t>
                  </w:r>
                </w:p>
                <w:p w14:paraId="0AA2565B" w14:textId="77777777" w:rsidR="00846087" w:rsidRPr="00846087" w:rsidRDefault="00846087" w:rsidP="00846087">
                  <w:pPr>
                    <w:spacing w:line="276" w:lineRule="auto"/>
                    <w:jc w:val="both"/>
                    <w:rPr>
                      <w:rFonts w:ascii="Arial" w:hAnsi="Arial" w:cs="Arial"/>
                      <w:color w:val="000000"/>
                      <w:sz w:val="22"/>
                      <w:szCs w:val="22"/>
                    </w:rPr>
                  </w:pPr>
                </w:p>
                <w:p w14:paraId="10D7A0FA" w14:textId="77777777" w:rsidR="00846087" w:rsidRPr="00846087" w:rsidRDefault="00846087" w:rsidP="00846087">
                  <w:pPr>
                    <w:spacing w:line="276" w:lineRule="auto"/>
                    <w:jc w:val="both"/>
                    <w:rPr>
                      <w:rFonts w:ascii="Arial" w:hAnsi="Arial" w:cs="Arial"/>
                      <w:color w:val="000000"/>
                      <w:sz w:val="22"/>
                      <w:szCs w:val="22"/>
                      <w:lang w:val="en-US"/>
                    </w:rPr>
                  </w:pPr>
                  <w:r w:rsidRPr="00846087">
                    <w:rPr>
                      <w:rFonts w:ascii="Arial" w:hAnsi="Arial" w:cs="Arial"/>
                      <w:color w:val="000000"/>
                      <w:sz w:val="22"/>
                      <w:szCs w:val="22"/>
                      <w:lang w:val="en-US"/>
                    </w:rPr>
                    <w:t>You may be excluded if you are unable to explain the background and any measures you have taken to rectify the situation</w:t>
                  </w:r>
                </w:p>
              </w:tc>
              <w:tc>
                <w:tcPr>
                  <w:tcW w:w="1311" w:type="pct"/>
                  <w:tcBorders>
                    <w:top w:val="single" w:sz="18" w:space="0" w:color="auto"/>
                    <w:left w:val="single" w:sz="18" w:space="0" w:color="auto"/>
                    <w:bottom w:val="single" w:sz="18" w:space="0" w:color="auto"/>
                    <w:right w:val="single" w:sz="18" w:space="0" w:color="auto"/>
                  </w:tcBorders>
                </w:tcPr>
                <w:p w14:paraId="3B4747F9" w14:textId="77777777" w:rsidR="00846087" w:rsidRPr="00846087" w:rsidRDefault="00846087" w:rsidP="00846087">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sidR="007110DD">
                    <w:rPr>
                      <w:rFonts w:ascii="Arial" w:hAnsi="Arial" w:cs="Arial"/>
                      <w:color w:val="000000"/>
                      <w:sz w:val="24"/>
                    </w:rPr>
                  </w:r>
                  <w:r w:rsidR="007110DD">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Yes</w:t>
                  </w:r>
                </w:p>
                <w:p w14:paraId="38A0FB4B" w14:textId="77777777" w:rsidR="00846087" w:rsidRPr="00846087" w:rsidRDefault="00846087" w:rsidP="00846087">
                  <w:pPr>
                    <w:spacing w:line="276" w:lineRule="auto"/>
                    <w:jc w:val="both"/>
                    <w:rPr>
                      <w:rFonts w:ascii="Arial" w:hAnsi="Arial" w:cs="Arial"/>
                      <w:color w:val="000000"/>
                      <w:sz w:val="24"/>
                    </w:rPr>
                  </w:pPr>
                </w:p>
                <w:p w14:paraId="12D52BF0" w14:textId="77777777" w:rsidR="00846087" w:rsidRPr="00846087" w:rsidRDefault="00846087" w:rsidP="00846087">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sidR="007110DD">
                    <w:rPr>
                      <w:rFonts w:ascii="Arial" w:hAnsi="Arial" w:cs="Arial"/>
                      <w:color w:val="000000"/>
                      <w:sz w:val="24"/>
                    </w:rPr>
                  </w:r>
                  <w:r w:rsidR="007110DD">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No</w:t>
                  </w:r>
                </w:p>
                <w:p w14:paraId="170358CD" w14:textId="77777777" w:rsidR="00846087" w:rsidRPr="00846087" w:rsidRDefault="00846087" w:rsidP="00846087">
                  <w:pPr>
                    <w:spacing w:line="276" w:lineRule="auto"/>
                    <w:jc w:val="both"/>
                    <w:rPr>
                      <w:rFonts w:ascii="Arial" w:hAnsi="Arial" w:cs="Arial"/>
                      <w:color w:val="000000"/>
                      <w:sz w:val="24"/>
                      <w:u w:val="single"/>
                    </w:rPr>
                  </w:pPr>
                </w:p>
                <w:p w14:paraId="7672764E" w14:textId="77777777" w:rsidR="00846087" w:rsidRPr="00846087" w:rsidRDefault="00846087" w:rsidP="00846087">
                  <w:pPr>
                    <w:spacing w:line="276" w:lineRule="auto"/>
                    <w:jc w:val="both"/>
                    <w:rPr>
                      <w:color w:val="000000"/>
                      <w:sz w:val="24"/>
                      <w:u w:val="single"/>
                    </w:rPr>
                  </w:pPr>
                </w:p>
              </w:tc>
            </w:tr>
          </w:tbl>
          <w:p w14:paraId="241FC4F5" w14:textId="77777777" w:rsidR="00846087" w:rsidRPr="00846087" w:rsidRDefault="00846087" w:rsidP="00846087">
            <w:pPr>
              <w:widowControl w:val="0"/>
              <w:jc w:val="both"/>
              <w:rPr>
                <w:rFonts w:ascii="Arial" w:eastAsia="Arial" w:hAnsi="Arial" w:cs="Arial"/>
                <w:color w:val="000000"/>
                <w:sz w:val="22"/>
                <w:szCs w:val="22"/>
              </w:rPr>
            </w:pPr>
          </w:p>
        </w:tc>
      </w:tr>
      <w:tr w:rsidR="00846087" w:rsidRPr="00846087" w14:paraId="163546B4" w14:textId="77777777" w:rsidTr="00B82669">
        <w:trPr>
          <w:gridBefore w:val="2"/>
          <w:wBefore w:w="330" w:type="dxa"/>
        </w:trPr>
        <w:tc>
          <w:tcPr>
            <w:tcW w:w="1257" w:type="dxa"/>
            <w:gridSpan w:val="4"/>
            <w:tcBorders>
              <w:top w:val="single" w:sz="6" w:space="0" w:color="000000"/>
              <w:left w:val="single" w:sz="8" w:space="0" w:color="000000"/>
              <w:bottom w:val="single" w:sz="8" w:space="0" w:color="000000"/>
              <w:right w:val="single" w:sz="6" w:space="0" w:color="000000"/>
            </w:tcBorders>
          </w:tcPr>
          <w:p w14:paraId="60033461" w14:textId="77777777" w:rsidR="00846087" w:rsidRPr="00846087" w:rsidRDefault="00846087" w:rsidP="00846087">
            <w:pPr>
              <w:widowControl w:val="0"/>
              <w:jc w:val="both"/>
              <w:rPr>
                <w:rFonts w:ascii="Arial" w:hAnsi="Arial" w:cs="Arial"/>
                <w:color w:val="000000"/>
                <w:sz w:val="24"/>
              </w:rPr>
            </w:pPr>
            <w:r w:rsidRPr="00846087">
              <w:rPr>
                <w:rFonts w:ascii="Arial" w:hAnsi="Arial" w:cs="Arial"/>
                <w:color w:val="000000"/>
                <w:sz w:val="24"/>
              </w:rPr>
              <w:t>b</w:t>
            </w:r>
          </w:p>
        </w:tc>
        <w:tc>
          <w:tcPr>
            <w:tcW w:w="8079" w:type="dxa"/>
            <w:gridSpan w:val="5"/>
            <w:tcBorders>
              <w:top w:val="single" w:sz="6" w:space="0" w:color="000000"/>
              <w:left w:val="single" w:sz="6" w:space="0" w:color="000000"/>
              <w:bottom w:val="single" w:sz="8" w:space="0" w:color="000000"/>
              <w:right w:val="single" w:sz="8" w:space="0" w:color="000000"/>
            </w:tcBorders>
          </w:tcPr>
          <w:tbl>
            <w:tblPr>
              <w:tblW w:w="7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846087" w:rsidRPr="00846087" w14:paraId="44B9DFE7" w14:textId="77777777" w:rsidTr="00B82669">
              <w:tc>
                <w:tcPr>
                  <w:tcW w:w="3607" w:type="pct"/>
                  <w:tcBorders>
                    <w:top w:val="single" w:sz="18" w:space="0" w:color="auto"/>
                    <w:left w:val="single" w:sz="4" w:space="0" w:color="auto"/>
                    <w:bottom w:val="single" w:sz="18" w:space="0" w:color="auto"/>
                    <w:right w:val="single" w:sz="18" w:space="0" w:color="auto"/>
                  </w:tcBorders>
                </w:tcPr>
                <w:p w14:paraId="75FD4952"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the Tenderer received any court action against it (or where court action is outstanding) 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w:t>
                  </w:r>
                </w:p>
                <w:p w14:paraId="10F2D810"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(If yes, please provide details as a separate appendix, including name, address, description, reason for the action and remedies taken)</w:t>
                  </w:r>
                </w:p>
                <w:p w14:paraId="4F57884C" w14:textId="77777777" w:rsidR="00846087" w:rsidRPr="00846087" w:rsidRDefault="00846087" w:rsidP="00846087">
                  <w:pPr>
                    <w:spacing w:line="276" w:lineRule="auto"/>
                    <w:jc w:val="both"/>
                    <w:rPr>
                      <w:color w:val="000000"/>
                      <w:sz w:val="24"/>
                    </w:rPr>
                  </w:pPr>
                  <w:r w:rsidRPr="00846087">
                    <w:rPr>
                      <w:rFonts w:ascii="Arial" w:hAnsi="Arial" w:cs="Arial"/>
                      <w:color w:val="000000"/>
                      <w:sz w:val="22"/>
                      <w:szCs w:val="22"/>
                    </w:rPr>
                    <w:t>You may be excluded if you are unable to explain the background and any measures you have taken to rectify the situation</w:t>
                  </w:r>
                </w:p>
              </w:tc>
              <w:tc>
                <w:tcPr>
                  <w:tcW w:w="1393" w:type="pct"/>
                  <w:tcBorders>
                    <w:top w:val="single" w:sz="18" w:space="0" w:color="auto"/>
                    <w:left w:val="single" w:sz="18" w:space="0" w:color="auto"/>
                    <w:bottom w:val="single" w:sz="18" w:space="0" w:color="auto"/>
                    <w:right w:val="single" w:sz="18" w:space="0" w:color="auto"/>
                  </w:tcBorders>
                </w:tcPr>
                <w:p w14:paraId="6C14A512" w14:textId="77777777" w:rsidR="00846087" w:rsidRPr="00846087" w:rsidRDefault="00846087" w:rsidP="00846087">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sidR="007110DD">
                    <w:rPr>
                      <w:rFonts w:ascii="Arial" w:hAnsi="Arial" w:cs="Arial"/>
                      <w:color w:val="000000"/>
                      <w:sz w:val="24"/>
                    </w:rPr>
                  </w:r>
                  <w:r w:rsidR="007110DD">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Yes</w:t>
                  </w:r>
                </w:p>
                <w:p w14:paraId="6F0D9F18" w14:textId="77777777" w:rsidR="00846087" w:rsidRPr="00846087" w:rsidRDefault="00846087" w:rsidP="00846087">
                  <w:pPr>
                    <w:spacing w:line="276" w:lineRule="auto"/>
                    <w:jc w:val="both"/>
                    <w:rPr>
                      <w:rFonts w:ascii="Arial" w:hAnsi="Arial" w:cs="Arial"/>
                      <w:color w:val="000000"/>
                      <w:sz w:val="24"/>
                    </w:rPr>
                  </w:pPr>
                </w:p>
                <w:p w14:paraId="789D49C9" w14:textId="77777777" w:rsidR="00846087" w:rsidRPr="00846087" w:rsidRDefault="00846087" w:rsidP="00846087">
                  <w:pPr>
                    <w:spacing w:line="276" w:lineRule="auto"/>
                    <w:jc w:val="both"/>
                    <w:rPr>
                      <w:rFonts w:ascii="Arial" w:hAnsi="Arial" w:cs="Arial"/>
                      <w:color w:val="000000"/>
                      <w:sz w:val="24"/>
                    </w:rPr>
                  </w:pPr>
                  <w:r w:rsidRPr="00846087">
                    <w:rPr>
                      <w:rFonts w:ascii="Arial" w:hAnsi="Arial" w:cs="Arial"/>
                      <w:color w:val="000000"/>
                      <w:sz w:val="24"/>
                    </w:rPr>
                    <w:fldChar w:fldCharType="begin">
                      <w:ffData>
                        <w:name w:val="Check1"/>
                        <w:enabled/>
                        <w:calcOnExit w:val="0"/>
                        <w:checkBox>
                          <w:sizeAuto/>
                          <w:default w:val="0"/>
                        </w:checkBox>
                      </w:ffData>
                    </w:fldChar>
                  </w:r>
                  <w:r w:rsidRPr="00846087">
                    <w:rPr>
                      <w:rFonts w:ascii="Arial" w:hAnsi="Arial" w:cs="Arial"/>
                      <w:color w:val="000000"/>
                      <w:sz w:val="24"/>
                    </w:rPr>
                    <w:instrText xml:space="preserve"> FORMCHECKBOX </w:instrText>
                  </w:r>
                  <w:r w:rsidR="007110DD">
                    <w:rPr>
                      <w:rFonts w:ascii="Arial" w:hAnsi="Arial" w:cs="Arial"/>
                      <w:color w:val="000000"/>
                      <w:sz w:val="24"/>
                    </w:rPr>
                  </w:r>
                  <w:r w:rsidR="007110DD">
                    <w:rPr>
                      <w:rFonts w:ascii="Arial" w:hAnsi="Arial" w:cs="Arial"/>
                      <w:color w:val="000000"/>
                      <w:sz w:val="24"/>
                    </w:rPr>
                    <w:fldChar w:fldCharType="separate"/>
                  </w:r>
                  <w:r w:rsidRPr="00846087">
                    <w:rPr>
                      <w:rFonts w:ascii="Arial" w:hAnsi="Arial" w:cs="Arial"/>
                      <w:color w:val="000000"/>
                      <w:sz w:val="24"/>
                    </w:rPr>
                    <w:fldChar w:fldCharType="end"/>
                  </w:r>
                  <w:r w:rsidRPr="00846087">
                    <w:rPr>
                      <w:rFonts w:ascii="Arial" w:hAnsi="Arial" w:cs="Arial"/>
                      <w:color w:val="000000"/>
                      <w:sz w:val="24"/>
                    </w:rPr>
                    <w:t xml:space="preserve"> No</w:t>
                  </w:r>
                </w:p>
                <w:p w14:paraId="45249DC7" w14:textId="77777777" w:rsidR="00846087" w:rsidRPr="00846087" w:rsidRDefault="00846087" w:rsidP="00846087">
                  <w:pPr>
                    <w:spacing w:line="276" w:lineRule="auto"/>
                    <w:jc w:val="both"/>
                    <w:rPr>
                      <w:rFonts w:ascii="Arial" w:hAnsi="Arial" w:cs="Arial"/>
                      <w:color w:val="000000"/>
                      <w:sz w:val="24"/>
                      <w:u w:val="single"/>
                    </w:rPr>
                  </w:pPr>
                </w:p>
                <w:p w14:paraId="28C5BB94" w14:textId="77777777" w:rsidR="00846087" w:rsidRPr="00846087" w:rsidRDefault="00846087" w:rsidP="00846087">
                  <w:pPr>
                    <w:spacing w:line="276" w:lineRule="auto"/>
                    <w:jc w:val="both"/>
                    <w:rPr>
                      <w:color w:val="000000"/>
                      <w:sz w:val="24"/>
                      <w:u w:val="single"/>
                    </w:rPr>
                  </w:pPr>
                </w:p>
              </w:tc>
            </w:tr>
          </w:tbl>
          <w:p w14:paraId="29CF712B" w14:textId="77777777" w:rsidR="00846087" w:rsidRPr="00846087" w:rsidRDefault="00846087" w:rsidP="00846087">
            <w:pPr>
              <w:widowControl w:val="0"/>
              <w:jc w:val="both"/>
              <w:rPr>
                <w:rFonts w:ascii="Arial" w:eastAsia="Arial" w:hAnsi="Arial" w:cs="Arial"/>
                <w:color w:val="000000"/>
                <w:sz w:val="22"/>
                <w:szCs w:val="22"/>
              </w:rPr>
            </w:pPr>
          </w:p>
        </w:tc>
      </w:tr>
      <w:tr w:rsidR="00846087" w:rsidRPr="00846087" w14:paraId="55EFE5D9" w14:textId="77777777" w:rsidTr="00B82669">
        <w:trPr>
          <w:gridBefore w:val="2"/>
          <w:wBefore w:w="330" w:type="dxa"/>
        </w:trPr>
        <w:tc>
          <w:tcPr>
            <w:tcW w:w="1257" w:type="dxa"/>
            <w:gridSpan w:val="4"/>
            <w:tcBorders>
              <w:top w:val="single" w:sz="8" w:space="0" w:color="000000"/>
              <w:left w:val="single" w:sz="8" w:space="0" w:color="000000"/>
              <w:bottom w:val="single" w:sz="6" w:space="0" w:color="000000"/>
              <w:right w:val="single" w:sz="6" w:space="0" w:color="000000"/>
            </w:tcBorders>
            <w:shd w:val="clear" w:color="auto" w:fill="76B29A"/>
          </w:tcPr>
          <w:p w14:paraId="14E63731" w14:textId="77777777" w:rsidR="00846087" w:rsidRPr="00846087" w:rsidRDefault="00846087" w:rsidP="00846087">
            <w:pPr>
              <w:widowControl w:val="0"/>
              <w:jc w:val="both"/>
              <w:rPr>
                <w:rFonts w:ascii="Arial" w:hAnsi="Arial" w:cs="Arial"/>
                <w:b/>
                <w:color w:val="000000"/>
                <w:sz w:val="24"/>
              </w:rPr>
            </w:pPr>
            <w:r w:rsidRPr="00846087">
              <w:rPr>
                <w:rFonts w:ascii="Arial" w:hAnsi="Arial" w:cs="Arial"/>
                <w:b/>
                <w:color w:val="000000"/>
                <w:sz w:val="24"/>
              </w:rPr>
              <w:t>4.2</w:t>
            </w:r>
          </w:p>
        </w:tc>
        <w:tc>
          <w:tcPr>
            <w:tcW w:w="8079" w:type="dxa"/>
            <w:gridSpan w:val="5"/>
            <w:tcBorders>
              <w:top w:val="single" w:sz="8" w:space="0" w:color="000000"/>
              <w:left w:val="single" w:sz="6" w:space="0" w:color="000000"/>
              <w:bottom w:val="single" w:sz="6" w:space="0" w:color="000000"/>
              <w:right w:val="single" w:sz="8" w:space="0" w:color="000000"/>
            </w:tcBorders>
            <w:shd w:val="clear" w:color="auto" w:fill="76B29A"/>
          </w:tcPr>
          <w:p w14:paraId="5EE0176F" w14:textId="77777777" w:rsidR="00846087" w:rsidRPr="00846087" w:rsidRDefault="00846087" w:rsidP="00846087">
            <w:pPr>
              <w:widowControl w:val="0"/>
              <w:jc w:val="both"/>
              <w:rPr>
                <w:rFonts w:ascii="Arial" w:eastAsia="Arial" w:hAnsi="Arial" w:cs="Arial"/>
                <w:b/>
                <w:color w:val="000000"/>
                <w:sz w:val="22"/>
                <w:szCs w:val="22"/>
              </w:rPr>
            </w:pPr>
            <w:r w:rsidRPr="00846087">
              <w:rPr>
                <w:rFonts w:ascii="Arial" w:eastAsia="Arial" w:hAnsi="Arial" w:cs="Arial"/>
                <w:b/>
                <w:color w:val="000000"/>
                <w:sz w:val="22"/>
                <w:szCs w:val="22"/>
              </w:rPr>
              <w:t xml:space="preserve">Compliance with Equalities Legislation </w:t>
            </w:r>
          </w:p>
        </w:tc>
      </w:tr>
      <w:tr w:rsidR="00846087" w:rsidRPr="00846087" w14:paraId="53471510"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6F519E94"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lastRenderedPageBreak/>
              <w:t>a.</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293D916C"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In the </w:t>
            </w:r>
            <w:r w:rsidRPr="00846087">
              <w:rPr>
                <w:rFonts w:ascii="Arial" w:hAnsi="Arial" w:cs="Arial"/>
                <w:b/>
                <w:color w:val="000000"/>
                <w:sz w:val="22"/>
                <w:szCs w:val="22"/>
              </w:rPr>
              <w:t>last three years</w:t>
            </w:r>
            <w:r w:rsidRPr="00846087">
              <w:rPr>
                <w:rFonts w:ascii="Arial" w:hAnsi="Arial" w:cs="Arial"/>
                <w:color w:val="000000"/>
                <w:sz w:val="22"/>
                <w:szCs w:val="22"/>
              </w:rPr>
              <w:t>, has any finding of unlawful discrimination been made against your organisation by an;</w:t>
            </w:r>
          </w:p>
          <w:p w14:paraId="3A00A73D" w14:textId="77777777" w:rsidR="00846087" w:rsidRPr="00846087" w:rsidRDefault="00846087" w:rsidP="00E653DC">
            <w:pPr>
              <w:numPr>
                <w:ilvl w:val="0"/>
                <w:numId w:val="39"/>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Employment Tribunal, </w:t>
            </w:r>
          </w:p>
          <w:p w14:paraId="461CA22E" w14:textId="77777777" w:rsidR="00846087" w:rsidRPr="00846087" w:rsidRDefault="00846087" w:rsidP="00E653DC">
            <w:pPr>
              <w:numPr>
                <w:ilvl w:val="0"/>
                <w:numId w:val="39"/>
              </w:numPr>
              <w:spacing w:line="276" w:lineRule="auto"/>
              <w:jc w:val="both"/>
              <w:rPr>
                <w:rFonts w:ascii="Arial" w:hAnsi="Arial" w:cs="Arial"/>
                <w:color w:val="000000"/>
                <w:sz w:val="22"/>
                <w:szCs w:val="22"/>
              </w:rPr>
            </w:pPr>
            <w:r w:rsidRPr="00846087">
              <w:rPr>
                <w:rFonts w:ascii="Arial" w:hAnsi="Arial" w:cs="Arial"/>
                <w:color w:val="000000"/>
                <w:sz w:val="22"/>
                <w:szCs w:val="22"/>
              </w:rPr>
              <w:t xml:space="preserve">An Employment Appeal Tribunal; or </w:t>
            </w:r>
          </w:p>
          <w:p w14:paraId="5386A271" w14:textId="77777777" w:rsidR="00846087" w:rsidRPr="00846087" w:rsidRDefault="00846087" w:rsidP="00E653DC">
            <w:pPr>
              <w:numPr>
                <w:ilvl w:val="0"/>
                <w:numId w:val="39"/>
              </w:numPr>
              <w:spacing w:line="276" w:lineRule="auto"/>
              <w:jc w:val="both"/>
              <w:rPr>
                <w:rFonts w:ascii="Arial" w:hAnsi="Arial" w:cs="Arial"/>
                <w:color w:val="000000"/>
                <w:sz w:val="22"/>
                <w:szCs w:val="22"/>
              </w:rPr>
            </w:pPr>
            <w:r w:rsidRPr="00846087">
              <w:rPr>
                <w:rFonts w:ascii="Arial" w:hAnsi="Arial" w:cs="Arial"/>
                <w:color w:val="000000"/>
                <w:sz w:val="22"/>
                <w:szCs w:val="22"/>
              </w:rPr>
              <w:t>Any other court (or in comparable proceedings in any jurisdiction other than the UK)?</w:t>
            </w:r>
          </w:p>
          <w:p w14:paraId="6F1299D2" w14:textId="77777777" w:rsidR="00846087" w:rsidRPr="00846087" w:rsidRDefault="00846087" w:rsidP="00846087">
            <w:pPr>
              <w:spacing w:line="276" w:lineRule="auto"/>
              <w:jc w:val="both"/>
              <w:rPr>
                <w:rFonts w:ascii="Arial" w:hAnsi="Arial" w:cs="Arial"/>
                <w:color w:val="000000"/>
                <w:sz w:val="22"/>
                <w:szCs w:val="22"/>
              </w:rPr>
            </w:pP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37A40626"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14:paraId="2A8CB932" w14:textId="77777777" w:rsidR="00846087" w:rsidRPr="00846087" w:rsidRDefault="00846087" w:rsidP="00846087">
            <w:pPr>
              <w:spacing w:line="276" w:lineRule="auto"/>
              <w:jc w:val="both"/>
              <w:rPr>
                <w:rFonts w:ascii="Arial" w:hAnsi="Arial" w:cs="Arial"/>
                <w:color w:val="000000"/>
                <w:sz w:val="22"/>
                <w:szCs w:val="22"/>
              </w:rPr>
            </w:pPr>
          </w:p>
          <w:p w14:paraId="73A98163"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14:paraId="48D5A515" w14:textId="77777777" w:rsidR="00846087" w:rsidRPr="00846087" w:rsidRDefault="00846087" w:rsidP="00846087">
            <w:pPr>
              <w:spacing w:line="276" w:lineRule="auto"/>
              <w:jc w:val="both"/>
              <w:rPr>
                <w:rFonts w:ascii="Arial" w:hAnsi="Arial" w:cs="Arial"/>
                <w:color w:val="000000"/>
                <w:sz w:val="22"/>
                <w:szCs w:val="22"/>
              </w:rPr>
            </w:pPr>
          </w:p>
          <w:p w14:paraId="472AE2AE" w14:textId="77777777" w:rsidR="00846087" w:rsidRPr="00846087" w:rsidRDefault="00846087" w:rsidP="00846087">
            <w:pPr>
              <w:spacing w:line="276" w:lineRule="auto"/>
              <w:jc w:val="both"/>
              <w:rPr>
                <w:rFonts w:ascii="Arial" w:hAnsi="Arial" w:cs="Arial"/>
                <w:color w:val="000000"/>
                <w:sz w:val="22"/>
                <w:szCs w:val="22"/>
                <w:u w:val="single"/>
              </w:rPr>
            </w:pPr>
          </w:p>
        </w:tc>
      </w:tr>
      <w:tr w:rsidR="00846087" w:rsidRPr="00846087" w14:paraId="31DCBACC"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68FFD735"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t>b.</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39F008A3"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14:paraId="48881CC5"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If you have answered “</w:t>
            </w:r>
            <w:r w:rsidRPr="00846087">
              <w:rPr>
                <w:rFonts w:ascii="Arial" w:hAnsi="Arial" w:cs="Arial"/>
                <w:b/>
                <w:color w:val="000000"/>
                <w:sz w:val="22"/>
                <w:szCs w:val="22"/>
              </w:rPr>
              <w:t>yes</w:t>
            </w:r>
            <w:r w:rsidRPr="00846087">
              <w:rPr>
                <w:rFonts w:ascii="Arial" w:hAnsi="Arial" w:cs="Arial"/>
                <w:color w:val="000000"/>
                <w:sz w:val="22"/>
                <w:szCs w:val="22"/>
              </w:rPr>
              <w:t>” to one or both of the questions in this section 8.3, please provide, as a separate Appendix, a summary of the nature of the investigation and an explanation of the outcome of the investigation to date.</w:t>
            </w: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28C49D51"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14:paraId="19D3E78C" w14:textId="77777777" w:rsidR="00846087" w:rsidRPr="00846087" w:rsidRDefault="00846087" w:rsidP="00846087">
            <w:pPr>
              <w:spacing w:line="276" w:lineRule="auto"/>
              <w:jc w:val="both"/>
              <w:rPr>
                <w:rFonts w:ascii="Arial" w:hAnsi="Arial" w:cs="Arial"/>
                <w:color w:val="000000"/>
                <w:sz w:val="22"/>
                <w:szCs w:val="22"/>
              </w:rPr>
            </w:pPr>
          </w:p>
          <w:p w14:paraId="7166A565"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14:paraId="09E41519" w14:textId="77777777" w:rsidR="00846087" w:rsidRPr="00846087" w:rsidRDefault="00846087" w:rsidP="00846087">
            <w:pPr>
              <w:spacing w:line="276" w:lineRule="auto"/>
              <w:jc w:val="both"/>
              <w:rPr>
                <w:rFonts w:ascii="Arial" w:hAnsi="Arial" w:cs="Arial"/>
                <w:color w:val="000000"/>
                <w:sz w:val="22"/>
                <w:szCs w:val="22"/>
              </w:rPr>
            </w:pPr>
          </w:p>
          <w:p w14:paraId="0E0A07DF" w14:textId="77777777" w:rsidR="00846087" w:rsidRPr="00846087" w:rsidRDefault="00846087" w:rsidP="00846087">
            <w:pPr>
              <w:spacing w:line="276" w:lineRule="auto"/>
              <w:jc w:val="both"/>
              <w:rPr>
                <w:rFonts w:ascii="Arial" w:hAnsi="Arial" w:cs="Arial"/>
                <w:color w:val="000000"/>
                <w:sz w:val="22"/>
                <w:szCs w:val="22"/>
                <w:u w:val="single"/>
              </w:rPr>
            </w:pPr>
          </w:p>
        </w:tc>
      </w:tr>
      <w:tr w:rsidR="00846087" w:rsidRPr="00846087" w14:paraId="07FCB0E6"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393"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7BF6F434"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t>3.</w:t>
            </w:r>
          </w:p>
        </w:tc>
        <w:tc>
          <w:tcPr>
            <w:tcW w:w="5695"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4C0375C3"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If you use sub-contractors, do you have processes in place to check whether any of the above circumstances apply to these other organisations?</w:t>
            </w:r>
          </w:p>
          <w:p w14:paraId="3BC991E2" w14:textId="77777777" w:rsidR="00846087" w:rsidRPr="00846087" w:rsidRDefault="00846087" w:rsidP="00846087">
            <w:pPr>
              <w:spacing w:line="276" w:lineRule="auto"/>
              <w:jc w:val="both"/>
              <w:rPr>
                <w:rFonts w:ascii="Arial" w:hAnsi="Arial" w:cs="Arial"/>
                <w:color w:val="000000"/>
                <w:sz w:val="22"/>
                <w:szCs w:val="22"/>
              </w:rPr>
            </w:pPr>
          </w:p>
        </w:tc>
        <w:tc>
          <w:tcPr>
            <w:tcW w:w="221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3EEE4EFD"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14:paraId="5759091D" w14:textId="77777777" w:rsidR="00846087" w:rsidRPr="00846087" w:rsidRDefault="00846087" w:rsidP="00846087">
            <w:pPr>
              <w:spacing w:line="276" w:lineRule="auto"/>
              <w:jc w:val="both"/>
              <w:rPr>
                <w:rFonts w:ascii="Arial" w:hAnsi="Arial" w:cs="Arial"/>
                <w:color w:val="000000"/>
                <w:sz w:val="22"/>
                <w:szCs w:val="22"/>
              </w:rPr>
            </w:pPr>
          </w:p>
          <w:p w14:paraId="0DBF8923"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tc>
      </w:tr>
      <w:tr w:rsidR="00846087" w:rsidRPr="00846087" w14:paraId="2193C687"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51" w:type="dxa"/>
          <w:wAfter w:w="310" w:type="dxa"/>
          <w:cantSplit/>
          <w:trHeight w:val="120"/>
          <w:jc w:val="center"/>
        </w:trPr>
        <w:tc>
          <w:tcPr>
            <w:tcW w:w="1452" w:type="dxa"/>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14:paraId="041B2F57"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4.3</w:t>
            </w:r>
          </w:p>
        </w:tc>
        <w:tc>
          <w:tcPr>
            <w:tcW w:w="7853" w:type="dxa"/>
            <w:gridSpan w:val="5"/>
            <w:tcBorders>
              <w:top w:val="single" w:sz="18" w:space="0" w:color="000000"/>
              <w:left w:val="single" w:sz="18" w:space="0" w:color="000000"/>
              <w:bottom w:val="single" w:sz="18" w:space="0" w:color="000000"/>
              <w:right w:val="single" w:sz="18" w:space="0" w:color="000000"/>
            </w:tcBorders>
            <w:shd w:val="clear" w:color="auto" w:fill="76B29A"/>
          </w:tcPr>
          <w:p w14:paraId="21F3D088"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  Health and Safety</w:t>
            </w:r>
          </w:p>
        </w:tc>
      </w:tr>
      <w:tr w:rsidR="00846087" w:rsidRPr="00846087" w14:paraId="746CBC6A"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3D33E9B5"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t>a.</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0B99953B"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Please self-certify that your organisation has a Health and Safety Policy that complies with current legislative requirements. </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1DFEAF0F"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14:paraId="4E8E95E2" w14:textId="77777777" w:rsidR="00846087" w:rsidRPr="00846087" w:rsidRDefault="00846087" w:rsidP="00846087">
            <w:pPr>
              <w:spacing w:line="276" w:lineRule="auto"/>
              <w:jc w:val="both"/>
              <w:rPr>
                <w:rFonts w:ascii="Arial" w:hAnsi="Arial" w:cs="Arial"/>
                <w:color w:val="000000"/>
                <w:sz w:val="22"/>
                <w:szCs w:val="22"/>
              </w:rPr>
            </w:pPr>
          </w:p>
          <w:p w14:paraId="4F18EB39"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14:paraId="0A04C7AC" w14:textId="77777777" w:rsidR="00846087" w:rsidRPr="00846087" w:rsidRDefault="00846087" w:rsidP="00846087">
            <w:pPr>
              <w:spacing w:line="276" w:lineRule="auto"/>
              <w:jc w:val="both"/>
              <w:rPr>
                <w:rFonts w:ascii="Arial" w:hAnsi="Arial" w:cs="Arial"/>
                <w:color w:val="000000"/>
                <w:sz w:val="22"/>
                <w:szCs w:val="22"/>
                <w:u w:val="single"/>
              </w:rPr>
            </w:pPr>
          </w:p>
        </w:tc>
      </w:tr>
      <w:tr w:rsidR="00846087" w:rsidRPr="00846087" w14:paraId="5A162E76"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0A8531C9"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t>b.</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32D3A87D"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Has your organisation or any of its Directors or Executive Officers been in receipt of enforcement/remedial orders in relation to the Health and Safety Executive (or equivalent body) in the </w:t>
            </w:r>
            <w:r w:rsidRPr="00846087">
              <w:rPr>
                <w:rFonts w:ascii="Arial" w:hAnsi="Arial" w:cs="Arial"/>
                <w:b/>
                <w:color w:val="000000"/>
                <w:sz w:val="22"/>
                <w:szCs w:val="22"/>
              </w:rPr>
              <w:t>last three years</w:t>
            </w:r>
            <w:r w:rsidRPr="00846087">
              <w:rPr>
                <w:rFonts w:ascii="Arial" w:hAnsi="Arial" w:cs="Arial"/>
                <w:color w:val="000000"/>
                <w:sz w:val="22"/>
                <w:szCs w:val="22"/>
              </w:rPr>
              <w:t xml:space="preserve">? </w:t>
            </w:r>
          </w:p>
          <w:p w14:paraId="7CF38D49"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 xml:space="preserve">The Authority </w:t>
            </w:r>
            <w:r w:rsidRPr="00846087">
              <w:rPr>
                <w:rFonts w:ascii="Arial" w:hAnsi="Arial" w:cs="Arial"/>
                <w:b/>
                <w:color w:val="000000"/>
                <w:sz w:val="22"/>
                <w:szCs w:val="22"/>
              </w:rPr>
              <w:t>will exclude</w:t>
            </w:r>
            <w:r w:rsidRPr="00846087">
              <w:rPr>
                <w:rFonts w:ascii="Arial" w:hAnsi="Arial" w:cs="Arial"/>
                <w:color w:val="000000"/>
                <w:sz w:val="22"/>
                <w:szCs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26802D78"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Yes</w:t>
            </w:r>
          </w:p>
          <w:p w14:paraId="1E5D297D" w14:textId="77777777" w:rsidR="00846087" w:rsidRPr="00846087" w:rsidRDefault="00846087" w:rsidP="00846087">
            <w:pPr>
              <w:spacing w:line="276" w:lineRule="auto"/>
              <w:jc w:val="both"/>
              <w:rPr>
                <w:rFonts w:ascii="Arial" w:hAnsi="Arial" w:cs="Arial"/>
                <w:color w:val="000000"/>
                <w:sz w:val="22"/>
                <w:szCs w:val="22"/>
              </w:rPr>
            </w:pPr>
          </w:p>
          <w:p w14:paraId="770D7287"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14:paraId="59EFA83E" w14:textId="77777777" w:rsidR="00846087" w:rsidRPr="00846087" w:rsidRDefault="00846087" w:rsidP="00846087">
            <w:pPr>
              <w:spacing w:line="276" w:lineRule="auto"/>
              <w:jc w:val="both"/>
              <w:rPr>
                <w:rFonts w:ascii="Arial" w:hAnsi="Arial" w:cs="Arial"/>
                <w:color w:val="000000"/>
                <w:sz w:val="22"/>
                <w:szCs w:val="22"/>
                <w:u w:val="single"/>
              </w:rPr>
            </w:pPr>
          </w:p>
        </w:tc>
      </w:tr>
      <w:tr w:rsidR="00846087" w:rsidRPr="00846087" w14:paraId="5EA96DE1" w14:textId="77777777" w:rsidTr="00B8266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36" w:type="dxa"/>
          <w:trHeight w:val="120"/>
          <w:jc w:val="center"/>
        </w:trPr>
        <w:tc>
          <w:tcPr>
            <w:tcW w:w="134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14:paraId="200139D7" w14:textId="77777777" w:rsidR="00846087" w:rsidRPr="00846087" w:rsidRDefault="00846087" w:rsidP="00846087">
            <w:pPr>
              <w:spacing w:line="276" w:lineRule="auto"/>
              <w:jc w:val="both"/>
              <w:rPr>
                <w:rFonts w:ascii="Arial" w:hAnsi="Arial" w:cs="Arial"/>
                <w:b/>
                <w:color w:val="000000"/>
                <w:sz w:val="22"/>
                <w:szCs w:val="22"/>
              </w:rPr>
            </w:pPr>
            <w:r w:rsidRPr="00846087">
              <w:rPr>
                <w:rFonts w:ascii="Arial" w:hAnsi="Arial" w:cs="Arial"/>
                <w:b/>
                <w:color w:val="000000"/>
                <w:sz w:val="22"/>
                <w:szCs w:val="22"/>
              </w:rPr>
              <w:t>c.</w:t>
            </w:r>
          </w:p>
        </w:tc>
        <w:tc>
          <w:tcPr>
            <w:tcW w:w="57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14:paraId="6A149FD4"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t>If you use sub-contractors, do you have processes in place to check whether any of the above circumstances apply to these other organisations?</w:t>
            </w:r>
          </w:p>
        </w:tc>
        <w:tc>
          <w:tcPr>
            <w:tcW w:w="219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14:paraId="34448718"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Yes</w:t>
            </w:r>
          </w:p>
          <w:p w14:paraId="43FF7FF5" w14:textId="77777777" w:rsidR="00846087" w:rsidRPr="00846087" w:rsidRDefault="00846087" w:rsidP="00846087">
            <w:pPr>
              <w:spacing w:line="276" w:lineRule="auto"/>
              <w:jc w:val="both"/>
              <w:rPr>
                <w:rFonts w:ascii="Arial" w:hAnsi="Arial" w:cs="Arial"/>
                <w:color w:val="000000"/>
                <w:sz w:val="22"/>
                <w:szCs w:val="22"/>
              </w:rPr>
            </w:pPr>
          </w:p>
          <w:p w14:paraId="3BDCA47C" w14:textId="77777777" w:rsidR="00846087" w:rsidRPr="00846087" w:rsidRDefault="00846087" w:rsidP="00846087">
            <w:pPr>
              <w:spacing w:line="276" w:lineRule="auto"/>
              <w:jc w:val="both"/>
              <w:rPr>
                <w:rFonts w:ascii="Arial" w:hAnsi="Arial" w:cs="Arial"/>
                <w:color w:val="000000"/>
                <w:sz w:val="22"/>
                <w:szCs w:val="22"/>
              </w:rPr>
            </w:pPr>
            <w:r w:rsidRPr="00846087">
              <w:rPr>
                <w:rFonts w:ascii="Arial" w:hAnsi="Arial" w:cs="Arial"/>
                <w:color w:val="000000"/>
                <w:sz w:val="22"/>
                <w:szCs w:val="22"/>
              </w:rPr>
              <w:fldChar w:fldCharType="begin">
                <w:ffData>
                  <w:name w:val="Check1"/>
                  <w:enabled/>
                  <w:calcOnExit w:val="0"/>
                  <w:checkBox>
                    <w:sizeAuto/>
                    <w:default w:val="0"/>
                  </w:checkBox>
                </w:ffData>
              </w:fldChar>
            </w:r>
            <w:r w:rsidRPr="00846087">
              <w:rPr>
                <w:rFonts w:ascii="Arial" w:hAnsi="Arial" w:cs="Arial"/>
                <w:color w:val="000000"/>
                <w:sz w:val="22"/>
                <w:szCs w:val="22"/>
              </w:rPr>
              <w:instrText xml:space="preserve"> FORMCHECKBOX </w:instrText>
            </w:r>
            <w:r w:rsidR="007110DD">
              <w:rPr>
                <w:rFonts w:ascii="Arial" w:hAnsi="Arial" w:cs="Arial"/>
                <w:color w:val="000000"/>
                <w:sz w:val="22"/>
                <w:szCs w:val="22"/>
              </w:rPr>
            </w:r>
            <w:r w:rsidR="007110DD">
              <w:rPr>
                <w:rFonts w:ascii="Arial" w:hAnsi="Arial" w:cs="Arial"/>
                <w:color w:val="000000"/>
                <w:sz w:val="22"/>
                <w:szCs w:val="22"/>
              </w:rPr>
              <w:fldChar w:fldCharType="separate"/>
            </w:r>
            <w:r w:rsidRPr="00846087">
              <w:rPr>
                <w:rFonts w:ascii="Arial" w:hAnsi="Arial" w:cs="Arial"/>
                <w:color w:val="000000"/>
                <w:sz w:val="22"/>
                <w:szCs w:val="22"/>
              </w:rPr>
              <w:fldChar w:fldCharType="end"/>
            </w:r>
            <w:r w:rsidRPr="00846087">
              <w:rPr>
                <w:rFonts w:ascii="Arial" w:hAnsi="Arial" w:cs="Arial"/>
                <w:color w:val="000000"/>
                <w:sz w:val="22"/>
                <w:szCs w:val="22"/>
              </w:rPr>
              <w:t xml:space="preserve"> No</w:t>
            </w:r>
          </w:p>
          <w:p w14:paraId="1A9EF1A8" w14:textId="77777777" w:rsidR="00846087" w:rsidRPr="00846087" w:rsidRDefault="00846087" w:rsidP="00846087">
            <w:pPr>
              <w:spacing w:line="276" w:lineRule="auto"/>
              <w:jc w:val="both"/>
              <w:rPr>
                <w:rFonts w:ascii="Arial" w:hAnsi="Arial" w:cs="Arial"/>
                <w:color w:val="000000"/>
                <w:sz w:val="22"/>
                <w:szCs w:val="22"/>
              </w:rPr>
            </w:pPr>
          </w:p>
        </w:tc>
      </w:tr>
    </w:tbl>
    <w:p w14:paraId="24E94541" w14:textId="77777777" w:rsidR="00846087" w:rsidRDefault="00846087">
      <w:pPr>
        <w:spacing w:after="200" w:line="276" w:lineRule="auto"/>
        <w:rPr>
          <w:rFonts w:ascii="Arial" w:hAnsi="Arial" w:cs="Arial"/>
          <w:b/>
          <w:bCs/>
          <w:color w:val="000000"/>
          <w:sz w:val="22"/>
          <w:szCs w:val="22"/>
          <w:u w:val="single"/>
        </w:rPr>
      </w:pPr>
    </w:p>
    <w:sectPr w:rsidR="00846087" w:rsidSect="000844E6">
      <w:headerReference w:type="default" r:id="rId8"/>
      <w:footerReference w:type="default" r:id="rId9"/>
      <w:pgSz w:w="12240" w:h="15840"/>
      <w:pgMar w:top="1418"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348F2" w14:textId="77777777" w:rsidR="004608D6" w:rsidRDefault="004608D6" w:rsidP="005B085D">
      <w:r>
        <w:separator/>
      </w:r>
    </w:p>
  </w:endnote>
  <w:endnote w:type="continuationSeparator" w:id="0">
    <w:p w14:paraId="3E395FCD" w14:textId="77777777" w:rsidR="004608D6" w:rsidRDefault="004608D6" w:rsidP="005B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500" w14:textId="77777777" w:rsidR="004608D6" w:rsidRDefault="004608D6" w:rsidP="000844E6">
    <w:pPr>
      <w:pStyle w:val="Footer"/>
      <w:jc w:val="center"/>
      <w:rPr>
        <w:rFonts w:ascii="Arial" w:hAnsi="Arial" w:cs="Arial"/>
        <w:sz w:val="16"/>
        <w:szCs w:val="16"/>
      </w:rPr>
    </w:pPr>
  </w:p>
  <w:p w14:paraId="7128BFE0" w14:textId="2D221D2A" w:rsidR="004608D6" w:rsidRPr="000844E6" w:rsidRDefault="004608D6" w:rsidP="000844E6">
    <w:pPr>
      <w:pStyle w:val="Footer"/>
      <w:jc w:val="center"/>
      <w:rPr>
        <w:rFonts w:ascii="Arial" w:hAnsi="Arial" w:cs="Arial"/>
        <w:sz w:val="16"/>
        <w:szCs w:val="16"/>
      </w:rPr>
    </w:pPr>
    <w:r>
      <w:rPr>
        <w:rFonts w:ascii="Arial" w:hAnsi="Arial" w:cs="Arial"/>
        <w:sz w:val="16"/>
        <w:szCs w:val="16"/>
      </w:rPr>
      <w:t>MFF 89 2019-21 Capital Works on sites in the South Pennines</w:t>
    </w:r>
  </w:p>
  <w:p w14:paraId="12D37E1E" w14:textId="22771D38" w:rsidR="004608D6" w:rsidRDefault="007110DD">
    <w:pPr>
      <w:pStyle w:val="Footer"/>
      <w:jc w:val="center"/>
    </w:pPr>
    <w:sdt>
      <w:sdtPr>
        <w:id w:val="-491948317"/>
        <w:docPartObj>
          <w:docPartGallery w:val="Page Numbers (Bottom of Page)"/>
          <w:docPartUnique/>
        </w:docPartObj>
      </w:sdtPr>
      <w:sdtEndPr>
        <w:rPr>
          <w:noProof/>
        </w:rPr>
      </w:sdtEndPr>
      <w:sdtContent>
        <w:r w:rsidR="004608D6">
          <w:fldChar w:fldCharType="begin"/>
        </w:r>
        <w:r w:rsidR="004608D6">
          <w:instrText xml:space="preserve"> PAGE   \* MERGEFORMAT </w:instrText>
        </w:r>
        <w:r w:rsidR="004608D6">
          <w:fldChar w:fldCharType="separate"/>
        </w:r>
        <w:r>
          <w:rPr>
            <w:noProof/>
          </w:rPr>
          <w:t>6</w:t>
        </w:r>
        <w:r w:rsidR="004608D6">
          <w:rPr>
            <w:noProof/>
          </w:rPr>
          <w:fldChar w:fldCharType="end"/>
        </w:r>
      </w:sdtContent>
    </w:sdt>
  </w:p>
  <w:p w14:paraId="63724AE8" w14:textId="77777777" w:rsidR="004608D6" w:rsidRDefault="004608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8726A" w14:textId="77777777" w:rsidR="004608D6" w:rsidRDefault="004608D6" w:rsidP="005B085D">
      <w:r>
        <w:separator/>
      </w:r>
    </w:p>
  </w:footnote>
  <w:footnote w:type="continuationSeparator" w:id="0">
    <w:p w14:paraId="6D75C41D" w14:textId="77777777" w:rsidR="004608D6" w:rsidRDefault="004608D6" w:rsidP="005B085D">
      <w:r>
        <w:continuationSeparator/>
      </w:r>
    </w:p>
  </w:footnote>
  <w:footnote w:id="1">
    <w:p w14:paraId="55E51837" w14:textId="77777777" w:rsidR="004608D6" w:rsidRDefault="004608D6" w:rsidP="00846087">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1"/>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3725" w14:textId="591F9DA3" w:rsidR="004608D6" w:rsidRDefault="004608D6" w:rsidP="002A0DC5">
    <w:pPr>
      <w:pStyle w:val="Header"/>
      <w:jc w:val="center"/>
    </w:pPr>
    <w:r w:rsidRPr="005919B0">
      <w:rPr>
        <w:noProof/>
        <w:lang w:eastAsia="en-GB"/>
      </w:rPr>
      <w:drawing>
        <wp:inline distT="0" distB="0" distL="0" distR="0" wp14:anchorId="021A4644" wp14:editId="450651A8">
          <wp:extent cx="806498" cy="571330"/>
          <wp:effectExtent l="0" t="0" r="0" b="635"/>
          <wp:docPr id="302" name="Picture 302" descr="\\BACKUP1\MffP-Images\MFFP logos\MFFP_logo_standar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UP1\MffP-Images\MFFP logos\MFFP_logo_standard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09" cy="601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4"/>
    <w:multiLevelType w:val="singleLevel"/>
    <w:tmpl w:val="00000004"/>
    <w:name w:val="WW8Num4"/>
    <w:lvl w:ilvl="0">
      <w:start w:val="1"/>
      <w:numFmt w:val="lowerRoman"/>
      <w:lvlText w:val="%1."/>
      <w:lvlJc w:val="right"/>
      <w:pPr>
        <w:tabs>
          <w:tab w:val="num" w:pos="2160"/>
        </w:tabs>
        <w:ind w:left="2160" w:hanging="180"/>
      </w:pPr>
      <w:rPr>
        <w:b w:val="0"/>
      </w:rPr>
    </w:lvl>
  </w:abstractNum>
  <w:abstractNum w:abstractNumId="2" w15:restartNumberingAfterBreak="0">
    <w:nsid w:val="00000005"/>
    <w:multiLevelType w:val="multilevel"/>
    <w:tmpl w:val="00000005"/>
    <w:name w:val="WW8Num62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multilevel"/>
    <w:tmpl w:val="7DAA73F8"/>
    <w:name w:val="WW8Num7"/>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3779F8"/>
    <w:multiLevelType w:val="multilevel"/>
    <w:tmpl w:val="2A2E7C9C"/>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ascii="Arial" w:hAnsi="Arial" w:cs="Arial"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28E3922"/>
    <w:multiLevelType w:val="multilevel"/>
    <w:tmpl w:val="ABC63E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041275"/>
    <w:multiLevelType w:val="multilevel"/>
    <w:tmpl w:val="828A6CE4"/>
    <w:name w:val="WW8Num6233"/>
    <w:lvl w:ilvl="0">
      <w:start w:val="7"/>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93848CA"/>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DF2C3A"/>
    <w:multiLevelType w:val="hybridMultilevel"/>
    <w:tmpl w:val="CA0CCD94"/>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0" w15:restartNumberingAfterBreak="0">
    <w:nsid w:val="0B7419BC"/>
    <w:multiLevelType w:val="hybridMultilevel"/>
    <w:tmpl w:val="7BB42A12"/>
    <w:lvl w:ilvl="0" w:tplc="73809A7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28771FE"/>
    <w:multiLevelType w:val="hybridMultilevel"/>
    <w:tmpl w:val="CEFC2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8B74E8"/>
    <w:multiLevelType w:val="multilevel"/>
    <w:tmpl w:val="017C63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3C088D"/>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6240AC0"/>
    <w:multiLevelType w:val="hybridMultilevel"/>
    <w:tmpl w:val="AE461F44"/>
    <w:lvl w:ilvl="0" w:tplc="607CE348">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8" w15:restartNumberingAfterBreak="0">
    <w:nsid w:val="1A253299"/>
    <w:multiLevelType w:val="multilevel"/>
    <w:tmpl w:val="ABC63E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A602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F5EEF"/>
    <w:multiLevelType w:val="hybridMultilevel"/>
    <w:tmpl w:val="643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216BE"/>
    <w:multiLevelType w:val="multilevel"/>
    <w:tmpl w:val="C02E192E"/>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25031FCA"/>
    <w:multiLevelType w:val="hybridMultilevel"/>
    <w:tmpl w:val="784A1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4"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352857"/>
    <w:multiLevelType w:val="hybridMultilevel"/>
    <w:tmpl w:val="76B6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2C324509"/>
    <w:multiLevelType w:val="hybridMultilevel"/>
    <w:tmpl w:val="2A78A07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2D235293"/>
    <w:multiLevelType w:val="hybridMultilevel"/>
    <w:tmpl w:val="30B607AA"/>
    <w:lvl w:ilvl="0" w:tplc="8A0A28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CA02CE"/>
    <w:multiLevelType w:val="multilevel"/>
    <w:tmpl w:val="ABC63E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21088C"/>
    <w:multiLevelType w:val="multilevel"/>
    <w:tmpl w:val="1BDC321A"/>
    <w:lvl w:ilvl="0">
      <w:start w:val="10"/>
      <w:numFmt w:val="decimal"/>
      <w:lvlText w:val="%1"/>
      <w:lvlJc w:val="left"/>
      <w:pPr>
        <w:ind w:left="420" w:hanging="420"/>
      </w:pPr>
      <w:rPr>
        <w:rFonts w:hint="default"/>
      </w:rPr>
    </w:lvl>
    <w:lvl w:ilvl="1">
      <w:start w:val="4"/>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318A276E"/>
    <w:multiLevelType w:val="multilevel"/>
    <w:tmpl w:val="B1C691B2"/>
    <w:lvl w:ilvl="0">
      <w:start w:val="1"/>
      <w:numFmt w:val="decimal"/>
      <w:lvlText w:val="%1."/>
      <w:lvlJc w:val="left"/>
      <w:pPr>
        <w:ind w:left="464" w:hanging="360"/>
      </w:pPr>
      <w:rPr>
        <w:rFonts w:ascii="Gill Sans MT" w:eastAsia="Gill Sans MT" w:hAnsi="Gill Sans MT" w:hint="default"/>
        <w:b/>
        <w:w w:val="99"/>
        <w:sz w:val="22"/>
        <w:szCs w:val="22"/>
      </w:rPr>
    </w:lvl>
    <w:lvl w:ilvl="1">
      <w:start w:val="1"/>
      <w:numFmt w:val="decimal"/>
      <w:lvlText w:val="%1.%2."/>
      <w:lvlJc w:val="left"/>
      <w:pPr>
        <w:ind w:left="896" w:hanging="432"/>
      </w:pPr>
      <w:rPr>
        <w:rFonts w:ascii="Gill Sans MT" w:eastAsia="Gill Sans MT" w:hAnsi="Gill Sans MT" w:hint="default"/>
        <w:b/>
        <w:bCs/>
        <w:w w:val="99"/>
        <w:sz w:val="22"/>
        <w:szCs w:val="22"/>
      </w:rPr>
    </w:lvl>
    <w:lvl w:ilvl="2">
      <w:start w:val="1"/>
      <w:numFmt w:val="bullet"/>
      <w:lvlText w:val="•"/>
      <w:lvlJc w:val="left"/>
      <w:pPr>
        <w:ind w:left="896" w:hanging="432"/>
      </w:pPr>
      <w:rPr>
        <w:rFonts w:hint="default"/>
      </w:rPr>
    </w:lvl>
    <w:lvl w:ilvl="3">
      <w:start w:val="1"/>
      <w:numFmt w:val="bullet"/>
      <w:lvlText w:val="•"/>
      <w:lvlJc w:val="left"/>
      <w:pPr>
        <w:ind w:left="896" w:hanging="432"/>
      </w:pPr>
      <w:rPr>
        <w:rFonts w:hint="default"/>
      </w:rPr>
    </w:lvl>
    <w:lvl w:ilvl="4">
      <w:start w:val="1"/>
      <w:numFmt w:val="bullet"/>
      <w:lvlText w:val="•"/>
      <w:lvlJc w:val="left"/>
      <w:pPr>
        <w:ind w:left="2228" w:hanging="432"/>
      </w:pPr>
      <w:rPr>
        <w:rFonts w:hint="default"/>
      </w:rPr>
    </w:lvl>
    <w:lvl w:ilvl="5">
      <w:start w:val="1"/>
      <w:numFmt w:val="bullet"/>
      <w:lvlText w:val="•"/>
      <w:lvlJc w:val="left"/>
      <w:pPr>
        <w:ind w:left="3560" w:hanging="432"/>
      </w:pPr>
      <w:rPr>
        <w:rFonts w:hint="default"/>
      </w:rPr>
    </w:lvl>
    <w:lvl w:ilvl="6">
      <w:start w:val="1"/>
      <w:numFmt w:val="bullet"/>
      <w:lvlText w:val="•"/>
      <w:lvlJc w:val="left"/>
      <w:pPr>
        <w:ind w:left="4892" w:hanging="432"/>
      </w:pPr>
      <w:rPr>
        <w:rFonts w:hint="default"/>
      </w:rPr>
    </w:lvl>
    <w:lvl w:ilvl="7">
      <w:start w:val="1"/>
      <w:numFmt w:val="bullet"/>
      <w:lvlText w:val="•"/>
      <w:lvlJc w:val="left"/>
      <w:pPr>
        <w:ind w:left="6224" w:hanging="432"/>
      </w:pPr>
      <w:rPr>
        <w:rFonts w:hint="default"/>
      </w:rPr>
    </w:lvl>
    <w:lvl w:ilvl="8">
      <w:start w:val="1"/>
      <w:numFmt w:val="bullet"/>
      <w:lvlText w:val="•"/>
      <w:lvlJc w:val="left"/>
      <w:pPr>
        <w:ind w:left="7556" w:hanging="432"/>
      </w:pPr>
      <w:rPr>
        <w:rFonts w:hint="default"/>
      </w:rPr>
    </w:lvl>
  </w:abstractNum>
  <w:abstractNum w:abstractNumId="33" w15:restartNumberingAfterBreak="0">
    <w:nsid w:val="321C10E4"/>
    <w:multiLevelType w:val="hybridMultilevel"/>
    <w:tmpl w:val="512EDE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347108EC"/>
    <w:multiLevelType w:val="multilevel"/>
    <w:tmpl w:val="B3543ED2"/>
    <w:name w:val="WW8Num62222"/>
    <w:lvl w:ilvl="0">
      <w:start w:val="8"/>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AE82120"/>
    <w:multiLevelType w:val="multilevel"/>
    <w:tmpl w:val="73C480D8"/>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01F2E49"/>
    <w:multiLevelType w:val="hybridMultilevel"/>
    <w:tmpl w:val="B58E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874BFB"/>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0F4244"/>
    <w:multiLevelType w:val="multilevel"/>
    <w:tmpl w:val="119A9C18"/>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46154EAE"/>
    <w:multiLevelType w:val="multilevel"/>
    <w:tmpl w:val="017C63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AF67DC"/>
    <w:multiLevelType w:val="hybridMultilevel"/>
    <w:tmpl w:val="5288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0F3EC3"/>
    <w:multiLevelType w:val="multilevel"/>
    <w:tmpl w:val="518CFD3C"/>
    <w:lvl w:ilvl="0">
      <w:start w:val="18"/>
      <w:numFmt w:val="decimal"/>
      <w:lvlText w:val="%1"/>
      <w:lvlJc w:val="left"/>
      <w:pPr>
        <w:ind w:left="375" w:hanging="375"/>
      </w:pPr>
      <w:rPr>
        <w:rFonts w:hint="default"/>
      </w:rPr>
    </w:lvl>
    <w:lvl w:ilvl="1">
      <w:start w:val="1"/>
      <w:numFmt w:val="decimal"/>
      <w:lvlText w:val="%1.%2"/>
      <w:lvlJc w:val="left"/>
      <w:pPr>
        <w:ind w:left="555" w:hanging="375"/>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4BF36A10"/>
    <w:multiLevelType w:val="hybridMultilevel"/>
    <w:tmpl w:val="E5B2642A"/>
    <w:lvl w:ilvl="0" w:tplc="08090001">
      <w:start w:val="1"/>
      <w:numFmt w:val="bullet"/>
      <w:lvlText w:val=""/>
      <w:lvlJc w:val="left"/>
      <w:pPr>
        <w:ind w:left="2185" w:hanging="360"/>
      </w:pPr>
      <w:rPr>
        <w:rFonts w:ascii="Symbol" w:hAnsi="Symbol" w:hint="default"/>
      </w:rPr>
    </w:lvl>
    <w:lvl w:ilvl="1" w:tplc="08090003" w:tentative="1">
      <w:start w:val="1"/>
      <w:numFmt w:val="bullet"/>
      <w:lvlText w:val="o"/>
      <w:lvlJc w:val="left"/>
      <w:pPr>
        <w:ind w:left="2905" w:hanging="360"/>
      </w:pPr>
      <w:rPr>
        <w:rFonts w:ascii="Courier New" w:hAnsi="Courier New" w:cs="Courier New" w:hint="default"/>
      </w:rPr>
    </w:lvl>
    <w:lvl w:ilvl="2" w:tplc="08090005" w:tentative="1">
      <w:start w:val="1"/>
      <w:numFmt w:val="bullet"/>
      <w:lvlText w:val=""/>
      <w:lvlJc w:val="left"/>
      <w:pPr>
        <w:ind w:left="3625" w:hanging="360"/>
      </w:pPr>
      <w:rPr>
        <w:rFonts w:ascii="Wingdings" w:hAnsi="Wingdings" w:hint="default"/>
      </w:rPr>
    </w:lvl>
    <w:lvl w:ilvl="3" w:tplc="08090001" w:tentative="1">
      <w:start w:val="1"/>
      <w:numFmt w:val="bullet"/>
      <w:lvlText w:val=""/>
      <w:lvlJc w:val="left"/>
      <w:pPr>
        <w:ind w:left="4345" w:hanging="360"/>
      </w:pPr>
      <w:rPr>
        <w:rFonts w:ascii="Symbol" w:hAnsi="Symbol" w:hint="default"/>
      </w:rPr>
    </w:lvl>
    <w:lvl w:ilvl="4" w:tplc="08090003" w:tentative="1">
      <w:start w:val="1"/>
      <w:numFmt w:val="bullet"/>
      <w:lvlText w:val="o"/>
      <w:lvlJc w:val="left"/>
      <w:pPr>
        <w:ind w:left="5065" w:hanging="360"/>
      </w:pPr>
      <w:rPr>
        <w:rFonts w:ascii="Courier New" w:hAnsi="Courier New" w:cs="Courier New" w:hint="default"/>
      </w:rPr>
    </w:lvl>
    <w:lvl w:ilvl="5" w:tplc="08090005" w:tentative="1">
      <w:start w:val="1"/>
      <w:numFmt w:val="bullet"/>
      <w:lvlText w:val=""/>
      <w:lvlJc w:val="left"/>
      <w:pPr>
        <w:ind w:left="5785" w:hanging="360"/>
      </w:pPr>
      <w:rPr>
        <w:rFonts w:ascii="Wingdings" w:hAnsi="Wingdings" w:hint="default"/>
      </w:rPr>
    </w:lvl>
    <w:lvl w:ilvl="6" w:tplc="08090001" w:tentative="1">
      <w:start w:val="1"/>
      <w:numFmt w:val="bullet"/>
      <w:lvlText w:val=""/>
      <w:lvlJc w:val="left"/>
      <w:pPr>
        <w:ind w:left="6505" w:hanging="360"/>
      </w:pPr>
      <w:rPr>
        <w:rFonts w:ascii="Symbol" w:hAnsi="Symbol" w:hint="default"/>
      </w:rPr>
    </w:lvl>
    <w:lvl w:ilvl="7" w:tplc="08090003" w:tentative="1">
      <w:start w:val="1"/>
      <w:numFmt w:val="bullet"/>
      <w:lvlText w:val="o"/>
      <w:lvlJc w:val="left"/>
      <w:pPr>
        <w:ind w:left="7225" w:hanging="360"/>
      </w:pPr>
      <w:rPr>
        <w:rFonts w:ascii="Courier New" w:hAnsi="Courier New" w:cs="Courier New" w:hint="default"/>
      </w:rPr>
    </w:lvl>
    <w:lvl w:ilvl="8" w:tplc="08090005" w:tentative="1">
      <w:start w:val="1"/>
      <w:numFmt w:val="bullet"/>
      <w:lvlText w:val=""/>
      <w:lvlJc w:val="left"/>
      <w:pPr>
        <w:ind w:left="7945" w:hanging="360"/>
      </w:pPr>
      <w:rPr>
        <w:rFonts w:ascii="Wingdings" w:hAnsi="Wingdings" w:hint="default"/>
      </w:rPr>
    </w:lvl>
  </w:abstractNum>
  <w:abstractNum w:abstractNumId="44" w15:restartNumberingAfterBreak="0">
    <w:nsid w:val="4EE5755C"/>
    <w:multiLevelType w:val="multilevel"/>
    <w:tmpl w:val="2E4461E4"/>
    <w:lvl w:ilvl="0">
      <w:start w:val="1"/>
      <w:numFmt w:val="decimal"/>
      <w:lvlText w:val="%1."/>
      <w:lvlJc w:val="left"/>
      <w:pPr>
        <w:ind w:left="360" w:hanging="360"/>
      </w:pPr>
      <w:rPr>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F01C96"/>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5B290919"/>
    <w:multiLevelType w:val="hybridMultilevel"/>
    <w:tmpl w:val="D3527E30"/>
    <w:lvl w:ilvl="0" w:tplc="08090001">
      <w:start w:val="1"/>
      <w:numFmt w:val="bullet"/>
      <w:lvlText w:val=""/>
      <w:lvlJc w:val="left"/>
      <w:pPr>
        <w:ind w:left="915" w:hanging="360"/>
      </w:pPr>
      <w:rPr>
        <w:rFonts w:ascii="Symbol" w:hAnsi="Symbol" w:hint="default"/>
      </w:rPr>
    </w:lvl>
    <w:lvl w:ilvl="1" w:tplc="5384672C">
      <w:numFmt w:val="bullet"/>
      <w:lvlText w:val="•"/>
      <w:lvlJc w:val="left"/>
      <w:pPr>
        <w:ind w:left="1995" w:hanging="720"/>
      </w:pPr>
      <w:rPr>
        <w:rFonts w:ascii="Arial" w:eastAsia="Times New Roman" w:hAnsi="Arial" w:cs="Arial"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7" w15:restartNumberingAfterBreak="0">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5D0250C6"/>
    <w:multiLevelType w:val="hybridMultilevel"/>
    <w:tmpl w:val="2374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045B78"/>
    <w:multiLevelType w:val="hybridMultilevel"/>
    <w:tmpl w:val="ADB8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802E3"/>
    <w:multiLevelType w:val="multilevel"/>
    <w:tmpl w:val="9F2E13BE"/>
    <w:lvl w:ilvl="0">
      <w:start w:val="10"/>
      <w:numFmt w:val="decimal"/>
      <w:lvlText w:val="%1"/>
      <w:lvlJc w:val="left"/>
      <w:pPr>
        <w:ind w:left="420" w:hanging="420"/>
      </w:pPr>
      <w:rPr>
        <w:rFonts w:hint="default"/>
      </w:rPr>
    </w:lvl>
    <w:lvl w:ilvl="1">
      <w:start w:val="7"/>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61362DB7"/>
    <w:multiLevelType w:val="multilevel"/>
    <w:tmpl w:val="D17E44A4"/>
    <w:lvl w:ilvl="0">
      <w:start w:val="1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3F31AD8"/>
    <w:multiLevelType w:val="multilevel"/>
    <w:tmpl w:val="F472453E"/>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6C323A3"/>
    <w:multiLevelType w:val="hybridMultilevel"/>
    <w:tmpl w:val="DF56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F12753"/>
    <w:multiLevelType w:val="multilevel"/>
    <w:tmpl w:val="3FD671EC"/>
    <w:lvl w:ilvl="0">
      <w:start w:val="1"/>
      <w:numFmt w:val="decimal"/>
      <w:lvlText w:val="%1."/>
      <w:lvlJc w:val="left"/>
      <w:pPr>
        <w:ind w:left="360" w:hanging="360"/>
      </w:pPr>
      <w:rPr>
        <w:rFonts w:hint="default"/>
        <w:b/>
        <w:i w:val="0"/>
        <w:sz w:val="22"/>
        <w:szCs w:val="20"/>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b w:val="0"/>
        <w:i w:val="0"/>
        <w:strike w:val="0"/>
        <w:color w:val="auto"/>
        <w:sz w:val="22"/>
        <w:szCs w:val="22"/>
      </w:rPr>
    </w:lvl>
    <w:lvl w:ilvl="3">
      <w:start w:val="1"/>
      <w:numFmt w:val="decimal"/>
      <w:lvlText w:val="%1.%2.%3.%4."/>
      <w:lvlJc w:val="left"/>
      <w:pPr>
        <w:ind w:left="1728" w:hanging="648"/>
      </w:pPr>
      <w:rPr>
        <w:rFonts w:hint="default"/>
        <w:color w:val="auto"/>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i w:val="0"/>
        <w:sz w:val="22"/>
        <w:szCs w:val="22"/>
      </w:rPr>
    </w:lvl>
    <w:lvl w:ilvl="8">
      <w:start w:val="1"/>
      <w:numFmt w:val="decimal"/>
      <w:lvlText w:val="%1.%2.%3.%4.%5.%6.%7.%8.%9."/>
      <w:lvlJc w:val="left"/>
      <w:pPr>
        <w:ind w:left="4320" w:hanging="1440"/>
      </w:pPr>
      <w:rPr>
        <w:rFonts w:hint="default"/>
      </w:rPr>
    </w:lvl>
  </w:abstractNum>
  <w:abstractNum w:abstractNumId="55" w15:restartNumberingAfterBreak="0">
    <w:nsid w:val="6FAC7BCB"/>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25654D"/>
    <w:multiLevelType w:val="multilevel"/>
    <w:tmpl w:val="A218055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23935D7"/>
    <w:multiLevelType w:val="hybridMultilevel"/>
    <w:tmpl w:val="6D84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B838B6"/>
    <w:multiLevelType w:val="multilevel"/>
    <w:tmpl w:val="8C809058"/>
    <w:name w:val="WW8Num622"/>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75614F6F"/>
    <w:multiLevelType w:val="hybridMultilevel"/>
    <w:tmpl w:val="482C1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1" w15:restartNumberingAfterBreak="0">
    <w:nsid w:val="79AC7B74"/>
    <w:multiLevelType w:val="multilevel"/>
    <w:tmpl w:val="04090023"/>
    <w:lvl w:ilvl="0">
      <w:start w:val="1"/>
      <w:numFmt w:val="upperRoman"/>
      <w:lvlText w:val="Article %1."/>
      <w:lvlJc w:val="left"/>
      <w:pPr>
        <w:tabs>
          <w:tab w:val="num" w:pos="3240"/>
        </w:tabs>
        <w:ind w:left="1800"/>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62" w15:restartNumberingAfterBreak="0">
    <w:nsid w:val="7B47331A"/>
    <w:multiLevelType w:val="multilevel"/>
    <w:tmpl w:val="A218055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5"/>
  </w:num>
  <w:num w:numId="2">
    <w:abstractNumId w:val="61"/>
  </w:num>
  <w:num w:numId="3">
    <w:abstractNumId w:val="37"/>
  </w:num>
  <w:num w:numId="4">
    <w:abstractNumId w:val="15"/>
  </w:num>
  <w:num w:numId="5">
    <w:abstractNumId w:val="39"/>
  </w:num>
  <w:num w:numId="6">
    <w:abstractNumId w:val="8"/>
  </w:num>
  <w:num w:numId="7">
    <w:abstractNumId w:val="30"/>
  </w:num>
  <w:num w:numId="8">
    <w:abstractNumId w:val="56"/>
  </w:num>
  <w:num w:numId="9">
    <w:abstractNumId w:val="43"/>
  </w:num>
  <w:num w:numId="10">
    <w:abstractNumId w:val="4"/>
  </w:num>
  <w:num w:numId="11">
    <w:abstractNumId w:val="50"/>
  </w:num>
  <w:num w:numId="12">
    <w:abstractNumId w:val="42"/>
  </w:num>
  <w:num w:numId="13">
    <w:abstractNumId w:val="46"/>
  </w:num>
  <w:num w:numId="14">
    <w:abstractNumId w:val="38"/>
  </w:num>
  <w:num w:numId="15">
    <w:abstractNumId w:val="17"/>
  </w:num>
  <w:num w:numId="16">
    <w:abstractNumId w:val="33"/>
  </w:num>
  <w:num w:numId="17">
    <w:abstractNumId w:val="9"/>
  </w:num>
  <w:num w:numId="18">
    <w:abstractNumId w:val="35"/>
  </w:num>
  <w:num w:numId="19">
    <w:abstractNumId w:val="3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3"/>
  </w:num>
  <w:num w:numId="24">
    <w:abstractNumId w:val="47"/>
  </w:num>
  <w:num w:numId="25">
    <w:abstractNumId w:val="58"/>
  </w:num>
  <w:num w:numId="26">
    <w:abstractNumId w:val="27"/>
  </w:num>
  <w:num w:numId="27">
    <w:abstractNumId w:val="52"/>
  </w:num>
  <w:num w:numId="28">
    <w:abstractNumId w:val="21"/>
  </w:num>
  <w:num w:numId="29">
    <w:abstractNumId w:val="7"/>
  </w:num>
  <w:num w:numId="30">
    <w:abstractNumId w:val="51"/>
  </w:num>
  <w:num w:numId="31">
    <w:abstractNumId w:val="6"/>
  </w:num>
  <w:num w:numId="32">
    <w:abstractNumId w:val="34"/>
  </w:num>
  <w:num w:numId="33">
    <w:abstractNumId w:val="36"/>
  </w:num>
  <w:num w:numId="34">
    <w:abstractNumId w:val="41"/>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4"/>
  </w:num>
  <w:num w:numId="41">
    <w:abstractNumId w:val="16"/>
  </w:num>
  <w:num w:numId="42">
    <w:abstractNumId w:val="26"/>
  </w:num>
  <w:num w:numId="43">
    <w:abstractNumId w:val="40"/>
  </w:num>
  <w:num w:numId="44">
    <w:abstractNumId w:val="59"/>
  </w:num>
  <w:num w:numId="45">
    <w:abstractNumId w:val="29"/>
  </w:num>
  <w:num w:numId="46">
    <w:abstractNumId w:val="13"/>
  </w:num>
  <w:num w:numId="47">
    <w:abstractNumId w:val="20"/>
  </w:num>
  <w:num w:numId="48">
    <w:abstractNumId w:val="49"/>
  </w:num>
  <w:num w:numId="49">
    <w:abstractNumId w:val="57"/>
  </w:num>
  <w:num w:numId="50">
    <w:abstractNumId w:val="25"/>
  </w:num>
  <w:num w:numId="51">
    <w:abstractNumId w:val="32"/>
  </w:num>
  <w:num w:numId="52">
    <w:abstractNumId w:val="18"/>
  </w:num>
  <w:num w:numId="53">
    <w:abstractNumId w:val="5"/>
  </w:num>
  <w:num w:numId="54">
    <w:abstractNumId w:val="28"/>
  </w:num>
  <w:num w:numId="55">
    <w:abstractNumId w:val="53"/>
  </w:num>
  <w:num w:numId="56">
    <w:abstractNumId w:val="48"/>
  </w:num>
  <w:num w:numId="57">
    <w:abstractNumId w:val="44"/>
  </w:num>
  <w:num w:numId="58">
    <w:abstractNumId w:val="62"/>
  </w:num>
  <w:num w:numId="59">
    <w:abstractNumId w:val="54"/>
  </w:num>
  <w:num w:numId="60">
    <w:abstractNumId w:val="19"/>
  </w:num>
  <w:num w:numId="61">
    <w:abstractNumId w:val="10"/>
  </w:num>
  <w:num w:numId="62">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8C"/>
    <w:rsid w:val="00000DFD"/>
    <w:rsid w:val="00000E99"/>
    <w:rsid w:val="00001627"/>
    <w:rsid w:val="000026CB"/>
    <w:rsid w:val="00005492"/>
    <w:rsid w:val="00006E3C"/>
    <w:rsid w:val="000075F1"/>
    <w:rsid w:val="0001011B"/>
    <w:rsid w:val="00010588"/>
    <w:rsid w:val="00011D5E"/>
    <w:rsid w:val="0001266C"/>
    <w:rsid w:val="00013863"/>
    <w:rsid w:val="00013A77"/>
    <w:rsid w:val="00013F0E"/>
    <w:rsid w:val="000143A1"/>
    <w:rsid w:val="00015679"/>
    <w:rsid w:val="000161EB"/>
    <w:rsid w:val="000178C2"/>
    <w:rsid w:val="00020652"/>
    <w:rsid w:val="00024C04"/>
    <w:rsid w:val="00025A3D"/>
    <w:rsid w:val="00025C5C"/>
    <w:rsid w:val="00026817"/>
    <w:rsid w:val="00032DB1"/>
    <w:rsid w:val="00036909"/>
    <w:rsid w:val="00042C6E"/>
    <w:rsid w:val="00044C43"/>
    <w:rsid w:val="000474EF"/>
    <w:rsid w:val="000475EC"/>
    <w:rsid w:val="00047767"/>
    <w:rsid w:val="00047FB0"/>
    <w:rsid w:val="00050B9E"/>
    <w:rsid w:val="00052663"/>
    <w:rsid w:val="00053267"/>
    <w:rsid w:val="00054DCA"/>
    <w:rsid w:val="00056E90"/>
    <w:rsid w:val="00057F15"/>
    <w:rsid w:val="000623AB"/>
    <w:rsid w:val="000635BD"/>
    <w:rsid w:val="000648CA"/>
    <w:rsid w:val="00066744"/>
    <w:rsid w:val="00066913"/>
    <w:rsid w:val="00067C0F"/>
    <w:rsid w:val="000711FF"/>
    <w:rsid w:val="00072B14"/>
    <w:rsid w:val="0007312E"/>
    <w:rsid w:val="00074163"/>
    <w:rsid w:val="0007785C"/>
    <w:rsid w:val="00083718"/>
    <w:rsid w:val="0008390F"/>
    <w:rsid w:val="000844E6"/>
    <w:rsid w:val="0008578F"/>
    <w:rsid w:val="00086557"/>
    <w:rsid w:val="000915EF"/>
    <w:rsid w:val="00094528"/>
    <w:rsid w:val="00094DCF"/>
    <w:rsid w:val="000959FB"/>
    <w:rsid w:val="0009621A"/>
    <w:rsid w:val="000978BE"/>
    <w:rsid w:val="00097C38"/>
    <w:rsid w:val="000A1673"/>
    <w:rsid w:val="000A2CD6"/>
    <w:rsid w:val="000A4472"/>
    <w:rsid w:val="000A7176"/>
    <w:rsid w:val="000B06D4"/>
    <w:rsid w:val="000B1E31"/>
    <w:rsid w:val="000B27EC"/>
    <w:rsid w:val="000B2A36"/>
    <w:rsid w:val="000B72D7"/>
    <w:rsid w:val="000B743B"/>
    <w:rsid w:val="000B771D"/>
    <w:rsid w:val="000C0A01"/>
    <w:rsid w:val="000C3CA5"/>
    <w:rsid w:val="000C5C3D"/>
    <w:rsid w:val="000D2B24"/>
    <w:rsid w:val="000D37E3"/>
    <w:rsid w:val="000D4158"/>
    <w:rsid w:val="000D4885"/>
    <w:rsid w:val="000D5293"/>
    <w:rsid w:val="000D529E"/>
    <w:rsid w:val="000D67B1"/>
    <w:rsid w:val="000D7199"/>
    <w:rsid w:val="000E1BB2"/>
    <w:rsid w:val="000E28C7"/>
    <w:rsid w:val="000E2FCE"/>
    <w:rsid w:val="000E3441"/>
    <w:rsid w:val="000E3648"/>
    <w:rsid w:val="000E6498"/>
    <w:rsid w:val="000E7634"/>
    <w:rsid w:val="000E7EAC"/>
    <w:rsid w:val="000F1480"/>
    <w:rsid w:val="000F2544"/>
    <w:rsid w:val="000F3C39"/>
    <w:rsid w:val="000F56ED"/>
    <w:rsid w:val="00103A43"/>
    <w:rsid w:val="00107B84"/>
    <w:rsid w:val="001111F6"/>
    <w:rsid w:val="001160C6"/>
    <w:rsid w:val="00117BEE"/>
    <w:rsid w:val="0012240E"/>
    <w:rsid w:val="0012243D"/>
    <w:rsid w:val="00125735"/>
    <w:rsid w:val="00125DAD"/>
    <w:rsid w:val="00127310"/>
    <w:rsid w:val="00127F50"/>
    <w:rsid w:val="0013019F"/>
    <w:rsid w:val="00132A80"/>
    <w:rsid w:val="00133F25"/>
    <w:rsid w:val="00134547"/>
    <w:rsid w:val="001365D3"/>
    <w:rsid w:val="001379BC"/>
    <w:rsid w:val="001400C5"/>
    <w:rsid w:val="001412DB"/>
    <w:rsid w:val="00142312"/>
    <w:rsid w:val="00142C13"/>
    <w:rsid w:val="00142C22"/>
    <w:rsid w:val="00143029"/>
    <w:rsid w:val="0014373E"/>
    <w:rsid w:val="001444A5"/>
    <w:rsid w:val="001449B3"/>
    <w:rsid w:val="00144D6E"/>
    <w:rsid w:val="00145DF8"/>
    <w:rsid w:val="00145F0B"/>
    <w:rsid w:val="00146338"/>
    <w:rsid w:val="0015060A"/>
    <w:rsid w:val="00152258"/>
    <w:rsid w:val="001563A1"/>
    <w:rsid w:val="00161CBB"/>
    <w:rsid w:val="00162218"/>
    <w:rsid w:val="0016383D"/>
    <w:rsid w:val="0016637F"/>
    <w:rsid w:val="00166AE2"/>
    <w:rsid w:val="001678AC"/>
    <w:rsid w:val="00167ED5"/>
    <w:rsid w:val="00171146"/>
    <w:rsid w:val="00171F07"/>
    <w:rsid w:val="001724A5"/>
    <w:rsid w:val="001732B7"/>
    <w:rsid w:val="0017395E"/>
    <w:rsid w:val="00174154"/>
    <w:rsid w:val="00174242"/>
    <w:rsid w:val="00177026"/>
    <w:rsid w:val="00177D0C"/>
    <w:rsid w:val="001821D2"/>
    <w:rsid w:val="00184E8C"/>
    <w:rsid w:val="001870DF"/>
    <w:rsid w:val="00187DCC"/>
    <w:rsid w:val="00191BCE"/>
    <w:rsid w:val="001927D1"/>
    <w:rsid w:val="00192B53"/>
    <w:rsid w:val="00194400"/>
    <w:rsid w:val="00194CE3"/>
    <w:rsid w:val="00196B9C"/>
    <w:rsid w:val="00197546"/>
    <w:rsid w:val="001A0A8E"/>
    <w:rsid w:val="001A1F9F"/>
    <w:rsid w:val="001A207A"/>
    <w:rsid w:val="001A22F8"/>
    <w:rsid w:val="001A2F6D"/>
    <w:rsid w:val="001A3E48"/>
    <w:rsid w:val="001A5B32"/>
    <w:rsid w:val="001A78AF"/>
    <w:rsid w:val="001A7D54"/>
    <w:rsid w:val="001B0CF1"/>
    <w:rsid w:val="001B0E83"/>
    <w:rsid w:val="001B3004"/>
    <w:rsid w:val="001B3C95"/>
    <w:rsid w:val="001B5405"/>
    <w:rsid w:val="001B6569"/>
    <w:rsid w:val="001B7BA0"/>
    <w:rsid w:val="001C2010"/>
    <w:rsid w:val="001C25B0"/>
    <w:rsid w:val="001C3939"/>
    <w:rsid w:val="001C3BDB"/>
    <w:rsid w:val="001C51CC"/>
    <w:rsid w:val="001C74E5"/>
    <w:rsid w:val="001C7E24"/>
    <w:rsid w:val="001D215C"/>
    <w:rsid w:val="001D2A21"/>
    <w:rsid w:val="001D56C5"/>
    <w:rsid w:val="001D7305"/>
    <w:rsid w:val="001E04E3"/>
    <w:rsid w:val="001E4CBA"/>
    <w:rsid w:val="001E7DDB"/>
    <w:rsid w:val="001F18B1"/>
    <w:rsid w:val="001F1FF7"/>
    <w:rsid w:val="001F514B"/>
    <w:rsid w:val="001F5304"/>
    <w:rsid w:val="001F5917"/>
    <w:rsid w:val="001F7D27"/>
    <w:rsid w:val="002003AE"/>
    <w:rsid w:val="00200543"/>
    <w:rsid w:val="0020368C"/>
    <w:rsid w:val="00203B77"/>
    <w:rsid w:val="002048A1"/>
    <w:rsid w:val="0020765F"/>
    <w:rsid w:val="00207FDB"/>
    <w:rsid w:val="0021045F"/>
    <w:rsid w:val="002139E0"/>
    <w:rsid w:val="00220E2D"/>
    <w:rsid w:val="00222704"/>
    <w:rsid w:val="0022374D"/>
    <w:rsid w:val="00224869"/>
    <w:rsid w:val="00225749"/>
    <w:rsid w:val="00227B52"/>
    <w:rsid w:val="00231DA4"/>
    <w:rsid w:val="00232C9D"/>
    <w:rsid w:val="00233536"/>
    <w:rsid w:val="002339FB"/>
    <w:rsid w:val="002346B2"/>
    <w:rsid w:val="002370B5"/>
    <w:rsid w:val="0024055C"/>
    <w:rsid w:val="0024173D"/>
    <w:rsid w:val="0024317F"/>
    <w:rsid w:val="00243199"/>
    <w:rsid w:val="00244390"/>
    <w:rsid w:val="00247639"/>
    <w:rsid w:val="00247ED9"/>
    <w:rsid w:val="002501AF"/>
    <w:rsid w:val="002544C7"/>
    <w:rsid w:val="002547F6"/>
    <w:rsid w:val="002559AA"/>
    <w:rsid w:val="00255FC7"/>
    <w:rsid w:val="0026094A"/>
    <w:rsid w:val="00262F9F"/>
    <w:rsid w:val="00263FCF"/>
    <w:rsid w:val="00264620"/>
    <w:rsid w:val="00264A57"/>
    <w:rsid w:val="00264FF0"/>
    <w:rsid w:val="00267025"/>
    <w:rsid w:val="00267752"/>
    <w:rsid w:val="00267775"/>
    <w:rsid w:val="0027200D"/>
    <w:rsid w:val="00276D21"/>
    <w:rsid w:val="00280144"/>
    <w:rsid w:val="00281AAE"/>
    <w:rsid w:val="00282383"/>
    <w:rsid w:val="002835AE"/>
    <w:rsid w:val="00283ADC"/>
    <w:rsid w:val="0029075B"/>
    <w:rsid w:val="002925F5"/>
    <w:rsid w:val="002927F4"/>
    <w:rsid w:val="00292BC5"/>
    <w:rsid w:val="00296324"/>
    <w:rsid w:val="00296569"/>
    <w:rsid w:val="0029766A"/>
    <w:rsid w:val="002977F7"/>
    <w:rsid w:val="002A0B15"/>
    <w:rsid w:val="002A0DC5"/>
    <w:rsid w:val="002A5805"/>
    <w:rsid w:val="002A59A0"/>
    <w:rsid w:val="002A5EED"/>
    <w:rsid w:val="002A616E"/>
    <w:rsid w:val="002A71A3"/>
    <w:rsid w:val="002B0673"/>
    <w:rsid w:val="002B28C3"/>
    <w:rsid w:val="002B6BB3"/>
    <w:rsid w:val="002B75CA"/>
    <w:rsid w:val="002C0247"/>
    <w:rsid w:val="002C0461"/>
    <w:rsid w:val="002C2966"/>
    <w:rsid w:val="002C3251"/>
    <w:rsid w:val="002C3B8E"/>
    <w:rsid w:val="002C3FDE"/>
    <w:rsid w:val="002C44B8"/>
    <w:rsid w:val="002C44CF"/>
    <w:rsid w:val="002C4D7E"/>
    <w:rsid w:val="002C6734"/>
    <w:rsid w:val="002C6970"/>
    <w:rsid w:val="002C7836"/>
    <w:rsid w:val="002D0117"/>
    <w:rsid w:val="002D2E41"/>
    <w:rsid w:val="002D3453"/>
    <w:rsid w:val="002D3D4E"/>
    <w:rsid w:val="002D4D67"/>
    <w:rsid w:val="002E0221"/>
    <w:rsid w:val="002E13CF"/>
    <w:rsid w:val="002E2807"/>
    <w:rsid w:val="002F0A41"/>
    <w:rsid w:val="002F1458"/>
    <w:rsid w:val="002F2374"/>
    <w:rsid w:val="002F455A"/>
    <w:rsid w:val="002F58EA"/>
    <w:rsid w:val="002F739D"/>
    <w:rsid w:val="002F7901"/>
    <w:rsid w:val="0030039D"/>
    <w:rsid w:val="003011EE"/>
    <w:rsid w:val="00302B2E"/>
    <w:rsid w:val="00303190"/>
    <w:rsid w:val="003044BA"/>
    <w:rsid w:val="00305E4C"/>
    <w:rsid w:val="00306668"/>
    <w:rsid w:val="003071B2"/>
    <w:rsid w:val="00311F7F"/>
    <w:rsid w:val="00314BA5"/>
    <w:rsid w:val="00321A12"/>
    <w:rsid w:val="0032220C"/>
    <w:rsid w:val="003237D7"/>
    <w:rsid w:val="00323869"/>
    <w:rsid w:val="00325100"/>
    <w:rsid w:val="00326B02"/>
    <w:rsid w:val="00327077"/>
    <w:rsid w:val="00330191"/>
    <w:rsid w:val="00330D9B"/>
    <w:rsid w:val="00330FBE"/>
    <w:rsid w:val="0033131B"/>
    <w:rsid w:val="003313D5"/>
    <w:rsid w:val="00331845"/>
    <w:rsid w:val="00332B70"/>
    <w:rsid w:val="0034424F"/>
    <w:rsid w:val="00347344"/>
    <w:rsid w:val="00347A93"/>
    <w:rsid w:val="0035546F"/>
    <w:rsid w:val="00357C89"/>
    <w:rsid w:val="00361140"/>
    <w:rsid w:val="0036182A"/>
    <w:rsid w:val="00361A37"/>
    <w:rsid w:val="00363E69"/>
    <w:rsid w:val="003649A0"/>
    <w:rsid w:val="00366225"/>
    <w:rsid w:val="003669C2"/>
    <w:rsid w:val="0036748E"/>
    <w:rsid w:val="00367762"/>
    <w:rsid w:val="00367D2D"/>
    <w:rsid w:val="00371239"/>
    <w:rsid w:val="00371AE9"/>
    <w:rsid w:val="00371B52"/>
    <w:rsid w:val="00371DFF"/>
    <w:rsid w:val="00373817"/>
    <w:rsid w:val="00373C54"/>
    <w:rsid w:val="00375478"/>
    <w:rsid w:val="00375B9D"/>
    <w:rsid w:val="003760AC"/>
    <w:rsid w:val="00376808"/>
    <w:rsid w:val="00382252"/>
    <w:rsid w:val="00385B75"/>
    <w:rsid w:val="00386188"/>
    <w:rsid w:val="00387EA9"/>
    <w:rsid w:val="00392E78"/>
    <w:rsid w:val="00393CA1"/>
    <w:rsid w:val="003944C0"/>
    <w:rsid w:val="00394B7B"/>
    <w:rsid w:val="00395D59"/>
    <w:rsid w:val="0039680A"/>
    <w:rsid w:val="003A2AE5"/>
    <w:rsid w:val="003A4773"/>
    <w:rsid w:val="003A5BE0"/>
    <w:rsid w:val="003A5F90"/>
    <w:rsid w:val="003A61DB"/>
    <w:rsid w:val="003A68FA"/>
    <w:rsid w:val="003A6E16"/>
    <w:rsid w:val="003A7780"/>
    <w:rsid w:val="003A7D1E"/>
    <w:rsid w:val="003B6960"/>
    <w:rsid w:val="003C0106"/>
    <w:rsid w:val="003C0219"/>
    <w:rsid w:val="003C03DF"/>
    <w:rsid w:val="003C06CA"/>
    <w:rsid w:val="003C112A"/>
    <w:rsid w:val="003C14B3"/>
    <w:rsid w:val="003C44D1"/>
    <w:rsid w:val="003C5D6A"/>
    <w:rsid w:val="003C6E5E"/>
    <w:rsid w:val="003D657D"/>
    <w:rsid w:val="003D6923"/>
    <w:rsid w:val="003D76E8"/>
    <w:rsid w:val="003E241A"/>
    <w:rsid w:val="003E4611"/>
    <w:rsid w:val="003E513C"/>
    <w:rsid w:val="003E518B"/>
    <w:rsid w:val="003E5E22"/>
    <w:rsid w:val="003E61F7"/>
    <w:rsid w:val="003E6CCD"/>
    <w:rsid w:val="003E7A27"/>
    <w:rsid w:val="003F05F3"/>
    <w:rsid w:val="003F354D"/>
    <w:rsid w:val="003F4369"/>
    <w:rsid w:val="003F5863"/>
    <w:rsid w:val="003F5C78"/>
    <w:rsid w:val="003F776A"/>
    <w:rsid w:val="003F7FD7"/>
    <w:rsid w:val="004024D4"/>
    <w:rsid w:val="00403424"/>
    <w:rsid w:val="00403580"/>
    <w:rsid w:val="00403E8F"/>
    <w:rsid w:val="0040415A"/>
    <w:rsid w:val="00404318"/>
    <w:rsid w:val="004050A6"/>
    <w:rsid w:val="00405B31"/>
    <w:rsid w:val="004064AC"/>
    <w:rsid w:val="004064C1"/>
    <w:rsid w:val="00406719"/>
    <w:rsid w:val="004069FB"/>
    <w:rsid w:val="00410538"/>
    <w:rsid w:val="00412C10"/>
    <w:rsid w:val="00420CCE"/>
    <w:rsid w:val="00423C8E"/>
    <w:rsid w:val="004251E8"/>
    <w:rsid w:val="0042551E"/>
    <w:rsid w:val="00425619"/>
    <w:rsid w:val="004260C4"/>
    <w:rsid w:val="004267A0"/>
    <w:rsid w:val="0042791B"/>
    <w:rsid w:val="004317EC"/>
    <w:rsid w:val="004322D5"/>
    <w:rsid w:val="004344E3"/>
    <w:rsid w:val="00437318"/>
    <w:rsid w:val="00437E28"/>
    <w:rsid w:val="0044062E"/>
    <w:rsid w:val="00440659"/>
    <w:rsid w:val="00444FE3"/>
    <w:rsid w:val="00445AE4"/>
    <w:rsid w:val="00446E5C"/>
    <w:rsid w:val="0045103D"/>
    <w:rsid w:val="00451104"/>
    <w:rsid w:val="00451C80"/>
    <w:rsid w:val="00453388"/>
    <w:rsid w:val="004536C0"/>
    <w:rsid w:val="004553CB"/>
    <w:rsid w:val="00456BC2"/>
    <w:rsid w:val="00457FEA"/>
    <w:rsid w:val="004608C2"/>
    <w:rsid w:val="004608D6"/>
    <w:rsid w:val="004617DE"/>
    <w:rsid w:val="00464B7A"/>
    <w:rsid w:val="00467348"/>
    <w:rsid w:val="004708C3"/>
    <w:rsid w:val="00470F6E"/>
    <w:rsid w:val="00471FEF"/>
    <w:rsid w:val="004735F3"/>
    <w:rsid w:val="0047415B"/>
    <w:rsid w:val="0047470B"/>
    <w:rsid w:val="004755DD"/>
    <w:rsid w:val="00475F0D"/>
    <w:rsid w:val="00476492"/>
    <w:rsid w:val="00476923"/>
    <w:rsid w:val="00476DB6"/>
    <w:rsid w:val="00482320"/>
    <w:rsid w:val="00482374"/>
    <w:rsid w:val="00482C2F"/>
    <w:rsid w:val="00484D0F"/>
    <w:rsid w:val="004864F4"/>
    <w:rsid w:val="00487969"/>
    <w:rsid w:val="00490083"/>
    <w:rsid w:val="00490723"/>
    <w:rsid w:val="00490B9E"/>
    <w:rsid w:val="00493A93"/>
    <w:rsid w:val="004954E9"/>
    <w:rsid w:val="00495A8D"/>
    <w:rsid w:val="00496D69"/>
    <w:rsid w:val="00496DF2"/>
    <w:rsid w:val="004A24C2"/>
    <w:rsid w:val="004A7BCB"/>
    <w:rsid w:val="004B2AB2"/>
    <w:rsid w:val="004B2F31"/>
    <w:rsid w:val="004B3560"/>
    <w:rsid w:val="004B370C"/>
    <w:rsid w:val="004B5778"/>
    <w:rsid w:val="004B6330"/>
    <w:rsid w:val="004B6C6E"/>
    <w:rsid w:val="004B6F1E"/>
    <w:rsid w:val="004B73D6"/>
    <w:rsid w:val="004B79D2"/>
    <w:rsid w:val="004C292D"/>
    <w:rsid w:val="004C3AE1"/>
    <w:rsid w:val="004C4694"/>
    <w:rsid w:val="004C4D4A"/>
    <w:rsid w:val="004D1442"/>
    <w:rsid w:val="004D1D18"/>
    <w:rsid w:val="004D3728"/>
    <w:rsid w:val="004D481B"/>
    <w:rsid w:val="004D4BD4"/>
    <w:rsid w:val="004D5BC7"/>
    <w:rsid w:val="004D71A6"/>
    <w:rsid w:val="004D783F"/>
    <w:rsid w:val="004E05A9"/>
    <w:rsid w:val="004E14F0"/>
    <w:rsid w:val="004E1BC5"/>
    <w:rsid w:val="004E4B1D"/>
    <w:rsid w:val="004E7AAD"/>
    <w:rsid w:val="004F4211"/>
    <w:rsid w:val="004F42BB"/>
    <w:rsid w:val="004F4B41"/>
    <w:rsid w:val="004F4CE2"/>
    <w:rsid w:val="004F74CB"/>
    <w:rsid w:val="00500ADC"/>
    <w:rsid w:val="005013AD"/>
    <w:rsid w:val="005013D3"/>
    <w:rsid w:val="0050413D"/>
    <w:rsid w:val="00504895"/>
    <w:rsid w:val="005051C5"/>
    <w:rsid w:val="005075DA"/>
    <w:rsid w:val="005077CD"/>
    <w:rsid w:val="005107EE"/>
    <w:rsid w:val="00511C37"/>
    <w:rsid w:val="005130F0"/>
    <w:rsid w:val="00514419"/>
    <w:rsid w:val="00514A8F"/>
    <w:rsid w:val="0051540A"/>
    <w:rsid w:val="00522B73"/>
    <w:rsid w:val="00522C51"/>
    <w:rsid w:val="00522FC6"/>
    <w:rsid w:val="00524912"/>
    <w:rsid w:val="00526A09"/>
    <w:rsid w:val="005302F6"/>
    <w:rsid w:val="0053194A"/>
    <w:rsid w:val="005330C2"/>
    <w:rsid w:val="0053396A"/>
    <w:rsid w:val="005340FB"/>
    <w:rsid w:val="0053499F"/>
    <w:rsid w:val="00545F3C"/>
    <w:rsid w:val="00552FFF"/>
    <w:rsid w:val="005547DC"/>
    <w:rsid w:val="00554A8A"/>
    <w:rsid w:val="00555513"/>
    <w:rsid w:val="00555DE4"/>
    <w:rsid w:val="00557240"/>
    <w:rsid w:val="00557365"/>
    <w:rsid w:val="005602BA"/>
    <w:rsid w:val="00560D47"/>
    <w:rsid w:val="00562602"/>
    <w:rsid w:val="00563FDB"/>
    <w:rsid w:val="00564EEF"/>
    <w:rsid w:val="00564F15"/>
    <w:rsid w:val="00567278"/>
    <w:rsid w:val="00570665"/>
    <w:rsid w:val="00571A56"/>
    <w:rsid w:val="00572576"/>
    <w:rsid w:val="00572905"/>
    <w:rsid w:val="00572969"/>
    <w:rsid w:val="00575FD3"/>
    <w:rsid w:val="005848DB"/>
    <w:rsid w:val="0058756A"/>
    <w:rsid w:val="005919B0"/>
    <w:rsid w:val="00592F25"/>
    <w:rsid w:val="005945BB"/>
    <w:rsid w:val="00594CED"/>
    <w:rsid w:val="005951C2"/>
    <w:rsid w:val="00595F3C"/>
    <w:rsid w:val="00596E78"/>
    <w:rsid w:val="005A0C34"/>
    <w:rsid w:val="005A1DD2"/>
    <w:rsid w:val="005A5002"/>
    <w:rsid w:val="005A563F"/>
    <w:rsid w:val="005A6503"/>
    <w:rsid w:val="005B0183"/>
    <w:rsid w:val="005B028D"/>
    <w:rsid w:val="005B085D"/>
    <w:rsid w:val="005B1491"/>
    <w:rsid w:val="005B3774"/>
    <w:rsid w:val="005B5D7B"/>
    <w:rsid w:val="005B6092"/>
    <w:rsid w:val="005B6E1B"/>
    <w:rsid w:val="005C1600"/>
    <w:rsid w:val="005C1A85"/>
    <w:rsid w:val="005C1AC7"/>
    <w:rsid w:val="005C5225"/>
    <w:rsid w:val="005C5DBA"/>
    <w:rsid w:val="005C734B"/>
    <w:rsid w:val="005D0360"/>
    <w:rsid w:val="005D3A3E"/>
    <w:rsid w:val="005D6C70"/>
    <w:rsid w:val="005E59CD"/>
    <w:rsid w:val="005E5BAA"/>
    <w:rsid w:val="005E5C2A"/>
    <w:rsid w:val="005F0338"/>
    <w:rsid w:val="005F08DC"/>
    <w:rsid w:val="005F179D"/>
    <w:rsid w:val="005F1C08"/>
    <w:rsid w:val="005F2D83"/>
    <w:rsid w:val="005F3722"/>
    <w:rsid w:val="005F425A"/>
    <w:rsid w:val="005F47FE"/>
    <w:rsid w:val="005F544A"/>
    <w:rsid w:val="005F6512"/>
    <w:rsid w:val="005F6844"/>
    <w:rsid w:val="00603615"/>
    <w:rsid w:val="00604165"/>
    <w:rsid w:val="00604B55"/>
    <w:rsid w:val="00604F1F"/>
    <w:rsid w:val="0060718B"/>
    <w:rsid w:val="00607E95"/>
    <w:rsid w:val="00611BA4"/>
    <w:rsid w:val="0061222F"/>
    <w:rsid w:val="00617482"/>
    <w:rsid w:val="00620083"/>
    <w:rsid w:val="006229A3"/>
    <w:rsid w:val="00624894"/>
    <w:rsid w:val="00626609"/>
    <w:rsid w:val="00626F20"/>
    <w:rsid w:val="00626FBF"/>
    <w:rsid w:val="00627E8A"/>
    <w:rsid w:val="006344D5"/>
    <w:rsid w:val="006360E0"/>
    <w:rsid w:val="00636DCF"/>
    <w:rsid w:val="006403A8"/>
    <w:rsid w:val="006409DE"/>
    <w:rsid w:val="00642A1C"/>
    <w:rsid w:val="00643818"/>
    <w:rsid w:val="00643EFE"/>
    <w:rsid w:val="00645E8D"/>
    <w:rsid w:val="00647022"/>
    <w:rsid w:val="00647045"/>
    <w:rsid w:val="00650826"/>
    <w:rsid w:val="00650C5A"/>
    <w:rsid w:val="00651A4C"/>
    <w:rsid w:val="00652C12"/>
    <w:rsid w:val="00654DDF"/>
    <w:rsid w:val="0066117D"/>
    <w:rsid w:val="00661E60"/>
    <w:rsid w:val="00662248"/>
    <w:rsid w:val="00663493"/>
    <w:rsid w:val="0066388F"/>
    <w:rsid w:val="00665EC7"/>
    <w:rsid w:val="00666263"/>
    <w:rsid w:val="0067157B"/>
    <w:rsid w:val="00671819"/>
    <w:rsid w:val="00671F84"/>
    <w:rsid w:val="0067429D"/>
    <w:rsid w:val="006742B6"/>
    <w:rsid w:val="00677CB5"/>
    <w:rsid w:val="006804E6"/>
    <w:rsid w:val="00680B4B"/>
    <w:rsid w:val="00680B5A"/>
    <w:rsid w:val="00681CB4"/>
    <w:rsid w:val="00681D2B"/>
    <w:rsid w:val="0068254C"/>
    <w:rsid w:val="0068417B"/>
    <w:rsid w:val="00684364"/>
    <w:rsid w:val="00684961"/>
    <w:rsid w:val="00692709"/>
    <w:rsid w:val="00693182"/>
    <w:rsid w:val="0069350A"/>
    <w:rsid w:val="006941CE"/>
    <w:rsid w:val="006957E8"/>
    <w:rsid w:val="00695EDE"/>
    <w:rsid w:val="0069714F"/>
    <w:rsid w:val="0069749D"/>
    <w:rsid w:val="006A1D31"/>
    <w:rsid w:val="006A1E68"/>
    <w:rsid w:val="006A2403"/>
    <w:rsid w:val="006A2BC3"/>
    <w:rsid w:val="006A3257"/>
    <w:rsid w:val="006B13C1"/>
    <w:rsid w:val="006B1438"/>
    <w:rsid w:val="006B32B6"/>
    <w:rsid w:val="006B5EC1"/>
    <w:rsid w:val="006B75CE"/>
    <w:rsid w:val="006C0AC4"/>
    <w:rsid w:val="006C180C"/>
    <w:rsid w:val="006C3CD3"/>
    <w:rsid w:val="006C40D9"/>
    <w:rsid w:val="006C7A85"/>
    <w:rsid w:val="006D00C3"/>
    <w:rsid w:val="006D1225"/>
    <w:rsid w:val="006D2BBE"/>
    <w:rsid w:val="006D2C4A"/>
    <w:rsid w:val="006D4B95"/>
    <w:rsid w:val="006D6E91"/>
    <w:rsid w:val="006D6EFE"/>
    <w:rsid w:val="006E0447"/>
    <w:rsid w:val="006E2C9F"/>
    <w:rsid w:val="006E4BA2"/>
    <w:rsid w:val="006E4E57"/>
    <w:rsid w:val="006F019C"/>
    <w:rsid w:val="006F036F"/>
    <w:rsid w:val="006F04A7"/>
    <w:rsid w:val="006F0A8B"/>
    <w:rsid w:val="006F3DD0"/>
    <w:rsid w:val="006F4E7B"/>
    <w:rsid w:val="006F547D"/>
    <w:rsid w:val="006F5912"/>
    <w:rsid w:val="0070245F"/>
    <w:rsid w:val="00702F62"/>
    <w:rsid w:val="007031E4"/>
    <w:rsid w:val="007035B1"/>
    <w:rsid w:val="0070366A"/>
    <w:rsid w:val="0070536B"/>
    <w:rsid w:val="00705BDB"/>
    <w:rsid w:val="007065B3"/>
    <w:rsid w:val="0070767D"/>
    <w:rsid w:val="00710877"/>
    <w:rsid w:val="007110DD"/>
    <w:rsid w:val="007143F6"/>
    <w:rsid w:val="00715CF6"/>
    <w:rsid w:val="00716045"/>
    <w:rsid w:val="0071664E"/>
    <w:rsid w:val="00716A5E"/>
    <w:rsid w:val="0072030D"/>
    <w:rsid w:val="00720E53"/>
    <w:rsid w:val="00722868"/>
    <w:rsid w:val="00723368"/>
    <w:rsid w:val="0072594B"/>
    <w:rsid w:val="00725CC2"/>
    <w:rsid w:val="00730CBC"/>
    <w:rsid w:val="00732591"/>
    <w:rsid w:val="007330DF"/>
    <w:rsid w:val="00734D3E"/>
    <w:rsid w:val="007373B7"/>
    <w:rsid w:val="00740BAB"/>
    <w:rsid w:val="007410FE"/>
    <w:rsid w:val="00745A90"/>
    <w:rsid w:val="007500C9"/>
    <w:rsid w:val="00750207"/>
    <w:rsid w:val="007515F7"/>
    <w:rsid w:val="00751E6D"/>
    <w:rsid w:val="00752C6E"/>
    <w:rsid w:val="00755F1A"/>
    <w:rsid w:val="0075794C"/>
    <w:rsid w:val="00762E38"/>
    <w:rsid w:val="0076347B"/>
    <w:rsid w:val="0076380D"/>
    <w:rsid w:val="007652E9"/>
    <w:rsid w:val="00765D87"/>
    <w:rsid w:val="00765ED7"/>
    <w:rsid w:val="00766C02"/>
    <w:rsid w:val="00767935"/>
    <w:rsid w:val="007701D0"/>
    <w:rsid w:val="00770B41"/>
    <w:rsid w:val="00771C4D"/>
    <w:rsid w:val="00773955"/>
    <w:rsid w:val="007827F5"/>
    <w:rsid w:val="00783B65"/>
    <w:rsid w:val="007842C8"/>
    <w:rsid w:val="00785EFF"/>
    <w:rsid w:val="00786B7A"/>
    <w:rsid w:val="0079028E"/>
    <w:rsid w:val="0079130D"/>
    <w:rsid w:val="00791A1F"/>
    <w:rsid w:val="00794DD8"/>
    <w:rsid w:val="007958E6"/>
    <w:rsid w:val="007971FB"/>
    <w:rsid w:val="00797857"/>
    <w:rsid w:val="00797CF4"/>
    <w:rsid w:val="007A0407"/>
    <w:rsid w:val="007A149B"/>
    <w:rsid w:val="007A19DA"/>
    <w:rsid w:val="007A2069"/>
    <w:rsid w:val="007A22A7"/>
    <w:rsid w:val="007A2307"/>
    <w:rsid w:val="007A2C3D"/>
    <w:rsid w:val="007A3C65"/>
    <w:rsid w:val="007A3D35"/>
    <w:rsid w:val="007A416A"/>
    <w:rsid w:val="007A6211"/>
    <w:rsid w:val="007B13D3"/>
    <w:rsid w:val="007B1F99"/>
    <w:rsid w:val="007B3DC4"/>
    <w:rsid w:val="007B7FF6"/>
    <w:rsid w:val="007C090E"/>
    <w:rsid w:val="007C18FE"/>
    <w:rsid w:val="007C48BB"/>
    <w:rsid w:val="007C4E3B"/>
    <w:rsid w:val="007C531A"/>
    <w:rsid w:val="007C5F2F"/>
    <w:rsid w:val="007D2CFD"/>
    <w:rsid w:val="007D315C"/>
    <w:rsid w:val="007D3DB0"/>
    <w:rsid w:val="007D447B"/>
    <w:rsid w:val="007D46FA"/>
    <w:rsid w:val="007D4C9C"/>
    <w:rsid w:val="007D7C96"/>
    <w:rsid w:val="007E03B5"/>
    <w:rsid w:val="007E19AB"/>
    <w:rsid w:val="007E224F"/>
    <w:rsid w:val="007E24BC"/>
    <w:rsid w:val="007E4E88"/>
    <w:rsid w:val="007E675C"/>
    <w:rsid w:val="007E6D13"/>
    <w:rsid w:val="007E76DB"/>
    <w:rsid w:val="007E7D2E"/>
    <w:rsid w:val="007E7E4E"/>
    <w:rsid w:val="007F14B6"/>
    <w:rsid w:val="007F2093"/>
    <w:rsid w:val="007F2E25"/>
    <w:rsid w:val="007F302A"/>
    <w:rsid w:val="007F3E2B"/>
    <w:rsid w:val="007F457E"/>
    <w:rsid w:val="007F47B0"/>
    <w:rsid w:val="007F4D18"/>
    <w:rsid w:val="007F5628"/>
    <w:rsid w:val="00801854"/>
    <w:rsid w:val="00801915"/>
    <w:rsid w:val="0080643C"/>
    <w:rsid w:val="00811D83"/>
    <w:rsid w:val="008152FB"/>
    <w:rsid w:val="00815FD9"/>
    <w:rsid w:val="00817D23"/>
    <w:rsid w:val="00821672"/>
    <w:rsid w:val="00821ADE"/>
    <w:rsid w:val="008251CA"/>
    <w:rsid w:val="008258F5"/>
    <w:rsid w:val="00825BAA"/>
    <w:rsid w:val="008260FE"/>
    <w:rsid w:val="008262CC"/>
    <w:rsid w:val="008272A4"/>
    <w:rsid w:val="008322E5"/>
    <w:rsid w:val="00834F0B"/>
    <w:rsid w:val="008375E7"/>
    <w:rsid w:val="008408E4"/>
    <w:rsid w:val="008427AE"/>
    <w:rsid w:val="008427B6"/>
    <w:rsid w:val="00843D1D"/>
    <w:rsid w:val="008441FB"/>
    <w:rsid w:val="00845172"/>
    <w:rsid w:val="00846087"/>
    <w:rsid w:val="00846569"/>
    <w:rsid w:val="008475EB"/>
    <w:rsid w:val="0084788C"/>
    <w:rsid w:val="00850819"/>
    <w:rsid w:val="0085234A"/>
    <w:rsid w:val="008526D9"/>
    <w:rsid w:val="008529CE"/>
    <w:rsid w:val="008531A9"/>
    <w:rsid w:val="00855C38"/>
    <w:rsid w:val="00857849"/>
    <w:rsid w:val="0086155B"/>
    <w:rsid w:val="00865C09"/>
    <w:rsid w:val="00866509"/>
    <w:rsid w:val="00866A78"/>
    <w:rsid w:val="00867967"/>
    <w:rsid w:val="00870B94"/>
    <w:rsid w:val="0087366B"/>
    <w:rsid w:val="00874641"/>
    <w:rsid w:val="00881886"/>
    <w:rsid w:val="008835C1"/>
    <w:rsid w:val="00887A91"/>
    <w:rsid w:val="00887AFB"/>
    <w:rsid w:val="00890592"/>
    <w:rsid w:val="00890D0E"/>
    <w:rsid w:val="00892298"/>
    <w:rsid w:val="008931B2"/>
    <w:rsid w:val="008935E0"/>
    <w:rsid w:val="008953C4"/>
    <w:rsid w:val="0089707A"/>
    <w:rsid w:val="008A0754"/>
    <w:rsid w:val="008A1561"/>
    <w:rsid w:val="008A170F"/>
    <w:rsid w:val="008A1A51"/>
    <w:rsid w:val="008A35E5"/>
    <w:rsid w:val="008A57A7"/>
    <w:rsid w:val="008A5F9E"/>
    <w:rsid w:val="008A651F"/>
    <w:rsid w:val="008A654C"/>
    <w:rsid w:val="008A656E"/>
    <w:rsid w:val="008A6956"/>
    <w:rsid w:val="008A6B75"/>
    <w:rsid w:val="008A7856"/>
    <w:rsid w:val="008A79DF"/>
    <w:rsid w:val="008A7D77"/>
    <w:rsid w:val="008B52DB"/>
    <w:rsid w:val="008B58CA"/>
    <w:rsid w:val="008B674A"/>
    <w:rsid w:val="008B6A1B"/>
    <w:rsid w:val="008B7773"/>
    <w:rsid w:val="008C0CF3"/>
    <w:rsid w:val="008C14DC"/>
    <w:rsid w:val="008C1E90"/>
    <w:rsid w:val="008C3BEB"/>
    <w:rsid w:val="008C46FC"/>
    <w:rsid w:val="008C5829"/>
    <w:rsid w:val="008C6624"/>
    <w:rsid w:val="008D0257"/>
    <w:rsid w:val="008D09F6"/>
    <w:rsid w:val="008D5422"/>
    <w:rsid w:val="008D72BD"/>
    <w:rsid w:val="008D7AAD"/>
    <w:rsid w:val="008E01D4"/>
    <w:rsid w:val="008E0618"/>
    <w:rsid w:val="008E0BC8"/>
    <w:rsid w:val="008E15CC"/>
    <w:rsid w:val="008E2886"/>
    <w:rsid w:val="008E3762"/>
    <w:rsid w:val="008E3ED4"/>
    <w:rsid w:val="008E6276"/>
    <w:rsid w:val="008F145B"/>
    <w:rsid w:val="008F26CE"/>
    <w:rsid w:val="008F30BF"/>
    <w:rsid w:val="008F3648"/>
    <w:rsid w:val="008F548B"/>
    <w:rsid w:val="008F56C9"/>
    <w:rsid w:val="00901103"/>
    <w:rsid w:val="00902886"/>
    <w:rsid w:val="009043A0"/>
    <w:rsid w:val="009058BC"/>
    <w:rsid w:val="00906F9B"/>
    <w:rsid w:val="00907AAF"/>
    <w:rsid w:val="00910567"/>
    <w:rsid w:val="00910A93"/>
    <w:rsid w:val="00911D26"/>
    <w:rsid w:val="00913B57"/>
    <w:rsid w:val="00913F9C"/>
    <w:rsid w:val="00915D48"/>
    <w:rsid w:val="00916692"/>
    <w:rsid w:val="00916A4D"/>
    <w:rsid w:val="00924D0F"/>
    <w:rsid w:val="00927E13"/>
    <w:rsid w:val="009301DC"/>
    <w:rsid w:val="009326C4"/>
    <w:rsid w:val="009327E9"/>
    <w:rsid w:val="00932932"/>
    <w:rsid w:val="00936387"/>
    <w:rsid w:val="00936D2A"/>
    <w:rsid w:val="0093765C"/>
    <w:rsid w:val="00940254"/>
    <w:rsid w:val="009416C7"/>
    <w:rsid w:val="00941B4A"/>
    <w:rsid w:val="00942123"/>
    <w:rsid w:val="00945A8A"/>
    <w:rsid w:val="00945B77"/>
    <w:rsid w:val="00951512"/>
    <w:rsid w:val="00953E22"/>
    <w:rsid w:val="0095402F"/>
    <w:rsid w:val="00957044"/>
    <w:rsid w:val="009603C7"/>
    <w:rsid w:val="00961DAD"/>
    <w:rsid w:val="00963F3F"/>
    <w:rsid w:val="009658D6"/>
    <w:rsid w:val="00965AE4"/>
    <w:rsid w:val="009661F8"/>
    <w:rsid w:val="0096781E"/>
    <w:rsid w:val="00973762"/>
    <w:rsid w:val="0097705A"/>
    <w:rsid w:val="00977AA0"/>
    <w:rsid w:val="009813A2"/>
    <w:rsid w:val="00982C99"/>
    <w:rsid w:val="0098374C"/>
    <w:rsid w:val="00985456"/>
    <w:rsid w:val="00986F87"/>
    <w:rsid w:val="00987329"/>
    <w:rsid w:val="0099064C"/>
    <w:rsid w:val="00990C91"/>
    <w:rsid w:val="00994174"/>
    <w:rsid w:val="009953E8"/>
    <w:rsid w:val="00995CF3"/>
    <w:rsid w:val="00995F90"/>
    <w:rsid w:val="00997140"/>
    <w:rsid w:val="009A284A"/>
    <w:rsid w:val="009A2FBA"/>
    <w:rsid w:val="009A3BE0"/>
    <w:rsid w:val="009A43FF"/>
    <w:rsid w:val="009B0F8F"/>
    <w:rsid w:val="009B2965"/>
    <w:rsid w:val="009B3955"/>
    <w:rsid w:val="009B3C00"/>
    <w:rsid w:val="009B4358"/>
    <w:rsid w:val="009B4667"/>
    <w:rsid w:val="009B56C8"/>
    <w:rsid w:val="009B715A"/>
    <w:rsid w:val="009C491E"/>
    <w:rsid w:val="009C53FD"/>
    <w:rsid w:val="009D3314"/>
    <w:rsid w:val="009D382C"/>
    <w:rsid w:val="009D43F8"/>
    <w:rsid w:val="009D6440"/>
    <w:rsid w:val="009D7DC4"/>
    <w:rsid w:val="009E2EA3"/>
    <w:rsid w:val="009E368C"/>
    <w:rsid w:val="009E3BC0"/>
    <w:rsid w:val="009E5E66"/>
    <w:rsid w:val="009E6420"/>
    <w:rsid w:val="009E7075"/>
    <w:rsid w:val="009E7CDA"/>
    <w:rsid w:val="009F062F"/>
    <w:rsid w:val="009F0A5A"/>
    <w:rsid w:val="009F31C2"/>
    <w:rsid w:val="009F326F"/>
    <w:rsid w:val="009F6F54"/>
    <w:rsid w:val="009F7BFE"/>
    <w:rsid w:val="00A0236A"/>
    <w:rsid w:val="00A02E46"/>
    <w:rsid w:val="00A038B8"/>
    <w:rsid w:val="00A0456B"/>
    <w:rsid w:val="00A05049"/>
    <w:rsid w:val="00A068F3"/>
    <w:rsid w:val="00A06A1F"/>
    <w:rsid w:val="00A06FD2"/>
    <w:rsid w:val="00A07FCB"/>
    <w:rsid w:val="00A100B5"/>
    <w:rsid w:val="00A10DA3"/>
    <w:rsid w:val="00A1129D"/>
    <w:rsid w:val="00A11AFA"/>
    <w:rsid w:val="00A12AF6"/>
    <w:rsid w:val="00A12EAA"/>
    <w:rsid w:val="00A15209"/>
    <w:rsid w:val="00A16AEA"/>
    <w:rsid w:val="00A16EE2"/>
    <w:rsid w:val="00A204E5"/>
    <w:rsid w:val="00A20EAA"/>
    <w:rsid w:val="00A20F7A"/>
    <w:rsid w:val="00A21DEC"/>
    <w:rsid w:val="00A2212C"/>
    <w:rsid w:val="00A2666A"/>
    <w:rsid w:val="00A27204"/>
    <w:rsid w:val="00A30E56"/>
    <w:rsid w:val="00A32E9B"/>
    <w:rsid w:val="00A35E9D"/>
    <w:rsid w:val="00A3601F"/>
    <w:rsid w:val="00A37B2C"/>
    <w:rsid w:val="00A40D27"/>
    <w:rsid w:val="00A41852"/>
    <w:rsid w:val="00A4244A"/>
    <w:rsid w:val="00A43BE4"/>
    <w:rsid w:val="00A44C55"/>
    <w:rsid w:val="00A47695"/>
    <w:rsid w:val="00A4786A"/>
    <w:rsid w:val="00A50C34"/>
    <w:rsid w:val="00A518E8"/>
    <w:rsid w:val="00A52377"/>
    <w:rsid w:val="00A53BD9"/>
    <w:rsid w:val="00A55E3E"/>
    <w:rsid w:val="00A60206"/>
    <w:rsid w:val="00A60424"/>
    <w:rsid w:val="00A61FBD"/>
    <w:rsid w:val="00A62ED3"/>
    <w:rsid w:val="00A62FBF"/>
    <w:rsid w:val="00A6575D"/>
    <w:rsid w:val="00A70BE3"/>
    <w:rsid w:val="00A71A24"/>
    <w:rsid w:val="00A71BB4"/>
    <w:rsid w:val="00A74008"/>
    <w:rsid w:val="00A76C84"/>
    <w:rsid w:val="00A82E60"/>
    <w:rsid w:val="00A82EA6"/>
    <w:rsid w:val="00A83FA9"/>
    <w:rsid w:val="00A872C0"/>
    <w:rsid w:val="00A95402"/>
    <w:rsid w:val="00A95F8E"/>
    <w:rsid w:val="00A96DA6"/>
    <w:rsid w:val="00A9730E"/>
    <w:rsid w:val="00AA0C28"/>
    <w:rsid w:val="00AA1EFF"/>
    <w:rsid w:val="00AA4303"/>
    <w:rsid w:val="00AA52A4"/>
    <w:rsid w:val="00AA5D72"/>
    <w:rsid w:val="00AA6279"/>
    <w:rsid w:val="00AA65E8"/>
    <w:rsid w:val="00AA6B95"/>
    <w:rsid w:val="00AA7721"/>
    <w:rsid w:val="00AB0B31"/>
    <w:rsid w:val="00AB1AD3"/>
    <w:rsid w:val="00AB1B3D"/>
    <w:rsid w:val="00AB2C85"/>
    <w:rsid w:val="00AB3270"/>
    <w:rsid w:val="00AB3FC7"/>
    <w:rsid w:val="00AB4711"/>
    <w:rsid w:val="00AB6578"/>
    <w:rsid w:val="00AB6ABD"/>
    <w:rsid w:val="00AB729F"/>
    <w:rsid w:val="00AC046A"/>
    <w:rsid w:val="00AC0E4C"/>
    <w:rsid w:val="00AC15BB"/>
    <w:rsid w:val="00AC3761"/>
    <w:rsid w:val="00AC6ED3"/>
    <w:rsid w:val="00AC7F09"/>
    <w:rsid w:val="00AD0464"/>
    <w:rsid w:val="00AD0F6C"/>
    <w:rsid w:val="00AD2934"/>
    <w:rsid w:val="00AD3C93"/>
    <w:rsid w:val="00AD3F18"/>
    <w:rsid w:val="00AD5DE3"/>
    <w:rsid w:val="00AD7792"/>
    <w:rsid w:val="00AE0776"/>
    <w:rsid w:val="00AE2F0E"/>
    <w:rsid w:val="00AE43DA"/>
    <w:rsid w:val="00AE4AC8"/>
    <w:rsid w:val="00AE5DF3"/>
    <w:rsid w:val="00AE5F4B"/>
    <w:rsid w:val="00AF3F0A"/>
    <w:rsid w:val="00AF4CE8"/>
    <w:rsid w:val="00B00081"/>
    <w:rsid w:val="00B00EA4"/>
    <w:rsid w:val="00B052DD"/>
    <w:rsid w:val="00B05B24"/>
    <w:rsid w:val="00B05B5D"/>
    <w:rsid w:val="00B06F23"/>
    <w:rsid w:val="00B10247"/>
    <w:rsid w:val="00B1501C"/>
    <w:rsid w:val="00B15562"/>
    <w:rsid w:val="00B2009B"/>
    <w:rsid w:val="00B2058E"/>
    <w:rsid w:val="00B2224A"/>
    <w:rsid w:val="00B234A7"/>
    <w:rsid w:val="00B2434C"/>
    <w:rsid w:val="00B24362"/>
    <w:rsid w:val="00B24A5F"/>
    <w:rsid w:val="00B257C3"/>
    <w:rsid w:val="00B276DB"/>
    <w:rsid w:val="00B27F88"/>
    <w:rsid w:val="00B316BB"/>
    <w:rsid w:val="00B41785"/>
    <w:rsid w:val="00B4323B"/>
    <w:rsid w:val="00B4581D"/>
    <w:rsid w:val="00B45966"/>
    <w:rsid w:val="00B45A46"/>
    <w:rsid w:val="00B46D15"/>
    <w:rsid w:val="00B473B7"/>
    <w:rsid w:val="00B51AC1"/>
    <w:rsid w:val="00B51C31"/>
    <w:rsid w:val="00B5479D"/>
    <w:rsid w:val="00B56982"/>
    <w:rsid w:val="00B56997"/>
    <w:rsid w:val="00B56E6A"/>
    <w:rsid w:val="00B609EA"/>
    <w:rsid w:val="00B63375"/>
    <w:rsid w:val="00B67E05"/>
    <w:rsid w:val="00B67ED1"/>
    <w:rsid w:val="00B71129"/>
    <w:rsid w:val="00B7191B"/>
    <w:rsid w:val="00B71E3A"/>
    <w:rsid w:val="00B72262"/>
    <w:rsid w:val="00B747B7"/>
    <w:rsid w:val="00B75CDD"/>
    <w:rsid w:val="00B777A3"/>
    <w:rsid w:val="00B77B44"/>
    <w:rsid w:val="00B8018E"/>
    <w:rsid w:val="00B801DA"/>
    <w:rsid w:val="00B807B5"/>
    <w:rsid w:val="00B82669"/>
    <w:rsid w:val="00B83092"/>
    <w:rsid w:val="00B84624"/>
    <w:rsid w:val="00B86BCB"/>
    <w:rsid w:val="00B872E5"/>
    <w:rsid w:val="00B901A9"/>
    <w:rsid w:val="00B906E6"/>
    <w:rsid w:val="00B911E2"/>
    <w:rsid w:val="00B91762"/>
    <w:rsid w:val="00B9289E"/>
    <w:rsid w:val="00B94FD8"/>
    <w:rsid w:val="00B955B0"/>
    <w:rsid w:val="00B956B9"/>
    <w:rsid w:val="00B95A02"/>
    <w:rsid w:val="00BA32CB"/>
    <w:rsid w:val="00BA386F"/>
    <w:rsid w:val="00BA42B8"/>
    <w:rsid w:val="00BA48A5"/>
    <w:rsid w:val="00BA56FA"/>
    <w:rsid w:val="00BA60CA"/>
    <w:rsid w:val="00BA6B29"/>
    <w:rsid w:val="00BB1030"/>
    <w:rsid w:val="00BB2754"/>
    <w:rsid w:val="00BB4618"/>
    <w:rsid w:val="00BB611C"/>
    <w:rsid w:val="00BC2183"/>
    <w:rsid w:val="00BC329D"/>
    <w:rsid w:val="00BC3FB6"/>
    <w:rsid w:val="00BD0FB1"/>
    <w:rsid w:val="00BD180A"/>
    <w:rsid w:val="00BD508F"/>
    <w:rsid w:val="00BD64FA"/>
    <w:rsid w:val="00BD7D8E"/>
    <w:rsid w:val="00BE1855"/>
    <w:rsid w:val="00BE20B7"/>
    <w:rsid w:val="00BE39A7"/>
    <w:rsid w:val="00BE403A"/>
    <w:rsid w:val="00BE56E0"/>
    <w:rsid w:val="00BE7CB8"/>
    <w:rsid w:val="00BF32A3"/>
    <w:rsid w:val="00BF3CCC"/>
    <w:rsid w:val="00BF4D32"/>
    <w:rsid w:val="00BF5874"/>
    <w:rsid w:val="00BF5BC1"/>
    <w:rsid w:val="00BF5E5C"/>
    <w:rsid w:val="00BF63AF"/>
    <w:rsid w:val="00BF6FC7"/>
    <w:rsid w:val="00C00A02"/>
    <w:rsid w:val="00C00EA1"/>
    <w:rsid w:val="00C05D72"/>
    <w:rsid w:val="00C06823"/>
    <w:rsid w:val="00C06DB7"/>
    <w:rsid w:val="00C0737D"/>
    <w:rsid w:val="00C116BC"/>
    <w:rsid w:val="00C13191"/>
    <w:rsid w:val="00C14339"/>
    <w:rsid w:val="00C14A86"/>
    <w:rsid w:val="00C166A5"/>
    <w:rsid w:val="00C2083F"/>
    <w:rsid w:val="00C26EF6"/>
    <w:rsid w:val="00C27729"/>
    <w:rsid w:val="00C27DB3"/>
    <w:rsid w:val="00C30580"/>
    <w:rsid w:val="00C30862"/>
    <w:rsid w:val="00C32D76"/>
    <w:rsid w:val="00C35079"/>
    <w:rsid w:val="00C35FE2"/>
    <w:rsid w:val="00C40C49"/>
    <w:rsid w:val="00C4134B"/>
    <w:rsid w:val="00C413A4"/>
    <w:rsid w:val="00C416C6"/>
    <w:rsid w:val="00C42F81"/>
    <w:rsid w:val="00C446E8"/>
    <w:rsid w:val="00C501CD"/>
    <w:rsid w:val="00C50318"/>
    <w:rsid w:val="00C5385E"/>
    <w:rsid w:val="00C553A9"/>
    <w:rsid w:val="00C57104"/>
    <w:rsid w:val="00C5746D"/>
    <w:rsid w:val="00C57EAE"/>
    <w:rsid w:val="00C61B6F"/>
    <w:rsid w:val="00C63B13"/>
    <w:rsid w:val="00C64AE9"/>
    <w:rsid w:val="00C6575C"/>
    <w:rsid w:val="00C70509"/>
    <w:rsid w:val="00C70953"/>
    <w:rsid w:val="00C70BBF"/>
    <w:rsid w:val="00C70FE2"/>
    <w:rsid w:val="00C715B9"/>
    <w:rsid w:val="00C76164"/>
    <w:rsid w:val="00C764B7"/>
    <w:rsid w:val="00C80BF2"/>
    <w:rsid w:val="00C82387"/>
    <w:rsid w:val="00C82D71"/>
    <w:rsid w:val="00C85A4F"/>
    <w:rsid w:val="00C86A0E"/>
    <w:rsid w:val="00C9175B"/>
    <w:rsid w:val="00C92C0C"/>
    <w:rsid w:val="00C94790"/>
    <w:rsid w:val="00C949EA"/>
    <w:rsid w:val="00C94C50"/>
    <w:rsid w:val="00C9524B"/>
    <w:rsid w:val="00C95DE4"/>
    <w:rsid w:val="00CA0F97"/>
    <w:rsid w:val="00CA33DD"/>
    <w:rsid w:val="00CA345A"/>
    <w:rsid w:val="00CA5A83"/>
    <w:rsid w:val="00CA6029"/>
    <w:rsid w:val="00CA651B"/>
    <w:rsid w:val="00CA6FD6"/>
    <w:rsid w:val="00CA72C3"/>
    <w:rsid w:val="00CB21E1"/>
    <w:rsid w:val="00CB5FC2"/>
    <w:rsid w:val="00CC13FF"/>
    <w:rsid w:val="00CC14DC"/>
    <w:rsid w:val="00CC1A23"/>
    <w:rsid w:val="00CC2B5E"/>
    <w:rsid w:val="00CC2CF9"/>
    <w:rsid w:val="00CC3E26"/>
    <w:rsid w:val="00CC4F4F"/>
    <w:rsid w:val="00CC6732"/>
    <w:rsid w:val="00CC680C"/>
    <w:rsid w:val="00CC6B2F"/>
    <w:rsid w:val="00CC766F"/>
    <w:rsid w:val="00CD23EC"/>
    <w:rsid w:val="00CD2424"/>
    <w:rsid w:val="00CD38A9"/>
    <w:rsid w:val="00CD4C6E"/>
    <w:rsid w:val="00CD5747"/>
    <w:rsid w:val="00CD5893"/>
    <w:rsid w:val="00CD6FFF"/>
    <w:rsid w:val="00CE094A"/>
    <w:rsid w:val="00CE1A39"/>
    <w:rsid w:val="00CE2B40"/>
    <w:rsid w:val="00CE4457"/>
    <w:rsid w:val="00CE449F"/>
    <w:rsid w:val="00CE4A1D"/>
    <w:rsid w:val="00CE4D60"/>
    <w:rsid w:val="00CE502C"/>
    <w:rsid w:val="00CE5B03"/>
    <w:rsid w:val="00CE5F2B"/>
    <w:rsid w:val="00CF2AED"/>
    <w:rsid w:val="00CF5166"/>
    <w:rsid w:val="00CF6FD9"/>
    <w:rsid w:val="00D04809"/>
    <w:rsid w:val="00D063A1"/>
    <w:rsid w:val="00D07626"/>
    <w:rsid w:val="00D10A7C"/>
    <w:rsid w:val="00D14927"/>
    <w:rsid w:val="00D16AA1"/>
    <w:rsid w:val="00D171EC"/>
    <w:rsid w:val="00D175DA"/>
    <w:rsid w:val="00D176FE"/>
    <w:rsid w:val="00D177F7"/>
    <w:rsid w:val="00D2089F"/>
    <w:rsid w:val="00D21AD8"/>
    <w:rsid w:val="00D21F81"/>
    <w:rsid w:val="00D30757"/>
    <w:rsid w:val="00D31946"/>
    <w:rsid w:val="00D32633"/>
    <w:rsid w:val="00D3304B"/>
    <w:rsid w:val="00D3359A"/>
    <w:rsid w:val="00D34AD8"/>
    <w:rsid w:val="00D35B74"/>
    <w:rsid w:val="00D37B35"/>
    <w:rsid w:val="00D41890"/>
    <w:rsid w:val="00D43359"/>
    <w:rsid w:val="00D44DD1"/>
    <w:rsid w:val="00D45AEE"/>
    <w:rsid w:val="00D50036"/>
    <w:rsid w:val="00D5176F"/>
    <w:rsid w:val="00D518FC"/>
    <w:rsid w:val="00D55072"/>
    <w:rsid w:val="00D55CA3"/>
    <w:rsid w:val="00D569EB"/>
    <w:rsid w:val="00D570BC"/>
    <w:rsid w:val="00D571FA"/>
    <w:rsid w:val="00D61041"/>
    <w:rsid w:val="00D615BF"/>
    <w:rsid w:val="00D617F0"/>
    <w:rsid w:val="00D63881"/>
    <w:rsid w:val="00D63E07"/>
    <w:rsid w:val="00D6406A"/>
    <w:rsid w:val="00D64997"/>
    <w:rsid w:val="00D64D26"/>
    <w:rsid w:val="00D64D31"/>
    <w:rsid w:val="00D65B42"/>
    <w:rsid w:val="00D65D6B"/>
    <w:rsid w:val="00D66900"/>
    <w:rsid w:val="00D669CE"/>
    <w:rsid w:val="00D7423F"/>
    <w:rsid w:val="00D751C5"/>
    <w:rsid w:val="00D7579F"/>
    <w:rsid w:val="00D75A4E"/>
    <w:rsid w:val="00D7679A"/>
    <w:rsid w:val="00D77762"/>
    <w:rsid w:val="00D800A0"/>
    <w:rsid w:val="00D80BF3"/>
    <w:rsid w:val="00D81F09"/>
    <w:rsid w:val="00D85A9D"/>
    <w:rsid w:val="00D85C20"/>
    <w:rsid w:val="00D85FE1"/>
    <w:rsid w:val="00D87649"/>
    <w:rsid w:val="00D90437"/>
    <w:rsid w:val="00D90CBE"/>
    <w:rsid w:val="00D91B99"/>
    <w:rsid w:val="00D92533"/>
    <w:rsid w:val="00D972A4"/>
    <w:rsid w:val="00D97782"/>
    <w:rsid w:val="00D97D77"/>
    <w:rsid w:val="00D97D8F"/>
    <w:rsid w:val="00DA1E3E"/>
    <w:rsid w:val="00DA3F20"/>
    <w:rsid w:val="00DA4FC1"/>
    <w:rsid w:val="00DA5AB1"/>
    <w:rsid w:val="00DB1AB7"/>
    <w:rsid w:val="00DB429E"/>
    <w:rsid w:val="00DB53A4"/>
    <w:rsid w:val="00DB7960"/>
    <w:rsid w:val="00DC0B99"/>
    <w:rsid w:val="00DC1707"/>
    <w:rsid w:val="00DC3855"/>
    <w:rsid w:val="00DC3A83"/>
    <w:rsid w:val="00DD263C"/>
    <w:rsid w:val="00DD4713"/>
    <w:rsid w:val="00DD5617"/>
    <w:rsid w:val="00DE03C4"/>
    <w:rsid w:val="00DE0D23"/>
    <w:rsid w:val="00DE15AE"/>
    <w:rsid w:val="00DE192B"/>
    <w:rsid w:val="00DE23FD"/>
    <w:rsid w:val="00DE4ED3"/>
    <w:rsid w:val="00DE731D"/>
    <w:rsid w:val="00DF12AC"/>
    <w:rsid w:val="00DF247E"/>
    <w:rsid w:val="00DF3BAA"/>
    <w:rsid w:val="00DF555E"/>
    <w:rsid w:val="00DF58A1"/>
    <w:rsid w:val="00DF5E13"/>
    <w:rsid w:val="00DF694E"/>
    <w:rsid w:val="00DF7DED"/>
    <w:rsid w:val="00E01BF5"/>
    <w:rsid w:val="00E02CA8"/>
    <w:rsid w:val="00E04472"/>
    <w:rsid w:val="00E119F5"/>
    <w:rsid w:val="00E136A9"/>
    <w:rsid w:val="00E13C81"/>
    <w:rsid w:val="00E159FF"/>
    <w:rsid w:val="00E15E7F"/>
    <w:rsid w:val="00E16511"/>
    <w:rsid w:val="00E17394"/>
    <w:rsid w:val="00E1774A"/>
    <w:rsid w:val="00E20921"/>
    <w:rsid w:val="00E24491"/>
    <w:rsid w:val="00E24DD0"/>
    <w:rsid w:val="00E25A20"/>
    <w:rsid w:val="00E3055B"/>
    <w:rsid w:val="00E345AD"/>
    <w:rsid w:val="00E34E80"/>
    <w:rsid w:val="00E37325"/>
    <w:rsid w:val="00E422FF"/>
    <w:rsid w:val="00E44272"/>
    <w:rsid w:val="00E45977"/>
    <w:rsid w:val="00E46A82"/>
    <w:rsid w:val="00E47A9F"/>
    <w:rsid w:val="00E5151E"/>
    <w:rsid w:val="00E521EE"/>
    <w:rsid w:val="00E53FE1"/>
    <w:rsid w:val="00E569B4"/>
    <w:rsid w:val="00E62095"/>
    <w:rsid w:val="00E62296"/>
    <w:rsid w:val="00E62A27"/>
    <w:rsid w:val="00E647FD"/>
    <w:rsid w:val="00E653DC"/>
    <w:rsid w:val="00E661CF"/>
    <w:rsid w:val="00E738EE"/>
    <w:rsid w:val="00E74358"/>
    <w:rsid w:val="00E7528D"/>
    <w:rsid w:val="00E7625F"/>
    <w:rsid w:val="00E77874"/>
    <w:rsid w:val="00E80CB8"/>
    <w:rsid w:val="00E8187F"/>
    <w:rsid w:val="00E83C1B"/>
    <w:rsid w:val="00E8488B"/>
    <w:rsid w:val="00E85521"/>
    <w:rsid w:val="00E85D64"/>
    <w:rsid w:val="00E87416"/>
    <w:rsid w:val="00E9202D"/>
    <w:rsid w:val="00E9391A"/>
    <w:rsid w:val="00E93C60"/>
    <w:rsid w:val="00E9516D"/>
    <w:rsid w:val="00E96B83"/>
    <w:rsid w:val="00E971D7"/>
    <w:rsid w:val="00E975E3"/>
    <w:rsid w:val="00E97925"/>
    <w:rsid w:val="00EA078F"/>
    <w:rsid w:val="00EA16D1"/>
    <w:rsid w:val="00EA58CB"/>
    <w:rsid w:val="00EA5AA7"/>
    <w:rsid w:val="00EA6586"/>
    <w:rsid w:val="00EA77F3"/>
    <w:rsid w:val="00EB10AE"/>
    <w:rsid w:val="00EB2198"/>
    <w:rsid w:val="00EB2ADD"/>
    <w:rsid w:val="00EB2CB9"/>
    <w:rsid w:val="00EB3006"/>
    <w:rsid w:val="00EB5581"/>
    <w:rsid w:val="00EB597D"/>
    <w:rsid w:val="00EB724F"/>
    <w:rsid w:val="00EC1269"/>
    <w:rsid w:val="00EC42EC"/>
    <w:rsid w:val="00EC5E84"/>
    <w:rsid w:val="00EC65C3"/>
    <w:rsid w:val="00ED0775"/>
    <w:rsid w:val="00ED1168"/>
    <w:rsid w:val="00ED20DB"/>
    <w:rsid w:val="00ED31F7"/>
    <w:rsid w:val="00ED3620"/>
    <w:rsid w:val="00ED3887"/>
    <w:rsid w:val="00ED3A60"/>
    <w:rsid w:val="00ED4C58"/>
    <w:rsid w:val="00ED4F41"/>
    <w:rsid w:val="00ED57FF"/>
    <w:rsid w:val="00ED6574"/>
    <w:rsid w:val="00ED698D"/>
    <w:rsid w:val="00EE1335"/>
    <w:rsid w:val="00EE18B8"/>
    <w:rsid w:val="00EE1B1A"/>
    <w:rsid w:val="00EE1D9D"/>
    <w:rsid w:val="00EE1F42"/>
    <w:rsid w:val="00EE22FE"/>
    <w:rsid w:val="00EE3B50"/>
    <w:rsid w:val="00EE4949"/>
    <w:rsid w:val="00EE544C"/>
    <w:rsid w:val="00EE7730"/>
    <w:rsid w:val="00EF1266"/>
    <w:rsid w:val="00EF31F1"/>
    <w:rsid w:val="00EF3D33"/>
    <w:rsid w:val="00EF5427"/>
    <w:rsid w:val="00EF69DD"/>
    <w:rsid w:val="00F019F3"/>
    <w:rsid w:val="00F02076"/>
    <w:rsid w:val="00F039E8"/>
    <w:rsid w:val="00F03D3F"/>
    <w:rsid w:val="00F05CF0"/>
    <w:rsid w:val="00F05FB4"/>
    <w:rsid w:val="00F07FD7"/>
    <w:rsid w:val="00F10077"/>
    <w:rsid w:val="00F13C62"/>
    <w:rsid w:val="00F145FE"/>
    <w:rsid w:val="00F14B82"/>
    <w:rsid w:val="00F16948"/>
    <w:rsid w:val="00F215EC"/>
    <w:rsid w:val="00F24B10"/>
    <w:rsid w:val="00F258FD"/>
    <w:rsid w:val="00F27A8B"/>
    <w:rsid w:val="00F3065E"/>
    <w:rsid w:val="00F31707"/>
    <w:rsid w:val="00F325E0"/>
    <w:rsid w:val="00F32904"/>
    <w:rsid w:val="00F32C98"/>
    <w:rsid w:val="00F33924"/>
    <w:rsid w:val="00F33B6F"/>
    <w:rsid w:val="00F34C59"/>
    <w:rsid w:val="00F34D03"/>
    <w:rsid w:val="00F354AF"/>
    <w:rsid w:val="00F36186"/>
    <w:rsid w:val="00F365B7"/>
    <w:rsid w:val="00F406DE"/>
    <w:rsid w:val="00F41A5A"/>
    <w:rsid w:val="00F41BC0"/>
    <w:rsid w:val="00F42B4C"/>
    <w:rsid w:val="00F43F97"/>
    <w:rsid w:val="00F5005C"/>
    <w:rsid w:val="00F5037D"/>
    <w:rsid w:val="00F50E89"/>
    <w:rsid w:val="00F51220"/>
    <w:rsid w:val="00F51276"/>
    <w:rsid w:val="00F51D1F"/>
    <w:rsid w:val="00F5525D"/>
    <w:rsid w:val="00F57D53"/>
    <w:rsid w:val="00F61312"/>
    <w:rsid w:val="00F66365"/>
    <w:rsid w:val="00F668AE"/>
    <w:rsid w:val="00F67488"/>
    <w:rsid w:val="00F6784D"/>
    <w:rsid w:val="00F70464"/>
    <w:rsid w:val="00F70CF6"/>
    <w:rsid w:val="00F71E1D"/>
    <w:rsid w:val="00F729DF"/>
    <w:rsid w:val="00F73C2E"/>
    <w:rsid w:val="00F77DCC"/>
    <w:rsid w:val="00F80B87"/>
    <w:rsid w:val="00F80DFB"/>
    <w:rsid w:val="00F82F0B"/>
    <w:rsid w:val="00F84129"/>
    <w:rsid w:val="00F866A2"/>
    <w:rsid w:val="00F86951"/>
    <w:rsid w:val="00F87E26"/>
    <w:rsid w:val="00F91680"/>
    <w:rsid w:val="00F91AE5"/>
    <w:rsid w:val="00F935E4"/>
    <w:rsid w:val="00F94BE4"/>
    <w:rsid w:val="00F94F3A"/>
    <w:rsid w:val="00FA0383"/>
    <w:rsid w:val="00FA35A1"/>
    <w:rsid w:val="00FA6665"/>
    <w:rsid w:val="00FB18D4"/>
    <w:rsid w:val="00FB1AAE"/>
    <w:rsid w:val="00FB5AF8"/>
    <w:rsid w:val="00FC0ECA"/>
    <w:rsid w:val="00FC0ECD"/>
    <w:rsid w:val="00FC2DC3"/>
    <w:rsid w:val="00FC33D1"/>
    <w:rsid w:val="00FC35C7"/>
    <w:rsid w:val="00FC365E"/>
    <w:rsid w:val="00FC38E6"/>
    <w:rsid w:val="00FC3EAD"/>
    <w:rsid w:val="00FC43B2"/>
    <w:rsid w:val="00FC5682"/>
    <w:rsid w:val="00FC6012"/>
    <w:rsid w:val="00FD0AB4"/>
    <w:rsid w:val="00FD0FC3"/>
    <w:rsid w:val="00FD265B"/>
    <w:rsid w:val="00FD40A5"/>
    <w:rsid w:val="00FD6F60"/>
    <w:rsid w:val="00FE09B4"/>
    <w:rsid w:val="00FE38D0"/>
    <w:rsid w:val="00FE3F59"/>
    <w:rsid w:val="00FE436D"/>
    <w:rsid w:val="00FE638F"/>
    <w:rsid w:val="00FE6E37"/>
    <w:rsid w:val="00FE7839"/>
    <w:rsid w:val="00FF12A5"/>
    <w:rsid w:val="00FF2913"/>
    <w:rsid w:val="00FF38E8"/>
    <w:rsid w:val="00FF3F1F"/>
    <w:rsid w:val="00FF4841"/>
    <w:rsid w:val="00FF4973"/>
    <w:rsid w:val="00FF5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0F234C8C"/>
  <w15:docId w15:val="{D676D9FE-EE7B-4C8C-B20A-218B085D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68C"/>
    <w:pPr>
      <w:spacing w:after="0" w:line="240" w:lineRule="auto"/>
    </w:pPr>
    <w:rPr>
      <w:rFonts w:ascii="Times New Roman" w:eastAsia="Times New Roman" w:hAnsi="Times New Roman" w:cs="Times New Roman"/>
      <w:sz w:val="20"/>
      <w:szCs w:val="24"/>
    </w:rPr>
  </w:style>
  <w:style w:type="paragraph" w:styleId="Heading1">
    <w:name w:val="heading 1"/>
    <w:basedOn w:val="Header"/>
    <w:link w:val="Heading1Char"/>
    <w:uiPriority w:val="1"/>
    <w:qFormat/>
    <w:rsid w:val="006B13C1"/>
    <w:pPr>
      <w:tabs>
        <w:tab w:val="clear" w:pos="4513"/>
        <w:tab w:val="clear" w:pos="9026"/>
        <w:tab w:val="left" w:pos="1020"/>
      </w:tabs>
      <w:outlineLvl w:val="0"/>
    </w:pPr>
    <w:rPr>
      <w:rFonts w:ascii="Arial" w:hAnsi="Arial" w:cs="Arial"/>
      <w:b/>
      <w:color w:val="000000"/>
      <w:sz w:val="28"/>
      <w:szCs w:val="28"/>
    </w:rPr>
  </w:style>
  <w:style w:type="paragraph" w:styleId="Heading2">
    <w:name w:val="heading 2"/>
    <w:basedOn w:val="Normal"/>
    <w:next w:val="Normal"/>
    <w:link w:val="Heading2Char"/>
    <w:uiPriority w:val="1"/>
    <w:qFormat/>
    <w:rsid w:val="006B13C1"/>
    <w:pPr>
      <w:keepNext/>
      <w:jc w:val="center"/>
      <w:outlineLvl w:val="1"/>
    </w:pPr>
    <w:rPr>
      <w:rFonts w:ascii="Arial" w:hAnsi="Arial" w:cs="Arial"/>
      <w:b/>
      <w:bCs/>
      <w:color w:val="000000"/>
      <w:sz w:val="22"/>
      <w:szCs w:val="22"/>
      <w:u w:val="single"/>
    </w:rPr>
  </w:style>
  <w:style w:type="paragraph" w:styleId="Heading3">
    <w:name w:val="heading 3"/>
    <w:basedOn w:val="Heading2"/>
    <w:next w:val="Normal"/>
    <w:link w:val="Heading3Char"/>
    <w:uiPriority w:val="1"/>
    <w:qFormat/>
    <w:rsid w:val="006B13C1"/>
    <w:pPr>
      <w:jc w:val="left"/>
      <w:outlineLvl w:val="2"/>
    </w:pPr>
  </w:style>
  <w:style w:type="paragraph" w:styleId="Heading4">
    <w:name w:val="heading 4"/>
    <w:basedOn w:val="Normal"/>
    <w:next w:val="Normal"/>
    <w:link w:val="Heading4Char"/>
    <w:uiPriority w:val="1"/>
    <w:qFormat/>
    <w:rsid w:val="0020368C"/>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1"/>
    <w:qFormat/>
    <w:rsid w:val="0020368C"/>
    <w:pPr>
      <w:keepNext/>
      <w:numPr>
        <w:ilvl w:val="4"/>
        <w:numId w:val="2"/>
      </w:numPr>
      <w:spacing w:line="360" w:lineRule="auto"/>
      <w:jc w:val="both"/>
      <w:outlineLvl w:val="4"/>
    </w:pPr>
    <w:rPr>
      <w:rFonts w:ascii="Arial" w:hAnsi="Arial"/>
      <w:b/>
      <w:sz w:val="22"/>
      <w:u w:val="single"/>
    </w:rPr>
  </w:style>
  <w:style w:type="paragraph" w:styleId="Heading6">
    <w:name w:val="heading 6"/>
    <w:basedOn w:val="Normal"/>
    <w:next w:val="Normal"/>
    <w:link w:val="Heading6Char"/>
    <w:uiPriority w:val="1"/>
    <w:qFormat/>
    <w:rsid w:val="0020368C"/>
    <w:pPr>
      <w:keepNext/>
      <w:numPr>
        <w:ilvl w:val="5"/>
        <w:numId w:val="2"/>
      </w:numPr>
      <w:outlineLvl w:val="5"/>
    </w:pPr>
    <w:rPr>
      <w:b/>
      <w:szCs w:val="20"/>
    </w:rPr>
  </w:style>
  <w:style w:type="paragraph" w:styleId="Heading7">
    <w:name w:val="heading 7"/>
    <w:basedOn w:val="Normal"/>
    <w:next w:val="Normal"/>
    <w:link w:val="Heading7Char"/>
    <w:uiPriority w:val="1"/>
    <w:qFormat/>
    <w:rsid w:val="0020368C"/>
    <w:pPr>
      <w:numPr>
        <w:ilvl w:val="6"/>
        <w:numId w:val="2"/>
      </w:numPr>
      <w:spacing w:before="240" w:after="60"/>
      <w:outlineLvl w:val="6"/>
    </w:pPr>
  </w:style>
  <w:style w:type="paragraph" w:styleId="Heading8">
    <w:name w:val="heading 8"/>
    <w:basedOn w:val="Normal"/>
    <w:next w:val="Normal"/>
    <w:link w:val="Heading8Char"/>
    <w:uiPriority w:val="1"/>
    <w:qFormat/>
    <w:rsid w:val="0020368C"/>
    <w:pPr>
      <w:numPr>
        <w:ilvl w:val="7"/>
        <w:numId w:val="2"/>
      </w:numPr>
      <w:spacing w:before="240" w:after="60"/>
      <w:outlineLvl w:val="7"/>
    </w:pPr>
    <w:rPr>
      <w:i/>
      <w:iCs/>
    </w:rPr>
  </w:style>
  <w:style w:type="paragraph" w:styleId="Heading9">
    <w:name w:val="heading 9"/>
    <w:basedOn w:val="Normal"/>
    <w:next w:val="Normal"/>
    <w:link w:val="Heading9Char"/>
    <w:qFormat/>
    <w:rsid w:val="0020368C"/>
    <w:pPr>
      <w:keepNext/>
      <w:numPr>
        <w:ilvl w:val="8"/>
        <w:numId w:val="2"/>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13C1"/>
    <w:rPr>
      <w:rFonts w:ascii="Arial" w:eastAsia="Times New Roman" w:hAnsi="Arial" w:cs="Arial"/>
      <w:b/>
      <w:color w:val="000000"/>
      <w:sz w:val="28"/>
      <w:szCs w:val="28"/>
    </w:rPr>
  </w:style>
  <w:style w:type="character" w:customStyle="1" w:styleId="Heading2Char">
    <w:name w:val="Heading 2 Char"/>
    <w:basedOn w:val="DefaultParagraphFont"/>
    <w:link w:val="Heading2"/>
    <w:uiPriority w:val="1"/>
    <w:rsid w:val="006B13C1"/>
    <w:rPr>
      <w:rFonts w:ascii="Arial" w:eastAsia="Times New Roman" w:hAnsi="Arial" w:cs="Arial"/>
      <w:b/>
      <w:bCs/>
      <w:color w:val="000000"/>
      <w:u w:val="single"/>
    </w:rPr>
  </w:style>
  <w:style w:type="character" w:customStyle="1" w:styleId="Heading3Char">
    <w:name w:val="Heading 3 Char"/>
    <w:basedOn w:val="DefaultParagraphFont"/>
    <w:link w:val="Heading3"/>
    <w:uiPriority w:val="1"/>
    <w:rsid w:val="006B13C1"/>
    <w:rPr>
      <w:rFonts w:ascii="Arial" w:eastAsia="Times New Roman" w:hAnsi="Arial" w:cs="Arial"/>
      <w:b/>
      <w:bCs/>
      <w:color w:val="000000"/>
      <w:u w:val="single"/>
    </w:rPr>
  </w:style>
  <w:style w:type="character" w:customStyle="1" w:styleId="Heading4Char">
    <w:name w:val="Heading 4 Char"/>
    <w:basedOn w:val="DefaultParagraphFont"/>
    <w:link w:val="Heading4"/>
    <w:uiPriority w:val="1"/>
    <w:rsid w:val="0020368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20368C"/>
    <w:rPr>
      <w:rFonts w:ascii="Arial" w:eastAsia="Times New Roman" w:hAnsi="Arial" w:cs="Times New Roman"/>
      <w:b/>
      <w:szCs w:val="24"/>
      <w:u w:val="single"/>
    </w:rPr>
  </w:style>
  <w:style w:type="character" w:customStyle="1" w:styleId="Heading6Char">
    <w:name w:val="Heading 6 Char"/>
    <w:basedOn w:val="DefaultParagraphFont"/>
    <w:link w:val="Heading6"/>
    <w:uiPriority w:val="1"/>
    <w:rsid w:val="0020368C"/>
    <w:rPr>
      <w:rFonts w:ascii="Times New Roman" w:eastAsia="Times New Roman" w:hAnsi="Times New Roman" w:cs="Times New Roman"/>
      <w:b/>
      <w:sz w:val="20"/>
      <w:szCs w:val="20"/>
    </w:rPr>
  </w:style>
  <w:style w:type="character" w:customStyle="1" w:styleId="Heading7Char">
    <w:name w:val="Heading 7 Char"/>
    <w:basedOn w:val="DefaultParagraphFont"/>
    <w:link w:val="Heading7"/>
    <w:uiPriority w:val="1"/>
    <w:rsid w:val="0020368C"/>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1"/>
    <w:rsid w:val="0020368C"/>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20368C"/>
    <w:rPr>
      <w:rFonts w:ascii="Times New Roman" w:eastAsia="Times New Roman" w:hAnsi="Times New Roman" w:cs="Times New Roman"/>
      <w:sz w:val="20"/>
      <w:szCs w:val="20"/>
    </w:rPr>
  </w:style>
  <w:style w:type="paragraph" w:styleId="List2">
    <w:name w:val="List 2"/>
    <w:basedOn w:val="Normal"/>
    <w:rsid w:val="0020368C"/>
    <w:pPr>
      <w:ind w:left="566" w:hanging="283"/>
    </w:pPr>
  </w:style>
  <w:style w:type="character" w:customStyle="1" w:styleId="BodyTextFirstIndent2Char">
    <w:name w:val="Body Text First Indent 2 Char"/>
    <w:link w:val="BodyTextFirstIndent2"/>
    <w:uiPriority w:val="99"/>
    <w:locked/>
    <w:rsid w:val="0020368C"/>
    <w:rPr>
      <w:szCs w:val="24"/>
    </w:rPr>
  </w:style>
  <w:style w:type="paragraph" w:styleId="BodyTextFirstIndent2">
    <w:name w:val="Body Text First Indent 2"/>
    <w:basedOn w:val="BodyTextIndent"/>
    <w:link w:val="BodyTextFirstIndent2Char"/>
    <w:uiPriority w:val="99"/>
    <w:rsid w:val="0020368C"/>
    <w:pPr>
      <w:ind w:firstLine="210"/>
    </w:pPr>
    <w:rPr>
      <w:rFonts w:asciiTheme="minorHAnsi" w:eastAsiaTheme="minorHAnsi" w:hAnsiTheme="minorHAnsi" w:cstheme="minorBidi"/>
      <w:sz w:val="22"/>
    </w:rPr>
  </w:style>
  <w:style w:type="paragraph" w:styleId="BodyTextIndent">
    <w:name w:val="Body Text Indent"/>
    <w:basedOn w:val="Normal"/>
    <w:link w:val="BodyTextIndentChar"/>
    <w:uiPriority w:val="99"/>
    <w:rsid w:val="0020368C"/>
    <w:pPr>
      <w:spacing w:after="120"/>
      <w:ind w:left="283"/>
    </w:pPr>
  </w:style>
  <w:style w:type="character" w:customStyle="1" w:styleId="BodyTextIndentChar">
    <w:name w:val="Body Text Indent Char"/>
    <w:basedOn w:val="DefaultParagraphFont"/>
    <w:link w:val="BodyTextIndent"/>
    <w:uiPriority w:val="99"/>
    <w:rsid w:val="0020368C"/>
    <w:rPr>
      <w:rFonts w:ascii="Times New Roman" w:eastAsia="Times New Roman" w:hAnsi="Times New Roman" w:cs="Times New Roman"/>
      <w:sz w:val="20"/>
      <w:szCs w:val="24"/>
    </w:rPr>
  </w:style>
  <w:style w:type="character" w:customStyle="1" w:styleId="BodyTextFirstIndent2Char1">
    <w:name w:val="Body Text First Indent 2 Char1"/>
    <w:basedOn w:val="BodyTextIndentChar"/>
    <w:uiPriority w:val="99"/>
    <w:semiHidden/>
    <w:rsid w:val="0020368C"/>
    <w:rPr>
      <w:rFonts w:ascii="Times New Roman" w:eastAsia="Times New Roman" w:hAnsi="Times New Roman" w:cs="Times New Roman"/>
      <w:sz w:val="20"/>
      <w:szCs w:val="24"/>
    </w:rPr>
  </w:style>
  <w:style w:type="paragraph" w:styleId="ListParagraph">
    <w:name w:val="List Paragraph"/>
    <w:basedOn w:val="Normal"/>
    <w:uiPriority w:val="34"/>
    <w:qFormat/>
    <w:rsid w:val="0020368C"/>
    <w:pPr>
      <w:ind w:left="720"/>
      <w:contextualSpacing/>
    </w:pPr>
  </w:style>
  <w:style w:type="paragraph" w:styleId="Header">
    <w:name w:val="header"/>
    <w:basedOn w:val="Normal"/>
    <w:link w:val="HeaderChar"/>
    <w:uiPriority w:val="99"/>
    <w:rsid w:val="0020368C"/>
    <w:pPr>
      <w:tabs>
        <w:tab w:val="center" w:pos="4513"/>
        <w:tab w:val="right" w:pos="9026"/>
      </w:tabs>
    </w:pPr>
  </w:style>
  <w:style w:type="character" w:customStyle="1" w:styleId="HeaderChar">
    <w:name w:val="Header Char"/>
    <w:basedOn w:val="DefaultParagraphFont"/>
    <w:link w:val="Header"/>
    <w:uiPriority w:val="99"/>
    <w:rsid w:val="0020368C"/>
    <w:rPr>
      <w:rFonts w:ascii="Times New Roman" w:eastAsia="Times New Roman" w:hAnsi="Times New Roman" w:cs="Times New Roman"/>
      <w:sz w:val="20"/>
      <w:szCs w:val="24"/>
    </w:rPr>
  </w:style>
  <w:style w:type="paragraph" w:styleId="Footer">
    <w:name w:val="footer"/>
    <w:basedOn w:val="Normal"/>
    <w:link w:val="FooterChar"/>
    <w:uiPriority w:val="99"/>
    <w:rsid w:val="0020368C"/>
    <w:pPr>
      <w:tabs>
        <w:tab w:val="center" w:pos="4513"/>
        <w:tab w:val="right" w:pos="9026"/>
      </w:tabs>
    </w:pPr>
  </w:style>
  <w:style w:type="character" w:customStyle="1" w:styleId="FooterChar">
    <w:name w:val="Footer Char"/>
    <w:basedOn w:val="DefaultParagraphFont"/>
    <w:link w:val="Footer"/>
    <w:uiPriority w:val="99"/>
    <w:rsid w:val="0020368C"/>
    <w:rPr>
      <w:rFonts w:ascii="Times New Roman" w:eastAsia="Times New Roman" w:hAnsi="Times New Roman" w:cs="Times New Roman"/>
      <w:sz w:val="20"/>
      <w:szCs w:val="24"/>
    </w:rPr>
  </w:style>
  <w:style w:type="paragraph" w:styleId="BalloonText">
    <w:name w:val="Balloon Text"/>
    <w:basedOn w:val="Normal"/>
    <w:link w:val="BalloonTextChar"/>
    <w:uiPriority w:val="99"/>
    <w:rsid w:val="0020368C"/>
    <w:rPr>
      <w:rFonts w:ascii="Tahoma" w:hAnsi="Tahoma" w:cs="Tahoma"/>
      <w:sz w:val="16"/>
      <w:szCs w:val="16"/>
    </w:rPr>
  </w:style>
  <w:style w:type="character" w:customStyle="1" w:styleId="BalloonTextChar">
    <w:name w:val="Balloon Text Char"/>
    <w:basedOn w:val="DefaultParagraphFont"/>
    <w:link w:val="BalloonText"/>
    <w:uiPriority w:val="99"/>
    <w:rsid w:val="0020368C"/>
    <w:rPr>
      <w:rFonts w:ascii="Tahoma" w:eastAsia="Times New Roman" w:hAnsi="Tahoma" w:cs="Tahoma"/>
      <w:sz w:val="16"/>
      <w:szCs w:val="16"/>
    </w:rPr>
  </w:style>
  <w:style w:type="paragraph" w:styleId="Title">
    <w:name w:val="Title"/>
    <w:basedOn w:val="Header"/>
    <w:link w:val="TitleChar"/>
    <w:qFormat/>
    <w:rsid w:val="006B13C1"/>
    <w:pPr>
      <w:jc w:val="center"/>
    </w:pPr>
    <w:rPr>
      <w:rFonts w:ascii="Arial" w:hAnsi="Arial" w:cs="Arial"/>
      <w:b/>
      <w:sz w:val="52"/>
      <w:szCs w:val="52"/>
    </w:rPr>
  </w:style>
  <w:style w:type="character" w:customStyle="1" w:styleId="TitleChar">
    <w:name w:val="Title Char"/>
    <w:basedOn w:val="DefaultParagraphFont"/>
    <w:link w:val="Title"/>
    <w:rsid w:val="006B13C1"/>
    <w:rPr>
      <w:rFonts w:ascii="Arial" w:eastAsia="Times New Roman" w:hAnsi="Arial" w:cs="Arial"/>
      <w:b/>
      <w:sz w:val="52"/>
      <w:szCs w:val="52"/>
    </w:rPr>
  </w:style>
  <w:style w:type="table" w:styleId="TableGrid">
    <w:name w:val="Table Grid"/>
    <w:basedOn w:val="TableNormal"/>
    <w:uiPriority w:val="59"/>
    <w:rsid w:val="008B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627E8A"/>
    <w:pPr>
      <w:ind w:left="283" w:hanging="283"/>
      <w:contextualSpacing/>
    </w:pPr>
  </w:style>
  <w:style w:type="paragraph" w:styleId="List3">
    <w:name w:val="List 3"/>
    <w:basedOn w:val="Normal"/>
    <w:uiPriority w:val="99"/>
    <w:semiHidden/>
    <w:unhideWhenUsed/>
    <w:rsid w:val="00627E8A"/>
    <w:pPr>
      <w:ind w:left="849" w:hanging="283"/>
      <w:contextualSpacing/>
    </w:pPr>
  </w:style>
  <w:style w:type="paragraph" w:styleId="List4">
    <w:name w:val="List 4"/>
    <w:basedOn w:val="Normal"/>
    <w:uiPriority w:val="99"/>
    <w:semiHidden/>
    <w:unhideWhenUsed/>
    <w:rsid w:val="00627E8A"/>
    <w:pPr>
      <w:ind w:left="1132" w:hanging="283"/>
      <w:contextualSpacing/>
    </w:pPr>
  </w:style>
  <w:style w:type="paragraph" w:styleId="List5">
    <w:name w:val="List 5"/>
    <w:basedOn w:val="Normal"/>
    <w:uiPriority w:val="99"/>
    <w:unhideWhenUsed/>
    <w:rsid w:val="00627E8A"/>
    <w:pPr>
      <w:ind w:left="1415" w:hanging="283"/>
      <w:contextualSpacing/>
    </w:pPr>
  </w:style>
  <w:style w:type="paragraph" w:styleId="ListContinue2">
    <w:name w:val="List Continue 2"/>
    <w:basedOn w:val="Normal"/>
    <w:uiPriority w:val="99"/>
    <w:semiHidden/>
    <w:unhideWhenUsed/>
    <w:rsid w:val="00627E8A"/>
    <w:pPr>
      <w:spacing w:after="120"/>
      <w:ind w:left="566"/>
      <w:contextualSpacing/>
    </w:pPr>
  </w:style>
  <w:style w:type="paragraph" w:styleId="BodyTextIndent2">
    <w:name w:val="Body Text Indent 2"/>
    <w:basedOn w:val="Normal"/>
    <w:link w:val="BodyTextIndent2Char"/>
    <w:uiPriority w:val="99"/>
    <w:unhideWhenUsed/>
    <w:rsid w:val="00627E8A"/>
    <w:pPr>
      <w:spacing w:after="120" w:line="480" w:lineRule="auto"/>
      <w:ind w:left="283"/>
    </w:pPr>
  </w:style>
  <w:style w:type="character" w:customStyle="1" w:styleId="BodyTextIndent2Char">
    <w:name w:val="Body Text Indent 2 Char"/>
    <w:basedOn w:val="DefaultParagraphFont"/>
    <w:link w:val="BodyTextIndent2"/>
    <w:uiPriority w:val="99"/>
    <w:rsid w:val="00627E8A"/>
    <w:rPr>
      <w:rFonts w:ascii="Times New Roman" w:eastAsia="Times New Roman" w:hAnsi="Times New Roman" w:cs="Times New Roman"/>
      <w:sz w:val="20"/>
      <w:szCs w:val="24"/>
    </w:rPr>
  </w:style>
  <w:style w:type="character" w:styleId="Hyperlink">
    <w:name w:val="Hyperlink"/>
    <w:uiPriority w:val="99"/>
    <w:rsid w:val="00627E8A"/>
    <w:rPr>
      <w:color w:val="0000FF"/>
      <w:u w:val="single"/>
    </w:rPr>
  </w:style>
  <w:style w:type="character" w:styleId="CommentReference">
    <w:name w:val="annotation reference"/>
    <w:basedOn w:val="DefaultParagraphFont"/>
    <w:uiPriority w:val="99"/>
    <w:semiHidden/>
    <w:unhideWhenUsed/>
    <w:rsid w:val="00786B7A"/>
    <w:rPr>
      <w:sz w:val="16"/>
      <w:szCs w:val="16"/>
    </w:rPr>
  </w:style>
  <w:style w:type="paragraph" w:styleId="CommentText">
    <w:name w:val="annotation text"/>
    <w:basedOn w:val="Normal"/>
    <w:link w:val="CommentTextChar"/>
    <w:uiPriority w:val="99"/>
    <w:semiHidden/>
    <w:unhideWhenUsed/>
    <w:rsid w:val="00786B7A"/>
    <w:rPr>
      <w:szCs w:val="20"/>
    </w:rPr>
  </w:style>
  <w:style w:type="character" w:customStyle="1" w:styleId="CommentTextChar">
    <w:name w:val="Comment Text Char"/>
    <w:basedOn w:val="DefaultParagraphFont"/>
    <w:link w:val="CommentText"/>
    <w:uiPriority w:val="99"/>
    <w:semiHidden/>
    <w:rsid w:val="00786B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6B7A"/>
    <w:rPr>
      <w:b/>
      <w:bCs/>
    </w:rPr>
  </w:style>
  <w:style w:type="character" w:customStyle="1" w:styleId="CommentSubjectChar">
    <w:name w:val="Comment Subject Char"/>
    <w:basedOn w:val="CommentTextChar"/>
    <w:link w:val="CommentSubject"/>
    <w:uiPriority w:val="99"/>
    <w:semiHidden/>
    <w:rsid w:val="00786B7A"/>
    <w:rPr>
      <w:rFonts w:ascii="Times New Roman" w:eastAsia="Times New Roman" w:hAnsi="Times New Roman" w:cs="Times New Roman"/>
      <w:b/>
      <w:bCs/>
      <w:sz w:val="20"/>
      <w:szCs w:val="20"/>
    </w:rPr>
  </w:style>
  <w:style w:type="paragraph" w:styleId="Revision">
    <w:name w:val="Revision"/>
    <w:hidden/>
    <w:uiPriority w:val="99"/>
    <w:semiHidden/>
    <w:rsid w:val="001A2F6D"/>
    <w:pPr>
      <w:spacing w:after="0" w:line="240" w:lineRule="auto"/>
    </w:pPr>
    <w:rPr>
      <w:rFonts w:ascii="Times New Roman" w:eastAsia="Times New Roman" w:hAnsi="Times New Roman" w:cs="Times New Roman"/>
      <w:sz w:val="20"/>
      <w:szCs w:val="24"/>
    </w:rPr>
  </w:style>
  <w:style w:type="paragraph" w:styleId="TOCHeading">
    <w:name w:val="TOC Heading"/>
    <w:basedOn w:val="Heading1"/>
    <w:next w:val="Normal"/>
    <w:uiPriority w:val="39"/>
    <w:semiHidden/>
    <w:unhideWhenUsed/>
    <w:qFormat/>
    <w:rsid w:val="00024C04"/>
    <w:pPr>
      <w:keepLines/>
      <w:spacing w:before="480" w:line="276" w:lineRule="auto"/>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024C04"/>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unhideWhenUsed/>
    <w:qFormat/>
    <w:rsid w:val="00024C04"/>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024C04"/>
    <w:pPr>
      <w:spacing w:after="100" w:line="276" w:lineRule="auto"/>
      <w:ind w:left="440"/>
    </w:pPr>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unhideWhenUsed/>
    <w:rsid w:val="00D64D31"/>
    <w:pPr>
      <w:spacing w:before="100" w:beforeAutospacing="1" w:after="100" w:afterAutospacing="1"/>
    </w:pPr>
    <w:rPr>
      <w:rFonts w:eastAsiaTheme="minorEastAsia"/>
      <w:sz w:val="24"/>
      <w:lang w:eastAsia="en-GB"/>
    </w:rPr>
  </w:style>
  <w:style w:type="paragraph" w:styleId="Subtitle">
    <w:name w:val="Subtitle"/>
    <w:basedOn w:val="Header"/>
    <w:next w:val="Normal"/>
    <w:link w:val="SubtitleChar"/>
    <w:uiPriority w:val="99"/>
    <w:qFormat/>
    <w:rsid w:val="006B13C1"/>
    <w:pPr>
      <w:jc w:val="center"/>
    </w:pPr>
    <w:rPr>
      <w:rFonts w:ascii="Arial" w:hAnsi="Arial" w:cs="Arial"/>
      <w:b/>
      <w:sz w:val="32"/>
      <w:szCs w:val="32"/>
    </w:rPr>
  </w:style>
  <w:style w:type="character" w:customStyle="1" w:styleId="SubtitleChar">
    <w:name w:val="Subtitle Char"/>
    <w:basedOn w:val="DefaultParagraphFont"/>
    <w:link w:val="Subtitle"/>
    <w:uiPriority w:val="99"/>
    <w:rsid w:val="006B13C1"/>
    <w:rPr>
      <w:rFonts w:ascii="Arial" w:eastAsia="Times New Roman" w:hAnsi="Arial" w:cs="Arial"/>
      <w:b/>
      <w:sz w:val="32"/>
      <w:szCs w:val="32"/>
    </w:rPr>
  </w:style>
  <w:style w:type="table" w:customStyle="1" w:styleId="TableGrid1">
    <w:name w:val="Table Grid1"/>
    <w:basedOn w:val="TableNormal"/>
    <w:next w:val="TableGrid"/>
    <w:uiPriority w:val="99"/>
    <w:rsid w:val="00FE09B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E0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5513"/>
    <w:rPr>
      <w:color w:val="800080" w:themeColor="followedHyperlink"/>
      <w:u w:val="single"/>
    </w:rPr>
  </w:style>
  <w:style w:type="character" w:customStyle="1" w:styleId="Hyperlink1">
    <w:name w:val="Hyperlink1"/>
    <w:basedOn w:val="DefaultParagraphFont"/>
    <w:uiPriority w:val="99"/>
    <w:semiHidden/>
    <w:unhideWhenUsed/>
    <w:rsid w:val="00846087"/>
    <w:rPr>
      <w:color w:val="0000FF"/>
      <w:u w:val="single"/>
    </w:rPr>
  </w:style>
  <w:style w:type="paragraph" w:customStyle="1" w:styleId="Normal1">
    <w:name w:val="Normal1"/>
    <w:rsid w:val="00846087"/>
    <w:pPr>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846087"/>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en-GB"/>
    </w:rPr>
  </w:style>
  <w:style w:type="paragraph" w:customStyle="1" w:styleId="Style1">
    <w:name w:val="Style1"/>
    <w:basedOn w:val="Normal"/>
    <w:link w:val="Style1Char"/>
    <w:qFormat/>
    <w:rsid w:val="005C5DBA"/>
    <w:pPr>
      <w:keepNext/>
      <w:keepLines/>
      <w:spacing w:before="480" w:line="256" w:lineRule="auto"/>
      <w:contextualSpacing/>
      <w:jc w:val="both"/>
      <w:outlineLvl w:val="0"/>
    </w:pPr>
    <w:rPr>
      <w:rFonts w:ascii="Arial" w:eastAsia="Arial" w:hAnsi="Arial" w:cs="Arial"/>
      <w:b/>
      <w:color w:val="335B8A"/>
      <w:sz w:val="28"/>
      <w:szCs w:val="28"/>
    </w:rPr>
  </w:style>
  <w:style w:type="paragraph" w:styleId="FootnoteText">
    <w:name w:val="footnote text"/>
    <w:basedOn w:val="Normal"/>
    <w:link w:val="FootnoteTextChar"/>
    <w:rsid w:val="006804E6"/>
    <w:rPr>
      <w:szCs w:val="20"/>
    </w:rPr>
  </w:style>
  <w:style w:type="character" w:customStyle="1" w:styleId="Style1Char">
    <w:name w:val="Style1 Char"/>
    <w:basedOn w:val="DefaultParagraphFont"/>
    <w:link w:val="Style1"/>
    <w:rsid w:val="005C5DBA"/>
    <w:rPr>
      <w:rFonts w:ascii="Arial" w:eastAsia="Arial" w:hAnsi="Arial" w:cs="Arial"/>
      <w:b/>
      <w:color w:val="335B8A"/>
      <w:sz w:val="28"/>
      <w:szCs w:val="28"/>
    </w:rPr>
  </w:style>
  <w:style w:type="character" w:customStyle="1" w:styleId="FootnoteTextChar">
    <w:name w:val="Footnote Text Char"/>
    <w:basedOn w:val="DefaultParagraphFont"/>
    <w:link w:val="FootnoteText"/>
    <w:rsid w:val="006804E6"/>
    <w:rPr>
      <w:rFonts w:ascii="Times New Roman" w:eastAsia="Times New Roman" w:hAnsi="Times New Roman" w:cs="Times New Roman"/>
      <w:sz w:val="20"/>
      <w:szCs w:val="20"/>
    </w:rPr>
  </w:style>
  <w:style w:type="character" w:styleId="FootnoteReference">
    <w:name w:val="footnote reference"/>
    <w:rsid w:val="006804E6"/>
    <w:rPr>
      <w:vertAlign w:val="superscript"/>
    </w:rPr>
  </w:style>
  <w:style w:type="paragraph" w:styleId="EndnoteText">
    <w:name w:val="endnote text"/>
    <w:basedOn w:val="Normal"/>
    <w:link w:val="EndnoteTextChar"/>
    <w:uiPriority w:val="99"/>
    <w:semiHidden/>
    <w:unhideWhenUsed/>
    <w:rsid w:val="0087366B"/>
    <w:rPr>
      <w:szCs w:val="20"/>
    </w:rPr>
  </w:style>
  <w:style w:type="character" w:customStyle="1" w:styleId="EndnoteTextChar">
    <w:name w:val="Endnote Text Char"/>
    <w:basedOn w:val="DefaultParagraphFont"/>
    <w:link w:val="EndnoteText"/>
    <w:uiPriority w:val="99"/>
    <w:semiHidden/>
    <w:rsid w:val="008736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66B"/>
    <w:rPr>
      <w:vertAlign w:val="superscript"/>
    </w:rPr>
  </w:style>
  <w:style w:type="numbering" w:customStyle="1" w:styleId="NoList1">
    <w:name w:val="No List1"/>
    <w:next w:val="NoList"/>
    <w:uiPriority w:val="99"/>
    <w:semiHidden/>
    <w:unhideWhenUsed/>
    <w:rsid w:val="00CA0F97"/>
  </w:style>
  <w:style w:type="numbering" w:customStyle="1" w:styleId="NoList11">
    <w:name w:val="No List11"/>
    <w:next w:val="NoList"/>
    <w:uiPriority w:val="99"/>
    <w:semiHidden/>
    <w:unhideWhenUsed/>
    <w:rsid w:val="00CA0F97"/>
  </w:style>
  <w:style w:type="paragraph" w:styleId="BodyText">
    <w:name w:val="Body Text"/>
    <w:basedOn w:val="Normal"/>
    <w:link w:val="BodyTextChar"/>
    <w:uiPriority w:val="1"/>
    <w:qFormat/>
    <w:rsid w:val="00CA0F97"/>
    <w:pPr>
      <w:widowControl w:val="0"/>
      <w:autoSpaceDE w:val="0"/>
      <w:autoSpaceDN w:val="0"/>
      <w:adjustRightInd w:val="0"/>
      <w:ind w:left="1505"/>
    </w:pPr>
    <w:rPr>
      <w:rFonts w:ascii="Arial" w:hAnsi="Arial" w:cs="Arial"/>
      <w:szCs w:val="20"/>
      <w:lang w:eastAsia="en-GB"/>
    </w:rPr>
  </w:style>
  <w:style w:type="character" w:customStyle="1" w:styleId="BodyTextChar">
    <w:name w:val="Body Text Char"/>
    <w:basedOn w:val="DefaultParagraphFont"/>
    <w:link w:val="BodyText"/>
    <w:uiPriority w:val="1"/>
    <w:rsid w:val="00CA0F97"/>
    <w:rPr>
      <w:rFonts w:ascii="Arial" w:eastAsia="Times New Roman" w:hAnsi="Arial" w:cs="Arial"/>
      <w:sz w:val="20"/>
      <w:szCs w:val="20"/>
      <w:lang w:eastAsia="en-GB"/>
    </w:rPr>
  </w:style>
  <w:style w:type="paragraph" w:customStyle="1" w:styleId="TableParagraph">
    <w:name w:val="Table Paragraph"/>
    <w:basedOn w:val="Normal"/>
    <w:uiPriority w:val="1"/>
    <w:qFormat/>
    <w:rsid w:val="00CA0F97"/>
    <w:pPr>
      <w:widowControl w:val="0"/>
      <w:autoSpaceDE w:val="0"/>
      <w:autoSpaceDN w:val="0"/>
      <w:adjustRightInd w:val="0"/>
    </w:pPr>
    <w:rPr>
      <w:sz w:val="24"/>
      <w:lang w:eastAsia="en-GB"/>
    </w:rPr>
  </w:style>
  <w:style w:type="character" w:styleId="PageNumber">
    <w:name w:val="page number"/>
    <w:uiPriority w:val="99"/>
    <w:rsid w:val="00CA0F97"/>
    <w:rPr>
      <w:rFonts w:cs="Times New Roman"/>
    </w:rPr>
  </w:style>
  <w:style w:type="paragraph" w:styleId="PlainText">
    <w:name w:val="Plain Text"/>
    <w:basedOn w:val="Normal"/>
    <w:link w:val="PlainTextChar"/>
    <w:uiPriority w:val="99"/>
    <w:unhideWhenUsed/>
    <w:rsid w:val="00CA0F97"/>
    <w:rPr>
      <w:rFonts w:ascii="Calibri" w:eastAsia="Calibri" w:hAnsi="Calibri"/>
      <w:sz w:val="22"/>
      <w:szCs w:val="21"/>
    </w:rPr>
  </w:style>
  <w:style w:type="character" w:customStyle="1" w:styleId="PlainTextChar">
    <w:name w:val="Plain Text Char"/>
    <w:basedOn w:val="DefaultParagraphFont"/>
    <w:link w:val="PlainText"/>
    <w:uiPriority w:val="99"/>
    <w:rsid w:val="00CA0F97"/>
    <w:rPr>
      <w:rFonts w:ascii="Calibri" w:eastAsia="Calibri" w:hAnsi="Calibri" w:cs="Times New Roman"/>
      <w:szCs w:val="21"/>
    </w:rPr>
  </w:style>
  <w:style w:type="table" w:customStyle="1" w:styleId="TableGrid2">
    <w:name w:val="Table Grid2"/>
    <w:basedOn w:val="TableNormal"/>
    <w:next w:val="TableGrid"/>
    <w:uiPriority w:val="59"/>
    <w:rsid w:val="00CA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A0F97"/>
  </w:style>
  <w:style w:type="paragraph" w:styleId="BodyText2">
    <w:name w:val="Body Text 2"/>
    <w:basedOn w:val="Normal"/>
    <w:link w:val="BodyText2Char"/>
    <w:uiPriority w:val="99"/>
    <w:rsid w:val="00CA0F97"/>
    <w:pPr>
      <w:spacing w:after="120" w:line="480" w:lineRule="auto"/>
    </w:pPr>
  </w:style>
  <w:style w:type="character" w:customStyle="1" w:styleId="BodyText2Char">
    <w:name w:val="Body Text 2 Char"/>
    <w:basedOn w:val="DefaultParagraphFont"/>
    <w:link w:val="BodyText2"/>
    <w:uiPriority w:val="99"/>
    <w:rsid w:val="00CA0F97"/>
    <w:rPr>
      <w:rFonts w:ascii="Times New Roman" w:eastAsia="Times New Roman" w:hAnsi="Times New Roman" w:cs="Times New Roman"/>
      <w:sz w:val="20"/>
      <w:szCs w:val="24"/>
    </w:rPr>
  </w:style>
  <w:style w:type="table" w:customStyle="1" w:styleId="TableGrid11">
    <w:name w:val="Table Grid11"/>
    <w:basedOn w:val="TableNormal"/>
    <w:next w:val="TableGrid"/>
    <w:uiPriority w:val="99"/>
    <w:rsid w:val="00CA0F9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A0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A0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0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A0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0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A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7084">
      <w:bodyDiv w:val="1"/>
      <w:marLeft w:val="0"/>
      <w:marRight w:val="0"/>
      <w:marTop w:val="0"/>
      <w:marBottom w:val="0"/>
      <w:divBdr>
        <w:top w:val="none" w:sz="0" w:space="0" w:color="auto"/>
        <w:left w:val="none" w:sz="0" w:space="0" w:color="auto"/>
        <w:bottom w:val="none" w:sz="0" w:space="0" w:color="auto"/>
        <w:right w:val="none" w:sz="0" w:space="0" w:color="auto"/>
      </w:divBdr>
    </w:div>
    <w:div w:id="179439237">
      <w:bodyDiv w:val="1"/>
      <w:marLeft w:val="0"/>
      <w:marRight w:val="0"/>
      <w:marTop w:val="0"/>
      <w:marBottom w:val="0"/>
      <w:divBdr>
        <w:top w:val="none" w:sz="0" w:space="0" w:color="auto"/>
        <w:left w:val="none" w:sz="0" w:space="0" w:color="auto"/>
        <w:bottom w:val="none" w:sz="0" w:space="0" w:color="auto"/>
        <w:right w:val="none" w:sz="0" w:space="0" w:color="auto"/>
      </w:divBdr>
    </w:div>
    <w:div w:id="441076095">
      <w:bodyDiv w:val="1"/>
      <w:marLeft w:val="0"/>
      <w:marRight w:val="0"/>
      <w:marTop w:val="0"/>
      <w:marBottom w:val="0"/>
      <w:divBdr>
        <w:top w:val="none" w:sz="0" w:space="0" w:color="auto"/>
        <w:left w:val="none" w:sz="0" w:space="0" w:color="auto"/>
        <w:bottom w:val="none" w:sz="0" w:space="0" w:color="auto"/>
        <w:right w:val="none" w:sz="0" w:space="0" w:color="auto"/>
      </w:divBdr>
    </w:div>
    <w:div w:id="559905855">
      <w:bodyDiv w:val="1"/>
      <w:marLeft w:val="0"/>
      <w:marRight w:val="0"/>
      <w:marTop w:val="0"/>
      <w:marBottom w:val="0"/>
      <w:divBdr>
        <w:top w:val="none" w:sz="0" w:space="0" w:color="auto"/>
        <w:left w:val="none" w:sz="0" w:space="0" w:color="auto"/>
        <w:bottom w:val="none" w:sz="0" w:space="0" w:color="auto"/>
        <w:right w:val="none" w:sz="0" w:space="0" w:color="auto"/>
      </w:divBdr>
    </w:div>
    <w:div w:id="817459721">
      <w:bodyDiv w:val="1"/>
      <w:marLeft w:val="0"/>
      <w:marRight w:val="0"/>
      <w:marTop w:val="0"/>
      <w:marBottom w:val="0"/>
      <w:divBdr>
        <w:top w:val="none" w:sz="0" w:space="0" w:color="auto"/>
        <w:left w:val="none" w:sz="0" w:space="0" w:color="auto"/>
        <w:bottom w:val="none" w:sz="0" w:space="0" w:color="auto"/>
        <w:right w:val="none" w:sz="0" w:space="0" w:color="auto"/>
      </w:divBdr>
    </w:div>
    <w:div w:id="1081760717">
      <w:bodyDiv w:val="1"/>
      <w:marLeft w:val="0"/>
      <w:marRight w:val="0"/>
      <w:marTop w:val="0"/>
      <w:marBottom w:val="0"/>
      <w:divBdr>
        <w:top w:val="none" w:sz="0" w:space="0" w:color="auto"/>
        <w:left w:val="none" w:sz="0" w:space="0" w:color="auto"/>
        <w:bottom w:val="none" w:sz="0" w:space="0" w:color="auto"/>
        <w:right w:val="none" w:sz="0" w:space="0" w:color="auto"/>
      </w:divBdr>
    </w:div>
    <w:div w:id="1203589069">
      <w:bodyDiv w:val="1"/>
      <w:marLeft w:val="0"/>
      <w:marRight w:val="0"/>
      <w:marTop w:val="0"/>
      <w:marBottom w:val="0"/>
      <w:divBdr>
        <w:top w:val="none" w:sz="0" w:space="0" w:color="auto"/>
        <w:left w:val="none" w:sz="0" w:space="0" w:color="auto"/>
        <w:bottom w:val="none" w:sz="0" w:space="0" w:color="auto"/>
        <w:right w:val="none" w:sz="0" w:space="0" w:color="auto"/>
      </w:divBdr>
    </w:div>
    <w:div w:id="1287735430">
      <w:bodyDiv w:val="1"/>
      <w:marLeft w:val="0"/>
      <w:marRight w:val="0"/>
      <w:marTop w:val="0"/>
      <w:marBottom w:val="0"/>
      <w:divBdr>
        <w:top w:val="none" w:sz="0" w:space="0" w:color="auto"/>
        <w:left w:val="none" w:sz="0" w:space="0" w:color="auto"/>
        <w:bottom w:val="none" w:sz="0" w:space="0" w:color="auto"/>
        <w:right w:val="none" w:sz="0" w:space="0" w:color="auto"/>
      </w:divBdr>
    </w:div>
    <w:div w:id="1323509949">
      <w:bodyDiv w:val="1"/>
      <w:marLeft w:val="0"/>
      <w:marRight w:val="0"/>
      <w:marTop w:val="0"/>
      <w:marBottom w:val="0"/>
      <w:divBdr>
        <w:top w:val="none" w:sz="0" w:space="0" w:color="auto"/>
        <w:left w:val="none" w:sz="0" w:space="0" w:color="auto"/>
        <w:bottom w:val="none" w:sz="0" w:space="0" w:color="auto"/>
        <w:right w:val="none" w:sz="0" w:space="0" w:color="auto"/>
      </w:divBdr>
    </w:div>
    <w:div w:id="1399282925">
      <w:bodyDiv w:val="1"/>
      <w:marLeft w:val="0"/>
      <w:marRight w:val="0"/>
      <w:marTop w:val="0"/>
      <w:marBottom w:val="0"/>
      <w:divBdr>
        <w:top w:val="none" w:sz="0" w:space="0" w:color="auto"/>
        <w:left w:val="none" w:sz="0" w:space="0" w:color="auto"/>
        <w:bottom w:val="none" w:sz="0" w:space="0" w:color="auto"/>
        <w:right w:val="none" w:sz="0" w:space="0" w:color="auto"/>
      </w:divBdr>
    </w:div>
    <w:div w:id="1435639009">
      <w:bodyDiv w:val="1"/>
      <w:marLeft w:val="0"/>
      <w:marRight w:val="0"/>
      <w:marTop w:val="0"/>
      <w:marBottom w:val="0"/>
      <w:divBdr>
        <w:top w:val="none" w:sz="0" w:space="0" w:color="auto"/>
        <w:left w:val="none" w:sz="0" w:space="0" w:color="auto"/>
        <w:bottom w:val="none" w:sz="0" w:space="0" w:color="auto"/>
        <w:right w:val="none" w:sz="0" w:space="0" w:color="auto"/>
      </w:divBdr>
    </w:div>
    <w:div w:id="1654524613">
      <w:bodyDiv w:val="1"/>
      <w:marLeft w:val="0"/>
      <w:marRight w:val="0"/>
      <w:marTop w:val="0"/>
      <w:marBottom w:val="0"/>
      <w:divBdr>
        <w:top w:val="none" w:sz="0" w:space="0" w:color="auto"/>
        <w:left w:val="none" w:sz="0" w:space="0" w:color="auto"/>
        <w:bottom w:val="none" w:sz="0" w:space="0" w:color="auto"/>
        <w:right w:val="none" w:sz="0" w:space="0" w:color="auto"/>
      </w:divBdr>
    </w:div>
    <w:div w:id="1657564947">
      <w:bodyDiv w:val="1"/>
      <w:marLeft w:val="0"/>
      <w:marRight w:val="0"/>
      <w:marTop w:val="0"/>
      <w:marBottom w:val="0"/>
      <w:divBdr>
        <w:top w:val="none" w:sz="0" w:space="0" w:color="auto"/>
        <w:left w:val="none" w:sz="0" w:space="0" w:color="auto"/>
        <w:bottom w:val="none" w:sz="0" w:space="0" w:color="auto"/>
        <w:right w:val="none" w:sz="0" w:space="0" w:color="auto"/>
      </w:divBdr>
    </w:div>
    <w:div w:id="1748989346">
      <w:bodyDiv w:val="1"/>
      <w:marLeft w:val="0"/>
      <w:marRight w:val="0"/>
      <w:marTop w:val="0"/>
      <w:marBottom w:val="0"/>
      <w:divBdr>
        <w:top w:val="none" w:sz="0" w:space="0" w:color="auto"/>
        <w:left w:val="none" w:sz="0" w:space="0" w:color="auto"/>
        <w:bottom w:val="none" w:sz="0" w:space="0" w:color="auto"/>
        <w:right w:val="none" w:sz="0" w:space="0" w:color="auto"/>
      </w:divBdr>
    </w:div>
    <w:div w:id="1752700234">
      <w:bodyDiv w:val="1"/>
      <w:marLeft w:val="0"/>
      <w:marRight w:val="0"/>
      <w:marTop w:val="0"/>
      <w:marBottom w:val="0"/>
      <w:divBdr>
        <w:top w:val="none" w:sz="0" w:space="0" w:color="auto"/>
        <w:left w:val="none" w:sz="0" w:space="0" w:color="auto"/>
        <w:bottom w:val="none" w:sz="0" w:space="0" w:color="auto"/>
        <w:right w:val="none" w:sz="0" w:space="0" w:color="auto"/>
      </w:divBdr>
    </w:div>
    <w:div w:id="1921139543">
      <w:bodyDiv w:val="1"/>
      <w:marLeft w:val="0"/>
      <w:marRight w:val="0"/>
      <w:marTop w:val="0"/>
      <w:marBottom w:val="0"/>
      <w:divBdr>
        <w:top w:val="none" w:sz="0" w:space="0" w:color="auto"/>
        <w:left w:val="none" w:sz="0" w:space="0" w:color="auto"/>
        <w:bottom w:val="none" w:sz="0" w:space="0" w:color="auto"/>
        <w:right w:val="none" w:sz="0" w:space="0" w:color="auto"/>
      </w:divBdr>
    </w:div>
    <w:div w:id="21260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27C3-FD27-4007-AE89-A6918CCE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Thorpe Katy</cp:lastModifiedBy>
  <cp:revision>3</cp:revision>
  <cp:lastPrinted>2019-09-19T13:16:00Z</cp:lastPrinted>
  <dcterms:created xsi:type="dcterms:W3CDTF">2019-09-19T13:44:00Z</dcterms:created>
  <dcterms:modified xsi:type="dcterms:W3CDTF">2019-09-20T09:15:00Z</dcterms:modified>
</cp:coreProperties>
</file>