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665B" w14:textId="77777777" w:rsidR="006C1DB6" w:rsidRDefault="006C1DB6"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5B2D61C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770C5DBA"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30748FA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02B890EE" w14:textId="77777777"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7D9CACF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7EA4438A" w14:textId="711D705D" w:rsid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116C9D71" w14:textId="0EE0C30F" w:rsidR="0079475F" w:rsidRDefault="0079475F"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86BD2C7" w14:textId="77777777" w:rsidR="0079475F" w:rsidRPr="00276B89" w:rsidRDefault="0079475F" w:rsidP="0079475F">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The Department for Work and Pensions (“DWP”)</w:t>
      </w:r>
    </w:p>
    <w:p w14:paraId="5FA7C31B" w14:textId="1C2021BC" w:rsidR="0079475F" w:rsidRDefault="0079475F"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And</w:t>
      </w:r>
    </w:p>
    <w:p w14:paraId="17BAF73A" w14:textId="43363E11" w:rsidR="0079475F" w:rsidRPr="00276B89" w:rsidRDefault="00B65276"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Baker Mallett LLP</w:t>
      </w:r>
    </w:p>
    <w:p w14:paraId="69C0AFA2" w14:textId="77777777" w:rsidR="00821BEA" w:rsidRDefault="00821BEA" w:rsidP="00821BEA">
      <w:pPr>
        <w:overflowPunct w:val="0"/>
        <w:autoSpaceDE w:val="0"/>
        <w:autoSpaceDN w:val="0"/>
        <w:adjustRightInd w:val="0"/>
        <w:spacing w:after="240"/>
        <w:ind w:right="755"/>
        <w:jc w:val="center"/>
        <w:textAlignment w:val="baseline"/>
        <w:rPr>
          <w:rFonts w:ascii="Calibri" w:hAnsi="Calibri" w:cs="Arial"/>
          <w:b/>
          <w:szCs w:val="22"/>
          <w:lang w:val="en-GB"/>
        </w:rPr>
      </w:pPr>
    </w:p>
    <w:p w14:paraId="15E14E6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7F8A430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763B1DF0" w14:textId="3696623B" w:rsidR="00276B89" w:rsidRPr="00F02203" w:rsidRDefault="00821BEA" w:rsidP="004D3A11">
      <w:pPr>
        <w:overflowPunct w:val="0"/>
        <w:autoSpaceDE w:val="0"/>
        <w:autoSpaceDN w:val="0"/>
        <w:adjustRightInd w:val="0"/>
        <w:spacing w:after="240"/>
        <w:ind w:right="755"/>
        <w:jc w:val="center"/>
        <w:textAlignment w:val="baseline"/>
        <w:rPr>
          <w:rFonts w:asciiTheme="minorHAnsi" w:hAnsiTheme="minorHAnsi" w:cstheme="minorBidi"/>
          <w:b/>
          <w:lang w:val="en-GB"/>
        </w:rPr>
      </w:pPr>
      <w:r w:rsidRPr="00F02203">
        <w:rPr>
          <w:rFonts w:asciiTheme="minorHAnsi" w:hAnsiTheme="minorHAnsi" w:cstheme="minorBidi"/>
          <w:b/>
          <w:lang w:val="en-GB"/>
        </w:rPr>
        <w:t xml:space="preserve"> </w:t>
      </w:r>
      <w:r w:rsidR="0009146B" w:rsidRPr="00F02203">
        <w:rPr>
          <w:rFonts w:asciiTheme="minorHAnsi" w:hAnsiTheme="minorHAnsi" w:cstheme="minorBidi"/>
          <w:b/>
        </w:rPr>
        <w:t xml:space="preserve">Quantity Surveying services to support </w:t>
      </w:r>
      <w:r w:rsidR="47412806" w:rsidRPr="2E5434B8">
        <w:rPr>
          <w:rFonts w:asciiTheme="minorHAnsi" w:hAnsiTheme="minorHAnsi" w:cstheme="minorBidi"/>
          <w:b/>
          <w:bCs/>
        </w:rPr>
        <w:t xml:space="preserve">DWP’s </w:t>
      </w:r>
      <w:r w:rsidR="0009146B" w:rsidRPr="00F02203">
        <w:rPr>
          <w:rFonts w:asciiTheme="minorHAnsi" w:hAnsiTheme="minorHAnsi" w:cstheme="minorBidi"/>
          <w:b/>
        </w:rPr>
        <w:t>Workplace Transformation (WPT) and other Capex programmes.</w:t>
      </w:r>
    </w:p>
    <w:p w14:paraId="54F886A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5D53C336" w14:textId="77777777" w:rsidR="00535D3F" w:rsidRDefault="00535D3F">
      <w:pPr>
        <w:rPr>
          <w:rFonts w:cs="Arial"/>
          <w:b/>
          <w:bCs/>
          <w:sz w:val="56"/>
        </w:rPr>
      </w:pPr>
    </w:p>
    <w:p w14:paraId="7174CE13" w14:textId="77777777" w:rsidR="00535D3F" w:rsidRDefault="00535D3F">
      <w:pPr>
        <w:rPr>
          <w:rFonts w:cs="Arial"/>
          <w:b/>
          <w:bCs/>
          <w:sz w:val="56"/>
        </w:rPr>
      </w:pPr>
    </w:p>
    <w:p w14:paraId="2912987A" w14:textId="77777777" w:rsidR="00535D3F" w:rsidRDefault="00535D3F">
      <w:pPr>
        <w:rPr>
          <w:rFonts w:cs="Arial"/>
          <w:b/>
          <w:bCs/>
          <w:sz w:val="56"/>
        </w:rPr>
      </w:pPr>
    </w:p>
    <w:p w14:paraId="57775F95" w14:textId="202461C8" w:rsidR="006C1DB6" w:rsidRDefault="006C1DB6">
      <w:pPr>
        <w:rPr>
          <w:rFonts w:cs="Arial"/>
          <w:b/>
          <w:bCs/>
          <w:sz w:val="56"/>
        </w:rPr>
      </w:pPr>
    </w:p>
    <w:p w14:paraId="14C95B2A" w14:textId="0BBB14C8" w:rsidR="00821BEA" w:rsidRDefault="00821BEA">
      <w:pPr>
        <w:rPr>
          <w:rFonts w:cs="Arial"/>
          <w:b/>
          <w:bCs/>
          <w:sz w:val="56"/>
        </w:rPr>
      </w:pPr>
    </w:p>
    <w:p w14:paraId="2318EAD0" w14:textId="77777777" w:rsidR="00821BEA" w:rsidRDefault="00821BEA"/>
    <w:p w14:paraId="199AAE7F" w14:textId="77777777" w:rsidR="006C1DB6" w:rsidRDefault="006C1DB6" w:rsidP="006C1DB6">
      <w:pPr>
        <w:jc w:val="center"/>
      </w:pPr>
      <w:r>
        <w:t>TABLE OF CONTENTS</w:t>
      </w:r>
    </w:p>
    <w:p w14:paraId="5E251008" w14:textId="77777777" w:rsidR="006C1DB6" w:rsidRDefault="006C1DB6" w:rsidP="006C1DB6"/>
    <w:p w14:paraId="4EE4F133" w14:textId="77777777" w:rsidR="006C1DB6" w:rsidRDefault="006C1DB6" w:rsidP="006C1DB6"/>
    <w:p w14:paraId="400619C1" w14:textId="77777777" w:rsidR="006C1DB6" w:rsidRPr="00BF4021" w:rsidRDefault="006C1DB6" w:rsidP="006C1DB6">
      <w:pPr>
        <w:pStyle w:val="ListParagraph"/>
        <w:numPr>
          <w:ilvl w:val="0"/>
          <w:numId w:val="53"/>
        </w:numPr>
      </w:pPr>
      <w:r w:rsidRPr="00BF4021">
        <w:t>Form of Agreement</w:t>
      </w:r>
    </w:p>
    <w:p w14:paraId="4516CDFD" w14:textId="77777777" w:rsidR="006C1DB6" w:rsidRPr="00BF4021" w:rsidRDefault="006C1DB6" w:rsidP="006C1DB6">
      <w:pPr>
        <w:pStyle w:val="ListParagraph"/>
        <w:numPr>
          <w:ilvl w:val="0"/>
          <w:numId w:val="53"/>
        </w:numPr>
      </w:pPr>
      <w:r w:rsidRPr="00BF4021">
        <w:t xml:space="preserve">Contract Data – Part one (Data provided by the </w:t>
      </w:r>
      <w:r>
        <w:rPr>
          <w:i/>
        </w:rPr>
        <w:t>Client</w:t>
      </w:r>
      <w:r w:rsidRPr="00BF4021">
        <w:rPr>
          <w:i/>
        </w:rPr>
        <w:t>)</w:t>
      </w:r>
    </w:p>
    <w:p w14:paraId="16E94AB0" w14:textId="77777777" w:rsidR="006C1DB6" w:rsidRPr="004D3A11" w:rsidRDefault="006C1DB6" w:rsidP="006C1DB6">
      <w:pPr>
        <w:pStyle w:val="ListParagraph"/>
        <w:numPr>
          <w:ilvl w:val="0"/>
          <w:numId w:val="53"/>
        </w:numPr>
      </w:pPr>
      <w:r w:rsidRPr="00BF4021">
        <w:t xml:space="preserve">Contract Data – Part two (Data provided by the </w:t>
      </w:r>
      <w:r w:rsidRPr="00BF4021">
        <w:rPr>
          <w:i/>
        </w:rPr>
        <w:t>Consultant)</w:t>
      </w:r>
    </w:p>
    <w:p w14:paraId="0EE30B5F" w14:textId="77777777" w:rsidR="006C1DB6" w:rsidRPr="004D3A11" w:rsidRDefault="006C1DB6" w:rsidP="006C1DB6">
      <w:pPr>
        <w:pStyle w:val="ListParagraph"/>
        <w:numPr>
          <w:ilvl w:val="0"/>
          <w:numId w:val="53"/>
        </w:numPr>
      </w:pPr>
      <w:r>
        <w:rPr>
          <w:iCs/>
        </w:rPr>
        <w:t>Additional conditions of contract – Z Clauses</w:t>
      </w:r>
    </w:p>
    <w:p w14:paraId="3737EF4A" w14:textId="3221A572" w:rsidR="006C1DB6" w:rsidRPr="004D3A11" w:rsidRDefault="006C1DB6" w:rsidP="006C1DB6">
      <w:pPr>
        <w:pStyle w:val="ListParagraph"/>
        <w:numPr>
          <w:ilvl w:val="0"/>
          <w:numId w:val="53"/>
        </w:numPr>
      </w:pPr>
      <w:r>
        <w:rPr>
          <w:iCs/>
        </w:rPr>
        <w:t xml:space="preserve">Contract Schedule 1 </w:t>
      </w:r>
      <w:r w:rsidR="00E51CC1">
        <w:rPr>
          <w:iCs/>
        </w:rPr>
        <w:t>-</w:t>
      </w:r>
      <w:r>
        <w:rPr>
          <w:iCs/>
        </w:rPr>
        <w:t xml:space="preserve"> Statement of Requirements</w:t>
      </w:r>
      <w:r w:rsidR="00E51CC1">
        <w:rPr>
          <w:iCs/>
        </w:rPr>
        <w:t xml:space="preserve"> and Scope</w:t>
      </w:r>
    </w:p>
    <w:p w14:paraId="68886783" w14:textId="53F7F5CA" w:rsidR="00A53A7B" w:rsidRPr="00A53A7B" w:rsidRDefault="006C1DB6">
      <w:pPr>
        <w:pStyle w:val="ListParagraph"/>
        <w:numPr>
          <w:ilvl w:val="0"/>
          <w:numId w:val="53"/>
        </w:numPr>
      </w:pPr>
      <w:r w:rsidRPr="00E51CC1">
        <w:rPr>
          <w:iCs/>
        </w:rPr>
        <w:t xml:space="preserve">Contract Schedule 2 </w:t>
      </w:r>
      <w:r w:rsidR="00E51CC1" w:rsidRPr="00E51CC1">
        <w:rPr>
          <w:iCs/>
        </w:rPr>
        <w:t xml:space="preserve">- </w:t>
      </w:r>
      <w:r w:rsidR="006E6185" w:rsidRPr="00A53A7B">
        <w:rPr>
          <w:iCs/>
        </w:rPr>
        <w:t>Activity Schedu</w:t>
      </w:r>
      <w:r w:rsidR="00E51CC1" w:rsidRPr="00A53A7B">
        <w:rPr>
          <w:iCs/>
        </w:rPr>
        <w:t>le</w:t>
      </w:r>
    </w:p>
    <w:p w14:paraId="2763C2C9" w14:textId="3A2996BB" w:rsidR="00E51CC1" w:rsidRPr="00A53A7B" w:rsidRDefault="006C1DB6" w:rsidP="00A53A7B">
      <w:pPr>
        <w:pStyle w:val="ListParagraph"/>
        <w:numPr>
          <w:ilvl w:val="0"/>
          <w:numId w:val="53"/>
        </w:numPr>
      </w:pPr>
      <w:r w:rsidRPr="00E51CC1">
        <w:rPr>
          <w:iCs/>
        </w:rPr>
        <w:t xml:space="preserve">Contract Schedule 3 - </w:t>
      </w:r>
      <w:r w:rsidR="00E51CC1" w:rsidRPr="00E51CC1">
        <w:rPr>
          <w:snapToGrid w:val="0"/>
        </w:rPr>
        <w:t>Consultant Proposal</w:t>
      </w:r>
    </w:p>
    <w:p w14:paraId="750CA214" w14:textId="50D71B41" w:rsidR="006C1DB6" w:rsidRPr="00A34835" w:rsidRDefault="00E51CC1" w:rsidP="006C1DB6">
      <w:pPr>
        <w:pStyle w:val="ListParagraph"/>
        <w:numPr>
          <w:ilvl w:val="0"/>
          <w:numId w:val="53"/>
        </w:numPr>
      </w:pPr>
      <w:r w:rsidRPr="00B23E90">
        <w:rPr>
          <w:iCs/>
        </w:rPr>
        <w:t xml:space="preserve">Contract Schedule </w:t>
      </w:r>
      <w:r>
        <w:rPr>
          <w:iCs/>
        </w:rPr>
        <w:t>4 -</w:t>
      </w:r>
      <w:r w:rsidRPr="00B23E90">
        <w:rPr>
          <w:iCs/>
        </w:rPr>
        <w:t xml:space="preserve"> </w:t>
      </w:r>
      <w:r w:rsidR="006C1DB6" w:rsidRPr="00A34835">
        <w:rPr>
          <w:iCs/>
        </w:rPr>
        <w:t xml:space="preserve">Government Commercial Function Supplier Code of Conduct  </w:t>
      </w:r>
    </w:p>
    <w:p w14:paraId="1E60BDDF" w14:textId="290C7AD4" w:rsidR="00E51CC1" w:rsidRPr="00E51CC1" w:rsidRDefault="006C1DB6" w:rsidP="006C1DB6">
      <w:pPr>
        <w:pStyle w:val="ListParagraph"/>
        <w:numPr>
          <w:ilvl w:val="0"/>
          <w:numId w:val="53"/>
        </w:numPr>
      </w:pPr>
      <w:r>
        <w:rPr>
          <w:iCs/>
        </w:rPr>
        <w:t xml:space="preserve">Contract Schedule </w:t>
      </w:r>
      <w:r w:rsidR="00E51CC1">
        <w:rPr>
          <w:iCs/>
        </w:rPr>
        <w:t>5</w:t>
      </w:r>
      <w:r>
        <w:rPr>
          <w:iCs/>
        </w:rPr>
        <w:t xml:space="preserve"> - </w:t>
      </w:r>
      <w:r w:rsidR="00E51CC1">
        <w:rPr>
          <w:iCs/>
        </w:rPr>
        <w:t xml:space="preserve">Client </w:t>
      </w:r>
      <w:r>
        <w:rPr>
          <w:iCs/>
        </w:rPr>
        <w:t>Security Policy</w:t>
      </w:r>
    </w:p>
    <w:p w14:paraId="7A601379" w14:textId="77777777" w:rsidR="00312742" w:rsidRPr="00312742" w:rsidRDefault="00E51CC1" w:rsidP="006C1DB6">
      <w:pPr>
        <w:pStyle w:val="ListParagraph"/>
        <w:numPr>
          <w:ilvl w:val="0"/>
          <w:numId w:val="53"/>
        </w:numPr>
      </w:pPr>
      <w:r>
        <w:rPr>
          <w:iCs/>
        </w:rPr>
        <w:t>Contract Schedule 6 - Key Performance Indicators</w:t>
      </w:r>
    </w:p>
    <w:p w14:paraId="3F99D683" w14:textId="086A6C92" w:rsidR="00312742" w:rsidRDefault="00312742" w:rsidP="006C1DB6">
      <w:pPr>
        <w:pStyle w:val="ListParagraph"/>
        <w:numPr>
          <w:ilvl w:val="0"/>
          <w:numId w:val="53"/>
        </w:numPr>
      </w:pPr>
      <w:r>
        <w:rPr>
          <w:iCs/>
        </w:rPr>
        <w:t>Contract Schedule 7 - Financial Distress</w:t>
      </w:r>
      <w:r w:rsidR="00E51CC1">
        <w:t xml:space="preserve"> </w:t>
      </w:r>
    </w:p>
    <w:p w14:paraId="75D3D2AF" w14:textId="6F671977" w:rsidR="00312742" w:rsidRDefault="00312742" w:rsidP="006C1DB6">
      <w:pPr>
        <w:pStyle w:val="ListParagraph"/>
        <w:numPr>
          <w:ilvl w:val="0"/>
          <w:numId w:val="53"/>
        </w:numPr>
      </w:pPr>
      <w:r>
        <w:t>Contract Schedule 8 - GDPR</w:t>
      </w:r>
    </w:p>
    <w:p w14:paraId="00B2CF6F" w14:textId="20AB423B" w:rsidR="006C1DB6" w:rsidRDefault="006C1DB6" w:rsidP="005D39AF">
      <w:pPr>
        <w:ind w:left="360"/>
      </w:pPr>
      <w:r>
        <w:br w:type="page"/>
      </w:r>
    </w:p>
    <w:p w14:paraId="4C7E569D" w14:textId="61208351" w:rsidR="003218CD" w:rsidRPr="003218CD" w:rsidRDefault="003218CD" w:rsidP="009D5BAB">
      <w:pPr>
        <w:widowControl w:val="0"/>
        <w:tabs>
          <w:tab w:val="left" w:pos="-1440"/>
          <w:tab w:val="left" w:pos="-1008"/>
          <w:tab w:val="left" w:pos="-576"/>
          <w:tab w:val="left" w:pos="-144"/>
          <w:tab w:val="left" w:pos="720"/>
          <w:tab w:val="left" w:pos="1152"/>
          <w:tab w:val="left" w:pos="2016"/>
        </w:tabs>
        <w:suppressAutoHyphens/>
        <w:spacing w:after="120" w:line="264" w:lineRule="auto"/>
        <w:ind w:right="755"/>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w:t>
      </w:r>
      <w:r w:rsidRPr="009B5129">
        <w:rPr>
          <w:rFonts w:cs="Arial"/>
          <w:b/>
          <w:snapToGrid w:val="0"/>
          <w:spacing w:val="-3"/>
          <w:szCs w:val="20"/>
          <w:lang w:val="en-GB"/>
        </w:rPr>
        <w:t>the</w:t>
      </w:r>
      <w:r w:rsidR="004D3A11" w:rsidRPr="009B5129">
        <w:rPr>
          <w:rFonts w:cs="Arial"/>
          <w:b/>
          <w:snapToGrid w:val="0"/>
          <w:spacing w:val="-3"/>
          <w:szCs w:val="20"/>
          <w:lang w:val="en-GB"/>
        </w:rPr>
        <w:t xml:space="preserve"> </w:t>
      </w:r>
      <w:r w:rsidR="001464F0">
        <w:rPr>
          <w:rFonts w:cs="Arial"/>
          <w:b/>
          <w:snapToGrid w:val="0"/>
          <w:spacing w:val="-3"/>
          <w:szCs w:val="20"/>
          <w:lang w:val="en-GB"/>
        </w:rPr>
        <w:t>12</w:t>
      </w:r>
      <w:r w:rsidR="00157029">
        <w:rPr>
          <w:rFonts w:cs="Arial"/>
          <w:b/>
          <w:snapToGrid w:val="0"/>
          <w:spacing w:val="-3"/>
          <w:szCs w:val="20"/>
          <w:lang w:val="en-GB"/>
        </w:rPr>
        <w:t>th</w:t>
      </w:r>
      <w:r w:rsidR="003319C9" w:rsidRPr="009B5129">
        <w:rPr>
          <w:rFonts w:cs="Arial"/>
          <w:b/>
          <w:snapToGrid w:val="0"/>
          <w:spacing w:val="-3"/>
          <w:szCs w:val="20"/>
          <w:lang w:val="en-GB"/>
        </w:rPr>
        <w:t xml:space="preserve"> </w:t>
      </w:r>
      <w:r w:rsidRPr="009B5129">
        <w:rPr>
          <w:rFonts w:cs="Arial"/>
          <w:b/>
          <w:snapToGrid w:val="0"/>
          <w:spacing w:val="-3"/>
          <w:szCs w:val="20"/>
          <w:lang w:val="en-GB"/>
        </w:rPr>
        <w:t>day</w:t>
      </w:r>
      <w:r w:rsidRPr="003218CD">
        <w:rPr>
          <w:rFonts w:cs="Arial"/>
          <w:b/>
          <w:snapToGrid w:val="0"/>
          <w:spacing w:val="-3"/>
          <w:szCs w:val="20"/>
          <w:lang w:val="en-GB"/>
        </w:rPr>
        <w:t xml:space="preserve"> of </w:t>
      </w:r>
      <w:r w:rsidR="001464F0">
        <w:rPr>
          <w:rFonts w:cs="Arial"/>
          <w:b/>
          <w:snapToGrid w:val="0"/>
          <w:spacing w:val="-3"/>
          <w:szCs w:val="20"/>
          <w:lang w:val="en-GB"/>
        </w:rPr>
        <w:t>January</w:t>
      </w:r>
      <w:r w:rsidR="006C1DB6">
        <w:rPr>
          <w:rFonts w:cs="Arial"/>
          <w:b/>
          <w:snapToGrid w:val="0"/>
          <w:spacing w:val="-3"/>
          <w:szCs w:val="20"/>
          <w:lang w:val="en-GB"/>
        </w:rPr>
        <w:t xml:space="preserve"> 202</w:t>
      </w:r>
      <w:r w:rsidR="001464F0">
        <w:rPr>
          <w:rFonts w:cs="Arial"/>
          <w:b/>
          <w:snapToGrid w:val="0"/>
          <w:spacing w:val="-3"/>
          <w:szCs w:val="20"/>
          <w:lang w:val="en-GB"/>
        </w:rPr>
        <w:t>3</w:t>
      </w:r>
    </w:p>
    <w:p w14:paraId="25CDB521"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5FAA82A3" w14:textId="2390BEC4" w:rsidR="004D3A11"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pPr>
      <w:r w:rsidRPr="003218CD">
        <w:rPr>
          <w:rFonts w:cs="Arial"/>
          <w:spacing w:val="-3"/>
          <w:szCs w:val="20"/>
          <w:lang w:val="en-GB"/>
        </w:rPr>
        <w:t>1.</w:t>
      </w:r>
      <w:r w:rsidRPr="003218CD">
        <w:rPr>
          <w:rFonts w:cs="Arial"/>
          <w:b/>
          <w:spacing w:val="-3"/>
          <w:szCs w:val="20"/>
          <w:lang w:val="en-GB"/>
        </w:rPr>
        <w:tab/>
      </w:r>
      <w:r w:rsidR="00B77DFF" w:rsidRPr="00A66722">
        <w:rPr>
          <w:b/>
        </w:rPr>
        <w:t xml:space="preserve">THE SECRETARY OF STATE FOR WORK AND </w:t>
      </w:r>
      <w:r w:rsidR="00B77DFF" w:rsidRPr="00DC57C6">
        <w:rPr>
          <w:b/>
        </w:rPr>
        <w:t xml:space="preserve">PENSIONS </w:t>
      </w:r>
      <w:r w:rsidR="004D3A11">
        <w:t xml:space="preserve">acting as part of the Crown (the </w:t>
      </w:r>
      <w:r w:rsidR="004D3A11" w:rsidRPr="004D3A11">
        <w:rPr>
          <w:b/>
          <w:bCs/>
          <w:i/>
          <w:iCs/>
        </w:rPr>
        <w:t>"</w:t>
      </w:r>
      <w:r w:rsidR="006C1DB6">
        <w:rPr>
          <w:b/>
          <w:bCs/>
          <w:i/>
          <w:iCs/>
        </w:rPr>
        <w:t>Client</w:t>
      </w:r>
      <w:r w:rsidR="004D3A11" w:rsidRPr="004D3A11">
        <w:rPr>
          <w:b/>
          <w:bCs/>
          <w:i/>
          <w:iCs/>
        </w:rPr>
        <w:t>"</w:t>
      </w:r>
      <w:r w:rsidR="004D3A11">
        <w:t>); and</w:t>
      </w:r>
    </w:p>
    <w:p w14:paraId="2B628447" w14:textId="299C007F"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bookmarkStart w:id="0" w:name="_Hlk94540981"/>
      <w:r w:rsidR="00B65276">
        <w:rPr>
          <w:rFonts w:cs="Arial"/>
          <w:b/>
          <w:iCs/>
          <w:szCs w:val="20"/>
          <w:lang w:val="en-GB"/>
        </w:rPr>
        <w:t>BAKER MALLETT LLP</w:t>
      </w:r>
      <w:r w:rsidR="006C1DB6" w:rsidRPr="006E4A6B">
        <w:rPr>
          <w:rFonts w:cs="Arial"/>
          <w:szCs w:val="20"/>
          <w:lang w:val="en-GB"/>
        </w:rPr>
        <w:t xml:space="preserve"> </w:t>
      </w:r>
      <w:bookmarkEnd w:id="0"/>
      <w:r w:rsidR="006C1DB6" w:rsidRPr="0079475F">
        <w:rPr>
          <w:rFonts w:cs="Arial"/>
          <w:szCs w:val="22"/>
          <w:lang w:val="en-GB"/>
        </w:rPr>
        <w:t xml:space="preserve">which is a </w:t>
      </w:r>
      <w:r w:rsidR="00B65276">
        <w:rPr>
          <w:rFonts w:cs="Arial"/>
          <w:szCs w:val="22"/>
          <w:lang w:val="en-GB"/>
        </w:rPr>
        <w:t>Limited Liability Partnership</w:t>
      </w:r>
      <w:r w:rsidR="00B65276" w:rsidRPr="0079475F">
        <w:rPr>
          <w:rFonts w:cs="Arial"/>
          <w:szCs w:val="22"/>
          <w:lang w:val="en-GB"/>
        </w:rPr>
        <w:t xml:space="preserve"> </w:t>
      </w:r>
      <w:r w:rsidR="006C1DB6" w:rsidRPr="0079475F">
        <w:rPr>
          <w:rFonts w:cs="Arial"/>
          <w:szCs w:val="22"/>
          <w:lang w:val="en-GB"/>
        </w:rPr>
        <w:t xml:space="preserve">incorporated in and in accordance with the laws of </w:t>
      </w:r>
      <w:r w:rsidR="006C1DB6" w:rsidRPr="0079475F">
        <w:rPr>
          <w:rFonts w:cs="Arial"/>
          <w:color w:val="000000" w:themeColor="text1"/>
          <w:szCs w:val="22"/>
          <w:lang w:val="en-GB"/>
        </w:rPr>
        <w:t>England and Wales</w:t>
      </w:r>
      <w:r w:rsidR="006C1DB6" w:rsidRPr="0079475F">
        <w:rPr>
          <w:rFonts w:cs="Arial"/>
          <w:color w:val="FF0000"/>
          <w:szCs w:val="22"/>
          <w:lang w:val="en-GB"/>
        </w:rPr>
        <w:t xml:space="preserve"> </w:t>
      </w:r>
      <w:r w:rsidR="006C1DB6" w:rsidRPr="0079475F">
        <w:rPr>
          <w:rFonts w:cs="Arial"/>
          <w:szCs w:val="22"/>
          <w:lang w:val="en-GB"/>
        </w:rPr>
        <w:t>(Company No.</w:t>
      </w:r>
      <w:r w:rsidR="0079475F" w:rsidRPr="0079475F">
        <w:rPr>
          <w:rFonts w:cs="Arial"/>
          <w:szCs w:val="22"/>
          <w:lang w:val="en-GB"/>
        </w:rPr>
        <w:t xml:space="preserve"> </w:t>
      </w:r>
      <w:r w:rsidR="00B65276" w:rsidRPr="00B65276">
        <w:rPr>
          <w:rStyle w:val="Strong"/>
          <w:rFonts w:cs="Arial"/>
          <w:b w:val="0"/>
          <w:bCs w:val="0"/>
          <w:color w:val="000000"/>
          <w:szCs w:val="22"/>
          <w:bdr w:val="none" w:sz="0" w:space="0" w:color="auto" w:frame="1"/>
          <w:shd w:val="clear" w:color="auto" w:fill="FFFFFF"/>
        </w:rPr>
        <w:t>OC 305683</w:t>
      </w:r>
      <w:r w:rsidR="0079475F" w:rsidRPr="0079475F">
        <w:rPr>
          <w:rFonts w:cs="Arial"/>
          <w:b/>
          <w:bCs/>
          <w:szCs w:val="22"/>
          <w:lang w:val="en-GB"/>
        </w:rPr>
        <w:t xml:space="preserve"> </w:t>
      </w:r>
      <w:r w:rsidR="006C1DB6" w:rsidRPr="0079475F">
        <w:rPr>
          <w:rFonts w:cs="Arial"/>
          <w:szCs w:val="22"/>
          <w:lang w:val="en-GB"/>
        </w:rPr>
        <w:t xml:space="preserve">whose registered office address is at </w:t>
      </w:r>
      <w:r w:rsidR="00B65276" w:rsidRPr="00B65276">
        <w:rPr>
          <w:rFonts w:cs="Arial"/>
          <w:color w:val="000000"/>
          <w:szCs w:val="22"/>
          <w:shd w:val="clear" w:color="auto" w:fill="FFFFFF"/>
        </w:rPr>
        <w:t>The Base, Dallam Lane, Warrington, Cheshire, WA2 7NG</w:t>
      </w:r>
      <w:r w:rsidR="00B65276" w:rsidRPr="00B65276" w:rsidDel="00B65276">
        <w:rPr>
          <w:rFonts w:cs="Arial"/>
          <w:color w:val="000000"/>
          <w:szCs w:val="22"/>
          <w:shd w:val="clear" w:color="auto" w:fill="FFFFFF"/>
        </w:rPr>
        <w:t xml:space="preserve"> </w:t>
      </w:r>
      <w:r w:rsidR="006C1DB6" w:rsidRPr="003218CD">
        <w:rPr>
          <w:rFonts w:cs="Arial"/>
          <w:szCs w:val="20"/>
          <w:lang w:val="en-GB"/>
        </w:rPr>
        <w:t>(the "</w:t>
      </w:r>
      <w:r w:rsidR="006C1DB6" w:rsidRPr="00B66AAE">
        <w:rPr>
          <w:rFonts w:cs="Arial"/>
          <w:b/>
          <w:i/>
          <w:szCs w:val="20"/>
          <w:lang w:val="en-GB"/>
        </w:rPr>
        <w:t>Consultant</w:t>
      </w:r>
      <w:r w:rsidR="006C1DB6" w:rsidRPr="003218CD">
        <w:rPr>
          <w:rFonts w:cs="Arial"/>
          <w:szCs w:val="20"/>
          <w:lang w:val="en-GB"/>
        </w:rPr>
        <w:t>").</w:t>
      </w:r>
    </w:p>
    <w:p w14:paraId="7D796231" w14:textId="77777777" w:rsidR="003218CD" w:rsidRPr="009D2C65"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9D2C65">
        <w:rPr>
          <w:rFonts w:cs="Arial"/>
          <w:b/>
          <w:snapToGrid w:val="0"/>
          <w:spacing w:val="-3"/>
          <w:szCs w:val="20"/>
          <w:lang w:val="en-GB"/>
        </w:rPr>
        <w:t>BACKGROUND</w:t>
      </w:r>
    </w:p>
    <w:p w14:paraId="61CF01DC" w14:textId="499395BB" w:rsidR="00407993" w:rsidRPr="006E5A87" w:rsidRDefault="00531E4B" w:rsidP="00407993">
      <w:pPr>
        <w:numPr>
          <w:ilvl w:val="0"/>
          <w:numId w:val="31"/>
        </w:numPr>
        <w:tabs>
          <w:tab w:val="left" w:pos="567"/>
          <w:tab w:val="right" w:pos="8789"/>
        </w:tabs>
        <w:suppressAutoHyphens/>
        <w:spacing w:after="240"/>
        <w:ind w:left="567" w:right="755" w:hanging="567"/>
        <w:jc w:val="both"/>
        <w:rPr>
          <w:rFonts w:cs="Arial"/>
          <w:snapToGrid w:val="0"/>
          <w:szCs w:val="22"/>
          <w:lang w:val="en-GB"/>
        </w:rPr>
      </w:pPr>
      <w:r>
        <w:rPr>
          <w:rFonts w:cs="Arial"/>
          <w:snapToGrid w:val="0"/>
          <w:szCs w:val="22"/>
          <w:lang w:val="en-GB"/>
        </w:rPr>
        <w:t>Fusion 21</w:t>
      </w:r>
      <w:r w:rsidR="00001A44">
        <w:rPr>
          <w:rFonts w:cs="Arial"/>
          <w:snapToGrid w:val="0"/>
          <w:szCs w:val="22"/>
          <w:lang w:val="en-GB"/>
        </w:rPr>
        <w:t xml:space="preserve"> Ltd,</w:t>
      </w:r>
      <w:r w:rsidR="00872A37">
        <w:rPr>
          <w:rFonts w:cs="Arial"/>
          <w:snapToGrid w:val="0"/>
          <w:szCs w:val="22"/>
          <w:lang w:val="en-GB"/>
        </w:rPr>
        <w:t xml:space="preserve"> a company limited by guarantee of </w:t>
      </w:r>
      <w:r w:rsidR="005E13E0">
        <w:rPr>
          <w:rFonts w:cs="Arial"/>
          <w:snapToGrid w:val="0"/>
          <w:szCs w:val="22"/>
          <w:lang w:val="en-GB"/>
        </w:rPr>
        <w:t xml:space="preserve">Fusion 21 Foundation, </w:t>
      </w:r>
      <w:r w:rsidR="00001A44">
        <w:rPr>
          <w:rFonts w:cs="Arial"/>
          <w:snapToGrid w:val="0"/>
          <w:szCs w:val="22"/>
          <w:lang w:val="en-GB"/>
        </w:rPr>
        <w:t xml:space="preserve"> </w:t>
      </w:r>
      <w:r w:rsidR="00251372">
        <w:rPr>
          <w:rFonts w:cs="Arial"/>
          <w:snapToGrid w:val="0"/>
          <w:szCs w:val="22"/>
          <w:lang w:val="en-GB"/>
        </w:rPr>
        <w:t xml:space="preserve"> </w:t>
      </w:r>
      <w:r w:rsidR="00407993" w:rsidRPr="006E5A87">
        <w:rPr>
          <w:rFonts w:cs="Arial"/>
          <w:snapToGrid w:val="0"/>
          <w:szCs w:val="22"/>
          <w:lang w:val="en-GB"/>
        </w:rPr>
        <w:t xml:space="preserve"> established a framework for construction professional services for the benefit of public sector bodies.</w:t>
      </w:r>
    </w:p>
    <w:p w14:paraId="5D873ABF" w14:textId="42E4210A" w:rsidR="00407993" w:rsidRPr="006E5A87" w:rsidRDefault="00407993" w:rsidP="00407993">
      <w:pPr>
        <w:numPr>
          <w:ilvl w:val="0"/>
          <w:numId w:val="31"/>
        </w:numPr>
        <w:tabs>
          <w:tab w:val="left" w:pos="567"/>
          <w:tab w:val="right" w:pos="8789"/>
        </w:tabs>
        <w:suppressAutoHyphens/>
        <w:spacing w:after="240"/>
        <w:ind w:left="567" w:right="755" w:hanging="567"/>
        <w:jc w:val="both"/>
        <w:rPr>
          <w:rFonts w:cs="Arial"/>
          <w:snapToGrid w:val="0"/>
          <w:lang w:val="en-GB"/>
        </w:rPr>
      </w:pPr>
      <w:r w:rsidRPr="006E5A87">
        <w:rPr>
          <w:rFonts w:cs="Arial"/>
          <w:lang w:val="en-GB"/>
        </w:rPr>
        <w:t xml:space="preserve">The Consultant was appointed to the framework and executed the framework agreement (with reference number </w:t>
      </w:r>
      <w:r w:rsidR="007B7172">
        <w:t>2021/S 000-024888</w:t>
      </w:r>
      <w:r w:rsidRPr="006E5A87">
        <w:rPr>
          <w:rFonts w:cs="Arial"/>
          <w:lang w:val="en-GB"/>
        </w:rPr>
        <w:t>) which is dated</w:t>
      </w:r>
      <w:r w:rsidR="003836F4" w:rsidRPr="64C9FA0F">
        <w:rPr>
          <w:rFonts w:cs="Arial"/>
          <w:lang w:val="en-GB"/>
        </w:rPr>
        <w:t xml:space="preserve"> </w:t>
      </w:r>
      <w:r w:rsidR="003836F4">
        <w:t>21st September 2021</w:t>
      </w:r>
      <w:r w:rsidRPr="006E5A87">
        <w:rPr>
          <w:rFonts w:cs="Arial"/>
          <w:lang w:val="en-GB"/>
        </w:rPr>
        <w:t xml:space="preserve"> (the “Framework Agreement”). In the Framework Agreement, the Consultant is identified as the “Supplier”.</w:t>
      </w:r>
    </w:p>
    <w:p w14:paraId="27E5ABD2" w14:textId="375A9E02" w:rsidR="00407993" w:rsidRPr="006E5A87" w:rsidRDefault="00407993" w:rsidP="00407993">
      <w:pPr>
        <w:numPr>
          <w:ilvl w:val="0"/>
          <w:numId w:val="31"/>
        </w:numPr>
        <w:tabs>
          <w:tab w:val="left" w:pos="567"/>
          <w:tab w:val="right" w:pos="8789"/>
        </w:tabs>
        <w:suppressAutoHyphens/>
        <w:spacing w:after="240"/>
        <w:ind w:left="567" w:right="755" w:hanging="567"/>
        <w:jc w:val="both"/>
        <w:rPr>
          <w:rFonts w:cs="Arial"/>
          <w:snapToGrid w:val="0"/>
          <w:lang w:val="en-GB"/>
        </w:rPr>
      </w:pPr>
      <w:r w:rsidRPr="006E5A87">
        <w:rPr>
          <w:rFonts w:cs="Arial"/>
          <w:lang w:val="en-GB"/>
        </w:rPr>
        <w:t xml:space="preserve">On the </w:t>
      </w:r>
      <w:r w:rsidR="00C74FD8" w:rsidRPr="64C9FA0F">
        <w:rPr>
          <w:rFonts w:cs="Arial"/>
          <w:lang w:val="en-GB"/>
        </w:rPr>
        <w:t>3</w:t>
      </w:r>
      <w:r w:rsidR="00C74FD8" w:rsidRPr="006E5A87">
        <w:rPr>
          <w:rFonts w:cs="Arial"/>
          <w:vertAlign w:val="superscript"/>
          <w:lang w:val="en-GB"/>
        </w:rPr>
        <w:t>rd</w:t>
      </w:r>
      <w:r w:rsidR="00C74FD8" w:rsidRPr="64C9FA0F">
        <w:rPr>
          <w:rFonts w:cs="Arial"/>
          <w:lang w:val="en-GB"/>
        </w:rPr>
        <w:t xml:space="preserve"> October 2022 </w:t>
      </w:r>
      <w:r w:rsidRPr="006E5A87">
        <w:rPr>
          <w:rFonts w:cs="Arial"/>
          <w:lang w:val="en-GB"/>
        </w:rPr>
        <w:t>the Client, acting as part of the Crown, [and in the Framework Agreement is identified as a “Contracting Authority”] invited the Consultant to tender for the Client’s construction professional team services requirements in accordance with the Call Off Procedure (as defined in the Framework Agreement).</w:t>
      </w:r>
    </w:p>
    <w:p w14:paraId="30FD697D" w14:textId="2A6C7590" w:rsidR="00407993" w:rsidRPr="006E5A87" w:rsidRDefault="00407993" w:rsidP="00407993">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6E5A87">
        <w:rPr>
          <w:rFonts w:cs="Arial"/>
          <w:snapToGrid w:val="0"/>
          <w:szCs w:val="22"/>
          <w:lang w:val="en-GB"/>
        </w:rPr>
        <w:t xml:space="preserve">On the </w:t>
      </w:r>
      <w:r w:rsidR="00C74FD8">
        <w:rPr>
          <w:rFonts w:cs="Arial"/>
          <w:snapToGrid w:val="0"/>
          <w:szCs w:val="22"/>
          <w:lang w:val="en-GB"/>
        </w:rPr>
        <w:t>7</w:t>
      </w:r>
      <w:r w:rsidR="00C74FD8" w:rsidRPr="006E5A87">
        <w:rPr>
          <w:rFonts w:cs="Arial"/>
          <w:snapToGrid w:val="0"/>
          <w:szCs w:val="22"/>
          <w:vertAlign w:val="superscript"/>
          <w:lang w:val="en-GB"/>
        </w:rPr>
        <w:t>th</w:t>
      </w:r>
      <w:r w:rsidR="00C74FD8">
        <w:rPr>
          <w:rFonts w:cs="Arial"/>
          <w:snapToGrid w:val="0"/>
          <w:szCs w:val="22"/>
          <w:lang w:val="en-GB"/>
        </w:rPr>
        <w:t xml:space="preserve"> October 2022</w:t>
      </w:r>
      <w:r w:rsidRPr="006E5A87">
        <w:rPr>
          <w:rFonts w:cs="Arial"/>
          <w:snapToGrid w:val="0"/>
          <w:szCs w:val="22"/>
          <w:lang w:val="en-GB"/>
        </w:rPr>
        <w:t xml:space="preserve"> the Consultant submitted a tender response and was subsequently selected by the Client to provide the service.</w:t>
      </w:r>
    </w:p>
    <w:p w14:paraId="04C49DDB" w14:textId="12D74866" w:rsidR="00407993" w:rsidRPr="006E5A87" w:rsidRDefault="00407993" w:rsidP="00407993">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6E5A87">
        <w:rPr>
          <w:rFonts w:cs="Arial"/>
          <w:snapToGrid w:val="0"/>
          <w:szCs w:val="22"/>
          <w:lang w:val="en-GB"/>
        </w:rPr>
        <w:t xml:space="preserve"> The Consultant has agreed to Provide the Services in accordance with this agreement and the Framework Agreement.</w:t>
      </w:r>
    </w:p>
    <w:p w14:paraId="38482998"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437079FF" w14:textId="77777777" w:rsidR="0008232D" w:rsidRDefault="0008232D" w:rsidP="009B5129">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4D04F3F1" w14:textId="77777777" w:rsidR="000E7E3A" w:rsidRDefault="0008232D" w:rsidP="009B5129">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20F4941" w14:textId="77777777" w:rsidR="00E14107" w:rsidRPr="00E14107" w:rsidRDefault="00E14107" w:rsidP="009B5129">
      <w:pPr>
        <w:pStyle w:val="ListParagraph"/>
        <w:numPr>
          <w:ilvl w:val="6"/>
          <w:numId w:val="25"/>
        </w:numPr>
        <w:tabs>
          <w:tab w:val="clear" w:pos="2520"/>
          <w:tab w:val="right" w:pos="709"/>
        </w:tabs>
        <w:suppressAutoHyphens/>
        <w:ind w:left="709" w:right="755" w:hanging="709"/>
        <w:rPr>
          <w:snapToGrid w:val="0"/>
        </w:rPr>
      </w:pPr>
      <w:r w:rsidRPr="00E14107">
        <w:rPr>
          <w:snapToGrid w:val="0"/>
        </w:rPr>
        <w:lastRenderedPageBreak/>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2F7A2140" w14:textId="67D7A860" w:rsidR="00E14107" w:rsidRPr="00F02203" w:rsidRDefault="00AF2095" w:rsidP="00D073F3">
      <w:pPr>
        <w:pStyle w:val="ListParagraph"/>
        <w:numPr>
          <w:ilvl w:val="0"/>
          <w:numId w:val="72"/>
        </w:numPr>
        <w:tabs>
          <w:tab w:val="right" w:pos="709"/>
        </w:tabs>
        <w:suppressAutoHyphens/>
        <w:ind w:right="755"/>
        <w:rPr>
          <w:snapToGrid w:val="0"/>
        </w:rPr>
      </w:pPr>
      <w:r w:rsidRPr="00F02203">
        <w:rPr>
          <w:snapToGrid w:val="0"/>
        </w:rPr>
        <w:t xml:space="preserve">Main </w:t>
      </w:r>
      <w:r w:rsidR="003E3DFA" w:rsidRPr="00F02203">
        <w:rPr>
          <w:snapToGrid w:val="0"/>
        </w:rPr>
        <w:t xml:space="preserve">Option </w:t>
      </w:r>
      <w:r w:rsidR="005A35A4" w:rsidRPr="00F02203">
        <w:rPr>
          <w:snapToGrid w:val="0"/>
        </w:rPr>
        <w:t>E</w:t>
      </w:r>
      <w:r w:rsidR="002C0BB6" w:rsidRPr="00F02203">
        <w:rPr>
          <w:snapToGrid w:val="0"/>
        </w:rPr>
        <w:t>;</w:t>
      </w:r>
    </w:p>
    <w:p w14:paraId="7B5A5788" w14:textId="41B91E3A" w:rsidR="00E14107" w:rsidRPr="00F02203" w:rsidRDefault="009034FF" w:rsidP="00D073F3">
      <w:pPr>
        <w:pStyle w:val="ListParagraph"/>
        <w:numPr>
          <w:ilvl w:val="0"/>
          <w:numId w:val="72"/>
        </w:numPr>
        <w:tabs>
          <w:tab w:val="right" w:pos="709"/>
        </w:tabs>
        <w:suppressAutoHyphens/>
        <w:ind w:right="755"/>
        <w:rPr>
          <w:snapToGrid w:val="0"/>
        </w:rPr>
      </w:pPr>
      <w:r w:rsidRPr="00F02203">
        <w:rPr>
          <w:snapToGrid w:val="0"/>
        </w:rPr>
        <w:t xml:space="preserve">Dispute Resolution Option </w:t>
      </w:r>
      <w:r w:rsidR="00E14107" w:rsidRPr="00F02203">
        <w:rPr>
          <w:snapToGrid w:val="0"/>
        </w:rPr>
        <w:t>W2</w:t>
      </w:r>
      <w:r w:rsidR="002C0BB6" w:rsidRPr="00F02203">
        <w:rPr>
          <w:snapToGrid w:val="0"/>
        </w:rPr>
        <w:t>;</w:t>
      </w:r>
    </w:p>
    <w:p w14:paraId="0B88D356" w14:textId="77777777" w:rsidR="00821BEA" w:rsidRPr="00F02203" w:rsidRDefault="002C0BB6" w:rsidP="00D073F3">
      <w:pPr>
        <w:pStyle w:val="ListParagraph"/>
        <w:numPr>
          <w:ilvl w:val="0"/>
          <w:numId w:val="72"/>
        </w:numPr>
        <w:tabs>
          <w:tab w:val="right" w:pos="709"/>
        </w:tabs>
        <w:suppressAutoHyphens/>
        <w:ind w:right="755"/>
        <w:rPr>
          <w:snapToGrid w:val="0"/>
        </w:rPr>
      </w:pPr>
      <w:r w:rsidRPr="00F02203">
        <w:rPr>
          <w:snapToGrid w:val="0"/>
        </w:rPr>
        <w:t>S</w:t>
      </w:r>
      <w:r w:rsidR="00AF2095" w:rsidRPr="00F02203">
        <w:rPr>
          <w:snapToGrid w:val="0"/>
        </w:rPr>
        <w:t xml:space="preserve">econdary </w:t>
      </w:r>
      <w:r w:rsidR="00E14107" w:rsidRPr="00F02203">
        <w:rPr>
          <w:snapToGrid w:val="0"/>
        </w:rPr>
        <w:t>Option</w:t>
      </w:r>
      <w:r w:rsidR="003E3DFA" w:rsidRPr="00F02203">
        <w:rPr>
          <w:snapToGrid w:val="0"/>
        </w:rPr>
        <w:t xml:space="preserve">s </w:t>
      </w:r>
      <w:r w:rsidR="009034FF" w:rsidRPr="00F02203">
        <w:rPr>
          <w:rFonts w:eastAsia="MS Mincho"/>
          <w:color w:val="000000" w:themeColor="text1"/>
        </w:rPr>
        <w:t xml:space="preserve">X2, X10, X11, X18, </w:t>
      </w:r>
      <w:r w:rsidR="00E14107" w:rsidRPr="00F02203">
        <w:rPr>
          <w:snapToGrid w:val="0"/>
        </w:rPr>
        <w:t>and</w:t>
      </w:r>
      <w:r w:rsidR="00E51CC1" w:rsidRPr="00F02203">
        <w:rPr>
          <w:snapToGrid w:val="0"/>
        </w:rPr>
        <w:t xml:space="preserve"> X20</w:t>
      </w:r>
    </w:p>
    <w:p w14:paraId="607A76EB" w14:textId="0DF50335" w:rsidR="00E14107" w:rsidRPr="002C0BB6" w:rsidRDefault="00E14107" w:rsidP="00D073F3">
      <w:pPr>
        <w:pStyle w:val="ListParagraph"/>
        <w:numPr>
          <w:ilvl w:val="0"/>
          <w:numId w:val="72"/>
        </w:numPr>
        <w:tabs>
          <w:tab w:val="right" w:pos="709"/>
        </w:tabs>
        <w:suppressAutoHyphens/>
        <w:ind w:right="755"/>
        <w:rPr>
          <w:snapToGrid w:val="0"/>
        </w:rPr>
      </w:pPr>
      <w:r w:rsidRPr="002C0BB6">
        <w:rPr>
          <w:snapToGrid w:val="0"/>
        </w:rPr>
        <w:t>Option Y(UK)2</w:t>
      </w:r>
      <w:r w:rsidR="00AF2095" w:rsidRPr="002C0BB6">
        <w:rPr>
          <w:snapToGrid w:val="0"/>
        </w:rPr>
        <w:t xml:space="preserve"> and Y(UK)3</w:t>
      </w:r>
    </w:p>
    <w:p w14:paraId="5530ECE3" w14:textId="77777777" w:rsidR="004D3A11" w:rsidRPr="009B5129" w:rsidRDefault="004D3A11" w:rsidP="00E14107">
      <w:pPr>
        <w:pStyle w:val="ListParagraph"/>
        <w:numPr>
          <w:ilvl w:val="0"/>
          <w:numId w:val="0"/>
        </w:numPr>
        <w:tabs>
          <w:tab w:val="right" w:pos="709"/>
        </w:tabs>
        <w:suppressAutoHyphens/>
        <w:ind w:left="709" w:right="755"/>
        <w:rPr>
          <w:snapToGrid w:val="0"/>
        </w:rPr>
      </w:pPr>
      <w:r w:rsidRPr="009B5129">
        <w:rPr>
          <w:snapToGrid w:val="0"/>
        </w:rPr>
        <w:t>Together with the following Contract Schedules:</w:t>
      </w:r>
    </w:p>
    <w:p w14:paraId="50FCA04C" w14:textId="3E34BEAF" w:rsidR="004D3A11" w:rsidRPr="00C24859" w:rsidRDefault="004D3A11" w:rsidP="009B5129">
      <w:pPr>
        <w:pStyle w:val="ListParagraph"/>
        <w:numPr>
          <w:ilvl w:val="0"/>
          <w:numId w:val="57"/>
        </w:numPr>
        <w:tabs>
          <w:tab w:val="right" w:pos="709"/>
        </w:tabs>
        <w:suppressAutoHyphens/>
        <w:ind w:right="755"/>
        <w:rPr>
          <w:snapToGrid w:val="0"/>
        </w:rPr>
      </w:pPr>
      <w:r w:rsidRPr="009B5129">
        <w:rPr>
          <w:snapToGrid w:val="0"/>
        </w:rPr>
        <w:t>Contract Schedule 1</w:t>
      </w:r>
      <w:r w:rsidR="009B5129" w:rsidRPr="009B5129">
        <w:rPr>
          <w:snapToGrid w:val="0"/>
        </w:rPr>
        <w:t xml:space="preserve"> </w:t>
      </w:r>
      <w:r w:rsidR="00AF2095">
        <w:rPr>
          <w:snapToGrid w:val="0"/>
        </w:rPr>
        <w:t>-</w:t>
      </w:r>
      <w:r w:rsidR="009B5129" w:rsidRPr="009B5129">
        <w:rPr>
          <w:snapToGrid w:val="0"/>
        </w:rPr>
        <w:t xml:space="preserve"> </w:t>
      </w:r>
      <w:r w:rsidR="009B5129" w:rsidRPr="00C24859">
        <w:rPr>
          <w:snapToGrid w:val="0"/>
        </w:rPr>
        <w:t xml:space="preserve">Statement of </w:t>
      </w:r>
      <w:r w:rsidR="00AF2095">
        <w:rPr>
          <w:snapToGrid w:val="0"/>
        </w:rPr>
        <w:t>R</w:t>
      </w:r>
      <w:r w:rsidR="009B5129" w:rsidRPr="00C24859">
        <w:rPr>
          <w:snapToGrid w:val="0"/>
        </w:rPr>
        <w:t xml:space="preserve">equirements </w:t>
      </w:r>
      <w:r w:rsidR="00AF2095">
        <w:rPr>
          <w:snapToGrid w:val="0"/>
        </w:rPr>
        <w:t>and S</w:t>
      </w:r>
      <w:r w:rsidR="009B5129" w:rsidRPr="00C24859">
        <w:rPr>
          <w:snapToGrid w:val="0"/>
        </w:rPr>
        <w:t>cope</w:t>
      </w:r>
    </w:p>
    <w:p w14:paraId="069E69AA" w14:textId="4D82582E" w:rsidR="004D3A11" w:rsidRDefault="004D3A11" w:rsidP="009B5129">
      <w:pPr>
        <w:pStyle w:val="ListParagraph"/>
        <w:numPr>
          <w:ilvl w:val="0"/>
          <w:numId w:val="57"/>
        </w:numPr>
        <w:tabs>
          <w:tab w:val="right" w:pos="709"/>
        </w:tabs>
        <w:suppressAutoHyphens/>
        <w:ind w:right="755"/>
        <w:rPr>
          <w:snapToGrid w:val="0"/>
        </w:rPr>
      </w:pPr>
      <w:r w:rsidRPr="00C24859">
        <w:rPr>
          <w:snapToGrid w:val="0"/>
        </w:rPr>
        <w:t>Contract Schedule 2</w:t>
      </w:r>
      <w:r w:rsidR="009B5129" w:rsidRPr="00C24859">
        <w:rPr>
          <w:snapToGrid w:val="0"/>
        </w:rPr>
        <w:t xml:space="preserve"> </w:t>
      </w:r>
      <w:r w:rsidR="00AF2095">
        <w:rPr>
          <w:snapToGrid w:val="0"/>
        </w:rPr>
        <w:t>-</w:t>
      </w:r>
      <w:r w:rsidR="009B5129" w:rsidRPr="00C24859">
        <w:rPr>
          <w:snapToGrid w:val="0"/>
        </w:rPr>
        <w:t xml:space="preserve"> </w:t>
      </w:r>
      <w:r w:rsidR="006E6185">
        <w:rPr>
          <w:snapToGrid w:val="0"/>
        </w:rPr>
        <w:t>Activity Schedule</w:t>
      </w:r>
    </w:p>
    <w:p w14:paraId="7AFF8925" w14:textId="4E3A9870" w:rsidR="00AF2095" w:rsidRPr="00C24859" w:rsidRDefault="00AF2095" w:rsidP="009B5129">
      <w:pPr>
        <w:pStyle w:val="ListParagraph"/>
        <w:numPr>
          <w:ilvl w:val="0"/>
          <w:numId w:val="57"/>
        </w:numPr>
        <w:tabs>
          <w:tab w:val="right" w:pos="709"/>
        </w:tabs>
        <w:suppressAutoHyphens/>
        <w:ind w:right="755"/>
        <w:rPr>
          <w:snapToGrid w:val="0"/>
        </w:rPr>
      </w:pPr>
      <w:r>
        <w:rPr>
          <w:snapToGrid w:val="0"/>
        </w:rPr>
        <w:t>Contract Schedule 3 - Consultant Proposal</w:t>
      </w:r>
    </w:p>
    <w:p w14:paraId="0648615F" w14:textId="20663327" w:rsidR="004D3A11" w:rsidRPr="00C24859" w:rsidRDefault="003E3DFA" w:rsidP="009B5129">
      <w:pPr>
        <w:pStyle w:val="ListParagraph"/>
        <w:numPr>
          <w:ilvl w:val="0"/>
          <w:numId w:val="57"/>
        </w:numPr>
        <w:tabs>
          <w:tab w:val="right" w:pos="709"/>
        </w:tabs>
        <w:suppressAutoHyphens/>
        <w:ind w:right="755"/>
        <w:rPr>
          <w:snapToGrid w:val="0"/>
        </w:rPr>
      </w:pPr>
      <w:r w:rsidRPr="00C24859">
        <w:rPr>
          <w:snapToGrid w:val="0"/>
        </w:rPr>
        <w:t xml:space="preserve">Contract Schedule </w:t>
      </w:r>
      <w:r w:rsidR="00AF2095">
        <w:rPr>
          <w:snapToGrid w:val="0"/>
        </w:rPr>
        <w:t>4</w:t>
      </w:r>
      <w:r w:rsidR="009B5129" w:rsidRPr="00C24859">
        <w:rPr>
          <w:snapToGrid w:val="0"/>
        </w:rPr>
        <w:t xml:space="preserve"> </w:t>
      </w:r>
      <w:r w:rsidR="00AF2095">
        <w:rPr>
          <w:snapToGrid w:val="0"/>
        </w:rPr>
        <w:t>-</w:t>
      </w:r>
      <w:r w:rsidR="009B5129" w:rsidRPr="00C24859">
        <w:rPr>
          <w:snapToGrid w:val="0"/>
        </w:rPr>
        <w:t xml:space="preserve"> Government Commercial Function Supplier Code of Conduct  </w:t>
      </w:r>
    </w:p>
    <w:p w14:paraId="21CC3F59" w14:textId="240702FE" w:rsidR="003E3DFA" w:rsidRDefault="003E3DFA" w:rsidP="009B5129">
      <w:pPr>
        <w:pStyle w:val="ListParagraph"/>
        <w:numPr>
          <w:ilvl w:val="0"/>
          <w:numId w:val="57"/>
        </w:numPr>
        <w:tabs>
          <w:tab w:val="right" w:pos="709"/>
        </w:tabs>
        <w:suppressAutoHyphens/>
        <w:ind w:right="755"/>
        <w:rPr>
          <w:snapToGrid w:val="0"/>
        </w:rPr>
      </w:pPr>
      <w:r w:rsidRPr="00C24859">
        <w:rPr>
          <w:snapToGrid w:val="0"/>
        </w:rPr>
        <w:t xml:space="preserve">Contract Schedule </w:t>
      </w:r>
      <w:r w:rsidR="00AF2095">
        <w:rPr>
          <w:snapToGrid w:val="0"/>
        </w:rPr>
        <w:t>5</w:t>
      </w:r>
      <w:r w:rsidR="009B5129" w:rsidRPr="00C24859">
        <w:rPr>
          <w:snapToGrid w:val="0"/>
        </w:rPr>
        <w:t xml:space="preserve"> </w:t>
      </w:r>
      <w:r w:rsidR="00AF2095">
        <w:rPr>
          <w:snapToGrid w:val="0"/>
        </w:rPr>
        <w:t>-</w:t>
      </w:r>
      <w:r w:rsidR="009B5129" w:rsidRPr="00C24859">
        <w:rPr>
          <w:snapToGrid w:val="0"/>
        </w:rPr>
        <w:t xml:space="preserve"> DWP Security</w:t>
      </w:r>
      <w:r w:rsidR="009B5129" w:rsidRPr="009B5129">
        <w:rPr>
          <w:snapToGrid w:val="0"/>
        </w:rPr>
        <w:t xml:space="preserve"> Policy</w:t>
      </w:r>
    </w:p>
    <w:p w14:paraId="08EBB2D5" w14:textId="5695E609" w:rsidR="009814D6" w:rsidRPr="00312742" w:rsidRDefault="009814D6" w:rsidP="009B5129">
      <w:pPr>
        <w:pStyle w:val="ListParagraph"/>
        <w:numPr>
          <w:ilvl w:val="0"/>
          <w:numId w:val="57"/>
        </w:numPr>
        <w:tabs>
          <w:tab w:val="right" w:pos="709"/>
        </w:tabs>
        <w:suppressAutoHyphens/>
        <w:ind w:right="755"/>
        <w:rPr>
          <w:snapToGrid w:val="0"/>
        </w:rPr>
      </w:pPr>
      <w:r>
        <w:rPr>
          <w:iCs/>
        </w:rPr>
        <w:t xml:space="preserve">Contract Schedule 6 - Key Performance Indicators </w:t>
      </w:r>
      <w:r>
        <w:t xml:space="preserve"> </w:t>
      </w:r>
    </w:p>
    <w:p w14:paraId="4F4A72CE" w14:textId="77777777" w:rsidR="00312742" w:rsidRDefault="00312742" w:rsidP="00312742">
      <w:pPr>
        <w:pStyle w:val="ListParagraph"/>
        <w:numPr>
          <w:ilvl w:val="0"/>
          <w:numId w:val="57"/>
        </w:numPr>
      </w:pPr>
      <w:r>
        <w:rPr>
          <w:iCs/>
        </w:rPr>
        <w:t>Contract Schedule 7 - Financial Distress</w:t>
      </w:r>
      <w:r>
        <w:t xml:space="preserve"> </w:t>
      </w:r>
    </w:p>
    <w:p w14:paraId="762318EE" w14:textId="77777777" w:rsidR="00312742" w:rsidRDefault="00312742" w:rsidP="00312742">
      <w:pPr>
        <w:pStyle w:val="ListParagraph"/>
        <w:numPr>
          <w:ilvl w:val="0"/>
          <w:numId w:val="57"/>
        </w:numPr>
      </w:pPr>
      <w:r>
        <w:t>Contract Schedule 8 - GDPR</w:t>
      </w:r>
    </w:p>
    <w:p w14:paraId="33A6F7E6" w14:textId="77777777"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29A9F7D1" w14:textId="6EE39F33" w:rsidR="0063501E" w:rsidRPr="000E7E3A" w:rsidRDefault="00A02858" w:rsidP="009B5129">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ontract</w:t>
      </w:r>
      <w:r w:rsidR="005A57D4" w:rsidRPr="004D3A11">
        <w:rPr>
          <w:snapToGrid w:val="0"/>
        </w:rPr>
        <w:t xml:space="preserve"> </w:t>
      </w:r>
      <w:r w:rsidR="000E7E3A" w:rsidRPr="004D3A11">
        <w:rPr>
          <w:snapToGrid w:val="0"/>
        </w:rPr>
        <w:t>is</w:t>
      </w:r>
      <w:r w:rsidR="000E7E3A" w:rsidRPr="000E7E3A">
        <w:rPr>
          <w:snapToGrid w:val="0"/>
        </w:rPr>
        <w:t xml:space="preserve">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7131DA09" w14:textId="2D5F64A9" w:rsidR="0063501E" w:rsidRDefault="000E7E3A" w:rsidP="005D39AF">
      <w:pPr>
        <w:pStyle w:val="ListParagraph"/>
        <w:numPr>
          <w:ilvl w:val="6"/>
          <w:numId w:val="25"/>
        </w:numPr>
        <w:tabs>
          <w:tab w:val="clear" w:pos="2520"/>
          <w:tab w:val="right" w:pos="709"/>
        </w:tabs>
        <w:suppressAutoHyphens/>
        <w:spacing w:after="240"/>
        <w:ind w:left="709" w:right="755" w:hanging="709"/>
        <w:jc w:val="both"/>
        <w:rPr>
          <w:snapToGrid w:val="0"/>
        </w:rPr>
      </w:pPr>
      <w:r w:rsidRPr="0063501E">
        <w:rPr>
          <w:snapToGrid w:val="0"/>
        </w:rPr>
        <w:t xml:space="preserve">Neither party has been given, nor entered into this </w:t>
      </w:r>
      <w:r w:rsidR="002A0923" w:rsidRPr="0063501E">
        <w:rPr>
          <w:snapToGrid w:val="0"/>
        </w:rPr>
        <w:t>contrac</w:t>
      </w:r>
      <w:r w:rsidRPr="0063501E">
        <w:rPr>
          <w:snapToGrid w:val="0"/>
        </w:rPr>
        <w:t xml:space="preserve">t </w:t>
      </w:r>
      <w:r w:rsidRPr="00681392">
        <w:rPr>
          <w:snapToGrid w:val="0"/>
        </w:rPr>
        <w:t xml:space="preserve">in reliance on any arrangements, understandings, agreements, statements, representations or </w:t>
      </w:r>
      <w:r w:rsidRPr="0063501E">
        <w:rPr>
          <w:snapToGrid w:val="0"/>
        </w:rPr>
        <w:t>warranties other than those expressly set out in this agreement.</w:t>
      </w:r>
    </w:p>
    <w:p w14:paraId="7B126F51" w14:textId="61AA5DA4" w:rsidR="008B39E4" w:rsidRDefault="000E7E3A" w:rsidP="0063501E">
      <w:pPr>
        <w:rPr>
          <w:rFonts w:cs="Arial"/>
          <w:snapToGrid w:val="0"/>
          <w:color w:val="000000" w:themeColor="text1"/>
          <w:szCs w:val="22"/>
          <w:lang w:val="en-GB"/>
        </w:rPr>
      </w:pPr>
      <w:r w:rsidRPr="0063501E">
        <w:rPr>
          <w:snapToGrid w:val="0"/>
        </w:rPr>
        <w:t xml:space="preserve">Nothing in clauses </w:t>
      </w:r>
      <w:r w:rsidR="002A0923" w:rsidRPr="005D39AF">
        <w:rPr>
          <w:rFonts w:eastAsia="Calibri"/>
          <w:snapToGrid w:val="0"/>
        </w:rPr>
        <w:t>4 or 5</w:t>
      </w:r>
      <w:r w:rsidRPr="005D39AF">
        <w:rPr>
          <w:rFonts w:eastAsia="Calibri"/>
          <w:snapToGrid w:val="0"/>
        </w:rPr>
        <w:t xml:space="preserve"> shall exclude liability in respect of misrepresentations made fraudulently</w:t>
      </w:r>
      <w:r w:rsidR="00337359" w:rsidRPr="005D39AF">
        <w:rPr>
          <w:rFonts w:eastAsia="Calibri"/>
          <w:snapToGrid w:val="0"/>
        </w:rPr>
        <w:t>.</w:t>
      </w:r>
    </w:p>
    <w:p w14:paraId="7CDDEFC3" w14:textId="69440EBD" w:rsidR="0063501E" w:rsidRDefault="0063501E" w:rsidP="0063501E">
      <w:pPr>
        <w:rPr>
          <w:rFonts w:cs="Arial"/>
          <w:snapToGrid w:val="0"/>
          <w:color w:val="000000" w:themeColor="text1"/>
          <w:szCs w:val="22"/>
          <w:lang w:val="en-GB"/>
        </w:rPr>
      </w:pPr>
    </w:p>
    <w:p w14:paraId="72F64F16" w14:textId="745C0BCB" w:rsidR="0063501E" w:rsidRDefault="0063501E" w:rsidP="0063501E">
      <w:pPr>
        <w:rPr>
          <w:rFonts w:cs="Arial"/>
          <w:snapToGrid w:val="0"/>
          <w:color w:val="000000" w:themeColor="text1"/>
          <w:szCs w:val="22"/>
          <w:lang w:val="en-GB"/>
        </w:rPr>
      </w:pPr>
      <w:r>
        <w:rPr>
          <w:rFonts w:cs="Arial"/>
          <w:snapToGrid w:val="0"/>
          <w:color w:val="000000" w:themeColor="text1"/>
          <w:szCs w:val="22"/>
          <w:lang w:val="en-GB"/>
        </w:rPr>
        <w:lastRenderedPageBreak/>
        <w:t>Executed under hand</w:t>
      </w:r>
    </w:p>
    <w:p w14:paraId="1AAD567F" w14:textId="77777777" w:rsidR="0063501E" w:rsidRPr="008B39E4" w:rsidRDefault="0063501E" w:rsidP="005D39AF">
      <w:pPr>
        <w:rPr>
          <w:rFonts w:cs="Arial"/>
          <w:snapToGrid w:val="0"/>
          <w:color w:val="000000" w:themeColor="text1"/>
          <w:szCs w:val="22"/>
          <w:lang w:val="en-GB"/>
        </w:rPr>
      </w:pPr>
    </w:p>
    <w:p w14:paraId="50498A70" w14:textId="403AF8FE" w:rsidR="00821BEA" w:rsidRPr="002534FA" w:rsidRDefault="008B39E4" w:rsidP="002534FA">
      <w:pPr>
        <w:pStyle w:val="BodyText"/>
        <w:ind w:left="220"/>
      </w:pPr>
      <w:r w:rsidRPr="008B39E4">
        <w:rPr>
          <w:rFonts w:cs="Arial"/>
          <w:snapToGrid w:val="0"/>
          <w:color w:val="000000" w:themeColor="text1"/>
          <w:szCs w:val="22"/>
          <w:lang w:val="en-GB"/>
        </w:rPr>
        <w:t xml:space="preserve">Signed by </w:t>
      </w:r>
      <w:r w:rsidR="002534FA" w:rsidRPr="004E6EB9">
        <w:rPr>
          <w:highlight w:val="yellow"/>
        </w:rPr>
        <w:t>REDACTED</w:t>
      </w:r>
      <w:r w:rsidR="002534FA">
        <w:t xml:space="preserve"> </w:t>
      </w:r>
      <w:r w:rsidRPr="008B39E4">
        <w:rPr>
          <w:rFonts w:cs="Arial"/>
          <w:snapToGrid w:val="0"/>
          <w:color w:val="000000" w:themeColor="text1"/>
          <w:szCs w:val="22"/>
          <w:lang w:val="en-GB"/>
        </w:rPr>
        <w:t xml:space="preserve">for and on behalf of </w:t>
      </w:r>
      <w:r w:rsidR="00B65276">
        <w:rPr>
          <w:rFonts w:cs="Arial"/>
          <w:b/>
          <w:szCs w:val="22"/>
          <w:lang w:val="en-GB"/>
        </w:rPr>
        <w:t>BAKER MALLETT LLP</w:t>
      </w:r>
    </w:p>
    <w:p w14:paraId="4D459859" w14:textId="35F3C3F5" w:rsidR="004A597D" w:rsidRPr="002534FA" w:rsidRDefault="002534FA" w:rsidP="002534FA">
      <w:pPr>
        <w:pStyle w:val="BodyText"/>
        <w:ind w:left="220"/>
      </w:pPr>
      <w:r w:rsidRPr="004E6EB9">
        <w:rPr>
          <w:highlight w:val="yellow"/>
        </w:rPr>
        <w:t>REDACTED</w:t>
      </w:r>
      <w:r>
        <w:t xml:space="preserve"> </w:t>
      </w:r>
    </w:p>
    <w:p w14:paraId="1D72141D" w14:textId="368CA93F"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3D677D3A" w14:textId="201AE795"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463BDE54" w14:textId="77777777" w:rsidR="008B39E4" w:rsidRPr="008B39E4" w:rsidRDefault="008B39E4" w:rsidP="00206E4A">
      <w:pPr>
        <w:widowControl w:val="0"/>
        <w:spacing w:after="120" w:line="264" w:lineRule="auto"/>
        <w:ind w:right="755"/>
        <w:jc w:val="right"/>
        <w:rPr>
          <w:rFonts w:cs="Arial"/>
          <w:snapToGrid w:val="0"/>
          <w:color w:val="000000" w:themeColor="text1"/>
          <w:szCs w:val="22"/>
          <w:highlight w:val="red"/>
          <w:lang w:val="en-GB"/>
        </w:rPr>
      </w:pPr>
    </w:p>
    <w:p w14:paraId="01CD2891" w14:textId="77777777" w:rsidR="008B39E4" w:rsidRPr="00C566FE" w:rsidRDefault="008B39E4" w:rsidP="00206E4A">
      <w:pPr>
        <w:widowControl w:val="0"/>
        <w:spacing w:after="120" w:line="264" w:lineRule="auto"/>
        <w:ind w:right="755"/>
        <w:rPr>
          <w:rFonts w:cs="Arial"/>
          <w:snapToGrid w:val="0"/>
          <w:color w:val="000000" w:themeColor="text1"/>
          <w:szCs w:val="22"/>
          <w:lang w:val="en-GB"/>
        </w:rPr>
      </w:pPr>
    </w:p>
    <w:p w14:paraId="3699F34E" w14:textId="3C0A91AE" w:rsidR="004D3A11" w:rsidRPr="00C566FE" w:rsidRDefault="004D3A11" w:rsidP="00206E4A">
      <w:pPr>
        <w:widowControl w:val="0"/>
        <w:spacing w:after="120" w:line="264" w:lineRule="auto"/>
        <w:ind w:right="755"/>
        <w:rPr>
          <w:rFonts w:cs="Arial"/>
          <w:snapToGrid w:val="0"/>
          <w:color w:val="000000" w:themeColor="text1"/>
          <w:szCs w:val="22"/>
          <w:lang w:val="en-GB"/>
        </w:rPr>
      </w:pPr>
      <w:r w:rsidRPr="00C566FE">
        <w:rPr>
          <w:rFonts w:cs="Arial"/>
          <w:snapToGrid w:val="0"/>
          <w:color w:val="000000" w:themeColor="text1"/>
          <w:szCs w:val="22"/>
          <w:lang w:val="en-GB"/>
        </w:rPr>
        <w:t xml:space="preserve">The </w:t>
      </w:r>
      <w:r w:rsidR="009814D6">
        <w:rPr>
          <w:rFonts w:cs="Arial"/>
          <w:snapToGrid w:val="0"/>
          <w:color w:val="000000" w:themeColor="text1"/>
          <w:szCs w:val="22"/>
          <w:lang w:val="en-GB"/>
        </w:rPr>
        <w:t>Client</w:t>
      </w:r>
    </w:p>
    <w:p w14:paraId="4B17CCC2" w14:textId="25033F7C" w:rsidR="004D3A11" w:rsidRPr="002534FA" w:rsidRDefault="004D3A11" w:rsidP="002534FA">
      <w:pPr>
        <w:pStyle w:val="BodyText"/>
        <w:ind w:left="220"/>
      </w:pPr>
      <w:r w:rsidRPr="00C566FE">
        <w:rPr>
          <w:rFonts w:cs="Arial"/>
          <w:snapToGrid w:val="0"/>
          <w:color w:val="000000" w:themeColor="text1"/>
          <w:szCs w:val="22"/>
          <w:lang w:val="en-GB"/>
        </w:rPr>
        <w:t xml:space="preserve">Signed by </w:t>
      </w:r>
      <w:r w:rsidR="002534FA" w:rsidRPr="004E6EB9">
        <w:rPr>
          <w:highlight w:val="yellow"/>
        </w:rPr>
        <w:t>REDACTED</w:t>
      </w:r>
      <w:r w:rsidR="002534FA">
        <w:t xml:space="preserve"> </w:t>
      </w:r>
      <w:r w:rsidR="00C566FE" w:rsidRPr="00C566FE">
        <w:rPr>
          <w:rFonts w:cs="Arial"/>
          <w:snapToGrid w:val="0"/>
          <w:color w:val="000000" w:themeColor="text1"/>
          <w:szCs w:val="22"/>
          <w:lang w:val="en-GB"/>
        </w:rPr>
        <w:t>for an</w:t>
      </w:r>
      <w:r w:rsidR="002C0BB6">
        <w:rPr>
          <w:rFonts w:cs="Arial"/>
          <w:snapToGrid w:val="0"/>
          <w:color w:val="000000" w:themeColor="text1"/>
          <w:szCs w:val="22"/>
          <w:lang w:val="en-GB"/>
        </w:rPr>
        <w:t>d</w:t>
      </w:r>
      <w:r w:rsidR="00C566FE" w:rsidRPr="00C566FE">
        <w:rPr>
          <w:rFonts w:cs="Arial"/>
          <w:snapToGrid w:val="0"/>
          <w:color w:val="000000" w:themeColor="text1"/>
          <w:szCs w:val="22"/>
          <w:lang w:val="en-GB"/>
        </w:rPr>
        <w:t xml:space="preserve"> on behalf of The Secretary of State for Work and Pensions of Caxton House, Tothill Street, London, SW1H 9NA</w:t>
      </w:r>
    </w:p>
    <w:p w14:paraId="6B16FBA7" w14:textId="77777777" w:rsidR="00C566FE" w:rsidRPr="008B39E4" w:rsidRDefault="00C566FE" w:rsidP="00C566FE">
      <w:pPr>
        <w:widowControl w:val="0"/>
        <w:spacing w:after="120" w:line="264" w:lineRule="auto"/>
        <w:rPr>
          <w:rFonts w:cs="Arial"/>
          <w:snapToGrid w:val="0"/>
          <w:color w:val="000000" w:themeColor="text1"/>
          <w:szCs w:val="22"/>
          <w:lang w:val="en-GB"/>
        </w:rPr>
      </w:pPr>
    </w:p>
    <w:p w14:paraId="5F9CA259" w14:textId="5E58ACB5" w:rsidR="002534FA" w:rsidRPr="002534FA" w:rsidRDefault="002534FA" w:rsidP="002534FA">
      <w:pPr>
        <w:pStyle w:val="BodyText"/>
        <w:ind w:left="220"/>
      </w:pPr>
      <w:r w:rsidRPr="004E6EB9">
        <w:rPr>
          <w:highlight w:val="yellow"/>
        </w:rPr>
        <w:t>REDACTED</w:t>
      </w:r>
      <w:r>
        <w:t xml:space="preserve"> </w:t>
      </w:r>
    </w:p>
    <w:p w14:paraId="2CB91B66" w14:textId="343F6AAF" w:rsidR="00894D4E" w:rsidRDefault="00C566FE" w:rsidP="00C566FE">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76B865AB" w14:textId="4B78A29C" w:rsidR="002C2075" w:rsidRDefault="002C2075" w:rsidP="00C566FE">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Signed: 1</w:t>
      </w:r>
      <w:r w:rsidR="00F860E0">
        <w:rPr>
          <w:rFonts w:cs="Arial"/>
          <w:snapToGrid w:val="0"/>
          <w:color w:val="000000" w:themeColor="text1"/>
          <w:szCs w:val="22"/>
          <w:lang w:val="en-GB"/>
        </w:rPr>
        <w:t>7</w:t>
      </w:r>
      <w:r>
        <w:rPr>
          <w:rFonts w:cs="Arial"/>
          <w:snapToGrid w:val="0"/>
          <w:color w:val="000000" w:themeColor="text1"/>
          <w:szCs w:val="22"/>
          <w:lang w:val="en-GB"/>
        </w:rPr>
        <w:t>/01/2023</w:t>
      </w:r>
    </w:p>
    <w:p w14:paraId="65849ADC" w14:textId="72CFE60B" w:rsidR="00C566FE" w:rsidRPr="008B39E4" w:rsidRDefault="00C566FE" w:rsidP="00C566FE">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Authorised Signatory</w:t>
      </w:r>
    </w:p>
    <w:p w14:paraId="6095CCD4" w14:textId="5FD748B3" w:rsidR="004F5225" w:rsidRDefault="004F5225">
      <w:pPr>
        <w:rPr>
          <w:b/>
          <w:bCs/>
          <w:sz w:val="44"/>
        </w:rPr>
      </w:pPr>
      <w:r>
        <w:rPr>
          <w:b/>
          <w:bCs/>
          <w:sz w:val="44"/>
        </w:rPr>
        <w:br w:type="page"/>
      </w:r>
    </w:p>
    <w:p w14:paraId="6DDFD1A1" w14:textId="77777777" w:rsidR="009969AE" w:rsidRDefault="009969AE" w:rsidP="00E26B2E">
      <w:pPr>
        <w:rPr>
          <w:b/>
          <w:bCs/>
          <w:sz w:val="44"/>
        </w:rPr>
      </w:pPr>
      <w:r>
        <w:rPr>
          <w:b/>
          <w:bCs/>
          <w:sz w:val="44"/>
        </w:rPr>
        <w:lastRenderedPageBreak/>
        <w:t>Professional Services Contract</w:t>
      </w:r>
    </w:p>
    <w:p w14:paraId="3E7A0DEA" w14:textId="77777777" w:rsidR="00535D3F" w:rsidRDefault="00535D3F" w:rsidP="002A0923">
      <w:pPr>
        <w:rPr>
          <w:b/>
          <w:bCs/>
          <w:sz w:val="44"/>
        </w:rPr>
      </w:pPr>
      <w:r>
        <w:rPr>
          <w:b/>
          <w:bCs/>
          <w:sz w:val="44"/>
        </w:rPr>
        <w:t>Contract Data</w:t>
      </w:r>
    </w:p>
    <w:p w14:paraId="6B74B0BB" w14:textId="77777777" w:rsidR="00535D3F" w:rsidRDefault="00535D3F" w:rsidP="00DC6E88">
      <w:pPr>
        <w:jc w:val="center"/>
        <w:rPr>
          <w:b/>
          <w:bCs/>
          <w:sz w:val="44"/>
        </w:rPr>
      </w:pPr>
    </w:p>
    <w:tbl>
      <w:tblPr>
        <w:tblW w:w="9248" w:type="dxa"/>
        <w:tblInd w:w="-176" w:type="dxa"/>
        <w:tblLayout w:type="fixed"/>
        <w:tblLook w:val="04A0" w:firstRow="1" w:lastRow="0" w:firstColumn="1" w:lastColumn="0" w:noHBand="0" w:noVBand="1"/>
      </w:tblPr>
      <w:tblGrid>
        <w:gridCol w:w="2127"/>
        <w:gridCol w:w="2268"/>
        <w:gridCol w:w="2835"/>
        <w:gridCol w:w="2018"/>
      </w:tblGrid>
      <w:tr w:rsidR="00143E05" w14:paraId="64968C98" w14:textId="77777777" w:rsidTr="00505DCF">
        <w:trPr>
          <w:cantSplit/>
        </w:trPr>
        <w:tc>
          <w:tcPr>
            <w:tcW w:w="9248" w:type="dxa"/>
            <w:gridSpan w:val="4"/>
            <w:hideMark/>
          </w:tcPr>
          <w:p w14:paraId="76ACF742" w14:textId="77777777" w:rsidR="00143E05" w:rsidRDefault="00143E05" w:rsidP="00B67084">
            <w:pPr>
              <w:pStyle w:val="Heading2"/>
              <w:jc w:val="left"/>
            </w:pP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End w:id="1"/>
            <w:bookmarkEnd w:id="2"/>
            <w:bookmarkEnd w:id="3"/>
            <w:bookmarkEnd w:id="4"/>
            <w:bookmarkEnd w:id="5"/>
            <w:bookmarkEnd w:id="6"/>
            <w:bookmarkEnd w:id="7"/>
            <w:bookmarkEnd w:id="8"/>
            <w:bookmarkEnd w:id="9"/>
            <w:bookmarkEnd w:id="10"/>
            <w:bookmarkEnd w:id="11"/>
            <w:bookmarkEnd w:id="12"/>
            <w:r>
              <w:t xml:space="preserve">Part one – Data provided by the </w:t>
            </w:r>
            <w:r w:rsidR="009446F4">
              <w:rPr>
                <w:i/>
                <w:iCs w:val="0"/>
              </w:rPr>
              <w:t>Client</w:t>
            </w:r>
          </w:p>
        </w:tc>
      </w:tr>
      <w:tr w:rsidR="00143E05" w14:paraId="4DA8B0BE" w14:textId="77777777" w:rsidTr="00505DCF">
        <w:tc>
          <w:tcPr>
            <w:tcW w:w="2127" w:type="dxa"/>
            <w:hideMark/>
          </w:tcPr>
          <w:p w14:paraId="7E9C9987" w14:textId="77777777" w:rsidR="00143E05" w:rsidRDefault="00143E05" w:rsidP="00B67084">
            <w:pPr>
              <w:pStyle w:val="Heading3CD"/>
            </w:pPr>
            <w:r>
              <w:t>1 General</w:t>
            </w:r>
          </w:p>
        </w:tc>
        <w:tc>
          <w:tcPr>
            <w:tcW w:w="7121" w:type="dxa"/>
            <w:gridSpan w:val="3"/>
            <w:hideMark/>
          </w:tcPr>
          <w:p w14:paraId="58BAC8FA"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10BCFF42" w14:textId="1C156FAE" w:rsidR="00561161" w:rsidRPr="00F02203" w:rsidRDefault="00561161" w:rsidP="00561161">
            <w:pPr>
              <w:pStyle w:val="BulletCD"/>
              <w:numPr>
                <w:ilvl w:val="0"/>
                <w:numId w:val="0"/>
              </w:numPr>
              <w:tabs>
                <w:tab w:val="clear" w:pos="284"/>
                <w:tab w:val="clear" w:pos="972"/>
                <w:tab w:val="left" w:pos="0"/>
              </w:tabs>
              <w:rPr>
                <w:rFonts w:eastAsia="MS Mincho"/>
                <w:color w:val="000000" w:themeColor="text1"/>
              </w:rPr>
            </w:pPr>
            <w:r w:rsidRPr="00F02203">
              <w:rPr>
                <w:rFonts w:eastAsia="MS Mincho"/>
                <w:color w:val="000000" w:themeColor="text1"/>
                <w:lang w:val="en-US"/>
              </w:rPr>
              <w:t xml:space="preserve">Main </w:t>
            </w:r>
            <w:r w:rsidR="00143E05" w:rsidRPr="00F02203">
              <w:rPr>
                <w:rFonts w:eastAsia="MS Mincho"/>
                <w:color w:val="000000" w:themeColor="text1"/>
              </w:rPr>
              <w:t xml:space="preserve">Option </w:t>
            </w:r>
            <w:r w:rsidR="00B403A4" w:rsidRPr="00F02203">
              <w:rPr>
                <w:rFonts w:eastAsia="MS Mincho"/>
                <w:color w:val="000000" w:themeColor="text1"/>
              </w:rPr>
              <w:t xml:space="preserve">E </w:t>
            </w:r>
          </w:p>
          <w:p w14:paraId="3D9931B0" w14:textId="77777777" w:rsidR="00561161" w:rsidRPr="00F02203" w:rsidRDefault="00561161" w:rsidP="00561161">
            <w:pPr>
              <w:pStyle w:val="BulletCD"/>
              <w:numPr>
                <w:ilvl w:val="0"/>
                <w:numId w:val="0"/>
              </w:numPr>
              <w:tabs>
                <w:tab w:val="clear" w:pos="284"/>
                <w:tab w:val="clear" w:pos="972"/>
                <w:tab w:val="left" w:pos="0"/>
              </w:tabs>
              <w:rPr>
                <w:rFonts w:eastAsia="MS Mincho"/>
                <w:color w:val="000000" w:themeColor="text1"/>
              </w:rPr>
            </w:pPr>
            <w:r w:rsidRPr="00F02203">
              <w:rPr>
                <w:rFonts w:eastAsia="MS Mincho"/>
                <w:color w:val="000000" w:themeColor="text1"/>
                <w:lang w:val="en-US"/>
              </w:rPr>
              <w:t>Option for resolving and avoiding disputes</w:t>
            </w:r>
            <w:r w:rsidR="00143E05" w:rsidRPr="00F02203">
              <w:rPr>
                <w:rFonts w:eastAsia="MS Mincho"/>
                <w:color w:val="000000" w:themeColor="text1"/>
              </w:rPr>
              <w:t xml:space="preserve"> W2</w:t>
            </w:r>
          </w:p>
          <w:p w14:paraId="3913F4F2" w14:textId="55B1C9BF" w:rsidR="00143E05" w:rsidRDefault="00561161" w:rsidP="00561161">
            <w:pPr>
              <w:pStyle w:val="BulletCD"/>
              <w:numPr>
                <w:ilvl w:val="0"/>
                <w:numId w:val="0"/>
              </w:numPr>
              <w:tabs>
                <w:tab w:val="clear" w:pos="284"/>
                <w:tab w:val="clear" w:pos="972"/>
                <w:tab w:val="left" w:pos="0"/>
              </w:tabs>
              <w:rPr>
                <w:rFonts w:eastAsia="MS Mincho"/>
              </w:rPr>
            </w:pPr>
            <w:r w:rsidRPr="00F02203">
              <w:rPr>
                <w:rFonts w:eastAsia="MS Mincho"/>
                <w:color w:val="000000" w:themeColor="text1"/>
              </w:rPr>
              <w:t xml:space="preserve">Secondary </w:t>
            </w:r>
            <w:r w:rsidR="00143E05" w:rsidRPr="00F02203">
              <w:rPr>
                <w:rFonts w:eastAsia="MS Mincho"/>
                <w:color w:val="000000" w:themeColor="text1"/>
              </w:rPr>
              <w:t xml:space="preserve">Options </w:t>
            </w:r>
            <w:r w:rsidR="009034FF" w:rsidRPr="00F02203">
              <w:rPr>
                <w:rFonts w:eastAsia="MS Mincho"/>
                <w:color w:val="000000" w:themeColor="text1"/>
              </w:rPr>
              <w:t xml:space="preserve">X2, X10, X11, X18, X20, </w:t>
            </w:r>
            <w:r w:rsidR="000719F9" w:rsidRPr="00F02203">
              <w:rPr>
                <w:rFonts w:eastAsia="MS Mincho"/>
                <w:color w:val="000000" w:themeColor="text1"/>
              </w:rPr>
              <w:t>Y(UK)2</w:t>
            </w:r>
            <w:r w:rsidRPr="00F02203">
              <w:rPr>
                <w:rFonts w:eastAsia="MS Mincho"/>
                <w:color w:val="000000" w:themeColor="text1"/>
              </w:rPr>
              <w:t xml:space="preserve"> and Z</w:t>
            </w:r>
            <w:r w:rsidR="009034FF" w:rsidRPr="00F02203">
              <w:rPr>
                <w:rFonts w:eastAsia="MS Mincho"/>
                <w:color w:val="000000" w:themeColor="text1"/>
              </w:rPr>
              <w:t xml:space="preserve"> clauses</w:t>
            </w:r>
            <w:r w:rsidR="00143E05" w:rsidRPr="00F02203">
              <w:rPr>
                <w:rFonts w:eastAsia="MS Mincho"/>
                <w:color w:val="000000" w:themeColor="text1"/>
              </w:rPr>
              <w:t>.</w:t>
            </w:r>
          </w:p>
        </w:tc>
      </w:tr>
      <w:tr w:rsidR="00143E05" w14:paraId="0E728681" w14:textId="77777777" w:rsidTr="00505DCF">
        <w:trPr>
          <w:trHeight w:val="890"/>
        </w:trPr>
        <w:tc>
          <w:tcPr>
            <w:tcW w:w="2127" w:type="dxa"/>
          </w:tcPr>
          <w:p w14:paraId="5B915824" w14:textId="77777777" w:rsidR="00143E05" w:rsidRDefault="00143E05" w:rsidP="00B67084">
            <w:pPr>
              <w:pStyle w:val="Heading3CD"/>
            </w:pPr>
          </w:p>
        </w:tc>
        <w:tc>
          <w:tcPr>
            <w:tcW w:w="7121" w:type="dxa"/>
            <w:gridSpan w:val="3"/>
            <w:hideMark/>
          </w:tcPr>
          <w:p w14:paraId="033FAE59" w14:textId="7FD75F4C" w:rsidR="008D28B4" w:rsidRPr="00C24859" w:rsidRDefault="008D28B4" w:rsidP="00D073F3">
            <w:pPr>
              <w:pStyle w:val="BulletCD"/>
              <w:numPr>
                <w:ilvl w:val="0"/>
                <w:numId w:val="73"/>
              </w:numPr>
            </w:pPr>
            <w:r w:rsidRPr="00C24859">
              <w:t xml:space="preserve">The </w:t>
            </w:r>
            <w:r w:rsidRPr="00C24859">
              <w:rPr>
                <w:i/>
              </w:rPr>
              <w:t>service</w:t>
            </w:r>
            <w:r w:rsidRPr="00C24859">
              <w:t xml:space="preserve"> is</w:t>
            </w:r>
            <w:r w:rsidR="00C566FE" w:rsidRPr="00C24859">
              <w:t xml:space="preserve"> as set out in The Statement of Requirements and Scope</w:t>
            </w:r>
            <w:r w:rsidR="009034FF" w:rsidRPr="00C24859">
              <w:t xml:space="preserve"> (Contract Schedule 1)</w:t>
            </w:r>
            <w:r w:rsidR="00C566FE" w:rsidRPr="00C24859">
              <w:t xml:space="preserve"> appended to this agreement.</w:t>
            </w:r>
          </w:p>
          <w:p w14:paraId="3D102B94" w14:textId="77777777" w:rsidR="008D28B4" w:rsidRPr="00C24859" w:rsidRDefault="00143E05" w:rsidP="00C566FE">
            <w:pPr>
              <w:pStyle w:val="BulletCD"/>
              <w:rPr>
                <w:i/>
                <w:color w:val="000000" w:themeColor="text1"/>
              </w:rPr>
            </w:pPr>
            <w:r w:rsidRPr="00C24859">
              <w:t xml:space="preserve">The </w:t>
            </w:r>
            <w:r w:rsidR="009446F4" w:rsidRPr="00C24859">
              <w:rPr>
                <w:i/>
                <w:iCs/>
              </w:rPr>
              <w:t>Client</w:t>
            </w:r>
            <w:r w:rsidRPr="00C24859">
              <w:t xml:space="preserve"> </w:t>
            </w:r>
            <w:r w:rsidRPr="00C24859">
              <w:rPr>
                <w:color w:val="000000" w:themeColor="text1"/>
              </w:rPr>
              <w:t xml:space="preserve">is </w:t>
            </w:r>
            <w:r w:rsidR="00C566FE" w:rsidRPr="00C24859">
              <w:rPr>
                <w:iCs/>
                <w:color w:val="000000" w:themeColor="text1"/>
              </w:rPr>
              <w:t>Department for Work and Pensions of Caxton House, Tothill Street,</w:t>
            </w:r>
            <w:r w:rsidR="00C566FE" w:rsidRPr="00C24859">
              <w:rPr>
                <w:i/>
                <w:color w:val="000000" w:themeColor="text1"/>
              </w:rPr>
              <w:t xml:space="preserve"> </w:t>
            </w:r>
            <w:r w:rsidR="00C566FE" w:rsidRPr="00C24859">
              <w:rPr>
                <w:iCs/>
                <w:color w:val="000000" w:themeColor="text1"/>
              </w:rPr>
              <w:t>London, SW1H 9NA.</w:t>
            </w:r>
            <w:r w:rsidR="00C566FE" w:rsidRPr="00C24859">
              <w:rPr>
                <w:iCs/>
                <w:color w:val="000000" w:themeColor="text1"/>
              </w:rPr>
              <w:cr/>
            </w:r>
          </w:p>
          <w:p w14:paraId="35F0A322" w14:textId="77777777" w:rsidR="002C0BB6" w:rsidRDefault="008D28B4" w:rsidP="00985276">
            <w:pPr>
              <w:pStyle w:val="BulletCD"/>
              <w:numPr>
                <w:ilvl w:val="0"/>
                <w:numId w:val="0"/>
              </w:numPr>
              <w:ind w:left="284" w:hanging="284"/>
              <w:rPr>
                <w:i/>
                <w:color w:val="000000" w:themeColor="text1"/>
              </w:rPr>
            </w:pPr>
            <w:r w:rsidRPr="00C24859">
              <w:rPr>
                <w:i/>
                <w:color w:val="000000" w:themeColor="text1"/>
              </w:rPr>
              <w:t>A</w:t>
            </w:r>
            <w:r w:rsidR="00E26B2E" w:rsidRPr="00C24859">
              <w:rPr>
                <w:i/>
                <w:color w:val="000000" w:themeColor="text1"/>
              </w:rPr>
              <w:t xml:space="preserve">ddress </w:t>
            </w:r>
            <w:r w:rsidRPr="00C24859">
              <w:rPr>
                <w:i/>
                <w:color w:val="000000" w:themeColor="text1"/>
              </w:rPr>
              <w:t>for communications</w:t>
            </w:r>
            <w:r w:rsidR="00642742" w:rsidRPr="00C24859">
              <w:rPr>
                <w:i/>
                <w:color w:val="000000" w:themeColor="text1"/>
              </w:rPr>
              <w:t>:</w:t>
            </w:r>
            <w:r w:rsidRPr="00C24859">
              <w:rPr>
                <w:i/>
                <w:color w:val="000000" w:themeColor="text1"/>
              </w:rPr>
              <w:t xml:space="preserve"> </w:t>
            </w:r>
          </w:p>
          <w:p w14:paraId="30649CCB" w14:textId="541B49F2" w:rsidR="00143E05" w:rsidRPr="00C24859" w:rsidRDefault="0003334D" w:rsidP="00985276">
            <w:pPr>
              <w:pStyle w:val="BulletCD"/>
              <w:numPr>
                <w:ilvl w:val="0"/>
                <w:numId w:val="0"/>
              </w:numPr>
              <w:ind w:left="284" w:hanging="284"/>
              <w:rPr>
                <w:color w:val="000000" w:themeColor="text1"/>
              </w:rPr>
            </w:pPr>
            <w:r w:rsidRPr="00C24859">
              <w:rPr>
                <w:iCs/>
                <w:color w:val="000000" w:themeColor="text1"/>
              </w:rPr>
              <w:t>Caxton</w:t>
            </w:r>
            <w:r w:rsidR="00642742" w:rsidRPr="00C24859">
              <w:rPr>
                <w:iCs/>
                <w:color w:val="000000" w:themeColor="text1"/>
              </w:rPr>
              <w:t xml:space="preserve"> House, Tothill St, London, SW1H 9NA</w:t>
            </w:r>
          </w:p>
          <w:p w14:paraId="1EDFE1ED" w14:textId="77777777" w:rsidR="00D11FC8" w:rsidRPr="00C24859" w:rsidRDefault="00D11FC8" w:rsidP="008D28B4">
            <w:pPr>
              <w:pStyle w:val="BulletCD"/>
              <w:numPr>
                <w:ilvl w:val="0"/>
                <w:numId w:val="0"/>
              </w:numPr>
              <w:ind w:left="284"/>
              <w:rPr>
                <w:color w:val="000000" w:themeColor="text1"/>
              </w:rPr>
            </w:pPr>
          </w:p>
          <w:p w14:paraId="0012E195" w14:textId="77777777" w:rsidR="0052381A" w:rsidRDefault="008D28B4" w:rsidP="00985276">
            <w:pPr>
              <w:pStyle w:val="BulletCD"/>
              <w:numPr>
                <w:ilvl w:val="0"/>
                <w:numId w:val="0"/>
              </w:numPr>
              <w:ind w:left="284" w:hanging="284"/>
              <w:rPr>
                <w:i/>
              </w:rPr>
            </w:pPr>
            <w:r w:rsidRPr="00C24859">
              <w:rPr>
                <w:i/>
              </w:rPr>
              <w:t>Address for electronic communications</w:t>
            </w:r>
            <w:r w:rsidR="00642742" w:rsidRPr="00C24859">
              <w:rPr>
                <w:i/>
              </w:rPr>
              <w:t>:</w:t>
            </w:r>
          </w:p>
          <w:p w14:paraId="585B16EF" w14:textId="77777777" w:rsidR="008D7D86" w:rsidRDefault="008D7D86" w:rsidP="008D7D86">
            <w:pPr>
              <w:pStyle w:val="BodyText"/>
              <w:ind w:left="220"/>
            </w:pPr>
            <w:r w:rsidRPr="004E6EB9">
              <w:rPr>
                <w:highlight w:val="yellow"/>
              </w:rPr>
              <w:t>REDACTED</w:t>
            </w:r>
            <w:r>
              <w:t xml:space="preserve"> </w:t>
            </w:r>
          </w:p>
          <w:p w14:paraId="0DEB1432" w14:textId="0567F350" w:rsidR="008D7D86" w:rsidRPr="00C24859" w:rsidRDefault="008D7D86" w:rsidP="008D7D86">
            <w:pPr>
              <w:pStyle w:val="BodyText"/>
              <w:ind w:left="220"/>
            </w:pPr>
            <w:r w:rsidRPr="004E6EB9">
              <w:rPr>
                <w:highlight w:val="yellow"/>
              </w:rPr>
              <w:t>REDACTED</w:t>
            </w:r>
            <w:r>
              <w:t xml:space="preserve"> </w:t>
            </w:r>
          </w:p>
        </w:tc>
      </w:tr>
      <w:tr w:rsidR="00D11FC8" w14:paraId="1006A804" w14:textId="77777777" w:rsidTr="00505DCF">
        <w:trPr>
          <w:trHeight w:val="890"/>
        </w:trPr>
        <w:tc>
          <w:tcPr>
            <w:tcW w:w="2127" w:type="dxa"/>
          </w:tcPr>
          <w:p w14:paraId="5A9EA926" w14:textId="77777777" w:rsidR="00D11FC8" w:rsidRDefault="00D11FC8" w:rsidP="00B67084">
            <w:pPr>
              <w:pStyle w:val="Heading3CD"/>
            </w:pPr>
          </w:p>
        </w:tc>
        <w:tc>
          <w:tcPr>
            <w:tcW w:w="7121" w:type="dxa"/>
            <w:gridSpan w:val="3"/>
          </w:tcPr>
          <w:p w14:paraId="13CC100B" w14:textId="25A86EA2" w:rsidR="00D11FC8" w:rsidRPr="00B64971" w:rsidRDefault="00985276" w:rsidP="008D7D86">
            <w:pPr>
              <w:pStyle w:val="BodyText"/>
              <w:ind w:left="220"/>
            </w:pPr>
            <w:r w:rsidRPr="00B64971">
              <w:t>Th</w:t>
            </w:r>
            <w:r w:rsidR="00D11FC8" w:rsidRPr="00B64971">
              <w:t xml:space="preserve">e </w:t>
            </w:r>
            <w:r w:rsidR="00D11FC8" w:rsidRPr="00B64971">
              <w:rPr>
                <w:i/>
              </w:rPr>
              <w:t>Service Manager</w:t>
            </w:r>
            <w:r w:rsidR="00D11FC8" w:rsidRPr="00B64971">
              <w:t xml:space="preserve"> </w:t>
            </w:r>
            <w:r w:rsidR="00D11FC8" w:rsidRPr="00B64971">
              <w:rPr>
                <w:color w:val="000000" w:themeColor="text1"/>
              </w:rPr>
              <w:t xml:space="preserve">is </w:t>
            </w:r>
            <w:r w:rsidR="008D7D86" w:rsidRPr="004E6EB9">
              <w:rPr>
                <w:highlight w:val="yellow"/>
              </w:rPr>
              <w:t>REDACTED</w:t>
            </w:r>
            <w:r w:rsidR="008D7D86">
              <w:t xml:space="preserve"> </w:t>
            </w:r>
          </w:p>
          <w:p w14:paraId="6308BEE4" w14:textId="77777777" w:rsidR="002C0BB6" w:rsidRPr="00B64971" w:rsidRDefault="00D11FC8" w:rsidP="00985276">
            <w:pPr>
              <w:pStyle w:val="BulletCD"/>
              <w:numPr>
                <w:ilvl w:val="0"/>
                <w:numId w:val="0"/>
              </w:numPr>
              <w:ind w:left="284" w:hanging="284"/>
              <w:rPr>
                <w:i/>
                <w:color w:val="000000" w:themeColor="text1"/>
              </w:rPr>
            </w:pPr>
            <w:r w:rsidRPr="00B64971">
              <w:rPr>
                <w:i/>
                <w:color w:val="000000" w:themeColor="text1"/>
              </w:rPr>
              <w:t>Address for communications</w:t>
            </w:r>
            <w:r w:rsidR="002C0BB6" w:rsidRPr="00B64971">
              <w:rPr>
                <w:i/>
                <w:color w:val="000000" w:themeColor="text1"/>
              </w:rPr>
              <w:t>:</w:t>
            </w:r>
            <w:r w:rsidRPr="00B64971">
              <w:rPr>
                <w:i/>
                <w:color w:val="000000" w:themeColor="text1"/>
              </w:rPr>
              <w:t xml:space="preserve">   </w:t>
            </w:r>
          </w:p>
          <w:p w14:paraId="2B225594" w14:textId="77777777" w:rsidR="00DD0655" w:rsidRPr="00B64971" w:rsidRDefault="00DD0655" w:rsidP="00DD0655">
            <w:pPr>
              <w:pStyle w:val="BulletCD"/>
              <w:numPr>
                <w:ilvl w:val="0"/>
                <w:numId w:val="0"/>
              </w:numPr>
              <w:rPr>
                <w:szCs w:val="22"/>
                <w:lang w:eastAsia="en-GB"/>
              </w:rPr>
            </w:pPr>
            <w:r w:rsidRPr="00B64971">
              <w:rPr>
                <w:color w:val="000000" w:themeColor="text1"/>
              </w:rPr>
              <w:t>Department for Work &amp; Pensions,</w:t>
            </w:r>
            <w:r w:rsidRPr="00B64971">
              <w:t xml:space="preserve"> </w:t>
            </w:r>
            <w:r w:rsidRPr="00B64971">
              <w:rPr>
                <w:szCs w:val="22"/>
                <w:lang w:eastAsia="en-GB"/>
              </w:rPr>
              <w:t>2 St Peters Square | Manchester | M2 3AA</w:t>
            </w:r>
          </w:p>
          <w:p w14:paraId="07101BC9" w14:textId="5766AEE7" w:rsidR="00D11FC8" w:rsidRPr="00B64971" w:rsidRDefault="00D11FC8" w:rsidP="00916F46">
            <w:pPr>
              <w:pStyle w:val="BodyText"/>
              <w:ind w:left="220"/>
            </w:pPr>
            <w:r w:rsidRPr="00B64971">
              <w:rPr>
                <w:i/>
              </w:rPr>
              <w:t>Address for electronic communications</w:t>
            </w:r>
            <w:r w:rsidR="00642742" w:rsidRPr="00B64971">
              <w:rPr>
                <w:i/>
              </w:rPr>
              <w:t>:</w:t>
            </w:r>
            <w:r w:rsidRPr="00B64971">
              <w:rPr>
                <w:i/>
              </w:rPr>
              <w:t xml:space="preserve">  </w:t>
            </w:r>
            <w:r w:rsidR="00DD0655" w:rsidRPr="00B64971">
              <w:rPr>
                <w:lang w:val="en-US"/>
              </w:rPr>
              <w:t xml:space="preserve"> </w:t>
            </w:r>
            <w:r w:rsidR="00916F46" w:rsidRPr="004E6EB9">
              <w:rPr>
                <w:highlight w:val="yellow"/>
              </w:rPr>
              <w:t>REDACTED</w:t>
            </w:r>
            <w:r w:rsidR="00916F46">
              <w:t xml:space="preserve"> </w:t>
            </w:r>
          </w:p>
        </w:tc>
      </w:tr>
      <w:tr w:rsidR="00143E05" w14:paraId="0315DCBA" w14:textId="77777777" w:rsidTr="00505DCF">
        <w:tc>
          <w:tcPr>
            <w:tcW w:w="2127" w:type="dxa"/>
          </w:tcPr>
          <w:p w14:paraId="6A686B8E" w14:textId="77777777" w:rsidR="00143E05" w:rsidRDefault="00143E05" w:rsidP="00B67084">
            <w:pPr>
              <w:pStyle w:val="Heading3CD"/>
            </w:pPr>
          </w:p>
        </w:tc>
        <w:tc>
          <w:tcPr>
            <w:tcW w:w="7121" w:type="dxa"/>
            <w:gridSpan w:val="3"/>
            <w:hideMark/>
          </w:tcPr>
          <w:p w14:paraId="7CAEC486" w14:textId="77777777" w:rsidR="002C0BB6" w:rsidRPr="00C24859" w:rsidRDefault="00143E05">
            <w:pPr>
              <w:pStyle w:val="BulletCD"/>
              <w:numPr>
                <w:ilvl w:val="0"/>
                <w:numId w:val="0"/>
              </w:numPr>
            </w:pPr>
            <w:r w:rsidRPr="00C24859">
              <w:t xml:space="preserve">The </w:t>
            </w:r>
            <w:r w:rsidRPr="00C24859">
              <w:rPr>
                <w:rFonts w:eastAsia="MS Mincho"/>
              </w:rPr>
              <w:t>Scope</w:t>
            </w:r>
            <w:r w:rsidRPr="00C24859">
              <w:t xml:space="preserve"> </w:t>
            </w:r>
            <w:r w:rsidR="002C0BB6" w:rsidRPr="00C24859">
              <w:t>is as set out in The Statement of Requirements and Scope (Contract Schedule 1) appended to this agreement.</w:t>
            </w:r>
          </w:p>
          <w:p w14:paraId="42F31914" w14:textId="22D36EE7" w:rsidR="00143E05" w:rsidRPr="00C24859" w:rsidRDefault="00143E05" w:rsidP="00985276">
            <w:pPr>
              <w:pStyle w:val="BulletCD"/>
              <w:numPr>
                <w:ilvl w:val="0"/>
                <w:numId w:val="0"/>
              </w:numPr>
              <w:ind w:left="284" w:hanging="284"/>
            </w:pPr>
          </w:p>
        </w:tc>
      </w:tr>
      <w:tr w:rsidR="00143E05" w14:paraId="2C649ABE" w14:textId="77777777" w:rsidTr="00505DCF">
        <w:tc>
          <w:tcPr>
            <w:tcW w:w="2127" w:type="dxa"/>
          </w:tcPr>
          <w:p w14:paraId="78C1717B" w14:textId="77777777" w:rsidR="00143E05" w:rsidRDefault="00143E05" w:rsidP="00B67084">
            <w:pPr>
              <w:pStyle w:val="Heading3CD"/>
            </w:pPr>
          </w:p>
        </w:tc>
        <w:tc>
          <w:tcPr>
            <w:tcW w:w="7121" w:type="dxa"/>
            <w:gridSpan w:val="3"/>
            <w:hideMark/>
          </w:tcPr>
          <w:p w14:paraId="302B7871" w14:textId="77777777" w:rsidR="00143E05" w:rsidRPr="00C24859" w:rsidRDefault="00143E05" w:rsidP="00206E4A">
            <w:pPr>
              <w:pStyle w:val="BulletCD"/>
              <w:numPr>
                <w:ilvl w:val="0"/>
                <w:numId w:val="0"/>
              </w:numPr>
              <w:tabs>
                <w:tab w:val="clear" w:pos="284"/>
                <w:tab w:val="clear" w:pos="972"/>
                <w:tab w:val="left" w:pos="0"/>
              </w:tabs>
              <w:rPr>
                <w:rFonts w:eastAsia="MS Mincho"/>
                <w:sz w:val="20"/>
              </w:rPr>
            </w:pPr>
            <w:r w:rsidRPr="00C24859">
              <w:rPr>
                <w:rFonts w:eastAsia="MS Mincho"/>
              </w:rPr>
              <w:t xml:space="preserve">The </w:t>
            </w:r>
            <w:r w:rsidRPr="00C24859">
              <w:rPr>
                <w:i/>
                <w:iCs/>
              </w:rPr>
              <w:t>language</w:t>
            </w:r>
            <w:r w:rsidRPr="00C24859">
              <w:rPr>
                <w:rFonts w:eastAsia="MS Mincho"/>
                <w:i/>
                <w:iCs/>
              </w:rPr>
              <w:t xml:space="preserve"> of th</w:t>
            </w:r>
            <w:r w:rsidR="003729D1" w:rsidRPr="00C24859">
              <w:rPr>
                <w:rFonts w:eastAsia="MS Mincho"/>
                <w:i/>
                <w:iCs/>
              </w:rPr>
              <w:t>e</w:t>
            </w:r>
            <w:r w:rsidRPr="00C24859">
              <w:rPr>
                <w:rFonts w:eastAsia="MS Mincho"/>
                <w:i/>
                <w:iCs/>
              </w:rPr>
              <w:t xml:space="preserve"> contract</w:t>
            </w:r>
            <w:r w:rsidRPr="00C24859">
              <w:rPr>
                <w:rFonts w:eastAsia="MS Mincho"/>
              </w:rPr>
              <w:t xml:space="preserve"> is </w:t>
            </w:r>
            <w:r w:rsidRPr="00C24859">
              <w:rPr>
                <w:snapToGrid w:val="0"/>
                <w:spacing w:val="-3"/>
                <w:lang w:val="en-US"/>
              </w:rPr>
              <w:t>English.</w:t>
            </w:r>
          </w:p>
          <w:p w14:paraId="0EB86218" w14:textId="77777777" w:rsidR="00BD28F6" w:rsidRPr="00C24859"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C24859">
              <w:rPr>
                <w:i/>
                <w:iCs/>
              </w:rPr>
              <w:t>The</w:t>
            </w:r>
            <w:r w:rsidRPr="00C24859">
              <w:rPr>
                <w:rFonts w:eastAsia="MS Mincho"/>
              </w:rPr>
              <w:t xml:space="preserve"> </w:t>
            </w:r>
            <w:r w:rsidRPr="00C24859">
              <w:rPr>
                <w:rFonts w:eastAsia="MS Mincho"/>
                <w:i/>
                <w:iCs/>
              </w:rPr>
              <w:t>law of the contract</w:t>
            </w:r>
            <w:r w:rsidRPr="00C24859">
              <w:rPr>
                <w:rFonts w:eastAsia="MS Mincho"/>
              </w:rPr>
              <w:t xml:space="preserve"> is </w:t>
            </w:r>
            <w:r w:rsidRPr="00C24859">
              <w:rPr>
                <w:color w:val="000000" w:themeColor="text1"/>
              </w:rPr>
              <w:t xml:space="preserve">the </w:t>
            </w:r>
            <w:r w:rsidR="00274121" w:rsidRPr="00C24859">
              <w:rPr>
                <w:color w:val="000000" w:themeColor="text1"/>
              </w:rPr>
              <w:t>l</w:t>
            </w:r>
            <w:r w:rsidRPr="00C24859">
              <w:rPr>
                <w:color w:val="000000" w:themeColor="text1"/>
              </w:rPr>
              <w:t xml:space="preserve">aw of </w:t>
            </w:r>
            <w:r w:rsidRPr="00C24859">
              <w:rPr>
                <w:snapToGrid w:val="0"/>
                <w:color w:val="000000" w:themeColor="text1"/>
                <w:spacing w:val="-3"/>
                <w:lang w:val="en-US"/>
              </w:rPr>
              <w:t>England</w:t>
            </w:r>
            <w:r w:rsidR="00274121" w:rsidRPr="00C24859">
              <w:rPr>
                <w:snapToGrid w:val="0"/>
                <w:color w:val="000000" w:themeColor="text1"/>
                <w:spacing w:val="-3"/>
                <w:lang w:val="en-US"/>
              </w:rPr>
              <w:t xml:space="preserve"> and Wales</w:t>
            </w:r>
            <w:r w:rsidR="00C566FE" w:rsidRPr="00C24859">
              <w:rPr>
                <w:snapToGrid w:val="0"/>
                <w:color w:val="000000" w:themeColor="text1"/>
                <w:spacing w:val="-3"/>
                <w:lang w:val="en-US"/>
              </w:rPr>
              <w:t xml:space="preserve"> </w:t>
            </w:r>
            <w:r w:rsidR="00274121" w:rsidRPr="00C24859">
              <w:rPr>
                <w:snapToGrid w:val="0"/>
                <w:color w:val="000000" w:themeColor="text1"/>
                <w:spacing w:val="-3"/>
                <w:lang w:val="en-US"/>
              </w:rPr>
              <w:t xml:space="preserve">and the </w:t>
            </w:r>
            <w:r w:rsidRPr="00C24859">
              <w:rPr>
                <w:snapToGrid w:val="0"/>
                <w:color w:val="000000" w:themeColor="text1"/>
                <w:spacing w:val="-3"/>
                <w:lang w:val="en-US"/>
              </w:rPr>
              <w:t xml:space="preserve">Courts of </w:t>
            </w:r>
            <w:r w:rsidR="00C10F43" w:rsidRPr="00C24859">
              <w:rPr>
                <w:snapToGrid w:val="0"/>
                <w:color w:val="000000" w:themeColor="text1"/>
                <w:spacing w:val="-3"/>
                <w:lang w:val="en-US"/>
              </w:rPr>
              <w:t xml:space="preserve">the country </w:t>
            </w:r>
            <w:r w:rsidR="00B5007A" w:rsidRPr="00C24859">
              <w:rPr>
                <w:snapToGrid w:val="0"/>
                <w:color w:val="000000" w:themeColor="text1"/>
                <w:spacing w:val="-3"/>
                <w:lang w:val="en-US"/>
              </w:rPr>
              <w:t>selected above,</w:t>
            </w:r>
            <w:r w:rsidR="00274121" w:rsidRPr="00C24859">
              <w:rPr>
                <w:snapToGrid w:val="0"/>
                <w:color w:val="000000" w:themeColor="text1"/>
                <w:spacing w:val="-3"/>
                <w:lang w:val="en-US"/>
              </w:rPr>
              <w:t xml:space="preserve"> </w:t>
            </w:r>
            <w:r w:rsidR="009A25EF" w:rsidRPr="00C24859">
              <w:rPr>
                <w:snapToGrid w:val="0"/>
                <w:color w:val="000000" w:themeColor="text1"/>
                <w:spacing w:val="-3"/>
                <w:lang w:val="en-US"/>
              </w:rPr>
              <w:t>shall have exclusive jurisdiction with regard to any dispute in connection with this Agreement and the Parties irrevocably agree to submit to the jurisdiction of those courts</w:t>
            </w:r>
            <w:r w:rsidR="00C566FE" w:rsidRPr="00C24859">
              <w:rPr>
                <w:snapToGrid w:val="0"/>
                <w:color w:val="000000" w:themeColor="text1"/>
                <w:spacing w:val="-3"/>
                <w:lang w:val="en-US"/>
              </w:rPr>
              <w:t>.</w:t>
            </w:r>
          </w:p>
          <w:p w14:paraId="5297DA6E" w14:textId="77777777" w:rsidR="00143E05" w:rsidRPr="00C24859" w:rsidRDefault="00BD28F6" w:rsidP="00206E4A">
            <w:pPr>
              <w:pStyle w:val="BulletCD"/>
              <w:numPr>
                <w:ilvl w:val="0"/>
                <w:numId w:val="0"/>
              </w:numPr>
              <w:tabs>
                <w:tab w:val="clear" w:pos="284"/>
                <w:tab w:val="clear" w:pos="972"/>
                <w:tab w:val="left" w:pos="0"/>
              </w:tabs>
              <w:rPr>
                <w:rFonts w:eastAsia="MS Mincho"/>
                <w:color w:val="000000" w:themeColor="text1"/>
              </w:rPr>
            </w:pPr>
            <w:r w:rsidRPr="00C24859">
              <w:rPr>
                <w:lang w:val="en-US"/>
              </w:rPr>
              <w:t xml:space="preserve">If Option Y(UK)2 is said to apply then notwithstanding that this contract relates to the carrying out of construction operations other than in England or Wales or Scotland, the Act is deemed to apply to this contract. </w:t>
            </w:r>
          </w:p>
          <w:p w14:paraId="26A39224" w14:textId="77777777" w:rsidR="00143E05" w:rsidRPr="00C24859" w:rsidRDefault="00143E05" w:rsidP="00C566FE">
            <w:pPr>
              <w:pStyle w:val="BulletCD"/>
              <w:numPr>
                <w:ilvl w:val="0"/>
                <w:numId w:val="0"/>
              </w:numPr>
              <w:tabs>
                <w:tab w:val="clear" w:pos="284"/>
                <w:tab w:val="clear" w:pos="972"/>
                <w:tab w:val="left" w:pos="0"/>
              </w:tabs>
              <w:rPr>
                <w:rFonts w:eastAsia="MS Mincho"/>
                <w:i/>
                <w:iCs/>
                <w:color w:val="FF0000"/>
              </w:rPr>
            </w:pPr>
            <w:r w:rsidRPr="00C24859">
              <w:rPr>
                <w:rFonts w:eastAsia="MS Mincho"/>
              </w:rPr>
              <w:t xml:space="preserve">The </w:t>
            </w:r>
            <w:r w:rsidRPr="00C24859">
              <w:rPr>
                <w:rFonts w:eastAsia="MS Mincho"/>
                <w:i/>
                <w:iCs/>
              </w:rPr>
              <w:t>period for reply</w:t>
            </w:r>
            <w:r w:rsidRPr="00C24859">
              <w:rPr>
                <w:rFonts w:eastAsia="MS Mincho"/>
              </w:rPr>
              <w:t xml:space="preserve"> is </w:t>
            </w:r>
            <w:r w:rsidRPr="00C24859">
              <w:rPr>
                <w:rFonts w:eastAsia="MS Mincho"/>
                <w:color w:val="000000" w:themeColor="text1"/>
              </w:rPr>
              <w:t>two weeks</w:t>
            </w:r>
            <w:r w:rsidR="00C566FE" w:rsidRPr="00C24859">
              <w:rPr>
                <w:rFonts w:eastAsia="MS Mincho"/>
                <w:color w:val="000000" w:themeColor="text1"/>
              </w:rPr>
              <w:t>.</w:t>
            </w:r>
          </w:p>
          <w:p w14:paraId="6C2A434C" w14:textId="77777777" w:rsidR="00AA11C6" w:rsidRPr="00C24859" w:rsidRDefault="00143E05" w:rsidP="00206E4A">
            <w:pPr>
              <w:pStyle w:val="BulletCD"/>
              <w:numPr>
                <w:ilvl w:val="0"/>
                <w:numId w:val="0"/>
              </w:numPr>
              <w:tabs>
                <w:tab w:val="clear" w:pos="284"/>
                <w:tab w:val="clear" w:pos="972"/>
                <w:tab w:val="left" w:pos="0"/>
              </w:tabs>
              <w:rPr>
                <w:rFonts w:eastAsia="MS Mincho"/>
              </w:rPr>
            </w:pPr>
            <w:r w:rsidRPr="00C24859">
              <w:rPr>
                <w:rFonts w:eastAsia="MS Mincho"/>
              </w:rPr>
              <w:t xml:space="preserve">The </w:t>
            </w:r>
            <w:r w:rsidRPr="00C24859">
              <w:rPr>
                <w:rFonts w:eastAsia="MS Mincho"/>
                <w:i/>
                <w:iCs/>
              </w:rPr>
              <w:t>period for retention</w:t>
            </w:r>
            <w:r w:rsidRPr="00C24859">
              <w:rPr>
                <w:rFonts w:eastAsia="MS Mincho"/>
              </w:rPr>
              <w:t xml:space="preserve"> is </w:t>
            </w:r>
            <w:r w:rsidRPr="00C24859">
              <w:rPr>
                <w:rFonts w:eastAsia="MS Mincho"/>
                <w:color w:val="000000" w:themeColor="text1"/>
              </w:rPr>
              <w:t>6</w:t>
            </w:r>
            <w:r w:rsidR="00C566FE" w:rsidRPr="00C24859">
              <w:rPr>
                <w:rFonts w:eastAsia="MS Mincho"/>
                <w:color w:val="000000" w:themeColor="text1"/>
              </w:rPr>
              <w:t xml:space="preserve"> </w:t>
            </w:r>
            <w:r w:rsidRPr="00C24859">
              <w:rPr>
                <w:rFonts w:eastAsia="MS Mincho"/>
                <w:color w:val="000000" w:themeColor="text1"/>
              </w:rPr>
              <w:t xml:space="preserve">years </w:t>
            </w:r>
            <w:r w:rsidRPr="00C24859">
              <w:rPr>
                <w:rFonts w:eastAsia="MS Mincho"/>
              </w:rPr>
              <w:t>following Completion or earlier termination.</w:t>
            </w:r>
          </w:p>
        </w:tc>
      </w:tr>
      <w:tr w:rsidR="00143E05" w14:paraId="161EC0C9" w14:textId="77777777" w:rsidTr="00505DCF">
        <w:tc>
          <w:tcPr>
            <w:tcW w:w="2127" w:type="dxa"/>
          </w:tcPr>
          <w:p w14:paraId="2A9146AA" w14:textId="77777777" w:rsidR="00143E05" w:rsidRDefault="00143E05" w:rsidP="00B67084">
            <w:pPr>
              <w:pStyle w:val="Heading3CD"/>
            </w:pPr>
          </w:p>
        </w:tc>
        <w:tc>
          <w:tcPr>
            <w:tcW w:w="7121" w:type="dxa"/>
            <w:gridSpan w:val="3"/>
            <w:hideMark/>
          </w:tcPr>
          <w:p w14:paraId="2250A0DB" w14:textId="77777777" w:rsidR="00143E05" w:rsidRPr="00C24859" w:rsidRDefault="00143E05" w:rsidP="00206E4A">
            <w:pPr>
              <w:pStyle w:val="BulletCD"/>
              <w:numPr>
                <w:ilvl w:val="0"/>
                <w:numId w:val="0"/>
              </w:numPr>
              <w:tabs>
                <w:tab w:val="clear" w:pos="284"/>
                <w:tab w:val="clear" w:pos="972"/>
                <w:tab w:val="left" w:pos="0"/>
              </w:tabs>
              <w:rPr>
                <w:color w:val="000000" w:themeColor="text1"/>
                <w:sz w:val="20"/>
              </w:rPr>
            </w:pPr>
            <w:r w:rsidRPr="00C24859">
              <w:rPr>
                <w:rFonts w:eastAsia="MS Mincho"/>
                <w:color w:val="000000" w:themeColor="text1"/>
              </w:rPr>
              <w:t xml:space="preserve">The following matters will be included in the </w:t>
            </w:r>
            <w:r w:rsidR="00410BD0" w:rsidRPr="00C24859">
              <w:rPr>
                <w:rFonts w:eastAsia="MS Mincho"/>
                <w:color w:val="000000" w:themeColor="text1"/>
              </w:rPr>
              <w:t>Early Warning</w:t>
            </w:r>
            <w:r w:rsidRPr="00C24859">
              <w:rPr>
                <w:rFonts w:eastAsia="MS Mincho"/>
                <w:color w:val="000000" w:themeColor="text1"/>
              </w:rPr>
              <w:t xml:space="preserve"> Register</w:t>
            </w:r>
          </w:p>
          <w:p w14:paraId="0A37B4C6" w14:textId="77777777" w:rsidR="00143E05" w:rsidRPr="00C24859" w:rsidRDefault="00C566FE" w:rsidP="00206E4A">
            <w:pPr>
              <w:pStyle w:val="BodyTextIndent"/>
              <w:tabs>
                <w:tab w:val="clear" w:pos="972"/>
                <w:tab w:val="left" w:pos="0"/>
              </w:tabs>
              <w:ind w:left="0" w:firstLine="0"/>
              <w:rPr>
                <w:color w:val="000000" w:themeColor="text1"/>
              </w:rPr>
            </w:pPr>
            <w:r w:rsidRPr="00C24859">
              <w:rPr>
                <w:color w:val="000000" w:themeColor="text1"/>
              </w:rPr>
              <w:t>N/A</w:t>
            </w:r>
          </w:p>
        </w:tc>
      </w:tr>
      <w:tr w:rsidR="001F3953" w14:paraId="48B95589" w14:textId="77777777" w:rsidTr="00505DCF">
        <w:tc>
          <w:tcPr>
            <w:tcW w:w="2127" w:type="dxa"/>
          </w:tcPr>
          <w:p w14:paraId="34D6A2FB" w14:textId="77777777" w:rsidR="001F3953" w:rsidRDefault="001F3953" w:rsidP="00B67084">
            <w:pPr>
              <w:pStyle w:val="Heading3CD"/>
            </w:pPr>
          </w:p>
        </w:tc>
        <w:tc>
          <w:tcPr>
            <w:tcW w:w="7121" w:type="dxa"/>
            <w:gridSpan w:val="3"/>
          </w:tcPr>
          <w:p w14:paraId="2937475C" w14:textId="04501672" w:rsidR="001F3953" w:rsidRPr="00C24859" w:rsidRDefault="001F3953" w:rsidP="00206E4A">
            <w:pPr>
              <w:pStyle w:val="BulletCD"/>
              <w:numPr>
                <w:ilvl w:val="0"/>
                <w:numId w:val="0"/>
              </w:numPr>
              <w:tabs>
                <w:tab w:val="clear" w:pos="284"/>
                <w:tab w:val="clear" w:pos="972"/>
                <w:tab w:val="left" w:pos="0"/>
              </w:tabs>
              <w:rPr>
                <w:rFonts w:eastAsia="MS Mincho"/>
                <w:color w:val="000000" w:themeColor="text1"/>
              </w:rPr>
            </w:pPr>
            <w:r w:rsidRPr="00C24859">
              <w:rPr>
                <w:rFonts w:eastAsia="MS Mincho"/>
                <w:color w:val="000000" w:themeColor="text1"/>
              </w:rPr>
              <w:t xml:space="preserve">Early warning meetings </w:t>
            </w:r>
            <w:r w:rsidR="00602A16">
              <w:rPr>
                <w:rFonts w:eastAsia="MS Mincho"/>
                <w:color w:val="000000" w:themeColor="text1"/>
              </w:rPr>
              <w:t>will be held as and when early warnings are raised by either the Consultant or the Client.</w:t>
            </w:r>
          </w:p>
        </w:tc>
      </w:tr>
      <w:tr w:rsidR="00F0357F" w14:paraId="64CA57FE" w14:textId="77777777" w:rsidTr="00505DCF">
        <w:tc>
          <w:tcPr>
            <w:tcW w:w="2127" w:type="dxa"/>
          </w:tcPr>
          <w:p w14:paraId="09133CB1" w14:textId="77777777" w:rsidR="00F0357F" w:rsidRDefault="00F0357F" w:rsidP="00B67084">
            <w:pPr>
              <w:pStyle w:val="Heading3CD"/>
            </w:pPr>
            <w:r>
              <w:t xml:space="preserve">2 The </w:t>
            </w:r>
            <w:r w:rsidRPr="00F0357F">
              <w:rPr>
                <w:i/>
              </w:rPr>
              <w:t>Consultant’s</w:t>
            </w:r>
            <w:r>
              <w:t xml:space="preserve"> main responsibilities</w:t>
            </w:r>
          </w:p>
        </w:tc>
        <w:tc>
          <w:tcPr>
            <w:tcW w:w="7121" w:type="dxa"/>
            <w:gridSpan w:val="3"/>
          </w:tcPr>
          <w:p w14:paraId="420C1690" w14:textId="77777777" w:rsidR="00F0357F" w:rsidRPr="00C24859" w:rsidRDefault="00F0357F" w:rsidP="00F0357F">
            <w:pPr>
              <w:pStyle w:val="BulletCD"/>
              <w:numPr>
                <w:ilvl w:val="0"/>
                <w:numId w:val="0"/>
              </w:numPr>
              <w:ind w:left="284"/>
              <w:rPr>
                <w:rFonts w:eastAsia="MS Mincho"/>
                <w:color w:val="000000" w:themeColor="text1"/>
              </w:rPr>
            </w:pPr>
          </w:p>
        </w:tc>
      </w:tr>
      <w:tr w:rsidR="00143E05" w14:paraId="5F7860E8" w14:textId="77777777" w:rsidTr="00505DCF">
        <w:tc>
          <w:tcPr>
            <w:tcW w:w="2127" w:type="dxa"/>
            <w:hideMark/>
          </w:tcPr>
          <w:p w14:paraId="419EA8A1" w14:textId="77777777" w:rsidR="00143E05" w:rsidRDefault="00F0357F" w:rsidP="00F0357F">
            <w:pPr>
              <w:pStyle w:val="Heading3CD"/>
            </w:pPr>
            <w:r>
              <w:t xml:space="preserve">If the Client has identified work which is set to meet a stated </w:t>
            </w:r>
            <w:r w:rsidRPr="00F0357F">
              <w:rPr>
                <w:i/>
              </w:rPr>
              <w:t>condition</w:t>
            </w:r>
            <w:r>
              <w:t xml:space="preserve"> by a </w:t>
            </w:r>
            <w:r w:rsidRPr="00F0357F">
              <w:rPr>
                <w:i/>
              </w:rPr>
              <w:t>key date</w:t>
            </w:r>
          </w:p>
        </w:tc>
        <w:tc>
          <w:tcPr>
            <w:tcW w:w="7121" w:type="dxa"/>
            <w:gridSpan w:val="3"/>
            <w:hideMark/>
          </w:tcPr>
          <w:p w14:paraId="7EB7FDE7" w14:textId="4F01C870" w:rsidR="00143E05" w:rsidRPr="00F02203" w:rsidRDefault="40D323EA" w:rsidP="00206E4A">
            <w:pPr>
              <w:pStyle w:val="BulletCD"/>
              <w:numPr>
                <w:ilvl w:val="0"/>
                <w:numId w:val="0"/>
              </w:numPr>
              <w:ind w:left="284"/>
              <w:rPr>
                <w:color w:val="000000" w:themeColor="text1"/>
                <w:sz w:val="20"/>
              </w:rPr>
            </w:pPr>
            <w:r w:rsidRPr="00F02203">
              <w:rPr>
                <w:rFonts w:eastAsia="MS Mincho"/>
                <w:color w:val="000000" w:themeColor="text1"/>
              </w:rPr>
              <w:t>The</w:t>
            </w:r>
            <w:r w:rsidRPr="00F02203">
              <w:rPr>
                <w:color w:val="000000" w:themeColor="text1"/>
              </w:rPr>
              <w:t xml:space="preserve"> </w:t>
            </w:r>
            <w:r w:rsidR="0433EBE8" w:rsidRPr="00F02203">
              <w:rPr>
                <w:i/>
                <w:iCs/>
                <w:color w:val="000000" w:themeColor="text1"/>
              </w:rPr>
              <w:t>key dates</w:t>
            </w:r>
            <w:r w:rsidR="0433EBE8" w:rsidRPr="00F02203">
              <w:rPr>
                <w:color w:val="000000" w:themeColor="text1"/>
              </w:rPr>
              <w:t xml:space="preserve"> and </w:t>
            </w:r>
            <w:r w:rsidR="0433EBE8" w:rsidRPr="00F02203">
              <w:rPr>
                <w:i/>
                <w:iCs/>
                <w:color w:val="000000" w:themeColor="text1"/>
              </w:rPr>
              <w:t>conditions</w:t>
            </w:r>
            <w:r w:rsidR="0433EBE8" w:rsidRPr="00F02203">
              <w:rPr>
                <w:color w:val="000000" w:themeColor="text1"/>
              </w:rPr>
              <w:t xml:space="preserve"> to be met are </w:t>
            </w:r>
          </w:p>
          <w:p w14:paraId="739489D1" w14:textId="0EFA2726" w:rsidR="00143E05" w:rsidRPr="00B667C5" w:rsidRDefault="00143E05" w:rsidP="00153908">
            <w:pPr>
              <w:pStyle w:val="BulletCD"/>
              <w:numPr>
                <w:ilvl w:val="0"/>
                <w:numId w:val="0"/>
              </w:numPr>
              <w:tabs>
                <w:tab w:val="clear" w:pos="972"/>
                <w:tab w:val="left" w:pos="595"/>
              </w:tabs>
              <w:ind w:left="568" w:hanging="284"/>
              <w:rPr>
                <w:color w:val="000000" w:themeColor="text1"/>
                <w:highlight w:val="yellow"/>
              </w:rPr>
            </w:pPr>
          </w:p>
          <w:tbl>
            <w:tblPr>
              <w:tblStyle w:val="TableGrid"/>
              <w:tblW w:w="0" w:type="auto"/>
              <w:tblInd w:w="28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893"/>
              <w:gridCol w:w="2584"/>
            </w:tblGrid>
            <w:tr w:rsidR="00153908" w:rsidRPr="00B667C5" w14:paraId="5371CF62" w14:textId="77777777" w:rsidTr="00E3598B">
              <w:trPr>
                <w:trHeight w:val="568"/>
              </w:trPr>
              <w:tc>
                <w:tcPr>
                  <w:tcW w:w="3893" w:type="dxa"/>
                </w:tcPr>
                <w:p w14:paraId="192C420E" w14:textId="67009D0A" w:rsidR="00153908" w:rsidRPr="00F02203" w:rsidRDefault="00153908" w:rsidP="00153908">
                  <w:pPr>
                    <w:pStyle w:val="BulletCD"/>
                    <w:numPr>
                      <w:ilvl w:val="0"/>
                      <w:numId w:val="0"/>
                    </w:numPr>
                    <w:tabs>
                      <w:tab w:val="left" w:pos="595"/>
                      <w:tab w:val="left" w:pos="4749"/>
                    </w:tabs>
                    <w:rPr>
                      <w:color w:val="000000" w:themeColor="text1"/>
                    </w:rPr>
                  </w:pPr>
                  <w:r w:rsidRPr="00F02203" w:rsidDel="0029752E">
                    <w:rPr>
                      <w:i/>
                      <w:color w:val="000000" w:themeColor="text1"/>
                      <w:spacing w:val="-2"/>
                    </w:rPr>
                    <w:t>condition</w:t>
                  </w:r>
                  <w:r w:rsidRPr="00F02203" w:rsidDel="0029752E">
                    <w:rPr>
                      <w:color w:val="000000" w:themeColor="text1"/>
                      <w:spacing w:val="-2"/>
                    </w:rPr>
                    <w:t xml:space="preserve"> to be met</w:t>
                  </w:r>
                </w:p>
              </w:tc>
              <w:tc>
                <w:tcPr>
                  <w:tcW w:w="2584" w:type="dxa"/>
                </w:tcPr>
                <w:p w14:paraId="51EEDBC4" w14:textId="3C98FD0C" w:rsidR="00153908" w:rsidRPr="00F02203" w:rsidRDefault="00153908">
                  <w:pPr>
                    <w:pStyle w:val="BulletCD"/>
                    <w:numPr>
                      <w:ilvl w:val="0"/>
                      <w:numId w:val="0"/>
                    </w:numPr>
                    <w:tabs>
                      <w:tab w:val="left" w:pos="595"/>
                      <w:tab w:val="left" w:pos="4749"/>
                    </w:tabs>
                    <w:rPr>
                      <w:color w:val="000000" w:themeColor="text1"/>
                    </w:rPr>
                  </w:pPr>
                  <w:r w:rsidRPr="00F02203" w:rsidDel="0029752E">
                    <w:rPr>
                      <w:i/>
                      <w:color w:val="000000" w:themeColor="text1"/>
                    </w:rPr>
                    <w:t>key date</w:t>
                  </w:r>
                </w:p>
              </w:tc>
            </w:tr>
            <w:tr w:rsidR="00E3598B" w:rsidRPr="00B667C5" w14:paraId="5935A844" w14:textId="77777777" w:rsidTr="00E3598B">
              <w:trPr>
                <w:trHeight w:val="568"/>
              </w:trPr>
              <w:tc>
                <w:tcPr>
                  <w:tcW w:w="3893" w:type="dxa"/>
                </w:tcPr>
                <w:p w14:paraId="2477FD5B" w14:textId="4F644CE7" w:rsidR="00E3598B" w:rsidRPr="00F02203" w:rsidRDefault="004F51BF" w:rsidP="00153908">
                  <w:pPr>
                    <w:pStyle w:val="BulletCD"/>
                    <w:numPr>
                      <w:ilvl w:val="0"/>
                      <w:numId w:val="0"/>
                    </w:numPr>
                    <w:tabs>
                      <w:tab w:val="left" w:pos="595"/>
                      <w:tab w:val="left" w:pos="4749"/>
                    </w:tabs>
                    <w:rPr>
                      <w:color w:val="000000" w:themeColor="text1"/>
                    </w:rPr>
                  </w:pPr>
                  <w:bookmarkStart w:id="13" w:name="_Hlk122681792"/>
                  <w:r w:rsidRPr="004F51BF">
                    <w:rPr>
                      <w:color w:val="000000" w:themeColor="text1"/>
                    </w:rPr>
                    <w:t>The Consultant will verify A</w:t>
                  </w:r>
                  <w:r w:rsidR="005D5C33">
                    <w:rPr>
                      <w:color w:val="000000" w:themeColor="text1"/>
                    </w:rPr>
                    <w:t xml:space="preserve">pplications </w:t>
                  </w:r>
                  <w:r w:rsidRPr="004F51BF">
                    <w:rPr>
                      <w:color w:val="000000" w:themeColor="text1"/>
                    </w:rPr>
                    <w:t>F</w:t>
                  </w:r>
                  <w:r w:rsidR="005D5C33">
                    <w:rPr>
                      <w:color w:val="000000" w:themeColor="text1"/>
                    </w:rPr>
                    <w:t xml:space="preserve">or </w:t>
                  </w:r>
                  <w:r w:rsidRPr="004F51BF">
                    <w:rPr>
                      <w:color w:val="000000" w:themeColor="text1"/>
                    </w:rPr>
                    <w:t>P</w:t>
                  </w:r>
                  <w:r w:rsidR="005D5C33">
                    <w:rPr>
                      <w:color w:val="000000" w:themeColor="text1"/>
                    </w:rPr>
                    <w:t>ayments (AFP</w:t>
                  </w:r>
                  <w:r w:rsidRPr="004F51BF">
                    <w:rPr>
                      <w:color w:val="000000" w:themeColor="text1"/>
                    </w:rPr>
                    <w:t>s</w:t>
                  </w:r>
                  <w:r w:rsidR="005D5C33">
                    <w:rPr>
                      <w:color w:val="000000" w:themeColor="text1"/>
                    </w:rPr>
                    <w:t>) submitted by other members of the Client’s supply chain as directed by the Client</w:t>
                  </w:r>
                  <w:r w:rsidRPr="004F51BF">
                    <w:rPr>
                      <w:color w:val="000000" w:themeColor="text1"/>
                    </w:rPr>
                    <w:t>, ensuring they are content with the accuracy of the AFP</w:t>
                  </w:r>
                  <w:bookmarkEnd w:id="13"/>
                </w:p>
              </w:tc>
              <w:tc>
                <w:tcPr>
                  <w:tcW w:w="2584" w:type="dxa"/>
                </w:tcPr>
                <w:p w14:paraId="2A3F4B3A" w14:textId="2107A56A" w:rsidR="00E3598B" w:rsidRPr="00F02203" w:rsidRDefault="0070242A">
                  <w:pPr>
                    <w:pStyle w:val="BulletCD"/>
                    <w:numPr>
                      <w:ilvl w:val="0"/>
                      <w:numId w:val="0"/>
                    </w:numPr>
                    <w:tabs>
                      <w:tab w:val="left" w:pos="595"/>
                      <w:tab w:val="left" w:pos="4749"/>
                    </w:tabs>
                    <w:rPr>
                      <w:color w:val="000000" w:themeColor="text1"/>
                    </w:rPr>
                  </w:pPr>
                  <w:r w:rsidRPr="0070242A">
                    <w:rPr>
                      <w:color w:val="000000" w:themeColor="text1"/>
                    </w:rPr>
                    <w:t>Within 5 working days from the date of submission</w:t>
                  </w:r>
                </w:p>
              </w:tc>
            </w:tr>
            <w:tr w:rsidR="00DF0E12" w:rsidRPr="00B667C5" w14:paraId="4A35F439" w14:textId="77777777" w:rsidTr="00E3598B">
              <w:trPr>
                <w:trHeight w:val="568"/>
              </w:trPr>
              <w:tc>
                <w:tcPr>
                  <w:tcW w:w="3893" w:type="dxa"/>
                </w:tcPr>
                <w:p w14:paraId="47836E09" w14:textId="6DB4801D" w:rsidR="00DF0E12" w:rsidRPr="00F02203" w:rsidRDefault="00DF0E12" w:rsidP="00153908">
                  <w:pPr>
                    <w:pStyle w:val="BulletCD"/>
                    <w:numPr>
                      <w:ilvl w:val="0"/>
                      <w:numId w:val="0"/>
                    </w:numPr>
                    <w:tabs>
                      <w:tab w:val="left" w:pos="595"/>
                      <w:tab w:val="left" w:pos="4749"/>
                    </w:tabs>
                    <w:rPr>
                      <w:color w:val="000000" w:themeColor="text1"/>
                    </w:rPr>
                  </w:pPr>
                </w:p>
              </w:tc>
              <w:tc>
                <w:tcPr>
                  <w:tcW w:w="2584" w:type="dxa"/>
                </w:tcPr>
                <w:p w14:paraId="18212285" w14:textId="6862A08B" w:rsidR="00DF0E12" w:rsidRPr="00F02203" w:rsidRDefault="00DF0E12">
                  <w:pPr>
                    <w:pStyle w:val="BulletCD"/>
                    <w:numPr>
                      <w:ilvl w:val="0"/>
                      <w:numId w:val="0"/>
                    </w:numPr>
                    <w:tabs>
                      <w:tab w:val="left" w:pos="595"/>
                      <w:tab w:val="left" w:pos="4749"/>
                    </w:tabs>
                    <w:rPr>
                      <w:color w:val="000000" w:themeColor="text1"/>
                    </w:rPr>
                  </w:pPr>
                </w:p>
              </w:tc>
            </w:tr>
            <w:tr w:rsidR="0088526A" w:rsidRPr="00B667C5" w14:paraId="09165AA3" w14:textId="77777777" w:rsidTr="00E3598B">
              <w:trPr>
                <w:trHeight w:val="568"/>
              </w:trPr>
              <w:tc>
                <w:tcPr>
                  <w:tcW w:w="3893" w:type="dxa"/>
                </w:tcPr>
                <w:p w14:paraId="1A515E95" w14:textId="6E75887C" w:rsidR="0088526A" w:rsidRPr="00F02203" w:rsidRDefault="0088526A" w:rsidP="00153908">
                  <w:pPr>
                    <w:pStyle w:val="BulletCD"/>
                    <w:numPr>
                      <w:ilvl w:val="0"/>
                      <w:numId w:val="0"/>
                    </w:numPr>
                    <w:tabs>
                      <w:tab w:val="left" w:pos="595"/>
                      <w:tab w:val="left" w:pos="4749"/>
                    </w:tabs>
                    <w:rPr>
                      <w:color w:val="000000" w:themeColor="text1"/>
                    </w:rPr>
                  </w:pPr>
                </w:p>
              </w:tc>
              <w:tc>
                <w:tcPr>
                  <w:tcW w:w="2584" w:type="dxa"/>
                </w:tcPr>
                <w:p w14:paraId="3EA63399" w14:textId="4FF4F173" w:rsidR="0088526A" w:rsidRPr="00F02203" w:rsidRDefault="0088526A">
                  <w:pPr>
                    <w:pStyle w:val="BulletCD"/>
                    <w:numPr>
                      <w:ilvl w:val="0"/>
                      <w:numId w:val="0"/>
                    </w:numPr>
                    <w:tabs>
                      <w:tab w:val="left" w:pos="595"/>
                      <w:tab w:val="left" w:pos="4749"/>
                    </w:tabs>
                    <w:rPr>
                      <w:color w:val="000000" w:themeColor="text1"/>
                    </w:rPr>
                  </w:pPr>
                </w:p>
              </w:tc>
            </w:tr>
            <w:tr w:rsidR="0088526A" w:rsidRPr="00B667C5" w14:paraId="322BB118" w14:textId="77777777" w:rsidTr="00E3598B">
              <w:trPr>
                <w:trHeight w:val="568"/>
              </w:trPr>
              <w:tc>
                <w:tcPr>
                  <w:tcW w:w="3893" w:type="dxa"/>
                </w:tcPr>
                <w:p w14:paraId="25D15014" w14:textId="02DFB9B3" w:rsidR="0088526A" w:rsidRPr="00F02203" w:rsidRDefault="0088526A" w:rsidP="00153908">
                  <w:pPr>
                    <w:pStyle w:val="BulletCD"/>
                    <w:numPr>
                      <w:ilvl w:val="0"/>
                      <w:numId w:val="0"/>
                    </w:numPr>
                    <w:tabs>
                      <w:tab w:val="left" w:pos="595"/>
                      <w:tab w:val="left" w:pos="4749"/>
                    </w:tabs>
                    <w:rPr>
                      <w:color w:val="000000" w:themeColor="text1"/>
                    </w:rPr>
                  </w:pPr>
                </w:p>
              </w:tc>
              <w:tc>
                <w:tcPr>
                  <w:tcW w:w="2584" w:type="dxa"/>
                </w:tcPr>
                <w:p w14:paraId="69F9E0A3" w14:textId="03A16E25" w:rsidR="0088526A" w:rsidRPr="00F02203" w:rsidRDefault="0088526A">
                  <w:pPr>
                    <w:pStyle w:val="BulletCD"/>
                    <w:numPr>
                      <w:ilvl w:val="0"/>
                      <w:numId w:val="0"/>
                    </w:numPr>
                    <w:tabs>
                      <w:tab w:val="left" w:pos="595"/>
                      <w:tab w:val="left" w:pos="4749"/>
                    </w:tabs>
                    <w:rPr>
                      <w:color w:val="000000" w:themeColor="text1"/>
                    </w:rPr>
                  </w:pPr>
                </w:p>
              </w:tc>
            </w:tr>
            <w:tr w:rsidR="005D39AF" w:rsidRPr="00B667C5" w14:paraId="69F9B7E8" w14:textId="77777777" w:rsidTr="00E3598B">
              <w:trPr>
                <w:trHeight w:val="568"/>
              </w:trPr>
              <w:tc>
                <w:tcPr>
                  <w:tcW w:w="3893" w:type="dxa"/>
                </w:tcPr>
                <w:p w14:paraId="78366E55" w14:textId="0ABB7BA9" w:rsidR="005D39AF" w:rsidRPr="00F02203" w:rsidRDefault="005D39AF" w:rsidP="00153908">
                  <w:pPr>
                    <w:pStyle w:val="BulletCD"/>
                    <w:numPr>
                      <w:ilvl w:val="0"/>
                      <w:numId w:val="0"/>
                    </w:numPr>
                    <w:tabs>
                      <w:tab w:val="left" w:pos="595"/>
                      <w:tab w:val="left" w:pos="4749"/>
                    </w:tabs>
                    <w:rPr>
                      <w:color w:val="000000" w:themeColor="text1"/>
                    </w:rPr>
                  </w:pPr>
                </w:p>
              </w:tc>
              <w:tc>
                <w:tcPr>
                  <w:tcW w:w="2584" w:type="dxa"/>
                </w:tcPr>
                <w:p w14:paraId="5B33B6D4" w14:textId="68E6039B" w:rsidR="005D39AF" w:rsidRPr="00F02203" w:rsidRDefault="005D39AF">
                  <w:pPr>
                    <w:pStyle w:val="BulletCD"/>
                    <w:numPr>
                      <w:ilvl w:val="0"/>
                      <w:numId w:val="0"/>
                    </w:numPr>
                    <w:tabs>
                      <w:tab w:val="left" w:pos="595"/>
                      <w:tab w:val="left" w:pos="4749"/>
                    </w:tabs>
                    <w:rPr>
                      <w:color w:val="000000" w:themeColor="text1"/>
                    </w:rPr>
                  </w:pPr>
                </w:p>
              </w:tc>
            </w:tr>
            <w:tr w:rsidR="0088526A" w:rsidRPr="00B667C5" w14:paraId="440C04EA" w14:textId="77777777" w:rsidTr="00E3598B">
              <w:trPr>
                <w:trHeight w:val="568"/>
              </w:trPr>
              <w:tc>
                <w:tcPr>
                  <w:tcW w:w="3893" w:type="dxa"/>
                </w:tcPr>
                <w:p w14:paraId="7174B4D9" w14:textId="40AF04E5" w:rsidR="0088526A" w:rsidRPr="00F02203" w:rsidRDefault="0088526A" w:rsidP="00153908">
                  <w:pPr>
                    <w:pStyle w:val="BulletCD"/>
                    <w:numPr>
                      <w:ilvl w:val="0"/>
                      <w:numId w:val="0"/>
                    </w:numPr>
                    <w:tabs>
                      <w:tab w:val="left" w:pos="595"/>
                      <w:tab w:val="left" w:pos="4749"/>
                    </w:tabs>
                    <w:rPr>
                      <w:color w:val="000000" w:themeColor="text1"/>
                    </w:rPr>
                  </w:pPr>
                </w:p>
              </w:tc>
              <w:tc>
                <w:tcPr>
                  <w:tcW w:w="2584" w:type="dxa"/>
                </w:tcPr>
                <w:p w14:paraId="254ADCF9" w14:textId="3B3A0FCD" w:rsidR="0088526A" w:rsidRPr="00F02203" w:rsidRDefault="0088526A">
                  <w:pPr>
                    <w:pStyle w:val="BulletCD"/>
                    <w:numPr>
                      <w:ilvl w:val="0"/>
                      <w:numId w:val="0"/>
                    </w:numPr>
                    <w:tabs>
                      <w:tab w:val="left" w:pos="595"/>
                      <w:tab w:val="left" w:pos="4749"/>
                    </w:tabs>
                    <w:rPr>
                      <w:color w:val="000000" w:themeColor="text1"/>
                    </w:rPr>
                  </w:pPr>
                </w:p>
              </w:tc>
            </w:tr>
            <w:tr w:rsidR="0088526A" w:rsidRPr="00B667C5" w14:paraId="4CB0A920" w14:textId="77777777" w:rsidTr="00E3598B">
              <w:trPr>
                <w:trHeight w:val="568"/>
              </w:trPr>
              <w:tc>
                <w:tcPr>
                  <w:tcW w:w="3893" w:type="dxa"/>
                </w:tcPr>
                <w:p w14:paraId="3DCCD1D5" w14:textId="3D7CFDD2" w:rsidR="0088526A" w:rsidRPr="00F02203" w:rsidRDefault="0088526A" w:rsidP="00153908">
                  <w:pPr>
                    <w:pStyle w:val="BulletCD"/>
                    <w:numPr>
                      <w:ilvl w:val="0"/>
                      <w:numId w:val="0"/>
                    </w:numPr>
                    <w:tabs>
                      <w:tab w:val="left" w:pos="595"/>
                      <w:tab w:val="left" w:pos="4749"/>
                    </w:tabs>
                    <w:rPr>
                      <w:color w:val="000000" w:themeColor="text1"/>
                    </w:rPr>
                  </w:pPr>
                </w:p>
              </w:tc>
              <w:tc>
                <w:tcPr>
                  <w:tcW w:w="2584" w:type="dxa"/>
                </w:tcPr>
                <w:p w14:paraId="759ABF7A" w14:textId="0CE581F7" w:rsidR="0088526A" w:rsidRPr="00F02203" w:rsidRDefault="0088526A">
                  <w:pPr>
                    <w:pStyle w:val="BulletCD"/>
                    <w:numPr>
                      <w:ilvl w:val="0"/>
                      <w:numId w:val="0"/>
                    </w:numPr>
                    <w:tabs>
                      <w:tab w:val="left" w:pos="595"/>
                      <w:tab w:val="left" w:pos="4749"/>
                    </w:tabs>
                    <w:rPr>
                      <w:color w:val="000000" w:themeColor="text1"/>
                    </w:rPr>
                  </w:pPr>
                </w:p>
              </w:tc>
            </w:tr>
          </w:tbl>
          <w:p w14:paraId="7A851B61" w14:textId="77777777" w:rsidR="00143E05" w:rsidRPr="00F02203" w:rsidRDefault="00143E05" w:rsidP="00E3598B">
            <w:pPr>
              <w:pStyle w:val="BulletCD"/>
              <w:numPr>
                <w:ilvl w:val="0"/>
                <w:numId w:val="0"/>
              </w:numPr>
              <w:tabs>
                <w:tab w:val="left" w:pos="595"/>
                <w:tab w:val="left" w:pos="4749"/>
              </w:tabs>
              <w:ind w:left="284" w:hanging="284"/>
              <w:rPr>
                <w:color w:val="000000" w:themeColor="text1"/>
              </w:rPr>
            </w:pPr>
          </w:p>
        </w:tc>
      </w:tr>
      <w:tr w:rsidR="00F0357F" w14:paraId="5E71A4B8" w14:textId="77777777" w:rsidTr="00505DCF">
        <w:tc>
          <w:tcPr>
            <w:tcW w:w="2127" w:type="dxa"/>
          </w:tcPr>
          <w:p w14:paraId="282A8A1C" w14:textId="77777777" w:rsidR="00F0357F" w:rsidRDefault="00F0357F" w:rsidP="001F3953">
            <w:pPr>
              <w:pStyle w:val="Heading3CD"/>
            </w:pPr>
            <w:r>
              <w:lastRenderedPageBreak/>
              <w:t>If Option A is used</w:t>
            </w:r>
          </w:p>
        </w:tc>
        <w:tc>
          <w:tcPr>
            <w:tcW w:w="7121" w:type="dxa"/>
            <w:gridSpan w:val="3"/>
          </w:tcPr>
          <w:p w14:paraId="0301283F" w14:textId="10870CA8" w:rsidR="00F0357F" w:rsidRPr="00C24859" w:rsidRDefault="00F0357F" w:rsidP="00206E4A">
            <w:pPr>
              <w:pStyle w:val="BulletCD"/>
              <w:numPr>
                <w:ilvl w:val="0"/>
                <w:numId w:val="0"/>
              </w:numPr>
              <w:ind w:left="284"/>
              <w:rPr>
                <w:rFonts w:eastAsia="MS Mincho"/>
                <w:b/>
              </w:rPr>
            </w:pPr>
            <w:r w:rsidRPr="00C24859" w:rsidDel="00EC7478">
              <w:t xml:space="preserve">The </w:t>
            </w:r>
            <w:r w:rsidRPr="00C24859" w:rsidDel="00EC7478">
              <w:rPr>
                <w:i/>
              </w:rPr>
              <w:t>Consultant</w:t>
            </w:r>
            <w:r w:rsidRPr="00C24859" w:rsidDel="00EC7478">
              <w:t xml:space="preserve"> prepares forecasts of the total </w:t>
            </w:r>
            <w:r w:rsidRPr="00C24859" w:rsidDel="00EC7478">
              <w:rPr>
                <w:i/>
              </w:rPr>
              <w:t>expenses</w:t>
            </w:r>
            <w:r w:rsidRPr="00C24859" w:rsidDel="00EC7478">
              <w:t xml:space="preserve"> at intervals no longer than </w:t>
            </w:r>
            <w:r w:rsidR="00C566FE" w:rsidRPr="00C24859" w:rsidDel="00EC7478">
              <w:rPr>
                <w:color w:val="000000" w:themeColor="text1"/>
              </w:rPr>
              <w:t xml:space="preserve">2 </w:t>
            </w:r>
            <w:r w:rsidDel="00EC7478">
              <w:t>weeks</w:t>
            </w:r>
          </w:p>
        </w:tc>
      </w:tr>
      <w:tr w:rsidR="00F0357F" w14:paraId="1CBFC509" w14:textId="77777777" w:rsidTr="00505DCF">
        <w:tc>
          <w:tcPr>
            <w:tcW w:w="2127" w:type="dxa"/>
          </w:tcPr>
          <w:p w14:paraId="48C90AA6" w14:textId="77777777" w:rsidR="00F0357F" w:rsidRDefault="00F0357F" w:rsidP="001F3953">
            <w:pPr>
              <w:pStyle w:val="Heading3CD"/>
            </w:pPr>
            <w:r>
              <w:t>3 Time</w:t>
            </w:r>
          </w:p>
        </w:tc>
        <w:tc>
          <w:tcPr>
            <w:tcW w:w="7121" w:type="dxa"/>
            <w:gridSpan w:val="3"/>
          </w:tcPr>
          <w:p w14:paraId="63AA710C" w14:textId="05AB936E" w:rsidR="00F0357F" w:rsidRPr="00C24859" w:rsidRDefault="00F0357F" w:rsidP="00206E4A">
            <w:pPr>
              <w:pStyle w:val="BulletCD"/>
              <w:numPr>
                <w:ilvl w:val="0"/>
                <w:numId w:val="0"/>
              </w:numPr>
              <w:ind w:left="284"/>
              <w:rPr>
                <w:sz w:val="20"/>
              </w:rPr>
            </w:pPr>
            <w:r w:rsidRPr="00C24859">
              <w:rPr>
                <w:i/>
                <w:iCs/>
              </w:rPr>
              <w:t>The starting date</w:t>
            </w:r>
            <w:r w:rsidRPr="00C24859">
              <w:t xml:space="preserve"> is </w:t>
            </w:r>
            <w:r w:rsidR="00160D1C">
              <w:rPr>
                <w:color w:val="000000" w:themeColor="text1"/>
              </w:rPr>
              <w:t>10</w:t>
            </w:r>
            <w:r w:rsidR="00160D1C" w:rsidRPr="00F02203">
              <w:rPr>
                <w:color w:val="000000" w:themeColor="text1"/>
                <w:vertAlign w:val="superscript"/>
              </w:rPr>
              <w:t>th</w:t>
            </w:r>
            <w:r w:rsidR="00160D1C">
              <w:rPr>
                <w:color w:val="000000" w:themeColor="text1"/>
              </w:rPr>
              <w:t xml:space="preserve"> October 2022</w:t>
            </w:r>
          </w:p>
        </w:tc>
      </w:tr>
      <w:tr w:rsidR="00F0357F" w14:paraId="512A82F4" w14:textId="77777777" w:rsidTr="00505DCF">
        <w:tc>
          <w:tcPr>
            <w:tcW w:w="2127" w:type="dxa"/>
          </w:tcPr>
          <w:p w14:paraId="03F69E6C" w14:textId="77777777" w:rsidR="00F0357F" w:rsidRDefault="00F0357F" w:rsidP="001F3953">
            <w:pPr>
              <w:pStyle w:val="Heading3CD"/>
            </w:pPr>
          </w:p>
        </w:tc>
        <w:tc>
          <w:tcPr>
            <w:tcW w:w="7121" w:type="dxa"/>
            <w:gridSpan w:val="3"/>
          </w:tcPr>
          <w:p w14:paraId="272858E5" w14:textId="77777777" w:rsidR="00F0357F" w:rsidRPr="00C24859" w:rsidRDefault="00F0357F" w:rsidP="00206E4A">
            <w:pPr>
              <w:pStyle w:val="BulletCD"/>
              <w:numPr>
                <w:ilvl w:val="0"/>
                <w:numId w:val="0"/>
              </w:numPr>
              <w:ind w:left="284"/>
              <w:rPr>
                <w:color w:val="000000" w:themeColor="text1"/>
                <w:sz w:val="20"/>
              </w:rPr>
            </w:pPr>
            <w:r w:rsidRPr="00C24859">
              <w:rPr>
                <w:rFonts w:eastAsia="MS Mincho"/>
                <w:color w:val="000000" w:themeColor="text1"/>
              </w:rPr>
              <w:t>The</w:t>
            </w:r>
            <w:r w:rsidRPr="00C24859">
              <w:rPr>
                <w:color w:val="000000" w:themeColor="text1"/>
              </w:rPr>
              <w:t xml:space="preserve"> </w:t>
            </w:r>
            <w:r w:rsidRPr="00C24859">
              <w:rPr>
                <w:rFonts w:eastAsia="MS Mincho"/>
                <w:i/>
                <w:iCs/>
                <w:color w:val="000000" w:themeColor="text1"/>
              </w:rPr>
              <w:t>Client</w:t>
            </w:r>
            <w:r w:rsidRPr="00C24859">
              <w:rPr>
                <w:color w:val="000000" w:themeColor="text1"/>
              </w:rPr>
              <w:t xml:space="preserve"> provides access to the following persons, places and things</w:t>
            </w:r>
          </w:p>
          <w:p w14:paraId="51E723DB" w14:textId="22438940" w:rsidR="00F0357F" w:rsidRPr="00C24859" w:rsidRDefault="00F0357F" w:rsidP="00206E4A">
            <w:pPr>
              <w:pStyle w:val="BulletCD"/>
              <w:tabs>
                <w:tab w:val="clear" w:pos="360"/>
                <w:tab w:val="clear" w:pos="972"/>
                <w:tab w:val="left" w:pos="595"/>
              </w:tabs>
              <w:ind w:left="595" w:hanging="311"/>
              <w:rPr>
                <w:color w:val="000000" w:themeColor="text1"/>
              </w:rPr>
            </w:pPr>
            <w:r w:rsidRPr="00C24859">
              <w:rPr>
                <w:color w:val="000000" w:themeColor="text1"/>
                <w:spacing w:val="-2"/>
              </w:rPr>
              <w:tab/>
            </w:r>
            <w:r w:rsidRPr="00C24859">
              <w:rPr>
                <w:color w:val="000000" w:themeColor="text1"/>
              </w:rPr>
              <w:t>access to</w:t>
            </w:r>
            <w:r w:rsidRPr="00C24859">
              <w:rPr>
                <w:color w:val="000000" w:themeColor="text1"/>
              </w:rPr>
              <w:tab/>
            </w:r>
            <w:r w:rsidRPr="00C24859">
              <w:rPr>
                <w:color w:val="000000" w:themeColor="text1"/>
              </w:rPr>
              <w:tab/>
            </w:r>
            <w:r w:rsidRPr="00C24859">
              <w:rPr>
                <w:color w:val="000000" w:themeColor="text1"/>
              </w:rPr>
              <w:tab/>
            </w:r>
            <w:r w:rsidRPr="00C24859">
              <w:rPr>
                <w:color w:val="000000" w:themeColor="text1"/>
              </w:rPr>
              <w:tab/>
            </w:r>
            <w:r w:rsidRPr="00C24859">
              <w:rPr>
                <w:color w:val="000000" w:themeColor="text1"/>
              </w:rPr>
              <w:tab/>
              <w:t xml:space="preserve"> </w:t>
            </w:r>
          </w:p>
          <w:p w14:paraId="2B575A28" w14:textId="1BA18F29" w:rsidR="00F0357F" w:rsidRPr="00C24859" w:rsidRDefault="00E3598B" w:rsidP="00153908">
            <w:pPr>
              <w:pStyle w:val="BulletCD"/>
              <w:numPr>
                <w:ilvl w:val="0"/>
                <w:numId w:val="0"/>
              </w:numPr>
              <w:tabs>
                <w:tab w:val="clear" w:pos="972"/>
                <w:tab w:val="left" w:pos="595"/>
              </w:tabs>
              <w:ind w:left="720"/>
              <w:rPr>
                <w:color w:val="000000" w:themeColor="text1"/>
              </w:rPr>
            </w:pPr>
            <w:r w:rsidRPr="00C24859">
              <w:rPr>
                <w:color w:val="000000" w:themeColor="text1"/>
                <w:spacing w:val="-2"/>
              </w:rPr>
              <w:t>DWP premises as necessary.</w:t>
            </w:r>
          </w:p>
        </w:tc>
      </w:tr>
      <w:tr w:rsidR="00143E05" w14:paraId="61E62361" w14:textId="77777777" w:rsidTr="00505DCF">
        <w:tc>
          <w:tcPr>
            <w:tcW w:w="2127" w:type="dxa"/>
            <w:hideMark/>
          </w:tcPr>
          <w:p w14:paraId="66EE9CFC" w14:textId="77777777" w:rsidR="00143E05" w:rsidRDefault="00143E05" w:rsidP="00B67084">
            <w:pPr>
              <w:pStyle w:val="Heading3CD"/>
            </w:pPr>
          </w:p>
        </w:tc>
        <w:tc>
          <w:tcPr>
            <w:tcW w:w="7121" w:type="dxa"/>
            <w:gridSpan w:val="3"/>
            <w:hideMark/>
          </w:tcPr>
          <w:p w14:paraId="6B096149" w14:textId="77777777" w:rsidR="00143E05" w:rsidRPr="00C24859" w:rsidRDefault="00143E05" w:rsidP="00434D39">
            <w:pPr>
              <w:pStyle w:val="BulletCD"/>
              <w:numPr>
                <w:ilvl w:val="0"/>
                <w:numId w:val="0"/>
              </w:numPr>
              <w:ind w:left="284"/>
            </w:pPr>
            <w:r w:rsidRPr="00C24859">
              <w:rPr>
                <w:color w:val="000000" w:themeColor="text1"/>
              </w:rPr>
              <w:t xml:space="preserve">The </w:t>
            </w:r>
            <w:r w:rsidRPr="00C24859">
              <w:rPr>
                <w:i/>
                <w:iCs/>
                <w:color w:val="000000" w:themeColor="text1"/>
              </w:rPr>
              <w:t>Consultant</w:t>
            </w:r>
            <w:r w:rsidRPr="00C24859">
              <w:rPr>
                <w:color w:val="000000" w:themeColor="text1"/>
              </w:rPr>
              <w:t xml:space="preserve"> submits revised programmes at intervals no longer than one </w:t>
            </w:r>
            <w:r w:rsidR="00E3598B" w:rsidRPr="00C24859">
              <w:rPr>
                <w:color w:val="000000" w:themeColor="text1"/>
              </w:rPr>
              <w:t>week.</w:t>
            </w:r>
          </w:p>
        </w:tc>
      </w:tr>
      <w:tr w:rsidR="00F0357F" w14:paraId="1602D620" w14:textId="77777777" w:rsidTr="00505DCF">
        <w:tc>
          <w:tcPr>
            <w:tcW w:w="2127" w:type="dxa"/>
          </w:tcPr>
          <w:p w14:paraId="54E835CD" w14:textId="77777777"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121" w:type="dxa"/>
            <w:gridSpan w:val="3"/>
          </w:tcPr>
          <w:p w14:paraId="6B64D316" w14:textId="7831D82C" w:rsidR="00F0357F" w:rsidRPr="00C24859" w:rsidRDefault="00434D39" w:rsidP="00434D39">
            <w:pPr>
              <w:pStyle w:val="BulletCD"/>
              <w:numPr>
                <w:ilvl w:val="0"/>
                <w:numId w:val="0"/>
              </w:numPr>
              <w:ind w:left="284"/>
              <w:rPr>
                <w:color w:val="000000" w:themeColor="text1"/>
              </w:rPr>
            </w:pPr>
            <w:r w:rsidRPr="00C24859">
              <w:t xml:space="preserve">The </w:t>
            </w:r>
            <w:r w:rsidRPr="00C24859">
              <w:rPr>
                <w:i/>
              </w:rPr>
              <w:t>completion date</w:t>
            </w:r>
            <w:r w:rsidRPr="00C24859">
              <w:t xml:space="preserve"> for the whole of the </w:t>
            </w:r>
            <w:r w:rsidRPr="00C24859">
              <w:rPr>
                <w:i/>
              </w:rPr>
              <w:t>service</w:t>
            </w:r>
            <w:r w:rsidRPr="00C24859">
              <w:t xml:space="preserve"> is</w:t>
            </w:r>
            <w:r w:rsidR="00E3598B" w:rsidRPr="00C24859">
              <w:rPr>
                <w:color w:val="000000" w:themeColor="text1"/>
              </w:rPr>
              <w:t xml:space="preserve"> </w:t>
            </w:r>
            <w:r w:rsidR="008262E7">
              <w:rPr>
                <w:color w:val="000000" w:themeColor="text1"/>
              </w:rPr>
              <w:t>31</w:t>
            </w:r>
            <w:r w:rsidR="008262E7" w:rsidRPr="00F02203">
              <w:rPr>
                <w:color w:val="000000" w:themeColor="text1"/>
                <w:vertAlign w:val="superscript"/>
              </w:rPr>
              <w:t>st</w:t>
            </w:r>
            <w:r w:rsidR="00E76DE6">
              <w:rPr>
                <w:color w:val="000000" w:themeColor="text1"/>
              </w:rPr>
              <w:t xml:space="preserve"> </w:t>
            </w:r>
            <w:r w:rsidR="008262E7">
              <w:rPr>
                <w:color w:val="000000" w:themeColor="text1"/>
              </w:rPr>
              <w:t>May</w:t>
            </w:r>
            <w:r w:rsidR="00E76DE6">
              <w:rPr>
                <w:color w:val="000000" w:themeColor="text1"/>
              </w:rPr>
              <w:t xml:space="preserve"> 2023</w:t>
            </w:r>
            <w:r w:rsidR="00087D16">
              <w:rPr>
                <w:color w:val="000000" w:themeColor="text1"/>
              </w:rPr>
              <w:t xml:space="preserve"> subject to all Notices to Proceed being issued by the Client.</w:t>
            </w:r>
          </w:p>
        </w:tc>
      </w:tr>
      <w:tr w:rsidR="00143E05" w14:paraId="6F5BDD8C" w14:textId="77777777" w:rsidTr="00505DCF">
        <w:tc>
          <w:tcPr>
            <w:tcW w:w="2127" w:type="dxa"/>
            <w:hideMark/>
          </w:tcPr>
          <w:p w14:paraId="05DD4918" w14:textId="77777777" w:rsidR="00143E05" w:rsidRDefault="00B107A1" w:rsidP="00B67084">
            <w:pPr>
              <w:pStyle w:val="Heading3CD"/>
            </w:pPr>
            <w:r>
              <w:t>4 Quality Management</w:t>
            </w:r>
          </w:p>
        </w:tc>
        <w:tc>
          <w:tcPr>
            <w:tcW w:w="7121" w:type="dxa"/>
            <w:gridSpan w:val="3"/>
            <w:hideMark/>
          </w:tcPr>
          <w:p w14:paraId="1549CB6E" w14:textId="77777777" w:rsidR="00143E05" w:rsidRPr="00C24859" w:rsidRDefault="00143E05" w:rsidP="00206E4A">
            <w:pPr>
              <w:pStyle w:val="BulletCD"/>
              <w:numPr>
                <w:ilvl w:val="0"/>
                <w:numId w:val="0"/>
              </w:numPr>
              <w:tabs>
                <w:tab w:val="clear" w:pos="284"/>
                <w:tab w:val="left" w:pos="0"/>
              </w:tabs>
              <w:rPr>
                <w:color w:val="000000" w:themeColor="text1"/>
                <w:sz w:val="20"/>
              </w:rPr>
            </w:pPr>
            <w:r w:rsidRPr="00C24859">
              <w:t xml:space="preserve">The </w:t>
            </w:r>
            <w:r w:rsidR="00434D39" w:rsidRPr="00C24859">
              <w:t xml:space="preserve">period after the Contract Date within which the </w:t>
            </w:r>
            <w:r w:rsidR="00434D39" w:rsidRPr="00C24859">
              <w:rPr>
                <w:i/>
              </w:rPr>
              <w:t xml:space="preserve">Consultant </w:t>
            </w:r>
            <w:r w:rsidR="00434D39" w:rsidRPr="00C24859">
              <w:t xml:space="preserve">is to submit a </w:t>
            </w:r>
            <w:r w:rsidRPr="00C24859">
              <w:rPr>
                <w:rFonts w:eastAsia="MS Mincho"/>
              </w:rPr>
              <w:t>quality</w:t>
            </w:r>
            <w:r w:rsidRPr="00C24859">
              <w:t xml:space="preserve"> policy statement and quality plan i</w:t>
            </w:r>
            <w:r w:rsidR="00434D39" w:rsidRPr="00C24859">
              <w:t>s</w:t>
            </w:r>
            <w:r w:rsidR="00E3598B" w:rsidRPr="00C24859">
              <w:rPr>
                <w:color w:val="000000" w:themeColor="text1"/>
              </w:rPr>
              <w:t xml:space="preserve"> 2 weeks</w:t>
            </w:r>
            <w:r w:rsidR="009034FF" w:rsidRPr="00C24859">
              <w:rPr>
                <w:color w:val="000000" w:themeColor="text1"/>
              </w:rPr>
              <w:t>.</w:t>
            </w:r>
          </w:p>
          <w:p w14:paraId="4B0DE6CB" w14:textId="77777777" w:rsidR="00143E05" w:rsidRPr="00C24859" w:rsidRDefault="00143E05" w:rsidP="00985276">
            <w:pPr>
              <w:pStyle w:val="BulletCD"/>
              <w:numPr>
                <w:ilvl w:val="0"/>
                <w:numId w:val="0"/>
              </w:numPr>
            </w:pPr>
            <w:r w:rsidRPr="00C24859">
              <w:rPr>
                <w:color w:val="000000" w:themeColor="text1"/>
              </w:rPr>
              <w:t xml:space="preserve">The </w:t>
            </w:r>
            <w:r w:rsidR="00434D39" w:rsidRPr="00C24859">
              <w:rPr>
                <w:color w:val="000000" w:themeColor="text1"/>
              </w:rPr>
              <w:t xml:space="preserve">period between Completion of the whole </w:t>
            </w:r>
            <w:r w:rsidR="00434D39" w:rsidRPr="00C24859">
              <w:t xml:space="preserve">of the </w:t>
            </w:r>
            <w:r w:rsidR="00434D39" w:rsidRPr="00C24859">
              <w:rPr>
                <w:i/>
                <w:iCs/>
              </w:rPr>
              <w:t xml:space="preserve">service </w:t>
            </w:r>
            <w:r w:rsidR="00434D39" w:rsidRPr="00C24859">
              <w:rPr>
                <w:iCs/>
              </w:rPr>
              <w:t>and the</w:t>
            </w:r>
            <w:r w:rsidR="00434D39" w:rsidRPr="00C24859">
              <w:rPr>
                <w:i/>
                <w:iCs/>
              </w:rPr>
              <w:t xml:space="preserve"> </w:t>
            </w:r>
            <w:r w:rsidRPr="00C24859">
              <w:rPr>
                <w:i/>
                <w:color w:val="000000" w:themeColor="text1"/>
              </w:rPr>
              <w:t>d</w:t>
            </w:r>
            <w:r w:rsidRPr="00C24859">
              <w:rPr>
                <w:rFonts w:eastAsia="MS Mincho"/>
                <w:color w:val="000000" w:themeColor="text1"/>
              </w:rPr>
              <w:t>e</w:t>
            </w:r>
            <w:r w:rsidRPr="00C24859">
              <w:rPr>
                <w:i/>
                <w:color w:val="000000" w:themeColor="text1"/>
              </w:rPr>
              <w:t xml:space="preserve">fects date </w:t>
            </w:r>
            <w:r w:rsidRPr="00C24859">
              <w:rPr>
                <w:color w:val="000000" w:themeColor="text1"/>
              </w:rPr>
              <w:t>is</w:t>
            </w:r>
            <w:r w:rsidR="00E3598B" w:rsidRPr="00C24859">
              <w:rPr>
                <w:color w:val="000000" w:themeColor="text1"/>
              </w:rPr>
              <w:t xml:space="preserve"> 52 weeks</w:t>
            </w:r>
          </w:p>
        </w:tc>
      </w:tr>
      <w:tr w:rsidR="00434D39" w14:paraId="6390185E" w14:textId="77777777" w:rsidTr="00505DCF">
        <w:tc>
          <w:tcPr>
            <w:tcW w:w="2127" w:type="dxa"/>
          </w:tcPr>
          <w:p w14:paraId="324F41F7" w14:textId="77777777" w:rsidR="00434D39" w:rsidRDefault="00B107A1" w:rsidP="00B67084">
            <w:pPr>
              <w:pStyle w:val="Heading3CD"/>
              <w:widowControl w:val="0"/>
            </w:pPr>
            <w:r>
              <w:t>5 Payment</w:t>
            </w:r>
          </w:p>
        </w:tc>
        <w:tc>
          <w:tcPr>
            <w:tcW w:w="7121" w:type="dxa"/>
            <w:gridSpan w:val="3"/>
          </w:tcPr>
          <w:p w14:paraId="25A26F2F" w14:textId="77777777" w:rsidR="00434D39" w:rsidRPr="00C24859" w:rsidRDefault="00434D39" w:rsidP="00B107A1">
            <w:pPr>
              <w:pStyle w:val="BulletCD"/>
              <w:numPr>
                <w:ilvl w:val="0"/>
                <w:numId w:val="0"/>
              </w:numPr>
              <w:rPr>
                <w:color w:val="000000" w:themeColor="text1"/>
                <w:sz w:val="20"/>
              </w:rPr>
            </w:pPr>
            <w:r w:rsidRPr="00C24859">
              <w:rPr>
                <w:color w:val="000000" w:themeColor="text1"/>
              </w:rPr>
              <w:t xml:space="preserve">The </w:t>
            </w:r>
            <w:r w:rsidRPr="00C24859">
              <w:rPr>
                <w:i/>
                <w:iCs/>
                <w:color w:val="000000" w:themeColor="text1"/>
              </w:rPr>
              <w:t>currency of th</w:t>
            </w:r>
            <w:r w:rsidR="003729D1" w:rsidRPr="00C24859">
              <w:rPr>
                <w:i/>
                <w:iCs/>
                <w:color w:val="000000" w:themeColor="text1"/>
              </w:rPr>
              <w:t>e</w:t>
            </w:r>
            <w:r w:rsidRPr="00C24859">
              <w:rPr>
                <w:i/>
                <w:iCs/>
                <w:color w:val="000000" w:themeColor="text1"/>
              </w:rPr>
              <w:t xml:space="preserve"> contract</w:t>
            </w:r>
            <w:r w:rsidRPr="00C24859">
              <w:rPr>
                <w:color w:val="000000" w:themeColor="text1"/>
              </w:rPr>
              <w:t xml:space="preserve"> is the pound sterling (£).</w:t>
            </w:r>
          </w:p>
        </w:tc>
      </w:tr>
      <w:tr w:rsidR="00143E05" w14:paraId="6B4EEC76" w14:textId="77777777" w:rsidTr="00505DCF">
        <w:tc>
          <w:tcPr>
            <w:tcW w:w="2127" w:type="dxa"/>
            <w:hideMark/>
          </w:tcPr>
          <w:p w14:paraId="2A03B421" w14:textId="77777777" w:rsidR="00143E05" w:rsidRDefault="00143E05" w:rsidP="00B67084">
            <w:pPr>
              <w:pStyle w:val="Heading3CD"/>
              <w:widowControl w:val="0"/>
            </w:pPr>
          </w:p>
        </w:tc>
        <w:tc>
          <w:tcPr>
            <w:tcW w:w="7121" w:type="dxa"/>
            <w:gridSpan w:val="3"/>
            <w:hideMark/>
          </w:tcPr>
          <w:p w14:paraId="6B2211A1" w14:textId="77777777"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E3598B">
              <w:rPr>
                <w:color w:val="000000" w:themeColor="text1"/>
              </w:rPr>
              <w:t>monthly</w:t>
            </w:r>
          </w:p>
          <w:p w14:paraId="150B3DCF" w14:textId="77777777" w:rsidR="00143E05" w:rsidRPr="007E73F5" w:rsidRDefault="00143E05" w:rsidP="00434D39">
            <w:pPr>
              <w:pStyle w:val="BulletCD"/>
              <w:numPr>
                <w:ilvl w:val="0"/>
                <w:numId w:val="0"/>
              </w:numPr>
              <w:ind w:left="284"/>
              <w:rPr>
                <w:sz w:val="20"/>
                <w:highlight w:val="yellow"/>
              </w:rPr>
            </w:pPr>
          </w:p>
        </w:tc>
      </w:tr>
      <w:tr w:rsidR="00434D39" w14:paraId="21B2671F" w14:textId="77777777" w:rsidTr="00505DCF">
        <w:tc>
          <w:tcPr>
            <w:tcW w:w="2127" w:type="dxa"/>
          </w:tcPr>
          <w:p w14:paraId="4DD268E5" w14:textId="77777777" w:rsidR="00434D39" w:rsidRDefault="00434D39" w:rsidP="00434D39">
            <w:pPr>
              <w:pStyle w:val="BulletCD"/>
              <w:numPr>
                <w:ilvl w:val="0"/>
                <w:numId w:val="0"/>
              </w:numPr>
            </w:pPr>
            <w:r w:rsidRPr="00D27DD1">
              <w:rPr>
                <w:b/>
              </w:rPr>
              <w:t xml:space="preserve">If the </w:t>
            </w:r>
            <w:r>
              <w:rPr>
                <w:b/>
                <w:i/>
              </w:rPr>
              <w:t>Client</w:t>
            </w:r>
            <w:r>
              <w:rPr>
                <w:b/>
              </w:rPr>
              <w:t xml:space="preserve"> states any </w:t>
            </w:r>
            <w:r w:rsidRPr="00B1521A">
              <w:rPr>
                <w:b/>
                <w:i/>
              </w:rPr>
              <w:t>expenses</w:t>
            </w:r>
          </w:p>
          <w:p w14:paraId="1C0F071D" w14:textId="77777777" w:rsidR="00434D39" w:rsidRDefault="00434D39" w:rsidP="00B67084">
            <w:pPr>
              <w:pStyle w:val="Heading3CD"/>
              <w:widowControl w:val="0"/>
            </w:pPr>
          </w:p>
        </w:tc>
        <w:tc>
          <w:tcPr>
            <w:tcW w:w="7121" w:type="dxa"/>
            <w:gridSpan w:val="3"/>
          </w:tcPr>
          <w:p w14:paraId="0790A8EC" w14:textId="77777777" w:rsidR="00434D39" w:rsidRPr="00B1521A" w:rsidRDefault="00434D39" w:rsidP="00985276">
            <w:pPr>
              <w:pStyle w:val="BulletCD"/>
              <w:numPr>
                <w:ilvl w:val="0"/>
                <w:numId w:val="0"/>
              </w:numPr>
              <w:ind w:left="284" w:hanging="284"/>
            </w:pPr>
            <w:r w:rsidRPr="00B1521A">
              <w:t xml:space="preserve">The </w:t>
            </w:r>
            <w:r w:rsidRPr="00B1521A">
              <w:rPr>
                <w:i/>
              </w:rPr>
              <w:t>expenses</w:t>
            </w:r>
            <w:r w:rsidRPr="00B1521A">
              <w:t xml:space="preserve"> stated by the </w:t>
            </w:r>
            <w:r>
              <w:rPr>
                <w:i/>
              </w:rPr>
              <w:t>Client</w:t>
            </w:r>
            <w:r w:rsidRPr="00B1521A">
              <w:t xml:space="preserve"> are </w:t>
            </w:r>
          </w:p>
          <w:p w14:paraId="53AD20DA" w14:textId="77777777" w:rsidR="00434D39" w:rsidRDefault="00434D39" w:rsidP="00434D39">
            <w:pPr>
              <w:pStyle w:val="BulletCD"/>
              <w:numPr>
                <w:ilvl w:val="0"/>
                <w:numId w:val="0"/>
              </w:numPr>
              <w:ind w:left="284"/>
            </w:pPr>
            <w:r w:rsidRPr="00377602">
              <w:t>Item</w:t>
            </w:r>
            <w:r>
              <w:t xml:space="preserve">                                                             Amount</w:t>
            </w:r>
          </w:p>
          <w:p w14:paraId="33D23119" w14:textId="77777777" w:rsidR="00434D39" w:rsidRPr="009034FF" w:rsidRDefault="00280F18" w:rsidP="009034FF">
            <w:pPr>
              <w:pStyle w:val="BulletCD"/>
              <w:numPr>
                <w:ilvl w:val="0"/>
                <w:numId w:val="0"/>
              </w:numPr>
              <w:ind w:left="284"/>
            </w:pPr>
            <w:r w:rsidRPr="00280F18">
              <w:t>N/A</w:t>
            </w:r>
            <w:r w:rsidR="00434D39" w:rsidRPr="00280F18">
              <w:t xml:space="preserve">                           </w:t>
            </w:r>
          </w:p>
        </w:tc>
      </w:tr>
      <w:tr w:rsidR="00434D39" w14:paraId="24929C75" w14:textId="77777777" w:rsidTr="00505DCF">
        <w:tc>
          <w:tcPr>
            <w:tcW w:w="2127" w:type="dxa"/>
          </w:tcPr>
          <w:p w14:paraId="542ADE56" w14:textId="77777777" w:rsidR="00434D39" w:rsidRDefault="00434D39" w:rsidP="00B67084">
            <w:pPr>
              <w:pStyle w:val="Heading3CD"/>
              <w:widowControl w:val="0"/>
            </w:pPr>
          </w:p>
        </w:tc>
        <w:tc>
          <w:tcPr>
            <w:tcW w:w="7121" w:type="dxa"/>
            <w:gridSpan w:val="3"/>
          </w:tcPr>
          <w:p w14:paraId="0BA06D6D" w14:textId="77777777" w:rsidR="00434D39" w:rsidRPr="00B355E4" w:rsidRDefault="00434D39" w:rsidP="00280F18">
            <w:pPr>
              <w:pStyle w:val="BulletCD"/>
              <w:numPr>
                <w:ilvl w:val="0"/>
                <w:numId w:val="0"/>
              </w:numPr>
            </w:pPr>
            <w:r>
              <w:t xml:space="preserve">The </w:t>
            </w:r>
            <w:r w:rsidRPr="00AB7382">
              <w:rPr>
                <w:i/>
                <w:iCs/>
              </w:rPr>
              <w:t>interest</w:t>
            </w:r>
            <w:r>
              <w:rPr>
                <w:i/>
              </w:rPr>
              <w:t xml:space="preserve"> rate </w:t>
            </w:r>
            <w:r>
              <w:t>is</w:t>
            </w:r>
            <w:r w:rsidRPr="00E3598B">
              <w:t xml:space="preserve">, </w:t>
            </w:r>
            <w:r w:rsidRPr="00E3598B">
              <w:rPr>
                <w:color w:val="000000" w:themeColor="text1"/>
              </w:rPr>
              <w:t>3% per annum above the Bank of England base rate in force from time to time.</w:t>
            </w:r>
          </w:p>
        </w:tc>
      </w:tr>
      <w:tr w:rsidR="008C69F0" w14:paraId="1DF6BEC4" w14:textId="77777777" w:rsidTr="00505DCF">
        <w:tc>
          <w:tcPr>
            <w:tcW w:w="2127" w:type="dxa"/>
          </w:tcPr>
          <w:p w14:paraId="2788EE47" w14:textId="77777777" w:rsidR="008C69F0" w:rsidRPr="00AE496D" w:rsidRDefault="008C69F0" w:rsidP="008C69F0">
            <w:pPr>
              <w:pStyle w:val="Heading3CD"/>
            </w:pPr>
            <w:r>
              <w:t>6 Compensation events</w:t>
            </w:r>
          </w:p>
        </w:tc>
        <w:tc>
          <w:tcPr>
            <w:tcW w:w="7121" w:type="dxa"/>
            <w:gridSpan w:val="3"/>
          </w:tcPr>
          <w:p w14:paraId="4B29CEFE" w14:textId="77777777" w:rsidR="008C69F0" w:rsidRPr="008D026F" w:rsidRDefault="008C69F0" w:rsidP="00AE496D">
            <w:pPr>
              <w:pStyle w:val="BulletCD"/>
              <w:numPr>
                <w:ilvl w:val="0"/>
                <w:numId w:val="0"/>
              </w:numPr>
              <w:ind w:left="284"/>
            </w:pPr>
          </w:p>
        </w:tc>
      </w:tr>
      <w:tr w:rsidR="008C69F0" w14:paraId="30E3ACBC" w14:textId="77777777" w:rsidTr="00505DCF">
        <w:tc>
          <w:tcPr>
            <w:tcW w:w="2127" w:type="dxa"/>
          </w:tcPr>
          <w:p w14:paraId="1E012C8A" w14:textId="77777777" w:rsidR="008C69F0" w:rsidRPr="00AE496D" w:rsidRDefault="008C69F0" w:rsidP="00B67084">
            <w:pPr>
              <w:pStyle w:val="Heading3CD"/>
            </w:pPr>
            <w:r>
              <w:t>If there are additional compensation events</w:t>
            </w:r>
          </w:p>
        </w:tc>
        <w:tc>
          <w:tcPr>
            <w:tcW w:w="7121" w:type="dxa"/>
            <w:gridSpan w:val="3"/>
          </w:tcPr>
          <w:p w14:paraId="2E165A9D" w14:textId="77777777" w:rsidR="008C69F0" w:rsidRDefault="008C69F0" w:rsidP="00AE496D">
            <w:pPr>
              <w:pStyle w:val="BulletCD"/>
              <w:numPr>
                <w:ilvl w:val="0"/>
                <w:numId w:val="0"/>
              </w:numPr>
              <w:ind w:left="284"/>
              <w:rPr>
                <w:lang w:val="en-US"/>
              </w:rPr>
            </w:pPr>
            <w:r>
              <w:t xml:space="preserve">These are </w:t>
            </w:r>
            <w:r w:rsidRPr="008C69F0">
              <w:rPr>
                <w:lang w:val="en-US"/>
              </w:rPr>
              <w:t>additional compensation events</w:t>
            </w:r>
          </w:p>
          <w:p w14:paraId="2A9F0085" w14:textId="77777777" w:rsidR="008C69F0" w:rsidRPr="008D026F" w:rsidRDefault="00505DCF" w:rsidP="00AE496D">
            <w:pPr>
              <w:pStyle w:val="BulletCD"/>
              <w:numPr>
                <w:ilvl w:val="0"/>
                <w:numId w:val="0"/>
              </w:numPr>
              <w:ind w:left="284"/>
            </w:pPr>
            <w:r>
              <w:rPr>
                <w:lang w:val="en-US"/>
              </w:rPr>
              <w:t>N/A</w:t>
            </w:r>
          </w:p>
        </w:tc>
      </w:tr>
      <w:tr w:rsidR="00AE496D" w14:paraId="60DCBA2B" w14:textId="77777777" w:rsidTr="00505DCF">
        <w:tc>
          <w:tcPr>
            <w:tcW w:w="2127" w:type="dxa"/>
          </w:tcPr>
          <w:p w14:paraId="2966678A" w14:textId="77777777" w:rsidR="00AE496D" w:rsidRDefault="00AE496D" w:rsidP="00B67084">
            <w:pPr>
              <w:pStyle w:val="Heading3CD"/>
            </w:pPr>
          </w:p>
        </w:tc>
        <w:tc>
          <w:tcPr>
            <w:tcW w:w="7121" w:type="dxa"/>
            <w:gridSpan w:val="3"/>
          </w:tcPr>
          <w:p w14:paraId="589ED84C" w14:textId="77777777" w:rsidR="00AE496D" w:rsidRPr="00905925" w:rsidRDefault="00AE496D" w:rsidP="00AE496D">
            <w:pPr>
              <w:pStyle w:val="BulletCD"/>
              <w:numPr>
                <w:ilvl w:val="0"/>
                <w:numId w:val="0"/>
              </w:numPr>
              <w:ind w:left="284"/>
              <w:rPr>
                <w:rFonts w:eastAsia="MS Mincho"/>
              </w:rPr>
            </w:pPr>
          </w:p>
        </w:tc>
      </w:tr>
      <w:tr w:rsidR="008C69F0" w14:paraId="69CF5B9E" w14:textId="77777777" w:rsidTr="00505DCF">
        <w:tc>
          <w:tcPr>
            <w:tcW w:w="2127" w:type="dxa"/>
          </w:tcPr>
          <w:p w14:paraId="0EDEE64E" w14:textId="77777777" w:rsidR="008C69F0" w:rsidRDefault="008C69F0" w:rsidP="008C69F0">
            <w:pPr>
              <w:pStyle w:val="Heading3CD"/>
            </w:pPr>
            <w:r>
              <w:t xml:space="preserve">8 Liability and  insurance </w:t>
            </w:r>
          </w:p>
        </w:tc>
        <w:tc>
          <w:tcPr>
            <w:tcW w:w="7121" w:type="dxa"/>
            <w:gridSpan w:val="3"/>
          </w:tcPr>
          <w:p w14:paraId="1835FA48" w14:textId="77777777" w:rsidR="008C69F0" w:rsidRPr="00905925" w:rsidRDefault="008C69F0" w:rsidP="008C69F0">
            <w:pPr>
              <w:pStyle w:val="BulletCD"/>
              <w:numPr>
                <w:ilvl w:val="0"/>
                <w:numId w:val="0"/>
              </w:numPr>
              <w:ind w:left="284"/>
              <w:rPr>
                <w:rFonts w:eastAsia="MS Mincho"/>
              </w:rPr>
            </w:pPr>
          </w:p>
        </w:tc>
      </w:tr>
      <w:tr w:rsidR="008C69F0" w14:paraId="05651B00" w14:textId="77777777" w:rsidTr="00505DCF">
        <w:tc>
          <w:tcPr>
            <w:tcW w:w="2127" w:type="dxa"/>
          </w:tcPr>
          <w:p w14:paraId="52FAB6D5" w14:textId="77777777" w:rsidR="008C69F0" w:rsidRDefault="008C69F0" w:rsidP="008C69F0">
            <w:pPr>
              <w:pStyle w:val="Heading3CD"/>
            </w:pPr>
            <w:r>
              <w:t xml:space="preserve">If there are additional </w:t>
            </w:r>
            <w:r w:rsidRPr="008C69F0">
              <w:rPr>
                <w:i/>
              </w:rPr>
              <w:t>Client</w:t>
            </w:r>
            <w:r>
              <w:t xml:space="preserve"> liabilities</w:t>
            </w:r>
          </w:p>
        </w:tc>
        <w:tc>
          <w:tcPr>
            <w:tcW w:w="7121" w:type="dxa"/>
            <w:gridSpan w:val="3"/>
          </w:tcPr>
          <w:p w14:paraId="7744DB92" w14:textId="77777777" w:rsidR="008C69F0" w:rsidRDefault="008C69F0" w:rsidP="008C69F0">
            <w:pPr>
              <w:pStyle w:val="BulletCD"/>
              <w:numPr>
                <w:ilvl w:val="0"/>
                <w:numId w:val="0"/>
              </w:numPr>
              <w:ind w:left="284" w:hanging="284"/>
              <w:rPr>
                <w:rFonts w:eastAsia="MS Mincho"/>
              </w:rPr>
            </w:pPr>
            <w:r>
              <w:rPr>
                <w:rFonts w:eastAsia="MS Mincho"/>
              </w:rPr>
              <w:t xml:space="preserve">These are additional </w:t>
            </w:r>
            <w:r w:rsidRPr="008C69F0">
              <w:rPr>
                <w:rFonts w:eastAsia="MS Mincho"/>
                <w:i/>
              </w:rPr>
              <w:t xml:space="preserve">Client </w:t>
            </w:r>
            <w:r>
              <w:rPr>
                <w:rFonts w:eastAsia="MS Mincho"/>
              </w:rPr>
              <w:t>liabilities</w:t>
            </w:r>
          </w:p>
          <w:p w14:paraId="27A87A35" w14:textId="77777777" w:rsidR="008C69F0" w:rsidRPr="00905925" w:rsidRDefault="008C69F0" w:rsidP="00505DCF">
            <w:pPr>
              <w:pStyle w:val="BulletCD"/>
              <w:numPr>
                <w:ilvl w:val="0"/>
                <w:numId w:val="0"/>
              </w:numPr>
              <w:ind w:left="284" w:hanging="284"/>
              <w:rPr>
                <w:rFonts w:eastAsia="MS Mincho"/>
              </w:rPr>
            </w:pPr>
            <w:r w:rsidRPr="00505DCF">
              <w:rPr>
                <w:rFonts w:eastAsia="MS Mincho"/>
              </w:rPr>
              <w:t xml:space="preserve">1 </w:t>
            </w:r>
            <w:r w:rsidR="00505DCF">
              <w:rPr>
                <w:rFonts w:eastAsia="MS Mincho"/>
              </w:rPr>
              <w:t>N/A</w:t>
            </w:r>
          </w:p>
        </w:tc>
      </w:tr>
      <w:tr w:rsidR="00143E05" w14:paraId="2E50C765" w14:textId="77777777" w:rsidTr="00505DCF">
        <w:tc>
          <w:tcPr>
            <w:tcW w:w="2127" w:type="dxa"/>
            <w:hideMark/>
          </w:tcPr>
          <w:p w14:paraId="12C97704" w14:textId="77777777" w:rsidR="00143E05" w:rsidRDefault="00143E05" w:rsidP="00B67084">
            <w:pPr>
              <w:pStyle w:val="Heading3CD"/>
            </w:pPr>
          </w:p>
        </w:tc>
        <w:tc>
          <w:tcPr>
            <w:tcW w:w="7121" w:type="dxa"/>
            <w:gridSpan w:val="3"/>
            <w:hideMark/>
          </w:tcPr>
          <w:p w14:paraId="55E787C7"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5E5A0C7D" w14:textId="77777777" w:rsidTr="00505DCF">
        <w:trPr>
          <w:cantSplit/>
        </w:trPr>
        <w:tc>
          <w:tcPr>
            <w:tcW w:w="2127" w:type="dxa"/>
            <w:vMerge w:val="restart"/>
          </w:tcPr>
          <w:p w14:paraId="6BFE28F5" w14:textId="77777777" w:rsidR="00143E05" w:rsidRPr="00505EED" w:rsidRDefault="00143E05" w:rsidP="00B67084">
            <w:pPr>
              <w:pStyle w:val="Heading3CD"/>
              <w:rPr>
                <w:i/>
                <w:color w:val="000000" w:themeColor="text1"/>
                <w:sz w:val="20"/>
              </w:rPr>
            </w:pPr>
          </w:p>
          <w:p w14:paraId="107632D9" w14:textId="77777777" w:rsidR="00143E05" w:rsidRPr="00505EED" w:rsidRDefault="00143E05" w:rsidP="00B67084">
            <w:pPr>
              <w:pStyle w:val="Heading3CD"/>
              <w:jc w:val="left"/>
              <w:rPr>
                <w:i/>
                <w:color w:val="000000" w:themeColor="text1"/>
              </w:rPr>
            </w:pPr>
          </w:p>
        </w:tc>
        <w:tc>
          <w:tcPr>
            <w:tcW w:w="2268" w:type="dxa"/>
            <w:hideMark/>
          </w:tcPr>
          <w:p w14:paraId="21895B6B"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2D84CE45"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018" w:type="dxa"/>
            <w:hideMark/>
          </w:tcPr>
          <w:p w14:paraId="5AEA01F5"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47C19DD3" w14:textId="77777777" w:rsidTr="00505DCF">
        <w:trPr>
          <w:cantSplit/>
        </w:trPr>
        <w:tc>
          <w:tcPr>
            <w:tcW w:w="2127" w:type="dxa"/>
            <w:vMerge/>
            <w:vAlign w:val="center"/>
            <w:hideMark/>
          </w:tcPr>
          <w:p w14:paraId="3F9DF43F" w14:textId="77777777" w:rsidR="00143E05" w:rsidRPr="00505EED" w:rsidRDefault="00143E05" w:rsidP="00B67084">
            <w:pPr>
              <w:rPr>
                <w:b/>
                <w:i/>
                <w:color w:val="000000" w:themeColor="text1"/>
                <w:sz w:val="20"/>
              </w:rPr>
            </w:pPr>
          </w:p>
        </w:tc>
        <w:tc>
          <w:tcPr>
            <w:tcW w:w="2268" w:type="dxa"/>
            <w:hideMark/>
          </w:tcPr>
          <w:p w14:paraId="29AFF0C0" w14:textId="77777777" w:rsidR="00143E05" w:rsidRPr="009034FF"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9034FF">
              <w:rPr>
                <w:rFonts w:cs="Arial"/>
                <w:color w:val="000000" w:themeColor="text1"/>
                <w:spacing w:val="-2"/>
              </w:rPr>
              <w:t xml:space="preserve">The </w:t>
            </w:r>
            <w:r w:rsidRPr="009034FF">
              <w:rPr>
                <w:rFonts w:cs="Arial"/>
                <w:i/>
                <w:color w:val="000000" w:themeColor="text1"/>
                <w:spacing w:val="-2"/>
              </w:rPr>
              <w:t>Consultant’s</w:t>
            </w:r>
            <w:r w:rsidRPr="009034FF">
              <w:rPr>
                <w:rFonts w:cs="Arial"/>
                <w:color w:val="000000" w:themeColor="text1"/>
                <w:spacing w:val="-2"/>
              </w:rPr>
              <w:t xml:space="preserve"> f</w:t>
            </w:r>
            <w:r w:rsidR="00143E05" w:rsidRPr="009034FF">
              <w:rPr>
                <w:rFonts w:cs="Arial"/>
                <w:color w:val="000000" w:themeColor="text1"/>
                <w:spacing w:val="-2"/>
              </w:rPr>
              <w:t xml:space="preserve">ailure to use the skill and care normally used by professionals providing services similar to the </w:t>
            </w:r>
            <w:r w:rsidRPr="009034FF">
              <w:rPr>
                <w:rFonts w:cs="Arial"/>
                <w:i/>
                <w:color w:val="000000" w:themeColor="text1"/>
                <w:spacing w:val="-2"/>
              </w:rPr>
              <w:t>service</w:t>
            </w:r>
          </w:p>
        </w:tc>
        <w:tc>
          <w:tcPr>
            <w:tcW w:w="2835" w:type="dxa"/>
            <w:hideMark/>
          </w:tcPr>
          <w:p w14:paraId="546979F6" w14:textId="2D2ED541" w:rsidR="006C1DB6" w:rsidRPr="009034FF" w:rsidRDefault="00287D32" w:rsidP="2E5434B8">
            <w:pPr>
              <w:tabs>
                <w:tab w:val="left" w:pos="426"/>
                <w:tab w:val="left" w:pos="720"/>
                <w:tab w:val="left" w:pos="993"/>
                <w:tab w:val="left" w:pos="1276"/>
                <w:tab w:val="left" w:pos="1560"/>
                <w:tab w:val="left" w:pos="1843"/>
              </w:tabs>
              <w:suppressAutoHyphens/>
              <w:spacing w:before="120" w:after="120" w:line="264" w:lineRule="auto"/>
              <w:rPr>
                <w:color w:val="000000" w:themeColor="text1"/>
              </w:rPr>
            </w:pPr>
            <w:r w:rsidRPr="00287D32">
              <w:rPr>
                <w:rFonts w:cs="Arial"/>
                <w:color w:val="000000" w:themeColor="text1"/>
                <w:spacing w:val="-2"/>
              </w:rPr>
              <w:t>£5,000,000 for each and every claim and in the aggregate in respect of claims arising out of pollution, contamination, asbestos and claims arising directly or indirectly out of or connected to the fire resistant and/or fire retardant characteristics of external cladding systems.</w:t>
            </w:r>
          </w:p>
          <w:p w14:paraId="6D78AAB5" w14:textId="77777777" w:rsidR="004628CE" w:rsidRPr="009034FF"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018" w:type="dxa"/>
            <w:hideMark/>
          </w:tcPr>
          <w:p w14:paraId="4939C183" w14:textId="77777777" w:rsidR="004628CE" w:rsidRPr="009034FF"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9034FF">
              <w:rPr>
                <w:rFonts w:cs="Arial"/>
                <w:color w:val="000000" w:themeColor="text1"/>
                <w:spacing w:val="-2"/>
              </w:rPr>
              <w:t xml:space="preserve">from the </w:t>
            </w:r>
            <w:r w:rsidRPr="009034FF">
              <w:rPr>
                <w:rFonts w:cs="Arial"/>
                <w:i/>
                <w:iCs/>
                <w:color w:val="000000" w:themeColor="text1"/>
                <w:spacing w:val="-2"/>
              </w:rPr>
              <w:t>starting date</w:t>
            </w:r>
            <w:r w:rsidRPr="009034FF">
              <w:rPr>
                <w:rFonts w:cs="Arial"/>
                <w:color w:val="000000" w:themeColor="text1"/>
                <w:spacing w:val="-2"/>
              </w:rPr>
              <w:t xml:space="preserve"> until 6 years following completion of the whole of the </w:t>
            </w:r>
            <w:r w:rsidR="00387695" w:rsidRPr="009034FF">
              <w:rPr>
                <w:rFonts w:cs="Arial"/>
                <w:i/>
                <w:iCs/>
                <w:color w:val="000000" w:themeColor="text1"/>
                <w:spacing w:val="-2"/>
              </w:rPr>
              <w:t>service</w:t>
            </w:r>
            <w:r w:rsidRPr="009034FF">
              <w:rPr>
                <w:rFonts w:cs="Arial"/>
                <w:color w:val="000000" w:themeColor="text1"/>
                <w:spacing w:val="-2"/>
              </w:rPr>
              <w:t xml:space="preserve"> or earlier termination</w:t>
            </w:r>
          </w:p>
        </w:tc>
      </w:tr>
      <w:tr w:rsidR="00143E05" w14:paraId="0BB29513" w14:textId="77777777" w:rsidTr="00505DCF">
        <w:tc>
          <w:tcPr>
            <w:tcW w:w="2127" w:type="dxa"/>
            <w:hideMark/>
          </w:tcPr>
          <w:p w14:paraId="69D07C52" w14:textId="77777777" w:rsidR="006C1DB6" w:rsidRPr="00EE605A" w:rsidRDefault="006C1DB6" w:rsidP="00B107A1">
            <w:pPr>
              <w:pStyle w:val="Heading3CD"/>
              <w:jc w:val="left"/>
              <w:rPr>
                <w:highlight w:val="green"/>
              </w:rPr>
            </w:pPr>
          </w:p>
        </w:tc>
        <w:tc>
          <w:tcPr>
            <w:tcW w:w="7121" w:type="dxa"/>
            <w:gridSpan w:val="3"/>
            <w:hideMark/>
          </w:tcPr>
          <w:p w14:paraId="342BB459" w14:textId="77777777" w:rsidR="006506E2" w:rsidRPr="00EE605A" w:rsidRDefault="006506E2" w:rsidP="002C5F11">
            <w:pPr>
              <w:rPr>
                <w:highlight w:val="green"/>
              </w:rPr>
            </w:pPr>
          </w:p>
        </w:tc>
      </w:tr>
      <w:tr w:rsidR="00EE605A" w14:paraId="6C4442E4" w14:textId="77777777" w:rsidTr="00505DCF">
        <w:trPr>
          <w:cantSplit/>
        </w:trPr>
        <w:tc>
          <w:tcPr>
            <w:tcW w:w="2127" w:type="dxa"/>
          </w:tcPr>
          <w:p w14:paraId="5D0DAC1A" w14:textId="77777777" w:rsidR="00EE605A" w:rsidRDefault="00EE605A" w:rsidP="00B67084">
            <w:pPr>
              <w:pStyle w:val="Heading3CD"/>
            </w:pPr>
            <w:r>
              <w:t>Resolving and avoiding disputes</w:t>
            </w:r>
          </w:p>
        </w:tc>
        <w:tc>
          <w:tcPr>
            <w:tcW w:w="7121" w:type="dxa"/>
            <w:gridSpan w:val="3"/>
          </w:tcPr>
          <w:p w14:paraId="7090561B" w14:textId="77777777" w:rsidR="00EE605A" w:rsidRPr="00505EED" w:rsidRDefault="006C1DB6" w:rsidP="00A607C4">
            <w:pPr>
              <w:pStyle w:val="BulletCD"/>
              <w:numPr>
                <w:ilvl w:val="0"/>
                <w:numId w:val="0"/>
              </w:numPr>
              <w:rPr>
                <w:color w:val="000000" w:themeColor="text1"/>
              </w:rPr>
            </w:pPr>
            <w:r w:rsidRPr="006C1DB6">
              <w:rPr>
                <w:color w:val="000000" w:themeColor="text1"/>
              </w:rPr>
              <w:t>The tribunal is arbitration</w:t>
            </w:r>
          </w:p>
        </w:tc>
      </w:tr>
      <w:tr w:rsidR="00410BD0" w14:paraId="387F2244" w14:textId="77777777" w:rsidTr="00505DCF">
        <w:trPr>
          <w:cantSplit/>
        </w:trPr>
        <w:tc>
          <w:tcPr>
            <w:tcW w:w="2127" w:type="dxa"/>
          </w:tcPr>
          <w:p w14:paraId="11C7130D" w14:textId="77777777" w:rsidR="00410BD0" w:rsidRDefault="00410BD0" w:rsidP="00B67084">
            <w:pPr>
              <w:pStyle w:val="Heading3CD"/>
            </w:pPr>
          </w:p>
        </w:tc>
        <w:tc>
          <w:tcPr>
            <w:tcW w:w="7121" w:type="dxa"/>
            <w:gridSpan w:val="3"/>
          </w:tcPr>
          <w:p w14:paraId="1D3294B2" w14:textId="77777777" w:rsidR="00EE605A" w:rsidRPr="00B815C4" w:rsidRDefault="00EE605A" w:rsidP="006C1DB6">
            <w:pPr>
              <w:pStyle w:val="BulletCD"/>
              <w:numPr>
                <w:ilvl w:val="0"/>
                <w:numId w:val="0"/>
              </w:numPr>
              <w:rPr>
                <w:b/>
              </w:rPr>
            </w:pPr>
          </w:p>
        </w:tc>
      </w:tr>
      <w:tr w:rsidR="00143E05" w14:paraId="1260C0AC" w14:textId="77777777" w:rsidTr="00505DCF">
        <w:trPr>
          <w:cantSplit/>
        </w:trPr>
        <w:tc>
          <w:tcPr>
            <w:tcW w:w="2127" w:type="dxa"/>
          </w:tcPr>
          <w:p w14:paraId="00526DFD"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755229DF" w14:textId="77777777" w:rsidR="00143E05" w:rsidRDefault="00143E05" w:rsidP="00B67084">
            <w:pPr>
              <w:pStyle w:val="Heading3CD"/>
            </w:pPr>
          </w:p>
        </w:tc>
        <w:tc>
          <w:tcPr>
            <w:tcW w:w="7121" w:type="dxa"/>
            <w:gridSpan w:val="3"/>
          </w:tcPr>
          <w:p w14:paraId="6C1D3B3C" w14:textId="77777777" w:rsidR="00143E05" w:rsidRDefault="00143E05" w:rsidP="00985276">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the </w:t>
            </w:r>
            <w:r w:rsidR="00B815C4" w:rsidRPr="00505DCF">
              <w:t>London Court of International Arbitration Rules;</w:t>
            </w:r>
          </w:p>
          <w:p w14:paraId="38765253" w14:textId="77777777" w:rsidR="00B815C4" w:rsidRPr="009034FF" w:rsidRDefault="00B815C4" w:rsidP="00985276">
            <w:pPr>
              <w:overflowPunct w:val="0"/>
              <w:autoSpaceDE w:val="0"/>
              <w:autoSpaceDN w:val="0"/>
              <w:adjustRightInd w:val="0"/>
              <w:spacing w:after="120"/>
              <w:jc w:val="both"/>
              <w:textAlignment w:val="baseline"/>
              <w:rPr>
                <w:szCs w:val="22"/>
              </w:rPr>
            </w:pPr>
            <w:r w:rsidRPr="00EE605A">
              <w:rPr>
                <w:szCs w:val="22"/>
              </w:rPr>
              <w:t xml:space="preserve">The place where arbitration is to be held </w:t>
            </w:r>
            <w:r w:rsidRPr="009034FF">
              <w:rPr>
                <w:szCs w:val="22"/>
              </w:rPr>
              <w:t>is London</w:t>
            </w:r>
          </w:p>
          <w:p w14:paraId="2E4118CA" w14:textId="77777777" w:rsidR="00B815C4" w:rsidRPr="00B815C4" w:rsidRDefault="00EE605A" w:rsidP="003732F2">
            <w:pPr>
              <w:overflowPunct w:val="0"/>
              <w:autoSpaceDE w:val="0"/>
              <w:autoSpaceDN w:val="0"/>
              <w:adjustRightInd w:val="0"/>
              <w:spacing w:after="120"/>
              <w:jc w:val="both"/>
              <w:textAlignment w:val="baseline"/>
              <w:rPr>
                <w:sz w:val="20"/>
              </w:rPr>
            </w:pPr>
            <w:r w:rsidRPr="009034FF">
              <w:rPr>
                <w:szCs w:val="22"/>
              </w:rPr>
              <w:t>The person or organisation who will choose the arbitrator if</w:t>
            </w:r>
            <w:r w:rsidR="00B815C4" w:rsidRPr="009034FF">
              <w:rPr>
                <w:szCs w:val="22"/>
              </w:rPr>
              <w:t xml:space="preserve"> the parties cannot agree </w:t>
            </w:r>
            <w:r w:rsidRPr="009034FF">
              <w:rPr>
                <w:szCs w:val="22"/>
              </w:rPr>
              <w:t xml:space="preserve">a choice or if the </w:t>
            </w:r>
            <w:r w:rsidRPr="009034FF">
              <w:rPr>
                <w:i/>
                <w:szCs w:val="22"/>
              </w:rPr>
              <w:t>arbitration procedure</w:t>
            </w:r>
            <w:r w:rsidRPr="009034FF">
              <w:rPr>
                <w:szCs w:val="22"/>
              </w:rPr>
              <w:t xml:space="preserve"> does not state who selects and </w:t>
            </w:r>
            <w:r w:rsidR="00B815C4" w:rsidRPr="009034FF">
              <w:rPr>
                <w:szCs w:val="22"/>
              </w:rPr>
              <w:t xml:space="preserve">arbitrator </w:t>
            </w:r>
            <w:r w:rsidRPr="009034FF">
              <w:rPr>
                <w:szCs w:val="22"/>
              </w:rPr>
              <w:t>is</w:t>
            </w:r>
            <w:r w:rsidR="00B815C4" w:rsidRPr="009034FF">
              <w:rPr>
                <w:szCs w:val="22"/>
              </w:rPr>
              <w:t xml:space="preserve">: </w:t>
            </w:r>
            <w:r w:rsidR="009034FF" w:rsidRPr="009034FF">
              <w:rPr>
                <w:szCs w:val="22"/>
              </w:rPr>
              <w:t>Royal Institution of Chartered Surveyors</w:t>
            </w:r>
            <w:r w:rsidR="00642742">
              <w:rPr>
                <w:szCs w:val="22"/>
              </w:rPr>
              <w:t>.</w:t>
            </w:r>
          </w:p>
        </w:tc>
      </w:tr>
      <w:tr w:rsidR="00410BD0" w14:paraId="0976AAAF" w14:textId="77777777" w:rsidTr="00505DCF">
        <w:trPr>
          <w:cantSplit/>
        </w:trPr>
        <w:tc>
          <w:tcPr>
            <w:tcW w:w="2127" w:type="dxa"/>
          </w:tcPr>
          <w:p w14:paraId="24CC3E4F" w14:textId="77777777" w:rsidR="00410BD0" w:rsidRDefault="00410BD0" w:rsidP="00B67084">
            <w:pPr>
              <w:pStyle w:val="Heading3CD"/>
            </w:pPr>
          </w:p>
        </w:tc>
        <w:tc>
          <w:tcPr>
            <w:tcW w:w="7121" w:type="dxa"/>
            <w:gridSpan w:val="3"/>
          </w:tcPr>
          <w:p w14:paraId="4A7F1C8A" w14:textId="77777777" w:rsidR="00410BD0" w:rsidRPr="00C24859" w:rsidRDefault="00410BD0" w:rsidP="00A607C4">
            <w:pPr>
              <w:pStyle w:val="BulletCD"/>
              <w:numPr>
                <w:ilvl w:val="0"/>
                <w:numId w:val="0"/>
              </w:numPr>
              <w:rPr>
                <w:b/>
              </w:rPr>
            </w:pPr>
          </w:p>
        </w:tc>
      </w:tr>
      <w:tr w:rsidR="002E4FD2" w14:paraId="58F4D868" w14:textId="77777777" w:rsidTr="00505DCF">
        <w:trPr>
          <w:cantSplit/>
        </w:trPr>
        <w:tc>
          <w:tcPr>
            <w:tcW w:w="2127" w:type="dxa"/>
          </w:tcPr>
          <w:p w14:paraId="287EB92B" w14:textId="77777777" w:rsidR="002E4FD2" w:rsidRPr="002C5F11" w:rsidRDefault="002E4FD2" w:rsidP="00B67084">
            <w:pPr>
              <w:pStyle w:val="Heading3CD"/>
              <w:rPr>
                <w:highlight w:val="yellow"/>
              </w:rPr>
            </w:pPr>
          </w:p>
        </w:tc>
        <w:tc>
          <w:tcPr>
            <w:tcW w:w="7121" w:type="dxa"/>
            <w:gridSpan w:val="3"/>
          </w:tcPr>
          <w:p w14:paraId="209265F0" w14:textId="73C510B4" w:rsidR="002E4FD2" w:rsidRPr="00F84B04" w:rsidRDefault="002E4FD2" w:rsidP="00624940">
            <w:pPr>
              <w:pStyle w:val="BodyText"/>
              <w:ind w:left="220"/>
            </w:pPr>
            <w:r w:rsidRPr="00F84B04">
              <w:t xml:space="preserve">The </w:t>
            </w:r>
            <w:r w:rsidRPr="00F84B04">
              <w:rPr>
                <w:i/>
              </w:rPr>
              <w:t>Representatives</w:t>
            </w:r>
            <w:r w:rsidRPr="00F84B04">
              <w:t xml:space="preserve"> of the </w:t>
            </w:r>
            <w:r w:rsidRPr="00F84B04">
              <w:rPr>
                <w:i/>
                <w:iCs/>
              </w:rPr>
              <w:t>Client</w:t>
            </w:r>
            <w:r w:rsidRPr="00F84B04">
              <w:t xml:space="preserve"> are</w:t>
            </w:r>
            <w:r w:rsidR="002B197B" w:rsidRPr="00F84B04">
              <w:t xml:space="preserve">: </w:t>
            </w:r>
            <w:r w:rsidR="00624940" w:rsidRPr="004E6EB9">
              <w:rPr>
                <w:highlight w:val="yellow"/>
              </w:rPr>
              <w:t>REDACTED</w:t>
            </w:r>
            <w:r w:rsidR="00624940">
              <w:t xml:space="preserve"> </w:t>
            </w:r>
          </w:p>
          <w:p w14:paraId="5F551080" w14:textId="77777777" w:rsidR="00602A16" w:rsidRPr="00F84B04" w:rsidRDefault="002E4FD2" w:rsidP="00642742">
            <w:pPr>
              <w:pStyle w:val="BulletCD"/>
              <w:ind w:left="0"/>
            </w:pPr>
            <w:r w:rsidRPr="00F84B04">
              <w:rPr>
                <w:i/>
              </w:rPr>
              <w:t>Address for communications</w:t>
            </w:r>
            <w:r w:rsidR="00642742" w:rsidRPr="00F84B04">
              <w:rPr>
                <w:i/>
              </w:rPr>
              <w:t>:</w:t>
            </w:r>
            <w:r w:rsidRPr="00F84B04">
              <w:rPr>
                <w:i/>
              </w:rPr>
              <w:t xml:space="preserve">  </w:t>
            </w:r>
          </w:p>
          <w:p w14:paraId="2B5D6E52" w14:textId="5ACD6B23" w:rsidR="002E4FD2" w:rsidRPr="00F84B04" w:rsidRDefault="002B197B" w:rsidP="00642742">
            <w:pPr>
              <w:pStyle w:val="BulletCD"/>
              <w:ind w:left="0"/>
              <w:rPr>
                <w:iCs/>
                <w:szCs w:val="22"/>
              </w:rPr>
            </w:pPr>
            <w:r w:rsidRPr="00F84B04">
              <w:rPr>
                <w:iCs/>
              </w:rPr>
              <w:t xml:space="preserve">Department for Work &amp; </w:t>
            </w:r>
            <w:r w:rsidRPr="00F84B04">
              <w:rPr>
                <w:iCs/>
                <w:szCs w:val="22"/>
              </w:rPr>
              <w:t xml:space="preserve">Pensions, </w:t>
            </w:r>
            <w:r w:rsidR="00F312DE" w:rsidRPr="00F84B04">
              <w:rPr>
                <w:szCs w:val="22"/>
                <w:lang w:eastAsia="en-GB"/>
              </w:rPr>
              <w:t>2 St Peters Square | Manchester | M2 3AA</w:t>
            </w:r>
          </w:p>
          <w:p w14:paraId="3A5E1A3A" w14:textId="1705A60B" w:rsidR="002E4FD2" w:rsidRPr="00624940" w:rsidRDefault="002E4FD2" w:rsidP="00624940">
            <w:pPr>
              <w:pStyle w:val="BodyText"/>
              <w:ind w:left="220"/>
            </w:pPr>
            <w:r w:rsidRPr="00F84B04">
              <w:rPr>
                <w:i/>
                <w:lang w:val="en-US"/>
              </w:rPr>
              <w:t>Address for electronic communications</w:t>
            </w:r>
            <w:r w:rsidR="00642742" w:rsidRPr="00F84B04">
              <w:rPr>
                <w:i/>
                <w:lang w:val="en-US"/>
              </w:rPr>
              <w:t>:</w:t>
            </w:r>
            <w:r w:rsidRPr="00F84B04">
              <w:rPr>
                <w:i/>
                <w:lang w:val="en-US"/>
              </w:rPr>
              <w:t xml:space="preserve"> </w:t>
            </w:r>
            <w:r w:rsidR="00624940" w:rsidRPr="004E6EB9">
              <w:rPr>
                <w:highlight w:val="yellow"/>
              </w:rPr>
              <w:t>REDACTED</w:t>
            </w:r>
            <w:r w:rsidR="00624940">
              <w:t xml:space="preserve"> </w:t>
            </w:r>
          </w:p>
          <w:p w14:paraId="47210620" w14:textId="77777777" w:rsidR="002E4FD2" w:rsidRPr="002C5F11" w:rsidRDefault="002E4FD2" w:rsidP="00642742">
            <w:pPr>
              <w:pStyle w:val="BulletCD"/>
              <w:numPr>
                <w:ilvl w:val="0"/>
                <w:numId w:val="0"/>
              </w:numPr>
              <w:rPr>
                <w:highlight w:val="yellow"/>
              </w:rPr>
            </w:pPr>
          </w:p>
        </w:tc>
      </w:tr>
      <w:tr w:rsidR="00410BD0" w14:paraId="1F941DBE" w14:textId="77777777" w:rsidTr="00505DCF">
        <w:trPr>
          <w:cantSplit/>
        </w:trPr>
        <w:tc>
          <w:tcPr>
            <w:tcW w:w="2127" w:type="dxa"/>
          </w:tcPr>
          <w:p w14:paraId="441F055E" w14:textId="77777777" w:rsidR="00410BD0" w:rsidRPr="002C5F11" w:rsidRDefault="00410BD0" w:rsidP="00B67084">
            <w:pPr>
              <w:pStyle w:val="Heading3CD"/>
              <w:rPr>
                <w:highlight w:val="yellow"/>
              </w:rPr>
            </w:pPr>
          </w:p>
        </w:tc>
        <w:tc>
          <w:tcPr>
            <w:tcW w:w="7121" w:type="dxa"/>
            <w:gridSpan w:val="3"/>
          </w:tcPr>
          <w:p w14:paraId="751DBD17" w14:textId="3D7CA99E" w:rsidR="00410BD0" w:rsidRPr="00F02203" w:rsidRDefault="00410BD0" w:rsidP="00624940">
            <w:pPr>
              <w:pStyle w:val="BodyText"/>
              <w:ind w:left="220"/>
            </w:pPr>
            <w:r w:rsidRPr="00F02203">
              <w:t xml:space="preserve">The </w:t>
            </w:r>
            <w:r w:rsidRPr="00F02203">
              <w:rPr>
                <w:i/>
              </w:rPr>
              <w:t>Senior Representatives</w:t>
            </w:r>
            <w:r w:rsidRPr="00F02203">
              <w:t xml:space="preserve"> of the </w:t>
            </w:r>
            <w:r w:rsidRPr="00F02203">
              <w:rPr>
                <w:i/>
                <w:iCs/>
              </w:rPr>
              <w:t>Client</w:t>
            </w:r>
            <w:r w:rsidRPr="00F02203">
              <w:t xml:space="preserve"> are</w:t>
            </w:r>
            <w:r w:rsidR="00A301E4" w:rsidRPr="00F02203">
              <w:t xml:space="preserve">: </w:t>
            </w:r>
            <w:r w:rsidR="00624940" w:rsidRPr="004E6EB9">
              <w:rPr>
                <w:highlight w:val="yellow"/>
              </w:rPr>
              <w:t>REDACTED</w:t>
            </w:r>
            <w:r w:rsidR="00624940">
              <w:t xml:space="preserve"> </w:t>
            </w:r>
          </w:p>
          <w:p w14:paraId="22894F54" w14:textId="77777777" w:rsidR="00602A16" w:rsidRPr="00F02203" w:rsidRDefault="00410BD0" w:rsidP="00642742">
            <w:pPr>
              <w:pStyle w:val="BulletCD"/>
              <w:ind w:left="0"/>
            </w:pPr>
            <w:r w:rsidRPr="00F02203">
              <w:rPr>
                <w:i/>
              </w:rPr>
              <w:t>Address for communications</w:t>
            </w:r>
            <w:r w:rsidR="00642742" w:rsidRPr="00F02203">
              <w:rPr>
                <w:i/>
              </w:rPr>
              <w:t xml:space="preserve">: </w:t>
            </w:r>
          </w:p>
          <w:p w14:paraId="401D8E0E" w14:textId="77777777" w:rsidR="00D31AF9" w:rsidRDefault="00821BEA" w:rsidP="00410BD0">
            <w:pPr>
              <w:pStyle w:val="BulletCD"/>
              <w:numPr>
                <w:ilvl w:val="0"/>
                <w:numId w:val="0"/>
              </w:numPr>
              <w:rPr>
                <w:szCs w:val="22"/>
                <w:lang w:eastAsia="en-GB"/>
              </w:rPr>
            </w:pPr>
            <w:r w:rsidRPr="00F02203">
              <w:rPr>
                <w:bCs w:val="0"/>
                <w:iCs/>
                <w:color w:val="000000" w:themeColor="text1"/>
              </w:rPr>
              <w:t>Department for Work &amp; Pensions,</w:t>
            </w:r>
            <w:r w:rsidRPr="00F02203">
              <w:rPr>
                <w:bCs w:val="0"/>
                <w:iCs/>
              </w:rPr>
              <w:t xml:space="preserve"> </w:t>
            </w:r>
            <w:r w:rsidR="00946D9C" w:rsidRPr="00F312DE">
              <w:rPr>
                <w:szCs w:val="22"/>
                <w:lang w:eastAsia="en-GB"/>
              </w:rPr>
              <w:t>2 St Peters Square | Manchester | M2 3AA</w:t>
            </w:r>
          </w:p>
          <w:p w14:paraId="49215A5A" w14:textId="12D9DFF7" w:rsidR="00410BD0" w:rsidRPr="00624940" w:rsidRDefault="00410BD0" w:rsidP="00624940">
            <w:pPr>
              <w:pStyle w:val="BodyText"/>
              <w:ind w:left="220"/>
            </w:pPr>
            <w:r w:rsidRPr="00F02203">
              <w:rPr>
                <w:i/>
                <w:lang w:val="en-US"/>
              </w:rPr>
              <w:t>Address for electronic communications</w:t>
            </w:r>
            <w:r w:rsidR="00642742" w:rsidRPr="00F02203">
              <w:rPr>
                <w:iCs/>
                <w:lang w:val="en-US"/>
              </w:rPr>
              <w:t xml:space="preserve">: </w:t>
            </w:r>
            <w:r w:rsidR="00624940" w:rsidRPr="004E6EB9">
              <w:rPr>
                <w:highlight w:val="yellow"/>
              </w:rPr>
              <w:t>REDACTED</w:t>
            </w:r>
            <w:r w:rsidR="00624940">
              <w:t xml:space="preserve"> </w:t>
            </w:r>
          </w:p>
        </w:tc>
      </w:tr>
      <w:tr w:rsidR="00410BD0" w14:paraId="1CF40D22" w14:textId="77777777" w:rsidTr="00505DCF">
        <w:trPr>
          <w:cantSplit/>
        </w:trPr>
        <w:tc>
          <w:tcPr>
            <w:tcW w:w="2127" w:type="dxa"/>
          </w:tcPr>
          <w:p w14:paraId="1045BCD8" w14:textId="77777777" w:rsidR="00410BD0" w:rsidRDefault="00410BD0" w:rsidP="00B67084">
            <w:pPr>
              <w:pStyle w:val="Heading3CD"/>
            </w:pPr>
          </w:p>
        </w:tc>
        <w:tc>
          <w:tcPr>
            <w:tcW w:w="7121" w:type="dxa"/>
            <w:gridSpan w:val="3"/>
          </w:tcPr>
          <w:p w14:paraId="5E6A747F" w14:textId="77777777" w:rsidR="0003334D" w:rsidRPr="00C24859" w:rsidRDefault="0003334D" w:rsidP="00410BD0">
            <w:pPr>
              <w:pStyle w:val="BulletCD"/>
              <w:numPr>
                <w:ilvl w:val="0"/>
                <w:numId w:val="0"/>
              </w:numPr>
              <w:tabs>
                <w:tab w:val="clear" w:pos="284"/>
              </w:tabs>
              <w:ind w:left="67"/>
            </w:pPr>
            <w:r w:rsidRPr="00C24859">
              <w:t xml:space="preserve">The </w:t>
            </w:r>
            <w:r w:rsidRPr="00C24859">
              <w:rPr>
                <w:i/>
                <w:iCs/>
              </w:rPr>
              <w:t xml:space="preserve">Adjudicator </w:t>
            </w:r>
            <w:r w:rsidRPr="00C24859">
              <w:t xml:space="preserve">is the person agreed by the Parties from the list of Adjudicators published by the Royal Institution of Chartered Surveyors or nominated by the </w:t>
            </w:r>
            <w:r w:rsidRPr="00C24859">
              <w:rPr>
                <w:i/>
                <w:iCs/>
              </w:rPr>
              <w:t>Adjudicator nominating body</w:t>
            </w:r>
            <w:r w:rsidRPr="00C24859">
              <w:t xml:space="preserve"> in the absence of agreement.</w:t>
            </w:r>
          </w:p>
          <w:p w14:paraId="350417A9" w14:textId="77777777" w:rsidR="0003334D" w:rsidRPr="00C24859" w:rsidRDefault="0003334D" w:rsidP="0003334D">
            <w:pPr>
              <w:pStyle w:val="BulletCD"/>
              <w:numPr>
                <w:ilvl w:val="0"/>
                <w:numId w:val="0"/>
              </w:numPr>
              <w:tabs>
                <w:tab w:val="clear" w:pos="284"/>
              </w:tabs>
            </w:pPr>
          </w:p>
          <w:p w14:paraId="790C7AF8" w14:textId="77777777" w:rsidR="00410BD0" w:rsidRPr="00C24859" w:rsidRDefault="00410BD0" w:rsidP="00410BD0">
            <w:pPr>
              <w:pStyle w:val="BulletCD"/>
              <w:numPr>
                <w:ilvl w:val="0"/>
                <w:numId w:val="0"/>
              </w:numPr>
              <w:tabs>
                <w:tab w:val="clear" w:pos="284"/>
              </w:tabs>
              <w:ind w:left="67"/>
              <w:rPr>
                <w:color w:val="000000" w:themeColor="text1"/>
              </w:rPr>
            </w:pPr>
            <w:r w:rsidRPr="00C24859">
              <w:rPr>
                <w:i/>
                <w:color w:val="000000" w:themeColor="text1"/>
              </w:rPr>
              <w:t>Address for communications    [</w:t>
            </w:r>
            <w:r w:rsidR="0003334D" w:rsidRPr="00C24859">
              <w:rPr>
                <w:i/>
                <w:color w:val="000000" w:themeColor="text1"/>
              </w:rPr>
              <w:t>To be provided on agreement of adjudicator</w:t>
            </w:r>
            <w:r w:rsidRPr="00C24859">
              <w:rPr>
                <w:i/>
                <w:color w:val="000000" w:themeColor="text1"/>
              </w:rPr>
              <w:t>]</w:t>
            </w:r>
            <w:r w:rsidRPr="00C24859">
              <w:rPr>
                <w:color w:val="000000" w:themeColor="text1"/>
              </w:rPr>
              <w:t xml:space="preserve"> </w:t>
            </w:r>
          </w:p>
          <w:p w14:paraId="6ED66E5B" w14:textId="77777777" w:rsidR="00410BD0" w:rsidRPr="00C24859" w:rsidRDefault="00410BD0" w:rsidP="00410BD0">
            <w:pPr>
              <w:pStyle w:val="BulletCD"/>
              <w:numPr>
                <w:ilvl w:val="0"/>
                <w:numId w:val="0"/>
              </w:numPr>
              <w:ind w:left="284"/>
              <w:rPr>
                <w:color w:val="000000" w:themeColor="text1"/>
              </w:rPr>
            </w:pPr>
          </w:p>
          <w:p w14:paraId="33549969" w14:textId="77777777" w:rsidR="00410BD0" w:rsidRPr="00C24859" w:rsidRDefault="00410BD0" w:rsidP="00410BD0">
            <w:pPr>
              <w:pStyle w:val="BulletCD"/>
              <w:numPr>
                <w:ilvl w:val="0"/>
                <w:numId w:val="0"/>
              </w:numPr>
              <w:tabs>
                <w:tab w:val="clear" w:pos="284"/>
                <w:tab w:val="left" w:pos="67"/>
              </w:tabs>
              <w:ind w:firstLine="67"/>
            </w:pPr>
            <w:r w:rsidRPr="00C24859">
              <w:rPr>
                <w:i/>
              </w:rPr>
              <w:t>Address for electronic communications    [</w:t>
            </w:r>
            <w:r w:rsidR="00642742" w:rsidRPr="00C24859">
              <w:rPr>
                <w:i/>
                <w:color w:val="000000" w:themeColor="text1"/>
              </w:rPr>
              <w:t>To be provided on agreement of adjudicator</w:t>
            </w:r>
            <w:r w:rsidRPr="00C24859">
              <w:rPr>
                <w:i/>
              </w:rPr>
              <w:t>]</w:t>
            </w:r>
            <w:r w:rsidRPr="00C24859">
              <w:t xml:space="preserve"> </w:t>
            </w:r>
          </w:p>
          <w:p w14:paraId="4F8E30D4" w14:textId="77777777" w:rsidR="00410BD0" w:rsidRPr="00C24859" w:rsidRDefault="00410BD0" w:rsidP="00A607C4">
            <w:pPr>
              <w:pStyle w:val="BulletCD"/>
              <w:numPr>
                <w:ilvl w:val="0"/>
                <w:numId w:val="0"/>
              </w:numPr>
              <w:rPr>
                <w:b/>
              </w:rPr>
            </w:pPr>
          </w:p>
        </w:tc>
      </w:tr>
      <w:tr w:rsidR="00410BD0" w14:paraId="49326937" w14:textId="77777777" w:rsidTr="00505DCF">
        <w:trPr>
          <w:cantSplit/>
        </w:trPr>
        <w:tc>
          <w:tcPr>
            <w:tcW w:w="2127" w:type="dxa"/>
          </w:tcPr>
          <w:p w14:paraId="59A89C34" w14:textId="77777777" w:rsidR="00410BD0" w:rsidRDefault="00410BD0" w:rsidP="00410BD0">
            <w:pPr>
              <w:pStyle w:val="Heading3CD"/>
            </w:pPr>
          </w:p>
        </w:tc>
        <w:tc>
          <w:tcPr>
            <w:tcW w:w="7121" w:type="dxa"/>
            <w:gridSpan w:val="3"/>
          </w:tcPr>
          <w:p w14:paraId="347D6257" w14:textId="77777777" w:rsidR="00410BD0" w:rsidRPr="001333F0" w:rsidRDefault="00410BD0" w:rsidP="00410BD0">
            <w:pPr>
              <w:pStyle w:val="BulletCD"/>
              <w:numPr>
                <w:ilvl w:val="0"/>
                <w:numId w:val="0"/>
              </w:numPr>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0003334D">
              <w:rPr>
                <w:color w:val="000000" w:themeColor="text1"/>
              </w:rPr>
              <w:t xml:space="preserve">the </w:t>
            </w:r>
            <w:r w:rsidR="0003334D" w:rsidRPr="0003334D">
              <w:rPr>
                <w:i/>
                <w:iCs/>
                <w:color w:val="000000" w:themeColor="text1"/>
              </w:rPr>
              <w:t>Royal Institute of Chartered Surveyors</w:t>
            </w:r>
            <w:r w:rsidR="0003334D">
              <w:rPr>
                <w:i/>
                <w:iCs/>
                <w:color w:val="000000" w:themeColor="text1"/>
              </w:rPr>
              <w:t>.</w:t>
            </w:r>
          </w:p>
        </w:tc>
      </w:tr>
      <w:tr w:rsidR="00410BD0" w14:paraId="78A42814" w14:textId="77777777" w:rsidTr="00505DCF">
        <w:trPr>
          <w:cantSplit/>
        </w:trPr>
        <w:tc>
          <w:tcPr>
            <w:tcW w:w="2127" w:type="dxa"/>
          </w:tcPr>
          <w:p w14:paraId="2DFB3301" w14:textId="77777777" w:rsidR="00410BD0" w:rsidRDefault="00410BD0" w:rsidP="00B67084">
            <w:pPr>
              <w:pStyle w:val="Heading3CD"/>
            </w:pPr>
          </w:p>
        </w:tc>
        <w:tc>
          <w:tcPr>
            <w:tcW w:w="7121" w:type="dxa"/>
            <w:gridSpan w:val="3"/>
          </w:tcPr>
          <w:p w14:paraId="18E086E8" w14:textId="77777777" w:rsidR="00410BD0" w:rsidRPr="00B815C4" w:rsidRDefault="00410BD0" w:rsidP="00A607C4">
            <w:pPr>
              <w:pStyle w:val="BulletCD"/>
              <w:numPr>
                <w:ilvl w:val="0"/>
                <w:numId w:val="0"/>
              </w:numPr>
              <w:rPr>
                <w:b/>
              </w:rPr>
            </w:pPr>
          </w:p>
        </w:tc>
      </w:tr>
      <w:tr w:rsidR="00410BD0" w14:paraId="0C081E8D" w14:textId="77777777" w:rsidTr="00505DCF">
        <w:trPr>
          <w:cantSplit/>
        </w:trPr>
        <w:tc>
          <w:tcPr>
            <w:tcW w:w="2127" w:type="dxa"/>
          </w:tcPr>
          <w:p w14:paraId="4CA27124" w14:textId="77777777" w:rsidR="00410BD0" w:rsidRDefault="00410BD0" w:rsidP="00B67084">
            <w:pPr>
              <w:pStyle w:val="Heading3CD"/>
            </w:pPr>
          </w:p>
        </w:tc>
        <w:tc>
          <w:tcPr>
            <w:tcW w:w="7121" w:type="dxa"/>
            <w:gridSpan w:val="3"/>
          </w:tcPr>
          <w:p w14:paraId="0EDB3EE2" w14:textId="77777777" w:rsidR="00410BD0" w:rsidRPr="00B815C4" w:rsidRDefault="00410BD0" w:rsidP="00A607C4">
            <w:pPr>
              <w:pStyle w:val="BulletCD"/>
              <w:numPr>
                <w:ilvl w:val="0"/>
                <w:numId w:val="0"/>
              </w:numPr>
              <w:rPr>
                <w:b/>
              </w:rPr>
            </w:pPr>
          </w:p>
        </w:tc>
      </w:tr>
      <w:tr w:rsidR="00143E05" w14:paraId="76767458" w14:textId="77777777" w:rsidTr="00505DCF">
        <w:trPr>
          <w:cantSplit/>
        </w:trPr>
        <w:tc>
          <w:tcPr>
            <w:tcW w:w="2127" w:type="dxa"/>
          </w:tcPr>
          <w:p w14:paraId="2E88AE69" w14:textId="77777777" w:rsidR="00143E05" w:rsidRPr="00AE4369" w:rsidRDefault="00143E05" w:rsidP="00B107A1">
            <w:pPr>
              <w:pStyle w:val="Heading3CD"/>
              <w:rPr>
                <w:bCs/>
                <w:color w:val="FF0000"/>
              </w:rPr>
            </w:pPr>
            <w:r w:rsidRPr="00AE4369">
              <w:t>Option X1</w:t>
            </w:r>
          </w:p>
        </w:tc>
        <w:tc>
          <w:tcPr>
            <w:tcW w:w="7121" w:type="dxa"/>
            <w:gridSpan w:val="3"/>
            <w:hideMark/>
          </w:tcPr>
          <w:p w14:paraId="4C97CBE8" w14:textId="77777777" w:rsidR="00143E05" w:rsidRPr="00B107A1" w:rsidRDefault="00143E05" w:rsidP="00B107A1">
            <w:pPr>
              <w:pStyle w:val="BulletCD"/>
              <w:numPr>
                <w:ilvl w:val="0"/>
                <w:numId w:val="0"/>
              </w:numPr>
              <w:rPr>
                <w:b/>
              </w:rPr>
            </w:pPr>
            <w:r w:rsidRPr="00AE4369">
              <w:rPr>
                <w:b/>
              </w:rPr>
              <w:t>Option X1 is</w:t>
            </w:r>
            <w:r w:rsidR="00AE4369" w:rsidRPr="00AE4369">
              <w:rPr>
                <w:b/>
              </w:rPr>
              <w:t xml:space="preserve"> not</w:t>
            </w:r>
            <w:r w:rsidRPr="00AE4369">
              <w:rPr>
                <w:b/>
              </w:rPr>
              <w:t xml:space="preserve"> used</w:t>
            </w:r>
          </w:p>
        </w:tc>
      </w:tr>
      <w:tr w:rsidR="00143E05" w14:paraId="4B39F3B3" w14:textId="77777777" w:rsidTr="00505DCF">
        <w:trPr>
          <w:cantSplit/>
        </w:trPr>
        <w:tc>
          <w:tcPr>
            <w:tcW w:w="2127" w:type="dxa"/>
            <w:hideMark/>
          </w:tcPr>
          <w:p w14:paraId="395A57D8" w14:textId="77777777" w:rsidR="00177331" w:rsidRPr="00B107A1" w:rsidRDefault="00143E05" w:rsidP="00B107A1">
            <w:pPr>
              <w:pStyle w:val="Heading3CD"/>
            </w:pPr>
            <w:r>
              <w:t>Option X2</w:t>
            </w:r>
            <w:r w:rsidR="00681D58">
              <w:t xml:space="preserve"> Changes in the law</w:t>
            </w:r>
          </w:p>
          <w:p w14:paraId="59E8C751" w14:textId="77777777" w:rsidR="00177331" w:rsidRDefault="00177331" w:rsidP="00B67084">
            <w:pPr>
              <w:pStyle w:val="Heading3CD"/>
            </w:pPr>
          </w:p>
        </w:tc>
        <w:tc>
          <w:tcPr>
            <w:tcW w:w="7121" w:type="dxa"/>
            <w:gridSpan w:val="3"/>
            <w:hideMark/>
          </w:tcPr>
          <w:p w14:paraId="52336410"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18929A66" w14:textId="77777777" w:rsidR="00143E05" w:rsidRDefault="00143E05" w:rsidP="00985276">
            <w:pPr>
              <w:pStyle w:val="BulletCD"/>
              <w:numPr>
                <w:ilvl w:val="0"/>
                <w:numId w:val="0"/>
              </w:numPr>
              <w:ind w:left="284" w:hanging="284"/>
            </w:pPr>
            <w:r w:rsidRPr="00905925">
              <w:rPr>
                <w:i/>
                <w:iCs/>
              </w:rPr>
              <w:t>The</w:t>
            </w:r>
            <w:r>
              <w:rPr>
                <w:bCs w:val="0"/>
              </w:rPr>
              <w:t xml:space="preserve"> </w:t>
            </w:r>
            <w:r>
              <w:rPr>
                <w:bCs w:val="0"/>
                <w:i/>
              </w:rPr>
              <w:t>law of the project</w:t>
            </w:r>
            <w:r>
              <w:rPr>
                <w:bCs w:val="0"/>
              </w:rPr>
              <w:t xml:space="preserve"> i</w:t>
            </w:r>
            <w:r w:rsidR="00ED1263">
              <w:rPr>
                <w:bCs w:val="0"/>
              </w:rPr>
              <w:t xml:space="preserve">s the </w:t>
            </w:r>
            <w:r w:rsidR="00ED1263" w:rsidRPr="00AE4369">
              <w:rPr>
                <w:bCs w:val="0"/>
              </w:rPr>
              <w:t xml:space="preserve">law of </w:t>
            </w:r>
            <w:r w:rsidR="00681D58" w:rsidRPr="00AE4369">
              <w:rPr>
                <w:bCs w:val="0"/>
                <w:lang w:val="en-US"/>
              </w:rPr>
              <w:t>England and Wales</w:t>
            </w:r>
            <w:r w:rsidR="00ED1263">
              <w:rPr>
                <w:bCs w:val="0"/>
              </w:rPr>
              <w:t xml:space="preserve"> </w:t>
            </w:r>
          </w:p>
        </w:tc>
      </w:tr>
      <w:tr w:rsidR="00143E05" w14:paraId="6A6AFA16" w14:textId="77777777" w:rsidTr="00505DCF">
        <w:trPr>
          <w:cantSplit/>
        </w:trPr>
        <w:tc>
          <w:tcPr>
            <w:tcW w:w="2127" w:type="dxa"/>
            <w:hideMark/>
          </w:tcPr>
          <w:p w14:paraId="09470029" w14:textId="77777777" w:rsidR="00AE4369" w:rsidRDefault="00AE4369" w:rsidP="00B67084">
            <w:pPr>
              <w:pStyle w:val="Heading3CD"/>
            </w:pPr>
            <w:r>
              <w:t>Option X3</w:t>
            </w:r>
          </w:p>
          <w:p w14:paraId="03DDC81D" w14:textId="77777777" w:rsidR="00AE4369" w:rsidRDefault="00AE4369" w:rsidP="00B67084">
            <w:pPr>
              <w:pStyle w:val="Heading3CD"/>
            </w:pPr>
          </w:p>
          <w:p w14:paraId="6E52C23F" w14:textId="77777777" w:rsidR="00143E05" w:rsidRDefault="00143E05" w:rsidP="00B67084">
            <w:pPr>
              <w:pStyle w:val="Heading3CD"/>
              <w:rPr>
                <w:sz w:val="20"/>
              </w:rPr>
            </w:pPr>
            <w:r>
              <w:t>Option X5</w:t>
            </w:r>
            <w:r w:rsidR="00681D58">
              <w:t xml:space="preserve"> </w:t>
            </w:r>
          </w:p>
          <w:p w14:paraId="77F2D030" w14:textId="77777777" w:rsidR="00143E05" w:rsidRDefault="00143E05" w:rsidP="00AE4369">
            <w:pPr>
              <w:jc w:val="center"/>
              <w:rPr>
                <w:rFonts w:cs="Arial"/>
                <w:i/>
                <w:iCs/>
                <w:color w:val="FF0000"/>
              </w:rPr>
            </w:pPr>
          </w:p>
        </w:tc>
        <w:tc>
          <w:tcPr>
            <w:tcW w:w="7121" w:type="dxa"/>
            <w:gridSpan w:val="3"/>
            <w:hideMark/>
          </w:tcPr>
          <w:p w14:paraId="3929B175" w14:textId="77777777" w:rsidR="00AE4369" w:rsidRDefault="00AE4369" w:rsidP="001B5426">
            <w:pPr>
              <w:pStyle w:val="BulletCD"/>
              <w:numPr>
                <w:ilvl w:val="0"/>
                <w:numId w:val="0"/>
              </w:numPr>
              <w:ind w:left="284" w:hanging="284"/>
              <w:rPr>
                <w:b/>
              </w:rPr>
            </w:pPr>
            <w:r>
              <w:rPr>
                <w:b/>
              </w:rPr>
              <w:t>Option X3 is not used</w:t>
            </w:r>
          </w:p>
          <w:p w14:paraId="0F899E43" w14:textId="77777777" w:rsidR="00AE4369" w:rsidRDefault="00AE4369" w:rsidP="001B5426">
            <w:pPr>
              <w:pStyle w:val="BulletCD"/>
              <w:numPr>
                <w:ilvl w:val="0"/>
                <w:numId w:val="0"/>
              </w:numPr>
              <w:ind w:left="284" w:hanging="284"/>
              <w:rPr>
                <w:b/>
              </w:rPr>
            </w:pPr>
          </w:p>
          <w:p w14:paraId="2D893221" w14:textId="77777777" w:rsidR="00143E05" w:rsidRPr="0061775C" w:rsidRDefault="00143E05" w:rsidP="001B5426">
            <w:pPr>
              <w:pStyle w:val="BulletCD"/>
              <w:numPr>
                <w:ilvl w:val="0"/>
                <w:numId w:val="0"/>
              </w:numPr>
              <w:ind w:left="284" w:hanging="284"/>
              <w:rPr>
                <w:b/>
              </w:rPr>
            </w:pPr>
            <w:r w:rsidRPr="0061775C">
              <w:rPr>
                <w:b/>
              </w:rPr>
              <w:t>Option X</w:t>
            </w:r>
            <w:r>
              <w:rPr>
                <w:b/>
              </w:rPr>
              <w:t>5</w:t>
            </w:r>
            <w:r w:rsidRPr="0061775C">
              <w:rPr>
                <w:b/>
              </w:rPr>
              <w:t xml:space="preserve"> is</w:t>
            </w:r>
            <w:r w:rsidR="00AE4369">
              <w:rPr>
                <w:b/>
              </w:rPr>
              <w:t xml:space="preserve"> not</w:t>
            </w:r>
            <w:r w:rsidRPr="0061775C">
              <w:rPr>
                <w:b/>
              </w:rPr>
              <w:t xml:space="preserve"> used</w:t>
            </w:r>
          </w:p>
          <w:p w14:paraId="0354E1E7" w14:textId="77777777" w:rsidR="00143E05" w:rsidRDefault="00143E05" w:rsidP="00B67084">
            <w:pPr>
              <w:pStyle w:val="NormalCD"/>
              <w:tabs>
                <w:tab w:val="left" w:pos="1332"/>
                <w:tab w:val="left" w:pos="4392"/>
              </w:tabs>
              <w:rPr>
                <w:rFonts w:cs="Arial"/>
                <w:sz w:val="22"/>
              </w:rPr>
            </w:pPr>
          </w:p>
        </w:tc>
      </w:tr>
      <w:tr w:rsidR="00AE4369" w:rsidRPr="00AE4369" w14:paraId="2C6BFCEC" w14:textId="77777777" w:rsidTr="00AE4369">
        <w:trPr>
          <w:cantSplit/>
        </w:trPr>
        <w:tc>
          <w:tcPr>
            <w:tcW w:w="2127" w:type="dxa"/>
          </w:tcPr>
          <w:p w14:paraId="25090D6A" w14:textId="77777777" w:rsidR="00143E05" w:rsidRPr="00AE4369" w:rsidRDefault="00AE4369" w:rsidP="00CF386B">
            <w:pPr>
              <w:jc w:val="right"/>
              <w:rPr>
                <w:rFonts w:cs="Arial"/>
                <w:b/>
              </w:rPr>
            </w:pPr>
            <w:r w:rsidRPr="00AE4369">
              <w:rPr>
                <w:rFonts w:cs="Arial"/>
                <w:b/>
              </w:rPr>
              <w:t>Option X6</w:t>
            </w:r>
          </w:p>
        </w:tc>
        <w:tc>
          <w:tcPr>
            <w:tcW w:w="7121" w:type="dxa"/>
            <w:gridSpan w:val="3"/>
          </w:tcPr>
          <w:p w14:paraId="675469CE" w14:textId="77777777" w:rsidR="00143E05" w:rsidRPr="00AE4369" w:rsidRDefault="00AE4369" w:rsidP="00B67084">
            <w:pPr>
              <w:tabs>
                <w:tab w:val="left" w:pos="318"/>
                <w:tab w:val="left" w:pos="4212"/>
              </w:tabs>
              <w:spacing w:line="360" w:lineRule="auto"/>
              <w:jc w:val="both"/>
              <w:rPr>
                <w:rFonts w:cs="Arial"/>
                <w:b/>
              </w:rPr>
            </w:pPr>
            <w:r w:rsidRPr="00AE4369">
              <w:rPr>
                <w:rFonts w:cs="Arial"/>
                <w:b/>
              </w:rPr>
              <w:t>Option X6 is not used</w:t>
            </w:r>
          </w:p>
        </w:tc>
      </w:tr>
      <w:tr w:rsidR="00143E05" w14:paraId="5AB3B4CE" w14:textId="77777777" w:rsidTr="00505DCF">
        <w:trPr>
          <w:cantSplit/>
        </w:trPr>
        <w:tc>
          <w:tcPr>
            <w:tcW w:w="2127" w:type="dxa"/>
            <w:hideMark/>
          </w:tcPr>
          <w:p w14:paraId="45D2B197" w14:textId="77777777" w:rsidR="00143E05" w:rsidRPr="00AE4369" w:rsidRDefault="00143E05" w:rsidP="00AE4369">
            <w:pPr>
              <w:pStyle w:val="Heading3CD"/>
              <w:rPr>
                <w:b w:val="0"/>
              </w:rPr>
            </w:pPr>
            <w:r>
              <w:t>Option X7</w:t>
            </w:r>
            <w:r w:rsidR="0052145A">
              <w:t xml:space="preserve"> </w:t>
            </w:r>
          </w:p>
        </w:tc>
        <w:tc>
          <w:tcPr>
            <w:tcW w:w="7121" w:type="dxa"/>
            <w:gridSpan w:val="3"/>
            <w:hideMark/>
          </w:tcPr>
          <w:p w14:paraId="3EF3CF1D" w14:textId="77777777" w:rsidR="00776DAE" w:rsidRPr="00AE4369" w:rsidRDefault="00776DAE" w:rsidP="00AE4369">
            <w:pPr>
              <w:pStyle w:val="BulletCD"/>
              <w:numPr>
                <w:ilvl w:val="0"/>
                <w:numId w:val="0"/>
              </w:numPr>
              <w:ind w:left="284" w:hanging="284"/>
              <w:rPr>
                <w:spacing w:val="-3"/>
                <w:szCs w:val="22"/>
              </w:rPr>
            </w:pPr>
            <w:r w:rsidRPr="00AE4369">
              <w:rPr>
                <w:b/>
                <w:spacing w:val="-3"/>
                <w:szCs w:val="22"/>
              </w:rPr>
              <w:t>Option X7 is</w:t>
            </w:r>
            <w:r w:rsidR="00AE4369" w:rsidRPr="00AE4369">
              <w:rPr>
                <w:b/>
                <w:spacing w:val="-3"/>
                <w:szCs w:val="22"/>
              </w:rPr>
              <w:t xml:space="preserve"> not</w:t>
            </w:r>
            <w:r w:rsidRPr="00AE4369">
              <w:rPr>
                <w:b/>
                <w:spacing w:val="-3"/>
                <w:szCs w:val="22"/>
              </w:rPr>
              <w:t xml:space="preserve"> used</w:t>
            </w:r>
          </w:p>
          <w:p w14:paraId="2A5D5C89" w14:textId="77777777" w:rsidR="00143E05" w:rsidRDefault="00143E05" w:rsidP="00B67084">
            <w:pPr>
              <w:pStyle w:val="BodyTextIndent2"/>
              <w:rPr>
                <w:rFonts w:cs="Arial"/>
              </w:rPr>
            </w:pPr>
          </w:p>
        </w:tc>
      </w:tr>
      <w:tr w:rsidR="00143E05" w14:paraId="183A6C89" w14:textId="77777777" w:rsidTr="00505DCF">
        <w:trPr>
          <w:trHeight w:val="1077"/>
        </w:trPr>
        <w:tc>
          <w:tcPr>
            <w:tcW w:w="2127" w:type="dxa"/>
          </w:tcPr>
          <w:p w14:paraId="3B2C3627" w14:textId="77777777" w:rsidR="00143E05" w:rsidRPr="00324ABA" w:rsidRDefault="00143E05" w:rsidP="00AE4369">
            <w:pPr>
              <w:pStyle w:val="Heading3CD"/>
              <w:rPr>
                <w:b w:val="0"/>
                <w:bCs/>
                <w:iCs/>
              </w:rPr>
            </w:pPr>
            <w:r>
              <w:rPr>
                <w:bCs/>
                <w:iCs/>
              </w:rPr>
              <w:t>Opti</w:t>
            </w:r>
            <w:r w:rsidR="00AE4369">
              <w:rPr>
                <w:bCs/>
                <w:iCs/>
              </w:rPr>
              <w:t>o</w:t>
            </w:r>
            <w:r>
              <w:rPr>
                <w:bCs/>
                <w:iCs/>
              </w:rPr>
              <w:t>n X8</w:t>
            </w:r>
          </w:p>
        </w:tc>
        <w:tc>
          <w:tcPr>
            <w:tcW w:w="7121" w:type="dxa"/>
            <w:gridSpan w:val="3"/>
          </w:tcPr>
          <w:p w14:paraId="2A263E8D" w14:textId="77777777" w:rsidR="00143E05" w:rsidRPr="004E2EAA" w:rsidRDefault="00143E05" w:rsidP="00AE4369">
            <w:pPr>
              <w:pStyle w:val="BulletCD"/>
              <w:numPr>
                <w:ilvl w:val="0"/>
                <w:numId w:val="0"/>
              </w:numPr>
              <w:ind w:left="284" w:hanging="284"/>
            </w:pPr>
            <w:r w:rsidRPr="0061775C">
              <w:rPr>
                <w:b/>
              </w:rPr>
              <w:t>Option X</w:t>
            </w:r>
            <w:r>
              <w:rPr>
                <w:b/>
              </w:rPr>
              <w:t>8</w:t>
            </w:r>
            <w:r w:rsidRPr="0061775C">
              <w:rPr>
                <w:b/>
              </w:rPr>
              <w:t xml:space="preserve"> is</w:t>
            </w:r>
            <w:r w:rsidR="00AE4369">
              <w:rPr>
                <w:b/>
              </w:rPr>
              <w:t xml:space="preserve"> not</w:t>
            </w:r>
            <w:r w:rsidRPr="0061775C">
              <w:rPr>
                <w:b/>
              </w:rPr>
              <w:t xml:space="preserve"> use</w:t>
            </w:r>
            <w:r w:rsidR="00AE4369">
              <w:rPr>
                <w:b/>
              </w:rPr>
              <w:t>d</w:t>
            </w:r>
          </w:p>
        </w:tc>
      </w:tr>
      <w:tr w:rsidR="00143E05" w14:paraId="2380F87D" w14:textId="77777777" w:rsidTr="00505DCF">
        <w:trPr>
          <w:cantSplit/>
        </w:trPr>
        <w:tc>
          <w:tcPr>
            <w:tcW w:w="2127" w:type="dxa"/>
            <w:hideMark/>
          </w:tcPr>
          <w:p w14:paraId="146277EC" w14:textId="77777777" w:rsidR="00143E05" w:rsidRDefault="00AE4369" w:rsidP="00B67084">
            <w:pPr>
              <w:pStyle w:val="Heading3CD"/>
              <w:rPr>
                <w:sz w:val="20"/>
              </w:rPr>
            </w:pPr>
            <w:r>
              <w:t xml:space="preserve"> Op</w:t>
            </w:r>
            <w:r w:rsidR="00143E05">
              <w:t>tion X10</w:t>
            </w:r>
            <w:r w:rsidR="00164337">
              <w:t xml:space="preserve"> Information modelling</w:t>
            </w:r>
          </w:p>
          <w:p w14:paraId="209F5C66" w14:textId="77777777" w:rsidR="00143E05" w:rsidRDefault="00143E05" w:rsidP="00B67084">
            <w:pPr>
              <w:jc w:val="right"/>
              <w:rPr>
                <w:rFonts w:cs="Arial"/>
                <w:i/>
                <w:iCs/>
              </w:rPr>
            </w:pPr>
          </w:p>
        </w:tc>
        <w:tc>
          <w:tcPr>
            <w:tcW w:w="7121" w:type="dxa"/>
            <w:gridSpan w:val="3"/>
            <w:hideMark/>
          </w:tcPr>
          <w:p w14:paraId="1CA8695B" w14:textId="77777777"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03DE99A9" w14:textId="77777777" w:rsidR="00164337" w:rsidRDefault="00164337" w:rsidP="00164337">
            <w:pPr>
              <w:pStyle w:val="BulletCD"/>
              <w:numPr>
                <w:ilvl w:val="0"/>
                <w:numId w:val="0"/>
              </w:numPr>
              <w:ind w:left="284" w:hanging="284"/>
              <w:rPr>
                <w:lang w:val="en-US"/>
              </w:rPr>
            </w:pPr>
          </w:p>
          <w:p w14:paraId="0DB99475" w14:textId="77777777" w:rsidR="00143E05" w:rsidRDefault="00143E05" w:rsidP="001B5426">
            <w:pPr>
              <w:pStyle w:val="BulletCD"/>
              <w:numPr>
                <w:ilvl w:val="0"/>
                <w:numId w:val="0"/>
              </w:numPr>
              <w:ind w:left="284"/>
              <w:rPr>
                <w:lang w:val="en-US"/>
              </w:rPr>
            </w:pPr>
          </w:p>
        </w:tc>
      </w:tr>
      <w:tr w:rsidR="00164337" w14:paraId="45BFFF3A" w14:textId="77777777" w:rsidTr="00505DCF">
        <w:trPr>
          <w:cantSplit/>
        </w:trPr>
        <w:tc>
          <w:tcPr>
            <w:tcW w:w="2127" w:type="dxa"/>
          </w:tcPr>
          <w:p w14:paraId="25C99ECA" w14:textId="77777777"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121" w:type="dxa"/>
            <w:gridSpan w:val="3"/>
          </w:tcPr>
          <w:p w14:paraId="42DD7AE2" w14:textId="77777777"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is to submit a first I</w:t>
            </w:r>
            <w:r w:rsidRPr="00164337">
              <w:rPr>
                <w:lang w:val="en-US"/>
              </w:rPr>
              <w:t xml:space="preserve">nformation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w:t>
            </w:r>
            <w:r w:rsidRPr="00B42ACB">
              <w:t xml:space="preserve">is </w:t>
            </w:r>
            <w:r w:rsidR="009034FF" w:rsidRPr="00B42ACB">
              <w:rPr>
                <w:color w:val="000000" w:themeColor="text1"/>
              </w:rPr>
              <w:t>two weeks.</w:t>
            </w:r>
          </w:p>
        </w:tc>
      </w:tr>
      <w:tr w:rsidR="00143E05" w14:paraId="60B3E876" w14:textId="77777777" w:rsidTr="00505DCF">
        <w:trPr>
          <w:cantSplit/>
        </w:trPr>
        <w:tc>
          <w:tcPr>
            <w:tcW w:w="2127" w:type="dxa"/>
            <w:hideMark/>
          </w:tcPr>
          <w:p w14:paraId="71AF26B7" w14:textId="77777777" w:rsidR="00143E05" w:rsidRDefault="00143E05" w:rsidP="00AE4369">
            <w:pPr>
              <w:pStyle w:val="Heading3CD"/>
              <w:rPr>
                <w:bCs/>
                <w:i/>
                <w:iCs/>
                <w:color w:val="FF0000"/>
              </w:rPr>
            </w:pPr>
            <w:r>
              <w:t>Option X12</w:t>
            </w:r>
            <w:r w:rsidR="00177331">
              <w:t xml:space="preserve"> </w:t>
            </w:r>
          </w:p>
        </w:tc>
        <w:tc>
          <w:tcPr>
            <w:tcW w:w="7121" w:type="dxa"/>
            <w:gridSpan w:val="3"/>
            <w:hideMark/>
          </w:tcPr>
          <w:p w14:paraId="676D21BB" w14:textId="77777777" w:rsidR="00143E05" w:rsidRDefault="00776DAE" w:rsidP="00AE4369">
            <w:pPr>
              <w:pStyle w:val="BulletCD"/>
              <w:numPr>
                <w:ilvl w:val="0"/>
                <w:numId w:val="0"/>
              </w:numPr>
              <w:ind w:left="284" w:hanging="284"/>
              <w:rPr>
                <w:spacing w:val="-3"/>
              </w:rPr>
            </w:pPr>
            <w:r w:rsidRPr="00776DAE">
              <w:rPr>
                <w:b/>
                <w:lang w:val="en-US"/>
              </w:rPr>
              <w:t>Option X</w:t>
            </w:r>
            <w:r>
              <w:rPr>
                <w:b/>
                <w:lang w:val="en-US"/>
              </w:rPr>
              <w:t>12</w:t>
            </w:r>
            <w:r w:rsidRPr="00776DAE">
              <w:rPr>
                <w:b/>
                <w:lang w:val="en-US"/>
              </w:rPr>
              <w:t xml:space="preserve"> is </w:t>
            </w:r>
            <w:r w:rsidR="00AE4369">
              <w:rPr>
                <w:b/>
                <w:lang w:val="en-US"/>
              </w:rPr>
              <w:t xml:space="preserve">not </w:t>
            </w:r>
            <w:r w:rsidRPr="00776DAE">
              <w:rPr>
                <w:b/>
                <w:lang w:val="en-US"/>
              </w:rPr>
              <w:t>used</w:t>
            </w:r>
          </w:p>
        </w:tc>
      </w:tr>
      <w:tr w:rsidR="00177331" w14:paraId="06C553C9" w14:textId="77777777" w:rsidTr="00505DCF">
        <w:trPr>
          <w:cantSplit/>
        </w:trPr>
        <w:tc>
          <w:tcPr>
            <w:tcW w:w="2127" w:type="dxa"/>
          </w:tcPr>
          <w:p w14:paraId="70E9D56D" w14:textId="77777777" w:rsidR="00177331" w:rsidRPr="00AE4369" w:rsidRDefault="00AE4369" w:rsidP="00AE4369">
            <w:pPr>
              <w:pStyle w:val="Heading3CD"/>
              <w:rPr>
                <w:b w:val="0"/>
                <w:bCs/>
                <w:i/>
                <w:iCs/>
                <w:color w:val="000000" w:themeColor="text1"/>
              </w:rPr>
            </w:pPr>
            <w:r>
              <w:t xml:space="preserve">Option </w:t>
            </w:r>
            <w:r w:rsidR="00177331">
              <w:t>X13</w:t>
            </w:r>
          </w:p>
        </w:tc>
        <w:tc>
          <w:tcPr>
            <w:tcW w:w="7121" w:type="dxa"/>
            <w:gridSpan w:val="3"/>
          </w:tcPr>
          <w:p w14:paraId="55AD9947" w14:textId="77777777" w:rsidR="00776DAE" w:rsidRPr="00776DAE" w:rsidRDefault="00776DAE" w:rsidP="00776DAE">
            <w:pPr>
              <w:pStyle w:val="BulletCD"/>
              <w:numPr>
                <w:ilvl w:val="0"/>
                <w:numId w:val="0"/>
              </w:numPr>
              <w:ind w:left="284" w:hanging="284"/>
              <w:rPr>
                <w:b/>
              </w:rPr>
            </w:pPr>
            <w:r w:rsidRPr="00776DAE">
              <w:rPr>
                <w:b/>
              </w:rPr>
              <w:t>Option X</w:t>
            </w:r>
            <w:r>
              <w:rPr>
                <w:b/>
              </w:rPr>
              <w:t>1</w:t>
            </w:r>
            <w:r w:rsidRPr="00776DAE">
              <w:rPr>
                <w:b/>
              </w:rPr>
              <w:t xml:space="preserve">3 is </w:t>
            </w:r>
            <w:r w:rsidR="00AE4369">
              <w:rPr>
                <w:b/>
              </w:rPr>
              <w:t xml:space="preserve">not </w:t>
            </w:r>
            <w:r w:rsidRPr="00776DAE">
              <w:rPr>
                <w:b/>
              </w:rPr>
              <w:t>used</w:t>
            </w:r>
          </w:p>
          <w:p w14:paraId="7FDE1B2C" w14:textId="77777777" w:rsidR="00177331" w:rsidRPr="0061775C" w:rsidRDefault="00177331" w:rsidP="001B5426">
            <w:pPr>
              <w:pStyle w:val="BulletCD"/>
              <w:numPr>
                <w:ilvl w:val="0"/>
                <w:numId w:val="0"/>
              </w:numPr>
              <w:ind w:left="284" w:hanging="284"/>
              <w:rPr>
                <w:b/>
              </w:rPr>
            </w:pPr>
          </w:p>
        </w:tc>
      </w:tr>
      <w:tr w:rsidR="00143E05" w14:paraId="5D47F850" w14:textId="77777777" w:rsidTr="00505DCF">
        <w:trPr>
          <w:cantSplit/>
        </w:trPr>
        <w:tc>
          <w:tcPr>
            <w:tcW w:w="2127" w:type="dxa"/>
            <w:hideMark/>
          </w:tcPr>
          <w:p w14:paraId="5B2BEF9A" w14:textId="77777777" w:rsidR="00143E05" w:rsidRPr="008D6F3D" w:rsidRDefault="00143E05" w:rsidP="00AE4369">
            <w:pPr>
              <w:pStyle w:val="Heading3CD"/>
              <w:rPr>
                <w:b w:val="0"/>
              </w:rPr>
            </w:pPr>
            <w:r>
              <w:t>Option X18</w:t>
            </w:r>
            <w:r w:rsidR="00177331">
              <w:t xml:space="preserve"> Limitation of liability</w:t>
            </w:r>
            <w:r w:rsidR="008D6F3D">
              <w:rPr>
                <w:b w:val="0"/>
              </w:rPr>
              <w:t xml:space="preserve">                  </w:t>
            </w:r>
          </w:p>
        </w:tc>
        <w:tc>
          <w:tcPr>
            <w:tcW w:w="7121" w:type="dxa"/>
            <w:gridSpan w:val="3"/>
            <w:hideMark/>
          </w:tcPr>
          <w:p w14:paraId="3F93DFE1" w14:textId="77777777" w:rsidR="008D6F3D" w:rsidRDefault="00143E05" w:rsidP="00AE4369">
            <w:pPr>
              <w:pStyle w:val="BulletCD"/>
              <w:numPr>
                <w:ilvl w:val="0"/>
                <w:numId w:val="0"/>
              </w:numPr>
              <w:ind w:left="284" w:hanging="284"/>
              <w:rPr>
                <w:b/>
              </w:rPr>
            </w:pPr>
            <w:r w:rsidRPr="0061775C">
              <w:rPr>
                <w:b/>
              </w:rPr>
              <w:t>If Option X</w:t>
            </w:r>
            <w:r>
              <w:rPr>
                <w:b/>
              </w:rPr>
              <w:t>18</w:t>
            </w:r>
            <w:r w:rsidRPr="0061775C">
              <w:rPr>
                <w:b/>
              </w:rPr>
              <w:t xml:space="preserve"> is used</w:t>
            </w:r>
          </w:p>
          <w:p w14:paraId="27009B06" w14:textId="77777777" w:rsidR="00AE4369" w:rsidRPr="00D05684" w:rsidRDefault="00AE4369" w:rsidP="00AE4369">
            <w:pPr>
              <w:pStyle w:val="BulletCD"/>
              <w:numPr>
                <w:ilvl w:val="0"/>
                <w:numId w:val="0"/>
              </w:numPr>
              <w:ind w:left="284" w:hanging="284"/>
              <w:rPr>
                <w:sz w:val="20"/>
              </w:rPr>
            </w:pPr>
          </w:p>
        </w:tc>
      </w:tr>
      <w:tr w:rsidR="00776DAE" w14:paraId="6D7657FB" w14:textId="77777777" w:rsidTr="00505DCF">
        <w:trPr>
          <w:cantSplit/>
        </w:trPr>
        <w:tc>
          <w:tcPr>
            <w:tcW w:w="2127" w:type="dxa"/>
          </w:tcPr>
          <w:p w14:paraId="2D0E0BAD" w14:textId="77777777" w:rsidR="00776DAE" w:rsidRDefault="00776DAE" w:rsidP="00B67084">
            <w:pPr>
              <w:pStyle w:val="Heading3CD"/>
            </w:pPr>
          </w:p>
        </w:tc>
        <w:tc>
          <w:tcPr>
            <w:tcW w:w="7121" w:type="dxa"/>
            <w:gridSpan w:val="3"/>
          </w:tcPr>
          <w:p w14:paraId="0EE2B3EF" w14:textId="5F6BD9B4" w:rsidR="00AE4369" w:rsidRPr="00F02203" w:rsidRDefault="00AE4369" w:rsidP="00AE4369">
            <w:pPr>
              <w:pStyle w:val="BulletCD"/>
              <w:tabs>
                <w:tab w:val="left" w:pos="0"/>
              </w:tabs>
              <w:rPr>
                <w:rFonts w:eastAsia="MS Mincho"/>
              </w:rPr>
            </w:pPr>
            <w:r w:rsidRPr="00F02203">
              <w:rPr>
                <w:rFonts w:eastAsia="MS Mincho"/>
              </w:rPr>
              <w:t xml:space="preserve">The Consultant’s liability to the </w:t>
            </w:r>
            <w:r w:rsidR="009814D6" w:rsidRPr="00F02203">
              <w:rPr>
                <w:rFonts w:eastAsia="MS Mincho"/>
              </w:rPr>
              <w:t>Client</w:t>
            </w:r>
            <w:r w:rsidRPr="00F02203">
              <w:rPr>
                <w:rFonts w:eastAsia="MS Mincho"/>
              </w:rPr>
              <w:t xml:space="preserve"> for indirect or consequential loss is limited to £</w:t>
            </w:r>
            <w:r w:rsidR="00287D32" w:rsidRPr="00F02203">
              <w:rPr>
                <w:rFonts w:eastAsia="MS Mincho"/>
              </w:rPr>
              <w:t>1</w:t>
            </w:r>
            <w:r w:rsidRPr="00F02203">
              <w:rPr>
                <w:rFonts w:eastAsia="MS Mincho"/>
              </w:rPr>
              <w:t>,000,000.</w:t>
            </w:r>
          </w:p>
          <w:p w14:paraId="2A1D8143" w14:textId="478BAB27" w:rsidR="00AE4369" w:rsidRPr="00F02203" w:rsidRDefault="00AE4369" w:rsidP="00AE4369">
            <w:pPr>
              <w:pStyle w:val="BulletCD"/>
              <w:tabs>
                <w:tab w:val="left" w:pos="0"/>
              </w:tabs>
              <w:rPr>
                <w:rFonts w:eastAsia="MS Mincho"/>
              </w:rPr>
            </w:pPr>
            <w:r w:rsidRPr="00F02203">
              <w:rPr>
                <w:rFonts w:eastAsia="MS Mincho"/>
              </w:rPr>
              <w:t xml:space="preserve">The Consultant's total liability to the </w:t>
            </w:r>
            <w:r w:rsidR="009814D6" w:rsidRPr="00F02203">
              <w:rPr>
                <w:rFonts w:eastAsia="MS Mincho"/>
              </w:rPr>
              <w:t>Client</w:t>
            </w:r>
            <w:r w:rsidRPr="00F02203">
              <w:rPr>
                <w:rFonts w:eastAsia="MS Mincho"/>
              </w:rPr>
              <w:t xml:space="preserve"> for all matters arising under or in connection with the contract, other than excluded matters, is limited to £</w:t>
            </w:r>
            <w:r w:rsidR="00287D32" w:rsidRPr="00F02203">
              <w:rPr>
                <w:rFonts w:eastAsia="MS Mincho"/>
              </w:rPr>
              <w:t>1</w:t>
            </w:r>
            <w:r w:rsidRPr="00F02203">
              <w:rPr>
                <w:rFonts w:eastAsia="MS Mincho"/>
              </w:rPr>
              <w:t>,000,000.</w:t>
            </w:r>
          </w:p>
          <w:p w14:paraId="48F4ABF9" w14:textId="77777777" w:rsidR="00776DAE" w:rsidRPr="00AE4369" w:rsidRDefault="00AE4369" w:rsidP="00AE4369">
            <w:pPr>
              <w:pStyle w:val="BulletCD"/>
              <w:tabs>
                <w:tab w:val="left" w:pos="0"/>
              </w:tabs>
              <w:rPr>
                <w:rFonts w:eastAsia="MS Mincho"/>
              </w:rPr>
            </w:pPr>
            <w:r w:rsidRPr="00F02203">
              <w:rPr>
                <w:rFonts w:eastAsia="MS Mincho"/>
              </w:rPr>
              <w:t>The end of liability date is 6 years after Completion of the whole of the services.</w:t>
            </w:r>
          </w:p>
        </w:tc>
      </w:tr>
      <w:tr w:rsidR="00143E05" w14:paraId="749851B8" w14:textId="77777777" w:rsidTr="00505DCF">
        <w:trPr>
          <w:cantSplit/>
        </w:trPr>
        <w:tc>
          <w:tcPr>
            <w:tcW w:w="2127" w:type="dxa"/>
            <w:hideMark/>
          </w:tcPr>
          <w:p w14:paraId="701A20EE" w14:textId="77777777" w:rsidR="00143E05" w:rsidRPr="00B107A1" w:rsidRDefault="00AE4369" w:rsidP="00B107A1">
            <w:pPr>
              <w:pStyle w:val="Heading3CD"/>
              <w:rPr>
                <w:rFonts w:eastAsia="MS Mincho"/>
                <w:sz w:val="20"/>
              </w:rPr>
            </w:pPr>
            <w:r>
              <w:rPr>
                <w:rFonts w:eastAsia="MS Mincho"/>
              </w:rPr>
              <w:t>Op</w:t>
            </w:r>
            <w:r w:rsidR="00143E05">
              <w:rPr>
                <w:rFonts w:eastAsia="MS Mincho"/>
              </w:rPr>
              <w:t>tion X20</w:t>
            </w:r>
            <w:r w:rsidR="00776DAE">
              <w:rPr>
                <w:rFonts w:eastAsia="MS Mincho"/>
              </w:rPr>
              <w:t xml:space="preserve"> Key performance indicators</w:t>
            </w:r>
            <w:r w:rsidR="00143E05">
              <w:rPr>
                <w:rFonts w:eastAsia="MS Mincho"/>
              </w:rPr>
              <w:t xml:space="preserve"> </w:t>
            </w:r>
          </w:p>
        </w:tc>
        <w:tc>
          <w:tcPr>
            <w:tcW w:w="7121" w:type="dxa"/>
            <w:gridSpan w:val="3"/>
            <w:hideMark/>
          </w:tcPr>
          <w:p w14:paraId="5E798896" w14:textId="77777777" w:rsidR="00FF7AC9" w:rsidRDefault="00FF7AC9" w:rsidP="00FF7AC9">
            <w:pPr>
              <w:pStyle w:val="BulletCD"/>
              <w:numPr>
                <w:ilvl w:val="0"/>
                <w:numId w:val="0"/>
              </w:numPr>
              <w:tabs>
                <w:tab w:val="clear" w:pos="284"/>
                <w:tab w:val="left" w:pos="0"/>
              </w:tabs>
              <w:rPr>
                <w:color w:val="000000" w:themeColor="text1"/>
              </w:rPr>
            </w:pPr>
            <w:r>
              <w:rPr>
                <w:i/>
                <w:iCs/>
              </w:rPr>
              <w:t>The</w:t>
            </w:r>
            <w:r>
              <w:rPr>
                <w:rFonts w:eastAsia="MS Mincho"/>
              </w:rPr>
              <w:t xml:space="preserve"> </w:t>
            </w:r>
            <w:r>
              <w:rPr>
                <w:rFonts w:eastAsia="MS Mincho"/>
                <w:i/>
                <w:iCs/>
              </w:rPr>
              <w:t>incentive schedule</w:t>
            </w:r>
            <w:r>
              <w:rPr>
                <w:rFonts w:eastAsia="MS Mincho"/>
              </w:rPr>
              <w:t xml:space="preserve"> for Key Performance Indicators is in</w:t>
            </w:r>
            <w:r>
              <w:rPr>
                <w:color w:val="000000" w:themeColor="text1"/>
              </w:rPr>
              <w:t xml:space="preserve"> Contract Schedule 6.</w:t>
            </w:r>
          </w:p>
          <w:p w14:paraId="73055643" w14:textId="49AFDA82" w:rsidR="00FF7AC9" w:rsidRDefault="00FF7AC9" w:rsidP="00A53A7B">
            <w:pPr>
              <w:pStyle w:val="BulletCD"/>
              <w:numPr>
                <w:ilvl w:val="0"/>
                <w:numId w:val="0"/>
              </w:numPr>
              <w:tabs>
                <w:tab w:val="clear" w:pos="284"/>
                <w:tab w:val="left" w:pos="0"/>
              </w:tabs>
              <w:rPr>
                <w:rFonts w:eastAsia="MS Mincho"/>
              </w:rPr>
            </w:pPr>
            <w:r>
              <w:rPr>
                <w:rFonts w:eastAsia="MS Mincho"/>
              </w:rPr>
              <w:t>Unless otherwise communicated by the Client to the Consultant, a report of performance against each Key Performance Indicator</w:t>
            </w:r>
            <w:r w:rsidR="00865F75">
              <w:rPr>
                <w:rFonts w:eastAsia="MS Mincho"/>
              </w:rPr>
              <w:t xml:space="preserve">, including the </w:t>
            </w:r>
            <w:r w:rsidR="00865F75">
              <w:rPr>
                <w:rFonts w:eastAsia="MS Mincho"/>
                <w:i/>
                <w:iCs/>
              </w:rPr>
              <w:t xml:space="preserve">key dates </w:t>
            </w:r>
            <w:r w:rsidR="00865F75">
              <w:rPr>
                <w:rFonts w:eastAsia="MS Mincho"/>
              </w:rPr>
              <w:t xml:space="preserve">and </w:t>
            </w:r>
            <w:r w:rsidR="00865F75">
              <w:rPr>
                <w:rFonts w:eastAsia="MS Mincho"/>
                <w:i/>
                <w:iCs/>
              </w:rPr>
              <w:t>conditions,</w:t>
            </w:r>
            <w:r>
              <w:rPr>
                <w:rFonts w:eastAsia="MS Mincho"/>
              </w:rPr>
              <w:t xml:space="preserve"> is provided by the Consultant to the Client at monthly intervals.</w:t>
            </w:r>
          </w:p>
          <w:p w14:paraId="4A5F3380" w14:textId="77777777" w:rsidR="00312742" w:rsidRPr="00F8767B" w:rsidRDefault="00312742" w:rsidP="00D073F3">
            <w:pPr>
              <w:pStyle w:val="BulletCD"/>
              <w:numPr>
                <w:ilvl w:val="0"/>
                <w:numId w:val="74"/>
              </w:numPr>
              <w:tabs>
                <w:tab w:val="clear" w:pos="284"/>
                <w:tab w:val="clear" w:pos="972"/>
              </w:tabs>
              <w:rPr>
                <w:iCs/>
                <w:sz w:val="20"/>
              </w:rPr>
            </w:pPr>
            <w:r>
              <w:rPr>
                <w:iCs/>
              </w:rPr>
              <w:t>The Parties shall</w:t>
            </w:r>
            <w:r w:rsidRPr="00071F86">
              <w:rPr>
                <w:iCs/>
              </w:rPr>
              <w:t xml:space="preserve"> meet</w:t>
            </w:r>
            <w:r>
              <w:rPr>
                <w:iCs/>
              </w:rPr>
              <w:t xml:space="preserve"> within 5 Working Days </w:t>
            </w:r>
            <w:r w:rsidRPr="00071F86">
              <w:rPr>
                <w:iCs/>
              </w:rPr>
              <w:t>follow</w:t>
            </w:r>
            <w:r>
              <w:rPr>
                <w:iCs/>
              </w:rPr>
              <w:t>ing</w:t>
            </w:r>
            <w:r w:rsidRPr="00071F86">
              <w:rPr>
                <w:iCs/>
              </w:rPr>
              <w:t xml:space="preserve"> each </w:t>
            </w:r>
            <w:r>
              <w:rPr>
                <w:iCs/>
              </w:rPr>
              <w:t xml:space="preserve">KPI performance </w:t>
            </w:r>
            <w:r w:rsidRPr="00071F86">
              <w:rPr>
                <w:iCs/>
              </w:rPr>
              <w:t>report</w:t>
            </w:r>
            <w:r>
              <w:rPr>
                <w:iCs/>
              </w:rPr>
              <w:t xml:space="preserve"> being provided at a Performance Review Meeting</w:t>
            </w:r>
            <w:r w:rsidRPr="00071F86">
              <w:rPr>
                <w:iCs/>
              </w:rPr>
              <w:t xml:space="preserve">. </w:t>
            </w:r>
            <w:r w:rsidRPr="00E14F76">
              <w:rPr>
                <w:iCs/>
              </w:rPr>
              <w:t xml:space="preserve">Without prejudice to </w:t>
            </w:r>
            <w:r>
              <w:rPr>
                <w:iCs/>
              </w:rPr>
              <w:t>the Improvement Plan Process set out below, a</w:t>
            </w:r>
            <w:r w:rsidRPr="00071F86">
              <w:rPr>
                <w:iCs/>
              </w:rPr>
              <w:t>ctions and associated timescales will be agreed to share best practice and/or agree how improvements to performance will be implemented.</w:t>
            </w:r>
            <w:r>
              <w:rPr>
                <w:iCs/>
              </w:rPr>
              <w:t xml:space="preserve"> </w:t>
            </w:r>
          </w:p>
          <w:p w14:paraId="41478FA4" w14:textId="77777777" w:rsidR="00312742" w:rsidRPr="00071F86" w:rsidRDefault="00312742" w:rsidP="00D073F3">
            <w:pPr>
              <w:pStyle w:val="BulletCD"/>
              <w:numPr>
                <w:ilvl w:val="0"/>
                <w:numId w:val="74"/>
              </w:numPr>
              <w:tabs>
                <w:tab w:val="clear" w:pos="284"/>
                <w:tab w:val="clear" w:pos="972"/>
              </w:tabs>
              <w:rPr>
                <w:iCs/>
              </w:rPr>
            </w:pPr>
            <w:r w:rsidRPr="00071F86">
              <w:rPr>
                <w:iCs/>
              </w:rPr>
              <w:t xml:space="preserve">The </w:t>
            </w:r>
            <w:r w:rsidRPr="00071F86">
              <w:t>performance of the Consultant</w:t>
            </w:r>
            <w:r w:rsidRPr="00071F86">
              <w:rPr>
                <w:iCs/>
              </w:rPr>
              <w:t xml:space="preserve"> in the preceding </w:t>
            </w:r>
            <w:r>
              <w:rPr>
                <w:iCs/>
              </w:rPr>
              <w:t>month</w:t>
            </w:r>
            <w:r w:rsidRPr="00071F86">
              <w:rPr>
                <w:iCs/>
              </w:rPr>
              <w:t xml:space="preserve"> is classified as</w:t>
            </w:r>
            <w:r w:rsidRPr="00071F86">
              <w:t xml:space="preserve"> ‘Good’ </w:t>
            </w:r>
            <w:r w:rsidRPr="00071F86">
              <w:rPr>
                <w:iCs/>
              </w:rPr>
              <w:t xml:space="preserve">if KPIs 1 to </w:t>
            </w:r>
            <w:r>
              <w:rPr>
                <w:iCs/>
              </w:rPr>
              <w:t>4</w:t>
            </w:r>
            <w:r w:rsidRPr="00071F86">
              <w:rPr>
                <w:iCs/>
              </w:rPr>
              <w:t xml:space="preserve"> are marked as Green</w:t>
            </w:r>
            <w:r>
              <w:rPr>
                <w:iCs/>
              </w:rPr>
              <w:t>.</w:t>
            </w:r>
          </w:p>
          <w:p w14:paraId="715E4DC2" w14:textId="77777777" w:rsidR="00312742" w:rsidRPr="00071F86" w:rsidRDefault="00312742" w:rsidP="00D073F3">
            <w:pPr>
              <w:pStyle w:val="BulletCD"/>
              <w:numPr>
                <w:ilvl w:val="0"/>
                <w:numId w:val="74"/>
              </w:numPr>
              <w:tabs>
                <w:tab w:val="clear" w:pos="284"/>
                <w:tab w:val="clear" w:pos="972"/>
              </w:tabs>
              <w:rPr>
                <w:iCs/>
              </w:rPr>
            </w:pPr>
            <w:r w:rsidRPr="00071F86">
              <w:t xml:space="preserve">The performance of the Consultant in the preceding </w:t>
            </w:r>
            <w:r>
              <w:t>month</w:t>
            </w:r>
            <w:r w:rsidRPr="00071F86">
              <w:t xml:space="preserve"> is classified as ‘Poor’ if two or</w:t>
            </w:r>
            <w:r w:rsidRPr="00071F86">
              <w:rPr>
                <w:iCs/>
              </w:rPr>
              <w:t xml:space="preserve"> more of the KPIs are marked as Red. </w:t>
            </w:r>
          </w:p>
          <w:p w14:paraId="49D9FABF" w14:textId="77777777" w:rsidR="00312742" w:rsidRPr="006F6A93" w:rsidRDefault="00312742" w:rsidP="00D073F3">
            <w:pPr>
              <w:pStyle w:val="BulletCD"/>
              <w:numPr>
                <w:ilvl w:val="0"/>
                <w:numId w:val="74"/>
              </w:numPr>
              <w:tabs>
                <w:tab w:val="clear" w:pos="284"/>
                <w:tab w:val="clear" w:pos="972"/>
              </w:tabs>
              <w:rPr>
                <w:iCs/>
              </w:rPr>
            </w:pPr>
            <w:r w:rsidRPr="00071F86">
              <w:t xml:space="preserve">The performance of the Consultant in the preceding </w:t>
            </w:r>
            <w:r>
              <w:t>month</w:t>
            </w:r>
            <w:r w:rsidRPr="00071F86">
              <w:t xml:space="preserve"> is classified as ‘Requiring Improvement’ if the</w:t>
            </w:r>
            <w:r w:rsidRPr="00071F86">
              <w:rPr>
                <w:iCs/>
              </w:rPr>
              <w:t xml:space="preserve"> Key Performance Indicators are neither classified as ‘Good’ or ‘Poor.’</w:t>
            </w:r>
            <w:r w:rsidRPr="006F6A93">
              <w:rPr>
                <w:szCs w:val="22"/>
              </w:rPr>
              <w:t xml:space="preserve">  </w:t>
            </w:r>
          </w:p>
          <w:p w14:paraId="4A75412F" w14:textId="77777777" w:rsidR="00312742" w:rsidRPr="00F8767B" w:rsidRDefault="00312742" w:rsidP="00D073F3">
            <w:pPr>
              <w:pStyle w:val="BulletCD"/>
              <w:numPr>
                <w:ilvl w:val="0"/>
                <w:numId w:val="74"/>
              </w:numPr>
              <w:tabs>
                <w:tab w:val="clear" w:pos="284"/>
                <w:tab w:val="clear" w:pos="972"/>
              </w:tabs>
              <w:rPr>
                <w:iCs/>
                <w:sz w:val="20"/>
              </w:rPr>
            </w:pPr>
            <w:r>
              <w:rPr>
                <w:rFonts w:eastAsia="MS Mincho"/>
              </w:rPr>
              <w:t xml:space="preserve">Where X20 is used, the amount due under clause 50 is adjusted to account for the </w:t>
            </w:r>
            <w:r w:rsidRPr="00071F86">
              <w:rPr>
                <w:szCs w:val="22"/>
              </w:rPr>
              <w:t>application</w:t>
            </w:r>
            <w:r>
              <w:rPr>
                <w:rFonts w:eastAsia="MS Mincho"/>
              </w:rPr>
              <w:t xml:space="preserve"> of the </w:t>
            </w:r>
            <w:r w:rsidRPr="009800E3">
              <w:rPr>
                <w:rFonts w:eastAsia="MS Mincho"/>
                <w:i/>
              </w:rPr>
              <w:t>incentive schedule</w:t>
            </w:r>
            <w:r>
              <w:rPr>
                <w:rFonts w:eastAsia="MS Mincho"/>
                <w:i/>
              </w:rPr>
              <w:t>.</w:t>
            </w:r>
            <w:r w:rsidRPr="00F8767B">
              <w:rPr>
                <w:rFonts w:eastAsia="STZhongsong"/>
                <w:szCs w:val="22"/>
                <w:lang w:eastAsia="zh-CN"/>
              </w:rPr>
              <w:t xml:space="preserve"> </w:t>
            </w:r>
          </w:p>
          <w:p w14:paraId="631740BC" w14:textId="30A563E8" w:rsidR="00310CEF" w:rsidRPr="00760C02" w:rsidRDefault="00312742" w:rsidP="00760C02">
            <w:pPr>
              <w:pStyle w:val="BulletCD"/>
              <w:numPr>
                <w:ilvl w:val="0"/>
                <w:numId w:val="74"/>
              </w:numPr>
              <w:tabs>
                <w:tab w:val="clear" w:pos="284"/>
                <w:tab w:val="clear" w:pos="972"/>
              </w:tabs>
              <w:rPr>
                <w:iCs/>
                <w:sz w:val="20"/>
              </w:rPr>
            </w:pPr>
            <w:r w:rsidRPr="00F8767B">
              <w:rPr>
                <w:rFonts w:eastAsia="STZhongsong"/>
                <w:szCs w:val="22"/>
                <w:lang w:eastAsia="zh-CN"/>
              </w:rPr>
              <w:t xml:space="preserve">The </w:t>
            </w:r>
            <w:r>
              <w:rPr>
                <w:i/>
              </w:rPr>
              <w:t>Client</w:t>
            </w:r>
            <w:r w:rsidRPr="00F8767B">
              <w:rPr>
                <w:rFonts w:eastAsia="STZhongsong"/>
                <w:szCs w:val="22"/>
                <w:lang w:eastAsia="zh-CN"/>
              </w:rPr>
              <w:t xml:space="preserve"> reserves the right to disapply the </w:t>
            </w:r>
            <w:r w:rsidRPr="00F8767B">
              <w:rPr>
                <w:rFonts w:eastAsia="STZhongsong"/>
                <w:i/>
                <w:szCs w:val="22"/>
                <w:lang w:eastAsia="zh-CN"/>
              </w:rPr>
              <w:t>incentive schedule</w:t>
            </w:r>
            <w:r w:rsidRPr="00F8767B">
              <w:rPr>
                <w:rFonts w:eastAsia="STZhongsong"/>
                <w:szCs w:val="22"/>
                <w:lang w:eastAsia="zh-CN"/>
              </w:rPr>
              <w:t xml:space="preserve"> </w:t>
            </w:r>
            <w:r w:rsidRPr="00F8767B">
              <w:rPr>
                <w:rFonts w:eastAsia="MS Mincho"/>
                <w:szCs w:val="22"/>
              </w:rPr>
              <w:t xml:space="preserve">where the </w:t>
            </w:r>
            <w:r>
              <w:rPr>
                <w:i/>
              </w:rPr>
              <w:t>Client</w:t>
            </w:r>
            <w:r>
              <w:t xml:space="preserve"> </w:t>
            </w:r>
            <w:r w:rsidRPr="00F8767B">
              <w:rPr>
                <w:rFonts w:eastAsia="MS Mincho"/>
                <w:szCs w:val="22"/>
              </w:rPr>
              <w:t xml:space="preserve">considers that mitigating circumstances apply. </w:t>
            </w:r>
          </w:p>
          <w:p w14:paraId="6DE10210" w14:textId="77777777" w:rsidR="00312742" w:rsidRPr="00B82E4C" w:rsidRDefault="00312742" w:rsidP="00312742">
            <w:pPr>
              <w:pStyle w:val="BulletCD"/>
              <w:numPr>
                <w:ilvl w:val="0"/>
                <w:numId w:val="0"/>
              </w:numPr>
              <w:rPr>
                <w:b/>
                <w:szCs w:val="22"/>
                <w:u w:val="single"/>
              </w:rPr>
            </w:pPr>
            <w:r w:rsidRPr="00B82E4C">
              <w:rPr>
                <w:b/>
                <w:szCs w:val="22"/>
                <w:u w:val="single"/>
              </w:rPr>
              <w:t>Improvement Plan Process</w:t>
            </w:r>
          </w:p>
          <w:p w14:paraId="6C19088F" w14:textId="77777777" w:rsidR="00312742" w:rsidRPr="00B82E4C" w:rsidRDefault="00312742" w:rsidP="00D073F3">
            <w:pPr>
              <w:pStyle w:val="BulletCD"/>
              <w:numPr>
                <w:ilvl w:val="0"/>
                <w:numId w:val="74"/>
              </w:numPr>
              <w:rPr>
                <w:sz w:val="20"/>
              </w:rPr>
            </w:pPr>
            <w:r w:rsidRPr="00B82E4C">
              <w:rPr>
                <w:szCs w:val="22"/>
              </w:rPr>
              <w:t xml:space="preserve">An </w:t>
            </w:r>
            <w:r w:rsidRPr="00B82E4C">
              <w:rPr>
                <w:b/>
                <w:szCs w:val="22"/>
              </w:rPr>
              <w:t>Improvement Plan</w:t>
            </w:r>
            <w:r w:rsidRPr="00B82E4C">
              <w:rPr>
                <w:szCs w:val="22"/>
              </w:rPr>
              <w:t xml:space="preserve"> is </w:t>
            </w:r>
            <w:r w:rsidRPr="00E14F76">
              <w:rPr>
                <w:szCs w:val="22"/>
              </w:rPr>
              <w:t>the</w:t>
            </w:r>
            <w:r w:rsidRPr="00EA3142">
              <w:t xml:space="preserve"> plan to address the impact of and prevent the reo</w:t>
            </w:r>
            <w:r>
              <w:t xml:space="preserve">ccurrence of </w:t>
            </w:r>
            <w:r>
              <w:rPr>
                <w:szCs w:val="22"/>
              </w:rPr>
              <w:t xml:space="preserve">performance by the </w:t>
            </w:r>
            <w:r w:rsidRPr="00B82E4C">
              <w:rPr>
                <w:i/>
                <w:szCs w:val="22"/>
              </w:rPr>
              <w:t>Consultant</w:t>
            </w:r>
            <w:r>
              <w:rPr>
                <w:szCs w:val="22"/>
              </w:rPr>
              <w:t xml:space="preserve"> which is ‘Poor’ or ‘Requiring Improvement’.</w:t>
            </w:r>
          </w:p>
          <w:p w14:paraId="176A53C2" w14:textId="77777777" w:rsidR="00312742" w:rsidRDefault="00312742" w:rsidP="00D073F3">
            <w:pPr>
              <w:pStyle w:val="BulletCD"/>
              <w:numPr>
                <w:ilvl w:val="0"/>
                <w:numId w:val="74"/>
              </w:numPr>
            </w:pPr>
            <w:r w:rsidRPr="00E14F76">
              <w:t>Where</w:t>
            </w:r>
            <w:r>
              <w:rPr>
                <w:szCs w:val="22"/>
              </w:rPr>
              <w:t xml:space="preserve"> the performance of the </w:t>
            </w:r>
            <w:r w:rsidRPr="000A46E0">
              <w:rPr>
                <w:i/>
                <w:szCs w:val="22"/>
              </w:rPr>
              <w:t>Consultant</w:t>
            </w:r>
            <w:r>
              <w:rPr>
                <w:szCs w:val="22"/>
              </w:rPr>
              <w:t xml:space="preserve"> is ‘Poor’ or ‘Requiring Improvement’ in the previous month, </w:t>
            </w:r>
            <w:r>
              <w:t xml:space="preserve">the </w:t>
            </w:r>
            <w:r>
              <w:rPr>
                <w:i/>
              </w:rPr>
              <w:t>Client</w:t>
            </w:r>
            <w:r>
              <w:t xml:space="preserve"> may serve notice (an</w:t>
            </w:r>
            <w:r w:rsidRPr="00EA3142">
              <w:t xml:space="preserve"> </w:t>
            </w:r>
            <w:r w:rsidRPr="00A434CF">
              <w:rPr>
                <w:b/>
              </w:rPr>
              <w:t>Improvement Notice</w:t>
            </w:r>
            <w:r>
              <w:t xml:space="preserve">) on the </w:t>
            </w:r>
            <w:r w:rsidRPr="000A46E0">
              <w:rPr>
                <w:i/>
              </w:rPr>
              <w:t>Consultant</w:t>
            </w:r>
            <w:r>
              <w:t xml:space="preserve"> setting out sufficient detail to make it clear what the </w:t>
            </w:r>
            <w:r w:rsidRPr="000A46E0">
              <w:rPr>
                <w:i/>
              </w:rPr>
              <w:t>Consultant</w:t>
            </w:r>
            <w:r>
              <w:t xml:space="preserve"> has to rectify.</w:t>
            </w:r>
          </w:p>
          <w:p w14:paraId="651BEC0D" w14:textId="77777777" w:rsidR="00312742" w:rsidRDefault="00312742" w:rsidP="00D073F3">
            <w:pPr>
              <w:pStyle w:val="BulletCD"/>
              <w:numPr>
                <w:ilvl w:val="0"/>
                <w:numId w:val="74"/>
              </w:numPr>
            </w:pPr>
            <w:r>
              <w:t>Where an Improvement Notice</w:t>
            </w:r>
            <w:r w:rsidRPr="00EA3142">
              <w:t xml:space="preserve"> is served the </w:t>
            </w:r>
            <w:r w:rsidRPr="000A46E0">
              <w:rPr>
                <w:i/>
              </w:rPr>
              <w:t>Consultant</w:t>
            </w:r>
            <w:r w:rsidRPr="00EA3142">
              <w:t xml:space="preserve"> submits to the </w:t>
            </w:r>
            <w:r>
              <w:rPr>
                <w:i/>
              </w:rPr>
              <w:t>Client</w:t>
            </w:r>
            <w:r w:rsidRPr="00EA3142">
              <w:t xml:space="preserve"> a draft </w:t>
            </w:r>
            <w:r>
              <w:t xml:space="preserve">Improvement Plan </w:t>
            </w:r>
            <w:r w:rsidRPr="00E14F76">
              <w:t>and</w:t>
            </w:r>
            <w:r w:rsidRPr="00EA3142">
              <w:t xml:space="preserve"> the </w:t>
            </w:r>
            <w:r>
              <w:rPr>
                <w:i/>
              </w:rPr>
              <w:t xml:space="preserve">Client </w:t>
            </w:r>
            <w:r w:rsidRPr="00EA3142">
              <w:t xml:space="preserve">reviews it as soon as possible and in any event within 10 </w:t>
            </w:r>
            <w:r>
              <w:t>Working D</w:t>
            </w:r>
            <w:r w:rsidRPr="00EA3142">
              <w:t xml:space="preserve">ays </w:t>
            </w:r>
            <w:r>
              <w:t xml:space="preserve">(as defined in Contract Schedule 5) </w:t>
            </w:r>
            <w:r w:rsidRPr="00EA3142">
              <w:t xml:space="preserve">(or such other period as the </w:t>
            </w:r>
            <w:r>
              <w:t>Parties</w:t>
            </w:r>
            <w:r w:rsidRPr="00EA3142">
              <w:t xml:space="preserve"> agree) of the </w:t>
            </w:r>
            <w:r>
              <w:t>monthly performance meeting or, if later, the date of service of the Improvement Notice</w:t>
            </w:r>
            <w:r w:rsidRPr="00EA3142">
              <w:t xml:space="preserve">. The </w:t>
            </w:r>
            <w:r w:rsidRPr="00B82E4C">
              <w:rPr>
                <w:i/>
              </w:rPr>
              <w:t>Consultant</w:t>
            </w:r>
            <w:r>
              <w:t xml:space="preserve"> </w:t>
            </w:r>
            <w:r w:rsidRPr="00EA3142">
              <w:t xml:space="preserve">submits a draft Improvement Plan even if it disputes </w:t>
            </w:r>
            <w:r>
              <w:t>the performance rating in the previous month.</w:t>
            </w:r>
          </w:p>
          <w:p w14:paraId="7B3B9FDC" w14:textId="77777777" w:rsidR="00312742" w:rsidRPr="00EA3142" w:rsidRDefault="00312742" w:rsidP="00D073F3">
            <w:pPr>
              <w:pStyle w:val="BulletCD"/>
              <w:numPr>
                <w:ilvl w:val="0"/>
                <w:numId w:val="74"/>
              </w:numPr>
            </w:pPr>
            <w:r w:rsidRPr="00EA3142">
              <w:t xml:space="preserve">The draft Improvement Plan sets out: </w:t>
            </w:r>
          </w:p>
          <w:p w14:paraId="3970C5C4" w14:textId="77777777" w:rsidR="00312742" w:rsidRDefault="00312742" w:rsidP="00312742">
            <w:pPr>
              <w:pStyle w:val="BulletCD"/>
              <w:numPr>
                <w:ilvl w:val="0"/>
                <w:numId w:val="0"/>
              </w:numPr>
              <w:ind w:left="568" w:hanging="284"/>
            </w:pPr>
            <w:r>
              <w:t xml:space="preserve">1. </w:t>
            </w:r>
            <w:r w:rsidRPr="00EA3142">
              <w:t xml:space="preserve">full details </w:t>
            </w:r>
            <w:r>
              <w:t>of the performance rating in the previous month and which KPIs were rated as Red or Amber to achieve this rating</w:t>
            </w:r>
            <w:r w:rsidRPr="00EA3142">
              <w:t xml:space="preserve">; </w:t>
            </w:r>
            <w:r>
              <w:t>and</w:t>
            </w:r>
          </w:p>
          <w:p w14:paraId="365FBA02" w14:textId="77777777" w:rsidR="00312742" w:rsidRDefault="00312742" w:rsidP="00312742">
            <w:pPr>
              <w:pStyle w:val="BulletCD"/>
              <w:numPr>
                <w:ilvl w:val="0"/>
                <w:numId w:val="0"/>
              </w:numPr>
              <w:ind w:left="568" w:hanging="284"/>
            </w:pPr>
            <w:r>
              <w:t xml:space="preserve">2. </w:t>
            </w:r>
            <w:r w:rsidRPr="00EA3142">
              <w:t>the steps the</w:t>
            </w:r>
            <w:r>
              <w:t xml:space="preserve"> </w:t>
            </w:r>
            <w:r w:rsidRPr="00B82E4C">
              <w:rPr>
                <w:i/>
              </w:rPr>
              <w:t>Consultant</w:t>
            </w:r>
            <w:r w:rsidRPr="00EA3142">
              <w:t xml:space="preserve"> proposes to take to rectify</w:t>
            </w:r>
            <w:r>
              <w:t xml:space="preserve"> and improve</w:t>
            </w:r>
            <w:r w:rsidRPr="00EA3142">
              <w:t xml:space="preserve"> the </w:t>
            </w:r>
            <w:r>
              <w:t>performance of these KPIs</w:t>
            </w:r>
            <w:r w:rsidRPr="00EA3142">
              <w:t xml:space="preserve"> and to prevent </w:t>
            </w:r>
            <w:r>
              <w:t xml:space="preserve">any issues </w:t>
            </w:r>
            <w:r w:rsidRPr="00EA3142">
              <w:t>from recurring, including timescales for such steps.</w:t>
            </w:r>
          </w:p>
          <w:p w14:paraId="116FB559" w14:textId="77777777" w:rsidR="00312742" w:rsidRDefault="00312742" w:rsidP="00D073F3">
            <w:pPr>
              <w:pStyle w:val="BulletCD"/>
              <w:numPr>
                <w:ilvl w:val="0"/>
                <w:numId w:val="74"/>
              </w:numPr>
            </w:pPr>
            <w:r w:rsidRPr="00EA3142">
              <w:t>The</w:t>
            </w:r>
            <w:r>
              <w:t xml:space="preserve"> </w:t>
            </w:r>
            <w:r w:rsidRPr="00B82E4C">
              <w:rPr>
                <w:i/>
              </w:rPr>
              <w:t>Consultant</w:t>
            </w:r>
            <w:r w:rsidRPr="00EA3142">
              <w:t xml:space="preserve"> provides the </w:t>
            </w:r>
            <w:r>
              <w:rPr>
                <w:i/>
              </w:rPr>
              <w:t xml:space="preserve">Client </w:t>
            </w:r>
            <w:r w:rsidRPr="00EA3142">
              <w:t>with such additional information or documentation as the</w:t>
            </w:r>
            <w:r>
              <w:t xml:space="preserve"> </w:t>
            </w:r>
            <w:r>
              <w:rPr>
                <w:i/>
              </w:rPr>
              <w:t>Client</w:t>
            </w:r>
            <w:r w:rsidRPr="00EA3142">
              <w:t xml:space="preserve"> reasonably requires.</w:t>
            </w:r>
          </w:p>
          <w:p w14:paraId="058CC9EA" w14:textId="77777777" w:rsidR="00312742" w:rsidRPr="00EA3142" w:rsidRDefault="00312742" w:rsidP="00D073F3">
            <w:pPr>
              <w:pStyle w:val="BulletCD"/>
              <w:numPr>
                <w:ilvl w:val="0"/>
                <w:numId w:val="74"/>
              </w:numPr>
            </w:pPr>
            <w:r w:rsidRPr="00EA3142">
              <w:t xml:space="preserve">The </w:t>
            </w:r>
            <w:r>
              <w:rPr>
                <w:i/>
              </w:rPr>
              <w:t>Client</w:t>
            </w:r>
            <w:r>
              <w:t xml:space="preserve"> </w:t>
            </w:r>
            <w:r w:rsidRPr="00EA3142">
              <w:t xml:space="preserve">notifies the </w:t>
            </w:r>
            <w:r w:rsidRPr="00B82E4C">
              <w:rPr>
                <w:i/>
              </w:rPr>
              <w:t>Consultant</w:t>
            </w:r>
            <w:r>
              <w:t xml:space="preserve"> t</w:t>
            </w:r>
            <w:r w:rsidRPr="00EA3142">
              <w:t xml:space="preserve">hat: </w:t>
            </w:r>
          </w:p>
          <w:p w14:paraId="052ABA6D" w14:textId="77777777" w:rsidR="00312742" w:rsidRDefault="00312742" w:rsidP="00312742">
            <w:pPr>
              <w:pStyle w:val="BulletCD"/>
              <w:numPr>
                <w:ilvl w:val="0"/>
                <w:numId w:val="0"/>
              </w:numPr>
              <w:ind w:left="568" w:hanging="284"/>
            </w:pPr>
            <w:r>
              <w:t xml:space="preserve">1. </w:t>
            </w:r>
            <w:r w:rsidRPr="00EA3142">
              <w:t>it agrees the draft Improvement Plan; or</w:t>
            </w:r>
          </w:p>
          <w:p w14:paraId="533EA5B6" w14:textId="77777777" w:rsidR="00312742" w:rsidRDefault="00312742" w:rsidP="00312742">
            <w:pPr>
              <w:pStyle w:val="BulletCD"/>
              <w:numPr>
                <w:ilvl w:val="0"/>
                <w:numId w:val="0"/>
              </w:numPr>
              <w:ind w:left="568" w:hanging="284"/>
            </w:pPr>
            <w:r>
              <w:t xml:space="preserve">2. </w:t>
            </w:r>
            <w:r w:rsidRPr="00EA3142">
              <w:t>it rejects the draft Improvement Plan because it is inadequate</w:t>
            </w:r>
            <w:r>
              <w:t>,</w:t>
            </w:r>
            <w:r w:rsidRPr="00EA3142">
              <w:t xml:space="preserve"> for example because it is not detailed enough to evaluate, will take too long to complete, will not prevent reoccurrence of the </w:t>
            </w:r>
            <w:r>
              <w:t xml:space="preserve">Red or Amber markings it was drafted to improve </w:t>
            </w:r>
            <w:r w:rsidRPr="00EA3142">
              <w:t xml:space="preserve">or is otherwise unacceptable to the </w:t>
            </w:r>
            <w:r>
              <w:rPr>
                <w:i/>
              </w:rPr>
              <w:t>Client</w:t>
            </w:r>
            <w:r w:rsidRPr="00F22DE3">
              <w:t>.</w:t>
            </w:r>
            <w:r w:rsidRPr="00EA3142">
              <w:t xml:space="preserve"> Where the </w:t>
            </w:r>
            <w:r>
              <w:rPr>
                <w:i/>
              </w:rPr>
              <w:t>Client</w:t>
            </w:r>
            <w:r>
              <w:t xml:space="preserve"> </w:t>
            </w:r>
            <w:r w:rsidRPr="00EA3142">
              <w:t>does so it shall set out its reasons for doing so.</w:t>
            </w:r>
          </w:p>
          <w:p w14:paraId="25682736" w14:textId="77777777" w:rsidR="00312742" w:rsidRDefault="00312742" w:rsidP="00D073F3">
            <w:pPr>
              <w:pStyle w:val="BulletCD"/>
              <w:numPr>
                <w:ilvl w:val="0"/>
                <w:numId w:val="74"/>
              </w:numPr>
            </w:pPr>
            <w:r w:rsidRPr="00EA3142">
              <w:t xml:space="preserve">Where the </w:t>
            </w:r>
            <w:r>
              <w:rPr>
                <w:i/>
              </w:rPr>
              <w:t>Client</w:t>
            </w:r>
            <w:r w:rsidRPr="00F22DE3">
              <w:t xml:space="preserve"> accepts the Improvement Plan the </w:t>
            </w:r>
            <w:r w:rsidRPr="00B82E4C">
              <w:rPr>
                <w:i/>
              </w:rPr>
              <w:t>Consultant</w:t>
            </w:r>
            <w:r w:rsidRPr="00EA3142">
              <w:t xml:space="preserve"> immediately implements the actions in the Improvement Plan.</w:t>
            </w:r>
          </w:p>
          <w:p w14:paraId="27B51245" w14:textId="77777777" w:rsidR="00312742" w:rsidRDefault="00312742" w:rsidP="00D073F3">
            <w:pPr>
              <w:pStyle w:val="BulletCD"/>
              <w:numPr>
                <w:ilvl w:val="0"/>
                <w:numId w:val="74"/>
              </w:numPr>
            </w:pPr>
            <w:r w:rsidRPr="00EA3142">
              <w:t xml:space="preserve">Where the </w:t>
            </w:r>
            <w:r>
              <w:rPr>
                <w:i/>
              </w:rPr>
              <w:t>Client</w:t>
            </w:r>
            <w:r w:rsidRPr="00EA3142">
              <w:t xml:space="preserve"> rejects the Improvement Plan the</w:t>
            </w:r>
            <w:r>
              <w:t xml:space="preserve"> </w:t>
            </w:r>
            <w:r w:rsidRPr="003D2ADC">
              <w:rPr>
                <w:i/>
              </w:rPr>
              <w:t>Consultant</w:t>
            </w:r>
            <w:r w:rsidRPr="00EA3142">
              <w:t xml:space="preserve"> resubmits its draft Improvement Plan taking into account the </w:t>
            </w:r>
            <w:r>
              <w:rPr>
                <w:i/>
              </w:rPr>
              <w:t>Client</w:t>
            </w:r>
            <w:r w:rsidRPr="003D2ADC">
              <w:rPr>
                <w:i/>
              </w:rPr>
              <w:t>’s</w:t>
            </w:r>
            <w:r w:rsidRPr="00EA3142" w:rsidDel="00F22DE3">
              <w:rPr>
                <w:i/>
              </w:rPr>
              <w:t xml:space="preserve"> </w:t>
            </w:r>
            <w:r w:rsidRPr="00EA3142">
              <w:t xml:space="preserve">comments within 5 </w:t>
            </w:r>
            <w:r>
              <w:t>Working D</w:t>
            </w:r>
            <w:r w:rsidRPr="00EA3142">
              <w:t>ay</w:t>
            </w:r>
            <w:r>
              <w:t>s</w:t>
            </w:r>
            <w:r w:rsidRPr="00EA3142">
              <w:t xml:space="preserve"> of notice that the </w:t>
            </w:r>
            <w:r>
              <w:rPr>
                <w:i/>
              </w:rPr>
              <w:t>Client</w:t>
            </w:r>
            <w:r w:rsidRPr="00EA3142">
              <w:t xml:space="preserve"> rejects the preceding Improvement Plan.</w:t>
            </w:r>
          </w:p>
          <w:p w14:paraId="688A97C3" w14:textId="77777777" w:rsidR="00312742" w:rsidRPr="00EA3142" w:rsidRDefault="00312742" w:rsidP="00D073F3">
            <w:pPr>
              <w:pStyle w:val="BulletCD"/>
              <w:numPr>
                <w:ilvl w:val="0"/>
                <w:numId w:val="74"/>
              </w:numPr>
            </w:pPr>
            <w:r>
              <w:rPr>
                <w:szCs w:val="22"/>
              </w:rPr>
              <w:t xml:space="preserve">Without prejudice to any other right or remedy of the </w:t>
            </w:r>
            <w:r>
              <w:rPr>
                <w:i/>
              </w:rPr>
              <w:t>Client,</w:t>
            </w:r>
            <w:r>
              <w:rPr>
                <w:szCs w:val="22"/>
              </w:rPr>
              <w:t xml:space="preserve"> </w:t>
            </w:r>
            <w:r w:rsidRPr="00EA3142">
              <w:t xml:space="preserve">the </w:t>
            </w:r>
            <w:r>
              <w:rPr>
                <w:i/>
              </w:rPr>
              <w:t>Client</w:t>
            </w:r>
            <w:r>
              <w:t xml:space="preserve"> </w:t>
            </w:r>
            <w:r w:rsidRPr="00EA3142">
              <w:t xml:space="preserve">may terminate this contract </w:t>
            </w:r>
            <w:r>
              <w:t xml:space="preserve">by written notice to the </w:t>
            </w:r>
            <w:r w:rsidRPr="003D2ADC">
              <w:rPr>
                <w:i/>
              </w:rPr>
              <w:t>Consultant</w:t>
            </w:r>
            <w:r>
              <w:t xml:space="preserve"> if</w:t>
            </w:r>
            <w:r w:rsidRPr="00EA3142">
              <w:t xml:space="preserve"> </w:t>
            </w:r>
            <w:r w:rsidRPr="007C36DA">
              <w:t xml:space="preserve">performance of the </w:t>
            </w:r>
            <w:r w:rsidRPr="007C36DA">
              <w:rPr>
                <w:i/>
              </w:rPr>
              <w:t>Consultant</w:t>
            </w:r>
            <w:r w:rsidRPr="007C36DA">
              <w:t xml:space="preserve"> is classified as ‘Poor’ in three or more consecutive </w:t>
            </w:r>
            <w:r>
              <w:t xml:space="preserve">months and </w:t>
            </w:r>
            <w:r w:rsidRPr="00EA3142">
              <w:t>the</w:t>
            </w:r>
            <w:r w:rsidRPr="00340BC5">
              <w:t xml:space="preserve"> </w:t>
            </w:r>
            <w:r w:rsidRPr="00340BC5">
              <w:rPr>
                <w:i/>
              </w:rPr>
              <w:t>Consultant</w:t>
            </w:r>
            <w:r w:rsidRPr="00EA3142">
              <w:t xml:space="preserve"> fails</w:t>
            </w:r>
            <w:r>
              <w:t xml:space="preserve"> in respect of any of such incidences of ‘Poor’ performance</w:t>
            </w:r>
            <w:r w:rsidRPr="00EA3142">
              <w:t xml:space="preserve">: </w:t>
            </w:r>
          </w:p>
          <w:p w14:paraId="27ED049C" w14:textId="77777777" w:rsidR="00312742" w:rsidRPr="00EA3142" w:rsidRDefault="00312742" w:rsidP="00312742">
            <w:pPr>
              <w:pStyle w:val="BulletCD"/>
              <w:numPr>
                <w:ilvl w:val="0"/>
                <w:numId w:val="0"/>
              </w:numPr>
              <w:ind w:left="568" w:hanging="284"/>
            </w:pPr>
            <w:r>
              <w:t xml:space="preserve">1. </w:t>
            </w:r>
            <w:r w:rsidRPr="00EA3142">
              <w:t xml:space="preserve">to submit a draft Improvement Plan to the </w:t>
            </w:r>
            <w:r>
              <w:rPr>
                <w:i/>
              </w:rPr>
              <w:t>Client</w:t>
            </w:r>
            <w:r w:rsidRPr="00EA3142">
              <w:t>;</w:t>
            </w:r>
          </w:p>
          <w:p w14:paraId="4AD6964F" w14:textId="77777777" w:rsidR="00312742" w:rsidRPr="00EA3142" w:rsidRDefault="00312742" w:rsidP="00312742">
            <w:pPr>
              <w:pStyle w:val="BulletCD"/>
              <w:numPr>
                <w:ilvl w:val="0"/>
                <w:numId w:val="0"/>
              </w:numPr>
              <w:ind w:left="568" w:hanging="284"/>
            </w:pPr>
            <w:r>
              <w:t xml:space="preserve">2. </w:t>
            </w:r>
            <w:r w:rsidRPr="00EA3142">
              <w:t xml:space="preserve">to submit a draft Improvement Plan which the </w:t>
            </w:r>
            <w:r>
              <w:rPr>
                <w:i/>
              </w:rPr>
              <w:t>Client</w:t>
            </w:r>
            <w:r>
              <w:t xml:space="preserve"> </w:t>
            </w:r>
            <w:r w:rsidRPr="00EA3142">
              <w:t>acting reasonably does not approve;</w:t>
            </w:r>
            <w:r>
              <w:t xml:space="preserve"> </w:t>
            </w:r>
          </w:p>
          <w:p w14:paraId="25513309" w14:textId="77777777" w:rsidR="00312742" w:rsidRDefault="00312742" w:rsidP="00312742">
            <w:pPr>
              <w:pStyle w:val="BulletCD"/>
              <w:numPr>
                <w:ilvl w:val="0"/>
                <w:numId w:val="0"/>
              </w:numPr>
              <w:ind w:left="568" w:hanging="284"/>
            </w:pPr>
            <w:r>
              <w:t xml:space="preserve">3. </w:t>
            </w:r>
            <w:r w:rsidRPr="00EA3142">
              <w:t xml:space="preserve">to </w:t>
            </w:r>
            <w:r>
              <w:t>implement an Improvement Plan agreed by the Parties by the date of rectification stipulated in the Improvement Plan; or</w:t>
            </w:r>
          </w:p>
          <w:p w14:paraId="7F430D39" w14:textId="2C875825" w:rsidR="00312742" w:rsidRPr="006F6A93" w:rsidRDefault="00312742" w:rsidP="00312742">
            <w:pPr>
              <w:pStyle w:val="BulletCD"/>
              <w:numPr>
                <w:ilvl w:val="0"/>
                <w:numId w:val="0"/>
              </w:numPr>
              <w:ind w:left="284"/>
              <w:rPr>
                <w:sz w:val="20"/>
              </w:rPr>
            </w:pPr>
            <w:r>
              <w:t>4. following implementation of a previous Improvement Plan, where one or more of the same KPIs has received a Red marking in consecutive months for the same (or substantially the same) root cause.</w:t>
            </w:r>
          </w:p>
          <w:p w14:paraId="62D731A4" w14:textId="77777777" w:rsidR="009800E3" w:rsidRDefault="009800E3">
            <w:pPr>
              <w:pStyle w:val="BulletCD"/>
              <w:numPr>
                <w:ilvl w:val="0"/>
                <w:numId w:val="0"/>
              </w:numPr>
            </w:pPr>
          </w:p>
        </w:tc>
      </w:tr>
      <w:tr w:rsidR="00776DAE" w14:paraId="36B3469F" w14:textId="77777777" w:rsidTr="00505DCF">
        <w:trPr>
          <w:cantSplit/>
        </w:trPr>
        <w:tc>
          <w:tcPr>
            <w:tcW w:w="2127" w:type="dxa"/>
          </w:tcPr>
          <w:p w14:paraId="1283E453" w14:textId="77777777" w:rsidR="00776DAE" w:rsidRDefault="00776DAE" w:rsidP="00312742">
            <w:pPr>
              <w:pStyle w:val="Heading3CD"/>
              <w:jc w:val="left"/>
              <w:rPr>
                <w:rFonts w:eastAsia="MS Mincho"/>
              </w:rPr>
            </w:pPr>
          </w:p>
        </w:tc>
        <w:tc>
          <w:tcPr>
            <w:tcW w:w="7121" w:type="dxa"/>
            <w:gridSpan w:val="3"/>
          </w:tcPr>
          <w:p w14:paraId="68DB0DF4" w14:textId="77777777" w:rsidR="00776DAE" w:rsidRPr="0061775C" w:rsidRDefault="00776DAE" w:rsidP="00312742">
            <w:pPr>
              <w:pStyle w:val="BulletCD"/>
              <w:numPr>
                <w:ilvl w:val="0"/>
                <w:numId w:val="0"/>
              </w:numPr>
              <w:rPr>
                <w:b/>
              </w:rPr>
            </w:pPr>
          </w:p>
        </w:tc>
      </w:tr>
      <w:tr w:rsidR="00143E05" w14:paraId="6894F419" w14:textId="77777777" w:rsidTr="00505DCF">
        <w:trPr>
          <w:cantSplit/>
        </w:trPr>
        <w:tc>
          <w:tcPr>
            <w:tcW w:w="2127" w:type="dxa"/>
          </w:tcPr>
          <w:p w14:paraId="16A91AB4" w14:textId="77777777" w:rsidR="00143E05" w:rsidRPr="00B107A1" w:rsidRDefault="00143E05" w:rsidP="00B107A1">
            <w:pPr>
              <w:pStyle w:val="Heading3CD"/>
            </w:pPr>
            <w:r>
              <w:t>Option Y(UK)1</w:t>
            </w:r>
            <w:r w:rsidR="002559EF">
              <w:t xml:space="preserve"> </w:t>
            </w:r>
          </w:p>
        </w:tc>
        <w:tc>
          <w:tcPr>
            <w:tcW w:w="7121" w:type="dxa"/>
            <w:gridSpan w:val="3"/>
          </w:tcPr>
          <w:p w14:paraId="7072362B" w14:textId="77777777" w:rsidR="00143E05" w:rsidRPr="00B23049" w:rsidRDefault="00143E05" w:rsidP="00B107A1">
            <w:pPr>
              <w:pStyle w:val="BulletCD"/>
              <w:numPr>
                <w:ilvl w:val="0"/>
                <w:numId w:val="0"/>
              </w:numPr>
              <w:ind w:left="284" w:hanging="284"/>
            </w:pPr>
            <w:r w:rsidRPr="00B23049">
              <w:rPr>
                <w:b/>
              </w:rPr>
              <w:t xml:space="preserve">Y(UK)1 is </w:t>
            </w:r>
            <w:r w:rsidR="00B107A1">
              <w:rPr>
                <w:b/>
              </w:rPr>
              <w:t xml:space="preserve">not </w:t>
            </w:r>
            <w:r w:rsidRPr="00B23049">
              <w:rPr>
                <w:b/>
              </w:rPr>
              <w:t xml:space="preserve">used </w:t>
            </w:r>
          </w:p>
        </w:tc>
      </w:tr>
      <w:tr w:rsidR="00143E05" w14:paraId="6E56E196" w14:textId="77777777" w:rsidTr="00505DCF">
        <w:trPr>
          <w:cantSplit/>
        </w:trPr>
        <w:tc>
          <w:tcPr>
            <w:tcW w:w="2127" w:type="dxa"/>
          </w:tcPr>
          <w:p w14:paraId="35655340" w14:textId="77777777" w:rsidR="00143E05" w:rsidRPr="00B107A1" w:rsidRDefault="00143E05" w:rsidP="00B107A1">
            <w:pPr>
              <w:pStyle w:val="Heading3CD"/>
              <w:rPr>
                <w:sz w:val="20"/>
              </w:rPr>
            </w:pPr>
            <w:r>
              <w:t>Option Y(UK)3</w:t>
            </w:r>
            <w:r w:rsidR="002559EF">
              <w:t xml:space="preserve"> </w:t>
            </w:r>
          </w:p>
        </w:tc>
        <w:tc>
          <w:tcPr>
            <w:tcW w:w="7121" w:type="dxa"/>
            <w:gridSpan w:val="3"/>
          </w:tcPr>
          <w:p w14:paraId="0B3794DF" w14:textId="47F00CA3" w:rsidR="00143E05" w:rsidRDefault="00143E05" w:rsidP="00B107A1">
            <w:pPr>
              <w:pStyle w:val="BulletCD"/>
              <w:numPr>
                <w:ilvl w:val="0"/>
                <w:numId w:val="0"/>
              </w:numPr>
              <w:ind w:left="284" w:hanging="284"/>
              <w:rPr>
                <w:b/>
              </w:rPr>
            </w:pPr>
            <w:r w:rsidRPr="00B23049">
              <w:rPr>
                <w:b/>
              </w:rPr>
              <w:t>Y(UK)</w:t>
            </w:r>
            <w:r>
              <w:rPr>
                <w:b/>
              </w:rPr>
              <w:t>3</w:t>
            </w:r>
            <w:r w:rsidRPr="00B23049">
              <w:rPr>
                <w:b/>
              </w:rPr>
              <w:t xml:space="preserve"> is</w:t>
            </w:r>
            <w:r w:rsidR="00B107A1">
              <w:rPr>
                <w:b/>
              </w:rPr>
              <w:t xml:space="preserve"> not</w:t>
            </w:r>
            <w:r w:rsidRPr="00B23049">
              <w:rPr>
                <w:b/>
              </w:rPr>
              <w:t xml:space="preserve"> use</w:t>
            </w:r>
            <w:r w:rsidR="00B107A1">
              <w:rPr>
                <w:b/>
              </w:rPr>
              <w:t>d</w:t>
            </w:r>
          </w:p>
        </w:tc>
      </w:tr>
      <w:tr w:rsidR="00143E05" w14:paraId="404A4D5A" w14:textId="77777777" w:rsidTr="00505DCF">
        <w:trPr>
          <w:cantSplit/>
        </w:trPr>
        <w:tc>
          <w:tcPr>
            <w:tcW w:w="2127" w:type="dxa"/>
            <w:hideMark/>
          </w:tcPr>
          <w:p w14:paraId="161928A3" w14:textId="77777777" w:rsidR="00143E05" w:rsidRPr="00E16B72" w:rsidRDefault="00143E05" w:rsidP="00B67084">
            <w:pPr>
              <w:pStyle w:val="Heading3CD"/>
            </w:pPr>
            <w:r w:rsidRPr="00E16B72">
              <w:rPr>
                <w:szCs w:val="22"/>
              </w:rPr>
              <w:t>Option Z</w:t>
            </w:r>
          </w:p>
        </w:tc>
        <w:tc>
          <w:tcPr>
            <w:tcW w:w="7121" w:type="dxa"/>
            <w:gridSpan w:val="3"/>
            <w:hideMark/>
          </w:tcPr>
          <w:p w14:paraId="5E38B37B" w14:textId="5431CC10"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r w:rsidR="00CE66B3">
              <w:t xml:space="preserve"> </w:t>
            </w:r>
            <w:r w:rsidR="00CE66B3" w:rsidRPr="00F02203">
              <w:t>Z</w:t>
            </w:r>
            <w:r w:rsidR="00312742" w:rsidRPr="00F02203">
              <w:t>2</w:t>
            </w:r>
            <w:r w:rsidR="00CE66B3" w:rsidRPr="00F02203">
              <w:t>, Z</w:t>
            </w:r>
            <w:r w:rsidR="00312742" w:rsidRPr="00F02203">
              <w:t>5</w:t>
            </w:r>
            <w:r w:rsidR="00CE66B3" w:rsidRPr="00F02203">
              <w:t>,</w:t>
            </w:r>
            <w:r w:rsidR="00602A16" w:rsidRPr="00F02203">
              <w:t xml:space="preserve"> </w:t>
            </w:r>
            <w:r w:rsidR="00CE66B3" w:rsidRPr="00F02203">
              <w:t>Z</w:t>
            </w:r>
            <w:r w:rsidR="00312742" w:rsidRPr="00F02203">
              <w:t>6</w:t>
            </w:r>
            <w:r w:rsidR="00CE66B3" w:rsidRPr="00F02203">
              <w:t>, Z</w:t>
            </w:r>
            <w:r w:rsidR="00312742" w:rsidRPr="00F02203">
              <w:t>7</w:t>
            </w:r>
            <w:r w:rsidR="00CE66B3" w:rsidRPr="00F02203">
              <w:t>, Z</w:t>
            </w:r>
            <w:r w:rsidR="00312742" w:rsidRPr="00F02203">
              <w:t>8</w:t>
            </w:r>
            <w:r w:rsidR="00CE66B3" w:rsidRPr="00F02203">
              <w:t>, Z</w:t>
            </w:r>
            <w:r w:rsidR="00312742" w:rsidRPr="00F02203">
              <w:t>9</w:t>
            </w:r>
            <w:r w:rsidR="00CE66B3" w:rsidRPr="00F02203">
              <w:t>, Z</w:t>
            </w:r>
            <w:r w:rsidR="00312742" w:rsidRPr="00F02203">
              <w:t>10, Z13, Z14, Z16, Z22, Z42, Z44, Z48, Z49, Z50, Z51, Z52</w:t>
            </w:r>
            <w:r w:rsidR="0063501E" w:rsidRPr="00F02203">
              <w:t>, Z53, Z54</w:t>
            </w:r>
          </w:p>
        </w:tc>
      </w:tr>
    </w:tbl>
    <w:p w14:paraId="7D863D19"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0685BF66" w14:textId="77777777" w:rsidTr="00A463C2">
        <w:tc>
          <w:tcPr>
            <w:tcW w:w="2376" w:type="dxa"/>
          </w:tcPr>
          <w:p w14:paraId="21E2EC42"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198E6357" w14:textId="0BB426E3" w:rsidR="00EE462E" w:rsidRPr="00CE66B3" w:rsidRDefault="008D59E8" w:rsidP="005339EC">
            <w:pPr>
              <w:pStyle w:val="BulletCD"/>
              <w:numPr>
                <w:ilvl w:val="0"/>
                <w:numId w:val="0"/>
              </w:numPr>
              <w:tabs>
                <w:tab w:val="clear" w:pos="284"/>
                <w:tab w:val="left" w:pos="0"/>
              </w:tabs>
              <w:rPr>
                <w:b/>
                <w:iCs/>
              </w:rPr>
            </w:pPr>
            <w:r w:rsidRPr="007968D4">
              <w:rPr>
                <w:color w:val="000000" w:themeColor="text1"/>
                <w:lang w:val="en-US"/>
              </w:rPr>
              <w:t>The additional conditions of contract are as selected below and as detailed in the appended Standard Boilerplate Amendments</w:t>
            </w:r>
            <w:r w:rsidRPr="00CE66B3">
              <w:rPr>
                <w:bCs w:val="0"/>
                <w:iCs/>
                <w:snapToGrid w:val="0"/>
                <w:color w:val="000000" w:themeColor="text1"/>
                <w:lang w:val="en-US"/>
              </w:rPr>
              <w:t>.</w:t>
            </w:r>
          </w:p>
        </w:tc>
      </w:tr>
      <w:tr w:rsidR="00BE074D" w14:paraId="4F8577C8" w14:textId="77777777" w:rsidTr="00A463C2">
        <w:tc>
          <w:tcPr>
            <w:tcW w:w="2376" w:type="dxa"/>
          </w:tcPr>
          <w:p w14:paraId="6920751D" w14:textId="00C96DFD" w:rsidR="00BE074D" w:rsidRPr="00F109B3" w:rsidRDefault="00BE074D" w:rsidP="00BE074D">
            <w:pPr>
              <w:pStyle w:val="Heading3CD"/>
              <w:rPr>
                <w:bCs/>
                <w:iCs/>
                <w:color w:val="000000"/>
              </w:rPr>
            </w:pPr>
            <w:r w:rsidRPr="00642742">
              <w:rPr>
                <w:bCs/>
                <w:iCs/>
              </w:rPr>
              <w:t>Option Z2</w:t>
            </w:r>
          </w:p>
        </w:tc>
        <w:tc>
          <w:tcPr>
            <w:tcW w:w="7371" w:type="dxa"/>
          </w:tcPr>
          <w:p w14:paraId="27329CB7" w14:textId="77777777" w:rsidR="00BE074D" w:rsidRDefault="00BE074D" w:rsidP="00BE074D">
            <w:pPr>
              <w:pStyle w:val="BodyText"/>
              <w:kinsoku w:val="0"/>
              <w:spacing w:before="0" w:afterLines="120" w:after="288" w:line="240" w:lineRule="auto"/>
              <w:ind w:left="220"/>
            </w:pPr>
            <w:r w:rsidRPr="00FA76DE">
              <w:rPr>
                <w:rFonts w:cs="Arial"/>
                <w:b/>
                <w:lang w:val="en-GB"/>
              </w:rPr>
              <w:t>Identified and defined terms</w:t>
            </w:r>
            <w:r w:rsidRPr="00A5066D" w:rsidDel="00A5066D">
              <w:rPr>
                <w:b/>
              </w:rPr>
              <w:t xml:space="preserve"> </w:t>
            </w:r>
            <w:r>
              <w:t>Insert new clause 11.3 additional defined terms.</w:t>
            </w:r>
          </w:p>
          <w:p w14:paraId="5BB2ED86" w14:textId="77777777" w:rsidR="00BE074D" w:rsidRDefault="00BE074D" w:rsidP="00BE074D">
            <w:pPr>
              <w:pStyle w:val="BodyText"/>
              <w:kinsoku w:val="0"/>
              <w:spacing w:before="0" w:afterLines="120" w:after="288" w:line="240" w:lineRule="auto"/>
              <w:ind w:left="220" w:right="388"/>
            </w:pPr>
            <w:r>
              <w:t>11.3 (1) Auditor is:</w:t>
            </w:r>
          </w:p>
          <w:p w14:paraId="7A4F0DBC" w14:textId="77777777" w:rsidR="00BE074D" w:rsidRPr="0004269B" w:rsidRDefault="00BE074D" w:rsidP="00D073F3">
            <w:pPr>
              <w:pStyle w:val="BodyText"/>
              <w:numPr>
                <w:ilvl w:val="0"/>
                <w:numId w:val="101"/>
              </w:numPr>
              <w:tabs>
                <w:tab w:val="clear" w:pos="0"/>
                <w:tab w:val="clear" w:pos="426"/>
                <w:tab w:val="clear" w:pos="3009"/>
                <w:tab w:val="clear" w:pos="3600"/>
              </w:tabs>
              <w:suppressAutoHyphens w:val="0"/>
              <w:overflowPunct/>
              <w:autoSpaceDE/>
              <w:autoSpaceDN/>
              <w:adjustRightInd/>
              <w:spacing w:before="0" w:afterLines="120" w:after="288" w:line="240" w:lineRule="auto"/>
              <w:textAlignment w:val="auto"/>
            </w:pPr>
            <w:r w:rsidRPr="0004269B">
              <w:t xml:space="preserve">the </w:t>
            </w:r>
            <w:r w:rsidRPr="00297D2D">
              <w:rPr>
                <w:i/>
              </w:rPr>
              <w:t>Client’s</w:t>
            </w:r>
            <w:r w:rsidRPr="0004269B">
              <w:t xml:space="preserve"> internal and external auditors;</w:t>
            </w:r>
          </w:p>
          <w:p w14:paraId="45CEE041" w14:textId="77777777" w:rsidR="00BE074D" w:rsidRPr="0004269B" w:rsidRDefault="00BE074D" w:rsidP="00D073F3">
            <w:pPr>
              <w:pStyle w:val="BodyText"/>
              <w:numPr>
                <w:ilvl w:val="0"/>
                <w:numId w:val="101"/>
              </w:numPr>
              <w:tabs>
                <w:tab w:val="clear" w:pos="0"/>
                <w:tab w:val="clear" w:pos="426"/>
                <w:tab w:val="clear" w:pos="3009"/>
                <w:tab w:val="clear" w:pos="3600"/>
              </w:tabs>
              <w:suppressAutoHyphens w:val="0"/>
              <w:overflowPunct/>
              <w:autoSpaceDE/>
              <w:autoSpaceDN/>
              <w:adjustRightInd/>
              <w:spacing w:before="0" w:afterLines="120" w:after="288" w:line="240" w:lineRule="auto"/>
              <w:textAlignment w:val="auto"/>
            </w:pPr>
            <w:r w:rsidRPr="0004269B">
              <w:t xml:space="preserve">the </w:t>
            </w:r>
            <w:r w:rsidRPr="00297D2D">
              <w:rPr>
                <w:i/>
              </w:rPr>
              <w:t>Client’s</w:t>
            </w:r>
            <w:r w:rsidRPr="0004269B">
              <w:t xml:space="preserve"> statutory or regulatory auditors;</w:t>
            </w:r>
          </w:p>
          <w:p w14:paraId="2C7DFA4D" w14:textId="77777777" w:rsidR="00BE074D" w:rsidRPr="0004269B" w:rsidRDefault="00BE074D" w:rsidP="00D073F3">
            <w:pPr>
              <w:pStyle w:val="BodyText"/>
              <w:numPr>
                <w:ilvl w:val="0"/>
                <w:numId w:val="101"/>
              </w:numPr>
              <w:tabs>
                <w:tab w:val="clear" w:pos="0"/>
                <w:tab w:val="clear" w:pos="426"/>
                <w:tab w:val="clear" w:pos="3009"/>
                <w:tab w:val="clear" w:pos="3600"/>
              </w:tabs>
              <w:suppressAutoHyphens w:val="0"/>
              <w:overflowPunct/>
              <w:autoSpaceDE/>
              <w:autoSpaceDN/>
              <w:adjustRightInd/>
              <w:spacing w:before="0" w:afterLines="120" w:after="288" w:line="240" w:lineRule="auto"/>
              <w:textAlignment w:val="auto"/>
            </w:pPr>
            <w:r w:rsidRPr="0004269B">
              <w:t>the Comptroller and Auditor General, their staff and/or any appointed representatives of the National Audit Office;</w:t>
            </w:r>
          </w:p>
          <w:p w14:paraId="77F829E5" w14:textId="77777777" w:rsidR="00BE074D" w:rsidRPr="0004269B" w:rsidRDefault="00BE074D" w:rsidP="00D073F3">
            <w:pPr>
              <w:pStyle w:val="BodyText"/>
              <w:numPr>
                <w:ilvl w:val="0"/>
                <w:numId w:val="101"/>
              </w:numPr>
              <w:tabs>
                <w:tab w:val="clear" w:pos="0"/>
                <w:tab w:val="clear" w:pos="426"/>
                <w:tab w:val="clear" w:pos="3009"/>
                <w:tab w:val="clear" w:pos="3600"/>
              </w:tabs>
              <w:suppressAutoHyphens w:val="0"/>
              <w:overflowPunct/>
              <w:autoSpaceDE/>
              <w:autoSpaceDN/>
              <w:adjustRightInd/>
              <w:spacing w:before="0" w:afterLines="120" w:after="288" w:line="240" w:lineRule="auto"/>
              <w:textAlignment w:val="auto"/>
            </w:pPr>
            <w:r w:rsidRPr="0004269B">
              <w:t>HM Treasury or the Cabinet Office;</w:t>
            </w:r>
          </w:p>
          <w:p w14:paraId="066C32CD" w14:textId="77777777" w:rsidR="00BE074D" w:rsidRPr="0004269B" w:rsidRDefault="00BE074D" w:rsidP="00D073F3">
            <w:pPr>
              <w:pStyle w:val="BodyText"/>
              <w:numPr>
                <w:ilvl w:val="0"/>
                <w:numId w:val="101"/>
              </w:numPr>
              <w:tabs>
                <w:tab w:val="clear" w:pos="0"/>
                <w:tab w:val="clear" w:pos="426"/>
                <w:tab w:val="clear" w:pos="3009"/>
                <w:tab w:val="clear" w:pos="3600"/>
              </w:tabs>
              <w:suppressAutoHyphens w:val="0"/>
              <w:overflowPunct/>
              <w:autoSpaceDE/>
              <w:autoSpaceDN/>
              <w:adjustRightInd/>
              <w:spacing w:before="0" w:afterLines="120" w:after="288" w:line="240" w:lineRule="auto"/>
              <w:textAlignment w:val="auto"/>
            </w:pPr>
            <w:r w:rsidRPr="0004269B">
              <w:t xml:space="preserve">any party formally appointed by the </w:t>
            </w:r>
            <w:r w:rsidRPr="00297D2D">
              <w:rPr>
                <w:i/>
              </w:rPr>
              <w:t>Client</w:t>
            </w:r>
            <w:r>
              <w:rPr>
                <w:i/>
              </w:rPr>
              <w:t xml:space="preserve"> </w:t>
            </w:r>
            <w:r w:rsidRPr="0004269B">
              <w:t>to carry out audit or similar review functions; and</w:t>
            </w:r>
          </w:p>
          <w:p w14:paraId="7FE598A4" w14:textId="77777777" w:rsidR="00BE074D" w:rsidRDefault="00BE074D" w:rsidP="00D073F3">
            <w:pPr>
              <w:pStyle w:val="BodyText"/>
              <w:widowControl w:val="0"/>
              <w:numPr>
                <w:ilvl w:val="0"/>
                <w:numId w:val="101"/>
              </w:numPr>
              <w:tabs>
                <w:tab w:val="clear" w:pos="0"/>
                <w:tab w:val="clear" w:pos="426"/>
                <w:tab w:val="clear" w:pos="3009"/>
                <w:tab w:val="clear" w:pos="3600"/>
              </w:tabs>
              <w:suppressAutoHyphens w:val="0"/>
              <w:kinsoku w:val="0"/>
              <w:spacing w:before="0" w:afterLines="120" w:after="288" w:line="240" w:lineRule="auto"/>
              <w:ind w:right="388"/>
              <w:jc w:val="left"/>
              <w:textAlignment w:val="auto"/>
            </w:pPr>
            <w:r w:rsidRPr="0004269B">
              <w:t>successors or assigns of any of the above;</w:t>
            </w:r>
          </w:p>
          <w:p w14:paraId="261DD84C" w14:textId="77777777" w:rsidR="00BE074D" w:rsidRDefault="00BE074D" w:rsidP="00BE074D">
            <w:pPr>
              <w:pStyle w:val="BodyText"/>
              <w:kinsoku w:val="0"/>
              <w:spacing w:before="0" w:afterLines="120" w:after="288" w:line="240" w:lineRule="auto"/>
              <w:ind w:left="220" w:right="388"/>
            </w:pPr>
            <w:r>
              <w:t xml:space="preserve">11.3 (2) Change of Control is </w:t>
            </w:r>
            <w:r w:rsidRPr="008F79C1">
              <w:t>a change of control within the meaning of Section 450 of the Corporation Tax Act 2010;</w:t>
            </w:r>
          </w:p>
          <w:p w14:paraId="61FF93E1" w14:textId="77777777" w:rsidR="00BE074D" w:rsidRPr="00FA76DE" w:rsidRDefault="00BE074D" w:rsidP="00BE074D">
            <w:pPr>
              <w:pStyle w:val="BodyText"/>
              <w:kinsoku w:val="0"/>
              <w:spacing w:before="0" w:afterLines="120" w:after="288" w:line="240" w:lineRule="auto"/>
              <w:ind w:left="220" w:right="388"/>
              <w:rPr>
                <w:lang w:val="en-GB"/>
              </w:rPr>
            </w:pPr>
            <w:r>
              <w:t>11.3 (3) Client Confidential Information is all Personal Data and any information, however</w:t>
            </w:r>
            <w:r>
              <w:rPr>
                <w:spacing w:val="-33"/>
              </w:rPr>
              <w:t xml:space="preserve"> </w:t>
            </w:r>
            <w:r>
              <w:t xml:space="preserve">it is conveyed, that relates to the business, affairs, developments, trade secrets, know-how, personnel, and contractors of the </w:t>
            </w:r>
            <w:r>
              <w:rPr>
                <w:i/>
                <w:iCs/>
              </w:rPr>
              <w:t>Client</w:t>
            </w:r>
            <w:r>
              <w:rPr>
                <w:i/>
                <w:iCs/>
                <w:lang w:val="en-GB"/>
              </w:rPr>
              <w:t xml:space="preserve"> </w:t>
            </w:r>
            <w:r>
              <w:rPr>
                <w:lang w:val="en-GB"/>
              </w:rPr>
              <w:t xml:space="preserve">and/or any </w:t>
            </w:r>
            <w:r w:rsidRPr="00963385">
              <w:rPr>
                <w:lang w:val="en-GB"/>
              </w:rPr>
              <w:t>of the</w:t>
            </w:r>
            <w:r w:rsidRPr="00FA76DE">
              <w:rPr>
                <w:i/>
                <w:iCs/>
                <w:lang w:val="en-GB"/>
              </w:rPr>
              <w:t xml:space="preserve"> Client</w:t>
            </w:r>
            <w:r w:rsidRPr="00963385">
              <w:rPr>
                <w:i/>
                <w:iCs/>
                <w:lang w:val="en-GB"/>
              </w:rPr>
              <w:t>’s</w:t>
            </w:r>
            <w:r>
              <w:rPr>
                <w:i/>
                <w:iCs/>
                <w:lang w:val="en-GB"/>
              </w:rPr>
              <w:t xml:space="preserve"> </w:t>
            </w:r>
            <w:r>
              <w:rPr>
                <w:lang w:val="en-GB"/>
              </w:rPr>
              <w:t>other suppliers</w:t>
            </w:r>
            <w:r>
              <w:t>, including all IPRs</w:t>
            </w:r>
            <w:r>
              <w:rPr>
                <w:lang w:val="en-GB"/>
              </w:rPr>
              <w:t xml:space="preserve"> and all financial or pricing information</w:t>
            </w:r>
            <w:r>
              <w:t>, together with all information derived from any of the above, and any other information clearly designated as being confidential (whether or not it is marked "confidential") or which ought reasonably be considered to be</w:t>
            </w:r>
            <w:r>
              <w:rPr>
                <w:spacing w:val="-5"/>
              </w:rPr>
              <w:t xml:space="preserve"> </w:t>
            </w:r>
            <w:r>
              <w:t>confidential.</w:t>
            </w:r>
          </w:p>
          <w:p w14:paraId="24D90864" w14:textId="77777777" w:rsidR="00BE074D" w:rsidRDefault="00BE074D" w:rsidP="00D073F3">
            <w:pPr>
              <w:pStyle w:val="ListParagraph"/>
              <w:widowControl w:val="0"/>
              <w:numPr>
                <w:ilvl w:val="1"/>
                <w:numId w:val="100"/>
              </w:numPr>
              <w:tabs>
                <w:tab w:val="left" w:pos="710"/>
              </w:tabs>
              <w:kinsoku w:val="0"/>
              <w:overflowPunct w:val="0"/>
              <w:autoSpaceDE w:val="0"/>
              <w:autoSpaceDN w:val="0"/>
              <w:adjustRightInd w:val="0"/>
              <w:spacing w:afterLines="120" w:after="288" w:line="240" w:lineRule="auto"/>
              <w:ind w:right="504" w:firstLine="0"/>
            </w:pPr>
            <w:r>
              <w:t>(4) Client Data is the data, text, drawings, diagrams, images or sounds (together with any database made up of any of these) which are embodied in any electronic, magnetic, optical or tangible media,</w:t>
            </w:r>
            <w:r>
              <w:rPr>
                <w:spacing w:val="-6"/>
              </w:rPr>
              <w:t xml:space="preserve"> </w:t>
            </w:r>
            <w:r>
              <w:t>and</w:t>
            </w:r>
          </w:p>
          <w:p w14:paraId="35239C27" w14:textId="77777777" w:rsidR="00BE074D" w:rsidRDefault="00BE074D" w:rsidP="00D073F3">
            <w:pPr>
              <w:pStyle w:val="ListParagraph"/>
              <w:widowControl w:val="0"/>
              <w:numPr>
                <w:ilvl w:val="2"/>
                <w:numId w:val="100"/>
              </w:numPr>
              <w:tabs>
                <w:tab w:val="left" w:pos="941"/>
              </w:tabs>
              <w:kinsoku w:val="0"/>
              <w:overflowPunct w:val="0"/>
              <w:autoSpaceDE w:val="0"/>
              <w:autoSpaceDN w:val="0"/>
              <w:adjustRightInd w:val="0"/>
              <w:spacing w:afterLines="120" w:after="288" w:line="240" w:lineRule="auto"/>
              <w:ind w:hanging="361"/>
            </w:pPr>
            <w:r>
              <w:t xml:space="preserve">which are supplied to the </w:t>
            </w:r>
            <w:r>
              <w:rPr>
                <w:i/>
                <w:iCs/>
              </w:rPr>
              <w:t xml:space="preserve">Consultant </w:t>
            </w:r>
            <w:r>
              <w:t>by or on behalf of the</w:t>
            </w:r>
            <w:r>
              <w:rPr>
                <w:spacing w:val="-7"/>
              </w:rPr>
              <w:t xml:space="preserve"> </w:t>
            </w:r>
            <w:r>
              <w:rPr>
                <w:i/>
                <w:iCs/>
              </w:rPr>
              <w:t>Client</w:t>
            </w:r>
            <w:r>
              <w:t>,</w:t>
            </w:r>
          </w:p>
          <w:p w14:paraId="322A4402" w14:textId="77777777" w:rsidR="00BE074D" w:rsidRDefault="00BE074D" w:rsidP="00D073F3">
            <w:pPr>
              <w:pStyle w:val="ListParagraph"/>
              <w:widowControl w:val="0"/>
              <w:numPr>
                <w:ilvl w:val="2"/>
                <w:numId w:val="100"/>
              </w:numPr>
              <w:tabs>
                <w:tab w:val="left" w:pos="941"/>
              </w:tabs>
              <w:kinsoku w:val="0"/>
              <w:overflowPunct w:val="0"/>
              <w:autoSpaceDE w:val="0"/>
              <w:autoSpaceDN w:val="0"/>
              <w:adjustRightInd w:val="0"/>
              <w:spacing w:afterLines="120" w:after="288" w:line="240" w:lineRule="auto"/>
              <w:ind w:right="476"/>
            </w:pPr>
            <w:r>
              <w:t xml:space="preserve">which the </w:t>
            </w:r>
            <w:r>
              <w:rPr>
                <w:i/>
                <w:iCs/>
              </w:rPr>
              <w:t xml:space="preserve">Consultant </w:t>
            </w:r>
            <w:r>
              <w:t>is required to generate, process, store or transmit pursuant to this contract</w:t>
            </w:r>
            <w:r>
              <w:rPr>
                <w:spacing w:val="2"/>
              </w:rPr>
              <w:t xml:space="preserve"> </w:t>
            </w:r>
            <w:r>
              <w:t>or</w:t>
            </w:r>
          </w:p>
          <w:p w14:paraId="1A7FD147" w14:textId="77777777" w:rsidR="00BE074D" w:rsidRDefault="00BE074D" w:rsidP="00D073F3">
            <w:pPr>
              <w:pStyle w:val="ListParagraph"/>
              <w:widowControl w:val="0"/>
              <w:numPr>
                <w:ilvl w:val="2"/>
                <w:numId w:val="100"/>
              </w:numPr>
              <w:tabs>
                <w:tab w:val="left" w:pos="941"/>
              </w:tabs>
              <w:kinsoku w:val="0"/>
              <w:overflowPunct w:val="0"/>
              <w:autoSpaceDE w:val="0"/>
              <w:autoSpaceDN w:val="0"/>
              <w:adjustRightInd w:val="0"/>
              <w:spacing w:afterLines="120" w:after="288" w:line="240" w:lineRule="auto"/>
              <w:ind w:right="377"/>
            </w:pPr>
            <w:r>
              <w:t xml:space="preserve">which are any Personal Data for which the </w:t>
            </w:r>
            <w:r>
              <w:rPr>
                <w:i/>
                <w:iCs/>
              </w:rPr>
              <w:t xml:space="preserve">Client </w:t>
            </w:r>
            <w:r>
              <w:t>is the Data Controller to the extent that such Personal Data is held or processed by the</w:t>
            </w:r>
            <w:r>
              <w:rPr>
                <w:spacing w:val="-8"/>
              </w:rPr>
              <w:t xml:space="preserve"> </w:t>
            </w:r>
            <w:r>
              <w:t>Consultant.</w:t>
            </w:r>
          </w:p>
          <w:p w14:paraId="348C4E63" w14:textId="77777777" w:rsidR="00BE074D" w:rsidRDefault="00BE074D" w:rsidP="00BE074D">
            <w:pPr>
              <w:pStyle w:val="BodyText"/>
              <w:kinsoku w:val="0"/>
              <w:spacing w:before="0" w:afterLines="120" w:after="288" w:line="240" w:lineRule="auto"/>
              <w:ind w:left="220" w:right="217"/>
            </w:pPr>
            <w:r>
              <w:t xml:space="preserve">11 (5) Client’s Premises are premises owned, occupied or leased by the Client and the site of any works to which the </w:t>
            </w:r>
            <w:r w:rsidRPr="003866F2">
              <w:rPr>
                <w:i/>
              </w:rPr>
              <w:t>service</w:t>
            </w:r>
            <w:r>
              <w:t xml:space="preserve"> relates.</w:t>
            </w:r>
          </w:p>
          <w:p w14:paraId="05A7EB48" w14:textId="77777777" w:rsidR="00BE074D" w:rsidRDefault="00BE074D" w:rsidP="00BE074D">
            <w:pPr>
              <w:pStyle w:val="BodyText"/>
              <w:kinsoku w:val="0"/>
              <w:spacing w:before="0" w:afterLines="120" w:after="288" w:line="240" w:lineRule="auto"/>
              <w:ind w:left="220" w:right="217"/>
            </w:pPr>
            <w:r>
              <w:t xml:space="preserve">11.3 (6) Commercially Sensitive Information is the information agreed between the Parties (if any) comprising the information of a commercially sensitive nature relating to the </w:t>
            </w:r>
            <w:r>
              <w:rPr>
                <w:i/>
                <w:iCs/>
              </w:rPr>
              <w:t>Consultant</w:t>
            </w:r>
            <w:r>
              <w:t xml:space="preserve">, the charges for the </w:t>
            </w:r>
            <w:r w:rsidRPr="004E1A27">
              <w:rPr>
                <w:i/>
              </w:rPr>
              <w:t>service</w:t>
            </w:r>
            <w:r>
              <w:t xml:space="preserve">, its IPR or its business or which the </w:t>
            </w:r>
            <w:r>
              <w:rPr>
                <w:i/>
                <w:iCs/>
              </w:rPr>
              <w:t xml:space="preserve">Consultant </w:t>
            </w:r>
            <w:r>
              <w:t xml:space="preserve">has indicated to the </w:t>
            </w:r>
            <w:r>
              <w:rPr>
                <w:i/>
                <w:iCs/>
              </w:rPr>
              <w:t xml:space="preserve">Client </w:t>
            </w:r>
            <w:r>
              <w:t xml:space="preserve">that, if disclosed by the </w:t>
            </w:r>
            <w:r>
              <w:rPr>
                <w:i/>
                <w:iCs/>
              </w:rPr>
              <w:t>Client</w:t>
            </w:r>
            <w:r>
              <w:t xml:space="preserve">, would cause the </w:t>
            </w:r>
            <w:r>
              <w:rPr>
                <w:i/>
                <w:iCs/>
              </w:rPr>
              <w:t xml:space="preserve">Consultant </w:t>
            </w:r>
            <w:r>
              <w:t>significant commercial disadvantage or material financial loss.</w:t>
            </w:r>
          </w:p>
          <w:p w14:paraId="15F9EF4B" w14:textId="77777777" w:rsidR="00BE074D" w:rsidRDefault="00BE074D" w:rsidP="00BE074D">
            <w:pPr>
              <w:pStyle w:val="BodyText"/>
              <w:kinsoku w:val="0"/>
              <w:spacing w:before="0" w:afterLines="120" w:after="288" w:line="240" w:lineRule="auto"/>
              <w:ind w:left="220" w:right="1288"/>
            </w:pPr>
            <w:r>
              <w:t>11.3 (7) Confidential Information is the Client's Confidential Information and/or the Consultant's Confidential Information.</w:t>
            </w:r>
          </w:p>
          <w:p w14:paraId="305DC453" w14:textId="77777777" w:rsidR="00BE074D" w:rsidRDefault="00BE074D" w:rsidP="00BE074D">
            <w:pPr>
              <w:pStyle w:val="BodyText"/>
              <w:kinsoku w:val="0"/>
              <w:spacing w:before="0" w:afterLines="120" w:after="288" w:line="240" w:lineRule="auto"/>
              <w:ind w:left="220" w:right="560"/>
              <w:rPr>
                <w:i/>
                <w:iCs/>
              </w:rPr>
            </w:pPr>
            <w:r>
              <w:t>11.3 (8) Contracting Body is any Contracting Body as defined in Regulation 5(2) of the Public Contracts (Works, Service and Supply) (Amendment) Regulations 2000 other than the Client</w:t>
            </w:r>
            <w:r>
              <w:rPr>
                <w:i/>
                <w:iCs/>
              </w:rPr>
              <w:t>.</w:t>
            </w:r>
          </w:p>
          <w:p w14:paraId="184160D9" w14:textId="77777777" w:rsidR="00BE074D" w:rsidRDefault="00BE074D" w:rsidP="00BE074D">
            <w:pPr>
              <w:pStyle w:val="BodyText"/>
              <w:kinsoku w:val="0"/>
              <w:spacing w:before="0" w:afterLines="120" w:after="288" w:line="240" w:lineRule="auto"/>
              <w:ind w:left="220" w:right="243"/>
            </w:pPr>
            <w:r>
              <w:t>11.3 (9) Consultant's Confidential Information is any information, however it is conveyed,</w:t>
            </w:r>
            <w:r>
              <w:rPr>
                <w:spacing w:val="-32"/>
              </w:rPr>
              <w:t xml:space="preserve"> </w:t>
            </w:r>
            <w:r>
              <w:t xml:space="preserve">that relates to the business, affairs, developments, trade secrets, know-how, personnel and consultants of the </w:t>
            </w:r>
            <w:r>
              <w:rPr>
                <w:i/>
                <w:iCs/>
              </w:rPr>
              <w:t>Consultant</w:t>
            </w:r>
            <w:r>
              <w:t>, including IPRs, together with all information derived from the above, and any other information clearly designated as being confidential (whether or not it is marked as "confidential") or which ought reasonably to be considered to be confidential, including the Commercially Sensitive</w:t>
            </w:r>
            <w:r>
              <w:rPr>
                <w:spacing w:val="-3"/>
              </w:rPr>
              <w:t xml:space="preserve"> </w:t>
            </w:r>
            <w:r>
              <w:t>Information.</w:t>
            </w:r>
          </w:p>
          <w:p w14:paraId="1F2D1D41" w14:textId="77777777" w:rsidR="00BE074D" w:rsidRDefault="00BE074D" w:rsidP="00BE074D">
            <w:pPr>
              <w:pStyle w:val="BodyText"/>
              <w:kinsoku w:val="0"/>
              <w:spacing w:before="0" w:afterLines="120" w:after="288" w:line="240" w:lineRule="auto"/>
              <w:ind w:left="220"/>
              <w:rPr>
                <w:sz w:val="20"/>
              </w:rPr>
            </w:pPr>
            <w:r>
              <w:t>11.3 (10) Crown Body is any department, office or agency of the Crown.</w:t>
            </w:r>
          </w:p>
          <w:p w14:paraId="20C817D6" w14:textId="77777777" w:rsidR="00BE074D" w:rsidRDefault="00BE074D" w:rsidP="00BE074D">
            <w:pPr>
              <w:pStyle w:val="BodyText"/>
              <w:kinsoku w:val="0"/>
              <w:spacing w:before="0" w:afterLines="120" w:after="288" w:line="240" w:lineRule="auto"/>
              <w:ind w:left="220"/>
            </w:pPr>
            <w:r>
              <w:t xml:space="preserve">11.3 (11) </w:t>
            </w:r>
            <w:r w:rsidRPr="00716CA2">
              <w:rPr>
                <w:lang w:val="en-US"/>
              </w:rPr>
              <w:t>DASVOIT is the Disclosure of Tax Avoid</w:t>
            </w:r>
            <w:r w:rsidRPr="00B3434B">
              <w:rPr>
                <w:lang w:val="en-US"/>
              </w:rPr>
              <w:t xml:space="preserve">ance Schemes: VAT and other indirect taxes </w:t>
            </w:r>
            <w:r w:rsidRPr="00B3434B">
              <w:t>contained in the Finance (No.2) Act 2017.</w:t>
            </w:r>
          </w:p>
          <w:p w14:paraId="374742B0" w14:textId="77777777" w:rsidR="00BE074D" w:rsidRDefault="00BE074D" w:rsidP="00BE074D">
            <w:pPr>
              <w:pStyle w:val="BodyText"/>
              <w:kinsoku w:val="0"/>
              <w:spacing w:before="0" w:afterLines="120" w:after="288" w:line="240" w:lineRule="auto"/>
              <w:ind w:left="220" w:right="230"/>
            </w:pPr>
            <w:r>
              <w:t>11.3 (1</w:t>
            </w:r>
            <w:r>
              <w:rPr>
                <w:lang w:val="en-GB"/>
              </w:rPr>
              <w:t>2</w:t>
            </w:r>
            <w:r>
              <w:t>) 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3D61A87" w14:textId="77777777" w:rsidR="00BE074D" w:rsidRDefault="00BE074D" w:rsidP="00BE074D">
            <w:pPr>
              <w:pStyle w:val="BodyText"/>
              <w:kinsoku w:val="0"/>
              <w:spacing w:before="0" w:afterLines="120" w:after="288" w:line="240" w:lineRule="auto"/>
              <w:ind w:left="220" w:right="791"/>
            </w:pPr>
            <w:r>
              <w:t>11.3</w:t>
            </w:r>
            <w:r>
              <w:rPr>
                <w:lang w:val="en-GB"/>
              </w:rPr>
              <w:t xml:space="preserve"> </w:t>
            </w:r>
            <w:r>
              <w:t>(1</w:t>
            </w:r>
            <w:r>
              <w:rPr>
                <w:lang w:val="en-GB"/>
              </w:rPr>
              <w:t>3</w:t>
            </w:r>
            <w:r>
              <w:t>) Environmental Information Regulations is the Environmental Information Regulations 2004 and any guidance and/or codes of practice issued by the Information Commissioner in relation to such regulations.</w:t>
            </w:r>
          </w:p>
          <w:p w14:paraId="07C4768D" w14:textId="77777777" w:rsidR="00BE074D" w:rsidRDefault="00BE074D" w:rsidP="00BE074D">
            <w:pPr>
              <w:pStyle w:val="BodyText"/>
              <w:kinsoku w:val="0"/>
              <w:spacing w:before="0" w:afterLines="120" w:after="288" w:line="240" w:lineRule="auto"/>
              <w:ind w:left="220" w:right="220"/>
            </w:pPr>
            <w:r>
              <w:t>11.3 (1</w:t>
            </w:r>
            <w:r>
              <w:rPr>
                <w:lang w:val="en-GB"/>
              </w:rPr>
              <w:t>4</w:t>
            </w:r>
            <w:r>
              <w:t>) FOIA is the Freedom of Information Act 2000 and any subordinate legislation made under this Act from time to time together with any guidance and/or codes of practice issued by the Information Commissioner in relation to such legislation.</w:t>
            </w:r>
          </w:p>
          <w:p w14:paraId="1704B9F8" w14:textId="77777777" w:rsidR="00BE074D" w:rsidRPr="00716CA2" w:rsidRDefault="00BE074D" w:rsidP="00BE074D">
            <w:pPr>
              <w:pStyle w:val="BodyText"/>
              <w:kinsoku w:val="0"/>
              <w:spacing w:before="0" w:afterLines="120" w:after="288" w:line="240" w:lineRule="auto"/>
              <w:ind w:left="220" w:right="220"/>
            </w:pPr>
            <w:r>
              <w:t>11.3 (1</w:t>
            </w:r>
            <w:r>
              <w:rPr>
                <w:lang w:val="en-GB"/>
              </w:rPr>
              <w:t>5</w:t>
            </w:r>
            <w:r w:rsidRPr="00716CA2">
              <w:t>) General Anti-Abuse Rule</w:t>
            </w:r>
            <w:r w:rsidRPr="00716CA2">
              <w:rPr>
                <w:spacing w:val="-3"/>
              </w:rPr>
              <w:t xml:space="preserve"> </w:t>
            </w:r>
            <w:r w:rsidRPr="00716CA2">
              <w:t>is</w:t>
            </w:r>
          </w:p>
          <w:p w14:paraId="2B5F2228" w14:textId="77777777" w:rsidR="00BE074D" w:rsidRDefault="00BE074D" w:rsidP="00D073F3">
            <w:pPr>
              <w:pStyle w:val="ListParagraph"/>
              <w:widowControl w:val="0"/>
              <w:numPr>
                <w:ilvl w:val="2"/>
                <w:numId w:val="99"/>
              </w:numPr>
              <w:tabs>
                <w:tab w:val="left" w:pos="941"/>
              </w:tabs>
              <w:kinsoku w:val="0"/>
              <w:overflowPunct w:val="0"/>
              <w:autoSpaceDE w:val="0"/>
              <w:autoSpaceDN w:val="0"/>
              <w:adjustRightInd w:val="0"/>
              <w:spacing w:afterLines="120" w:after="288" w:line="240" w:lineRule="auto"/>
              <w:ind w:hanging="361"/>
            </w:pPr>
            <w:r>
              <w:t>the legislation in Part 5 of the Finance Act 2013</w:t>
            </w:r>
            <w:r>
              <w:rPr>
                <w:spacing w:val="-7"/>
              </w:rPr>
              <w:t xml:space="preserve"> </w:t>
            </w:r>
            <w:r w:rsidRPr="00716CA2">
              <w:rPr>
                <w:spacing w:val="-7"/>
              </w:rPr>
              <w:t>(</w:t>
            </w:r>
            <w:r w:rsidRPr="00716CA2">
              <w:rPr>
                <w:spacing w:val="-7"/>
                <w:lang w:val="en-US"/>
              </w:rPr>
              <w:t xml:space="preserve">as amended) </w:t>
            </w:r>
            <w:r>
              <w:t>and</w:t>
            </w:r>
          </w:p>
          <w:p w14:paraId="7BAE21CF" w14:textId="77777777" w:rsidR="00BE074D" w:rsidRDefault="00BE074D" w:rsidP="00D073F3">
            <w:pPr>
              <w:pStyle w:val="ListParagraph"/>
              <w:widowControl w:val="0"/>
              <w:numPr>
                <w:ilvl w:val="2"/>
                <w:numId w:val="99"/>
              </w:numPr>
              <w:tabs>
                <w:tab w:val="left" w:pos="941"/>
              </w:tabs>
              <w:kinsoku w:val="0"/>
              <w:overflowPunct w:val="0"/>
              <w:autoSpaceDE w:val="0"/>
              <w:autoSpaceDN w:val="0"/>
              <w:adjustRightInd w:val="0"/>
              <w:spacing w:afterLines="120" w:after="288" w:line="240" w:lineRule="auto"/>
              <w:ind w:right="224"/>
              <w:jc w:val="both"/>
            </w:pPr>
            <w:r>
              <w:t>any future legislation introduced into parliament to counteract tax advantages arising from abusive arrangements and to avoid national insurance</w:t>
            </w:r>
            <w:r>
              <w:rPr>
                <w:spacing w:val="-10"/>
              </w:rPr>
              <w:t xml:space="preserve"> </w:t>
            </w:r>
            <w:r>
              <w:t>contributions.</w:t>
            </w:r>
          </w:p>
          <w:p w14:paraId="6253F4C3" w14:textId="77777777" w:rsidR="00BE074D" w:rsidRDefault="00BE074D" w:rsidP="00BE074D">
            <w:pPr>
              <w:pStyle w:val="BodyText"/>
              <w:kinsoku w:val="0"/>
              <w:spacing w:before="0" w:afterLines="120" w:after="288" w:line="240" w:lineRule="auto"/>
              <w:ind w:left="220"/>
            </w:pPr>
            <w:r>
              <w:t>11.3</w:t>
            </w:r>
            <w:r>
              <w:rPr>
                <w:spacing w:val="-13"/>
              </w:rPr>
              <w:t xml:space="preserve"> </w:t>
            </w:r>
            <w:r>
              <w:t>(1</w:t>
            </w:r>
            <w:r>
              <w:rPr>
                <w:lang w:val="en-GB"/>
              </w:rPr>
              <w:t>6</w:t>
            </w:r>
            <w:r>
              <w:t>)</w:t>
            </w:r>
            <w:r>
              <w:rPr>
                <w:spacing w:val="-12"/>
              </w:rPr>
              <w:t xml:space="preserve"> </w:t>
            </w:r>
            <w:r>
              <w:t>Halifax</w:t>
            </w:r>
            <w:r>
              <w:rPr>
                <w:spacing w:val="-14"/>
              </w:rPr>
              <w:t xml:space="preserve"> </w:t>
            </w:r>
            <w:r>
              <w:t>Abuse</w:t>
            </w:r>
            <w:r>
              <w:rPr>
                <w:spacing w:val="-12"/>
              </w:rPr>
              <w:t xml:space="preserve"> </w:t>
            </w:r>
            <w:r>
              <w:t>Principle</w:t>
            </w:r>
            <w:r>
              <w:rPr>
                <w:spacing w:val="-12"/>
              </w:rPr>
              <w:t xml:space="preserve"> </w:t>
            </w:r>
            <w:r>
              <w:t>is</w:t>
            </w:r>
            <w:r>
              <w:rPr>
                <w:spacing w:val="-13"/>
              </w:rPr>
              <w:t xml:space="preserve"> </w:t>
            </w:r>
            <w:r>
              <w:t>the</w:t>
            </w:r>
            <w:r>
              <w:rPr>
                <w:spacing w:val="-13"/>
              </w:rPr>
              <w:t xml:space="preserve"> </w:t>
            </w:r>
            <w:r>
              <w:t>principle</w:t>
            </w:r>
            <w:r>
              <w:rPr>
                <w:spacing w:val="-12"/>
              </w:rPr>
              <w:t xml:space="preserve"> </w:t>
            </w:r>
            <w:r>
              <w:t>explained</w:t>
            </w:r>
            <w:r>
              <w:rPr>
                <w:spacing w:val="-12"/>
              </w:rPr>
              <w:t xml:space="preserve"> </w:t>
            </w:r>
            <w:r>
              <w:t>in</w:t>
            </w:r>
            <w:r>
              <w:rPr>
                <w:spacing w:val="-12"/>
              </w:rPr>
              <w:t xml:space="preserve"> </w:t>
            </w:r>
            <w:r>
              <w:t>the</w:t>
            </w:r>
            <w:r>
              <w:rPr>
                <w:spacing w:val="-14"/>
              </w:rPr>
              <w:t xml:space="preserve"> </w:t>
            </w:r>
            <w:r>
              <w:t>CJEU</w:t>
            </w:r>
            <w:r>
              <w:rPr>
                <w:spacing w:val="-13"/>
              </w:rPr>
              <w:t xml:space="preserve"> </w:t>
            </w:r>
            <w:r>
              <w:t>Case</w:t>
            </w:r>
            <w:r>
              <w:rPr>
                <w:spacing w:val="-13"/>
              </w:rPr>
              <w:t xml:space="preserve"> </w:t>
            </w:r>
            <w:r>
              <w:t>C-255/02</w:t>
            </w:r>
            <w:r>
              <w:rPr>
                <w:spacing w:val="-12"/>
              </w:rPr>
              <w:t xml:space="preserve"> </w:t>
            </w:r>
            <w:r>
              <w:t>Halifax and others.</w:t>
            </w:r>
          </w:p>
          <w:p w14:paraId="49E1D2B4" w14:textId="77777777" w:rsidR="00BE074D" w:rsidRDefault="00BE074D" w:rsidP="00D073F3">
            <w:pPr>
              <w:pStyle w:val="ListParagraph"/>
              <w:widowControl w:val="0"/>
              <w:numPr>
                <w:ilvl w:val="1"/>
                <w:numId w:val="98"/>
              </w:numPr>
              <w:tabs>
                <w:tab w:val="left" w:pos="710"/>
              </w:tabs>
              <w:kinsoku w:val="0"/>
              <w:overflowPunct w:val="0"/>
              <w:autoSpaceDE w:val="0"/>
              <w:autoSpaceDN w:val="0"/>
              <w:adjustRightInd w:val="0"/>
              <w:spacing w:afterLines="120" w:after="288" w:line="240" w:lineRule="auto"/>
            </w:pPr>
            <w:r>
              <w:t>(17) Intellectual Property Rights or "IPRs"</w:t>
            </w:r>
            <w:r>
              <w:rPr>
                <w:spacing w:val="-4"/>
              </w:rPr>
              <w:t xml:space="preserve"> </w:t>
            </w:r>
            <w:r>
              <w:t>is</w:t>
            </w:r>
          </w:p>
          <w:p w14:paraId="775D1283" w14:textId="77777777" w:rsidR="00BE074D" w:rsidRDefault="00BE074D" w:rsidP="00D073F3">
            <w:pPr>
              <w:pStyle w:val="ListParagraph"/>
              <w:widowControl w:val="0"/>
              <w:numPr>
                <w:ilvl w:val="2"/>
                <w:numId w:val="98"/>
              </w:numPr>
              <w:tabs>
                <w:tab w:val="left" w:pos="941"/>
              </w:tabs>
              <w:kinsoku w:val="0"/>
              <w:overflowPunct w:val="0"/>
              <w:autoSpaceDE w:val="0"/>
              <w:autoSpaceDN w:val="0"/>
              <w:adjustRightInd w:val="0"/>
              <w:spacing w:afterLines="120" w:after="288" w:line="240" w:lineRule="auto"/>
              <w:ind w:right="212"/>
              <w:jc w:val="both"/>
            </w:pPr>
            <w:r>
              <w:t>copyright, rights related to or affording protection similar to copyright, rights in databases, patents and rights in inventions, semi-conductor topography rights, trade marks,</w:t>
            </w:r>
            <w:r>
              <w:rPr>
                <w:spacing w:val="-17"/>
              </w:rPr>
              <w:t xml:space="preserve"> </w:t>
            </w:r>
            <w:r>
              <w:t>rights</w:t>
            </w:r>
            <w:r>
              <w:rPr>
                <w:spacing w:val="-15"/>
              </w:rPr>
              <w:t xml:space="preserve"> </w:t>
            </w:r>
            <w:r>
              <w:t>in</w:t>
            </w:r>
            <w:r>
              <w:rPr>
                <w:spacing w:val="-15"/>
              </w:rPr>
              <w:t xml:space="preserve"> </w:t>
            </w:r>
            <w:r>
              <w:t>internet</w:t>
            </w:r>
            <w:r>
              <w:rPr>
                <w:spacing w:val="-15"/>
              </w:rPr>
              <w:t xml:space="preserve"> </w:t>
            </w:r>
            <w:r>
              <w:t>domain</w:t>
            </w:r>
            <w:r>
              <w:rPr>
                <w:spacing w:val="-15"/>
              </w:rPr>
              <w:t xml:space="preserve"> </w:t>
            </w:r>
            <w:r>
              <w:t>names</w:t>
            </w:r>
            <w:r>
              <w:rPr>
                <w:spacing w:val="-18"/>
              </w:rPr>
              <w:t xml:space="preserve"> </w:t>
            </w:r>
            <w:r>
              <w:t>and</w:t>
            </w:r>
            <w:r>
              <w:rPr>
                <w:spacing w:val="-15"/>
              </w:rPr>
              <w:t xml:space="preserve"> </w:t>
            </w:r>
            <w:r>
              <w:t>website</w:t>
            </w:r>
            <w:r>
              <w:rPr>
                <w:spacing w:val="-16"/>
              </w:rPr>
              <w:t xml:space="preserve"> </w:t>
            </w:r>
            <w:r>
              <w:t>addresses</w:t>
            </w:r>
            <w:r>
              <w:rPr>
                <w:spacing w:val="-17"/>
              </w:rPr>
              <w:t xml:space="preserve"> </w:t>
            </w:r>
            <w:r>
              <w:t>and</w:t>
            </w:r>
            <w:r>
              <w:rPr>
                <w:spacing w:val="-15"/>
              </w:rPr>
              <w:t xml:space="preserve"> </w:t>
            </w:r>
            <w:r>
              <w:t>other</w:t>
            </w:r>
            <w:r>
              <w:rPr>
                <w:spacing w:val="-16"/>
              </w:rPr>
              <w:t xml:space="preserve"> </w:t>
            </w:r>
            <w:r>
              <w:t>rights</w:t>
            </w:r>
            <w:r>
              <w:rPr>
                <w:spacing w:val="-16"/>
              </w:rPr>
              <w:t xml:space="preserve"> </w:t>
            </w:r>
            <w:r>
              <w:t>in</w:t>
            </w:r>
            <w:r>
              <w:rPr>
                <w:spacing w:val="-17"/>
              </w:rPr>
              <w:t xml:space="preserve"> </w:t>
            </w:r>
            <w:r>
              <w:t>trade names,</w:t>
            </w:r>
            <w:r>
              <w:rPr>
                <w:spacing w:val="-10"/>
              </w:rPr>
              <w:t xml:space="preserve"> </w:t>
            </w:r>
            <w:r>
              <w:t>designs,</w:t>
            </w:r>
            <w:r>
              <w:rPr>
                <w:spacing w:val="-9"/>
              </w:rPr>
              <w:t xml:space="preserve"> </w:t>
            </w:r>
            <w:r>
              <w:t>Know-How,</w:t>
            </w:r>
            <w:r>
              <w:rPr>
                <w:spacing w:val="-8"/>
              </w:rPr>
              <w:t xml:space="preserve"> </w:t>
            </w:r>
            <w:r>
              <w:t>trade</w:t>
            </w:r>
            <w:r>
              <w:rPr>
                <w:spacing w:val="-13"/>
              </w:rPr>
              <w:t xml:space="preserve"> </w:t>
            </w:r>
            <w:r>
              <w:t>secrets</w:t>
            </w:r>
            <w:r>
              <w:rPr>
                <w:spacing w:val="-11"/>
              </w:rPr>
              <w:t xml:space="preserve"> </w:t>
            </w:r>
            <w:r>
              <w:t>and</w:t>
            </w:r>
            <w:r>
              <w:rPr>
                <w:spacing w:val="-10"/>
              </w:rPr>
              <w:t xml:space="preserve"> </w:t>
            </w:r>
            <w:r>
              <w:t>other</w:t>
            </w:r>
            <w:r>
              <w:rPr>
                <w:spacing w:val="-9"/>
              </w:rPr>
              <w:t xml:space="preserve"> </w:t>
            </w:r>
            <w:r>
              <w:t>rights</w:t>
            </w:r>
            <w:r>
              <w:rPr>
                <w:spacing w:val="-10"/>
              </w:rPr>
              <w:t xml:space="preserve"> </w:t>
            </w:r>
            <w:r>
              <w:t>in</w:t>
            </w:r>
            <w:r>
              <w:rPr>
                <w:spacing w:val="-10"/>
              </w:rPr>
              <w:t xml:space="preserve"> </w:t>
            </w:r>
            <w:r>
              <w:t>Confidential</w:t>
            </w:r>
            <w:r>
              <w:rPr>
                <w:spacing w:val="-11"/>
              </w:rPr>
              <w:t xml:space="preserve"> </w:t>
            </w:r>
            <w:r>
              <w:t>Information,</w:t>
            </w:r>
          </w:p>
          <w:p w14:paraId="489C2499" w14:textId="77777777" w:rsidR="00BE074D" w:rsidRDefault="00BE074D" w:rsidP="00D073F3">
            <w:pPr>
              <w:pStyle w:val="ListParagraph"/>
              <w:widowControl w:val="0"/>
              <w:numPr>
                <w:ilvl w:val="2"/>
                <w:numId w:val="98"/>
              </w:numPr>
              <w:tabs>
                <w:tab w:val="left" w:pos="941"/>
              </w:tabs>
              <w:kinsoku w:val="0"/>
              <w:overflowPunct w:val="0"/>
              <w:autoSpaceDE w:val="0"/>
              <w:autoSpaceDN w:val="0"/>
              <w:adjustRightInd w:val="0"/>
              <w:spacing w:afterLines="120" w:after="288" w:line="240" w:lineRule="auto"/>
              <w:ind w:right="215"/>
              <w:jc w:val="both"/>
            </w:pPr>
            <w:r>
              <w:t>applications for registration, and the right to apply for registration, for any of the rights listed in the first bullet point that are capable of being registered in any country or jurisdiction,</w:t>
            </w:r>
          </w:p>
          <w:p w14:paraId="2934E8E9" w14:textId="77777777" w:rsidR="00BE074D" w:rsidRDefault="00BE074D" w:rsidP="00D073F3">
            <w:pPr>
              <w:pStyle w:val="ListParagraph"/>
              <w:widowControl w:val="0"/>
              <w:numPr>
                <w:ilvl w:val="2"/>
                <w:numId w:val="98"/>
              </w:numPr>
              <w:tabs>
                <w:tab w:val="left" w:pos="941"/>
              </w:tabs>
              <w:kinsoku w:val="0"/>
              <w:overflowPunct w:val="0"/>
              <w:autoSpaceDE w:val="0"/>
              <w:autoSpaceDN w:val="0"/>
              <w:adjustRightInd w:val="0"/>
              <w:spacing w:afterLines="120" w:after="288" w:line="240" w:lineRule="auto"/>
              <w:ind w:hanging="361"/>
            </w:pPr>
            <w:r>
              <w:t>all other rights having equivalent or similar effect in any country or jurisdiction</w:t>
            </w:r>
            <w:r>
              <w:rPr>
                <w:spacing w:val="-12"/>
              </w:rPr>
              <w:t xml:space="preserve"> </w:t>
            </w:r>
            <w:r>
              <w:t>and</w:t>
            </w:r>
          </w:p>
          <w:p w14:paraId="6DD7F8A0" w14:textId="77777777" w:rsidR="00BE074D" w:rsidRDefault="00BE074D" w:rsidP="00D073F3">
            <w:pPr>
              <w:pStyle w:val="ListParagraph"/>
              <w:widowControl w:val="0"/>
              <w:numPr>
                <w:ilvl w:val="2"/>
                <w:numId w:val="98"/>
              </w:numPr>
              <w:tabs>
                <w:tab w:val="left" w:pos="941"/>
              </w:tabs>
              <w:kinsoku w:val="0"/>
              <w:overflowPunct w:val="0"/>
              <w:autoSpaceDE w:val="0"/>
              <w:autoSpaceDN w:val="0"/>
              <w:adjustRightInd w:val="0"/>
              <w:spacing w:afterLines="120" w:after="288" w:line="240" w:lineRule="auto"/>
              <w:ind w:hanging="361"/>
            </w:pPr>
            <w:r>
              <w:t>all or any goodwill relating or attached</w:t>
            </w:r>
            <w:r>
              <w:rPr>
                <w:spacing w:val="-7"/>
              </w:rPr>
              <w:t xml:space="preserve"> </w:t>
            </w:r>
            <w:r>
              <w:t>thereto.</w:t>
            </w:r>
          </w:p>
          <w:p w14:paraId="116A04FE" w14:textId="77777777" w:rsidR="00BE074D" w:rsidRDefault="00BE074D" w:rsidP="00D073F3">
            <w:pPr>
              <w:pStyle w:val="ListParagraph"/>
              <w:widowControl w:val="0"/>
              <w:numPr>
                <w:ilvl w:val="1"/>
                <w:numId w:val="97"/>
              </w:numPr>
              <w:tabs>
                <w:tab w:val="left" w:pos="710"/>
              </w:tabs>
              <w:kinsoku w:val="0"/>
              <w:overflowPunct w:val="0"/>
              <w:autoSpaceDE w:val="0"/>
              <w:autoSpaceDN w:val="0"/>
              <w:adjustRightInd w:val="0"/>
              <w:spacing w:afterLines="120" w:after="288" w:line="240" w:lineRule="auto"/>
              <w:ind w:right="305" w:firstLine="0"/>
            </w:pPr>
            <w:r>
              <w:t xml:space="preserve">(18) Law is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w:t>
            </w:r>
            <w:r>
              <w:rPr>
                <w:i/>
                <w:iCs/>
              </w:rPr>
              <w:t xml:space="preserve">Consultant </w:t>
            </w:r>
            <w:r>
              <w:t xml:space="preserve">is bound to comply under the </w:t>
            </w:r>
            <w:r>
              <w:rPr>
                <w:i/>
                <w:iCs/>
              </w:rPr>
              <w:t>law of the</w:t>
            </w:r>
            <w:r>
              <w:rPr>
                <w:i/>
                <w:iCs/>
                <w:spacing w:val="-13"/>
              </w:rPr>
              <w:t xml:space="preserve"> </w:t>
            </w:r>
            <w:r>
              <w:rPr>
                <w:i/>
                <w:iCs/>
              </w:rPr>
              <w:t>contract</w:t>
            </w:r>
            <w:r>
              <w:t>.</w:t>
            </w:r>
          </w:p>
          <w:p w14:paraId="2B4E4949" w14:textId="77777777" w:rsidR="00BE074D" w:rsidRDefault="00BE074D" w:rsidP="00BE074D">
            <w:pPr>
              <w:pStyle w:val="BodyText"/>
              <w:kinsoku w:val="0"/>
              <w:spacing w:before="0" w:afterLines="120" w:after="288" w:line="240" w:lineRule="auto"/>
              <w:ind w:left="220"/>
            </w:pPr>
            <w:r>
              <w:t>11.3 (</w:t>
            </w:r>
            <w:r>
              <w:rPr>
                <w:lang w:val="en-GB"/>
              </w:rPr>
              <w:t>19</w:t>
            </w:r>
            <w:r>
              <w:t>) An Occasion of Tax Non-Compliance is</w:t>
            </w:r>
          </w:p>
          <w:p w14:paraId="755E3428" w14:textId="77777777" w:rsidR="00BE074D" w:rsidRDefault="00BE074D" w:rsidP="00D073F3">
            <w:pPr>
              <w:pStyle w:val="ListParagraph"/>
              <w:widowControl w:val="0"/>
              <w:numPr>
                <w:ilvl w:val="2"/>
                <w:numId w:val="97"/>
              </w:numPr>
              <w:tabs>
                <w:tab w:val="left" w:pos="941"/>
              </w:tabs>
              <w:kinsoku w:val="0"/>
              <w:overflowPunct w:val="0"/>
              <w:autoSpaceDE w:val="0"/>
              <w:autoSpaceDN w:val="0"/>
              <w:adjustRightInd w:val="0"/>
              <w:spacing w:afterLines="120" w:after="288" w:line="240" w:lineRule="auto"/>
              <w:ind w:right="524"/>
            </w:pPr>
            <w:r>
              <w:t xml:space="preserve">where any tax return of the </w:t>
            </w:r>
            <w:r>
              <w:rPr>
                <w:i/>
                <w:iCs/>
              </w:rPr>
              <w:t xml:space="preserve">Consultant </w:t>
            </w:r>
            <w:r>
              <w:t>submitted to a Relevant Tax Authority on or after 1 October 2012 is found on or after 1 April 2013 to be incorrect as a result</w:t>
            </w:r>
            <w:r>
              <w:rPr>
                <w:spacing w:val="-28"/>
              </w:rPr>
              <w:t xml:space="preserve"> </w:t>
            </w:r>
            <w:r>
              <w:t>of</w:t>
            </w:r>
          </w:p>
          <w:p w14:paraId="3A03DD0A" w14:textId="77777777" w:rsidR="00BE074D" w:rsidRDefault="00BE074D" w:rsidP="00D073F3">
            <w:pPr>
              <w:pStyle w:val="ListParagraph"/>
              <w:widowControl w:val="0"/>
              <w:numPr>
                <w:ilvl w:val="2"/>
                <w:numId w:val="97"/>
              </w:numPr>
              <w:tabs>
                <w:tab w:val="left" w:pos="941"/>
              </w:tabs>
              <w:kinsoku w:val="0"/>
              <w:overflowPunct w:val="0"/>
              <w:autoSpaceDE w:val="0"/>
              <w:autoSpaceDN w:val="0"/>
              <w:adjustRightInd w:val="0"/>
              <w:spacing w:afterLines="120" w:after="288" w:line="240" w:lineRule="auto"/>
              <w:ind w:right="226"/>
            </w:pPr>
            <w:r>
              <w:t xml:space="preserve">a Relevant Tax Authority successfully challenging the </w:t>
            </w:r>
            <w:r>
              <w:rPr>
                <w:i/>
                <w:iCs/>
              </w:rPr>
              <w:t xml:space="preserve">Consultant </w:t>
            </w:r>
            <w:r>
              <w:t>under the General Anti-Abuse Rule or the Halifax Abuse Principle or under any tax rules or legislation that have an effect equivalent or similar to the General Anti-Abuse Rule or the Halifax Abuse Principle</w:t>
            </w:r>
            <w:r>
              <w:rPr>
                <w:spacing w:val="-1"/>
              </w:rPr>
              <w:t xml:space="preserve"> </w:t>
            </w:r>
            <w:r>
              <w:t>or</w:t>
            </w:r>
          </w:p>
          <w:p w14:paraId="4143A1DF" w14:textId="77777777" w:rsidR="00BE074D" w:rsidRDefault="00BE074D" w:rsidP="00D073F3">
            <w:pPr>
              <w:pStyle w:val="ListParagraph"/>
              <w:widowControl w:val="0"/>
              <w:numPr>
                <w:ilvl w:val="2"/>
                <w:numId w:val="97"/>
              </w:numPr>
              <w:tabs>
                <w:tab w:val="left" w:pos="941"/>
              </w:tabs>
              <w:kinsoku w:val="0"/>
              <w:overflowPunct w:val="0"/>
              <w:autoSpaceDE w:val="0"/>
              <w:autoSpaceDN w:val="0"/>
              <w:adjustRightInd w:val="0"/>
              <w:spacing w:afterLines="120" w:after="288" w:line="240" w:lineRule="auto"/>
              <w:ind w:right="351"/>
              <w:jc w:val="both"/>
            </w:pPr>
            <w:r>
              <w:t xml:space="preserve">the failure of an avoidance scheme which the </w:t>
            </w:r>
            <w:r>
              <w:rPr>
                <w:i/>
                <w:iCs/>
              </w:rPr>
              <w:t xml:space="preserve">Consultant </w:t>
            </w:r>
            <w:r>
              <w:t>was involved in, and which was, or should have been, notified to a Relevant Tax Authority under DASVOIT, DOTAS or VADR or any equivalent or similar regime</w:t>
            </w:r>
            <w:r>
              <w:rPr>
                <w:spacing w:val="-1"/>
              </w:rPr>
              <w:t xml:space="preserve"> </w:t>
            </w:r>
            <w:r>
              <w:t>and</w:t>
            </w:r>
          </w:p>
          <w:p w14:paraId="5AA5CEAA" w14:textId="77777777" w:rsidR="00BE074D" w:rsidRDefault="00BE074D" w:rsidP="00BE074D">
            <w:pPr>
              <w:pStyle w:val="BodyText"/>
              <w:kinsoku w:val="0"/>
              <w:spacing w:before="0" w:afterLines="120" w:after="288" w:line="240" w:lineRule="auto"/>
              <w:ind w:left="220" w:right="388"/>
            </w:pPr>
            <w:r>
              <w:t xml:space="preserve">where any tax return of the </w:t>
            </w:r>
            <w:r>
              <w:rPr>
                <w:i/>
                <w:iCs/>
              </w:rPr>
              <w:t xml:space="preserve">Consultant </w:t>
            </w:r>
            <w:r>
              <w:t>submitted to a Relevant Tax Authority on or after 1 October 2012 gives rise, on or after 1 April 2013, to a criminal conviction in any jurisdiction for tax related offences which is not spent at the Contract Date or to a civil penalty for fraud or evasion.</w:t>
            </w:r>
          </w:p>
          <w:p w14:paraId="25F623C1" w14:textId="77777777" w:rsidR="00BE074D" w:rsidRDefault="00BE074D" w:rsidP="00BE074D">
            <w:pPr>
              <w:pStyle w:val="BodyText"/>
              <w:kinsoku w:val="0"/>
              <w:spacing w:before="0" w:afterLines="120" w:after="288" w:line="240" w:lineRule="auto"/>
              <w:ind w:left="220"/>
            </w:pPr>
            <w:r>
              <w:t>11.3 (2</w:t>
            </w:r>
            <w:r>
              <w:rPr>
                <w:lang w:val="en-GB"/>
              </w:rPr>
              <w:t>0</w:t>
            </w:r>
            <w:r>
              <w:t>) Prohibited Act is</w:t>
            </w:r>
          </w:p>
          <w:p w14:paraId="6EC66E57" w14:textId="77777777" w:rsidR="00BE074D" w:rsidRDefault="00BE074D" w:rsidP="00D073F3">
            <w:pPr>
              <w:pStyle w:val="ListParagraph"/>
              <w:widowControl w:val="0"/>
              <w:numPr>
                <w:ilvl w:val="0"/>
                <w:numId w:val="96"/>
              </w:numPr>
              <w:tabs>
                <w:tab w:val="left" w:pos="622"/>
              </w:tabs>
              <w:kinsoku w:val="0"/>
              <w:overflowPunct w:val="0"/>
              <w:autoSpaceDE w:val="0"/>
              <w:autoSpaceDN w:val="0"/>
              <w:adjustRightInd w:val="0"/>
              <w:spacing w:afterLines="120" w:after="288" w:line="240" w:lineRule="auto"/>
              <w:ind w:right="345"/>
            </w:pPr>
            <w:r>
              <w:t xml:space="preserve">to directly or indirectly offer, promise or give any person working for or engaged by the </w:t>
            </w:r>
            <w:r>
              <w:rPr>
                <w:i/>
                <w:iCs/>
              </w:rPr>
              <w:t xml:space="preserve">Client </w:t>
            </w:r>
            <w:r>
              <w:t>or other Contracting Body or any other public body a financial or other advantage to</w:t>
            </w:r>
          </w:p>
          <w:p w14:paraId="4D83E788" w14:textId="77777777" w:rsidR="00BE074D" w:rsidRDefault="00BE074D" w:rsidP="00D073F3">
            <w:pPr>
              <w:pStyle w:val="ListParagraph"/>
              <w:widowControl w:val="0"/>
              <w:numPr>
                <w:ilvl w:val="1"/>
                <w:numId w:val="96"/>
              </w:numPr>
              <w:tabs>
                <w:tab w:val="left" w:pos="1046"/>
              </w:tabs>
              <w:kinsoku w:val="0"/>
              <w:overflowPunct w:val="0"/>
              <w:autoSpaceDE w:val="0"/>
              <w:autoSpaceDN w:val="0"/>
              <w:adjustRightInd w:val="0"/>
              <w:spacing w:afterLines="120" w:after="288" w:line="240" w:lineRule="auto"/>
            </w:pPr>
            <w:r>
              <w:t>induce that person to perform improperly a relevant function or activity</w:t>
            </w:r>
            <w:r>
              <w:rPr>
                <w:spacing w:val="-16"/>
              </w:rPr>
              <w:t xml:space="preserve"> </w:t>
            </w:r>
            <w:r>
              <w:t>or</w:t>
            </w:r>
          </w:p>
          <w:p w14:paraId="585623D9" w14:textId="77777777" w:rsidR="00BE074D" w:rsidRDefault="00BE074D" w:rsidP="00D073F3">
            <w:pPr>
              <w:pStyle w:val="ListParagraph"/>
              <w:widowControl w:val="0"/>
              <w:numPr>
                <w:ilvl w:val="1"/>
                <w:numId w:val="96"/>
              </w:numPr>
              <w:tabs>
                <w:tab w:val="left" w:pos="1046"/>
              </w:tabs>
              <w:kinsoku w:val="0"/>
              <w:overflowPunct w:val="0"/>
              <w:autoSpaceDE w:val="0"/>
              <w:autoSpaceDN w:val="0"/>
              <w:adjustRightInd w:val="0"/>
              <w:spacing w:afterLines="120" w:after="288" w:line="240" w:lineRule="auto"/>
            </w:pPr>
            <w:r>
              <w:t>reward that person for improper performance of a relevant function or</w:t>
            </w:r>
            <w:r>
              <w:rPr>
                <w:spacing w:val="-15"/>
              </w:rPr>
              <w:t xml:space="preserve"> </w:t>
            </w:r>
            <w:r>
              <w:t>activity,</w:t>
            </w:r>
          </w:p>
          <w:p w14:paraId="7BAA14B2" w14:textId="77777777" w:rsidR="00BE074D" w:rsidRDefault="00BE074D" w:rsidP="00D073F3">
            <w:pPr>
              <w:pStyle w:val="ListParagraph"/>
              <w:widowControl w:val="0"/>
              <w:numPr>
                <w:ilvl w:val="0"/>
                <w:numId w:val="96"/>
              </w:numPr>
              <w:tabs>
                <w:tab w:val="left" w:pos="622"/>
              </w:tabs>
              <w:kinsoku w:val="0"/>
              <w:overflowPunct w:val="0"/>
              <w:autoSpaceDE w:val="0"/>
              <w:autoSpaceDN w:val="0"/>
              <w:adjustRightInd w:val="0"/>
              <w:spacing w:afterLines="120" w:after="288" w:line="240" w:lineRule="auto"/>
              <w:ind w:right="1031"/>
            </w:pPr>
            <w:r>
              <w:t>to directly or indirectly request, agree to receive or accept any financial or other advantage as an inducement or a reward for improper performance of a relevant function or activity in connection with this</w:t>
            </w:r>
            <w:r>
              <w:rPr>
                <w:spacing w:val="-3"/>
              </w:rPr>
              <w:t xml:space="preserve"> </w:t>
            </w:r>
            <w:r>
              <w:t>contract,</w:t>
            </w:r>
          </w:p>
          <w:p w14:paraId="46E8DAD6" w14:textId="77777777" w:rsidR="00BE074D" w:rsidRDefault="00BE074D" w:rsidP="00D073F3">
            <w:pPr>
              <w:pStyle w:val="ListParagraph"/>
              <w:widowControl w:val="0"/>
              <w:numPr>
                <w:ilvl w:val="0"/>
                <w:numId w:val="96"/>
              </w:numPr>
              <w:tabs>
                <w:tab w:val="left" w:pos="622"/>
              </w:tabs>
              <w:kinsoku w:val="0"/>
              <w:overflowPunct w:val="0"/>
              <w:autoSpaceDE w:val="0"/>
              <w:autoSpaceDN w:val="0"/>
              <w:adjustRightInd w:val="0"/>
              <w:spacing w:afterLines="120" w:after="288" w:line="240" w:lineRule="auto"/>
              <w:ind w:hanging="361"/>
            </w:pPr>
            <w:r>
              <w:t>committing any</w:t>
            </w:r>
            <w:r>
              <w:rPr>
                <w:spacing w:val="-1"/>
              </w:rPr>
              <w:t xml:space="preserve"> </w:t>
            </w:r>
            <w:r>
              <w:t>offence</w:t>
            </w:r>
          </w:p>
          <w:p w14:paraId="6E202C6A" w14:textId="77777777" w:rsidR="00BE074D" w:rsidRDefault="00BE074D" w:rsidP="00D073F3">
            <w:pPr>
              <w:pStyle w:val="ListParagraph"/>
              <w:widowControl w:val="0"/>
              <w:numPr>
                <w:ilvl w:val="1"/>
                <w:numId w:val="96"/>
              </w:numPr>
              <w:tabs>
                <w:tab w:val="left" w:pos="1046"/>
              </w:tabs>
              <w:kinsoku w:val="0"/>
              <w:overflowPunct w:val="0"/>
              <w:autoSpaceDE w:val="0"/>
              <w:autoSpaceDN w:val="0"/>
              <w:adjustRightInd w:val="0"/>
              <w:spacing w:afterLines="120" w:after="288" w:line="240" w:lineRule="auto"/>
            </w:pPr>
            <w:r>
              <w:t>under the Bribery Act 2010 (or any legislation repealed or revoked by such</w:t>
            </w:r>
            <w:r>
              <w:rPr>
                <w:spacing w:val="-14"/>
              </w:rPr>
              <w:t xml:space="preserve"> </w:t>
            </w:r>
            <w:r>
              <w:t>Act),</w:t>
            </w:r>
          </w:p>
          <w:p w14:paraId="6354D531" w14:textId="77777777" w:rsidR="00BE074D" w:rsidRDefault="00BE074D" w:rsidP="00D073F3">
            <w:pPr>
              <w:pStyle w:val="ListParagraph"/>
              <w:widowControl w:val="0"/>
              <w:numPr>
                <w:ilvl w:val="1"/>
                <w:numId w:val="96"/>
              </w:numPr>
              <w:tabs>
                <w:tab w:val="left" w:pos="1046"/>
              </w:tabs>
              <w:kinsoku w:val="0"/>
              <w:overflowPunct w:val="0"/>
              <w:autoSpaceDE w:val="0"/>
              <w:autoSpaceDN w:val="0"/>
              <w:adjustRightInd w:val="0"/>
              <w:spacing w:afterLines="120" w:after="288" w:line="240" w:lineRule="auto"/>
            </w:pPr>
            <w:r>
              <w:t>under legislation or common law concerning fraudulent acts</w:t>
            </w:r>
            <w:r>
              <w:rPr>
                <w:spacing w:val="-3"/>
              </w:rPr>
              <w:t xml:space="preserve"> </w:t>
            </w:r>
            <w:r>
              <w:t>or</w:t>
            </w:r>
          </w:p>
          <w:p w14:paraId="4883AE37" w14:textId="77777777" w:rsidR="00BE074D" w:rsidRDefault="00BE074D" w:rsidP="00D073F3">
            <w:pPr>
              <w:pStyle w:val="ListParagraph"/>
              <w:widowControl w:val="0"/>
              <w:numPr>
                <w:ilvl w:val="1"/>
                <w:numId w:val="96"/>
              </w:numPr>
              <w:tabs>
                <w:tab w:val="left" w:pos="1046"/>
              </w:tabs>
              <w:kinsoku w:val="0"/>
              <w:overflowPunct w:val="0"/>
              <w:autoSpaceDE w:val="0"/>
              <w:autoSpaceDN w:val="0"/>
              <w:adjustRightInd w:val="0"/>
              <w:spacing w:afterLines="120" w:after="288" w:line="240" w:lineRule="auto"/>
            </w:pPr>
            <w:r>
              <w:t xml:space="preserve">defrauding, attempting to defraud or conspiring to defraud the </w:t>
            </w:r>
            <w:r>
              <w:rPr>
                <w:i/>
                <w:iCs/>
              </w:rPr>
              <w:t>Client</w:t>
            </w:r>
            <w:r>
              <w:rPr>
                <w:i/>
                <w:iCs/>
                <w:spacing w:val="-10"/>
              </w:rPr>
              <w:t xml:space="preserve"> </w:t>
            </w:r>
            <w:r>
              <w:t>or</w:t>
            </w:r>
          </w:p>
          <w:p w14:paraId="7EBF3FA8" w14:textId="77777777" w:rsidR="00BE074D" w:rsidRDefault="00BE074D" w:rsidP="00D073F3">
            <w:pPr>
              <w:pStyle w:val="ListParagraph"/>
              <w:widowControl w:val="0"/>
              <w:numPr>
                <w:ilvl w:val="0"/>
                <w:numId w:val="96"/>
              </w:numPr>
              <w:tabs>
                <w:tab w:val="left" w:pos="648"/>
              </w:tabs>
              <w:kinsoku w:val="0"/>
              <w:overflowPunct w:val="0"/>
              <w:autoSpaceDE w:val="0"/>
              <w:autoSpaceDN w:val="0"/>
              <w:adjustRightInd w:val="0"/>
              <w:spacing w:afterLines="120" w:after="288" w:line="240" w:lineRule="auto"/>
              <w:ind w:left="647" w:right="220"/>
            </w:pPr>
            <w:r>
              <w:t>any activity, practice or conduct which would constitute one of the offences listed above if such activity, practice or conduct had been carried out in the</w:t>
            </w:r>
            <w:r>
              <w:rPr>
                <w:spacing w:val="-6"/>
              </w:rPr>
              <w:t xml:space="preserve"> </w:t>
            </w:r>
            <w:r>
              <w:t>UK.</w:t>
            </w:r>
          </w:p>
          <w:p w14:paraId="09F9FB68" w14:textId="77777777" w:rsidR="00BE074D" w:rsidRDefault="00BE074D" w:rsidP="00BE074D">
            <w:pPr>
              <w:pStyle w:val="BodyText"/>
              <w:kinsoku w:val="0"/>
              <w:spacing w:before="0" w:afterLines="120" w:after="288" w:line="240" w:lineRule="auto"/>
              <w:ind w:left="220" w:right="220"/>
            </w:pPr>
            <w:r>
              <w:t>11.3 (2</w:t>
            </w:r>
            <w:r>
              <w:rPr>
                <w:lang w:val="en-GB"/>
              </w:rPr>
              <w:t>1</w:t>
            </w:r>
            <w:r>
              <w:t>) Request for Information is a request for information or an apparent request under the Code of Practice on Access to government Information, FOIA or the Environmental Information Regulations.</w:t>
            </w:r>
          </w:p>
          <w:p w14:paraId="562E837F" w14:textId="77777777" w:rsidR="00BE074D" w:rsidRDefault="00BE074D" w:rsidP="00BE074D">
            <w:pPr>
              <w:pStyle w:val="BodyText"/>
              <w:kinsoku w:val="0"/>
              <w:spacing w:before="0" w:afterLines="120" w:after="288" w:line="240" w:lineRule="auto"/>
              <w:ind w:left="220" w:right="215"/>
            </w:pPr>
            <w:r>
              <w:t>11.3 (2</w:t>
            </w:r>
            <w:r>
              <w:rPr>
                <w:lang w:val="en-GB"/>
              </w:rPr>
              <w:t>2</w:t>
            </w:r>
            <w:r>
              <w:t>) Relevant Requirements are all applicable Laws relating to bribery, corruption and fraud, including the Bribery Act 2010 and any guidance issued by the Secretary of State for Justice pursuant to section 9 of the Bribery Act 2010.</w:t>
            </w:r>
          </w:p>
          <w:p w14:paraId="51777A40" w14:textId="77777777" w:rsidR="00BE074D" w:rsidRDefault="00BE074D" w:rsidP="00BE074D">
            <w:pPr>
              <w:pStyle w:val="BodyText"/>
              <w:kinsoku w:val="0"/>
              <w:spacing w:before="0" w:afterLines="120" w:after="288" w:line="240" w:lineRule="auto"/>
              <w:ind w:left="220" w:right="215"/>
            </w:pPr>
            <w:r>
              <w:t>11.3 (2</w:t>
            </w:r>
            <w:r>
              <w:rPr>
                <w:lang w:val="en-GB"/>
              </w:rPr>
              <w:t>3</w:t>
            </w:r>
            <w:r>
              <w:t xml:space="preserve">) Relevant Tax Authority is HM Revenue &amp; Customs, or, if applicable, a tax authority in the jurisdiction in which the </w:t>
            </w:r>
            <w:r>
              <w:rPr>
                <w:i/>
                <w:iCs/>
              </w:rPr>
              <w:t xml:space="preserve">Consultant </w:t>
            </w:r>
            <w:r>
              <w:t>is established.</w:t>
            </w:r>
          </w:p>
          <w:p w14:paraId="6F99BE4B" w14:textId="77777777" w:rsidR="00BE074D" w:rsidRDefault="00BE074D" w:rsidP="00BE074D">
            <w:pPr>
              <w:pStyle w:val="BodyText"/>
              <w:kinsoku w:val="0"/>
              <w:spacing w:before="0" w:afterLines="120" w:after="288" w:line="240" w:lineRule="auto"/>
              <w:ind w:left="220" w:right="216"/>
            </w:pPr>
            <w:r>
              <w:t>11.3</w:t>
            </w:r>
            <w:r>
              <w:rPr>
                <w:spacing w:val="-16"/>
              </w:rPr>
              <w:t xml:space="preserve"> </w:t>
            </w:r>
            <w:r>
              <w:t>(2</w:t>
            </w:r>
            <w:r>
              <w:rPr>
                <w:lang w:val="en-GB"/>
              </w:rPr>
              <w:t>4</w:t>
            </w:r>
            <w:r>
              <w:t>)</w:t>
            </w:r>
            <w:r>
              <w:rPr>
                <w:spacing w:val="-15"/>
              </w:rPr>
              <w:t xml:space="preserve"> </w:t>
            </w:r>
            <w:r>
              <w:t>Security</w:t>
            </w:r>
            <w:r>
              <w:rPr>
                <w:spacing w:val="-16"/>
              </w:rPr>
              <w:t xml:space="preserve"> </w:t>
            </w:r>
            <w:r>
              <w:t>Policy</w:t>
            </w:r>
            <w:r>
              <w:rPr>
                <w:spacing w:val="-16"/>
              </w:rPr>
              <w:t xml:space="preserve"> </w:t>
            </w:r>
            <w:r>
              <w:t>means</w:t>
            </w:r>
            <w:r>
              <w:rPr>
                <w:spacing w:val="-16"/>
              </w:rPr>
              <w:t xml:space="preserve"> </w:t>
            </w:r>
            <w:r>
              <w:t>the</w:t>
            </w:r>
            <w:r>
              <w:rPr>
                <w:spacing w:val="-15"/>
              </w:rPr>
              <w:t xml:space="preserve"> </w:t>
            </w:r>
            <w:r>
              <w:rPr>
                <w:i/>
                <w:iCs/>
              </w:rPr>
              <w:t>Client</w:t>
            </w:r>
            <w:r>
              <w:t>’s</w:t>
            </w:r>
            <w:r>
              <w:rPr>
                <w:spacing w:val="-13"/>
              </w:rPr>
              <w:t xml:space="preserve"> </w:t>
            </w:r>
            <w:r>
              <w:t>security</w:t>
            </w:r>
            <w:r>
              <w:rPr>
                <w:spacing w:val="-16"/>
              </w:rPr>
              <w:t xml:space="preserve"> </w:t>
            </w:r>
            <w:r>
              <w:t>policy</w:t>
            </w:r>
            <w:r>
              <w:rPr>
                <w:spacing w:val="-16"/>
              </w:rPr>
              <w:t xml:space="preserve"> </w:t>
            </w:r>
            <w:r>
              <w:t>attached</w:t>
            </w:r>
            <w:r>
              <w:rPr>
                <w:spacing w:val="-14"/>
              </w:rPr>
              <w:t xml:space="preserve"> </w:t>
            </w:r>
            <w:r>
              <w:t>as</w:t>
            </w:r>
            <w:r>
              <w:rPr>
                <w:spacing w:val="-14"/>
              </w:rPr>
              <w:t xml:space="preserve"> </w:t>
            </w:r>
            <w:r>
              <w:rPr>
                <w:lang w:val="en-GB"/>
              </w:rPr>
              <w:t>Contract Schedule 5</w:t>
            </w:r>
            <w:r>
              <w:t xml:space="preserve"> as may be updated from time to</w:t>
            </w:r>
            <w:r>
              <w:rPr>
                <w:spacing w:val="-12"/>
              </w:rPr>
              <w:t xml:space="preserve"> </w:t>
            </w:r>
            <w:r>
              <w:t>time.</w:t>
            </w:r>
          </w:p>
          <w:p w14:paraId="7826234D" w14:textId="77777777" w:rsidR="00BE074D" w:rsidRDefault="00BE074D" w:rsidP="00BE074D">
            <w:pPr>
              <w:pStyle w:val="BodyText"/>
              <w:kinsoku w:val="0"/>
              <w:spacing w:before="0" w:afterLines="120" w:after="288" w:line="240" w:lineRule="auto"/>
              <w:ind w:left="220" w:right="216"/>
            </w:pPr>
            <w:r>
              <w:t>11.3 (2</w:t>
            </w:r>
            <w:r>
              <w:rPr>
                <w:lang w:val="en-GB"/>
              </w:rPr>
              <w:t>5</w:t>
            </w:r>
            <w:r>
              <w:t xml:space="preserve">) VADR </w:t>
            </w:r>
            <w:r w:rsidRPr="00B968F7">
              <w:t xml:space="preserve">is the </w:t>
            </w:r>
            <w:r w:rsidRPr="00B968F7">
              <w:rPr>
                <w:lang w:val="en-US"/>
              </w:rPr>
              <w:t>VAT disclosure regime</w:t>
            </w:r>
            <w:r w:rsidRPr="0044289E">
              <w:rPr>
                <w:lang w:val="en-US"/>
              </w:rPr>
              <w:t xml:space="preserve"> </w:t>
            </w:r>
            <w:r>
              <w:rPr>
                <w:lang w:val="en-US"/>
              </w:rPr>
              <w:t xml:space="preserve">under </w:t>
            </w:r>
            <w:r w:rsidRPr="0044289E">
              <w:rPr>
                <w:lang w:val="en-US"/>
              </w:rPr>
              <w:t>Schedule 11A of the Value Added Tax Act 1994 (VATA 1994) (as amended by Schedule 1 of the Finance (No. 2) Act 2005)</w:t>
            </w:r>
            <w:r>
              <w:t>.</w:t>
            </w:r>
          </w:p>
          <w:p w14:paraId="1D39DAA4" w14:textId="77777777" w:rsidR="00BE074D" w:rsidRPr="00CE66B3" w:rsidRDefault="00BE074D" w:rsidP="00BE074D">
            <w:pPr>
              <w:pStyle w:val="BulletCD"/>
              <w:numPr>
                <w:ilvl w:val="0"/>
                <w:numId w:val="0"/>
              </w:numPr>
              <w:tabs>
                <w:tab w:val="clear" w:pos="284"/>
                <w:tab w:val="left" w:pos="0"/>
              </w:tabs>
              <w:rPr>
                <w:bCs w:val="0"/>
                <w:iCs/>
                <w:snapToGrid w:val="0"/>
                <w:color w:val="000000" w:themeColor="text1"/>
                <w:lang w:val="en-US"/>
              </w:rPr>
            </w:pPr>
          </w:p>
        </w:tc>
      </w:tr>
      <w:tr w:rsidR="00BE074D" w14:paraId="68328B59" w14:textId="77777777" w:rsidTr="00A463C2">
        <w:tc>
          <w:tcPr>
            <w:tcW w:w="2376" w:type="dxa"/>
          </w:tcPr>
          <w:p w14:paraId="0E06C8C2" w14:textId="6514B182" w:rsidR="00BE074D" w:rsidRPr="00F109B3" w:rsidRDefault="00BE074D" w:rsidP="00BE074D">
            <w:pPr>
              <w:pStyle w:val="Heading3CD"/>
              <w:rPr>
                <w:bCs/>
                <w:iCs/>
                <w:color w:val="000000"/>
              </w:rPr>
            </w:pPr>
            <w:r w:rsidRPr="00642742">
              <w:rPr>
                <w:bCs/>
                <w:iCs/>
              </w:rPr>
              <w:t>Option Z5</w:t>
            </w:r>
          </w:p>
        </w:tc>
        <w:tc>
          <w:tcPr>
            <w:tcW w:w="7371" w:type="dxa"/>
          </w:tcPr>
          <w:p w14:paraId="65EAC594" w14:textId="77777777" w:rsidR="00BE074D" w:rsidRPr="00642742" w:rsidRDefault="00BE074D" w:rsidP="00BE074D">
            <w:pPr>
              <w:pStyle w:val="BulletCD"/>
              <w:spacing w:afterLines="120" w:after="288"/>
              <w:rPr>
                <w:b/>
              </w:rPr>
            </w:pPr>
            <w:r w:rsidRPr="00642742">
              <w:rPr>
                <w:b/>
                <w:lang w:val="en-US"/>
              </w:rPr>
              <w:t>Prevention of fraud and bribery</w:t>
            </w:r>
          </w:p>
          <w:p w14:paraId="7AAABA8B" w14:textId="77777777" w:rsidR="00BE074D" w:rsidRDefault="00BE074D" w:rsidP="00BE074D">
            <w:pPr>
              <w:pStyle w:val="BodyText"/>
              <w:kinsoku w:val="0"/>
              <w:spacing w:before="0" w:afterLines="120" w:after="288" w:line="240" w:lineRule="auto"/>
              <w:ind w:left="112"/>
            </w:pPr>
            <w:r>
              <w:t>Insert new clauses:</w:t>
            </w:r>
          </w:p>
          <w:p w14:paraId="02C36966" w14:textId="77777777" w:rsidR="00BE074D" w:rsidRPr="00192839" w:rsidRDefault="00BE074D" w:rsidP="00BE074D">
            <w:pPr>
              <w:tabs>
                <w:tab w:val="left" w:pos="785"/>
              </w:tabs>
              <w:kinsoku w:val="0"/>
              <w:overflowPunct w:val="0"/>
              <w:spacing w:afterLines="120" w:after="288"/>
              <w:ind w:left="142" w:right="278"/>
            </w:pPr>
            <w:r>
              <w:t xml:space="preserve">17.4.1 </w:t>
            </w:r>
            <w:r w:rsidRPr="00192839">
              <w:t xml:space="preserve">The </w:t>
            </w:r>
            <w:r w:rsidRPr="00192839">
              <w:rPr>
                <w:i/>
                <w:iCs/>
              </w:rPr>
              <w:t xml:space="preserve">Consultant </w:t>
            </w:r>
            <w:r w:rsidRPr="00192839">
              <w:t>represents and warrants that neither it, nor to the best of its knowledge any of its people, have at any time prior to the Contract</w:t>
            </w:r>
            <w:r w:rsidRPr="00192839">
              <w:rPr>
                <w:spacing w:val="-11"/>
              </w:rPr>
              <w:t xml:space="preserve"> </w:t>
            </w:r>
            <w:r w:rsidRPr="00192839">
              <w:t>Date</w:t>
            </w:r>
          </w:p>
          <w:p w14:paraId="1DAF2E1F" w14:textId="77777777" w:rsidR="00BE074D" w:rsidRDefault="00BE074D" w:rsidP="00D073F3">
            <w:pPr>
              <w:pStyle w:val="ListParagraph"/>
              <w:widowControl w:val="0"/>
              <w:numPr>
                <w:ilvl w:val="3"/>
                <w:numId w:val="103"/>
              </w:numPr>
              <w:tabs>
                <w:tab w:val="left" w:pos="833"/>
              </w:tabs>
              <w:kinsoku w:val="0"/>
              <w:overflowPunct w:val="0"/>
              <w:autoSpaceDE w:val="0"/>
              <w:autoSpaceDN w:val="0"/>
              <w:adjustRightInd w:val="0"/>
              <w:spacing w:afterLines="120" w:after="288" w:line="240" w:lineRule="auto"/>
              <w:ind w:right="217"/>
              <w:jc w:val="both"/>
            </w:pPr>
            <w:r>
              <w:t>committed</w:t>
            </w:r>
            <w:r>
              <w:rPr>
                <w:spacing w:val="-7"/>
              </w:rPr>
              <w:t xml:space="preserve"> </w:t>
            </w:r>
            <w:r>
              <w:t>a</w:t>
            </w:r>
            <w:r>
              <w:rPr>
                <w:spacing w:val="-4"/>
              </w:rPr>
              <w:t xml:space="preserve"> </w:t>
            </w:r>
            <w:r>
              <w:t>Prohibited</w:t>
            </w:r>
            <w:r>
              <w:rPr>
                <w:spacing w:val="-3"/>
              </w:rPr>
              <w:t xml:space="preserve"> </w:t>
            </w:r>
            <w:r>
              <w:t>Act</w:t>
            </w:r>
            <w:r>
              <w:rPr>
                <w:spacing w:val="-3"/>
              </w:rPr>
              <w:t xml:space="preserve"> </w:t>
            </w:r>
            <w:r>
              <w:t>or</w:t>
            </w:r>
            <w:r>
              <w:rPr>
                <w:spacing w:val="-2"/>
              </w:rPr>
              <w:t xml:space="preserve"> </w:t>
            </w:r>
            <w:r>
              <w:t>been</w:t>
            </w:r>
            <w:r>
              <w:rPr>
                <w:spacing w:val="-9"/>
              </w:rPr>
              <w:t xml:space="preserve"> </w:t>
            </w:r>
            <w:r>
              <w:t>formally</w:t>
            </w:r>
            <w:r>
              <w:rPr>
                <w:spacing w:val="-5"/>
              </w:rPr>
              <w:t xml:space="preserve"> </w:t>
            </w:r>
            <w:r>
              <w:t>notified</w:t>
            </w:r>
            <w:r>
              <w:rPr>
                <w:spacing w:val="-4"/>
              </w:rPr>
              <w:t xml:space="preserve"> </w:t>
            </w:r>
            <w:r>
              <w:t>that</w:t>
            </w:r>
            <w:r>
              <w:rPr>
                <w:spacing w:val="-2"/>
              </w:rPr>
              <w:t xml:space="preserve"> </w:t>
            </w:r>
            <w:r>
              <w:t>it</w:t>
            </w:r>
            <w:r>
              <w:rPr>
                <w:spacing w:val="-5"/>
              </w:rPr>
              <w:t xml:space="preserve"> </w:t>
            </w:r>
            <w:r>
              <w:t>is</w:t>
            </w:r>
            <w:r>
              <w:rPr>
                <w:spacing w:val="-5"/>
              </w:rPr>
              <w:t xml:space="preserve"> </w:t>
            </w:r>
            <w:r>
              <w:t>subject</w:t>
            </w:r>
            <w:r>
              <w:rPr>
                <w:spacing w:val="-5"/>
              </w:rPr>
              <w:t xml:space="preserve"> </w:t>
            </w:r>
            <w:r>
              <w:t>to</w:t>
            </w:r>
            <w:r>
              <w:rPr>
                <w:spacing w:val="-5"/>
              </w:rPr>
              <w:t xml:space="preserve"> </w:t>
            </w:r>
            <w:r>
              <w:t>an</w:t>
            </w:r>
            <w:r>
              <w:rPr>
                <w:spacing w:val="-4"/>
              </w:rPr>
              <w:t xml:space="preserve"> </w:t>
            </w:r>
            <w:r>
              <w:t>investigation or prosecution which relates to an alleged Prohibited Act</w:t>
            </w:r>
            <w:r>
              <w:rPr>
                <w:spacing w:val="-9"/>
              </w:rPr>
              <w:t xml:space="preserve"> </w:t>
            </w:r>
            <w:r>
              <w:t>or</w:t>
            </w:r>
          </w:p>
          <w:p w14:paraId="64891A5A" w14:textId="77777777" w:rsidR="00BE074D" w:rsidRDefault="00BE074D" w:rsidP="00D073F3">
            <w:pPr>
              <w:pStyle w:val="ListParagraph"/>
              <w:widowControl w:val="0"/>
              <w:numPr>
                <w:ilvl w:val="3"/>
                <w:numId w:val="103"/>
              </w:numPr>
              <w:tabs>
                <w:tab w:val="left" w:pos="833"/>
              </w:tabs>
              <w:kinsoku w:val="0"/>
              <w:overflowPunct w:val="0"/>
              <w:autoSpaceDE w:val="0"/>
              <w:autoSpaceDN w:val="0"/>
              <w:adjustRightInd w:val="0"/>
              <w:spacing w:afterLines="120" w:after="288" w:line="240" w:lineRule="auto"/>
              <w:ind w:right="218"/>
              <w:jc w:val="both"/>
            </w:pPr>
            <w:r>
              <w:t>been listed by any government department or agency as being debarred, suspended, proposed for suspension or debarment, or otherwise ineligible for participation in government procurement programmes or contracts on the grounds of a Prohibited</w:t>
            </w:r>
            <w:r>
              <w:rPr>
                <w:spacing w:val="-24"/>
              </w:rPr>
              <w:t xml:space="preserve"> </w:t>
            </w:r>
            <w:r>
              <w:t>Act.</w:t>
            </w:r>
          </w:p>
          <w:p w14:paraId="7AC4DD49" w14:textId="77777777" w:rsidR="00BE074D" w:rsidRPr="00192839" w:rsidRDefault="00BE074D" w:rsidP="00BE074D">
            <w:pPr>
              <w:tabs>
                <w:tab w:val="left" w:pos="787"/>
              </w:tabs>
              <w:kinsoku w:val="0"/>
              <w:overflowPunct w:val="0"/>
              <w:spacing w:afterLines="120" w:after="288"/>
              <w:ind w:left="142"/>
            </w:pPr>
            <w:r>
              <w:t xml:space="preserve">17.4.2 </w:t>
            </w:r>
            <w:r w:rsidRPr="00192839">
              <w:t xml:space="preserve">During the carrying out of the </w:t>
            </w:r>
            <w:r w:rsidRPr="00192839">
              <w:rPr>
                <w:i/>
              </w:rPr>
              <w:t>service</w:t>
            </w:r>
            <w:r w:rsidRPr="00192839">
              <w:rPr>
                <w:i/>
                <w:iCs/>
              </w:rPr>
              <w:t xml:space="preserve"> </w:t>
            </w:r>
            <w:r w:rsidRPr="00192839">
              <w:t xml:space="preserve">the </w:t>
            </w:r>
            <w:r w:rsidRPr="00192839">
              <w:rPr>
                <w:i/>
                <w:iCs/>
              </w:rPr>
              <w:t xml:space="preserve">Consultant </w:t>
            </w:r>
            <w:r w:rsidRPr="00192839">
              <w:t>does</w:t>
            </w:r>
            <w:r w:rsidRPr="00192839">
              <w:rPr>
                <w:spacing w:val="-4"/>
              </w:rPr>
              <w:t xml:space="preserve"> </w:t>
            </w:r>
            <w:r w:rsidRPr="00192839">
              <w:t>not</w:t>
            </w:r>
          </w:p>
          <w:p w14:paraId="6D6A3D9E" w14:textId="77777777" w:rsidR="00BE074D" w:rsidRDefault="00BE074D" w:rsidP="00D073F3">
            <w:pPr>
              <w:pStyle w:val="ListParagraph"/>
              <w:widowControl w:val="0"/>
              <w:numPr>
                <w:ilvl w:val="3"/>
                <w:numId w:val="103"/>
              </w:numPr>
              <w:tabs>
                <w:tab w:val="left" w:pos="833"/>
              </w:tabs>
              <w:kinsoku w:val="0"/>
              <w:overflowPunct w:val="0"/>
              <w:autoSpaceDE w:val="0"/>
              <w:autoSpaceDN w:val="0"/>
              <w:adjustRightInd w:val="0"/>
              <w:spacing w:afterLines="120" w:after="288" w:line="240" w:lineRule="auto"/>
              <w:ind w:hanging="361"/>
            </w:pPr>
            <w:r>
              <w:t>commit a Prohibited Act</w:t>
            </w:r>
            <w:r>
              <w:rPr>
                <w:spacing w:val="-2"/>
              </w:rPr>
              <w:t xml:space="preserve"> </w:t>
            </w:r>
            <w:r>
              <w:t>and</w:t>
            </w:r>
          </w:p>
          <w:p w14:paraId="1FCAB93B" w14:textId="77777777" w:rsidR="00BE074D" w:rsidRPr="00FA76DE" w:rsidRDefault="00BE074D" w:rsidP="00D073F3">
            <w:pPr>
              <w:pStyle w:val="ListParagraph"/>
              <w:widowControl w:val="0"/>
              <w:numPr>
                <w:ilvl w:val="3"/>
                <w:numId w:val="103"/>
              </w:numPr>
              <w:tabs>
                <w:tab w:val="left" w:pos="833"/>
              </w:tabs>
              <w:kinsoku w:val="0"/>
              <w:overflowPunct w:val="0"/>
              <w:autoSpaceDE w:val="0"/>
              <w:autoSpaceDN w:val="0"/>
              <w:adjustRightInd w:val="0"/>
              <w:spacing w:afterLines="120" w:after="288" w:line="240" w:lineRule="auto"/>
              <w:ind w:hanging="361"/>
              <w:rPr>
                <w:i/>
                <w:iCs/>
                <w:sz w:val="19"/>
                <w:szCs w:val="19"/>
              </w:rPr>
            </w:pPr>
            <w:r>
              <w:t>do</w:t>
            </w:r>
            <w:r w:rsidRPr="003866F2">
              <w:rPr>
                <w:spacing w:val="19"/>
              </w:rPr>
              <w:t xml:space="preserve"> </w:t>
            </w:r>
            <w:r>
              <w:t>or</w:t>
            </w:r>
            <w:r w:rsidRPr="003866F2">
              <w:rPr>
                <w:spacing w:val="19"/>
              </w:rPr>
              <w:t xml:space="preserve"> </w:t>
            </w:r>
            <w:r>
              <w:t>suffer</w:t>
            </w:r>
            <w:r w:rsidRPr="003866F2">
              <w:rPr>
                <w:spacing w:val="19"/>
              </w:rPr>
              <w:t xml:space="preserve"> </w:t>
            </w:r>
            <w:r>
              <w:t>anything</w:t>
            </w:r>
            <w:r w:rsidRPr="003866F2">
              <w:rPr>
                <w:spacing w:val="18"/>
              </w:rPr>
              <w:t xml:space="preserve"> </w:t>
            </w:r>
            <w:r>
              <w:t>to</w:t>
            </w:r>
            <w:r w:rsidRPr="003866F2">
              <w:rPr>
                <w:spacing w:val="17"/>
              </w:rPr>
              <w:t xml:space="preserve"> </w:t>
            </w:r>
            <w:r>
              <w:t>be</w:t>
            </w:r>
            <w:r w:rsidRPr="003866F2">
              <w:rPr>
                <w:spacing w:val="20"/>
              </w:rPr>
              <w:t xml:space="preserve"> </w:t>
            </w:r>
            <w:r>
              <w:t>done</w:t>
            </w:r>
            <w:r w:rsidRPr="003866F2">
              <w:rPr>
                <w:spacing w:val="20"/>
              </w:rPr>
              <w:t xml:space="preserve"> </w:t>
            </w:r>
            <w:r>
              <w:t>which</w:t>
            </w:r>
            <w:r w:rsidRPr="003866F2">
              <w:rPr>
                <w:spacing w:val="21"/>
              </w:rPr>
              <w:t xml:space="preserve"> </w:t>
            </w:r>
            <w:r>
              <w:t>would</w:t>
            </w:r>
            <w:r w:rsidRPr="003866F2">
              <w:rPr>
                <w:spacing w:val="21"/>
              </w:rPr>
              <w:t xml:space="preserve"> </w:t>
            </w:r>
            <w:r>
              <w:t>cause</w:t>
            </w:r>
            <w:r w:rsidRPr="003866F2">
              <w:rPr>
                <w:spacing w:val="20"/>
              </w:rPr>
              <w:t xml:space="preserve"> </w:t>
            </w:r>
            <w:r>
              <w:t>the</w:t>
            </w:r>
            <w:r w:rsidRPr="003866F2">
              <w:rPr>
                <w:spacing w:val="21"/>
              </w:rPr>
              <w:t xml:space="preserve"> </w:t>
            </w:r>
            <w:r w:rsidRPr="003866F2">
              <w:rPr>
                <w:i/>
                <w:iCs/>
              </w:rPr>
              <w:t>Client</w:t>
            </w:r>
            <w:r w:rsidRPr="003866F2">
              <w:rPr>
                <w:i/>
                <w:iCs/>
                <w:spacing w:val="23"/>
              </w:rPr>
              <w:t xml:space="preserve"> </w:t>
            </w:r>
            <w:r>
              <w:t>or</w:t>
            </w:r>
            <w:r w:rsidRPr="003866F2">
              <w:rPr>
                <w:spacing w:val="22"/>
              </w:rPr>
              <w:t xml:space="preserve"> </w:t>
            </w:r>
            <w:r>
              <w:t>any</w:t>
            </w:r>
            <w:r w:rsidRPr="003866F2">
              <w:rPr>
                <w:spacing w:val="18"/>
              </w:rPr>
              <w:t xml:space="preserve"> </w:t>
            </w:r>
            <w:r>
              <w:t>of</w:t>
            </w:r>
            <w:r w:rsidRPr="003866F2">
              <w:rPr>
                <w:spacing w:val="20"/>
              </w:rPr>
              <w:t xml:space="preserve"> </w:t>
            </w:r>
            <w:r>
              <w:t>the</w:t>
            </w:r>
            <w:r w:rsidRPr="003866F2">
              <w:rPr>
                <w:spacing w:val="23"/>
              </w:rPr>
              <w:t xml:space="preserve"> </w:t>
            </w:r>
            <w:r w:rsidRPr="003866F2">
              <w:rPr>
                <w:i/>
                <w:iCs/>
              </w:rPr>
              <w:t>Client’s</w:t>
            </w:r>
            <w:r>
              <w:rPr>
                <w:i/>
                <w:iCs/>
              </w:rPr>
              <w:t xml:space="preserve"> </w:t>
            </w:r>
            <w:r>
              <w:t>employees, consultants, contractors, sub-contractors or agents to contravene any of the Relevant Requirements or otherwise incur any liability in relation to the Relevant Requirements.</w:t>
            </w:r>
          </w:p>
          <w:p w14:paraId="3F30D663" w14:textId="77777777" w:rsidR="00BE074D" w:rsidRDefault="00BE074D" w:rsidP="00BE074D">
            <w:pPr>
              <w:pStyle w:val="ListParagraph"/>
              <w:tabs>
                <w:tab w:val="left" w:pos="851"/>
              </w:tabs>
              <w:kinsoku w:val="0"/>
              <w:overflowPunct w:val="0"/>
              <w:spacing w:afterLines="120" w:after="288" w:line="240" w:lineRule="auto"/>
              <w:ind w:left="142"/>
              <w:rPr>
                <w:i/>
                <w:iCs/>
              </w:rPr>
            </w:pPr>
            <w:r>
              <w:t>17.4.3</w:t>
            </w:r>
            <w:r>
              <w:tab/>
              <w:t>In Providing the Service the</w:t>
            </w:r>
            <w:r>
              <w:rPr>
                <w:spacing w:val="-8"/>
              </w:rPr>
              <w:t xml:space="preserve"> </w:t>
            </w:r>
            <w:r>
              <w:rPr>
                <w:i/>
                <w:iCs/>
              </w:rPr>
              <w:t>Consultant</w:t>
            </w:r>
          </w:p>
          <w:p w14:paraId="4F9D7885" w14:textId="77777777" w:rsidR="00BE074D" w:rsidRDefault="00BE074D" w:rsidP="00D073F3">
            <w:pPr>
              <w:pStyle w:val="ListParagraph"/>
              <w:widowControl w:val="0"/>
              <w:numPr>
                <w:ilvl w:val="3"/>
                <w:numId w:val="103"/>
              </w:numPr>
              <w:tabs>
                <w:tab w:val="left" w:pos="851"/>
              </w:tabs>
              <w:kinsoku w:val="0"/>
              <w:overflowPunct w:val="0"/>
              <w:autoSpaceDE w:val="0"/>
              <w:autoSpaceDN w:val="0"/>
              <w:adjustRightInd w:val="0"/>
              <w:spacing w:afterLines="120" w:after="288" w:line="240" w:lineRule="auto"/>
              <w:ind w:left="851" w:right="219"/>
              <w:jc w:val="both"/>
            </w:pPr>
            <w:r>
              <w:t>establishes, maintains and enforces, and requires that its Subcontractors establish, maintain</w:t>
            </w:r>
            <w:r>
              <w:rPr>
                <w:spacing w:val="-12"/>
              </w:rPr>
              <w:t xml:space="preserve"> </w:t>
            </w:r>
            <w:r>
              <w:t>and</w:t>
            </w:r>
            <w:r>
              <w:rPr>
                <w:spacing w:val="-14"/>
              </w:rPr>
              <w:t xml:space="preserve"> </w:t>
            </w:r>
            <w:r>
              <w:t>enforce,</w:t>
            </w:r>
            <w:r>
              <w:rPr>
                <w:spacing w:val="-12"/>
              </w:rPr>
              <w:t xml:space="preserve"> </w:t>
            </w:r>
            <w:r>
              <w:t>policies</w:t>
            </w:r>
            <w:r>
              <w:rPr>
                <w:spacing w:val="-12"/>
              </w:rPr>
              <w:t xml:space="preserve"> </w:t>
            </w:r>
            <w:r>
              <w:t>and</w:t>
            </w:r>
            <w:r>
              <w:rPr>
                <w:spacing w:val="-11"/>
              </w:rPr>
              <w:t xml:space="preserve"> </w:t>
            </w:r>
            <w:r>
              <w:t>procedures</w:t>
            </w:r>
            <w:r>
              <w:rPr>
                <w:spacing w:val="-11"/>
              </w:rPr>
              <w:t xml:space="preserve"> </w:t>
            </w:r>
            <w:r>
              <w:t>which</w:t>
            </w:r>
            <w:r>
              <w:rPr>
                <w:spacing w:val="-12"/>
              </w:rPr>
              <w:t xml:space="preserve"> </w:t>
            </w:r>
            <w:r>
              <w:t>are</w:t>
            </w:r>
            <w:r>
              <w:rPr>
                <w:spacing w:val="-13"/>
              </w:rPr>
              <w:t xml:space="preserve"> </w:t>
            </w:r>
            <w:r>
              <w:t>adequate</w:t>
            </w:r>
            <w:r>
              <w:rPr>
                <w:spacing w:val="-14"/>
              </w:rPr>
              <w:t xml:space="preserve"> </w:t>
            </w:r>
            <w:r>
              <w:t>to</w:t>
            </w:r>
            <w:r>
              <w:rPr>
                <w:spacing w:val="-14"/>
              </w:rPr>
              <w:t xml:space="preserve"> </w:t>
            </w:r>
            <w:r>
              <w:t>ensure</w:t>
            </w:r>
            <w:r>
              <w:rPr>
                <w:spacing w:val="-12"/>
              </w:rPr>
              <w:t xml:space="preserve"> </w:t>
            </w:r>
            <w:r>
              <w:t>compliance with the Relevant Requirements and prevent the occurrence of a Prohibited</w:t>
            </w:r>
            <w:r>
              <w:rPr>
                <w:spacing w:val="-12"/>
              </w:rPr>
              <w:t xml:space="preserve"> </w:t>
            </w:r>
            <w:r>
              <w:t>Act,</w:t>
            </w:r>
          </w:p>
          <w:p w14:paraId="67255703" w14:textId="77777777" w:rsidR="00BE074D" w:rsidRDefault="00BE074D" w:rsidP="00D073F3">
            <w:pPr>
              <w:pStyle w:val="ListParagraph"/>
              <w:widowControl w:val="0"/>
              <w:numPr>
                <w:ilvl w:val="3"/>
                <w:numId w:val="103"/>
              </w:numPr>
              <w:tabs>
                <w:tab w:val="left" w:pos="851"/>
              </w:tabs>
              <w:kinsoku w:val="0"/>
              <w:overflowPunct w:val="0"/>
              <w:autoSpaceDE w:val="0"/>
              <w:autoSpaceDN w:val="0"/>
              <w:adjustRightInd w:val="0"/>
              <w:spacing w:afterLines="120" w:after="288" w:line="240" w:lineRule="auto"/>
              <w:ind w:left="851" w:right="212"/>
              <w:jc w:val="both"/>
            </w:pPr>
            <w:r>
              <w:t xml:space="preserve">keeps appropriate records of its compliance with this contract and make such records available to the </w:t>
            </w:r>
            <w:r>
              <w:rPr>
                <w:i/>
                <w:iCs/>
              </w:rPr>
              <w:t xml:space="preserve">Client </w:t>
            </w:r>
            <w:r>
              <w:t>on request and</w:t>
            </w:r>
          </w:p>
          <w:p w14:paraId="1E87FFFC" w14:textId="77777777" w:rsidR="00BE074D" w:rsidRDefault="00BE074D" w:rsidP="00D073F3">
            <w:pPr>
              <w:pStyle w:val="ListParagraph"/>
              <w:widowControl w:val="0"/>
              <w:numPr>
                <w:ilvl w:val="3"/>
                <w:numId w:val="103"/>
              </w:numPr>
              <w:tabs>
                <w:tab w:val="left" w:pos="851"/>
              </w:tabs>
              <w:kinsoku w:val="0"/>
              <w:overflowPunct w:val="0"/>
              <w:autoSpaceDE w:val="0"/>
              <w:autoSpaceDN w:val="0"/>
              <w:adjustRightInd w:val="0"/>
              <w:spacing w:afterLines="120" w:after="288" w:line="240" w:lineRule="auto"/>
              <w:ind w:left="851" w:right="214"/>
              <w:jc w:val="both"/>
            </w:pPr>
            <w:r>
              <w:t xml:space="preserve">provides and maintains and where appropriate enforces an anti-bribery policy (which shall be disclosed to the </w:t>
            </w:r>
            <w:r>
              <w:rPr>
                <w:i/>
                <w:iCs/>
              </w:rPr>
              <w:t xml:space="preserve">Client </w:t>
            </w:r>
            <w:r>
              <w:t xml:space="preserve">on request) to prevent it and any </w:t>
            </w:r>
            <w:r>
              <w:rPr>
                <w:i/>
                <w:iCs/>
              </w:rPr>
              <w:t xml:space="preserve">Consultant’s </w:t>
            </w:r>
            <w:r>
              <w:t xml:space="preserve">people or any person acting on the </w:t>
            </w:r>
            <w:r>
              <w:rPr>
                <w:i/>
                <w:iCs/>
              </w:rPr>
              <w:t xml:space="preserve">Consultant's </w:t>
            </w:r>
            <w:r>
              <w:t>behalf from committing a Prohibited</w:t>
            </w:r>
            <w:r>
              <w:rPr>
                <w:spacing w:val="-17"/>
              </w:rPr>
              <w:t xml:space="preserve"> </w:t>
            </w:r>
            <w:r>
              <w:t>Act.</w:t>
            </w:r>
          </w:p>
          <w:p w14:paraId="62741D9E" w14:textId="77777777" w:rsidR="00BE074D" w:rsidRDefault="00BE074D" w:rsidP="00BE074D">
            <w:pPr>
              <w:pStyle w:val="ListParagraph"/>
              <w:tabs>
                <w:tab w:val="left" w:pos="851"/>
              </w:tabs>
              <w:kinsoku w:val="0"/>
              <w:overflowPunct w:val="0"/>
              <w:spacing w:afterLines="120" w:after="288" w:line="240" w:lineRule="auto"/>
              <w:ind w:left="142" w:right="686"/>
              <w:jc w:val="both"/>
            </w:pPr>
            <w:r>
              <w:t xml:space="preserve">17.4.4 The </w:t>
            </w:r>
            <w:r>
              <w:rPr>
                <w:i/>
                <w:iCs/>
              </w:rPr>
              <w:t xml:space="preserve">Consultant </w:t>
            </w:r>
            <w:r>
              <w:t xml:space="preserve">immediately notifies the </w:t>
            </w:r>
            <w:r>
              <w:rPr>
                <w:i/>
                <w:iCs/>
              </w:rPr>
              <w:t xml:space="preserve">Client </w:t>
            </w:r>
            <w:r>
              <w:t>in writing if it becomes aware of any breach of clause 17.4.1, or has reason to believe that it has or any of its people or Subcontractors</w:t>
            </w:r>
            <w:r>
              <w:rPr>
                <w:spacing w:val="-2"/>
              </w:rPr>
              <w:t xml:space="preserve"> </w:t>
            </w:r>
            <w:r>
              <w:t>have</w:t>
            </w:r>
          </w:p>
          <w:p w14:paraId="1BA123A5" w14:textId="77777777" w:rsidR="00BE074D" w:rsidRDefault="00BE074D" w:rsidP="00D073F3">
            <w:pPr>
              <w:pStyle w:val="ListParagraph"/>
              <w:widowControl w:val="0"/>
              <w:numPr>
                <w:ilvl w:val="3"/>
                <w:numId w:val="103"/>
              </w:numPr>
              <w:tabs>
                <w:tab w:val="left" w:pos="851"/>
              </w:tabs>
              <w:kinsoku w:val="0"/>
              <w:overflowPunct w:val="0"/>
              <w:autoSpaceDE w:val="0"/>
              <w:autoSpaceDN w:val="0"/>
              <w:adjustRightInd w:val="0"/>
              <w:spacing w:afterLines="120" w:after="288" w:line="240" w:lineRule="auto"/>
              <w:ind w:left="851" w:hanging="361"/>
            </w:pPr>
            <w:r>
              <w:t>been</w:t>
            </w:r>
            <w:r>
              <w:rPr>
                <w:spacing w:val="-13"/>
              </w:rPr>
              <w:t xml:space="preserve"> </w:t>
            </w:r>
            <w:r>
              <w:t>subject</w:t>
            </w:r>
            <w:r>
              <w:rPr>
                <w:spacing w:val="-14"/>
              </w:rPr>
              <w:t xml:space="preserve"> </w:t>
            </w:r>
            <w:r>
              <w:t>to</w:t>
            </w:r>
            <w:r>
              <w:rPr>
                <w:spacing w:val="-11"/>
              </w:rPr>
              <w:t xml:space="preserve"> </w:t>
            </w:r>
            <w:r>
              <w:t>an</w:t>
            </w:r>
            <w:r>
              <w:rPr>
                <w:spacing w:val="-13"/>
              </w:rPr>
              <w:t xml:space="preserve"> </w:t>
            </w:r>
            <w:r>
              <w:t>investigation</w:t>
            </w:r>
            <w:r>
              <w:rPr>
                <w:spacing w:val="-13"/>
              </w:rPr>
              <w:t xml:space="preserve"> </w:t>
            </w:r>
            <w:r>
              <w:t>or</w:t>
            </w:r>
            <w:r>
              <w:rPr>
                <w:spacing w:val="-11"/>
              </w:rPr>
              <w:t xml:space="preserve"> </w:t>
            </w:r>
            <w:r>
              <w:t>prosecution</w:t>
            </w:r>
            <w:r>
              <w:rPr>
                <w:spacing w:val="-13"/>
              </w:rPr>
              <w:t xml:space="preserve"> </w:t>
            </w:r>
            <w:r>
              <w:t>which</w:t>
            </w:r>
            <w:r>
              <w:rPr>
                <w:spacing w:val="-12"/>
              </w:rPr>
              <w:t xml:space="preserve"> </w:t>
            </w:r>
            <w:r>
              <w:t>relates</w:t>
            </w:r>
            <w:r>
              <w:rPr>
                <w:spacing w:val="-14"/>
              </w:rPr>
              <w:t xml:space="preserve"> </w:t>
            </w:r>
            <w:r>
              <w:t>to</w:t>
            </w:r>
            <w:r>
              <w:rPr>
                <w:spacing w:val="-15"/>
              </w:rPr>
              <w:t xml:space="preserve"> </w:t>
            </w:r>
            <w:r>
              <w:t>an</w:t>
            </w:r>
            <w:r>
              <w:rPr>
                <w:spacing w:val="-13"/>
              </w:rPr>
              <w:t xml:space="preserve"> </w:t>
            </w:r>
            <w:r>
              <w:t>alleged</w:t>
            </w:r>
            <w:r>
              <w:rPr>
                <w:spacing w:val="-14"/>
              </w:rPr>
              <w:t xml:space="preserve"> </w:t>
            </w:r>
            <w:r>
              <w:t>Prohibited</w:t>
            </w:r>
            <w:r>
              <w:rPr>
                <w:spacing w:val="-13"/>
              </w:rPr>
              <w:t xml:space="preserve"> </w:t>
            </w:r>
            <w:r>
              <w:t>Act,</w:t>
            </w:r>
          </w:p>
          <w:p w14:paraId="0FE14457" w14:textId="77777777" w:rsidR="00BE074D" w:rsidRDefault="00BE074D" w:rsidP="00D073F3">
            <w:pPr>
              <w:pStyle w:val="ListParagraph"/>
              <w:widowControl w:val="0"/>
              <w:numPr>
                <w:ilvl w:val="3"/>
                <w:numId w:val="103"/>
              </w:numPr>
              <w:tabs>
                <w:tab w:val="left" w:pos="851"/>
              </w:tabs>
              <w:kinsoku w:val="0"/>
              <w:overflowPunct w:val="0"/>
              <w:autoSpaceDE w:val="0"/>
              <w:autoSpaceDN w:val="0"/>
              <w:adjustRightInd w:val="0"/>
              <w:spacing w:afterLines="120" w:after="288" w:line="240" w:lineRule="auto"/>
              <w:ind w:left="851" w:right="215"/>
              <w:jc w:val="both"/>
            </w:pPr>
            <w:r>
              <w:t>been listed by any government department or agency as being debarred, suspended, proposed for suspension or debarment, or otherwise ineligible for participation in government</w:t>
            </w:r>
            <w:r>
              <w:rPr>
                <w:spacing w:val="-7"/>
              </w:rPr>
              <w:t xml:space="preserve"> </w:t>
            </w:r>
            <w:r>
              <w:t>procurement</w:t>
            </w:r>
            <w:r>
              <w:rPr>
                <w:spacing w:val="-6"/>
              </w:rPr>
              <w:t xml:space="preserve"> </w:t>
            </w:r>
            <w:r>
              <w:t>programmes</w:t>
            </w:r>
            <w:r>
              <w:rPr>
                <w:spacing w:val="-8"/>
              </w:rPr>
              <w:t xml:space="preserve"> </w:t>
            </w:r>
            <w:r>
              <w:t>or</w:t>
            </w:r>
            <w:r>
              <w:rPr>
                <w:spacing w:val="-7"/>
              </w:rPr>
              <w:t xml:space="preserve"> </w:t>
            </w:r>
            <w:r>
              <w:t>contracts</w:t>
            </w:r>
            <w:r>
              <w:rPr>
                <w:spacing w:val="-6"/>
              </w:rPr>
              <w:t xml:space="preserve"> </w:t>
            </w:r>
            <w:r>
              <w:t>on</w:t>
            </w:r>
            <w:r>
              <w:rPr>
                <w:spacing w:val="-8"/>
              </w:rPr>
              <w:t xml:space="preserve"> </w:t>
            </w:r>
            <w:r>
              <w:t>the</w:t>
            </w:r>
            <w:r>
              <w:rPr>
                <w:spacing w:val="-11"/>
              </w:rPr>
              <w:t xml:space="preserve"> </w:t>
            </w:r>
            <w:r>
              <w:t>grounds</w:t>
            </w:r>
            <w:r>
              <w:rPr>
                <w:spacing w:val="-5"/>
              </w:rPr>
              <w:t xml:space="preserve"> </w:t>
            </w:r>
            <w:r>
              <w:t>of</w:t>
            </w:r>
            <w:r>
              <w:rPr>
                <w:spacing w:val="-8"/>
              </w:rPr>
              <w:t xml:space="preserve"> </w:t>
            </w:r>
            <w:r>
              <w:t>a</w:t>
            </w:r>
            <w:r>
              <w:rPr>
                <w:spacing w:val="-5"/>
              </w:rPr>
              <w:t xml:space="preserve"> </w:t>
            </w:r>
            <w:r>
              <w:t>Prohibited</w:t>
            </w:r>
            <w:r>
              <w:rPr>
                <w:spacing w:val="-6"/>
              </w:rPr>
              <w:t xml:space="preserve"> </w:t>
            </w:r>
            <w:r>
              <w:t>Act</w:t>
            </w:r>
            <w:r>
              <w:rPr>
                <w:spacing w:val="-6"/>
              </w:rPr>
              <w:t xml:space="preserve"> </w:t>
            </w:r>
            <w:r>
              <w:t>or</w:t>
            </w:r>
          </w:p>
          <w:p w14:paraId="50077773" w14:textId="77777777" w:rsidR="00BE074D" w:rsidRDefault="00BE074D" w:rsidP="00D073F3">
            <w:pPr>
              <w:pStyle w:val="ListParagraph"/>
              <w:widowControl w:val="0"/>
              <w:numPr>
                <w:ilvl w:val="0"/>
                <w:numId w:val="102"/>
              </w:numPr>
              <w:tabs>
                <w:tab w:val="left" w:pos="851"/>
                <w:tab w:val="left" w:pos="1276"/>
              </w:tabs>
              <w:kinsoku w:val="0"/>
              <w:overflowPunct w:val="0"/>
              <w:autoSpaceDE w:val="0"/>
              <w:autoSpaceDN w:val="0"/>
              <w:adjustRightInd w:val="0"/>
              <w:spacing w:afterLines="120" w:after="288" w:line="240" w:lineRule="auto"/>
              <w:ind w:left="851" w:right="216"/>
              <w:jc w:val="both"/>
            </w:pPr>
            <w:r>
              <w:t>received a request or demand for any undue financial or other advantage of any kind in connection</w:t>
            </w:r>
            <w:r>
              <w:rPr>
                <w:spacing w:val="-4"/>
              </w:rPr>
              <w:t xml:space="preserve"> </w:t>
            </w:r>
            <w:r>
              <w:t>with</w:t>
            </w:r>
            <w:r>
              <w:rPr>
                <w:spacing w:val="-3"/>
              </w:rPr>
              <w:t xml:space="preserve"> </w:t>
            </w:r>
            <w:r>
              <w:t>the</w:t>
            </w:r>
            <w:r>
              <w:rPr>
                <w:spacing w:val="-4"/>
              </w:rPr>
              <w:t xml:space="preserve"> </w:t>
            </w:r>
            <w:r>
              <w:t>performance</w:t>
            </w:r>
            <w:r>
              <w:rPr>
                <w:spacing w:val="-5"/>
              </w:rPr>
              <w:t xml:space="preserve"> </w:t>
            </w:r>
            <w:r>
              <w:t>of</w:t>
            </w:r>
            <w:r>
              <w:rPr>
                <w:spacing w:val="-3"/>
              </w:rPr>
              <w:t xml:space="preserve"> </w:t>
            </w:r>
            <w:r>
              <w:t>this</w:t>
            </w:r>
            <w:r>
              <w:rPr>
                <w:spacing w:val="-5"/>
              </w:rPr>
              <w:t xml:space="preserve"> </w:t>
            </w:r>
            <w:r>
              <w:t>contract</w:t>
            </w:r>
            <w:r>
              <w:rPr>
                <w:spacing w:val="-4"/>
              </w:rPr>
              <w:t xml:space="preserve"> </w:t>
            </w:r>
            <w:r>
              <w:t>or</w:t>
            </w:r>
            <w:r>
              <w:rPr>
                <w:spacing w:val="-3"/>
              </w:rPr>
              <w:t xml:space="preserve"> </w:t>
            </w:r>
            <w:r>
              <w:t>otherwise</w:t>
            </w:r>
            <w:r>
              <w:rPr>
                <w:spacing w:val="-3"/>
              </w:rPr>
              <w:t xml:space="preserve"> </w:t>
            </w:r>
            <w:r>
              <w:t>suspects</w:t>
            </w:r>
            <w:r>
              <w:rPr>
                <w:spacing w:val="-5"/>
              </w:rPr>
              <w:t xml:space="preserve"> </w:t>
            </w:r>
            <w:r>
              <w:t>that</w:t>
            </w:r>
            <w:r>
              <w:rPr>
                <w:spacing w:val="-4"/>
              </w:rPr>
              <w:t xml:space="preserve"> </w:t>
            </w:r>
            <w:r>
              <w:t>any</w:t>
            </w:r>
            <w:r>
              <w:rPr>
                <w:spacing w:val="-6"/>
              </w:rPr>
              <w:t xml:space="preserve"> </w:t>
            </w:r>
            <w:r>
              <w:t>person</w:t>
            </w:r>
            <w:r>
              <w:rPr>
                <w:spacing w:val="-3"/>
              </w:rPr>
              <w:t xml:space="preserve"> </w:t>
            </w:r>
            <w:r>
              <w:t>or party directly or indirectly connected with this contract has committed or attempted to commit a Prohibited</w:t>
            </w:r>
            <w:r>
              <w:rPr>
                <w:spacing w:val="-1"/>
              </w:rPr>
              <w:t xml:space="preserve"> </w:t>
            </w:r>
            <w:r>
              <w:t>Act.</w:t>
            </w:r>
          </w:p>
          <w:p w14:paraId="497E594F" w14:textId="77777777" w:rsidR="00BE074D" w:rsidRDefault="00BE074D" w:rsidP="00BE074D">
            <w:pPr>
              <w:pStyle w:val="ListParagraph"/>
              <w:tabs>
                <w:tab w:val="left" w:pos="709"/>
              </w:tabs>
              <w:kinsoku w:val="0"/>
              <w:overflowPunct w:val="0"/>
              <w:spacing w:afterLines="120" w:after="288" w:line="240" w:lineRule="auto"/>
              <w:ind w:left="142" w:right="783"/>
            </w:pPr>
            <w:r>
              <w:t xml:space="preserve">17.4.5 If the </w:t>
            </w:r>
            <w:r>
              <w:rPr>
                <w:i/>
                <w:iCs/>
              </w:rPr>
              <w:t xml:space="preserve">Consultant </w:t>
            </w:r>
            <w:r>
              <w:t xml:space="preserve">makes a notification to the </w:t>
            </w:r>
            <w:r>
              <w:rPr>
                <w:i/>
                <w:iCs/>
              </w:rPr>
              <w:t xml:space="preserve">Client </w:t>
            </w:r>
            <w:r>
              <w:t xml:space="preserve">pursuant to clause 17.4.4, the </w:t>
            </w:r>
            <w:r>
              <w:rPr>
                <w:i/>
                <w:iCs/>
              </w:rPr>
              <w:t xml:space="preserve">Consultant </w:t>
            </w:r>
            <w:r>
              <w:t xml:space="preserve">responds promptly to the </w:t>
            </w:r>
            <w:r>
              <w:rPr>
                <w:i/>
                <w:iCs/>
              </w:rPr>
              <w:t xml:space="preserve">Client's </w:t>
            </w:r>
            <w:r>
              <w:t xml:space="preserve">enquiries, co-operates with any investigation, and allows the </w:t>
            </w:r>
            <w:r>
              <w:rPr>
                <w:i/>
                <w:iCs/>
              </w:rPr>
              <w:t xml:space="preserve">Client </w:t>
            </w:r>
            <w:r>
              <w:t>to audit any books, records and/or any other relevant documentation in accordance with this</w:t>
            </w:r>
            <w:r>
              <w:rPr>
                <w:spacing w:val="-4"/>
              </w:rPr>
              <w:t xml:space="preserve"> </w:t>
            </w:r>
            <w:r>
              <w:t>contract.</w:t>
            </w:r>
          </w:p>
          <w:p w14:paraId="0F350012" w14:textId="77777777" w:rsidR="00BE074D" w:rsidRDefault="00BE074D" w:rsidP="00BE074D">
            <w:pPr>
              <w:pStyle w:val="ListParagraph"/>
              <w:tabs>
                <w:tab w:val="left" w:pos="851"/>
              </w:tabs>
              <w:kinsoku w:val="0"/>
              <w:overflowPunct w:val="0"/>
              <w:spacing w:afterLines="120" w:after="288" w:line="240" w:lineRule="auto"/>
              <w:ind w:left="142" w:right="1021"/>
            </w:pPr>
            <w:r>
              <w:t xml:space="preserve">17.4.6 If the </w:t>
            </w:r>
            <w:r>
              <w:rPr>
                <w:i/>
                <w:iCs/>
              </w:rPr>
              <w:t xml:space="preserve">Consultant </w:t>
            </w:r>
            <w:r>
              <w:t xml:space="preserve">breaches Clause 17.4.3, the </w:t>
            </w:r>
            <w:r>
              <w:rPr>
                <w:i/>
                <w:iCs/>
              </w:rPr>
              <w:t xml:space="preserve">Client </w:t>
            </w:r>
            <w:r>
              <w:t xml:space="preserve">may by notice require the </w:t>
            </w:r>
            <w:r>
              <w:rPr>
                <w:i/>
                <w:iCs/>
              </w:rPr>
              <w:t xml:space="preserve">Consultant </w:t>
            </w:r>
            <w:r>
              <w:t xml:space="preserve">to remove from carrying out the </w:t>
            </w:r>
            <w:r>
              <w:rPr>
                <w:i/>
                <w:iCs/>
              </w:rPr>
              <w:t xml:space="preserve">service </w:t>
            </w:r>
            <w:r>
              <w:t xml:space="preserve">any person whose acts or omissions have caused the </w:t>
            </w:r>
            <w:r>
              <w:rPr>
                <w:i/>
                <w:iCs/>
              </w:rPr>
              <w:t>Consultant</w:t>
            </w:r>
            <w:r>
              <w:t>’s</w:t>
            </w:r>
            <w:r>
              <w:rPr>
                <w:spacing w:val="-1"/>
              </w:rPr>
              <w:t xml:space="preserve"> </w:t>
            </w:r>
            <w:r>
              <w:t>breach.</w:t>
            </w:r>
          </w:p>
          <w:p w14:paraId="355064AA" w14:textId="77777777" w:rsidR="00BE074D" w:rsidRPr="00CE66B3" w:rsidRDefault="00BE074D" w:rsidP="00BE074D">
            <w:pPr>
              <w:pStyle w:val="BulletCD"/>
              <w:numPr>
                <w:ilvl w:val="0"/>
                <w:numId w:val="0"/>
              </w:numPr>
              <w:tabs>
                <w:tab w:val="clear" w:pos="284"/>
                <w:tab w:val="left" w:pos="0"/>
              </w:tabs>
              <w:rPr>
                <w:bCs w:val="0"/>
                <w:iCs/>
                <w:snapToGrid w:val="0"/>
                <w:color w:val="000000" w:themeColor="text1"/>
                <w:lang w:val="en-US"/>
              </w:rPr>
            </w:pPr>
          </w:p>
        </w:tc>
      </w:tr>
      <w:tr w:rsidR="00BE074D" w:rsidRPr="00642742" w14:paraId="2CEFCFA3" w14:textId="77777777" w:rsidTr="00A463C2">
        <w:tc>
          <w:tcPr>
            <w:tcW w:w="2376" w:type="dxa"/>
          </w:tcPr>
          <w:p w14:paraId="540C67C6" w14:textId="156E53F0" w:rsidR="00BE074D" w:rsidRPr="00642742" w:rsidRDefault="00BE074D" w:rsidP="00BE074D">
            <w:pPr>
              <w:pStyle w:val="Heading3CD"/>
              <w:rPr>
                <w:bCs/>
                <w:iCs/>
                <w:color w:val="FF0000"/>
              </w:rPr>
            </w:pPr>
            <w:r w:rsidRPr="00642742">
              <w:rPr>
                <w:bCs/>
                <w:iCs/>
              </w:rPr>
              <w:t>Option Z6</w:t>
            </w:r>
          </w:p>
        </w:tc>
        <w:tc>
          <w:tcPr>
            <w:tcW w:w="7371" w:type="dxa"/>
          </w:tcPr>
          <w:p w14:paraId="6B8C290B" w14:textId="77777777" w:rsidR="00BE074D" w:rsidRPr="00642742" w:rsidRDefault="00BE074D" w:rsidP="00BE074D">
            <w:pPr>
              <w:pStyle w:val="BulletCD"/>
              <w:spacing w:afterLines="120" w:after="288"/>
              <w:rPr>
                <w:b/>
                <w:lang w:val="en-US"/>
              </w:rPr>
            </w:pPr>
            <w:r w:rsidRPr="00642742">
              <w:rPr>
                <w:b/>
                <w:lang w:val="en-US"/>
              </w:rPr>
              <w:t>Equality and diversity</w:t>
            </w:r>
          </w:p>
          <w:p w14:paraId="7B0F8A4C" w14:textId="77777777" w:rsidR="00BE074D" w:rsidRDefault="00BE074D" w:rsidP="00BE074D">
            <w:pPr>
              <w:pStyle w:val="BodyText"/>
              <w:kinsoku w:val="0"/>
              <w:spacing w:before="0" w:afterLines="120" w:after="288" w:line="240" w:lineRule="auto"/>
              <w:ind w:left="142"/>
            </w:pPr>
            <w:r>
              <w:t>Insert new clauses:</w:t>
            </w:r>
          </w:p>
          <w:p w14:paraId="1E3976D4" w14:textId="77777777" w:rsidR="00BE074D" w:rsidRDefault="00BE074D" w:rsidP="00BE074D">
            <w:pPr>
              <w:pStyle w:val="BodyText"/>
              <w:kinsoku w:val="0"/>
              <w:spacing w:before="0" w:afterLines="120" w:after="288" w:line="240" w:lineRule="auto"/>
              <w:ind w:left="142"/>
            </w:pPr>
            <w:r w:rsidRPr="00B6323A">
              <w:t>2</w:t>
            </w:r>
            <w:r>
              <w:t>7</w:t>
            </w:r>
            <w:r w:rsidRPr="00B6323A">
              <w:t xml:space="preserve">.1 </w:t>
            </w:r>
            <w:r>
              <w:t xml:space="preserve">The </w:t>
            </w:r>
            <w:r w:rsidRPr="00B42A38">
              <w:rPr>
                <w:i/>
              </w:rPr>
              <w:t xml:space="preserve">Consultant </w:t>
            </w:r>
            <w:r w:rsidRPr="00B6323A">
              <w:t>perform</w:t>
            </w:r>
            <w:r>
              <w:t>s</w:t>
            </w:r>
            <w:r w:rsidRPr="00B6323A">
              <w:t xml:space="preserve"> its obligations under th</w:t>
            </w:r>
            <w:r>
              <w:t>is contract in accordance with</w:t>
            </w:r>
          </w:p>
          <w:p w14:paraId="1D90682D" w14:textId="77777777" w:rsidR="00BE074D" w:rsidRDefault="00BE074D" w:rsidP="00D073F3">
            <w:pPr>
              <w:pStyle w:val="BodyText"/>
              <w:widowControl w:val="0"/>
              <w:numPr>
                <w:ilvl w:val="0"/>
                <w:numId w:val="104"/>
              </w:numPr>
              <w:tabs>
                <w:tab w:val="clear" w:pos="0"/>
                <w:tab w:val="clear" w:pos="426"/>
                <w:tab w:val="clear" w:pos="3009"/>
                <w:tab w:val="clear" w:pos="3600"/>
              </w:tabs>
              <w:suppressAutoHyphens w:val="0"/>
              <w:kinsoku w:val="0"/>
              <w:spacing w:before="0" w:afterLines="120" w:after="288" w:line="240" w:lineRule="auto"/>
              <w:jc w:val="left"/>
              <w:textAlignment w:val="auto"/>
            </w:pPr>
            <w:r w:rsidRPr="00B6323A">
              <w:t xml:space="preserve">all applicable equality </w:t>
            </w:r>
            <w:r>
              <w:t>L</w:t>
            </w:r>
            <w:r w:rsidRPr="00B42A38">
              <w:rPr>
                <w:iCs/>
              </w:rPr>
              <w:t>aw</w:t>
            </w:r>
            <w:r w:rsidRPr="00B6323A">
              <w:rPr>
                <w:i/>
                <w:iCs/>
              </w:rPr>
              <w:t xml:space="preserve"> </w:t>
            </w:r>
            <w:r w:rsidRPr="00B6323A">
              <w:t xml:space="preserve">(whether in relation to race, sex, gender reassignment, religion or belief, disability, sexual orientation, pregnancy, maternity, age or otherwise); and </w:t>
            </w:r>
          </w:p>
          <w:p w14:paraId="47F952ED" w14:textId="77777777" w:rsidR="00BE074D" w:rsidRPr="00B6323A" w:rsidRDefault="00BE074D" w:rsidP="00D073F3">
            <w:pPr>
              <w:pStyle w:val="BodyText"/>
              <w:widowControl w:val="0"/>
              <w:numPr>
                <w:ilvl w:val="0"/>
                <w:numId w:val="104"/>
              </w:numPr>
              <w:tabs>
                <w:tab w:val="clear" w:pos="0"/>
                <w:tab w:val="clear" w:pos="426"/>
                <w:tab w:val="clear" w:pos="3009"/>
                <w:tab w:val="clear" w:pos="3600"/>
              </w:tabs>
              <w:suppressAutoHyphens w:val="0"/>
              <w:kinsoku w:val="0"/>
              <w:spacing w:before="0" w:afterLines="120" w:after="288" w:line="240" w:lineRule="auto"/>
              <w:jc w:val="left"/>
              <w:textAlignment w:val="auto"/>
            </w:pPr>
            <w:r w:rsidRPr="00B6323A">
              <w:t xml:space="preserve">any other requirements and instructions which the </w:t>
            </w:r>
            <w:r w:rsidRPr="00B6323A">
              <w:rPr>
                <w:i/>
                <w:iCs/>
              </w:rPr>
              <w:t xml:space="preserve">Client </w:t>
            </w:r>
            <w:r w:rsidRPr="00B6323A">
              <w:t xml:space="preserve">reasonably imposes in connection with any equality obligations imposed on the </w:t>
            </w:r>
            <w:r w:rsidRPr="00B6323A">
              <w:rPr>
                <w:i/>
                <w:iCs/>
              </w:rPr>
              <w:t xml:space="preserve">Client </w:t>
            </w:r>
            <w:r w:rsidRPr="00B6323A">
              <w:t xml:space="preserve">at any time under applicable equality </w:t>
            </w:r>
            <w:r w:rsidRPr="00B42A38">
              <w:rPr>
                <w:iCs/>
              </w:rPr>
              <w:t>Law</w:t>
            </w:r>
            <w:r w:rsidRPr="00B6323A">
              <w:rPr>
                <w:i/>
                <w:iCs/>
              </w:rPr>
              <w:t xml:space="preserve">; </w:t>
            </w:r>
          </w:p>
          <w:p w14:paraId="42EF1A00" w14:textId="77777777" w:rsidR="00BE074D" w:rsidRDefault="00BE074D" w:rsidP="00BE074D">
            <w:pPr>
              <w:pStyle w:val="BodyText"/>
              <w:kinsoku w:val="0"/>
              <w:spacing w:before="0" w:afterLines="120" w:after="288" w:line="240" w:lineRule="auto"/>
              <w:ind w:left="142"/>
              <w:rPr>
                <w:bCs/>
                <w:sz w:val="24"/>
                <w:szCs w:val="24"/>
              </w:rPr>
            </w:pPr>
            <w:r>
              <w:t>27.</w:t>
            </w:r>
            <w:r w:rsidRPr="00B6323A">
              <w:t xml:space="preserve">2 </w:t>
            </w:r>
            <w:r>
              <w:t xml:space="preserve">The </w:t>
            </w:r>
            <w:r w:rsidRPr="00B42A38">
              <w:rPr>
                <w:i/>
              </w:rPr>
              <w:t>Consultant</w:t>
            </w:r>
            <w:r>
              <w:t xml:space="preserve"> takes</w:t>
            </w:r>
            <w:r w:rsidRPr="00B6323A">
              <w:t xml:space="preserve"> all necessary steps, and inform</w:t>
            </w:r>
            <w:r>
              <w:t>s</w:t>
            </w:r>
            <w:r w:rsidRPr="00B6323A">
              <w:t xml:space="preserve"> the </w:t>
            </w:r>
            <w:r w:rsidRPr="00B6323A">
              <w:rPr>
                <w:i/>
                <w:iCs/>
              </w:rPr>
              <w:t xml:space="preserve">Client </w:t>
            </w:r>
            <w:r w:rsidRPr="00B6323A">
              <w:t>of the steps taken, to prevent unlawful discrimination designated as such by any court or tribunal, or the Equality and Human Rights Commission or (any successor organisation)</w:t>
            </w:r>
            <w:r w:rsidRPr="00B6323A">
              <w:rPr>
                <w:sz w:val="24"/>
                <w:szCs w:val="24"/>
              </w:rPr>
              <w:t>.</w:t>
            </w:r>
          </w:p>
          <w:p w14:paraId="46CC76A1" w14:textId="69693341" w:rsidR="00BE074D" w:rsidRPr="00642742" w:rsidRDefault="00BE074D" w:rsidP="00BE074D">
            <w:pPr>
              <w:pStyle w:val="BulletCD"/>
              <w:numPr>
                <w:ilvl w:val="0"/>
                <w:numId w:val="0"/>
              </w:numPr>
              <w:ind w:left="284" w:hanging="284"/>
            </w:pPr>
          </w:p>
        </w:tc>
      </w:tr>
      <w:tr w:rsidR="00BE074D" w:rsidRPr="00642742" w14:paraId="63CC2078" w14:textId="77777777" w:rsidTr="00A463C2">
        <w:tc>
          <w:tcPr>
            <w:tcW w:w="2376" w:type="dxa"/>
          </w:tcPr>
          <w:p w14:paraId="06FD6F31" w14:textId="03E038FB" w:rsidR="00BE074D" w:rsidRPr="00642742" w:rsidRDefault="00BE074D" w:rsidP="00BE074D">
            <w:pPr>
              <w:pStyle w:val="Heading3CD"/>
              <w:rPr>
                <w:bCs/>
                <w:iCs/>
                <w:color w:val="FF0000"/>
              </w:rPr>
            </w:pPr>
            <w:r w:rsidRPr="00642742">
              <w:rPr>
                <w:bCs/>
                <w:iCs/>
              </w:rPr>
              <w:t>Option Z7</w:t>
            </w:r>
          </w:p>
        </w:tc>
        <w:tc>
          <w:tcPr>
            <w:tcW w:w="7371" w:type="dxa"/>
          </w:tcPr>
          <w:p w14:paraId="037DE07A" w14:textId="77777777" w:rsidR="00BE074D" w:rsidRPr="00642742" w:rsidRDefault="00BE074D" w:rsidP="00BE074D">
            <w:pPr>
              <w:pStyle w:val="BulletCD"/>
              <w:spacing w:afterLines="120" w:after="288"/>
              <w:rPr>
                <w:b/>
              </w:rPr>
            </w:pPr>
            <w:r w:rsidRPr="00642742">
              <w:rPr>
                <w:b/>
                <w:lang w:val="en-US"/>
              </w:rPr>
              <w:t>Legislation and Official Secrets</w:t>
            </w:r>
            <w:r w:rsidRPr="00642742">
              <w:rPr>
                <w:b/>
              </w:rPr>
              <w:t xml:space="preserve"> </w:t>
            </w:r>
          </w:p>
          <w:p w14:paraId="0F194BD7" w14:textId="77777777" w:rsidR="00BE074D" w:rsidRDefault="00BE074D" w:rsidP="00BE074D">
            <w:pPr>
              <w:pStyle w:val="BodyText"/>
              <w:kinsoku w:val="0"/>
              <w:spacing w:before="0" w:afterLines="120" w:after="288" w:line="240" w:lineRule="auto"/>
              <w:ind w:left="220"/>
            </w:pPr>
            <w:r>
              <w:t>Insert new clauses:</w:t>
            </w:r>
          </w:p>
          <w:p w14:paraId="587F2E54" w14:textId="77777777" w:rsidR="00BE074D" w:rsidRPr="003866F2" w:rsidRDefault="00BE074D" w:rsidP="00BE074D">
            <w:pPr>
              <w:tabs>
                <w:tab w:val="left" w:pos="710"/>
              </w:tabs>
              <w:kinsoku w:val="0"/>
              <w:overflowPunct w:val="0"/>
              <w:spacing w:afterLines="120" w:after="288"/>
              <w:ind w:left="220"/>
              <w:rPr>
                <w:i/>
                <w:iCs/>
              </w:rPr>
            </w:pPr>
            <w:r>
              <w:t>20.6</w:t>
            </w:r>
            <w:r>
              <w:tab/>
            </w:r>
            <w:r w:rsidRPr="003866F2">
              <w:t xml:space="preserve">The </w:t>
            </w:r>
            <w:r w:rsidRPr="003866F2">
              <w:rPr>
                <w:i/>
                <w:iCs/>
              </w:rPr>
              <w:t xml:space="preserve">Consultant </w:t>
            </w:r>
            <w:r w:rsidRPr="003866F2">
              <w:t>complies with Law in the carrying out of the</w:t>
            </w:r>
            <w:r w:rsidRPr="003866F2">
              <w:rPr>
                <w:spacing w:val="-3"/>
              </w:rPr>
              <w:t xml:space="preserve"> </w:t>
            </w:r>
            <w:r w:rsidRPr="003866F2">
              <w:rPr>
                <w:i/>
                <w:iCs/>
              </w:rPr>
              <w:t>service.</w:t>
            </w:r>
          </w:p>
          <w:p w14:paraId="22212156" w14:textId="77777777" w:rsidR="00BE074D" w:rsidRDefault="00BE074D" w:rsidP="00BE074D">
            <w:pPr>
              <w:tabs>
                <w:tab w:val="left" w:pos="710"/>
              </w:tabs>
              <w:kinsoku w:val="0"/>
              <w:overflowPunct w:val="0"/>
              <w:spacing w:afterLines="120" w:after="288"/>
              <w:ind w:left="220"/>
            </w:pPr>
            <w:r>
              <w:rPr>
                <w:szCs w:val="22"/>
              </w:rPr>
              <w:t>20.7</w:t>
            </w:r>
            <w:r>
              <w:rPr>
                <w:szCs w:val="22"/>
              </w:rPr>
              <w:tab/>
              <w:t xml:space="preserve">The Official Secrets Acts 1911 to 1989,  </w:t>
            </w:r>
            <w:r w:rsidRPr="00E3552D">
              <w:rPr>
                <w:szCs w:val="22"/>
              </w:rPr>
              <w:t xml:space="preserve">section 182 of the Finance Act 1989 </w:t>
            </w:r>
            <w:r>
              <w:rPr>
                <w:szCs w:val="22"/>
              </w:rPr>
              <w:t xml:space="preserve"> and, where appropriate, the provisions of section 11 of the Atomic Energy Act 1946 apply to this</w:t>
            </w:r>
            <w:r>
              <w:rPr>
                <w:spacing w:val="-12"/>
                <w:szCs w:val="22"/>
              </w:rPr>
              <w:t xml:space="preserve"> </w:t>
            </w:r>
            <w:r>
              <w:rPr>
                <w:szCs w:val="22"/>
              </w:rPr>
              <w:t>contract.</w:t>
            </w:r>
          </w:p>
          <w:p w14:paraId="6C08AB65" w14:textId="77777777" w:rsidR="00BE074D" w:rsidRDefault="00BE074D" w:rsidP="00BE074D">
            <w:pPr>
              <w:tabs>
                <w:tab w:val="left" w:pos="710"/>
              </w:tabs>
              <w:kinsoku w:val="0"/>
              <w:overflowPunct w:val="0"/>
              <w:spacing w:afterLines="120" w:after="288"/>
              <w:ind w:left="220"/>
            </w:pPr>
            <w:r>
              <w:rPr>
                <w:szCs w:val="22"/>
              </w:rPr>
              <w:t>20.8</w:t>
            </w:r>
            <w:r>
              <w:rPr>
                <w:szCs w:val="22"/>
              </w:rPr>
              <w:tab/>
              <w:t xml:space="preserve">The </w:t>
            </w:r>
            <w:r>
              <w:rPr>
                <w:i/>
                <w:iCs/>
                <w:szCs w:val="22"/>
              </w:rPr>
              <w:t xml:space="preserve">Consultant </w:t>
            </w:r>
            <w:r>
              <w:rPr>
                <w:szCs w:val="22"/>
              </w:rPr>
              <w:t>notifies its employees and its Subcontractors of their duties under these Acts.</w:t>
            </w:r>
          </w:p>
          <w:p w14:paraId="5685BDB8" w14:textId="1A7B5BA6" w:rsidR="00BE074D" w:rsidRPr="00642742" w:rsidRDefault="00BE074D" w:rsidP="00BE074D">
            <w:pPr>
              <w:pStyle w:val="BulletCD"/>
              <w:numPr>
                <w:ilvl w:val="0"/>
                <w:numId w:val="0"/>
              </w:numPr>
              <w:ind w:left="284" w:hanging="284"/>
              <w:rPr>
                <w:sz w:val="16"/>
                <w:szCs w:val="16"/>
              </w:rPr>
            </w:pPr>
          </w:p>
        </w:tc>
      </w:tr>
      <w:tr w:rsidR="00BE074D" w:rsidRPr="00642742" w14:paraId="668490B4" w14:textId="77777777" w:rsidTr="00167CB1">
        <w:tc>
          <w:tcPr>
            <w:tcW w:w="2376" w:type="dxa"/>
          </w:tcPr>
          <w:p w14:paraId="290699A0" w14:textId="0977A807" w:rsidR="00BE074D" w:rsidRPr="00642742" w:rsidRDefault="00BE074D" w:rsidP="00BE074D">
            <w:pPr>
              <w:pStyle w:val="Heading3CD"/>
              <w:rPr>
                <w:bCs/>
                <w:iCs/>
              </w:rPr>
            </w:pPr>
            <w:r w:rsidRPr="00642742">
              <w:rPr>
                <w:bCs/>
                <w:iCs/>
              </w:rPr>
              <w:t>Option Z8</w:t>
            </w:r>
          </w:p>
        </w:tc>
        <w:tc>
          <w:tcPr>
            <w:tcW w:w="7371" w:type="dxa"/>
          </w:tcPr>
          <w:p w14:paraId="5521C24E" w14:textId="77777777" w:rsidR="00BE074D" w:rsidRPr="00642742" w:rsidRDefault="00BE074D" w:rsidP="00BE074D">
            <w:pPr>
              <w:pStyle w:val="BulletCD"/>
              <w:spacing w:afterLines="120" w:after="288"/>
              <w:rPr>
                <w:b/>
                <w:lang w:val="en-US"/>
              </w:rPr>
            </w:pPr>
            <w:r w:rsidRPr="00642742">
              <w:rPr>
                <w:b/>
                <w:lang w:val="en-US"/>
              </w:rPr>
              <w:t>Conflict of interest</w:t>
            </w:r>
          </w:p>
          <w:p w14:paraId="0B27FB7D" w14:textId="77777777" w:rsidR="00BE074D" w:rsidRDefault="00BE074D" w:rsidP="00BE074D">
            <w:pPr>
              <w:tabs>
                <w:tab w:val="left" w:pos="710"/>
              </w:tabs>
              <w:kinsoku w:val="0"/>
              <w:overflowPunct w:val="0"/>
              <w:spacing w:afterLines="120" w:after="288"/>
              <w:ind w:left="220"/>
            </w:pPr>
            <w:r w:rsidRPr="008E47CA">
              <w:t>Insert new clauses:</w:t>
            </w:r>
          </w:p>
          <w:p w14:paraId="17E79306" w14:textId="77777777" w:rsidR="00BE074D" w:rsidRDefault="00BE074D" w:rsidP="00BE074D">
            <w:pPr>
              <w:tabs>
                <w:tab w:val="left" w:pos="710"/>
              </w:tabs>
              <w:kinsoku w:val="0"/>
              <w:overflowPunct w:val="0"/>
              <w:spacing w:afterLines="120" w:after="288"/>
              <w:ind w:left="220"/>
            </w:pPr>
            <w:r w:rsidRPr="008E47CA">
              <w:t xml:space="preserve">28.1. The </w:t>
            </w:r>
            <w:r w:rsidRPr="008E47CA">
              <w:rPr>
                <w:i/>
              </w:rPr>
              <w:t>Consultant</w:t>
            </w:r>
            <w:r w:rsidRPr="008E47CA">
              <w:t xml:space="preserve"> takes appropriate steps to ensure that neither the </w:t>
            </w:r>
            <w:r w:rsidRPr="008E47CA">
              <w:rPr>
                <w:i/>
              </w:rPr>
              <w:t xml:space="preserve">Consultant </w:t>
            </w:r>
            <w:r w:rsidRPr="008E47CA">
              <w:t xml:space="preserve">nor any of its personnel are placed in a position where (in the reasonable opinion of the </w:t>
            </w:r>
            <w:r w:rsidRPr="008E47CA">
              <w:rPr>
                <w:i/>
              </w:rPr>
              <w:t>Client</w:t>
            </w:r>
            <w:r w:rsidRPr="008E47CA">
              <w:t xml:space="preserve">) there is or may be an actual conflict, or a potential conflict, between the pecuniary or personal interests of the </w:t>
            </w:r>
            <w:r w:rsidRPr="008E47CA">
              <w:rPr>
                <w:i/>
              </w:rPr>
              <w:t>Consultant</w:t>
            </w:r>
            <w:r w:rsidRPr="008E47CA">
              <w:t xml:space="preserve"> or its personnel and the duties owed to the </w:t>
            </w:r>
            <w:r w:rsidRPr="008E47CA">
              <w:rPr>
                <w:i/>
              </w:rPr>
              <w:t>Client</w:t>
            </w:r>
            <w:r w:rsidRPr="008E47CA">
              <w:t xml:space="preserve"> under this contract</w:t>
            </w:r>
            <w:r>
              <w:t>.</w:t>
            </w:r>
          </w:p>
          <w:p w14:paraId="2A0011E4" w14:textId="77777777" w:rsidR="00BE074D" w:rsidRDefault="00BE074D" w:rsidP="00BE074D">
            <w:pPr>
              <w:tabs>
                <w:tab w:val="left" w:pos="710"/>
              </w:tabs>
              <w:kinsoku w:val="0"/>
              <w:overflowPunct w:val="0"/>
              <w:spacing w:afterLines="120" w:after="288"/>
              <w:ind w:left="220"/>
            </w:pPr>
            <w:r w:rsidRPr="008E47CA">
              <w:t xml:space="preserve">28.2. The </w:t>
            </w:r>
            <w:r w:rsidRPr="008E47CA">
              <w:rPr>
                <w:i/>
              </w:rPr>
              <w:t>Consultant</w:t>
            </w:r>
            <w:r w:rsidRPr="008E47CA">
              <w:t xml:space="preserve"> promptly notifies and provides full particulars to the Client if such conflict referred to in clause 28.1 arises or may reasonably been foreseen as arising.</w:t>
            </w:r>
          </w:p>
          <w:p w14:paraId="5FBB20F5" w14:textId="77777777" w:rsidR="00BE074D" w:rsidRDefault="00BE074D" w:rsidP="00BE074D">
            <w:pPr>
              <w:tabs>
                <w:tab w:val="left" w:pos="710"/>
              </w:tabs>
              <w:kinsoku w:val="0"/>
              <w:overflowPunct w:val="0"/>
              <w:spacing w:afterLines="120" w:after="288"/>
              <w:ind w:left="220"/>
            </w:pPr>
            <w:r w:rsidRPr="008E47CA">
              <w:t xml:space="preserve">28.3. The </w:t>
            </w:r>
            <w:r w:rsidRPr="008E47CA">
              <w:rPr>
                <w:i/>
              </w:rPr>
              <w:t>Client</w:t>
            </w:r>
            <w:r w:rsidRPr="008E47CA">
              <w:t xml:space="preserve"> may terminate the </w:t>
            </w:r>
            <w:r w:rsidRPr="008E47CA">
              <w:rPr>
                <w:i/>
              </w:rPr>
              <w:t>Consultant’s</w:t>
            </w:r>
            <w:r w:rsidRPr="008E47CA">
              <w:t xml:space="preserve"> obligation to Provide the Service immediately under reason R11 and/or to take such other steps the </w:t>
            </w:r>
            <w:r w:rsidRPr="008E47CA">
              <w:rPr>
                <w:i/>
              </w:rPr>
              <w:t>Client</w:t>
            </w:r>
            <w:r w:rsidRPr="008E47CA">
              <w:t xml:space="preserve"> deems necessary where, in the reasonable opinion of the </w:t>
            </w:r>
            <w:r w:rsidRPr="008E47CA">
              <w:rPr>
                <w:i/>
              </w:rPr>
              <w:t>Client</w:t>
            </w:r>
            <w:r w:rsidRPr="008E47CA">
              <w:t xml:space="preserve">, there is or may be an actual conflict, or a potential conflict, between the pecuniary or personal interests of the </w:t>
            </w:r>
            <w:r w:rsidRPr="008E47CA">
              <w:rPr>
                <w:i/>
              </w:rPr>
              <w:t>Consultant</w:t>
            </w:r>
            <w:r w:rsidRPr="008E47CA">
              <w:t xml:space="preserve"> and the duties owed to the </w:t>
            </w:r>
            <w:r w:rsidRPr="008E47CA">
              <w:rPr>
                <w:i/>
              </w:rPr>
              <w:t>Client</w:t>
            </w:r>
            <w:r w:rsidRPr="008E47CA">
              <w:t xml:space="preserve"> under this contract. </w:t>
            </w:r>
          </w:p>
          <w:p w14:paraId="28447D38" w14:textId="1A69F841" w:rsidR="00BE074D" w:rsidRPr="00642742" w:rsidRDefault="00BE074D" w:rsidP="00BE074D">
            <w:pPr>
              <w:pStyle w:val="BulletCD"/>
              <w:numPr>
                <w:ilvl w:val="0"/>
                <w:numId w:val="0"/>
              </w:numPr>
              <w:ind w:left="284" w:hanging="284"/>
              <w:rPr>
                <w:b/>
                <w:sz w:val="16"/>
                <w:szCs w:val="16"/>
              </w:rPr>
            </w:pPr>
          </w:p>
        </w:tc>
      </w:tr>
      <w:tr w:rsidR="00BE074D" w:rsidRPr="00642742" w14:paraId="52C8525F" w14:textId="77777777" w:rsidTr="00167CB1">
        <w:tc>
          <w:tcPr>
            <w:tcW w:w="2376" w:type="dxa"/>
          </w:tcPr>
          <w:p w14:paraId="06B02E8C" w14:textId="6E6597B3" w:rsidR="00BE074D" w:rsidRPr="00642742" w:rsidRDefault="00BE074D" w:rsidP="00BE074D">
            <w:pPr>
              <w:pStyle w:val="Heading3CD"/>
              <w:rPr>
                <w:bCs/>
                <w:iCs/>
              </w:rPr>
            </w:pPr>
            <w:r w:rsidRPr="00642742">
              <w:rPr>
                <w:bCs/>
                <w:iCs/>
              </w:rPr>
              <w:t>Option Z9</w:t>
            </w:r>
          </w:p>
        </w:tc>
        <w:tc>
          <w:tcPr>
            <w:tcW w:w="7371" w:type="dxa"/>
          </w:tcPr>
          <w:p w14:paraId="78396F7F" w14:textId="77777777" w:rsidR="00BE074D" w:rsidRDefault="00BE074D" w:rsidP="00BE074D">
            <w:pPr>
              <w:pStyle w:val="BulletCD"/>
              <w:spacing w:afterLines="120" w:after="288"/>
              <w:rPr>
                <w:b/>
                <w:lang w:val="en-US"/>
              </w:rPr>
            </w:pPr>
            <w:r w:rsidRPr="00642742">
              <w:rPr>
                <w:b/>
                <w:lang w:val="en-US"/>
              </w:rPr>
              <w:t>Publicity and Branding</w:t>
            </w:r>
            <w:r>
              <w:rPr>
                <w:b/>
                <w:lang w:val="en-US"/>
              </w:rPr>
              <w:t xml:space="preserve"> </w:t>
            </w:r>
          </w:p>
          <w:p w14:paraId="4E776395" w14:textId="77777777" w:rsidR="00BE074D" w:rsidRPr="00A5066D" w:rsidRDefault="00BE074D" w:rsidP="00BE074D">
            <w:pPr>
              <w:spacing w:afterLines="120" w:after="288"/>
              <w:ind w:left="284"/>
            </w:pPr>
            <w:r w:rsidRPr="000054A3">
              <w:t>Insert new clauses:</w:t>
            </w:r>
          </w:p>
          <w:p w14:paraId="55341C20" w14:textId="77777777" w:rsidR="00BE074D" w:rsidRPr="000054A3" w:rsidRDefault="00BE074D" w:rsidP="00BE074D">
            <w:pPr>
              <w:spacing w:afterLines="120" w:after="288"/>
              <w:ind w:left="284"/>
            </w:pPr>
            <w:r w:rsidRPr="000054A3">
              <w:t xml:space="preserve">29.1 The </w:t>
            </w:r>
            <w:r w:rsidRPr="000054A3">
              <w:rPr>
                <w:i/>
              </w:rPr>
              <w:t xml:space="preserve">Consultant </w:t>
            </w:r>
            <w:r w:rsidRPr="000054A3">
              <w:t xml:space="preserve">does not </w:t>
            </w:r>
          </w:p>
          <w:p w14:paraId="4B27DF07" w14:textId="77777777" w:rsidR="00BE074D" w:rsidRPr="000054A3" w:rsidRDefault="00BE074D" w:rsidP="00D073F3">
            <w:pPr>
              <w:pStyle w:val="ListParagraph"/>
              <w:widowControl w:val="0"/>
              <w:numPr>
                <w:ilvl w:val="0"/>
                <w:numId w:val="68"/>
              </w:numPr>
              <w:autoSpaceDE w:val="0"/>
              <w:autoSpaceDN w:val="0"/>
              <w:adjustRightInd w:val="0"/>
              <w:spacing w:afterLines="120" w:after="288" w:line="240" w:lineRule="auto"/>
            </w:pPr>
            <w:r w:rsidRPr="000054A3">
              <w:t>make any press announcements or publicise this c</w:t>
            </w:r>
            <w:r w:rsidRPr="000054A3">
              <w:rPr>
                <w:iCs/>
              </w:rPr>
              <w:t xml:space="preserve">ontract </w:t>
            </w:r>
            <w:r w:rsidRPr="000054A3">
              <w:t>in any way</w:t>
            </w:r>
          </w:p>
          <w:p w14:paraId="53A3DC7E" w14:textId="77777777" w:rsidR="00BE074D" w:rsidRPr="000054A3" w:rsidRDefault="00BE074D" w:rsidP="00D073F3">
            <w:pPr>
              <w:pStyle w:val="ListParagraph"/>
              <w:widowControl w:val="0"/>
              <w:numPr>
                <w:ilvl w:val="0"/>
                <w:numId w:val="68"/>
              </w:numPr>
              <w:autoSpaceDE w:val="0"/>
              <w:autoSpaceDN w:val="0"/>
              <w:adjustRightInd w:val="0"/>
              <w:spacing w:afterLines="120" w:after="288" w:line="240" w:lineRule="auto"/>
            </w:pPr>
            <w:r w:rsidRPr="000054A3">
              <w:t xml:space="preserve">use the </w:t>
            </w:r>
            <w:r w:rsidRPr="000054A3">
              <w:rPr>
                <w:i/>
                <w:iCs/>
              </w:rPr>
              <w:t xml:space="preserve">Client's </w:t>
            </w:r>
            <w:r w:rsidRPr="000054A3">
              <w:t>name or brand in any promotion or marketing or announcement of the c</w:t>
            </w:r>
            <w:r w:rsidRPr="000054A3">
              <w:rPr>
                <w:iCs/>
              </w:rPr>
              <w:t>ontract</w:t>
            </w:r>
          </w:p>
          <w:p w14:paraId="504EBC84" w14:textId="77777777" w:rsidR="00BE074D" w:rsidRPr="000054A3" w:rsidRDefault="00BE074D" w:rsidP="00BE074D">
            <w:pPr>
              <w:spacing w:afterLines="120" w:after="288"/>
              <w:ind w:left="284"/>
            </w:pPr>
            <w:r w:rsidRPr="000054A3">
              <w:t xml:space="preserve">without approval of the </w:t>
            </w:r>
            <w:r w:rsidRPr="000054A3">
              <w:rPr>
                <w:i/>
                <w:iCs/>
              </w:rPr>
              <w:t>Client</w:t>
            </w:r>
            <w:r w:rsidRPr="000054A3">
              <w:t xml:space="preserve">. </w:t>
            </w:r>
          </w:p>
          <w:p w14:paraId="77A2FF9F" w14:textId="77777777" w:rsidR="00BE074D" w:rsidRPr="000054A3" w:rsidRDefault="00BE074D" w:rsidP="00BE074D">
            <w:pPr>
              <w:spacing w:afterLines="120" w:after="288"/>
              <w:ind w:left="284"/>
            </w:pPr>
            <w:r w:rsidRPr="000054A3">
              <w:t xml:space="preserve">29.2. The </w:t>
            </w:r>
            <w:r w:rsidRPr="000054A3">
              <w:rPr>
                <w:i/>
                <w:iCs/>
              </w:rPr>
              <w:t xml:space="preserve">Client </w:t>
            </w:r>
            <w:r w:rsidRPr="000054A3">
              <w:t>is entitled to publicise the contract</w:t>
            </w:r>
            <w:r w:rsidRPr="000054A3">
              <w:rPr>
                <w:i/>
                <w:iCs/>
              </w:rPr>
              <w:t xml:space="preserve"> </w:t>
            </w:r>
            <w:r w:rsidRPr="000054A3">
              <w:t xml:space="preserve">in accordance with any legal obligation upon the </w:t>
            </w:r>
            <w:r w:rsidRPr="000054A3">
              <w:rPr>
                <w:i/>
                <w:iCs/>
              </w:rPr>
              <w:t>Client</w:t>
            </w:r>
            <w:r w:rsidRPr="000054A3">
              <w:t xml:space="preserve">, including any examination of the contract </w:t>
            </w:r>
            <w:r w:rsidRPr="000054A3">
              <w:rPr>
                <w:i/>
                <w:iCs/>
              </w:rPr>
              <w:t xml:space="preserve"> </w:t>
            </w:r>
            <w:r w:rsidRPr="000054A3">
              <w:t xml:space="preserve">by the National Audit Office pursuant to the National Audit Act 1983 or otherwise. </w:t>
            </w:r>
          </w:p>
          <w:p w14:paraId="1BB03AB1" w14:textId="348ED3B0" w:rsidR="00BE074D" w:rsidRPr="00642742" w:rsidRDefault="00BE074D" w:rsidP="00BE074D">
            <w:pPr>
              <w:pStyle w:val="BulletCD"/>
              <w:numPr>
                <w:ilvl w:val="0"/>
                <w:numId w:val="0"/>
              </w:numPr>
              <w:ind w:left="284" w:hanging="284"/>
              <w:rPr>
                <w:b/>
                <w:lang w:val="en-US"/>
              </w:rPr>
            </w:pPr>
          </w:p>
        </w:tc>
      </w:tr>
      <w:tr w:rsidR="00BE074D" w:rsidRPr="00642742" w14:paraId="180145A3" w14:textId="77777777" w:rsidTr="00A463C2">
        <w:tc>
          <w:tcPr>
            <w:tcW w:w="2376" w:type="dxa"/>
          </w:tcPr>
          <w:p w14:paraId="6A0CD795" w14:textId="665BD875" w:rsidR="00BE074D" w:rsidRPr="00642742" w:rsidRDefault="00BE074D" w:rsidP="00BE074D">
            <w:pPr>
              <w:pStyle w:val="Heading3CD"/>
              <w:rPr>
                <w:bCs/>
                <w:iCs/>
                <w:color w:val="FF0000"/>
              </w:rPr>
            </w:pPr>
            <w:r w:rsidRPr="00642742">
              <w:rPr>
                <w:bCs/>
                <w:iCs/>
              </w:rPr>
              <w:t>Option Z10</w:t>
            </w:r>
          </w:p>
        </w:tc>
        <w:tc>
          <w:tcPr>
            <w:tcW w:w="7371" w:type="dxa"/>
          </w:tcPr>
          <w:p w14:paraId="4B9CC3DE" w14:textId="77777777" w:rsidR="00BE074D" w:rsidRPr="00642742" w:rsidRDefault="00BE074D" w:rsidP="00BE074D">
            <w:pPr>
              <w:pStyle w:val="BulletCD"/>
              <w:spacing w:afterLines="120" w:after="288"/>
              <w:rPr>
                <w:b/>
              </w:rPr>
            </w:pPr>
            <w:r w:rsidRPr="00642742">
              <w:rPr>
                <w:b/>
                <w:lang w:val="en-US"/>
              </w:rPr>
              <w:t>Freedom of information</w:t>
            </w:r>
          </w:p>
          <w:p w14:paraId="5813061F" w14:textId="77777777" w:rsidR="00BE074D" w:rsidRDefault="00BE074D" w:rsidP="00BE074D">
            <w:pPr>
              <w:pStyle w:val="BodyText"/>
              <w:kinsoku w:val="0"/>
              <w:spacing w:before="0" w:afterLines="120" w:after="288" w:line="240" w:lineRule="auto"/>
              <w:ind w:left="220"/>
            </w:pPr>
            <w:r>
              <w:t>Insert new clauses:</w:t>
            </w:r>
          </w:p>
          <w:p w14:paraId="6CDEB15F" w14:textId="77777777" w:rsidR="00BE074D" w:rsidRPr="00192839" w:rsidRDefault="00BE074D" w:rsidP="00BE074D">
            <w:pPr>
              <w:tabs>
                <w:tab w:val="left" w:pos="711"/>
              </w:tabs>
              <w:kinsoku w:val="0"/>
              <w:overflowPunct w:val="0"/>
              <w:spacing w:afterLines="120" w:after="288"/>
              <w:ind w:left="284" w:right="411"/>
            </w:pPr>
            <w:r>
              <w:t xml:space="preserve">26.2 </w:t>
            </w:r>
            <w:r w:rsidRPr="00192839">
              <w:t xml:space="preserve">The </w:t>
            </w:r>
            <w:r w:rsidRPr="00192839">
              <w:rPr>
                <w:i/>
                <w:iCs/>
              </w:rPr>
              <w:t xml:space="preserve">Consultant </w:t>
            </w:r>
            <w:r w:rsidRPr="00192839">
              <w:t xml:space="preserve">acknowledges that unless the </w:t>
            </w:r>
            <w:r w:rsidRPr="00192839">
              <w:rPr>
                <w:i/>
                <w:iCs/>
              </w:rPr>
              <w:t xml:space="preserve">Service Manager </w:t>
            </w:r>
            <w:r w:rsidRPr="00192839">
              <w:t xml:space="preserve">has notified the </w:t>
            </w:r>
            <w:r w:rsidRPr="00192839">
              <w:rPr>
                <w:i/>
                <w:iCs/>
              </w:rPr>
              <w:t xml:space="preserve">Consultant </w:t>
            </w:r>
            <w:r w:rsidRPr="00192839">
              <w:t xml:space="preserve">that the </w:t>
            </w:r>
            <w:r w:rsidRPr="00192839">
              <w:rPr>
                <w:i/>
                <w:iCs/>
              </w:rPr>
              <w:t xml:space="preserve">Client </w:t>
            </w:r>
            <w:r w:rsidRPr="00192839">
              <w:t xml:space="preserve">is exempt from the provisions of the FOIA, the </w:t>
            </w:r>
            <w:r w:rsidRPr="00192839">
              <w:rPr>
                <w:i/>
                <w:iCs/>
              </w:rPr>
              <w:t xml:space="preserve">Client </w:t>
            </w:r>
            <w:r w:rsidRPr="00192839">
              <w:t xml:space="preserve">is subject to the requirements of the Code of Practice on Government Information, the FOIA and the Environmental Information Regulations. The </w:t>
            </w:r>
            <w:r w:rsidRPr="00192839">
              <w:rPr>
                <w:i/>
                <w:iCs/>
              </w:rPr>
              <w:t xml:space="preserve">Consultant </w:t>
            </w:r>
            <w:r w:rsidRPr="00192839">
              <w:t xml:space="preserve">cooperates with and assists the </w:t>
            </w:r>
            <w:r w:rsidRPr="00192839">
              <w:rPr>
                <w:i/>
                <w:iCs/>
              </w:rPr>
              <w:t xml:space="preserve">Client </w:t>
            </w:r>
            <w:r w:rsidRPr="00192839">
              <w:t xml:space="preserve">so as to enable the </w:t>
            </w:r>
            <w:r w:rsidRPr="00192839">
              <w:rPr>
                <w:i/>
                <w:iCs/>
              </w:rPr>
              <w:t xml:space="preserve">Client </w:t>
            </w:r>
            <w:r w:rsidRPr="00192839">
              <w:t>to comply with its information disclosure</w:t>
            </w:r>
            <w:r w:rsidRPr="00192839">
              <w:rPr>
                <w:spacing w:val="-18"/>
              </w:rPr>
              <w:t xml:space="preserve"> </w:t>
            </w:r>
            <w:r w:rsidRPr="00192839">
              <w:t>obligations.</w:t>
            </w:r>
          </w:p>
          <w:p w14:paraId="364768BF" w14:textId="77777777" w:rsidR="00BE074D" w:rsidRPr="00192839" w:rsidRDefault="00BE074D" w:rsidP="00BE074D">
            <w:pPr>
              <w:tabs>
                <w:tab w:val="left" w:pos="710"/>
              </w:tabs>
              <w:kinsoku w:val="0"/>
              <w:overflowPunct w:val="0"/>
              <w:spacing w:afterLines="120" w:after="288"/>
              <w:ind w:left="284"/>
              <w:rPr>
                <w:i/>
                <w:iCs/>
              </w:rPr>
            </w:pPr>
            <w:r>
              <w:t xml:space="preserve">26.3 </w:t>
            </w:r>
            <w:r w:rsidRPr="00192839">
              <w:t>The</w:t>
            </w:r>
            <w:r w:rsidRPr="00192839">
              <w:rPr>
                <w:spacing w:val="-3"/>
              </w:rPr>
              <w:t xml:space="preserve"> </w:t>
            </w:r>
            <w:r w:rsidRPr="00192839">
              <w:rPr>
                <w:i/>
                <w:iCs/>
              </w:rPr>
              <w:t>Consultant</w:t>
            </w:r>
          </w:p>
          <w:p w14:paraId="6C8A3C21"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4"/>
              <w:jc w:val="both"/>
            </w:pPr>
            <w:r>
              <w:t xml:space="preserve">transfers to the </w:t>
            </w:r>
            <w:r>
              <w:rPr>
                <w:i/>
                <w:iCs/>
              </w:rPr>
              <w:t xml:space="preserve">Service Manager </w:t>
            </w:r>
            <w:r>
              <w:t>all Requests for Information that it receives as soon as practicable and in any event within two working days of receiving a Request for Information,</w:t>
            </w:r>
          </w:p>
          <w:p w14:paraId="0E31A88A"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5"/>
              <w:jc w:val="both"/>
            </w:pPr>
            <w:r>
              <w:t>provides</w:t>
            </w:r>
            <w:r>
              <w:rPr>
                <w:spacing w:val="-6"/>
              </w:rPr>
              <w:t xml:space="preserve"> </w:t>
            </w:r>
            <w:r>
              <w:t>the</w:t>
            </w:r>
            <w:r>
              <w:rPr>
                <w:spacing w:val="-6"/>
              </w:rPr>
              <w:t xml:space="preserve"> </w:t>
            </w:r>
            <w:r>
              <w:rPr>
                <w:i/>
                <w:iCs/>
              </w:rPr>
              <w:t>Service Manager</w:t>
            </w:r>
            <w:r>
              <w:rPr>
                <w:i/>
                <w:iCs/>
                <w:spacing w:val="-5"/>
              </w:rPr>
              <w:t xml:space="preserve"> </w:t>
            </w:r>
            <w:r>
              <w:t>with</w:t>
            </w:r>
            <w:r>
              <w:rPr>
                <w:spacing w:val="-5"/>
              </w:rPr>
              <w:t xml:space="preserve"> </w:t>
            </w:r>
            <w:r>
              <w:t>a</w:t>
            </w:r>
            <w:r>
              <w:rPr>
                <w:spacing w:val="-5"/>
              </w:rPr>
              <w:t xml:space="preserve"> </w:t>
            </w:r>
            <w:r>
              <w:t>copy</w:t>
            </w:r>
            <w:r>
              <w:rPr>
                <w:spacing w:val="-8"/>
              </w:rPr>
              <w:t xml:space="preserve"> </w:t>
            </w:r>
            <w:r>
              <w:t>of</w:t>
            </w:r>
            <w:r>
              <w:rPr>
                <w:spacing w:val="-4"/>
              </w:rPr>
              <w:t xml:space="preserve"> </w:t>
            </w:r>
            <w:r>
              <w:t>all</w:t>
            </w:r>
            <w:r>
              <w:rPr>
                <w:spacing w:val="-6"/>
              </w:rPr>
              <w:t xml:space="preserve"> </w:t>
            </w:r>
            <w:r>
              <w:t>information</w:t>
            </w:r>
            <w:r>
              <w:rPr>
                <w:spacing w:val="-7"/>
              </w:rPr>
              <w:t xml:space="preserve"> </w:t>
            </w:r>
            <w:r>
              <w:t>in</w:t>
            </w:r>
            <w:r>
              <w:rPr>
                <w:spacing w:val="-5"/>
              </w:rPr>
              <w:t xml:space="preserve"> </w:t>
            </w:r>
            <w:r>
              <w:t>its</w:t>
            </w:r>
            <w:r>
              <w:rPr>
                <w:spacing w:val="-5"/>
              </w:rPr>
              <w:t xml:space="preserve"> </w:t>
            </w:r>
            <w:r>
              <w:t>possession,</w:t>
            </w:r>
            <w:r>
              <w:rPr>
                <w:spacing w:val="-5"/>
              </w:rPr>
              <w:t xml:space="preserve"> </w:t>
            </w:r>
            <w:r>
              <w:t>or</w:t>
            </w:r>
            <w:r>
              <w:rPr>
                <w:spacing w:val="-7"/>
              </w:rPr>
              <w:t xml:space="preserve"> </w:t>
            </w:r>
            <w:r>
              <w:t xml:space="preserve">power in the form that the </w:t>
            </w:r>
            <w:r>
              <w:rPr>
                <w:i/>
                <w:iCs/>
              </w:rPr>
              <w:t xml:space="preserve">Service Manager </w:t>
            </w:r>
            <w:r>
              <w:t xml:space="preserve">requires within five working days (or such other period as the </w:t>
            </w:r>
            <w:r>
              <w:rPr>
                <w:i/>
                <w:iCs/>
              </w:rPr>
              <w:t xml:space="preserve">Service Manager </w:t>
            </w:r>
            <w:r>
              <w:t xml:space="preserve">may specify) of the </w:t>
            </w:r>
            <w:r>
              <w:rPr>
                <w:i/>
                <w:iCs/>
              </w:rPr>
              <w:t>Service Manager’s</w:t>
            </w:r>
            <w:r>
              <w:rPr>
                <w:i/>
                <w:iCs/>
                <w:spacing w:val="-12"/>
              </w:rPr>
              <w:t xml:space="preserve"> </w:t>
            </w:r>
            <w:r>
              <w:t>request,</w:t>
            </w:r>
          </w:p>
          <w:p w14:paraId="221B7500"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3"/>
              <w:jc w:val="both"/>
            </w:pPr>
            <w:r>
              <w:t xml:space="preserve">provides all necessary assistance as reasonably requested by the </w:t>
            </w:r>
            <w:r>
              <w:rPr>
                <w:i/>
                <w:iCs/>
              </w:rPr>
              <w:t>Service Manager</w:t>
            </w:r>
            <w:r>
              <w:rPr>
                <w:i/>
                <w:iCs/>
                <w:spacing w:val="-38"/>
              </w:rPr>
              <w:t xml:space="preserve"> </w:t>
            </w:r>
            <w:r>
              <w:t xml:space="preserve">to enable the </w:t>
            </w:r>
            <w:r>
              <w:rPr>
                <w:i/>
                <w:iCs/>
              </w:rPr>
              <w:t xml:space="preserve">Client </w:t>
            </w:r>
            <w:r>
              <w:t>to respond to the Request for Information within the time for compliance set out in section 10 of the FOIA or regulation 5 of the Environmental Information Regulations</w:t>
            </w:r>
            <w:r>
              <w:rPr>
                <w:spacing w:val="-3"/>
              </w:rPr>
              <w:t xml:space="preserve"> </w:t>
            </w:r>
            <w:r>
              <w:t>and</w:t>
            </w:r>
          </w:p>
          <w:p w14:paraId="126443B0"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procures that its Subcontractors do</w:t>
            </w:r>
            <w:r>
              <w:rPr>
                <w:spacing w:val="-1"/>
              </w:rPr>
              <w:t xml:space="preserve"> </w:t>
            </w:r>
            <w:r>
              <w:t>likewise.</w:t>
            </w:r>
          </w:p>
          <w:p w14:paraId="2B8583BE" w14:textId="77777777" w:rsidR="00BE074D" w:rsidRDefault="00BE074D" w:rsidP="00BE074D">
            <w:pPr>
              <w:pStyle w:val="ListParagraph"/>
              <w:tabs>
                <w:tab w:val="left" w:pos="710"/>
              </w:tabs>
              <w:kinsoku w:val="0"/>
              <w:overflowPunct w:val="0"/>
              <w:spacing w:afterLines="120" w:after="288"/>
              <w:ind w:left="220" w:right="539"/>
            </w:pPr>
            <w:r>
              <w:t xml:space="preserve">26.4 The </w:t>
            </w:r>
            <w:r>
              <w:rPr>
                <w:i/>
                <w:iCs/>
              </w:rPr>
              <w:t xml:space="preserve">Client </w:t>
            </w:r>
            <w:r>
              <w:t>is responsible for determining in its absolute discretion whether any information is exempt from disclosure in accordance with the provisions of the Code of Practice on Government Information, FOIA or the Environmental Information</w:t>
            </w:r>
            <w:r>
              <w:rPr>
                <w:spacing w:val="-27"/>
              </w:rPr>
              <w:t xml:space="preserve"> </w:t>
            </w:r>
            <w:r>
              <w:t>Regulations.</w:t>
            </w:r>
          </w:p>
          <w:p w14:paraId="3C1BCA78" w14:textId="77777777" w:rsidR="00BE074D" w:rsidRDefault="00BE074D" w:rsidP="00BE074D">
            <w:pPr>
              <w:pStyle w:val="ListParagraph"/>
              <w:tabs>
                <w:tab w:val="left" w:pos="711"/>
              </w:tabs>
              <w:kinsoku w:val="0"/>
              <w:overflowPunct w:val="0"/>
              <w:spacing w:afterLines="120" w:after="288"/>
              <w:ind w:left="220" w:right="681"/>
            </w:pPr>
            <w:r>
              <w:t xml:space="preserve">26.5 The </w:t>
            </w:r>
            <w:r>
              <w:rPr>
                <w:i/>
                <w:iCs/>
              </w:rPr>
              <w:t xml:space="preserve">Consultant </w:t>
            </w:r>
            <w:r>
              <w:t xml:space="preserve">does not respond directly to a Request for Information unless authorised to do so by the </w:t>
            </w:r>
            <w:r>
              <w:rPr>
                <w:i/>
                <w:iCs/>
              </w:rPr>
              <w:t>Service Manager</w:t>
            </w:r>
            <w:r>
              <w:t>.</w:t>
            </w:r>
          </w:p>
          <w:p w14:paraId="11332B26" w14:textId="77777777" w:rsidR="00BE074D" w:rsidRDefault="00BE074D" w:rsidP="00BE074D">
            <w:pPr>
              <w:pStyle w:val="ListParagraph"/>
              <w:tabs>
                <w:tab w:val="left" w:pos="711"/>
              </w:tabs>
              <w:kinsoku w:val="0"/>
              <w:overflowPunct w:val="0"/>
              <w:spacing w:afterLines="120" w:after="288"/>
              <w:ind w:left="220" w:right="444"/>
            </w:pPr>
            <w:r>
              <w:t xml:space="preserve">26.6 The </w:t>
            </w:r>
            <w:r>
              <w:rPr>
                <w:i/>
                <w:iCs/>
              </w:rPr>
              <w:t xml:space="preserve">Consultant </w:t>
            </w:r>
            <w:r>
              <w:t xml:space="preserve">acknowledges that the </w:t>
            </w:r>
            <w:r>
              <w:rPr>
                <w:i/>
                <w:iCs/>
              </w:rPr>
              <w:t xml:space="preserve">Client </w:t>
            </w:r>
            <w:r>
              <w:t xml:space="preserve">may, acting in accordance with </w:t>
            </w:r>
            <w:r w:rsidRPr="00192839">
              <w:rPr>
                <w:lang w:val="en-US"/>
              </w:rPr>
              <w:t>Cabinet Office Freedom of Information Code of Practice</w:t>
            </w:r>
            <w:r>
              <w:t xml:space="preserve">, be obliged to disclose information without consulting or obtaining consent from the </w:t>
            </w:r>
            <w:r>
              <w:rPr>
                <w:i/>
                <w:iCs/>
              </w:rPr>
              <w:t xml:space="preserve">Consultant </w:t>
            </w:r>
            <w:r>
              <w:t xml:space="preserve">or despite the </w:t>
            </w:r>
            <w:r>
              <w:rPr>
                <w:i/>
                <w:iCs/>
              </w:rPr>
              <w:t xml:space="preserve">Consultant </w:t>
            </w:r>
            <w:r>
              <w:t>having expressed negative views when</w:t>
            </w:r>
            <w:r>
              <w:rPr>
                <w:spacing w:val="-2"/>
              </w:rPr>
              <w:t xml:space="preserve"> </w:t>
            </w:r>
            <w:r>
              <w:t>consulted.</w:t>
            </w:r>
          </w:p>
          <w:p w14:paraId="730B0434" w14:textId="77777777" w:rsidR="00BE074D" w:rsidRPr="00192839" w:rsidRDefault="00BE074D" w:rsidP="00BE074D">
            <w:pPr>
              <w:pStyle w:val="ListParagraph"/>
              <w:tabs>
                <w:tab w:val="left" w:pos="711"/>
              </w:tabs>
              <w:kinsoku w:val="0"/>
              <w:overflowPunct w:val="0"/>
              <w:spacing w:afterLines="120" w:after="288"/>
              <w:ind w:left="220" w:right="444"/>
            </w:pPr>
            <w:r>
              <w:t xml:space="preserve">26.7 </w:t>
            </w:r>
            <w:r w:rsidRPr="00192839">
              <w:t xml:space="preserve">The </w:t>
            </w:r>
            <w:r w:rsidRPr="00192839">
              <w:rPr>
                <w:i/>
                <w:iCs/>
              </w:rPr>
              <w:t xml:space="preserve">Consultant </w:t>
            </w:r>
            <w:r w:rsidRPr="00192839">
              <w:t xml:space="preserve">ensures that all information is retained for disclosure throughout the </w:t>
            </w:r>
            <w:r w:rsidRPr="00192839">
              <w:rPr>
                <w:i/>
                <w:iCs/>
              </w:rPr>
              <w:t xml:space="preserve">period for retention </w:t>
            </w:r>
            <w:r w:rsidRPr="00192839">
              <w:t xml:space="preserve">and permits the </w:t>
            </w:r>
            <w:r w:rsidRPr="00192839">
              <w:rPr>
                <w:i/>
                <w:iCs/>
              </w:rPr>
              <w:t xml:space="preserve">Service Manager </w:t>
            </w:r>
            <w:r w:rsidRPr="00192839">
              <w:t>to inspect such records as and when reasonably requested from time to</w:t>
            </w:r>
            <w:r w:rsidRPr="00192839">
              <w:rPr>
                <w:spacing w:val="-13"/>
              </w:rPr>
              <w:t xml:space="preserve"> </w:t>
            </w:r>
            <w:r w:rsidRPr="00192839">
              <w:t>time.</w:t>
            </w:r>
          </w:p>
          <w:p w14:paraId="5A8AC054" w14:textId="47825121" w:rsidR="00BE074D" w:rsidRPr="00642742" w:rsidRDefault="00BE074D" w:rsidP="00BE074D">
            <w:pPr>
              <w:pStyle w:val="BulletCD"/>
              <w:numPr>
                <w:ilvl w:val="0"/>
                <w:numId w:val="0"/>
              </w:numPr>
              <w:ind w:left="284" w:hanging="284"/>
              <w:rPr>
                <w:b/>
              </w:rPr>
            </w:pPr>
          </w:p>
        </w:tc>
      </w:tr>
      <w:tr w:rsidR="00BE074D" w:rsidRPr="00642742" w14:paraId="4F1052C9" w14:textId="77777777" w:rsidTr="00A463C2">
        <w:tc>
          <w:tcPr>
            <w:tcW w:w="2376" w:type="dxa"/>
          </w:tcPr>
          <w:p w14:paraId="03D94002" w14:textId="6D6F3FF1" w:rsidR="00BE074D" w:rsidRPr="00642742" w:rsidRDefault="00BE074D" w:rsidP="00BE074D">
            <w:pPr>
              <w:pStyle w:val="Heading3CD"/>
              <w:rPr>
                <w:bCs/>
                <w:iCs/>
              </w:rPr>
            </w:pPr>
            <w:r w:rsidRPr="00642742">
              <w:rPr>
                <w:bCs/>
                <w:iCs/>
              </w:rPr>
              <w:t>Option Z13</w:t>
            </w:r>
          </w:p>
        </w:tc>
        <w:tc>
          <w:tcPr>
            <w:tcW w:w="7371" w:type="dxa"/>
          </w:tcPr>
          <w:p w14:paraId="00550A7F" w14:textId="77777777" w:rsidR="00BE074D" w:rsidRPr="00642742" w:rsidRDefault="00BE074D" w:rsidP="00BE074D">
            <w:pPr>
              <w:pStyle w:val="BulletCD"/>
              <w:spacing w:afterLines="120" w:after="288"/>
              <w:rPr>
                <w:b/>
                <w:lang w:val="en-US"/>
              </w:rPr>
            </w:pPr>
            <w:r w:rsidRPr="00642742">
              <w:rPr>
                <w:b/>
                <w:lang w:val="en-US"/>
              </w:rPr>
              <w:t>Confidentiality and Information Sharing</w:t>
            </w:r>
          </w:p>
          <w:p w14:paraId="5980554B" w14:textId="77777777" w:rsidR="00BE074D" w:rsidRDefault="00BE074D" w:rsidP="00BE074D">
            <w:pPr>
              <w:pStyle w:val="BodyText"/>
              <w:kinsoku w:val="0"/>
              <w:spacing w:before="0" w:afterLines="120" w:after="288" w:line="240" w:lineRule="auto"/>
              <w:ind w:left="220"/>
            </w:pPr>
            <w:r>
              <w:t>Insert a new clause</w:t>
            </w:r>
          </w:p>
          <w:p w14:paraId="2B551011" w14:textId="77777777" w:rsidR="00BE074D" w:rsidRDefault="00BE074D" w:rsidP="00BE074D">
            <w:pPr>
              <w:pStyle w:val="ListParagraph"/>
              <w:tabs>
                <w:tab w:val="left" w:pos="713"/>
              </w:tabs>
              <w:kinsoku w:val="0"/>
              <w:overflowPunct w:val="0"/>
              <w:spacing w:afterLines="120" w:after="288"/>
              <w:ind w:left="220" w:right="598"/>
            </w:pPr>
            <w:r>
              <w:t>26.8 Except to the extent set out in this clause or where disclosure is expressly permitted elsewhere in this contract, each Party</w:t>
            </w:r>
            <w:r>
              <w:rPr>
                <w:spacing w:val="-1"/>
              </w:rPr>
              <w:t xml:space="preserve"> </w:t>
            </w:r>
            <w:r>
              <w:t>shall</w:t>
            </w:r>
          </w:p>
          <w:p w14:paraId="79561AAA"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20"/>
            </w:pPr>
            <w:r>
              <w:t>treat the other Party's Confidential Information as confidential and safeguard it accordingly,</w:t>
            </w:r>
          </w:p>
          <w:p w14:paraId="7749D853"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20"/>
            </w:pPr>
            <w:r>
              <w:t>not</w:t>
            </w:r>
            <w:r>
              <w:rPr>
                <w:spacing w:val="-10"/>
              </w:rPr>
              <w:t xml:space="preserve"> </w:t>
            </w:r>
            <w:r>
              <w:t>disclose</w:t>
            </w:r>
            <w:r>
              <w:rPr>
                <w:spacing w:val="-14"/>
              </w:rPr>
              <w:t xml:space="preserve"> </w:t>
            </w:r>
            <w:r>
              <w:t>the</w:t>
            </w:r>
            <w:r>
              <w:rPr>
                <w:spacing w:val="-11"/>
              </w:rPr>
              <w:t xml:space="preserve"> </w:t>
            </w:r>
            <w:r>
              <w:t>other</w:t>
            </w:r>
            <w:r>
              <w:rPr>
                <w:spacing w:val="-11"/>
              </w:rPr>
              <w:t xml:space="preserve"> </w:t>
            </w:r>
            <w:r>
              <w:t>Party's</w:t>
            </w:r>
            <w:r>
              <w:rPr>
                <w:spacing w:val="-11"/>
              </w:rPr>
              <w:t xml:space="preserve"> </w:t>
            </w:r>
            <w:r>
              <w:t>Confidential</w:t>
            </w:r>
            <w:r>
              <w:rPr>
                <w:spacing w:val="-11"/>
              </w:rPr>
              <w:t xml:space="preserve"> </w:t>
            </w:r>
            <w:r>
              <w:t>Information</w:t>
            </w:r>
            <w:r>
              <w:rPr>
                <w:spacing w:val="-12"/>
              </w:rPr>
              <w:t xml:space="preserve"> </w:t>
            </w:r>
            <w:r>
              <w:t>to</w:t>
            </w:r>
            <w:r>
              <w:rPr>
                <w:spacing w:val="-13"/>
              </w:rPr>
              <w:t xml:space="preserve"> </w:t>
            </w:r>
            <w:r>
              <w:t>any</w:t>
            </w:r>
            <w:r>
              <w:rPr>
                <w:spacing w:val="-13"/>
              </w:rPr>
              <w:t xml:space="preserve"> </w:t>
            </w:r>
            <w:r>
              <w:t>other</w:t>
            </w:r>
            <w:r>
              <w:rPr>
                <w:spacing w:val="-11"/>
              </w:rPr>
              <w:t xml:space="preserve"> </w:t>
            </w:r>
            <w:r>
              <w:t>person</w:t>
            </w:r>
            <w:r>
              <w:rPr>
                <w:spacing w:val="-16"/>
              </w:rPr>
              <w:t xml:space="preserve"> </w:t>
            </w:r>
            <w:r>
              <w:t>without</w:t>
            </w:r>
            <w:r>
              <w:rPr>
                <w:spacing w:val="-10"/>
              </w:rPr>
              <w:t xml:space="preserve"> </w:t>
            </w:r>
            <w:r>
              <w:t>prior written</w:t>
            </w:r>
            <w:r>
              <w:rPr>
                <w:spacing w:val="-1"/>
              </w:rPr>
              <w:t xml:space="preserve"> </w:t>
            </w:r>
            <w:r>
              <w:t>consent,</w:t>
            </w:r>
          </w:p>
          <w:p w14:paraId="66FCEFFF"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94"/>
            </w:pPr>
            <w:r>
              <w:t>immediately notify the other Party if it suspects unauthorised access, copying, use or disclosure of the Confidential Information</w:t>
            </w:r>
            <w:r>
              <w:rPr>
                <w:spacing w:val="2"/>
              </w:rPr>
              <w:t xml:space="preserve"> </w:t>
            </w:r>
            <w:r>
              <w:t>and</w:t>
            </w:r>
          </w:p>
          <w:p w14:paraId="108FEF9E"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527"/>
            </w:pPr>
            <w:r>
              <w:t>notify the Serious Fraud Office where the Party has reasonable grounds to believe that the other Party is involved in activity that may be a criminal offence under the Bribery Act</w:t>
            </w:r>
            <w:r>
              <w:rPr>
                <w:spacing w:val="-1"/>
              </w:rPr>
              <w:t xml:space="preserve"> </w:t>
            </w:r>
            <w:r>
              <w:t>2010.</w:t>
            </w:r>
          </w:p>
          <w:p w14:paraId="7CE83C0A" w14:textId="77777777" w:rsidR="00BE074D" w:rsidRPr="00C52024" w:rsidRDefault="00BE074D" w:rsidP="00BE074D">
            <w:pPr>
              <w:tabs>
                <w:tab w:val="left" w:pos="893"/>
              </w:tabs>
              <w:kinsoku w:val="0"/>
              <w:overflowPunct w:val="0"/>
              <w:spacing w:afterLines="120" w:after="288"/>
              <w:ind w:left="142"/>
            </w:pPr>
            <w:r>
              <w:t xml:space="preserve">26.9 </w:t>
            </w:r>
            <w:r w:rsidRPr="00C52024">
              <w:t>The clause above shall not apply to the extent</w:t>
            </w:r>
            <w:r w:rsidRPr="00C52024">
              <w:rPr>
                <w:spacing w:val="-9"/>
              </w:rPr>
              <w:t xml:space="preserve"> </w:t>
            </w:r>
            <w:r w:rsidRPr="00C52024">
              <w:t>that</w:t>
            </w:r>
          </w:p>
          <w:p w14:paraId="74543BF3"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5"/>
              <w:jc w:val="both"/>
            </w:pPr>
            <w:r>
              <w:t>such disclosure is a requirement of the Law placed upon the party making the disclosure, including any requirements for disclosure under the FOIA or the Environmental Information Regulations pursuant to clause Z10 (Freedom of Information),</w:t>
            </w:r>
          </w:p>
          <w:p w14:paraId="5E8CBDE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5"/>
              <w:jc w:val="both"/>
            </w:pPr>
            <w:r>
              <w:t>such information was in the possession of the party making the disclosure without obligation of confidentiality prior to its disclosure by the information</w:t>
            </w:r>
            <w:r>
              <w:rPr>
                <w:spacing w:val="-10"/>
              </w:rPr>
              <w:t xml:space="preserve"> </w:t>
            </w:r>
            <w:r>
              <w:t>owner,</w:t>
            </w:r>
          </w:p>
          <w:p w14:paraId="585E4505"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such information was obtained from a third party without obligation of</w:t>
            </w:r>
            <w:r>
              <w:rPr>
                <w:spacing w:val="-21"/>
              </w:rPr>
              <w:t xml:space="preserve"> </w:t>
            </w:r>
            <w:r>
              <w:t>confidentiality,</w:t>
            </w:r>
          </w:p>
          <w:p w14:paraId="338AC58E"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8"/>
              <w:jc w:val="both"/>
            </w:pPr>
            <w:r>
              <w:t>such information was already in the public domain at the time of disclosure otherwise than by a breach of this contract</w:t>
            </w:r>
            <w:r>
              <w:rPr>
                <w:spacing w:val="-5"/>
              </w:rPr>
              <w:t xml:space="preserve"> </w:t>
            </w:r>
            <w:r>
              <w:t>or</w:t>
            </w:r>
          </w:p>
          <w:p w14:paraId="6DC9B246"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9"/>
              <w:jc w:val="both"/>
            </w:pPr>
            <w:r>
              <w:t>it is independently developed without access to the other party's Confidential Information.</w:t>
            </w:r>
          </w:p>
          <w:p w14:paraId="6DC91187" w14:textId="77777777" w:rsidR="00BE074D" w:rsidRPr="00DE55CC" w:rsidRDefault="00BE074D" w:rsidP="00BE074D">
            <w:pPr>
              <w:pStyle w:val="ListParagraph"/>
              <w:tabs>
                <w:tab w:val="left" w:pos="833"/>
              </w:tabs>
              <w:kinsoku w:val="0"/>
              <w:overflowPunct w:val="0"/>
              <w:spacing w:afterLines="120" w:after="288"/>
              <w:ind w:left="220" w:right="302"/>
            </w:pPr>
            <w:r>
              <w:t xml:space="preserve">26.10 The </w:t>
            </w:r>
            <w:r>
              <w:rPr>
                <w:i/>
                <w:iCs/>
              </w:rPr>
              <w:t xml:space="preserve">Consultant </w:t>
            </w:r>
            <w:r>
              <w:t xml:space="preserve">may only disclose the </w:t>
            </w:r>
            <w:r w:rsidRPr="00DE55CC">
              <w:rPr>
                <w:iCs/>
              </w:rPr>
              <w:t>C</w:t>
            </w:r>
            <w:r>
              <w:rPr>
                <w:iCs/>
              </w:rPr>
              <w:t>lient</w:t>
            </w:r>
            <w:r w:rsidRPr="00DE55CC">
              <w:rPr>
                <w:iCs/>
              </w:rPr>
              <w:t xml:space="preserve"> </w:t>
            </w:r>
            <w:r>
              <w:t>Confidential Information to the people who are directly involved in Providing the Service and who need to know the information, and shall ensure that such people are aware of and shall comply with these obligations as to confidentiality.</w:t>
            </w:r>
            <w:r w:rsidRPr="00DE55CC">
              <w:t xml:space="preserve"> The </w:t>
            </w:r>
            <w:r w:rsidRPr="00DE55CC">
              <w:rPr>
                <w:i/>
                <w:iCs/>
              </w:rPr>
              <w:t xml:space="preserve">Consultant </w:t>
            </w:r>
            <w:r w:rsidRPr="00DE55CC">
              <w:t xml:space="preserve">shall not, and shall procure that the </w:t>
            </w:r>
            <w:r w:rsidRPr="00DE55CC">
              <w:rPr>
                <w:i/>
                <w:iCs/>
              </w:rPr>
              <w:t xml:space="preserve">Consultant’s </w:t>
            </w:r>
            <w:r w:rsidRPr="00DE55CC">
              <w:t>people do not, use any of the Client Confidential Information received otherwise than for the purposes of this contract.</w:t>
            </w:r>
          </w:p>
          <w:p w14:paraId="55B249AC" w14:textId="77777777" w:rsidR="00BE074D" w:rsidRDefault="00BE074D" w:rsidP="00BE074D">
            <w:pPr>
              <w:pStyle w:val="ListParagraph"/>
              <w:tabs>
                <w:tab w:val="left" w:pos="833"/>
              </w:tabs>
              <w:kinsoku w:val="0"/>
              <w:overflowPunct w:val="0"/>
              <w:spacing w:afterLines="120" w:after="288"/>
              <w:ind w:left="220" w:right="293"/>
            </w:pPr>
            <w:r>
              <w:t xml:space="preserve">26.11 The </w:t>
            </w:r>
            <w:r>
              <w:rPr>
                <w:i/>
                <w:iCs/>
              </w:rPr>
              <w:t xml:space="preserve">Consultant </w:t>
            </w:r>
            <w:r>
              <w:t xml:space="preserve">may only disclose the Client Confidential Information to </w:t>
            </w:r>
            <w:r>
              <w:rPr>
                <w:i/>
                <w:iCs/>
              </w:rPr>
              <w:t xml:space="preserve">Consultant’s </w:t>
            </w:r>
            <w:r>
              <w:t xml:space="preserve">people who need to know the information, and shall ensure that such people are aware of, acknowledge the importance of, and comply with these obligations as to confidentiality. In the event that any default, act or omission of any </w:t>
            </w:r>
            <w:r>
              <w:rPr>
                <w:i/>
                <w:iCs/>
              </w:rPr>
              <w:t xml:space="preserve">Consultant’s </w:t>
            </w:r>
            <w:r>
              <w:t xml:space="preserve">people causes or contributes (or could cause or contribute) to the </w:t>
            </w:r>
            <w:r>
              <w:rPr>
                <w:i/>
                <w:iCs/>
              </w:rPr>
              <w:t xml:space="preserve">Consultant </w:t>
            </w:r>
            <w:r>
              <w:t xml:space="preserve">breaching its obligations as to confidentiality under or in connection with this contract, the </w:t>
            </w:r>
            <w:r>
              <w:rPr>
                <w:i/>
                <w:iCs/>
              </w:rPr>
              <w:t xml:space="preserve">Consultant </w:t>
            </w:r>
            <w:r>
              <w:t xml:space="preserve">shall take such action as may be appropriate in the circumstances, including the use of disciplinary procedures in serious cases. To the fullest extent permitted by its own obligations of confidentiality to any </w:t>
            </w:r>
            <w:r>
              <w:rPr>
                <w:i/>
                <w:iCs/>
              </w:rPr>
              <w:t xml:space="preserve">Consultant’s </w:t>
            </w:r>
            <w:r>
              <w:t xml:space="preserve">people , the </w:t>
            </w:r>
            <w:r>
              <w:rPr>
                <w:i/>
                <w:iCs/>
              </w:rPr>
              <w:t xml:space="preserve">Consultant </w:t>
            </w:r>
            <w:r>
              <w:t xml:space="preserve">shall provide such evidence to the </w:t>
            </w:r>
            <w:r>
              <w:rPr>
                <w:i/>
                <w:iCs/>
              </w:rPr>
              <w:t xml:space="preserve">Client </w:t>
            </w:r>
            <w:r>
              <w:t xml:space="preserve">as the </w:t>
            </w:r>
            <w:r>
              <w:rPr>
                <w:i/>
                <w:iCs/>
              </w:rPr>
              <w:t xml:space="preserve">Client </w:t>
            </w:r>
            <w:r>
              <w:t xml:space="preserve">may reasonably require (though not so as to risk compromising or prejudicing the case) to demonstrate that the </w:t>
            </w:r>
            <w:r>
              <w:rPr>
                <w:i/>
                <w:iCs/>
              </w:rPr>
              <w:t xml:space="preserve">Consultant </w:t>
            </w:r>
            <w:r>
              <w:t xml:space="preserve">is taking appropriate steps to comply with this clause, including copies of any written communications to and/or from </w:t>
            </w:r>
            <w:r>
              <w:rPr>
                <w:i/>
                <w:iCs/>
              </w:rPr>
              <w:t xml:space="preserve">Consultant’s </w:t>
            </w:r>
            <w:r>
              <w:t xml:space="preserve">people, and any minutes of meetings and any other records which provide an audit trail of any discussions or exchanges with </w:t>
            </w:r>
            <w:r>
              <w:rPr>
                <w:i/>
                <w:iCs/>
              </w:rPr>
              <w:t xml:space="preserve">Consultant’s </w:t>
            </w:r>
            <w:r>
              <w:t>people in connection with obligations as to</w:t>
            </w:r>
            <w:r>
              <w:rPr>
                <w:spacing w:val="-17"/>
              </w:rPr>
              <w:t xml:space="preserve"> </w:t>
            </w:r>
            <w:r>
              <w:t>confidentiality.</w:t>
            </w:r>
          </w:p>
          <w:p w14:paraId="33C13F66" w14:textId="77777777" w:rsidR="00BE074D" w:rsidRDefault="00BE074D" w:rsidP="00BE074D">
            <w:pPr>
              <w:pStyle w:val="ListParagraph"/>
              <w:tabs>
                <w:tab w:val="left" w:pos="835"/>
              </w:tabs>
              <w:kinsoku w:val="0"/>
              <w:overflowPunct w:val="0"/>
              <w:spacing w:afterLines="120" w:after="288"/>
              <w:ind w:left="220" w:right="231"/>
            </w:pPr>
            <w:r>
              <w:t xml:space="preserve">26.12 At the written request of the </w:t>
            </w:r>
            <w:r>
              <w:rPr>
                <w:i/>
                <w:iCs/>
              </w:rPr>
              <w:t>Client</w:t>
            </w:r>
            <w:r>
              <w:t xml:space="preserve">, the </w:t>
            </w:r>
            <w:r>
              <w:rPr>
                <w:i/>
                <w:iCs/>
              </w:rPr>
              <w:t xml:space="preserve">Consultant </w:t>
            </w:r>
            <w:r>
              <w:t xml:space="preserve">shall procure that those members of the </w:t>
            </w:r>
            <w:r>
              <w:rPr>
                <w:i/>
                <w:iCs/>
              </w:rPr>
              <w:t xml:space="preserve">Consultant’s </w:t>
            </w:r>
            <w:r>
              <w:t xml:space="preserve">people identified in the </w:t>
            </w:r>
            <w:r>
              <w:rPr>
                <w:i/>
                <w:iCs/>
              </w:rPr>
              <w:t>Client</w:t>
            </w:r>
            <w:r>
              <w:t>'s request signs a confidentiality undertaking prior to commencing any work in accordance with this</w:t>
            </w:r>
            <w:r>
              <w:rPr>
                <w:spacing w:val="-5"/>
              </w:rPr>
              <w:t xml:space="preserve"> </w:t>
            </w:r>
            <w:r>
              <w:t>contract.</w:t>
            </w:r>
          </w:p>
          <w:p w14:paraId="17AA05D2" w14:textId="77777777" w:rsidR="00BE074D" w:rsidRDefault="00BE074D" w:rsidP="00BE074D">
            <w:pPr>
              <w:pStyle w:val="ListParagraph"/>
              <w:tabs>
                <w:tab w:val="left" w:pos="835"/>
              </w:tabs>
              <w:kinsoku w:val="0"/>
              <w:overflowPunct w:val="0"/>
              <w:spacing w:afterLines="120" w:after="288"/>
              <w:ind w:left="220" w:right="256"/>
            </w:pPr>
            <w:r>
              <w:t xml:space="preserve">26.13 Nothing in this contract shall prevent the </w:t>
            </w:r>
            <w:r>
              <w:rPr>
                <w:i/>
                <w:iCs/>
              </w:rPr>
              <w:t xml:space="preserve">Client </w:t>
            </w:r>
            <w:r>
              <w:t xml:space="preserve">from disclosing the </w:t>
            </w:r>
            <w:r w:rsidRPr="00DE55CC">
              <w:rPr>
                <w:iCs/>
              </w:rPr>
              <w:t>Consultant</w:t>
            </w:r>
            <w:r w:rsidRPr="00DE55CC">
              <w:t xml:space="preserve">'s </w:t>
            </w:r>
            <w:r>
              <w:t>Confidential</w:t>
            </w:r>
            <w:r>
              <w:rPr>
                <w:spacing w:val="-2"/>
              </w:rPr>
              <w:t xml:space="preserve"> </w:t>
            </w:r>
            <w:r>
              <w:t>Information</w:t>
            </w:r>
          </w:p>
          <w:p w14:paraId="70AE13FD"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6"/>
              <w:jc w:val="both"/>
            </w:pPr>
            <w:r>
              <w:t>to any Crown Body or any other Contracting Bodies. All Crown Bodies or</w:t>
            </w:r>
            <w:r>
              <w:rPr>
                <w:spacing w:val="-30"/>
              </w:rPr>
              <w:t xml:space="preserve"> </w:t>
            </w:r>
            <w:r>
              <w:t>Contracting Bodies receiving such Confidential Information shall be entitled to further disclose the Consultant’s Confidential Information to other Crown Bodies or other Contracting Bodies on the basis</w:t>
            </w:r>
            <w:r>
              <w:rPr>
                <w:spacing w:val="-12"/>
              </w:rPr>
              <w:t xml:space="preserve"> </w:t>
            </w:r>
            <w:r>
              <w:t>that</w:t>
            </w:r>
            <w:r>
              <w:rPr>
                <w:spacing w:val="-14"/>
              </w:rPr>
              <w:t xml:space="preserve"> </w:t>
            </w:r>
            <w:r>
              <w:t>the</w:t>
            </w:r>
            <w:r>
              <w:rPr>
                <w:spacing w:val="-13"/>
              </w:rPr>
              <w:t xml:space="preserve"> </w:t>
            </w:r>
            <w:r>
              <w:t>information</w:t>
            </w:r>
            <w:r>
              <w:rPr>
                <w:spacing w:val="-15"/>
              </w:rPr>
              <w:t xml:space="preserve"> </w:t>
            </w:r>
            <w:r>
              <w:t>is</w:t>
            </w:r>
            <w:r>
              <w:rPr>
                <w:spacing w:val="-12"/>
              </w:rPr>
              <w:t xml:space="preserve"> </w:t>
            </w:r>
            <w:r>
              <w:t>confidential</w:t>
            </w:r>
            <w:r>
              <w:rPr>
                <w:spacing w:val="-13"/>
              </w:rPr>
              <w:t xml:space="preserve"> </w:t>
            </w:r>
            <w:r>
              <w:t>and</w:t>
            </w:r>
            <w:r>
              <w:rPr>
                <w:spacing w:val="-11"/>
              </w:rPr>
              <w:t xml:space="preserve"> </w:t>
            </w:r>
            <w:r>
              <w:t>is</w:t>
            </w:r>
            <w:r>
              <w:rPr>
                <w:spacing w:val="-12"/>
              </w:rPr>
              <w:t xml:space="preserve"> </w:t>
            </w:r>
            <w:r>
              <w:t>not</w:t>
            </w:r>
            <w:r>
              <w:rPr>
                <w:spacing w:val="-14"/>
              </w:rPr>
              <w:t xml:space="preserve"> </w:t>
            </w:r>
            <w:r>
              <w:t>to</w:t>
            </w:r>
            <w:r>
              <w:rPr>
                <w:spacing w:val="-12"/>
              </w:rPr>
              <w:t xml:space="preserve"> </w:t>
            </w:r>
            <w:r>
              <w:t>be</w:t>
            </w:r>
            <w:r>
              <w:rPr>
                <w:spacing w:val="-13"/>
              </w:rPr>
              <w:t xml:space="preserve"> </w:t>
            </w:r>
            <w:r>
              <w:t>disclosed</w:t>
            </w:r>
            <w:r>
              <w:rPr>
                <w:spacing w:val="-15"/>
              </w:rPr>
              <w:t xml:space="preserve"> </w:t>
            </w:r>
            <w:r>
              <w:t>to</w:t>
            </w:r>
            <w:r>
              <w:rPr>
                <w:spacing w:val="-11"/>
              </w:rPr>
              <w:t xml:space="preserve"> </w:t>
            </w:r>
            <w:r>
              <w:t>a</w:t>
            </w:r>
            <w:r>
              <w:rPr>
                <w:spacing w:val="-15"/>
              </w:rPr>
              <w:t xml:space="preserve"> </w:t>
            </w:r>
            <w:r>
              <w:t>third</w:t>
            </w:r>
            <w:r>
              <w:rPr>
                <w:spacing w:val="-15"/>
              </w:rPr>
              <w:t xml:space="preserve"> </w:t>
            </w:r>
            <w:r>
              <w:t>party</w:t>
            </w:r>
            <w:r>
              <w:rPr>
                <w:spacing w:val="-15"/>
              </w:rPr>
              <w:t xml:space="preserve"> </w:t>
            </w:r>
            <w:r>
              <w:t>which is not part of any Crown Body or any Contracting</w:t>
            </w:r>
            <w:r>
              <w:rPr>
                <w:spacing w:val="-4"/>
              </w:rPr>
              <w:t xml:space="preserve"> </w:t>
            </w:r>
            <w:r>
              <w:t>Body,</w:t>
            </w:r>
          </w:p>
          <w:p w14:paraId="6141D4C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4"/>
              <w:jc w:val="both"/>
            </w:pPr>
            <w:r>
              <w:t xml:space="preserve">to a professional adviser, contractor, consultant, supplier or other person engaged by the </w:t>
            </w:r>
            <w:r>
              <w:rPr>
                <w:i/>
                <w:iCs/>
              </w:rPr>
              <w:t xml:space="preserve">Client </w:t>
            </w:r>
            <w:r>
              <w:t>or any Crown Body (including any benchmarking organisation) for any purpose connected with this contract, or any person conducting an Office of Government Commerce Gateway</w:t>
            </w:r>
            <w:r>
              <w:rPr>
                <w:spacing w:val="-3"/>
              </w:rPr>
              <w:t xml:space="preserve"> </w:t>
            </w:r>
            <w:r>
              <w:t>Review,</w:t>
            </w:r>
          </w:p>
          <w:p w14:paraId="358CF0DF"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 xml:space="preserve">for the purpose of the examination and certification of the </w:t>
            </w:r>
            <w:r>
              <w:rPr>
                <w:i/>
                <w:iCs/>
              </w:rPr>
              <w:t>Client</w:t>
            </w:r>
            <w:r>
              <w:t>'s</w:t>
            </w:r>
            <w:r>
              <w:rPr>
                <w:spacing w:val="-10"/>
              </w:rPr>
              <w:t xml:space="preserve"> </w:t>
            </w:r>
            <w:r>
              <w:t>accounts,</w:t>
            </w:r>
          </w:p>
          <w:p w14:paraId="7B016A4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9"/>
              <w:jc w:val="both"/>
            </w:pPr>
            <w:r>
              <w:t xml:space="preserve">for any examination pursuant to Section 6(1) of the National Audit Act 1983 of the economy, efficiency and effectiveness with which the </w:t>
            </w:r>
            <w:r>
              <w:rPr>
                <w:i/>
                <w:iCs/>
              </w:rPr>
              <w:t xml:space="preserve">Client </w:t>
            </w:r>
            <w:r>
              <w:t>has used its</w:t>
            </w:r>
            <w:r>
              <w:rPr>
                <w:spacing w:val="-18"/>
              </w:rPr>
              <w:t xml:space="preserve"> </w:t>
            </w:r>
            <w:r>
              <w:t>resources,</w:t>
            </w:r>
          </w:p>
          <w:p w14:paraId="0057531B"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for the purpose of the exercise of its rights under this contract</w:t>
            </w:r>
            <w:r>
              <w:rPr>
                <w:spacing w:val="-5"/>
              </w:rPr>
              <w:t xml:space="preserve"> </w:t>
            </w:r>
            <w:r>
              <w:t>or</w:t>
            </w:r>
          </w:p>
          <w:p w14:paraId="311BEB8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8"/>
              <w:jc w:val="both"/>
            </w:pPr>
            <w:r>
              <w:t xml:space="preserve">to a proposed successor body of the </w:t>
            </w:r>
            <w:r>
              <w:rPr>
                <w:i/>
                <w:iCs/>
              </w:rPr>
              <w:t xml:space="preserve">Client </w:t>
            </w:r>
            <w:r>
              <w:t>in connection with any assignment, novation or disposal of any of its rights, obligations or liabilities under this</w:t>
            </w:r>
            <w:r>
              <w:rPr>
                <w:spacing w:val="-21"/>
              </w:rPr>
              <w:t xml:space="preserve"> </w:t>
            </w:r>
            <w:r>
              <w:t>contract,</w:t>
            </w:r>
          </w:p>
          <w:p w14:paraId="17278725" w14:textId="77777777" w:rsidR="00BE074D" w:rsidRDefault="00BE074D" w:rsidP="00BE074D">
            <w:pPr>
              <w:pStyle w:val="BodyText"/>
              <w:kinsoku w:val="0"/>
              <w:spacing w:before="0" w:afterLines="120" w:after="288" w:line="240" w:lineRule="auto"/>
              <w:ind w:left="220" w:right="265"/>
            </w:pPr>
            <w:r>
              <w:t xml:space="preserve">and for the purposes of the foregoing, disclosure of the Consultant’s Confidential Information shall be on a confidential basis and subject to a confidentiality agreement or arrangement containing terms no less stringent than those placed on the </w:t>
            </w:r>
            <w:r>
              <w:rPr>
                <w:i/>
                <w:iCs/>
              </w:rPr>
              <w:t xml:space="preserve">Client </w:t>
            </w:r>
            <w:r>
              <w:t>under this clause 26.13.</w:t>
            </w:r>
          </w:p>
          <w:p w14:paraId="627843EC" w14:textId="77777777" w:rsidR="00BE074D" w:rsidRDefault="00BE074D" w:rsidP="00BE074D">
            <w:pPr>
              <w:pStyle w:val="BodyText"/>
              <w:kinsoku w:val="0"/>
              <w:spacing w:before="0" w:afterLines="120" w:after="288" w:line="240" w:lineRule="auto"/>
              <w:ind w:left="220" w:right="265"/>
            </w:pPr>
            <w:r>
              <w:t xml:space="preserve"> 26.14 The </w:t>
            </w:r>
            <w:r>
              <w:rPr>
                <w:i/>
                <w:iCs/>
              </w:rPr>
              <w:t xml:space="preserve">Client </w:t>
            </w:r>
            <w:r>
              <w:t xml:space="preserve">shall use all reasonable endeavours to ensure that any government department, Contracting Body, people, third party or subcontractor to whom the </w:t>
            </w:r>
            <w:r w:rsidRPr="00DE55CC">
              <w:rPr>
                <w:iCs/>
              </w:rPr>
              <w:t>Consultant</w:t>
            </w:r>
            <w:r w:rsidRPr="00DE55CC">
              <w:t xml:space="preserve">'s </w:t>
            </w:r>
            <w:r>
              <w:t xml:space="preserve">Confidential Information is disclosed pursuant to the above clause is made aware of the </w:t>
            </w:r>
            <w:r>
              <w:rPr>
                <w:i/>
                <w:iCs/>
              </w:rPr>
              <w:t>Client</w:t>
            </w:r>
            <w:r>
              <w:t>'s obligations of</w:t>
            </w:r>
            <w:r>
              <w:rPr>
                <w:spacing w:val="3"/>
              </w:rPr>
              <w:t xml:space="preserve"> </w:t>
            </w:r>
            <w:r>
              <w:t>confidentiality.</w:t>
            </w:r>
          </w:p>
          <w:p w14:paraId="3AD29864" w14:textId="77777777" w:rsidR="00BE074D" w:rsidRDefault="00BE074D" w:rsidP="00BE074D">
            <w:pPr>
              <w:pStyle w:val="BodyText"/>
              <w:kinsoku w:val="0"/>
              <w:spacing w:before="0" w:afterLines="120" w:after="288" w:line="240" w:lineRule="auto"/>
              <w:ind w:left="220" w:right="265"/>
            </w:pPr>
            <w:r>
              <w:t xml:space="preserve">26.15 </w:t>
            </w:r>
            <w:r w:rsidRPr="00B83A06">
              <w:t>Nothing in this clause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w:t>
            </w:r>
            <w:r w:rsidRPr="00B83A06">
              <w:rPr>
                <w:spacing w:val="-3"/>
              </w:rPr>
              <w:t xml:space="preserve"> </w:t>
            </w:r>
            <w:r w:rsidRPr="00B83A06">
              <w:t>IPR.</w:t>
            </w:r>
          </w:p>
          <w:p w14:paraId="3C2CFE22" w14:textId="77777777" w:rsidR="00BE074D" w:rsidRPr="00B83A06" w:rsidRDefault="00BE074D" w:rsidP="00BE074D">
            <w:pPr>
              <w:pStyle w:val="BodyText"/>
              <w:kinsoku w:val="0"/>
              <w:spacing w:before="0" w:afterLines="120" w:after="288" w:line="240" w:lineRule="auto"/>
              <w:ind w:left="220" w:right="265"/>
              <w:rPr>
                <w:i/>
                <w:iCs/>
              </w:rPr>
            </w:pPr>
            <w:r>
              <w:t xml:space="preserve">26.16 </w:t>
            </w:r>
            <w:r w:rsidRPr="00B83A06">
              <w:t xml:space="preserve">The </w:t>
            </w:r>
            <w:r w:rsidRPr="00B83A06">
              <w:rPr>
                <w:i/>
                <w:iCs/>
              </w:rPr>
              <w:t xml:space="preserve">Client </w:t>
            </w:r>
            <w:r w:rsidRPr="00B83A06">
              <w:t xml:space="preserve">may disclose the </w:t>
            </w:r>
            <w:r>
              <w:t>Consultant’s Confidential Information</w:t>
            </w:r>
          </w:p>
          <w:p w14:paraId="251E34F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5" w:hanging="687"/>
            </w:pPr>
            <w:r>
              <w:t>to Parliament and Parliamentary Committees or if required by any Parliamentary reporting</w:t>
            </w:r>
            <w:r>
              <w:rPr>
                <w:spacing w:val="-1"/>
              </w:rPr>
              <w:t xml:space="preserve"> </w:t>
            </w:r>
            <w:r>
              <w:t>requirement,</w:t>
            </w:r>
          </w:p>
          <w:p w14:paraId="12E2E709"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7" w:hanging="687"/>
            </w:pPr>
            <w:r>
              <w:t xml:space="preserve">to the extent that the </w:t>
            </w:r>
            <w:r>
              <w:rPr>
                <w:i/>
                <w:iCs/>
              </w:rPr>
              <w:t xml:space="preserve">Client </w:t>
            </w:r>
            <w:r>
              <w:t>(acting reasonably) deems disclosure necessary or appropriate in the course of carrying out its public</w:t>
            </w:r>
            <w:r>
              <w:rPr>
                <w:spacing w:val="-4"/>
              </w:rPr>
              <w:t xml:space="preserve"> </w:t>
            </w:r>
            <w:r>
              <w:t>functions.</w:t>
            </w:r>
          </w:p>
          <w:p w14:paraId="03A43EF8" w14:textId="5569FB04" w:rsidR="00BE074D" w:rsidRPr="00642742" w:rsidRDefault="00BE074D" w:rsidP="00BE074D">
            <w:pPr>
              <w:pStyle w:val="BulletCD"/>
              <w:numPr>
                <w:ilvl w:val="0"/>
                <w:numId w:val="0"/>
              </w:numPr>
              <w:rPr>
                <w:b/>
                <w:lang w:val="en-US"/>
              </w:rPr>
            </w:pPr>
          </w:p>
        </w:tc>
      </w:tr>
      <w:tr w:rsidR="00BE074D" w:rsidRPr="00642742" w14:paraId="71B6E476" w14:textId="77777777" w:rsidTr="00A463C2">
        <w:tc>
          <w:tcPr>
            <w:tcW w:w="2376" w:type="dxa"/>
          </w:tcPr>
          <w:p w14:paraId="4044C6AE" w14:textId="5DCF9ADF" w:rsidR="00BE074D" w:rsidRPr="00642742" w:rsidRDefault="00BE074D" w:rsidP="00BE074D">
            <w:pPr>
              <w:pStyle w:val="Heading3CD"/>
              <w:rPr>
                <w:bCs/>
                <w:iCs/>
              </w:rPr>
            </w:pPr>
            <w:r w:rsidRPr="00642742">
              <w:rPr>
                <w:bCs/>
                <w:iCs/>
              </w:rPr>
              <w:t>Option Z14</w:t>
            </w:r>
          </w:p>
        </w:tc>
        <w:tc>
          <w:tcPr>
            <w:tcW w:w="7371" w:type="dxa"/>
          </w:tcPr>
          <w:p w14:paraId="25E3D9F0" w14:textId="77777777" w:rsidR="00BE074D" w:rsidRPr="00642742" w:rsidRDefault="00BE074D" w:rsidP="00BE074D">
            <w:pPr>
              <w:pStyle w:val="BulletCD"/>
              <w:spacing w:afterLines="120" w:after="288"/>
              <w:rPr>
                <w:sz w:val="16"/>
                <w:szCs w:val="16"/>
              </w:rPr>
            </w:pPr>
            <w:r w:rsidRPr="00642742">
              <w:rPr>
                <w:b/>
                <w:lang w:val="en-US"/>
              </w:rPr>
              <w:t>Security Requirements</w:t>
            </w:r>
            <w:r w:rsidRPr="00642742">
              <w:rPr>
                <w:sz w:val="16"/>
                <w:szCs w:val="16"/>
              </w:rPr>
              <w:t xml:space="preserve"> </w:t>
            </w:r>
          </w:p>
          <w:p w14:paraId="7B366B14" w14:textId="27D0BCE7" w:rsidR="00BE074D" w:rsidRPr="00312742" w:rsidRDefault="00BE074D" w:rsidP="00BE074D">
            <w:pPr>
              <w:pStyle w:val="BulletCD"/>
              <w:numPr>
                <w:ilvl w:val="0"/>
                <w:numId w:val="0"/>
              </w:numPr>
              <w:rPr>
                <w:bCs w:val="0"/>
                <w:lang w:val="en-US"/>
              </w:rPr>
            </w:pPr>
            <w:r>
              <w:t xml:space="preserve">The </w:t>
            </w:r>
            <w:r>
              <w:rPr>
                <w:i/>
                <w:iCs/>
              </w:rPr>
              <w:t xml:space="preserve">Consultant </w:t>
            </w:r>
            <w:r>
              <w:t xml:space="preserve">complies with, and procures the compliance of the </w:t>
            </w:r>
            <w:r>
              <w:rPr>
                <w:i/>
                <w:iCs/>
              </w:rPr>
              <w:t xml:space="preserve">Consultant’s </w:t>
            </w:r>
            <w:r>
              <w:t xml:space="preserve">people, with the Security Policy and the Security Management Plan produced by the </w:t>
            </w:r>
            <w:r>
              <w:rPr>
                <w:i/>
                <w:iCs/>
              </w:rPr>
              <w:t xml:space="preserve">Consultant </w:t>
            </w:r>
            <w:r>
              <w:t xml:space="preserve">and the </w:t>
            </w:r>
            <w:r>
              <w:rPr>
                <w:i/>
                <w:iCs/>
              </w:rPr>
              <w:t xml:space="preserve">Consultant </w:t>
            </w:r>
            <w:r>
              <w:t>shall ensure that the Security Management Plan fully complies with the Security Policy and Contract Schedule 5.</w:t>
            </w:r>
          </w:p>
        </w:tc>
      </w:tr>
      <w:tr w:rsidR="00BE074D" w:rsidRPr="00642742" w14:paraId="58F83E47" w14:textId="77777777" w:rsidTr="00A463C2">
        <w:tc>
          <w:tcPr>
            <w:tcW w:w="2376" w:type="dxa"/>
          </w:tcPr>
          <w:p w14:paraId="106768FF" w14:textId="0DEBA4D1" w:rsidR="00BE074D" w:rsidRPr="00642742" w:rsidRDefault="00BE074D" w:rsidP="00BE074D">
            <w:pPr>
              <w:pStyle w:val="Heading3CD"/>
              <w:rPr>
                <w:bCs/>
                <w:iCs/>
                <w:color w:val="FF0000"/>
              </w:rPr>
            </w:pPr>
            <w:r w:rsidRPr="00642742">
              <w:rPr>
                <w:bCs/>
                <w:iCs/>
              </w:rPr>
              <w:t>Option Z16</w:t>
            </w:r>
          </w:p>
        </w:tc>
        <w:tc>
          <w:tcPr>
            <w:tcW w:w="7371" w:type="dxa"/>
          </w:tcPr>
          <w:p w14:paraId="712E0DDB" w14:textId="77777777" w:rsidR="00BE074D" w:rsidRPr="00642742" w:rsidRDefault="00BE074D" w:rsidP="00BE074D">
            <w:pPr>
              <w:pStyle w:val="BulletCD"/>
              <w:spacing w:afterLines="120" w:after="288"/>
              <w:rPr>
                <w:b/>
                <w:lang w:val="en-US"/>
              </w:rPr>
            </w:pPr>
            <w:r w:rsidRPr="00642742">
              <w:rPr>
                <w:b/>
                <w:lang w:val="en-US"/>
              </w:rPr>
              <w:t>Tax Compliance</w:t>
            </w:r>
          </w:p>
          <w:p w14:paraId="0ED69182" w14:textId="77777777" w:rsidR="00BE074D" w:rsidRDefault="00BE074D" w:rsidP="00BE074D">
            <w:pPr>
              <w:pStyle w:val="BodyText"/>
              <w:kinsoku w:val="0"/>
              <w:spacing w:before="0" w:afterLines="120" w:after="288" w:line="240" w:lineRule="auto"/>
              <w:ind w:left="220"/>
            </w:pPr>
            <w:r>
              <w:t>Insert new clauses:</w:t>
            </w:r>
          </w:p>
          <w:p w14:paraId="5898E0F2" w14:textId="77777777" w:rsidR="00BE074D" w:rsidRDefault="00BE074D" w:rsidP="00BE074D">
            <w:pPr>
              <w:pStyle w:val="ListParagraph"/>
              <w:tabs>
                <w:tab w:val="left" w:pos="833"/>
              </w:tabs>
              <w:kinsoku w:val="0"/>
              <w:overflowPunct w:val="0"/>
              <w:spacing w:afterLines="120" w:after="288" w:line="240" w:lineRule="auto"/>
              <w:ind w:left="220" w:right="405"/>
            </w:pPr>
            <w:r>
              <w:t xml:space="preserve">26.17 The </w:t>
            </w:r>
            <w:r>
              <w:rPr>
                <w:i/>
                <w:iCs/>
              </w:rPr>
              <w:t xml:space="preserve">Consultant </w:t>
            </w:r>
            <w:r>
              <w:t xml:space="preserve">represents and warrants that at the Contract Date, it has notified the </w:t>
            </w:r>
            <w:r>
              <w:rPr>
                <w:i/>
                <w:iCs/>
              </w:rPr>
              <w:t xml:space="preserve">Client </w:t>
            </w:r>
            <w:r>
              <w:t>in writing of any Occasions of Tax Non-Compliance or any litigation that it is involved in that is in connection with any Occasions of Tax</w:t>
            </w:r>
            <w:r>
              <w:rPr>
                <w:spacing w:val="-9"/>
              </w:rPr>
              <w:t xml:space="preserve"> </w:t>
            </w:r>
            <w:r>
              <w:t>Non-Compliance.</w:t>
            </w:r>
          </w:p>
          <w:p w14:paraId="7BFA9102" w14:textId="77777777" w:rsidR="00BE074D" w:rsidRDefault="00BE074D" w:rsidP="00BE074D">
            <w:pPr>
              <w:pStyle w:val="ListParagraph"/>
              <w:tabs>
                <w:tab w:val="left" w:pos="833"/>
              </w:tabs>
              <w:kinsoku w:val="0"/>
              <w:overflowPunct w:val="0"/>
              <w:spacing w:afterLines="120" w:after="288" w:line="240" w:lineRule="auto"/>
              <w:ind w:left="220" w:right="385"/>
            </w:pPr>
            <w:r>
              <w:t xml:space="preserve">26.18 If, at any point prior to the </w:t>
            </w:r>
            <w:r>
              <w:rPr>
                <w:i/>
                <w:iCs/>
              </w:rPr>
              <w:t>defects date</w:t>
            </w:r>
            <w:r>
              <w:t xml:space="preserve">, an Occasion of Tax Non-Compliance occurs, the </w:t>
            </w:r>
            <w:r>
              <w:rPr>
                <w:i/>
                <w:iCs/>
              </w:rPr>
              <w:t>Consultant</w:t>
            </w:r>
            <w:r>
              <w:rPr>
                <w:i/>
                <w:iCs/>
                <w:spacing w:val="-2"/>
              </w:rPr>
              <w:t xml:space="preserve"> </w:t>
            </w:r>
            <w:r>
              <w:t>shall</w:t>
            </w:r>
          </w:p>
          <w:p w14:paraId="5699E58C"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 xml:space="preserve">notify the </w:t>
            </w:r>
            <w:r>
              <w:rPr>
                <w:i/>
                <w:iCs/>
              </w:rPr>
              <w:t xml:space="preserve">Client </w:t>
            </w:r>
            <w:r>
              <w:t>in writing of such fact within 5 days of its occurrence</w:t>
            </w:r>
            <w:r>
              <w:rPr>
                <w:spacing w:val="-9"/>
              </w:rPr>
              <w:t xml:space="preserve"> </w:t>
            </w:r>
            <w:r>
              <w:t>and</w:t>
            </w:r>
          </w:p>
          <w:p w14:paraId="69081462"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rPr>
                <w:i/>
                <w:iCs/>
              </w:rPr>
            </w:pPr>
            <w:r>
              <w:t>promptly provide to the</w:t>
            </w:r>
            <w:r>
              <w:rPr>
                <w:spacing w:val="-3"/>
              </w:rPr>
              <w:t xml:space="preserve"> </w:t>
            </w:r>
            <w:r>
              <w:rPr>
                <w:i/>
                <w:iCs/>
              </w:rPr>
              <w:t>Client</w:t>
            </w:r>
          </w:p>
          <w:p w14:paraId="7602DC59" w14:textId="77777777" w:rsidR="00BE074D" w:rsidRDefault="00BE074D" w:rsidP="00D073F3">
            <w:pPr>
              <w:pStyle w:val="ListParagraph"/>
              <w:widowControl w:val="0"/>
              <w:numPr>
                <w:ilvl w:val="1"/>
                <w:numId w:val="70"/>
              </w:numPr>
              <w:tabs>
                <w:tab w:val="left" w:pos="1661"/>
              </w:tabs>
              <w:kinsoku w:val="0"/>
              <w:overflowPunct w:val="0"/>
              <w:autoSpaceDE w:val="0"/>
              <w:autoSpaceDN w:val="0"/>
              <w:adjustRightInd w:val="0"/>
              <w:spacing w:afterLines="120" w:after="288" w:line="240" w:lineRule="auto"/>
              <w:ind w:right="215"/>
              <w:jc w:val="both"/>
            </w:pPr>
            <w:r>
              <w:t xml:space="preserve">details of the steps which the </w:t>
            </w:r>
            <w:r>
              <w:rPr>
                <w:i/>
                <w:iCs/>
              </w:rPr>
              <w:t xml:space="preserve">Consultant </w:t>
            </w:r>
            <w:r>
              <w:t>is taking to address the Occasions of Tax</w:t>
            </w:r>
            <w:r>
              <w:rPr>
                <w:spacing w:val="-16"/>
              </w:rPr>
              <w:t xml:space="preserve"> </w:t>
            </w:r>
            <w:r>
              <w:t>Non-Compliance</w:t>
            </w:r>
            <w:r>
              <w:rPr>
                <w:spacing w:val="-13"/>
              </w:rPr>
              <w:t xml:space="preserve"> </w:t>
            </w:r>
            <w:r>
              <w:t>and</w:t>
            </w:r>
            <w:r>
              <w:rPr>
                <w:spacing w:val="-13"/>
              </w:rPr>
              <w:t xml:space="preserve"> </w:t>
            </w:r>
            <w:r>
              <w:t>to</w:t>
            </w:r>
            <w:r>
              <w:rPr>
                <w:spacing w:val="-16"/>
              </w:rPr>
              <w:t xml:space="preserve"> </w:t>
            </w:r>
            <w:r>
              <w:t>prevent</w:t>
            </w:r>
            <w:r>
              <w:rPr>
                <w:spacing w:val="-14"/>
              </w:rPr>
              <w:t xml:space="preserve"> </w:t>
            </w:r>
            <w:r>
              <w:t>the</w:t>
            </w:r>
            <w:r>
              <w:rPr>
                <w:spacing w:val="-16"/>
              </w:rPr>
              <w:t xml:space="preserve"> </w:t>
            </w:r>
            <w:r>
              <w:t>same</w:t>
            </w:r>
            <w:r>
              <w:rPr>
                <w:spacing w:val="-19"/>
              </w:rPr>
              <w:t xml:space="preserve"> </w:t>
            </w:r>
            <w:r>
              <w:t>from</w:t>
            </w:r>
            <w:r>
              <w:rPr>
                <w:spacing w:val="-14"/>
              </w:rPr>
              <w:t xml:space="preserve"> </w:t>
            </w:r>
            <w:r>
              <w:t>recurring,</w:t>
            </w:r>
            <w:r>
              <w:rPr>
                <w:spacing w:val="-17"/>
              </w:rPr>
              <w:t xml:space="preserve"> </w:t>
            </w:r>
            <w:r>
              <w:t>together</w:t>
            </w:r>
            <w:r>
              <w:rPr>
                <w:spacing w:val="-15"/>
              </w:rPr>
              <w:t xml:space="preserve"> </w:t>
            </w:r>
            <w:r>
              <w:t>with</w:t>
            </w:r>
            <w:r>
              <w:rPr>
                <w:spacing w:val="-13"/>
              </w:rPr>
              <w:t xml:space="preserve"> </w:t>
            </w:r>
            <w:r>
              <w:t>any mitigating factors that it considers relevant</w:t>
            </w:r>
            <w:r>
              <w:rPr>
                <w:spacing w:val="-1"/>
              </w:rPr>
              <w:t xml:space="preserve"> </w:t>
            </w:r>
            <w:r>
              <w:t>and</w:t>
            </w:r>
          </w:p>
          <w:p w14:paraId="66CC3FFC" w14:textId="77777777" w:rsidR="00BE074D" w:rsidRDefault="00BE074D" w:rsidP="00D073F3">
            <w:pPr>
              <w:pStyle w:val="ListParagraph"/>
              <w:widowControl w:val="0"/>
              <w:numPr>
                <w:ilvl w:val="1"/>
                <w:numId w:val="70"/>
              </w:numPr>
              <w:tabs>
                <w:tab w:val="left" w:pos="1661"/>
              </w:tabs>
              <w:kinsoku w:val="0"/>
              <w:overflowPunct w:val="0"/>
              <w:autoSpaceDE w:val="0"/>
              <w:autoSpaceDN w:val="0"/>
              <w:adjustRightInd w:val="0"/>
              <w:spacing w:afterLines="120" w:after="288" w:line="240" w:lineRule="auto"/>
              <w:ind w:hanging="721"/>
            </w:pPr>
            <w:r>
              <w:t>such</w:t>
            </w:r>
            <w:r>
              <w:rPr>
                <w:spacing w:val="11"/>
              </w:rPr>
              <w:t xml:space="preserve"> </w:t>
            </w:r>
            <w:r>
              <w:t>other</w:t>
            </w:r>
            <w:r>
              <w:rPr>
                <w:spacing w:val="13"/>
              </w:rPr>
              <w:t xml:space="preserve"> </w:t>
            </w:r>
            <w:r>
              <w:t>information</w:t>
            </w:r>
            <w:r>
              <w:rPr>
                <w:spacing w:val="12"/>
              </w:rPr>
              <w:t xml:space="preserve"> </w:t>
            </w:r>
            <w:r>
              <w:t>in</w:t>
            </w:r>
            <w:r>
              <w:rPr>
                <w:spacing w:val="11"/>
              </w:rPr>
              <w:t xml:space="preserve"> </w:t>
            </w:r>
            <w:r>
              <w:t>relation</w:t>
            </w:r>
            <w:r>
              <w:rPr>
                <w:spacing w:val="12"/>
              </w:rPr>
              <w:t xml:space="preserve"> </w:t>
            </w:r>
            <w:r>
              <w:t>to</w:t>
            </w:r>
            <w:r>
              <w:rPr>
                <w:spacing w:val="10"/>
              </w:rPr>
              <w:t xml:space="preserve"> </w:t>
            </w:r>
            <w:r>
              <w:t>the</w:t>
            </w:r>
            <w:r>
              <w:rPr>
                <w:spacing w:val="8"/>
              </w:rPr>
              <w:t xml:space="preserve"> </w:t>
            </w:r>
            <w:r>
              <w:t>Occasion</w:t>
            </w:r>
            <w:r>
              <w:rPr>
                <w:spacing w:val="12"/>
              </w:rPr>
              <w:t xml:space="preserve"> </w:t>
            </w:r>
            <w:r>
              <w:t>of</w:t>
            </w:r>
            <w:r>
              <w:rPr>
                <w:spacing w:val="13"/>
              </w:rPr>
              <w:t xml:space="preserve"> </w:t>
            </w:r>
            <w:r>
              <w:t>Tax</w:t>
            </w:r>
            <w:r>
              <w:rPr>
                <w:spacing w:val="9"/>
              </w:rPr>
              <w:t xml:space="preserve"> </w:t>
            </w:r>
            <w:r>
              <w:t>Non-Compliance</w:t>
            </w:r>
            <w:r>
              <w:rPr>
                <w:spacing w:val="10"/>
              </w:rPr>
              <w:t xml:space="preserve"> </w:t>
            </w:r>
            <w:r>
              <w:t>as</w:t>
            </w:r>
          </w:p>
          <w:p w14:paraId="5F97ADED" w14:textId="6B803AA5" w:rsidR="00BE074D" w:rsidRPr="00642742" w:rsidRDefault="00BE074D" w:rsidP="00BE074D">
            <w:pPr>
              <w:pStyle w:val="BulletCD"/>
              <w:numPr>
                <w:ilvl w:val="0"/>
                <w:numId w:val="0"/>
              </w:numPr>
              <w:ind w:left="284" w:hanging="284"/>
              <w:rPr>
                <w:b/>
              </w:rPr>
            </w:pPr>
            <w:r>
              <w:t xml:space="preserve">the </w:t>
            </w:r>
            <w:r>
              <w:rPr>
                <w:i/>
                <w:iCs/>
              </w:rPr>
              <w:t xml:space="preserve">Client </w:t>
            </w:r>
            <w:r>
              <w:t>may reasonably require.</w:t>
            </w:r>
          </w:p>
        </w:tc>
      </w:tr>
      <w:tr w:rsidR="00BE074D" w:rsidRPr="00642742" w14:paraId="00A62ACD" w14:textId="77777777" w:rsidTr="00A463C2">
        <w:tc>
          <w:tcPr>
            <w:tcW w:w="2376" w:type="dxa"/>
          </w:tcPr>
          <w:p w14:paraId="467A1A2F" w14:textId="3156BAB0" w:rsidR="00BE074D" w:rsidRPr="00642742" w:rsidRDefault="00BE074D" w:rsidP="00BE074D">
            <w:pPr>
              <w:pStyle w:val="Heading3CD"/>
              <w:rPr>
                <w:bCs/>
                <w:iCs/>
                <w:color w:val="FF0000"/>
              </w:rPr>
            </w:pPr>
            <w:r w:rsidRPr="00642742">
              <w:rPr>
                <w:bCs/>
                <w:iCs/>
              </w:rPr>
              <w:t>Option Z22</w:t>
            </w:r>
          </w:p>
        </w:tc>
        <w:tc>
          <w:tcPr>
            <w:tcW w:w="7371" w:type="dxa"/>
          </w:tcPr>
          <w:p w14:paraId="402AE734" w14:textId="77777777" w:rsidR="00BE074D" w:rsidRDefault="00BE074D" w:rsidP="00BE074D">
            <w:pPr>
              <w:pStyle w:val="BulletCD"/>
              <w:spacing w:afterLines="120" w:after="288"/>
              <w:rPr>
                <w:b/>
                <w:lang w:val="en-US"/>
              </w:rPr>
            </w:pPr>
            <w:r w:rsidRPr="00642742">
              <w:rPr>
                <w:b/>
                <w:lang w:val="en-US"/>
              </w:rPr>
              <w:t>Fair payment</w:t>
            </w:r>
            <w:r>
              <w:rPr>
                <w:b/>
                <w:lang w:val="en-US"/>
              </w:rPr>
              <w:t xml:space="preserve"> applies</w:t>
            </w:r>
          </w:p>
          <w:p w14:paraId="48F49A4B" w14:textId="77777777" w:rsidR="00BE074D" w:rsidRDefault="00BE074D" w:rsidP="00BE074D">
            <w:pPr>
              <w:pStyle w:val="BodyText"/>
              <w:kinsoku w:val="0"/>
              <w:spacing w:before="0" w:afterLines="120" w:after="288" w:line="240" w:lineRule="auto"/>
              <w:ind w:left="142"/>
            </w:pPr>
            <w:r>
              <w:t>Insert a new clause:</w:t>
            </w:r>
          </w:p>
          <w:p w14:paraId="6AD0185E" w14:textId="77777777" w:rsidR="00BE074D" w:rsidRDefault="00BE074D" w:rsidP="00BE074D">
            <w:pPr>
              <w:tabs>
                <w:tab w:val="left" w:pos="710"/>
              </w:tabs>
              <w:kinsoku w:val="0"/>
              <w:overflowPunct w:val="0"/>
              <w:spacing w:afterLines="120" w:after="288"/>
              <w:ind w:left="142" w:right="1038"/>
            </w:pPr>
            <w:r>
              <w:t xml:space="preserve">56.1 </w:t>
            </w:r>
            <w:r w:rsidRPr="0078327B">
              <w:t xml:space="preserve">The </w:t>
            </w:r>
            <w:r w:rsidRPr="0078327B">
              <w:rPr>
                <w:i/>
                <w:iCs/>
              </w:rPr>
              <w:t xml:space="preserve">Consultant </w:t>
            </w:r>
            <w:r w:rsidRPr="0078327B">
              <w:t xml:space="preserve">assesses the amount due to a </w:t>
            </w:r>
            <w:r>
              <w:t>Subcontractor</w:t>
            </w:r>
            <w:r w:rsidRPr="0078327B">
              <w:t xml:space="preserve"> without taking into account the amount certified by the </w:t>
            </w:r>
            <w:r w:rsidRPr="0078327B">
              <w:rPr>
                <w:i/>
                <w:iCs/>
              </w:rPr>
              <w:t>Service Manager</w:t>
            </w:r>
            <w:r w:rsidRPr="0078327B">
              <w:t>.</w:t>
            </w:r>
          </w:p>
          <w:p w14:paraId="4C43C848" w14:textId="77777777" w:rsidR="00BE074D" w:rsidRPr="0078327B" w:rsidRDefault="00BE074D" w:rsidP="00BE074D">
            <w:pPr>
              <w:tabs>
                <w:tab w:val="left" w:pos="710"/>
              </w:tabs>
              <w:kinsoku w:val="0"/>
              <w:overflowPunct w:val="0"/>
              <w:spacing w:afterLines="120" w:after="288"/>
              <w:ind w:left="142" w:right="1038"/>
            </w:pPr>
            <w:r>
              <w:t xml:space="preserve">56.2 </w:t>
            </w:r>
            <w:r w:rsidRPr="0078327B">
              <w:t xml:space="preserve">The </w:t>
            </w:r>
            <w:r w:rsidRPr="0078327B">
              <w:rPr>
                <w:i/>
                <w:iCs/>
              </w:rPr>
              <w:t xml:space="preserve">Consultant </w:t>
            </w:r>
            <w:r w:rsidRPr="0078327B">
              <w:t>includes in the contract with each</w:t>
            </w:r>
            <w:r w:rsidRPr="0078327B">
              <w:rPr>
                <w:spacing w:val="-5"/>
              </w:rPr>
              <w:t xml:space="preserve"> </w:t>
            </w:r>
            <w:r>
              <w:t>Subcontractor</w:t>
            </w:r>
          </w:p>
          <w:p w14:paraId="5F674EFE"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7"/>
              <w:jc w:val="both"/>
            </w:pPr>
            <w:r>
              <w:t>a period for payment of the amount due to the Subcontractor not greater than 5 days after the final date for payment in this contract. The amount due includes, but is not limited</w:t>
            </w:r>
            <w:r>
              <w:rPr>
                <w:spacing w:val="-8"/>
              </w:rPr>
              <w:t xml:space="preserve"> </w:t>
            </w:r>
            <w:r>
              <w:t>to,</w:t>
            </w:r>
            <w:r>
              <w:rPr>
                <w:spacing w:val="-5"/>
              </w:rPr>
              <w:t xml:space="preserve"> </w:t>
            </w:r>
            <w:r>
              <w:t>payment</w:t>
            </w:r>
            <w:r>
              <w:rPr>
                <w:spacing w:val="-9"/>
              </w:rPr>
              <w:t xml:space="preserve"> </w:t>
            </w:r>
            <w:r>
              <w:t>for</w:t>
            </w:r>
            <w:r>
              <w:rPr>
                <w:spacing w:val="-8"/>
              </w:rPr>
              <w:t xml:space="preserve"> </w:t>
            </w:r>
            <w:r>
              <w:t>work</w:t>
            </w:r>
            <w:r>
              <w:rPr>
                <w:spacing w:val="-5"/>
              </w:rPr>
              <w:t xml:space="preserve"> </w:t>
            </w:r>
            <w:r>
              <w:t>which</w:t>
            </w:r>
            <w:r>
              <w:rPr>
                <w:spacing w:val="-6"/>
              </w:rPr>
              <w:t xml:space="preserve"> </w:t>
            </w:r>
            <w:r>
              <w:t>the</w:t>
            </w:r>
            <w:r>
              <w:rPr>
                <w:spacing w:val="-7"/>
              </w:rPr>
              <w:t xml:space="preserve"> </w:t>
            </w:r>
            <w:r>
              <w:t>Subcontractor</w:t>
            </w:r>
            <w:r>
              <w:rPr>
                <w:spacing w:val="-9"/>
              </w:rPr>
              <w:t xml:space="preserve"> </w:t>
            </w:r>
            <w:r>
              <w:t>has</w:t>
            </w:r>
            <w:r>
              <w:rPr>
                <w:spacing w:val="-6"/>
              </w:rPr>
              <w:t xml:space="preserve"> </w:t>
            </w:r>
            <w:r>
              <w:t>completed</w:t>
            </w:r>
            <w:r>
              <w:rPr>
                <w:spacing w:val="-11"/>
              </w:rPr>
              <w:t xml:space="preserve"> </w:t>
            </w:r>
            <w:r>
              <w:t>from</w:t>
            </w:r>
            <w:r>
              <w:rPr>
                <w:spacing w:val="-9"/>
              </w:rPr>
              <w:t xml:space="preserve"> </w:t>
            </w:r>
            <w:r>
              <w:t>the</w:t>
            </w:r>
            <w:r>
              <w:rPr>
                <w:spacing w:val="-7"/>
              </w:rPr>
              <w:t xml:space="preserve"> </w:t>
            </w:r>
            <w:r>
              <w:t>previous assessment date up to the current assessment date in this</w:t>
            </w:r>
            <w:r>
              <w:rPr>
                <w:spacing w:val="-7"/>
              </w:rPr>
              <w:t xml:space="preserve"> </w:t>
            </w:r>
            <w:r>
              <w:t>contract,</w:t>
            </w:r>
          </w:p>
          <w:p w14:paraId="194E4223"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4"/>
              <w:jc w:val="both"/>
            </w:pPr>
            <w:r>
              <w:t>a provision requiring the Subcontractor to include in each subsubcontract the same requirement (including this requirement to flow down, except that the period for payment</w:t>
            </w:r>
            <w:r>
              <w:rPr>
                <w:spacing w:val="-9"/>
              </w:rPr>
              <w:t xml:space="preserve"> </w:t>
            </w:r>
            <w:r>
              <w:t>is</w:t>
            </w:r>
            <w:r>
              <w:rPr>
                <w:spacing w:val="-10"/>
              </w:rPr>
              <w:t xml:space="preserve"> </w:t>
            </w:r>
            <w:r>
              <w:t>to</w:t>
            </w:r>
            <w:r>
              <w:rPr>
                <w:spacing w:val="-13"/>
              </w:rPr>
              <w:t xml:space="preserve"> </w:t>
            </w:r>
            <w:r>
              <w:t>be</w:t>
            </w:r>
            <w:r>
              <w:rPr>
                <w:spacing w:val="-11"/>
              </w:rPr>
              <w:t xml:space="preserve"> </w:t>
            </w:r>
            <w:r>
              <w:t>not</w:t>
            </w:r>
            <w:r>
              <w:rPr>
                <w:spacing w:val="-10"/>
              </w:rPr>
              <w:t xml:space="preserve"> </w:t>
            </w:r>
            <w:r>
              <w:t>greater</w:t>
            </w:r>
            <w:r>
              <w:rPr>
                <w:spacing w:val="-12"/>
              </w:rPr>
              <w:t xml:space="preserve"> </w:t>
            </w:r>
            <w:r>
              <w:t>than</w:t>
            </w:r>
            <w:r>
              <w:rPr>
                <w:spacing w:val="-10"/>
              </w:rPr>
              <w:t xml:space="preserve"> </w:t>
            </w:r>
            <w:r>
              <w:t>9</w:t>
            </w:r>
            <w:r>
              <w:rPr>
                <w:spacing w:val="-13"/>
              </w:rPr>
              <w:t xml:space="preserve"> </w:t>
            </w:r>
            <w:r>
              <w:t>days</w:t>
            </w:r>
            <w:r>
              <w:rPr>
                <w:spacing w:val="-10"/>
              </w:rPr>
              <w:t xml:space="preserve"> </w:t>
            </w:r>
            <w:r>
              <w:t>after</w:t>
            </w:r>
            <w:r>
              <w:rPr>
                <w:spacing w:val="-11"/>
              </w:rPr>
              <w:t xml:space="preserve"> </w:t>
            </w:r>
            <w:r>
              <w:t>the</w:t>
            </w:r>
            <w:r>
              <w:rPr>
                <w:spacing w:val="-13"/>
              </w:rPr>
              <w:t xml:space="preserve"> </w:t>
            </w:r>
            <w:r>
              <w:t>final</w:t>
            </w:r>
            <w:r>
              <w:rPr>
                <w:spacing w:val="-11"/>
              </w:rPr>
              <w:t xml:space="preserve"> </w:t>
            </w:r>
            <w:r>
              <w:t>date</w:t>
            </w:r>
            <w:r>
              <w:rPr>
                <w:spacing w:val="-12"/>
              </w:rPr>
              <w:t xml:space="preserve"> </w:t>
            </w:r>
            <w:r>
              <w:t>for</w:t>
            </w:r>
            <w:r>
              <w:rPr>
                <w:spacing w:val="-8"/>
              </w:rPr>
              <w:t xml:space="preserve"> </w:t>
            </w:r>
            <w:r>
              <w:t>payment</w:t>
            </w:r>
            <w:r>
              <w:rPr>
                <w:spacing w:val="-9"/>
              </w:rPr>
              <w:t xml:space="preserve"> </w:t>
            </w:r>
            <w:r>
              <w:t>in</w:t>
            </w:r>
            <w:r>
              <w:rPr>
                <w:spacing w:val="-12"/>
              </w:rPr>
              <w:t xml:space="preserve"> </w:t>
            </w:r>
            <w:r>
              <w:t>this</w:t>
            </w:r>
            <w:r>
              <w:rPr>
                <w:spacing w:val="-10"/>
              </w:rPr>
              <w:t xml:space="preserve"> </w:t>
            </w:r>
            <w:r>
              <w:t>contract and</w:t>
            </w:r>
          </w:p>
          <w:p w14:paraId="6A4C06B7"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9"/>
              <w:jc w:val="both"/>
              <w:rPr>
                <w:i/>
                <w:iCs/>
              </w:rPr>
            </w:pPr>
            <w:r>
              <w:t>a provision requiring the Subcontractor to assess the amount due to a subsubcontractor without taking into account the amount paid by the</w:t>
            </w:r>
            <w:r>
              <w:rPr>
                <w:spacing w:val="-14"/>
              </w:rPr>
              <w:t xml:space="preserve"> </w:t>
            </w:r>
            <w:r>
              <w:rPr>
                <w:i/>
                <w:iCs/>
              </w:rPr>
              <w:t>Consultant.</w:t>
            </w:r>
          </w:p>
          <w:p w14:paraId="48F88229" w14:textId="523C8624" w:rsidR="00BE074D" w:rsidRPr="00642742" w:rsidRDefault="00BE074D" w:rsidP="00BE074D">
            <w:pPr>
              <w:pStyle w:val="BulletCD"/>
              <w:numPr>
                <w:ilvl w:val="0"/>
                <w:numId w:val="0"/>
              </w:numPr>
              <w:ind w:left="284" w:hanging="284"/>
              <w:rPr>
                <w:b/>
              </w:rPr>
            </w:pPr>
          </w:p>
        </w:tc>
      </w:tr>
      <w:tr w:rsidR="00BE074D" w:rsidRPr="00642742" w14:paraId="4F38EECE" w14:textId="77777777" w:rsidTr="00A463C2">
        <w:tc>
          <w:tcPr>
            <w:tcW w:w="2376" w:type="dxa"/>
          </w:tcPr>
          <w:p w14:paraId="01C4AE07" w14:textId="76F2F4DB" w:rsidR="00BE074D" w:rsidRPr="00642742" w:rsidRDefault="00BE074D" w:rsidP="00BE074D">
            <w:pPr>
              <w:pStyle w:val="Heading3CD"/>
              <w:rPr>
                <w:bCs/>
                <w:iCs/>
              </w:rPr>
            </w:pPr>
          </w:p>
        </w:tc>
        <w:tc>
          <w:tcPr>
            <w:tcW w:w="7371" w:type="dxa"/>
          </w:tcPr>
          <w:p w14:paraId="6340FD0E" w14:textId="5539BBEF" w:rsidR="00BE074D" w:rsidRPr="00642742" w:rsidRDefault="00BE074D" w:rsidP="00BE074D">
            <w:pPr>
              <w:pStyle w:val="BulletCD"/>
              <w:numPr>
                <w:ilvl w:val="0"/>
                <w:numId w:val="0"/>
              </w:numPr>
              <w:rPr>
                <w:szCs w:val="22"/>
              </w:rPr>
            </w:pPr>
          </w:p>
        </w:tc>
      </w:tr>
      <w:tr w:rsidR="00BE074D" w:rsidRPr="00642742" w14:paraId="60B0372C" w14:textId="77777777" w:rsidTr="00A463C2">
        <w:tc>
          <w:tcPr>
            <w:tcW w:w="2376" w:type="dxa"/>
          </w:tcPr>
          <w:p w14:paraId="562E442E" w14:textId="22EBA67A" w:rsidR="00BE074D" w:rsidRPr="00642742" w:rsidRDefault="00BE074D" w:rsidP="00BE074D">
            <w:pPr>
              <w:pStyle w:val="Heading3CD"/>
              <w:rPr>
                <w:bCs/>
                <w:iCs/>
              </w:rPr>
            </w:pPr>
            <w:r w:rsidRPr="00642742">
              <w:rPr>
                <w:bCs/>
                <w:iCs/>
              </w:rPr>
              <w:t>Option Z44</w:t>
            </w:r>
          </w:p>
        </w:tc>
        <w:tc>
          <w:tcPr>
            <w:tcW w:w="7371" w:type="dxa"/>
          </w:tcPr>
          <w:p w14:paraId="7FEBDFC8" w14:textId="77777777" w:rsidR="00BE074D" w:rsidRPr="00642742" w:rsidRDefault="00BE074D" w:rsidP="00BE074D">
            <w:pPr>
              <w:pStyle w:val="BulletCD"/>
              <w:spacing w:afterLines="120" w:after="288"/>
              <w:rPr>
                <w:b/>
                <w:lang w:val="en-US"/>
              </w:rPr>
            </w:pPr>
            <w:r w:rsidRPr="00642742">
              <w:rPr>
                <w:b/>
                <w:lang w:val="en-US"/>
              </w:rPr>
              <w:t>Intellectual Property Rights</w:t>
            </w:r>
          </w:p>
          <w:p w14:paraId="16F4F737" w14:textId="77777777" w:rsidR="00BE074D" w:rsidRDefault="00BE074D" w:rsidP="00BE074D">
            <w:pPr>
              <w:pStyle w:val="BodyText"/>
              <w:kinsoku w:val="0"/>
              <w:spacing w:before="0" w:afterLines="120" w:after="288" w:line="240" w:lineRule="auto"/>
              <w:ind w:left="221" w:right="6"/>
            </w:pPr>
            <w:r>
              <w:t>Delete clause 70 and insert the following clause In this clause 70 only:</w:t>
            </w:r>
          </w:p>
          <w:p w14:paraId="4EBCC0B0" w14:textId="77777777" w:rsidR="00BE074D" w:rsidRDefault="00BE074D" w:rsidP="00BE074D">
            <w:pPr>
              <w:pStyle w:val="BodyText"/>
              <w:kinsoku w:val="0"/>
              <w:spacing w:before="0" w:afterLines="120" w:after="288" w:line="240" w:lineRule="auto"/>
              <w:ind w:left="220"/>
            </w:pPr>
            <w:r>
              <w:rPr>
                <w:b/>
                <w:bCs/>
              </w:rPr>
              <w:t xml:space="preserve">“Document” </w:t>
            </w:r>
            <w:r>
              <w:t>means all designs, drawings, specifications, software, electronic data,</w:t>
            </w:r>
            <w:r>
              <w:rPr>
                <w:lang w:val="en-GB"/>
              </w:rPr>
              <w:t xml:space="preserve"> </w:t>
            </w:r>
            <w:r>
              <w:t xml:space="preserve">photographs, plans, surveys, reports, and all other documents and/or information prepared by or on behalf of the </w:t>
            </w:r>
            <w:r>
              <w:rPr>
                <w:i/>
                <w:iCs/>
              </w:rPr>
              <w:t xml:space="preserve">Consultant </w:t>
            </w:r>
            <w:r>
              <w:t>in relation to this contract.</w:t>
            </w:r>
          </w:p>
          <w:p w14:paraId="3A38F342" w14:textId="77777777" w:rsidR="00BE074D" w:rsidRDefault="00BE074D" w:rsidP="00BE074D">
            <w:pPr>
              <w:tabs>
                <w:tab w:val="left" w:pos="710"/>
              </w:tabs>
              <w:kinsoku w:val="0"/>
              <w:overflowPunct w:val="0"/>
              <w:spacing w:afterLines="120" w:after="288"/>
              <w:ind w:left="142" w:right="304"/>
            </w:pPr>
            <w:r>
              <w:t xml:space="preserve">70.1 </w:t>
            </w:r>
            <w:r w:rsidRPr="0078327B">
              <w:t xml:space="preserve">The Intellectual Property Rights in all Documents prepared by or on behalf of the </w:t>
            </w:r>
            <w:r w:rsidRPr="0078327B">
              <w:rPr>
                <w:i/>
                <w:iCs/>
              </w:rPr>
              <w:t xml:space="preserve">Consultant </w:t>
            </w:r>
            <w:r w:rsidRPr="0078327B">
              <w:t xml:space="preserve">in relation to this contract and the work executed from them remains the property of the </w:t>
            </w:r>
            <w:r w:rsidRPr="0078327B">
              <w:rPr>
                <w:i/>
                <w:iCs/>
              </w:rPr>
              <w:t>Consultant</w:t>
            </w:r>
            <w:r w:rsidRPr="0078327B">
              <w:t xml:space="preserve">. The </w:t>
            </w:r>
            <w:r w:rsidRPr="0078327B">
              <w:rPr>
                <w:i/>
                <w:iCs/>
              </w:rPr>
              <w:t xml:space="preserve">Consultant </w:t>
            </w:r>
            <w:r w:rsidRPr="0078327B">
              <w:t xml:space="preserve">hereby grants to the </w:t>
            </w:r>
            <w:r w:rsidRPr="0078327B">
              <w:rPr>
                <w:i/>
                <w:iCs/>
              </w:rPr>
              <w:t xml:space="preserve">Client </w:t>
            </w:r>
            <w:r w:rsidRPr="0078327B">
              <w:t xml:space="preserve">an irrevocable, royalty free, non-exclusive licence to use and reproduce the Documents for any and all purposes connected with the construction, use, alterations or demolition of the </w:t>
            </w:r>
            <w:r w:rsidRPr="0078327B">
              <w:rPr>
                <w:i/>
                <w:iCs/>
              </w:rPr>
              <w:t>service</w:t>
            </w:r>
            <w:r w:rsidRPr="0078327B">
              <w:t xml:space="preserve">. Such licence entitles the </w:t>
            </w:r>
            <w:r w:rsidRPr="0078327B">
              <w:rPr>
                <w:i/>
                <w:iCs/>
              </w:rPr>
              <w:t xml:space="preserve">Client </w:t>
            </w:r>
            <w:r w:rsidRPr="0078327B">
              <w:t xml:space="preserve">to grant sub-licences to third parties in the same terms as this licence provided always that the </w:t>
            </w:r>
            <w:r w:rsidRPr="0078327B">
              <w:rPr>
                <w:i/>
                <w:iCs/>
              </w:rPr>
              <w:t xml:space="preserve">Consultant </w:t>
            </w:r>
            <w:r w:rsidRPr="0078327B">
              <w:t>shall not be liable to any licencee for any use of the Documents or the Intellectual Property Rights in the Documents for purposes other than those for which the same were originally prepared by or on behalf of the</w:t>
            </w:r>
            <w:r w:rsidRPr="0078327B">
              <w:rPr>
                <w:spacing w:val="-12"/>
              </w:rPr>
              <w:t xml:space="preserve"> </w:t>
            </w:r>
            <w:r w:rsidRPr="0078327B">
              <w:rPr>
                <w:i/>
                <w:iCs/>
              </w:rPr>
              <w:t>Consultant</w:t>
            </w:r>
            <w:r w:rsidRPr="0078327B">
              <w:t>.</w:t>
            </w:r>
          </w:p>
          <w:p w14:paraId="35D90438" w14:textId="77777777" w:rsidR="00BE074D" w:rsidRDefault="00BE074D" w:rsidP="00BE074D">
            <w:pPr>
              <w:tabs>
                <w:tab w:val="left" w:pos="710"/>
              </w:tabs>
              <w:kinsoku w:val="0"/>
              <w:overflowPunct w:val="0"/>
              <w:spacing w:afterLines="120" w:after="288"/>
              <w:ind w:left="142" w:right="304"/>
            </w:pPr>
            <w:r>
              <w:t xml:space="preserve">70.2 </w:t>
            </w:r>
            <w:r w:rsidRPr="0078327B">
              <w:t xml:space="preserve">The </w:t>
            </w:r>
            <w:r w:rsidRPr="0078327B">
              <w:rPr>
                <w:i/>
                <w:iCs/>
              </w:rPr>
              <w:t>Clien</w:t>
            </w:r>
            <w:r w:rsidRPr="0078327B">
              <w:t>t may assign novate or otherwise transfer its rights and obligations under the licence granted pursuant to</w:t>
            </w:r>
            <w:r>
              <w:t xml:space="preserve"> clause 70</w:t>
            </w:r>
            <w:r w:rsidRPr="0078327B">
              <w:t>.1 to a Crown Body or to anybody (including any private sector body) which performs or carries on any functions and/or activities that previously had been performed and/or carried on by the</w:t>
            </w:r>
            <w:r w:rsidRPr="0078327B">
              <w:rPr>
                <w:spacing w:val="-5"/>
              </w:rPr>
              <w:t xml:space="preserve"> </w:t>
            </w:r>
            <w:r w:rsidRPr="0078327B">
              <w:rPr>
                <w:i/>
                <w:iCs/>
              </w:rPr>
              <w:t>Client</w:t>
            </w:r>
            <w:r w:rsidRPr="0078327B">
              <w:t>.</w:t>
            </w:r>
          </w:p>
          <w:p w14:paraId="618398A1" w14:textId="77777777" w:rsidR="00BE074D" w:rsidRDefault="00BE074D" w:rsidP="00BE074D">
            <w:pPr>
              <w:tabs>
                <w:tab w:val="left" w:pos="710"/>
              </w:tabs>
              <w:kinsoku w:val="0"/>
              <w:overflowPunct w:val="0"/>
              <w:spacing w:afterLines="120" w:after="288"/>
              <w:ind w:left="142" w:right="304"/>
            </w:pPr>
            <w:r>
              <w:t xml:space="preserve">70.3 </w:t>
            </w:r>
            <w:r w:rsidRPr="0078327B">
              <w:t xml:space="preserve">In the event that the </w:t>
            </w:r>
            <w:r w:rsidRPr="0078327B">
              <w:rPr>
                <w:i/>
                <w:iCs/>
              </w:rPr>
              <w:t xml:space="preserve">Consultant </w:t>
            </w:r>
            <w:r w:rsidRPr="0078327B">
              <w:t xml:space="preserve">does not own the copyright or any Intellectual Property Rights in any Document the </w:t>
            </w:r>
            <w:r w:rsidRPr="0078327B">
              <w:rPr>
                <w:i/>
                <w:iCs/>
              </w:rPr>
              <w:t xml:space="preserve">Consultant </w:t>
            </w:r>
            <w:r w:rsidRPr="0078327B">
              <w:t xml:space="preserve">uses all reasonable endeavours to procure the right to grant such rights to the </w:t>
            </w:r>
            <w:r w:rsidRPr="0078327B">
              <w:rPr>
                <w:i/>
                <w:iCs/>
              </w:rPr>
              <w:t xml:space="preserve">Client </w:t>
            </w:r>
            <w:r w:rsidRPr="0078327B">
              <w:t xml:space="preserve">to use any such copyright or Intellectual Property Rights from any third party owner of the copyright or Intellectual Property Rights. In the event that the </w:t>
            </w:r>
            <w:r w:rsidRPr="0078327B">
              <w:rPr>
                <w:i/>
                <w:iCs/>
              </w:rPr>
              <w:t xml:space="preserve">Consultant </w:t>
            </w:r>
            <w:r w:rsidRPr="0078327B">
              <w:t xml:space="preserve">is unable to procure the right to grant to the </w:t>
            </w:r>
            <w:r w:rsidRPr="0078327B">
              <w:rPr>
                <w:i/>
                <w:iCs/>
              </w:rPr>
              <w:t xml:space="preserve">Client </w:t>
            </w:r>
            <w:r w:rsidRPr="0078327B">
              <w:t xml:space="preserve">in accordance with the foregoing the </w:t>
            </w:r>
            <w:r w:rsidRPr="0078327B">
              <w:rPr>
                <w:i/>
                <w:iCs/>
              </w:rPr>
              <w:t xml:space="preserve">Consultant </w:t>
            </w:r>
            <w:r w:rsidRPr="0078327B">
              <w:t xml:space="preserve">procures that the third party grants a direct licence to the </w:t>
            </w:r>
            <w:r w:rsidRPr="0078327B">
              <w:rPr>
                <w:i/>
                <w:iCs/>
              </w:rPr>
              <w:t xml:space="preserve">Client </w:t>
            </w:r>
            <w:r w:rsidRPr="0078327B">
              <w:t>on industry acceptable</w:t>
            </w:r>
            <w:r w:rsidRPr="0078327B">
              <w:rPr>
                <w:spacing w:val="-5"/>
              </w:rPr>
              <w:t xml:space="preserve"> </w:t>
            </w:r>
            <w:r w:rsidRPr="0078327B">
              <w:t>terms.</w:t>
            </w:r>
          </w:p>
          <w:p w14:paraId="108352D9" w14:textId="77777777" w:rsidR="00BE074D" w:rsidRDefault="00BE074D" w:rsidP="00BE074D">
            <w:pPr>
              <w:tabs>
                <w:tab w:val="left" w:pos="710"/>
              </w:tabs>
              <w:kinsoku w:val="0"/>
              <w:overflowPunct w:val="0"/>
              <w:spacing w:afterLines="120" w:after="288"/>
              <w:ind w:left="142" w:right="304"/>
            </w:pPr>
            <w:r>
              <w:t xml:space="preserve">70.4 The </w:t>
            </w:r>
            <w:r>
              <w:rPr>
                <w:i/>
                <w:iCs/>
              </w:rPr>
              <w:t xml:space="preserve">Consultant </w:t>
            </w:r>
            <w:r>
              <w:t xml:space="preserve">waives any moral right to be identified as author of the Documents in accordance with section 77, Copyright Designs and Patents Acts 1988 and any right not to have the Documents subjected to derogatory treatment in accordance with section 8 of that Act as against the </w:t>
            </w:r>
            <w:r>
              <w:rPr>
                <w:i/>
                <w:iCs/>
              </w:rPr>
              <w:t xml:space="preserve">Client </w:t>
            </w:r>
            <w:r>
              <w:t>or any licensee or assignee of the</w:t>
            </w:r>
            <w:r>
              <w:rPr>
                <w:spacing w:val="-6"/>
              </w:rPr>
              <w:t xml:space="preserve"> </w:t>
            </w:r>
            <w:r>
              <w:rPr>
                <w:i/>
                <w:iCs/>
              </w:rPr>
              <w:t>Client</w:t>
            </w:r>
            <w:r>
              <w:t>.</w:t>
            </w:r>
          </w:p>
          <w:p w14:paraId="190E1A10" w14:textId="77777777" w:rsidR="00BE074D" w:rsidRDefault="00BE074D" w:rsidP="00BE074D">
            <w:pPr>
              <w:tabs>
                <w:tab w:val="left" w:pos="710"/>
              </w:tabs>
              <w:kinsoku w:val="0"/>
              <w:overflowPunct w:val="0"/>
              <w:spacing w:afterLines="120" w:after="288"/>
              <w:ind w:left="142" w:right="304"/>
            </w:pPr>
            <w:r>
              <w:t xml:space="preserve">70.5 In the event that any act unauthorised by the </w:t>
            </w:r>
            <w:r>
              <w:rPr>
                <w:i/>
                <w:iCs/>
              </w:rPr>
              <w:t xml:space="preserve">Client </w:t>
            </w:r>
            <w:r>
              <w:t xml:space="preserve">infringes a moral right of the </w:t>
            </w:r>
            <w:r>
              <w:rPr>
                <w:i/>
                <w:iCs/>
              </w:rPr>
              <w:t xml:space="preserve">Consultant </w:t>
            </w:r>
            <w:r>
              <w:t xml:space="preserve">in relation to the Documents the </w:t>
            </w:r>
            <w:r>
              <w:rPr>
                <w:i/>
                <w:iCs/>
              </w:rPr>
              <w:t xml:space="preserve">Consultant </w:t>
            </w:r>
            <w:r>
              <w:t xml:space="preserve">undertakes, if the </w:t>
            </w:r>
            <w:r>
              <w:rPr>
                <w:i/>
                <w:iCs/>
              </w:rPr>
              <w:t xml:space="preserve">Client </w:t>
            </w:r>
            <w:r>
              <w:t xml:space="preserve">so requests and at the </w:t>
            </w:r>
            <w:r>
              <w:rPr>
                <w:i/>
                <w:iCs/>
              </w:rPr>
              <w:t>Client'</w:t>
            </w:r>
            <w:r>
              <w:t>s expense, to institute proceedings for infringement of the moral</w:t>
            </w:r>
            <w:r>
              <w:rPr>
                <w:spacing w:val="-25"/>
              </w:rPr>
              <w:t xml:space="preserve"> </w:t>
            </w:r>
            <w:r>
              <w:t>rights.</w:t>
            </w:r>
          </w:p>
          <w:p w14:paraId="4D0A9960" w14:textId="77777777" w:rsidR="00BE074D" w:rsidRDefault="00BE074D" w:rsidP="00BE074D">
            <w:pPr>
              <w:tabs>
                <w:tab w:val="left" w:pos="710"/>
              </w:tabs>
              <w:kinsoku w:val="0"/>
              <w:overflowPunct w:val="0"/>
              <w:spacing w:afterLines="120" w:after="288"/>
              <w:ind w:left="142" w:right="304"/>
            </w:pPr>
            <w:r>
              <w:t xml:space="preserve">70.6 The </w:t>
            </w:r>
            <w:r>
              <w:rPr>
                <w:i/>
                <w:iCs/>
              </w:rPr>
              <w:t xml:space="preserve">Consultant </w:t>
            </w:r>
            <w:r>
              <w:t xml:space="preserve">warrants to the </w:t>
            </w:r>
            <w:r>
              <w:rPr>
                <w:i/>
                <w:iCs/>
              </w:rPr>
              <w:t xml:space="preserve">Client </w:t>
            </w:r>
            <w:r>
              <w:t xml:space="preserve">that it has not granted and shall not (unless authorised by the </w:t>
            </w:r>
            <w:r>
              <w:rPr>
                <w:i/>
                <w:iCs/>
              </w:rPr>
              <w:t>Client</w:t>
            </w:r>
            <w:r>
              <w:t>) grant any rights to any third party to use or otherwise exploit the Documents.</w:t>
            </w:r>
          </w:p>
          <w:p w14:paraId="2AAACF3E" w14:textId="77777777" w:rsidR="00BE074D" w:rsidRDefault="00BE074D" w:rsidP="00BE074D">
            <w:pPr>
              <w:tabs>
                <w:tab w:val="left" w:pos="710"/>
              </w:tabs>
              <w:kinsoku w:val="0"/>
              <w:overflowPunct w:val="0"/>
              <w:spacing w:afterLines="120" w:after="288"/>
              <w:ind w:left="142" w:right="304"/>
            </w:pPr>
            <w:r>
              <w:t xml:space="preserve">70.7 The </w:t>
            </w:r>
            <w:r>
              <w:rPr>
                <w:i/>
                <w:iCs/>
              </w:rPr>
              <w:t xml:space="preserve">Consultant </w:t>
            </w:r>
            <w:r>
              <w:t xml:space="preserve">supplies copies of the Documents to the </w:t>
            </w:r>
            <w:r>
              <w:rPr>
                <w:i/>
                <w:iCs/>
              </w:rPr>
              <w:t xml:space="preserve">Service Manager </w:t>
            </w:r>
            <w:r>
              <w:t xml:space="preserve">and to the </w:t>
            </w:r>
            <w:r>
              <w:rPr>
                <w:i/>
                <w:iCs/>
              </w:rPr>
              <w:t>Client</w:t>
            </w:r>
            <w:r>
              <w:t>’s other contractors and consultants for no additional fee to the extent necessary to enable them to discharge their respective functions in relation to this contract or related service.</w:t>
            </w:r>
          </w:p>
          <w:p w14:paraId="75DD4F6B" w14:textId="77777777" w:rsidR="00BE074D" w:rsidRDefault="00BE074D" w:rsidP="00BE074D">
            <w:pPr>
              <w:tabs>
                <w:tab w:val="left" w:pos="710"/>
              </w:tabs>
              <w:kinsoku w:val="0"/>
              <w:overflowPunct w:val="0"/>
              <w:spacing w:afterLines="120" w:after="288"/>
              <w:ind w:left="142" w:right="304"/>
            </w:pPr>
            <w:r>
              <w:t xml:space="preserve">70.8 After the termination or conclusion of the </w:t>
            </w:r>
            <w:r>
              <w:rPr>
                <w:i/>
                <w:iCs/>
              </w:rPr>
              <w:t>Consultant</w:t>
            </w:r>
            <w:r>
              <w:t xml:space="preserve">’s employment hereunder, the </w:t>
            </w:r>
            <w:r>
              <w:rPr>
                <w:i/>
                <w:iCs/>
              </w:rPr>
              <w:t xml:space="preserve">Consultant </w:t>
            </w:r>
            <w:r>
              <w:t xml:space="preserve">supplies the </w:t>
            </w:r>
            <w:r>
              <w:rPr>
                <w:i/>
                <w:iCs/>
              </w:rPr>
              <w:t xml:space="preserve">Service Manager </w:t>
            </w:r>
            <w:r>
              <w:t xml:space="preserve">with copies and/or computer discs of such of the Documents as the </w:t>
            </w:r>
            <w:r>
              <w:rPr>
                <w:i/>
                <w:iCs/>
              </w:rPr>
              <w:t xml:space="preserve">Service Manager </w:t>
            </w:r>
            <w:r>
              <w:t xml:space="preserve">may from time to time request and the </w:t>
            </w:r>
            <w:r>
              <w:rPr>
                <w:i/>
                <w:iCs/>
              </w:rPr>
              <w:t xml:space="preserve">Client </w:t>
            </w:r>
            <w:r>
              <w:t xml:space="preserve">pays the </w:t>
            </w:r>
            <w:r>
              <w:rPr>
                <w:i/>
                <w:iCs/>
              </w:rPr>
              <w:t>Consultant</w:t>
            </w:r>
            <w:r>
              <w:t>’s reasonable costs for producing such copies or</w:t>
            </w:r>
            <w:r>
              <w:rPr>
                <w:spacing w:val="-14"/>
              </w:rPr>
              <w:t xml:space="preserve"> </w:t>
            </w:r>
            <w:r>
              <w:t>discs.</w:t>
            </w:r>
          </w:p>
          <w:p w14:paraId="463CAA2A" w14:textId="77777777" w:rsidR="00BE074D" w:rsidRDefault="00BE074D" w:rsidP="00BE074D">
            <w:pPr>
              <w:tabs>
                <w:tab w:val="left" w:pos="710"/>
              </w:tabs>
              <w:kinsoku w:val="0"/>
              <w:overflowPunct w:val="0"/>
              <w:spacing w:afterLines="120" w:after="288"/>
              <w:ind w:left="142" w:right="304"/>
            </w:pPr>
            <w:r>
              <w:t xml:space="preserve">70.9 In carrying out the </w:t>
            </w:r>
            <w:r>
              <w:rPr>
                <w:i/>
                <w:iCs/>
              </w:rPr>
              <w:t xml:space="preserve">service </w:t>
            </w:r>
            <w:r>
              <w:t xml:space="preserve">the </w:t>
            </w:r>
            <w:r>
              <w:rPr>
                <w:i/>
                <w:iCs/>
              </w:rPr>
              <w:t xml:space="preserve">Consultant </w:t>
            </w:r>
            <w:r>
              <w:t xml:space="preserve">does not infringe any Intellectual Property Rights of any third party. The </w:t>
            </w:r>
            <w:r>
              <w:rPr>
                <w:i/>
                <w:iCs/>
              </w:rPr>
              <w:t xml:space="preserve">Consultant </w:t>
            </w:r>
            <w:r>
              <w:t xml:space="preserve">indemnifies the </w:t>
            </w:r>
            <w:r>
              <w:rPr>
                <w:i/>
                <w:iCs/>
              </w:rPr>
              <w:t xml:space="preserve">Client </w:t>
            </w:r>
            <w:r>
              <w:t>against claims,</w:t>
            </w:r>
            <w:r>
              <w:rPr>
                <w:spacing w:val="-28"/>
              </w:rPr>
              <w:t xml:space="preserve"> </w:t>
            </w:r>
            <w:r>
              <w:t>proceedings, compensation and costs arising from an infringement or alleged infringement of the Intellectual Property Rights of any third party.</w:t>
            </w:r>
          </w:p>
          <w:p w14:paraId="6D90A253" w14:textId="522170A7" w:rsidR="00BE074D" w:rsidRPr="00642742" w:rsidRDefault="00BE074D" w:rsidP="00BE074D">
            <w:pPr>
              <w:pStyle w:val="BulletCD"/>
              <w:numPr>
                <w:ilvl w:val="0"/>
                <w:numId w:val="0"/>
              </w:numPr>
              <w:ind w:left="284" w:hanging="284"/>
              <w:rPr>
                <w:b/>
                <w:lang w:val="en-US"/>
              </w:rPr>
            </w:pPr>
          </w:p>
        </w:tc>
      </w:tr>
      <w:tr w:rsidR="00BE074D" w:rsidRPr="00642742" w14:paraId="22ACFD5D" w14:textId="77777777" w:rsidTr="00A463C2">
        <w:tc>
          <w:tcPr>
            <w:tcW w:w="2376" w:type="dxa"/>
          </w:tcPr>
          <w:p w14:paraId="634177E9" w14:textId="67EB9E97" w:rsidR="00BE074D" w:rsidRPr="00642742" w:rsidRDefault="00BE074D" w:rsidP="00BE074D">
            <w:pPr>
              <w:pStyle w:val="Heading3CD"/>
              <w:rPr>
                <w:bCs/>
                <w:iCs/>
              </w:rPr>
            </w:pPr>
            <w:r w:rsidRPr="00642742">
              <w:rPr>
                <w:bCs/>
                <w:iCs/>
              </w:rPr>
              <w:t>Option Z48</w:t>
            </w:r>
          </w:p>
        </w:tc>
        <w:tc>
          <w:tcPr>
            <w:tcW w:w="7371" w:type="dxa"/>
          </w:tcPr>
          <w:p w14:paraId="5BD30757" w14:textId="77777777" w:rsidR="00BE074D" w:rsidRPr="00642742" w:rsidRDefault="00BE074D" w:rsidP="00BE074D">
            <w:pPr>
              <w:pStyle w:val="BulletCD"/>
              <w:spacing w:afterLines="120" w:after="288"/>
              <w:rPr>
                <w:b/>
                <w:lang w:val="en-US"/>
              </w:rPr>
            </w:pPr>
            <w:r w:rsidRPr="00642742">
              <w:rPr>
                <w:b/>
                <w:lang w:val="en-US"/>
              </w:rPr>
              <w:t>Apprenticeships</w:t>
            </w:r>
            <w:r>
              <w:rPr>
                <w:b/>
                <w:lang w:val="en-US"/>
              </w:rPr>
              <w:t xml:space="preserve"> applies</w:t>
            </w:r>
          </w:p>
          <w:p w14:paraId="49CD8AB1" w14:textId="77777777" w:rsidR="00BE074D" w:rsidRDefault="00BE074D" w:rsidP="00BE074D">
            <w:pPr>
              <w:pStyle w:val="BodyText"/>
              <w:kinsoku w:val="0"/>
              <w:spacing w:before="0" w:afterLines="120" w:after="288" w:line="240" w:lineRule="auto"/>
              <w:ind w:left="220"/>
            </w:pPr>
            <w:r>
              <w:t>Insert new clause:</w:t>
            </w:r>
          </w:p>
          <w:p w14:paraId="6D4E8C54" w14:textId="77777777" w:rsidR="00BE074D" w:rsidRDefault="00BE074D" w:rsidP="00BE074D">
            <w:pPr>
              <w:pStyle w:val="BodyText"/>
              <w:kinsoku w:val="0"/>
              <w:spacing w:before="0" w:afterLines="120" w:after="288" w:line="240" w:lineRule="auto"/>
              <w:ind w:left="220"/>
            </w:pPr>
            <w:r>
              <w:t>23.5</w:t>
            </w:r>
            <w:r>
              <w:rPr>
                <w:lang w:val="en-GB"/>
              </w:rPr>
              <w:t xml:space="preserve"> </w:t>
            </w:r>
            <w:r>
              <w:t xml:space="preserve">The </w:t>
            </w:r>
            <w:r>
              <w:rPr>
                <w:i/>
                <w:iCs/>
              </w:rPr>
              <w:t xml:space="preserve">Consultant </w:t>
            </w:r>
            <w:r>
              <w:t xml:space="preserve">takes all reasonable steps to employ apprentices, and reports to the </w:t>
            </w:r>
            <w:r>
              <w:rPr>
                <w:i/>
                <w:iCs/>
              </w:rPr>
              <w:t xml:space="preserve">Client </w:t>
            </w:r>
            <w:r>
              <w:t xml:space="preserve">the numbers of apprentices employed and the wider skills training provided, during the delivery of the </w:t>
            </w:r>
            <w:r>
              <w:rPr>
                <w:i/>
                <w:iCs/>
              </w:rPr>
              <w:t>service</w:t>
            </w:r>
            <w:r>
              <w:t>.</w:t>
            </w:r>
          </w:p>
          <w:p w14:paraId="796A5F29" w14:textId="77777777" w:rsidR="00BE074D" w:rsidRDefault="00BE074D" w:rsidP="00BE074D">
            <w:pPr>
              <w:pStyle w:val="BodyText"/>
              <w:kinsoku w:val="0"/>
              <w:spacing w:before="0" w:afterLines="120" w:after="288" w:line="240" w:lineRule="auto"/>
              <w:ind w:left="220" w:right="389"/>
            </w:pPr>
            <w:r>
              <w:t xml:space="preserve">The </w:t>
            </w:r>
            <w:r>
              <w:rPr>
                <w:i/>
                <w:iCs/>
              </w:rPr>
              <w:t xml:space="preserve">Consultant </w:t>
            </w:r>
            <w:r>
              <w:t>takes all reasonable steps to ensure that no less than a percentage of its people (agreed between the Parties) are on formal apprenticeship programmes or that a similar proportion of hours worked in Providing the Service</w:t>
            </w:r>
            <w:r>
              <w:rPr>
                <w:i/>
                <w:iCs/>
              </w:rPr>
              <w:t xml:space="preserve">, </w:t>
            </w:r>
            <w:r>
              <w:t>(which may include support staff and Subcontractors) are provided by people on formal apprenticeship programmes.</w:t>
            </w:r>
          </w:p>
          <w:p w14:paraId="00D1906C" w14:textId="77777777" w:rsidR="00BE074D" w:rsidRDefault="00BE074D" w:rsidP="00BE074D">
            <w:pPr>
              <w:pStyle w:val="BodyText"/>
              <w:kinsoku w:val="0"/>
              <w:spacing w:before="0" w:afterLines="120" w:after="288" w:line="240" w:lineRule="auto"/>
              <w:ind w:left="220" w:right="510"/>
            </w:pPr>
            <w:r>
              <w:t xml:space="preserve">The </w:t>
            </w:r>
            <w:r>
              <w:rPr>
                <w:i/>
                <w:iCs/>
              </w:rPr>
              <w:t xml:space="preserve">Consultant </w:t>
            </w:r>
            <w:r>
              <w:t>makes available to its people and Subcontractors working on the contract, information about the Government’s Apprenticeship programme and wider skills opportunities.</w:t>
            </w:r>
          </w:p>
          <w:p w14:paraId="029E41B3" w14:textId="77777777" w:rsidR="00BE074D" w:rsidRDefault="00BE074D" w:rsidP="00BE074D">
            <w:pPr>
              <w:pStyle w:val="BodyText"/>
              <w:kinsoku w:val="0"/>
              <w:spacing w:before="0" w:afterLines="120" w:after="288" w:line="240" w:lineRule="auto"/>
              <w:ind w:left="220" w:right="535"/>
            </w:pPr>
            <w:r>
              <w:t xml:space="preserve">The </w:t>
            </w:r>
            <w:r>
              <w:rPr>
                <w:i/>
                <w:iCs/>
              </w:rPr>
              <w:t xml:space="preserve">Consultant </w:t>
            </w:r>
            <w:r>
              <w:t>provides any further skills training opportunities that are appropriate for its people engaged in Providing the Service.</w:t>
            </w:r>
          </w:p>
          <w:p w14:paraId="0C4B27EE" w14:textId="77777777" w:rsidR="00BE074D" w:rsidRDefault="00BE074D" w:rsidP="00BE074D">
            <w:pPr>
              <w:pStyle w:val="BodyText"/>
              <w:kinsoku w:val="0"/>
              <w:spacing w:before="0" w:afterLines="120" w:after="288" w:line="240" w:lineRule="auto"/>
              <w:ind w:left="220" w:right="755"/>
              <w:rPr>
                <w:i/>
                <w:iCs/>
              </w:rPr>
            </w:pPr>
            <w:r>
              <w:t xml:space="preserve">The </w:t>
            </w:r>
            <w:r>
              <w:rPr>
                <w:i/>
                <w:iCs/>
              </w:rPr>
              <w:t xml:space="preserve">Consultant </w:t>
            </w:r>
            <w:r>
              <w:t xml:space="preserve">provides a report detailing the following measures in its regular contract management monthly reporting cycle and is prepared to discuss apprenticeships at its regular meetings with the </w:t>
            </w:r>
            <w:r>
              <w:rPr>
                <w:i/>
                <w:iCs/>
              </w:rPr>
              <w:t>Service Manager</w:t>
            </w:r>
          </w:p>
          <w:p w14:paraId="3A478168"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20"/>
            </w:pPr>
            <w:r>
              <w:t>the number of people during the reporting period employed on the contract, including support staff and</w:t>
            </w:r>
            <w:r>
              <w:rPr>
                <w:spacing w:val="-2"/>
              </w:rPr>
              <w:t xml:space="preserve"> </w:t>
            </w:r>
            <w:r>
              <w:t>Subcontractors,</w:t>
            </w:r>
          </w:p>
          <w:p w14:paraId="643C36DC"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9"/>
            </w:pPr>
            <w:r>
              <w:t>the number of apprentices and number of new starts on apprenticeships directly initiated through this</w:t>
            </w:r>
            <w:r>
              <w:rPr>
                <w:spacing w:val="-1"/>
              </w:rPr>
              <w:t xml:space="preserve"> </w:t>
            </w:r>
            <w:r>
              <w:t>contract,</w:t>
            </w:r>
          </w:p>
          <w:p w14:paraId="751192F9"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the percentage of all people taking part in an apprenticeship</w:t>
            </w:r>
            <w:r>
              <w:rPr>
                <w:spacing w:val="-5"/>
              </w:rPr>
              <w:t xml:space="preserve"> </w:t>
            </w:r>
            <w:r>
              <w:t>programme,</w:t>
            </w:r>
          </w:p>
          <w:p w14:paraId="3E4060BB"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8"/>
            </w:pPr>
            <w:r>
              <w:t xml:space="preserve">if applicable, an explanation from the </w:t>
            </w:r>
            <w:r>
              <w:rPr>
                <w:i/>
                <w:iCs/>
              </w:rPr>
              <w:t xml:space="preserve">Consultant </w:t>
            </w:r>
            <w:r>
              <w:t>as to why it is not managing to meet the specified percentage</w:t>
            </w:r>
            <w:r>
              <w:rPr>
                <w:spacing w:val="-5"/>
              </w:rPr>
              <w:t xml:space="preserve"> </w:t>
            </w:r>
            <w:r>
              <w:t>target,</w:t>
            </w:r>
          </w:p>
          <w:p w14:paraId="46CBAC97"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hanging="721"/>
            </w:pPr>
            <w:r>
              <w:t>actions being taken to improve the take up of apprenticeships</w:t>
            </w:r>
            <w:r>
              <w:rPr>
                <w:spacing w:val="-5"/>
              </w:rPr>
              <w:t xml:space="preserve"> </w:t>
            </w:r>
            <w:r>
              <w:t>and</w:t>
            </w:r>
          </w:p>
          <w:p w14:paraId="0EA901B6" w14:textId="77777777" w:rsidR="00BE074D" w:rsidRDefault="00BE074D" w:rsidP="00D073F3">
            <w:pPr>
              <w:pStyle w:val="ListParagraph"/>
              <w:widowControl w:val="0"/>
              <w:numPr>
                <w:ilvl w:val="0"/>
                <w:numId w:val="70"/>
              </w:numPr>
              <w:tabs>
                <w:tab w:val="left" w:pos="941"/>
              </w:tabs>
              <w:kinsoku w:val="0"/>
              <w:overflowPunct w:val="0"/>
              <w:autoSpaceDE w:val="0"/>
              <w:autoSpaceDN w:val="0"/>
              <w:adjustRightInd w:val="0"/>
              <w:spacing w:afterLines="120" w:after="288" w:line="240" w:lineRule="auto"/>
              <w:ind w:right="215"/>
            </w:pPr>
            <w:r>
              <w:t>other training/skills development being undertaken by people in relation to this contract,</w:t>
            </w:r>
            <w:r>
              <w:rPr>
                <w:spacing w:val="-2"/>
              </w:rPr>
              <w:t xml:space="preserve"> </w:t>
            </w:r>
            <w:r>
              <w:t>including:</w:t>
            </w:r>
          </w:p>
          <w:p w14:paraId="04B36954"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work experience placements for 14 to 16 year</w:t>
            </w:r>
            <w:r>
              <w:rPr>
                <w:spacing w:val="-5"/>
              </w:rPr>
              <w:t xml:space="preserve"> </w:t>
            </w:r>
            <w:r>
              <w:t>olds,</w:t>
            </w:r>
          </w:p>
          <w:p w14:paraId="71DC768E"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work experience /work trial placements for other</w:t>
            </w:r>
            <w:r>
              <w:rPr>
                <w:spacing w:val="-4"/>
              </w:rPr>
              <w:t xml:space="preserve"> </w:t>
            </w:r>
            <w:r>
              <w:t>ages,</w:t>
            </w:r>
          </w:p>
          <w:p w14:paraId="31BD2AE2"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student sandwich/gap year</w:t>
            </w:r>
            <w:r>
              <w:rPr>
                <w:spacing w:val="-3"/>
              </w:rPr>
              <w:t xml:space="preserve"> </w:t>
            </w:r>
            <w:r>
              <w:t>placements,</w:t>
            </w:r>
          </w:p>
          <w:p w14:paraId="4122FF56"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graduate</w:t>
            </w:r>
            <w:r>
              <w:rPr>
                <w:spacing w:val="-3"/>
              </w:rPr>
              <w:t xml:space="preserve"> </w:t>
            </w:r>
            <w:r>
              <w:t>placements,</w:t>
            </w:r>
          </w:p>
          <w:p w14:paraId="76AA5AE8"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vocational</w:t>
            </w:r>
            <w:r>
              <w:rPr>
                <w:spacing w:val="-2"/>
              </w:rPr>
              <w:t xml:space="preserve"> </w:t>
            </w:r>
            <w:r>
              <w:t>training,</w:t>
            </w:r>
          </w:p>
          <w:p w14:paraId="006E803A"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basic skills training</w:t>
            </w:r>
            <w:r>
              <w:rPr>
                <w:spacing w:val="3"/>
              </w:rPr>
              <w:t xml:space="preserve"> </w:t>
            </w:r>
            <w:r>
              <w:t>and</w:t>
            </w:r>
          </w:p>
          <w:p w14:paraId="2A39F3FC" w14:textId="77777777" w:rsidR="00BE074D" w:rsidRDefault="00BE074D" w:rsidP="00D073F3">
            <w:pPr>
              <w:pStyle w:val="ListParagraph"/>
              <w:widowControl w:val="0"/>
              <w:numPr>
                <w:ilvl w:val="2"/>
                <w:numId w:val="71"/>
              </w:numPr>
              <w:tabs>
                <w:tab w:val="left" w:pos="1661"/>
              </w:tabs>
              <w:kinsoku w:val="0"/>
              <w:overflowPunct w:val="0"/>
              <w:autoSpaceDE w:val="0"/>
              <w:autoSpaceDN w:val="0"/>
              <w:adjustRightInd w:val="0"/>
              <w:spacing w:afterLines="120" w:after="288" w:line="240" w:lineRule="auto"/>
              <w:ind w:hanging="721"/>
            </w:pPr>
            <w:r>
              <w:t>on site training provision/</w:t>
            </w:r>
            <w:r>
              <w:rPr>
                <w:spacing w:val="-2"/>
              </w:rPr>
              <w:t xml:space="preserve"> </w:t>
            </w:r>
            <w:r>
              <w:t>facilities.</w:t>
            </w:r>
          </w:p>
          <w:p w14:paraId="61A2192F" w14:textId="05DD8443" w:rsidR="00BE074D" w:rsidRPr="00C84186" w:rsidRDefault="00BE074D" w:rsidP="00BE074D">
            <w:pPr>
              <w:pStyle w:val="BulletCD"/>
              <w:numPr>
                <w:ilvl w:val="0"/>
                <w:numId w:val="0"/>
              </w:numPr>
              <w:ind w:left="284" w:hanging="284"/>
              <w:rPr>
                <w:bCs w:val="0"/>
                <w:lang w:val="en-US"/>
              </w:rPr>
            </w:pPr>
          </w:p>
        </w:tc>
      </w:tr>
      <w:tr w:rsidR="00BE074D" w:rsidRPr="00642742" w14:paraId="4599D4D2" w14:textId="77777777" w:rsidTr="00A463C2">
        <w:tc>
          <w:tcPr>
            <w:tcW w:w="2376" w:type="dxa"/>
          </w:tcPr>
          <w:p w14:paraId="618091BB" w14:textId="0C51C5E5" w:rsidR="00BE074D" w:rsidRPr="00642742" w:rsidRDefault="00BE074D" w:rsidP="00BE074D">
            <w:pPr>
              <w:pStyle w:val="Heading3CD"/>
              <w:rPr>
                <w:bCs/>
                <w:iCs/>
              </w:rPr>
            </w:pPr>
            <w:r w:rsidRPr="00642742">
              <w:rPr>
                <w:bCs/>
                <w:iCs/>
              </w:rPr>
              <w:t>Option Z49</w:t>
            </w:r>
          </w:p>
        </w:tc>
        <w:tc>
          <w:tcPr>
            <w:tcW w:w="7371" w:type="dxa"/>
          </w:tcPr>
          <w:p w14:paraId="38219BC6" w14:textId="77777777" w:rsidR="00BE074D" w:rsidRPr="00642742" w:rsidRDefault="00BE074D" w:rsidP="00BE074D">
            <w:pPr>
              <w:pStyle w:val="BulletCD"/>
              <w:spacing w:afterLines="120" w:after="288"/>
              <w:rPr>
                <w:b/>
                <w:lang w:val="en-US"/>
              </w:rPr>
            </w:pPr>
            <w:r w:rsidRPr="00642742">
              <w:rPr>
                <w:b/>
                <w:lang w:val="en-US"/>
              </w:rPr>
              <w:t>Change of Control</w:t>
            </w:r>
          </w:p>
          <w:p w14:paraId="7C61D840" w14:textId="77777777" w:rsidR="00BE074D" w:rsidRDefault="00BE074D" w:rsidP="00BE074D">
            <w:pPr>
              <w:spacing w:afterLines="120" w:after="288"/>
              <w:ind w:left="142"/>
            </w:pPr>
            <w:r>
              <w:t>Insert new clauses:</w:t>
            </w:r>
          </w:p>
          <w:p w14:paraId="50B20530" w14:textId="77777777" w:rsidR="00BE074D" w:rsidRDefault="00BE074D" w:rsidP="00BE074D">
            <w:pPr>
              <w:spacing w:afterLines="120" w:after="288"/>
              <w:ind w:left="142"/>
            </w:pPr>
            <w:r>
              <w:t xml:space="preserve">19.1 The </w:t>
            </w:r>
            <w:r w:rsidRPr="008F79C1">
              <w:rPr>
                <w:i/>
              </w:rPr>
              <w:t xml:space="preserve">Consultant </w:t>
            </w:r>
            <w:r>
              <w:t xml:space="preserve">notifies the </w:t>
            </w:r>
            <w:r w:rsidRPr="008F79C1">
              <w:rPr>
                <w:i/>
              </w:rPr>
              <w:t>Client</w:t>
            </w:r>
            <w:r>
              <w:t xml:space="preserve"> and the </w:t>
            </w:r>
            <w:r w:rsidRPr="005E58A3">
              <w:rPr>
                <w:i/>
              </w:rPr>
              <w:t>Service Manager</w:t>
            </w:r>
            <w:r>
              <w:t xml:space="preserve"> immediately in writing and as soon as the </w:t>
            </w:r>
            <w:r w:rsidRPr="008F79C1">
              <w:rPr>
                <w:i/>
              </w:rPr>
              <w:t xml:space="preserve">Consultant </w:t>
            </w:r>
            <w:r>
              <w:t xml:space="preserve"> is aware (or ought reasonably to be aware) that it is anticipating, undergoing, undergoes or has undergone a Change of Control and provided such notification does not contravene any Law. The </w:t>
            </w:r>
            <w:r w:rsidRPr="005E58A3">
              <w:rPr>
                <w:i/>
              </w:rPr>
              <w:t>Consultant</w:t>
            </w:r>
            <w:r>
              <w:t xml:space="preserve"> ensures that any notification sets out full details of the Change of Control including the circumstances suggesting and/or explaining the Change of Control.</w:t>
            </w:r>
          </w:p>
          <w:p w14:paraId="587DD8AE" w14:textId="77777777" w:rsidR="00BE074D" w:rsidRDefault="00BE074D" w:rsidP="00BE074D">
            <w:pPr>
              <w:spacing w:afterLines="120" w:after="288"/>
              <w:ind w:left="142"/>
            </w:pPr>
            <w:r>
              <w:t xml:space="preserve">91.9 The </w:t>
            </w:r>
            <w:r w:rsidRPr="0005769D">
              <w:rPr>
                <w:i/>
              </w:rPr>
              <w:t xml:space="preserve">Client </w:t>
            </w:r>
            <w:r>
              <w:t xml:space="preserve">may terminate the </w:t>
            </w:r>
            <w:r w:rsidRPr="008F79C1">
              <w:rPr>
                <w:i/>
              </w:rPr>
              <w:t>Consultant</w:t>
            </w:r>
            <w:r>
              <w:rPr>
                <w:i/>
              </w:rPr>
              <w:t>’s</w:t>
            </w:r>
            <w:r w:rsidRPr="008F79C1">
              <w:rPr>
                <w:i/>
              </w:rPr>
              <w:t xml:space="preserve"> </w:t>
            </w:r>
            <w:r w:rsidRPr="005E58A3">
              <w:t xml:space="preserve">obligation to Provide the Service </w:t>
            </w:r>
            <w:r>
              <w:t xml:space="preserve">(which shall take effect as termination under </w:t>
            </w:r>
            <w:r w:rsidRPr="005E58A3">
              <w:t>reason R11</w:t>
            </w:r>
            <w:r>
              <w:t>) within six months from</w:t>
            </w:r>
          </w:p>
          <w:p w14:paraId="6EEE67AB" w14:textId="77777777" w:rsidR="00BE074D" w:rsidRPr="008F79C1" w:rsidRDefault="00BE074D" w:rsidP="00D073F3">
            <w:pPr>
              <w:pStyle w:val="ListParagraph"/>
              <w:widowControl w:val="0"/>
              <w:numPr>
                <w:ilvl w:val="0"/>
                <w:numId w:val="105"/>
              </w:numPr>
              <w:autoSpaceDE w:val="0"/>
              <w:autoSpaceDN w:val="0"/>
              <w:adjustRightInd w:val="0"/>
              <w:spacing w:afterLines="120" w:after="288" w:line="240" w:lineRule="auto"/>
              <w:ind w:left="709"/>
            </w:pPr>
            <w:r w:rsidRPr="008F79C1">
              <w:t>being notified in writing that a Change of Control is anticipated or is in contemplation or has occurred; or</w:t>
            </w:r>
          </w:p>
          <w:p w14:paraId="4B0C10DE" w14:textId="77777777" w:rsidR="00BE074D" w:rsidRPr="008F79C1" w:rsidRDefault="00BE074D" w:rsidP="00D073F3">
            <w:pPr>
              <w:pStyle w:val="ListParagraph"/>
              <w:widowControl w:val="0"/>
              <w:numPr>
                <w:ilvl w:val="0"/>
                <w:numId w:val="105"/>
              </w:numPr>
              <w:autoSpaceDE w:val="0"/>
              <w:autoSpaceDN w:val="0"/>
              <w:adjustRightInd w:val="0"/>
              <w:spacing w:afterLines="120" w:after="288" w:line="240" w:lineRule="auto"/>
              <w:ind w:left="709"/>
            </w:pPr>
            <w:r w:rsidRPr="008F79C1">
              <w:t xml:space="preserve">where no notification has been made, the date that the </w:t>
            </w:r>
            <w:r w:rsidRPr="005E58A3">
              <w:rPr>
                <w:i/>
              </w:rPr>
              <w:t>Client</w:t>
            </w:r>
            <w:r w:rsidRPr="008F79C1">
              <w:t xml:space="preserve"> becomes aware that a Change of Control is anticipated or is in contemplation or has occurred, but shall not be permitted to terminate where an approval was granted prior to the Change of Control.</w:t>
            </w:r>
          </w:p>
          <w:p w14:paraId="4FC4A279" w14:textId="77777777" w:rsidR="00BE074D" w:rsidRPr="00642742" w:rsidRDefault="00BE074D" w:rsidP="00BE074D">
            <w:pPr>
              <w:pStyle w:val="BulletCD"/>
              <w:numPr>
                <w:ilvl w:val="0"/>
                <w:numId w:val="0"/>
              </w:numPr>
              <w:rPr>
                <w:b/>
                <w:lang w:val="en-US"/>
              </w:rPr>
            </w:pPr>
          </w:p>
        </w:tc>
      </w:tr>
      <w:tr w:rsidR="00BE074D" w:rsidRPr="00642742" w14:paraId="4145FE86" w14:textId="77777777" w:rsidTr="00A463C2">
        <w:tc>
          <w:tcPr>
            <w:tcW w:w="2376" w:type="dxa"/>
          </w:tcPr>
          <w:p w14:paraId="39866677" w14:textId="1E27C034" w:rsidR="00BE074D" w:rsidRPr="00642742" w:rsidRDefault="00BE074D" w:rsidP="00BE074D">
            <w:pPr>
              <w:pStyle w:val="Heading3CD"/>
              <w:rPr>
                <w:bCs/>
                <w:iCs/>
              </w:rPr>
            </w:pPr>
            <w:r w:rsidRPr="00642742">
              <w:rPr>
                <w:bCs/>
                <w:iCs/>
              </w:rPr>
              <w:t>Option Z50</w:t>
            </w:r>
          </w:p>
        </w:tc>
        <w:tc>
          <w:tcPr>
            <w:tcW w:w="7371" w:type="dxa"/>
          </w:tcPr>
          <w:p w14:paraId="2BB861B0" w14:textId="77777777" w:rsidR="00BE074D" w:rsidRPr="00642742" w:rsidRDefault="00BE074D" w:rsidP="00BE074D">
            <w:pPr>
              <w:pStyle w:val="BulletCD"/>
              <w:spacing w:afterLines="120" w:after="288"/>
              <w:rPr>
                <w:b/>
                <w:lang w:val="en-US"/>
              </w:rPr>
            </w:pPr>
            <w:r w:rsidRPr="00642742">
              <w:rPr>
                <w:b/>
                <w:lang w:val="en-US"/>
              </w:rPr>
              <w:t>Financial Standing</w:t>
            </w:r>
          </w:p>
          <w:p w14:paraId="5B8874AD" w14:textId="77777777" w:rsidR="00BE074D" w:rsidRDefault="00BE074D" w:rsidP="00BE074D">
            <w:pPr>
              <w:spacing w:afterLines="120" w:after="288"/>
              <w:ind w:left="284"/>
            </w:pPr>
            <w:r>
              <w:t xml:space="preserve">91.10 The </w:t>
            </w:r>
            <w:r w:rsidRPr="005C7D9E">
              <w:rPr>
                <w:i/>
              </w:rPr>
              <w:t xml:space="preserve">Client </w:t>
            </w:r>
            <w:r>
              <w:t xml:space="preserve">may terminate the </w:t>
            </w:r>
            <w:r w:rsidRPr="005C7D9E">
              <w:rPr>
                <w:i/>
              </w:rPr>
              <w:t>Consultant’s</w:t>
            </w:r>
            <w:r>
              <w:t xml:space="preserve"> </w:t>
            </w:r>
            <w:r w:rsidRPr="005C7D9E">
              <w:t>obligation to Provide the Service (which shall take effect as termination under reason R11)</w:t>
            </w:r>
            <w:r>
              <w:t xml:space="preserve"> where in the reasonable opinion of the </w:t>
            </w:r>
            <w:r w:rsidRPr="005C7D9E">
              <w:rPr>
                <w:i/>
              </w:rPr>
              <w:t>Client</w:t>
            </w:r>
            <w:r>
              <w:t xml:space="preserve"> there is a material detrimental change in the financial standing and/or the credit rating of the </w:t>
            </w:r>
            <w:r w:rsidRPr="005C7D9E">
              <w:rPr>
                <w:i/>
              </w:rPr>
              <w:t>Consultant</w:t>
            </w:r>
            <w:r>
              <w:t xml:space="preserve"> which:</w:t>
            </w:r>
          </w:p>
          <w:p w14:paraId="1CF10597" w14:textId="77777777" w:rsidR="00BE074D" w:rsidRPr="005C7D9E" w:rsidRDefault="00BE074D" w:rsidP="00D073F3">
            <w:pPr>
              <w:pStyle w:val="ListParagraph"/>
              <w:widowControl w:val="0"/>
              <w:numPr>
                <w:ilvl w:val="0"/>
                <w:numId w:val="106"/>
              </w:numPr>
              <w:autoSpaceDE w:val="0"/>
              <w:autoSpaceDN w:val="0"/>
              <w:adjustRightInd w:val="0"/>
              <w:spacing w:afterLines="120" w:after="288" w:line="240" w:lineRule="auto"/>
              <w:ind w:left="709"/>
            </w:pPr>
            <w:r w:rsidRPr="005C7D9E">
              <w:t xml:space="preserve">adversely impacts on the </w:t>
            </w:r>
            <w:r w:rsidRPr="005C7D9E">
              <w:rPr>
                <w:i/>
              </w:rPr>
              <w:t>Consultant’s</w:t>
            </w:r>
            <w:r w:rsidRPr="005C7D9E">
              <w:t xml:space="preserve"> ability to perform its obligations under this contract; or</w:t>
            </w:r>
          </w:p>
          <w:p w14:paraId="6570252E" w14:textId="77777777" w:rsidR="00BE074D" w:rsidRPr="005C7D9E" w:rsidRDefault="00BE074D" w:rsidP="00D073F3">
            <w:pPr>
              <w:pStyle w:val="ListParagraph"/>
              <w:widowControl w:val="0"/>
              <w:numPr>
                <w:ilvl w:val="0"/>
                <w:numId w:val="106"/>
              </w:numPr>
              <w:autoSpaceDE w:val="0"/>
              <w:autoSpaceDN w:val="0"/>
              <w:adjustRightInd w:val="0"/>
              <w:spacing w:afterLines="120" w:after="288" w:line="240" w:lineRule="auto"/>
              <w:ind w:left="709"/>
            </w:pPr>
            <w:r w:rsidRPr="005C7D9E">
              <w:t xml:space="preserve">could reasonably be expected to have an adverse impact on the </w:t>
            </w:r>
            <w:r w:rsidRPr="005C7D9E">
              <w:rPr>
                <w:i/>
              </w:rPr>
              <w:t>Consultant’s</w:t>
            </w:r>
            <w:r w:rsidRPr="005C7D9E">
              <w:t xml:space="preserve"> ability to perform its obligations under this contract.</w:t>
            </w:r>
          </w:p>
          <w:p w14:paraId="7D79B5F2" w14:textId="445E23B0" w:rsidR="00BE074D" w:rsidRPr="00642742" w:rsidRDefault="00BE074D" w:rsidP="00BE074D">
            <w:pPr>
              <w:pStyle w:val="BulletCD"/>
              <w:numPr>
                <w:ilvl w:val="0"/>
                <w:numId w:val="0"/>
              </w:numPr>
              <w:ind w:left="284" w:hanging="284"/>
              <w:rPr>
                <w:b/>
                <w:lang w:val="en-US"/>
              </w:rPr>
            </w:pPr>
          </w:p>
        </w:tc>
      </w:tr>
      <w:tr w:rsidR="00BE074D" w:rsidRPr="00642742" w14:paraId="554FD5EC" w14:textId="77777777" w:rsidTr="00A463C2">
        <w:tc>
          <w:tcPr>
            <w:tcW w:w="2376" w:type="dxa"/>
          </w:tcPr>
          <w:p w14:paraId="35422D07" w14:textId="6A8BF80B" w:rsidR="00BE074D" w:rsidRPr="00642742" w:rsidRDefault="00BE074D" w:rsidP="00BE074D">
            <w:pPr>
              <w:pStyle w:val="Heading3CD"/>
              <w:rPr>
                <w:bCs/>
                <w:iCs/>
              </w:rPr>
            </w:pPr>
            <w:r w:rsidRPr="00642742">
              <w:rPr>
                <w:bCs/>
                <w:iCs/>
              </w:rPr>
              <w:t>Option Z51</w:t>
            </w:r>
          </w:p>
        </w:tc>
        <w:tc>
          <w:tcPr>
            <w:tcW w:w="7371" w:type="dxa"/>
          </w:tcPr>
          <w:p w14:paraId="7FA1BEEF" w14:textId="77777777" w:rsidR="00BE074D" w:rsidRPr="00642742" w:rsidRDefault="00BE074D" w:rsidP="00BE074D">
            <w:pPr>
              <w:pStyle w:val="BulletCD"/>
              <w:spacing w:afterLines="120" w:after="288"/>
              <w:rPr>
                <w:b/>
                <w:lang w:val="en-US"/>
              </w:rPr>
            </w:pPr>
            <w:r w:rsidRPr="00642742">
              <w:rPr>
                <w:b/>
                <w:lang w:val="en-US"/>
              </w:rPr>
              <w:t>Financial Distress</w:t>
            </w:r>
          </w:p>
          <w:p w14:paraId="3C4F9D3C" w14:textId="46F3CB28" w:rsidR="00BE074D" w:rsidRPr="00642742" w:rsidRDefault="00BE074D" w:rsidP="00BE074D">
            <w:pPr>
              <w:pStyle w:val="BulletCD"/>
              <w:numPr>
                <w:ilvl w:val="0"/>
                <w:numId w:val="0"/>
              </w:numPr>
              <w:ind w:left="284" w:hanging="284"/>
              <w:rPr>
                <w:b/>
                <w:lang w:val="en-US"/>
              </w:rPr>
            </w:pPr>
            <w:r w:rsidRPr="00B752D3">
              <w:t xml:space="preserve">The </w:t>
            </w:r>
            <w:r w:rsidRPr="00B752D3">
              <w:rPr>
                <w:i/>
              </w:rPr>
              <w:t xml:space="preserve">Consultant </w:t>
            </w:r>
            <w:r>
              <w:t>complies w</w:t>
            </w:r>
            <w:r w:rsidRPr="00B752D3">
              <w:t xml:space="preserve">ith the provisions of </w:t>
            </w:r>
            <w:r>
              <w:t xml:space="preserve">Contract </w:t>
            </w:r>
            <w:r w:rsidRPr="00B752D3">
              <w:t xml:space="preserve">Schedule </w:t>
            </w:r>
            <w:r>
              <w:rPr>
                <w:color w:val="000000"/>
              </w:rPr>
              <w:t xml:space="preserve">7 </w:t>
            </w:r>
            <w:r w:rsidRPr="00B752D3">
              <w:t xml:space="preserve">(Financial Distress) in relation to the assessment of the financial standing of </w:t>
            </w:r>
            <w:r>
              <w:t xml:space="preserve">the </w:t>
            </w:r>
            <w:r w:rsidRPr="00B752D3">
              <w:rPr>
                <w:i/>
              </w:rPr>
              <w:t>Consultant</w:t>
            </w:r>
            <w:r>
              <w:t xml:space="preserve"> </w:t>
            </w:r>
            <w:r w:rsidRPr="00B752D3">
              <w:t>and the consequences of a change to that financial standing.</w:t>
            </w:r>
          </w:p>
        </w:tc>
      </w:tr>
      <w:tr w:rsidR="00BE074D" w:rsidRPr="00642742" w14:paraId="63F9BAD2" w14:textId="77777777" w:rsidTr="00A463C2">
        <w:tc>
          <w:tcPr>
            <w:tcW w:w="2376" w:type="dxa"/>
          </w:tcPr>
          <w:p w14:paraId="72CE9161" w14:textId="11C58CF5" w:rsidR="00BE074D" w:rsidRPr="00642742" w:rsidRDefault="00BE074D" w:rsidP="00BE074D">
            <w:pPr>
              <w:pStyle w:val="Heading3CD"/>
              <w:rPr>
                <w:bCs/>
                <w:iCs/>
              </w:rPr>
            </w:pPr>
            <w:r w:rsidRPr="00642742">
              <w:rPr>
                <w:bCs/>
                <w:iCs/>
              </w:rPr>
              <w:t>Option Z52</w:t>
            </w:r>
          </w:p>
        </w:tc>
        <w:tc>
          <w:tcPr>
            <w:tcW w:w="7371" w:type="dxa"/>
          </w:tcPr>
          <w:p w14:paraId="1863079B" w14:textId="77777777" w:rsidR="00BE074D" w:rsidRPr="00642742" w:rsidRDefault="00BE074D" w:rsidP="00BE074D">
            <w:pPr>
              <w:pStyle w:val="BulletCD"/>
              <w:spacing w:afterLines="120" w:after="288"/>
              <w:rPr>
                <w:b/>
                <w:lang w:val="en-US"/>
              </w:rPr>
            </w:pPr>
            <w:r w:rsidRPr="00642742">
              <w:rPr>
                <w:b/>
                <w:lang w:val="en-US"/>
              </w:rPr>
              <w:t>Records, audit access and open book data</w:t>
            </w:r>
          </w:p>
          <w:p w14:paraId="2A278A78" w14:textId="77777777" w:rsidR="00BE074D" w:rsidRPr="00C965E5" w:rsidRDefault="00BE074D" w:rsidP="00BE074D">
            <w:pPr>
              <w:spacing w:afterLines="120" w:after="288"/>
              <w:ind w:left="284"/>
            </w:pPr>
            <w:r w:rsidRPr="00C965E5">
              <w:t>Insert new clauses:</w:t>
            </w:r>
          </w:p>
          <w:p w14:paraId="49F7EA2C" w14:textId="77777777" w:rsidR="00BE074D" w:rsidRDefault="00BE074D" w:rsidP="00BE074D">
            <w:pPr>
              <w:tabs>
                <w:tab w:val="num" w:pos="1440"/>
              </w:tabs>
              <w:spacing w:afterLines="120" w:after="288"/>
              <w:ind w:left="284"/>
            </w:pPr>
            <w:r>
              <w:t xml:space="preserve">26A.1 </w:t>
            </w:r>
            <w:r w:rsidRPr="00555513">
              <w:t xml:space="preserve">The </w:t>
            </w:r>
            <w:r w:rsidRPr="00555513">
              <w:rPr>
                <w:i/>
              </w:rPr>
              <w:t>Consultant</w:t>
            </w:r>
            <w:r w:rsidRPr="00555513">
              <w:t xml:space="preserve"> </w:t>
            </w:r>
            <w:r>
              <w:t xml:space="preserve">keeps </w:t>
            </w:r>
            <w:r w:rsidRPr="00555513">
              <w:t>and maintain</w:t>
            </w:r>
            <w:r>
              <w:t>s</w:t>
            </w:r>
            <w:r w:rsidRPr="00555513">
              <w:t xml:space="preserve"> for the</w:t>
            </w:r>
            <w:r w:rsidRPr="00555513">
              <w:rPr>
                <w:i/>
              </w:rPr>
              <w:t xml:space="preserve"> period for retention</w:t>
            </w:r>
            <w:r>
              <w:t xml:space="preserve"> </w:t>
            </w:r>
            <w:r w:rsidRPr="00555513">
              <w:t xml:space="preserve">full and accurate records and accounts of the operation of this </w:t>
            </w:r>
            <w:r>
              <w:t xml:space="preserve">contract including the </w:t>
            </w:r>
            <w:r w:rsidRPr="00555513">
              <w:rPr>
                <w:i/>
              </w:rPr>
              <w:t>service</w:t>
            </w:r>
            <w:r w:rsidRPr="00555513">
              <w:t xml:space="preserve"> provided under it, any su</w:t>
            </w:r>
            <w:r>
              <w:t>b</w:t>
            </w:r>
            <w:r w:rsidRPr="00555513">
              <w:t xml:space="preserve">contracts and the amounts paid by the </w:t>
            </w:r>
            <w:r w:rsidRPr="004E161B">
              <w:rPr>
                <w:i/>
              </w:rPr>
              <w:t>Client</w:t>
            </w:r>
            <w:r w:rsidRPr="00555513">
              <w:t>.</w:t>
            </w:r>
          </w:p>
          <w:p w14:paraId="46DF65E3" w14:textId="77777777" w:rsidR="00BE074D" w:rsidRPr="004E161B" w:rsidRDefault="00BE074D" w:rsidP="00BE074D">
            <w:pPr>
              <w:tabs>
                <w:tab w:val="num" w:pos="1440"/>
              </w:tabs>
              <w:spacing w:afterLines="120" w:after="288"/>
              <w:ind w:left="284"/>
            </w:pPr>
            <w:r>
              <w:t xml:space="preserve">26A.2 </w:t>
            </w:r>
            <w:r w:rsidRPr="00555513">
              <w:t xml:space="preserve">The </w:t>
            </w:r>
            <w:r>
              <w:t>Consultant</w:t>
            </w:r>
          </w:p>
          <w:p w14:paraId="03548F62"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pPr>
            <w:r w:rsidRPr="004E161B">
              <w:t xml:space="preserve">keeps the records and accounts referred to in </w:t>
            </w:r>
            <w:r>
              <w:t>c</w:t>
            </w:r>
            <w:r w:rsidRPr="004E161B">
              <w:t>lause 26A.1 in accordance with Law</w:t>
            </w:r>
          </w:p>
          <w:p w14:paraId="5E0D54E0"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pPr>
            <w:r w:rsidRPr="004E161B">
              <w:t xml:space="preserve">affords any Auditor access to the records and </w:t>
            </w:r>
            <w:r>
              <w:t>accounts referred to in c</w:t>
            </w:r>
            <w:r w:rsidRPr="004E161B">
              <w:t xml:space="preserve">lause 26A.1 at the </w:t>
            </w:r>
            <w:r w:rsidRPr="00436036">
              <w:rPr>
                <w:i/>
              </w:rPr>
              <w:t>Consultant’s</w:t>
            </w:r>
            <w:r w:rsidRPr="004E161B">
              <w:t xml:space="preserve"> premises and/or provides records and accounts (including copies of the </w:t>
            </w:r>
            <w:r w:rsidRPr="004E161B">
              <w:rPr>
                <w:i/>
              </w:rPr>
              <w:t>Consultant’s</w:t>
            </w:r>
            <w:r w:rsidRPr="004E161B">
              <w:t xml:space="preserve"> published accounts) or copies of the same, as may be required by any Auditor from time to time during the </w:t>
            </w:r>
            <w:r w:rsidRPr="004E161B">
              <w:rPr>
                <w:i/>
              </w:rPr>
              <w:t xml:space="preserve">Consultant </w:t>
            </w:r>
            <w:r w:rsidRPr="004E161B">
              <w:t xml:space="preserve">Providing the Service and the liability period under the contract  in order that the Auditor may carry out an inspection to assess compliance by the </w:t>
            </w:r>
            <w:r w:rsidRPr="004E161B">
              <w:rPr>
                <w:i/>
              </w:rPr>
              <w:t>Consultant</w:t>
            </w:r>
            <w:r w:rsidRPr="004E161B">
              <w:t xml:space="preserve"> and/or its Subcontractors of any of the </w:t>
            </w:r>
            <w:r w:rsidRPr="004E161B">
              <w:rPr>
                <w:i/>
              </w:rPr>
              <w:t>Consultant’s</w:t>
            </w:r>
            <w:r w:rsidRPr="004E161B">
              <w:t xml:space="preserve"> obligations under this contract including in order to: </w:t>
            </w:r>
          </w:p>
          <w:p w14:paraId="407E1102"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verify the accuracy of any amounts payable by the </w:t>
            </w:r>
            <w:r w:rsidRPr="004E161B">
              <w:rPr>
                <w:i/>
              </w:rPr>
              <w:t>Client</w:t>
            </w:r>
            <w:r w:rsidRPr="004E161B">
              <w:t xml:space="preserve"> under this contract (and proposed or actual variations to them in accordance with this contract)</w:t>
            </w:r>
          </w:p>
          <w:p w14:paraId="3F5F5F54"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verify the costs of the </w:t>
            </w:r>
            <w:r w:rsidRPr="004E161B">
              <w:rPr>
                <w:i/>
              </w:rPr>
              <w:t>Consultant</w:t>
            </w:r>
            <w:r w:rsidRPr="004E161B">
              <w:t xml:space="preserve"> (including the costs of all Subcontractors and any third party suppliers) in connection with Providing the Servic</w:t>
            </w:r>
            <w:r>
              <w:t>e</w:t>
            </w:r>
          </w:p>
          <w:p w14:paraId="48D8FF0B"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identify or investigate an actual or suspected Prohibited Act, impropriety or accounting mistakes or any breach or threatened breach of security and in these circumstances the </w:t>
            </w:r>
            <w:r w:rsidRPr="004E161B">
              <w:rPr>
                <w:i/>
              </w:rPr>
              <w:t xml:space="preserve">Client </w:t>
            </w:r>
            <w:r>
              <w:t xml:space="preserve">has </w:t>
            </w:r>
            <w:r w:rsidRPr="004E161B">
              <w:t xml:space="preserve">no obligation to inform the </w:t>
            </w:r>
            <w:r w:rsidRPr="004E161B">
              <w:rPr>
                <w:i/>
              </w:rPr>
              <w:t>Consultant</w:t>
            </w:r>
            <w:r w:rsidRPr="004E161B">
              <w:t xml:space="preserve"> of the purpose or </w:t>
            </w:r>
            <w:r>
              <w:t>objective of its investigations</w:t>
            </w:r>
          </w:p>
          <w:p w14:paraId="47BD278E"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obtain such information as is necessary to fulfil the </w:t>
            </w:r>
            <w:r w:rsidRPr="004E161B">
              <w:rPr>
                <w:i/>
              </w:rPr>
              <w:t>Client’s</w:t>
            </w:r>
            <w:r w:rsidRPr="004E161B">
              <w:t xml:space="preserve"> obligations to supply information for parliamentary, ministerial, judicial or administrative purposes including the supply of information to the Comptroller and Auditor General</w:t>
            </w:r>
          </w:p>
          <w:p w14:paraId="3EA35544"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enable the National Audit Office to carry out an examination pursuant to Section 6(1) of the National Audit Act 1983 of the economy, efficiency and effectiveness with which the </w:t>
            </w:r>
            <w:r w:rsidRPr="004E161B">
              <w:rPr>
                <w:i/>
              </w:rPr>
              <w:t>Client</w:t>
            </w:r>
            <w:r w:rsidRPr="004E161B">
              <w:t xml:space="preserve"> has used its resources</w:t>
            </w:r>
          </w:p>
          <w:p w14:paraId="1B0AF403"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pPr>
            <w:r w:rsidRPr="004E161B">
              <w:t>subject to the</w:t>
            </w:r>
            <w:r w:rsidRPr="004E161B">
              <w:rPr>
                <w:i/>
              </w:rPr>
              <w:t xml:space="preserve"> Consultant’s</w:t>
            </w:r>
            <w:r w:rsidRPr="004E161B">
              <w:t xml:space="preserve"> rights in respect of </w:t>
            </w:r>
            <w:r>
              <w:t xml:space="preserve">Consultant’s </w:t>
            </w:r>
            <w:r w:rsidRPr="004E161B">
              <w:t xml:space="preserve">Confidential Information, the </w:t>
            </w:r>
            <w:r w:rsidRPr="004E161B">
              <w:rPr>
                <w:i/>
              </w:rPr>
              <w:t xml:space="preserve">Consultant </w:t>
            </w:r>
            <w:r w:rsidRPr="004E161B">
              <w:t>provides the Auditor on demand with all reasonable co-operation and assistance in</w:t>
            </w:r>
            <w:r>
              <w:t xml:space="preserve"> respect of</w:t>
            </w:r>
          </w:p>
          <w:p w14:paraId="0E3FD68F"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all reasonable information requested by the </w:t>
            </w:r>
            <w:r w:rsidRPr="004E161B">
              <w:rPr>
                <w:i/>
              </w:rPr>
              <w:t xml:space="preserve">Client </w:t>
            </w:r>
            <w:r w:rsidRPr="004E161B">
              <w:t>within the scope of the audit</w:t>
            </w:r>
          </w:p>
          <w:p w14:paraId="4216D9A8"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reasonable access to sites controlled by the </w:t>
            </w:r>
            <w:r w:rsidRPr="004E161B">
              <w:rPr>
                <w:i/>
              </w:rPr>
              <w:t>Consultant</w:t>
            </w:r>
            <w:r w:rsidRPr="004E161B">
              <w:t xml:space="preserve"> and to any </w:t>
            </w:r>
            <w:r w:rsidRPr="004E161B">
              <w:rPr>
                <w:i/>
              </w:rPr>
              <w:t>Consultant</w:t>
            </w:r>
            <w:r>
              <w:rPr>
                <w:i/>
              </w:rPr>
              <w:t>’s</w:t>
            </w:r>
            <w:r w:rsidRPr="004E161B">
              <w:t xml:space="preserve"> equipment used </w:t>
            </w:r>
            <w:r>
              <w:t>to Provide</w:t>
            </w:r>
            <w:r w:rsidRPr="004E161B">
              <w:t xml:space="preserve"> the Service</w:t>
            </w:r>
          </w:p>
          <w:p w14:paraId="01A8D43B" w14:textId="77777777" w:rsidR="00BE074D" w:rsidRPr="004E161B" w:rsidRDefault="00BE074D" w:rsidP="00D073F3">
            <w:pPr>
              <w:pStyle w:val="ListParagraph"/>
              <w:widowControl w:val="0"/>
              <w:numPr>
                <w:ilvl w:val="0"/>
                <w:numId w:val="107"/>
              </w:numPr>
              <w:tabs>
                <w:tab w:val="num" w:pos="1440"/>
              </w:tabs>
              <w:autoSpaceDE w:val="0"/>
              <w:autoSpaceDN w:val="0"/>
              <w:adjustRightInd w:val="0"/>
              <w:spacing w:afterLines="120" w:after="288" w:line="240" w:lineRule="auto"/>
              <w:ind w:left="1418"/>
            </w:pPr>
            <w:r w:rsidRPr="004E161B">
              <w:t xml:space="preserve">access to the </w:t>
            </w:r>
            <w:r w:rsidRPr="004E161B">
              <w:rPr>
                <w:i/>
              </w:rPr>
              <w:t>Consultant’s</w:t>
            </w:r>
            <w:r w:rsidRPr="004E161B">
              <w:t xml:space="preserve"> </w:t>
            </w:r>
            <w:r>
              <w:t>p</w:t>
            </w:r>
            <w:r w:rsidRPr="004E161B">
              <w:t>ersonnel.</w:t>
            </w:r>
          </w:p>
          <w:p w14:paraId="44E298E0" w14:textId="77777777" w:rsidR="00BE074D" w:rsidRDefault="00BE074D" w:rsidP="00BE074D">
            <w:pPr>
              <w:tabs>
                <w:tab w:val="num" w:pos="2160"/>
              </w:tabs>
              <w:spacing w:afterLines="120" w:after="288"/>
              <w:ind w:left="284"/>
            </w:pPr>
            <w:r>
              <w:t xml:space="preserve">26A.3 </w:t>
            </w:r>
            <w:r w:rsidRPr="00555513">
              <w:t xml:space="preserve">The </w:t>
            </w:r>
            <w:r>
              <w:t>P</w:t>
            </w:r>
            <w:r w:rsidRPr="00555513">
              <w:t>arties bear their own respective costs and expenses incurred in respect of compliance with their oblig</w:t>
            </w:r>
            <w:r>
              <w:t>ations under this c</w:t>
            </w:r>
            <w:r w:rsidRPr="00555513">
              <w:t xml:space="preserve">lause </w:t>
            </w:r>
            <w:r>
              <w:t>26A</w:t>
            </w:r>
            <w:r w:rsidRPr="00555513">
              <w:t xml:space="preserve">, unless the audit reveals a default by the </w:t>
            </w:r>
            <w:r w:rsidRPr="00297D2D">
              <w:rPr>
                <w:i/>
              </w:rPr>
              <w:t xml:space="preserve">Consultant </w:t>
            </w:r>
            <w:r w:rsidRPr="00555513">
              <w:t xml:space="preserve">in which case the </w:t>
            </w:r>
            <w:r w:rsidRPr="00297D2D">
              <w:rPr>
                <w:i/>
              </w:rPr>
              <w:t>Consultant</w:t>
            </w:r>
            <w:r w:rsidRPr="00555513">
              <w:t xml:space="preserve"> reimburse</w:t>
            </w:r>
            <w:r>
              <w:t>s</w:t>
            </w:r>
            <w:r w:rsidRPr="00555513">
              <w:t xml:space="preserve"> the </w:t>
            </w:r>
            <w:r w:rsidRPr="00297D2D">
              <w:rPr>
                <w:i/>
              </w:rPr>
              <w:t>Client</w:t>
            </w:r>
            <w:r w:rsidRPr="00555513">
              <w:t xml:space="preserve"> for the </w:t>
            </w:r>
            <w:r w:rsidRPr="00297D2D">
              <w:rPr>
                <w:i/>
              </w:rPr>
              <w:t>Client’s</w:t>
            </w:r>
            <w:r w:rsidRPr="00555513">
              <w:t xml:space="preserve"> reasonable costs incurred in relation to the audit.</w:t>
            </w:r>
          </w:p>
          <w:p w14:paraId="440FA11E" w14:textId="77777777" w:rsidR="00BE074D" w:rsidRPr="00555513" w:rsidRDefault="00BE074D" w:rsidP="00BE074D">
            <w:pPr>
              <w:tabs>
                <w:tab w:val="num" w:pos="2160"/>
              </w:tabs>
              <w:spacing w:afterLines="120" w:after="288"/>
              <w:ind w:left="284"/>
            </w:pPr>
            <w:r>
              <w:t>26A.4 This c</w:t>
            </w:r>
            <w:r w:rsidRPr="00555513">
              <w:t xml:space="preserve">lause does not constitute a requirement or agreement for the purposes of section 6(3)(d) of the National Audit Act 1983 for the examination, certification or inspection of the accounts of the </w:t>
            </w:r>
            <w:r w:rsidRPr="004E161B">
              <w:rPr>
                <w:i/>
              </w:rPr>
              <w:t>Consultant</w:t>
            </w:r>
            <w:r w:rsidRPr="00555513">
              <w:t xml:space="preserve"> and the carrying out of an examination under Section 6(3)(d) of the National Audit Act 1983 in relation to the </w:t>
            </w:r>
            <w:r w:rsidRPr="004E161B">
              <w:rPr>
                <w:i/>
              </w:rPr>
              <w:t>Consultant</w:t>
            </w:r>
            <w:r w:rsidRPr="00555513">
              <w:t xml:space="preserve"> is not a function exercisable under this </w:t>
            </w:r>
            <w:r>
              <w:t>contract</w:t>
            </w:r>
            <w:r w:rsidRPr="00555513">
              <w:t>.</w:t>
            </w:r>
          </w:p>
          <w:p w14:paraId="5AF429F0" w14:textId="155F0AAA" w:rsidR="00BE074D" w:rsidRPr="00642742" w:rsidRDefault="00BE074D" w:rsidP="00BE074D">
            <w:pPr>
              <w:pStyle w:val="BulletCD"/>
              <w:numPr>
                <w:ilvl w:val="0"/>
                <w:numId w:val="0"/>
              </w:numPr>
              <w:ind w:left="284" w:hanging="284"/>
              <w:rPr>
                <w:b/>
                <w:lang w:val="en-US"/>
              </w:rPr>
            </w:pPr>
          </w:p>
        </w:tc>
      </w:tr>
      <w:tr w:rsidR="00BE074D" w:rsidRPr="00642742" w14:paraId="4C0772E6" w14:textId="77777777" w:rsidTr="00A463C2">
        <w:tc>
          <w:tcPr>
            <w:tcW w:w="2376" w:type="dxa"/>
          </w:tcPr>
          <w:p w14:paraId="7E80F3EF" w14:textId="7A28DC45" w:rsidR="00BE074D" w:rsidRPr="00642742" w:rsidRDefault="00BE074D" w:rsidP="00BE074D">
            <w:pPr>
              <w:pStyle w:val="Heading3CD"/>
              <w:rPr>
                <w:bCs/>
                <w:iCs/>
              </w:rPr>
            </w:pPr>
            <w:r w:rsidRPr="00642742">
              <w:rPr>
                <w:bCs/>
                <w:iCs/>
              </w:rPr>
              <w:t>Option Z</w:t>
            </w:r>
            <w:r>
              <w:rPr>
                <w:bCs/>
                <w:iCs/>
              </w:rPr>
              <w:t>53</w:t>
            </w:r>
          </w:p>
        </w:tc>
        <w:tc>
          <w:tcPr>
            <w:tcW w:w="7371" w:type="dxa"/>
          </w:tcPr>
          <w:p w14:paraId="7462A0F9" w14:textId="77777777" w:rsidR="00BE074D" w:rsidRPr="00642742" w:rsidRDefault="00BE074D" w:rsidP="00BE074D">
            <w:pPr>
              <w:pStyle w:val="BulletCD"/>
              <w:spacing w:afterLines="120" w:after="288"/>
              <w:rPr>
                <w:b/>
                <w:lang w:val="en-US"/>
              </w:rPr>
            </w:pPr>
            <w:r w:rsidRPr="00642742">
              <w:rPr>
                <w:b/>
                <w:lang w:val="en-US"/>
              </w:rPr>
              <w:t>Data Protection</w:t>
            </w:r>
          </w:p>
          <w:p w14:paraId="0F1C4ECB" w14:textId="6DD904E3" w:rsidR="00BE074D" w:rsidRPr="00642742" w:rsidRDefault="00BE074D" w:rsidP="00BE074D">
            <w:pPr>
              <w:pStyle w:val="BulletCD"/>
              <w:numPr>
                <w:ilvl w:val="0"/>
                <w:numId w:val="0"/>
              </w:numPr>
              <w:ind w:left="284" w:hanging="284"/>
              <w:rPr>
                <w:b/>
                <w:lang w:val="en-US"/>
              </w:rPr>
            </w:pPr>
            <w:r>
              <w:t xml:space="preserve">The </w:t>
            </w:r>
            <w:r>
              <w:rPr>
                <w:i/>
                <w:iCs/>
              </w:rPr>
              <w:t xml:space="preserve">Client </w:t>
            </w:r>
            <w:r>
              <w:t xml:space="preserve">and the </w:t>
            </w:r>
            <w:r>
              <w:rPr>
                <w:i/>
                <w:iCs/>
              </w:rPr>
              <w:t xml:space="preserve">Consultant </w:t>
            </w:r>
            <w:r>
              <w:t>shall comply with the provisions of Contract Schedule 8.</w:t>
            </w:r>
          </w:p>
        </w:tc>
      </w:tr>
      <w:tr w:rsidR="00BE074D" w:rsidRPr="00642742" w14:paraId="00BADCCC" w14:textId="77777777" w:rsidTr="00A463C2">
        <w:tc>
          <w:tcPr>
            <w:tcW w:w="2376" w:type="dxa"/>
          </w:tcPr>
          <w:p w14:paraId="54CFC163" w14:textId="399D5959" w:rsidR="00BE074D" w:rsidRPr="00642742" w:rsidRDefault="00BE074D" w:rsidP="00BE074D">
            <w:pPr>
              <w:pStyle w:val="Heading3CD"/>
              <w:rPr>
                <w:bCs/>
                <w:iCs/>
              </w:rPr>
            </w:pPr>
            <w:r>
              <w:rPr>
                <w:bCs/>
                <w:iCs/>
              </w:rPr>
              <w:t>Option Z54</w:t>
            </w:r>
          </w:p>
        </w:tc>
        <w:tc>
          <w:tcPr>
            <w:tcW w:w="7371" w:type="dxa"/>
          </w:tcPr>
          <w:p w14:paraId="42093785" w14:textId="77777777" w:rsidR="00BE074D" w:rsidRDefault="00BE074D" w:rsidP="00BE074D">
            <w:pPr>
              <w:pStyle w:val="BulletCD"/>
              <w:numPr>
                <w:ilvl w:val="0"/>
                <w:numId w:val="0"/>
              </w:numPr>
              <w:spacing w:before="0" w:afterLines="120" w:after="288" w:line="240" w:lineRule="auto"/>
              <w:ind w:left="284" w:hanging="284"/>
              <w:rPr>
                <w:b/>
                <w:lang w:val="en-US"/>
              </w:rPr>
            </w:pPr>
            <w:r>
              <w:rPr>
                <w:b/>
                <w:lang w:val="en-US"/>
              </w:rPr>
              <w:t>Third party conflicts of interest</w:t>
            </w:r>
          </w:p>
          <w:p w14:paraId="76A3C314" w14:textId="77777777" w:rsidR="00BE074D" w:rsidRPr="00FA76DE" w:rsidRDefault="00BE074D" w:rsidP="00BE074D">
            <w:pPr>
              <w:pStyle w:val="BulletCD"/>
              <w:numPr>
                <w:ilvl w:val="0"/>
                <w:numId w:val="0"/>
              </w:numPr>
              <w:spacing w:before="0" w:afterLines="120" w:after="288" w:line="240" w:lineRule="auto"/>
              <w:ind w:left="284" w:hanging="284"/>
              <w:rPr>
                <w:bCs w:val="0"/>
                <w:lang w:val="en-US"/>
              </w:rPr>
            </w:pPr>
            <w:r w:rsidRPr="00FA76DE">
              <w:rPr>
                <w:bCs w:val="0"/>
                <w:lang w:val="en-US"/>
              </w:rPr>
              <w:t>Insert new clauses:</w:t>
            </w:r>
          </w:p>
          <w:p w14:paraId="037FC756" w14:textId="77777777" w:rsidR="00BE074D" w:rsidRDefault="00BE074D" w:rsidP="00BE074D">
            <w:pPr>
              <w:tabs>
                <w:tab w:val="left" w:pos="710"/>
              </w:tabs>
              <w:kinsoku w:val="0"/>
              <w:overflowPunct w:val="0"/>
              <w:spacing w:afterLines="120" w:after="288"/>
              <w:ind w:left="220"/>
            </w:pPr>
            <w:r>
              <w:t>28.4 For the purposes of clauses 28.4 to 28.7 the following terms have the following meanings:</w:t>
            </w:r>
          </w:p>
          <w:p w14:paraId="580EE577" w14:textId="77777777" w:rsidR="00BE074D" w:rsidRDefault="00BE074D" w:rsidP="00D073F3">
            <w:pPr>
              <w:pStyle w:val="ListParagraph"/>
              <w:numPr>
                <w:ilvl w:val="0"/>
                <w:numId w:val="108"/>
              </w:numPr>
              <w:tabs>
                <w:tab w:val="left" w:pos="710"/>
              </w:tabs>
              <w:kinsoku w:val="0"/>
              <w:overflowPunct w:val="0"/>
              <w:spacing w:afterLines="120" w:after="288"/>
              <w:ind w:left="771"/>
            </w:pPr>
            <w:r>
              <w:t xml:space="preserve">“Affiliate” means an </w:t>
            </w:r>
            <w:r w:rsidRPr="003D18A0">
              <w:t xml:space="preserve">entity which directly or indirectly </w:t>
            </w:r>
            <w:r w:rsidRPr="00FA76DE">
              <w:t>Controls</w:t>
            </w:r>
            <w:r w:rsidRPr="003D18A0">
              <w:t>, is Controlled by, or is under direct or indirect common Control of that body corporate from time to time</w:t>
            </w:r>
          </w:p>
          <w:p w14:paraId="4E85DB0C" w14:textId="77777777" w:rsidR="00BE074D" w:rsidRDefault="00BE074D" w:rsidP="00D073F3">
            <w:pPr>
              <w:pStyle w:val="ListParagraph"/>
              <w:numPr>
                <w:ilvl w:val="0"/>
                <w:numId w:val="108"/>
              </w:numPr>
              <w:tabs>
                <w:tab w:val="left" w:pos="710"/>
              </w:tabs>
              <w:kinsoku w:val="0"/>
              <w:overflowPunct w:val="0"/>
              <w:spacing w:afterLines="120" w:after="288"/>
              <w:ind w:left="771"/>
            </w:pPr>
            <w:r>
              <w:t>“contracting authority” has the meaning given to it in regulation 2 of the Public Contracts Regulations 2015</w:t>
            </w:r>
          </w:p>
          <w:p w14:paraId="00314CE1" w14:textId="77777777" w:rsidR="00BE074D" w:rsidRDefault="00BE074D" w:rsidP="00D073F3">
            <w:pPr>
              <w:pStyle w:val="ListParagraph"/>
              <w:numPr>
                <w:ilvl w:val="0"/>
                <w:numId w:val="108"/>
              </w:numPr>
              <w:tabs>
                <w:tab w:val="left" w:pos="710"/>
              </w:tabs>
              <w:kinsoku w:val="0"/>
              <w:overflowPunct w:val="0"/>
              <w:spacing w:afterLines="120" w:after="288"/>
              <w:ind w:left="771"/>
            </w:pPr>
            <w:r>
              <w:t>“Control” has the meaning given to it in section 1124 of the Corporation Tax Act 2010</w:t>
            </w:r>
          </w:p>
          <w:p w14:paraId="7E5F0E54" w14:textId="77777777" w:rsidR="00BE074D" w:rsidRDefault="00BE074D" w:rsidP="00D073F3">
            <w:pPr>
              <w:pStyle w:val="ListParagraph"/>
              <w:numPr>
                <w:ilvl w:val="0"/>
                <w:numId w:val="108"/>
              </w:numPr>
              <w:tabs>
                <w:tab w:val="left" w:pos="710"/>
              </w:tabs>
              <w:kinsoku w:val="0"/>
              <w:overflowPunct w:val="0"/>
              <w:spacing w:afterLines="120" w:after="288"/>
              <w:ind w:left="771"/>
            </w:pPr>
            <w:r>
              <w:t>“procurement” has the meaning given to it in regulation 2 of the Public Contracts Regulations 2015</w:t>
            </w:r>
          </w:p>
          <w:p w14:paraId="1FB5AE5F" w14:textId="77777777" w:rsidR="00BE074D" w:rsidRDefault="00BE074D" w:rsidP="00D073F3">
            <w:pPr>
              <w:pStyle w:val="ListParagraph"/>
              <w:numPr>
                <w:ilvl w:val="0"/>
                <w:numId w:val="108"/>
              </w:numPr>
              <w:tabs>
                <w:tab w:val="left" w:pos="710"/>
              </w:tabs>
              <w:kinsoku w:val="0"/>
              <w:overflowPunct w:val="0"/>
              <w:spacing w:afterLines="120" w:after="288"/>
              <w:ind w:left="771"/>
            </w:pPr>
            <w:r>
              <w:t xml:space="preserve">“Representative” </w:t>
            </w:r>
            <w:r w:rsidRPr="00305A57">
              <w:t xml:space="preserve">refers to a person's officers, directors, employees, advisers and agents and, where the context admits, providers or potential providers of finance to the </w:t>
            </w:r>
            <w:r>
              <w:rPr>
                <w:i/>
                <w:iCs/>
              </w:rPr>
              <w:t>Consultant</w:t>
            </w:r>
            <w:r>
              <w:t xml:space="preserve"> </w:t>
            </w:r>
            <w:r w:rsidRPr="00305A57">
              <w:t xml:space="preserve">or any </w:t>
            </w:r>
            <w:r w:rsidRPr="004B7312">
              <w:t xml:space="preserve">Affiliate in connection with </w:t>
            </w:r>
            <w:r w:rsidRPr="00FA76DE">
              <w:t>a procurement</w:t>
            </w:r>
            <w:r w:rsidRPr="004B7312">
              <w:t xml:space="preserve"> </w:t>
            </w:r>
            <w:r w:rsidRPr="00305A57">
              <w:t>and the representatives of such providers or potential providers of finance</w:t>
            </w:r>
          </w:p>
          <w:p w14:paraId="17EF2C22" w14:textId="77777777" w:rsidR="00BE074D" w:rsidRDefault="00BE074D" w:rsidP="00BE074D">
            <w:pPr>
              <w:tabs>
                <w:tab w:val="left" w:pos="710"/>
              </w:tabs>
              <w:kinsoku w:val="0"/>
              <w:overflowPunct w:val="0"/>
              <w:spacing w:afterLines="120" w:after="288"/>
              <w:ind w:left="220"/>
            </w:pPr>
            <w:r w:rsidRPr="004B7312">
              <w:t>28.5</w:t>
            </w:r>
            <w:r>
              <w:t xml:space="preserve"> The </w:t>
            </w:r>
            <w:r>
              <w:rPr>
                <w:i/>
                <w:iCs/>
              </w:rPr>
              <w:t>Consultant</w:t>
            </w:r>
            <w:r>
              <w:t xml:space="preserve"> </w:t>
            </w:r>
            <w:r w:rsidRPr="003D18A0">
              <w:t xml:space="preserve">acknowledges and agrees that a conflict of interest may arise in situations where the </w:t>
            </w:r>
            <w:r>
              <w:rPr>
                <w:i/>
                <w:iCs/>
              </w:rPr>
              <w:t>Consultant</w:t>
            </w:r>
            <w:r>
              <w:t xml:space="preserve"> </w:t>
            </w:r>
            <w:r w:rsidRPr="003D18A0">
              <w:t xml:space="preserve">or an </w:t>
            </w:r>
            <w:r>
              <w:t>a</w:t>
            </w:r>
            <w:r w:rsidRPr="003D18A0">
              <w:t xml:space="preserve">ffiliate </w:t>
            </w:r>
            <w:r>
              <w:t xml:space="preserve">(being an </w:t>
            </w:r>
            <w:r w:rsidRPr="003D18A0">
              <w:t xml:space="preserve">entity which directly or indirectly </w:t>
            </w:r>
            <w:r w:rsidRPr="004B7312">
              <w:t>Controls</w:t>
            </w:r>
            <w:r w:rsidRPr="003D18A0">
              <w:t>, is Controlled by, or is under direct or indirect common Control of that body corporate from time to time</w:t>
            </w:r>
            <w:r>
              <w:t xml:space="preserve">) </w:t>
            </w:r>
            <w:r w:rsidRPr="003D18A0">
              <w:t xml:space="preserve">intends to </w:t>
            </w:r>
            <w:r>
              <w:t>participate</w:t>
            </w:r>
            <w:r w:rsidRPr="003D18A0">
              <w:t xml:space="preserve"> in </w:t>
            </w:r>
            <w:r>
              <w:t xml:space="preserve">a procurement (whether for the </w:t>
            </w:r>
            <w:r>
              <w:rPr>
                <w:i/>
                <w:iCs/>
              </w:rPr>
              <w:t>Client</w:t>
            </w:r>
            <w:r>
              <w:t xml:space="preserve"> or any other contracting authority)</w:t>
            </w:r>
            <w:r w:rsidRPr="003D18A0">
              <w:t xml:space="preserve"> and, because of the </w:t>
            </w:r>
            <w:r>
              <w:rPr>
                <w:i/>
                <w:iCs/>
              </w:rPr>
              <w:t>Consultant’s</w:t>
            </w:r>
            <w:r>
              <w:t xml:space="preserve"> </w:t>
            </w:r>
            <w:r w:rsidRPr="003D18A0">
              <w:t xml:space="preserve">relationship with the </w:t>
            </w:r>
            <w:r>
              <w:rPr>
                <w:i/>
                <w:iCs/>
              </w:rPr>
              <w:t>Client</w:t>
            </w:r>
            <w:r>
              <w:t xml:space="preserve"> </w:t>
            </w:r>
            <w:r w:rsidRPr="003D18A0">
              <w:t xml:space="preserve">under </w:t>
            </w:r>
            <w:r>
              <w:t>this contract</w:t>
            </w:r>
            <w:r w:rsidRPr="003D18A0">
              <w:t xml:space="preserve">, the </w:t>
            </w:r>
            <w:r>
              <w:rPr>
                <w:i/>
                <w:iCs/>
              </w:rPr>
              <w:t>Consultant</w:t>
            </w:r>
            <w:r w:rsidRPr="003D18A0">
              <w:t xml:space="preserve">, its </w:t>
            </w:r>
            <w:r>
              <w:t>a</w:t>
            </w:r>
            <w:r w:rsidRPr="003D18A0">
              <w:t xml:space="preserve">ffiliates and/or </w:t>
            </w:r>
            <w:r>
              <w:t>r</w:t>
            </w:r>
            <w:r w:rsidRPr="003D18A0">
              <w:t xml:space="preserve">epresentatives </w:t>
            </w:r>
            <w:r>
              <w:t xml:space="preserve">(as defined below) </w:t>
            </w:r>
            <w:r w:rsidRPr="003D18A0">
              <w:t xml:space="preserve">have or have had access to information which could provide the </w:t>
            </w:r>
            <w:r>
              <w:rPr>
                <w:i/>
                <w:iCs/>
              </w:rPr>
              <w:t>Consultant</w:t>
            </w:r>
            <w:r w:rsidRPr="003D18A0">
              <w:t xml:space="preserve"> and/or its </w:t>
            </w:r>
            <w:r>
              <w:t>a</w:t>
            </w:r>
            <w:r w:rsidRPr="003D18A0">
              <w:t xml:space="preserve">ffiliates with an advantage and render unfair an otherwise genuine and open competitive </w:t>
            </w:r>
            <w:r>
              <w:t xml:space="preserve">procurement process. </w:t>
            </w:r>
          </w:p>
          <w:p w14:paraId="4D7CE1FA" w14:textId="77777777" w:rsidR="00BE074D" w:rsidRDefault="00BE074D" w:rsidP="00BE074D">
            <w:pPr>
              <w:tabs>
                <w:tab w:val="left" w:pos="710"/>
              </w:tabs>
              <w:kinsoku w:val="0"/>
              <w:overflowPunct w:val="0"/>
              <w:spacing w:afterLines="120" w:after="288"/>
              <w:ind w:left="220"/>
            </w:pPr>
            <w:r>
              <w:t xml:space="preserve">28.6 The </w:t>
            </w:r>
            <w:r>
              <w:rPr>
                <w:i/>
                <w:iCs/>
              </w:rPr>
              <w:t>Consultant</w:t>
            </w:r>
            <w:r>
              <w:t xml:space="preserve"> agrees that it shall notify any relevant Contracting Authority immediately of all perceived, potential and/or actual conflicts of interest that arise in the situation described in clause 28.5 above and shall take all appropriate steps to ensure that the </w:t>
            </w:r>
            <w:r>
              <w:rPr>
                <w:i/>
                <w:iCs/>
              </w:rPr>
              <w:t>Consultant</w:t>
            </w:r>
            <w:r>
              <w:t xml:space="preserve"> and its Affiliates and/or Representatives:</w:t>
            </w:r>
          </w:p>
          <w:p w14:paraId="4AF6148D" w14:textId="77777777" w:rsidR="00BE074D" w:rsidRDefault="00BE074D" w:rsidP="00D073F3">
            <w:pPr>
              <w:pStyle w:val="ListParagraph"/>
              <w:numPr>
                <w:ilvl w:val="0"/>
                <w:numId w:val="108"/>
              </w:numPr>
              <w:tabs>
                <w:tab w:val="left" w:pos="710"/>
              </w:tabs>
              <w:kinsoku w:val="0"/>
              <w:overflowPunct w:val="0"/>
              <w:spacing w:afterLines="120" w:after="288"/>
              <w:ind w:left="771"/>
            </w:pPr>
            <w:r>
              <w:t xml:space="preserve">are not in a position where, in the reasonable opinion of the relevant Contracting Authority, there is or may be an actual conflict, or a potential conflict; and </w:t>
            </w:r>
          </w:p>
          <w:p w14:paraId="5D7F522B" w14:textId="77777777" w:rsidR="00BE074D" w:rsidRPr="00563C00" w:rsidRDefault="00BE074D" w:rsidP="00D073F3">
            <w:pPr>
              <w:pStyle w:val="ListParagraph"/>
              <w:numPr>
                <w:ilvl w:val="0"/>
                <w:numId w:val="108"/>
              </w:numPr>
              <w:tabs>
                <w:tab w:val="left" w:pos="710"/>
              </w:tabs>
              <w:kinsoku w:val="0"/>
              <w:overflowPunct w:val="0"/>
              <w:spacing w:afterLines="120" w:after="288"/>
              <w:ind w:left="771"/>
            </w:pPr>
            <w:r>
              <w:t xml:space="preserve">are not </w:t>
            </w:r>
            <w:r w:rsidRPr="003D18A0">
              <w:t>provide</w:t>
            </w:r>
            <w:r>
              <w:t>d</w:t>
            </w:r>
            <w:r w:rsidRPr="003D18A0">
              <w:t xml:space="preserve"> with an advantage </w:t>
            </w:r>
            <w:r>
              <w:t>that might</w:t>
            </w:r>
            <w:r w:rsidRPr="003D18A0">
              <w:t xml:space="preserve"> render unfair an otherwise genuine and open competitive </w:t>
            </w:r>
            <w:r>
              <w:t>procurement process by virtue of any information accessed under or in connection with this contract.</w:t>
            </w:r>
          </w:p>
          <w:p w14:paraId="78801981" w14:textId="77777777" w:rsidR="00BE074D" w:rsidRPr="00A35B6A" w:rsidRDefault="00BE074D" w:rsidP="00BE074D">
            <w:pPr>
              <w:tabs>
                <w:tab w:val="left" w:pos="710"/>
              </w:tabs>
              <w:kinsoku w:val="0"/>
              <w:overflowPunct w:val="0"/>
              <w:spacing w:afterLines="120" w:after="288"/>
              <w:ind w:left="220"/>
              <w:rPr>
                <w:b/>
              </w:rPr>
            </w:pPr>
            <w:r w:rsidRPr="004B7312">
              <w:t>28.7</w:t>
            </w:r>
            <w:r>
              <w:t xml:space="preserve"> The obligations of the </w:t>
            </w:r>
            <w:r>
              <w:rPr>
                <w:i/>
                <w:iCs/>
              </w:rPr>
              <w:t xml:space="preserve">Consultant </w:t>
            </w:r>
            <w:r>
              <w:t>under this clause 28 shall continue for the duration of this contract and for 1 year following its termination or expiry.</w:t>
            </w:r>
          </w:p>
          <w:p w14:paraId="09A4576E" w14:textId="242D83B6" w:rsidR="00BE074D" w:rsidRPr="00527868" w:rsidRDefault="00BE074D" w:rsidP="00BE074D">
            <w:pPr>
              <w:pStyle w:val="BulletCD"/>
              <w:numPr>
                <w:ilvl w:val="0"/>
                <w:numId w:val="0"/>
              </w:numPr>
              <w:tabs>
                <w:tab w:val="clear" w:pos="284"/>
                <w:tab w:val="left" w:pos="0"/>
              </w:tabs>
            </w:pPr>
          </w:p>
        </w:tc>
      </w:tr>
      <w:tr w:rsidR="00BE074D" w14:paraId="5BCA8D19" w14:textId="77777777" w:rsidTr="00A463C2">
        <w:tc>
          <w:tcPr>
            <w:tcW w:w="2376" w:type="dxa"/>
          </w:tcPr>
          <w:p w14:paraId="4E42F0F9" w14:textId="77777777" w:rsidR="00BE074D" w:rsidRPr="00642742" w:rsidRDefault="00BE074D" w:rsidP="00BE074D">
            <w:pPr>
              <w:pStyle w:val="Heading3CD"/>
              <w:rPr>
                <w:bCs/>
                <w:iCs/>
              </w:rPr>
            </w:pPr>
            <w:r w:rsidRPr="00642742">
              <w:rPr>
                <w:bCs/>
                <w:iCs/>
              </w:rPr>
              <w:t xml:space="preserve">Other </w:t>
            </w:r>
            <w:r w:rsidRPr="00642742">
              <w:rPr>
                <w:bCs/>
                <w:i/>
                <w:snapToGrid w:val="0"/>
                <w:szCs w:val="22"/>
              </w:rPr>
              <w:t>Additional conditions of contract</w:t>
            </w:r>
          </w:p>
        </w:tc>
        <w:tc>
          <w:tcPr>
            <w:tcW w:w="7371" w:type="dxa"/>
          </w:tcPr>
          <w:p w14:paraId="792356EC" w14:textId="77777777" w:rsidR="00BE074D" w:rsidRPr="005A57D4" w:rsidRDefault="00BE074D" w:rsidP="00BE074D">
            <w:pPr>
              <w:pStyle w:val="BulletCD"/>
              <w:numPr>
                <w:ilvl w:val="0"/>
                <w:numId w:val="0"/>
              </w:numPr>
              <w:ind w:left="284" w:hanging="284"/>
              <w:rPr>
                <w:lang w:val="en-US"/>
              </w:rPr>
            </w:pPr>
            <w:r>
              <w:rPr>
                <w:lang w:val="en-US"/>
              </w:rPr>
              <w:t>n/a</w:t>
            </w:r>
          </w:p>
        </w:tc>
      </w:tr>
    </w:tbl>
    <w:p w14:paraId="13062909" w14:textId="77777777" w:rsidR="00143E05" w:rsidRDefault="00143E05" w:rsidP="00143E05">
      <w:pPr>
        <w:rPr>
          <w:rFonts w:cs="Arial"/>
          <w:b/>
          <w:szCs w:val="22"/>
        </w:rPr>
      </w:pPr>
    </w:p>
    <w:p w14:paraId="6E001FE2" w14:textId="77777777" w:rsidR="00B65276" w:rsidRDefault="00B65276">
      <w:r>
        <w:rPr>
          <w:b/>
          <w:bCs/>
          <w:iCs/>
        </w:rPr>
        <w:br w:type="page"/>
      </w:r>
    </w:p>
    <w:tbl>
      <w:tblPr>
        <w:tblW w:w="9747" w:type="dxa"/>
        <w:tblLayout w:type="fixed"/>
        <w:tblLook w:val="04A0" w:firstRow="1" w:lastRow="0" w:firstColumn="1" w:lastColumn="0" w:noHBand="0" w:noVBand="1"/>
      </w:tblPr>
      <w:tblGrid>
        <w:gridCol w:w="2376"/>
        <w:gridCol w:w="7371"/>
      </w:tblGrid>
      <w:tr w:rsidR="00143E05" w:rsidRPr="00642742" w14:paraId="171BAA17" w14:textId="77777777" w:rsidTr="00BD0A13">
        <w:trPr>
          <w:cantSplit/>
        </w:trPr>
        <w:tc>
          <w:tcPr>
            <w:tcW w:w="9747" w:type="dxa"/>
            <w:gridSpan w:val="2"/>
            <w:hideMark/>
          </w:tcPr>
          <w:p w14:paraId="6E60EAC6" w14:textId="64F6E01A" w:rsidR="00143E05" w:rsidRPr="00642742" w:rsidRDefault="00143E05" w:rsidP="00B67084">
            <w:pPr>
              <w:pStyle w:val="Heading2"/>
              <w:jc w:val="left"/>
            </w:pPr>
            <w:r w:rsidRPr="00642742">
              <w:t xml:space="preserve">Part two – Data provided by the </w:t>
            </w:r>
            <w:r w:rsidRPr="00642742">
              <w:rPr>
                <w:i/>
                <w:iCs w:val="0"/>
              </w:rPr>
              <w:t>Consultant</w:t>
            </w:r>
          </w:p>
        </w:tc>
      </w:tr>
      <w:tr w:rsidR="00143E05" w:rsidRPr="00642742" w14:paraId="5407DCE7" w14:textId="77777777" w:rsidTr="00BD0A13">
        <w:tc>
          <w:tcPr>
            <w:tcW w:w="2376" w:type="dxa"/>
            <w:hideMark/>
          </w:tcPr>
          <w:p w14:paraId="1B58E716" w14:textId="77777777" w:rsidR="00143E05" w:rsidRPr="00642742" w:rsidRDefault="00143E05" w:rsidP="00B743F4">
            <w:pPr>
              <w:pStyle w:val="Heading3CD"/>
              <w:rPr>
                <w:lang w:val="en-US"/>
              </w:rPr>
            </w:pPr>
            <w:r w:rsidRPr="00642742">
              <w:t xml:space="preserve">1 </w:t>
            </w:r>
            <w:r w:rsidR="00B743F4" w:rsidRPr="00642742">
              <w:t>S</w:t>
            </w:r>
            <w:r w:rsidRPr="00642742">
              <w:t>tatements given in all contracts</w:t>
            </w:r>
          </w:p>
        </w:tc>
        <w:tc>
          <w:tcPr>
            <w:tcW w:w="7371" w:type="dxa"/>
            <w:hideMark/>
          </w:tcPr>
          <w:p w14:paraId="3CA5E958" w14:textId="67DCD9B6" w:rsidR="00143E05" w:rsidRPr="00642742" w:rsidRDefault="00143E05" w:rsidP="00210184">
            <w:pPr>
              <w:pStyle w:val="BulletCD"/>
              <w:numPr>
                <w:ilvl w:val="0"/>
                <w:numId w:val="0"/>
              </w:numPr>
              <w:ind w:left="284" w:hanging="284"/>
              <w:rPr>
                <w:szCs w:val="24"/>
                <w:lang w:val="en-US"/>
              </w:rPr>
            </w:pPr>
            <w:r w:rsidRPr="00642742">
              <w:t xml:space="preserve">The </w:t>
            </w:r>
            <w:r w:rsidRPr="00642742">
              <w:rPr>
                <w:i/>
                <w:iCs/>
              </w:rPr>
              <w:t xml:space="preserve">Consultant </w:t>
            </w:r>
            <w:r w:rsidRPr="00642742">
              <w:t>is</w:t>
            </w:r>
            <w:r w:rsidR="00210184" w:rsidRPr="00642742">
              <w:t xml:space="preserve"> </w:t>
            </w:r>
            <w:r w:rsidR="00C431BE" w:rsidRPr="000F4C9B">
              <w:rPr>
                <w:b/>
                <w:iCs/>
                <w:lang w:val="en-US"/>
              </w:rPr>
              <w:t>BAKER MALLETT LLP</w:t>
            </w:r>
          </w:p>
          <w:p w14:paraId="43F5B135" w14:textId="4D91D4A4" w:rsidR="00210184" w:rsidRDefault="00210184" w:rsidP="00F97882">
            <w:pPr>
              <w:pStyle w:val="BulletCD"/>
              <w:rPr>
                <w:i/>
                <w:color w:val="000000" w:themeColor="text1"/>
              </w:rPr>
            </w:pPr>
            <w:r w:rsidRPr="00642742">
              <w:rPr>
                <w:i/>
                <w:color w:val="000000" w:themeColor="text1"/>
              </w:rPr>
              <w:t xml:space="preserve">Address for communications    </w:t>
            </w:r>
          </w:p>
          <w:p w14:paraId="41D01416" w14:textId="77777777" w:rsidR="00C030EA" w:rsidRDefault="00C030EA" w:rsidP="00C030EA">
            <w:pPr>
              <w:pStyle w:val="BulletCD"/>
              <w:numPr>
                <w:ilvl w:val="0"/>
                <w:numId w:val="0"/>
              </w:numPr>
              <w:ind w:left="284"/>
              <w:rPr>
                <w:i/>
                <w:color w:val="000000" w:themeColor="text1"/>
              </w:rPr>
            </w:pPr>
            <w:r w:rsidRPr="00642742">
              <w:rPr>
                <w:i/>
                <w:color w:val="000000" w:themeColor="text1"/>
              </w:rPr>
              <w:t xml:space="preserve">  </w:t>
            </w:r>
            <w:r w:rsidRPr="009274FF">
              <w:rPr>
                <w:i/>
                <w:color w:val="000000" w:themeColor="text1"/>
                <w:lang w:val="en-US"/>
              </w:rPr>
              <w:t>The Base, Dallam Lane, Warrington, Cheshire, WA2 7NG</w:t>
            </w:r>
            <w:r w:rsidRPr="009274FF" w:rsidDel="00B65276">
              <w:rPr>
                <w:i/>
                <w:color w:val="000000" w:themeColor="text1"/>
                <w:lang w:val="en-US"/>
              </w:rPr>
              <w:t xml:space="preserve"> </w:t>
            </w:r>
            <w:r w:rsidRPr="00642742">
              <w:rPr>
                <w:i/>
                <w:color w:val="000000" w:themeColor="text1"/>
              </w:rPr>
              <w:t xml:space="preserve">  </w:t>
            </w:r>
          </w:p>
          <w:p w14:paraId="6E976A26" w14:textId="77777777" w:rsidR="00C030EA" w:rsidRPr="00642742" w:rsidRDefault="00C030EA" w:rsidP="00C030EA">
            <w:pPr>
              <w:pStyle w:val="BulletCD"/>
              <w:numPr>
                <w:ilvl w:val="0"/>
                <w:numId w:val="0"/>
              </w:numPr>
              <w:ind w:left="284"/>
              <w:rPr>
                <w:i/>
                <w:color w:val="000000" w:themeColor="text1"/>
              </w:rPr>
            </w:pPr>
          </w:p>
          <w:p w14:paraId="2538BF53" w14:textId="77777777" w:rsidR="00C030EA" w:rsidRDefault="00210184" w:rsidP="00210184">
            <w:pPr>
              <w:pStyle w:val="BodyTextIndent"/>
              <w:tabs>
                <w:tab w:val="left" w:pos="1944"/>
              </w:tabs>
              <w:ind w:left="0" w:firstLine="0"/>
              <w:rPr>
                <w:i/>
              </w:rPr>
            </w:pPr>
            <w:r w:rsidRPr="00642742">
              <w:rPr>
                <w:i/>
              </w:rPr>
              <w:t xml:space="preserve">Address for electronic communications </w:t>
            </w:r>
          </w:p>
          <w:p w14:paraId="439C08BC" w14:textId="61ED9E8F" w:rsidR="00210184" w:rsidRPr="00642742" w:rsidRDefault="005D0D5A" w:rsidP="00210184">
            <w:pPr>
              <w:pStyle w:val="BodyTextIndent"/>
              <w:tabs>
                <w:tab w:val="left" w:pos="1944"/>
              </w:tabs>
              <w:ind w:left="0" w:firstLine="0"/>
            </w:pPr>
            <w:r w:rsidRPr="004E6EB9">
              <w:rPr>
                <w:highlight w:val="yellow"/>
              </w:rPr>
              <w:t>REDACTED</w:t>
            </w:r>
          </w:p>
        </w:tc>
      </w:tr>
      <w:tr w:rsidR="00210184" w:rsidRPr="00642742" w14:paraId="20A92BA6" w14:textId="77777777" w:rsidTr="00BD0A13">
        <w:tc>
          <w:tcPr>
            <w:tcW w:w="2376" w:type="dxa"/>
          </w:tcPr>
          <w:p w14:paraId="4CB26422" w14:textId="77777777" w:rsidR="00210184" w:rsidRPr="00642742" w:rsidRDefault="00210184" w:rsidP="00B743F4">
            <w:pPr>
              <w:pStyle w:val="Heading3CD"/>
            </w:pPr>
          </w:p>
        </w:tc>
        <w:tc>
          <w:tcPr>
            <w:tcW w:w="7371" w:type="dxa"/>
          </w:tcPr>
          <w:p w14:paraId="72B83A80" w14:textId="2DE86449" w:rsidR="00210184" w:rsidRPr="00642742" w:rsidRDefault="00210184" w:rsidP="00210184">
            <w:pPr>
              <w:pStyle w:val="BulletCD"/>
              <w:numPr>
                <w:ilvl w:val="0"/>
                <w:numId w:val="0"/>
              </w:numPr>
              <w:ind w:left="284" w:hanging="284"/>
            </w:pPr>
            <w:r w:rsidRPr="00642742">
              <w:t xml:space="preserve">The </w:t>
            </w:r>
            <w:r w:rsidRPr="00642742">
              <w:rPr>
                <w:i/>
              </w:rPr>
              <w:t>fee percentage</w:t>
            </w:r>
            <w:r w:rsidRPr="00642742">
              <w:t xml:space="preserve"> </w:t>
            </w:r>
            <w:r w:rsidRPr="009D2C65">
              <w:t xml:space="preserve">is </w:t>
            </w:r>
            <w:r w:rsidR="00821BEA" w:rsidRPr="009D2C65">
              <w:t>n/a</w:t>
            </w:r>
          </w:p>
        </w:tc>
      </w:tr>
      <w:tr w:rsidR="00143E05" w:rsidRPr="00642742" w14:paraId="0871A7D3" w14:textId="77777777" w:rsidTr="008F6720">
        <w:tc>
          <w:tcPr>
            <w:tcW w:w="2376" w:type="dxa"/>
          </w:tcPr>
          <w:p w14:paraId="14FC4F8E" w14:textId="77777777" w:rsidR="00143E05" w:rsidRPr="00642742" w:rsidRDefault="00143E05" w:rsidP="00B67084">
            <w:pPr>
              <w:pStyle w:val="Heading3CD"/>
            </w:pPr>
          </w:p>
        </w:tc>
        <w:tc>
          <w:tcPr>
            <w:tcW w:w="7371" w:type="dxa"/>
            <w:shd w:val="clear" w:color="auto" w:fill="auto"/>
          </w:tcPr>
          <w:p w14:paraId="0DF89609" w14:textId="1F01FCAA" w:rsidR="001D3629" w:rsidRDefault="00143E05" w:rsidP="001D3629">
            <w:pPr>
              <w:pStyle w:val="BulletCD"/>
            </w:pPr>
            <w:r w:rsidRPr="00642742">
              <w:t xml:space="preserve">The </w:t>
            </w:r>
            <w:r w:rsidRPr="00642742">
              <w:rPr>
                <w:i/>
                <w:iCs/>
              </w:rPr>
              <w:t>key pe</w:t>
            </w:r>
            <w:r w:rsidR="00210184" w:rsidRPr="00642742">
              <w:rPr>
                <w:i/>
                <w:iCs/>
              </w:rPr>
              <w:t>rsons</w:t>
            </w:r>
            <w:r w:rsidRPr="00642742">
              <w:t xml:space="preserve"> are </w:t>
            </w:r>
            <w:r w:rsidR="001D3629">
              <w:t>as provided in Contract Schedule 3 - Consultant Proposal.</w:t>
            </w:r>
          </w:p>
          <w:p w14:paraId="2E84C2AB" w14:textId="14A09E14" w:rsidR="00143E05" w:rsidRPr="00642742" w:rsidRDefault="00143E05" w:rsidP="00210184">
            <w:pPr>
              <w:pStyle w:val="BulletCD"/>
              <w:numPr>
                <w:ilvl w:val="0"/>
                <w:numId w:val="0"/>
              </w:numPr>
              <w:ind w:left="284" w:hanging="284"/>
            </w:pPr>
          </w:p>
          <w:p w14:paraId="6C4AB0E8" w14:textId="02D2242A" w:rsidR="008F6720" w:rsidRPr="00642742" w:rsidRDefault="008F6720" w:rsidP="008F6720">
            <w:pPr>
              <w:pStyle w:val="BulletCD"/>
              <w:numPr>
                <w:ilvl w:val="0"/>
                <w:numId w:val="0"/>
              </w:numPr>
            </w:pPr>
            <w:r w:rsidRPr="00642742">
              <w:t xml:space="preserve"> </w:t>
            </w:r>
          </w:p>
        </w:tc>
      </w:tr>
      <w:tr w:rsidR="00210184" w:rsidRPr="00642742" w14:paraId="58B0FEFA" w14:textId="77777777" w:rsidTr="00BD0A13">
        <w:tc>
          <w:tcPr>
            <w:tcW w:w="2376" w:type="dxa"/>
          </w:tcPr>
          <w:p w14:paraId="0B4000BA" w14:textId="77777777" w:rsidR="00210184" w:rsidRPr="00642742" w:rsidRDefault="00210184" w:rsidP="00B67084">
            <w:pPr>
              <w:pStyle w:val="Heading3CD"/>
            </w:pPr>
          </w:p>
        </w:tc>
        <w:tc>
          <w:tcPr>
            <w:tcW w:w="7371" w:type="dxa"/>
          </w:tcPr>
          <w:p w14:paraId="3168A674" w14:textId="77777777" w:rsidR="00210184" w:rsidRPr="00642742" w:rsidRDefault="00210184" w:rsidP="00985276">
            <w:pPr>
              <w:pStyle w:val="BulletCD"/>
              <w:numPr>
                <w:ilvl w:val="0"/>
                <w:numId w:val="0"/>
              </w:numPr>
              <w:ind w:left="284" w:hanging="284"/>
              <w:rPr>
                <w:color w:val="000000" w:themeColor="text1"/>
                <w:sz w:val="20"/>
              </w:rPr>
            </w:pPr>
            <w:r w:rsidRPr="00642742">
              <w:rPr>
                <w:rFonts w:eastAsia="MS Mincho"/>
                <w:color w:val="000000" w:themeColor="text1"/>
              </w:rPr>
              <w:t>The following matters will be included in the Early Warning Register</w:t>
            </w:r>
          </w:p>
          <w:p w14:paraId="16C6838A" w14:textId="200D3B95" w:rsidR="00210184" w:rsidRPr="00642742" w:rsidRDefault="00190C4D" w:rsidP="00D073F3">
            <w:pPr>
              <w:pStyle w:val="BulletCD"/>
              <w:numPr>
                <w:ilvl w:val="0"/>
                <w:numId w:val="67"/>
              </w:numPr>
            </w:pPr>
            <w:r w:rsidRPr="00642742">
              <w:rPr>
                <w:color w:val="000000" w:themeColor="text1"/>
              </w:rPr>
              <w:t xml:space="preserve"> </w:t>
            </w:r>
            <w:r w:rsidR="001D3629">
              <w:rPr>
                <w:color w:val="000000" w:themeColor="text1"/>
              </w:rPr>
              <w:t>n/a</w:t>
            </w:r>
          </w:p>
        </w:tc>
      </w:tr>
      <w:tr w:rsidR="00210184" w:rsidRPr="00642742" w14:paraId="24C697E2" w14:textId="77777777" w:rsidTr="00BD0A13">
        <w:tc>
          <w:tcPr>
            <w:tcW w:w="2376" w:type="dxa"/>
          </w:tcPr>
          <w:p w14:paraId="19329F5B" w14:textId="77777777" w:rsidR="00210184" w:rsidRPr="00642742" w:rsidRDefault="00210184" w:rsidP="00B67084">
            <w:pPr>
              <w:pStyle w:val="Heading3CD"/>
            </w:pPr>
            <w:r w:rsidRPr="00642742">
              <w:t xml:space="preserve">2 The </w:t>
            </w:r>
            <w:r w:rsidRPr="00642742">
              <w:rPr>
                <w:i/>
              </w:rPr>
              <w:t>Consultant’s</w:t>
            </w:r>
            <w:r w:rsidRPr="00642742">
              <w:t xml:space="preserve"> main responsibilities</w:t>
            </w:r>
          </w:p>
        </w:tc>
        <w:tc>
          <w:tcPr>
            <w:tcW w:w="7371" w:type="dxa"/>
          </w:tcPr>
          <w:p w14:paraId="46181411" w14:textId="77777777" w:rsidR="00210184" w:rsidRPr="00642742" w:rsidRDefault="00210184" w:rsidP="00210184">
            <w:pPr>
              <w:pStyle w:val="BulletCD"/>
              <w:numPr>
                <w:ilvl w:val="0"/>
                <w:numId w:val="0"/>
              </w:numPr>
              <w:ind w:left="284"/>
              <w:rPr>
                <w:rFonts w:eastAsia="MS Mincho"/>
                <w:color w:val="000000" w:themeColor="text1"/>
              </w:rPr>
            </w:pPr>
          </w:p>
        </w:tc>
      </w:tr>
      <w:tr w:rsidR="00210184" w:rsidRPr="00642742" w14:paraId="7609DCAE" w14:textId="77777777" w:rsidTr="00BD0A13">
        <w:tc>
          <w:tcPr>
            <w:tcW w:w="2376" w:type="dxa"/>
          </w:tcPr>
          <w:p w14:paraId="71BD8C6B" w14:textId="77777777" w:rsidR="00210184" w:rsidRPr="00642742" w:rsidRDefault="00210184" w:rsidP="00B67084">
            <w:pPr>
              <w:pStyle w:val="Heading3CD"/>
            </w:pPr>
            <w:r w:rsidRPr="00642742">
              <w:t>If the Consultant is to provide the Scope</w:t>
            </w:r>
          </w:p>
        </w:tc>
        <w:tc>
          <w:tcPr>
            <w:tcW w:w="7371" w:type="dxa"/>
          </w:tcPr>
          <w:p w14:paraId="0FC0E47A" w14:textId="136CBD4A" w:rsidR="00210184" w:rsidRPr="00642742" w:rsidRDefault="00210184" w:rsidP="00210184">
            <w:pPr>
              <w:pStyle w:val="BulletCD"/>
              <w:numPr>
                <w:ilvl w:val="0"/>
                <w:numId w:val="0"/>
              </w:numPr>
              <w:ind w:left="284" w:hanging="284"/>
              <w:rPr>
                <w:rFonts w:eastAsia="MS Mincho"/>
                <w:color w:val="000000" w:themeColor="text1"/>
              </w:rPr>
            </w:pPr>
            <w:r w:rsidRPr="00642742">
              <w:rPr>
                <w:rFonts w:eastAsia="MS Mincho"/>
                <w:color w:val="000000" w:themeColor="text1"/>
              </w:rPr>
              <w:t xml:space="preserve"> </w:t>
            </w:r>
            <w:r w:rsidR="00ED43EC" w:rsidRPr="00642742">
              <w:rPr>
                <w:rFonts w:eastAsia="MS Mincho"/>
                <w:color w:val="000000" w:themeColor="text1"/>
              </w:rPr>
              <w:t>n/a</w:t>
            </w:r>
          </w:p>
        </w:tc>
      </w:tr>
      <w:tr w:rsidR="00210184" w:rsidRPr="00642742" w14:paraId="5B254D46" w14:textId="77777777" w:rsidTr="00BD0A13">
        <w:tc>
          <w:tcPr>
            <w:tcW w:w="2376" w:type="dxa"/>
          </w:tcPr>
          <w:p w14:paraId="73640089" w14:textId="77777777" w:rsidR="00210184" w:rsidRPr="00642742" w:rsidRDefault="00210184" w:rsidP="00B67084">
            <w:pPr>
              <w:pStyle w:val="Heading3CD"/>
            </w:pPr>
            <w:r w:rsidRPr="00642742">
              <w:t>3 Time</w:t>
            </w:r>
          </w:p>
        </w:tc>
        <w:tc>
          <w:tcPr>
            <w:tcW w:w="7371" w:type="dxa"/>
          </w:tcPr>
          <w:p w14:paraId="5E757563" w14:textId="77777777" w:rsidR="00210184" w:rsidRPr="00642742" w:rsidRDefault="00210184" w:rsidP="00210184">
            <w:pPr>
              <w:pStyle w:val="BulletCD"/>
              <w:numPr>
                <w:ilvl w:val="0"/>
                <w:numId w:val="0"/>
              </w:numPr>
              <w:ind w:left="284" w:hanging="284"/>
              <w:rPr>
                <w:rFonts w:eastAsia="MS Mincho"/>
                <w:color w:val="000000" w:themeColor="text1"/>
              </w:rPr>
            </w:pPr>
          </w:p>
        </w:tc>
      </w:tr>
      <w:tr w:rsidR="00210184" w:rsidRPr="00642742" w14:paraId="73192CAC" w14:textId="77777777" w:rsidTr="00BD0A13">
        <w:tc>
          <w:tcPr>
            <w:tcW w:w="2376" w:type="dxa"/>
          </w:tcPr>
          <w:p w14:paraId="41126F5D" w14:textId="77777777" w:rsidR="00210184" w:rsidRPr="00642742" w:rsidRDefault="00210184" w:rsidP="00210184">
            <w:pPr>
              <w:pStyle w:val="Heading3CD"/>
            </w:pPr>
            <w:r w:rsidRPr="00642742">
              <w:t>If a programme is to be identified in the Contract Data</w:t>
            </w:r>
          </w:p>
        </w:tc>
        <w:tc>
          <w:tcPr>
            <w:tcW w:w="7371" w:type="dxa"/>
          </w:tcPr>
          <w:p w14:paraId="7B472311" w14:textId="47ED8527" w:rsidR="00210184" w:rsidRPr="00642742" w:rsidRDefault="00DA6318">
            <w:pPr>
              <w:pStyle w:val="BulletCD"/>
              <w:numPr>
                <w:ilvl w:val="0"/>
                <w:numId w:val="0"/>
              </w:numPr>
              <w:rPr>
                <w:rFonts w:eastAsia="MS Mincho"/>
                <w:color w:val="000000" w:themeColor="text1"/>
              </w:rPr>
            </w:pPr>
            <w:r>
              <w:t>n/a</w:t>
            </w:r>
          </w:p>
        </w:tc>
      </w:tr>
      <w:tr w:rsidR="00210184" w:rsidRPr="00642742" w14:paraId="7FF246EC" w14:textId="77777777" w:rsidTr="00BD0A13">
        <w:tc>
          <w:tcPr>
            <w:tcW w:w="2376" w:type="dxa"/>
          </w:tcPr>
          <w:p w14:paraId="27D3B919" w14:textId="77777777" w:rsidR="00210184" w:rsidRPr="00642742" w:rsidRDefault="00210184" w:rsidP="00210184">
            <w:pPr>
              <w:pStyle w:val="Heading3CD"/>
            </w:pPr>
            <w:r w:rsidRPr="00642742">
              <w:t xml:space="preserve">If the </w:t>
            </w:r>
            <w:r w:rsidRPr="00642742">
              <w:rPr>
                <w:i/>
              </w:rPr>
              <w:t xml:space="preserve">Consultant </w:t>
            </w:r>
            <w:r w:rsidRPr="00642742">
              <w:t xml:space="preserve"> is to decide the </w:t>
            </w:r>
            <w:r w:rsidRPr="00642742">
              <w:rPr>
                <w:i/>
              </w:rPr>
              <w:t>completion date</w:t>
            </w:r>
            <w:r w:rsidRPr="00642742">
              <w:t xml:space="preserve"> for the whole of the </w:t>
            </w:r>
            <w:r w:rsidRPr="00642742">
              <w:rPr>
                <w:i/>
              </w:rPr>
              <w:t>service</w:t>
            </w:r>
          </w:p>
        </w:tc>
        <w:tc>
          <w:tcPr>
            <w:tcW w:w="7371" w:type="dxa"/>
          </w:tcPr>
          <w:p w14:paraId="0070BC3E" w14:textId="6C2740A5" w:rsidR="00210184" w:rsidRPr="00642742" w:rsidRDefault="00210184" w:rsidP="00210184">
            <w:pPr>
              <w:pStyle w:val="BulletCD"/>
              <w:numPr>
                <w:ilvl w:val="0"/>
                <w:numId w:val="0"/>
              </w:numPr>
              <w:ind w:left="284" w:hanging="284"/>
            </w:pPr>
          </w:p>
        </w:tc>
      </w:tr>
      <w:tr w:rsidR="00210184" w:rsidRPr="00642742" w14:paraId="183D613E" w14:textId="77777777" w:rsidTr="00BD0A13">
        <w:tc>
          <w:tcPr>
            <w:tcW w:w="2376" w:type="dxa"/>
          </w:tcPr>
          <w:p w14:paraId="0C97D8FB" w14:textId="77777777" w:rsidR="00210184" w:rsidRPr="00642742" w:rsidRDefault="00210184" w:rsidP="00210184">
            <w:pPr>
              <w:pStyle w:val="Heading3CD"/>
            </w:pPr>
            <w:r w:rsidRPr="00642742">
              <w:t>5 Payment</w:t>
            </w:r>
          </w:p>
        </w:tc>
        <w:tc>
          <w:tcPr>
            <w:tcW w:w="7371" w:type="dxa"/>
          </w:tcPr>
          <w:p w14:paraId="386BBCF9" w14:textId="77777777" w:rsidR="00210184" w:rsidRPr="00642742" w:rsidRDefault="00210184" w:rsidP="00210184">
            <w:pPr>
              <w:pStyle w:val="BulletCD"/>
              <w:numPr>
                <w:ilvl w:val="0"/>
                <w:numId w:val="0"/>
              </w:numPr>
              <w:ind w:left="284" w:hanging="284"/>
            </w:pPr>
          </w:p>
        </w:tc>
      </w:tr>
      <w:tr w:rsidR="00210184" w:rsidRPr="00642742" w14:paraId="2E3F97EC" w14:textId="77777777" w:rsidTr="00BD0A13">
        <w:tc>
          <w:tcPr>
            <w:tcW w:w="2376" w:type="dxa"/>
          </w:tcPr>
          <w:p w14:paraId="05C857A0" w14:textId="77777777" w:rsidR="00210184" w:rsidRPr="00642742" w:rsidRDefault="00210184" w:rsidP="00210184">
            <w:pPr>
              <w:pStyle w:val="BulletCD"/>
              <w:numPr>
                <w:ilvl w:val="0"/>
                <w:numId w:val="0"/>
              </w:numPr>
              <w:ind w:left="284"/>
              <w:rPr>
                <w:b/>
              </w:rPr>
            </w:pPr>
            <w:r w:rsidRPr="00642742">
              <w:rPr>
                <w:b/>
              </w:rPr>
              <w:t xml:space="preserve">If the </w:t>
            </w:r>
            <w:r w:rsidRPr="00642742">
              <w:rPr>
                <w:b/>
                <w:i/>
              </w:rPr>
              <w:t>Consultant</w:t>
            </w:r>
            <w:r w:rsidRPr="00642742">
              <w:rPr>
                <w:b/>
              </w:rPr>
              <w:t xml:space="preserve"> states any </w:t>
            </w:r>
            <w:r w:rsidRPr="00642742">
              <w:rPr>
                <w:b/>
                <w:i/>
              </w:rPr>
              <w:t>expenses</w:t>
            </w:r>
          </w:p>
          <w:p w14:paraId="71D64F44" w14:textId="77777777" w:rsidR="00210184" w:rsidRPr="00642742" w:rsidRDefault="00210184" w:rsidP="00210184">
            <w:pPr>
              <w:pStyle w:val="Heading3CD"/>
            </w:pPr>
          </w:p>
        </w:tc>
        <w:tc>
          <w:tcPr>
            <w:tcW w:w="7371" w:type="dxa"/>
          </w:tcPr>
          <w:p w14:paraId="45ABE21B" w14:textId="77777777" w:rsidR="00210184" w:rsidRPr="00642742" w:rsidRDefault="00210184" w:rsidP="00210184">
            <w:pPr>
              <w:pStyle w:val="BulletCD"/>
              <w:numPr>
                <w:ilvl w:val="0"/>
                <w:numId w:val="0"/>
              </w:numPr>
              <w:ind w:left="284" w:hanging="284"/>
              <w:rPr>
                <w:lang w:val="en-US"/>
              </w:rPr>
            </w:pPr>
            <w:r w:rsidRPr="00642742">
              <w:t xml:space="preserve">The </w:t>
            </w:r>
            <w:r w:rsidRPr="00642742">
              <w:rPr>
                <w:i/>
              </w:rPr>
              <w:t>expenses</w:t>
            </w:r>
            <w:r w:rsidRPr="00642742">
              <w:t xml:space="preserve"> stated by the </w:t>
            </w:r>
            <w:r w:rsidRPr="00642742">
              <w:rPr>
                <w:i/>
                <w:iCs/>
              </w:rPr>
              <w:t xml:space="preserve">Consultant </w:t>
            </w:r>
            <w:r w:rsidRPr="00642742">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642742" w14:paraId="53ECD44E"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6E0E1021" w14:textId="77777777" w:rsidR="00210184" w:rsidRPr="00642742" w:rsidRDefault="00210184" w:rsidP="00210184">
                  <w:pPr>
                    <w:pStyle w:val="BulletCD"/>
                    <w:rPr>
                      <w:b/>
                      <w:lang w:val="en-US"/>
                    </w:rPr>
                  </w:pPr>
                  <w:r w:rsidRPr="00642742">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2C8DB887" w14:textId="77777777" w:rsidR="00210184" w:rsidRPr="00642742" w:rsidRDefault="00210184" w:rsidP="00210184">
                  <w:pPr>
                    <w:pStyle w:val="BulletCD"/>
                    <w:rPr>
                      <w:lang w:val="en-US"/>
                    </w:rPr>
                  </w:pPr>
                  <w:r w:rsidRPr="00642742">
                    <w:rPr>
                      <w:b/>
                      <w:lang w:val="en-US"/>
                    </w:rPr>
                    <w:t xml:space="preserve">amount </w:t>
                  </w:r>
                </w:p>
              </w:tc>
            </w:tr>
            <w:tr w:rsidR="00210184" w:rsidRPr="00642742" w14:paraId="2F5DA982"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3F999631" w14:textId="77777777" w:rsidR="00210184" w:rsidRPr="00642742" w:rsidRDefault="00280F18" w:rsidP="00210184">
                  <w:pPr>
                    <w:pStyle w:val="BulletCD"/>
                    <w:rPr>
                      <w:iCs/>
                      <w:lang w:val="en-US"/>
                    </w:rPr>
                  </w:pPr>
                  <w:r>
                    <w:rPr>
                      <w:iCs/>
                      <w:lang w:val="en-US"/>
                    </w:rPr>
                    <w:t>N/A</w:t>
                  </w:r>
                  <w:r w:rsidR="00210184" w:rsidRPr="00642742">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0223B830" w14:textId="77777777" w:rsidR="00210184" w:rsidRPr="00642742" w:rsidRDefault="00210184" w:rsidP="00280F18">
                  <w:pPr>
                    <w:pStyle w:val="BulletCD"/>
                    <w:numPr>
                      <w:ilvl w:val="0"/>
                      <w:numId w:val="0"/>
                    </w:numPr>
                    <w:ind w:left="284"/>
                    <w:rPr>
                      <w:lang w:val="en-US"/>
                    </w:rPr>
                  </w:pPr>
                </w:p>
              </w:tc>
            </w:tr>
          </w:tbl>
          <w:p w14:paraId="373CB02E" w14:textId="77777777" w:rsidR="00210184" w:rsidRPr="00642742" w:rsidRDefault="00210184" w:rsidP="00210184">
            <w:pPr>
              <w:pStyle w:val="BulletCD"/>
              <w:numPr>
                <w:ilvl w:val="0"/>
                <w:numId w:val="0"/>
              </w:numPr>
              <w:ind w:left="284" w:hanging="284"/>
            </w:pPr>
          </w:p>
        </w:tc>
      </w:tr>
      <w:tr w:rsidR="00210184" w:rsidRPr="00642742" w14:paraId="13FA2F1F" w14:textId="77777777" w:rsidTr="00BD0A13">
        <w:tc>
          <w:tcPr>
            <w:tcW w:w="2376" w:type="dxa"/>
          </w:tcPr>
          <w:p w14:paraId="58B40FF3" w14:textId="77777777" w:rsidR="00210184" w:rsidRPr="00642742" w:rsidRDefault="00210184" w:rsidP="00210184">
            <w:pPr>
              <w:pStyle w:val="Heading3CD"/>
            </w:pPr>
          </w:p>
        </w:tc>
        <w:tc>
          <w:tcPr>
            <w:tcW w:w="7371" w:type="dxa"/>
          </w:tcPr>
          <w:p w14:paraId="0ED4C79B" w14:textId="77777777" w:rsidR="00210184" w:rsidRPr="00642742" w:rsidRDefault="00210184" w:rsidP="00210184">
            <w:pPr>
              <w:pStyle w:val="BulletCD"/>
              <w:numPr>
                <w:ilvl w:val="0"/>
                <w:numId w:val="0"/>
              </w:numPr>
              <w:ind w:left="284" w:hanging="284"/>
            </w:pPr>
          </w:p>
        </w:tc>
      </w:tr>
      <w:tr w:rsidR="000A689E" w:rsidRPr="00642742" w14:paraId="7AE30A03" w14:textId="77777777" w:rsidTr="00BD0A13">
        <w:tc>
          <w:tcPr>
            <w:tcW w:w="2376" w:type="dxa"/>
          </w:tcPr>
          <w:p w14:paraId="7FEE795F" w14:textId="77777777" w:rsidR="000A689E" w:rsidRPr="00642742" w:rsidRDefault="000A689E" w:rsidP="000A689E">
            <w:pPr>
              <w:pStyle w:val="BulletCD"/>
              <w:numPr>
                <w:ilvl w:val="0"/>
                <w:numId w:val="0"/>
              </w:numPr>
              <w:ind w:left="284" w:hanging="284"/>
              <w:jc w:val="right"/>
              <w:rPr>
                <w:b/>
                <w:szCs w:val="24"/>
                <w:lang w:val="en-US"/>
              </w:rPr>
            </w:pPr>
            <w:r w:rsidRPr="00642742">
              <w:rPr>
                <w:b/>
                <w:szCs w:val="24"/>
                <w:lang w:val="en-US"/>
              </w:rPr>
              <w:t xml:space="preserve">If Option A or C is used </w:t>
            </w:r>
          </w:p>
          <w:p w14:paraId="7AB32BCB" w14:textId="77777777" w:rsidR="000A689E" w:rsidRPr="00642742" w:rsidRDefault="000A689E" w:rsidP="00B67084">
            <w:pPr>
              <w:pStyle w:val="Heading3CD"/>
            </w:pPr>
          </w:p>
        </w:tc>
        <w:tc>
          <w:tcPr>
            <w:tcW w:w="7371" w:type="dxa"/>
          </w:tcPr>
          <w:p w14:paraId="1B090346" w14:textId="6CE406E4" w:rsidR="00EE59A1" w:rsidRPr="00F02203" w:rsidRDefault="00657679" w:rsidP="00EE59A1">
            <w:pPr>
              <w:pStyle w:val="BulletCD"/>
              <w:numPr>
                <w:ilvl w:val="0"/>
                <w:numId w:val="0"/>
              </w:numPr>
              <w:ind w:left="284" w:hanging="284"/>
              <w:rPr>
                <w:b/>
                <w:bCs w:val="0"/>
              </w:rPr>
            </w:pPr>
            <w:r w:rsidRPr="00F02203">
              <w:rPr>
                <w:b/>
                <w:bCs w:val="0"/>
              </w:rPr>
              <w:t>Option A or C is not used</w:t>
            </w:r>
          </w:p>
          <w:p w14:paraId="02A479D8" w14:textId="77777777" w:rsidR="000A689E" w:rsidRPr="00642742" w:rsidRDefault="000A689E" w:rsidP="000B7C3A">
            <w:pPr>
              <w:pStyle w:val="BulletCD"/>
              <w:numPr>
                <w:ilvl w:val="0"/>
                <w:numId w:val="0"/>
              </w:numPr>
              <w:ind w:left="284" w:hanging="284"/>
            </w:pPr>
          </w:p>
        </w:tc>
      </w:tr>
      <w:tr w:rsidR="009E133F" w:rsidRPr="00642742" w14:paraId="584217EC" w14:textId="77777777" w:rsidTr="00BD0A13">
        <w:tc>
          <w:tcPr>
            <w:tcW w:w="2376" w:type="dxa"/>
          </w:tcPr>
          <w:p w14:paraId="73041E48" w14:textId="77777777" w:rsidR="009E133F" w:rsidRPr="00642742" w:rsidRDefault="009E133F" w:rsidP="009E133F">
            <w:pPr>
              <w:pStyle w:val="BulletCD"/>
              <w:numPr>
                <w:ilvl w:val="0"/>
                <w:numId w:val="0"/>
              </w:numPr>
              <w:ind w:left="284" w:hanging="284"/>
              <w:jc w:val="right"/>
              <w:rPr>
                <w:b/>
                <w:szCs w:val="24"/>
                <w:lang w:val="en-US"/>
              </w:rPr>
            </w:pPr>
            <w:r w:rsidRPr="00642742">
              <w:rPr>
                <w:b/>
              </w:rPr>
              <w:t>Resolving and avoiding disputes</w:t>
            </w:r>
          </w:p>
        </w:tc>
        <w:tc>
          <w:tcPr>
            <w:tcW w:w="7371" w:type="dxa"/>
          </w:tcPr>
          <w:p w14:paraId="5058DA5A" w14:textId="5405041E" w:rsidR="009E133F" w:rsidRDefault="009E133F" w:rsidP="009E133F">
            <w:pPr>
              <w:pStyle w:val="BulletCD"/>
              <w:numPr>
                <w:ilvl w:val="0"/>
                <w:numId w:val="0"/>
              </w:numPr>
              <w:tabs>
                <w:tab w:val="clear" w:pos="284"/>
                <w:tab w:val="left" w:pos="0"/>
              </w:tabs>
              <w:ind w:left="67" w:hanging="67"/>
            </w:pPr>
            <w:r w:rsidRPr="00642742">
              <w:t xml:space="preserve">The </w:t>
            </w:r>
            <w:r w:rsidRPr="00642742">
              <w:rPr>
                <w:i/>
              </w:rPr>
              <w:t>Representatives</w:t>
            </w:r>
            <w:r w:rsidRPr="00642742">
              <w:t xml:space="preserve"> of the </w:t>
            </w:r>
            <w:r w:rsidRPr="00642742">
              <w:rPr>
                <w:i/>
                <w:iCs/>
              </w:rPr>
              <w:t>Consultant</w:t>
            </w:r>
            <w:r w:rsidRPr="00642742">
              <w:t xml:space="preserve"> are</w:t>
            </w:r>
            <w:r>
              <w:t xml:space="preserve"> </w:t>
            </w:r>
            <w:r w:rsidR="00996E1F" w:rsidRPr="004E6EB9">
              <w:rPr>
                <w:highlight w:val="yellow"/>
              </w:rPr>
              <w:t>REDACTED</w:t>
            </w:r>
          </w:p>
          <w:p w14:paraId="7BBD8BD4" w14:textId="77777777" w:rsidR="009E133F" w:rsidRPr="00642742" w:rsidRDefault="009E133F" w:rsidP="009E133F">
            <w:pPr>
              <w:pStyle w:val="BulletCD"/>
              <w:numPr>
                <w:ilvl w:val="0"/>
                <w:numId w:val="0"/>
              </w:numPr>
              <w:tabs>
                <w:tab w:val="clear" w:pos="284"/>
                <w:tab w:val="left" w:pos="0"/>
              </w:tabs>
              <w:ind w:left="67" w:hanging="67"/>
            </w:pPr>
          </w:p>
          <w:p w14:paraId="31AA3BC1" w14:textId="77777777" w:rsidR="009E133F" w:rsidRPr="00642742" w:rsidRDefault="009E133F" w:rsidP="009E133F">
            <w:pPr>
              <w:pStyle w:val="BulletCD"/>
              <w:numPr>
                <w:ilvl w:val="0"/>
                <w:numId w:val="0"/>
              </w:numPr>
              <w:ind w:left="284" w:hanging="284"/>
              <w:rPr>
                <w:i/>
                <w:color w:val="000000" w:themeColor="text1"/>
              </w:rPr>
            </w:pPr>
            <w:r w:rsidRPr="00642742">
              <w:rPr>
                <w:i/>
                <w:color w:val="000000" w:themeColor="text1"/>
              </w:rPr>
              <w:t>Address for communications</w:t>
            </w:r>
            <w:r>
              <w:rPr>
                <w:i/>
                <w:color w:val="000000" w:themeColor="text1"/>
              </w:rPr>
              <w:t xml:space="preserve">: </w:t>
            </w:r>
            <w:r w:rsidRPr="009274FF">
              <w:rPr>
                <w:i/>
                <w:color w:val="000000" w:themeColor="text1"/>
                <w:lang w:val="en-US"/>
              </w:rPr>
              <w:t>The Base, Dallam Lane, Warrington, Cheshire, WA2 7NG</w:t>
            </w:r>
            <w:r w:rsidRPr="009274FF" w:rsidDel="00B65276">
              <w:rPr>
                <w:i/>
                <w:color w:val="000000" w:themeColor="text1"/>
                <w:lang w:val="en-US"/>
              </w:rPr>
              <w:t xml:space="preserve"> </w:t>
            </w:r>
            <w:r w:rsidRPr="00642742">
              <w:rPr>
                <w:i/>
                <w:color w:val="000000" w:themeColor="text1"/>
              </w:rPr>
              <w:t xml:space="preserve">     </w:t>
            </w:r>
          </w:p>
          <w:p w14:paraId="6AC318C7" w14:textId="23DCF723" w:rsidR="009E133F" w:rsidRPr="00642742" w:rsidRDefault="009E133F" w:rsidP="009E133F">
            <w:pPr>
              <w:pStyle w:val="BulletCD"/>
              <w:numPr>
                <w:ilvl w:val="0"/>
                <w:numId w:val="0"/>
              </w:numPr>
              <w:tabs>
                <w:tab w:val="clear" w:pos="284"/>
                <w:tab w:val="left" w:pos="0"/>
              </w:tabs>
              <w:ind w:left="67" w:hanging="67"/>
            </w:pPr>
            <w:r w:rsidRPr="00642742">
              <w:rPr>
                <w:i/>
              </w:rPr>
              <w:t>Address for electronic communications</w:t>
            </w:r>
            <w:r>
              <w:rPr>
                <w:i/>
              </w:rPr>
              <w:t>:</w:t>
            </w:r>
            <w:r w:rsidR="00996E1F" w:rsidRPr="004E6EB9">
              <w:rPr>
                <w:highlight w:val="yellow"/>
              </w:rPr>
              <w:t xml:space="preserve"> REDACTED</w:t>
            </w:r>
          </w:p>
          <w:p w14:paraId="599A76F0" w14:textId="77777777" w:rsidR="009E133F" w:rsidRPr="00642742" w:rsidRDefault="009E133F" w:rsidP="009E133F">
            <w:pPr>
              <w:pStyle w:val="BulletCD"/>
              <w:numPr>
                <w:ilvl w:val="0"/>
                <w:numId w:val="0"/>
              </w:numPr>
              <w:tabs>
                <w:tab w:val="clear" w:pos="284"/>
                <w:tab w:val="left" w:pos="0"/>
              </w:tabs>
              <w:ind w:left="67" w:hanging="67"/>
            </w:pPr>
            <w:r w:rsidRPr="00642742">
              <w:rPr>
                <w:i/>
              </w:rPr>
              <w:t xml:space="preserve"> </w:t>
            </w:r>
          </w:p>
          <w:p w14:paraId="15D1BD91" w14:textId="77777777" w:rsidR="009E133F" w:rsidRPr="00642742" w:rsidRDefault="009E133F" w:rsidP="009E133F">
            <w:pPr>
              <w:pStyle w:val="BulletCD"/>
              <w:ind w:left="0"/>
            </w:pPr>
            <w:r w:rsidRPr="00642742">
              <w:rPr>
                <w:i/>
              </w:rPr>
              <w:t xml:space="preserve">Address for communications    </w:t>
            </w:r>
          </w:p>
          <w:p w14:paraId="2A621821" w14:textId="77777777" w:rsidR="009E133F" w:rsidRPr="00642742" w:rsidRDefault="009E133F" w:rsidP="009E133F">
            <w:pPr>
              <w:pStyle w:val="BulletCD"/>
              <w:numPr>
                <w:ilvl w:val="0"/>
                <w:numId w:val="0"/>
              </w:numPr>
              <w:rPr>
                <w:i/>
                <w:lang w:val="en-US"/>
              </w:rPr>
            </w:pPr>
            <w:r w:rsidRPr="00642742">
              <w:rPr>
                <w:i/>
                <w:lang w:val="en-US"/>
              </w:rPr>
              <w:t xml:space="preserve">Address for electronic communications   </w:t>
            </w:r>
          </w:p>
          <w:p w14:paraId="54944C5B" w14:textId="77777777" w:rsidR="009E133F" w:rsidRPr="00642742" w:rsidRDefault="009E133F" w:rsidP="009E133F">
            <w:pPr>
              <w:pStyle w:val="BulletCD"/>
              <w:numPr>
                <w:ilvl w:val="0"/>
                <w:numId w:val="0"/>
              </w:numPr>
            </w:pPr>
          </w:p>
        </w:tc>
      </w:tr>
      <w:tr w:rsidR="009E133F" w:rsidRPr="00642742" w14:paraId="75F294B2" w14:textId="77777777" w:rsidTr="00BD0A13">
        <w:tc>
          <w:tcPr>
            <w:tcW w:w="2376" w:type="dxa"/>
          </w:tcPr>
          <w:p w14:paraId="7A9CA2E8" w14:textId="77777777" w:rsidR="009E133F" w:rsidRPr="00642742" w:rsidRDefault="009E133F" w:rsidP="009E133F">
            <w:pPr>
              <w:pStyle w:val="BulletCD"/>
              <w:numPr>
                <w:ilvl w:val="0"/>
                <w:numId w:val="0"/>
              </w:numPr>
              <w:ind w:left="284" w:hanging="284"/>
              <w:jc w:val="right"/>
              <w:rPr>
                <w:b/>
              </w:rPr>
            </w:pPr>
          </w:p>
        </w:tc>
        <w:tc>
          <w:tcPr>
            <w:tcW w:w="7371" w:type="dxa"/>
          </w:tcPr>
          <w:p w14:paraId="10446329" w14:textId="00781E60" w:rsidR="009E133F" w:rsidRPr="00642742" w:rsidRDefault="009E133F" w:rsidP="009E133F">
            <w:pPr>
              <w:pStyle w:val="BulletCD"/>
              <w:numPr>
                <w:ilvl w:val="0"/>
                <w:numId w:val="0"/>
              </w:numPr>
              <w:tabs>
                <w:tab w:val="clear" w:pos="284"/>
                <w:tab w:val="left" w:pos="0"/>
              </w:tabs>
              <w:ind w:left="67" w:hanging="67"/>
            </w:pPr>
            <w:r w:rsidRPr="00642742">
              <w:t xml:space="preserve">The </w:t>
            </w:r>
            <w:r w:rsidRPr="00642742">
              <w:rPr>
                <w:i/>
              </w:rPr>
              <w:t>Senior Representatives</w:t>
            </w:r>
            <w:r w:rsidRPr="00642742">
              <w:t xml:space="preserve"> of the </w:t>
            </w:r>
            <w:r w:rsidRPr="00642742">
              <w:rPr>
                <w:i/>
                <w:iCs/>
              </w:rPr>
              <w:t>Consultant</w:t>
            </w:r>
            <w:r w:rsidRPr="00642742">
              <w:t xml:space="preserve"> are</w:t>
            </w:r>
            <w:r>
              <w:t xml:space="preserve"> </w:t>
            </w:r>
            <w:r w:rsidR="00996E1F" w:rsidRPr="004E6EB9">
              <w:rPr>
                <w:highlight w:val="yellow"/>
              </w:rPr>
              <w:t>REDACTED</w:t>
            </w:r>
          </w:p>
          <w:p w14:paraId="2A9CE613" w14:textId="77777777" w:rsidR="009E133F" w:rsidRPr="00642742" w:rsidRDefault="009E133F" w:rsidP="009E133F">
            <w:pPr>
              <w:pStyle w:val="BulletCD"/>
              <w:ind w:left="0"/>
            </w:pPr>
            <w:r w:rsidRPr="00642742">
              <w:rPr>
                <w:i/>
              </w:rPr>
              <w:t>Address for communications</w:t>
            </w:r>
            <w:r>
              <w:t xml:space="preserve">: </w:t>
            </w:r>
            <w:r w:rsidRPr="009274FF">
              <w:rPr>
                <w:i/>
                <w:color w:val="000000" w:themeColor="text1"/>
                <w:lang w:val="en-US"/>
              </w:rPr>
              <w:t>The Base, Dallam Lane, Warrington, Cheshire, WA2 7NG</w:t>
            </w:r>
            <w:r w:rsidRPr="009274FF" w:rsidDel="00B65276">
              <w:rPr>
                <w:i/>
                <w:color w:val="000000" w:themeColor="text1"/>
                <w:lang w:val="en-US"/>
              </w:rPr>
              <w:t xml:space="preserve"> </w:t>
            </w:r>
            <w:r w:rsidRPr="00642742">
              <w:rPr>
                <w:i/>
                <w:color w:val="000000" w:themeColor="text1"/>
              </w:rPr>
              <w:t xml:space="preserve">  </w:t>
            </w:r>
            <w:r w:rsidRPr="00D47212">
              <w:rPr>
                <w:i/>
              </w:rPr>
              <w:t xml:space="preserve">    </w:t>
            </w:r>
          </w:p>
          <w:p w14:paraId="603339FF" w14:textId="599099EE" w:rsidR="009E133F" w:rsidRPr="00642742" w:rsidRDefault="009E133F" w:rsidP="009E133F">
            <w:pPr>
              <w:pStyle w:val="BulletCD"/>
              <w:numPr>
                <w:ilvl w:val="0"/>
                <w:numId w:val="0"/>
              </w:numPr>
              <w:rPr>
                <w:i/>
                <w:lang w:val="en-US"/>
              </w:rPr>
            </w:pPr>
            <w:r w:rsidRPr="00642742">
              <w:rPr>
                <w:i/>
                <w:lang w:val="en-US"/>
              </w:rPr>
              <w:t>Address for electronic communications</w:t>
            </w:r>
            <w:r>
              <w:rPr>
                <w:i/>
                <w:lang w:val="en-US"/>
              </w:rPr>
              <w:t xml:space="preserve">: </w:t>
            </w:r>
            <w:r w:rsidR="00996E1F" w:rsidRPr="004E6EB9">
              <w:rPr>
                <w:highlight w:val="yellow"/>
              </w:rPr>
              <w:t>REDACTED</w:t>
            </w:r>
          </w:p>
          <w:p w14:paraId="41F88427" w14:textId="77777777" w:rsidR="009E133F" w:rsidRPr="00642742" w:rsidRDefault="009E133F" w:rsidP="009E133F">
            <w:pPr>
              <w:pStyle w:val="BulletCD"/>
              <w:numPr>
                <w:ilvl w:val="0"/>
                <w:numId w:val="0"/>
              </w:numPr>
            </w:pPr>
          </w:p>
        </w:tc>
      </w:tr>
      <w:tr w:rsidR="000A689E" w:rsidRPr="00642742" w14:paraId="3594576F" w14:textId="77777777" w:rsidTr="00BD0A13">
        <w:tc>
          <w:tcPr>
            <w:tcW w:w="2376" w:type="dxa"/>
          </w:tcPr>
          <w:p w14:paraId="763F6A45" w14:textId="77777777" w:rsidR="000A689E" w:rsidRPr="00642742" w:rsidRDefault="000A689E" w:rsidP="000A689E">
            <w:pPr>
              <w:pStyle w:val="Heading3CD"/>
            </w:pPr>
            <w:r w:rsidRPr="00642742">
              <w:t>Option X10 Information modelling</w:t>
            </w:r>
          </w:p>
          <w:p w14:paraId="79DCD1C6" w14:textId="77777777" w:rsidR="000A689E" w:rsidRPr="00642742" w:rsidRDefault="000A689E" w:rsidP="009B5129">
            <w:pPr>
              <w:pStyle w:val="Heading3CD"/>
              <w:jc w:val="left"/>
            </w:pPr>
          </w:p>
        </w:tc>
        <w:tc>
          <w:tcPr>
            <w:tcW w:w="7371" w:type="dxa"/>
          </w:tcPr>
          <w:p w14:paraId="27688ABF" w14:textId="77777777" w:rsidR="000A689E" w:rsidRPr="00642742" w:rsidRDefault="000A689E" w:rsidP="000A689E">
            <w:pPr>
              <w:pStyle w:val="Heading3CD"/>
              <w:jc w:val="left"/>
              <w:rPr>
                <w:sz w:val="20"/>
              </w:rPr>
            </w:pPr>
            <w:r w:rsidRPr="00642742">
              <w:t>If Option X10 is used</w:t>
            </w:r>
          </w:p>
          <w:p w14:paraId="709F97ED" w14:textId="77777777" w:rsidR="000A689E" w:rsidRPr="00642742" w:rsidRDefault="000A689E" w:rsidP="000A689E">
            <w:pPr>
              <w:pStyle w:val="BulletCD"/>
              <w:numPr>
                <w:ilvl w:val="0"/>
                <w:numId w:val="0"/>
              </w:numPr>
              <w:ind w:left="284"/>
            </w:pPr>
          </w:p>
        </w:tc>
      </w:tr>
      <w:tr w:rsidR="000A689E" w:rsidRPr="00642742" w14:paraId="773E2E98" w14:textId="77777777" w:rsidTr="00BD0A13">
        <w:tc>
          <w:tcPr>
            <w:tcW w:w="2376" w:type="dxa"/>
          </w:tcPr>
          <w:p w14:paraId="16EB0C60" w14:textId="77777777" w:rsidR="000A689E" w:rsidRPr="00642742" w:rsidRDefault="000A689E" w:rsidP="000A689E">
            <w:pPr>
              <w:pStyle w:val="Heading3CD"/>
            </w:pPr>
            <w:r w:rsidRPr="00642742">
              <w:t xml:space="preserve">If an </w:t>
            </w:r>
            <w:r w:rsidRPr="00642742">
              <w:rPr>
                <w:i/>
              </w:rPr>
              <w:t>information execution plan</w:t>
            </w:r>
            <w:r w:rsidRPr="00642742">
              <w:t xml:space="preserve"> is to be identified in the Contract Data</w:t>
            </w:r>
          </w:p>
        </w:tc>
        <w:tc>
          <w:tcPr>
            <w:tcW w:w="7371" w:type="dxa"/>
          </w:tcPr>
          <w:p w14:paraId="52468A8D" w14:textId="77777777" w:rsidR="000A689E" w:rsidRPr="00642742" w:rsidRDefault="000A689E" w:rsidP="000A689E">
            <w:pPr>
              <w:pStyle w:val="BulletCD"/>
              <w:numPr>
                <w:ilvl w:val="0"/>
                <w:numId w:val="0"/>
              </w:numPr>
              <w:ind w:left="284" w:hanging="284"/>
            </w:pPr>
            <w:r w:rsidRPr="00642742">
              <w:rPr>
                <w:lang w:val="en-US"/>
              </w:rPr>
              <w:t xml:space="preserve">The Information Execution Plan identified in the Contract Data is </w:t>
            </w:r>
            <w:r w:rsidR="008C3883" w:rsidRPr="00642742">
              <w:rPr>
                <w:lang w:val="en-US"/>
              </w:rPr>
              <w:t>n/a</w:t>
            </w:r>
          </w:p>
        </w:tc>
      </w:tr>
      <w:tr w:rsidR="000A689E" w:rsidRPr="00642742" w14:paraId="30C0551B" w14:textId="77777777" w:rsidTr="00BD0A13">
        <w:tc>
          <w:tcPr>
            <w:tcW w:w="2376" w:type="dxa"/>
          </w:tcPr>
          <w:p w14:paraId="278E6239" w14:textId="77777777" w:rsidR="000A689E" w:rsidRPr="00642742" w:rsidRDefault="000A689E" w:rsidP="003E3DFA">
            <w:pPr>
              <w:pStyle w:val="Heading3CD"/>
            </w:pPr>
            <w:r w:rsidRPr="00642742">
              <w:t xml:space="preserve">Option Y(UK)1 </w:t>
            </w:r>
          </w:p>
        </w:tc>
        <w:tc>
          <w:tcPr>
            <w:tcW w:w="7371" w:type="dxa"/>
          </w:tcPr>
          <w:p w14:paraId="1C5AF8DB" w14:textId="77777777" w:rsidR="000A689E" w:rsidRPr="00642742" w:rsidRDefault="000A689E" w:rsidP="000A689E">
            <w:pPr>
              <w:pStyle w:val="Heading3CD"/>
              <w:jc w:val="left"/>
              <w:rPr>
                <w:sz w:val="20"/>
              </w:rPr>
            </w:pPr>
            <w:r w:rsidRPr="00642742">
              <w:t>Option Y(UK)1 is</w:t>
            </w:r>
            <w:r w:rsidR="003E3DFA" w:rsidRPr="00642742">
              <w:t xml:space="preserve"> not</w:t>
            </w:r>
            <w:r w:rsidRPr="00642742">
              <w:t xml:space="preserve"> used</w:t>
            </w:r>
          </w:p>
          <w:p w14:paraId="69099C5C" w14:textId="77777777" w:rsidR="000A689E" w:rsidRPr="00642742" w:rsidRDefault="000A689E" w:rsidP="000A689E">
            <w:pPr>
              <w:pStyle w:val="BulletCD"/>
              <w:numPr>
                <w:ilvl w:val="0"/>
                <w:numId w:val="0"/>
              </w:numPr>
              <w:ind w:left="284"/>
            </w:pPr>
          </w:p>
        </w:tc>
      </w:tr>
      <w:tr w:rsidR="003E3DFA" w:rsidRPr="00642742" w14:paraId="01548FBB" w14:textId="77777777" w:rsidTr="00BD0A13">
        <w:tc>
          <w:tcPr>
            <w:tcW w:w="2376" w:type="dxa"/>
          </w:tcPr>
          <w:p w14:paraId="5D8DC4EC" w14:textId="77777777" w:rsidR="003E3DFA" w:rsidRPr="00642742" w:rsidRDefault="003E3DFA" w:rsidP="00B67084">
            <w:pPr>
              <w:pStyle w:val="Heading3CD"/>
            </w:pPr>
            <w:r w:rsidRPr="00642742">
              <w:t>Data for the Schedule of Cost Components (used only with Options A and C)</w:t>
            </w:r>
          </w:p>
        </w:tc>
        <w:tc>
          <w:tcPr>
            <w:tcW w:w="7371" w:type="dxa"/>
          </w:tcPr>
          <w:p w14:paraId="11386AA8" w14:textId="77777777" w:rsidR="00A17DF6" w:rsidRPr="004244F7" w:rsidRDefault="00A17DF6" w:rsidP="00A17DF6">
            <w:pPr>
              <w:pStyle w:val="BulletCD"/>
              <w:numPr>
                <w:ilvl w:val="0"/>
                <w:numId w:val="0"/>
              </w:numPr>
              <w:ind w:left="284" w:hanging="284"/>
              <w:rPr>
                <w:b/>
                <w:bCs w:val="0"/>
              </w:rPr>
            </w:pPr>
            <w:r w:rsidRPr="004244F7">
              <w:rPr>
                <w:b/>
                <w:bCs w:val="0"/>
              </w:rPr>
              <w:t>Option A or C is not used</w:t>
            </w:r>
          </w:p>
          <w:p w14:paraId="22C882F4" w14:textId="77777777" w:rsidR="003E3DFA" w:rsidRPr="00F02203" w:rsidRDefault="003E3DFA" w:rsidP="000A689E">
            <w:pPr>
              <w:pStyle w:val="BulletCD"/>
              <w:numPr>
                <w:ilvl w:val="0"/>
                <w:numId w:val="0"/>
              </w:numPr>
              <w:ind w:left="284" w:hanging="284"/>
              <w:rPr>
                <w:b/>
                <w:bCs w:val="0"/>
              </w:rPr>
            </w:pPr>
          </w:p>
        </w:tc>
      </w:tr>
      <w:tr w:rsidR="003E3DFA" w:rsidRPr="00642742" w14:paraId="0F8132BC" w14:textId="77777777" w:rsidTr="00BD0A13">
        <w:tc>
          <w:tcPr>
            <w:tcW w:w="2376" w:type="dxa"/>
          </w:tcPr>
          <w:p w14:paraId="241A982E" w14:textId="77777777" w:rsidR="003E3DFA" w:rsidRPr="00642742" w:rsidRDefault="003E3DFA" w:rsidP="00B67084">
            <w:pPr>
              <w:pStyle w:val="Heading3CD"/>
            </w:pPr>
          </w:p>
        </w:tc>
        <w:tc>
          <w:tcPr>
            <w:tcW w:w="7371" w:type="dxa"/>
          </w:tcPr>
          <w:p w14:paraId="2B4CECBD" w14:textId="77777777" w:rsidR="003E3DFA" w:rsidRPr="00642742" w:rsidRDefault="003E3DFA" w:rsidP="00D65B2C">
            <w:pPr>
              <w:pStyle w:val="BulletCD"/>
              <w:numPr>
                <w:ilvl w:val="0"/>
                <w:numId w:val="0"/>
              </w:numPr>
              <w:tabs>
                <w:tab w:val="clear" w:pos="284"/>
                <w:tab w:val="left" w:pos="0"/>
              </w:tabs>
            </w:pPr>
            <w:r w:rsidRPr="00642742">
              <w:t xml:space="preserve">The </w:t>
            </w:r>
            <w:r w:rsidRPr="00642742">
              <w:rPr>
                <w:i/>
              </w:rPr>
              <w:t>overhead percentages</w:t>
            </w:r>
            <w:r w:rsidRPr="00642742">
              <w:t xml:space="preserve"> for the cost of support people and office overhead are</w:t>
            </w:r>
          </w:p>
          <w:p w14:paraId="4122CD57" w14:textId="77777777" w:rsidR="003E3DFA" w:rsidRPr="00642742" w:rsidRDefault="003E3DFA" w:rsidP="00D65B2C">
            <w:pPr>
              <w:pStyle w:val="BulletCD"/>
              <w:numPr>
                <w:ilvl w:val="0"/>
                <w:numId w:val="0"/>
              </w:numPr>
              <w:ind w:left="284" w:hanging="284"/>
            </w:pPr>
            <w:r w:rsidRPr="00642742">
              <w:t xml:space="preserve">location                                                     </w:t>
            </w:r>
            <w:r w:rsidRPr="00642742">
              <w:rPr>
                <w:i/>
              </w:rPr>
              <w:t xml:space="preserve">  overhead percentage</w:t>
            </w:r>
          </w:p>
          <w:p w14:paraId="176EC4D1" w14:textId="1CB3D16A" w:rsidR="003E3DFA" w:rsidRPr="00642742" w:rsidRDefault="00947AA1" w:rsidP="009814D6">
            <w:pPr>
              <w:pStyle w:val="BulletCD"/>
              <w:numPr>
                <w:ilvl w:val="0"/>
                <w:numId w:val="0"/>
              </w:numPr>
              <w:ind w:left="284" w:hanging="284"/>
            </w:pPr>
            <w:r w:rsidRPr="00642742">
              <w:rPr>
                <w:color w:val="000000" w:themeColor="text1"/>
              </w:rPr>
              <w:t>n/a</w:t>
            </w:r>
            <w:r w:rsidR="003E3DFA" w:rsidRPr="00642742">
              <w:rPr>
                <w:color w:val="000000" w:themeColor="text1"/>
              </w:rPr>
              <w:t xml:space="preserve">                                                   </w:t>
            </w:r>
          </w:p>
        </w:tc>
      </w:tr>
      <w:tr w:rsidR="003E3DFA" w14:paraId="16E8F092" w14:textId="77777777" w:rsidTr="00BD0A13">
        <w:tc>
          <w:tcPr>
            <w:tcW w:w="2376" w:type="dxa"/>
          </w:tcPr>
          <w:p w14:paraId="6A842199" w14:textId="77777777" w:rsidR="003E3DFA" w:rsidRDefault="003E3DFA" w:rsidP="000A689E">
            <w:pPr>
              <w:pStyle w:val="Heading3CD"/>
            </w:pPr>
            <w:r w:rsidRPr="00642742">
              <w:t>Data for the Schedule of Cost Components (used only with Option A)</w:t>
            </w:r>
          </w:p>
        </w:tc>
        <w:tc>
          <w:tcPr>
            <w:tcW w:w="7371" w:type="dxa"/>
          </w:tcPr>
          <w:p w14:paraId="2F71E6EB" w14:textId="77777777" w:rsidR="00DA6318" w:rsidRDefault="00B07410" w:rsidP="00DA6318">
            <w:pPr>
              <w:pStyle w:val="BulletCD"/>
              <w:numPr>
                <w:ilvl w:val="0"/>
                <w:numId w:val="0"/>
              </w:numPr>
              <w:ind w:left="284" w:hanging="284"/>
            </w:pPr>
            <w:r w:rsidRPr="004244F7">
              <w:rPr>
                <w:b/>
                <w:bCs w:val="0"/>
              </w:rPr>
              <w:t>Option A is not used</w:t>
            </w:r>
            <w:r w:rsidR="00DA6318" w:rsidRPr="00B355E4">
              <w:t xml:space="preserve"> </w:t>
            </w:r>
          </w:p>
          <w:p w14:paraId="64A3BA6E" w14:textId="4272213D" w:rsidR="00DA6318" w:rsidRDefault="00DA6318" w:rsidP="00DA6318">
            <w:pPr>
              <w:pStyle w:val="BulletCD"/>
              <w:numPr>
                <w:ilvl w:val="0"/>
                <w:numId w:val="0"/>
              </w:numPr>
              <w:ind w:left="284" w:hanging="284"/>
            </w:pPr>
            <w:r w:rsidRPr="00B355E4">
              <w:t>The</w:t>
            </w:r>
            <w:r>
              <w:t xml:space="preserve"> </w:t>
            </w:r>
            <w:r>
              <w:rPr>
                <w:rFonts w:eastAsia="MS Mincho"/>
                <w:i/>
                <w:iCs/>
              </w:rPr>
              <w:t>people</w:t>
            </w:r>
            <w:r>
              <w:rPr>
                <w:i/>
                <w:iCs/>
              </w:rPr>
              <w:t xml:space="preserve"> rates </w:t>
            </w:r>
            <w:r>
              <w:t>are as follows based on 7.5 hour day:</w:t>
            </w:r>
          </w:p>
          <w:p w14:paraId="5600F444" w14:textId="7833EC5E" w:rsidR="00B07410" w:rsidRPr="004244F7" w:rsidRDefault="00B07410" w:rsidP="00B07410">
            <w:pPr>
              <w:pStyle w:val="BulletCD"/>
              <w:numPr>
                <w:ilvl w:val="0"/>
                <w:numId w:val="0"/>
              </w:numPr>
              <w:ind w:left="284" w:hanging="284"/>
              <w:rPr>
                <w:b/>
                <w:bCs w:val="0"/>
              </w:rPr>
            </w:pPr>
          </w:p>
          <w:p w14:paraId="6A60AF4A" w14:textId="77777777" w:rsidR="00921ECF" w:rsidRDefault="00921ECF" w:rsidP="00921ECF">
            <w:pPr>
              <w:pStyle w:val="BodyText"/>
              <w:ind w:left="220"/>
            </w:pPr>
            <w:r w:rsidRPr="004E6EB9">
              <w:rPr>
                <w:highlight w:val="yellow"/>
              </w:rPr>
              <w:t>REDACTED</w:t>
            </w:r>
            <w:r>
              <w:t xml:space="preserve"> </w:t>
            </w:r>
          </w:p>
          <w:p w14:paraId="6A09D979" w14:textId="77777777" w:rsidR="003E3DFA" w:rsidRPr="00B355E4" w:rsidRDefault="003E3DFA" w:rsidP="000A689E">
            <w:pPr>
              <w:pStyle w:val="BulletCD"/>
              <w:numPr>
                <w:ilvl w:val="0"/>
                <w:numId w:val="0"/>
              </w:numPr>
              <w:ind w:left="284"/>
            </w:pPr>
          </w:p>
        </w:tc>
      </w:tr>
      <w:tr w:rsidR="003E3DFA" w14:paraId="1A4D9934" w14:textId="77777777" w:rsidTr="00BD0A13">
        <w:tc>
          <w:tcPr>
            <w:tcW w:w="2376" w:type="dxa"/>
          </w:tcPr>
          <w:p w14:paraId="0161BCF4" w14:textId="77777777" w:rsidR="003E3DFA" w:rsidRDefault="003E3DFA" w:rsidP="00B67084">
            <w:pPr>
              <w:pStyle w:val="Heading3CD"/>
            </w:pPr>
          </w:p>
        </w:tc>
        <w:tc>
          <w:tcPr>
            <w:tcW w:w="7371" w:type="dxa"/>
          </w:tcPr>
          <w:p w14:paraId="4A61858F" w14:textId="77777777" w:rsidR="003E3DFA" w:rsidRPr="00546751" w:rsidRDefault="003E3DFA" w:rsidP="00666E22">
            <w:pPr>
              <w:pStyle w:val="BulletCD"/>
              <w:numPr>
                <w:ilvl w:val="0"/>
                <w:numId w:val="0"/>
              </w:numPr>
              <w:rPr>
                <w:sz w:val="20"/>
              </w:rPr>
            </w:pPr>
          </w:p>
        </w:tc>
      </w:tr>
      <w:tr w:rsidR="003E3DFA" w14:paraId="68D3F59B" w14:textId="77777777" w:rsidTr="00BD0A13">
        <w:tc>
          <w:tcPr>
            <w:tcW w:w="2376" w:type="dxa"/>
          </w:tcPr>
          <w:p w14:paraId="2DFB1E62" w14:textId="77777777" w:rsidR="003E3DFA" w:rsidRDefault="003E3DFA" w:rsidP="00D65B2C">
            <w:pPr>
              <w:pStyle w:val="Heading3CD"/>
            </w:pPr>
          </w:p>
        </w:tc>
        <w:tc>
          <w:tcPr>
            <w:tcW w:w="7371" w:type="dxa"/>
          </w:tcPr>
          <w:p w14:paraId="15C95BD0" w14:textId="77777777" w:rsidR="003E3DFA" w:rsidRPr="00B355E4" w:rsidRDefault="003E3DFA" w:rsidP="00D65B2C">
            <w:pPr>
              <w:pStyle w:val="BulletCD"/>
              <w:numPr>
                <w:ilvl w:val="0"/>
                <w:numId w:val="0"/>
              </w:numPr>
              <w:ind w:left="284"/>
            </w:pPr>
          </w:p>
        </w:tc>
      </w:tr>
      <w:tr w:rsidR="003E3DFA" w14:paraId="6BA25646" w14:textId="77777777" w:rsidTr="00BD0A13">
        <w:tc>
          <w:tcPr>
            <w:tcW w:w="2376" w:type="dxa"/>
          </w:tcPr>
          <w:p w14:paraId="754540BB" w14:textId="77777777" w:rsidR="003E3DFA" w:rsidRDefault="003E3DFA" w:rsidP="00B67084">
            <w:pPr>
              <w:pStyle w:val="Heading3CD"/>
            </w:pPr>
          </w:p>
          <w:p w14:paraId="0035243B" w14:textId="77777777" w:rsidR="00B57BB1" w:rsidRDefault="00B57BB1" w:rsidP="00B67084">
            <w:pPr>
              <w:pStyle w:val="Heading3CD"/>
            </w:pPr>
          </w:p>
          <w:p w14:paraId="26821A3F" w14:textId="7CD13041" w:rsidR="00B57BB1" w:rsidRDefault="00B57BB1" w:rsidP="00B67084">
            <w:pPr>
              <w:pStyle w:val="Heading3CD"/>
            </w:pPr>
          </w:p>
        </w:tc>
        <w:tc>
          <w:tcPr>
            <w:tcW w:w="7371" w:type="dxa"/>
          </w:tcPr>
          <w:p w14:paraId="68359BAE" w14:textId="77777777" w:rsidR="003E3DFA" w:rsidRDefault="003E3DFA" w:rsidP="00D65B2C">
            <w:pPr>
              <w:pStyle w:val="BulletCD"/>
              <w:numPr>
                <w:ilvl w:val="0"/>
                <w:numId w:val="0"/>
              </w:numPr>
              <w:ind w:left="284" w:hanging="284"/>
            </w:pPr>
          </w:p>
        </w:tc>
      </w:tr>
    </w:tbl>
    <w:p w14:paraId="718311CF" w14:textId="27A1A5F6" w:rsidR="003E3DFA" w:rsidRDefault="003E3DFA">
      <w:pPr>
        <w:rPr>
          <w:b/>
          <w:bCs/>
          <w:kern w:val="28"/>
        </w:rPr>
      </w:pPr>
    </w:p>
    <w:p w14:paraId="0512AB08" w14:textId="77777777" w:rsidR="00FE3F63" w:rsidRDefault="00FE3F63">
      <w:pPr>
        <w:rPr>
          <w:b/>
          <w:bCs/>
          <w:iCs/>
          <w:sz w:val="28"/>
          <w:szCs w:val="28"/>
          <w:lang w:val="x-none"/>
        </w:rPr>
      </w:pPr>
      <w:r>
        <w:br w:type="page"/>
      </w:r>
    </w:p>
    <w:p w14:paraId="729E8D12" w14:textId="77777777" w:rsidR="0063501E" w:rsidRPr="00C71425" w:rsidRDefault="0063501E" w:rsidP="0063501E">
      <w:pPr>
        <w:pStyle w:val="Heading2"/>
        <w:rPr>
          <w:lang w:val="en-GB"/>
        </w:rPr>
      </w:pPr>
      <w:r>
        <w:t xml:space="preserve">Contract Schedule 1 - </w:t>
      </w:r>
      <w:r>
        <w:rPr>
          <w:lang w:val="en-GB"/>
        </w:rPr>
        <w:t>The</w:t>
      </w:r>
      <w:r>
        <w:t xml:space="preserve"> Statement of Requirements</w:t>
      </w:r>
      <w:r>
        <w:rPr>
          <w:lang w:val="en-GB"/>
        </w:rPr>
        <w:t xml:space="preserve"> and Scope</w:t>
      </w:r>
    </w:p>
    <w:p w14:paraId="4796CE98" w14:textId="77777777" w:rsidR="0063501E" w:rsidRDefault="0063501E" w:rsidP="0063501E">
      <w:pPr>
        <w:rPr>
          <w:rFonts w:cs="Arial"/>
          <w:b/>
          <w:u w:val="single"/>
        </w:rPr>
      </w:pPr>
    </w:p>
    <w:bookmarkStart w:id="14" w:name="_MON_1734502874"/>
    <w:bookmarkEnd w:id="14"/>
    <w:p w14:paraId="7F807C26" w14:textId="2AB5E5A4" w:rsidR="0063501E" w:rsidRPr="00720D5A" w:rsidRDefault="00E60DA4" w:rsidP="0063501E">
      <w:pPr>
        <w:keepNext/>
        <w:spacing w:after="240" w:line="276" w:lineRule="auto"/>
        <w:outlineLvl w:val="4"/>
        <w:rPr>
          <w:rFonts w:eastAsia="Calibri" w:cs="Arial"/>
          <w:b/>
          <w:bCs/>
          <w:szCs w:val="22"/>
          <w:lang w:val="en-GB"/>
        </w:rPr>
      </w:pPr>
      <w:r>
        <w:rPr>
          <w:rFonts w:eastAsia="Calibri" w:cs="Arial"/>
          <w:b/>
          <w:bCs/>
          <w:szCs w:val="22"/>
          <w:lang w:val="en-GB"/>
        </w:rPr>
        <w:object w:dxaOrig="1504" w:dyaOrig="982" w14:anchorId="44BA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6.5pt" o:ole="">
            <v:imagedata r:id="rId11" o:title=""/>
          </v:shape>
          <o:OLEObject Type="Embed" ProgID="Word.Document.12" ShapeID="_x0000_i1025" DrawAspect="Icon" ObjectID="_1735988173" r:id="rId12">
            <o:FieldCodes>\s</o:FieldCodes>
          </o:OLEObject>
        </w:object>
      </w:r>
    </w:p>
    <w:p w14:paraId="7CC09517" w14:textId="4CE90B68" w:rsidR="00B65276" w:rsidRDefault="00B65276" w:rsidP="003E3DFA">
      <w:pPr>
        <w:pStyle w:val="Heading2"/>
        <w:rPr>
          <w:rFonts w:eastAsia="Calibri" w:cs="Arial"/>
          <w:szCs w:val="22"/>
          <w:lang w:val="en-GB"/>
        </w:rPr>
      </w:pPr>
    </w:p>
    <w:p w14:paraId="23676CE6" w14:textId="77777777" w:rsidR="00B65276" w:rsidRDefault="00B65276">
      <w:pPr>
        <w:rPr>
          <w:rFonts w:eastAsia="Calibri" w:cs="Arial"/>
          <w:b/>
          <w:bCs/>
          <w:iCs/>
          <w:sz w:val="28"/>
          <w:szCs w:val="22"/>
          <w:lang w:val="en-GB"/>
        </w:rPr>
      </w:pPr>
      <w:r>
        <w:rPr>
          <w:rFonts w:eastAsia="Calibri" w:cs="Arial"/>
          <w:szCs w:val="22"/>
          <w:lang w:val="en-GB"/>
        </w:rPr>
        <w:br w:type="page"/>
      </w:r>
    </w:p>
    <w:p w14:paraId="3121FF5C" w14:textId="6044752D" w:rsidR="003E3DFA" w:rsidRDefault="003E3DFA" w:rsidP="003E3DFA">
      <w:pPr>
        <w:pStyle w:val="Heading2"/>
      </w:pPr>
      <w:bookmarkStart w:id="15" w:name="_Contract_Schedule_2_1"/>
      <w:bookmarkStart w:id="16" w:name="_Annex_1:_List"/>
      <w:bookmarkEnd w:id="15"/>
      <w:bookmarkEnd w:id="16"/>
      <w:r>
        <w:t>Co</w:t>
      </w:r>
      <w:r w:rsidR="0037134F">
        <w:rPr>
          <w:lang w:val="en-GB"/>
        </w:rPr>
        <w:t>n</w:t>
      </w:r>
      <w:r>
        <w:t xml:space="preserve">tract Schedule </w:t>
      </w:r>
      <w:r>
        <w:rPr>
          <w:lang w:val="en-GB"/>
        </w:rPr>
        <w:t>2</w:t>
      </w:r>
      <w:r>
        <w:t xml:space="preserve"> </w:t>
      </w:r>
      <w:r w:rsidR="009814D6">
        <w:rPr>
          <w:lang w:val="en-GB"/>
        </w:rPr>
        <w:t>-</w:t>
      </w:r>
      <w:r>
        <w:t xml:space="preserve"> </w:t>
      </w:r>
      <w:r w:rsidR="009814D6">
        <w:rPr>
          <w:lang w:val="en-GB"/>
        </w:rPr>
        <w:t>Activity Schedule</w:t>
      </w:r>
      <w:r>
        <w:rPr>
          <w:lang w:val="en-GB"/>
        </w:rPr>
        <w:t xml:space="preserve"> </w:t>
      </w:r>
    </w:p>
    <w:p w14:paraId="004E28F8" w14:textId="77777777" w:rsidR="003E3DFA" w:rsidRDefault="003E3DFA" w:rsidP="003E3DFA">
      <w:pPr>
        <w:pStyle w:val="Heading2"/>
      </w:pPr>
    </w:p>
    <w:p w14:paraId="51865C94" w14:textId="029B89EF" w:rsidR="002B197B" w:rsidRPr="002C5F11" w:rsidRDefault="005D39AF" w:rsidP="002B197B">
      <w:pPr>
        <w:rPr>
          <w:lang w:val="en-GB"/>
        </w:rPr>
      </w:pPr>
      <w:r>
        <w:rPr>
          <w:lang w:val="en-GB"/>
        </w:rPr>
        <w:t>Included within the Consultant’s proposal (Schedule 3)</w:t>
      </w:r>
    </w:p>
    <w:p w14:paraId="2A9A733C" w14:textId="77777777" w:rsidR="003E3DFA" w:rsidRPr="003E3DFA" w:rsidRDefault="003E3DFA" w:rsidP="003E3DFA">
      <w:pPr>
        <w:rPr>
          <w:lang w:val="x-none"/>
        </w:rPr>
      </w:pPr>
    </w:p>
    <w:p w14:paraId="02438204" w14:textId="77777777" w:rsidR="003E3DFA" w:rsidRDefault="003E3DFA">
      <w:pPr>
        <w:rPr>
          <w:b/>
          <w:bCs/>
          <w:iCs/>
          <w:sz w:val="28"/>
          <w:szCs w:val="28"/>
          <w:lang w:val="x-none"/>
        </w:rPr>
      </w:pPr>
      <w:r>
        <w:br w:type="page"/>
      </w:r>
    </w:p>
    <w:p w14:paraId="3B72C850" w14:textId="7D50B728" w:rsidR="009814D6" w:rsidRDefault="003E3DFA" w:rsidP="003E3DFA">
      <w:pPr>
        <w:pStyle w:val="Heading2"/>
        <w:rPr>
          <w:lang w:val="en-GB"/>
        </w:rPr>
      </w:pPr>
      <w:r>
        <w:t xml:space="preserve">Contract Schedule </w:t>
      </w:r>
      <w:r>
        <w:rPr>
          <w:lang w:val="en-GB"/>
        </w:rPr>
        <w:t>3</w:t>
      </w:r>
      <w:r>
        <w:t xml:space="preserve"> </w:t>
      </w:r>
      <w:r w:rsidR="00AD721A">
        <w:rPr>
          <w:lang w:val="en-GB"/>
        </w:rPr>
        <w:t>-</w:t>
      </w:r>
      <w:r>
        <w:t xml:space="preserve"> </w:t>
      </w:r>
      <w:r w:rsidR="009814D6">
        <w:rPr>
          <w:lang w:val="en-GB"/>
        </w:rPr>
        <w:t xml:space="preserve">Consultant Proposal dated </w:t>
      </w:r>
      <w:r w:rsidR="00B5021A">
        <w:rPr>
          <w:lang w:val="en-GB"/>
        </w:rPr>
        <w:t xml:space="preserve">October </w:t>
      </w:r>
      <w:r w:rsidR="00C55611">
        <w:rPr>
          <w:lang w:val="en-GB"/>
        </w:rPr>
        <w:t>2022</w:t>
      </w:r>
    </w:p>
    <w:p w14:paraId="4780A16A" w14:textId="59BE4F21" w:rsidR="009814D6" w:rsidRDefault="009814D6" w:rsidP="003E3DFA">
      <w:pPr>
        <w:pStyle w:val="Heading2"/>
        <w:rPr>
          <w:lang w:val="en-GB"/>
        </w:rPr>
      </w:pPr>
    </w:p>
    <w:p w14:paraId="57D4A4F7" w14:textId="77777777" w:rsidR="007A1CCD" w:rsidRDefault="007A1CCD" w:rsidP="007A1CCD">
      <w:pPr>
        <w:pStyle w:val="BodyText"/>
        <w:ind w:left="220"/>
      </w:pPr>
      <w:r w:rsidRPr="004E6EB9">
        <w:rPr>
          <w:highlight w:val="yellow"/>
        </w:rPr>
        <w:t>REDACTED</w:t>
      </w:r>
      <w:r>
        <w:t xml:space="preserve"> </w:t>
      </w:r>
    </w:p>
    <w:p w14:paraId="73A10DBE" w14:textId="214B10EA" w:rsidR="009814D6" w:rsidRDefault="009814D6" w:rsidP="003E3DFA">
      <w:pPr>
        <w:pStyle w:val="Heading2"/>
        <w:rPr>
          <w:lang w:val="en-GB"/>
        </w:rPr>
      </w:pPr>
    </w:p>
    <w:p w14:paraId="0034DA58" w14:textId="77777777" w:rsidR="009814D6" w:rsidRDefault="009814D6" w:rsidP="003E3DFA">
      <w:pPr>
        <w:pStyle w:val="Heading2"/>
        <w:rPr>
          <w:lang w:val="en-GB"/>
        </w:rPr>
      </w:pPr>
    </w:p>
    <w:p w14:paraId="1F8EA941" w14:textId="77777777" w:rsidR="009814D6" w:rsidRDefault="009814D6" w:rsidP="003E3DFA">
      <w:pPr>
        <w:pStyle w:val="Heading2"/>
        <w:rPr>
          <w:lang w:val="en-GB"/>
        </w:rPr>
      </w:pPr>
    </w:p>
    <w:p w14:paraId="79AA4230" w14:textId="77777777" w:rsidR="009814D6" w:rsidRDefault="009814D6" w:rsidP="003E3DFA">
      <w:pPr>
        <w:pStyle w:val="Heading2"/>
        <w:rPr>
          <w:lang w:val="en-GB"/>
        </w:rPr>
      </w:pPr>
    </w:p>
    <w:p w14:paraId="67402EE0" w14:textId="77777777" w:rsidR="009814D6" w:rsidRDefault="009814D6" w:rsidP="003E3DFA">
      <w:pPr>
        <w:pStyle w:val="Heading2"/>
        <w:rPr>
          <w:lang w:val="en-GB"/>
        </w:rPr>
      </w:pPr>
    </w:p>
    <w:p w14:paraId="247BA92A" w14:textId="77777777" w:rsidR="009814D6" w:rsidRDefault="009814D6" w:rsidP="003E3DFA">
      <w:pPr>
        <w:pStyle w:val="Heading2"/>
        <w:rPr>
          <w:lang w:val="en-GB"/>
        </w:rPr>
      </w:pPr>
    </w:p>
    <w:p w14:paraId="4B214F26" w14:textId="77777777" w:rsidR="009814D6" w:rsidRDefault="009814D6" w:rsidP="003E3DFA">
      <w:pPr>
        <w:pStyle w:val="Heading2"/>
        <w:rPr>
          <w:lang w:val="en-GB"/>
        </w:rPr>
      </w:pPr>
    </w:p>
    <w:p w14:paraId="37E12766" w14:textId="77777777" w:rsidR="009814D6" w:rsidRDefault="009814D6" w:rsidP="003E3DFA">
      <w:pPr>
        <w:pStyle w:val="Heading2"/>
        <w:rPr>
          <w:lang w:val="en-GB"/>
        </w:rPr>
      </w:pPr>
    </w:p>
    <w:p w14:paraId="51291CD7" w14:textId="77777777" w:rsidR="009814D6" w:rsidRDefault="009814D6" w:rsidP="003E3DFA">
      <w:pPr>
        <w:pStyle w:val="Heading2"/>
        <w:rPr>
          <w:lang w:val="en-GB"/>
        </w:rPr>
      </w:pPr>
    </w:p>
    <w:p w14:paraId="2439C55F" w14:textId="77777777" w:rsidR="009814D6" w:rsidRDefault="009814D6" w:rsidP="003E3DFA">
      <w:pPr>
        <w:pStyle w:val="Heading2"/>
        <w:rPr>
          <w:lang w:val="en-GB"/>
        </w:rPr>
      </w:pPr>
    </w:p>
    <w:p w14:paraId="067E98DF" w14:textId="77777777" w:rsidR="009814D6" w:rsidRDefault="009814D6" w:rsidP="003E3DFA">
      <w:pPr>
        <w:pStyle w:val="Heading2"/>
        <w:rPr>
          <w:lang w:val="en-GB"/>
        </w:rPr>
      </w:pPr>
    </w:p>
    <w:p w14:paraId="4967FCCD" w14:textId="77777777" w:rsidR="009814D6" w:rsidRDefault="009814D6" w:rsidP="003E3DFA">
      <w:pPr>
        <w:pStyle w:val="Heading2"/>
        <w:rPr>
          <w:lang w:val="en-GB"/>
        </w:rPr>
      </w:pPr>
    </w:p>
    <w:p w14:paraId="5B97A843" w14:textId="77777777" w:rsidR="009814D6" w:rsidRDefault="009814D6" w:rsidP="003E3DFA">
      <w:pPr>
        <w:pStyle w:val="Heading2"/>
        <w:rPr>
          <w:lang w:val="en-GB"/>
        </w:rPr>
      </w:pPr>
    </w:p>
    <w:p w14:paraId="128B048C" w14:textId="77777777" w:rsidR="009814D6" w:rsidRDefault="009814D6" w:rsidP="003E3DFA">
      <w:pPr>
        <w:pStyle w:val="Heading2"/>
        <w:rPr>
          <w:lang w:val="en-GB"/>
        </w:rPr>
      </w:pPr>
    </w:p>
    <w:p w14:paraId="261B4E32" w14:textId="77777777" w:rsidR="009814D6" w:rsidRDefault="009814D6" w:rsidP="003E3DFA">
      <w:pPr>
        <w:pStyle w:val="Heading2"/>
        <w:rPr>
          <w:lang w:val="en-GB"/>
        </w:rPr>
      </w:pPr>
    </w:p>
    <w:p w14:paraId="3B733A73" w14:textId="77777777" w:rsidR="009814D6" w:rsidRDefault="009814D6" w:rsidP="003E3DFA">
      <w:pPr>
        <w:pStyle w:val="Heading2"/>
        <w:rPr>
          <w:lang w:val="en-GB"/>
        </w:rPr>
      </w:pPr>
    </w:p>
    <w:p w14:paraId="7335619E" w14:textId="77777777" w:rsidR="009814D6" w:rsidRDefault="009814D6" w:rsidP="003E3DFA">
      <w:pPr>
        <w:pStyle w:val="Heading2"/>
        <w:rPr>
          <w:lang w:val="en-GB"/>
        </w:rPr>
      </w:pPr>
    </w:p>
    <w:p w14:paraId="2146FA30" w14:textId="77777777" w:rsidR="009814D6" w:rsidRDefault="009814D6" w:rsidP="003E3DFA">
      <w:pPr>
        <w:pStyle w:val="Heading2"/>
        <w:rPr>
          <w:lang w:val="en-GB"/>
        </w:rPr>
      </w:pPr>
    </w:p>
    <w:p w14:paraId="727FA153" w14:textId="77777777" w:rsidR="009814D6" w:rsidRDefault="009814D6" w:rsidP="003E3DFA">
      <w:pPr>
        <w:pStyle w:val="Heading2"/>
        <w:rPr>
          <w:lang w:val="en-GB"/>
        </w:rPr>
      </w:pPr>
    </w:p>
    <w:p w14:paraId="76500D27" w14:textId="77777777" w:rsidR="009814D6" w:rsidRDefault="009814D6" w:rsidP="003E3DFA">
      <w:pPr>
        <w:pStyle w:val="Heading2"/>
        <w:rPr>
          <w:lang w:val="en-GB"/>
        </w:rPr>
      </w:pPr>
    </w:p>
    <w:p w14:paraId="6EFDD541" w14:textId="77777777" w:rsidR="009814D6" w:rsidRDefault="009814D6" w:rsidP="003E3DFA">
      <w:pPr>
        <w:pStyle w:val="Heading2"/>
        <w:rPr>
          <w:lang w:val="en-GB"/>
        </w:rPr>
      </w:pPr>
    </w:p>
    <w:p w14:paraId="450AB7B6" w14:textId="77777777" w:rsidR="009814D6" w:rsidRDefault="009814D6" w:rsidP="003E3DFA">
      <w:pPr>
        <w:pStyle w:val="Heading2"/>
        <w:rPr>
          <w:lang w:val="en-GB"/>
        </w:rPr>
      </w:pPr>
    </w:p>
    <w:p w14:paraId="1741FF64" w14:textId="77777777" w:rsidR="009814D6" w:rsidRDefault="009814D6" w:rsidP="003E3DFA">
      <w:pPr>
        <w:pStyle w:val="Heading2"/>
        <w:rPr>
          <w:lang w:val="en-GB"/>
        </w:rPr>
      </w:pPr>
    </w:p>
    <w:p w14:paraId="5528DDB4" w14:textId="1BE38678" w:rsidR="009814D6" w:rsidRDefault="009814D6" w:rsidP="003E3DFA">
      <w:pPr>
        <w:pStyle w:val="Heading2"/>
        <w:rPr>
          <w:lang w:val="en-GB"/>
        </w:rPr>
      </w:pPr>
    </w:p>
    <w:p w14:paraId="02AA59B4" w14:textId="77777777" w:rsidR="0037134F" w:rsidRPr="0037134F" w:rsidRDefault="0037134F" w:rsidP="0037134F">
      <w:pPr>
        <w:rPr>
          <w:lang w:val="en-GB"/>
        </w:rPr>
      </w:pPr>
    </w:p>
    <w:p w14:paraId="72DF9649" w14:textId="52AE0F4D" w:rsidR="003E3DFA" w:rsidRDefault="009814D6" w:rsidP="003E3DFA">
      <w:pPr>
        <w:pStyle w:val="Heading2"/>
      </w:pPr>
      <w:r>
        <w:t xml:space="preserve">Contract Schedule </w:t>
      </w:r>
      <w:r>
        <w:rPr>
          <w:lang w:val="en-GB"/>
        </w:rPr>
        <w:t xml:space="preserve">4 - </w:t>
      </w:r>
      <w:r w:rsidR="003E3DFA">
        <w:rPr>
          <w:lang w:val="en-GB"/>
        </w:rPr>
        <w:t xml:space="preserve">Government Commercial Function Supplier Code of Conduct </w:t>
      </w:r>
      <w:r w:rsidR="003E3DFA">
        <w:t xml:space="preserve"> </w:t>
      </w:r>
    </w:p>
    <w:p w14:paraId="06956FA1" w14:textId="77777777" w:rsidR="003E3DFA" w:rsidRDefault="003E3DFA" w:rsidP="003E3DFA">
      <w:pPr>
        <w:rPr>
          <w:lang w:val="x-none"/>
        </w:rPr>
      </w:pPr>
    </w:p>
    <w:p w14:paraId="2DE81655" w14:textId="77777777" w:rsidR="003E3DFA" w:rsidRDefault="003E3DFA" w:rsidP="003E3DFA">
      <w:pPr>
        <w:rPr>
          <w:lang w:val="x-none"/>
        </w:rPr>
      </w:pPr>
      <w:r>
        <w:rPr>
          <w:rFonts w:eastAsia="Calibri" w:cs="Arial"/>
          <w:lang w:eastAsia="en-GB"/>
        </w:rPr>
        <w:t xml:space="preserve">You can find the latest version of the Supplier Code of Conduct published on: </w:t>
      </w:r>
      <w:hyperlink r:id="rId13" w:history="1">
        <w:r w:rsidRPr="005258E8">
          <w:rPr>
            <w:rStyle w:val="Hyperlink"/>
            <w:lang w:val="x-none"/>
          </w:rPr>
          <w:t>https://www.gov.uk/government/publications/supplier-code-of-conduct</w:t>
        </w:r>
      </w:hyperlink>
      <w:r>
        <w:rPr>
          <w:rFonts w:eastAsia="Calibri" w:cs="Arial"/>
          <w:lang w:eastAsia="en-GB"/>
        </w:rPr>
        <w:t xml:space="preserve"> unless specified otherwise</w:t>
      </w:r>
    </w:p>
    <w:p w14:paraId="3BAD801D" w14:textId="77777777" w:rsidR="003E3DFA" w:rsidRDefault="003E3DFA" w:rsidP="003E3DFA">
      <w:pPr>
        <w:rPr>
          <w:lang w:val="x-none"/>
        </w:rPr>
      </w:pPr>
    </w:p>
    <w:p w14:paraId="0A18AC15" w14:textId="77777777" w:rsidR="003E3DFA" w:rsidRDefault="003E3DFA">
      <w:pPr>
        <w:rPr>
          <w:b/>
          <w:bCs/>
          <w:iCs/>
          <w:sz w:val="28"/>
          <w:szCs w:val="28"/>
          <w:lang w:val="x-none"/>
        </w:rPr>
      </w:pPr>
      <w:r>
        <w:br w:type="page"/>
      </w:r>
    </w:p>
    <w:p w14:paraId="6F8E6968" w14:textId="286A14F0" w:rsidR="003E3DFA" w:rsidRDefault="003E3DFA" w:rsidP="003E3DFA">
      <w:pPr>
        <w:pStyle w:val="Heading2"/>
      </w:pPr>
      <w:r>
        <w:t xml:space="preserve">Contract Schedule </w:t>
      </w:r>
      <w:r w:rsidR="009814D6">
        <w:rPr>
          <w:lang w:val="en-GB"/>
        </w:rPr>
        <w:t>5</w:t>
      </w:r>
      <w:r>
        <w:t xml:space="preserve"> - </w:t>
      </w:r>
      <w:r w:rsidR="00A53A7B">
        <w:rPr>
          <w:lang w:val="en-GB"/>
        </w:rPr>
        <w:t xml:space="preserve">Client </w:t>
      </w:r>
      <w:r>
        <w:rPr>
          <w:lang w:val="en-GB"/>
        </w:rPr>
        <w:t>Security Policy</w:t>
      </w:r>
    </w:p>
    <w:p w14:paraId="456EBB6F" w14:textId="77777777" w:rsidR="003E3DFA" w:rsidRPr="0061680F" w:rsidRDefault="003E3DFA" w:rsidP="003E3DFA">
      <w:pPr>
        <w:rPr>
          <w:lang w:val="en-GB"/>
        </w:rPr>
      </w:pPr>
    </w:p>
    <w:p w14:paraId="0CAD7880" w14:textId="77777777" w:rsidR="003E3DFA" w:rsidRPr="005258E8" w:rsidRDefault="003E3DFA" w:rsidP="003E3DFA">
      <w:pPr>
        <w:pStyle w:val="ListParagraph"/>
        <w:numPr>
          <w:ilvl w:val="0"/>
          <w:numId w:val="0"/>
        </w:numPr>
        <w:spacing w:after="160" w:line="259" w:lineRule="auto"/>
        <w:contextualSpacing/>
        <w:rPr>
          <w:highlight w:val="yellow"/>
        </w:rPr>
      </w:pPr>
    </w:p>
    <w:p w14:paraId="59A4DCFD" w14:textId="77777777" w:rsidR="00663EBF" w:rsidRPr="007F346A" w:rsidRDefault="00663EBF" w:rsidP="00663EBF">
      <w:pPr>
        <w:suppressAutoHyphens/>
        <w:jc w:val="both"/>
        <w:outlineLvl w:val="0"/>
        <w:rPr>
          <w:sz w:val="24"/>
          <w:szCs w:val="20"/>
        </w:rPr>
      </w:pPr>
      <w:bookmarkStart w:id="17" w:name="_Toc35260877"/>
    </w:p>
    <w:bookmarkEnd w:id="17"/>
    <w:p w14:paraId="470F34E1" w14:textId="77777777" w:rsidR="00663EBF" w:rsidRPr="00500C03" w:rsidRDefault="00663EBF" w:rsidP="00663EBF">
      <w:pPr>
        <w:suppressAutoHyphens/>
        <w:jc w:val="both"/>
        <w:outlineLvl w:val="0"/>
        <w:rPr>
          <w:b/>
          <w:sz w:val="24"/>
          <w:szCs w:val="20"/>
          <w:u w:val="single"/>
        </w:rPr>
      </w:pPr>
    </w:p>
    <w:p w14:paraId="2D6C895C" w14:textId="77777777" w:rsidR="00663EBF" w:rsidRPr="00500C03" w:rsidRDefault="00663EBF" w:rsidP="00663EBF">
      <w:pPr>
        <w:suppressAutoHyphens/>
        <w:jc w:val="both"/>
        <w:outlineLvl w:val="0"/>
        <w:rPr>
          <w:rFonts w:cs="Arial"/>
          <w:b/>
          <w:bCs/>
          <w:sz w:val="24"/>
        </w:rPr>
      </w:pPr>
      <w:bookmarkStart w:id="18" w:name="_Toc35260463"/>
      <w:bookmarkStart w:id="19" w:name="_Toc35260878"/>
      <w:r w:rsidRPr="00500C03">
        <w:rPr>
          <w:rFonts w:cs="Arial"/>
          <w:b/>
          <w:bCs/>
          <w:sz w:val="24"/>
        </w:rPr>
        <w:t>GENERAL</w:t>
      </w:r>
      <w:bookmarkEnd w:id="18"/>
      <w:bookmarkEnd w:id="19"/>
    </w:p>
    <w:p w14:paraId="37DE5E4C" w14:textId="77777777" w:rsidR="00663EBF" w:rsidRPr="00500C03" w:rsidRDefault="00663EBF" w:rsidP="00663EBF">
      <w:pPr>
        <w:suppressAutoHyphens/>
        <w:jc w:val="both"/>
        <w:outlineLvl w:val="0"/>
        <w:rPr>
          <w:b/>
          <w:sz w:val="24"/>
          <w:szCs w:val="20"/>
          <w:u w:val="single"/>
        </w:rPr>
      </w:pPr>
    </w:p>
    <w:p w14:paraId="68D45536" w14:textId="77777777" w:rsidR="00663EBF" w:rsidRPr="00500C03" w:rsidRDefault="00663EBF" w:rsidP="00663EBF">
      <w:pPr>
        <w:suppressAutoHyphens/>
        <w:jc w:val="both"/>
        <w:outlineLvl w:val="0"/>
        <w:rPr>
          <w:rFonts w:cs="Arial"/>
          <w:sz w:val="24"/>
          <w:szCs w:val="20"/>
        </w:rPr>
      </w:pPr>
      <w:bookmarkStart w:id="20" w:name="_Toc35260464"/>
      <w:bookmarkStart w:id="21" w:name="_Toc35260879"/>
      <w:r w:rsidRPr="00500C03">
        <w:rPr>
          <w:rFonts w:cs="Arial"/>
          <w:sz w:val="24"/>
          <w:szCs w:val="20"/>
        </w:rPr>
        <w:t>The Consultant shall, and shall procure that any Sub-consultant (as applicable) shall, comply with the Client’s security requirements as set out in the Contract which include the requirements set out in this Schedule 5 to the Contract (the “</w:t>
      </w:r>
      <w:r w:rsidRPr="00500C03">
        <w:rPr>
          <w:rFonts w:cs="Arial"/>
          <w:b/>
          <w:sz w:val="24"/>
          <w:szCs w:val="20"/>
        </w:rPr>
        <w:t>Client’s Security Requirements</w:t>
      </w:r>
      <w:r w:rsidRPr="00500C03">
        <w:rPr>
          <w:rFonts w:cs="Arial"/>
          <w:sz w:val="24"/>
          <w:szCs w:val="20"/>
        </w:rPr>
        <w:t>”). The Client’s Security Requirements include, but are not limited to, requirements regarding the confidentiality, integrity and availability of Client Assets, the Client’s Systems Environment and the Consultant’s Systems Environment.</w:t>
      </w:r>
      <w:bookmarkEnd w:id="20"/>
      <w:bookmarkEnd w:id="21"/>
      <w:r w:rsidRPr="00500C03">
        <w:rPr>
          <w:rFonts w:cs="Arial"/>
          <w:sz w:val="24"/>
          <w:szCs w:val="20"/>
        </w:rPr>
        <w:t xml:space="preserve"> </w:t>
      </w:r>
    </w:p>
    <w:p w14:paraId="34D5DD06" w14:textId="77777777" w:rsidR="00663EBF" w:rsidRPr="00500C03" w:rsidRDefault="00663EBF" w:rsidP="00663EBF">
      <w:pPr>
        <w:suppressAutoHyphens/>
        <w:jc w:val="both"/>
        <w:outlineLvl w:val="0"/>
        <w:rPr>
          <w:b/>
          <w:sz w:val="24"/>
          <w:szCs w:val="20"/>
          <w:u w:val="single"/>
        </w:rPr>
      </w:pPr>
    </w:p>
    <w:p w14:paraId="0B8CF1F2" w14:textId="77777777" w:rsidR="00663EBF" w:rsidRPr="00500C03" w:rsidRDefault="00663EBF" w:rsidP="00663EBF">
      <w:pPr>
        <w:suppressAutoHyphens/>
        <w:jc w:val="both"/>
        <w:outlineLvl w:val="0"/>
        <w:rPr>
          <w:b/>
          <w:sz w:val="24"/>
          <w:szCs w:val="20"/>
          <w:u w:val="single"/>
        </w:rPr>
      </w:pPr>
      <w:bookmarkStart w:id="22" w:name="_Toc35260465"/>
      <w:bookmarkStart w:id="23" w:name="_Toc35260880"/>
      <w:r w:rsidRPr="00500C03">
        <w:rPr>
          <w:rFonts w:cs="Arial"/>
          <w:sz w:val="24"/>
          <w:szCs w:val="20"/>
        </w:rPr>
        <w:t xml:space="preserve">Terms used in this Schedule </w:t>
      </w:r>
      <w:r w:rsidRPr="00500C03">
        <w:rPr>
          <w:sz w:val="24"/>
        </w:rPr>
        <w:t>5</w:t>
      </w:r>
      <w:r w:rsidRPr="00500C03">
        <w:rPr>
          <w:rFonts w:cs="Arial"/>
          <w:sz w:val="24"/>
          <w:szCs w:val="20"/>
        </w:rPr>
        <w:t xml:space="preserve"> which are not defined below shall have the meanings given to them in </w:t>
      </w:r>
      <w:r w:rsidRPr="00500C03">
        <w:rPr>
          <w:sz w:val="24"/>
        </w:rPr>
        <w:t>clause A1 (Definitions and Interpretations) of the Contract</w:t>
      </w:r>
      <w:r w:rsidRPr="00500C03">
        <w:rPr>
          <w:rFonts w:cs="Arial"/>
          <w:sz w:val="24"/>
          <w:szCs w:val="20"/>
        </w:rPr>
        <w:t>.</w:t>
      </w:r>
      <w:bookmarkEnd w:id="22"/>
      <w:bookmarkEnd w:id="23"/>
    </w:p>
    <w:p w14:paraId="392A7E52" w14:textId="77777777" w:rsidR="00663EBF" w:rsidRPr="00500C03" w:rsidRDefault="00663EBF" w:rsidP="00663EBF">
      <w:pPr>
        <w:suppressAutoHyphens/>
        <w:jc w:val="both"/>
        <w:rPr>
          <w:sz w:val="24"/>
          <w:szCs w:val="20"/>
        </w:rPr>
      </w:pPr>
    </w:p>
    <w:p w14:paraId="2E3CEC7A" w14:textId="77777777" w:rsidR="00663EBF" w:rsidRPr="00500C03" w:rsidRDefault="00663EBF" w:rsidP="00663EBF">
      <w:pPr>
        <w:keepNext/>
        <w:numPr>
          <w:ilvl w:val="0"/>
          <w:numId w:val="61"/>
        </w:numPr>
        <w:suppressAutoHyphens/>
        <w:ind w:left="720" w:hanging="720"/>
        <w:jc w:val="both"/>
        <w:outlineLvl w:val="1"/>
        <w:rPr>
          <w:rFonts w:cs="Arial"/>
          <w:b/>
          <w:bCs/>
          <w:sz w:val="24"/>
        </w:rPr>
      </w:pPr>
      <w:bookmarkStart w:id="24" w:name="_Toc413835918"/>
      <w:bookmarkStart w:id="25" w:name="_Toc471298182"/>
      <w:r w:rsidRPr="00500C03">
        <w:rPr>
          <w:rFonts w:cs="Arial"/>
          <w:b/>
          <w:bCs/>
          <w:sz w:val="24"/>
        </w:rPr>
        <w:t xml:space="preserve"> </w:t>
      </w:r>
      <w:r w:rsidRPr="00500C03">
        <w:rPr>
          <w:rFonts w:cs="Arial"/>
          <w:b/>
          <w:bCs/>
          <w:sz w:val="24"/>
        </w:rPr>
        <w:tab/>
      </w:r>
      <w:bookmarkStart w:id="26" w:name="_Toc35260881"/>
      <w:r w:rsidRPr="00500C03">
        <w:rPr>
          <w:rFonts w:cs="Arial"/>
          <w:b/>
          <w:bCs/>
          <w:sz w:val="24"/>
        </w:rPr>
        <w:t>DEFINITIONS</w:t>
      </w:r>
      <w:bookmarkEnd w:id="26"/>
    </w:p>
    <w:p w14:paraId="7248D23E" w14:textId="77777777" w:rsidR="00663EBF" w:rsidRPr="00500C03" w:rsidRDefault="00663EBF" w:rsidP="00663EBF">
      <w:pPr>
        <w:widowControl w:val="0"/>
        <w:ind w:left="720" w:hanging="720"/>
        <w:jc w:val="both"/>
        <w:outlineLvl w:val="1"/>
        <w:rPr>
          <w:rFonts w:cs="Arial"/>
          <w:b/>
          <w:bCs/>
          <w:sz w:val="24"/>
        </w:rPr>
      </w:pPr>
    </w:p>
    <w:p w14:paraId="6EB69120" w14:textId="77777777" w:rsidR="00663EBF" w:rsidRPr="00500C03" w:rsidRDefault="00663EBF" w:rsidP="00663EBF">
      <w:pPr>
        <w:numPr>
          <w:ilvl w:val="1"/>
          <w:numId w:val="110"/>
        </w:numPr>
        <w:tabs>
          <w:tab w:val="num" w:pos="709"/>
        </w:tabs>
        <w:suppressAutoHyphens/>
        <w:ind w:left="709" w:hanging="709"/>
        <w:jc w:val="both"/>
        <w:rPr>
          <w:rFonts w:cs="Arial"/>
          <w:sz w:val="24"/>
          <w:szCs w:val="20"/>
        </w:rPr>
      </w:pPr>
      <w:r w:rsidRPr="00500C03">
        <w:rPr>
          <w:sz w:val="24"/>
          <w:szCs w:val="20"/>
        </w:rPr>
        <w:t>In this Schedule 5, the following definitions shall apply:</w:t>
      </w:r>
    </w:p>
    <w:p w14:paraId="6CEA7B86" w14:textId="77777777" w:rsidR="00663EBF" w:rsidRPr="007F346A" w:rsidRDefault="00663EBF" w:rsidP="00663EBF">
      <w:pPr>
        <w:widowControl w:val="0"/>
        <w:ind w:left="720" w:hanging="720"/>
        <w:jc w:val="both"/>
        <w:outlineLvl w:val="1"/>
        <w:rPr>
          <w:rFonts w:cs="Arial"/>
          <w:b/>
          <w:bCs/>
          <w:sz w:val="24"/>
        </w:rPr>
      </w:pPr>
      <w:r w:rsidRPr="007F346A">
        <w:rPr>
          <w:rFonts w:eastAsia="Calibri" w:cs="Arial"/>
          <w:b/>
          <w:sz w:val="24"/>
        </w:rPr>
        <w:tab/>
      </w:r>
    </w:p>
    <w:tbl>
      <w:tblPr>
        <w:tblW w:w="8363" w:type="dxa"/>
        <w:tblInd w:w="709" w:type="dxa"/>
        <w:tblLook w:val="01E0" w:firstRow="1" w:lastRow="1" w:firstColumn="1" w:lastColumn="1" w:noHBand="0" w:noVBand="0"/>
      </w:tblPr>
      <w:tblGrid>
        <w:gridCol w:w="2813"/>
        <w:gridCol w:w="72"/>
        <w:gridCol w:w="5478"/>
      </w:tblGrid>
      <w:tr w:rsidR="00663EBF" w:rsidRPr="007F346A" w14:paraId="27122307" w14:textId="77777777" w:rsidTr="000C4A3C">
        <w:trPr>
          <w:trHeight w:val="145"/>
        </w:trPr>
        <w:tc>
          <w:tcPr>
            <w:tcW w:w="2885" w:type="dxa"/>
            <w:gridSpan w:val="2"/>
          </w:tcPr>
          <w:p w14:paraId="7A91AA1A" w14:textId="77777777" w:rsidR="00663EBF" w:rsidRPr="007F346A" w:rsidRDefault="00663EBF" w:rsidP="000C4A3C">
            <w:pPr>
              <w:adjustRightInd w:val="0"/>
              <w:rPr>
                <w:rFonts w:eastAsia="Arial" w:cs="Arial"/>
                <w:b/>
                <w:sz w:val="24"/>
                <w:lang w:eastAsia="en-GB"/>
              </w:rPr>
            </w:pPr>
            <w:r w:rsidRPr="007F346A">
              <w:rPr>
                <w:rFonts w:eastAsia="Arial" w:cs="Arial"/>
                <w:b/>
                <w:sz w:val="24"/>
                <w:lang w:eastAsia="en-GB"/>
              </w:rPr>
              <w:t>“</w:t>
            </w:r>
            <w:r>
              <w:rPr>
                <w:rFonts w:eastAsia="Arial" w:cs="Arial"/>
                <w:b/>
                <w:sz w:val="24"/>
                <w:lang w:eastAsia="en-GB"/>
              </w:rPr>
              <w:t>Client</w:t>
            </w:r>
            <w:r w:rsidRPr="007F346A">
              <w:rPr>
                <w:rFonts w:eastAsia="Arial" w:cs="Arial"/>
                <w:b/>
                <w:sz w:val="24"/>
                <w:lang w:eastAsia="en-GB"/>
              </w:rPr>
              <w:t xml:space="preserve"> Personnel”</w:t>
            </w:r>
          </w:p>
          <w:p w14:paraId="4137B356" w14:textId="77777777" w:rsidR="00663EBF" w:rsidRPr="007F346A" w:rsidRDefault="00663EBF" w:rsidP="000C4A3C">
            <w:pPr>
              <w:adjustRightInd w:val="0"/>
              <w:rPr>
                <w:rFonts w:eastAsia="Arial" w:cs="Arial"/>
                <w:b/>
                <w:sz w:val="24"/>
                <w:lang w:eastAsia="en-GB"/>
              </w:rPr>
            </w:pPr>
          </w:p>
        </w:tc>
        <w:tc>
          <w:tcPr>
            <w:tcW w:w="5478" w:type="dxa"/>
          </w:tcPr>
          <w:p w14:paraId="10E7C8E1"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all persons employed by the </w:t>
            </w:r>
            <w:r>
              <w:rPr>
                <w:rFonts w:eastAsia="Arial" w:cs="Arial"/>
                <w:sz w:val="24"/>
                <w:lang w:eastAsia="en-GB"/>
              </w:rPr>
              <w:t>Client</w:t>
            </w:r>
            <w:r w:rsidRPr="007F346A">
              <w:rPr>
                <w:rFonts w:eastAsia="Arial" w:cs="Arial"/>
                <w:sz w:val="24"/>
                <w:lang w:eastAsia="en-GB"/>
              </w:rPr>
              <w:t xml:space="preserve"> including directors, officers, employees together with the </w:t>
            </w:r>
            <w:r>
              <w:rPr>
                <w:rFonts w:eastAsia="Arial" w:cs="Arial"/>
                <w:sz w:val="24"/>
                <w:lang w:eastAsia="en-GB"/>
              </w:rPr>
              <w:t>Client</w:t>
            </w:r>
            <w:r w:rsidRPr="007F346A">
              <w:rPr>
                <w:rFonts w:eastAsia="Arial" w:cs="Arial"/>
                <w:sz w:val="24"/>
                <w:lang w:eastAsia="en-GB"/>
              </w:rPr>
              <w:t xml:space="preserve">’s servants, agents, consultants, </w:t>
            </w:r>
            <w:r>
              <w:rPr>
                <w:rFonts w:eastAsia="Arial" w:cs="Arial"/>
                <w:sz w:val="24"/>
                <w:lang w:eastAsia="en-GB"/>
              </w:rPr>
              <w:t>consultant</w:t>
            </w:r>
            <w:r w:rsidRPr="007F346A">
              <w:rPr>
                <w:rFonts w:eastAsia="Arial" w:cs="Arial"/>
                <w:sz w:val="24"/>
                <w:lang w:eastAsia="en-GB"/>
              </w:rPr>
              <w:t xml:space="preserve">s and suppliers but excluding the </w:t>
            </w:r>
            <w:r>
              <w:rPr>
                <w:rFonts w:eastAsia="Arial" w:cs="Arial"/>
                <w:sz w:val="24"/>
                <w:lang w:eastAsia="en-GB"/>
              </w:rPr>
              <w:t>Consultant</w:t>
            </w:r>
            <w:r w:rsidRPr="007F346A">
              <w:rPr>
                <w:rFonts w:eastAsia="Arial" w:cs="Arial"/>
                <w:sz w:val="24"/>
                <w:lang w:eastAsia="en-GB"/>
              </w:rPr>
              <w:t xml:space="preserve"> and any Sub-</w:t>
            </w:r>
            <w:r>
              <w:rPr>
                <w:rFonts w:eastAsia="Arial" w:cs="Arial"/>
                <w:sz w:val="24"/>
                <w:lang w:eastAsia="en-GB"/>
              </w:rPr>
              <w:t>consultant</w:t>
            </w:r>
            <w:r w:rsidRPr="007F346A">
              <w:rPr>
                <w:rFonts w:eastAsia="Arial" w:cs="Arial"/>
                <w:sz w:val="24"/>
                <w:lang w:eastAsia="en-GB"/>
              </w:rPr>
              <w:t xml:space="preserve"> (as applicable).</w:t>
            </w:r>
          </w:p>
        </w:tc>
      </w:tr>
      <w:tr w:rsidR="00663EBF" w:rsidRPr="007F346A" w14:paraId="5AC5AE75" w14:textId="77777777" w:rsidTr="000C4A3C">
        <w:trPr>
          <w:trHeight w:val="145"/>
        </w:trPr>
        <w:tc>
          <w:tcPr>
            <w:tcW w:w="2885" w:type="dxa"/>
            <w:gridSpan w:val="2"/>
          </w:tcPr>
          <w:p w14:paraId="7DD67B5C" w14:textId="77777777" w:rsidR="00663EBF" w:rsidRPr="007F346A" w:rsidRDefault="00663EBF" w:rsidP="000C4A3C">
            <w:pPr>
              <w:adjustRightInd w:val="0"/>
              <w:rPr>
                <w:rFonts w:eastAsia="Arial" w:cs="Arial"/>
                <w:b/>
                <w:sz w:val="24"/>
                <w:lang w:eastAsia="en-GB"/>
              </w:rPr>
            </w:pPr>
          </w:p>
        </w:tc>
        <w:tc>
          <w:tcPr>
            <w:tcW w:w="5478" w:type="dxa"/>
          </w:tcPr>
          <w:p w14:paraId="284784FD" w14:textId="77777777" w:rsidR="00663EBF" w:rsidRPr="007F346A" w:rsidRDefault="00663EBF" w:rsidP="000C4A3C">
            <w:pPr>
              <w:keepNext/>
              <w:adjustRightInd w:val="0"/>
              <w:jc w:val="both"/>
              <w:rPr>
                <w:rFonts w:eastAsia="Arial" w:cs="Arial"/>
                <w:sz w:val="24"/>
                <w:lang w:eastAsia="en-GB"/>
              </w:rPr>
            </w:pPr>
          </w:p>
        </w:tc>
      </w:tr>
      <w:tr w:rsidR="00663EBF" w:rsidRPr="007F346A" w14:paraId="6DE0F948" w14:textId="77777777" w:rsidTr="000C4A3C">
        <w:trPr>
          <w:trHeight w:val="145"/>
        </w:trPr>
        <w:tc>
          <w:tcPr>
            <w:tcW w:w="2885" w:type="dxa"/>
            <w:gridSpan w:val="2"/>
          </w:tcPr>
          <w:p w14:paraId="6CC2A275" w14:textId="77777777" w:rsidR="00663EBF" w:rsidRPr="007F346A" w:rsidRDefault="00663EBF" w:rsidP="000C4A3C">
            <w:pPr>
              <w:adjustRightInd w:val="0"/>
              <w:rPr>
                <w:rFonts w:eastAsia="Arial" w:cs="Arial"/>
                <w:b/>
                <w:sz w:val="24"/>
                <w:lang w:eastAsia="en-GB"/>
              </w:rPr>
            </w:pPr>
            <w:r w:rsidRPr="007F346A">
              <w:rPr>
                <w:rFonts w:eastAsia="Arial" w:cs="Arial"/>
                <w:b/>
                <w:sz w:val="24"/>
                <w:lang w:eastAsia="en-GB"/>
              </w:rPr>
              <w:t>“Availability Test”</w:t>
            </w:r>
          </w:p>
        </w:tc>
        <w:tc>
          <w:tcPr>
            <w:tcW w:w="5478" w:type="dxa"/>
          </w:tcPr>
          <w:p w14:paraId="01DF4830"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the activities performed by the </w:t>
            </w:r>
            <w:r>
              <w:rPr>
                <w:rFonts w:eastAsia="Arial" w:cs="Arial"/>
                <w:sz w:val="24"/>
                <w:lang w:eastAsia="en-GB"/>
              </w:rPr>
              <w:t>Consultant</w:t>
            </w:r>
            <w:r w:rsidRPr="007F346A">
              <w:rPr>
                <w:rFonts w:eastAsia="Arial" w:cs="Arial"/>
                <w:sz w:val="24"/>
                <w:lang w:eastAsia="en-GB"/>
              </w:rPr>
              <w:t xml:space="preserve"> to confirm the availability of any or all  components of any relevant ICT system as specified by the </w:t>
            </w:r>
            <w:r>
              <w:rPr>
                <w:rFonts w:eastAsia="Arial" w:cs="Arial"/>
                <w:sz w:val="24"/>
                <w:lang w:eastAsia="en-GB"/>
              </w:rPr>
              <w:t>Client</w:t>
            </w:r>
            <w:r w:rsidRPr="007F346A">
              <w:rPr>
                <w:rFonts w:eastAsia="Arial" w:cs="Arial"/>
                <w:sz w:val="24"/>
                <w:lang w:eastAsia="en-GB"/>
              </w:rPr>
              <w:t>.</w:t>
            </w:r>
          </w:p>
        </w:tc>
      </w:tr>
      <w:tr w:rsidR="00663EBF" w:rsidRPr="007F346A" w14:paraId="0DE28F4B" w14:textId="77777777" w:rsidTr="000C4A3C">
        <w:trPr>
          <w:trHeight w:val="145"/>
        </w:trPr>
        <w:tc>
          <w:tcPr>
            <w:tcW w:w="2813" w:type="dxa"/>
          </w:tcPr>
          <w:p w14:paraId="6AC82090" w14:textId="77777777" w:rsidR="00663EBF" w:rsidRPr="007F346A" w:rsidRDefault="00663EBF" w:rsidP="000C4A3C">
            <w:pPr>
              <w:adjustRightInd w:val="0"/>
              <w:jc w:val="both"/>
              <w:rPr>
                <w:rFonts w:eastAsia="Arial" w:cs="Arial"/>
                <w:b/>
                <w:sz w:val="24"/>
                <w:lang w:eastAsia="en-GB"/>
              </w:rPr>
            </w:pPr>
          </w:p>
        </w:tc>
        <w:tc>
          <w:tcPr>
            <w:tcW w:w="5550" w:type="dxa"/>
            <w:gridSpan w:val="2"/>
          </w:tcPr>
          <w:p w14:paraId="1A962A54" w14:textId="77777777" w:rsidR="00663EBF" w:rsidRPr="007F346A" w:rsidRDefault="00663EBF" w:rsidP="000C4A3C">
            <w:pPr>
              <w:adjustRightInd w:val="0"/>
              <w:jc w:val="both"/>
              <w:rPr>
                <w:rFonts w:eastAsia="Arial" w:cs="Arial"/>
                <w:sz w:val="24"/>
                <w:lang w:eastAsia="en-GB"/>
              </w:rPr>
            </w:pPr>
          </w:p>
        </w:tc>
      </w:tr>
      <w:tr w:rsidR="00663EBF" w:rsidRPr="007F346A" w14:paraId="0F00CF4E" w14:textId="77777777" w:rsidTr="000C4A3C">
        <w:trPr>
          <w:trHeight w:val="145"/>
        </w:trPr>
        <w:tc>
          <w:tcPr>
            <w:tcW w:w="2813" w:type="dxa"/>
          </w:tcPr>
          <w:p w14:paraId="479FDB41"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w:t>
            </w:r>
            <w:r w:rsidRPr="007F346A">
              <w:rPr>
                <w:rFonts w:eastAsia="Arial" w:cs="Arial"/>
                <w:b/>
                <w:sz w:val="24"/>
                <w:lang w:eastAsia="en-GB"/>
              </w:rPr>
              <w:t>CHECK</w:t>
            </w:r>
            <w:r w:rsidRPr="007F346A">
              <w:rPr>
                <w:rFonts w:eastAsia="Arial" w:cs="Arial"/>
                <w:sz w:val="24"/>
                <w:lang w:eastAsia="en-GB"/>
              </w:rPr>
              <w:t>”</w:t>
            </w:r>
          </w:p>
        </w:tc>
        <w:tc>
          <w:tcPr>
            <w:tcW w:w="5550" w:type="dxa"/>
            <w:gridSpan w:val="2"/>
          </w:tcPr>
          <w:p w14:paraId="5AAB307E"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shall mean the scheme for authorised penetration tests which scheme is managed by the NCSC.</w:t>
            </w:r>
          </w:p>
          <w:p w14:paraId="7470307B" w14:textId="77777777" w:rsidR="00663EBF" w:rsidRPr="007F346A" w:rsidRDefault="00663EBF" w:rsidP="000C4A3C">
            <w:pPr>
              <w:adjustRightInd w:val="0"/>
              <w:jc w:val="both"/>
              <w:rPr>
                <w:rFonts w:eastAsia="Arial" w:cs="Arial"/>
                <w:sz w:val="24"/>
                <w:lang w:eastAsia="en-GB"/>
              </w:rPr>
            </w:pPr>
          </w:p>
        </w:tc>
      </w:tr>
      <w:tr w:rsidR="00663EBF" w:rsidRPr="007F346A" w14:paraId="68B12DBF" w14:textId="77777777" w:rsidTr="000C4A3C">
        <w:trPr>
          <w:trHeight w:val="145"/>
        </w:trPr>
        <w:tc>
          <w:tcPr>
            <w:tcW w:w="2813" w:type="dxa"/>
          </w:tcPr>
          <w:p w14:paraId="2D1D971D"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Cloud</w:t>
            </w:r>
            <w:r w:rsidRPr="007F346A">
              <w:rPr>
                <w:rFonts w:eastAsia="Arial" w:cs="Arial"/>
                <w:sz w:val="24"/>
                <w:lang w:eastAsia="en-GB"/>
              </w:rPr>
              <w:t>”</w:t>
            </w:r>
          </w:p>
        </w:tc>
        <w:tc>
          <w:tcPr>
            <w:tcW w:w="5550" w:type="dxa"/>
            <w:gridSpan w:val="2"/>
          </w:tcPr>
          <w:p w14:paraId="633AFAB7"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shall mean an off-premise network of remote ICT servers on the Internet to store, process, manage and transmit data.</w:t>
            </w:r>
          </w:p>
        </w:tc>
      </w:tr>
      <w:tr w:rsidR="00663EBF" w:rsidRPr="007F346A" w14:paraId="4F7A5F44" w14:textId="77777777" w:rsidTr="000C4A3C">
        <w:trPr>
          <w:trHeight w:val="145"/>
        </w:trPr>
        <w:tc>
          <w:tcPr>
            <w:tcW w:w="2813" w:type="dxa"/>
          </w:tcPr>
          <w:p w14:paraId="7034EE79" w14:textId="77777777" w:rsidR="00663EBF" w:rsidRPr="007F346A" w:rsidRDefault="00663EBF" w:rsidP="000C4A3C">
            <w:pPr>
              <w:adjustRightInd w:val="0"/>
              <w:jc w:val="both"/>
              <w:rPr>
                <w:rFonts w:eastAsia="Arial" w:cs="Arial"/>
                <w:b/>
                <w:sz w:val="24"/>
                <w:lang w:eastAsia="en-GB"/>
              </w:rPr>
            </w:pPr>
          </w:p>
        </w:tc>
        <w:tc>
          <w:tcPr>
            <w:tcW w:w="5550" w:type="dxa"/>
            <w:gridSpan w:val="2"/>
          </w:tcPr>
          <w:p w14:paraId="39AD7BFD" w14:textId="77777777" w:rsidR="00663EBF" w:rsidRPr="007F346A" w:rsidRDefault="00663EBF" w:rsidP="000C4A3C">
            <w:pPr>
              <w:adjustRightInd w:val="0"/>
              <w:jc w:val="both"/>
              <w:rPr>
                <w:rFonts w:eastAsia="Arial" w:cs="Arial"/>
                <w:sz w:val="24"/>
                <w:lang w:eastAsia="en-GB"/>
              </w:rPr>
            </w:pPr>
          </w:p>
        </w:tc>
      </w:tr>
      <w:tr w:rsidR="00663EBF" w:rsidRPr="007F346A" w14:paraId="47F604A1" w14:textId="77777777" w:rsidTr="000C4A3C">
        <w:trPr>
          <w:trHeight w:val="145"/>
        </w:trPr>
        <w:tc>
          <w:tcPr>
            <w:tcW w:w="2813" w:type="dxa"/>
          </w:tcPr>
          <w:p w14:paraId="24A5A30C"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Cyber Essentials</w:t>
            </w:r>
            <w:r w:rsidRPr="007F346A">
              <w:rPr>
                <w:rFonts w:eastAsia="Arial" w:cs="Arial"/>
                <w:sz w:val="24"/>
                <w:lang w:eastAsia="en-GB"/>
              </w:rPr>
              <w:t>”</w:t>
            </w:r>
          </w:p>
        </w:tc>
        <w:tc>
          <w:tcPr>
            <w:tcW w:w="5550" w:type="dxa"/>
            <w:gridSpan w:val="2"/>
          </w:tcPr>
          <w:p w14:paraId="016CDA0E"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663EBF" w:rsidRPr="007F346A" w14:paraId="0A68E10E" w14:textId="77777777" w:rsidTr="000C4A3C">
        <w:trPr>
          <w:trHeight w:val="145"/>
        </w:trPr>
        <w:tc>
          <w:tcPr>
            <w:tcW w:w="2813" w:type="dxa"/>
          </w:tcPr>
          <w:p w14:paraId="441C8183" w14:textId="77777777" w:rsidR="00663EBF" w:rsidRPr="007F346A" w:rsidRDefault="00663EBF" w:rsidP="000C4A3C">
            <w:pPr>
              <w:adjustRightInd w:val="0"/>
              <w:rPr>
                <w:rFonts w:eastAsia="Arial" w:cs="Arial"/>
                <w:b/>
                <w:sz w:val="24"/>
                <w:lang w:eastAsia="en-GB"/>
              </w:rPr>
            </w:pPr>
          </w:p>
        </w:tc>
        <w:tc>
          <w:tcPr>
            <w:tcW w:w="5550" w:type="dxa"/>
            <w:gridSpan w:val="2"/>
          </w:tcPr>
          <w:p w14:paraId="14A1488C" w14:textId="77777777" w:rsidR="00663EBF" w:rsidRPr="007F346A" w:rsidRDefault="00663EBF" w:rsidP="000C4A3C">
            <w:pPr>
              <w:adjustRightInd w:val="0"/>
              <w:jc w:val="both"/>
              <w:rPr>
                <w:rFonts w:eastAsia="Arial" w:cs="Arial"/>
                <w:sz w:val="24"/>
                <w:lang w:eastAsia="en-GB"/>
              </w:rPr>
            </w:pPr>
          </w:p>
        </w:tc>
      </w:tr>
      <w:tr w:rsidR="00663EBF" w:rsidRPr="007F346A" w14:paraId="7A2F6846" w14:textId="77777777" w:rsidTr="000C4A3C">
        <w:trPr>
          <w:trHeight w:val="145"/>
        </w:trPr>
        <w:tc>
          <w:tcPr>
            <w:tcW w:w="2813" w:type="dxa"/>
          </w:tcPr>
          <w:p w14:paraId="748E806B" w14:textId="77777777" w:rsidR="00663EBF" w:rsidRPr="007F346A" w:rsidRDefault="00663EBF" w:rsidP="000C4A3C">
            <w:pPr>
              <w:adjustRightInd w:val="0"/>
              <w:rPr>
                <w:rFonts w:eastAsia="Arial" w:cs="Arial"/>
                <w:sz w:val="24"/>
                <w:lang w:eastAsia="en-GB"/>
              </w:rPr>
            </w:pPr>
            <w:r w:rsidRPr="007F346A">
              <w:rPr>
                <w:rFonts w:eastAsia="Arial" w:cs="Arial"/>
                <w:sz w:val="24"/>
                <w:lang w:eastAsia="en-GB"/>
              </w:rPr>
              <w:t>“</w:t>
            </w:r>
            <w:r w:rsidRPr="007F346A">
              <w:rPr>
                <w:rFonts w:eastAsia="Arial" w:cs="Arial"/>
                <w:b/>
                <w:sz w:val="24"/>
                <w:lang w:eastAsia="en-GB"/>
              </w:rPr>
              <w:t>Cyber Security Information Sharing Partnership</w:t>
            </w:r>
            <w:r w:rsidRPr="007F346A">
              <w:rPr>
                <w:rFonts w:eastAsia="Arial" w:cs="Arial"/>
                <w:sz w:val="24"/>
                <w:lang w:eastAsia="en-GB"/>
              </w:rPr>
              <w:t>” or “</w:t>
            </w:r>
            <w:r w:rsidRPr="007F346A">
              <w:rPr>
                <w:rFonts w:eastAsia="Arial" w:cs="Arial"/>
                <w:b/>
                <w:sz w:val="24"/>
                <w:lang w:eastAsia="en-GB"/>
              </w:rPr>
              <w:t>CiSP</w:t>
            </w:r>
            <w:r w:rsidRPr="007F346A">
              <w:rPr>
                <w:rFonts w:eastAsia="Arial" w:cs="Arial"/>
                <w:sz w:val="24"/>
                <w:lang w:eastAsia="en-GB"/>
              </w:rPr>
              <w:t>”</w:t>
            </w:r>
          </w:p>
        </w:tc>
        <w:tc>
          <w:tcPr>
            <w:tcW w:w="5550" w:type="dxa"/>
            <w:gridSpan w:val="2"/>
          </w:tcPr>
          <w:p w14:paraId="19E17AC4"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shall mean the cyber security information sharing partnership established by the NCSC or the relevant successor or replacement scheme which is published and/or formally recommended by the NCSC.</w:t>
            </w:r>
          </w:p>
        </w:tc>
      </w:tr>
      <w:tr w:rsidR="00663EBF" w:rsidRPr="007F346A" w14:paraId="0180EC7A" w14:textId="77777777" w:rsidTr="000C4A3C">
        <w:trPr>
          <w:trHeight w:val="145"/>
        </w:trPr>
        <w:tc>
          <w:tcPr>
            <w:tcW w:w="2813" w:type="dxa"/>
          </w:tcPr>
          <w:p w14:paraId="07C032AE" w14:textId="77777777" w:rsidR="00663EBF" w:rsidRPr="007F346A" w:rsidRDefault="00663EBF" w:rsidP="000C4A3C">
            <w:pPr>
              <w:adjustRightInd w:val="0"/>
              <w:rPr>
                <w:rFonts w:eastAsia="Arial" w:cs="Arial"/>
                <w:b/>
                <w:sz w:val="24"/>
                <w:lang w:eastAsia="en-GB"/>
              </w:rPr>
            </w:pPr>
          </w:p>
        </w:tc>
        <w:tc>
          <w:tcPr>
            <w:tcW w:w="5550" w:type="dxa"/>
            <w:gridSpan w:val="2"/>
          </w:tcPr>
          <w:p w14:paraId="7364EA64" w14:textId="77777777" w:rsidR="00663EBF" w:rsidRPr="007F346A" w:rsidRDefault="00663EBF" w:rsidP="000C4A3C">
            <w:pPr>
              <w:adjustRightInd w:val="0"/>
              <w:jc w:val="both"/>
              <w:rPr>
                <w:rFonts w:eastAsia="Arial" w:cs="Arial"/>
                <w:sz w:val="24"/>
                <w:lang w:eastAsia="en-GB"/>
              </w:rPr>
            </w:pPr>
          </w:p>
        </w:tc>
      </w:tr>
      <w:tr w:rsidR="00663EBF" w:rsidRPr="007F346A" w14:paraId="2E15078D" w14:textId="77777777" w:rsidTr="000C4A3C">
        <w:trPr>
          <w:trHeight w:val="145"/>
        </w:trPr>
        <w:tc>
          <w:tcPr>
            <w:tcW w:w="2813" w:type="dxa"/>
          </w:tcPr>
          <w:p w14:paraId="49FCB865"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Good Security Practice</w:t>
            </w:r>
            <w:r w:rsidRPr="007F346A">
              <w:rPr>
                <w:rFonts w:eastAsia="Arial" w:cs="Arial"/>
                <w:sz w:val="24"/>
                <w:lang w:eastAsia="en-GB"/>
              </w:rPr>
              <w:t>”</w:t>
            </w:r>
            <w:r w:rsidRPr="007F346A">
              <w:rPr>
                <w:rFonts w:eastAsia="Arial" w:cs="Arial"/>
                <w:b/>
                <w:sz w:val="24"/>
                <w:lang w:eastAsia="en-GB"/>
              </w:rPr>
              <w:t xml:space="preserve">   </w:t>
            </w:r>
          </w:p>
        </w:tc>
        <w:tc>
          <w:tcPr>
            <w:tcW w:w="5550" w:type="dxa"/>
            <w:gridSpan w:val="2"/>
          </w:tcPr>
          <w:p w14:paraId="7F3ADDBF"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w:t>
            </w:r>
          </w:p>
          <w:p w14:paraId="1059D2A3" w14:textId="77777777" w:rsidR="00663EBF" w:rsidRPr="007F346A" w:rsidRDefault="00663EBF" w:rsidP="000C4A3C">
            <w:pPr>
              <w:keepNext/>
              <w:adjustRightInd w:val="0"/>
              <w:jc w:val="both"/>
              <w:rPr>
                <w:rFonts w:eastAsia="Arial" w:cs="Arial"/>
                <w:sz w:val="24"/>
                <w:lang w:eastAsia="en-GB"/>
              </w:rPr>
            </w:pPr>
          </w:p>
          <w:p w14:paraId="60F28091" w14:textId="77777777" w:rsidR="00663EBF" w:rsidRPr="007F346A" w:rsidRDefault="00663EBF" w:rsidP="00663EBF">
            <w:pPr>
              <w:keepNext/>
              <w:numPr>
                <w:ilvl w:val="0"/>
                <w:numId w:val="62"/>
              </w:numPr>
              <w:tabs>
                <w:tab w:val="num" w:pos="731"/>
              </w:tabs>
              <w:suppressAutoHyphens/>
              <w:adjustRightInd w:val="0"/>
              <w:ind w:left="731" w:hanging="709"/>
              <w:jc w:val="both"/>
              <w:rPr>
                <w:rFonts w:eastAsia="Arial" w:cs="Arial"/>
                <w:sz w:val="24"/>
                <w:lang w:eastAsia="en-GB"/>
              </w:rPr>
            </w:pPr>
            <w:r w:rsidRPr="007F346A">
              <w:rPr>
                <w:rFonts w:eastAsia="Arial" w:cs="Arial"/>
                <w:sz w:val="24"/>
                <w:lang w:eastAsia="en-GB"/>
              </w:rPr>
              <w:t xml:space="preserve">the technical and organisational measures and practices that are required by, or recommended in, nationally or internationally accepted management standards and codes of practice relating to Information Security (such as published by the International Organization for Standardization or the National Institute of Standards and Technology); </w:t>
            </w:r>
          </w:p>
          <w:p w14:paraId="523B3435" w14:textId="77777777" w:rsidR="00663EBF" w:rsidRPr="007F346A" w:rsidRDefault="00663EBF" w:rsidP="000C4A3C">
            <w:pPr>
              <w:keepNext/>
              <w:adjustRightInd w:val="0"/>
              <w:ind w:left="720"/>
              <w:jc w:val="both"/>
              <w:rPr>
                <w:rFonts w:eastAsia="Arial" w:cs="Arial"/>
                <w:sz w:val="24"/>
                <w:lang w:eastAsia="en-GB"/>
              </w:rPr>
            </w:pPr>
            <w:r w:rsidRPr="007F346A">
              <w:rPr>
                <w:rFonts w:eastAsia="Arial" w:cs="Arial"/>
                <w:sz w:val="24"/>
                <w:lang w:eastAsia="en-GB"/>
              </w:rPr>
              <w:t xml:space="preserve"> </w:t>
            </w:r>
          </w:p>
          <w:p w14:paraId="444EC6EC" w14:textId="77777777" w:rsidR="00663EBF" w:rsidRPr="007F346A" w:rsidRDefault="00663EBF" w:rsidP="00663EBF">
            <w:pPr>
              <w:keepNext/>
              <w:numPr>
                <w:ilvl w:val="0"/>
                <w:numId w:val="62"/>
              </w:numPr>
              <w:tabs>
                <w:tab w:val="num" w:pos="731"/>
              </w:tabs>
              <w:suppressAutoHyphens/>
              <w:adjustRightInd w:val="0"/>
              <w:ind w:left="731" w:hanging="709"/>
              <w:jc w:val="both"/>
              <w:rPr>
                <w:rFonts w:eastAsia="Arial" w:cs="Arial"/>
                <w:sz w:val="24"/>
                <w:lang w:eastAsia="en-GB"/>
              </w:rPr>
            </w:pPr>
            <w:r w:rsidRPr="007F346A">
              <w:rPr>
                <w:rFonts w:eastAsia="Arial" w:cs="Arial"/>
                <w:sz w:val="24"/>
                <w:lang w:eastAsia="en-GB"/>
              </w:rPr>
              <w:t>security standards and guidelines relating to Information Security (including generally accepted principles regarding the segregation of the duties of governance, implementation and control) provided to the general public or Information Security practitioners and stakeholders by generally recognised authorities and organisations; and</w:t>
            </w:r>
          </w:p>
          <w:p w14:paraId="1D321444" w14:textId="77777777" w:rsidR="00663EBF" w:rsidRPr="007F346A" w:rsidRDefault="00663EBF" w:rsidP="000C4A3C">
            <w:pPr>
              <w:keepNext/>
              <w:adjustRightInd w:val="0"/>
              <w:ind w:left="720"/>
              <w:jc w:val="both"/>
              <w:rPr>
                <w:rFonts w:ascii="Courier New" w:eastAsia="Arial" w:hAnsi="Courier New" w:cs="Arial"/>
                <w:sz w:val="20"/>
                <w:lang w:eastAsia="en-GB"/>
              </w:rPr>
            </w:pPr>
          </w:p>
          <w:p w14:paraId="254047F3" w14:textId="77777777" w:rsidR="00663EBF" w:rsidRPr="007F346A" w:rsidRDefault="00663EBF" w:rsidP="00663EBF">
            <w:pPr>
              <w:keepNext/>
              <w:numPr>
                <w:ilvl w:val="0"/>
                <w:numId w:val="62"/>
              </w:numPr>
              <w:tabs>
                <w:tab w:val="num" w:pos="731"/>
              </w:tabs>
              <w:suppressAutoHyphens/>
              <w:adjustRightInd w:val="0"/>
              <w:ind w:left="731" w:hanging="709"/>
              <w:jc w:val="both"/>
              <w:rPr>
                <w:rFonts w:eastAsia="Arial" w:cs="Arial"/>
                <w:sz w:val="24"/>
                <w:lang w:eastAsia="en-GB"/>
              </w:rPr>
            </w:pPr>
            <w:r w:rsidRPr="007F346A">
              <w:rPr>
                <w:rFonts w:eastAsia="Arial" w:cs="Arial"/>
                <w:sz w:val="24"/>
                <w:lang w:eastAsia="en-GB"/>
              </w:rPr>
              <w:t xml:space="preserve">the Government’s security policies, frameworks, standards and guidelines relating to Information Security. </w:t>
            </w:r>
          </w:p>
        </w:tc>
      </w:tr>
      <w:tr w:rsidR="00663EBF" w:rsidRPr="007F346A" w14:paraId="410452B5" w14:textId="77777777" w:rsidTr="000C4A3C">
        <w:trPr>
          <w:trHeight w:val="145"/>
        </w:trPr>
        <w:tc>
          <w:tcPr>
            <w:tcW w:w="2813" w:type="dxa"/>
          </w:tcPr>
          <w:p w14:paraId="77CF70A1" w14:textId="77777777" w:rsidR="00663EBF" w:rsidRPr="007F346A" w:rsidRDefault="00663EBF" w:rsidP="000C4A3C">
            <w:pPr>
              <w:adjustRightInd w:val="0"/>
              <w:rPr>
                <w:rFonts w:eastAsia="Arial" w:cs="Arial"/>
                <w:b/>
                <w:sz w:val="24"/>
                <w:lang w:eastAsia="en-GB"/>
              </w:rPr>
            </w:pPr>
          </w:p>
        </w:tc>
        <w:tc>
          <w:tcPr>
            <w:tcW w:w="5550" w:type="dxa"/>
            <w:gridSpan w:val="2"/>
            <w:shd w:val="clear" w:color="auto" w:fill="auto"/>
          </w:tcPr>
          <w:p w14:paraId="6C20CA78" w14:textId="77777777" w:rsidR="00663EBF" w:rsidRPr="007F346A" w:rsidRDefault="00663EBF" w:rsidP="000C4A3C">
            <w:pPr>
              <w:keepNext/>
              <w:adjustRightInd w:val="0"/>
              <w:jc w:val="both"/>
              <w:rPr>
                <w:rFonts w:eastAsia="Arial" w:cs="Arial"/>
                <w:sz w:val="24"/>
                <w:lang w:eastAsia="en-GB"/>
              </w:rPr>
            </w:pPr>
          </w:p>
        </w:tc>
      </w:tr>
      <w:tr w:rsidR="00663EBF" w:rsidRPr="007F346A" w14:paraId="20A1C960" w14:textId="77777777" w:rsidTr="000C4A3C">
        <w:trPr>
          <w:trHeight w:val="145"/>
        </w:trPr>
        <w:tc>
          <w:tcPr>
            <w:tcW w:w="2813" w:type="dxa"/>
          </w:tcPr>
          <w:p w14:paraId="5DE5BFFF"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Information Security</w:t>
            </w:r>
            <w:r w:rsidRPr="007F346A">
              <w:rPr>
                <w:rFonts w:eastAsia="Arial" w:cs="Arial"/>
                <w:sz w:val="24"/>
                <w:lang w:eastAsia="en-GB"/>
              </w:rPr>
              <w:t>”</w:t>
            </w:r>
          </w:p>
        </w:tc>
        <w:tc>
          <w:tcPr>
            <w:tcW w:w="5550" w:type="dxa"/>
            <w:gridSpan w:val="2"/>
            <w:shd w:val="clear" w:color="auto" w:fill="auto"/>
          </w:tcPr>
          <w:p w14:paraId="52037619"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mean:</w:t>
            </w:r>
          </w:p>
          <w:p w14:paraId="69D67C77" w14:textId="77777777" w:rsidR="00663EBF" w:rsidRPr="007F346A" w:rsidRDefault="00663EBF" w:rsidP="000C4A3C">
            <w:pPr>
              <w:keepNext/>
              <w:adjustRightInd w:val="0"/>
              <w:jc w:val="both"/>
              <w:rPr>
                <w:rFonts w:eastAsia="Arial" w:cs="Arial"/>
                <w:sz w:val="24"/>
                <w:lang w:eastAsia="en-GB"/>
              </w:rPr>
            </w:pPr>
          </w:p>
          <w:p w14:paraId="6471C3D6" w14:textId="77777777" w:rsidR="00663EBF" w:rsidRPr="007F346A" w:rsidRDefault="00663EBF" w:rsidP="00663EBF">
            <w:pPr>
              <w:keepNext/>
              <w:numPr>
                <w:ilvl w:val="0"/>
                <w:numId w:val="63"/>
              </w:numPr>
              <w:tabs>
                <w:tab w:val="num" w:pos="731"/>
              </w:tabs>
              <w:suppressAutoHyphens/>
              <w:adjustRightInd w:val="0"/>
              <w:ind w:left="731"/>
              <w:jc w:val="both"/>
              <w:rPr>
                <w:rFonts w:eastAsia="Arial" w:cs="Arial"/>
                <w:sz w:val="24"/>
                <w:lang w:eastAsia="en-GB"/>
              </w:rPr>
            </w:pPr>
            <w:r w:rsidRPr="007F346A">
              <w:rPr>
                <w:rFonts w:eastAsia="Arial" w:cs="Arial"/>
                <w:sz w:val="24"/>
                <w:lang w:eastAsia="en-GB"/>
              </w:rPr>
              <w:t>the protection and preservation of:</w:t>
            </w:r>
          </w:p>
          <w:p w14:paraId="7B72C414" w14:textId="77777777" w:rsidR="00663EBF" w:rsidRPr="007F346A" w:rsidRDefault="00663EBF" w:rsidP="000C4A3C">
            <w:pPr>
              <w:keepNext/>
              <w:adjustRightInd w:val="0"/>
              <w:jc w:val="both"/>
              <w:rPr>
                <w:rFonts w:eastAsia="Arial" w:cs="Arial"/>
                <w:sz w:val="24"/>
                <w:lang w:eastAsia="en-GB"/>
              </w:rPr>
            </w:pPr>
          </w:p>
          <w:p w14:paraId="7CD91D36" w14:textId="77777777" w:rsidR="00663EBF" w:rsidRPr="007F346A" w:rsidRDefault="00663EBF" w:rsidP="00663EBF">
            <w:pPr>
              <w:keepNext/>
              <w:numPr>
                <w:ilvl w:val="0"/>
                <w:numId w:val="64"/>
              </w:numPr>
              <w:tabs>
                <w:tab w:val="num" w:pos="1298"/>
              </w:tabs>
              <w:suppressAutoHyphens/>
              <w:adjustRightInd w:val="0"/>
              <w:ind w:left="1298" w:hanging="567"/>
              <w:jc w:val="both"/>
              <w:rPr>
                <w:rFonts w:eastAsia="Arial" w:cs="Arial"/>
                <w:sz w:val="24"/>
                <w:lang w:eastAsia="en-GB"/>
              </w:rPr>
            </w:pPr>
            <w:r w:rsidRPr="007F346A">
              <w:rPr>
                <w:rFonts w:eastAsia="Arial" w:cs="Arial"/>
                <w:sz w:val="24"/>
                <w:lang w:eastAsia="en-GB"/>
              </w:rPr>
              <w:t xml:space="preserve">the confidentiality, integrity and availability of any </w:t>
            </w:r>
            <w:r>
              <w:rPr>
                <w:rFonts w:eastAsia="Arial" w:cs="Arial"/>
                <w:sz w:val="24"/>
                <w:lang w:eastAsia="en-GB"/>
              </w:rPr>
              <w:t>Client</w:t>
            </w:r>
            <w:r w:rsidRPr="007F346A">
              <w:rPr>
                <w:rFonts w:eastAsia="Arial" w:cs="Arial"/>
                <w:sz w:val="24"/>
                <w:lang w:eastAsia="en-GB"/>
              </w:rPr>
              <w:t xml:space="preserve"> Assets, the </w:t>
            </w:r>
            <w:r>
              <w:rPr>
                <w:rFonts w:eastAsia="Arial" w:cs="Arial"/>
                <w:sz w:val="24"/>
                <w:lang w:eastAsia="en-GB"/>
              </w:rPr>
              <w:t>Client</w:t>
            </w:r>
            <w:r w:rsidRPr="007F346A">
              <w:rPr>
                <w:rFonts w:eastAsia="Arial" w:cs="Arial"/>
                <w:sz w:val="24"/>
                <w:lang w:eastAsia="en-GB"/>
              </w:rPr>
              <w:t xml:space="preserve">’s Systems Environment (or any part thereof) and the </w:t>
            </w:r>
            <w:r>
              <w:rPr>
                <w:rFonts w:eastAsia="Arial" w:cs="Arial"/>
                <w:sz w:val="24"/>
                <w:lang w:eastAsia="en-GB"/>
              </w:rPr>
              <w:t>Consultant</w:t>
            </w:r>
            <w:r w:rsidRPr="007F346A">
              <w:rPr>
                <w:rFonts w:eastAsia="Arial" w:cs="Arial"/>
                <w:sz w:val="24"/>
                <w:lang w:eastAsia="en-GB"/>
              </w:rPr>
              <w:t>’s Systems Environment (or any part thereof);</w:t>
            </w:r>
          </w:p>
          <w:p w14:paraId="30429AD4" w14:textId="77777777" w:rsidR="00663EBF" w:rsidRPr="007F346A" w:rsidRDefault="00663EBF" w:rsidP="00663EBF">
            <w:pPr>
              <w:keepNext/>
              <w:numPr>
                <w:ilvl w:val="0"/>
                <w:numId w:val="64"/>
              </w:numPr>
              <w:tabs>
                <w:tab w:val="num" w:pos="1298"/>
              </w:tabs>
              <w:suppressAutoHyphens/>
              <w:adjustRightInd w:val="0"/>
              <w:ind w:left="1298" w:hanging="567"/>
              <w:jc w:val="both"/>
              <w:rPr>
                <w:rFonts w:eastAsia="Arial" w:cs="Arial"/>
                <w:sz w:val="24"/>
                <w:lang w:eastAsia="en-GB"/>
              </w:rPr>
            </w:pPr>
            <w:r w:rsidRPr="007F346A">
              <w:rPr>
                <w:rFonts w:eastAsia="Arial" w:cs="Arial"/>
                <w:sz w:val="24"/>
                <w:lang w:eastAsia="en-GB"/>
              </w:rPr>
              <w:t>related properties of information including, but not limited to, authenticity, accountability, and non-repudiation; and</w:t>
            </w:r>
          </w:p>
          <w:p w14:paraId="063A7463" w14:textId="77777777" w:rsidR="00663EBF" w:rsidRPr="007F346A" w:rsidRDefault="00663EBF" w:rsidP="00663EBF">
            <w:pPr>
              <w:keepNext/>
              <w:numPr>
                <w:ilvl w:val="0"/>
                <w:numId w:val="63"/>
              </w:numPr>
              <w:tabs>
                <w:tab w:val="num" w:pos="731"/>
              </w:tabs>
              <w:suppressAutoHyphens/>
              <w:adjustRightInd w:val="0"/>
              <w:ind w:left="731"/>
              <w:jc w:val="both"/>
              <w:rPr>
                <w:rFonts w:eastAsia="Arial" w:cs="Arial"/>
                <w:sz w:val="24"/>
                <w:lang w:eastAsia="en-GB"/>
              </w:rPr>
            </w:pPr>
            <w:r w:rsidRPr="007F346A">
              <w:rPr>
                <w:rFonts w:eastAsia="Arial" w:cs="Arial"/>
                <w:sz w:val="24"/>
                <w:lang w:eastAsia="en-GB"/>
              </w:rPr>
              <w:t xml:space="preserve">compliance with all Law applicable to the processing, transmission, storage and disposal of </w:t>
            </w:r>
            <w:r>
              <w:rPr>
                <w:rFonts w:eastAsia="Arial" w:cs="Arial"/>
                <w:sz w:val="24"/>
                <w:lang w:eastAsia="en-GB"/>
              </w:rPr>
              <w:t>Client</w:t>
            </w:r>
            <w:r w:rsidRPr="007F346A">
              <w:rPr>
                <w:rFonts w:eastAsia="Arial" w:cs="Arial"/>
                <w:sz w:val="24"/>
                <w:lang w:eastAsia="en-GB"/>
              </w:rPr>
              <w:t xml:space="preserve"> Assets.</w:t>
            </w:r>
          </w:p>
          <w:p w14:paraId="0B8FA461" w14:textId="77777777" w:rsidR="00663EBF" w:rsidRPr="007F346A" w:rsidRDefault="00663EBF" w:rsidP="000C4A3C">
            <w:pPr>
              <w:keepNext/>
              <w:adjustRightInd w:val="0"/>
              <w:jc w:val="both"/>
              <w:rPr>
                <w:rFonts w:eastAsia="Arial" w:cs="Arial"/>
                <w:sz w:val="24"/>
                <w:lang w:eastAsia="en-GB"/>
              </w:rPr>
            </w:pPr>
          </w:p>
        </w:tc>
      </w:tr>
      <w:tr w:rsidR="00663EBF" w:rsidRPr="007F346A" w14:paraId="7039C2CF" w14:textId="77777777" w:rsidTr="000C4A3C">
        <w:trPr>
          <w:trHeight w:val="145"/>
        </w:trPr>
        <w:tc>
          <w:tcPr>
            <w:tcW w:w="2813" w:type="dxa"/>
          </w:tcPr>
          <w:p w14:paraId="79B71AD3"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Information Security Manager</w:t>
            </w:r>
            <w:r w:rsidRPr="007F346A">
              <w:rPr>
                <w:rFonts w:eastAsia="Arial" w:cs="Arial"/>
                <w:sz w:val="24"/>
                <w:lang w:eastAsia="en-GB"/>
              </w:rPr>
              <w:t>”</w:t>
            </w:r>
          </w:p>
        </w:tc>
        <w:tc>
          <w:tcPr>
            <w:tcW w:w="5550" w:type="dxa"/>
            <w:gridSpan w:val="2"/>
            <w:shd w:val="clear" w:color="auto" w:fill="auto"/>
          </w:tcPr>
          <w:p w14:paraId="008CFE47"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the person appointed by the </w:t>
            </w:r>
            <w:r>
              <w:rPr>
                <w:rFonts w:eastAsia="Arial" w:cs="Arial"/>
                <w:sz w:val="24"/>
                <w:lang w:eastAsia="en-GB"/>
              </w:rPr>
              <w:t>Consultant</w:t>
            </w:r>
            <w:r w:rsidRPr="007F346A">
              <w:rPr>
                <w:rFonts w:eastAsia="Arial" w:cs="Arial"/>
                <w:sz w:val="24"/>
                <w:lang w:eastAsia="en-GB"/>
              </w:rPr>
              <w:t xml:space="preserve"> with the appropriate experience, </w:t>
            </w:r>
            <w:r>
              <w:rPr>
                <w:rFonts w:eastAsia="Arial" w:cs="Arial"/>
                <w:sz w:val="24"/>
                <w:lang w:eastAsia="en-GB"/>
              </w:rPr>
              <w:t>client</w:t>
            </w:r>
            <w:r w:rsidRPr="007F346A">
              <w:rPr>
                <w:rFonts w:eastAsia="Arial" w:cs="Arial"/>
                <w:sz w:val="24"/>
                <w:lang w:eastAsia="en-GB"/>
              </w:rPr>
              <w:t xml:space="preserve"> and expertise to ensure that the </w:t>
            </w:r>
            <w:r>
              <w:rPr>
                <w:rFonts w:eastAsia="Arial" w:cs="Arial"/>
                <w:sz w:val="24"/>
                <w:lang w:eastAsia="en-GB"/>
              </w:rPr>
              <w:t>Consultant</w:t>
            </w:r>
            <w:r w:rsidRPr="007F346A">
              <w:rPr>
                <w:rFonts w:eastAsia="Arial" w:cs="Arial"/>
                <w:sz w:val="24"/>
                <w:lang w:eastAsia="en-GB"/>
              </w:rPr>
              <w:t xml:space="preserve"> complies with the </w:t>
            </w:r>
            <w:r>
              <w:rPr>
                <w:rFonts w:eastAsia="Arial" w:cs="Arial"/>
                <w:sz w:val="24"/>
                <w:lang w:eastAsia="en-GB"/>
              </w:rPr>
              <w:t>Client</w:t>
            </w:r>
            <w:r w:rsidRPr="007F346A">
              <w:rPr>
                <w:rFonts w:eastAsia="Arial" w:cs="Arial"/>
                <w:sz w:val="24"/>
                <w:lang w:eastAsia="en-GB"/>
              </w:rPr>
              <w:t>’s Security Requirements.</w:t>
            </w:r>
          </w:p>
          <w:p w14:paraId="3C039361" w14:textId="77777777" w:rsidR="00663EBF" w:rsidRPr="007F346A" w:rsidRDefault="00663EBF" w:rsidP="000C4A3C">
            <w:pPr>
              <w:keepNext/>
              <w:adjustRightInd w:val="0"/>
              <w:jc w:val="both"/>
              <w:rPr>
                <w:rFonts w:eastAsia="Arial" w:cs="Arial"/>
                <w:sz w:val="24"/>
                <w:lang w:eastAsia="en-GB"/>
              </w:rPr>
            </w:pPr>
          </w:p>
        </w:tc>
      </w:tr>
      <w:tr w:rsidR="00663EBF" w:rsidRPr="007F346A" w14:paraId="7E8A5CFB" w14:textId="77777777" w:rsidTr="000C4A3C">
        <w:trPr>
          <w:trHeight w:val="810"/>
        </w:trPr>
        <w:tc>
          <w:tcPr>
            <w:tcW w:w="2813" w:type="dxa"/>
          </w:tcPr>
          <w:p w14:paraId="72F36AF1"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Information Security Management System (“ISMS”)</w:t>
            </w:r>
            <w:r w:rsidRPr="007F346A">
              <w:rPr>
                <w:rFonts w:eastAsia="Arial" w:cs="Arial"/>
                <w:sz w:val="24"/>
                <w:lang w:eastAsia="en-GB"/>
              </w:rPr>
              <w:t>”</w:t>
            </w:r>
          </w:p>
        </w:tc>
        <w:tc>
          <w:tcPr>
            <w:tcW w:w="5550" w:type="dxa"/>
            <w:gridSpan w:val="2"/>
          </w:tcPr>
          <w:p w14:paraId="7F5AA78B"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the set of policies, processes and systems designed, implemented and maintained by the </w:t>
            </w:r>
            <w:r>
              <w:rPr>
                <w:rFonts w:eastAsia="Arial" w:cs="Arial"/>
                <w:sz w:val="24"/>
                <w:lang w:eastAsia="en-GB"/>
              </w:rPr>
              <w:t>Consultant</w:t>
            </w:r>
            <w:r w:rsidRPr="007F346A">
              <w:rPr>
                <w:rFonts w:eastAsia="Arial" w:cs="Arial"/>
                <w:sz w:val="24"/>
                <w:lang w:eastAsia="en-GB"/>
              </w:rPr>
              <w:t xml:space="preserve"> to manage Information Security Risk </w:t>
            </w:r>
            <w:r w:rsidRPr="00500C03">
              <w:rPr>
                <w:sz w:val="24"/>
                <w:szCs w:val="20"/>
                <w:lang w:eastAsia="en-GB"/>
              </w:rPr>
              <w:t>as specified by</w:t>
            </w:r>
            <w:r w:rsidRPr="007F346A">
              <w:rPr>
                <w:sz w:val="24"/>
                <w:szCs w:val="20"/>
                <w:lang w:eastAsia="en-GB"/>
              </w:rPr>
              <w:t xml:space="preserve"> ISO/IEC 27001.</w:t>
            </w:r>
          </w:p>
          <w:p w14:paraId="53DA7369" w14:textId="77777777" w:rsidR="00663EBF" w:rsidRPr="007F346A" w:rsidRDefault="00663EBF" w:rsidP="000C4A3C">
            <w:pPr>
              <w:keepNext/>
              <w:adjustRightInd w:val="0"/>
              <w:jc w:val="both"/>
              <w:rPr>
                <w:rFonts w:eastAsia="Arial" w:cs="Arial"/>
                <w:sz w:val="24"/>
                <w:lang w:eastAsia="en-GB"/>
              </w:rPr>
            </w:pPr>
          </w:p>
        </w:tc>
      </w:tr>
      <w:tr w:rsidR="00663EBF" w:rsidRPr="007F346A" w14:paraId="34C07037" w14:textId="77777777" w:rsidTr="000C4A3C">
        <w:trPr>
          <w:trHeight w:val="1057"/>
        </w:trPr>
        <w:tc>
          <w:tcPr>
            <w:tcW w:w="2813" w:type="dxa"/>
          </w:tcPr>
          <w:p w14:paraId="1D1E0139"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Information Security Questionnaire</w:t>
            </w:r>
            <w:r w:rsidRPr="007F346A">
              <w:rPr>
                <w:rFonts w:eastAsia="Arial" w:cs="Arial"/>
                <w:sz w:val="24"/>
                <w:lang w:eastAsia="en-GB"/>
              </w:rPr>
              <w:t>”</w:t>
            </w:r>
          </w:p>
        </w:tc>
        <w:tc>
          <w:tcPr>
            <w:tcW w:w="5550" w:type="dxa"/>
            <w:gridSpan w:val="2"/>
          </w:tcPr>
          <w:p w14:paraId="23219AE3"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the </w:t>
            </w:r>
            <w:r>
              <w:rPr>
                <w:rFonts w:eastAsia="Arial" w:cs="Arial"/>
                <w:sz w:val="24"/>
                <w:lang w:eastAsia="en-GB"/>
              </w:rPr>
              <w:t>Client</w:t>
            </w:r>
            <w:r w:rsidRPr="007F346A">
              <w:rPr>
                <w:rFonts w:eastAsia="Arial" w:cs="Arial"/>
                <w:sz w:val="24"/>
                <w:lang w:eastAsia="en-GB"/>
              </w:rPr>
              <w:t xml:space="preserve">’s set of questions used to audit and on an ongoing basis assure the </w:t>
            </w:r>
            <w:r>
              <w:rPr>
                <w:rFonts w:eastAsia="Arial" w:cs="Arial"/>
                <w:sz w:val="24"/>
                <w:lang w:eastAsia="en-GB"/>
              </w:rPr>
              <w:t>Consultant</w:t>
            </w:r>
            <w:r w:rsidRPr="007F346A">
              <w:rPr>
                <w:rFonts w:eastAsia="Arial" w:cs="Arial"/>
                <w:sz w:val="24"/>
                <w:lang w:eastAsia="en-GB"/>
              </w:rPr>
              <w:t xml:space="preserve">’s compliance with the </w:t>
            </w:r>
            <w:r>
              <w:rPr>
                <w:rFonts w:eastAsia="Arial" w:cs="Arial"/>
                <w:sz w:val="24"/>
                <w:lang w:eastAsia="en-GB"/>
              </w:rPr>
              <w:t>Client</w:t>
            </w:r>
            <w:r w:rsidRPr="007F346A">
              <w:rPr>
                <w:rFonts w:eastAsia="Arial" w:cs="Arial"/>
                <w:sz w:val="24"/>
                <w:lang w:eastAsia="en-GB"/>
              </w:rPr>
              <w:t>’s Security Requirements.</w:t>
            </w:r>
          </w:p>
          <w:p w14:paraId="5B3FAC43" w14:textId="77777777" w:rsidR="00663EBF" w:rsidRPr="007F346A" w:rsidRDefault="00663EBF" w:rsidP="000C4A3C">
            <w:pPr>
              <w:keepNext/>
              <w:adjustRightInd w:val="0"/>
              <w:jc w:val="both"/>
              <w:rPr>
                <w:rFonts w:eastAsia="Arial" w:cs="Arial"/>
                <w:sz w:val="24"/>
                <w:lang w:eastAsia="en-GB"/>
              </w:rPr>
            </w:pPr>
          </w:p>
        </w:tc>
      </w:tr>
      <w:tr w:rsidR="00663EBF" w:rsidRPr="007F346A" w14:paraId="0F495F39" w14:textId="77777777" w:rsidTr="000C4A3C">
        <w:trPr>
          <w:trHeight w:val="1057"/>
        </w:trPr>
        <w:tc>
          <w:tcPr>
            <w:tcW w:w="2813" w:type="dxa"/>
          </w:tcPr>
          <w:p w14:paraId="559DBAB5"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Information Security Risk</w:t>
            </w:r>
            <w:r w:rsidRPr="007F346A">
              <w:rPr>
                <w:rFonts w:eastAsia="Arial" w:cs="Arial"/>
                <w:sz w:val="24"/>
                <w:lang w:eastAsia="en-GB"/>
              </w:rPr>
              <w:t>”</w:t>
            </w:r>
          </w:p>
        </w:tc>
        <w:tc>
          <w:tcPr>
            <w:tcW w:w="5550" w:type="dxa"/>
            <w:gridSpan w:val="2"/>
          </w:tcPr>
          <w:p w14:paraId="1F108B98"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mean any risk that might adversely affect Information Security including, but not limited to, a Breach of Security.</w:t>
            </w:r>
          </w:p>
          <w:p w14:paraId="58C817E4" w14:textId="77777777" w:rsidR="00663EBF" w:rsidRPr="007F346A" w:rsidRDefault="00663EBF" w:rsidP="000C4A3C">
            <w:pPr>
              <w:keepNext/>
              <w:adjustRightInd w:val="0"/>
              <w:jc w:val="both"/>
              <w:rPr>
                <w:rFonts w:eastAsia="Arial" w:cs="Arial"/>
                <w:sz w:val="24"/>
                <w:lang w:eastAsia="en-GB"/>
              </w:rPr>
            </w:pPr>
          </w:p>
        </w:tc>
      </w:tr>
      <w:tr w:rsidR="00663EBF" w:rsidRPr="007F346A" w14:paraId="66DEC2EF" w14:textId="77777777" w:rsidTr="000C4A3C">
        <w:trPr>
          <w:trHeight w:val="709"/>
        </w:trPr>
        <w:tc>
          <w:tcPr>
            <w:tcW w:w="2813" w:type="dxa"/>
          </w:tcPr>
          <w:p w14:paraId="0CD6B593"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ISO/IEC 27001,  ISO/IEC 27002 and ISO 22301</w:t>
            </w:r>
          </w:p>
        </w:tc>
        <w:tc>
          <w:tcPr>
            <w:tcW w:w="5550" w:type="dxa"/>
            <w:gridSpan w:val="2"/>
          </w:tcPr>
          <w:p w14:paraId="24006DCB"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w:t>
            </w:r>
          </w:p>
          <w:p w14:paraId="3F80D0B9" w14:textId="77777777" w:rsidR="00663EBF" w:rsidRPr="007F346A" w:rsidRDefault="00663EBF" w:rsidP="000C4A3C">
            <w:pPr>
              <w:keepNext/>
              <w:adjustRightInd w:val="0"/>
              <w:jc w:val="both"/>
              <w:rPr>
                <w:rFonts w:eastAsia="Arial" w:cs="Arial"/>
                <w:sz w:val="24"/>
                <w:lang w:eastAsia="en-GB"/>
              </w:rPr>
            </w:pPr>
          </w:p>
          <w:p w14:paraId="4BD42A17" w14:textId="77777777" w:rsidR="00663EBF" w:rsidRPr="007F346A" w:rsidRDefault="00663EBF" w:rsidP="00663EBF">
            <w:pPr>
              <w:keepNext/>
              <w:numPr>
                <w:ilvl w:val="0"/>
                <w:numId w:val="60"/>
              </w:numPr>
              <w:tabs>
                <w:tab w:val="num" w:pos="834"/>
              </w:tabs>
              <w:suppressAutoHyphens/>
              <w:adjustRightInd w:val="0"/>
              <w:ind w:left="1080" w:hanging="1080"/>
              <w:jc w:val="both"/>
              <w:rPr>
                <w:rFonts w:eastAsia="Arial" w:cs="Arial"/>
                <w:sz w:val="24"/>
                <w:lang w:eastAsia="en-GB"/>
              </w:rPr>
            </w:pPr>
            <w:r w:rsidRPr="007F346A">
              <w:rPr>
                <w:rFonts w:eastAsia="Arial" w:cs="Arial"/>
                <w:sz w:val="24"/>
                <w:lang w:eastAsia="en-GB"/>
              </w:rPr>
              <w:t xml:space="preserve">ISO/IEC 27001; </w:t>
            </w:r>
          </w:p>
          <w:p w14:paraId="255F88E0" w14:textId="77777777" w:rsidR="00663EBF" w:rsidRPr="007F346A" w:rsidRDefault="00663EBF" w:rsidP="00663EBF">
            <w:pPr>
              <w:keepNext/>
              <w:numPr>
                <w:ilvl w:val="0"/>
                <w:numId w:val="60"/>
              </w:numPr>
              <w:tabs>
                <w:tab w:val="num" w:pos="834"/>
              </w:tabs>
              <w:suppressAutoHyphens/>
              <w:adjustRightInd w:val="0"/>
              <w:ind w:left="1080" w:hanging="1080"/>
              <w:jc w:val="both"/>
              <w:rPr>
                <w:rFonts w:eastAsia="Arial" w:cs="Arial"/>
                <w:sz w:val="24"/>
                <w:lang w:eastAsia="en-GB"/>
              </w:rPr>
            </w:pPr>
            <w:r w:rsidRPr="007F346A">
              <w:rPr>
                <w:rFonts w:eastAsia="Arial" w:cs="Arial"/>
                <w:sz w:val="24"/>
                <w:lang w:eastAsia="en-GB"/>
              </w:rPr>
              <w:t xml:space="preserve">ISO/IEC 27002/IEC; and </w:t>
            </w:r>
          </w:p>
          <w:p w14:paraId="5D12CF04" w14:textId="77777777" w:rsidR="00663EBF" w:rsidRPr="007F346A" w:rsidRDefault="00663EBF" w:rsidP="00663EBF">
            <w:pPr>
              <w:keepNext/>
              <w:numPr>
                <w:ilvl w:val="0"/>
                <w:numId w:val="60"/>
              </w:numPr>
              <w:tabs>
                <w:tab w:val="num" w:pos="834"/>
              </w:tabs>
              <w:suppressAutoHyphens/>
              <w:adjustRightInd w:val="0"/>
              <w:ind w:left="1080" w:hanging="1080"/>
              <w:jc w:val="both"/>
              <w:rPr>
                <w:rFonts w:eastAsia="Arial" w:cs="Arial"/>
                <w:sz w:val="24"/>
                <w:lang w:eastAsia="en-GB"/>
              </w:rPr>
            </w:pPr>
            <w:r w:rsidRPr="007F346A">
              <w:rPr>
                <w:rFonts w:eastAsia="Arial" w:cs="Arial"/>
                <w:sz w:val="24"/>
                <w:lang w:eastAsia="en-GB"/>
              </w:rPr>
              <w:t>ISO 22301</w:t>
            </w:r>
          </w:p>
          <w:p w14:paraId="359CBDE5" w14:textId="77777777" w:rsidR="00663EBF" w:rsidRPr="007F346A" w:rsidRDefault="00663EBF" w:rsidP="000C4A3C">
            <w:pPr>
              <w:keepNext/>
              <w:adjustRightInd w:val="0"/>
              <w:jc w:val="both"/>
              <w:rPr>
                <w:rFonts w:eastAsia="Arial" w:cs="Arial"/>
                <w:sz w:val="24"/>
                <w:lang w:eastAsia="en-GB"/>
              </w:rPr>
            </w:pPr>
          </w:p>
          <w:p w14:paraId="592DD42E"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in each case as most recently published by the International Organization for Standardization or its successor entity (the “</w:t>
            </w:r>
            <w:r w:rsidRPr="007F346A">
              <w:rPr>
                <w:rFonts w:eastAsia="Arial" w:cs="Arial"/>
                <w:b/>
                <w:sz w:val="24"/>
                <w:lang w:eastAsia="en-GB"/>
              </w:rPr>
              <w:t>ISO</w:t>
            </w:r>
            <w:r w:rsidRPr="007F346A">
              <w:rPr>
                <w:rFonts w:eastAsia="Arial" w:cs="Arial"/>
                <w:sz w:val="24"/>
                <w:lang w:eastAsia="en-GB"/>
              </w:rPr>
              <w:t xml:space="preserve">”) or the relevant successor or replacement information security standard which is formally recommended by the ISO. </w:t>
            </w:r>
          </w:p>
          <w:p w14:paraId="4E31C852" w14:textId="77777777" w:rsidR="00663EBF" w:rsidRPr="007F346A" w:rsidRDefault="00663EBF" w:rsidP="000C4A3C">
            <w:pPr>
              <w:widowControl w:val="0"/>
              <w:adjustRightInd w:val="0"/>
              <w:jc w:val="both"/>
              <w:rPr>
                <w:rFonts w:eastAsia="Arial" w:cs="Arial"/>
                <w:sz w:val="24"/>
                <w:lang w:eastAsia="en-GB"/>
              </w:rPr>
            </w:pPr>
          </w:p>
        </w:tc>
      </w:tr>
      <w:tr w:rsidR="00663EBF" w:rsidRPr="007F346A" w14:paraId="1BE4BD57" w14:textId="77777777" w:rsidTr="000C4A3C">
        <w:trPr>
          <w:trHeight w:val="145"/>
        </w:trPr>
        <w:tc>
          <w:tcPr>
            <w:tcW w:w="2813" w:type="dxa"/>
          </w:tcPr>
          <w:p w14:paraId="0AE9402A" w14:textId="77777777" w:rsidR="00663EBF" w:rsidRPr="007F346A" w:rsidRDefault="00663EBF" w:rsidP="000C4A3C">
            <w:pPr>
              <w:adjustRightInd w:val="0"/>
              <w:jc w:val="both"/>
              <w:rPr>
                <w:rFonts w:eastAsia="Arial" w:cs="Arial"/>
                <w:sz w:val="24"/>
                <w:lang w:eastAsia="en-GB"/>
              </w:rPr>
            </w:pPr>
            <w:r w:rsidRPr="007F346A">
              <w:rPr>
                <w:rFonts w:eastAsia="Arial" w:cs="Arial"/>
                <w:sz w:val="24"/>
                <w:lang w:eastAsia="en-GB"/>
              </w:rPr>
              <w:t>“</w:t>
            </w:r>
            <w:r w:rsidRPr="007F346A">
              <w:rPr>
                <w:rFonts w:eastAsia="Arial" w:cs="Arial"/>
                <w:b/>
                <w:sz w:val="24"/>
                <w:lang w:eastAsia="en-GB"/>
              </w:rPr>
              <w:t>NCSC</w:t>
            </w:r>
            <w:r w:rsidRPr="007F346A">
              <w:rPr>
                <w:rFonts w:eastAsia="Arial" w:cs="Arial"/>
                <w:sz w:val="24"/>
                <w:lang w:eastAsia="en-GB"/>
              </w:rPr>
              <w:t>”</w:t>
            </w:r>
          </w:p>
        </w:tc>
        <w:tc>
          <w:tcPr>
            <w:tcW w:w="5550" w:type="dxa"/>
            <w:gridSpan w:val="2"/>
          </w:tcPr>
          <w:p w14:paraId="314F4FF8"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mean the National Cyber Security Centre or its successor entity (where applicable).</w:t>
            </w:r>
          </w:p>
          <w:p w14:paraId="4ABBA639" w14:textId="77777777" w:rsidR="00663EBF" w:rsidRPr="007F346A" w:rsidRDefault="00663EBF" w:rsidP="000C4A3C">
            <w:pPr>
              <w:keepNext/>
              <w:adjustRightInd w:val="0"/>
              <w:jc w:val="both"/>
              <w:rPr>
                <w:rFonts w:eastAsia="Arial" w:cs="Arial"/>
                <w:sz w:val="24"/>
                <w:lang w:eastAsia="en-GB"/>
              </w:rPr>
            </w:pPr>
          </w:p>
        </w:tc>
      </w:tr>
      <w:tr w:rsidR="00663EBF" w:rsidRPr="007F346A" w14:paraId="5BD98C21" w14:textId="77777777" w:rsidTr="000C4A3C">
        <w:trPr>
          <w:trHeight w:val="145"/>
        </w:trPr>
        <w:tc>
          <w:tcPr>
            <w:tcW w:w="2813" w:type="dxa"/>
          </w:tcPr>
          <w:p w14:paraId="314063E9"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Penetration Test</w:t>
            </w:r>
            <w:r w:rsidRPr="007F346A">
              <w:rPr>
                <w:rFonts w:eastAsia="Arial" w:cs="Arial"/>
                <w:sz w:val="24"/>
                <w:lang w:eastAsia="en-GB"/>
              </w:rPr>
              <w:t>”</w:t>
            </w:r>
          </w:p>
        </w:tc>
        <w:tc>
          <w:tcPr>
            <w:tcW w:w="5550" w:type="dxa"/>
            <w:gridSpan w:val="2"/>
          </w:tcPr>
          <w:p w14:paraId="0E45A90E"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a simulated attack on any </w:t>
            </w:r>
            <w:r>
              <w:rPr>
                <w:rFonts w:eastAsia="Arial" w:cs="Arial"/>
                <w:sz w:val="24"/>
                <w:lang w:eastAsia="en-GB"/>
              </w:rPr>
              <w:t>Client</w:t>
            </w:r>
            <w:r w:rsidRPr="007F346A">
              <w:rPr>
                <w:rFonts w:eastAsia="Arial" w:cs="Arial"/>
                <w:sz w:val="24"/>
                <w:lang w:eastAsia="en-GB"/>
              </w:rPr>
              <w:t xml:space="preserve"> Assets, the </w:t>
            </w:r>
            <w:r>
              <w:rPr>
                <w:rFonts w:eastAsia="Arial" w:cs="Arial"/>
                <w:sz w:val="24"/>
                <w:lang w:eastAsia="en-GB"/>
              </w:rPr>
              <w:t>Client</w:t>
            </w:r>
            <w:r w:rsidRPr="007F346A">
              <w:rPr>
                <w:rFonts w:eastAsia="Arial" w:cs="Arial"/>
                <w:sz w:val="24"/>
                <w:lang w:eastAsia="en-GB"/>
              </w:rPr>
              <w:t xml:space="preserve">’s Systems Environment (or any part thereof) or the </w:t>
            </w:r>
            <w:r>
              <w:rPr>
                <w:rFonts w:eastAsia="Arial" w:cs="Arial"/>
                <w:sz w:val="24"/>
                <w:lang w:eastAsia="en-GB"/>
              </w:rPr>
              <w:t>Consultant</w:t>
            </w:r>
            <w:r w:rsidRPr="007F346A">
              <w:rPr>
                <w:rFonts w:eastAsia="Arial" w:cs="Arial"/>
                <w:sz w:val="24"/>
                <w:lang w:eastAsia="en-GB"/>
              </w:rPr>
              <w:t>’s Systems Environment (or any part thereof).</w:t>
            </w:r>
          </w:p>
          <w:p w14:paraId="21733589" w14:textId="77777777" w:rsidR="00663EBF" w:rsidRPr="007F346A" w:rsidRDefault="00663EBF" w:rsidP="000C4A3C">
            <w:pPr>
              <w:keepNext/>
              <w:adjustRightInd w:val="0"/>
              <w:jc w:val="both"/>
              <w:rPr>
                <w:rFonts w:eastAsia="Arial" w:cs="Arial"/>
                <w:sz w:val="24"/>
                <w:lang w:eastAsia="en-GB"/>
              </w:rPr>
            </w:pPr>
          </w:p>
        </w:tc>
      </w:tr>
      <w:tr w:rsidR="00663EBF" w:rsidRPr="007F346A" w14:paraId="219D4BD2" w14:textId="77777777" w:rsidTr="000C4A3C">
        <w:trPr>
          <w:trHeight w:val="145"/>
        </w:trPr>
        <w:tc>
          <w:tcPr>
            <w:tcW w:w="2813" w:type="dxa"/>
          </w:tcPr>
          <w:p w14:paraId="43E1B324" w14:textId="77777777" w:rsidR="00663EBF" w:rsidRPr="007F346A" w:rsidRDefault="00663EBF" w:rsidP="000C4A3C">
            <w:pPr>
              <w:adjustRightInd w:val="0"/>
              <w:jc w:val="both"/>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PCI DSS</w:t>
            </w:r>
            <w:r w:rsidRPr="007F346A">
              <w:rPr>
                <w:rFonts w:eastAsia="Arial" w:cs="Arial"/>
                <w:sz w:val="24"/>
                <w:lang w:eastAsia="en-GB"/>
              </w:rPr>
              <w:t>”</w:t>
            </w:r>
          </w:p>
        </w:tc>
        <w:tc>
          <w:tcPr>
            <w:tcW w:w="5550" w:type="dxa"/>
            <w:gridSpan w:val="2"/>
          </w:tcPr>
          <w:p w14:paraId="44A24E29"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mean the Payment Card Industry Data Security Standard as most recently published by the PCI Security Standards Council, LLC or its successor entity (the “</w:t>
            </w:r>
            <w:r w:rsidRPr="007F346A">
              <w:rPr>
                <w:rFonts w:eastAsia="Arial" w:cs="Arial"/>
                <w:b/>
                <w:sz w:val="24"/>
                <w:lang w:eastAsia="en-GB"/>
              </w:rPr>
              <w:t>PCI</w:t>
            </w:r>
            <w:r w:rsidRPr="007F346A">
              <w:rPr>
                <w:rFonts w:eastAsia="Arial" w:cs="Arial"/>
                <w:sz w:val="24"/>
                <w:lang w:eastAsia="en-GB"/>
              </w:rPr>
              <w:t>”).</w:t>
            </w:r>
          </w:p>
        </w:tc>
      </w:tr>
      <w:tr w:rsidR="00663EBF" w:rsidRPr="007F346A" w14:paraId="06ED7B26" w14:textId="77777777" w:rsidTr="000C4A3C">
        <w:trPr>
          <w:trHeight w:val="145"/>
        </w:trPr>
        <w:tc>
          <w:tcPr>
            <w:tcW w:w="2813" w:type="dxa"/>
          </w:tcPr>
          <w:p w14:paraId="2A72715C" w14:textId="77777777" w:rsidR="00663EBF" w:rsidRPr="007F346A" w:rsidRDefault="00663EBF" w:rsidP="000C4A3C">
            <w:pPr>
              <w:adjustRightInd w:val="0"/>
              <w:jc w:val="both"/>
              <w:rPr>
                <w:rFonts w:eastAsia="Arial" w:cs="Arial"/>
                <w:b/>
                <w:sz w:val="24"/>
                <w:lang w:eastAsia="en-GB"/>
              </w:rPr>
            </w:pPr>
          </w:p>
        </w:tc>
        <w:tc>
          <w:tcPr>
            <w:tcW w:w="5550" w:type="dxa"/>
            <w:gridSpan w:val="2"/>
          </w:tcPr>
          <w:p w14:paraId="0373A780" w14:textId="77777777" w:rsidR="00663EBF" w:rsidRPr="007F346A" w:rsidRDefault="00663EBF" w:rsidP="000C4A3C">
            <w:pPr>
              <w:keepNext/>
              <w:adjustRightInd w:val="0"/>
              <w:jc w:val="both"/>
              <w:rPr>
                <w:rFonts w:eastAsia="Arial" w:cs="Arial"/>
                <w:sz w:val="24"/>
                <w:lang w:eastAsia="en-GB"/>
              </w:rPr>
            </w:pPr>
          </w:p>
        </w:tc>
      </w:tr>
      <w:tr w:rsidR="00663EBF" w:rsidRPr="007F346A" w14:paraId="37A8DCB8" w14:textId="77777777" w:rsidTr="000C4A3C">
        <w:trPr>
          <w:trHeight w:val="145"/>
        </w:trPr>
        <w:tc>
          <w:tcPr>
            <w:tcW w:w="2813" w:type="dxa"/>
          </w:tcPr>
          <w:p w14:paraId="5F9A0345" w14:textId="77777777" w:rsidR="00663EBF" w:rsidRPr="007F346A" w:rsidRDefault="00663EBF" w:rsidP="000C4A3C">
            <w:pPr>
              <w:adjustRightInd w:val="0"/>
              <w:rPr>
                <w:rFonts w:eastAsia="Arial" w:cs="Arial"/>
                <w:sz w:val="24"/>
                <w:lang w:eastAsia="en-GB"/>
              </w:rPr>
            </w:pPr>
            <w:r w:rsidRPr="007F346A">
              <w:rPr>
                <w:rFonts w:eastAsia="Arial" w:cs="Arial"/>
                <w:sz w:val="24"/>
                <w:lang w:eastAsia="en-GB"/>
              </w:rPr>
              <w:t>“</w:t>
            </w:r>
            <w:r w:rsidRPr="007F346A">
              <w:rPr>
                <w:rFonts w:eastAsia="Arial" w:cs="Arial"/>
                <w:b/>
                <w:sz w:val="24"/>
                <w:lang w:eastAsia="en-GB"/>
              </w:rPr>
              <w:t>Risk Profile</w:t>
            </w:r>
            <w:r w:rsidRPr="007F346A">
              <w:rPr>
                <w:rFonts w:eastAsia="Arial" w:cs="Arial"/>
                <w:sz w:val="24"/>
                <w:lang w:eastAsia="en-GB"/>
              </w:rPr>
              <w:t>”</w:t>
            </w:r>
          </w:p>
          <w:p w14:paraId="327C5D30" w14:textId="77777777" w:rsidR="00663EBF" w:rsidRPr="007F346A" w:rsidRDefault="00663EBF" w:rsidP="000C4A3C">
            <w:pPr>
              <w:adjustRightInd w:val="0"/>
              <w:rPr>
                <w:rFonts w:eastAsia="Arial" w:cs="Arial"/>
                <w:sz w:val="24"/>
                <w:lang w:eastAsia="en-GB"/>
              </w:rPr>
            </w:pPr>
          </w:p>
        </w:tc>
        <w:tc>
          <w:tcPr>
            <w:tcW w:w="5550" w:type="dxa"/>
            <w:gridSpan w:val="2"/>
          </w:tcPr>
          <w:p w14:paraId="680FBC39"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a description of any set of risk. The set of risks can contain those that relate to a whole organisation, part of an organisation or as otherwise applicable. </w:t>
            </w:r>
          </w:p>
          <w:p w14:paraId="3EB4C2FB" w14:textId="77777777" w:rsidR="00663EBF" w:rsidRPr="007F346A" w:rsidRDefault="00663EBF" w:rsidP="000C4A3C">
            <w:pPr>
              <w:keepNext/>
              <w:adjustRightInd w:val="0"/>
              <w:jc w:val="both"/>
              <w:rPr>
                <w:rFonts w:eastAsia="Arial" w:cs="Arial"/>
                <w:sz w:val="24"/>
                <w:lang w:eastAsia="en-GB"/>
              </w:rPr>
            </w:pPr>
          </w:p>
        </w:tc>
      </w:tr>
      <w:tr w:rsidR="00663EBF" w:rsidRPr="007F346A" w14:paraId="39B681AD" w14:textId="77777777" w:rsidTr="000C4A3C">
        <w:trPr>
          <w:trHeight w:val="145"/>
        </w:trPr>
        <w:tc>
          <w:tcPr>
            <w:tcW w:w="2813" w:type="dxa"/>
          </w:tcPr>
          <w:p w14:paraId="642847E6"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Security Test”</w:t>
            </w:r>
          </w:p>
        </w:tc>
        <w:tc>
          <w:tcPr>
            <w:tcW w:w="5550" w:type="dxa"/>
            <w:gridSpan w:val="2"/>
          </w:tcPr>
          <w:p w14:paraId="785B2036"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include, but not be limited to, Penetration Test, Vulnerability Scan, Availability Test and any other security related test and audit.</w:t>
            </w:r>
          </w:p>
          <w:p w14:paraId="5AEFB9C4" w14:textId="77777777" w:rsidR="00663EBF" w:rsidRPr="007F346A" w:rsidRDefault="00663EBF" w:rsidP="000C4A3C">
            <w:pPr>
              <w:keepNext/>
              <w:adjustRightInd w:val="0"/>
              <w:jc w:val="both"/>
              <w:rPr>
                <w:rFonts w:eastAsia="Arial" w:cs="Arial"/>
                <w:sz w:val="24"/>
                <w:lang w:eastAsia="en-GB"/>
              </w:rPr>
            </w:pPr>
          </w:p>
        </w:tc>
      </w:tr>
      <w:tr w:rsidR="00663EBF" w:rsidRPr="007F346A" w:rsidDel="00B3464E" w14:paraId="3C06FD5C" w14:textId="77777777" w:rsidTr="000C4A3C">
        <w:trPr>
          <w:trHeight w:val="145"/>
        </w:trPr>
        <w:tc>
          <w:tcPr>
            <w:tcW w:w="2813" w:type="dxa"/>
          </w:tcPr>
          <w:p w14:paraId="29998BC9" w14:textId="77777777" w:rsidR="00663EBF" w:rsidRPr="007F346A" w:rsidDel="0021769D"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Tigerscheme</w:t>
            </w:r>
            <w:r w:rsidRPr="007F346A">
              <w:rPr>
                <w:rFonts w:eastAsia="Arial" w:cs="Arial"/>
                <w:sz w:val="24"/>
                <w:lang w:eastAsia="en-GB"/>
              </w:rPr>
              <w:t>”</w:t>
            </w:r>
          </w:p>
        </w:tc>
        <w:tc>
          <w:tcPr>
            <w:tcW w:w="5550" w:type="dxa"/>
            <w:gridSpan w:val="2"/>
          </w:tcPr>
          <w:p w14:paraId="029471DE"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shall mean a scheme for authorised penetration tests which scheme is managed by USW Commercial Services Ltd.</w:t>
            </w:r>
          </w:p>
          <w:p w14:paraId="13E10EF1" w14:textId="77777777" w:rsidR="00663EBF" w:rsidRPr="007F346A" w:rsidDel="00406CDE" w:rsidRDefault="00663EBF" w:rsidP="000C4A3C">
            <w:pPr>
              <w:keepNext/>
              <w:adjustRightInd w:val="0"/>
              <w:jc w:val="both"/>
              <w:rPr>
                <w:rFonts w:eastAsia="Arial" w:cs="Arial"/>
                <w:sz w:val="24"/>
                <w:lang w:eastAsia="en-GB"/>
              </w:rPr>
            </w:pPr>
          </w:p>
        </w:tc>
      </w:tr>
      <w:tr w:rsidR="00663EBF" w:rsidRPr="007F346A" w14:paraId="3AD88FBF" w14:textId="77777777" w:rsidTr="000C4A3C">
        <w:trPr>
          <w:trHeight w:val="145"/>
        </w:trPr>
        <w:tc>
          <w:tcPr>
            <w:tcW w:w="2813" w:type="dxa"/>
          </w:tcPr>
          <w:p w14:paraId="733279AD" w14:textId="77777777" w:rsidR="00663EBF" w:rsidRPr="007F346A" w:rsidRDefault="00663EBF" w:rsidP="000C4A3C">
            <w:pPr>
              <w:adjustRightInd w:val="0"/>
              <w:rPr>
                <w:rFonts w:eastAsia="Arial" w:cs="Arial"/>
                <w:b/>
                <w:sz w:val="24"/>
                <w:lang w:eastAsia="en-GB"/>
              </w:rPr>
            </w:pPr>
            <w:r w:rsidRPr="007F346A">
              <w:rPr>
                <w:rFonts w:eastAsia="Arial" w:cs="Arial"/>
                <w:sz w:val="24"/>
                <w:lang w:eastAsia="en-GB"/>
              </w:rPr>
              <w:t>“</w:t>
            </w:r>
            <w:r w:rsidRPr="007F346A">
              <w:rPr>
                <w:rFonts w:eastAsia="Arial" w:cs="Arial"/>
                <w:b/>
                <w:sz w:val="24"/>
                <w:lang w:eastAsia="en-GB"/>
              </w:rPr>
              <w:t>Vulnerability Scan</w:t>
            </w:r>
            <w:r w:rsidRPr="007F346A">
              <w:rPr>
                <w:rFonts w:eastAsia="Arial" w:cs="Arial"/>
                <w:sz w:val="24"/>
                <w:lang w:eastAsia="en-GB"/>
              </w:rPr>
              <w:t>”</w:t>
            </w:r>
          </w:p>
        </w:tc>
        <w:tc>
          <w:tcPr>
            <w:tcW w:w="5550" w:type="dxa"/>
            <w:gridSpan w:val="2"/>
          </w:tcPr>
          <w:p w14:paraId="7272D815" w14:textId="77777777" w:rsidR="00663EBF" w:rsidRPr="007F346A" w:rsidRDefault="00663EBF" w:rsidP="000C4A3C">
            <w:pPr>
              <w:keepNext/>
              <w:adjustRightInd w:val="0"/>
              <w:jc w:val="both"/>
              <w:rPr>
                <w:rFonts w:eastAsia="Arial" w:cs="Arial"/>
                <w:sz w:val="24"/>
                <w:lang w:eastAsia="en-GB"/>
              </w:rPr>
            </w:pPr>
            <w:r w:rsidRPr="007F346A">
              <w:rPr>
                <w:rFonts w:eastAsia="Arial" w:cs="Arial"/>
                <w:sz w:val="24"/>
                <w:lang w:eastAsia="en-GB"/>
              </w:rPr>
              <w:t xml:space="preserve">shall mean an ongoing activity to identify any potential vulnerability in any </w:t>
            </w:r>
            <w:r>
              <w:rPr>
                <w:rFonts w:eastAsia="Arial" w:cs="Arial"/>
                <w:sz w:val="24"/>
                <w:lang w:eastAsia="en-GB"/>
              </w:rPr>
              <w:t>Client</w:t>
            </w:r>
            <w:r w:rsidRPr="007F346A">
              <w:rPr>
                <w:rFonts w:eastAsia="Arial" w:cs="Arial"/>
                <w:sz w:val="24"/>
                <w:lang w:eastAsia="en-GB"/>
              </w:rPr>
              <w:t xml:space="preserve"> Assets, the </w:t>
            </w:r>
            <w:r>
              <w:rPr>
                <w:rFonts w:eastAsia="Arial" w:cs="Arial"/>
                <w:sz w:val="24"/>
                <w:lang w:eastAsia="en-GB"/>
              </w:rPr>
              <w:t>Client</w:t>
            </w:r>
            <w:r w:rsidRPr="007F346A">
              <w:rPr>
                <w:rFonts w:eastAsia="Arial" w:cs="Arial"/>
                <w:sz w:val="24"/>
                <w:lang w:eastAsia="en-GB"/>
              </w:rPr>
              <w:t xml:space="preserve">’s Systems Environment (or any part thereof) or the </w:t>
            </w:r>
            <w:r>
              <w:rPr>
                <w:rFonts w:eastAsia="Arial" w:cs="Arial"/>
                <w:sz w:val="24"/>
                <w:lang w:eastAsia="en-GB"/>
              </w:rPr>
              <w:t>Consultant</w:t>
            </w:r>
            <w:r w:rsidRPr="007F346A">
              <w:rPr>
                <w:rFonts w:eastAsia="Arial" w:cs="Arial"/>
                <w:sz w:val="24"/>
                <w:lang w:eastAsia="en-GB"/>
              </w:rPr>
              <w:t>’s Systems Environment (or any part thereof).</w:t>
            </w:r>
          </w:p>
        </w:tc>
      </w:tr>
      <w:tr w:rsidR="00663EBF" w:rsidRPr="007F346A" w14:paraId="4C813C88" w14:textId="77777777" w:rsidTr="000C4A3C">
        <w:trPr>
          <w:trHeight w:val="145"/>
        </w:trPr>
        <w:tc>
          <w:tcPr>
            <w:tcW w:w="2813" w:type="dxa"/>
          </w:tcPr>
          <w:p w14:paraId="210F5E71" w14:textId="77777777" w:rsidR="00663EBF" w:rsidRPr="007F346A" w:rsidRDefault="00663EBF" w:rsidP="000C4A3C">
            <w:pPr>
              <w:adjustRightInd w:val="0"/>
              <w:jc w:val="both"/>
              <w:rPr>
                <w:rFonts w:eastAsia="Arial" w:cs="Arial"/>
                <w:sz w:val="24"/>
                <w:lang w:eastAsia="en-GB"/>
              </w:rPr>
            </w:pPr>
          </w:p>
        </w:tc>
        <w:tc>
          <w:tcPr>
            <w:tcW w:w="5550" w:type="dxa"/>
            <w:gridSpan w:val="2"/>
          </w:tcPr>
          <w:p w14:paraId="65A6D689" w14:textId="77777777" w:rsidR="00663EBF" w:rsidRPr="007F346A" w:rsidRDefault="00663EBF" w:rsidP="000C4A3C">
            <w:pPr>
              <w:keepNext/>
              <w:adjustRightInd w:val="0"/>
              <w:jc w:val="both"/>
              <w:rPr>
                <w:rFonts w:eastAsia="Arial" w:cs="Arial"/>
                <w:sz w:val="24"/>
                <w:lang w:eastAsia="en-GB"/>
              </w:rPr>
            </w:pPr>
          </w:p>
        </w:tc>
      </w:tr>
    </w:tbl>
    <w:bookmarkEnd w:id="24"/>
    <w:bookmarkEnd w:id="25"/>
    <w:p w14:paraId="14FC036D" w14:textId="77777777" w:rsidR="00663EBF" w:rsidRPr="007F346A" w:rsidRDefault="00663EBF" w:rsidP="00663EBF">
      <w:pPr>
        <w:numPr>
          <w:ilvl w:val="1"/>
          <w:numId w:val="110"/>
        </w:numPr>
        <w:tabs>
          <w:tab w:val="num" w:pos="709"/>
        </w:tabs>
        <w:suppressAutoHyphens/>
        <w:ind w:left="709" w:hanging="709"/>
        <w:jc w:val="both"/>
        <w:rPr>
          <w:sz w:val="24"/>
          <w:szCs w:val="20"/>
        </w:rPr>
      </w:pPr>
      <w:r w:rsidRPr="007F346A">
        <w:rPr>
          <w:sz w:val="24"/>
          <w:szCs w:val="20"/>
        </w:rPr>
        <w:t xml:space="preserve">Reference to any notice to be provided by the </w:t>
      </w:r>
      <w:r>
        <w:rPr>
          <w:sz w:val="24"/>
          <w:szCs w:val="20"/>
        </w:rPr>
        <w:t>Consultant</w:t>
      </w:r>
      <w:r w:rsidRPr="007F346A">
        <w:rPr>
          <w:sz w:val="24"/>
          <w:szCs w:val="20"/>
        </w:rPr>
        <w:t xml:space="preserve"> to the </w:t>
      </w:r>
      <w:r>
        <w:rPr>
          <w:sz w:val="24"/>
          <w:szCs w:val="20"/>
        </w:rPr>
        <w:t>Client</w:t>
      </w:r>
      <w:r w:rsidRPr="007F346A">
        <w:rPr>
          <w:sz w:val="24"/>
          <w:szCs w:val="20"/>
        </w:rPr>
        <w:t xml:space="preserve"> shall be construed as a notice to be provided by the </w:t>
      </w:r>
      <w:r>
        <w:rPr>
          <w:sz w:val="24"/>
          <w:szCs w:val="20"/>
        </w:rPr>
        <w:t>Consultant</w:t>
      </w:r>
      <w:r w:rsidRPr="007F346A">
        <w:rPr>
          <w:sz w:val="24"/>
          <w:szCs w:val="20"/>
        </w:rPr>
        <w:t xml:space="preserve"> to the </w:t>
      </w:r>
      <w:r>
        <w:rPr>
          <w:sz w:val="24"/>
          <w:szCs w:val="20"/>
        </w:rPr>
        <w:t>Client</w:t>
      </w:r>
      <w:r w:rsidRPr="007F346A">
        <w:rPr>
          <w:sz w:val="24"/>
          <w:szCs w:val="20"/>
        </w:rPr>
        <w:t xml:space="preserve">’s Representative. </w:t>
      </w:r>
    </w:p>
    <w:p w14:paraId="231C3428" w14:textId="77777777" w:rsidR="00663EBF" w:rsidRPr="007F346A" w:rsidRDefault="00663EBF" w:rsidP="00663EBF">
      <w:pPr>
        <w:suppressAutoHyphens/>
        <w:jc w:val="both"/>
        <w:rPr>
          <w:rFonts w:cs="Arial"/>
          <w:sz w:val="24"/>
          <w:szCs w:val="20"/>
        </w:rPr>
      </w:pPr>
    </w:p>
    <w:p w14:paraId="0C09A7EB" w14:textId="77777777" w:rsidR="00663EBF" w:rsidRPr="007F346A"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27" w:name="_Toc35260882"/>
      <w:r w:rsidRPr="007F346A">
        <w:rPr>
          <w:rFonts w:cs="Arial"/>
          <w:b/>
          <w:bCs/>
          <w:sz w:val="24"/>
        </w:rPr>
        <w:t>PRINCIPLES OF SECURITY</w:t>
      </w:r>
      <w:bookmarkEnd w:id="27"/>
    </w:p>
    <w:p w14:paraId="697B9D7D" w14:textId="77777777" w:rsidR="00663EBF" w:rsidRPr="007F346A" w:rsidRDefault="00663EBF" w:rsidP="00663EBF">
      <w:pPr>
        <w:keepNext/>
        <w:suppressAutoHyphens/>
        <w:jc w:val="both"/>
        <w:rPr>
          <w:sz w:val="24"/>
          <w:szCs w:val="20"/>
        </w:rPr>
      </w:pPr>
    </w:p>
    <w:p w14:paraId="4655AA50" w14:textId="77777777" w:rsidR="00663EBF" w:rsidRPr="007F346A" w:rsidRDefault="00663EBF" w:rsidP="00663EBF">
      <w:pPr>
        <w:suppressAutoHyphens/>
        <w:ind w:left="709" w:hanging="709"/>
        <w:jc w:val="both"/>
        <w:rPr>
          <w:sz w:val="24"/>
          <w:szCs w:val="20"/>
        </w:rPr>
      </w:pPr>
      <w:r w:rsidRPr="007F346A">
        <w:rPr>
          <w:sz w:val="24"/>
          <w:szCs w:val="20"/>
        </w:rPr>
        <w:t xml:space="preserve">2.1 </w:t>
      </w:r>
      <w:r w:rsidRPr="007F346A">
        <w:rPr>
          <w:sz w:val="24"/>
          <w:szCs w:val="20"/>
        </w:rPr>
        <w:tab/>
      </w:r>
      <w:r w:rsidRPr="007F346A">
        <w:rPr>
          <w:sz w:val="24"/>
          <w:szCs w:val="20"/>
        </w:rPr>
        <w:tab/>
        <w:t xml:space="preserve">The </w:t>
      </w:r>
      <w:r>
        <w:rPr>
          <w:sz w:val="24"/>
          <w:szCs w:val="20"/>
        </w:rPr>
        <w:t>Consultant</w:t>
      </w:r>
      <w:r w:rsidRPr="007F346A">
        <w:rPr>
          <w:sz w:val="24"/>
          <w:szCs w:val="20"/>
        </w:rPr>
        <w:t xml:space="preserve"> shall at all times comply with the </w:t>
      </w:r>
      <w:r>
        <w:rPr>
          <w:sz w:val="24"/>
          <w:szCs w:val="20"/>
        </w:rPr>
        <w:t>Client</w:t>
      </w:r>
      <w:r w:rsidRPr="007F346A">
        <w:rPr>
          <w:sz w:val="24"/>
          <w:szCs w:val="20"/>
        </w:rPr>
        <w:t xml:space="preserve">’s Security Requirements and provide a level of security which is in accordance with the Security Policies and Standards, Good Security Practice and Law.  </w:t>
      </w:r>
    </w:p>
    <w:p w14:paraId="5F739A19" w14:textId="77777777" w:rsidR="00663EBF" w:rsidRPr="007F346A" w:rsidRDefault="00663EBF" w:rsidP="00663EBF">
      <w:pPr>
        <w:suppressAutoHyphens/>
        <w:ind w:left="1440" w:hanging="720"/>
        <w:jc w:val="both"/>
        <w:rPr>
          <w:sz w:val="24"/>
          <w:szCs w:val="20"/>
        </w:rPr>
      </w:pPr>
    </w:p>
    <w:p w14:paraId="70EBA585" w14:textId="77777777" w:rsidR="00663EBF" w:rsidRPr="007F346A"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28" w:name="_Toc35260883"/>
      <w:r w:rsidRPr="007F346A">
        <w:rPr>
          <w:rFonts w:cs="Arial"/>
          <w:b/>
          <w:bCs/>
          <w:sz w:val="24"/>
        </w:rPr>
        <w:t>ISO/IEC 27001 COMPLIANCE AND AUDIT</w:t>
      </w:r>
      <w:bookmarkEnd w:id="28"/>
      <w:r w:rsidRPr="007F346A">
        <w:rPr>
          <w:rFonts w:cs="Arial"/>
          <w:b/>
          <w:bCs/>
          <w:sz w:val="24"/>
        </w:rPr>
        <w:t xml:space="preserve"> </w:t>
      </w:r>
    </w:p>
    <w:p w14:paraId="1B39C380" w14:textId="77777777" w:rsidR="00663EBF" w:rsidRPr="007F346A" w:rsidRDefault="00663EBF" w:rsidP="00663EBF">
      <w:pPr>
        <w:rPr>
          <w:rFonts w:ascii="Calibri" w:eastAsia="Calibri" w:hAnsi="Calibri"/>
          <w:b/>
          <w:bCs/>
        </w:rPr>
      </w:pPr>
    </w:p>
    <w:p w14:paraId="120DB36F" w14:textId="77777777" w:rsidR="00663EBF" w:rsidRPr="007F346A" w:rsidRDefault="00663EBF" w:rsidP="00663EBF">
      <w:pPr>
        <w:suppressAutoHyphens/>
        <w:ind w:left="709" w:hanging="709"/>
        <w:jc w:val="both"/>
        <w:rPr>
          <w:sz w:val="24"/>
          <w:szCs w:val="20"/>
        </w:rPr>
      </w:pPr>
      <w:r w:rsidRPr="007F346A">
        <w:rPr>
          <w:sz w:val="24"/>
          <w:szCs w:val="20"/>
        </w:rPr>
        <w:t xml:space="preserve">3.1 </w:t>
      </w:r>
      <w:r w:rsidRPr="007F346A">
        <w:rPr>
          <w:sz w:val="24"/>
          <w:szCs w:val="20"/>
        </w:rPr>
        <w:tab/>
        <w:t xml:space="preserve">The </w:t>
      </w:r>
      <w:r>
        <w:rPr>
          <w:sz w:val="24"/>
          <w:szCs w:val="20"/>
        </w:rPr>
        <w:t>Consultant</w:t>
      </w:r>
      <w:r w:rsidRPr="007F346A">
        <w:rPr>
          <w:sz w:val="24"/>
          <w:szCs w:val="20"/>
        </w:rPr>
        <w:t xml:space="preserve"> shall, and shall procure that any Sub-</w:t>
      </w:r>
      <w:r>
        <w:rPr>
          <w:sz w:val="24"/>
          <w:szCs w:val="20"/>
        </w:rPr>
        <w:t>consultant</w:t>
      </w:r>
      <w:r w:rsidRPr="007F346A">
        <w:rPr>
          <w:sz w:val="24"/>
          <w:szCs w:val="20"/>
        </w:rPr>
        <w:t xml:space="preserve"> (as applicable) shall, comply with ISO/IEC 27001 in relation to the Services during the Contract Period. </w:t>
      </w:r>
    </w:p>
    <w:p w14:paraId="32A96A10" w14:textId="77777777" w:rsidR="00663EBF" w:rsidRPr="007F346A" w:rsidRDefault="00663EBF" w:rsidP="00663EBF">
      <w:pPr>
        <w:suppressAutoHyphens/>
        <w:jc w:val="both"/>
        <w:rPr>
          <w:sz w:val="24"/>
        </w:rPr>
      </w:pPr>
    </w:p>
    <w:p w14:paraId="2856BF41" w14:textId="77777777" w:rsidR="00663EBF" w:rsidRPr="007F346A" w:rsidRDefault="00663EBF" w:rsidP="00663EBF">
      <w:pPr>
        <w:suppressAutoHyphens/>
        <w:ind w:left="709" w:hanging="709"/>
        <w:jc w:val="both"/>
        <w:rPr>
          <w:sz w:val="24"/>
          <w:szCs w:val="20"/>
        </w:rPr>
      </w:pPr>
      <w:r w:rsidRPr="007F346A">
        <w:rPr>
          <w:sz w:val="24"/>
          <w:szCs w:val="20"/>
        </w:rPr>
        <w:t>3.2</w:t>
      </w:r>
      <w:r w:rsidRPr="007F346A">
        <w:rPr>
          <w:sz w:val="24"/>
          <w:szCs w:val="20"/>
        </w:rPr>
        <w:tab/>
        <w:t xml:space="preserve">The </w:t>
      </w:r>
      <w:r>
        <w:rPr>
          <w:sz w:val="24"/>
          <w:szCs w:val="20"/>
        </w:rPr>
        <w:t>Consultant</w:t>
      </w:r>
      <w:r w:rsidRPr="007F346A">
        <w:rPr>
          <w:sz w:val="24"/>
          <w:szCs w:val="20"/>
        </w:rPr>
        <w:t xml:space="preserve"> shall appoint an Information Security Manager and shall notify the </w:t>
      </w:r>
      <w:r>
        <w:rPr>
          <w:sz w:val="24"/>
          <w:szCs w:val="20"/>
        </w:rPr>
        <w:t>Client</w:t>
      </w:r>
      <w:r w:rsidRPr="007F346A">
        <w:rPr>
          <w:sz w:val="24"/>
          <w:szCs w:val="20"/>
        </w:rPr>
        <w:t xml:space="preserve"> of the identity of the Information Security Manager on the Commencement Date and, where applicable, within 5 Working Days following any change in the identity of the Information Security Manager. </w:t>
      </w:r>
    </w:p>
    <w:p w14:paraId="22F3F97B" w14:textId="77777777" w:rsidR="00663EBF" w:rsidRPr="007F346A" w:rsidRDefault="00663EBF" w:rsidP="00663EBF">
      <w:pPr>
        <w:widowControl w:val="0"/>
        <w:adjustRightInd w:val="0"/>
        <w:ind w:left="1702" w:hanging="851"/>
        <w:jc w:val="both"/>
        <w:outlineLvl w:val="2"/>
        <w:rPr>
          <w:sz w:val="24"/>
          <w:szCs w:val="20"/>
        </w:rPr>
      </w:pPr>
    </w:p>
    <w:p w14:paraId="04B6A77F" w14:textId="77777777" w:rsidR="00663EBF" w:rsidRPr="007F346A" w:rsidRDefault="00663EBF" w:rsidP="00663EBF">
      <w:pPr>
        <w:suppressAutoHyphens/>
        <w:ind w:left="709" w:hanging="709"/>
        <w:jc w:val="both"/>
        <w:rPr>
          <w:sz w:val="24"/>
          <w:szCs w:val="20"/>
        </w:rPr>
      </w:pPr>
      <w:r w:rsidRPr="007F346A">
        <w:rPr>
          <w:sz w:val="24"/>
          <w:szCs w:val="20"/>
        </w:rPr>
        <w:t>3.3</w:t>
      </w:r>
      <w:r w:rsidRPr="007F346A">
        <w:rPr>
          <w:sz w:val="24"/>
          <w:szCs w:val="20"/>
        </w:rPr>
        <w:tab/>
        <w:t xml:space="preserve">The </w:t>
      </w:r>
      <w:r>
        <w:rPr>
          <w:sz w:val="24"/>
          <w:szCs w:val="20"/>
        </w:rPr>
        <w:t>Consultant</w:t>
      </w:r>
      <w:r w:rsidRPr="007F346A">
        <w:rPr>
          <w:sz w:val="24"/>
          <w:szCs w:val="20"/>
        </w:rPr>
        <w:t xml:space="preserve"> shall ensure that it operates and maintains the Information Security Management System during the Contract Period and that the Information Security Management System meets the Security Policies and Standards, Good Security Practice and Law and includes:</w:t>
      </w:r>
    </w:p>
    <w:p w14:paraId="6E44755F" w14:textId="77777777" w:rsidR="00663EBF" w:rsidRPr="007F346A" w:rsidRDefault="00663EBF" w:rsidP="00663EBF">
      <w:pPr>
        <w:adjustRightInd w:val="0"/>
        <w:jc w:val="both"/>
        <w:outlineLvl w:val="2"/>
        <w:rPr>
          <w:sz w:val="24"/>
          <w:szCs w:val="20"/>
        </w:rPr>
      </w:pPr>
    </w:p>
    <w:p w14:paraId="5357AD3B" w14:textId="77777777" w:rsidR="00663EBF" w:rsidRPr="007F346A" w:rsidRDefault="00663EBF" w:rsidP="00663EBF">
      <w:pPr>
        <w:numPr>
          <w:ilvl w:val="0"/>
          <w:numId w:val="59"/>
        </w:numPr>
        <w:tabs>
          <w:tab w:val="num" w:pos="1134"/>
        </w:tabs>
        <w:suppressAutoHyphens/>
        <w:adjustRightInd w:val="0"/>
        <w:ind w:left="1134" w:hanging="284"/>
        <w:jc w:val="both"/>
        <w:outlineLvl w:val="2"/>
        <w:rPr>
          <w:sz w:val="24"/>
          <w:szCs w:val="20"/>
        </w:rPr>
      </w:pPr>
      <w:bookmarkStart w:id="29" w:name="_Toc35260469"/>
      <w:bookmarkStart w:id="30" w:name="_Toc35260884"/>
      <w:r w:rsidRPr="007F346A">
        <w:rPr>
          <w:sz w:val="24"/>
          <w:szCs w:val="20"/>
        </w:rPr>
        <w:t>a scope statement (which covers all of the Services provided under this Contract);</w:t>
      </w:r>
      <w:bookmarkEnd w:id="29"/>
      <w:bookmarkEnd w:id="30"/>
    </w:p>
    <w:p w14:paraId="659D83AD" w14:textId="77777777" w:rsidR="00663EBF" w:rsidRPr="007F346A" w:rsidRDefault="00663EBF" w:rsidP="00663EBF">
      <w:pPr>
        <w:numPr>
          <w:ilvl w:val="0"/>
          <w:numId w:val="59"/>
        </w:numPr>
        <w:tabs>
          <w:tab w:val="num" w:pos="1134"/>
        </w:tabs>
        <w:suppressAutoHyphens/>
        <w:adjustRightInd w:val="0"/>
        <w:ind w:left="1134" w:hanging="284"/>
        <w:jc w:val="both"/>
        <w:outlineLvl w:val="2"/>
        <w:rPr>
          <w:sz w:val="24"/>
          <w:szCs w:val="20"/>
        </w:rPr>
      </w:pPr>
      <w:bookmarkStart w:id="31" w:name="_Toc35260470"/>
      <w:bookmarkStart w:id="32" w:name="_Toc35260885"/>
      <w:r w:rsidRPr="007F346A">
        <w:rPr>
          <w:sz w:val="24"/>
          <w:szCs w:val="20"/>
        </w:rPr>
        <w:t>a risk assessment (which shall include any risks specific to the Services);</w:t>
      </w:r>
      <w:bookmarkEnd w:id="31"/>
      <w:bookmarkEnd w:id="32"/>
      <w:r w:rsidRPr="007F346A">
        <w:rPr>
          <w:sz w:val="24"/>
          <w:szCs w:val="20"/>
        </w:rPr>
        <w:t xml:space="preserve"> </w:t>
      </w:r>
    </w:p>
    <w:p w14:paraId="66D17C7B" w14:textId="77777777" w:rsidR="00663EBF" w:rsidRPr="007F346A" w:rsidRDefault="00663EBF" w:rsidP="00663EBF">
      <w:pPr>
        <w:numPr>
          <w:ilvl w:val="0"/>
          <w:numId w:val="59"/>
        </w:numPr>
        <w:tabs>
          <w:tab w:val="num" w:pos="1134"/>
        </w:tabs>
        <w:suppressAutoHyphens/>
        <w:adjustRightInd w:val="0"/>
        <w:ind w:left="1134" w:hanging="284"/>
        <w:jc w:val="both"/>
        <w:outlineLvl w:val="2"/>
        <w:rPr>
          <w:sz w:val="24"/>
          <w:szCs w:val="20"/>
        </w:rPr>
      </w:pPr>
      <w:bookmarkStart w:id="33" w:name="_Toc35260471"/>
      <w:bookmarkStart w:id="34" w:name="_Toc35260886"/>
      <w:r w:rsidRPr="007F346A">
        <w:rPr>
          <w:sz w:val="24"/>
          <w:szCs w:val="20"/>
        </w:rPr>
        <w:t>a statement of applicability;</w:t>
      </w:r>
      <w:bookmarkEnd w:id="33"/>
      <w:bookmarkEnd w:id="34"/>
    </w:p>
    <w:p w14:paraId="0DA16576" w14:textId="77777777" w:rsidR="00663EBF" w:rsidRPr="007F346A" w:rsidRDefault="00663EBF" w:rsidP="00663EBF">
      <w:pPr>
        <w:numPr>
          <w:ilvl w:val="0"/>
          <w:numId w:val="59"/>
        </w:numPr>
        <w:tabs>
          <w:tab w:val="num" w:pos="1134"/>
        </w:tabs>
        <w:suppressAutoHyphens/>
        <w:adjustRightInd w:val="0"/>
        <w:ind w:left="1134" w:hanging="284"/>
        <w:jc w:val="both"/>
        <w:outlineLvl w:val="2"/>
        <w:rPr>
          <w:sz w:val="24"/>
          <w:szCs w:val="20"/>
        </w:rPr>
      </w:pPr>
      <w:bookmarkStart w:id="35" w:name="_Toc35260472"/>
      <w:bookmarkStart w:id="36" w:name="_Toc35260887"/>
      <w:r w:rsidRPr="007F346A">
        <w:rPr>
          <w:sz w:val="24"/>
          <w:szCs w:val="20"/>
        </w:rPr>
        <w:t>a risk treatment plan; and</w:t>
      </w:r>
      <w:bookmarkEnd w:id="35"/>
      <w:bookmarkEnd w:id="36"/>
    </w:p>
    <w:p w14:paraId="03BE0D21" w14:textId="77777777" w:rsidR="00663EBF" w:rsidRPr="007F346A" w:rsidRDefault="00663EBF" w:rsidP="00663EBF">
      <w:pPr>
        <w:numPr>
          <w:ilvl w:val="0"/>
          <w:numId w:val="59"/>
        </w:numPr>
        <w:tabs>
          <w:tab w:val="num" w:pos="1134"/>
        </w:tabs>
        <w:suppressAutoHyphens/>
        <w:adjustRightInd w:val="0"/>
        <w:ind w:left="1134" w:hanging="284"/>
        <w:jc w:val="both"/>
        <w:outlineLvl w:val="2"/>
        <w:rPr>
          <w:sz w:val="24"/>
          <w:szCs w:val="20"/>
        </w:rPr>
      </w:pPr>
      <w:bookmarkStart w:id="37" w:name="_Toc35260473"/>
      <w:bookmarkStart w:id="38" w:name="_Toc35260888"/>
      <w:r w:rsidRPr="007F346A">
        <w:rPr>
          <w:sz w:val="24"/>
          <w:szCs w:val="20"/>
        </w:rPr>
        <w:t>an incident management plan</w:t>
      </w:r>
      <w:bookmarkEnd w:id="37"/>
      <w:bookmarkEnd w:id="38"/>
      <w:r w:rsidRPr="007F346A">
        <w:rPr>
          <w:sz w:val="24"/>
          <w:szCs w:val="20"/>
        </w:rPr>
        <w:t xml:space="preserve"> </w:t>
      </w:r>
    </w:p>
    <w:p w14:paraId="2D0A5360" w14:textId="77777777" w:rsidR="00663EBF" w:rsidRPr="007F346A" w:rsidRDefault="00663EBF" w:rsidP="00663EBF">
      <w:pPr>
        <w:adjustRightInd w:val="0"/>
        <w:ind w:left="851"/>
        <w:jc w:val="both"/>
        <w:outlineLvl w:val="2"/>
        <w:rPr>
          <w:sz w:val="24"/>
          <w:szCs w:val="20"/>
        </w:rPr>
      </w:pPr>
      <w:bookmarkStart w:id="39" w:name="_Toc35260474"/>
      <w:bookmarkStart w:id="40" w:name="_Toc35260889"/>
      <w:r w:rsidRPr="007F346A">
        <w:rPr>
          <w:sz w:val="24"/>
          <w:szCs w:val="20"/>
        </w:rPr>
        <w:t>in each case as specified by ISO/IEC 27001.</w:t>
      </w:r>
      <w:bookmarkEnd w:id="39"/>
      <w:bookmarkEnd w:id="40"/>
    </w:p>
    <w:p w14:paraId="002D600C" w14:textId="77777777" w:rsidR="00663EBF" w:rsidRPr="007F346A" w:rsidRDefault="00663EBF" w:rsidP="00663EBF">
      <w:pPr>
        <w:adjustRightInd w:val="0"/>
        <w:ind w:left="851"/>
        <w:jc w:val="both"/>
        <w:outlineLvl w:val="2"/>
        <w:rPr>
          <w:sz w:val="24"/>
          <w:szCs w:val="20"/>
        </w:rPr>
      </w:pPr>
    </w:p>
    <w:p w14:paraId="67CA5B7D" w14:textId="77777777" w:rsidR="00663EBF" w:rsidRPr="007F346A" w:rsidRDefault="00663EBF" w:rsidP="00663EBF">
      <w:pPr>
        <w:adjustRightInd w:val="0"/>
        <w:ind w:left="851"/>
        <w:jc w:val="both"/>
        <w:outlineLvl w:val="2"/>
        <w:rPr>
          <w:sz w:val="24"/>
          <w:szCs w:val="20"/>
        </w:rPr>
      </w:pPr>
      <w:bookmarkStart w:id="41" w:name="_Toc35260475"/>
      <w:bookmarkStart w:id="42" w:name="_Toc35260890"/>
      <w:r w:rsidRPr="007F346A">
        <w:rPr>
          <w:sz w:val="24"/>
          <w:szCs w:val="20"/>
        </w:rPr>
        <w:t xml:space="preserve">The </w:t>
      </w:r>
      <w:r>
        <w:rPr>
          <w:sz w:val="24"/>
          <w:szCs w:val="20"/>
        </w:rPr>
        <w:t>Consultant</w:t>
      </w:r>
      <w:r w:rsidRPr="007F346A">
        <w:rPr>
          <w:sz w:val="24"/>
          <w:szCs w:val="20"/>
        </w:rPr>
        <w:t xml:space="preserve"> shall provide the Information Security Management System to the </w:t>
      </w:r>
      <w:r>
        <w:rPr>
          <w:sz w:val="24"/>
          <w:szCs w:val="20"/>
        </w:rPr>
        <w:t>Client</w:t>
      </w:r>
      <w:r w:rsidRPr="007F346A">
        <w:rPr>
          <w:sz w:val="24"/>
          <w:szCs w:val="20"/>
        </w:rPr>
        <w:t xml:space="preserve"> upon request within 10 Working Days from such request.</w:t>
      </w:r>
      <w:bookmarkEnd w:id="41"/>
      <w:bookmarkEnd w:id="42"/>
    </w:p>
    <w:p w14:paraId="5924ADEA" w14:textId="77777777" w:rsidR="00663EBF" w:rsidRPr="007F346A" w:rsidRDefault="00663EBF" w:rsidP="00663EBF">
      <w:pPr>
        <w:suppressAutoHyphens/>
        <w:jc w:val="both"/>
        <w:rPr>
          <w:sz w:val="24"/>
        </w:rPr>
      </w:pPr>
    </w:p>
    <w:p w14:paraId="6F30DA9F" w14:textId="77777777" w:rsidR="00663EBF" w:rsidRPr="007F346A" w:rsidRDefault="00663EBF" w:rsidP="00663EBF">
      <w:pPr>
        <w:suppressAutoHyphens/>
        <w:ind w:left="709" w:hanging="709"/>
        <w:jc w:val="both"/>
        <w:rPr>
          <w:sz w:val="24"/>
          <w:szCs w:val="20"/>
        </w:rPr>
      </w:pPr>
      <w:r w:rsidRPr="007F346A">
        <w:rPr>
          <w:sz w:val="24"/>
          <w:szCs w:val="20"/>
        </w:rPr>
        <w:t>3.4</w:t>
      </w:r>
      <w:r w:rsidRPr="007F346A">
        <w:rPr>
          <w:sz w:val="24"/>
          <w:szCs w:val="20"/>
        </w:rPr>
        <w:tab/>
        <w:t xml:space="preserve">The </w:t>
      </w:r>
      <w:r>
        <w:rPr>
          <w:sz w:val="24"/>
          <w:szCs w:val="20"/>
        </w:rPr>
        <w:t>Consultant</w:t>
      </w:r>
      <w:r w:rsidRPr="007F346A">
        <w:rPr>
          <w:sz w:val="24"/>
          <w:szCs w:val="20"/>
        </w:rPr>
        <w:t xml:space="preserve"> shall carry out regular Security Tests in compliance with ISO/IEC 27001 and shall within 10 Working Days after completion of the relevant audit provide any associated security audit reports to the </w:t>
      </w:r>
      <w:r>
        <w:rPr>
          <w:sz w:val="24"/>
          <w:szCs w:val="20"/>
        </w:rPr>
        <w:t>Client</w:t>
      </w:r>
      <w:r w:rsidRPr="007F346A">
        <w:rPr>
          <w:sz w:val="24"/>
          <w:szCs w:val="20"/>
        </w:rPr>
        <w:t>.</w:t>
      </w:r>
    </w:p>
    <w:p w14:paraId="40400630" w14:textId="77777777" w:rsidR="00663EBF" w:rsidRPr="007F346A" w:rsidRDefault="00663EBF" w:rsidP="00663EBF">
      <w:pPr>
        <w:adjustRightInd w:val="0"/>
        <w:ind w:left="792"/>
        <w:jc w:val="both"/>
        <w:outlineLvl w:val="1"/>
        <w:rPr>
          <w:sz w:val="24"/>
          <w:lang w:eastAsia="en-GB"/>
        </w:rPr>
      </w:pPr>
    </w:p>
    <w:p w14:paraId="733A4629" w14:textId="06F49060" w:rsidR="00663EBF" w:rsidRPr="007F346A" w:rsidRDefault="00663EBF" w:rsidP="00663EBF">
      <w:pPr>
        <w:suppressAutoHyphens/>
        <w:ind w:left="709" w:hanging="709"/>
        <w:jc w:val="both"/>
        <w:rPr>
          <w:sz w:val="24"/>
          <w:szCs w:val="20"/>
        </w:rPr>
      </w:pPr>
      <w:r w:rsidRPr="007F346A">
        <w:rPr>
          <w:sz w:val="24"/>
          <w:szCs w:val="20"/>
        </w:rPr>
        <w:t>3.5</w:t>
      </w:r>
      <w:r w:rsidRPr="007F346A">
        <w:rPr>
          <w:sz w:val="24"/>
          <w:szCs w:val="20"/>
        </w:rPr>
        <w:tab/>
        <w:t xml:space="preserve">Notwithstanding the provisions of paragraph </w:t>
      </w:r>
      <w:r w:rsidRPr="007F346A">
        <w:rPr>
          <w:sz w:val="24"/>
          <w:szCs w:val="20"/>
        </w:rPr>
        <w:fldChar w:fldCharType="begin"/>
      </w:r>
      <w:r w:rsidRPr="007F346A">
        <w:rPr>
          <w:sz w:val="24"/>
          <w:szCs w:val="20"/>
        </w:rPr>
        <w:instrText xml:space="preserve"> REF _Ref29992781 \r \h  \* MERGEFORMAT </w:instrText>
      </w:r>
      <w:r w:rsidRPr="007F346A">
        <w:rPr>
          <w:sz w:val="24"/>
          <w:szCs w:val="20"/>
        </w:rPr>
      </w:r>
      <w:r w:rsidRPr="007F346A">
        <w:rPr>
          <w:sz w:val="24"/>
          <w:szCs w:val="20"/>
        </w:rPr>
        <w:fldChar w:fldCharType="separate"/>
      </w:r>
      <w:r w:rsidRPr="007F346A">
        <w:rPr>
          <w:sz w:val="24"/>
          <w:szCs w:val="20"/>
        </w:rPr>
        <w:t>3.1</w:t>
      </w:r>
      <w:r w:rsidRPr="007F346A">
        <w:rPr>
          <w:sz w:val="24"/>
          <w:szCs w:val="20"/>
        </w:rPr>
        <w:fldChar w:fldCharType="end"/>
      </w:r>
      <w:r w:rsidRPr="007F346A">
        <w:rPr>
          <w:sz w:val="24"/>
          <w:szCs w:val="20"/>
        </w:rPr>
        <w:t xml:space="preserve"> to paragraph </w:t>
      </w:r>
      <w:r w:rsidRPr="007F346A">
        <w:rPr>
          <w:sz w:val="24"/>
          <w:szCs w:val="20"/>
        </w:rPr>
        <w:fldChar w:fldCharType="begin"/>
      </w:r>
      <w:r w:rsidRPr="007F346A">
        <w:rPr>
          <w:sz w:val="24"/>
          <w:szCs w:val="20"/>
        </w:rPr>
        <w:instrText xml:space="preserve"> REF _Ref30495001 \r \h  \* MERGEFORMAT </w:instrText>
      </w:r>
      <w:r w:rsidRPr="007F346A">
        <w:rPr>
          <w:sz w:val="24"/>
          <w:szCs w:val="20"/>
        </w:rPr>
      </w:r>
      <w:r w:rsidRPr="007F346A">
        <w:rPr>
          <w:sz w:val="24"/>
          <w:szCs w:val="20"/>
        </w:rPr>
        <w:fldChar w:fldCharType="separate"/>
      </w:r>
      <w:r w:rsidRPr="007F346A">
        <w:rPr>
          <w:sz w:val="24"/>
          <w:szCs w:val="20"/>
        </w:rPr>
        <w:t>3.4</w:t>
      </w:r>
      <w:r w:rsidRPr="007F346A">
        <w:rPr>
          <w:sz w:val="24"/>
          <w:szCs w:val="20"/>
        </w:rPr>
        <w:fldChar w:fldCharType="end"/>
      </w:r>
      <w:r w:rsidRPr="007F346A">
        <w:rPr>
          <w:sz w:val="24"/>
          <w:szCs w:val="20"/>
        </w:rPr>
        <w:t xml:space="preserve">, the </w:t>
      </w:r>
      <w:r>
        <w:rPr>
          <w:sz w:val="24"/>
          <w:szCs w:val="20"/>
        </w:rPr>
        <w:t>Client</w:t>
      </w:r>
      <w:r w:rsidRPr="007F346A">
        <w:rPr>
          <w:sz w:val="24"/>
          <w:szCs w:val="20"/>
        </w:rPr>
        <w:t xml:space="preserve"> may, in its absolute discretion, notify the </w:t>
      </w:r>
      <w:r>
        <w:rPr>
          <w:sz w:val="24"/>
          <w:szCs w:val="20"/>
        </w:rPr>
        <w:t>Consultant</w:t>
      </w:r>
      <w:r w:rsidRPr="007F346A">
        <w:rPr>
          <w:sz w:val="24"/>
          <w:szCs w:val="20"/>
        </w:rPr>
        <w:t xml:space="preserve"> that it is not in compliance with the </w:t>
      </w:r>
      <w:r>
        <w:rPr>
          <w:sz w:val="24"/>
          <w:szCs w:val="20"/>
        </w:rPr>
        <w:t>Client</w:t>
      </w:r>
      <w:r w:rsidRPr="007F346A">
        <w:rPr>
          <w:sz w:val="24"/>
          <w:szCs w:val="20"/>
        </w:rPr>
        <w:t xml:space="preserve">’s Security Requirements and provide details of such non-compliance. The </w:t>
      </w:r>
      <w:r>
        <w:rPr>
          <w:sz w:val="24"/>
          <w:szCs w:val="20"/>
        </w:rPr>
        <w:t>Consultant</w:t>
      </w:r>
      <w:r w:rsidRPr="007F346A">
        <w:rPr>
          <w:sz w:val="24"/>
          <w:szCs w:val="20"/>
        </w:rPr>
        <w:t xml:space="preserve"> shall, at its own expense, undertake those actions required in order to comply with the </w:t>
      </w:r>
      <w:r>
        <w:rPr>
          <w:sz w:val="24"/>
          <w:szCs w:val="20"/>
        </w:rPr>
        <w:t>Client</w:t>
      </w:r>
      <w:r w:rsidRPr="007F346A">
        <w:rPr>
          <w:sz w:val="24"/>
          <w:szCs w:val="20"/>
        </w:rPr>
        <w:t xml:space="preserve">’s Security Requirements within one calendar month following such notification or on a date as agreed by the Parties.  For the avoidance of doubt, any failure to comply with the </w:t>
      </w:r>
      <w:r>
        <w:rPr>
          <w:sz w:val="24"/>
          <w:szCs w:val="20"/>
        </w:rPr>
        <w:t>Client</w:t>
      </w:r>
      <w:r w:rsidRPr="007F346A">
        <w:rPr>
          <w:sz w:val="24"/>
          <w:szCs w:val="20"/>
        </w:rPr>
        <w:t xml:space="preserve">’s Security Requirements within the required timeframe (regardless of whether such failure is capable of remedy) shall constitute a </w:t>
      </w:r>
      <w:r w:rsidR="00B174D3" w:rsidRPr="00B174D3">
        <w:rPr>
          <w:sz w:val="24"/>
          <w:szCs w:val="20"/>
        </w:rPr>
        <w:t xml:space="preserve">substantial failure by the Consultant to comply with </w:t>
      </w:r>
      <w:r w:rsidR="00B174D3">
        <w:rPr>
          <w:sz w:val="24"/>
          <w:szCs w:val="20"/>
        </w:rPr>
        <w:t>their</w:t>
      </w:r>
      <w:r w:rsidR="00B174D3" w:rsidRPr="00B174D3">
        <w:rPr>
          <w:sz w:val="24"/>
          <w:szCs w:val="20"/>
        </w:rPr>
        <w:t xml:space="preserve"> obligations.</w:t>
      </w:r>
    </w:p>
    <w:p w14:paraId="1DA29439" w14:textId="77777777" w:rsidR="00663EBF" w:rsidRPr="007F346A" w:rsidRDefault="00663EBF" w:rsidP="00663EBF">
      <w:pPr>
        <w:adjustRightInd w:val="0"/>
        <w:ind w:left="792"/>
        <w:jc w:val="both"/>
        <w:outlineLvl w:val="1"/>
        <w:rPr>
          <w:sz w:val="24"/>
          <w:lang w:eastAsia="en-GB"/>
        </w:rPr>
      </w:pPr>
    </w:p>
    <w:p w14:paraId="011D15F8" w14:textId="77777777" w:rsidR="00663EBF" w:rsidRPr="007F346A"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43" w:name="_Toc35260891"/>
      <w:r w:rsidRPr="007F346A">
        <w:rPr>
          <w:rFonts w:cs="Arial"/>
          <w:b/>
          <w:bCs/>
          <w:sz w:val="24"/>
        </w:rPr>
        <w:t>CYBER ESSENTIALS SCHEME</w:t>
      </w:r>
      <w:bookmarkEnd w:id="43"/>
    </w:p>
    <w:p w14:paraId="53E0749A" w14:textId="77777777" w:rsidR="00663EBF" w:rsidRPr="007F346A" w:rsidRDefault="00663EBF" w:rsidP="00663EBF">
      <w:pPr>
        <w:suppressAutoHyphens/>
        <w:jc w:val="both"/>
        <w:rPr>
          <w:sz w:val="24"/>
          <w:szCs w:val="20"/>
        </w:rPr>
      </w:pPr>
    </w:p>
    <w:p w14:paraId="64E629E9" w14:textId="77777777" w:rsidR="00663EBF" w:rsidRPr="007F346A" w:rsidRDefault="00663EBF" w:rsidP="00663EBF">
      <w:pPr>
        <w:suppressAutoHyphens/>
        <w:ind w:left="709" w:hanging="709"/>
        <w:jc w:val="both"/>
        <w:rPr>
          <w:sz w:val="24"/>
          <w:szCs w:val="20"/>
        </w:rPr>
      </w:pPr>
      <w:r w:rsidRPr="007F346A">
        <w:rPr>
          <w:sz w:val="24"/>
          <w:szCs w:val="20"/>
        </w:rPr>
        <w:t>4.1</w:t>
      </w:r>
      <w:r w:rsidRPr="007F346A">
        <w:rPr>
          <w:sz w:val="24"/>
          <w:szCs w:val="20"/>
        </w:rPr>
        <w:tab/>
        <w:t xml:space="preserve">The </w:t>
      </w:r>
      <w:r>
        <w:rPr>
          <w:sz w:val="24"/>
          <w:szCs w:val="20"/>
        </w:rPr>
        <w:t>Consultant</w:t>
      </w:r>
      <w:r w:rsidRPr="007F346A">
        <w:rPr>
          <w:sz w:val="24"/>
          <w:szCs w:val="20"/>
        </w:rPr>
        <w:t xml:space="preserve"> shall, and shall procure that any Sub-</w:t>
      </w:r>
      <w:r>
        <w:rPr>
          <w:sz w:val="24"/>
          <w:szCs w:val="20"/>
        </w:rPr>
        <w:t>consultant</w:t>
      </w:r>
      <w:r w:rsidRPr="007F346A">
        <w:rPr>
          <w:sz w:val="24"/>
          <w:szCs w:val="20"/>
        </w:rPr>
        <w:t xml:space="preserve"> (as applicable) shall, obtain and maintain certification to Cyber Essentials (the “Cyber Essentials Certificate”) in relation to the Services during Contract Period. The Cyber Essentials Certificate shall be provided by the </w:t>
      </w:r>
      <w:r>
        <w:rPr>
          <w:sz w:val="24"/>
          <w:szCs w:val="20"/>
        </w:rPr>
        <w:t>Consultant</w:t>
      </w:r>
      <w:r w:rsidRPr="007F346A">
        <w:rPr>
          <w:sz w:val="24"/>
          <w:szCs w:val="20"/>
        </w:rPr>
        <w:t xml:space="preserve"> to the </w:t>
      </w:r>
      <w:r>
        <w:rPr>
          <w:sz w:val="24"/>
          <w:szCs w:val="20"/>
        </w:rPr>
        <w:t>Client</w:t>
      </w:r>
      <w:r w:rsidRPr="007F346A">
        <w:rPr>
          <w:sz w:val="24"/>
          <w:szCs w:val="20"/>
        </w:rPr>
        <w:t xml:space="preserve"> annually on the dates as agreed by the Parties.  </w:t>
      </w:r>
    </w:p>
    <w:p w14:paraId="6CE2BF83" w14:textId="77777777" w:rsidR="00663EBF" w:rsidRPr="007F346A" w:rsidRDefault="00663EBF" w:rsidP="00663EBF">
      <w:pPr>
        <w:suppressAutoHyphens/>
        <w:jc w:val="both"/>
        <w:rPr>
          <w:rFonts w:cs="Arial"/>
          <w:sz w:val="24"/>
          <w:szCs w:val="20"/>
        </w:rPr>
      </w:pPr>
    </w:p>
    <w:p w14:paraId="2F4DC717" w14:textId="64B1DE7E" w:rsidR="00663EBF" w:rsidRPr="007F346A" w:rsidRDefault="00663EBF" w:rsidP="00B174D3">
      <w:pPr>
        <w:suppressAutoHyphens/>
        <w:ind w:left="709" w:hanging="709"/>
        <w:jc w:val="both"/>
        <w:rPr>
          <w:sz w:val="24"/>
          <w:szCs w:val="20"/>
        </w:rPr>
      </w:pPr>
      <w:r w:rsidRPr="007F346A">
        <w:rPr>
          <w:sz w:val="24"/>
          <w:szCs w:val="20"/>
        </w:rPr>
        <w:t>4.2</w:t>
      </w:r>
      <w:r w:rsidRPr="007F346A">
        <w:rPr>
          <w:sz w:val="24"/>
          <w:szCs w:val="20"/>
        </w:rPr>
        <w:tab/>
        <w:t xml:space="preserve">The </w:t>
      </w:r>
      <w:r>
        <w:rPr>
          <w:sz w:val="24"/>
          <w:szCs w:val="20"/>
        </w:rPr>
        <w:t>Consultant</w:t>
      </w:r>
      <w:r w:rsidRPr="007F346A">
        <w:rPr>
          <w:sz w:val="24"/>
          <w:szCs w:val="20"/>
        </w:rPr>
        <w:t xml:space="preserve"> shall notify the </w:t>
      </w:r>
      <w:r>
        <w:rPr>
          <w:sz w:val="24"/>
          <w:szCs w:val="20"/>
        </w:rPr>
        <w:t>Client</w:t>
      </w:r>
      <w:r w:rsidRPr="007F346A">
        <w:rPr>
          <w:sz w:val="24"/>
          <w:szCs w:val="20"/>
        </w:rPr>
        <w:t xml:space="preserve"> of any failure to obtain, or the revocation of, a Cyber Essentials Certificate within 2 Working Days of confirmation of such failure or revocation. The </w:t>
      </w:r>
      <w:r>
        <w:rPr>
          <w:sz w:val="24"/>
          <w:szCs w:val="20"/>
        </w:rPr>
        <w:t>Consultant</w:t>
      </w:r>
      <w:r w:rsidRPr="007F346A">
        <w:rPr>
          <w:sz w:val="24"/>
          <w:szCs w:val="20"/>
        </w:rPr>
        <w:t xml:space="preserve"> shall, at its own expense, undertake those actions required in order to obtain a Cyber Essentials Certificate following such failure or revocation.  For the avoidance of doubt, any failure to obtain and/or maintain a Cyber Essentials Certificate during the Contract Period after the first date on which the </w:t>
      </w:r>
      <w:r>
        <w:rPr>
          <w:sz w:val="24"/>
          <w:szCs w:val="20"/>
        </w:rPr>
        <w:t>Consultant</w:t>
      </w:r>
      <w:r w:rsidRPr="007F346A">
        <w:rPr>
          <w:sz w:val="24"/>
          <w:szCs w:val="20"/>
        </w:rPr>
        <w:t xml:space="preserve"> was required to provide a Cyber Essentials Certificate in accordance with paragraph </w:t>
      </w:r>
      <w:r w:rsidRPr="007F346A">
        <w:rPr>
          <w:sz w:val="24"/>
          <w:szCs w:val="20"/>
        </w:rPr>
        <w:fldChar w:fldCharType="begin"/>
      </w:r>
      <w:r w:rsidRPr="007F346A">
        <w:rPr>
          <w:sz w:val="24"/>
          <w:szCs w:val="20"/>
        </w:rPr>
        <w:instrText xml:space="preserve"> REF _Ref30074090 \r \h  \* MERGEFORMAT </w:instrText>
      </w:r>
      <w:r w:rsidRPr="007F346A">
        <w:rPr>
          <w:sz w:val="24"/>
          <w:szCs w:val="20"/>
        </w:rPr>
      </w:r>
      <w:r w:rsidRPr="007F346A">
        <w:rPr>
          <w:sz w:val="24"/>
          <w:szCs w:val="20"/>
        </w:rPr>
        <w:fldChar w:fldCharType="separate"/>
      </w:r>
      <w:r w:rsidRPr="007F346A">
        <w:rPr>
          <w:sz w:val="24"/>
          <w:szCs w:val="20"/>
        </w:rPr>
        <w:t>4.1</w:t>
      </w:r>
      <w:r w:rsidRPr="007F346A">
        <w:rPr>
          <w:sz w:val="24"/>
          <w:szCs w:val="20"/>
        </w:rPr>
        <w:fldChar w:fldCharType="end"/>
      </w:r>
      <w:r w:rsidRPr="007F346A">
        <w:rPr>
          <w:sz w:val="24"/>
          <w:szCs w:val="20"/>
        </w:rPr>
        <w:t xml:space="preserve"> (regardless of whether such failure is capable of remedy) shall constitute a </w:t>
      </w:r>
      <w:r w:rsidR="00B174D3" w:rsidRPr="00B174D3">
        <w:rPr>
          <w:sz w:val="24"/>
          <w:szCs w:val="20"/>
        </w:rPr>
        <w:t xml:space="preserve">substantial failure by the Consultant to comply with </w:t>
      </w:r>
      <w:r w:rsidR="00B174D3">
        <w:rPr>
          <w:sz w:val="24"/>
          <w:szCs w:val="20"/>
        </w:rPr>
        <w:t>their</w:t>
      </w:r>
      <w:r w:rsidR="00B174D3" w:rsidRPr="00B174D3">
        <w:rPr>
          <w:sz w:val="24"/>
          <w:szCs w:val="20"/>
        </w:rPr>
        <w:t xml:space="preserve"> obligations.</w:t>
      </w:r>
    </w:p>
    <w:p w14:paraId="55DB86A2" w14:textId="77777777" w:rsidR="00663EBF" w:rsidRPr="007F346A"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44" w:name="_Toc35260892"/>
      <w:r w:rsidRPr="007F346A">
        <w:rPr>
          <w:rFonts w:cs="Arial"/>
          <w:b/>
          <w:bCs/>
          <w:sz w:val="24"/>
        </w:rPr>
        <w:t>RISK MANAGEMENT</w:t>
      </w:r>
      <w:bookmarkEnd w:id="44"/>
    </w:p>
    <w:p w14:paraId="61C8E76A" w14:textId="77777777" w:rsidR="00663EBF" w:rsidRPr="007F346A" w:rsidRDefault="00663EBF" w:rsidP="00663EBF">
      <w:pPr>
        <w:suppressAutoHyphens/>
        <w:ind w:left="720"/>
        <w:jc w:val="both"/>
        <w:rPr>
          <w:rFonts w:cs="Arial"/>
          <w:sz w:val="24"/>
          <w:szCs w:val="20"/>
        </w:rPr>
      </w:pPr>
    </w:p>
    <w:p w14:paraId="7362C34B" w14:textId="77777777" w:rsidR="00663EBF" w:rsidRPr="007F346A" w:rsidRDefault="00663EBF" w:rsidP="00663EBF">
      <w:pPr>
        <w:suppressAutoHyphens/>
        <w:ind w:left="709" w:hanging="709"/>
        <w:jc w:val="both"/>
        <w:rPr>
          <w:sz w:val="24"/>
          <w:szCs w:val="20"/>
        </w:rPr>
      </w:pPr>
      <w:r w:rsidRPr="007F346A">
        <w:rPr>
          <w:sz w:val="24"/>
          <w:szCs w:val="20"/>
        </w:rPr>
        <w:t>5.1</w:t>
      </w:r>
      <w:r w:rsidRPr="007F346A">
        <w:rPr>
          <w:sz w:val="24"/>
          <w:szCs w:val="20"/>
        </w:rPr>
        <w:tab/>
        <w:t xml:space="preserve">The </w:t>
      </w:r>
      <w:r>
        <w:rPr>
          <w:sz w:val="24"/>
          <w:szCs w:val="20"/>
        </w:rPr>
        <w:t>Consultant</w:t>
      </w:r>
      <w:r w:rsidRPr="007F346A">
        <w:rPr>
          <w:sz w:val="24"/>
          <w:szCs w:val="20"/>
        </w:rPr>
        <w:t xml:space="preserve"> shall operate and maintain policies and processes for risk management (the </w:t>
      </w:r>
      <w:r w:rsidRPr="007F346A">
        <w:rPr>
          <w:b/>
          <w:sz w:val="24"/>
          <w:szCs w:val="20"/>
        </w:rPr>
        <w:t>Risk Management Policy</w:t>
      </w:r>
      <w:r w:rsidRPr="007F346A">
        <w:rPr>
          <w:sz w:val="24"/>
          <w:szCs w:val="20"/>
        </w:rPr>
        <w:t xml:space="preserve">) during the Contract Period which includes standards and processes for the assessment of any potential risks in relation to the Services and processes to ensure that the </w:t>
      </w:r>
      <w:r>
        <w:rPr>
          <w:sz w:val="24"/>
          <w:szCs w:val="20"/>
        </w:rPr>
        <w:t>Client</w:t>
      </w:r>
      <w:r w:rsidRPr="007F346A">
        <w:rPr>
          <w:sz w:val="24"/>
          <w:szCs w:val="20"/>
        </w:rPr>
        <w:t xml:space="preserve">’s Security Requirements are met (the </w:t>
      </w:r>
      <w:r w:rsidRPr="007F346A">
        <w:rPr>
          <w:b/>
          <w:sz w:val="24"/>
          <w:szCs w:val="20"/>
        </w:rPr>
        <w:t>Risk Assessment</w:t>
      </w:r>
      <w:r w:rsidRPr="007F346A">
        <w:rPr>
          <w:sz w:val="24"/>
          <w:szCs w:val="20"/>
        </w:rPr>
        <w:t xml:space="preserve">). The </w:t>
      </w:r>
      <w:r>
        <w:rPr>
          <w:sz w:val="24"/>
          <w:szCs w:val="20"/>
        </w:rPr>
        <w:t>Consultant</w:t>
      </w:r>
      <w:r w:rsidRPr="007F346A">
        <w:rPr>
          <w:sz w:val="24"/>
          <w:szCs w:val="20"/>
        </w:rPr>
        <w:t xml:space="preserve"> shall provide the Risk Management Policy to the </w:t>
      </w:r>
      <w:r>
        <w:rPr>
          <w:sz w:val="24"/>
          <w:szCs w:val="20"/>
        </w:rPr>
        <w:t>Client</w:t>
      </w:r>
      <w:r w:rsidRPr="007F346A">
        <w:rPr>
          <w:sz w:val="24"/>
          <w:szCs w:val="20"/>
        </w:rPr>
        <w:t xml:space="preserve"> upon request within 10 Working Days of such request. The </w:t>
      </w:r>
      <w:r>
        <w:rPr>
          <w:sz w:val="24"/>
          <w:szCs w:val="20"/>
        </w:rPr>
        <w:t>Client</w:t>
      </w:r>
      <w:r w:rsidRPr="007F346A">
        <w:rPr>
          <w:sz w:val="24"/>
          <w:szCs w:val="20"/>
        </w:rPr>
        <w:t xml:space="preserve"> may, at its absolute discretion, require changes to the Risk Management Policy to comply with the </w:t>
      </w:r>
      <w:r>
        <w:rPr>
          <w:sz w:val="24"/>
          <w:szCs w:val="20"/>
        </w:rPr>
        <w:t>Client</w:t>
      </w:r>
      <w:r w:rsidRPr="007F346A">
        <w:rPr>
          <w:sz w:val="24"/>
          <w:szCs w:val="20"/>
        </w:rPr>
        <w:t xml:space="preserve">’s Security Requirements. The </w:t>
      </w:r>
      <w:r>
        <w:rPr>
          <w:sz w:val="24"/>
          <w:szCs w:val="20"/>
        </w:rPr>
        <w:t>Consultant</w:t>
      </w:r>
      <w:r w:rsidRPr="007F346A">
        <w:rPr>
          <w:sz w:val="24"/>
          <w:szCs w:val="20"/>
        </w:rPr>
        <w:t xml:space="preserve"> shall, at its own expense, undertake those actions required in order to implement the changes required by the </w:t>
      </w:r>
      <w:r>
        <w:rPr>
          <w:sz w:val="24"/>
          <w:szCs w:val="20"/>
        </w:rPr>
        <w:t>Client</w:t>
      </w:r>
      <w:r w:rsidRPr="007F346A">
        <w:rPr>
          <w:sz w:val="24"/>
          <w:szCs w:val="20"/>
        </w:rPr>
        <w:t xml:space="preserve"> within one calendar month of such request or on a date as agreed by the Parties.</w:t>
      </w:r>
    </w:p>
    <w:p w14:paraId="2EEB02C4" w14:textId="77777777" w:rsidR="00663EBF" w:rsidRPr="007F346A" w:rsidRDefault="00663EBF" w:rsidP="00663EBF">
      <w:pPr>
        <w:suppressAutoHyphens/>
        <w:jc w:val="both"/>
        <w:rPr>
          <w:rFonts w:cs="Arial"/>
          <w:sz w:val="24"/>
          <w:szCs w:val="20"/>
        </w:rPr>
      </w:pPr>
    </w:p>
    <w:p w14:paraId="08D5F00C" w14:textId="77777777" w:rsidR="00663EBF" w:rsidRPr="007F346A" w:rsidRDefault="00663EBF" w:rsidP="00663EBF">
      <w:pPr>
        <w:suppressAutoHyphens/>
        <w:ind w:left="709" w:hanging="709"/>
        <w:jc w:val="both"/>
        <w:rPr>
          <w:sz w:val="24"/>
          <w:szCs w:val="20"/>
        </w:rPr>
      </w:pPr>
      <w:r w:rsidRPr="007F346A">
        <w:rPr>
          <w:sz w:val="24"/>
          <w:szCs w:val="20"/>
        </w:rPr>
        <w:t>5.2</w:t>
      </w:r>
      <w:r w:rsidRPr="007F346A">
        <w:rPr>
          <w:sz w:val="24"/>
          <w:szCs w:val="20"/>
        </w:rPr>
        <w:tab/>
        <w:t xml:space="preserve">The </w:t>
      </w:r>
      <w:r>
        <w:rPr>
          <w:sz w:val="24"/>
          <w:szCs w:val="20"/>
        </w:rPr>
        <w:t>Consultant</w:t>
      </w:r>
      <w:r w:rsidRPr="007F346A">
        <w:rPr>
          <w:sz w:val="24"/>
          <w:szCs w:val="20"/>
        </w:rPr>
        <w:t xml:space="preserve"> shall carry out a Risk Assessment (i) at least annually, (ii) in the event of a material change in the </w:t>
      </w:r>
      <w:r>
        <w:rPr>
          <w:sz w:val="24"/>
          <w:szCs w:val="20"/>
        </w:rPr>
        <w:t>Consultant</w:t>
      </w:r>
      <w:r w:rsidRPr="007F346A">
        <w:rPr>
          <w:sz w:val="24"/>
          <w:szCs w:val="20"/>
        </w:rPr>
        <w:t xml:space="preserve">’s Systems Environment or in the threat landscape or (iii) at the request of the </w:t>
      </w:r>
      <w:r>
        <w:rPr>
          <w:sz w:val="24"/>
          <w:szCs w:val="20"/>
        </w:rPr>
        <w:t>Client</w:t>
      </w:r>
      <w:r w:rsidRPr="007F346A">
        <w:rPr>
          <w:sz w:val="24"/>
          <w:szCs w:val="20"/>
        </w:rPr>
        <w:t xml:space="preserve">. The </w:t>
      </w:r>
      <w:r>
        <w:rPr>
          <w:sz w:val="24"/>
          <w:szCs w:val="20"/>
        </w:rPr>
        <w:t>Consultant</w:t>
      </w:r>
      <w:r w:rsidRPr="007F346A">
        <w:rPr>
          <w:sz w:val="24"/>
          <w:szCs w:val="20"/>
        </w:rPr>
        <w:t xml:space="preserve"> shall provide the report of the Risk Assessment to the </w:t>
      </w:r>
      <w:r>
        <w:rPr>
          <w:sz w:val="24"/>
          <w:szCs w:val="20"/>
        </w:rPr>
        <w:t>Client</w:t>
      </w:r>
      <w:r w:rsidRPr="007F346A">
        <w:rPr>
          <w:sz w:val="24"/>
          <w:szCs w:val="20"/>
        </w:rPr>
        <w:t xml:space="preserve">, in the case of at least annual Risk Assessments, within 5 Working Days of completion of the Risk Assessment or, in the case of all other Risk Assessments, within one calendar month after completion of the Risk Assessment or on a date as agreed by the Parties. The </w:t>
      </w:r>
      <w:r>
        <w:rPr>
          <w:sz w:val="24"/>
          <w:szCs w:val="20"/>
        </w:rPr>
        <w:t>Consultant</w:t>
      </w:r>
      <w:r w:rsidRPr="007F346A">
        <w:rPr>
          <w:sz w:val="24"/>
          <w:szCs w:val="20"/>
        </w:rPr>
        <w:t xml:space="preserve"> shall notify the </w:t>
      </w:r>
      <w:r>
        <w:rPr>
          <w:sz w:val="24"/>
          <w:szCs w:val="20"/>
        </w:rPr>
        <w:t>Client</w:t>
      </w:r>
      <w:r w:rsidRPr="007F346A">
        <w:rPr>
          <w:sz w:val="24"/>
          <w:szCs w:val="20"/>
        </w:rPr>
        <w:t xml:space="preserve"> within 5 Working Days if the Risk Profile in relation to the Services has changed materially, for example, but not limited to, from one risk rating to another risk rating. </w:t>
      </w:r>
    </w:p>
    <w:p w14:paraId="1266C3D8" w14:textId="77777777" w:rsidR="00663EBF" w:rsidRPr="007F346A" w:rsidRDefault="00663EBF" w:rsidP="00663EBF">
      <w:pPr>
        <w:contextualSpacing/>
        <w:rPr>
          <w:rFonts w:cs="Arial"/>
          <w:sz w:val="24"/>
          <w:szCs w:val="20"/>
        </w:rPr>
      </w:pPr>
    </w:p>
    <w:p w14:paraId="0B73F3E3" w14:textId="77777777" w:rsidR="00663EBF" w:rsidRPr="007F346A" w:rsidRDefault="00663EBF" w:rsidP="00663EBF">
      <w:pPr>
        <w:suppressAutoHyphens/>
        <w:ind w:left="709" w:hanging="709"/>
        <w:jc w:val="both"/>
        <w:rPr>
          <w:sz w:val="24"/>
          <w:szCs w:val="20"/>
        </w:rPr>
      </w:pPr>
      <w:r w:rsidRPr="007F346A">
        <w:rPr>
          <w:sz w:val="24"/>
          <w:szCs w:val="20"/>
        </w:rPr>
        <w:t>5.3</w:t>
      </w:r>
      <w:r w:rsidRPr="007F346A">
        <w:rPr>
          <w:sz w:val="24"/>
          <w:szCs w:val="20"/>
        </w:rPr>
        <w:tab/>
        <w:t xml:space="preserve">If the </w:t>
      </w:r>
      <w:r>
        <w:rPr>
          <w:sz w:val="24"/>
          <w:szCs w:val="20"/>
        </w:rPr>
        <w:t>Client</w:t>
      </w:r>
      <w:r w:rsidRPr="007F346A">
        <w:rPr>
          <w:sz w:val="24"/>
          <w:szCs w:val="20"/>
        </w:rPr>
        <w:t xml:space="preserve"> decides, at its absolute discretion, that any Risk Assessment does not meet the </w:t>
      </w:r>
      <w:r>
        <w:rPr>
          <w:sz w:val="24"/>
          <w:szCs w:val="20"/>
        </w:rPr>
        <w:t>Client</w:t>
      </w:r>
      <w:r w:rsidRPr="007F346A">
        <w:rPr>
          <w:sz w:val="24"/>
          <w:szCs w:val="20"/>
        </w:rPr>
        <w:t xml:space="preserve">’s Security Requirements, the </w:t>
      </w:r>
      <w:r>
        <w:rPr>
          <w:sz w:val="24"/>
          <w:szCs w:val="20"/>
        </w:rPr>
        <w:t>Consultant</w:t>
      </w:r>
      <w:r w:rsidRPr="007F346A">
        <w:rPr>
          <w:sz w:val="24"/>
          <w:szCs w:val="20"/>
        </w:rPr>
        <w:t xml:space="preserve"> shall repeat the Risk Assessment within one calendar month of such request or as agreed by the Parties.</w:t>
      </w:r>
    </w:p>
    <w:p w14:paraId="7A600AB3" w14:textId="77777777" w:rsidR="00663EBF" w:rsidRPr="007F346A" w:rsidRDefault="00663EBF" w:rsidP="00663EBF">
      <w:pPr>
        <w:tabs>
          <w:tab w:val="left" w:pos="5565"/>
        </w:tabs>
        <w:contextualSpacing/>
        <w:rPr>
          <w:rFonts w:cs="Arial"/>
          <w:sz w:val="24"/>
          <w:szCs w:val="20"/>
        </w:rPr>
      </w:pPr>
      <w:r w:rsidRPr="007F346A">
        <w:rPr>
          <w:rFonts w:cs="Arial"/>
          <w:sz w:val="24"/>
          <w:szCs w:val="20"/>
        </w:rPr>
        <w:tab/>
      </w:r>
    </w:p>
    <w:p w14:paraId="518780EB" w14:textId="77777777" w:rsidR="00663EBF" w:rsidRPr="007F346A" w:rsidRDefault="00663EBF" w:rsidP="00663EBF">
      <w:pPr>
        <w:suppressAutoHyphens/>
        <w:ind w:left="709" w:hanging="709"/>
        <w:jc w:val="both"/>
        <w:rPr>
          <w:sz w:val="24"/>
          <w:szCs w:val="20"/>
        </w:rPr>
      </w:pPr>
      <w:r w:rsidRPr="007F346A">
        <w:rPr>
          <w:sz w:val="24"/>
          <w:szCs w:val="20"/>
        </w:rPr>
        <w:t>5.4</w:t>
      </w:r>
      <w:r w:rsidRPr="007F346A">
        <w:rPr>
          <w:sz w:val="24"/>
          <w:szCs w:val="20"/>
        </w:rPr>
        <w:tab/>
        <w:t xml:space="preserve">The </w:t>
      </w:r>
      <w:r>
        <w:rPr>
          <w:sz w:val="24"/>
          <w:szCs w:val="20"/>
        </w:rPr>
        <w:t>Consultant</w:t>
      </w:r>
      <w:r w:rsidRPr="007F346A">
        <w:rPr>
          <w:sz w:val="24"/>
          <w:szCs w:val="20"/>
        </w:rPr>
        <w:t xml:space="preserve"> shall, and shall procure that any Sub-</w:t>
      </w:r>
      <w:r>
        <w:rPr>
          <w:sz w:val="24"/>
          <w:szCs w:val="20"/>
        </w:rPr>
        <w:t>consultant</w:t>
      </w:r>
      <w:r w:rsidRPr="007F346A">
        <w:rPr>
          <w:sz w:val="24"/>
          <w:szCs w:val="20"/>
        </w:rPr>
        <w:t xml:space="preserve"> (as applicable) shall, co-operate with the </w:t>
      </w:r>
      <w:r>
        <w:rPr>
          <w:sz w:val="24"/>
          <w:szCs w:val="20"/>
        </w:rPr>
        <w:t>Client</w:t>
      </w:r>
      <w:r w:rsidRPr="007F346A">
        <w:rPr>
          <w:sz w:val="24"/>
          <w:szCs w:val="20"/>
        </w:rPr>
        <w:t xml:space="preserve"> in relation to the </w:t>
      </w:r>
      <w:r>
        <w:rPr>
          <w:sz w:val="24"/>
          <w:szCs w:val="20"/>
        </w:rPr>
        <w:t>Client</w:t>
      </w:r>
      <w:r w:rsidRPr="007F346A">
        <w:rPr>
          <w:sz w:val="24"/>
          <w:szCs w:val="20"/>
        </w:rPr>
        <w:t>’s own risk management processes regarding the Services.</w:t>
      </w:r>
    </w:p>
    <w:p w14:paraId="56699601" w14:textId="77777777" w:rsidR="00663EBF" w:rsidRPr="007F346A" w:rsidRDefault="00663EBF" w:rsidP="00663EBF">
      <w:pPr>
        <w:ind w:left="720"/>
        <w:contextualSpacing/>
        <w:rPr>
          <w:rFonts w:cs="Arial"/>
          <w:sz w:val="24"/>
          <w:szCs w:val="20"/>
        </w:rPr>
      </w:pPr>
    </w:p>
    <w:p w14:paraId="15D0E747" w14:textId="23F61C38" w:rsidR="00663EBF" w:rsidRPr="007F346A" w:rsidRDefault="00663EBF" w:rsidP="00B174D3">
      <w:pPr>
        <w:suppressAutoHyphens/>
        <w:ind w:left="709" w:hanging="709"/>
        <w:jc w:val="both"/>
        <w:rPr>
          <w:sz w:val="24"/>
          <w:szCs w:val="20"/>
        </w:rPr>
      </w:pPr>
      <w:r w:rsidRPr="007F346A">
        <w:rPr>
          <w:sz w:val="24"/>
          <w:szCs w:val="20"/>
        </w:rPr>
        <w:t>5.5</w:t>
      </w:r>
      <w:r w:rsidRPr="007F346A">
        <w:rPr>
          <w:sz w:val="24"/>
          <w:szCs w:val="20"/>
        </w:rPr>
        <w:tab/>
        <w:t xml:space="preserve">For the avoidance of doubt, the </w:t>
      </w:r>
      <w:r>
        <w:rPr>
          <w:sz w:val="24"/>
          <w:szCs w:val="20"/>
        </w:rPr>
        <w:t>Consultant</w:t>
      </w:r>
      <w:r w:rsidRPr="007F346A">
        <w:rPr>
          <w:sz w:val="24"/>
          <w:szCs w:val="20"/>
        </w:rPr>
        <w:t xml:space="preserve"> shall pay all costs in relation to undertaking any action required to meet the requirements stipulated in this paragraph </w:t>
      </w:r>
      <w:r w:rsidRPr="007F346A">
        <w:rPr>
          <w:sz w:val="24"/>
          <w:szCs w:val="20"/>
        </w:rPr>
        <w:fldChar w:fldCharType="begin"/>
      </w:r>
      <w:r w:rsidRPr="007F346A">
        <w:rPr>
          <w:sz w:val="24"/>
          <w:szCs w:val="20"/>
        </w:rPr>
        <w:instrText xml:space="preserve"> REF _Ref30071796 \r \h  \* MERGEFORMAT </w:instrText>
      </w:r>
      <w:r w:rsidRPr="007F346A">
        <w:rPr>
          <w:sz w:val="24"/>
          <w:szCs w:val="20"/>
        </w:rPr>
      </w:r>
      <w:r w:rsidRPr="007F346A">
        <w:rPr>
          <w:sz w:val="24"/>
          <w:szCs w:val="20"/>
        </w:rPr>
        <w:fldChar w:fldCharType="separate"/>
      </w:r>
      <w:r w:rsidRPr="007F346A">
        <w:rPr>
          <w:sz w:val="24"/>
          <w:szCs w:val="20"/>
        </w:rPr>
        <w:t>5</w:t>
      </w:r>
      <w:r w:rsidRPr="007F346A">
        <w:rPr>
          <w:sz w:val="24"/>
          <w:szCs w:val="20"/>
        </w:rPr>
        <w:fldChar w:fldCharType="end"/>
      </w:r>
      <w:r w:rsidRPr="007F346A">
        <w:rPr>
          <w:sz w:val="24"/>
          <w:szCs w:val="20"/>
        </w:rPr>
        <w:t>.</w:t>
      </w:r>
      <w:r w:rsidR="00965DC8">
        <w:rPr>
          <w:sz w:val="24"/>
          <w:szCs w:val="20"/>
        </w:rPr>
        <w:t>5.</w:t>
      </w:r>
      <w:r w:rsidRPr="007F346A">
        <w:rPr>
          <w:sz w:val="24"/>
          <w:szCs w:val="20"/>
        </w:rPr>
        <w:t xml:space="preserve"> Any failure by the </w:t>
      </w:r>
      <w:r>
        <w:rPr>
          <w:sz w:val="24"/>
          <w:szCs w:val="20"/>
        </w:rPr>
        <w:t>Consultant</w:t>
      </w:r>
      <w:r w:rsidRPr="007F346A">
        <w:rPr>
          <w:sz w:val="24"/>
          <w:szCs w:val="20"/>
        </w:rPr>
        <w:t xml:space="preserve"> to comply with any requirement of this paragraph </w:t>
      </w:r>
      <w:r w:rsidRPr="007F346A">
        <w:rPr>
          <w:sz w:val="24"/>
          <w:szCs w:val="20"/>
        </w:rPr>
        <w:fldChar w:fldCharType="begin"/>
      </w:r>
      <w:r w:rsidRPr="007F346A">
        <w:rPr>
          <w:sz w:val="24"/>
          <w:szCs w:val="20"/>
        </w:rPr>
        <w:instrText xml:space="preserve"> REF _Ref30071796 \r \h  \* MERGEFORMAT </w:instrText>
      </w:r>
      <w:r w:rsidRPr="007F346A">
        <w:rPr>
          <w:sz w:val="24"/>
          <w:szCs w:val="20"/>
        </w:rPr>
      </w:r>
      <w:r w:rsidRPr="007F346A">
        <w:rPr>
          <w:sz w:val="24"/>
          <w:szCs w:val="20"/>
        </w:rPr>
        <w:fldChar w:fldCharType="separate"/>
      </w:r>
      <w:r w:rsidRPr="007F346A">
        <w:rPr>
          <w:sz w:val="24"/>
          <w:szCs w:val="20"/>
        </w:rPr>
        <w:t>5</w:t>
      </w:r>
      <w:r w:rsidRPr="007F346A">
        <w:rPr>
          <w:sz w:val="24"/>
          <w:szCs w:val="20"/>
        </w:rPr>
        <w:fldChar w:fldCharType="end"/>
      </w:r>
      <w:r w:rsidR="00965DC8">
        <w:rPr>
          <w:sz w:val="24"/>
          <w:szCs w:val="20"/>
        </w:rPr>
        <w:t>.5</w:t>
      </w:r>
      <w:r w:rsidRPr="007F346A">
        <w:rPr>
          <w:sz w:val="24"/>
          <w:szCs w:val="20"/>
        </w:rPr>
        <w:t xml:space="preserve"> (regardless of whether such failure is capable of remedy), shall constitute a </w:t>
      </w:r>
      <w:r w:rsidR="00B174D3" w:rsidRPr="00B174D3">
        <w:rPr>
          <w:sz w:val="24"/>
          <w:szCs w:val="20"/>
        </w:rPr>
        <w:t>substantial failure by the Consultant to comply with his obligations.</w:t>
      </w:r>
    </w:p>
    <w:p w14:paraId="0A454EA3" w14:textId="77777777" w:rsidR="00663EBF" w:rsidRPr="007F346A"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45" w:name="_Toc35260893"/>
      <w:r w:rsidRPr="007F346A">
        <w:rPr>
          <w:rFonts w:cs="Arial"/>
          <w:b/>
          <w:bCs/>
          <w:sz w:val="24"/>
        </w:rPr>
        <w:t>SECURITY AUDIT AND ASSURANCE</w:t>
      </w:r>
      <w:bookmarkEnd w:id="45"/>
      <w:r w:rsidRPr="007F346A">
        <w:rPr>
          <w:rFonts w:cs="Arial"/>
          <w:b/>
          <w:bCs/>
          <w:sz w:val="24"/>
        </w:rPr>
        <w:t xml:space="preserve"> </w:t>
      </w:r>
    </w:p>
    <w:p w14:paraId="1FE66D67" w14:textId="77777777" w:rsidR="00663EBF" w:rsidRPr="007F346A" w:rsidRDefault="00663EBF" w:rsidP="00663EBF">
      <w:pPr>
        <w:suppressAutoHyphens/>
        <w:ind w:left="720" w:hanging="720"/>
        <w:jc w:val="both"/>
        <w:rPr>
          <w:rFonts w:cs="Arial"/>
          <w:sz w:val="24"/>
          <w:szCs w:val="20"/>
        </w:rPr>
      </w:pPr>
    </w:p>
    <w:p w14:paraId="65FFC602" w14:textId="77777777" w:rsidR="00663EBF" w:rsidRPr="007F346A" w:rsidRDefault="00663EBF" w:rsidP="00663EBF">
      <w:pPr>
        <w:suppressAutoHyphens/>
        <w:ind w:left="709" w:hanging="709"/>
        <w:jc w:val="both"/>
        <w:rPr>
          <w:sz w:val="24"/>
          <w:szCs w:val="20"/>
        </w:rPr>
      </w:pPr>
      <w:r>
        <w:rPr>
          <w:sz w:val="24"/>
          <w:szCs w:val="20"/>
        </w:rPr>
        <w:t>5</w:t>
      </w:r>
      <w:r w:rsidRPr="007F346A">
        <w:rPr>
          <w:sz w:val="24"/>
          <w:szCs w:val="20"/>
        </w:rPr>
        <w:t>.1</w:t>
      </w:r>
      <w:r w:rsidRPr="007F346A">
        <w:rPr>
          <w:sz w:val="24"/>
          <w:szCs w:val="20"/>
        </w:rPr>
        <w:tab/>
        <w:t xml:space="preserve">The </w:t>
      </w:r>
      <w:r>
        <w:rPr>
          <w:sz w:val="24"/>
          <w:szCs w:val="20"/>
        </w:rPr>
        <w:t>Consultant</w:t>
      </w:r>
      <w:r w:rsidRPr="007F346A">
        <w:rPr>
          <w:sz w:val="24"/>
          <w:szCs w:val="20"/>
        </w:rPr>
        <w:t xml:space="preserve"> shall, and shall procure that any Sub-</w:t>
      </w:r>
      <w:r>
        <w:rPr>
          <w:sz w:val="24"/>
          <w:szCs w:val="20"/>
        </w:rPr>
        <w:t>consultant</w:t>
      </w:r>
      <w:r w:rsidRPr="007F346A">
        <w:rPr>
          <w:sz w:val="24"/>
          <w:szCs w:val="20"/>
        </w:rPr>
        <w:t xml:space="preserve"> (as applicable) shall, complete the information security questionnaire in the format stipulated by the </w:t>
      </w:r>
      <w:r>
        <w:rPr>
          <w:sz w:val="24"/>
          <w:szCs w:val="20"/>
        </w:rPr>
        <w:t>Client</w:t>
      </w:r>
      <w:r w:rsidRPr="007F346A">
        <w:rPr>
          <w:sz w:val="24"/>
          <w:szCs w:val="20"/>
        </w:rPr>
        <w:t xml:space="preserve"> (the “</w:t>
      </w:r>
      <w:r w:rsidRPr="007F346A">
        <w:rPr>
          <w:b/>
          <w:sz w:val="24"/>
          <w:szCs w:val="20"/>
        </w:rPr>
        <w:t>Information Security Questionnaire</w:t>
      </w:r>
      <w:r w:rsidRPr="007F346A">
        <w:rPr>
          <w:sz w:val="24"/>
          <w:szCs w:val="20"/>
        </w:rPr>
        <w:t xml:space="preserve">”) at least annually or at the request by the </w:t>
      </w:r>
      <w:r>
        <w:rPr>
          <w:sz w:val="24"/>
          <w:szCs w:val="20"/>
        </w:rPr>
        <w:t>Client</w:t>
      </w:r>
      <w:r w:rsidRPr="007F346A">
        <w:rPr>
          <w:sz w:val="24"/>
          <w:szCs w:val="20"/>
        </w:rPr>
        <w:t xml:space="preserve">. The </w:t>
      </w:r>
      <w:r>
        <w:rPr>
          <w:sz w:val="24"/>
          <w:szCs w:val="20"/>
        </w:rPr>
        <w:t>Consultant</w:t>
      </w:r>
      <w:r w:rsidRPr="007F346A">
        <w:rPr>
          <w:sz w:val="24"/>
          <w:szCs w:val="20"/>
        </w:rPr>
        <w:t xml:space="preserve"> shall provide the completed Information Security Questionnaire to the </w:t>
      </w:r>
      <w:r>
        <w:rPr>
          <w:sz w:val="24"/>
          <w:szCs w:val="20"/>
        </w:rPr>
        <w:t>Client</w:t>
      </w:r>
      <w:r w:rsidRPr="007F346A">
        <w:rPr>
          <w:sz w:val="24"/>
          <w:szCs w:val="20"/>
        </w:rPr>
        <w:t xml:space="preserve"> within one calendar month from the date of request. </w:t>
      </w:r>
    </w:p>
    <w:p w14:paraId="205C2068" w14:textId="77777777" w:rsidR="00663EBF" w:rsidRPr="007F346A" w:rsidRDefault="00663EBF" w:rsidP="00663EBF">
      <w:pPr>
        <w:ind w:left="720"/>
        <w:contextualSpacing/>
        <w:rPr>
          <w:sz w:val="24"/>
        </w:rPr>
      </w:pPr>
    </w:p>
    <w:p w14:paraId="0953FBEB" w14:textId="77777777" w:rsidR="00663EBF" w:rsidRPr="00A56A15" w:rsidRDefault="00663EBF" w:rsidP="00663EBF">
      <w:pPr>
        <w:suppressAutoHyphens/>
        <w:ind w:left="709" w:hanging="709"/>
        <w:jc w:val="both"/>
        <w:rPr>
          <w:sz w:val="24"/>
          <w:szCs w:val="20"/>
        </w:rPr>
      </w:pPr>
      <w:r>
        <w:rPr>
          <w:sz w:val="24"/>
          <w:szCs w:val="20"/>
        </w:rPr>
        <w:t>5</w:t>
      </w:r>
      <w:r w:rsidRPr="007F346A">
        <w:rPr>
          <w:sz w:val="24"/>
          <w:szCs w:val="20"/>
        </w:rPr>
        <w:t>.2</w:t>
      </w:r>
      <w:r w:rsidRPr="007F346A">
        <w:rPr>
          <w:sz w:val="24"/>
          <w:szCs w:val="20"/>
        </w:rPr>
        <w:tab/>
      </w:r>
      <w:r w:rsidRPr="00A56A15">
        <w:rPr>
          <w:sz w:val="24"/>
          <w:szCs w:val="20"/>
        </w:rPr>
        <w:t xml:space="preserve">The </w:t>
      </w:r>
      <w:r>
        <w:rPr>
          <w:sz w:val="24"/>
          <w:szCs w:val="20"/>
        </w:rPr>
        <w:t>Consultant</w:t>
      </w:r>
      <w:r w:rsidRPr="00A56A15">
        <w:rPr>
          <w:sz w:val="24"/>
          <w:szCs w:val="20"/>
        </w:rPr>
        <w:t xml:space="preserve"> shall conduct Security Tests to assess the Information Security of the </w:t>
      </w:r>
      <w:r>
        <w:rPr>
          <w:sz w:val="24"/>
          <w:szCs w:val="20"/>
        </w:rPr>
        <w:t>Consultant</w:t>
      </w:r>
      <w:r w:rsidRPr="00A56A15">
        <w:rPr>
          <w:sz w:val="24"/>
          <w:szCs w:val="20"/>
        </w:rPr>
        <w:t xml:space="preserve">’s Systems Environment and, if requested, the </w:t>
      </w:r>
      <w:r>
        <w:rPr>
          <w:sz w:val="24"/>
          <w:szCs w:val="20"/>
        </w:rPr>
        <w:t>Client</w:t>
      </w:r>
      <w:r w:rsidRPr="00A56A15">
        <w:rPr>
          <w:sz w:val="24"/>
          <w:szCs w:val="20"/>
        </w:rPr>
        <w:t xml:space="preserve">’s Systems Environment. In relation to such Security Tests, the </w:t>
      </w:r>
      <w:r>
        <w:rPr>
          <w:sz w:val="24"/>
          <w:szCs w:val="20"/>
        </w:rPr>
        <w:t>Consultant</w:t>
      </w:r>
      <w:r w:rsidRPr="00A56A15">
        <w:rPr>
          <w:sz w:val="24"/>
          <w:szCs w:val="20"/>
        </w:rPr>
        <w:t xml:space="preserve"> shall appoint a third party which i) in respect of any Penetration Test, is duly accredited by CHECK, CREST (International), or Tigerscheme and, ii) in respect of any Security Test to which PCI DSS apply, is an approved scanning vendor duly accredited by the PCI. Such Security Test shall be carried out (i) at least annually, (ii) in the event of a material change in the </w:t>
      </w:r>
      <w:r>
        <w:rPr>
          <w:sz w:val="24"/>
          <w:szCs w:val="20"/>
        </w:rPr>
        <w:t>Consultant</w:t>
      </w:r>
      <w:r w:rsidRPr="00A56A15">
        <w:rPr>
          <w:sz w:val="24"/>
          <w:szCs w:val="20"/>
        </w:rPr>
        <w:t xml:space="preserve">’s Systems Environment or in the </w:t>
      </w:r>
      <w:r>
        <w:rPr>
          <w:sz w:val="24"/>
          <w:szCs w:val="20"/>
        </w:rPr>
        <w:t>Client</w:t>
      </w:r>
      <w:r w:rsidRPr="00A56A15">
        <w:rPr>
          <w:sz w:val="24"/>
          <w:szCs w:val="20"/>
        </w:rPr>
        <w:t xml:space="preserve">’s System Environment or (iii) at the request of the </w:t>
      </w:r>
      <w:r>
        <w:rPr>
          <w:sz w:val="24"/>
          <w:szCs w:val="20"/>
        </w:rPr>
        <w:t>Client</w:t>
      </w:r>
      <w:r w:rsidRPr="00A56A15">
        <w:rPr>
          <w:sz w:val="24"/>
          <w:szCs w:val="20"/>
        </w:rPr>
        <w:t xml:space="preserve"> which request may include, but is not limited to, a repeat of a previous Security Test. The content, and format of any report of such Security Tests shall be approved in advance of the Security Test by the </w:t>
      </w:r>
      <w:r>
        <w:rPr>
          <w:sz w:val="24"/>
          <w:szCs w:val="20"/>
        </w:rPr>
        <w:t>Client</w:t>
      </w:r>
      <w:r w:rsidRPr="00A56A15">
        <w:rPr>
          <w:sz w:val="24"/>
          <w:szCs w:val="20"/>
        </w:rPr>
        <w:t xml:space="preserve">. The </w:t>
      </w:r>
      <w:r>
        <w:rPr>
          <w:sz w:val="24"/>
          <w:szCs w:val="20"/>
        </w:rPr>
        <w:t>Consultant</w:t>
      </w:r>
      <w:r w:rsidRPr="00A56A15">
        <w:rPr>
          <w:sz w:val="24"/>
          <w:szCs w:val="20"/>
        </w:rPr>
        <w:t xml:space="preserve"> shall provide any report of such Security Tests within one calendar month following the completion of such Security Test or on a date agreed by the Parties. The </w:t>
      </w:r>
      <w:r>
        <w:rPr>
          <w:sz w:val="24"/>
          <w:szCs w:val="20"/>
        </w:rPr>
        <w:t>Consultant</w:t>
      </w:r>
      <w:r w:rsidRPr="00A56A15">
        <w:rPr>
          <w:sz w:val="24"/>
          <w:szCs w:val="20"/>
        </w:rPr>
        <w:t xml:space="preserve"> shall, at its own expense, undertake those actions required to rectify any risks identified by any Security Test in the manner and within the timeframe required by the </w:t>
      </w:r>
      <w:r>
        <w:rPr>
          <w:sz w:val="24"/>
          <w:szCs w:val="20"/>
        </w:rPr>
        <w:t>Client</w:t>
      </w:r>
      <w:r w:rsidRPr="00A56A15">
        <w:rPr>
          <w:sz w:val="24"/>
          <w:szCs w:val="20"/>
        </w:rPr>
        <w:t xml:space="preserve"> in its absolute discretion. </w:t>
      </w:r>
    </w:p>
    <w:p w14:paraId="75F41A71" w14:textId="77777777" w:rsidR="00663EBF" w:rsidRPr="00A56A15" w:rsidRDefault="00663EBF" w:rsidP="00663EBF">
      <w:pPr>
        <w:ind w:left="720"/>
        <w:contextualSpacing/>
        <w:rPr>
          <w:rFonts w:cs="Arial"/>
          <w:sz w:val="24"/>
          <w:szCs w:val="20"/>
        </w:rPr>
      </w:pPr>
    </w:p>
    <w:p w14:paraId="30A76A78" w14:textId="77777777" w:rsidR="00663EBF" w:rsidRPr="00A56A15" w:rsidRDefault="00663EBF" w:rsidP="00663EBF">
      <w:pPr>
        <w:suppressAutoHyphens/>
        <w:ind w:left="709" w:hanging="709"/>
        <w:jc w:val="both"/>
        <w:rPr>
          <w:sz w:val="24"/>
          <w:szCs w:val="20"/>
        </w:rPr>
      </w:pPr>
      <w:r>
        <w:rPr>
          <w:sz w:val="24"/>
          <w:szCs w:val="20"/>
        </w:rPr>
        <w:t>5</w:t>
      </w:r>
      <w:r w:rsidRPr="00A56A15">
        <w:rPr>
          <w:sz w:val="24"/>
          <w:szCs w:val="20"/>
        </w:rPr>
        <w:t>.3</w:t>
      </w:r>
      <w:r w:rsidRPr="00A56A15">
        <w:rPr>
          <w:sz w:val="24"/>
          <w:szCs w:val="20"/>
        </w:rPr>
        <w:tab/>
        <w:t xml:space="preserve">The </w:t>
      </w:r>
      <w:r>
        <w:rPr>
          <w:sz w:val="24"/>
          <w:szCs w:val="20"/>
        </w:rPr>
        <w:t>Client</w:t>
      </w:r>
      <w:r w:rsidRPr="00A56A15">
        <w:rPr>
          <w:sz w:val="24"/>
          <w:szCs w:val="20"/>
        </w:rPr>
        <w:t xml:space="preserve"> shall be entitled to send the </w:t>
      </w:r>
      <w:r>
        <w:rPr>
          <w:sz w:val="24"/>
          <w:szCs w:val="20"/>
        </w:rPr>
        <w:t>Client</w:t>
      </w:r>
      <w:r w:rsidRPr="00A56A15">
        <w:rPr>
          <w:sz w:val="24"/>
          <w:szCs w:val="20"/>
        </w:rPr>
        <w:t xml:space="preserve">’s Representative to witness the conduct of any Security Test. The </w:t>
      </w:r>
      <w:r>
        <w:rPr>
          <w:sz w:val="24"/>
          <w:szCs w:val="20"/>
        </w:rPr>
        <w:t>Consultant</w:t>
      </w:r>
      <w:r w:rsidRPr="00A56A15">
        <w:rPr>
          <w:sz w:val="24"/>
          <w:szCs w:val="20"/>
        </w:rPr>
        <w:t xml:space="preserve"> shall provide to the </w:t>
      </w:r>
      <w:r>
        <w:rPr>
          <w:sz w:val="24"/>
          <w:szCs w:val="20"/>
        </w:rPr>
        <w:t>Client</w:t>
      </w:r>
      <w:r w:rsidRPr="00A56A15">
        <w:rPr>
          <w:sz w:val="24"/>
          <w:szCs w:val="20"/>
        </w:rPr>
        <w:t xml:space="preserve"> notice of any Security Test at least one month prior to the relevant Security Test. </w:t>
      </w:r>
    </w:p>
    <w:p w14:paraId="21AC5C88" w14:textId="77777777" w:rsidR="00663EBF" w:rsidRPr="00A56A15" w:rsidRDefault="00663EBF" w:rsidP="00663EBF">
      <w:pPr>
        <w:suppressAutoHyphens/>
        <w:jc w:val="both"/>
        <w:rPr>
          <w:rFonts w:cs="Arial"/>
          <w:sz w:val="24"/>
          <w:szCs w:val="20"/>
        </w:rPr>
      </w:pPr>
    </w:p>
    <w:p w14:paraId="6C668633" w14:textId="77777777" w:rsidR="00663EBF" w:rsidRPr="00A56A15" w:rsidRDefault="00663EBF" w:rsidP="00663EBF">
      <w:pPr>
        <w:suppressAutoHyphens/>
        <w:ind w:left="709" w:hanging="709"/>
        <w:jc w:val="both"/>
        <w:rPr>
          <w:sz w:val="24"/>
          <w:szCs w:val="20"/>
        </w:rPr>
      </w:pPr>
      <w:r>
        <w:rPr>
          <w:sz w:val="24"/>
          <w:szCs w:val="20"/>
        </w:rPr>
        <w:t>5</w:t>
      </w:r>
      <w:r w:rsidRPr="00A56A15">
        <w:rPr>
          <w:sz w:val="24"/>
          <w:szCs w:val="20"/>
        </w:rPr>
        <w:t>.4</w:t>
      </w:r>
      <w:r w:rsidRPr="00A56A15">
        <w:rPr>
          <w:sz w:val="24"/>
          <w:szCs w:val="20"/>
        </w:rPr>
        <w:tab/>
        <w:t xml:space="preserve">Where the </w:t>
      </w:r>
      <w:r>
        <w:rPr>
          <w:sz w:val="24"/>
          <w:szCs w:val="20"/>
        </w:rPr>
        <w:t>Consultant</w:t>
      </w:r>
      <w:r w:rsidRPr="00A56A15">
        <w:rPr>
          <w:sz w:val="24"/>
          <w:szCs w:val="20"/>
        </w:rPr>
        <w:t xml:space="preserve"> provides code development services to the </w:t>
      </w:r>
      <w:r>
        <w:rPr>
          <w:sz w:val="24"/>
          <w:szCs w:val="20"/>
        </w:rPr>
        <w:t>Client</w:t>
      </w:r>
      <w:r w:rsidRPr="00A56A15">
        <w:rPr>
          <w:sz w:val="24"/>
          <w:szCs w:val="20"/>
        </w:rPr>
        <w:t xml:space="preserve">, the </w:t>
      </w:r>
      <w:r>
        <w:rPr>
          <w:sz w:val="24"/>
          <w:szCs w:val="20"/>
        </w:rPr>
        <w:t>Consultant</w:t>
      </w:r>
      <w:r w:rsidRPr="00A56A15">
        <w:rPr>
          <w:sz w:val="24"/>
          <w:szCs w:val="20"/>
        </w:rPr>
        <w:t xml:space="preserve"> shall comply with the </w:t>
      </w:r>
      <w:r>
        <w:rPr>
          <w:sz w:val="24"/>
          <w:szCs w:val="20"/>
        </w:rPr>
        <w:t>Client</w:t>
      </w:r>
      <w:r w:rsidRPr="00A56A15">
        <w:rPr>
          <w:sz w:val="24"/>
          <w:szCs w:val="20"/>
        </w:rPr>
        <w:t xml:space="preserve">’s Security Requirements in respect of code development within the </w:t>
      </w:r>
      <w:r>
        <w:rPr>
          <w:sz w:val="24"/>
          <w:szCs w:val="20"/>
        </w:rPr>
        <w:t>Consultant</w:t>
      </w:r>
      <w:r w:rsidRPr="00A56A15">
        <w:rPr>
          <w:sz w:val="24"/>
          <w:szCs w:val="20"/>
        </w:rPr>
        <w:t xml:space="preserve">’s Systems Environment and the </w:t>
      </w:r>
      <w:r>
        <w:rPr>
          <w:sz w:val="24"/>
          <w:szCs w:val="20"/>
        </w:rPr>
        <w:t>Client</w:t>
      </w:r>
      <w:r w:rsidRPr="00A56A15">
        <w:rPr>
          <w:sz w:val="24"/>
          <w:szCs w:val="20"/>
        </w:rPr>
        <w:t>’s Systems Environment.</w:t>
      </w:r>
    </w:p>
    <w:p w14:paraId="34374698" w14:textId="77777777" w:rsidR="00663EBF" w:rsidRPr="00A56A15" w:rsidRDefault="00663EBF" w:rsidP="00663EBF">
      <w:pPr>
        <w:ind w:left="720"/>
        <w:contextualSpacing/>
        <w:rPr>
          <w:sz w:val="24"/>
        </w:rPr>
      </w:pPr>
    </w:p>
    <w:p w14:paraId="479BF6A2" w14:textId="77777777" w:rsidR="00663EBF" w:rsidRPr="0032505E" w:rsidRDefault="00663EBF" w:rsidP="00663EBF">
      <w:pPr>
        <w:suppressAutoHyphens/>
        <w:ind w:left="709" w:hanging="709"/>
        <w:jc w:val="both"/>
        <w:rPr>
          <w:color w:val="000000" w:themeColor="text1"/>
          <w:sz w:val="24"/>
          <w:szCs w:val="20"/>
        </w:rPr>
      </w:pPr>
      <w:r>
        <w:rPr>
          <w:color w:val="000000" w:themeColor="text1"/>
          <w:sz w:val="24"/>
          <w:szCs w:val="20"/>
        </w:rPr>
        <w:t>5</w:t>
      </w:r>
      <w:r w:rsidRPr="0032505E">
        <w:rPr>
          <w:color w:val="000000" w:themeColor="text1"/>
          <w:sz w:val="24"/>
          <w:szCs w:val="20"/>
        </w:rPr>
        <w:t>.5</w:t>
      </w:r>
      <w:r w:rsidRPr="0032505E">
        <w:rPr>
          <w:color w:val="000000" w:themeColor="text1"/>
          <w:sz w:val="24"/>
          <w:szCs w:val="20"/>
        </w:rPr>
        <w:tab/>
        <w:t xml:space="preserve">Where the </w:t>
      </w:r>
      <w:r>
        <w:rPr>
          <w:color w:val="000000" w:themeColor="text1"/>
          <w:sz w:val="24"/>
          <w:szCs w:val="20"/>
        </w:rPr>
        <w:t>Consultant</w:t>
      </w:r>
      <w:r w:rsidRPr="0032505E">
        <w:rPr>
          <w:color w:val="000000" w:themeColor="text1"/>
          <w:sz w:val="24"/>
          <w:szCs w:val="20"/>
        </w:rPr>
        <w:t xml:space="preserve"> provides software development services, the </w:t>
      </w:r>
      <w:r>
        <w:rPr>
          <w:color w:val="000000" w:themeColor="text1"/>
          <w:sz w:val="24"/>
          <w:szCs w:val="20"/>
        </w:rPr>
        <w:t>Consultant</w:t>
      </w:r>
      <w:r w:rsidRPr="0032505E">
        <w:rPr>
          <w:color w:val="000000" w:themeColor="text1"/>
          <w:sz w:val="24"/>
          <w:szCs w:val="20"/>
        </w:rPr>
        <w:t xml:space="preserve"> shall comply with the code development practices specified in the Specification or in the </w:t>
      </w:r>
      <w:r>
        <w:rPr>
          <w:color w:val="000000" w:themeColor="text1"/>
          <w:sz w:val="24"/>
          <w:szCs w:val="20"/>
        </w:rPr>
        <w:t>Client</w:t>
      </w:r>
      <w:r w:rsidRPr="0032505E">
        <w:rPr>
          <w:color w:val="000000" w:themeColor="text1"/>
          <w:sz w:val="24"/>
          <w:szCs w:val="20"/>
        </w:rPr>
        <w:t xml:space="preserve">’s Security Requirements. </w:t>
      </w:r>
    </w:p>
    <w:p w14:paraId="45516E48" w14:textId="77777777" w:rsidR="00663EBF" w:rsidRPr="0032505E" w:rsidRDefault="00663EBF" w:rsidP="00663EBF">
      <w:pPr>
        <w:suppressAutoHyphens/>
        <w:ind w:left="792"/>
        <w:contextualSpacing/>
        <w:jc w:val="both"/>
        <w:rPr>
          <w:color w:val="000000" w:themeColor="text1"/>
          <w:sz w:val="24"/>
        </w:rPr>
      </w:pPr>
    </w:p>
    <w:p w14:paraId="60009A4B" w14:textId="77777777" w:rsidR="00663EBF" w:rsidRPr="007F346A" w:rsidRDefault="00663EBF" w:rsidP="00663EBF">
      <w:pPr>
        <w:suppressAutoHyphens/>
        <w:ind w:left="709" w:hanging="709"/>
        <w:jc w:val="both"/>
        <w:rPr>
          <w:sz w:val="24"/>
          <w:szCs w:val="20"/>
        </w:rPr>
      </w:pPr>
      <w:r>
        <w:rPr>
          <w:sz w:val="24"/>
          <w:szCs w:val="20"/>
        </w:rPr>
        <w:t>5</w:t>
      </w:r>
      <w:r w:rsidRPr="007F346A">
        <w:rPr>
          <w:sz w:val="24"/>
          <w:szCs w:val="20"/>
        </w:rPr>
        <w:t>.</w:t>
      </w:r>
      <w:r>
        <w:rPr>
          <w:sz w:val="24"/>
          <w:szCs w:val="20"/>
        </w:rPr>
        <w:t>5</w:t>
      </w:r>
      <w:r w:rsidRPr="007F346A">
        <w:rPr>
          <w:sz w:val="24"/>
          <w:szCs w:val="20"/>
        </w:rPr>
        <w:tab/>
        <w:t xml:space="preserve">The </w:t>
      </w:r>
      <w:r>
        <w:rPr>
          <w:sz w:val="24"/>
          <w:szCs w:val="20"/>
        </w:rPr>
        <w:t>Client</w:t>
      </w:r>
      <w:r w:rsidRPr="007F346A">
        <w:rPr>
          <w:sz w:val="24"/>
          <w:szCs w:val="20"/>
        </w:rPr>
        <w:t>, or an agent appointed by it, may</w:t>
      </w:r>
      <w:r w:rsidRPr="007F346A" w:rsidDel="00953079">
        <w:rPr>
          <w:sz w:val="24"/>
          <w:szCs w:val="20"/>
        </w:rPr>
        <w:t xml:space="preserve"> </w:t>
      </w:r>
      <w:r w:rsidRPr="007F346A">
        <w:rPr>
          <w:sz w:val="24"/>
          <w:szCs w:val="20"/>
        </w:rPr>
        <w:t xml:space="preserve">undertake Security Tests in respect of the </w:t>
      </w:r>
      <w:r>
        <w:rPr>
          <w:sz w:val="24"/>
          <w:szCs w:val="20"/>
        </w:rPr>
        <w:t>Consultant</w:t>
      </w:r>
      <w:r w:rsidRPr="007F346A">
        <w:rPr>
          <w:sz w:val="24"/>
          <w:szCs w:val="20"/>
        </w:rPr>
        <w:t xml:space="preserve">’s Systems Environment after providing advance notice to the </w:t>
      </w:r>
      <w:r>
        <w:rPr>
          <w:sz w:val="24"/>
          <w:szCs w:val="20"/>
        </w:rPr>
        <w:t>Consultant</w:t>
      </w:r>
      <w:r w:rsidRPr="007F346A">
        <w:rPr>
          <w:sz w:val="24"/>
          <w:szCs w:val="20"/>
        </w:rPr>
        <w:t xml:space="preserve">.  If any Security Test identifies any non-compliance with the </w:t>
      </w:r>
      <w:r>
        <w:rPr>
          <w:sz w:val="24"/>
          <w:szCs w:val="20"/>
        </w:rPr>
        <w:t>Client</w:t>
      </w:r>
      <w:r w:rsidRPr="007F346A">
        <w:rPr>
          <w:sz w:val="24"/>
          <w:szCs w:val="20"/>
        </w:rPr>
        <w:t xml:space="preserve">’s Security Requirements, the </w:t>
      </w:r>
      <w:r>
        <w:rPr>
          <w:sz w:val="24"/>
          <w:szCs w:val="20"/>
        </w:rPr>
        <w:t>Consultant</w:t>
      </w:r>
      <w:r w:rsidRPr="007F346A">
        <w:rPr>
          <w:sz w:val="24"/>
          <w:szCs w:val="20"/>
        </w:rPr>
        <w:t xml:space="preserve"> shall, at its own expense, undertake those actions required in order to rectify such identified non-compliance in the manner and timeframe as stipulated by the </w:t>
      </w:r>
      <w:r>
        <w:rPr>
          <w:sz w:val="24"/>
          <w:szCs w:val="20"/>
        </w:rPr>
        <w:t>Client</w:t>
      </w:r>
      <w:r w:rsidRPr="007F346A">
        <w:rPr>
          <w:sz w:val="24"/>
          <w:szCs w:val="20"/>
        </w:rPr>
        <w:t xml:space="preserve"> at its absolute discretion. The </w:t>
      </w:r>
      <w:r>
        <w:rPr>
          <w:sz w:val="24"/>
          <w:szCs w:val="20"/>
        </w:rPr>
        <w:t>Consultant</w:t>
      </w:r>
      <w:r w:rsidRPr="007F346A">
        <w:rPr>
          <w:sz w:val="24"/>
          <w:szCs w:val="20"/>
        </w:rPr>
        <w:t xml:space="preserve"> shall provide all such co-operation and assistance in relation to any Security Test conducted by the </w:t>
      </w:r>
      <w:r>
        <w:rPr>
          <w:sz w:val="24"/>
          <w:szCs w:val="20"/>
        </w:rPr>
        <w:t>Client</w:t>
      </w:r>
      <w:r w:rsidRPr="007F346A">
        <w:rPr>
          <w:sz w:val="24"/>
          <w:szCs w:val="20"/>
        </w:rPr>
        <w:t xml:space="preserve"> as the </w:t>
      </w:r>
      <w:r>
        <w:rPr>
          <w:sz w:val="24"/>
          <w:szCs w:val="20"/>
        </w:rPr>
        <w:t>Client</w:t>
      </w:r>
      <w:r w:rsidRPr="007F346A">
        <w:rPr>
          <w:sz w:val="24"/>
          <w:szCs w:val="20"/>
        </w:rPr>
        <w:t xml:space="preserve"> may reasonably require. </w:t>
      </w:r>
    </w:p>
    <w:p w14:paraId="122C1CCB" w14:textId="77777777" w:rsidR="00663EBF" w:rsidRPr="007F346A" w:rsidRDefault="00663EBF" w:rsidP="00663EBF">
      <w:pPr>
        <w:ind w:left="720"/>
        <w:contextualSpacing/>
        <w:rPr>
          <w:sz w:val="24"/>
        </w:rPr>
      </w:pPr>
    </w:p>
    <w:p w14:paraId="415960A7" w14:textId="77777777" w:rsidR="00663EBF" w:rsidRPr="007F346A" w:rsidRDefault="00663EBF" w:rsidP="00663EBF">
      <w:pPr>
        <w:suppressAutoHyphens/>
        <w:ind w:left="709" w:hanging="709"/>
        <w:jc w:val="both"/>
        <w:rPr>
          <w:sz w:val="24"/>
          <w:szCs w:val="20"/>
        </w:rPr>
      </w:pPr>
      <w:r>
        <w:rPr>
          <w:sz w:val="24"/>
          <w:szCs w:val="20"/>
        </w:rPr>
        <w:t>5</w:t>
      </w:r>
      <w:r w:rsidRPr="007F346A">
        <w:rPr>
          <w:sz w:val="24"/>
          <w:szCs w:val="20"/>
        </w:rPr>
        <w:t>.7</w:t>
      </w:r>
      <w:r w:rsidRPr="007F346A">
        <w:rPr>
          <w:sz w:val="24"/>
          <w:szCs w:val="20"/>
        </w:rPr>
        <w:tab/>
        <w:t xml:space="preserve">The </w:t>
      </w:r>
      <w:r>
        <w:rPr>
          <w:sz w:val="24"/>
          <w:szCs w:val="20"/>
        </w:rPr>
        <w:t>Client</w:t>
      </w:r>
      <w:r w:rsidRPr="007F346A">
        <w:rPr>
          <w:sz w:val="24"/>
          <w:szCs w:val="20"/>
        </w:rPr>
        <w:t xml:space="preserve"> shall schedule regular security governance review meetings which the </w:t>
      </w:r>
      <w:r>
        <w:rPr>
          <w:sz w:val="24"/>
          <w:szCs w:val="20"/>
        </w:rPr>
        <w:t>Consultant</w:t>
      </w:r>
      <w:r w:rsidRPr="007F346A">
        <w:rPr>
          <w:sz w:val="24"/>
          <w:szCs w:val="20"/>
        </w:rPr>
        <w:t xml:space="preserve"> shall, and shall procure that any Sub-</w:t>
      </w:r>
      <w:r>
        <w:rPr>
          <w:sz w:val="24"/>
          <w:szCs w:val="20"/>
        </w:rPr>
        <w:t>consultant</w:t>
      </w:r>
      <w:r w:rsidRPr="007F346A">
        <w:rPr>
          <w:sz w:val="24"/>
          <w:szCs w:val="20"/>
        </w:rPr>
        <w:t xml:space="preserve"> (as applicable) shall, attend. </w:t>
      </w:r>
    </w:p>
    <w:p w14:paraId="1CDDB665" w14:textId="77777777" w:rsidR="00663EBF" w:rsidRPr="007F346A" w:rsidRDefault="00663EBF" w:rsidP="00663EBF">
      <w:pPr>
        <w:suppressAutoHyphens/>
        <w:jc w:val="both"/>
        <w:rPr>
          <w:rFonts w:cs="Arial"/>
          <w:sz w:val="24"/>
          <w:szCs w:val="20"/>
        </w:rPr>
      </w:pPr>
    </w:p>
    <w:p w14:paraId="00AAFE5D" w14:textId="77777777" w:rsidR="00663EBF" w:rsidRPr="006460B2" w:rsidRDefault="00663EBF" w:rsidP="00663EBF">
      <w:pPr>
        <w:keepNext/>
        <w:numPr>
          <w:ilvl w:val="0"/>
          <w:numId w:val="61"/>
        </w:numPr>
        <w:suppressAutoHyphens/>
        <w:ind w:left="720" w:hanging="720"/>
        <w:jc w:val="both"/>
        <w:outlineLvl w:val="1"/>
        <w:rPr>
          <w:rFonts w:cs="Arial"/>
          <w:b/>
          <w:bCs/>
          <w:sz w:val="24"/>
        </w:rPr>
      </w:pPr>
      <w:r w:rsidRPr="007F346A">
        <w:rPr>
          <w:rFonts w:cs="Arial"/>
          <w:b/>
          <w:bCs/>
          <w:sz w:val="24"/>
        </w:rPr>
        <w:t xml:space="preserve"> </w:t>
      </w:r>
      <w:r w:rsidRPr="007F346A">
        <w:rPr>
          <w:rFonts w:cs="Arial"/>
          <w:b/>
          <w:bCs/>
          <w:sz w:val="24"/>
        </w:rPr>
        <w:tab/>
      </w:r>
      <w:bookmarkStart w:id="46" w:name="_Toc35260894"/>
      <w:r w:rsidRPr="006460B2">
        <w:rPr>
          <w:rFonts w:cs="Arial"/>
          <w:b/>
          <w:bCs/>
          <w:sz w:val="24"/>
        </w:rPr>
        <w:t>PCI DSS COMPLIANCE AND CERTIFICATION</w:t>
      </w:r>
      <w:bookmarkEnd w:id="46"/>
    </w:p>
    <w:p w14:paraId="3AECD5B5" w14:textId="77777777" w:rsidR="00663EBF" w:rsidRPr="006460B2" w:rsidRDefault="00663EBF" w:rsidP="00663EBF">
      <w:pPr>
        <w:rPr>
          <w:rFonts w:eastAsia="Calibri"/>
          <w:bCs/>
          <w:sz w:val="24"/>
        </w:rPr>
      </w:pPr>
    </w:p>
    <w:p w14:paraId="2ACF42C5" w14:textId="77777777" w:rsidR="00663EBF" w:rsidRPr="006460B2" w:rsidRDefault="00663EBF" w:rsidP="00663EBF">
      <w:pPr>
        <w:suppressAutoHyphens/>
        <w:ind w:left="709" w:hanging="709"/>
        <w:jc w:val="both"/>
        <w:rPr>
          <w:sz w:val="24"/>
          <w:szCs w:val="20"/>
        </w:rPr>
      </w:pPr>
      <w:r w:rsidRPr="006460B2">
        <w:rPr>
          <w:sz w:val="24"/>
          <w:szCs w:val="20"/>
        </w:rPr>
        <w:t>7.1</w:t>
      </w:r>
      <w:r w:rsidRPr="006460B2">
        <w:rPr>
          <w:sz w:val="24"/>
          <w:szCs w:val="20"/>
        </w:rPr>
        <w:tab/>
        <w:t xml:space="preserve">Where the </w:t>
      </w:r>
      <w:r>
        <w:rPr>
          <w:sz w:val="24"/>
          <w:szCs w:val="20"/>
        </w:rPr>
        <w:t>Consultant</w:t>
      </w:r>
      <w:r w:rsidRPr="006460B2">
        <w:rPr>
          <w:sz w:val="24"/>
          <w:szCs w:val="20"/>
        </w:rPr>
        <w:t xml:space="preserve"> obtains, stores, processes or transmits payment card data, the </w:t>
      </w:r>
      <w:r>
        <w:rPr>
          <w:sz w:val="24"/>
          <w:szCs w:val="20"/>
        </w:rPr>
        <w:t>Consultant</w:t>
      </w:r>
      <w:r w:rsidRPr="006460B2">
        <w:rPr>
          <w:sz w:val="24"/>
          <w:szCs w:val="20"/>
        </w:rPr>
        <w:t xml:space="preserve"> shall comply with the PCI DSS.</w:t>
      </w:r>
    </w:p>
    <w:p w14:paraId="6C413F7A" w14:textId="77777777" w:rsidR="00663EBF" w:rsidRPr="006460B2" w:rsidRDefault="00663EBF" w:rsidP="00663EBF">
      <w:pPr>
        <w:jc w:val="both"/>
        <w:rPr>
          <w:rFonts w:cs="Arial"/>
          <w:sz w:val="24"/>
          <w:szCs w:val="20"/>
        </w:rPr>
      </w:pPr>
    </w:p>
    <w:p w14:paraId="1E2D2934" w14:textId="77777777" w:rsidR="00663EBF" w:rsidRPr="006460B2" w:rsidRDefault="00663EBF" w:rsidP="00663EBF">
      <w:pPr>
        <w:suppressAutoHyphens/>
        <w:ind w:left="709" w:hanging="709"/>
        <w:jc w:val="both"/>
        <w:rPr>
          <w:sz w:val="24"/>
          <w:szCs w:val="20"/>
        </w:rPr>
      </w:pPr>
      <w:r w:rsidRPr="006460B2">
        <w:rPr>
          <w:sz w:val="24"/>
          <w:szCs w:val="20"/>
        </w:rPr>
        <w:t>7.2</w:t>
      </w:r>
      <w:r w:rsidRPr="006460B2">
        <w:rPr>
          <w:sz w:val="24"/>
          <w:szCs w:val="20"/>
        </w:rPr>
        <w:tab/>
        <w:t xml:space="preserve">The </w:t>
      </w:r>
      <w:r>
        <w:rPr>
          <w:sz w:val="24"/>
          <w:szCs w:val="20"/>
        </w:rPr>
        <w:t>Consultant</w:t>
      </w:r>
      <w:r w:rsidRPr="006460B2">
        <w:rPr>
          <w:sz w:val="24"/>
          <w:szCs w:val="20"/>
        </w:rPr>
        <w:t xml:space="preserve"> shall obtain and maintain up-to-date attestation of compliance certificates (“</w:t>
      </w:r>
      <w:r w:rsidRPr="006460B2">
        <w:rPr>
          <w:b/>
          <w:sz w:val="24"/>
          <w:szCs w:val="20"/>
        </w:rPr>
        <w:t>AoC</w:t>
      </w:r>
      <w:r w:rsidRPr="006460B2">
        <w:rPr>
          <w:sz w:val="24"/>
          <w:szCs w:val="20"/>
        </w:rPr>
        <w:t>”) provided by a qualified security assessor accredited by the PCI and up-to-date self-assessment questionnaires (“</w:t>
      </w:r>
      <w:r w:rsidRPr="006460B2">
        <w:rPr>
          <w:b/>
          <w:sz w:val="24"/>
          <w:szCs w:val="20"/>
        </w:rPr>
        <w:t>SAQ</w:t>
      </w:r>
      <w:r w:rsidRPr="006460B2">
        <w:rPr>
          <w:sz w:val="24"/>
          <w:szCs w:val="20"/>
        </w:rPr>
        <w:t xml:space="preserve">”) completed by a qualified security assessor or an internal security assessor, in each case accredited by the PCI (each with the content and format as stipulated by the PCI and such reports the “PCI Reports”), during the Contract Period.  The </w:t>
      </w:r>
      <w:r>
        <w:rPr>
          <w:sz w:val="24"/>
          <w:szCs w:val="20"/>
        </w:rPr>
        <w:t>Consultant</w:t>
      </w:r>
      <w:r w:rsidRPr="006460B2">
        <w:rPr>
          <w:sz w:val="24"/>
          <w:szCs w:val="20"/>
        </w:rPr>
        <w:t xml:space="preserve"> shall provide the respective PCI Reports to the </w:t>
      </w:r>
      <w:r>
        <w:rPr>
          <w:sz w:val="24"/>
          <w:szCs w:val="20"/>
        </w:rPr>
        <w:t>Client</w:t>
      </w:r>
      <w:r w:rsidRPr="006460B2">
        <w:rPr>
          <w:sz w:val="24"/>
          <w:szCs w:val="20"/>
        </w:rPr>
        <w:t xml:space="preserve"> upon request within 10 Working Days of such request.</w:t>
      </w:r>
    </w:p>
    <w:p w14:paraId="4592695C" w14:textId="77777777" w:rsidR="00663EBF" w:rsidRPr="006460B2" w:rsidRDefault="00663EBF" w:rsidP="00663EBF">
      <w:pPr>
        <w:suppressAutoHyphens/>
        <w:jc w:val="both"/>
        <w:rPr>
          <w:rFonts w:cs="Arial"/>
          <w:sz w:val="24"/>
          <w:szCs w:val="20"/>
        </w:rPr>
      </w:pPr>
    </w:p>
    <w:p w14:paraId="1CE0D47A" w14:textId="77777777" w:rsidR="00663EBF" w:rsidRPr="006460B2" w:rsidRDefault="00663EBF" w:rsidP="00663EBF">
      <w:pPr>
        <w:suppressAutoHyphens/>
        <w:ind w:left="709" w:hanging="709"/>
        <w:jc w:val="both"/>
        <w:rPr>
          <w:sz w:val="24"/>
          <w:szCs w:val="20"/>
        </w:rPr>
      </w:pPr>
      <w:r w:rsidRPr="006460B2">
        <w:rPr>
          <w:sz w:val="24"/>
          <w:szCs w:val="20"/>
        </w:rPr>
        <w:t>7.3</w:t>
      </w:r>
      <w:r w:rsidRPr="006460B2">
        <w:rPr>
          <w:sz w:val="24"/>
          <w:szCs w:val="20"/>
        </w:rPr>
        <w:tab/>
        <w:t xml:space="preserve">The </w:t>
      </w:r>
      <w:r>
        <w:rPr>
          <w:sz w:val="24"/>
          <w:szCs w:val="20"/>
        </w:rPr>
        <w:t>Consultant</w:t>
      </w:r>
      <w:r w:rsidRPr="006460B2">
        <w:rPr>
          <w:sz w:val="24"/>
          <w:szCs w:val="20"/>
        </w:rPr>
        <w:t xml:space="preserve"> shall notify the </w:t>
      </w:r>
      <w:r>
        <w:rPr>
          <w:sz w:val="24"/>
          <w:szCs w:val="20"/>
        </w:rPr>
        <w:t>Client</w:t>
      </w:r>
      <w:r w:rsidRPr="006460B2">
        <w:rPr>
          <w:sz w:val="24"/>
          <w:szCs w:val="20"/>
        </w:rPr>
        <w:t xml:space="preserve"> of any failure to obtain a PCI Report or a revocation of a PCI Report within 2 Working Days of confirmation of such failure or revocation. The </w:t>
      </w:r>
      <w:r>
        <w:rPr>
          <w:sz w:val="24"/>
          <w:szCs w:val="20"/>
        </w:rPr>
        <w:t>Consultant</w:t>
      </w:r>
      <w:r w:rsidRPr="006460B2">
        <w:rPr>
          <w:sz w:val="24"/>
          <w:szCs w:val="20"/>
        </w:rPr>
        <w:t xml:space="preserve"> shall, at its own expense, undertake those actions required in order to obtain a PCI Report following such failure or revocation within one calendar month of such failure or revocation.  </w:t>
      </w:r>
    </w:p>
    <w:p w14:paraId="78440EEE" w14:textId="77777777" w:rsidR="00663EBF" w:rsidRPr="006460B2" w:rsidRDefault="00663EBF" w:rsidP="00663EBF">
      <w:pPr>
        <w:ind w:left="851" w:hanging="851"/>
        <w:jc w:val="both"/>
        <w:rPr>
          <w:rFonts w:cs="Arial"/>
          <w:sz w:val="24"/>
          <w:szCs w:val="20"/>
        </w:rPr>
      </w:pPr>
    </w:p>
    <w:p w14:paraId="65FDACA8" w14:textId="77777777" w:rsidR="00663EBF" w:rsidRPr="006460B2" w:rsidRDefault="00663EBF" w:rsidP="00663EBF">
      <w:pPr>
        <w:keepNext/>
        <w:numPr>
          <w:ilvl w:val="0"/>
          <w:numId w:val="61"/>
        </w:numPr>
        <w:suppressAutoHyphens/>
        <w:ind w:left="720" w:hanging="720"/>
        <w:jc w:val="both"/>
        <w:outlineLvl w:val="1"/>
        <w:rPr>
          <w:rFonts w:cs="Arial"/>
          <w:b/>
          <w:bCs/>
          <w:sz w:val="24"/>
        </w:rPr>
      </w:pPr>
      <w:r w:rsidRPr="006460B2">
        <w:rPr>
          <w:rFonts w:cs="Arial"/>
          <w:b/>
          <w:bCs/>
          <w:sz w:val="24"/>
        </w:rPr>
        <w:t xml:space="preserve"> </w:t>
      </w:r>
      <w:r w:rsidRPr="006460B2">
        <w:rPr>
          <w:rFonts w:cs="Arial"/>
          <w:b/>
          <w:bCs/>
          <w:sz w:val="24"/>
        </w:rPr>
        <w:tab/>
      </w:r>
      <w:bookmarkStart w:id="47" w:name="_Toc35260895"/>
      <w:r w:rsidRPr="006460B2">
        <w:rPr>
          <w:rFonts w:cs="Arial"/>
          <w:b/>
          <w:bCs/>
          <w:sz w:val="24"/>
        </w:rPr>
        <w:t>SECURITY POLICIES AND STANDARDS</w:t>
      </w:r>
      <w:bookmarkEnd w:id="47"/>
    </w:p>
    <w:p w14:paraId="4FD58DF6" w14:textId="77777777" w:rsidR="00663EBF" w:rsidRPr="006460B2" w:rsidRDefault="00663EBF" w:rsidP="00663EBF">
      <w:pPr>
        <w:rPr>
          <w:rFonts w:eastAsia="Calibri"/>
          <w:b/>
          <w:bCs/>
          <w:sz w:val="24"/>
        </w:rPr>
      </w:pPr>
    </w:p>
    <w:p w14:paraId="4EB3E38B" w14:textId="77777777" w:rsidR="00663EBF" w:rsidRPr="006460B2" w:rsidRDefault="00663EBF" w:rsidP="00663EBF">
      <w:pPr>
        <w:suppressAutoHyphens/>
        <w:ind w:left="709" w:hanging="709"/>
        <w:jc w:val="both"/>
        <w:rPr>
          <w:sz w:val="24"/>
          <w:szCs w:val="20"/>
        </w:rPr>
      </w:pPr>
      <w:r w:rsidRPr="006460B2">
        <w:rPr>
          <w:sz w:val="24"/>
          <w:szCs w:val="20"/>
        </w:rPr>
        <w:t>8.1</w:t>
      </w:r>
      <w:r w:rsidRPr="006460B2">
        <w:rPr>
          <w:sz w:val="24"/>
          <w:szCs w:val="20"/>
        </w:rPr>
        <w:tab/>
        <w:t xml:space="preserve">The </w:t>
      </w:r>
      <w:r>
        <w:rPr>
          <w:sz w:val="24"/>
          <w:szCs w:val="20"/>
        </w:rPr>
        <w:t>Consultant</w:t>
      </w:r>
      <w:r w:rsidRPr="006460B2">
        <w:rPr>
          <w:sz w:val="24"/>
          <w:szCs w:val="20"/>
        </w:rPr>
        <w:t xml:space="preserve"> shall, and shall procure that any Sub-</w:t>
      </w:r>
      <w:r>
        <w:rPr>
          <w:sz w:val="24"/>
          <w:szCs w:val="20"/>
        </w:rPr>
        <w:t>consultant</w:t>
      </w:r>
      <w:r w:rsidRPr="006460B2">
        <w:rPr>
          <w:sz w:val="24"/>
          <w:szCs w:val="20"/>
        </w:rPr>
        <w:t xml:space="preserve"> (as applicable) shall, comply with the Security Policies and Standards set out Annex A and B.</w:t>
      </w:r>
    </w:p>
    <w:p w14:paraId="662D28C8" w14:textId="77777777" w:rsidR="00663EBF" w:rsidRPr="006460B2" w:rsidRDefault="00663EBF" w:rsidP="00663EBF">
      <w:pPr>
        <w:suppressAutoHyphens/>
        <w:jc w:val="both"/>
        <w:rPr>
          <w:rFonts w:eastAsia="Calibri"/>
          <w:bCs/>
          <w:sz w:val="24"/>
        </w:rPr>
      </w:pPr>
      <w:r w:rsidRPr="006460B2">
        <w:rPr>
          <w:rFonts w:eastAsia="Calibri"/>
          <w:bCs/>
          <w:sz w:val="24"/>
        </w:rPr>
        <w:t xml:space="preserve"> </w:t>
      </w:r>
    </w:p>
    <w:p w14:paraId="6D825FF6" w14:textId="77777777" w:rsidR="00663EBF" w:rsidRPr="006460B2" w:rsidRDefault="00663EBF" w:rsidP="00663EBF">
      <w:pPr>
        <w:suppressAutoHyphens/>
        <w:ind w:left="709" w:hanging="709"/>
        <w:jc w:val="both"/>
        <w:rPr>
          <w:sz w:val="24"/>
          <w:szCs w:val="20"/>
        </w:rPr>
      </w:pPr>
      <w:r w:rsidRPr="006460B2">
        <w:rPr>
          <w:sz w:val="24"/>
          <w:szCs w:val="20"/>
        </w:rPr>
        <w:t>8.2</w:t>
      </w:r>
      <w:r w:rsidRPr="006460B2">
        <w:rPr>
          <w:sz w:val="24"/>
          <w:szCs w:val="20"/>
        </w:rPr>
        <w:tab/>
        <w:t xml:space="preserve">Notwithstanding the foregoing, the </w:t>
      </w:r>
      <w:r>
        <w:rPr>
          <w:sz w:val="24"/>
          <w:szCs w:val="20"/>
        </w:rPr>
        <w:t>Client</w:t>
      </w:r>
      <w:r w:rsidRPr="006460B2">
        <w:rPr>
          <w:sz w:val="24"/>
          <w:szCs w:val="20"/>
        </w:rPr>
        <w:t xml:space="preserve">’s Security Requirements applicable to the Services may be subject to change following certain events including, but not limited to, any relevant change in the delivery of the Services. Where any such change constitutes a Contract Change, any change in the </w:t>
      </w:r>
      <w:r>
        <w:rPr>
          <w:sz w:val="24"/>
          <w:szCs w:val="20"/>
        </w:rPr>
        <w:t>Client</w:t>
      </w:r>
      <w:r w:rsidRPr="006460B2">
        <w:rPr>
          <w:sz w:val="24"/>
          <w:szCs w:val="20"/>
        </w:rPr>
        <w:t xml:space="preserve">’s Security Requirements resulting from such Contract Change (if any) shall be agreed by the Parties in accordance with the Contract Change Procedure. Where any such change constitutes an Operational Change, any change in the </w:t>
      </w:r>
      <w:r>
        <w:rPr>
          <w:sz w:val="24"/>
          <w:szCs w:val="20"/>
        </w:rPr>
        <w:t>Client</w:t>
      </w:r>
      <w:r w:rsidRPr="006460B2">
        <w:rPr>
          <w:sz w:val="24"/>
          <w:szCs w:val="20"/>
        </w:rPr>
        <w:t>’s Security Requirements resulting from such Operational Change (if any) shall be agreed by the Parties and documented in the relevant Operational Change Confirmation.</w:t>
      </w:r>
    </w:p>
    <w:p w14:paraId="3DA8625E" w14:textId="77777777" w:rsidR="00663EBF" w:rsidRPr="006460B2" w:rsidRDefault="00663EBF" w:rsidP="00663EBF">
      <w:pPr>
        <w:suppressAutoHyphens/>
        <w:jc w:val="both"/>
        <w:rPr>
          <w:rFonts w:eastAsia="Calibri"/>
          <w:bCs/>
          <w:sz w:val="24"/>
        </w:rPr>
      </w:pPr>
    </w:p>
    <w:p w14:paraId="7FD28FAE" w14:textId="77777777" w:rsidR="00663EBF" w:rsidRPr="006460B2" w:rsidRDefault="00663EBF" w:rsidP="00663EBF">
      <w:pPr>
        <w:suppressAutoHyphens/>
        <w:ind w:left="709" w:hanging="709"/>
        <w:jc w:val="both"/>
        <w:rPr>
          <w:sz w:val="24"/>
          <w:szCs w:val="20"/>
        </w:rPr>
      </w:pPr>
      <w:r w:rsidRPr="006460B2">
        <w:rPr>
          <w:sz w:val="24"/>
          <w:szCs w:val="20"/>
        </w:rPr>
        <w:t>8.3</w:t>
      </w:r>
      <w:r w:rsidRPr="006460B2">
        <w:rPr>
          <w:sz w:val="24"/>
          <w:szCs w:val="20"/>
        </w:rPr>
        <w:tab/>
        <w:t xml:space="preserve">The </w:t>
      </w:r>
      <w:r>
        <w:rPr>
          <w:sz w:val="24"/>
          <w:szCs w:val="20"/>
        </w:rPr>
        <w:t>Consultant</w:t>
      </w:r>
      <w:r w:rsidRPr="006460B2">
        <w:rPr>
          <w:sz w:val="24"/>
          <w:szCs w:val="20"/>
        </w:rPr>
        <w:t xml:space="preserve"> shall, and shall procure that any Sub-</w:t>
      </w:r>
      <w:r>
        <w:rPr>
          <w:sz w:val="24"/>
          <w:szCs w:val="20"/>
        </w:rPr>
        <w:t>consultant</w:t>
      </w:r>
      <w:r w:rsidRPr="006460B2">
        <w:rPr>
          <w:sz w:val="24"/>
          <w:szCs w:val="20"/>
        </w:rPr>
        <w:t xml:space="preserve"> (as applicable) shall, maintain appropriate records and is otherwise able to demonstrate compliance with the Security Policies and Standards.  </w:t>
      </w:r>
    </w:p>
    <w:p w14:paraId="4BDEF6C1" w14:textId="77777777" w:rsidR="00663EBF" w:rsidRPr="006460B2" w:rsidRDefault="00663EBF" w:rsidP="00663EBF">
      <w:pPr>
        <w:keepNext/>
        <w:suppressAutoHyphens/>
        <w:ind w:left="720" w:hanging="720"/>
        <w:jc w:val="both"/>
        <w:outlineLvl w:val="1"/>
        <w:rPr>
          <w:rFonts w:eastAsia="Calibri" w:cs="Arial"/>
          <w:sz w:val="24"/>
        </w:rPr>
      </w:pPr>
    </w:p>
    <w:p w14:paraId="43AD1D5C" w14:textId="77777777" w:rsidR="00663EBF" w:rsidRPr="006460B2" w:rsidRDefault="00663EBF" w:rsidP="00663EBF">
      <w:pPr>
        <w:numPr>
          <w:ilvl w:val="0"/>
          <w:numId w:val="61"/>
        </w:numPr>
        <w:tabs>
          <w:tab w:val="left" w:pos="720"/>
        </w:tabs>
        <w:suppressAutoHyphens/>
        <w:ind w:left="360"/>
        <w:contextualSpacing/>
        <w:jc w:val="both"/>
        <w:rPr>
          <w:rFonts w:cs="Arial"/>
          <w:b/>
          <w:sz w:val="24"/>
          <w:lang w:eastAsia="en-GB" w:bidi="ks-Deva"/>
        </w:rPr>
      </w:pPr>
      <w:r w:rsidRPr="006460B2">
        <w:rPr>
          <w:rFonts w:cs="Arial"/>
          <w:b/>
          <w:sz w:val="24"/>
          <w:lang w:eastAsia="en-GB" w:bidi="ks-Deva"/>
        </w:rPr>
        <w:t xml:space="preserve">CYBER </w:t>
      </w:r>
      <w:r w:rsidRPr="006460B2">
        <w:rPr>
          <w:b/>
          <w:bCs/>
          <w:sz w:val="24"/>
        </w:rPr>
        <w:t>SECURITY</w:t>
      </w:r>
      <w:r w:rsidRPr="006460B2">
        <w:rPr>
          <w:rFonts w:cs="Arial"/>
          <w:b/>
          <w:sz w:val="24"/>
          <w:lang w:eastAsia="en-GB" w:bidi="ks-Deva"/>
        </w:rPr>
        <w:t xml:space="preserve"> INFORMATION SHARING PARTNERSHIP </w:t>
      </w:r>
    </w:p>
    <w:p w14:paraId="634C24B1" w14:textId="77777777" w:rsidR="00663EBF" w:rsidRPr="006460B2" w:rsidRDefault="00663EBF" w:rsidP="00663EBF">
      <w:pPr>
        <w:tabs>
          <w:tab w:val="left" w:pos="720"/>
        </w:tabs>
        <w:suppressAutoHyphens/>
        <w:ind w:left="360"/>
        <w:contextualSpacing/>
        <w:jc w:val="both"/>
        <w:rPr>
          <w:rFonts w:cs="Arial"/>
          <w:b/>
          <w:sz w:val="24"/>
          <w:lang w:eastAsia="en-GB" w:bidi="ks-Deva"/>
        </w:rPr>
      </w:pPr>
    </w:p>
    <w:p w14:paraId="7B288512" w14:textId="2F9DB065" w:rsidR="00663EBF" w:rsidRPr="006460B2" w:rsidRDefault="00663EBF" w:rsidP="00663EBF">
      <w:pPr>
        <w:suppressAutoHyphens/>
        <w:ind w:left="709" w:hanging="709"/>
        <w:jc w:val="both"/>
        <w:rPr>
          <w:sz w:val="24"/>
          <w:szCs w:val="20"/>
        </w:rPr>
      </w:pPr>
      <w:r w:rsidRPr="006460B2">
        <w:rPr>
          <w:sz w:val="24"/>
          <w:szCs w:val="20"/>
        </w:rPr>
        <w:t>9.1</w:t>
      </w:r>
      <w:r w:rsidRPr="006460B2">
        <w:rPr>
          <w:sz w:val="24"/>
          <w:szCs w:val="20"/>
        </w:rPr>
        <w:tab/>
      </w:r>
      <w:r w:rsidRPr="0053071A">
        <w:rPr>
          <w:sz w:val="24"/>
          <w:szCs w:val="20"/>
        </w:rPr>
        <w:t xml:space="preserve">The </w:t>
      </w:r>
      <w:r w:rsidR="00DA6318">
        <w:rPr>
          <w:sz w:val="24"/>
          <w:szCs w:val="20"/>
        </w:rPr>
        <w:t>Consulant</w:t>
      </w:r>
      <w:r w:rsidR="00DA6318" w:rsidRPr="0053071A">
        <w:rPr>
          <w:sz w:val="24"/>
          <w:szCs w:val="20"/>
        </w:rPr>
        <w:t xml:space="preserve"> </w:t>
      </w:r>
      <w:r w:rsidRPr="0053071A">
        <w:rPr>
          <w:sz w:val="24"/>
          <w:szCs w:val="20"/>
        </w:rPr>
        <w:t xml:space="preserve">may require a nominated representative of the </w:t>
      </w:r>
      <w:r w:rsidR="00DA6318">
        <w:rPr>
          <w:sz w:val="24"/>
          <w:szCs w:val="20"/>
        </w:rPr>
        <w:t>Consultant</w:t>
      </w:r>
      <w:r w:rsidR="00DA6318" w:rsidRPr="0053071A">
        <w:rPr>
          <w:sz w:val="24"/>
          <w:szCs w:val="20"/>
        </w:rPr>
        <w:t xml:space="preserve"> </w:t>
      </w:r>
      <w:r w:rsidRPr="0053071A">
        <w:rPr>
          <w:sz w:val="24"/>
          <w:szCs w:val="20"/>
        </w:rPr>
        <w:t>to join the Cyber Security Information Sharing Partnership on behalf of the Supplier during the Term, in which case the Supplier’s nominated representative shall participate in the Cyber Security Information Sharing Partnership for the exchange of cyber threat information.</w:t>
      </w:r>
    </w:p>
    <w:p w14:paraId="5C85FD85" w14:textId="77777777" w:rsidR="00663EBF" w:rsidRPr="006460B2" w:rsidRDefault="00663EBF" w:rsidP="00663EBF">
      <w:pPr>
        <w:tabs>
          <w:tab w:val="left" w:pos="720"/>
        </w:tabs>
        <w:suppressAutoHyphens/>
        <w:ind w:left="792"/>
        <w:contextualSpacing/>
        <w:jc w:val="both"/>
        <w:rPr>
          <w:rFonts w:cs="Arial"/>
          <w:sz w:val="24"/>
          <w:lang w:eastAsia="en-GB" w:bidi="ks-Deva"/>
        </w:rPr>
      </w:pPr>
    </w:p>
    <w:p w14:paraId="1B5BCC6F" w14:textId="37EC00AB" w:rsidR="00663EBF" w:rsidRPr="006460B2" w:rsidRDefault="00663EBF" w:rsidP="00663EBF">
      <w:pPr>
        <w:suppressAutoHyphens/>
        <w:ind w:left="709" w:hanging="709"/>
        <w:jc w:val="both"/>
        <w:rPr>
          <w:sz w:val="24"/>
          <w:szCs w:val="20"/>
        </w:rPr>
      </w:pPr>
      <w:r w:rsidRPr="006460B2">
        <w:rPr>
          <w:sz w:val="24"/>
          <w:szCs w:val="20"/>
        </w:rPr>
        <w:t>9.2</w:t>
      </w:r>
      <w:r w:rsidRPr="006460B2">
        <w:rPr>
          <w:sz w:val="24"/>
          <w:szCs w:val="20"/>
        </w:rPr>
        <w:tab/>
      </w:r>
      <w:r w:rsidRPr="0053071A">
        <w:rPr>
          <w:sz w:val="24"/>
          <w:szCs w:val="20"/>
        </w:rPr>
        <w:t xml:space="preserve">If the </w:t>
      </w:r>
      <w:r w:rsidR="00DA6318">
        <w:rPr>
          <w:sz w:val="24"/>
          <w:szCs w:val="20"/>
        </w:rPr>
        <w:t>Consultant</w:t>
      </w:r>
      <w:r w:rsidR="00DA6318" w:rsidRPr="0053071A">
        <w:rPr>
          <w:sz w:val="24"/>
          <w:szCs w:val="20"/>
        </w:rPr>
        <w:t xml:space="preserve"> </w:t>
      </w:r>
      <w:r w:rsidRPr="0053071A">
        <w:rPr>
          <w:sz w:val="24"/>
          <w:szCs w:val="20"/>
        </w:rPr>
        <w:t xml:space="preserve">elects a nominated representative to join the Cyber Security Information Sharing Partnership in accordance with Paragraph 9.1 above, it shall review the NCSC weekly threat reports on a weekly basis and implement recommendations in line with the </w:t>
      </w:r>
      <w:r w:rsidR="00DA6318">
        <w:rPr>
          <w:sz w:val="24"/>
          <w:szCs w:val="20"/>
        </w:rPr>
        <w:t>Consultant</w:t>
      </w:r>
      <w:r w:rsidR="00DA6318" w:rsidRPr="0053071A">
        <w:rPr>
          <w:sz w:val="24"/>
          <w:szCs w:val="20"/>
        </w:rPr>
        <w:t xml:space="preserve">’s </w:t>
      </w:r>
      <w:r w:rsidRPr="0053071A">
        <w:rPr>
          <w:sz w:val="24"/>
          <w:szCs w:val="20"/>
        </w:rPr>
        <w:t>Risk Management Policy.</w:t>
      </w:r>
    </w:p>
    <w:p w14:paraId="2BBE6E21" w14:textId="77777777" w:rsidR="00663EBF" w:rsidRPr="006460B2" w:rsidRDefault="00663EBF" w:rsidP="00663EBF">
      <w:pPr>
        <w:autoSpaceDE w:val="0"/>
        <w:autoSpaceDN w:val="0"/>
        <w:adjustRightInd w:val="0"/>
        <w:ind w:left="720" w:hanging="720"/>
        <w:jc w:val="both"/>
        <w:rPr>
          <w:rFonts w:cs="Arial"/>
          <w:sz w:val="24"/>
          <w:lang w:eastAsia="en-GB" w:bidi="ks-Deva"/>
        </w:rPr>
      </w:pPr>
    </w:p>
    <w:p w14:paraId="4393BD7B" w14:textId="77777777" w:rsidR="00663EBF" w:rsidRPr="006460B2" w:rsidRDefault="00663EBF" w:rsidP="00663EBF">
      <w:pPr>
        <w:ind w:left="851" w:hanging="851"/>
        <w:jc w:val="both"/>
        <w:rPr>
          <w:rFonts w:cs="Arial"/>
          <w:sz w:val="24"/>
          <w:lang w:eastAsia="en-GB" w:bidi="ks-Deva"/>
        </w:rPr>
      </w:pPr>
    </w:p>
    <w:p w14:paraId="15D8FB31" w14:textId="77777777" w:rsidR="00663EBF" w:rsidRPr="006460B2" w:rsidRDefault="00663EBF" w:rsidP="00663EBF">
      <w:pPr>
        <w:jc w:val="both"/>
        <w:rPr>
          <w:rFonts w:cs="Arial"/>
          <w:sz w:val="24"/>
          <w:lang w:eastAsia="en-GB" w:bidi="ks-Deva"/>
        </w:rPr>
      </w:pPr>
    </w:p>
    <w:p w14:paraId="402942AB" w14:textId="77777777" w:rsidR="00663EBF" w:rsidRPr="007F346A" w:rsidRDefault="00663EBF" w:rsidP="00663EBF">
      <w:pPr>
        <w:suppressAutoHyphens/>
        <w:jc w:val="both"/>
        <w:outlineLvl w:val="0"/>
        <w:rPr>
          <w:b/>
          <w:sz w:val="24"/>
          <w:szCs w:val="20"/>
        </w:rPr>
      </w:pPr>
      <w:r w:rsidRPr="007F346A">
        <w:rPr>
          <w:sz w:val="24"/>
          <w:szCs w:val="20"/>
        </w:rPr>
        <w:br w:type="page"/>
      </w:r>
      <w:bookmarkStart w:id="48" w:name="_Toc35260896"/>
      <w:r w:rsidRPr="007F346A">
        <w:rPr>
          <w:b/>
          <w:sz w:val="24"/>
          <w:szCs w:val="20"/>
        </w:rPr>
        <w:t xml:space="preserve">ANNEX A – </w:t>
      </w:r>
      <w:r>
        <w:rPr>
          <w:b/>
          <w:sz w:val="24"/>
          <w:szCs w:val="20"/>
        </w:rPr>
        <w:t>CLIENT</w:t>
      </w:r>
      <w:r w:rsidRPr="007F346A">
        <w:rPr>
          <w:b/>
          <w:sz w:val="24"/>
          <w:szCs w:val="20"/>
        </w:rPr>
        <w:t xml:space="preserve"> SECURITY POLICIES AND STANDARDS</w:t>
      </w:r>
      <w:bookmarkEnd w:id="48"/>
    </w:p>
    <w:p w14:paraId="09EF78FC" w14:textId="77777777" w:rsidR="00663EBF" w:rsidRPr="007F346A" w:rsidRDefault="00663EBF" w:rsidP="00663EBF">
      <w:pPr>
        <w:suppressAutoHyphens/>
        <w:jc w:val="both"/>
        <w:rPr>
          <w:sz w:val="24"/>
          <w:szCs w:val="20"/>
        </w:rPr>
      </w:pPr>
    </w:p>
    <w:p w14:paraId="43010D60" w14:textId="77777777" w:rsidR="00663EBF" w:rsidRPr="007F346A" w:rsidRDefault="00663EBF" w:rsidP="00663EBF">
      <w:pPr>
        <w:spacing w:after="240"/>
        <w:jc w:val="both"/>
        <w:rPr>
          <w:rFonts w:eastAsia="Calibri" w:cs="Arial"/>
          <w:sz w:val="24"/>
          <w:lang w:eastAsia="en-GB"/>
        </w:rPr>
      </w:pPr>
      <w:r w:rsidRPr="007F346A">
        <w:rPr>
          <w:rFonts w:eastAsia="Calibri" w:cs="Arial"/>
          <w:sz w:val="24"/>
          <w:lang w:eastAsia="en-GB"/>
        </w:rPr>
        <w:t xml:space="preserve">The Security Policies are published on: </w:t>
      </w:r>
    </w:p>
    <w:p w14:paraId="1A6AEDB3" w14:textId="77777777" w:rsidR="00663EBF" w:rsidRPr="007F346A" w:rsidRDefault="007F3F49" w:rsidP="00663EBF">
      <w:pPr>
        <w:spacing w:after="240"/>
        <w:jc w:val="both"/>
        <w:rPr>
          <w:rFonts w:eastAsia="Calibri" w:cs="Arial"/>
          <w:sz w:val="24"/>
          <w:lang w:eastAsia="en-GB"/>
        </w:rPr>
      </w:pPr>
      <w:hyperlink r:id="rId14" w:history="1">
        <w:r w:rsidR="00663EBF" w:rsidRPr="007F346A">
          <w:rPr>
            <w:rFonts w:eastAsia="Calibri" w:cs="Arial"/>
            <w:color w:val="0563C1"/>
            <w:sz w:val="24"/>
            <w:u w:val="single"/>
            <w:lang w:eastAsia="en-GB"/>
          </w:rPr>
          <w:t>https://www.gov.uk/government/publications/dwp-procurement-security-policies-and-standards</w:t>
        </w:r>
      </w:hyperlink>
      <w:r w:rsidR="00663EBF" w:rsidRPr="007F346A">
        <w:rPr>
          <w:rFonts w:eastAsia="Calibri" w:cs="Arial"/>
          <w:sz w:val="24"/>
          <w:lang w:eastAsia="en-GB"/>
        </w:rPr>
        <w:t xml:space="preserve"> unless specified otherwise:</w:t>
      </w:r>
    </w:p>
    <w:p w14:paraId="132DACFE"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ab/>
      </w:r>
      <w:r w:rsidRPr="007F346A">
        <w:rPr>
          <w:sz w:val="24"/>
          <w:szCs w:val="20"/>
        </w:rPr>
        <w:tab/>
        <w:t xml:space="preserve">Acceptable Use Policy </w:t>
      </w:r>
    </w:p>
    <w:p w14:paraId="5A525241" w14:textId="77777777" w:rsidR="00663EBF" w:rsidRPr="007F346A" w:rsidRDefault="00663EBF" w:rsidP="00663EBF">
      <w:pPr>
        <w:contextualSpacing/>
        <w:rPr>
          <w:sz w:val="24"/>
          <w:szCs w:val="20"/>
        </w:rPr>
      </w:pPr>
    </w:p>
    <w:p w14:paraId="232A7A7B"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Information Security Policy</w:t>
      </w:r>
    </w:p>
    <w:p w14:paraId="2FA9859E" w14:textId="77777777" w:rsidR="00663EBF" w:rsidRPr="007F346A" w:rsidRDefault="00663EBF" w:rsidP="00663EBF">
      <w:pPr>
        <w:contextualSpacing/>
        <w:rPr>
          <w:sz w:val="24"/>
          <w:szCs w:val="20"/>
        </w:rPr>
      </w:pPr>
    </w:p>
    <w:p w14:paraId="1577DC70"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 xml:space="preserve">Physical Security Policy </w:t>
      </w:r>
    </w:p>
    <w:p w14:paraId="32506697" w14:textId="77777777" w:rsidR="00663EBF" w:rsidRPr="007F346A" w:rsidRDefault="00663EBF" w:rsidP="00663EBF">
      <w:pPr>
        <w:contextualSpacing/>
        <w:rPr>
          <w:sz w:val="24"/>
          <w:szCs w:val="20"/>
        </w:rPr>
      </w:pPr>
    </w:p>
    <w:p w14:paraId="517C87A5"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Information Management Policy</w:t>
      </w:r>
    </w:p>
    <w:p w14:paraId="316CA826" w14:textId="77777777" w:rsidR="00663EBF" w:rsidRPr="007F346A" w:rsidRDefault="00663EBF" w:rsidP="00663EBF">
      <w:pPr>
        <w:contextualSpacing/>
        <w:rPr>
          <w:sz w:val="24"/>
          <w:szCs w:val="20"/>
          <w:highlight w:val="yellow"/>
        </w:rPr>
      </w:pPr>
    </w:p>
    <w:p w14:paraId="307B802A"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Email Policy</w:t>
      </w:r>
    </w:p>
    <w:p w14:paraId="0CF0943E" w14:textId="77777777" w:rsidR="00663EBF" w:rsidRPr="007F346A" w:rsidRDefault="00663EBF" w:rsidP="00663EBF">
      <w:pPr>
        <w:contextualSpacing/>
        <w:rPr>
          <w:sz w:val="24"/>
          <w:szCs w:val="20"/>
          <w:highlight w:val="yellow"/>
        </w:rPr>
      </w:pPr>
    </w:p>
    <w:p w14:paraId="0473BEDB"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 xml:space="preserve">Technical Vulnerability Management Policy </w:t>
      </w:r>
    </w:p>
    <w:p w14:paraId="676D911A" w14:textId="77777777" w:rsidR="00663EBF" w:rsidRPr="007F346A" w:rsidRDefault="00663EBF" w:rsidP="00663EBF">
      <w:pPr>
        <w:contextualSpacing/>
        <w:rPr>
          <w:sz w:val="24"/>
          <w:szCs w:val="20"/>
          <w:highlight w:val="yellow"/>
        </w:rPr>
      </w:pPr>
    </w:p>
    <w:p w14:paraId="71647F77"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ab/>
        <w:t>Remote Working Policy</w:t>
      </w:r>
    </w:p>
    <w:p w14:paraId="377ADD16" w14:textId="77777777" w:rsidR="00663EBF" w:rsidRPr="007F346A" w:rsidRDefault="00663EBF" w:rsidP="00663EBF">
      <w:pPr>
        <w:contextualSpacing/>
        <w:rPr>
          <w:sz w:val="24"/>
          <w:szCs w:val="20"/>
          <w:highlight w:val="yellow"/>
        </w:rPr>
      </w:pPr>
    </w:p>
    <w:p w14:paraId="7F805B59"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Social Media Policy</w:t>
      </w:r>
    </w:p>
    <w:p w14:paraId="7A3D54AC" w14:textId="77777777" w:rsidR="00663EBF" w:rsidRPr="007F346A" w:rsidRDefault="00663EBF" w:rsidP="00663EBF">
      <w:pPr>
        <w:contextualSpacing/>
        <w:rPr>
          <w:sz w:val="24"/>
          <w:szCs w:val="20"/>
          <w:highlight w:val="yellow"/>
        </w:rPr>
      </w:pPr>
    </w:p>
    <w:p w14:paraId="1DE647B1"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Forensic Readiness Policy</w:t>
      </w:r>
    </w:p>
    <w:p w14:paraId="265918DC" w14:textId="77777777" w:rsidR="00663EBF" w:rsidRPr="007F346A" w:rsidRDefault="00663EBF" w:rsidP="00663EBF">
      <w:pPr>
        <w:contextualSpacing/>
        <w:rPr>
          <w:sz w:val="24"/>
          <w:szCs w:val="20"/>
          <w:highlight w:val="yellow"/>
        </w:rPr>
      </w:pPr>
    </w:p>
    <w:p w14:paraId="431B754E"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SMS Text Policy</w:t>
      </w:r>
    </w:p>
    <w:p w14:paraId="0F7012D2" w14:textId="77777777" w:rsidR="00663EBF" w:rsidRPr="007F346A" w:rsidRDefault="00663EBF" w:rsidP="00663EBF">
      <w:pPr>
        <w:contextualSpacing/>
        <w:rPr>
          <w:sz w:val="24"/>
          <w:szCs w:val="20"/>
          <w:highlight w:val="yellow"/>
        </w:rPr>
      </w:pPr>
    </w:p>
    <w:p w14:paraId="598EC1D4"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Privileged Users Security Policy</w:t>
      </w:r>
    </w:p>
    <w:p w14:paraId="54AEBD0D" w14:textId="77777777" w:rsidR="00663EBF" w:rsidRPr="007F346A" w:rsidRDefault="00663EBF" w:rsidP="00663EBF">
      <w:pPr>
        <w:contextualSpacing/>
        <w:rPr>
          <w:sz w:val="24"/>
          <w:szCs w:val="20"/>
          <w:highlight w:val="yellow"/>
        </w:rPr>
      </w:pPr>
    </w:p>
    <w:p w14:paraId="4E979029"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User Access Control Policy</w:t>
      </w:r>
    </w:p>
    <w:p w14:paraId="27825913" w14:textId="77777777" w:rsidR="00663EBF" w:rsidRPr="007F346A" w:rsidRDefault="00663EBF" w:rsidP="00663EBF">
      <w:pPr>
        <w:contextualSpacing/>
        <w:rPr>
          <w:sz w:val="24"/>
          <w:szCs w:val="20"/>
          <w:highlight w:val="yellow"/>
        </w:rPr>
      </w:pPr>
    </w:p>
    <w:p w14:paraId="4EA0021F"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Security Classification Policy</w:t>
      </w:r>
    </w:p>
    <w:p w14:paraId="6B7E3F64" w14:textId="77777777" w:rsidR="00663EBF" w:rsidRPr="007F346A" w:rsidRDefault="00663EBF" w:rsidP="00663EBF">
      <w:pPr>
        <w:contextualSpacing/>
        <w:rPr>
          <w:sz w:val="24"/>
          <w:szCs w:val="20"/>
          <w:highlight w:val="yellow"/>
        </w:rPr>
      </w:pPr>
    </w:p>
    <w:p w14:paraId="6552E140"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w:t>
      </w:r>
      <w:r w:rsidRPr="007F346A">
        <w:rPr>
          <w:sz w:val="24"/>
          <w:szCs w:val="20"/>
        </w:rPr>
        <w:tab/>
        <w:t>Cryptographic Key Management Policy</w:t>
      </w:r>
    </w:p>
    <w:p w14:paraId="37985341" w14:textId="77777777" w:rsidR="00663EBF" w:rsidRPr="007F346A" w:rsidRDefault="00663EBF" w:rsidP="00663EBF">
      <w:pPr>
        <w:suppressAutoHyphens/>
        <w:ind w:left="720"/>
        <w:jc w:val="both"/>
        <w:rPr>
          <w:sz w:val="24"/>
          <w:szCs w:val="20"/>
        </w:rPr>
      </w:pPr>
    </w:p>
    <w:p w14:paraId="69BEB9E1"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 xml:space="preserve">    HMG Personnel Security Controls – May 2018</w:t>
      </w:r>
    </w:p>
    <w:p w14:paraId="54EDE1B3" w14:textId="77777777" w:rsidR="00663EBF" w:rsidRPr="007F346A" w:rsidRDefault="00663EBF" w:rsidP="00663EBF">
      <w:pPr>
        <w:ind w:left="426"/>
        <w:contextualSpacing/>
        <w:rPr>
          <w:sz w:val="24"/>
          <w:szCs w:val="20"/>
        </w:rPr>
      </w:pPr>
      <w:r w:rsidRPr="007F346A">
        <w:rPr>
          <w:sz w:val="24"/>
          <w:szCs w:val="20"/>
        </w:rPr>
        <w:t xml:space="preserve">(published on </w:t>
      </w:r>
      <w:hyperlink r:id="rId15" w:history="1">
        <w:r w:rsidRPr="007F346A">
          <w:rPr>
            <w:color w:val="0000FF"/>
            <w:sz w:val="24"/>
            <w:szCs w:val="20"/>
            <w:u w:val="single"/>
          </w:rPr>
          <w:t>https://www.gov.uk/government/publications/hmg-personnel-security-controls</w:t>
        </w:r>
      </w:hyperlink>
      <w:r w:rsidRPr="007F346A">
        <w:rPr>
          <w:sz w:val="24"/>
          <w:szCs w:val="20"/>
        </w:rPr>
        <w:t>)</w:t>
      </w:r>
    </w:p>
    <w:p w14:paraId="44F87E9F" w14:textId="77777777" w:rsidR="00663EBF" w:rsidRPr="007F346A" w:rsidRDefault="00663EBF" w:rsidP="00663EBF">
      <w:pPr>
        <w:ind w:left="426"/>
        <w:contextualSpacing/>
        <w:rPr>
          <w:sz w:val="24"/>
          <w:szCs w:val="20"/>
        </w:rPr>
      </w:pPr>
    </w:p>
    <w:p w14:paraId="0C1E7780" w14:textId="77777777" w:rsidR="00663EBF" w:rsidRPr="007F346A" w:rsidRDefault="00663EBF" w:rsidP="00663EBF">
      <w:pPr>
        <w:numPr>
          <w:ilvl w:val="0"/>
          <w:numId w:val="58"/>
        </w:numPr>
        <w:suppressAutoHyphens/>
        <w:ind w:left="426" w:hanging="426"/>
        <w:contextualSpacing/>
        <w:jc w:val="both"/>
        <w:rPr>
          <w:sz w:val="24"/>
          <w:szCs w:val="20"/>
        </w:rPr>
      </w:pPr>
      <w:r w:rsidRPr="007F346A">
        <w:rPr>
          <w:sz w:val="24"/>
          <w:szCs w:val="20"/>
        </w:rPr>
        <w:tab/>
        <w:t xml:space="preserve">NCSC Secure Sanitisation of Storage Media </w:t>
      </w:r>
      <w:r w:rsidRPr="007F346A">
        <w:rPr>
          <w:sz w:val="24"/>
          <w:szCs w:val="20"/>
        </w:rPr>
        <w:tab/>
        <w:t xml:space="preserve">(published on </w:t>
      </w:r>
      <w:hyperlink r:id="rId16" w:history="1">
        <w:r w:rsidRPr="007F346A">
          <w:rPr>
            <w:color w:val="0000FF"/>
            <w:sz w:val="24"/>
            <w:szCs w:val="20"/>
            <w:u w:val="single"/>
          </w:rPr>
          <w:t>https://www.ncsc.gov.uk/guidance/secure-sanitisation-storage-media</w:t>
        </w:r>
      </w:hyperlink>
      <w:r w:rsidRPr="007F346A">
        <w:rPr>
          <w:sz w:val="24"/>
          <w:szCs w:val="20"/>
        </w:rPr>
        <w:t>)</w:t>
      </w:r>
    </w:p>
    <w:p w14:paraId="07DB25E5" w14:textId="77777777" w:rsidR="00663EBF" w:rsidRPr="007F346A" w:rsidRDefault="00663EBF" w:rsidP="00663EBF">
      <w:pPr>
        <w:ind w:left="426"/>
        <w:contextualSpacing/>
        <w:rPr>
          <w:sz w:val="24"/>
          <w:szCs w:val="20"/>
        </w:rPr>
      </w:pPr>
    </w:p>
    <w:p w14:paraId="7D498519" w14:textId="77777777" w:rsidR="00663EBF" w:rsidRPr="007F346A" w:rsidRDefault="00663EBF" w:rsidP="00663EBF">
      <w:pPr>
        <w:suppressAutoHyphens/>
        <w:ind w:left="720"/>
        <w:jc w:val="both"/>
        <w:rPr>
          <w:sz w:val="24"/>
          <w:szCs w:val="20"/>
        </w:rPr>
      </w:pPr>
    </w:p>
    <w:p w14:paraId="4E9F649D" w14:textId="77777777" w:rsidR="00663EBF" w:rsidRPr="007F346A" w:rsidRDefault="00663EBF" w:rsidP="00663EBF">
      <w:pPr>
        <w:rPr>
          <w:rFonts w:eastAsia="Calibri"/>
          <w:sz w:val="24"/>
        </w:rPr>
      </w:pPr>
      <w:r w:rsidRPr="007F346A">
        <w:rPr>
          <w:rFonts w:eastAsia="Calibri"/>
          <w:sz w:val="24"/>
        </w:rPr>
        <w:br w:type="page"/>
      </w:r>
    </w:p>
    <w:p w14:paraId="53E3A9B5" w14:textId="77777777" w:rsidR="00663EBF" w:rsidRPr="007F346A" w:rsidRDefault="00663EBF" w:rsidP="00663EBF">
      <w:pPr>
        <w:suppressAutoHyphens/>
        <w:jc w:val="both"/>
        <w:outlineLvl w:val="0"/>
        <w:rPr>
          <w:b/>
          <w:sz w:val="24"/>
          <w:szCs w:val="20"/>
        </w:rPr>
      </w:pPr>
      <w:bookmarkStart w:id="49" w:name="_Toc35260897"/>
      <w:r w:rsidRPr="007F346A">
        <w:rPr>
          <w:b/>
          <w:sz w:val="24"/>
          <w:szCs w:val="20"/>
        </w:rPr>
        <w:t>ANNEX B – SECURITY STANDARDS</w:t>
      </w:r>
      <w:bookmarkEnd w:id="49"/>
      <w:r w:rsidRPr="007F346A">
        <w:rPr>
          <w:b/>
          <w:sz w:val="24"/>
          <w:szCs w:val="20"/>
        </w:rPr>
        <w:t xml:space="preserve"> </w:t>
      </w:r>
    </w:p>
    <w:p w14:paraId="5FF27A51" w14:textId="77777777" w:rsidR="00663EBF" w:rsidRPr="007F346A" w:rsidRDefault="00663EBF" w:rsidP="00663EBF">
      <w:pPr>
        <w:suppressAutoHyphens/>
        <w:jc w:val="both"/>
        <w:rPr>
          <w:sz w:val="24"/>
          <w:szCs w:val="20"/>
        </w:rPr>
      </w:pPr>
    </w:p>
    <w:p w14:paraId="744B4F0A" w14:textId="77777777" w:rsidR="00663EBF" w:rsidRPr="007F346A" w:rsidRDefault="00663EBF" w:rsidP="00663EBF">
      <w:pPr>
        <w:suppressAutoHyphens/>
        <w:jc w:val="both"/>
        <w:rPr>
          <w:sz w:val="24"/>
          <w:szCs w:val="20"/>
        </w:rPr>
      </w:pPr>
      <w:r w:rsidRPr="007F346A">
        <w:rPr>
          <w:sz w:val="24"/>
          <w:szCs w:val="20"/>
        </w:rPr>
        <w:t xml:space="preserve">The Security Standards are published on: </w:t>
      </w:r>
    </w:p>
    <w:p w14:paraId="082415C4" w14:textId="77777777" w:rsidR="00663EBF" w:rsidRPr="007F346A" w:rsidRDefault="007F3F49" w:rsidP="00663EBF">
      <w:pPr>
        <w:suppressAutoHyphens/>
        <w:jc w:val="both"/>
        <w:rPr>
          <w:sz w:val="24"/>
          <w:szCs w:val="20"/>
        </w:rPr>
      </w:pPr>
      <w:hyperlink r:id="rId17" w:history="1">
        <w:r w:rsidR="00663EBF" w:rsidRPr="007F346A">
          <w:rPr>
            <w:color w:val="0000FF"/>
            <w:sz w:val="24"/>
            <w:szCs w:val="20"/>
            <w:u w:val="single"/>
          </w:rPr>
          <w:t>https://www.gov.uk/government/publications/dwp-procurement-security-policies-and-standards</w:t>
        </w:r>
      </w:hyperlink>
      <w:r w:rsidR="00663EBF" w:rsidRPr="007F346A">
        <w:rPr>
          <w:sz w:val="24"/>
          <w:szCs w:val="20"/>
        </w:rPr>
        <w:t xml:space="preserve">: </w:t>
      </w:r>
    </w:p>
    <w:p w14:paraId="6B63BFAA" w14:textId="77777777" w:rsidR="00663EBF" w:rsidRPr="007F346A" w:rsidRDefault="00663EBF" w:rsidP="00663EBF">
      <w:pPr>
        <w:suppressAutoHyphens/>
        <w:rPr>
          <w:sz w:val="24"/>
          <w:szCs w:val="20"/>
        </w:rPr>
      </w:pPr>
    </w:p>
    <w:p w14:paraId="6CBCD730" w14:textId="77777777" w:rsidR="00663EBF" w:rsidRPr="007F346A" w:rsidRDefault="00663EBF" w:rsidP="00663EBF">
      <w:pPr>
        <w:numPr>
          <w:ilvl w:val="0"/>
          <w:numId w:val="65"/>
        </w:numPr>
        <w:suppressAutoHyphens/>
        <w:contextualSpacing/>
        <w:jc w:val="both"/>
        <w:rPr>
          <w:rFonts w:eastAsia="Calibri"/>
          <w:sz w:val="24"/>
        </w:rPr>
      </w:pPr>
      <w:r w:rsidRPr="007F346A">
        <w:rPr>
          <w:sz w:val="24"/>
          <w:szCs w:val="20"/>
        </w:rPr>
        <w:tab/>
      </w:r>
      <w:r w:rsidRPr="007F346A">
        <w:rPr>
          <w:rFonts w:eastAsia="Calibri"/>
          <w:sz w:val="24"/>
        </w:rPr>
        <w:t xml:space="preserve">SS-001 - Part 1 - Access &amp; Authentication Controls </w:t>
      </w:r>
    </w:p>
    <w:p w14:paraId="23984526"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SS-001 - Part 2 - Privileged User Access Controls</w:t>
      </w:r>
    </w:p>
    <w:p w14:paraId="23A18E42"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SS-002 - PKI &amp; Key Management</w:t>
      </w:r>
    </w:p>
    <w:p w14:paraId="07DB5073"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SS-003 - Software Development</w:t>
      </w:r>
    </w:p>
    <w:p w14:paraId="03A9F06C"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SS-005 - Database Management System Security Standard</w:t>
      </w:r>
    </w:p>
    <w:p w14:paraId="29790BE5"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w:t>
      </w:r>
      <w:r>
        <w:rPr>
          <w:rFonts w:eastAsia="Calibri"/>
          <w:sz w:val="24"/>
        </w:rPr>
        <w:t>5</w:t>
      </w:r>
      <w:r w:rsidRPr="007F346A">
        <w:rPr>
          <w:rFonts w:eastAsia="Calibri"/>
          <w:sz w:val="24"/>
        </w:rPr>
        <w:t xml:space="preserve"> - Security Boundaries</w:t>
      </w:r>
    </w:p>
    <w:p w14:paraId="23CA0D8F"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SS-007 - Use of Cryptography</w:t>
      </w:r>
    </w:p>
    <w:p w14:paraId="1976F7B9"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SS-008 - Server Operating System</w:t>
      </w:r>
    </w:p>
    <w:p w14:paraId="040A46B5"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r>
      <w:hyperlink r:id="rId18" w:history="1">
        <w:r w:rsidRPr="007F346A">
          <w:rPr>
            <w:rFonts w:eastAsia="Calibri"/>
            <w:sz w:val="24"/>
          </w:rPr>
          <w:t>SS-009 - Hypervisor</w:t>
        </w:r>
      </w:hyperlink>
    </w:p>
    <w:p w14:paraId="194740B5"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SS-010 - Desktop Operating System</w:t>
      </w:r>
    </w:p>
    <w:p w14:paraId="5D8A2702"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SS-011 - Containerisation</w:t>
      </w:r>
    </w:p>
    <w:p w14:paraId="18076DF7"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SS-012 - Protective Monitoring Standard for External Use</w:t>
      </w:r>
    </w:p>
    <w:p w14:paraId="70126855"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ab/>
      </w:r>
      <w:hyperlink r:id="rId19" w:history="1">
        <w:r w:rsidRPr="007F346A">
          <w:rPr>
            <w:rFonts w:eastAsia="Calibri"/>
            <w:sz w:val="24"/>
          </w:rPr>
          <w:t>SS-013 - Firewall Security</w:t>
        </w:r>
      </w:hyperlink>
    </w:p>
    <w:p w14:paraId="0D396949"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SS-014 - Security Incident Management</w:t>
      </w:r>
    </w:p>
    <w:p w14:paraId="6E88D847"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SS-015 - Malware Protection</w:t>
      </w:r>
    </w:p>
    <w:p w14:paraId="12DE15EE"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w:t>
      </w:r>
      <w:r>
        <w:rPr>
          <w:rFonts w:eastAsia="Calibri"/>
          <w:sz w:val="24"/>
        </w:rPr>
        <w:t>5</w:t>
      </w:r>
      <w:r w:rsidRPr="007F346A">
        <w:rPr>
          <w:rFonts w:eastAsia="Calibri"/>
          <w:sz w:val="24"/>
        </w:rPr>
        <w:t xml:space="preserve"> - Remote Access</w:t>
      </w:r>
    </w:p>
    <w:p w14:paraId="6CFC01EE"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SS-017 - Mobile Devices</w:t>
      </w:r>
    </w:p>
    <w:p w14:paraId="1AE309B0"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SS-018 - Network Security Design</w:t>
      </w:r>
    </w:p>
    <w:p w14:paraId="12F77317"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SS-019 - Wireless Network</w:t>
      </w:r>
    </w:p>
    <w:p w14:paraId="3A06FE24"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SS-022 - Voice &amp; Video Communications</w:t>
      </w:r>
    </w:p>
    <w:p w14:paraId="39507B2D"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SS-023 - Cloud Computing</w:t>
      </w:r>
    </w:p>
    <w:p w14:paraId="5F924DDB"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 xml:space="preserve">SS-025 - Virtualisation </w:t>
      </w:r>
    </w:p>
    <w:p w14:paraId="0AC1A29A"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SS-027 - Application Security Testing</w:t>
      </w:r>
    </w:p>
    <w:p w14:paraId="4187B1D5"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SS-028 - Microservices Architecture</w:t>
      </w:r>
    </w:p>
    <w:p w14:paraId="0DBE0196"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SS-029 - Securely Serving Web Content</w:t>
      </w:r>
    </w:p>
    <w:p w14:paraId="4D4F9CBA"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 xml:space="preserve">SS-030 - Oracle Database </w:t>
      </w:r>
    </w:p>
    <w:p w14:paraId="023C5F1F"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ab/>
        <w:t>SS-031 - Domain Management</w:t>
      </w:r>
    </w:p>
    <w:p w14:paraId="6119C9AE" w14:textId="77777777" w:rsidR="00663EBF" w:rsidRPr="007F346A" w:rsidRDefault="00663EBF" w:rsidP="00663EBF">
      <w:pPr>
        <w:numPr>
          <w:ilvl w:val="0"/>
          <w:numId w:val="65"/>
        </w:numPr>
        <w:suppressAutoHyphens/>
        <w:contextualSpacing/>
        <w:jc w:val="both"/>
        <w:rPr>
          <w:rFonts w:eastAsia="Calibri"/>
          <w:sz w:val="24"/>
        </w:rPr>
      </w:pPr>
      <w:r w:rsidRPr="007F346A">
        <w:rPr>
          <w:rFonts w:eastAsia="Calibri"/>
          <w:sz w:val="24"/>
        </w:rPr>
        <w:t xml:space="preserve"> </w:t>
      </w:r>
      <w:r w:rsidRPr="007F346A">
        <w:rPr>
          <w:rFonts w:eastAsia="Calibri"/>
          <w:sz w:val="24"/>
        </w:rPr>
        <w:tab/>
        <w:t>SS-033 - Patching</w:t>
      </w:r>
    </w:p>
    <w:p w14:paraId="75F48630" w14:textId="77777777" w:rsidR="003E3DFA" w:rsidRDefault="003E3DFA" w:rsidP="003E3DFA">
      <w:pPr>
        <w:spacing w:after="160" w:line="259" w:lineRule="auto"/>
        <w:contextualSpacing/>
      </w:pPr>
    </w:p>
    <w:p w14:paraId="40CCC86A" w14:textId="77777777" w:rsidR="003E3DFA" w:rsidRDefault="003E3DFA" w:rsidP="003E3DFA"/>
    <w:p w14:paraId="0B31506B" w14:textId="77777777" w:rsidR="003E3DFA" w:rsidRDefault="003E3DFA" w:rsidP="003E3DFA"/>
    <w:p w14:paraId="7DE6DE67" w14:textId="7A647C18" w:rsidR="003E3DFA" w:rsidRDefault="003E3DFA" w:rsidP="003E3DFA"/>
    <w:p w14:paraId="7BF9A91D" w14:textId="33D9BC3D" w:rsidR="00044C67" w:rsidRDefault="00044C67" w:rsidP="003E3DFA"/>
    <w:p w14:paraId="43174FFE" w14:textId="7064A953" w:rsidR="00044C67" w:rsidRDefault="00044C67" w:rsidP="003E3DFA"/>
    <w:p w14:paraId="60C0BE20" w14:textId="77777777" w:rsidR="00044C67" w:rsidRDefault="00044C67" w:rsidP="003E3DFA"/>
    <w:p w14:paraId="1CEF04D7" w14:textId="77777777" w:rsidR="003E3DFA" w:rsidRDefault="003E3DFA" w:rsidP="003E3DFA"/>
    <w:p w14:paraId="1899637B" w14:textId="77777777" w:rsidR="003E3DFA" w:rsidRDefault="003E3DFA" w:rsidP="003E3DFA"/>
    <w:p w14:paraId="65509739" w14:textId="77777777" w:rsidR="00C84186" w:rsidRDefault="00C84186" w:rsidP="00C84186">
      <w:pPr>
        <w:pStyle w:val="Heading2"/>
        <w:rPr>
          <w:lang w:val="en-GB"/>
        </w:rPr>
      </w:pPr>
      <w:r>
        <w:t xml:space="preserve">Contract Schedule </w:t>
      </w:r>
      <w:r>
        <w:rPr>
          <w:lang w:val="en-GB"/>
        </w:rPr>
        <w:t>6</w:t>
      </w:r>
      <w:r>
        <w:t xml:space="preserve"> - </w:t>
      </w:r>
      <w:r>
        <w:rPr>
          <w:lang w:val="en-GB"/>
        </w:rPr>
        <w:t xml:space="preserve">Key Performance Indicators </w:t>
      </w:r>
    </w:p>
    <w:p w14:paraId="5FC64EFB" w14:textId="77777777" w:rsidR="00C84186" w:rsidRPr="005033C9" w:rsidRDefault="00C84186" w:rsidP="00C84186">
      <w:pPr>
        <w:rPr>
          <w:lang w:val="en-GB"/>
        </w:rPr>
      </w:pPr>
    </w:p>
    <w:p w14:paraId="603D2DA1" w14:textId="2357A7F4" w:rsidR="000A2906" w:rsidRDefault="000A2906" w:rsidP="00C84186">
      <w:pPr>
        <w:rPr>
          <w:lang w:val="en-GB"/>
        </w:rPr>
      </w:pPr>
    </w:p>
    <w:p w14:paraId="6ED19C42" w14:textId="77777777" w:rsidR="00044C67" w:rsidRDefault="00044C67" w:rsidP="00C84186">
      <w:pPr>
        <w:rPr>
          <w:lang w:val="en-GB"/>
        </w:rPr>
      </w:pPr>
    </w:p>
    <w:p w14:paraId="4407B69E" w14:textId="76F5950D" w:rsidR="000A2906" w:rsidRDefault="000A2906" w:rsidP="003E3DFA">
      <w:pPr>
        <w:rPr>
          <w:lang w:val="en-GB"/>
        </w:rPr>
      </w:pPr>
    </w:p>
    <w:p w14:paraId="466402C4" w14:textId="05CAFA8A" w:rsidR="000A2906" w:rsidRDefault="000A2906" w:rsidP="003E3DFA">
      <w:pPr>
        <w:rPr>
          <w:lang w:val="en-GB"/>
        </w:rPr>
      </w:pPr>
    </w:p>
    <w:bookmarkStart w:id="50" w:name="_MON_1733294060"/>
    <w:bookmarkEnd w:id="50"/>
    <w:p w14:paraId="56FA31BC" w14:textId="74D30F2F" w:rsidR="000A2906" w:rsidRDefault="000D3508" w:rsidP="003E3DFA">
      <w:pPr>
        <w:rPr>
          <w:lang w:val="en-GB"/>
        </w:rPr>
      </w:pPr>
      <w:r>
        <w:rPr>
          <w:lang w:val="en-GB"/>
        </w:rPr>
        <w:object w:dxaOrig="1504" w:dyaOrig="982" w14:anchorId="75BB1BED">
          <v:shape id="_x0000_i1026" type="#_x0000_t75" style="width:77.25pt;height:46.5pt" o:ole="">
            <v:imagedata r:id="rId20" o:title=""/>
          </v:shape>
          <o:OLEObject Type="Embed" ProgID="Excel.Sheet.12" ShapeID="_x0000_i1026" DrawAspect="Icon" ObjectID="_1735988174" r:id="rId21"/>
        </w:object>
      </w:r>
    </w:p>
    <w:p w14:paraId="20E4E718" w14:textId="08824895" w:rsidR="000A2906" w:rsidRDefault="000A2906" w:rsidP="003E3DFA">
      <w:pPr>
        <w:rPr>
          <w:lang w:val="en-GB"/>
        </w:rPr>
      </w:pPr>
    </w:p>
    <w:p w14:paraId="09272CD6" w14:textId="3EEFC3C4" w:rsidR="000A2906" w:rsidRDefault="000A2906" w:rsidP="003E3DFA">
      <w:pPr>
        <w:rPr>
          <w:lang w:val="en-GB"/>
        </w:rPr>
      </w:pPr>
    </w:p>
    <w:p w14:paraId="0F360E9F" w14:textId="27DBAA20" w:rsidR="000A2906" w:rsidRDefault="000A2906" w:rsidP="003E3DFA">
      <w:pPr>
        <w:rPr>
          <w:lang w:val="en-GB"/>
        </w:rPr>
      </w:pPr>
    </w:p>
    <w:p w14:paraId="311A6897" w14:textId="5D2B2FF6" w:rsidR="000A2906" w:rsidRDefault="000A2906" w:rsidP="003E3DFA">
      <w:pPr>
        <w:rPr>
          <w:lang w:val="en-GB"/>
        </w:rPr>
      </w:pPr>
    </w:p>
    <w:p w14:paraId="5CDBD8AA" w14:textId="7913EBF6" w:rsidR="000A2906" w:rsidRDefault="000A2906" w:rsidP="003E3DFA">
      <w:pPr>
        <w:rPr>
          <w:lang w:val="en-GB"/>
        </w:rPr>
      </w:pPr>
    </w:p>
    <w:p w14:paraId="0C504663" w14:textId="7EA90DEA" w:rsidR="000A2906" w:rsidRDefault="000A2906" w:rsidP="003E3DFA">
      <w:pPr>
        <w:rPr>
          <w:lang w:val="en-GB"/>
        </w:rPr>
      </w:pPr>
    </w:p>
    <w:p w14:paraId="3687D4ED" w14:textId="140058F3" w:rsidR="000A2906" w:rsidRDefault="000A2906" w:rsidP="003E3DFA">
      <w:pPr>
        <w:rPr>
          <w:lang w:val="en-GB"/>
        </w:rPr>
      </w:pPr>
    </w:p>
    <w:p w14:paraId="6C611560" w14:textId="637DFF6E" w:rsidR="000A2906" w:rsidRDefault="000A2906" w:rsidP="003E3DFA">
      <w:pPr>
        <w:rPr>
          <w:lang w:val="en-GB"/>
        </w:rPr>
      </w:pPr>
    </w:p>
    <w:p w14:paraId="73BD0D07" w14:textId="36A9BF3A" w:rsidR="000A2906" w:rsidRDefault="000A2906" w:rsidP="003E3DFA">
      <w:pPr>
        <w:rPr>
          <w:lang w:val="en-GB"/>
        </w:rPr>
      </w:pPr>
    </w:p>
    <w:p w14:paraId="2919ED50" w14:textId="62B1D659" w:rsidR="000A2906" w:rsidRDefault="000A2906" w:rsidP="003E3DFA">
      <w:pPr>
        <w:rPr>
          <w:lang w:val="en-GB"/>
        </w:rPr>
      </w:pPr>
    </w:p>
    <w:p w14:paraId="5B790EB0" w14:textId="4E356787" w:rsidR="000A2906" w:rsidRDefault="000A2906" w:rsidP="003E3DFA">
      <w:pPr>
        <w:rPr>
          <w:lang w:val="en-GB"/>
        </w:rPr>
      </w:pPr>
    </w:p>
    <w:p w14:paraId="71D18DF7" w14:textId="0F403A77" w:rsidR="000A2906" w:rsidRDefault="000A2906" w:rsidP="003E3DFA">
      <w:pPr>
        <w:rPr>
          <w:lang w:val="en-GB"/>
        </w:rPr>
      </w:pPr>
    </w:p>
    <w:p w14:paraId="2E0F92EA" w14:textId="2683F0E1" w:rsidR="000A2906" w:rsidRDefault="000A2906" w:rsidP="003E3DFA">
      <w:pPr>
        <w:rPr>
          <w:lang w:val="en-GB"/>
        </w:rPr>
      </w:pPr>
    </w:p>
    <w:p w14:paraId="2EBCA15C" w14:textId="1587140D" w:rsidR="000A2906" w:rsidRDefault="000A2906" w:rsidP="003E3DFA">
      <w:pPr>
        <w:rPr>
          <w:lang w:val="en-GB"/>
        </w:rPr>
      </w:pPr>
    </w:p>
    <w:p w14:paraId="7A18F117" w14:textId="29E5EC4E" w:rsidR="000A2906" w:rsidRDefault="000A2906" w:rsidP="003E3DFA">
      <w:pPr>
        <w:rPr>
          <w:lang w:val="en-GB"/>
        </w:rPr>
      </w:pPr>
    </w:p>
    <w:p w14:paraId="74A72401" w14:textId="4B1D38FE" w:rsidR="000A2906" w:rsidRDefault="000A2906" w:rsidP="003E3DFA">
      <w:pPr>
        <w:rPr>
          <w:lang w:val="en-GB"/>
        </w:rPr>
      </w:pPr>
    </w:p>
    <w:p w14:paraId="3B204137" w14:textId="5F72A5C2" w:rsidR="000A2906" w:rsidRDefault="000A2906" w:rsidP="003E3DFA">
      <w:pPr>
        <w:rPr>
          <w:lang w:val="en-GB"/>
        </w:rPr>
      </w:pPr>
    </w:p>
    <w:p w14:paraId="4C4DE7F4" w14:textId="63C86BBB" w:rsidR="000A2906" w:rsidRDefault="000A2906" w:rsidP="003E3DFA">
      <w:pPr>
        <w:rPr>
          <w:lang w:val="en-GB"/>
        </w:rPr>
      </w:pPr>
    </w:p>
    <w:p w14:paraId="1AD9DAF3" w14:textId="32B152FA" w:rsidR="000A2906" w:rsidRDefault="000A2906" w:rsidP="003E3DFA">
      <w:pPr>
        <w:rPr>
          <w:lang w:val="en-GB"/>
        </w:rPr>
      </w:pPr>
    </w:p>
    <w:p w14:paraId="57C90B39" w14:textId="56C071B5" w:rsidR="000A2906" w:rsidRDefault="000A2906" w:rsidP="003E3DFA">
      <w:pPr>
        <w:rPr>
          <w:lang w:val="en-GB"/>
        </w:rPr>
      </w:pPr>
    </w:p>
    <w:p w14:paraId="2FD70B17" w14:textId="67D13F21" w:rsidR="000A2906" w:rsidRDefault="000A2906" w:rsidP="003E3DFA">
      <w:pPr>
        <w:rPr>
          <w:lang w:val="en-GB"/>
        </w:rPr>
      </w:pPr>
    </w:p>
    <w:p w14:paraId="616FC3A8" w14:textId="17B1E8BD" w:rsidR="000A2906" w:rsidRDefault="000A2906" w:rsidP="003E3DFA">
      <w:pPr>
        <w:rPr>
          <w:lang w:val="en-GB"/>
        </w:rPr>
      </w:pPr>
    </w:p>
    <w:p w14:paraId="1F3A52EF" w14:textId="1B8C5E1D" w:rsidR="000A2906" w:rsidRDefault="000A2906" w:rsidP="003E3DFA">
      <w:pPr>
        <w:rPr>
          <w:lang w:val="en-GB"/>
        </w:rPr>
      </w:pPr>
    </w:p>
    <w:p w14:paraId="7303365B" w14:textId="5D492742" w:rsidR="000A2906" w:rsidRDefault="000A2906" w:rsidP="003E3DFA">
      <w:pPr>
        <w:rPr>
          <w:lang w:val="en-GB"/>
        </w:rPr>
      </w:pPr>
    </w:p>
    <w:p w14:paraId="5A7405E3" w14:textId="3012B96C" w:rsidR="000A2906" w:rsidRDefault="000A2906" w:rsidP="003E3DFA">
      <w:pPr>
        <w:rPr>
          <w:lang w:val="en-GB"/>
        </w:rPr>
      </w:pPr>
    </w:p>
    <w:p w14:paraId="5960238C" w14:textId="58409E5B" w:rsidR="000A2906" w:rsidRDefault="000A2906" w:rsidP="003E3DFA">
      <w:pPr>
        <w:rPr>
          <w:lang w:val="en-GB"/>
        </w:rPr>
      </w:pPr>
    </w:p>
    <w:p w14:paraId="4207E37F" w14:textId="43AF6231" w:rsidR="000A2906" w:rsidRDefault="000A2906" w:rsidP="003E3DFA">
      <w:pPr>
        <w:rPr>
          <w:lang w:val="en-GB"/>
        </w:rPr>
      </w:pPr>
    </w:p>
    <w:p w14:paraId="3A56D096" w14:textId="2F8CDBB7" w:rsidR="000A2906" w:rsidRDefault="000A2906" w:rsidP="003E3DFA">
      <w:pPr>
        <w:rPr>
          <w:lang w:val="en-GB"/>
        </w:rPr>
      </w:pPr>
    </w:p>
    <w:p w14:paraId="49D5D16C" w14:textId="2AD00330" w:rsidR="000A2906" w:rsidRDefault="000A2906" w:rsidP="003E3DFA">
      <w:pPr>
        <w:rPr>
          <w:lang w:val="en-GB"/>
        </w:rPr>
      </w:pPr>
    </w:p>
    <w:p w14:paraId="091711F2" w14:textId="55182BA8" w:rsidR="000A2906" w:rsidRDefault="000A2906" w:rsidP="003E3DFA">
      <w:pPr>
        <w:rPr>
          <w:lang w:val="en-GB"/>
        </w:rPr>
      </w:pPr>
    </w:p>
    <w:p w14:paraId="4A6A7539" w14:textId="5D1C2324" w:rsidR="000A2906" w:rsidRDefault="000A2906" w:rsidP="000A2906">
      <w:pPr>
        <w:pStyle w:val="BodyText"/>
        <w:kinsoku w:val="0"/>
        <w:spacing w:before="23" w:line="256" w:lineRule="auto"/>
        <w:ind w:left="220"/>
        <w:jc w:val="center"/>
        <w:rPr>
          <w:b/>
        </w:rPr>
      </w:pPr>
    </w:p>
    <w:p w14:paraId="1B7D032F" w14:textId="25EFD327" w:rsidR="00055711" w:rsidRDefault="00055711" w:rsidP="000A2906">
      <w:pPr>
        <w:pStyle w:val="BodyText"/>
        <w:kinsoku w:val="0"/>
        <w:spacing w:before="23" w:line="256" w:lineRule="auto"/>
        <w:ind w:left="220"/>
        <w:jc w:val="center"/>
        <w:rPr>
          <w:b/>
        </w:rPr>
      </w:pPr>
    </w:p>
    <w:p w14:paraId="7C845808" w14:textId="669B344B" w:rsidR="00055711" w:rsidRDefault="00055711" w:rsidP="000A2906">
      <w:pPr>
        <w:pStyle w:val="BodyText"/>
        <w:kinsoku w:val="0"/>
        <w:spacing w:before="23" w:line="256" w:lineRule="auto"/>
        <w:ind w:left="220"/>
        <w:jc w:val="center"/>
        <w:rPr>
          <w:b/>
        </w:rPr>
      </w:pPr>
    </w:p>
    <w:p w14:paraId="6B31FD2E" w14:textId="77CAC90A" w:rsidR="00C84186" w:rsidRDefault="00C84186" w:rsidP="000A2906">
      <w:pPr>
        <w:pStyle w:val="BodyText"/>
        <w:kinsoku w:val="0"/>
        <w:spacing w:before="23" w:line="256" w:lineRule="auto"/>
        <w:ind w:left="220"/>
        <w:jc w:val="center"/>
        <w:rPr>
          <w:b/>
        </w:rPr>
      </w:pPr>
    </w:p>
    <w:p w14:paraId="398F843D" w14:textId="51D0D886" w:rsidR="00C84186" w:rsidRDefault="00C84186" w:rsidP="000A2906">
      <w:pPr>
        <w:pStyle w:val="BodyText"/>
        <w:kinsoku w:val="0"/>
        <w:spacing w:before="23" w:line="256" w:lineRule="auto"/>
        <w:ind w:left="220"/>
        <w:jc w:val="center"/>
        <w:rPr>
          <w:b/>
        </w:rPr>
      </w:pPr>
    </w:p>
    <w:p w14:paraId="540F67A4" w14:textId="6E07EC0C" w:rsidR="00C84186" w:rsidRDefault="00C84186" w:rsidP="000A2906">
      <w:pPr>
        <w:pStyle w:val="BodyText"/>
        <w:kinsoku w:val="0"/>
        <w:spacing w:before="23" w:line="256" w:lineRule="auto"/>
        <w:ind w:left="220"/>
        <w:jc w:val="center"/>
        <w:rPr>
          <w:b/>
        </w:rPr>
      </w:pPr>
    </w:p>
    <w:p w14:paraId="51F9FAFD" w14:textId="77777777" w:rsidR="00C84186" w:rsidRPr="000E3DC4" w:rsidRDefault="00C84186" w:rsidP="00C84186">
      <w:pPr>
        <w:pStyle w:val="Heading2"/>
        <w:rPr>
          <w:b w:val="0"/>
        </w:rPr>
      </w:pPr>
      <w:r>
        <w:t xml:space="preserve">Contract Schedule </w:t>
      </w:r>
      <w:r>
        <w:rPr>
          <w:lang w:val="en-GB"/>
        </w:rPr>
        <w:t>7</w:t>
      </w:r>
      <w:r>
        <w:t xml:space="preserve"> </w:t>
      </w:r>
      <w:r>
        <w:rPr>
          <w:lang w:val="en-GB"/>
        </w:rPr>
        <w:t>-</w:t>
      </w:r>
      <w:r>
        <w:t xml:space="preserve"> </w:t>
      </w:r>
      <w:r>
        <w:rPr>
          <w:lang w:val="en-GB"/>
        </w:rPr>
        <w:t>Financial Distress</w:t>
      </w:r>
    </w:p>
    <w:p w14:paraId="7E1E8E2E" w14:textId="77777777" w:rsidR="00C84186" w:rsidRDefault="00C84186" w:rsidP="00C84186">
      <w:pPr>
        <w:pStyle w:val="BodyText"/>
        <w:kinsoku w:val="0"/>
        <w:spacing w:before="23" w:line="256" w:lineRule="auto"/>
      </w:pPr>
    </w:p>
    <w:p w14:paraId="7541657B" w14:textId="77777777" w:rsidR="00C84186" w:rsidRPr="000E3DC4" w:rsidRDefault="00C84186" w:rsidP="00C84186">
      <w:pPr>
        <w:pStyle w:val="BodyText"/>
        <w:kinsoku w:val="0"/>
        <w:spacing w:before="23" w:line="256" w:lineRule="auto"/>
        <w:rPr>
          <w:b/>
        </w:rPr>
      </w:pPr>
      <w:r w:rsidRPr="000E3DC4">
        <w:rPr>
          <w:b/>
        </w:rPr>
        <w:t>1. Definitions</w:t>
      </w:r>
    </w:p>
    <w:p w14:paraId="68DF19BD" w14:textId="77777777" w:rsidR="00C84186" w:rsidRDefault="00C84186" w:rsidP="00C84186">
      <w:pPr>
        <w:pStyle w:val="BodyText"/>
        <w:kinsoku w:val="0"/>
        <w:spacing w:before="23" w:line="256" w:lineRule="auto"/>
      </w:pPr>
    </w:p>
    <w:p w14:paraId="51EB63D1" w14:textId="77777777" w:rsidR="00C84186" w:rsidRDefault="00C84186" w:rsidP="00C84186">
      <w:pPr>
        <w:pStyle w:val="BodyText"/>
        <w:kinsoku w:val="0"/>
        <w:spacing w:before="23" w:line="256" w:lineRule="auto"/>
      </w:pPr>
      <w:r>
        <w:t xml:space="preserve">1.1. In this Schedule </w:t>
      </w:r>
      <w:r>
        <w:rPr>
          <w:lang w:val="en-GB"/>
        </w:rPr>
        <w:t xml:space="preserve">7 </w:t>
      </w:r>
      <w:r>
        <w:t>the following definitions apply:</w:t>
      </w:r>
    </w:p>
    <w:p w14:paraId="4E6121F1" w14:textId="77777777" w:rsidR="00C84186" w:rsidRDefault="00C84186" w:rsidP="00C84186">
      <w:pPr>
        <w:pStyle w:val="BodyText"/>
        <w:kinsoku w:val="0"/>
        <w:spacing w:before="23" w:line="256" w:lineRule="auto"/>
      </w:pPr>
    </w:p>
    <w:p w14:paraId="7F5FEC4B" w14:textId="77777777" w:rsidR="00C84186" w:rsidRDefault="00C84186" w:rsidP="00C84186">
      <w:pPr>
        <w:pStyle w:val="BodyText"/>
        <w:kinsoku w:val="0"/>
        <w:spacing w:before="23" w:line="256" w:lineRule="auto"/>
      </w:pPr>
      <w:r>
        <w:t xml:space="preserve">"Credit Rating Threshold" means the minimum credit rating level for the </w:t>
      </w:r>
      <w:r w:rsidRPr="000E3DC4">
        <w:rPr>
          <w:i/>
        </w:rPr>
        <w:t xml:space="preserve">Consultant </w:t>
      </w:r>
      <w:r>
        <w:t xml:space="preserve">as set out in Annex 1 </w:t>
      </w:r>
    </w:p>
    <w:p w14:paraId="1DF8FFF8" w14:textId="77777777" w:rsidR="00C84186" w:rsidRDefault="00C84186" w:rsidP="00C84186">
      <w:pPr>
        <w:pStyle w:val="BodyText"/>
        <w:kinsoku w:val="0"/>
        <w:spacing w:before="23" w:line="256" w:lineRule="auto"/>
      </w:pPr>
    </w:p>
    <w:p w14:paraId="74809758" w14:textId="77777777" w:rsidR="00C84186" w:rsidRPr="00055711" w:rsidRDefault="00C84186" w:rsidP="00C84186">
      <w:pPr>
        <w:pStyle w:val="BodyText"/>
        <w:kinsoku w:val="0"/>
        <w:spacing w:before="23" w:line="256" w:lineRule="auto"/>
        <w:rPr>
          <w:lang w:val="en-GB"/>
        </w:rPr>
      </w:pPr>
      <w:r>
        <w:t xml:space="preserve">“Financial Distress Event” </w:t>
      </w:r>
      <w:r w:rsidRPr="000E3DC4">
        <w:t xml:space="preserve">means the occurrence or one or more of the events listed in </w:t>
      </w:r>
      <w:r>
        <w:t xml:space="preserve">this </w:t>
      </w:r>
      <w:r w:rsidRPr="000E3DC4">
        <w:t xml:space="preserve">Schedule </w:t>
      </w:r>
      <w:r>
        <w:rPr>
          <w:lang w:val="en-GB"/>
        </w:rPr>
        <w:t>7.</w:t>
      </w:r>
    </w:p>
    <w:p w14:paraId="043B0B66" w14:textId="77777777" w:rsidR="00C84186" w:rsidRDefault="00C84186" w:rsidP="00C84186">
      <w:pPr>
        <w:pStyle w:val="BodyText"/>
        <w:kinsoku w:val="0"/>
        <w:spacing w:before="23" w:line="256" w:lineRule="auto"/>
      </w:pPr>
    </w:p>
    <w:p w14:paraId="6831086A" w14:textId="77777777" w:rsidR="00C84186" w:rsidRDefault="00C84186" w:rsidP="00C84186">
      <w:pPr>
        <w:pStyle w:val="BodyText"/>
        <w:kinsoku w:val="0"/>
        <w:spacing w:before="23" w:line="256" w:lineRule="auto"/>
      </w:pPr>
      <w:r>
        <w:t xml:space="preserve">"Financial Distress Service Continuity Plan" means a plan setting out how the </w:t>
      </w:r>
      <w:r w:rsidRPr="000E3DC4">
        <w:rPr>
          <w:i/>
        </w:rPr>
        <w:t>Consultant</w:t>
      </w:r>
      <w:r>
        <w:t xml:space="preserve"> will ensure the continued performance in accordance with this contract in the event that a Financial Distress Event occurs;</w:t>
      </w:r>
    </w:p>
    <w:p w14:paraId="3C1CCBD6" w14:textId="77777777" w:rsidR="00C84186" w:rsidRDefault="00C84186" w:rsidP="00C84186">
      <w:pPr>
        <w:pStyle w:val="BodyText"/>
        <w:kinsoku w:val="0"/>
        <w:spacing w:before="23" w:line="256" w:lineRule="auto"/>
      </w:pPr>
    </w:p>
    <w:p w14:paraId="37C497DA" w14:textId="77777777" w:rsidR="00C84186" w:rsidRDefault="00C84186" w:rsidP="00C84186">
      <w:pPr>
        <w:pStyle w:val="BodyText"/>
        <w:kinsoku w:val="0"/>
        <w:spacing w:before="23" w:line="256" w:lineRule="auto"/>
      </w:pPr>
      <w:r>
        <w:t xml:space="preserve">"Rating Agency" means </w:t>
      </w:r>
      <w:r>
        <w:rPr>
          <w:lang w:val="en-GB"/>
        </w:rPr>
        <w:t>Fame</w:t>
      </w:r>
      <w:r>
        <w:t>.</w:t>
      </w:r>
    </w:p>
    <w:p w14:paraId="0C024823" w14:textId="77777777" w:rsidR="00C84186" w:rsidRDefault="00C84186" w:rsidP="00C84186">
      <w:pPr>
        <w:pStyle w:val="BodyText"/>
        <w:kinsoku w:val="0"/>
        <w:spacing w:before="23" w:line="256" w:lineRule="auto"/>
      </w:pPr>
    </w:p>
    <w:p w14:paraId="4E961432" w14:textId="77777777" w:rsidR="00C84186" w:rsidRPr="000E3DC4" w:rsidRDefault="00C84186" w:rsidP="00C84186">
      <w:pPr>
        <w:pStyle w:val="BodyText"/>
        <w:kinsoku w:val="0"/>
        <w:spacing w:before="23" w:line="256" w:lineRule="auto"/>
        <w:rPr>
          <w:b/>
        </w:rPr>
      </w:pPr>
      <w:r w:rsidRPr="000E3DC4">
        <w:rPr>
          <w:b/>
        </w:rPr>
        <w:t>2. Credit rating and duty to notify</w:t>
      </w:r>
    </w:p>
    <w:p w14:paraId="6E91A5D1" w14:textId="77777777" w:rsidR="00C84186" w:rsidRDefault="00C84186" w:rsidP="00C84186">
      <w:pPr>
        <w:pStyle w:val="BodyText"/>
        <w:kinsoku w:val="0"/>
        <w:spacing w:before="23" w:line="256" w:lineRule="auto"/>
      </w:pPr>
    </w:p>
    <w:p w14:paraId="64933317" w14:textId="77777777" w:rsidR="00C84186" w:rsidRPr="00EF2F7D" w:rsidRDefault="00C84186" w:rsidP="00C84186">
      <w:pPr>
        <w:pStyle w:val="BodyText"/>
        <w:kinsoku w:val="0"/>
        <w:spacing w:before="23" w:line="256" w:lineRule="auto"/>
      </w:pPr>
      <w:r w:rsidRPr="00EF2F7D">
        <w:t xml:space="preserve">2.1. The </w:t>
      </w:r>
      <w:r w:rsidRPr="00EF2F7D">
        <w:rPr>
          <w:i/>
        </w:rPr>
        <w:t>Consultant</w:t>
      </w:r>
      <w:r w:rsidRPr="00EF2F7D">
        <w:t xml:space="preserve"> warrants and represents to the </w:t>
      </w:r>
      <w:r w:rsidRPr="00EF2F7D">
        <w:rPr>
          <w:i/>
        </w:rPr>
        <w:t>Client</w:t>
      </w:r>
      <w:r w:rsidRPr="00EF2F7D">
        <w:t xml:space="preserve"> for the benefit of the </w:t>
      </w:r>
      <w:r w:rsidRPr="00EF2F7D">
        <w:rPr>
          <w:i/>
        </w:rPr>
        <w:t>Client</w:t>
      </w:r>
      <w:r w:rsidRPr="00EF2F7D">
        <w:t xml:space="preserve"> that as at the Contract Date the long-term credit ratings issued for the </w:t>
      </w:r>
      <w:r w:rsidRPr="00EF2F7D">
        <w:rPr>
          <w:i/>
        </w:rPr>
        <w:t xml:space="preserve">Consultant </w:t>
      </w:r>
      <w:r w:rsidRPr="00EF2F7D">
        <w:t>by the Rating Agency.</w:t>
      </w:r>
    </w:p>
    <w:p w14:paraId="7E1BF668" w14:textId="77777777" w:rsidR="00C84186" w:rsidRPr="00EF2F7D" w:rsidRDefault="00C84186" w:rsidP="00C84186">
      <w:pPr>
        <w:pStyle w:val="BodyText"/>
        <w:kinsoku w:val="0"/>
        <w:spacing w:before="23" w:line="256" w:lineRule="auto"/>
      </w:pPr>
    </w:p>
    <w:p w14:paraId="11C8FA0E" w14:textId="77777777" w:rsidR="00C84186" w:rsidRPr="00EF2F7D" w:rsidRDefault="00C84186" w:rsidP="00C84186">
      <w:pPr>
        <w:pStyle w:val="BodyText"/>
        <w:kinsoku w:val="0"/>
        <w:spacing w:before="23" w:line="256" w:lineRule="auto"/>
      </w:pPr>
      <w:r w:rsidRPr="00EF2F7D">
        <w:t xml:space="preserve">2.2. The </w:t>
      </w:r>
      <w:r w:rsidRPr="00EF2F7D">
        <w:rPr>
          <w:i/>
        </w:rPr>
        <w:t>Consultant</w:t>
      </w:r>
      <w:r w:rsidRPr="00EF2F7D">
        <w:t xml:space="preserve"> promptly notifies (or procures that its auditors promptly notify) the </w:t>
      </w:r>
      <w:r w:rsidRPr="00EF2F7D">
        <w:rPr>
          <w:i/>
        </w:rPr>
        <w:t>Client</w:t>
      </w:r>
      <w:r w:rsidRPr="00EF2F7D">
        <w:t xml:space="preserve"> and the </w:t>
      </w:r>
      <w:r w:rsidRPr="00EF2F7D">
        <w:rPr>
          <w:i/>
        </w:rPr>
        <w:t>Service Manager</w:t>
      </w:r>
      <w:r w:rsidRPr="00EF2F7D">
        <w:t xml:space="preserve"> if there is any significant downgrade in the credit rating issued by any Rating Agency for  the </w:t>
      </w:r>
      <w:r w:rsidRPr="00EF2F7D">
        <w:rPr>
          <w:i/>
        </w:rPr>
        <w:t xml:space="preserve">Consultant </w:t>
      </w:r>
      <w:r w:rsidRPr="00EF2F7D">
        <w:t>(and in any event within seven days from the occurrence of the downgrade).</w:t>
      </w:r>
    </w:p>
    <w:p w14:paraId="662DB1BE" w14:textId="77777777" w:rsidR="00C84186" w:rsidRPr="00EF2F7D" w:rsidRDefault="00C84186" w:rsidP="00C84186">
      <w:pPr>
        <w:pStyle w:val="BodyText"/>
        <w:kinsoku w:val="0"/>
        <w:spacing w:before="23" w:line="256" w:lineRule="auto"/>
      </w:pPr>
    </w:p>
    <w:p w14:paraId="0208AAE2" w14:textId="77777777" w:rsidR="00C84186" w:rsidRPr="00EF2F7D" w:rsidRDefault="00C84186" w:rsidP="00C84186">
      <w:pPr>
        <w:pStyle w:val="BodyText"/>
        <w:kinsoku w:val="0"/>
        <w:spacing w:before="23" w:line="256" w:lineRule="auto"/>
      </w:pPr>
      <w:r w:rsidRPr="00EF2F7D">
        <w:t xml:space="preserve">2.3. If there is any downgrade credit rating issued by any Rating Agency for the </w:t>
      </w:r>
      <w:r w:rsidRPr="00EF2F7D">
        <w:rPr>
          <w:i/>
        </w:rPr>
        <w:t>Consultant</w:t>
      </w:r>
      <w:r w:rsidRPr="00EF2F7D">
        <w:t xml:space="preserve">, the </w:t>
      </w:r>
      <w:r w:rsidRPr="00EF2F7D">
        <w:rPr>
          <w:i/>
        </w:rPr>
        <w:t>Consultant</w:t>
      </w:r>
      <w:r w:rsidRPr="00EF2F7D">
        <w:t xml:space="preserve"> ensures that the </w:t>
      </w:r>
      <w:r w:rsidRPr="00EF2F7D">
        <w:rPr>
          <w:i/>
        </w:rPr>
        <w:t xml:space="preserve">Consultant’s </w:t>
      </w:r>
      <w:r w:rsidRPr="00EF2F7D">
        <w:t xml:space="preserve">auditors thereafter provide the </w:t>
      </w:r>
      <w:r w:rsidRPr="00EF2F7D">
        <w:rPr>
          <w:i/>
        </w:rPr>
        <w:t>Client</w:t>
      </w:r>
      <w:r w:rsidRPr="00EF2F7D">
        <w:t xml:space="preserve"> or the </w:t>
      </w:r>
      <w:r w:rsidRPr="00EF2F7D">
        <w:rPr>
          <w:i/>
        </w:rPr>
        <w:t xml:space="preserve">Service Manager </w:t>
      </w:r>
      <w:r w:rsidRPr="00EF2F7D">
        <w:t xml:space="preserve">within 14 days of a written request by the </w:t>
      </w:r>
      <w:r w:rsidRPr="00EF2F7D">
        <w:rPr>
          <w:i/>
        </w:rPr>
        <w:t>Client</w:t>
      </w:r>
      <w:r w:rsidRPr="00EF2F7D">
        <w:t xml:space="preserve"> or the </w:t>
      </w:r>
      <w:r w:rsidRPr="00EF2F7D">
        <w:rPr>
          <w:i/>
        </w:rPr>
        <w:t>Service Manager</w:t>
      </w:r>
      <w:r w:rsidRPr="00EF2F7D">
        <w:t xml:space="preserve"> with written calculations of the quick ratio for the </w:t>
      </w:r>
      <w:r w:rsidRPr="00EF2F7D">
        <w:rPr>
          <w:i/>
        </w:rPr>
        <w:t xml:space="preserve">Consultant </w:t>
      </w:r>
      <w:r w:rsidRPr="00EF2F7D">
        <w:t xml:space="preserve">at such  date as may be requested by the </w:t>
      </w:r>
      <w:r w:rsidRPr="00EF2F7D">
        <w:rPr>
          <w:i/>
        </w:rPr>
        <w:t xml:space="preserve">Client </w:t>
      </w:r>
      <w:r w:rsidRPr="00EF2F7D">
        <w:t xml:space="preserve">or the </w:t>
      </w:r>
      <w:r w:rsidRPr="00EF2F7D">
        <w:rPr>
          <w:i/>
        </w:rPr>
        <w:t>Service Manager.</w:t>
      </w:r>
      <w:r w:rsidRPr="00EF2F7D">
        <w:t xml:space="preserve">  For these purposes the “quick ratio” on any date means:</w:t>
      </w:r>
    </w:p>
    <w:p w14:paraId="21903FF3" w14:textId="77777777" w:rsidR="00C84186" w:rsidRPr="00EF2F7D" w:rsidRDefault="00C84186" w:rsidP="00C84186">
      <w:pPr>
        <w:pStyle w:val="BodyText"/>
        <w:kinsoku w:val="0"/>
        <w:spacing w:before="23" w:line="256" w:lineRule="auto"/>
      </w:pPr>
      <w:r w:rsidRPr="00EF2F7D">
        <w:t>Where</w:t>
      </w:r>
    </w:p>
    <w:p w14:paraId="35F20853" w14:textId="77777777" w:rsidR="00C84186" w:rsidRPr="00EF2F7D" w:rsidRDefault="00C84186" w:rsidP="00C84186">
      <w:pPr>
        <w:pStyle w:val="BodyText"/>
        <w:kinsoku w:val="0"/>
        <w:spacing w:before="23" w:line="256" w:lineRule="auto"/>
      </w:pPr>
    </w:p>
    <w:p w14:paraId="213627BA" w14:textId="77777777" w:rsidR="00C84186" w:rsidRPr="00EF2F7D" w:rsidRDefault="00C84186" w:rsidP="00C84186">
      <w:pPr>
        <w:pStyle w:val="BodyText"/>
        <w:kinsoku w:val="0"/>
        <w:spacing w:before="23" w:line="256" w:lineRule="auto"/>
      </w:pPr>
      <w:r w:rsidRPr="00EF2F7D">
        <w:t xml:space="preserve">A. is the value at the relevant date of all cash in hand and at the bank of the </w:t>
      </w:r>
      <w:r w:rsidRPr="00EF2F7D">
        <w:rPr>
          <w:i/>
        </w:rPr>
        <w:t>Consultant</w:t>
      </w:r>
    </w:p>
    <w:p w14:paraId="359EE0AA" w14:textId="77777777" w:rsidR="00C84186" w:rsidRPr="00EF2F7D" w:rsidRDefault="00C84186" w:rsidP="00C84186">
      <w:pPr>
        <w:pStyle w:val="BodyText"/>
        <w:kinsoku w:val="0"/>
        <w:spacing w:before="23" w:line="256" w:lineRule="auto"/>
      </w:pPr>
    </w:p>
    <w:p w14:paraId="2B1DA849" w14:textId="77777777" w:rsidR="00C84186" w:rsidRPr="00EF2F7D" w:rsidRDefault="00C84186" w:rsidP="00C84186">
      <w:pPr>
        <w:pStyle w:val="BodyText"/>
        <w:kinsoku w:val="0"/>
        <w:spacing w:before="23" w:line="256" w:lineRule="auto"/>
      </w:pPr>
      <w:r w:rsidRPr="00EF2F7D">
        <w:t xml:space="preserve">B. is the value of all marketable securities held by the </w:t>
      </w:r>
      <w:r w:rsidRPr="00EF2F7D">
        <w:rPr>
          <w:i/>
        </w:rPr>
        <w:t>Consultant</w:t>
      </w:r>
      <w:r w:rsidRPr="00EF2F7D">
        <w:t xml:space="preserve"> determined using closing prices on the working day preceding the relevant date</w:t>
      </w:r>
    </w:p>
    <w:p w14:paraId="2BCDB9C9" w14:textId="77777777" w:rsidR="00C84186" w:rsidRPr="00EF2F7D" w:rsidRDefault="00C84186" w:rsidP="00C84186">
      <w:pPr>
        <w:pStyle w:val="BodyText"/>
        <w:kinsoku w:val="0"/>
        <w:spacing w:before="23" w:line="256" w:lineRule="auto"/>
      </w:pPr>
    </w:p>
    <w:p w14:paraId="0E5D0F84" w14:textId="77777777" w:rsidR="00C84186" w:rsidRPr="00EF2F7D" w:rsidRDefault="00C84186" w:rsidP="00C84186">
      <w:pPr>
        <w:pStyle w:val="BodyText"/>
        <w:kinsoku w:val="0"/>
        <w:spacing w:before="23" w:line="256" w:lineRule="auto"/>
      </w:pPr>
      <w:r w:rsidRPr="00EF2F7D">
        <w:t xml:space="preserve">C. is the value at the relevant date of all account receivables of the </w:t>
      </w:r>
      <w:r w:rsidRPr="00EF2F7D">
        <w:rPr>
          <w:i/>
        </w:rPr>
        <w:t>Consultant</w:t>
      </w:r>
      <w:r w:rsidRPr="00EF2F7D">
        <w:t xml:space="preserve"> and</w:t>
      </w:r>
    </w:p>
    <w:p w14:paraId="2328F6F9" w14:textId="77777777" w:rsidR="00C84186" w:rsidRPr="00EF2F7D" w:rsidRDefault="00C84186" w:rsidP="00C84186">
      <w:pPr>
        <w:pStyle w:val="BodyText"/>
        <w:kinsoku w:val="0"/>
        <w:spacing w:before="23" w:line="256" w:lineRule="auto"/>
      </w:pPr>
    </w:p>
    <w:p w14:paraId="759774E3" w14:textId="77777777" w:rsidR="00C84186" w:rsidRPr="00EF2F7D" w:rsidRDefault="00C84186" w:rsidP="00C84186">
      <w:pPr>
        <w:pStyle w:val="BodyText"/>
        <w:kinsoku w:val="0"/>
        <w:spacing w:before="23" w:line="256" w:lineRule="auto"/>
      </w:pPr>
      <w:r w:rsidRPr="00EF2F7D">
        <w:t xml:space="preserve">D. is the value at the relevant date of the current liabilities of the </w:t>
      </w:r>
      <w:r w:rsidRPr="00EF2F7D">
        <w:rPr>
          <w:i/>
        </w:rPr>
        <w:t>Consultant</w:t>
      </w:r>
      <w:r w:rsidRPr="00EF2F7D">
        <w:t>.</w:t>
      </w:r>
    </w:p>
    <w:p w14:paraId="4E6C1EC7" w14:textId="77777777" w:rsidR="00C84186" w:rsidRPr="00EF2F7D" w:rsidRDefault="00C84186" w:rsidP="00C84186">
      <w:pPr>
        <w:pStyle w:val="BodyText"/>
        <w:kinsoku w:val="0"/>
        <w:spacing w:before="23" w:line="256" w:lineRule="auto"/>
      </w:pPr>
    </w:p>
    <w:p w14:paraId="24E58AF1" w14:textId="77777777" w:rsidR="00C84186" w:rsidRPr="00EF2F7D" w:rsidRDefault="00C84186" w:rsidP="00C84186">
      <w:pPr>
        <w:pStyle w:val="BodyText"/>
        <w:kinsoku w:val="0"/>
        <w:spacing w:before="23" w:line="256" w:lineRule="auto"/>
      </w:pPr>
      <w:r w:rsidRPr="00EF2F7D">
        <w:t>2.4. The</w:t>
      </w:r>
      <w:r w:rsidRPr="00EF2F7D">
        <w:rPr>
          <w:i/>
        </w:rPr>
        <w:t xml:space="preserve"> Consultant</w:t>
      </w:r>
      <w:r w:rsidRPr="00EF2F7D">
        <w:t>:</w:t>
      </w:r>
    </w:p>
    <w:p w14:paraId="15100071" w14:textId="77777777" w:rsidR="00C84186" w:rsidRPr="00EF2F7D" w:rsidRDefault="00C84186" w:rsidP="00C84186">
      <w:pPr>
        <w:pStyle w:val="BodyText"/>
        <w:kinsoku w:val="0"/>
        <w:spacing w:before="23" w:line="256" w:lineRule="auto"/>
      </w:pPr>
    </w:p>
    <w:p w14:paraId="21EDAE11" w14:textId="77777777" w:rsidR="00C84186" w:rsidRPr="00EF2F7D" w:rsidRDefault="00C84186" w:rsidP="00D073F3">
      <w:pPr>
        <w:pStyle w:val="BodyText"/>
        <w:widowControl w:val="0"/>
        <w:numPr>
          <w:ilvl w:val="0"/>
          <w:numId w:val="86"/>
        </w:numPr>
        <w:tabs>
          <w:tab w:val="clear" w:pos="0"/>
          <w:tab w:val="clear" w:pos="426"/>
          <w:tab w:val="clear" w:pos="3009"/>
          <w:tab w:val="clear" w:pos="3600"/>
        </w:tabs>
        <w:suppressAutoHyphens w:val="0"/>
        <w:kinsoku w:val="0"/>
        <w:spacing w:before="23" w:after="0" w:line="256" w:lineRule="auto"/>
        <w:jc w:val="left"/>
        <w:textAlignment w:val="auto"/>
      </w:pPr>
      <w:r w:rsidRPr="00EF2F7D">
        <w:t xml:space="preserve">regularly monitors the credit ratings of the </w:t>
      </w:r>
      <w:r w:rsidRPr="00EF2F7D">
        <w:rPr>
          <w:i/>
        </w:rPr>
        <w:t>Consultant</w:t>
      </w:r>
      <w:r w:rsidRPr="00EF2F7D">
        <w:t xml:space="preserve"> with the Rating Agencies and</w:t>
      </w:r>
    </w:p>
    <w:p w14:paraId="363B92CD" w14:textId="77777777" w:rsidR="00C84186" w:rsidRPr="00EF2F7D" w:rsidRDefault="00C84186" w:rsidP="00C84186">
      <w:pPr>
        <w:pStyle w:val="BodyText"/>
        <w:kinsoku w:val="0"/>
        <w:spacing w:before="23" w:line="256" w:lineRule="auto"/>
        <w:ind w:left="720"/>
      </w:pPr>
    </w:p>
    <w:p w14:paraId="267B8709" w14:textId="77777777" w:rsidR="00C84186" w:rsidRPr="00EF2F7D" w:rsidRDefault="00C84186" w:rsidP="00D073F3">
      <w:pPr>
        <w:pStyle w:val="BodyText"/>
        <w:widowControl w:val="0"/>
        <w:numPr>
          <w:ilvl w:val="0"/>
          <w:numId w:val="86"/>
        </w:numPr>
        <w:tabs>
          <w:tab w:val="clear" w:pos="0"/>
          <w:tab w:val="clear" w:pos="426"/>
          <w:tab w:val="clear" w:pos="3009"/>
          <w:tab w:val="clear" w:pos="3600"/>
        </w:tabs>
        <w:suppressAutoHyphens w:val="0"/>
        <w:kinsoku w:val="0"/>
        <w:spacing w:before="23" w:after="0" w:line="256" w:lineRule="auto"/>
        <w:jc w:val="left"/>
        <w:textAlignment w:val="auto"/>
      </w:pPr>
      <w:r w:rsidRPr="00EF2F7D">
        <w:t xml:space="preserve">promptly notifies (or shall procure that its auditors promptly notify) the </w:t>
      </w:r>
      <w:r w:rsidRPr="00EF2F7D">
        <w:rPr>
          <w:i/>
        </w:rPr>
        <w:t xml:space="preserve">Client </w:t>
      </w:r>
      <w:r w:rsidRPr="00EF2F7D">
        <w:t xml:space="preserve">and the </w:t>
      </w:r>
      <w:r w:rsidRPr="00EF2F7D">
        <w:rPr>
          <w:i/>
        </w:rPr>
        <w:t>Service Manager</w:t>
      </w:r>
      <w:r w:rsidRPr="00EF2F7D">
        <w:t xml:space="preserve"> following the occurrence of a Financial Distress Event or any fact, circumstance or matter which could cause a Financial Distress Event and in any event, shall ensure that such notification is made within 14 days of the date on which the </w:t>
      </w:r>
      <w:r w:rsidRPr="00EF2F7D">
        <w:rPr>
          <w:i/>
        </w:rPr>
        <w:t>Consultant</w:t>
      </w:r>
      <w:r w:rsidRPr="00EF2F7D">
        <w:t xml:space="preserve"> first becomes aware of the Financial Distress Event or the fact, circumstance or matter which could cause a Financial Distress Event.</w:t>
      </w:r>
    </w:p>
    <w:p w14:paraId="6BF81F76" w14:textId="77777777" w:rsidR="00C84186" w:rsidRPr="00EF2F7D" w:rsidRDefault="00C84186" w:rsidP="00C84186">
      <w:pPr>
        <w:pStyle w:val="BodyText"/>
        <w:kinsoku w:val="0"/>
        <w:spacing w:before="23" w:line="256" w:lineRule="auto"/>
      </w:pPr>
    </w:p>
    <w:p w14:paraId="28DBDEBD" w14:textId="77777777" w:rsidR="00C84186" w:rsidRPr="00EF2F7D" w:rsidRDefault="00C84186" w:rsidP="00C84186">
      <w:pPr>
        <w:pStyle w:val="BodyText"/>
        <w:kinsoku w:val="0"/>
        <w:spacing w:before="23" w:line="256" w:lineRule="auto"/>
      </w:pPr>
      <w:r w:rsidRPr="00EF2F7D">
        <w:t xml:space="preserve">2.5. For the purposes of determining whether a Financial Distress Event has occurred pursuant to the provisions of paragraph, the credit rating of the </w:t>
      </w:r>
      <w:r w:rsidRPr="00EF2F7D">
        <w:rPr>
          <w:i/>
        </w:rPr>
        <w:t>Consultant</w:t>
      </w:r>
      <w:r w:rsidRPr="00EF2F7D">
        <w:t xml:space="preserve"> shall be deemed to have dropped below the applicable Credit Rating Threshold if any of the Rating Agencies have rated the </w:t>
      </w:r>
      <w:r w:rsidRPr="00EF2F7D">
        <w:rPr>
          <w:i/>
        </w:rPr>
        <w:t>Consultant</w:t>
      </w:r>
      <w:r w:rsidRPr="00EF2F7D">
        <w:t xml:space="preserve"> at or below the applicable Credit Rating Threshold.</w:t>
      </w:r>
    </w:p>
    <w:p w14:paraId="15FCCFA8" w14:textId="77777777" w:rsidR="00C84186" w:rsidRPr="00EF2F7D" w:rsidRDefault="00C84186" w:rsidP="00C84186">
      <w:pPr>
        <w:pStyle w:val="BodyText"/>
        <w:kinsoku w:val="0"/>
        <w:spacing w:before="23" w:line="256" w:lineRule="auto"/>
      </w:pPr>
    </w:p>
    <w:p w14:paraId="1EB70F17" w14:textId="77777777" w:rsidR="00C84186" w:rsidRPr="00EF2F7D" w:rsidRDefault="00C84186" w:rsidP="00C84186">
      <w:pPr>
        <w:pStyle w:val="BodyText"/>
        <w:kinsoku w:val="0"/>
        <w:spacing w:before="23" w:line="256" w:lineRule="auto"/>
        <w:rPr>
          <w:b/>
        </w:rPr>
      </w:pPr>
      <w:r w:rsidRPr="00EF2F7D">
        <w:rPr>
          <w:b/>
        </w:rPr>
        <w:t>3. Consequences of a financial distress event</w:t>
      </w:r>
    </w:p>
    <w:p w14:paraId="6FCA9B87" w14:textId="77777777" w:rsidR="00C84186" w:rsidRPr="00EF2F7D" w:rsidRDefault="00C84186" w:rsidP="00C84186">
      <w:pPr>
        <w:pStyle w:val="BodyText"/>
        <w:kinsoku w:val="0"/>
        <w:spacing w:before="23" w:line="256" w:lineRule="auto"/>
      </w:pPr>
    </w:p>
    <w:p w14:paraId="4ABD7065" w14:textId="77777777" w:rsidR="00C84186" w:rsidRPr="00EF2F7D" w:rsidRDefault="00C84186" w:rsidP="00C84186">
      <w:pPr>
        <w:pStyle w:val="BodyText"/>
        <w:kinsoku w:val="0"/>
        <w:spacing w:before="23" w:line="256" w:lineRule="auto"/>
      </w:pPr>
      <w:r w:rsidRPr="00EF2F7D">
        <w:t>3.1. In the event of:</w:t>
      </w:r>
    </w:p>
    <w:p w14:paraId="608DB153" w14:textId="77777777" w:rsidR="00C84186" w:rsidRPr="00EF2F7D" w:rsidRDefault="00C84186" w:rsidP="00C84186">
      <w:pPr>
        <w:pStyle w:val="BodyText"/>
        <w:kinsoku w:val="0"/>
        <w:spacing w:before="23" w:line="256" w:lineRule="auto"/>
      </w:pPr>
    </w:p>
    <w:p w14:paraId="36D8A6CD" w14:textId="77777777" w:rsidR="00C84186" w:rsidRPr="00EF2F7D" w:rsidRDefault="00C84186" w:rsidP="00C84186">
      <w:pPr>
        <w:pStyle w:val="BodyText"/>
        <w:kinsoku w:val="0"/>
        <w:spacing w:before="23" w:line="256" w:lineRule="auto"/>
      </w:pPr>
      <w:r w:rsidRPr="00EF2F7D">
        <w:t xml:space="preserve">3.1.1. the credit rating of the </w:t>
      </w:r>
      <w:r w:rsidRPr="00EF2F7D">
        <w:rPr>
          <w:i/>
        </w:rPr>
        <w:t xml:space="preserve">Consultant </w:t>
      </w:r>
      <w:r w:rsidRPr="00EF2F7D">
        <w:t>dropping below the applicable Credit Rating Threshold;</w:t>
      </w:r>
    </w:p>
    <w:p w14:paraId="3083E4A9" w14:textId="77777777" w:rsidR="00C84186" w:rsidRPr="00EF2F7D" w:rsidRDefault="00C84186" w:rsidP="00C84186">
      <w:pPr>
        <w:pStyle w:val="BodyText"/>
        <w:kinsoku w:val="0"/>
        <w:spacing w:before="23" w:line="256" w:lineRule="auto"/>
      </w:pPr>
    </w:p>
    <w:p w14:paraId="4EE7E73C" w14:textId="77777777" w:rsidR="00C84186" w:rsidRPr="00EF2F7D" w:rsidRDefault="00C84186" w:rsidP="00C84186">
      <w:pPr>
        <w:pStyle w:val="BodyText"/>
        <w:kinsoku w:val="0"/>
        <w:spacing w:before="23" w:line="256" w:lineRule="auto"/>
      </w:pPr>
      <w:r w:rsidRPr="00EF2F7D">
        <w:t xml:space="preserve">3.1.2. the </w:t>
      </w:r>
      <w:r w:rsidRPr="00EF2F7D">
        <w:rPr>
          <w:i/>
        </w:rPr>
        <w:t>Consultant</w:t>
      </w:r>
      <w:r w:rsidRPr="00EF2F7D">
        <w:t xml:space="preserve"> issuing a profits warning to a stock exchange or making any other public announcement about a material deterioration in its financial position or prospects;</w:t>
      </w:r>
    </w:p>
    <w:p w14:paraId="319EB959" w14:textId="77777777" w:rsidR="00C84186" w:rsidRPr="00EF2F7D" w:rsidRDefault="00C84186" w:rsidP="00C84186">
      <w:pPr>
        <w:pStyle w:val="BodyText"/>
        <w:kinsoku w:val="0"/>
        <w:spacing w:before="23" w:line="256" w:lineRule="auto"/>
      </w:pPr>
    </w:p>
    <w:p w14:paraId="313948ED" w14:textId="77777777" w:rsidR="00C84186" w:rsidRPr="00EF2F7D" w:rsidRDefault="00C84186" w:rsidP="00C84186">
      <w:pPr>
        <w:pStyle w:val="BodyText"/>
        <w:kinsoku w:val="0"/>
        <w:spacing w:before="23" w:line="256" w:lineRule="auto"/>
      </w:pPr>
      <w:r w:rsidRPr="00EF2F7D">
        <w:t xml:space="preserve">3.1.3. there being a public investigation into improper financial accounting and reporting, suspected fraud or any other impropriety of the </w:t>
      </w:r>
      <w:r w:rsidRPr="00EF2F7D">
        <w:rPr>
          <w:i/>
        </w:rPr>
        <w:t>Consultant</w:t>
      </w:r>
      <w:r w:rsidRPr="00EF2F7D">
        <w:t>;</w:t>
      </w:r>
    </w:p>
    <w:p w14:paraId="7DAF6B69" w14:textId="77777777" w:rsidR="00C84186" w:rsidRPr="00EF2F7D" w:rsidRDefault="00C84186" w:rsidP="00C84186">
      <w:pPr>
        <w:pStyle w:val="BodyText"/>
        <w:kinsoku w:val="0"/>
        <w:spacing w:before="23" w:line="256" w:lineRule="auto"/>
      </w:pPr>
    </w:p>
    <w:p w14:paraId="4DB887A4" w14:textId="77777777" w:rsidR="00C84186" w:rsidRPr="00EF2F7D" w:rsidRDefault="00C84186" w:rsidP="00C84186">
      <w:pPr>
        <w:pStyle w:val="BodyText"/>
        <w:kinsoku w:val="0"/>
        <w:spacing w:before="23" w:line="256" w:lineRule="auto"/>
      </w:pPr>
      <w:r w:rsidRPr="00EF2F7D">
        <w:t xml:space="preserve">3.1.4. the </w:t>
      </w:r>
      <w:r w:rsidRPr="00EF2F7D">
        <w:rPr>
          <w:i/>
        </w:rPr>
        <w:t xml:space="preserve">Consultant </w:t>
      </w:r>
      <w:r w:rsidRPr="00EF2F7D">
        <w:t>committing a material breach of covenant to its lenders;</w:t>
      </w:r>
    </w:p>
    <w:p w14:paraId="3B387904" w14:textId="77777777" w:rsidR="00C84186" w:rsidRPr="00EF2F7D" w:rsidRDefault="00C84186" w:rsidP="00C84186">
      <w:pPr>
        <w:pStyle w:val="BodyText"/>
        <w:kinsoku w:val="0"/>
        <w:spacing w:before="23" w:line="256" w:lineRule="auto"/>
      </w:pPr>
    </w:p>
    <w:p w14:paraId="00877183" w14:textId="77777777" w:rsidR="00C84186" w:rsidRPr="00EF2F7D" w:rsidRDefault="00C84186" w:rsidP="00C84186">
      <w:pPr>
        <w:pStyle w:val="BodyText"/>
        <w:kinsoku w:val="0"/>
        <w:spacing w:before="23" w:line="256" w:lineRule="auto"/>
      </w:pPr>
      <w:r w:rsidRPr="00EF2F7D">
        <w:t xml:space="preserve">3.1.5. a Subcontractor notifying the </w:t>
      </w:r>
      <w:r w:rsidRPr="00EF2F7D">
        <w:rPr>
          <w:i/>
        </w:rPr>
        <w:t>Client</w:t>
      </w:r>
      <w:r w:rsidRPr="00EF2F7D">
        <w:t xml:space="preserve"> that the </w:t>
      </w:r>
      <w:r w:rsidRPr="00EF2F7D">
        <w:rPr>
          <w:i/>
        </w:rPr>
        <w:t xml:space="preserve">Consultant </w:t>
      </w:r>
      <w:r w:rsidRPr="00EF2F7D">
        <w:t>has not satisfied any sums properly due for a material specified invoice or sequences of invoices that are not subject to a genuine dispute;</w:t>
      </w:r>
    </w:p>
    <w:p w14:paraId="671A6702" w14:textId="77777777" w:rsidR="00C84186" w:rsidRPr="00EF2F7D" w:rsidRDefault="00C84186" w:rsidP="00C84186">
      <w:pPr>
        <w:pStyle w:val="BodyText"/>
        <w:kinsoku w:val="0"/>
        <w:spacing w:before="23" w:line="256" w:lineRule="auto"/>
      </w:pPr>
    </w:p>
    <w:p w14:paraId="7AEEAF4F" w14:textId="77777777" w:rsidR="00C84186" w:rsidRPr="00EF2F7D" w:rsidRDefault="00C84186" w:rsidP="00C84186">
      <w:pPr>
        <w:pStyle w:val="BodyText"/>
        <w:kinsoku w:val="0"/>
        <w:spacing w:before="23" w:line="256" w:lineRule="auto"/>
      </w:pPr>
      <w:r w:rsidRPr="00EF2F7D">
        <w:t>3.1.6. any of the following:</w:t>
      </w:r>
    </w:p>
    <w:p w14:paraId="31C87178" w14:textId="77777777" w:rsidR="00C84186" w:rsidRPr="00EF2F7D" w:rsidRDefault="00C84186" w:rsidP="00C84186">
      <w:pPr>
        <w:pStyle w:val="BodyText"/>
        <w:kinsoku w:val="0"/>
        <w:spacing w:before="23" w:line="256" w:lineRule="auto"/>
      </w:pPr>
    </w:p>
    <w:p w14:paraId="71B5E786" w14:textId="77777777" w:rsidR="00C84186" w:rsidRPr="00EF2F7D" w:rsidRDefault="00C84186" w:rsidP="00D073F3">
      <w:pPr>
        <w:pStyle w:val="BodyText"/>
        <w:widowControl w:val="0"/>
        <w:numPr>
          <w:ilvl w:val="0"/>
          <w:numId w:val="87"/>
        </w:numPr>
        <w:tabs>
          <w:tab w:val="clear" w:pos="0"/>
          <w:tab w:val="clear" w:pos="426"/>
          <w:tab w:val="clear" w:pos="3009"/>
          <w:tab w:val="clear" w:pos="3600"/>
        </w:tabs>
        <w:suppressAutoHyphens w:val="0"/>
        <w:kinsoku w:val="0"/>
        <w:spacing w:before="23" w:after="0" w:line="256" w:lineRule="auto"/>
        <w:jc w:val="left"/>
        <w:textAlignment w:val="auto"/>
      </w:pPr>
      <w:r w:rsidRPr="00EF2F7D">
        <w:t xml:space="preserve">commencement of any litigation against the </w:t>
      </w:r>
      <w:r w:rsidRPr="00EF2F7D">
        <w:rPr>
          <w:i/>
        </w:rPr>
        <w:t xml:space="preserve">Consultant </w:t>
      </w:r>
      <w:r w:rsidRPr="00EF2F7D">
        <w:t>with respect to financial indebtedness or obligations under this contract;</w:t>
      </w:r>
    </w:p>
    <w:p w14:paraId="6A800533" w14:textId="77777777" w:rsidR="00C84186" w:rsidRPr="00EF2F7D" w:rsidRDefault="00C84186" w:rsidP="00D073F3">
      <w:pPr>
        <w:pStyle w:val="BodyText"/>
        <w:widowControl w:val="0"/>
        <w:numPr>
          <w:ilvl w:val="0"/>
          <w:numId w:val="87"/>
        </w:numPr>
        <w:tabs>
          <w:tab w:val="clear" w:pos="0"/>
          <w:tab w:val="clear" w:pos="426"/>
          <w:tab w:val="clear" w:pos="3009"/>
          <w:tab w:val="clear" w:pos="3600"/>
        </w:tabs>
        <w:suppressAutoHyphens w:val="0"/>
        <w:kinsoku w:val="0"/>
        <w:spacing w:before="23" w:after="0" w:line="256" w:lineRule="auto"/>
        <w:jc w:val="left"/>
        <w:textAlignment w:val="auto"/>
      </w:pPr>
      <w:r w:rsidRPr="00EF2F7D">
        <w:t xml:space="preserve">non-payment by the </w:t>
      </w:r>
      <w:r w:rsidRPr="00EF2F7D">
        <w:rPr>
          <w:i/>
        </w:rPr>
        <w:t xml:space="preserve">Consultant </w:t>
      </w:r>
      <w:r w:rsidRPr="00EF2F7D">
        <w:t xml:space="preserve">of any financial indebtedness; any financial indebtedness of the </w:t>
      </w:r>
      <w:r w:rsidRPr="00EF2F7D">
        <w:rPr>
          <w:i/>
        </w:rPr>
        <w:t xml:space="preserve">Consultant </w:t>
      </w:r>
      <w:r w:rsidRPr="00EF2F7D">
        <w:t>becoming due as a result of an event of default</w:t>
      </w:r>
    </w:p>
    <w:p w14:paraId="4C5469BE" w14:textId="77777777" w:rsidR="00C84186" w:rsidRPr="00EF2F7D" w:rsidRDefault="00C84186" w:rsidP="00D073F3">
      <w:pPr>
        <w:pStyle w:val="BodyText"/>
        <w:widowControl w:val="0"/>
        <w:numPr>
          <w:ilvl w:val="0"/>
          <w:numId w:val="87"/>
        </w:numPr>
        <w:tabs>
          <w:tab w:val="clear" w:pos="0"/>
          <w:tab w:val="clear" w:pos="426"/>
          <w:tab w:val="clear" w:pos="3009"/>
          <w:tab w:val="clear" w:pos="3600"/>
        </w:tabs>
        <w:suppressAutoHyphens w:val="0"/>
        <w:kinsoku w:val="0"/>
        <w:spacing w:before="23" w:after="0" w:line="256" w:lineRule="auto"/>
        <w:jc w:val="left"/>
        <w:textAlignment w:val="auto"/>
      </w:pPr>
      <w:r w:rsidRPr="00EF2F7D">
        <w:t xml:space="preserve">the cancellation or suspension of any financial indebtedness in respect of the </w:t>
      </w:r>
      <w:r w:rsidRPr="00EF2F7D">
        <w:rPr>
          <w:i/>
        </w:rPr>
        <w:t>Consultant</w:t>
      </w:r>
      <w:r w:rsidRPr="00EF2F7D">
        <w:t xml:space="preserve"> in each case which the </w:t>
      </w:r>
      <w:r w:rsidRPr="00EF2F7D">
        <w:rPr>
          <w:i/>
        </w:rPr>
        <w:t>Client</w:t>
      </w:r>
      <w:r w:rsidRPr="00EF2F7D">
        <w:t xml:space="preserve"> or the </w:t>
      </w:r>
      <w:r w:rsidRPr="00EF2F7D">
        <w:rPr>
          <w:i/>
        </w:rPr>
        <w:t>Service Manager</w:t>
      </w:r>
      <w:r w:rsidRPr="00EF2F7D">
        <w:t xml:space="preserve"> reasonably believes (or would be likely reasonably to believe) could directly impact on the continued performance of the </w:t>
      </w:r>
      <w:r w:rsidRPr="00EF2F7D">
        <w:rPr>
          <w:i/>
        </w:rPr>
        <w:t>Consultant</w:t>
      </w:r>
      <w:r w:rsidRPr="00EF2F7D">
        <w:t xml:space="preserve"> in accordance with this contract</w:t>
      </w:r>
    </w:p>
    <w:p w14:paraId="5D696D4C" w14:textId="77777777" w:rsidR="00C84186" w:rsidRPr="00EF2F7D" w:rsidRDefault="00C84186" w:rsidP="00C84186">
      <w:pPr>
        <w:pStyle w:val="BodyText"/>
        <w:kinsoku w:val="0"/>
        <w:spacing w:before="23" w:line="256" w:lineRule="auto"/>
      </w:pPr>
    </w:p>
    <w:p w14:paraId="3092DD31" w14:textId="77777777" w:rsidR="00C84186" w:rsidRPr="00EF2F7D" w:rsidRDefault="00C84186" w:rsidP="00C84186">
      <w:pPr>
        <w:pStyle w:val="BodyText"/>
        <w:kinsoku w:val="0"/>
        <w:spacing w:before="23" w:line="256" w:lineRule="auto"/>
      </w:pPr>
      <w:r w:rsidRPr="00EF2F7D">
        <w:t xml:space="preserve">then, immediately upon notification of the Financial Distress Event (or if the </w:t>
      </w:r>
      <w:r w:rsidRPr="00EF2F7D">
        <w:rPr>
          <w:i/>
        </w:rPr>
        <w:t>Client</w:t>
      </w:r>
      <w:r w:rsidRPr="00EF2F7D">
        <w:t xml:space="preserve"> or the </w:t>
      </w:r>
      <w:r w:rsidRPr="00EF2F7D">
        <w:rPr>
          <w:i/>
        </w:rPr>
        <w:t>Service Manager</w:t>
      </w:r>
      <w:r w:rsidRPr="00EF2F7D">
        <w:t xml:space="preserve"> becomes aware of the Financial Distress Event without notification and brings the event </w:t>
      </w:r>
    </w:p>
    <w:p w14:paraId="0D3C7FD0" w14:textId="77777777" w:rsidR="00C84186" w:rsidRPr="00EF2F7D" w:rsidRDefault="00C84186" w:rsidP="00C84186">
      <w:pPr>
        <w:pStyle w:val="BodyText"/>
        <w:kinsoku w:val="0"/>
        <w:spacing w:before="23" w:line="256" w:lineRule="auto"/>
      </w:pPr>
    </w:p>
    <w:p w14:paraId="65000E53" w14:textId="77777777" w:rsidR="00C84186" w:rsidRPr="00EF2F7D" w:rsidRDefault="00C84186" w:rsidP="00C84186">
      <w:pPr>
        <w:pStyle w:val="BodyText"/>
        <w:kinsoku w:val="0"/>
        <w:spacing w:before="23" w:line="256" w:lineRule="auto"/>
      </w:pPr>
      <w:r w:rsidRPr="00EF2F7D">
        <w:t xml:space="preserve">to the attention of the </w:t>
      </w:r>
      <w:r w:rsidRPr="00EF2F7D">
        <w:rPr>
          <w:i/>
        </w:rPr>
        <w:t>Consultant</w:t>
      </w:r>
      <w:r w:rsidRPr="00EF2F7D">
        <w:t xml:space="preserve">), the </w:t>
      </w:r>
      <w:r w:rsidRPr="00EF2F7D">
        <w:rPr>
          <w:i/>
        </w:rPr>
        <w:t>Consultant</w:t>
      </w:r>
      <w:r w:rsidRPr="00EF2F7D">
        <w:t xml:space="preserve"> shall have the obligations and the </w:t>
      </w:r>
      <w:r w:rsidRPr="00EF2F7D">
        <w:rPr>
          <w:i/>
        </w:rPr>
        <w:t>Client</w:t>
      </w:r>
      <w:r w:rsidRPr="00EF2F7D">
        <w:t xml:space="preserve"> shall have the rights and remedies as set out in paragraphs 3.2 – 3.6.</w:t>
      </w:r>
    </w:p>
    <w:p w14:paraId="4E327618" w14:textId="77777777" w:rsidR="00C84186" w:rsidRPr="00EF2F7D" w:rsidRDefault="00C84186" w:rsidP="00C84186">
      <w:pPr>
        <w:pStyle w:val="BodyText"/>
        <w:kinsoku w:val="0"/>
        <w:spacing w:before="23" w:line="256" w:lineRule="auto"/>
      </w:pPr>
    </w:p>
    <w:p w14:paraId="00E95ECC" w14:textId="77777777" w:rsidR="00C84186" w:rsidRPr="00EF2F7D" w:rsidRDefault="00C84186" w:rsidP="00C84186">
      <w:pPr>
        <w:pStyle w:val="BodyText"/>
        <w:kinsoku w:val="0"/>
        <w:spacing w:before="23" w:line="256" w:lineRule="auto"/>
      </w:pPr>
      <w:r w:rsidRPr="00EF2F7D">
        <w:t xml:space="preserve">3.2. The </w:t>
      </w:r>
      <w:r w:rsidRPr="00EF2F7D">
        <w:rPr>
          <w:i/>
        </w:rPr>
        <w:t>Consultant</w:t>
      </w:r>
      <w:r w:rsidRPr="00EF2F7D">
        <w:t>:</w:t>
      </w:r>
    </w:p>
    <w:p w14:paraId="13E6770D" w14:textId="77777777" w:rsidR="00C84186" w:rsidRPr="00EF2F7D" w:rsidRDefault="00C84186" w:rsidP="00C84186">
      <w:pPr>
        <w:pStyle w:val="BodyText"/>
        <w:kinsoku w:val="0"/>
        <w:spacing w:before="23" w:line="256" w:lineRule="auto"/>
      </w:pPr>
    </w:p>
    <w:p w14:paraId="0B71F762" w14:textId="77777777" w:rsidR="00C84186" w:rsidRDefault="00C84186" w:rsidP="00C84186">
      <w:pPr>
        <w:pStyle w:val="BodyText"/>
        <w:kinsoku w:val="0"/>
        <w:spacing w:before="23" w:line="256" w:lineRule="auto"/>
      </w:pPr>
      <w:r w:rsidRPr="00EF2F7D">
        <w:t xml:space="preserve">3.2.1 at the request of the </w:t>
      </w:r>
      <w:r w:rsidRPr="00EF2F7D">
        <w:rPr>
          <w:i/>
        </w:rPr>
        <w:t>Client</w:t>
      </w:r>
      <w:r w:rsidRPr="00EF2F7D">
        <w:t xml:space="preserve"> meets the </w:t>
      </w:r>
      <w:r w:rsidRPr="00EF2F7D">
        <w:rPr>
          <w:i/>
        </w:rPr>
        <w:t>Client</w:t>
      </w:r>
      <w:r w:rsidRPr="00EF2F7D">
        <w:t xml:space="preserve"> and the </w:t>
      </w:r>
      <w:r w:rsidRPr="00EF2F7D">
        <w:rPr>
          <w:i/>
        </w:rPr>
        <w:t>Service Manager</w:t>
      </w:r>
      <w:r w:rsidRPr="00EF2F7D">
        <w:t xml:space="preserve"> as soon as reasonably practicable (and in any event within three working days of the initial notification (or awareness) of the Financial Distress Event or such other period as the </w:t>
      </w:r>
      <w:r w:rsidRPr="00EF2F7D">
        <w:rPr>
          <w:i/>
        </w:rPr>
        <w:t>Client</w:t>
      </w:r>
      <w:r w:rsidRPr="00EF2F7D">
        <w:t xml:space="preserve"> or the </w:t>
      </w:r>
      <w:r w:rsidRPr="00EF2F7D">
        <w:rPr>
          <w:i/>
        </w:rPr>
        <w:t>Service Manager</w:t>
      </w:r>
      <w:r w:rsidRPr="00EF2F7D">
        <w:t xml:space="preserve"> may permit and notify to the </w:t>
      </w:r>
      <w:r w:rsidRPr="00EF2F7D">
        <w:rPr>
          <w:i/>
        </w:rPr>
        <w:t>Consultant</w:t>
      </w:r>
      <w:r w:rsidRPr="00EF2F7D">
        <w:t xml:space="preserve"> in writing) to review the effect of the Financial Distress Event on its continued performance in accordance with thi</w:t>
      </w:r>
      <w:r>
        <w:t>s contract and</w:t>
      </w:r>
    </w:p>
    <w:p w14:paraId="2E2C186C" w14:textId="77777777" w:rsidR="00C84186" w:rsidRDefault="00C84186" w:rsidP="00C84186">
      <w:pPr>
        <w:pStyle w:val="BodyText"/>
        <w:kinsoku w:val="0"/>
        <w:spacing w:before="23" w:line="256" w:lineRule="auto"/>
      </w:pPr>
    </w:p>
    <w:p w14:paraId="6CB1B0B3" w14:textId="77777777" w:rsidR="00C84186" w:rsidRDefault="00C84186" w:rsidP="00C84186">
      <w:pPr>
        <w:pStyle w:val="BodyText"/>
        <w:kinsoku w:val="0"/>
        <w:spacing w:before="23" w:line="256" w:lineRule="auto"/>
      </w:pPr>
      <w:r>
        <w:t xml:space="preserve">3.2.2. where the </w:t>
      </w:r>
      <w:r w:rsidRPr="00B12656">
        <w:rPr>
          <w:i/>
        </w:rPr>
        <w:t>Client</w:t>
      </w:r>
      <w:r>
        <w:t xml:space="preserve"> or the </w:t>
      </w:r>
      <w:r w:rsidRPr="00CA3A39">
        <w:rPr>
          <w:i/>
        </w:rPr>
        <w:t>Service Manager</w:t>
      </w:r>
      <w:r>
        <w:t xml:space="preserve"> reasonably believes (taking into account any discussions and representations under paragraph 3.2.1) that the Financial Distress Event could impact on the </w:t>
      </w:r>
      <w:r w:rsidRPr="00B12656">
        <w:rPr>
          <w:i/>
        </w:rPr>
        <w:t>Consultant’s</w:t>
      </w:r>
      <w:r>
        <w:t xml:space="preserve"> continued performance in accordance with this Contract:</w:t>
      </w:r>
    </w:p>
    <w:p w14:paraId="77D4B3D4" w14:textId="77777777" w:rsidR="00C84186" w:rsidRDefault="00C84186" w:rsidP="00C84186">
      <w:pPr>
        <w:pStyle w:val="BodyText"/>
        <w:kinsoku w:val="0"/>
        <w:spacing w:before="23" w:line="256" w:lineRule="auto"/>
      </w:pPr>
    </w:p>
    <w:p w14:paraId="3603CAB8" w14:textId="77777777" w:rsidR="00C84186" w:rsidRDefault="00C84186" w:rsidP="00D073F3">
      <w:pPr>
        <w:pStyle w:val="BodyText"/>
        <w:widowControl w:val="0"/>
        <w:numPr>
          <w:ilvl w:val="0"/>
          <w:numId w:val="88"/>
        </w:numPr>
        <w:tabs>
          <w:tab w:val="clear" w:pos="0"/>
          <w:tab w:val="clear" w:pos="426"/>
          <w:tab w:val="clear" w:pos="3009"/>
          <w:tab w:val="clear" w:pos="3600"/>
        </w:tabs>
        <w:suppressAutoHyphens w:val="0"/>
        <w:kinsoku w:val="0"/>
        <w:spacing w:before="23" w:after="0" w:line="256" w:lineRule="auto"/>
        <w:jc w:val="left"/>
        <w:textAlignment w:val="auto"/>
      </w:pPr>
      <w:r>
        <w:t xml:space="preserve">submits to the </w:t>
      </w:r>
      <w:r w:rsidRPr="00B12656">
        <w:rPr>
          <w:i/>
        </w:rPr>
        <w:t xml:space="preserve">Client </w:t>
      </w:r>
      <w:r>
        <w:t xml:space="preserve">and the </w:t>
      </w:r>
      <w:r w:rsidRPr="00CA3A39">
        <w:rPr>
          <w:i/>
        </w:rPr>
        <w:t>Service Manager</w:t>
      </w:r>
      <w:r>
        <w:t xml:space="preserve"> for approval, a draft Financial Distress Service Continuity Plan as soon as reasonably practicable (and in any event, within 14 days from the initial notification (or awareness) of the Financial Distress Event or such other period as the </w:t>
      </w:r>
      <w:r w:rsidRPr="00B12656">
        <w:rPr>
          <w:i/>
        </w:rPr>
        <w:t>Client</w:t>
      </w:r>
      <w:r>
        <w:t xml:space="preserve"> or the </w:t>
      </w:r>
      <w:r w:rsidRPr="00CA3A39">
        <w:rPr>
          <w:i/>
        </w:rPr>
        <w:t>Service Manager</w:t>
      </w:r>
      <w:r>
        <w:t xml:space="preserve"> may permit and notify to the </w:t>
      </w:r>
      <w:r w:rsidRPr="00B12656">
        <w:rPr>
          <w:i/>
        </w:rPr>
        <w:t>Consultant</w:t>
      </w:r>
      <w:r>
        <w:t xml:space="preserve"> in writing)</w:t>
      </w:r>
    </w:p>
    <w:p w14:paraId="4A84D4AD" w14:textId="77777777" w:rsidR="00C84186" w:rsidRDefault="00C84186" w:rsidP="00D073F3">
      <w:pPr>
        <w:pStyle w:val="BodyText"/>
        <w:widowControl w:val="0"/>
        <w:numPr>
          <w:ilvl w:val="0"/>
          <w:numId w:val="88"/>
        </w:numPr>
        <w:tabs>
          <w:tab w:val="clear" w:pos="0"/>
          <w:tab w:val="clear" w:pos="426"/>
          <w:tab w:val="clear" w:pos="3009"/>
          <w:tab w:val="clear" w:pos="3600"/>
        </w:tabs>
        <w:suppressAutoHyphens w:val="0"/>
        <w:kinsoku w:val="0"/>
        <w:spacing w:before="23" w:after="0" w:line="256" w:lineRule="auto"/>
        <w:jc w:val="left"/>
        <w:textAlignment w:val="auto"/>
      </w:pPr>
      <w:r>
        <w:t xml:space="preserve">provides such financial information relating to the </w:t>
      </w:r>
      <w:r w:rsidRPr="00B12656">
        <w:rPr>
          <w:i/>
        </w:rPr>
        <w:t>Consultant</w:t>
      </w:r>
      <w:r>
        <w:t xml:space="preserve"> as the </w:t>
      </w:r>
      <w:r w:rsidRPr="00B12656">
        <w:rPr>
          <w:i/>
        </w:rPr>
        <w:t xml:space="preserve">Client </w:t>
      </w:r>
      <w:r>
        <w:t xml:space="preserve">or the </w:t>
      </w:r>
      <w:r w:rsidRPr="00CA3A39">
        <w:rPr>
          <w:i/>
        </w:rPr>
        <w:t>Service Manager</w:t>
      </w:r>
      <w:r>
        <w:t xml:space="preserve"> may reasonably require.</w:t>
      </w:r>
    </w:p>
    <w:p w14:paraId="64DFD6E6" w14:textId="77777777" w:rsidR="00C84186" w:rsidRDefault="00C84186" w:rsidP="00C84186">
      <w:pPr>
        <w:pStyle w:val="BodyText"/>
        <w:kinsoku w:val="0"/>
        <w:spacing w:before="23" w:line="256" w:lineRule="auto"/>
        <w:ind w:left="720"/>
      </w:pPr>
    </w:p>
    <w:p w14:paraId="7A441E87" w14:textId="77777777" w:rsidR="00C84186" w:rsidRDefault="00C84186" w:rsidP="00C84186">
      <w:pPr>
        <w:pStyle w:val="BodyText"/>
        <w:kinsoku w:val="0"/>
        <w:spacing w:before="23" w:line="256" w:lineRule="auto"/>
      </w:pPr>
      <w:r>
        <w:t xml:space="preserve">3.3. The </w:t>
      </w:r>
      <w:r w:rsidRPr="00B12656">
        <w:rPr>
          <w:i/>
        </w:rPr>
        <w:t>Client</w:t>
      </w:r>
      <w:r>
        <w:t xml:space="preserve"> and the </w:t>
      </w:r>
      <w:r w:rsidRPr="00CA3A39">
        <w:rPr>
          <w:i/>
        </w:rPr>
        <w:t>Service Manager</w:t>
      </w:r>
      <w:r>
        <w:t xml:space="preserve"> do not withhold approval of a draft Financial Distress Service Continuity Plan unreasonably. If the </w:t>
      </w:r>
      <w:r w:rsidRPr="00B12656">
        <w:rPr>
          <w:i/>
        </w:rPr>
        <w:t>Client</w:t>
      </w:r>
      <w:r>
        <w:t xml:space="preserve"> and/or the </w:t>
      </w:r>
      <w:r w:rsidRPr="00CA3A39">
        <w:rPr>
          <w:i/>
        </w:rPr>
        <w:t>Service Manager</w:t>
      </w:r>
      <w:r>
        <w:t xml:space="preserve"> do not approve the draft Financial Distress Service Continuity Plan, the </w:t>
      </w:r>
      <w:r w:rsidRPr="00B12656">
        <w:rPr>
          <w:i/>
        </w:rPr>
        <w:t>Client</w:t>
      </w:r>
      <w:r>
        <w:t xml:space="preserve"> and/or the </w:t>
      </w:r>
      <w:r w:rsidRPr="00CA3A39">
        <w:rPr>
          <w:i/>
        </w:rPr>
        <w:t>Service Manager</w:t>
      </w:r>
      <w:r>
        <w:t xml:space="preserve">  inform the Consultant of the reasons and the </w:t>
      </w:r>
      <w:r w:rsidRPr="00B12656">
        <w:rPr>
          <w:i/>
        </w:rPr>
        <w:t>Consultant</w:t>
      </w:r>
      <w:r>
        <w:t xml:space="preserve"> takes those reasons into account in the preparation of a further draft Financial Distress Service Continuity Plan, which the </w:t>
      </w:r>
      <w:r w:rsidRPr="00B12656">
        <w:rPr>
          <w:i/>
        </w:rPr>
        <w:t xml:space="preserve">Consultant </w:t>
      </w:r>
      <w:r>
        <w:t xml:space="preserve"> resubmits to the </w:t>
      </w:r>
      <w:r w:rsidRPr="00B12656">
        <w:rPr>
          <w:i/>
        </w:rPr>
        <w:t>Client</w:t>
      </w:r>
      <w:r>
        <w:t xml:space="preserve"> and the </w:t>
      </w:r>
      <w:r w:rsidRPr="00CA3A39">
        <w:rPr>
          <w:i/>
        </w:rPr>
        <w:t>Service Manager</w:t>
      </w:r>
      <w:r>
        <w:t xml:space="preserve"> within seven days of the rejection of the first or subsequent (as the case may be) drafts. This process  is repeated until the Financial Distress Service Continuity Plan is approved by the </w:t>
      </w:r>
      <w:r w:rsidRPr="00B12656">
        <w:rPr>
          <w:i/>
        </w:rPr>
        <w:t>Client</w:t>
      </w:r>
      <w:r>
        <w:t xml:space="preserve"> and/or the </w:t>
      </w:r>
      <w:r w:rsidRPr="00CA3A39">
        <w:rPr>
          <w:i/>
        </w:rPr>
        <w:t>Service Manager</w:t>
      </w:r>
      <w:r>
        <w:t xml:space="preserve"> or referred to the dispute resolution procedure.</w:t>
      </w:r>
    </w:p>
    <w:p w14:paraId="22540D3E" w14:textId="77777777" w:rsidR="00C84186" w:rsidRDefault="00C84186" w:rsidP="00C84186">
      <w:pPr>
        <w:pStyle w:val="BodyText"/>
        <w:kinsoku w:val="0"/>
        <w:spacing w:before="23" w:line="256" w:lineRule="auto"/>
      </w:pPr>
    </w:p>
    <w:p w14:paraId="0D8CC218" w14:textId="77777777" w:rsidR="00C84186" w:rsidRDefault="00C84186" w:rsidP="00C84186">
      <w:pPr>
        <w:pStyle w:val="BodyText"/>
        <w:kinsoku w:val="0"/>
        <w:spacing w:before="23" w:line="256" w:lineRule="auto"/>
      </w:pPr>
      <w:r>
        <w:t xml:space="preserve">3.4. If the </w:t>
      </w:r>
      <w:r w:rsidRPr="00B12656">
        <w:rPr>
          <w:i/>
        </w:rPr>
        <w:t>Client</w:t>
      </w:r>
      <w:r>
        <w:t xml:space="preserve"> and/or the </w:t>
      </w:r>
      <w:r w:rsidRPr="00CA3A39">
        <w:rPr>
          <w:i/>
        </w:rPr>
        <w:t>Service Manager</w:t>
      </w:r>
      <w:r>
        <w:t xml:space="preserve"> consider that the draft Financial Distress Service Continuity Plan is insufficiently detailed to be properly evaluated, will take too long to complete or will not remedy the relevant Financial Distress Event, the </w:t>
      </w:r>
      <w:r w:rsidRPr="00B12656">
        <w:rPr>
          <w:i/>
        </w:rPr>
        <w:t>Client</w:t>
      </w:r>
      <w:r>
        <w:t xml:space="preserve"> and/or the </w:t>
      </w:r>
      <w:r w:rsidRPr="00CA3A39">
        <w:rPr>
          <w:i/>
        </w:rPr>
        <w:t>Service Manager</w:t>
      </w:r>
      <w:r>
        <w:t xml:space="preserve"> may either agree a further time period for the development and agreement of the Financial Distress Service Continuity Plan or escalate any issues with the draft Financial Distress Service Continuity Plan using the dispute resolution procedure.</w:t>
      </w:r>
    </w:p>
    <w:p w14:paraId="6BFEB987" w14:textId="77777777" w:rsidR="00C84186" w:rsidRDefault="00C84186" w:rsidP="00C84186">
      <w:pPr>
        <w:pStyle w:val="BodyText"/>
        <w:kinsoku w:val="0"/>
        <w:spacing w:before="23" w:line="256" w:lineRule="auto"/>
      </w:pPr>
    </w:p>
    <w:p w14:paraId="262073B2" w14:textId="77777777" w:rsidR="00C84186" w:rsidRDefault="00C84186" w:rsidP="00C84186">
      <w:pPr>
        <w:pStyle w:val="BodyText"/>
        <w:kinsoku w:val="0"/>
        <w:spacing w:before="23" w:line="256" w:lineRule="auto"/>
      </w:pPr>
      <w:r>
        <w:t xml:space="preserve">3.5. Following approval of the Financial Distress Service Continuity Plan by the </w:t>
      </w:r>
      <w:r w:rsidRPr="00673C54">
        <w:rPr>
          <w:i/>
        </w:rPr>
        <w:t>Client</w:t>
      </w:r>
      <w:r>
        <w:t xml:space="preserve"> or</w:t>
      </w:r>
      <w:r w:rsidRPr="00C07FF0">
        <w:t xml:space="preserve"> the </w:t>
      </w:r>
      <w:r w:rsidRPr="00C07FF0">
        <w:rPr>
          <w:i/>
        </w:rPr>
        <w:t>Service Manager</w:t>
      </w:r>
      <w:r>
        <w:t xml:space="preserve">, the </w:t>
      </w:r>
      <w:r w:rsidRPr="00380C4A">
        <w:rPr>
          <w:i/>
        </w:rPr>
        <w:t>Consultant</w:t>
      </w:r>
      <w:r>
        <w:t xml:space="preserve"> </w:t>
      </w:r>
    </w:p>
    <w:p w14:paraId="46032CAF" w14:textId="77777777" w:rsidR="00C84186" w:rsidRDefault="00C84186" w:rsidP="00C84186">
      <w:pPr>
        <w:pStyle w:val="BodyText"/>
        <w:kinsoku w:val="0"/>
        <w:spacing w:before="23" w:line="256" w:lineRule="auto"/>
      </w:pPr>
    </w:p>
    <w:p w14:paraId="02D6182F" w14:textId="77777777" w:rsidR="00C84186" w:rsidRDefault="00C84186" w:rsidP="00D073F3">
      <w:pPr>
        <w:pStyle w:val="BodyText"/>
        <w:widowControl w:val="0"/>
        <w:numPr>
          <w:ilvl w:val="0"/>
          <w:numId w:val="89"/>
        </w:numPr>
        <w:tabs>
          <w:tab w:val="clear" w:pos="0"/>
          <w:tab w:val="clear" w:pos="426"/>
          <w:tab w:val="clear" w:pos="3009"/>
          <w:tab w:val="clear" w:pos="3600"/>
        </w:tabs>
        <w:suppressAutoHyphens w:val="0"/>
        <w:kinsoku w:val="0"/>
        <w:spacing w:before="23" w:after="0" w:line="256" w:lineRule="auto"/>
        <w:jc w:val="left"/>
        <w:textAlignment w:val="auto"/>
      </w:pPr>
      <w:r>
        <w:t xml:space="preserve">reviews on a regular basis (which shall not be less than monthly) the Financial Distress Service Continuity Plan and assesses whether it remains adequate and up to date to ensure the continued performance in accordance with this </w:t>
      </w:r>
      <w:r>
        <w:rPr>
          <w:lang w:val="en-GB"/>
        </w:rPr>
        <w:t>c</w:t>
      </w:r>
      <w:r>
        <w:t>ontract</w:t>
      </w:r>
    </w:p>
    <w:p w14:paraId="6A6A780C" w14:textId="77777777" w:rsidR="00C84186" w:rsidRDefault="00C84186" w:rsidP="00C84186">
      <w:pPr>
        <w:pStyle w:val="BodyText"/>
        <w:kinsoku w:val="0"/>
        <w:spacing w:before="23" w:line="256" w:lineRule="auto"/>
        <w:ind w:left="720"/>
      </w:pPr>
    </w:p>
    <w:p w14:paraId="118C4E50" w14:textId="77777777" w:rsidR="00C84186" w:rsidRDefault="00C84186" w:rsidP="00D073F3">
      <w:pPr>
        <w:pStyle w:val="BodyText"/>
        <w:widowControl w:val="0"/>
        <w:numPr>
          <w:ilvl w:val="0"/>
          <w:numId w:val="89"/>
        </w:numPr>
        <w:tabs>
          <w:tab w:val="clear" w:pos="0"/>
          <w:tab w:val="clear" w:pos="426"/>
          <w:tab w:val="clear" w:pos="3009"/>
          <w:tab w:val="clear" w:pos="3600"/>
        </w:tabs>
        <w:suppressAutoHyphens w:val="0"/>
        <w:kinsoku w:val="0"/>
        <w:spacing w:before="23" w:after="0" w:line="256" w:lineRule="auto"/>
        <w:jc w:val="left"/>
        <w:textAlignment w:val="auto"/>
      </w:pPr>
      <w:r>
        <w:t xml:space="preserve">where the Financial Distress Service Continuity Plan is not adequate or up to date in, submits an updated Financial Distress Service Continuity Plan to the </w:t>
      </w:r>
      <w:r w:rsidRPr="00B12656">
        <w:rPr>
          <w:i/>
        </w:rPr>
        <w:t>Client</w:t>
      </w:r>
      <w:r>
        <w:t xml:space="preserve"> and the </w:t>
      </w:r>
      <w:r w:rsidRPr="00CA3A39">
        <w:rPr>
          <w:i/>
        </w:rPr>
        <w:t>Service Manager</w:t>
      </w:r>
      <w:r>
        <w:t xml:space="preserve"> for approval, and the provisions of shall apply to the review and approval process for the updated Financial Distress Service Continuity Plan and</w:t>
      </w:r>
    </w:p>
    <w:p w14:paraId="4EA51766" w14:textId="77777777" w:rsidR="00C84186" w:rsidRDefault="00C84186" w:rsidP="00C84186">
      <w:pPr>
        <w:pStyle w:val="BodyText"/>
        <w:kinsoku w:val="0"/>
        <w:spacing w:before="23" w:line="256" w:lineRule="auto"/>
      </w:pPr>
    </w:p>
    <w:p w14:paraId="2E7F70B5" w14:textId="77777777" w:rsidR="00C84186" w:rsidRDefault="00C84186" w:rsidP="00D073F3">
      <w:pPr>
        <w:pStyle w:val="BodyText"/>
        <w:widowControl w:val="0"/>
        <w:numPr>
          <w:ilvl w:val="0"/>
          <w:numId w:val="89"/>
        </w:numPr>
        <w:tabs>
          <w:tab w:val="clear" w:pos="0"/>
          <w:tab w:val="clear" w:pos="426"/>
          <w:tab w:val="clear" w:pos="3009"/>
          <w:tab w:val="clear" w:pos="3600"/>
        </w:tabs>
        <w:suppressAutoHyphens w:val="0"/>
        <w:kinsoku w:val="0"/>
        <w:spacing w:before="23" w:after="0" w:line="256" w:lineRule="auto"/>
        <w:jc w:val="left"/>
        <w:textAlignment w:val="auto"/>
      </w:pPr>
      <w:r>
        <w:t>complies with the Financial Distress Service Continuity Plan (including any updated Financial Distress Service Continuity Plan).</w:t>
      </w:r>
    </w:p>
    <w:p w14:paraId="6A13A29F" w14:textId="77777777" w:rsidR="00C84186" w:rsidRDefault="00C84186" w:rsidP="00C84186">
      <w:pPr>
        <w:pStyle w:val="BodyText"/>
        <w:kinsoku w:val="0"/>
        <w:spacing w:before="23" w:line="256" w:lineRule="auto"/>
        <w:ind w:left="720"/>
      </w:pPr>
    </w:p>
    <w:p w14:paraId="0E52A9EC" w14:textId="77777777" w:rsidR="00C84186" w:rsidRDefault="00C84186" w:rsidP="00C84186">
      <w:pPr>
        <w:pStyle w:val="BodyText"/>
        <w:kinsoku w:val="0"/>
        <w:spacing w:before="23" w:line="256" w:lineRule="auto"/>
      </w:pPr>
      <w:r>
        <w:t xml:space="preserve">3.6. Where the </w:t>
      </w:r>
      <w:r w:rsidRPr="00380C4A">
        <w:rPr>
          <w:i/>
        </w:rPr>
        <w:t>Consultant</w:t>
      </w:r>
      <w:r>
        <w:t xml:space="preserve"> reasonably believes that the relevant Financial Distress Event (or the circumstance or matter which has caused or otherwise led to it) no longer exists, the Consultant notifies the </w:t>
      </w:r>
      <w:r w:rsidRPr="00B12656">
        <w:rPr>
          <w:i/>
        </w:rPr>
        <w:t>Client</w:t>
      </w:r>
      <w:r>
        <w:t xml:space="preserve"> and the </w:t>
      </w:r>
      <w:r w:rsidRPr="00CA3A39">
        <w:rPr>
          <w:i/>
        </w:rPr>
        <w:t>Service Manager</w:t>
      </w:r>
      <w:r>
        <w:t xml:space="preserve"> and subject to the agreement of the </w:t>
      </w:r>
      <w:r w:rsidRPr="00B12656">
        <w:rPr>
          <w:i/>
        </w:rPr>
        <w:t>Client</w:t>
      </w:r>
      <w:r>
        <w:t xml:space="preserve"> and/or the </w:t>
      </w:r>
      <w:r w:rsidRPr="00CA3A39">
        <w:rPr>
          <w:i/>
        </w:rPr>
        <w:t>Service Manager</w:t>
      </w:r>
      <w:r>
        <w:t>, the Consultant is relieved of its obligations under paragraph 3.</w:t>
      </w:r>
    </w:p>
    <w:p w14:paraId="144D7564" w14:textId="77777777" w:rsidR="00C84186" w:rsidRDefault="00C84186" w:rsidP="00C84186">
      <w:pPr>
        <w:pStyle w:val="BodyText"/>
        <w:kinsoku w:val="0"/>
        <w:spacing w:before="23" w:line="256" w:lineRule="auto"/>
      </w:pPr>
    </w:p>
    <w:p w14:paraId="7A9D28B5" w14:textId="77777777" w:rsidR="00C84186" w:rsidRPr="00380C4A" w:rsidRDefault="00C84186" w:rsidP="00C84186">
      <w:pPr>
        <w:pStyle w:val="BodyText"/>
        <w:kinsoku w:val="0"/>
        <w:spacing w:before="23" w:line="256" w:lineRule="auto"/>
        <w:rPr>
          <w:b/>
        </w:rPr>
      </w:pPr>
      <w:r w:rsidRPr="00380C4A">
        <w:rPr>
          <w:b/>
        </w:rPr>
        <w:t>4. Termination rights</w:t>
      </w:r>
    </w:p>
    <w:p w14:paraId="7A2FAE79" w14:textId="77777777" w:rsidR="00C84186" w:rsidRDefault="00C84186" w:rsidP="00C84186">
      <w:pPr>
        <w:pStyle w:val="BodyText"/>
        <w:kinsoku w:val="0"/>
        <w:spacing w:before="23" w:line="256" w:lineRule="auto"/>
      </w:pPr>
    </w:p>
    <w:p w14:paraId="12454894" w14:textId="77777777" w:rsidR="00C84186" w:rsidRDefault="00C84186" w:rsidP="00C84186">
      <w:pPr>
        <w:pStyle w:val="BodyText"/>
        <w:kinsoku w:val="0"/>
        <w:spacing w:before="23" w:line="256" w:lineRule="auto"/>
      </w:pPr>
      <w:r>
        <w:t xml:space="preserve">4.1. The </w:t>
      </w:r>
      <w:r w:rsidRPr="00673C54">
        <w:rPr>
          <w:i/>
        </w:rPr>
        <w:t>Client</w:t>
      </w:r>
      <w:r>
        <w:t xml:space="preserve"> may terminate the </w:t>
      </w:r>
      <w:r w:rsidRPr="005C7D9E">
        <w:rPr>
          <w:i/>
        </w:rPr>
        <w:t>Consultant’s</w:t>
      </w:r>
      <w:r>
        <w:t xml:space="preserve"> </w:t>
      </w:r>
      <w:r w:rsidRPr="005C7D9E">
        <w:t>obligation to Provide the Service (which shall take effect as termination under reason R11)</w:t>
      </w:r>
      <w:r>
        <w:t xml:space="preserve"> if</w:t>
      </w:r>
    </w:p>
    <w:p w14:paraId="06FE098B" w14:textId="77777777" w:rsidR="00C84186" w:rsidRDefault="00C84186" w:rsidP="00C84186">
      <w:pPr>
        <w:pStyle w:val="BodyText"/>
        <w:kinsoku w:val="0"/>
        <w:spacing w:before="23" w:line="256" w:lineRule="auto"/>
      </w:pPr>
    </w:p>
    <w:p w14:paraId="5AC0E0AD" w14:textId="77777777" w:rsidR="00C84186" w:rsidRDefault="00C84186" w:rsidP="00D073F3">
      <w:pPr>
        <w:pStyle w:val="BodyText"/>
        <w:widowControl w:val="0"/>
        <w:numPr>
          <w:ilvl w:val="0"/>
          <w:numId w:val="90"/>
        </w:numPr>
        <w:tabs>
          <w:tab w:val="clear" w:pos="0"/>
          <w:tab w:val="clear" w:pos="426"/>
          <w:tab w:val="clear" w:pos="3009"/>
          <w:tab w:val="clear" w:pos="3600"/>
        </w:tabs>
        <w:suppressAutoHyphens w:val="0"/>
        <w:kinsoku w:val="0"/>
        <w:spacing w:before="23" w:after="0" w:line="256" w:lineRule="auto"/>
        <w:jc w:val="left"/>
        <w:textAlignment w:val="auto"/>
      </w:pPr>
      <w:r>
        <w:t xml:space="preserve">the </w:t>
      </w:r>
      <w:r w:rsidRPr="00673C54">
        <w:rPr>
          <w:i/>
        </w:rPr>
        <w:t>Consultant</w:t>
      </w:r>
      <w:r>
        <w:t xml:space="preserve"> fails to notify the </w:t>
      </w:r>
      <w:r w:rsidRPr="00CA3A39">
        <w:rPr>
          <w:i/>
        </w:rPr>
        <w:t xml:space="preserve">Client </w:t>
      </w:r>
      <w:r>
        <w:t xml:space="preserve">and the </w:t>
      </w:r>
      <w:r w:rsidRPr="00CA3A39">
        <w:rPr>
          <w:i/>
        </w:rPr>
        <w:t>Service Manager</w:t>
      </w:r>
      <w:r>
        <w:t xml:space="preserve"> of a Financial Distress Event in accordance with paragraph 2.2;</w:t>
      </w:r>
    </w:p>
    <w:p w14:paraId="34783C1E" w14:textId="77777777" w:rsidR="00C84186" w:rsidRDefault="00C84186" w:rsidP="00C84186">
      <w:pPr>
        <w:pStyle w:val="BodyText"/>
        <w:kinsoku w:val="0"/>
        <w:spacing w:before="23" w:line="256" w:lineRule="auto"/>
        <w:ind w:left="720"/>
      </w:pPr>
    </w:p>
    <w:p w14:paraId="03A71AA0" w14:textId="77777777" w:rsidR="00C84186" w:rsidRDefault="00C84186" w:rsidP="00D073F3">
      <w:pPr>
        <w:pStyle w:val="BodyText"/>
        <w:widowControl w:val="0"/>
        <w:numPr>
          <w:ilvl w:val="0"/>
          <w:numId w:val="90"/>
        </w:numPr>
        <w:tabs>
          <w:tab w:val="clear" w:pos="0"/>
          <w:tab w:val="clear" w:pos="426"/>
          <w:tab w:val="clear" w:pos="3009"/>
          <w:tab w:val="clear" w:pos="3600"/>
        </w:tabs>
        <w:suppressAutoHyphens w:val="0"/>
        <w:kinsoku w:val="0"/>
        <w:spacing w:before="23" w:after="0" w:line="256" w:lineRule="auto"/>
        <w:jc w:val="left"/>
        <w:textAlignment w:val="auto"/>
      </w:pPr>
      <w:r>
        <w:t xml:space="preserve">the </w:t>
      </w:r>
      <w:r w:rsidRPr="00CA3A39">
        <w:rPr>
          <w:i/>
        </w:rPr>
        <w:t xml:space="preserve">Client </w:t>
      </w:r>
      <w:r>
        <w:t xml:space="preserve">and the </w:t>
      </w:r>
      <w:r w:rsidRPr="00CA3A39">
        <w:rPr>
          <w:i/>
        </w:rPr>
        <w:t>Service Manager</w:t>
      </w:r>
      <w:r>
        <w:t xml:space="preserve"> fail to agree a Financial Distress Service Continuity Plan (or any updated Financial Distress Service Continuity Plan) in accordance with paragraph 3 and/or</w:t>
      </w:r>
    </w:p>
    <w:p w14:paraId="3CB529CB" w14:textId="77777777" w:rsidR="00C84186" w:rsidRDefault="00C84186" w:rsidP="00C84186">
      <w:pPr>
        <w:pStyle w:val="BodyText"/>
        <w:kinsoku w:val="0"/>
        <w:spacing w:before="23" w:line="256" w:lineRule="auto"/>
      </w:pPr>
    </w:p>
    <w:p w14:paraId="0D111708" w14:textId="77777777" w:rsidR="00C84186" w:rsidRDefault="00C84186" w:rsidP="00D073F3">
      <w:pPr>
        <w:pStyle w:val="BodyText"/>
        <w:widowControl w:val="0"/>
        <w:numPr>
          <w:ilvl w:val="0"/>
          <w:numId w:val="90"/>
        </w:numPr>
        <w:tabs>
          <w:tab w:val="clear" w:pos="0"/>
          <w:tab w:val="clear" w:pos="426"/>
          <w:tab w:val="clear" w:pos="3009"/>
          <w:tab w:val="clear" w:pos="3600"/>
        </w:tabs>
        <w:suppressAutoHyphens w:val="0"/>
        <w:kinsoku w:val="0"/>
        <w:spacing w:before="23" w:after="0" w:line="256" w:lineRule="auto"/>
        <w:jc w:val="left"/>
        <w:textAlignment w:val="auto"/>
      </w:pPr>
      <w:r>
        <w:t xml:space="preserve">the </w:t>
      </w:r>
      <w:r w:rsidRPr="00380C4A">
        <w:rPr>
          <w:i/>
        </w:rPr>
        <w:t>Consultant</w:t>
      </w:r>
      <w:r>
        <w:t xml:space="preserve"> fails to comply with the terms of the Financial Distress Service Continuity Plan (or any updated Financial Distress Service Continuity Plan) in accordance with paragraph 3.</w:t>
      </w:r>
    </w:p>
    <w:p w14:paraId="63AD4FEB" w14:textId="77777777" w:rsidR="00C84186" w:rsidRDefault="00C84186" w:rsidP="00C84186">
      <w:pPr>
        <w:pStyle w:val="BodyText"/>
        <w:kinsoku w:val="0"/>
        <w:spacing w:before="23" w:line="256" w:lineRule="auto"/>
        <w:ind w:left="720"/>
      </w:pPr>
    </w:p>
    <w:p w14:paraId="0ADFC530" w14:textId="77777777" w:rsidR="00C84186" w:rsidRPr="00380C4A" w:rsidRDefault="00C84186" w:rsidP="00C84186">
      <w:pPr>
        <w:pStyle w:val="BodyText"/>
        <w:kinsoku w:val="0"/>
        <w:spacing w:before="23" w:line="256" w:lineRule="auto"/>
        <w:rPr>
          <w:b/>
        </w:rPr>
      </w:pPr>
      <w:r w:rsidRPr="00380C4A">
        <w:rPr>
          <w:b/>
        </w:rPr>
        <w:t>5. Primacy of credit ratings</w:t>
      </w:r>
    </w:p>
    <w:p w14:paraId="459C7B9C" w14:textId="77777777" w:rsidR="00C84186" w:rsidRDefault="00C84186" w:rsidP="00C84186">
      <w:pPr>
        <w:pStyle w:val="BodyText"/>
        <w:kinsoku w:val="0"/>
        <w:spacing w:before="23" w:line="256" w:lineRule="auto"/>
      </w:pPr>
    </w:p>
    <w:p w14:paraId="1F3ED9DA" w14:textId="77777777" w:rsidR="00C84186" w:rsidRDefault="00C84186" w:rsidP="00C84186">
      <w:pPr>
        <w:pStyle w:val="BodyText"/>
        <w:kinsoku w:val="0"/>
        <w:spacing w:before="23" w:line="256" w:lineRule="auto"/>
      </w:pPr>
      <w:r>
        <w:t xml:space="preserve">5.1. Without prejudice to the </w:t>
      </w:r>
      <w:r w:rsidRPr="00380C4A">
        <w:rPr>
          <w:i/>
        </w:rPr>
        <w:t>Consultant’s</w:t>
      </w:r>
      <w:r>
        <w:t xml:space="preserve"> obligations and the </w:t>
      </w:r>
      <w:r w:rsidRPr="00380C4A">
        <w:rPr>
          <w:i/>
        </w:rPr>
        <w:t>Client’s</w:t>
      </w:r>
      <w:r>
        <w:t xml:space="preserve"> rights and remedies under paragraph 3, if, following the occurrence of a Financial Distress Event pursuant to paragraph 2 to the Rating Agencies review and report subsequently that the credit ratings do not drop below the relevant Credit Rating Threshold, then:</w:t>
      </w:r>
    </w:p>
    <w:p w14:paraId="4938534A" w14:textId="77777777" w:rsidR="00C84186" w:rsidRDefault="00C84186" w:rsidP="00C84186">
      <w:pPr>
        <w:pStyle w:val="BodyText"/>
        <w:kinsoku w:val="0"/>
        <w:spacing w:before="23" w:line="256" w:lineRule="auto"/>
      </w:pPr>
    </w:p>
    <w:p w14:paraId="10E02895" w14:textId="77777777" w:rsidR="00C84186" w:rsidRDefault="00C84186" w:rsidP="00D073F3">
      <w:pPr>
        <w:pStyle w:val="BodyText"/>
        <w:widowControl w:val="0"/>
        <w:numPr>
          <w:ilvl w:val="0"/>
          <w:numId w:val="91"/>
        </w:numPr>
        <w:tabs>
          <w:tab w:val="clear" w:pos="0"/>
          <w:tab w:val="clear" w:pos="426"/>
          <w:tab w:val="clear" w:pos="3009"/>
          <w:tab w:val="clear" w:pos="3600"/>
        </w:tabs>
        <w:suppressAutoHyphens w:val="0"/>
        <w:kinsoku w:val="0"/>
        <w:spacing w:before="23" w:after="0" w:line="256" w:lineRule="auto"/>
        <w:jc w:val="left"/>
        <w:textAlignment w:val="auto"/>
      </w:pPr>
      <w:r>
        <w:t xml:space="preserve">the </w:t>
      </w:r>
      <w:r w:rsidRPr="00673C54">
        <w:rPr>
          <w:i/>
        </w:rPr>
        <w:t>Consultant</w:t>
      </w:r>
      <w:r>
        <w:t xml:space="preserve"> is relieved automatically of its obligations under paragraph 3 and</w:t>
      </w:r>
    </w:p>
    <w:p w14:paraId="0281A8C9" w14:textId="77777777" w:rsidR="00C84186" w:rsidRDefault="00C84186" w:rsidP="00D073F3">
      <w:pPr>
        <w:pStyle w:val="BodyText"/>
        <w:widowControl w:val="0"/>
        <w:numPr>
          <w:ilvl w:val="0"/>
          <w:numId w:val="91"/>
        </w:numPr>
        <w:tabs>
          <w:tab w:val="clear" w:pos="0"/>
          <w:tab w:val="clear" w:pos="426"/>
          <w:tab w:val="clear" w:pos="3009"/>
          <w:tab w:val="clear" w:pos="3600"/>
        </w:tabs>
        <w:suppressAutoHyphens w:val="0"/>
        <w:kinsoku w:val="0"/>
        <w:spacing w:before="23" w:after="0" w:line="256" w:lineRule="auto"/>
        <w:jc w:val="left"/>
        <w:textAlignment w:val="auto"/>
      </w:pPr>
      <w:r>
        <w:t xml:space="preserve">the </w:t>
      </w:r>
      <w:r w:rsidRPr="00673C54">
        <w:rPr>
          <w:i/>
        </w:rPr>
        <w:t>Client</w:t>
      </w:r>
      <w:r>
        <w:t xml:space="preserve"> is not entitled to require the Consultant to provide financial information in accordance with paragraph 2.3.</w:t>
      </w:r>
    </w:p>
    <w:p w14:paraId="4334D387" w14:textId="77777777" w:rsidR="00C84186" w:rsidRDefault="00C84186" w:rsidP="00C84186">
      <w:pPr>
        <w:pStyle w:val="BodyText"/>
        <w:kinsoku w:val="0"/>
        <w:spacing w:before="23" w:line="256" w:lineRule="auto"/>
      </w:pPr>
    </w:p>
    <w:p w14:paraId="5CA3B7D6" w14:textId="77777777" w:rsidR="00C84186" w:rsidRPr="00DC5284" w:rsidRDefault="00C84186" w:rsidP="00C84186">
      <w:pPr>
        <w:pStyle w:val="BodyText"/>
        <w:kinsoku w:val="0"/>
        <w:spacing w:before="23" w:line="256" w:lineRule="auto"/>
        <w:rPr>
          <w:b/>
        </w:rPr>
      </w:pPr>
      <w:r w:rsidRPr="00DC5284">
        <w:rPr>
          <w:b/>
        </w:rPr>
        <w:t>ANNEX 1: CREDIT RATINGS &amp; CREDIT RATING THRESHOLDS</w:t>
      </w:r>
    </w:p>
    <w:p w14:paraId="0FD07CC3" w14:textId="77777777" w:rsidR="00C84186" w:rsidRDefault="00C84186" w:rsidP="00C84186">
      <w:pPr>
        <w:pStyle w:val="BodyText"/>
        <w:kinsoku w:val="0"/>
        <w:spacing w:before="23" w:line="256" w:lineRule="auto"/>
      </w:pPr>
    </w:p>
    <w:p w14:paraId="4C4F0D85" w14:textId="77777777" w:rsidR="00C84186" w:rsidRDefault="00C84186" w:rsidP="00C84186">
      <w:pPr>
        <w:pStyle w:val="BodyText"/>
        <w:kinsoku w:val="0"/>
        <w:spacing w:before="23" w:line="256" w:lineRule="auto"/>
      </w:pPr>
      <w:r w:rsidRPr="00673C54">
        <w:rPr>
          <w:i/>
        </w:rPr>
        <w:t>Consultant</w:t>
      </w:r>
      <w:r>
        <w:t xml:space="preserve"> Credit current rating (long term)</w:t>
      </w:r>
      <w:r>
        <w:rPr>
          <w:lang w:val="en-GB"/>
        </w:rPr>
        <w:t>: Secure</w:t>
      </w:r>
      <w:r>
        <w:t xml:space="preserve"> </w:t>
      </w:r>
    </w:p>
    <w:p w14:paraId="0FC68880" w14:textId="77777777" w:rsidR="00C84186" w:rsidRDefault="00C84186" w:rsidP="00C84186">
      <w:pPr>
        <w:pStyle w:val="BodyText"/>
        <w:kinsoku w:val="0"/>
        <w:spacing w:before="23" w:line="256" w:lineRule="auto"/>
      </w:pPr>
    </w:p>
    <w:p w14:paraId="4E6F6087" w14:textId="77777777" w:rsidR="00C84186" w:rsidRPr="00FE3821" w:rsidRDefault="00C84186" w:rsidP="00C84186">
      <w:pPr>
        <w:pStyle w:val="BodyText"/>
        <w:kinsoku w:val="0"/>
        <w:spacing w:before="23" w:line="256" w:lineRule="auto"/>
        <w:rPr>
          <w:lang w:val="en-GB"/>
        </w:rPr>
      </w:pPr>
      <w:r>
        <w:t>Credit Rating Threshol</w:t>
      </w:r>
      <w:r>
        <w:rPr>
          <w:lang w:val="en-GB"/>
        </w:rPr>
        <w:t>d: Secure</w:t>
      </w:r>
    </w:p>
    <w:p w14:paraId="1E017058" w14:textId="77777777" w:rsidR="00C84186" w:rsidRDefault="00C84186" w:rsidP="00C84186">
      <w:pPr>
        <w:spacing w:after="160" w:line="259" w:lineRule="auto"/>
      </w:pPr>
    </w:p>
    <w:p w14:paraId="7B6CBE0C" w14:textId="77777777" w:rsidR="00C84186" w:rsidRDefault="00C84186" w:rsidP="00C84186">
      <w:pPr>
        <w:spacing w:after="160" w:line="259" w:lineRule="auto"/>
      </w:pPr>
    </w:p>
    <w:p w14:paraId="1289060C" w14:textId="77777777" w:rsidR="00C84186" w:rsidRDefault="00C84186" w:rsidP="00C84186">
      <w:pPr>
        <w:spacing w:after="160" w:line="259" w:lineRule="auto"/>
      </w:pPr>
    </w:p>
    <w:p w14:paraId="49C9FFD5" w14:textId="77777777" w:rsidR="00C84186" w:rsidRDefault="00C84186" w:rsidP="00C84186">
      <w:pPr>
        <w:spacing w:after="160" w:line="259" w:lineRule="auto"/>
      </w:pPr>
    </w:p>
    <w:p w14:paraId="72E00D97" w14:textId="77777777" w:rsidR="00C84186" w:rsidRDefault="00C84186" w:rsidP="00C84186">
      <w:pPr>
        <w:spacing w:after="160" w:line="259" w:lineRule="auto"/>
      </w:pPr>
    </w:p>
    <w:p w14:paraId="0BA6CE73" w14:textId="77777777" w:rsidR="00C84186" w:rsidRDefault="00C84186" w:rsidP="00C84186">
      <w:pPr>
        <w:spacing w:after="160" w:line="259" w:lineRule="auto"/>
      </w:pPr>
    </w:p>
    <w:p w14:paraId="6458C1F7" w14:textId="77777777" w:rsidR="00C84186" w:rsidRDefault="00C84186" w:rsidP="00C84186">
      <w:pPr>
        <w:spacing w:after="160" w:line="259" w:lineRule="auto"/>
      </w:pPr>
    </w:p>
    <w:p w14:paraId="3470CB3C" w14:textId="77777777" w:rsidR="00C84186" w:rsidRDefault="00C84186" w:rsidP="00C84186">
      <w:pPr>
        <w:spacing w:after="160" w:line="259" w:lineRule="auto"/>
      </w:pPr>
    </w:p>
    <w:p w14:paraId="166CE866" w14:textId="77777777" w:rsidR="00C84186" w:rsidRDefault="00C84186" w:rsidP="00C84186">
      <w:pPr>
        <w:spacing w:after="160" w:line="259" w:lineRule="auto"/>
      </w:pPr>
    </w:p>
    <w:p w14:paraId="39A5A2BD" w14:textId="77777777" w:rsidR="00C84186" w:rsidRDefault="00C84186" w:rsidP="00C84186">
      <w:pPr>
        <w:spacing w:after="160" w:line="259" w:lineRule="auto"/>
      </w:pPr>
    </w:p>
    <w:p w14:paraId="7E23BB1A" w14:textId="77777777" w:rsidR="00C84186" w:rsidRDefault="00C84186" w:rsidP="00C84186">
      <w:pPr>
        <w:spacing w:after="160" w:line="259" w:lineRule="auto"/>
      </w:pPr>
    </w:p>
    <w:p w14:paraId="60D707E6" w14:textId="77777777" w:rsidR="00C84186" w:rsidRDefault="00C84186" w:rsidP="00C84186">
      <w:pPr>
        <w:spacing w:after="160" w:line="259" w:lineRule="auto"/>
      </w:pPr>
    </w:p>
    <w:p w14:paraId="034940C1" w14:textId="77777777" w:rsidR="00C84186" w:rsidRDefault="00C84186" w:rsidP="00C84186">
      <w:pPr>
        <w:spacing w:after="160" w:line="259" w:lineRule="auto"/>
      </w:pPr>
    </w:p>
    <w:p w14:paraId="116880F8" w14:textId="77777777" w:rsidR="00C84186" w:rsidRDefault="00C84186" w:rsidP="00C84186">
      <w:pPr>
        <w:spacing w:after="160" w:line="259" w:lineRule="auto"/>
      </w:pPr>
    </w:p>
    <w:p w14:paraId="3785DA16" w14:textId="2D649855" w:rsidR="00C84186" w:rsidRDefault="00C84186" w:rsidP="00C84186">
      <w:pPr>
        <w:spacing w:after="160" w:line="259" w:lineRule="auto"/>
      </w:pPr>
    </w:p>
    <w:p w14:paraId="0734B5FF" w14:textId="0C36A532" w:rsidR="000648DB" w:rsidRDefault="000648DB" w:rsidP="00C84186">
      <w:pPr>
        <w:spacing w:after="160" w:line="259" w:lineRule="auto"/>
      </w:pPr>
    </w:p>
    <w:p w14:paraId="276C336D" w14:textId="7CFDA247" w:rsidR="000648DB" w:rsidRDefault="000648DB" w:rsidP="00C84186">
      <w:pPr>
        <w:spacing w:after="160" w:line="259" w:lineRule="auto"/>
      </w:pPr>
    </w:p>
    <w:p w14:paraId="29477B26" w14:textId="364C364C" w:rsidR="000648DB" w:rsidRDefault="000648DB" w:rsidP="00C84186">
      <w:pPr>
        <w:spacing w:after="160" w:line="259" w:lineRule="auto"/>
      </w:pPr>
    </w:p>
    <w:p w14:paraId="38F51648" w14:textId="17B30001" w:rsidR="000648DB" w:rsidRDefault="000648DB" w:rsidP="000648DB">
      <w:pPr>
        <w:rPr>
          <w:lang w:val="en-GB"/>
        </w:rPr>
      </w:pPr>
    </w:p>
    <w:p w14:paraId="4913EEE5" w14:textId="1CC09A70" w:rsidR="0037134F" w:rsidRDefault="0037134F" w:rsidP="000648DB">
      <w:pPr>
        <w:rPr>
          <w:lang w:val="en-GB"/>
        </w:rPr>
      </w:pPr>
    </w:p>
    <w:p w14:paraId="23F18CF6" w14:textId="04B97DC8" w:rsidR="0037134F" w:rsidRDefault="0037134F" w:rsidP="000648DB">
      <w:pPr>
        <w:rPr>
          <w:lang w:val="en-GB"/>
        </w:rPr>
      </w:pPr>
    </w:p>
    <w:p w14:paraId="5B1B0EE9" w14:textId="3817F5C2" w:rsidR="0037134F" w:rsidRDefault="0037134F" w:rsidP="000648DB">
      <w:pPr>
        <w:rPr>
          <w:lang w:val="en-GB"/>
        </w:rPr>
      </w:pPr>
    </w:p>
    <w:p w14:paraId="0A3BE9A6" w14:textId="377F346F" w:rsidR="0037134F" w:rsidRDefault="0037134F" w:rsidP="000648DB">
      <w:pPr>
        <w:rPr>
          <w:lang w:val="en-GB"/>
        </w:rPr>
      </w:pPr>
    </w:p>
    <w:p w14:paraId="260B69D5" w14:textId="1EE7CC40" w:rsidR="0037134F" w:rsidRDefault="0037134F" w:rsidP="000648DB">
      <w:pPr>
        <w:rPr>
          <w:lang w:val="en-GB"/>
        </w:rPr>
      </w:pPr>
    </w:p>
    <w:p w14:paraId="3D936BBF" w14:textId="5B995693" w:rsidR="0037134F" w:rsidRDefault="0037134F" w:rsidP="000648DB">
      <w:pPr>
        <w:rPr>
          <w:lang w:val="en-GB"/>
        </w:rPr>
      </w:pPr>
    </w:p>
    <w:p w14:paraId="249B3D97" w14:textId="72968AD1" w:rsidR="0037134F" w:rsidRDefault="0037134F" w:rsidP="000648DB">
      <w:pPr>
        <w:rPr>
          <w:lang w:val="en-GB"/>
        </w:rPr>
      </w:pPr>
    </w:p>
    <w:p w14:paraId="14586046" w14:textId="77777777" w:rsidR="0037134F" w:rsidRDefault="0037134F" w:rsidP="000648DB">
      <w:pPr>
        <w:rPr>
          <w:lang w:val="en-GB"/>
        </w:rPr>
      </w:pPr>
    </w:p>
    <w:p w14:paraId="6E1C057C" w14:textId="4F12D77F" w:rsidR="00C84186" w:rsidRDefault="00C84186" w:rsidP="00C84186">
      <w:pPr>
        <w:pStyle w:val="Heading2"/>
        <w:rPr>
          <w:lang w:val="en-GB"/>
        </w:rPr>
      </w:pPr>
      <w:r>
        <w:t xml:space="preserve">Contract Schedule </w:t>
      </w:r>
      <w:r>
        <w:rPr>
          <w:lang w:val="en-GB"/>
        </w:rPr>
        <w:t>8</w:t>
      </w:r>
      <w:r>
        <w:t xml:space="preserve"> - </w:t>
      </w:r>
      <w:r>
        <w:rPr>
          <w:lang w:val="en-GB"/>
        </w:rPr>
        <w:t xml:space="preserve">GDPR </w:t>
      </w:r>
    </w:p>
    <w:p w14:paraId="1B97B5FA" w14:textId="77777777" w:rsidR="00C84186" w:rsidRDefault="00C84186" w:rsidP="00C84186">
      <w:pPr>
        <w:pStyle w:val="BodyText"/>
        <w:kinsoku w:val="0"/>
        <w:ind w:right="518"/>
      </w:pPr>
    </w:p>
    <w:p w14:paraId="434532C8" w14:textId="1E1EB879" w:rsidR="000A2906" w:rsidRPr="00055711" w:rsidRDefault="000A2906" w:rsidP="00C84186">
      <w:pPr>
        <w:pStyle w:val="BodyText"/>
        <w:kinsoku w:val="0"/>
        <w:ind w:right="518"/>
        <w:rPr>
          <w:sz w:val="24"/>
          <w:szCs w:val="24"/>
          <w:lang w:val="en-GB"/>
        </w:rPr>
      </w:pPr>
      <w:r>
        <w:t xml:space="preserve">The following definitions shall apply to this Schedule </w:t>
      </w:r>
      <w:r w:rsidR="00055711">
        <w:rPr>
          <w:sz w:val="24"/>
          <w:szCs w:val="24"/>
          <w:lang w:val="en-GB"/>
        </w:rPr>
        <w:t>8.</w:t>
      </w:r>
    </w:p>
    <w:p w14:paraId="50B9F647" w14:textId="77777777" w:rsidR="000A2906" w:rsidRDefault="000A2906" w:rsidP="000A2906">
      <w:pPr>
        <w:pStyle w:val="BodyText"/>
        <w:kinsoku w:val="0"/>
        <w:spacing w:before="10"/>
        <w:rPr>
          <w:sz w:val="20"/>
        </w:rPr>
      </w:pPr>
    </w:p>
    <w:p w14:paraId="0929D08C" w14:textId="77777777" w:rsidR="000A2906" w:rsidRDefault="000A2906" w:rsidP="000A2906">
      <w:pPr>
        <w:pStyle w:val="BodyText"/>
        <w:kinsoku w:val="0"/>
        <w:ind w:left="220"/>
      </w:pPr>
      <w:r>
        <w:rPr>
          <w:b/>
          <w:bCs/>
        </w:rPr>
        <w:t xml:space="preserve">Agreement </w:t>
      </w:r>
      <w:r>
        <w:t>: this contract;</w:t>
      </w:r>
    </w:p>
    <w:p w14:paraId="24323AAA" w14:textId="77777777" w:rsidR="000A2906" w:rsidRDefault="000A2906" w:rsidP="000A2906">
      <w:pPr>
        <w:pStyle w:val="BodyText"/>
        <w:kinsoku w:val="0"/>
        <w:spacing w:before="7"/>
      </w:pPr>
    </w:p>
    <w:p w14:paraId="36016140" w14:textId="77777777" w:rsidR="000A2906" w:rsidRDefault="000A2906" w:rsidP="000A2906">
      <w:pPr>
        <w:pStyle w:val="BodyText"/>
        <w:kinsoku w:val="0"/>
        <w:spacing w:before="1" w:line="259" w:lineRule="auto"/>
        <w:ind w:left="220" w:right="278"/>
      </w:pPr>
      <w:r>
        <w:rPr>
          <w:b/>
          <w:bCs/>
        </w:rPr>
        <w:t xml:space="preserve">Processor Personnel </w:t>
      </w:r>
      <w:r>
        <w:t>: means all directors, officers, employees, agents, consultants and contractors of the Processor and/or of any Sub-Processor engaged in the performance of its obligations under this Agreement</w:t>
      </w:r>
    </w:p>
    <w:p w14:paraId="6DFCB7C1" w14:textId="77777777" w:rsidR="000A2906" w:rsidRDefault="000A2906" w:rsidP="000A2906">
      <w:pPr>
        <w:pStyle w:val="BodyText"/>
        <w:kinsoku w:val="0"/>
        <w:spacing w:before="8"/>
        <w:rPr>
          <w:sz w:val="20"/>
        </w:rPr>
      </w:pPr>
    </w:p>
    <w:p w14:paraId="13224959" w14:textId="77777777" w:rsidR="000A2906" w:rsidRDefault="000A2906" w:rsidP="000A2906">
      <w:pPr>
        <w:pStyle w:val="Heading1"/>
        <w:kinsoku w:val="0"/>
        <w:overflowPunct w:val="0"/>
      </w:pPr>
      <w:r>
        <w:t>GDPR CLAUSE DEFINITIONS:</w:t>
      </w:r>
    </w:p>
    <w:p w14:paraId="256493E8" w14:textId="77777777" w:rsidR="000A2906" w:rsidRDefault="000A2906" w:rsidP="000A2906">
      <w:pPr>
        <w:pStyle w:val="BodyText"/>
        <w:kinsoku w:val="0"/>
        <w:spacing w:before="11"/>
        <w:rPr>
          <w:b/>
          <w:bCs/>
        </w:rPr>
      </w:pPr>
    </w:p>
    <w:p w14:paraId="1E8AE414" w14:textId="77777777" w:rsidR="000A2906" w:rsidRDefault="000A2906" w:rsidP="000A2906">
      <w:pPr>
        <w:pStyle w:val="BodyText"/>
        <w:kinsoku w:val="0"/>
        <w:spacing w:line="259" w:lineRule="auto"/>
        <w:ind w:left="220" w:right="279"/>
      </w:pPr>
      <w:r>
        <w:t xml:space="preserve">Data Protection Legislation : (i) the GDPR, (ii) the DPA 2018 to the extent that it relates to processing of personal data and privacy; (iii) all applicable Law about the processing of personal data and privacy </w:t>
      </w:r>
      <w:r w:rsidRPr="00085497">
        <w:t>which, pending a decision from the competent authorities of the EU on the adequacy of the UK data protection regime will include the requirements set out or referenced in Part Three, Title VII, Article 71(1) of the Withdrawal Agreement signed by the UK and the EU in December 2019</w:t>
      </w:r>
      <w:r>
        <w:t>;</w:t>
      </w:r>
    </w:p>
    <w:p w14:paraId="515CA0F7" w14:textId="77777777" w:rsidR="000A2906" w:rsidRDefault="000A2906" w:rsidP="000A2906">
      <w:pPr>
        <w:pStyle w:val="BodyText"/>
        <w:kinsoku w:val="0"/>
        <w:spacing w:before="9"/>
        <w:rPr>
          <w:sz w:val="20"/>
        </w:rPr>
      </w:pPr>
    </w:p>
    <w:p w14:paraId="69980B6E" w14:textId="77777777" w:rsidR="000A2906" w:rsidRDefault="000A2906" w:rsidP="000A2906">
      <w:pPr>
        <w:pStyle w:val="BodyText"/>
        <w:kinsoku w:val="0"/>
        <w:spacing w:line="256" w:lineRule="auto"/>
        <w:ind w:left="220" w:right="462"/>
      </w:pPr>
      <w:r>
        <w:t>Data Protection Impact Assessment : an assessment by the Controller of the impact of the envisaged processing on the protection of Personal Data.</w:t>
      </w:r>
    </w:p>
    <w:p w14:paraId="08FB63CA" w14:textId="77777777" w:rsidR="000A2906" w:rsidRDefault="000A2906" w:rsidP="000A2906">
      <w:pPr>
        <w:pStyle w:val="BodyText"/>
        <w:kinsoku w:val="0"/>
        <w:spacing w:before="2"/>
        <w:rPr>
          <w:sz w:val="21"/>
          <w:szCs w:val="21"/>
        </w:rPr>
      </w:pPr>
    </w:p>
    <w:p w14:paraId="2F2FF448" w14:textId="77777777" w:rsidR="000A2906" w:rsidRDefault="000A2906" w:rsidP="000A2906">
      <w:pPr>
        <w:pStyle w:val="BodyText"/>
        <w:kinsoku w:val="0"/>
        <w:spacing w:line="259" w:lineRule="auto"/>
        <w:ind w:left="220" w:right="1098"/>
      </w:pPr>
      <w:r>
        <w:t>Controller , Processor , Data Subject , Personal Data , Personal Data Breach , Data Protection Officer take the meaning given in the Data Protection Legislation.</w:t>
      </w:r>
    </w:p>
    <w:p w14:paraId="5DBB34F6" w14:textId="77777777" w:rsidR="000A2906" w:rsidRDefault="000A2906" w:rsidP="000A2906">
      <w:pPr>
        <w:pStyle w:val="BodyText"/>
        <w:kinsoku w:val="0"/>
        <w:spacing w:before="11"/>
        <w:rPr>
          <w:sz w:val="20"/>
        </w:rPr>
      </w:pPr>
    </w:p>
    <w:p w14:paraId="71EBB428" w14:textId="77777777" w:rsidR="000A2906" w:rsidRDefault="000A2906" w:rsidP="000A2906">
      <w:pPr>
        <w:pStyle w:val="BodyText"/>
        <w:kinsoku w:val="0"/>
        <w:spacing w:line="259" w:lineRule="auto"/>
        <w:ind w:left="220" w:right="401"/>
      </w:pPr>
      <w:r>
        <w:t>Data Loss Event : any event that results, or may result, in unauthorised access to Personal Data held by the Processor under this Agreement, and/or actual or potential loss and/or destruction of Personal Data in breach of this Agreement, including any Personal Data Breach.</w:t>
      </w:r>
    </w:p>
    <w:p w14:paraId="7A6B46DB" w14:textId="77777777" w:rsidR="000A2906" w:rsidRDefault="000A2906" w:rsidP="000A2906">
      <w:pPr>
        <w:pStyle w:val="BodyText"/>
        <w:kinsoku w:val="0"/>
        <w:spacing w:before="9"/>
        <w:rPr>
          <w:sz w:val="20"/>
        </w:rPr>
      </w:pPr>
    </w:p>
    <w:p w14:paraId="008A4828" w14:textId="77777777" w:rsidR="000A2906" w:rsidRDefault="000A2906" w:rsidP="000A2906">
      <w:pPr>
        <w:pStyle w:val="BodyText"/>
        <w:kinsoku w:val="0"/>
        <w:spacing w:line="256" w:lineRule="auto"/>
        <w:ind w:left="220" w:right="217"/>
      </w:pPr>
      <w:r>
        <w:t>Data Subject Request : a request made by, or on behalf of, a Data Subject in accordance with rights granted pursuant to the Data Protection Legislation to access their Personal Data.</w:t>
      </w:r>
    </w:p>
    <w:p w14:paraId="53FEDF1A" w14:textId="77777777" w:rsidR="000A2906" w:rsidRDefault="000A2906" w:rsidP="000A2906">
      <w:pPr>
        <w:pStyle w:val="BodyText"/>
        <w:kinsoku w:val="0"/>
        <w:spacing w:before="2"/>
        <w:rPr>
          <w:sz w:val="21"/>
          <w:szCs w:val="21"/>
        </w:rPr>
      </w:pPr>
    </w:p>
    <w:p w14:paraId="73C1C79A" w14:textId="77777777" w:rsidR="000A2906" w:rsidRDefault="000A2906" w:rsidP="000A2906">
      <w:pPr>
        <w:pStyle w:val="BodyText"/>
        <w:kinsoku w:val="0"/>
        <w:ind w:left="220"/>
      </w:pPr>
      <w:r>
        <w:t>DPA 2018 : Data Protection Act 2018</w:t>
      </w:r>
    </w:p>
    <w:p w14:paraId="6C135E79" w14:textId="77777777" w:rsidR="000A2906" w:rsidRDefault="000A2906" w:rsidP="000A2906">
      <w:pPr>
        <w:pStyle w:val="BodyText"/>
        <w:kinsoku w:val="0"/>
        <w:spacing w:before="8"/>
      </w:pPr>
    </w:p>
    <w:p w14:paraId="3E1C27CA" w14:textId="77777777" w:rsidR="000A2906" w:rsidRDefault="000A2906" w:rsidP="000A2906">
      <w:pPr>
        <w:pStyle w:val="BodyText"/>
        <w:kinsoku w:val="0"/>
        <w:ind w:left="220"/>
      </w:pPr>
      <w:r>
        <w:t xml:space="preserve">GDPR : the General Data Protection Regulation (Regulation (EU) 2016/679) </w:t>
      </w:r>
      <w:r w:rsidRPr="00085497">
        <w:t>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592F5682" w14:textId="77777777" w:rsidR="000A2906" w:rsidRDefault="000A2906" w:rsidP="000A2906">
      <w:pPr>
        <w:pStyle w:val="BodyText"/>
        <w:kinsoku w:val="0"/>
        <w:spacing w:before="8"/>
      </w:pPr>
    </w:p>
    <w:p w14:paraId="0816A92C" w14:textId="77777777" w:rsidR="000A2906" w:rsidRDefault="000A2906" w:rsidP="000A2906">
      <w:pPr>
        <w:pStyle w:val="BodyText"/>
        <w:kinsoku w:val="0"/>
        <w:spacing w:line="256" w:lineRule="auto"/>
        <w:ind w:left="220" w:right="425"/>
      </w:pPr>
      <w:r>
        <w:t>Joint Controllers: where two or more Controllers jointly determine the purposes and means of processing</w:t>
      </w:r>
    </w:p>
    <w:p w14:paraId="6864BEB2" w14:textId="77777777" w:rsidR="000A2906" w:rsidRDefault="000A2906" w:rsidP="000A2906">
      <w:pPr>
        <w:pStyle w:val="BodyText"/>
        <w:kinsoku w:val="0"/>
        <w:spacing w:before="1"/>
        <w:rPr>
          <w:sz w:val="21"/>
          <w:szCs w:val="21"/>
        </w:rPr>
      </w:pPr>
    </w:p>
    <w:p w14:paraId="7BF497F7" w14:textId="3D96C505" w:rsidR="000A2906" w:rsidRDefault="000A2906" w:rsidP="000A2906">
      <w:pPr>
        <w:pStyle w:val="BodyText"/>
        <w:kinsoku w:val="0"/>
        <w:spacing w:line="259" w:lineRule="auto"/>
        <w:ind w:left="220" w:right="256"/>
      </w:pPr>
      <w:r>
        <w:t xml:space="preserve">Protective Measures : appropriate technical and organisational measures which may include: pseudonymisation and/or encryption of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w:t>
      </w:r>
      <w:r w:rsidR="00055711">
        <w:rPr>
          <w:lang w:val="en-GB"/>
        </w:rPr>
        <w:t xml:space="preserve">5 - </w:t>
      </w:r>
      <w:r w:rsidR="00055711">
        <w:rPr>
          <w:iCs/>
        </w:rPr>
        <w:t>Client Security Policy</w:t>
      </w:r>
      <w:r>
        <w:t>.</w:t>
      </w:r>
    </w:p>
    <w:p w14:paraId="7176CEBF" w14:textId="77777777" w:rsidR="000A2906" w:rsidRDefault="000A2906" w:rsidP="000A2906">
      <w:pPr>
        <w:pStyle w:val="BodyText"/>
        <w:kinsoku w:val="0"/>
        <w:spacing w:line="259" w:lineRule="auto"/>
        <w:ind w:left="220" w:right="256"/>
      </w:pPr>
    </w:p>
    <w:p w14:paraId="75E66481" w14:textId="77777777" w:rsidR="000A2906" w:rsidRDefault="000A2906" w:rsidP="000A2906">
      <w:pPr>
        <w:pStyle w:val="BodyText"/>
        <w:kinsoku w:val="0"/>
        <w:spacing w:before="1" w:line="259" w:lineRule="auto"/>
        <w:ind w:left="220" w:right="1024"/>
      </w:pPr>
      <w:r>
        <w:t>Sub-processor : any third party appointed to process Personal Data on behalf of that Processor related to this Agreement</w:t>
      </w:r>
    </w:p>
    <w:p w14:paraId="22AA9117" w14:textId="77777777" w:rsidR="000A2906" w:rsidRDefault="000A2906" w:rsidP="000A2906">
      <w:pPr>
        <w:pStyle w:val="BodyText"/>
        <w:kinsoku w:val="0"/>
        <w:spacing w:before="8"/>
        <w:rPr>
          <w:sz w:val="20"/>
        </w:rPr>
      </w:pPr>
    </w:p>
    <w:p w14:paraId="048CEC50" w14:textId="77777777" w:rsidR="000A2906" w:rsidRDefault="000A2906" w:rsidP="00D073F3">
      <w:pPr>
        <w:pStyle w:val="Heading1"/>
        <w:keepNext w:val="0"/>
        <w:widowControl w:val="0"/>
        <w:numPr>
          <w:ilvl w:val="0"/>
          <w:numId w:val="85"/>
        </w:numPr>
        <w:tabs>
          <w:tab w:val="left" w:pos="468"/>
        </w:tabs>
        <w:kinsoku w:val="0"/>
        <w:overflowPunct w:val="0"/>
        <w:autoSpaceDE w:val="0"/>
        <w:autoSpaceDN w:val="0"/>
        <w:adjustRightInd w:val="0"/>
        <w:ind w:right="0"/>
      </w:pPr>
      <w:r>
        <w:t>DATA</w:t>
      </w:r>
      <w:r>
        <w:rPr>
          <w:spacing w:val="-6"/>
        </w:rPr>
        <w:t xml:space="preserve"> </w:t>
      </w:r>
      <w:r>
        <w:t>PROTECTION</w:t>
      </w:r>
    </w:p>
    <w:p w14:paraId="2D525B15" w14:textId="77777777" w:rsidR="000A2906" w:rsidRDefault="000A2906" w:rsidP="000A2906">
      <w:pPr>
        <w:pStyle w:val="BodyText"/>
        <w:kinsoku w:val="0"/>
        <w:spacing w:before="8"/>
        <w:rPr>
          <w:b/>
          <w:bCs/>
        </w:rPr>
      </w:pPr>
    </w:p>
    <w:p w14:paraId="4B7CF9F0" w14:textId="77777777" w:rsidR="000A2906" w:rsidRDefault="000A2906"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600" w:firstLine="0"/>
      </w:pPr>
      <w:r>
        <w:t xml:space="preserve">The Parties acknowledge that for the purposes of the Data Protection Legislation, the </w:t>
      </w:r>
      <w:r>
        <w:rPr>
          <w:i/>
          <w:iCs/>
        </w:rPr>
        <w:t xml:space="preserve">Client </w:t>
      </w:r>
      <w:r>
        <w:t xml:space="preserve">is the Controller and the </w:t>
      </w:r>
      <w:r>
        <w:rPr>
          <w:i/>
          <w:iCs/>
        </w:rPr>
        <w:t xml:space="preserve">Consultant </w:t>
      </w:r>
      <w:r>
        <w:t>is the Processor unless otherwise specified in Schedule</w:t>
      </w:r>
    </w:p>
    <w:p w14:paraId="148D46B4" w14:textId="77777777" w:rsidR="000A2906" w:rsidRDefault="000A2906" w:rsidP="000A2906">
      <w:pPr>
        <w:pStyle w:val="BodyText"/>
        <w:kinsoku w:val="0"/>
        <w:spacing w:before="11"/>
        <w:rPr>
          <w:sz w:val="20"/>
        </w:rPr>
      </w:pPr>
    </w:p>
    <w:p w14:paraId="0ADE2B0E" w14:textId="7F005432" w:rsidR="000A2906" w:rsidRDefault="000A2906" w:rsidP="000A2906">
      <w:pPr>
        <w:pStyle w:val="BodyText"/>
        <w:kinsoku w:val="0"/>
        <w:spacing w:line="256" w:lineRule="auto"/>
        <w:ind w:left="220" w:right="535"/>
      </w:pPr>
      <w:r>
        <w:t>The only processing that the Processor is authorised to do is listed in Schedule</w:t>
      </w:r>
      <w:r w:rsidR="00055711">
        <w:rPr>
          <w:lang w:val="en-GB"/>
        </w:rPr>
        <w:t xml:space="preserve"> 8</w:t>
      </w:r>
      <w:r>
        <w:t xml:space="preserve"> by the Controller and may not be determined by the Processor.</w:t>
      </w:r>
    </w:p>
    <w:p w14:paraId="08266C64" w14:textId="77777777" w:rsidR="000A2906" w:rsidRDefault="000A2906" w:rsidP="000A2906">
      <w:pPr>
        <w:pStyle w:val="BodyText"/>
        <w:kinsoku w:val="0"/>
        <w:spacing w:before="2"/>
        <w:rPr>
          <w:sz w:val="21"/>
          <w:szCs w:val="21"/>
        </w:rPr>
      </w:pPr>
    </w:p>
    <w:p w14:paraId="4518E390" w14:textId="77777777" w:rsidR="000A2906" w:rsidRDefault="000A2906"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928" w:firstLine="0"/>
      </w:pPr>
      <w:r>
        <w:t>The Processor shall notify the Controller immediately if it considers that any of the Controller's instructions infringe the Data Protection</w:t>
      </w:r>
      <w:r>
        <w:rPr>
          <w:spacing w:val="-9"/>
        </w:rPr>
        <w:t xml:space="preserve"> </w:t>
      </w:r>
      <w:r>
        <w:t>Legislation.</w:t>
      </w:r>
    </w:p>
    <w:p w14:paraId="66DEDDBB" w14:textId="77777777" w:rsidR="000A2906" w:rsidRDefault="000A2906" w:rsidP="000A2906">
      <w:pPr>
        <w:pStyle w:val="BodyText"/>
        <w:kinsoku w:val="0"/>
        <w:rPr>
          <w:sz w:val="21"/>
          <w:szCs w:val="21"/>
        </w:rPr>
      </w:pPr>
    </w:p>
    <w:p w14:paraId="0EED47A5" w14:textId="77777777" w:rsidR="000A2906" w:rsidRDefault="000A2906"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220" w:firstLine="0"/>
      </w:pPr>
      <w:r>
        <w:t>The Processor shall provide all reasonable assistance to the Controller in the preparation of any Data Protection Impact Assessment prior to commencing any processing. Such assistance may, at the discretion of the Controller,</w:t>
      </w:r>
      <w:r>
        <w:rPr>
          <w:spacing w:val="-3"/>
        </w:rPr>
        <w:t xml:space="preserve"> </w:t>
      </w:r>
      <w:r>
        <w:t>include:</w:t>
      </w:r>
    </w:p>
    <w:p w14:paraId="3FE25052" w14:textId="77777777" w:rsidR="000A2906" w:rsidRDefault="000A2906" w:rsidP="000A2906">
      <w:pPr>
        <w:pStyle w:val="BodyText"/>
        <w:kinsoku w:val="0"/>
        <w:spacing w:before="8"/>
        <w:rPr>
          <w:sz w:val="20"/>
        </w:rPr>
      </w:pPr>
    </w:p>
    <w:p w14:paraId="68302949" w14:textId="77777777" w:rsidR="000A2906" w:rsidRDefault="000A2906" w:rsidP="00D073F3">
      <w:pPr>
        <w:pStyle w:val="ListParagraph"/>
        <w:widowControl w:val="0"/>
        <w:numPr>
          <w:ilvl w:val="0"/>
          <w:numId w:val="84"/>
        </w:numPr>
        <w:tabs>
          <w:tab w:val="left" w:pos="552"/>
        </w:tabs>
        <w:kinsoku w:val="0"/>
        <w:overflowPunct w:val="0"/>
        <w:autoSpaceDE w:val="0"/>
        <w:autoSpaceDN w:val="0"/>
        <w:adjustRightInd w:val="0"/>
        <w:spacing w:after="0" w:line="259" w:lineRule="auto"/>
        <w:ind w:right="413" w:firstLine="0"/>
      </w:pPr>
      <w:r>
        <w:t>a systematic description of the envisaged processing operations and the purpose of the processing;</w:t>
      </w:r>
    </w:p>
    <w:p w14:paraId="1AACCB02" w14:textId="77777777" w:rsidR="000A2906" w:rsidRDefault="000A2906" w:rsidP="000A2906">
      <w:pPr>
        <w:pStyle w:val="BodyText"/>
        <w:kinsoku w:val="0"/>
        <w:spacing w:before="9"/>
        <w:rPr>
          <w:sz w:val="20"/>
        </w:rPr>
      </w:pPr>
    </w:p>
    <w:p w14:paraId="71F4DE5F" w14:textId="77777777" w:rsidR="000A2906" w:rsidRDefault="000A2906" w:rsidP="00D073F3">
      <w:pPr>
        <w:pStyle w:val="ListParagraph"/>
        <w:widowControl w:val="0"/>
        <w:numPr>
          <w:ilvl w:val="0"/>
          <w:numId w:val="84"/>
        </w:numPr>
        <w:tabs>
          <w:tab w:val="left" w:pos="552"/>
        </w:tabs>
        <w:kinsoku w:val="0"/>
        <w:overflowPunct w:val="0"/>
        <w:autoSpaceDE w:val="0"/>
        <w:autoSpaceDN w:val="0"/>
        <w:adjustRightInd w:val="0"/>
        <w:spacing w:after="0" w:line="259" w:lineRule="auto"/>
        <w:ind w:right="912" w:firstLine="0"/>
      </w:pPr>
      <w:r>
        <w:t>an assessment of the necessity and proportionality of the processing operations in relation to the</w:t>
      </w:r>
      <w:r>
        <w:rPr>
          <w:spacing w:val="-6"/>
        </w:rPr>
        <w:t xml:space="preserve"> </w:t>
      </w:r>
      <w:r>
        <w:rPr>
          <w:i/>
          <w:iCs/>
        </w:rPr>
        <w:t>service</w:t>
      </w:r>
      <w:r>
        <w:t>;</w:t>
      </w:r>
    </w:p>
    <w:p w14:paraId="5A03C9C3" w14:textId="77777777" w:rsidR="000A2906" w:rsidRDefault="000A2906" w:rsidP="000A2906">
      <w:pPr>
        <w:pStyle w:val="BodyText"/>
        <w:kinsoku w:val="0"/>
        <w:spacing w:before="10"/>
        <w:rPr>
          <w:sz w:val="20"/>
        </w:rPr>
      </w:pPr>
    </w:p>
    <w:p w14:paraId="5E60235E" w14:textId="77777777" w:rsidR="000A2906" w:rsidRDefault="000A2906" w:rsidP="00D073F3">
      <w:pPr>
        <w:pStyle w:val="ListParagraph"/>
        <w:widowControl w:val="0"/>
        <w:numPr>
          <w:ilvl w:val="0"/>
          <w:numId w:val="84"/>
        </w:numPr>
        <w:tabs>
          <w:tab w:val="left" w:pos="540"/>
        </w:tabs>
        <w:kinsoku w:val="0"/>
        <w:overflowPunct w:val="0"/>
        <w:autoSpaceDE w:val="0"/>
        <w:autoSpaceDN w:val="0"/>
        <w:adjustRightInd w:val="0"/>
        <w:spacing w:before="1" w:after="0" w:line="240" w:lineRule="auto"/>
        <w:ind w:left="539" w:hanging="320"/>
      </w:pPr>
      <w:r>
        <w:t>an assessment of the risks to the rights and freedoms of Data Subjects;</w:t>
      </w:r>
      <w:r>
        <w:rPr>
          <w:spacing w:val="-11"/>
        </w:rPr>
        <w:t xml:space="preserve"> </w:t>
      </w:r>
      <w:r>
        <w:t>and</w:t>
      </w:r>
    </w:p>
    <w:p w14:paraId="2939ABB6" w14:textId="77777777" w:rsidR="000A2906" w:rsidRDefault="000A2906" w:rsidP="000A2906">
      <w:pPr>
        <w:pStyle w:val="BodyText"/>
        <w:kinsoku w:val="0"/>
        <w:spacing w:before="8"/>
      </w:pPr>
    </w:p>
    <w:p w14:paraId="247D2170" w14:textId="77777777" w:rsidR="000A2906" w:rsidRDefault="000A2906" w:rsidP="00D073F3">
      <w:pPr>
        <w:pStyle w:val="ListParagraph"/>
        <w:widowControl w:val="0"/>
        <w:numPr>
          <w:ilvl w:val="0"/>
          <w:numId w:val="84"/>
        </w:numPr>
        <w:tabs>
          <w:tab w:val="left" w:pos="552"/>
        </w:tabs>
        <w:kinsoku w:val="0"/>
        <w:overflowPunct w:val="0"/>
        <w:autoSpaceDE w:val="0"/>
        <w:autoSpaceDN w:val="0"/>
        <w:adjustRightInd w:val="0"/>
        <w:spacing w:after="0" w:line="256" w:lineRule="auto"/>
        <w:ind w:right="502" w:firstLine="0"/>
      </w:pPr>
      <w:r>
        <w:t>the measures envisaged to address the risks, including safeguards, security measures and mechanisms to ensure the protection of Personal</w:t>
      </w:r>
      <w:r>
        <w:rPr>
          <w:spacing w:val="-5"/>
        </w:rPr>
        <w:t xml:space="preserve"> </w:t>
      </w:r>
      <w:r>
        <w:t>Data.</w:t>
      </w:r>
    </w:p>
    <w:p w14:paraId="6F7881A1" w14:textId="77777777" w:rsidR="000A2906" w:rsidRDefault="000A2906" w:rsidP="000A2906">
      <w:pPr>
        <w:pStyle w:val="BodyText"/>
        <w:kinsoku w:val="0"/>
        <w:spacing w:before="1"/>
        <w:rPr>
          <w:sz w:val="21"/>
          <w:szCs w:val="21"/>
        </w:rPr>
      </w:pPr>
    </w:p>
    <w:p w14:paraId="7D11E350" w14:textId="77777777" w:rsidR="000A2906" w:rsidRDefault="000A2906" w:rsidP="00D073F3">
      <w:pPr>
        <w:pStyle w:val="ListParagraph"/>
        <w:widowControl w:val="0"/>
        <w:numPr>
          <w:ilvl w:val="1"/>
          <w:numId w:val="85"/>
        </w:numPr>
        <w:tabs>
          <w:tab w:val="left" w:pos="588"/>
        </w:tabs>
        <w:kinsoku w:val="0"/>
        <w:overflowPunct w:val="0"/>
        <w:autoSpaceDE w:val="0"/>
        <w:autoSpaceDN w:val="0"/>
        <w:adjustRightInd w:val="0"/>
        <w:spacing w:before="1" w:after="0" w:line="259" w:lineRule="auto"/>
        <w:ind w:right="573" w:firstLine="0"/>
      </w:pPr>
      <w:r>
        <w:t>The Processor shall, in relation to any Personal Data processed in connection with its obligations under this</w:t>
      </w:r>
      <w:r>
        <w:rPr>
          <w:spacing w:val="-1"/>
        </w:rPr>
        <w:t xml:space="preserve"> </w:t>
      </w:r>
      <w:r>
        <w:t>Agreement:</w:t>
      </w:r>
    </w:p>
    <w:p w14:paraId="324A6E92" w14:textId="77777777" w:rsidR="000A2906" w:rsidRDefault="000A2906" w:rsidP="000A2906">
      <w:pPr>
        <w:pStyle w:val="BodyText"/>
        <w:kinsoku w:val="0"/>
        <w:spacing w:before="10"/>
        <w:rPr>
          <w:sz w:val="20"/>
        </w:rPr>
      </w:pPr>
    </w:p>
    <w:p w14:paraId="6C80B047" w14:textId="55BB4176" w:rsidR="000A2906" w:rsidRDefault="000A2906" w:rsidP="00D073F3">
      <w:pPr>
        <w:pStyle w:val="ListParagraph"/>
        <w:widowControl w:val="0"/>
        <w:numPr>
          <w:ilvl w:val="0"/>
          <w:numId w:val="83"/>
        </w:numPr>
        <w:tabs>
          <w:tab w:val="left" w:pos="552"/>
        </w:tabs>
        <w:kinsoku w:val="0"/>
        <w:overflowPunct w:val="0"/>
        <w:autoSpaceDE w:val="0"/>
        <w:autoSpaceDN w:val="0"/>
        <w:adjustRightInd w:val="0"/>
        <w:spacing w:after="0" w:line="259" w:lineRule="auto"/>
        <w:ind w:right="304" w:firstLine="0"/>
        <w:jc w:val="both"/>
      </w:pPr>
      <w:r>
        <w:t>process that Personal Data only in accordance with Schedul</w:t>
      </w:r>
      <w:r w:rsidR="00055711">
        <w:t>e 8A</w:t>
      </w:r>
      <w:r>
        <w:t>, unless the Processor is required to do otherwise by Law. If it is so required the Processor shall promptly notify the Controller before processing the Personal Data unless prohibited by</w:t>
      </w:r>
      <w:r>
        <w:rPr>
          <w:spacing w:val="-9"/>
        </w:rPr>
        <w:t xml:space="preserve"> </w:t>
      </w:r>
      <w:r>
        <w:t>Law;</w:t>
      </w:r>
    </w:p>
    <w:p w14:paraId="1FF77A72" w14:textId="77777777" w:rsidR="000A2906" w:rsidRDefault="000A2906" w:rsidP="000A2906">
      <w:pPr>
        <w:pStyle w:val="BodyText"/>
        <w:kinsoku w:val="0"/>
        <w:spacing w:before="9"/>
        <w:rPr>
          <w:sz w:val="20"/>
        </w:rPr>
      </w:pPr>
    </w:p>
    <w:p w14:paraId="74213B8E" w14:textId="77777777" w:rsidR="000A2906" w:rsidRDefault="000A2906" w:rsidP="00D073F3">
      <w:pPr>
        <w:pStyle w:val="ListParagraph"/>
        <w:widowControl w:val="0"/>
        <w:numPr>
          <w:ilvl w:val="0"/>
          <w:numId w:val="83"/>
        </w:numPr>
        <w:tabs>
          <w:tab w:val="left" w:pos="552"/>
        </w:tabs>
        <w:kinsoku w:val="0"/>
        <w:overflowPunct w:val="0"/>
        <w:autoSpaceDE w:val="0"/>
        <w:autoSpaceDN w:val="0"/>
        <w:adjustRightInd w:val="0"/>
        <w:spacing w:after="0" w:line="259" w:lineRule="auto"/>
        <w:ind w:right="260" w:firstLine="0"/>
      </w:pPr>
      <w:r>
        <w:t>ensure that it has in place Protective Measures, are appropriate to protect against a Data Loss Event, which the Controller may reasonably reject (but failure to reject shall not amount to approval by the Controller of the adequacy of the Protective Measures),having taken account of the:</w:t>
      </w:r>
    </w:p>
    <w:p w14:paraId="39F6B61D" w14:textId="77777777" w:rsidR="000A2906" w:rsidRDefault="000A2906" w:rsidP="000A2906">
      <w:pPr>
        <w:pStyle w:val="BodyText"/>
        <w:kinsoku w:val="0"/>
        <w:spacing w:before="10"/>
        <w:rPr>
          <w:sz w:val="20"/>
        </w:rPr>
      </w:pPr>
    </w:p>
    <w:p w14:paraId="48B5565E" w14:textId="77777777" w:rsidR="000A2906" w:rsidRDefault="000A2906" w:rsidP="00D073F3">
      <w:pPr>
        <w:pStyle w:val="ListParagraph"/>
        <w:widowControl w:val="0"/>
        <w:numPr>
          <w:ilvl w:val="0"/>
          <w:numId w:val="82"/>
        </w:numPr>
        <w:tabs>
          <w:tab w:val="left" w:pos="480"/>
        </w:tabs>
        <w:kinsoku w:val="0"/>
        <w:overflowPunct w:val="0"/>
        <w:autoSpaceDE w:val="0"/>
        <w:autoSpaceDN w:val="0"/>
        <w:adjustRightInd w:val="0"/>
        <w:spacing w:after="0" w:line="240" w:lineRule="auto"/>
        <w:ind w:hanging="260"/>
      </w:pPr>
      <w:r>
        <w:t>nature of the data to be</w:t>
      </w:r>
      <w:r>
        <w:rPr>
          <w:spacing w:val="-7"/>
        </w:rPr>
        <w:t xml:space="preserve"> </w:t>
      </w:r>
      <w:r>
        <w:t>protected;</w:t>
      </w:r>
    </w:p>
    <w:p w14:paraId="6FBF3A33" w14:textId="77777777" w:rsidR="000A2906" w:rsidRDefault="000A2906" w:rsidP="000A2906">
      <w:pPr>
        <w:pStyle w:val="BodyText"/>
        <w:kinsoku w:val="0"/>
        <w:spacing w:before="7"/>
      </w:pPr>
    </w:p>
    <w:p w14:paraId="16289F81" w14:textId="77777777" w:rsidR="000A2906" w:rsidRDefault="000A2906" w:rsidP="00D073F3">
      <w:pPr>
        <w:pStyle w:val="ListParagraph"/>
        <w:widowControl w:val="0"/>
        <w:numPr>
          <w:ilvl w:val="0"/>
          <w:numId w:val="82"/>
        </w:numPr>
        <w:tabs>
          <w:tab w:val="left" w:pos="527"/>
        </w:tabs>
        <w:kinsoku w:val="0"/>
        <w:overflowPunct w:val="0"/>
        <w:autoSpaceDE w:val="0"/>
        <w:autoSpaceDN w:val="0"/>
        <w:adjustRightInd w:val="0"/>
        <w:spacing w:before="1" w:after="0" w:line="240" w:lineRule="auto"/>
        <w:ind w:left="526" w:hanging="307"/>
      </w:pPr>
      <w:r>
        <w:t>harm that might result from a Data Loss</w:t>
      </w:r>
      <w:r>
        <w:rPr>
          <w:spacing w:val="-8"/>
        </w:rPr>
        <w:t xml:space="preserve"> </w:t>
      </w:r>
      <w:r>
        <w:t>Event;</w:t>
      </w:r>
    </w:p>
    <w:p w14:paraId="2F7BDDC6" w14:textId="77777777" w:rsidR="000A2906" w:rsidRDefault="000A2906" w:rsidP="000A2906">
      <w:pPr>
        <w:pStyle w:val="BodyText"/>
        <w:kinsoku w:val="0"/>
        <w:spacing w:before="5"/>
      </w:pPr>
    </w:p>
    <w:p w14:paraId="3DF7BA77" w14:textId="77777777" w:rsidR="000A2906" w:rsidRDefault="000A2906" w:rsidP="00D073F3">
      <w:pPr>
        <w:pStyle w:val="ListParagraph"/>
        <w:widowControl w:val="0"/>
        <w:numPr>
          <w:ilvl w:val="0"/>
          <w:numId w:val="82"/>
        </w:numPr>
        <w:tabs>
          <w:tab w:val="left" w:pos="575"/>
        </w:tabs>
        <w:kinsoku w:val="0"/>
        <w:overflowPunct w:val="0"/>
        <w:autoSpaceDE w:val="0"/>
        <w:autoSpaceDN w:val="0"/>
        <w:adjustRightInd w:val="0"/>
        <w:spacing w:after="0" w:line="240" w:lineRule="auto"/>
        <w:ind w:left="574" w:hanging="355"/>
      </w:pPr>
      <w:r>
        <w:t>state of technological development;</w:t>
      </w:r>
      <w:r>
        <w:rPr>
          <w:spacing w:val="-4"/>
        </w:rPr>
        <w:t xml:space="preserve"> </w:t>
      </w:r>
      <w:r>
        <w:t>and</w:t>
      </w:r>
    </w:p>
    <w:p w14:paraId="63B93049" w14:textId="77777777" w:rsidR="000A2906" w:rsidRDefault="000A2906" w:rsidP="000A2906">
      <w:pPr>
        <w:pStyle w:val="BodyText"/>
        <w:kinsoku w:val="0"/>
        <w:spacing w:before="7"/>
      </w:pPr>
    </w:p>
    <w:p w14:paraId="38220DAA" w14:textId="77777777" w:rsidR="000A2906" w:rsidRDefault="000A2906" w:rsidP="00D073F3">
      <w:pPr>
        <w:pStyle w:val="ListParagraph"/>
        <w:widowControl w:val="0"/>
        <w:numPr>
          <w:ilvl w:val="0"/>
          <w:numId w:val="82"/>
        </w:numPr>
        <w:tabs>
          <w:tab w:val="left" w:pos="587"/>
        </w:tabs>
        <w:kinsoku w:val="0"/>
        <w:overflowPunct w:val="0"/>
        <w:autoSpaceDE w:val="0"/>
        <w:autoSpaceDN w:val="0"/>
        <w:adjustRightInd w:val="0"/>
        <w:spacing w:after="0" w:line="240" w:lineRule="auto"/>
        <w:ind w:left="587" w:hanging="367"/>
      </w:pPr>
      <w:r>
        <w:t>cost of implementing any</w:t>
      </w:r>
      <w:r>
        <w:rPr>
          <w:spacing w:val="-2"/>
        </w:rPr>
        <w:t xml:space="preserve"> </w:t>
      </w:r>
      <w:r>
        <w:t>measures</w:t>
      </w:r>
      <w:r w:rsidR="00FE3821">
        <w:t>;</w:t>
      </w:r>
    </w:p>
    <w:p w14:paraId="30B0DB70" w14:textId="77777777" w:rsidR="00A40B3F" w:rsidRDefault="00A40B3F" w:rsidP="00A40B3F">
      <w:pPr>
        <w:pStyle w:val="BodyText"/>
        <w:kinsoku w:val="0"/>
        <w:spacing w:before="9"/>
        <w:rPr>
          <w:sz w:val="19"/>
          <w:szCs w:val="19"/>
        </w:rPr>
      </w:pPr>
    </w:p>
    <w:p w14:paraId="0BDF1522" w14:textId="77777777" w:rsidR="00A40B3F" w:rsidRDefault="00A40B3F" w:rsidP="00D073F3">
      <w:pPr>
        <w:pStyle w:val="ListParagraph"/>
        <w:widowControl w:val="0"/>
        <w:numPr>
          <w:ilvl w:val="0"/>
          <w:numId w:val="83"/>
        </w:numPr>
        <w:tabs>
          <w:tab w:val="left" w:pos="540"/>
        </w:tabs>
        <w:kinsoku w:val="0"/>
        <w:overflowPunct w:val="0"/>
        <w:autoSpaceDE w:val="0"/>
        <w:autoSpaceDN w:val="0"/>
        <w:adjustRightInd w:val="0"/>
        <w:spacing w:before="1" w:after="0" w:line="240" w:lineRule="auto"/>
        <w:ind w:left="539" w:hanging="320"/>
      </w:pPr>
      <w:r>
        <w:t>ensure that</w:t>
      </w:r>
      <w:r>
        <w:rPr>
          <w:spacing w:val="-4"/>
        </w:rPr>
        <w:t xml:space="preserve"> </w:t>
      </w:r>
      <w:r>
        <w:t>:</w:t>
      </w:r>
    </w:p>
    <w:p w14:paraId="083A6ABC" w14:textId="77777777" w:rsidR="00A40B3F" w:rsidRDefault="00A40B3F" w:rsidP="00A40B3F">
      <w:pPr>
        <w:pStyle w:val="BodyText"/>
        <w:kinsoku w:val="0"/>
        <w:spacing w:before="7"/>
      </w:pPr>
    </w:p>
    <w:p w14:paraId="441D564F" w14:textId="77777777" w:rsidR="00A40B3F" w:rsidRDefault="00A40B3F" w:rsidP="00D073F3">
      <w:pPr>
        <w:pStyle w:val="ListParagraph"/>
        <w:widowControl w:val="0"/>
        <w:numPr>
          <w:ilvl w:val="0"/>
          <w:numId w:val="81"/>
        </w:numPr>
        <w:tabs>
          <w:tab w:val="left" w:pos="477"/>
        </w:tabs>
        <w:kinsoku w:val="0"/>
        <w:overflowPunct w:val="0"/>
        <w:autoSpaceDE w:val="0"/>
        <w:autoSpaceDN w:val="0"/>
        <w:adjustRightInd w:val="0"/>
        <w:spacing w:after="0" w:line="259" w:lineRule="auto"/>
        <w:ind w:right="625" w:firstLine="0"/>
      </w:pPr>
      <w:r>
        <w:t>the Processor Personnel do not process Personal Data except in accordance with this Agreement (and in particular Schedule</w:t>
      </w:r>
      <w:r>
        <w:rPr>
          <w:spacing w:val="-3"/>
        </w:rPr>
        <w:t xml:space="preserve"> </w:t>
      </w:r>
      <w:r>
        <w:t>X);</w:t>
      </w:r>
    </w:p>
    <w:p w14:paraId="3484EE64" w14:textId="77777777" w:rsidR="00A40B3F" w:rsidRDefault="00A40B3F" w:rsidP="00A40B3F">
      <w:pPr>
        <w:pStyle w:val="BodyText"/>
        <w:kinsoku w:val="0"/>
        <w:spacing w:before="9"/>
        <w:rPr>
          <w:sz w:val="20"/>
        </w:rPr>
      </w:pPr>
    </w:p>
    <w:p w14:paraId="6ABA3610" w14:textId="77777777" w:rsidR="00A40B3F" w:rsidRDefault="00A40B3F" w:rsidP="00D073F3">
      <w:pPr>
        <w:pStyle w:val="ListParagraph"/>
        <w:widowControl w:val="0"/>
        <w:numPr>
          <w:ilvl w:val="0"/>
          <w:numId w:val="81"/>
        </w:numPr>
        <w:tabs>
          <w:tab w:val="left" w:pos="527"/>
        </w:tabs>
        <w:kinsoku w:val="0"/>
        <w:overflowPunct w:val="0"/>
        <w:autoSpaceDE w:val="0"/>
        <w:autoSpaceDN w:val="0"/>
        <w:adjustRightInd w:val="0"/>
        <w:spacing w:after="0" w:line="259" w:lineRule="auto"/>
        <w:ind w:right="990" w:firstLine="0"/>
      </w:pPr>
      <w:r>
        <w:t>it takes all reasonable steps to ensure the reliability and integrity of any Processor Personnel who have access to the Personal Data and ensure that</w:t>
      </w:r>
      <w:r>
        <w:rPr>
          <w:spacing w:val="-11"/>
        </w:rPr>
        <w:t xml:space="preserve"> </w:t>
      </w:r>
      <w:r>
        <w:t>they:</w:t>
      </w:r>
    </w:p>
    <w:p w14:paraId="04B8E573" w14:textId="77777777" w:rsidR="00A40B3F" w:rsidRDefault="00A40B3F" w:rsidP="00A40B3F">
      <w:pPr>
        <w:pStyle w:val="BodyText"/>
        <w:kinsoku w:val="0"/>
        <w:spacing w:before="10"/>
        <w:rPr>
          <w:sz w:val="20"/>
        </w:rPr>
      </w:pPr>
    </w:p>
    <w:p w14:paraId="444713E4" w14:textId="77777777" w:rsidR="00A40B3F" w:rsidRDefault="00A40B3F" w:rsidP="00D073F3">
      <w:pPr>
        <w:pStyle w:val="ListParagraph"/>
        <w:widowControl w:val="0"/>
        <w:numPr>
          <w:ilvl w:val="0"/>
          <w:numId w:val="80"/>
        </w:numPr>
        <w:tabs>
          <w:tab w:val="left" w:pos="578"/>
        </w:tabs>
        <w:kinsoku w:val="0"/>
        <w:overflowPunct w:val="0"/>
        <w:autoSpaceDE w:val="0"/>
        <w:autoSpaceDN w:val="0"/>
        <w:adjustRightInd w:val="0"/>
        <w:spacing w:after="0" w:line="240" w:lineRule="auto"/>
      </w:pPr>
      <w:r>
        <w:t>are aware of and comply with the Processor’s duties under this</w:t>
      </w:r>
      <w:r>
        <w:rPr>
          <w:spacing w:val="-16"/>
        </w:rPr>
        <w:t xml:space="preserve"> </w:t>
      </w:r>
      <w:r>
        <w:t>clause;</w:t>
      </w:r>
    </w:p>
    <w:p w14:paraId="75D2E49F" w14:textId="77777777" w:rsidR="00A40B3F" w:rsidRDefault="00A40B3F" w:rsidP="00A40B3F">
      <w:pPr>
        <w:pStyle w:val="BodyText"/>
        <w:kinsoku w:val="0"/>
        <w:spacing w:before="8"/>
      </w:pPr>
    </w:p>
    <w:p w14:paraId="36999CF3" w14:textId="77777777" w:rsidR="00A40B3F" w:rsidRDefault="00A40B3F" w:rsidP="00D073F3">
      <w:pPr>
        <w:pStyle w:val="ListParagraph"/>
        <w:widowControl w:val="0"/>
        <w:numPr>
          <w:ilvl w:val="0"/>
          <w:numId w:val="80"/>
        </w:numPr>
        <w:tabs>
          <w:tab w:val="left" w:pos="579"/>
        </w:tabs>
        <w:kinsoku w:val="0"/>
        <w:overflowPunct w:val="0"/>
        <w:autoSpaceDE w:val="0"/>
        <w:autoSpaceDN w:val="0"/>
        <w:adjustRightInd w:val="0"/>
        <w:spacing w:after="0" w:line="256" w:lineRule="auto"/>
        <w:ind w:left="220" w:right="608" w:firstLine="0"/>
      </w:pPr>
      <w:r>
        <w:t>are subject to appropriate confidentiality undertakings with the Processor or any Sub- processor;</w:t>
      </w:r>
    </w:p>
    <w:p w14:paraId="3E26F36A" w14:textId="77777777" w:rsidR="00A40B3F" w:rsidRDefault="00A40B3F" w:rsidP="00A40B3F">
      <w:pPr>
        <w:pStyle w:val="BodyText"/>
        <w:kinsoku w:val="0"/>
        <w:spacing w:before="2"/>
        <w:rPr>
          <w:sz w:val="21"/>
          <w:szCs w:val="21"/>
        </w:rPr>
      </w:pPr>
    </w:p>
    <w:p w14:paraId="7754FAE0" w14:textId="77777777" w:rsidR="00A40B3F" w:rsidRDefault="00A40B3F" w:rsidP="00D073F3">
      <w:pPr>
        <w:pStyle w:val="ListParagraph"/>
        <w:widowControl w:val="0"/>
        <w:numPr>
          <w:ilvl w:val="0"/>
          <w:numId w:val="80"/>
        </w:numPr>
        <w:tabs>
          <w:tab w:val="left" w:pos="590"/>
        </w:tabs>
        <w:kinsoku w:val="0"/>
        <w:overflowPunct w:val="0"/>
        <w:autoSpaceDE w:val="0"/>
        <w:autoSpaceDN w:val="0"/>
        <w:adjustRightInd w:val="0"/>
        <w:spacing w:before="1" w:after="0" w:line="259" w:lineRule="auto"/>
        <w:ind w:left="220" w:right="328" w:firstLine="0"/>
      </w:pPr>
      <w:r>
        <w:t>are informed of the confidential nature of the Personal Data and do not publish, disclose or divulge any of the Personal Data to any third Party unless directed in writing to do so by the Controller or as otherwise permitted by this Agreement;</w:t>
      </w:r>
      <w:r>
        <w:rPr>
          <w:spacing w:val="-7"/>
        </w:rPr>
        <w:t xml:space="preserve"> </w:t>
      </w:r>
      <w:r>
        <w:t>and</w:t>
      </w:r>
    </w:p>
    <w:p w14:paraId="12296D9F" w14:textId="77777777" w:rsidR="00A40B3F" w:rsidRDefault="00A40B3F" w:rsidP="00A40B3F">
      <w:pPr>
        <w:pStyle w:val="BodyText"/>
        <w:kinsoku w:val="0"/>
        <w:spacing w:before="8"/>
        <w:rPr>
          <w:sz w:val="20"/>
        </w:rPr>
      </w:pPr>
    </w:p>
    <w:p w14:paraId="5A5F252E" w14:textId="77777777" w:rsidR="00A40B3F" w:rsidRDefault="00A40B3F" w:rsidP="00D073F3">
      <w:pPr>
        <w:pStyle w:val="ListParagraph"/>
        <w:widowControl w:val="0"/>
        <w:numPr>
          <w:ilvl w:val="0"/>
          <w:numId w:val="80"/>
        </w:numPr>
        <w:tabs>
          <w:tab w:val="left" w:pos="590"/>
        </w:tabs>
        <w:kinsoku w:val="0"/>
        <w:overflowPunct w:val="0"/>
        <w:autoSpaceDE w:val="0"/>
        <w:autoSpaceDN w:val="0"/>
        <w:adjustRightInd w:val="0"/>
        <w:spacing w:after="0" w:line="259" w:lineRule="auto"/>
        <w:ind w:left="220" w:right="375" w:firstLine="0"/>
      </w:pPr>
      <w:r>
        <w:t>have undergone adequate training in the use, care, protection and handling of Personal Data;</w:t>
      </w:r>
      <w:r>
        <w:rPr>
          <w:spacing w:val="2"/>
        </w:rPr>
        <w:t xml:space="preserve"> </w:t>
      </w:r>
      <w:r>
        <w:t>and</w:t>
      </w:r>
    </w:p>
    <w:p w14:paraId="0F224D4D" w14:textId="77777777" w:rsidR="00A40B3F" w:rsidRDefault="00A40B3F" w:rsidP="00A40B3F">
      <w:pPr>
        <w:pStyle w:val="BodyText"/>
        <w:kinsoku w:val="0"/>
        <w:rPr>
          <w:sz w:val="21"/>
          <w:szCs w:val="21"/>
        </w:rPr>
      </w:pPr>
    </w:p>
    <w:p w14:paraId="31FC328E" w14:textId="77777777" w:rsidR="00A40B3F" w:rsidRDefault="00A40B3F" w:rsidP="00D073F3">
      <w:pPr>
        <w:pStyle w:val="ListParagraph"/>
        <w:widowControl w:val="0"/>
        <w:numPr>
          <w:ilvl w:val="0"/>
          <w:numId w:val="83"/>
        </w:numPr>
        <w:tabs>
          <w:tab w:val="left" w:pos="552"/>
        </w:tabs>
        <w:kinsoku w:val="0"/>
        <w:overflowPunct w:val="0"/>
        <w:autoSpaceDE w:val="0"/>
        <w:autoSpaceDN w:val="0"/>
        <w:adjustRightInd w:val="0"/>
        <w:spacing w:after="0" w:line="259" w:lineRule="auto"/>
        <w:ind w:right="874" w:firstLine="0"/>
      </w:pPr>
      <w:r>
        <w:t>not transfer Personal Data outside of the UK unless the prior written consent of the Controller has been obtained and the following conditions are</w:t>
      </w:r>
      <w:r>
        <w:rPr>
          <w:spacing w:val="-12"/>
        </w:rPr>
        <w:t xml:space="preserve"> </w:t>
      </w:r>
      <w:r>
        <w:t>fulfilled:</w:t>
      </w:r>
    </w:p>
    <w:p w14:paraId="332C322D" w14:textId="77777777" w:rsidR="00A40B3F" w:rsidRDefault="00A40B3F" w:rsidP="00A40B3F">
      <w:pPr>
        <w:pStyle w:val="BodyText"/>
        <w:kinsoku w:val="0"/>
        <w:spacing w:before="8"/>
        <w:rPr>
          <w:sz w:val="20"/>
        </w:rPr>
      </w:pPr>
    </w:p>
    <w:p w14:paraId="418DB1DA" w14:textId="77777777" w:rsidR="00A40B3F" w:rsidRDefault="00A40B3F" w:rsidP="00D073F3">
      <w:pPr>
        <w:pStyle w:val="ListParagraph"/>
        <w:widowControl w:val="0"/>
        <w:numPr>
          <w:ilvl w:val="0"/>
          <w:numId w:val="79"/>
        </w:numPr>
        <w:tabs>
          <w:tab w:val="left" w:pos="477"/>
        </w:tabs>
        <w:kinsoku w:val="0"/>
        <w:overflowPunct w:val="0"/>
        <w:autoSpaceDE w:val="0"/>
        <w:autoSpaceDN w:val="0"/>
        <w:adjustRightInd w:val="0"/>
        <w:spacing w:after="0" w:line="259" w:lineRule="auto"/>
        <w:ind w:right="474" w:firstLine="0"/>
      </w:pPr>
      <w:r>
        <w:t>the Controller or the Processor has provided appropriate safeguards in relation to the transfer (in accordance with the Data Protection Legislation) as determined by the</w:t>
      </w:r>
      <w:r>
        <w:rPr>
          <w:spacing w:val="-1"/>
        </w:rPr>
        <w:t xml:space="preserve"> </w:t>
      </w:r>
      <w:r>
        <w:t>Controller;</w:t>
      </w:r>
    </w:p>
    <w:p w14:paraId="73ECD94D" w14:textId="77777777" w:rsidR="00A40B3F" w:rsidRDefault="00A40B3F" w:rsidP="00A40B3F">
      <w:pPr>
        <w:pStyle w:val="BodyText"/>
        <w:kinsoku w:val="0"/>
        <w:rPr>
          <w:sz w:val="21"/>
          <w:szCs w:val="21"/>
        </w:rPr>
      </w:pPr>
    </w:p>
    <w:p w14:paraId="60594865" w14:textId="77777777" w:rsidR="00A40B3F" w:rsidRDefault="00A40B3F" w:rsidP="00D073F3">
      <w:pPr>
        <w:pStyle w:val="ListParagraph"/>
        <w:widowControl w:val="0"/>
        <w:numPr>
          <w:ilvl w:val="0"/>
          <w:numId w:val="79"/>
        </w:numPr>
        <w:tabs>
          <w:tab w:val="left" w:pos="527"/>
        </w:tabs>
        <w:kinsoku w:val="0"/>
        <w:overflowPunct w:val="0"/>
        <w:autoSpaceDE w:val="0"/>
        <w:autoSpaceDN w:val="0"/>
        <w:adjustRightInd w:val="0"/>
        <w:spacing w:after="0" w:line="240" w:lineRule="auto"/>
        <w:ind w:left="526" w:hanging="307"/>
      </w:pPr>
      <w:r>
        <w:t>the Data Subject has enforceable rights and effective legal</w:t>
      </w:r>
      <w:r>
        <w:rPr>
          <w:spacing w:val="-12"/>
        </w:rPr>
        <w:t xml:space="preserve"> </w:t>
      </w:r>
      <w:r>
        <w:t>remedies;</w:t>
      </w:r>
    </w:p>
    <w:p w14:paraId="5C3B3A68" w14:textId="77777777" w:rsidR="00A40B3F" w:rsidRDefault="00A40B3F" w:rsidP="00A40B3F">
      <w:pPr>
        <w:pStyle w:val="BodyText"/>
        <w:kinsoku w:val="0"/>
        <w:spacing w:before="5"/>
      </w:pPr>
    </w:p>
    <w:p w14:paraId="673CA150" w14:textId="77777777" w:rsidR="00A40B3F" w:rsidRDefault="00A40B3F" w:rsidP="00D073F3">
      <w:pPr>
        <w:pStyle w:val="ListParagraph"/>
        <w:widowControl w:val="0"/>
        <w:numPr>
          <w:ilvl w:val="0"/>
          <w:numId w:val="79"/>
        </w:numPr>
        <w:tabs>
          <w:tab w:val="left" w:pos="575"/>
        </w:tabs>
        <w:kinsoku w:val="0"/>
        <w:overflowPunct w:val="0"/>
        <w:autoSpaceDE w:val="0"/>
        <w:autoSpaceDN w:val="0"/>
        <w:adjustRightInd w:val="0"/>
        <w:spacing w:after="0" w:line="259" w:lineRule="auto"/>
        <w:ind w:right="437" w:firstLine="0"/>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056BBB" w14:textId="77777777" w:rsidR="00A40B3F" w:rsidRDefault="00A40B3F" w:rsidP="00A40B3F">
      <w:pPr>
        <w:pStyle w:val="BodyText"/>
        <w:kinsoku w:val="0"/>
        <w:spacing w:before="9"/>
        <w:rPr>
          <w:sz w:val="20"/>
        </w:rPr>
      </w:pPr>
    </w:p>
    <w:p w14:paraId="1702AD78" w14:textId="77777777" w:rsidR="00A40B3F" w:rsidRDefault="00A40B3F" w:rsidP="00D073F3">
      <w:pPr>
        <w:pStyle w:val="ListParagraph"/>
        <w:widowControl w:val="0"/>
        <w:numPr>
          <w:ilvl w:val="0"/>
          <w:numId w:val="79"/>
        </w:numPr>
        <w:tabs>
          <w:tab w:val="left" w:pos="587"/>
        </w:tabs>
        <w:kinsoku w:val="0"/>
        <w:overflowPunct w:val="0"/>
        <w:autoSpaceDE w:val="0"/>
        <w:autoSpaceDN w:val="0"/>
        <w:adjustRightInd w:val="0"/>
        <w:spacing w:before="1" w:after="0" w:line="259" w:lineRule="auto"/>
        <w:ind w:right="366" w:firstLine="0"/>
      </w:pPr>
      <w:r>
        <w:t>the Processor complies with any reasonable instructions notified to it in advance by the Controller with respect to the processing of the Personal</w:t>
      </w:r>
      <w:r>
        <w:rPr>
          <w:spacing w:val="-8"/>
        </w:rPr>
        <w:t xml:space="preserve"> </w:t>
      </w:r>
      <w:r>
        <w:t>Data;</w:t>
      </w:r>
    </w:p>
    <w:p w14:paraId="5CC58179" w14:textId="77777777" w:rsidR="00A40B3F" w:rsidRDefault="00A40B3F" w:rsidP="00A40B3F">
      <w:pPr>
        <w:pStyle w:val="BodyText"/>
        <w:kinsoku w:val="0"/>
        <w:spacing w:before="10"/>
        <w:rPr>
          <w:sz w:val="20"/>
        </w:rPr>
      </w:pPr>
    </w:p>
    <w:p w14:paraId="2004F798" w14:textId="77777777" w:rsidR="00A40B3F" w:rsidRDefault="00A40B3F" w:rsidP="00D073F3">
      <w:pPr>
        <w:pStyle w:val="ListParagraph"/>
        <w:widowControl w:val="0"/>
        <w:numPr>
          <w:ilvl w:val="0"/>
          <w:numId w:val="83"/>
        </w:numPr>
        <w:tabs>
          <w:tab w:val="left" w:pos="552"/>
        </w:tabs>
        <w:kinsoku w:val="0"/>
        <w:overflowPunct w:val="0"/>
        <w:autoSpaceDE w:val="0"/>
        <w:autoSpaceDN w:val="0"/>
        <w:adjustRightInd w:val="0"/>
        <w:spacing w:after="0" w:line="259" w:lineRule="auto"/>
        <w:ind w:right="456" w:firstLine="0"/>
        <w:jc w:val="both"/>
      </w:pPr>
      <w:r>
        <w:t>at the written direction of the Controller, delete or return Personal Data (and any</w:t>
      </w:r>
      <w:r>
        <w:rPr>
          <w:spacing w:val="-33"/>
        </w:rPr>
        <w:t xml:space="preserve"> </w:t>
      </w:r>
      <w:r>
        <w:t>copies of it) to the Controller on termination of the Agreement unless the Processor is required by Law to retain the Personal</w:t>
      </w:r>
      <w:r>
        <w:rPr>
          <w:spacing w:val="-8"/>
        </w:rPr>
        <w:t xml:space="preserve"> </w:t>
      </w:r>
      <w:r>
        <w:t>Data;</w:t>
      </w:r>
    </w:p>
    <w:p w14:paraId="799B46A0" w14:textId="77777777" w:rsidR="00A40B3F" w:rsidRDefault="00A40B3F" w:rsidP="00A40B3F">
      <w:pPr>
        <w:pStyle w:val="BodyText"/>
        <w:kinsoku w:val="0"/>
        <w:spacing w:before="10"/>
        <w:rPr>
          <w:sz w:val="20"/>
        </w:rPr>
      </w:pPr>
    </w:p>
    <w:p w14:paraId="54F1621B" w14:textId="77777777" w:rsidR="00A40B3F" w:rsidRDefault="00A40B3F" w:rsidP="00D073F3">
      <w:pPr>
        <w:pStyle w:val="ListParagraph"/>
        <w:widowControl w:val="0"/>
        <w:numPr>
          <w:ilvl w:val="1"/>
          <w:numId w:val="85"/>
        </w:numPr>
        <w:tabs>
          <w:tab w:val="left" w:pos="590"/>
        </w:tabs>
        <w:kinsoku w:val="0"/>
        <w:overflowPunct w:val="0"/>
        <w:autoSpaceDE w:val="0"/>
        <w:autoSpaceDN w:val="0"/>
        <w:adjustRightInd w:val="0"/>
        <w:spacing w:after="0" w:line="240" w:lineRule="auto"/>
        <w:ind w:left="589" w:hanging="370"/>
      </w:pPr>
      <w:r>
        <w:t>Subject to clause 1.6, the Processor shall notify the Controller immediately if</w:t>
      </w:r>
      <w:r>
        <w:rPr>
          <w:spacing w:val="-18"/>
        </w:rPr>
        <w:t xml:space="preserve"> </w:t>
      </w:r>
      <w:r>
        <w:t>it:</w:t>
      </w:r>
    </w:p>
    <w:p w14:paraId="4B4D9AEC" w14:textId="77777777" w:rsidR="00A40B3F" w:rsidRDefault="00A40B3F" w:rsidP="00A40B3F">
      <w:pPr>
        <w:pStyle w:val="BodyText"/>
        <w:kinsoku w:val="0"/>
        <w:spacing w:before="7"/>
      </w:pPr>
    </w:p>
    <w:p w14:paraId="7B3D25E6" w14:textId="77777777" w:rsidR="00A40B3F" w:rsidRDefault="00A40B3F" w:rsidP="00D073F3">
      <w:pPr>
        <w:pStyle w:val="ListParagraph"/>
        <w:widowControl w:val="0"/>
        <w:numPr>
          <w:ilvl w:val="0"/>
          <w:numId w:val="69"/>
        </w:numPr>
        <w:tabs>
          <w:tab w:val="left" w:pos="552"/>
        </w:tabs>
        <w:kinsoku w:val="0"/>
        <w:overflowPunct w:val="0"/>
        <w:autoSpaceDE w:val="0"/>
        <w:autoSpaceDN w:val="0"/>
        <w:adjustRightInd w:val="0"/>
        <w:spacing w:after="0" w:line="240" w:lineRule="auto"/>
        <w:ind w:hanging="332"/>
      </w:pPr>
      <w:r>
        <w:t>receives a Data Subject Request (or purported Data Subject</w:t>
      </w:r>
      <w:r>
        <w:rPr>
          <w:spacing w:val="-4"/>
        </w:rPr>
        <w:t xml:space="preserve"> </w:t>
      </w:r>
      <w:r>
        <w:t>Request);</w:t>
      </w:r>
    </w:p>
    <w:p w14:paraId="73E3E469" w14:textId="77777777" w:rsidR="00A40B3F" w:rsidRDefault="00A40B3F" w:rsidP="00A40B3F">
      <w:pPr>
        <w:pStyle w:val="BodyText"/>
        <w:kinsoku w:val="0"/>
        <w:spacing w:before="8"/>
      </w:pPr>
    </w:p>
    <w:p w14:paraId="08BE73BA" w14:textId="77777777" w:rsidR="00A40B3F" w:rsidRDefault="00A40B3F" w:rsidP="00D073F3">
      <w:pPr>
        <w:pStyle w:val="ListParagraph"/>
        <w:widowControl w:val="0"/>
        <w:numPr>
          <w:ilvl w:val="0"/>
          <w:numId w:val="69"/>
        </w:numPr>
        <w:tabs>
          <w:tab w:val="left" w:pos="552"/>
        </w:tabs>
        <w:kinsoku w:val="0"/>
        <w:overflowPunct w:val="0"/>
        <w:autoSpaceDE w:val="0"/>
        <w:autoSpaceDN w:val="0"/>
        <w:adjustRightInd w:val="0"/>
        <w:spacing w:after="0" w:line="240" w:lineRule="auto"/>
        <w:ind w:hanging="332"/>
      </w:pPr>
      <w:r>
        <w:t>receives a request to rectify, block or erase any Personal</w:t>
      </w:r>
      <w:r>
        <w:rPr>
          <w:spacing w:val="-7"/>
        </w:rPr>
        <w:t xml:space="preserve"> </w:t>
      </w:r>
      <w:r>
        <w:t>Data;</w:t>
      </w:r>
    </w:p>
    <w:p w14:paraId="0D6A697C" w14:textId="77777777" w:rsidR="00A40B3F" w:rsidRDefault="00A40B3F" w:rsidP="00A40B3F">
      <w:pPr>
        <w:pStyle w:val="BodyText"/>
        <w:kinsoku w:val="0"/>
        <w:spacing w:before="5"/>
      </w:pPr>
    </w:p>
    <w:p w14:paraId="1680C2D3" w14:textId="3BB253DD" w:rsidR="00A40B3F" w:rsidRDefault="00A40B3F" w:rsidP="00D073F3">
      <w:pPr>
        <w:pStyle w:val="ListParagraph"/>
        <w:widowControl w:val="0"/>
        <w:numPr>
          <w:ilvl w:val="0"/>
          <w:numId w:val="69"/>
        </w:numPr>
        <w:tabs>
          <w:tab w:val="left" w:pos="540"/>
        </w:tabs>
        <w:kinsoku w:val="0"/>
        <w:overflowPunct w:val="0"/>
        <w:autoSpaceDE w:val="0"/>
        <w:autoSpaceDN w:val="0"/>
        <w:adjustRightInd w:val="0"/>
        <w:spacing w:after="0" w:line="259" w:lineRule="auto"/>
        <w:ind w:left="220" w:right="1108" w:firstLine="0"/>
      </w:pPr>
      <w:r>
        <w:t>receives any other request, complaint or communication relating to either Party's obligations under the Data Protection</w:t>
      </w:r>
      <w:r>
        <w:rPr>
          <w:spacing w:val="-3"/>
        </w:rPr>
        <w:t xml:space="preserve"> </w:t>
      </w:r>
      <w:r>
        <w:t>Legislation;</w:t>
      </w:r>
    </w:p>
    <w:p w14:paraId="64BEE680" w14:textId="77777777" w:rsidR="00A40B3F" w:rsidRDefault="00A40B3F" w:rsidP="00A40B3F">
      <w:pPr>
        <w:pStyle w:val="BodyText"/>
        <w:kinsoku w:val="0"/>
        <w:spacing w:before="9"/>
        <w:rPr>
          <w:sz w:val="19"/>
          <w:szCs w:val="19"/>
        </w:rPr>
      </w:pPr>
    </w:p>
    <w:p w14:paraId="0A9DB224" w14:textId="77777777" w:rsidR="00A40B3F" w:rsidRDefault="00A40B3F" w:rsidP="00D073F3">
      <w:pPr>
        <w:pStyle w:val="ListParagraph"/>
        <w:widowControl w:val="0"/>
        <w:numPr>
          <w:ilvl w:val="0"/>
          <w:numId w:val="69"/>
        </w:numPr>
        <w:tabs>
          <w:tab w:val="left" w:pos="552"/>
        </w:tabs>
        <w:kinsoku w:val="0"/>
        <w:overflowPunct w:val="0"/>
        <w:autoSpaceDE w:val="0"/>
        <w:autoSpaceDN w:val="0"/>
        <w:adjustRightInd w:val="0"/>
        <w:spacing w:before="1" w:after="0" w:line="259" w:lineRule="auto"/>
        <w:ind w:left="220" w:right="366" w:firstLine="0"/>
      </w:pPr>
      <w:r>
        <w:t>receives any communication from the Information Commissioner or any other regulatory authority in connection with Personal Data processed under this</w:t>
      </w:r>
      <w:r>
        <w:rPr>
          <w:spacing w:val="-10"/>
        </w:rPr>
        <w:t xml:space="preserve"> </w:t>
      </w:r>
      <w:r>
        <w:t>Agreement;</w:t>
      </w:r>
    </w:p>
    <w:p w14:paraId="5EC7C94C" w14:textId="77777777" w:rsidR="00A40B3F" w:rsidRDefault="00A40B3F" w:rsidP="00A40B3F">
      <w:pPr>
        <w:pStyle w:val="BodyText"/>
        <w:kinsoku w:val="0"/>
        <w:spacing w:before="10"/>
        <w:rPr>
          <w:sz w:val="20"/>
        </w:rPr>
      </w:pPr>
    </w:p>
    <w:p w14:paraId="3182479F" w14:textId="77777777" w:rsidR="00A40B3F" w:rsidRDefault="00A40B3F" w:rsidP="00D073F3">
      <w:pPr>
        <w:pStyle w:val="ListParagraph"/>
        <w:widowControl w:val="0"/>
        <w:numPr>
          <w:ilvl w:val="0"/>
          <w:numId w:val="69"/>
        </w:numPr>
        <w:tabs>
          <w:tab w:val="left" w:pos="552"/>
        </w:tabs>
        <w:kinsoku w:val="0"/>
        <w:overflowPunct w:val="0"/>
        <w:autoSpaceDE w:val="0"/>
        <w:autoSpaceDN w:val="0"/>
        <w:adjustRightInd w:val="0"/>
        <w:spacing w:after="0" w:line="256" w:lineRule="auto"/>
        <w:ind w:left="220" w:right="235" w:firstLine="0"/>
      </w:pPr>
      <w:r>
        <w:t>receives a request from any third Party for disclosure of Personal Data where compliance with such request is required or purported to be required by Law;</w:t>
      </w:r>
      <w:r>
        <w:rPr>
          <w:spacing w:val="-14"/>
        </w:rPr>
        <w:t xml:space="preserve"> </w:t>
      </w:r>
      <w:r>
        <w:t>or</w:t>
      </w:r>
    </w:p>
    <w:p w14:paraId="6E025E86" w14:textId="77777777" w:rsidR="00A40B3F" w:rsidRDefault="00A40B3F" w:rsidP="00A40B3F">
      <w:pPr>
        <w:pStyle w:val="BodyText"/>
        <w:kinsoku w:val="0"/>
        <w:spacing w:before="2"/>
        <w:rPr>
          <w:sz w:val="21"/>
          <w:szCs w:val="21"/>
        </w:rPr>
      </w:pPr>
    </w:p>
    <w:p w14:paraId="6BF12A9F" w14:textId="77777777" w:rsidR="00A40B3F" w:rsidRDefault="00A40B3F" w:rsidP="00D073F3">
      <w:pPr>
        <w:pStyle w:val="ListParagraph"/>
        <w:widowControl w:val="0"/>
        <w:numPr>
          <w:ilvl w:val="0"/>
          <w:numId w:val="69"/>
        </w:numPr>
        <w:tabs>
          <w:tab w:val="left" w:pos="492"/>
        </w:tabs>
        <w:kinsoku w:val="0"/>
        <w:overflowPunct w:val="0"/>
        <w:autoSpaceDE w:val="0"/>
        <w:autoSpaceDN w:val="0"/>
        <w:adjustRightInd w:val="0"/>
        <w:spacing w:after="0" w:line="240" w:lineRule="auto"/>
        <w:ind w:left="491" w:hanging="272"/>
      </w:pPr>
      <w:r>
        <w:t>becomes aware of a Data Loss</w:t>
      </w:r>
      <w:r>
        <w:rPr>
          <w:spacing w:val="-3"/>
        </w:rPr>
        <w:t xml:space="preserve"> </w:t>
      </w:r>
      <w:r>
        <w:t>Event.</w:t>
      </w:r>
    </w:p>
    <w:p w14:paraId="1DFCFDFD" w14:textId="77777777" w:rsidR="00A40B3F" w:rsidRDefault="00A40B3F" w:rsidP="00A40B3F">
      <w:pPr>
        <w:pStyle w:val="BodyText"/>
        <w:kinsoku w:val="0"/>
        <w:spacing w:before="8"/>
      </w:pPr>
    </w:p>
    <w:p w14:paraId="0DA89FDD" w14:textId="77777777" w:rsidR="00A40B3F" w:rsidRDefault="00A40B3F"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250" w:firstLine="0"/>
      </w:pPr>
      <w:r>
        <w:t>The Processor's obligation to notify under clause 1.5 shall include the provision of further information to the Controller in phases, as details become</w:t>
      </w:r>
      <w:r>
        <w:rPr>
          <w:spacing w:val="-11"/>
        </w:rPr>
        <w:t xml:space="preserve"> </w:t>
      </w:r>
      <w:r>
        <w:t>available.</w:t>
      </w:r>
    </w:p>
    <w:p w14:paraId="1909A9AB" w14:textId="77777777" w:rsidR="00A40B3F" w:rsidRDefault="00A40B3F" w:rsidP="00A40B3F">
      <w:pPr>
        <w:pStyle w:val="BodyText"/>
        <w:kinsoku w:val="0"/>
        <w:spacing w:before="8"/>
        <w:rPr>
          <w:sz w:val="20"/>
        </w:rPr>
      </w:pPr>
    </w:p>
    <w:p w14:paraId="22BECA6F" w14:textId="77777777" w:rsidR="00A40B3F" w:rsidRDefault="00A40B3F"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353" w:firstLine="0"/>
      </w:pPr>
      <w: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w:t>
      </w:r>
      <w:r>
        <w:rPr>
          <w:spacing w:val="-2"/>
        </w:rPr>
        <w:t xml:space="preserve"> </w:t>
      </w:r>
      <w:r>
        <w:t>providing:</w:t>
      </w:r>
    </w:p>
    <w:p w14:paraId="0C68B87A" w14:textId="77777777" w:rsidR="00A40B3F" w:rsidRDefault="00A40B3F" w:rsidP="00A40B3F">
      <w:pPr>
        <w:pStyle w:val="BodyText"/>
        <w:kinsoku w:val="0"/>
        <w:spacing w:before="10"/>
        <w:rPr>
          <w:sz w:val="20"/>
        </w:rPr>
      </w:pPr>
    </w:p>
    <w:p w14:paraId="2879E3FB" w14:textId="77777777" w:rsidR="00A40B3F" w:rsidRDefault="00A40B3F" w:rsidP="00D073F3">
      <w:pPr>
        <w:pStyle w:val="ListParagraph"/>
        <w:widowControl w:val="0"/>
        <w:numPr>
          <w:ilvl w:val="0"/>
          <w:numId w:val="78"/>
        </w:numPr>
        <w:tabs>
          <w:tab w:val="left" w:pos="552"/>
        </w:tabs>
        <w:kinsoku w:val="0"/>
        <w:overflowPunct w:val="0"/>
        <w:autoSpaceDE w:val="0"/>
        <w:autoSpaceDN w:val="0"/>
        <w:adjustRightInd w:val="0"/>
        <w:spacing w:before="1" w:after="0" w:line="240" w:lineRule="auto"/>
        <w:ind w:hanging="332"/>
      </w:pPr>
      <w:r>
        <w:t>the Controller with full details and copies of the complaint, communication or</w:t>
      </w:r>
      <w:r>
        <w:rPr>
          <w:spacing w:val="-19"/>
        </w:rPr>
        <w:t xml:space="preserve"> </w:t>
      </w:r>
      <w:r>
        <w:t>request;</w:t>
      </w:r>
    </w:p>
    <w:p w14:paraId="672BEED8" w14:textId="77777777" w:rsidR="00A40B3F" w:rsidRDefault="00A40B3F" w:rsidP="00A40B3F">
      <w:pPr>
        <w:pStyle w:val="BodyText"/>
        <w:kinsoku w:val="0"/>
        <w:spacing w:before="7"/>
      </w:pPr>
    </w:p>
    <w:p w14:paraId="1B76CC6E" w14:textId="77777777" w:rsidR="00A40B3F" w:rsidRDefault="00A40B3F" w:rsidP="00D073F3">
      <w:pPr>
        <w:pStyle w:val="ListParagraph"/>
        <w:widowControl w:val="0"/>
        <w:numPr>
          <w:ilvl w:val="0"/>
          <w:numId w:val="78"/>
        </w:numPr>
        <w:tabs>
          <w:tab w:val="left" w:pos="552"/>
        </w:tabs>
        <w:kinsoku w:val="0"/>
        <w:overflowPunct w:val="0"/>
        <w:autoSpaceDE w:val="0"/>
        <w:autoSpaceDN w:val="0"/>
        <w:adjustRightInd w:val="0"/>
        <w:spacing w:after="0" w:line="259" w:lineRule="auto"/>
        <w:ind w:left="220" w:right="389" w:firstLine="0"/>
      </w:pPr>
      <w:r>
        <w:t>such assistance as is reasonably requested by the Controller to enable the Controller to comply with a Data Subject Request within the relevant timescales set out in the Data Protection</w:t>
      </w:r>
      <w:r>
        <w:rPr>
          <w:spacing w:val="-1"/>
        </w:rPr>
        <w:t xml:space="preserve"> </w:t>
      </w:r>
      <w:r>
        <w:t>Legislation;</w:t>
      </w:r>
    </w:p>
    <w:p w14:paraId="378D6A62" w14:textId="77777777" w:rsidR="00A40B3F" w:rsidRDefault="00A40B3F" w:rsidP="00A40B3F">
      <w:pPr>
        <w:pStyle w:val="BodyText"/>
        <w:kinsoku w:val="0"/>
        <w:spacing w:before="9"/>
        <w:rPr>
          <w:sz w:val="20"/>
        </w:rPr>
      </w:pPr>
    </w:p>
    <w:p w14:paraId="473703F3" w14:textId="77777777" w:rsidR="00A40B3F" w:rsidRDefault="00A40B3F" w:rsidP="00D073F3">
      <w:pPr>
        <w:pStyle w:val="ListParagraph"/>
        <w:widowControl w:val="0"/>
        <w:numPr>
          <w:ilvl w:val="0"/>
          <w:numId w:val="78"/>
        </w:numPr>
        <w:tabs>
          <w:tab w:val="left" w:pos="540"/>
        </w:tabs>
        <w:kinsoku w:val="0"/>
        <w:overflowPunct w:val="0"/>
        <w:autoSpaceDE w:val="0"/>
        <w:autoSpaceDN w:val="0"/>
        <w:adjustRightInd w:val="0"/>
        <w:spacing w:after="0" w:line="240" w:lineRule="auto"/>
        <w:ind w:left="539" w:hanging="320"/>
      </w:pPr>
      <w:r>
        <w:t>the Controller, at its request, with any Personal Data it holds in relation to a Data</w:t>
      </w:r>
      <w:r>
        <w:rPr>
          <w:spacing w:val="-28"/>
        </w:rPr>
        <w:t xml:space="preserve"> </w:t>
      </w:r>
      <w:r>
        <w:t>Subject;</w:t>
      </w:r>
    </w:p>
    <w:p w14:paraId="249F4CA8" w14:textId="77777777" w:rsidR="00A40B3F" w:rsidRDefault="00A40B3F" w:rsidP="00A40B3F">
      <w:pPr>
        <w:pStyle w:val="BodyText"/>
        <w:kinsoku w:val="0"/>
        <w:spacing w:before="7"/>
      </w:pPr>
    </w:p>
    <w:p w14:paraId="0E4C9889" w14:textId="77777777" w:rsidR="00A40B3F" w:rsidRDefault="00A40B3F" w:rsidP="00D073F3">
      <w:pPr>
        <w:pStyle w:val="ListParagraph"/>
        <w:widowControl w:val="0"/>
        <w:numPr>
          <w:ilvl w:val="0"/>
          <w:numId w:val="78"/>
        </w:numPr>
        <w:tabs>
          <w:tab w:val="left" w:pos="552"/>
        </w:tabs>
        <w:kinsoku w:val="0"/>
        <w:overflowPunct w:val="0"/>
        <w:autoSpaceDE w:val="0"/>
        <w:autoSpaceDN w:val="0"/>
        <w:adjustRightInd w:val="0"/>
        <w:spacing w:before="1" w:after="0" w:line="240" w:lineRule="auto"/>
        <w:ind w:hanging="332"/>
      </w:pPr>
      <w:r>
        <w:t>assistance as requested by the Controller following any Data Loss</w:t>
      </w:r>
      <w:r>
        <w:rPr>
          <w:spacing w:val="-14"/>
        </w:rPr>
        <w:t xml:space="preserve"> </w:t>
      </w:r>
      <w:r>
        <w:t>Event;</w:t>
      </w:r>
    </w:p>
    <w:p w14:paraId="2B846888" w14:textId="77777777" w:rsidR="00A40B3F" w:rsidRDefault="00A40B3F" w:rsidP="00A40B3F">
      <w:pPr>
        <w:pStyle w:val="BodyText"/>
        <w:kinsoku w:val="0"/>
        <w:spacing w:before="7"/>
      </w:pPr>
    </w:p>
    <w:p w14:paraId="11AAFC0E" w14:textId="77777777" w:rsidR="00A40B3F" w:rsidRDefault="00A40B3F" w:rsidP="00D073F3">
      <w:pPr>
        <w:pStyle w:val="ListParagraph"/>
        <w:widowControl w:val="0"/>
        <w:numPr>
          <w:ilvl w:val="0"/>
          <w:numId w:val="78"/>
        </w:numPr>
        <w:tabs>
          <w:tab w:val="left" w:pos="552"/>
        </w:tabs>
        <w:kinsoku w:val="0"/>
        <w:overflowPunct w:val="0"/>
        <w:autoSpaceDE w:val="0"/>
        <w:autoSpaceDN w:val="0"/>
        <w:adjustRightInd w:val="0"/>
        <w:spacing w:before="1" w:after="0" w:line="259" w:lineRule="auto"/>
        <w:ind w:left="220" w:right="260" w:firstLine="0"/>
      </w:pPr>
      <w:r>
        <w:t>assistance as requested by the Controller with respect to any request from the Information Commissioner’s Office, or any consultation by the Controller with the Information Commissioner's</w:t>
      </w:r>
      <w:r>
        <w:rPr>
          <w:spacing w:val="-3"/>
        </w:rPr>
        <w:t xml:space="preserve"> </w:t>
      </w:r>
      <w:r>
        <w:t>Office.</w:t>
      </w:r>
    </w:p>
    <w:p w14:paraId="679465F9" w14:textId="77777777" w:rsidR="00A40B3F" w:rsidRDefault="00A40B3F" w:rsidP="00A40B3F">
      <w:pPr>
        <w:pStyle w:val="BodyText"/>
        <w:kinsoku w:val="0"/>
        <w:spacing w:before="8"/>
        <w:rPr>
          <w:sz w:val="20"/>
        </w:rPr>
      </w:pPr>
    </w:p>
    <w:p w14:paraId="4318E6D6" w14:textId="77777777" w:rsidR="00A40B3F" w:rsidRDefault="00A40B3F" w:rsidP="00D073F3">
      <w:pPr>
        <w:pStyle w:val="ListParagraph"/>
        <w:widowControl w:val="0"/>
        <w:numPr>
          <w:ilvl w:val="1"/>
          <w:numId w:val="85"/>
        </w:numPr>
        <w:tabs>
          <w:tab w:val="left" w:pos="588"/>
        </w:tabs>
        <w:kinsoku w:val="0"/>
        <w:overflowPunct w:val="0"/>
        <w:autoSpaceDE w:val="0"/>
        <w:autoSpaceDN w:val="0"/>
        <w:adjustRightInd w:val="0"/>
        <w:spacing w:after="0" w:line="259" w:lineRule="auto"/>
        <w:ind w:right="719" w:firstLine="0"/>
      </w:pPr>
      <w:r>
        <w:t>The Processor shall maintain complete and accurate records and information to demonstrate its compliance with this clause. This requirement does not apply where the Processor employs fewer than 250 staff,</w:t>
      </w:r>
      <w:r>
        <w:rPr>
          <w:spacing w:val="-10"/>
        </w:rPr>
        <w:t xml:space="preserve"> </w:t>
      </w:r>
      <w:r>
        <w:t>unless:</w:t>
      </w:r>
    </w:p>
    <w:p w14:paraId="2D5C705E" w14:textId="77777777" w:rsidR="00A40B3F" w:rsidRDefault="00A40B3F" w:rsidP="00A40B3F">
      <w:pPr>
        <w:pStyle w:val="BodyText"/>
        <w:kinsoku w:val="0"/>
        <w:spacing w:before="9"/>
        <w:rPr>
          <w:sz w:val="20"/>
        </w:rPr>
      </w:pPr>
    </w:p>
    <w:p w14:paraId="4E4F8AB5" w14:textId="77777777" w:rsidR="00A40B3F" w:rsidRDefault="00A40B3F" w:rsidP="00D073F3">
      <w:pPr>
        <w:pStyle w:val="ListParagraph"/>
        <w:widowControl w:val="0"/>
        <w:numPr>
          <w:ilvl w:val="0"/>
          <w:numId w:val="77"/>
        </w:numPr>
        <w:tabs>
          <w:tab w:val="left" w:pos="552"/>
        </w:tabs>
        <w:kinsoku w:val="0"/>
        <w:overflowPunct w:val="0"/>
        <w:autoSpaceDE w:val="0"/>
        <w:autoSpaceDN w:val="0"/>
        <w:adjustRightInd w:val="0"/>
        <w:spacing w:after="0" w:line="240" w:lineRule="auto"/>
        <w:ind w:hanging="332"/>
      </w:pPr>
      <w:r>
        <w:t>the Controller determines that the processing is not</w:t>
      </w:r>
      <w:r>
        <w:rPr>
          <w:spacing w:val="-7"/>
        </w:rPr>
        <w:t xml:space="preserve"> </w:t>
      </w:r>
      <w:r>
        <w:t>occasional;</w:t>
      </w:r>
    </w:p>
    <w:p w14:paraId="5C89234F" w14:textId="77777777" w:rsidR="00A40B3F" w:rsidRDefault="00A40B3F" w:rsidP="00A40B3F">
      <w:pPr>
        <w:pStyle w:val="BodyText"/>
        <w:kinsoku w:val="0"/>
        <w:spacing w:before="8"/>
      </w:pPr>
    </w:p>
    <w:p w14:paraId="141C7A93" w14:textId="77777777" w:rsidR="00A40B3F" w:rsidRDefault="00A40B3F" w:rsidP="00D073F3">
      <w:pPr>
        <w:pStyle w:val="ListParagraph"/>
        <w:widowControl w:val="0"/>
        <w:numPr>
          <w:ilvl w:val="0"/>
          <w:numId w:val="77"/>
        </w:numPr>
        <w:tabs>
          <w:tab w:val="left" w:pos="552"/>
        </w:tabs>
        <w:kinsoku w:val="0"/>
        <w:overflowPunct w:val="0"/>
        <w:autoSpaceDE w:val="0"/>
        <w:autoSpaceDN w:val="0"/>
        <w:adjustRightInd w:val="0"/>
        <w:spacing w:after="0" w:line="259" w:lineRule="auto"/>
        <w:ind w:left="220" w:right="367" w:firstLine="0"/>
        <w:jc w:val="both"/>
      </w:pPr>
      <w:r>
        <w:t>the Controller determines the processing includes special categories of data as referred to in Article 9(1) of the GDPR or Personal Data relating to criminal convictions and offences referred to in Article 10 of the GDPR;</w:t>
      </w:r>
      <w:r>
        <w:rPr>
          <w:spacing w:val="-6"/>
        </w:rPr>
        <w:t xml:space="preserve"> </w:t>
      </w:r>
      <w:r>
        <w:t>or</w:t>
      </w:r>
    </w:p>
    <w:p w14:paraId="239709F5" w14:textId="77777777" w:rsidR="00A40B3F" w:rsidRDefault="00A40B3F" w:rsidP="00A40B3F">
      <w:pPr>
        <w:pStyle w:val="BodyText"/>
        <w:kinsoku w:val="0"/>
        <w:spacing w:before="9"/>
        <w:rPr>
          <w:sz w:val="20"/>
        </w:rPr>
      </w:pPr>
    </w:p>
    <w:p w14:paraId="7465CA73" w14:textId="77777777" w:rsidR="00A40B3F" w:rsidRDefault="00A40B3F" w:rsidP="00D073F3">
      <w:pPr>
        <w:pStyle w:val="ListParagraph"/>
        <w:widowControl w:val="0"/>
        <w:numPr>
          <w:ilvl w:val="0"/>
          <w:numId w:val="77"/>
        </w:numPr>
        <w:tabs>
          <w:tab w:val="left" w:pos="540"/>
        </w:tabs>
        <w:kinsoku w:val="0"/>
        <w:overflowPunct w:val="0"/>
        <w:autoSpaceDE w:val="0"/>
        <w:autoSpaceDN w:val="0"/>
        <w:adjustRightInd w:val="0"/>
        <w:spacing w:after="0" w:line="259" w:lineRule="auto"/>
        <w:ind w:left="220" w:right="459" w:firstLine="0"/>
        <w:jc w:val="both"/>
      </w:pPr>
      <w:r>
        <w:t>the Controller determines that the processing is likely to result in a risk to the rights and freedoms of Data</w:t>
      </w:r>
      <w:r>
        <w:rPr>
          <w:spacing w:val="2"/>
        </w:rPr>
        <w:t xml:space="preserve"> </w:t>
      </w:r>
      <w:r>
        <w:t>Subjects.</w:t>
      </w:r>
    </w:p>
    <w:p w14:paraId="0014A4CD" w14:textId="77777777" w:rsidR="00A40B3F" w:rsidRDefault="00A40B3F" w:rsidP="00A40B3F">
      <w:pPr>
        <w:pStyle w:val="BodyText"/>
        <w:kinsoku w:val="0"/>
        <w:spacing w:before="11"/>
        <w:rPr>
          <w:sz w:val="20"/>
        </w:rPr>
      </w:pPr>
    </w:p>
    <w:p w14:paraId="33030C3D" w14:textId="77777777" w:rsidR="00A40B3F" w:rsidRDefault="00A40B3F" w:rsidP="00D073F3">
      <w:pPr>
        <w:pStyle w:val="ListParagraph"/>
        <w:widowControl w:val="0"/>
        <w:numPr>
          <w:ilvl w:val="1"/>
          <w:numId w:val="85"/>
        </w:numPr>
        <w:tabs>
          <w:tab w:val="left" w:pos="588"/>
        </w:tabs>
        <w:kinsoku w:val="0"/>
        <w:overflowPunct w:val="0"/>
        <w:autoSpaceDE w:val="0"/>
        <w:autoSpaceDN w:val="0"/>
        <w:adjustRightInd w:val="0"/>
        <w:spacing w:after="0" w:line="256" w:lineRule="auto"/>
        <w:ind w:right="539" w:firstLine="0"/>
      </w:pPr>
      <w:r>
        <w:t>The Processor shall allow for audits of its Data Processing activity by the Controller or the Controller’s designated</w:t>
      </w:r>
      <w:r>
        <w:rPr>
          <w:spacing w:val="-1"/>
        </w:rPr>
        <w:t xml:space="preserve"> </w:t>
      </w:r>
      <w:r>
        <w:t>auditor.</w:t>
      </w:r>
    </w:p>
    <w:p w14:paraId="16F949BE" w14:textId="77777777" w:rsidR="00A40B3F" w:rsidRDefault="00A40B3F" w:rsidP="00A40B3F">
      <w:pPr>
        <w:widowControl w:val="0"/>
        <w:tabs>
          <w:tab w:val="left" w:pos="588"/>
        </w:tabs>
        <w:kinsoku w:val="0"/>
        <w:overflowPunct w:val="0"/>
        <w:autoSpaceDE w:val="0"/>
        <w:autoSpaceDN w:val="0"/>
        <w:adjustRightInd w:val="0"/>
        <w:spacing w:line="256" w:lineRule="auto"/>
        <w:ind w:right="539"/>
      </w:pPr>
    </w:p>
    <w:p w14:paraId="748ECD5F" w14:textId="77777777" w:rsidR="00A40B3F" w:rsidRDefault="00A40B3F" w:rsidP="00A40B3F">
      <w:pPr>
        <w:widowControl w:val="0"/>
        <w:tabs>
          <w:tab w:val="left" w:pos="588"/>
        </w:tabs>
        <w:kinsoku w:val="0"/>
        <w:overflowPunct w:val="0"/>
        <w:autoSpaceDE w:val="0"/>
        <w:autoSpaceDN w:val="0"/>
        <w:adjustRightInd w:val="0"/>
        <w:spacing w:line="256" w:lineRule="auto"/>
        <w:ind w:right="539"/>
      </w:pPr>
    </w:p>
    <w:p w14:paraId="25699D11" w14:textId="77777777" w:rsidR="00A40B3F" w:rsidRDefault="00A40B3F" w:rsidP="00D073F3">
      <w:pPr>
        <w:pStyle w:val="ListParagraph"/>
        <w:widowControl w:val="0"/>
        <w:numPr>
          <w:ilvl w:val="1"/>
          <w:numId w:val="85"/>
        </w:numPr>
        <w:tabs>
          <w:tab w:val="left" w:pos="713"/>
        </w:tabs>
        <w:kinsoku w:val="0"/>
        <w:overflowPunct w:val="0"/>
        <w:autoSpaceDE w:val="0"/>
        <w:autoSpaceDN w:val="0"/>
        <w:adjustRightInd w:val="0"/>
        <w:spacing w:before="1" w:after="0" w:line="259" w:lineRule="auto"/>
        <w:ind w:right="997" w:firstLine="0"/>
      </w:pPr>
      <w:r>
        <w:t>Each Party shall designate its own data protection officer if required by the Data Protection Legislation</w:t>
      </w:r>
      <w:r>
        <w:rPr>
          <w:spacing w:val="-3"/>
        </w:rPr>
        <w:t xml:space="preserve"> </w:t>
      </w:r>
      <w:r>
        <w:t>.</w:t>
      </w:r>
    </w:p>
    <w:p w14:paraId="5FBB49D9" w14:textId="77777777" w:rsidR="00A40B3F" w:rsidRDefault="00A40B3F" w:rsidP="00A40B3F">
      <w:pPr>
        <w:pStyle w:val="BodyText"/>
        <w:kinsoku w:val="0"/>
        <w:spacing w:before="10"/>
        <w:rPr>
          <w:sz w:val="20"/>
        </w:rPr>
      </w:pPr>
    </w:p>
    <w:p w14:paraId="2F0CFE46" w14:textId="77777777" w:rsidR="00A40B3F" w:rsidRDefault="00A40B3F" w:rsidP="00D073F3">
      <w:pPr>
        <w:pStyle w:val="ListParagraph"/>
        <w:widowControl w:val="0"/>
        <w:numPr>
          <w:ilvl w:val="1"/>
          <w:numId w:val="85"/>
        </w:numPr>
        <w:tabs>
          <w:tab w:val="left" w:pos="713"/>
        </w:tabs>
        <w:kinsoku w:val="0"/>
        <w:overflowPunct w:val="0"/>
        <w:autoSpaceDE w:val="0"/>
        <w:autoSpaceDN w:val="0"/>
        <w:adjustRightInd w:val="0"/>
        <w:spacing w:after="0" w:line="256" w:lineRule="auto"/>
        <w:ind w:right="1013" w:firstLine="0"/>
      </w:pPr>
      <w:r>
        <w:t>Before allowing any Sub-processor to process any Personal Data related to this Agreement, the Processor</w:t>
      </w:r>
      <w:r>
        <w:rPr>
          <w:spacing w:val="-5"/>
        </w:rPr>
        <w:t xml:space="preserve"> </w:t>
      </w:r>
      <w:r>
        <w:t>must:</w:t>
      </w:r>
    </w:p>
    <w:p w14:paraId="2083813F" w14:textId="77777777" w:rsidR="00A40B3F" w:rsidRDefault="00A40B3F" w:rsidP="00A40B3F">
      <w:pPr>
        <w:pStyle w:val="BodyText"/>
        <w:kinsoku w:val="0"/>
        <w:spacing w:before="2"/>
        <w:rPr>
          <w:sz w:val="21"/>
          <w:szCs w:val="21"/>
        </w:rPr>
      </w:pPr>
    </w:p>
    <w:p w14:paraId="7002221A" w14:textId="77777777" w:rsidR="00A40B3F" w:rsidRDefault="00A40B3F" w:rsidP="00D073F3">
      <w:pPr>
        <w:pStyle w:val="ListParagraph"/>
        <w:widowControl w:val="0"/>
        <w:numPr>
          <w:ilvl w:val="0"/>
          <w:numId w:val="76"/>
        </w:numPr>
        <w:tabs>
          <w:tab w:val="left" w:pos="552"/>
        </w:tabs>
        <w:kinsoku w:val="0"/>
        <w:overflowPunct w:val="0"/>
        <w:autoSpaceDE w:val="0"/>
        <w:autoSpaceDN w:val="0"/>
        <w:adjustRightInd w:val="0"/>
        <w:spacing w:after="0" w:line="240" w:lineRule="auto"/>
        <w:ind w:hanging="332"/>
      </w:pPr>
      <w:r>
        <w:t>notify the Controller in writing of the intended Sub-processor and</w:t>
      </w:r>
      <w:r>
        <w:rPr>
          <w:spacing w:val="-11"/>
        </w:rPr>
        <w:t xml:space="preserve"> </w:t>
      </w:r>
      <w:r>
        <w:t>processing;</w:t>
      </w:r>
    </w:p>
    <w:p w14:paraId="1CE345F2" w14:textId="77777777" w:rsidR="00A40B3F" w:rsidRDefault="00A40B3F" w:rsidP="00A40B3F">
      <w:pPr>
        <w:pStyle w:val="BodyText"/>
        <w:kinsoku w:val="0"/>
        <w:spacing w:before="8"/>
      </w:pPr>
    </w:p>
    <w:p w14:paraId="55FF0A30" w14:textId="77777777" w:rsidR="00A40B3F" w:rsidRDefault="00A40B3F" w:rsidP="00D073F3">
      <w:pPr>
        <w:pStyle w:val="ListParagraph"/>
        <w:widowControl w:val="0"/>
        <w:numPr>
          <w:ilvl w:val="0"/>
          <w:numId w:val="76"/>
        </w:numPr>
        <w:tabs>
          <w:tab w:val="left" w:pos="552"/>
        </w:tabs>
        <w:kinsoku w:val="0"/>
        <w:overflowPunct w:val="0"/>
        <w:autoSpaceDE w:val="0"/>
        <w:autoSpaceDN w:val="0"/>
        <w:adjustRightInd w:val="0"/>
        <w:spacing w:after="0" w:line="240" w:lineRule="auto"/>
        <w:ind w:hanging="332"/>
      </w:pPr>
      <w:r>
        <w:t>obtain the written consent of the</w:t>
      </w:r>
      <w:r>
        <w:rPr>
          <w:spacing w:val="-5"/>
        </w:rPr>
        <w:t xml:space="preserve"> </w:t>
      </w:r>
      <w:r>
        <w:t>Controller;</w:t>
      </w:r>
    </w:p>
    <w:p w14:paraId="3436B2E6" w14:textId="77777777" w:rsidR="00A40B3F" w:rsidRDefault="00A40B3F" w:rsidP="00A40B3F">
      <w:pPr>
        <w:pStyle w:val="BodyText"/>
        <w:kinsoku w:val="0"/>
        <w:spacing w:before="8"/>
      </w:pPr>
    </w:p>
    <w:p w14:paraId="3179E4C4" w14:textId="77777777" w:rsidR="00A40B3F" w:rsidRDefault="00A40B3F" w:rsidP="00D073F3">
      <w:pPr>
        <w:pStyle w:val="ListParagraph"/>
        <w:widowControl w:val="0"/>
        <w:numPr>
          <w:ilvl w:val="0"/>
          <w:numId w:val="76"/>
        </w:numPr>
        <w:tabs>
          <w:tab w:val="left" w:pos="540"/>
        </w:tabs>
        <w:kinsoku w:val="0"/>
        <w:overflowPunct w:val="0"/>
        <w:autoSpaceDE w:val="0"/>
        <w:autoSpaceDN w:val="0"/>
        <w:adjustRightInd w:val="0"/>
        <w:spacing w:after="0" w:line="256" w:lineRule="auto"/>
        <w:ind w:left="220" w:right="426" w:firstLine="0"/>
      </w:pPr>
      <w:r>
        <w:t>enter into a written agreement with the Sub-processor which give effect to the terms set out in this clause 1 such that they apply to the Sub-processor;</w:t>
      </w:r>
      <w:r>
        <w:rPr>
          <w:spacing w:val="-7"/>
        </w:rPr>
        <w:t xml:space="preserve"> </w:t>
      </w:r>
      <w:r>
        <w:t>and</w:t>
      </w:r>
    </w:p>
    <w:p w14:paraId="2C4A0A6C" w14:textId="77777777" w:rsidR="00A40B3F" w:rsidRDefault="00A40B3F" w:rsidP="00A40B3F">
      <w:pPr>
        <w:pStyle w:val="BodyText"/>
        <w:kinsoku w:val="0"/>
        <w:spacing w:before="2"/>
        <w:rPr>
          <w:sz w:val="21"/>
          <w:szCs w:val="21"/>
        </w:rPr>
      </w:pPr>
    </w:p>
    <w:p w14:paraId="2F7E9532" w14:textId="77777777" w:rsidR="00A40B3F" w:rsidRDefault="00A40B3F" w:rsidP="00D073F3">
      <w:pPr>
        <w:pStyle w:val="ListParagraph"/>
        <w:widowControl w:val="0"/>
        <w:numPr>
          <w:ilvl w:val="0"/>
          <w:numId w:val="76"/>
        </w:numPr>
        <w:tabs>
          <w:tab w:val="left" w:pos="552"/>
        </w:tabs>
        <w:kinsoku w:val="0"/>
        <w:overflowPunct w:val="0"/>
        <w:autoSpaceDE w:val="0"/>
        <w:autoSpaceDN w:val="0"/>
        <w:adjustRightInd w:val="0"/>
        <w:spacing w:after="0" w:line="259" w:lineRule="auto"/>
        <w:ind w:left="220" w:right="1167" w:firstLine="0"/>
      </w:pPr>
      <w:r>
        <w:t>provide the Controller with such information regarding the Sub-processor as the Controller may reasonably</w:t>
      </w:r>
      <w:r>
        <w:rPr>
          <w:spacing w:val="-6"/>
        </w:rPr>
        <w:t xml:space="preserve"> </w:t>
      </w:r>
      <w:r>
        <w:t>require.</w:t>
      </w:r>
    </w:p>
    <w:p w14:paraId="262E6F57" w14:textId="77777777" w:rsidR="00A40B3F" w:rsidRDefault="00A40B3F" w:rsidP="00A40B3F">
      <w:pPr>
        <w:pStyle w:val="BodyText"/>
        <w:kinsoku w:val="0"/>
        <w:spacing w:before="11"/>
        <w:rPr>
          <w:sz w:val="20"/>
        </w:rPr>
      </w:pPr>
    </w:p>
    <w:p w14:paraId="5E721DB7" w14:textId="77777777" w:rsidR="00A40B3F" w:rsidRDefault="00A40B3F" w:rsidP="00D073F3">
      <w:pPr>
        <w:pStyle w:val="ListParagraph"/>
        <w:widowControl w:val="0"/>
        <w:numPr>
          <w:ilvl w:val="1"/>
          <w:numId w:val="85"/>
        </w:numPr>
        <w:tabs>
          <w:tab w:val="left" w:pos="710"/>
        </w:tabs>
        <w:kinsoku w:val="0"/>
        <w:overflowPunct w:val="0"/>
        <w:autoSpaceDE w:val="0"/>
        <w:autoSpaceDN w:val="0"/>
        <w:adjustRightInd w:val="0"/>
        <w:spacing w:after="0" w:line="256" w:lineRule="auto"/>
        <w:ind w:right="912" w:firstLine="0"/>
      </w:pPr>
      <w:r>
        <w:t>The Processor shall remain fully liable for all acts or omissions of any of its Sub- processors.</w:t>
      </w:r>
    </w:p>
    <w:p w14:paraId="5AEAEFC3" w14:textId="77777777" w:rsidR="00A40B3F" w:rsidRDefault="00A40B3F" w:rsidP="00A40B3F">
      <w:pPr>
        <w:pStyle w:val="BodyText"/>
        <w:kinsoku w:val="0"/>
        <w:spacing w:before="2"/>
        <w:rPr>
          <w:sz w:val="21"/>
          <w:szCs w:val="21"/>
        </w:rPr>
      </w:pPr>
    </w:p>
    <w:p w14:paraId="01FCF678" w14:textId="77777777" w:rsidR="00A40B3F" w:rsidRDefault="00A40B3F" w:rsidP="00D073F3">
      <w:pPr>
        <w:pStyle w:val="ListParagraph"/>
        <w:widowControl w:val="0"/>
        <w:numPr>
          <w:ilvl w:val="1"/>
          <w:numId w:val="85"/>
        </w:numPr>
        <w:tabs>
          <w:tab w:val="left" w:pos="710"/>
        </w:tabs>
        <w:kinsoku w:val="0"/>
        <w:overflowPunct w:val="0"/>
        <w:autoSpaceDE w:val="0"/>
        <w:autoSpaceDN w:val="0"/>
        <w:adjustRightInd w:val="0"/>
        <w:spacing w:after="0" w:line="259" w:lineRule="auto"/>
        <w:ind w:right="353" w:firstLine="0"/>
      </w:pPr>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spacing w:val="-7"/>
        </w:rPr>
        <w:t xml:space="preserve"> </w:t>
      </w:r>
      <w:r>
        <w:t>Agreement).</w:t>
      </w:r>
    </w:p>
    <w:p w14:paraId="6087F8EA" w14:textId="77777777" w:rsidR="00A40B3F" w:rsidRDefault="00A40B3F" w:rsidP="00A40B3F">
      <w:pPr>
        <w:pStyle w:val="BodyText"/>
        <w:kinsoku w:val="0"/>
        <w:spacing w:before="9"/>
        <w:rPr>
          <w:sz w:val="20"/>
        </w:rPr>
      </w:pPr>
    </w:p>
    <w:p w14:paraId="5B650000" w14:textId="77777777" w:rsidR="00A40B3F" w:rsidRDefault="00A40B3F" w:rsidP="00D073F3">
      <w:pPr>
        <w:pStyle w:val="ListParagraph"/>
        <w:widowControl w:val="0"/>
        <w:numPr>
          <w:ilvl w:val="1"/>
          <w:numId w:val="85"/>
        </w:numPr>
        <w:tabs>
          <w:tab w:val="left" w:pos="710"/>
        </w:tabs>
        <w:kinsoku w:val="0"/>
        <w:overflowPunct w:val="0"/>
        <w:autoSpaceDE w:val="0"/>
        <w:autoSpaceDN w:val="0"/>
        <w:adjustRightInd w:val="0"/>
        <w:spacing w:after="0" w:line="259" w:lineRule="auto"/>
        <w:ind w:right="317" w:firstLine="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w:t>
      </w:r>
      <w:r>
        <w:rPr>
          <w:spacing w:val="-3"/>
        </w:rPr>
        <w:t xml:space="preserve"> </w:t>
      </w:r>
      <w:r>
        <w:t>Office.</w:t>
      </w:r>
    </w:p>
    <w:p w14:paraId="4CBDEC6C" w14:textId="77777777" w:rsidR="00A40B3F" w:rsidRDefault="00A40B3F" w:rsidP="00A40B3F">
      <w:pPr>
        <w:pStyle w:val="BodyText"/>
        <w:kinsoku w:val="0"/>
        <w:spacing w:before="9"/>
        <w:rPr>
          <w:sz w:val="20"/>
        </w:rPr>
      </w:pPr>
    </w:p>
    <w:p w14:paraId="4F4139D9" w14:textId="77777777" w:rsidR="00A40B3F" w:rsidRDefault="00A40B3F" w:rsidP="00D073F3">
      <w:pPr>
        <w:pStyle w:val="ListParagraph"/>
        <w:widowControl w:val="0"/>
        <w:numPr>
          <w:ilvl w:val="1"/>
          <w:numId w:val="85"/>
        </w:numPr>
        <w:tabs>
          <w:tab w:val="left" w:pos="706"/>
        </w:tabs>
        <w:kinsoku w:val="0"/>
        <w:overflowPunct w:val="0"/>
        <w:autoSpaceDE w:val="0"/>
        <w:autoSpaceDN w:val="0"/>
        <w:adjustRightInd w:val="0"/>
        <w:spacing w:before="1" w:after="0" w:line="259" w:lineRule="auto"/>
        <w:ind w:right="222" w:firstLine="0"/>
      </w:pPr>
      <w:r>
        <w:t>Where the Parties include two or more Joint Controllers as identified in Schedule 8A in accordance with GDPR Article 26, those Parties shall enter into a Joint Controller Agreement based on the terms outlined in Schedule 8 in replacement of Clauses 1.1-1.14 for the Personal Data under Joint</w:t>
      </w:r>
      <w:r>
        <w:rPr>
          <w:spacing w:val="-4"/>
        </w:rPr>
        <w:t xml:space="preserve"> </w:t>
      </w:r>
      <w:r>
        <w:t>Control.</w:t>
      </w:r>
    </w:p>
    <w:p w14:paraId="3FAEBB89"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6D524037"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66B14FF5"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524099D2"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7A9493B3"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7F134F7C"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1BB9CD23"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028E7CA3"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2F59D04C"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38B53EF3"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61BE429B"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4707C50B"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12ECB262"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6EB44166"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2521CA73"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3A726A3D"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2479D858"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0BF80EFA"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691F2FD9" w14:textId="77777777"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59820599" w14:textId="372743A4" w:rsidR="00A40B3F" w:rsidRDefault="00A40B3F" w:rsidP="00A40B3F">
      <w:pPr>
        <w:widowControl w:val="0"/>
        <w:tabs>
          <w:tab w:val="left" w:pos="706"/>
        </w:tabs>
        <w:kinsoku w:val="0"/>
        <w:overflowPunct w:val="0"/>
        <w:autoSpaceDE w:val="0"/>
        <w:autoSpaceDN w:val="0"/>
        <w:adjustRightInd w:val="0"/>
        <w:spacing w:before="1" w:line="259" w:lineRule="auto"/>
        <w:ind w:right="222"/>
      </w:pPr>
    </w:p>
    <w:p w14:paraId="785AB308" w14:textId="4A932C8C"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0B20CD68" w14:textId="0474BA65"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0D1F5D3B" w14:textId="07485E2E"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7E51B198" w14:textId="01DC9038"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059561AE" w14:textId="4ED0FF91"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42E946B7" w14:textId="0A4ABE5D"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7075AE21" w14:textId="6DA6189A"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180ACC73" w14:textId="71521F08"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767D6C24" w14:textId="44AA9332"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5EDDB137" w14:textId="77777777" w:rsidR="000648DB" w:rsidRDefault="000648DB" w:rsidP="00A40B3F">
      <w:pPr>
        <w:widowControl w:val="0"/>
        <w:tabs>
          <w:tab w:val="left" w:pos="706"/>
        </w:tabs>
        <w:kinsoku w:val="0"/>
        <w:overflowPunct w:val="0"/>
        <w:autoSpaceDE w:val="0"/>
        <w:autoSpaceDN w:val="0"/>
        <w:adjustRightInd w:val="0"/>
        <w:spacing w:before="1" w:line="259" w:lineRule="auto"/>
        <w:ind w:right="222"/>
      </w:pPr>
    </w:p>
    <w:p w14:paraId="197763B6" w14:textId="527A8740" w:rsidR="00A40B3F" w:rsidRPr="00440C69" w:rsidRDefault="00A40B3F" w:rsidP="00A40B3F">
      <w:pPr>
        <w:pStyle w:val="Heading1"/>
        <w:kinsoku w:val="0"/>
        <w:overflowPunct w:val="0"/>
        <w:spacing w:line="487" w:lineRule="auto"/>
        <w:ind w:right="1344"/>
      </w:pPr>
      <w:r>
        <w:t xml:space="preserve">Annex A - Part 2: Schedule of Processing, Personal Data and Data Subjects Schedule 8a </w:t>
      </w:r>
      <w:r w:rsidRPr="00440C69">
        <w:t>Processing, Personal Data and Data Subjects</w:t>
      </w:r>
    </w:p>
    <w:p w14:paraId="1438FD7C" w14:textId="77777777" w:rsidR="00A40B3F" w:rsidRPr="00440C69" w:rsidRDefault="00A40B3F" w:rsidP="00A40B3F">
      <w:pPr>
        <w:pStyle w:val="BodyText"/>
        <w:kinsoku w:val="0"/>
        <w:spacing w:before="3" w:line="259" w:lineRule="auto"/>
        <w:ind w:left="220" w:right="229"/>
      </w:pPr>
      <w:r w:rsidRPr="00440C69">
        <w:t>This Schedule shall be completed by the Controller, who may take account of the view of the Processors, however the final decision as to the content of this Schedule shall be with the Controller at its absolute discretion.</w:t>
      </w:r>
    </w:p>
    <w:p w14:paraId="696132A5" w14:textId="77777777" w:rsidR="00A40B3F" w:rsidRPr="00440C69" w:rsidRDefault="00A40B3F" w:rsidP="00A40B3F">
      <w:pPr>
        <w:pStyle w:val="BodyText"/>
        <w:kinsoku w:val="0"/>
        <w:spacing w:before="7"/>
        <w:rPr>
          <w:sz w:val="20"/>
        </w:rPr>
      </w:pPr>
    </w:p>
    <w:p w14:paraId="616C40E7" w14:textId="77777777" w:rsidR="003B16B3" w:rsidRDefault="00A40B3F" w:rsidP="00D073F3">
      <w:pPr>
        <w:pStyle w:val="ListParagraph"/>
        <w:widowControl w:val="0"/>
        <w:numPr>
          <w:ilvl w:val="0"/>
          <w:numId w:val="75"/>
        </w:numPr>
        <w:tabs>
          <w:tab w:val="left" w:pos="941"/>
        </w:tabs>
        <w:kinsoku w:val="0"/>
        <w:overflowPunct w:val="0"/>
        <w:autoSpaceDE w:val="0"/>
        <w:autoSpaceDN w:val="0"/>
        <w:adjustRightInd w:val="0"/>
        <w:spacing w:after="0" w:line="240" w:lineRule="auto"/>
        <w:ind w:right="224"/>
      </w:pPr>
      <w:r w:rsidRPr="00440C69">
        <w:t xml:space="preserve">The contact details of the Controller’s Data Protection Officer are: </w:t>
      </w:r>
    </w:p>
    <w:p w14:paraId="5AA219CC" w14:textId="470E9A77" w:rsidR="003208F5" w:rsidRDefault="001B5B8E" w:rsidP="003208F5">
      <w:pPr>
        <w:pStyle w:val="BodyText"/>
        <w:ind w:left="220"/>
      </w:pPr>
      <w:r w:rsidRPr="001B5B8E">
        <w:tab/>
      </w:r>
      <w:r w:rsidRPr="001B5B8E">
        <w:rPr>
          <w:lang w:val="en-GB"/>
        </w:rPr>
        <w:t xml:space="preserve">         </w:t>
      </w:r>
      <w:r w:rsidR="003208F5" w:rsidRPr="004E6EB9">
        <w:rPr>
          <w:highlight w:val="yellow"/>
        </w:rPr>
        <w:t>REDACTED</w:t>
      </w:r>
      <w:r w:rsidR="003208F5">
        <w:t xml:space="preserve"> </w:t>
      </w:r>
    </w:p>
    <w:p w14:paraId="7D5C1B31" w14:textId="49406925" w:rsidR="003208F5" w:rsidRDefault="001B5B8E" w:rsidP="003208F5">
      <w:pPr>
        <w:pStyle w:val="BodyText"/>
        <w:ind w:left="220"/>
      </w:pPr>
      <w:r w:rsidRPr="001B5B8E">
        <w:tab/>
      </w:r>
      <w:r w:rsidRPr="001B5B8E">
        <w:rPr>
          <w:lang w:val="en-GB"/>
        </w:rPr>
        <w:t xml:space="preserve">         </w:t>
      </w:r>
      <w:r w:rsidR="003208F5" w:rsidRPr="004E6EB9">
        <w:rPr>
          <w:highlight w:val="yellow"/>
        </w:rPr>
        <w:t>REDACTED</w:t>
      </w:r>
      <w:r w:rsidR="003208F5">
        <w:t xml:space="preserve"> </w:t>
      </w:r>
    </w:p>
    <w:p w14:paraId="3F3C185E" w14:textId="6DFDB0F8" w:rsidR="00440C69" w:rsidRPr="00440C69" w:rsidRDefault="003B16B3" w:rsidP="00440C69">
      <w:pPr>
        <w:widowControl w:val="0"/>
        <w:tabs>
          <w:tab w:val="left" w:pos="941"/>
        </w:tabs>
        <w:kinsoku w:val="0"/>
        <w:overflowPunct w:val="0"/>
        <w:autoSpaceDE w:val="0"/>
        <w:autoSpaceDN w:val="0"/>
        <w:adjustRightInd w:val="0"/>
        <w:ind w:right="220"/>
      </w:pPr>
      <w:r>
        <w:tab/>
      </w:r>
      <w:r w:rsidR="008E3EF9" w:rsidRPr="008E3EF9">
        <w:t>Caxton House</w:t>
      </w:r>
      <w:r w:rsidR="008E3EF9">
        <w:t>,</w:t>
      </w:r>
      <w:r w:rsidR="008E3EF9" w:rsidRPr="008E3EF9">
        <w:t xml:space="preserve"> London</w:t>
      </w:r>
      <w:r w:rsidR="008E3EF9">
        <w:t>,</w:t>
      </w:r>
      <w:r w:rsidR="008E3EF9" w:rsidRPr="008E3EF9">
        <w:t xml:space="preserve"> N19 3RQ.</w:t>
      </w:r>
    </w:p>
    <w:p w14:paraId="6DE06D88" w14:textId="05673B74" w:rsidR="001B5B8E" w:rsidRDefault="00A40B3F" w:rsidP="001B5B8E">
      <w:pPr>
        <w:pStyle w:val="ListParagraph"/>
        <w:widowControl w:val="0"/>
        <w:numPr>
          <w:ilvl w:val="0"/>
          <w:numId w:val="75"/>
        </w:numPr>
        <w:tabs>
          <w:tab w:val="left" w:pos="941"/>
        </w:tabs>
        <w:kinsoku w:val="0"/>
        <w:overflowPunct w:val="0"/>
        <w:autoSpaceDE w:val="0"/>
        <w:autoSpaceDN w:val="0"/>
        <w:adjustRightInd w:val="0"/>
        <w:ind w:right="220"/>
      </w:pPr>
      <w:r w:rsidRPr="00440C69">
        <w:t xml:space="preserve">The contact details of the Processor’s Data Protection Officer are: </w:t>
      </w:r>
      <w:r w:rsidR="001B5B8E">
        <w:t xml:space="preserve"> </w:t>
      </w:r>
      <w:r w:rsidR="001B5B8E" w:rsidRPr="001B5B8E">
        <w:rPr>
          <w:highlight w:val="yellow"/>
        </w:rPr>
        <w:t>REDACTED</w:t>
      </w:r>
      <w:r w:rsidR="001B5B8E">
        <w:t xml:space="preserve"> </w:t>
      </w:r>
    </w:p>
    <w:p w14:paraId="70B51480" w14:textId="77777777" w:rsidR="001B5B8E" w:rsidRPr="00440C69" w:rsidRDefault="001B5B8E" w:rsidP="001B5B8E">
      <w:pPr>
        <w:pStyle w:val="ListParagraph"/>
        <w:widowControl w:val="0"/>
        <w:numPr>
          <w:ilvl w:val="0"/>
          <w:numId w:val="0"/>
        </w:numPr>
        <w:tabs>
          <w:tab w:val="left" w:pos="941"/>
        </w:tabs>
        <w:kinsoku w:val="0"/>
        <w:overflowPunct w:val="0"/>
        <w:autoSpaceDE w:val="0"/>
        <w:autoSpaceDN w:val="0"/>
        <w:adjustRightInd w:val="0"/>
        <w:ind w:left="940" w:right="220"/>
      </w:pPr>
    </w:p>
    <w:p w14:paraId="39C721A8" w14:textId="77777777" w:rsidR="00A40B3F" w:rsidRPr="00440C69" w:rsidRDefault="00A40B3F" w:rsidP="00D073F3">
      <w:pPr>
        <w:pStyle w:val="ListParagraph"/>
        <w:widowControl w:val="0"/>
        <w:numPr>
          <w:ilvl w:val="0"/>
          <w:numId w:val="75"/>
        </w:numPr>
        <w:tabs>
          <w:tab w:val="left" w:pos="941"/>
        </w:tabs>
        <w:kinsoku w:val="0"/>
        <w:overflowPunct w:val="0"/>
        <w:autoSpaceDE w:val="0"/>
        <w:autoSpaceDN w:val="0"/>
        <w:adjustRightInd w:val="0"/>
        <w:spacing w:after="0" w:line="240" w:lineRule="auto"/>
        <w:ind w:right="219"/>
      </w:pPr>
      <w:r w:rsidRPr="00440C69">
        <w:t>The Processor shall comply with any further written instructions with respect to processing by the</w:t>
      </w:r>
      <w:r w:rsidRPr="00440C69">
        <w:rPr>
          <w:spacing w:val="-3"/>
        </w:rPr>
        <w:t xml:space="preserve"> </w:t>
      </w:r>
      <w:r w:rsidRPr="00440C69">
        <w:t>Controller.</w:t>
      </w:r>
    </w:p>
    <w:p w14:paraId="276300A6" w14:textId="77777777" w:rsidR="00A40B3F" w:rsidRPr="00440C69" w:rsidRDefault="00A40B3F" w:rsidP="00A40B3F">
      <w:pPr>
        <w:pStyle w:val="BodyText"/>
        <w:kinsoku w:val="0"/>
        <w:spacing w:before="11"/>
        <w:rPr>
          <w:sz w:val="20"/>
        </w:rPr>
      </w:pPr>
    </w:p>
    <w:p w14:paraId="1C1CB93F" w14:textId="77777777" w:rsidR="00A40B3F" w:rsidRPr="00440C69" w:rsidRDefault="00A40B3F" w:rsidP="00D073F3">
      <w:pPr>
        <w:pStyle w:val="ListParagraph"/>
        <w:widowControl w:val="0"/>
        <w:numPr>
          <w:ilvl w:val="0"/>
          <w:numId w:val="75"/>
        </w:numPr>
        <w:tabs>
          <w:tab w:val="left" w:pos="941"/>
        </w:tabs>
        <w:kinsoku w:val="0"/>
        <w:overflowPunct w:val="0"/>
        <w:autoSpaceDE w:val="0"/>
        <w:autoSpaceDN w:val="0"/>
        <w:adjustRightInd w:val="0"/>
        <w:spacing w:after="0" w:line="240" w:lineRule="auto"/>
        <w:ind w:hanging="721"/>
      </w:pPr>
      <w:r w:rsidRPr="00440C69">
        <w:t>Any such further instructions shall be incorporated into this</w:t>
      </w:r>
      <w:r w:rsidRPr="00440C69">
        <w:rPr>
          <w:spacing w:val="-8"/>
        </w:rPr>
        <w:t xml:space="preserve"> </w:t>
      </w:r>
      <w:r w:rsidRPr="00440C69">
        <w:t>Schedule.</w:t>
      </w:r>
    </w:p>
    <w:p w14:paraId="14FB70AB" w14:textId="64AA1E6C" w:rsidR="00A40B3F" w:rsidRDefault="00A40B3F" w:rsidP="00A40B3F">
      <w:pPr>
        <w:pStyle w:val="BodyText"/>
        <w:kinsoku w:val="0"/>
        <w:spacing w:before="1"/>
        <w:rPr>
          <w:sz w:val="23"/>
          <w:szCs w:val="23"/>
        </w:rPr>
      </w:pPr>
    </w:p>
    <w:tbl>
      <w:tblPr>
        <w:tblW w:w="0" w:type="auto"/>
        <w:tblInd w:w="220" w:type="dxa"/>
        <w:tblLayout w:type="fixed"/>
        <w:tblCellMar>
          <w:left w:w="0" w:type="dxa"/>
          <w:right w:w="0" w:type="dxa"/>
        </w:tblCellMar>
        <w:tblLook w:val="0000" w:firstRow="0" w:lastRow="0" w:firstColumn="0" w:lastColumn="0" w:noHBand="0" w:noVBand="0"/>
      </w:tblPr>
      <w:tblGrid>
        <w:gridCol w:w="2491"/>
        <w:gridCol w:w="6527"/>
      </w:tblGrid>
      <w:tr w:rsidR="00312742" w14:paraId="28CB295C" w14:textId="77777777" w:rsidTr="00312742">
        <w:trPr>
          <w:trHeight w:val="513"/>
        </w:trPr>
        <w:tc>
          <w:tcPr>
            <w:tcW w:w="2491" w:type="dxa"/>
            <w:tcBorders>
              <w:top w:val="single" w:sz="4" w:space="0" w:color="000000"/>
              <w:left w:val="single" w:sz="4" w:space="0" w:color="000000"/>
              <w:bottom w:val="single" w:sz="4" w:space="0" w:color="000000"/>
              <w:right w:val="single" w:sz="4" w:space="0" w:color="000000"/>
            </w:tcBorders>
            <w:shd w:val="clear" w:color="auto" w:fill="BEBEBE"/>
          </w:tcPr>
          <w:p w14:paraId="7E86A555" w14:textId="77777777" w:rsidR="00312742" w:rsidRDefault="00312742" w:rsidP="00312742">
            <w:pPr>
              <w:pStyle w:val="TableParagraph"/>
              <w:kinsoku w:val="0"/>
              <w:overflowPunct w:val="0"/>
              <w:spacing w:before="9"/>
              <w:rPr>
                <w:sz w:val="20"/>
                <w:szCs w:val="20"/>
              </w:rPr>
            </w:pPr>
          </w:p>
          <w:p w14:paraId="0E81AA30" w14:textId="77777777" w:rsidR="00312742" w:rsidRDefault="00312742" w:rsidP="00312742">
            <w:pPr>
              <w:pStyle w:val="TableParagraph"/>
              <w:kinsoku w:val="0"/>
              <w:overflowPunct w:val="0"/>
              <w:ind w:left="107"/>
              <w:rPr>
                <w:sz w:val="22"/>
                <w:szCs w:val="22"/>
              </w:rPr>
            </w:pPr>
            <w:r>
              <w:rPr>
                <w:sz w:val="22"/>
                <w:szCs w:val="22"/>
              </w:rPr>
              <w:t>Description</w:t>
            </w:r>
          </w:p>
        </w:tc>
        <w:tc>
          <w:tcPr>
            <w:tcW w:w="6527" w:type="dxa"/>
            <w:tcBorders>
              <w:top w:val="single" w:sz="4" w:space="0" w:color="000000"/>
              <w:left w:val="single" w:sz="4" w:space="0" w:color="000000"/>
              <w:bottom w:val="single" w:sz="4" w:space="0" w:color="000000"/>
              <w:right w:val="single" w:sz="4" w:space="0" w:color="000000"/>
            </w:tcBorders>
            <w:shd w:val="clear" w:color="auto" w:fill="BEBEBE"/>
          </w:tcPr>
          <w:p w14:paraId="1F6AB41A" w14:textId="77777777" w:rsidR="00312742" w:rsidRDefault="00312742" w:rsidP="00312742">
            <w:pPr>
              <w:pStyle w:val="TableParagraph"/>
              <w:kinsoku w:val="0"/>
              <w:overflowPunct w:val="0"/>
              <w:spacing w:before="9"/>
              <w:rPr>
                <w:sz w:val="20"/>
                <w:szCs w:val="20"/>
              </w:rPr>
            </w:pPr>
          </w:p>
          <w:p w14:paraId="5B8C19EB" w14:textId="77777777" w:rsidR="00312742" w:rsidRDefault="00312742" w:rsidP="00312742">
            <w:pPr>
              <w:pStyle w:val="TableParagraph"/>
              <w:kinsoku w:val="0"/>
              <w:overflowPunct w:val="0"/>
              <w:ind w:left="2905" w:right="2898"/>
              <w:jc w:val="center"/>
              <w:rPr>
                <w:sz w:val="22"/>
                <w:szCs w:val="22"/>
              </w:rPr>
            </w:pPr>
            <w:r>
              <w:rPr>
                <w:sz w:val="22"/>
                <w:szCs w:val="22"/>
              </w:rPr>
              <w:t>Details</w:t>
            </w:r>
          </w:p>
        </w:tc>
      </w:tr>
      <w:tr w:rsidR="00312742" w14:paraId="6906532B" w14:textId="77777777" w:rsidTr="00312742">
        <w:trPr>
          <w:trHeight w:val="5294"/>
        </w:trPr>
        <w:tc>
          <w:tcPr>
            <w:tcW w:w="2491" w:type="dxa"/>
            <w:tcBorders>
              <w:top w:val="single" w:sz="4" w:space="0" w:color="000000"/>
              <w:left w:val="single" w:sz="4" w:space="0" w:color="000000"/>
              <w:bottom w:val="single" w:sz="4" w:space="0" w:color="000000"/>
              <w:right w:val="single" w:sz="4" w:space="0" w:color="000000"/>
            </w:tcBorders>
          </w:tcPr>
          <w:p w14:paraId="14FE71DC" w14:textId="77777777" w:rsidR="00312742" w:rsidRPr="00D6655B" w:rsidRDefault="00312742" w:rsidP="00312742">
            <w:pPr>
              <w:pStyle w:val="TableParagraph"/>
              <w:kinsoku w:val="0"/>
              <w:overflowPunct w:val="0"/>
              <w:spacing w:line="259" w:lineRule="auto"/>
              <w:ind w:right="986"/>
              <w:jc w:val="both"/>
              <w:rPr>
                <w:sz w:val="22"/>
                <w:szCs w:val="22"/>
              </w:rPr>
            </w:pPr>
            <w:r w:rsidRPr="00D6655B">
              <w:rPr>
                <w:sz w:val="22"/>
                <w:szCs w:val="22"/>
              </w:rPr>
              <w:t>Identity of the Controller and Processor</w:t>
            </w:r>
          </w:p>
        </w:tc>
        <w:tc>
          <w:tcPr>
            <w:tcW w:w="6527" w:type="dxa"/>
            <w:tcBorders>
              <w:top w:val="single" w:sz="4" w:space="0" w:color="000000"/>
              <w:left w:val="single" w:sz="4" w:space="0" w:color="000000"/>
              <w:bottom w:val="single" w:sz="4" w:space="0" w:color="000000"/>
              <w:right w:val="single" w:sz="4" w:space="0" w:color="000000"/>
            </w:tcBorders>
          </w:tcPr>
          <w:p w14:paraId="0062CAAF" w14:textId="77777777" w:rsidR="00312742" w:rsidRPr="00D6655B" w:rsidRDefault="00312742" w:rsidP="00312742">
            <w:pPr>
              <w:pStyle w:val="TableParagraph"/>
              <w:kinsoku w:val="0"/>
              <w:overflowPunct w:val="0"/>
              <w:spacing w:before="4" w:line="270" w:lineRule="atLeast"/>
              <w:ind w:left="108" w:right="824"/>
              <w:rPr>
                <w:sz w:val="22"/>
                <w:szCs w:val="22"/>
              </w:rPr>
            </w:pPr>
            <w:r w:rsidRPr="00D6655B">
              <w:rPr>
                <w:rFonts w:eastAsia="ArialMT"/>
                <w:sz w:val="22"/>
                <w:szCs w:val="22"/>
              </w:rPr>
              <w:t xml:space="preserve">The Parties acknowledge that for the purposes of the Data Protection Legislation, the </w:t>
            </w:r>
            <w:r w:rsidRPr="00D6655B">
              <w:rPr>
                <w:rFonts w:eastAsia="ArialMT"/>
                <w:i/>
                <w:sz w:val="22"/>
                <w:szCs w:val="22"/>
              </w:rPr>
              <w:t xml:space="preserve">Client </w:t>
            </w:r>
            <w:r w:rsidRPr="00D6655B">
              <w:rPr>
                <w:rFonts w:eastAsia="ArialMT"/>
                <w:sz w:val="22"/>
                <w:szCs w:val="22"/>
              </w:rPr>
              <w:t xml:space="preserve">is the Data Controller and the </w:t>
            </w:r>
            <w:r w:rsidRPr="00D6655B">
              <w:rPr>
                <w:i/>
                <w:iCs/>
                <w:snapToGrid w:val="0"/>
                <w:sz w:val="22"/>
                <w:szCs w:val="22"/>
              </w:rPr>
              <w:t>Consultant</w:t>
            </w:r>
            <w:r w:rsidRPr="00D6655B">
              <w:rPr>
                <w:sz w:val="22"/>
                <w:szCs w:val="22"/>
              </w:rPr>
              <w:t xml:space="preserve"> </w:t>
            </w:r>
            <w:r w:rsidRPr="00D6655B">
              <w:rPr>
                <w:rFonts w:eastAsia="ArialMT"/>
                <w:sz w:val="22"/>
                <w:szCs w:val="22"/>
              </w:rPr>
              <w:t>is the Data Processor</w:t>
            </w:r>
            <w:r>
              <w:rPr>
                <w:rFonts w:eastAsia="ArialMT"/>
                <w:sz w:val="22"/>
                <w:szCs w:val="22"/>
              </w:rPr>
              <w:t>.</w:t>
            </w:r>
          </w:p>
        </w:tc>
      </w:tr>
      <w:tr w:rsidR="00312742" w14:paraId="29C6C39D" w14:textId="77777777" w:rsidTr="00312742">
        <w:trPr>
          <w:trHeight w:val="1845"/>
        </w:trPr>
        <w:tc>
          <w:tcPr>
            <w:tcW w:w="2491" w:type="dxa"/>
            <w:tcBorders>
              <w:top w:val="single" w:sz="4" w:space="0" w:color="000000"/>
              <w:left w:val="single" w:sz="4" w:space="0" w:color="000000"/>
              <w:bottom w:val="single" w:sz="4" w:space="0" w:color="000000"/>
              <w:right w:val="single" w:sz="4" w:space="0" w:color="000000"/>
            </w:tcBorders>
          </w:tcPr>
          <w:p w14:paraId="32B19049" w14:textId="77777777" w:rsidR="00312742" w:rsidRPr="00D6655B" w:rsidRDefault="00312742" w:rsidP="00312742">
            <w:pPr>
              <w:pStyle w:val="TableParagraph"/>
              <w:kinsoku w:val="0"/>
              <w:overflowPunct w:val="0"/>
              <w:spacing w:line="259" w:lineRule="auto"/>
              <w:ind w:right="324"/>
              <w:rPr>
                <w:sz w:val="22"/>
                <w:szCs w:val="22"/>
              </w:rPr>
            </w:pPr>
            <w:r w:rsidRPr="00D6655B">
              <w:rPr>
                <w:sz w:val="22"/>
                <w:szCs w:val="22"/>
              </w:rPr>
              <w:t>Subject matter of the processing</w:t>
            </w:r>
          </w:p>
        </w:tc>
        <w:tc>
          <w:tcPr>
            <w:tcW w:w="6527" w:type="dxa"/>
            <w:tcBorders>
              <w:top w:val="single" w:sz="4" w:space="0" w:color="000000"/>
              <w:left w:val="single" w:sz="4" w:space="0" w:color="000000"/>
              <w:bottom w:val="single" w:sz="4" w:space="0" w:color="000000"/>
              <w:right w:val="single" w:sz="4" w:space="0" w:color="000000"/>
            </w:tcBorders>
          </w:tcPr>
          <w:p w14:paraId="60F90574" w14:textId="77777777" w:rsidR="00312742" w:rsidRPr="00D6655B" w:rsidRDefault="00312742" w:rsidP="00312742">
            <w:pPr>
              <w:autoSpaceDE w:val="0"/>
              <w:autoSpaceDN w:val="0"/>
              <w:adjustRightInd w:val="0"/>
              <w:rPr>
                <w:rFonts w:eastAsia="Arial-ItalicMT"/>
                <w:iCs/>
                <w:szCs w:val="22"/>
                <w:lang w:eastAsia="en-GB"/>
              </w:rPr>
            </w:pPr>
            <w:r w:rsidRPr="00D6655B">
              <w:rPr>
                <w:rFonts w:eastAsia="Arial-ItalicMT"/>
                <w:iCs/>
                <w:szCs w:val="22"/>
                <w:lang w:eastAsia="en-GB"/>
              </w:rPr>
              <w:t xml:space="preserve">The processing is needed in order to ensure that the Data Processor can effectively deliver the Call Off Contract to provide the </w:t>
            </w:r>
            <w:r w:rsidRPr="00D6655B">
              <w:rPr>
                <w:rFonts w:eastAsia="Arial-ItalicMT"/>
                <w:i/>
                <w:iCs/>
                <w:szCs w:val="22"/>
                <w:lang w:eastAsia="en-GB"/>
              </w:rPr>
              <w:t>services</w:t>
            </w:r>
            <w:r w:rsidRPr="00D6655B">
              <w:rPr>
                <w:rFonts w:eastAsia="Arial-ItalicMT"/>
                <w:iCs/>
                <w:szCs w:val="22"/>
                <w:lang w:eastAsia="en-GB"/>
              </w:rPr>
              <w:t xml:space="preserve"> to the </w:t>
            </w:r>
            <w:r>
              <w:rPr>
                <w:rFonts w:eastAsia="ArialMT"/>
                <w:i/>
                <w:szCs w:val="22"/>
                <w:lang w:eastAsia="en-GB"/>
              </w:rPr>
              <w:t>Client</w:t>
            </w:r>
            <w:r w:rsidRPr="00D6655B">
              <w:rPr>
                <w:rFonts w:eastAsia="Arial-ItalicMT"/>
                <w:iCs/>
                <w:szCs w:val="22"/>
                <w:lang w:eastAsia="en-GB"/>
              </w:rPr>
              <w:t>.</w:t>
            </w:r>
          </w:p>
          <w:p w14:paraId="4C53112D" w14:textId="77777777" w:rsidR="00312742" w:rsidRPr="00D6655B" w:rsidRDefault="00312742" w:rsidP="00312742">
            <w:pPr>
              <w:pStyle w:val="TableParagraph"/>
              <w:kinsoku w:val="0"/>
              <w:overflowPunct w:val="0"/>
              <w:spacing w:before="4" w:line="270" w:lineRule="atLeast"/>
              <w:ind w:left="108" w:right="666"/>
              <w:rPr>
                <w:sz w:val="22"/>
                <w:szCs w:val="22"/>
              </w:rPr>
            </w:pPr>
          </w:p>
        </w:tc>
      </w:tr>
      <w:tr w:rsidR="00312742" w14:paraId="67BFF022" w14:textId="77777777" w:rsidTr="00312742">
        <w:trPr>
          <w:trHeight w:val="786"/>
        </w:trPr>
        <w:tc>
          <w:tcPr>
            <w:tcW w:w="2491" w:type="dxa"/>
            <w:tcBorders>
              <w:top w:val="single" w:sz="4" w:space="0" w:color="000000"/>
              <w:left w:val="single" w:sz="4" w:space="0" w:color="000000"/>
              <w:bottom w:val="single" w:sz="4" w:space="0" w:color="000000"/>
              <w:right w:val="single" w:sz="4" w:space="0" w:color="000000"/>
            </w:tcBorders>
          </w:tcPr>
          <w:p w14:paraId="494B36D3" w14:textId="77777777" w:rsidR="00312742" w:rsidRPr="00D6655B" w:rsidRDefault="00312742" w:rsidP="00312742">
            <w:pPr>
              <w:pStyle w:val="TableParagraph"/>
              <w:kinsoku w:val="0"/>
              <w:overflowPunct w:val="0"/>
              <w:spacing w:before="0" w:line="270" w:lineRule="atLeast"/>
              <w:ind w:right="910"/>
              <w:rPr>
                <w:sz w:val="22"/>
                <w:szCs w:val="22"/>
              </w:rPr>
            </w:pPr>
            <w:r w:rsidRPr="00D6655B">
              <w:rPr>
                <w:sz w:val="22"/>
                <w:szCs w:val="22"/>
              </w:rPr>
              <w:t>Duration of the processing</w:t>
            </w:r>
          </w:p>
        </w:tc>
        <w:tc>
          <w:tcPr>
            <w:tcW w:w="6527" w:type="dxa"/>
            <w:tcBorders>
              <w:top w:val="single" w:sz="4" w:space="0" w:color="000000"/>
              <w:left w:val="single" w:sz="4" w:space="0" w:color="000000"/>
              <w:bottom w:val="single" w:sz="4" w:space="0" w:color="000000"/>
              <w:right w:val="single" w:sz="4" w:space="0" w:color="000000"/>
            </w:tcBorders>
          </w:tcPr>
          <w:p w14:paraId="65831FDB" w14:textId="77777777" w:rsidR="00312742" w:rsidRPr="00D6655B" w:rsidRDefault="00312742" w:rsidP="00312742">
            <w:pPr>
              <w:rPr>
                <w:rFonts w:eastAsia="Arial-ItalicMT"/>
                <w:iCs/>
                <w:szCs w:val="22"/>
                <w:lang w:eastAsia="en-GB"/>
              </w:rPr>
            </w:pPr>
            <w:r w:rsidRPr="00D6655B">
              <w:rPr>
                <w:rFonts w:eastAsia="Arial-ItalicMT"/>
                <w:iCs/>
                <w:szCs w:val="22"/>
                <w:lang w:eastAsia="en-GB"/>
              </w:rPr>
              <w:t xml:space="preserve">Personal Data is processed for the duration of the </w:t>
            </w:r>
            <w:r>
              <w:rPr>
                <w:rFonts w:eastAsia="Arial-ItalicMT"/>
                <w:szCs w:val="22"/>
                <w:lang w:eastAsia="en-GB"/>
              </w:rPr>
              <w:t>contract</w:t>
            </w:r>
            <w:r w:rsidRPr="00D6655B">
              <w:rPr>
                <w:rFonts w:eastAsia="Arial-ItalicMT"/>
                <w:i/>
                <w:iCs/>
                <w:szCs w:val="22"/>
                <w:lang w:eastAsia="en-GB"/>
              </w:rPr>
              <w:t xml:space="preserve"> </w:t>
            </w:r>
            <w:r w:rsidRPr="00D6655B">
              <w:rPr>
                <w:rFonts w:eastAsia="Arial-ItalicMT"/>
                <w:iCs/>
                <w:szCs w:val="22"/>
                <w:lang w:eastAsia="en-GB"/>
              </w:rPr>
              <w:t xml:space="preserve">to allow </w:t>
            </w:r>
            <w:r w:rsidRPr="00D6655B">
              <w:rPr>
                <w:i/>
                <w:szCs w:val="22"/>
              </w:rPr>
              <w:t xml:space="preserve">services </w:t>
            </w:r>
            <w:r w:rsidRPr="00D6655B">
              <w:rPr>
                <w:szCs w:val="22"/>
              </w:rPr>
              <w:t>to be performed</w:t>
            </w:r>
            <w:r w:rsidRPr="00D6655B">
              <w:rPr>
                <w:rFonts w:eastAsia="Arial-ItalicMT"/>
                <w:iCs/>
                <w:szCs w:val="22"/>
                <w:lang w:eastAsia="en-GB"/>
              </w:rPr>
              <w:t>.</w:t>
            </w:r>
          </w:p>
          <w:p w14:paraId="726A0147" w14:textId="77777777" w:rsidR="00312742" w:rsidRPr="00D6655B" w:rsidRDefault="00312742" w:rsidP="00312742">
            <w:pPr>
              <w:pStyle w:val="TableParagraph"/>
              <w:kinsoku w:val="0"/>
              <w:overflowPunct w:val="0"/>
              <w:ind w:left="108"/>
              <w:rPr>
                <w:sz w:val="22"/>
                <w:szCs w:val="22"/>
              </w:rPr>
            </w:pPr>
          </w:p>
        </w:tc>
      </w:tr>
      <w:tr w:rsidR="00312742" w14:paraId="1A5BCEBE" w14:textId="77777777" w:rsidTr="00312742">
        <w:trPr>
          <w:trHeight w:val="2664"/>
        </w:trPr>
        <w:tc>
          <w:tcPr>
            <w:tcW w:w="2491" w:type="dxa"/>
            <w:tcBorders>
              <w:top w:val="single" w:sz="4" w:space="0" w:color="000000"/>
              <w:left w:val="single" w:sz="4" w:space="0" w:color="000000"/>
              <w:bottom w:val="single" w:sz="4" w:space="0" w:color="000000"/>
              <w:right w:val="single" w:sz="4" w:space="0" w:color="000000"/>
            </w:tcBorders>
          </w:tcPr>
          <w:p w14:paraId="496C458E" w14:textId="77777777" w:rsidR="00312742" w:rsidRPr="00D6655B" w:rsidRDefault="00312742" w:rsidP="00312742">
            <w:pPr>
              <w:pStyle w:val="TableParagraph"/>
              <w:kinsoku w:val="0"/>
              <w:overflowPunct w:val="0"/>
              <w:spacing w:line="259" w:lineRule="auto"/>
              <w:ind w:right="299"/>
              <w:rPr>
                <w:sz w:val="22"/>
                <w:szCs w:val="22"/>
              </w:rPr>
            </w:pPr>
            <w:r w:rsidRPr="00D6655B">
              <w:rPr>
                <w:sz w:val="22"/>
                <w:szCs w:val="22"/>
              </w:rPr>
              <w:t>Nature and purposes of the processing</w:t>
            </w:r>
          </w:p>
        </w:tc>
        <w:tc>
          <w:tcPr>
            <w:tcW w:w="6527" w:type="dxa"/>
            <w:tcBorders>
              <w:top w:val="single" w:sz="4" w:space="0" w:color="000000"/>
              <w:left w:val="single" w:sz="4" w:space="0" w:color="000000"/>
              <w:bottom w:val="single" w:sz="4" w:space="0" w:color="000000"/>
              <w:right w:val="single" w:sz="4" w:space="0" w:color="000000"/>
            </w:tcBorders>
          </w:tcPr>
          <w:p w14:paraId="59B5466E" w14:textId="77777777" w:rsidR="00312742" w:rsidRPr="00D6655B" w:rsidRDefault="00312742" w:rsidP="00312742">
            <w:pPr>
              <w:pStyle w:val="TableParagraph"/>
              <w:kinsoku w:val="0"/>
              <w:overflowPunct w:val="0"/>
              <w:spacing w:before="0" w:line="252" w:lineRule="exact"/>
              <w:rPr>
                <w:sz w:val="22"/>
                <w:szCs w:val="22"/>
              </w:rPr>
            </w:pPr>
            <w:r w:rsidRPr="00D6655B">
              <w:rPr>
                <w:sz w:val="22"/>
                <w:szCs w:val="22"/>
              </w:rPr>
              <w:t xml:space="preserve">The nature of the processing will include the storage and use of names and business contact details of staff of both the </w:t>
            </w:r>
            <w:r w:rsidRPr="00D6655B">
              <w:rPr>
                <w:i/>
                <w:sz w:val="22"/>
                <w:szCs w:val="22"/>
              </w:rPr>
              <w:t xml:space="preserve">Client </w:t>
            </w:r>
            <w:r w:rsidRPr="00D6655B">
              <w:rPr>
                <w:sz w:val="22"/>
                <w:szCs w:val="22"/>
              </w:rPr>
              <w:t xml:space="preserve">and the </w:t>
            </w:r>
            <w:r w:rsidRPr="00D6655B">
              <w:rPr>
                <w:i/>
                <w:sz w:val="22"/>
                <w:szCs w:val="22"/>
              </w:rPr>
              <w:t xml:space="preserve">Consultant </w:t>
            </w:r>
            <w:r w:rsidRPr="00D6655B">
              <w:rPr>
                <w:sz w:val="22"/>
                <w:szCs w:val="22"/>
              </w:rPr>
              <w:t xml:space="preserve">as necessary to deliver the services and to undertake contract management. The Contract itself will include the names and business contact details of staff of both the </w:t>
            </w:r>
            <w:r w:rsidRPr="00D6655B">
              <w:rPr>
                <w:i/>
                <w:sz w:val="22"/>
                <w:szCs w:val="22"/>
              </w:rPr>
              <w:t xml:space="preserve">Client </w:t>
            </w:r>
            <w:r w:rsidRPr="00D6655B">
              <w:rPr>
                <w:sz w:val="22"/>
                <w:szCs w:val="22"/>
              </w:rPr>
              <w:t xml:space="preserve">and the </w:t>
            </w:r>
            <w:r w:rsidRPr="00D6655B">
              <w:rPr>
                <w:i/>
                <w:sz w:val="22"/>
                <w:szCs w:val="22"/>
              </w:rPr>
              <w:t xml:space="preserve">Consultant </w:t>
            </w:r>
            <w:r w:rsidRPr="00D6655B">
              <w:rPr>
                <w:sz w:val="22"/>
                <w:szCs w:val="22"/>
              </w:rPr>
              <w:t xml:space="preserve">involved in delivery or management of the Contract. </w:t>
            </w:r>
          </w:p>
        </w:tc>
      </w:tr>
      <w:tr w:rsidR="00312742" w14:paraId="6A6CF435" w14:textId="77777777" w:rsidTr="00312742">
        <w:trPr>
          <w:trHeight w:val="2664"/>
        </w:trPr>
        <w:tc>
          <w:tcPr>
            <w:tcW w:w="2491" w:type="dxa"/>
            <w:tcBorders>
              <w:top w:val="single" w:sz="4" w:space="0" w:color="000000"/>
              <w:left w:val="single" w:sz="4" w:space="0" w:color="000000"/>
              <w:bottom w:val="single" w:sz="4" w:space="0" w:color="000000"/>
              <w:right w:val="single" w:sz="4" w:space="0" w:color="000000"/>
            </w:tcBorders>
          </w:tcPr>
          <w:p w14:paraId="4F170E43" w14:textId="77777777" w:rsidR="00312742" w:rsidRPr="00D6655B" w:rsidRDefault="00312742" w:rsidP="00312742">
            <w:pPr>
              <w:pStyle w:val="TableParagraph"/>
              <w:kinsoku w:val="0"/>
              <w:overflowPunct w:val="0"/>
              <w:spacing w:before="9"/>
              <w:rPr>
                <w:sz w:val="22"/>
                <w:szCs w:val="22"/>
              </w:rPr>
            </w:pPr>
            <w:r w:rsidRPr="00D6655B">
              <w:rPr>
                <w:sz w:val="22"/>
                <w:szCs w:val="22"/>
              </w:rPr>
              <w:t>Type of Personal Data being Processed</w:t>
            </w:r>
          </w:p>
        </w:tc>
        <w:tc>
          <w:tcPr>
            <w:tcW w:w="6527" w:type="dxa"/>
            <w:tcBorders>
              <w:top w:val="single" w:sz="4" w:space="0" w:color="000000"/>
              <w:left w:val="single" w:sz="4" w:space="0" w:color="000000"/>
              <w:bottom w:val="single" w:sz="4" w:space="0" w:color="000000"/>
              <w:right w:val="single" w:sz="4" w:space="0" w:color="000000"/>
            </w:tcBorders>
          </w:tcPr>
          <w:p w14:paraId="428B05DE" w14:textId="77777777" w:rsidR="00312742" w:rsidRPr="00D6655B" w:rsidRDefault="00312742" w:rsidP="00312742">
            <w:pPr>
              <w:pStyle w:val="TableParagraph"/>
              <w:kinsoku w:val="0"/>
              <w:overflowPunct w:val="0"/>
              <w:spacing w:before="0" w:line="252" w:lineRule="exact"/>
              <w:rPr>
                <w:sz w:val="22"/>
                <w:szCs w:val="22"/>
              </w:rPr>
            </w:pPr>
            <w:r w:rsidRPr="00D6655B">
              <w:rPr>
                <w:rFonts w:eastAsia="Arial-ItalicMT"/>
                <w:iCs/>
                <w:sz w:val="22"/>
                <w:szCs w:val="22"/>
              </w:rPr>
              <w:t xml:space="preserve">Names, business telephone details and email addresses, office location and position of staff of both the </w:t>
            </w:r>
            <w:r w:rsidRPr="00D6655B">
              <w:rPr>
                <w:i/>
                <w:sz w:val="22"/>
                <w:szCs w:val="22"/>
              </w:rPr>
              <w:t xml:space="preserve">Client </w:t>
            </w:r>
            <w:r w:rsidRPr="00D6655B">
              <w:rPr>
                <w:sz w:val="22"/>
                <w:szCs w:val="22"/>
              </w:rPr>
              <w:t xml:space="preserve">and the </w:t>
            </w:r>
            <w:r w:rsidRPr="00D6655B">
              <w:rPr>
                <w:i/>
                <w:sz w:val="22"/>
                <w:szCs w:val="22"/>
              </w:rPr>
              <w:t>Consultant.</w:t>
            </w:r>
          </w:p>
        </w:tc>
      </w:tr>
      <w:tr w:rsidR="00312742" w14:paraId="15364DD2" w14:textId="77777777" w:rsidTr="00312742">
        <w:trPr>
          <w:trHeight w:val="2664"/>
        </w:trPr>
        <w:tc>
          <w:tcPr>
            <w:tcW w:w="2491" w:type="dxa"/>
            <w:tcBorders>
              <w:top w:val="single" w:sz="4" w:space="0" w:color="000000"/>
              <w:left w:val="single" w:sz="4" w:space="0" w:color="000000"/>
              <w:bottom w:val="single" w:sz="4" w:space="0" w:color="000000"/>
              <w:right w:val="single" w:sz="4" w:space="0" w:color="000000"/>
            </w:tcBorders>
          </w:tcPr>
          <w:p w14:paraId="70E177EF" w14:textId="77777777" w:rsidR="00312742" w:rsidRPr="00D6655B" w:rsidRDefault="00312742" w:rsidP="00312742">
            <w:pPr>
              <w:pStyle w:val="TableParagraph"/>
              <w:kinsoku w:val="0"/>
              <w:overflowPunct w:val="0"/>
              <w:spacing w:before="9"/>
              <w:rPr>
                <w:sz w:val="22"/>
                <w:szCs w:val="22"/>
              </w:rPr>
            </w:pPr>
            <w:r w:rsidRPr="00D6655B">
              <w:rPr>
                <w:sz w:val="22"/>
                <w:szCs w:val="22"/>
              </w:rPr>
              <w:t>Categories of Data Subject</w:t>
            </w:r>
          </w:p>
        </w:tc>
        <w:tc>
          <w:tcPr>
            <w:tcW w:w="6527" w:type="dxa"/>
            <w:tcBorders>
              <w:top w:val="single" w:sz="4" w:space="0" w:color="000000"/>
              <w:left w:val="single" w:sz="4" w:space="0" w:color="000000"/>
              <w:bottom w:val="single" w:sz="4" w:space="0" w:color="000000"/>
              <w:right w:val="single" w:sz="4" w:space="0" w:color="000000"/>
            </w:tcBorders>
          </w:tcPr>
          <w:p w14:paraId="14C2EE22" w14:textId="77777777" w:rsidR="00312742" w:rsidRPr="00D6655B" w:rsidRDefault="00312742" w:rsidP="00312742">
            <w:pPr>
              <w:suppressAutoHyphens/>
              <w:rPr>
                <w:rFonts w:eastAsia="Arial-ItalicMT"/>
                <w:iCs/>
                <w:szCs w:val="22"/>
                <w:lang w:eastAsia="en-GB"/>
              </w:rPr>
            </w:pPr>
            <w:r w:rsidRPr="00D6655B">
              <w:rPr>
                <w:szCs w:val="22"/>
              </w:rPr>
              <w:t xml:space="preserve">Staff of both the </w:t>
            </w:r>
            <w:r w:rsidRPr="00D6655B">
              <w:rPr>
                <w:i/>
                <w:szCs w:val="22"/>
              </w:rPr>
              <w:t xml:space="preserve">Client </w:t>
            </w:r>
            <w:r w:rsidRPr="00D6655B">
              <w:rPr>
                <w:szCs w:val="22"/>
              </w:rPr>
              <w:t xml:space="preserve">and the </w:t>
            </w:r>
            <w:r w:rsidRPr="00D6655B">
              <w:rPr>
                <w:i/>
                <w:szCs w:val="22"/>
              </w:rPr>
              <w:t xml:space="preserve">Consultant, </w:t>
            </w:r>
            <w:r w:rsidRPr="00D6655B">
              <w:rPr>
                <w:szCs w:val="22"/>
              </w:rPr>
              <w:t xml:space="preserve">including where those staff are named within the Contract itself or involved in contract management. </w:t>
            </w:r>
          </w:p>
        </w:tc>
      </w:tr>
      <w:tr w:rsidR="00312742" w14:paraId="6518452E" w14:textId="77777777" w:rsidTr="00312742">
        <w:trPr>
          <w:trHeight w:val="2664"/>
        </w:trPr>
        <w:tc>
          <w:tcPr>
            <w:tcW w:w="2491" w:type="dxa"/>
            <w:tcBorders>
              <w:top w:val="single" w:sz="4" w:space="0" w:color="000000"/>
              <w:left w:val="single" w:sz="4" w:space="0" w:color="000000"/>
              <w:bottom w:val="single" w:sz="4" w:space="0" w:color="000000"/>
              <w:right w:val="single" w:sz="4" w:space="0" w:color="000000"/>
            </w:tcBorders>
          </w:tcPr>
          <w:p w14:paraId="5F541EFE" w14:textId="77777777" w:rsidR="00312742" w:rsidRPr="00D6655B" w:rsidRDefault="00312742" w:rsidP="00312742">
            <w:pPr>
              <w:pStyle w:val="TableParagraph"/>
              <w:kinsoku w:val="0"/>
              <w:overflowPunct w:val="0"/>
              <w:spacing w:before="9"/>
              <w:rPr>
                <w:sz w:val="22"/>
                <w:szCs w:val="22"/>
              </w:rPr>
            </w:pPr>
            <w:r w:rsidRPr="00D6655B">
              <w:rPr>
                <w:sz w:val="22"/>
                <w:szCs w:val="22"/>
              </w:rPr>
              <w:t>Plan for return and destruction of the data once the processing is complete UNLESS requirement under union or member state law to preserve that type of data</w:t>
            </w:r>
          </w:p>
        </w:tc>
        <w:tc>
          <w:tcPr>
            <w:tcW w:w="6527" w:type="dxa"/>
            <w:tcBorders>
              <w:top w:val="single" w:sz="4" w:space="0" w:color="000000"/>
              <w:left w:val="single" w:sz="4" w:space="0" w:color="000000"/>
              <w:bottom w:val="single" w:sz="4" w:space="0" w:color="000000"/>
              <w:right w:val="single" w:sz="4" w:space="0" w:color="000000"/>
            </w:tcBorders>
          </w:tcPr>
          <w:p w14:paraId="3935EED5" w14:textId="77777777" w:rsidR="00312742" w:rsidRPr="00D6655B" w:rsidRDefault="00312742" w:rsidP="00312742">
            <w:pPr>
              <w:suppressAutoHyphens/>
              <w:rPr>
                <w:szCs w:val="22"/>
              </w:rPr>
            </w:pPr>
            <w:r w:rsidRPr="00D6655B">
              <w:rPr>
                <w:szCs w:val="22"/>
              </w:rPr>
              <w:t xml:space="preserve">Following the </w:t>
            </w:r>
            <w:r w:rsidRPr="00D6655B">
              <w:rPr>
                <w:i/>
                <w:szCs w:val="22"/>
              </w:rPr>
              <w:t>completion date</w:t>
            </w:r>
            <w:r w:rsidRPr="00D6655B">
              <w:rPr>
                <w:szCs w:val="22"/>
              </w:rPr>
              <w:t xml:space="preserve">, the </w:t>
            </w:r>
            <w:r w:rsidRPr="00D6655B">
              <w:rPr>
                <w:i/>
                <w:szCs w:val="22"/>
              </w:rPr>
              <w:t>Consultant</w:t>
            </w:r>
            <w:r w:rsidRPr="00D6655B">
              <w:rPr>
                <w:szCs w:val="22"/>
              </w:rPr>
              <w:t xml:space="preserve"> will delete the Personal Data from any computers, storage devices and storage media that are to be retained by the Consultant after the expiry of the Contract. The </w:t>
            </w:r>
            <w:r w:rsidRPr="00D6655B">
              <w:rPr>
                <w:i/>
                <w:szCs w:val="22"/>
              </w:rPr>
              <w:t xml:space="preserve">Consultant </w:t>
            </w:r>
            <w:r w:rsidRPr="00D6655B">
              <w:rPr>
                <w:szCs w:val="22"/>
              </w:rPr>
              <w:t xml:space="preserve">will certify to the </w:t>
            </w:r>
            <w:r>
              <w:rPr>
                <w:i/>
                <w:szCs w:val="22"/>
              </w:rPr>
              <w:t xml:space="preserve">Client </w:t>
            </w:r>
            <w:r w:rsidRPr="00D6655B">
              <w:rPr>
                <w:szCs w:val="22"/>
              </w:rPr>
              <w:t>that it has completed such deletion.</w:t>
            </w:r>
          </w:p>
        </w:tc>
      </w:tr>
    </w:tbl>
    <w:p w14:paraId="3597830C" w14:textId="77777777" w:rsidR="009D5BAB" w:rsidRDefault="009D5BAB" w:rsidP="00312742">
      <w:pPr>
        <w:pStyle w:val="Heading2"/>
      </w:pPr>
    </w:p>
    <w:p w14:paraId="06B07C53" w14:textId="77777777" w:rsidR="009D5BAB" w:rsidRDefault="009D5BAB" w:rsidP="009D5BAB">
      <w:pPr>
        <w:pStyle w:val="Heading2"/>
      </w:pPr>
    </w:p>
    <w:p w14:paraId="3C4E7F6A" w14:textId="77777777" w:rsidR="009D5BAB" w:rsidRDefault="009D5BAB" w:rsidP="009D5BAB">
      <w:pPr>
        <w:pStyle w:val="Heading2"/>
      </w:pPr>
    </w:p>
    <w:p w14:paraId="7755560C" w14:textId="77777777" w:rsidR="00A40B3F" w:rsidRDefault="00A40B3F" w:rsidP="00A40B3F">
      <w:pPr>
        <w:rPr>
          <w:sz w:val="23"/>
          <w:szCs w:val="23"/>
        </w:rPr>
        <w:sectPr w:rsidR="00A40B3F" w:rsidSect="00C84186">
          <w:headerReference w:type="default" r:id="rId22"/>
          <w:footerReference w:type="default" r:id="rId23"/>
          <w:pgSz w:w="11910" w:h="16840"/>
          <w:pgMar w:top="1440" w:right="1440" w:bottom="1440" w:left="1440" w:header="838" w:footer="1000" w:gutter="0"/>
          <w:cols w:space="720"/>
          <w:noEndnote/>
          <w:docGrid w:linePitch="299"/>
        </w:sectPr>
      </w:pPr>
    </w:p>
    <w:p w14:paraId="1B4FB575" w14:textId="1EF7B023" w:rsidR="000A2906" w:rsidRPr="003E3DFA" w:rsidRDefault="000A2906" w:rsidP="000648DB">
      <w:pPr>
        <w:widowControl w:val="0"/>
        <w:tabs>
          <w:tab w:val="left" w:pos="706"/>
        </w:tabs>
        <w:kinsoku w:val="0"/>
        <w:overflowPunct w:val="0"/>
        <w:autoSpaceDE w:val="0"/>
        <w:autoSpaceDN w:val="0"/>
        <w:adjustRightInd w:val="0"/>
        <w:spacing w:before="1" w:line="259" w:lineRule="auto"/>
        <w:ind w:right="222"/>
        <w:rPr>
          <w:lang w:val="en-GB"/>
        </w:rPr>
      </w:pPr>
    </w:p>
    <w:sectPr w:rsidR="000A2906" w:rsidRPr="003E3DFA" w:rsidSect="005A57D4">
      <w:headerReference w:type="even" r:id="rId24"/>
      <w:headerReference w:type="default" r:id="rId25"/>
      <w:footerReference w:type="even" r:id="rId26"/>
      <w:footerReference w:type="default" r:id="rId27"/>
      <w:headerReference w:type="first" r:id="rId28"/>
      <w:footerReference w:type="first" r:id="rId29"/>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DF58" w14:textId="77777777" w:rsidR="003B5DD4" w:rsidRDefault="003B5DD4">
      <w:r>
        <w:separator/>
      </w:r>
    </w:p>
  </w:endnote>
  <w:endnote w:type="continuationSeparator" w:id="0">
    <w:p w14:paraId="4C0F9269" w14:textId="77777777" w:rsidR="003B5DD4" w:rsidRDefault="003B5DD4">
      <w:r>
        <w:continuationSeparator/>
      </w:r>
    </w:p>
  </w:endnote>
  <w:endnote w:type="continuationNotice" w:id="1">
    <w:p w14:paraId="56CD82B1" w14:textId="77777777" w:rsidR="003B5DD4" w:rsidRDefault="003B5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7506F1B1" w14:textId="77777777" w:rsidR="00B65276" w:rsidRDefault="00B6527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67318C0" w14:textId="77777777" w:rsidR="00B65276" w:rsidRDefault="00B65276">
    <w:pPr>
      <w:pStyle w:val="Footer"/>
    </w:pPr>
  </w:p>
  <w:p w14:paraId="5E8C62E2" w14:textId="77777777" w:rsidR="00B65276" w:rsidRDefault="00B65276"/>
  <w:p w14:paraId="3B3E2163" w14:textId="77777777" w:rsidR="00B65276" w:rsidRDefault="00B65276"/>
  <w:p w14:paraId="72F50D50" w14:textId="77777777" w:rsidR="00B65276" w:rsidRDefault="00B65276"/>
  <w:p w14:paraId="362609D2" w14:textId="77777777" w:rsidR="00B65276" w:rsidRDefault="00B65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6DA0" w14:textId="77777777" w:rsidR="00B65276" w:rsidRDefault="00B6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3DD6" w14:textId="77777777" w:rsidR="00B65276" w:rsidRDefault="00B65276">
    <w:pPr>
      <w:pStyle w:val="Footer"/>
    </w:pPr>
  </w:p>
  <w:p w14:paraId="27620081" w14:textId="77777777" w:rsidR="00B65276" w:rsidRDefault="00B65276"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1E414758" wp14:editId="495AB1BE">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799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sz w:val="20"/>
      </w:rPr>
      <w:tab/>
    </w:r>
  </w:p>
  <w:p w14:paraId="75BA0C75" w14:textId="77777777" w:rsidR="00B65276" w:rsidRDefault="00B65276">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ADC8" w14:textId="77777777" w:rsidR="00B65276" w:rsidRDefault="00B6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9A5F" w14:textId="77777777" w:rsidR="003B5DD4" w:rsidRDefault="003B5DD4">
      <w:r>
        <w:separator/>
      </w:r>
    </w:p>
  </w:footnote>
  <w:footnote w:type="continuationSeparator" w:id="0">
    <w:p w14:paraId="329B29F4" w14:textId="77777777" w:rsidR="003B5DD4" w:rsidRDefault="003B5DD4">
      <w:r>
        <w:continuationSeparator/>
      </w:r>
    </w:p>
  </w:footnote>
  <w:footnote w:type="continuationNotice" w:id="1">
    <w:p w14:paraId="3009C8D3" w14:textId="77777777" w:rsidR="003B5DD4" w:rsidRDefault="003B5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942E" w14:textId="4951F8C2" w:rsidR="00B65276" w:rsidRDefault="00B65276">
    <w:pPr>
      <w:pStyle w:val="Header"/>
    </w:pPr>
  </w:p>
  <w:p w14:paraId="5A058182" w14:textId="77777777" w:rsidR="00B65276" w:rsidRDefault="00B65276"/>
  <w:p w14:paraId="68596323" w14:textId="77777777" w:rsidR="00B65276" w:rsidRDefault="00B65276"/>
  <w:p w14:paraId="3B566E03" w14:textId="77777777" w:rsidR="00B65276" w:rsidRDefault="00B65276"/>
  <w:p w14:paraId="14F10C58" w14:textId="77777777" w:rsidR="00B65276" w:rsidRDefault="00B65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E61" w14:textId="77777777" w:rsidR="00B65276" w:rsidRDefault="00B652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560B" w14:textId="77777777" w:rsidR="00B65276" w:rsidRDefault="00B65276">
    <w:pPr>
      <w:tabs>
        <w:tab w:val="left" w:pos="0"/>
        <w:tab w:val="right" w:pos="9900"/>
      </w:tabs>
      <w:ind w:right="284"/>
      <w:rPr>
        <w:rFonts w:cs="Arial"/>
      </w:rPr>
    </w:pPr>
    <w:r>
      <w:rPr>
        <w:rFonts w:cs="Arial"/>
      </w:rPr>
      <w:tab/>
    </w:r>
    <w:r>
      <w:rPr>
        <w:rFonts w:cs="Arial"/>
      </w:rPr>
      <w:tab/>
    </w:r>
  </w:p>
  <w:p w14:paraId="4D7CE266" w14:textId="77777777" w:rsidR="00B65276" w:rsidRDefault="00B65276">
    <w:pPr>
      <w:ind w:right="284"/>
    </w:pPr>
    <w:r>
      <w:rPr>
        <w:noProof/>
        <w:lang w:val="en-GB" w:eastAsia="en-GB"/>
      </w:rPr>
      <mc:AlternateContent>
        <mc:Choice Requires="wps">
          <w:drawing>
            <wp:anchor distT="0" distB="0" distL="114300" distR="114300" simplePos="0" relativeHeight="251656704" behindDoc="0" locked="0" layoutInCell="1" allowOverlap="1" wp14:anchorId="5DC2CD27" wp14:editId="15454A54">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99F7"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4B064D61" w14:textId="77777777" w:rsidR="00B65276" w:rsidRDefault="00B65276">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143F" w14:textId="77777777" w:rsidR="00B65276" w:rsidRDefault="00B65276">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00404"/>
    <w:multiLevelType w:val="multilevel"/>
    <w:tmpl w:val="00000887"/>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8" w15:restartNumberingAfterBreak="0">
    <w:nsid w:val="00000405"/>
    <w:multiLevelType w:val="multilevel"/>
    <w:tmpl w:val="00000888"/>
    <w:lvl w:ilvl="0">
      <w:start w:val="11"/>
      <w:numFmt w:val="decimal"/>
      <w:lvlText w:val="%1"/>
      <w:lvlJc w:val="left"/>
      <w:pPr>
        <w:ind w:left="710" w:hanging="490"/>
      </w:pPr>
    </w:lvl>
    <w:lvl w:ilvl="1">
      <w:start w:val="3"/>
      <w:numFmt w:val="decimal"/>
      <w:lvlText w:val="%1.%2"/>
      <w:lvlJc w:val="left"/>
      <w:pPr>
        <w:ind w:left="71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9" w15:restartNumberingAfterBreak="0">
    <w:nsid w:val="00000406"/>
    <w:multiLevelType w:val="multilevel"/>
    <w:tmpl w:val="00000889"/>
    <w:lvl w:ilvl="0">
      <w:start w:val="11"/>
      <w:numFmt w:val="decimal"/>
      <w:lvlText w:val="%1"/>
      <w:lvlJc w:val="left"/>
      <w:pPr>
        <w:ind w:left="710" w:hanging="490"/>
      </w:pPr>
    </w:lvl>
    <w:lvl w:ilvl="1">
      <w:start w:val="3"/>
      <w:numFmt w:val="decimal"/>
      <w:lvlText w:val="%1.%2"/>
      <w:lvlJc w:val="left"/>
      <w:pPr>
        <w:ind w:left="71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0" w15:restartNumberingAfterBreak="0">
    <w:nsid w:val="00000407"/>
    <w:multiLevelType w:val="multilevel"/>
    <w:tmpl w:val="0000088A"/>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1" w15:restartNumberingAfterBreak="0">
    <w:nsid w:val="00000408"/>
    <w:multiLevelType w:val="multilevel"/>
    <w:tmpl w:val="0000088B"/>
    <w:lvl w:ilvl="0">
      <w:numFmt w:val="bullet"/>
      <w:lvlText w:val=""/>
      <w:lvlJc w:val="left"/>
      <w:pPr>
        <w:ind w:left="621" w:hanging="360"/>
      </w:pPr>
      <w:rPr>
        <w:rFonts w:ascii="Symbol" w:hAnsi="Symbol" w:cs="Symbol"/>
        <w:b w:val="0"/>
        <w:bCs w:val="0"/>
        <w:w w:val="100"/>
        <w:sz w:val="22"/>
        <w:szCs w:val="22"/>
      </w:rPr>
    </w:lvl>
    <w:lvl w:ilvl="1">
      <w:numFmt w:val="bullet"/>
      <w:lvlText w:val=""/>
      <w:lvlJc w:val="left"/>
      <w:pPr>
        <w:ind w:left="1046" w:hanging="360"/>
      </w:pPr>
      <w:rPr>
        <w:rFonts w:ascii="Symbol" w:hAnsi="Symbol" w:cs="Symbol"/>
        <w:b w:val="0"/>
        <w:bCs w:val="0"/>
        <w:w w:val="100"/>
        <w:sz w:val="22"/>
        <w:szCs w:val="22"/>
      </w:rPr>
    </w:lvl>
    <w:lvl w:ilvl="2">
      <w:numFmt w:val="bullet"/>
      <w:lvlText w:val="•"/>
      <w:lvlJc w:val="left"/>
      <w:pPr>
        <w:ind w:left="1976" w:hanging="360"/>
      </w:pPr>
    </w:lvl>
    <w:lvl w:ilvl="3">
      <w:numFmt w:val="bullet"/>
      <w:lvlText w:val="•"/>
      <w:lvlJc w:val="left"/>
      <w:pPr>
        <w:ind w:left="2912" w:hanging="360"/>
      </w:pPr>
    </w:lvl>
    <w:lvl w:ilvl="4">
      <w:numFmt w:val="bullet"/>
      <w:lvlText w:val="•"/>
      <w:lvlJc w:val="left"/>
      <w:pPr>
        <w:ind w:left="3848" w:hanging="360"/>
      </w:pPr>
    </w:lvl>
    <w:lvl w:ilvl="5">
      <w:numFmt w:val="bullet"/>
      <w:lvlText w:val="•"/>
      <w:lvlJc w:val="left"/>
      <w:pPr>
        <w:ind w:left="4785" w:hanging="360"/>
      </w:pPr>
    </w:lvl>
    <w:lvl w:ilvl="6">
      <w:numFmt w:val="bullet"/>
      <w:lvlText w:val="•"/>
      <w:lvlJc w:val="left"/>
      <w:pPr>
        <w:ind w:left="5721" w:hanging="360"/>
      </w:pPr>
    </w:lvl>
    <w:lvl w:ilvl="7">
      <w:numFmt w:val="bullet"/>
      <w:lvlText w:val="•"/>
      <w:lvlJc w:val="left"/>
      <w:pPr>
        <w:ind w:left="6657" w:hanging="360"/>
      </w:pPr>
    </w:lvl>
    <w:lvl w:ilvl="8">
      <w:numFmt w:val="bullet"/>
      <w:lvlText w:val="•"/>
      <w:lvlJc w:val="left"/>
      <w:pPr>
        <w:ind w:left="7593" w:hanging="360"/>
      </w:pPr>
    </w:lvl>
  </w:abstractNum>
  <w:abstractNum w:abstractNumId="12" w15:restartNumberingAfterBreak="0">
    <w:nsid w:val="00000409"/>
    <w:multiLevelType w:val="multilevel"/>
    <w:tmpl w:val="0000088C"/>
    <w:lvl w:ilvl="0">
      <w:start w:val="18"/>
      <w:numFmt w:val="decimal"/>
      <w:lvlText w:val="%1"/>
      <w:lvlJc w:val="left"/>
      <w:pPr>
        <w:ind w:left="112" w:hanging="672"/>
      </w:pPr>
    </w:lvl>
    <w:lvl w:ilvl="1">
      <w:start w:val="4"/>
      <w:numFmt w:val="decimal"/>
      <w:lvlText w:val="%1.%2"/>
      <w:lvlJc w:val="left"/>
      <w:pPr>
        <w:ind w:left="112" w:hanging="672"/>
      </w:pPr>
    </w:lvl>
    <w:lvl w:ilvl="2">
      <w:start w:val="1"/>
      <w:numFmt w:val="decimal"/>
      <w:lvlText w:val="%1.%2.%3"/>
      <w:lvlJc w:val="left"/>
      <w:pPr>
        <w:ind w:left="112" w:hanging="672"/>
      </w:pPr>
      <w:rPr>
        <w:rFonts w:ascii="Arial" w:hAnsi="Arial" w:cs="Arial"/>
        <w:b w:val="0"/>
        <w:bCs w:val="0"/>
        <w:spacing w:val="-1"/>
        <w:w w:val="100"/>
        <w:sz w:val="22"/>
        <w:szCs w:val="22"/>
      </w:rPr>
    </w:lvl>
    <w:lvl w:ilvl="3">
      <w:numFmt w:val="bullet"/>
      <w:lvlText w:val=""/>
      <w:lvlJc w:val="left"/>
      <w:pPr>
        <w:ind w:left="832" w:hanging="360"/>
      </w:pPr>
      <w:rPr>
        <w:rFonts w:ascii="Symbol" w:hAnsi="Symbol" w:cs="Symbol"/>
        <w:b w:val="0"/>
        <w:bCs w:val="0"/>
        <w:w w:val="100"/>
        <w:sz w:val="22"/>
        <w:szCs w:val="22"/>
      </w:rPr>
    </w:lvl>
    <w:lvl w:ilvl="4">
      <w:numFmt w:val="bullet"/>
      <w:lvlText w:val="•"/>
      <w:lvlJc w:val="left"/>
      <w:pPr>
        <w:ind w:left="2072" w:hanging="360"/>
      </w:pPr>
    </w:lvl>
    <w:lvl w:ilvl="5">
      <w:numFmt w:val="bullet"/>
      <w:lvlText w:val="•"/>
      <w:lvlJc w:val="left"/>
      <w:pPr>
        <w:ind w:left="3304" w:hanging="360"/>
      </w:pPr>
    </w:lvl>
    <w:lvl w:ilvl="6">
      <w:numFmt w:val="bullet"/>
      <w:lvlText w:val="•"/>
      <w:lvlJc w:val="left"/>
      <w:pPr>
        <w:ind w:left="4537" w:hanging="360"/>
      </w:pPr>
    </w:lvl>
    <w:lvl w:ilvl="7">
      <w:numFmt w:val="bullet"/>
      <w:lvlText w:val="•"/>
      <w:lvlJc w:val="left"/>
      <w:pPr>
        <w:ind w:left="5769" w:hanging="360"/>
      </w:pPr>
    </w:lvl>
    <w:lvl w:ilvl="8">
      <w:numFmt w:val="bullet"/>
      <w:lvlText w:val="•"/>
      <w:lvlJc w:val="left"/>
      <w:pPr>
        <w:ind w:left="7001" w:hanging="360"/>
      </w:pPr>
    </w:lvl>
  </w:abstractNum>
  <w:abstractNum w:abstractNumId="13" w15:restartNumberingAfterBreak="0">
    <w:nsid w:val="0000040A"/>
    <w:multiLevelType w:val="multilevel"/>
    <w:tmpl w:val="0000088D"/>
    <w:lvl w:ilvl="0">
      <w:numFmt w:val="bullet"/>
      <w:lvlText w:val=""/>
      <w:lvlJc w:val="left"/>
      <w:pPr>
        <w:ind w:left="580" w:hanging="360"/>
      </w:pPr>
      <w:rPr>
        <w:rFonts w:ascii="Symbol" w:hAnsi="Symbol" w:cs="Symbol"/>
        <w:b w:val="0"/>
        <w:bCs w:val="0"/>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14" w15:restartNumberingAfterBreak="0">
    <w:nsid w:val="0000040D"/>
    <w:multiLevelType w:val="multilevel"/>
    <w:tmpl w:val="00000890"/>
    <w:lvl w:ilvl="0">
      <w:numFmt w:val="bullet"/>
      <w:lvlText w:val=""/>
      <w:lvlJc w:val="left"/>
      <w:pPr>
        <w:ind w:left="940" w:hanging="720"/>
      </w:pPr>
      <w:rPr>
        <w:rFonts w:ascii="Symbol" w:hAnsi="Symbol" w:cs="Symbol"/>
        <w:b w:val="0"/>
        <w:bCs w:val="0"/>
        <w:w w:val="100"/>
        <w:sz w:val="22"/>
        <w:szCs w:val="22"/>
      </w:rPr>
    </w:lvl>
    <w:lvl w:ilvl="1">
      <w:numFmt w:val="bullet"/>
      <w:lvlText w:val=""/>
      <w:lvlJc w:val="left"/>
      <w:pPr>
        <w:ind w:left="1660" w:hanging="720"/>
      </w:pPr>
      <w:rPr>
        <w:rFonts w:ascii="Symbol" w:hAnsi="Symbol" w:cs="Symbol"/>
        <w:b w:val="0"/>
        <w:bCs w:val="0"/>
        <w:w w:val="100"/>
        <w:sz w:val="22"/>
        <w:szCs w:val="22"/>
      </w:rPr>
    </w:lvl>
    <w:lvl w:ilvl="2">
      <w:numFmt w:val="bullet"/>
      <w:lvlText w:val="•"/>
      <w:lvlJc w:val="left"/>
      <w:pPr>
        <w:ind w:left="2527" w:hanging="720"/>
      </w:pPr>
    </w:lvl>
    <w:lvl w:ilvl="3">
      <w:numFmt w:val="bullet"/>
      <w:lvlText w:val="•"/>
      <w:lvlJc w:val="left"/>
      <w:pPr>
        <w:ind w:left="3394" w:hanging="720"/>
      </w:pPr>
    </w:lvl>
    <w:lvl w:ilvl="4">
      <w:numFmt w:val="bullet"/>
      <w:lvlText w:val="•"/>
      <w:lvlJc w:val="left"/>
      <w:pPr>
        <w:ind w:left="4262" w:hanging="720"/>
      </w:pPr>
    </w:lvl>
    <w:lvl w:ilvl="5">
      <w:numFmt w:val="bullet"/>
      <w:lvlText w:val="•"/>
      <w:lvlJc w:val="left"/>
      <w:pPr>
        <w:ind w:left="5129" w:hanging="720"/>
      </w:pPr>
    </w:lvl>
    <w:lvl w:ilvl="6">
      <w:numFmt w:val="bullet"/>
      <w:lvlText w:val="•"/>
      <w:lvlJc w:val="left"/>
      <w:pPr>
        <w:ind w:left="5996" w:hanging="720"/>
      </w:pPr>
    </w:lvl>
    <w:lvl w:ilvl="7">
      <w:numFmt w:val="bullet"/>
      <w:lvlText w:val="•"/>
      <w:lvlJc w:val="left"/>
      <w:pPr>
        <w:ind w:left="6864" w:hanging="720"/>
      </w:pPr>
    </w:lvl>
    <w:lvl w:ilvl="8">
      <w:numFmt w:val="bullet"/>
      <w:lvlText w:val="•"/>
      <w:lvlJc w:val="left"/>
      <w:pPr>
        <w:ind w:left="7731" w:hanging="720"/>
      </w:pPr>
    </w:lvl>
  </w:abstractNum>
  <w:abstractNum w:abstractNumId="15" w15:restartNumberingAfterBreak="0">
    <w:nsid w:val="0000040F"/>
    <w:multiLevelType w:val="multilevel"/>
    <w:tmpl w:val="00000892"/>
    <w:lvl w:ilvl="0">
      <w:start w:val="22"/>
      <w:numFmt w:val="decimal"/>
      <w:lvlText w:val="%1"/>
      <w:lvlJc w:val="left"/>
      <w:pPr>
        <w:ind w:left="220" w:hanging="490"/>
      </w:pPr>
    </w:lvl>
    <w:lvl w:ilvl="1">
      <w:start w:val="1"/>
      <w:numFmt w:val="decimal"/>
      <w:lvlText w:val="%1.%2"/>
      <w:lvlJc w:val="left"/>
      <w:pPr>
        <w:ind w:left="220" w:hanging="490"/>
      </w:pPr>
      <w:rPr>
        <w:rFonts w:ascii="Arial" w:hAnsi="Arial" w:cs="Arial"/>
        <w:b w:val="0"/>
        <w:bCs w:val="0"/>
        <w:spacing w:val="-1"/>
        <w:w w:val="100"/>
        <w:sz w:val="22"/>
        <w:szCs w:val="22"/>
      </w:rPr>
    </w:lvl>
    <w:lvl w:ilvl="2">
      <w:start w:val="1"/>
      <w:numFmt w:val="lowerLetter"/>
      <w:lvlText w:val="(%3)"/>
      <w:lvlJc w:val="left"/>
      <w:pPr>
        <w:ind w:left="1660" w:hanging="720"/>
      </w:pPr>
      <w:rPr>
        <w:rFonts w:ascii="Arial" w:hAnsi="Arial" w:cs="Arial"/>
        <w:b w:val="0"/>
        <w:bCs w:val="0"/>
        <w:w w:val="100"/>
        <w:sz w:val="22"/>
        <w:szCs w:val="22"/>
      </w:rPr>
    </w:lvl>
    <w:lvl w:ilvl="3">
      <w:numFmt w:val="bullet"/>
      <w:lvlText w:val="•"/>
      <w:lvlJc w:val="left"/>
      <w:pPr>
        <w:ind w:left="3394" w:hanging="720"/>
      </w:pPr>
    </w:lvl>
    <w:lvl w:ilvl="4">
      <w:numFmt w:val="bullet"/>
      <w:lvlText w:val="•"/>
      <w:lvlJc w:val="left"/>
      <w:pPr>
        <w:ind w:left="4262" w:hanging="720"/>
      </w:pPr>
    </w:lvl>
    <w:lvl w:ilvl="5">
      <w:numFmt w:val="bullet"/>
      <w:lvlText w:val="•"/>
      <w:lvlJc w:val="left"/>
      <w:pPr>
        <w:ind w:left="5129" w:hanging="720"/>
      </w:pPr>
    </w:lvl>
    <w:lvl w:ilvl="6">
      <w:numFmt w:val="bullet"/>
      <w:lvlText w:val="•"/>
      <w:lvlJc w:val="left"/>
      <w:pPr>
        <w:ind w:left="5996" w:hanging="720"/>
      </w:pPr>
    </w:lvl>
    <w:lvl w:ilvl="7">
      <w:numFmt w:val="bullet"/>
      <w:lvlText w:val="•"/>
      <w:lvlJc w:val="left"/>
      <w:pPr>
        <w:ind w:left="6864" w:hanging="720"/>
      </w:pPr>
    </w:lvl>
    <w:lvl w:ilvl="8">
      <w:numFmt w:val="bullet"/>
      <w:lvlText w:val="•"/>
      <w:lvlJc w:val="left"/>
      <w:pPr>
        <w:ind w:left="7731" w:hanging="720"/>
      </w:pPr>
    </w:lvl>
  </w:abstractNum>
  <w:abstractNum w:abstractNumId="16" w15:restartNumberingAfterBreak="0">
    <w:nsid w:val="00000410"/>
    <w:multiLevelType w:val="multilevel"/>
    <w:tmpl w:val="00000893"/>
    <w:lvl w:ilvl="0">
      <w:start w:val="1"/>
      <w:numFmt w:val="decimal"/>
      <w:lvlText w:val="%1."/>
      <w:lvlJc w:val="left"/>
      <w:pPr>
        <w:ind w:left="467" w:hanging="248"/>
      </w:pPr>
      <w:rPr>
        <w:rFonts w:ascii="Arial" w:hAnsi="Arial" w:cs="Arial"/>
        <w:b/>
        <w:bCs/>
        <w:w w:val="100"/>
        <w:sz w:val="22"/>
        <w:szCs w:val="22"/>
      </w:rPr>
    </w:lvl>
    <w:lvl w:ilvl="1">
      <w:start w:val="1"/>
      <w:numFmt w:val="decimal"/>
      <w:lvlText w:val="%1.%2"/>
      <w:lvlJc w:val="left"/>
      <w:pPr>
        <w:ind w:left="220" w:hanging="368"/>
      </w:pPr>
      <w:rPr>
        <w:rFonts w:ascii="Arial" w:hAnsi="Arial" w:cs="Arial"/>
        <w:b w:val="0"/>
        <w:bCs w:val="0"/>
        <w:w w:val="100"/>
        <w:sz w:val="22"/>
        <w:szCs w:val="22"/>
      </w:rPr>
    </w:lvl>
    <w:lvl w:ilvl="2">
      <w:numFmt w:val="bullet"/>
      <w:lvlText w:val="•"/>
      <w:lvlJc w:val="left"/>
      <w:pPr>
        <w:ind w:left="1460" w:hanging="368"/>
      </w:pPr>
    </w:lvl>
    <w:lvl w:ilvl="3">
      <w:numFmt w:val="bullet"/>
      <w:lvlText w:val="•"/>
      <w:lvlJc w:val="left"/>
      <w:pPr>
        <w:ind w:left="2461" w:hanging="368"/>
      </w:pPr>
    </w:lvl>
    <w:lvl w:ilvl="4">
      <w:numFmt w:val="bullet"/>
      <w:lvlText w:val="•"/>
      <w:lvlJc w:val="left"/>
      <w:pPr>
        <w:ind w:left="3462" w:hanging="368"/>
      </w:pPr>
    </w:lvl>
    <w:lvl w:ilvl="5">
      <w:numFmt w:val="bullet"/>
      <w:lvlText w:val="•"/>
      <w:lvlJc w:val="left"/>
      <w:pPr>
        <w:ind w:left="4462" w:hanging="368"/>
      </w:pPr>
    </w:lvl>
    <w:lvl w:ilvl="6">
      <w:numFmt w:val="bullet"/>
      <w:lvlText w:val="•"/>
      <w:lvlJc w:val="left"/>
      <w:pPr>
        <w:ind w:left="5463" w:hanging="368"/>
      </w:pPr>
    </w:lvl>
    <w:lvl w:ilvl="7">
      <w:numFmt w:val="bullet"/>
      <w:lvlText w:val="•"/>
      <w:lvlJc w:val="left"/>
      <w:pPr>
        <w:ind w:left="6464" w:hanging="368"/>
      </w:pPr>
    </w:lvl>
    <w:lvl w:ilvl="8">
      <w:numFmt w:val="bullet"/>
      <w:lvlText w:val="•"/>
      <w:lvlJc w:val="left"/>
      <w:pPr>
        <w:ind w:left="7464" w:hanging="368"/>
      </w:pPr>
    </w:lvl>
  </w:abstractNum>
  <w:abstractNum w:abstractNumId="17" w15:restartNumberingAfterBreak="0">
    <w:nsid w:val="00000411"/>
    <w:multiLevelType w:val="multilevel"/>
    <w:tmpl w:val="00000894"/>
    <w:lvl w:ilvl="0">
      <w:start w:val="1"/>
      <w:numFmt w:val="lowerLetter"/>
      <w:lvlText w:val="(%1)"/>
      <w:lvlJc w:val="left"/>
      <w:pPr>
        <w:ind w:left="220" w:hanging="331"/>
      </w:pPr>
      <w:rPr>
        <w:rFonts w:ascii="Arial" w:hAnsi="Arial" w:cs="Arial"/>
        <w:b w:val="0"/>
        <w:bCs w:val="0"/>
        <w:w w:val="100"/>
        <w:sz w:val="22"/>
        <w:szCs w:val="22"/>
      </w:rPr>
    </w:lvl>
    <w:lvl w:ilvl="1">
      <w:numFmt w:val="bullet"/>
      <w:lvlText w:val="•"/>
      <w:lvlJc w:val="left"/>
      <w:pPr>
        <w:ind w:left="1144" w:hanging="331"/>
      </w:pPr>
    </w:lvl>
    <w:lvl w:ilvl="2">
      <w:numFmt w:val="bullet"/>
      <w:lvlText w:val="•"/>
      <w:lvlJc w:val="left"/>
      <w:pPr>
        <w:ind w:left="2069" w:hanging="331"/>
      </w:pPr>
    </w:lvl>
    <w:lvl w:ilvl="3">
      <w:numFmt w:val="bullet"/>
      <w:lvlText w:val="•"/>
      <w:lvlJc w:val="left"/>
      <w:pPr>
        <w:ind w:left="2993" w:hanging="331"/>
      </w:pPr>
    </w:lvl>
    <w:lvl w:ilvl="4">
      <w:numFmt w:val="bullet"/>
      <w:lvlText w:val="•"/>
      <w:lvlJc w:val="left"/>
      <w:pPr>
        <w:ind w:left="3918" w:hanging="331"/>
      </w:pPr>
    </w:lvl>
    <w:lvl w:ilvl="5">
      <w:numFmt w:val="bullet"/>
      <w:lvlText w:val="•"/>
      <w:lvlJc w:val="left"/>
      <w:pPr>
        <w:ind w:left="4843" w:hanging="331"/>
      </w:pPr>
    </w:lvl>
    <w:lvl w:ilvl="6">
      <w:numFmt w:val="bullet"/>
      <w:lvlText w:val="•"/>
      <w:lvlJc w:val="left"/>
      <w:pPr>
        <w:ind w:left="5767" w:hanging="331"/>
      </w:pPr>
    </w:lvl>
    <w:lvl w:ilvl="7">
      <w:numFmt w:val="bullet"/>
      <w:lvlText w:val="•"/>
      <w:lvlJc w:val="left"/>
      <w:pPr>
        <w:ind w:left="6692" w:hanging="331"/>
      </w:pPr>
    </w:lvl>
    <w:lvl w:ilvl="8">
      <w:numFmt w:val="bullet"/>
      <w:lvlText w:val="•"/>
      <w:lvlJc w:val="left"/>
      <w:pPr>
        <w:ind w:left="7617" w:hanging="331"/>
      </w:pPr>
    </w:lvl>
  </w:abstractNum>
  <w:abstractNum w:abstractNumId="18" w15:restartNumberingAfterBreak="0">
    <w:nsid w:val="00000412"/>
    <w:multiLevelType w:val="multilevel"/>
    <w:tmpl w:val="00000895"/>
    <w:lvl w:ilvl="0">
      <w:start w:val="1"/>
      <w:numFmt w:val="lowerLetter"/>
      <w:lvlText w:val="(%1)"/>
      <w:lvlJc w:val="left"/>
      <w:pPr>
        <w:ind w:left="220" w:hanging="331"/>
      </w:pPr>
      <w:rPr>
        <w:rFonts w:ascii="Arial" w:hAnsi="Arial" w:cs="Arial"/>
        <w:b w:val="0"/>
        <w:bCs w:val="0"/>
        <w:w w:val="100"/>
        <w:sz w:val="22"/>
        <w:szCs w:val="22"/>
      </w:rPr>
    </w:lvl>
    <w:lvl w:ilvl="1">
      <w:numFmt w:val="bullet"/>
      <w:lvlText w:val="•"/>
      <w:lvlJc w:val="left"/>
      <w:pPr>
        <w:ind w:left="1144" w:hanging="331"/>
      </w:pPr>
    </w:lvl>
    <w:lvl w:ilvl="2">
      <w:numFmt w:val="bullet"/>
      <w:lvlText w:val="•"/>
      <w:lvlJc w:val="left"/>
      <w:pPr>
        <w:ind w:left="2069" w:hanging="331"/>
      </w:pPr>
    </w:lvl>
    <w:lvl w:ilvl="3">
      <w:numFmt w:val="bullet"/>
      <w:lvlText w:val="•"/>
      <w:lvlJc w:val="left"/>
      <w:pPr>
        <w:ind w:left="2993" w:hanging="331"/>
      </w:pPr>
    </w:lvl>
    <w:lvl w:ilvl="4">
      <w:numFmt w:val="bullet"/>
      <w:lvlText w:val="•"/>
      <w:lvlJc w:val="left"/>
      <w:pPr>
        <w:ind w:left="3918" w:hanging="331"/>
      </w:pPr>
    </w:lvl>
    <w:lvl w:ilvl="5">
      <w:numFmt w:val="bullet"/>
      <w:lvlText w:val="•"/>
      <w:lvlJc w:val="left"/>
      <w:pPr>
        <w:ind w:left="4843" w:hanging="331"/>
      </w:pPr>
    </w:lvl>
    <w:lvl w:ilvl="6">
      <w:numFmt w:val="bullet"/>
      <w:lvlText w:val="•"/>
      <w:lvlJc w:val="left"/>
      <w:pPr>
        <w:ind w:left="5767" w:hanging="331"/>
      </w:pPr>
    </w:lvl>
    <w:lvl w:ilvl="7">
      <w:numFmt w:val="bullet"/>
      <w:lvlText w:val="•"/>
      <w:lvlJc w:val="left"/>
      <w:pPr>
        <w:ind w:left="6692" w:hanging="331"/>
      </w:pPr>
    </w:lvl>
    <w:lvl w:ilvl="8">
      <w:numFmt w:val="bullet"/>
      <w:lvlText w:val="•"/>
      <w:lvlJc w:val="left"/>
      <w:pPr>
        <w:ind w:left="7617" w:hanging="331"/>
      </w:pPr>
    </w:lvl>
  </w:abstractNum>
  <w:abstractNum w:abstractNumId="19" w15:restartNumberingAfterBreak="0">
    <w:nsid w:val="00000413"/>
    <w:multiLevelType w:val="multilevel"/>
    <w:tmpl w:val="00000896"/>
    <w:lvl w:ilvl="0">
      <w:start w:val="1"/>
      <w:numFmt w:val="lowerRoman"/>
      <w:lvlText w:val="(%1)"/>
      <w:lvlJc w:val="left"/>
      <w:pPr>
        <w:ind w:left="479" w:hanging="259"/>
      </w:pPr>
      <w:rPr>
        <w:rFonts w:ascii="Arial" w:hAnsi="Arial" w:cs="Arial"/>
        <w:b w:val="0"/>
        <w:bCs w:val="0"/>
        <w:spacing w:val="-2"/>
        <w:w w:val="100"/>
        <w:sz w:val="22"/>
        <w:szCs w:val="22"/>
      </w:rPr>
    </w:lvl>
    <w:lvl w:ilvl="1">
      <w:numFmt w:val="bullet"/>
      <w:lvlText w:val="•"/>
      <w:lvlJc w:val="left"/>
      <w:pPr>
        <w:ind w:left="1378" w:hanging="259"/>
      </w:pPr>
    </w:lvl>
    <w:lvl w:ilvl="2">
      <w:numFmt w:val="bullet"/>
      <w:lvlText w:val="•"/>
      <w:lvlJc w:val="left"/>
      <w:pPr>
        <w:ind w:left="2277" w:hanging="259"/>
      </w:pPr>
    </w:lvl>
    <w:lvl w:ilvl="3">
      <w:numFmt w:val="bullet"/>
      <w:lvlText w:val="•"/>
      <w:lvlJc w:val="left"/>
      <w:pPr>
        <w:ind w:left="3175" w:hanging="259"/>
      </w:pPr>
    </w:lvl>
    <w:lvl w:ilvl="4">
      <w:numFmt w:val="bullet"/>
      <w:lvlText w:val="•"/>
      <w:lvlJc w:val="left"/>
      <w:pPr>
        <w:ind w:left="4074" w:hanging="259"/>
      </w:pPr>
    </w:lvl>
    <w:lvl w:ilvl="5">
      <w:numFmt w:val="bullet"/>
      <w:lvlText w:val="•"/>
      <w:lvlJc w:val="left"/>
      <w:pPr>
        <w:ind w:left="4973" w:hanging="259"/>
      </w:pPr>
    </w:lvl>
    <w:lvl w:ilvl="6">
      <w:numFmt w:val="bullet"/>
      <w:lvlText w:val="•"/>
      <w:lvlJc w:val="left"/>
      <w:pPr>
        <w:ind w:left="5871" w:hanging="259"/>
      </w:pPr>
    </w:lvl>
    <w:lvl w:ilvl="7">
      <w:numFmt w:val="bullet"/>
      <w:lvlText w:val="•"/>
      <w:lvlJc w:val="left"/>
      <w:pPr>
        <w:ind w:left="6770" w:hanging="259"/>
      </w:pPr>
    </w:lvl>
    <w:lvl w:ilvl="8">
      <w:numFmt w:val="bullet"/>
      <w:lvlText w:val="•"/>
      <w:lvlJc w:val="left"/>
      <w:pPr>
        <w:ind w:left="7669" w:hanging="259"/>
      </w:pPr>
    </w:lvl>
  </w:abstractNum>
  <w:abstractNum w:abstractNumId="20" w15:restartNumberingAfterBreak="0">
    <w:nsid w:val="00000414"/>
    <w:multiLevelType w:val="multilevel"/>
    <w:tmpl w:val="00000897"/>
    <w:lvl w:ilvl="0">
      <w:start w:val="1"/>
      <w:numFmt w:val="lowerRoman"/>
      <w:lvlText w:val="(%1)"/>
      <w:lvlJc w:val="left"/>
      <w:pPr>
        <w:ind w:left="220" w:hanging="257"/>
      </w:pPr>
      <w:rPr>
        <w:rFonts w:ascii="Arial" w:hAnsi="Arial" w:cs="Arial"/>
        <w:b w:val="0"/>
        <w:bCs w:val="0"/>
        <w:spacing w:val="-2"/>
        <w:w w:val="100"/>
        <w:sz w:val="22"/>
        <w:szCs w:val="22"/>
      </w:rPr>
    </w:lvl>
    <w:lvl w:ilvl="1">
      <w:numFmt w:val="bullet"/>
      <w:lvlText w:val="•"/>
      <w:lvlJc w:val="left"/>
      <w:pPr>
        <w:ind w:left="1144" w:hanging="257"/>
      </w:pPr>
    </w:lvl>
    <w:lvl w:ilvl="2">
      <w:numFmt w:val="bullet"/>
      <w:lvlText w:val="•"/>
      <w:lvlJc w:val="left"/>
      <w:pPr>
        <w:ind w:left="2069" w:hanging="257"/>
      </w:pPr>
    </w:lvl>
    <w:lvl w:ilvl="3">
      <w:numFmt w:val="bullet"/>
      <w:lvlText w:val="•"/>
      <w:lvlJc w:val="left"/>
      <w:pPr>
        <w:ind w:left="2993" w:hanging="257"/>
      </w:pPr>
    </w:lvl>
    <w:lvl w:ilvl="4">
      <w:numFmt w:val="bullet"/>
      <w:lvlText w:val="•"/>
      <w:lvlJc w:val="left"/>
      <w:pPr>
        <w:ind w:left="3918" w:hanging="257"/>
      </w:pPr>
    </w:lvl>
    <w:lvl w:ilvl="5">
      <w:numFmt w:val="bullet"/>
      <w:lvlText w:val="•"/>
      <w:lvlJc w:val="left"/>
      <w:pPr>
        <w:ind w:left="4843" w:hanging="257"/>
      </w:pPr>
    </w:lvl>
    <w:lvl w:ilvl="6">
      <w:numFmt w:val="bullet"/>
      <w:lvlText w:val="•"/>
      <w:lvlJc w:val="left"/>
      <w:pPr>
        <w:ind w:left="5767" w:hanging="257"/>
      </w:pPr>
    </w:lvl>
    <w:lvl w:ilvl="7">
      <w:numFmt w:val="bullet"/>
      <w:lvlText w:val="•"/>
      <w:lvlJc w:val="left"/>
      <w:pPr>
        <w:ind w:left="6692" w:hanging="257"/>
      </w:pPr>
    </w:lvl>
    <w:lvl w:ilvl="8">
      <w:numFmt w:val="bullet"/>
      <w:lvlText w:val="•"/>
      <w:lvlJc w:val="left"/>
      <w:pPr>
        <w:ind w:left="7617" w:hanging="257"/>
      </w:pPr>
    </w:lvl>
  </w:abstractNum>
  <w:abstractNum w:abstractNumId="21" w15:restartNumberingAfterBreak="0">
    <w:nsid w:val="00000415"/>
    <w:multiLevelType w:val="multilevel"/>
    <w:tmpl w:val="00000898"/>
    <w:lvl w:ilvl="0">
      <w:start w:val="1"/>
      <w:numFmt w:val="upperLetter"/>
      <w:lvlText w:val="(%1)"/>
      <w:lvlJc w:val="left"/>
      <w:pPr>
        <w:ind w:left="577" w:hanging="358"/>
      </w:pPr>
      <w:rPr>
        <w:rFonts w:ascii="Arial" w:hAnsi="Arial" w:cs="Arial"/>
        <w:b w:val="0"/>
        <w:bCs w:val="0"/>
        <w:spacing w:val="-1"/>
        <w:w w:val="100"/>
        <w:sz w:val="22"/>
        <w:szCs w:val="22"/>
      </w:rPr>
    </w:lvl>
    <w:lvl w:ilvl="1">
      <w:numFmt w:val="bullet"/>
      <w:lvlText w:val="•"/>
      <w:lvlJc w:val="left"/>
      <w:pPr>
        <w:ind w:left="1468" w:hanging="358"/>
      </w:pPr>
    </w:lvl>
    <w:lvl w:ilvl="2">
      <w:numFmt w:val="bullet"/>
      <w:lvlText w:val="•"/>
      <w:lvlJc w:val="left"/>
      <w:pPr>
        <w:ind w:left="2357" w:hanging="358"/>
      </w:pPr>
    </w:lvl>
    <w:lvl w:ilvl="3">
      <w:numFmt w:val="bullet"/>
      <w:lvlText w:val="•"/>
      <w:lvlJc w:val="left"/>
      <w:pPr>
        <w:ind w:left="3245" w:hanging="358"/>
      </w:pPr>
    </w:lvl>
    <w:lvl w:ilvl="4">
      <w:numFmt w:val="bullet"/>
      <w:lvlText w:val="•"/>
      <w:lvlJc w:val="left"/>
      <w:pPr>
        <w:ind w:left="4134" w:hanging="358"/>
      </w:pPr>
    </w:lvl>
    <w:lvl w:ilvl="5">
      <w:numFmt w:val="bullet"/>
      <w:lvlText w:val="•"/>
      <w:lvlJc w:val="left"/>
      <w:pPr>
        <w:ind w:left="5023" w:hanging="358"/>
      </w:pPr>
    </w:lvl>
    <w:lvl w:ilvl="6">
      <w:numFmt w:val="bullet"/>
      <w:lvlText w:val="•"/>
      <w:lvlJc w:val="left"/>
      <w:pPr>
        <w:ind w:left="5911" w:hanging="358"/>
      </w:pPr>
    </w:lvl>
    <w:lvl w:ilvl="7">
      <w:numFmt w:val="bullet"/>
      <w:lvlText w:val="•"/>
      <w:lvlJc w:val="left"/>
      <w:pPr>
        <w:ind w:left="6800" w:hanging="358"/>
      </w:pPr>
    </w:lvl>
    <w:lvl w:ilvl="8">
      <w:numFmt w:val="bullet"/>
      <w:lvlText w:val="•"/>
      <w:lvlJc w:val="left"/>
      <w:pPr>
        <w:ind w:left="7689" w:hanging="358"/>
      </w:pPr>
    </w:lvl>
  </w:abstractNum>
  <w:abstractNum w:abstractNumId="22" w15:restartNumberingAfterBreak="0">
    <w:nsid w:val="00000416"/>
    <w:multiLevelType w:val="multilevel"/>
    <w:tmpl w:val="00000899"/>
    <w:lvl w:ilvl="0">
      <w:start w:val="1"/>
      <w:numFmt w:val="lowerRoman"/>
      <w:lvlText w:val="(%1)"/>
      <w:lvlJc w:val="left"/>
      <w:pPr>
        <w:ind w:left="220" w:hanging="257"/>
      </w:pPr>
      <w:rPr>
        <w:rFonts w:ascii="Arial" w:hAnsi="Arial" w:cs="Arial"/>
        <w:b w:val="0"/>
        <w:bCs w:val="0"/>
        <w:spacing w:val="-2"/>
        <w:w w:val="100"/>
        <w:sz w:val="22"/>
        <w:szCs w:val="22"/>
      </w:rPr>
    </w:lvl>
    <w:lvl w:ilvl="1">
      <w:numFmt w:val="bullet"/>
      <w:lvlText w:val="•"/>
      <w:lvlJc w:val="left"/>
      <w:pPr>
        <w:ind w:left="1144" w:hanging="257"/>
      </w:pPr>
    </w:lvl>
    <w:lvl w:ilvl="2">
      <w:numFmt w:val="bullet"/>
      <w:lvlText w:val="•"/>
      <w:lvlJc w:val="left"/>
      <w:pPr>
        <w:ind w:left="2069" w:hanging="257"/>
      </w:pPr>
    </w:lvl>
    <w:lvl w:ilvl="3">
      <w:numFmt w:val="bullet"/>
      <w:lvlText w:val="•"/>
      <w:lvlJc w:val="left"/>
      <w:pPr>
        <w:ind w:left="2993" w:hanging="257"/>
      </w:pPr>
    </w:lvl>
    <w:lvl w:ilvl="4">
      <w:numFmt w:val="bullet"/>
      <w:lvlText w:val="•"/>
      <w:lvlJc w:val="left"/>
      <w:pPr>
        <w:ind w:left="3918" w:hanging="257"/>
      </w:pPr>
    </w:lvl>
    <w:lvl w:ilvl="5">
      <w:numFmt w:val="bullet"/>
      <w:lvlText w:val="•"/>
      <w:lvlJc w:val="left"/>
      <w:pPr>
        <w:ind w:left="4843" w:hanging="257"/>
      </w:pPr>
    </w:lvl>
    <w:lvl w:ilvl="6">
      <w:numFmt w:val="bullet"/>
      <w:lvlText w:val="•"/>
      <w:lvlJc w:val="left"/>
      <w:pPr>
        <w:ind w:left="5767" w:hanging="257"/>
      </w:pPr>
    </w:lvl>
    <w:lvl w:ilvl="7">
      <w:numFmt w:val="bullet"/>
      <w:lvlText w:val="•"/>
      <w:lvlJc w:val="left"/>
      <w:pPr>
        <w:ind w:left="6692" w:hanging="257"/>
      </w:pPr>
    </w:lvl>
    <w:lvl w:ilvl="8">
      <w:numFmt w:val="bullet"/>
      <w:lvlText w:val="•"/>
      <w:lvlJc w:val="left"/>
      <w:pPr>
        <w:ind w:left="7617" w:hanging="257"/>
      </w:pPr>
    </w:lvl>
  </w:abstractNum>
  <w:abstractNum w:abstractNumId="23" w15:restartNumberingAfterBreak="0">
    <w:nsid w:val="00000417"/>
    <w:multiLevelType w:val="multilevel"/>
    <w:tmpl w:val="0000089A"/>
    <w:lvl w:ilvl="0">
      <w:start w:val="1"/>
      <w:numFmt w:val="lowerLetter"/>
      <w:lvlText w:val="(%1)"/>
      <w:lvlJc w:val="left"/>
      <w:pPr>
        <w:ind w:left="551" w:hanging="331"/>
      </w:pPr>
      <w:rPr>
        <w:rFonts w:ascii="Arial" w:hAnsi="Arial" w:cs="Arial"/>
        <w:b w:val="0"/>
        <w:bCs w:val="0"/>
        <w:w w:val="100"/>
        <w:sz w:val="22"/>
        <w:szCs w:val="22"/>
      </w:rPr>
    </w:lvl>
    <w:lvl w:ilvl="1">
      <w:numFmt w:val="bullet"/>
      <w:lvlText w:val="•"/>
      <w:lvlJc w:val="left"/>
      <w:pPr>
        <w:ind w:left="1450" w:hanging="331"/>
      </w:pPr>
    </w:lvl>
    <w:lvl w:ilvl="2">
      <w:numFmt w:val="bullet"/>
      <w:lvlText w:val="•"/>
      <w:lvlJc w:val="left"/>
      <w:pPr>
        <w:ind w:left="2341" w:hanging="331"/>
      </w:pPr>
    </w:lvl>
    <w:lvl w:ilvl="3">
      <w:numFmt w:val="bullet"/>
      <w:lvlText w:val="•"/>
      <w:lvlJc w:val="left"/>
      <w:pPr>
        <w:ind w:left="3231" w:hanging="331"/>
      </w:pPr>
    </w:lvl>
    <w:lvl w:ilvl="4">
      <w:numFmt w:val="bullet"/>
      <w:lvlText w:val="•"/>
      <w:lvlJc w:val="left"/>
      <w:pPr>
        <w:ind w:left="4122" w:hanging="331"/>
      </w:pPr>
    </w:lvl>
    <w:lvl w:ilvl="5">
      <w:numFmt w:val="bullet"/>
      <w:lvlText w:val="•"/>
      <w:lvlJc w:val="left"/>
      <w:pPr>
        <w:ind w:left="5013" w:hanging="331"/>
      </w:pPr>
    </w:lvl>
    <w:lvl w:ilvl="6">
      <w:numFmt w:val="bullet"/>
      <w:lvlText w:val="•"/>
      <w:lvlJc w:val="left"/>
      <w:pPr>
        <w:ind w:left="5903" w:hanging="331"/>
      </w:pPr>
    </w:lvl>
    <w:lvl w:ilvl="7">
      <w:numFmt w:val="bullet"/>
      <w:lvlText w:val="•"/>
      <w:lvlJc w:val="left"/>
      <w:pPr>
        <w:ind w:left="6794" w:hanging="331"/>
      </w:pPr>
    </w:lvl>
    <w:lvl w:ilvl="8">
      <w:numFmt w:val="bullet"/>
      <w:lvlText w:val="•"/>
      <w:lvlJc w:val="left"/>
      <w:pPr>
        <w:ind w:left="7685" w:hanging="331"/>
      </w:pPr>
    </w:lvl>
  </w:abstractNum>
  <w:abstractNum w:abstractNumId="24" w15:restartNumberingAfterBreak="0">
    <w:nsid w:val="00000418"/>
    <w:multiLevelType w:val="multilevel"/>
    <w:tmpl w:val="0000089B"/>
    <w:lvl w:ilvl="0">
      <w:start w:val="1"/>
      <w:numFmt w:val="lowerLetter"/>
      <w:lvlText w:val="(%1)"/>
      <w:lvlJc w:val="left"/>
      <w:pPr>
        <w:ind w:left="551" w:hanging="331"/>
      </w:pPr>
      <w:rPr>
        <w:rFonts w:ascii="Arial" w:hAnsi="Arial" w:cs="Arial"/>
        <w:b w:val="0"/>
        <w:bCs w:val="0"/>
        <w:w w:val="100"/>
        <w:sz w:val="22"/>
        <w:szCs w:val="22"/>
      </w:rPr>
    </w:lvl>
    <w:lvl w:ilvl="1">
      <w:numFmt w:val="bullet"/>
      <w:lvlText w:val="•"/>
      <w:lvlJc w:val="left"/>
      <w:pPr>
        <w:ind w:left="1450" w:hanging="331"/>
      </w:pPr>
    </w:lvl>
    <w:lvl w:ilvl="2">
      <w:numFmt w:val="bullet"/>
      <w:lvlText w:val="•"/>
      <w:lvlJc w:val="left"/>
      <w:pPr>
        <w:ind w:left="2341" w:hanging="331"/>
      </w:pPr>
    </w:lvl>
    <w:lvl w:ilvl="3">
      <w:numFmt w:val="bullet"/>
      <w:lvlText w:val="•"/>
      <w:lvlJc w:val="left"/>
      <w:pPr>
        <w:ind w:left="3231" w:hanging="331"/>
      </w:pPr>
    </w:lvl>
    <w:lvl w:ilvl="4">
      <w:numFmt w:val="bullet"/>
      <w:lvlText w:val="•"/>
      <w:lvlJc w:val="left"/>
      <w:pPr>
        <w:ind w:left="4122" w:hanging="331"/>
      </w:pPr>
    </w:lvl>
    <w:lvl w:ilvl="5">
      <w:numFmt w:val="bullet"/>
      <w:lvlText w:val="•"/>
      <w:lvlJc w:val="left"/>
      <w:pPr>
        <w:ind w:left="5013" w:hanging="331"/>
      </w:pPr>
    </w:lvl>
    <w:lvl w:ilvl="6">
      <w:numFmt w:val="bullet"/>
      <w:lvlText w:val="•"/>
      <w:lvlJc w:val="left"/>
      <w:pPr>
        <w:ind w:left="5903" w:hanging="331"/>
      </w:pPr>
    </w:lvl>
    <w:lvl w:ilvl="7">
      <w:numFmt w:val="bullet"/>
      <w:lvlText w:val="•"/>
      <w:lvlJc w:val="left"/>
      <w:pPr>
        <w:ind w:left="6794" w:hanging="331"/>
      </w:pPr>
    </w:lvl>
    <w:lvl w:ilvl="8">
      <w:numFmt w:val="bullet"/>
      <w:lvlText w:val="•"/>
      <w:lvlJc w:val="left"/>
      <w:pPr>
        <w:ind w:left="7685" w:hanging="331"/>
      </w:pPr>
    </w:lvl>
  </w:abstractNum>
  <w:abstractNum w:abstractNumId="25" w15:restartNumberingAfterBreak="0">
    <w:nsid w:val="00000419"/>
    <w:multiLevelType w:val="multilevel"/>
    <w:tmpl w:val="0000089C"/>
    <w:lvl w:ilvl="0">
      <w:start w:val="1"/>
      <w:numFmt w:val="lowerLetter"/>
      <w:lvlText w:val="(%1)"/>
      <w:lvlJc w:val="left"/>
      <w:pPr>
        <w:ind w:left="551" w:hanging="331"/>
      </w:pPr>
      <w:rPr>
        <w:rFonts w:ascii="Arial" w:hAnsi="Arial" w:cs="Arial"/>
        <w:b w:val="0"/>
        <w:bCs w:val="0"/>
        <w:w w:val="100"/>
        <w:sz w:val="22"/>
        <w:szCs w:val="22"/>
      </w:rPr>
    </w:lvl>
    <w:lvl w:ilvl="1">
      <w:numFmt w:val="bullet"/>
      <w:lvlText w:val="•"/>
      <w:lvlJc w:val="left"/>
      <w:pPr>
        <w:ind w:left="1450" w:hanging="331"/>
      </w:pPr>
    </w:lvl>
    <w:lvl w:ilvl="2">
      <w:numFmt w:val="bullet"/>
      <w:lvlText w:val="•"/>
      <w:lvlJc w:val="left"/>
      <w:pPr>
        <w:ind w:left="2341" w:hanging="331"/>
      </w:pPr>
    </w:lvl>
    <w:lvl w:ilvl="3">
      <w:numFmt w:val="bullet"/>
      <w:lvlText w:val="•"/>
      <w:lvlJc w:val="left"/>
      <w:pPr>
        <w:ind w:left="3231" w:hanging="331"/>
      </w:pPr>
    </w:lvl>
    <w:lvl w:ilvl="4">
      <w:numFmt w:val="bullet"/>
      <w:lvlText w:val="•"/>
      <w:lvlJc w:val="left"/>
      <w:pPr>
        <w:ind w:left="4122" w:hanging="331"/>
      </w:pPr>
    </w:lvl>
    <w:lvl w:ilvl="5">
      <w:numFmt w:val="bullet"/>
      <w:lvlText w:val="•"/>
      <w:lvlJc w:val="left"/>
      <w:pPr>
        <w:ind w:left="5013" w:hanging="331"/>
      </w:pPr>
    </w:lvl>
    <w:lvl w:ilvl="6">
      <w:numFmt w:val="bullet"/>
      <w:lvlText w:val="•"/>
      <w:lvlJc w:val="left"/>
      <w:pPr>
        <w:ind w:left="5903" w:hanging="331"/>
      </w:pPr>
    </w:lvl>
    <w:lvl w:ilvl="7">
      <w:numFmt w:val="bullet"/>
      <w:lvlText w:val="•"/>
      <w:lvlJc w:val="left"/>
      <w:pPr>
        <w:ind w:left="6794" w:hanging="331"/>
      </w:pPr>
    </w:lvl>
    <w:lvl w:ilvl="8">
      <w:numFmt w:val="bullet"/>
      <w:lvlText w:val="•"/>
      <w:lvlJc w:val="left"/>
      <w:pPr>
        <w:ind w:left="7685" w:hanging="331"/>
      </w:pPr>
    </w:lvl>
  </w:abstractNum>
  <w:abstractNum w:abstractNumId="26" w15:restartNumberingAfterBreak="0">
    <w:nsid w:val="0000041A"/>
    <w:multiLevelType w:val="multilevel"/>
    <w:tmpl w:val="0000089D"/>
    <w:lvl w:ilvl="0">
      <w:start w:val="1"/>
      <w:numFmt w:val="lowerLetter"/>
      <w:lvlText w:val="(%1)"/>
      <w:lvlJc w:val="left"/>
      <w:pPr>
        <w:ind w:left="551" w:hanging="331"/>
      </w:pPr>
      <w:rPr>
        <w:rFonts w:ascii="Arial" w:hAnsi="Arial" w:cs="Arial"/>
        <w:b w:val="0"/>
        <w:bCs w:val="0"/>
        <w:w w:val="100"/>
        <w:sz w:val="22"/>
        <w:szCs w:val="22"/>
      </w:rPr>
    </w:lvl>
    <w:lvl w:ilvl="1">
      <w:numFmt w:val="bullet"/>
      <w:lvlText w:val="•"/>
      <w:lvlJc w:val="left"/>
      <w:pPr>
        <w:ind w:left="1450" w:hanging="331"/>
      </w:pPr>
    </w:lvl>
    <w:lvl w:ilvl="2">
      <w:numFmt w:val="bullet"/>
      <w:lvlText w:val="•"/>
      <w:lvlJc w:val="left"/>
      <w:pPr>
        <w:ind w:left="2341" w:hanging="331"/>
      </w:pPr>
    </w:lvl>
    <w:lvl w:ilvl="3">
      <w:numFmt w:val="bullet"/>
      <w:lvlText w:val="•"/>
      <w:lvlJc w:val="left"/>
      <w:pPr>
        <w:ind w:left="3231" w:hanging="331"/>
      </w:pPr>
    </w:lvl>
    <w:lvl w:ilvl="4">
      <w:numFmt w:val="bullet"/>
      <w:lvlText w:val="•"/>
      <w:lvlJc w:val="left"/>
      <w:pPr>
        <w:ind w:left="4122" w:hanging="331"/>
      </w:pPr>
    </w:lvl>
    <w:lvl w:ilvl="5">
      <w:numFmt w:val="bullet"/>
      <w:lvlText w:val="•"/>
      <w:lvlJc w:val="left"/>
      <w:pPr>
        <w:ind w:left="5013" w:hanging="331"/>
      </w:pPr>
    </w:lvl>
    <w:lvl w:ilvl="6">
      <w:numFmt w:val="bullet"/>
      <w:lvlText w:val="•"/>
      <w:lvlJc w:val="left"/>
      <w:pPr>
        <w:ind w:left="5903" w:hanging="331"/>
      </w:pPr>
    </w:lvl>
    <w:lvl w:ilvl="7">
      <w:numFmt w:val="bullet"/>
      <w:lvlText w:val="•"/>
      <w:lvlJc w:val="left"/>
      <w:pPr>
        <w:ind w:left="6794" w:hanging="331"/>
      </w:pPr>
    </w:lvl>
    <w:lvl w:ilvl="8">
      <w:numFmt w:val="bullet"/>
      <w:lvlText w:val="•"/>
      <w:lvlJc w:val="left"/>
      <w:pPr>
        <w:ind w:left="7685" w:hanging="331"/>
      </w:pPr>
    </w:lvl>
  </w:abstractNum>
  <w:abstractNum w:abstractNumId="27" w15:restartNumberingAfterBreak="0">
    <w:nsid w:val="0000041B"/>
    <w:multiLevelType w:val="multilevel"/>
    <w:tmpl w:val="0000089E"/>
    <w:lvl w:ilvl="0">
      <w:start w:val="1"/>
      <w:numFmt w:val="decimal"/>
      <w:lvlText w:val="%1."/>
      <w:lvlJc w:val="left"/>
      <w:pPr>
        <w:ind w:left="940" w:hanging="720"/>
      </w:pPr>
      <w:rPr>
        <w:rFonts w:ascii="Arial" w:hAnsi="Arial" w:cs="Arial"/>
        <w:b w:val="0"/>
        <w:bCs w:val="0"/>
        <w:spacing w:val="-1"/>
        <w:w w:val="100"/>
        <w:sz w:val="22"/>
        <w:szCs w:val="22"/>
      </w:rPr>
    </w:lvl>
    <w:lvl w:ilvl="1">
      <w:numFmt w:val="bullet"/>
      <w:lvlText w:val="•"/>
      <w:lvlJc w:val="left"/>
      <w:pPr>
        <w:ind w:left="1792" w:hanging="720"/>
      </w:pPr>
    </w:lvl>
    <w:lvl w:ilvl="2">
      <w:numFmt w:val="bullet"/>
      <w:lvlText w:val="•"/>
      <w:lvlJc w:val="left"/>
      <w:pPr>
        <w:ind w:left="2645" w:hanging="720"/>
      </w:pPr>
    </w:lvl>
    <w:lvl w:ilvl="3">
      <w:numFmt w:val="bullet"/>
      <w:lvlText w:val="•"/>
      <w:lvlJc w:val="left"/>
      <w:pPr>
        <w:ind w:left="3497" w:hanging="720"/>
      </w:pPr>
    </w:lvl>
    <w:lvl w:ilvl="4">
      <w:numFmt w:val="bullet"/>
      <w:lvlText w:val="•"/>
      <w:lvlJc w:val="left"/>
      <w:pPr>
        <w:ind w:left="4350" w:hanging="720"/>
      </w:pPr>
    </w:lvl>
    <w:lvl w:ilvl="5">
      <w:numFmt w:val="bullet"/>
      <w:lvlText w:val="•"/>
      <w:lvlJc w:val="left"/>
      <w:pPr>
        <w:ind w:left="5203" w:hanging="720"/>
      </w:pPr>
    </w:lvl>
    <w:lvl w:ilvl="6">
      <w:numFmt w:val="bullet"/>
      <w:lvlText w:val="•"/>
      <w:lvlJc w:val="left"/>
      <w:pPr>
        <w:ind w:left="6055" w:hanging="720"/>
      </w:pPr>
    </w:lvl>
    <w:lvl w:ilvl="7">
      <w:numFmt w:val="bullet"/>
      <w:lvlText w:val="•"/>
      <w:lvlJc w:val="left"/>
      <w:pPr>
        <w:ind w:left="6908" w:hanging="720"/>
      </w:pPr>
    </w:lvl>
    <w:lvl w:ilvl="8">
      <w:numFmt w:val="bullet"/>
      <w:lvlText w:val="•"/>
      <w:lvlJc w:val="left"/>
      <w:pPr>
        <w:ind w:left="7761" w:hanging="720"/>
      </w:pPr>
    </w:lvl>
  </w:abstractNum>
  <w:abstractNum w:abstractNumId="28" w15:restartNumberingAfterBreak="0">
    <w:nsid w:val="009A3401"/>
    <w:multiLevelType w:val="hybridMultilevel"/>
    <w:tmpl w:val="7B607B5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019C67E3"/>
    <w:multiLevelType w:val="hybridMultilevel"/>
    <w:tmpl w:val="9BAED36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02DB4193"/>
    <w:multiLevelType w:val="hybridMultilevel"/>
    <w:tmpl w:val="A8AE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46F537D"/>
    <w:multiLevelType w:val="hybridMultilevel"/>
    <w:tmpl w:val="11A8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4CF2CB8"/>
    <w:multiLevelType w:val="hybridMultilevel"/>
    <w:tmpl w:val="B30C498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3"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34"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6" w15:restartNumberingAfterBreak="0">
    <w:nsid w:val="08E97A84"/>
    <w:multiLevelType w:val="hybridMultilevel"/>
    <w:tmpl w:val="F258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8" w15:restartNumberingAfterBreak="0">
    <w:nsid w:val="0B9D3535"/>
    <w:multiLevelType w:val="hybridMultilevel"/>
    <w:tmpl w:val="D79E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E724DDF"/>
    <w:multiLevelType w:val="hybridMultilevel"/>
    <w:tmpl w:val="78640B4C"/>
    <w:lvl w:ilvl="0" w:tplc="9DB0F07C">
      <w:start w:val="1"/>
      <w:numFmt w:val="decimal"/>
      <w:lvlText w:val="%1."/>
      <w:lvlJc w:val="left"/>
      <w:pPr>
        <w:ind w:left="360" w:hanging="360"/>
      </w:pPr>
      <w:rPr>
        <w:rFonts w:ascii="Arial" w:hAnsi="Arial" w:cs="Arial" w:hint="default"/>
        <w:b/>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4"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46"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7"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48"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9"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5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51"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964271F"/>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54"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C94783F"/>
    <w:multiLevelType w:val="hybridMultilevel"/>
    <w:tmpl w:val="D6F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59" w15:restartNumberingAfterBreak="0">
    <w:nsid w:val="31B77CB8"/>
    <w:multiLevelType w:val="hybridMultilevel"/>
    <w:tmpl w:val="075249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61" w15:restartNumberingAfterBreak="0">
    <w:nsid w:val="3636755E"/>
    <w:multiLevelType w:val="hybridMultilevel"/>
    <w:tmpl w:val="EA5A27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36540382"/>
    <w:multiLevelType w:val="hybridMultilevel"/>
    <w:tmpl w:val="B846C4D2"/>
    <w:lvl w:ilvl="0" w:tplc="4EEC17C2">
      <w:start w:val="1"/>
      <w:numFmt w:val="lowerLetter"/>
      <w:lvlText w:val="%1)"/>
      <w:lvlJc w:val="left"/>
      <w:pPr>
        <w:tabs>
          <w:tab w:val="num" w:pos="1077"/>
        </w:tabs>
        <w:ind w:left="108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5"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FC05FE6"/>
    <w:multiLevelType w:val="hybridMultilevel"/>
    <w:tmpl w:val="6C8A6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41121C39"/>
    <w:multiLevelType w:val="multilevel"/>
    <w:tmpl w:val="2CD6541A"/>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6DB06C7"/>
    <w:multiLevelType w:val="hybridMultilevel"/>
    <w:tmpl w:val="7E3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4313A6"/>
    <w:multiLevelType w:val="hybridMultilevel"/>
    <w:tmpl w:val="D15E85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3" w15:restartNumberingAfterBreak="0">
    <w:nsid w:val="47887876"/>
    <w:multiLevelType w:val="hybridMultilevel"/>
    <w:tmpl w:val="3ADC75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C4C54E8"/>
    <w:multiLevelType w:val="hybridMultilevel"/>
    <w:tmpl w:val="E758A602"/>
    <w:lvl w:ilvl="0" w:tplc="B7B073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78"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9"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81" w15:restartNumberingAfterBreak="0">
    <w:nsid w:val="547128D6"/>
    <w:multiLevelType w:val="hybridMultilevel"/>
    <w:tmpl w:val="8D3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5C811866"/>
    <w:multiLevelType w:val="hybridMultilevel"/>
    <w:tmpl w:val="8CB4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9E0FC1"/>
    <w:multiLevelType w:val="hybridMultilevel"/>
    <w:tmpl w:val="41DE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86"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87" w15:restartNumberingAfterBreak="0">
    <w:nsid w:val="5F85371F"/>
    <w:multiLevelType w:val="hybridMultilevel"/>
    <w:tmpl w:val="5F1C2A14"/>
    <w:lvl w:ilvl="0" w:tplc="C6F435F2">
      <w:start w:val="1"/>
      <w:numFmt w:val="lowerLetter"/>
      <w:lvlText w:val="%1)"/>
      <w:lvlJc w:val="left"/>
      <w:pPr>
        <w:ind w:left="361" w:hanging="360"/>
      </w:pPr>
      <w:rPr>
        <w:rFonts w:hint="default"/>
        <w:b w:val="0"/>
        <w:i w:val="0"/>
        <w:caps w:val="0"/>
        <w:strike w:val="0"/>
        <w:dstrike w:val="0"/>
        <w:vanish w:val="0"/>
        <w:color w:val="auto"/>
        <w:sz w:val="24"/>
        <w:szCs w:val="24"/>
        <w:u w:val="none"/>
        <w:vertAlign w:val="baseline"/>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8" w15:restartNumberingAfterBreak="0">
    <w:nsid w:val="608936DB"/>
    <w:multiLevelType w:val="hybridMultilevel"/>
    <w:tmpl w:val="5F8E4084"/>
    <w:lvl w:ilvl="0" w:tplc="577CC8A6">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0D98F818">
      <w:numFmt w:val="bullet"/>
      <w:lvlText w:val="•"/>
      <w:lvlJc w:val="left"/>
      <w:pPr>
        <w:ind w:left="1854" w:hanging="360"/>
      </w:pPr>
      <w:rPr>
        <w:rFonts w:hint="default"/>
        <w:lang w:val="en-US" w:eastAsia="en-US" w:bidi="ar-SA"/>
      </w:rPr>
    </w:lvl>
    <w:lvl w:ilvl="2" w:tplc="7C00A042">
      <w:numFmt w:val="bullet"/>
      <w:lvlText w:val="•"/>
      <w:lvlJc w:val="left"/>
      <w:pPr>
        <w:ind w:left="2769" w:hanging="360"/>
      </w:pPr>
      <w:rPr>
        <w:rFonts w:hint="default"/>
        <w:lang w:val="en-US" w:eastAsia="en-US" w:bidi="ar-SA"/>
      </w:rPr>
    </w:lvl>
    <w:lvl w:ilvl="3" w:tplc="7C64989C">
      <w:numFmt w:val="bullet"/>
      <w:lvlText w:val="•"/>
      <w:lvlJc w:val="left"/>
      <w:pPr>
        <w:ind w:left="3683" w:hanging="360"/>
      </w:pPr>
      <w:rPr>
        <w:rFonts w:hint="default"/>
        <w:lang w:val="en-US" w:eastAsia="en-US" w:bidi="ar-SA"/>
      </w:rPr>
    </w:lvl>
    <w:lvl w:ilvl="4" w:tplc="05503B8E">
      <w:numFmt w:val="bullet"/>
      <w:lvlText w:val="•"/>
      <w:lvlJc w:val="left"/>
      <w:pPr>
        <w:ind w:left="4598" w:hanging="360"/>
      </w:pPr>
      <w:rPr>
        <w:rFonts w:hint="default"/>
        <w:lang w:val="en-US" w:eastAsia="en-US" w:bidi="ar-SA"/>
      </w:rPr>
    </w:lvl>
    <w:lvl w:ilvl="5" w:tplc="051ED334">
      <w:numFmt w:val="bullet"/>
      <w:lvlText w:val="•"/>
      <w:lvlJc w:val="left"/>
      <w:pPr>
        <w:ind w:left="5513" w:hanging="360"/>
      </w:pPr>
      <w:rPr>
        <w:rFonts w:hint="default"/>
        <w:lang w:val="en-US" w:eastAsia="en-US" w:bidi="ar-SA"/>
      </w:rPr>
    </w:lvl>
    <w:lvl w:ilvl="6" w:tplc="26D8B6D6">
      <w:numFmt w:val="bullet"/>
      <w:lvlText w:val="•"/>
      <w:lvlJc w:val="left"/>
      <w:pPr>
        <w:ind w:left="6427" w:hanging="360"/>
      </w:pPr>
      <w:rPr>
        <w:rFonts w:hint="default"/>
        <w:lang w:val="en-US" w:eastAsia="en-US" w:bidi="ar-SA"/>
      </w:rPr>
    </w:lvl>
    <w:lvl w:ilvl="7" w:tplc="DE5E5736">
      <w:numFmt w:val="bullet"/>
      <w:lvlText w:val="•"/>
      <w:lvlJc w:val="left"/>
      <w:pPr>
        <w:ind w:left="7342" w:hanging="360"/>
      </w:pPr>
      <w:rPr>
        <w:rFonts w:hint="default"/>
        <w:lang w:val="en-US" w:eastAsia="en-US" w:bidi="ar-SA"/>
      </w:rPr>
    </w:lvl>
    <w:lvl w:ilvl="8" w:tplc="3844E7EE">
      <w:numFmt w:val="bullet"/>
      <w:lvlText w:val="•"/>
      <w:lvlJc w:val="left"/>
      <w:pPr>
        <w:ind w:left="8257" w:hanging="360"/>
      </w:pPr>
      <w:rPr>
        <w:rFonts w:hint="default"/>
        <w:lang w:val="en-US" w:eastAsia="en-US" w:bidi="ar-SA"/>
      </w:rPr>
    </w:lvl>
  </w:abstractNum>
  <w:abstractNum w:abstractNumId="8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13B6934"/>
    <w:multiLevelType w:val="hybridMultilevel"/>
    <w:tmpl w:val="9A96E630"/>
    <w:lvl w:ilvl="0" w:tplc="DF22BB0E">
      <w:start w:val="1"/>
      <w:numFmt w:val="lowerRoman"/>
      <w:lvlText w:val="%1)"/>
      <w:lvlJc w:val="left"/>
      <w:pPr>
        <w:tabs>
          <w:tab w:val="num" w:pos="1077"/>
        </w:tabs>
        <w:ind w:left="10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2" w15:restartNumberingAfterBreak="0">
    <w:nsid w:val="63B272D7"/>
    <w:multiLevelType w:val="hybridMultilevel"/>
    <w:tmpl w:val="F2EE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95"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96" w15:restartNumberingAfterBreak="0">
    <w:nsid w:val="684B444D"/>
    <w:multiLevelType w:val="hybridMultilevel"/>
    <w:tmpl w:val="DB00508C"/>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685F645D"/>
    <w:multiLevelType w:val="hybridMultilevel"/>
    <w:tmpl w:val="3B48CBD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98"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9E3777B"/>
    <w:multiLevelType w:val="hybridMultilevel"/>
    <w:tmpl w:val="FC4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E3E0C12"/>
    <w:multiLevelType w:val="hybridMultilevel"/>
    <w:tmpl w:val="5A7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276392"/>
    <w:multiLevelType w:val="multilevel"/>
    <w:tmpl w:val="65E8D0E4"/>
    <w:lvl w:ilvl="0">
      <w:start w:val="1"/>
      <w:numFmt w:val="decimal"/>
      <w:lvlText w:val="%1."/>
      <w:lvlJc w:val="left"/>
      <w:pPr>
        <w:ind w:left="382" w:hanging="360"/>
      </w:pPr>
      <w:rPr>
        <w:rFonts w:ascii="Arial" w:hAnsi="Arial" w:cs="Arial" w:hint="default"/>
        <w:sz w:val="24"/>
        <w:szCs w:val="24"/>
      </w:rPr>
    </w:lvl>
    <w:lvl w:ilvl="1">
      <w:start w:val="1"/>
      <w:numFmt w:val="decimal"/>
      <w:lvlText w:val="%1.%2."/>
      <w:lvlJc w:val="left"/>
      <w:pPr>
        <w:ind w:left="814" w:hanging="432"/>
      </w:pPr>
      <w:rPr>
        <w:rFonts w:ascii="Arial" w:hAnsi="Arial" w:cs="Arial" w:hint="default"/>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105" w15:restartNumberingAfterBreak="0">
    <w:nsid w:val="76E73CD9"/>
    <w:multiLevelType w:val="multilevel"/>
    <w:tmpl w:val="60A043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76"/>
        </w:tabs>
        <w:ind w:left="10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94"/>
        </w:tabs>
        <w:ind w:left="1494" w:hanging="794"/>
      </w:pPr>
      <w:rPr>
        <w:rFonts w:hint="default"/>
        <w:b w:val="0"/>
        <w:color w:val="auto"/>
      </w:rPr>
    </w:lvl>
    <w:lvl w:ilvl="4">
      <w:start w:val="1"/>
      <w:numFmt w:val="lowerRoman"/>
      <w:lvlText w:val="(%5)"/>
      <w:lvlJc w:val="left"/>
      <w:pPr>
        <w:tabs>
          <w:tab w:val="num" w:pos="2381"/>
        </w:tabs>
        <w:ind w:left="2381" w:hanging="793"/>
      </w:pPr>
      <w:rPr>
        <w:rFonts w:hint="default"/>
        <w:b w:val="0"/>
      </w:rPr>
    </w:lvl>
    <w:lvl w:ilvl="5">
      <w:start w:val="1"/>
      <w:numFmt w:val="upperLetter"/>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9"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10"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1"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58"/>
  </w:num>
  <w:num w:numId="2">
    <w:abstractNumId w:val="57"/>
  </w:num>
  <w:num w:numId="3">
    <w:abstractNumId w:val="102"/>
  </w:num>
  <w:num w:numId="4">
    <w:abstractNumId w:val="107"/>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80"/>
  </w:num>
  <w:num w:numId="7">
    <w:abstractNumId w:val="86"/>
  </w:num>
  <w:num w:numId="8">
    <w:abstractNumId w:val="78"/>
  </w:num>
  <w:num w:numId="9">
    <w:abstractNumId w:val="65"/>
  </w:num>
  <w:num w:numId="10">
    <w:abstractNumId w:val="74"/>
  </w:num>
  <w:num w:numId="11">
    <w:abstractNumId w:val="77"/>
  </w:num>
  <w:num w:numId="12">
    <w:abstractNumId w:val="89"/>
  </w:num>
  <w:num w:numId="13">
    <w:abstractNumId w:val="79"/>
  </w:num>
  <w:num w:numId="14">
    <w:abstractNumId w:val="37"/>
  </w:num>
  <w:num w:numId="15">
    <w:abstractNumId w:val="94"/>
  </w:num>
  <w:num w:numId="16">
    <w:abstractNumId w:val="5"/>
  </w:num>
  <w:num w:numId="17">
    <w:abstractNumId w:val="111"/>
  </w:num>
  <w:num w:numId="18">
    <w:abstractNumId w:val="109"/>
  </w:num>
  <w:num w:numId="19">
    <w:abstractNumId w:val="98"/>
  </w:num>
  <w:num w:numId="20">
    <w:abstractNumId w:val="34"/>
  </w:num>
  <w:num w:numId="21">
    <w:abstractNumId w:val="45"/>
  </w:num>
  <w:num w:numId="22">
    <w:abstractNumId w:val="64"/>
  </w:num>
  <w:num w:numId="23">
    <w:abstractNumId w:val="43"/>
  </w:num>
  <w:num w:numId="24">
    <w:abstractNumId w:val="91"/>
  </w:num>
  <w:num w:numId="25">
    <w:abstractNumId w:val="70"/>
  </w:num>
  <w:num w:numId="26">
    <w:abstractNumId w:val="44"/>
  </w:num>
  <w:num w:numId="27">
    <w:abstractNumId w:val="48"/>
  </w:num>
  <w:num w:numId="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0"/>
  </w:num>
  <w:num w:numId="31">
    <w:abstractNumId w:val="82"/>
  </w:num>
  <w:num w:numId="32">
    <w:abstractNumId w:val="106"/>
  </w:num>
  <w:num w:numId="33">
    <w:abstractNumId w:val="35"/>
  </w:num>
  <w:num w:numId="34">
    <w:abstractNumId w:val="53"/>
  </w:num>
  <w:num w:numId="35">
    <w:abstractNumId w:val="56"/>
  </w:num>
  <w:num w:numId="36">
    <w:abstractNumId w:val="75"/>
  </w:num>
  <w:num w:numId="37">
    <w:abstractNumId w:val="50"/>
  </w:num>
  <w:num w:numId="38">
    <w:abstractNumId w:val="3"/>
  </w:num>
  <w:num w:numId="39">
    <w:abstractNumId w:val="2"/>
  </w:num>
  <w:num w:numId="40">
    <w:abstractNumId w:val="1"/>
  </w:num>
  <w:num w:numId="41">
    <w:abstractNumId w:val="0"/>
  </w:num>
  <w:num w:numId="42">
    <w:abstractNumId w:val="108"/>
  </w:num>
  <w:num w:numId="43">
    <w:abstractNumId w:val="93"/>
  </w:num>
  <w:num w:numId="44">
    <w:abstractNumId w:val="41"/>
  </w:num>
  <w:num w:numId="45">
    <w:abstractNumId w:val="67"/>
  </w:num>
  <w:num w:numId="46">
    <w:abstractNumId w:val="60"/>
  </w:num>
  <w:num w:numId="47">
    <w:abstractNumId w:val="85"/>
  </w:num>
  <w:num w:numId="48">
    <w:abstractNumId w:val="49"/>
  </w:num>
  <w:num w:numId="49">
    <w:abstractNumId w:val="46"/>
  </w:num>
  <w:num w:numId="50">
    <w:abstractNumId w:val="54"/>
  </w:num>
  <w:num w:numId="51">
    <w:abstractNumId w:val="63"/>
  </w:num>
  <w:num w:numId="52">
    <w:abstractNumId w:val="51"/>
  </w:num>
  <w:num w:numId="53">
    <w:abstractNumId w:val="101"/>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28"/>
  </w:num>
  <w:num w:numId="58">
    <w:abstractNumId w:val="33"/>
  </w:num>
  <w:num w:numId="59">
    <w:abstractNumId w:val="59"/>
  </w:num>
  <w:num w:numId="60">
    <w:abstractNumId w:val="96"/>
  </w:num>
  <w:num w:numId="61">
    <w:abstractNumId w:val="104"/>
  </w:num>
  <w:num w:numId="62">
    <w:abstractNumId w:val="52"/>
  </w:num>
  <w:num w:numId="63">
    <w:abstractNumId w:val="62"/>
  </w:num>
  <w:num w:numId="64">
    <w:abstractNumId w:val="90"/>
  </w:num>
  <w:num w:numId="65">
    <w:abstractNumId w:val="87"/>
  </w:num>
  <w:num w:numId="66">
    <w:abstractNumId w:val="76"/>
  </w:num>
  <w:num w:numId="67">
    <w:abstractNumId w:val="84"/>
  </w:num>
  <w:num w:numId="68">
    <w:abstractNumId w:val="72"/>
  </w:num>
  <w:num w:numId="69">
    <w:abstractNumId w:val="23"/>
  </w:num>
  <w:num w:numId="70">
    <w:abstractNumId w:val="14"/>
  </w:num>
  <w:num w:numId="71">
    <w:abstractNumId w:val="15"/>
  </w:num>
  <w:num w:numId="72">
    <w:abstractNumId w:val="61"/>
  </w:num>
  <w:num w:numId="73">
    <w:abstractNumId w:val="31"/>
  </w:num>
  <w:num w:numId="74">
    <w:abstractNumId w:val="66"/>
  </w:num>
  <w:num w:numId="75">
    <w:abstractNumId w:val="27"/>
  </w:num>
  <w:num w:numId="76">
    <w:abstractNumId w:val="26"/>
  </w:num>
  <w:num w:numId="77">
    <w:abstractNumId w:val="25"/>
  </w:num>
  <w:num w:numId="78">
    <w:abstractNumId w:val="24"/>
  </w:num>
  <w:num w:numId="79">
    <w:abstractNumId w:val="22"/>
  </w:num>
  <w:num w:numId="80">
    <w:abstractNumId w:val="21"/>
  </w:num>
  <w:num w:numId="81">
    <w:abstractNumId w:val="20"/>
  </w:num>
  <w:num w:numId="82">
    <w:abstractNumId w:val="19"/>
  </w:num>
  <w:num w:numId="83">
    <w:abstractNumId w:val="18"/>
  </w:num>
  <w:num w:numId="84">
    <w:abstractNumId w:val="17"/>
  </w:num>
  <w:num w:numId="85">
    <w:abstractNumId w:val="16"/>
  </w:num>
  <w:num w:numId="86">
    <w:abstractNumId w:val="99"/>
  </w:num>
  <w:num w:numId="87">
    <w:abstractNumId w:val="103"/>
  </w:num>
  <w:num w:numId="88">
    <w:abstractNumId w:val="71"/>
  </w:num>
  <w:num w:numId="89">
    <w:abstractNumId w:val="55"/>
  </w:num>
  <w:num w:numId="90">
    <w:abstractNumId w:val="38"/>
  </w:num>
  <w:num w:numId="91">
    <w:abstractNumId w:val="81"/>
  </w:num>
  <w:num w:numId="92">
    <w:abstractNumId w:val="39"/>
  </w:num>
  <w:num w:numId="93">
    <w:abstractNumId w:val="30"/>
  </w:num>
  <w:num w:numId="94">
    <w:abstractNumId w:val="69"/>
  </w:num>
  <w:num w:numId="95">
    <w:abstractNumId w:val="92"/>
  </w:num>
  <w:num w:numId="96">
    <w:abstractNumId w:val="11"/>
  </w:num>
  <w:num w:numId="97">
    <w:abstractNumId w:val="10"/>
  </w:num>
  <w:num w:numId="98">
    <w:abstractNumId w:val="9"/>
  </w:num>
  <w:num w:numId="99">
    <w:abstractNumId w:val="8"/>
  </w:num>
  <w:num w:numId="100">
    <w:abstractNumId w:val="7"/>
  </w:num>
  <w:num w:numId="101">
    <w:abstractNumId w:val="97"/>
  </w:num>
  <w:num w:numId="102">
    <w:abstractNumId w:val="13"/>
  </w:num>
  <w:num w:numId="103">
    <w:abstractNumId w:val="12"/>
  </w:num>
  <w:num w:numId="104">
    <w:abstractNumId w:val="29"/>
  </w:num>
  <w:num w:numId="105">
    <w:abstractNumId w:val="36"/>
  </w:num>
  <w:num w:numId="106">
    <w:abstractNumId w:val="83"/>
  </w:num>
  <w:num w:numId="107">
    <w:abstractNumId w:val="73"/>
  </w:num>
  <w:num w:numId="108">
    <w:abstractNumId w:val="32"/>
  </w:num>
  <w:num w:numId="109">
    <w:abstractNumId w:val="105"/>
  </w:num>
  <w:num w:numId="110">
    <w:abstractNumId w:val="105"/>
    <w:lvlOverride w:ilvl="0">
      <w:startOverride w:val="1"/>
    </w:lvlOverride>
    <w:lvlOverride w:ilvl="1">
      <w:startOverride w:val="1"/>
    </w:lvlOverride>
  </w:num>
  <w:num w:numId="111">
    <w:abstractNumId w:val="8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1A44"/>
    <w:rsid w:val="000030F4"/>
    <w:rsid w:val="000048C6"/>
    <w:rsid w:val="00005692"/>
    <w:rsid w:val="000057BB"/>
    <w:rsid w:val="00006DF5"/>
    <w:rsid w:val="00012BF1"/>
    <w:rsid w:val="0001713C"/>
    <w:rsid w:val="00017E7F"/>
    <w:rsid w:val="0002315C"/>
    <w:rsid w:val="00023422"/>
    <w:rsid w:val="00025683"/>
    <w:rsid w:val="0003334D"/>
    <w:rsid w:val="0003503B"/>
    <w:rsid w:val="00036059"/>
    <w:rsid w:val="00037604"/>
    <w:rsid w:val="00040261"/>
    <w:rsid w:val="000412A1"/>
    <w:rsid w:val="00041A9B"/>
    <w:rsid w:val="00043679"/>
    <w:rsid w:val="00043F66"/>
    <w:rsid w:val="00044C67"/>
    <w:rsid w:val="00045B4A"/>
    <w:rsid w:val="0004737B"/>
    <w:rsid w:val="00050C6E"/>
    <w:rsid w:val="00050F30"/>
    <w:rsid w:val="000522FE"/>
    <w:rsid w:val="00052467"/>
    <w:rsid w:val="00052B69"/>
    <w:rsid w:val="00055711"/>
    <w:rsid w:val="00055ACF"/>
    <w:rsid w:val="00056198"/>
    <w:rsid w:val="0005713D"/>
    <w:rsid w:val="00057258"/>
    <w:rsid w:val="000601A4"/>
    <w:rsid w:val="00061551"/>
    <w:rsid w:val="000633D5"/>
    <w:rsid w:val="0006412C"/>
    <w:rsid w:val="000648DB"/>
    <w:rsid w:val="00070130"/>
    <w:rsid w:val="000712CA"/>
    <w:rsid w:val="000719F9"/>
    <w:rsid w:val="00073B19"/>
    <w:rsid w:val="00074939"/>
    <w:rsid w:val="00075429"/>
    <w:rsid w:val="00080238"/>
    <w:rsid w:val="000802D3"/>
    <w:rsid w:val="000806EF"/>
    <w:rsid w:val="00081561"/>
    <w:rsid w:val="00081958"/>
    <w:rsid w:val="0008232D"/>
    <w:rsid w:val="00083A17"/>
    <w:rsid w:val="00085998"/>
    <w:rsid w:val="00085EA3"/>
    <w:rsid w:val="00087D16"/>
    <w:rsid w:val="0009146B"/>
    <w:rsid w:val="00093085"/>
    <w:rsid w:val="00093386"/>
    <w:rsid w:val="00094D5D"/>
    <w:rsid w:val="00096E47"/>
    <w:rsid w:val="000A2906"/>
    <w:rsid w:val="000A3A96"/>
    <w:rsid w:val="000A4578"/>
    <w:rsid w:val="000A689E"/>
    <w:rsid w:val="000B020F"/>
    <w:rsid w:val="000B35A2"/>
    <w:rsid w:val="000B7C3A"/>
    <w:rsid w:val="000C0291"/>
    <w:rsid w:val="000C0583"/>
    <w:rsid w:val="000C14D9"/>
    <w:rsid w:val="000C49E7"/>
    <w:rsid w:val="000C4A3C"/>
    <w:rsid w:val="000C4A6E"/>
    <w:rsid w:val="000C7956"/>
    <w:rsid w:val="000D1A01"/>
    <w:rsid w:val="000D27D2"/>
    <w:rsid w:val="000D2E81"/>
    <w:rsid w:val="000D3508"/>
    <w:rsid w:val="000D5BF9"/>
    <w:rsid w:val="000D6D9F"/>
    <w:rsid w:val="000E0BE1"/>
    <w:rsid w:val="000E192F"/>
    <w:rsid w:val="000E4F34"/>
    <w:rsid w:val="000E6578"/>
    <w:rsid w:val="000E6DD2"/>
    <w:rsid w:val="000E7E3A"/>
    <w:rsid w:val="000E7F54"/>
    <w:rsid w:val="000F0902"/>
    <w:rsid w:val="000F4365"/>
    <w:rsid w:val="000F7AC2"/>
    <w:rsid w:val="000F7C5B"/>
    <w:rsid w:val="00101065"/>
    <w:rsid w:val="0010427B"/>
    <w:rsid w:val="00112E11"/>
    <w:rsid w:val="0011554C"/>
    <w:rsid w:val="00122206"/>
    <w:rsid w:val="00122549"/>
    <w:rsid w:val="0013222C"/>
    <w:rsid w:val="00133D08"/>
    <w:rsid w:val="00135409"/>
    <w:rsid w:val="00143E05"/>
    <w:rsid w:val="001464F0"/>
    <w:rsid w:val="00153908"/>
    <w:rsid w:val="00156073"/>
    <w:rsid w:val="00157029"/>
    <w:rsid w:val="001571F7"/>
    <w:rsid w:val="00160D1C"/>
    <w:rsid w:val="00161464"/>
    <w:rsid w:val="00161C19"/>
    <w:rsid w:val="00164337"/>
    <w:rsid w:val="00164F82"/>
    <w:rsid w:val="0016537C"/>
    <w:rsid w:val="001655C2"/>
    <w:rsid w:val="001675ED"/>
    <w:rsid w:val="00167CB1"/>
    <w:rsid w:val="00170A11"/>
    <w:rsid w:val="00171F8F"/>
    <w:rsid w:val="00172F73"/>
    <w:rsid w:val="001736AA"/>
    <w:rsid w:val="00177331"/>
    <w:rsid w:val="0018162C"/>
    <w:rsid w:val="00182DD1"/>
    <w:rsid w:val="00185EAD"/>
    <w:rsid w:val="00186481"/>
    <w:rsid w:val="00190C4D"/>
    <w:rsid w:val="00193775"/>
    <w:rsid w:val="001A195C"/>
    <w:rsid w:val="001A51CF"/>
    <w:rsid w:val="001A6137"/>
    <w:rsid w:val="001B0199"/>
    <w:rsid w:val="001B115B"/>
    <w:rsid w:val="001B2B5E"/>
    <w:rsid w:val="001B4BFE"/>
    <w:rsid w:val="001B5426"/>
    <w:rsid w:val="001B5B8E"/>
    <w:rsid w:val="001C01A3"/>
    <w:rsid w:val="001C5907"/>
    <w:rsid w:val="001C627B"/>
    <w:rsid w:val="001C7405"/>
    <w:rsid w:val="001D09C2"/>
    <w:rsid w:val="001D3629"/>
    <w:rsid w:val="001D4695"/>
    <w:rsid w:val="001E1CCA"/>
    <w:rsid w:val="001E229B"/>
    <w:rsid w:val="001E2552"/>
    <w:rsid w:val="001E2CA8"/>
    <w:rsid w:val="001F16AF"/>
    <w:rsid w:val="001F20B5"/>
    <w:rsid w:val="001F38F7"/>
    <w:rsid w:val="001F3953"/>
    <w:rsid w:val="001F55E2"/>
    <w:rsid w:val="001F5947"/>
    <w:rsid w:val="001F7A3E"/>
    <w:rsid w:val="00202820"/>
    <w:rsid w:val="0020587A"/>
    <w:rsid w:val="00206E4A"/>
    <w:rsid w:val="00210184"/>
    <w:rsid w:val="00210A20"/>
    <w:rsid w:val="00213BF5"/>
    <w:rsid w:val="00214793"/>
    <w:rsid w:val="00216208"/>
    <w:rsid w:val="002169EE"/>
    <w:rsid w:val="002224F4"/>
    <w:rsid w:val="002271CB"/>
    <w:rsid w:val="002320A1"/>
    <w:rsid w:val="00233AD9"/>
    <w:rsid w:val="00234959"/>
    <w:rsid w:val="00240709"/>
    <w:rsid w:val="00241A18"/>
    <w:rsid w:val="00243D93"/>
    <w:rsid w:val="00250FB8"/>
    <w:rsid w:val="00251372"/>
    <w:rsid w:val="002534FA"/>
    <w:rsid w:val="00253C12"/>
    <w:rsid w:val="00254D3E"/>
    <w:rsid w:val="002559EF"/>
    <w:rsid w:val="00261F3C"/>
    <w:rsid w:val="00262E70"/>
    <w:rsid w:val="0026772A"/>
    <w:rsid w:val="00267AC0"/>
    <w:rsid w:val="00271C89"/>
    <w:rsid w:val="00274121"/>
    <w:rsid w:val="00276B89"/>
    <w:rsid w:val="00277364"/>
    <w:rsid w:val="00280F18"/>
    <w:rsid w:val="00281615"/>
    <w:rsid w:val="00286595"/>
    <w:rsid w:val="00286BDE"/>
    <w:rsid w:val="00287D32"/>
    <w:rsid w:val="00293A31"/>
    <w:rsid w:val="0029752E"/>
    <w:rsid w:val="002A0923"/>
    <w:rsid w:val="002A1526"/>
    <w:rsid w:val="002A4E52"/>
    <w:rsid w:val="002B166B"/>
    <w:rsid w:val="002B197B"/>
    <w:rsid w:val="002B2F00"/>
    <w:rsid w:val="002B440A"/>
    <w:rsid w:val="002B6073"/>
    <w:rsid w:val="002B7BBC"/>
    <w:rsid w:val="002C0BB6"/>
    <w:rsid w:val="002C1D05"/>
    <w:rsid w:val="002C2075"/>
    <w:rsid w:val="002C208B"/>
    <w:rsid w:val="002C2C73"/>
    <w:rsid w:val="002C2F5C"/>
    <w:rsid w:val="002C3DC9"/>
    <w:rsid w:val="002C5F11"/>
    <w:rsid w:val="002D175E"/>
    <w:rsid w:val="002D1B12"/>
    <w:rsid w:val="002D2060"/>
    <w:rsid w:val="002D3524"/>
    <w:rsid w:val="002E18B2"/>
    <w:rsid w:val="002E346B"/>
    <w:rsid w:val="002E4FD2"/>
    <w:rsid w:val="002E68CB"/>
    <w:rsid w:val="002E698B"/>
    <w:rsid w:val="002F02D9"/>
    <w:rsid w:val="002F146E"/>
    <w:rsid w:val="002F2993"/>
    <w:rsid w:val="002F3607"/>
    <w:rsid w:val="003013A2"/>
    <w:rsid w:val="00303634"/>
    <w:rsid w:val="00310CEF"/>
    <w:rsid w:val="00312742"/>
    <w:rsid w:val="003132C6"/>
    <w:rsid w:val="003134DB"/>
    <w:rsid w:val="00313770"/>
    <w:rsid w:val="003175AB"/>
    <w:rsid w:val="003208F5"/>
    <w:rsid w:val="003218CD"/>
    <w:rsid w:val="00321D62"/>
    <w:rsid w:val="00324902"/>
    <w:rsid w:val="003251EC"/>
    <w:rsid w:val="00325583"/>
    <w:rsid w:val="003319C9"/>
    <w:rsid w:val="0033437D"/>
    <w:rsid w:val="003343B6"/>
    <w:rsid w:val="00337359"/>
    <w:rsid w:val="00337883"/>
    <w:rsid w:val="003408AC"/>
    <w:rsid w:val="00342A5D"/>
    <w:rsid w:val="00342C02"/>
    <w:rsid w:val="00342C5D"/>
    <w:rsid w:val="00356348"/>
    <w:rsid w:val="0035736B"/>
    <w:rsid w:val="00360B25"/>
    <w:rsid w:val="00364526"/>
    <w:rsid w:val="0036664D"/>
    <w:rsid w:val="00367F9D"/>
    <w:rsid w:val="0037134F"/>
    <w:rsid w:val="003729D1"/>
    <w:rsid w:val="003732F2"/>
    <w:rsid w:val="00374508"/>
    <w:rsid w:val="00375F60"/>
    <w:rsid w:val="003836F4"/>
    <w:rsid w:val="00383B24"/>
    <w:rsid w:val="003869EA"/>
    <w:rsid w:val="00387695"/>
    <w:rsid w:val="00390E4E"/>
    <w:rsid w:val="003914E9"/>
    <w:rsid w:val="00391C24"/>
    <w:rsid w:val="00391EA1"/>
    <w:rsid w:val="00397DAA"/>
    <w:rsid w:val="003A0215"/>
    <w:rsid w:val="003A1B47"/>
    <w:rsid w:val="003A4670"/>
    <w:rsid w:val="003A7EB3"/>
    <w:rsid w:val="003B16B3"/>
    <w:rsid w:val="003B1A65"/>
    <w:rsid w:val="003B1A79"/>
    <w:rsid w:val="003B4465"/>
    <w:rsid w:val="003B53D0"/>
    <w:rsid w:val="003B5D05"/>
    <w:rsid w:val="003B5DD4"/>
    <w:rsid w:val="003C2326"/>
    <w:rsid w:val="003C2CD1"/>
    <w:rsid w:val="003C2DBD"/>
    <w:rsid w:val="003C2EEA"/>
    <w:rsid w:val="003C40A0"/>
    <w:rsid w:val="003D0CF3"/>
    <w:rsid w:val="003D1FD5"/>
    <w:rsid w:val="003D21F4"/>
    <w:rsid w:val="003D6985"/>
    <w:rsid w:val="003D7C4F"/>
    <w:rsid w:val="003E373F"/>
    <w:rsid w:val="003E3DFA"/>
    <w:rsid w:val="003E42ED"/>
    <w:rsid w:val="003F2D63"/>
    <w:rsid w:val="003F5564"/>
    <w:rsid w:val="003F5683"/>
    <w:rsid w:val="003F6B45"/>
    <w:rsid w:val="003F7D0A"/>
    <w:rsid w:val="003F7D92"/>
    <w:rsid w:val="00401DB5"/>
    <w:rsid w:val="00407993"/>
    <w:rsid w:val="00410BD0"/>
    <w:rsid w:val="00411FCB"/>
    <w:rsid w:val="00413824"/>
    <w:rsid w:val="00421943"/>
    <w:rsid w:val="0042312C"/>
    <w:rsid w:val="00423913"/>
    <w:rsid w:val="00423D12"/>
    <w:rsid w:val="0042400D"/>
    <w:rsid w:val="00426E38"/>
    <w:rsid w:val="00427CFB"/>
    <w:rsid w:val="00427F8A"/>
    <w:rsid w:val="00430D17"/>
    <w:rsid w:val="004312F8"/>
    <w:rsid w:val="004333EC"/>
    <w:rsid w:val="00434D39"/>
    <w:rsid w:val="004376A1"/>
    <w:rsid w:val="00440947"/>
    <w:rsid w:val="00440B35"/>
    <w:rsid w:val="00440C69"/>
    <w:rsid w:val="00441087"/>
    <w:rsid w:val="00441CE9"/>
    <w:rsid w:val="004628CE"/>
    <w:rsid w:val="004701A0"/>
    <w:rsid w:val="00473245"/>
    <w:rsid w:val="004739B6"/>
    <w:rsid w:val="004745E4"/>
    <w:rsid w:val="00481FE4"/>
    <w:rsid w:val="00483ACB"/>
    <w:rsid w:val="00485282"/>
    <w:rsid w:val="0048741B"/>
    <w:rsid w:val="004878EA"/>
    <w:rsid w:val="004924FA"/>
    <w:rsid w:val="00493BAD"/>
    <w:rsid w:val="004A1032"/>
    <w:rsid w:val="004A2682"/>
    <w:rsid w:val="004A3A42"/>
    <w:rsid w:val="004A43B7"/>
    <w:rsid w:val="004A4C41"/>
    <w:rsid w:val="004A4F75"/>
    <w:rsid w:val="004A597D"/>
    <w:rsid w:val="004A7B54"/>
    <w:rsid w:val="004B00A5"/>
    <w:rsid w:val="004B091B"/>
    <w:rsid w:val="004B1FE0"/>
    <w:rsid w:val="004B5C0D"/>
    <w:rsid w:val="004C24D7"/>
    <w:rsid w:val="004C5BC8"/>
    <w:rsid w:val="004D0E44"/>
    <w:rsid w:val="004D23A5"/>
    <w:rsid w:val="004D3A11"/>
    <w:rsid w:val="004D3D96"/>
    <w:rsid w:val="004D5D44"/>
    <w:rsid w:val="004D6B17"/>
    <w:rsid w:val="004D7DC1"/>
    <w:rsid w:val="004E465B"/>
    <w:rsid w:val="004E4CB0"/>
    <w:rsid w:val="004E72E9"/>
    <w:rsid w:val="004E74DA"/>
    <w:rsid w:val="004F184E"/>
    <w:rsid w:val="004F2076"/>
    <w:rsid w:val="004F3EF8"/>
    <w:rsid w:val="004F51BF"/>
    <w:rsid w:val="004F5225"/>
    <w:rsid w:val="004F6E09"/>
    <w:rsid w:val="005033C9"/>
    <w:rsid w:val="00505CAA"/>
    <w:rsid w:val="00505DCF"/>
    <w:rsid w:val="00505EED"/>
    <w:rsid w:val="00507E92"/>
    <w:rsid w:val="005129BF"/>
    <w:rsid w:val="005130D9"/>
    <w:rsid w:val="0052145A"/>
    <w:rsid w:val="0052381A"/>
    <w:rsid w:val="0052410E"/>
    <w:rsid w:val="00526C67"/>
    <w:rsid w:val="00527868"/>
    <w:rsid w:val="00531E4B"/>
    <w:rsid w:val="005339EC"/>
    <w:rsid w:val="005345D9"/>
    <w:rsid w:val="00534CEF"/>
    <w:rsid w:val="0053588A"/>
    <w:rsid w:val="00535D3F"/>
    <w:rsid w:val="005378AA"/>
    <w:rsid w:val="005406E1"/>
    <w:rsid w:val="005429C0"/>
    <w:rsid w:val="00545EF9"/>
    <w:rsid w:val="005462EF"/>
    <w:rsid w:val="00546751"/>
    <w:rsid w:val="005505E5"/>
    <w:rsid w:val="00550FA0"/>
    <w:rsid w:val="00554864"/>
    <w:rsid w:val="0055591B"/>
    <w:rsid w:val="00561161"/>
    <w:rsid w:val="0056193D"/>
    <w:rsid w:val="00562C6E"/>
    <w:rsid w:val="00567E93"/>
    <w:rsid w:val="005757A6"/>
    <w:rsid w:val="00585233"/>
    <w:rsid w:val="00586145"/>
    <w:rsid w:val="00586AAB"/>
    <w:rsid w:val="00587F45"/>
    <w:rsid w:val="005929EB"/>
    <w:rsid w:val="00595317"/>
    <w:rsid w:val="005A16B3"/>
    <w:rsid w:val="005A35A4"/>
    <w:rsid w:val="005A3B4E"/>
    <w:rsid w:val="005A57D4"/>
    <w:rsid w:val="005A6977"/>
    <w:rsid w:val="005B2BA1"/>
    <w:rsid w:val="005B38C3"/>
    <w:rsid w:val="005B58A8"/>
    <w:rsid w:val="005B6A55"/>
    <w:rsid w:val="005B74CD"/>
    <w:rsid w:val="005B7E1A"/>
    <w:rsid w:val="005C313E"/>
    <w:rsid w:val="005D0D5A"/>
    <w:rsid w:val="005D19D9"/>
    <w:rsid w:val="005D1C4C"/>
    <w:rsid w:val="005D2119"/>
    <w:rsid w:val="005D39AF"/>
    <w:rsid w:val="005D5C33"/>
    <w:rsid w:val="005D6B4C"/>
    <w:rsid w:val="005E13E0"/>
    <w:rsid w:val="005E5EBF"/>
    <w:rsid w:val="005E6505"/>
    <w:rsid w:val="005F0F00"/>
    <w:rsid w:val="005F1A02"/>
    <w:rsid w:val="005F1ACB"/>
    <w:rsid w:val="005F3C45"/>
    <w:rsid w:val="005F422C"/>
    <w:rsid w:val="0060080F"/>
    <w:rsid w:val="00602A16"/>
    <w:rsid w:val="0060523A"/>
    <w:rsid w:val="00607532"/>
    <w:rsid w:val="00610FE4"/>
    <w:rsid w:val="0061257D"/>
    <w:rsid w:val="006142A6"/>
    <w:rsid w:val="00614D88"/>
    <w:rsid w:val="00614F2C"/>
    <w:rsid w:val="0061558F"/>
    <w:rsid w:val="0062268A"/>
    <w:rsid w:val="0062327A"/>
    <w:rsid w:val="00623B10"/>
    <w:rsid w:val="006248DE"/>
    <w:rsid w:val="00624940"/>
    <w:rsid w:val="00624C98"/>
    <w:rsid w:val="00625E7A"/>
    <w:rsid w:val="006263AE"/>
    <w:rsid w:val="00627B0D"/>
    <w:rsid w:val="0063501E"/>
    <w:rsid w:val="00637AA0"/>
    <w:rsid w:val="006409EA"/>
    <w:rsid w:val="00642742"/>
    <w:rsid w:val="0064320B"/>
    <w:rsid w:val="006454E9"/>
    <w:rsid w:val="006506E2"/>
    <w:rsid w:val="006530EB"/>
    <w:rsid w:val="0065519F"/>
    <w:rsid w:val="00657679"/>
    <w:rsid w:val="00663EBF"/>
    <w:rsid w:val="00666E22"/>
    <w:rsid w:val="0066716F"/>
    <w:rsid w:val="00670C88"/>
    <w:rsid w:val="00670FBE"/>
    <w:rsid w:val="00674948"/>
    <w:rsid w:val="0067517F"/>
    <w:rsid w:val="0067578A"/>
    <w:rsid w:val="006766E8"/>
    <w:rsid w:val="00680208"/>
    <w:rsid w:val="00681392"/>
    <w:rsid w:val="006819F0"/>
    <w:rsid w:val="00681D58"/>
    <w:rsid w:val="00687929"/>
    <w:rsid w:val="006931B6"/>
    <w:rsid w:val="00693D5A"/>
    <w:rsid w:val="00694D74"/>
    <w:rsid w:val="006A6875"/>
    <w:rsid w:val="006B1CCF"/>
    <w:rsid w:val="006B402A"/>
    <w:rsid w:val="006B655E"/>
    <w:rsid w:val="006C0129"/>
    <w:rsid w:val="006C1DB6"/>
    <w:rsid w:val="006C2307"/>
    <w:rsid w:val="006C247D"/>
    <w:rsid w:val="006C28F2"/>
    <w:rsid w:val="006C3310"/>
    <w:rsid w:val="006C3E1C"/>
    <w:rsid w:val="006C53EB"/>
    <w:rsid w:val="006D4A14"/>
    <w:rsid w:val="006E0F20"/>
    <w:rsid w:val="006E2840"/>
    <w:rsid w:val="006E5A87"/>
    <w:rsid w:val="006E5D10"/>
    <w:rsid w:val="006E6185"/>
    <w:rsid w:val="006F12A6"/>
    <w:rsid w:val="006F1BAA"/>
    <w:rsid w:val="006F27FE"/>
    <w:rsid w:val="006F7809"/>
    <w:rsid w:val="00701E74"/>
    <w:rsid w:val="0070240D"/>
    <w:rsid w:val="0070242A"/>
    <w:rsid w:val="007039ED"/>
    <w:rsid w:val="00705D8B"/>
    <w:rsid w:val="00707484"/>
    <w:rsid w:val="0071394E"/>
    <w:rsid w:val="007152A9"/>
    <w:rsid w:val="00720BE6"/>
    <w:rsid w:val="00720D5A"/>
    <w:rsid w:val="0072422E"/>
    <w:rsid w:val="0073168C"/>
    <w:rsid w:val="00733584"/>
    <w:rsid w:val="007358DE"/>
    <w:rsid w:val="00735F6E"/>
    <w:rsid w:val="00740C09"/>
    <w:rsid w:val="007414DA"/>
    <w:rsid w:val="0074332D"/>
    <w:rsid w:val="00743A3A"/>
    <w:rsid w:val="007469E0"/>
    <w:rsid w:val="00746DC6"/>
    <w:rsid w:val="00752045"/>
    <w:rsid w:val="00757C60"/>
    <w:rsid w:val="007601F7"/>
    <w:rsid w:val="0076047D"/>
    <w:rsid w:val="00760AEE"/>
    <w:rsid w:val="00760C02"/>
    <w:rsid w:val="0076375C"/>
    <w:rsid w:val="00764E06"/>
    <w:rsid w:val="00775B53"/>
    <w:rsid w:val="00776DAE"/>
    <w:rsid w:val="00776ED1"/>
    <w:rsid w:val="00784B6F"/>
    <w:rsid w:val="00792C99"/>
    <w:rsid w:val="0079475F"/>
    <w:rsid w:val="00795D1A"/>
    <w:rsid w:val="007972E0"/>
    <w:rsid w:val="007A0677"/>
    <w:rsid w:val="007A1CCD"/>
    <w:rsid w:val="007A1D48"/>
    <w:rsid w:val="007A31EE"/>
    <w:rsid w:val="007A6041"/>
    <w:rsid w:val="007B00AE"/>
    <w:rsid w:val="007B3D43"/>
    <w:rsid w:val="007B6AB4"/>
    <w:rsid w:val="007B7172"/>
    <w:rsid w:val="007C7E2F"/>
    <w:rsid w:val="007D222C"/>
    <w:rsid w:val="007D483E"/>
    <w:rsid w:val="007D6667"/>
    <w:rsid w:val="007D6DA0"/>
    <w:rsid w:val="007E03C3"/>
    <w:rsid w:val="007E0DAC"/>
    <w:rsid w:val="007E1542"/>
    <w:rsid w:val="007E4BD4"/>
    <w:rsid w:val="007E559E"/>
    <w:rsid w:val="007E73F5"/>
    <w:rsid w:val="007E799C"/>
    <w:rsid w:val="007F00B6"/>
    <w:rsid w:val="007F0A34"/>
    <w:rsid w:val="007F3F49"/>
    <w:rsid w:val="008008EF"/>
    <w:rsid w:val="0080266C"/>
    <w:rsid w:val="00804A29"/>
    <w:rsid w:val="00806443"/>
    <w:rsid w:val="00810BF0"/>
    <w:rsid w:val="00811E8C"/>
    <w:rsid w:val="00816B0F"/>
    <w:rsid w:val="008206CB"/>
    <w:rsid w:val="00821BEA"/>
    <w:rsid w:val="0082289D"/>
    <w:rsid w:val="00823A6A"/>
    <w:rsid w:val="008262E7"/>
    <w:rsid w:val="008308EA"/>
    <w:rsid w:val="00831EAB"/>
    <w:rsid w:val="00832E90"/>
    <w:rsid w:val="00835849"/>
    <w:rsid w:val="00836400"/>
    <w:rsid w:val="00840F5D"/>
    <w:rsid w:val="008418CE"/>
    <w:rsid w:val="008425BF"/>
    <w:rsid w:val="00844A82"/>
    <w:rsid w:val="0084638D"/>
    <w:rsid w:val="0084656F"/>
    <w:rsid w:val="00847304"/>
    <w:rsid w:val="00850655"/>
    <w:rsid w:val="0085348C"/>
    <w:rsid w:val="008550A6"/>
    <w:rsid w:val="00855B11"/>
    <w:rsid w:val="00862B6D"/>
    <w:rsid w:val="00863E58"/>
    <w:rsid w:val="00865660"/>
    <w:rsid w:val="00865F75"/>
    <w:rsid w:val="00872945"/>
    <w:rsid w:val="00872A37"/>
    <w:rsid w:val="008742D9"/>
    <w:rsid w:val="00877CB6"/>
    <w:rsid w:val="0088091A"/>
    <w:rsid w:val="00880AFF"/>
    <w:rsid w:val="00882702"/>
    <w:rsid w:val="0088526A"/>
    <w:rsid w:val="00887532"/>
    <w:rsid w:val="00887858"/>
    <w:rsid w:val="00892F6C"/>
    <w:rsid w:val="00894231"/>
    <w:rsid w:val="00894D4E"/>
    <w:rsid w:val="008A111F"/>
    <w:rsid w:val="008A2976"/>
    <w:rsid w:val="008A3897"/>
    <w:rsid w:val="008A4597"/>
    <w:rsid w:val="008A73D8"/>
    <w:rsid w:val="008B1291"/>
    <w:rsid w:val="008B24C1"/>
    <w:rsid w:val="008B39E4"/>
    <w:rsid w:val="008B5A3B"/>
    <w:rsid w:val="008B67AD"/>
    <w:rsid w:val="008C0FD7"/>
    <w:rsid w:val="008C18BA"/>
    <w:rsid w:val="008C3820"/>
    <w:rsid w:val="008C3883"/>
    <w:rsid w:val="008C4720"/>
    <w:rsid w:val="008C69F0"/>
    <w:rsid w:val="008D1934"/>
    <w:rsid w:val="008D28B4"/>
    <w:rsid w:val="008D59E8"/>
    <w:rsid w:val="008D5B86"/>
    <w:rsid w:val="008D61E5"/>
    <w:rsid w:val="008D6529"/>
    <w:rsid w:val="008D6F3D"/>
    <w:rsid w:val="008D7D86"/>
    <w:rsid w:val="008E13C7"/>
    <w:rsid w:val="008E2D06"/>
    <w:rsid w:val="008E3A82"/>
    <w:rsid w:val="008E3EF9"/>
    <w:rsid w:val="008E761B"/>
    <w:rsid w:val="008F0606"/>
    <w:rsid w:val="008F192B"/>
    <w:rsid w:val="008F3613"/>
    <w:rsid w:val="008F6720"/>
    <w:rsid w:val="008F6BD1"/>
    <w:rsid w:val="008F7A90"/>
    <w:rsid w:val="008F7B0B"/>
    <w:rsid w:val="00900004"/>
    <w:rsid w:val="009034FF"/>
    <w:rsid w:val="009036F2"/>
    <w:rsid w:val="0090387B"/>
    <w:rsid w:val="00903BF7"/>
    <w:rsid w:val="009044FD"/>
    <w:rsid w:val="00904B1D"/>
    <w:rsid w:val="00912649"/>
    <w:rsid w:val="0091500B"/>
    <w:rsid w:val="0091577B"/>
    <w:rsid w:val="00916D3B"/>
    <w:rsid w:val="00916F46"/>
    <w:rsid w:val="0092005E"/>
    <w:rsid w:val="00921ECF"/>
    <w:rsid w:val="00923A86"/>
    <w:rsid w:val="00925231"/>
    <w:rsid w:val="00930683"/>
    <w:rsid w:val="0093354F"/>
    <w:rsid w:val="00933682"/>
    <w:rsid w:val="00936571"/>
    <w:rsid w:val="00937379"/>
    <w:rsid w:val="00940EB9"/>
    <w:rsid w:val="0094333A"/>
    <w:rsid w:val="009437E9"/>
    <w:rsid w:val="009446F4"/>
    <w:rsid w:val="00946D9C"/>
    <w:rsid w:val="00947AA1"/>
    <w:rsid w:val="00947CCB"/>
    <w:rsid w:val="00951083"/>
    <w:rsid w:val="00956A32"/>
    <w:rsid w:val="00957FD0"/>
    <w:rsid w:val="00962933"/>
    <w:rsid w:val="009635FE"/>
    <w:rsid w:val="0096449B"/>
    <w:rsid w:val="0096546F"/>
    <w:rsid w:val="00965DC8"/>
    <w:rsid w:val="009722C0"/>
    <w:rsid w:val="00973742"/>
    <w:rsid w:val="009751BB"/>
    <w:rsid w:val="009800E3"/>
    <w:rsid w:val="009810A4"/>
    <w:rsid w:val="009814D6"/>
    <w:rsid w:val="00981F7C"/>
    <w:rsid w:val="00985276"/>
    <w:rsid w:val="00990F07"/>
    <w:rsid w:val="0099491D"/>
    <w:rsid w:val="009969AE"/>
    <w:rsid w:val="00996E1F"/>
    <w:rsid w:val="009A033B"/>
    <w:rsid w:val="009A25EF"/>
    <w:rsid w:val="009B0713"/>
    <w:rsid w:val="009B29FE"/>
    <w:rsid w:val="009B34FB"/>
    <w:rsid w:val="009B374F"/>
    <w:rsid w:val="009B4D63"/>
    <w:rsid w:val="009B5129"/>
    <w:rsid w:val="009B625B"/>
    <w:rsid w:val="009B67E9"/>
    <w:rsid w:val="009B7D88"/>
    <w:rsid w:val="009C2D51"/>
    <w:rsid w:val="009C3F22"/>
    <w:rsid w:val="009D1B03"/>
    <w:rsid w:val="009D2C65"/>
    <w:rsid w:val="009D4485"/>
    <w:rsid w:val="009D5436"/>
    <w:rsid w:val="009D5BAB"/>
    <w:rsid w:val="009D75B0"/>
    <w:rsid w:val="009E06FE"/>
    <w:rsid w:val="009E133F"/>
    <w:rsid w:val="009E2AF5"/>
    <w:rsid w:val="009E4971"/>
    <w:rsid w:val="009E7BE5"/>
    <w:rsid w:val="009F0B45"/>
    <w:rsid w:val="009F2083"/>
    <w:rsid w:val="009F34DB"/>
    <w:rsid w:val="009F7B60"/>
    <w:rsid w:val="00A00FD0"/>
    <w:rsid w:val="00A02299"/>
    <w:rsid w:val="00A02858"/>
    <w:rsid w:val="00A10012"/>
    <w:rsid w:val="00A149C8"/>
    <w:rsid w:val="00A15133"/>
    <w:rsid w:val="00A16973"/>
    <w:rsid w:val="00A16D82"/>
    <w:rsid w:val="00A16EA4"/>
    <w:rsid w:val="00A1717C"/>
    <w:rsid w:val="00A17DF6"/>
    <w:rsid w:val="00A24DD0"/>
    <w:rsid w:val="00A25CCB"/>
    <w:rsid w:val="00A301E4"/>
    <w:rsid w:val="00A31FAA"/>
    <w:rsid w:val="00A3319E"/>
    <w:rsid w:val="00A34835"/>
    <w:rsid w:val="00A34C1B"/>
    <w:rsid w:val="00A36D97"/>
    <w:rsid w:val="00A37B40"/>
    <w:rsid w:val="00A37C1A"/>
    <w:rsid w:val="00A40B3F"/>
    <w:rsid w:val="00A42873"/>
    <w:rsid w:val="00A463C2"/>
    <w:rsid w:val="00A51959"/>
    <w:rsid w:val="00A53A7B"/>
    <w:rsid w:val="00A56B89"/>
    <w:rsid w:val="00A607C4"/>
    <w:rsid w:val="00A623B0"/>
    <w:rsid w:val="00A6364B"/>
    <w:rsid w:val="00A63ADE"/>
    <w:rsid w:val="00A64A15"/>
    <w:rsid w:val="00A66E52"/>
    <w:rsid w:val="00A67116"/>
    <w:rsid w:val="00A71730"/>
    <w:rsid w:val="00A72724"/>
    <w:rsid w:val="00A727FD"/>
    <w:rsid w:val="00A74B19"/>
    <w:rsid w:val="00A76A4C"/>
    <w:rsid w:val="00A77389"/>
    <w:rsid w:val="00A7770F"/>
    <w:rsid w:val="00A8032A"/>
    <w:rsid w:val="00A9316C"/>
    <w:rsid w:val="00AA0226"/>
    <w:rsid w:val="00AA11C6"/>
    <w:rsid w:val="00AA704F"/>
    <w:rsid w:val="00AB0DA8"/>
    <w:rsid w:val="00AB1015"/>
    <w:rsid w:val="00AB213C"/>
    <w:rsid w:val="00AB4183"/>
    <w:rsid w:val="00AB50D0"/>
    <w:rsid w:val="00AB6217"/>
    <w:rsid w:val="00AC43E7"/>
    <w:rsid w:val="00AD1F32"/>
    <w:rsid w:val="00AD64E6"/>
    <w:rsid w:val="00AD6CDE"/>
    <w:rsid w:val="00AD721A"/>
    <w:rsid w:val="00AE1605"/>
    <w:rsid w:val="00AE1FC1"/>
    <w:rsid w:val="00AE216B"/>
    <w:rsid w:val="00AE2EF8"/>
    <w:rsid w:val="00AE3298"/>
    <w:rsid w:val="00AE4369"/>
    <w:rsid w:val="00AE496D"/>
    <w:rsid w:val="00AE4B7D"/>
    <w:rsid w:val="00AE4BBB"/>
    <w:rsid w:val="00AE6509"/>
    <w:rsid w:val="00AE7338"/>
    <w:rsid w:val="00AF0D3C"/>
    <w:rsid w:val="00AF2095"/>
    <w:rsid w:val="00AF20BF"/>
    <w:rsid w:val="00AF523A"/>
    <w:rsid w:val="00AF5868"/>
    <w:rsid w:val="00AF5F4D"/>
    <w:rsid w:val="00B010D5"/>
    <w:rsid w:val="00B02B10"/>
    <w:rsid w:val="00B03C74"/>
    <w:rsid w:val="00B05120"/>
    <w:rsid w:val="00B070D5"/>
    <w:rsid w:val="00B07410"/>
    <w:rsid w:val="00B107A1"/>
    <w:rsid w:val="00B11700"/>
    <w:rsid w:val="00B11BE9"/>
    <w:rsid w:val="00B156E8"/>
    <w:rsid w:val="00B15EDC"/>
    <w:rsid w:val="00B174D3"/>
    <w:rsid w:val="00B22DD5"/>
    <w:rsid w:val="00B24769"/>
    <w:rsid w:val="00B303C7"/>
    <w:rsid w:val="00B31A50"/>
    <w:rsid w:val="00B3202B"/>
    <w:rsid w:val="00B34635"/>
    <w:rsid w:val="00B34681"/>
    <w:rsid w:val="00B35FF3"/>
    <w:rsid w:val="00B361FB"/>
    <w:rsid w:val="00B37A32"/>
    <w:rsid w:val="00B37ECE"/>
    <w:rsid w:val="00B40215"/>
    <w:rsid w:val="00B403A4"/>
    <w:rsid w:val="00B406BE"/>
    <w:rsid w:val="00B40DA6"/>
    <w:rsid w:val="00B40F6A"/>
    <w:rsid w:val="00B41561"/>
    <w:rsid w:val="00B42ACB"/>
    <w:rsid w:val="00B43314"/>
    <w:rsid w:val="00B43FBE"/>
    <w:rsid w:val="00B47685"/>
    <w:rsid w:val="00B47DB7"/>
    <w:rsid w:val="00B5007A"/>
    <w:rsid w:val="00B5021A"/>
    <w:rsid w:val="00B50377"/>
    <w:rsid w:val="00B51C36"/>
    <w:rsid w:val="00B51E72"/>
    <w:rsid w:val="00B57BB1"/>
    <w:rsid w:val="00B60220"/>
    <w:rsid w:val="00B63EE0"/>
    <w:rsid w:val="00B64971"/>
    <w:rsid w:val="00B64EF8"/>
    <w:rsid w:val="00B65276"/>
    <w:rsid w:val="00B65984"/>
    <w:rsid w:val="00B667C5"/>
    <w:rsid w:val="00B66AAE"/>
    <w:rsid w:val="00B67084"/>
    <w:rsid w:val="00B7229E"/>
    <w:rsid w:val="00B743F4"/>
    <w:rsid w:val="00B75B7A"/>
    <w:rsid w:val="00B76324"/>
    <w:rsid w:val="00B7768D"/>
    <w:rsid w:val="00B77876"/>
    <w:rsid w:val="00B77DFF"/>
    <w:rsid w:val="00B815C4"/>
    <w:rsid w:val="00B83DBB"/>
    <w:rsid w:val="00B84A03"/>
    <w:rsid w:val="00B84D68"/>
    <w:rsid w:val="00B86741"/>
    <w:rsid w:val="00B901BE"/>
    <w:rsid w:val="00B931CB"/>
    <w:rsid w:val="00B93E99"/>
    <w:rsid w:val="00B9446C"/>
    <w:rsid w:val="00BA18CB"/>
    <w:rsid w:val="00BA47E0"/>
    <w:rsid w:val="00BB3453"/>
    <w:rsid w:val="00BB73E3"/>
    <w:rsid w:val="00BC15BD"/>
    <w:rsid w:val="00BC2F74"/>
    <w:rsid w:val="00BC3A75"/>
    <w:rsid w:val="00BC3C14"/>
    <w:rsid w:val="00BC4A31"/>
    <w:rsid w:val="00BC4AB3"/>
    <w:rsid w:val="00BC6199"/>
    <w:rsid w:val="00BD0A13"/>
    <w:rsid w:val="00BD28F6"/>
    <w:rsid w:val="00BD4F50"/>
    <w:rsid w:val="00BD5702"/>
    <w:rsid w:val="00BD690A"/>
    <w:rsid w:val="00BD6A59"/>
    <w:rsid w:val="00BD71C6"/>
    <w:rsid w:val="00BE074D"/>
    <w:rsid w:val="00BE22EC"/>
    <w:rsid w:val="00BE24C8"/>
    <w:rsid w:val="00BE283B"/>
    <w:rsid w:val="00BE730D"/>
    <w:rsid w:val="00BE73E4"/>
    <w:rsid w:val="00BF14EB"/>
    <w:rsid w:val="00BF1B50"/>
    <w:rsid w:val="00BF2984"/>
    <w:rsid w:val="00BF31CE"/>
    <w:rsid w:val="00BF3DC6"/>
    <w:rsid w:val="00BF3DEF"/>
    <w:rsid w:val="00BF4021"/>
    <w:rsid w:val="00BF59F0"/>
    <w:rsid w:val="00BF7D5C"/>
    <w:rsid w:val="00C030EA"/>
    <w:rsid w:val="00C035D0"/>
    <w:rsid w:val="00C0386E"/>
    <w:rsid w:val="00C068C8"/>
    <w:rsid w:val="00C10F43"/>
    <w:rsid w:val="00C14002"/>
    <w:rsid w:val="00C14191"/>
    <w:rsid w:val="00C14ACF"/>
    <w:rsid w:val="00C15878"/>
    <w:rsid w:val="00C204F3"/>
    <w:rsid w:val="00C21C6E"/>
    <w:rsid w:val="00C24859"/>
    <w:rsid w:val="00C3092B"/>
    <w:rsid w:val="00C31574"/>
    <w:rsid w:val="00C34088"/>
    <w:rsid w:val="00C35127"/>
    <w:rsid w:val="00C35566"/>
    <w:rsid w:val="00C375A7"/>
    <w:rsid w:val="00C42D35"/>
    <w:rsid w:val="00C431BE"/>
    <w:rsid w:val="00C4371C"/>
    <w:rsid w:val="00C44428"/>
    <w:rsid w:val="00C44B0E"/>
    <w:rsid w:val="00C46399"/>
    <w:rsid w:val="00C505A1"/>
    <w:rsid w:val="00C51DEE"/>
    <w:rsid w:val="00C53F28"/>
    <w:rsid w:val="00C55611"/>
    <w:rsid w:val="00C5653C"/>
    <w:rsid w:val="00C566FE"/>
    <w:rsid w:val="00C577FB"/>
    <w:rsid w:val="00C637CC"/>
    <w:rsid w:val="00C6694D"/>
    <w:rsid w:val="00C701D3"/>
    <w:rsid w:val="00C714EF"/>
    <w:rsid w:val="00C72873"/>
    <w:rsid w:val="00C74316"/>
    <w:rsid w:val="00C74FD8"/>
    <w:rsid w:val="00C81EA3"/>
    <w:rsid w:val="00C820C8"/>
    <w:rsid w:val="00C821D4"/>
    <w:rsid w:val="00C833D6"/>
    <w:rsid w:val="00C84186"/>
    <w:rsid w:val="00C841D0"/>
    <w:rsid w:val="00C87928"/>
    <w:rsid w:val="00C93F21"/>
    <w:rsid w:val="00C94C52"/>
    <w:rsid w:val="00C94DD2"/>
    <w:rsid w:val="00CA0606"/>
    <w:rsid w:val="00CA2940"/>
    <w:rsid w:val="00CA58EF"/>
    <w:rsid w:val="00CA7723"/>
    <w:rsid w:val="00CA7FAC"/>
    <w:rsid w:val="00CB0BDF"/>
    <w:rsid w:val="00CB3784"/>
    <w:rsid w:val="00CB5006"/>
    <w:rsid w:val="00CB650E"/>
    <w:rsid w:val="00CB768B"/>
    <w:rsid w:val="00CC1108"/>
    <w:rsid w:val="00CC2D4C"/>
    <w:rsid w:val="00CC3002"/>
    <w:rsid w:val="00CC400F"/>
    <w:rsid w:val="00CC6A0A"/>
    <w:rsid w:val="00CC6C2F"/>
    <w:rsid w:val="00CD1C9D"/>
    <w:rsid w:val="00CE3BA5"/>
    <w:rsid w:val="00CE66B3"/>
    <w:rsid w:val="00CF386B"/>
    <w:rsid w:val="00CF4B78"/>
    <w:rsid w:val="00CF53F3"/>
    <w:rsid w:val="00D011F4"/>
    <w:rsid w:val="00D028BC"/>
    <w:rsid w:val="00D064EB"/>
    <w:rsid w:val="00D06C89"/>
    <w:rsid w:val="00D073F3"/>
    <w:rsid w:val="00D11FC8"/>
    <w:rsid w:val="00D13907"/>
    <w:rsid w:val="00D14357"/>
    <w:rsid w:val="00D17BC5"/>
    <w:rsid w:val="00D2732D"/>
    <w:rsid w:val="00D3100F"/>
    <w:rsid w:val="00D31AF9"/>
    <w:rsid w:val="00D3205E"/>
    <w:rsid w:val="00D32221"/>
    <w:rsid w:val="00D33969"/>
    <w:rsid w:val="00D35434"/>
    <w:rsid w:val="00D36873"/>
    <w:rsid w:val="00D3763F"/>
    <w:rsid w:val="00D40CE2"/>
    <w:rsid w:val="00D420B2"/>
    <w:rsid w:val="00D42B9D"/>
    <w:rsid w:val="00D443B5"/>
    <w:rsid w:val="00D44EE2"/>
    <w:rsid w:val="00D47493"/>
    <w:rsid w:val="00D47E70"/>
    <w:rsid w:val="00D57284"/>
    <w:rsid w:val="00D65B2C"/>
    <w:rsid w:val="00D6621E"/>
    <w:rsid w:val="00D6655B"/>
    <w:rsid w:val="00D70331"/>
    <w:rsid w:val="00D70357"/>
    <w:rsid w:val="00D71D08"/>
    <w:rsid w:val="00D733FE"/>
    <w:rsid w:val="00D749B5"/>
    <w:rsid w:val="00D756A5"/>
    <w:rsid w:val="00D84051"/>
    <w:rsid w:val="00D84610"/>
    <w:rsid w:val="00D84644"/>
    <w:rsid w:val="00D84E4F"/>
    <w:rsid w:val="00D85B87"/>
    <w:rsid w:val="00D85BF9"/>
    <w:rsid w:val="00D903C0"/>
    <w:rsid w:val="00D9417B"/>
    <w:rsid w:val="00D942BF"/>
    <w:rsid w:val="00DA1050"/>
    <w:rsid w:val="00DA1B59"/>
    <w:rsid w:val="00DA6318"/>
    <w:rsid w:val="00DB5732"/>
    <w:rsid w:val="00DB65AE"/>
    <w:rsid w:val="00DC3F62"/>
    <w:rsid w:val="00DC4057"/>
    <w:rsid w:val="00DC4ACA"/>
    <w:rsid w:val="00DC6E88"/>
    <w:rsid w:val="00DD04F1"/>
    <w:rsid w:val="00DD0655"/>
    <w:rsid w:val="00DD092F"/>
    <w:rsid w:val="00DD1953"/>
    <w:rsid w:val="00DD337B"/>
    <w:rsid w:val="00DD33E5"/>
    <w:rsid w:val="00DD6514"/>
    <w:rsid w:val="00DE461C"/>
    <w:rsid w:val="00DE4E36"/>
    <w:rsid w:val="00DF0E12"/>
    <w:rsid w:val="00DF7174"/>
    <w:rsid w:val="00E00311"/>
    <w:rsid w:val="00E04822"/>
    <w:rsid w:val="00E04A1F"/>
    <w:rsid w:val="00E04D07"/>
    <w:rsid w:val="00E115CB"/>
    <w:rsid w:val="00E12D5D"/>
    <w:rsid w:val="00E1326A"/>
    <w:rsid w:val="00E14107"/>
    <w:rsid w:val="00E14124"/>
    <w:rsid w:val="00E14A29"/>
    <w:rsid w:val="00E168B6"/>
    <w:rsid w:val="00E16B72"/>
    <w:rsid w:val="00E25EE6"/>
    <w:rsid w:val="00E261A2"/>
    <w:rsid w:val="00E26B2E"/>
    <w:rsid w:val="00E30E54"/>
    <w:rsid w:val="00E3218C"/>
    <w:rsid w:val="00E3353C"/>
    <w:rsid w:val="00E3477C"/>
    <w:rsid w:val="00E3598B"/>
    <w:rsid w:val="00E35BDB"/>
    <w:rsid w:val="00E40BCE"/>
    <w:rsid w:val="00E43805"/>
    <w:rsid w:val="00E46429"/>
    <w:rsid w:val="00E5178D"/>
    <w:rsid w:val="00E51CC1"/>
    <w:rsid w:val="00E55AB7"/>
    <w:rsid w:val="00E55DEE"/>
    <w:rsid w:val="00E6071D"/>
    <w:rsid w:val="00E60DA4"/>
    <w:rsid w:val="00E60E27"/>
    <w:rsid w:val="00E624EC"/>
    <w:rsid w:val="00E6653B"/>
    <w:rsid w:val="00E7295C"/>
    <w:rsid w:val="00E72B00"/>
    <w:rsid w:val="00E72D9F"/>
    <w:rsid w:val="00E74EF1"/>
    <w:rsid w:val="00E76DE6"/>
    <w:rsid w:val="00E85AC4"/>
    <w:rsid w:val="00E90CAF"/>
    <w:rsid w:val="00E91705"/>
    <w:rsid w:val="00E91E16"/>
    <w:rsid w:val="00EA0254"/>
    <w:rsid w:val="00EA1DA2"/>
    <w:rsid w:val="00EA3E11"/>
    <w:rsid w:val="00EA4C9F"/>
    <w:rsid w:val="00EA5D0F"/>
    <w:rsid w:val="00EA6BB7"/>
    <w:rsid w:val="00EA700A"/>
    <w:rsid w:val="00EA79B0"/>
    <w:rsid w:val="00EB16A2"/>
    <w:rsid w:val="00EB1B56"/>
    <w:rsid w:val="00EB6335"/>
    <w:rsid w:val="00EC07EA"/>
    <w:rsid w:val="00EC12E0"/>
    <w:rsid w:val="00EC333D"/>
    <w:rsid w:val="00EC67A6"/>
    <w:rsid w:val="00EC7478"/>
    <w:rsid w:val="00ED1026"/>
    <w:rsid w:val="00ED1263"/>
    <w:rsid w:val="00ED43EC"/>
    <w:rsid w:val="00EE1C9E"/>
    <w:rsid w:val="00EE2FA9"/>
    <w:rsid w:val="00EE462E"/>
    <w:rsid w:val="00EE59A1"/>
    <w:rsid w:val="00EE605A"/>
    <w:rsid w:val="00EE74EB"/>
    <w:rsid w:val="00EF0A10"/>
    <w:rsid w:val="00EF1204"/>
    <w:rsid w:val="00EF1803"/>
    <w:rsid w:val="00EF1E1E"/>
    <w:rsid w:val="00EF2FFB"/>
    <w:rsid w:val="00EF461D"/>
    <w:rsid w:val="00EF6B6B"/>
    <w:rsid w:val="00EF6CD1"/>
    <w:rsid w:val="00F02203"/>
    <w:rsid w:val="00F0357F"/>
    <w:rsid w:val="00F03CED"/>
    <w:rsid w:val="00F03E0D"/>
    <w:rsid w:val="00F068E1"/>
    <w:rsid w:val="00F07DDF"/>
    <w:rsid w:val="00F109B3"/>
    <w:rsid w:val="00F14264"/>
    <w:rsid w:val="00F16651"/>
    <w:rsid w:val="00F20169"/>
    <w:rsid w:val="00F2198C"/>
    <w:rsid w:val="00F22677"/>
    <w:rsid w:val="00F2379D"/>
    <w:rsid w:val="00F24460"/>
    <w:rsid w:val="00F30A6C"/>
    <w:rsid w:val="00F312DE"/>
    <w:rsid w:val="00F3406C"/>
    <w:rsid w:val="00F36E7B"/>
    <w:rsid w:val="00F3736A"/>
    <w:rsid w:val="00F40422"/>
    <w:rsid w:val="00F43500"/>
    <w:rsid w:val="00F46BD0"/>
    <w:rsid w:val="00F514E7"/>
    <w:rsid w:val="00F54DBF"/>
    <w:rsid w:val="00F553FF"/>
    <w:rsid w:val="00F6045D"/>
    <w:rsid w:val="00F641F5"/>
    <w:rsid w:val="00F6740D"/>
    <w:rsid w:val="00F67D13"/>
    <w:rsid w:val="00F70303"/>
    <w:rsid w:val="00F71897"/>
    <w:rsid w:val="00F71C9B"/>
    <w:rsid w:val="00F74D8D"/>
    <w:rsid w:val="00F74D9E"/>
    <w:rsid w:val="00F77CDF"/>
    <w:rsid w:val="00F8030B"/>
    <w:rsid w:val="00F815BD"/>
    <w:rsid w:val="00F81C94"/>
    <w:rsid w:val="00F8299C"/>
    <w:rsid w:val="00F84168"/>
    <w:rsid w:val="00F84B04"/>
    <w:rsid w:val="00F860B9"/>
    <w:rsid w:val="00F860E0"/>
    <w:rsid w:val="00F87ADD"/>
    <w:rsid w:val="00F92FE5"/>
    <w:rsid w:val="00F9483C"/>
    <w:rsid w:val="00F96A1B"/>
    <w:rsid w:val="00F97882"/>
    <w:rsid w:val="00F97F27"/>
    <w:rsid w:val="00FA4B7A"/>
    <w:rsid w:val="00FB34ED"/>
    <w:rsid w:val="00FB4B31"/>
    <w:rsid w:val="00FB4B5A"/>
    <w:rsid w:val="00FB7100"/>
    <w:rsid w:val="00FB7952"/>
    <w:rsid w:val="00FC62B6"/>
    <w:rsid w:val="00FC7330"/>
    <w:rsid w:val="00FD64B0"/>
    <w:rsid w:val="00FE3821"/>
    <w:rsid w:val="00FE3F63"/>
    <w:rsid w:val="00FE48E5"/>
    <w:rsid w:val="00FE60B1"/>
    <w:rsid w:val="00FE736C"/>
    <w:rsid w:val="00FE7655"/>
    <w:rsid w:val="00FF0AA2"/>
    <w:rsid w:val="00FF71FC"/>
    <w:rsid w:val="00FF7AC9"/>
    <w:rsid w:val="00FF7C14"/>
    <w:rsid w:val="0433EBE8"/>
    <w:rsid w:val="0F5B6621"/>
    <w:rsid w:val="1BEDE27B"/>
    <w:rsid w:val="1D438F54"/>
    <w:rsid w:val="1FA16461"/>
    <w:rsid w:val="2D2E3114"/>
    <w:rsid w:val="2D955CCD"/>
    <w:rsid w:val="2E5434B8"/>
    <w:rsid w:val="3EE2D8B8"/>
    <w:rsid w:val="3F812F8A"/>
    <w:rsid w:val="40D323EA"/>
    <w:rsid w:val="446644CF"/>
    <w:rsid w:val="45B5A01A"/>
    <w:rsid w:val="4654AA9D"/>
    <w:rsid w:val="46EAD43B"/>
    <w:rsid w:val="47412806"/>
    <w:rsid w:val="56AF3E62"/>
    <w:rsid w:val="5B305181"/>
    <w:rsid w:val="5D1E7FE6"/>
    <w:rsid w:val="6374990D"/>
    <w:rsid w:val="64ACDFF6"/>
    <w:rsid w:val="64C9FA0F"/>
    <w:rsid w:val="75E54412"/>
    <w:rsid w:val="76564988"/>
    <w:rsid w:val="7E0C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F9E192"/>
  <w15:docId w15:val="{9A96447D-7CC4-41AC-BA92-DE1F3F51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80"/>
      </w:pPr>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
    <w:basedOn w:val="Normal"/>
    <w:link w:val="ListParagraphChar"/>
    <w:uiPriority w:val="1"/>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3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uiPriority w:val="99"/>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aliases w:val="Dot pt Char"/>
    <w:link w:val="ListParagraph"/>
    <w:uiPriority w:val="1"/>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uiPriority w:val="22"/>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4"/>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6"/>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paragraph" w:customStyle="1" w:styleId="Normalindent1">
    <w:name w:val="Normal indent1"/>
    <w:basedOn w:val="Normal"/>
    <w:next w:val="Normal"/>
    <w:link w:val="Normalindent1Char"/>
    <w:rsid w:val="003E3DFA"/>
    <w:pPr>
      <w:suppressAutoHyphens/>
      <w:ind w:left="720"/>
      <w:jc w:val="both"/>
    </w:pPr>
    <w:rPr>
      <w:sz w:val="24"/>
      <w:szCs w:val="20"/>
      <w:lang w:val="en-GB"/>
    </w:rPr>
  </w:style>
  <w:style w:type="character" w:customStyle="1" w:styleId="Normalindent1Char">
    <w:name w:val="Normal indent1 Char"/>
    <w:link w:val="Normalindent1"/>
    <w:rsid w:val="003E3DFA"/>
    <w:rPr>
      <w:rFonts w:ascii="Arial" w:hAnsi="Arial"/>
      <w:sz w:val="24"/>
      <w:lang w:eastAsia="en-US"/>
    </w:rPr>
  </w:style>
  <w:style w:type="paragraph" w:customStyle="1" w:styleId="Indenta0">
    <w:name w:val="Indent a)"/>
    <w:basedOn w:val="Normal"/>
    <w:uiPriority w:val="99"/>
    <w:rsid w:val="003E3DFA"/>
    <w:pPr>
      <w:suppressAutoHyphens/>
      <w:ind w:left="1440" w:hanging="720"/>
      <w:jc w:val="both"/>
    </w:pPr>
    <w:rPr>
      <w:sz w:val="24"/>
      <w:szCs w:val="20"/>
      <w:lang w:val="en-GB"/>
    </w:rPr>
  </w:style>
  <w:style w:type="paragraph" w:customStyle="1" w:styleId="NormalBold">
    <w:name w:val="Normal Bold"/>
    <w:basedOn w:val="Normal"/>
    <w:next w:val="Normal"/>
    <w:link w:val="NormalBoldChar1"/>
    <w:rsid w:val="003E3DFA"/>
    <w:pPr>
      <w:suppressAutoHyphens/>
      <w:jc w:val="both"/>
    </w:pPr>
    <w:rPr>
      <w:b/>
      <w:sz w:val="24"/>
      <w:szCs w:val="20"/>
      <w:lang w:val="en-GB"/>
    </w:rPr>
  </w:style>
  <w:style w:type="character" w:customStyle="1" w:styleId="NormalBoldChar1">
    <w:name w:val="Normal Bold Char1"/>
    <w:link w:val="NormalBold"/>
    <w:rsid w:val="003E3DFA"/>
    <w:rPr>
      <w:rFonts w:ascii="Arial" w:hAnsi="Arial"/>
      <w:b/>
      <w:sz w:val="24"/>
      <w:lang w:eastAsia="en-US"/>
    </w:rPr>
  </w:style>
  <w:style w:type="paragraph" w:customStyle="1" w:styleId="Indenti">
    <w:name w:val="Indent i)"/>
    <w:basedOn w:val="Normal"/>
    <w:rsid w:val="003E3DFA"/>
    <w:pPr>
      <w:suppressAutoHyphens/>
      <w:ind w:left="2160" w:hanging="720"/>
      <w:jc w:val="both"/>
    </w:pPr>
    <w:rPr>
      <w:sz w:val="24"/>
      <w:szCs w:val="20"/>
      <w:lang w:val="en-GB"/>
    </w:rPr>
  </w:style>
  <w:style w:type="character" w:styleId="UnresolvedMention">
    <w:name w:val="Unresolved Mention"/>
    <w:basedOn w:val="DefaultParagraphFont"/>
    <w:uiPriority w:val="99"/>
    <w:semiHidden/>
    <w:unhideWhenUsed/>
    <w:rsid w:val="00F97882"/>
    <w:rPr>
      <w:color w:val="605E5C"/>
      <w:shd w:val="clear" w:color="auto" w:fill="E1DFDD"/>
    </w:rPr>
  </w:style>
  <w:style w:type="paragraph" w:customStyle="1" w:styleId="TableParagraph">
    <w:name w:val="Table Paragraph"/>
    <w:basedOn w:val="Normal"/>
    <w:uiPriority w:val="1"/>
    <w:qFormat/>
    <w:rsid w:val="000A2906"/>
    <w:pPr>
      <w:widowControl w:val="0"/>
      <w:autoSpaceDE w:val="0"/>
      <w:autoSpaceDN w:val="0"/>
      <w:adjustRightInd w:val="0"/>
      <w:spacing w:before="1"/>
    </w:pPr>
    <w:rPr>
      <w:rFonts w:eastAsiaTheme="minorEastAsia" w:cs="Arial"/>
      <w:sz w:val="24"/>
      <w:lang w:val="en-GB" w:eastAsia="en-GB"/>
    </w:rPr>
  </w:style>
  <w:style w:type="table" w:customStyle="1" w:styleId="TableGrid20">
    <w:name w:val="Table Grid2"/>
    <w:basedOn w:val="TableNormal"/>
    <w:next w:val="TableGrid"/>
    <w:uiPriority w:val="39"/>
    <w:rsid w:val="00720D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field">
    <w:name w:val="views-field"/>
    <w:basedOn w:val="DefaultParagraphFont"/>
    <w:rsid w:val="00821BEA"/>
    <w:rPr>
      <w:sz w:val="24"/>
      <w:szCs w:val="24"/>
      <w:bdr w:val="none" w:sz="0" w:space="0" w:color="auto" w:frame="1"/>
      <w:vertAlign w:val="baseline"/>
    </w:rPr>
  </w:style>
  <w:style w:type="character" w:customStyle="1" w:styleId="field-content7">
    <w:name w:val="field-content7"/>
    <w:basedOn w:val="DefaultParagraphFont"/>
    <w:rsid w:val="00821BEA"/>
    <w:rPr>
      <w:sz w:val="24"/>
      <w:szCs w:val="24"/>
      <w:bdr w:val="none" w:sz="0" w:space="0" w:color="auto" w:frame="1"/>
      <w:vertAlign w:val="baseline"/>
    </w:rPr>
  </w:style>
  <w:style w:type="paragraph" w:customStyle="1" w:styleId="FFWLevel2">
    <w:name w:val="FFW Level 2"/>
    <w:basedOn w:val="Normal"/>
    <w:locked/>
    <w:rsid w:val="00663EBF"/>
    <w:pPr>
      <w:tabs>
        <w:tab w:val="num" w:pos="1076"/>
      </w:tabs>
      <w:spacing w:before="240" w:line="260" w:lineRule="atLeast"/>
      <w:ind w:left="1076" w:hanging="576"/>
      <w:jc w:val="both"/>
    </w:pPr>
    <w:rPr>
      <w:rFonts w:cs="Arial"/>
      <w:sz w:val="20"/>
      <w:lang w:val="en-GB" w:eastAsia="en-GB"/>
    </w:rPr>
  </w:style>
  <w:style w:type="paragraph" w:customStyle="1" w:styleId="FFWLevel3">
    <w:name w:val="FFW Level 3"/>
    <w:basedOn w:val="Normal"/>
    <w:locked/>
    <w:rsid w:val="00663EBF"/>
    <w:pPr>
      <w:tabs>
        <w:tab w:val="num" w:pos="720"/>
      </w:tabs>
      <w:spacing w:before="240" w:line="260" w:lineRule="atLeast"/>
      <w:ind w:left="720" w:hanging="720"/>
      <w:jc w:val="both"/>
    </w:pPr>
    <w:rPr>
      <w:rFonts w:cs="Arial"/>
      <w:sz w:val="20"/>
      <w:lang w:val="en-GB" w:eastAsia="en-GB"/>
    </w:rPr>
  </w:style>
  <w:style w:type="paragraph" w:customStyle="1" w:styleId="FFWLevel6">
    <w:name w:val="FFW Level 6"/>
    <w:basedOn w:val="Normal"/>
    <w:locked/>
    <w:rsid w:val="00663EBF"/>
    <w:pPr>
      <w:tabs>
        <w:tab w:val="num" w:pos="3175"/>
      </w:tabs>
      <w:spacing w:before="240" w:line="260" w:lineRule="atLeast"/>
      <w:ind w:left="3175" w:hanging="794"/>
      <w:jc w:val="both"/>
    </w:pPr>
    <w:rPr>
      <w:rFonts w:cs="Arial"/>
      <w:sz w:val="20"/>
      <w:lang w:val="en-GB" w:eastAsia="en-GB"/>
    </w:rPr>
  </w:style>
  <w:style w:type="character" w:customStyle="1" w:styleId="normaltextrun">
    <w:name w:val="normaltextrun"/>
    <w:basedOn w:val="DefaultParagraphFont"/>
    <w:rsid w:val="00BD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448670831">
      <w:bodyDiv w:val="1"/>
      <w:marLeft w:val="0"/>
      <w:marRight w:val="0"/>
      <w:marTop w:val="0"/>
      <w:marBottom w:val="0"/>
      <w:divBdr>
        <w:top w:val="none" w:sz="0" w:space="0" w:color="auto"/>
        <w:left w:val="none" w:sz="0" w:space="0" w:color="auto"/>
        <w:bottom w:val="none" w:sz="0" w:space="0" w:color="auto"/>
        <w:right w:val="none" w:sz="0" w:space="0" w:color="auto"/>
      </w:divBdr>
    </w:div>
    <w:div w:id="524826668">
      <w:bodyDiv w:val="1"/>
      <w:marLeft w:val="0"/>
      <w:marRight w:val="0"/>
      <w:marTop w:val="0"/>
      <w:marBottom w:val="0"/>
      <w:divBdr>
        <w:top w:val="none" w:sz="0" w:space="0" w:color="auto"/>
        <w:left w:val="none" w:sz="0" w:space="0" w:color="auto"/>
        <w:bottom w:val="none" w:sz="0" w:space="0" w:color="auto"/>
        <w:right w:val="none" w:sz="0" w:space="0" w:color="auto"/>
      </w:divBdr>
    </w:div>
    <w:div w:id="1197889663">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501460564">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assets.publishing.service.gov.uk/government/uploads/system/uploads/attachment_data/file/691106/dwp-ss009-security-standard-hypervisor.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guidance/secure-sanitisation-storage-media" TargetMode="External"/><Relationship Id="rId20" Type="http://schemas.openxmlformats.org/officeDocument/2006/relationships/image" Target="media/image2.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gov.uk/government/publications/hmg-personnel-security-control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93745/dwp-ss013-security-standard-firewall-securit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3BBEC1C-1B7E-4DCD-A4DA-97F9144B9880}">
    <t:Anchor>
      <t:Comment id="1011445206"/>
    </t:Anchor>
    <t:History>
      <t:Event id="{FB2DDCAC-3819-4426-9070-0FB5EEE9BEB6}" time="2022-12-19T22:00:56.631Z">
        <t:Attribution userId="S::nicola.oxley1@dwp.gov.uk::172aed8f-aa3d-40c5-a860-7c7074efa7e8" userProvider="AD" userName="Oxley Nicola Estates  Commercial"/>
        <t:Anchor>
          <t:Comment id="1011445206"/>
        </t:Anchor>
        <t:Create/>
      </t:Event>
      <t:Event id="{7585730D-2201-46C9-B0EE-76A90F99A719}" time="2022-12-19T22:00:56.631Z">
        <t:Attribution userId="S::nicola.oxley1@dwp.gov.uk::172aed8f-aa3d-40c5-a860-7c7074efa7e8" userProvider="AD" userName="Oxley Nicola Estates  Commercial"/>
        <t:Anchor>
          <t:Comment id="1011445206"/>
        </t:Anchor>
        <t:Assign userId="S::Christopher.Edwards3@dwp.gov.uk::e074027d-2230-4510-bc13-8486ff533e38" userProvider="AD" userName="Edwards Christopher DWP DWP Commercial Directorate"/>
      </t:Event>
      <t:Event id="{C13A3E8D-0FFB-49E5-8B6F-9DFFDEC6B3DA}" time="2022-12-19T22:00:56.631Z">
        <t:Attribution userId="S::nicola.oxley1@dwp.gov.uk::172aed8f-aa3d-40c5-a860-7c7074efa7e8" userProvider="AD" userName="Oxley Nicola Estates  Commercial"/>
        <t:Anchor>
          <t:Comment id="1011445206"/>
        </t:Anchor>
        <t:SetTitle title="@Edwards Christopher DWP DWP Commercial Directorate would suggest this is Richa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SharedWithUsers xmlns="e508060a-f9db-4210-bc03-698d3f04150f">
      <UserInfo>
        <DisplayName>Russell Adam CD Caxton House</DisplayName>
        <AccountId>2422</AccountId>
        <AccountType/>
      </UserInfo>
      <UserInfo>
        <DisplayName>Oxley Nicola Estates  Commercial</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82588-B2E7-4600-9FDA-E7CF2E04CC11}">
  <ds:schemaRefs>
    <ds:schemaRef ds:uri="http://schemas.openxmlformats.org/officeDocument/2006/bibliography"/>
  </ds:schemaRefs>
</ds:datastoreItem>
</file>

<file path=customXml/itemProps2.xml><?xml version="1.0" encoding="utf-8"?>
<ds:datastoreItem xmlns:ds="http://schemas.openxmlformats.org/officeDocument/2006/customXml" ds:itemID="{BC38364C-1CA1-4AB0-AE19-1EE754EA912A}">
  <ds:schemaRefs>
    <ds:schemaRef ds:uri="http://schemas.microsoft.com/office/2006/documentManagement/types"/>
    <ds:schemaRef ds:uri="http://schemas.microsoft.com/office/infopath/2007/PartnerControls"/>
    <ds:schemaRef ds:uri="http://schemas.microsoft.com/sharepoint/v3"/>
    <ds:schemaRef ds:uri="http://www.w3.org/XML/1998/namespace"/>
    <ds:schemaRef ds:uri="http://purl.org/dc/terms/"/>
    <ds:schemaRef ds:uri="http://purl.org/dc/elements/1.1/"/>
    <ds:schemaRef ds:uri="http://schemas.openxmlformats.org/package/2006/metadata/core-properties"/>
    <ds:schemaRef ds:uri="a04dbe3e-63b4-48d2-9d03-f0eb0c7bc09d"/>
    <ds:schemaRef ds:uri="http://purl.org/dc/dcmitype/"/>
    <ds:schemaRef ds:uri="e508060a-f9db-4210-bc03-698d3f04150f"/>
    <ds:schemaRef ds:uri="4feac705-4105-4bb1-bb77-ced40c3f9fcd"/>
    <ds:schemaRef ds:uri="http://schemas.microsoft.com/office/2006/metadata/properties"/>
  </ds:schemaRefs>
</ds:datastoreItem>
</file>

<file path=customXml/itemProps3.xml><?xml version="1.0" encoding="utf-8"?>
<ds:datastoreItem xmlns:ds="http://schemas.openxmlformats.org/officeDocument/2006/customXml" ds:itemID="{8CFDB510-1E90-4EEE-8D89-283375379655}">
  <ds:schemaRefs>
    <ds:schemaRef ds:uri="http://schemas.microsoft.com/sharepoint/v3/contenttype/forms"/>
  </ds:schemaRefs>
</ds:datastoreItem>
</file>

<file path=customXml/itemProps4.xml><?xml version="1.0" encoding="utf-8"?>
<ds:datastoreItem xmlns:ds="http://schemas.openxmlformats.org/officeDocument/2006/customXml" ds:itemID="{541037E6-0855-4E95-BC1A-E3D3A1E3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15259</Words>
  <Characters>86982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102037</CharactersWithSpaces>
  <SharedDoc>false</SharedDoc>
  <HyperlinkBase/>
  <HLinks>
    <vt:vector size="48" baseType="variant">
      <vt:variant>
        <vt:i4>6488139</vt:i4>
      </vt:variant>
      <vt:variant>
        <vt:i4>42</vt:i4>
      </vt:variant>
      <vt:variant>
        <vt:i4>0</vt:i4>
      </vt:variant>
      <vt:variant>
        <vt:i4>5</vt:i4>
      </vt:variant>
      <vt:variant>
        <vt:lpwstr>https://assets.publishing.service.gov.uk/government/uploads/system/uploads/attachment_data/file/793745/dwp-ss013-security-standard-firewall-security.pdf</vt:lpwstr>
      </vt:variant>
      <vt:variant>
        <vt:lpwstr/>
      </vt:variant>
      <vt:variant>
        <vt:i4>8257547</vt:i4>
      </vt:variant>
      <vt:variant>
        <vt:i4>39</vt:i4>
      </vt:variant>
      <vt:variant>
        <vt:i4>0</vt:i4>
      </vt:variant>
      <vt:variant>
        <vt:i4>5</vt:i4>
      </vt:variant>
      <vt:variant>
        <vt:lpwstr>https://assets.publishing.service.gov.uk/government/uploads/system/uploads/attachment_data/file/691106/dwp-ss009-security-standard-hypervisor.pdf</vt:lpwstr>
      </vt:variant>
      <vt:variant>
        <vt:lpwstr/>
      </vt:variant>
      <vt:variant>
        <vt:i4>6291504</vt:i4>
      </vt:variant>
      <vt:variant>
        <vt:i4>36</vt:i4>
      </vt:variant>
      <vt:variant>
        <vt:i4>0</vt:i4>
      </vt:variant>
      <vt:variant>
        <vt:i4>5</vt:i4>
      </vt:variant>
      <vt:variant>
        <vt:lpwstr>https://www.gov.uk/government/publications/dwp-procurement-security-policies-and-standards</vt:lpwstr>
      </vt:variant>
      <vt:variant>
        <vt:lpwstr/>
      </vt:variant>
      <vt:variant>
        <vt:i4>2162787</vt:i4>
      </vt:variant>
      <vt:variant>
        <vt:i4>33</vt:i4>
      </vt:variant>
      <vt:variant>
        <vt:i4>0</vt:i4>
      </vt:variant>
      <vt:variant>
        <vt:i4>5</vt:i4>
      </vt:variant>
      <vt:variant>
        <vt:lpwstr>https://www.ncsc.gov.uk/guidance/secure-sanitisation-storage-media</vt:lpwstr>
      </vt:variant>
      <vt:variant>
        <vt:lpwstr/>
      </vt:variant>
      <vt:variant>
        <vt:i4>6488111</vt:i4>
      </vt:variant>
      <vt:variant>
        <vt:i4>30</vt:i4>
      </vt:variant>
      <vt:variant>
        <vt:i4>0</vt:i4>
      </vt:variant>
      <vt:variant>
        <vt:i4>5</vt:i4>
      </vt:variant>
      <vt:variant>
        <vt:lpwstr>https://www.gov.uk/government/publications/hmg-personnel-security-controls</vt:lpwstr>
      </vt:variant>
      <vt:variant>
        <vt:lpwstr/>
      </vt:variant>
      <vt:variant>
        <vt:i4>6291504</vt:i4>
      </vt:variant>
      <vt:variant>
        <vt:i4>27</vt:i4>
      </vt:variant>
      <vt:variant>
        <vt:i4>0</vt:i4>
      </vt:variant>
      <vt:variant>
        <vt:i4>5</vt:i4>
      </vt:variant>
      <vt:variant>
        <vt:lpwstr>https://www.gov.uk/government/publications/dwp-procurement-security-policies-and-standards</vt:lpwstr>
      </vt:variant>
      <vt:variant>
        <vt:lpwstr/>
      </vt:variant>
      <vt:variant>
        <vt:i4>3670118</vt:i4>
      </vt:variant>
      <vt:variant>
        <vt:i4>9</vt:i4>
      </vt:variant>
      <vt:variant>
        <vt:i4>0</vt:i4>
      </vt:variant>
      <vt:variant>
        <vt:i4>5</vt:i4>
      </vt:variant>
      <vt:variant>
        <vt:lpwstr>https://www.gov.uk/government/publications/supplier-code-of-conduct</vt:lpwstr>
      </vt:variant>
      <vt:variant>
        <vt:lpwstr/>
      </vt:variant>
      <vt:variant>
        <vt:i4>7405583</vt:i4>
      </vt:variant>
      <vt:variant>
        <vt:i4>0</vt:i4>
      </vt:variant>
      <vt:variant>
        <vt:i4>0</vt:i4>
      </vt:variant>
      <vt:variant>
        <vt:i4>5</vt:i4>
      </vt:variant>
      <vt:variant>
        <vt:lpwstr>mailto:Nicola.oxley1@dwp.gov.uk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Adam DWP commercial directorate</dc:creator>
  <cp:keywords/>
  <cp:lastModifiedBy>Edwards Christopher DWP DWP Commercial Directorate</cp:lastModifiedBy>
  <cp:revision>2</cp:revision>
  <dcterms:created xsi:type="dcterms:W3CDTF">2023-01-23T14:09:00Z</dcterms:created>
  <dcterms:modified xsi:type="dcterms:W3CDTF">2023-01-23T14:09:00Z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0x0101005F83A7E0F53D994BB05DCB30071F1493</vt:lpwstr>
  </property>
  <property fmtid="{D5CDD505-2E9C-101B-9397-08002B2CF9AE}" pid="8" name="MediaServiceImageTags">
    <vt:lpwstr/>
  </property>
</Properties>
</file>