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AA77" w14:textId="77777777" w:rsidR="00E36320" w:rsidRDefault="00E36320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szCs w:val="22"/>
          <w:lang w:eastAsia="en-GB"/>
        </w:rPr>
      </w:pPr>
    </w:p>
    <w:p w14:paraId="112563D4" w14:textId="77777777" w:rsidR="002B3538" w:rsidRDefault="002B3538" w:rsidP="002B3538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FAIR OAK &amp; HORTON HEATH PARISH COUNCIL PLAY STRATEGY</w:t>
      </w:r>
    </w:p>
    <w:p w14:paraId="3DC4F3B7" w14:textId="62738033" w:rsidR="00066AF1" w:rsidRPr="00066AF1" w:rsidRDefault="002B3538" w:rsidP="002B3538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 xml:space="preserve"> COMMISSIONING BRIEF</w:t>
      </w:r>
      <w:r>
        <w:rPr>
          <w:rFonts w:ascii="Arial" w:hAnsi="Arial" w:cs="Arial"/>
          <w:b/>
          <w:bCs/>
          <w:color w:val="000000"/>
          <w:szCs w:val="22"/>
          <w:lang w:eastAsia="en-GB"/>
        </w:rPr>
        <w:t xml:space="preserve"> </w:t>
      </w:r>
    </w:p>
    <w:p w14:paraId="183C25FA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47C693FD" w14:textId="525183B2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Introduction</w:t>
      </w:r>
    </w:p>
    <w:p w14:paraId="7B2840F9" w14:textId="77777777" w:rsidR="00066AF1" w:rsidRPr="00066AF1" w:rsidRDefault="00066AF1" w:rsidP="00066AF1">
      <w:pPr>
        <w:pStyle w:val="ListParagraph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2"/>
          <w:lang w:eastAsia="en-GB"/>
        </w:rPr>
      </w:pPr>
    </w:p>
    <w:p w14:paraId="282828F4" w14:textId="03E2613C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Fair Oak &amp; Horton Heath Parish Council is seeking to commission a partner to develop a comprehensive Play Strategy that will guide future play provision within the Parish. As a growing community undergoing continued development, the Parish Council requires a strategy that is evidence-based, forward-looking, and reflects the aspirations of residents while prioritising sustainability and longevity. The strategy will serve as a key tool for the Parish Council to advocate for appropriate play provision with the Borough Council, especially when negotiating Section 106 agreements.</w:t>
      </w:r>
    </w:p>
    <w:p w14:paraId="34CE054E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6BA8E01A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 xml:space="preserve">The strategy should provide a framework for future play provision, highlight design principles, identify existing assets and potential improvements (including a recently decommissioned play area at Upper Barn </w:t>
      </w:r>
      <w:proofErr w:type="spellStart"/>
      <w:r w:rsidRPr="00066AF1">
        <w:rPr>
          <w:rFonts w:ascii="Arial" w:hAnsi="Arial" w:cs="Arial"/>
          <w:color w:val="000000"/>
          <w:szCs w:val="22"/>
          <w:lang w:eastAsia="en-GB"/>
        </w:rPr>
        <w:t>Copse</w:t>
      </w:r>
      <w:proofErr w:type="spellEnd"/>
      <w:r w:rsidRPr="00066AF1">
        <w:rPr>
          <w:rFonts w:ascii="Arial" w:hAnsi="Arial" w:cs="Arial"/>
          <w:color w:val="000000"/>
          <w:szCs w:val="22"/>
          <w:lang w:eastAsia="en-GB"/>
        </w:rPr>
        <w:t xml:space="preserve">), and demonstrate the Council’s approach to transparency and resident engagement. </w:t>
      </w:r>
    </w:p>
    <w:p w14:paraId="4764214C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27B7DC87" w14:textId="7B1D461B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It should emphasi</w:t>
      </w:r>
      <w:r>
        <w:rPr>
          <w:rFonts w:ascii="Arial" w:hAnsi="Arial" w:cs="Arial"/>
          <w:color w:val="000000"/>
          <w:szCs w:val="22"/>
          <w:lang w:eastAsia="en-GB"/>
        </w:rPr>
        <w:t>z</w:t>
      </w:r>
      <w:r w:rsidRPr="00066AF1">
        <w:rPr>
          <w:rFonts w:ascii="Arial" w:hAnsi="Arial" w:cs="Arial"/>
          <w:color w:val="000000"/>
          <w:szCs w:val="22"/>
          <w:lang w:eastAsia="en-GB"/>
        </w:rPr>
        <w:t>e intergenerational play, free play, nature-based activities, and inclusive play opportunities for all ages, genders, and abilities.</w:t>
      </w:r>
    </w:p>
    <w:p w14:paraId="6068907A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5393F03F" w14:textId="6347E504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Aim of the Project</w:t>
      </w:r>
    </w:p>
    <w:p w14:paraId="229C5A7B" w14:textId="77777777" w:rsidR="00066AF1" w:rsidRPr="00066AF1" w:rsidRDefault="00066AF1" w:rsidP="00066AF1">
      <w:pPr>
        <w:pStyle w:val="ListParagraph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2"/>
          <w:lang w:eastAsia="en-GB"/>
        </w:rPr>
      </w:pPr>
    </w:p>
    <w:p w14:paraId="6D748C7B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The goal of this project is to create a participatory Play Strategy that incorporates resident engagement to build on existing assets and establish an aspirational vision for future play provision in Fair Oak &amp; Horton Heath.</w:t>
      </w:r>
    </w:p>
    <w:p w14:paraId="474F346D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0B2EADE8" w14:textId="6018B833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Purpose of the Play Strategy</w:t>
      </w:r>
    </w:p>
    <w:p w14:paraId="0EDA4314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The Play Strategy will be developed through a participatory process, including workshops and surveys, to ensure it is rooted in community input and reflects local needs. The strategy should encompass the following areas:</w:t>
      </w:r>
    </w:p>
    <w:p w14:paraId="34E48A9C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664C1128" w14:textId="77777777" w:rsidR="00066AF1" w:rsidRPr="00066AF1" w:rsidRDefault="00066AF1" w:rsidP="00731C38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Growth of the Area and Play Provision Needs: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Assess the impact of population growth and development on current and future play needs.</w:t>
      </w:r>
    </w:p>
    <w:p w14:paraId="0F3B22E5" w14:textId="2A44F61E" w:rsidR="00066AF1" w:rsidRPr="00066AF1" w:rsidRDefault="00066AF1" w:rsidP="00731C38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Current Play Provision: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Evaluate the location, quality, and life expectancy of existing play areas</w:t>
      </w:r>
      <w:r>
        <w:rPr>
          <w:rFonts w:ascii="Arial" w:hAnsi="Arial" w:cs="Arial"/>
          <w:color w:val="000000"/>
          <w:szCs w:val="22"/>
          <w:lang w:eastAsia="en-GB"/>
        </w:rPr>
        <w:t xml:space="preserve"> (using information held by the Council)</w:t>
      </w:r>
    </w:p>
    <w:p w14:paraId="6AB66C3A" w14:textId="77777777" w:rsidR="00066AF1" w:rsidRPr="00066AF1" w:rsidRDefault="00066AF1" w:rsidP="00731C38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Changing and Future Play Needs: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Use data from workshops to understand how children's play needs are evolving and to anticipate future trends.</w:t>
      </w:r>
    </w:p>
    <w:p w14:paraId="7362E062" w14:textId="77777777" w:rsidR="00066AF1" w:rsidRPr="00066AF1" w:rsidRDefault="00066AF1" w:rsidP="00731C38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Wider Community Infrastructure: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Consider public open spaces, community facilities, and sports provision that contribute to health and wellbeing.</w:t>
      </w:r>
    </w:p>
    <w:p w14:paraId="3346FE59" w14:textId="320A8C4E" w:rsidR="00066AF1" w:rsidRPr="00066AF1" w:rsidRDefault="00066AF1" w:rsidP="00731C38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Sustainability: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Ensure that all recommendations consider environmental sustainability, durability of materials, and community stewardship</w:t>
      </w:r>
      <w:r>
        <w:rPr>
          <w:rFonts w:ascii="Arial" w:hAnsi="Arial" w:cs="Arial"/>
          <w:color w:val="000000"/>
          <w:szCs w:val="22"/>
          <w:lang w:eastAsia="en-GB"/>
        </w:rPr>
        <w:t xml:space="preserve"> as well as raising awareness of nature conversation in recognising its value in supporting wellbeing</w:t>
      </w:r>
      <w:r w:rsidRPr="00066AF1">
        <w:rPr>
          <w:rFonts w:ascii="Arial" w:hAnsi="Arial" w:cs="Arial"/>
          <w:color w:val="000000"/>
          <w:szCs w:val="22"/>
          <w:lang w:eastAsia="en-GB"/>
        </w:rPr>
        <w:t>.</w:t>
      </w:r>
    </w:p>
    <w:p w14:paraId="0F829BE7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459861CA" w14:textId="7B946A3D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Project Scope</w:t>
      </w:r>
    </w:p>
    <w:p w14:paraId="416C876E" w14:textId="77777777" w:rsidR="00066AF1" w:rsidRPr="00066AF1" w:rsidRDefault="00066AF1" w:rsidP="00066AF1">
      <w:pPr>
        <w:pStyle w:val="ListParagraph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2"/>
          <w:lang w:eastAsia="en-GB"/>
        </w:rPr>
      </w:pPr>
    </w:p>
    <w:p w14:paraId="01EC6AD6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The commissioned partner will:</w:t>
      </w:r>
    </w:p>
    <w:p w14:paraId="0FA75917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65CB4F29" w14:textId="77777777" w:rsidR="00066AF1" w:rsidRPr="00066AF1" w:rsidRDefault="00066AF1" w:rsidP="00731C38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lastRenderedPageBreak/>
        <w:t xml:space="preserve">Conduct a </w:t>
      </w: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mixed-method engagement process</w:t>
      </w:r>
      <w:r w:rsidRPr="00066AF1">
        <w:rPr>
          <w:rFonts w:ascii="Arial" w:hAnsi="Arial" w:cs="Arial"/>
          <w:color w:val="000000"/>
          <w:szCs w:val="22"/>
          <w:lang w:eastAsia="en-GB"/>
        </w:rPr>
        <w:t>, combining desktop research, surveys, and workshops to gather a broad range of data.</w:t>
      </w:r>
    </w:p>
    <w:p w14:paraId="43A8B34F" w14:textId="2FAB9C6C" w:rsidR="00066AF1" w:rsidRPr="00066AF1" w:rsidRDefault="00066AF1" w:rsidP="00731C38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 xml:space="preserve">Facilitate at least </w:t>
      </w: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30-50 participants in workshop</w:t>
      </w:r>
      <w:r w:rsidR="00731C38">
        <w:rPr>
          <w:rFonts w:ascii="Arial" w:hAnsi="Arial" w:cs="Arial"/>
          <w:b/>
          <w:bCs/>
          <w:color w:val="000000"/>
          <w:szCs w:val="22"/>
          <w:lang w:eastAsia="en-GB"/>
        </w:rPr>
        <w:t>(</w:t>
      </w: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s</w:t>
      </w:r>
      <w:r w:rsidR="00731C38">
        <w:rPr>
          <w:rFonts w:ascii="Arial" w:hAnsi="Arial" w:cs="Arial"/>
          <w:b/>
          <w:bCs/>
          <w:color w:val="000000"/>
          <w:szCs w:val="22"/>
          <w:lang w:eastAsia="en-GB"/>
        </w:rPr>
        <w:t>)</w:t>
      </w:r>
      <w:r w:rsidRPr="00066AF1">
        <w:rPr>
          <w:rFonts w:ascii="Arial" w:hAnsi="Arial" w:cs="Arial"/>
          <w:color w:val="000000"/>
          <w:szCs w:val="22"/>
          <w:lang w:eastAsia="en-GB"/>
        </w:rPr>
        <w:t>, engage the wider community through a full resident survey, and seek input from three local schools</w:t>
      </w:r>
      <w:r w:rsidR="00731C38">
        <w:rPr>
          <w:rFonts w:ascii="Arial" w:hAnsi="Arial" w:cs="Arial"/>
          <w:color w:val="000000"/>
          <w:szCs w:val="22"/>
          <w:lang w:eastAsia="en-GB"/>
        </w:rPr>
        <w:t xml:space="preserve"> and local preschools</w:t>
      </w:r>
      <w:r w:rsidRPr="00066AF1">
        <w:rPr>
          <w:rFonts w:ascii="Arial" w:hAnsi="Arial" w:cs="Arial"/>
          <w:color w:val="000000"/>
          <w:szCs w:val="22"/>
          <w:lang w:eastAsia="en-GB"/>
        </w:rPr>
        <w:t>.</w:t>
      </w:r>
    </w:p>
    <w:p w14:paraId="39F3BF42" w14:textId="77777777" w:rsidR="00066AF1" w:rsidRPr="00066AF1" w:rsidRDefault="00066AF1" w:rsidP="00731C38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 xml:space="preserve">Collaborate with key </w:t>
      </w: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stakeholders</w:t>
      </w:r>
      <w:r w:rsidRPr="00066AF1">
        <w:rPr>
          <w:rFonts w:ascii="Arial" w:hAnsi="Arial" w:cs="Arial"/>
          <w:color w:val="000000"/>
          <w:szCs w:val="22"/>
          <w:lang w:eastAsia="en-GB"/>
        </w:rPr>
        <w:t>, including young people, adults, community groups, local businesses, and the Borough Council.</w:t>
      </w:r>
    </w:p>
    <w:p w14:paraId="56FD0D7C" w14:textId="430E1E2B" w:rsidR="00066AF1" w:rsidRPr="00066AF1" w:rsidRDefault="00731C38" w:rsidP="00731C38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Analyse</w:t>
      </w:r>
      <w:r w:rsidR="00066AF1" w:rsidRPr="00066AF1">
        <w:rPr>
          <w:rFonts w:ascii="Arial" w:hAnsi="Arial" w:cs="Arial"/>
          <w:color w:val="000000"/>
          <w:szCs w:val="22"/>
          <w:lang w:eastAsia="en-GB"/>
        </w:rPr>
        <w:t xml:space="preserve"> </w:t>
      </w:r>
      <w:r w:rsidR="00066AF1" w:rsidRPr="00066AF1">
        <w:rPr>
          <w:rFonts w:ascii="Arial" w:hAnsi="Arial" w:cs="Arial"/>
          <w:b/>
          <w:bCs/>
          <w:color w:val="000000"/>
          <w:szCs w:val="22"/>
          <w:lang w:eastAsia="en-GB"/>
        </w:rPr>
        <w:t>conflicts</w:t>
      </w:r>
      <w:r w:rsidR="00066AF1" w:rsidRPr="00066AF1">
        <w:rPr>
          <w:rFonts w:ascii="Arial" w:hAnsi="Arial" w:cs="Arial"/>
          <w:color w:val="000000"/>
          <w:szCs w:val="22"/>
          <w:lang w:eastAsia="en-GB"/>
        </w:rPr>
        <w:t xml:space="preserve">, such as the recent decommissioning of </w:t>
      </w:r>
      <w:r>
        <w:rPr>
          <w:rFonts w:ascii="Arial" w:hAnsi="Arial" w:cs="Arial"/>
          <w:color w:val="000000"/>
          <w:szCs w:val="22"/>
          <w:lang w:eastAsia="en-GB"/>
        </w:rPr>
        <w:t xml:space="preserve">the Upper Barn </w:t>
      </w:r>
      <w:proofErr w:type="spellStart"/>
      <w:r>
        <w:rPr>
          <w:rFonts w:ascii="Arial" w:hAnsi="Arial" w:cs="Arial"/>
          <w:color w:val="000000"/>
          <w:szCs w:val="22"/>
          <w:lang w:eastAsia="en-GB"/>
        </w:rPr>
        <w:t>Copse</w:t>
      </w:r>
      <w:proofErr w:type="spellEnd"/>
      <w:r>
        <w:rPr>
          <w:rFonts w:ascii="Arial" w:hAnsi="Arial" w:cs="Arial"/>
          <w:color w:val="000000"/>
          <w:szCs w:val="22"/>
          <w:lang w:eastAsia="en-GB"/>
        </w:rPr>
        <w:t xml:space="preserve"> </w:t>
      </w:r>
      <w:r w:rsidR="00066AF1" w:rsidRPr="00066AF1">
        <w:rPr>
          <w:rFonts w:ascii="Arial" w:hAnsi="Arial" w:cs="Arial"/>
          <w:color w:val="000000"/>
          <w:szCs w:val="22"/>
          <w:lang w:eastAsia="en-GB"/>
        </w:rPr>
        <w:t>play area, and address community concerns in the strategy.</w:t>
      </w:r>
    </w:p>
    <w:p w14:paraId="17034820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44FB24F7" w14:textId="014283BD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Key Deliverables</w:t>
      </w:r>
    </w:p>
    <w:p w14:paraId="42C456CB" w14:textId="77777777" w:rsidR="00066AF1" w:rsidRPr="00066AF1" w:rsidRDefault="00066AF1" w:rsidP="00066AF1">
      <w:pPr>
        <w:pStyle w:val="ListParagraph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2"/>
          <w:lang w:eastAsia="en-GB"/>
        </w:rPr>
      </w:pPr>
    </w:p>
    <w:p w14:paraId="71C5E62D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The commissioned partner is expected to produce the following:</w:t>
      </w:r>
    </w:p>
    <w:p w14:paraId="7C95DCAF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501C535E" w14:textId="77777777" w:rsidR="00066AF1" w:rsidRPr="00066AF1" w:rsidRDefault="00066AF1" w:rsidP="00731C3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A detailed Play Strategy document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covering the identified themes and areas of focus, supported by quantitative and qualitative data from the engagement process.</w:t>
      </w:r>
    </w:p>
    <w:p w14:paraId="69B72346" w14:textId="77777777" w:rsidR="00066AF1" w:rsidRPr="00066AF1" w:rsidRDefault="00066AF1" w:rsidP="00731C3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An evidence-based assessment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of the current play provision and the needs of the community, including mapping of existing assets and recommendations for enhancement.</w:t>
      </w:r>
    </w:p>
    <w:p w14:paraId="31D12460" w14:textId="77777777" w:rsidR="00066AF1" w:rsidRPr="00066AF1" w:rsidRDefault="00066AF1" w:rsidP="00731C3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Design principles and guidelines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for future play spaces, incorporating best practices in play area development, sustainability, and inclusivity.</w:t>
      </w:r>
    </w:p>
    <w:p w14:paraId="3F6D3896" w14:textId="77777777" w:rsidR="00066AF1" w:rsidRPr="00066AF1" w:rsidRDefault="00066AF1" w:rsidP="00731C3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A summary of engagement findings</w:t>
      </w:r>
      <w:r w:rsidRPr="00066AF1">
        <w:rPr>
          <w:rFonts w:ascii="Arial" w:hAnsi="Arial" w:cs="Arial"/>
          <w:color w:val="000000"/>
          <w:szCs w:val="22"/>
          <w:lang w:eastAsia="en-GB"/>
        </w:rPr>
        <w:t>, demonstrating how resident input shaped the strategy.</w:t>
      </w:r>
    </w:p>
    <w:p w14:paraId="5C20B7CB" w14:textId="77777777" w:rsidR="00066AF1" w:rsidRPr="00066AF1" w:rsidRDefault="00066AF1" w:rsidP="00731C3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Recommendations for intergenerational and nature-based play opportunities</w:t>
      </w:r>
      <w:r w:rsidRPr="00066AF1">
        <w:rPr>
          <w:rFonts w:ascii="Arial" w:hAnsi="Arial" w:cs="Arial"/>
          <w:color w:val="000000"/>
          <w:szCs w:val="22"/>
          <w:lang w:eastAsia="en-GB"/>
        </w:rPr>
        <w:t>, ensuring inclusive access across all age groups and abilities.</w:t>
      </w:r>
    </w:p>
    <w:p w14:paraId="61B16F29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4C05916B" w14:textId="67FD454C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Timeline</w:t>
      </w:r>
    </w:p>
    <w:p w14:paraId="6F36E5E2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The project will be delivered according to the following schedule:</w:t>
      </w:r>
    </w:p>
    <w:p w14:paraId="1DB7F2C1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281DF06F" w14:textId="471F3F25" w:rsidR="00066AF1" w:rsidRPr="00066AF1" w:rsidRDefault="00F9263F" w:rsidP="00731C38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>
        <w:rPr>
          <w:rFonts w:ascii="Arial" w:hAnsi="Arial" w:cs="Arial"/>
          <w:b/>
          <w:bCs/>
          <w:color w:val="000000"/>
          <w:szCs w:val="22"/>
          <w:lang w:eastAsia="en-GB"/>
        </w:rPr>
        <w:t>December</w:t>
      </w:r>
      <w:r w:rsidR="00066AF1" w:rsidRPr="00066AF1">
        <w:rPr>
          <w:rFonts w:ascii="Arial" w:hAnsi="Arial" w:cs="Arial"/>
          <w:b/>
          <w:bCs/>
          <w:color w:val="000000"/>
          <w:szCs w:val="22"/>
          <w:lang w:eastAsia="en-GB"/>
        </w:rPr>
        <w:t xml:space="preserve"> 2024:</w:t>
      </w:r>
      <w:r w:rsidR="00066AF1" w:rsidRPr="00066AF1">
        <w:rPr>
          <w:rFonts w:ascii="Arial" w:hAnsi="Arial" w:cs="Arial"/>
          <w:color w:val="000000"/>
          <w:szCs w:val="22"/>
          <w:lang w:eastAsia="en-GB"/>
        </w:rPr>
        <w:t xml:space="preserve"> Submission of bids.</w:t>
      </w:r>
    </w:p>
    <w:p w14:paraId="1F9DAA5E" w14:textId="5E4AE928" w:rsidR="00066AF1" w:rsidRPr="00066AF1" w:rsidRDefault="00F9263F" w:rsidP="00731C38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>
        <w:rPr>
          <w:rFonts w:ascii="Arial" w:hAnsi="Arial" w:cs="Arial"/>
          <w:b/>
          <w:bCs/>
          <w:color w:val="000000"/>
          <w:szCs w:val="22"/>
          <w:lang w:eastAsia="en-GB"/>
        </w:rPr>
        <w:t>January 2025</w:t>
      </w:r>
      <w:r w:rsidR="00066AF1" w:rsidRPr="00066AF1">
        <w:rPr>
          <w:rFonts w:ascii="Arial" w:hAnsi="Arial" w:cs="Arial"/>
          <w:b/>
          <w:bCs/>
          <w:color w:val="000000"/>
          <w:szCs w:val="22"/>
          <w:lang w:eastAsia="en-GB"/>
        </w:rPr>
        <w:t>:</w:t>
      </w:r>
      <w:r w:rsidR="00066AF1" w:rsidRPr="00066AF1">
        <w:rPr>
          <w:rFonts w:ascii="Arial" w:hAnsi="Arial" w:cs="Arial"/>
          <w:color w:val="000000"/>
          <w:szCs w:val="22"/>
          <w:lang w:eastAsia="en-GB"/>
        </w:rPr>
        <w:t xml:space="preserve"> Appointment of the commissioned partner.</w:t>
      </w:r>
    </w:p>
    <w:p w14:paraId="7E9D9C08" w14:textId="6A48482F" w:rsidR="00066AF1" w:rsidRPr="00066AF1" w:rsidRDefault="00F9263F" w:rsidP="00731C38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>
        <w:rPr>
          <w:rFonts w:ascii="Arial" w:hAnsi="Arial" w:cs="Arial"/>
          <w:b/>
          <w:bCs/>
          <w:color w:val="000000"/>
          <w:szCs w:val="22"/>
          <w:lang w:eastAsia="en-GB"/>
        </w:rPr>
        <w:t>April</w:t>
      </w:r>
      <w:r w:rsidR="00066AF1" w:rsidRPr="00066AF1">
        <w:rPr>
          <w:rFonts w:ascii="Arial" w:hAnsi="Arial" w:cs="Arial"/>
          <w:b/>
          <w:bCs/>
          <w:color w:val="000000"/>
          <w:szCs w:val="22"/>
          <w:lang w:eastAsia="en-GB"/>
        </w:rPr>
        <w:t xml:space="preserve"> 2025:</w:t>
      </w:r>
      <w:r w:rsidR="00066AF1" w:rsidRPr="00066AF1">
        <w:rPr>
          <w:rFonts w:ascii="Arial" w:hAnsi="Arial" w:cs="Arial"/>
          <w:color w:val="000000"/>
          <w:szCs w:val="22"/>
          <w:lang w:eastAsia="en-GB"/>
        </w:rPr>
        <w:t xml:space="preserve"> Completion and submission of the final Play Strategy report.</w:t>
      </w:r>
    </w:p>
    <w:p w14:paraId="5A09DF79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7F77CE79" w14:textId="58C4DE9B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Stakeholder Engagement</w:t>
      </w:r>
    </w:p>
    <w:p w14:paraId="3238E3A1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The strategy will be co-created with a diverse range of stakeholders, including:</w:t>
      </w:r>
    </w:p>
    <w:p w14:paraId="4B817214" w14:textId="4F2EA82D" w:rsidR="00066AF1" w:rsidRPr="00066AF1" w:rsidRDefault="00066AF1" w:rsidP="00731C38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Residents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(adults and children)</w:t>
      </w:r>
    </w:p>
    <w:p w14:paraId="400233E5" w14:textId="34662F3B" w:rsidR="00066AF1" w:rsidRPr="00066AF1" w:rsidRDefault="00066AF1" w:rsidP="00731C38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Local schools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(input from three schools)</w:t>
      </w:r>
    </w:p>
    <w:p w14:paraId="69753444" w14:textId="5085B464" w:rsidR="00066AF1" w:rsidRPr="00066AF1" w:rsidRDefault="00066AF1" w:rsidP="00731C38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Community groups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and organi</w:t>
      </w:r>
      <w:r w:rsidR="00731C38">
        <w:rPr>
          <w:rFonts w:ascii="Arial" w:hAnsi="Arial" w:cs="Arial"/>
          <w:color w:val="000000"/>
          <w:szCs w:val="22"/>
          <w:lang w:eastAsia="en-GB"/>
        </w:rPr>
        <w:t>s</w:t>
      </w:r>
      <w:r w:rsidRPr="00066AF1">
        <w:rPr>
          <w:rFonts w:ascii="Arial" w:hAnsi="Arial" w:cs="Arial"/>
          <w:color w:val="000000"/>
          <w:szCs w:val="22"/>
          <w:lang w:eastAsia="en-GB"/>
        </w:rPr>
        <w:t>ations</w:t>
      </w:r>
    </w:p>
    <w:p w14:paraId="506309F7" w14:textId="545ADDC7" w:rsidR="00066AF1" w:rsidRPr="00066AF1" w:rsidRDefault="00731C38" w:rsidP="00731C38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>
        <w:rPr>
          <w:rFonts w:ascii="Arial" w:hAnsi="Arial" w:cs="Arial"/>
          <w:b/>
          <w:bCs/>
          <w:color w:val="000000"/>
          <w:szCs w:val="22"/>
          <w:lang w:eastAsia="en-GB"/>
        </w:rPr>
        <w:t xml:space="preserve">Relevant </w:t>
      </w:r>
      <w:r w:rsidR="00066AF1" w:rsidRPr="00066AF1">
        <w:rPr>
          <w:rFonts w:ascii="Arial" w:hAnsi="Arial" w:cs="Arial"/>
          <w:b/>
          <w:bCs/>
          <w:color w:val="000000"/>
          <w:szCs w:val="22"/>
          <w:lang w:eastAsia="en-GB"/>
        </w:rPr>
        <w:t>Borough Council</w:t>
      </w:r>
      <w:r>
        <w:rPr>
          <w:rFonts w:ascii="Arial" w:hAnsi="Arial" w:cs="Arial"/>
          <w:b/>
          <w:bCs/>
          <w:color w:val="000000"/>
          <w:szCs w:val="22"/>
          <w:lang w:eastAsia="en-GB"/>
        </w:rPr>
        <w:t xml:space="preserve"> Officers</w:t>
      </w:r>
    </w:p>
    <w:p w14:paraId="3D71C5AD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02822CD7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The engagement process will include targeted workshops, surveys, and opportunities for feedback, ensuring the final strategy is representative of community aspirations and needs.</w:t>
      </w:r>
    </w:p>
    <w:p w14:paraId="70603860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103CEFBD" w14:textId="49F95C4A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Budget</w:t>
      </w:r>
    </w:p>
    <w:p w14:paraId="0A242689" w14:textId="15DB5D0B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 xml:space="preserve">The budget allocated for the development of the Play Strategy is </w:t>
      </w:r>
      <w:r w:rsidR="00731C38">
        <w:rPr>
          <w:rFonts w:ascii="Arial" w:hAnsi="Arial" w:cs="Arial"/>
          <w:color w:val="000000"/>
          <w:szCs w:val="22"/>
          <w:lang w:eastAsia="en-GB"/>
        </w:rPr>
        <w:t xml:space="preserve">up to </w:t>
      </w:r>
      <w:r w:rsidRPr="00066AF1">
        <w:rPr>
          <w:rFonts w:ascii="Arial" w:hAnsi="Arial" w:cs="Arial"/>
          <w:color w:val="000000"/>
          <w:szCs w:val="22"/>
          <w:lang w:eastAsia="en-GB"/>
        </w:rPr>
        <w:t>£2</w:t>
      </w:r>
      <w:r w:rsidR="008C2F91">
        <w:rPr>
          <w:rFonts w:ascii="Arial" w:hAnsi="Arial" w:cs="Arial"/>
          <w:color w:val="000000"/>
          <w:szCs w:val="22"/>
          <w:lang w:eastAsia="en-GB"/>
        </w:rPr>
        <w:t>0</w:t>
      </w:r>
      <w:r w:rsidRPr="00066AF1">
        <w:rPr>
          <w:rFonts w:ascii="Arial" w:hAnsi="Arial" w:cs="Arial"/>
          <w:color w:val="000000"/>
          <w:szCs w:val="22"/>
          <w:lang w:eastAsia="en-GB"/>
        </w:rPr>
        <w:t>,000. This budget should cover all aspects of the project, including engagement activities, report production, and any associated expenses.</w:t>
      </w:r>
    </w:p>
    <w:p w14:paraId="0E317DE3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5CFB9DC3" w14:textId="1A3FFBB4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Potential Conflicts and Considerations</w:t>
      </w:r>
    </w:p>
    <w:p w14:paraId="6340FFBE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lastRenderedPageBreak/>
        <w:t xml:space="preserve">The recent decommissioning of the play area at Upper Barn </w:t>
      </w:r>
      <w:proofErr w:type="spellStart"/>
      <w:r w:rsidRPr="00066AF1">
        <w:rPr>
          <w:rFonts w:ascii="Arial" w:hAnsi="Arial" w:cs="Arial"/>
          <w:color w:val="000000"/>
          <w:szCs w:val="22"/>
          <w:lang w:eastAsia="en-GB"/>
        </w:rPr>
        <w:t>Copse</w:t>
      </w:r>
      <w:proofErr w:type="spellEnd"/>
      <w:r w:rsidRPr="00066AF1">
        <w:rPr>
          <w:rFonts w:ascii="Arial" w:hAnsi="Arial" w:cs="Arial"/>
          <w:color w:val="000000"/>
          <w:szCs w:val="22"/>
          <w:lang w:eastAsia="en-GB"/>
        </w:rPr>
        <w:t xml:space="preserve"> may present conflicts or concerns from residents. Existing survey data and workshop findings related to this site will be provided to inform the strategy.</w:t>
      </w:r>
    </w:p>
    <w:p w14:paraId="1534398B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2E3D4E93" w14:textId="1C84ADA1" w:rsidR="00066AF1" w:rsidRPr="00066AF1" w:rsidRDefault="00066AF1" w:rsidP="00731C38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Submission Requirements</w:t>
      </w:r>
    </w:p>
    <w:p w14:paraId="75E5DF6E" w14:textId="77777777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Bids should include</w:t>
      </w:r>
    </w:p>
    <w:p w14:paraId="47180BEA" w14:textId="0131FDE5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color w:val="000000"/>
          <w:szCs w:val="22"/>
          <w:lang w:eastAsia="en-GB"/>
        </w:rPr>
        <w:t>:</w:t>
      </w:r>
    </w:p>
    <w:p w14:paraId="008DE222" w14:textId="77777777" w:rsidR="00066AF1" w:rsidRPr="00066AF1" w:rsidRDefault="00066AF1" w:rsidP="00731C3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A detailed proposal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outlining the approach, methodology, and proposed timeline for delivering the strategy.</w:t>
      </w:r>
    </w:p>
    <w:p w14:paraId="5E28E8D3" w14:textId="77777777" w:rsidR="00066AF1" w:rsidRPr="00066AF1" w:rsidRDefault="00066AF1" w:rsidP="00731C3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Relevant experience and examples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of previous work on similar projects.</w:t>
      </w:r>
    </w:p>
    <w:p w14:paraId="6278C284" w14:textId="77777777" w:rsidR="00066AF1" w:rsidRDefault="00066AF1" w:rsidP="00731C3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A breakdown of costs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within the budget, including fees, engagement expenses, and any other costs.</w:t>
      </w:r>
    </w:p>
    <w:p w14:paraId="3650A643" w14:textId="14DFE894" w:rsidR="00731C38" w:rsidRPr="00066AF1" w:rsidRDefault="00731C38" w:rsidP="00731C3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731C38">
        <w:rPr>
          <w:rFonts w:ascii="Arial" w:hAnsi="Arial" w:cs="Arial"/>
          <w:b/>
          <w:bCs/>
          <w:color w:val="000000"/>
          <w:szCs w:val="22"/>
          <w:lang w:eastAsia="en-GB"/>
        </w:rPr>
        <w:t>Details of requirements/input</w:t>
      </w:r>
      <w:r>
        <w:rPr>
          <w:rFonts w:ascii="Arial" w:hAnsi="Arial" w:cs="Arial"/>
          <w:color w:val="000000"/>
          <w:szCs w:val="22"/>
          <w:lang w:eastAsia="en-GB"/>
        </w:rPr>
        <w:t xml:space="preserve"> from the Parish Council </w:t>
      </w:r>
    </w:p>
    <w:p w14:paraId="4DCB1B6B" w14:textId="77777777" w:rsidR="00066AF1" w:rsidRPr="00066AF1" w:rsidRDefault="00066AF1" w:rsidP="00731C3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Details of the project team</w:t>
      </w:r>
      <w:r w:rsidRPr="00066AF1">
        <w:rPr>
          <w:rFonts w:ascii="Arial" w:hAnsi="Arial" w:cs="Arial"/>
          <w:color w:val="000000"/>
          <w:szCs w:val="22"/>
          <w:lang w:eastAsia="en-GB"/>
        </w:rPr>
        <w:t>, including key personnel and their roles.</w:t>
      </w:r>
    </w:p>
    <w:p w14:paraId="7925DB72" w14:textId="77777777" w:rsidR="00066AF1" w:rsidRPr="00066AF1" w:rsidRDefault="00066AF1" w:rsidP="00731C38">
      <w:pPr>
        <w:tabs>
          <w:tab w:val="left" w:pos="426"/>
        </w:tabs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Cs w:val="22"/>
          <w:lang w:eastAsia="en-GB"/>
        </w:rPr>
      </w:pPr>
    </w:p>
    <w:p w14:paraId="03E7AD12" w14:textId="238FD144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Submission Deadline: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Proposals should be submitted by</w:t>
      </w: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 xml:space="preserve"> </w:t>
      </w:r>
      <w:r w:rsidR="002A3131">
        <w:rPr>
          <w:rFonts w:ascii="Arial" w:hAnsi="Arial" w:cs="Arial"/>
          <w:b/>
          <w:bCs/>
          <w:color w:val="000000"/>
          <w:szCs w:val="22"/>
          <w:lang w:eastAsia="en-GB"/>
        </w:rPr>
        <w:t>2</w:t>
      </w:r>
      <w:r w:rsidR="002404FF">
        <w:rPr>
          <w:rFonts w:ascii="Arial" w:hAnsi="Arial" w:cs="Arial"/>
          <w:b/>
          <w:bCs/>
          <w:color w:val="000000"/>
          <w:szCs w:val="22"/>
          <w:lang w:eastAsia="en-GB"/>
        </w:rPr>
        <w:t xml:space="preserve"> December 2025 at 9.00am</w:t>
      </w:r>
    </w:p>
    <w:p w14:paraId="69E72CCE" w14:textId="4B9BE82B" w:rsidR="00066AF1" w:rsidRPr="00066AF1" w:rsidRDefault="00066AF1" w:rsidP="00066AF1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Cs w:val="22"/>
          <w:lang w:eastAsia="en-GB"/>
        </w:rPr>
      </w:pPr>
      <w:r w:rsidRPr="00066AF1">
        <w:rPr>
          <w:rFonts w:ascii="Arial" w:hAnsi="Arial" w:cs="Arial"/>
          <w:b/>
          <w:bCs/>
          <w:color w:val="000000"/>
          <w:szCs w:val="22"/>
          <w:lang w:eastAsia="en-GB"/>
        </w:rPr>
        <w:t>Contact Information:</w:t>
      </w:r>
      <w:r w:rsidRPr="00066AF1">
        <w:rPr>
          <w:rFonts w:ascii="Arial" w:hAnsi="Arial" w:cs="Arial"/>
          <w:color w:val="000000"/>
          <w:szCs w:val="22"/>
          <w:lang w:eastAsia="en-GB"/>
        </w:rPr>
        <w:t xml:space="preserve"> For further information or to submit a proposal, please contact: Melanie Stephens, </w:t>
      </w:r>
      <w:hyperlink r:id="rId11" w:history="1">
        <w:r w:rsidRPr="00066AF1">
          <w:rPr>
            <w:rStyle w:val="Hyperlink"/>
            <w:rFonts w:ascii="Arial" w:hAnsi="Arial" w:cs="Arial"/>
            <w:szCs w:val="22"/>
            <w:lang w:eastAsia="en-GB"/>
          </w:rPr>
          <w:t>clerk@fairoak-pc.gov.uk</w:t>
        </w:r>
      </w:hyperlink>
      <w:r w:rsidRPr="00066AF1">
        <w:rPr>
          <w:rFonts w:ascii="Arial" w:hAnsi="Arial" w:cs="Arial"/>
          <w:color w:val="000000"/>
          <w:szCs w:val="22"/>
          <w:lang w:eastAsia="en-GB"/>
        </w:rPr>
        <w:t xml:space="preserve"> </w:t>
      </w:r>
      <w:r w:rsidRPr="00066AF1">
        <w:rPr>
          <w:rFonts w:ascii="Arial" w:hAnsi="Arial" w:cs="Arial"/>
          <w:color w:val="000000"/>
          <w:szCs w:val="22"/>
          <w:lang w:eastAsia="en-GB"/>
        </w:rPr>
        <w:br/>
      </w:r>
    </w:p>
    <w:p w14:paraId="56AFE047" w14:textId="693376D7" w:rsidR="00287629" w:rsidRDefault="00287629" w:rsidP="00AC0438">
      <w:pPr>
        <w:tabs>
          <w:tab w:val="left" w:pos="426"/>
        </w:tabs>
        <w:autoSpaceDE w:val="0"/>
        <w:autoSpaceDN w:val="0"/>
        <w:adjustRightInd w:val="0"/>
        <w:contextualSpacing/>
        <w:rPr>
          <w:rFonts w:cs="Arial"/>
          <w:color w:val="000000"/>
          <w:szCs w:val="22"/>
          <w:lang w:eastAsia="en-GB"/>
        </w:rPr>
      </w:pPr>
    </w:p>
    <w:sectPr w:rsidR="00287629" w:rsidSect="00DA5ED6">
      <w:headerReference w:type="default" r:id="rId12"/>
      <w:footerReference w:type="default" r:id="rId13"/>
      <w:pgSz w:w="11909" w:h="16834" w:code="9"/>
      <w:pgMar w:top="1247" w:right="964" w:bottom="567" w:left="1134" w:header="51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E8CD1" w14:textId="77777777" w:rsidR="00A64D56" w:rsidRPr="00066AF1" w:rsidRDefault="00A64D56">
      <w:r w:rsidRPr="00066AF1">
        <w:separator/>
      </w:r>
    </w:p>
    <w:p w14:paraId="094CF483" w14:textId="77777777" w:rsidR="00A64D56" w:rsidRPr="00066AF1" w:rsidRDefault="00A64D56"/>
  </w:endnote>
  <w:endnote w:type="continuationSeparator" w:id="0">
    <w:p w14:paraId="6C970BDD" w14:textId="77777777" w:rsidR="00A64D56" w:rsidRPr="00066AF1" w:rsidRDefault="00A64D56">
      <w:r w:rsidRPr="00066AF1">
        <w:continuationSeparator/>
      </w:r>
    </w:p>
    <w:p w14:paraId="79AEFE50" w14:textId="77777777" w:rsidR="00A64D56" w:rsidRPr="00066AF1" w:rsidRDefault="00A64D56"/>
  </w:endnote>
  <w:endnote w:type="continuationNotice" w:id="1">
    <w:p w14:paraId="67F1CA72" w14:textId="77777777" w:rsidR="00A64D56" w:rsidRPr="00066AF1" w:rsidRDefault="00A64D56">
      <w:pPr>
        <w:spacing w:after="0"/>
      </w:pPr>
    </w:p>
    <w:p w14:paraId="41F06C74" w14:textId="77777777" w:rsidR="00A64D56" w:rsidRPr="00066AF1" w:rsidRDefault="00A64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2869807"/>
      <w:docPartObj>
        <w:docPartGallery w:val="Page Numbers (Bottom of Page)"/>
        <w:docPartUnique/>
      </w:docPartObj>
    </w:sdtPr>
    <w:sdtEndPr/>
    <w:sdtContent>
      <w:p w14:paraId="612AAC5C" w14:textId="77777777" w:rsidR="007B11DB" w:rsidRPr="00066AF1" w:rsidRDefault="007B11DB">
        <w:pPr>
          <w:pStyle w:val="Footer"/>
          <w:jc w:val="center"/>
        </w:pPr>
        <w:r w:rsidRPr="00066AF1">
          <w:fldChar w:fldCharType="begin"/>
        </w:r>
        <w:r w:rsidRPr="00066AF1">
          <w:instrText xml:space="preserve"> PAGE   \* MERGEFORMAT </w:instrText>
        </w:r>
        <w:r w:rsidRPr="00066AF1">
          <w:fldChar w:fldCharType="separate"/>
        </w:r>
        <w:r w:rsidR="00C40767" w:rsidRPr="00066AF1">
          <w:t>5</w:t>
        </w:r>
        <w:r w:rsidRPr="00066AF1">
          <w:fldChar w:fldCharType="end"/>
        </w:r>
      </w:p>
    </w:sdtContent>
  </w:sdt>
  <w:p w14:paraId="3D232FAC" w14:textId="77777777" w:rsidR="007B11DB" w:rsidRPr="00066AF1" w:rsidRDefault="007B1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C448F" w14:textId="77777777" w:rsidR="00A64D56" w:rsidRPr="00066AF1" w:rsidRDefault="00A64D56">
      <w:r w:rsidRPr="00066AF1">
        <w:separator/>
      </w:r>
    </w:p>
  </w:footnote>
  <w:footnote w:type="continuationSeparator" w:id="0">
    <w:p w14:paraId="3CB88C77" w14:textId="77777777" w:rsidR="00A64D56" w:rsidRPr="00066AF1" w:rsidRDefault="00A64D56">
      <w:r w:rsidRPr="00066AF1">
        <w:continuationSeparator/>
      </w:r>
    </w:p>
    <w:p w14:paraId="0EF186F4" w14:textId="77777777" w:rsidR="00A64D56" w:rsidRPr="00066AF1" w:rsidRDefault="00A64D56"/>
  </w:footnote>
  <w:footnote w:type="continuationNotice" w:id="1">
    <w:p w14:paraId="50744805" w14:textId="77777777" w:rsidR="00A64D56" w:rsidRPr="00066AF1" w:rsidRDefault="00A64D56">
      <w:pPr>
        <w:spacing w:after="0"/>
      </w:pPr>
    </w:p>
    <w:p w14:paraId="17FBC7CD" w14:textId="77777777" w:rsidR="00A64D56" w:rsidRPr="00066AF1" w:rsidRDefault="00A64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1B98" w14:textId="1C9A02D1" w:rsidR="007B11DB" w:rsidRPr="00066AF1" w:rsidRDefault="007B11DB" w:rsidP="005A350B">
    <w:pPr>
      <w:spacing w:after="0" w:line="180" w:lineRule="exact"/>
      <w:rPr>
        <w:rFonts w:ascii="Century Gothic" w:hAnsi="Century Gothic"/>
        <w:b/>
        <w:color w:val="314453"/>
        <w:sz w:val="14"/>
      </w:rPr>
    </w:pPr>
  </w:p>
  <w:p w14:paraId="008C8C16" w14:textId="0BE2CFD4" w:rsidR="007B11DB" w:rsidRPr="00066AF1" w:rsidRDefault="002B3538">
    <w:pPr>
      <w:pStyle w:val="Header"/>
    </w:pPr>
    <w:r>
      <w:rPr>
        <w:noProof/>
      </w:rPr>
      <w:drawing>
        <wp:inline distT="0" distB="0" distL="0" distR="0" wp14:anchorId="27FDA1C3" wp14:editId="64898C93">
          <wp:extent cx="5730875" cy="1146175"/>
          <wp:effectExtent l="0" t="0" r="0" b="0"/>
          <wp:docPr id="12851227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1Y2Px3by661Eg" int2:id="p0uETEq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6F2B16A"/>
    <w:lvl w:ilvl="0">
      <w:start w:val="1"/>
      <w:numFmt w:val="bullet"/>
      <w:pStyle w:val="List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</w:rPr>
    </w:lvl>
  </w:abstractNum>
  <w:abstractNum w:abstractNumId="3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/>
        <w:color w:val="333399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  <w:sz w:val="2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FF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FF"/>
        <w:sz w:val="20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97"/>
      </w:pPr>
      <w:rPr>
        <w:rFonts w:ascii="Wingdings" w:hAnsi="Wingdings"/>
        <w:color w:val="0000FF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/>
        <w:color w:val="333399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FF"/>
        <w:sz w:val="20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/>
        <w:color w:val="333399"/>
      </w:rPr>
    </w:lvl>
  </w:abstractNum>
  <w:abstractNum w:abstractNumId="20" w15:restartNumberingAfterBreak="0">
    <w:nsid w:val="00000017"/>
    <w:multiLevelType w:val="multilevel"/>
    <w:tmpl w:val="00000017"/>
    <w:name w:val="WW8Num24"/>
    <w:lvl w:ilvl="0">
      <w:start w:val="1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Lucida Grande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Lucida Grande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Lucida Grande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Lucida Grande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singleLevel"/>
    <w:tmpl w:val="00000018"/>
    <w:name w:val="WW8Num25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FF"/>
        <w:sz w:val="2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23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FF"/>
      </w:rPr>
    </w:lvl>
  </w:abstractNum>
  <w:abstractNum w:abstractNumId="24" w15:restartNumberingAfterBreak="0">
    <w:nsid w:val="0000001B"/>
    <w:multiLevelType w:val="multilevel"/>
    <w:tmpl w:val="0000001B"/>
    <w:name w:val="WW8Num28"/>
    <w:lvl w:ilvl="0">
      <w:start w:val="1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Grand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FF"/>
        <w:sz w:val="20"/>
      </w:rPr>
    </w:lvl>
  </w:abstractNum>
  <w:abstractNum w:abstractNumId="26" w15:restartNumberingAfterBreak="0">
    <w:nsid w:val="0000001D"/>
    <w:multiLevelType w:val="singleLevel"/>
    <w:tmpl w:val="0000001D"/>
    <w:name w:val="WW8Num31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Times New Roman"/>
        <w:color w:val="333399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Grande"/>
      </w:rPr>
    </w:lvl>
  </w:abstractNum>
  <w:abstractNum w:abstractNumId="28" w15:restartNumberingAfterBreak="0">
    <w:nsid w:val="00000020"/>
    <w:multiLevelType w:val="singleLevel"/>
    <w:tmpl w:val="00000020"/>
    <w:name w:val="WW8Num35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FF"/>
      </w:rPr>
    </w:lvl>
  </w:abstractNum>
  <w:abstractNum w:abstractNumId="29" w15:restartNumberingAfterBreak="0">
    <w:nsid w:val="00000021"/>
    <w:multiLevelType w:val="singleLevel"/>
    <w:tmpl w:val="00000021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2"/>
    <w:multiLevelType w:val="singleLevel"/>
    <w:tmpl w:val="00000022"/>
    <w:name w:val="WW8Num37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</w:rPr>
    </w:lvl>
  </w:abstractNum>
  <w:abstractNum w:abstractNumId="31" w15:restartNumberingAfterBreak="0">
    <w:nsid w:val="00000023"/>
    <w:multiLevelType w:val="singleLevel"/>
    <w:tmpl w:val="00000023"/>
    <w:name w:val="WW8Num3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2" w15:restartNumberingAfterBreak="0">
    <w:nsid w:val="00000024"/>
    <w:multiLevelType w:val="multilevel"/>
    <w:tmpl w:val="00000024"/>
    <w:name w:val="WW8Num39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FF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Times New Roman"/>
        <w:color w:val="00000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5"/>
    <w:multiLevelType w:val="singleLevel"/>
    <w:tmpl w:val="00000025"/>
    <w:name w:val="WW8Num4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FF"/>
      </w:rPr>
    </w:lvl>
  </w:abstractNum>
  <w:abstractNum w:abstractNumId="34" w15:restartNumberingAfterBreak="0">
    <w:nsid w:val="00000026"/>
    <w:multiLevelType w:val="singleLevel"/>
    <w:tmpl w:val="00000026"/>
    <w:name w:val="WW8Num41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Times New Roman"/>
        <w:color w:val="333399"/>
      </w:rPr>
    </w:lvl>
  </w:abstractNum>
  <w:abstractNum w:abstractNumId="35" w15:restartNumberingAfterBreak="0">
    <w:nsid w:val="00000027"/>
    <w:multiLevelType w:val="singleLevel"/>
    <w:tmpl w:val="00000027"/>
    <w:name w:val="WW8Num42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  <w:sz w:val="20"/>
      </w:rPr>
    </w:lvl>
  </w:abstractNum>
  <w:abstractNum w:abstractNumId="36" w15:restartNumberingAfterBreak="0">
    <w:nsid w:val="00000028"/>
    <w:multiLevelType w:val="singleLevel"/>
    <w:tmpl w:val="00000028"/>
    <w:name w:val="WW8Num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 w15:restartNumberingAfterBreak="0">
    <w:nsid w:val="00000029"/>
    <w:multiLevelType w:val="singleLevel"/>
    <w:tmpl w:val="00000029"/>
    <w:name w:val="WW8Num4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/>
      </w:rPr>
    </w:lvl>
  </w:abstractNum>
  <w:abstractNum w:abstractNumId="38" w15:restartNumberingAfterBreak="0">
    <w:nsid w:val="0000002A"/>
    <w:multiLevelType w:val="singleLevel"/>
    <w:tmpl w:val="0000002A"/>
    <w:name w:val="WW8Num46"/>
    <w:lvl w:ilvl="0">
      <w:start w:val="9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39" w15:restartNumberingAfterBreak="0">
    <w:nsid w:val="0000002B"/>
    <w:multiLevelType w:val="singleLevel"/>
    <w:tmpl w:val="0000002B"/>
    <w:name w:val="WW8Num47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/>
        <w:color w:val="0000FF"/>
        <w:sz w:val="20"/>
      </w:rPr>
    </w:lvl>
  </w:abstractNum>
  <w:abstractNum w:abstractNumId="40" w15:restartNumberingAfterBreak="0">
    <w:nsid w:val="10A82777"/>
    <w:multiLevelType w:val="multilevel"/>
    <w:tmpl w:val="737E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77E709B"/>
    <w:multiLevelType w:val="hybridMultilevel"/>
    <w:tmpl w:val="6B26EF34"/>
    <w:lvl w:ilvl="0" w:tplc="50FC3900">
      <w:start w:val="1"/>
      <w:numFmt w:val="bullet"/>
      <w:pStyle w:val="Question"/>
      <w:lvlText w:val="Q"/>
      <w:lvlJc w:val="left"/>
      <w:pPr>
        <w:ind w:left="1080" w:hanging="360"/>
      </w:pPr>
      <w:rPr>
        <w:rFonts w:ascii="Century Gothic" w:hAnsi="Century Gothic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A1B44CF"/>
    <w:multiLevelType w:val="hybridMultilevel"/>
    <w:tmpl w:val="70608490"/>
    <w:lvl w:ilvl="0" w:tplc="20F25204">
      <w:start w:val="1"/>
      <w:numFmt w:val="decimal"/>
      <w:pStyle w:val="Annexheading"/>
      <w:lvlText w:val="Annex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447" w:hanging="360"/>
      </w:pPr>
    </w:lvl>
    <w:lvl w:ilvl="2" w:tplc="0809001B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3" w15:restartNumberingAfterBreak="0">
    <w:nsid w:val="21143785"/>
    <w:multiLevelType w:val="multilevel"/>
    <w:tmpl w:val="3C38795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220714C8"/>
    <w:multiLevelType w:val="multilevel"/>
    <w:tmpl w:val="E3E2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2D33FE"/>
    <w:multiLevelType w:val="multilevel"/>
    <w:tmpl w:val="8F06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5F376A5"/>
    <w:multiLevelType w:val="hybridMultilevel"/>
    <w:tmpl w:val="D7440666"/>
    <w:lvl w:ilvl="0" w:tplc="3060396C">
      <w:start w:val="1"/>
      <w:numFmt w:val="bullet"/>
      <w:pStyle w:val="IN-List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E668A"/>
        <w:sz w:val="24"/>
        <w:szCs w:val="24"/>
      </w:rPr>
    </w:lvl>
    <w:lvl w:ilvl="1" w:tplc="358A458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Times New Roman" w:hint="default"/>
        <w:color w:val="333399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2E2E16"/>
    <w:multiLevelType w:val="hybridMultilevel"/>
    <w:tmpl w:val="6EDED282"/>
    <w:lvl w:ilvl="0" w:tplc="0368FAA0">
      <w:start w:val="1"/>
      <w:numFmt w:val="decimal"/>
      <w:pStyle w:val="ListParagraph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8C3EE2"/>
    <w:multiLevelType w:val="hybridMultilevel"/>
    <w:tmpl w:val="C94E4186"/>
    <w:lvl w:ilvl="0" w:tplc="45867972">
      <w:start w:val="1"/>
      <w:numFmt w:val="bullet"/>
      <w:pStyle w:val="bulletlist"/>
      <w:lvlText w:val=""/>
      <w:lvlJc w:val="left"/>
      <w:pPr>
        <w:ind w:left="360" w:hanging="360"/>
      </w:pPr>
      <w:rPr>
        <w:rFonts w:ascii="Wingdings" w:hAnsi="Wingdings" w:hint="default"/>
        <w:color w:val="4A66AE"/>
        <w:position w:val="0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1D5FAD"/>
    <w:multiLevelType w:val="multilevel"/>
    <w:tmpl w:val="CA28161C"/>
    <w:lvl w:ilvl="0">
      <w:start w:val="1"/>
      <w:numFmt w:val="decimal"/>
      <w:pStyle w:val="numberedbullets"/>
      <w:lvlText w:val="%1."/>
      <w:lvlJc w:val="left"/>
      <w:pPr>
        <w:ind w:left="360" w:hanging="360"/>
      </w:pPr>
      <w:rPr>
        <w:rFonts w:hint="default"/>
        <w:spacing w:val="-2"/>
        <w:position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D2D09A3"/>
    <w:multiLevelType w:val="multilevel"/>
    <w:tmpl w:val="E57C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F907CD8"/>
    <w:multiLevelType w:val="hybridMultilevel"/>
    <w:tmpl w:val="C630D2E6"/>
    <w:lvl w:ilvl="0" w:tplc="6E1EF4FA">
      <w:start w:val="1"/>
      <w:numFmt w:val="bullet"/>
      <w:pStyle w:val="S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9E61DB6"/>
    <w:multiLevelType w:val="hybridMultilevel"/>
    <w:tmpl w:val="19FAE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30D2D"/>
    <w:multiLevelType w:val="hybridMultilevel"/>
    <w:tmpl w:val="5B786AFA"/>
    <w:lvl w:ilvl="0" w:tplc="97725798">
      <w:start w:val="1"/>
      <w:numFmt w:val="bullet"/>
      <w:pStyle w:val="insetbulletlist"/>
      <w:lvlText w:val=""/>
      <w:lvlJc w:val="left"/>
      <w:pPr>
        <w:ind w:left="360" w:hanging="360"/>
      </w:pPr>
      <w:rPr>
        <w:rFonts w:ascii="Symbol" w:hAnsi="Symbol" w:cs="Times New Roman" w:hint="default"/>
        <w:color w:val="333399"/>
        <w:position w:val="0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14C6DA5"/>
    <w:multiLevelType w:val="hybridMultilevel"/>
    <w:tmpl w:val="CF208100"/>
    <w:lvl w:ilvl="0" w:tplc="82DA5B1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5E627D"/>
    <w:multiLevelType w:val="hybridMultilevel"/>
    <w:tmpl w:val="5072B9A2"/>
    <w:lvl w:ilvl="0" w:tplc="019409D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4A66AE"/>
        <w:position w:val="0"/>
        <w:sz w:val="20"/>
      </w:rPr>
    </w:lvl>
    <w:lvl w:ilvl="1" w:tplc="1A2EA5F2">
      <w:start w:val="1"/>
      <w:numFmt w:val="bullet"/>
      <w:pStyle w:val="Insetdash"/>
      <w:lvlText w:val=""/>
      <w:lvlJc w:val="left"/>
      <w:pPr>
        <w:ind w:left="1069" w:hanging="360"/>
      </w:pPr>
      <w:rPr>
        <w:rFonts w:ascii="Symbol" w:hAnsi="Symbol" w:cs="Times New Roman" w:hint="default"/>
        <w:color w:val="333399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941F6E"/>
    <w:multiLevelType w:val="multilevel"/>
    <w:tmpl w:val="003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15780A"/>
    <w:multiLevelType w:val="multilevel"/>
    <w:tmpl w:val="C938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AB3152"/>
    <w:multiLevelType w:val="hybridMultilevel"/>
    <w:tmpl w:val="0C903382"/>
    <w:lvl w:ilvl="0" w:tplc="FFFFFFFF">
      <w:start w:val="1"/>
      <w:numFmt w:val="bullet"/>
      <w:pStyle w:val="Capabilityindicators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/>
        <w:i w:val="0"/>
        <w:color w:val="auto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6330232">
    <w:abstractNumId w:val="0"/>
  </w:num>
  <w:num w:numId="2" w16cid:durableId="1089887113">
    <w:abstractNumId w:val="46"/>
  </w:num>
  <w:num w:numId="3" w16cid:durableId="848761653">
    <w:abstractNumId w:val="42"/>
  </w:num>
  <w:num w:numId="4" w16cid:durableId="528495520">
    <w:abstractNumId w:val="53"/>
  </w:num>
  <w:num w:numId="5" w16cid:durableId="59906816">
    <w:abstractNumId w:val="47"/>
  </w:num>
  <w:num w:numId="6" w16cid:durableId="1946383850">
    <w:abstractNumId w:val="55"/>
  </w:num>
  <w:num w:numId="7" w16cid:durableId="753165983">
    <w:abstractNumId w:val="49"/>
  </w:num>
  <w:num w:numId="8" w16cid:durableId="913322961">
    <w:abstractNumId w:val="41"/>
  </w:num>
  <w:num w:numId="9" w16cid:durableId="1669092876">
    <w:abstractNumId w:val="43"/>
  </w:num>
  <w:num w:numId="10" w16cid:durableId="1816682441">
    <w:abstractNumId w:val="48"/>
  </w:num>
  <w:num w:numId="11" w16cid:durableId="1351030134">
    <w:abstractNumId w:val="54"/>
  </w:num>
  <w:num w:numId="12" w16cid:durableId="31729942">
    <w:abstractNumId w:val="51"/>
  </w:num>
  <w:num w:numId="13" w16cid:durableId="1707561514">
    <w:abstractNumId w:val="58"/>
  </w:num>
  <w:num w:numId="14" w16cid:durableId="712655154">
    <w:abstractNumId w:val="40"/>
  </w:num>
  <w:num w:numId="15" w16cid:durableId="1864712223">
    <w:abstractNumId w:val="50"/>
  </w:num>
  <w:num w:numId="16" w16cid:durableId="93787354">
    <w:abstractNumId w:val="44"/>
  </w:num>
  <w:num w:numId="17" w16cid:durableId="966542777">
    <w:abstractNumId w:val="45"/>
  </w:num>
  <w:num w:numId="18" w16cid:durableId="1601985151">
    <w:abstractNumId w:val="56"/>
  </w:num>
  <w:num w:numId="19" w16cid:durableId="1629162756">
    <w:abstractNumId w:val="57"/>
  </w:num>
  <w:num w:numId="20" w16cid:durableId="1770664579">
    <w:abstractNumId w:val="5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A2"/>
    <w:rsid w:val="00000142"/>
    <w:rsid w:val="000002E0"/>
    <w:rsid w:val="00000712"/>
    <w:rsid w:val="00000ECA"/>
    <w:rsid w:val="0000169C"/>
    <w:rsid w:val="000017C5"/>
    <w:rsid w:val="00001919"/>
    <w:rsid w:val="00001BF0"/>
    <w:rsid w:val="0000212B"/>
    <w:rsid w:val="000028C9"/>
    <w:rsid w:val="00002901"/>
    <w:rsid w:val="000029E5"/>
    <w:rsid w:val="00003D95"/>
    <w:rsid w:val="00004563"/>
    <w:rsid w:val="0000482B"/>
    <w:rsid w:val="00004D4D"/>
    <w:rsid w:val="00004F5D"/>
    <w:rsid w:val="0000507B"/>
    <w:rsid w:val="000051BE"/>
    <w:rsid w:val="0000602D"/>
    <w:rsid w:val="00007058"/>
    <w:rsid w:val="000070A4"/>
    <w:rsid w:val="000075A9"/>
    <w:rsid w:val="000077AD"/>
    <w:rsid w:val="00007B8A"/>
    <w:rsid w:val="00010560"/>
    <w:rsid w:val="000105AA"/>
    <w:rsid w:val="000106FB"/>
    <w:rsid w:val="00010746"/>
    <w:rsid w:val="00010BD1"/>
    <w:rsid w:val="000114C2"/>
    <w:rsid w:val="0001226F"/>
    <w:rsid w:val="00012E34"/>
    <w:rsid w:val="0001357C"/>
    <w:rsid w:val="0001359C"/>
    <w:rsid w:val="00013DB8"/>
    <w:rsid w:val="0001435E"/>
    <w:rsid w:val="00014BFD"/>
    <w:rsid w:val="00014F38"/>
    <w:rsid w:val="0001501D"/>
    <w:rsid w:val="0001554C"/>
    <w:rsid w:val="000164CE"/>
    <w:rsid w:val="00017DB0"/>
    <w:rsid w:val="00017EC1"/>
    <w:rsid w:val="000201E9"/>
    <w:rsid w:val="000233EA"/>
    <w:rsid w:val="000236A4"/>
    <w:rsid w:val="00023930"/>
    <w:rsid w:val="00023EA0"/>
    <w:rsid w:val="00024259"/>
    <w:rsid w:val="00024720"/>
    <w:rsid w:val="00024797"/>
    <w:rsid w:val="0002481A"/>
    <w:rsid w:val="000250D2"/>
    <w:rsid w:val="00025208"/>
    <w:rsid w:val="00025273"/>
    <w:rsid w:val="00025D9F"/>
    <w:rsid w:val="00025FF5"/>
    <w:rsid w:val="000269B7"/>
    <w:rsid w:val="00026A66"/>
    <w:rsid w:val="00026FB3"/>
    <w:rsid w:val="0002716D"/>
    <w:rsid w:val="000272D6"/>
    <w:rsid w:val="00027613"/>
    <w:rsid w:val="0002798B"/>
    <w:rsid w:val="00030604"/>
    <w:rsid w:val="00030D75"/>
    <w:rsid w:val="00030EEA"/>
    <w:rsid w:val="0003112C"/>
    <w:rsid w:val="00031240"/>
    <w:rsid w:val="00031721"/>
    <w:rsid w:val="00031F6B"/>
    <w:rsid w:val="000323D8"/>
    <w:rsid w:val="00032852"/>
    <w:rsid w:val="00032C6F"/>
    <w:rsid w:val="00032F65"/>
    <w:rsid w:val="00032F8E"/>
    <w:rsid w:val="00033A5C"/>
    <w:rsid w:val="000343C5"/>
    <w:rsid w:val="00034BD6"/>
    <w:rsid w:val="000350A3"/>
    <w:rsid w:val="00036525"/>
    <w:rsid w:val="00036D42"/>
    <w:rsid w:val="0003717D"/>
    <w:rsid w:val="000377F8"/>
    <w:rsid w:val="00037A00"/>
    <w:rsid w:val="00040047"/>
    <w:rsid w:val="000400E9"/>
    <w:rsid w:val="000401DB"/>
    <w:rsid w:val="00040696"/>
    <w:rsid w:val="00040C4A"/>
    <w:rsid w:val="000410D6"/>
    <w:rsid w:val="0004182F"/>
    <w:rsid w:val="00041E5E"/>
    <w:rsid w:val="00042303"/>
    <w:rsid w:val="000426EB"/>
    <w:rsid w:val="00042903"/>
    <w:rsid w:val="00042E76"/>
    <w:rsid w:val="0004319E"/>
    <w:rsid w:val="0004375E"/>
    <w:rsid w:val="0004389E"/>
    <w:rsid w:val="000450AA"/>
    <w:rsid w:val="000452EB"/>
    <w:rsid w:val="00045348"/>
    <w:rsid w:val="00046C64"/>
    <w:rsid w:val="00047A67"/>
    <w:rsid w:val="000500E7"/>
    <w:rsid w:val="00050365"/>
    <w:rsid w:val="00051280"/>
    <w:rsid w:val="00051564"/>
    <w:rsid w:val="000522BF"/>
    <w:rsid w:val="0005280D"/>
    <w:rsid w:val="00052894"/>
    <w:rsid w:val="00052A5E"/>
    <w:rsid w:val="00052B05"/>
    <w:rsid w:val="0005340D"/>
    <w:rsid w:val="00054485"/>
    <w:rsid w:val="000547FD"/>
    <w:rsid w:val="00054A14"/>
    <w:rsid w:val="00054E2E"/>
    <w:rsid w:val="0005512D"/>
    <w:rsid w:val="000559C0"/>
    <w:rsid w:val="0005669B"/>
    <w:rsid w:val="000568B4"/>
    <w:rsid w:val="00056C61"/>
    <w:rsid w:val="00057165"/>
    <w:rsid w:val="000601EF"/>
    <w:rsid w:val="000603A1"/>
    <w:rsid w:val="000605D6"/>
    <w:rsid w:val="000608D2"/>
    <w:rsid w:val="000609B2"/>
    <w:rsid w:val="00061446"/>
    <w:rsid w:val="000618DE"/>
    <w:rsid w:val="00061983"/>
    <w:rsid w:val="00061C18"/>
    <w:rsid w:val="00061DCC"/>
    <w:rsid w:val="000629A6"/>
    <w:rsid w:val="00062B5C"/>
    <w:rsid w:val="00062B8E"/>
    <w:rsid w:val="00062BF5"/>
    <w:rsid w:val="00062FCB"/>
    <w:rsid w:val="00063017"/>
    <w:rsid w:val="00063A31"/>
    <w:rsid w:val="00064250"/>
    <w:rsid w:val="00064450"/>
    <w:rsid w:val="00064454"/>
    <w:rsid w:val="00064B0B"/>
    <w:rsid w:val="00064F9A"/>
    <w:rsid w:val="0006526C"/>
    <w:rsid w:val="00065D7F"/>
    <w:rsid w:val="00065DC4"/>
    <w:rsid w:val="0006642F"/>
    <w:rsid w:val="000666E3"/>
    <w:rsid w:val="00066AF1"/>
    <w:rsid w:val="00066BC9"/>
    <w:rsid w:val="0006756C"/>
    <w:rsid w:val="00067C45"/>
    <w:rsid w:val="00067F38"/>
    <w:rsid w:val="00067FF3"/>
    <w:rsid w:val="0007004C"/>
    <w:rsid w:val="0007129C"/>
    <w:rsid w:val="000712E7"/>
    <w:rsid w:val="00071ED5"/>
    <w:rsid w:val="00072718"/>
    <w:rsid w:val="00073299"/>
    <w:rsid w:val="000732A6"/>
    <w:rsid w:val="0007368D"/>
    <w:rsid w:val="00073723"/>
    <w:rsid w:val="00073980"/>
    <w:rsid w:val="00074577"/>
    <w:rsid w:val="000746FB"/>
    <w:rsid w:val="00075353"/>
    <w:rsid w:val="0007615A"/>
    <w:rsid w:val="00077B11"/>
    <w:rsid w:val="00077BE6"/>
    <w:rsid w:val="00077F1F"/>
    <w:rsid w:val="00080103"/>
    <w:rsid w:val="0008108C"/>
    <w:rsid w:val="00081276"/>
    <w:rsid w:val="00081AB2"/>
    <w:rsid w:val="00081E21"/>
    <w:rsid w:val="000825EF"/>
    <w:rsid w:val="000828C9"/>
    <w:rsid w:val="00082CD7"/>
    <w:rsid w:val="0008379A"/>
    <w:rsid w:val="000837B4"/>
    <w:rsid w:val="00083CB1"/>
    <w:rsid w:val="00084AA7"/>
    <w:rsid w:val="00084C37"/>
    <w:rsid w:val="00085D90"/>
    <w:rsid w:val="00085EEE"/>
    <w:rsid w:val="00085FCE"/>
    <w:rsid w:val="00086146"/>
    <w:rsid w:val="00086752"/>
    <w:rsid w:val="000867ED"/>
    <w:rsid w:val="000875CC"/>
    <w:rsid w:val="00087A12"/>
    <w:rsid w:val="00087D58"/>
    <w:rsid w:val="00090B96"/>
    <w:rsid w:val="00090CB0"/>
    <w:rsid w:val="00090D21"/>
    <w:rsid w:val="000915A6"/>
    <w:rsid w:val="00092409"/>
    <w:rsid w:val="000925EB"/>
    <w:rsid w:val="000927FB"/>
    <w:rsid w:val="0009287E"/>
    <w:rsid w:val="00092DA0"/>
    <w:rsid w:val="00093C54"/>
    <w:rsid w:val="000942C1"/>
    <w:rsid w:val="00094516"/>
    <w:rsid w:val="00094534"/>
    <w:rsid w:val="00094725"/>
    <w:rsid w:val="00094953"/>
    <w:rsid w:val="0009538D"/>
    <w:rsid w:val="00096497"/>
    <w:rsid w:val="000965B3"/>
    <w:rsid w:val="00096D18"/>
    <w:rsid w:val="0009792C"/>
    <w:rsid w:val="00097EC0"/>
    <w:rsid w:val="000A02A6"/>
    <w:rsid w:val="000A0890"/>
    <w:rsid w:val="000A09AF"/>
    <w:rsid w:val="000A0AAC"/>
    <w:rsid w:val="000A1266"/>
    <w:rsid w:val="000A138F"/>
    <w:rsid w:val="000A1583"/>
    <w:rsid w:val="000A1B03"/>
    <w:rsid w:val="000A1B08"/>
    <w:rsid w:val="000A2657"/>
    <w:rsid w:val="000A3142"/>
    <w:rsid w:val="000A49D0"/>
    <w:rsid w:val="000A4CAD"/>
    <w:rsid w:val="000A4D4A"/>
    <w:rsid w:val="000A4E61"/>
    <w:rsid w:val="000A50B0"/>
    <w:rsid w:val="000A540A"/>
    <w:rsid w:val="000A58C1"/>
    <w:rsid w:val="000A5A10"/>
    <w:rsid w:val="000A5CAA"/>
    <w:rsid w:val="000A639C"/>
    <w:rsid w:val="000A639F"/>
    <w:rsid w:val="000A6B14"/>
    <w:rsid w:val="000A6F78"/>
    <w:rsid w:val="000A7B0C"/>
    <w:rsid w:val="000A7D2B"/>
    <w:rsid w:val="000B041A"/>
    <w:rsid w:val="000B1235"/>
    <w:rsid w:val="000B176A"/>
    <w:rsid w:val="000B2217"/>
    <w:rsid w:val="000B2892"/>
    <w:rsid w:val="000B3376"/>
    <w:rsid w:val="000B373F"/>
    <w:rsid w:val="000B38FD"/>
    <w:rsid w:val="000B3B2C"/>
    <w:rsid w:val="000B4496"/>
    <w:rsid w:val="000B5AF2"/>
    <w:rsid w:val="000B5D3B"/>
    <w:rsid w:val="000B5ED8"/>
    <w:rsid w:val="000B6702"/>
    <w:rsid w:val="000B7243"/>
    <w:rsid w:val="000B786E"/>
    <w:rsid w:val="000B7A3A"/>
    <w:rsid w:val="000C00F6"/>
    <w:rsid w:val="000C025A"/>
    <w:rsid w:val="000C0DE6"/>
    <w:rsid w:val="000C2C59"/>
    <w:rsid w:val="000C33DB"/>
    <w:rsid w:val="000C3432"/>
    <w:rsid w:val="000C351D"/>
    <w:rsid w:val="000C432C"/>
    <w:rsid w:val="000C45F4"/>
    <w:rsid w:val="000C4ADA"/>
    <w:rsid w:val="000C4BD5"/>
    <w:rsid w:val="000C4C77"/>
    <w:rsid w:val="000C5698"/>
    <w:rsid w:val="000C5E69"/>
    <w:rsid w:val="000C6842"/>
    <w:rsid w:val="000C6963"/>
    <w:rsid w:val="000C6B2E"/>
    <w:rsid w:val="000C7131"/>
    <w:rsid w:val="000C7862"/>
    <w:rsid w:val="000C7931"/>
    <w:rsid w:val="000C796F"/>
    <w:rsid w:val="000C7FF7"/>
    <w:rsid w:val="000D0413"/>
    <w:rsid w:val="000D0545"/>
    <w:rsid w:val="000D0933"/>
    <w:rsid w:val="000D0BCF"/>
    <w:rsid w:val="000D0F29"/>
    <w:rsid w:val="000D2265"/>
    <w:rsid w:val="000D2C71"/>
    <w:rsid w:val="000D36F4"/>
    <w:rsid w:val="000D383B"/>
    <w:rsid w:val="000D46B7"/>
    <w:rsid w:val="000D579A"/>
    <w:rsid w:val="000D6F44"/>
    <w:rsid w:val="000D7210"/>
    <w:rsid w:val="000D7405"/>
    <w:rsid w:val="000D7489"/>
    <w:rsid w:val="000D75BE"/>
    <w:rsid w:val="000D76F5"/>
    <w:rsid w:val="000D7819"/>
    <w:rsid w:val="000D7ECE"/>
    <w:rsid w:val="000E0CE2"/>
    <w:rsid w:val="000E170F"/>
    <w:rsid w:val="000E18FC"/>
    <w:rsid w:val="000E1D8E"/>
    <w:rsid w:val="000E1E9C"/>
    <w:rsid w:val="000E21AC"/>
    <w:rsid w:val="000E21E1"/>
    <w:rsid w:val="000E2410"/>
    <w:rsid w:val="000E2645"/>
    <w:rsid w:val="000E30A9"/>
    <w:rsid w:val="000E30E6"/>
    <w:rsid w:val="000E34DE"/>
    <w:rsid w:val="000E37CB"/>
    <w:rsid w:val="000E3D4D"/>
    <w:rsid w:val="000E3DA2"/>
    <w:rsid w:val="000E3EB5"/>
    <w:rsid w:val="000E43E7"/>
    <w:rsid w:val="000E46EB"/>
    <w:rsid w:val="000E49E9"/>
    <w:rsid w:val="000E53AF"/>
    <w:rsid w:val="000E58BA"/>
    <w:rsid w:val="000E5A60"/>
    <w:rsid w:val="000E76E7"/>
    <w:rsid w:val="000E7875"/>
    <w:rsid w:val="000E7A0D"/>
    <w:rsid w:val="000E7FB0"/>
    <w:rsid w:val="000F0234"/>
    <w:rsid w:val="000F0621"/>
    <w:rsid w:val="000F133D"/>
    <w:rsid w:val="000F1883"/>
    <w:rsid w:val="000F1CCF"/>
    <w:rsid w:val="000F1DCB"/>
    <w:rsid w:val="000F2233"/>
    <w:rsid w:val="000F284A"/>
    <w:rsid w:val="000F3745"/>
    <w:rsid w:val="000F4DB9"/>
    <w:rsid w:val="000F5224"/>
    <w:rsid w:val="000F57CD"/>
    <w:rsid w:val="000F6517"/>
    <w:rsid w:val="000F6F16"/>
    <w:rsid w:val="000F7138"/>
    <w:rsid w:val="000F7760"/>
    <w:rsid w:val="00100C01"/>
    <w:rsid w:val="001018DF"/>
    <w:rsid w:val="00101B36"/>
    <w:rsid w:val="001021B3"/>
    <w:rsid w:val="0010278C"/>
    <w:rsid w:val="00102EBD"/>
    <w:rsid w:val="00103488"/>
    <w:rsid w:val="001036A5"/>
    <w:rsid w:val="00103729"/>
    <w:rsid w:val="00104297"/>
    <w:rsid w:val="0010496C"/>
    <w:rsid w:val="00104FEB"/>
    <w:rsid w:val="00105BD4"/>
    <w:rsid w:val="00106629"/>
    <w:rsid w:val="001073F5"/>
    <w:rsid w:val="001074AD"/>
    <w:rsid w:val="001106E3"/>
    <w:rsid w:val="00110A26"/>
    <w:rsid w:val="00110A50"/>
    <w:rsid w:val="00110B24"/>
    <w:rsid w:val="00111081"/>
    <w:rsid w:val="001116E8"/>
    <w:rsid w:val="00112D75"/>
    <w:rsid w:val="00112F9C"/>
    <w:rsid w:val="001141CF"/>
    <w:rsid w:val="00114245"/>
    <w:rsid w:val="001149F5"/>
    <w:rsid w:val="00114A0D"/>
    <w:rsid w:val="00114E70"/>
    <w:rsid w:val="00115780"/>
    <w:rsid w:val="00115B6F"/>
    <w:rsid w:val="00115BC7"/>
    <w:rsid w:val="0011610E"/>
    <w:rsid w:val="00116114"/>
    <w:rsid w:val="001163E5"/>
    <w:rsid w:val="001169AA"/>
    <w:rsid w:val="00116A7B"/>
    <w:rsid w:val="00116CC7"/>
    <w:rsid w:val="0011762A"/>
    <w:rsid w:val="001200B2"/>
    <w:rsid w:val="00120104"/>
    <w:rsid w:val="001205BD"/>
    <w:rsid w:val="001208AB"/>
    <w:rsid w:val="00120CDA"/>
    <w:rsid w:val="0012102F"/>
    <w:rsid w:val="00121246"/>
    <w:rsid w:val="00121472"/>
    <w:rsid w:val="001218F7"/>
    <w:rsid w:val="00122391"/>
    <w:rsid w:val="00122783"/>
    <w:rsid w:val="00122886"/>
    <w:rsid w:val="0012291E"/>
    <w:rsid w:val="00122B6E"/>
    <w:rsid w:val="00122ED7"/>
    <w:rsid w:val="00122FDD"/>
    <w:rsid w:val="001236C0"/>
    <w:rsid w:val="001241F8"/>
    <w:rsid w:val="001245D0"/>
    <w:rsid w:val="00124620"/>
    <w:rsid w:val="0012498A"/>
    <w:rsid w:val="0012499B"/>
    <w:rsid w:val="0012501F"/>
    <w:rsid w:val="0012523A"/>
    <w:rsid w:val="001262A5"/>
    <w:rsid w:val="00126441"/>
    <w:rsid w:val="00126756"/>
    <w:rsid w:val="00126976"/>
    <w:rsid w:val="00126B9D"/>
    <w:rsid w:val="00126DDA"/>
    <w:rsid w:val="00126EC1"/>
    <w:rsid w:val="00127DAE"/>
    <w:rsid w:val="00130439"/>
    <w:rsid w:val="0013145F"/>
    <w:rsid w:val="001314B7"/>
    <w:rsid w:val="00131691"/>
    <w:rsid w:val="00131C3B"/>
    <w:rsid w:val="0013217C"/>
    <w:rsid w:val="0013255B"/>
    <w:rsid w:val="00132706"/>
    <w:rsid w:val="00132C6E"/>
    <w:rsid w:val="00132DC1"/>
    <w:rsid w:val="001330DC"/>
    <w:rsid w:val="00133291"/>
    <w:rsid w:val="001333F8"/>
    <w:rsid w:val="00133711"/>
    <w:rsid w:val="00133747"/>
    <w:rsid w:val="00133E3F"/>
    <w:rsid w:val="00134348"/>
    <w:rsid w:val="00134906"/>
    <w:rsid w:val="00134D17"/>
    <w:rsid w:val="00134D4A"/>
    <w:rsid w:val="00135E77"/>
    <w:rsid w:val="00135E8B"/>
    <w:rsid w:val="0013653D"/>
    <w:rsid w:val="0013726F"/>
    <w:rsid w:val="00137626"/>
    <w:rsid w:val="00137A32"/>
    <w:rsid w:val="00137C1B"/>
    <w:rsid w:val="00140C3D"/>
    <w:rsid w:val="00140C78"/>
    <w:rsid w:val="00140DF0"/>
    <w:rsid w:val="0014216B"/>
    <w:rsid w:val="00142FEF"/>
    <w:rsid w:val="00143930"/>
    <w:rsid w:val="00143996"/>
    <w:rsid w:val="0014403E"/>
    <w:rsid w:val="001441BE"/>
    <w:rsid w:val="00144801"/>
    <w:rsid w:val="001458CB"/>
    <w:rsid w:val="00145D05"/>
    <w:rsid w:val="001465C2"/>
    <w:rsid w:val="00146AE9"/>
    <w:rsid w:val="00146EC5"/>
    <w:rsid w:val="0014730D"/>
    <w:rsid w:val="00147649"/>
    <w:rsid w:val="00147A20"/>
    <w:rsid w:val="001500D4"/>
    <w:rsid w:val="001504E2"/>
    <w:rsid w:val="001516F5"/>
    <w:rsid w:val="00151AB2"/>
    <w:rsid w:val="0015238D"/>
    <w:rsid w:val="001538CF"/>
    <w:rsid w:val="00153CCB"/>
    <w:rsid w:val="00154514"/>
    <w:rsid w:val="001546AF"/>
    <w:rsid w:val="001546F7"/>
    <w:rsid w:val="00154C44"/>
    <w:rsid w:val="00156087"/>
    <w:rsid w:val="00156194"/>
    <w:rsid w:val="0015669E"/>
    <w:rsid w:val="00156A8E"/>
    <w:rsid w:val="00156C92"/>
    <w:rsid w:val="001572E5"/>
    <w:rsid w:val="0015785F"/>
    <w:rsid w:val="001605E0"/>
    <w:rsid w:val="00160B40"/>
    <w:rsid w:val="00160E6F"/>
    <w:rsid w:val="00160F67"/>
    <w:rsid w:val="0016170A"/>
    <w:rsid w:val="001617F0"/>
    <w:rsid w:val="00161D14"/>
    <w:rsid w:val="00161F66"/>
    <w:rsid w:val="00162957"/>
    <w:rsid w:val="00163BC9"/>
    <w:rsid w:val="00164153"/>
    <w:rsid w:val="001644E5"/>
    <w:rsid w:val="00164E07"/>
    <w:rsid w:val="00164EB9"/>
    <w:rsid w:val="00164F0B"/>
    <w:rsid w:val="00165CE3"/>
    <w:rsid w:val="001661D0"/>
    <w:rsid w:val="001675E7"/>
    <w:rsid w:val="001678B4"/>
    <w:rsid w:val="00167AF5"/>
    <w:rsid w:val="00167E84"/>
    <w:rsid w:val="00167F63"/>
    <w:rsid w:val="0017022E"/>
    <w:rsid w:val="001708A4"/>
    <w:rsid w:val="001716C2"/>
    <w:rsid w:val="00171C83"/>
    <w:rsid w:val="00171DD8"/>
    <w:rsid w:val="0017241F"/>
    <w:rsid w:val="00172844"/>
    <w:rsid w:val="00172EEC"/>
    <w:rsid w:val="001735F5"/>
    <w:rsid w:val="001736F7"/>
    <w:rsid w:val="0017372D"/>
    <w:rsid w:val="00173D73"/>
    <w:rsid w:val="0017452E"/>
    <w:rsid w:val="001753CA"/>
    <w:rsid w:val="00175563"/>
    <w:rsid w:val="001755A8"/>
    <w:rsid w:val="00175DC9"/>
    <w:rsid w:val="00175F4A"/>
    <w:rsid w:val="0017615B"/>
    <w:rsid w:val="00176762"/>
    <w:rsid w:val="00176CD6"/>
    <w:rsid w:val="00176D41"/>
    <w:rsid w:val="0017755C"/>
    <w:rsid w:val="001777AB"/>
    <w:rsid w:val="00177842"/>
    <w:rsid w:val="0018038C"/>
    <w:rsid w:val="001806A9"/>
    <w:rsid w:val="001807F6"/>
    <w:rsid w:val="0018123B"/>
    <w:rsid w:val="00181526"/>
    <w:rsid w:val="001819CD"/>
    <w:rsid w:val="00181F58"/>
    <w:rsid w:val="001822F9"/>
    <w:rsid w:val="00182C97"/>
    <w:rsid w:val="0018312B"/>
    <w:rsid w:val="001834BE"/>
    <w:rsid w:val="001839EB"/>
    <w:rsid w:val="001841B0"/>
    <w:rsid w:val="00184224"/>
    <w:rsid w:val="00184A33"/>
    <w:rsid w:val="00184ED7"/>
    <w:rsid w:val="0018511E"/>
    <w:rsid w:val="00185780"/>
    <w:rsid w:val="0018587A"/>
    <w:rsid w:val="001859B4"/>
    <w:rsid w:val="00185FC2"/>
    <w:rsid w:val="001861DC"/>
    <w:rsid w:val="001866CA"/>
    <w:rsid w:val="00186FB2"/>
    <w:rsid w:val="001874BC"/>
    <w:rsid w:val="00187A9A"/>
    <w:rsid w:val="00187EB1"/>
    <w:rsid w:val="00191107"/>
    <w:rsid w:val="0019227A"/>
    <w:rsid w:val="001928DB"/>
    <w:rsid w:val="00192C1D"/>
    <w:rsid w:val="0019310F"/>
    <w:rsid w:val="001936E5"/>
    <w:rsid w:val="00194027"/>
    <w:rsid w:val="001940EF"/>
    <w:rsid w:val="00194141"/>
    <w:rsid w:val="0019628E"/>
    <w:rsid w:val="00196F29"/>
    <w:rsid w:val="00197C08"/>
    <w:rsid w:val="001A015F"/>
    <w:rsid w:val="001A0208"/>
    <w:rsid w:val="001A02FA"/>
    <w:rsid w:val="001A0A32"/>
    <w:rsid w:val="001A1FC8"/>
    <w:rsid w:val="001A2ED9"/>
    <w:rsid w:val="001A3AF4"/>
    <w:rsid w:val="001A4118"/>
    <w:rsid w:val="001A44D0"/>
    <w:rsid w:val="001A47A1"/>
    <w:rsid w:val="001A4FC1"/>
    <w:rsid w:val="001A5852"/>
    <w:rsid w:val="001A5AEC"/>
    <w:rsid w:val="001A5D83"/>
    <w:rsid w:val="001A6D97"/>
    <w:rsid w:val="001A7694"/>
    <w:rsid w:val="001A7912"/>
    <w:rsid w:val="001A7964"/>
    <w:rsid w:val="001A7D79"/>
    <w:rsid w:val="001A7EA6"/>
    <w:rsid w:val="001B07E6"/>
    <w:rsid w:val="001B0C44"/>
    <w:rsid w:val="001B1543"/>
    <w:rsid w:val="001B18A4"/>
    <w:rsid w:val="001B33C5"/>
    <w:rsid w:val="001B412E"/>
    <w:rsid w:val="001B44AB"/>
    <w:rsid w:val="001B4E36"/>
    <w:rsid w:val="001B6F08"/>
    <w:rsid w:val="001B7C13"/>
    <w:rsid w:val="001C02E4"/>
    <w:rsid w:val="001C06E3"/>
    <w:rsid w:val="001C0C6F"/>
    <w:rsid w:val="001C1700"/>
    <w:rsid w:val="001C18DC"/>
    <w:rsid w:val="001C2114"/>
    <w:rsid w:val="001C29A8"/>
    <w:rsid w:val="001C2DCF"/>
    <w:rsid w:val="001C2E82"/>
    <w:rsid w:val="001C381E"/>
    <w:rsid w:val="001C4538"/>
    <w:rsid w:val="001C46F0"/>
    <w:rsid w:val="001C4730"/>
    <w:rsid w:val="001C4AE9"/>
    <w:rsid w:val="001C4BE3"/>
    <w:rsid w:val="001C5510"/>
    <w:rsid w:val="001C581E"/>
    <w:rsid w:val="001C61BF"/>
    <w:rsid w:val="001C6324"/>
    <w:rsid w:val="001C6630"/>
    <w:rsid w:val="001C682B"/>
    <w:rsid w:val="001C68BA"/>
    <w:rsid w:val="001C6921"/>
    <w:rsid w:val="001C6A87"/>
    <w:rsid w:val="001C71EC"/>
    <w:rsid w:val="001C7E43"/>
    <w:rsid w:val="001D0E66"/>
    <w:rsid w:val="001D173F"/>
    <w:rsid w:val="001D1945"/>
    <w:rsid w:val="001D1E02"/>
    <w:rsid w:val="001D20E9"/>
    <w:rsid w:val="001D293A"/>
    <w:rsid w:val="001D33E2"/>
    <w:rsid w:val="001D3B39"/>
    <w:rsid w:val="001D3E8E"/>
    <w:rsid w:val="001D3FC4"/>
    <w:rsid w:val="001D4671"/>
    <w:rsid w:val="001D48F3"/>
    <w:rsid w:val="001D4A76"/>
    <w:rsid w:val="001D5AC3"/>
    <w:rsid w:val="001D5DEB"/>
    <w:rsid w:val="001D64B4"/>
    <w:rsid w:val="001D6579"/>
    <w:rsid w:val="001D667C"/>
    <w:rsid w:val="001D6890"/>
    <w:rsid w:val="001D6F00"/>
    <w:rsid w:val="001D72A0"/>
    <w:rsid w:val="001D73F8"/>
    <w:rsid w:val="001D795D"/>
    <w:rsid w:val="001D7DC7"/>
    <w:rsid w:val="001D7ED4"/>
    <w:rsid w:val="001E0010"/>
    <w:rsid w:val="001E09B2"/>
    <w:rsid w:val="001E0A58"/>
    <w:rsid w:val="001E1567"/>
    <w:rsid w:val="001E377C"/>
    <w:rsid w:val="001E3E74"/>
    <w:rsid w:val="001E4315"/>
    <w:rsid w:val="001E47CC"/>
    <w:rsid w:val="001E554E"/>
    <w:rsid w:val="001E598F"/>
    <w:rsid w:val="001E6587"/>
    <w:rsid w:val="001E6935"/>
    <w:rsid w:val="001E6A6B"/>
    <w:rsid w:val="001E7117"/>
    <w:rsid w:val="001E7595"/>
    <w:rsid w:val="001E76A5"/>
    <w:rsid w:val="001E7767"/>
    <w:rsid w:val="001E7B07"/>
    <w:rsid w:val="001F063C"/>
    <w:rsid w:val="001F1031"/>
    <w:rsid w:val="001F13EC"/>
    <w:rsid w:val="001F1435"/>
    <w:rsid w:val="001F1859"/>
    <w:rsid w:val="001F2014"/>
    <w:rsid w:val="001F28A0"/>
    <w:rsid w:val="001F3CE0"/>
    <w:rsid w:val="001F3F6C"/>
    <w:rsid w:val="001F4596"/>
    <w:rsid w:val="001F46C7"/>
    <w:rsid w:val="001F481B"/>
    <w:rsid w:val="001F57AC"/>
    <w:rsid w:val="001F5984"/>
    <w:rsid w:val="001F5AD7"/>
    <w:rsid w:val="001F64BB"/>
    <w:rsid w:val="001F677D"/>
    <w:rsid w:val="001F6959"/>
    <w:rsid w:val="001F6A6F"/>
    <w:rsid w:val="001F719C"/>
    <w:rsid w:val="001F766F"/>
    <w:rsid w:val="001F7A10"/>
    <w:rsid w:val="001F7ECC"/>
    <w:rsid w:val="001F7F8A"/>
    <w:rsid w:val="00200015"/>
    <w:rsid w:val="0020068A"/>
    <w:rsid w:val="0020118D"/>
    <w:rsid w:val="00201D1C"/>
    <w:rsid w:val="00201D89"/>
    <w:rsid w:val="00202FBA"/>
    <w:rsid w:val="00203613"/>
    <w:rsid w:val="002037B2"/>
    <w:rsid w:val="002038B6"/>
    <w:rsid w:val="0020462B"/>
    <w:rsid w:val="002047BD"/>
    <w:rsid w:val="00204F42"/>
    <w:rsid w:val="00205223"/>
    <w:rsid w:val="0020536B"/>
    <w:rsid w:val="00205932"/>
    <w:rsid w:val="00206598"/>
    <w:rsid w:val="002069C6"/>
    <w:rsid w:val="00206D0E"/>
    <w:rsid w:val="00206FE4"/>
    <w:rsid w:val="00207AA9"/>
    <w:rsid w:val="0021027A"/>
    <w:rsid w:val="00210EB8"/>
    <w:rsid w:val="00211594"/>
    <w:rsid w:val="0021191E"/>
    <w:rsid w:val="00212603"/>
    <w:rsid w:val="00212ABE"/>
    <w:rsid w:val="00212C48"/>
    <w:rsid w:val="00212F23"/>
    <w:rsid w:val="002132A0"/>
    <w:rsid w:val="002133B0"/>
    <w:rsid w:val="002139C3"/>
    <w:rsid w:val="00213EC0"/>
    <w:rsid w:val="00213F32"/>
    <w:rsid w:val="0021405A"/>
    <w:rsid w:val="00214118"/>
    <w:rsid w:val="00214936"/>
    <w:rsid w:val="00214B29"/>
    <w:rsid w:val="00214E06"/>
    <w:rsid w:val="002166B2"/>
    <w:rsid w:val="00216F73"/>
    <w:rsid w:val="0021743D"/>
    <w:rsid w:val="002174E0"/>
    <w:rsid w:val="00217580"/>
    <w:rsid w:val="002175A3"/>
    <w:rsid w:val="00217DBD"/>
    <w:rsid w:val="00221C95"/>
    <w:rsid w:val="00221EF7"/>
    <w:rsid w:val="0022283B"/>
    <w:rsid w:val="0022284C"/>
    <w:rsid w:val="00222C13"/>
    <w:rsid w:val="002231CD"/>
    <w:rsid w:val="002235D9"/>
    <w:rsid w:val="002236CE"/>
    <w:rsid w:val="00225C90"/>
    <w:rsid w:val="0022629E"/>
    <w:rsid w:val="00226B0D"/>
    <w:rsid w:val="002272E3"/>
    <w:rsid w:val="002314D7"/>
    <w:rsid w:val="00231644"/>
    <w:rsid w:val="00231672"/>
    <w:rsid w:val="0023189F"/>
    <w:rsid w:val="00231902"/>
    <w:rsid w:val="00231A46"/>
    <w:rsid w:val="00231BB8"/>
    <w:rsid w:val="00231EDD"/>
    <w:rsid w:val="00231FA3"/>
    <w:rsid w:val="0023251C"/>
    <w:rsid w:val="0023257B"/>
    <w:rsid w:val="0023329F"/>
    <w:rsid w:val="00233456"/>
    <w:rsid w:val="0023364A"/>
    <w:rsid w:val="0023432E"/>
    <w:rsid w:val="002347B4"/>
    <w:rsid w:val="002351B5"/>
    <w:rsid w:val="002356CD"/>
    <w:rsid w:val="00235E58"/>
    <w:rsid w:val="00235EB7"/>
    <w:rsid w:val="00235F7C"/>
    <w:rsid w:val="002361C1"/>
    <w:rsid w:val="002366F4"/>
    <w:rsid w:val="002369DD"/>
    <w:rsid w:val="00237476"/>
    <w:rsid w:val="002374DF"/>
    <w:rsid w:val="002404FF"/>
    <w:rsid w:val="00240831"/>
    <w:rsid w:val="002410E9"/>
    <w:rsid w:val="00241779"/>
    <w:rsid w:val="002422B5"/>
    <w:rsid w:val="002425B7"/>
    <w:rsid w:val="00242ACD"/>
    <w:rsid w:val="002432A1"/>
    <w:rsid w:val="002437FE"/>
    <w:rsid w:val="00243B03"/>
    <w:rsid w:val="00243D34"/>
    <w:rsid w:val="00243F6D"/>
    <w:rsid w:val="00243FD0"/>
    <w:rsid w:val="00244D99"/>
    <w:rsid w:val="0024599E"/>
    <w:rsid w:val="00246087"/>
    <w:rsid w:val="002462E3"/>
    <w:rsid w:val="00246568"/>
    <w:rsid w:val="0024680C"/>
    <w:rsid w:val="002469C8"/>
    <w:rsid w:val="00246A0B"/>
    <w:rsid w:val="00247444"/>
    <w:rsid w:val="00247519"/>
    <w:rsid w:val="00247A7F"/>
    <w:rsid w:val="00247FEB"/>
    <w:rsid w:val="0025020A"/>
    <w:rsid w:val="0025027E"/>
    <w:rsid w:val="002503D9"/>
    <w:rsid w:val="00250615"/>
    <w:rsid w:val="0025091C"/>
    <w:rsid w:val="00251E2F"/>
    <w:rsid w:val="00252CF9"/>
    <w:rsid w:val="00253B3B"/>
    <w:rsid w:val="00253E10"/>
    <w:rsid w:val="00254256"/>
    <w:rsid w:val="00254297"/>
    <w:rsid w:val="002548BD"/>
    <w:rsid w:val="0025513B"/>
    <w:rsid w:val="002552BE"/>
    <w:rsid w:val="00255518"/>
    <w:rsid w:val="002559C8"/>
    <w:rsid w:val="00256134"/>
    <w:rsid w:val="002568BE"/>
    <w:rsid w:val="00256AA8"/>
    <w:rsid w:val="0025789F"/>
    <w:rsid w:val="00257C3D"/>
    <w:rsid w:val="00257DA0"/>
    <w:rsid w:val="0026036A"/>
    <w:rsid w:val="00260AF7"/>
    <w:rsid w:val="00260E39"/>
    <w:rsid w:val="00260E89"/>
    <w:rsid w:val="00261D6C"/>
    <w:rsid w:val="0026221C"/>
    <w:rsid w:val="002623D5"/>
    <w:rsid w:val="00262BE1"/>
    <w:rsid w:val="00263532"/>
    <w:rsid w:val="00263550"/>
    <w:rsid w:val="0026382D"/>
    <w:rsid w:val="00263ADD"/>
    <w:rsid w:val="00263F8B"/>
    <w:rsid w:val="0026412C"/>
    <w:rsid w:val="002645AC"/>
    <w:rsid w:val="00264821"/>
    <w:rsid w:val="00264AF7"/>
    <w:rsid w:val="00264E3C"/>
    <w:rsid w:val="002651D5"/>
    <w:rsid w:val="002656CE"/>
    <w:rsid w:val="002656EF"/>
    <w:rsid w:val="0026673A"/>
    <w:rsid w:val="00266AD4"/>
    <w:rsid w:val="002677A0"/>
    <w:rsid w:val="002678A4"/>
    <w:rsid w:val="0027045D"/>
    <w:rsid w:val="00271016"/>
    <w:rsid w:val="002723BF"/>
    <w:rsid w:val="00272644"/>
    <w:rsid w:val="00272EC6"/>
    <w:rsid w:val="00272F5C"/>
    <w:rsid w:val="00273B1B"/>
    <w:rsid w:val="002743F4"/>
    <w:rsid w:val="00274C97"/>
    <w:rsid w:val="0027524C"/>
    <w:rsid w:val="00275338"/>
    <w:rsid w:val="00275850"/>
    <w:rsid w:val="00275F8A"/>
    <w:rsid w:val="00277857"/>
    <w:rsid w:val="00277BD3"/>
    <w:rsid w:val="00280571"/>
    <w:rsid w:val="002805B2"/>
    <w:rsid w:val="00280739"/>
    <w:rsid w:val="00280C38"/>
    <w:rsid w:val="002815B3"/>
    <w:rsid w:val="00281DD4"/>
    <w:rsid w:val="00282289"/>
    <w:rsid w:val="002832D0"/>
    <w:rsid w:val="002833CA"/>
    <w:rsid w:val="002834E8"/>
    <w:rsid w:val="00283C26"/>
    <w:rsid w:val="00283DB2"/>
    <w:rsid w:val="002845A8"/>
    <w:rsid w:val="00284711"/>
    <w:rsid w:val="002860D3"/>
    <w:rsid w:val="00286ADE"/>
    <w:rsid w:val="00287629"/>
    <w:rsid w:val="002903D9"/>
    <w:rsid w:val="00290586"/>
    <w:rsid w:val="00290B2E"/>
    <w:rsid w:val="00290F0D"/>
    <w:rsid w:val="002910D4"/>
    <w:rsid w:val="0029161A"/>
    <w:rsid w:val="0029188E"/>
    <w:rsid w:val="00291A0C"/>
    <w:rsid w:val="00292046"/>
    <w:rsid w:val="00292499"/>
    <w:rsid w:val="002925EC"/>
    <w:rsid w:val="00292785"/>
    <w:rsid w:val="002937D7"/>
    <w:rsid w:val="00293868"/>
    <w:rsid w:val="00294168"/>
    <w:rsid w:val="00294352"/>
    <w:rsid w:val="00294F79"/>
    <w:rsid w:val="00295083"/>
    <w:rsid w:val="0029566C"/>
    <w:rsid w:val="00295924"/>
    <w:rsid w:val="0029633A"/>
    <w:rsid w:val="00296AE5"/>
    <w:rsid w:val="00297701"/>
    <w:rsid w:val="002978A6"/>
    <w:rsid w:val="002A0989"/>
    <w:rsid w:val="002A0D43"/>
    <w:rsid w:val="002A13FD"/>
    <w:rsid w:val="002A1478"/>
    <w:rsid w:val="002A1B74"/>
    <w:rsid w:val="002A1C60"/>
    <w:rsid w:val="002A1F3D"/>
    <w:rsid w:val="002A312B"/>
    <w:rsid w:val="002A3131"/>
    <w:rsid w:val="002A3A43"/>
    <w:rsid w:val="002A3B4C"/>
    <w:rsid w:val="002A3B83"/>
    <w:rsid w:val="002A3E5D"/>
    <w:rsid w:val="002A404B"/>
    <w:rsid w:val="002A404D"/>
    <w:rsid w:val="002A465E"/>
    <w:rsid w:val="002A46C2"/>
    <w:rsid w:val="002A47EA"/>
    <w:rsid w:val="002A4915"/>
    <w:rsid w:val="002A4930"/>
    <w:rsid w:val="002A52EB"/>
    <w:rsid w:val="002A53C4"/>
    <w:rsid w:val="002A5FD5"/>
    <w:rsid w:val="002A7C06"/>
    <w:rsid w:val="002B050F"/>
    <w:rsid w:val="002B0964"/>
    <w:rsid w:val="002B0C90"/>
    <w:rsid w:val="002B0F2C"/>
    <w:rsid w:val="002B14D2"/>
    <w:rsid w:val="002B1646"/>
    <w:rsid w:val="002B1984"/>
    <w:rsid w:val="002B1F12"/>
    <w:rsid w:val="002B23E5"/>
    <w:rsid w:val="002B3538"/>
    <w:rsid w:val="002B3822"/>
    <w:rsid w:val="002B42BA"/>
    <w:rsid w:val="002B448D"/>
    <w:rsid w:val="002B4B01"/>
    <w:rsid w:val="002B5261"/>
    <w:rsid w:val="002B5878"/>
    <w:rsid w:val="002B5944"/>
    <w:rsid w:val="002B70CA"/>
    <w:rsid w:val="002B745B"/>
    <w:rsid w:val="002B7BE1"/>
    <w:rsid w:val="002C0376"/>
    <w:rsid w:val="002C094E"/>
    <w:rsid w:val="002C11FD"/>
    <w:rsid w:val="002C16C6"/>
    <w:rsid w:val="002C1A3A"/>
    <w:rsid w:val="002C1D99"/>
    <w:rsid w:val="002C254C"/>
    <w:rsid w:val="002C3897"/>
    <w:rsid w:val="002C406F"/>
    <w:rsid w:val="002C4172"/>
    <w:rsid w:val="002C42A5"/>
    <w:rsid w:val="002C4898"/>
    <w:rsid w:val="002C77D4"/>
    <w:rsid w:val="002C7A42"/>
    <w:rsid w:val="002C7C65"/>
    <w:rsid w:val="002D0064"/>
    <w:rsid w:val="002D0160"/>
    <w:rsid w:val="002D07F6"/>
    <w:rsid w:val="002D107C"/>
    <w:rsid w:val="002D1690"/>
    <w:rsid w:val="002D1730"/>
    <w:rsid w:val="002D1847"/>
    <w:rsid w:val="002D1B71"/>
    <w:rsid w:val="002D245B"/>
    <w:rsid w:val="002D245E"/>
    <w:rsid w:val="002D2A07"/>
    <w:rsid w:val="002D2ABB"/>
    <w:rsid w:val="002D2B7E"/>
    <w:rsid w:val="002D34CC"/>
    <w:rsid w:val="002D378C"/>
    <w:rsid w:val="002D47A8"/>
    <w:rsid w:val="002D4A37"/>
    <w:rsid w:val="002D558A"/>
    <w:rsid w:val="002D5748"/>
    <w:rsid w:val="002D6BCB"/>
    <w:rsid w:val="002D6F48"/>
    <w:rsid w:val="002D6F7D"/>
    <w:rsid w:val="002D71BD"/>
    <w:rsid w:val="002D7F96"/>
    <w:rsid w:val="002E1B12"/>
    <w:rsid w:val="002E1CFB"/>
    <w:rsid w:val="002E211C"/>
    <w:rsid w:val="002E2A68"/>
    <w:rsid w:val="002E2EE6"/>
    <w:rsid w:val="002E3687"/>
    <w:rsid w:val="002E3C19"/>
    <w:rsid w:val="002E4000"/>
    <w:rsid w:val="002E4178"/>
    <w:rsid w:val="002E588B"/>
    <w:rsid w:val="002E5C2A"/>
    <w:rsid w:val="002E5EE0"/>
    <w:rsid w:val="002E662C"/>
    <w:rsid w:val="002F0684"/>
    <w:rsid w:val="002F0FE3"/>
    <w:rsid w:val="002F159B"/>
    <w:rsid w:val="002F18BB"/>
    <w:rsid w:val="002F239C"/>
    <w:rsid w:val="002F23B6"/>
    <w:rsid w:val="002F3109"/>
    <w:rsid w:val="002F3C8A"/>
    <w:rsid w:val="002F40B5"/>
    <w:rsid w:val="002F5397"/>
    <w:rsid w:val="002F5F0B"/>
    <w:rsid w:val="002F6CFF"/>
    <w:rsid w:val="002F6FBC"/>
    <w:rsid w:val="002F7D07"/>
    <w:rsid w:val="002F7EB3"/>
    <w:rsid w:val="00300397"/>
    <w:rsid w:val="0030044F"/>
    <w:rsid w:val="00300460"/>
    <w:rsid w:val="00301BB7"/>
    <w:rsid w:val="00301FA3"/>
    <w:rsid w:val="0030215A"/>
    <w:rsid w:val="00302A4B"/>
    <w:rsid w:val="00302C51"/>
    <w:rsid w:val="00303198"/>
    <w:rsid w:val="0030334E"/>
    <w:rsid w:val="00303F4F"/>
    <w:rsid w:val="00303F76"/>
    <w:rsid w:val="0030486D"/>
    <w:rsid w:val="003048E5"/>
    <w:rsid w:val="0030490E"/>
    <w:rsid w:val="0030497E"/>
    <w:rsid w:val="003057AE"/>
    <w:rsid w:val="00306354"/>
    <w:rsid w:val="003076F0"/>
    <w:rsid w:val="0030797B"/>
    <w:rsid w:val="00307F43"/>
    <w:rsid w:val="0031095E"/>
    <w:rsid w:val="00310C09"/>
    <w:rsid w:val="00310F53"/>
    <w:rsid w:val="00310F70"/>
    <w:rsid w:val="00311205"/>
    <w:rsid w:val="00311C54"/>
    <w:rsid w:val="0031208E"/>
    <w:rsid w:val="00313373"/>
    <w:rsid w:val="00313E9E"/>
    <w:rsid w:val="00313EF7"/>
    <w:rsid w:val="00314744"/>
    <w:rsid w:val="00314E11"/>
    <w:rsid w:val="00315081"/>
    <w:rsid w:val="003150F8"/>
    <w:rsid w:val="00316060"/>
    <w:rsid w:val="003161BB"/>
    <w:rsid w:val="00316EC6"/>
    <w:rsid w:val="00316FFF"/>
    <w:rsid w:val="00317532"/>
    <w:rsid w:val="0031762C"/>
    <w:rsid w:val="00317FE6"/>
    <w:rsid w:val="00320061"/>
    <w:rsid w:val="00320BEA"/>
    <w:rsid w:val="003211B4"/>
    <w:rsid w:val="00321684"/>
    <w:rsid w:val="00321F1D"/>
    <w:rsid w:val="00322105"/>
    <w:rsid w:val="003221A4"/>
    <w:rsid w:val="003223A1"/>
    <w:rsid w:val="00322835"/>
    <w:rsid w:val="003228BB"/>
    <w:rsid w:val="00322C06"/>
    <w:rsid w:val="003232D0"/>
    <w:rsid w:val="00323EA3"/>
    <w:rsid w:val="00324291"/>
    <w:rsid w:val="00324ABE"/>
    <w:rsid w:val="00325179"/>
    <w:rsid w:val="003253EC"/>
    <w:rsid w:val="00325550"/>
    <w:rsid w:val="00325573"/>
    <w:rsid w:val="00325B85"/>
    <w:rsid w:val="00325F30"/>
    <w:rsid w:val="0032606C"/>
    <w:rsid w:val="003263A9"/>
    <w:rsid w:val="00326F93"/>
    <w:rsid w:val="00327527"/>
    <w:rsid w:val="0032775F"/>
    <w:rsid w:val="00327880"/>
    <w:rsid w:val="00327881"/>
    <w:rsid w:val="00327BB2"/>
    <w:rsid w:val="00327BB5"/>
    <w:rsid w:val="00327D3C"/>
    <w:rsid w:val="003301DA"/>
    <w:rsid w:val="0033054C"/>
    <w:rsid w:val="00330802"/>
    <w:rsid w:val="00330C74"/>
    <w:rsid w:val="00331272"/>
    <w:rsid w:val="0033275A"/>
    <w:rsid w:val="00332AC2"/>
    <w:rsid w:val="00332B24"/>
    <w:rsid w:val="00333E64"/>
    <w:rsid w:val="00334AE6"/>
    <w:rsid w:val="00335B0A"/>
    <w:rsid w:val="0033609C"/>
    <w:rsid w:val="00336846"/>
    <w:rsid w:val="00336B94"/>
    <w:rsid w:val="00336F3A"/>
    <w:rsid w:val="00337AB8"/>
    <w:rsid w:val="003401BF"/>
    <w:rsid w:val="0034026D"/>
    <w:rsid w:val="00340A01"/>
    <w:rsid w:val="00340EF7"/>
    <w:rsid w:val="0034172B"/>
    <w:rsid w:val="0034329A"/>
    <w:rsid w:val="00343AF2"/>
    <w:rsid w:val="00343C65"/>
    <w:rsid w:val="00344113"/>
    <w:rsid w:val="00344993"/>
    <w:rsid w:val="00344C10"/>
    <w:rsid w:val="003450EF"/>
    <w:rsid w:val="003453FF"/>
    <w:rsid w:val="00345AD6"/>
    <w:rsid w:val="00345CA7"/>
    <w:rsid w:val="003460C7"/>
    <w:rsid w:val="00346120"/>
    <w:rsid w:val="003465FE"/>
    <w:rsid w:val="00346994"/>
    <w:rsid w:val="00346EDE"/>
    <w:rsid w:val="00347C86"/>
    <w:rsid w:val="00350379"/>
    <w:rsid w:val="00350EC3"/>
    <w:rsid w:val="00351274"/>
    <w:rsid w:val="00351537"/>
    <w:rsid w:val="00351C8F"/>
    <w:rsid w:val="00351F0B"/>
    <w:rsid w:val="003521A4"/>
    <w:rsid w:val="00352AF6"/>
    <w:rsid w:val="00352E37"/>
    <w:rsid w:val="0035323C"/>
    <w:rsid w:val="0035358F"/>
    <w:rsid w:val="00353A39"/>
    <w:rsid w:val="00354B13"/>
    <w:rsid w:val="00354E09"/>
    <w:rsid w:val="0035623F"/>
    <w:rsid w:val="003564B5"/>
    <w:rsid w:val="00356EB9"/>
    <w:rsid w:val="00357499"/>
    <w:rsid w:val="00360BC7"/>
    <w:rsid w:val="003611CF"/>
    <w:rsid w:val="00361D84"/>
    <w:rsid w:val="00362A23"/>
    <w:rsid w:val="00362CAE"/>
    <w:rsid w:val="00362D64"/>
    <w:rsid w:val="00362E26"/>
    <w:rsid w:val="00363330"/>
    <w:rsid w:val="00363610"/>
    <w:rsid w:val="00364070"/>
    <w:rsid w:val="00364824"/>
    <w:rsid w:val="003658D2"/>
    <w:rsid w:val="00366634"/>
    <w:rsid w:val="0036683B"/>
    <w:rsid w:val="00367335"/>
    <w:rsid w:val="00367B5E"/>
    <w:rsid w:val="00367F1C"/>
    <w:rsid w:val="00370750"/>
    <w:rsid w:val="00371181"/>
    <w:rsid w:val="00371403"/>
    <w:rsid w:val="00371885"/>
    <w:rsid w:val="00372BF1"/>
    <w:rsid w:val="0037302B"/>
    <w:rsid w:val="00373208"/>
    <w:rsid w:val="00373446"/>
    <w:rsid w:val="00373FB2"/>
    <w:rsid w:val="0037457A"/>
    <w:rsid w:val="0037546F"/>
    <w:rsid w:val="00375A5C"/>
    <w:rsid w:val="00375B3C"/>
    <w:rsid w:val="00375D9F"/>
    <w:rsid w:val="003764B7"/>
    <w:rsid w:val="00377AB0"/>
    <w:rsid w:val="00381375"/>
    <w:rsid w:val="00381393"/>
    <w:rsid w:val="00381C3F"/>
    <w:rsid w:val="003824BB"/>
    <w:rsid w:val="00382B9F"/>
    <w:rsid w:val="00382C28"/>
    <w:rsid w:val="00382FB0"/>
    <w:rsid w:val="003830EA"/>
    <w:rsid w:val="003831C2"/>
    <w:rsid w:val="0038354C"/>
    <w:rsid w:val="00384888"/>
    <w:rsid w:val="00384B77"/>
    <w:rsid w:val="00385636"/>
    <w:rsid w:val="0038601B"/>
    <w:rsid w:val="00386421"/>
    <w:rsid w:val="00386CAE"/>
    <w:rsid w:val="00386E02"/>
    <w:rsid w:val="00386FD1"/>
    <w:rsid w:val="00390A1C"/>
    <w:rsid w:val="00390CAA"/>
    <w:rsid w:val="00391E6C"/>
    <w:rsid w:val="00392007"/>
    <w:rsid w:val="003927A6"/>
    <w:rsid w:val="00392EC6"/>
    <w:rsid w:val="003934EC"/>
    <w:rsid w:val="0039375A"/>
    <w:rsid w:val="0039393A"/>
    <w:rsid w:val="00394005"/>
    <w:rsid w:val="00394737"/>
    <w:rsid w:val="0039542D"/>
    <w:rsid w:val="00395955"/>
    <w:rsid w:val="00395AB9"/>
    <w:rsid w:val="00395BBA"/>
    <w:rsid w:val="00395E67"/>
    <w:rsid w:val="00396046"/>
    <w:rsid w:val="00397347"/>
    <w:rsid w:val="00397AF2"/>
    <w:rsid w:val="00397C71"/>
    <w:rsid w:val="00397EB2"/>
    <w:rsid w:val="003A0096"/>
    <w:rsid w:val="003A0B5B"/>
    <w:rsid w:val="003A13DF"/>
    <w:rsid w:val="003A1C7B"/>
    <w:rsid w:val="003A200B"/>
    <w:rsid w:val="003A27A5"/>
    <w:rsid w:val="003A2BE1"/>
    <w:rsid w:val="003A2ED8"/>
    <w:rsid w:val="003A3C97"/>
    <w:rsid w:val="003A3DBF"/>
    <w:rsid w:val="003A3EE1"/>
    <w:rsid w:val="003A5D6D"/>
    <w:rsid w:val="003A6051"/>
    <w:rsid w:val="003A6141"/>
    <w:rsid w:val="003A62BE"/>
    <w:rsid w:val="003A6B5D"/>
    <w:rsid w:val="003A6BD6"/>
    <w:rsid w:val="003A6F41"/>
    <w:rsid w:val="003A7AC7"/>
    <w:rsid w:val="003A7D2C"/>
    <w:rsid w:val="003A7FE7"/>
    <w:rsid w:val="003B021E"/>
    <w:rsid w:val="003B0486"/>
    <w:rsid w:val="003B0788"/>
    <w:rsid w:val="003B1B3A"/>
    <w:rsid w:val="003B1EC0"/>
    <w:rsid w:val="003B253D"/>
    <w:rsid w:val="003B25CD"/>
    <w:rsid w:val="003B260D"/>
    <w:rsid w:val="003B2B2A"/>
    <w:rsid w:val="003B2CE1"/>
    <w:rsid w:val="003B3630"/>
    <w:rsid w:val="003B36A0"/>
    <w:rsid w:val="003B3AAC"/>
    <w:rsid w:val="003B3BCC"/>
    <w:rsid w:val="003B3E10"/>
    <w:rsid w:val="003B46A5"/>
    <w:rsid w:val="003B5888"/>
    <w:rsid w:val="003B6164"/>
    <w:rsid w:val="003B655B"/>
    <w:rsid w:val="003B6C81"/>
    <w:rsid w:val="003B7160"/>
    <w:rsid w:val="003B73B1"/>
    <w:rsid w:val="003B7F75"/>
    <w:rsid w:val="003C0345"/>
    <w:rsid w:val="003C079F"/>
    <w:rsid w:val="003C18B3"/>
    <w:rsid w:val="003C2469"/>
    <w:rsid w:val="003C2E41"/>
    <w:rsid w:val="003C3BEA"/>
    <w:rsid w:val="003C42A0"/>
    <w:rsid w:val="003C5059"/>
    <w:rsid w:val="003C5E15"/>
    <w:rsid w:val="003C5EF2"/>
    <w:rsid w:val="003C60D1"/>
    <w:rsid w:val="003C667A"/>
    <w:rsid w:val="003C7395"/>
    <w:rsid w:val="003C7A77"/>
    <w:rsid w:val="003D0F10"/>
    <w:rsid w:val="003D10F7"/>
    <w:rsid w:val="003D125E"/>
    <w:rsid w:val="003D1354"/>
    <w:rsid w:val="003D140C"/>
    <w:rsid w:val="003D2269"/>
    <w:rsid w:val="003D2C67"/>
    <w:rsid w:val="003D2E0A"/>
    <w:rsid w:val="003D374F"/>
    <w:rsid w:val="003D3974"/>
    <w:rsid w:val="003D4052"/>
    <w:rsid w:val="003D48F4"/>
    <w:rsid w:val="003D5385"/>
    <w:rsid w:val="003D5751"/>
    <w:rsid w:val="003D57FB"/>
    <w:rsid w:val="003D5D62"/>
    <w:rsid w:val="003D601C"/>
    <w:rsid w:val="003D6212"/>
    <w:rsid w:val="003D6281"/>
    <w:rsid w:val="003D70F9"/>
    <w:rsid w:val="003D7668"/>
    <w:rsid w:val="003D76BD"/>
    <w:rsid w:val="003D7AA4"/>
    <w:rsid w:val="003E06D8"/>
    <w:rsid w:val="003E0E83"/>
    <w:rsid w:val="003E12B2"/>
    <w:rsid w:val="003E14E0"/>
    <w:rsid w:val="003E1AC4"/>
    <w:rsid w:val="003E2156"/>
    <w:rsid w:val="003E4350"/>
    <w:rsid w:val="003E4AA3"/>
    <w:rsid w:val="003E4B14"/>
    <w:rsid w:val="003E50F0"/>
    <w:rsid w:val="003E5135"/>
    <w:rsid w:val="003E620F"/>
    <w:rsid w:val="003E6447"/>
    <w:rsid w:val="003E6AE2"/>
    <w:rsid w:val="003E6B4B"/>
    <w:rsid w:val="003E6EDF"/>
    <w:rsid w:val="003E71F6"/>
    <w:rsid w:val="003E731E"/>
    <w:rsid w:val="003E781D"/>
    <w:rsid w:val="003E7F9C"/>
    <w:rsid w:val="003F05E2"/>
    <w:rsid w:val="003F0B1A"/>
    <w:rsid w:val="003F0B23"/>
    <w:rsid w:val="003F14BF"/>
    <w:rsid w:val="003F177D"/>
    <w:rsid w:val="003F1C74"/>
    <w:rsid w:val="003F1F6E"/>
    <w:rsid w:val="003F3725"/>
    <w:rsid w:val="003F3A8E"/>
    <w:rsid w:val="003F3E09"/>
    <w:rsid w:val="003F432E"/>
    <w:rsid w:val="003F4437"/>
    <w:rsid w:val="003F49BA"/>
    <w:rsid w:val="003F4B80"/>
    <w:rsid w:val="003F5962"/>
    <w:rsid w:val="003F64F6"/>
    <w:rsid w:val="003F6DD6"/>
    <w:rsid w:val="003F6E74"/>
    <w:rsid w:val="003F7AB5"/>
    <w:rsid w:val="003F7E06"/>
    <w:rsid w:val="004001C9"/>
    <w:rsid w:val="00400744"/>
    <w:rsid w:val="00400CD3"/>
    <w:rsid w:val="00400ED8"/>
    <w:rsid w:val="00401498"/>
    <w:rsid w:val="0040281A"/>
    <w:rsid w:val="00403575"/>
    <w:rsid w:val="00403579"/>
    <w:rsid w:val="004036CB"/>
    <w:rsid w:val="00403943"/>
    <w:rsid w:val="00403BAA"/>
    <w:rsid w:val="00403C52"/>
    <w:rsid w:val="0040449C"/>
    <w:rsid w:val="00404964"/>
    <w:rsid w:val="00404EFC"/>
    <w:rsid w:val="00404F06"/>
    <w:rsid w:val="0040538C"/>
    <w:rsid w:val="00405593"/>
    <w:rsid w:val="00406CC4"/>
    <w:rsid w:val="0040744F"/>
    <w:rsid w:val="00407517"/>
    <w:rsid w:val="00407527"/>
    <w:rsid w:val="00407703"/>
    <w:rsid w:val="00407ED3"/>
    <w:rsid w:val="00410DC1"/>
    <w:rsid w:val="004115DB"/>
    <w:rsid w:val="00411619"/>
    <w:rsid w:val="00412360"/>
    <w:rsid w:val="0041280F"/>
    <w:rsid w:val="004135A1"/>
    <w:rsid w:val="004135E8"/>
    <w:rsid w:val="00413832"/>
    <w:rsid w:val="00414873"/>
    <w:rsid w:val="00414A45"/>
    <w:rsid w:val="00414ADC"/>
    <w:rsid w:val="00414FAC"/>
    <w:rsid w:val="004154EF"/>
    <w:rsid w:val="00415837"/>
    <w:rsid w:val="0041594F"/>
    <w:rsid w:val="00415EBA"/>
    <w:rsid w:val="00416169"/>
    <w:rsid w:val="00416791"/>
    <w:rsid w:val="00416C0A"/>
    <w:rsid w:val="004174E7"/>
    <w:rsid w:val="004175A1"/>
    <w:rsid w:val="004176F8"/>
    <w:rsid w:val="00417826"/>
    <w:rsid w:val="00417DFE"/>
    <w:rsid w:val="00420883"/>
    <w:rsid w:val="00420999"/>
    <w:rsid w:val="00420FB3"/>
    <w:rsid w:val="00421C0A"/>
    <w:rsid w:val="00421C79"/>
    <w:rsid w:val="00421EFF"/>
    <w:rsid w:val="00422046"/>
    <w:rsid w:val="00422078"/>
    <w:rsid w:val="00422BC5"/>
    <w:rsid w:val="00422C82"/>
    <w:rsid w:val="004235AB"/>
    <w:rsid w:val="00423720"/>
    <w:rsid w:val="00423D1D"/>
    <w:rsid w:val="00424401"/>
    <w:rsid w:val="00424976"/>
    <w:rsid w:val="00424D3A"/>
    <w:rsid w:val="004254F4"/>
    <w:rsid w:val="00426241"/>
    <w:rsid w:val="00426349"/>
    <w:rsid w:val="0042668F"/>
    <w:rsid w:val="004266AE"/>
    <w:rsid w:val="00426709"/>
    <w:rsid w:val="00426EF8"/>
    <w:rsid w:val="00427571"/>
    <w:rsid w:val="004279BE"/>
    <w:rsid w:val="00427F10"/>
    <w:rsid w:val="00430F24"/>
    <w:rsid w:val="00430FA1"/>
    <w:rsid w:val="0043163D"/>
    <w:rsid w:val="00431C40"/>
    <w:rsid w:val="00433158"/>
    <w:rsid w:val="00434347"/>
    <w:rsid w:val="00434F54"/>
    <w:rsid w:val="004350D9"/>
    <w:rsid w:val="004355B4"/>
    <w:rsid w:val="0043606A"/>
    <w:rsid w:val="004368C1"/>
    <w:rsid w:val="00436A82"/>
    <w:rsid w:val="00436B6E"/>
    <w:rsid w:val="00437539"/>
    <w:rsid w:val="0043771B"/>
    <w:rsid w:val="004377A7"/>
    <w:rsid w:val="004377BB"/>
    <w:rsid w:val="00437D57"/>
    <w:rsid w:val="0044078C"/>
    <w:rsid w:val="00440C51"/>
    <w:rsid w:val="00441691"/>
    <w:rsid w:val="00442252"/>
    <w:rsid w:val="0044266F"/>
    <w:rsid w:val="00442B74"/>
    <w:rsid w:val="00442B90"/>
    <w:rsid w:val="00443839"/>
    <w:rsid w:val="004439FA"/>
    <w:rsid w:val="00443F3C"/>
    <w:rsid w:val="00444C7E"/>
    <w:rsid w:val="004454F9"/>
    <w:rsid w:val="0044584B"/>
    <w:rsid w:val="00445B5F"/>
    <w:rsid w:val="00446604"/>
    <w:rsid w:val="004468FA"/>
    <w:rsid w:val="00446A5F"/>
    <w:rsid w:val="00446F75"/>
    <w:rsid w:val="00446F80"/>
    <w:rsid w:val="004471E9"/>
    <w:rsid w:val="0044758C"/>
    <w:rsid w:val="004476EB"/>
    <w:rsid w:val="00450E80"/>
    <w:rsid w:val="00451267"/>
    <w:rsid w:val="004516A6"/>
    <w:rsid w:val="0045174E"/>
    <w:rsid w:val="00451CA8"/>
    <w:rsid w:val="00451E9D"/>
    <w:rsid w:val="00452587"/>
    <w:rsid w:val="004525EE"/>
    <w:rsid w:val="00452EA1"/>
    <w:rsid w:val="004535F1"/>
    <w:rsid w:val="00454DA7"/>
    <w:rsid w:val="00454EAD"/>
    <w:rsid w:val="00455351"/>
    <w:rsid w:val="00455453"/>
    <w:rsid w:val="00455EEF"/>
    <w:rsid w:val="00456502"/>
    <w:rsid w:val="004565A4"/>
    <w:rsid w:val="004572FB"/>
    <w:rsid w:val="00457C07"/>
    <w:rsid w:val="00460826"/>
    <w:rsid w:val="00460988"/>
    <w:rsid w:val="00460CB4"/>
    <w:rsid w:val="0046133E"/>
    <w:rsid w:val="004614D7"/>
    <w:rsid w:val="00461DB3"/>
    <w:rsid w:val="004624FE"/>
    <w:rsid w:val="00462A3E"/>
    <w:rsid w:val="00463631"/>
    <w:rsid w:val="0046377D"/>
    <w:rsid w:val="00463B41"/>
    <w:rsid w:val="00464010"/>
    <w:rsid w:val="0046464B"/>
    <w:rsid w:val="00464986"/>
    <w:rsid w:val="0046640F"/>
    <w:rsid w:val="00466548"/>
    <w:rsid w:val="00466D53"/>
    <w:rsid w:val="004670D7"/>
    <w:rsid w:val="00467177"/>
    <w:rsid w:val="0046759F"/>
    <w:rsid w:val="00467629"/>
    <w:rsid w:val="00470097"/>
    <w:rsid w:val="00471CD3"/>
    <w:rsid w:val="00473243"/>
    <w:rsid w:val="00473F62"/>
    <w:rsid w:val="00474567"/>
    <w:rsid w:val="00474EEC"/>
    <w:rsid w:val="004752B7"/>
    <w:rsid w:val="004752BA"/>
    <w:rsid w:val="004769C0"/>
    <w:rsid w:val="00476E55"/>
    <w:rsid w:val="004776DE"/>
    <w:rsid w:val="00477E9B"/>
    <w:rsid w:val="00480215"/>
    <w:rsid w:val="00480787"/>
    <w:rsid w:val="0048099C"/>
    <w:rsid w:val="0048120E"/>
    <w:rsid w:val="00481733"/>
    <w:rsid w:val="00481C7B"/>
    <w:rsid w:val="00481CBA"/>
    <w:rsid w:val="00481CFE"/>
    <w:rsid w:val="0048208E"/>
    <w:rsid w:val="00482808"/>
    <w:rsid w:val="00482C9C"/>
    <w:rsid w:val="004831EC"/>
    <w:rsid w:val="0048396B"/>
    <w:rsid w:val="004839FB"/>
    <w:rsid w:val="00483B74"/>
    <w:rsid w:val="0048400F"/>
    <w:rsid w:val="00484030"/>
    <w:rsid w:val="004849D8"/>
    <w:rsid w:val="00484A98"/>
    <w:rsid w:val="004852FB"/>
    <w:rsid w:val="00485AB7"/>
    <w:rsid w:val="00485E58"/>
    <w:rsid w:val="00486562"/>
    <w:rsid w:val="0049094B"/>
    <w:rsid w:val="004921D0"/>
    <w:rsid w:val="0049240F"/>
    <w:rsid w:val="00492741"/>
    <w:rsid w:val="004927AF"/>
    <w:rsid w:val="00492F5D"/>
    <w:rsid w:val="00493830"/>
    <w:rsid w:val="00493A6C"/>
    <w:rsid w:val="00493C22"/>
    <w:rsid w:val="00493D70"/>
    <w:rsid w:val="00493FD2"/>
    <w:rsid w:val="004942C3"/>
    <w:rsid w:val="0049492A"/>
    <w:rsid w:val="00494B07"/>
    <w:rsid w:val="00494C73"/>
    <w:rsid w:val="00494E1E"/>
    <w:rsid w:val="00495521"/>
    <w:rsid w:val="00495A79"/>
    <w:rsid w:val="00495E35"/>
    <w:rsid w:val="004963BF"/>
    <w:rsid w:val="00496412"/>
    <w:rsid w:val="004964D8"/>
    <w:rsid w:val="00497751"/>
    <w:rsid w:val="00497A2B"/>
    <w:rsid w:val="00497DEA"/>
    <w:rsid w:val="00497FE2"/>
    <w:rsid w:val="004A0036"/>
    <w:rsid w:val="004A083D"/>
    <w:rsid w:val="004A0DDA"/>
    <w:rsid w:val="004A0FAA"/>
    <w:rsid w:val="004A24BA"/>
    <w:rsid w:val="004A49C5"/>
    <w:rsid w:val="004A4F52"/>
    <w:rsid w:val="004A5898"/>
    <w:rsid w:val="004A5A5C"/>
    <w:rsid w:val="004A6015"/>
    <w:rsid w:val="004A61BC"/>
    <w:rsid w:val="004A633E"/>
    <w:rsid w:val="004A6A00"/>
    <w:rsid w:val="004A751C"/>
    <w:rsid w:val="004A75DA"/>
    <w:rsid w:val="004A762B"/>
    <w:rsid w:val="004A78BF"/>
    <w:rsid w:val="004A7A64"/>
    <w:rsid w:val="004A7B02"/>
    <w:rsid w:val="004B03CE"/>
    <w:rsid w:val="004B0635"/>
    <w:rsid w:val="004B0806"/>
    <w:rsid w:val="004B1218"/>
    <w:rsid w:val="004B13CB"/>
    <w:rsid w:val="004B1CB7"/>
    <w:rsid w:val="004B2710"/>
    <w:rsid w:val="004B2DAD"/>
    <w:rsid w:val="004B2E2A"/>
    <w:rsid w:val="004B360A"/>
    <w:rsid w:val="004B423E"/>
    <w:rsid w:val="004B4D95"/>
    <w:rsid w:val="004B5340"/>
    <w:rsid w:val="004B5A21"/>
    <w:rsid w:val="004B5ABA"/>
    <w:rsid w:val="004B5F7D"/>
    <w:rsid w:val="004B6447"/>
    <w:rsid w:val="004B67E7"/>
    <w:rsid w:val="004B717B"/>
    <w:rsid w:val="004B74AD"/>
    <w:rsid w:val="004B788D"/>
    <w:rsid w:val="004C017E"/>
    <w:rsid w:val="004C0BDA"/>
    <w:rsid w:val="004C1665"/>
    <w:rsid w:val="004C181D"/>
    <w:rsid w:val="004C1925"/>
    <w:rsid w:val="004C20CE"/>
    <w:rsid w:val="004C3175"/>
    <w:rsid w:val="004C3605"/>
    <w:rsid w:val="004C3785"/>
    <w:rsid w:val="004C4C49"/>
    <w:rsid w:val="004C5074"/>
    <w:rsid w:val="004C5085"/>
    <w:rsid w:val="004C50AE"/>
    <w:rsid w:val="004C515A"/>
    <w:rsid w:val="004C5348"/>
    <w:rsid w:val="004C5875"/>
    <w:rsid w:val="004C647C"/>
    <w:rsid w:val="004C6837"/>
    <w:rsid w:val="004C6878"/>
    <w:rsid w:val="004C6BCF"/>
    <w:rsid w:val="004C6D16"/>
    <w:rsid w:val="004C734D"/>
    <w:rsid w:val="004C7E4A"/>
    <w:rsid w:val="004D048C"/>
    <w:rsid w:val="004D072F"/>
    <w:rsid w:val="004D07AC"/>
    <w:rsid w:val="004D0B39"/>
    <w:rsid w:val="004D0D01"/>
    <w:rsid w:val="004D199E"/>
    <w:rsid w:val="004D35C1"/>
    <w:rsid w:val="004D396F"/>
    <w:rsid w:val="004D41D5"/>
    <w:rsid w:val="004D4874"/>
    <w:rsid w:val="004D4EC9"/>
    <w:rsid w:val="004D54FD"/>
    <w:rsid w:val="004D5818"/>
    <w:rsid w:val="004D584C"/>
    <w:rsid w:val="004D5C69"/>
    <w:rsid w:val="004D5DE0"/>
    <w:rsid w:val="004D5E82"/>
    <w:rsid w:val="004E07CA"/>
    <w:rsid w:val="004E0D5B"/>
    <w:rsid w:val="004E0F86"/>
    <w:rsid w:val="004E1218"/>
    <w:rsid w:val="004E24D1"/>
    <w:rsid w:val="004E3478"/>
    <w:rsid w:val="004E492F"/>
    <w:rsid w:val="004E5BBE"/>
    <w:rsid w:val="004E6D63"/>
    <w:rsid w:val="004E6EFB"/>
    <w:rsid w:val="004E7EA6"/>
    <w:rsid w:val="004E7EC0"/>
    <w:rsid w:val="004F0B12"/>
    <w:rsid w:val="004F1546"/>
    <w:rsid w:val="004F1862"/>
    <w:rsid w:val="004F195E"/>
    <w:rsid w:val="004F1A70"/>
    <w:rsid w:val="004F1EF1"/>
    <w:rsid w:val="004F28A6"/>
    <w:rsid w:val="004F2ED4"/>
    <w:rsid w:val="004F32B1"/>
    <w:rsid w:val="004F3C25"/>
    <w:rsid w:val="004F3DD7"/>
    <w:rsid w:val="004F40A7"/>
    <w:rsid w:val="004F47E2"/>
    <w:rsid w:val="004F4B2D"/>
    <w:rsid w:val="004F52D8"/>
    <w:rsid w:val="004F591C"/>
    <w:rsid w:val="004F5C20"/>
    <w:rsid w:val="004F64DB"/>
    <w:rsid w:val="004F6EFB"/>
    <w:rsid w:val="004F73E9"/>
    <w:rsid w:val="00500070"/>
    <w:rsid w:val="00500448"/>
    <w:rsid w:val="00500606"/>
    <w:rsid w:val="005009E4"/>
    <w:rsid w:val="00500DD1"/>
    <w:rsid w:val="00500F59"/>
    <w:rsid w:val="00501568"/>
    <w:rsid w:val="00501682"/>
    <w:rsid w:val="005016A4"/>
    <w:rsid w:val="005017A5"/>
    <w:rsid w:val="00502225"/>
    <w:rsid w:val="00503963"/>
    <w:rsid w:val="005039CC"/>
    <w:rsid w:val="00503E97"/>
    <w:rsid w:val="00504039"/>
    <w:rsid w:val="005049CC"/>
    <w:rsid w:val="005053A7"/>
    <w:rsid w:val="00505EFB"/>
    <w:rsid w:val="00505FD5"/>
    <w:rsid w:val="0050610C"/>
    <w:rsid w:val="00506E7D"/>
    <w:rsid w:val="0050732A"/>
    <w:rsid w:val="0050776B"/>
    <w:rsid w:val="005078F4"/>
    <w:rsid w:val="0051004E"/>
    <w:rsid w:val="00510760"/>
    <w:rsid w:val="00510C1E"/>
    <w:rsid w:val="0051108E"/>
    <w:rsid w:val="005118F2"/>
    <w:rsid w:val="005121FC"/>
    <w:rsid w:val="00512CC4"/>
    <w:rsid w:val="00512F4D"/>
    <w:rsid w:val="00513563"/>
    <w:rsid w:val="005135C5"/>
    <w:rsid w:val="00513AED"/>
    <w:rsid w:val="00514360"/>
    <w:rsid w:val="00514427"/>
    <w:rsid w:val="005144E1"/>
    <w:rsid w:val="00514C15"/>
    <w:rsid w:val="00514F4C"/>
    <w:rsid w:val="0051555A"/>
    <w:rsid w:val="00515750"/>
    <w:rsid w:val="0051597F"/>
    <w:rsid w:val="00516521"/>
    <w:rsid w:val="0051679B"/>
    <w:rsid w:val="005167A2"/>
    <w:rsid w:val="005171C3"/>
    <w:rsid w:val="0051733D"/>
    <w:rsid w:val="00517BA8"/>
    <w:rsid w:val="00517F78"/>
    <w:rsid w:val="00520275"/>
    <w:rsid w:val="005203A5"/>
    <w:rsid w:val="005208ED"/>
    <w:rsid w:val="00521054"/>
    <w:rsid w:val="00521502"/>
    <w:rsid w:val="005219A5"/>
    <w:rsid w:val="0052275F"/>
    <w:rsid w:val="00523510"/>
    <w:rsid w:val="0052382F"/>
    <w:rsid w:val="0052438E"/>
    <w:rsid w:val="00524A07"/>
    <w:rsid w:val="005251FD"/>
    <w:rsid w:val="00525BC9"/>
    <w:rsid w:val="0052721C"/>
    <w:rsid w:val="00527AFC"/>
    <w:rsid w:val="0053080D"/>
    <w:rsid w:val="00530F65"/>
    <w:rsid w:val="005313FE"/>
    <w:rsid w:val="00531427"/>
    <w:rsid w:val="00532FB4"/>
    <w:rsid w:val="00533326"/>
    <w:rsid w:val="0053398A"/>
    <w:rsid w:val="005358EE"/>
    <w:rsid w:val="00537A0C"/>
    <w:rsid w:val="00537A76"/>
    <w:rsid w:val="00537FA3"/>
    <w:rsid w:val="0054040F"/>
    <w:rsid w:val="00540487"/>
    <w:rsid w:val="005408C0"/>
    <w:rsid w:val="00540A2D"/>
    <w:rsid w:val="005416D5"/>
    <w:rsid w:val="00541D41"/>
    <w:rsid w:val="00541D74"/>
    <w:rsid w:val="00541ECB"/>
    <w:rsid w:val="00543536"/>
    <w:rsid w:val="005437A2"/>
    <w:rsid w:val="00543E78"/>
    <w:rsid w:val="00543F6A"/>
    <w:rsid w:val="00544607"/>
    <w:rsid w:val="0054489F"/>
    <w:rsid w:val="005451D5"/>
    <w:rsid w:val="00545ABF"/>
    <w:rsid w:val="0054647A"/>
    <w:rsid w:val="005466D4"/>
    <w:rsid w:val="005468DD"/>
    <w:rsid w:val="00546A71"/>
    <w:rsid w:val="00546DB5"/>
    <w:rsid w:val="005476BC"/>
    <w:rsid w:val="00547D14"/>
    <w:rsid w:val="00547F15"/>
    <w:rsid w:val="0055018F"/>
    <w:rsid w:val="005501F0"/>
    <w:rsid w:val="00550AFB"/>
    <w:rsid w:val="00550C2F"/>
    <w:rsid w:val="00550EFD"/>
    <w:rsid w:val="00552AF3"/>
    <w:rsid w:val="00553019"/>
    <w:rsid w:val="00553EB2"/>
    <w:rsid w:val="005543EF"/>
    <w:rsid w:val="00554489"/>
    <w:rsid w:val="005544C9"/>
    <w:rsid w:val="00554524"/>
    <w:rsid w:val="0055491B"/>
    <w:rsid w:val="00555445"/>
    <w:rsid w:val="00555810"/>
    <w:rsid w:val="00555F3F"/>
    <w:rsid w:val="00555FB3"/>
    <w:rsid w:val="00556BF9"/>
    <w:rsid w:val="00556EBB"/>
    <w:rsid w:val="005572F8"/>
    <w:rsid w:val="0055751D"/>
    <w:rsid w:val="00557F96"/>
    <w:rsid w:val="005602B3"/>
    <w:rsid w:val="0056254F"/>
    <w:rsid w:val="0056255E"/>
    <w:rsid w:val="00562613"/>
    <w:rsid w:val="00562EB2"/>
    <w:rsid w:val="0056371A"/>
    <w:rsid w:val="00563C3B"/>
    <w:rsid w:val="0056405A"/>
    <w:rsid w:val="0056494C"/>
    <w:rsid w:val="00564E60"/>
    <w:rsid w:val="005656A3"/>
    <w:rsid w:val="0056636D"/>
    <w:rsid w:val="005667A4"/>
    <w:rsid w:val="0056742A"/>
    <w:rsid w:val="00567C2A"/>
    <w:rsid w:val="00570310"/>
    <w:rsid w:val="00570363"/>
    <w:rsid w:val="005703BF"/>
    <w:rsid w:val="005709D5"/>
    <w:rsid w:val="00570B92"/>
    <w:rsid w:val="005710C5"/>
    <w:rsid w:val="00571377"/>
    <w:rsid w:val="0057139D"/>
    <w:rsid w:val="00571857"/>
    <w:rsid w:val="00572779"/>
    <w:rsid w:val="00573160"/>
    <w:rsid w:val="0057333B"/>
    <w:rsid w:val="005733FF"/>
    <w:rsid w:val="005735DE"/>
    <w:rsid w:val="00573B47"/>
    <w:rsid w:val="00573D47"/>
    <w:rsid w:val="005746CB"/>
    <w:rsid w:val="00574D0B"/>
    <w:rsid w:val="00575106"/>
    <w:rsid w:val="00575608"/>
    <w:rsid w:val="005758D4"/>
    <w:rsid w:val="00575FBE"/>
    <w:rsid w:val="00576689"/>
    <w:rsid w:val="0057715D"/>
    <w:rsid w:val="00577B45"/>
    <w:rsid w:val="00580658"/>
    <w:rsid w:val="00580BA5"/>
    <w:rsid w:val="00580CBF"/>
    <w:rsid w:val="00580F11"/>
    <w:rsid w:val="00581C02"/>
    <w:rsid w:val="005822D6"/>
    <w:rsid w:val="00583672"/>
    <w:rsid w:val="00583F0F"/>
    <w:rsid w:val="005841E4"/>
    <w:rsid w:val="0058535A"/>
    <w:rsid w:val="005859FD"/>
    <w:rsid w:val="00585A85"/>
    <w:rsid w:val="00585AEA"/>
    <w:rsid w:val="00585B04"/>
    <w:rsid w:val="005860A6"/>
    <w:rsid w:val="00586889"/>
    <w:rsid w:val="00586C2C"/>
    <w:rsid w:val="00586C77"/>
    <w:rsid w:val="005870F4"/>
    <w:rsid w:val="0058736E"/>
    <w:rsid w:val="0059037B"/>
    <w:rsid w:val="00590EDE"/>
    <w:rsid w:val="0059128A"/>
    <w:rsid w:val="00591729"/>
    <w:rsid w:val="00592940"/>
    <w:rsid w:val="00592B5F"/>
    <w:rsid w:val="00592CDB"/>
    <w:rsid w:val="00593187"/>
    <w:rsid w:val="00594330"/>
    <w:rsid w:val="0059455D"/>
    <w:rsid w:val="005946D7"/>
    <w:rsid w:val="005958BE"/>
    <w:rsid w:val="005962E6"/>
    <w:rsid w:val="0059708B"/>
    <w:rsid w:val="005971F1"/>
    <w:rsid w:val="00597300"/>
    <w:rsid w:val="00597AF4"/>
    <w:rsid w:val="00597F04"/>
    <w:rsid w:val="005A0DEF"/>
    <w:rsid w:val="005A0F8F"/>
    <w:rsid w:val="005A1230"/>
    <w:rsid w:val="005A254D"/>
    <w:rsid w:val="005A28E5"/>
    <w:rsid w:val="005A350B"/>
    <w:rsid w:val="005A366B"/>
    <w:rsid w:val="005A379C"/>
    <w:rsid w:val="005A3864"/>
    <w:rsid w:val="005A3E3A"/>
    <w:rsid w:val="005A4117"/>
    <w:rsid w:val="005A4871"/>
    <w:rsid w:val="005A5AE7"/>
    <w:rsid w:val="005A62B3"/>
    <w:rsid w:val="005A6451"/>
    <w:rsid w:val="005A6A52"/>
    <w:rsid w:val="005A6D1F"/>
    <w:rsid w:val="005A6D3A"/>
    <w:rsid w:val="005A70C5"/>
    <w:rsid w:val="005A7234"/>
    <w:rsid w:val="005A746D"/>
    <w:rsid w:val="005A78AC"/>
    <w:rsid w:val="005A79FF"/>
    <w:rsid w:val="005A7E51"/>
    <w:rsid w:val="005A7F10"/>
    <w:rsid w:val="005B03DA"/>
    <w:rsid w:val="005B063C"/>
    <w:rsid w:val="005B076F"/>
    <w:rsid w:val="005B0CF8"/>
    <w:rsid w:val="005B1004"/>
    <w:rsid w:val="005B1BF7"/>
    <w:rsid w:val="005B1F81"/>
    <w:rsid w:val="005B1FD0"/>
    <w:rsid w:val="005B2D51"/>
    <w:rsid w:val="005B43E6"/>
    <w:rsid w:val="005B4FB1"/>
    <w:rsid w:val="005B5580"/>
    <w:rsid w:val="005B6EAA"/>
    <w:rsid w:val="005B73A9"/>
    <w:rsid w:val="005B7EA1"/>
    <w:rsid w:val="005B7F8C"/>
    <w:rsid w:val="005B7FE7"/>
    <w:rsid w:val="005C068F"/>
    <w:rsid w:val="005C0AA4"/>
    <w:rsid w:val="005C0B5E"/>
    <w:rsid w:val="005C0BD4"/>
    <w:rsid w:val="005C0EDD"/>
    <w:rsid w:val="005C2093"/>
    <w:rsid w:val="005C2094"/>
    <w:rsid w:val="005C2497"/>
    <w:rsid w:val="005C2BF3"/>
    <w:rsid w:val="005C3052"/>
    <w:rsid w:val="005C3959"/>
    <w:rsid w:val="005C54AF"/>
    <w:rsid w:val="005C598A"/>
    <w:rsid w:val="005C59D1"/>
    <w:rsid w:val="005C651C"/>
    <w:rsid w:val="005C6784"/>
    <w:rsid w:val="005C67E3"/>
    <w:rsid w:val="005C6AEA"/>
    <w:rsid w:val="005C70FF"/>
    <w:rsid w:val="005C762C"/>
    <w:rsid w:val="005D052F"/>
    <w:rsid w:val="005D0863"/>
    <w:rsid w:val="005D08DA"/>
    <w:rsid w:val="005D091D"/>
    <w:rsid w:val="005D0F10"/>
    <w:rsid w:val="005D1D0C"/>
    <w:rsid w:val="005D2015"/>
    <w:rsid w:val="005D2639"/>
    <w:rsid w:val="005D31D0"/>
    <w:rsid w:val="005D369A"/>
    <w:rsid w:val="005D36EB"/>
    <w:rsid w:val="005D3AC8"/>
    <w:rsid w:val="005D3C1D"/>
    <w:rsid w:val="005D3C82"/>
    <w:rsid w:val="005D4217"/>
    <w:rsid w:val="005D4EF0"/>
    <w:rsid w:val="005D4F5E"/>
    <w:rsid w:val="005D4F64"/>
    <w:rsid w:val="005D5029"/>
    <w:rsid w:val="005D5554"/>
    <w:rsid w:val="005D5AE1"/>
    <w:rsid w:val="005D692E"/>
    <w:rsid w:val="005D735E"/>
    <w:rsid w:val="005D7F5C"/>
    <w:rsid w:val="005E0004"/>
    <w:rsid w:val="005E17C2"/>
    <w:rsid w:val="005E1AE2"/>
    <w:rsid w:val="005E21F6"/>
    <w:rsid w:val="005E22D5"/>
    <w:rsid w:val="005E2446"/>
    <w:rsid w:val="005E2C14"/>
    <w:rsid w:val="005E2C57"/>
    <w:rsid w:val="005E2CEF"/>
    <w:rsid w:val="005E2E34"/>
    <w:rsid w:val="005E371B"/>
    <w:rsid w:val="005E3EE5"/>
    <w:rsid w:val="005E4213"/>
    <w:rsid w:val="005E4809"/>
    <w:rsid w:val="005E4E64"/>
    <w:rsid w:val="005E5703"/>
    <w:rsid w:val="005E66B7"/>
    <w:rsid w:val="005E6CB8"/>
    <w:rsid w:val="005E72AC"/>
    <w:rsid w:val="005E7C71"/>
    <w:rsid w:val="005F040B"/>
    <w:rsid w:val="005F0FB3"/>
    <w:rsid w:val="005F1455"/>
    <w:rsid w:val="005F1950"/>
    <w:rsid w:val="005F1974"/>
    <w:rsid w:val="005F1DD9"/>
    <w:rsid w:val="005F2248"/>
    <w:rsid w:val="005F2E99"/>
    <w:rsid w:val="005F33CA"/>
    <w:rsid w:val="005F3A9D"/>
    <w:rsid w:val="005F445B"/>
    <w:rsid w:val="005F47A3"/>
    <w:rsid w:val="005F4840"/>
    <w:rsid w:val="005F53D9"/>
    <w:rsid w:val="005F53F4"/>
    <w:rsid w:val="005F54E4"/>
    <w:rsid w:val="005F56FD"/>
    <w:rsid w:val="005F66A4"/>
    <w:rsid w:val="005F6E1F"/>
    <w:rsid w:val="005F7208"/>
    <w:rsid w:val="005F7607"/>
    <w:rsid w:val="005F79D4"/>
    <w:rsid w:val="0060062B"/>
    <w:rsid w:val="00600ADE"/>
    <w:rsid w:val="00600D45"/>
    <w:rsid w:val="00600DC0"/>
    <w:rsid w:val="00600F3F"/>
    <w:rsid w:val="006016C1"/>
    <w:rsid w:val="006018CA"/>
    <w:rsid w:val="006021C6"/>
    <w:rsid w:val="006027EF"/>
    <w:rsid w:val="00602A55"/>
    <w:rsid w:val="006035A6"/>
    <w:rsid w:val="006037EE"/>
    <w:rsid w:val="00603E13"/>
    <w:rsid w:val="00603F35"/>
    <w:rsid w:val="00604158"/>
    <w:rsid w:val="00604952"/>
    <w:rsid w:val="006049F8"/>
    <w:rsid w:val="0060534E"/>
    <w:rsid w:val="006054CD"/>
    <w:rsid w:val="006059ED"/>
    <w:rsid w:val="00605DD3"/>
    <w:rsid w:val="006065F0"/>
    <w:rsid w:val="00606738"/>
    <w:rsid w:val="00606888"/>
    <w:rsid w:val="00606AE3"/>
    <w:rsid w:val="00607770"/>
    <w:rsid w:val="00607796"/>
    <w:rsid w:val="00607BE4"/>
    <w:rsid w:val="00607F27"/>
    <w:rsid w:val="006101AC"/>
    <w:rsid w:val="00610236"/>
    <w:rsid w:val="00610431"/>
    <w:rsid w:val="0061053E"/>
    <w:rsid w:val="00611443"/>
    <w:rsid w:val="00611A63"/>
    <w:rsid w:val="00611B2E"/>
    <w:rsid w:val="0061205B"/>
    <w:rsid w:val="0061257A"/>
    <w:rsid w:val="00612791"/>
    <w:rsid w:val="00612DFB"/>
    <w:rsid w:val="00613149"/>
    <w:rsid w:val="00613496"/>
    <w:rsid w:val="006147C0"/>
    <w:rsid w:val="00614E04"/>
    <w:rsid w:val="00615BA3"/>
    <w:rsid w:val="00616268"/>
    <w:rsid w:val="0061648C"/>
    <w:rsid w:val="00616BAA"/>
    <w:rsid w:val="0062066D"/>
    <w:rsid w:val="00620D7B"/>
    <w:rsid w:val="006210C3"/>
    <w:rsid w:val="00622164"/>
    <w:rsid w:val="006222E8"/>
    <w:rsid w:val="00622713"/>
    <w:rsid w:val="00623504"/>
    <w:rsid w:val="00623933"/>
    <w:rsid w:val="00623FF1"/>
    <w:rsid w:val="006243B5"/>
    <w:rsid w:val="006243D4"/>
    <w:rsid w:val="00624784"/>
    <w:rsid w:val="006247EC"/>
    <w:rsid w:val="00624B1B"/>
    <w:rsid w:val="00625111"/>
    <w:rsid w:val="006251BC"/>
    <w:rsid w:val="006253F9"/>
    <w:rsid w:val="00625832"/>
    <w:rsid w:val="006259FC"/>
    <w:rsid w:val="00626564"/>
    <w:rsid w:val="00626BD9"/>
    <w:rsid w:val="00626D89"/>
    <w:rsid w:val="00626EC5"/>
    <w:rsid w:val="00627C2B"/>
    <w:rsid w:val="00627C62"/>
    <w:rsid w:val="00630BBC"/>
    <w:rsid w:val="00630D19"/>
    <w:rsid w:val="00630D59"/>
    <w:rsid w:val="00630DAF"/>
    <w:rsid w:val="00631449"/>
    <w:rsid w:val="0063215A"/>
    <w:rsid w:val="006323F7"/>
    <w:rsid w:val="00632CB1"/>
    <w:rsid w:val="006331E9"/>
    <w:rsid w:val="00633683"/>
    <w:rsid w:val="00634765"/>
    <w:rsid w:val="0063493D"/>
    <w:rsid w:val="0063520F"/>
    <w:rsid w:val="006352E8"/>
    <w:rsid w:val="0063548D"/>
    <w:rsid w:val="006354CF"/>
    <w:rsid w:val="006358DB"/>
    <w:rsid w:val="00636720"/>
    <w:rsid w:val="00636C9F"/>
    <w:rsid w:val="00636FAF"/>
    <w:rsid w:val="006404E1"/>
    <w:rsid w:val="006411E1"/>
    <w:rsid w:val="00641377"/>
    <w:rsid w:val="00641743"/>
    <w:rsid w:val="006429E1"/>
    <w:rsid w:val="00643607"/>
    <w:rsid w:val="00643BF5"/>
    <w:rsid w:val="00643C9B"/>
    <w:rsid w:val="0064418A"/>
    <w:rsid w:val="0064419A"/>
    <w:rsid w:val="00644E73"/>
    <w:rsid w:val="0064531A"/>
    <w:rsid w:val="006456E5"/>
    <w:rsid w:val="00645ABC"/>
    <w:rsid w:val="006460C3"/>
    <w:rsid w:val="0064654E"/>
    <w:rsid w:val="006468F2"/>
    <w:rsid w:val="00646D46"/>
    <w:rsid w:val="00647757"/>
    <w:rsid w:val="00647DA6"/>
    <w:rsid w:val="00647DCE"/>
    <w:rsid w:val="00647E89"/>
    <w:rsid w:val="0065013F"/>
    <w:rsid w:val="0065098B"/>
    <w:rsid w:val="00650C04"/>
    <w:rsid w:val="00650EA7"/>
    <w:rsid w:val="00652516"/>
    <w:rsid w:val="00653363"/>
    <w:rsid w:val="00653730"/>
    <w:rsid w:val="00654D60"/>
    <w:rsid w:val="00654DCA"/>
    <w:rsid w:val="00655061"/>
    <w:rsid w:val="00655150"/>
    <w:rsid w:val="0065554F"/>
    <w:rsid w:val="006557CC"/>
    <w:rsid w:val="00655B8C"/>
    <w:rsid w:val="00655BA9"/>
    <w:rsid w:val="00656A37"/>
    <w:rsid w:val="00656C2D"/>
    <w:rsid w:val="00656D4A"/>
    <w:rsid w:val="006570E4"/>
    <w:rsid w:val="00657182"/>
    <w:rsid w:val="00657381"/>
    <w:rsid w:val="006575D6"/>
    <w:rsid w:val="006578F8"/>
    <w:rsid w:val="00657977"/>
    <w:rsid w:val="00657F37"/>
    <w:rsid w:val="00660204"/>
    <w:rsid w:val="00660EAF"/>
    <w:rsid w:val="0066119D"/>
    <w:rsid w:val="006612A3"/>
    <w:rsid w:val="006615F1"/>
    <w:rsid w:val="006628F3"/>
    <w:rsid w:val="00662BA1"/>
    <w:rsid w:val="00662C20"/>
    <w:rsid w:val="006635D7"/>
    <w:rsid w:val="0066413A"/>
    <w:rsid w:val="0066441B"/>
    <w:rsid w:val="00664BBC"/>
    <w:rsid w:val="00664F3A"/>
    <w:rsid w:val="0066502D"/>
    <w:rsid w:val="006651B1"/>
    <w:rsid w:val="00665247"/>
    <w:rsid w:val="0066566C"/>
    <w:rsid w:val="00666768"/>
    <w:rsid w:val="0066677C"/>
    <w:rsid w:val="00666AC9"/>
    <w:rsid w:val="0066724D"/>
    <w:rsid w:val="00667493"/>
    <w:rsid w:val="006675F7"/>
    <w:rsid w:val="00667D5B"/>
    <w:rsid w:val="00670C0B"/>
    <w:rsid w:val="00670C2E"/>
    <w:rsid w:val="0067101F"/>
    <w:rsid w:val="006710A4"/>
    <w:rsid w:val="0067166A"/>
    <w:rsid w:val="0067172A"/>
    <w:rsid w:val="00671A00"/>
    <w:rsid w:val="006720DB"/>
    <w:rsid w:val="00672277"/>
    <w:rsid w:val="0067254A"/>
    <w:rsid w:val="006727C5"/>
    <w:rsid w:val="00672B58"/>
    <w:rsid w:val="00673716"/>
    <w:rsid w:val="00673BEA"/>
    <w:rsid w:val="00673E69"/>
    <w:rsid w:val="00674B02"/>
    <w:rsid w:val="00674B2F"/>
    <w:rsid w:val="00674B6D"/>
    <w:rsid w:val="00675796"/>
    <w:rsid w:val="00675A76"/>
    <w:rsid w:val="00675A86"/>
    <w:rsid w:val="00675DDA"/>
    <w:rsid w:val="0067642D"/>
    <w:rsid w:val="00676DDE"/>
    <w:rsid w:val="00676F67"/>
    <w:rsid w:val="00677436"/>
    <w:rsid w:val="006800C7"/>
    <w:rsid w:val="00680CB6"/>
    <w:rsid w:val="00681D24"/>
    <w:rsid w:val="00681F22"/>
    <w:rsid w:val="00682250"/>
    <w:rsid w:val="00683502"/>
    <w:rsid w:val="00683A59"/>
    <w:rsid w:val="00683E9D"/>
    <w:rsid w:val="006843CA"/>
    <w:rsid w:val="00684575"/>
    <w:rsid w:val="00684ABB"/>
    <w:rsid w:val="00684D23"/>
    <w:rsid w:val="006853CE"/>
    <w:rsid w:val="00686551"/>
    <w:rsid w:val="00687776"/>
    <w:rsid w:val="006906A3"/>
    <w:rsid w:val="00690EEE"/>
    <w:rsid w:val="00691C4F"/>
    <w:rsid w:val="00691E3B"/>
    <w:rsid w:val="00691EB1"/>
    <w:rsid w:val="006920EF"/>
    <w:rsid w:val="006922FB"/>
    <w:rsid w:val="00692F21"/>
    <w:rsid w:val="006937C8"/>
    <w:rsid w:val="0069398D"/>
    <w:rsid w:val="00693AD5"/>
    <w:rsid w:val="00694149"/>
    <w:rsid w:val="00694421"/>
    <w:rsid w:val="00694575"/>
    <w:rsid w:val="0069529C"/>
    <w:rsid w:val="006953A2"/>
    <w:rsid w:val="006958B1"/>
    <w:rsid w:val="00695EEC"/>
    <w:rsid w:val="00695F6A"/>
    <w:rsid w:val="00695F76"/>
    <w:rsid w:val="00696174"/>
    <w:rsid w:val="0069692B"/>
    <w:rsid w:val="00696B00"/>
    <w:rsid w:val="00696DE2"/>
    <w:rsid w:val="006975CD"/>
    <w:rsid w:val="006976FC"/>
    <w:rsid w:val="006A09C9"/>
    <w:rsid w:val="006A0FC8"/>
    <w:rsid w:val="006A1251"/>
    <w:rsid w:val="006A1658"/>
    <w:rsid w:val="006A2570"/>
    <w:rsid w:val="006A342E"/>
    <w:rsid w:val="006A346F"/>
    <w:rsid w:val="006A367D"/>
    <w:rsid w:val="006A36DC"/>
    <w:rsid w:val="006A39EE"/>
    <w:rsid w:val="006A3D23"/>
    <w:rsid w:val="006A3FDD"/>
    <w:rsid w:val="006A4386"/>
    <w:rsid w:val="006A4483"/>
    <w:rsid w:val="006A584C"/>
    <w:rsid w:val="006A5A20"/>
    <w:rsid w:val="006A6C6F"/>
    <w:rsid w:val="006A6EDB"/>
    <w:rsid w:val="006A7A02"/>
    <w:rsid w:val="006A7F46"/>
    <w:rsid w:val="006A7F96"/>
    <w:rsid w:val="006B068B"/>
    <w:rsid w:val="006B1322"/>
    <w:rsid w:val="006B1DDB"/>
    <w:rsid w:val="006B1E87"/>
    <w:rsid w:val="006B1FC2"/>
    <w:rsid w:val="006B2152"/>
    <w:rsid w:val="006B22FE"/>
    <w:rsid w:val="006B2FB2"/>
    <w:rsid w:val="006B301C"/>
    <w:rsid w:val="006B3320"/>
    <w:rsid w:val="006B3797"/>
    <w:rsid w:val="006B41A3"/>
    <w:rsid w:val="006B4568"/>
    <w:rsid w:val="006B468F"/>
    <w:rsid w:val="006B485E"/>
    <w:rsid w:val="006B48E9"/>
    <w:rsid w:val="006B5915"/>
    <w:rsid w:val="006B5C9B"/>
    <w:rsid w:val="006B659D"/>
    <w:rsid w:val="006B66AF"/>
    <w:rsid w:val="006B6D4D"/>
    <w:rsid w:val="006B6E61"/>
    <w:rsid w:val="006B7A53"/>
    <w:rsid w:val="006B7B97"/>
    <w:rsid w:val="006C1A71"/>
    <w:rsid w:val="006C1B87"/>
    <w:rsid w:val="006C1E93"/>
    <w:rsid w:val="006C2BF4"/>
    <w:rsid w:val="006C2CDE"/>
    <w:rsid w:val="006C3463"/>
    <w:rsid w:val="006C3947"/>
    <w:rsid w:val="006C441D"/>
    <w:rsid w:val="006C467A"/>
    <w:rsid w:val="006C4C04"/>
    <w:rsid w:val="006C4CC1"/>
    <w:rsid w:val="006C56C9"/>
    <w:rsid w:val="006C5DD8"/>
    <w:rsid w:val="006C5F45"/>
    <w:rsid w:val="006C613F"/>
    <w:rsid w:val="006C6A66"/>
    <w:rsid w:val="006C6E06"/>
    <w:rsid w:val="006C6F0D"/>
    <w:rsid w:val="006C79EC"/>
    <w:rsid w:val="006D00F8"/>
    <w:rsid w:val="006D05DB"/>
    <w:rsid w:val="006D0A60"/>
    <w:rsid w:val="006D0BE4"/>
    <w:rsid w:val="006D0D8E"/>
    <w:rsid w:val="006D2657"/>
    <w:rsid w:val="006D2EEC"/>
    <w:rsid w:val="006D35F6"/>
    <w:rsid w:val="006D3FA7"/>
    <w:rsid w:val="006D45C8"/>
    <w:rsid w:val="006D46AA"/>
    <w:rsid w:val="006D512A"/>
    <w:rsid w:val="006D52F1"/>
    <w:rsid w:val="006D57F2"/>
    <w:rsid w:val="006D5811"/>
    <w:rsid w:val="006D5E89"/>
    <w:rsid w:val="006D5FE9"/>
    <w:rsid w:val="006D73E4"/>
    <w:rsid w:val="006D7F99"/>
    <w:rsid w:val="006E0BDA"/>
    <w:rsid w:val="006E0C5B"/>
    <w:rsid w:val="006E13A8"/>
    <w:rsid w:val="006E1934"/>
    <w:rsid w:val="006E1B86"/>
    <w:rsid w:val="006E2696"/>
    <w:rsid w:val="006E3330"/>
    <w:rsid w:val="006E3DB9"/>
    <w:rsid w:val="006E4068"/>
    <w:rsid w:val="006E49B5"/>
    <w:rsid w:val="006E4CB4"/>
    <w:rsid w:val="006E4E80"/>
    <w:rsid w:val="006E581A"/>
    <w:rsid w:val="006E5911"/>
    <w:rsid w:val="006E5AE8"/>
    <w:rsid w:val="006E5E17"/>
    <w:rsid w:val="006E66EE"/>
    <w:rsid w:val="006E67CF"/>
    <w:rsid w:val="006E6812"/>
    <w:rsid w:val="006E6964"/>
    <w:rsid w:val="006E72A3"/>
    <w:rsid w:val="006E7459"/>
    <w:rsid w:val="006E7463"/>
    <w:rsid w:val="006E7BF8"/>
    <w:rsid w:val="006F0077"/>
    <w:rsid w:val="006F08D5"/>
    <w:rsid w:val="006F0BDD"/>
    <w:rsid w:val="006F0BEF"/>
    <w:rsid w:val="006F146A"/>
    <w:rsid w:val="006F1E2A"/>
    <w:rsid w:val="006F25A8"/>
    <w:rsid w:val="006F29E7"/>
    <w:rsid w:val="006F2F08"/>
    <w:rsid w:val="006F35CD"/>
    <w:rsid w:val="006F3C5A"/>
    <w:rsid w:val="006F3F8C"/>
    <w:rsid w:val="006F4547"/>
    <w:rsid w:val="006F5260"/>
    <w:rsid w:val="006F52D9"/>
    <w:rsid w:val="006F5C44"/>
    <w:rsid w:val="006F681D"/>
    <w:rsid w:val="006F6D23"/>
    <w:rsid w:val="006F7255"/>
    <w:rsid w:val="006F7C9C"/>
    <w:rsid w:val="00700954"/>
    <w:rsid w:val="00700EC3"/>
    <w:rsid w:val="007019DA"/>
    <w:rsid w:val="0070253F"/>
    <w:rsid w:val="00702E3C"/>
    <w:rsid w:val="00702EE1"/>
    <w:rsid w:val="0070386A"/>
    <w:rsid w:val="007038D7"/>
    <w:rsid w:val="00703BFE"/>
    <w:rsid w:val="007042FB"/>
    <w:rsid w:val="00704CEC"/>
    <w:rsid w:val="0070538D"/>
    <w:rsid w:val="00705571"/>
    <w:rsid w:val="007055EF"/>
    <w:rsid w:val="00706E8D"/>
    <w:rsid w:val="007071DF"/>
    <w:rsid w:val="00710B11"/>
    <w:rsid w:val="00711344"/>
    <w:rsid w:val="00711E20"/>
    <w:rsid w:val="007120ED"/>
    <w:rsid w:val="00712271"/>
    <w:rsid w:val="007123DC"/>
    <w:rsid w:val="00712481"/>
    <w:rsid w:val="00712A90"/>
    <w:rsid w:val="00712B0F"/>
    <w:rsid w:val="00712B2D"/>
    <w:rsid w:val="00713320"/>
    <w:rsid w:val="00714025"/>
    <w:rsid w:val="0071407D"/>
    <w:rsid w:val="00714200"/>
    <w:rsid w:val="0071473F"/>
    <w:rsid w:val="00715209"/>
    <w:rsid w:val="00715A2B"/>
    <w:rsid w:val="0071633E"/>
    <w:rsid w:val="007177F9"/>
    <w:rsid w:val="0071780B"/>
    <w:rsid w:val="00720435"/>
    <w:rsid w:val="0072055C"/>
    <w:rsid w:val="007206F1"/>
    <w:rsid w:val="0072194A"/>
    <w:rsid w:val="00721DA6"/>
    <w:rsid w:val="007233C6"/>
    <w:rsid w:val="007234F1"/>
    <w:rsid w:val="0072356F"/>
    <w:rsid w:val="007236F7"/>
    <w:rsid w:val="0072394B"/>
    <w:rsid w:val="00723B3D"/>
    <w:rsid w:val="007246BA"/>
    <w:rsid w:val="00724835"/>
    <w:rsid w:val="00724855"/>
    <w:rsid w:val="007248C0"/>
    <w:rsid w:val="007249BD"/>
    <w:rsid w:val="00724DEF"/>
    <w:rsid w:val="007256AA"/>
    <w:rsid w:val="007259D1"/>
    <w:rsid w:val="00725E18"/>
    <w:rsid w:val="007263A3"/>
    <w:rsid w:val="00726C56"/>
    <w:rsid w:val="0072773C"/>
    <w:rsid w:val="00727D76"/>
    <w:rsid w:val="007307C3"/>
    <w:rsid w:val="00730BF4"/>
    <w:rsid w:val="00730D71"/>
    <w:rsid w:val="0073142F"/>
    <w:rsid w:val="00731884"/>
    <w:rsid w:val="00731B84"/>
    <w:rsid w:val="00731C38"/>
    <w:rsid w:val="00732684"/>
    <w:rsid w:val="00733CFE"/>
    <w:rsid w:val="00734160"/>
    <w:rsid w:val="00734244"/>
    <w:rsid w:val="007344C7"/>
    <w:rsid w:val="00734557"/>
    <w:rsid w:val="007353EA"/>
    <w:rsid w:val="00735826"/>
    <w:rsid w:val="00735C3C"/>
    <w:rsid w:val="00735D03"/>
    <w:rsid w:val="00735DA6"/>
    <w:rsid w:val="007368A8"/>
    <w:rsid w:val="00736EED"/>
    <w:rsid w:val="00737A0A"/>
    <w:rsid w:val="0074034D"/>
    <w:rsid w:val="00740543"/>
    <w:rsid w:val="00740F22"/>
    <w:rsid w:val="00741320"/>
    <w:rsid w:val="0074157C"/>
    <w:rsid w:val="007415E4"/>
    <w:rsid w:val="00741CA6"/>
    <w:rsid w:val="00742545"/>
    <w:rsid w:val="00742D2D"/>
    <w:rsid w:val="0074323B"/>
    <w:rsid w:val="00744093"/>
    <w:rsid w:val="00744877"/>
    <w:rsid w:val="007454B6"/>
    <w:rsid w:val="00745514"/>
    <w:rsid w:val="00746582"/>
    <w:rsid w:val="00746662"/>
    <w:rsid w:val="007467AD"/>
    <w:rsid w:val="00746916"/>
    <w:rsid w:val="00746A62"/>
    <w:rsid w:val="00746D9B"/>
    <w:rsid w:val="00746F29"/>
    <w:rsid w:val="007476B8"/>
    <w:rsid w:val="00747C26"/>
    <w:rsid w:val="00750DDD"/>
    <w:rsid w:val="00751B9F"/>
    <w:rsid w:val="00752366"/>
    <w:rsid w:val="00752882"/>
    <w:rsid w:val="007536F1"/>
    <w:rsid w:val="007539ED"/>
    <w:rsid w:val="00754466"/>
    <w:rsid w:val="00754483"/>
    <w:rsid w:val="00756630"/>
    <w:rsid w:val="00756811"/>
    <w:rsid w:val="007569B3"/>
    <w:rsid w:val="00756AF3"/>
    <w:rsid w:val="007574CF"/>
    <w:rsid w:val="00760CAF"/>
    <w:rsid w:val="00760D71"/>
    <w:rsid w:val="007615F0"/>
    <w:rsid w:val="0076271F"/>
    <w:rsid w:val="00762AB6"/>
    <w:rsid w:val="00762BEA"/>
    <w:rsid w:val="00762EED"/>
    <w:rsid w:val="00763032"/>
    <w:rsid w:val="007630ED"/>
    <w:rsid w:val="00764A6A"/>
    <w:rsid w:val="00765064"/>
    <w:rsid w:val="00765207"/>
    <w:rsid w:val="007655AF"/>
    <w:rsid w:val="007657E7"/>
    <w:rsid w:val="00765F53"/>
    <w:rsid w:val="0076624E"/>
    <w:rsid w:val="0076643F"/>
    <w:rsid w:val="00766580"/>
    <w:rsid w:val="00767237"/>
    <w:rsid w:val="00767AB2"/>
    <w:rsid w:val="0077092B"/>
    <w:rsid w:val="00770B8D"/>
    <w:rsid w:val="00770CE3"/>
    <w:rsid w:val="00770F31"/>
    <w:rsid w:val="00771274"/>
    <w:rsid w:val="00771504"/>
    <w:rsid w:val="007719CF"/>
    <w:rsid w:val="007719D6"/>
    <w:rsid w:val="00771BA5"/>
    <w:rsid w:val="00772137"/>
    <w:rsid w:val="0077320C"/>
    <w:rsid w:val="00773981"/>
    <w:rsid w:val="007739AD"/>
    <w:rsid w:val="007739D1"/>
    <w:rsid w:val="00773BCE"/>
    <w:rsid w:val="00774043"/>
    <w:rsid w:val="007741C1"/>
    <w:rsid w:val="0077480C"/>
    <w:rsid w:val="00775564"/>
    <w:rsid w:val="00775D26"/>
    <w:rsid w:val="007767B1"/>
    <w:rsid w:val="00777331"/>
    <w:rsid w:val="00777400"/>
    <w:rsid w:val="0077765B"/>
    <w:rsid w:val="0077792F"/>
    <w:rsid w:val="00780073"/>
    <w:rsid w:val="007800ED"/>
    <w:rsid w:val="00781030"/>
    <w:rsid w:val="007812F4"/>
    <w:rsid w:val="00781749"/>
    <w:rsid w:val="00781DDD"/>
    <w:rsid w:val="00781E26"/>
    <w:rsid w:val="00782489"/>
    <w:rsid w:val="0078356A"/>
    <w:rsid w:val="0078380B"/>
    <w:rsid w:val="00783BD6"/>
    <w:rsid w:val="00783BE0"/>
    <w:rsid w:val="00784019"/>
    <w:rsid w:val="007841E0"/>
    <w:rsid w:val="007846B0"/>
    <w:rsid w:val="00784909"/>
    <w:rsid w:val="00785713"/>
    <w:rsid w:val="00785AC1"/>
    <w:rsid w:val="00785D95"/>
    <w:rsid w:val="00785E0D"/>
    <w:rsid w:val="0078617E"/>
    <w:rsid w:val="007863B0"/>
    <w:rsid w:val="007867E8"/>
    <w:rsid w:val="00787744"/>
    <w:rsid w:val="0079061F"/>
    <w:rsid w:val="007908B1"/>
    <w:rsid w:val="00790C7D"/>
    <w:rsid w:val="00790E12"/>
    <w:rsid w:val="007913E2"/>
    <w:rsid w:val="007917D2"/>
    <w:rsid w:val="00791EA6"/>
    <w:rsid w:val="0079250D"/>
    <w:rsid w:val="0079260D"/>
    <w:rsid w:val="00792610"/>
    <w:rsid w:val="00793B81"/>
    <w:rsid w:val="00793E95"/>
    <w:rsid w:val="007940B5"/>
    <w:rsid w:val="00794133"/>
    <w:rsid w:val="007941D6"/>
    <w:rsid w:val="007945EB"/>
    <w:rsid w:val="007952BD"/>
    <w:rsid w:val="0079622B"/>
    <w:rsid w:val="007962E3"/>
    <w:rsid w:val="00796547"/>
    <w:rsid w:val="00797240"/>
    <w:rsid w:val="0079768B"/>
    <w:rsid w:val="00797A3E"/>
    <w:rsid w:val="00797F7C"/>
    <w:rsid w:val="007A05DD"/>
    <w:rsid w:val="007A0ED7"/>
    <w:rsid w:val="007A2BF1"/>
    <w:rsid w:val="007A369E"/>
    <w:rsid w:val="007A3A22"/>
    <w:rsid w:val="007A3D42"/>
    <w:rsid w:val="007A3D62"/>
    <w:rsid w:val="007A4436"/>
    <w:rsid w:val="007A51E4"/>
    <w:rsid w:val="007A5854"/>
    <w:rsid w:val="007A5931"/>
    <w:rsid w:val="007A5EB6"/>
    <w:rsid w:val="007A66B9"/>
    <w:rsid w:val="007A6B64"/>
    <w:rsid w:val="007A75C0"/>
    <w:rsid w:val="007A7E4E"/>
    <w:rsid w:val="007B10C5"/>
    <w:rsid w:val="007B11DB"/>
    <w:rsid w:val="007B13EA"/>
    <w:rsid w:val="007B1552"/>
    <w:rsid w:val="007B1E1D"/>
    <w:rsid w:val="007B206F"/>
    <w:rsid w:val="007B2442"/>
    <w:rsid w:val="007B32F4"/>
    <w:rsid w:val="007B4428"/>
    <w:rsid w:val="007B4BCF"/>
    <w:rsid w:val="007B4C82"/>
    <w:rsid w:val="007B4DCC"/>
    <w:rsid w:val="007B4ECC"/>
    <w:rsid w:val="007B53EA"/>
    <w:rsid w:val="007B5564"/>
    <w:rsid w:val="007B5E02"/>
    <w:rsid w:val="007B5FB3"/>
    <w:rsid w:val="007B603C"/>
    <w:rsid w:val="007B636F"/>
    <w:rsid w:val="007B64C1"/>
    <w:rsid w:val="007B6656"/>
    <w:rsid w:val="007B6B33"/>
    <w:rsid w:val="007C077D"/>
    <w:rsid w:val="007C0BDE"/>
    <w:rsid w:val="007C0E37"/>
    <w:rsid w:val="007C0FD6"/>
    <w:rsid w:val="007C1509"/>
    <w:rsid w:val="007C1A9B"/>
    <w:rsid w:val="007C1D49"/>
    <w:rsid w:val="007C1E82"/>
    <w:rsid w:val="007C217B"/>
    <w:rsid w:val="007C28AA"/>
    <w:rsid w:val="007C2C24"/>
    <w:rsid w:val="007C2D25"/>
    <w:rsid w:val="007C43FF"/>
    <w:rsid w:val="007C469D"/>
    <w:rsid w:val="007C58A9"/>
    <w:rsid w:val="007C5D62"/>
    <w:rsid w:val="007C63D0"/>
    <w:rsid w:val="007C6846"/>
    <w:rsid w:val="007C6B74"/>
    <w:rsid w:val="007C79E9"/>
    <w:rsid w:val="007C7FC3"/>
    <w:rsid w:val="007D0956"/>
    <w:rsid w:val="007D1217"/>
    <w:rsid w:val="007D1598"/>
    <w:rsid w:val="007D199A"/>
    <w:rsid w:val="007D1FA8"/>
    <w:rsid w:val="007D22BA"/>
    <w:rsid w:val="007D2C46"/>
    <w:rsid w:val="007D3A75"/>
    <w:rsid w:val="007D3C56"/>
    <w:rsid w:val="007D3E55"/>
    <w:rsid w:val="007D44E5"/>
    <w:rsid w:val="007D4B75"/>
    <w:rsid w:val="007D5607"/>
    <w:rsid w:val="007D5D8C"/>
    <w:rsid w:val="007D62F3"/>
    <w:rsid w:val="007D6FC1"/>
    <w:rsid w:val="007D72FB"/>
    <w:rsid w:val="007D7591"/>
    <w:rsid w:val="007D7696"/>
    <w:rsid w:val="007D7AE0"/>
    <w:rsid w:val="007D7E62"/>
    <w:rsid w:val="007E011E"/>
    <w:rsid w:val="007E065F"/>
    <w:rsid w:val="007E26EF"/>
    <w:rsid w:val="007E2A7A"/>
    <w:rsid w:val="007E2DE9"/>
    <w:rsid w:val="007E498F"/>
    <w:rsid w:val="007E4BE6"/>
    <w:rsid w:val="007E4E22"/>
    <w:rsid w:val="007E5225"/>
    <w:rsid w:val="007E5301"/>
    <w:rsid w:val="007E55DD"/>
    <w:rsid w:val="007E583A"/>
    <w:rsid w:val="007E5D54"/>
    <w:rsid w:val="007E5F11"/>
    <w:rsid w:val="007E62FB"/>
    <w:rsid w:val="007E6C3D"/>
    <w:rsid w:val="007E7AB8"/>
    <w:rsid w:val="007E7C2C"/>
    <w:rsid w:val="007F0167"/>
    <w:rsid w:val="007F03E0"/>
    <w:rsid w:val="007F0E0D"/>
    <w:rsid w:val="007F0FDF"/>
    <w:rsid w:val="007F14E2"/>
    <w:rsid w:val="007F1761"/>
    <w:rsid w:val="007F1C89"/>
    <w:rsid w:val="007F1FA3"/>
    <w:rsid w:val="007F203B"/>
    <w:rsid w:val="007F26E8"/>
    <w:rsid w:val="007F2E9C"/>
    <w:rsid w:val="007F2FE1"/>
    <w:rsid w:val="007F3573"/>
    <w:rsid w:val="007F3966"/>
    <w:rsid w:val="007F3A72"/>
    <w:rsid w:val="007F5D4E"/>
    <w:rsid w:val="007F5E54"/>
    <w:rsid w:val="007F646C"/>
    <w:rsid w:val="007F6A71"/>
    <w:rsid w:val="007F6CDE"/>
    <w:rsid w:val="007F6D29"/>
    <w:rsid w:val="007F70CF"/>
    <w:rsid w:val="008004F3"/>
    <w:rsid w:val="00801073"/>
    <w:rsid w:val="008013E1"/>
    <w:rsid w:val="00801404"/>
    <w:rsid w:val="008020E1"/>
    <w:rsid w:val="00802667"/>
    <w:rsid w:val="00802949"/>
    <w:rsid w:val="00802B65"/>
    <w:rsid w:val="00803423"/>
    <w:rsid w:val="008047EF"/>
    <w:rsid w:val="00804962"/>
    <w:rsid w:val="00805211"/>
    <w:rsid w:val="008059D0"/>
    <w:rsid w:val="0080611F"/>
    <w:rsid w:val="00806BE8"/>
    <w:rsid w:val="00806CC1"/>
    <w:rsid w:val="0080736F"/>
    <w:rsid w:val="008076AA"/>
    <w:rsid w:val="00807753"/>
    <w:rsid w:val="00807BA5"/>
    <w:rsid w:val="008103E9"/>
    <w:rsid w:val="008115CE"/>
    <w:rsid w:val="00811CF5"/>
    <w:rsid w:val="00812821"/>
    <w:rsid w:val="00812E2E"/>
    <w:rsid w:val="008132B0"/>
    <w:rsid w:val="00813650"/>
    <w:rsid w:val="0081373C"/>
    <w:rsid w:val="0081398A"/>
    <w:rsid w:val="008146C9"/>
    <w:rsid w:val="008153EF"/>
    <w:rsid w:val="008155A1"/>
    <w:rsid w:val="008167F3"/>
    <w:rsid w:val="00816C51"/>
    <w:rsid w:val="00817499"/>
    <w:rsid w:val="008175DD"/>
    <w:rsid w:val="00821391"/>
    <w:rsid w:val="008217C5"/>
    <w:rsid w:val="00821A68"/>
    <w:rsid w:val="00821C4A"/>
    <w:rsid w:val="008220DA"/>
    <w:rsid w:val="0082298C"/>
    <w:rsid w:val="00823C9B"/>
    <w:rsid w:val="00824BAD"/>
    <w:rsid w:val="00824F20"/>
    <w:rsid w:val="008255C5"/>
    <w:rsid w:val="00826256"/>
    <w:rsid w:val="00826B95"/>
    <w:rsid w:val="00826F0F"/>
    <w:rsid w:val="00827216"/>
    <w:rsid w:val="008277CF"/>
    <w:rsid w:val="00830B74"/>
    <w:rsid w:val="00830C15"/>
    <w:rsid w:val="00830C9B"/>
    <w:rsid w:val="00830EE7"/>
    <w:rsid w:val="008310F1"/>
    <w:rsid w:val="008317F7"/>
    <w:rsid w:val="008339A3"/>
    <w:rsid w:val="008339B7"/>
    <w:rsid w:val="008348B1"/>
    <w:rsid w:val="00834C2A"/>
    <w:rsid w:val="008350B2"/>
    <w:rsid w:val="0083546E"/>
    <w:rsid w:val="00835D4B"/>
    <w:rsid w:val="00835DCD"/>
    <w:rsid w:val="00836326"/>
    <w:rsid w:val="008400A3"/>
    <w:rsid w:val="00840F04"/>
    <w:rsid w:val="00841BCE"/>
    <w:rsid w:val="00841C71"/>
    <w:rsid w:val="008429E3"/>
    <w:rsid w:val="00843140"/>
    <w:rsid w:val="00843E83"/>
    <w:rsid w:val="00843F70"/>
    <w:rsid w:val="008441BC"/>
    <w:rsid w:val="00844485"/>
    <w:rsid w:val="008448BC"/>
    <w:rsid w:val="00844A09"/>
    <w:rsid w:val="00844B71"/>
    <w:rsid w:val="008455F0"/>
    <w:rsid w:val="00845721"/>
    <w:rsid w:val="00845996"/>
    <w:rsid w:val="00845DCE"/>
    <w:rsid w:val="00845F95"/>
    <w:rsid w:val="008464CC"/>
    <w:rsid w:val="00847175"/>
    <w:rsid w:val="008471B0"/>
    <w:rsid w:val="00847555"/>
    <w:rsid w:val="0085006E"/>
    <w:rsid w:val="00850AFF"/>
    <w:rsid w:val="008511B1"/>
    <w:rsid w:val="008515C6"/>
    <w:rsid w:val="00851755"/>
    <w:rsid w:val="00851D61"/>
    <w:rsid w:val="00852334"/>
    <w:rsid w:val="00852C5D"/>
    <w:rsid w:val="00853044"/>
    <w:rsid w:val="0085361D"/>
    <w:rsid w:val="0085533B"/>
    <w:rsid w:val="008560A7"/>
    <w:rsid w:val="0085616B"/>
    <w:rsid w:val="0085651E"/>
    <w:rsid w:val="0085671C"/>
    <w:rsid w:val="00856BD7"/>
    <w:rsid w:val="00856D41"/>
    <w:rsid w:val="008572B0"/>
    <w:rsid w:val="00857F6E"/>
    <w:rsid w:val="00860516"/>
    <w:rsid w:val="008605AC"/>
    <w:rsid w:val="00860BC0"/>
    <w:rsid w:val="00860C14"/>
    <w:rsid w:val="0086270C"/>
    <w:rsid w:val="0086353C"/>
    <w:rsid w:val="00863999"/>
    <w:rsid w:val="00864EB5"/>
    <w:rsid w:val="008659CF"/>
    <w:rsid w:val="00865BD4"/>
    <w:rsid w:val="00865C7B"/>
    <w:rsid w:val="00866975"/>
    <w:rsid w:val="0086738A"/>
    <w:rsid w:val="00867968"/>
    <w:rsid w:val="00867DAD"/>
    <w:rsid w:val="00871FEB"/>
    <w:rsid w:val="0087203D"/>
    <w:rsid w:val="00872A08"/>
    <w:rsid w:val="00872D0D"/>
    <w:rsid w:val="0087307F"/>
    <w:rsid w:val="00873BF5"/>
    <w:rsid w:val="00873F72"/>
    <w:rsid w:val="008740BE"/>
    <w:rsid w:val="00874294"/>
    <w:rsid w:val="0087446B"/>
    <w:rsid w:val="00874EE9"/>
    <w:rsid w:val="008751DB"/>
    <w:rsid w:val="00875B8F"/>
    <w:rsid w:val="00876078"/>
    <w:rsid w:val="008760B3"/>
    <w:rsid w:val="00876BE2"/>
    <w:rsid w:val="00877DF3"/>
    <w:rsid w:val="008801C9"/>
    <w:rsid w:val="0088027E"/>
    <w:rsid w:val="00880CC0"/>
    <w:rsid w:val="00880DA4"/>
    <w:rsid w:val="00881BB7"/>
    <w:rsid w:val="00881D20"/>
    <w:rsid w:val="008823CA"/>
    <w:rsid w:val="00882757"/>
    <w:rsid w:val="00882EA9"/>
    <w:rsid w:val="00882F9B"/>
    <w:rsid w:val="008837E1"/>
    <w:rsid w:val="00883D02"/>
    <w:rsid w:val="008843F8"/>
    <w:rsid w:val="0088473C"/>
    <w:rsid w:val="00884927"/>
    <w:rsid w:val="008849DC"/>
    <w:rsid w:val="008850F7"/>
    <w:rsid w:val="00886359"/>
    <w:rsid w:val="008865AD"/>
    <w:rsid w:val="0088670B"/>
    <w:rsid w:val="008875DC"/>
    <w:rsid w:val="00887AAB"/>
    <w:rsid w:val="00887D30"/>
    <w:rsid w:val="00890260"/>
    <w:rsid w:val="008905DC"/>
    <w:rsid w:val="00890644"/>
    <w:rsid w:val="00890CE1"/>
    <w:rsid w:val="00890F3F"/>
    <w:rsid w:val="0089121E"/>
    <w:rsid w:val="00891362"/>
    <w:rsid w:val="008914E3"/>
    <w:rsid w:val="008935B0"/>
    <w:rsid w:val="008937F0"/>
    <w:rsid w:val="00894380"/>
    <w:rsid w:val="008946B6"/>
    <w:rsid w:val="00894D77"/>
    <w:rsid w:val="008956AE"/>
    <w:rsid w:val="00895ED3"/>
    <w:rsid w:val="008967F8"/>
    <w:rsid w:val="00896DD9"/>
    <w:rsid w:val="008A010B"/>
    <w:rsid w:val="008A0758"/>
    <w:rsid w:val="008A0761"/>
    <w:rsid w:val="008A0E37"/>
    <w:rsid w:val="008A1005"/>
    <w:rsid w:val="008A22BB"/>
    <w:rsid w:val="008A2D70"/>
    <w:rsid w:val="008A3402"/>
    <w:rsid w:val="008A3972"/>
    <w:rsid w:val="008A3B9C"/>
    <w:rsid w:val="008A3D0C"/>
    <w:rsid w:val="008A4661"/>
    <w:rsid w:val="008A4BF4"/>
    <w:rsid w:val="008A4CBA"/>
    <w:rsid w:val="008A4F91"/>
    <w:rsid w:val="008A4FDF"/>
    <w:rsid w:val="008A5D11"/>
    <w:rsid w:val="008A5DEB"/>
    <w:rsid w:val="008A60DA"/>
    <w:rsid w:val="008A6544"/>
    <w:rsid w:val="008A6AF6"/>
    <w:rsid w:val="008A6C18"/>
    <w:rsid w:val="008A71E8"/>
    <w:rsid w:val="008A7A1F"/>
    <w:rsid w:val="008A7FA3"/>
    <w:rsid w:val="008B12F3"/>
    <w:rsid w:val="008B159E"/>
    <w:rsid w:val="008B1830"/>
    <w:rsid w:val="008B1863"/>
    <w:rsid w:val="008B1ECD"/>
    <w:rsid w:val="008B2347"/>
    <w:rsid w:val="008B25C9"/>
    <w:rsid w:val="008B272A"/>
    <w:rsid w:val="008B2F6F"/>
    <w:rsid w:val="008B3569"/>
    <w:rsid w:val="008B3875"/>
    <w:rsid w:val="008B390F"/>
    <w:rsid w:val="008B3A63"/>
    <w:rsid w:val="008B3DF4"/>
    <w:rsid w:val="008B3FF4"/>
    <w:rsid w:val="008B44A8"/>
    <w:rsid w:val="008B4C24"/>
    <w:rsid w:val="008B54AB"/>
    <w:rsid w:val="008B5916"/>
    <w:rsid w:val="008B68D6"/>
    <w:rsid w:val="008B6B80"/>
    <w:rsid w:val="008B72AD"/>
    <w:rsid w:val="008C0A02"/>
    <w:rsid w:val="008C0C5F"/>
    <w:rsid w:val="008C0CE9"/>
    <w:rsid w:val="008C0E09"/>
    <w:rsid w:val="008C12A0"/>
    <w:rsid w:val="008C1314"/>
    <w:rsid w:val="008C1406"/>
    <w:rsid w:val="008C2DA0"/>
    <w:rsid w:val="008C2F91"/>
    <w:rsid w:val="008C5767"/>
    <w:rsid w:val="008C5D90"/>
    <w:rsid w:val="008C6278"/>
    <w:rsid w:val="008C658C"/>
    <w:rsid w:val="008C6857"/>
    <w:rsid w:val="008C6B59"/>
    <w:rsid w:val="008D109B"/>
    <w:rsid w:val="008D127C"/>
    <w:rsid w:val="008D133A"/>
    <w:rsid w:val="008D1E9E"/>
    <w:rsid w:val="008D3832"/>
    <w:rsid w:val="008D3B38"/>
    <w:rsid w:val="008D47A7"/>
    <w:rsid w:val="008D4959"/>
    <w:rsid w:val="008D49E4"/>
    <w:rsid w:val="008D4F0D"/>
    <w:rsid w:val="008D58AE"/>
    <w:rsid w:val="008D5DA7"/>
    <w:rsid w:val="008D69F2"/>
    <w:rsid w:val="008D7656"/>
    <w:rsid w:val="008D7F74"/>
    <w:rsid w:val="008E01EE"/>
    <w:rsid w:val="008E03B1"/>
    <w:rsid w:val="008E06A6"/>
    <w:rsid w:val="008E08A5"/>
    <w:rsid w:val="008E1A09"/>
    <w:rsid w:val="008E228D"/>
    <w:rsid w:val="008E2B14"/>
    <w:rsid w:val="008E3CFE"/>
    <w:rsid w:val="008E45FC"/>
    <w:rsid w:val="008E46C3"/>
    <w:rsid w:val="008E4B6F"/>
    <w:rsid w:val="008E4F80"/>
    <w:rsid w:val="008E510A"/>
    <w:rsid w:val="008E5323"/>
    <w:rsid w:val="008E5591"/>
    <w:rsid w:val="008E55D3"/>
    <w:rsid w:val="008E60CA"/>
    <w:rsid w:val="008E7738"/>
    <w:rsid w:val="008E7C61"/>
    <w:rsid w:val="008F0210"/>
    <w:rsid w:val="008F0FC6"/>
    <w:rsid w:val="008F1DE2"/>
    <w:rsid w:val="008F2679"/>
    <w:rsid w:val="008F2B2E"/>
    <w:rsid w:val="008F3398"/>
    <w:rsid w:val="008F41B3"/>
    <w:rsid w:val="008F4715"/>
    <w:rsid w:val="008F593D"/>
    <w:rsid w:val="008F5CF7"/>
    <w:rsid w:val="008F60ED"/>
    <w:rsid w:val="008F6AA9"/>
    <w:rsid w:val="008F6F2A"/>
    <w:rsid w:val="008F7817"/>
    <w:rsid w:val="009002FB"/>
    <w:rsid w:val="00900D65"/>
    <w:rsid w:val="00902239"/>
    <w:rsid w:val="00902801"/>
    <w:rsid w:val="00902EDF"/>
    <w:rsid w:val="009031DF"/>
    <w:rsid w:val="00903A0A"/>
    <w:rsid w:val="00903D43"/>
    <w:rsid w:val="0090478D"/>
    <w:rsid w:val="009048F2"/>
    <w:rsid w:val="00904D46"/>
    <w:rsid w:val="00905136"/>
    <w:rsid w:val="00906B99"/>
    <w:rsid w:val="00906F3C"/>
    <w:rsid w:val="009104EB"/>
    <w:rsid w:val="00910FE6"/>
    <w:rsid w:val="009117C5"/>
    <w:rsid w:val="009117CB"/>
    <w:rsid w:val="00911F93"/>
    <w:rsid w:val="00912E70"/>
    <w:rsid w:val="0091361A"/>
    <w:rsid w:val="0091364B"/>
    <w:rsid w:val="009139C5"/>
    <w:rsid w:val="0091414B"/>
    <w:rsid w:val="0091490D"/>
    <w:rsid w:val="00914ADC"/>
    <w:rsid w:val="00915025"/>
    <w:rsid w:val="0091575C"/>
    <w:rsid w:val="00915EA4"/>
    <w:rsid w:val="0091604A"/>
    <w:rsid w:val="0091634E"/>
    <w:rsid w:val="009164C9"/>
    <w:rsid w:val="00916A9B"/>
    <w:rsid w:val="00916E54"/>
    <w:rsid w:val="0091759F"/>
    <w:rsid w:val="00920295"/>
    <w:rsid w:val="0092051E"/>
    <w:rsid w:val="009216F0"/>
    <w:rsid w:val="00921BB6"/>
    <w:rsid w:val="00921FD8"/>
    <w:rsid w:val="009224B7"/>
    <w:rsid w:val="00922DCB"/>
    <w:rsid w:val="009235AE"/>
    <w:rsid w:val="009236CF"/>
    <w:rsid w:val="00923A65"/>
    <w:rsid w:val="00923FE8"/>
    <w:rsid w:val="00924D14"/>
    <w:rsid w:val="00925221"/>
    <w:rsid w:val="00926978"/>
    <w:rsid w:val="00926D9D"/>
    <w:rsid w:val="00927CA6"/>
    <w:rsid w:val="0093077E"/>
    <w:rsid w:val="00930B2A"/>
    <w:rsid w:val="00930FC4"/>
    <w:rsid w:val="009310E6"/>
    <w:rsid w:val="00932073"/>
    <w:rsid w:val="009325E4"/>
    <w:rsid w:val="009336E0"/>
    <w:rsid w:val="009336E9"/>
    <w:rsid w:val="00933EC6"/>
    <w:rsid w:val="009344FF"/>
    <w:rsid w:val="00934537"/>
    <w:rsid w:val="00934F62"/>
    <w:rsid w:val="009350FA"/>
    <w:rsid w:val="00935DE7"/>
    <w:rsid w:val="00935F36"/>
    <w:rsid w:val="00936B31"/>
    <w:rsid w:val="00936DC3"/>
    <w:rsid w:val="00937AAF"/>
    <w:rsid w:val="00937E78"/>
    <w:rsid w:val="009403D9"/>
    <w:rsid w:val="009408BD"/>
    <w:rsid w:val="009412A2"/>
    <w:rsid w:val="009416AC"/>
    <w:rsid w:val="0094181C"/>
    <w:rsid w:val="00941978"/>
    <w:rsid w:val="009423B9"/>
    <w:rsid w:val="00942461"/>
    <w:rsid w:val="009425BC"/>
    <w:rsid w:val="00943142"/>
    <w:rsid w:val="009432B4"/>
    <w:rsid w:val="00943317"/>
    <w:rsid w:val="009437E0"/>
    <w:rsid w:val="009448B0"/>
    <w:rsid w:val="00944A06"/>
    <w:rsid w:val="0094576F"/>
    <w:rsid w:val="0094660C"/>
    <w:rsid w:val="009474F6"/>
    <w:rsid w:val="00947861"/>
    <w:rsid w:val="00947B6C"/>
    <w:rsid w:val="00950019"/>
    <w:rsid w:val="0095046F"/>
    <w:rsid w:val="00950DB5"/>
    <w:rsid w:val="00951E9D"/>
    <w:rsid w:val="00951F6E"/>
    <w:rsid w:val="00952820"/>
    <w:rsid w:val="009531D1"/>
    <w:rsid w:val="00953DF9"/>
    <w:rsid w:val="009541B1"/>
    <w:rsid w:val="009544B6"/>
    <w:rsid w:val="00955357"/>
    <w:rsid w:val="00955727"/>
    <w:rsid w:val="00956055"/>
    <w:rsid w:val="0095654C"/>
    <w:rsid w:val="00956FC1"/>
    <w:rsid w:val="00957398"/>
    <w:rsid w:val="00957C64"/>
    <w:rsid w:val="00960087"/>
    <w:rsid w:val="009603DD"/>
    <w:rsid w:val="0096088C"/>
    <w:rsid w:val="00960DC0"/>
    <w:rsid w:val="00960EA1"/>
    <w:rsid w:val="009612A1"/>
    <w:rsid w:val="00961AA5"/>
    <w:rsid w:val="00963173"/>
    <w:rsid w:val="0096318F"/>
    <w:rsid w:val="00963A79"/>
    <w:rsid w:val="00963C95"/>
    <w:rsid w:val="009643C8"/>
    <w:rsid w:val="00964723"/>
    <w:rsid w:val="0096482B"/>
    <w:rsid w:val="00964B95"/>
    <w:rsid w:val="00964C21"/>
    <w:rsid w:val="00965E2C"/>
    <w:rsid w:val="009660E9"/>
    <w:rsid w:val="009662AD"/>
    <w:rsid w:val="0096643A"/>
    <w:rsid w:val="00966A0D"/>
    <w:rsid w:val="0096792A"/>
    <w:rsid w:val="00967CA6"/>
    <w:rsid w:val="009704EA"/>
    <w:rsid w:val="00970546"/>
    <w:rsid w:val="00971020"/>
    <w:rsid w:val="00971530"/>
    <w:rsid w:val="009717CD"/>
    <w:rsid w:val="00971896"/>
    <w:rsid w:val="009718DE"/>
    <w:rsid w:val="00971F0B"/>
    <w:rsid w:val="00972E41"/>
    <w:rsid w:val="009737EB"/>
    <w:rsid w:val="00973B55"/>
    <w:rsid w:val="00973E3F"/>
    <w:rsid w:val="00973FC4"/>
    <w:rsid w:val="0097432D"/>
    <w:rsid w:val="00974681"/>
    <w:rsid w:val="009754F3"/>
    <w:rsid w:val="009755CD"/>
    <w:rsid w:val="00975B16"/>
    <w:rsid w:val="00976129"/>
    <w:rsid w:val="0097624F"/>
    <w:rsid w:val="00977E91"/>
    <w:rsid w:val="00977F6C"/>
    <w:rsid w:val="0098004C"/>
    <w:rsid w:val="00980318"/>
    <w:rsid w:val="0098119D"/>
    <w:rsid w:val="00981CBB"/>
    <w:rsid w:val="00981EC1"/>
    <w:rsid w:val="00982A6A"/>
    <w:rsid w:val="00982B13"/>
    <w:rsid w:val="00982C7B"/>
    <w:rsid w:val="00983061"/>
    <w:rsid w:val="00983342"/>
    <w:rsid w:val="0098398A"/>
    <w:rsid w:val="00983A65"/>
    <w:rsid w:val="00984310"/>
    <w:rsid w:val="00984AE9"/>
    <w:rsid w:val="00984B51"/>
    <w:rsid w:val="00984E55"/>
    <w:rsid w:val="0098513C"/>
    <w:rsid w:val="0098584F"/>
    <w:rsid w:val="00985939"/>
    <w:rsid w:val="0098594E"/>
    <w:rsid w:val="00985E7E"/>
    <w:rsid w:val="0098602A"/>
    <w:rsid w:val="00986986"/>
    <w:rsid w:val="0098774D"/>
    <w:rsid w:val="009902FB"/>
    <w:rsid w:val="00990A6D"/>
    <w:rsid w:val="009910C7"/>
    <w:rsid w:val="009911DA"/>
    <w:rsid w:val="009917F7"/>
    <w:rsid w:val="00991A0A"/>
    <w:rsid w:val="009946F4"/>
    <w:rsid w:val="00994D6A"/>
    <w:rsid w:val="009967B0"/>
    <w:rsid w:val="00996E31"/>
    <w:rsid w:val="009972DD"/>
    <w:rsid w:val="009975DF"/>
    <w:rsid w:val="00997EBA"/>
    <w:rsid w:val="00997FED"/>
    <w:rsid w:val="009A01A7"/>
    <w:rsid w:val="009A04C2"/>
    <w:rsid w:val="009A0828"/>
    <w:rsid w:val="009A1244"/>
    <w:rsid w:val="009A17AA"/>
    <w:rsid w:val="009A257F"/>
    <w:rsid w:val="009A25AA"/>
    <w:rsid w:val="009A2787"/>
    <w:rsid w:val="009A2E79"/>
    <w:rsid w:val="009A3336"/>
    <w:rsid w:val="009A3CBC"/>
    <w:rsid w:val="009A4669"/>
    <w:rsid w:val="009A468D"/>
    <w:rsid w:val="009A49DF"/>
    <w:rsid w:val="009A51E8"/>
    <w:rsid w:val="009A53FC"/>
    <w:rsid w:val="009A54FD"/>
    <w:rsid w:val="009A5A5B"/>
    <w:rsid w:val="009A5AF7"/>
    <w:rsid w:val="009A5C83"/>
    <w:rsid w:val="009A640F"/>
    <w:rsid w:val="009A7C91"/>
    <w:rsid w:val="009A7CFC"/>
    <w:rsid w:val="009A7F64"/>
    <w:rsid w:val="009B09DF"/>
    <w:rsid w:val="009B10D6"/>
    <w:rsid w:val="009B1412"/>
    <w:rsid w:val="009B1696"/>
    <w:rsid w:val="009B16C0"/>
    <w:rsid w:val="009B18DA"/>
    <w:rsid w:val="009B3762"/>
    <w:rsid w:val="009B3BC0"/>
    <w:rsid w:val="009B41B0"/>
    <w:rsid w:val="009B4222"/>
    <w:rsid w:val="009B4718"/>
    <w:rsid w:val="009B4D67"/>
    <w:rsid w:val="009B5294"/>
    <w:rsid w:val="009B54CF"/>
    <w:rsid w:val="009B59A0"/>
    <w:rsid w:val="009B5C6B"/>
    <w:rsid w:val="009B64D6"/>
    <w:rsid w:val="009B7CBD"/>
    <w:rsid w:val="009C007C"/>
    <w:rsid w:val="009C07BC"/>
    <w:rsid w:val="009C0992"/>
    <w:rsid w:val="009C09FA"/>
    <w:rsid w:val="009C165E"/>
    <w:rsid w:val="009C176B"/>
    <w:rsid w:val="009C1E13"/>
    <w:rsid w:val="009C1FBB"/>
    <w:rsid w:val="009C2233"/>
    <w:rsid w:val="009C233A"/>
    <w:rsid w:val="009C31E7"/>
    <w:rsid w:val="009C33C6"/>
    <w:rsid w:val="009C353E"/>
    <w:rsid w:val="009C35F2"/>
    <w:rsid w:val="009C40AA"/>
    <w:rsid w:val="009C51D8"/>
    <w:rsid w:val="009C619F"/>
    <w:rsid w:val="009C6461"/>
    <w:rsid w:val="009C7DDA"/>
    <w:rsid w:val="009D0331"/>
    <w:rsid w:val="009D0489"/>
    <w:rsid w:val="009D06CE"/>
    <w:rsid w:val="009D0D29"/>
    <w:rsid w:val="009D14AA"/>
    <w:rsid w:val="009D18F0"/>
    <w:rsid w:val="009D1DDA"/>
    <w:rsid w:val="009D1F75"/>
    <w:rsid w:val="009D25E3"/>
    <w:rsid w:val="009D2A6F"/>
    <w:rsid w:val="009D3969"/>
    <w:rsid w:val="009D421C"/>
    <w:rsid w:val="009D4278"/>
    <w:rsid w:val="009D47D6"/>
    <w:rsid w:val="009D4C16"/>
    <w:rsid w:val="009D51F4"/>
    <w:rsid w:val="009D5A77"/>
    <w:rsid w:val="009D5CA1"/>
    <w:rsid w:val="009D5E1C"/>
    <w:rsid w:val="009D63D1"/>
    <w:rsid w:val="009D6C68"/>
    <w:rsid w:val="009D6CEA"/>
    <w:rsid w:val="009D7067"/>
    <w:rsid w:val="009D73AA"/>
    <w:rsid w:val="009D7D25"/>
    <w:rsid w:val="009D7ECB"/>
    <w:rsid w:val="009E0233"/>
    <w:rsid w:val="009E23E3"/>
    <w:rsid w:val="009E3776"/>
    <w:rsid w:val="009E43E6"/>
    <w:rsid w:val="009E499A"/>
    <w:rsid w:val="009E697B"/>
    <w:rsid w:val="009E69AC"/>
    <w:rsid w:val="009E7F8A"/>
    <w:rsid w:val="009F07B0"/>
    <w:rsid w:val="009F0EF7"/>
    <w:rsid w:val="009F29BA"/>
    <w:rsid w:val="009F2BD5"/>
    <w:rsid w:val="009F2E19"/>
    <w:rsid w:val="009F3A2A"/>
    <w:rsid w:val="009F4645"/>
    <w:rsid w:val="009F554C"/>
    <w:rsid w:val="009F57A5"/>
    <w:rsid w:val="009F6116"/>
    <w:rsid w:val="009F628F"/>
    <w:rsid w:val="009F62A8"/>
    <w:rsid w:val="009F78A3"/>
    <w:rsid w:val="009F7AE8"/>
    <w:rsid w:val="00A00705"/>
    <w:rsid w:val="00A0076A"/>
    <w:rsid w:val="00A00D99"/>
    <w:rsid w:val="00A00FC3"/>
    <w:rsid w:val="00A0120D"/>
    <w:rsid w:val="00A0169A"/>
    <w:rsid w:val="00A0180E"/>
    <w:rsid w:val="00A01B09"/>
    <w:rsid w:val="00A01C59"/>
    <w:rsid w:val="00A01D1A"/>
    <w:rsid w:val="00A022E6"/>
    <w:rsid w:val="00A023FD"/>
    <w:rsid w:val="00A025FC"/>
    <w:rsid w:val="00A02A3C"/>
    <w:rsid w:val="00A02CDF"/>
    <w:rsid w:val="00A02F76"/>
    <w:rsid w:val="00A03343"/>
    <w:rsid w:val="00A0345A"/>
    <w:rsid w:val="00A035F4"/>
    <w:rsid w:val="00A03EA4"/>
    <w:rsid w:val="00A048AA"/>
    <w:rsid w:val="00A04FA5"/>
    <w:rsid w:val="00A05A3A"/>
    <w:rsid w:val="00A05F9E"/>
    <w:rsid w:val="00A06994"/>
    <w:rsid w:val="00A072BF"/>
    <w:rsid w:val="00A0758E"/>
    <w:rsid w:val="00A07942"/>
    <w:rsid w:val="00A07A4F"/>
    <w:rsid w:val="00A07D13"/>
    <w:rsid w:val="00A07E6F"/>
    <w:rsid w:val="00A07F7F"/>
    <w:rsid w:val="00A103B4"/>
    <w:rsid w:val="00A10978"/>
    <w:rsid w:val="00A10BB4"/>
    <w:rsid w:val="00A10BC7"/>
    <w:rsid w:val="00A1106E"/>
    <w:rsid w:val="00A11D58"/>
    <w:rsid w:val="00A132C9"/>
    <w:rsid w:val="00A13CCA"/>
    <w:rsid w:val="00A13DB3"/>
    <w:rsid w:val="00A14810"/>
    <w:rsid w:val="00A14951"/>
    <w:rsid w:val="00A14C27"/>
    <w:rsid w:val="00A14CCD"/>
    <w:rsid w:val="00A153ED"/>
    <w:rsid w:val="00A15D47"/>
    <w:rsid w:val="00A16174"/>
    <w:rsid w:val="00A1642A"/>
    <w:rsid w:val="00A17883"/>
    <w:rsid w:val="00A17D30"/>
    <w:rsid w:val="00A20280"/>
    <w:rsid w:val="00A212F5"/>
    <w:rsid w:val="00A22CB1"/>
    <w:rsid w:val="00A22FFF"/>
    <w:rsid w:val="00A232E1"/>
    <w:rsid w:val="00A23932"/>
    <w:rsid w:val="00A23A9A"/>
    <w:rsid w:val="00A23E17"/>
    <w:rsid w:val="00A23F2F"/>
    <w:rsid w:val="00A243FF"/>
    <w:rsid w:val="00A2497A"/>
    <w:rsid w:val="00A257A8"/>
    <w:rsid w:val="00A25D7A"/>
    <w:rsid w:val="00A272DF"/>
    <w:rsid w:val="00A2740E"/>
    <w:rsid w:val="00A2794A"/>
    <w:rsid w:val="00A27CA4"/>
    <w:rsid w:val="00A27E58"/>
    <w:rsid w:val="00A30387"/>
    <w:rsid w:val="00A30ACD"/>
    <w:rsid w:val="00A30B3D"/>
    <w:rsid w:val="00A311C0"/>
    <w:rsid w:val="00A31E90"/>
    <w:rsid w:val="00A320C0"/>
    <w:rsid w:val="00A33139"/>
    <w:rsid w:val="00A34046"/>
    <w:rsid w:val="00A34111"/>
    <w:rsid w:val="00A34313"/>
    <w:rsid w:val="00A34657"/>
    <w:rsid w:val="00A34E0E"/>
    <w:rsid w:val="00A351AE"/>
    <w:rsid w:val="00A35D39"/>
    <w:rsid w:val="00A362B8"/>
    <w:rsid w:val="00A36F34"/>
    <w:rsid w:val="00A379D9"/>
    <w:rsid w:val="00A37A95"/>
    <w:rsid w:val="00A37C2B"/>
    <w:rsid w:val="00A409D6"/>
    <w:rsid w:val="00A40C5D"/>
    <w:rsid w:val="00A40E63"/>
    <w:rsid w:val="00A40E8C"/>
    <w:rsid w:val="00A418F8"/>
    <w:rsid w:val="00A41C1A"/>
    <w:rsid w:val="00A42B6A"/>
    <w:rsid w:val="00A42FAE"/>
    <w:rsid w:val="00A44653"/>
    <w:rsid w:val="00A447E4"/>
    <w:rsid w:val="00A44963"/>
    <w:rsid w:val="00A4543A"/>
    <w:rsid w:val="00A454AE"/>
    <w:rsid w:val="00A455B7"/>
    <w:rsid w:val="00A45613"/>
    <w:rsid w:val="00A45B3A"/>
    <w:rsid w:val="00A46075"/>
    <w:rsid w:val="00A46942"/>
    <w:rsid w:val="00A469C1"/>
    <w:rsid w:val="00A46A92"/>
    <w:rsid w:val="00A47BC2"/>
    <w:rsid w:val="00A47DCE"/>
    <w:rsid w:val="00A47DE1"/>
    <w:rsid w:val="00A503E0"/>
    <w:rsid w:val="00A5063B"/>
    <w:rsid w:val="00A50B77"/>
    <w:rsid w:val="00A50C58"/>
    <w:rsid w:val="00A50F8C"/>
    <w:rsid w:val="00A51878"/>
    <w:rsid w:val="00A51A84"/>
    <w:rsid w:val="00A51CA7"/>
    <w:rsid w:val="00A522AD"/>
    <w:rsid w:val="00A524F2"/>
    <w:rsid w:val="00A52C30"/>
    <w:rsid w:val="00A52D77"/>
    <w:rsid w:val="00A5315C"/>
    <w:rsid w:val="00A53BB1"/>
    <w:rsid w:val="00A53C0E"/>
    <w:rsid w:val="00A53F9C"/>
    <w:rsid w:val="00A54027"/>
    <w:rsid w:val="00A543E5"/>
    <w:rsid w:val="00A5466E"/>
    <w:rsid w:val="00A54826"/>
    <w:rsid w:val="00A54ECC"/>
    <w:rsid w:val="00A55983"/>
    <w:rsid w:val="00A55D28"/>
    <w:rsid w:val="00A5698D"/>
    <w:rsid w:val="00A56DE0"/>
    <w:rsid w:val="00A5791B"/>
    <w:rsid w:val="00A6046C"/>
    <w:rsid w:val="00A60B63"/>
    <w:rsid w:val="00A60C1E"/>
    <w:rsid w:val="00A6104B"/>
    <w:rsid w:val="00A6104C"/>
    <w:rsid w:val="00A61799"/>
    <w:rsid w:val="00A61D24"/>
    <w:rsid w:val="00A61D82"/>
    <w:rsid w:val="00A61EEA"/>
    <w:rsid w:val="00A62230"/>
    <w:rsid w:val="00A62C1E"/>
    <w:rsid w:val="00A62D3B"/>
    <w:rsid w:val="00A6303A"/>
    <w:rsid w:val="00A6430C"/>
    <w:rsid w:val="00A6473F"/>
    <w:rsid w:val="00A64D56"/>
    <w:rsid w:val="00A657F3"/>
    <w:rsid w:val="00A6590B"/>
    <w:rsid w:val="00A668AB"/>
    <w:rsid w:val="00A66AA1"/>
    <w:rsid w:val="00A66B5C"/>
    <w:rsid w:val="00A66E99"/>
    <w:rsid w:val="00A6708F"/>
    <w:rsid w:val="00A70D69"/>
    <w:rsid w:val="00A714D7"/>
    <w:rsid w:val="00A71749"/>
    <w:rsid w:val="00A7421F"/>
    <w:rsid w:val="00A7443D"/>
    <w:rsid w:val="00A74805"/>
    <w:rsid w:val="00A74A82"/>
    <w:rsid w:val="00A75014"/>
    <w:rsid w:val="00A75229"/>
    <w:rsid w:val="00A75B1D"/>
    <w:rsid w:val="00A76324"/>
    <w:rsid w:val="00A76AC5"/>
    <w:rsid w:val="00A76F54"/>
    <w:rsid w:val="00A770B8"/>
    <w:rsid w:val="00A77A71"/>
    <w:rsid w:val="00A802A2"/>
    <w:rsid w:val="00A804AD"/>
    <w:rsid w:val="00A80963"/>
    <w:rsid w:val="00A809E5"/>
    <w:rsid w:val="00A80BBD"/>
    <w:rsid w:val="00A81794"/>
    <w:rsid w:val="00A81C8C"/>
    <w:rsid w:val="00A82C69"/>
    <w:rsid w:val="00A82DBB"/>
    <w:rsid w:val="00A83247"/>
    <w:rsid w:val="00A83864"/>
    <w:rsid w:val="00A838C6"/>
    <w:rsid w:val="00A8522A"/>
    <w:rsid w:val="00A85395"/>
    <w:rsid w:val="00A8743B"/>
    <w:rsid w:val="00A90410"/>
    <w:rsid w:val="00A904DD"/>
    <w:rsid w:val="00A9074F"/>
    <w:rsid w:val="00A91ED8"/>
    <w:rsid w:val="00A928C7"/>
    <w:rsid w:val="00A92DA3"/>
    <w:rsid w:val="00A93579"/>
    <w:rsid w:val="00A93D41"/>
    <w:rsid w:val="00A940E9"/>
    <w:rsid w:val="00A9429B"/>
    <w:rsid w:val="00A946EB"/>
    <w:rsid w:val="00A95966"/>
    <w:rsid w:val="00A95AFA"/>
    <w:rsid w:val="00A95B63"/>
    <w:rsid w:val="00A96187"/>
    <w:rsid w:val="00A979A3"/>
    <w:rsid w:val="00A97BC5"/>
    <w:rsid w:val="00A97BC6"/>
    <w:rsid w:val="00A97E05"/>
    <w:rsid w:val="00AA08CA"/>
    <w:rsid w:val="00AA0907"/>
    <w:rsid w:val="00AA17C8"/>
    <w:rsid w:val="00AA1A8B"/>
    <w:rsid w:val="00AA21D8"/>
    <w:rsid w:val="00AA22DB"/>
    <w:rsid w:val="00AA240D"/>
    <w:rsid w:val="00AA30DC"/>
    <w:rsid w:val="00AA3C10"/>
    <w:rsid w:val="00AA3FFF"/>
    <w:rsid w:val="00AA4619"/>
    <w:rsid w:val="00AA4656"/>
    <w:rsid w:val="00AA4CDF"/>
    <w:rsid w:val="00AA50D7"/>
    <w:rsid w:val="00AA5B02"/>
    <w:rsid w:val="00AA5CB5"/>
    <w:rsid w:val="00AA74BA"/>
    <w:rsid w:val="00AA7506"/>
    <w:rsid w:val="00AB088E"/>
    <w:rsid w:val="00AB1161"/>
    <w:rsid w:val="00AB158A"/>
    <w:rsid w:val="00AB1598"/>
    <w:rsid w:val="00AB1D01"/>
    <w:rsid w:val="00AB1ECB"/>
    <w:rsid w:val="00AB2601"/>
    <w:rsid w:val="00AB2BFE"/>
    <w:rsid w:val="00AB2F89"/>
    <w:rsid w:val="00AB359A"/>
    <w:rsid w:val="00AB37D5"/>
    <w:rsid w:val="00AB44B8"/>
    <w:rsid w:val="00AB45BA"/>
    <w:rsid w:val="00AB4D9D"/>
    <w:rsid w:val="00AB66E1"/>
    <w:rsid w:val="00AB68F2"/>
    <w:rsid w:val="00AB741C"/>
    <w:rsid w:val="00AB748E"/>
    <w:rsid w:val="00AC0388"/>
    <w:rsid w:val="00AC0438"/>
    <w:rsid w:val="00AC13C5"/>
    <w:rsid w:val="00AC2019"/>
    <w:rsid w:val="00AC2DA5"/>
    <w:rsid w:val="00AC345E"/>
    <w:rsid w:val="00AC3C21"/>
    <w:rsid w:val="00AC4068"/>
    <w:rsid w:val="00AC4D6E"/>
    <w:rsid w:val="00AC4FAC"/>
    <w:rsid w:val="00AC50BC"/>
    <w:rsid w:val="00AC5109"/>
    <w:rsid w:val="00AC565A"/>
    <w:rsid w:val="00AC6178"/>
    <w:rsid w:val="00AC6313"/>
    <w:rsid w:val="00AC6653"/>
    <w:rsid w:val="00AC6E44"/>
    <w:rsid w:val="00AC76C8"/>
    <w:rsid w:val="00AC79B0"/>
    <w:rsid w:val="00AC7CC5"/>
    <w:rsid w:val="00AD0163"/>
    <w:rsid w:val="00AD0BD1"/>
    <w:rsid w:val="00AD0CD3"/>
    <w:rsid w:val="00AD17EB"/>
    <w:rsid w:val="00AD2C8D"/>
    <w:rsid w:val="00AD328A"/>
    <w:rsid w:val="00AD4640"/>
    <w:rsid w:val="00AD49B1"/>
    <w:rsid w:val="00AD5E6B"/>
    <w:rsid w:val="00AD60C0"/>
    <w:rsid w:val="00AD6451"/>
    <w:rsid w:val="00AD685D"/>
    <w:rsid w:val="00AD6D3B"/>
    <w:rsid w:val="00AD777D"/>
    <w:rsid w:val="00AD7B67"/>
    <w:rsid w:val="00AD7B7D"/>
    <w:rsid w:val="00AD7D09"/>
    <w:rsid w:val="00AE00E3"/>
    <w:rsid w:val="00AE0147"/>
    <w:rsid w:val="00AE02A6"/>
    <w:rsid w:val="00AE0559"/>
    <w:rsid w:val="00AE0CF4"/>
    <w:rsid w:val="00AE0D7B"/>
    <w:rsid w:val="00AE10C5"/>
    <w:rsid w:val="00AE1698"/>
    <w:rsid w:val="00AE22E3"/>
    <w:rsid w:val="00AE250C"/>
    <w:rsid w:val="00AE2C32"/>
    <w:rsid w:val="00AE33DF"/>
    <w:rsid w:val="00AE3FEB"/>
    <w:rsid w:val="00AE5010"/>
    <w:rsid w:val="00AE6559"/>
    <w:rsid w:val="00AE684F"/>
    <w:rsid w:val="00AE6A6B"/>
    <w:rsid w:val="00AE6A8F"/>
    <w:rsid w:val="00AE6C8A"/>
    <w:rsid w:val="00AE6CDF"/>
    <w:rsid w:val="00AE7DE9"/>
    <w:rsid w:val="00AF012D"/>
    <w:rsid w:val="00AF01E9"/>
    <w:rsid w:val="00AF03B3"/>
    <w:rsid w:val="00AF07C6"/>
    <w:rsid w:val="00AF0910"/>
    <w:rsid w:val="00AF099A"/>
    <w:rsid w:val="00AF0B60"/>
    <w:rsid w:val="00AF1CFD"/>
    <w:rsid w:val="00AF2416"/>
    <w:rsid w:val="00AF255B"/>
    <w:rsid w:val="00AF2E6F"/>
    <w:rsid w:val="00AF365F"/>
    <w:rsid w:val="00AF3788"/>
    <w:rsid w:val="00AF3A9D"/>
    <w:rsid w:val="00AF3AD5"/>
    <w:rsid w:val="00AF431F"/>
    <w:rsid w:val="00AF481F"/>
    <w:rsid w:val="00AF48DB"/>
    <w:rsid w:val="00AF4DF2"/>
    <w:rsid w:val="00AF5863"/>
    <w:rsid w:val="00AF6328"/>
    <w:rsid w:val="00AF6477"/>
    <w:rsid w:val="00AF66B0"/>
    <w:rsid w:val="00AF6B12"/>
    <w:rsid w:val="00AF6E87"/>
    <w:rsid w:val="00AF6F1B"/>
    <w:rsid w:val="00AF707B"/>
    <w:rsid w:val="00AF726A"/>
    <w:rsid w:val="00AF76E6"/>
    <w:rsid w:val="00AF79BB"/>
    <w:rsid w:val="00B00060"/>
    <w:rsid w:val="00B014AA"/>
    <w:rsid w:val="00B02A1C"/>
    <w:rsid w:val="00B02DBB"/>
    <w:rsid w:val="00B030BE"/>
    <w:rsid w:val="00B03513"/>
    <w:rsid w:val="00B0360C"/>
    <w:rsid w:val="00B03EBD"/>
    <w:rsid w:val="00B0410F"/>
    <w:rsid w:val="00B04823"/>
    <w:rsid w:val="00B050D2"/>
    <w:rsid w:val="00B05993"/>
    <w:rsid w:val="00B05D8B"/>
    <w:rsid w:val="00B06373"/>
    <w:rsid w:val="00B063CE"/>
    <w:rsid w:val="00B06D4F"/>
    <w:rsid w:val="00B070B2"/>
    <w:rsid w:val="00B10279"/>
    <w:rsid w:val="00B103BB"/>
    <w:rsid w:val="00B10662"/>
    <w:rsid w:val="00B107B7"/>
    <w:rsid w:val="00B10B07"/>
    <w:rsid w:val="00B1296F"/>
    <w:rsid w:val="00B12F3C"/>
    <w:rsid w:val="00B13C10"/>
    <w:rsid w:val="00B14BC0"/>
    <w:rsid w:val="00B1522C"/>
    <w:rsid w:val="00B1531D"/>
    <w:rsid w:val="00B1570E"/>
    <w:rsid w:val="00B1590D"/>
    <w:rsid w:val="00B16071"/>
    <w:rsid w:val="00B161A5"/>
    <w:rsid w:val="00B16E1C"/>
    <w:rsid w:val="00B178B4"/>
    <w:rsid w:val="00B17B29"/>
    <w:rsid w:val="00B17C5B"/>
    <w:rsid w:val="00B17DEC"/>
    <w:rsid w:val="00B202AF"/>
    <w:rsid w:val="00B20998"/>
    <w:rsid w:val="00B20D78"/>
    <w:rsid w:val="00B210FE"/>
    <w:rsid w:val="00B212B4"/>
    <w:rsid w:val="00B2157C"/>
    <w:rsid w:val="00B2182A"/>
    <w:rsid w:val="00B21B24"/>
    <w:rsid w:val="00B21F6E"/>
    <w:rsid w:val="00B231FB"/>
    <w:rsid w:val="00B236FE"/>
    <w:rsid w:val="00B23BC4"/>
    <w:rsid w:val="00B244E4"/>
    <w:rsid w:val="00B24501"/>
    <w:rsid w:val="00B24BD8"/>
    <w:rsid w:val="00B24F13"/>
    <w:rsid w:val="00B25701"/>
    <w:rsid w:val="00B2577D"/>
    <w:rsid w:val="00B25966"/>
    <w:rsid w:val="00B25AA4"/>
    <w:rsid w:val="00B266EA"/>
    <w:rsid w:val="00B266FE"/>
    <w:rsid w:val="00B26929"/>
    <w:rsid w:val="00B26A3F"/>
    <w:rsid w:val="00B26DFE"/>
    <w:rsid w:val="00B26E24"/>
    <w:rsid w:val="00B3026D"/>
    <w:rsid w:val="00B30271"/>
    <w:rsid w:val="00B304C4"/>
    <w:rsid w:val="00B304F6"/>
    <w:rsid w:val="00B31441"/>
    <w:rsid w:val="00B31B05"/>
    <w:rsid w:val="00B328FF"/>
    <w:rsid w:val="00B33513"/>
    <w:rsid w:val="00B3386F"/>
    <w:rsid w:val="00B33EDD"/>
    <w:rsid w:val="00B3456C"/>
    <w:rsid w:val="00B34921"/>
    <w:rsid w:val="00B34953"/>
    <w:rsid w:val="00B34974"/>
    <w:rsid w:val="00B34A15"/>
    <w:rsid w:val="00B34EC2"/>
    <w:rsid w:val="00B354BB"/>
    <w:rsid w:val="00B356AA"/>
    <w:rsid w:val="00B36365"/>
    <w:rsid w:val="00B365A7"/>
    <w:rsid w:val="00B37494"/>
    <w:rsid w:val="00B37BFD"/>
    <w:rsid w:val="00B4019D"/>
    <w:rsid w:val="00B408E3"/>
    <w:rsid w:val="00B409B6"/>
    <w:rsid w:val="00B40CA1"/>
    <w:rsid w:val="00B40E3F"/>
    <w:rsid w:val="00B4184B"/>
    <w:rsid w:val="00B41B9A"/>
    <w:rsid w:val="00B4268D"/>
    <w:rsid w:val="00B42A50"/>
    <w:rsid w:val="00B42EA1"/>
    <w:rsid w:val="00B43536"/>
    <w:rsid w:val="00B43B2E"/>
    <w:rsid w:val="00B43BDA"/>
    <w:rsid w:val="00B43E98"/>
    <w:rsid w:val="00B44D72"/>
    <w:rsid w:val="00B45074"/>
    <w:rsid w:val="00B45448"/>
    <w:rsid w:val="00B46959"/>
    <w:rsid w:val="00B46A34"/>
    <w:rsid w:val="00B46A74"/>
    <w:rsid w:val="00B46E53"/>
    <w:rsid w:val="00B4720C"/>
    <w:rsid w:val="00B47C9C"/>
    <w:rsid w:val="00B507BD"/>
    <w:rsid w:val="00B512CC"/>
    <w:rsid w:val="00B51447"/>
    <w:rsid w:val="00B52467"/>
    <w:rsid w:val="00B533DA"/>
    <w:rsid w:val="00B53626"/>
    <w:rsid w:val="00B539A4"/>
    <w:rsid w:val="00B540F5"/>
    <w:rsid w:val="00B541BB"/>
    <w:rsid w:val="00B54396"/>
    <w:rsid w:val="00B5498D"/>
    <w:rsid w:val="00B54D23"/>
    <w:rsid w:val="00B56925"/>
    <w:rsid w:val="00B56963"/>
    <w:rsid w:val="00B56AA5"/>
    <w:rsid w:val="00B57226"/>
    <w:rsid w:val="00B57AB9"/>
    <w:rsid w:val="00B601DF"/>
    <w:rsid w:val="00B6060C"/>
    <w:rsid w:val="00B61386"/>
    <w:rsid w:val="00B61401"/>
    <w:rsid w:val="00B615C2"/>
    <w:rsid w:val="00B61ABB"/>
    <w:rsid w:val="00B61FF5"/>
    <w:rsid w:val="00B6237E"/>
    <w:rsid w:val="00B6266E"/>
    <w:rsid w:val="00B628DF"/>
    <w:rsid w:val="00B629DA"/>
    <w:rsid w:val="00B6346E"/>
    <w:rsid w:val="00B6354D"/>
    <w:rsid w:val="00B635BF"/>
    <w:rsid w:val="00B63E5F"/>
    <w:rsid w:val="00B64A46"/>
    <w:rsid w:val="00B651CC"/>
    <w:rsid w:val="00B65D5D"/>
    <w:rsid w:val="00B65E59"/>
    <w:rsid w:val="00B66323"/>
    <w:rsid w:val="00B66471"/>
    <w:rsid w:val="00B66798"/>
    <w:rsid w:val="00B671E6"/>
    <w:rsid w:val="00B67D26"/>
    <w:rsid w:val="00B67EA3"/>
    <w:rsid w:val="00B714EC"/>
    <w:rsid w:val="00B71851"/>
    <w:rsid w:val="00B71C26"/>
    <w:rsid w:val="00B71D4D"/>
    <w:rsid w:val="00B720E7"/>
    <w:rsid w:val="00B729CE"/>
    <w:rsid w:val="00B72BF7"/>
    <w:rsid w:val="00B730A2"/>
    <w:rsid w:val="00B73E5C"/>
    <w:rsid w:val="00B748D7"/>
    <w:rsid w:val="00B75188"/>
    <w:rsid w:val="00B75414"/>
    <w:rsid w:val="00B75529"/>
    <w:rsid w:val="00B7587C"/>
    <w:rsid w:val="00B75A2A"/>
    <w:rsid w:val="00B75BD3"/>
    <w:rsid w:val="00B765C8"/>
    <w:rsid w:val="00B76691"/>
    <w:rsid w:val="00B773FF"/>
    <w:rsid w:val="00B7786A"/>
    <w:rsid w:val="00B77BA1"/>
    <w:rsid w:val="00B77C58"/>
    <w:rsid w:val="00B801D2"/>
    <w:rsid w:val="00B8118F"/>
    <w:rsid w:val="00B826C6"/>
    <w:rsid w:val="00B826CF"/>
    <w:rsid w:val="00B82A40"/>
    <w:rsid w:val="00B832B7"/>
    <w:rsid w:val="00B83CA1"/>
    <w:rsid w:val="00B84481"/>
    <w:rsid w:val="00B8452A"/>
    <w:rsid w:val="00B84BEA"/>
    <w:rsid w:val="00B84F10"/>
    <w:rsid w:val="00B851FF"/>
    <w:rsid w:val="00B858B3"/>
    <w:rsid w:val="00B85C03"/>
    <w:rsid w:val="00B85D1E"/>
    <w:rsid w:val="00B85D9F"/>
    <w:rsid w:val="00B8627E"/>
    <w:rsid w:val="00B86B24"/>
    <w:rsid w:val="00B86D9F"/>
    <w:rsid w:val="00B8738B"/>
    <w:rsid w:val="00B87FA8"/>
    <w:rsid w:val="00B905CD"/>
    <w:rsid w:val="00B9079A"/>
    <w:rsid w:val="00B90D9F"/>
    <w:rsid w:val="00B9116A"/>
    <w:rsid w:val="00B911A5"/>
    <w:rsid w:val="00B91470"/>
    <w:rsid w:val="00B9148C"/>
    <w:rsid w:val="00B91AA0"/>
    <w:rsid w:val="00B921A6"/>
    <w:rsid w:val="00B92D20"/>
    <w:rsid w:val="00B93103"/>
    <w:rsid w:val="00B946DC"/>
    <w:rsid w:val="00B94CCD"/>
    <w:rsid w:val="00B9546C"/>
    <w:rsid w:val="00B95F52"/>
    <w:rsid w:val="00B96AF4"/>
    <w:rsid w:val="00B96FC8"/>
    <w:rsid w:val="00B970DF"/>
    <w:rsid w:val="00B9791B"/>
    <w:rsid w:val="00B97A0E"/>
    <w:rsid w:val="00B97B85"/>
    <w:rsid w:val="00BA01B7"/>
    <w:rsid w:val="00BA0CDF"/>
    <w:rsid w:val="00BA114C"/>
    <w:rsid w:val="00BA12A1"/>
    <w:rsid w:val="00BA1553"/>
    <w:rsid w:val="00BA1658"/>
    <w:rsid w:val="00BA2239"/>
    <w:rsid w:val="00BA38DD"/>
    <w:rsid w:val="00BA425D"/>
    <w:rsid w:val="00BA4A2B"/>
    <w:rsid w:val="00BA52D3"/>
    <w:rsid w:val="00BA635C"/>
    <w:rsid w:val="00BA6509"/>
    <w:rsid w:val="00BA655C"/>
    <w:rsid w:val="00BA65C0"/>
    <w:rsid w:val="00BA6642"/>
    <w:rsid w:val="00BA6AA3"/>
    <w:rsid w:val="00BA79E3"/>
    <w:rsid w:val="00BA7C7F"/>
    <w:rsid w:val="00BB0174"/>
    <w:rsid w:val="00BB0A5F"/>
    <w:rsid w:val="00BB0DDE"/>
    <w:rsid w:val="00BB1785"/>
    <w:rsid w:val="00BB1946"/>
    <w:rsid w:val="00BB2397"/>
    <w:rsid w:val="00BB3049"/>
    <w:rsid w:val="00BB336A"/>
    <w:rsid w:val="00BB3BD6"/>
    <w:rsid w:val="00BB3DE8"/>
    <w:rsid w:val="00BB3E01"/>
    <w:rsid w:val="00BB3F2F"/>
    <w:rsid w:val="00BB3FEF"/>
    <w:rsid w:val="00BB46C8"/>
    <w:rsid w:val="00BB5042"/>
    <w:rsid w:val="00BB5D9E"/>
    <w:rsid w:val="00BB5F14"/>
    <w:rsid w:val="00BB6072"/>
    <w:rsid w:val="00BB6DC8"/>
    <w:rsid w:val="00BB71AE"/>
    <w:rsid w:val="00BB71DE"/>
    <w:rsid w:val="00BC057E"/>
    <w:rsid w:val="00BC09F8"/>
    <w:rsid w:val="00BC1167"/>
    <w:rsid w:val="00BC229D"/>
    <w:rsid w:val="00BC2302"/>
    <w:rsid w:val="00BC2484"/>
    <w:rsid w:val="00BC2595"/>
    <w:rsid w:val="00BC317C"/>
    <w:rsid w:val="00BC399C"/>
    <w:rsid w:val="00BC3A48"/>
    <w:rsid w:val="00BC53F1"/>
    <w:rsid w:val="00BC5B06"/>
    <w:rsid w:val="00BC5EAD"/>
    <w:rsid w:val="00BC5EC8"/>
    <w:rsid w:val="00BC5F5A"/>
    <w:rsid w:val="00BC643A"/>
    <w:rsid w:val="00BC684C"/>
    <w:rsid w:val="00BC6C3A"/>
    <w:rsid w:val="00BC7736"/>
    <w:rsid w:val="00BC7EAB"/>
    <w:rsid w:val="00BD01D4"/>
    <w:rsid w:val="00BD0B31"/>
    <w:rsid w:val="00BD14C7"/>
    <w:rsid w:val="00BD2290"/>
    <w:rsid w:val="00BD397C"/>
    <w:rsid w:val="00BD5325"/>
    <w:rsid w:val="00BD5558"/>
    <w:rsid w:val="00BD5BF4"/>
    <w:rsid w:val="00BD60F3"/>
    <w:rsid w:val="00BD7195"/>
    <w:rsid w:val="00BD7809"/>
    <w:rsid w:val="00BD7CCB"/>
    <w:rsid w:val="00BE040B"/>
    <w:rsid w:val="00BE0D4A"/>
    <w:rsid w:val="00BE0E26"/>
    <w:rsid w:val="00BE16B7"/>
    <w:rsid w:val="00BE18B5"/>
    <w:rsid w:val="00BE1A1C"/>
    <w:rsid w:val="00BE1F14"/>
    <w:rsid w:val="00BE32E1"/>
    <w:rsid w:val="00BE4864"/>
    <w:rsid w:val="00BE4DCE"/>
    <w:rsid w:val="00BE5091"/>
    <w:rsid w:val="00BE5CF7"/>
    <w:rsid w:val="00BE60EE"/>
    <w:rsid w:val="00BE64C8"/>
    <w:rsid w:val="00BE64ED"/>
    <w:rsid w:val="00BE6530"/>
    <w:rsid w:val="00BE6C30"/>
    <w:rsid w:val="00BE74E0"/>
    <w:rsid w:val="00BE779C"/>
    <w:rsid w:val="00BE7AA0"/>
    <w:rsid w:val="00BE7B9F"/>
    <w:rsid w:val="00BE7E9F"/>
    <w:rsid w:val="00BE7F75"/>
    <w:rsid w:val="00BF018B"/>
    <w:rsid w:val="00BF0B1D"/>
    <w:rsid w:val="00BF1072"/>
    <w:rsid w:val="00BF137A"/>
    <w:rsid w:val="00BF1568"/>
    <w:rsid w:val="00BF1A57"/>
    <w:rsid w:val="00BF1C75"/>
    <w:rsid w:val="00BF1C8E"/>
    <w:rsid w:val="00BF2616"/>
    <w:rsid w:val="00BF2F47"/>
    <w:rsid w:val="00BF3004"/>
    <w:rsid w:val="00BF326C"/>
    <w:rsid w:val="00BF3704"/>
    <w:rsid w:val="00BF3822"/>
    <w:rsid w:val="00BF3DA9"/>
    <w:rsid w:val="00BF63F3"/>
    <w:rsid w:val="00BF681E"/>
    <w:rsid w:val="00BF6AA1"/>
    <w:rsid w:val="00BF7700"/>
    <w:rsid w:val="00BF7A18"/>
    <w:rsid w:val="00C01370"/>
    <w:rsid w:val="00C01DEC"/>
    <w:rsid w:val="00C027AD"/>
    <w:rsid w:val="00C02E45"/>
    <w:rsid w:val="00C03AA3"/>
    <w:rsid w:val="00C03EBB"/>
    <w:rsid w:val="00C04756"/>
    <w:rsid w:val="00C0541A"/>
    <w:rsid w:val="00C05557"/>
    <w:rsid w:val="00C05AF1"/>
    <w:rsid w:val="00C05DBE"/>
    <w:rsid w:val="00C06A18"/>
    <w:rsid w:val="00C06B2D"/>
    <w:rsid w:val="00C06C3C"/>
    <w:rsid w:val="00C07D9C"/>
    <w:rsid w:val="00C109AF"/>
    <w:rsid w:val="00C11002"/>
    <w:rsid w:val="00C11278"/>
    <w:rsid w:val="00C11C6B"/>
    <w:rsid w:val="00C12874"/>
    <w:rsid w:val="00C1290C"/>
    <w:rsid w:val="00C1359A"/>
    <w:rsid w:val="00C14214"/>
    <w:rsid w:val="00C1540A"/>
    <w:rsid w:val="00C16D1E"/>
    <w:rsid w:val="00C17265"/>
    <w:rsid w:val="00C1739D"/>
    <w:rsid w:val="00C177C5"/>
    <w:rsid w:val="00C17886"/>
    <w:rsid w:val="00C17D68"/>
    <w:rsid w:val="00C20D8E"/>
    <w:rsid w:val="00C21496"/>
    <w:rsid w:val="00C21D2C"/>
    <w:rsid w:val="00C222C6"/>
    <w:rsid w:val="00C2256E"/>
    <w:rsid w:val="00C22FDB"/>
    <w:rsid w:val="00C232FA"/>
    <w:rsid w:val="00C2580E"/>
    <w:rsid w:val="00C25BC0"/>
    <w:rsid w:val="00C25C6D"/>
    <w:rsid w:val="00C25FB2"/>
    <w:rsid w:val="00C301C5"/>
    <w:rsid w:val="00C31177"/>
    <w:rsid w:val="00C31F00"/>
    <w:rsid w:val="00C32124"/>
    <w:rsid w:val="00C325F6"/>
    <w:rsid w:val="00C326D1"/>
    <w:rsid w:val="00C32995"/>
    <w:rsid w:val="00C330F6"/>
    <w:rsid w:val="00C333E7"/>
    <w:rsid w:val="00C34236"/>
    <w:rsid w:val="00C345BF"/>
    <w:rsid w:val="00C34782"/>
    <w:rsid w:val="00C347D5"/>
    <w:rsid w:val="00C348EC"/>
    <w:rsid w:val="00C34C40"/>
    <w:rsid w:val="00C35421"/>
    <w:rsid w:val="00C366E1"/>
    <w:rsid w:val="00C36FF3"/>
    <w:rsid w:val="00C378C4"/>
    <w:rsid w:val="00C37A4E"/>
    <w:rsid w:val="00C401C7"/>
    <w:rsid w:val="00C402ED"/>
    <w:rsid w:val="00C40767"/>
    <w:rsid w:val="00C40968"/>
    <w:rsid w:val="00C41020"/>
    <w:rsid w:val="00C413A0"/>
    <w:rsid w:val="00C41859"/>
    <w:rsid w:val="00C4252F"/>
    <w:rsid w:val="00C4291F"/>
    <w:rsid w:val="00C43343"/>
    <w:rsid w:val="00C43815"/>
    <w:rsid w:val="00C43B1E"/>
    <w:rsid w:val="00C4400B"/>
    <w:rsid w:val="00C44276"/>
    <w:rsid w:val="00C458D7"/>
    <w:rsid w:val="00C46708"/>
    <w:rsid w:val="00C46FB8"/>
    <w:rsid w:val="00C4710B"/>
    <w:rsid w:val="00C476DD"/>
    <w:rsid w:val="00C47F0F"/>
    <w:rsid w:val="00C5097A"/>
    <w:rsid w:val="00C51528"/>
    <w:rsid w:val="00C5210B"/>
    <w:rsid w:val="00C5219B"/>
    <w:rsid w:val="00C52BC5"/>
    <w:rsid w:val="00C53807"/>
    <w:rsid w:val="00C53878"/>
    <w:rsid w:val="00C53F73"/>
    <w:rsid w:val="00C53F90"/>
    <w:rsid w:val="00C54590"/>
    <w:rsid w:val="00C54B9B"/>
    <w:rsid w:val="00C54FD9"/>
    <w:rsid w:val="00C55242"/>
    <w:rsid w:val="00C55906"/>
    <w:rsid w:val="00C55C56"/>
    <w:rsid w:val="00C55DE8"/>
    <w:rsid w:val="00C56A5C"/>
    <w:rsid w:val="00C57EF9"/>
    <w:rsid w:val="00C617DB"/>
    <w:rsid w:val="00C618FA"/>
    <w:rsid w:val="00C619B2"/>
    <w:rsid w:val="00C619FF"/>
    <w:rsid w:val="00C62292"/>
    <w:rsid w:val="00C623F5"/>
    <w:rsid w:val="00C624BA"/>
    <w:rsid w:val="00C62A54"/>
    <w:rsid w:val="00C62A93"/>
    <w:rsid w:val="00C63270"/>
    <w:rsid w:val="00C632E5"/>
    <w:rsid w:val="00C63750"/>
    <w:rsid w:val="00C63EC0"/>
    <w:rsid w:val="00C6420D"/>
    <w:rsid w:val="00C6563E"/>
    <w:rsid w:val="00C65931"/>
    <w:rsid w:val="00C65ABE"/>
    <w:rsid w:val="00C66301"/>
    <w:rsid w:val="00C676BF"/>
    <w:rsid w:val="00C70365"/>
    <w:rsid w:val="00C704ED"/>
    <w:rsid w:val="00C7069B"/>
    <w:rsid w:val="00C70A6B"/>
    <w:rsid w:val="00C7122C"/>
    <w:rsid w:val="00C717AD"/>
    <w:rsid w:val="00C719B8"/>
    <w:rsid w:val="00C72468"/>
    <w:rsid w:val="00C73041"/>
    <w:rsid w:val="00C737A0"/>
    <w:rsid w:val="00C73C5A"/>
    <w:rsid w:val="00C73CD2"/>
    <w:rsid w:val="00C73FDC"/>
    <w:rsid w:val="00C74410"/>
    <w:rsid w:val="00C748F2"/>
    <w:rsid w:val="00C74DC2"/>
    <w:rsid w:val="00C75281"/>
    <w:rsid w:val="00C757D6"/>
    <w:rsid w:val="00C75916"/>
    <w:rsid w:val="00C75CE7"/>
    <w:rsid w:val="00C75DE5"/>
    <w:rsid w:val="00C763ED"/>
    <w:rsid w:val="00C76D18"/>
    <w:rsid w:val="00C7732E"/>
    <w:rsid w:val="00C77342"/>
    <w:rsid w:val="00C7767C"/>
    <w:rsid w:val="00C778DD"/>
    <w:rsid w:val="00C80077"/>
    <w:rsid w:val="00C807FA"/>
    <w:rsid w:val="00C80C8A"/>
    <w:rsid w:val="00C81868"/>
    <w:rsid w:val="00C81BB7"/>
    <w:rsid w:val="00C82180"/>
    <w:rsid w:val="00C82AF3"/>
    <w:rsid w:val="00C82BFF"/>
    <w:rsid w:val="00C8529A"/>
    <w:rsid w:val="00C85CFE"/>
    <w:rsid w:val="00C86AD2"/>
    <w:rsid w:val="00C86F73"/>
    <w:rsid w:val="00C87AC9"/>
    <w:rsid w:val="00C87AFB"/>
    <w:rsid w:val="00C9016A"/>
    <w:rsid w:val="00C90256"/>
    <w:rsid w:val="00C903FE"/>
    <w:rsid w:val="00C907A5"/>
    <w:rsid w:val="00C911E2"/>
    <w:rsid w:val="00C9123C"/>
    <w:rsid w:val="00C9134F"/>
    <w:rsid w:val="00C91705"/>
    <w:rsid w:val="00C9179F"/>
    <w:rsid w:val="00C92056"/>
    <w:rsid w:val="00C921D4"/>
    <w:rsid w:val="00C92784"/>
    <w:rsid w:val="00C92BB8"/>
    <w:rsid w:val="00C93B20"/>
    <w:rsid w:val="00C942DC"/>
    <w:rsid w:val="00C94434"/>
    <w:rsid w:val="00C944C8"/>
    <w:rsid w:val="00C9519C"/>
    <w:rsid w:val="00C953D1"/>
    <w:rsid w:val="00C95545"/>
    <w:rsid w:val="00C95C1F"/>
    <w:rsid w:val="00C964B0"/>
    <w:rsid w:val="00C966FB"/>
    <w:rsid w:val="00C968C6"/>
    <w:rsid w:val="00C973EE"/>
    <w:rsid w:val="00C97775"/>
    <w:rsid w:val="00C979E9"/>
    <w:rsid w:val="00C97E36"/>
    <w:rsid w:val="00CA0408"/>
    <w:rsid w:val="00CA0846"/>
    <w:rsid w:val="00CA097B"/>
    <w:rsid w:val="00CA12B1"/>
    <w:rsid w:val="00CA17FE"/>
    <w:rsid w:val="00CA1A83"/>
    <w:rsid w:val="00CA1C87"/>
    <w:rsid w:val="00CA1ECA"/>
    <w:rsid w:val="00CA1F49"/>
    <w:rsid w:val="00CA290B"/>
    <w:rsid w:val="00CA30DD"/>
    <w:rsid w:val="00CA32D4"/>
    <w:rsid w:val="00CA3A32"/>
    <w:rsid w:val="00CA3BC6"/>
    <w:rsid w:val="00CA475B"/>
    <w:rsid w:val="00CA55DF"/>
    <w:rsid w:val="00CA6566"/>
    <w:rsid w:val="00CA713F"/>
    <w:rsid w:val="00CA7E9E"/>
    <w:rsid w:val="00CB07EE"/>
    <w:rsid w:val="00CB09A1"/>
    <w:rsid w:val="00CB1668"/>
    <w:rsid w:val="00CB1B82"/>
    <w:rsid w:val="00CB1E2F"/>
    <w:rsid w:val="00CB1ED3"/>
    <w:rsid w:val="00CB206D"/>
    <w:rsid w:val="00CB2309"/>
    <w:rsid w:val="00CB24A4"/>
    <w:rsid w:val="00CB298D"/>
    <w:rsid w:val="00CB2C5F"/>
    <w:rsid w:val="00CB2D1C"/>
    <w:rsid w:val="00CB33DA"/>
    <w:rsid w:val="00CB3656"/>
    <w:rsid w:val="00CB3945"/>
    <w:rsid w:val="00CB46ED"/>
    <w:rsid w:val="00CB4A08"/>
    <w:rsid w:val="00CB5027"/>
    <w:rsid w:val="00CB575C"/>
    <w:rsid w:val="00CB5950"/>
    <w:rsid w:val="00CB59D7"/>
    <w:rsid w:val="00CB5A6E"/>
    <w:rsid w:val="00CB64CC"/>
    <w:rsid w:val="00CB6B0F"/>
    <w:rsid w:val="00CB6E14"/>
    <w:rsid w:val="00CB726E"/>
    <w:rsid w:val="00CB7689"/>
    <w:rsid w:val="00CB7AB6"/>
    <w:rsid w:val="00CC04AD"/>
    <w:rsid w:val="00CC053D"/>
    <w:rsid w:val="00CC14D2"/>
    <w:rsid w:val="00CC1566"/>
    <w:rsid w:val="00CC1B7E"/>
    <w:rsid w:val="00CC1FE5"/>
    <w:rsid w:val="00CC256A"/>
    <w:rsid w:val="00CC2E0D"/>
    <w:rsid w:val="00CC35A7"/>
    <w:rsid w:val="00CC3AED"/>
    <w:rsid w:val="00CC3D1F"/>
    <w:rsid w:val="00CC3EF1"/>
    <w:rsid w:val="00CC5122"/>
    <w:rsid w:val="00CC5183"/>
    <w:rsid w:val="00CC52C6"/>
    <w:rsid w:val="00CC5725"/>
    <w:rsid w:val="00CC57AA"/>
    <w:rsid w:val="00CC590C"/>
    <w:rsid w:val="00CC5E65"/>
    <w:rsid w:val="00CC5F9C"/>
    <w:rsid w:val="00CC60B7"/>
    <w:rsid w:val="00CC675B"/>
    <w:rsid w:val="00CC6B25"/>
    <w:rsid w:val="00CC7378"/>
    <w:rsid w:val="00CC7692"/>
    <w:rsid w:val="00CD091A"/>
    <w:rsid w:val="00CD0E92"/>
    <w:rsid w:val="00CD11AF"/>
    <w:rsid w:val="00CD141D"/>
    <w:rsid w:val="00CD2049"/>
    <w:rsid w:val="00CD2517"/>
    <w:rsid w:val="00CD2667"/>
    <w:rsid w:val="00CD2D45"/>
    <w:rsid w:val="00CD2EE6"/>
    <w:rsid w:val="00CD3239"/>
    <w:rsid w:val="00CD3497"/>
    <w:rsid w:val="00CD34CD"/>
    <w:rsid w:val="00CD3753"/>
    <w:rsid w:val="00CD527D"/>
    <w:rsid w:val="00CD57DD"/>
    <w:rsid w:val="00CD58C7"/>
    <w:rsid w:val="00CD5C77"/>
    <w:rsid w:val="00CD5C7B"/>
    <w:rsid w:val="00CD7E2D"/>
    <w:rsid w:val="00CD7F70"/>
    <w:rsid w:val="00CE0074"/>
    <w:rsid w:val="00CE0A62"/>
    <w:rsid w:val="00CE0F72"/>
    <w:rsid w:val="00CE1090"/>
    <w:rsid w:val="00CE132E"/>
    <w:rsid w:val="00CE1762"/>
    <w:rsid w:val="00CE1C1D"/>
    <w:rsid w:val="00CE2925"/>
    <w:rsid w:val="00CE2F02"/>
    <w:rsid w:val="00CE3651"/>
    <w:rsid w:val="00CE3C33"/>
    <w:rsid w:val="00CE3F18"/>
    <w:rsid w:val="00CE41CA"/>
    <w:rsid w:val="00CE5023"/>
    <w:rsid w:val="00CE5462"/>
    <w:rsid w:val="00CE63CC"/>
    <w:rsid w:val="00CE651F"/>
    <w:rsid w:val="00CE7557"/>
    <w:rsid w:val="00CE7869"/>
    <w:rsid w:val="00CE7A4A"/>
    <w:rsid w:val="00CE7A58"/>
    <w:rsid w:val="00CE7F43"/>
    <w:rsid w:val="00CF057D"/>
    <w:rsid w:val="00CF11D4"/>
    <w:rsid w:val="00CF1280"/>
    <w:rsid w:val="00CF1964"/>
    <w:rsid w:val="00CF19B1"/>
    <w:rsid w:val="00CF1B1B"/>
    <w:rsid w:val="00CF1BBC"/>
    <w:rsid w:val="00CF2448"/>
    <w:rsid w:val="00CF2542"/>
    <w:rsid w:val="00CF3A61"/>
    <w:rsid w:val="00CF3EA8"/>
    <w:rsid w:val="00CF4550"/>
    <w:rsid w:val="00CF48BB"/>
    <w:rsid w:val="00CF5FC4"/>
    <w:rsid w:val="00CF6F51"/>
    <w:rsid w:val="00CF7C65"/>
    <w:rsid w:val="00CF7D80"/>
    <w:rsid w:val="00D00D64"/>
    <w:rsid w:val="00D01C95"/>
    <w:rsid w:val="00D02B8A"/>
    <w:rsid w:val="00D0309A"/>
    <w:rsid w:val="00D0351F"/>
    <w:rsid w:val="00D0366C"/>
    <w:rsid w:val="00D03695"/>
    <w:rsid w:val="00D04965"/>
    <w:rsid w:val="00D0522D"/>
    <w:rsid w:val="00D05391"/>
    <w:rsid w:val="00D05C8A"/>
    <w:rsid w:val="00D05F4E"/>
    <w:rsid w:val="00D06312"/>
    <w:rsid w:val="00D06B30"/>
    <w:rsid w:val="00D06D9F"/>
    <w:rsid w:val="00D06E36"/>
    <w:rsid w:val="00D100AD"/>
    <w:rsid w:val="00D100AE"/>
    <w:rsid w:val="00D10802"/>
    <w:rsid w:val="00D11032"/>
    <w:rsid w:val="00D11365"/>
    <w:rsid w:val="00D11920"/>
    <w:rsid w:val="00D12B72"/>
    <w:rsid w:val="00D13927"/>
    <w:rsid w:val="00D13D85"/>
    <w:rsid w:val="00D14D8B"/>
    <w:rsid w:val="00D14F7C"/>
    <w:rsid w:val="00D15055"/>
    <w:rsid w:val="00D1525F"/>
    <w:rsid w:val="00D15C87"/>
    <w:rsid w:val="00D166FE"/>
    <w:rsid w:val="00D1693B"/>
    <w:rsid w:val="00D16C54"/>
    <w:rsid w:val="00D200D8"/>
    <w:rsid w:val="00D200E4"/>
    <w:rsid w:val="00D20739"/>
    <w:rsid w:val="00D2074A"/>
    <w:rsid w:val="00D2089B"/>
    <w:rsid w:val="00D208A3"/>
    <w:rsid w:val="00D209C5"/>
    <w:rsid w:val="00D20EF4"/>
    <w:rsid w:val="00D21537"/>
    <w:rsid w:val="00D219F2"/>
    <w:rsid w:val="00D21B2D"/>
    <w:rsid w:val="00D21C46"/>
    <w:rsid w:val="00D21DAE"/>
    <w:rsid w:val="00D21FDD"/>
    <w:rsid w:val="00D228FC"/>
    <w:rsid w:val="00D22ACF"/>
    <w:rsid w:val="00D23F02"/>
    <w:rsid w:val="00D241FD"/>
    <w:rsid w:val="00D2518A"/>
    <w:rsid w:val="00D25199"/>
    <w:rsid w:val="00D25237"/>
    <w:rsid w:val="00D25452"/>
    <w:rsid w:val="00D256A9"/>
    <w:rsid w:val="00D25C52"/>
    <w:rsid w:val="00D25F49"/>
    <w:rsid w:val="00D26CE1"/>
    <w:rsid w:val="00D279ED"/>
    <w:rsid w:val="00D303BE"/>
    <w:rsid w:val="00D30CF3"/>
    <w:rsid w:val="00D31037"/>
    <w:rsid w:val="00D31E7F"/>
    <w:rsid w:val="00D320C2"/>
    <w:rsid w:val="00D33222"/>
    <w:rsid w:val="00D33373"/>
    <w:rsid w:val="00D34231"/>
    <w:rsid w:val="00D35627"/>
    <w:rsid w:val="00D35E83"/>
    <w:rsid w:val="00D35F31"/>
    <w:rsid w:val="00D36464"/>
    <w:rsid w:val="00D3722C"/>
    <w:rsid w:val="00D3769A"/>
    <w:rsid w:val="00D37824"/>
    <w:rsid w:val="00D37BE7"/>
    <w:rsid w:val="00D40219"/>
    <w:rsid w:val="00D4123B"/>
    <w:rsid w:val="00D43085"/>
    <w:rsid w:val="00D433EE"/>
    <w:rsid w:val="00D44121"/>
    <w:rsid w:val="00D44243"/>
    <w:rsid w:val="00D45AA2"/>
    <w:rsid w:val="00D460F8"/>
    <w:rsid w:val="00D463B1"/>
    <w:rsid w:val="00D4642F"/>
    <w:rsid w:val="00D466EB"/>
    <w:rsid w:val="00D46D2A"/>
    <w:rsid w:val="00D47582"/>
    <w:rsid w:val="00D4799D"/>
    <w:rsid w:val="00D50506"/>
    <w:rsid w:val="00D50947"/>
    <w:rsid w:val="00D5122E"/>
    <w:rsid w:val="00D51748"/>
    <w:rsid w:val="00D51C2D"/>
    <w:rsid w:val="00D52535"/>
    <w:rsid w:val="00D526CB"/>
    <w:rsid w:val="00D5367A"/>
    <w:rsid w:val="00D53752"/>
    <w:rsid w:val="00D54056"/>
    <w:rsid w:val="00D550C3"/>
    <w:rsid w:val="00D55959"/>
    <w:rsid w:val="00D564CA"/>
    <w:rsid w:val="00D5729F"/>
    <w:rsid w:val="00D606D6"/>
    <w:rsid w:val="00D615B3"/>
    <w:rsid w:val="00D61E11"/>
    <w:rsid w:val="00D62D9F"/>
    <w:rsid w:val="00D63289"/>
    <w:rsid w:val="00D63744"/>
    <w:rsid w:val="00D6389F"/>
    <w:rsid w:val="00D65BB7"/>
    <w:rsid w:val="00D6640E"/>
    <w:rsid w:val="00D6653C"/>
    <w:rsid w:val="00D667C3"/>
    <w:rsid w:val="00D676BA"/>
    <w:rsid w:val="00D67ABB"/>
    <w:rsid w:val="00D70153"/>
    <w:rsid w:val="00D70C22"/>
    <w:rsid w:val="00D7125B"/>
    <w:rsid w:val="00D71424"/>
    <w:rsid w:val="00D714D1"/>
    <w:rsid w:val="00D725D7"/>
    <w:rsid w:val="00D72ED0"/>
    <w:rsid w:val="00D72FE5"/>
    <w:rsid w:val="00D73041"/>
    <w:rsid w:val="00D737BC"/>
    <w:rsid w:val="00D75669"/>
    <w:rsid w:val="00D7628B"/>
    <w:rsid w:val="00D76637"/>
    <w:rsid w:val="00D766A0"/>
    <w:rsid w:val="00D770A3"/>
    <w:rsid w:val="00D77CC5"/>
    <w:rsid w:val="00D800C2"/>
    <w:rsid w:val="00D80812"/>
    <w:rsid w:val="00D812D3"/>
    <w:rsid w:val="00D812F9"/>
    <w:rsid w:val="00D813C2"/>
    <w:rsid w:val="00D813F9"/>
    <w:rsid w:val="00D81A87"/>
    <w:rsid w:val="00D82885"/>
    <w:rsid w:val="00D82F09"/>
    <w:rsid w:val="00D832EF"/>
    <w:rsid w:val="00D8332F"/>
    <w:rsid w:val="00D837A8"/>
    <w:rsid w:val="00D83F81"/>
    <w:rsid w:val="00D84658"/>
    <w:rsid w:val="00D84751"/>
    <w:rsid w:val="00D84C14"/>
    <w:rsid w:val="00D84CBF"/>
    <w:rsid w:val="00D84F44"/>
    <w:rsid w:val="00D85106"/>
    <w:rsid w:val="00D85201"/>
    <w:rsid w:val="00D857D3"/>
    <w:rsid w:val="00D86A1F"/>
    <w:rsid w:val="00D86C5D"/>
    <w:rsid w:val="00D87552"/>
    <w:rsid w:val="00D8792E"/>
    <w:rsid w:val="00D87AFD"/>
    <w:rsid w:val="00D87C96"/>
    <w:rsid w:val="00D90214"/>
    <w:rsid w:val="00D9030F"/>
    <w:rsid w:val="00D90950"/>
    <w:rsid w:val="00D9106D"/>
    <w:rsid w:val="00D910A8"/>
    <w:rsid w:val="00D91D19"/>
    <w:rsid w:val="00D91DF1"/>
    <w:rsid w:val="00D92817"/>
    <w:rsid w:val="00D92A4B"/>
    <w:rsid w:val="00D92DEF"/>
    <w:rsid w:val="00D92F65"/>
    <w:rsid w:val="00D9352B"/>
    <w:rsid w:val="00D951A1"/>
    <w:rsid w:val="00D956EB"/>
    <w:rsid w:val="00D957A8"/>
    <w:rsid w:val="00D958B7"/>
    <w:rsid w:val="00D959DD"/>
    <w:rsid w:val="00D962CC"/>
    <w:rsid w:val="00D965E1"/>
    <w:rsid w:val="00D96EBE"/>
    <w:rsid w:val="00D96F9B"/>
    <w:rsid w:val="00D972BB"/>
    <w:rsid w:val="00D9738E"/>
    <w:rsid w:val="00D97D01"/>
    <w:rsid w:val="00DA0B09"/>
    <w:rsid w:val="00DA0BCE"/>
    <w:rsid w:val="00DA0D78"/>
    <w:rsid w:val="00DA15A5"/>
    <w:rsid w:val="00DA1AEA"/>
    <w:rsid w:val="00DA1C24"/>
    <w:rsid w:val="00DA1D16"/>
    <w:rsid w:val="00DA2E31"/>
    <w:rsid w:val="00DA3433"/>
    <w:rsid w:val="00DA35EF"/>
    <w:rsid w:val="00DA37AB"/>
    <w:rsid w:val="00DA4526"/>
    <w:rsid w:val="00DA59D8"/>
    <w:rsid w:val="00DA5ED6"/>
    <w:rsid w:val="00DA5F31"/>
    <w:rsid w:val="00DA66B2"/>
    <w:rsid w:val="00DA6BF5"/>
    <w:rsid w:val="00DA6EF9"/>
    <w:rsid w:val="00DA6FBD"/>
    <w:rsid w:val="00DA7583"/>
    <w:rsid w:val="00DA7808"/>
    <w:rsid w:val="00DA7C87"/>
    <w:rsid w:val="00DB0CA7"/>
    <w:rsid w:val="00DB11D0"/>
    <w:rsid w:val="00DB2374"/>
    <w:rsid w:val="00DB28E6"/>
    <w:rsid w:val="00DB2A2F"/>
    <w:rsid w:val="00DB2BB4"/>
    <w:rsid w:val="00DB2E51"/>
    <w:rsid w:val="00DB334C"/>
    <w:rsid w:val="00DB3372"/>
    <w:rsid w:val="00DB3D46"/>
    <w:rsid w:val="00DB3EE8"/>
    <w:rsid w:val="00DB4A9A"/>
    <w:rsid w:val="00DB4DAC"/>
    <w:rsid w:val="00DB5221"/>
    <w:rsid w:val="00DB531F"/>
    <w:rsid w:val="00DB5401"/>
    <w:rsid w:val="00DB564D"/>
    <w:rsid w:val="00DB566D"/>
    <w:rsid w:val="00DB6F90"/>
    <w:rsid w:val="00DC0228"/>
    <w:rsid w:val="00DC0846"/>
    <w:rsid w:val="00DC0A27"/>
    <w:rsid w:val="00DC1159"/>
    <w:rsid w:val="00DC11AB"/>
    <w:rsid w:val="00DC209F"/>
    <w:rsid w:val="00DC25F5"/>
    <w:rsid w:val="00DC273A"/>
    <w:rsid w:val="00DC2A55"/>
    <w:rsid w:val="00DC2B64"/>
    <w:rsid w:val="00DC36B3"/>
    <w:rsid w:val="00DC38CD"/>
    <w:rsid w:val="00DC3C1C"/>
    <w:rsid w:val="00DC4590"/>
    <w:rsid w:val="00DC5E44"/>
    <w:rsid w:val="00DC5ECB"/>
    <w:rsid w:val="00DC6B2F"/>
    <w:rsid w:val="00DC74EE"/>
    <w:rsid w:val="00DC76FF"/>
    <w:rsid w:val="00DC79BB"/>
    <w:rsid w:val="00DC7E15"/>
    <w:rsid w:val="00DD101A"/>
    <w:rsid w:val="00DD1144"/>
    <w:rsid w:val="00DD1905"/>
    <w:rsid w:val="00DD1F91"/>
    <w:rsid w:val="00DD222A"/>
    <w:rsid w:val="00DD2289"/>
    <w:rsid w:val="00DD2841"/>
    <w:rsid w:val="00DD316F"/>
    <w:rsid w:val="00DD372D"/>
    <w:rsid w:val="00DD3F53"/>
    <w:rsid w:val="00DD53BB"/>
    <w:rsid w:val="00DD5637"/>
    <w:rsid w:val="00DD566B"/>
    <w:rsid w:val="00DD5A0D"/>
    <w:rsid w:val="00DD6638"/>
    <w:rsid w:val="00DD6B1B"/>
    <w:rsid w:val="00DD75A8"/>
    <w:rsid w:val="00DD7938"/>
    <w:rsid w:val="00DD7CBB"/>
    <w:rsid w:val="00DE0481"/>
    <w:rsid w:val="00DE04F0"/>
    <w:rsid w:val="00DE0546"/>
    <w:rsid w:val="00DE0C92"/>
    <w:rsid w:val="00DE1490"/>
    <w:rsid w:val="00DE179A"/>
    <w:rsid w:val="00DE20AB"/>
    <w:rsid w:val="00DE2946"/>
    <w:rsid w:val="00DE2C42"/>
    <w:rsid w:val="00DE2E14"/>
    <w:rsid w:val="00DE34ED"/>
    <w:rsid w:val="00DE3BDD"/>
    <w:rsid w:val="00DE600A"/>
    <w:rsid w:val="00DE6304"/>
    <w:rsid w:val="00DE66F6"/>
    <w:rsid w:val="00DE6BEA"/>
    <w:rsid w:val="00DF01CC"/>
    <w:rsid w:val="00DF1324"/>
    <w:rsid w:val="00DF13E6"/>
    <w:rsid w:val="00DF14C1"/>
    <w:rsid w:val="00DF21D3"/>
    <w:rsid w:val="00DF21F9"/>
    <w:rsid w:val="00DF249E"/>
    <w:rsid w:val="00DF2A18"/>
    <w:rsid w:val="00DF30B8"/>
    <w:rsid w:val="00DF3AAF"/>
    <w:rsid w:val="00DF4182"/>
    <w:rsid w:val="00DF450F"/>
    <w:rsid w:val="00DF45FA"/>
    <w:rsid w:val="00DF488A"/>
    <w:rsid w:val="00DF4C74"/>
    <w:rsid w:val="00DF562A"/>
    <w:rsid w:val="00DF6617"/>
    <w:rsid w:val="00DF7016"/>
    <w:rsid w:val="00DF743D"/>
    <w:rsid w:val="00DF79F0"/>
    <w:rsid w:val="00E00559"/>
    <w:rsid w:val="00E016AA"/>
    <w:rsid w:val="00E01BF7"/>
    <w:rsid w:val="00E0236F"/>
    <w:rsid w:val="00E02AC4"/>
    <w:rsid w:val="00E02F81"/>
    <w:rsid w:val="00E0389B"/>
    <w:rsid w:val="00E03CBA"/>
    <w:rsid w:val="00E03DEF"/>
    <w:rsid w:val="00E03DF3"/>
    <w:rsid w:val="00E03F32"/>
    <w:rsid w:val="00E0416E"/>
    <w:rsid w:val="00E04864"/>
    <w:rsid w:val="00E049D8"/>
    <w:rsid w:val="00E04AAA"/>
    <w:rsid w:val="00E0513B"/>
    <w:rsid w:val="00E0526E"/>
    <w:rsid w:val="00E05AF8"/>
    <w:rsid w:val="00E05C97"/>
    <w:rsid w:val="00E0644B"/>
    <w:rsid w:val="00E07042"/>
    <w:rsid w:val="00E07346"/>
    <w:rsid w:val="00E075AE"/>
    <w:rsid w:val="00E079C9"/>
    <w:rsid w:val="00E07A8A"/>
    <w:rsid w:val="00E1027A"/>
    <w:rsid w:val="00E103CE"/>
    <w:rsid w:val="00E10742"/>
    <w:rsid w:val="00E110BA"/>
    <w:rsid w:val="00E111B6"/>
    <w:rsid w:val="00E117AF"/>
    <w:rsid w:val="00E12818"/>
    <w:rsid w:val="00E12F4B"/>
    <w:rsid w:val="00E130F0"/>
    <w:rsid w:val="00E1354A"/>
    <w:rsid w:val="00E136CA"/>
    <w:rsid w:val="00E13BF4"/>
    <w:rsid w:val="00E13CE1"/>
    <w:rsid w:val="00E1456E"/>
    <w:rsid w:val="00E14629"/>
    <w:rsid w:val="00E14674"/>
    <w:rsid w:val="00E14AC5"/>
    <w:rsid w:val="00E15005"/>
    <w:rsid w:val="00E15546"/>
    <w:rsid w:val="00E15797"/>
    <w:rsid w:val="00E15A28"/>
    <w:rsid w:val="00E16E71"/>
    <w:rsid w:val="00E17372"/>
    <w:rsid w:val="00E1738B"/>
    <w:rsid w:val="00E17F60"/>
    <w:rsid w:val="00E20474"/>
    <w:rsid w:val="00E20A3C"/>
    <w:rsid w:val="00E21B36"/>
    <w:rsid w:val="00E21B99"/>
    <w:rsid w:val="00E2308C"/>
    <w:rsid w:val="00E235ED"/>
    <w:rsid w:val="00E23777"/>
    <w:rsid w:val="00E23E80"/>
    <w:rsid w:val="00E24031"/>
    <w:rsid w:val="00E24099"/>
    <w:rsid w:val="00E253DA"/>
    <w:rsid w:val="00E25C9A"/>
    <w:rsid w:val="00E25EDD"/>
    <w:rsid w:val="00E266B3"/>
    <w:rsid w:val="00E26804"/>
    <w:rsid w:val="00E26932"/>
    <w:rsid w:val="00E26C28"/>
    <w:rsid w:val="00E26E9F"/>
    <w:rsid w:val="00E2768A"/>
    <w:rsid w:val="00E27880"/>
    <w:rsid w:val="00E30042"/>
    <w:rsid w:val="00E30948"/>
    <w:rsid w:val="00E30F09"/>
    <w:rsid w:val="00E31B53"/>
    <w:rsid w:val="00E31D59"/>
    <w:rsid w:val="00E3201A"/>
    <w:rsid w:val="00E323D9"/>
    <w:rsid w:val="00E330D8"/>
    <w:rsid w:val="00E347C2"/>
    <w:rsid w:val="00E350C9"/>
    <w:rsid w:val="00E35262"/>
    <w:rsid w:val="00E357AA"/>
    <w:rsid w:val="00E35BD3"/>
    <w:rsid w:val="00E35DED"/>
    <w:rsid w:val="00E35F34"/>
    <w:rsid w:val="00E36320"/>
    <w:rsid w:val="00E37347"/>
    <w:rsid w:val="00E376F3"/>
    <w:rsid w:val="00E40CDF"/>
    <w:rsid w:val="00E413B9"/>
    <w:rsid w:val="00E41F31"/>
    <w:rsid w:val="00E4269B"/>
    <w:rsid w:val="00E428E0"/>
    <w:rsid w:val="00E43054"/>
    <w:rsid w:val="00E43132"/>
    <w:rsid w:val="00E4390B"/>
    <w:rsid w:val="00E43D05"/>
    <w:rsid w:val="00E44220"/>
    <w:rsid w:val="00E4491E"/>
    <w:rsid w:val="00E44FBC"/>
    <w:rsid w:val="00E44FD6"/>
    <w:rsid w:val="00E45197"/>
    <w:rsid w:val="00E45398"/>
    <w:rsid w:val="00E45980"/>
    <w:rsid w:val="00E45B9F"/>
    <w:rsid w:val="00E45D0D"/>
    <w:rsid w:val="00E4607E"/>
    <w:rsid w:val="00E467B8"/>
    <w:rsid w:val="00E46BCC"/>
    <w:rsid w:val="00E47256"/>
    <w:rsid w:val="00E47A25"/>
    <w:rsid w:val="00E47A84"/>
    <w:rsid w:val="00E47D6D"/>
    <w:rsid w:val="00E51CEE"/>
    <w:rsid w:val="00E51D9F"/>
    <w:rsid w:val="00E521BF"/>
    <w:rsid w:val="00E5226B"/>
    <w:rsid w:val="00E52977"/>
    <w:rsid w:val="00E5303D"/>
    <w:rsid w:val="00E53665"/>
    <w:rsid w:val="00E53A84"/>
    <w:rsid w:val="00E53F8A"/>
    <w:rsid w:val="00E54918"/>
    <w:rsid w:val="00E549E7"/>
    <w:rsid w:val="00E54BBB"/>
    <w:rsid w:val="00E54BD2"/>
    <w:rsid w:val="00E54F59"/>
    <w:rsid w:val="00E55139"/>
    <w:rsid w:val="00E553F4"/>
    <w:rsid w:val="00E554B6"/>
    <w:rsid w:val="00E555C3"/>
    <w:rsid w:val="00E56B77"/>
    <w:rsid w:val="00E579C7"/>
    <w:rsid w:val="00E57D7D"/>
    <w:rsid w:val="00E6006B"/>
    <w:rsid w:val="00E604E7"/>
    <w:rsid w:val="00E604EC"/>
    <w:rsid w:val="00E60DFA"/>
    <w:rsid w:val="00E6176D"/>
    <w:rsid w:val="00E6220E"/>
    <w:rsid w:val="00E6262D"/>
    <w:rsid w:val="00E6294D"/>
    <w:rsid w:val="00E63438"/>
    <w:rsid w:val="00E635FB"/>
    <w:rsid w:val="00E641DA"/>
    <w:rsid w:val="00E647B4"/>
    <w:rsid w:val="00E6495C"/>
    <w:rsid w:val="00E65326"/>
    <w:rsid w:val="00E65332"/>
    <w:rsid w:val="00E65D88"/>
    <w:rsid w:val="00E66AA6"/>
    <w:rsid w:val="00E67B79"/>
    <w:rsid w:val="00E70929"/>
    <w:rsid w:val="00E70948"/>
    <w:rsid w:val="00E70E70"/>
    <w:rsid w:val="00E710DB"/>
    <w:rsid w:val="00E714A0"/>
    <w:rsid w:val="00E71A10"/>
    <w:rsid w:val="00E7242D"/>
    <w:rsid w:val="00E72A64"/>
    <w:rsid w:val="00E74413"/>
    <w:rsid w:val="00E74BEF"/>
    <w:rsid w:val="00E74EDD"/>
    <w:rsid w:val="00E75010"/>
    <w:rsid w:val="00E7558A"/>
    <w:rsid w:val="00E76353"/>
    <w:rsid w:val="00E76700"/>
    <w:rsid w:val="00E76B6F"/>
    <w:rsid w:val="00E76E88"/>
    <w:rsid w:val="00E774E6"/>
    <w:rsid w:val="00E80888"/>
    <w:rsid w:val="00E80ECC"/>
    <w:rsid w:val="00E80F59"/>
    <w:rsid w:val="00E8127A"/>
    <w:rsid w:val="00E81680"/>
    <w:rsid w:val="00E817DA"/>
    <w:rsid w:val="00E82CA9"/>
    <w:rsid w:val="00E82CF1"/>
    <w:rsid w:val="00E82FDF"/>
    <w:rsid w:val="00E83FEF"/>
    <w:rsid w:val="00E848C3"/>
    <w:rsid w:val="00E86746"/>
    <w:rsid w:val="00E86DAF"/>
    <w:rsid w:val="00E86E09"/>
    <w:rsid w:val="00E90388"/>
    <w:rsid w:val="00E90921"/>
    <w:rsid w:val="00E90B19"/>
    <w:rsid w:val="00E91DE1"/>
    <w:rsid w:val="00E92A75"/>
    <w:rsid w:val="00E93244"/>
    <w:rsid w:val="00E934DF"/>
    <w:rsid w:val="00E9392D"/>
    <w:rsid w:val="00E93BD8"/>
    <w:rsid w:val="00E93DE3"/>
    <w:rsid w:val="00E943E1"/>
    <w:rsid w:val="00E94CB8"/>
    <w:rsid w:val="00E94D3C"/>
    <w:rsid w:val="00E957B2"/>
    <w:rsid w:val="00E961D8"/>
    <w:rsid w:val="00E9673A"/>
    <w:rsid w:val="00E96C12"/>
    <w:rsid w:val="00E97746"/>
    <w:rsid w:val="00EA01B7"/>
    <w:rsid w:val="00EA03E0"/>
    <w:rsid w:val="00EA07BB"/>
    <w:rsid w:val="00EA17DA"/>
    <w:rsid w:val="00EA1B96"/>
    <w:rsid w:val="00EA2393"/>
    <w:rsid w:val="00EA2697"/>
    <w:rsid w:val="00EA28D6"/>
    <w:rsid w:val="00EA2B99"/>
    <w:rsid w:val="00EA2CCD"/>
    <w:rsid w:val="00EA30E0"/>
    <w:rsid w:val="00EA3582"/>
    <w:rsid w:val="00EA3C91"/>
    <w:rsid w:val="00EA3D11"/>
    <w:rsid w:val="00EA3D26"/>
    <w:rsid w:val="00EA453C"/>
    <w:rsid w:val="00EA49D5"/>
    <w:rsid w:val="00EA4A2B"/>
    <w:rsid w:val="00EA5086"/>
    <w:rsid w:val="00EA5CE7"/>
    <w:rsid w:val="00EA61D9"/>
    <w:rsid w:val="00EA6B52"/>
    <w:rsid w:val="00EA7090"/>
    <w:rsid w:val="00EA71D0"/>
    <w:rsid w:val="00EA7A5B"/>
    <w:rsid w:val="00EA7BE9"/>
    <w:rsid w:val="00EA7D11"/>
    <w:rsid w:val="00EB0150"/>
    <w:rsid w:val="00EB0230"/>
    <w:rsid w:val="00EB0B0D"/>
    <w:rsid w:val="00EB0EA5"/>
    <w:rsid w:val="00EB1555"/>
    <w:rsid w:val="00EB1F1D"/>
    <w:rsid w:val="00EB2111"/>
    <w:rsid w:val="00EB2FCD"/>
    <w:rsid w:val="00EB321D"/>
    <w:rsid w:val="00EB3BBC"/>
    <w:rsid w:val="00EB48BA"/>
    <w:rsid w:val="00EB5CC0"/>
    <w:rsid w:val="00EB61A5"/>
    <w:rsid w:val="00EB6F4E"/>
    <w:rsid w:val="00EB7D41"/>
    <w:rsid w:val="00EB7F99"/>
    <w:rsid w:val="00EC0DF1"/>
    <w:rsid w:val="00EC1DA5"/>
    <w:rsid w:val="00EC1FE6"/>
    <w:rsid w:val="00EC229E"/>
    <w:rsid w:val="00EC2940"/>
    <w:rsid w:val="00EC330D"/>
    <w:rsid w:val="00EC43DC"/>
    <w:rsid w:val="00EC455B"/>
    <w:rsid w:val="00EC6328"/>
    <w:rsid w:val="00EC7D82"/>
    <w:rsid w:val="00ED00D2"/>
    <w:rsid w:val="00ED03A8"/>
    <w:rsid w:val="00ED0517"/>
    <w:rsid w:val="00ED06AB"/>
    <w:rsid w:val="00ED0767"/>
    <w:rsid w:val="00ED08D9"/>
    <w:rsid w:val="00ED0962"/>
    <w:rsid w:val="00ED1891"/>
    <w:rsid w:val="00ED18FB"/>
    <w:rsid w:val="00ED1A7B"/>
    <w:rsid w:val="00ED2569"/>
    <w:rsid w:val="00ED2EE1"/>
    <w:rsid w:val="00ED305C"/>
    <w:rsid w:val="00ED4C2C"/>
    <w:rsid w:val="00ED4D1A"/>
    <w:rsid w:val="00ED57D0"/>
    <w:rsid w:val="00ED58A9"/>
    <w:rsid w:val="00ED5E4D"/>
    <w:rsid w:val="00ED6CA3"/>
    <w:rsid w:val="00ED716D"/>
    <w:rsid w:val="00ED71D1"/>
    <w:rsid w:val="00ED78C4"/>
    <w:rsid w:val="00ED7BBE"/>
    <w:rsid w:val="00ED7F29"/>
    <w:rsid w:val="00ED7F89"/>
    <w:rsid w:val="00EE041D"/>
    <w:rsid w:val="00EE09E5"/>
    <w:rsid w:val="00EE1974"/>
    <w:rsid w:val="00EE205E"/>
    <w:rsid w:val="00EE239E"/>
    <w:rsid w:val="00EE27AB"/>
    <w:rsid w:val="00EE2E1F"/>
    <w:rsid w:val="00EE3374"/>
    <w:rsid w:val="00EE387B"/>
    <w:rsid w:val="00EE3A3D"/>
    <w:rsid w:val="00EE41AD"/>
    <w:rsid w:val="00EE5160"/>
    <w:rsid w:val="00EE535F"/>
    <w:rsid w:val="00EE5377"/>
    <w:rsid w:val="00EE5650"/>
    <w:rsid w:val="00EE5C5D"/>
    <w:rsid w:val="00EE5D22"/>
    <w:rsid w:val="00EE5E8A"/>
    <w:rsid w:val="00EE66DA"/>
    <w:rsid w:val="00EE6845"/>
    <w:rsid w:val="00EE794C"/>
    <w:rsid w:val="00EE7DCC"/>
    <w:rsid w:val="00EF0195"/>
    <w:rsid w:val="00EF0784"/>
    <w:rsid w:val="00EF079F"/>
    <w:rsid w:val="00EF1560"/>
    <w:rsid w:val="00EF1D25"/>
    <w:rsid w:val="00EF1DAC"/>
    <w:rsid w:val="00EF27C4"/>
    <w:rsid w:val="00EF286D"/>
    <w:rsid w:val="00EF2A1C"/>
    <w:rsid w:val="00EF2A7A"/>
    <w:rsid w:val="00EF3A00"/>
    <w:rsid w:val="00EF3E00"/>
    <w:rsid w:val="00EF4EA1"/>
    <w:rsid w:val="00EF5116"/>
    <w:rsid w:val="00EF5623"/>
    <w:rsid w:val="00EF5CC2"/>
    <w:rsid w:val="00EF6B63"/>
    <w:rsid w:val="00EF72D7"/>
    <w:rsid w:val="00EF72EE"/>
    <w:rsid w:val="00EF7BD5"/>
    <w:rsid w:val="00F00185"/>
    <w:rsid w:val="00F00CC5"/>
    <w:rsid w:val="00F01A08"/>
    <w:rsid w:val="00F01F9A"/>
    <w:rsid w:val="00F020D0"/>
    <w:rsid w:val="00F02C34"/>
    <w:rsid w:val="00F032F2"/>
    <w:rsid w:val="00F04A44"/>
    <w:rsid w:val="00F05198"/>
    <w:rsid w:val="00F05331"/>
    <w:rsid w:val="00F05885"/>
    <w:rsid w:val="00F074CF"/>
    <w:rsid w:val="00F075EE"/>
    <w:rsid w:val="00F07881"/>
    <w:rsid w:val="00F10583"/>
    <w:rsid w:val="00F10965"/>
    <w:rsid w:val="00F10E87"/>
    <w:rsid w:val="00F114D5"/>
    <w:rsid w:val="00F124CB"/>
    <w:rsid w:val="00F1259A"/>
    <w:rsid w:val="00F1274C"/>
    <w:rsid w:val="00F12BEB"/>
    <w:rsid w:val="00F12F02"/>
    <w:rsid w:val="00F13982"/>
    <w:rsid w:val="00F14805"/>
    <w:rsid w:val="00F14A64"/>
    <w:rsid w:val="00F150EB"/>
    <w:rsid w:val="00F15C83"/>
    <w:rsid w:val="00F15CF5"/>
    <w:rsid w:val="00F16705"/>
    <w:rsid w:val="00F16F0F"/>
    <w:rsid w:val="00F20561"/>
    <w:rsid w:val="00F20952"/>
    <w:rsid w:val="00F20D18"/>
    <w:rsid w:val="00F21618"/>
    <w:rsid w:val="00F21BB5"/>
    <w:rsid w:val="00F21C29"/>
    <w:rsid w:val="00F21DF0"/>
    <w:rsid w:val="00F22BC7"/>
    <w:rsid w:val="00F230AB"/>
    <w:rsid w:val="00F23405"/>
    <w:rsid w:val="00F2344A"/>
    <w:rsid w:val="00F23BB6"/>
    <w:rsid w:val="00F23C6B"/>
    <w:rsid w:val="00F23D85"/>
    <w:rsid w:val="00F24320"/>
    <w:rsid w:val="00F2581F"/>
    <w:rsid w:val="00F264D6"/>
    <w:rsid w:val="00F279CA"/>
    <w:rsid w:val="00F27B84"/>
    <w:rsid w:val="00F3037E"/>
    <w:rsid w:val="00F3083A"/>
    <w:rsid w:val="00F30A66"/>
    <w:rsid w:val="00F30AB7"/>
    <w:rsid w:val="00F30F49"/>
    <w:rsid w:val="00F31482"/>
    <w:rsid w:val="00F324DA"/>
    <w:rsid w:val="00F32924"/>
    <w:rsid w:val="00F33595"/>
    <w:rsid w:val="00F33A28"/>
    <w:rsid w:val="00F343AB"/>
    <w:rsid w:val="00F34712"/>
    <w:rsid w:val="00F34801"/>
    <w:rsid w:val="00F34B6A"/>
    <w:rsid w:val="00F34EE0"/>
    <w:rsid w:val="00F35021"/>
    <w:rsid w:val="00F3592E"/>
    <w:rsid w:val="00F365E8"/>
    <w:rsid w:val="00F36AE3"/>
    <w:rsid w:val="00F36B82"/>
    <w:rsid w:val="00F401A5"/>
    <w:rsid w:val="00F407B8"/>
    <w:rsid w:val="00F42441"/>
    <w:rsid w:val="00F4386C"/>
    <w:rsid w:val="00F438B1"/>
    <w:rsid w:val="00F4443D"/>
    <w:rsid w:val="00F446D3"/>
    <w:rsid w:val="00F448ED"/>
    <w:rsid w:val="00F44C57"/>
    <w:rsid w:val="00F4549B"/>
    <w:rsid w:val="00F4616D"/>
    <w:rsid w:val="00F4707A"/>
    <w:rsid w:val="00F4712D"/>
    <w:rsid w:val="00F471B5"/>
    <w:rsid w:val="00F50346"/>
    <w:rsid w:val="00F50691"/>
    <w:rsid w:val="00F516A2"/>
    <w:rsid w:val="00F51906"/>
    <w:rsid w:val="00F51E96"/>
    <w:rsid w:val="00F52448"/>
    <w:rsid w:val="00F527D4"/>
    <w:rsid w:val="00F5287C"/>
    <w:rsid w:val="00F528E8"/>
    <w:rsid w:val="00F52B1D"/>
    <w:rsid w:val="00F5364C"/>
    <w:rsid w:val="00F53987"/>
    <w:rsid w:val="00F53BC8"/>
    <w:rsid w:val="00F53FF0"/>
    <w:rsid w:val="00F54584"/>
    <w:rsid w:val="00F54C6D"/>
    <w:rsid w:val="00F55364"/>
    <w:rsid w:val="00F55E43"/>
    <w:rsid w:val="00F55E95"/>
    <w:rsid w:val="00F5690E"/>
    <w:rsid w:val="00F57583"/>
    <w:rsid w:val="00F57C88"/>
    <w:rsid w:val="00F6016D"/>
    <w:rsid w:val="00F608A7"/>
    <w:rsid w:val="00F6169A"/>
    <w:rsid w:val="00F6184A"/>
    <w:rsid w:val="00F61AB2"/>
    <w:rsid w:val="00F61D94"/>
    <w:rsid w:val="00F6417E"/>
    <w:rsid w:val="00F645AD"/>
    <w:rsid w:val="00F65020"/>
    <w:rsid w:val="00F65B44"/>
    <w:rsid w:val="00F65C2F"/>
    <w:rsid w:val="00F65C87"/>
    <w:rsid w:val="00F66D8E"/>
    <w:rsid w:val="00F677E1"/>
    <w:rsid w:val="00F67A99"/>
    <w:rsid w:val="00F7011C"/>
    <w:rsid w:val="00F704ED"/>
    <w:rsid w:val="00F70BBB"/>
    <w:rsid w:val="00F713DE"/>
    <w:rsid w:val="00F71996"/>
    <w:rsid w:val="00F724A3"/>
    <w:rsid w:val="00F72F49"/>
    <w:rsid w:val="00F738B7"/>
    <w:rsid w:val="00F73FB6"/>
    <w:rsid w:val="00F741EB"/>
    <w:rsid w:val="00F74263"/>
    <w:rsid w:val="00F74978"/>
    <w:rsid w:val="00F74AEC"/>
    <w:rsid w:val="00F75154"/>
    <w:rsid w:val="00F75759"/>
    <w:rsid w:val="00F757A1"/>
    <w:rsid w:val="00F75AA4"/>
    <w:rsid w:val="00F760CC"/>
    <w:rsid w:val="00F76154"/>
    <w:rsid w:val="00F761A4"/>
    <w:rsid w:val="00F76BA7"/>
    <w:rsid w:val="00F7758D"/>
    <w:rsid w:val="00F80168"/>
    <w:rsid w:val="00F8083C"/>
    <w:rsid w:val="00F80F40"/>
    <w:rsid w:val="00F810A1"/>
    <w:rsid w:val="00F817C0"/>
    <w:rsid w:val="00F81846"/>
    <w:rsid w:val="00F81FC2"/>
    <w:rsid w:val="00F82170"/>
    <w:rsid w:val="00F82F90"/>
    <w:rsid w:val="00F83888"/>
    <w:rsid w:val="00F84A88"/>
    <w:rsid w:val="00F84D57"/>
    <w:rsid w:val="00F84E74"/>
    <w:rsid w:val="00F8571C"/>
    <w:rsid w:val="00F86EE3"/>
    <w:rsid w:val="00F86F69"/>
    <w:rsid w:val="00F8710E"/>
    <w:rsid w:val="00F91743"/>
    <w:rsid w:val="00F91852"/>
    <w:rsid w:val="00F918BC"/>
    <w:rsid w:val="00F92282"/>
    <w:rsid w:val="00F9263F"/>
    <w:rsid w:val="00F93442"/>
    <w:rsid w:val="00F94C9D"/>
    <w:rsid w:val="00F951F7"/>
    <w:rsid w:val="00F953C8"/>
    <w:rsid w:val="00F9563C"/>
    <w:rsid w:val="00F95A64"/>
    <w:rsid w:val="00F961A8"/>
    <w:rsid w:val="00F96311"/>
    <w:rsid w:val="00F9654E"/>
    <w:rsid w:val="00F9746B"/>
    <w:rsid w:val="00F979E6"/>
    <w:rsid w:val="00FA09C9"/>
    <w:rsid w:val="00FA0B55"/>
    <w:rsid w:val="00FA1209"/>
    <w:rsid w:val="00FA1C9A"/>
    <w:rsid w:val="00FA222C"/>
    <w:rsid w:val="00FA2695"/>
    <w:rsid w:val="00FA26CF"/>
    <w:rsid w:val="00FA4323"/>
    <w:rsid w:val="00FA4C1A"/>
    <w:rsid w:val="00FA5B09"/>
    <w:rsid w:val="00FA6160"/>
    <w:rsid w:val="00FA6544"/>
    <w:rsid w:val="00FA66A5"/>
    <w:rsid w:val="00FA67E4"/>
    <w:rsid w:val="00FA6DD5"/>
    <w:rsid w:val="00FA7423"/>
    <w:rsid w:val="00FA7430"/>
    <w:rsid w:val="00FA7612"/>
    <w:rsid w:val="00FB1346"/>
    <w:rsid w:val="00FB1EC0"/>
    <w:rsid w:val="00FB207A"/>
    <w:rsid w:val="00FB2999"/>
    <w:rsid w:val="00FB3572"/>
    <w:rsid w:val="00FB40FA"/>
    <w:rsid w:val="00FB44DD"/>
    <w:rsid w:val="00FB4F43"/>
    <w:rsid w:val="00FB50DC"/>
    <w:rsid w:val="00FB5319"/>
    <w:rsid w:val="00FB57C1"/>
    <w:rsid w:val="00FB5BC3"/>
    <w:rsid w:val="00FB6103"/>
    <w:rsid w:val="00FB6A95"/>
    <w:rsid w:val="00FB6B3E"/>
    <w:rsid w:val="00FB718F"/>
    <w:rsid w:val="00FB724B"/>
    <w:rsid w:val="00FC02BB"/>
    <w:rsid w:val="00FC07EA"/>
    <w:rsid w:val="00FC1032"/>
    <w:rsid w:val="00FC1A1C"/>
    <w:rsid w:val="00FC1AC6"/>
    <w:rsid w:val="00FC20DA"/>
    <w:rsid w:val="00FC252D"/>
    <w:rsid w:val="00FC2A09"/>
    <w:rsid w:val="00FC333F"/>
    <w:rsid w:val="00FC36A7"/>
    <w:rsid w:val="00FC5DF2"/>
    <w:rsid w:val="00FC6026"/>
    <w:rsid w:val="00FC693D"/>
    <w:rsid w:val="00FC731F"/>
    <w:rsid w:val="00FC7697"/>
    <w:rsid w:val="00FC7897"/>
    <w:rsid w:val="00FC7950"/>
    <w:rsid w:val="00FD0B18"/>
    <w:rsid w:val="00FD0F1C"/>
    <w:rsid w:val="00FD1227"/>
    <w:rsid w:val="00FD132A"/>
    <w:rsid w:val="00FD13CB"/>
    <w:rsid w:val="00FD174E"/>
    <w:rsid w:val="00FD1A4A"/>
    <w:rsid w:val="00FD24BB"/>
    <w:rsid w:val="00FD296F"/>
    <w:rsid w:val="00FD35B5"/>
    <w:rsid w:val="00FD360E"/>
    <w:rsid w:val="00FD367A"/>
    <w:rsid w:val="00FD3CAA"/>
    <w:rsid w:val="00FD4476"/>
    <w:rsid w:val="00FD48E3"/>
    <w:rsid w:val="00FD4B89"/>
    <w:rsid w:val="00FD5BD0"/>
    <w:rsid w:val="00FD5ECC"/>
    <w:rsid w:val="00FD6ECB"/>
    <w:rsid w:val="00FE01D2"/>
    <w:rsid w:val="00FE0A29"/>
    <w:rsid w:val="00FE12E7"/>
    <w:rsid w:val="00FE1829"/>
    <w:rsid w:val="00FE1B20"/>
    <w:rsid w:val="00FE1C8D"/>
    <w:rsid w:val="00FE26AB"/>
    <w:rsid w:val="00FE2819"/>
    <w:rsid w:val="00FE408E"/>
    <w:rsid w:val="00FE47BC"/>
    <w:rsid w:val="00FE57EE"/>
    <w:rsid w:val="00FE5834"/>
    <w:rsid w:val="00FE6139"/>
    <w:rsid w:val="00FE61B3"/>
    <w:rsid w:val="00FE6218"/>
    <w:rsid w:val="00FE6592"/>
    <w:rsid w:val="00FE6984"/>
    <w:rsid w:val="00FE6CD5"/>
    <w:rsid w:val="00FE6EFE"/>
    <w:rsid w:val="00FE71B0"/>
    <w:rsid w:val="00FE73AB"/>
    <w:rsid w:val="00FE7754"/>
    <w:rsid w:val="00FF0726"/>
    <w:rsid w:val="00FF17F0"/>
    <w:rsid w:val="00FF1E94"/>
    <w:rsid w:val="00FF2963"/>
    <w:rsid w:val="00FF2A91"/>
    <w:rsid w:val="00FF2C95"/>
    <w:rsid w:val="00FF364F"/>
    <w:rsid w:val="00FF3925"/>
    <w:rsid w:val="00FF41D3"/>
    <w:rsid w:val="00FF4664"/>
    <w:rsid w:val="00FF490B"/>
    <w:rsid w:val="00FF4D06"/>
    <w:rsid w:val="00FF4E63"/>
    <w:rsid w:val="00FF502D"/>
    <w:rsid w:val="00FF518A"/>
    <w:rsid w:val="00FF5661"/>
    <w:rsid w:val="00FF5DBB"/>
    <w:rsid w:val="00FF7081"/>
    <w:rsid w:val="00FF70AD"/>
    <w:rsid w:val="00FF7132"/>
    <w:rsid w:val="00FF730A"/>
    <w:rsid w:val="00FF77EE"/>
    <w:rsid w:val="01CBEA45"/>
    <w:rsid w:val="01EC7223"/>
    <w:rsid w:val="027C3F48"/>
    <w:rsid w:val="02A3BF82"/>
    <w:rsid w:val="02FF4752"/>
    <w:rsid w:val="033EA979"/>
    <w:rsid w:val="03B3D1DD"/>
    <w:rsid w:val="049B17B3"/>
    <w:rsid w:val="0650A2BE"/>
    <w:rsid w:val="06B0B495"/>
    <w:rsid w:val="06BAB942"/>
    <w:rsid w:val="070FDEA1"/>
    <w:rsid w:val="074F565C"/>
    <w:rsid w:val="0906D188"/>
    <w:rsid w:val="09325903"/>
    <w:rsid w:val="093DBFE0"/>
    <w:rsid w:val="09E0ACDB"/>
    <w:rsid w:val="0A9E2642"/>
    <w:rsid w:val="0ACFFED5"/>
    <w:rsid w:val="0C46394C"/>
    <w:rsid w:val="0CA62998"/>
    <w:rsid w:val="0D9E9767"/>
    <w:rsid w:val="0DFCA7D6"/>
    <w:rsid w:val="10DA76F3"/>
    <w:rsid w:val="10E758A3"/>
    <w:rsid w:val="12793AB5"/>
    <w:rsid w:val="13247AE4"/>
    <w:rsid w:val="1342E470"/>
    <w:rsid w:val="14426E3A"/>
    <w:rsid w:val="14ED15F6"/>
    <w:rsid w:val="15C5163E"/>
    <w:rsid w:val="165E1875"/>
    <w:rsid w:val="16BB9BB8"/>
    <w:rsid w:val="17C296A9"/>
    <w:rsid w:val="18B83213"/>
    <w:rsid w:val="18E826EA"/>
    <w:rsid w:val="18FCB700"/>
    <w:rsid w:val="19BF6FAB"/>
    <w:rsid w:val="1A8BCE68"/>
    <w:rsid w:val="201A97FD"/>
    <w:rsid w:val="206E32AA"/>
    <w:rsid w:val="22BCA186"/>
    <w:rsid w:val="2380F663"/>
    <w:rsid w:val="255DFF0D"/>
    <w:rsid w:val="265ED006"/>
    <w:rsid w:val="27BD6C08"/>
    <w:rsid w:val="27E58959"/>
    <w:rsid w:val="289DFC6A"/>
    <w:rsid w:val="28AED803"/>
    <w:rsid w:val="291D9446"/>
    <w:rsid w:val="293763FE"/>
    <w:rsid w:val="293F6E15"/>
    <w:rsid w:val="2A110F2C"/>
    <w:rsid w:val="2AE625E9"/>
    <w:rsid w:val="2C68CDED"/>
    <w:rsid w:val="2CAA0636"/>
    <w:rsid w:val="2DF55BB5"/>
    <w:rsid w:val="2EF23A23"/>
    <w:rsid w:val="306F3FD8"/>
    <w:rsid w:val="308FE5F2"/>
    <w:rsid w:val="30D0AAC1"/>
    <w:rsid w:val="3162EFE4"/>
    <w:rsid w:val="33851282"/>
    <w:rsid w:val="3A101A37"/>
    <w:rsid w:val="3A8B1D3B"/>
    <w:rsid w:val="3BF220AA"/>
    <w:rsid w:val="3DDE9A16"/>
    <w:rsid w:val="3FDB1B2A"/>
    <w:rsid w:val="402C7D4A"/>
    <w:rsid w:val="4086BB3C"/>
    <w:rsid w:val="43359D10"/>
    <w:rsid w:val="437B8FF9"/>
    <w:rsid w:val="44D16D71"/>
    <w:rsid w:val="4758D6FB"/>
    <w:rsid w:val="47B43D33"/>
    <w:rsid w:val="48C9A218"/>
    <w:rsid w:val="49A92A44"/>
    <w:rsid w:val="49CFB3A5"/>
    <w:rsid w:val="4A21AA7A"/>
    <w:rsid w:val="4A50EF07"/>
    <w:rsid w:val="4AC294C4"/>
    <w:rsid w:val="4BAC2812"/>
    <w:rsid w:val="4DD04249"/>
    <w:rsid w:val="4EF51B9D"/>
    <w:rsid w:val="4FBB7B6C"/>
    <w:rsid w:val="4FEB78DE"/>
    <w:rsid w:val="50335349"/>
    <w:rsid w:val="5199CAED"/>
    <w:rsid w:val="51D469F8"/>
    <w:rsid w:val="52393C71"/>
    <w:rsid w:val="5244E7A2"/>
    <w:rsid w:val="52FE60AA"/>
    <w:rsid w:val="5307A90F"/>
    <w:rsid w:val="530A197C"/>
    <w:rsid w:val="551B4D53"/>
    <w:rsid w:val="55C4E3EA"/>
    <w:rsid w:val="56406E57"/>
    <w:rsid w:val="56582014"/>
    <w:rsid w:val="56923520"/>
    <w:rsid w:val="56E27299"/>
    <w:rsid w:val="59D388D5"/>
    <w:rsid w:val="5AB47880"/>
    <w:rsid w:val="5AD55BFE"/>
    <w:rsid w:val="5B934E89"/>
    <w:rsid w:val="5C2938F3"/>
    <w:rsid w:val="5DA0D7AC"/>
    <w:rsid w:val="5EA40525"/>
    <w:rsid w:val="5F6C57F9"/>
    <w:rsid w:val="5F7F9C7B"/>
    <w:rsid w:val="60285044"/>
    <w:rsid w:val="603C6E23"/>
    <w:rsid w:val="60A80F59"/>
    <w:rsid w:val="60A9AA16"/>
    <w:rsid w:val="613AF684"/>
    <w:rsid w:val="61ACA50A"/>
    <w:rsid w:val="633D06A8"/>
    <w:rsid w:val="63AC1B9C"/>
    <w:rsid w:val="63D14481"/>
    <w:rsid w:val="649145CC"/>
    <w:rsid w:val="64B824A1"/>
    <w:rsid w:val="64B94B20"/>
    <w:rsid w:val="6503B537"/>
    <w:rsid w:val="67CF2B4B"/>
    <w:rsid w:val="6828B37E"/>
    <w:rsid w:val="682FE3DC"/>
    <w:rsid w:val="69B3A658"/>
    <w:rsid w:val="6A531C12"/>
    <w:rsid w:val="6A8BD656"/>
    <w:rsid w:val="6B76C2C5"/>
    <w:rsid w:val="6B8D83AF"/>
    <w:rsid w:val="6C4BDCCF"/>
    <w:rsid w:val="6DF23504"/>
    <w:rsid w:val="6E290FDB"/>
    <w:rsid w:val="705C232F"/>
    <w:rsid w:val="71374665"/>
    <w:rsid w:val="714565A0"/>
    <w:rsid w:val="718B26D8"/>
    <w:rsid w:val="73E9FD09"/>
    <w:rsid w:val="766982B4"/>
    <w:rsid w:val="7725AA39"/>
    <w:rsid w:val="7801C7DD"/>
    <w:rsid w:val="79485E22"/>
    <w:rsid w:val="796D6920"/>
    <w:rsid w:val="7A5433C7"/>
    <w:rsid w:val="7C2B6C28"/>
    <w:rsid w:val="7C8116A6"/>
    <w:rsid w:val="7C94769D"/>
    <w:rsid w:val="7CA4AFA9"/>
    <w:rsid w:val="7D34B075"/>
    <w:rsid w:val="7E79E898"/>
    <w:rsid w:val="7E9669F9"/>
    <w:rsid w:val="7F57B4CA"/>
    <w:rsid w:val="7FEC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AA3C9"/>
  <w15:docId w15:val="{4B524C3D-BE46-42E0-A385-6411B98A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uiPriority="32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82D"/>
    <w:pPr>
      <w:spacing w:after="120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CC1"/>
    <w:pPr>
      <w:keepNext/>
      <w:numPr>
        <w:numId w:val="9"/>
      </w:numPr>
      <w:outlineLvl w:val="0"/>
    </w:pPr>
    <w:rPr>
      <w:b/>
      <w:bCs/>
      <w:color w:val="4A66AE"/>
      <w:sz w:val="36"/>
    </w:rPr>
  </w:style>
  <w:style w:type="paragraph" w:styleId="Heading2">
    <w:name w:val="heading 2"/>
    <w:basedOn w:val="Normal"/>
    <w:next w:val="Normal"/>
    <w:link w:val="Heading2Char"/>
    <w:qFormat/>
    <w:rsid w:val="006922FB"/>
    <w:pPr>
      <w:numPr>
        <w:ilvl w:val="1"/>
        <w:numId w:val="9"/>
      </w:numPr>
      <w:spacing w:before="120"/>
      <w:outlineLvl w:val="1"/>
    </w:pPr>
    <w:rPr>
      <w:b/>
      <w:color w:val="4A66AE"/>
      <w:sz w:val="30"/>
    </w:rPr>
  </w:style>
  <w:style w:type="paragraph" w:styleId="Heading3">
    <w:name w:val="heading 3"/>
    <w:basedOn w:val="Heading1"/>
    <w:next w:val="Normal"/>
    <w:link w:val="Heading3Char"/>
    <w:qFormat/>
    <w:rsid w:val="00407703"/>
    <w:pPr>
      <w:numPr>
        <w:numId w:val="0"/>
      </w:numPr>
      <w:spacing w:before="180" w:after="90"/>
      <w:outlineLvl w:val="2"/>
    </w:pPr>
    <w:rPr>
      <w:bCs w:val="0"/>
      <w:sz w:val="26"/>
    </w:rPr>
  </w:style>
  <w:style w:type="paragraph" w:styleId="Heading4">
    <w:name w:val="heading 4"/>
    <w:aliases w:val="bullet"/>
    <w:basedOn w:val="Heading1"/>
    <w:next w:val="Normal"/>
    <w:link w:val="Heading4Char"/>
    <w:uiPriority w:val="9"/>
    <w:qFormat/>
    <w:rsid w:val="00666AC9"/>
    <w:pPr>
      <w:numPr>
        <w:ilvl w:val="3"/>
      </w:numPr>
      <w:outlineLvl w:val="3"/>
    </w:pPr>
    <w:rPr>
      <w:bCs w:val="0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E02AC4"/>
    <w:pPr>
      <w:keepNext/>
      <w:numPr>
        <w:ilvl w:val="4"/>
        <w:numId w:val="9"/>
      </w:numPr>
      <w:outlineLvl w:val="4"/>
    </w:pPr>
    <w:rPr>
      <w:b/>
      <w:bCs/>
    </w:rPr>
  </w:style>
  <w:style w:type="paragraph" w:styleId="Heading6">
    <w:name w:val="heading 6"/>
    <w:aliases w:val="h6,h61,Sub Label"/>
    <w:basedOn w:val="Normal"/>
    <w:next w:val="Normal"/>
    <w:link w:val="Heading6Char"/>
    <w:qFormat/>
    <w:rsid w:val="00E02AC4"/>
    <w:pPr>
      <w:keepNext/>
      <w:numPr>
        <w:ilvl w:val="5"/>
        <w:numId w:val="9"/>
      </w:numPr>
      <w:outlineLvl w:val="5"/>
    </w:pPr>
    <w:rPr>
      <w:rFonts w:cs="Arial"/>
      <w:b/>
      <w:bCs/>
    </w:rPr>
  </w:style>
  <w:style w:type="paragraph" w:styleId="Heading7">
    <w:name w:val="heading 7"/>
    <w:aliases w:val="h7,h71"/>
    <w:basedOn w:val="Normal"/>
    <w:next w:val="Normal"/>
    <w:link w:val="Heading7Char"/>
    <w:qFormat/>
    <w:rsid w:val="00E02AC4"/>
    <w:pPr>
      <w:keepNext/>
      <w:numPr>
        <w:ilvl w:val="6"/>
        <w:numId w:val="9"/>
      </w:numPr>
      <w:outlineLvl w:val="6"/>
    </w:pPr>
    <w:rPr>
      <w:rFonts w:ascii="Times New Roman" w:hAnsi="Times New Roman"/>
      <w:b/>
      <w:bCs/>
      <w:sz w:val="16"/>
    </w:rPr>
  </w:style>
  <w:style w:type="paragraph" w:styleId="Heading8">
    <w:name w:val="heading 8"/>
    <w:basedOn w:val="Normal"/>
    <w:next w:val="Normal"/>
    <w:link w:val="Heading8Char"/>
    <w:qFormat/>
    <w:rsid w:val="00E02AC4"/>
    <w:pPr>
      <w:keepNext/>
      <w:numPr>
        <w:ilvl w:val="7"/>
        <w:numId w:val="9"/>
      </w:numPr>
      <w:outlineLvl w:val="7"/>
    </w:pPr>
    <w:rPr>
      <w:b/>
      <w:bCs/>
      <w:color w:val="333399"/>
    </w:rPr>
  </w:style>
  <w:style w:type="paragraph" w:styleId="Heading9">
    <w:name w:val="heading 9"/>
    <w:basedOn w:val="Normal"/>
    <w:next w:val="Normal"/>
    <w:link w:val="Heading9Char"/>
    <w:qFormat/>
    <w:rsid w:val="00E02AC4"/>
    <w:pPr>
      <w:keepNext/>
      <w:numPr>
        <w:ilvl w:val="8"/>
        <w:numId w:val="9"/>
      </w:numPr>
      <w:jc w:val="right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2A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2AC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E02AC4"/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link w:val="BodyTextChar"/>
    <w:rsid w:val="00E02AC4"/>
    <w:rPr>
      <w:rFonts w:cs="Arial"/>
      <w:b/>
      <w:bCs/>
    </w:rPr>
  </w:style>
  <w:style w:type="paragraph" w:styleId="BodyTextIndent">
    <w:name w:val="Body Text Indent"/>
    <w:aliases w:val="Body Text 4"/>
    <w:basedOn w:val="Normal"/>
    <w:link w:val="BodyTextIndentChar"/>
    <w:semiHidden/>
    <w:rsid w:val="00E02AC4"/>
    <w:pPr>
      <w:ind w:left="-180"/>
      <w:jc w:val="both"/>
    </w:pPr>
    <w:rPr>
      <w:rFonts w:cs="Arial"/>
    </w:rPr>
  </w:style>
  <w:style w:type="paragraph" w:styleId="BodyText3">
    <w:name w:val="Body Text 3"/>
    <w:basedOn w:val="Normal"/>
    <w:link w:val="BodyText3Char"/>
    <w:semiHidden/>
    <w:rsid w:val="00E02AC4"/>
    <w:pPr>
      <w:ind w:right="-540"/>
    </w:pPr>
    <w:rPr>
      <w:rFonts w:cs="Arial"/>
    </w:rPr>
  </w:style>
  <w:style w:type="character" w:styleId="Hyperlink">
    <w:name w:val="Hyperlink"/>
    <w:uiPriority w:val="99"/>
    <w:rsid w:val="00E02AC4"/>
    <w:rPr>
      <w:color w:val="0000FF"/>
      <w:u w:val="single"/>
    </w:rPr>
  </w:style>
  <w:style w:type="character" w:styleId="PageNumber">
    <w:name w:val="page number"/>
    <w:basedOn w:val="DefaultParagraphFont"/>
    <w:semiHidden/>
    <w:rsid w:val="00E02AC4"/>
  </w:style>
  <w:style w:type="paragraph" w:styleId="TOC1">
    <w:name w:val="toc 1"/>
    <w:basedOn w:val="Normal"/>
    <w:next w:val="Normal"/>
    <w:autoRedefine/>
    <w:uiPriority w:val="39"/>
    <w:rsid w:val="00C11002"/>
    <w:pPr>
      <w:tabs>
        <w:tab w:val="left" w:pos="426"/>
        <w:tab w:val="left" w:pos="9214"/>
      </w:tabs>
      <w:spacing w:before="180" w:after="40"/>
      <w:ind w:right="30"/>
    </w:pPr>
    <w:rPr>
      <w:rFonts w:cs="Arial"/>
      <w:b/>
      <w:bCs/>
      <w:noProof/>
      <w:szCs w:val="28"/>
    </w:rPr>
  </w:style>
  <w:style w:type="paragraph" w:customStyle="1" w:styleId="BoldSubhead">
    <w:name w:val="Bold Subhead"/>
    <w:next w:val="Normal"/>
    <w:rsid w:val="00E02AC4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lang w:val="en-US" w:eastAsia="en-US"/>
    </w:rPr>
  </w:style>
  <w:style w:type="character" w:styleId="FollowedHyperlink">
    <w:name w:val="FollowedHyperlink"/>
    <w:semiHidden/>
    <w:rsid w:val="00E02AC4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C11002"/>
    <w:pPr>
      <w:tabs>
        <w:tab w:val="left" w:pos="426"/>
        <w:tab w:val="left" w:pos="9214"/>
      </w:tabs>
      <w:spacing w:after="0"/>
      <w:ind w:left="851" w:right="30" w:hanging="851"/>
    </w:pPr>
    <w:rPr>
      <w:rFonts w:cs="Arial"/>
      <w:bCs/>
      <w:noProof/>
    </w:rPr>
  </w:style>
  <w:style w:type="paragraph" w:styleId="TOC3">
    <w:name w:val="toc 3"/>
    <w:basedOn w:val="Normal"/>
    <w:next w:val="Normal"/>
    <w:autoRedefine/>
    <w:uiPriority w:val="39"/>
    <w:rsid w:val="00997EBA"/>
    <w:pPr>
      <w:tabs>
        <w:tab w:val="left" w:pos="1418"/>
        <w:tab w:val="right" w:leader="dot" w:pos="9720"/>
      </w:tabs>
      <w:spacing w:line="276" w:lineRule="auto"/>
      <w:ind w:left="851"/>
    </w:pPr>
    <w:rPr>
      <w:rFonts w:cs="Arial"/>
      <w:noProof/>
      <w:szCs w:val="22"/>
    </w:rPr>
  </w:style>
  <w:style w:type="paragraph" w:styleId="TOC4">
    <w:name w:val="toc 4"/>
    <w:basedOn w:val="Normal"/>
    <w:next w:val="Normal"/>
    <w:autoRedefine/>
    <w:rsid w:val="00E02AC4"/>
    <w:pPr>
      <w:ind w:left="66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rsid w:val="00E02AC4"/>
    <w:pPr>
      <w:ind w:left="88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rsid w:val="00E02AC4"/>
    <w:pPr>
      <w:ind w:left="11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rsid w:val="00E02AC4"/>
    <w:pPr>
      <w:ind w:left="132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rsid w:val="00E02AC4"/>
    <w:pPr>
      <w:ind w:left="154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rsid w:val="00E02AC4"/>
    <w:pPr>
      <w:ind w:left="1760"/>
    </w:pPr>
    <w:rPr>
      <w:rFonts w:ascii="Times New Roman" w:hAnsi="Times New Roman"/>
      <w:szCs w:val="21"/>
    </w:rPr>
  </w:style>
  <w:style w:type="paragraph" w:styleId="NormalWeb">
    <w:name w:val="Normal (Web)"/>
    <w:basedOn w:val="Normal"/>
    <w:rsid w:val="00E02AC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BodyTextIndent2">
    <w:name w:val="Body Text Indent 2"/>
    <w:basedOn w:val="Normal"/>
    <w:link w:val="BodyTextIndent2Char"/>
    <w:semiHidden/>
    <w:rsid w:val="00E02AC4"/>
    <w:pPr>
      <w:ind w:left="252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E02AC4"/>
    <w:rPr>
      <w:szCs w:val="20"/>
    </w:rPr>
  </w:style>
  <w:style w:type="character" w:styleId="FootnoteReference">
    <w:name w:val="footnote reference"/>
    <w:semiHidden/>
    <w:rsid w:val="00E02AC4"/>
    <w:rPr>
      <w:vertAlign w:val="superscript"/>
    </w:rPr>
  </w:style>
  <w:style w:type="paragraph" w:styleId="Caption">
    <w:name w:val="caption"/>
    <w:basedOn w:val="Normal"/>
    <w:next w:val="Normal"/>
    <w:qFormat/>
    <w:rsid w:val="00E02AC4"/>
    <w:rPr>
      <w:b/>
      <w:bCs/>
    </w:rPr>
  </w:style>
  <w:style w:type="paragraph" w:styleId="CommentText">
    <w:name w:val="annotation text"/>
    <w:basedOn w:val="Normal"/>
    <w:link w:val="CommentTextChar"/>
    <w:semiHidden/>
    <w:rsid w:val="00E02AC4"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semiHidden/>
    <w:rsid w:val="00E02AC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E02AC4"/>
    <w:pPr>
      <w:ind w:left="340"/>
    </w:pPr>
    <w:rPr>
      <w:rFonts w:ascii="Arial Narrow" w:hAnsi="Arial Narrow"/>
    </w:rPr>
  </w:style>
  <w:style w:type="paragraph" w:styleId="Title">
    <w:name w:val="Title"/>
    <w:basedOn w:val="Normal"/>
    <w:link w:val="TitleChar"/>
    <w:qFormat/>
    <w:rsid w:val="00E02AC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en-GB"/>
    </w:rPr>
  </w:style>
  <w:style w:type="paragraph" w:customStyle="1" w:styleId="Default">
    <w:name w:val="Default"/>
    <w:rsid w:val="00E02AC4"/>
    <w:pPr>
      <w:autoSpaceDE w:val="0"/>
      <w:autoSpaceDN w:val="0"/>
      <w:adjustRightInd w:val="0"/>
    </w:pPr>
    <w:rPr>
      <w:rFonts w:ascii="Calibri" w:hAnsi="Calibri"/>
      <w:color w:val="000000"/>
      <w:lang w:val="en-US" w:eastAsia="en-US"/>
    </w:rPr>
  </w:style>
  <w:style w:type="paragraph" w:customStyle="1" w:styleId="IN-List-Bullets">
    <w:name w:val="IN - List - Bullets"/>
    <w:basedOn w:val="Normal"/>
    <w:rsid w:val="00E02AC4"/>
    <w:pPr>
      <w:numPr>
        <w:numId w:val="2"/>
      </w:numPr>
      <w:suppressAutoHyphens/>
    </w:pPr>
    <w:rPr>
      <w:lang w:eastAsia="ar-SA"/>
    </w:rPr>
  </w:style>
  <w:style w:type="character" w:styleId="Emphasis">
    <w:name w:val="Emphasis"/>
    <w:qFormat/>
    <w:rsid w:val="00E02AC4"/>
    <w:rPr>
      <w:b/>
      <w:bCs/>
      <w:i w:val="0"/>
      <w:iCs w:val="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02AC4"/>
    <w:rPr>
      <w:rFonts w:ascii="Arial" w:hAnsi="Arial"/>
      <w:b/>
      <w:bCs/>
    </w:rPr>
  </w:style>
  <w:style w:type="paragraph" w:styleId="ListBullet">
    <w:name w:val="List Bullet"/>
    <w:basedOn w:val="Normal"/>
    <w:autoRedefine/>
    <w:semiHidden/>
    <w:rsid w:val="00E02AC4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C91705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C91705"/>
    <w:rPr>
      <w:sz w:val="16"/>
      <w:szCs w:val="16"/>
    </w:rPr>
  </w:style>
  <w:style w:type="character" w:customStyle="1" w:styleId="BodyTextChar">
    <w:name w:val="Body Text Char"/>
    <w:link w:val="BodyText"/>
    <w:rsid w:val="00DD5A0D"/>
    <w:rPr>
      <w:rFonts w:ascii="Arial" w:hAnsi="Arial" w:cs="Arial"/>
      <w:b/>
      <w:bCs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607"/>
    <w:pPr>
      <w:keepLines/>
      <w:spacing w:before="480" w:line="276" w:lineRule="auto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Revision">
    <w:name w:val="Revision"/>
    <w:hidden/>
    <w:uiPriority w:val="99"/>
    <w:semiHidden/>
    <w:rsid w:val="00D12B72"/>
    <w:rPr>
      <w:rFonts w:ascii="Arial" w:hAnsi="Arial"/>
      <w:sz w:val="22"/>
      <w:lang w:eastAsia="en-US"/>
    </w:rPr>
  </w:style>
  <w:style w:type="table" w:customStyle="1" w:styleId="Table2">
    <w:name w:val="Table 2"/>
    <w:basedOn w:val="TableGrid1"/>
    <w:qFormat/>
    <w:rsid w:val="0001357C"/>
    <w:tblPr>
      <w:tblBorders>
        <w:top w:val="none" w:sz="0" w:space="0" w:color="auto"/>
        <w:insideH w:val="single" w:sz="24" w:space="0" w:color="A6A6A6" w:themeColor="background1" w:themeShade="A6"/>
      </w:tblBorders>
    </w:tblPr>
    <w:tcPr>
      <w:shd w:val="clear" w:color="auto" w:fill="auto"/>
    </w:tcPr>
  </w:style>
  <w:style w:type="paragraph" w:styleId="ListParagraph">
    <w:name w:val="List Paragraph"/>
    <w:aliases w:val="List,Dot pt,No Spacing1,List Paragraph Char Char Char,Indicator Text,List Paragraph1,Bullet Style,Numbered Para 1,Bullet 1,List Paragraph12,F5 List Paragraph,Bullet Points,MAIN CONTENT,Normal numbered,List Paragraph2,OBC Bullet,List1,L"/>
    <w:basedOn w:val="Normal"/>
    <w:link w:val="ListParagraphChar"/>
    <w:uiPriority w:val="34"/>
    <w:qFormat/>
    <w:rsid w:val="00C63750"/>
    <w:pPr>
      <w:numPr>
        <w:numId w:val="5"/>
      </w:numPr>
      <w:tabs>
        <w:tab w:val="left" w:pos="227"/>
      </w:tabs>
      <w:contextualSpacing/>
    </w:pPr>
  </w:style>
  <w:style w:type="character" w:styleId="PlaceholderText">
    <w:name w:val="Placeholder Text"/>
    <w:basedOn w:val="DefaultParagraphFont"/>
    <w:uiPriority w:val="99"/>
    <w:semiHidden/>
    <w:rsid w:val="00A83247"/>
    <w:rPr>
      <w:color w:val="808080"/>
    </w:rPr>
  </w:style>
  <w:style w:type="paragraph" w:customStyle="1" w:styleId="Annexheading">
    <w:name w:val="Annex heading"/>
    <w:basedOn w:val="Heading1"/>
    <w:next w:val="Normal"/>
    <w:qFormat/>
    <w:rsid w:val="00426EF8"/>
    <w:pPr>
      <w:numPr>
        <w:numId w:val="3"/>
      </w:numPr>
    </w:pPr>
    <w:rPr>
      <w:rFonts w:ascii="Arial Bold" w:hAnsi="Arial Bold"/>
    </w:rPr>
  </w:style>
  <w:style w:type="paragraph" w:styleId="Subtitle">
    <w:name w:val="Subtitle"/>
    <w:basedOn w:val="Normal"/>
    <w:next w:val="Normal"/>
    <w:link w:val="SubtitleChar"/>
    <w:uiPriority w:val="11"/>
    <w:rsid w:val="002667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67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247A7F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652516"/>
  </w:style>
  <w:style w:type="character" w:customStyle="1" w:styleId="bulletlistChar">
    <w:name w:val="bullet list Char"/>
    <w:basedOn w:val="DefaultParagraphFont"/>
    <w:link w:val="bulletlist"/>
    <w:uiPriority w:val="99"/>
    <w:locked/>
    <w:rsid w:val="00AB1D01"/>
    <w:rPr>
      <w:rFonts w:asciiTheme="minorHAnsi" w:hAnsiTheme="minorHAnsi" w:cs="Arial"/>
      <w:color w:val="000000"/>
      <w:sz w:val="22"/>
      <w:szCs w:val="22"/>
    </w:rPr>
  </w:style>
  <w:style w:type="paragraph" w:customStyle="1" w:styleId="bulletlist">
    <w:name w:val="bullet list"/>
    <w:basedOn w:val="ListParagraph"/>
    <w:link w:val="bulletlistChar"/>
    <w:uiPriority w:val="99"/>
    <w:qFormat/>
    <w:rsid w:val="00AB1D01"/>
    <w:pPr>
      <w:numPr>
        <w:numId w:val="10"/>
      </w:numPr>
      <w:tabs>
        <w:tab w:val="clear" w:pos="227"/>
      </w:tabs>
      <w:autoSpaceDE w:val="0"/>
      <w:autoSpaceDN w:val="0"/>
      <w:adjustRightInd w:val="0"/>
      <w:contextualSpacing w:val="0"/>
    </w:pPr>
    <w:rPr>
      <w:rFonts w:cs="Arial"/>
      <w:color w:val="000000"/>
      <w:szCs w:val="22"/>
      <w:lang w:eastAsia="en-GB"/>
    </w:rPr>
  </w:style>
  <w:style w:type="character" w:customStyle="1" w:styleId="Heading41Char">
    <w:name w:val="Heading 41 Char"/>
    <w:basedOn w:val="DefaultParagraphFont"/>
    <w:link w:val="Heading41"/>
    <w:locked/>
    <w:rsid w:val="00705571"/>
    <w:rPr>
      <w:rFonts w:asciiTheme="minorHAnsi" w:hAnsiTheme="minorHAnsi" w:cs="Arial"/>
      <w:b/>
      <w:color w:val="4A66AE"/>
      <w:sz w:val="22"/>
      <w:lang w:eastAsia="en-US"/>
    </w:rPr>
  </w:style>
  <w:style w:type="paragraph" w:customStyle="1" w:styleId="Heading41">
    <w:name w:val="Heading 41"/>
    <w:basedOn w:val="Normal"/>
    <w:link w:val="Heading41Char"/>
    <w:qFormat/>
    <w:rsid w:val="00473243"/>
    <w:pPr>
      <w:autoSpaceDE w:val="0"/>
      <w:autoSpaceDN w:val="0"/>
      <w:adjustRightInd w:val="0"/>
      <w:spacing w:before="120" w:after="60"/>
      <w:contextualSpacing/>
    </w:pPr>
    <w:rPr>
      <w:rFonts w:cs="Arial"/>
      <w:b/>
      <w:color w:val="4A66AE"/>
    </w:rPr>
  </w:style>
  <w:style w:type="character" w:customStyle="1" w:styleId="ListParagraphChar">
    <w:name w:val="List Paragraph Char"/>
    <w:aliases w:val="List Char,Dot pt Char,No Spacing1 Char,List Paragraph Char Char Char Char,Indicator Text Char,List Paragraph1 Char,Bullet Style Char,Numbered Para 1 Char,Bullet 1 Char,List Paragraph12 Char,F5 List Paragraph Char,Bullet Points Char"/>
    <w:basedOn w:val="DefaultParagraphFont"/>
    <w:link w:val="ListParagraph"/>
    <w:uiPriority w:val="34"/>
    <w:locked/>
    <w:rsid w:val="00C63750"/>
    <w:rPr>
      <w:rFonts w:asciiTheme="minorHAnsi" w:hAnsiTheme="minorHAnsi"/>
      <w:sz w:val="22"/>
      <w:lang w:eastAsia="en-US"/>
    </w:rPr>
  </w:style>
  <w:style w:type="paragraph" w:customStyle="1" w:styleId="bulletstyle">
    <w:name w:val="bullet style"/>
    <w:basedOn w:val="Normal"/>
    <w:uiPriority w:val="99"/>
    <w:rsid w:val="00C73CD2"/>
    <w:pPr>
      <w:tabs>
        <w:tab w:val="num" w:pos="397"/>
      </w:tabs>
      <w:ind w:left="397" w:hanging="397"/>
    </w:pPr>
  </w:style>
  <w:style w:type="paragraph" w:styleId="PlainText">
    <w:name w:val="Plain Text"/>
    <w:basedOn w:val="Normal"/>
    <w:link w:val="PlainTextChar"/>
    <w:uiPriority w:val="99"/>
    <w:unhideWhenUsed/>
    <w:rsid w:val="00643BF5"/>
    <w:rPr>
      <w:rFonts w:eastAsiaTheme="minorHAnsi" w:cstheme="minorBidi"/>
      <w:color w:val="00206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3BF5"/>
    <w:rPr>
      <w:rFonts w:ascii="Arial" w:eastAsiaTheme="minorHAnsi" w:hAnsi="Arial" w:cstheme="minorBidi"/>
      <w:color w:val="002060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A809E5"/>
  </w:style>
  <w:style w:type="numbering" w:customStyle="1" w:styleId="NoList2">
    <w:name w:val="No List2"/>
    <w:next w:val="NoList"/>
    <w:uiPriority w:val="99"/>
    <w:semiHidden/>
    <w:unhideWhenUsed/>
    <w:rsid w:val="00C6420D"/>
  </w:style>
  <w:style w:type="numbering" w:customStyle="1" w:styleId="NoList11">
    <w:name w:val="No List11"/>
    <w:next w:val="NoList"/>
    <w:uiPriority w:val="99"/>
    <w:semiHidden/>
    <w:unhideWhenUsed/>
    <w:rsid w:val="00C6420D"/>
  </w:style>
  <w:style w:type="paragraph" w:customStyle="1" w:styleId="tabletext">
    <w:name w:val="table text"/>
    <w:basedOn w:val="Normal"/>
    <w:link w:val="tabletextChar"/>
    <w:qFormat/>
    <w:rsid w:val="006E3330"/>
    <w:pPr>
      <w:spacing w:after="0"/>
    </w:pPr>
    <w:rPr>
      <w:rFonts w:cs="Arial"/>
      <w:szCs w:val="20"/>
      <w:lang w:eastAsia="en-GB"/>
    </w:rPr>
  </w:style>
  <w:style w:type="paragraph" w:customStyle="1" w:styleId="frontpageheaders">
    <w:name w:val="front page headers"/>
    <w:basedOn w:val="Normal"/>
    <w:link w:val="frontpageheadersChar"/>
    <w:qFormat/>
    <w:rsid w:val="00C6420D"/>
    <w:rPr>
      <w:szCs w:val="22"/>
    </w:rPr>
  </w:style>
  <w:style w:type="character" w:customStyle="1" w:styleId="tabletextChar">
    <w:name w:val="table text Char"/>
    <w:basedOn w:val="DefaultParagraphFont"/>
    <w:link w:val="tabletext"/>
    <w:rsid w:val="006E3330"/>
    <w:rPr>
      <w:rFonts w:asciiTheme="minorHAnsi" w:hAnsiTheme="minorHAnsi" w:cs="Arial"/>
      <w:sz w:val="22"/>
      <w:szCs w:val="20"/>
    </w:rPr>
  </w:style>
  <w:style w:type="paragraph" w:customStyle="1" w:styleId="Footer1">
    <w:name w:val="Footer1"/>
    <w:basedOn w:val="Normal"/>
    <w:link w:val="footerChar0"/>
    <w:qFormat/>
    <w:rsid w:val="00C6420D"/>
    <w:rPr>
      <w:rFonts w:eastAsiaTheme="minorEastAsia"/>
      <w:szCs w:val="22"/>
      <w:lang w:eastAsia="en-GB"/>
    </w:rPr>
  </w:style>
  <w:style w:type="character" w:customStyle="1" w:styleId="frontpageheadersChar">
    <w:name w:val="front page headers Char"/>
    <w:basedOn w:val="DefaultParagraphFont"/>
    <w:link w:val="frontpageheaders"/>
    <w:rsid w:val="00C6420D"/>
    <w:rPr>
      <w:rFonts w:ascii="Arial" w:hAnsi="Arial"/>
      <w:sz w:val="22"/>
      <w:szCs w:val="22"/>
      <w:lang w:eastAsia="en-US"/>
    </w:rPr>
  </w:style>
  <w:style w:type="paragraph" w:customStyle="1" w:styleId="StaffCV">
    <w:name w:val="Staff CV"/>
    <w:basedOn w:val="Normal"/>
    <w:link w:val="StaffCVChar"/>
    <w:qFormat/>
    <w:rsid w:val="00C6420D"/>
    <w:rPr>
      <w:szCs w:val="22"/>
    </w:rPr>
  </w:style>
  <w:style w:type="character" w:customStyle="1" w:styleId="footerChar0">
    <w:name w:val="footer Char"/>
    <w:basedOn w:val="DefaultParagraphFont"/>
    <w:link w:val="Footer1"/>
    <w:rsid w:val="00C6420D"/>
    <w:rPr>
      <w:rFonts w:ascii="Arial" w:eastAsiaTheme="minorEastAsia" w:hAnsi="Arial"/>
      <w:sz w:val="22"/>
      <w:szCs w:val="22"/>
    </w:rPr>
  </w:style>
  <w:style w:type="character" w:customStyle="1" w:styleId="StaffCVChar">
    <w:name w:val="Staff CV Char"/>
    <w:basedOn w:val="DefaultParagraphFont"/>
    <w:link w:val="StaffCV"/>
    <w:rsid w:val="00C6420D"/>
    <w:rPr>
      <w:rFonts w:ascii="Arial" w:hAnsi="Arial"/>
      <w:sz w:val="22"/>
      <w:szCs w:val="22"/>
      <w:lang w:eastAsia="en-US"/>
    </w:rPr>
  </w:style>
  <w:style w:type="paragraph" w:customStyle="1" w:styleId="extra4ptspace">
    <w:name w:val="extra 4pt space"/>
    <w:basedOn w:val="Normal"/>
    <w:qFormat/>
    <w:rsid w:val="00325B85"/>
    <w:pPr>
      <w:spacing w:after="0" w:line="80" w:lineRule="exact"/>
    </w:pPr>
  </w:style>
  <w:style w:type="character" w:customStyle="1" w:styleId="Heading1Char">
    <w:name w:val="Heading 1 Char"/>
    <w:basedOn w:val="DefaultParagraphFont"/>
    <w:link w:val="Heading1"/>
    <w:rsid w:val="00806CC1"/>
    <w:rPr>
      <w:rFonts w:asciiTheme="minorHAnsi" w:hAnsiTheme="minorHAnsi"/>
      <w:b/>
      <w:bCs/>
      <w:color w:val="4A66AE"/>
      <w:sz w:val="36"/>
      <w:lang w:eastAsia="en-US"/>
    </w:rPr>
  </w:style>
  <w:style w:type="paragraph" w:customStyle="1" w:styleId="Doctitle">
    <w:name w:val="Doc title"/>
    <w:basedOn w:val="Heading1"/>
    <w:qFormat/>
    <w:rsid w:val="004535F1"/>
    <w:pPr>
      <w:numPr>
        <w:numId w:val="0"/>
      </w:numPr>
      <w:pBdr>
        <w:top w:val="single" w:sz="24" w:space="1" w:color="4A66AE"/>
      </w:pBdr>
      <w:jc w:val="right"/>
    </w:pPr>
    <w:rPr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C6420D"/>
    <w:rPr>
      <w:rFonts w:ascii="Arial" w:hAnsi="Arial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420D"/>
    <w:rPr>
      <w:rFonts w:ascii="Arial" w:hAnsi="Arial" w:cs="Arial"/>
      <w:szCs w:val="24"/>
      <w:lang w:eastAsia="en-US"/>
    </w:rPr>
  </w:style>
  <w:style w:type="character" w:customStyle="1" w:styleId="A4">
    <w:name w:val="A4"/>
    <w:uiPriority w:val="99"/>
    <w:rsid w:val="00F114D5"/>
    <w:rPr>
      <w:rFonts w:cs="Helvetica 45 Light"/>
      <w:color w:val="000000"/>
      <w:sz w:val="20"/>
      <w:szCs w:val="20"/>
    </w:rPr>
  </w:style>
  <w:style w:type="table" w:customStyle="1" w:styleId="TableGrid1">
    <w:name w:val="Table Grid1"/>
    <w:basedOn w:val="TableNormal"/>
    <w:next w:val="TableNormal"/>
    <w:uiPriority w:val="59"/>
    <w:rsid w:val="008956AE"/>
    <w:rPr>
      <w:rFonts w:ascii="Century Gothic" w:hAnsi="Century Gothic"/>
      <w:sz w:val="16"/>
    </w:rPr>
    <w:tblPr>
      <w:tblBorders>
        <w:top w:val="single" w:sz="24" w:space="0" w:color="A6A6A6" w:themeColor="background1" w:themeShade="A6"/>
      </w:tblBorders>
    </w:tblPr>
    <w:tcPr>
      <w:tcMar>
        <w:left w:w="0" w:type="dxa"/>
      </w:tcMar>
    </w:tcPr>
  </w:style>
  <w:style w:type="paragraph" w:customStyle="1" w:styleId="highlight">
    <w:name w:val="highlight"/>
    <w:basedOn w:val="refquestion"/>
    <w:link w:val="highlightChar"/>
    <w:qFormat/>
    <w:rsid w:val="00C90256"/>
    <w:pPr>
      <w:pBdr>
        <w:top w:val="single" w:sz="36" w:space="1" w:color="CDF679"/>
        <w:left w:val="single" w:sz="36" w:space="4" w:color="CDF679"/>
        <w:bottom w:val="single" w:sz="36" w:space="1" w:color="CDF679"/>
        <w:right w:val="single" w:sz="36" w:space="4" w:color="CDF679"/>
      </w:pBdr>
      <w:shd w:val="clear" w:color="auto" w:fill="CDF679"/>
      <w:spacing w:before="120" w:after="120"/>
    </w:pPr>
    <w:rPr>
      <w:b/>
    </w:rPr>
  </w:style>
  <w:style w:type="table" w:customStyle="1" w:styleId="TableGrid3">
    <w:name w:val="Table Grid3"/>
    <w:basedOn w:val="TableNormal"/>
    <w:next w:val="TableNormal"/>
    <w:rsid w:val="0068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Normal"/>
    <w:uiPriority w:val="59"/>
    <w:rsid w:val="00E146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Normal"/>
    <w:uiPriority w:val="59"/>
    <w:rsid w:val="00E146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Normal"/>
    <w:rsid w:val="00F6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850AFF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6922FB"/>
    <w:rPr>
      <w:rFonts w:asciiTheme="minorHAnsi" w:hAnsiTheme="minorHAnsi"/>
      <w:b/>
      <w:color w:val="4A66AE"/>
      <w:sz w:val="30"/>
      <w:lang w:eastAsia="en-US"/>
    </w:rPr>
  </w:style>
  <w:style w:type="character" w:customStyle="1" w:styleId="Heading3Char">
    <w:name w:val="Heading 3 Char"/>
    <w:basedOn w:val="DefaultParagraphFont"/>
    <w:link w:val="Heading3"/>
    <w:rsid w:val="00407703"/>
    <w:rPr>
      <w:rFonts w:asciiTheme="minorHAnsi" w:hAnsiTheme="minorHAnsi"/>
      <w:b/>
      <w:color w:val="4A66AE"/>
      <w:sz w:val="26"/>
      <w:lang w:eastAsia="en-US"/>
    </w:rPr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1D1E02"/>
    <w:rPr>
      <w:rFonts w:asciiTheme="minorHAnsi" w:hAnsiTheme="minorHAnsi"/>
      <w:b/>
      <w:color w:val="4A66AE"/>
      <w:sz w:val="22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1D1E02"/>
    <w:rPr>
      <w:rFonts w:asciiTheme="minorHAnsi" w:hAnsiTheme="minorHAnsi"/>
      <w:b/>
      <w:bCs/>
      <w:sz w:val="22"/>
      <w:lang w:eastAsia="en-US"/>
    </w:rPr>
  </w:style>
  <w:style w:type="character" w:customStyle="1" w:styleId="Heading6Char">
    <w:name w:val="Heading 6 Char"/>
    <w:aliases w:val="h6 Char1,h61 Char1,Sub Label Char1"/>
    <w:basedOn w:val="DefaultParagraphFont"/>
    <w:link w:val="Heading6"/>
    <w:rsid w:val="001D1E02"/>
    <w:rPr>
      <w:rFonts w:asciiTheme="minorHAnsi" w:hAnsiTheme="minorHAnsi" w:cs="Arial"/>
      <w:b/>
      <w:bCs/>
      <w:sz w:val="22"/>
      <w:lang w:eastAsia="en-US"/>
    </w:rPr>
  </w:style>
  <w:style w:type="character" w:customStyle="1" w:styleId="Heading7Char">
    <w:name w:val="Heading 7 Char"/>
    <w:aliases w:val="h7 Char1,h71 Char1"/>
    <w:basedOn w:val="DefaultParagraphFont"/>
    <w:link w:val="Heading7"/>
    <w:rsid w:val="001D1E02"/>
    <w:rPr>
      <w:b/>
      <w:bCs/>
      <w:sz w:val="16"/>
      <w:lang w:eastAsia="en-US"/>
    </w:rPr>
  </w:style>
  <w:style w:type="character" w:customStyle="1" w:styleId="Heading8Char">
    <w:name w:val="Heading 8 Char"/>
    <w:basedOn w:val="DefaultParagraphFont"/>
    <w:link w:val="Heading8"/>
    <w:rsid w:val="001D1E02"/>
    <w:rPr>
      <w:rFonts w:asciiTheme="minorHAnsi" w:hAnsiTheme="minorHAnsi"/>
      <w:b/>
      <w:bCs/>
      <w:color w:val="333399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1D1E02"/>
    <w:rPr>
      <w:rFonts w:asciiTheme="minorHAnsi" w:hAnsiTheme="minorHAnsi" w:cs="Arial"/>
      <w:b/>
      <w:bCs/>
      <w:sz w:val="22"/>
      <w:lang w:eastAsia="en-US"/>
    </w:rPr>
  </w:style>
  <w:style w:type="character" w:customStyle="1" w:styleId="Heading6Char1">
    <w:name w:val="Heading 6 Char1"/>
    <w:aliases w:val="h6 Char,h61 Char,Sub Label Char"/>
    <w:basedOn w:val="DefaultParagraphFont"/>
    <w:semiHidden/>
    <w:rsid w:val="001D1E02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character" w:customStyle="1" w:styleId="Heading7Char1">
    <w:name w:val="Heading 7 Char1"/>
    <w:aliases w:val="h7 Char,h71 Char"/>
    <w:basedOn w:val="DefaultParagraphFont"/>
    <w:semiHidden/>
    <w:rsid w:val="001D1E0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E02"/>
    <w:rPr>
      <w:rFonts w:asciiTheme="minorHAnsi" w:hAnsiTheme="minorHAnsi"/>
      <w:lang w:eastAsia="en-US"/>
    </w:rPr>
  </w:style>
  <w:style w:type="character" w:customStyle="1" w:styleId="TitleChar">
    <w:name w:val="Title Char"/>
    <w:basedOn w:val="DefaultParagraphFont"/>
    <w:link w:val="Title"/>
    <w:rsid w:val="001D1E02"/>
    <w:rPr>
      <w:rFonts w:asciiTheme="minorHAnsi" w:hAnsiTheme="minorHAnsi"/>
      <w:b/>
      <w:sz w:val="28"/>
    </w:rPr>
  </w:style>
  <w:style w:type="character" w:customStyle="1" w:styleId="BodyTextIndentChar">
    <w:name w:val="Body Text Indent Char"/>
    <w:aliases w:val="Body Text 4 Char1"/>
    <w:basedOn w:val="DefaultParagraphFont"/>
    <w:link w:val="BodyTextIndent"/>
    <w:semiHidden/>
    <w:locked/>
    <w:rsid w:val="001D1E02"/>
    <w:rPr>
      <w:rFonts w:asciiTheme="minorHAnsi" w:hAnsiTheme="minorHAnsi" w:cs="Arial"/>
      <w:szCs w:val="24"/>
      <w:lang w:eastAsia="en-US"/>
    </w:rPr>
  </w:style>
  <w:style w:type="character" w:customStyle="1" w:styleId="BodyTextIndentChar1">
    <w:name w:val="Body Text Indent Char1"/>
    <w:aliases w:val="Body Text 4 Char"/>
    <w:basedOn w:val="DefaultParagraphFont"/>
    <w:semiHidden/>
    <w:rsid w:val="001D1E02"/>
    <w:rPr>
      <w:rFonts w:ascii="Arial" w:hAnsi="Arial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1E02"/>
    <w:rPr>
      <w:b/>
      <w:bCs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D1E02"/>
    <w:rPr>
      <w:rFonts w:asciiTheme="minorHAnsi" w:hAnsiTheme="minorHAnsi"/>
      <w:b/>
      <w:bCs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D1E02"/>
    <w:rPr>
      <w:rFonts w:ascii="Arial Narrow" w:hAnsi="Arial Narrow"/>
      <w:sz w:val="18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1E02"/>
    <w:rPr>
      <w:rFonts w:ascii="Arial" w:hAnsi="Arial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D1E02"/>
    <w:rPr>
      <w:rFonts w:ascii="Tahoma" w:hAnsi="Tahoma" w:cs="Tahoma"/>
      <w:sz w:val="16"/>
      <w:szCs w:val="16"/>
      <w:lang w:eastAsia="en-US"/>
    </w:rPr>
  </w:style>
  <w:style w:type="paragraph" w:customStyle="1" w:styleId="description">
    <w:name w:val="description"/>
    <w:basedOn w:val="Normal"/>
    <w:uiPriority w:val="99"/>
    <w:semiHidden/>
    <w:rsid w:val="001D1E02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insetbulletlist">
    <w:name w:val="inset bullet list"/>
    <w:basedOn w:val="bulletlist"/>
    <w:link w:val="insetbulletlistChar"/>
    <w:qFormat/>
    <w:rsid w:val="008E01EE"/>
    <w:pPr>
      <w:numPr>
        <w:numId w:val="4"/>
      </w:numPr>
      <w:tabs>
        <w:tab w:val="left" w:pos="459"/>
      </w:tabs>
    </w:pPr>
  </w:style>
  <w:style w:type="paragraph" w:customStyle="1" w:styleId="numberedbullets">
    <w:name w:val="numbered bullets"/>
    <w:basedOn w:val="bulletlist"/>
    <w:link w:val="numberedbulletsChar"/>
    <w:qFormat/>
    <w:rsid w:val="00E8127A"/>
    <w:pPr>
      <w:numPr>
        <w:numId w:val="7"/>
      </w:numPr>
      <w:tabs>
        <w:tab w:val="left" w:pos="426"/>
      </w:tabs>
    </w:pPr>
  </w:style>
  <w:style w:type="character" w:customStyle="1" w:styleId="insetbulletlistChar">
    <w:name w:val="inset bullet list Char"/>
    <w:basedOn w:val="bulletlistChar"/>
    <w:link w:val="insetbulletlist"/>
    <w:rsid w:val="008E01EE"/>
    <w:rPr>
      <w:rFonts w:asciiTheme="minorHAnsi" w:hAnsiTheme="minorHAnsi" w:cs="Arial"/>
      <w:color w:val="000000"/>
      <w:sz w:val="22"/>
      <w:szCs w:val="22"/>
    </w:rPr>
  </w:style>
  <w:style w:type="character" w:customStyle="1" w:styleId="numberedbulletsChar">
    <w:name w:val="numbered bullets Char"/>
    <w:basedOn w:val="bulletlistChar"/>
    <w:link w:val="numberedbullets"/>
    <w:rsid w:val="00E8127A"/>
    <w:rPr>
      <w:rFonts w:asciiTheme="minorHAnsi" w:hAnsiTheme="minorHAnsi" w:cs="Arial"/>
      <w:color w:val="000000"/>
      <w:sz w:val="22"/>
      <w:szCs w:val="22"/>
    </w:rPr>
  </w:style>
  <w:style w:type="table" w:customStyle="1" w:styleId="TableGrid13">
    <w:name w:val="Table Grid13"/>
    <w:basedOn w:val="TableNormal"/>
    <w:next w:val="TableNormal"/>
    <w:uiPriority w:val="59"/>
    <w:rsid w:val="009E7F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Normal"/>
    <w:uiPriority w:val="59"/>
    <w:rsid w:val="001C632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Normal"/>
    <w:uiPriority w:val="59"/>
    <w:rsid w:val="00AE0D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BE16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16B7"/>
    <w:rPr>
      <w:rFonts w:ascii="Century Gothic" w:hAnsi="Century Gothic"/>
      <w:i/>
      <w:iCs/>
      <w:color w:val="000000" w:themeColor="text1"/>
      <w:sz w:val="18"/>
      <w:szCs w:val="24"/>
      <w:lang w:eastAsia="en-US"/>
    </w:rPr>
  </w:style>
  <w:style w:type="paragraph" w:customStyle="1" w:styleId="pageheader">
    <w:name w:val="page header"/>
    <w:basedOn w:val="Normal"/>
    <w:qFormat/>
    <w:rsid w:val="004D072F"/>
    <w:pPr>
      <w:spacing w:line="180" w:lineRule="exact"/>
    </w:pPr>
    <w:rPr>
      <w:color w:val="314453"/>
      <w:sz w:val="14"/>
    </w:rPr>
  </w:style>
  <w:style w:type="paragraph" w:customStyle="1" w:styleId="pageheaderbold">
    <w:name w:val="page header bold"/>
    <w:basedOn w:val="pageheader"/>
    <w:qFormat/>
    <w:rsid w:val="0091634E"/>
    <w:pPr>
      <w:spacing w:after="0"/>
    </w:pPr>
    <w:rPr>
      <w:b/>
    </w:rPr>
  </w:style>
  <w:style w:type="paragraph" w:customStyle="1" w:styleId="bulletheader">
    <w:name w:val="bullet header"/>
    <w:basedOn w:val="Normal"/>
    <w:link w:val="bulletheaderChar"/>
    <w:qFormat/>
    <w:rsid w:val="00E97746"/>
    <w:pPr>
      <w:spacing w:after="30"/>
    </w:pPr>
  </w:style>
  <w:style w:type="paragraph" w:styleId="DocumentMap">
    <w:name w:val="Document Map"/>
    <w:basedOn w:val="Normal"/>
    <w:link w:val="DocumentMapChar"/>
    <w:rsid w:val="0098398A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98398A"/>
    <w:rPr>
      <w:rFonts w:ascii="Lucida Grande" w:hAnsi="Lucida Grande"/>
      <w:lang w:eastAsia="en-US"/>
    </w:rPr>
  </w:style>
  <w:style w:type="paragraph" w:customStyle="1" w:styleId="refquestion">
    <w:name w:val="ref question"/>
    <w:basedOn w:val="Normal"/>
    <w:qFormat/>
    <w:rsid w:val="008D69F2"/>
    <w:pPr>
      <w:pBdr>
        <w:top w:val="single" w:sz="36" w:space="1" w:color="C8E0FF"/>
        <w:left w:val="single" w:sz="36" w:space="4" w:color="C8E0FF"/>
        <w:bottom w:val="single" w:sz="36" w:space="1" w:color="C8E0FF"/>
        <w:right w:val="single" w:sz="36" w:space="4" w:color="C8E0FF"/>
      </w:pBdr>
      <w:shd w:val="clear" w:color="auto" w:fill="C8E0FF"/>
      <w:spacing w:before="180" w:after="240" w:line="276" w:lineRule="auto"/>
      <w:ind w:left="198" w:right="198"/>
    </w:pPr>
    <w:rPr>
      <w:color w:val="000000" w:themeColor="text1"/>
    </w:rPr>
  </w:style>
  <w:style w:type="paragraph" w:customStyle="1" w:styleId="tablebullet">
    <w:name w:val="table bullet"/>
    <w:basedOn w:val="bulletlist"/>
    <w:qFormat/>
    <w:rsid w:val="004A0036"/>
    <w:pPr>
      <w:tabs>
        <w:tab w:val="left" w:pos="170"/>
      </w:tabs>
      <w:spacing w:after="80"/>
      <w:ind w:left="170" w:hanging="170"/>
    </w:pPr>
    <w:rPr>
      <w:sz w:val="16"/>
    </w:rPr>
  </w:style>
  <w:style w:type="paragraph" w:customStyle="1" w:styleId="tablebulletheader">
    <w:name w:val="table bullet header"/>
    <w:basedOn w:val="bulletheader"/>
    <w:qFormat/>
    <w:rsid w:val="00EB321D"/>
    <w:pPr>
      <w:spacing w:after="0"/>
    </w:pPr>
    <w:rPr>
      <w:b/>
      <w:sz w:val="16"/>
    </w:rPr>
  </w:style>
  <w:style w:type="paragraph" w:customStyle="1" w:styleId="tablenormal0">
    <w:name w:val="table normal"/>
    <w:basedOn w:val="Normal"/>
    <w:qFormat/>
    <w:rsid w:val="001D3B39"/>
    <w:rPr>
      <w:sz w:val="16"/>
    </w:rPr>
  </w:style>
  <w:style w:type="character" w:customStyle="1" w:styleId="fn">
    <w:name w:val="fn"/>
    <w:basedOn w:val="DefaultParagraphFont"/>
    <w:rsid w:val="00A770B8"/>
  </w:style>
  <w:style w:type="character" w:customStyle="1" w:styleId="street-address">
    <w:name w:val="street-address"/>
    <w:basedOn w:val="DefaultParagraphFont"/>
    <w:rsid w:val="00A770B8"/>
  </w:style>
  <w:style w:type="character" w:customStyle="1" w:styleId="locality">
    <w:name w:val="locality"/>
    <w:basedOn w:val="DefaultParagraphFont"/>
    <w:rsid w:val="00A770B8"/>
  </w:style>
  <w:style w:type="character" w:customStyle="1" w:styleId="postal-code">
    <w:name w:val="postal-code"/>
    <w:basedOn w:val="DefaultParagraphFont"/>
    <w:rsid w:val="00A770B8"/>
  </w:style>
  <w:style w:type="table" w:styleId="TableGrid">
    <w:name w:val="Table Grid"/>
    <w:basedOn w:val="TableNormal"/>
    <w:rsid w:val="000A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638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etdash">
    <w:name w:val="Inset dash"/>
    <w:basedOn w:val="bulletlist"/>
    <w:link w:val="InsetdashChar"/>
    <w:qFormat/>
    <w:rsid w:val="00AD2C8D"/>
    <w:pPr>
      <w:numPr>
        <w:ilvl w:val="1"/>
        <w:numId w:val="6"/>
      </w:numPr>
      <w:ind w:left="1080"/>
    </w:pPr>
  </w:style>
  <w:style w:type="character" w:customStyle="1" w:styleId="InsetdashChar">
    <w:name w:val="Inset dash Char"/>
    <w:basedOn w:val="bulletlistChar"/>
    <w:link w:val="Insetdash"/>
    <w:rsid w:val="00AD2C8D"/>
    <w:rPr>
      <w:rFonts w:asciiTheme="minorHAnsi" w:hAnsiTheme="minorHAnsi" w:cs="Arial"/>
      <w:color w:val="000000"/>
      <w:sz w:val="22"/>
      <w:szCs w:val="22"/>
    </w:rPr>
  </w:style>
  <w:style w:type="table" w:customStyle="1" w:styleId="TableGrid51">
    <w:name w:val="Table Grid51"/>
    <w:basedOn w:val="TableNormal"/>
    <w:next w:val="TableGrid"/>
    <w:uiPriority w:val="39"/>
    <w:rsid w:val="00C4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6F7255"/>
    <w:rPr>
      <w:b/>
      <w:bCs/>
      <w:smallCaps/>
      <w:color w:val="4F81BD" w:themeColor="accent1"/>
      <w:spacing w:val="5"/>
    </w:rPr>
  </w:style>
  <w:style w:type="character" w:customStyle="1" w:styleId="highlightChar">
    <w:name w:val="highlight Char"/>
    <w:basedOn w:val="DefaultParagraphFont"/>
    <w:link w:val="highlight"/>
    <w:rsid w:val="00C90256"/>
    <w:rPr>
      <w:rFonts w:asciiTheme="minorHAnsi" w:hAnsiTheme="minorHAnsi"/>
      <w:b/>
      <w:color w:val="000000" w:themeColor="text1"/>
      <w:sz w:val="22"/>
      <w:shd w:val="clear" w:color="auto" w:fill="CDF679"/>
      <w:lang w:eastAsia="en-US"/>
    </w:rPr>
  </w:style>
  <w:style w:type="paragraph" w:customStyle="1" w:styleId="xmsolistparagraph">
    <w:name w:val="x_msolistparagraph"/>
    <w:basedOn w:val="Normal"/>
    <w:rsid w:val="0064654E"/>
    <w:pPr>
      <w:spacing w:after="0"/>
      <w:ind w:left="720"/>
    </w:pPr>
    <w:rPr>
      <w:rFonts w:ascii="Calibri" w:eastAsiaTheme="minorHAnsi" w:hAnsi="Calibri" w:cs="Calibri"/>
      <w:szCs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0B0"/>
    <w:rPr>
      <w:color w:val="605E5C"/>
      <w:shd w:val="clear" w:color="auto" w:fill="E1DFDD"/>
    </w:rPr>
  </w:style>
  <w:style w:type="character" w:customStyle="1" w:styleId="NormalTextfontChar">
    <w:name w:val="Normal Text font Char"/>
    <w:basedOn w:val="DefaultParagraphFont"/>
    <w:link w:val="NormalTextfont"/>
    <w:locked/>
    <w:rsid w:val="00903A0A"/>
    <w:rPr>
      <w:rFonts w:ascii="Arial" w:hAnsi="Arial" w:cs="Arial"/>
      <w:color w:val="000000"/>
      <w:sz w:val="21"/>
      <w:szCs w:val="21"/>
      <w:lang w:eastAsia="ru-RU"/>
    </w:rPr>
  </w:style>
  <w:style w:type="paragraph" w:customStyle="1" w:styleId="NormalTextfont">
    <w:name w:val="Normal Text font"/>
    <w:basedOn w:val="Normal"/>
    <w:link w:val="NormalTextfontChar"/>
    <w:qFormat/>
    <w:rsid w:val="00903A0A"/>
    <w:pPr>
      <w:spacing w:before="60"/>
      <w:jc w:val="both"/>
    </w:pPr>
    <w:rPr>
      <w:rFonts w:ascii="Arial" w:hAnsi="Arial" w:cs="Arial"/>
      <w:color w:val="000000"/>
      <w:sz w:val="21"/>
      <w:szCs w:val="21"/>
      <w:lang w:eastAsia="ru-RU"/>
    </w:rPr>
  </w:style>
  <w:style w:type="table" w:customStyle="1" w:styleId="TableGrid10">
    <w:name w:val="Table Grid10"/>
    <w:basedOn w:val="TableNormal"/>
    <w:uiPriority w:val="59"/>
    <w:rsid w:val="00E1027A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sid w:val="00C90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E09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header">
    <w:name w:val="CV header"/>
    <w:basedOn w:val="Heading41"/>
    <w:link w:val="CVheaderChar"/>
    <w:qFormat/>
    <w:rsid w:val="00EE09E5"/>
    <w:pPr>
      <w:spacing w:after="120"/>
    </w:pPr>
    <w:rPr>
      <w:rFonts w:ascii="Century Gothic" w:hAnsi="Century Gothic"/>
      <w:sz w:val="32"/>
      <w:szCs w:val="32"/>
    </w:rPr>
  </w:style>
  <w:style w:type="character" w:customStyle="1" w:styleId="CVheaderChar">
    <w:name w:val="CV header Char"/>
    <w:basedOn w:val="Heading41Char"/>
    <w:link w:val="CVheader"/>
    <w:rsid w:val="00EE09E5"/>
    <w:rPr>
      <w:rFonts w:ascii="Century Gothic" w:hAnsi="Century Gothic" w:cs="Arial"/>
      <w:b/>
      <w:color w:val="4A66AE"/>
      <w:sz w:val="32"/>
      <w:szCs w:val="32"/>
      <w:lang w:eastAsia="en-US"/>
    </w:rPr>
  </w:style>
  <w:style w:type="table" w:customStyle="1" w:styleId="TableGrid16">
    <w:name w:val="Table Grid16"/>
    <w:basedOn w:val="TableNormal"/>
    <w:next w:val="TableNormal"/>
    <w:uiPriority w:val="59"/>
    <w:rsid w:val="00EE09E5"/>
    <w:rPr>
      <w:rFonts w:ascii="Century Gothic" w:hAnsi="Century Gothic"/>
      <w:sz w:val="16"/>
    </w:rPr>
    <w:tblPr>
      <w:tblBorders>
        <w:top w:val="single" w:sz="24" w:space="0" w:color="A6A6A6" w:themeColor="background1" w:themeShade="A6"/>
      </w:tblBorders>
    </w:tblPr>
    <w:tcPr>
      <w:tcMar>
        <w:left w:w="0" w:type="dxa"/>
      </w:tcMar>
    </w:tcPr>
  </w:style>
  <w:style w:type="paragraph" w:customStyle="1" w:styleId="Question">
    <w:name w:val="Question"/>
    <w:basedOn w:val="ListParagraph"/>
    <w:link w:val="QuestionChar"/>
    <w:qFormat/>
    <w:rsid w:val="0012523A"/>
    <w:pPr>
      <w:numPr>
        <w:numId w:val="8"/>
      </w:numPr>
      <w:tabs>
        <w:tab w:val="clear" w:pos="227"/>
        <w:tab w:val="left" w:pos="426"/>
      </w:tabs>
    </w:pPr>
  </w:style>
  <w:style w:type="character" w:customStyle="1" w:styleId="QuestionChar">
    <w:name w:val="Question Char"/>
    <w:basedOn w:val="ListParagraphChar"/>
    <w:link w:val="Question"/>
    <w:rsid w:val="0012523A"/>
    <w:rPr>
      <w:rFonts w:asciiTheme="minorHAnsi" w:hAnsiTheme="minorHAnsi"/>
      <w:sz w:val="22"/>
      <w:lang w:eastAsia="en-US"/>
    </w:rPr>
  </w:style>
  <w:style w:type="character" w:customStyle="1" w:styleId="heading4Char0">
    <w:name w:val="heading 4 Char"/>
    <w:basedOn w:val="DefaultParagraphFont"/>
    <w:locked/>
    <w:rsid w:val="007C58A9"/>
    <w:rPr>
      <w:rFonts w:ascii="Century Gothic" w:hAnsi="Century Gothic" w:cs="Arial"/>
      <w:b/>
      <w:color w:val="4A66AE"/>
      <w:sz w:val="22"/>
      <w:szCs w:val="22"/>
      <w:lang w:eastAsia="en-US"/>
    </w:rPr>
  </w:style>
  <w:style w:type="character" w:customStyle="1" w:styleId="bulletheaderChar">
    <w:name w:val="bullet header Char"/>
    <w:basedOn w:val="DefaultParagraphFont"/>
    <w:link w:val="bulletheader"/>
    <w:rsid w:val="00C76D18"/>
    <w:rPr>
      <w:rFonts w:asciiTheme="minorHAnsi" w:hAnsiTheme="minorHAnsi"/>
      <w:sz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E03DF3"/>
  </w:style>
  <w:style w:type="numbering" w:customStyle="1" w:styleId="NoList12">
    <w:name w:val="No List12"/>
    <w:next w:val="NoList"/>
    <w:uiPriority w:val="99"/>
    <w:semiHidden/>
    <w:unhideWhenUsed/>
    <w:rsid w:val="00E03DF3"/>
  </w:style>
  <w:style w:type="numbering" w:customStyle="1" w:styleId="NoList21">
    <w:name w:val="No List21"/>
    <w:next w:val="NoList"/>
    <w:uiPriority w:val="99"/>
    <w:semiHidden/>
    <w:unhideWhenUsed/>
    <w:rsid w:val="00E03DF3"/>
  </w:style>
  <w:style w:type="numbering" w:customStyle="1" w:styleId="NoList111">
    <w:name w:val="No List111"/>
    <w:next w:val="NoList"/>
    <w:uiPriority w:val="99"/>
    <w:semiHidden/>
    <w:unhideWhenUsed/>
    <w:rsid w:val="00E03DF3"/>
  </w:style>
  <w:style w:type="numbering" w:customStyle="1" w:styleId="NoList31">
    <w:name w:val="No List31"/>
    <w:next w:val="NoList"/>
    <w:uiPriority w:val="99"/>
    <w:semiHidden/>
    <w:unhideWhenUsed/>
    <w:rsid w:val="00E03DF3"/>
  </w:style>
  <w:style w:type="table" w:customStyle="1" w:styleId="TableGrid2">
    <w:name w:val="Table Grid2"/>
    <w:basedOn w:val="TableNormal"/>
    <w:next w:val="TableGrid"/>
    <w:uiPriority w:val="59"/>
    <w:rsid w:val="00E03D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E03D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E0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E0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0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E03DF3"/>
    <w:pPr>
      <w:spacing w:after="0"/>
    </w:pPr>
    <w:rPr>
      <w:rFonts w:ascii="Calibri" w:eastAsiaTheme="minorHAnsi" w:hAnsi="Calibri" w:cs="Calibri"/>
      <w:szCs w:val="22"/>
      <w:lang w:eastAsia="en-GB"/>
    </w:rPr>
  </w:style>
  <w:style w:type="table" w:styleId="TableGridLight">
    <w:name w:val="Grid Table Light"/>
    <w:basedOn w:val="TableNormal"/>
    <w:uiPriority w:val="40"/>
    <w:rsid w:val="00B36365"/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oundbullet">
    <w:name w:val="Round bullet"/>
    <w:qFormat/>
    <w:rsid w:val="00AC0438"/>
    <w:pPr>
      <w:numPr>
        <w:numId w:val="11"/>
      </w:numPr>
      <w:spacing w:after="60"/>
      <w:ind w:left="340" w:hanging="340"/>
    </w:pPr>
    <w:rPr>
      <w:rFonts w:ascii="Arial" w:eastAsia="Arial" w:hAnsi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4A0DDA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4A0DDA"/>
  </w:style>
  <w:style w:type="character" w:customStyle="1" w:styleId="eop">
    <w:name w:val="eop"/>
    <w:basedOn w:val="DefaultParagraphFont"/>
    <w:rsid w:val="004A0DDA"/>
  </w:style>
  <w:style w:type="numbering" w:customStyle="1" w:styleId="NoList4">
    <w:name w:val="No List4"/>
    <w:next w:val="NoList"/>
    <w:uiPriority w:val="99"/>
    <w:semiHidden/>
    <w:unhideWhenUsed/>
    <w:rsid w:val="00AF4DF2"/>
  </w:style>
  <w:style w:type="numbering" w:customStyle="1" w:styleId="NoList13">
    <w:name w:val="No List13"/>
    <w:next w:val="NoList"/>
    <w:uiPriority w:val="99"/>
    <w:semiHidden/>
    <w:unhideWhenUsed/>
    <w:rsid w:val="00AF4DF2"/>
  </w:style>
  <w:style w:type="numbering" w:customStyle="1" w:styleId="NoList22">
    <w:name w:val="No List22"/>
    <w:next w:val="NoList"/>
    <w:uiPriority w:val="99"/>
    <w:semiHidden/>
    <w:unhideWhenUsed/>
    <w:rsid w:val="00AF4DF2"/>
  </w:style>
  <w:style w:type="numbering" w:customStyle="1" w:styleId="NoList112">
    <w:name w:val="No List112"/>
    <w:next w:val="NoList"/>
    <w:uiPriority w:val="99"/>
    <w:semiHidden/>
    <w:unhideWhenUsed/>
    <w:rsid w:val="00AF4DF2"/>
  </w:style>
  <w:style w:type="table" w:customStyle="1" w:styleId="TableGrid22">
    <w:name w:val="Table Grid22"/>
    <w:basedOn w:val="TableNormal"/>
    <w:next w:val="TableGrid"/>
    <w:uiPriority w:val="59"/>
    <w:rsid w:val="00AF4D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F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AF4DF2"/>
  </w:style>
  <w:style w:type="numbering" w:customStyle="1" w:styleId="NoList121">
    <w:name w:val="No List121"/>
    <w:next w:val="NoList"/>
    <w:uiPriority w:val="99"/>
    <w:semiHidden/>
    <w:unhideWhenUsed/>
    <w:rsid w:val="00AF4DF2"/>
  </w:style>
  <w:style w:type="numbering" w:customStyle="1" w:styleId="NoList211">
    <w:name w:val="No List211"/>
    <w:next w:val="NoList"/>
    <w:uiPriority w:val="99"/>
    <w:semiHidden/>
    <w:unhideWhenUsed/>
    <w:rsid w:val="00AF4DF2"/>
  </w:style>
  <w:style w:type="numbering" w:customStyle="1" w:styleId="NoList1111">
    <w:name w:val="No List1111"/>
    <w:next w:val="NoList"/>
    <w:uiPriority w:val="99"/>
    <w:semiHidden/>
    <w:unhideWhenUsed/>
    <w:rsid w:val="00AF4DF2"/>
  </w:style>
  <w:style w:type="numbering" w:customStyle="1" w:styleId="NoList311">
    <w:name w:val="No List311"/>
    <w:next w:val="NoList"/>
    <w:uiPriority w:val="99"/>
    <w:semiHidden/>
    <w:unhideWhenUsed/>
    <w:rsid w:val="00AF4DF2"/>
  </w:style>
  <w:style w:type="table" w:customStyle="1" w:styleId="TableGrid61">
    <w:name w:val="Table Grid61"/>
    <w:basedOn w:val="TableNormal"/>
    <w:next w:val="TableGrid"/>
    <w:uiPriority w:val="39"/>
    <w:rsid w:val="00AF4D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AF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96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Bullet">
    <w:name w:val="SG Bullet"/>
    <w:qFormat/>
    <w:rsid w:val="00967CA6"/>
    <w:pPr>
      <w:numPr>
        <w:numId w:val="12"/>
      </w:numPr>
      <w:spacing w:after="120" w:line="300" w:lineRule="exact"/>
    </w:pPr>
    <w:rPr>
      <w:rFonts w:ascii="Arial" w:hAnsi="Arial"/>
      <w:sz w:val="22"/>
      <w:szCs w:val="20"/>
      <w:lang w:eastAsia="en-US"/>
    </w:rPr>
  </w:style>
  <w:style w:type="paragraph" w:customStyle="1" w:styleId="Capabilityindicators">
    <w:name w:val="Capability indicators"/>
    <w:basedOn w:val="Normal"/>
    <w:rsid w:val="00967CA6"/>
    <w:pPr>
      <w:numPr>
        <w:numId w:val="13"/>
      </w:numPr>
      <w:spacing w:after="0"/>
    </w:pPr>
    <w:rPr>
      <w:rFonts w:ascii="Arial" w:hAnsi="Arial"/>
      <w:sz w:val="20"/>
      <w:lang w:eastAsia="en-GB"/>
    </w:rPr>
  </w:style>
  <w:style w:type="paragraph" w:customStyle="1" w:styleId="NormalDM">
    <w:name w:val="Normal DM"/>
    <w:basedOn w:val="Normal"/>
    <w:link w:val="NormalDMChar"/>
    <w:qFormat/>
    <w:rsid w:val="00967CA6"/>
    <w:pPr>
      <w:spacing w:after="0"/>
    </w:pPr>
    <w:rPr>
      <w:rFonts w:eastAsiaTheme="minorHAnsi" w:cs="Arial"/>
      <w:bCs/>
      <w:szCs w:val="20"/>
    </w:rPr>
  </w:style>
  <w:style w:type="character" w:customStyle="1" w:styleId="NormalDMChar">
    <w:name w:val="Normal DM Char"/>
    <w:basedOn w:val="DefaultParagraphFont"/>
    <w:link w:val="NormalDM"/>
    <w:rsid w:val="00967CA6"/>
    <w:rPr>
      <w:rFonts w:asciiTheme="minorHAnsi" w:eastAsiaTheme="minorHAnsi" w:hAnsiTheme="minorHAnsi" w:cs="Arial"/>
      <w:bCs/>
      <w:sz w:val="22"/>
      <w:szCs w:val="20"/>
      <w:lang w:eastAsia="en-US"/>
    </w:rPr>
  </w:style>
  <w:style w:type="table" w:customStyle="1" w:styleId="TableGrid31">
    <w:name w:val="Table Grid31"/>
    <w:basedOn w:val="TableNormal"/>
    <w:next w:val="TableNormal"/>
    <w:rsid w:val="0096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00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88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65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754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15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57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88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9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138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0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77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967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44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05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93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06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44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5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41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11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81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05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32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27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fairoak-p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F2590E1C91479957C719C47B7F14" ma:contentTypeVersion="18" ma:contentTypeDescription="Create a new document." ma:contentTypeScope="" ma:versionID="598c8c34e417a74b8c63e2b0e963a11f">
  <xsd:schema xmlns:xsd="http://www.w3.org/2001/XMLSchema" xmlns:xs="http://www.w3.org/2001/XMLSchema" xmlns:p="http://schemas.microsoft.com/office/2006/metadata/properties" xmlns:ns2="cf5cd16c-6b40-461b-85fe-407161d39cd3" xmlns:ns3="15801fd9-3913-417a-a541-167e355ba8ad" targetNamespace="http://schemas.microsoft.com/office/2006/metadata/properties" ma:root="true" ma:fieldsID="af01c3d09ac22629d5513663f46f3dd9" ns2:_="" ns3:_="">
    <xsd:import namespace="cf5cd16c-6b40-461b-85fe-407161d39cd3"/>
    <xsd:import namespace="15801fd9-3913-417a-a541-167e355ba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d16c-6b40-461b-85fe-407161d3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e78c72-6ccf-426b-beee-76307f24a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01fd9-3913-417a-a541-167e355ba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f3eb8b-e21e-419a-8a60-a6012d292ef4}" ma:internalName="TaxCatchAll" ma:showField="CatchAllData" ma:web="15801fd9-3913-417a-a541-167e355b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801fd9-3913-417a-a541-167e355ba8ad" xsi:nil="true"/>
    <lcf76f155ced4ddcb4097134ff3c332f xmlns="cf5cd16c-6b40-461b-85fe-407161d39cd3">
      <Terms xmlns="http://schemas.microsoft.com/office/infopath/2007/PartnerControls"/>
    </lcf76f155ced4ddcb4097134ff3c332f>
    <SharedWithUsers xmlns="15801fd9-3913-417a-a541-167e355ba8ad">
      <UserInfo>
        <DisplayName>Katrina Page</DisplayName>
        <AccountId>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DC1F29-D7CD-4B7A-8ABF-F036BDD04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1B9C0-2D83-4FDB-81EA-87C9924F6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cd16c-6b40-461b-85fe-407161d39cd3"/>
    <ds:schemaRef ds:uri="15801fd9-3913-417a-a541-167e355b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818B6-BFA2-43D3-9B58-4708569DC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ED097-74D5-4CCB-904C-347A4C3063CC}">
  <ds:schemaRefs>
    <ds:schemaRef ds:uri="http://schemas.microsoft.com/office/2006/metadata/properties"/>
    <ds:schemaRef ds:uri="http://schemas.microsoft.com/office/infopath/2007/PartnerControls"/>
    <ds:schemaRef ds:uri="15801fd9-3913-417a-a541-167e355ba8ad"/>
    <ds:schemaRef ds:uri="cf5cd16c-6b40-461b-85fe-407161d39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Dialogue Matters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Windows User</dc:creator>
  <cp:lastModifiedBy>Clerk</cp:lastModifiedBy>
  <cp:revision>10</cp:revision>
  <cp:lastPrinted>2021-03-20T10:15:00Z</cp:lastPrinted>
  <dcterms:created xsi:type="dcterms:W3CDTF">2024-10-15T10:03:00Z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0x0101007C34F2590E1C91479957C719C47B7F14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