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D049EE7" w:rsidR="003140C0" w:rsidRDefault="00F54872" w:rsidP="00E4489D">
      <w:pPr>
        <w:rPr>
          <w:rFonts w:ascii="Arial" w:hAnsi="Arial" w:cs="Arial"/>
          <w:sz w:val="21"/>
          <w:szCs w:val="21"/>
        </w:rPr>
      </w:pPr>
      <w:r>
        <w:rPr>
          <w:rFonts w:ascii="Arial" w:hAnsi="Arial" w:cs="Arial"/>
          <w:sz w:val="21"/>
          <w:szCs w:val="21"/>
        </w:rPr>
        <w:t>David Bailey</w:t>
      </w:r>
    </w:p>
    <w:p w14:paraId="2B78855B"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21AEA773"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6DCF9488" w14:textId="356FEB9D" w:rsidR="00B85348"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6A5FD247"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 xml:space="preserve">REDACTED </w:t>
      </w:r>
    </w:p>
    <w:p w14:paraId="64BFF2A3" w14:textId="77777777" w:rsidR="00A4009D" w:rsidRDefault="00A4009D" w:rsidP="00CF6BC4">
      <w:pPr>
        <w:rPr>
          <w:rFonts w:ascii="Arial" w:hAnsi="Arial" w:cs="Arial"/>
          <w:sz w:val="21"/>
          <w:szCs w:val="21"/>
        </w:rPr>
      </w:pPr>
    </w:p>
    <w:p w14:paraId="2632EB14" w14:textId="7912E3F4" w:rsidR="00CF6BC4" w:rsidRDefault="00CF6BC4" w:rsidP="00CF6BC4">
      <w:pPr>
        <w:rPr>
          <w:rFonts w:ascii="Arial" w:hAnsi="Arial" w:cs="Arial"/>
          <w:sz w:val="21"/>
          <w:szCs w:val="21"/>
        </w:rPr>
      </w:pPr>
      <w:r w:rsidRPr="000A79A3">
        <w:rPr>
          <w:rFonts w:ascii="Arial" w:hAnsi="Arial" w:cs="Arial"/>
          <w:sz w:val="21"/>
          <w:szCs w:val="21"/>
        </w:rPr>
        <w:t xml:space="preserve">FAO: </w:t>
      </w:r>
      <w:r w:rsidR="00A4009D" w:rsidRPr="00A4009D">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7FDBA85"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F54872">
        <w:rPr>
          <w:rFonts w:ascii="Arial" w:hAnsi="Arial" w:cs="Arial"/>
          <w:sz w:val="21"/>
          <w:szCs w:val="21"/>
        </w:rPr>
        <w:t>22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0F26231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3E6ABFB6"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F54872">
        <w:rPr>
          <w:rFonts w:ascii="Arial" w:hAnsi="Arial" w:cs="Arial"/>
          <w:sz w:val="21"/>
          <w:szCs w:val="21"/>
        </w:rPr>
        <w:t>11,700.00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EE12445"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F54872">
        <w:rPr>
          <w:rFonts w:ascii="Arial" w:hAnsi="Arial" w:cs="Arial"/>
          <w:b/>
          <w:sz w:val="21"/>
          <w:szCs w:val="21"/>
        </w:rPr>
        <w:t>David Bailey</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3DCF1FAB" w:rsidR="006261D2" w:rsidRDefault="00F54872" w:rsidP="00B86E83">
      <w:pPr>
        <w:tabs>
          <w:tab w:val="left" w:pos="1170"/>
        </w:tabs>
        <w:rPr>
          <w:rFonts w:ascii="Arial" w:hAnsi="Arial" w:cs="Arial"/>
          <w:b/>
          <w:sz w:val="21"/>
          <w:szCs w:val="21"/>
        </w:rPr>
      </w:pPr>
      <w:r>
        <w:rPr>
          <w:rFonts w:ascii="Arial" w:hAnsi="Arial" w:cs="Arial"/>
          <w:b/>
          <w:sz w:val="21"/>
          <w:szCs w:val="21"/>
        </w:rPr>
        <w:t>David Bailey</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4F1FC9F2"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19323A8"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4CB963B"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14F4A19"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9DA73CD" w14:textId="77777777" w:rsidR="00A4009D" w:rsidRPr="00254C93" w:rsidRDefault="00A4009D" w:rsidP="00A4009D">
      <w:pPr>
        <w:tabs>
          <w:tab w:val="left" w:pos="480"/>
          <w:tab w:val="left" w:pos="1451"/>
          <w:tab w:val="left" w:pos="2232"/>
          <w:tab w:val="left" w:pos="5803"/>
        </w:tabs>
        <w:ind w:right="23"/>
        <w:rPr>
          <w:rFonts w:ascii="Arial" w:hAnsi="Arial" w:cs="Arial"/>
          <w:bCs/>
          <w:sz w:val="21"/>
          <w:szCs w:val="21"/>
        </w:rPr>
      </w:pPr>
    </w:p>
    <w:p w14:paraId="4C996DB1" w14:textId="77777777" w:rsidR="00A4009D" w:rsidRPr="00D84E32" w:rsidRDefault="00A4009D" w:rsidP="00A4009D">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51200A2" w14:textId="77777777" w:rsidR="00A4009D" w:rsidRPr="00D84E32" w:rsidRDefault="00A4009D" w:rsidP="00A4009D">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A4009D" w:rsidRPr="00681A99" w14:paraId="2D872A6F" w14:textId="77777777" w:rsidTr="00F53172">
        <w:trPr>
          <w:trHeight w:val="869"/>
        </w:trPr>
        <w:tc>
          <w:tcPr>
            <w:tcW w:w="10201" w:type="dxa"/>
            <w:gridSpan w:val="4"/>
            <w:shd w:val="clear" w:color="auto" w:fill="000000" w:themeFill="text1"/>
            <w:vAlign w:val="center"/>
          </w:tcPr>
          <w:p w14:paraId="7C5D976D" w14:textId="165351A8" w:rsidR="00A4009D" w:rsidRPr="00681A99" w:rsidRDefault="00A4009D"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A4009D">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5F0C782"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085026E5"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754C0CB"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F54872">
              <w:rPr>
                <w:rFonts w:ascii="Arial" w:hAnsi="Arial" w:cs="Arial"/>
                <w:b/>
                <w:bCs/>
                <w:color w:val="FFFFFF"/>
                <w:sz w:val="21"/>
                <w:szCs w:val="21"/>
                <w:lang w:val="en-GB" w:eastAsia="en-GB"/>
              </w:rPr>
              <w:t>11,700</w:t>
            </w:r>
            <w:r>
              <w:rPr>
                <w:rFonts w:ascii="Arial" w:hAnsi="Arial" w:cs="Arial"/>
                <w:b/>
                <w:bCs/>
                <w:color w:val="FFFFFF"/>
                <w:sz w:val="21"/>
                <w:szCs w:val="21"/>
                <w:lang w:val="en-GB" w:eastAsia="en-GB"/>
              </w:rPr>
              <w:t>.00</w:t>
            </w:r>
          </w:p>
        </w:tc>
      </w:tr>
      <w:tr w:rsidR="004F35AB" w:rsidRPr="004A7984" w14:paraId="1258CD0C" w14:textId="77777777" w:rsidTr="00A4009D">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1226F11"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6D16" w14:textId="77777777" w:rsidR="00B524A6" w:rsidRDefault="00B524A6">
      <w:r>
        <w:separator/>
      </w:r>
    </w:p>
  </w:endnote>
  <w:endnote w:type="continuationSeparator" w:id="0">
    <w:p w14:paraId="2C90DDF4" w14:textId="77777777" w:rsidR="00B524A6" w:rsidRDefault="00B524A6">
      <w:r>
        <w:continuationSeparator/>
      </w:r>
    </w:p>
  </w:endnote>
  <w:endnote w:type="continuationNotice" w:id="1">
    <w:p w14:paraId="21DE3396" w14:textId="77777777" w:rsidR="00B524A6" w:rsidRDefault="00B5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60EC" w14:textId="77777777" w:rsidR="00B524A6" w:rsidRDefault="00B524A6">
      <w:r>
        <w:separator/>
      </w:r>
    </w:p>
  </w:footnote>
  <w:footnote w:type="continuationSeparator" w:id="0">
    <w:p w14:paraId="3F3B7A7C" w14:textId="77777777" w:rsidR="00B524A6" w:rsidRDefault="00B524A6">
      <w:r>
        <w:continuationSeparator/>
      </w:r>
    </w:p>
  </w:footnote>
  <w:footnote w:type="continuationNotice" w:id="1">
    <w:p w14:paraId="34175D1F" w14:textId="77777777" w:rsidR="00B524A6" w:rsidRDefault="00B52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B4DAF"/>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009D"/>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5E41"/>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24A6"/>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97BA1"/>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752</Words>
  <Characters>4189</Characters>
  <Application>Microsoft Office Word</Application>
  <DocSecurity>4</DocSecurity>
  <Lines>174</Lines>
  <Paragraphs>102</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4839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2023-02-17T15:48:00Z</dcterms:created>
  <dcterms:modified xsi:type="dcterms:W3CDTF">2023-02-17T15:48:00Z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