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40CEA56B" w14:textId="77777777" w:rsidR="001A6ED7" w:rsidRDefault="001A6ED7" w:rsidP="00523147">
      <w:pPr>
        <w:rPr>
          <w:rFonts w:ascii="Arial" w:hAnsi="Arial" w:cs="Arial"/>
          <w:sz w:val="21"/>
          <w:szCs w:val="21"/>
        </w:rPr>
      </w:pPr>
      <w:r w:rsidRPr="001A6ED7">
        <w:rPr>
          <w:rFonts w:ascii="Arial" w:hAnsi="Arial" w:cs="Arial"/>
          <w:sz w:val="21"/>
          <w:szCs w:val="21"/>
        </w:rPr>
        <w:t xml:space="preserve">Amanda </w:t>
      </w:r>
      <w:proofErr w:type="spellStart"/>
      <w:r w:rsidRPr="001A6ED7">
        <w:rPr>
          <w:rFonts w:ascii="Arial" w:hAnsi="Arial" w:cs="Arial"/>
          <w:sz w:val="21"/>
          <w:szCs w:val="21"/>
        </w:rPr>
        <w:t>Wilsher</w:t>
      </w:r>
      <w:proofErr w:type="spellEnd"/>
      <w:r w:rsidRPr="001A6ED7">
        <w:rPr>
          <w:rFonts w:ascii="Arial" w:hAnsi="Arial" w:cs="Arial"/>
          <w:sz w:val="21"/>
          <w:szCs w:val="21"/>
        </w:rPr>
        <w:t xml:space="preserve"> Associates </w:t>
      </w:r>
    </w:p>
    <w:p w14:paraId="2D90F71D" w14:textId="77777777" w:rsidR="0053287F" w:rsidRDefault="0053287F" w:rsidP="0053287F">
      <w:pPr>
        <w:rPr>
          <w:rFonts w:ascii="Arial" w:hAnsi="Arial" w:cs="Arial"/>
          <w:sz w:val="21"/>
          <w:szCs w:val="21"/>
          <w:highlight w:val="black"/>
        </w:rPr>
      </w:pPr>
      <w:r>
        <w:rPr>
          <w:rFonts w:ascii="Arial" w:hAnsi="Arial" w:cs="Arial"/>
          <w:sz w:val="21"/>
          <w:szCs w:val="21"/>
          <w:highlight w:val="black"/>
        </w:rPr>
        <w:t>REDACTED</w:t>
      </w:r>
    </w:p>
    <w:p w14:paraId="2D64E07D" w14:textId="77777777" w:rsidR="0053287F" w:rsidRDefault="0053287F" w:rsidP="0053287F">
      <w:pPr>
        <w:rPr>
          <w:rFonts w:ascii="Arial" w:hAnsi="Arial" w:cs="Arial"/>
          <w:sz w:val="21"/>
          <w:szCs w:val="21"/>
          <w:highlight w:val="black"/>
        </w:rPr>
      </w:pPr>
      <w:r>
        <w:rPr>
          <w:rFonts w:ascii="Arial" w:hAnsi="Arial" w:cs="Arial"/>
          <w:sz w:val="21"/>
          <w:szCs w:val="21"/>
          <w:highlight w:val="black"/>
        </w:rPr>
        <w:t>REDACTED</w:t>
      </w:r>
    </w:p>
    <w:p w14:paraId="1204E3CB" w14:textId="77777777" w:rsidR="0053287F" w:rsidRDefault="0053287F" w:rsidP="0053287F">
      <w:pPr>
        <w:rPr>
          <w:rFonts w:ascii="Arial" w:hAnsi="Arial" w:cs="Arial"/>
          <w:sz w:val="21"/>
          <w:szCs w:val="21"/>
          <w:highlight w:val="black"/>
        </w:rPr>
      </w:pPr>
      <w:r>
        <w:rPr>
          <w:rFonts w:ascii="Arial" w:hAnsi="Arial" w:cs="Arial"/>
          <w:sz w:val="21"/>
          <w:szCs w:val="21"/>
          <w:highlight w:val="black"/>
        </w:rPr>
        <w:t>REDACTED</w:t>
      </w:r>
    </w:p>
    <w:p w14:paraId="60A3A80E" w14:textId="77777777" w:rsidR="0053287F" w:rsidRDefault="0053287F" w:rsidP="0053287F">
      <w:pPr>
        <w:rPr>
          <w:rFonts w:ascii="Arial" w:hAnsi="Arial" w:cs="Arial"/>
          <w:sz w:val="21"/>
          <w:szCs w:val="21"/>
        </w:rPr>
      </w:pPr>
      <w:r>
        <w:rPr>
          <w:rFonts w:ascii="Arial" w:hAnsi="Arial" w:cs="Arial"/>
          <w:sz w:val="21"/>
          <w:szCs w:val="21"/>
          <w:highlight w:val="black"/>
        </w:rPr>
        <w:t>REDACTED</w:t>
      </w:r>
    </w:p>
    <w:p w14:paraId="5C301433" w14:textId="77777777" w:rsidR="007D557D" w:rsidRPr="000A79A3" w:rsidRDefault="007D557D" w:rsidP="007E094F">
      <w:pPr>
        <w:rPr>
          <w:rFonts w:ascii="Arial" w:hAnsi="Arial" w:cs="Arial"/>
          <w:sz w:val="21"/>
          <w:szCs w:val="21"/>
        </w:rPr>
      </w:pPr>
    </w:p>
    <w:p w14:paraId="2DB0C457" w14:textId="4C95621F" w:rsidR="00D434CF" w:rsidRDefault="00D434CF" w:rsidP="007E094F">
      <w:pPr>
        <w:rPr>
          <w:rFonts w:ascii="Arial" w:hAnsi="Arial" w:cs="Arial"/>
          <w:sz w:val="21"/>
          <w:szCs w:val="21"/>
        </w:rPr>
      </w:pPr>
      <w:r w:rsidRPr="000A79A3">
        <w:rPr>
          <w:rFonts w:ascii="Arial" w:hAnsi="Arial" w:cs="Arial"/>
          <w:sz w:val="21"/>
          <w:szCs w:val="21"/>
        </w:rPr>
        <w:t xml:space="preserve">FAO: </w:t>
      </w:r>
      <w:r w:rsidR="007E07CB">
        <w:rPr>
          <w:rFonts w:ascii="Arial" w:hAnsi="Arial" w:cs="Arial"/>
          <w:sz w:val="21"/>
          <w:szCs w:val="21"/>
          <w:highlight w:val="black"/>
        </w:rPr>
        <w:t>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5D4AD6D6" w:rsidR="00B62102" w:rsidRPr="000A79A3"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1A6ED7">
        <w:rPr>
          <w:rFonts w:ascii="Arial" w:hAnsi="Arial" w:cs="Arial"/>
          <w:sz w:val="21"/>
          <w:szCs w:val="21"/>
        </w:rPr>
        <w:t>2B</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7D557D">
        <w:rPr>
          <w:rFonts w:ascii="Arial" w:hAnsi="Arial" w:cs="Arial"/>
          <w:sz w:val="21"/>
          <w:szCs w:val="21"/>
        </w:rPr>
        <w:t>81.0</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03A887BB"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7E07CB">
        <w:rPr>
          <w:rFonts w:ascii="Arial" w:hAnsi="Arial" w:cs="Arial"/>
          <w:sz w:val="21"/>
          <w:szCs w:val="21"/>
          <w:highlight w:val="black"/>
        </w:rPr>
        <w:t>EDACTED</w:t>
      </w:r>
      <w:r w:rsidR="007E07CB">
        <w:rPr>
          <w:rFonts w:ascii="Arial" w:hAnsi="Arial" w:cs="Arial"/>
          <w:sz w:val="21"/>
          <w:szCs w:val="21"/>
        </w:rPr>
        <w:t xml:space="preserve"> </w:t>
      </w:r>
      <w:r>
        <w:rPr>
          <w:rFonts w:ascii="Arial" w:hAnsi="Arial" w:cs="Arial"/>
          <w:sz w:val="21"/>
          <w:szCs w:val="21"/>
        </w:rPr>
        <w:t xml:space="preserve">(excluding VAT), covering </w:t>
      </w:r>
      <w:r w:rsidR="00CB5877">
        <w:rPr>
          <w:rFonts w:ascii="Arial" w:hAnsi="Arial" w:cs="Arial"/>
          <w:sz w:val="21"/>
          <w:szCs w:val="21"/>
        </w:rPr>
        <w:t>51</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3ECBF2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6F5AEE">
        <w:rPr>
          <w:rFonts w:ascii="Arial" w:hAnsi="Arial" w:cs="Arial"/>
          <w:sz w:val="21"/>
          <w:szCs w:val="21"/>
        </w:rPr>
        <w:t xml:space="preserve">NHSLA.NAT.366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4E72F026" w:rsidR="00523147" w:rsidRPr="0022241F" w:rsidRDefault="00523147" w:rsidP="00523147">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1A6ED7" w:rsidRPr="001A6ED7">
        <w:rPr>
          <w:rFonts w:ascii="Arial" w:hAnsi="Arial" w:cs="Arial"/>
          <w:b/>
          <w:sz w:val="21"/>
          <w:szCs w:val="21"/>
        </w:rPr>
        <w:t xml:space="preserve">Amanda </w:t>
      </w:r>
      <w:proofErr w:type="spellStart"/>
      <w:r w:rsidR="001A6ED7" w:rsidRPr="001A6ED7">
        <w:rPr>
          <w:rFonts w:ascii="Arial" w:hAnsi="Arial" w:cs="Arial"/>
          <w:b/>
          <w:sz w:val="21"/>
          <w:szCs w:val="21"/>
        </w:rPr>
        <w:t>Wilsher</w:t>
      </w:r>
      <w:proofErr w:type="spellEnd"/>
      <w:r w:rsidR="001A6ED7" w:rsidRPr="001A6ED7">
        <w:rPr>
          <w:rFonts w:ascii="Arial" w:hAnsi="Arial" w:cs="Arial"/>
          <w:b/>
          <w:sz w:val="21"/>
          <w:szCs w:val="21"/>
        </w:rPr>
        <w:t xml:space="preserve"> Associates</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781A3369" w14:textId="77777777" w:rsidR="001A6ED7" w:rsidRDefault="001A6ED7" w:rsidP="00B86E83">
      <w:pPr>
        <w:tabs>
          <w:tab w:val="left" w:pos="1170"/>
        </w:tabs>
        <w:rPr>
          <w:rFonts w:ascii="Arial" w:hAnsi="Arial" w:cs="Arial"/>
          <w:b/>
          <w:sz w:val="21"/>
          <w:szCs w:val="21"/>
        </w:rPr>
      </w:pPr>
      <w:r w:rsidRPr="001A6ED7">
        <w:rPr>
          <w:rFonts w:ascii="Arial" w:hAnsi="Arial" w:cs="Arial"/>
          <w:b/>
          <w:sz w:val="21"/>
          <w:szCs w:val="21"/>
        </w:rPr>
        <w:t xml:space="preserve">Amanda </w:t>
      </w:r>
      <w:proofErr w:type="spellStart"/>
      <w:r w:rsidRPr="001A6ED7">
        <w:rPr>
          <w:rFonts w:ascii="Arial" w:hAnsi="Arial" w:cs="Arial"/>
          <w:b/>
          <w:sz w:val="21"/>
          <w:szCs w:val="21"/>
        </w:rPr>
        <w:t>Wilsher</w:t>
      </w:r>
      <w:proofErr w:type="spellEnd"/>
      <w:r w:rsidRPr="001A6ED7">
        <w:rPr>
          <w:rFonts w:ascii="Arial" w:hAnsi="Arial" w:cs="Arial"/>
          <w:b/>
          <w:sz w:val="21"/>
          <w:szCs w:val="21"/>
        </w:rPr>
        <w:t xml:space="preserve"> Associates </w:t>
      </w:r>
    </w:p>
    <w:p w14:paraId="14E35C43" w14:textId="183659A8"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508E9BC2" w14:textId="772FD13B" w:rsidR="00410336" w:rsidRPr="00D63BE1" w:rsidRDefault="00410336" w:rsidP="00410336">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2B</w:t>
      </w:r>
    </w:p>
    <w:p w14:paraId="09FA41C3" w14:textId="77777777" w:rsidR="00410336" w:rsidRDefault="00410336" w:rsidP="00410336">
      <w:pPr>
        <w:tabs>
          <w:tab w:val="left" w:pos="1170"/>
        </w:tabs>
        <w:rPr>
          <w:rFonts w:ascii="Arial" w:hAnsi="Arial" w:cs="Arial"/>
          <w:sz w:val="21"/>
          <w:szCs w:val="21"/>
        </w:rPr>
      </w:pPr>
    </w:p>
    <w:tbl>
      <w:tblPr>
        <w:tblStyle w:val="TableGrid"/>
        <w:tblW w:w="9577" w:type="dxa"/>
        <w:tblLayout w:type="fixed"/>
        <w:tblLook w:val="04A0" w:firstRow="1" w:lastRow="0" w:firstColumn="1" w:lastColumn="0" w:noHBand="0" w:noVBand="1"/>
      </w:tblPr>
      <w:tblGrid>
        <w:gridCol w:w="6374"/>
        <w:gridCol w:w="851"/>
        <w:gridCol w:w="1105"/>
        <w:gridCol w:w="1247"/>
      </w:tblGrid>
      <w:tr w:rsidR="00410336" w:rsidRPr="000A79A3" w14:paraId="11FCD4F3" w14:textId="77777777" w:rsidTr="00C11A5E">
        <w:trPr>
          <w:trHeight w:val="624"/>
        </w:trPr>
        <w:tc>
          <w:tcPr>
            <w:tcW w:w="6374" w:type="dxa"/>
            <w:shd w:val="clear" w:color="auto" w:fill="DBE5F1" w:themeFill="accent1" w:themeFillTint="33"/>
            <w:vAlign w:val="center"/>
          </w:tcPr>
          <w:p w14:paraId="60B998F9" w14:textId="77777777" w:rsidR="00410336" w:rsidRPr="0078432C" w:rsidRDefault="00410336"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4B2E7F11" w14:textId="77777777" w:rsidR="00410336" w:rsidRPr="0078432C" w:rsidRDefault="00410336"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51CD9D9F" w14:textId="77777777" w:rsidR="00410336" w:rsidRPr="0078432C" w:rsidRDefault="00410336"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247" w:type="dxa"/>
            <w:shd w:val="clear" w:color="auto" w:fill="DBE5F1" w:themeFill="accent1" w:themeFillTint="33"/>
            <w:vAlign w:val="center"/>
          </w:tcPr>
          <w:p w14:paraId="5824AC8F" w14:textId="77777777" w:rsidR="00410336" w:rsidRPr="0078432C" w:rsidRDefault="00410336"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7E07CB" w:rsidRPr="000A79A3" w14:paraId="44EB6896" w14:textId="77777777" w:rsidTr="002E49B5">
        <w:trPr>
          <w:trHeight w:val="20"/>
        </w:trPr>
        <w:tc>
          <w:tcPr>
            <w:tcW w:w="6374" w:type="dxa"/>
          </w:tcPr>
          <w:p w14:paraId="2B823071" w14:textId="4A740AF2" w:rsidR="007E07CB" w:rsidRPr="00B86E83" w:rsidRDefault="007E07CB" w:rsidP="007E07CB">
            <w:pPr>
              <w:tabs>
                <w:tab w:val="left" w:pos="1170"/>
              </w:tabs>
              <w:rPr>
                <w:rFonts w:ascii="Arial" w:hAnsi="Arial" w:cs="Arial"/>
                <w:sz w:val="20"/>
                <w:szCs w:val="20"/>
              </w:rPr>
            </w:pPr>
            <w:r w:rsidRPr="00A03CFD">
              <w:rPr>
                <w:rFonts w:ascii="Arial" w:hAnsi="Arial" w:cs="Arial"/>
                <w:sz w:val="21"/>
                <w:szCs w:val="21"/>
                <w:highlight w:val="black"/>
              </w:rPr>
              <w:t>EDACTED</w:t>
            </w:r>
          </w:p>
        </w:tc>
        <w:tc>
          <w:tcPr>
            <w:tcW w:w="851" w:type="dxa"/>
          </w:tcPr>
          <w:p w14:paraId="3C892170" w14:textId="43FCCCCD"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105" w:type="dxa"/>
          </w:tcPr>
          <w:p w14:paraId="73D49CFA" w14:textId="1D5C419D"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247" w:type="dxa"/>
          </w:tcPr>
          <w:p w14:paraId="3E97141D" w14:textId="50573716"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r>
      <w:tr w:rsidR="007E07CB" w:rsidRPr="000A79A3" w14:paraId="6206F518" w14:textId="77777777" w:rsidTr="002E49B5">
        <w:trPr>
          <w:trHeight w:val="20"/>
        </w:trPr>
        <w:tc>
          <w:tcPr>
            <w:tcW w:w="6374" w:type="dxa"/>
          </w:tcPr>
          <w:p w14:paraId="16182A58" w14:textId="5C65A570" w:rsidR="007E07CB" w:rsidRPr="00B86E83" w:rsidRDefault="007E07CB" w:rsidP="007E07CB">
            <w:pPr>
              <w:tabs>
                <w:tab w:val="left" w:pos="1170"/>
              </w:tabs>
              <w:rPr>
                <w:rFonts w:ascii="Arial" w:hAnsi="Arial" w:cs="Arial"/>
                <w:sz w:val="20"/>
                <w:szCs w:val="20"/>
              </w:rPr>
            </w:pPr>
            <w:r w:rsidRPr="00A03CFD">
              <w:rPr>
                <w:rFonts w:ascii="Arial" w:hAnsi="Arial" w:cs="Arial"/>
                <w:sz w:val="21"/>
                <w:szCs w:val="21"/>
                <w:highlight w:val="black"/>
              </w:rPr>
              <w:t>EDACTED</w:t>
            </w:r>
          </w:p>
        </w:tc>
        <w:tc>
          <w:tcPr>
            <w:tcW w:w="851" w:type="dxa"/>
          </w:tcPr>
          <w:p w14:paraId="381D425E" w14:textId="27891D91"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105" w:type="dxa"/>
          </w:tcPr>
          <w:p w14:paraId="5587E62A" w14:textId="00F566E5"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247" w:type="dxa"/>
          </w:tcPr>
          <w:p w14:paraId="5995C72D" w14:textId="56108363"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r>
      <w:tr w:rsidR="007E07CB" w:rsidRPr="000A79A3" w14:paraId="5EABFF14" w14:textId="77777777" w:rsidTr="002E49B5">
        <w:trPr>
          <w:trHeight w:val="20"/>
        </w:trPr>
        <w:tc>
          <w:tcPr>
            <w:tcW w:w="6374" w:type="dxa"/>
          </w:tcPr>
          <w:p w14:paraId="3FF57B33" w14:textId="117B7B13" w:rsidR="007E07CB" w:rsidRPr="00B86E83" w:rsidRDefault="007E07CB" w:rsidP="007E07CB">
            <w:pPr>
              <w:tabs>
                <w:tab w:val="left" w:pos="1170"/>
              </w:tabs>
              <w:rPr>
                <w:rFonts w:ascii="Arial" w:hAnsi="Arial" w:cs="Arial"/>
                <w:sz w:val="20"/>
                <w:szCs w:val="20"/>
              </w:rPr>
            </w:pPr>
            <w:r w:rsidRPr="00A03CFD">
              <w:rPr>
                <w:rFonts w:ascii="Arial" w:hAnsi="Arial" w:cs="Arial"/>
                <w:sz w:val="21"/>
                <w:szCs w:val="21"/>
                <w:highlight w:val="black"/>
              </w:rPr>
              <w:t>EDACTED</w:t>
            </w:r>
          </w:p>
        </w:tc>
        <w:tc>
          <w:tcPr>
            <w:tcW w:w="851" w:type="dxa"/>
          </w:tcPr>
          <w:p w14:paraId="4784396E" w14:textId="7E7FFC3A"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105" w:type="dxa"/>
          </w:tcPr>
          <w:p w14:paraId="369C0C00" w14:textId="7C0A8496"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247" w:type="dxa"/>
          </w:tcPr>
          <w:p w14:paraId="1B852A14" w14:textId="1254EDD4"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r>
      <w:tr w:rsidR="007E07CB" w:rsidRPr="000A79A3" w14:paraId="688D2211" w14:textId="77777777" w:rsidTr="002E49B5">
        <w:trPr>
          <w:trHeight w:val="113"/>
        </w:trPr>
        <w:tc>
          <w:tcPr>
            <w:tcW w:w="6374" w:type="dxa"/>
          </w:tcPr>
          <w:p w14:paraId="07659CDA" w14:textId="66EFCE0C" w:rsidR="007E07CB" w:rsidRPr="00B86E83" w:rsidRDefault="007E07CB" w:rsidP="007E07CB">
            <w:pPr>
              <w:tabs>
                <w:tab w:val="left" w:pos="1170"/>
              </w:tabs>
              <w:rPr>
                <w:rFonts w:ascii="Arial" w:hAnsi="Arial" w:cs="Arial"/>
                <w:sz w:val="20"/>
                <w:szCs w:val="20"/>
              </w:rPr>
            </w:pPr>
            <w:r w:rsidRPr="00A03CFD">
              <w:rPr>
                <w:rFonts w:ascii="Arial" w:hAnsi="Arial" w:cs="Arial"/>
                <w:sz w:val="21"/>
                <w:szCs w:val="21"/>
                <w:highlight w:val="black"/>
              </w:rPr>
              <w:t>EDACTED</w:t>
            </w:r>
          </w:p>
        </w:tc>
        <w:tc>
          <w:tcPr>
            <w:tcW w:w="851" w:type="dxa"/>
          </w:tcPr>
          <w:p w14:paraId="603F10F7" w14:textId="7F42E71A"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105" w:type="dxa"/>
          </w:tcPr>
          <w:p w14:paraId="6E7AAF4A" w14:textId="5C83AF83"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247" w:type="dxa"/>
          </w:tcPr>
          <w:p w14:paraId="73A3A8BC" w14:textId="7F7EF7C7" w:rsidR="007E07CB" w:rsidRPr="00B86E83"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r>
      <w:tr w:rsidR="007E07CB" w:rsidRPr="000A79A3" w14:paraId="7E001BE3" w14:textId="77777777" w:rsidTr="002E49B5">
        <w:trPr>
          <w:trHeight w:val="20"/>
        </w:trPr>
        <w:tc>
          <w:tcPr>
            <w:tcW w:w="6374" w:type="dxa"/>
          </w:tcPr>
          <w:p w14:paraId="0960C411" w14:textId="2DDC2602" w:rsidR="007E07CB" w:rsidRDefault="007E07CB" w:rsidP="007E07CB">
            <w:pPr>
              <w:tabs>
                <w:tab w:val="left" w:pos="1170"/>
              </w:tabs>
              <w:rPr>
                <w:rFonts w:ascii="Arial" w:hAnsi="Arial" w:cs="Arial"/>
                <w:color w:val="000000"/>
                <w:sz w:val="20"/>
                <w:szCs w:val="20"/>
              </w:rPr>
            </w:pPr>
            <w:r w:rsidRPr="00A03CFD">
              <w:rPr>
                <w:rFonts w:ascii="Arial" w:hAnsi="Arial" w:cs="Arial"/>
                <w:sz w:val="21"/>
                <w:szCs w:val="21"/>
                <w:highlight w:val="black"/>
              </w:rPr>
              <w:t>EDACTED</w:t>
            </w:r>
          </w:p>
        </w:tc>
        <w:tc>
          <w:tcPr>
            <w:tcW w:w="851" w:type="dxa"/>
          </w:tcPr>
          <w:p w14:paraId="604E6424" w14:textId="1B4AE2C7" w:rsidR="007E07CB" w:rsidRDefault="007E07CB" w:rsidP="007E07CB">
            <w:pPr>
              <w:tabs>
                <w:tab w:val="left" w:pos="1170"/>
              </w:tabs>
              <w:jc w:val="right"/>
              <w:rPr>
                <w:rFonts w:ascii="Arial" w:hAnsi="Arial" w:cs="Arial"/>
                <w:color w:val="000000"/>
                <w:sz w:val="20"/>
                <w:szCs w:val="20"/>
              </w:rPr>
            </w:pPr>
            <w:r w:rsidRPr="00A03CFD">
              <w:rPr>
                <w:rFonts w:ascii="Arial" w:hAnsi="Arial" w:cs="Arial"/>
                <w:sz w:val="21"/>
                <w:szCs w:val="21"/>
                <w:highlight w:val="black"/>
              </w:rPr>
              <w:t>EDACTED</w:t>
            </w:r>
          </w:p>
        </w:tc>
        <w:tc>
          <w:tcPr>
            <w:tcW w:w="1105" w:type="dxa"/>
          </w:tcPr>
          <w:p w14:paraId="3A649A1C" w14:textId="3960CE7B" w:rsidR="007E07CB"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c>
          <w:tcPr>
            <w:tcW w:w="1247" w:type="dxa"/>
          </w:tcPr>
          <w:p w14:paraId="407906A1" w14:textId="73B180A5" w:rsidR="007E07CB" w:rsidRDefault="007E07CB" w:rsidP="007E07CB">
            <w:pPr>
              <w:tabs>
                <w:tab w:val="left" w:pos="1170"/>
              </w:tabs>
              <w:jc w:val="right"/>
              <w:rPr>
                <w:rFonts w:ascii="Arial" w:hAnsi="Arial" w:cs="Arial"/>
                <w:sz w:val="20"/>
                <w:szCs w:val="20"/>
              </w:rPr>
            </w:pPr>
            <w:r w:rsidRPr="00A03CFD">
              <w:rPr>
                <w:rFonts w:ascii="Arial" w:hAnsi="Arial" w:cs="Arial"/>
                <w:sz w:val="21"/>
                <w:szCs w:val="21"/>
                <w:highlight w:val="black"/>
              </w:rPr>
              <w:t>EDACTED</w:t>
            </w:r>
          </w:p>
        </w:tc>
      </w:tr>
      <w:tr w:rsidR="007E07CB" w:rsidRPr="000A79A3" w14:paraId="6BE79860" w14:textId="77777777" w:rsidTr="00422D1D">
        <w:trPr>
          <w:trHeight w:val="397"/>
        </w:trPr>
        <w:tc>
          <w:tcPr>
            <w:tcW w:w="6374" w:type="dxa"/>
            <w:shd w:val="clear" w:color="auto" w:fill="D9D9D9" w:themeFill="background1" w:themeFillShade="D9"/>
            <w:vAlign w:val="center"/>
          </w:tcPr>
          <w:p w14:paraId="653AC5A7" w14:textId="77777777" w:rsidR="007E07CB" w:rsidRPr="006A220C" w:rsidRDefault="007E07CB" w:rsidP="007E07CB">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1ABD90FB" w14:textId="5C61DD1E" w:rsidR="007E07CB" w:rsidRPr="006A220C" w:rsidRDefault="007E07CB" w:rsidP="007E07CB">
            <w:pPr>
              <w:tabs>
                <w:tab w:val="left" w:pos="1170"/>
              </w:tabs>
              <w:jc w:val="right"/>
              <w:rPr>
                <w:rFonts w:ascii="Arial" w:hAnsi="Arial" w:cs="Arial"/>
                <w:b/>
                <w:bCs/>
                <w:sz w:val="20"/>
                <w:szCs w:val="20"/>
              </w:rPr>
            </w:pPr>
            <w:r w:rsidRPr="00057D68">
              <w:rPr>
                <w:rFonts w:ascii="Arial" w:hAnsi="Arial" w:cs="Arial"/>
                <w:sz w:val="21"/>
                <w:szCs w:val="21"/>
                <w:highlight w:val="black"/>
              </w:rPr>
              <w:t>EDACTED</w:t>
            </w:r>
          </w:p>
        </w:tc>
        <w:tc>
          <w:tcPr>
            <w:tcW w:w="1105" w:type="dxa"/>
            <w:shd w:val="clear" w:color="auto" w:fill="D9D9D9" w:themeFill="background1" w:themeFillShade="D9"/>
          </w:tcPr>
          <w:p w14:paraId="756FA394" w14:textId="30F590C8" w:rsidR="007E07CB" w:rsidRPr="006A220C" w:rsidRDefault="007E07CB" w:rsidP="007E07CB">
            <w:pPr>
              <w:tabs>
                <w:tab w:val="left" w:pos="1170"/>
              </w:tabs>
              <w:jc w:val="right"/>
              <w:rPr>
                <w:rFonts w:ascii="Arial" w:hAnsi="Arial" w:cs="Arial"/>
                <w:b/>
                <w:bCs/>
                <w:sz w:val="20"/>
                <w:szCs w:val="20"/>
              </w:rPr>
            </w:pPr>
            <w:r w:rsidRPr="00057D68">
              <w:rPr>
                <w:rFonts w:ascii="Arial" w:hAnsi="Arial" w:cs="Arial"/>
                <w:sz w:val="21"/>
                <w:szCs w:val="21"/>
                <w:highlight w:val="black"/>
              </w:rPr>
              <w:t>EDACTED</w:t>
            </w:r>
          </w:p>
        </w:tc>
        <w:tc>
          <w:tcPr>
            <w:tcW w:w="1247" w:type="dxa"/>
            <w:shd w:val="clear" w:color="auto" w:fill="D9D9D9" w:themeFill="background1" w:themeFillShade="D9"/>
          </w:tcPr>
          <w:p w14:paraId="56E36006" w14:textId="7C97263E" w:rsidR="007E07CB" w:rsidRPr="006A220C" w:rsidRDefault="007E07CB" w:rsidP="007E07CB">
            <w:pPr>
              <w:tabs>
                <w:tab w:val="left" w:pos="1170"/>
              </w:tabs>
              <w:jc w:val="right"/>
              <w:rPr>
                <w:rFonts w:ascii="Arial" w:hAnsi="Arial" w:cs="Arial"/>
                <w:b/>
                <w:bCs/>
                <w:sz w:val="20"/>
                <w:szCs w:val="20"/>
              </w:rPr>
            </w:pPr>
            <w:r w:rsidRPr="00057D68">
              <w:rPr>
                <w:rFonts w:ascii="Arial" w:hAnsi="Arial" w:cs="Arial"/>
                <w:sz w:val="21"/>
                <w:szCs w:val="21"/>
                <w:highlight w:val="black"/>
              </w:rPr>
              <w:t>EDACTED</w:t>
            </w:r>
          </w:p>
        </w:tc>
      </w:tr>
      <w:tr w:rsidR="00410336" w:rsidRPr="000A79A3" w14:paraId="0BF61D2E" w14:textId="77777777" w:rsidTr="00C11A5E">
        <w:trPr>
          <w:cantSplit/>
          <w:trHeight w:val="20"/>
        </w:trPr>
        <w:tc>
          <w:tcPr>
            <w:tcW w:w="6374" w:type="dxa"/>
            <w:vAlign w:val="center"/>
          </w:tcPr>
          <w:p w14:paraId="2ECD7EAE" w14:textId="77777777" w:rsidR="00410336" w:rsidRPr="00B86E83" w:rsidRDefault="00410336"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1C81B0F4" w14:textId="77777777" w:rsidR="00410336" w:rsidRPr="00B86E83" w:rsidRDefault="00410336" w:rsidP="00C11A5E">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366E4F04" w14:textId="77777777" w:rsidR="00410336" w:rsidRPr="00B86E83" w:rsidRDefault="00410336" w:rsidP="00C11A5E">
            <w:pPr>
              <w:tabs>
                <w:tab w:val="left" w:pos="1170"/>
              </w:tabs>
              <w:jc w:val="right"/>
              <w:rPr>
                <w:rFonts w:ascii="Arial" w:hAnsi="Arial" w:cs="Arial"/>
                <w:sz w:val="20"/>
                <w:szCs w:val="20"/>
              </w:rPr>
            </w:pPr>
            <w:r>
              <w:rPr>
                <w:rFonts w:ascii="Arial" w:hAnsi="Arial" w:cs="Arial"/>
                <w:sz w:val="20"/>
                <w:szCs w:val="20"/>
              </w:rPr>
              <w:t>N/A</w:t>
            </w:r>
          </w:p>
        </w:tc>
        <w:tc>
          <w:tcPr>
            <w:tcW w:w="1247" w:type="dxa"/>
            <w:vAlign w:val="center"/>
          </w:tcPr>
          <w:p w14:paraId="40DA2624" w14:textId="77777777" w:rsidR="00410336" w:rsidRPr="00B86E83" w:rsidRDefault="00410336" w:rsidP="00C11A5E">
            <w:pPr>
              <w:tabs>
                <w:tab w:val="left" w:pos="1170"/>
              </w:tabs>
              <w:jc w:val="right"/>
              <w:rPr>
                <w:rFonts w:ascii="Arial" w:hAnsi="Arial" w:cs="Arial"/>
                <w:sz w:val="20"/>
                <w:szCs w:val="20"/>
              </w:rPr>
            </w:pPr>
            <w:r>
              <w:rPr>
                <w:rFonts w:ascii="Arial" w:hAnsi="Arial" w:cs="Arial"/>
                <w:sz w:val="20"/>
                <w:szCs w:val="20"/>
              </w:rPr>
              <w:t>N/A</w:t>
            </w:r>
          </w:p>
        </w:tc>
      </w:tr>
      <w:tr w:rsidR="00410336" w:rsidRPr="000A79A3" w14:paraId="4F98090B" w14:textId="77777777" w:rsidTr="00C11A5E">
        <w:trPr>
          <w:trHeight w:val="397"/>
        </w:trPr>
        <w:tc>
          <w:tcPr>
            <w:tcW w:w="6374" w:type="dxa"/>
            <w:shd w:val="clear" w:color="auto" w:fill="D9D9D9" w:themeFill="background1" w:themeFillShade="D9"/>
            <w:vAlign w:val="center"/>
          </w:tcPr>
          <w:p w14:paraId="7BCA28FA" w14:textId="77777777" w:rsidR="00410336" w:rsidRPr="000A38E0" w:rsidRDefault="00410336"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1592F2AA" w14:textId="77777777" w:rsidR="00410336" w:rsidRPr="000A38E0" w:rsidRDefault="00410336" w:rsidP="00C11A5E">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41741057" w14:textId="77777777" w:rsidR="00410336" w:rsidRPr="000A38E0" w:rsidRDefault="00410336" w:rsidP="00C11A5E">
            <w:pPr>
              <w:tabs>
                <w:tab w:val="left" w:pos="1170"/>
              </w:tabs>
              <w:jc w:val="right"/>
              <w:rPr>
                <w:rFonts w:ascii="Arial" w:hAnsi="Arial" w:cs="Arial"/>
                <w:b/>
                <w:bCs/>
                <w:sz w:val="20"/>
                <w:szCs w:val="20"/>
              </w:rPr>
            </w:pPr>
            <w:r>
              <w:rPr>
                <w:rFonts w:ascii="Arial" w:hAnsi="Arial" w:cs="Arial"/>
                <w:sz w:val="20"/>
                <w:szCs w:val="20"/>
              </w:rPr>
              <w:t>N/A</w:t>
            </w:r>
          </w:p>
        </w:tc>
        <w:tc>
          <w:tcPr>
            <w:tcW w:w="1247" w:type="dxa"/>
            <w:shd w:val="clear" w:color="auto" w:fill="D9D9D9" w:themeFill="background1" w:themeFillShade="D9"/>
            <w:vAlign w:val="center"/>
          </w:tcPr>
          <w:p w14:paraId="1CA3B65F" w14:textId="77777777" w:rsidR="00410336" w:rsidRPr="000A38E0" w:rsidRDefault="00410336" w:rsidP="00C11A5E">
            <w:pPr>
              <w:tabs>
                <w:tab w:val="left" w:pos="1170"/>
              </w:tabs>
              <w:jc w:val="right"/>
              <w:rPr>
                <w:rFonts w:ascii="Arial" w:hAnsi="Arial" w:cs="Arial"/>
                <w:b/>
                <w:bCs/>
                <w:sz w:val="20"/>
                <w:szCs w:val="20"/>
              </w:rPr>
            </w:pPr>
            <w:r>
              <w:rPr>
                <w:rFonts w:ascii="Arial" w:hAnsi="Arial" w:cs="Arial"/>
                <w:sz w:val="20"/>
                <w:szCs w:val="20"/>
              </w:rPr>
              <w:t>N/A</w:t>
            </w:r>
          </w:p>
        </w:tc>
      </w:tr>
      <w:tr w:rsidR="007E07CB" w:rsidRPr="000A79A3" w14:paraId="4BFF7467" w14:textId="77777777" w:rsidTr="00D61623">
        <w:trPr>
          <w:trHeight w:val="510"/>
        </w:trPr>
        <w:tc>
          <w:tcPr>
            <w:tcW w:w="6374" w:type="dxa"/>
            <w:shd w:val="clear" w:color="auto" w:fill="D9D9D9" w:themeFill="background1" w:themeFillShade="D9"/>
            <w:vAlign w:val="center"/>
          </w:tcPr>
          <w:p w14:paraId="169FBD1F" w14:textId="77777777" w:rsidR="007E07CB" w:rsidRPr="0078432C" w:rsidRDefault="007E07CB" w:rsidP="007E07CB">
            <w:pPr>
              <w:tabs>
                <w:tab w:val="left" w:pos="1170"/>
              </w:tabs>
              <w:jc w:val="right"/>
              <w:rPr>
                <w:rFonts w:ascii="Arial" w:hAnsi="Arial" w:cs="Arial"/>
                <w:b/>
                <w:bCs/>
                <w:sz w:val="21"/>
                <w:szCs w:val="21"/>
              </w:rPr>
            </w:pPr>
            <w:r w:rsidRPr="0078432C">
              <w:rPr>
                <w:rFonts w:ascii="Arial" w:hAnsi="Arial" w:cs="Arial"/>
                <w:b/>
                <w:bCs/>
                <w:sz w:val="21"/>
                <w:szCs w:val="21"/>
              </w:rPr>
              <w:lastRenderedPageBreak/>
              <w:t>TOTAL</w:t>
            </w:r>
          </w:p>
        </w:tc>
        <w:tc>
          <w:tcPr>
            <w:tcW w:w="851" w:type="dxa"/>
            <w:shd w:val="clear" w:color="auto" w:fill="D9D9D9" w:themeFill="background1" w:themeFillShade="D9"/>
          </w:tcPr>
          <w:p w14:paraId="092704BD" w14:textId="6E9202AB" w:rsidR="007E07CB" w:rsidRPr="0078432C" w:rsidRDefault="007E07CB" w:rsidP="007E07CB">
            <w:pPr>
              <w:tabs>
                <w:tab w:val="left" w:pos="1170"/>
              </w:tabs>
              <w:jc w:val="right"/>
              <w:rPr>
                <w:rFonts w:ascii="Arial" w:hAnsi="Arial" w:cs="Arial"/>
                <w:b/>
                <w:bCs/>
                <w:sz w:val="21"/>
                <w:szCs w:val="21"/>
              </w:rPr>
            </w:pPr>
            <w:r w:rsidRPr="00E860BE">
              <w:rPr>
                <w:rFonts w:ascii="Arial" w:hAnsi="Arial" w:cs="Arial"/>
                <w:sz w:val="21"/>
                <w:szCs w:val="21"/>
                <w:highlight w:val="black"/>
              </w:rPr>
              <w:t>EDACTED</w:t>
            </w:r>
          </w:p>
        </w:tc>
        <w:tc>
          <w:tcPr>
            <w:tcW w:w="1105" w:type="dxa"/>
            <w:shd w:val="clear" w:color="auto" w:fill="D9D9D9" w:themeFill="background1" w:themeFillShade="D9"/>
          </w:tcPr>
          <w:p w14:paraId="38ED7C29" w14:textId="4D01FF48" w:rsidR="007E07CB" w:rsidRPr="0078432C" w:rsidRDefault="007E07CB" w:rsidP="007E07CB">
            <w:pPr>
              <w:tabs>
                <w:tab w:val="left" w:pos="1170"/>
              </w:tabs>
              <w:jc w:val="right"/>
              <w:rPr>
                <w:rFonts w:ascii="Arial" w:hAnsi="Arial" w:cs="Arial"/>
                <w:b/>
                <w:bCs/>
                <w:sz w:val="21"/>
                <w:szCs w:val="21"/>
              </w:rPr>
            </w:pPr>
            <w:r w:rsidRPr="00E860BE">
              <w:rPr>
                <w:rFonts w:ascii="Arial" w:hAnsi="Arial" w:cs="Arial"/>
                <w:sz w:val="21"/>
                <w:szCs w:val="21"/>
                <w:highlight w:val="black"/>
              </w:rPr>
              <w:t>EDACTED</w:t>
            </w:r>
          </w:p>
        </w:tc>
        <w:tc>
          <w:tcPr>
            <w:tcW w:w="1247" w:type="dxa"/>
            <w:shd w:val="clear" w:color="auto" w:fill="D9D9D9" w:themeFill="background1" w:themeFillShade="D9"/>
            <w:vAlign w:val="center"/>
          </w:tcPr>
          <w:p w14:paraId="09C0FEE6" w14:textId="0F1A32B5" w:rsidR="007E07CB" w:rsidRPr="0078432C" w:rsidRDefault="007E07CB" w:rsidP="007E07CB">
            <w:pPr>
              <w:tabs>
                <w:tab w:val="left" w:pos="1170"/>
              </w:tabs>
              <w:jc w:val="right"/>
              <w:rPr>
                <w:rFonts w:ascii="Arial" w:hAnsi="Arial" w:cs="Arial"/>
                <w:b/>
                <w:bCs/>
                <w:sz w:val="21"/>
                <w:szCs w:val="21"/>
              </w:rPr>
            </w:pPr>
            <w:r>
              <w:rPr>
                <w:rFonts w:ascii="Arial" w:hAnsi="Arial" w:cs="Arial"/>
                <w:b/>
                <w:bCs/>
                <w:color w:val="000000"/>
                <w:sz w:val="20"/>
                <w:szCs w:val="20"/>
              </w:rPr>
              <w:t>£</w:t>
            </w:r>
            <w:r w:rsidRPr="00CB5877">
              <w:rPr>
                <w:rFonts w:ascii="Arial" w:hAnsi="Arial" w:cs="Arial"/>
                <w:b/>
                <w:bCs/>
                <w:color w:val="000000"/>
                <w:sz w:val="20"/>
                <w:szCs w:val="20"/>
              </w:rPr>
              <w:t>58</w:t>
            </w:r>
            <w:r>
              <w:rPr>
                <w:rFonts w:ascii="Arial" w:hAnsi="Arial" w:cs="Arial"/>
                <w:b/>
                <w:bCs/>
                <w:color w:val="000000"/>
                <w:sz w:val="20"/>
                <w:szCs w:val="20"/>
              </w:rPr>
              <w:t>,</w:t>
            </w:r>
            <w:r w:rsidRPr="00CB5877">
              <w:rPr>
                <w:rFonts w:ascii="Arial" w:hAnsi="Arial" w:cs="Arial"/>
                <w:b/>
                <w:bCs/>
                <w:color w:val="000000"/>
                <w:sz w:val="20"/>
                <w:szCs w:val="20"/>
              </w:rPr>
              <w:t>350.00</w:t>
            </w:r>
          </w:p>
        </w:tc>
      </w:tr>
    </w:tbl>
    <w:p w14:paraId="7FEA0A00" w14:textId="77777777" w:rsidR="00410336" w:rsidRDefault="00410336"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49F86111" w14:textId="08E42AC2" w:rsidR="0078432C" w:rsidRPr="00987C7F" w:rsidRDefault="00DA3E9A" w:rsidP="006C4D38">
      <w:pPr>
        <w:pStyle w:val="Header"/>
        <w:numPr>
          <w:ilvl w:val="0"/>
          <w:numId w:val="16"/>
        </w:numPr>
        <w:rPr>
          <w:rFonts w:ascii="Arial" w:hAnsi="Arial" w:cs="Arial"/>
          <w:b/>
          <w:sz w:val="22"/>
          <w:szCs w:val="22"/>
        </w:rPr>
      </w:pPr>
      <w:r w:rsidRPr="00987C7F">
        <w:rPr>
          <w:rFonts w:ascii="Arial" w:hAnsi="Arial" w:cs="Arial"/>
          <w:bCs/>
          <w:i/>
          <w:iCs/>
          <w:sz w:val="20"/>
          <w:szCs w:val="20"/>
        </w:rPr>
        <w:t>Expenses are not payable under this specification</w:t>
      </w:r>
    </w:p>
    <w:sectPr w:rsidR="0078432C" w:rsidRPr="00987C7F"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EE" w14:textId="77777777" w:rsidR="002A15D7" w:rsidRDefault="002A15D7">
      <w:r>
        <w:separator/>
      </w:r>
    </w:p>
  </w:endnote>
  <w:endnote w:type="continuationSeparator" w:id="0">
    <w:p w14:paraId="1E5B1ECB" w14:textId="77777777" w:rsidR="002A15D7" w:rsidRDefault="002A15D7">
      <w:r>
        <w:continuationSeparator/>
      </w:r>
    </w:p>
  </w:endnote>
  <w:endnote w:type="continuationNotice" w:id="1">
    <w:p w14:paraId="61629B54" w14:textId="77777777" w:rsidR="002A15D7" w:rsidRDefault="002A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A137" w14:textId="77777777" w:rsidR="002A15D7" w:rsidRDefault="002A15D7">
      <w:r>
        <w:separator/>
      </w:r>
    </w:p>
  </w:footnote>
  <w:footnote w:type="continuationSeparator" w:id="0">
    <w:p w14:paraId="3E4091A4" w14:textId="77777777" w:rsidR="002A15D7" w:rsidRDefault="002A15D7">
      <w:r>
        <w:continuationSeparator/>
      </w:r>
    </w:p>
  </w:footnote>
  <w:footnote w:type="continuationNotice" w:id="1">
    <w:p w14:paraId="3D8BD01C" w14:textId="77777777" w:rsidR="002A15D7" w:rsidRDefault="002A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70932"/>
    <w:rsid w:val="00070C96"/>
    <w:rsid w:val="00071794"/>
    <w:rsid w:val="00076427"/>
    <w:rsid w:val="00086FD4"/>
    <w:rsid w:val="000A79A3"/>
    <w:rsid w:val="000F1912"/>
    <w:rsid w:val="000F5EC3"/>
    <w:rsid w:val="00120681"/>
    <w:rsid w:val="00123B75"/>
    <w:rsid w:val="00147356"/>
    <w:rsid w:val="0015097C"/>
    <w:rsid w:val="001709EA"/>
    <w:rsid w:val="00183CAB"/>
    <w:rsid w:val="00194385"/>
    <w:rsid w:val="001A6ED7"/>
    <w:rsid w:val="001E098E"/>
    <w:rsid w:val="001F5FAE"/>
    <w:rsid w:val="001F62BF"/>
    <w:rsid w:val="001F7BF4"/>
    <w:rsid w:val="00223CAA"/>
    <w:rsid w:val="002276BC"/>
    <w:rsid w:val="00244AA3"/>
    <w:rsid w:val="00250334"/>
    <w:rsid w:val="00256A79"/>
    <w:rsid w:val="00257C61"/>
    <w:rsid w:val="00277F75"/>
    <w:rsid w:val="00284740"/>
    <w:rsid w:val="002858CB"/>
    <w:rsid w:val="00292F18"/>
    <w:rsid w:val="00294167"/>
    <w:rsid w:val="002A0188"/>
    <w:rsid w:val="002A15D7"/>
    <w:rsid w:val="002A217A"/>
    <w:rsid w:val="002D25D4"/>
    <w:rsid w:val="002D4A02"/>
    <w:rsid w:val="002F3350"/>
    <w:rsid w:val="003128E7"/>
    <w:rsid w:val="003606B2"/>
    <w:rsid w:val="00371A3B"/>
    <w:rsid w:val="00373D72"/>
    <w:rsid w:val="003A65CE"/>
    <w:rsid w:val="003B3854"/>
    <w:rsid w:val="003B5209"/>
    <w:rsid w:val="003D662E"/>
    <w:rsid w:val="003E62AC"/>
    <w:rsid w:val="004013A9"/>
    <w:rsid w:val="00410336"/>
    <w:rsid w:val="004153C7"/>
    <w:rsid w:val="004202CD"/>
    <w:rsid w:val="0042614B"/>
    <w:rsid w:val="00426D07"/>
    <w:rsid w:val="00476D55"/>
    <w:rsid w:val="004956C0"/>
    <w:rsid w:val="004B09F2"/>
    <w:rsid w:val="004C2D19"/>
    <w:rsid w:val="004E5A14"/>
    <w:rsid w:val="004F09B5"/>
    <w:rsid w:val="004F5C67"/>
    <w:rsid w:val="005228DC"/>
    <w:rsid w:val="00523147"/>
    <w:rsid w:val="0053287F"/>
    <w:rsid w:val="005404D6"/>
    <w:rsid w:val="00575AFA"/>
    <w:rsid w:val="0058581C"/>
    <w:rsid w:val="005B065A"/>
    <w:rsid w:val="005B0C72"/>
    <w:rsid w:val="005C5323"/>
    <w:rsid w:val="005D392B"/>
    <w:rsid w:val="005E2A7C"/>
    <w:rsid w:val="005E7FD2"/>
    <w:rsid w:val="0060733E"/>
    <w:rsid w:val="00620874"/>
    <w:rsid w:val="0062742B"/>
    <w:rsid w:val="0065090B"/>
    <w:rsid w:val="00657C99"/>
    <w:rsid w:val="00660F4E"/>
    <w:rsid w:val="00662AC8"/>
    <w:rsid w:val="006753B2"/>
    <w:rsid w:val="00676B78"/>
    <w:rsid w:val="00681708"/>
    <w:rsid w:val="006A1213"/>
    <w:rsid w:val="006A3F78"/>
    <w:rsid w:val="006B46A4"/>
    <w:rsid w:val="006B5335"/>
    <w:rsid w:val="006B74DB"/>
    <w:rsid w:val="006C4251"/>
    <w:rsid w:val="006C7D66"/>
    <w:rsid w:val="006E404F"/>
    <w:rsid w:val="006E55AB"/>
    <w:rsid w:val="006E6C6D"/>
    <w:rsid w:val="006E78D3"/>
    <w:rsid w:val="006E7D62"/>
    <w:rsid w:val="006F5AEE"/>
    <w:rsid w:val="00700EB4"/>
    <w:rsid w:val="0071798D"/>
    <w:rsid w:val="007258DF"/>
    <w:rsid w:val="00730B23"/>
    <w:rsid w:val="00757844"/>
    <w:rsid w:val="007630E9"/>
    <w:rsid w:val="0077147F"/>
    <w:rsid w:val="00773F9B"/>
    <w:rsid w:val="0078432C"/>
    <w:rsid w:val="00796A30"/>
    <w:rsid w:val="007A1D55"/>
    <w:rsid w:val="007A712F"/>
    <w:rsid w:val="007B25F8"/>
    <w:rsid w:val="007C76D5"/>
    <w:rsid w:val="007D14F9"/>
    <w:rsid w:val="007D557D"/>
    <w:rsid w:val="007E07CB"/>
    <w:rsid w:val="007E094F"/>
    <w:rsid w:val="007F03F1"/>
    <w:rsid w:val="007F14ED"/>
    <w:rsid w:val="007F27E0"/>
    <w:rsid w:val="007F4338"/>
    <w:rsid w:val="007F737D"/>
    <w:rsid w:val="00800497"/>
    <w:rsid w:val="00802126"/>
    <w:rsid w:val="00840807"/>
    <w:rsid w:val="00845BDC"/>
    <w:rsid w:val="00883E7F"/>
    <w:rsid w:val="008852A3"/>
    <w:rsid w:val="008B509C"/>
    <w:rsid w:val="008B562E"/>
    <w:rsid w:val="008C4DDB"/>
    <w:rsid w:val="008C55D1"/>
    <w:rsid w:val="009363E6"/>
    <w:rsid w:val="0094011D"/>
    <w:rsid w:val="00961F71"/>
    <w:rsid w:val="00967964"/>
    <w:rsid w:val="00980CFC"/>
    <w:rsid w:val="00984B73"/>
    <w:rsid w:val="00987C7F"/>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C53F7"/>
    <w:rsid w:val="00AD25B5"/>
    <w:rsid w:val="00AD46D5"/>
    <w:rsid w:val="00AF04EC"/>
    <w:rsid w:val="00AF4773"/>
    <w:rsid w:val="00AF55F4"/>
    <w:rsid w:val="00B241A7"/>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90EB4"/>
    <w:rsid w:val="00C96068"/>
    <w:rsid w:val="00C97277"/>
    <w:rsid w:val="00C97D1C"/>
    <w:rsid w:val="00CB3586"/>
    <w:rsid w:val="00CB5877"/>
    <w:rsid w:val="00CB7AC1"/>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31CF"/>
    <w:rsid w:val="00D63BE1"/>
    <w:rsid w:val="00D70B60"/>
    <w:rsid w:val="00D8792F"/>
    <w:rsid w:val="00D9531A"/>
    <w:rsid w:val="00DA3E9A"/>
    <w:rsid w:val="00DB02CA"/>
    <w:rsid w:val="00DB6AC6"/>
    <w:rsid w:val="00DC1E87"/>
    <w:rsid w:val="00DC5354"/>
    <w:rsid w:val="00DC6F6A"/>
    <w:rsid w:val="00DD185E"/>
    <w:rsid w:val="00DD3EC0"/>
    <w:rsid w:val="00DD5C3B"/>
    <w:rsid w:val="00DE2A3F"/>
    <w:rsid w:val="00DF35A7"/>
    <w:rsid w:val="00E01700"/>
    <w:rsid w:val="00E06A47"/>
    <w:rsid w:val="00E154C2"/>
    <w:rsid w:val="00E274EB"/>
    <w:rsid w:val="00E30223"/>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12</TotalTime>
  <Pages>4</Pages>
  <Words>711</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4905</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25</cp:revision>
  <cp:lastPrinted>2014-10-14T01:49:00Z</cp:lastPrinted>
  <dcterms:created xsi:type="dcterms:W3CDTF">2021-12-30T11:44:00Z</dcterms:created>
  <dcterms:modified xsi:type="dcterms:W3CDTF">2022-10-18T10:06:00Z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