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3B058CEF" w:rsidR="003140C0" w:rsidRDefault="00191D90" w:rsidP="00E4489D">
      <w:pPr>
        <w:rPr>
          <w:rFonts w:ascii="Arial" w:hAnsi="Arial" w:cs="Arial"/>
          <w:sz w:val="21"/>
          <w:szCs w:val="21"/>
        </w:rPr>
      </w:pPr>
      <w:r>
        <w:rPr>
          <w:rFonts w:ascii="Arial" w:hAnsi="Arial" w:cs="Arial"/>
          <w:sz w:val="21"/>
          <w:szCs w:val="21"/>
        </w:rPr>
        <w:t>mtc2 Ltd</w:t>
      </w:r>
    </w:p>
    <w:p w14:paraId="44CDBD06"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14A51D73"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7B3D8F9C"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6675BABC" w14:textId="77777777" w:rsidR="00434DF6" w:rsidRPr="00434DF6" w:rsidRDefault="00434DF6" w:rsidP="00434DF6">
      <w:pPr>
        <w:rPr>
          <w:rFonts w:ascii="Arial" w:hAnsi="Arial" w:cs="Arial"/>
          <w:sz w:val="21"/>
          <w:szCs w:val="21"/>
          <w:highlight w:val="black"/>
        </w:rPr>
      </w:pPr>
      <w:r w:rsidRPr="00434DF6">
        <w:rPr>
          <w:rFonts w:ascii="Arial" w:hAnsi="Arial" w:cs="Arial"/>
          <w:sz w:val="21"/>
          <w:szCs w:val="21"/>
          <w:highlight w:val="black"/>
        </w:rPr>
        <w:t>REDACTED</w:t>
      </w:r>
    </w:p>
    <w:p w14:paraId="6DCF9488" w14:textId="77777777" w:rsidR="00B85348" w:rsidRDefault="00B85348" w:rsidP="00CF6BC4">
      <w:pPr>
        <w:rPr>
          <w:rFonts w:ascii="Arial" w:hAnsi="Arial" w:cs="Arial"/>
          <w:sz w:val="21"/>
          <w:szCs w:val="21"/>
        </w:rPr>
      </w:pPr>
    </w:p>
    <w:p w14:paraId="2632EB14" w14:textId="14C98716" w:rsidR="00CF6BC4" w:rsidRDefault="00CF6BC4" w:rsidP="00CF6BC4">
      <w:pPr>
        <w:rPr>
          <w:rFonts w:ascii="Arial" w:hAnsi="Arial" w:cs="Arial"/>
          <w:sz w:val="21"/>
          <w:szCs w:val="21"/>
        </w:rPr>
      </w:pPr>
      <w:r w:rsidRPr="000A79A3">
        <w:rPr>
          <w:rFonts w:ascii="Arial" w:hAnsi="Arial" w:cs="Arial"/>
          <w:sz w:val="21"/>
          <w:szCs w:val="21"/>
        </w:rPr>
        <w:t xml:space="preserve">FAO: </w:t>
      </w:r>
      <w:r w:rsidR="00434DF6" w:rsidRPr="00434DF6">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4A6F4BB0"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B85348">
        <w:rPr>
          <w:rFonts w:ascii="Arial" w:hAnsi="Arial" w:cs="Arial"/>
          <w:sz w:val="21"/>
          <w:szCs w:val="21"/>
        </w:rPr>
        <w:t>18</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956CE0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82.3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0901239A"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B85348">
        <w:rPr>
          <w:rFonts w:ascii="Arial" w:hAnsi="Arial" w:cs="Arial"/>
          <w:sz w:val="21"/>
          <w:szCs w:val="21"/>
        </w:rPr>
        <w:t>7,695</w:t>
      </w:r>
      <w:r w:rsidR="00C7221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039E4C0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B85348">
        <w:rPr>
          <w:rFonts w:ascii="Arial" w:hAnsi="Arial" w:cs="Arial"/>
          <w:b/>
          <w:sz w:val="21"/>
          <w:szCs w:val="21"/>
        </w:rPr>
        <w:t>mtc2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4B746ED" w14:textId="282B07AD" w:rsidR="006261D2" w:rsidRDefault="00B85348" w:rsidP="00B86E83">
      <w:pPr>
        <w:tabs>
          <w:tab w:val="left" w:pos="1170"/>
        </w:tabs>
        <w:rPr>
          <w:rFonts w:ascii="Arial" w:hAnsi="Arial" w:cs="Arial"/>
          <w:b/>
          <w:sz w:val="21"/>
          <w:szCs w:val="21"/>
        </w:rPr>
      </w:pPr>
      <w:r>
        <w:rPr>
          <w:rFonts w:ascii="Arial" w:hAnsi="Arial" w:cs="Arial"/>
          <w:b/>
          <w:sz w:val="21"/>
          <w:szCs w:val="21"/>
        </w:rPr>
        <w:t>mtc2 Ltd</w:t>
      </w:r>
    </w:p>
    <w:p w14:paraId="681E9393" w14:textId="1CD439B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7E63FECB"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D32BB3D"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45F8FC"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D6DD5FA" w14:textId="77777777" w:rsidR="00434DF6" w:rsidRPr="00D84E32" w:rsidRDefault="00434DF6" w:rsidP="00434DF6">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B6D087" w14:textId="77777777" w:rsidR="00434DF6" w:rsidRPr="00254C93" w:rsidRDefault="00434DF6" w:rsidP="00434DF6">
      <w:pPr>
        <w:tabs>
          <w:tab w:val="left" w:pos="480"/>
          <w:tab w:val="left" w:pos="1451"/>
          <w:tab w:val="left" w:pos="2232"/>
          <w:tab w:val="left" w:pos="5803"/>
        </w:tabs>
        <w:ind w:right="23"/>
        <w:rPr>
          <w:rFonts w:ascii="Arial" w:hAnsi="Arial" w:cs="Arial"/>
          <w:bCs/>
          <w:sz w:val="21"/>
          <w:szCs w:val="21"/>
        </w:rPr>
      </w:pPr>
    </w:p>
    <w:p w14:paraId="556ABCC8" w14:textId="77777777" w:rsidR="00434DF6" w:rsidRPr="00D84E32" w:rsidRDefault="00434DF6" w:rsidP="00434DF6">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AD93A84" w14:textId="77777777" w:rsidR="00434DF6" w:rsidRPr="00D84E32" w:rsidRDefault="00434DF6" w:rsidP="00434DF6">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434DF6" w:rsidRPr="00681A99" w14:paraId="2D872A6F" w14:textId="77777777" w:rsidTr="008105E6">
        <w:trPr>
          <w:trHeight w:val="869"/>
        </w:trPr>
        <w:tc>
          <w:tcPr>
            <w:tcW w:w="10201" w:type="dxa"/>
            <w:gridSpan w:val="4"/>
            <w:shd w:val="clear" w:color="auto" w:fill="000000" w:themeFill="text1"/>
            <w:vAlign w:val="center"/>
          </w:tcPr>
          <w:p w14:paraId="7C5D976D" w14:textId="1DDA7D0D" w:rsidR="00434DF6" w:rsidRPr="00681A99" w:rsidRDefault="00434DF6"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434DF6">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1A2D6101"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3D915FC"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419448E3"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B85348">
              <w:rPr>
                <w:rFonts w:ascii="Arial" w:hAnsi="Arial" w:cs="Arial"/>
                <w:b/>
                <w:bCs/>
                <w:color w:val="FFFFFF"/>
                <w:sz w:val="21"/>
                <w:szCs w:val="21"/>
                <w:lang w:val="en-GB" w:eastAsia="en-GB"/>
              </w:rPr>
              <w:t>7,695</w:t>
            </w:r>
            <w:r>
              <w:rPr>
                <w:rFonts w:ascii="Arial" w:hAnsi="Arial" w:cs="Arial"/>
                <w:b/>
                <w:bCs/>
                <w:color w:val="FFFFFF"/>
                <w:sz w:val="21"/>
                <w:szCs w:val="21"/>
                <w:lang w:val="en-GB" w:eastAsia="en-GB"/>
              </w:rPr>
              <w:t>.00</w:t>
            </w:r>
          </w:p>
        </w:tc>
      </w:tr>
      <w:tr w:rsidR="004F35AB" w:rsidRPr="004A7984" w14:paraId="1258CD0C" w14:textId="77777777" w:rsidTr="00434DF6">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9EF31E3"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78EF" w14:textId="77777777" w:rsidR="00E656B4" w:rsidRDefault="00E656B4">
      <w:r>
        <w:separator/>
      </w:r>
    </w:p>
  </w:endnote>
  <w:endnote w:type="continuationSeparator" w:id="0">
    <w:p w14:paraId="5E07658F" w14:textId="77777777" w:rsidR="00E656B4" w:rsidRDefault="00E656B4">
      <w:r>
        <w:continuationSeparator/>
      </w:r>
    </w:p>
  </w:endnote>
  <w:endnote w:type="continuationNotice" w:id="1">
    <w:p w14:paraId="321508B8" w14:textId="77777777" w:rsidR="00E656B4" w:rsidRDefault="00E6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B5A" w14:textId="77777777" w:rsidR="00E656B4" w:rsidRDefault="00E656B4">
      <w:r>
        <w:separator/>
      </w:r>
    </w:p>
  </w:footnote>
  <w:footnote w:type="continuationSeparator" w:id="0">
    <w:p w14:paraId="390642AA" w14:textId="77777777" w:rsidR="00E656B4" w:rsidRDefault="00E656B4">
      <w:r>
        <w:continuationSeparator/>
      </w:r>
    </w:p>
  </w:footnote>
  <w:footnote w:type="continuationNotice" w:id="1">
    <w:p w14:paraId="478D8037" w14:textId="77777777" w:rsidR="00E656B4" w:rsidRDefault="00E65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4DF6"/>
    <w:rsid w:val="00435C57"/>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2995"/>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502A"/>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56B4"/>
    <w:rsid w:val="00E66FD3"/>
    <w:rsid w:val="00E708BC"/>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0830DA69-0FC2-4DE6-992B-435E7BA50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5008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2023-01-31T15:22:00Z</dcterms:created>
  <dcterms:modified xsi:type="dcterms:W3CDTF">2023-01-31T15:23:00Z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