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4DA8FCB0" w:rsidR="003140C0" w:rsidRDefault="008866B8" w:rsidP="00E4489D">
      <w:pPr>
        <w:rPr>
          <w:rFonts w:ascii="Arial" w:hAnsi="Arial" w:cs="Arial"/>
          <w:sz w:val="21"/>
          <w:szCs w:val="21"/>
        </w:rPr>
      </w:pPr>
      <w:proofErr w:type="spellStart"/>
      <w:r>
        <w:rPr>
          <w:rFonts w:ascii="Arial" w:hAnsi="Arial" w:cs="Arial"/>
          <w:sz w:val="21"/>
          <w:szCs w:val="21"/>
        </w:rPr>
        <w:t>Psychologica</w:t>
      </w:r>
      <w:proofErr w:type="spellEnd"/>
      <w:r w:rsidR="00CD5B8B">
        <w:rPr>
          <w:rFonts w:ascii="Arial" w:hAnsi="Arial" w:cs="Arial"/>
          <w:sz w:val="21"/>
          <w:szCs w:val="21"/>
        </w:rPr>
        <w:t xml:space="preserve"> Ltd</w:t>
      </w:r>
    </w:p>
    <w:p w14:paraId="22C9FCF3" w14:textId="6348081A" w:rsidR="00CD5B8B" w:rsidRPr="00BC38DF" w:rsidRDefault="00BC38DF" w:rsidP="00CF6BC4">
      <w:pPr>
        <w:rPr>
          <w:rFonts w:ascii="Arial" w:hAnsi="Arial" w:cs="Arial"/>
          <w:sz w:val="21"/>
          <w:szCs w:val="21"/>
          <w:highlight w:val="black"/>
        </w:rPr>
      </w:pPr>
      <w:r w:rsidRPr="00BC38DF">
        <w:rPr>
          <w:rFonts w:ascii="Arial" w:hAnsi="Arial" w:cs="Arial"/>
          <w:sz w:val="21"/>
          <w:szCs w:val="21"/>
          <w:highlight w:val="black"/>
        </w:rPr>
        <w:t>REDACTED</w:t>
      </w:r>
    </w:p>
    <w:p w14:paraId="18BEDCB5"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6D25DC60"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608439CC"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4BAA28BE"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56029F52" w14:textId="77777777" w:rsidR="008866B8" w:rsidRDefault="008866B8" w:rsidP="00CF6BC4">
      <w:pPr>
        <w:rPr>
          <w:rFonts w:ascii="Arial" w:hAnsi="Arial" w:cs="Arial"/>
          <w:sz w:val="21"/>
          <w:szCs w:val="21"/>
        </w:rPr>
      </w:pPr>
    </w:p>
    <w:p w14:paraId="2632EB14" w14:textId="6AB27875" w:rsidR="00CF6BC4" w:rsidRDefault="00CF6BC4" w:rsidP="00CF6BC4">
      <w:pPr>
        <w:rPr>
          <w:rFonts w:ascii="Arial" w:hAnsi="Arial" w:cs="Arial"/>
          <w:sz w:val="21"/>
          <w:szCs w:val="21"/>
        </w:rPr>
      </w:pPr>
      <w:r w:rsidRPr="000A79A3">
        <w:rPr>
          <w:rFonts w:ascii="Arial" w:hAnsi="Arial" w:cs="Arial"/>
          <w:sz w:val="21"/>
          <w:szCs w:val="21"/>
        </w:rPr>
        <w:t xml:space="preserve">FAO: </w:t>
      </w:r>
      <w:r w:rsidR="00BC38DF" w:rsidRPr="00BC38DF">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500AAE26"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8866B8">
        <w:rPr>
          <w:rFonts w:ascii="Arial" w:hAnsi="Arial" w:cs="Arial"/>
          <w:sz w:val="21"/>
          <w:szCs w:val="21"/>
        </w:rPr>
        <w:t>21</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3E8AA68B"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D5B8B">
        <w:rPr>
          <w:rFonts w:ascii="Arial" w:hAnsi="Arial" w:cs="Arial"/>
          <w:sz w:val="21"/>
          <w:szCs w:val="21"/>
        </w:rPr>
        <w:t>8</w:t>
      </w:r>
      <w:r w:rsidR="008866B8">
        <w:rPr>
          <w:rFonts w:ascii="Arial" w:hAnsi="Arial" w:cs="Arial"/>
          <w:sz w:val="21"/>
          <w:szCs w:val="21"/>
        </w:rPr>
        <w:t>7</w:t>
      </w:r>
      <w:r w:rsidR="00CD5B8B">
        <w:rPr>
          <w:rFonts w:ascii="Arial" w:hAnsi="Arial" w:cs="Arial"/>
          <w:sz w:val="21"/>
          <w:szCs w:val="21"/>
        </w:rPr>
        <w:t>.6</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138FC9B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8866B8">
        <w:rPr>
          <w:rFonts w:ascii="Arial" w:hAnsi="Arial" w:cs="Arial"/>
          <w:sz w:val="21"/>
          <w:szCs w:val="21"/>
        </w:rPr>
        <w:t>7,895</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D365E9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8866B8">
        <w:rPr>
          <w:rFonts w:ascii="Arial" w:hAnsi="Arial" w:cs="Arial"/>
          <w:b/>
          <w:bCs/>
          <w:noProof/>
          <w:color w:val="000000" w:themeColor="text1"/>
          <w:sz w:val="21"/>
          <w:szCs w:val="21"/>
        </w:rPr>
        <w:t>Pschologica</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384FF4B0" w14:textId="77777777" w:rsidR="008866B8" w:rsidRDefault="008866B8" w:rsidP="00B86E83">
      <w:pPr>
        <w:tabs>
          <w:tab w:val="left" w:pos="1170"/>
        </w:tabs>
        <w:rPr>
          <w:rFonts w:ascii="Arial" w:hAnsi="Arial" w:cs="Arial"/>
          <w:b/>
          <w:sz w:val="21"/>
          <w:szCs w:val="21"/>
        </w:rPr>
      </w:pPr>
      <w:r>
        <w:rPr>
          <w:rFonts w:ascii="Arial" w:hAnsi="Arial" w:cs="Arial"/>
          <w:b/>
          <w:bCs/>
          <w:noProof/>
          <w:color w:val="000000" w:themeColor="text1"/>
          <w:sz w:val="21"/>
          <w:szCs w:val="21"/>
        </w:rPr>
        <w:t>Pschologica Ltd</w:t>
      </w:r>
      <w:r w:rsidRPr="00E8086E">
        <w:rPr>
          <w:rFonts w:ascii="Arial" w:hAnsi="Arial" w:cs="Arial"/>
          <w:b/>
          <w:sz w:val="21"/>
          <w:szCs w:val="21"/>
        </w:rPr>
        <w:t xml:space="preserve"> </w:t>
      </w:r>
    </w:p>
    <w:p w14:paraId="681E9393" w14:textId="37EA732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00572E4"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C154A41"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7CE66A6"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444A946"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91EBA65" w14:textId="77777777" w:rsidR="00BC38DF" w:rsidRPr="00254C93" w:rsidRDefault="00BC38DF" w:rsidP="00BC38DF">
      <w:pPr>
        <w:tabs>
          <w:tab w:val="left" w:pos="480"/>
          <w:tab w:val="left" w:pos="1451"/>
          <w:tab w:val="left" w:pos="2232"/>
          <w:tab w:val="left" w:pos="5803"/>
        </w:tabs>
        <w:ind w:right="23"/>
        <w:rPr>
          <w:rFonts w:ascii="Arial" w:hAnsi="Arial" w:cs="Arial"/>
          <w:bCs/>
          <w:sz w:val="21"/>
          <w:szCs w:val="21"/>
        </w:rPr>
      </w:pPr>
    </w:p>
    <w:p w14:paraId="3AE197F9" w14:textId="77777777" w:rsidR="00BC38DF" w:rsidRPr="00D84E32" w:rsidRDefault="00BC38DF" w:rsidP="00BC38DF">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B8FF8C8" w14:textId="77777777" w:rsidR="00BC38DF" w:rsidRPr="00D84E32" w:rsidRDefault="00BC38DF" w:rsidP="00BC38DF">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BC38DF" w:rsidRPr="00681A99" w14:paraId="2D872A6F" w14:textId="77777777" w:rsidTr="00A61426">
        <w:trPr>
          <w:trHeight w:val="869"/>
        </w:trPr>
        <w:tc>
          <w:tcPr>
            <w:tcW w:w="10201" w:type="dxa"/>
            <w:gridSpan w:val="4"/>
            <w:shd w:val="clear" w:color="auto" w:fill="000000" w:themeFill="text1"/>
            <w:vAlign w:val="center"/>
          </w:tcPr>
          <w:p w14:paraId="7C5D976D" w14:textId="330A337C" w:rsidR="00BC38DF" w:rsidRPr="00681A99" w:rsidRDefault="00BC38DF"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BC38DF">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588D9D97"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4803E5A4"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AD0EE11"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sidR="008866B8">
              <w:rPr>
                <w:rFonts w:ascii="Arial" w:hAnsi="Arial" w:cs="Arial"/>
                <w:b/>
                <w:bCs/>
                <w:color w:val="FFFFFF"/>
                <w:sz w:val="21"/>
                <w:szCs w:val="21"/>
                <w:lang w:val="en-GB" w:eastAsia="en-GB"/>
              </w:rPr>
              <w:t>7,895</w:t>
            </w:r>
            <w:r>
              <w:rPr>
                <w:rFonts w:ascii="Arial" w:hAnsi="Arial" w:cs="Arial"/>
                <w:b/>
                <w:bCs/>
                <w:color w:val="FFFFFF"/>
                <w:sz w:val="21"/>
                <w:szCs w:val="21"/>
                <w:lang w:val="en-GB" w:eastAsia="en-GB"/>
              </w:rPr>
              <w:t>.00</w:t>
            </w:r>
          </w:p>
        </w:tc>
      </w:tr>
      <w:tr w:rsidR="004F35AB" w:rsidRPr="004A7984" w14:paraId="1258CD0C" w14:textId="77777777" w:rsidTr="00BC38DF">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4BE3A1F7"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B345" w14:textId="77777777" w:rsidR="00896E29" w:rsidRDefault="00896E29">
      <w:r>
        <w:separator/>
      </w:r>
    </w:p>
  </w:endnote>
  <w:endnote w:type="continuationSeparator" w:id="0">
    <w:p w14:paraId="4CEB3091" w14:textId="77777777" w:rsidR="00896E29" w:rsidRDefault="00896E29">
      <w:r>
        <w:continuationSeparator/>
      </w:r>
    </w:p>
  </w:endnote>
  <w:endnote w:type="continuationNotice" w:id="1">
    <w:p w14:paraId="6DD583BD" w14:textId="77777777" w:rsidR="00896E29" w:rsidRDefault="00896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C82" w14:textId="77777777" w:rsidR="00896E29" w:rsidRDefault="00896E29">
      <w:r>
        <w:separator/>
      </w:r>
    </w:p>
  </w:footnote>
  <w:footnote w:type="continuationSeparator" w:id="0">
    <w:p w14:paraId="6D21861E" w14:textId="77777777" w:rsidR="00896E29" w:rsidRDefault="00896E29">
      <w:r>
        <w:continuationSeparator/>
      </w:r>
    </w:p>
  </w:footnote>
  <w:footnote w:type="continuationNotice" w:id="1">
    <w:p w14:paraId="72A5AED7" w14:textId="77777777" w:rsidR="00896E29" w:rsidRDefault="00896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D5474"/>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6E29"/>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C38DF"/>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3F22"/>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5040</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2023-01-31T15:06:00Z</dcterms:created>
  <dcterms:modified xsi:type="dcterms:W3CDTF">2023-01-31T15:07:00Z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