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B0B0BA" w14:textId="77777777" w:rsidR="00070932" w:rsidRDefault="00070932" w:rsidP="007E094F">
      <w:pPr>
        <w:rPr>
          <w:rFonts w:ascii="Arial" w:hAnsi="Arial" w:cs="Arial"/>
          <w:sz w:val="18"/>
          <w:szCs w:val="18"/>
          <w:lang w:val="en-GB"/>
        </w:rPr>
      </w:pPr>
    </w:p>
    <w:p w14:paraId="6878B4DF" w14:textId="77777777" w:rsidR="00070932" w:rsidRPr="00B34D89" w:rsidRDefault="00070932" w:rsidP="007E094F">
      <w:pPr>
        <w:rPr>
          <w:rFonts w:ascii="Arial" w:hAnsi="Arial" w:cs="Arial"/>
          <w:sz w:val="18"/>
          <w:szCs w:val="18"/>
          <w:lang w:val="en-GB"/>
        </w:rPr>
      </w:pPr>
    </w:p>
    <w:p w14:paraId="4808340F" w14:textId="77777777" w:rsidR="00640534" w:rsidRDefault="00640534" w:rsidP="00640534">
      <w:pPr>
        <w:rPr>
          <w:rFonts w:ascii="Arial" w:hAnsi="Arial" w:cs="Arial"/>
          <w:sz w:val="21"/>
          <w:szCs w:val="21"/>
        </w:rPr>
      </w:pPr>
      <w:r w:rsidRPr="006D24A7">
        <w:rPr>
          <w:rFonts w:ascii="Arial" w:hAnsi="Arial" w:cs="Arial"/>
          <w:sz w:val="21"/>
          <w:szCs w:val="21"/>
        </w:rPr>
        <w:t>Innovas Consulting Solutions Ltd</w:t>
      </w:r>
    </w:p>
    <w:p w14:paraId="4E290AED" w14:textId="7CFFCABC" w:rsidR="00064C1F" w:rsidRDefault="00064C1F" w:rsidP="00640534">
      <w:pPr>
        <w:rPr>
          <w:rFonts w:ascii="Arial" w:hAnsi="Arial" w:cs="Arial"/>
          <w:sz w:val="21"/>
          <w:szCs w:val="21"/>
        </w:rPr>
      </w:pPr>
      <w:r w:rsidRPr="00064C1F">
        <w:rPr>
          <w:rFonts w:ascii="Arial" w:hAnsi="Arial" w:cs="Arial"/>
          <w:sz w:val="21"/>
          <w:szCs w:val="21"/>
          <w:highlight w:val="black"/>
        </w:rPr>
        <w:t>REDACTED</w:t>
      </w:r>
    </w:p>
    <w:p w14:paraId="2CD670E4" w14:textId="77777777" w:rsidR="00064C1F" w:rsidRDefault="00064C1F" w:rsidP="00064C1F">
      <w:pPr>
        <w:rPr>
          <w:rFonts w:ascii="Arial" w:hAnsi="Arial" w:cs="Arial"/>
          <w:sz w:val="21"/>
          <w:szCs w:val="21"/>
        </w:rPr>
      </w:pPr>
      <w:r w:rsidRPr="00064C1F">
        <w:rPr>
          <w:rFonts w:ascii="Arial" w:hAnsi="Arial" w:cs="Arial"/>
          <w:sz w:val="21"/>
          <w:szCs w:val="21"/>
          <w:highlight w:val="black"/>
        </w:rPr>
        <w:t>REDACTED</w:t>
      </w:r>
    </w:p>
    <w:p w14:paraId="08825116" w14:textId="77777777" w:rsidR="00064C1F" w:rsidRDefault="00064C1F" w:rsidP="00064C1F">
      <w:pPr>
        <w:rPr>
          <w:rFonts w:ascii="Arial" w:hAnsi="Arial" w:cs="Arial"/>
          <w:sz w:val="21"/>
          <w:szCs w:val="21"/>
        </w:rPr>
      </w:pPr>
      <w:r w:rsidRPr="00064C1F">
        <w:rPr>
          <w:rFonts w:ascii="Arial" w:hAnsi="Arial" w:cs="Arial"/>
          <w:sz w:val="21"/>
          <w:szCs w:val="21"/>
          <w:highlight w:val="black"/>
        </w:rPr>
        <w:t>REDACTED</w:t>
      </w:r>
    </w:p>
    <w:p w14:paraId="20EA4029" w14:textId="77777777" w:rsidR="00064C1F" w:rsidRDefault="00064C1F" w:rsidP="00064C1F">
      <w:pPr>
        <w:rPr>
          <w:rFonts w:ascii="Arial" w:hAnsi="Arial" w:cs="Arial"/>
          <w:sz w:val="21"/>
          <w:szCs w:val="21"/>
        </w:rPr>
      </w:pPr>
      <w:r w:rsidRPr="00064C1F">
        <w:rPr>
          <w:rFonts w:ascii="Arial" w:hAnsi="Arial" w:cs="Arial"/>
          <w:sz w:val="21"/>
          <w:szCs w:val="21"/>
          <w:highlight w:val="black"/>
        </w:rPr>
        <w:t>REDACTED</w:t>
      </w:r>
    </w:p>
    <w:p w14:paraId="4632A60E" w14:textId="77777777" w:rsidR="00064C1F" w:rsidRDefault="00064C1F" w:rsidP="00064C1F">
      <w:pPr>
        <w:rPr>
          <w:rFonts w:ascii="Arial" w:hAnsi="Arial" w:cs="Arial"/>
          <w:sz w:val="21"/>
          <w:szCs w:val="21"/>
        </w:rPr>
      </w:pPr>
      <w:r w:rsidRPr="00064C1F">
        <w:rPr>
          <w:rFonts w:ascii="Arial" w:hAnsi="Arial" w:cs="Arial"/>
          <w:sz w:val="21"/>
          <w:szCs w:val="21"/>
          <w:highlight w:val="black"/>
        </w:rPr>
        <w:t>REDACTED</w:t>
      </w:r>
    </w:p>
    <w:p w14:paraId="032D3DAA" w14:textId="77777777" w:rsidR="00064C1F" w:rsidRDefault="00064C1F" w:rsidP="00064C1F">
      <w:pPr>
        <w:rPr>
          <w:rFonts w:ascii="Arial" w:hAnsi="Arial" w:cs="Arial"/>
          <w:sz w:val="21"/>
          <w:szCs w:val="21"/>
        </w:rPr>
      </w:pPr>
      <w:r w:rsidRPr="00064C1F">
        <w:rPr>
          <w:rFonts w:ascii="Arial" w:hAnsi="Arial" w:cs="Arial"/>
          <w:sz w:val="21"/>
          <w:szCs w:val="21"/>
          <w:highlight w:val="black"/>
        </w:rPr>
        <w:t>REDACTED</w:t>
      </w:r>
    </w:p>
    <w:p w14:paraId="173D81FF" w14:textId="77777777" w:rsidR="00D434CF" w:rsidRPr="000A79A3" w:rsidRDefault="00D434CF" w:rsidP="007E094F">
      <w:pPr>
        <w:rPr>
          <w:rFonts w:ascii="Arial" w:hAnsi="Arial" w:cs="Arial"/>
          <w:sz w:val="21"/>
          <w:szCs w:val="21"/>
        </w:rPr>
      </w:pPr>
    </w:p>
    <w:p w14:paraId="2DB0C457" w14:textId="64AEBBA4" w:rsidR="00D434CF" w:rsidRDefault="00D434CF" w:rsidP="007E094F">
      <w:pPr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FAO: </w:t>
      </w:r>
      <w:r w:rsidR="00064C1F" w:rsidRPr="00064C1F">
        <w:rPr>
          <w:rFonts w:ascii="Arial" w:hAnsi="Arial" w:cs="Arial"/>
          <w:sz w:val="21"/>
          <w:szCs w:val="21"/>
          <w:highlight w:val="black"/>
        </w:rPr>
        <w:t>REDACTED</w:t>
      </w:r>
    </w:p>
    <w:p w14:paraId="716919FD" w14:textId="52F4363C" w:rsidR="00B62102" w:rsidRDefault="00E71950" w:rsidP="00B62102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 March 2023</w:t>
      </w:r>
    </w:p>
    <w:p w14:paraId="66F40763" w14:textId="77777777" w:rsidR="00E71950" w:rsidRDefault="00E71950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</w:p>
    <w:p w14:paraId="6816FDB0" w14:textId="7DD17149" w:rsidR="00B62102" w:rsidRPr="000A79A3" w:rsidRDefault="00B62102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 w:rsidRPr="000A79A3">
        <w:rPr>
          <w:rFonts w:ascii="Arial" w:hAnsi="Arial" w:cs="Arial"/>
          <w:b/>
          <w:bCs/>
          <w:sz w:val="21"/>
          <w:szCs w:val="21"/>
        </w:rPr>
        <w:t xml:space="preserve">Contract Award Notice – Specification Reference </w:t>
      </w:r>
      <w:r w:rsidR="00C73038" w:rsidRPr="00C73038">
        <w:rPr>
          <w:rFonts w:ascii="Arial" w:hAnsi="Arial" w:cs="Arial"/>
          <w:b/>
          <w:bCs/>
          <w:sz w:val="21"/>
          <w:szCs w:val="21"/>
        </w:rPr>
        <w:t>NHSLA.NAT.390</w:t>
      </w:r>
    </w:p>
    <w:p w14:paraId="550F2FAA" w14:textId="77777777" w:rsidR="00B62102" w:rsidRPr="000A79A3" w:rsidRDefault="00B6210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42A467B9" w14:textId="054E1E26" w:rsidR="00B62102" w:rsidRPr="000A79A3" w:rsidRDefault="00B6210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Thank you for your </w:t>
      </w:r>
      <w:r>
        <w:rPr>
          <w:rFonts w:ascii="Arial" w:hAnsi="Arial" w:cs="Arial"/>
          <w:sz w:val="21"/>
          <w:szCs w:val="21"/>
        </w:rPr>
        <w:t>application</w:t>
      </w:r>
      <w:r w:rsidR="0013401F">
        <w:rPr>
          <w:rFonts w:ascii="Arial" w:hAnsi="Arial" w:cs="Arial"/>
          <w:sz w:val="21"/>
          <w:szCs w:val="21"/>
        </w:rPr>
        <w:t xml:space="preserve"> </w:t>
      </w:r>
      <w:r w:rsidRPr="000A79A3">
        <w:rPr>
          <w:rFonts w:ascii="Arial" w:hAnsi="Arial" w:cs="Arial"/>
          <w:sz w:val="21"/>
          <w:szCs w:val="21"/>
        </w:rPr>
        <w:t xml:space="preserve">for the provision of </w:t>
      </w:r>
      <w:r w:rsidR="00627377" w:rsidRPr="00627377">
        <w:rPr>
          <w:rFonts w:ascii="Arial" w:hAnsi="Arial" w:cs="Arial"/>
          <w:sz w:val="21"/>
          <w:szCs w:val="21"/>
        </w:rPr>
        <w:t>Executive Director Pathway Scheme: Interim Evaluation of Pilot (Cohort 1)</w:t>
      </w:r>
      <w:r w:rsidR="00523147">
        <w:rPr>
          <w:rFonts w:ascii="Arial" w:hAnsi="Arial" w:cs="Arial"/>
          <w:sz w:val="21"/>
          <w:szCs w:val="21"/>
        </w:rPr>
        <w:t>.</w:t>
      </w:r>
    </w:p>
    <w:p w14:paraId="382BEB51" w14:textId="77777777" w:rsidR="00B62102" w:rsidRPr="000A79A3" w:rsidRDefault="00B62102" w:rsidP="00B62102">
      <w:pPr>
        <w:pStyle w:val="ListParagraph"/>
        <w:tabs>
          <w:tab w:val="left" w:pos="1170"/>
        </w:tabs>
        <w:ind w:left="426"/>
        <w:rPr>
          <w:rFonts w:ascii="Arial" w:hAnsi="Arial" w:cs="Arial"/>
          <w:sz w:val="21"/>
          <w:szCs w:val="21"/>
        </w:rPr>
      </w:pPr>
    </w:p>
    <w:p w14:paraId="07EF445E" w14:textId="755AA744" w:rsidR="00B62102" w:rsidRPr="000A79A3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We are pleased to</w:t>
      </w:r>
      <w:r>
        <w:rPr>
          <w:rFonts w:ascii="Arial" w:hAnsi="Arial" w:cs="Arial"/>
          <w:sz w:val="21"/>
          <w:szCs w:val="21"/>
        </w:rPr>
        <w:t xml:space="preserve"> confirm that your application has been successful, and you have been awarded a contract for:</w:t>
      </w:r>
      <w:r w:rsidRPr="000A79A3">
        <w:rPr>
          <w:rFonts w:ascii="Arial" w:hAnsi="Arial" w:cs="Arial"/>
          <w:sz w:val="21"/>
          <w:szCs w:val="21"/>
        </w:rPr>
        <w:t xml:space="preserve"> </w:t>
      </w:r>
      <w:r w:rsidR="00627377" w:rsidRPr="00E71950">
        <w:rPr>
          <w:rFonts w:ascii="Arial" w:hAnsi="Arial" w:cs="Arial"/>
          <w:i/>
          <w:iCs/>
          <w:sz w:val="21"/>
          <w:szCs w:val="21"/>
        </w:rPr>
        <w:t>Executive Director Pathway Scheme: Interim Evaluation of Pilot (Cohort 1)</w:t>
      </w:r>
      <w:r w:rsidRPr="00E71950">
        <w:rPr>
          <w:rFonts w:ascii="Arial" w:hAnsi="Arial" w:cs="Arial"/>
          <w:i/>
          <w:iCs/>
          <w:sz w:val="21"/>
          <w:szCs w:val="21"/>
        </w:rPr>
        <w:t>.</w:t>
      </w:r>
    </w:p>
    <w:p w14:paraId="011E77A2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08E03F26" w14:textId="02D4D2C5" w:rsidR="00B62102" w:rsidRPr="000A79A3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The award criteria for this contract were detailed in the Specification document shared via email on </w:t>
      </w:r>
      <w:r w:rsidR="00E71950">
        <w:rPr>
          <w:rFonts w:ascii="Arial" w:hAnsi="Arial" w:cs="Arial"/>
          <w:sz w:val="21"/>
          <w:szCs w:val="21"/>
        </w:rPr>
        <w:t>8 February 2023</w:t>
      </w:r>
      <w:r w:rsidRPr="000A79A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 The technical / quality element made up of </w:t>
      </w:r>
      <w:r w:rsidR="0013401F">
        <w:rPr>
          <w:rFonts w:ascii="Arial" w:hAnsi="Arial" w:cs="Arial"/>
          <w:sz w:val="21"/>
          <w:szCs w:val="21"/>
        </w:rPr>
        <w:t>80</w:t>
      </w:r>
      <w:r w:rsidR="00E71950">
        <w:rPr>
          <w:rFonts w:ascii="Arial" w:hAnsi="Arial" w:cs="Arial"/>
          <w:sz w:val="21"/>
          <w:szCs w:val="21"/>
        </w:rPr>
        <w:t>%</w:t>
      </w:r>
      <w:r>
        <w:rPr>
          <w:rFonts w:ascii="Arial" w:hAnsi="Arial" w:cs="Arial"/>
          <w:sz w:val="21"/>
          <w:szCs w:val="21"/>
        </w:rPr>
        <w:t xml:space="preserve"> of the total score, with the price element </w:t>
      </w:r>
      <w:r w:rsidR="0013401F">
        <w:rPr>
          <w:rFonts w:ascii="Arial" w:hAnsi="Arial" w:cs="Arial"/>
          <w:sz w:val="21"/>
          <w:szCs w:val="21"/>
        </w:rPr>
        <w:t>20</w:t>
      </w:r>
      <w:r w:rsidR="00E71950">
        <w:rPr>
          <w:rFonts w:ascii="Arial" w:hAnsi="Arial" w:cs="Arial"/>
          <w:sz w:val="21"/>
          <w:szCs w:val="21"/>
        </w:rPr>
        <w:t>%</w:t>
      </w:r>
      <w:r>
        <w:rPr>
          <w:rFonts w:ascii="Arial" w:hAnsi="Arial" w:cs="Arial"/>
          <w:sz w:val="21"/>
          <w:szCs w:val="21"/>
        </w:rPr>
        <w:t xml:space="preserve"> of the total score.  The overall score you obtained against the award criteria for your bid was </w:t>
      </w:r>
      <w:r w:rsidR="00A926EF">
        <w:rPr>
          <w:rFonts w:ascii="Arial" w:hAnsi="Arial" w:cs="Arial"/>
          <w:sz w:val="21"/>
          <w:szCs w:val="21"/>
        </w:rPr>
        <w:t>8</w:t>
      </w:r>
      <w:r w:rsidR="00E71950">
        <w:rPr>
          <w:rFonts w:ascii="Arial" w:hAnsi="Arial" w:cs="Arial"/>
          <w:sz w:val="21"/>
          <w:szCs w:val="21"/>
        </w:rPr>
        <w:t>2/100.</w:t>
      </w:r>
    </w:p>
    <w:p w14:paraId="1DE33840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30F1AB02" w14:textId="63669624" w:rsidR="00B62102" w:rsidRPr="00D55CC7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The contract is awarded based on the costings and day rates submitted in your response</w:t>
      </w:r>
      <w:r>
        <w:rPr>
          <w:rFonts w:ascii="Arial" w:hAnsi="Arial" w:cs="Arial"/>
          <w:sz w:val="21"/>
          <w:szCs w:val="21"/>
        </w:rPr>
        <w:t xml:space="preserve">, up to a total </w:t>
      </w:r>
      <w:r w:rsidR="00B300AA">
        <w:rPr>
          <w:rFonts w:ascii="Arial" w:hAnsi="Arial" w:cs="Arial"/>
          <w:sz w:val="21"/>
          <w:szCs w:val="21"/>
        </w:rPr>
        <w:t>contract</w:t>
      </w:r>
      <w:r>
        <w:rPr>
          <w:rFonts w:ascii="Arial" w:hAnsi="Arial" w:cs="Arial"/>
          <w:sz w:val="21"/>
          <w:szCs w:val="21"/>
        </w:rPr>
        <w:t xml:space="preserve"> price of £</w:t>
      </w:r>
      <w:r w:rsidR="00004046">
        <w:rPr>
          <w:rFonts w:ascii="Arial" w:hAnsi="Arial" w:cs="Arial"/>
          <w:sz w:val="21"/>
          <w:szCs w:val="21"/>
        </w:rPr>
        <w:t>14,</w:t>
      </w:r>
      <w:r w:rsidR="00DC3E0E">
        <w:rPr>
          <w:rFonts w:ascii="Arial" w:hAnsi="Arial" w:cs="Arial"/>
          <w:sz w:val="21"/>
          <w:szCs w:val="21"/>
        </w:rPr>
        <w:t>825.0</w:t>
      </w:r>
      <w:r w:rsidR="00B300AA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(excluding VAT), covering </w:t>
      </w:r>
      <w:r w:rsidR="00064C1F" w:rsidRPr="00064C1F">
        <w:rPr>
          <w:rFonts w:ascii="Arial" w:hAnsi="Arial" w:cs="Arial"/>
          <w:sz w:val="21"/>
          <w:szCs w:val="21"/>
          <w:highlight w:val="black"/>
        </w:rPr>
        <w:t>REDACTED…………………………</w:t>
      </w:r>
      <w:r w:rsidR="00064C1F">
        <w:rPr>
          <w:rFonts w:ascii="Arial" w:hAnsi="Arial" w:cs="Arial"/>
          <w:sz w:val="21"/>
          <w:szCs w:val="21"/>
        </w:rPr>
        <w:t xml:space="preserve"> </w:t>
      </w:r>
      <w:r w:rsidR="00B300AA">
        <w:rPr>
          <w:rFonts w:ascii="Arial" w:hAnsi="Arial" w:cs="Arial"/>
          <w:sz w:val="21"/>
          <w:szCs w:val="21"/>
        </w:rPr>
        <w:t>as set out within the bid.</w:t>
      </w:r>
      <w:r>
        <w:rPr>
          <w:rFonts w:ascii="Arial" w:hAnsi="Arial" w:cs="Arial"/>
          <w:sz w:val="21"/>
          <w:szCs w:val="21"/>
        </w:rPr>
        <w:t xml:space="preserve">  P</w:t>
      </w:r>
      <w:r w:rsidRPr="000A79A3">
        <w:rPr>
          <w:rFonts w:ascii="Arial" w:hAnsi="Arial" w:cs="Arial"/>
          <w:sz w:val="21"/>
          <w:szCs w:val="21"/>
        </w:rPr>
        <w:t xml:space="preserve">lease see </w:t>
      </w:r>
      <w:r w:rsidRPr="00B62102">
        <w:rPr>
          <w:rFonts w:ascii="Arial" w:hAnsi="Arial" w:cs="Arial"/>
          <w:b/>
          <w:bCs/>
          <w:i/>
          <w:iCs/>
          <w:sz w:val="21"/>
          <w:szCs w:val="21"/>
        </w:rPr>
        <w:t>Appendix A Contract Detail</w:t>
      </w:r>
      <w:r w:rsidRPr="000A79A3">
        <w:rPr>
          <w:rFonts w:ascii="Arial" w:hAnsi="Arial" w:cs="Arial"/>
          <w:i/>
          <w:iCs/>
          <w:sz w:val="21"/>
          <w:szCs w:val="21"/>
        </w:rPr>
        <w:t xml:space="preserve"> </w:t>
      </w:r>
      <w:r w:rsidRPr="000A79A3">
        <w:rPr>
          <w:rFonts w:ascii="Arial" w:hAnsi="Arial" w:cs="Arial"/>
          <w:sz w:val="21"/>
          <w:szCs w:val="21"/>
        </w:rPr>
        <w:t>for a full breakdown.</w:t>
      </w:r>
      <w:r>
        <w:rPr>
          <w:rFonts w:ascii="Arial" w:hAnsi="Arial" w:cs="Arial"/>
          <w:sz w:val="21"/>
          <w:szCs w:val="21"/>
        </w:rPr>
        <w:t xml:space="preserve">  </w:t>
      </w:r>
      <w:r w:rsidRPr="000A79A3">
        <w:rPr>
          <w:rFonts w:ascii="Arial" w:hAnsi="Arial" w:cs="Arial"/>
          <w:sz w:val="21"/>
          <w:szCs w:val="21"/>
        </w:rPr>
        <w:t xml:space="preserve">Travel and accommodation expenses </w:t>
      </w:r>
      <w:sdt>
        <w:sdtPr>
          <w:rPr>
            <w:rFonts w:ascii="Arial" w:hAnsi="Arial" w:cs="Arial"/>
            <w:sz w:val="21"/>
            <w:szCs w:val="21"/>
          </w:rPr>
          <w:id w:val="591670219"/>
          <w:placeholder>
            <w:docPart w:val="C4BF309CAE4B40EB976C83AD74DD6CA6"/>
          </w:placeholder>
          <w15:color w:val="000000"/>
          <w:dropDownList>
            <w:listItem w:value="Choose an item."/>
            <w:listItem w:displayText="are" w:value="are"/>
            <w:listItem w:displayText="are not" w:value="are not"/>
          </w:dropDownList>
        </w:sdtPr>
        <w:sdtEndPr/>
        <w:sdtContent>
          <w:r w:rsidR="00C73038">
            <w:rPr>
              <w:rFonts w:ascii="Arial" w:hAnsi="Arial" w:cs="Arial"/>
              <w:sz w:val="21"/>
              <w:szCs w:val="21"/>
            </w:rPr>
            <w:t>are not</w:t>
          </w:r>
        </w:sdtContent>
      </w:sdt>
      <w:r w:rsidR="004153C7">
        <w:rPr>
          <w:rFonts w:ascii="Arial" w:hAnsi="Arial" w:cs="Arial"/>
          <w:sz w:val="21"/>
          <w:szCs w:val="21"/>
        </w:rPr>
        <w:t xml:space="preserve"> </w:t>
      </w:r>
      <w:r w:rsidRPr="000A79A3">
        <w:rPr>
          <w:rFonts w:ascii="Arial" w:hAnsi="Arial" w:cs="Arial"/>
          <w:sz w:val="21"/>
          <w:szCs w:val="21"/>
        </w:rPr>
        <w:t xml:space="preserve">payable separately under this specification. </w:t>
      </w:r>
      <w:r w:rsidRPr="00D55CC7">
        <w:rPr>
          <w:rFonts w:ascii="Arial" w:hAnsi="Arial" w:cs="Arial"/>
          <w:sz w:val="21"/>
          <w:szCs w:val="21"/>
        </w:rPr>
        <w:t xml:space="preserve"> </w:t>
      </w:r>
    </w:p>
    <w:p w14:paraId="423A2CF4" w14:textId="77777777" w:rsidR="00B62102" w:rsidRPr="00D55CC7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4CDB57D5" w14:textId="05E657F3" w:rsidR="00B62102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D55CC7">
        <w:rPr>
          <w:rFonts w:ascii="Arial" w:hAnsi="Arial" w:cs="Arial"/>
          <w:sz w:val="21"/>
          <w:szCs w:val="21"/>
        </w:rPr>
        <w:t>The contract period</w:t>
      </w:r>
      <w:r>
        <w:rPr>
          <w:rFonts w:ascii="Arial" w:hAnsi="Arial" w:cs="Arial"/>
          <w:sz w:val="21"/>
          <w:szCs w:val="21"/>
        </w:rPr>
        <w:t xml:space="preserve"> for this specification</w:t>
      </w:r>
      <w:r w:rsidRPr="00D55CC7">
        <w:rPr>
          <w:rFonts w:ascii="Arial" w:hAnsi="Arial" w:cs="Arial"/>
          <w:sz w:val="21"/>
          <w:szCs w:val="21"/>
        </w:rPr>
        <w:t xml:space="preserve"> is </w:t>
      </w:r>
      <w:r w:rsidR="00B300AA">
        <w:rPr>
          <w:rFonts w:ascii="Arial" w:hAnsi="Arial" w:cs="Arial"/>
          <w:sz w:val="21"/>
          <w:szCs w:val="21"/>
        </w:rPr>
        <w:t>1</w:t>
      </w:r>
      <w:r w:rsidR="00997AA9">
        <w:rPr>
          <w:rFonts w:ascii="Arial" w:hAnsi="Arial" w:cs="Arial"/>
          <w:sz w:val="21"/>
          <w:szCs w:val="21"/>
        </w:rPr>
        <w:t>3</w:t>
      </w:r>
      <w:r w:rsidR="00B300AA">
        <w:rPr>
          <w:rFonts w:ascii="Arial" w:hAnsi="Arial" w:cs="Arial"/>
          <w:sz w:val="21"/>
          <w:szCs w:val="21"/>
        </w:rPr>
        <w:t xml:space="preserve"> March 2023 to </w:t>
      </w:r>
      <w:r w:rsidR="00E81E35">
        <w:rPr>
          <w:rFonts w:ascii="Arial" w:hAnsi="Arial" w:cs="Arial"/>
          <w:sz w:val="21"/>
          <w:szCs w:val="21"/>
        </w:rPr>
        <w:t>31 March</w:t>
      </w:r>
      <w:r w:rsidR="00B300AA">
        <w:rPr>
          <w:rFonts w:ascii="Arial" w:hAnsi="Arial" w:cs="Arial"/>
          <w:sz w:val="21"/>
          <w:szCs w:val="21"/>
        </w:rPr>
        <w:t xml:space="preserve"> 2023</w:t>
      </w:r>
      <w:r w:rsidRPr="00D55CC7">
        <w:rPr>
          <w:rFonts w:ascii="Arial" w:hAnsi="Arial" w:cs="Arial"/>
          <w:sz w:val="21"/>
          <w:szCs w:val="21"/>
        </w:rPr>
        <w:t xml:space="preserve">.  </w:t>
      </w:r>
    </w:p>
    <w:p w14:paraId="15C5579B" w14:textId="77777777" w:rsidR="00B62102" w:rsidRPr="00D55CC7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4EBE84E3" w14:textId="40B53AB1" w:rsidR="00B62102" w:rsidRPr="000A79A3" w:rsidRDefault="00B62102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The contract will come into existence once the Academy receives your </w:t>
      </w:r>
      <w:r w:rsidR="00997AA9">
        <w:rPr>
          <w:rFonts w:ascii="Arial" w:hAnsi="Arial" w:cs="Arial"/>
          <w:sz w:val="21"/>
          <w:szCs w:val="21"/>
        </w:rPr>
        <w:t>signed agreement</w:t>
      </w:r>
      <w:r w:rsidRPr="000A79A3">
        <w:rPr>
          <w:rFonts w:ascii="Arial" w:hAnsi="Arial" w:cs="Arial"/>
          <w:sz w:val="21"/>
          <w:szCs w:val="21"/>
        </w:rPr>
        <w:t xml:space="preserve"> confirming acceptance and availability to proceed with the work detailed within specification </w:t>
      </w:r>
      <w:r w:rsidR="00997AA9">
        <w:rPr>
          <w:rFonts w:ascii="Arial" w:hAnsi="Arial" w:cs="Arial"/>
          <w:sz w:val="21"/>
          <w:szCs w:val="21"/>
        </w:rPr>
        <w:t>NHSLA.NAT.390</w:t>
      </w:r>
      <w:r w:rsidRPr="000A79A3">
        <w:rPr>
          <w:rFonts w:ascii="Arial" w:hAnsi="Arial" w:cs="Arial"/>
          <w:sz w:val="21"/>
          <w:szCs w:val="21"/>
        </w:rPr>
        <w:t xml:space="preserve"> and</w:t>
      </w:r>
      <w:r>
        <w:rPr>
          <w:rFonts w:ascii="Arial" w:hAnsi="Arial" w:cs="Arial"/>
          <w:sz w:val="21"/>
          <w:szCs w:val="21"/>
        </w:rPr>
        <w:t xml:space="preserve"> your</w:t>
      </w:r>
      <w:r w:rsidRPr="000A79A3">
        <w:rPr>
          <w:rFonts w:ascii="Arial" w:hAnsi="Arial" w:cs="Arial"/>
          <w:sz w:val="21"/>
          <w:szCs w:val="21"/>
        </w:rPr>
        <w:t xml:space="preserve"> associated bidder response.  </w:t>
      </w:r>
    </w:p>
    <w:p w14:paraId="7DFCDF6A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6913D560" w14:textId="77777777" w:rsidR="00B62102" w:rsidRPr="000A79A3" w:rsidRDefault="007630E9" w:rsidP="00B62102">
      <w:pPr>
        <w:pStyle w:val="ListParagraph"/>
        <w:numPr>
          <w:ilvl w:val="0"/>
          <w:numId w:val="10"/>
        </w:numPr>
        <w:tabs>
          <w:tab w:val="left" w:pos="1170"/>
        </w:tabs>
        <w:ind w:left="567" w:hanging="426"/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 xml:space="preserve">Once in receipt of your </w:t>
      </w:r>
      <w:r>
        <w:rPr>
          <w:rFonts w:ascii="Arial" w:hAnsi="Arial" w:cs="Arial"/>
          <w:sz w:val="21"/>
          <w:szCs w:val="21"/>
        </w:rPr>
        <w:t>confirmed</w:t>
      </w:r>
      <w:r w:rsidRPr="000A79A3">
        <w:rPr>
          <w:rFonts w:ascii="Arial" w:hAnsi="Arial" w:cs="Arial"/>
          <w:sz w:val="21"/>
          <w:szCs w:val="21"/>
        </w:rPr>
        <w:t xml:space="preserve"> acceptance, the Academy will a</w:t>
      </w:r>
      <w:r>
        <w:rPr>
          <w:rFonts w:ascii="Arial" w:hAnsi="Arial" w:cs="Arial"/>
          <w:sz w:val="21"/>
          <w:szCs w:val="21"/>
        </w:rPr>
        <w:t>llocate</w:t>
      </w:r>
      <w:r w:rsidRPr="000A79A3">
        <w:rPr>
          <w:rFonts w:ascii="Arial" w:hAnsi="Arial" w:cs="Arial"/>
          <w:sz w:val="21"/>
          <w:szCs w:val="21"/>
        </w:rPr>
        <w:t xml:space="preserve"> this work to your Faculty </w:t>
      </w:r>
      <w:r w:rsidR="00B62102" w:rsidRPr="000A79A3">
        <w:rPr>
          <w:rFonts w:ascii="Arial" w:hAnsi="Arial" w:cs="Arial"/>
          <w:sz w:val="21"/>
          <w:szCs w:val="21"/>
        </w:rPr>
        <w:t>Framework Contract</w:t>
      </w:r>
      <w:r w:rsidR="00B62102">
        <w:rPr>
          <w:rFonts w:ascii="Arial" w:hAnsi="Arial" w:cs="Arial"/>
          <w:sz w:val="21"/>
          <w:szCs w:val="21"/>
        </w:rPr>
        <w:t xml:space="preserve"> and associated terms</w:t>
      </w:r>
      <w:r w:rsidR="00B62102" w:rsidRPr="000A79A3">
        <w:rPr>
          <w:rFonts w:ascii="Arial" w:hAnsi="Arial" w:cs="Arial"/>
          <w:sz w:val="21"/>
          <w:szCs w:val="21"/>
        </w:rPr>
        <w:t xml:space="preserve"> (NHS/</w:t>
      </w:r>
      <w:proofErr w:type="spellStart"/>
      <w:r w:rsidR="00B62102" w:rsidRPr="000A79A3">
        <w:rPr>
          <w:rFonts w:ascii="Arial" w:hAnsi="Arial" w:cs="Arial"/>
          <w:sz w:val="21"/>
          <w:szCs w:val="21"/>
        </w:rPr>
        <w:t>SoEPS</w:t>
      </w:r>
      <w:proofErr w:type="spellEnd"/>
      <w:r w:rsidR="00B62102" w:rsidRPr="000A79A3">
        <w:rPr>
          <w:rFonts w:ascii="Arial" w:hAnsi="Arial" w:cs="Arial"/>
          <w:sz w:val="21"/>
          <w:szCs w:val="21"/>
        </w:rPr>
        <w:t>/18.412) and connect you with the commissioning team to enable the work to progress.</w:t>
      </w:r>
    </w:p>
    <w:p w14:paraId="38EDA50F" w14:textId="77777777" w:rsidR="00B62102" w:rsidRPr="000A79A3" w:rsidRDefault="00B62102" w:rsidP="00B62102">
      <w:pPr>
        <w:pStyle w:val="ListParagraph"/>
        <w:ind w:left="567"/>
        <w:rPr>
          <w:rFonts w:ascii="Arial" w:hAnsi="Arial" w:cs="Arial"/>
          <w:sz w:val="21"/>
          <w:szCs w:val="21"/>
        </w:rPr>
      </w:pPr>
    </w:p>
    <w:p w14:paraId="0FE1FA7B" w14:textId="77777777" w:rsidR="00B62102" w:rsidRPr="00B86E83" w:rsidRDefault="00B62102" w:rsidP="00B86E83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B86E83">
        <w:rPr>
          <w:rFonts w:ascii="Arial" w:hAnsi="Arial" w:cs="Arial"/>
          <w:sz w:val="21"/>
          <w:szCs w:val="21"/>
        </w:rPr>
        <w:t>A purchase order, to inform your usual invoicing process, will be requested by the commissioning team and notified to you.</w:t>
      </w:r>
      <w:r w:rsidR="00B86E83">
        <w:rPr>
          <w:rFonts w:ascii="Arial" w:hAnsi="Arial" w:cs="Arial"/>
          <w:sz w:val="21"/>
          <w:szCs w:val="21"/>
        </w:rPr>
        <w:t xml:space="preserve">  Once in place, the PO confirms the conclusion of the contractual process.</w:t>
      </w:r>
    </w:p>
    <w:p w14:paraId="6B5305D7" w14:textId="77777777" w:rsidR="00B62102" w:rsidRPr="000A79A3" w:rsidRDefault="00B62102" w:rsidP="00B62102">
      <w:pPr>
        <w:pStyle w:val="ListParagraph"/>
        <w:rPr>
          <w:rFonts w:ascii="Arial" w:hAnsi="Arial" w:cs="Arial"/>
          <w:sz w:val="21"/>
          <w:szCs w:val="21"/>
        </w:rPr>
      </w:pPr>
    </w:p>
    <w:p w14:paraId="6B13FC0B" w14:textId="77777777" w:rsidR="00B62102" w:rsidRPr="000A79A3" w:rsidRDefault="00B6210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Thank you for your interest in the Academy and we look forward to working with you on this contract</w:t>
      </w:r>
      <w:r>
        <w:rPr>
          <w:rFonts w:ascii="Arial" w:hAnsi="Arial" w:cs="Arial"/>
          <w:sz w:val="21"/>
          <w:szCs w:val="21"/>
        </w:rPr>
        <w:t>.</w:t>
      </w:r>
    </w:p>
    <w:p w14:paraId="78B92469" w14:textId="77777777" w:rsidR="00B62102" w:rsidRPr="000A79A3" w:rsidRDefault="00B6210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71B6B811" w14:textId="77777777" w:rsidR="00B62102" w:rsidRDefault="0007093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</w:t>
      </w:r>
      <w:r w:rsidR="00B62102" w:rsidRPr="000A79A3">
        <w:rPr>
          <w:rFonts w:ascii="Arial" w:hAnsi="Arial" w:cs="Arial"/>
          <w:sz w:val="21"/>
          <w:szCs w:val="21"/>
        </w:rPr>
        <w:t>ours sincerely,</w:t>
      </w:r>
    </w:p>
    <w:p w14:paraId="09C061FC" w14:textId="77777777" w:rsidR="00070932" w:rsidRDefault="0007093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02DB9DD6" w14:textId="77777777" w:rsidR="004664AF" w:rsidRDefault="004664AF" w:rsidP="00B62102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p w14:paraId="20F16E6C" w14:textId="77777777" w:rsidR="004664AF" w:rsidRDefault="004664AF" w:rsidP="00B62102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p w14:paraId="220A5CE6" w14:textId="3E42BA4A" w:rsidR="00070932" w:rsidRDefault="00B62102" w:rsidP="00B62102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  <w:r w:rsidRPr="000A79A3">
        <w:rPr>
          <w:rFonts w:ascii="Arial" w:hAnsi="Arial" w:cs="Arial"/>
          <w:b/>
          <w:sz w:val="21"/>
          <w:szCs w:val="21"/>
        </w:rPr>
        <w:t>Faculty Resource Team</w:t>
      </w:r>
      <w:r w:rsidR="00070932">
        <w:rPr>
          <w:rFonts w:ascii="Arial" w:hAnsi="Arial" w:cs="Arial"/>
          <w:b/>
          <w:sz w:val="21"/>
          <w:szCs w:val="21"/>
        </w:rPr>
        <w:t xml:space="preserve">, </w:t>
      </w:r>
      <w:r w:rsidRPr="000A79A3">
        <w:rPr>
          <w:rFonts w:ascii="Arial" w:hAnsi="Arial" w:cs="Arial"/>
          <w:b/>
          <w:sz w:val="21"/>
          <w:szCs w:val="21"/>
        </w:rPr>
        <w:t>NHS Leadership Academy</w:t>
      </w:r>
    </w:p>
    <w:p w14:paraId="029AAD4A" w14:textId="77777777" w:rsidR="00523147" w:rsidRDefault="00070932" w:rsidP="00B62102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Leadership and Lifelong Learning</w:t>
      </w:r>
    </w:p>
    <w:p w14:paraId="02F6992C" w14:textId="77777777" w:rsidR="00523147" w:rsidRDefault="00523147">
      <w:pPr>
        <w:suppressAutoHyphens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495EE3AF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AGREEMENT</w:t>
      </w:r>
    </w:p>
    <w:p w14:paraId="585191FA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p w14:paraId="4C59FB1D" w14:textId="3C0D3A11" w:rsidR="00523147" w:rsidRDefault="0052314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  <w:r w:rsidRPr="00AC54C5">
        <w:rPr>
          <w:rFonts w:ascii="Arial" w:hAnsi="Arial" w:cs="Arial"/>
          <w:bCs/>
          <w:sz w:val="21"/>
          <w:szCs w:val="21"/>
        </w:rPr>
        <w:t>Signed for and on behalf of</w:t>
      </w:r>
      <w:r>
        <w:rPr>
          <w:rFonts w:ascii="Arial" w:hAnsi="Arial" w:cs="Arial"/>
          <w:b/>
          <w:sz w:val="21"/>
          <w:szCs w:val="21"/>
        </w:rPr>
        <w:t xml:space="preserve"> NHS </w:t>
      </w:r>
      <w:r w:rsidR="00E4458F">
        <w:rPr>
          <w:rFonts w:ascii="Arial" w:hAnsi="Arial" w:cs="Arial"/>
          <w:b/>
          <w:sz w:val="21"/>
          <w:szCs w:val="21"/>
        </w:rPr>
        <w:t>England:</w:t>
      </w:r>
    </w:p>
    <w:p w14:paraId="33035277" w14:textId="77777777" w:rsidR="00523147" w:rsidRPr="00AC54C5" w:rsidRDefault="0052314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48EFC568" w14:textId="2C8454C1" w:rsidR="00523147" w:rsidRDefault="0052314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6BB4387E" w14:textId="7BE82571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13F16101" w14:textId="2E232E11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16AB1FB0" w14:textId="3DEB70CA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0C52C4A9" w14:textId="5E4F419D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2195030C" w14:textId="6CA2A31F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3658CC35" w14:textId="079ECF1F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727C7EC6" w14:textId="2D1859B5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3BA44EE4" w14:textId="77777777" w:rsidR="004672DE" w:rsidRDefault="004672DE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47EBD4FE" w14:textId="77777777" w:rsidR="004672DE" w:rsidRDefault="004672DE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1A363E43" w14:textId="2DFF4B16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35F04E0E" w14:textId="5EEF385D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1A523A5A" w14:textId="5F955E1E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0048936C" w14:textId="4EA7B2E7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1287226F" w14:textId="6540BFFC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00120137" w14:textId="4DC54637" w:rsidR="002A15D7" w:rsidRDefault="002A15D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00F2F9FC" w14:textId="6BDA9B1D" w:rsidR="004672DE" w:rsidRDefault="004672DE" w:rsidP="004672DE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By signing, you are indicating your agreement of the detail laid out within the Contract Award Notice and Appendix A (Contract Detail); and confirming your availability to proceed with the work awarded under specification NHSLA.NAT.390.</w:t>
      </w:r>
    </w:p>
    <w:p w14:paraId="3174FE39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7049A992" w14:textId="5ED7713C" w:rsidR="00523147" w:rsidRDefault="00523147" w:rsidP="00523147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  <w:r w:rsidRPr="0022241F">
        <w:rPr>
          <w:rFonts w:ascii="Arial" w:hAnsi="Arial" w:cs="Arial"/>
          <w:bCs/>
          <w:sz w:val="21"/>
          <w:szCs w:val="21"/>
        </w:rPr>
        <w:t>Signed for and on behalf of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5F3FA4" w:rsidRPr="005F3FA4">
        <w:rPr>
          <w:rFonts w:ascii="Arial" w:hAnsi="Arial" w:cs="Arial"/>
          <w:b/>
          <w:sz w:val="21"/>
          <w:szCs w:val="21"/>
        </w:rPr>
        <w:t>Innovas Consulting Solutions Ltd</w:t>
      </w:r>
      <w:r>
        <w:rPr>
          <w:rFonts w:ascii="Arial" w:hAnsi="Arial" w:cs="Arial"/>
          <w:b/>
          <w:sz w:val="21"/>
          <w:szCs w:val="21"/>
        </w:rPr>
        <w:t>:</w:t>
      </w:r>
    </w:p>
    <w:p w14:paraId="4C8EEDF9" w14:textId="77777777" w:rsidR="004672DE" w:rsidRDefault="004672DE" w:rsidP="00523147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p w14:paraId="61D5B6C1" w14:textId="77777777" w:rsidR="004672DE" w:rsidRDefault="004672DE" w:rsidP="00523147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p w14:paraId="12BC8BAA" w14:textId="77777777" w:rsidR="004672DE" w:rsidRDefault="004672DE" w:rsidP="00523147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p w14:paraId="40AEE6F1" w14:textId="77777777" w:rsidR="004672DE" w:rsidRPr="0022241F" w:rsidRDefault="004672DE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54FB3036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p w14:paraId="31B90725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p w14:paraId="2253E857" w14:textId="77777777" w:rsidR="00523147" w:rsidRDefault="00523147" w:rsidP="00523147">
      <w:pPr>
        <w:tabs>
          <w:tab w:val="left" w:pos="1170"/>
        </w:tabs>
        <w:rPr>
          <w:rFonts w:ascii="Arial" w:hAnsi="Arial" w:cs="Arial"/>
          <w:bCs/>
          <w:sz w:val="21"/>
          <w:szCs w:val="21"/>
        </w:rPr>
      </w:pPr>
    </w:p>
    <w:p w14:paraId="0805198A" w14:textId="77777777" w:rsidR="00076427" w:rsidRDefault="00076427" w:rsidP="00B62102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</w:p>
    <w:p w14:paraId="46B184FF" w14:textId="77777777" w:rsidR="00B62102" w:rsidRPr="007630E9" w:rsidRDefault="005B0C72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  <w:r w:rsidR="00B86E83" w:rsidRPr="007630E9">
        <w:rPr>
          <w:rFonts w:ascii="Arial" w:hAnsi="Arial" w:cs="Arial"/>
          <w:b/>
          <w:bCs/>
          <w:sz w:val="21"/>
          <w:szCs w:val="21"/>
        </w:rPr>
        <w:lastRenderedPageBreak/>
        <w:t>APPENDIX A: CONTRACT DETAIL</w:t>
      </w:r>
    </w:p>
    <w:p w14:paraId="2347F784" w14:textId="77777777" w:rsidR="005B0C72" w:rsidRDefault="005B0C72" w:rsidP="00B62102">
      <w:pPr>
        <w:pStyle w:val="ListParagraph"/>
        <w:tabs>
          <w:tab w:val="left" w:pos="1170"/>
        </w:tabs>
        <w:ind w:left="714"/>
        <w:rPr>
          <w:rFonts w:ascii="Arial" w:hAnsi="Arial" w:cs="Arial"/>
          <w:sz w:val="21"/>
          <w:szCs w:val="21"/>
        </w:rPr>
      </w:pPr>
    </w:p>
    <w:p w14:paraId="127487F0" w14:textId="77777777" w:rsidR="005F3FA4" w:rsidRDefault="005F3FA4" w:rsidP="00B86E83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  <w:r w:rsidRPr="005F3FA4">
        <w:rPr>
          <w:rFonts w:ascii="Arial" w:hAnsi="Arial" w:cs="Arial"/>
          <w:b/>
          <w:sz w:val="21"/>
          <w:szCs w:val="21"/>
        </w:rPr>
        <w:t>Innovas Consulting Solutions Ltd</w:t>
      </w:r>
    </w:p>
    <w:p w14:paraId="63BC9F48" w14:textId="681F43AF" w:rsidR="0013401F" w:rsidRDefault="0013401F" w:rsidP="00B86E83">
      <w:pPr>
        <w:tabs>
          <w:tab w:val="left" w:pos="1170"/>
        </w:tabs>
        <w:rPr>
          <w:rFonts w:ascii="Arial" w:hAnsi="Arial" w:cs="Arial"/>
          <w:b/>
          <w:sz w:val="21"/>
          <w:szCs w:val="21"/>
        </w:rPr>
      </w:pPr>
      <w:r w:rsidRPr="0013401F">
        <w:rPr>
          <w:rFonts w:ascii="Arial" w:hAnsi="Arial" w:cs="Arial"/>
          <w:b/>
          <w:sz w:val="21"/>
          <w:szCs w:val="21"/>
        </w:rPr>
        <w:t>NHSLA.NAT.390</w:t>
      </w:r>
    </w:p>
    <w:p w14:paraId="78106EE7" w14:textId="3EDA9CC2" w:rsidR="00B86E83" w:rsidRPr="000A79A3" w:rsidRDefault="00B86E83" w:rsidP="00B86E83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Contract Terms: Faculty Framework NHS/</w:t>
      </w:r>
      <w:proofErr w:type="spellStart"/>
      <w:r w:rsidRPr="000A79A3">
        <w:rPr>
          <w:rFonts w:ascii="Arial" w:hAnsi="Arial" w:cs="Arial"/>
          <w:sz w:val="21"/>
          <w:szCs w:val="21"/>
        </w:rPr>
        <w:t>SoEPS</w:t>
      </w:r>
      <w:proofErr w:type="spellEnd"/>
      <w:r w:rsidRPr="000A79A3">
        <w:rPr>
          <w:rFonts w:ascii="Arial" w:hAnsi="Arial" w:cs="Arial"/>
          <w:sz w:val="21"/>
          <w:szCs w:val="21"/>
        </w:rPr>
        <w:t>/18.412</w:t>
      </w:r>
    </w:p>
    <w:p w14:paraId="297B8177" w14:textId="4C7B9069" w:rsidR="00B86E83" w:rsidRPr="000A79A3" w:rsidRDefault="00B86E83" w:rsidP="00B86E83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Contract Date: </w:t>
      </w:r>
      <w:r w:rsidR="003E0119">
        <w:rPr>
          <w:rFonts w:ascii="Arial" w:hAnsi="Arial" w:cs="Arial"/>
          <w:sz w:val="21"/>
          <w:szCs w:val="21"/>
        </w:rPr>
        <w:t>13/03/</w:t>
      </w:r>
      <w:r w:rsidR="004672DE">
        <w:rPr>
          <w:rFonts w:ascii="Arial" w:hAnsi="Arial" w:cs="Arial"/>
          <w:sz w:val="21"/>
          <w:szCs w:val="21"/>
        </w:rPr>
        <w:t>20</w:t>
      </w:r>
      <w:r w:rsidR="003E0119">
        <w:rPr>
          <w:rFonts w:ascii="Arial" w:hAnsi="Arial" w:cs="Arial"/>
          <w:sz w:val="21"/>
          <w:szCs w:val="21"/>
        </w:rPr>
        <w:t>23</w:t>
      </w:r>
      <w:r w:rsidR="003E0119" w:rsidRPr="00D55CC7">
        <w:rPr>
          <w:rFonts w:ascii="Arial" w:hAnsi="Arial" w:cs="Arial"/>
          <w:sz w:val="21"/>
          <w:szCs w:val="21"/>
        </w:rPr>
        <w:t xml:space="preserve"> to</w:t>
      </w:r>
      <w:r w:rsidR="003E0119">
        <w:rPr>
          <w:rFonts w:ascii="Arial" w:hAnsi="Arial" w:cs="Arial"/>
          <w:sz w:val="21"/>
          <w:szCs w:val="21"/>
        </w:rPr>
        <w:t xml:space="preserve"> 3</w:t>
      </w:r>
      <w:r w:rsidR="004672DE">
        <w:rPr>
          <w:rFonts w:ascii="Arial" w:hAnsi="Arial" w:cs="Arial"/>
          <w:sz w:val="21"/>
          <w:szCs w:val="21"/>
        </w:rPr>
        <w:t>1/03/2023</w:t>
      </w:r>
    </w:p>
    <w:p w14:paraId="02227B4A" w14:textId="77777777" w:rsidR="00B86E83" w:rsidRDefault="00B86E83" w:rsidP="00B62102">
      <w:pPr>
        <w:pStyle w:val="ListParagraph"/>
        <w:tabs>
          <w:tab w:val="left" w:pos="1170"/>
        </w:tabs>
        <w:ind w:left="714"/>
        <w:rPr>
          <w:rFonts w:ascii="Arial" w:hAnsi="Arial" w:cs="Arial"/>
          <w:sz w:val="21"/>
          <w:szCs w:val="21"/>
        </w:rPr>
      </w:pPr>
    </w:p>
    <w:p w14:paraId="622F2980" w14:textId="77777777" w:rsidR="00B86E83" w:rsidRPr="00B86E83" w:rsidRDefault="00B86E83" w:rsidP="00B86E83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 w:rsidRPr="00B86E83">
        <w:rPr>
          <w:rFonts w:ascii="Arial" w:hAnsi="Arial" w:cs="Arial"/>
          <w:b/>
          <w:bCs/>
          <w:sz w:val="21"/>
          <w:szCs w:val="21"/>
        </w:rPr>
        <w:t>1. Summary Programme Information</w:t>
      </w:r>
    </w:p>
    <w:p w14:paraId="4657F189" w14:textId="77777777" w:rsidR="00B86E83" w:rsidRPr="000A79A3" w:rsidRDefault="00B86E83" w:rsidP="00B62102">
      <w:pPr>
        <w:pStyle w:val="ListParagraph"/>
        <w:tabs>
          <w:tab w:val="left" w:pos="1170"/>
        </w:tabs>
        <w:ind w:left="714"/>
        <w:rPr>
          <w:rFonts w:ascii="Arial" w:hAnsi="Arial" w:cs="Arial"/>
          <w:sz w:val="21"/>
          <w:szCs w:val="21"/>
        </w:rPr>
      </w:pPr>
    </w:p>
    <w:p w14:paraId="3B51F41B" w14:textId="30FBA228" w:rsidR="00265D88" w:rsidRDefault="00A03A17" w:rsidP="00265D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Provision of the</w:t>
      </w:r>
      <w:r w:rsidR="00265D88">
        <w:rPr>
          <w:rFonts w:ascii="Arial" w:hAnsi="Arial" w:cs="Arial"/>
          <w:sz w:val="20"/>
          <w:szCs w:val="20"/>
        </w:rPr>
        <w:t xml:space="preserve"> evaluat</w:t>
      </w:r>
      <w:r>
        <w:rPr>
          <w:rFonts w:ascii="Arial" w:hAnsi="Arial" w:cs="Arial"/>
          <w:sz w:val="20"/>
          <w:szCs w:val="20"/>
        </w:rPr>
        <w:t>ion</w:t>
      </w:r>
      <w:r w:rsidR="00265D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 w:rsidR="00265D8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EDP </w:t>
      </w:r>
      <w:r w:rsidR="00265D88">
        <w:rPr>
          <w:rFonts w:ascii="Arial" w:hAnsi="Arial" w:cs="Arial"/>
          <w:sz w:val="20"/>
          <w:szCs w:val="20"/>
        </w:rPr>
        <w:t xml:space="preserve">pilot cohort </w:t>
      </w:r>
      <w:r>
        <w:rPr>
          <w:rFonts w:ascii="Arial" w:hAnsi="Arial" w:cs="Arial"/>
          <w:sz w:val="20"/>
          <w:szCs w:val="20"/>
        </w:rPr>
        <w:t>and a</w:t>
      </w:r>
      <w:r w:rsidR="00265D88">
        <w:rPr>
          <w:rFonts w:ascii="Arial" w:hAnsi="Arial" w:cs="Arial"/>
          <w:sz w:val="20"/>
          <w:szCs w:val="20"/>
        </w:rPr>
        <w:t xml:space="preserve">n evaluation report which outlines the progress made against </w:t>
      </w:r>
      <w:r>
        <w:rPr>
          <w:rFonts w:ascii="Arial" w:hAnsi="Arial" w:cs="Arial"/>
          <w:sz w:val="20"/>
          <w:szCs w:val="20"/>
        </w:rPr>
        <w:t>EDP objectives</w:t>
      </w:r>
      <w:r w:rsidR="00265D88">
        <w:rPr>
          <w:rFonts w:ascii="Arial" w:hAnsi="Arial" w:cs="Arial"/>
          <w:sz w:val="20"/>
          <w:szCs w:val="20"/>
        </w:rPr>
        <w:t xml:space="preserve">, combining both in programme evaluation, focus group feedback, and interviews.  </w:t>
      </w:r>
      <w:r w:rsidR="00D67C04">
        <w:rPr>
          <w:rFonts w:ascii="Arial" w:hAnsi="Arial" w:cs="Arial"/>
          <w:sz w:val="20"/>
          <w:szCs w:val="20"/>
        </w:rPr>
        <w:t xml:space="preserve">The requirement is to </w:t>
      </w:r>
      <w:r w:rsidR="00265D88">
        <w:rPr>
          <w:rFonts w:ascii="Arial" w:hAnsi="Arial" w:cs="Arial"/>
          <w:sz w:val="20"/>
          <w:szCs w:val="20"/>
        </w:rPr>
        <w:t>collate feedback and conduct focus groups and interviews with the key roles of EDP</w:t>
      </w:r>
      <w:r w:rsidR="00D67C04">
        <w:rPr>
          <w:rFonts w:ascii="Arial" w:hAnsi="Arial" w:cs="Arial"/>
          <w:sz w:val="20"/>
          <w:szCs w:val="20"/>
        </w:rPr>
        <w:t>, combining</w:t>
      </w:r>
      <w:r w:rsidR="00265D88">
        <w:rPr>
          <w:rFonts w:ascii="Arial" w:hAnsi="Arial" w:cs="Arial"/>
          <w:sz w:val="20"/>
          <w:szCs w:val="20"/>
        </w:rPr>
        <w:t xml:space="preserve"> this with the internal evaluation outputs to produce a written report </w:t>
      </w:r>
      <w:r w:rsidR="00D67C04">
        <w:rPr>
          <w:rFonts w:ascii="Arial" w:hAnsi="Arial" w:cs="Arial"/>
          <w:sz w:val="20"/>
          <w:szCs w:val="20"/>
        </w:rPr>
        <w:t>which</w:t>
      </w:r>
      <w:r w:rsidR="00265D88">
        <w:rPr>
          <w:rFonts w:ascii="Arial" w:hAnsi="Arial" w:cs="Arial"/>
          <w:sz w:val="20"/>
          <w:szCs w:val="20"/>
        </w:rPr>
        <w:t xml:space="preserve"> demonstrate</w:t>
      </w:r>
      <w:r w:rsidR="00D67C04">
        <w:rPr>
          <w:rFonts w:ascii="Arial" w:hAnsi="Arial" w:cs="Arial"/>
          <w:sz w:val="20"/>
          <w:szCs w:val="20"/>
        </w:rPr>
        <w:t>s</w:t>
      </w:r>
      <w:r w:rsidR="00265D88">
        <w:rPr>
          <w:rFonts w:ascii="Arial" w:hAnsi="Arial" w:cs="Arial"/>
          <w:sz w:val="20"/>
          <w:szCs w:val="20"/>
        </w:rPr>
        <w:t xml:space="preserve"> key learning and recommendations for future design and scope in line with the new NHS landscape.</w:t>
      </w:r>
      <w:r w:rsidR="007411B7">
        <w:rPr>
          <w:rFonts w:ascii="Arial" w:hAnsi="Arial" w:cs="Arial"/>
          <w:sz w:val="20"/>
          <w:szCs w:val="20"/>
        </w:rPr>
        <w:t xml:space="preserve">  </w:t>
      </w:r>
      <w:r w:rsidR="00265D88" w:rsidRPr="001D53AC">
        <w:rPr>
          <w:rFonts w:ascii="Arial" w:hAnsi="Arial" w:cs="Arial"/>
          <w:sz w:val="20"/>
          <w:szCs w:val="20"/>
        </w:rPr>
        <w:t>Th</w:t>
      </w:r>
      <w:r w:rsidR="003B1E80">
        <w:rPr>
          <w:rFonts w:ascii="Arial" w:hAnsi="Arial" w:cs="Arial"/>
          <w:sz w:val="20"/>
          <w:szCs w:val="20"/>
        </w:rPr>
        <w:t>is contract covers the following activity:</w:t>
      </w:r>
    </w:p>
    <w:p w14:paraId="50C19CB2" w14:textId="77777777" w:rsidR="00F36359" w:rsidRPr="001D53AC" w:rsidRDefault="00F36359" w:rsidP="00265D88">
      <w:pPr>
        <w:rPr>
          <w:rFonts w:ascii="Arial" w:hAnsi="Arial" w:cs="Arial"/>
          <w:sz w:val="20"/>
          <w:szCs w:val="20"/>
        </w:rPr>
      </w:pPr>
    </w:p>
    <w:p w14:paraId="08C27CD5" w14:textId="0F4D7BEC" w:rsidR="008310EB" w:rsidRPr="008310EB" w:rsidRDefault="00265D88" w:rsidP="003B1E80">
      <w:pPr>
        <w:pStyle w:val="ListParagraph"/>
        <w:numPr>
          <w:ilvl w:val="0"/>
          <w:numId w:val="19"/>
        </w:numPr>
        <w:suppressAutoHyphens w:val="0"/>
        <w:spacing w:after="200"/>
        <w:ind w:left="709"/>
        <w:rPr>
          <w:rFonts w:ascii="Arial" w:hAnsi="Arial" w:cs="Arial"/>
          <w:sz w:val="20"/>
          <w:szCs w:val="20"/>
        </w:rPr>
      </w:pPr>
      <w:r w:rsidRPr="008310EB">
        <w:rPr>
          <w:rFonts w:ascii="Arial" w:hAnsi="Arial" w:cs="Arial"/>
          <w:sz w:val="20"/>
          <w:szCs w:val="20"/>
        </w:rPr>
        <w:t>Conduct primary research via interviews and / or focus groups with the key roles within EDP.  The interviews / focus groups will seek to understand their overall experience of the programme, and the impact it has had on programme participants, recommendations for improvements</w:t>
      </w:r>
      <w:r w:rsidR="003B1E80">
        <w:rPr>
          <w:rFonts w:ascii="Arial" w:hAnsi="Arial" w:cs="Arial"/>
          <w:sz w:val="20"/>
          <w:szCs w:val="20"/>
        </w:rPr>
        <w:t>/</w:t>
      </w:r>
      <w:r w:rsidRPr="008310EB">
        <w:rPr>
          <w:rFonts w:ascii="Arial" w:hAnsi="Arial" w:cs="Arial"/>
          <w:sz w:val="20"/>
          <w:szCs w:val="20"/>
        </w:rPr>
        <w:t>future alumni offers</w:t>
      </w:r>
    </w:p>
    <w:p w14:paraId="451A0D11" w14:textId="77777777" w:rsidR="008310EB" w:rsidRDefault="00265D88" w:rsidP="003B1E80">
      <w:pPr>
        <w:pStyle w:val="ListParagraph"/>
        <w:numPr>
          <w:ilvl w:val="0"/>
          <w:numId w:val="19"/>
        </w:numPr>
        <w:suppressAutoHyphens w:val="0"/>
        <w:spacing w:after="200"/>
        <w:ind w:left="709"/>
        <w:rPr>
          <w:rFonts w:ascii="Arial" w:hAnsi="Arial" w:cs="Arial"/>
          <w:sz w:val="20"/>
          <w:szCs w:val="20"/>
        </w:rPr>
      </w:pPr>
      <w:r w:rsidRPr="008310EB">
        <w:rPr>
          <w:rFonts w:ascii="Arial" w:hAnsi="Arial" w:cs="Arial"/>
          <w:sz w:val="20"/>
          <w:szCs w:val="20"/>
        </w:rPr>
        <w:t xml:space="preserve">Review and </w:t>
      </w:r>
      <w:proofErr w:type="spellStart"/>
      <w:r w:rsidRPr="008310EB">
        <w:rPr>
          <w:rFonts w:ascii="Arial" w:hAnsi="Arial" w:cs="Arial"/>
          <w:sz w:val="20"/>
          <w:szCs w:val="20"/>
        </w:rPr>
        <w:t>summarise</w:t>
      </w:r>
      <w:proofErr w:type="spellEnd"/>
      <w:r w:rsidRPr="008310EB">
        <w:rPr>
          <w:rFonts w:ascii="Arial" w:hAnsi="Arial" w:cs="Arial"/>
          <w:sz w:val="20"/>
          <w:szCs w:val="20"/>
        </w:rPr>
        <w:t xml:space="preserve"> the findings from the in-programme evaluation</w:t>
      </w:r>
    </w:p>
    <w:p w14:paraId="191E40D6" w14:textId="35923578" w:rsidR="00265D88" w:rsidRPr="008310EB" w:rsidRDefault="00265D88" w:rsidP="003B1E80">
      <w:pPr>
        <w:pStyle w:val="ListParagraph"/>
        <w:numPr>
          <w:ilvl w:val="0"/>
          <w:numId w:val="19"/>
        </w:numPr>
        <w:suppressAutoHyphens w:val="0"/>
        <w:spacing w:after="200"/>
        <w:ind w:left="709"/>
        <w:rPr>
          <w:rFonts w:ascii="Arial" w:hAnsi="Arial" w:cs="Arial"/>
          <w:sz w:val="20"/>
          <w:szCs w:val="20"/>
        </w:rPr>
      </w:pPr>
      <w:r w:rsidRPr="008310EB">
        <w:rPr>
          <w:rFonts w:ascii="Arial" w:hAnsi="Arial" w:cs="Arial"/>
          <w:sz w:val="20"/>
          <w:szCs w:val="20"/>
        </w:rPr>
        <w:t xml:space="preserve">Triangulate and consolidate the findings from the primary research and in-programme evaluation </w:t>
      </w:r>
    </w:p>
    <w:p w14:paraId="6D2505ED" w14:textId="7851D0F8" w:rsidR="00265D88" w:rsidRDefault="00265D88" w:rsidP="00265D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D67C04">
        <w:rPr>
          <w:rFonts w:ascii="Arial" w:hAnsi="Arial" w:cs="Arial"/>
          <w:sz w:val="20"/>
          <w:szCs w:val="20"/>
        </w:rPr>
        <w:t>key deliverables</w:t>
      </w:r>
      <w:r>
        <w:rPr>
          <w:rFonts w:ascii="Arial" w:hAnsi="Arial" w:cs="Arial"/>
          <w:sz w:val="20"/>
          <w:szCs w:val="20"/>
        </w:rPr>
        <w:t xml:space="preserve"> are:</w:t>
      </w:r>
    </w:p>
    <w:p w14:paraId="308E425E" w14:textId="77777777" w:rsidR="00F36359" w:rsidRPr="001D53AC" w:rsidRDefault="00F36359" w:rsidP="00265D88">
      <w:pPr>
        <w:rPr>
          <w:rFonts w:ascii="Arial" w:hAnsi="Arial" w:cs="Arial"/>
          <w:sz w:val="20"/>
          <w:szCs w:val="20"/>
        </w:rPr>
      </w:pPr>
    </w:p>
    <w:p w14:paraId="1C8E5CBC" w14:textId="29619E72" w:rsidR="00F36359" w:rsidRPr="00064C1F" w:rsidRDefault="00064C1F" w:rsidP="003B1E80">
      <w:pPr>
        <w:pStyle w:val="ListParagraph"/>
        <w:numPr>
          <w:ilvl w:val="0"/>
          <w:numId w:val="20"/>
        </w:numPr>
        <w:suppressAutoHyphens w:val="0"/>
        <w:spacing w:after="200"/>
        <w:ind w:left="709"/>
        <w:rPr>
          <w:rFonts w:ascii="Arial" w:hAnsi="Arial" w:cs="Arial"/>
          <w:sz w:val="20"/>
          <w:szCs w:val="20"/>
          <w:highlight w:val="black"/>
        </w:rPr>
      </w:pPr>
      <w:r w:rsidRPr="00064C1F">
        <w:rPr>
          <w:rFonts w:ascii="Arial" w:hAnsi="Arial" w:cs="Arial"/>
          <w:sz w:val="20"/>
          <w:szCs w:val="20"/>
          <w:highlight w:val="black"/>
        </w:rPr>
        <w:t>REDACTED</w:t>
      </w:r>
      <w:r>
        <w:rPr>
          <w:rFonts w:ascii="Arial" w:hAnsi="Arial" w:cs="Arial"/>
          <w:sz w:val="20"/>
          <w:szCs w:val="20"/>
          <w:highlight w:val="black"/>
        </w:rPr>
        <w:t>……</w:t>
      </w:r>
    </w:p>
    <w:p w14:paraId="284774E9" w14:textId="6CF33A1F" w:rsidR="00F36359" w:rsidRPr="00064C1F" w:rsidRDefault="00064C1F" w:rsidP="003B1E80">
      <w:pPr>
        <w:pStyle w:val="ListParagraph"/>
        <w:numPr>
          <w:ilvl w:val="0"/>
          <w:numId w:val="20"/>
        </w:numPr>
        <w:suppressAutoHyphens w:val="0"/>
        <w:spacing w:after="200"/>
        <w:ind w:left="709"/>
        <w:rPr>
          <w:rFonts w:ascii="Arial" w:hAnsi="Arial" w:cs="Arial"/>
          <w:sz w:val="20"/>
          <w:szCs w:val="20"/>
          <w:highlight w:val="black"/>
        </w:rPr>
      </w:pPr>
      <w:r w:rsidRPr="00064C1F">
        <w:rPr>
          <w:rFonts w:ascii="Arial" w:hAnsi="Arial" w:cs="Arial"/>
          <w:sz w:val="20"/>
          <w:szCs w:val="20"/>
          <w:highlight w:val="black"/>
        </w:rPr>
        <w:t>REDACTED</w:t>
      </w:r>
      <w:r>
        <w:rPr>
          <w:rFonts w:ascii="Arial" w:hAnsi="Arial" w:cs="Arial"/>
          <w:sz w:val="20"/>
          <w:szCs w:val="20"/>
          <w:highlight w:val="black"/>
        </w:rPr>
        <w:t>……</w:t>
      </w:r>
    </w:p>
    <w:p w14:paraId="0862DC07" w14:textId="44356069" w:rsidR="00F36359" w:rsidRPr="00064C1F" w:rsidRDefault="00064C1F" w:rsidP="003B1E80">
      <w:pPr>
        <w:pStyle w:val="ListParagraph"/>
        <w:numPr>
          <w:ilvl w:val="0"/>
          <w:numId w:val="20"/>
        </w:numPr>
        <w:suppressAutoHyphens w:val="0"/>
        <w:spacing w:after="200"/>
        <w:ind w:left="709"/>
        <w:rPr>
          <w:rFonts w:ascii="Arial" w:hAnsi="Arial" w:cs="Arial"/>
          <w:sz w:val="20"/>
          <w:szCs w:val="20"/>
          <w:highlight w:val="black"/>
        </w:rPr>
      </w:pPr>
      <w:r w:rsidRPr="00064C1F">
        <w:rPr>
          <w:rFonts w:ascii="Arial" w:hAnsi="Arial" w:cs="Arial"/>
          <w:sz w:val="20"/>
          <w:szCs w:val="20"/>
          <w:highlight w:val="black"/>
        </w:rPr>
        <w:t>REDACTED……………………………………………………………………………………………………………………………………………………………………………………………………….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482CE2" w14:textId="2711172C" w:rsidR="00F36359" w:rsidRPr="00064C1F" w:rsidRDefault="00064C1F" w:rsidP="003B1E80">
      <w:pPr>
        <w:pStyle w:val="ListParagraph"/>
        <w:numPr>
          <w:ilvl w:val="0"/>
          <w:numId w:val="20"/>
        </w:numPr>
        <w:suppressAutoHyphens w:val="0"/>
        <w:spacing w:after="200"/>
        <w:ind w:left="709"/>
        <w:rPr>
          <w:rFonts w:ascii="Arial" w:hAnsi="Arial" w:cs="Arial"/>
          <w:sz w:val="20"/>
          <w:szCs w:val="20"/>
          <w:highlight w:val="black"/>
        </w:rPr>
      </w:pPr>
      <w:r w:rsidRPr="00064C1F">
        <w:rPr>
          <w:rFonts w:ascii="Arial" w:hAnsi="Arial" w:cs="Arial"/>
          <w:sz w:val="20"/>
          <w:szCs w:val="20"/>
          <w:highlight w:val="black"/>
        </w:rPr>
        <w:t>REDACTED</w:t>
      </w:r>
      <w:r>
        <w:rPr>
          <w:rFonts w:ascii="Arial" w:hAnsi="Arial" w:cs="Arial"/>
          <w:sz w:val="20"/>
          <w:szCs w:val="20"/>
          <w:highlight w:val="black"/>
        </w:rPr>
        <w:t>……</w:t>
      </w:r>
    </w:p>
    <w:p w14:paraId="4D8F354F" w14:textId="77777777" w:rsidR="005B0C72" w:rsidRPr="000A79A3" w:rsidRDefault="005B0C72" w:rsidP="00B62102">
      <w:pPr>
        <w:pStyle w:val="ListParagraph"/>
        <w:rPr>
          <w:rFonts w:ascii="Arial" w:hAnsi="Arial" w:cs="Arial"/>
          <w:sz w:val="21"/>
          <w:szCs w:val="21"/>
        </w:rPr>
      </w:pPr>
    </w:p>
    <w:p w14:paraId="09FCEE65" w14:textId="77777777" w:rsidR="005B0C72" w:rsidRDefault="005B0C72" w:rsidP="00B62102">
      <w:pPr>
        <w:tabs>
          <w:tab w:val="left" w:pos="1170"/>
        </w:tabs>
        <w:rPr>
          <w:rFonts w:ascii="Arial" w:hAnsi="Arial" w:cs="Arial"/>
          <w:b/>
          <w:bCs/>
          <w:sz w:val="21"/>
          <w:szCs w:val="21"/>
        </w:rPr>
      </w:pPr>
      <w:r w:rsidRPr="000A79A3">
        <w:rPr>
          <w:rFonts w:ascii="Arial" w:hAnsi="Arial" w:cs="Arial"/>
          <w:b/>
          <w:bCs/>
          <w:sz w:val="21"/>
          <w:szCs w:val="21"/>
        </w:rPr>
        <w:t>2. Contract Pricing Detail</w:t>
      </w:r>
    </w:p>
    <w:p w14:paraId="4752523C" w14:textId="77777777" w:rsidR="00B86E83" w:rsidRPr="000A79A3" w:rsidRDefault="00B86E83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3C29B4D1" w14:textId="77777777" w:rsidR="005B0C72" w:rsidRDefault="005B0C72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  <w:r w:rsidRPr="000A79A3">
        <w:rPr>
          <w:rFonts w:ascii="Arial" w:hAnsi="Arial" w:cs="Arial"/>
          <w:sz w:val="21"/>
          <w:szCs w:val="21"/>
        </w:rPr>
        <w:t>Full costing details submitted and accepted under this specification and award are as follow</w:t>
      </w:r>
      <w:r w:rsidR="00B86E83">
        <w:rPr>
          <w:rFonts w:ascii="Arial" w:hAnsi="Arial" w:cs="Arial"/>
          <w:sz w:val="21"/>
          <w:szCs w:val="21"/>
        </w:rPr>
        <w:t>s:</w:t>
      </w:r>
    </w:p>
    <w:p w14:paraId="270A9AC8" w14:textId="77777777" w:rsidR="00B86E83" w:rsidRDefault="00B86E83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tbl>
      <w:tblPr>
        <w:tblStyle w:val="TableGrid"/>
        <w:tblW w:w="10059" w:type="dxa"/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1276"/>
        <w:gridCol w:w="1275"/>
      </w:tblGrid>
      <w:tr w:rsidR="004013A9" w:rsidRPr="000A79A3" w14:paraId="51A768DB" w14:textId="77777777" w:rsidTr="00C87E54">
        <w:trPr>
          <w:trHeight w:val="475"/>
        </w:trPr>
        <w:tc>
          <w:tcPr>
            <w:tcW w:w="6658" w:type="dxa"/>
            <w:shd w:val="clear" w:color="auto" w:fill="DBE5F1" w:themeFill="accent1" w:themeFillTint="33"/>
            <w:vAlign w:val="center"/>
          </w:tcPr>
          <w:p w14:paraId="5CE0B0DD" w14:textId="3CD44FF4" w:rsidR="004013A9" w:rsidRPr="0078432C" w:rsidRDefault="00CC1984" w:rsidP="00205031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32EDEFB1" w14:textId="6E0B9C21" w:rsidR="004013A9" w:rsidRPr="0078432C" w:rsidRDefault="00CC1984" w:rsidP="00205031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DAYS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D11383C" w14:textId="3F0CFB27" w:rsidR="004013A9" w:rsidRPr="0078432C" w:rsidRDefault="00CC1984" w:rsidP="00205031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RATE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48A734F5" w14:textId="23BBB5EE" w:rsidR="004013A9" w:rsidRPr="0078432C" w:rsidRDefault="00CC1984" w:rsidP="00205031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</w:tr>
      <w:tr w:rsidR="004F6B0A" w:rsidRPr="000A79A3" w14:paraId="7217EFF1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1E6E68D6" w14:textId="187C9899" w:rsidR="004F6B0A" w:rsidRPr="0072189F" w:rsidRDefault="004F6B0A" w:rsidP="004F6B0A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CB893F7" w14:textId="110C1B36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20112361" w14:textId="6FEA780A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4C870000" w14:textId="189A3B87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B0A" w:rsidRPr="000A79A3" w14:paraId="19AFEEA7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1B5CD8A1" w14:textId="5D1D8E48" w:rsidR="004F6B0A" w:rsidRPr="0072189F" w:rsidRDefault="004F6B0A" w:rsidP="004F6B0A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3EF5781" w14:textId="6156E1B4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1FFCC07D" w14:textId="24796CFD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3E713FF8" w14:textId="4A7FD0C8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B62" w:rsidRPr="000A79A3" w14:paraId="19632FA2" w14:textId="77777777" w:rsidTr="00B54E93">
        <w:trPr>
          <w:trHeight w:val="20"/>
        </w:trPr>
        <w:tc>
          <w:tcPr>
            <w:tcW w:w="10059" w:type="dxa"/>
            <w:gridSpan w:val="4"/>
            <w:shd w:val="clear" w:color="auto" w:fill="000000" w:themeFill="text1"/>
            <w:vAlign w:val="center"/>
          </w:tcPr>
          <w:p w14:paraId="46F0A7D3" w14:textId="51E83C78" w:rsidR="00BE6B62" w:rsidRPr="00BE6B62" w:rsidRDefault="00BE6B62" w:rsidP="00BE6B62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104C" w:rsidRPr="000A79A3" w14:paraId="1A8EAF80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0D27157F" w14:textId="705D040E" w:rsidR="00DD104C" w:rsidRPr="0072189F" w:rsidRDefault="00DD104C" w:rsidP="00DD104C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2F707318" w14:textId="0B08EC47" w:rsidR="00DD104C" w:rsidRPr="0072189F" w:rsidRDefault="00DD104C" w:rsidP="00DD104C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7FC1DEA" w14:textId="0F4FFF7C" w:rsidR="00DD104C" w:rsidRPr="0072189F" w:rsidRDefault="00DD104C" w:rsidP="00DD104C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6E144457" w14:textId="5564990A" w:rsidR="00DD104C" w:rsidRPr="0072189F" w:rsidRDefault="00DD104C" w:rsidP="00DD104C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B0A" w:rsidRPr="000A79A3" w14:paraId="034B4602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5176C1DF" w14:textId="7EED6F03" w:rsidR="004F6B0A" w:rsidRPr="0072189F" w:rsidRDefault="004F6B0A" w:rsidP="004F6B0A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3F873FC" w14:textId="3F6ACAA8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7D865A91" w14:textId="0DC7A753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264D6C95" w14:textId="3B7189FE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B62" w:rsidRPr="000A79A3" w14:paraId="4942B8F1" w14:textId="77777777" w:rsidTr="00B54E93">
        <w:trPr>
          <w:trHeight w:val="20"/>
        </w:trPr>
        <w:tc>
          <w:tcPr>
            <w:tcW w:w="10059" w:type="dxa"/>
            <w:gridSpan w:val="4"/>
            <w:shd w:val="clear" w:color="auto" w:fill="000000" w:themeFill="text1"/>
            <w:vAlign w:val="center"/>
          </w:tcPr>
          <w:p w14:paraId="39674159" w14:textId="584081E2" w:rsidR="00BE6B62" w:rsidRPr="00BE6B62" w:rsidRDefault="00BE6B62" w:rsidP="00BE6B62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6B0A" w:rsidRPr="000A79A3" w14:paraId="02EDA601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1FBDC594" w14:textId="1E84BF00" w:rsidR="004F6B0A" w:rsidRPr="0072189F" w:rsidRDefault="004F6B0A" w:rsidP="004F6B0A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E5171F1" w14:textId="3EECD3C3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258D06B7" w14:textId="160452E5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2E475DFE" w14:textId="3DC3A7AC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B0A" w:rsidRPr="000A79A3" w14:paraId="46818D54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0389A365" w14:textId="24C0A2F4" w:rsidR="004F6B0A" w:rsidRPr="0072189F" w:rsidRDefault="004F6B0A" w:rsidP="004F6B0A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24E0A2B" w14:textId="3C690A65" w:rsidR="004F6B0A" w:rsidRPr="0072189F" w:rsidRDefault="004F6B0A" w:rsidP="00E92A7D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16E90178" w14:textId="4D792ABA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03EA1703" w14:textId="65A030B3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B0A" w:rsidRPr="000A79A3" w14:paraId="3CDC0143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633C2035" w14:textId="7D70167F" w:rsidR="004F6B0A" w:rsidRPr="0072189F" w:rsidRDefault="004F6B0A" w:rsidP="004F6B0A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4AC7057" w14:textId="56791038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365E8057" w14:textId="3FCDD534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626E4F10" w14:textId="0D383174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F33" w:rsidRPr="000A79A3" w14:paraId="70E9D9D7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10418C72" w14:textId="31E897EB" w:rsidR="008F3F33" w:rsidRPr="0072189F" w:rsidRDefault="008F3F33" w:rsidP="004F6B0A">
            <w:pPr>
              <w:tabs>
                <w:tab w:val="left" w:pos="117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DB5B2D4" w14:textId="2748E0E6" w:rsidR="008F3F33" w:rsidRPr="0072189F" w:rsidRDefault="008F3F33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7E9A3871" w14:textId="5DE14CB7" w:rsidR="008F3F33" w:rsidRPr="0072189F" w:rsidRDefault="008F3F33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7D74478D" w14:textId="501C0464" w:rsidR="008F3F33" w:rsidRPr="0072189F" w:rsidRDefault="008F3F33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6B62" w:rsidRPr="000A79A3" w14:paraId="3595345E" w14:textId="77777777" w:rsidTr="00B54E93">
        <w:trPr>
          <w:trHeight w:val="20"/>
        </w:trPr>
        <w:tc>
          <w:tcPr>
            <w:tcW w:w="10059" w:type="dxa"/>
            <w:gridSpan w:val="4"/>
            <w:shd w:val="clear" w:color="auto" w:fill="000000" w:themeFill="text1"/>
            <w:vAlign w:val="center"/>
          </w:tcPr>
          <w:p w14:paraId="2B6AA6FE" w14:textId="4318ED56" w:rsidR="00BE6B62" w:rsidRPr="0072189F" w:rsidRDefault="00BE6B62" w:rsidP="00BE6B62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B0A" w:rsidRPr="000A79A3" w14:paraId="6A78E258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3806C8AD" w14:textId="03E37F53" w:rsidR="004F6B0A" w:rsidRPr="0072189F" w:rsidRDefault="004F6B0A" w:rsidP="004F6B0A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74D561B" w14:textId="082EBBB3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6CED5207" w14:textId="2B3415A2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6770B912" w14:textId="2E55C35A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B0A" w:rsidRPr="000A79A3" w14:paraId="1A612BFF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7DCBFED3" w14:textId="3E3C596E" w:rsidR="004F6B0A" w:rsidRPr="0072189F" w:rsidRDefault="004F6B0A" w:rsidP="004F6B0A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5FBEF46" w14:textId="32CB59AF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7D170567" w14:textId="6F733BD5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77372A5D" w14:textId="49983698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9" w:rsidRPr="000A79A3" w14:paraId="1A5D6346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57622B9A" w14:textId="423FF170" w:rsidR="00DF0B39" w:rsidRPr="0072189F" w:rsidRDefault="00DF0B39" w:rsidP="004F6B0A">
            <w:pPr>
              <w:tabs>
                <w:tab w:val="left" w:pos="117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C2FA44F" w14:textId="32AD6D1E" w:rsidR="00DF0B39" w:rsidRPr="0072189F" w:rsidRDefault="00DF0B39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7ABF6414" w14:textId="1E6C0FF8" w:rsidR="00DF0B39" w:rsidRPr="0072189F" w:rsidRDefault="00DF0B39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1B6F5D5C" w14:textId="2C3F960C" w:rsidR="00DF0B39" w:rsidRPr="0072189F" w:rsidRDefault="00DF0B39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6B62" w:rsidRPr="000A79A3" w14:paraId="76B9E3CD" w14:textId="77777777" w:rsidTr="00B54E93">
        <w:trPr>
          <w:trHeight w:val="20"/>
        </w:trPr>
        <w:tc>
          <w:tcPr>
            <w:tcW w:w="10059" w:type="dxa"/>
            <w:gridSpan w:val="4"/>
            <w:shd w:val="clear" w:color="auto" w:fill="000000" w:themeFill="text1"/>
            <w:vAlign w:val="center"/>
          </w:tcPr>
          <w:p w14:paraId="3E55A579" w14:textId="2A1E31DA" w:rsidR="00BE6B62" w:rsidRPr="0072189F" w:rsidRDefault="00BE6B62" w:rsidP="00BE6B62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B0A" w:rsidRPr="000A79A3" w14:paraId="26B34180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54652F4D" w14:textId="51F2815A" w:rsidR="004F6B0A" w:rsidRPr="0072189F" w:rsidRDefault="004F6B0A" w:rsidP="004F6B0A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8D47251" w14:textId="24685786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193262FF" w14:textId="23DE5B7C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3D0C94BF" w14:textId="636B3BB4" w:rsidR="004F6B0A" w:rsidRPr="0072189F" w:rsidRDefault="004F6B0A" w:rsidP="004F6B0A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B62" w:rsidRPr="000A79A3" w14:paraId="4873215E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45E4845F" w14:textId="354F6423" w:rsidR="00BE6B62" w:rsidRPr="0072189F" w:rsidRDefault="00BE6B62" w:rsidP="00BE6B62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AB7052E" w14:textId="187AAD19" w:rsidR="00BE6B62" w:rsidRPr="0072189F" w:rsidRDefault="00BE6B62" w:rsidP="00BE6B62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A4E994B" w14:textId="7C09A137" w:rsidR="00BE6B62" w:rsidRPr="0072189F" w:rsidRDefault="00BE6B62" w:rsidP="00BE6B62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045B9516" w14:textId="5F593315" w:rsidR="00BE6B62" w:rsidRPr="0072189F" w:rsidRDefault="00BE6B62" w:rsidP="00BE6B62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B62" w:rsidRPr="000A79A3" w14:paraId="6A2446F9" w14:textId="77777777" w:rsidTr="00B54E93">
        <w:trPr>
          <w:trHeight w:val="20"/>
        </w:trPr>
        <w:tc>
          <w:tcPr>
            <w:tcW w:w="10059" w:type="dxa"/>
            <w:gridSpan w:val="4"/>
            <w:shd w:val="clear" w:color="auto" w:fill="000000" w:themeFill="text1"/>
            <w:vAlign w:val="center"/>
          </w:tcPr>
          <w:p w14:paraId="72EC3117" w14:textId="41C15434" w:rsidR="00BE6B62" w:rsidRPr="0072189F" w:rsidRDefault="00BE6B62" w:rsidP="00BE6B62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B62" w:rsidRPr="000A79A3" w14:paraId="4E975EDE" w14:textId="77777777" w:rsidTr="00B54E93">
        <w:trPr>
          <w:trHeight w:val="20"/>
        </w:trPr>
        <w:tc>
          <w:tcPr>
            <w:tcW w:w="6658" w:type="dxa"/>
            <w:shd w:val="clear" w:color="auto" w:fill="000000" w:themeFill="text1"/>
            <w:vAlign w:val="center"/>
          </w:tcPr>
          <w:p w14:paraId="0CC3B5F9" w14:textId="29675F0C" w:rsidR="00BE6B62" w:rsidRPr="0072189F" w:rsidRDefault="00BE6B62" w:rsidP="00BE6B62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B28BA11" w14:textId="0C580FEB" w:rsidR="00BE6B62" w:rsidRPr="0072189F" w:rsidRDefault="00BE6B62" w:rsidP="00BE6B62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7477093F" w14:textId="35D6CBE0" w:rsidR="00BE6B62" w:rsidRPr="0072189F" w:rsidRDefault="00BE6B62" w:rsidP="00BE6B62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15AAA562" w14:textId="6079A5B4" w:rsidR="00BE6B62" w:rsidRPr="0072189F" w:rsidRDefault="00BE6B62" w:rsidP="00BE6B62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B62" w:rsidRPr="000A79A3" w14:paraId="3B2C3FC9" w14:textId="77777777" w:rsidTr="00B54E93">
        <w:trPr>
          <w:trHeight w:val="510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65D4FA09" w14:textId="77777777" w:rsidR="00BE6B62" w:rsidRPr="0078432C" w:rsidRDefault="00BE6B62" w:rsidP="00BE6B62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8432C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689269A" w14:textId="21239C29" w:rsidR="00BE6B62" w:rsidRPr="0078432C" w:rsidRDefault="00BE6B62" w:rsidP="00BE6B62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69ABB09" w14:textId="6E2A91A1" w:rsidR="00BE6B62" w:rsidRPr="0078432C" w:rsidRDefault="00BE6B62" w:rsidP="00BE6B62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0620FC" w14:textId="19087971" w:rsidR="00BE6B62" w:rsidRPr="0078432C" w:rsidRDefault="00BE6B62" w:rsidP="00BE6B62">
            <w:pPr>
              <w:tabs>
                <w:tab w:val="left" w:pos="1170"/>
              </w:tabs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705B">
              <w:rPr>
                <w:rFonts w:ascii="Arial" w:hAnsi="Arial" w:cs="Arial"/>
                <w:b/>
                <w:bCs/>
                <w:sz w:val="21"/>
                <w:szCs w:val="21"/>
              </w:rPr>
              <w:t>£14,825.0</w:t>
            </w:r>
            <w:r w:rsidR="00FE2CE8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</w:tbl>
    <w:p w14:paraId="2B97CC80" w14:textId="77777777" w:rsidR="00B86E83" w:rsidRPr="000A79A3" w:rsidRDefault="00B86E83" w:rsidP="00B62102">
      <w:pPr>
        <w:tabs>
          <w:tab w:val="left" w:pos="1170"/>
        </w:tabs>
        <w:rPr>
          <w:rFonts w:ascii="Arial" w:hAnsi="Arial" w:cs="Arial"/>
          <w:sz w:val="21"/>
          <w:szCs w:val="21"/>
        </w:rPr>
      </w:pPr>
    </w:p>
    <w:p w14:paraId="798D131A" w14:textId="77777777" w:rsidR="00DA3E9A" w:rsidRPr="004672DE" w:rsidRDefault="00DA3E9A" w:rsidP="00DA3E9A">
      <w:pPr>
        <w:pStyle w:val="Header"/>
        <w:rPr>
          <w:rFonts w:ascii="Arial" w:hAnsi="Arial" w:cs="Arial"/>
          <w:bCs/>
          <w:i/>
          <w:iCs/>
          <w:sz w:val="18"/>
          <w:szCs w:val="18"/>
        </w:rPr>
      </w:pPr>
      <w:r w:rsidRPr="004672DE">
        <w:rPr>
          <w:rFonts w:ascii="Arial" w:hAnsi="Arial" w:cs="Arial"/>
          <w:bCs/>
          <w:i/>
          <w:iCs/>
          <w:sz w:val="18"/>
          <w:szCs w:val="18"/>
        </w:rPr>
        <w:t>Additional Notes:</w:t>
      </w:r>
    </w:p>
    <w:p w14:paraId="3422CD06" w14:textId="77777777" w:rsidR="00DA3E9A" w:rsidRPr="004672DE" w:rsidRDefault="00DA3E9A" w:rsidP="00DA3E9A">
      <w:pPr>
        <w:pStyle w:val="Header"/>
        <w:rPr>
          <w:rFonts w:ascii="Arial" w:hAnsi="Arial" w:cs="Arial"/>
          <w:bCs/>
          <w:i/>
          <w:iCs/>
          <w:sz w:val="18"/>
          <w:szCs w:val="18"/>
        </w:rPr>
      </w:pPr>
    </w:p>
    <w:p w14:paraId="45E36A0C" w14:textId="612A3ACE" w:rsidR="00C71EE2" w:rsidRPr="00832F0C" w:rsidRDefault="00B54E93" w:rsidP="00DA3E9A">
      <w:pPr>
        <w:pStyle w:val="Header"/>
        <w:numPr>
          <w:ilvl w:val="0"/>
          <w:numId w:val="16"/>
        </w:numPr>
        <w:rPr>
          <w:rFonts w:ascii="Arial" w:hAnsi="Arial" w:cs="Arial"/>
          <w:bCs/>
          <w:i/>
          <w:iCs/>
          <w:sz w:val="18"/>
          <w:szCs w:val="18"/>
          <w:highlight w:val="black"/>
        </w:rPr>
      </w:pPr>
      <w:r w:rsidRPr="00832F0C">
        <w:rPr>
          <w:rFonts w:ascii="Arial" w:hAnsi="Arial" w:cs="Arial"/>
          <w:bCs/>
          <w:i/>
          <w:iCs/>
          <w:sz w:val="18"/>
          <w:szCs w:val="18"/>
          <w:highlight w:val="black"/>
        </w:rPr>
        <w:t>REDACTED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2F0C" w:rsidRPr="00832F0C">
        <w:rPr>
          <w:rFonts w:ascii="Arial" w:hAnsi="Arial" w:cs="Arial"/>
          <w:bCs/>
          <w:i/>
          <w:iCs/>
          <w:sz w:val="18"/>
          <w:szCs w:val="18"/>
          <w:highlight w:val="black"/>
        </w:rPr>
        <w:t>…</w:t>
      </w:r>
    </w:p>
    <w:p w14:paraId="36202D55" w14:textId="0440D2CB" w:rsidR="00DA3E9A" w:rsidRPr="004672DE" w:rsidRDefault="00DA3E9A" w:rsidP="00DA3E9A">
      <w:pPr>
        <w:pStyle w:val="Header"/>
        <w:numPr>
          <w:ilvl w:val="0"/>
          <w:numId w:val="16"/>
        </w:numPr>
        <w:rPr>
          <w:rFonts w:ascii="Arial" w:hAnsi="Arial" w:cs="Arial"/>
          <w:bCs/>
          <w:i/>
          <w:iCs/>
          <w:sz w:val="18"/>
          <w:szCs w:val="18"/>
        </w:rPr>
      </w:pPr>
      <w:r w:rsidRPr="004672DE">
        <w:rPr>
          <w:rFonts w:ascii="Arial" w:hAnsi="Arial" w:cs="Arial"/>
          <w:bCs/>
          <w:i/>
          <w:iCs/>
          <w:sz w:val="18"/>
          <w:szCs w:val="18"/>
        </w:rPr>
        <w:t>All prices above exclude VAT at the prevailing rate, where applicable</w:t>
      </w:r>
    </w:p>
    <w:p w14:paraId="49F86111" w14:textId="37BE4EF5" w:rsidR="0078432C" w:rsidRPr="004672DE" w:rsidRDefault="00DA3E9A" w:rsidP="002E4ADA">
      <w:pPr>
        <w:pStyle w:val="Header"/>
        <w:numPr>
          <w:ilvl w:val="0"/>
          <w:numId w:val="16"/>
        </w:numPr>
        <w:rPr>
          <w:rFonts w:ascii="Arial" w:hAnsi="Arial" w:cs="Arial"/>
          <w:bCs/>
          <w:i/>
          <w:iCs/>
          <w:sz w:val="18"/>
          <w:szCs w:val="18"/>
        </w:rPr>
      </w:pPr>
      <w:r w:rsidRPr="004672DE">
        <w:rPr>
          <w:rFonts w:ascii="Arial" w:hAnsi="Arial" w:cs="Arial"/>
          <w:bCs/>
          <w:i/>
          <w:iCs/>
          <w:sz w:val="18"/>
          <w:szCs w:val="18"/>
        </w:rPr>
        <w:t>Expenses are not payable under this specification</w:t>
      </w:r>
    </w:p>
    <w:sectPr w:rsidR="0078432C" w:rsidRPr="004672DE" w:rsidSect="00CF57E7">
      <w:headerReference w:type="first" r:id="rId11"/>
      <w:footerReference w:type="first" r:id="rId12"/>
      <w:pgSz w:w="11900" w:h="16840"/>
      <w:pgMar w:top="1134" w:right="1043" w:bottom="363" w:left="992" w:header="720" w:footer="11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D336" w14:textId="77777777" w:rsidR="00220EFF" w:rsidRDefault="00220EFF">
      <w:r>
        <w:separator/>
      </w:r>
    </w:p>
  </w:endnote>
  <w:endnote w:type="continuationSeparator" w:id="0">
    <w:p w14:paraId="18B52543" w14:textId="77777777" w:rsidR="00220EFF" w:rsidRDefault="00220EFF">
      <w:r>
        <w:continuationSeparator/>
      </w:r>
    </w:p>
  </w:endnote>
  <w:endnote w:type="continuationNotice" w:id="1">
    <w:p w14:paraId="1271DDCC" w14:textId="77777777" w:rsidR="00220EFF" w:rsidRDefault="00220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25C4" w14:textId="77777777" w:rsidR="00CF57E7" w:rsidRDefault="00D55CC7" w:rsidP="00CF57E7">
    <w:pPr>
      <w:pStyle w:val="Footer"/>
    </w:pPr>
    <w:r>
      <w:t xml:space="preserve">                                                                                                                </w:t>
    </w:r>
    <w:r w:rsidR="00CF57E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7426F8A" wp14:editId="6ABDCE88">
              <wp:simplePos x="0" y="0"/>
              <wp:positionH relativeFrom="margin">
                <wp:posOffset>1541780</wp:posOffset>
              </wp:positionH>
              <wp:positionV relativeFrom="margin">
                <wp:posOffset>8636000</wp:posOffset>
              </wp:positionV>
              <wp:extent cx="3209925" cy="406400"/>
              <wp:effectExtent l="0" t="0" r="9525" b="0"/>
              <wp:wrapSquare wrapText="bothSides"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178984" w14:textId="77777777" w:rsidR="00CF57E7" w:rsidRPr="00CF57E7" w:rsidRDefault="00CF57E7" w:rsidP="00CF57E7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426F8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121.4pt;margin-top:680pt;width:252.75pt;height:3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" fillcolor="white [3201]" stroked="f" strokeweight=".5pt">
              <v:textbox>
                <w:txbxContent>
                  <w:p w14:paraId="1F178984" w14:textId="77777777" w:rsidR="00CF57E7" w:rsidRPr="00CF57E7" w:rsidRDefault="00CF57E7" w:rsidP="00CF57E7">
                    <w:pPr>
                      <w:pStyle w:val="NoSpacing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F57E7">
                      <w:rPr>
                        <w:rFonts w:ascii="Arial" w:hAnsi="Arial" w:cs="Arial"/>
                        <w:sz w:val="24"/>
                        <w:szCs w:val="24"/>
                      </w:rPr>
                      <w:t>NHS England and NHS Improvement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CF57E7" w:rsidRPr="005E5831">
      <w:rPr>
        <w:noProof/>
      </w:rPr>
      <w:drawing>
        <wp:anchor distT="0" distB="0" distL="114300" distR="114300" simplePos="0" relativeHeight="251658244" behindDoc="1" locked="0" layoutInCell="1" allowOverlap="1" wp14:anchorId="0EA9299A" wp14:editId="0AADA588">
          <wp:simplePos x="0" y="0"/>
          <wp:positionH relativeFrom="column">
            <wp:posOffset>-628650</wp:posOffset>
          </wp:positionH>
          <wp:positionV relativeFrom="paragraph">
            <wp:posOffset>523875</wp:posOffset>
          </wp:positionV>
          <wp:extent cx="7563485" cy="251460"/>
          <wp:effectExtent l="0" t="0" r="0" b="0"/>
          <wp:wrapTight wrapText="bothSides">
            <wp:wrapPolygon edited="0">
              <wp:start x="10065" y="0"/>
              <wp:lineTo x="0" y="3273"/>
              <wp:lineTo x="0" y="16364"/>
              <wp:lineTo x="10065" y="19636"/>
              <wp:lineTo x="11425" y="19636"/>
              <wp:lineTo x="21544" y="16364"/>
              <wp:lineTo x="21544" y="3273"/>
              <wp:lineTo x="11425" y="0"/>
              <wp:lineTo x="10065" y="0"/>
            </wp:wrapPolygon>
          </wp:wrapTight>
          <wp:docPr id="27" name="Picture 27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D3FB" w14:textId="77777777" w:rsidR="00220EFF" w:rsidRDefault="00220EFF">
      <w:r>
        <w:separator/>
      </w:r>
    </w:p>
  </w:footnote>
  <w:footnote w:type="continuationSeparator" w:id="0">
    <w:p w14:paraId="70DF82D6" w14:textId="77777777" w:rsidR="00220EFF" w:rsidRDefault="00220EFF">
      <w:r>
        <w:continuationSeparator/>
      </w:r>
    </w:p>
  </w:footnote>
  <w:footnote w:type="continuationNotice" w:id="1">
    <w:p w14:paraId="49E3E7CD" w14:textId="77777777" w:rsidR="00220EFF" w:rsidRDefault="00220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1C30" w14:textId="77777777" w:rsidR="00D55CC7" w:rsidRDefault="00D55CC7">
    <w:pPr>
      <w:pStyle w:val="Header"/>
      <w:rPr>
        <w:rFonts w:ascii="Arial" w:hAnsi="Arial" w:cs="Arial"/>
        <w:b/>
        <w:noProof/>
        <w:sz w:val="22"/>
        <w:szCs w:val="22"/>
        <w:lang w:val="en-GB" w:eastAsia="en-GB"/>
      </w:rPr>
    </w:pPr>
    <w:r w:rsidRPr="004956C0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FF20690" wp14:editId="02F2CD4F">
              <wp:simplePos x="0" y="0"/>
              <wp:positionH relativeFrom="column">
                <wp:posOffset>-88900</wp:posOffset>
              </wp:positionH>
              <wp:positionV relativeFrom="paragraph">
                <wp:posOffset>7621</wp:posOffset>
              </wp:positionV>
              <wp:extent cx="3130550" cy="1021080"/>
              <wp:effectExtent l="0" t="0" r="12700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408CE" w14:textId="77777777" w:rsidR="00D55CC7" w:rsidRDefault="00D55CC7" w:rsidP="0015097C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206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pt;margin-top:.6pt;width:246.5pt;height:80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" filled="f" stroked="f">
              <v:textbox inset=",,0">
                <w:txbxContent>
                  <w:p w14:paraId="42B408CE" w14:textId="77777777" w:rsidR="00D55CC7" w:rsidRDefault="00D55CC7" w:rsidP="0015097C">
                    <w:p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4956C0">
      <w:rPr>
        <w:rFonts w:ascii="Arial" w:hAnsi="Arial" w:cs="Arial"/>
        <w:b/>
        <w:noProof/>
        <w:sz w:val="22"/>
        <w:szCs w:val="22"/>
        <w:lang w:val="en-GB" w:eastAsia="en-GB"/>
      </w:rPr>
      <w:drawing>
        <wp:anchor distT="0" distB="0" distL="114935" distR="114935" simplePos="0" relativeHeight="251658240" behindDoc="1" locked="0" layoutInCell="1" allowOverlap="1" wp14:anchorId="37BB0114" wp14:editId="1C252AA5">
          <wp:simplePos x="0" y="0"/>
          <wp:positionH relativeFrom="column">
            <wp:posOffset>4337685</wp:posOffset>
          </wp:positionH>
          <wp:positionV relativeFrom="paragraph">
            <wp:posOffset>32385</wp:posOffset>
          </wp:positionV>
          <wp:extent cx="2024380" cy="521335"/>
          <wp:effectExtent l="0" t="0" r="7620" b="12065"/>
          <wp:wrapTight wrapText="bothSides">
            <wp:wrapPolygon edited="0">
              <wp:start x="0" y="0"/>
              <wp:lineTo x="0" y="21048"/>
              <wp:lineTo x="21410" y="21048"/>
              <wp:lineTo x="21410" y="0"/>
              <wp:lineTo x="0" y="0"/>
            </wp:wrapPolygon>
          </wp:wrapTight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5213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  <w:lang w:val="en-GB" w:eastAsia="en-GB"/>
      </w:rPr>
      <w:t>STRICTLY PRIVATE AND CONFIDENTIAL</w:t>
    </w:r>
  </w:p>
  <w:p w14:paraId="71411508" w14:textId="77777777" w:rsidR="00D55CC7" w:rsidRPr="004956C0" w:rsidRDefault="00D55CC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val="en-GB" w:eastAsia="en-GB"/>
      </w:rPr>
      <w:t>CONTRACT AWARD</w:t>
    </w:r>
    <w:r>
      <w:rPr>
        <w:rFonts w:ascii="Arial" w:hAnsi="Arial" w:cs="Arial"/>
        <w:b/>
        <w:sz w:val="22"/>
        <w:szCs w:val="22"/>
      </w:rPr>
      <w:t xml:space="preserve"> NOTICE</w:t>
    </w:r>
  </w:p>
  <w:p w14:paraId="68D0CB91" w14:textId="77777777" w:rsidR="00D55CC7" w:rsidRDefault="00D55CC7">
    <w:pPr>
      <w:pStyle w:val="Header"/>
      <w:rPr>
        <w:rFonts w:ascii="Arial" w:hAnsi="Arial" w:cs="Arial"/>
        <w:b/>
        <w:sz w:val="22"/>
        <w:szCs w:val="22"/>
      </w:rPr>
    </w:pPr>
  </w:p>
  <w:p w14:paraId="2D1E56AA" w14:textId="77777777" w:rsidR="00D55CC7" w:rsidRDefault="00D55CC7">
    <w:pPr>
      <w:pStyle w:val="Header"/>
      <w:rPr>
        <w:rFonts w:ascii="Arial" w:hAnsi="Arial" w:cs="Arial"/>
        <w:b/>
        <w:sz w:val="22"/>
        <w:szCs w:val="22"/>
      </w:rPr>
    </w:pPr>
    <w:r w:rsidRPr="004956C0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0" wp14:anchorId="58E1C645" wp14:editId="68802619">
              <wp:simplePos x="0" y="0"/>
              <wp:positionH relativeFrom="column">
                <wp:posOffset>3522980</wp:posOffset>
              </wp:positionH>
              <wp:positionV relativeFrom="paragraph">
                <wp:posOffset>147955</wp:posOffset>
              </wp:positionV>
              <wp:extent cx="2816225" cy="1682750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168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D270E" w14:textId="77777777" w:rsidR="00D55CC7" w:rsidRDefault="00D55CC7" w:rsidP="00883E7F">
                          <w:pPr>
                            <w:widowControl w:val="0"/>
                            <w:suppressAutoHyphens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color w:val="2F164E"/>
                              <w:sz w:val="18"/>
                              <w:szCs w:val="18"/>
                            </w:rPr>
                          </w:pPr>
                        </w:p>
                        <w:p w14:paraId="3A3020EC" w14:textId="77777777" w:rsidR="00D55CC7" w:rsidRPr="00CF57E7" w:rsidRDefault="00D55CC7" w:rsidP="00883E7F">
                          <w:pPr>
                            <w:widowControl w:val="0"/>
                            <w:suppressAutoHyphens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F164E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color w:val="2F164E"/>
                              <w:sz w:val="20"/>
                              <w:szCs w:val="20"/>
                            </w:rPr>
                            <w:softHyphen/>
                          </w:r>
                          <w:r w:rsidRPr="00CF57E7">
                            <w:rPr>
                              <w:rFonts w:ascii="Arial" w:hAnsi="Arial" w:cs="Arial"/>
                              <w:b/>
                              <w:bCs/>
                              <w:color w:val="2F164E"/>
                              <w:sz w:val="20"/>
                              <w:szCs w:val="20"/>
                              <w:lang w:eastAsia="en-US"/>
                            </w:rPr>
                            <w:t>NHS Leadership Academy</w:t>
                          </w:r>
                        </w:p>
                        <w:p w14:paraId="636BD998" w14:textId="77777777" w:rsidR="00D55CC7" w:rsidRPr="00CF57E7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  <w:t>No. 3 The Embankment,</w:t>
                          </w:r>
                        </w:p>
                        <w:p w14:paraId="3B879095" w14:textId="77777777" w:rsidR="00D55CC7" w:rsidRPr="00CF57E7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  <w:t>Sovereign Street,</w:t>
                          </w:r>
                        </w:p>
                        <w:p w14:paraId="5AC28157" w14:textId="77777777" w:rsidR="00D55CC7" w:rsidRPr="00CF57E7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</w:pPr>
                          <w:r w:rsidRPr="00CF57E7">
                            <w:rPr>
                              <w:rFonts w:ascii="Arial" w:hAnsi="Arial" w:cs="Arial"/>
                              <w:sz w:val="20"/>
                              <w:szCs w:val="20"/>
                              <w:lang w:eastAsia="en-US"/>
                            </w:rPr>
                            <w:t>Leeds, LS1 4BJ</w:t>
                          </w:r>
                        </w:p>
                        <w:p w14:paraId="72E8BEF1" w14:textId="77777777" w:rsidR="00D55CC7" w:rsidRPr="00FA3AEB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  <w:p w14:paraId="65F229AC" w14:textId="77777777" w:rsidR="00D55CC7" w:rsidRPr="00FA3AEB" w:rsidRDefault="00D55CC7" w:rsidP="0015097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E1C645" id="Text Box 5" o:spid="_x0000_s1027" type="#_x0000_t202" style="position:absolute;margin-left:277.4pt;margin-top:11.65pt;width:221.75pt;height:132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" o:allowoverlap="f" filled="f" stroked="f">
              <v:textbox inset=",,0">
                <w:txbxContent>
                  <w:p w14:paraId="37DD270E" w14:textId="77777777" w:rsidR="00D55CC7" w:rsidRDefault="00D55CC7" w:rsidP="00883E7F">
                    <w:pPr>
                      <w:widowControl w:val="0"/>
                      <w:suppressAutoHyphens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color w:val="2F164E"/>
                        <w:sz w:val="18"/>
                        <w:szCs w:val="18"/>
                      </w:rPr>
                    </w:pPr>
                  </w:p>
                  <w:p w14:paraId="3A3020EC" w14:textId="77777777" w:rsidR="00D55CC7" w:rsidRPr="00CF57E7" w:rsidRDefault="00D55CC7" w:rsidP="00883E7F">
                    <w:pPr>
                      <w:widowControl w:val="0"/>
                      <w:suppressAutoHyphens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b/>
                        <w:bCs/>
                        <w:color w:val="2F164E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color w:val="2F164E"/>
                        <w:sz w:val="20"/>
                        <w:szCs w:val="20"/>
                      </w:rPr>
                      <w:softHyphen/>
                    </w:r>
                    <w:r w:rsidRPr="00CF57E7">
                      <w:rPr>
                        <w:rFonts w:ascii="Arial" w:hAnsi="Arial" w:cs="Arial"/>
                        <w:b/>
                        <w:bCs/>
                        <w:color w:val="2F164E"/>
                        <w:sz w:val="20"/>
                        <w:szCs w:val="20"/>
                        <w:lang w:eastAsia="en-US"/>
                      </w:rPr>
                      <w:t>NHS Leadership Academy</w:t>
                    </w:r>
                  </w:p>
                  <w:p w14:paraId="636BD998" w14:textId="77777777" w:rsidR="00D55CC7" w:rsidRPr="00CF57E7" w:rsidRDefault="00D55CC7" w:rsidP="0015097C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  <w:t>No. 3 The Embankment,</w:t>
                    </w:r>
                  </w:p>
                  <w:p w14:paraId="3B879095" w14:textId="77777777" w:rsidR="00D55CC7" w:rsidRPr="00CF57E7" w:rsidRDefault="00D55CC7" w:rsidP="0015097C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  <w:t>Sovereign Street,</w:t>
                    </w:r>
                  </w:p>
                  <w:p w14:paraId="5AC28157" w14:textId="77777777" w:rsidR="00D55CC7" w:rsidRPr="00CF57E7" w:rsidRDefault="00D55CC7" w:rsidP="0015097C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</w:pPr>
                    <w:r w:rsidRPr="00CF57E7">
                      <w:rPr>
                        <w:rFonts w:ascii="Arial" w:hAnsi="Arial" w:cs="Arial"/>
                        <w:sz w:val="20"/>
                        <w:szCs w:val="20"/>
                        <w:lang w:eastAsia="en-US"/>
                      </w:rPr>
                      <w:t>Leeds, LS1 4BJ</w:t>
                    </w:r>
                  </w:p>
                  <w:p w14:paraId="72E8BEF1" w14:textId="77777777" w:rsidR="00D55CC7" w:rsidRPr="00FA3AEB" w:rsidRDefault="00D55CC7" w:rsidP="0015097C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eastAsia="en-US"/>
                      </w:rPr>
                    </w:pPr>
                  </w:p>
                  <w:p w14:paraId="65F229AC" w14:textId="77777777" w:rsidR="00D55CC7" w:rsidRPr="00FA3AEB" w:rsidRDefault="00D55CC7" w:rsidP="0015097C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F7B31" w14:textId="77777777" w:rsidR="00D55CC7" w:rsidRDefault="00D55CC7">
    <w:pPr>
      <w:pStyle w:val="Head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6C347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9"/>
    <w:lvl w:ilvl="0">
      <w:start w:val="1"/>
      <w:numFmt w:val="decimal"/>
      <w:lvlText w:val="%1."/>
      <w:lvlJc w:val="left"/>
      <w:pPr>
        <w:tabs>
          <w:tab w:val="num" w:pos="851"/>
        </w:tabs>
        <w:ind w:left="855" w:hanging="855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5A61E6"/>
    <w:multiLevelType w:val="hybridMultilevel"/>
    <w:tmpl w:val="8D30E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407FF"/>
    <w:multiLevelType w:val="hybridMultilevel"/>
    <w:tmpl w:val="CB948B8A"/>
    <w:lvl w:ilvl="0" w:tplc="83D29592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6" w15:restartNumberingAfterBreak="0">
    <w:nsid w:val="125631EE"/>
    <w:multiLevelType w:val="hybridMultilevel"/>
    <w:tmpl w:val="594E9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C0767"/>
    <w:multiLevelType w:val="hybridMultilevel"/>
    <w:tmpl w:val="DBDABF66"/>
    <w:lvl w:ilvl="0" w:tplc="496E94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535041"/>
    <w:multiLevelType w:val="hybridMultilevel"/>
    <w:tmpl w:val="2D44E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57E"/>
    <w:multiLevelType w:val="hybridMultilevel"/>
    <w:tmpl w:val="945E7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EDD"/>
    <w:multiLevelType w:val="hybridMultilevel"/>
    <w:tmpl w:val="82CA2536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94F48BF"/>
    <w:multiLevelType w:val="hybridMultilevel"/>
    <w:tmpl w:val="41F252F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87E5B"/>
    <w:multiLevelType w:val="hybridMultilevel"/>
    <w:tmpl w:val="78945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3213DC"/>
    <w:multiLevelType w:val="hybridMultilevel"/>
    <w:tmpl w:val="5630D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A4F7F"/>
    <w:multiLevelType w:val="hybridMultilevel"/>
    <w:tmpl w:val="254E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20C60"/>
    <w:multiLevelType w:val="hybridMultilevel"/>
    <w:tmpl w:val="6068E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E4131"/>
    <w:multiLevelType w:val="hybridMultilevel"/>
    <w:tmpl w:val="49906BE8"/>
    <w:lvl w:ilvl="0" w:tplc="83D29592">
      <w:start w:val="1"/>
      <w:numFmt w:val="decimal"/>
      <w:lvlText w:val="%1."/>
      <w:lvlJc w:val="left"/>
      <w:pPr>
        <w:ind w:left="-1080" w:hanging="36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7" w15:restartNumberingAfterBreak="0">
    <w:nsid w:val="72F15379"/>
    <w:multiLevelType w:val="hybridMultilevel"/>
    <w:tmpl w:val="0510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83540"/>
    <w:multiLevelType w:val="hybridMultilevel"/>
    <w:tmpl w:val="B2248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B22E8"/>
    <w:multiLevelType w:val="hybridMultilevel"/>
    <w:tmpl w:val="CDAAA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62661">
    <w:abstractNumId w:val="1"/>
  </w:num>
  <w:num w:numId="2" w16cid:durableId="2119718053">
    <w:abstractNumId w:val="2"/>
  </w:num>
  <w:num w:numId="3" w16cid:durableId="349914539">
    <w:abstractNumId w:val="3"/>
  </w:num>
  <w:num w:numId="4" w16cid:durableId="1712459666">
    <w:abstractNumId w:val="5"/>
  </w:num>
  <w:num w:numId="5" w16cid:durableId="24522793">
    <w:abstractNumId w:val="10"/>
  </w:num>
  <w:num w:numId="6" w16cid:durableId="397442680">
    <w:abstractNumId w:val="16"/>
  </w:num>
  <w:num w:numId="7" w16cid:durableId="1299334288">
    <w:abstractNumId w:val="7"/>
  </w:num>
  <w:num w:numId="8" w16cid:durableId="1908418329">
    <w:abstractNumId w:val="0"/>
  </w:num>
  <w:num w:numId="9" w16cid:durableId="1815248241">
    <w:abstractNumId w:val="19"/>
  </w:num>
  <w:num w:numId="10" w16cid:durableId="540871808">
    <w:abstractNumId w:val="8"/>
  </w:num>
  <w:num w:numId="11" w16cid:durableId="1913352387">
    <w:abstractNumId w:val="13"/>
  </w:num>
  <w:num w:numId="12" w16cid:durableId="827791792">
    <w:abstractNumId w:val="6"/>
  </w:num>
  <w:num w:numId="13" w16cid:durableId="337076081">
    <w:abstractNumId w:val="17"/>
  </w:num>
  <w:num w:numId="14" w16cid:durableId="959185439">
    <w:abstractNumId w:val="4"/>
  </w:num>
  <w:num w:numId="15" w16cid:durableId="555625101">
    <w:abstractNumId w:val="18"/>
  </w:num>
  <w:num w:numId="16" w16cid:durableId="502402927">
    <w:abstractNumId w:val="14"/>
  </w:num>
  <w:num w:numId="17" w16cid:durableId="2129885417">
    <w:abstractNumId w:val="15"/>
  </w:num>
  <w:num w:numId="18" w16cid:durableId="1291666999">
    <w:abstractNumId w:val="9"/>
  </w:num>
  <w:num w:numId="19" w16cid:durableId="2143841719">
    <w:abstractNumId w:val="12"/>
  </w:num>
  <w:num w:numId="20" w16cid:durableId="487676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D7"/>
    <w:rsid w:val="000031B5"/>
    <w:rsid w:val="00004046"/>
    <w:rsid w:val="00051B13"/>
    <w:rsid w:val="00055BE4"/>
    <w:rsid w:val="00061A41"/>
    <w:rsid w:val="00064C1F"/>
    <w:rsid w:val="00070932"/>
    <w:rsid w:val="00070C96"/>
    <w:rsid w:val="00071794"/>
    <w:rsid w:val="00076427"/>
    <w:rsid w:val="00086FD4"/>
    <w:rsid w:val="000A79A3"/>
    <w:rsid w:val="000F1912"/>
    <w:rsid w:val="000F5EC3"/>
    <w:rsid w:val="00117658"/>
    <w:rsid w:val="00120681"/>
    <w:rsid w:val="00123B75"/>
    <w:rsid w:val="0013401F"/>
    <w:rsid w:val="00147356"/>
    <w:rsid w:val="0015097C"/>
    <w:rsid w:val="001623D6"/>
    <w:rsid w:val="001709EA"/>
    <w:rsid w:val="00183CAB"/>
    <w:rsid w:val="00194385"/>
    <w:rsid w:val="001B1B75"/>
    <w:rsid w:val="001E098E"/>
    <w:rsid w:val="001F5FAE"/>
    <w:rsid w:val="001F62BF"/>
    <w:rsid w:val="001F7BF4"/>
    <w:rsid w:val="00220EFF"/>
    <w:rsid w:val="002276BC"/>
    <w:rsid w:val="00244AA3"/>
    <w:rsid w:val="00250334"/>
    <w:rsid w:val="00255CB2"/>
    <w:rsid w:val="00256A79"/>
    <w:rsid w:val="00257C61"/>
    <w:rsid w:val="00265D88"/>
    <w:rsid w:val="00277F75"/>
    <w:rsid w:val="00284740"/>
    <w:rsid w:val="002858CB"/>
    <w:rsid w:val="00294167"/>
    <w:rsid w:val="002A0188"/>
    <w:rsid w:val="002A15D7"/>
    <w:rsid w:val="002A217A"/>
    <w:rsid w:val="002D25D4"/>
    <w:rsid w:val="002D4A02"/>
    <w:rsid w:val="002F3350"/>
    <w:rsid w:val="003128E7"/>
    <w:rsid w:val="003606B2"/>
    <w:rsid w:val="00371A3B"/>
    <w:rsid w:val="00373D72"/>
    <w:rsid w:val="003A1DEB"/>
    <w:rsid w:val="003A65CE"/>
    <w:rsid w:val="003B1E80"/>
    <w:rsid w:val="003B3854"/>
    <w:rsid w:val="003B5209"/>
    <w:rsid w:val="003D662E"/>
    <w:rsid w:val="003E0119"/>
    <w:rsid w:val="003E096A"/>
    <w:rsid w:val="003E62AC"/>
    <w:rsid w:val="004013A9"/>
    <w:rsid w:val="004153C7"/>
    <w:rsid w:val="004202CD"/>
    <w:rsid w:val="00426D07"/>
    <w:rsid w:val="004664AF"/>
    <w:rsid w:val="004672DE"/>
    <w:rsid w:val="00473CA6"/>
    <w:rsid w:val="00476D55"/>
    <w:rsid w:val="004956C0"/>
    <w:rsid w:val="004B09F2"/>
    <w:rsid w:val="004C2D19"/>
    <w:rsid w:val="004E5A14"/>
    <w:rsid w:val="004F09B5"/>
    <w:rsid w:val="004F5C67"/>
    <w:rsid w:val="004F6B0A"/>
    <w:rsid w:val="005228DC"/>
    <w:rsid w:val="00523147"/>
    <w:rsid w:val="005404D6"/>
    <w:rsid w:val="005430BB"/>
    <w:rsid w:val="00575AFA"/>
    <w:rsid w:val="0058581C"/>
    <w:rsid w:val="005B065A"/>
    <w:rsid w:val="005B0C72"/>
    <w:rsid w:val="005C5323"/>
    <w:rsid w:val="005D392B"/>
    <w:rsid w:val="005E07CE"/>
    <w:rsid w:val="005E2A7C"/>
    <w:rsid w:val="005E7FD2"/>
    <w:rsid w:val="005F3FA4"/>
    <w:rsid w:val="0060733E"/>
    <w:rsid w:val="00620874"/>
    <w:rsid w:val="00627377"/>
    <w:rsid w:val="0062742B"/>
    <w:rsid w:val="00640534"/>
    <w:rsid w:val="00657C99"/>
    <w:rsid w:val="00660F4E"/>
    <w:rsid w:val="00662AC8"/>
    <w:rsid w:val="006753B2"/>
    <w:rsid w:val="00676B78"/>
    <w:rsid w:val="00681708"/>
    <w:rsid w:val="006A1213"/>
    <w:rsid w:val="006A3F78"/>
    <w:rsid w:val="006B46A4"/>
    <w:rsid w:val="006B5335"/>
    <w:rsid w:val="006B74DB"/>
    <w:rsid w:val="006C4251"/>
    <w:rsid w:val="006C7D66"/>
    <w:rsid w:val="006E404F"/>
    <w:rsid w:val="006E55AB"/>
    <w:rsid w:val="006E6C6D"/>
    <w:rsid w:val="006E78D3"/>
    <w:rsid w:val="006E7D62"/>
    <w:rsid w:val="00700EB4"/>
    <w:rsid w:val="00710938"/>
    <w:rsid w:val="0071798D"/>
    <w:rsid w:val="0072189F"/>
    <w:rsid w:val="007258DF"/>
    <w:rsid w:val="0072653B"/>
    <w:rsid w:val="00730B23"/>
    <w:rsid w:val="007411B7"/>
    <w:rsid w:val="00757844"/>
    <w:rsid w:val="007630E9"/>
    <w:rsid w:val="0077147F"/>
    <w:rsid w:val="00773F9B"/>
    <w:rsid w:val="00776890"/>
    <w:rsid w:val="00776BD1"/>
    <w:rsid w:val="0078432C"/>
    <w:rsid w:val="00796A30"/>
    <w:rsid w:val="007A1D55"/>
    <w:rsid w:val="007A712F"/>
    <w:rsid w:val="007B2568"/>
    <w:rsid w:val="007B25F8"/>
    <w:rsid w:val="007C76D5"/>
    <w:rsid w:val="007D14F9"/>
    <w:rsid w:val="007E094F"/>
    <w:rsid w:val="007F03F1"/>
    <w:rsid w:val="007F27E0"/>
    <w:rsid w:val="007F4338"/>
    <w:rsid w:val="007F737D"/>
    <w:rsid w:val="00800497"/>
    <w:rsid w:val="00802126"/>
    <w:rsid w:val="008310EB"/>
    <w:rsid w:val="00832F0C"/>
    <w:rsid w:val="00840807"/>
    <w:rsid w:val="00845BDC"/>
    <w:rsid w:val="00883E7F"/>
    <w:rsid w:val="008852A3"/>
    <w:rsid w:val="008B509C"/>
    <w:rsid w:val="008B562E"/>
    <w:rsid w:val="008C4DDB"/>
    <w:rsid w:val="008C55D1"/>
    <w:rsid w:val="008D2B8E"/>
    <w:rsid w:val="008F3F33"/>
    <w:rsid w:val="0090371E"/>
    <w:rsid w:val="009363E6"/>
    <w:rsid w:val="0094011D"/>
    <w:rsid w:val="00961F71"/>
    <w:rsid w:val="00967964"/>
    <w:rsid w:val="00980CFC"/>
    <w:rsid w:val="00984B73"/>
    <w:rsid w:val="00997AA9"/>
    <w:rsid w:val="009A0D52"/>
    <w:rsid w:val="009A6B70"/>
    <w:rsid w:val="009C1A27"/>
    <w:rsid w:val="009C2202"/>
    <w:rsid w:val="009D4F42"/>
    <w:rsid w:val="009F1633"/>
    <w:rsid w:val="00A00920"/>
    <w:rsid w:val="00A0383E"/>
    <w:rsid w:val="00A03A17"/>
    <w:rsid w:val="00A1413B"/>
    <w:rsid w:val="00A14A45"/>
    <w:rsid w:val="00A24CF1"/>
    <w:rsid w:val="00A276B6"/>
    <w:rsid w:val="00A30D2A"/>
    <w:rsid w:val="00A441E9"/>
    <w:rsid w:val="00A51802"/>
    <w:rsid w:val="00A52025"/>
    <w:rsid w:val="00A52CBF"/>
    <w:rsid w:val="00A74150"/>
    <w:rsid w:val="00A82A10"/>
    <w:rsid w:val="00A85C90"/>
    <w:rsid w:val="00A87A99"/>
    <w:rsid w:val="00A926EF"/>
    <w:rsid w:val="00AA5872"/>
    <w:rsid w:val="00AB2F87"/>
    <w:rsid w:val="00AC663A"/>
    <w:rsid w:val="00AC705B"/>
    <w:rsid w:val="00AD25B5"/>
    <w:rsid w:val="00AD46D5"/>
    <w:rsid w:val="00AF04EC"/>
    <w:rsid w:val="00AF4773"/>
    <w:rsid w:val="00AF55F4"/>
    <w:rsid w:val="00B241A7"/>
    <w:rsid w:val="00B26B0E"/>
    <w:rsid w:val="00B300AA"/>
    <w:rsid w:val="00B34D89"/>
    <w:rsid w:val="00B4567B"/>
    <w:rsid w:val="00B52156"/>
    <w:rsid w:val="00B54E93"/>
    <w:rsid w:val="00B62102"/>
    <w:rsid w:val="00B66F95"/>
    <w:rsid w:val="00B71C8F"/>
    <w:rsid w:val="00B73CDB"/>
    <w:rsid w:val="00B75EF2"/>
    <w:rsid w:val="00B86E83"/>
    <w:rsid w:val="00BA4166"/>
    <w:rsid w:val="00BC0931"/>
    <w:rsid w:val="00BE6B62"/>
    <w:rsid w:val="00BF50B0"/>
    <w:rsid w:val="00C253A1"/>
    <w:rsid w:val="00C4046E"/>
    <w:rsid w:val="00C638E5"/>
    <w:rsid w:val="00C71EE2"/>
    <w:rsid w:val="00C73038"/>
    <w:rsid w:val="00C739C7"/>
    <w:rsid w:val="00C81A21"/>
    <w:rsid w:val="00C8290F"/>
    <w:rsid w:val="00C87E54"/>
    <w:rsid w:val="00C90EB4"/>
    <w:rsid w:val="00C96068"/>
    <w:rsid w:val="00C97277"/>
    <w:rsid w:val="00C97D1C"/>
    <w:rsid w:val="00CA3E1C"/>
    <w:rsid w:val="00CA6150"/>
    <w:rsid w:val="00CB3586"/>
    <w:rsid w:val="00CB7AC1"/>
    <w:rsid w:val="00CC1984"/>
    <w:rsid w:val="00CE3CC1"/>
    <w:rsid w:val="00CE5E5D"/>
    <w:rsid w:val="00CF57E7"/>
    <w:rsid w:val="00D1506F"/>
    <w:rsid w:val="00D15A81"/>
    <w:rsid w:val="00D22A97"/>
    <w:rsid w:val="00D33EF1"/>
    <w:rsid w:val="00D40997"/>
    <w:rsid w:val="00D434CF"/>
    <w:rsid w:val="00D44CD6"/>
    <w:rsid w:val="00D465A4"/>
    <w:rsid w:val="00D515E5"/>
    <w:rsid w:val="00D54FED"/>
    <w:rsid w:val="00D55CC7"/>
    <w:rsid w:val="00D631CF"/>
    <w:rsid w:val="00D67C04"/>
    <w:rsid w:val="00D70B60"/>
    <w:rsid w:val="00D8792F"/>
    <w:rsid w:val="00D9531A"/>
    <w:rsid w:val="00DA3E9A"/>
    <w:rsid w:val="00DB02CA"/>
    <w:rsid w:val="00DB6AC6"/>
    <w:rsid w:val="00DC1E87"/>
    <w:rsid w:val="00DC3E0E"/>
    <w:rsid w:val="00DC6F6A"/>
    <w:rsid w:val="00DD104C"/>
    <w:rsid w:val="00DD3EC0"/>
    <w:rsid w:val="00DE2A3F"/>
    <w:rsid w:val="00DF0B39"/>
    <w:rsid w:val="00DF35A7"/>
    <w:rsid w:val="00E01700"/>
    <w:rsid w:val="00E06A47"/>
    <w:rsid w:val="00E121E6"/>
    <w:rsid w:val="00E154C2"/>
    <w:rsid w:val="00E274EB"/>
    <w:rsid w:val="00E30223"/>
    <w:rsid w:val="00E4458F"/>
    <w:rsid w:val="00E55B09"/>
    <w:rsid w:val="00E66FD3"/>
    <w:rsid w:val="00E71950"/>
    <w:rsid w:val="00E754BC"/>
    <w:rsid w:val="00E81E35"/>
    <w:rsid w:val="00E862EB"/>
    <w:rsid w:val="00E92A7D"/>
    <w:rsid w:val="00E93C3F"/>
    <w:rsid w:val="00EA493D"/>
    <w:rsid w:val="00EB6A1B"/>
    <w:rsid w:val="00EB6CFF"/>
    <w:rsid w:val="00ED5CA5"/>
    <w:rsid w:val="00EE4277"/>
    <w:rsid w:val="00EE5AE9"/>
    <w:rsid w:val="00EF3F8F"/>
    <w:rsid w:val="00F0317B"/>
    <w:rsid w:val="00F112D6"/>
    <w:rsid w:val="00F22529"/>
    <w:rsid w:val="00F32689"/>
    <w:rsid w:val="00F36359"/>
    <w:rsid w:val="00F63C43"/>
    <w:rsid w:val="00F64078"/>
    <w:rsid w:val="00F7350F"/>
    <w:rsid w:val="00F963C3"/>
    <w:rsid w:val="00FA3AEB"/>
    <w:rsid w:val="00FC0FE0"/>
    <w:rsid w:val="00FE2C0F"/>
    <w:rsid w:val="00FE2CE8"/>
    <w:rsid w:val="00FE586F"/>
    <w:rsid w:val="7C40B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FE281C"/>
  <w15:docId w15:val="{08228F30-A8F0-4850-A671-1039980D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3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1B5"/>
    <w:pPr>
      <w:keepNext/>
      <w:spacing w:before="240" w:after="60"/>
      <w:outlineLvl w:val="0"/>
    </w:pPr>
    <w:rPr>
      <w:rFonts w:ascii="Calibri" w:eastAsia="MS ????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1B5"/>
    <w:rPr>
      <w:rFonts w:ascii="Calibri" w:eastAsia="MS ????" w:hAnsi="Calibri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WW8Num1z0">
    <w:name w:val="WW8Num1z0"/>
    <w:uiPriority w:val="99"/>
    <w:rsid w:val="007F4338"/>
    <w:rPr>
      <w:rFonts w:ascii="Symbol" w:hAnsi="Symbol"/>
    </w:rPr>
  </w:style>
  <w:style w:type="character" w:customStyle="1" w:styleId="WW8Num1z1">
    <w:name w:val="WW8Num1z1"/>
    <w:uiPriority w:val="99"/>
    <w:rsid w:val="007F4338"/>
    <w:rPr>
      <w:rFonts w:ascii="Courier New" w:hAnsi="Courier New"/>
    </w:rPr>
  </w:style>
  <w:style w:type="character" w:customStyle="1" w:styleId="WW8Num1z2">
    <w:name w:val="WW8Num1z2"/>
    <w:uiPriority w:val="99"/>
    <w:rsid w:val="007F4338"/>
    <w:rPr>
      <w:rFonts w:ascii="Wingdings" w:hAnsi="Wingdings"/>
    </w:rPr>
  </w:style>
  <w:style w:type="character" w:customStyle="1" w:styleId="WW8Num2z0">
    <w:name w:val="WW8Num2z0"/>
    <w:uiPriority w:val="99"/>
    <w:rsid w:val="007F4338"/>
    <w:rPr>
      <w:rFonts w:ascii="Symbol" w:hAnsi="Symbol"/>
    </w:rPr>
  </w:style>
  <w:style w:type="character" w:customStyle="1" w:styleId="WW8Num2z1">
    <w:name w:val="WW8Num2z1"/>
    <w:uiPriority w:val="99"/>
    <w:rsid w:val="007F4338"/>
    <w:rPr>
      <w:rFonts w:ascii="Courier New" w:hAnsi="Courier New"/>
    </w:rPr>
  </w:style>
  <w:style w:type="character" w:customStyle="1" w:styleId="WW8Num2z2">
    <w:name w:val="WW8Num2z2"/>
    <w:uiPriority w:val="99"/>
    <w:rsid w:val="007F4338"/>
    <w:rPr>
      <w:rFonts w:ascii="Wingdings" w:hAnsi="Wingdings"/>
    </w:rPr>
  </w:style>
  <w:style w:type="character" w:customStyle="1" w:styleId="WW8Num3z1">
    <w:name w:val="WW8Num3z1"/>
    <w:uiPriority w:val="99"/>
    <w:rsid w:val="007F4338"/>
    <w:rPr>
      <w:rFonts w:ascii="Symbol" w:hAnsi="Symbol"/>
      <w:color w:val="auto"/>
    </w:rPr>
  </w:style>
  <w:style w:type="character" w:customStyle="1" w:styleId="WW8Num4z0">
    <w:name w:val="WW8Num4z0"/>
    <w:uiPriority w:val="99"/>
    <w:rsid w:val="007F4338"/>
    <w:rPr>
      <w:rFonts w:ascii="Symbol" w:hAnsi="Symbol"/>
    </w:rPr>
  </w:style>
  <w:style w:type="character" w:customStyle="1" w:styleId="WW8Num4z1">
    <w:name w:val="WW8Num4z1"/>
    <w:uiPriority w:val="99"/>
    <w:rsid w:val="007F4338"/>
    <w:rPr>
      <w:rFonts w:ascii="Courier New" w:hAnsi="Courier New"/>
    </w:rPr>
  </w:style>
  <w:style w:type="character" w:customStyle="1" w:styleId="WW8Num4z2">
    <w:name w:val="WW8Num4z2"/>
    <w:uiPriority w:val="99"/>
    <w:rsid w:val="007F4338"/>
    <w:rPr>
      <w:rFonts w:ascii="Wingdings" w:hAnsi="Wingdings"/>
    </w:rPr>
  </w:style>
  <w:style w:type="character" w:customStyle="1" w:styleId="WW8Num5z0">
    <w:name w:val="WW8Num5z0"/>
    <w:uiPriority w:val="99"/>
    <w:rsid w:val="007F4338"/>
    <w:rPr>
      <w:rFonts w:ascii="Symbol" w:hAnsi="Symbol"/>
    </w:rPr>
  </w:style>
  <w:style w:type="character" w:customStyle="1" w:styleId="WW8Num5z1">
    <w:name w:val="WW8Num5z1"/>
    <w:uiPriority w:val="99"/>
    <w:rsid w:val="007F4338"/>
    <w:rPr>
      <w:rFonts w:ascii="Courier New" w:hAnsi="Courier New"/>
    </w:rPr>
  </w:style>
  <w:style w:type="character" w:customStyle="1" w:styleId="WW8Num5z2">
    <w:name w:val="WW8Num5z2"/>
    <w:uiPriority w:val="99"/>
    <w:rsid w:val="007F4338"/>
    <w:rPr>
      <w:rFonts w:ascii="Wingdings" w:hAnsi="Wingdings"/>
    </w:rPr>
  </w:style>
  <w:style w:type="character" w:customStyle="1" w:styleId="WW8Num7z0">
    <w:name w:val="WW8Num7z0"/>
    <w:uiPriority w:val="99"/>
    <w:rsid w:val="007F4338"/>
    <w:rPr>
      <w:rFonts w:ascii="Symbol" w:hAnsi="Symbol"/>
    </w:rPr>
  </w:style>
  <w:style w:type="character" w:customStyle="1" w:styleId="WW8Num7z1">
    <w:name w:val="WW8Num7z1"/>
    <w:uiPriority w:val="99"/>
    <w:rsid w:val="007F4338"/>
    <w:rPr>
      <w:rFonts w:ascii="Courier New" w:hAnsi="Courier New"/>
    </w:rPr>
  </w:style>
  <w:style w:type="character" w:customStyle="1" w:styleId="WW8Num7z2">
    <w:name w:val="WW8Num7z2"/>
    <w:uiPriority w:val="99"/>
    <w:rsid w:val="007F4338"/>
    <w:rPr>
      <w:rFonts w:ascii="Wingdings" w:hAnsi="Wingdings"/>
    </w:rPr>
  </w:style>
  <w:style w:type="character" w:customStyle="1" w:styleId="WW8Num8z0">
    <w:name w:val="WW8Num8z0"/>
    <w:uiPriority w:val="99"/>
    <w:rsid w:val="007F4338"/>
    <w:rPr>
      <w:b/>
      <w:sz w:val="22"/>
    </w:rPr>
  </w:style>
  <w:style w:type="character" w:customStyle="1" w:styleId="WW8Num8z1">
    <w:name w:val="WW8Num8z1"/>
    <w:uiPriority w:val="99"/>
    <w:rsid w:val="007F4338"/>
    <w:rPr>
      <w:rFonts w:ascii="Symbol" w:hAnsi="Symbol"/>
      <w:b/>
      <w:sz w:val="22"/>
    </w:rPr>
  </w:style>
  <w:style w:type="character" w:customStyle="1" w:styleId="WW8Num9z0">
    <w:name w:val="WW8Num9z0"/>
    <w:uiPriority w:val="99"/>
    <w:rsid w:val="007F4338"/>
    <w:rPr>
      <w:rFonts w:ascii="Symbol" w:hAnsi="Symbol"/>
    </w:rPr>
  </w:style>
  <w:style w:type="character" w:customStyle="1" w:styleId="WW8Num9z1">
    <w:name w:val="WW8Num9z1"/>
    <w:uiPriority w:val="99"/>
    <w:rsid w:val="007F4338"/>
    <w:rPr>
      <w:rFonts w:ascii="Courier New" w:hAnsi="Courier New"/>
    </w:rPr>
  </w:style>
  <w:style w:type="character" w:customStyle="1" w:styleId="WW8Num9z2">
    <w:name w:val="WW8Num9z2"/>
    <w:uiPriority w:val="99"/>
    <w:rsid w:val="007F4338"/>
    <w:rPr>
      <w:rFonts w:ascii="Wingdings" w:hAnsi="Wingdings"/>
    </w:rPr>
  </w:style>
  <w:style w:type="character" w:customStyle="1" w:styleId="WW8Num10z0">
    <w:name w:val="WW8Num10z0"/>
    <w:uiPriority w:val="99"/>
    <w:rsid w:val="007F4338"/>
    <w:rPr>
      <w:rFonts w:ascii="Symbol" w:hAnsi="Symbol"/>
    </w:rPr>
  </w:style>
  <w:style w:type="character" w:customStyle="1" w:styleId="WW8Num10z1">
    <w:name w:val="WW8Num10z1"/>
    <w:uiPriority w:val="99"/>
    <w:rsid w:val="007F4338"/>
    <w:rPr>
      <w:rFonts w:ascii="Symbol" w:hAnsi="Symbol"/>
      <w:color w:val="auto"/>
    </w:rPr>
  </w:style>
  <w:style w:type="character" w:customStyle="1" w:styleId="WW8Num10z2">
    <w:name w:val="WW8Num10z2"/>
    <w:uiPriority w:val="99"/>
    <w:rsid w:val="007F4338"/>
    <w:rPr>
      <w:rFonts w:ascii="Wingdings" w:hAnsi="Wingdings"/>
    </w:rPr>
  </w:style>
  <w:style w:type="character" w:customStyle="1" w:styleId="WW8Num10z4">
    <w:name w:val="WW8Num10z4"/>
    <w:uiPriority w:val="99"/>
    <w:rsid w:val="007F4338"/>
    <w:rPr>
      <w:rFonts w:ascii="Courier New" w:hAnsi="Courier New"/>
    </w:rPr>
  </w:style>
  <w:style w:type="character" w:customStyle="1" w:styleId="WW8Num11z0">
    <w:name w:val="WW8Num11z0"/>
    <w:uiPriority w:val="99"/>
    <w:rsid w:val="007F4338"/>
    <w:rPr>
      <w:rFonts w:ascii="Symbol" w:hAnsi="Symbol"/>
      <w:color w:val="auto"/>
    </w:rPr>
  </w:style>
  <w:style w:type="character" w:customStyle="1" w:styleId="WW8Num11z1">
    <w:name w:val="WW8Num11z1"/>
    <w:uiPriority w:val="99"/>
    <w:rsid w:val="007F4338"/>
    <w:rPr>
      <w:rFonts w:ascii="Courier New" w:hAnsi="Courier New"/>
    </w:rPr>
  </w:style>
  <w:style w:type="character" w:customStyle="1" w:styleId="WW8Num11z2">
    <w:name w:val="WW8Num11z2"/>
    <w:uiPriority w:val="99"/>
    <w:rsid w:val="007F4338"/>
    <w:rPr>
      <w:rFonts w:ascii="Wingdings" w:hAnsi="Wingdings"/>
    </w:rPr>
  </w:style>
  <w:style w:type="character" w:customStyle="1" w:styleId="WW8Num11z3">
    <w:name w:val="WW8Num11z3"/>
    <w:uiPriority w:val="99"/>
    <w:rsid w:val="007F4338"/>
    <w:rPr>
      <w:rFonts w:ascii="Symbol" w:hAnsi="Symbol"/>
    </w:rPr>
  </w:style>
  <w:style w:type="character" w:customStyle="1" w:styleId="WW8Num12z0">
    <w:name w:val="WW8Num12z0"/>
    <w:uiPriority w:val="99"/>
    <w:rsid w:val="007F4338"/>
    <w:rPr>
      <w:rFonts w:ascii="Symbol" w:hAnsi="Symbol"/>
    </w:rPr>
  </w:style>
  <w:style w:type="character" w:customStyle="1" w:styleId="WW8Num12z1">
    <w:name w:val="WW8Num12z1"/>
    <w:uiPriority w:val="99"/>
    <w:rsid w:val="007F4338"/>
    <w:rPr>
      <w:rFonts w:ascii="Courier New" w:hAnsi="Courier New"/>
    </w:rPr>
  </w:style>
  <w:style w:type="character" w:customStyle="1" w:styleId="WW8Num12z2">
    <w:name w:val="WW8Num12z2"/>
    <w:uiPriority w:val="99"/>
    <w:rsid w:val="007F4338"/>
    <w:rPr>
      <w:rFonts w:ascii="Wingdings" w:hAnsi="Wingdings"/>
    </w:rPr>
  </w:style>
  <w:style w:type="character" w:customStyle="1" w:styleId="WW8Num14z0">
    <w:name w:val="WW8Num14z0"/>
    <w:uiPriority w:val="99"/>
    <w:rsid w:val="007F4338"/>
    <w:rPr>
      <w:rFonts w:ascii="Symbol" w:hAnsi="Symbol"/>
      <w:color w:val="auto"/>
    </w:rPr>
  </w:style>
  <w:style w:type="character" w:customStyle="1" w:styleId="WW8Num14z1">
    <w:name w:val="WW8Num14z1"/>
    <w:uiPriority w:val="99"/>
    <w:rsid w:val="007F4338"/>
    <w:rPr>
      <w:rFonts w:ascii="Courier New" w:hAnsi="Courier New"/>
    </w:rPr>
  </w:style>
  <w:style w:type="character" w:customStyle="1" w:styleId="WW8Num14z2">
    <w:name w:val="WW8Num14z2"/>
    <w:uiPriority w:val="99"/>
    <w:rsid w:val="007F4338"/>
    <w:rPr>
      <w:rFonts w:ascii="Wingdings" w:hAnsi="Wingdings"/>
    </w:rPr>
  </w:style>
  <w:style w:type="character" w:customStyle="1" w:styleId="WW8Num14z3">
    <w:name w:val="WW8Num14z3"/>
    <w:uiPriority w:val="99"/>
    <w:rsid w:val="007F4338"/>
    <w:rPr>
      <w:rFonts w:ascii="Symbol" w:hAnsi="Symbol"/>
    </w:rPr>
  </w:style>
  <w:style w:type="character" w:customStyle="1" w:styleId="WW8Num15z0">
    <w:name w:val="WW8Num15z0"/>
    <w:uiPriority w:val="99"/>
    <w:rsid w:val="007F4338"/>
    <w:rPr>
      <w:rFonts w:ascii="Symbol" w:hAnsi="Symbol"/>
    </w:rPr>
  </w:style>
  <w:style w:type="character" w:customStyle="1" w:styleId="WW8Num15z1">
    <w:name w:val="WW8Num15z1"/>
    <w:uiPriority w:val="99"/>
    <w:rsid w:val="007F4338"/>
    <w:rPr>
      <w:rFonts w:ascii="Courier New" w:hAnsi="Courier New"/>
    </w:rPr>
  </w:style>
  <w:style w:type="character" w:customStyle="1" w:styleId="WW8Num15z2">
    <w:name w:val="WW8Num15z2"/>
    <w:uiPriority w:val="99"/>
    <w:rsid w:val="007F4338"/>
    <w:rPr>
      <w:rFonts w:ascii="Wingdings" w:hAnsi="Wingdings"/>
    </w:rPr>
  </w:style>
  <w:style w:type="character" w:customStyle="1" w:styleId="WW8Num16z0">
    <w:name w:val="WW8Num16z0"/>
    <w:uiPriority w:val="99"/>
    <w:rsid w:val="007F4338"/>
    <w:rPr>
      <w:rFonts w:ascii="Symbol" w:hAnsi="Symbol"/>
    </w:rPr>
  </w:style>
  <w:style w:type="character" w:customStyle="1" w:styleId="WW8Num16z1">
    <w:name w:val="WW8Num16z1"/>
    <w:uiPriority w:val="99"/>
    <w:rsid w:val="007F4338"/>
    <w:rPr>
      <w:rFonts w:ascii="Courier New" w:hAnsi="Courier New"/>
    </w:rPr>
  </w:style>
  <w:style w:type="character" w:customStyle="1" w:styleId="WW8Num16z2">
    <w:name w:val="WW8Num16z2"/>
    <w:uiPriority w:val="99"/>
    <w:rsid w:val="007F4338"/>
    <w:rPr>
      <w:rFonts w:ascii="Wingdings" w:hAnsi="Wingdings"/>
    </w:rPr>
  </w:style>
  <w:style w:type="character" w:customStyle="1" w:styleId="WW8Num17z0">
    <w:name w:val="WW8Num17z0"/>
    <w:uiPriority w:val="99"/>
    <w:rsid w:val="007F4338"/>
    <w:rPr>
      <w:rFonts w:ascii="Symbol" w:hAnsi="Symbol"/>
    </w:rPr>
  </w:style>
  <w:style w:type="character" w:customStyle="1" w:styleId="WW8Num17z1">
    <w:name w:val="WW8Num17z1"/>
    <w:uiPriority w:val="99"/>
    <w:rsid w:val="007F4338"/>
    <w:rPr>
      <w:rFonts w:ascii="Courier New" w:hAnsi="Courier New"/>
    </w:rPr>
  </w:style>
  <w:style w:type="character" w:customStyle="1" w:styleId="WW8Num17z2">
    <w:name w:val="WW8Num17z2"/>
    <w:uiPriority w:val="99"/>
    <w:rsid w:val="007F4338"/>
    <w:rPr>
      <w:rFonts w:ascii="Wingdings" w:hAnsi="Wingdings"/>
    </w:rPr>
  </w:style>
  <w:style w:type="character" w:customStyle="1" w:styleId="WW8Num18z0">
    <w:name w:val="WW8Num18z0"/>
    <w:uiPriority w:val="99"/>
    <w:rsid w:val="007F4338"/>
    <w:rPr>
      <w:b/>
      <w:sz w:val="22"/>
    </w:rPr>
  </w:style>
  <w:style w:type="character" w:customStyle="1" w:styleId="WW8Num20z0">
    <w:name w:val="WW8Num20z0"/>
    <w:uiPriority w:val="99"/>
    <w:rsid w:val="007F4338"/>
    <w:rPr>
      <w:rFonts w:ascii="Symbol" w:hAnsi="Symbol"/>
    </w:rPr>
  </w:style>
  <w:style w:type="character" w:customStyle="1" w:styleId="WW8Num20z1">
    <w:name w:val="WW8Num20z1"/>
    <w:uiPriority w:val="99"/>
    <w:rsid w:val="007F4338"/>
    <w:rPr>
      <w:rFonts w:ascii="Courier New" w:hAnsi="Courier New"/>
    </w:rPr>
  </w:style>
  <w:style w:type="character" w:customStyle="1" w:styleId="WW8Num20z2">
    <w:name w:val="WW8Num20z2"/>
    <w:uiPriority w:val="99"/>
    <w:rsid w:val="007F4338"/>
    <w:rPr>
      <w:rFonts w:ascii="Wingdings" w:hAnsi="Wingdings"/>
    </w:rPr>
  </w:style>
  <w:style w:type="character" w:styleId="Hyperlink">
    <w:name w:val="Hyperlink"/>
    <w:basedOn w:val="DefaultParagraphFont"/>
    <w:uiPriority w:val="99"/>
    <w:rsid w:val="007F4338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rsid w:val="007F4338"/>
    <w:rPr>
      <w:sz w:val="24"/>
      <w:lang w:val="en-US"/>
    </w:rPr>
  </w:style>
  <w:style w:type="character" w:customStyle="1" w:styleId="NumberingSymbols">
    <w:name w:val="Numbering Symbols"/>
    <w:uiPriority w:val="99"/>
    <w:rsid w:val="007F4338"/>
  </w:style>
  <w:style w:type="paragraph" w:customStyle="1" w:styleId="Heading">
    <w:name w:val="Heading"/>
    <w:basedOn w:val="Normal"/>
    <w:next w:val="BodyText"/>
    <w:uiPriority w:val="99"/>
    <w:rsid w:val="007F433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43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F4338"/>
    <w:rPr>
      <w:rFonts w:cs="Mangal"/>
    </w:rPr>
  </w:style>
  <w:style w:type="paragraph" w:styleId="Caption">
    <w:name w:val="caption"/>
    <w:basedOn w:val="Normal"/>
    <w:uiPriority w:val="99"/>
    <w:qFormat/>
    <w:rsid w:val="007F433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F4338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uiPriority w:val="99"/>
    <w:rsid w:val="007F4338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styleId="Footer">
    <w:name w:val="footer"/>
    <w:basedOn w:val="Normal"/>
    <w:link w:val="FooterChar1"/>
    <w:uiPriority w:val="99"/>
    <w:rsid w:val="007F4338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DocumentMap">
    <w:name w:val="Document Map"/>
    <w:basedOn w:val="Normal"/>
    <w:link w:val="DocumentMapChar"/>
    <w:uiPriority w:val="99"/>
    <w:rsid w:val="007F43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rsid w:val="007F43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7F4338"/>
    <w:pPr>
      <w:suppressLineNumbers/>
    </w:pPr>
  </w:style>
  <w:style w:type="paragraph" w:customStyle="1" w:styleId="TableHeading">
    <w:name w:val="Table Heading"/>
    <w:basedOn w:val="TableContents"/>
    <w:uiPriority w:val="99"/>
    <w:rsid w:val="007F433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C2D1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D19"/>
    <w:rPr>
      <w:rFonts w:ascii="Tahoma" w:hAnsi="Tahoma" w:cs="Times New Roman"/>
      <w:sz w:val="16"/>
      <w:lang w:val="en-US" w:eastAsia="ar-SA" w:bidi="ar-SA"/>
    </w:rPr>
  </w:style>
  <w:style w:type="paragraph" w:styleId="TOCHeading">
    <w:name w:val="TOC Heading"/>
    <w:basedOn w:val="Heading1"/>
    <w:next w:val="Normal"/>
    <w:uiPriority w:val="99"/>
    <w:qFormat/>
    <w:rsid w:val="000031B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031B5"/>
    <w:pPr>
      <w:spacing w:before="240" w:after="120"/>
    </w:pPr>
    <w:rPr>
      <w:rFonts w:ascii="Cambria" w:hAnsi="Cambria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031B5"/>
    <w:rPr>
      <w:rFonts w:ascii="Cambria" w:hAnsi="Cambria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0031B5"/>
    <w:rPr>
      <w:rFonts w:ascii="Cambria" w:hAnsi="Cambria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99"/>
    <w:rsid w:val="00DF3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6427"/>
    <w:rPr>
      <w:rFonts w:ascii="Calibri" w:eastAsia="Calibri" w:hAnsi="Calibr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0681"/>
    <w:rPr>
      <w:color w:val="800080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D434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03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520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C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C8F"/>
    <w:rPr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71C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62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102"/>
    <w:rPr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102"/>
    <w:rPr>
      <w:b/>
      <w:bCs/>
      <w:sz w:val="20"/>
      <w:szCs w:val="20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F57E7"/>
    <w:rPr>
      <w:rFonts w:ascii="Calibri" w:eastAsia="Calibri" w:hAnsi="Calibri"/>
      <w:lang w:val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265D8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is.Stacey\NHS%20England\DLLL%20Operations%20Team%20-%20Documents\C+P\FCT\Framework%20management\CAN%20Template%20-%20Full%20Competition%20(JUNE%20202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BF309CAE4B40EB976C83AD74DD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44CFA-72A5-4161-9C31-413DFF7CC449}"/>
      </w:docPartPr>
      <w:docPartBody>
        <w:p w:rsidR="00A03E1C" w:rsidRDefault="00A03E1C">
          <w:pPr>
            <w:pStyle w:val="C4BF309CAE4B40EB976C83AD74DD6CA6"/>
          </w:pPr>
          <w:r w:rsidRPr="004153C7">
            <w:rPr>
              <w:rStyle w:val="PlaceholderText"/>
              <w:rFonts w:ascii="Arial" w:hAnsi="Arial" w:cs="Arial"/>
              <w:sz w:val="21"/>
              <w:szCs w:val="2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1C"/>
    <w:rsid w:val="000D2B1E"/>
    <w:rsid w:val="00A0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BF309CAE4B40EB976C83AD74DD6CA6">
    <w:name w:val="C4BF309CAE4B40EB976C83AD74DD6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0E655D054B741A240AD34860E18A5" ma:contentTypeVersion="18" ma:contentTypeDescription="Create a new document." ma:contentTypeScope="" ma:versionID="8c41088c29b9e1900f4832fb298f1072">
  <xsd:schema xmlns:xsd="http://www.w3.org/2001/XMLSchema" xmlns:xs="http://www.w3.org/2001/XMLSchema" xmlns:p="http://schemas.microsoft.com/office/2006/metadata/properties" xmlns:ns1="http://schemas.microsoft.com/sharepoint/v3" xmlns:ns2="6f75b2f3-0005-4074-865c-d0f13e6ceb4e" xmlns:ns3="b172dec4-1e87-4fb6-9abd-5505c22dfc3c" xmlns:ns4="cccaf3ac-2de9-44d4-aa31-54302fceb5f7" targetNamespace="http://schemas.microsoft.com/office/2006/metadata/properties" ma:root="true" ma:fieldsID="a76cdea6d6b5145d6cf76f6f11dee846" ns1:_="" ns2:_="" ns3:_="" ns4:_="">
    <xsd:import namespace="http://schemas.microsoft.com/sharepoint/v3"/>
    <xsd:import namespace="6f75b2f3-0005-4074-865c-d0f13e6ceb4e"/>
    <xsd:import namespace="b172dec4-1e87-4fb6-9abd-5505c22dfc3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2f3-0005-4074-865c-d0f13e6ce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2dec4-1e87-4fb6-9abd-5505c22df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92e6e5c-7239-4a2b-ba80-a143784b7aa4}" ma:internalName="TaxCatchAll" ma:showField="CatchAllData" ma:web="6f75b2f3-0005-4074-865c-d0f13e6ce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75b2f3-0005-4074-865c-d0f13e6ceb4e">
      <UserInfo>
        <DisplayName>Marta Raper</DisplayName>
        <AccountId>84</AccountId>
        <AccountType/>
      </UserInfo>
      <UserInfo>
        <DisplayName>Jenny Archer</DisplayName>
        <AccountId>77</AccountId>
        <AccountType/>
      </UserInfo>
      <UserInfo>
        <DisplayName>Lewis Stacey</DisplayName>
        <AccountId>70</AccountId>
        <AccountType/>
      </UserInfo>
      <UserInfo>
        <DisplayName>Matthew Goddard</DisplayName>
        <AccountId>71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b172dec4-1e87-4fb6-9abd-5505c22dfc3c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4585-A588-4DED-9876-CF815DA71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75b2f3-0005-4074-865c-d0f13e6ceb4e"/>
    <ds:schemaRef ds:uri="b172dec4-1e87-4fb6-9abd-5505c22dfc3c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BCFEB-D209-4E87-83D6-862B53A43B82}">
  <ds:schemaRefs>
    <ds:schemaRef ds:uri="http://schemas.microsoft.com/sharepoint/v3"/>
    <ds:schemaRef ds:uri="http://purl.org/dc/terms/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172dec4-1e87-4fb6-9abd-5505c22dfc3c"/>
    <ds:schemaRef ds:uri="6f75b2f3-0005-4074-865c-d0f13e6ceb4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30DA69-0FC2-4DE6-992B-435E7BA50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1EE7C-49BB-4903-A94A-6C8A85DF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 Template - Full Competition (JUNE 2021)</Template>
  <TotalTime>1</TotalTime>
  <Pages>3</Pages>
  <Words>615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Breaking Through Programme</vt:lpstr>
    </vt:vector>
  </TitlesOfParts>
  <Company>Strategic Health Authority</Company>
  <LinksUpToDate>false</LinksUpToDate>
  <CharactersWithSpaces>4381</CharactersWithSpaces>
  <SharedDoc>false</SharedDoc>
  <HLinks>
    <vt:vector size="6" baseType="variant">
      <vt:variant>
        <vt:i4>7602179</vt:i4>
      </vt:variant>
      <vt:variant>
        <vt:i4>66</vt:i4>
      </vt:variant>
      <vt:variant>
        <vt:i4>0</vt:i4>
      </vt:variant>
      <vt:variant>
        <vt:i4>5</vt:i4>
      </vt:variant>
      <vt:variant>
        <vt:lpwstr>mailto:Faculty@leadershipacademy.nhs.uk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Breaking Through Programme</dc:title>
  <dc:subject/>
  <dc:creator>Lewis Stacey</dc:creator>
  <cp:keywords/>
  <cp:lastModifiedBy>Liz Fleetwood</cp:lastModifiedBy>
  <cp:revision>2</cp:revision>
  <cp:lastPrinted>2014-10-14T01:49:00Z</cp:lastPrinted>
  <dcterms:created xsi:type="dcterms:W3CDTF">2023-03-28T09:30:00Z</dcterms:created>
  <dcterms:modified xsi:type="dcterms:W3CDTF">2023-03-28T09:30:00Z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0x0101004960E655D054B741A240AD34860E18A5</vt:lpwstr>
  </property>
  <property fmtid="{D5CDD505-2E9C-101B-9397-08002B2CF9AE}" pid="3" name="Order">
    <vt:r8>32100</vt:r8>
  </property>
  <property fmtid="{D5CDD505-2E9C-101B-9397-08002B2CF9AE}" pid="4" name="MediaServiceImageTags">
    <vt:lpwstr/>
  </property>
</Properties>
</file>