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EF582" w14:textId="77777777" w:rsidR="006A22FB" w:rsidRPr="006A22FB" w:rsidRDefault="006A22FB" w:rsidP="006A22FB">
      <w:pPr>
        <w:spacing w:after="240" w:line="240" w:lineRule="auto"/>
        <w:contextualSpacing/>
        <w:rPr>
          <w:rFonts w:ascii="Arial Nova" w:eastAsia="Yu Gothic Light" w:hAnsi="Arial Nova" w:cs="Times New Roman"/>
          <w:b/>
          <w:color w:val="0063BE"/>
          <w:spacing w:val="-10"/>
          <w:kern w:val="28"/>
          <w:sz w:val="36"/>
          <w:szCs w:val="72"/>
        </w:rPr>
      </w:pPr>
      <w:r w:rsidRPr="006A22FB">
        <w:rPr>
          <w:rFonts w:ascii="Arial Nova" w:eastAsia="Yu Gothic Light" w:hAnsi="Arial Nova" w:cs="Times New Roman"/>
          <w:b/>
          <w:color w:val="0063BE"/>
          <w:spacing w:val="-10"/>
          <w:kern w:val="28"/>
          <w:sz w:val="36"/>
          <w:szCs w:val="72"/>
        </w:rPr>
        <w:t>Request for Information – NIHR Research Commissioning and Management services</w:t>
      </w:r>
    </w:p>
    <w:p w14:paraId="4D9C8A86" w14:textId="1F804A65" w:rsidR="009E2834" w:rsidRDefault="006A22FB" w:rsidP="00D8297F">
      <w:pPr>
        <w:pStyle w:val="Heading1-numbered"/>
        <w:numPr>
          <w:ilvl w:val="0"/>
          <w:numId w:val="0"/>
        </w:numPr>
        <w:ind w:left="992" w:hanging="992"/>
      </w:pPr>
      <w:r w:rsidRPr="006A22FB">
        <w:t xml:space="preserve">Attachment </w:t>
      </w:r>
      <w:r>
        <w:t>2</w:t>
      </w:r>
      <w:r w:rsidRPr="006A22FB">
        <w:t xml:space="preserve">: </w:t>
      </w:r>
      <w:r w:rsidR="009E2834" w:rsidRPr="00DB1A2E">
        <w:t>Request</w:t>
      </w:r>
      <w:r w:rsidR="00F7766A">
        <w:t xml:space="preserve"> for</w:t>
      </w:r>
      <w:r w:rsidR="009E2834" w:rsidRPr="00DB1A2E">
        <w:t xml:space="preserve"> Information</w:t>
      </w:r>
      <w:r w:rsidR="00A8640D">
        <w:t xml:space="preserve"> Template </w:t>
      </w:r>
    </w:p>
    <w:p w14:paraId="6E5291C1" w14:textId="5E7B16C9" w:rsidR="00156779" w:rsidRPr="002E512A" w:rsidRDefault="00CD4C28" w:rsidP="002E512A">
      <w:pPr>
        <w:pStyle w:val="Heading2"/>
        <w:numPr>
          <w:ilvl w:val="0"/>
          <w:numId w:val="0"/>
        </w:numPr>
        <w:spacing w:before="240" w:after="120"/>
        <w:ind w:left="709" w:hanging="709"/>
        <w:rPr>
          <w:i/>
          <w:iCs/>
          <w:sz w:val="26"/>
          <w:szCs w:val="26"/>
        </w:rPr>
      </w:pPr>
      <w:r w:rsidRPr="002E512A">
        <w:rPr>
          <w:i/>
          <w:iCs/>
          <w:sz w:val="26"/>
          <w:szCs w:val="26"/>
        </w:rPr>
        <w:t xml:space="preserve">Section 1: </w:t>
      </w:r>
      <w:r w:rsidR="008B18F4" w:rsidRPr="002E512A">
        <w:rPr>
          <w:i/>
          <w:iCs/>
          <w:sz w:val="26"/>
          <w:szCs w:val="26"/>
        </w:rPr>
        <w:t>Administrative information</w:t>
      </w:r>
    </w:p>
    <w:tbl>
      <w:tblPr>
        <w:tblStyle w:val="TableGrid"/>
        <w:tblW w:w="0" w:type="auto"/>
        <w:tblCellMar>
          <w:top w:w="57" w:type="dxa"/>
          <w:bottom w:w="57" w:type="dxa"/>
        </w:tblCellMar>
        <w:tblLook w:val="04A0" w:firstRow="1" w:lastRow="0" w:firstColumn="1" w:lastColumn="0" w:noHBand="0" w:noVBand="1"/>
      </w:tblPr>
      <w:tblGrid>
        <w:gridCol w:w="3681"/>
        <w:gridCol w:w="5725"/>
      </w:tblGrid>
      <w:tr w:rsidR="00156779" w14:paraId="791806FE" w14:textId="77777777" w:rsidTr="002E512A">
        <w:tc>
          <w:tcPr>
            <w:tcW w:w="3681" w:type="dxa"/>
          </w:tcPr>
          <w:p w14:paraId="243B28A4" w14:textId="0F5C2C2F" w:rsidR="00156779" w:rsidRPr="00156779" w:rsidRDefault="00156779" w:rsidP="00156779">
            <w:pPr>
              <w:pStyle w:val="NoSpacing"/>
              <w:rPr>
                <w:b/>
                <w:bCs/>
              </w:rPr>
            </w:pPr>
            <w:r w:rsidRPr="00156779">
              <w:rPr>
                <w:b/>
                <w:bCs/>
              </w:rPr>
              <w:t>Organisation name</w:t>
            </w:r>
          </w:p>
        </w:tc>
        <w:sdt>
          <w:sdtPr>
            <w:id w:val="1348981164"/>
            <w:placeholder>
              <w:docPart w:val="F8F7F8E0708F485B8AD67DFF791DE256"/>
            </w:placeholder>
            <w:showingPlcHdr/>
          </w:sdtPr>
          <w:sdtEndPr/>
          <w:sdtContent>
            <w:tc>
              <w:tcPr>
                <w:tcW w:w="5725" w:type="dxa"/>
              </w:tcPr>
              <w:p w14:paraId="0C92DC3F" w14:textId="0F149A2F" w:rsidR="00156779" w:rsidRDefault="00311A68" w:rsidP="00156779">
                <w:pPr>
                  <w:pStyle w:val="NoSpacing"/>
                </w:pPr>
                <w:r w:rsidRPr="000E13B3">
                  <w:rPr>
                    <w:rStyle w:val="PlaceholderText"/>
                  </w:rPr>
                  <w:t>Click or tap here to enter text.</w:t>
                </w:r>
              </w:p>
            </w:tc>
          </w:sdtContent>
        </w:sdt>
      </w:tr>
      <w:tr w:rsidR="00156779" w14:paraId="3CD4EBF1" w14:textId="77777777" w:rsidTr="002E512A">
        <w:tc>
          <w:tcPr>
            <w:tcW w:w="3681" w:type="dxa"/>
          </w:tcPr>
          <w:p w14:paraId="29D141A0" w14:textId="38E3BE86" w:rsidR="00156779" w:rsidRPr="00156779" w:rsidRDefault="00156779" w:rsidP="00156779">
            <w:pPr>
              <w:pStyle w:val="NoSpacing"/>
              <w:rPr>
                <w:b/>
                <w:bCs/>
              </w:rPr>
            </w:pPr>
            <w:r w:rsidRPr="00156779">
              <w:rPr>
                <w:b/>
                <w:bCs/>
              </w:rPr>
              <w:t>Organisation address</w:t>
            </w:r>
          </w:p>
        </w:tc>
        <w:sdt>
          <w:sdtPr>
            <w:id w:val="-1261367159"/>
            <w:placeholder>
              <w:docPart w:val="EA909B2290574324970763E76716DA93"/>
            </w:placeholder>
            <w:showingPlcHdr/>
          </w:sdtPr>
          <w:sdtEndPr/>
          <w:sdtContent>
            <w:tc>
              <w:tcPr>
                <w:tcW w:w="5725" w:type="dxa"/>
              </w:tcPr>
              <w:p w14:paraId="5BCF5AA2" w14:textId="4BBE720A" w:rsidR="00156779" w:rsidRDefault="00311A68" w:rsidP="00156779">
                <w:pPr>
                  <w:pStyle w:val="NoSpacing"/>
                </w:pPr>
                <w:r w:rsidRPr="000E13B3">
                  <w:rPr>
                    <w:rStyle w:val="PlaceholderText"/>
                  </w:rPr>
                  <w:t>Click or tap here to enter text.</w:t>
                </w:r>
              </w:p>
            </w:tc>
          </w:sdtContent>
        </w:sdt>
      </w:tr>
      <w:tr w:rsidR="00156779" w14:paraId="16483564" w14:textId="77777777" w:rsidTr="002E512A">
        <w:tc>
          <w:tcPr>
            <w:tcW w:w="3681" w:type="dxa"/>
          </w:tcPr>
          <w:p w14:paraId="4F6C5664" w14:textId="51840CC8" w:rsidR="00156779" w:rsidRPr="00156779" w:rsidRDefault="00156779" w:rsidP="00156779">
            <w:pPr>
              <w:pStyle w:val="NoSpacing"/>
              <w:rPr>
                <w:b/>
                <w:bCs/>
              </w:rPr>
            </w:pPr>
            <w:r w:rsidRPr="00156779">
              <w:rPr>
                <w:b/>
                <w:bCs/>
              </w:rPr>
              <w:t>Contact name</w:t>
            </w:r>
          </w:p>
        </w:tc>
        <w:sdt>
          <w:sdtPr>
            <w:id w:val="-1958247218"/>
            <w:placeholder>
              <w:docPart w:val="47F4309B77614944A59C1F0A5A4E4AE1"/>
            </w:placeholder>
            <w:showingPlcHdr/>
          </w:sdtPr>
          <w:sdtEndPr/>
          <w:sdtContent>
            <w:tc>
              <w:tcPr>
                <w:tcW w:w="5725" w:type="dxa"/>
              </w:tcPr>
              <w:p w14:paraId="0A3B0C01" w14:textId="1EB119F8" w:rsidR="00156779" w:rsidRDefault="00311A68" w:rsidP="00156779">
                <w:pPr>
                  <w:pStyle w:val="NoSpacing"/>
                </w:pPr>
                <w:r w:rsidRPr="000E13B3">
                  <w:rPr>
                    <w:rStyle w:val="PlaceholderText"/>
                  </w:rPr>
                  <w:t>Click or tap here to enter text.</w:t>
                </w:r>
              </w:p>
            </w:tc>
          </w:sdtContent>
        </w:sdt>
      </w:tr>
      <w:tr w:rsidR="00156779" w14:paraId="10115FA9" w14:textId="77777777" w:rsidTr="002E512A">
        <w:tc>
          <w:tcPr>
            <w:tcW w:w="3681" w:type="dxa"/>
          </w:tcPr>
          <w:p w14:paraId="6B350B8D" w14:textId="1C93AF5D" w:rsidR="00156779" w:rsidRPr="00156779" w:rsidRDefault="00156779" w:rsidP="00156779">
            <w:pPr>
              <w:pStyle w:val="NoSpacing"/>
              <w:rPr>
                <w:b/>
                <w:bCs/>
              </w:rPr>
            </w:pPr>
            <w:r w:rsidRPr="00156779">
              <w:rPr>
                <w:b/>
                <w:bCs/>
              </w:rPr>
              <w:t>Telephone number for contact</w:t>
            </w:r>
          </w:p>
        </w:tc>
        <w:sdt>
          <w:sdtPr>
            <w:id w:val="425082875"/>
            <w:placeholder>
              <w:docPart w:val="2833313CC8CB49DAAFF61BC94608343E"/>
            </w:placeholder>
            <w:showingPlcHdr/>
          </w:sdtPr>
          <w:sdtEndPr/>
          <w:sdtContent>
            <w:tc>
              <w:tcPr>
                <w:tcW w:w="5725" w:type="dxa"/>
              </w:tcPr>
              <w:p w14:paraId="6D091256" w14:textId="6848B655" w:rsidR="00156779" w:rsidRDefault="00311A68" w:rsidP="00156779">
                <w:pPr>
                  <w:pStyle w:val="NoSpacing"/>
                </w:pPr>
                <w:r w:rsidRPr="000E13B3">
                  <w:rPr>
                    <w:rStyle w:val="PlaceholderText"/>
                  </w:rPr>
                  <w:t>Click or tap here to enter text.</w:t>
                </w:r>
              </w:p>
            </w:tc>
          </w:sdtContent>
        </w:sdt>
      </w:tr>
      <w:tr w:rsidR="00156779" w14:paraId="60683368" w14:textId="77777777" w:rsidTr="002E512A">
        <w:tc>
          <w:tcPr>
            <w:tcW w:w="3681" w:type="dxa"/>
          </w:tcPr>
          <w:p w14:paraId="058F97F6" w14:textId="0C3BDB34" w:rsidR="00156779" w:rsidRPr="00156779" w:rsidRDefault="00156779" w:rsidP="00156779">
            <w:pPr>
              <w:pStyle w:val="NoSpacing"/>
              <w:rPr>
                <w:b/>
                <w:bCs/>
              </w:rPr>
            </w:pPr>
            <w:r w:rsidRPr="00156779">
              <w:rPr>
                <w:b/>
                <w:bCs/>
              </w:rPr>
              <w:t>E-mail address for contact</w:t>
            </w:r>
          </w:p>
        </w:tc>
        <w:sdt>
          <w:sdtPr>
            <w:id w:val="-1775319476"/>
            <w:placeholder>
              <w:docPart w:val="188693DA47B5465AB4795B76DAABD7CC"/>
            </w:placeholder>
            <w:showingPlcHdr/>
          </w:sdtPr>
          <w:sdtEndPr/>
          <w:sdtContent>
            <w:tc>
              <w:tcPr>
                <w:tcW w:w="5725" w:type="dxa"/>
              </w:tcPr>
              <w:p w14:paraId="70C5695E" w14:textId="57C4B8E7" w:rsidR="00156779" w:rsidRDefault="00311A68" w:rsidP="00156779">
                <w:pPr>
                  <w:pStyle w:val="NoSpacing"/>
                </w:pPr>
                <w:r w:rsidRPr="000E13B3">
                  <w:rPr>
                    <w:rStyle w:val="PlaceholderText"/>
                  </w:rPr>
                  <w:t>Click or tap here to enter text.</w:t>
                </w:r>
              </w:p>
            </w:tc>
          </w:sdtContent>
        </w:sdt>
      </w:tr>
    </w:tbl>
    <w:p w14:paraId="7F610B6D" w14:textId="09970613" w:rsidR="00CD4C28" w:rsidRPr="002E512A" w:rsidRDefault="00CD4C28" w:rsidP="002E512A">
      <w:pPr>
        <w:pStyle w:val="Heading2"/>
        <w:numPr>
          <w:ilvl w:val="0"/>
          <w:numId w:val="0"/>
        </w:numPr>
        <w:spacing w:before="240" w:after="120"/>
        <w:ind w:left="709" w:hanging="709"/>
        <w:rPr>
          <w:i/>
          <w:iCs/>
          <w:sz w:val="26"/>
          <w:szCs w:val="26"/>
        </w:rPr>
      </w:pPr>
      <w:r w:rsidRPr="002E512A">
        <w:rPr>
          <w:i/>
          <w:iCs/>
          <w:sz w:val="26"/>
          <w:szCs w:val="26"/>
        </w:rPr>
        <w:t>Section 2: Request</w:t>
      </w:r>
      <w:r w:rsidR="00F7766A" w:rsidRPr="002E512A">
        <w:rPr>
          <w:i/>
          <w:iCs/>
          <w:sz w:val="26"/>
          <w:szCs w:val="26"/>
        </w:rPr>
        <w:t>ed</w:t>
      </w:r>
      <w:r w:rsidRPr="002E512A">
        <w:rPr>
          <w:i/>
          <w:iCs/>
          <w:sz w:val="26"/>
          <w:szCs w:val="26"/>
        </w:rPr>
        <w:t xml:space="preserve"> </w:t>
      </w:r>
      <w:r w:rsidR="00AD1ECF" w:rsidRPr="002E512A">
        <w:rPr>
          <w:i/>
          <w:iCs/>
          <w:sz w:val="26"/>
          <w:szCs w:val="26"/>
        </w:rPr>
        <w:t xml:space="preserve">Information </w:t>
      </w:r>
    </w:p>
    <w:p w14:paraId="528300FC" w14:textId="607474AB" w:rsidR="009E2834" w:rsidRPr="000A0EA0" w:rsidRDefault="009E2834" w:rsidP="00FD2941">
      <w:pPr>
        <w:pStyle w:val="NoSpacing"/>
      </w:pPr>
      <w:r w:rsidRPr="000A0EA0">
        <w:t>Please provide responses to</w:t>
      </w:r>
      <w:r w:rsidR="00593962">
        <w:t xml:space="preserve"> all or some of</w:t>
      </w:r>
      <w:r w:rsidRPr="000A0EA0">
        <w:t xml:space="preserve"> the following questions:</w:t>
      </w:r>
    </w:p>
    <w:p w14:paraId="06C9B19F" w14:textId="77777777" w:rsidR="009E2834" w:rsidRPr="000A0EA0" w:rsidRDefault="009E2834" w:rsidP="00FD2941">
      <w:pPr>
        <w:pStyle w:val="NoSpacing"/>
      </w:pPr>
      <w:bookmarkStart w:id="0" w:name="_Hlk114741911"/>
    </w:p>
    <w:bookmarkEnd w:id="0"/>
    <w:p w14:paraId="3266945B" w14:textId="37012F6E" w:rsidR="00E23974" w:rsidRDefault="00E23974" w:rsidP="00355010">
      <w:pPr>
        <w:pStyle w:val="NoSpacing"/>
        <w:numPr>
          <w:ilvl w:val="6"/>
          <w:numId w:val="20"/>
        </w:numPr>
        <w:ind w:left="426" w:hanging="426"/>
      </w:pPr>
      <w:r w:rsidRPr="0051175A">
        <w:t>DHSC are provisionally planning to structure the procurement into six lots (outlined in section 2.2.2)</w:t>
      </w:r>
      <w:r>
        <w:t>.</w:t>
      </w:r>
      <w:r w:rsidRPr="0051175A">
        <w:t xml:space="preserve"> </w:t>
      </w:r>
      <w:r w:rsidR="0A7BA771">
        <w:t xml:space="preserve">Please indicate </w:t>
      </w:r>
      <w:r w:rsidR="00201AC4">
        <w:t>your organisation’s level of interest</w:t>
      </w:r>
      <w:r w:rsidR="00F0477C">
        <w:t xml:space="preserve"> </w:t>
      </w:r>
      <w:r w:rsidR="00877BEB">
        <w:t xml:space="preserve">in bidding for </w:t>
      </w:r>
      <w:r w:rsidR="00881DB3">
        <w:t>each lot</w:t>
      </w:r>
      <w:r w:rsidR="00660EBE">
        <w:t>,</w:t>
      </w:r>
      <w:r w:rsidR="00881DB3">
        <w:t xml:space="preserve"> </w:t>
      </w:r>
      <w:r w:rsidR="1A3260A8">
        <w:t xml:space="preserve">by completing the following table with </w:t>
      </w:r>
      <w:r w:rsidR="008B3E00">
        <w:t xml:space="preserve">1 = </w:t>
      </w:r>
      <w:r w:rsidR="0095410B">
        <w:t>High interest</w:t>
      </w:r>
      <w:r w:rsidR="007E774A">
        <w:t xml:space="preserve">, 2 = </w:t>
      </w:r>
      <w:r w:rsidR="0042357D">
        <w:t>Some i</w:t>
      </w:r>
      <w:r w:rsidR="0095410B">
        <w:t>n</w:t>
      </w:r>
      <w:r w:rsidR="008C51A4">
        <w:t>te</w:t>
      </w:r>
      <w:r w:rsidR="0042357D">
        <w:t>rest</w:t>
      </w:r>
      <w:r w:rsidR="008E7685">
        <w:t xml:space="preserve">, 3 = Unsure, 4 = </w:t>
      </w:r>
      <w:r w:rsidR="00C573B9">
        <w:t xml:space="preserve">Low </w:t>
      </w:r>
      <w:r w:rsidR="006248AB">
        <w:t>interest</w:t>
      </w:r>
      <w:r w:rsidR="00000EDA">
        <w:t>, 5</w:t>
      </w:r>
      <w:r w:rsidR="004E62DA">
        <w:t xml:space="preserve"> = </w:t>
      </w:r>
      <w:r w:rsidR="009A5B7A">
        <w:t>No</w:t>
      </w:r>
      <w:r w:rsidR="0095410B">
        <w:t xml:space="preserve"> interest</w:t>
      </w:r>
      <w:r w:rsidR="004E6794">
        <w:t>.</w:t>
      </w:r>
      <w:r w:rsidR="00A67C84">
        <w:t xml:space="preserve"> </w:t>
      </w:r>
    </w:p>
    <w:p w14:paraId="245641E0" w14:textId="77777777" w:rsidR="00E23974" w:rsidRDefault="00E23974" w:rsidP="00E23974">
      <w:pPr>
        <w:pStyle w:val="NoSpacing"/>
        <w:ind w:left="426"/>
      </w:pPr>
    </w:p>
    <w:tbl>
      <w:tblPr>
        <w:tblStyle w:val="TableGrid"/>
        <w:tblW w:w="0" w:type="auto"/>
        <w:jc w:val="center"/>
        <w:tblLook w:val="04A0" w:firstRow="1" w:lastRow="0" w:firstColumn="1" w:lastColumn="0" w:noHBand="0" w:noVBand="1"/>
      </w:tblPr>
      <w:tblGrid>
        <w:gridCol w:w="1276"/>
        <w:gridCol w:w="2296"/>
      </w:tblGrid>
      <w:tr w:rsidR="00E23974" w:rsidRPr="00231A50" w14:paraId="5F0242BA" w14:textId="77777777" w:rsidTr="00330C16">
        <w:trPr>
          <w:trHeight w:val="300"/>
          <w:jc w:val="center"/>
        </w:trPr>
        <w:tc>
          <w:tcPr>
            <w:tcW w:w="1276" w:type="dxa"/>
            <w:vAlign w:val="center"/>
          </w:tcPr>
          <w:p w14:paraId="1C29E78C" w14:textId="77777777" w:rsidR="00E23974" w:rsidRPr="00231A50" w:rsidRDefault="00E23974">
            <w:pPr>
              <w:pStyle w:val="NoSpacing"/>
              <w:rPr>
                <w:b/>
                <w:bCs/>
              </w:rPr>
            </w:pPr>
            <w:r w:rsidRPr="00231A50">
              <w:rPr>
                <w:b/>
                <w:bCs/>
              </w:rPr>
              <w:t>Lot</w:t>
            </w:r>
          </w:p>
        </w:tc>
        <w:tc>
          <w:tcPr>
            <w:tcW w:w="2296" w:type="dxa"/>
          </w:tcPr>
          <w:p w14:paraId="0EA4B00B" w14:textId="092D0BAD" w:rsidR="00E23974" w:rsidRPr="00231A50" w:rsidRDefault="00E23974">
            <w:pPr>
              <w:pStyle w:val="NoSpacing"/>
              <w:rPr>
                <w:b/>
                <w:bCs/>
              </w:rPr>
            </w:pPr>
            <w:r>
              <w:rPr>
                <w:b/>
                <w:bCs/>
              </w:rPr>
              <w:t>Interest in bidding for (</w:t>
            </w:r>
            <w:r w:rsidR="004E6794">
              <w:rPr>
                <w:b/>
                <w:bCs/>
              </w:rPr>
              <w:t>1-5</w:t>
            </w:r>
            <w:r>
              <w:rPr>
                <w:b/>
                <w:bCs/>
              </w:rPr>
              <w:t>)</w:t>
            </w:r>
          </w:p>
        </w:tc>
      </w:tr>
      <w:tr w:rsidR="00E23974" w:rsidRPr="00231A50" w14:paraId="0C8600CB" w14:textId="77777777" w:rsidTr="00330C16">
        <w:trPr>
          <w:trHeight w:val="300"/>
          <w:jc w:val="center"/>
        </w:trPr>
        <w:tc>
          <w:tcPr>
            <w:tcW w:w="1276" w:type="dxa"/>
            <w:vAlign w:val="center"/>
          </w:tcPr>
          <w:p w14:paraId="74C6C444" w14:textId="77777777" w:rsidR="00E23974" w:rsidRPr="005817CD" w:rsidRDefault="00E23974">
            <w:pPr>
              <w:pStyle w:val="NoSpacing"/>
            </w:pPr>
            <w:r w:rsidRPr="00231A50">
              <w:t>1</w:t>
            </w:r>
          </w:p>
        </w:tc>
        <w:sdt>
          <w:sdtPr>
            <w:alias w:val="Level of interest "/>
            <w:tag w:val="Level of interest "/>
            <w:id w:val="-630939269"/>
            <w:placeholder>
              <w:docPart w:val="1B98A2E5C73E4D44B27D357A4A41416F"/>
            </w:placeholder>
            <w:showingPlcHdr/>
            <w:dropDownList>
              <w:listItem w:displayText="1 = High interest" w:value="1 = High interest"/>
              <w:listItem w:displayText="2 = Some interest" w:value="2 = Some interest"/>
              <w:listItem w:displayText="3 = Unsure" w:value="3 = Unsure"/>
              <w:listItem w:displayText="4 = Low interest" w:value="4 = Low interest"/>
              <w:listItem w:displayText="5 = No interest" w:value="5 = No interest"/>
            </w:dropDownList>
          </w:sdtPr>
          <w:sdtEndPr/>
          <w:sdtContent>
            <w:tc>
              <w:tcPr>
                <w:tcW w:w="2296" w:type="dxa"/>
              </w:tcPr>
              <w:p w14:paraId="086457B9" w14:textId="302AAA6F" w:rsidR="00E23974" w:rsidRPr="00231A50" w:rsidRDefault="000A0DCC">
                <w:pPr>
                  <w:pStyle w:val="NoSpacing"/>
                </w:pPr>
                <w:r w:rsidRPr="000E13B3">
                  <w:rPr>
                    <w:rStyle w:val="PlaceholderText"/>
                  </w:rPr>
                  <w:t>Choose an item.</w:t>
                </w:r>
              </w:p>
            </w:tc>
          </w:sdtContent>
        </w:sdt>
      </w:tr>
      <w:tr w:rsidR="004016F6" w:rsidRPr="00231A50" w14:paraId="249C475E" w14:textId="77777777" w:rsidTr="00330C16">
        <w:trPr>
          <w:trHeight w:val="300"/>
          <w:jc w:val="center"/>
        </w:trPr>
        <w:tc>
          <w:tcPr>
            <w:tcW w:w="1276" w:type="dxa"/>
            <w:vAlign w:val="center"/>
          </w:tcPr>
          <w:p w14:paraId="0BD92226" w14:textId="77777777" w:rsidR="004016F6" w:rsidRPr="005817CD" w:rsidRDefault="004016F6" w:rsidP="004016F6">
            <w:pPr>
              <w:pStyle w:val="NoSpacing"/>
            </w:pPr>
            <w:r w:rsidRPr="00231A50">
              <w:t>2</w:t>
            </w:r>
          </w:p>
        </w:tc>
        <w:sdt>
          <w:sdtPr>
            <w:alias w:val="Level of interest "/>
            <w:tag w:val="Level of interest "/>
            <w:id w:val="873119445"/>
            <w:placeholder>
              <w:docPart w:val="CE8D99899BD04D86918B4F740613C3BF"/>
            </w:placeholder>
            <w:showingPlcHdr/>
            <w:dropDownList>
              <w:listItem w:displayText="1 = High interest" w:value="1 = High interest"/>
              <w:listItem w:displayText="2 = Some interest" w:value="2 = Some interest"/>
              <w:listItem w:displayText="3 = Unsure" w:value="3 = Unsure"/>
              <w:listItem w:displayText="4 = Low interest" w:value="4 = Low interest"/>
              <w:listItem w:displayText="5 = No interest" w:value="5 = No interest"/>
            </w:dropDownList>
          </w:sdtPr>
          <w:sdtEndPr/>
          <w:sdtContent>
            <w:tc>
              <w:tcPr>
                <w:tcW w:w="2296" w:type="dxa"/>
              </w:tcPr>
              <w:p w14:paraId="23FFBA56" w14:textId="78738CDE" w:rsidR="004016F6" w:rsidRPr="00231A50" w:rsidRDefault="004016F6" w:rsidP="004016F6">
                <w:pPr>
                  <w:pStyle w:val="NoSpacing"/>
                </w:pPr>
                <w:r w:rsidRPr="0034080F">
                  <w:rPr>
                    <w:rStyle w:val="PlaceholderText"/>
                  </w:rPr>
                  <w:t>Choose an item.</w:t>
                </w:r>
              </w:p>
            </w:tc>
          </w:sdtContent>
        </w:sdt>
      </w:tr>
      <w:tr w:rsidR="004016F6" w:rsidRPr="00231A50" w14:paraId="019DEA21" w14:textId="77777777" w:rsidTr="00330C16">
        <w:trPr>
          <w:trHeight w:val="300"/>
          <w:jc w:val="center"/>
        </w:trPr>
        <w:tc>
          <w:tcPr>
            <w:tcW w:w="1276" w:type="dxa"/>
            <w:vAlign w:val="center"/>
          </w:tcPr>
          <w:p w14:paraId="1A6A97A0" w14:textId="77777777" w:rsidR="004016F6" w:rsidRPr="005817CD" w:rsidRDefault="004016F6" w:rsidP="004016F6">
            <w:pPr>
              <w:pStyle w:val="NoSpacing"/>
            </w:pPr>
            <w:r w:rsidRPr="00231A50">
              <w:t>3</w:t>
            </w:r>
          </w:p>
        </w:tc>
        <w:sdt>
          <w:sdtPr>
            <w:alias w:val="Level of interest "/>
            <w:tag w:val="Level of interest "/>
            <w:id w:val="-511374153"/>
            <w:placeholder>
              <w:docPart w:val="6C53DF38886945DD983B55145CC5EF35"/>
            </w:placeholder>
            <w:showingPlcHdr/>
            <w:dropDownList>
              <w:listItem w:displayText="1 = High interest" w:value="1 = High interest"/>
              <w:listItem w:displayText="2 = Some interest" w:value="2 = Some interest"/>
              <w:listItem w:displayText="3 = Unsure" w:value="3 = Unsure"/>
              <w:listItem w:displayText="4 = Low interest" w:value="4 = Low interest"/>
              <w:listItem w:displayText="5 = No interest" w:value="5 = No interest"/>
            </w:dropDownList>
          </w:sdtPr>
          <w:sdtEndPr/>
          <w:sdtContent>
            <w:tc>
              <w:tcPr>
                <w:tcW w:w="2296" w:type="dxa"/>
              </w:tcPr>
              <w:p w14:paraId="06478AA1" w14:textId="0E43B937" w:rsidR="004016F6" w:rsidRPr="00231A50" w:rsidRDefault="004016F6" w:rsidP="004016F6">
                <w:pPr>
                  <w:pStyle w:val="NoSpacing"/>
                </w:pPr>
                <w:r w:rsidRPr="0034080F">
                  <w:rPr>
                    <w:rStyle w:val="PlaceholderText"/>
                  </w:rPr>
                  <w:t>Choose an item.</w:t>
                </w:r>
              </w:p>
            </w:tc>
          </w:sdtContent>
        </w:sdt>
      </w:tr>
      <w:tr w:rsidR="004016F6" w:rsidRPr="00231A50" w14:paraId="0BE78CE4" w14:textId="77777777" w:rsidTr="00330C16">
        <w:trPr>
          <w:trHeight w:val="300"/>
          <w:jc w:val="center"/>
        </w:trPr>
        <w:tc>
          <w:tcPr>
            <w:tcW w:w="1276" w:type="dxa"/>
            <w:vAlign w:val="center"/>
          </w:tcPr>
          <w:p w14:paraId="222BAAD7" w14:textId="77777777" w:rsidR="004016F6" w:rsidRPr="005817CD" w:rsidRDefault="004016F6" w:rsidP="004016F6">
            <w:pPr>
              <w:pStyle w:val="NoSpacing"/>
            </w:pPr>
            <w:r w:rsidRPr="00231A50">
              <w:t>4</w:t>
            </w:r>
          </w:p>
        </w:tc>
        <w:sdt>
          <w:sdtPr>
            <w:alias w:val="Level of interest "/>
            <w:tag w:val="Level of interest "/>
            <w:id w:val="1414512412"/>
            <w:placeholder>
              <w:docPart w:val="B2F8CB13166943109FE49DB69D36BD95"/>
            </w:placeholder>
            <w:showingPlcHdr/>
            <w:dropDownList>
              <w:listItem w:displayText="1 = High interest" w:value="1 = High interest"/>
              <w:listItem w:displayText="2 = Some interest" w:value="2 = Some interest"/>
              <w:listItem w:displayText="3 = Unsure" w:value="3 = Unsure"/>
              <w:listItem w:displayText="4 = Low interest" w:value="4 = Low interest"/>
              <w:listItem w:displayText="5 = No interest" w:value="5 = No interest"/>
            </w:dropDownList>
          </w:sdtPr>
          <w:sdtEndPr/>
          <w:sdtContent>
            <w:tc>
              <w:tcPr>
                <w:tcW w:w="2296" w:type="dxa"/>
              </w:tcPr>
              <w:p w14:paraId="0045AC17" w14:textId="038A0E2B" w:rsidR="004016F6" w:rsidRPr="00231A50" w:rsidRDefault="004016F6" w:rsidP="004016F6">
                <w:pPr>
                  <w:pStyle w:val="NoSpacing"/>
                </w:pPr>
                <w:r w:rsidRPr="0034080F">
                  <w:rPr>
                    <w:rStyle w:val="PlaceholderText"/>
                  </w:rPr>
                  <w:t>Choose an item.</w:t>
                </w:r>
              </w:p>
            </w:tc>
          </w:sdtContent>
        </w:sdt>
      </w:tr>
      <w:tr w:rsidR="004016F6" w:rsidRPr="00231A50" w14:paraId="0F06C749" w14:textId="77777777" w:rsidTr="00330C16">
        <w:trPr>
          <w:trHeight w:val="300"/>
          <w:jc w:val="center"/>
        </w:trPr>
        <w:tc>
          <w:tcPr>
            <w:tcW w:w="1276" w:type="dxa"/>
            <w:vAlign w:val="center"/>
          </w:tcPr>
          <w:p w14:paraId="4D14CE33" w14:textId="77777777" w:rsidR="004016F6" w:rsidRPr="00476B8A" w:rsidRDefault="004016F6" w:rsidP="004016F6">
            <w:pPr>
              <w:pStyle w:val="NoSpacing"/>
            </w:pPr>
            <w:r w:rsidRPr="00231A50">
              <w:t>5</w:t>
            </w:r>
          </w:p>
        </w:tc>
        <w:sdt>
          <w:sdtPr>
            <w:alias w:val="Level of interest "/>
            <w:tag w:val="Level of interest "/>
            <w:id w:val="1800103330"/>
            <w:placeholder>
              <w:docPart w:val="BDA81CF8AB964DA499137BB463A2B332"/>
            </w:placeholder>
            <w:showingPlcHdr/>
            <w:dropDownList>
              <w:listItem w:displayText="1 = High interest" w:value="1 = High interest"/>
              <w:listItem w:displayText="2 = Some interest" w:value="2 = Some interest"/>
              <w:listItem w:displayText="3 = Unsure" w:value="3 = Unsure"/>
              <w:listItem w:displayText="4 = Low interest" w:value="4 = Low interest"/>
              <w:listItem w:displayText="5 = No interest" w:value="5 = No interest"/>
            </w:dropDownList>
          </w:sdtPr>
          <w:sdtEndPr/>
          <w:sdtContent>
            <w:tc>
              <w:tcPr>
                <w:tcW w:w="2296" w:type="dxa"/>
              </w:tcPr>
              <w:p w14:paraId="3237500D" w14:textId="2D3A5E0C" w:rsidR="004016F6" w:rsidRPr="00231A50" w:rsidRDefault="004016F6" w:rsidP="004016F6">
                <w:pPr>
                  <w:pStyle w:val="NoSpacing"/>
                </w:pPr>
                <w:r w:rsidRPr="0034080F">
                  <w:rPr>
                    <w:rStyle w:val="PlaceholderText"/>
                  </w:rPr>
                  <w:t>Choose an item.</w:t>
                </w:r>
              </w:p>
            </w:tc>
          </w:sdtContent>
        </w:sdt>
      </w:tr>
      <w:tr w:rsidR="004016F6" w:rsidRPr="00231A50" w14:paraId="5FA710D3" w14:textId="77777777" w:rsidTr="00330C16">
        <w:trPr>
          <w:trHeight w:val="300"/>
          <w:jc w:val="center"/>
        </w:trPr>
        <w:tc>
          <w:tcPr>
            <w:tcW w:w="1276" w:type="dxa"/>
            <w:vAlign w:val="center"/>
          </w:tcPr>
          <w:p w14:paraId="1217F6B7" w14:textId="77777777" w:rsidR="004016F6" w:rsidRPr="005817CD" w:rsidRDefault="004016F6" w:rsidP="004016F6">
            <w:pPr>
              <w:pStyle w:val="NoSpacing"/>
            </w:pPr>
            <w:r w:rsidRPr="00231A50">
              <w:t>6</w:t>
            </w:r>
          </w:p>
        </w:tc>
        <w:sdt>
          <w:sdtPr>
            <w:alias w:val="Level of interest "/>
            <w:tag w:val="Level of interest "/>
            <w:id w:val="1156803178"/>
            <w:placeholder>
              <w:docPart w:val="9C4C16284E0B44969AE23D863B876CF3"/>
            </w:placeholder>
            <w:showingPlcHdr/>
            <w:dropDownList>
              <w:listItem w:displayText="1 = High interest" w:value="1 = High interest"/>
              <w:listItem w:displayText="2 = Some interest" w:value="2 = Some interest"/>
              <w:listItem w:displayText="3 = Unsure" w:value="3 = Unsure"/>
              <w:listItem w:displayText="4 = Low interest" w:value="4 = Low interest"/>
              <w:listItem w:displayText="5 = No interest" w:value="5 = No interest"/>
            </w:dropDownList>
          </w:sdtPr>
          <w:sdtEndPr/>
          <w:sdtContent>
            <w:tc>
              <w:tcPr>
                <w:tcW w:w="2296" w:type="dxa"/>
              </w:tcPr>
              <w:p w14:paraId="3C6090FD" w14:textId="56112C84" w:rsidR="004016F6" w:rsidRPr="00231A50" w:rsidRDefault="004016F6" w:rsidP="004016F6">
                <w:pPr>
                  <w:pStyle w:val="NoSpacing"/>
                </w:pPr>
                <w:r w:rsidRPr="0034080F">
                  <w:rPr>
                    <w:rStyle w:val="PlaceholderText"/>
                  </w:rPr>
                  <w:t>Choose an item.</w:t>
                </w:r>
              </w:p>
            </w:tc>
          </w:sdtContent>
        </w:sdt>
      </w:tr>
    </w:tbl>
    <w:p w14:paraId="273D6378" w14:textId="77777777" w:rsidR="00E23974" w:rsidRDefault="00E23974" w:rsidP="00212D62">
      <w:pPr>
        <w:pStyle w:val="NoSpacing"/>
        <w:ind w:left="426"/>
      </w:pPr>
    </w:p>
    <w:p w14:paraId="791DACE3" w14:textId="721DADAF" w:rsidR="00E23974" w:rsidRDefault="72840E35" w:rsidP="00355010">
      <w:pPr>
        <w:pStyle w:val="NoSpacing"/>
        <w:numPr>
          <w:ilvl w:val="6"/>
          <w:numId w:val="20"/>
        </w:numPr>
        <w:ind w:left="426" w:hanging="426"/>
      </w:pPr>
      <w:r>
        <w:t>For the lots you have responded ‘</w:t>
      </w:r>
      <w:r w:rsidR="001E634B">
        <w:t xml:space="preserve">1 = </w:t>
      </w:r>
      <w:r w:rsidR="001E634B" w:rsidRPr="001E634B">
        <w:t>High interest</w:t>
      </w:r>
      <w:r>
        <w:t>’</w:t>
      </w:r>
      <w:r w:rsidR="001E634B">
        <w:t xml:space="preserve"> or “2 </w:t>
      </w:r>
      <w:r w:rsidR="001E634B" w:rsidRPr="001E634B">
        <w:t>= Some interest</w:t>
      </w:r>
      <w:r w:rsidR="001E634B">
        <w:t>”</w:t>
      </w:r>
      <w:r>
        <w:t xml:space="preserve"> to in Q1, please </w:t>
      </w:r>
      <w:r w:rsidR="7158571A">
        <w:t xml:space="preserve">complete the table below to </w:t>
      </w:r>
      <w:r>
        <w:t>advise whether your organisation has the capability to deli</w:t>
      </w:r>
      <w:r w:rsidR="158323DF">
        <w:t>ver the full scope of the requirement</w:t>
      </w:r>
      <w:r w:rsidR="3B5DFF2D">
        <w:t>s</w:t>
      </w:r>
      <w:r w:rsidR="158323DF">
        <w:t xml:space="preserve"> for that lot</w:t>
      </w:r>
      <w:r w:rsidR="00E23974" w:rsidRPr="007E2FDB">
        <w:t xml:space="preserve"> (</w:t>
      </w:r>
      <w:r w:rsidR="00E23974">
        <w:t>s</w:t>
      </w:r>
      <w:r w:rsidR="00E23974" w:rsidRPr="007E2FDB">
        <w:t>ection 2.2</w:t>
      </w:r>
      <w:r w:rsidR="00E23974">
        <w:t>.3</w:t>
      </w:r>
      <w:r w:rsidR="00E23974" w:rsidRPr="007E2FDB">
        <w:t xml:space="preserve"> of this document)</w:t>
      </w:r>
      <w:r w:rsidR="00161250">
        <w:t>.</w:t>
      </w:r>
    </w:p>
    <w:p w14:paraId="027E6672" w14:textId="77777777" w:rsidR="00E23974" w:rsidRDefault="00E23974" w:rsidP="00E23974">
      <w:pPr>
        <w:pStyle w:val="NoSpacing"/>
        <w:ind w:left="426"/>
      </w:pPr>
    </w:p>
    <w:tbl>
      <w:tblPr>
        <w:tblStyle w:val="TableGrid"/>
        <w:tblW w:w="0" w:type="auto"/>
        <w:jc w:val="center"/>
        <w:tblLook w:val="04A0" w:firstRow="1" w:lastRow="0" w:firstColumn="1" w:lastColumn="0" w:noHBand="0" w:noVBand="1"/>
      </w:tblPr>
      <w:tblGrid>
        <w:gridCol w:w="1276"/>
        <w:gridCol w:w="1984"/>
      </w:tblGrid>
      <w:tr w:rsidR="00E23974" w:rsidRPr="00231A50" w14:paraId="340D30DE" w14:textId="77777777" w:rsidTr="009B2958">
        <w:trPr>
          <w:trHeight w:val="300"/>
          <w:jc w:val="center"/>
        </w:trPr>
        <w:tc>
          <w:tcPr>
            <w:tcW w:w="1276" w:type="dxa"/>
            <w:vAlign w:val="center"/>
          </w:tcPr>
          <w:p w14:paraId="462CDF22" w14:textId="77777777" w:rsidR="00E23974" w:rsidRPr="00231A50" w:rsidRDefault="00E23974">
            <w:pPr>
              <w:pStyle w:val="NoSpacing"/>
              <w:rPr>
                <w:b/>
                <w:bCs/>
              </w:rPr>
            </w:pPr>
            <w:r w:rsidRPr="00231A50">
              <w:rPr>
                <w:b/>
                <w:bCs/>
              </w:rPr>
              <w:t>Lot</w:t>
            </w:r>
          </w:p>
        </w:tc>
        <w:tc>
          <w:tcPr>
            <w:tcW w:w="1984" w:type="dxa"/>
          </w:tcPr>
          <w:p w14:paraId="0F69C9B3" w14:textId="77777777" w:rsidR="009B2958" w:rsidRDefault="00E23974">
            <w:pPr>
              <w:pStyle w:val="NoSpacing"/>
              <w:rPr>
                <w:b/>
                <w:bCs/>
              </w:rPr>
            </w:pPr>
            <w:r>
              <w:rPr>
                <w:b/>
                <w:bCs/>
              </w:rPr>
              <w:t xml:space="preserve">Capability </w:t>
            </w:r>
          </w:p>
          <w:p w14:paraId="4278EC47" w14:textId="69918A0B" w:rsidR="00E23974" w:rsidRPr="00231A50" w:rsidRDefault="00E23974">
            <w:pPr>
              <w:pStyle w:val="NoSpacing"/>
              <w:rPr>
                <w:b/>
                <w:bCs/>
              </w:rPr>
            </w:pPr>
            <w:r>
              <w:rPr>
                <w:b/>
                <w:bCs/>
              </w:rPr>
              <w:t>(Y, N, N/A)</w:t>
            </w:r>
          </w:p>
        </w:tc>
      </w:tr>
      <w:tr w:rsidR="00E23974" w:rsidRPr="00231A50" w14:paraId="461B440A" w14:textId="77777777" w:rsidTr="009B2958">
        <w:trPr>
          <w:trHeight w:val="300"/>
          <w:jc w:val="center"/>
        </w:trPr>
        <w:tc>
          <w:tcPr>
            <w:tcW w:w="1276" w:type="dxa"/>
            <w:vAlign w:val="center"/>
          </w:tcPr>
          <w:p w14:paraId="79187CA7" w14:textId="77777777" w:rsidR="00E23974" w:rsidRPr="005817CD" w:rsidRDefault="00E23974">
            <w:pPr>
              <w:pStyle w:val="NoSpacing"/>
            </w:pPr>
            <w:r w:rsidRPr="00231A50">
              <w:t>1</w:t>
            </w:r>
          </w:p>
        </w:tc>
        <w:sdt>
          <w:sdtPr>
            <w:alias w:val="Capability"/>
            <w:tag w:val="Capability"/>
            <w:id w:val="-1306455821"/>
            <w:placeholder>
              <w:docPart w:val="BB1AD4D6C34E406EABE5202B12B0E197"/>
            </w:placeholder>
            <w:showingPlcHdr/>
            <w:dropDownList>
              <w:listItem w:displayText="Yes" w:value="Y"/>
              <w:listItem w:displayText="No" w:value="N"/>
              <w:listItem w:displayText="N/A" w:value="N/A"/>
            </w:dropDownList>
          </w:sdtPr>
          <w:sdtEndPr/>
          <w:sdtContent>
            <w:tc>
              <w:tcPr>
                <w:tcW w:w="1984" w:type="dxa"/>
              </w:tcPr>
              <w:p w14:paraId="3B7301DD" w14:textId="4936FD16" w:rsidR="00E23974" w:rsidRPr="00231A50" w:rsidRDefault="009B2958">
                <w:pPr>
                  <w:pStyle w:val="NoSpacing"/>
                </w:pPr>
                <w:r w:rsidRPr="000E13B3">
                  <w:rPr>
                    <w:rStyle w:val="PlaceholderText"/>
                  </w:rPr>
                  <w:t>Choose an item.</w:t>
                </w:r>
              </w:p>
            </w:tc>
          </w:sdtContent>
        </w:sdt>
      </w:tr>
      <w:tr w:rsidR="00E23974" w:rsidRPr="00231A50" w14:paraId="489F76FF" w14:textId="77777777" w:rsidTr="009B2958">
        <w:trPr>
          <w:trHeight w:val="300"/>
          <w:jc w:val="center"/>
        </w:trPr>
        <w:tc>
          <w:tcPr>
            <w:tcW w:w="1276" w:type="dxa"/>
            <w:vAlign w:val="center"/>
          </w:tcPr>
          <w:p w14:paraId="1F0E1BC9" w14:textId="77777777" w:rsidR="00E23974" w:rsidRPr="005817CD" w:rsidRDefault="00E23974">
            <w:pPr>
              <w:pStyle w:val="NoSpacing"/>
            </w:pPr>
            <w:r w:rsidRPr="00231A50">
              <w:t>2</w:t>
            </w:r>
          </w:p>
        </w:tc>
        <w:sdt>
          <w:sdtPr>
            <w:alias w:val="Capability"/>
            <w:tag w:val="Capability"/>
            <w:id w:val="929007164"/>
            <w:placeholder>
              <w:docPart w:val="BCE0617808E7444FA6D2FF8C23D392D7"/>
            </w:placeholder>
            <w:showingPlcHdr/>
            <w:dropDownList>
              <w:listItem w:displayText="Yes" w:value="Y"/>
              <w:listItem w:displayText="No" w:value="N"/>
              <w:listItem w:displayText="N/A" w:value="N/A"/>
            </w:dropDownList>
          </w:sdtPr>
          <w:sdtEndPr/>
          <w:sdtContent>
            <w:tc>
              <w:tcPr>
                <w:tcW w:w="1984" w:type="dxa"/>
              </w:tcPr>
              <w:p w14:paraId="7B4CB3ED" w14:textId="7D4075CD" w:rsidR="00E23974" w:rsidRPr="00231A50" w:rsidRDefault="009B2958">
                <w:pPr>
                  <w:pStyle w:val="NoSpacing"/>
                </w:pPr>
                <w:r w:rsidRPr="000E13B3">
                  <w:rPr>
                    <w:rStyle w:val="PlaceholderText"/>
                  </w:rPr>
                  <w:t>Choose an item.</w:t>
                </w:r>
              </w:p>
            </w:tc>
          </w:sdtContent>
        </w:sdt>
      </w:tr>
      <w:tr w:rsidR="00E23974" w:rsidRPr="00231A50" w14:paraId="54CD3527" w14:textId="77777777" w:rsidTr="009B2958">
        <w:trPr>
          <w:trHeight w:val="300"/>
          <w:jc w:val="center"/>
        </w:trPr>
        <w:tc>
          <w:tcPr>
            <w:tcW w:w="1276" w:type="dxa"/>
            <w:vAlign w:val="center"/>
          </w:tcPr>
          <w:p w14:paraId="28A4DDB2" w14:textId="77777777" w:rsidR="00E23974" w:rsidRPr="005817CD" w:rsidRDefault="00E23974">
            <w:pPr>
              <w:pStyle w:val="NoSpacing"/>
            </w:pPr>
            <w:r w:rsidRPr="00231A50">
              <w:t>3</w:t>
            </w:r>
          </w:p>
        </w:tc>
        <w:sdt>
          <w:sdtPr>
            <w:alias w:val="Capability"/>
            <w:tag w:val="Capability"/>
            <w:id w:val="-459727724"/>
            <w:placeholder>
              <w:docPart w:val="44789FCDEB554B7D9C9A88D97881B087"/>
            </w:placeholder>
            <w:showingPlcHdr/>
            <w:dropDownList>
              <w:listItem w:displayText="Yes" w:value="Y"/>
              <w:listItem w:displayText="No" w:value="N"/>
              <w:listItem w:displayText="N/A" w:value="N/A"/>
            </w:dropDownList>
          </w:sdtPr>
          <w:sdtEndPr/>
          <w:sdtContent>
            <w:tc>
              <w:tcPr>
                <w:tcW w:w="1984" w:type="dxa"/>
              </w:tcPr>
              <w:p w14:paraId="57D9ACF6" w14:textId="54B1E6A0" w:rsidR="00E23974" w:rsidRPr="00231A50" w:rsidRDefault="009B2958">
                <w:pPr>
                  <w:pStyle w:val="NoSpacing"/>
                </w:pPr>
                <w:r w:rsidRPr="000E13B3">
                  <w:rPr>
                    <w:rStyle w:val="PlaceholderText"/>
                  </w:rPr>
                  <w:t>Choose an item.</w:t>
                </w:r>
              </w:p>
            </w:tc>
          </w:sdtContent>
        </w:sdt>
      </w:tr>
      <w:tr w:rsidR="00E23974" w:rsidRPr="00231A50" w14:paraId="549FC8E8" w14:textId="77777777" w:rsidTr="009B2958">
        <w:trPr>
          <w:trHeight w:val="300"/>
          <w:jc w:val="center"/>
        </w:trPr>
        <w:tc>
          <w:tcPr>
            <w:tcW w:w="1276" w:type="dxa"/>
            <w:vAlign w:val="center"/>
          </w:tcPr>
          <w:p w14:paraId="5F7D0690" w14:textId="77777777" w:rsidR="00E23974" w:rsidRPr="005817CD" w:rsidRDefault="00E23974">
            <w:pPr>
              <w:pStyle w:val="NoSpacing"/>
            </w:pPr>
            <w:r w:rsidRPr="00231A50">
              <w:t>4</w:t>
            </w:r>
          </w:p>
        </w:tc>
        <w:sdt>
          <w:sdtPr>
            <w:alias w:val="Capability"/>
            <w:tag w:val="Capability"/>
            <w:id w:val="1472176372"/>
            <w:placeholder>
              <w:docPart w:val="7E9C71312A454085B6492292EC45202D"/>
            </w:placeholder>
            <w:showingPlcHdr/>
            <w:dropDownList>
              <w:listItem w:displayText="Yes" w:value="Y"/>
              <w:listItem w:displayText="No" w:value="N"/>
              <w:listItem w:displayText="N/A" w:value="N/A"/>
            </w:dropDownList>
          </w:sdtPr>
          <w:sdtEndPr/>
          <w:sdtContent>
            <w:tc>
              <w:tcPr>
                <w:tcW w:w="1984" w:type="dxa"/>
              </w:tcPr>
              <w:p w14:paraId="5A71A3A5" w14:textId="00834F4A" w:rsidR="00E23974" w:rsidRPr="00231A50" w:rsidRDefault="009B2958">
                <w:pPr>
                  <w:pStyle w:val="NoSpacing"/>
                </w:pPr>
                <w:r w:rsidRPr="000E13B3">
                  <w:rPr>
                    <w:rStyle w:val="PlaceholderText"/>
                  </w:rPr>
                  <w:t>Choose an item.</w:t>
                </w:r>
              </w:p>
            </w:tc>
          </w:sdtContent>
        </w:sdt>
      </w:tr>
      <w:tr w:rsidR="00E23974" w:rsidRPr="00231A50" w14:paraId="041C9C71" w14:textId="77777777" w:rsidTr="009B2958">
        <w:trPr>
          <w:trHeight w:val="300"/>
          <w:jc w:val="center"/>
        </w:trPr>
        <w:tc>
          <w:tcPr>
            <w:tcW w:w="1276" w:type="dxa"/>
            <w:vAlign w:val="center"/>
          </w:tcPr>
          <w:p w14:paraId="10EB4F90" w14:textId="77777777" w:rsidR="00E23974" w:rsidRPr="00476B8A" w:rsidRDefault="00E23974">
            <w:pPr>
              <w:pStyle w:val="NoSpacing"/>
            </w:pPr>
            <w:r w:rsidRPr="00231A50">
              <w:t>5</w:t>
            </w:r>
          </w:p>
        </w:tc>
        <w:sdt>
          <w:sdtPr>
            <w:alias w:val="Capability"/>
            <w:tag w:val="Capability"/>
            <w:id w:val="180858583"/>
            <w:placeholder>
              <w:docPart w:val="54D27486B676473F9DF0A965C764729B"/>
            </w:placeholder>
            <w:showingPlcHdr/>
            <w:dropDownList>
              <w:listItem w:displayText="Yes" w:value="Y"/>
              <w:listItem w:displayText="No" w:value="N"/>
              <w:listItem w:displayText="N/A" w:value="N/A"/>
            </w:dropDownList>
          </w:sdtPr>
          <w:sdtEndPr/>
          <w:sdtContent>
            <w:tc>
              <w:tcPr>
                <w:tcW w:w="1984" w:type="dxa"/>
              </w:tcPr>
              <w:p w14:paraId="2E5814A4" w14:textId="66DAB685" w:rsidR="00E23974" w:rsidRPr="00231A50" w:rsidRDefault="009B2958">
                <w:pPr>
                  <w:pStyle w:val="NoSpacing"/>
                </w:pPr>
                <w:r w:rsidRPr="000E13B3">
                  <w:rPr>
                    <w:rStyle w:val="PlaceholderText"/>
                  </w:rPr>
                  <w:t>Choose an item.</w:t>
                </w:r>
              </w:p>
            </w:tc>
          </w:sdtContent>
        </w:sdt>
      </w:tr>
      <w:tr w:rsidR="00E23974" w:rsidRPr="00231A50" w14:paraId="791191EA" w14:textId="77777777" w:rsidTr="009B2958">
        <w:trPr>
          <w:trHeight w:val="300"/>
          <w:jc w:val="center"/>
        </w:trPr>
        <w:tc>
          <w:tcPr>
            <w:tcW w:w="1276" w:type="dxa"/>
            <w:vAlign w:val="center"/>
          </w:tcPr>
          <w:p w14:paraId="58AA4BC1" w14:textId="77777777" w:rsidR="00E23974" w:rsidRPr="005817CD" w:rsidRDefault="00E23974">
            <w:pPr>
              <w:pStyle w:val="NoSpacing"/>
            </w:pPr>
            <w:r w:rsidRPr="00231A50">
              <w:t>6</w:t>
            </w:r>
          </w:p>
        </w:tc>
        <w:sdt>
          <w:sdtPr>
            <w:alias w:val="Capability"/>
            <w:tag w:val="Capability"/>
            <w:id w:val="1749992907"/>
            <w:placeholder>
              <w:docPart w:val="AF8942F6EB96432A9963897E016104F0"/>
            </w:placeholder>
            <w:showingPlcHdr/>
            <w:dropDownList>
              <w:listItem w:displayText="Yes" w:value="Y"/>
              <w:listItem w:displayText="No" w:value="N"/>
              <w:listItem w:displayText="N/A" w:value="N/A"/>
            </w:dropDownList>
          </w:sdtPr>
          <w:sdtEndPr/>
          <w:sdtContent>
            <w:tc>
              <w:tcPr>
                <w:tcW w:w="1984" w:type="dxa"/>
              </w:tcPr>
              <w:p w14:paraId="18290781" w14:textId="36C62DEF" w:rsidR="00E23974" w:rsidRPr="00231A50" w:rsidRDefault="009B2958">
                <w:pPr>
                  <w:pStyle w:val="NoSpacing"/>
                </w:pPr>
                <w:r w:rsidRPr="000E13B3">
                  <w:rPr>
                    <w:rStyle w:val="PlaceholderText"/>
                  </w:rPr>
                  <w:t>Choose an item.</w:t>
                </w:r>
              </w:p>
            </w:tc>
          </w:sdtContent>
        </w:sdt>
      </w:tr>
    </w:tbl>
    <w:p w14:paraId="3217A4BC" w14:textId="77777777" w:rsidR="00E23974" w:rsidRDefault="00E23974" w:rsidP="00E23974">
      <w:pPr>
        <w:pStyle w:val="NoSpacing"/>
        <w:ind w:left="426"/>
      </w:pPr>
    </w:p>
    <w:p w14:paraId="50179B56" w14:textId="23672C72" w:rsidR="00E23974" w:rsidRDefault="00E23974" w:rsidP="00355010">
      <w:pPr>
        <w:pStyle w:val="NoSpacing"/>
        <w:numPr>
          <w:ilvl w:val="6"/>
          <w:numId w:val="20"/>
        </w:numPr>
        <w:ind w:left="426" w:hanging="426"/>
      </w:pPr>
      <w:r>
        <w:lastRenderedPageBreak/>
        <w:t xml:space="preserve">If </w:t>
      </w:r>
      <w:r w:rsidR="6C3E999B">
        <w:t>you have answered ‘</w:t>
      </w:r>
      <w:r w:rsidR="358BBBE1">
        <w:t>N</w:t>
      </w:r>
      <w:r w:rsidR="327612FE">
        <w:t>o</w:t>
      </w:r>
      <w:r w:rsidR="3FB91F45">
        <w:t>’ to any of the lots in Q2</w:t>
      </w:r>
      <w:r w:rsidR="327612FE">
        <w:t xml:space="preserve">, </w:t>
      </w:r>
      <w:r w:rsidR="61A34405">
        <w:t>please provide details of</w:t>
      </w:r>
      <w:r>
        <w:t xml:space="preserve"> which service(s) </w:t>
      </w:r>
      <w:r w:rsidR="09F3FF0B">
        <w:t xml:space="preserve">under the lot </w:t>
      </w:r>
      <w:r>
        <w:t xml:space="preserve">your organisation </w:t>
      </w:r>
      <w:r w:rsidR="7B7F9060">
        <w:t xml:space="preserve">does </w:t>
      </w:r>
      <w:r w:rsidR="327612FE">
        <w:t xml:space="preserve">not </w:t>
      </w:r>
      <w:r w:rsidR="4A6AABA8">
        <w:t>currently</w:t>
      </w:r>
      <w:r>
        <w:t xml:space="preserve"> have the full capability to deliver and </w:t>
      </w:r>
      <w:r w:rsidR="695912C9">
        <w:t xml:space="preserve">advise whether this </w:t>
      </w:r>
      <w:r>
        <w:t xml:space="preserve">would prevent you from submitting a bid for that lot? </w:t>
      </w:r>
      <w:r w:rsidR="327612FE">
        <w:t>(</w:t>
      </w:r>
      <w:r w:rsidR="0BCD64DA">
        <w:t xml:space="preserve">Please </w:t>
      </w:r>
      <w:r w:rsidR="002E5A94">
        <w:t xml:space="preserve">copy </w:t>
      </w:r>
      <w:r w:rsidR="36C6F909">
        <w:t xml:space="preserve">and paste </w:t>
      </w:r>
      <w:r w:rsidR="002E5A94">
        <w:t xml:space="preserve">the table below to </w:t>
      </w:r>
      <w:r w:rsidR="0BCD64DA">
        <w:t>submit a response for all applicable lots</w:t>
      </w:r>
      <w:r w:rsidR="327612FE">
        <w:t>)</w:t>
      </w:r>
    </w:p>
    <w:p w14:paraId="34AF0052" w14:textId="77777777" w:rsidR="00E23974" w:rsidRDefault="00E23974" w:rsidP="00E23974">
      <w:pPr>
        <w:pStyle w:val="NoSpacing"/>
        <w:ind w:left="426"/>
      </w:pPr>
    </w:p>
    <w:tbl>
      <w:tblPr>
        <w:tblStyle w:val="TableGrid"/>
        <w:tblW w:w="0" w:type="auto"/>
        <w:tblInd w:w="426" w:type="dxa"/>
        <w:tblLook w:val="04A0" w:firstRow="1" w:lastRow="0" w:firstColumn="1" w:lastColumn="0" w:noHBand="0" w:noVBand="1"/>
      </w:tblPr>
      <w:tblGrid>
        <w:gridCol w:w="3255"/>
        <w:gridCol w:w="5701"/>
      </w:tblGrid>
      <w:tr w:rsidR="00E23974" w:rsidRPr="00343BBC" w14:paraId="0A8AB02E" w14:textId="77777777">
        <w:tc>
          <w:tcPr>
            <w:tcW w:w="3255" w:type="dxa"/>
          </w:tcPr>
          <w:p w14:paraId="38AC079B" w14:textId="77777777" w:rsidR="00E23974" w:rsidRPr="00343BBC" w:rsidRDefault="00E23974">
            <w:pPr>
              <w:pStyle w:val="NoSpacing"/>
              <w:rPr>
                <w:b/>
                <w:bCs/>
              </w:rPr>
            </w:pPr>
          </w:p>
        </w:tc>
        <w:tc>
          <w:tcPr>
            <w:tcW w:w="5701" w:type="dxa"/>
          </w:tcPr>
          <w:p w14:paraId="3AAC9987" w14:textId="77777777" w:rsidR="00E23974" w:rsidRPr="00343BBC" w:rsidRDefault="00E23974">
            <w:pPr>
              <w:pStyle w:val="NoSpacing"/>
              <w:rPr>
                <w:b/>
                <w:bCs/>
              </w:rPr>
            </w:pPr>
            <w:r>
              <w:rPr>
                <w:b/>
                <w:bCs/>
              </w:rPr>
              <w:t>Response</w:t>
            </w:r>
          </w:p>
        </w:tc>
      </w:tr>
      <w:tr w:rsidR="00E23974" w14:paraId="11EB6E0D" w14:textId="77777777">
        <w:tc>
          <w:tcPr>
            <w:tcW w:w="3255" w:type="dxa"/>
          </w:tcPr>
          <w:p w14:paraId="059589EA" w14:textId="77777777" w:rsidR="00E23974" w:rsidRPr="00E216FE" w:rsidRDefault="00E23974">
            <w:pPr>
              <w:pStyle w:val="NoSpacing"/>
              <w:rPr>
                <w:b/>
                <w:bCs/>
              </w:rPr>
            </w:pPr>
            <w:r>
              <w:rPr>
                <w:b/>
                <w:bCs/>
              </w:rPr>
              <w:t>Which l</w:t>
            </w:r>
            <w:r w:rsidRPr="00E216FE">
              <w:rPr>
                <w:b/>
                <w:bCs/>
              </w:rPr>
              <w:t>ot</w:t>
            </w:r>
            <w:r>
              <w:rPr>
                <w:b/>
                <w:bCs/>
              </w:rPr>
              <w:t>?</w:t>
            </w:r>
          </w:p>
        </w:tc>
        <w:sdt>
          <w:sdtPr>
            <w:id w:val="-733002904"/>
            <w:placeholder>
              <w:docPart w:val="2CA548BDC562432CAED9332534B01907"/>
            </w:placeholder>
            <w:showingPlcHdr/>
          </w:sdtPr>
          <w:sdtEndPr/>
          <w:sdtContent>
            <w:tc>
              <w:tcPr>
                <w:tcW w:w="5701" w:type="dxa"/>
              </w:tcPr>
              <w:p w14:paraId="54D88822" w14:textId="27280054" w:rsidR="00E23974" w:rsidRDefault="00423E4E">
                <w:pPr>
                  <w:pStyle w:val="NoSpacing"/>
                </w:pPr>
                <w:r w:rsidRPr="000E13B3">
                  <w:rPr>
                    <w:rStyle w:val="PlaceholderText"/>
                  </w:rPr>
                  <w:t>Click or tap here to enter text.</w:t>
                </w:r>
              </w:p>
            </w:tc>
          </w:sdtContent>
        </w:sdt>
      </w:tr>
      <w:tr w:rsidR="00E23974" w14:paraId="1A9E4C4B" w14:textId="77777777">
        <w:tc>
          <w:tcPr>
            <w:tcW w:w="3255" w:type="dxa"/>
          </w:tcPr>
          <w:p w14:paraId="0FE99934" w14:textId="77777777" w:rsidR="00E23974" w:rsidRPr="00E216FE" w:rsidRDefault="00E23974">
            <w:pPr>
              <w:pStyle w:val="NoSpacing"/>
              <w:rPr>
                <w:b/>
                <w:bCs/>
              </w:rPr>
            </w:pPr>
            <w:r w:rsidRPr="00E216FE">
              <w:rPr>
                <w:b/>
                <w:bCs/>
              </w:rPr>
              <w:t>Issue with capability for which service:</w:t>
            </w:r>
          </w:p>
        </w:tc>
        <w:sdt>
          <w:sdtPr>
            <w:id w:val="-655689912"/>
            <w:placeholder>
              <w:docPart w:val="575901E3EF0A4A29AA69BE4054A96D34"/>
            </w:placeholder>
            <w:showingPlcHdr/>
          </w:sdtPr>
          <w:sdtEndPr/>
          <w:sdtContent>
            <w:tc>
              <w:tcPr>
                <w:tcW w:w="5701" w:type="dxa"/>
              </w:tcPr>
              <w:p w14:paraId="0FA72760" w14:textId="01CF1442" w:rsidR="00E23974" w:rsidRDefault="00423E4E">
                <w:pPr>
                  <w:pStyle w:val="NoSpacing"/>
                </w:pPr>
                <w:r w:rsidRPr="000E13B3">
                  <w:rPr>
                    <w:rStyle w:val="PlaceholderText"/>
                  </w:rPr>
                  <w:t>Click or tap here to enter text.</w:t>
                </w:r>
              </w:p>
            </w:tc>
          </w:sdtContent>
        </w:sdt>
      </w:tr>
      <w:tr w:rsidR="00E23974" w14:paraId="75068FF5" w14:textId="77777777">
        <w:tc>
          <w:tcPr>
            <w:tcW w:w="3255" w:type="dxa"/>
          </w:tcPr>
          <w:p w14:paraId="45E1987C" w14:textId="77777777" w:rsidR="00E23974" w:rsidRPr="00E216FE" w:rsidRDefault="00E23974">
            <w:pPr>
              <w:pStyle w:val="NoSpacing"/>
              <w:rPr>
                <w:b/>
                <w:bCs/>
              </w:rPr>
            </w:pPr>
            <w:r w:rsidRPr="00E216FE">
              <w:rPr>
                <w:b/>
                <w:bCs/>
              </w:rPr>
              <w:t>Comment:</w:t>
            </w:r>
          </w:p>
        </w:tc>
        <w:sdt>
          <w:sdtPr>
            <w:id w:val="-774713564"/>
            <w:placeholder>
              <w:docPart w:val="E172A5E9BEBC48FB97B174F611AACFD6"/>
            </w:placeholder>
            <w:showingPlcHdr/>
          </w:sdtPr>
          <w:sdtEndPr/>
          <w:sdtContent>
            <w:tc>
              <w:tcPr>
                <w:tcW w:w="5701" w:type="dxa"/>
              </w:tcPr>
              <w:p w14:paraId="7AA3B292" w14:textId="0411F0EC" w:rsidR="00E23974" w:rsidRDefault="00423E4E">
                <w:pPr>
                  <w:pStyle w:val="NoSpacing"/>
                </w:pPr>
                <w:r w:rsidRPr="000E13B3">
                  <w:rPr>
                    <w:rStyle w:val="PlaceholderText"/>
                  </w:rPr>
                  <w:t>Click or tap here to enter text.</w:t>
                </w:r>
              </w:p>
            </w:tc>
          </w:sdtContent>
        </w:sdt>
      </w:tr>
      <w:tr w:rsidR="00E23974" w14:paraId="1487D43E" w14:textId="77777777">
        <w:tc>
          <w:tcPr>
            <w:tcW w:w="3255" w:type="dxa"/>
          </w:tcPr>
          <w:p w14:paraId="17CDB333" w14:textId="77777777" w:rsidR="00E23974" w:rsidRPr="00E216FE" w:rsidRDefault="00E23974">
            <w:pPr>
              <w:pStyle w:val="NoSpacing"/>
              <w:rPr>
                <w:b/>
                <w:bCs/>
              </w:rPr>
            </w:pPr>
            <w:r w:rsidRPr="00E216FE">
              <w:rPr>
                <w:b/>
                <w:bCs/>
              </w:rPr>
              <w:t>Would you be prevented from submitting a bid?</w:t>
            </w:r>
          </w:p>
        </w:tc>
        <w:sdt>
          <w:sdtPr>
            <w:id w:val="445280597"/>
            <w:placeholder>
              <w:docPart w:val="1A1F813E6F6846EA9E355651AC96B41B"/>
            </w:placeholder>
            <w:showingPlcHdr/>
          </w:sdtPr>
          <w:sdtEndPr/>
          <w:sdtContent>
            <w:tc>
              <w:tcPr>
                <w:tcW w:w="5701" w:type="dxa"/>
              </w:tcPr>
              <w:p w14:paraId="4960757B" w14:textId="0B10BFF9" w:rsidR="00E23974" w:rsidRDefault="00423E4E">
                <w:pPr>
                  <w:pStyle w:val="NoSpacing"/>
                </w:pPr>
                <w:r w:rsidRPr="000E13B3">
                  <w:rPr>
                    <w:rStyle w:val="PlaceholderText"/>
                  </w:rPr>
                  <w:t>Click or tap here to enter text.</w:t>
                </w:r>
              </w:p>
            </w:tc>
          </w:sdtContent>
        </w:sdt>
      </w:tr>
    </w:tbl>
    <w:p w14:paraId="39E5F8DC" w14:textId="77777777" w:rsidR="00E23974" w:rsidRDefault="00E23974" w:rsidP="00E23974">
      <w:pPr>
        <w:pStyle w:val="NoSpacing"/>
        <w:ind w:left="426"/>
      </w:pPr>
    </w:p>
    <w:p w14:paraId="4688DB73" w14:textId="7D9D4E07" w:rsidR="00E23974" w:rsidRPr="007E2FDB" w:rsidRDefault="00E23974" w:rsidP="00355010">
      <w:pPr>
        <w:pStyle w:val="NoSpacing"/>
        <w:numPr>
          <w:ilvl w:val="6"/>
          <w:numId w:val="20"/>
        </w:numPr>
        <w:ind w:left="426" w:hanging="426"/>
      </w:pPr>
      <w:r>
        <w:t xml:space="preserve">Are there any </w:t>
      </w:r>
      <w:r w:rsidR="5B70BDC8">
        <w:t>lots that</w:t>
      </w:r>
      <w:r w:rsidR="0076128B">
        <w:t xml:space="preserve"> </w:t>
      </w:r>
      <w:r>
        <w:t xml:space="preserve">your organisation </w:t>
      </w:r>
      <w:r w:rsidR="6905F3BA">
        <w:t xml:space="preserve">would </w:t>
      </w:r>
      <w:r>
        <w:t xml:space="preserve">need further detail </w:t>
      </w:r>
      <w:r w:rsidR="6D9760C5">
        <w:t>o</w:t>
      </w:r>
      <w:r w:rsidR="7A2769AE">
        <w:t>n</w:t>
      </w:r>
      <w:r w:rsidR="6D9760C5">
        <w:t xml:space="preserve"> before you are able </w:t>
      </w:r>
      <w:r>
        <w:t xml:space="preserve">to determine whether you have </w:t>
      </w:r>
      <w:r w:rsidR="37DC886C">
        <w:t>interest/</w:t>
      </w:r>
      <w:r>
        <w:t>capability to deliver</w:t>
      </w:r>
      <w:r w:rsidR="5FD13C3B">
        <w:t xml:space="preserve"> all the services within the lot</w:t>
      </w:r>
      <w:r w:rsidR="327612FE">
        <w:t>?</w:t>
      </w:r>
      <w:r w:rsidR="16A7A889">
        <w:t xml:space="preserve"> (</w:t>
      </w:r>
      <w:r w:rsidR="007425D8">
        <w:t>Please copy</w:t>
      </w:r>
      <w:r w:rsidR="693F08C2">
        <w:t xml:space="preserve"> and paste</w:t>
      </w:r>
      <w:r w:rsidR="007425D8">
        <w:t xml:space="preserve"> the table below to submit a response for all applicable lots</w:t>
      </w:r>
      <w:r w:rsidR="16A7A889">
        <w:t>)</w:t>
      </w:r>
    </w:p>
    <w:p w14:paraId="0B57A837" w14:textId="77777777" w:rsidR="00E23974" w:rsidRDefault="00E23974" w:rsidP="00E23974">
      <w:pPr>
        <w:pStyle w:val="NoSpacing"/>
        <w:ind w:left="426"/>
      </w:pPr>
    </w:p>
    <w:tbl>
      <w:tblPr>
        <w:tblStyle w:val="TableGrid"/>
        <w:tblW w:w="0" w:type="auto"/>
        <w:tblInd w:w="426" w:type="dxa"/>
        <w:tblLook w:val="04A0" w:firstRow="1" w:lastRow="0" w:firstColumn="1" w:lastColumn="0" w:noHBand="0" w:noVBand="1"/>
      </w:tblPr>
      <w:tblGrid>
        <w:gridCol w:w="3255"/>
        <w:gridCol w:w="5701"/>
      </w:tblGrid>
      <w:tr w:rsidR="00E23974" w:rsidRPr="00343BBC" w14:paraId="3C07EC6B" w14:textId="77777777">
        <w:tc>
          <w:tcPr>
            <w:tcW w:w="3255" w:type="dxa"/>
          </w:tcPr>
          <w:p w14:paraId="3CDD0CDD" w14:textId="77777777" w:rsidR="00E23974" w:rsidRPr="00343BBC" w:rsidRDefault="00E23974">
            <w:pPr>
              <w:pStyle w:val="NoSpacing"/>
              <w:rPr>
                <w:b/>
                <w:bCs/>
              </w:rPr>
            </w:pPr>
          </w:p>
        </w:tc>
        <w:tc>
          <w:tcPr>
            <w:tcW w:w="5701" w:type="dxa"/>
          </w:tcPr>
          <w:p w14:paraId="07434DAF" w14:textId="77777777" w:rsidR="00E23974" w:rsidRPr="00343BBC" w:rsidRDefault="00E23974">
            <w:pPr>
              <w:pStyle w:val="NoSpacing"/>
              <w:rPr>
                <w:b/>
                <w:bCs/>
              </w:rPr>
            </w:pPr>
            <w:r>
              <w:rPr>
                <w:b/>
                <w:bCs/>
              </w:rPr>
              <w:t>Response</w:t>
            </w:r>
          </w:p>
        </w:tc>
      </w:tr>
      <w:tr w:rsidR="00E23974" w14:paraId="7F1C8316" w14:textId="77777777">
        <w:tc>
          <w:tcPr>
            <w:tcW w:w="3255" w:type="dxa"/>
          </w:tcPr>
          <w:p w14:paraId="1705A768" w14:textId="6D97133A" w:rsidR="00E23974" w:rsidRPr="00E216FE" w:rsidRDefault="13B0C35C">
            <w:pPr>
              <w:pStyle w:val="NoSpacing"/>
              <w:rPr>
                <w:b/>
                <w:bCs/>
              </w:rPr>
            </w:pPr>
            <w:r w:rsidRPr="02940211">
              <w:rPr>
                <w:b/>
                <w:bCs/>
              </w:rPr>
              <w:t>Lot</w:t>
            </w:r>
            <w:r w:rsidR="00E23974">
              <w:rPr>
                <w:b/>
                <w:bCs/>
              </w:rPr>
              <w:t>:</w:t>
            </w:r>
          </w:p>
        </w:tc>
        <w:sdt>
          <w:sdtPr>
            <w:id w:val="-1419865201"/>
            <w:placeholder>
              <w:docPart w:val="683B15A27D45401E8A167A69FD316DB9"/>
            </w:placeholder>
            <w:showingPlcHdr/>
          </w:sdtPr>
          <w:sdtEndPr/>
          <w:sdtContent>
            <w:tc>
              <w:tcPr>
                <w:tcW w:w="5701" w:type="dxa"/>
              </w:tcPr>
              <w:p w14:paraId="4EF3EEC9" w14:textId="1A1BE9FD" w:rsidR="00E23974" w:rsidRDefault="00423E4E">
                <w:pPr>
                  <w:pStyle w:val="NoSpacing"/>
                </w:pPr>
                <w:r w:rsidRPr="000E13B3">
                  <w:rPr>
                    <w:rStyle w:val="PlaceholderText"/>
                  </w:rPr>
                  <w:t>Click or tap here to enter text.</w:t>
                </w:r>
              </w:p>
            </w:tc>
          </w:sdtContent>
        </w:sdt>
      </w:tr>
      <w:tr w:rsidR="00E23974" w14:paraId="3227DCA5" w14:textId="77777777" w:rsidTr="00A8640D">
        <w:trPr>
          <w:trHeight w:val="1701"/>
        </w:trPr>
        <w:tc>
          <w:tcPr>
            <w:tcW w:w="3255" w:type="dxa"/>
          </w:tcPr>
          <w:p w14:paraId="03DDDCAE" w14:textId="77777777" w:rsidR="00E23974" w:rsidRPr="00E216FE" w:rsidRDefault="00E23974">
            <w:pPr>
              <w:pStyle w:val="NoSpacing"/>
              <w:rPr>
                <w:b/>
                <w:bCs/>
              </w:rPr>
            </w:pPr>
            <w:r>
              <w:rPr>
                <w:b/>
                <w:bCs/>
              </w:rPr>
              <w:t>Further information required:</w:t>
            </w:r>
          </w:p>
        </w:tc>
        <w:sdt>
          <w:sdtPr>
            <w:id w:val="1739585437"/>
            <w:placeholder>
              <w:docPart w:val="19E3884FA6714F9598FA362D9D411236"/>
            </w:placeholder>
            <w:showingPlcHdr/>
          </w:sdtPr>
          <w:sdtEndPr/>
          <w:sdtContent>
            <w:tc>
              <w:tcPr>
                <w:tcW w:w="5701" w:type="dxa"/>
              </w:tcPr>
              <w:p w14:paraId="7167B216" w14:textId="60F13E05" w:rsidR="00E23974" w:rsidRDefault="00423E4E">
                <w:pPr>
                  <w:pStyle w:val="NoSpacing"/>
                </w:pPr>
                <w:r w:rsidRPr="000E13B3">
                  <w:rPr>
                    <w:rStyle w:val="PlaceholderText"/>
                  </w:rPr>
                  <w:t>Click or tap here to enter text.</w:t>
                </w:r>
              </w:p>
            </w:tc>
          </w:sdtContent>
        </w:sdt>
      </w:tr>
    </w:tbl>
    <w:p w14:paraId="7F4AE206" w14:textId="77777777" w:rsidR="00E23974" w:rsidRDefault="00E23974" w:rsidP="00E23974">
      <w:pPr>
        <w:pStyle w:val="NoSpacing"/>
        <w:ind w:left="426"/>
      </w:pPr>
    </w:p>
    <w:p w14:paraId="76CDEB79" w14:textId="7171C553" w:rsidR="00E23974" w:rsidRDefault="00E23974" w:rsidP="00355010">
      <w:pPr>
        <w:pStyle w:val="NoSpacing"/>
        <w:numPr>
          <w:ilvl w:val="6"/>
          <w:numId w:val="20"/>
        </w:numPr>
        <w:ind w:left="426" w:hanging="426"/>
      </w:pPr>
      <w:r>
        <w:t>Please provide</w:t>
      </w:r>
      <w:r w:rsidRPr="007E2FDB">
        <w:t xml:space="preserve"> any other feedback on DHSC’s provisional procurement lotting </w:t>
      </w:r>
      <w:r w:rsidR="5D8BE606">
        <w:t xml:space="preserve">structure </w:t>
      </w:r>
      <w:r w:rsidRPr="007E2FDB">
        <w:t>which we may wish to consider at this stage?</w:t>
      </w:r>
      <w:r>
        <w:t xml:space="preserve"> </w:t>
      </w:r>
      <w:r w:rsidR="543D93D2">
        <w:t>DHSC is p</w:t>
      </w:r>
      <w:r w:rsidR="59C9EECC">
        <w:t>articularly</w:t>
      </w:r>
      <w:r w:rsidR="7F422F66">
        <w:t xml:space="preserve"> interested</w:t>
      </w:r>
      <w:r w:rsidR="59C9EECC">
        <w:t xml:space="preserve"> if there </w:t>
      </w:r>
      <w:r w:rsidR="23A382B7">
        <w:t>is</w:t>
      </w:r>
      <w:r>
        <w:t xml:space="preserve"> anything about </w:t>
      </w:r>
      <w:r w:rsidR="327612FE">
        <w:t>th</w:t>
      </w:r>
      <w:r w:rsidR="4FFDC3BC">
        <w:t>e</w:t>
      </w:r>
      <w:r w:rsidR="00BE0ED7">
        <w:t xml:space="preserve"> </w:t>
      </w:r>
      <w:r w:rsidR="29046955">
        <w:t>proposed</w:t>
      </w:r>
      <w:r>
        <w:t xml:space="preserve"> approach that would act as a </w:t>
      </w:r>
      <w:r w:rsidRPr="007C17DE">
        <w:t>barrier to your organisation’s participation in this procurement</w:t>
      </w:r>
      <w:r w:rsidR="1897051E">
        <w:t>.</w:t>
      </w:r>
    </w:p>
    <w:p w14:paraId="4A982E7C" w14:textId="77777777" w:rsidR="00972E2D" w:rsidRDefault="00972E2D" w:rsidP="00972E2D">
      <w:pPr>
        <w:pStyle w:val="NoSpacing"/>
        <w:ind w:left="426"/>
      </w:pPr>
    </w:p>
    <w:tbl>
      <w:tblPr>
        <w:tblStyle w:val="TableGrid"/>
        <w:tblW w:w="0" w:type="auto"/>
        <w:tblInd w:w="426" w:type="dxa"/>
        <w:tblLook w:val="04A0" w:firstRow="1" w:lastRow="0" w:firstColumn="1" w:lastColumn="0" w:noHBand="0" w:noVBand="1"/>
      </w:tblPr>
      <w:tblGrid>
        <w:gridCol w:w="8594"/>
      </w:tblGrid>
      <w:tr w:rsidR="00972E2D" w:rsidRPr="00972E2D" w14:paraId="07605AFF" w14:textId="77777777" w:rsidTr="00484D40">
        <w:tc>
          <w:tcPr>
            <w:tcW w:w="8594" w:type="dxa"/>
          </w:tcPr>
          <w:p w14:paraId="0F4C90EC" w14:textId="04768E53" w:rsidR="00972E2D" w:rsidRPr="00972E2D" w:rsidRDefault="00F9589E" w:rsidP="00972E2D">
            <w:pPr>
              <w:pStyle w:val="NoSpacing"/>
              <w:rPr>
                <w:b/>
                <w:bCs/>
              </w:rPr>
            </w:pPr>
            <w:r w:rsidRPr="00F9589E">
              <w:rPr>
                <w:b/>
                <w:bCs/>
              </w:rPr>
              <w:t xml:space="preserve">Response </w:t>
            </w:r>
          </w:p>
        </w:tc>
      </w:tr>
      <w:tr w:rsidR="00F9589E" w:rsidRPr="00972E2D" w14:paraId="160A4787" w14:textId="77777777" w:rsidTr="00B7254E">
        <w:trPr>
          <w:trHeight w:val="2551"/>
        </w:trPr>
        <w:sdt>
          <w:sdtPr>
            <w:id w:val="-1077898291"/>
            <w:placeholder>
              <w:docPart w:val="2112EFE604DB453E81A502C56F8CBD7B"/>
            </w:placeholder>
            <w:showingPlcHdr/>
          </w:sdtPr>
          <w:sdtEndPr/>
          <w:sdtContent>
            <w:tc>
              <w:tcPr>
                <w:tcW w:w="8594" w:type="dxa"/>
              </w:tcPr>
              <w:p w14:paraId="119180E3" w14:textId="47BB609D" w:rsidR="00F9589E" w:rsidRPr="00972E2D" w:rsidRDefault="00423E4E" w:rsidP="00972E2D">
                <w:pPr>
                  <w:pStyle w:val="NoSpacing"/>
                </w:pPr>
                <w:r w:rsidRPr="000E13B3">
                  <w:rPr>
                    <w:rStyle w:val="PlaceholderText"/>
                  </w:rPr>
                  <w:t>Click or tap here to enter text.</w:t>
                </w:r>
              </w:p>
            </w:tc>
          </w:sdtContent>
        </w:sdt>
      </w:tr>
    </w:tbl>
    <w:p w14:paraId="54CF855B" w14:textId="77777777" w:rsidR="00E23974" w:rsidRDefault="00E23974" w:rsidP="00212D62">
      <w:pPr>
        <w:pStyle w:val="NoSpacing"/>
        <w:ind w:left="426"/>
        <w:rPr>
          <w:rFonts w:eastAsia="Times New Roman"/>
        </w:rPr>
      </w:pPr>
    </w:p>
    <w:p w14:paraId="7A3CD6C7" w14:textId="77777777" w:rsidR="00B7254E" w:rsidRDefault="00B7254E">
      <w:pPr>
        <w:spacing w:after="160" w:line="259" w:lineRule="auto"/>
        <w:rPr>
          <w:rFonts w:eastAsiaTheme="minorEastAsia"/>
          <w:szCs w:val="20"/>
          <w:lang w:eastAsia="en-GB"/>
        </w:rPr>
      </w:pPr>
      <w:r>
        <w:br w:type="page"/>
      </w:r>
    </w:p>
    <w:p w14:paraId="096D525F" w14:textId="4A74B47C" w:rsidR="00CC28F1" w:rsidRDefault="00E23974" w:rsidP="00CC28F1">
      <w:pPr>
        <w:pStyle w:val="NoSpacing"/>
        <w:numPr>
          <w:ilvl w:val="6"/>
          <w:numId w:val="20"/>
        </w:numPr>
        <w:ind w:left="426" w:hanging="426"/>
      </w:pPr>
      <w:r w:rsidRPr="0051175A">
        <w:lastRenderedPageBreak/>
        <w:t>DHSC are provisionally planning to</w:t>
      </w:r>
      <w:r w:rsidRPr="00436873">
        <w:t xml:space="preserve"> </w:t>
      </w:r>
      <w:r w:rsidRPr="0051175A">
        <w:t>permit suppliers to submit bids for, and be awarded, multiple lots</w:t>
      </w:r>
      <w:r>
        <w:t xml:space="preserve">. </w:t>
      </w:r>
      <w:r w:rsidR="6D59180F">
        <w:t>Does your organisation view this approach favourably or would this reduce the likelihood of your organisation partici</w:t>
      </w:r>
      <w:r w:rsidR="1BD7DE7F">
        <w:t xml:space="preserve">pating in the procurement? </w:t>
      </w:r>
      <w:r>
        <w:t xml:space="preserve"> </w:t>
      </w:r>
    </w:p>
    <w:p w14:paraId="261F8149" w14:textId="77777777" w:rsidR="00F9589E" w:rsidRDefault="00F9589E" w:rsidP="00F9589E">
      <w:pPr>
        <w:pStyle w:val="NoSpacing"/>
        <w:ind w:left="426"/>
      </w:pPr>
    </w:p>
    <w:tbl>
      <w:tblPr>
        <w:tblStyle w:val="TableGrid"/>
        <w:tblW w:w="0" w:type="auto"/>
        <w:tblInd w:w="426" w:type="dxa"/>
        <w:tblLook w:val="04A0" w:firstRow="1" w:lastRow="0" w:firstColumn="1" w:lastColumn="0" w:noHBand="0" w:noVBand="1"/>
      </w:tblPr>
      <w:tblGrid>
        <w:gridCol w:w="8594"/>
      </w:tblGrid>
      <w:tr w:rsidR="00F9589E" w:rsidRPr="00F9589E" w14:paraId="51806449" w14:textId="77777777" w:rsidTr="00B62375">
        <w:tc>
          <w:tcPr>
            <w:tcW w:w="8594" w:type="dxa"/>
          </w:tcPr>
          <w:p w14:paraId="1C645E3F" w14:textId="77777777" w:rsidR="00F9589E" w:rsidRPr="00F9589E" w:rsidRDefault="00F9589E" w:rsidP="007425D8">
            <w:pPr>
              <w:pStyle w:val="NoSpacing"/>
              <w:rPr>
                <w:b/>
                <w:bCs/>
              </w:rPr>
            </w:pPr>
            <w:r w:rsidRPr="00F9589E">
              <w:rPr>
                <w:b/>
                <w:bCs/>
              </w:rPr>
              <w:t xml:space="preserve">Response </w:t>
            </w:r>
          </w:p>
        </w:tc>
      </w:tr>
      <w:tr w:rsidR="00F9589E" w:rsidRPr="00F9589E" w14:paraId="6203B710" w14:textId="77777777" w:rsidTr="00B7254E">
        <w:trPr>
          <w:trHeight w:val="2551"/>
        </w:trPr>
        <w:sdt>
          <w:sdtPr>
            <w:id w:val="-1820109609"/>
            <w:placeholder>
              <w:docPart w:val="EE7D42A6B6534C99BBDE7FE8B46B611A"/>
            </w:placeholder>
            <w:showingPlcHdr/>
          </w:sdtPr>
          <w:sdtEndPr/>
          <w:sdtContent>
            <w:tc>
              <w:tcPr>
                <w:tcW w:w="8594" w:type="dxa"/>
              </w:tcPr>
              <w:p w14:paraId="459436B6" w14:textId="0BE2923B" w:rsidR="00F9589E" w:rsidRPr="00F9589E" w:rsidRDefault="00423E4E" w:rsidP="00607BBD">
                <w:pPr>
                  <w:pStyle w:val="NoSpacing"/>
                </w:pPr>
                <w:r w:rsidRPr="000E13B3">
                  <w:rPr>
                    <w:rStyle w:val="PlaceholderText"/>
                  </w:rPr>
                  <w:t>Click or tap here to enter text.</w:t>
                </w:r>
              </w:p>
            </w:tc>
          </w:sdtContent>
        </w:sdt>
      </w:tr>
    </w:tbl>
    <w:p w14:paraId="6D538671" w14:textId="77777777" w:rsidR="00CC28F1" w:rsidRDefault="00CC28F1" w:rsidP="00CC28F1">
      <w:pPr>
        <w:pStyle w:val="NoSpacing"/>
        <w:ind w:left="426"/>
      </w:pPr>
    </w:p>
    <w:p w14:paraId="30DE978C" w14:textId="432CF125" w:rsidR="00CC28F1" w:rsidRPr="00CC28F1" w:rsidRDefault="00CC28F1" w:rsidP="00CC28F1">
      <w:pPr>
        <w:pStyle w:val="NoSpacing"/>
        <w:numPr>
          <w:ilvl w:val="6"/>
          <w:numId w:val="20"/>
        </w:numPr>
        <w:ind w:left="426" w:hanging="426"/>
      </w:pPr>
      <w:r w:rsidRPr="00CC28F1">
        <w:t>Given that the services have been provisionally reorganised across six lots, we anticipate that any successful bidder will need to undertake TUPE consultations and transitions with more than one incumbent supplier. Tenderers should therefore give consideration as to whether they have the resource necessary to undertake such consultations before participating in this procurement. Would this be a barrier to your organisation’s participation in this procurement?</w:t>
      </w:r>
    </w:p>
    <w:p w14:paraId="24307229" w14:textId="77777777" w:rsidR="00CC28F1" w:rsidRDefault="00CC28F1" w:rsidP="00CC28F1">
      <w:pPr>
        <w:pStyle w:val="NoSpacing"/>
        <w:ind w:left="426"/>
      </w:pPr>
    </w:p>
    <w:tbl>
      <w:tblPr>
        <w:tblStyle w:val="TableGrid"/>
        <w:tblW w:w="0" w:type="auto"/>
        <w:tblInd w:w="426" w:type="dxa"/>
        <w:tblLook w:val="04A0" w:firstRow="1" w:lastRow="0" w:firstColumn="1" w:lastColumn="0" w:noHBand="0" w:noVBand="1"/>
      </w:tblPr>
      <w:tblGrid>
        <w:gridCol w:w="8594"/>
      </w:tblGrid>
      <w:tr w:rsidR="00F9589E" w:rsidRPr="00F9589E" w14:paraId="23846F28" w14:textId="77777777" w:rsidTr="00B62375">
        <w:tc>
          <w:tcPr>
            <w:tcW w:w="8594" w:type="dxa"/>
          </w:tcPr>
          <w:p w14:paraId="55A12E92" w14:textId="77777777" w:rsidR="00F9589E" w:rsidRPr="00F9589E" w:rsidRDefault="00F9589E" w:rsidP="00A8640D">
            <w:pPr>
              <w:pStyle w:val="NoSpacing"/>
              <w:rPr>
                <w:b/>
                <w:bCs/>
              </w:rPr>
            </w:pPr>
            <w:r w:rsidRPr="00F9589E">
              <w:rPr>
                <w:b/>
                <w:bCs/>
              </w:rPr>
              <w:t xml:space="preserve">Response </w:t>
            </w:r>
          </w:p>
        </w:tc>
      </w:tr>
      <w:tr w:rsidR="00F9589E" w:rsidRPr="00F9589E" w14:paraId="34B2C70D" w14:textId="77777777" w:rsidTr="00A8640D">
        <w:trPr>
          <w:trHeight w:val="2551"/>
        </w:trPr>
        <w:sdt>
          <w:sdtPr>
            <w:id w:val="1488209329"/>
            <w:placeholder>
              <w:docPart w:val="F4EB338FF8F14AED9683A6619EDB4DF5"/>
            </w:placeholder>
            <w:showingPlcHdr/>
          </w:sdtPr>
          <w:sdtEndPr/>
          <w:sdtContent>
            <w:tc>
              <w:tcPr>
                <w:tcW w:w="8594" w:type="dxa"/>
              </w:tcPr>
              <w:p w14:paraId="2AA91C63" w14:textId="7BDB1384" w:rsidR="00F9589E" w:rsidRPr="00F9589E" w:rsidRDefault="00423E4E" w:rsidP="00A8640D">
                <w:pPr>
                  <w:pStyle w:val="NoSpacing"/>
                </w:pPr>
                <w:r w:rsidRPr="000E13B3">
                  <w:rPr>
                    <w:rStyle w:val="PlaceholderText"/>
                  </w:rPr>
                  <w:t>Click or tap here to enter text.</w:t>
                </w:r>
              </w:p>
            </w:tc>
          </w:sdtContent>
        </w:sdt>
      </w:tr>
    </w:tbl>
    <w:p w14:paraId="4E2228F3" w14:textId="77777777" w:rsidR="00F9589E" w:rsidRDefault="00F9589E" w:rsidP="00CC28F1">
      <w:pPr>
        <w:pStyle w:val="NoSpacing"/>
        <w:ind w:left="426"/>
      </w:pPr>
    </w:p>
    <w:p w14:paraId="12027C81" w14:textId="49AAD0A3" w:rsidR="009C7346" w:rsidRPr="000B16E4" w:rsidRDefault="004039D3" w:rsidP="00355010">
      <w:pPr>
        <w:pStyle w:val="NoSpacing"/>
        <w:numPr>
          <w:ilvl w:val="6"/>
          <w:numId w:val="20"/>
        </w:numPr>
        <w:ind w:left="426" w:hanging="426"/>
      </w:pPr>
      <w:r w:rsidRPr="000B16E4">
        <w:t>Suppliers of different lots will be required to work together collaboratively to ensure external stakeholders experience NIHR as a single entity. This is likely to be mediated via an interface agreement.</w:t>
      </w:r>
      <w:r w:rsidR="000B16E4" w:rsidRPr="000B16E4">
        <w:rPr>
          <w:rFonts w:eastAsiaTheme="minorHAnsi"/>
          <w:szCs w:val="24"/>
          <w:lang w:eastAsia="en-US"/>
        </w:rPr>
        <w:t xml:space="preserve"> </w:t>
      </w:r>
      <w:r w:rsidR="000B16E4" w:rsidRPr="000B16E4">
        <w:t>Would this be a barrier to your organisation’s participation in this procurement?</w:t>
      </w:r>
    </w:p>
    <w:p w14:paraId="3A25BEEE" w14:textId="77777777" w:rsidR="00EA039C" w:rsidRDefault="00EA039C" w:rsidP="009C5078">
      <w:pPr>
        <w:pStyle w:val="NoSpacing"/>
        <w:rPr>
          <w:rFonts w:eastAsia="Times New Roman"/>
        </w:rPr>
      </w:pPr>
    </w:p>
    <w:tbl>
      <w:tblPr>
        <w:tblStyle w:val="TableGrid"/>
        <w:tblW w:w="0" w:type="auto"/>
        <w:tblInd w:w="426" w:type="dxa"/>
        <w:tblLook w:val="04A0" w:firstRow="1" w:lastRow="0" w:firstColumn="1" w:lastColumn="0" w:noHBand="0" w:noVBand="1"/>
      </w:tblPr>
      <w:tblGrid>
        <w:gridCol w:w="8594"/>
      </w:tblGrid>
      <w:tr w:rsidR="00744307" w:rsidRPr="00744307" w14:paraId="078D4B65" w14:textId="77777777" w:rsidTr="00B62375">
        <w:tc>
          <w:tcPr>
            <w:tcW w:w="8594" w:type="dxa"/>
          </w:tcPr>
          <w:p w14:paraId="4C0F71CB" w14:textId="77777777" w:rsidR="00744307" w:rsidRPr="00744307" w:rsidRDefault="00744307" w:rsidP="00744307">
            <w:pPr>
              <w:pStyle w:val="NoSpacing"/>
              <w:rPr>
                <w:rFonts w:eastAsia="Times New Roman"/>
                <w:b/>
                <w:bCs/>
              </w:rPr>
            </w:pPr>
            <w:r w:rsidRPr="00744307">
              <w:rPr>
                <w:rFonts w:eastAsia="Times New Roman"/>
                <w:b/>
                <w:bCs/>
              </w:rPr>
              <w:t xml:space="preserve">Response </w:t>
            </w:r>
          </w:p>
        </w:tc>
      </w:tr>
      <w:tr w:rsidR="00744307" w:rsidRPr="00744307" w14:paraId="4B456D25" w14:textId="77777777" w:rsidTr="00A8640D">
        <w:trPr>
          <w:trHeight w:val="2551"/>
        </w:trPr>
        <w:sdt>
          <w:sdtPr>
            <w:rPr>
              <w:rFonts w:eastAsia="Times New Roman"/>
            </w:rPr>
            <w:id w:val="1485052772"/>
            <w:placeholder>
              <w:docPart w:val="A8750D542D7645F9AA476290832BCB66"/>
            </w:placeholder>
            <w:showingPlcHdr/>
          </w:sdtPr>
          <w:sdtEndPr/>
          <w:sdtContent>
            <w:tc>
              <w:tcPr>
                <w:tcW w:w="8594" w:type="dxa"/>
              </w:tcPr>
              <w:p w14:paraId="52922294" w14:textId="14A9CF0E" w:rsidR="00744307" w:rsidRPr="00744307" w:rsidRDefault="00423E4E" w:rsidP="00744307">
                <w:pPr>
                  <w:pStyle w:val="NoSpacing"/>
                  <w:rPr>
                    <w:rFonts w:eastAsia="Times New Roman"/>
                  </w:rPr>
                </w:pPr>
                <w:r w:rsidRPr="000E13B3">
                  <w:rPr>
                    <w:rStyle w:val="PlaceholderText"/>
                  </w:rPr>
                  <w:t>Click or tap here to enter text.</w:t>
                </w:r>
              </w:p>
            </w:tc>
          </w:sdtContent>
        </w:sdt>
      </w:tr>
    </w:tbl>
    <w:p w14:paraId="5C9D5EDC" w14:textId="77777777" w:rsidR="00744307" w:rsidRPr="001A4463" w:rsidRDefault="00744307" w:rsidP="009C5078">
      <w:pPr>
        <w:pStyle w:val="NoSpacing"/>
        <w:rPr>
          <w:rFonts w:eastAsia="Times New Roman"/>
        </w:rPr>
      </w:pPr>
    </w:p>
    <w:p w14:paraId="4B5A948D" w14:textId="655605C2" w:rsidR="00A65D9D" w:rsidRDefault="00A65D9D" w:rsidP="00355010">
      <w:pPr>
        <w:pStyle w:val="NoSpacing"/>
        <w:numPr>
          <w:ilvl w:val="6"/>
          <w:numId w:val="20"/>
        </w:numPr>
        <w:ind w:left="426" w:hanging="426"/>
      </w:pPr>
      <w:r>
        <w:t xml:space="preserve">Are there any aspects of the </w:t>
      </w:r>
      <w:r w:rsidRPr="00BC6AC8">
        <w:t>Model Services Contract (</w:t>
      </w:r>
      <w:hyperlink r:id="rId7">
        <w:r w:rsidR="007B5B0B" w:rsidRPr="4A383985">
          <w:rPr>
            <w:rStyle w:val="Hyperlink"/>
          </w:rPr>
          <w:t>https://www.gov.uk/government/collections/model-services-contract</w:t>
        </w:r>
      </w:hyperlink>
      <w:r w:rsidRPr="00BC6AC8">
        <w:t>)</w:t>
      </w:r>
      <w:r>
        <w:t xml:space="preserve"> that would act as a </w:t>
      </w:r>
      <w:r w:rsidRPr="007C17DE">
        <w:t>barrier to your organisation’s participation in this procurement</w:t>
      </w:r>
      <w:r>
        <w:t xml:space="preserve">? </w:t>
      </w:r>
    </w:p>
    <w:p w14:paraId="4C291C0D" w14:textId="77777777" w:rsidR="00E23974" w:rsidRDefault="00E23974" w:rsidP="00E23974">
      <w:pPr>
        <w:pStyle w:val="NoSpacing"/>
        <w:rPr>
          <w:rFonts w:eastAsia="Times New Roman"/>
        </w:rPr>
      </w:pPr>
    </w:p>
    <w:tbl>
      <w:tblPr>
        <w:tblStyle w:val="TableGrid"/>
        <w:tblW w:w="0" w:type="auto"/>
        <w:tblInd w:w="426" w:type="dxa"/>
        <w:tblLook w:val="04A0" w:firstRow="1" w:lastRow="0" w:firstColumn="1" w:lastColumn="0" w:noHBand="0" w:noVBand="1"/>
      </w:tblPr>
      <w:tblGrid>
        <w:gridCol w:w="8594"/>
      </w:tblGrid>
      <w:tr w:rsidR="00744307" w:rsidRPr="00744307" w14:paraId="58F031CD" w14:textId="77777777" w:rsidTr="00B62375">
        <w:tc>
          <w:tcPr>
            <w:tcW w:w="8594" w:type="dxa"/>
          </w:tcPr>
          <w:p w14:paraId="1F88AA0B" w14:textId="77777777" w:rsidR="00744307" w:rsidRPr="00744307" w:rsidRDefault="00744307" w:rsidP="00744307">
            <w:pPr>
              <w:pStyle w:val="NoSpacing"/>
              <w:rPr>
                <w:rFonts w:eastAsia="Times New Roman"/>
                <w:b/>
                <w:bCs/>
              </w:rPr>
            </w:pPr>
            <w:r w:rsidRPr="00744307">
              <w:rPr>
                <w:rFonts w:eastAsia="Times New Roman"/>
                <w:b/>
                <w:bCs/>
              </w:rPr>
              <w:t xml:space="preserve">Response </w:t>
            </w:r>
          </w:p>
        </w:tc>
      </w:tr>
      <w:tr w:rsidR="00744307" w:rsidRPr="00744307" w14:paraId="28E0B74C" w14:textId="77777777" w:rsidTr="00A8640D">
        <w:trPr>
          <w:trHeight w:val="2551"/>
        </w:trPr>
        <w:sdt>
          <w:sdtPr>
            <w:rPr>
              <w:rFonts w:eastAsia="Times New Roman"/>
            </w:rPr>
            <w:id w:val="520827982"/>
            <w:placeholder>
              <w:docPart w:val="EF7BA4C4B0ED4849AB50C082E69D664C"/>
            </w:placeholder>
            <w:showingPlcHdr/>
          </w:sdtPr>
          <w:sdtEndPr/>
          <w:sdtContent>
            <w:tc>
              <w:tcPr>
                <w:tcW w:w="8594" w:type="dxa"/>
              </w:tcPr>
              <w:p w14:paraId="11B35C18" w14:textId="6AE0C4DD" w:rsidR="00744307" w:rsidRPr="00744307" w:rsidRDefault="00423E4E" w:rsidP="00744307">
                <w:pPr>
                  <w:pStyle w:val="NoSpacing"/>
                  <w:rPr>
                    <w:rFonts w:eastAsia="Times New Roman"/>
                  </w:rPr>
                </w:pPr>
                <w:r w:rsidRPr="000E13B3">
                  <w:rPr>
                    <w:rStyle w:val="PlaceholderText"/>
                  </w:rPr>
                  <w:t>Click or tap here to enter text.</w:t>
                </w:r>
              </w:p>
            </w:tc>
          </w:sdtContent>
        </w:sdt>
      </w:tr>
    </w:tbl>
    <w:p w14:paraId="35AE9A11" w14:textId="77777777" w:rsidR="00744307" w:rsidRDefault="00744307" w:rsidP="00E23974">
      <w:pPr>
        <w:pStyle w:val="NoSpacing"/>
        <w:rPr>
          <w:rFonts w:eastAsia="Times New Roman"/>
        </w:rPr>
      </w:pPr>
    </w:p>
    <w:p w14:paraId="35414727" w14:textId="0F1E617B" w:rsidR="001B4DA3" w:rsidRDefault="00A654CC" w:rsidP="00355010">
      <w:pPr>
        <w:pStyle w:val="NoSpacing"/>
        <w:numPr>
          <w:ilvl w:val="6"/>
          <w:numId w:val="20"/>
        </w:numPr>
        <w:ind w:left="426" w:hanging="426"/>
      </w:pPr>
      <w:r>
        <w:t>Are there any aspects of the procurement process or timeline</w:t>
      </w:r>
      <w:r w:rsidR="001B4DA3">
        <w:t>,</w:t>
      </w:r>
      <w:r>
        <w:t xml:space="preserve"> </w:t>
      </w:r>
      <w:r w:rsidR="00C9414E">
        <w:t xml:space="preserve">outlined in </w:t>
      </w:r>
      <w:r w:rsidR="001B4DA3">
        <w:t xml:space="preserve">2.1.8, that would act as a </w:t>
      </w:r>
      <w:r w:rsidR="001B4DA3" w:rsidRPr="007C17DE">
        <w:t>barrier to your organisation’s participation in this procurement</w:t>
      </w:r>
      <w:r w:rsidR="001B4DA3">
        <w:t xml:space="preserve">? </w:t>
      </w:r>
    </w:p>
    <w:p w14:paraId="32FECA7B" w14:textId="77777777" w:rsidR="00744307" w:rsidRDefault="00744307" w:rsidP="00E23974">
      <w:pPr>
        <w:pStyle w:val="NoSpacing"/>
        <w:ind w:left="426"/>
      </w:pPr>
    </w:p>
    <w:tbl>
      <w:tblPr>
        <w:tblStyle w:val="TableGrid"/>
        <w:tblW w:w="0" w:type="auto"/>
        <w:tblInd w:w="426" w:type="dxa"/>
        <w:tblLook w:val="04A0" w:firstRow="1" w:lastRow="0" w:firstColumn="1" w:lastColumn="0" w:noHBand="0" w:noVBand="1"/>
      </w:tblPr>
      <w:tblGrid>
        <w:gridCol w:w="8594"/>
      </w:tblGrid>
      <w:tr w:rsidR="00744307" w:rsidRPr="00744307" w14:paraId="4C64BBB9" w14:textId="77777777" w:rsidTr="00B62375">
        <w:tc>
          <w:tcPr>
            <w:tcW w:w="8594" w:type="dxa"/>
          </w:tcPr>
          <w:p w14:paraId="26E8CF48" w14:textId="77777777" w:rsidR="00744307" w:rsidRPr="00744307" w:rsidRDefault="00744307" w:rsidP="00744307">
            <w:pPr>
              <w:pStyle w:val="NoSpacing"/>
              <w:rPr>
                <w:b/>
                <w:bCs/>
              </w:rPr>
            </w:pPr>
            <w:r w:rsidRPr="00744307">
              <w:rPr>
                <w:b/>
                <w:bCs/>
              </w:rPr>
              <w:t xml:space="preserve">Response </w:t>
            </w:r>
          </w:p>
        </w:tc>
      </w:tr>
      <w:tr w:rsidR="00744307" w:rsidRPr="00744307" w14:paraId="5ADE0DE3" w14:textId="77777777" w:rsidTr="00A8640D">
        <w:trPr>
          <w:trHeight w:val="2551"/>
        </w:trPr>
        <w:sdt>
          <w:sdtPr>
            <w:id w:val="566772917"/>
            <w:placeholder>
              <w:docPart w:val="AE19DD99AE1D44D3B1517E090AB5633E"/>
            </w:placeholder>
            <w:showingPlcHdr/>
          </w:sdtPr>
          <w:sdtEndPr/>
          <w:sdtContent>
            <w:tc>
              <w:tcPr>
                <w:tcW w:w="8594" w:type="dxa"/>
              </w:tcPr>
              <w:p w14:paraId="4F827562" w14:textId="17789007" w:rsidR="00744307" w:rsidRPr="00744307" w:rsidRDefault="00423E4E" w:rsidP="00A8640D">
                <w:pPr>
                  <w:pStyle w:val="NoSpacing"/>
                </w:pPr>
                <w:r w:rsidRPr="000E13B3">
                  <w:rPr>
                    <w:rStyle w:val="PlaceholderText"/>
                  </w:rPr>
                  <w:t>Click or tap here to enter text.</w:t>
                </w:r>
              </w:p>
            </w:tc>
          </w:sdtContent>
        </w:sdt>
      </w:tr>
    </w:tbl>
    <w:p w14:paraId="6AEA0B83" w14:textId="73AA8C53" w:rsidR="00E23974" w:rsidRDefault="001B4DA3" w:rsidP="00E23974">
      <w:pPr>
        <w:pStyle w:val="NoSpacing"/>
        <w:ind w:left="426"/>
      </w:pPr>
      <w:r>
        <w:t xml:space="preserve"> </w:t>
      </w:r>
    </w:p>
    <w:p w14:paraId="7BA46B1D" w14:textId="6A2D2450" w:rsidR="006E2BAC" w:rsidRPr="00744307" w:rsidRDefault="00FA0663" w:rsidP="00497961">
      <w:pPr>
        <w:pStyle w:val="NoSpacing"/>
        <w:numPr>
          <w:ilvl w:val="6"/>
          <w:numId w:val="20"/>
        </w:numPr>
        <w:ind w:left="426" w:hanging="426"/>
      </w:pPr>
      <w:r w:rsidRPr="00FA0663">
        <w:t xml:space="preserve">Is there any other feedback you </w:t>
      </w:r>
      <w:r>
        <w:t xml:space="preserve">would like to </w:t>
      </w:r>
      <w:r w:rsidRPr="00FA0663">
        <w:t xml:space="preserve">provide on </w:t>
      </w:r>
      <w:r w:rsidR="000F59DA">
        <w:t xml:space="preserve">the procurement </w:t>
      </w:r>
      <w:r w:rsidRPr="00FA0663">
        <w:t>which we may wish to consider at this stage?</w:t>
      </w:r>
      <w:r w:rsidR="009E2834" w:rsidRPr="0068583B">
        <w:rPr>
          <w:color w:val="091E42"/>
        </w:rPr>
        <w:t xml:space="preserve"> </w:t>
      </w:r>
    </w:p>
    <w:p w14:paraId="39C2DD1F" w14:textId="77777777" w:rsidR="00744307" w:rsidRPr="00744307" w:rsidRDefault="00744307" w:rsidP="00744307">
      <w:pPr>
        <w:pStyle w:val="NoSpacing"/>
        <w:ind w:left="426"/>
      </w:pPr>
    </w:p>
    <w:tbl>
      <w:tblPr>
        <w:tblStyle w:val="TableGrid"/>
        <w:tblW w:w="0" w:type="auto"/>
        <w:tblInd w:w="426" w:type="dxa"/>
        <w:tblLook w:val="04A0" w:firstRow="1" w:lastRow="0" w:firstColumn="1" w:lastColumn="0" w:noHBand="0" w:noVBand="1"/>
      </w:tblPr>
      <w:tblGrid>
        <w:gridCol w:w="8594"/>
      </w:tblGrid>
      <w:tr w:rsidR="00744307" w:rsidRPr="00744307" w14:paraId="2B66540E" w14:textId="77777777" w:rsidTr="00B62375">
        <w:tc>
          <w:tcPr>
            <w:tcW w:w="8594" w:type="dxa"/>
          </w:tcPr>
          <w:p w14:paraId="4971BCD7" w14:textId="77777777" w:rsidR="00744307" w:rsidRPr="00744307" w:rsidRDefault="00744307" w:rsidP="00A8640D">
            <w:pPr>
              <w:pStyle w:val="NoSpacing"/>
              <w:rPr>
                <w:b/>
                <w:bCs/>
              </w:rPr>
            </w:pPr>
            <w:r w:rsidRPr="00744307">
              <w:rPr>
                <w:b/>
                <w:bCs/>
              </w:rPr>
              <w:t xml:space="preserve">Response </w:t>
            </w:r>
          </w:p>
        </w:tc>
      </w:tr>
      <w:tr w:rsidR="00744307" w:rsidRPr="00744307" w14:paraId="71CF6050" w14:textId="77777777" w:rsidTr="00A8640D">
        <w:trPr>
          <w:trHeight w:val="2551"/>
        </w:trPr>
        <w:sdt>
          <w:sdtPr>
            <w:id w:val="375357934"/>
            <w:placeholder>
              <w:docPart w:val="ED831EA91D1647BEAEFD658610D773B7"/>
            </w:placeholder>
            <w:showingPlcHdr/>
          </w:sdtPr>
          <w:sdtEndPr/>
          <w:sdtContent>
            <w:tc>
              <w:tcPr>
                <w:tcW w:w="8594" w:type="dxa"/>
              </w:tcPr>
              <w:p w14:paraId="0FB36FA9" w14:textId="7B4D403E" w:rsidR="00744307" w:rsidRPr="00744307" w:rsidRDefault="00423E4E" w:rsidP="00A8640D">
                <w:pPr>
                  <w:pStyle w:val="NoSpacing"/>
                </w:pPr>
                <w:r w:rsidRPr="000E13B3">
                  <w:rPr>
                    <w:rStyle w:val="PlaceholderText"/>
                  </w:rPr>
                  <w:t>Click or tap here to enter text.</w:t>
                </w:r>
              </w:p>
            </w:tc>
          </w:sdtContent>
        </w:sdt>
      </w:tr>
    </w:tbl>
    <w:p w14:paraId="10DF730A" w14:textId="77777777" w:rsidR="00744307" w:rsidRPr="0068583B" w:rsidRDefault="00744307" w:rsidP="00744307">
      <w:pPr>
        <w:pStyle w:val="NoSpacing"/>
        <w:ind w:left="426"/>
      </w:pPr>
    </w:p>
    <w:sectPr w:rsidR="00744307" w:rsidRPr="0068583B" w:rsidSect="00607BBD">
      <w:footerReference w:type="default" r:id="rId8"/>
      <w:headerReference w:type="first" r:id="rId9"/>
      <w:type w:val="continuous"/>
      <w:pgSz w:w="11910" w:h="16840"/>
      <w:pgMar w:top="1247" w:right="1247" w:bottom="1247" w:left="124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70FD7" w14:textId="77777777" w:rsidR="00AA11BC" w:rsidRDefault="00AA11BC" w:rsidP="009E2834">
      <w:pPr>
        <w:spacing w:after="0" w:line="240" w:lineRule="auto"/>
      </w:pPr>
      <w:r>
        <w:separator/>
      </w:r>
    </w:p>
  </w:endnote>
  <w:endnote w:type="continuationSeparator" w:id="0">
    <w:p w14:paraId="6446778E" w14:textId="77777777" w:rsidR="00AA11BC" w:rsidRDefault="00AA11BC" w:rsidP="009E2834">
      <w:pPr>
        <w:spacing w:after="0" w:line="240" w:lineRule="auto"/>
      </w:pPr>
      <w:r>
        <w:continuationSeparator/>
      </w:r>
    </w:p>
  </w:endnote>
  <w:endnote w:type="continuationNotice" w:id="1">
    <w:p w14:paraId="125B0A7A" w14:textId="77777777" w:rsidR="00AA11BC" w:rsidRDefault="00AA11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Helvetica Neue">
    <w:altName w:val="Arial"/>
    <w:charset w:val="00"/>
    <w:family w:val="auto"/>
    <w:pitch w:val="variable"/>
    <w:sig w:usb0="E50002FF" w:usb1="500079DB" w:usb2="00000010" w:usb3="00000000" w:csb0="00000001" w:csb1="00000000"/>
  </w:font>
  <w:font w:name="STZhongsong">
    <w:charset w:val="86"/>
    <w:family w:val="auto"/>
    <w:pitch w:val="variable"/>
    <w:sig w:usb0="00000287" w:usb1="080F0000" w:usb2="00000010" w:usb3="00000000" w:csb0="0004009F" w:csb1="00000000"/>
  </w:font>
  <w:font w:name="Yu Mincho">
    <w:altName w:val="游明朝"/>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971651"/>
      <w:docPartObj>
        <w:docPartGallery w:val="Page Numbers (Bottom of Page)"/>
        <w:docPartUnique/>
      </w:docPartObj>
    </w:sdtPr>
    <w:sdtEndPr/>
    <w:sdtContent>
      <w:sdt>
        <w:sdtPr>
          <w:id w:val="-1705238520"/>
          <w:docPartObj>
            <w:docPartGallery w:val="Page Numbers (Top of Page)"/>
            <w:docPartUnique/>
          </w:docPartObj>
        </w:sdtPr>
        <w:sdtEndPr/>
        <w:sdtContent>
          <w:p w14:paraId="0192EB32" w14:textId="6160D9F0" w:rsidR="00176C08" w:rsidRDefault="00176C08" w:rsidP="00176C0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1B801ED" w14:textId="77777777" w:rsidR="00696BB5" w:rsidRDefault="00696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C471C" w14:textId="77777777" w:rsidR="00AA11BC" w:rsidRDefault="00AA11BC" w:rsidP="009E2834">
      <w:pPr>
        <w:spacing w:after="0" w:line="240" w:lineRule="auto"/>
      </w:pPr>
      <w:r>
        <w:separator/>
      </w:r>
    </w:p>
  </w:footnote>
  <w:footnote w:type="continuationSeparator" w:id="0">
    <w:p w14:paraId="09E3F6EE" w14:textId="77777777" w:rsidR="00AA11BC" w:rsidRDefault="00AA11BC" w:rsidP="009E2834">
      <w:pPr>
        <w:spacing w:after="0" w:line="240" w:lineRule="auto"/>
      </w:pPr>
      <w:r>
        <w:continuationSeparator/>
      </w:r>
    </w:p>
  </w:footnote>
  <w:footnote w:type="continuationNotice" w:id="1">
    <w:p w14:paraId="46699DFE" w14:textId="77777777" w:rsidR="00AA11BC" w:rsidRDefault="00AA11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9E43" w14:textId="77242640" w:rsidR="001046E3" w:rsidRDefault="001046E3">
    <w:pPr>
      <w:pStyle w:val="Header"/>
    </w:pPr>
    <w:r>
      <w:rPr>
        <w:noProof/>
        <w:lang w:val="en-US"/>
      </w:rPr>
      <w:drawing>
        <wp:anchor distT="0" distB="0" distL="114300" distR="114300" simplePos="0" relativeHeight="251658241" behindDoc="1" locked="0" layoutInCell="1" allowOverlap="1" wp14:anchorId="40DC599D" wp14:editId="56181CE5">
          <wp:simplePos x="0" y="0"/>
          <wp:positionH relativeFrom="margin">
            <wp:posOffset>-42545</wp:posOffset>
          </wp:positionH>
          <wp:positionV relativeFrom="paragraph">
            <wp:posOffset>294788</wp:posOffset>
          </wp:positionV>
          <wp:extent cx="1379855" cy="1169035"/>
          <wp:effectExtent l="0" t="0" r="0" b="0"/>
          <wp:wrapTight wrapText="bothSides">
            <wp:wrapPolygon edited="0">
              <wp:start x="0" y="0"/>
              <wp:lineTo x="0" y="21119"/>
              <wp:lineTo x="20874" y="21119"/>
              <wp:lineTo x="21173" y="18655"/>
              <wp:lineTo x="14314" y="17247"/>
              <wp:lineTo x="21173" y="16895"/>
              <wp:lineTo x="21173" y="7744"/>
              <wp:lineTo x="8052" y="5632"/>
              <wp:lineTo x="8946" y="4224"/>
              <wp:lineTo x="8350" y="2112"/>
              <wp:lineTo x="68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9855" cy="11690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F848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34D63E04"/>
    <w:lvl w:ilvl="0">
      <w:start w:val="2"/>
      <w:numFmt w:val="decimal"/>
      <w:lvlText w:val="%1"/>
      <w:lvlJc w:val="left"/>
      <w:pPr>
        <w:ind w:left="630" w:hanging="361"/>
      </w:pPr>
      <w:rPr>
        <w:rFonts w:hint="default"/>
      </w:rPr>
    </w:lvl>
    <w:lvl w:ilvl="1">
      <w:start w:val="1"/>
      <w:numFmt w:val="decimal"/>
      <w:lvlText w:val="%1.%2"/>
      <w:lvlJc w:val="left"/>
      <w:pPr>
        <w:ind w:left="630" w:hanging="361"/>
      </w:pPr>
      <w:rPr>
        <w:rFonts w:ascii="Arial" w:hAnsi="Arial" w:cs="Arial" w:hint="default"/>
        <w:b/>
        <w:bCs/>
        <w:color w:val="091E42"/>
        <w:w w:val="99"/>
        <w:sz w:val="26"/>
        <w:szCs w:val="26"/>
      </w:rPr>
    </w:lvl>
    <w:lvl w:ilvl="2">
      <w:numFmt w:val="bullet"/>
      <w:lvlText w:val=""/>
      <w:lvlJc w:val="left"/>
      <w:pPr>
        <w:ind w:left="1070" w:hanging="360"/>
      </w:pPr>
      <w:rPr>
        <w:rFonts w:ascii="Symbol" w:hAnsi="Symbol" w:cs="Symbol" w:hint="default"/>
        <w:b w:val="0"/>
        <w:bCs w:val="0"/>
        <w:w w:val="100"/>
        <w:sz w:val="24"/>
        <w:szCs w:val="24"/>
      </w:rPr>
    </w:lvl>
    <w:lvl w:ilvl="3">
      <w:numFmt w:val="bullet"/>
      <w:lvlText w:val="•"/>
      <w:lvlJc w:val="left"/>
      <w:pPr>
        <w:ind w:left="2912" w:hanging="360"/>
      </w:pPr>
      <w:rPr>
        <w:rFonts w:hint="default"/>
      </w:rPr>
    </w:lvl>
    <w:lvl w:ilvl="4">
      <w:numFmt w:val="bullet"/>
      <w:lvlText w:val="•"/>
      <w:lvlJc w:val="left"/>
      <w:pPr>
        <w:ind w:left="3828" w:hanging="360"/>
      </w:pPr>
      <w:rPr>
        <w:rFonts w:hint="default"/>
      </w:rPr>
    </w:lvl>
    <w:lvl w:ilvl="5">
      <w:numFmt w:val="bullet"/>
      <w:lvlText w:val="•"/>
      <w:lvlJc w:val="left"/>
      <w:pPr>
        <w:ind w:left="4745" w:hanging="360"/>
      </w:pPr>
      <w:rPr>
        <w:rFonts w:hint="default"/>
      </w:rPr>
    </w:lvl>
    <w:lvl w:ilvl="6">
      <w:numFmt w:val="bullet"/>
      <w:lvlText w:val="•"/>
      <w:lvlJc w:val="left"/>
      <w:pPr>
        <w:ind w:left="5661" w:hanging="360"/>
      </w:pPr>
      <w:rPr>
        <w:rFonts w:hint="default"/>
      </w:rPr>
    </w:lvl>
    <w:lvl w:ilvl="7">
      <w:numFmt w:val="bullet"/>
      <w:lvlText w:val="•"/>
      <w:lvlJc w:val="left"/>
      <w:pPr>
        <w:ind w:left="6577" w:hanging="360"/>
      </w:pPr>
      <w:rPr>
        <w:rFonts w:hint="default"/>
      </w:rPr>
    </w:lvl>
    <w:lvl w:ilvl="8">
      <w:numFmt w:val="bullet"/>
      <w:lvlText w:val="•"/>
      <w:lvlJc w:val="left"/>
      <w:pPr>
        <w:ind w:left="7493" w:hanging="360"/>
      </w:pPr>
      <w:rPr>
        <w:rFonts w:hint="default"/>
      </w:rPr>
    </w:lvl>
  </w:abstractNum>
  <w:abstractNum w:abstractNumId="2" w15:restartNumberingAfterBreak="0">
    <w:nsid w:val="00000403"/>
    <w:multiLevelType w:val="multilevel"/>
    <w:tmpl w:val="00000886"/>
    <w:lvl w:ilvl="0">
      <w:numFmt w:val="bullet"/>
      <w:lvlText w:val=""/>
      <w:lvlJc w:val="left"/>
      <w:pPr>
        <w:ind w:left="1070" w:hanging="360"/>
      </w:pPr>
      <w:rPr>
        <w:rFonts w:ascii="Symbol" w:hAnsi="Symbol" w:cs="Symbol"/>
        <w:b w:val="0"/>
        <w:bCs w:val="0"/>
        <w:w w:val="100"/>
        <w:sz w:val="24"/>
        <w:szCs w:val="24"/>
      </w:rPr>
    </w:lvl>
    <w:lvl w:ilvl="1">
      <w:numFmt w:val="bullet"/>
      <w:lvlText w:val="•"/>
      <w:lvlJc w:val="left"/>
      <w:pPr>
        <w:ind w:left="1904" w:hanging="360"/>
      </w:pPr>
    </w:lvl>
    <w:lvl w:ilvl="2">
      <w:numFmt w:val="bullet"/>
      <w:lvlText w:val="•"/>
      <w:lvlJc w:val="left"/>
      <w:pPr>
        <w:ind w:left="2729" w:hanging="360"/>
      </w:pPr>
    </w:lvl>
    <w:lvl w:ilvl="3">
      <w:numFmt w:val="bullet"/>
      <w:lvlText w:val="•"/>
      <w:lvlJc w:val="left"/>
      <w:pPr>
        <w:ind w:left="3553" w:hanging="360"/>
      </w:pPr>
    </w:lvl>
    <w:lvl w:ilvl="4">
      <w:numFmt w:val="bullet"/>
      <w:lvlText w:val="•"/>
      <w:lvlJc w:val="left"/>
      <w:pPr>
        <w:ind w:left="4378" w:hanging="360"/>
      </w:pPr>
    </w:lvl>
    <w:lvl w:ilvl="5">
      <w:numFmt w:val="bullet"/>
      <w:lvlText w:val="•"/>
      <w:lvlJc w:val="left"/>
      <w:pPr>
        <w:ind w:left="5203" w:hanging="360"/>
      </w:pPr>
    </w:lvl>
    <w:lvl w:ilvl="6">
      <w:numFmt w:val="bullet"/>
      <w:lvlText w:val="•"/>
      <w:lvlJc w:val="left"/>
      <w:pPr>
        <w:ind w:left="6027" w:hanging="360"/>
      </w:pPr>
    </w:lvl>
    <w:lvl w:ilvl="7">
      <w:numFmt w:val="bullet"/>
      <w:lvlText w:val="•"/>
      <w:lvlJc w:val="left"/>
      <w:pPr>
        <w:ind w:left="6852" w:hanging="360"/>
      </w:pPr>
    </w:lvl>
    <w:lvl w:ilvl="8">
      <w:numFmt w:val="bullet"/>
      <w:lvlText w:val="•"/>
      <w:lvlJc w:val="left"/>
      <w:pPr>
        <w:ind w:left="7677" w:hanging="360"/>
      </w:pPr>
    </w:lvl>
  </w:abstractNum>
  <w:abstractNum w:abstractNumId="3" w15:restartNumberingAfterBreak="0">
    <w:nsid w:val="00000404"/>
    <w:multiLevelType w:val="multilevel"/>
    <w:tmpl w:val="C308B41C"/>
    <w:lvl w:ilvl="0">
      <w:start w:val="2"/>
      <w:numFmt w:val="decimal"/>
      <w:lvlText w:val="%1"/>
      <w:lvlJc w:val="left"/>
      <w:pPr>
        <w:ind w:left="630" w:hanging="361"/>
      </w:pPr>
      <w:rPr>
        <w:rFonts w:hint="default"/>
      </w:rPr>
    </w:lvl>
    <w:lvl w:ilvl="1">
      <w:start w:val="2"/>
      <w:numFmt w:val="decimal"/>
      <w:lvlText w:val="%1.%2"/>
      <w:lvlJc w:val="left"/>
      <w:pPr>
        <w:ind w:left="630" w:hanging="361"/>
      </w:pPr>
      <w:rPr>
        <w:rFonts w:ascii="Arial" w:hAnsi="Arial" w:cs="Arial" w:hint="default"/>
        <w:b w:val="0"/>
        <w:bCs w:val="0"/>
        <w:color w:val="091E42"/>
        <w:w w:val="99"/>
        <w:sz w:val="24"/>
        <w:szCs w:val="24"/>
      </w:rPr>
    </w:lvl>
    <w:lvl w:ilvl="2">
      <w:numFmt w:val="bullet"/>
      <w:lvlText w:val=""/>
      <w:lvlJc w:val="left"/>
      <w:pPr>
        <w:ind w:left="1070" w:hanging="360"/>
      </w:pPr>
      <w:rPr>
        <w:rFonts w:ascii="Symbol" w:hAnsi="Symbol" w:cs="Symbol" w:hint="default"/>
        <w:b w:val="0"/>
        <w:bCs w:val="0"/>
        <w:w w:val="100"/>
        <w:sz w:val="24"/>
        <w:szCs w:val="24"/>
      </w:rPr>
    </w:lvl>
    <w:lvl w:ilvl="3">
      <w:numFmt w:val="bullet"/>
      <w:lvlText w:val="•"/>
      <w:lvlJc w:val="left"/>
      <w:pPr>
        <w:ind w:left="2912" w:hanging="360"/>
      </w:pPr>
      <w:rPr>
        <w:rFonts w:hint="default"/>
      </w:rPr>
    </w:lvl>
    <w:lvl w:ilvl="4">
      <w:numFmt w:val="bullet"/>
      <w:lvlText w:val="•"/>
      <w:lvlJc w:val="left"/>
      <w:pPr>
        <w:ind w:left="3828" w:hanging="360"/>
      </w:pPr>
      <w:rPr>
        <w:rFonts w:hint="default"/>
      </w:rPr>
    </w:lvl>
    <w:lvl w:ilvl="5">
      <w:numFmt w:val="bullet"/>
      <w:lvlText w:val="•"/>
      <w:lvlJc w:val="left"/>
      <w:pPr>
        <w:ind w:left="4745" w:hanging="360"/>
      </w:pPr>
      <w:rPr>
        <w:rFonts w:hint="default"/>
      </w:rPr>
    </w:lvl>
    <w:lvl w:ilvl="6">
      <w:numFmt w:val="bullet"/>
      <w:lvlText w:val="•"/>
      <w:lvlJc w:val="left"/>
      <w:pPr>
        <w:ind w:left="5661" w:hanging="360"/>
      </w:pPr>
      <w:rPr>
        <w:rFonts w:hint="default"/>
      </w:rPr>
    </w:lvl>
    <w:lvl w:ilvl="7">
      <w:numFmt w:val="bullet"/>
      <w:lvlText w:val="•"/>
      <w:lvlJc w:val="left"/>
      <w:pPr>
        <w:ind w:left="6577" w:hanging="360"/>
      </w:pPr>
      <w:rPr>
        <w:rFonts w:hint="default"/>
      </w:rPr>
    </w:lvl>
    <w:lvl w:ilvl="8">
      <w:numFmt w:val="bullet"/>
      <w:lvlText w:val="•"/>
      <w:lvlJc w:val="left"/>
      <w:pPr>
        <w:ind w:left="7493" w:hanging="360"/>
      </w:pPr>
      <w:rPr>
        <w:rFonts w:hint="default"/>
      </w:rPr>
    </w:lvl>
  </w:abstractNum>
  <w:abstractNum w:abstractNumId="4" w15:restartNumberingAfterBreak="0">
    <w:nsid w:val="00000405"/>
    <w:multiLevelType w:val="multilevel"/>
    <w:tmpl w:val="00000888"/>
    <w:lvl w:ilvl="0">
      <w:numFmt w:val="bullet"/>
      <w:lvlText w:val=""/>
      <w:lvlJc w:val="left"/>
      <w:pPr>
        <w:ind w:left="1070" w:hanging="360"/>
      </w:pPr>
      <w:rPr>
        <w:rFonts w:ascii="Symbol" w:hAnsi="Symbol" w:cs="Symbol"/>
        <w:b w:val="0"/>
        <w:bCs w:val="0"/>
        <w:w w:val="100"/>
        <w:sz w:val="24"/>
        <w:szCs w:val="24"/>
      </w:rPr>
    </w:lvl>
    <w:lvl w:ilvl="1">
      <w:start w:val="1"/>
      <w:numFmt w:val="lowerRoman"/>
      <w:lvlText w:val="%2."/>
      <w:lvlJc w:val="left"/>
      <w:pPr>
        <w:ind w:left="1430" w:hanging="630"/>
      </w:pPr>
      <w:rPr>
        <w:rFonts w:ascii="Arial" w:hAnsi="Arial" w:cs="Arial"/>
        <w:b w:val="0"/>
        <w:bCs w:val="0"/>
        <w:spacing w:val="-23"/>
        <w:w w:val="99"/>
        <w:sz w:val="24"/>
        <w:szCs w:val="24"/>
      </w:rPr>
    </w:lvl>
    <w:lvl w:ilvl="2">
      <w:numFmt w:val="bullet"/>
      <w:lvlText w:val="•"/>
      <w:lvlJc w:val="left"/>
      <w:pPr>
        <w:ind w:left="2316" w:hanging="630"/>
      </w:pPr>
    </w:lvl>
    <w:lvl w:ilvl="3">
      <w:numFmt w:val="bullet"/>
      <w:lvlText w:val="•"/>
      <w:lvlJc w:val="left"/>
      <w:pPr>
        <w:ind w:left="3192" w:hanging="630"/>
      </w:pPr>
    </w:lvl>
    <w:lvl w:ilvl="4">
      <w:numFmt w:val="bullet"/>
      <w:lvlText w:val="•"/>
      <w:lvlJc w:val="left"/>
      <w:pPr>
        <w:ind w:left="4068" w:hanging="630"/>
      </w:pPr>
    </w:lvl>
    <w:lvl w:ilvl="5">
      <w:numFmt w:val="bullet"/>
      <w:lvlText w:val="•"/>
      <w:lvlJc w:val="left"/>
      <w:pPr>
        <w:ind w:left="4945" w:hanging="630"/>
      </w:pPr>
    </w:lvl>
    <w:lvl w:ilvl="6">
      <w:numFmt w:val="bullet"/>
      <w:lvlText w:val="•"/>
      <w:lvlJc w:val="left"/>
      <w:pPr>
        <w:ind w:left="5821" w:hanging="630"/>
      </w:pPr>
    </w:lvl>
    <w:lvl w:ilvl="7">
      <w:numFmt w:val="bullet"/>
      <w:lvlText w:val="•"/>
      <w:lvlJc w:val="left"/>
      <w:pPr>
        <w:ind w:left="6697" w:hanging="630"/>
      </w:pPr>
    </w:lvl>
    <w:lvl w:ilvl="8">
      <w:numFmt w:val="bullet"/>
      <w:lvlText w:val="•"/>
      <w:lvlJc w:val="left"/>
      <w:pPr>
        <w:ind w:left="7573" w:hanging="630"/>
      </w:pPr>
    </w:lvl>
  </w:abstractNum>
  <w:abstractNum w:abstractNumId="5" w15:restartNumberingAfterBreak="0">
    <w:nsid w:val="00000406"/>
    <w:multiLevelType w:val="multilevel"/>
    <w:tmpl w:val="00000889"/>
    <w:lvl w:ilvl="0">
      <w:start w:val="11"/>
      <w:numFmt w:val="lowerRoman"/>
      <w:lvlText w:val="%1."/>
      <w:lvlJc w:val="left"/>
      <w:pPr>
        <w:ind w:left="1430" w:hanging="750"/>
      </w:pPr>
      <w:rPr>
        <w:rFonts w:ascii="Arial" w:hAnsi="Arial" w:cs="Arial"/>
        <w:b w:val="0"/>
        <w:bCs w:val="0"/>
        <w:spacing w:val="-24"/>
        <w:w w:val="99"/>
        <w:sz w:val="24"/>
        <w:szCs w:val="24"/>
      </w:rPr>
    </w:lvl>
    <w:lvl w:ilvl="1">
      <w:numFmt w:val="bullet"/>
      <w:lvlText w:val="•"/>
      <w:lvlJc w:val="left"/>
      <w:pPr>
        <w:ind w:left="2228" w:hanging="750"/>
      </w:pPr>
    </w:lvl>
    <w:lvl w:ilvl="2">
      <w:numFmt w:val="bullet"/>
      <w:lvlText w:val="•"/>
      <w:lvlJc w:val="left"/>
      <w:pPr>
        <w:ind w:left="3017" w:hanging="750"/>
      </w:pPr>
    </w:lvl>
    <w:lvl w:ilvl="3">
      <w:numFmt w:val="bullet"/>
      <w:lvlText w:val="•"/>
      <w:lvlJc w:val="left"/>
      <w:pPr>
        <w:ind w:left="3805" w:hanging="750"/>
      </w:pPr>
    </w:lvl>
    <w:lvl w:ilvl="4">
      <w:numFmt w:val="bullet"/>
      <w:lvlText w:val="•"/>
      <w:lvlJc w:val="left"/>
      <w:pPr>
        <w:ind w:left="4594" w:hanging="750"/>
      </w:pPr>
    </w:lvl>
    <w:lvl w:ilvl="5">
      <w:numFmt w:val="bullet"/>
      <w:lvlText w:val="•"/>
      <w:lvlJc w:val="left"/>
      <w:pPr>
        <w:ind w:left="5383" w:hanging="750"/>
      </w:pPr>
    </w:lvl>
    <w:lvl w:ilvl="6">
      <w:numFmt w:val="bullet"/>
      <w:lvlText w:val="•"/>
      <w:lvlJc w:val="left"/>
      <w:pPr>
        <w:ind w:left="6171" w:hanging="750"/>
      </w:pPr>
    </w:lvl>
    <w:lvl w:ilvl="7">
      <w:numFmt w:val="bullet"/>
      <w:lvlText w:val="•"/>
      <w:lvlJc w:val="left"/>
      <w:pPr>
        <w:ind w:left="6960" w:hanging="750"/>
      </w:pPr>
    </w:lvl>
    <w:lvl w:ilvl="8">
      <w:numFmt w:val="bullet"/>
      <w:lvlText w:val="•"/>
      <w:lvlJc w:val="left"/>
      <w:pPr>
        <w:ind w:left="7749" w:hanging="750"/>
      </w:pPr>
    </w:lvl>
  </w:abstractNum>
  <w:abstractNum w:abstractNumId="6" w15:restartNumberingAfterBreak="0">
    <w:nsid w:val="00000407"/>
    <w:multiLevelType w:val="multilevel"/>
    <w:tmpl w:val="1F58BEA6"/>
    <w:lvl w:ilvl="0">
      <w:start w:val="2"/>
      <w:numFmt w:val="decimal"/>
      <w:lvlText w:val="%1"/>
      <w:lvlJc w:val="left"/>
      <w:pPr>
        <w:ind w:left="630" w:hanging="361"/>
      </w:pPr>
      <w:rPr>
        <w:rFonts w:hint="default"/>
      </w:rPr>
    </w:lvl>
    <w:lvl w:ilvl="1">
      <w:start w:val="3"/>
      <w:numFmt w:val="decimal"/>
      <w:lvlText w:val="%1.%2"/>
      <w:lvlJc w:val="left"/>
      <w:pPr>
        <w:ind w:left="630" w:hanging="361"/>
      </w:pPr>
      <w:rPr>
        <w:rFonts w:ascii="Arial" w:hAnsi="Arial" w:cs="Arial" w:hint="default"/>
        <w:b w:val="0"/>
        <w:bCs w:val="0"/>
        <w:color w:val="091E42"/>
        <w:w w:val="99"/>
        <w:sz w:val="24"/>
        <w:szCs w:val="24"/>
      </w:rPr>
    </w:lvl>
    <w:lvl w:ilvl="2">
      <w:numFmt w:val="bullet"/>
      <w:lvlText w:val=""/>
      <w:lvlJc w:val="left"/>
      <w:pPr>
        <w:ind w:left="1070" w:hanging="360"/>
      </w:pPr>
      <w:rPr>
        <w:rFonts w:ascii="Symbol" w:hAnsi="Symbol" w:cs="Symbol" w:hint="default"/>
        <w:b w:val="0"/>
        <w:bCs w:val="0"/>
        <w:w w:val="100"/>
        <w:sz w:val="24"/>
        <w:szCs w:val="24"/>
      </w:rPr>
    </w:lvl>
    <w:lvl w:ilvl="3">
      <w:numFmt w:val="bullet"/>
      <w:lvlText w:val="•"/>
      <w:lvlJc w:val="left"/>
      <w:pPr>
        <w:ind w:left="2912" w:hanging="360"/>
      </w:pPr>
      <w:rPr>
        <w:rFonts w:hint="default"/>
      </w:rPr>
    </w:lvl>
    <w:lvl w:ilvl="4">
      <w:numFmt w:val="bullet"/>
      <w:lvlText w:val="•"/>
      <w:lvlJc w:val="left"/>
      <w:pPr>
        <w:ind w:left="3828" w:hanging="360"/>
      </w:pPr>
      <w:rPr>
        <w:rFonts w:hint="default"/>
      </w:rPr>
    </w:lvl>
    <w:lvl w:ilvl="5">
      <w:numFmt w:val="bullet"/>
      <w:lvlText w:val="•"/>
      <w:lvlJc w:val="left"/>
      <w:pPr>
        <w:ind w:left="4745" w:hanging="360"/>
      </w:pPr>
      <w:rPr>
        <w:rFonts w:hint="default"/>
      </w:rPr>
    </w:lvl>
    <w:lvl w:ilvl="6">
      <w:numFmt w:val="bullet"/>
      <w:lvlText w:val="•"/>
      <w:lvlJc w:val="left"/>
      <w:pPr>
        <w:ind w:left="5661" w:hanging="360"/>
      </w:pPr>
      <w:rPr>
        <w:rFonts w:hint="default"/>
      </w:rPr>
    </w:lvl>
    <w:lvl w:ilvl="7">
      <w:numFmt w:val="bullet"/>
      <w:lvlText w:val="•"/>
      <w:lvlJc w:val="left"/>
      <w:pPr>
        <w:ind w:left="6577" w:hanging="360"/>
      </w:pPr>
      <w:rPr>
        <w:rFonts w:hint="default"/>
      </w:rPr>
    </w:lvl>
    <w:lvl w:ilvl="8">
      <w:numFmt w:val="bullet"/>
      <w:lvlText w:val="•"/>
      <w:lvlJc w:val="left"/>
      <w:pPr>
        <w:ind w:left="7493" w:hanging="360"/>
      </w:pPr>
      <w:rPr>
        <w:rFonts w:hint="default"/>
      </w:rPr>
    </w:lvl>
  </w:abstractNum>
  <w:abstractNum w:abstractNumId="7" w15:restartNumberingAfterBreak="0">
    <w:nsid w:val="00000408"/>
    <w:multiLevelType w:val="multilevel"/>
    <w:tmpl w:val="99E20582"/>
    <w:lvl w:ilvl="0">
      <w:start w:val="3"/>
      <w:numFmt w:val="decimal"/>
      <w:lvlText w:val="%1"/>
      <w:lvlJc w:val="left"/>
      <w:pPr>
        <w:ind w:left="710" w:hanging="511"/>
      </w:pPr>
    </w:lvl>
    <w:lvl w:ilvl="1">
      <w:numFmt w:val="decimal"/>
      <w:lvlText w:val="%1.%2"/>
      <w:lvlJc w:val="left"/>
      <w:pPr>
        <w:ind w:left="710" w:hanging="511"/>
      </w:pPr>
      <w:rPr>
        <w:rFonts w:ascii="Arial" w:hAnsi="Arial" w:cs="Arial"/>
        <w:b/>
        <w:bCs/>
        <w:w w:val="99"/>
        <w:sz w:val="24"/>
        <w:szCs w:val="24"/>
      </w:rPr>
    </w:lvl>
    <w:lvl w:ilvl="2">
      <w:start w:val="1"/>
      <w:numFmt w:val="decimal"/>
      <w:lvlText w:val="%3."/>
      <w:lvlJc w:val="left"/>
      <w:pPr>
        <w:ind w:left="920" w:hanging="360"/>
      </w:pPr>
      <w:rPr>
        <w:rFonts w:ascii="Arial" w:hAnsi="Arial" w:cs="Arial"/>
        <w:b w:val="0"/>
        <w:bCs w:val="0"/>
        <w:spacing w:val="-2"/>
        <w:w w:val="99"/>
        <w:sz w:val="24"/>
        <w:szCs w:val="24"/>
      </w:rPr>
    </w:lvl>
    <w:lvl w:ilvl="3">
      <w:start w:val="1"/>
      <w:numFmt w:val="lowerLetter"/>
      <w:lvlText w:val="%4)"/>
      <w:lvlJc w:val="left"/>
      <w:pPr>
        <w:ind w:left="2788" w:hanging="360"/>
      </w:pPr>
      <w:rPr>
        <w:rFonts w:ascii="Arial" w:eastAsiaTheme="minorHAnsi" w:hAnsi="Arial" w:cs="Arial"/>
      </w:rPr>
    </w:lvl>
    <w:lvl w:ilvl="4">
      <w:numFmt w:val="bullet"/>
      <w:lvlText w:val="•"/>
      <w:lvlJc w:val="left"/>
      <w:pPr>
        <w:ind w:left="3722" w:hanging="360"/>
      </w:pPr>
    </w:lvl>
    <w:lvl w:ilvl="5">
      <w:numFmt w:val="bullet"/>
      <w:lvlText w:val="•"/>
      <w:lvlJc w:val="left"/>
      <w:pPr>
        <w:ind w:left="4656" w:hanging="360"/>
      </w:pPr>
    </w:lvl>
    <w:lvl w:ilvl="6">
      <w:numFmt w:val="bullet"/>
      <w:lvlText w:val="•"/>
      <w:lvlJc w:val="left"/>
      <w:pPr>
        <w:ind w:left="5590" w:hanging="360"/>
      </w:pPr>
    </w:lvl>
    <w:lvl w:ilvl="7">
      <w:numFmt w:val="bullet"/>
      <w:lvlText w:val="•"/>
      <w:lvlJc w:val="left"/>
      <w:pPr>
        <w:ind w:left="6524" w:hanging="360"/>
      </w:pPr>
    </w:lvl>
    <w:lvl w:ilvl="8">
      <w:numFmt w:val="bullet"/>
      <w:lvlText w:val="•"/>
      <w:lvlJc w:val="left"/>
      <w:pPr>
        <w:ind w:left="7458" w:hanging="360"/>
      </w:pPr>
    </w:lvl>
  </w:abstractNum>
  <w:abstractNum w:abstractNumId="8" w15:restartNumberingAfterBreak="0">
    <w:nsid w:val="00000409"/>
    <w:multiLevelType w:val="multilevel"/>
    <w:tmpl w:val="0000088C"/>
    <w:lvl w:ilvl="0">
      <w:start w:val="2"/>
      <w:numFmt w:val="decimal"/>
      <w:lvlText w:val="%1."/>
      <w:lvlJc w:val="left"/>
      <w:pPr>
        <w:ind w:left="920" w:hanging="360"/>
      </w:pPr>
      <w:rPr>
        <w:rFonts w:ascii="Arial" w:hAnsi="Arial" w:cs="Arial"/>
        <w:b w:val="0"/>
        <w:bCs w:val="0"/>
        <w:spacing w:val="-2"/>
        <w:w w:val="99"/>
        <w:sz w:val="24"/>
        <w:szCs w:val="24"/>
      </w:rPr>
    </w:lvl>
    <w:lvl w:ilvl="1">
      <w:start w:val="1"/>
      <w:numFmt w:val="lowerLetter"/>
      <w:lvlText w:val="%2."/>
      <w:lvlJc w:val="left"/>
      <w:pPr>
        <w:ind w:left="1640" w:hanging="360"/>
      </w:pPr>
      <w:rPr>
        <w:rFonts w:ascii="Arial" w:hAnsi="Arial" w:cs="Arial"/>
        <w:b w:val="0"/>
        <w:bCs w:val="0"/>
        <w:spacing w:val="-2"/>
        <w:w w:val="99"/>
        <w:sz w:val="24"/>
        <w:szCs w:val="24"/>
      </w:rPr>
    </w:lvl>
    <w:lvl w:ilvl="2">
      <w:numFmt w:val="bullet"/>
      <w:lvlText w:val="•"/>
      <w:lvlJc w:val="left"/>
      <w:pPr>
        <w:ind w:left="2494" w:hanging="360"/>
      </w:pPr>
    </w:lvl>
    <w:lvl w:ilvl="3">
      <w:numFmt w:val="bullet"/>
      <w:lvlText w:val="•"/>
      <w:lvlJc w:val="left"/>
      <w:pPr>
        <w:ind w:left="3348" w:hanging="360"/>
      </w:pPr>
    </w:lvl>
    <w:lvl w:ilvl="4">
      <w:numFmt w:val="bullet"/>
      <w:lvlText w:val="•"/>
      <w:lvlJc w:val="left"/>
      <w:pPr>
        <w:ind w:left="4202" w:hanging="360"/>
      </w:pPr>
    </w:lvl>
    <w:lvl w:ilvl="5">
      <w:numFmt w:val="bullet"/>
      <w:lvlText w:val="•"/>
      <w:lvlJc w:val="left"/>
      <w:pPr>
        <w:ind w:left="5056" w:hanging="360"/>
      </w:pPr>
    </w:lvl>
    <w:lvl w:ilvl="6">
      <w:numFmt w:val="bullet"/>
      <w:lvlText w:val="•"/>
      <w:lvlJc w:val="left"/>
      <w:pPr>
        <w:ind w:left="5910" w:hanging="360"/>
      </w:pPr>
    </w:lvl>
    <w:lvl w:ilvl="7">
      <w:numFmt w:val="bullet"/>
      <w:lvlText w:val="•"/>
      <w:lvlJc w:val="left"/>
      <w:pPr>
        <w:ind w:left="6764" w:hanging="360"/>
      </w:pPr>
    </w:lvl>
    <w:lvl w:ilvl="8">
      <w:numFmt w:val="bullet"/>
      <w:lvlText w:val="•"/>
      <w:lvlJc w:val="left"/>
      <w:pPr>
        <w:ind w:left="7618" w:hanging="360"/>
      </w:pPr>
    </w:lvl>
  </w:abstractNum>
  <w:abstractNum w:abstractNumId="9" w15:restartNumberingAfterBreak="0">
    <w:nsid w:val="0000040A"/>
    <w:multiLevelType w:val="multilevel"/>
    <w:tmpl w:val="0000088D"/>
    <w:lvl w:ilvl="0">
      <w:start w:val="4"/>
      <w:numFmt w:val="decimal"/>
      <w:lvlText w:val="%1"/>
      <w:lvlJc w:val="left"/>
      <w:pPr>
        <w:ind w:left="710" w:hanging="511"/>
      </w:pPr>
    </w:lvl>
    <w:lvl w:ilvl="1">
      <w:numFmt w:val="decimal"/>
      <w:lvlText w:val="%1.%2"/>
      <w:lvlJc w:val="left"/>
      <w:pPr>
        <w:ind w:left="710" w:hanging="511"/>
      </w:pPr>
      <w:rPr>
        <w:rFonts w:ascii="Arial" w:hAnsi="Arial" w:cs="Arial"/>
        <w:b/>
        <w:bCs/>
        <w:w w:val="99"/>
        <w:sz w:val="24"/>
        <w:szCs w:val="24"/>
      </w:rPr>
    </w:lvl>
    <w:lvl w:ilvl="2">
      <w:numFmt w:val="bullet"/>
      <w:lvlText w:val=""/>
      <w:lvlJc w:val="left"/>
      <w:pPr>
        <w:ind w:left="1070" w:hanging="360"/>
      </w:pPr>
      <w:rPr>
        <w:rFonts w:ascii="Symbol" w:hAnsi="Symbol" w:cs="Symbol"/>
        <w:b w:val="0"/>
        <w:bCs w:val="0"/>
        <w:w w:val="100"/>
        <w:sz w:val="24"/>
        <w:szCs w:val="24"/>
      </w:rPr>
    </w:lvl>
    <w:lvl w:ilvl="3">
      <w:numFmt w:val="bullet"/>
      <w:lvlText w:val="o"/>
      <w:lvlJc w:val="left"/>
      <w:pPr>
        <w:ind w:left="1790" w:hanging="360"/>
      </w:pPr>
      <w:rPr>
        <w:rFonts w:ascii="Courier New" w:hAnsi="Courier New" w:cs="Courier New"/>
        <w:b w:val="0"/>
        <w:bCs w:val="0"/>
        <w:w w:val="100"/>
        <w:sz w:val="24"/>
        <w:szCs w:val="24"/>
      </w:rPr>
    </w:lvl>
    <w:lvl w:ilvl="4">
      <w:numFmt w:val="bullet"/>
      <w:lvlText w:val="•"/>
      <w:lvlJc w:val="left"/>
      <w:pPr>
        <w:ind w:left="3681" w:hanging="360"/>
      </w:pPr>
    </w:lvl>
    <w:lvl w:ilvl="5">
      <w:numFmt w:val="bullet"/>
      <w:lvlText w:val="•"/>
      <w:lvlJc w:val="left"/>
      <w:pPr>
        <w:ind w:left="4622" w:hanging="360"/>
      </w:pPr>
    </w:lvl>
    <w:lvl w:ilvl="6">
      <w:numFmt w:val="bullet"/>
      <w:lvlText w:val="•"/>
      <w:lvlJc w:val="left"/>
      <w:pPr>
        <w:ind w:left="5563" w:hanging="360"/>
      </w:pPr>
    </w:lvl>
    <w:lvl w:ilvl="7">
      <w:numFmt w:val="bullet"/>
      <w:lvlText w:val="•"/>
      <w:lvlJc w:val="left"/>
      <w:pPr>
        <w:ind w:left="6504" w:hanging="360"/>
      </w:pPr>
    </w:lvl>
    <w:lvl w:ilvl="8">
      <w:numFmt w:val="bullet"/>
      <w:lvlText w:val="•"/>
      <w:lvlJc w:val="left"/>
      <w:pPr>
        <w:ind w:left="7444" w:hanging="360"/>
      </w:pPr>
    </w:lvl>
  </w:abstractNum>
  <w:abstractNum w:abstractNumId="10" w15:restartNumberingAfterBreak="0">
    <w:nsid w:val="0000040B"/>
    <w:multiLevelType w:val="multilevel"/>
    <w:tmpl w:val="0000088E"/>
    <w:lvl w:ilvl="0">
      <w:numFmt w:val="bullet"/>
      <w:lvlText w:val=""/>
      <w:lvlJc w:val="left"/>
      <w:pPr>
        <w:ind w:left="1070" w:hanging="360"/>
      </w:pPr>
      <w:rPr>
        <w:rFonts w:ascii="Symbol" w:hAnsi="Symbol" w:cs="Symbol"/>
        <w:b w:val="0"/>
        <w:bCs w:val="0"/>
        <w:w w:val="100"/>
        <w:sz w:val="24"/>
        <w:szCs w:val="24"/>
      </w:rPr>
    </w:lvl>
    <w:lvl w:ilvl="1">
      <w:numFmt w:val="bullet"/>
      <w:lvlText w:val="•"/>
      <w:lvlJc w:val="left"/>
      <w:pPr>
        <w:ind w:left="1904" w:hanging="360"/>
      </w:pPr>
    </w:lvl>
    <w:lvl w:ilvl="2">
      <w:numFmt w:val="bullet"/>
      <w:lvlText w:val="•"/>
      <w:lvlJc w:val="left"/>
      <w:pPr>
        <w:ind w:left="2729" w:hanging="360"/>
      </w:pPr>
    </w:lvl>
    <w:lvl w:ilvl="3">
      <w:numFmt w:val="bullet"/>
      <w:lvlText w:val="•"/>
      <w:lvlJc w:val="left"/>
      <w:pPr>
        <w:ind w:left="3553" w:hanging="360"/>
      </w:pPr>
    </w:lvl>
    <w:lvl w:ilvl="4">
      <w:numFmt w:val="bullet"/>
      <w:lvlText w:val="•"/>
      <w:lvlJc w:val="left"/>
      <w:pPr>
        <w:ind w:left="4378" w:hanging="360"/>
      </w:pPr>
    </w:lvl>
    <w:lvl w:ilvl="5">
      <w:numFmt w:val="bullet"/>
      <w:lvlText w:val="•"/>
      <w:lvlJc w:val="left"/>
      <w:pPr>
        <w:ind w:left="5203" w:hanging="360"/>
      </w:pPr>
    </w:lvl>
    <w:lvl w:ilvl="6">
      <w:numFmt w:val="bullet"/>
      <w:lvlText w:val="•"/>
      <w:lvlJc w:val="left"/>
      <w:pPr>
        <w:ind w:left="6027" w:hanging="360"/>
      </w:pPr>
    </w:lvl>
    <w:lvl w:ilvl="7">
      <w:numFmt w:val="bullet"/>
      <w:lvlText w:val="•"/>
      <w:lvlJc w:val="left"/>
      <w:pPr>
        <w:ind w:left="6852" w:hanging="360"/>
      </w:pPr>
    </w:lvl>
    <w:lvl w:ilvl="8">
      <w:numFmt w:val="bullet"/>
      <w:lvlText w:val="•"/>
      <w:lvlJc w:val="left"/>
      <w:pPr>
        <w:ind w:left="7677" w:hanging="360"/>
      </w:pPr>
    </w:lvl>
  </w:abstractNum>
  <w:abstractNum w:abstractNumId="11" w15:restartNumberingAfterBreak="0">
    <w:nsid w:val="07C189D5"/>
    <w:multiLevelType w:val="hybridMultilevel"/>
    <w:tmpl w:val="FFFFFFFF"/>
    <w:lvl w:ilvl="0" w:tplc="823012CE">
      <w:start w:val="1"/>
      <w:numFmt w:val="decimal"/>
      <w:lvlText w:val="%1."/>
      <w:lvlJc w:val="left"/>
      <w:pPr>
        <w:ind w:left="720" w:hanging="360"/>
      </w:pPr>
    </w:lvl>
    <w:lvl w:ilvl="1" w:tplc="D744E22A">
      <w:start w:val="1"/>
      <w:numFmt w:val="decimal"/>
      <w:lvlText w:val="%2.2."/>
      <w:lvlJc w:val="left"/>
      <w:pPr>
        <w:ind w:left="1440" w:hanging="360"/>
      </w:pPr>
    </w:lvl>
    <w:lvl w:ilvl="2" w:tplc="DFEE61B4">
      <w:start w:val="1"/>
      <w:numFmt w:val="lowerRoman"/>
      <w:lvlText w:val="%3."/>
      <w:lvlJc w:val="right"/>
      <w:pPr>
        <w:ind w:left="2160" w:hanging="180"/>
      </w:pPr>
    </w:lvl>
    <w:lvl w:ilvl="3" w:tplc="C9AA2F5A">
      <w:start w:val="1"/>
      <w:numFmt w:val="decimal"/>
      <w:lvlText w:val="%4."/>
      <w:lvlJc w:val="left"/>
      <w:pPr>
        <w:ind w:left="2880" w:hanging="360"/>
      </w:pPr>
    </w:lvl>
    <w:lvl w:ilvl="4" w:tplc="1D0836A8">
      <w:start w:val="1"/>
      <w:numFmt w:val="lowerLetter"/>
      <w:lvlText w:val="%5."/>
      <w:lvlJc w:val="left"/>
      <w:pPr>
        <w:ind w:left="3600" w:hanging="360"/>
      </w:pPr>
    </w:lvl>
    <w:lvl w:ilvl="5" w:tplc="42B6AB48">
      <w:start w:val="1"/>
      <w:numFmt w:val="lowerRoman"/>
      <w:lvlText w:val="%6."/>
      <w:lvlJc w:val="right"/>
      <w:pPr>
        <w:ind w:left="4320" w:hanging="180"/>
      </w:pPr>
    </w:lvl>
    <w:lvl w:ilvl="6" w:tplc="8BC4547E">
      <w:start w:val="1"/>
      <w:numFmt w:val="decimal"/>
      <w:lvlText w:val="%7."/>
      <w:lvlJc w:val="left"/>
      <w:pPr>
        <w:ind w:left="5040" w:hanging="360"/>
      </w:pPr>
    </w:lvl>
    <w:lvl w:ilvl="7" w:tplc="C798A66E">
      <w:start w:val="1"/>
      <w:numFmt w:val="lowerLetter"/>
      <w:lvlText w:val="%8."/>
      <w:lvlJc w:val="left"/>
      <w:pPr>
        <w:ind w:left="5760" w:hanging="360"/>
      </w:pPr>
    </w:lvl>
    <w:lvl w:ilvl="8" w:tplc="65C834EA">
      <w:start w:val="1"/>
      <w:numFmt w:val="lowerRoman"/>
      <w:lvlText w:val="%9."/>
      <w:lvlJc w:val="right"/>
      <w:pPr>
        <w:ind w:left="6480" w:hanging="180"/>
      </w:pPr>
    </w:lvl>
  </w:abstractNum>
  <w:abstractNum w:abstractNumId="12" w15:restartNumberingAfterBreak="0">
    <w:nsid w:val="07D46D8A"/>
    <w:multiLevelType w:val="multilevel"/>
    <w:tmpl w:val="FA1EF3E8"/>
    <w:lvl w:ilvl="0">
      <w:start w:val="1"/>
      <w:numFmt w:val="decimal"/>
      <w:pStyle w:val="SP1"/>
      <w:lvlText w:val="%1."/>
      <w:lvlJc w:val="left"/>
      <w:pPr>
        <w:ind w:left="794" w:hanging="794"/>
      </w:pPr>
      <w:rPr>
        <w:rFonts w:hint="default"/>
        <w:b/>
        <w:i w:val="0"/>
        <w:sz w:val="20"/>
        <w:szCs w:val="18"/>
      </w:rPr>
    </w:lvl>
    <w:lvl w:ilvl="1">
      <w:start w:val="1"/>
      <w:numFmt w:val="decimal"/>
      <w:lvlText w:val="%1.%2."/>
      <w:lvlJc w:val="left"/>
      <w:pPr>
        <w:ind w:left="792" w:hanging="792"/>
      </w:pPr>
      <w:rPr>
        <w:rFonts w:hint="default"/>
        <w:b w:val="0"/>
        <w:bCs/>
        <w:sz w:val="20"/>
        <w:szCs w:val="18"/>
      </w:rPr>
    </w:lvl>
    <w:lvl w:ilvl="2">
      <w:start w:val="1"/>
      <w:numFmt w:val="decimal"/>
      <w:lvlText w:val="%1.%2.%3."/>
      <w:lvlJc w:val="left"/>
      <w:pPr>
        <w:ind w:left="794" w:hanging="794"/>
      </w:pPr>
      <w:rPr>
        <w:rFonts w:hint="default"/>
        <w:b w:val="0"/>
        <w:i w:val="0"/>
        <w:sz w:val="20"/>
      </w:rPr>
    </w:lvl>
    <w:lvl w:ilvl="3">
      <w:start w:val="1"/>
      <w:numFmt w:val="decimal"/>
      <w:lvlText w:val="%1.%2.%3.%4."/>
      <w:lvlJc w:val="left"/>
      <w:pPr>
        <w:ind w:left="1728" w:hanging="648"/>
      </w:pPr>
      <w:rPr>
        <w:rFonts w:hint="default"/>
        <w:color w:val="auto"/>
        <w:sz w:val="22"/>
      </w:rPr>
    </w:lvl>
    <w:lvl w:ilvl="4">
      <w:start w:val="1"/>
      <w:numFmt w:val="decimal"/>
      <w:pStyle w:val="SP5"/>
      <w:lvlText w:val="%1.%2.%3.%4.%5."/>
      <w:lvlJc w:val="left"/>
      <w:pPr>
        <w:ind w:left="2232" w:hanging="792"/>
      </w:pPr>
      <w:rPr>
        <w:rFonts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8E45218"/>
    <w:multiLevelType w:val="hybridMultilevel"/>
    <w:tmpl w:val="69287B12"/>
    <w:lvl w:ilvl="0" w:tplc="EE0AAFA6">
      <w:start w:val="1"/>
      <w:numFmt w:val="bullet"/>
      <w:lvlText w:val=""/>
      <w:lvlJc w:val="left"/>
      <w:pPr>
        <w:ind w:left="720" w:hanging="360"/>
      </w:pPr>
      <w:rPr>
        <w:rFonts w:ascii="Symbol" w:hAnsi="Symbol" w:hint="default"/>
        <w:u w:color="00AE9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286BD3"/>
    <w:multiLevelType w:val="hybridMultilevel"/>
    <w:tmpl w:val="894EE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8B2CB6"/>
    <w:multiLevelType w:val="hybridMultilevel"/>
    <w:tmpl w:val="17020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053DF9"/>
    <w:multiLevelType w:val="multilevel"/>
    <w:tmpl w:val="5BF2E46A"/>
    <w:lvl w:ilvl="0">
      <w:start w:val="1"/>
      <w:numFmt w:val="decimal"/>
      <w:pStyle w:val="Heading1"/>
      <w:lvlText w:val="%1.0"/>
      <w:lvlJc w:val="left"/>
      <w:pPr>
        <w:ind w:left="360" w:hanging="360"/>
      </w:pPr>
      <w:rPr>
        <w:rFonts w:ascii="Arial Bold" w:hAnsi="Arial Bold" w:hint="default"/>
        <w:b/>
        <w:i w:val="0"/>
        <w:caps w:val="0"/>
        <w:strike w:val="0"/>
        <w:dstrike w:val="0"/>
        <w:vanish w:val="0"/>
        <w:sz w:val="28"/>
        <w:vertAlign w:val="baseline"/>
      </w:rPr>
    </w:lvl>
    <w:lvl w:ilvl="1">
      <w:start w:val="1"/>
      <w:numFmt w:val="decimal"/>
      <w:pStyle w:val="Heading2"/>
      <w:lvlText w:val="%1.%2"/>
      <w:lvlJc w:val="left"/>
      <w:pPr>
        <w:ind w:left="1125" w:hanging="405"/>
      </w:pPr>
      <w:rPr>
        <w:rFonts w:ascii="Arial" w:hAnsi="Arial" w:cs="Arial" w:hint="default"/>
        <w:i w:val="0"/>
        <w:iCs w:val="0"/>
        <w:sz w:val="24"/>
        <w:szCs w:val="24"/>
      </w:rPr>
    </w:lvl>
    <w:lvl w:ilvl="2">
      <w:start w:val="1"/>
      <w:numFmt w:val="decimal"/>
      <w:pStyle w:val="SP3"/>
      <w:lvlText w:val="%1.%2.%3"/>
      <w:lvlJc w:val="left"/>
      <w:pPr>
        <w:ind w:left="2160" w:hanging="720"/>
      </w:pPr>
      <w:rPr>
        <w:i w:val="0"/>
        <w:iCs w:val="0"/>
      </w:rPr>
    </w:lvl>
    <w:lvl w:ilvl="3">
      <w:start w:val="1"/>
      <w:numFmt w:val="decimal"/>
      <w:pStyle w:val="SP4"/>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0E2CA524"/>
    <w:multiLevelType w:val="hybridMultilevel"/>
    <w:tmpl w:val="D7522810"/>
    <w:lvl w:ilvl="0" w:tplc="4EA6CF72">
      <w:start w:val="1"/>
      <w:numFmt w:val="bullet"/>
      <w:lvlText w:val="·"/>
      <w:lvlJc w:val="left"/>
      <w:pPr>
        <w:ind w:left="720" w:hanging="360"/>
      </w:pPr>
      <w:rPr>
        <w:rFonts w:ascii="Symbol" w:hAnsi="Symbol" w:hint="default"/>
      </w:rPr>
    </w:lvl>
    <w:lvl w:ilvl="1" w:tplc="00341DFA">
      <w:start w:val="1"/>
      <w:numFmt w:val="bullet"/>
      <w:lvlText w:val="o"/>
      <w:lvlJc w:val="left"/>
      <w:pPr>
        <w:ind w:left="1440" w:hanging="360"/>
      </w:pPr>
      <w:rPr>
        <w:rFonts w:ascii="Courier New" w:hAnsi="Courier New" w:hint="default"/>
      </w:rPr>
    </w:lvl>
    <w:lvl w:ilvl="2" w:tplc="6ABE72DE">
      <w:start w:val="1"/>
      <w:numFmt w:val="bullet"/>
      <w:lvlText w:val=""/>
      <w:lvlJc w:val="left"/>
      <w:pPr>
        <w:ind w:left="2160" w:hanging="360"/>
      </w:pPr>
      <w:rPr>
        <w:rFonts w:ascii="Wingdings" w:hAnsi="Wingdings" w:hint="default"/>
      </w:rPr>
    </w:lvl>
    <w:lvl w:ilvl="3" w:tplc="1D303D2C">
      <w:start w:val="1"/>
      <w:numFmt w:val="bullet"/>
      <w:lvlText w:val=""/>
      <w:lvlJc w:val="left"/>
      <w:pPr>
        <w:ind w:left="2880" w:hanging="360"/>
      </w:pPr>
      <w:rPr>
        <w:rFonts w:ascii="Symbol" w:hAnsi="Symbol" w:hint="default"/>
      </w:rPr>
    </w:lvl>
    <w:lvl w:ilvl="4" w:tplc="3DF4149C">
      <w:start w:val="1"/>
      <w:numFmt w:val="bullet"/>
      <w:lvlText w:val="o"/>
      <w:lvlJc w:val="left"/>
      <w:pPr>
        <w:ind w:left="3600" w:hanging="360"/>
      </w:pPr>
      <w:rPr>
        <w:rFonts w:ascii="Courier New" w:hAnsi="Courier New" w:hint="default"/>
      </w:rPr>
    </w:lvl>
    <w:lvl w:ilvl="5" w:tplc="0D04D616">
      <w:start w:val="1"/>
      <w:numFmt w:val="bullet"/>
      <w:lvlText w:val=""/>
      <w:lvlJc w:val="left"/>
      <w:pPr>
        <w:ind w:left="4320" w:hanging="360"/>
      </w:pPr>
      <w:rPr>
        <w:rFonts w:ascii="Wingdings" w:hAnsi="Wingdings" w:hint="default"/>
      </w:rPr>
    </w:lvl>
    <w:lvl w:ilvl="6" w:tplc="95D80E46">
      <w:start w:val="1"/>
      <w:numFmt w:val="bullet"/>
      <w:lvlText w:val=""/>
      <w:lvlJc w:val="left"/>
      <w:pPr>
        <w:ind w:left="5040" w:hanging="360"/>
      </w:pPr>
      <w:rPr>
        <w:rFonts w:ascii="Symbol" w:hAnsi="Symbol" w:hint="default"/>
      </w:rPr>
    </w:lvl>
    <w:lvl w:ilvl="7" w:tplc="13C61520">
      <w:start w:val="1"/>
      <w:numFmt w:val="bullet"/>
      <w:lvlText w:val="o"/>
      <w:lvlJc w:val="left"/>
      <w:pPr>
        <w:ind w:left="5760" w:hanging="360"/>
      </w:pPr>
      <w:rPr>
        <w:rFonts w:ascii="Courier New" w:hAnsi="Courier New" w:hint="default"/>
      </w:rPr>
    </w:lvl>
    <w:lvl w:ilvl="8" w:tplc="C0D67A3A">
      <w:start w:val="1"/>
      <w:numFmt w:val="bullet"/>
      <w:lvlText w:val=""/>
      <w:lvlJc w:val="left"/>
      <w:pPr>
        <w:ind w:left="6480" w:hanging="360"/>
      </w:pPr>
      <w:rPr>
        <w:rFonts w:ascii="Wingdings" w:hAnsi="Wingdings" w:hint="default"/>
      </w:rPr>
    </w:lvl>
  </w:abstractNum>
  <w:abstractNum w:abstractNumId="18" w15:restartNumberingAfterBreak="0">
    <w:nsid w:val="1023442F"/>
    <w:multiLevelType w:val="hybridMultilevel"/>
    <w:tmpl w:val="209A3E26"/>
    <w:lvl w:ilvl="0" w:tplc="B1D6CF3E">
      <w:start w:val="9"/>
      <w:numFmt w:val="bullet"/>
      <w:lvlText w:val="-"/>
      <w:lvlJc w:val="left"/>
      <w:pPr>
        <w:ind w:left="1076" w:hanging="360"/>
      </w:pPr>
      <w:rPr>
        <w:rFonts w:ascii="Arial" w:eastAsiaTheme="minorHAnsi" w:hAnsi="Arial" w:cs="Arial" w:hint="default"/>
      </w:rPr>
    </w:lvl>
    <w:lvl w:ilvl="1" w:tplc="08090003" w:tentative="1">
      <w:start w:val="1"/>
      <w:numFmt w:val="bullet"/>
      <w:lvlText w:val="o"/>
      <w:lvlJc w:val="left"/>
      <w:pPr>
        <w:ind w:left="1796" w:hanging="360"/>
      </w:pPr>
      <w:rPr>
        <w:rFonts w:ascii="Courier New" w:hAnsi="Courier New" w:cs="Courier New" w:hint="default"/>
      </w:rPr>
    </w:lvl>
    <w:lvl w:ilvl="2" w:tplc="08090005" w:tentative="1">
      <w:start w:val="1"/>
      <w:numFmt w:val="bullet"/>
      <w:lvlText w:val=""/>
      <w:lvlJc w:val="left"/>
      <w:pPr>
        <w:ind w:left="2516" w:hanging="360"/>
      </w:pPr>
      <w:rPr>
        <w:rFonts w:ascii="Wingdings" w:hAnsi="Wingdings" w:hint="default"/>
      </w:rPr>
    </w:lvl>
    <w:lvl w:ilvl="3" w:tplc="08090001" w:tentative="1">
      <w:start w:val="1"/>
      <w:numFmt w:val="bullet"/>
      <w:lvlText w:val=""/>
      <w:lvlJc w:val="left"/>
      <w:pPr>
        <w:ind w:left="3236" w:hanging="360"/>
      </w:pPr>
      <w:rPr>
        <w:rFonts w:ascii="Symbol" w:hAnsi="Symbol" w:hint="default"/>
      </w:rPr>
    </w:lvl>
    <w:lvl w:ilvl="4" w:tplc="08090003" w:tentative="1">
      <w:start w:val="1"/>
      <w:numFmt w:val="bullet"/>
      <w:lvlText w:val="o"/>
      <w:lvlJc w:val="left"/>
      <w:pPr>
        <w:ind w:left="3956" w:hanging="360"/>
      </w:pPr>
      <w:rPr>
        <w:rFonts w:ascii="Courier New" w:hAnsi="Courier New" w:cs="Courier New" w:hint="default"/>
      </w:rPr>
    </w:lvl>
    <w:lvl w:ilvl="5" w:tplc="08090005" w:tentative="1">
      <w:start w:val="1"/>
      <w:numFmt w:val="bullet"/>
      <w:lvlText w:val=""/>
      <w:lvlJc w:val="left"/>
      <w:pPr>
        <w:ind w:left="4676" w:hanging="360"/>
      </w:pPr>
      <w:rPr>
        <w:rFonts w:ascii="Wingdings" w:hAnsi="Wingdings" w:hint="default"/>
      </w:rPr>
    </w:lvl>
    <w:lvl w:ilvl="6" w:tplc="08090001" w:tentative="1">
      <w:start w:val="1"/>
      <w:numFmt w:val="bullet"/>
      <w:lvlText w:val=""/>
      <w:lvlJc w:val="left"/>
      <w:pPr>
        <w:ind w:left="5396" w:hanging="360"/>
      </w:pPr>
      <w:rPr>
        <w:rFonts w:ascii="Symbol" w:hAnsi="Symbol" w:hint="default"/>
      </w:rPr>
    </w:lvl>
    <w:lvl w:ilvl="7" w:tplc="08090003" w:tentative="1">
      <w:start w:val="1"/>
      <w:numFmt w:val="bullet"/>
      <w:lvlText w:val="o"/>
      <w:lvlJc w:val="left"/>
      <w:pPr>
        <w:ind w:left="6116" w:hanging="360"/>
      </w:pPr>
      <w:rPr>
        <w:rFonts w:ascii="Courier New" w:hAnsi="Courier New" w:cs="Courier New" w:hint="default"/>
      </w:rPr>
    </w:lvl>
    <w:lvl w:ilvl="8" w:tplc="08090005" w:tentative="1">
      <w:start w:val="1"/>
      <w:numFmt w:val="bullet"/>
      <w:lvlText w:val=""/>
      <w:lvlJc w:val="left"/>
      <w:pPr>
        <w:ind w:left="6836" w:hanging="360"/>
      </w:pPr>
      <w:rPr>
        <w:rFonts w:ascii="Wingdings" w:hAnsi="Wingdings" w:hint="default"/>
      </w:rPr>
    </w:lvl>
  </w:abstractNum>
  <w:abstractNum w:abstractNumId="19" w15:restartNumberingAfterBreak="0">
    <w:nsid w:val="10B39332"/>
    <w:multiLevelType w:val="hybridMultilevel"/>
    <w:tmpl w:val="5FFE19DE"/>
    <w:lvl w:ilvl="0" w:tplc="D460FDF6">
      <w:start w:val="1"/>
      <w:numFmt w:val="bullet"/>
      <w:lvlText w:val="·"/>
      <w:lvlJc w:val="left"/>
      <w:pPr>
        <w:ind w:left="720" w:hanging="360"/>
      </w:pPr>
      <w:rPr>
        <w:rFonts w:ascii="Symbol" w:hAnsi="Symbol" w:hint="default"/>
      </w:rPr>
    </w:lvl>
    <w:lvl w:ilvl="1" w:tplc="72780188">
      <w:start w:val="1"/>
      <w:numFmt w:val="bullet"/>
      <w:lvlText w:val="o"/>
      <w:lvlJc w:val="left"/>
      <w:pPr>
        <w:ind w:left="1440" w:hanging="360"/>
      </w:pPr>
      <w:rPr>
        <w:rFonts w:ascii="Courier New" w:hAnsi="Courier New" w:hint="default"/>
      </w:rPr>
    </w:lvl>
    <w:lvl w:ilvl="2" w:tplc="38B6E5D4">
      <w:start w:val="1"/>
      <w:numFmt w:val="bullet"/>
      <w:lvlText w:val=""/>
      <w:lvlJc w:val="left"/>
      <w:pPr>
        <w:ind w:left="2160" w:hanging="360"/>
      </w:pPr>
      <w:rPr>
        <w:rFonts w:ascii="Wingdings" w:hAnsi="Wingdings" w:hint="default"/>
      </w:rPr>
    </w:lvl>
    <w:lvl w:ilvl="3" w:tplc="97B6AB22">
      <w:start w:val="1"/>
      <w:numFmt w:val="bullet"/>
      <w:lvlText w:val=""/>
      <w:lvlJc w:val="left"/>
      <w:pPr>
        <w:ind w:left="2880" w:hanging="360"/>
      </w:pPr>
      <w:rPr>
        <w:rFonts w:ascii="Symbol" w:hAnsi="Symbol" w:hint="default"/>
      </w:rPr>
    </w:lvl>
    <w:lvl w:ilvl="4" w:tplc="E0EC6E8C">
      <w:start w:val="1"/>
      <w:numFmt w:val="bullet"/>
      <w:lvlText w:val="o"/>
      <w:lvlJc w:val="left"/>
      <w:pPr>
        <w:ind w:left="3600" w:hanging="360"/>
      </w:pPr>
      <w:rPr>
        <w:rFonts w:ascii="Courier New" w:hAnsi="Courier New" w:hint="default"/>
      </w:rPr>
    </w:lvl>
    <w:lvl w:ilvl="5" w:tplc="61C4387A">
      <w:start w:val="1"/>
      <w:numFmt w:val="bullet"/>
      <w:lvlText w:val=""/>
      <w:lvlJc w:val="left"/>
      <w:pPr>
        <w:ind w:left="4320" w:hanging="360"/>
      </w:pPr>
      <w:rPr>
        <w:rFonts w:ascii="Wingdings" w:hAnsi="Wingdings" w:hint="default"/>
      </w:rPr>
    </w:lvl>
    <w:lvl w:ilvl="6" w:tplc="FC98012E">
      <w:start w:val="1"/>
      <w:numFmt w:val="bullet"/>
      <w:lvlText w:val=""/>
      <w:lvlJc w:val="left"/>
      <w:pPr>
        <w:ind w:left="5040" w:hanging="360"/>
      </w:pPr>
      <w:rPr>
        <w:rFonts w:ascii="Symbol" w:hAnsi="Symbol" w:hint="default"/>
      </w:rPr>
    </w:lvl>
    <w:lvl w:ilvl="7" w:tplc="876A7D28">
      <w:start w:val="1"/>
      <w:numFmt w:val="bullet"/>
      <w:lvlText w:val="o"/>
      <w:lvlJc w:val="left"/>
      <w:pPr>
        <w:ind w:left="5760" w:hanging="360"/>
      </w:pPr>
      <w:rPr>
        <w:rFonts w:ascii="Courier New" w:hAnsi="Courier New" w:hint="default"/>
      </w:rPr>
    </w:lvl>
    <w:lvl w:ilvl="8" w:tplc="D9E847B4">
      <w:start w:val="1"/>
      <w:numFmt w:val="bullet"/>
      <w:lvlText w:val=""/>
      <w:lvlJc w:val="left"/>
      <w:pPr>
        <w:ind w:left="6480" w:hanging="360"/>
      </w:pPr>
      <w:rPr>
        <w:rFonts w:ascii="Wingdings" w:hAnsi="Wingdings" w:hint="default"/>
      </w:rPr>
    </w:lvl>
  </w:abstractNum>
  <w:abstractNum w:abstractNumId="20" w15:restartNumberingAfterBreak="0">
    <w:nsid w:val="171772EB"/>
    <w:multiLevelType w:val="multilevel"/>
    <w:tmpl w:val="6CBE2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2C0DEA"/>
    <w:multiLevelType w:val="multilevel"/>
    <w:tmpl w:val="74F44982"/>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22" w15:restartNumberingAfterBreak="0">
    <w:nsid w:val="1C6B66DA"/>
    <w:multiLevelType w:val="hybridMultilevel"/>
    <w:tmpl w:val="17321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92B4BB"/>
    <w:multiLevelType w:val="hybridMultilevel"/>
    <w:tmpl w:val="295AC054"/>
    <w:lvl w:ilvl="0" w:tplc="FD80AC52">
      <w:start w:val="1"/>
      <w:numFmt w:val="bullet"/>
      <w:lvlText w:val="·"/>
      <w:lvlJc w:val="left"/>
      <w:pPr>
        <w:ind w:left="720" w:hanging="360"/>
      </w:pPr>
      <w:rPr>
        <w:rFonts w:ascii="Symbol" w:hAnsi="Symbol" w:hint="default"/>
      </w:rPr>
    </w:lvl>
    <w:lvl w:ilvl="1" w:tplc="61987288">
      <w:start w:val="1"/>
      <w:numFmt w:val="bullet"/>
      <w:lvlText w:val="o"/>
      <w:lvlJc w:val="left"/>
      <w:pPr>
        <w:ind w:left="1440" w:hanging="360"/>
      </w:pPr>
      <w:rPr>
        <w:rFonts w:ascii="Courier New" w:hAnsi="Courier New" w:hint="default"/>
      </w:rPr>
    </w:lvl>
    <w:lvl w:ilvl="2" w:tplc="420C35F8">
      <w:start w:val="1"/>
      <w:numFmt w:val="bullet"/>
      <w:lvlText w:val=""/>
      <w:lvlJc w:val="left"/>
      <w:pPr>
        <w:ind w:left="2160" w:hanging="360"/>
      </w:pPr>
      <w:rPr>
        <w:rFonts w:ascii="Wingdings" w:hAnsi="Wingdings" w:hint="default"/>
      </w:rPr>
    </w:lvl>
    <w:lvl w:ilvl="3" w:tplc="F740FB74">
      <w:start w:val="1"/>
      <w:numFmt w:val="bullet"/>
      <w:lvlText w:val=""/>
      <w:lvlJc w:val="left"/>
      <w:pPr>
        <w:ind w:left="2880" w:hanging="360"/>
      </w:pPr>
      <w:rPr>
        <w:rFonts w:ascii="Symbol" w:hAnsi="Symbol" w:hint="default"/>
      </w:rPr>
    </w:lvl>
    <w:lvl w:ilvl="4" w:tplc="2228E356">
      <w:start w:val="1"/>
      <w:numFmt w:val="bullet"/>
      <w:lvlText w:val="o"/>
      <w:lvlJc w:val="left"/>
      <w:pPr>
        <w:ind w:left="3600" w:hanging="360"/>
      </w:pPr>
      <w:rPr>
        <w:rFonts w:ascii="Courier New" w:hAnsi="Courier New" w:hint="default"/>
      </w:rPr>
    </w:lvl>
    <w:lvl w:ilvl="5" w:tplc="1A72D1D6">
      <w:start w:val="1"/>
      <w:numFmt w:val="bullet"/>
      <w:lvlText w:val=""/>
      <w:lvlJc w:val="left"/>
      <w:pPr>
        <w:ind w:left="4320" w:hanging="360"/>
      </w:pPr>
      <w:rPr>
        <w:rFonts w:ascii="Wingdings" w:hAnsi="Wingdings" w:hint="default"/>
      </w:rPr>
    </w:lvl>
    <w:lvl w:ilvl="6" w:tplc="9D5444BE">
      <w:start w:val="1"/>
      <w:numFmt w:val="bullet"/>
      <w:lvlText w:val=""/>
      <w:lvlJc w:val="left"/>
      <w:pPr>
        <w:ind w:left="5040" w:hanging="360"/>
      </w:pPr>
      <w:rPr>
        <w:rFonts w:ascii="Symbol" w:hAnsi="Symbol" w:hint="default"/>
      </w:rPr>
    </w:lvl>
    <w:lvl w:ilvl="7" w:tplc="9EB4DF88">
      <w:start w:val="1"/>
      <w:numFmt w:val="bullet"/>
      <w:lvlText w:val="o"/>
      <w:lvlJc w:val="left"/>
      <w:pPr>
        <w:ind w:left="5760" w:hanging="360"/>
      </w:pPr>
      <w:rPr>
        <w:rFonts w:ascii="Courier New" w:hAnsi="Courier New" w:hint="default"/>
      </w:rPr>
    </w:lvl>
    <w:lvl w:ilvl="8" w:tplc="04860938">
      <w:start w:val="1"/>
      <w:numFmt w:val="bullet"/>
      <w:lvlText w:val=""/>
      <w:lvlJc w:val="left"/>
      <w:pPr>
        <w:ind w:left="6480" w:hanging="360"/>
      </w:pPr>
      <w:rPr>
        <w:rFonts w:ascii="Wingdings" w:hAnsi="Wingdings" w:hint="default"/>
      </w:rPr>
    </w:lvl>
  </w:abstractNum>
  <w:abstractNum w:abstractNumId="24" w15:restartNumberingAfterBreak="0">
    <w:nsid w:val="20984004"/>
    <w:multiLevelType w:val="hybridMultilevel"/>
    <w:tmpl w:val="305A65E0"/>
    <w:lvl w:ilvl="0" w:tplc="9FF2B628">
      <w:start w:val="1"/>
      <w:numFmt w:val="bullet"/>
      <w:lvlText w:val="·"/>
      <w:lvlJc w:val="left"/>
      <w:pPr>
        <w:ind w:left="720" w:hanging="360"/>
      </w:pPr>
      <w:rPr>
        <w:rFonts w:ascii="Symbol" w:hAnsi="Symbol" w:hint="default"/>
      </w:rPr>
    </w:lvl>
    <w:lvl w:ilvl="1" w:tplc="A1FAA068">
      <w:start w:val="1"/>
      <w:numFmt w:val="bullet"/>
      <w:lvlText w:val="o"/>
      <w:lvlJc w:val="left"/>
      <w:pPr>
        <w:ind w:left="1440" w:hanging="360"/>
      </w:pPr>
      <w:rPr>
        <w:rFonts w:ascii="Courier New" w:hAnsi="Courier New" w:hint="default"/>
      </w:rPr>
    </w:lvl>
    <w:lvl w:ilvl="2" w:tplc="5486FA0A">
      <w:start w:val="1"/>
      <w:numFmt w:val="bullet"/>
      <w:lvlText w:val=""/>
      <w:lvlJc w:val="left"/>
      <w:pPr>
        <w:ind w:left="2160" w:hanging="360"/>
      </w:pPr>
      <w:rPr>
        <w:rFonts w:ascii="Wingdings" w:hAnsi="Wingdings" w:hint="default"/>
      </w:rPr>
    </w:lvl>
    <w:lvl w:ilvl="3" w:tplc="D7021066">
      <w:start w:val="1"/>
      <w:numFmt w:val="bullet"/>
      <w:lvlText w:val=""/>
      <w:lvlJc w:val="left"/>
      <w:pPr>
        <w:ind w:left="2880" w:hanging="360"/>
      </w:pPr>
      <w:rPr>
        <w:rFonts w:ascii="Symbol" w:hAnsi="Symbol" w:hint="default"/>
      </w:rPr>
    </w:lvl>
    <w:lvl w:ilvl="4" w:tplc="747C3FDC">
      <w:start w:val="1"/>
      <w:numFmt w:val="bullet"/>
      <w:lvlText w:val="o"/>
      <w:lvlJc w:val="left"/>
      <w:pPr>
        <w:ind w:left="3600" w:hanging="360"/>
      </w:pPr>
      <w:rPr>
        <w:rFonts w:ascii="Courier New" w:hAnsi="Courier New" w:hint="default"/>
      </w:rPr>
    </w:lvl>
    <w:lvl w:ilvl="5" w:tplc="36BC30E0">
      <w:start w:val="1"/>
      <w:numFmt w:val="bullet"/>
      <w:lvlText w:val=""/>
      <w:lvlJc w:val="left"/>
      <w:pPr>
        <w:ind w:left="4320" w:hanging="360"/>
      </w:pPr>
      <w:rPr>
        <w:rFonts w:ascii="Wingdings" w:hAnsi="Wingdings" w:hint="default"/>
      </w:rPr>
    </w:lvl>
    <w:lvl w:ilvl="6" w:tplc="559E11E4">
      <w:start w:val="1"/>
      <w:numFmt w:val="bullet"/>
      <w:lvlText w:val=""/>
      <w:lvlJc w:val="left"/>
      <w:pPr>
        <w:ind w:left="5040" w:hanging="360"/>
      </w:pPr>
      <w:rPr>
        <w:rFonts w:ascii="Symbol" w:hAnsi="Symbol" w:hint="default"/>
      </w:rPr>
    </w:lvl>
    <w:lvl w:ilvl="7" w:tplc="D9402F08">
      <w:start w:val="1"/>
      <w:numFmt w:val="bullet"/>
      <w:lvlText w:val="o"/>
      <w:lvlJc w:val="left"/>
      <w:pPr>
        <w:ind w:left="5760" w:hanging="360"/>
      </w:pPr>
      <w:rPr>
        <w:rFonts w:ascii="Courier New" w:hAnsi="Courier New" w:hint="default"/>
      </w:rPr>
    </w:lvl>
    <w:lvl w:ilvl="8" w:tplc="BF4EBAB0">
      <w:start w:val="1"/>
      <w:numFmt w:val="bullet"/>
      <w:lvlText w:val=""/>
      <w:lvlJc w:val="left"/>
      <w:pPr>
        <w:ind w:left="6480" w:hanging="360"/>
      </w:pPr>
      <w:rPr>
        <w:rFonts w:ascii="Wingdings" w:hAnsi="Wingdings" w:hint="default"/>
      </w:rPr>
    </w:lvl>
  </w:abstractNum>
  <w:abstractNum w:abstractNumId="25" w15:restartNumberingAfterBreak="0">
    <w:nsid w:val="26234D86"/>
    <w:multiLevelType w:val="hybridMultilevel"/>
    <w:tmpl w:val="9C40C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1B8AEA"/>
    <w:multiLevelType w:val="hybridMultilevel"/>
    <w:tmpl w:val="BD68CD5A"/>
    <w:lvl w:ilvl="0" w:tplc="7D464B40">
      <w:start w:val="1"/>
      <w:numFmt w:val="bullet"/>
      <w:lvlText w:val="o"/>
      <w:lvlJc w:val="left"/>
      <w:pPr>
        <w:ind w:left="720" w:hanging="360"/>
      </w:pPr>
      <w:rPr>
        <w:rFonts w:ascii="Courier New" w:hAnsi="Courier New" w:hint="default"/>
      </w:rPr>
    </w:lvl>
    <w:lvl w:ilvl="1" w:tplc="4852D2FC">
      <w:start w:val="1"/>
      <w:numFmt w:val="bullet"/>
      <w:lvlText w:val="o"/>
      <w:lvlJc w:val="left"/>
      <w:pPr>
        <w:ind w:left="1440" w:hanging="360"/>
      </w:pPr>
      <w:rPr>
        <w:rFonts w:ascii="Courier New" w:hAnsi="Courier New" w:hint="default"/>
      </w:rPr>
    </w:lvl>
    <w:lvl w:ilvl="2" w:tplc="A5B6D238">
      <w:start w:val="1"/>
      <w:numFmt w:val="bullet"/>
      <w:lvlText w:val=""/>
      <w:lvlJc w:val="left"/>
      <w:pPr>
        <w:ind w:left="2160" w:hanging="360"/>
      </w:pPr>
      <w:rPr>
        <w:rFonts w:ascii="Wingdings" w:hAnsi="Wingdings" w:hint="default"/>
      </w:rPr>
    </w:lvl>
    <w:lvl w:ilvl="3" w:tplc="6C6CF884">
      <w:start w:val="1"/>
      <w:numFmt w:val="bullet"/>
      <w:lvlText w:val=""/>
      <w:lvlJc w:val="left"/>
      <w:pPr>
        <w:ind w:left="2880" w:hanging="360"/>
      </w:pPr>
      <w:rPr>
        <w:rFonts w:ascii="Symbol" w:hAnsi="Symbol" w:hint="default"/>
      </w:rPr>
    </w:lvl>
    <w:lvl w:ilvl="4" w:tplc="8F1E1BAA">
      <w:start w:val="1"/>
      <w:numFmt w:val="bullet"/>
      <w:lvlText w:val="o"/>
      <w:lvlJc w:val="left"/>
      <w:pPr>
        <w:ind w:left="3600" w:hanging="360"/>
      </w:pPr>
      <w:rPr>
        <w:rFonts w:ascii="Courier New" w:hAnsi="Courier New" w:hint="default"/>
      </w:rPr>
    </w:lvl>
    <w:lvl w:ilvl="5" w:tplc="ADE46F2E">
      <w:start w:val="1"/>
      <w:numFmt w:val="bullet"/>
      <w:lvlText w:val=""/>
      <w:lvlJc w:val="left"/>
      <w:pPr>
        <w:ind w:left="4320" w:hanging="360"/>
      </w:pPr>
      <w:rPr>
        <w:rFonts w:ascii="Wingdings" w:hAnsi="Wingdings" w:hint="default"/>
      </w:rPr>
    </w:lvl>
    <w:lvl w:ilvl="6" w:tplc="BE36D3D6">
      <w:start w:val="1"/>
      <w:numFmt w:val="bullet"/>
      <w:lvlText w:val=""/>
      <w:lvlJc w:val="left"/>
      <w:pPr>
        <w:ind w:left="5040" w:hanging="360"/>
      </w:pPr>
      <w:rPr>
        <w:rFonts w:ascii="Symbol" w:hAnsi="Symbol" w:hint="default"/>
      </w:rPr>
    </w:lvl>
    <w:lvl w:ilvl="7" w:tplc="5952047C">
      <w:start w:val="1"/>
      <w:numFmt w:val="bullet"/>
      <w:lvlText w:val="o"/>
      <w:lvlJc w:val="left"/>
      <w:pPr>
        <w:ind w:left="5760" w:hanging="360"/>
      </w:pPr>
      <w:rPr>
        <w:rFonts w:ascii="Courier New" w:hAnsi="Courier New" w:hint="default"/>
      </w:rPr>
    </w:lvl>
    <w:lvl w:ilvl="8" w:tplc="6B6A25EA">
      <w:start w:val="1"/>
      <w:numFmt w:val="bullet"/>
      <w:lvlText w:val=""/>
      <w:lvlJc w:val="left"/>
      <w:pPr>
        <w:ind w:left="6480" w:hanging="360"/>
      </w:pPr>
      <w:rPr>
        <w:rFonts w:ascii="Wingdings" w:hAnsi="Wingdings" w:hint="default"/>
      </w:rPr>
    </w:lvl>
  </w:abstractNum>
  <w:abstractNum w:abstractNumId="27" w15:restartNumberingAfterBreak="0">
    <w:nsid w:val="29693231"/>
    <w:multiLevelType w:val="hybridMultilevel"/>
    <w:tmpl w:val="E5FC77D8"/>
    <w:lvl w:ilvl="0" w:tplc="2FC89924">
      <w:start w:val="1"/>
      <w:numFmt w:val="bullet"/>
      <w:lvlText w:val="·"/>
      <w:lvlJc w:val="left"/>
      <w:pPr>
        <w:ind w:left="720" w:hanging="360"/>
      </w:pPr>
      <w:rPr>
        <w:rFonts w:ascii="Symbol" w:hAnsi="Symbol" w:hint="default"/>
      </w:rPr>
    </w:lvl>
    <w:lvl w:ilvl="1" w:tplc="6AD882C6">
      <w:start w:val="1"/>
      <w:numFmt w:val="bullet"/>
      <w:lvlText w:val="o"/>
      <w:lvlJc w:val="left"/>
      <w:pPr>
        <w:ind w:left="1440" w:hanging="360"/>
      </w:pPr>
      <w:rPr>
        <w:rFonts w:ascii="Courier New" w:hAnsi="Courier New" w:hint="default"/>
      </w:rPr>
    </w:lvl>
    <w:lvl w:ilvl="2" w:tplc="768C4218">
      <w:start w:val="1"/>
      <w:numFmt w:val="bullet"/>
      <w:lvlText w:val=""/>
      <w:lvlJc w:val="left"/>
      <w:pPr>
        <w:ind w:left="2160" w:hanging="360"/>
      </w:pPr>
      <w:rPr>
        <w:rFonts w:ascii="Wingdings" w:hAnsi="Wingdings" w:hint="default"/>
      </w:rPr>
    </w:lvl>
    <w:lvl w:ilvl="3" w:tplc="E2323048">
      <w:start w:val="1"/>
      <w:numFmt w:val="bullet"/>
      <w:lvlText w:val=""/>
      <w:lvlJc w:val="left"/>
      <w:pPr>
        <w:ind w:left="2880" w:hanging="360"/>
      </w:pPr>
      <w:rPr>
        <w:rFonts w:ascii="Symbol" w:hAnsi="Symbol" w:hint="default"/>
      </w:rPr>
    </w:lvl>
    <w:lvl w:ilvl="4" w:tplc="8D080234">
      <w:start w:val="1"/>
      <w:numFmt w:val="bullet"/>
      <w:lvlText w:val="o"/>
      <w:lvlJc w:val="left"/>
      <w:pPr>
        <w:ind w:left="3600" w:hanging="360"/>
      </w:pPr>
      <w:rPr>
        <w:rFonts w:ascii="Courier New" w:hAnsi="Courier New" w:hint="default"/>
      </w:rPr>
    </w:lvl>
    <w:lvl w:ilvl="5" w:tplc="C348406E">
      <w:start w:val="1"/>
      <w:numFmt w:val="bullet"/>
      <w:lvlText w:val=""/>
      <w:lvlJc w:val="left"/>
      <w:pPr>
        <w:ind w:left="4320" w:hanging="360"/>
      </w:pPr>
      <w:rPr>
        <w:rFonts w:ascii="Wingdings" w:hAnsi="Wingdings" w:hint="default"/>
      </w:rPr>
    </w:lvl>
    <w:lvl w:ilvl="6" w:tplc="4F561F9C">
      <w:start w:val="1"/>
      <w:numFmt w:val="bullet"/>
      <w:lvlText w:val=""/>
      <w:lvlJc w:val="left"/>
      <w:pPr>
        <w:ind w:left="5040" w:hanging="360"/>
      </w:pPr>
      <w:rPr>
        <w:rFonts w:ascii="Symbol" w:hAnsi="Symbol" w:hint="default"/>
      </w:rPr>
    </w:lvl>
    <w:lvl w:ilvl="7" w:tplc="232A4FAA">
      <w:start w:val="1"/>
      <w:numFmt w:val="bullet"/>
      <w:lvlText w:val="o"/>
      <w:lvlJc w:val="left"/>
      <w:pPr>
        <w:ind w:left="5760" w:hanging="360"/>
      </w:pPr>
      <w:rPr>
        <w:rFonts w:ascii="Courier New" w:hAnsi="Courier New" w:hint="default"/>
      </w:rPr>
    </w:lvl>
    <w:lvl w:ilvl="8" w:tplc="99980470">
      <w:start w:val="1"/>
      <w:numFmt w:val="bullet"/>
      <w:lvlText w:val=""/>
      <w:lvlJc w:val="left"/>
      <w:pPr>
        <w:ind w:left="6480" w:hanging="360"/>
      </w:pPr>
      <w:rPr>
        <w:rFonts w:ascii="Wingdings" w:hAnsi="Wingdings" w:hint="default"/>
      </w:rPr>
    </w:lvl>
  </w:abstractNum>
  <w:abstractNum w:abstractNumId="28" w15:restartNumberingAfterBreak="0">
    <w:nsid w:val="2CC66924"/>
    <w:multiLevelType w:val="hybridMultilevel"/>
    <w:tmpl w:val="44CCDB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03C27E"/>
    <w:multiLevelType w:val="hybridMultilevel"/>
    <w:tmpl w:val="F0A0CF84"/>
    <w:lvl w:ilvl="0" w:tplc="8F22A69E">
      <w:start w:val="1"/>
      <w:numFmt w:val="bullet"/>
      <w:lvlText w:val="·"/>
      <w:lvlJc w:val="left"/>
      <w:pPr>
        <w:ind w:left="720" w:hanging="360"/>
      </w:pPr>
      <w:rPr>
        <w:rFonts w:ascii="Symbol" w:hAnsi="Symbol" w:hint="default"/>
      </w:rPr>
    </w:lvl>
    <w:lvl w:ilvl="1" w:tplc="9D02F7B0">
      <w:start w:val="1"/>
      <w:numFmt w:val="bullet"/>
      <w:lvlText w:val="o"/>
      <w:lvlJc w:val="left"/>
      <w:pPr>
        <w:ind w:left="1440" w:hanging="360"/>
      </w:pPr>
      <w:rPr>
        <w:rFonts w:ascii="Courier New" w:hAnsi="Courier New" w:hint="default"/>
      </w:rPr>
    </w:lvl>
    <w:lvl w:ilvl="2" w:tplc="9EE64522">
      <w:start w:val="1"/>
      <w:numFmt w:val="bullet"/>
      <w:lvlText w:val=""/>
      <w:lvlJc w:val="left"/>
      <w:pPr>
        <w:ind w:left="2160" w:hanging="360"/>
      </w:pPr>
      <w:rPr>
        <w:rFonts w:ascii="Wingdings" w:hAnsi="Wingdings" w:hint="default"/>
      </w:rPr>
    </w:lvl>
    <w:lvl w:ilvl="3" w:tplc="BDDE8474">
      <w:start w:val="1"/>
      <w:numFmt w:val="bullet"/>
      <w:lvlText w:val=""/>
      <w:lvlJc w:val="left"/>
      <w:pPr>
        <w:ind w:left="2880" w:hanging="360"/>
      </w:pPr>
      <w:rPr>
        <w:rFonts w:ascii="Symbol" w:hAnsi="Symbol" w:hint="default"/>
      </w:rPr>
    </w:lvl>
    <w:lvl w:ilvl="4" w:tplc="D1FAE0CE">
      <w:start w:val="1"/>
      <w:numFmt w:val="bullet"/>
      <w:lvlText w:val="o"/>
      <w:lvlJc w:val="left"/>
      <w:pPr>
        <w:ind w:left="3600" w:hanging="360"/>
      </w:pPr>
      <w:rPr>
        <w:rFonts w:ascii="Courier New" w:hAnsi="Courier New" w:hint="default"/>
      </w:rPr>
    </w:lvl>
    <w:lvl w:ilvl="5" w:tplc="F4342EA6">
      <w:start w:val="1"/>
      <w:numFmt w:val="bullet"/>
      <w:lvlText w:val=""/>
      <w:lvlJc w:val="left"/>
      <w:pPr>
        <w:ind w:left="4320" w:hanging="360"/>
      </w:pPr>
      <w:rPr>
        <w:rFonts w:ascii="Wingdings" w:hAnsi="Wingdings" w:hint="default"/>
      </w:rPr>
    </w:lvl>
    <w:lvl w:ilvl="6" w:tplc="006CAACC">
      <w:start w:val="1"/>
      <w:numFmt w:val="bullet"/>
      <w:lvlText w:val=""/>
      <w:lvlJc w:val="left"/>
      <w:pPr>
        <w:ind w:left="5040" w:hanging="360"/>
      </w:pPr>
      <w:rPr>
        <w:rFonts w:ascii="Symbol" w:hAnsi="Symbol" w:hint="default"/>
      </w:rPr>
    </w:lvl>
    <w:lvl w:ilvl="7" w:tplc="F392AE2E">
      <w:start w:val="1"/>
      <w:numFmt w:val="bullet"/>
      <w:lvlText w:val="o"/>
      <w:lvlJc w:val="left"/>
      <w:pPr>
        <w:ind w:left="5760" w:hanging="360"/>
      </w:pPr>
      <w:rPr>
        <w:rFonts w:ascii="Courier New" w:hAnsi="Courier New" w:hint="default"/>
      </w:rPr>
    </w:lvl>
    <w:lvl w:ilvl="8" w:tplc="91B0793A">
      <w:start w:val="1"/>
      <w:numFmt w:val="bullet"/>
      <w:lvlText w:val=""/>
      <w:lvlJc w:val="left"/>
      <w:pPr>
        <w:ind w:left="6480" w:hanging="360"/>
      </w:pPr>
      <w:rPr>
        <w:rFonts w:ascii="Wingdings" w:hAnsi="Wingdings" w:hint="default"/>
      </w:rPr>
    </w:lvl>
  </w:abstractNum>
  <w:abstractNum w:abstractNumId="30" w15:restartNumberingAfterBreak="0">
    <w:nsid w:val="2F1792FD"/>
    <w:multiLevelType w:val="hybridMultilevel"/>
    <w:tmpl w:val="FFFFFFFF"/>
    <w:lvl w:ilvl="0" w:tplc="A90E20FE">
      <w:start w:val="1"/>
      <w:numFmt w:val="decimal"/>
      <w:lvlText w:val="%1."/>
      <w:lvlJc w:val="left"/>
      <w:pPr>
        <w:ind w:left="720" w:hanging="360"/>
      </w:pPr>
    </w:lvl>
    <w:lvl w:ilvl="1" w:tplc="2B2C8A1E">
      <w:start w:val="1"/>
      <w:numFmt w:val="decimal"/>
      <w:lvlText w:val="%2.1."/>
      <w:lvlJc w:val="left"/>
      <w:pPr>
        <w:ind w:left="1440" w:hanging="360"/>
      </w:pPr>
    </w:lvl>
    <w:lvl w:ilvl="2" w:tplc="0E3C75C2">
      <w:start w:val="1"/>
      <w:numFmt w:val="lowerRoman"/>
      <w:lvlText w:val="%3."/>
      <w:lvlJc w:val="right"/>
      <w:pPr>
        <w:ind w:left="2160" w:hanging="180"/>
      </w:pPr>
    </w:lvl>
    <w:lvl w:ilvl="3" w:tplc="ED300C78">
      <w:start w:val="1"/>
      <w:numFmt w:val="decimal"/>
      <w:lvlText w:val="%4."/>
      <w:lvlJc w:val="left"/>
      <w:pPr>
        <w:ind w:left="2880" w:hanging="360"/>
      </w:pPr>
    </w:lvl>
    <w:lvl w:ilvl="4" w:tplc="C77C8A10">
      <w:start w:val="1"/>
      <w:numFmt w:val="lowerLetter"/>
      <w:lvlText w:val="%5."/>
      <w:lvlJc w:val="left"/>
      <w:pPr>
        <w:ind w:left="3600" w:hanging="360"/>
      </w:pPr>
    </w:lvl>
    <w:lvl w:ilvl="5" w:tplc="FCA84DCA">
      <w:start w:val="1"/>
      <w:numFmt w:val="lowerRoman"/>
      <w:lvlText w:val="%6."/>
      <w:lvlJc w:val="right"/>
      <w:pPr>
        <w:ind w:left="4320" w:hanging="180"/>
      </w:pPr>
    </w:lvl>
    <w:lvl w:ilvl="6" w:tplc="AF2CD4CC">
      <w:start w:val="1"/>
      <w:numFmt w:val="decimal"/>
      <w:lvlText w:val="%7."/>
      <w:lvlJc w:val="left"/>
      <w:pPr>
        <w:ind w:left="5040" w:hanging="360"/>
      </w:pPr>
    </w:lvl>
    <w:lvl w:ilvl="7" w:tplc="0C1E3DC4">
      <w:start w:val="1"/>
      <w:numFmt w:val="lowerLetter"/>
      <w:lvlText w:val="%8."/>
      <w:lvlJc w:val="left"/>
      <w:pPr>
        <w:ind w:left="5760" w:hanging="360"/>
      </w:pPr>
    </w:lvl>
    <w:lvl w:ilvl="8" w:tplc="1B723C3A">
      <w:start w:val="1"/>
      <w:numFmt w:val="lowerRoman"/>
      <w:lvlText w:val="%9."/>
      <w:lvlJc w:val="right"/>
      <w:pPr>
        <w:ind w:left="6480" w:hanging="180"/>
      </w:pPr>
    </w:lvl>
  </w:abstractNum>
  <w:abstractNum w:abstractNumId="31" w15:restartNumberingAfterBreak="0">
    <w:nsid w:val="3214714A"/>
    <w:multiLevelType w:val="hybridMultilevel"/>
    <w:tmpl w:val="72CEA4EC"/>
    <w:lvl w:ilvl="0" w:tplc="6680C24C">
      <w:start w:val="1"/>
      <w:numFmt w:val="bullet"/>
      <w:pStyle w:val="Bullet"/>
      <w:lvlText w:val=""/>
      <w:lvlJc w:val="left"/>
      <w:pPr>
        <w:ind w:left="1418" w:hanging="360"/>
      </w:pPr>
      <w:rPr>
        <w:rFonts w:ascii="Symbol" w:hAnsi="Symbol" w:hint="default"/>
        <w:color w:val="auto"/>
        <w:u w:color="00AE93"/>
      </w:rPr>
    </w:lvl>
    <w:lvl w:ilvl="1" w:tplc="60DA12DA">
      <w:start w:val="1"/>
      <w:numFmt w:val="bullet"/>
      <w:lvlText w:val="o"/>
      <w:lvlJc w:val="left"/>
      <w:pPr>
        <w:ind w:left="1871"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453D72"/>
    <w:multiLevelType w:val="hybridMultilevel"/>
    <w:tmpl w:val="F1A01D56"/>
    <w:lvl w:ilvl="0" w:tplc="C5E4349A">
      <w:start w:val="1"/>
      <w:numFmt w:val="bullet"/>
      <w:lvlText w:val="•"/>
      <w:lvlJc w:val="left"/>
      <w:pPr>
        <w:tabs>
          <w:tab w:val="num" w:pos="720"/>
        </w:tabs>
        <w:ind w:left="720" w:hanging="360"/>
      </w:pPr>
      <w:rPr>
        <w:rFonts w:ascii="Arial" w:hAnsi="Arial" w:hint="default"/>
      </w:rPr>
    </w:lvl>
    <w:lvl w:ilvl="1" w:tplc="5ADE9334" w:tentative="1">
      <w:start w:val="1"/>
      <w:numFmt w:val="bullet"/>
      <w:lvlText w:val="•"/>
      <w:lvlJc w:val="left"/>
      <w:pPr>
        <w:tabs>
          <w:tab w:val="num" w:pos="1440"/>
        </w:tabs>
        <w:ind w:left="1440" w:hanging="360"/>
      </w:pPr>
      <w:rPr>
        <w:rFonts w:ascii="Arial" w:hAnsi="Arial" w:hint="default"/>
      </w:rPr>
    </w:lvl>
    <w:lvl w:ilvl="2" w:tplc="A34AB9C8" w:tentative="1">
      <w:start w:val="1"/>
      <w:numFmt w:val="bullet"/>
      <w:lvlText w:val="•"/>
      <w:lvlJc w:val="left"/>
      <w:pPr>
        <w:tabs>
          <w:tab w:val="num" w:pos="2160"/>
        </w:tabs>
        <w:ind w:left="2160" w:hanging="360"/>
      </w:pPr>
      <w:rPr>
        <w:rFonts w:ascii="Arial" w:hAnsi="Arial" w:hint="default"/>
      </w:rPr>
    </w:lvl>
    <w:lvl w:ilvl="3" w:tplc="CB2E2346">
      <w:numFmt w:val="bullet"/>
      <w:lvlText w:val="o"/>
      <w:lvlJc w:val="left"/>
      <w:pPr>
        <w:tabs>
          <w:tab w:val="num" w:pos="2880"/>
        </w:tabs>
        <w:ind w:left="2880" w:hanging="360"/>
      </w:pPr>
      <w:rPr>
        <w:rFonts w:ascii="Courier New" w:hAnsi="Courier New" w:hint="default"/>
      </w:rPr>
    </w:lvl>
    <w:lvl w:ilvl="4" w:tplc="7C80D44C" w:tentative="1">
      <w:start w:val="1"/>
      <w:numFmt w:val="bullet"/>
      <w:lvlText w:val="•"/>
      <w:lvlJc w:val="left"/>
      <w:pPr>
        <w:tabs>
          <w:tab w:val="num" w:pos="3600"/>
        </w:tabs>
        <w:ind w:left="3600" w:hanging="360"/>
      </w:pPr>
      <w:rPr>
        <w:rFonts w:ascii="Arial" w:hAnsi="Arial" w:hint="default"/>
      </w:rPr>
    </w:lvl>
    <w:lvl w:ilvl="5" w:tplc="03D08CFA" w:tentative="1">
      <w:start w:val="1"/>
      <w:numFmt w:val="bullet"/>
      <w:lvlText w:val="•"/>
      <w:lvlJc w:val="left"/>
      <w:pPr>
        <w:tabs>
          <w:tab w:val="num" w:pos="4320"/>
        </w:tabs>
        <w:ind w:left="4320" w:hanging="360"/>
      </w:pPr>
      <w:rPr>
        <w:rFonts w:ascii="Arial" w:hAnsi="Arial" w:hint="default"/>
      </w:rPr>
    </w:lvl>
    <w:lvl w:ilvl="6" w:tplc="B8B8F364" w:tentative="1">
      <w:start w:val="1"/>
      <w:numFmt w:val="bullet"/>
      <w:lvlText w:val="•"/>
      <w:lvlJc w:val="left"/>
      <w:pPr>
        <w:tabs>
          <w:tab w:val="num" w:pos="5040"/>
        </w:tabs>
        <w:ind w:left="5040" w:hanging="360"/>
      </w:pPr>
      <w:rPr>
        <w:rFonts w:ascii="Arial" w:hAnsi="Arial" w:hint="default"/>
      </w:rPr>
    </w:lvl>
    <w:lvl w:ilvl="7" w:tplc="E954CB24" w:tentative="1">
      <w:start w:val="1"/>
      <w:numFmt w:val="bullet"/>
      <w:lvlText w:val="•"/>
      <w:lvlJc w:val="left"/>
      <w:pPr>
        <w:tabs>
          <w:tab w:val="num" w:pos="5760"/>
        </w:tabs>
        <w:ind w:left="5760" w:hanging="360"/>
      </w:pPr>
      <w:rPr>
        <w:rFonts w:ascii="Arial" w:hAnsi="Arial" w:hint="default"/>
      </w:rPr>
    </w:lvl>
    <w:lvl w:ilvl="8" w:tplc="BD6A1DB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9541D5E"/>
    <w:multiLevelType w:val="hybridMultilevel"/>
    <w:tmpl w:val="A6A2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D5595C"/>
    <w:multiLevelType w:val="hybridMultilevel"/>
    <w:tmpl w:val="1160D12A"/>
    <w:lvl w:ilvl="0" w:tplc="B38A45DA">
      <w:start w:val="1"/>
      <w:numFmt w:val="decimal"/>
      <w:lvlText w:val="1.%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A1F953A"/>
    <w:multiLevelType w:val="hybridMultilevel"/>
    <w:tmpl w:val="ABD0D2C0"/>
    <w:lvl w:ilvl="0" w:tplc="C3649022">
      <w:start w:val="1"/>
      <w:numFmt w:val="bullet"/>
      <w:lvlText w:val="·"/>
      <w:lvlJc w:val="left"/>
      <w:pPr>
        <w:ind w:left="720" w:hanging="360"/>
      </w:pPr>
      <w:rPr>
        <w:rFonts w:ascii="Symbol" w:hAnsi="Symbol" w:hint="default"/>
      </w:rPr>
    </w:lvl>
    <w:lvl w:ilvl="1" w:tplc="F9A60DD4">
      <w:start w:val="1"/>
      <w:numFmt w:val="bullet"/>
      <w:lvlText w:val="o"/>
      <w:lvlJc w:val="left"/>
      <w:pPr>
        <w:ind w:left="1440" w:hanging="360"/>
      </w:pPr>
      <w:rPr>
        <w:rFonts w:ascii="Courier New" w:hAnsi="Courier New" w:hint="default"/>
      </w:rPr>
    </w:lvl>
    <w:lvl w:ilvl="2" w:tplc="DB48FFBC">
      <w:start w:val="1"/>
      <w:numFmt w:val="bullet"/>
      <w:lvlText w:val=""/>
      <w:lvlJc w:val="left"/>
      <w:pPr>
        <w:ind w:left="2160" w:hanging="360"/>
      </w:pPr>
      <w:rPr>
        <w:rFonts w:ascii="Wingdings" w:hAnsi="Wingdings" w:hint="default"/>
      </w:rPr>
    </w:lvl>
    <w:lvl w:ilvl="3" w:tplc="855CACFC">
      <w:start w:val="1"/>
      <w:numFmt w:val="bullet"/>
      <w:lvlText w:val=""/>
      <w:lvlJc w:val="left"/>
      <w:pPr>
        <w:ind w:left="2880" w:hanging="360"/>
      </w:pPr>
      <w:rPr>
        <w:rFonts w:ascii="Symbol" w:hAnsi="Symbol" w:hint="default"/>
      </w:rPr>
    </w:lvl>
    <w:lvl w:ilvl="4" w:tplc="BEFAF0F4">
      <w:start w:val="1"/>
      <w:numFmt w:val="bullet"/>
      <w:lvlText w:val="o"/>
      <w:lvlJc w:val="left"/>
      <w:pPr>
        <w:ind w:left="3600" w:hanging="360"/>
      </w:pPr>
      <w:rPr>
        <w:rFonts w:ascii="Courier New" w:hAnsi="Courier New" w:hint="default"/>
      </w:rPr>
    </w:lvl>
    <w:lvl w:ilvl="5" w:tplc="75583C62">
      <w:start w:val="1"/>
      <w:numFmt w:val="bullet"/>
      <w:lvlText w:val=""/>
      <w:lvlJc w:val="left"/>
      <w:pPr>
        <w:ind w:left="4320" w:hanging="360"/>
      </w:pPr>
      <w:rPr>
        <w:rFonts w:ascii="Wingdings" w:hAnsi="Wingdings" w:hint="default"/>
      </w:rPr>
    </w:lvl>
    <w:lvl w:ilvl="6" w:tplc="C9D482A0">
      <w:start w:val="1"/>
      <w:numFmt w:val="bullet"/>
      <w:lvlText w:val=""/>
      <w:lvlJc w:val="left"/>
      <w:pPr>
        <w:ind w:left="5040" w:hanging="360"/>
      </w:pPr>
      <w:rPr>
        <w:rFonts w:ascii="Symbol" w:hAnsi="Symbol" w:hint="default"/>
      </w:rPr>
    </w:lvl>
    <w:lvl w:ilvl="7" w:tplc="B1720C46">
      <w:start w:val="1"/>
      <w:numFmt w:val="bullet"/>
      <w:lvlText w:val="o"/>
      <w:lvlJc w:val="left"/>
      <w:pPr>
        <w:ind w:left="5760" w:hanging="360"/>
      </w:pPr>
      <w:rPr>
        <w:rFonts w:ascii="Courier New" w:hAnsi="Courier New" w:hint="default"/>
      </w:rPr>
    </w:lvl>
    <w:lvl w:ilvl="8" w:tplc="460A3BD4">
      <w:start w:val="1"/>
      <w:numFmt w:val="bullet"/>
      <w:lvlText w:val=""/>
      <w:lvlJc w:val="left"/>
      <w:pPr>
        <w:ind w:left="6480" w:hanging="360"/>
      </w:pPr>
      <w:rPr>
        <w:rFonts w:ascii="Wingdings" w:hAnsi="Wingdings" w:hint="default"/>
      </w:rPr>
    </w:lvl>
  </w:abstractNum>
  <w:abstractNum w:abstractNumId="36" w15:restartNumberingAfterBreak="0">
    <w:nsid w:val="3BB83648"/>
    <w:multiLevelType w:val="hybridMultilevel"/>
    <w:tmpl w:val="3488A946"/>
    <w:lvl w:ilvl="0" w:tplc="3EE4309C">
      <w:start w:val="9"/>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 w15:restartNumberingAfterBreak="0">
    <w:nsid w:val="40A0C39A"/>
    <w:multiLevelType w:val="hybridMultilevel"/>
    <w:tmpl w:val="F7065CD0"/>
    <w:lvl w:ilvl="0" w:tplc="2B90A5EE">
      <w:start w:val="1"/>
      <w:numFmt w:val="bullet"/>
      <w:lvlText w:val="·"/>
      <w:lvlJc w:val="left"/>
      <w:pPr>
        <w:ind w:left="720" w:hanging="360"/>
      </w:pPr>
      <w:rPr>
        <w:rFonts w:ascii="Symbol" w:hAnsi="Symbol" w:hint="default"/>
      </w:rPr>
    </w:lvl>
    <w:lvl w:ilvl="1" w:tplc="1F567D38">
      <w:start w:val="1"/>
      <w:numFmt w:val="bullet"/>
      <w:lvlText w:val="o"/>
      <w:lvlJc w:val="left"/>
      <w:pPr>
        <w:ind w:left="1440" w:hanging="360"/>
      </w:pPr>
      <w:rPr>
        <w:rFonts w:ascii="Courier New" w:hAnsi="Courier New" w:hint="default"/>
      </w:rPr>
    </w:lvl>
    <w:lvl w:ilvl="2" w:tplc="43E06F0A">
      <w:start w:val="1"/>
      <w:numFmt w:val="bullet"/>
      <w:lvlText w:val=""/>
      <w:lvlJc w:val="left"/>
      <w:pPr>
        <w:ind w:left="2160" w:hanging="360"/>
      </w:pPr>
      <w:rPr>
        <w:rFonts w:ascii="Wingdings" w:hAnsi="Wingdings" w:hint="default"/>
      </w:rPr>
    </w:lvl>
    <w:lvl w:ilvl="3" w:tplc="30687F84">
      <w:start w:val="1"/>
      <w:numFmt w:val="bullet"/>
      <w:lvlText w:val=""/>
      <w:lvlJc w:val="left"/>
      <w:pPr>
        <w:ind w:left="2880" w:hanging="360"/>
      </w:pPr>
      <w:rPr>
        <w:rFonts w:ascii="Symbol" w:hAnsi="Symbol" w:hint="default"/>
      </w:rPr>
    </w:lvl>
    <w:lvl w:ilvl="4" w:tplc="7FF67C62">
      <w:start w:val="1"/>
      <w:numFmt w:val="bullet"/>
      <w:lvlText w:val="o"/>
      <w:lvlJc w:val="left"/>
      <w:pPr>
        <w:ind w:left="3600" w:hanging="360"/>
      </w:pPr>
      <w:rPr>
        <w:rFonts w:ascii="Courier New" w:hAnsi="Courier New" w:hint="default"/>
      </w:rPr>
    </w:lvl>
    <w:lvl w:ilvl="5" w:tplc="49D858B4">
      <w:start w:val="1"/>
      <w:numFmt w:val="bullet"/>
      <w:lvlText w:val=""/>
      <w:lvlJc w:val="left"/>
      <w:pPr>
        <w:ind w:left="4320" w:hanging="360"/>
      </w:pPr>
      <w:rPr>
        <w:rFonts w:ascii="Wingdings" w:hAnsi="Wingdings" w:hint="default"/>
      </w:rPr>
    </w:lvl>
    <w:lvl w:ilvl="6" w:tplc="621054C2">
      <w:start w:val="1"/>
      <w:numFmt w:val="bullet"/>
      <w:lvlText w:val=""/>
      <w:lvlJc w:val="left"/>
      <w:pPr>
        <w:ind w:left="5040" w:hanging="360"/>
      </w:pPr>
      <w:rPr>
        <w:rFonts w:ascii="Symbol" w:hAnsi="Symbol" w:hint="default"/>
      </w:rPr>
    </w:lvl>
    <w:lvl w:ilvl="7" w:tplc="236C6D3E">
      <w:start w:val="1"/>
      <w:numFmt w:val="bullet"/>
      <w:lvlText w:val="o"/>
      <w:lvlJc w:val="left"/>
      <w:pPr>
        <w:ind w:left="5760" w:hanging="360"/>
      </w:pPr>
      <w:rPr>
        <w:rFonts w:ascii="Courier New" w:hAnsi="Courier New" w:hint="default"/>
      </w:rPr>
    </w:lvl>
    <w:lvl w:ilvl="8" w:tplc="83667248">
      <w:start w:val="1"/>
      <w:numFmt w:val="bullet"/>
      <w:lvlText w:val=""/>
      <w:lvlJc w:val="left"/>
      <w:pPr>
        <w:ind w:left="6480" w:hanging="360"/>
      </w:pPr>
      <w:rPr>
        <w:rFonts w:ascii="Wingdings" w:hAnsi="Wingdings" w:hint="default"/>
      </w:rPr>
    </w:lvl>
  </w:abstractNum>
  <w:abstractNum w:abstractNumId="38" w15:restartNumberingAfterBreak="0">
    <w:nsid w:val="428A4816"/>
    <w:multiLevelType w:val="hybridMultilevel"/>
    <w:tmpl w:val="D1C2A738"/>
    <w:lvl w:ilvl="0" w:tplc="BCD6181E">
      <w:start w:val="1"/>
      <w:numFmt w:val="decimal"/>
      <w:lvlText w:val="%1."/>
      <w:lvlJc w:val="left"/>
      <w:pPr>
        <w:ind w:left="720" w:hanging="360"/>
      </w:pPr>
    </w:lvl>
    <w:lvl w:ilvl="1" w:tplc="7E66A68E">
      <w:numFmt w:val="none"/>
      <w:lvlText w:val=""/>
      <w:lvlJc w:val="left"/>
      <w:pPr>
        <w:tabs>
          <w:tab w:val="num" w:pos="360"/>
        </w:tabs>
      </w:pPr>
    </w:lvl>
    <w:lvl w:ilvl="2" w:tplc="48C045AC">
      <w:start w:val="1"/>
      <w:numFmt w:val="lowerRoman"/>
      <w:lvlText w:val="%3."/>
      <w:lvlJc w:val="right"/>
      <w:pPr>
        <w:ind w:left="2160" w:hanging="180"/>
      </w:pPr>
    </w:lvl>
    <w:lvl w:ilvl="3" w:tplc="50400F90">
      <w:start w:val="1"/>
      <w:numFmt w:val="decimal"/>
      <w:lvlText w:val="%4."/>
      <w:lvlJc w:val="left"/>
      <w:pPr>
        <w:ind w:left="2880" w:hanging="360"/>
      </w:pPr>
    </w:lvl>
    <w:lvl w:ilvl="4" w:tplc="426C9172">
      <w:start w:val="1"/>
      <w:numFmt w:val="lowerLetter"/>
      <w:lvlText w:val="%5."/>
      <w:lvlJc w:val="left"/>
      <w:pPr>
        <w:ind w:left="3600" w:hanging="360"/>
      </w:pPr>
    </w:lvl>
    <w:lvl w:ilvl="5" w:tplc="61D0CB8C">
      <w:start w:val="1"/>
      <w:numFmt w:val="lowerRoman"/>
      <w:lvlText w:val="%6."/>
      <w:lvlJc w:val="right"/>
      <w:pPr>
        <w:ind w:left="4320" w:hanging="180"/>
      </w:pPr>
    </w:lvl>
    <w:lvl w:ilvl="6" w:tplc="6DA48E36">
      <w:start w:val="1"/>
      <w:numFmt w:val="decimal"/>
      <w:lvlText w:val="%7."/>
      <w:lvlJc w:val="left"/>
      <w:pPr>
        <w:ind w:left="5040" w:hanging="360"/>
      </w:pPr>
    </w:lvl>
    <w:lvl w:ilvl="7" w:tplc="47363F5E">
      <w:start w:val="1"/>
      <w:numFmt w:val="lowerLetter"/>
      <w:lvlText w:val="%8."/>
      <w:lvlJc w:val="left"/>
      <w:pPr>
        <w:ind w:left="5760" w:hanging="360"/>
      </w:pPr>
    </w:lvl>
    <w:lvl w:ilvl="8" w:tplc="646ABC9E">
      <w:start w:val="1"/>
      <w:numFmt w:val="lowerRoman"/>
      <w:lvlText w:val="%9."/>
      <w:lvlJc w:val="right"/>
      <w:pPr>
        <w:ind w:left="6480" w:hanging="180"/>
      </w:pPr>
    </w:lvl>
  </w:abstractNum>
  <w:abstractNum w:abstractNumId="39" w15:restartNumberingAfterBreak="0">
    <w:nsid w:val="438C0C59"/>
    <w:multiLevelType w:val="multilevel"/>
    <w:tmpl w:val="405670C0"/>
    <w:lvl w:ilvl="0">
      <w:start w:val="1"/>
      <w:numFmt w:val="low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4357334"/>
    <w:multiLevelType w:val="hybridMultilevel"/>
    <w:tmpl w:val="C20E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2" w15:restartNumberingAfterBreak="0">
    <w:nsid w:val="44D61558"/>
    <w:multiLevelType w:val="hybridMultilevel"/>
    <w:tmpl w:val="26921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536CBE"/>
    <w:multiLevelType w:val="multilevel"/>
    <w:tmpl w:val="64E644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BAE16B1"/>
    <w:multiLevelType w:val="hybridMultilevel"/>
    <w:tmpl w:val="41DC1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F50C0A"/>
    <w:multiLevelType w:val="hybridMultilevel"/>
    <w:tmpl w:val="3CFA9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200365"/>
    <w:multiLevelType w:val="multilevel"/>
    <w:tmpl w:val="D946F06C"/>
    <w:lvl w:ilvl="0">
      <w:start w:val="1"/>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i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7" w15:restartNumberingAfterBreak="0">
    <w:nsid w:val="52793350"/>
    <w:multiLevelType w:val="hybridMultilevel"/>
    <w:tmpl w:val="69041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59E6605"/>
    <w:multiLevelType w:val="hybridMultilevel"/>
    <w:tmpl w:val="2652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5B1288E"/>
    <w:multiLevelType w:val="hybridMultilevel"/>
    <w:tmpl w:val="895C11B4"/>
    <w:lvl w:ilvl="0" w:tplc="08090001">
      <w:start w:val="1"/>
      <w:numFmt w:val="bullet"/>
      <w:lvlText w:val=""/>
      <w:lvlJc w:val="left"/>
      <w:pPr>
        <w:ind w:left="794" w:hanging="681"/>
      </w:pPr>
      <w:rPr>
        <w:rFonts w:ascii="Symbol" w:hAnsi="Symbol" w:hint="default"/>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D541E37"/>
    <w:multiLevelType w:val="hybridMultilevel"/>
    <w:tmpl w:val="A8B8146A"/>
    <w:lvl w:ilvl="0" w:tplc="AE4669D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F73CEB"/>
    <w:multiLevelType w:val="hybridMultilevel"/>
    <w:tmpl w:val="E54893E2"/>
    <w:lvl w:ilvl="0" w:tplc="AF90A7DA">
      <w:start w:val="1"/>
      <w:numFmt w:val="bullet"/>
      <w:lvlText w:val="·"/>
      <w:lvlJc w:val="left"/>
      <w:pPr>
        <w:ind w:left="720" w:hanging="360"/>
      </w:pPr>
      <w:rPr>
        <w:rFonts w:ascii="Symbol" w:hAnsi="Symbol" w:hint="default"/>
      </w:rPr>
    </w:lvl>
    <w:lvl w:ilvl="1" w:tplc="F160A6E6">
      <w:start w:val="1"/>
      <w:numFmt w:val="bullet"/>
      <w:lvlText w:val="o"/>
      <w:lvlJc w:val="left"/>
      <w:pPr>
        <w:ind w:left="1440" w:hanging="360"/>
      </w:pPr>
      <w:rPr>
        <w:rFonts w:ascii="Courier New" w:hAnsi="Courier New" w:hint="default"/>
      </w:rPr>
    </w:lvl>
    <w:lvl w:ilvl="2" w:tplc="716E0900">
      <w:start w:val="1"/>
      <w:numFmt w:val="bullet"/>
      <w:lvlText w:val=""/>
      <w:lvlJc w:val="left"/>
      <w:pPr>
        <w:ind w:left="2160" w:hanging="360"/>
      </w:pPr>
      <w:rPr>
        <w:rFonts w:ascii="Wingdings" w:hAnsi="Wingdings" w:hint="default"/>
      </w:rPr>
    </w:lvl>
    <w:lvl w:ilvl="3" w:tplc="807C884A">
      <w:start w:val="1"/>
      <w:numFmt w:val="bullet"/>
      <w:lvlText w:val=""/>
      <w:lvlJc w:val="left"/>
      <w:pPr>
        <w:ind w:left="2880" w:hanging="360"/>
      </w:pPr>
      <w:rPr>
        <w:rFonts w:ascii="Symbol" w:hAnsi="Symbol" w:hint="default"/>
      </w:rPr>
    </w:lvl>
    <w:lvl w:ilvl="4" w:tplc="16ECC356">
      <w:start w:val="1"/>
      <w:numFmt w:val="bullet"/>
      <w:lvlText w:val="o"/>
      <w:lvlJc w:val="left"/>
      <w:pPr>
        <w:ind w:left="3600" w:hanging="360"/>
      </w:pPr>
      <w:rPr>
        <w:rFonts w:ascii="Courier New" w:hAnsi="Courier New" w:hint="default"/>
      </w:rPr>
    </w:lvl>
    <w:lvl w:ilvl="5" w:tplc="5D6EBE62">
      <w:start w:val="1"/>
      <w:numFmt w:val="bullet"/>
      <w:lvlText w:val=""/>
      <w:lvlJc w:val="left"/>
      <w:pPr>
        <w:ind w:left="4320" w:hanging="360"/>
      </w:pPr>
      <w:rPr>
        <w:rFonts w:ascii="Wingdings" w:hAnsi="Wingdings" w:hint="default"/>
      </w:rPr>
    </w:lvl>
    <w:lvl w:ilvl="6" w:tplc="2738FEC6">
      <w:start w:val="1"/>
      <w:numFmt w:val="bullet"/>
      <w:lvlText w:val=""/>
      <w:lvlJc w:val="left"/>
      <w:pPr>
        <w:ind w:left="5040" w:hanging="360"/>
      </w:pPr>
      <w:rPr>
        <w:rFonts w:ascii="Symbol" w:hAnsi="Symbol" w:hint="default"/>
      </w:rPr>
    </w:lvl>
    <w:lvl w:ilvl="7" w:tplc="8362E2AA">
      <w:start w:val="1"/>
      <w:numFmt w:val="bullet"/>
      <w:lvlText w:val="o"/>
      <w:lvlJc w:val="left"/>
      <w:pPr>
        <w:ind w:left="5760" w:hanging="360"/>
      </w:pPr>
      <w:rPr>
        <w:rFonts w:ascii="Courier New" w:hAnsi="Courier New" w:hint="default"/>
      </w:rPr>
    </w:lvl>
    <w:lvl w:ilvl="8" w:tplc="3D683226">
      <w:start w:val="1"/>
      <w:numFmt w:val="bullet"/>
      <w:lvlText w:val=""/>
      <w:lvlJc w:val="left"/>
      <w:pPr>
        <w:ind w:left="6480" w:hanging="360"/>
      </w:pPr>
      <w:rPr>
        <w:rFonts w:ascii="Wingdings" w:hAnsi="Wingdings" w:hint="default"/>
      </w:rPr>
    </w:lvl>
  </w:abstractNum>
  <w:abstractNum w:abstractNumId="52" w15:restartNumberingAfterBreak="0">
    <w:nsid w:val="630460FA"/>
    <w:multiLevelType w:val="hybridMultilevel"/>
    <w:tmpl w:val="3982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97189A"/>
    <w:multiLevelType w:val="hybridMultilevel"/>
    <w:tmpl w:val="247E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86D734B"/>
    <w:multiLevelType w:val="hybridMultilevel"/>
    <w:tmpl w:val="9058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397D5F"/>
    <w:multiLevelType w:val="hybridMultilevel"/>
    <w:tmpl w:val="E996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BA63D1C"/>
    <w:multiLevelType w:val="hybridMultilevel"/>
    <w:tmpl w:val="FFFFFFFF"/>
    <w:lvl w:ilvl="0" w:tplc="E6F610D2">
      <w:start w:val="1"/>
      <w:numFmt w:val="decimal"/>
      <w:lvlText w:val="%1."/>
      <w:lvlJc w:val="left"/>
      <w:pPr>
        <w:ind w:left="720" w:hanging="360"/>
      </w:pPr>
    </w:lvl>
    <w:lvl w:ilvl="1" w:tplc="9F64560C">
      <w:start w:val="1"/>
      <w:numFmt w:val="decimal"/>
      <w:lvlText w:val="%2.3."/>
      <w:lvlJc w:val="left"/>
      <w:pPr>
        <w:ind w:left="1440" w:hanging="360"/>
      </w:pPr>
    </w:lvl>
    <w:lvl w:ilvl="2" w:tplc="A6E2B2BA">
      <w:start w:val="1"/>
      <w:numFmt w:val="lowerRoman"/>
      <w:lvlText w:val="%3."/>
      <w:lvlJc w:val="right"/>
      <w:pPr>
        <w:ind w:left="2160" w:hanging="180"/>
      </w:pPr>
    </w:lvl>
    <w:lvl w:ilvl="3" w:tplc="1FC89780">
      <w:start w:val="1"/>
      <w:numFmt w:val="decimal"/>
      <w:lvlText w:val="%4."/>
      <w:lvlJc w:val="left"/>
      <w:pPr>
        <w:ind w:left="2880" w:hanging="360"/>
      </w:pPr>
    </w:lvl>
    <w:lvl w:ilvl="4" w:tplc="B7FE20FA">
      <w:start w:val="1"/>
      <w:numFmt w:val="lowerLetter"/>
      <w:lvlText w:val="%5."/>
      <w:lvlJc w:val="left"/>
      <w:pPr>
        <w:ind w:left="3600" w:hanging="360"/>
      </w:pPr>
    </w:lvl>
    <w:lvl w:ilvl="5" w:tplc="7CD2FFDC">
      <w:start w:val="1"/>
      <w:numFmt w:val="lowerRoman"/>
      <w:lvlText w:val="%6."/>
      <w:lvlJc w:val="right"/>
      <w:pPr>
        <w:ind w:left="4320" w:hanging="180"/>
      </w:pPr>
    </w:lvl>
    <w:lvl w:ilvl="6" w:tplc="4202AE5E">
      <w:start w:val="1"/>
      <w:numFmt w:val="decimal"/>
      <w:lvlText w:val="%7."/>
      <w:lvlJc w:val="left"/>
      <w:pPr>
        <w:ind w:left="5040" w:hanging="360"/>
      </w:pPr>
    </w:lvl>
    <w:lvl w:ilvl="7" w:tplc="EDFC7E46">
      <w:start w:val="1"/>
      <w:numFmt w:val="lowerLetter"/>
      <w:lvlText w:val="%8."/>
      <w:lvlJc w:val="left"/>
      <w:pPr>
        <w:ind w:left="5760" w:hanging="360"/>
      </w:pPr>
    </w:lvl>
    <w:lvl w:ilvl="8" w:tplc="CD408CCC">
      <w:start w:val="1"/>
      <w:numFmt w:val="lowerRoman"/>
      <w:lvlText w:val="%9."/>
      <w:lvlJc w:val="right"/>
      <w:pPr>
        <w:ind w:left="6480" w:hanging="180"/>
      </w:pPr>
    </w:lvl>
  </w:abstractNum>
  <w:abstractNum w:abstractNumId="57" w15:restartNumberingAfterBreak="0">
    <w:nsid w:val="6FB241F0"/>
    <w:multiLevelType w:val="hybridMultilevel"/>
    <w:tmpl w:val="DAE659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8" w15:restartNumberingAfterBreak="0">
    <w:nsid w:val="70425A92"/>
    <w:multiLevelType w:val="hybridMultilevel"/>
    <w:tmpl w:val="BF04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AF39F0"/>
    <w:multiLevelType w:val="multilevel"/>
    <w:tmpl w:val="805851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0BE011C"/>
    <w:multiLevelType w:val="hybridMultilevel"/>
    <w:tmpl w:val="9C82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30E41F8"/>
    <w:multiLevelType w:val="hybridMultilevel"/>
    <w:tmpl w:val="2C9CC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443CF11"/>
    <w:multiLevelType w:val="hybridMultilevel"/>
    <w:tmpl w:val="A8BE33A4"/>
    <w:lvl w:ilvl="0" w:tplc="610EAF2C">
      <w:start w:val="1"/>
      <w:numFmt w:val="bullet"/>
      <w:lvlText w:val="o"/>
      <w:lvlJc w:val="left"/>
      <w:pPr>
        <w:ind w:left="720" w:hanging="360"/>
      </w:pPr>
      <w:rPr>
        <w:rFonts w:ascii="Courier New" w:hAnsi="Courier New" w:hint="default"/>
      </w:rPr>
    </w:lvl>
    <w:lvl w:ilvl="1" w:tplc="CBB0A818">
      <w:start w:val="1"/>
      <w:numFmt w:val="bullet"/>
      <w:lvlText w:val="o"/>
      <w:lvlJc w:val="left"/>
      <w:pPr>
        <w:ind w:left="1440" w:hanging="360"/>
      </w:pPr>
      <w:rPr>
        <w:rFonts w:ascii="Courier New" w:hAnsi="Courier New" w:hint="default"/>
      </w:rPr>
    </w:lvl>
    <w:lvl w:ilvl="2" w:tplc="4CD60C42">
      <w:start w:val="1"/>
      <w:numFmt w:val="bullet"/>
      <w:lvlText w:val=""/>
      <w:lvlJc w:val="left"/>
      <w:pPr>
        <w:ind w:left="2160" w:hanging="360"/>
      </w:pPr>
      <w:rPr>
        <w:rFonts w:ascii="Wingdings" w:hAnsi="Wingdings" w:hint="default"/>
      </w:rPr>
    </w:lvl>
    <w:lvl w:ilvl="3" w:tplc="A1AE3442">
      <w:start w:val="1"/>
      <w:numFmt w:val="bullet"/>
      <w:lvlText w:val=""/>
      <w:lvlJc w:val="left"/>
      <w:pPr>
        <w:ind w:left="2880" w:hanging="360"/>
      </w:pPr>
      <w:rPr>
        <w:rFonts w:ascii="Symbol" w:hAnsi="Symbol" w:hint="default"/>
      </w:rPr>
    </w:lvl>
    <w:lvl w:ilvl="4" w:tplc="4008C1B6">
      <w:start w:val="1"/>
      <w:numFmt w:val="bullet"/>
      <w:lvlText w:val="o"/>
      <w:lvlJc w:val="left"/>
      <w:pPr>
        <w:ind w:left="3600" w:hanging="360"/>
      </w:pPr>
      <w:rPr>
        <w:rFonts w:ascii="Courier New" w:hAnsi="Courier New" w:hint="default"/>
      </w:rPr>
    </w:lvl>
    <w:lvl w:ilvl="5" w:tplc="08D066D6">
      <w:start w:val="1"/>
      <w:numFmt w:val="bullet"/>
      <w:lvlText w:val=""/>
      <w:lvlJc w:val="left"/>
      <w:pPr>
        <w:ind w:left="4320" w:hanging="360"/>
      </w:pPr>
      <w:rPr>
        <w:rFonts w:ascii="Wingdings" w:hAnsi="Wingdings" w:hint="default"/>
      </w:rPr>
    </w:lvl>
    <w:lvl w:ilvl="6" w:tplc="963E4568">
      <w:start w:val="1"/>
      <w:numFmt w:val="bullet"/>
      <w:lvlText w:val=""/>
      <w:lvlJc w:val="left"/>
      <w:pPr>
        <w:ind w:left="5040" w:hanging="360"/>
      </w:pPr>
      <w:rPr>
        <w:rFonts w:ascii="Symbol" w:hAnsi="Symbol" w:hint="default"/>
      </w:rPr>
    </w:lvl>
    <w:lvl w:ilvl="7" w:tplc="FAE26FEE">
      <w:start w:val="1"/>
      <w:numFmt w:val="bullet"/>
      <w:lvlText w:val="o"/>
      <w:lvlJc w:val="left"/>
      <w:pPr>
        <w:ind w:left="5760" w:hanging="360"/>
      </w:pPr>
      <w:rPr>
        <w:rFonts w:ascii="Courier New" w:hAnsi="Courier New" w:hint="default"/>
      </w:rPr>
    </w:lvl>
    <w:lvl w:ilvl="8" w:tplc="8F0C4A8A">
      <w:start w:val="1"/>
      <w:numFmt w:val="bullet"/>
      <w:lvlText w:val=""/>
      <w:lvlJc w:val="left"/>
      <w:pPr>
        <w:ind w:left="6480" w:hanging="360"/>
      </w:pPr>
      <w:rPr>
        <w:rFonts w:ascii="Wingdings" w:hAnsi="Wingdings" w:hint="default"/>
      </w:rPr>
    </w:lvl>
  </w:abstractNum>
  <w:abstractNum w:abstractNumId="63" w15:restartNumberingAfterBreak="0">
    <w:nsid w:val="75D12151"/>
    <w:multiLevelType w:val="multilevel"/>
    <w:tmpl w:val="0809001D"/>
    <w:numStyleLink w:val="Style1"/>
  </w:abstractNum>
  <w:abstractNum w:abstractNumId="64" w15:restartNumberingAfterBreak="0">
    <w:nsid w:val="769D4465"/>
    <w:multiLevelType w:val="multilevel"/>
    <w:tmpl w:val="6CBE2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95330DA"/>
    <w:multiLevelType w:val="hybridMultilevel"/>
    <w:tmpl w:val="C93A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3422B9"/>
    <w:multiLevelType w:val="hybridMultilevel"/>
    <w:tmpl w:val="50F67C56"/>
    <w:lvl w:ilvl="0" w:tplc="64C66526">
      <w:start w:val="1"/>
      <w:numFmt w:val="bullet"/>
      <w:lvlText w:val="·"/>
      <w:lvlJc w:val="left"/>
      <w:pPr>
        <w:ind w:left="720" w:hanging="360"/>
      </w:pPr>
      <w:rPr>
        <w:rFonts w:ascii="Symbol" w:hAnsi="Symbol" w:hint="default"/>
      </w:rPr>
    </w:lvl>
    <w:lvl w:ilvl="1" w:tplc="E18A312A">
      <w:start w:val="1"/>
      <w:numFmt w:val="bullet"/>
      <w:lvlText w:val="o"/>
      <w:lvlJc w:val="left"/>
      <w:pPr>
        <w:ind w:left="1440" w:hanging="360"/>
      </w:pPr>
      <w:rPr>
        <w:rFonts w:ascii="Courier New" w:hAnsi="Courier New" w:hint="default"/>
      </w:rPr>
    </w:lvl>
    <w:lvl w:ilvl="2" w:tplc="651C7678">
      <w:start w:val="1"/>
      <w:numFmt w:val="bullet"/>
      <w:lvlText w:val=""/>
      <w:lvlJc w:val="left"/>
      <w:pPr>
        <w:ind w:left="2160" w:hanging="360"/>
      </w:pPr>
      <w:rPr>
        <w:rFonts w:ascii="Wingdings" w:hAnsi="Wingdings" w:hint="default"/>
      </w:rPr>
    </w:lvl>
    <w:lvl w:ilvl="3" w:tplc="7C78A88A">
      <w:start w:val="1"/>
      <w:numFmt w:val="bullet"/>
      <w:lvlText w:val=""/>
      <w:lvlJc w:val="left"/>
      <w:pPr>
        <w:ind w:left="2880" w:hanging="360"/>
      </w:pPr>
      <w:rPr>
        <w:rFonts w:ascii="Symbol" w:hAnsi="Symbol" w:hint="default"/>
      </w:rPr>
    </w:lvl>
    <w:lvl w:ilvl="4" w:tplc="3350EE16">
      <w:start w:val="1"/>
      <w:numFmt w:val="bullet"/>
      <w:lvlText w:val="o"/>
      <w:lvlJc w:val="left"/>
      <w:pPr>
        <w:ind w:left="3600" w:hanging="360"/>
      </w:pPr>
      <w:rPr>
        <w:rFonts w:ascii="Courier New" w:hAnsi="Courier New" w:hint="default"/>
      </w:rPr>
    </w:lvl>
    <w:lvl w:ilvl="5" w:tplc="85347FEA">
      <w:start w:val="1"/>
      <w:numFmt w:val="bullet"/>
      <w:lvlText w:val=""/>
      <w:lvlJc w:val="left"/>
      <w:pPr>
        <w:ind w:left="4320" w:hanging="360"/>
      </w:pPr>
      <w:rPr>
        <w:rFonts w:ascii="Wingdings" w:hAnsi="Wingdings" w:hint="default"/>
      </w:rPr>
    </w:lvl>
    <w:lvl w:ilvl="6" w:tplc="AF5AB18E">
      <w:start w:val="1"/>
      <w:numFmt w:val="bullet"/>
      <w:lvlText w:val=""/>
      <w:lvlJc w:val="left"/>
      <w:pPr>
        <w:ind w:left="5040" w:hanging="360"/>
      </w:pPr>
      <w:rPr>
        <w:rFonts w:ascii="Symbol" w:hAnsi="Symbol" w:hint="default"/>
      </w:rPr>
    </w:lvl>
    <w:lvl w:ilvl="7" w:tplc="1C9025CC">
      <w:start w:val="1"/>
      <w:numFmt w:val="bullet"/>
      <w:lvlText w:val="o"/>
      <w:lvlJc w:val="left"/>
      <w:pPr>
        <w:ind w:left="5760" w:hanging="360"/>
      </w:pPr>
      <w:rPr>
        <w:rFonts w:ascii="Courier New" w:hAnsi="Courier New" w:hint="default"/>
      </w:rPr>
    </w:lvl>
    <w:lvl w:ilvl="8" w:tplc="4BB28460">
      <w:start w:val="1"/>
      <w:numFmt w:val="bullet"/>
      <w:lvlText w:val=""/>
      <w:lvlJc w:val="left"/>
      <w:pPr>
        <w:ind w:left="6480" w:hanging="360"/>
      </w:pPr>
      <w:rPr>
        <w:rFonts w:ascii="Wingdings" w:hAnsi="Wingdings" w:hint="default"/>
      </w:rPr>
    </w:lvl>
  </w:abstractNum>
  <w:abstractNum w:abstractNumId="67" w15:restartNumberingAfterBreak="0">
    <w:nsid w:val="7F3C0043"/>
    <w:multiLevelType w:val="multilevel"/>
    <w:tmpl w:val="08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32788746">
    <w:abstractNumId w:val="10"/>
  </w:num>
  <w:num w:numId="2" w16cid:durableId="1805535250">
    <w:abstractNumId w:val="9"/>
  </w:num>
  <w:num w:numId="3" w16cid:durableId="138884238">
    <w:abstractNumId w:val="8"/>
  </w:num>
  <w:num w:numId="4" w16cid:durableId="501286385">
    <w:abstractNumId w:val="7"/>
  </w:num>
  <w:num w:numId="5" w16cid:durableId="384185630">
    <w:abstractNumId w:val="6"/>
  </w:num>
  <w:num w:numId="6" w16cid:durableId="899511777">
    <w:abstractNumId w:val="5"/>
  </w:num>
  <w:num w:numId="7" w16cid:durableId="391126167">
    <w:abstractNumId w:val="4"/>
  </w:num>
  <w:num w:numId="8" w16cid:durableId="1011028525">
    <w:abstractNumId w:val="3"/>
  </w:num>
  <w:num w:numId="9" w16cid:durableId="439299112">
    <w:abstractNumId w:val="2"/>
  </w:num>
  <w:num w:numId="10" w16cid:durableId="122776045">
    <w:abstractNumId w:val="1"/>
  </w:num>
  <w:num w:numId="11" w16cid:durableId="114061899">
    <w:abstractNumId w:val="46"/>
  </w:num>
  <w:num w:numId="12" w16cid:durableId="1001003322">
    <w:abstractNumId w:val="21"/>
  </w:num>
  <w:num w:numId="13" w16cid:durableId="310326952">
    <w:abstractNumId w:val="41"/>
  </w:num>
  <w:num w:numId="14" w16cid:durableId="129784802">
    <w:abstractNumId w:val="38"/>
  </w:num>
  <w:num w:numId="15" w16cid:durableId="95176240">
    <w:abstractNumId w:val="18"/>
  </w:num>
  <w:num w:numId="16" w16cid:durableId="1361322033">
    <w:abstractNumId w:val="36"/>
  </w:num>
  <w:num w:numId="17" w16cid:durableId="699740413">
    <w:abstractNumId w:val="16"/>
  </w:num>
  <w:num w:numId="18" w16cid:durableId="63332134">
    <w:abstractNumId w:val="67"/>
  </w:num>
  <w:num w:numId="19" w16cid:durableId="2058122083">
    <w:abstractNumId w:val="63"/>
  </w:num>
  <w:num w:numId="20" w16cid:durableId="1683244203">
    <w:abstractNumId w:val="39"/>
  </w:num>
  <w:num w:numId="21" w16cid:durableId="1855654917">
    <w:abstractNumId w:val="48"/>
  </w:num>
  <w:num w:numId="22" w16cid:durableId="1628926990">
    <w:abstractNumId w:val="14"/>
  </w:num>
  <w:num w:numId="23" w16cid:durableId="20053529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9971120">
    <w:abstractNumId w:val="44"/>
  </w:num>
  <w:num w:numId="25" w16cid:durableId="2024548644">
    <w:abstractNumId w:val="57"/>
  </w:num>
  <w:num w:numId="26" w16cid:durableId="1976836836">
    <w:abstractNumId w:val="31"/>
  </w:num>
  <w:num w:numId="27" w16cid:durableId="1939170247">
    <w:abstractNumId w:val="25"/>
  </w:num>
  <w:num w:numId="28" w16cid:durableId="1645159464">
    <w:abstractNumId w:val="40"/>
  </w:num>
  <w:num w:numId="29" w16cid:durableId="876619682">
    <w:abstractNumId w:val="56"/>
  </w:num>
  <w:num w:numId="30" w16cid:durableId="569972102">
    <w:abstractNumId w:val="11"/>
  </w:num>
  <w:num w:numId="31" w16cid:durableId="1961759807">
    <w:abstractNumId w:val="30"/>
  </w:num>
  <w:num w:numId="32" w16cid:durableId="1545676900">
    <w:abstractNumId w:val="28"/>
  </w:num>
  <w:num w:numId="33" w16cid:durableId="502209399">
    <w:abstractNumId w:val="54"/>
  </w:num>
  <w:num w:numId="34" w16cid:durableId="847519649">
    <w:abstractNumId w:val="22"/>
  </w:num>
  <w:num w:numId="35" w16cid:durableId="301352046">
    <w:abstractNumId w:val="58"/>
  </w:num>
  <w:num w:numId="36" w16cid:durableId="1200895779">
    <w:abstractNumId w:val="65"/>
  </w:num>
  <w:num w:numId="37" w16cid:durableId="1963223630">
    <w:abstractNumId w:val="15"/>
  </w:num>
  <w:num w:numId="38" w16cid:durableId="1007826592">
    <w:abstractNumId w:val="42"/>
  </w:num>
  <w:num w:numId="39" w16cid:durableId="734157691">
    <w:abstractNumId w:val="47"/>
  </w:num>
  <w:num w:numId="40" w16cid:durableId="257451083">
    <w:abstractNumId w:val="55"/>
  </w:num>
  <w:num w:numId="41" w16cid:durableId="1230775582">
    <w:abstractNumId w:val="33"/>
  </w:num>
  <w:num w:numId="42" w16cid:durableId="1460879009">
    <w:abstractNumId w:val="60"/>
  </w:num>
  <w:num w:numId="43" w16cid:durableId="1685470724">
    <w:abstractNumId w:val="16"/>
  </w:num>
  <w:num w:numId="44" w16cid:durableId="1393190485">
    <w:abstractNumId w:val="16"/>
  </w:num>
  <w:num w:numId="45" w16cid:durableId="2008554313">
    <w:abstractNumId w:val="16"/>
  </w:num>
  <w:num w:numId="46" w16cid:durableId="1123424888">
    <w:abstractNumId w:val="16"/>
  </w:num>
  <w:num w:numId="47" w16cid:durableId="496312122">
    <w:abstractNumId w:val="16"/>
  </w:num>
  <w:num w:numId="48" w16cid:durableId="1201355138">
    <w:abstractNumId w:val="49"/>
  </w:num>
  <w:num w:numId="49" w16cid:durableId="519709494">
    <w:abstractNumId w:val="53"/>
  </w:num>
  <w:num w:numId="50" w16cid:durableId="844515032">
    <w:abstractNumId w:val="32"/>
  </w:num>
  <w:num w:numId="51" w16cid:durableId="2006321681">
    <w:abstractNumId w:val="16"/>
  </w:num>
  <w:num w:numId="52" w16cid:durableId="457407817">
    <w:abstractNumId w:val="34"/>
  </w:num>
  <w:num w:numId="53" w16cid:durableId="304506889">
    <w:abstractNumId w:val="13"/>
  </w:num>
  <w:num w:numId="54" w16cid:durableId="1693602780">
    <w:abstractNumId w:val="59"/>
  </w:num>
  <w:num w:numId="55" w16cid:durableId="1060520834">
    <w:abstractNumId w:val="12"/>
  </w:num>
  <w:num w:numId="56" w16cid:durableId="581304760">
    <w:abstractNumId w:val="59"/>
  </w:num>
  <w:num w:numId="57" w16cid:durableId="483861171">
    <w:abstractNumId w:val="59"/>
  </w:num>
  <w:num w:numId="58" w16cid:durableId="1637956244">
    <w:abstractNumId w:val="12"/>
  </w:num>
  <w:num w:numId="59" w16cid:durableId="120272628">
    <w:abstractNumId w:val="59"/>
  </w:num>
  <w:num w:numId="60" w16cid:durableId="2043702672">
    <w:abstractNumId w:val="43"/>
  </w:num>
  <w:num w:numId="61" w16cid:durableId="82848532">
    <w:abstractNumId w:val="43"/>
  </w:num>
  <w:num w:numId="62" w16cid:durableId="1248806143">
    <w:abstractNumId w:val="50"/>
  </w:num>
  <w:num w:numId="63" w16cid:durableId="889345476">
    <w:abstractNumId w:val="13"/>
  </w:num>
  <w:num w:numId="64" w16cid:durableId="192114433">
    <w:abstractNumId w:val="59"/>
  </w:num>
  <w:num w:numId="65" w16cid:durableId="1162962781">
    <w:abstractNumId w:val="12"/>
  </w:num>
  <w:num w:numId="66" w16cid:durableId="909122220">
    <w:abstractNumId w:val="59"/>
  </w:num>
  <w:num w:numId="67" w16cid:durableId="2059892421">
    <w:abstractNumId w:val="59"/>
  </w:num>
  <w:num w:numId="68" w16cid:durableId="713774974">
    <w:abstractNumId w:val="59"/>
  </w:num>
  <w:num w:numId="69" w16cid:durableId="1100220657">
    <w:abstractNumId w:val="12"/>
  </w:num>
  <w:num w:numId="70" w16cid:durableId="587810686">
    <w:abstractNumId w:val="16"/>
  </w:num>
  <w:num w:numId="71" w16cid:durableId="768234280">
    <w:abstractNumId w:val="59"/>
  </w:num>
  <w:num w:numId="72" w16cid:durableId="2069915111">
    <w:abstractNumId w:val="59"/>
  </w:num>
  <w:num w:numId="73" w16cid:durableId="1717970902">
    <w:abstractNumId w:val="16"/>
  </w:num>
  <w:num w:numId="74" w16cid:durableId="1082413319">
    <w:abstractNumId w:val="16"/>
  </w:num>
  <w:num w:numId="75" w16cid:durableId="791435178">
    <w:abstractNumId w:val="16"/>
  </w:num>
  <w:num w:numId="76" w16cid:durableId="1488396941">
    <w:abstractNumId w:val="16"/>
  </w:num>
  <w:num w:numId="77" w16cid:durableId="1466921738">
    <w:abstractNumId w:val="16"/>
  </w:num>
  <w:num w:numId="78" w16cid:durableId="1455054186">
    <w:abstractNumId w:val="16"/>
  </w:num>
  <w:num w:numId="79" w16cid:durableId="1704478470">
    <w:abstractNumId w:val="16"/>
  </w:num>
  <w:num w:numId="80" w16cid:durableId="769473833">
    <w:abstractNumId w:val="16"/>
  </w:num>
  <w:num w:numId="81" w16cid:durableId="1636831385">
    <w:abstractNumId w:val="16"/>
  </w:num>
  <w:num w:numId="82" w16cid:durableId="1893035999">
    <w:abstractNumId w:val="20"/>
  </w:num>
  <w:num w:numId="83" w16cid:durableId="1815097601">
    <w:abstractNumId w:val="31"/>
  </w:num>
  <w:num w:numId="84" w16cid:durableId="1517387016">
    <w:abstractNumId w:val="31"/>
  </w:num>
  <w:num w:numId="85" w16cid:durableId="19596605">
    <w:abstractNumId w:val="31"/>
  </w:num>
  <w:num w:numId="86" w16cid:durableId="634140913">
    <w:abstractNumId w:val="31"/>
  </w:num>
  <w:num w:numId="87" w16cid:durableId="1820267778">
    <w:abstractNumId w:val="31"/>
  </w:num>
  <w:num w:numId="88" w16cid:durableId="164562834">
    <w:abstractNumId w:val="31"/>
  </w:num>
  <w:num w:numId="89" w16cid:durableId="624584360">
    <w:abstractNumId w:val="31"/>
  </w:num>
  <w:num w:numId="90" w16cid:durableId="891842947">
    <w:abstractNumId w:val="31"/>
  </w:num>
  <w:num w:numId="91" w16cid:durableId="1629624399">
    <w:abstractNumId w:val="31"/>
  </w:num>
  <w:num w:numId="92" w16cid:durableId="771557816">
    <w:abstractNumId w:val="31"/>
  </w:num>
  <w:num w:numId="93" w16cid:durableId="754058944">
    <w:abstractNumId w:val="31"/>
  </w:num>
  <w:num w:numId="94" w16cid:durableId="1823041838">
    <w:abstractNumId w:val="0"/>
  </w:num>
  <w:num w:numId="95" w16cid:durableId="1854803507">
    <w:abstractNumId w:val="64"/>
  </w:num>
  <w:num w:numId="96" w16cid:durableId="1556576586">
    <w:abstractNumId w:val="31"/>
  </w:num>
  <w:num w:numId="97" w16cid:durableId="164517766">
    <w:abstractNumId w:val="31"/>
  </w:num>
  <w:num w:numId="98" w16cid:durableId="1915776321">
    <w:abstractNumId w:val="52"/>
  </w:num>
  <w:num w:numId="99" w16cid:durableId="720521844">
    <w:abstractNumId w:val="45"/>
  </w:num>
  <w:num w:numId="100" w16cid:durableId="1886986643">
    <w:abstractNumId w:val="17"/>
  </w:num>
  <w:num w:numId="101" w16cid:durableId="1053701076">
    <w:abstractNumId w:val="35"/>
  </w:num>
  <w:num w:numId="102" w16cid:durableId="128136783">
    <w:abstractNumId w:val="24"/>
  </w:num>
  <w:num w:numId="103" w16cid:durableId="1494830601">
    <w:abstractNumId w:val="23"/>
  </w:num>
  <w:num w:numId="104" w16cid:durableId="141121440">
    <w:abstractNumId w:val="27"/>
  </w:num>
  <w:num w:numId="105" w16cid:durableId="82453940">
    <w:abstractNumId w:val="19"/>
  </w:num>
  <w:num w:numId="106" w16cid:durableId="1142190057">
    <w:abstractNumId w:val="29"/>
  </w:num>
  <w:num w:numId="107" w16cid:durableId="1974020230">
    <w:abstractNumId w:val="66"/>
  </w:num>
  <w:num w:numId="108" w16cid:durableId="418452605">
    <w:abstractNumId w:val="51"/>
  </w:num>
  <w:num w:numId="109" w16cid:durableId="115216811">
    <w:abstractNumId w:val="37"/>
  </w:num>
  <w:num w:numId="110" w16cid:durableId="74131188">
    <w:abstractNumId w:val="61"/>
  </w:num>
  <w:num w:numId="111" w16cid:durableId="5063324">
    <w:abstractNumId w:val="26"/>
  </w:num>
  <w:num w:numId="112" w16cid:durableId="83114180">
    <w:abstractNumId w:val="62"/>
  </w:num>
  <w:num w:numId="113" w16cid:durableId="1420981282">
    <w:abstractNumId w:val="16"/>
  </w:num>
  <w:num w:numId="114" w16cid:durableId="292180327">
    <w:abstractNumId w:val="1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34"/>
    <w:rsid w:val="000000CE"/>
    <w:rsid w:val="0000010D"/>
    <w:rsid w:val="000001FD"/>
    <w:rsid w:val="000006CB"/>
    <w:rsid w:val="00000EDA"/>
    <w:rsid w:val="00001766"/>
    <w:rsid w:val="000019A5"/>
    <w:rsid w:val="00001DB3"/>
    <w:rsid w:val="000029D7"/>
    <w:rsid w:val="00002F0E"/>
    <w:rsid w:val="00003BA6"/>
    <w:rsid w:val="00003BC6"/>
    <w:rsid w:val="00003C2B"/>
    <w:rsid w:val="00004CA6"/>
    <w:rsid w:val="00004F27"/>
    <w:rsid w:val="0000560A"/>
    <w:rsid w:val="000063B7"/>
    <w:rsid w:val="00006484"/>
    <w:rsid w:val="00006669"/>
    <w:rsid w:val="0000780F"/>
    <w:rsid w:val="00010C0F"/>
    <w:rsid w:val="000110BB"/>
    <w:rsid w:val="0001136A"/>
    <w:rsid w:val="00011A26"/>
    <w:rsid w:val="00012674"/>
    <w:rsid w:val="000126B5"/>
    <w:rsid w:val="000138E6"/>
    <w:rsid w:val="00013C08"/>
    <w:rsid w:val="00014C2E"/>
    <w:rsid w:val="00015874"/>
    <w:rsid w:val="00015B63"/>
    <w:rsid w:val="00015FED"/>
    <w:rsid w:val="00016004"/>
    <w:rsid w:val="000208DC"/>
    <w:rsid w:val="0002097D"/>
    <w:rsid w:val="00021E73"/>
    <w:rsid w:val="0002257C"/>
    <w:rsid w:val="00022BD2"/>
    <w:rsid w:val="00022DCA"/>
    <w:rsid w:val="00023A89"/>
    <w:rsid w:val="00024338"/>
    <w:rsid w:val="000253D6"/>
    <w:rsid w:val="00025468"/>
    <w:rsid w:val="00027108"/>
    <w:rsid w:val="000277BB"/>
    <w:rsid w:val="00027B4D"/>
    <w:rsid w:val="0003145E"/>
    <w:rsid w:val="0003191A"/>
    <w:rsid w:val="00031C05"/>
    <w:rsid w:val="00033955"/>
    <w:rsid w:val="0003479C"/>
    <w:rsid w:val="00035977"/>
    <w:rsid w:val="00035FF3"/>
    <w:rsid w:val="00036450"/>
    <w:rsid w:val="00036752"/>
    <w:rsid w:val="00036EE9"/>
    <w:rsid w:val="000372AD"/>
    <w:rsid w:val="000374A8"/>
    <w:rsid w:val="00037A0F"/>
    <w:rsid w:val="00040D23"/>
    <w:rsid w:val="00042C24"/>
    <w:rsid w:val="00042CD7"/>
    <w:rsid w:val="00042E81"/>
    <w:rsid w:val="0004311D"/>
    <w:rsid w:val="00043578"/>
    <w:rsid w:val="00044B0B"/>
    <w:rsid w:val="00044E8B"/>
    <w:rsid w:val="0004564E"/>
    <w:rsid w:val="00045A29"/>
    <w:rsid w:val="00045D85"/>
    <w:rsid w:val="00045FBA"/>
    <w:rsid w:val="000461D3"/>
    <w:rsid w:val="000473A1"/>
    <w:rsid w:val="00047DB6"/>
    <w:rsid w:val="00047F67"/>
    <w:rsid w:val="00050385"/>
    <w:rsid w:val="00050731"/>
    <w:rsid w:val="00050905"/>
    <w:rsid w:val="000516E6"/>
    <w:rsid w:val="00052373"/>
    <w:rsid w:val="00052A2E"/>
    <w:rsid w:val="00053360"/>
    <w:rsid w:val="0005512F"/>
    <w:rsid w:val="00055159"/>
    <w:rsid w:val="00055BFF"/>
    <w:rsid w:val="000566F0"/>
    <w:rsid w:val="00056AFC"/>
    <w:rsid w:val="00056B26"/>
    <w:rsid w:val="000576A6"/>
    <w:rsid w:val="00060F5A"/>
    <w:rsid w:val="00061F1D"/>
    <w:rsid w:val="00061F22"/>
    <w:rsid w:val="00061F61"/>
    <w:rsid w:val="00062E25"/>
    <w:rsid w:val="000630E0"/>
    <w:rsid w:val="00063319"/>
    <w:rsid w:val="000649C0"/>
    <w:rsid w:val="00065202"/>
    <w:rsid w:val="00065451"/>
    <w:rsid w:val="000656A0"/>
    <w:rsid w:val="00065D9B"/>
    <w:rsid w:val="00066123"/>
    <w:rsid w:val="00066972"/>
    <w:rsid w:val="000677C9"/>
    <w:rsid w:val="00067896"/>
    <w:rsid w:val="000678EC"/>
    <w:rsid w:val="00070071"/>
    <w:rsid w:val="000700C8"/>
    <w:rsid w:val="00070149"/>
    <w:rsid w:val="00070790"/>
    <w:rsid w:val="000714C6"/>
    <w:rsid w:val="0007255C"/>
    <w:rsid w:val="0007265F"/>
    <w:rsid w:val="00072668"/>
    <w:rsid w:val="0007293C"/>
    <w:rsid w:val="00072AE0"/>
    <w:rsid w:val="00073215"/>
    <w:rsid w:val="000734E3"/>
    <w:rsid w:val="00074B40"/>
    <w:rsid w:val="00075109"/>
    <w:rsid w:val="0007515F"/>
    <w:rsid w:val="000751E7"/>
    <w:rsid w:val="00077DB8"/>
    <w:rsid w:val="0008037F"/>
    <w:rsid w:val="00080576"/>
    <w:rsid w:val="00081307"/>
    <w:rsid w:val="00081707"/>
    <w:rsid w:val="00081A0F"/>
    <w:rsid w:val="00083261"/>
    <w:rsid w:val="0008337E"/>
    <w:rsid w:val="00083456"/>
    <w:rsid w:val="00083465"/>
    <w:rsid w:val="00083FC8"/>
    <w:rsid w:val="0008443A"/>
    <w:rsid w:val="00084641"/>
    <w:rsid w:val="000858BF"/>
    <w:rsid w:val="00085CFC"/>
    <w:rsid w:val="00086475"/>
    <w:rsid w:val="00086CFC"/>
    <w:rsid w:val="000903A4"/>
    <w:rsid w:val="00090878"/>
    <w:rsid w:val="0009174D"/>
    <w:rsid w:val="00091C57"/>
    <w:rsid w:val="00091E47"/>
    <w:rsid w:val="000926AB"/>
    <w:rsid w:val="00093059"/>
    <w:rsid w:val="0009376E"/>
    <w:rsid w:val="00095A18"/>
    <w:rsid w:val="00095EFE"/>
    <w:rsid w:val="00096AB7"/>
    <w:rsid w:val="0009791B"/>
    <w:rsid w:val="00097A1C"/>
    <w:rsid w:val="000A05C7"/>
    <w:rsid w:val="000A07FE"/>
    <w:rsid w:val="000A0C2C"/>
    <w:rsid w:val="000A0DCC"/>
    <w:rsid w:val="000A0EA0"/>
    <w:rsid w:val="000A0EE8"/>
    <w:rsid w:val="000A10CD"/>
    <w:rsid w:val="000A15AD"/>
    <w:rsid w:val="000A2E01"/>
    <w:rsid w:val="000A2FA1"/>
    <w:rsid w:val="000A3029"/>
    <w:rsid w:val="000A306A"/>
    <w:rsid w:val="000A345E"/>
    <w:rsid w:val="000A3C1B"/>
    <w:rsid w:val="000A3FB6"/>
    <w:rsid w:val="000A3FDE"/>
    <w:rsid w:val="000A4006"/>
    <w:rsid w:val="000A42FE"/>
    <w:rsid w:val="000A43F8"/>
    <w:rsid w:val="000A4517"/>
    <w:rsid w:val="000A5118"/>
    <w:rsid w:val="000A517B"/>
    <w:rsid w:val="000A5243"/>
    <w:rsid w:val="000A59AF"/>
    <w:rsid w:val="000A685D"/>
    <w:rsid w:val="000B0EF3"/>
    <w:rsid w:val="000B11CD"/>
    <w:rsid w:val="000B16AA"/>
    <w:rsid w:val="000B16E4"/>
    <w:rsid w:val="000B2BD9"/>
    <w:rsid w:val="000B3494"/>
    <w:rsid w:val="000B3AB2"/>
    <w:rsid w:val="000B4386"/>
    <w:rsid w:val="000B4C84"/>
    <w:rsid w:val="000B52BE"/>
    <w:rsid w:val="000B5747"/>
    <w:rsid w:val="000B5A48"/>
    <w:rsid w:val="000B5B27"/>
    <w:rsid w:val="000B5F81"/>
    <w:rsid w:val="000B76C3"/>
    <w:rsid w:val="000C0F0D"/>
    <w:rsid w:val="000C13CC"/>
    <w:rsid w:val="000C199E"/>
    <w:rsid w:val="000C2CAC"/>
    <w:rsid w:val="000C2E00"/>
    <w:rsid w:val="000C569A"/>
    <w:rsid w:val="000C71DF"/>
    <w:rsid w:val="000C79A3"/>
    <w:rsid w:val="000C7A3A"/>
    <w:rsid w:val="000D12C1"/>
    <w:rsid w:val="000D29BC"/>
    <w:rsid w:val="000D2B04"/>
    <w:rsid w:val="000D2CEB"/>
    <w:rsid w:val="000D3687"/>
    <w:rsid w:val="000D39D2"/>
    <w:rsid w:val="000D4CF1"/>
    <w:rsid w:val="000D601D"/>
    <w:rsid w:val="000D6752"/>
    <w:rsid w:val="000D681D"/>
    <w:rsid w:val="000D7053"/>
    <w:rsid w:val="000D707E"/>
    <w:rsid w:val="000D71B5"/>
    <w:rsid w:val="000D73A7"/>
    <w:rsid w:val="000D7CEF"/>
    <w:rsid w:val="000E1371"/>
    <w:rsid w:val="000E1C37"/>
    <w:rsid w:val="000E1FD6"/>
    <w:rsid w:val="000E25C2"/>
    <w:rsid w:val="000E324E"/>
    <w:rsid w:val="000E3AB6"/>
    <w:rsid w:val="000E3B35"/>
    <w:rsid w:val="000E4507"/>
    <w:rsid w:val="000E488C"/>
    <w:rsid w:val="000E58B0"/>
    <w:rsid w:val="000E674D"/>
    <w:rsid w:val="000E677F"/>
    <w:rsid w:val="000E689B"/>
    <w:rsid w:val="000E6BBE"/>
    <w:rsid w:val="000E6C1B"/>
    <w:rsid w:val="000E7529"/>
    <w:rsid w:val="000E7AEB"/>
    <w:rsid w:val="000F0677"/>
    <w:rsid w:val="000F1827"/>
    <w:rsid w:val="000F213B"/>
    <w:rsid w:val="000F271F"/>
    <w:rsid w:val="000F3D45"/>
    <w:rsid w:val="000F4EA5"/>
    <w:rsid w:val="000F4F79"/>
    <w:rsid w:val="000F570A"/>
    <w:rsid w:val="000F59DA"/>
    <w:rsid w:val="000F5F57"/>
    <w:rsid w:val="000F6643"/>
    <w:rsid w:val="000F692A"/>
    <w:rsid w:val="000F69E5"/>
    <w:rsid w:val="000F7F53"/>
    <w:rsid w:val="00102A7B"/>
    <w:rsid w:val="0010337E"/>
    <w:rsid w:val="00103658"/>
    <w:rsid w:val="00103EA9"/>
    <w:rsid w:val="0010405E"/>
    <w:rsid w:val="001046E3"/>
    <w:rsid w:val="00104EA8"/>
    <w:rsid w:val="0010522A"/>
    <w:rsid w:val="00105840"/>
    <w:rsid w:val="00107879"/>
    <w:rsid w:val="00107D9E"/>
    <w:rsid w:val="00111243"/>
    <w:rsid w:val="00111B90"/>
    <w:rsid w:val="00112922"/>
    <w:rsid w:val="00113390"/>
    <w:rsid w:val="001133AC"/>
    <w:rsid w:val="001137A4"/>
    <w:rsid w:val="00113EAD"/>
    <w:rsid w:val="00114136"/>
    <w:rsid w:val="0011580F"/>
    <w:rsid w:val="00116588"/>
    <w:rsid w:val="001166B9"/>
    <w:rsid w:val="0011695E"/>
    <w:rsid w:val="00116F30"/>
    <w:rsid w:val="00117354"/>
    <w:rsid w:val="00117D54"/>
    <w:rsid w:val="0012030C"/>
    <w:rsid w:val="00120F8B"/>
    <w:rsid w:val="001215FF"/>
    <w:rsid w:val="00122379"/>
    <w:rsid w:val="001227C5"/>
    <w:rsid w:val="00122908"/>
    <w:rsid w:val="00124719"/>
    <w:rsid w:val="00124A7D"/>
    <w:rsid w:val="00125BF1"/>
    <w:rsid w:val="00125D25"/>
    <w:rsid w:val="00125E6A"/>
    <w:rsid w:val="0012630A"/>
    <w:rsid w:val="001264E1"/>
    <w:rsid w:val="0012793A"/>
    <w:rsid w:val="00130031"/>
    <w:rsid w:val="00130BB8"/>
    <w:rsid w:val="00130EA5"/>
    <w:rsid w:val="00132453"/>
    <w:rsid w:val="0013252C"/>
    <w:rsid w:val="00133775"/>
    <w:rsid w:val="00134256"/>
    <w:rsid w:val="00134642"/>
    <w:rsid w:val="00134670"/>
    <w:rsid w:val="00135A5E"/>
    <w:rsid w:val="00136FD2"/>
    <w:rsid w:val="0014317D"/>
    <w:rsid w:val="001439F1"/>
    <w:rsid w:val="00143D2B"/>
    <w:rsid w:val="001444AC"/>
    <w:rsid w:val="00144869"/>
    <w:rsid w:val="00144FCC"/>
    <w:rsid w:val="00145C8C"/>
    <w:rsid w:val="00145F4F"/>
    <w:rsid w:val="001460B7"/>
    <w:rsid w:val="001461C9"/>
    <w:rsid w:val="001462FA"/>
    <w:rsid w:val="001464F9"/>
    <w:rsid w:val="001469D9"/>
    <w:rsid w:val="00147167"/>
    <w:rsid w:val="00147757"/>
    <w:rsid w:val="001479E9"/>
    <w:rsid w:val="00147B17"/>
    <w:rsid w:val="00147CAB"/>
    <w:rsid w:val="00147D83"/>
    <w:rsid w:val="0015069A"/>
    <w:rsid w:val="00150A58"/>
    <w:rsid w:val="00150F19"/>
    <w:rsid w:val="00150FA4"/>
    <w:rsid w:val="00151F62"/>
    <w:rsid w:val="00151F8E"/>
    <w:rsid w:val="00152E7B"/>
    <w:rsid w:val="00153310"/>
    <w:rsid w:val="00153961"/>
    <w:rsid w:val="001543E1"/>
    <w:rsid w:val="00154976"/>
    <w:rsid w:val="00154C50"/>
    <w:rsid w:val="00154E5B"/>
    <w:rsid w:val="0015604F"/>
    <w:rsid w:val="00156329"/>
    <w:rsid w:val="001565EC"/>
    <w:rsid w:val="00156779"/>
    <w:rsid w:val="001575D9"/>
    <w:rsid w:val="00157E93"/>
    <w:rsid w:val="001605D0"/>
    <w:rsid w:val="0016062B"/>
    <w:rsid w:val="00161250"/>
    <w:rsid w:val="0016139B"/>
    <w:rsid w:val="001615E6"/>
    <w:rsid w:val="00161D4F"/>
    <w:rsid w:val="0016241C"/>
    <w:rsid w:val="00164CEB"/>
    <w:rsid w:val="00164F09"/>
    <w:rsid w:val="00165546"/>
    <w:rsid w:val="001659ED"/>
    <w:rsid w:val="00165C8A"/>
    <w:rsid w:val="00167E32"/>
    <w:rsid w:val="0017004A"/>
    <w:rsid w:val="00170073"/>
    <w:rsid w:val="001717D9"/>
    <w:rsid w:val="001727CE"/>
    <w:rsid w:val="00172DC3"/>
    <w:rsid w:val="00173344"/>
    <w:rsid w:val="00173720"/>
    <w:rsid w:val="00173860"/>
    <w:rsid w:val="00173BAD"/>
    <w:rsid w:val="0017422E"/>
    <w:rsid w:val="001749B9"/>
    <w:rsid w:val="00175036"/>
    <w:rsid w:val="00175239"/>
    <w:rsid w:val="001752A6"/>
    <w:rsid w:val="00175807"/>
    <w:rsid w:val="00176260"/>
    <w:rsid w:val="0017672D"/>
    <w:rsid w:val="00176C08"/>
    <w:rsid w:val="00176F55"/>
    <w:rsid w:val="0017770C"/>
    <w:rsid w:val="00177B45"/>
    <w:rsid w:val="00182916"/>
    <w:rsid w:val="00182CB5"/>
    <w:rsid w:val="001836C9"/>
    <w:rsid w:val="001837E5"/>
    <w:rsid w:val="00183E16"/>
    <w:rsid w:val="00184076"/>
    <w:rsid w:val="00184607"/>
    <w:rsid w:val="001849F0"/>
    <w:rsid w:val="00185AB1"/>
    <w:rsid w:val="00187177"/>
    <w:rsid w:val="001878A1"/>
    <w:rsid w:val="00187D1C"/>
    <w:rsid w:val="00190238"/>
    <w:rsid w:val="001905C6"/>
    <w:rsid w:val="001915E9"/>
    <w:rsid w:val="00191668"/>
    <w:rsid w:val="001928D1"/>
    <w:rsid w:val="00192A48"/>
    <w:rsid w:val="00192B12"/>
    <w:rsid w:val="001940A3"/>
    <w:rsid w:val="001944EA"/>
    <w:rsid w:val="001946C5"/>
    <w:rsid w:val="00195D87"/>
    <w:rsid w:val="0019668E"/>
    <w:rsid w:val="00196A28"/>
    <w:rsid w:val="001973FD"/>
    <w:rsid w:val="001974CA"/>
    <w:rsid w:val="001A0B2C"/>
    <w:rsid w:val="001A1078"/>
    <w:rsid w:val="001A10C4"/>
    <w:rsid w:val="001A194A"/>
    <w:rsid w:val="001A19D3"/>
    <w:rsid w:val="001A1C61"/>
    <w:rsid w:val="001A1DB1"/>
    <w:rsid w:val="001A21A4"/>
    <w:rsid w:val="001A2553"/>
    <w:rsid w:val="001A3235"/>
    <w:rsid w:val="001A383B"/>
    <w:rsid w:val="001A3A3F"/>
    <w:rsid w:val="001A4463"/>
    <w:rsid w:val="001A4778"/>
    <w:rsid w:val="001A5709"/>
    <w:rsid w:val="001A5AF2"/>
    <w:rsid w:val="001A5EB4"/>
    <w:rsid w:val="001A635A"/>
    <w:rsid w:val="001B1977"/>
    <w:rsid w:val="001B206E"/>
    <w:rsid w:val="001B2A91"/>
    <w:rsid w:val="001B2B46"/>
    <w:rsid w:val="001B3081"/>
    <w:rsid w:val="001B36ED"/>
    <w:rsid w:val="001B39A1"/>
    <w:rsid w:val="001B3A76"/>
    <w:rsid w:val="001B42AE"/>
    <w:rsid w:val="001B4DA3"/>
    <w:rsid w:val="001B5041"/>
    <w:rsid w:val="001B5627"/>
    <w:rsid w:val="001B5A5A"/>
    <w:rsid w:val="001B5EEA"/>
    <w:rsid w:val="001B67BF"/>
    <w:rsid w:val="001B6DC3"/>
    <w:rsid w:val="001B73AF"/>
    <w:rsid w:val="001B760C"/>
    <w:rsid w:val="001B7E62"/>
    <w:rsid w:val="001C0D2F"/>
    <w:rsid w:val="001C0D57"/>
    <w:rsid w:val="001C107D"/>
    <w:rsid w:val="001C1583"/>
    <w:rsid w:val="001C18A4"/>
    <w:rsid w:val="001C268B"/>
    <w:rsid w:val="001C2985"/>
    <w:rsid w:val="001C29A6"/>
    <w:rsid w:val="001C40EF"/>
    <w:rsid w:val="001C50EC"/>
    <w:rsid w:val="001C5A64"/>
    <w:rsid w:val="001C5D54"/>
    <w:rsid w:val="001C68D8"/>
    <w:rsid w:val="001D02BF"/>
    <w:rsid w:val="001D0BD9"/>
    <w:rsid w:val="001D2BF9"/>
    <w:rsid w:val="001D2D93"/>
    <w:rsid w:val="001D3213"/>
    <w:rsid w:val="001D445E"/>
    <w:rsid w:val="001D4DE3"/>
    <w:rsid w:val="001D55BC"/>
    <w:rsid w:val="001D59F7"/>
    <w:rsid w:val="001D5C22"/>
    <w:rsid w:val="001D7DF5"/>
    <w:rsid w:val="001E10A8"/>
    <w:rsid w:val="001E1681"/>
    <w:rsid w:val="001E169A"/>
    <w:rsid w:val="001E16B2"/>
    <w:rsid w:val="001E2725"/>
    <w:rsid w:val="001E31DA"/>
    <w:rsid w:val="001E3518"/>
    <w:rsid w:val="001E352B"/>
    <w:rsid w:val="001E4036"/>
    <w:rsid w:val="001E4404"/>
    <w:rsid w:val="001E634B"/>
    <w:rsid w:val="001E685E"/>
    <w:rsid w:val="001E68BC"/>
    <w:rsid w:val="001E74E3"/>
    <w:rsid w:val="001E7E22"/>
    <w:rsid w:val="001F01DE"/>
    <w:rsid w:val="001F0725"/>
    <w:rsid w:val="001F1791"/>
    <w:rsid w:val="001F1A92"/>
    <w:rsid w:val="001F1EE3"/>
    <w:rsid w:val="001F22E2"/>
    <w:rsid w:val="001F243A"/>
    <w:rsid w:val="001F25D1"/>
    <w:rsid w:val="001F31D7"/>
    <w:rsid w:val="001F354F"/>
    <w:rsid w:val="001F4846"/>
    <w:rsid w:val="001F55DE"/>
    <w:rsid w:val="001F6A25"/>
    <w:rsid w:val="001F74C0"/>
    <w:rsid w:val="0020095C"/>
    <w:rsid w:val="00200F50"/>
    <w:rsid w:val="00201827"/>
    <w:rsid w:val="00201AC4"/>
    <w:rsid w:val="00201AFD"/>
    <w:rsid w:val="002020BE"/>
    <w:rsid w:val="00202113"/>
    <w:rsid w:val="0020223B"/>
    <w:rsid w:val="0020253B"/>
    <w:rsid w:val="00202A57"/>
    <w:rsid w:val="00202C82"/>
    <w:rsid w:val="00203621"/>
    <w:rsid w:val="00203762"/>
    <w:rsid w:val="002039D4"/>
    <w:rsid w:val="00204623"/>
    <w:rsid w:val="002048FC"/>
    <w:rsid w:val="00204FEC"/>
    <w:rsid w:val="00205845"/>
    <w:rsid w:val="00206FB0"/>
    <w:rsid w:val="00207520"/>
    <w:rsid w:val="00211654"/>
    <w:rsid w:val="00212331"/>
    <w:rsid w:val="00212D62"/>
    <w:rsid w:val="00213283"/>
    <w:rsid w:val="00213738"/>
    <w:rsid w:val="00213B29"/>
    <w:rsid w:val="002143F3"/>
    <w:rsid w:val="00215781"/>
    <w:rsid w:val="00217015"/>
    <w:rsid w:val="00217A77"/>
    <w:rsid w:val="00217D74"/>
    <w:rsid w:val="002206A7"/>
    <w:rsid w:val="00220F10"/>
    <w:rsid w:val="002210DF"/>
    <w:rsid w:val="00222AD0"/>
    <w:rsid w:val="00222B27"/>
    <w:rsid w:val="0022375B"/>
    <w:rsid w:val="00223B39"/>
    <w:rsid w:val="002243E6"/>
    <w:rsid w:val="0022444C"/>
    <w:rsid w:val="00224E63"/>
    <w:rsid w:val="00226263"/>
    <w:rsid w:val="00226F69"/>
    <w:rsid w:val="00226F8E"/>
    <w:rsid w:val="0022758C"/>
    <w:rsid w:val="00227A6E"/>
    <w:rsid w:val="00227D61"/>
    <w:rsid w:val="00232226"/>
    <w:rsid w:val="00232565"/>
    <w:rsid w:val="002348C1"/>
    <w:rsid w:val="00234BFE"/>
    <w:rsid w:val="00234F51"/>
    <w:rsid w:val="00235DE7"/>
    <w:rsid w:val="00235E3C"/>
    <w:rsid w:val="002363E2"/>
    <w:rsid w:val="002368A8"/>
    <w:rsid w:val="0023713C"/>
    <w:rsid w:val="00237878"/>
    <w:rsid w:val="00237AF2"/>
    <w:rsid w:val="00237D2C"/>
    <w:rsid w:val="00241A39"/>
    <w:rsid w:val="002429DB"/>
    <w:rsid w:val="00243081"/>
    <w:rsid w:val="0024337E"/>
    <w:rsid w:val="002433A0"/>
    <w:rsid w:val="002433F9"/>
    <w:rsid w:val="002437B9"/>
    <w:rsid w:val="00243E0D"/>
    <w:rsid w:val="00244927"/>
    <w:rsid w:val="002459FF"/>
    <w:rsid w:val="00250FB3"/>
    <w:rsid w:val="0025162B"/>
    <w:rsid w:val="00251DCE"/>
    <w:rsid w:val="00252656"/>
    <w:rsid w:val="002528B5"/>
    <w:rsid w:val="00252E5E"/>
    <w:rsid w:val="0025312E"/>
    <w:rsid w:val="00253872"/>
    <w:rsid w:val="0025387D"/>
    <w:rsid w:val="002538CC"/>
    <w:rsid w:val="00253D93"/>
    <w:rsid w:val="002544C0"/>
    <w:rsid w:val="002545CF"/>
    <w:rsid w:val="0025484F"/>
    <w:rsid w:val="00255190"/>
    <w:rsid w:val="00255298"/>
    <w:rsid w:val="00255DEE"/>
    <w:rsid w:val="002565EB"/>
    <w:rsid w:val="00256EE9"/>
    <w:rsid w:val="0025728A"/>
    <w:rsid w:val="0025744C"/>
    <w:rsid w:val="0025765C"/>
    <w:rsid w:val="002578CF"/>
    <w:rsid w:val="00257BA4"/>
    <w:rsid w:val="00257EC0"/>
    <w:rsid w:val="00257EC5"/>
    <w:rsid w:val="00257EC6"/>
    <w:rsid w:val="00260D12"/>
    <w:rsid w:val="00261891"/>
    <w:rsid w:val="00261AA2"/>
    <w:rsid w:val="00261D33"/>
    <w:rsid w:val="00261E59"/>
    <w:rsid w:val="00262575"/>
    <w:rsid w:val="00262DDF"/>
    <w:rsid w:val="00262F3B"/>
    <w:rsid w:val="00263510"/>
    <w:rsid w:val="002638F6"/>
    <w:rsid w:val="00263BC5"/>
    <w:rsid w:val="00265881"/>
    <w:rsid w:val="0026608C"/>
    <w:rsid w:val="002661C8"/>
    <w:rsid w:val="002665A7"/>
    <w:rsid w:val="00267BAB"/>
    <w:rsid w:val="00270156"/>
    <w:rsid w:val="00270FD1"/>
    <w:rsid w:val="0027136F"/>
    <w:rsid w:val="002713E3"/>
    <w:rsid w:val="00271978"/>
    <w:rsid w:val="00271A6F"/>
    <w:rsid w:val="00271B39"/>
    <w:rsid w:val="002739A6"/>
    <w:rsid w:val="00273A7E"/>
    <w:rsid w:val="00273A9F"/>
    <w:rsid w:val="00273DA9"/>
    <w:rsid w:val="00274053"/>
    <w:rsid w:val="00274587"/>
    <w:rsid w:val="00274A7F"/>
    <w:rsid w:val="00274AAE"/>
    <w:rsid w:val="00274DFD"/>
    <w:rsid w:val="00275DCB"/>
    <w:rsid w:val="0027773E"/>
    <w:rsid w:val="002777EA"/>
    <w:rsid w:val="00277BDF"/>
    <w:rsid w:val="002803CD"/>
    <w:rsid w:val="002807B3"/>
    <w:rsid w:val="00280853"/>
    <w:rsid w:val="002808FD"/>
    <w:rsid w:val="00280A82"/>
    <w:rsid w:val="00280C9A"/>
    <w:rsid w:val="002813BE"/>
    <w:rsid w:val="002814A5"/>
    <w:rsid w:val="00281C5C"/>
    <w:rsid w:val="00281D2C"/>
    <w:rsid w:val="00281D57"/>
    <w:rsid w:val="00283594"/>
    <w:rsid w:val="002843F2"/>
    <w:rsid w:val="00285565"/>
    <w:rsid w:val="00285C93"/>
    <w:rsid w:val="00286110"/>
    <w:rsid w:val="0029063C"/>
    <w:rsid w:val="00290827"/>
    <w:rsid w:val="00290881"/>
    <w:rsid w:val="002910EA"/>
    <w:rsid w:val="0029120A"/>
    <w:rsid w:val="00291590"/>
    <w:rsid w:val="00291654"/>
    <w:rsid w:val="002919C9"/>
    <w:rsid w:val="00293F12"/>
    <w:rsid w:val="002943DB"/>
    <w:rsid w:val="00294EAC"/>
    <w:rsid w:val="00296551"/>
    <w:rsid w:val="002967F7"/>
    <w:rsid w:val="00297746"/>
    <w:rsid w:val="00297CA8"/>
    <w:rsid w:val="00297DBB"/>
    <w:rsid w:val="002A0048"/>
    <w:rsid w:val="002A05D6"/>
    <w:rsid w:val="002A17B8"/>
    <w:rsid w:val="002A25BA"/>
    <w:rsid w:val="002A29F9"/>
    <w:rsid w:val="002A2E0E"/>
    <w:rsid w:val="002A383F"/>
    <w:rsid w:val="002A4831"/>
    <w:rsid w:val="002A4D46"/>
    <w:rsid w:val="002A4DF9"/>
    <w:rsid w:val="002A6842"/>
    <w:rsid w:val="002A6BEB"/>
    <w:rsid w:val="002A72FE"/>
    <w:rsid w:val="002A7DEB"/>
    <w:rsid w:val="002B0EC4"/>
    <w:rsid w:val="002B116D"/>
    <w:rsid w:val="002B148B"/>
    <w:rsid w:val="002B2C57"/>
    <w:rsid w:val="002B3277"/>
    <w:rsid w:val="002B38D0"/>
    <w:rsid w:val="002B41AF"/>
    <w:rsid w:val="002B44A9"/>
    <w:rsid w:val="002B484E"/>
    <w:rsid w:val="002B4A23"/>
    <w:rsid w:val="002B4A67"/>
    <w:rsid w:val="002B543C"/>
    <w:rsid w:val="002B5CA7"/>
    <w:rsid w:val="002B5E5C"/>
    <w:rsid w:val="002B6827"/>
    <w:rsid w:val="002B6BD5"/>
    <w:rsid w:val="002B7CF7"/>
    <w:rsid w:val="002C06EC"/>
    <w:rsid w:val="002C074C"/>
    <w:rsid w:val="002C085A"/>
    <w:rsid w:val="002C12E1"/>
    <w:rsid w:val="002C1D5C"/>
    <w:rsid w:val="002C1DCA"/>
    <w:rsid w:val="002C445D"/>
    <w:rsid w:val="002C4491"/>
    <w:rsid w:val="002C5C1A"/>
    <w:rsid w:val="002C64D4"/>
    <w:rsid w:val="002C6C60"/>
    <w:rsid w:val="002C6D22"/>
    <w:rsid w:val="002C6E85"/>
    <w:rsid w:val="002C7354"/>
    <w:rsid w:val="002C7904"/>
    <w:rsid w:val="002C796C"/>
    <w:rsid w:val="002C7B2E"/>
    <w:rsid w:val="002C7E42"/>
    <w:rsid w:val="002D03AF"/>
    <w:rsid w:val="002D1247"/>
    <w:rsid w:val="002D1BA7"/>
    <w:rsid w:val="002D2D92"/>
    <w:rsid w:val="002D2F6A"/>
    <w:rsid w:val="002D409E"/>
    <w:rsid w:val="002D4496"/>
    <w:rsid w:val="002D6107"/>
    <w:rsid w:val="002D6BA1"/>
    <w:rsid w:val="002D6BF5"/>
    <w:rsid w:val="002D6E0C"/>
    <w:rsid w:val="002D71D0"/>
    <w:rsid w:val="002D75CF"/>
    <w:rsid w:val="002D76D0"/>
    <w:rsid w:val="002D7A8E"/>
    <w:rsid w:val="002D7DF8"/>
    <w:rsid w:val="002E0859"/>
    <w:rsid w:val="002E12B5"/>
    <w:rsid w:val="002E198B"/>
    <w:rsid w:val="002E2276"/>
    <w:rsid w:val="002E2FD4"/>
    <w:rsid w:val="002E4580"/>
    <w:rsid w:val="002E47E7"/>
    <w:rsid w:val="002E4B4F"/>
    <w:rsid w:val="002E50EC"/>
    <w:rsid w:val="002E512A"/>
    <w:rsid w:val="002E5864"/>
    <w:rsid w:val="002E5A2B"/>
    <w:rsid w:val="002E5A94"/>
    <w:rsid w:val="002E5ADB"/>
    <w:rsid w:val="002E5C14"/>
    <w:rsid w:val="002E6B5D"/>
    <w:rsid w:val="002E725A"/>
    <w:rsid w:val="002E7294"/>
    <w:rsid w:val="002F02A2"/>
    <w:rsid w:val="002F04D0"/>
    <w:rsid w:val="002F04D8"/>
    <w:rsid w:val="002F1972"/>
    <w:rsid w:val="002F22A6"/>
    <w:rsid w:val="002F4704"/>
    <w:rsid w:val="002F4D74"/>
    <w:rsid w:val="002F5A3D"/>
    <w:rsid w:val="002F5C50"/>
    <w:rsid w:val="002F658F"/>
    <w:rsid w:val="002F73F8"/>
    <w:rsid w:val="002F754E"/>
    <w:rsid w:val="002F7B45"/>
    <w:rsid w:val="003003BC"/>
    <w:rsid w:val="00300B16"/>
    <w:rsid w:val="00300C61"/>
    <w:rsid w:val="00300F73"/>
    <w:rsid w:val="0030122F"/>
    <w:rsid w:val="00301C62"/>
    <w:rsid w:val="0030375D"/>
    <w:rsid w:val="0030386B"/>
    <w:rsid w:val="00303BB5"/>
    <w:rsid w:val="00304371"/>
    <w:rsid w:val="00304595"/>
    <w:rsid w:val="00304B1D"/>
    <w:rsid w:val="00304BCA"/>
    <w:rsid w:val="00304FEC"/>
    <w:rsid w:val="00305B9C"/>
    <w:rsid w:val="00305D31"/>
    <w:rsid w:val="00305E2C"/>
    <w:rsid w:val="00306094"/>
    <w:rsid w:val="00306A2E"/>
    <w:rsid w:val="00306D55"/>
    <w:rsid w:val="00306DA9"/>
    <w:rsid w:val="003074FF"/>
    <w:rsid w:val="003101B7"/>
    <w:rsid w:val="003109DE"/>
    <w:rsid w:val="00310F46"/>
    <w:rsid w:val="00311320"/>
    <w:rsid w:val="0031151F"/>
    <w:rsid w:val="003115EA"/>
    <w:rsid w:val="00311A68"/>
    <w:rsid w:val="003122A8"/>
    <w:rsid w:val="003127E3"/>
    <w:rsid w:val="0031377F"/>
    <w:rsid w:val="00314803"/>
    <w:rsid w:val="0031537D"/>
    <w:rsid w:val="0031569F"/>
    <w:rsid w:val="00316AC4"/>
    <w:rsid w:val="00316B5E"/>
    <w:rsid w:val="00317362"/>
    <w:rsid w:val="003175F2"/>
    <w:rsid w:val="00317B1F"/>
    <w:rsid w:val="0032012F"/>
    <w:rsid w:val="003209A9"/>
    <w:rsid w:val="003209BB"/>
    <w:rsid w:val="00322419"/>
    <w:rsid w:val="00322953"/>
    <w:rsid w:val="00322E0C"/>
    <w:rsid w:val="00322E33"/>
    <w:rsid w:val="003230B0"/>
    <w:rsid w:val="003238E3"/>
    <w:rsid w:val="00324381"/>
    <w:rsid w:val="00324EAE"/>
    <w:rsid w:val="00325697"/>
    <w:rsid w:val="0032588E"/>
    <w:rsid w:val="00326F0F"/>
    <w:rsid w:val="00330638"/>
    <w:rsid w:val="00330C16"/>
    <w:rsid w:val="00330C8E"/>
    <w:rsid w:val="00331D1F"/>
    <w:rsid w:val="00332185"/>
    <w:rsid w:val="00332219"/>
    <w:rsid w:val="00332781"/>
    <w:rsid w:val="003327E1"/>
    <w:rsid w:val="00333275"/>
    <w:rsid w:val="003333CA"/>
    <w:rsid w:val="0033351F"/>
    <w:rsid w:val="00333706"/>
    <w:rsid w:val="003339DD"/>
    <w:rsid w:val="00333A32"/>
    <w:rsid w:val="00334313"/>
    <w:rsid w:val="003344A2"/>
    <w:rsid w:val="003357F7"/>
    <w:rsid w:val="003357F9"/>
    <w:rsid w:val="00335EE4"/>
    <w:rsid w:val="00336A1C"/>
    <w:rsid w:val="00336BE9"/>
    <w:rsid w:val="00336C61"/>
    <w:rsid w:val="00336D1B"/>
    <w:rsid w:val="00336E15"/>
    <w:rsid w:val="00337506"/>
    <w:rsid w:val="00340638"/>
    <w:rsid w:val="003406F6"/>
    <w:rsid w:val="00340866"/>
    <w:rsid w:val="0034126A"/>
    <w:rsid w:val="00341ABC"/>
    <w:rsid w:val="003430EC"/>
    <w:rsid w:val="00344229"/>
    <w:rsid w:val="00344401"/>
    <w:rsid w:val="00344464"/>
    <w:rsid w:val="003450C9"/>
    <w:rsid w:val="00345B60"/>
    <w:rsid w:val="00345C38"/>
    <w:rsid w:val="0034616B"/>
    <w:rsid w:val="003462F2"/>
    <w:rsid w:val="00346BF8"/>
    <w:rsid w:val="00346BFF"/>
    <w:rsid w:val="0034773A"/>
    <w:rsid w:val="003508A0"/>
    <w:rsid w:val="00350EBB"/>
    <w:rsid w:val="00351B11"/>
    <w:rsid w:val="00351C11"/>
    <w:rsid w:val="00351D4D"/>
    <w:rsid w:val="00352019"/>
    <w:rsid w:val="0035253C"/>
    <w:rsid w:val="00352FBE"/>
    <w:rsid w:val="0035317F"/>
    <w:rsid w:val="00354325"/>
    <w:rsid w:val="00355010"/>
    <w:rsid w:val="0035580D"/>
    <w:rsid w:val="00355BE3"/>
    <w:rsid w:val="00356146"/>
    <w:rsid w:val="00356649"/>
    <w:rsid w:val="00356C98"/>
    <w:rsid w:val="00357A3A"/>
    <w:rsid w:val="00357D0A"/>
    <w:rsid w:val="003620A1"/>
    <w:rsid w:val="00362153"/>
    <w:rsid w:val="0036341D"/>
    <w:rsid w:val="0036466A"/>
    <w:rsid w:val="003646B9"/>
    <w:rsid w:val="0036625E"/>
    <w:rsid w:val="003667B7"/>
    <w:rsid w:val="00366EFD"/>
    <w:rsid w:val="00367715"/>
    <w:rsid w:val="00367BA0"/>
    <w:rsid w:val="00370206"/>
    <w:rsid w:val="0037050A"/>
    <w:rsid w:val="00370ECA"/>
    <w:rsid w:val="00371495"/>
    <w:rsid w:val="00373316"/>
    <w:rsid w:val="00373399"/>
    <w:rsid w:val="003734D3"/>
    <w:rsid w:val="003748A0"/>
    <w:rsid w:val="00374A46"/>
    <w:rsid w:val="003751AC"/>
    <w:rsid w:val="003756FA"/>
    <w:rsid w:val="003759BD"/>
    <w:rsid w:val="003764A5"/>
    <w:rsid w:val="003766A5"/>
    <w:rsid w:val="00376CD1"/>
    <w:rsid w:val="003774B9"/>
    <w:rsid w:val="003801BC"/>
    <w:rsid w:val="003814E5"/>
    <w:rsid w:val="00381955"/>
    <w:rsid w:val="003828E6"/>
    <w:rsid w:val="003829F7"/>
    <w:rsid w:val="00382A68"/>
    <w:rsid w:val="0038301B"/>
    <w:rsid w:val="00384013"/>
    <w:rsid w:val="0038475E"/>
    <w:rsid w:val="003850A7"/>
    <w:rsid w:val="0038541C"/>
    <w:rsid w:val="00385899"/>
    <w:rsid w:val="00385D39"/>
    <w:rsid w:val="0038624C"/>
    <w:rsid w:val="00386B50"/>
    <w:rsid w:val="003875E5"/>
    <w:rsid w:val="00387D1B"/>
    <w:rsid w:val="00390ADE"/>
    <w:rsid w:val="00390EE1"/>
    <w:rsid w:val="0039159B"/>
    <w:rsid w:val="00391731"/>
    <w:rsid w:val="003919EE"/>
    <w:rsid w:val="003925C2"/>
    <w:rsid w:val="00392951"/>
    <w:rsid w:val="003935BC"/>
    <w:rsid w:val="003939EC"/>
    <w:rsid w:val="003940B9"/>
    <w:rsid w:val="00394893"/>
    <w:rsid w:val="003950EB"/>
    <w:rsid w:val="003954E0"/>
    <w:rsid w:val="003957FA"/>
    <w:rsid w:val="00397212"/>
    <w:rsid w:val="00397891"/>
    <w:rsid w:val="00397CB9"/>
    <w:rsid w:val="00397CDA"/>
    <w:rsid w:val="003A0012"/>
    <w:rsid w:val="003A01AA"/>
    <w:rsid w:val="003A031E"/>
    <w:rsid w:val="003A0390"/>
    <w:rsid w:val="003A078B"/>
    <w:rsid w:val="003A0F19"/>
    <w:rsid w:val="003A11C2"/>
    <w:rsid w:val="003A166D"/>
    <w:rsid w:val="003A29FA"/>
    <w:rsid w:val="003A4211"/>
    <w:rsid w:val="003A452C"/>
    <w:rsid w:val="003A49E8"/>
    <w:rsid w:val="003A65C0"/>
    <w:rsid w:val="003A6A28"/>
    <w:rsid w:val="003A6C95"/>
    <w:rsid w:val="003A6D44"/>
    <w:rsid w:val="003A75BF"/>
    <w:rsid w:val="003A7DF0"/>
    <w:rsid w:val="003B08B7"/>
    <w:rsid w:val="003B177F"/>
    <w:rsid w:val="003B2EB3"/>
    <w:rsid w:val="003B2F45"/>
    <w:rsid w:val="003B3066"/>
    <w:rsid w:val="003B3AA2"/>
    <w:rsid w:val="003B3B05"/>
    <w:rsid w:val="003B440C"/>
    <w:rsid w:val="003B53A8"/>
    <w:rsid w:val="003B59F4"/>
    <w:rsid w:val="003B63D3"/>
    <w:rsid w:val="003B6714"/>
    <w:rsid w:val="003B675C"/>
    <w:rsid w:val="003B697B"/>
    <w:rsid w:val="003B7402"/>
    <w:rsid w:val="003C011C"/>
    <w:rsid w:val="003C0EE2"/>
    <w:rsid w:val="003C1172"/>
    <w:rsid w:val="003C13ED"/>
    <w:rsid w:val="003C1904"/>
    <w:rsid w:val="003C1F6E"/>
    <w:rsid w:val="003C2030"/>
    <w:rsid w:val="003C2134"/>
    <w:rsid w:val="003C224A"/>
    <w:rsid w:val="003C2441"/>
    <w:rsid w:val="003C29A1"/>
    <w:rsid w:val="003C3457"/>
    <w:rsid w:val="003C3617"/>
    <w:rsid w:val="003C41CC"/>
    <w:rsid w:val="003C4901"/>
    <w:rsid w:val="003C5B04"/>
    <w:rsid w:val="003C5D37"/>
    <w:rsid w:val="003C667C"/>
    <w:rsid w:val="003C6F18"/>
    <w:rsid w:val="003C7040"/>
    <w:rsid w:val="003D07ED"/>
    <w:rsid w:val="003D0AAA"/>
    <w:rsid w:val="003D1BDE"/>
    <w:rsid w:val="003D1D2E"/>
    <w:rsid w:val="003D26ED"/>
    <w:rsid w:val="003D2EF9"/>
    <w:rsid w:val="003D3186"/>
    <w:rsid w:val="003D50E3"/>
    <w:rsid w:val="003D60AF"/>
    <w:rsid w:val="003E079C"/>
    <w:rsid w:val="003E1A5D"/>
    <w:rsid w:val="003E2098"/>
    <w:rsid w:val="003E3CC0"/>
    <w:rsid w:val="003E42DA"/>
    <w:rsid w:val="003E4FEE"/>
    <w:rsid w:val="003E5D24"/>
    <w:rsid w:val="003E6454"/>
    <w:rsid w:val="003E717D"/>
    <w:rsid w:val="003E78F9"/>
    <w:rsid w:val="003F07F6"/>
    <w:rsid w:val="003F0C06"/>
    <w:rsid w:val="003F0EF5"/>
    <w:rsid w:val="003F14F9"/>
    <w:rsid w:val="003F1B50"/>
    <w:rsid w:val="003F1C37"/>
    <w:rsid w:val="003F1CBA"/>
    <w:rsid w:val="003F2F41"/>
    <w:rsid w:val="003F31FB"/>
    <w:rsid w:val="003F372D"/>
    <w:rsid w:val="003F37E2"/>
    <w:rsid w:val="003F5099"/>
    <w:rsid w:val="003F5AEB"/>
    <w:rsid w:val="003F5B6B"/>
    <w:rsid w:val="003F676A"/>
    <w:rsid w:val="003F67B2"/>
    <w:rsid w:val="003F6E0C"/>
    <w:rsid w:val="003F7D87"/>
    <w:rsid w:val="004008E8"/>
    <w:rsid w:val="004016F6"/>
    <w:rsid w:val="004017EB"/>
    <w:rsid w:val="00401BED"/>
    <w:rsid w:val="00401F65"/>
    <w:rsid w:val="00403323"/>
    <w:rsid w:val="004039D3"/>
    <w:rsid w:val="00403B18"/>
    <w:rsid w:val="00404064"/>
    <w:rsid w:val="00404DCD"/>
    <w:rsid w:val="004057D2"/>
    <w:rsid w:val="00405F2E"/>
    <w:rsid w:val="004100D7"/>
    <w:rsid w:val="0041028D"/>
    <w:rsid w:val="00410494"/>
    <w:rsid w:val="00411AAA"/>
    <w:rsid w:val="00411C47"/>
    <w:rsid w:val="00412046"/>
    <w:rsid w:val="00412A54"/>
    <w:rsid w:val="00412CDF"/>
    <w:rsid w:val="00413259"/>
    <w:rsid w:val="00413762"/>
    <w:rsid w:val="00413A6C"/>
    <w:rsid w:val="0041419B"/>
    <w:rsid w:val="00414888"/>
    <w:rsid w:val="00414AF2"/>
    <w:rsid w:val="004166BE"/>
    <w:rsid w:val="004172F8"/>
    <w:rsid w:val="004173A5"/>
    <w:rsid w:val="004178AD"/>
    <w:rsid w:val="00417AAD"/>
    <w:rsid w:val="0042155B"/>
    <w:rsid w:val="00421743"/>
    <w:rsid w:val="00421971"/>
    <w:rsid w:val="0042357D"/>
    <w:rsid w:val="00423BAC"/>
    <w:rsid w:val="00423E4D"/>
    <w:rsid w:val="00423E4E"/>
    <w:rsid w:val="00424853"/>
    <w:rsid w:val="00425693"/>
    <w:rsid w:val="0042605A"/>
    <w:rsid w:val="00427630"/>
    <w:rsid w:val="00427CD4"/>
    <w:rsid w:val="00430304"/>
    <w:rsid w:val="004318F4"/>
    <w:rsid w:val="00431A42"/>
    <w:rsid w:val="00431ED2"/>
    <w:rsid w:val="00432AD9"/>
    <w:rsid w:val="00432E8E"/>
    <w:rsid w:val="00433043"/>
    <w:rsid w:val="00433566"/>
    <w:rsid w:val="00433D3B"/>
    <w:rsid w:val="00433F3B"/>
    <w:rsid w:val="0043454F"/>
    <w:rsid w:val="00434EBE"/>
    <w:rsid w:val="00435085"/>
    <w:rsid w:val="00435AA3"/>
    <w:rsid w:val="00435E52"/>
    <w:rsid w:val="004364DC"/>
    <w:rsid w:val="0043740F"/>
    <w:rsid w:val="004409BB"/>
    <w:rsid w:val="00441BFE"/>
    <w:rsid w:val="00442499"/>
    <w:rsid w:val="00442B07"/>
    <w:rsid w:val="00443086"/>
    <w:rsid w:val="004432F8"/>
    <w:rsid w:val="004435FA"/>
    <w:rsid w:val="00443721"/>
    <w:rsid w:val="0044418C"/>
    <w:rsid w:val="00444803"/>
    <w:rsid w:val="0044518B"/>
    <w:rsid w:val="0044595D"/>
    <w:rsid w:val="00445AB4"/>
    <w:rsid w:val="00445E36"/>
    <w:rsid w:val="004476C0"/>
    <w:rsid w:val="0044799F"/>
    <w:rsid w:val="00447D3A"/>
    <w:rsid w:val="00450139"/>
    <w:rsid w:val="00450198"/>
    <w:rsid w:val="00450B4B"/>
    <w:rsid w:val="00450EF9"/>
    <w:rsid w:val="00450F34"/>
    <w:rsid w:val="00452368"/>
    <w:rsid w:val="00452B9B"/>
    <w:rsid w:val="00454195"/>
    <w:rsid w:val="004542DC"/>
    <w:rsid w:val="0045525B"/>
    <w:rsid w:val="0045591E"/>
    <w:rsid w:val="004560DA"/>
    <w:rsid w:val="004567A1"/>
    <w:rsid w:val="00456929"/>
    <w:rsid w:val="00457188"/>
    <w:rsid w:val="004573CF"/>
    <w:rsid w:val="00457E84"/>
    <w:rsid w:val="00460ADF"/>
    <w:rsid w:val="0046117A"/>
    <w:rsid w:val="004615DA"/>
    <w:rsid w:val="0046189D"/>
    <w:rsid w:val="0046267F"/>
    <w:rsid w:val="00462DAF"/>
    <w:rsid w:val="0046301B"/>
    <w:rsid w:val="0046346E"/>
    <w:rsid w:val="00463639"/>
    <w:rsid w:val="004638DF"/>
    <w:rsid w:val="00464C7D"/>
    <w:rsid w:val="00464E54"/>
    <w:rsid w:val="00465331"/>
    <w:rsid w:val="00465A2E"/>
    <w:rsid w:val="004661A0"/>
    <w:rsid w:val="004665D3"/>
    <w:rsid w:val="00467375"/>
    <w:rsid w:val="00470C2D"/>
    <w:rsid w:val="004712D2"/>
    <w:rsid w:val="00473702"/>
    <w:rsid w:val="004740D3"/>
    <w:rsid w:val="00474B14"/>
    <w:rsid w:val="00475B3B"/>
    <w:rsid w:val="0047671C"/>
    <w:rsid w:val="00476969"/>
    <w:rsid w:val="00476D9B"/>
    <w:rsid w:val="00476E79"/>
    <w:rsid w:val="00477E1E"/>
    <w:rsid w:val="00477F1F"/>
    <w:rsid w:val="0048051F"/>
    <w:rsid w:val="00480860"/>
    <w:rsid w:val="0048088C"/>
    <w:rsid w:val="0048136B"/>
    <w:rsid w:val="00481C41"/>
    <w:rsid w:val="00481F69"/>
    <w:rsid w:val="00482E77"/>
    <w:rsid w:val="0048367C"/>
    <w:rsid w:val="00484F5F"/>
    <w:rsid w:val="004854EF"/>
    <w:rsid w:val="00486085"/>
    <w:rsid w:val="00491849"/>
    <w:rsid w:val="004927E2"/>
    <w:rsid w:val="00492FCE"/>
    <w:rsid w:val="004948A8"/>
    <w:rsid w:val="004949DB"/>
    <w:rsid w:val="00494E8F"/>
    <w:rsid w:val="00495307"/>
    <w:rsid w:val="004955DE"/>
    <w:rsid w:val="0049699A"/>
    <w:rsid w:val="00496BB2"/>
    <w:rsid w:val="00497167"/>
    <w:rsid w:val="00497961"/>
    <w:rsid w:val="00497987"/>
    <w:rsid w:val="004A067A"/>
    <w:rsid w:val="004A1148"/>
    <w:rsid w:val="004A2120"/>
    <w:rsid w:val="004A2878"/>
    <w:rsid w:val="004A2C6E"/>
    <w:rsid w:val="004A2D52"/>
    <w:rsid w:val="004A3413"/>
    <w:rsid w:val="004A5AA2"/>
    <w:rsid w:val="004A5C43"/>
    <w:rsid w:val="004A5F74"/>
    <w:rsid w:val="004A7094"/>
    <w:rsid w:val="004A7A2B"/>
    <w:rsid w:val="004B00EB"/>
    <w:rsid w:val="004B028F"/>
    <w:rsid w:val="004B0329"/>
    <w:rsid w:val="004B1406"/>
    <w:rsid w:val="004B1BC9"/>
    <w:rsid w:val="004B1C3E"/>
    <w:rsid w:val="004B2AA5"/>
    <w:rsid w:val="004B3122"/>
    <w:rsid w:val="004B38D9"/>
    <w:rsid w:val="004B3F30"/>
    <w:rsid w:val="004B40A0"/>
    <w:rsid w:val="004B40A3"/>
    <w:rsid w:val="004B4441"/>
    <w:rsid w:val="004B4648"/>
    <w:rsid w:val="004B4EDC"/>
    <w:rsid w:val="004B5889"/>
    <w:rsid w:val="004B58AF"/>
    <w:rsid w:val="004B5F1E"/>
    <w:rsid w:val="004B69F6"/>
    <w:rsid w:val="004B7035"/>
    <w:rsid w:val="004B7985"/>
    <w:rsid w:val="004C067C"/>
    <w:rsid w:val="004C07B1"/>
    <w:rsid w:val="004C0C82"/>
    <w:rsid w:val="004C14F6"/>
    <w:rsid w:val="004C1ED8"/>
    <w:rsid w:val="004C22E9"/>
    <w:rsid w:val="004C247B"/>
    <w:rsid w:val="004C2E14"/>
    <w:rsid w:val="004C2EC9"/>
    <w:rsid w:val="004C599E"/>
    <w:rsid w:val="004C5A2C"/>
    <w:rsid w:val="004C5D40"/>
    <w:rsid w:val="004C63E0"/>
    <w:rsid w:val="004C7224"/>
    <w:rsid w:val="004C7969"/>
    <w:rsid w:val="004D0DAF"/>
    <w:rsid w:val="004D0F17"/>
    <w:rsid w:val="004D1128"/>
    <w:rsid w:val="004D1499"/>
    <w:rsid w:val="004D1654"/>
    <w:rsid w:val="004D2706"/>
    <w:rsid w:val="004D2708"/>
    <w:rsid w:val="004D2F0F"/>
    <w:rsid w:val="004D3173"/>
    <w:rsid w:val="004D5D5F"/>
    <w:rsid w:val="004D7C3B"/>
    <w:rsid w:val="004E0B1D"/>
    <w:rsid w:val="004E232C"/>
    <w:rsid w:val="004E32A2"/>
    <w:rsid w:val="004E47D0"/>
    <w:rsid w:val="004E5059"/>
    <w:rsid w:val="004E62DA"/>
    <w:rsid w:val="004E6794"/>
    <w:rsid w:val="004F0EF5"/>
    <w:rsid w:val="004F0F1D"/>
    <w:rsid w:val="004F1968"/>
    <w:rsid w:val="004F1EF0"/>
    <w:rsid w:val="004F210F"/>
    <w:rsid w:val="004F2DF8"/>
    <w:rsid w:val="004F3511"/>
    <w:rsid w:val="004F397D"/>
    <w:rsid w:val="004F3B26"/>
    <w:rsid w:val="004F3BE3"/>
    <w:rsid w:val="004F568D"/>
    <w:rsid w:val="004F5DE5"/>
    <w:rsid w:val="004F6F12"/>
    <w:rsid w:val="004F7D69"/>
    <w:rsid w:val="0050291D"/>
    <w:rsid w:val="00502C88"/>
    <w:rsid w:val="005039D7"/>
    <w:rsid w:val="00503C19"/>
    <w:rsid w:val="00504AB3"/>
    <w:rsid w:val="005064A9"/>
    <w:rsid w:val="00506C71"/>
    <w:rsid w:val="00506D5E"/>
    <w:rsid w:val="00507484"/>
    <w:rsid w:val="00510A02"/>
    <w:rsid w:val="00510F3D"/>
    <w:rsid w:val="00511B36"/>
    <w:rsid w:val="00511E0D"/>
    <w:rsid w:val="005127D3"/>
    <w:rsid w:val="00512F70"/>
    <w:rsid w:val="00513226"/>
    <w:rsid w:val="0051373B"/>
    <w:rsid w:val="0051425B"/>
    <w:rsid w:val="00514541"/>
    <w:rsid w:val="00514C5E"/>
    <w:rsid w:val="00517966"/>
    <w:rsid w:val="00517FF8"/>
    <w:rsid w:val="00520081"/>
    <w:rsid w:val="00520300"/>
    <w:rsid w:val="00520A9E"/>
    <w:rsid w:val="00520D66"/>
    <w:rsid w:val="00520E62"/>
    <w:rsid w:val="005219F2"/>
    <w:rsid w:val="00521E31"/>
    <w:rsid w:val="00522EC8"/>
    <w:rsid w:val="005234F4"/>
    <w:rsid w:val="005239F6"/>
    <w:rsid w:val="00524444"/>
    <w:rsid w:val="005253E9"/>
    <w:rsid w:val="005257DF"/>
    <w:rsid w:val="00525B53"/>
    <w:rsid w:val="00526809"/>
    <w:rsid w:val="0052681E"/>
    <w:rsid w:val="005269B7"/>
    <w:rsid w:val="005272AC"/>
    <w:rsid w:val="0053039B"/>
    <w:rsid w:val="005306E4"/>
    <w:rsid w:val="0053125F"/>
    <w:rsid w:val="00532177"/>
    <w:rsid w:val="00532B4F"/>
    <w:rsid w:val="00532B7D"/>
    <w:rsid w:val="00533486"/>
    <w:rsid w:val="005342F0"/>
    <w:rsid w:val="005346A0"/>
    <w:rsid w:val="00534D74"/>
    <w:rsid w:val="00535B81"/>
    <w:rsid w:val="00535CC1"/>
    <w:rsid w:val="00536BEF"/>
    <w:rsid w:val="005371AA"/>
    <w:rsid w:val="005375AB"/>
    <w:rsid w:val="00537FA6"/>
    <w:rsid w:val="00540364"/>
    <w:rsid w:val="005403DF"/>
    <w:rsid w:val="00540629"/>
    <w:rsid w:val="00541C6F"/>
    <w:rsid w:val="00541F21"/>
    <w:rsid w:val="00542392"/>
    <w:rsid w:val="0054282F"/>
    <w:rsid w:val="0054361E"/>
    <w:rsid w:val="00544E51"/>
    <w:rsid w:val="00545171"/>
    <w:rsid w:val="00545897"/>
    <w:rsid w:val="00545DAA"/>
    <w:rsid w:val="0054605E"/>
    <w:rsid w:val="005467FF"/>
    <w:rsid w:val="0054716A"/>
    <w:rsid w:val="0054728B"/>
    <w:rsid w:val="00550F42"/>
    <w:rsid w:val="0055120C"/>
    <w:rsid w:val="00551432"/>
    <w:rsid w:val="00551855"/>
    <w:rsid w:val="00551A5A"/>
    <w:rsid w:val="00552B91"/>
    <w:rsid w:val="005539FF"/>
    <w:rsid w:val="00553F8B"/>
    <w:rsid w:val="00554218"/>
    <w:rsid w:val="0055472C"/>
    <w:rsid w:val="005555D5"/>
    <w:rsid w:val="0055588C"/>
    <w:rsid w:val="00555ACF"/>
    <w:rsid w:val="00555B5A"/>
    <w:rsid w:val="0055612F"/>
    <w:rsid w:val="00556139"/>
    <w:rsid w:val="00557015"/>
    <w:rsid w:val="005570F3"/>
    <w:rsid w:val="00557D33"/>
    <w:rsid w:val="00560AB4"/>
    <w:rsid w:val="00560B98"/>
    <w:rsid w:val="0056129A"/>
    <w:rsid w:val="00561A05"/>
    <w:rsid w:val="00562B1F"/>
    <w:rsid w:val="00562B85"/>
    <w:rsid w:val="00563308"/>
    <w:rsid w:val="00563D1B"/>
    <w:rsid w:val="005655F9"/>
    <w:rsid w:val="00565EDD"/>
    <w:rsid w:val="00566118"/>
    <w:rsid w:val="0056680F"/>
    <w:rsid w:val="00567534"/>
    <w:rsid w:val="005677CF"/>
    <w:rsid w:val="005707C9"/>
    <w:rsid w:val="00570DB6"/>
    <w:rsid w:val="005726D1"/>
    <w:rsid w:val="00572EC7"/>
    <w:rsid w:val="00572F00"/>
    <w:rsid w:val="005733F3"/>
    <w:rsid w:val="00573CAD"/>
    <w:rsid w:val="00574292"/>
    <w:rsid w:val="0057554E"/>
    <w:rsid w:val="00576373"/>
    <w:rsid w:val="00576379"/>
    <w:rsid w:val="00576A11"/>
    <w:rsid w:val="00577643"/>
    <w:rsid w:val="00577F1A"/>
    <w:rsid w:val="00580167"/>
    <w:rsid w:val="005806F7"/>
    <w:rsid w:val="0058080C"/>
    <w:rsid w:val="00580EA5"/>
    <w:rsid w:val="005813BA"/>
    <w:rsid w:val="005815D7"/>
    <w:rsid w:val="005818CC"/>
    <w:rsid w:val="00581B46"/>
    <w:rsid w:val="00581F0E"/>
    <w:rsid w:val="005826F1"/>
    <w:rsid w:val="00582C6D"/>
    <w:rsid w:val="00583145"/>
    <w:rsid w:val="00584FDC"/>
    <w:rsid w:val="005852BD"/>
    <w:rsid w:val="0058535F"/>
    <w:rsid w:val="00587318"/>
    <w:rsid w:val="0058786F"/>
    <w:rsid w:val="0058797C"/>
    <w:rsid w:val="00587F5C"/>
    <w:rsid w:val="00591929"/>
    <w:rsid w:val="00591F38"/>
    <w:rsid w:val="005922D9"/>
    <w:rsid w:val="00592800"/>
    <w:rsid w:val="00592B0A"/>
    <w:rsid w:val="00593962"/>
    <w:rsid w:val="00593B6E"/>
    <w:rsid w:val="00595A65"/>
    <w:rsid w:val="00596A57"/>
    <w:rsid w:val="00596D09"/>
    <w:rsid w:val="00597334"/>
    <w:rsid w:val="00597369"/>
    <w:rsid w:val="005974FA"/>
    <w:rsid w:val="005976EA"/>
    <w:rsid w:val="00597BAF"/>
    <w:rsid w:val="00597C33"/>
    <w:rsid w:val="005A00D7"/>
    <w:rsid w:val="005A070D"/>
    <w:rsid w:val="005A210D"/>
    <w:rsid w:val="005A2802"/>
    <w:rsid w:val="005A2A8B"/>
    <w:rsid w:val="005A2C43"/>
    <w:rsid w:val="005A39D7"/>
    <w:rsid w:val="005A45E1"/>
    <w:rsid w:val="005A53E6"/>
    <w:rsid w:val="005A5581"/>
    <w:rsid w:val="005A5A2C"/>
    <w:rsid w:val="005A5C4E"/>
    <w:rsid w:val="005A5D99"/>
    <w:rsid w:val="005A652D"/>
    <w:rsid w:val="005A6559"/>
    <w:rsid w:val="005A7F01"/>
    <w:rsid w:val="005B1123"/>
    <w:rsid w:val="005B1623"/>
    <w:rsid w:val="005B17E1"/>
    <w:rsid w:val="005B1916"/>
    <w:rsid w:val="005B1BE4"/>
    <w:rsid w:val="005B2696"/>
    <w:rsid w:val="005B2EE1"/>
    <w:rsid w:val="005B2F4D"/>
    <w:rsid w:val="005B449D"/>
    <w:rsid w:val="005B49B8"/>
    <w:rsid w:val="005B59B1"/>
    <w:rsid w:val="005B5D37"/>
    <w:rsid w:val="005B61F3"/>
    <w:rsid w:val="005B6AE3"/>
    <w:rsid w:val="005B7192"/>
    <w:rsid w:val="005B7F1D"/>
    <w:rsid w:val="005C08DD"/>
    <w:rsid w:val="005C0A6F"/>
    <w:rsid w:val="005C102A"/>
    <w:rsid w:val="005C17D6"/>
    <w:rsid w:val="005C1AD5"/>
    <w:rsid w:val="005C2775"/>
    <w:rsid w:val="005C2ACB"/>
    <w:rsid w:val="005C2EE9"/>
    <w:rsid w:val="005C30C3"/>
    <w:rsid w:val="005C3129"/>
    <w:rsid w:val="005C432F"/>
    <w:rsid w:val="005C4902"/>
    <w:rsid w:val="005C4FA2"/>
    <w:rsid w:val="005C603D"/>
    <w:rsid w:val="005C65AA"/>
    <w:rsid w:val="005C69E4"/>
    <w:rsid w:val="005C7535"/>
    <w:rsid w:val="005C789B"/>
    <w:rsid w:val="005D0C71"/>
    <w:rsid w:val="005D0CC2"/>
    <w:rsid w:val="005D139D"/>
    <w:rsid w:val="005D1BA0"/>
    <w:rsid w:val="005D1EC0"/>
    <w:rsid w:val="005D2AC3"/>
    <w:rsid w:val="005D2AE4"/>
    <w:rsid w:val="005D2E73"/>
    <w:rsid w:val="005D39F2"/>
    <w:rsid w:val="005D67F6"/>
    <w:rsid w:val="005D6E68"/>
    <w:rsid w:val="005D7B5F"/>
    <w:rsid w:val="005E03D7"/>
    <w:rsid w:val="005E0A25"/>
    <w:rsid w:val="005E0B3F"/>
    <w:rsid w:val="005E0D02"/>
    <w:rsid w:val="005E1940"/>
    <w:rsid w:val="005E22AD"/>
    <w:rsid w:val="005E246D"/>
    <w:rsid w:val="005E26BE"/>
    <w:rsid w:val="005E2BEE"/>
    <w:rsid w:val="005E448E"/>
    <w:rsid w:val="005E4840"/>
    <w:rsid w:val="005E533D"/>
    <w:rsid w:val="005E59D8"/>
    <w:rsid w:val="005E5CA3"/>
    <w:rsid w:val="005E62ED"/>
    <w:rsid w:val="005E66C7"/>
    <w:rsid w:val="005F1C53"/>
    <w:rsid w:val="005F1DF8"/>
    <w:rsid w:val="005F2535"/>
    <w:rsid w:val="005F307C"/>
    <w:rsid w:val="005F36FF"/>
    <w:rsid w:val="005F4463"/>
    <w:rsid w:val="005F4A01"/>
    <w:rsid w:val="005F5C74"/>
    <w:rsid w:val="005F76C9"/>
    <w:rsid w:val="005F77D2"/>
    <w:rsid w:val="005F9612"/>
    <w:rsid w:val="0060094A"/>
    <w:rsid w:val="00600A0B"/>
    <w:rsid w:val="00600A6A"/>
    <w:rsid w:val="00600A81"/>
    <w:rsid w:val="00601032"/>
    <w:rsid w:val="00601F0E"/>
    <w:rsid w:val="00602049"/>
    <w:rsid w:val="0060256F"/>
    <w:rsid w:val="0060339E"/>
    <w:rsid w:val="00603461"/>
    <w:rsid w:val="006035EB"/>
    <w:rsid w:val="006039BB"/>
    <w:rsid w:val="00603E45"/>
    <w:rsid w:val="006042D7"/>
    <w:rsid w:val="006044BD"/>
    <w:rsid w:val="00604FF8"/>
    <w:rsid w:val="006058FC"/>
    <w:rsid w:val="0060710B"/>
    <w:rsid w:val="00607BB1"/>
    <w:rsid w:val="00607BBD"/>
    <w:rsid w:val="00607EA2"/>
    <w:rsid w:val="00607F36"/>
    <w:rsid w:val="00610E53"/>
    <w:rsid w:val="00610F02"/>
    <w:rsid w:val="006123DE"/>
    <w:rsid w:val="0061328B"/>
    <w:rsid w:val="0061493B"/>
    <w:rsid w:val="00615956"/>
    <w:rsid w:val="00615E7B"/>
    <w:rsid w:val="006166B6"/>
    <w:rsid w:val="0061741C"/>
    <w:rsid w:val="00617574"/>
    <w:rsid w:val="006179CD"/>
    <w:rsid w:val="00620A3C"/>
    <w:rsid w:val="00620CF5"/>
    <w:rsid w:val="0062128C"/>
    <w:rsid w:val="00622796"/>
    <w:rsid w:val="006239AF"/>
    <w:rsid w:val="00623B9D"/>
    <w:rsid w:val="00623BFB"/>
    <w:rsid w:val="00624397"/>
    <w:rsid w:val="006248AB"/>
    <w:rsid w:val="00624E44"/>
    <w:rsid w:val="006251F4"/>
    <w:rsid w:val="006260D2"/>
    <w:rsid w:val="0062649A"/>
    <w:rsid w:val="006269FC"/>
    <w:rsid w:val="00627000"/>
    <w:rsid w:val="00631FE8"/>
    <w:rsid w:val="00632B88"/>
    <w:rsid w:val="0063353D"/>
    <w:rsid w:val="006336E0"/>
    <w:rsid w:val="00634C38"/>
    <w:rsid w:val="00635A3D"/>
    <w:rsid w:val="00635E55"/>
    <w:rsid w:val="0063604A"/>
    <w:rsid w:val="006363C0"/>
    <w:rsid w:val="00636724"/>
    <w:rsid w:val="00637019"/>
    <w:rsid w:val="0063720E"/>
    <w:rsid w:val="00637699"/>
    <w:rsid w:val="0063769C"/>
    <w:rsid w:val="00637820"/>
    <w:rsid w:val="0063783E"/>
    <w:rsid w:val="00637D58"/>
    <w:rsid w:val="00641861"/>
    <w:rsid w:val="00641BA2"/>
    <w:rsid w:val="00642133"/>
    <w:rsid w:val="0064243A"/>
    <w:rsid w:val="006433BE"/>
    <w:rsid w:val="00644673"/>
    <w:rsid w:val="00644793"/>
    <w:rsid w:val="00646187"/>
    <w:rsid w:val="00646C82"/>
    <w:rsid w:val="00650EBD"/>
    <w:rsid w:val="00650ED4"/>
    <w:rsid w:val="00651335"/>
    <w:rsid w:val="00651911"/>
    <w:rsid w:val="0065211F"/>
    <w:rsid w:val="00652DF1"/>
    <w:rsid w:val="00652DFB"/>
    <w:rsid w:val="00653035"/>
    <w:rsid w:val="00653588"/>
    <w:rsid w:val="00654313"/>
    <w:rsid w:val="006544C2"/>
    <w:rsid w:val="006544FF"/>
    <w:rsid w:val="0065655F"/>
    <w:rsid w:val="00656E09"/>
    <w:rsid w:val="00656EFB"/>
    <w:rsid w:val="00657507"/>
    <w:rsid w:val="00657F8E"/>
    <w:rsid w:val="00660B53"/>
    <w:rsid w:val="00660E77"/>
    <w:rsid w:val="00660EBE"/>
    <w:rsid w:val="00661684"/>
    <w:rsid w:val="00661C79"/>
    <w:rsid w:val="00661DC2"/>
    <w:rsid w:val="00661F5D"/>
    <w:rsid w:val="00661FF8"/>
    <w:rsid w:val="0066218F"/>
    <w:rsid w:val="006625C9"/>
    <w:rsid w:val="006629D0"/>
    <w:rsid w:val="00662A64"/>
    <w:rsid w:val="00662F54"/>
    <w:rsid w:val="00663DEB"/>
    <w:rsid w:val="006643FE"/>
    <w:rsid w:val="00664588"/>
    <w:rsid w:val="00664652"/>
    <w:rsid w:val="00664BD5"/>
    <w:rsid w:val="00665296"/>
    <w:rsid w:val="0066553C"/>
    <w:rsid w:val="006661E1"/>
    <w:rsid w:val="00666CA3"/>
    <w:rsid w:val="0066795F"/>
    <w:rsid w:val="00667EFE"/>
    <w:rsid w:val="00670249"/>
    <w:rsid w:val="00670A5F"/>
    <w:rsid w:val="00671242"/>
    <w:rsid w:val="00671DC3"/>
    <w:rsid w:val="00672BF3"/>
    <w:rsid w:val="00673497"/>
    <w:rsid w:val="0067394C"/>
    <w:rsid w:val="00674C46"/>
    <w:rsid w:val="00675605"/>
    <w:rsid w:val="00675713"/>
    <w:rsid w:val="00676190"/>
    <w:rsid w:val="00676605"/>
    <w:rsid w:val="00676E73"/>
    <w:rsid w:val="0068160D"/>
    <w:rsid w:val="00681697"/>
    <w:rsid w:val="00681E58"/>
    <w:rsid w:val="0068247F"/>
    <w:rsid w:val="00682973"/>
    <w:rsid w:val="00683C6A"/>
    <w:rsid w:val="00683D83"/>
    <w:rsid w:val="0068412C"/>
    <w:rsid w:val="0068583B"/>
    <w:rsid w:val="00686D36"/>
    <w:rsid w:val="00687C2A"/>
    <w:rsid w:val="00691106"/>
    <w:rsid w:val="006918C3"/>
    <w:rsid w:val="006921BB"/>
    <w:rsid w:val="00692BEF"/>
    <w:rsid w:val="00692E35"/>
    <w:rsid w:val="006932FE"/>
    <w:rsid w:val="0069333A"/>
    <w:rsid w:val="006935F4"/>
    <w:rsid w:val="006937F5"/>
    <w:rsid w:val="00694BFE"/>
    <w:rsid w:val="0069500B"/>
    <w:rsid w:val="00695318"/>
    <w:rsid w:val="006969D2"/>
    <w:rsid w:val="00696BB5"/>
    <w:rsid w:val="006971EA"/>
    <w:rsid w:val="00697753"/>
    <w:rsid w:val="00697FDD"/>
    <w:rsid w:val="006A0695"/>
    <w:rsid w:val="006A0942"/>
    <w:rsid w:val="006A1B6D"/>
    <w:rsid w:val="006A20BB"/>
    <w:rsid w:val="006A22FB"/>
    <w:rsid w:val="006A2940"/>
    <w:rsid w:val="006A29C4"/>
    <w:rsid w:val="006A2E4B"/>
    <w:rsid w:val="006A3755"/>
    <w:rsid w:val="006A37CC"/>
    <w:rsid w:val="006A39A1"/>
    <w:rsid w:val="006A3F55"/>
    <w:rsid w:val="006A489F"/>
    <w:rsid w:val="006A4CDB"/>
    <w:rsid w:val="006A4E01"/>
    <w:rsid w:val="006A4EDA"/>
    <w:rsid w:val="006A5965"/>
    <w:rsid w:val="006A6607"/>
    <w:rsid w:val="006A7360"/>
    <w:rsid w:val="006A7777"/>
    <w:rsid w:val="006A786F"/>
    <w:rsid w:val="006B1967"/>
    <w:rsid w:val="006B1D0D"/>
    <w:rsid w:val="006B1EF8"/>
    <w:rsid w:val="006B2270"/>
    <w:rsid w:val="006B39F9"/>
    <w:rsid w:val="006B40F4"/>
    <w:rsid w:val="006B4545"/>
    <w:rsid w:val="006B47C3"/>
    <w:rsid w:val="006B506B"/>
    <w:rsid w:val="006B5B1F"/>
    <w:rsid w:val="006B6D92"/>
    <w:rsid w:val="006B6EA0"/>
    <w:rsid w:val="006B79F6"/>
    <w:rsid w:val="006C1086"/>
    <w:rsid w:val="006C1740"/>
    <w:rsid w:val="006C2333"/>
    <w:rsid w:val="006C3D2B"/>
    <w:rsid w:val="006C4B80"/>
    <w:rsid w:val="006C5EFE"/>
    <w:rsid w:val="006C675A"/>
    <w:rsid w:val="006C67F3"/>
    <w:rsid w:val="006C6A50"/>
    <w:rsid w:val="006C6B37"/>
    <w:rsid w:val="006C7442"/>
    <w:rsid w:val="006C76C5"/>
    <w:rsid w:val="006C7B71"/>
    <w:rsid w:val="006D0DD4"/>
    <w:rsid w:val="006D19F2"/>
    <w:rsid w:val="006D208F"/>
    <w:rsid w:val="006D39EE"/>
    <w:rsid w:val="006D3E6B"/>
    <w:rsid w:val="006D3EF8"/>
    <w:rsid w:val="006D4576"/>
    <w:rsid w:val="006D5331"/>
    <w:rsid w:val="006D58A8"/>
    <w:rsid w:val="006D5A28"/>
    <w:rsid w:val="006D5FFF"/>
    <w:rsid w:val="006D7BDE"/>
    <w:rsid w:val="006E0559"/>
    <w:rsid w:val="006E0595"/>
    <w:rsid w:val="006E093F"/>
    <w:rsid w:val="006E2BAC"/>
    <w:rsid w:val="006E2C99"/>
    <w:rsid w:val="006E31FC"/>
    <w:rsid w:val="006E369D"/>
    <w:rsid w:val="006E3A4D"/>
    <w:rsid w:val="006E3AD7"/>
    <w:rsid w:val="006E3D6B"/>
    <w:rsid w:val="006E3F33"/>
    <w:rsid w:val="006E4E2F"/>
    <w:rsid w:val="006E514D"/>
    <w:rsid w:val="006E5BD1"/>
    <w:rsid w:val="006E63B5"/>
    <w:rsid w:val="006E6B15"/>
    <w:rsid w:val="006E6B24"/>
    <w:rsid w:val="006E7651"/>
    <w:rsid w:val="006E7670"/>
    <w:rsid w:val="006E7FA1"/>
    <w:rsid w:val="006F078B"/>
    <w:rsid w:val="006F078C"/>
    <w:rsid w:val="006F0A62"/>
    <w:rsid w:val="006F212D"/>
    <w:rsid w:val="006F319E"/>
    <w:rsid w:val="006F3335"/>
    <w:rsid w:val="006F3A62"/>
    <w:rsid w:val="006F3DAA"/>
    <w:rsid w:val="006F43CE"/>
    <w:rsid w:val="006F4C55"/>
    <w:rsid w:val="006F4DC5"/>
    <w:rsid w:val="006F5338"/>
    <w:rsid w:val="006F677D"/>
    <w:rsid w:val="006F680B"/>
    <w:rsid w:val="006F759D"/>
    <w:rsid w:val="00700497"/>
    <w:rsid w:val="00700CE6"/>
    <w:rsid w:val="00701685"/>
    <w:rsid w:val="00701750"/>
    <w:rsid w:val="00702B77"/>
    <w:rsid w:val="00702B85"/>
    <w:rsid w:val="00702CC9"/>
    <w:rsid w:val="00702D06"/>
    <w:rsid w:val="00702DD5"/>
    <w:rsid w:val="00704F12"/>
    <w:rsid w:val="007051B2"/>
    <w:rsid w:val="007059D5"/>
    <w:rsid w:val="00705ABD"/>
    <w:rsid w:val="00707DFE"/>
    <w:rsid w:val="00710A12"/>
    <w:rsid w:val="00711641"/>
    <w:rsid w:val="007117BD"/>
    <w:rsid w:val="00712047"/>
    <w:rsid w:val="007122AB"/>
    <w:rsid w:val="00712522"/>
    <w:rsid w:val="007129D0"/>
    <w:rsid w:val="00712C13"/>
    <w:rsid w:val="00712C7A"/>
    <w:rsid w:val="00712D23"/>
    <w:rsid w:val="007130C4"/>
    <w:rsid w:val="007132CC"/>
    <w:rsid w:val="007136D8"/>
    <w:rsid w:val="00714D1C"/>
    <w:rsid w:val="00714EBC"/>
    <w:rsid w:val="00715521"/>
    <w:rsid w:val="00715CA9"/>
    <w:rsid w:val="00716949"/>
    <w:rsid w:val="00716B90"/>
    <w:rsid w:val="00717EBF"/>
    <w:rsid w:val="007213CF"/>
    <w:rsid w:val="007213DC"/>
    <w:rsid w:val="00722408"/>
    <w:rsid w:val="00723C0E"/>
    <w:rsid w:val="007245BC"/>
    <w:rsid w:val="00725537"/>
    <w:rsid w:val="00725A89"/>
    <w:rsid w:val="00725D2C"/>
    <w:rsid w:val="00727256"/>
    <w:rsid w:val="00730381"/>
    <w:rsid w:val="007304F7"/>
    <w:rsid w:val="00730DC3"/>
    <w:rsid w:val="00730E30"/>
    <w:rsid w:val="0073168B"/>
    <w:rsid w:val="00731868"/>
    <w:rsid w:val="0073194E"/>
    <w:rsid w:val="00732F2E"/>
    <w:rsid w:val="007332B2"/>
    <w:rsid w:val="0073432F"/>
    <w:rsid w:val="0073499E"/>
    <w:rsid w:val="00734CA1"/>
    <w:rsid w:val="007368A2"/>
    <w:rsid w:val="007376B0"/>
    <w:rsid w:val="00737FB1"/>
    <w:rsid w:val="00740215"/>
    <w:rsid w:val="00740617"/>
    <w:rsid w:val="00740FA6"/>
    <w:rsid w:val="007413F3"/>
    <w:rsid w:val="007425D8"/>
    <w:rsid w:val="00742F52"/>
    <w:rsid w:val="0074351A"/>
    <w:rsid w:val="00744307"/>
    <w:rsid w:val="007445FC"/>
    <w:rsid w:val="0074530E"/>
    <w:rsid w:val="00745550"/>
    <w:rsid w:val="00745A24"/>
    <w:rsid w:val="0074682C"/>
    <w:rsid w:val="00746B5A"/>
    <w:rsid w:val="0074714C"/>
    <w:rsid w:val="007474BE"/>
    <w:rsid w:val="007503FB"/>
    <w:rsid w:val="00751BF8"/>
    <w:rsid w:val="007522A1"/>
    <w:rsid w:val="00752558"/>
    <w:rsid w:val="00752858"/>
    <w:rsid w:val="00752D1B"/>
    <w:rsid w:val="007533B4"/>
    <w:rsid w:val="00753762"/>
    <w:rsid w:val="00753B2F"/>
    <w:rsid w:val="00753FE0"/>
    <w:rsid w:val="00754DC4"/>
    <w:rsid w:val="00754EC0"/>
    <w:rsid w:val="00755067"/>
    <w:rsid w:val="00756283"/>
    <w:rsid w:val="00756386"/>
    <w:rsid w:val="007565FD"/>
    <w:rsid w:val="00756B60"/>
    <w:rsid w:val="00760020"/>
    <w:rsid w:val="00760CB2"/>
    <w:rsid w:val="0076128B"/>
    <w:rsid w:val="00761AB0"/>
    <w:rsid w:val="0076323C"/>
    <w:rsid w:val="00763AC3"/>
    <w:rsid w:val="00764196"/>
    <w:rsid w:val="007646E3"/>
    <w:rsid w:val="00764C90"/>
    <w:rsid w:val="00765363"/>
    <w:rsid w:val="00765A99"/>
    <w:rsid w:val="00766752"/>
    <w:rsid w:val="0077017B"/>
    <w:rsid w:val="00770AE3"/>
    <w:rsid w:val="00770F41"/>
    <w:rsid w:val="0077167C"/>
    <w:rsid w:val="007716CD"/>
    <w:rsid w:val="00771B3F"/>
    <w:rsid w:val="00771ECD"/>
    <w:rsid w:val="00772E0E"/>
    <w:rsid w:val="0077390E"/>
    <w:rsid w:val="00774302"/>
    <w:rsid w:val="00774354"/>
    <w:rsid w:val="007747C8"/>
    <w:rsid w:val="007748AC"/>
    <w:rsid w:val="00774A38"/>
    <w:rsid w:val="00774B5A"/>
    <w:rsid w:val="00774C1C"/>
    <w:rsid w:val="00774CBB"/>
    <w:rsid w:val="007759EA"/>
    <w:rsid w:val="0077628F"/>
    <w:rsid w:val="00776857"/>
    <w:rsid w:val="00777604"/>
    <w:rsid w:val="00777CCA"/>
    <w:rsid w:val="00780599"/>
    <w:rsid w:val="007808AB"/>
    <w:rsid w:val="00780927"/>
    <w:rsid w:val="0078176D"/>
    <w:rsid w:val="0078181D"/>
    <w:rsid w:val="00782FCA"/>
    <w:rsid w:val="007835A2"/>
    <w:rsid w:val="00783732"/>
    <w:rsid w:val="0078402A"/>
    <w:rsid w:val="00784DE4"/>
    <w:rsid w:val="00785F49"/>
    <w:rsid w:val="007861F0"/>
    <w:rsid w:val="0078699E"/>
    <w:rsid w:val="00786C97"/>
    <w:rsid w:val="0078787A"/>
    <w:rsid w:val="0079031B"/>
    <w:rsid w:val="007903CE"/>
    <w:rsid w:val="007917BE"/>
    <w:rsid w:val="00791C1B"/>
    <w:rsid w:val="00791CD3"/>
    <w:rsid w:val="00792A24"/>
    <w:rsid w:val="007932A2"/>
    <w:rsid w:val="00793526"/>
    <w:rsid w:val="00793C6B"/>
    <w:rsid w:val="00794187"/>
    <w:rsid w:val="00794229"/>
    <w:rsid w:val="007946AC"/>
    <w:rsid w:val="00794F82"/>
    <w:rsid w:val="00794FE8"/>
    <w:rsid w:val="00795011"/>
    <w:rsid w:val="00796316"/>
    <w:rsid w:val="00796578"/>
    <w:rsid w:val="007967C8"/>
    <w:rsid w:val="0079723F"/>
    <w:rsid w:val="00797577"/>
    <w:rsid w:val="007A009F"/>
    <w:rsid w:val="007A1312"/>
    <w:rsid w:val="007A21B0"/>
    <w:rsid w:val="007A2632"/>
    <w:rsid w:val="007A2786"/>
    <w:rsid w:val="007A328A"/>
    <w:rsid w:val="007A3D18"/>
    <w:rsid w:val="007A48FC"/>
    <w:rsid w:val="007A4A53"/>
    <w:rsid w:val="007A4F65"/>
    <w:rsid w:val="007A519F"/>
    <w:rsid w:val="007A540E"/>
    <w:rsid w:val="007A5B0B"/>
    <w:rsid w:val="007A5C6C"/>
    <w:rsid w:val="007A6B00"/>
    <w:rsid w:val="007A7471"/>
    <w:rsid w:val="007A74BF"/>
    <w:rsid w:val="007A7C41"/>
    <w:rsid w:val="007A7DDE"/>
    <w:rsid w:val="007B03C6"/>
    <w:rsid w:val="007B05BB"/>
    <w:rsid w:val="007B1B65"/>
    <w:rsid w:val="007B229C"/>
    <w:rsid w:val="007B27C4"/>
    <w:rsid w:val="007B2821"/>
    <w:rsid w:val="007B31FF"/>
    <w:rsid w:val="007B5383"/>
    <w:rsid w:val="007B55BB"/>
    <w:rsid w:val="007B5B0B"/>
    <w:rsid w:val="007B683D"/>
    <w:rsid w:val="007B7253"/>
    <w:rsid w:val="007B7C0C"/>
    <w:rsid w:val="007B7DA4"/>
    <w:rsid w:val="007C0378"/>
    <w:rsid w:val="007C0DBC"/>
    <w:rsid w:val="007C1304"/>
    <w:rsid w:val="007C1847"/>
    <w:rsid w:val="007C18F8"/>
    <w:rsid w:val="007C3D52"/>
    <w:rsid w:val="007C546E"/>
    <w:rsid w:val="007C609B"/>
    <w:rsid w:val="007C7FBC"/>
    <w:rsid w:val="007D0262"/>
    <w:rsid w:val="007D1174"/>
    <w:rsid w:val="007D118B"/>
    <w:rsid w:val="007D13B6"/>
    <w:rsid w:val="007D1C5A"/>
    <w:rsid w:val="007D218E"/>
    <w:rsid w:val="007D266A"/>
    <w:rsid w:val="007D2738"/>
    <w:rsid w:val="007D2D6D"/>
    <w:rsid w:val="007D2EB6"/>
    <w:rsid w:val="007D3BB2"/>
    <w:rsid w:val="007D3C71"/>
    <w:rsid w:val="007D4194"/>
    <w:rsid w:val="007D44EF"/>
    <w:rsid w:val="007D479C"/>
    <w:rsid w:val="007D4DC5"/>
    <w:rsid w:val="007D554B"/>
    <w:rsid w:val="007D5E11"/>
    <w:rsid w:val="007D6368"/>
    <w:rsid w:val="007D6602"/>
    <w:rsid w:val="007D6E6A"/>
    <w:rsid w:val="007D6F52"/>
    <w:rsid w:val="007D748C"/>
    <w:rsid w:val="007E05CE"/>
    <w:rsid w:val="007E08D6"/>
    <w:rsid w:val="007E10EE"/>
    <w:rsid w:val="007E17E3"/>
    <w:rsid w:val="007E1B0E"/>
    <w:rsid w:val="007E1C19"/>
    <w:rsid w:val="007E2633"/>
    <w:rsid w:val="007E2FD1"/>
    <w:rsid w:val="007E2FDB"/>
    <w:rsid w:val="007E3D22"/>
    <w:rsid w:val="007E4709"/>
    <w:rsid w:val="007E471D"/>
    <w:rsid w:val="007E4C7C"/>
    <w:rsid w:val="007E5B29"/>
    <w:rsid w:val="007E623F"/>
    <w:rsid w:val="007E669B"/>
    <w:rsid w:val="007E69B0"/>
    <w:rsid w:val="007E774A"/>
    <w:rsid w:val="007F02D3"/>
    <w:rsid w:val="007F0304"/>
    <w:rsid w:val="007F1AF2"/>
    <w:rsid w:val="007F2D83"/>
    <w:rsid w:val="007F350A"/>
    <w:rsid w:val="007F396E"/>
    <w:rsid w:val="007F3A28"/>
    <w:rsid w:val="007F3D81"/>
    <w:rsid w:val="007F4433"/>
    <w:rsid w:val="007F47D0"/>
    <w:rsid w:val="007F4BDF"/>
    <w:rsid w:val="007F4D20"/>
    <w:rsid w:val="007F4FB2"/>
    <w:rsid w:val="007F500F"/>
    <w:rsid w:val="007F5651"/>
    <w:rsid w:val="007F5F52"/>
    <w:rsid w:val="007F6AB4"/>
    <w:rsid w:val="007F7536"/>
    <w:rsid w:val="007F7639"/>
    <w:rsid w:val="007F77E5"/>
    <w:rsid w:val="00800E3A"/>
    <w:rsid w:val="00801DE1"/>
    <w:rsid w:val="00801F16"/>
    <w:rsid w:val="0080200A"/>
    <w:rsid w:val="0080228D"/>
    <w:rsid w:val="008024A0"/>
    <w:rsid w:val="0080357D"/>
    <w:rsid w:val="00803CA1"/>
    <w:rsid w:val="00803CB9"/>
    <w:rsid w:val="00803E15"/>
    <w:rsid w:val="00805547"/>
    <w:rsid w:val="00805FF0"/>
    <w:rsid w:val="00806515"/>
    <w:rsid w:val="00807D2B"/>
    <w:rsid w:val="00807D96"/>
    <w:rsid w:val="00811D47"/>
    <w:rsid w:val="0081239A"/>
    <w:rsid w:val="00812D23"/>
    <w:rsid w:val="00812FBD"/>
    <w:rsid w:val="00813957"/>
    <w:rsid w:val="008139B2"/>
    <w:rsid w:val="00813ED7"/>
    <w:rsid w:val="00814489"/>
    <w:rsid w:val="00814BC2"/>
    <w:rsid w:val="00814FD4"/>
    <w:rsid w:val="0081525D"/>
    <w:rsid w:val="0081645F"/>
    <w:rsid w:val="00816750"/>
    <w:rsid w:val="0081675F"/>
    <w:rsid w:val="00817B40"/>
    <w:rsid w:val="00817D67"/>
    <w:rsid w:val="00820928"/>
    <w:rsid w:val="0082096A"/>
    <w:rsid w:val="00821825"/>
    <w:rsid w:val="00821FC8"/>
    <w:rsid w:val="008225BF"/>
    <w:rsid w:val="00822793"/>
    <w:rsid w:val="00822CA9"/>
    <w:rsid w:val="0082407C"/>
    <w:rsid w:val="00824429"/>
    <w:rsid w:val="00825925"/>
    <w:rsid w:val="00825990"/>
    <w:rsid w:val="00826EEF"/>
    <w:rsid w:val="00827769"/>
    <w:rsid w:val="00827FF5"/>
    <w:rsid w:val="008303AB"/>
    <w:rsid w:val="00831984"/>
    <w:rsid w:val="00831C6C"/>
    <w:rsid w:val="00831FE0"/>
    <w:rsid w:val="00832BCB"/>
    <w:rsid w:val="00832E9E"/>
    <w:rsid w:val="0083325B"/>
    <w:rsid w:val="00833302"/>
    <w:rsid w:val="008334CC"/>
    <w:rsid w:val="008346D9"/>
    <w:rsid w:val="0083533B"/>
    <w:rsid w:val="00835689"/>
    <w:rsid w:val="00835C5B"/>
    <w:rsid w:val="0083748C"/>
    <w:rsid w:val="008378E1"/>
    <w:rsid w:val="008400B2"/>
    <w:rsid w:val="0084042F"/>
    <w:rsid w:val="0084086D"/>
    <w:rsid w:val="00840ED4"/>
    <w:rsid w:val="00841FF2"/>
    <w:rsid w:val="00842063"/>
    <w:rsid w:val="00842452"/>
    <w:rsid w:val="0084291B"/>
    <w:rsid w:val="008434CE"/>
    <w:rsid w:val="00843B53"/>
    <w:rsid w:val="008444A6"/>
    <w:rsid w:val="0084527C"/>
    <w:rsid w:val="00845D45"/>
    <w:rsid w:val="008463DB"/>
    <w:rsid w:val="00846CE2"/>
    <w:rsid w:val="008470A4"/>
    <w:rsid w:val="00847244"/>
    <w:rsid w:val="00847B08"/>
    <w:rsid w:val="00847B2C"/>
    <w:rsid w:val="00847D76"/>
    <w:rsid w:val="0085089D"/>
    <w:rsid w:val="00850B8B"/>
    <w:rsid w:val="0085139E"/>
    <w:rsid w:val="0085143F"/>
    <w:rsid w:val="00852ED3"/>
    <w:rsid w:val="00853641"/>
    <w:rsid w:val="0085471C"/>
    <w:rsid w:val="00854A9B"/>
    <w:rsid w:val="00854B2A"/>
    <w:rsid w:val="00855910"/>
    <w:rsid w:val="008568BB"/>
    <w:rsid w:val="00857C1C"/>
    <w:rsid w:val="00860252"/>
    <w:rsid w:val="008604D5"/>
    <w:rsid w:val="00861164"/>
    <w:rsid w:val="00861640"/>
    <w:rsid w:val="00862009"/>
    <w:rsid w:val="00862329"/>
    <w:rsid w:val="00862473"/>
    <w:rsid w:val="00862F56"/>
    <w:rsid w:val="008639AE"/>
    <w:rsid w:val="00863C0D"/>
    <w:rsid w:val="00864E9B"/>
    <w:rsid w:val="00864EF9"/>
    <w:rsid w:val="008653DE"/>
    <w:rsid w:val="0086661D"/>
    <w:rsid w:val="00866735"/>
    <w:rsid w:val="0086FBA8"/>
    <w:rsid w:val="00870214"/>
    <w:rsid w:val="00870A3C"/>
    <w:rsid w:val="00871FCC"/>
    <w:rsid w:val="00872329"/>
    <w:rsid w:val="00872429"/>
    <w:rsid w:val="0087266B"/>
    <w:rsid w:val="0087348D"/>
    <w:rsid w:val="00873BC1"/>
    <w:rsid w:val="00873E9E"/>
    <w:rsid w:val="008740C8"/>
    <w:rsid w:val="008743DC"/>
    <w:rsid w:val="00875030"/>
    <w:rsid w:val="008750A1"/>
    <w:rsid w:val="00875549"/>
    <w:rsid w:val="0087572B"/>
    <w:rsid w:val="0087658B"/>
    <w:rsid w:val="0087697F"/>
    <w:rsid w:val="008775E3"/>
    <w:rsid w:val="00877BEB"/>
    <w:rsid w:val="008804E8"/>
    <w:rsid w:val="0088085B"/>
    <w:rsid w:val="008809BC"/>
    <w:rsid w:val="008816BA"/>
    <w:rsid w:val="00881DB3"/>
    <w:rsid w:val="00882F35"/>
    <w:rsid w:val="00882F63"/>
    <w:rsid w:val="008835FF"/>
    <w:rsid w:val="0088372F"/>
    <w:rsid w:val="00883C4D"/>
    <w:rsid w:val="00883D15"/>
    <w:rsid w:val="00884340"/>
    <w:rsid w:val="00884B53"/>
    <w:rsid w:val="00885421"/>
    <w:rsid w:val="00885488"/>
    <w:rsid w:val="00886728"/>
    <w:rsid w:val="00886CA3"/>
    <w:rsid w:val="00887AC6"/>
    <w:rsid w:val="00890925"/>
    <w:rsid w:val="00891023"/>
    <w:rsid w:val="00891A26"/>
    <w:rsid w:val="0089212B"/>
    <w:rsid w:val="00892A24"/>
    <w:rsid w:val="00892E8D"/>
    <w:rsid w:val="00893757"/>
    <w:rsid w:val="00893A1C"/>
    <w:rsid w:val="00893B2D"/>
    <w:rsid w:val="00894A38"/>
    <w:rsid w:val="00895176"/>
    <w:rsid w:val="008978A2"/>
    <w:rsid w:val="008979DB"/>
    <w:rsid w:val="00897BD1"/>
    <w:rsid w:val="00897EFE"/>
    <w:rsid w:val="008A1057"/>
    <w:rsid w:val="008A10FD"/>
    <w:rsid w:val="008A13F3"/>
    <w:rsid w:val="008A2749"/>
    <w:rsid w:val="008A351F"/>
    <w:rsid w:val="008A3BB3"/>
    <w:rsid w:val="008A477A"/>
    <w:rsid w:val="008A4B32"/>
    <w:rsid w:val="008A4B7B"/>
    <w:rsid w:val="008A4B86"/>
    <w:rsid w:val="008A4E26"/>
    <w:rsid w:val="008A5072"/>
    <w:rsid w:val="008A5B3F"/>
    <w:rsid w:val="008A5C6C"/>
    <w:rsid w:val="008A5D0B"/>
    <w:rsid w:val="008A64F4"/>
    <w:rsid w:val="008A70E1"/>
    <w:rsid w:val="008A70FC"/>
    <w:rsid w:val="008B0517"/>
    <w:rsid w:val="008B1576"/>
    <w:rsid w:val="008B1713"/>
    <w:rsid w:val="008B18F4"/>
    <w:rsid w:val="008B285A"/>
    <w:rsid w:val="008B2F6C"/>
    <w:rsid w:val="008B303B"/>
    <w:rsid w:val="008B3221"/>
    <w:rsid w:val="008B3705"/>
    <w:rsid w:val="008B3B68"/>
    <w:rsid w:val="008B3E00"/>
    <w:rsid w:val="008B3F8D"/>
    <w:rsid w:val="008B4438"/>
    <w:rsid w:val="008B4713"/>
    <w:rsid w:val="008B497D"/>
    <w:rsid w:val="008B5269"/>
    <w:rsid w:val="008B681C"/>
    <w:rsid w:val="008B72B8"/>
    <w:rsid w:val="008B7905"/>
    <w:rsid w:val="008B7B0E"/>
    <w:rsid w:val="008C200C"/>
    <w:rsid w:val="008C2A0C"/>
    <w:rsid w:val="008C3118"/>
    <w:rsid w:val="008C3188"/>
    <w:rsid w:val="008C35CC"/>
    <w:rsid w:val="008C51A4"/>
    <w:rsid w:val="008C61D1"/>
    <w:rsid w:val="008C621F"/>
    <w:rsid w:val="008C7F2A"/>
    <w:rsid w:val="008D0E2C"/>
    <w:rsid w:val="008D102C"/>
    <w:rsid w:val="008D19FB"/>
    <w:rsid w:val="008D1D20"/>
    <w:rsid w:val="008D1FCF"/>
    <w:rsid w:val="008D2574"/>
    <w:rsid w:val="008D2CA1"/>
    <w:rsid w:val="008D2ED0"/>
    <w:rsid w:val="008D372D"/>
    <w:rsid w:val="008D3982"/>
    <w:rsid w:val="008D4055"/>
    <w:rsid w:val="008D50FC"/>
    <w:rsid w:val="008D536A"/>
    <w:rsid w:val="008D613C"/>
    <w:rsid w:val="008D6667"/>
    <w:rsid w:val="008D6A6E"/>
    <w:rsid w:val="008D6BD4"/>
    <w:rsid w:val="008D728C"/>
    <w:rsid w:val="008D7808"/>
    <w:rsid w:val="008E0285"/>
    <w:rsid w:val="008E08A0"/>
    <w:rsid w:val="008E0A35"/>
    <w:rsid w:val="008E1E8D"/>
    <w:rsid w:val="008E23EC"/>
    <w:rsid w:val="008E28A4"/>
    <w:rsid w:val="008E313D"/>
    <w:rsid w:val="008E35AF"/>
    <w:rsid w:val="008E3845"/>
    <w:rsid w:val="008E3C81"/>
    <w:rsid w:val="008E4356"/>
    <w:rsid w:val="008E4630"/>
    <w:rsid w:val="008E480F"/>
    <w:rsid w:val="008E4841"/>
    <w:rsid w:val="008E58D7"/>
    <w:rsid w:val="008E5955"/>
    <w:rsid w:val="008E6DDD"/>
    <w:rsid w:val="008E7685"/>
    <w:rsid w:val="008E795A"/>
    <w:rsid w:val="008F05A4"/>
    <w:rsid w:val="008F08D2"/>
    <w:rsid w:val="008F0CFB"/>
    <w:rsid w:val="008F1129"/>
    <w:rsid w:val="008F178F"/>
    <w:rsid w:val="008F29C3"/>
    <w:rsid w:val="008F308A"/>
    <w:rsid w:val="008F3C05"/>
    <w:rsid w:val="008F4536"/>
    <w:rsid w:val="008F4DA7"/>
    <w:rsid w:val="008F54CF"/>
    <w:rsid w:val="008F58D2"/>
    <w:rsid w:val="008F5A8B"/>
    <w:rsid w:val="008F5F2D"/>
    <w:rsid w:val="008F64C9"/>
    <w:rsid w:val="008F6F40"/>
    <w:rsid w:val="008F7163"/>
    <w:rsid w:val="008F7A9D"/>
    <w:rsid w:val="008F7F6F"/>
    <w:rsid w:val="00901D52"/>
    <w:rsid w:val="00902234"/>
    <w:rsid w:val="00902DD0"/>
    <w:rsid w:val="00902E3F"/>
    <w:rsid w:val="009046C0"/>
    <w:rsid w:val="00905F09"/>
    <w:rsid w:val="009060E9"/>
    <w:rsid w:val="0090622C"/>
    <w:rsid w:val="009064BE"/>
    <w:rsid w:val="00906930"/>
    <w:rsid w:val="009123DD"/>
    <w:rsid w:val="009123F6"/>
    <w:rsid w:val="009128E8"/>
    <w:rsid w:val="009128FD"/>
    <w:rsid w:val="00913211"/>
    <w:rsid w:val="009135A8"/>
    <w:rsid w:val="009151DF"/>
    <w:rsid w:val="009154CA"/>
    <w:rsid w:val="00915B9E"/>
    <w:rsid w:val="00915C0C"/>
    <w:rsid w:val="00916065"/>
    <w:rsid w:val="009173A3"/>
    <w:rsid w:val="00917E17"/>
    <w:rsid w:val="00920336"/>
    <w:rsid w:val="00920733"/>
    <w:rsid w:val="00921322"/>
    <w:rsid w:val="00922400"/>
    <w:rsid w:val="0092240A"/>
    <w:rsid w:val="0092259B"/>
    <w:rsid w:val="00922A7F"/>
    <w:rsid w:val="0092363F"/>
    <w:rsid w:val="00923711"/>
    <w:rsid w:val="00923C3F"/>
    <w:rsid w:val="00926811"/>
    <w:rsid w:val="00926FB7"/>
    <w:rsid w:val="0092752E"/>
    <w:rsid w:val="009278E8"/>
    <w:rsid w:val="009315B3"/>
    <w:rsid w:val="009316FD"/>
    <w:rsid w:val="0093269D"/>
    <w:rsid w:val="0093385A"/>
    <w:rsid w:val="009341FB"/>
    <w:rsid w:val="00935365"/>
    <w:rsid w:val="00935DD0"/>
    <w:rsid w:val="00936DCD"/>
    <w:rsid w:val="009374FF"/>
    <w:rsid w:val="00937519"/>
    <w:rsid w:val="00937615"/>
    <w:rsid w:val="00937E0B"/>
    <w:rsid w:val="0094101D"/>
    <w:rsid w:val="0094157D"/>
    <w:rsid w:val="009417DC"/>
    <w:rsid w:val="00941DA4"/>
    <w:rsid w:val="00942583"/>
    <w:rsid w:val="00942D6F"/>
    <w:rsid w:val="00943502"/>
    <w:rsid w:val="009438E9"/>
    <w:rsid w:val="00943A10"/>
    <w:rsid w:val="00943C5F"/>
    <w:rsid w:val="00943E6E"/>
    <w:rsid w:val="00944FAC"/>
    <w:rsid w:val="0094544F"/>
    <w:rsid w:val="00945B75"/>
    <w:rsid w:val="00947AAE"/>
    <w:rsid w:val="00950C29"/>
    <w:rsid w:val="00951BFC"/>
    <w:rsid w:val="0095288F"/>
    <w:rsid w:val="00952D30"/>
    <w:rsid w:val="00952E98"/>
    <w:rsid w:val="00953037"/>
    <w:rsid w:val="00953682"/>
    <w:rsid w:val="00953939"/>
    <w:rsid w:val="0095410B"/>
    <w:rsid w:val="0095431D"/>
    <w:rsid w:val="0095485B"/>
    <w:rsid w:val="00954870"/>
    <w:rsid w:val="00955483"/>
    <w:rsid w:val="00956EEA"/>
    <w:rsid w:val="00957961"/>
    <w:rsid w:val="009579E9"/>
    <w:rsid w:val="00957D66"/>
    <w:rsid w:val="00960360"/>
    <w:rsid w:val="00960A62"/>
    <w:rsid w:val="009640A6"/>
    <w:rsid w:val="00964E50"/>
    <w:rsid w:val="0096558D"/>
    <w:rsid w:val="009658E6"/>
    <w:rsid w:val="00966414"/>
    <w:rsid w:val="00967D18"/>
    <w:rsid w:val="00970E3D"/>
    <w:rsid w:val="00971028"/>
    <w:rsid w:val="00971574"/>
    <w:rsid w:val="009716E3"/>
    <w:rsid w:val="0097218C"/>
    <w:rsid w:val="009729AE"/>
    <w:rsid w:val="00972E2D"/>
    <w:rsid w:val="00974C2E"/>
    <w:rsid w:val="00974D44"/>
    <w:rsid w:val="009753D1"/>
    <w:rsid w:val="009754E8"/>
    <w:rsid w:val="0097566A"/>
    <w:rsid w:val="0097586A"/>
    <w:rsid w:val="00976F94"/>
    <w:rsid w:val="00977B58"/>
    <w:rsid w:val="00977C60"/>
    <w:rsid w:val="00977CD4"/>
    <w:rsid w:val="00977D1A"/>
    <w:rsid w:val="00977F53"/>
    <w:rsid w:val="00981E1B"/>
    <w:rsid w:val="00981EB7"/>
    <w:rsid w:val="009823EC"/>
    <w:rsid w:val="00982F69"/>
    <w:rsid w:val="00983E1F"/>
    <w:rsid w:val="00984036"/>
    <w:rsid w:val="0098422B"/>
    <w:rsid w:val="00984417"/>
    <w:rsid w:val="00984BCA"/>
    <w:rsid w:val="00984E69"/>
    <w:rsid w:val="009852DF"/>
    <w:rsid w:val="00985E8D"/>
    <w:rsid w:val="0098637E"/>
    <w:rsid w:val="00986917"/>
    <w:rsid w:val="009872E1"/>
    <w:rsid w:val="00987E27"/>
    <w:rsid w:val="0099003F"/>
    <w:rsid w:val="00990AFC"/>
    <w:rsid w:val="0099105B"/>
    <w:rsid w:val="009918FC"/>
    <w:rsid w:val="00992C27"/>
    <w:rsid w:val="00992E3A"/>
    <w:rsid w:val="009934A1"/>
    <w:rsid w:val="00994564"/>
    <w:rsid w:val="0099471D"/>
    <w:rsid w:val="00994C7D"/>
    <w:rsid w:val="00994FF6"/>
    <w:rsid w:val="00995E2D"/>
    <w:rsid w:val="00996032"/>
    <w:rsid w:val="00996069"/>
    <w:rsid w:val="009963BE"/>
    <w:rsid w:val="00996568"/>
    <w:rsid w:val="00996946"/>
    <w:rsid w:val="00996F66"/>
    <w:rsid w:val="0099705F"/>
    <w:rsid w:val="009973E3"/>
    <w:rsid w:val="009975E5"/>
    <w:rsid w:val="00997AE2"/>
    <w:rsid w:val="00997B34"/>
    <w:rsid w:val="00997DC3"/>
    <w:rsid w:val="009A008B"/>
    <w:rsid w:val="009A0559"/>
    <w:rsid w:val="009A0B84"/>
    <w:rsid w:val="009A1DB5"/>
    <w:rsid w:val="009A2290"/>
    <w:rsid w:val="009A34D3"/>
    <w:rsid w:val="009A40BA"/>
    <w:rsid w:val="009A4564"/>
    <w:rsid w:val="009A566E"/>
    <w:rsid w:val="009A5B7A"/>
    <w:rsid w:val="009A6A48"/>
    <w:rsid w:val="009A7C48"/>
    <w:rsid w:val="009A7F67"/>
    <w:rsid w:val="009B1FA9"/>
    <w:rsid w:val="009B212B"/>
    <w:rsid w:val="009B2958"/>
    <w:rsid w:val="009B2A10"/>
    <w:rsid w:val="009B3225"/>
    <w:rsid w:val="009B40B5"/>
    <w:rsid w:val="009B5EB3"/>
    <w:rsid w:val="009B60C7"/>
    <w:rsid w:val="009B62B1"/>
    <w:rsid w:val="009B6A38"/>
    <w:rsid w:val="009B6CF8"/>
    <w:rsid w:val="009B7057"/>
    <w:rsid w:val="009C04C0"/>
    <w:rsid w:val="009C04D7"/>
    <w:rsid w:val="009C14D1"/>
    <w:rsid w:val="009C1CF2"/>
    <w:rsid w:val="009C21DC"/>
    <w:rsid w:val="009C25D2"/>
    <w:rsid w:val="009C411B"/>
    <w:rsid w:val="009C437C"/>
    <w:rsid w:val="009C47A2"/>
    <w:rsid w:val="009C4AFE"/>
    <w:rsid w:val="009C4F1D"/>
    <w:rsid w:val="009C5078"/>
    <w:rsid w:val="009C634A"/>
    <w:rsid w:val="009C713D"/>
    <w:rsid w:val="009C7346"/>
    <w:rsid w:val="009D06FD"/>
    <w:rsid w:val="009D0F96"/>
    <w:rsid w:val="009D18C0"/>
    <w:rsid w:val="009D1D9B"/>
    <w:rsid w:val="009D1E10"/>
    <w:rsid w:val="009D307D"/>
    <w:rsid w:val="009D343B"/>
    <w:rsid w:val="009D3802"/>
    <w:rsid w:val="009D3893"/>
    <w:rsid w:val="009D4848"/>
    <w:rsid w:val="009D536C"/>
    <w:rsid w:val="009D559B"/>
    <w:rsid w:val="009D56AD"/>
    <w:rsid w:val="009D56B1"/>
    <w:rsid w:val="009D5E9E"/>
    <w:rsid w:val="009D5EB1"/>
    <w:rsid w:val="009D6C7B"/>
    <w:rsid w:val="009D6F0A"/>
    <w:rsid w:val="009D7116"/>
    <w:rsid w:val="009D7223"/>
    <w:rsid w:val="009D739B"/>
    <w:rsid w:val="009E1C8F"/>
    <w:rsid w:val="009E264C"/>
    <w:rsid w:val="009E2834"/>
    <w:rsid w:val="009E3C0B"/>
    <w:rsid w:val="009E46DA"/>
    <w:rsid w:val="009E4E2A"/>
    <w:rsid w:val="009E54B1"/>
    <w:rsid w:val="009E5699"/>
    <w:rsid w:val="009E65CE"/>
    <w:rsid w:val="009E69F4"/>
    <w:rsid w:val="009F0565"/>
    <w:rsid w:val="009F0EF8"/>
    <w:rsid w:val="009F1202"/>
    <w:rsid w:val="009F1381"/>
    <w:rsid w:val="009F138F"/>
    <w:rsid w:val="009F1729"/>
    <w:rsid w:val="009F1A93"/>
    <w:rsid w:val="009F2425"/>
    <w:rsid w:val="009F2874"/>
    <w:rsid w:val="009F3A70"/>
    <w:rsid w:val="009F3EC3"/>
    <w:rsid w:val="009F52BA"/>
    <w:rsid w:val="009F5E6A"/>
    <w:rsid w:val="009F62FC"/>
    <w:rsid w:val="009F69A6"/>
    <w:rsid w:val="009F7F19"/>
    <w:rsid w:val="00A0125D"/>
    <w:rsid w:val="00A015DE"/>
    <w:rsid w:val="00A015FE"/>
    <w:rsid w:val="00A01798"/>
    <w:rsid w:val="00A01818"/>
    <w:rsid w:val="00A01D4C"/>
    <w:rsid w:val="00A02764"/>
    <w:rsid w:val="00A02F1F"/>
    <w:rsid w:val="00A039B6"/>
    <w:rsid w:val="00A03F37"/>
    <w:rsid w:val="00A04824"/>
    <w:rsid w:val="00A04C68"/>
    <w:rsid w:val="00A05A67"/>
    <w:rsid w:val="00A0697A"/>
    <w:rsid w:val="00A06AC6"/>
    <w:rsid w:val="00A079AC"/>
    <w:rsid w:val="00A106E3"/>
    <w:rsid w:val="00A10C02"/>
    <w:rsid w:val="00A11C7E"/>
    <w:rsid w:val="00A12413"/>
    <w:rsid w:val="00A128F7"/>
    <w:rsid w:val="00A12F7E"/>
    <w:rsid w:val="00A137A3"/>
    <w:rsid w:val="00A13EB6"/>
    <w:rsid w:val="00A14A7B"/>
    <w:rsid w:val="00A154B6"/>
    <w:rsid w:val="00A1628B"/>
    <w:rsid w:val="00A16EF4"/>
    <w:rsid w:val="00A176FC"/>
    <w:rsid w:val="00A17F17"/>
    <w:rsid w:val="00A20145"/>
    <w:rsid w:val="00A20DAB"/>
    <w:rsid w:val="00A21876"/>
    <w:rsid w:val="00A235A9"/>
    <w:rsid w:val="00A24E26"/>
    <w:rsid w:val="00A253BE"/>
    <w:rsid w:val="00A25ACF"/>
    <w:rsid w:val="00A27068"/>
    <w:rsid w:val="00A2742F"/>
    <w:rsid w:val="00A27DF5"/>
    <w:rsid w:val="00A29B0C"/>
    <w:rsid w:val="00A30BE3"/>
    <w:rsid w:val="00A321E3"/>
    <w:rsid w:val="00A32363"/>
    <w:rsid w:val="00A32FCE"/>
    <w:rsid w:val="00A343D2"/>
    <w:rsid w:val="00A345F8"/>
    <w:rsid w:val="00A34644"/>
    <w:rsid w:val="00A35167"/>
    <w:rsid w:val="00A35BB2"/>
    <w:rsid w:val="00A35FF3"/>
    <w:rsid w:val="00A365F8"/>
    <w:rsid w:val="00A372D1"/>
    <w:rsid w:val="00A37ACA"/>
    <w:rsid w:val="00A4045C"/>
    <w:rsid w:val="00A41046"/>
    <w:rsid w:val="00A4121C"/>
    <w:rsid w:val="00A4208E"/>
    <w:rsid w:val="00A43EAF"/>
    <w:rsid w:val="00A448AE"/>
    <w:rsid w:val="00A44962"/>
    <w:rsid w:val="00A461D4"/>
    <w:rsid w:val="00A462C8"/>
    <w:rsid w:val="00A4693B"/>
    <w:rsid w:val="00A46E82"/>
    <w:rsid w:val="00A47AE6"/>
    <w:rsid w:val="00A47FC5"/>
    <w:rsid w:val="00A5017D"/>
    <w:rsid w:val="00A50D67"/>
    <w:rsid w:val="00A51D1B"/>
    <w:rsid w:val="00A52769"/>
    <w:rsid w:val="00A52841"/>
    <w:rsid w:val="00A52BBB"/>
    <w:rsid w:val="00A52D2A"/>
    <w:rsid w:val="00A53189"/>
    <w:rsid w:val="00A535C7"/>
    <w:rsid w:val="00A53797"/>
    <w:rsid w:val="00A547F7"/>
    <w:rsid w:val="00A5554E"/>
    <w:rsid w:val="00A56348"/>
    <w:rsid w:val="00A5635F"/>
    <w:rsid w:val="00A61660"/>
    <w:rsid w:val="00A62B22"/>
    <w:rsid w:val="00A63A01"/>
    <w:rsid w:val="00A63FF8"/>
    <w:rsid w:val="00A64C9E"/>
    <w:rsid w:val="00A65022"/>
    <w:rsid w:val="00A65079"/>
    <w:rsid w:val="00A654CC"/>
    <w:rsid w:val="00A65D9D"/>
    <w:rsid w:val="00A65E2E"/>
    <w:rsid w:val="00A6660A"/>
    <w:rsid w:val="00A66695"/>
    <w:rsid w:val="00A67645"/>
    <w:rsid w:val="00A67C57"/>
    <w:rsid w:val="00A67C84"/>
    <w:rsid w:val="00A704A6"/>
    <w:rsid w:val="00A70D34"/>
    <w:rsid w:val="00A70F99"/>
    <w:rsid w:val="00A711F5"/>
    <w:rsid w:val="00A725AA"/>
    <w:rsid w:val="00A73AC1"/>
    <w:rsid w:val="00A75A24"/>
    <w:rsid w:val="00A76626"/>
    <w:rsid w:val="00A767FF"/>
    <w:rsid w:val="00A77345"/>
    <w:rsid w:val="00A773C3"/>
    <w:rsid w:val="00A77A82"/>
    <w:rsid w:val="00A77DC5"/>
    <w:rsid w:val="00A805DD"/>
    <w:rsid w:val="00A80882"/>
    <w:rsid w:val="00A80BB5"/>
    <w:rsid w:val="00A80FF4"/>
    <w:rsid w:val="00A81F7F"/>
    <w:rsid w:val="00A820F3"/>
    <w:rsid w:val="00A827E8"/>
    <w:rsid w:val="00A8324A"/>
    <w:rsid w:val="00A837BA"/>
    <w:rsid w:val="00A849B1"/>
    <w:rsid w:val="00A84E2E"/>
    <w:rsid w:val="00A8538B"/>
    <w:rsid w:val="00A8561B"/>
    <w:rsid w:val="00A85796"/>
    <w:rsid w:val="00A8588D"/>
    <w:rsid w:val="00A85A66"/>
    <w:rsid w:val="00A85D86"/>
    <w:rsid w:val="00A862C6"/>
    <w:rsid w:val="00A8640D"/>
    <w:rsid w:val="00A866C8"/>
    <w:rsid w:val="00A86F47"/>
    <w:rsid w:val="00A90075"/>
    <w:rsid w:val="00A91106"/>
    <w:rsid w:val="00A9184D"/>
    <w:rsid w:val="00A9227F"/>
    <w:rsid w:val="00A92D31"/>
    <w:rsid w:val="00A93063"/>
    <w:rsid w:val="00A95033"/>
    <w:rsid w:val="00A950BE"/>
    <w:rsid w:val="00A95346"/>
    <w:rsid w:val="00A95383"/>
    <w:rsid w:val="00A956AE"/>
    <w:rsid w:val="00A9646F"/>
    <w:rsid w:val="00A96C16"/>
    <w:rsid w:val="00A97105"/>
    <w:rsid w:val="00A97636"/>
    <w:rsid w:val="00AA0A36"/>
    <w:rsid w:val="00AA11BC"/>
    <w:rsid w:val="00AA2912"/>
    <w:rsid w:val="00AA32F4"/>
    <w:rsid w:val="00AA3377"/>
    <w:rsid w:val="00AA3C65"/>
    <w:rsid w:val="00AA4CE3"/>
    <w:rsid w:val="00AA5669"/>
    <w:rsid w:val="00AA57AC"/>
    <w:rsid w:val="00AA62C8"/>
    <w:rsid w:val="00AA63E1"/>
    <w:rsid w:val="00AA67D8"/>
    <w:rsid w:val="00AA7140"/>
    <w:rsid w:val="00AA7B50"/>
    <w:rsid w:val="00AB01CD"/>
    <w:rsid w:val="00AB0342"/>
    <w:rsid w:val="00AB080C"/>
    <w:rsid w:val="00AB1D09"/>
    <w:rsid w:val="00AB32B4"/>
    <w:rsid w:val="00AB39E6"/>
    <w:rsid w:val="00AB49F6"/>
    <w:rsid w:val="00AB4A4F"/>
    <w:rsid w:val="00AB5730"/>
    <w:rsid w:val="00AB6324"/>
    <w:rsid w:val="00AB6BB0"/>
    <w:rsid w:val="00AB6E3E"/>
    <w:rsid w:val="00AC05F7"/>
    <w:rsid w:val="00AC0DFA"/>
    <w:rsid w:val="00AC0EEC"/>
    <w:rsid w:val="00AC23B1"/>
    <w:rsid w:val="00AC2F81"/>
    <w:rsid w:val="00AC30F8"/>
    <w:rsid w:val="00AC3CE8"/>
    <w:rsid w:val="00AC5B76"/>
    <w:rsid w:val="00AC62C0"/>
    <w:rsid w:val="00AC6920"/>
    <w:rsid w:val="00AC6B1C"/>
    <w:rsid w:val="00AC7020"/>
    <w:rsid w:val="00AC70F5"/>
    <w:rsid w:val="00AC760A"/>
    <w:rsid w:val="00AC770D"/>
    <w:rsid w:val="00AC7CA2"/>
    <w:rsid w:val="00AD07F4"/>
    <w:rsid w:val="00AD0F83"/>
    <w:rsid w:val="00AD191D"/>
    <w:rsid w:val="00AD1DB5"/>
    <w:rsid w:val="00AD1ECF"/>
    <w:rsid w:val="00AD25B8"/>
    <w:rsid w:val="00AD265C"/>
    <w:rsid w:val="00AD2B1B"/>
    <w:rsid w:val="00AD47F0"/>
    <w:rsid w:val="00AD4BFA"/>
    <w:rsid w:val="00AD4F7A"/>
    <w:rsid w:val="00AD5CAA"/>
    <w:rsid w:val="00AD5EC0"/>
    <w:rsid w:val="00AD600B"/>
    <w:rsid w:val="00AD6057"/>
    <w:rsid w:val="00AD65C8"/>
    <w:rsid w:val="00AD7127"/>
    <w:rsid w:val="00AD76C8"/>
    <w:rsid w:val="00AE00FF"/>
    <w:rsid w:val="00AE0D35"/>
    <w:rsid w:val="00AE14C6"/>
    <w:rsid w:val="00AE15FF"/>
    <w:rsid w:val="00AE1893"/>
    <w:rsid w:val="00AE21E1"/>
    <w:rsid w:val="00AE3D66"/>
    <w:rsid w:val="00AE483E"/>
    <w:rsid w:val="00AE53F8"/>
    <w:rsid w:val="00AE5A2C"/>
    <w:rsid w:val="00AE5DEB"/>
    <w:rsid w:val="00AE5E4D"/>
    <w:rsid w:val="00AE6523"/>
    <w:rsid w:val="00AE656A"/>
    <w:rsid w:val="00AE67D5"/>
    <w:rsid w:val="00AE6B1A"/>
    <w:rsid w:val="00AE78A1"/>
    <w:rsid w:val="00AE7B01"/>
    <w:rsid w:val="00AE7B3C"/>
    <w:rsid w:val="00AE7E15"/>
    <w:rsid w:val="00AF023F"/>
    <w:rsid w:val="00AF02E2"/>
    <w:rsid w:val="00AF1432"/>
    <w:rsid w:val="00AF1447"/>
    <w:rsid w:val="00AF1A83"/>
    <w:rsid w:val="00AF1B0F"/>
    <w:rsid w:val="00AF2829"/>
    <w:rsid w:val="00AF33AA"/>
    <w:rsid w:val="00AF3A5E"/>
    <w:rsid w:val="00AF4229"/>
    <w:rsid w:val="00AF59F5"/>
    <w:rsid w:val="00AF5C52"/>
    <w:rsid w:val="00AF628C"/>
    <w:rsid w:val="00AF6F21"/>
    <w:rsid w:val="00AF70C6"/>
    <w:rsid w:val="00AF73E8"/>
    <w:rsid w:val="00AF78D3"/>
    <w:rsid w:val="00B008F9"/>
    <w:rsid w:val="00B009AA"/>
    <w:rsid w:val="00B01811"/>
    <w:rsid w:val="00B01B09"/>
    <w:rsid w:val="00B01F5C"/>
    <w:rsid w:val="00B02446"/>
    <w:rsid w:val="00B0265F"/>
    <w:rsid w:val="00B02937"/>
    <w:rsid w:val="00B02AF1"/>
    <w:rsid w:val="00B03348"/>
    <w:rsid w:val="00B033EC"/>
    <w:rsid w:val="00B03AD8"/>
    <w:rsid w:val="00B03F75"/>
    <w:rsid w:val="00B03FD3"/>
    <w:rsid w:val="00B04B81"/>
    <w:rsid w:val="00B0516D"/>
    <w:rsid w:val="00B129E2"/>
    <w:rsid w:val="00B12B86"/>
    <w:rsid w:val="00B12E63"/>
    <w:rsid w:val="00B13FFD"/>
    <w:rsid w:val="00B140B7"/>
    <w:rsid w:val="00B144E1"/>
    <w:rsid w:val="00B146C1"/>
    <w:rsid w:val="00B1570B"/>
    <w:rsid w:val="00B15958"/>
    <w:rsid w:val="00B15A70"/>
    <w:rsid w:val="00B15EF6"/>
    <w:rsid w:val="00B16B80"/>
    <w:rsid w:val="00B178CB"/>
    <w:rsid w:val="00B178D6"/>
    <w:rsid w:val="00B17AC8"/>
    <w:rsid w:val="00B17CCE"/>
    <w:rsid w:val="00B2004B"/>
    <w:rsid w:val="00B20184"/>
    <w:rsid w:val="00B2027B"/>
    <w:rsid w:val="00B20826"/>
    <w:rsid w:val="00B20C68"/>
    <w:rsid w:val="00B20EB3"/>
    <w:rsid w:val="00B21043"/>
    <w:rsid w:val="00B21821"/>
    <w:rsid w:val="00B219C8"/>
    <w:rsid w:val="00B21B89"/>
    <w:rsid w:val="00B22950"/>
    <w:rsid w:val="00B22FE8"/>
    <w:rsid w:val="00B235BA"/>
    <w:rsid w:val="00B23909"/>
    <w:rsid w:val="00B24B6A"/>
    <w:rsid w:val="00B25637"/>
    <w:rsid w:val="00B26013"/>
    <w:rsid w:val="00B263C8"/>
    <w:rsid w:val="00B27A35"/>
    <w:rsid w:val="00B27D9E"/>
    <w:rsid w:val="00B305CF"/>
    <w:rsid w:val="00B307D7"/>
    <w:rsid w:val="00B309D9"/>
    <w:rsid w:val="00B31241"/>
    <w:rsid w:val="00B31AF2"/>
    <w:rsid w:val="00B32EB0"/>
    <w:rsid w:val="00B331F6"/>
    <w:rsid w:val="00B34344"/>
    <w:rsid w:val="00B34FC2"/>
    <w:rsid w:val="00B356F9"/>
    <w:rsid w:val="00B36062"/>
    <w:rsid w:val="00B36ED2"/>
    <w:rsid w:val="00B372F9"/>
    <w:rsid w:val="00B373DD"/>
    <w:rsid w:val="00B37FA9"/>
    <w:rsid w:val="00B4009F"/>
    <w:rsid w:val="00B4044E"/>
    <w:rsid w:val="00B423EA"/>
    <w:rsid w:val="00B42468"/>
    <w:rsid w:val="00B44B69"/>
    <w:rsid w:val="00B44D63"/>
    <w:rsid w:val="00B4696F"/>
    <w:rsid w:val="00B46ACE"/>
    <w:rsid w:val="00B46BF5"/>
    <w:rsid w:val="00B47A63"/>
    <w:rsid w:val="00B5028C"/>
    <w:rsid w:val="00B505CD"/>
    <w:rsid w:val="00B50611"/>
    <w:rsid w:val="00B5061D"/>
    <w:rsid w:val="00B5097F"/>
    <w:rsid w:val="00B50CD8"/>
    <w:rsid w:val="00B50EA3"/>
    <w:rsid w:val="00B51C46"/>
    <w:rsid w:val="00B52C81"/>
    <w:rsid w:val="00B53E3F"/>
    <w:rsid w:val="00B54440"/>
    <w:rsid w:val="00B54638"/>
    <w:rsid w:val="00B547AE"/>
    <w:rsid w:val="00B547C4"/>
    <w:rsid w:val="00B54875"/>
    <w:rsid w:val="00B553B4"/>
    <w:rsid w:val="00B56721"/>
    <w:rsid w:val="00B5681E"/>
    <w:rsid w:val="00B56F27"/>
    <w:rsid w:val="00B56FA4"/>
    <w:rsid w:val="00B574E6"/>
    <w:rsid w:val="00B609C8"/>
    <w:rsid w:val="00B62482"/>
    <w:rsid w:val="00B629C1"/>
    <w:rsid w:val="00B62A14"/>
    <w:rsid w:val="00B6300C"/>
    <w:rsid w:val="00B64FB4"/>
    <w:rsid w:val="00B65745"/>
    <w:rsid w:val="00B659AF"/>
    <w:rsid w:val="00B65EA6"/>
    <w:rsid w:val="00B65F97"/>
    <w:rsid w:val="00B667B7"/>
    <w:rsid w:val="00B67164"/>
    <w:rsid w:val="00B67699"/>
    <w:rsid w:val="00B70875"/>
    <w:rsid w:val="00B70CAF"/>
    <w:rsid w:val="00B710DD"/>
    <w:rsid w:val="00B7254E"/>
    <w:rsid w:val="00B7266B"/>
    <w:rsid w:val="00B726E3"/>
    <w:rsid w:val="00B727C4"/>
    <w:rsid w:val="00B72FA7"/>
    <w:rsid w:val="00B73B03"/>
    <w:rsid w:val="00B73B2D"/>
    <w:rsid w:val="00B7450C"/>
    <w:rsid w:val="00B745BF"/>
    <w:rsid w:val="00B7461D"/>
    <w:rsid w:val="00B7521E"/>
    <w:rsid w:val="00B758D0"/>
    <w:rsid w:val="00B75A56"/>
    <w:rsid w:val="00B75CB2"/>
    <w:rsid w:val="00B75E54"/>
    <w:rsid w:val="00B7601C"/>
    <w:rsid w:val="00B7689B"/>
    <w:rsid w:val="00B80D46"/>
    <w:rsid w:val="00B812D7"/>
    <w:rsid w:val="00B815D3"/>
    <w:rsid w:val="00B8296A"/>
    <w:rsid w:val="00B838D9"/>
    <w:rsid w:val="00B849D8"/>
    <w:rsid w:val="00B85E9A"/>
    <w:rsid w:val="00B86110"/>
    <w:rsid w:val="00B86F95"/>
    <w:rsid w:val="00B90384"/>
    <w:rsid w:val="00B908AA"/>
    <w:rsid w:val="00B90A91"/>
    <w:rsid w:val="00B90BD6"/>
    <w:rsid w:val="00B910FD"/>
    <w:rsid w:val="00B91A50"/>
    <w:rsid w:val="00B91B7B"/>
    <w:rsid w:val="00B92BA7"/>
    <w:rsid w:val="00B92FFD"/>
    <w:rsid w:val="00B930FD"/>
    <w:rsid w:val="00B93326"/>
    <w:rsid w:val="00B93CAA"/>
    <w:rsid w:val="00B95033"/>
    <w:rsid w:val="00B957D3"/>
    <w:rsid w:val="00B96251"/>
    <w:rsid w:val="00B9739B"/>
    <w:rsid w:val="00BA0EF0"/>
    <w:rsid w:val="00BA1298"/>
    <w:rsid w:val="00BA13CD"/>
    <w:rsid w:val="00BA14AD"/>
    <w:rsid w:val="00BA23B8"/>
    <w:rsid w:val="00BA36EE"/>
    <w:rsid w:val="00BA372B"/>
    <w:rsid w:val="00BA3752"/>
    <w:rsid w:val="00BA5650"/>
    <w:rsid w:val="00BB03FF"/>
    <w:rsid w:val="00BB23B2"/>
    <w:rsid w:val="00BB250A"/>
    <w:rsid w:val="00BB2D71"/>
    <w:rsid w:val="00BB2E3E"/>
    <w:rsid w:val="00BB467A"/>
    <w:rsid w:val="00BB4821"/>
    <w:rsid w:val="00BB4C47"/>
    <w:rsid w:val="00BB4EDF"/>
    <w:rsid w:val="00BB50FA"/>
    <w:rsid w:val="00BB510E"/>
    <w:rsid w:val="00BB632E"/>
    <w:rsid w:val="00BB71E5"/>
    <w:rsid w:val="00BB73EA"/>
    <w:rsid w:val="00BB7523"/>
    <w:rsid w:val="00BB76D4"/>
    <w:rsid w:val="00BB782F"/>
    <w:rsid w:val="00BB7A0C"/>
    <w:rsid w:val="00BB7DE8"/>
    <w:rsid w:val="00BC0486"/>
    <w:rsid w:val="00BC04AB"/>
    <w:rsid w:val="00BC06F0"/>
    <w:rsid w:val="00BC0F7B"/>
    <w:rsid w:val="00BC15E9"/>
    <w:rsid w:val="00BC23CB"/>
    <w:rsid w:val="00BC3075"/>
    <w:rsid w:val="00BC3B98"/>
    <w:rsid w:val="00BC46F7"/>
    <w:rsid w:val="00BC4825"/>
    <w:rsid w:val="00BC4C18"/>
    <w:rsid w:val="00BC4EC9"/>
    <w:rsid w:val="00BC5A0B"/>
    <w:rsid w:val="00BC5F38"/>
    <w:rsid w:val="00BC6F8D"/>
    <w:rsid w:val="00BC731D"/>
    <w:rsid w:val="00BC7652"/>
    <w:rsid w:val="00BD01BD"/>
    <w:rsid w:val="00BD07EB"/>
    <w:rsid w:val="00BD08A1"/>
    <w:rsid w:val="00BD12DA"/>
    <w:rsid w:val="00BD277F"/>
    <w:rsid w:val="00BD323E"/>
    <w:rsid w:val="00BD4192"/>
    <w:rsid w:val="00BD453D"/>
    <w:rsid w:val="00BD478E"/>
    <w:rsid w:val="00BD5267"/>
    <w:rsid w:val="00BD72AB"/>
    <w:rsid w:val="00BD730A"/>
    <w:rsid w:val="00BD7B9D"/>
    <w:rsid w:val="00BD7BF5"/>
    <w:rsid w:val="00BD7C4A"/>
    <w:rsid w:val="00BD7D02"/>
    <w:rsid w:val="00BE001D"/>
    <w:rsid w:val="00BE086E"/>
    <w:rsid w:val="00BE0B33"/>
    <w:rsid w:val="00BE0ED7"/>
    <w:rsid w:val="00BE10E8"/>
    <w:rsid w:val="00BE1DD2"/>
    <w:rsid w:val="00BE40E9"/>
    <w:rsid w:val="00BE4D87"/>
    <w:rsid w:val="00BE6329"/>
    <w:rsid w:val="00BE74C4"/>
    <w:rsid w:val="00BF0271"/>
    <w:rsid w:val="00BF0CCD"/>
    <w:rsid w:val="00BF0F76"/>
    <w:rsid w:val="00BF11F0"/>
    <w:rsid w:val="00BF16B0"/>
    <w:rsid w:val="00BF2012"/>
    <w:rsid w:val="00BF335A"/>
    <w:rsid w:val="00BF36A9"/>
    <w:rsid w:val="00BF3CD7"/>
    <w:rsid w:val="00BF4AA8"/>
    <w:rsid w:val="00BF4D2A"/>
    <w:rsid w:val="00BF4E2F"/>
    <w:rsid w:val="00C00A04"/>
    <w:rsid w:val="00C00C20"/>
    <w:rsid w:val="00C010E9"/>
    <w:rsid w:val="00C01B5C"/>
    <w:rsid w:val="00C02397"/>
    <w:rsid w:val="00C03745"/>
    <w:rsid w:val="00C03F50"/>
    <w:rsid w:val="00C04894"/>
    <w:rsid w:val="00C07CC3"/>
    <w:rsid w:val="00C07D74"/>
    <w:rsid w:val="00C07F3C"/>
    <w:rsid w:val="00C10809"/>
    <w:rsid w:val="00C1091C"/>
    <w:rsid w:val="00C11232"/>
    <w:rsid w:val="00C11DD7"/>
    <w:rsid w:val="00C124A4"/>
    <w:rsid w:val="00C12831"/>
    <w:rsid w:val="00C16CF2"/>
    <w:rsid w:val="00C1730B"/>
    <w:rsid w:val="00C17C92"/>
    <w:rsid w:val="00C20873"/>
    <w:rsid w:val="00C21CA9"/>
    <w:rsid w:val="00C22930"/>
    <w:rsid w:val="00C22CA8"/>
    <w:rsid w:val="00C22E6E"/>
    <w:rsid w:val="00C2353F"/>
    <w:rsid w:val="00C23D71"/>
    <w:rsid w:val="00C24598"/>
    <w:rsid w:val="00C258EB"/>
    <w:rsid w:val="00C269C9"/>
    <w:rsid w:val="00C26B67"/>
    <w:rsid w:val="00C27265"/>
    <w:rsid w:val="00C308A2"/>
    <w:rsid w:val="00C314F7"/>
    <w:rsid w:val="00C320E4"/>
    <w:rsid w:val="00C325D6"/>
    <w:rsid w:val="00C32C7B"/>
    <w:rsid w:val="00C333A4"/>
    <w:rsid w:val="00C344BE"/>
    <w:rsid w:val="00C345CF"/>
    <w:rsid w:val="00C35161"/>
    <w:rsid w:val="00C35319"/>
    <w:rsid w:val="00C36B56"/>
    <w:rsid w:val="00C36F00"/>
    <w:rsid w:val="00C37283"/>
    <w:rsid w:val="00C37876"/>
    <w:rsid w:val="00C37A27"/>
    <w:rsid w:val="00C37D03"/>
    <w:rsid w:val="00C41434"/>
    <w:rsid w:val="00C4158F"/>
    <w:rsid w:val="00C416BC"/>
    <w:rsid w:val="00C41AC3"/>
    <w:rsid w:val="00C4229A"/>
    <w:rsid w:val="00C43C7F"/>
    <w:rsid w:val="00C44185"/>
    <w:rsid w:val="00C449D2"/>
    <w:rsid w:val="00C45897"/>
    <w:rsid w:val="00C46FFC"/>
    <w:rsid w:val="00C47DA1"/>
    <w:rsid w:val="00C5005A"/>
    <w:rsid w:val="00C501F8"/>
    <w:rsid w:val="00C503E0"/>
    <w:rsid w:val="00C5064D"/>
    <w:rsid w:val="00C51F97"/>
    <w:rsid w:val="00C523B7"/>
    <w:rsid w:val="00C52BDD"/>
    <w:rsid w:val="00C5346E"/>
    <w:rsid w:val="00C53B6D"/>
    <w:rsid w:val="00C54501"/>
    <w:rsid w:val="00C547B4"/>
    <w:rsid w:val="00C54806"/>
    <w:rsid w:val="00C55060"/>
    <w:rsid w:val="00C55889"/>
    <w:rsid w:val="00C55FA6"/>
    <w:rsid w:val="00C5626B"/>
    <w:rsid w:val="00C56672"/>
    <w:rsid w:val="00C571D0"/>
    <w:rsid w:val="00C571EE"/>
    <w:rsid w:val="00C57344"/>
    <w:rsid w:val="00C573B9"/>
    <w:rsid w:val="00C574D9"/>
    <w:rsid w:val="00C57CE7"/>
    <w:rsid w:val="00C60294"/>
    <w:rsid w:val="00C608FB"/>
    <w:rsid w:val="00C60964"/>
    <w:rsid w:val="00C60D34"/>
    <w:rsid w:val="00C6168A"/>
    <w:rsid w:val="00C6257F"/>
    <w:rsid w:val="00C62769"/>
    <w:rsid w:val="00C632B0"/>
    <w:rsid w:val="00C6342D"/>
    <w:rsid w:val="00C63815"/>
    <w:rsid w:val="00C6440E"/>
    <w:rsid w:val="00C647F1"/>
    <w:rsid w:val="00C6496D"/>
    <w:rsid w:val="00C65591"/>
    <w:rsid w:val="00C6568B"/>
    <w:rsid w:val="00C65DE6"/>
    <w:rsid w:val="00C662C6"/>
    <w:rsid w:val="00C66B5E"/>
    <w:rsid w:val="00C671B2"/>
    <w:rsid w:val="00C6727C"/>
    <w:rsid w:val="00C7017C"/>
    <w:rsid w:val="00C701E3"/>
    <w:rsid w:val="00C721BD"/>
    <w:rsid w:val="00C726F4"/>
    <w:rsid w:val="00C72D20"/>
    <w:rsid w:val="00C73044"/>
    <w:rsid w:val="00C746B4"/>
    <w:rsid w:val="00C7526D"/>
    <w:rsid w:val="00C75470"/>
    <w:rsid w:val="00C7597F"/>
    <w:rsid w:val="00C75B01"/>
    <w:rsid w:val="00C7686C"/>
    <w:rsid w:val="00C77782"/>
    <w:rsid w:val="00C779CF"/>
    <w:rsid w:val="00C77CBF"/>
    <w:rsid w:val="00C801BA"/>
    <w:rsid w:val="00C80991"/>
    <w:rsid w:val="00C80C67"/>
    <w:rsid w:val="00C80DC9"/>
    <w:rsid w:val="00C812BD"/>
    <w:rsid w:val="00C817CD"/>
    <w:rsid w:val="00C81801"/>
    <w:rsid w:val="00C81F1F"/>
    <w:rsid w:val="00C82040"/>
    <w:rsid w:val="00C820AB"/>
    <w:rsid w:val="00C8617F"/>
    <w:rsid w:val="00C86A0D"/>
    <w:rsid w:val="00C8743D"/>
    <w:rsid w:val="00C875AC"/>
    <w:rsid w:val="00C87683"/>
    <w:rsid w:val="00C8778E"/>
    <w:rsid w:val="00C878AC"/>
    <w:rsid w:val="00C879EC"/>
    <w:rsid w:val="00C87B00"/>
    <w:rsid w:val="00C9001F"/>
    <w:rsid w:val="00C9065E"/>
    <w:rsid w:val="00C909DC"/>
    <w:rsid w:val="00C91B65"/>
    <w:rsid w:val="00C91CE5"/>
    <w:rsid w:val="00C92CC0"/>
    <w:rsid w:val="00C93227"/>
    <w:rsid w:val="00C937EB"/>
    <w:rsid w:val="00C93D37"/>
    <w:rsid w:val="00C9414E"/>
    <w:rsid w:val="00C9536D"/>
    <w:rsid w:val="00C9592C"/>
    <w:rsid w:val="00C95AB6"/>
    <w:rsid w:val="00C95BB6"/>
    <w:rsid w:val="00C965F4"/>
    <w:rsid w:val="00C96C41"/>
    <w:rsid w:val="00C9759C"/>
    <w:rsid w:val="00CA1760"/>
    <w:rsid w:val="00CA1F48"/>
    <w:rsid w:val="00CA1F52"/>
    <w:rsid w:val="00CA2315"/>
    <w:rsid w:val="00CA3776"/>
    <w:rsid w:val="00CA3B10"/>
    <w:rsid w:val="00CA4870"/>
    <w:rsid w:val="00CA5221"/>
    <w:rsid w:val="00CA5AA1"/>
    <w:rsid w:val="00CA6432"/>
    <w:rsid w:val="00CA67A7"/>
    <w:rsid w:val="00CA7895"/>
    <w:rsid w:val="00CA7CEA"/>
    <w:rsid w:val="00CB04B6"/>
    <w:rsid w:val="00CB1315"/>
    <w:rsid w:val="00CB2161"/>
    <w:rsid w:val="00CB21A2"/>
    <w:rsid w:val="00CB2BB1"/>
    <w:rsid w:val="00CB2E8D"/>
    <w:rsid w:val="00CB316C"/>
    <w:rsid w:val="00CB599C"/>
    <w:rsid w:val="00CB6682"/>
    <w:rsid w:val="00CB6BBE"/>
    <w:rsid w:val="00CB6C7F"/>
    <w:rsid w:val="00CB7239"/>
    <w:rsid w:val="00CC0EB8"/>
    <w:rsid w:val="00CC0F5D"/>
    <w:rsid w:val="00CC0FB1"/>
    <w:rsid w:val="00CC28F1"/>
    <w:rsid w:val="00CC2D4B"/>
    <w:rsid w:val="00CC3AF0"/>
    <w:rsid w:val="00CC4EAF"/>
    <w:rsid w:val="00CC508B"/>
    <w:rsid w:val="00CC563C"/>
    <w:rsid w:val="00CC582E"/>
    <w:rsid w:val="00CC600E"/>
    <w:rsid w:val="00CC65CB"/>
    <w:rsid w:val="00CC67AB"/>
    <w:rsid w:val="00CC70F5"/>
    <w:rsid w:val="00CC7515"/>
    <w:rsid w:val="00CD070B"/>
    <w:rsid w:val="00CD071C"/>
    <w:rsid w:val="00CD08CE"/>
    <w:rsid w:val="00CD0954"/>
    <w:rsid w:val="00CD166A"/>
    <w:rsid w:val="00CD2247"/>
    <w:rsid w:val="00CD2A7D"/>
    <w:rsid w:val="00CD2EE7"/>
    <w:rsid w:val="00CD3153"/>
    <w:rsid w:val="00CD35EC"/>
    <w:rsid w:val="00CD3A87"/>
    <w:rsid w:val="00CD3BBF"/>
    <w:rsid w:val="00CD49E5"/>
    <w:rsid w:val="00CD4A91"/>
    <w:rsid w:val="00CD4C28"/>
    <w:rsid w:val="00CD4C34"/>
    <w:rsid w:val="00CD5364"/>
    <w:rsid w:val="00CD537B"/>
    <w:rsid w:val="00CD6436"/>
    <w:rsid w:val="00CD65CE"/>
    <w:rsid w:val="00CD671B"/>
    <w:rsid w:val="00CD77C4"/>
    <w:rsid w:val="00CD78B0"/>
    <w:rsid w:val="00CE0471"/>
    <w:rsid w:val="00CE0645"/>
    <w:rsid w:val="00CE1AEF"/>
    <w:rsid w:val="00CE24D6"/>
    <w:rsid w:val="00CE28C8"/>
    <w:rsid w:val="00CE29CC"/>
    <w:rsid w:val="00CE2FBC"/>
    <w:rsid w:val="00CE33CA"/>
    <w:rsid w:val="00CE34DE"/>
    <w:rsid w:val="00CE3ACF"/>
    <w:rsid w:val="00CE4ADE"/>
    <w:rsid w:val="00CE4D30"/>
    <w:rsid w:val="00CE52CD"/>
    <w:rsid w:val="00CE5DB3"/>
    <w:rsid w:val="00CE5E3D"/>
    <w:rsid w:val="00CE6375"/>
    <w:rsid w:val="00CE68F0"/>
    <w:rsid w:val="00CE6AF3"/>
    <w:rsid w:val="00CE70BF"/>
    <w:rsid w:val="00CE73D4"/>
    <w:rsid w:val="00CF0DCF"/>
    <w:rsid w:val="00CF1573"/>
    <w:rsid w:val="00CF18B7"/>
    <w:rsid w:val="00CF2402"/>
    <w:rsid w:val="00CF2F64"/>
    <w:rsid w:val="00CF3041"/>
    <w:rsid w:val="00CF360C"/>
    <w:rsid w:val="00CF40D0"/>
    <w:rsid w:val="00CF411A"/>
    <w:rsid w:val="00CF4733"/>
    <w:rsid w:val="00CF4CFE"/>
    <w:rsid w:val="00CF6B30"/>
    <w:rsid w:val="00CF6F9A"/>
    <w:rsid w:val="00CF7086"/>
    <w:rsid w:val="00CF79B3"/>
    <w:rsid w:val="00CF7D33"/>
    <w:rsid w:val="00CF7FB3"/>
    <w:rsid w:val="00D00183"/>
    <w:rsid w:val="00D004FE"/>
    <w:rsid w:val="00D00809"/>
    <w:rsid w:val="00D00F73"/>
    <w:rsid w:val="00D0123C"/>
    <w:rsid w:val="00D02702"/>
    <w:rsid w:val="00D0275D"/>
    <w:rsid w:val="00D02B50"/>
    <w:rsid w:val="00D03734"/>
    <w:rsid w:val="00D05648"/>
    <w:rsid w:val="00D06340"/>
    <w:rsid w:val="00D06539"/>
    <w:rsid w:val="00D06713"/>
    <w:rsid w:val="00D07247"/>
    <w:rsid w:val="00D0787D"/>
    <w:rsid w:val="00D07A4F"/>
    <w:rsid w:val="00D10D13"/>
    <w:rsid w:val="00D11912"/>
    <w:rsid w:val="00D12331"/>
    <w:rsid w:val="00D135F8"/>
    <w:rsid w:val="00D13B50"/>
    <w:rsid w:val="00D140EF"/>
    <w:rsid w:val="00D142C4"/>
    <w:rsid w:val="00D150AE"/>
    <w:rsid w:val="00D15646"/>
    <w:rsid w:val="00D15966"/>
    <w:rsid w:val="00D164F1"/>
    <w:rsid w:val="00D166FB"/>
    <w:rsid w:val="00D16E68"/>
    <w:rsid w:val="00D221E1"/>
    <w:rsid w:val="00D222FE"/>
    <w:rsid w:val="00D22A2D"/>
    <w:rsid w:val="00D24F26"/>
    <w:rsid w:val="00D253FD"/>
    <w:rsid w:val="00D2558A"/>
    <w:rsid w:val="00D2577A"/>
    <w:rsid w:val="00D257C1"/>
    <w:rsid w:val="00D262CA"/>
    <w:rsid w:val="00D269B2"/>
    <w:rsid w:val="00D26A5D"/>
    <w:rsid w:val="00D276B5"/>
    <w:rsid w:val="00D30E0B"/>
    <w:rsid w:val="00D31333"/>
    <w:rsid w:val="00D318EE"/>
    <w:rsid w:val="00D32109"/>
    <w:rsid w:val="00D33E84"/>
    <w:rsid w:val="00D34558"/>
    <w:rsid w:val="00D34780"/>
    <w:rsid w:val="00D34E44"/>
    <w:rsid w:val="00D3662A"/>
    <w:rsid w:val="00D36677"/>
    <w:rsid w:val="00D407EA"/>
    <w:rsid w:val="00D40E4A"/>
    <w:rsid w:val="00D41487"/>
    <w:rsid w:val="00D421E9"/>
    <w:rsid w:val="00D43000"/>
    <w:rsid w:val="00D44AFB"/>
    <w:rsid w:val="00D44BC6"/>
    <w:rsid w:val="00D45CF6"/>
    <w:rsid w:val="00D46F58"/>
    <w:rsid w:val="00D47463"/>
    <w:rsid w:val="00D47CC7"/>
    <w:rsid w:val="00D50795"/>
    <w:rsid w:val="00D50E38"/>
    <w:rsid w:val="00D511E9"/>
    <w:rsid w:val="00D53716"/>
    <w:rsid w:val="00D53ABF"/>
    <w:rsid w:val="00D53AC8"/>
    <w:rsid w:val="00D54060"/>
    <w:rsid w:val="00D54DA2"/>
    <w:rsid w:val="00D5525A"/>
    <w:rsid w:val="00D55C98"/>
    <w:rsid w:val="00D56483"/>
    <w:rsid w:val="00D569CA"/>
    <w:rsid w:val="00D56ABE"/>
    <w:rsid w:val="00D56D14"/>
    <w:rsid w:val="00D57677"/>
    <w:rsid w:val="00D6002E"/>
    <w:rsid w:val="00D6048D"/>
    <w:rsid w:val="00D60C1C"/>
    <w:rsid w:val="00D61177"/>
    <w:rsid w:val="00D61BDB"/>
    <w:rsid w:val="00D62766"/>
    <w:rsid w:val="00D62E0D"/>
    <w:rsid w:val="00D64400"/>
    <w:rsid w:val="00D64770"/>
    <w:rsid w:val="00D651C9"/>
    <w:rsid w:val="00D657BD"/>
    <w:rsid w:val="00D65924"/>
    <w:rsid w:val="00D65DB0"/>
    <w:rsid w:val="00D676A7"/>
    <w:rsid w:val="00D67763"/>
    <w:rsid w:val="00D67BF4"/>
    <w:rsid w:val="00D707F0"/>
    <w:rsid w:val="00D709F6"/>
    <w:rsid w:val="00D71DAB"/>
    <w:rsid w:val="00D72F8F"/>
    <w:rsid w:val="00D73226"/>
    <w:rsid w:val="00D733F3"/>
    <w:rsid w:val="00D73AAA"/>
    <w:rsid w:val="00D740F9"/>
    <w:rsid w:val="00D74EDD"/>
    <w:rsid w:val="00D75AF8"/>
    <w:rsid w:val="00D8077D"/>
    <w:rsid w:val="00D814B3"/>
    <w:rsid w:val="00D8247C"/>
    <w:rsid w:val="00D82557"/>
    <w:rsid w:val="00D831E9"/>
    <w:rsid w:val="00D83B95"/>
    <w:rsid w:val="00D84157"/>
    <w:rsid w:val="00D8436B"/>
    <w:rsid w:val="00D8553C"/>
    <w:rsid w:val="00D87307"/>
    <w:rsid w:val="00D87442"/>
    <w:rsid w:val="00D87C08"/>
    <w:rsid w:val="00D87C15"/>
    <w:rsid w:val="00D90903"/>
    <w:rsid w:val="00D91136"/>
    <w:rsid w:val="00D91376"/>
    <w:rsid w:val="00D91B36"/>
    <w:rsid w:val="00D91B90"/>
    <w:rsid w:val="00D91EEB"/>
    <w:rsid w:val="00D92305"/>
    <w:rsid w:val="00D9293A"/>
    <w:rsid w:val="00D92A63"/>
    <w:rsid w:val="00D935A9"/>
    <w:rsid w:val="00D93A44"/>
    <w:rsid w:val="00D93AE2"/>
    <w:rsid w:val="00D94490"/>
    <w:rsid w:val="00D94A2F"/>
    <w:rsid w:val="00D94C85"/>
    <w:rsid w:val="00D94F5B"/>
    <w:rsid w:val="00D95C35"/>
    <w:rsid w:val="00D95F52"/>
    <w:rsid w:val="00D961E0"/>
    <w:rsid w:val="00D969DD"/>
    <w:rsid w:val="00D96D70"/>
    <w:rsid w:val="00D97D50"/>
    <w:rsid w:val="00DA0330"/>
    <w:rsid w:val="00DA07EF"/>
    <w:rsid w:val="00DA12F3"/>
    <w:rsid w:val="00DA151E"/>
    <w:rsid w:val="00DA20DA"/>
    <w:rsid w:val="00DA26A5"/>
    <w:rsid w:val="00DA3130"/>
    <w:rsid w:val="00DA4950"/>
    <w:rsid w:val="00DA4CEA"/>
    <w:rsid w:val="00DA6519"/>
    <w:rsid w:val="00DA6CA3"/>
    <w:rsid w:val="00DA78AB"/>
    <w:rsid w:val="00DA7EBF"/>
    <w:rsid w:val="00DB04C1"/>
    <w:rsid w:val="00DB0CFC"/>
    <w:rsid w:val="00DB1A2E"/>
    <w:rsid w:val="00DB275E"/>
    <w:rsid w:val="00DB2900"/>
    <w:rsid w:val="00DB32EF"/>
    <w:rsid w:val="00DB3394"/>
    <w:rsid w:val="00DB3CBD"/>
    <w:rsid w:val="00DB41C9"/>
    <w:rsid w:val="00DB5966"/>
    <w:rsid w:val="00DB5CE5"/>
    <w:rsid w:val="00DB5D82"/>
    <w:rsid w:val="00DB6577"/>
    <w:rsid w:val="00DB67F6"/>
    <w:rsid w:val="00DB737F"/>
    <w:rsid w:val="00DB7739"/>
    <w:rsid w:val="00DB7CA4"/>
    <w:rsid w:val="00DC0157"/>
    <w:rsid w:val="00DC091C"/>
    <w:rsid w:val="00DC0BA4"/>
    <w:rsid w:val="00DC27D2"/>
    <w:rsid w:val="00DC2AD4"/>
    <w:rsid w:val="00DC3022"/>
    <w:rsid w:val="00DC3A24"/>
    <w:rsid w:val="00DC3D7D"/>
    <w:rsid w:val="00DC486C"/>
    <w:rsid w:val="00DC4A17"/>
    <w:rsid w:val="00DC4E0B"/>
    <w:rsid w:val="00DC696E"/>
    <w:rsid w:val="00DC71C2"/>
    <w:rsid w:val="00DD0CCC"/>
    <w:rsid w:val="00DD172E"/>
    <w:rsid w:val="00DD1EC1"/>
    <w:rsid w:val="00DD38CA"/>
    <w:rsid w:val="00DD3CF6"/>
    <w:rsid w:val="00DD3FB2"/>
    <w:rsid w:val="00DD4A6C"/>
    <w:rsid w:val="00DD5055"/>
    <w:rsid w:val="00DD57EA"/>
    <w:rsid w:val="00DD5915"/>
    <w:rsid w:val="00DD779B"/>
    <w:rsid w:val="00DD7B67"/>
    <w:rsid w:val="00DD7CFD"/>
    <w:rsid w:val="00DE01CD"/>
    <w:rsid w:val="00DE0977"/>
    <w:rsid w:val="00DE145C"/>
    <w:rsid w:val="00DE2106"/>
    <w:rsid w:val="00DE3075"/>
    <w:rsid w:val="00DE3AE3"/>
    <w:rsid w:val="00DE3EA2"/>
    <w:rsid w:val="00DE46CF"/>
    <w:rsid w:val="00DE4E00"/>
    <w:rsid w:val="00DE5C7D"/>
    <w:rsid w:val="00DE63B5"/>
    <w:rsid w:val="00DE78D2"/>
    <w:rsid w:val="00DE7DF8"/>
    <w:rsid w:val="00DE7F53"/>
    <w:rsid w:val="00DF00C3"/>
    <w:rsid w:val="00DF0215"/>
    <w:rsid w:val="00DF0667"/>
    <w:rsid w:val="00DF093C"/>
    <w:rsid w:val="00DF12D6"/>
    <w:rsid w:val="00DF1523"/>
    <w:rsid w:val="00DF1996"/>
    <w:rsid w:val="00DF1FAE"/>
    <w:rsid w:val="00DF2E08"/>
    <w:rsid w:val="00DF2FAE"/>
    <w:rsid w:val="00DF2FC0"/>
    <w:rsid w:val="00DF46CE"/>
    <w:rsid w:val="00DF47DC"/>
    <w:rsid w:val="00DF521E"/>
    <w:rsid w:val="00DF53A0"/>
    <w:rsid w:val="00DF5ED3"/>
    <w:rsid w:val="00DF718D"/>
    <w:rsid w:val="00DF7E2A"/>
    <w:rsid w:val="00E008F7"/>
    <w:rsid w:val="00E00F37"/>
    <w:rsid w:val="00E018BF"/>
    <w:rsid w:val="00E01A42"/>
    <w:rsid w:val="00E028D4"/>
    <w:rsid w:val="00E029E5"/>
    <w:rsid w:val="00E03105"/>
    <w:rsid w:val="00E0367A"/>
    <w:rsid w:val="00E042A0"/>
    <w:rsid w:val="00E051E6"/>
    <w:rsid w:val="00E06835"/>
    <w:rsid w:val="00E06D99"/>
    <w:rsid w:val="00E0700E"/>
    <w:rsid w:val="00E07554"/>
    <w:rsid w:val="00E10798"/>
    <w:rsid w:val="00E1083A"/>
    <w:rsid w:val="00E10F29"/>
    <w:rsid w:val="00E11B11"/>
    <w:rsid w:val="00E11DE2"/>
    <w:rsid w:val="00E11F88"/>
    <w:rsid w:val="00E13090"/>
    <w:rsid w:val="00E14514"/>
    <w:rsid w:val="00E145AD"/>
    <w:rsid w:val="00E14A9A"/>
    <w:rsid w:val="00E1596E"/>
    <w:rsid w:val="00E15DE5"/>
    <w:rsid w:val="00E163AC"/>
    <w:rsid w:val="00E16B4D"/>
    <w:rsid w:val="00E1739C"/>
    <w:rsid w:val="00E173B7"/>
    <w:rsid w:val="00E2043D"/>
    <w:rsid w:val="00E2086A"/>
    <w:rsid w:val="00E20AA8"/>
    <w:rsid w:val="00E21419"/>
    <w:rsid w:val="00E2162F"/>
    <w:rsid w:val="00E2169F"/>
    <w:rsid w:val="00E22072"/>
    <w:rsid w:val="00E221E5"/>
    <w:rsid w:val="00E224D0"/>
    <w:rsid w:val="00E23974"/>
    <w:rsid w:val="00E23AE8"/>
    <w:rsid w:val="00E247A9"/>
    <w:rsid w:val="00E24AA1"/>
    <w:rsid w:val="00E24DEF"/>
    <w:rsid w:val="00E255DA"/>
    <w:rsid w:val="00E25B73"/>
    <w:rsid w:val="00E263DD"/>
    <w:rsid w:val="00E26B53"/>
    <w:rsid w:val="00E26B7A"/>
    <w:rsid w:val="00E26BE3"/>
    <w:rsid w:val="00E31B30"/>
    <w:rsid w:val="00E31E3F"/>
    <w:rsid w:val="00E31ED1"/>
    <w:rsid w:val="00E32073"/>
    <w:rsid w:val="00E3267D"/>
    <w:rsid w:val="00E32AAC"/>
    <w:rsid w:val="00E32B2E"/>
    <w:rsid w:val="00E34085"/>
    <w:rsid w:val="00E34203"/>
    <w:rsid w:val="00E347D1"/>
    <w:rsid w:val="00E34CD7"/>
    <w:rsid w:val="00E34E8D"/>
    <w:rsid w:val="00E355D1"/>
    <w:rsid w:val="00E35A9A"/>
    <w:rsid w:val="00E35F2B"/>
    <w:rsid w:val="00E3655E"/>
    <w:rsid w:val="00E365AD"/>
    <w:rsid w:val="00E36F35"/>
    <w:rsid w:val="00E36FEB"/>
    <w:rsid w:val="00E37909"/>
    <w:rsid w:val="00E37958"/>
    <w:rsid w:val="00E37F7C"/>
    <w:rsid w:val="00E406BA"/>
    <w:rsid w:val="00E411D4"/>
    <w:rsid w:val="00E41673"/>
    <w:rsid w:val="00E416A1"/>
    <w:rsid w:val="00E4266C"/>
    <w:rsid w:val="00E42F16"/>
    <w:rsid w:val="00E432BC"/>
    <w:rsid w:val="00E43668"/>
    <w:rsid w:val="00E447AB"/>
    <w:rsid w:val="00E44ECC"/>
    <w:rsid w:val="00E46540"/>
    <w:rsid w:val="00E47574"/>
    <w:rsid w:val="00E47D9E"/>
    <w:rsid w:val="00E501D7"/>
    <w:rsid w:val="00E5051F"/>
    <w:rsid w:val="00E507C3"/>
    <w:rsid w:val="00E50BFB"/>
    <w:rsid w:val="00E50CC3"/>
    <w:rsid w:val="00E52564"/>
    <w:rsid w:val="00E52C80"/>
    <w:rsid w:val="00E53220"/>
    <w:rsid w:val="00E5336F"/>
    <w:rsid w:val="00E53739"/>
    <w:rsid w:val="00E54735"/>
    <w:rsid w:val="00E54B7B"/>
    <w:rsid w:val="00E560A6"/>
    <w:rsid w:val="00E56DE0"/>
    <w:rsid w:val="00E5701B"/>
    <w:rsid w:val="00E6067F"/>
    <w:rsid w:val="00E608F7"/>
    <w:rsid w:val="00E61241"/>
    <w:rsid w:val="00E61532"/>
    <w:rsid w:val="00E61DFC"/>
    <w:rsid w:val="00E6235A"/>
    <w:rsid w:val="00E623FF"/>
    <w:rsid w:val="00E62BEA"/>
    <w:rsid w:val="00E62F82"/>
    <w:rsid w:val="00E63529"/>
    <w:rsid w:val="00E6365C"/>
    <w:rsid w:val="00E64AC5"/>
    <w:rsid w:val="00E655E3"/>
    <w:rsid w:val="00E6619E"/>
    <w:rsid w:val="00E6672F"/>
    <w:rsid w:val="00E66B3B"/>
    <w:rsid w:val="00E66B8F"/>
    <w:rsid w:val="00E66C95"/>
    <w:rsid w:val="00E67521"/>
    <w:rsid w:val="00E70C56"/>
    <w:rsid w:val="00E70FCB"/>
    <w:rsid w:val="00E71836"/>
    <w:rsid w:val="00E72262"/>
    <w:rsid w:val="00E72B32"/>
    <w:rsid w:val="00E73707"/>
    <w:rsid w:val="00E73B78"/>
    <w:rsid w:val="00E73C13"/>
    <w:rsid w:val="00E74D92"/>
    <w:rsid w:val="00E75555"/>
    <w:rsid w:val="00E75F1B"/>
    <w:rsid w:val="00E76622"/>
    <w:rsid w:val="00E76775"/>
    <w:rsid w:val="00E76A74"/>
    <w:rsid w:val="00E76B8D"/>
    <w:rsid w:val="00E774B8"/>
    <w:rsid w:val="00E77556"/>
    <w:rsid w:val="00E77BF9"/>
    <w:rsid w:val="00E80119"/>
    <w:rsid w:val="00E80678"/>
    <w:rsid w:val="00E8083E"/>
    <w:rsid w:val="00E811B5"/>
    <w:rsid w:val="00E81A98"/>
    <w:rsid w:val="00E81DCB"/>
    <w:rsid w:val="00E81FD8"/>
    <w:rsid w:val="00E81FE8"/>
    <w:rsid w:val="00E82071"/>
    <w:rsid w:val="00E82189"/>
    <w:rsid w:val="00E82556"/>
    <w:rsid w:val="00E831FE"/>
    <w:rsid w:val="00E835DF"/>
    <w:rsid w:val="00E838F1"/>
    <w:rsid w:val="00E83B10"/>
    <w:rsid w:val="00E842DB"/>
    <w:rsid w:val="00E84D02"/>
    <w:rsid w:val="00E85623"/>
    <w:rsid w:val="00E85A71"/>
    <w:rsid w:val="00E85E4F"/>
    <w:rsid w:val="00E863E4"/>
    <w:rsid w:val="00E8754C"/>
    <w:rsid w:val="00E878FB"/>
    <w:rsid w:val="00E87A90"/>
    <w:rsid w:val="00E90457"/>
    <w:rsid w:val="00E90525"/>
    <w:rsid w:val="00E90DD5"/>
    <w:rsid w:val="00E90E07"/>
    <w:rsid w:val="00E92904"/>
    <w:rsid w:val="00E92E7E"/>
    <w:rsid w:val="00E945EC"/>
    <w:rsid w:val="00E95C69"/>
    <w:rsid w:val="00E96F13"/>
    <w:rsid w:val="00E97283"/>
    <w:rsid w:val="00EA039C"/>
    <w:rsid w:val="00EA0784"/>
    <w:rsid w:val="00EA1DD4"/>
    <w:rsid w:val="00EA2388"/>
    <w:rsid w:val="00EA34BE"/>
    <w:rsid w:val="00EA3749"/>
    <w:rsid w:val="00EA38B1"/>
    <w:rsid w:val="00EA3EFD"/>
    <w:rsid w:val="00EA40BF"/>
    <w:rsid w:val="00EA5BFF"/>
    <w:rsid w:val="00EA6650"/>
    <w:rsid w:val="00EA68D4"/>
    <w:rsid w:val="00EA7172"/>
    <w:rsid w:val="00EA775E"/>
    <w:rsid w:val="00EA77BE"/>
    <w:rsid w:val="00EA7FDA"/>
    <w:rsid w:val="00EB022C"/>
    <w:rsid w:val="00EB0236"/>
    <w:rsid w:val="00EB0610"/>
    <w:rsid w:val="00EB0E55"/>
    <w:rsid w:val="00EB1862"/>
    <w:rsid w:val="00EB2EBE"/>
    <w:rsid w:val="00EB3079"/>
    <w:rsid w:val="00EB32F2"/>
    <w:rsid w:val="00EB34F3"/>
    <w:rsid w:val="00EB3501"/>
    <w:rsid w:val="00EB4281"/>
    <w:rsid w:val="00EB42C9"/>
    <w:rsid w:val="00EB4861"/>
    <w:rsid w:val="00EB4BAA"/>
    <w:rsid w:val="00EB58B5"/>
    <w:rsid w:val="00EB6345"/>
    <w:rsid w:val="00EB6B21"/>
    <w:rsid w:val="00EB6C03"/>
    <w:rsid w:val="00EB7E83"/>
    <w:rsid w:val="00EC1B0F"/>
    <w:rsid w:val="00EC2CB8"/>
    <w:rsid w:val="00EC53D1"/>
    <w:rsid w:val="00EC7080"/>
    <w:rsid w:val="00EC7157"/>
    <w:rsid w:val="00EC78B8"/>
    <w:rsid w:val="00EC7FD3"/>
    <w:rsid w:val="00ED0F13"/>
    <w:rsid w:val="00ED1903"/>
    <w:rsid w:val="00ED236E"/>
    <w:rsid w:val="00ED2E92"/>
    <w:rsid w:val="00ED5062"/>
    <w:rsid w:val="00ED5EAF"/>
    <w:rsid w:val="00ED5EDA"/>
    <w:rsid w:val="00ED60C3"/>
    <w:rsid w:val="00ED7033"/>
    <w:rsid w:val="00ED7A52"/>
    <w:rsid w:val="00ED7D54"/>
    <w:rsid w:val="00EE0213"/>
    <w:rsid w:val="00EE07EE"/>
    <w:rsid w:val="00EE0D7D"/>
    <w:rsid w:val="00EE0E95"/>
    <w:rsid w:val="00EE10CF"/>
    <w:rsid w:val="00EE14BD"/>
    <w:rsid w:val="00EE193E"/>
    <w:rsid w:val="00EE209D"/>
    <w:rsid w:val="00EE3A5E"/>
    <w:rsid w:val="00EE3DC1"/>
    <w:rsid w:val="00EE461B"/>
    <w:rsid w:val="00EE65DF"/>
    <w:rsid w:val="00EF0464"/>
    <w:rsid w:val="00EF14A4"/>
    <w:rsid w:val="00EF175B"/>
    <w:rsid w:val="00EF1F80"/>
    <w:rsid w:val="00EF2631"/>
    <w:rsid w:val="00EF2EB1"/>
    <w:rsid w:val="00EF3D53"/>
    <w:rsid w:val="00EF4F1B"/>
    <w:rsid w:val="00EF65C1"/>
    <w:rsid w:val="00EF68BB"/>
    <w:rsid w:val="00EF6AF0"/>
    <w:rsid w:val="00EF6DAC"/>
    <w:rsid w:val="00EF7EB3"/>
    <w:rsid w:val="00EF7F80"/>
    <w:rsid w:val="00F0083F"/>
    <w:rsid w:val="00F00F1C"/>
    <w:rsid w:val="00F01FB1"/>
    <w:rsid w:val="00F023A1"/>
    <w:rsid w:val="00F0252B"/>
    <w:rsid w:val="00F0361E"/>
    <w:rsid w:val="00F046A4"/>
    <w:rsid w:val="00F04701"/>
    <w:rsid w:val="00F0477C"/>
    <w:rsid w:val="00F055B3"/>
    <w:rsid w:val="00F05A72"/>
    <w:rsid w:val="00F06154"/>
    <w:rsid w:val="00F068FA"/>
    <w:rsid w:val="00F071AD"/>
    <w:rsid w:val="00F10868"/>
    <w:rsid w:val="00F11156"/>
    <w:rsid w:val="00F11D93"/>
    <w:rsid w:val="00F11EA5"/>
    <w:rsid w:val="00F1266F"/>
    <w:rsid w:val="00F132C5"/>
    <w:rsid w:val="00F13726"/>
    <w:rsid w:val="00F14A4D"/>
    <w:rsid w:val="00F15237"/>
    <w:rsid w:val="00F1757A"/>
    <w:rsid w:val="00F17A61"/>
    <w:rsid w:val="00F17F71"/>
    <w:rsid w:val="00F20BF2"/>
    <w:rsid w:val="00F20E4F"/>
    <w:rsid w:val="00F21262"/>
    <w:rsid w:val="00F2139E"/>
    <w:rsid w:val="00F21D46"/>
    <w:rsid w:val="00F23436"/>
    <w:rsid w:val="00F24CA8"/>
    <w:rsid w:val="00F25AB4"/>
    <w:rsid w:val="00F26061"/>
    <w:rsid w:val="00F301B8"/>
    <w:rsid w:val="00F30477"/>
    <w:rsid w:val="00F30E51"/>
    <w:rsid w:val="00F31F1E"/>
    <w:rsid w:val="00F33597"/>
    <w:rsid w:val="00F34117"/>
    <w:rsid w:val="00F3458A"/>
    <w:rsid w:val="00F350F6"/>
    <w:rsid w:val="00F3574C"/>
    <w:rsid w:val="00F358E8"/>
    <w:rsid w:val="00F36812"/>
    <w:rsid w:val="00F376FB"/>
    <w:rsid w:val="00F40093"/>
    <w:rsid w:val="00F410BF"/>
    <w:rsid w:val="00F41148"/>
    <w:rsid w:val="00F4151A"/>
    <w:rsid w:val="00F41FC6"/>
    <w:rsid w:val="00F4216A"/>
    <w:rsid w:val="00F428F0"/>
    <w:rsid w:val="00F42BC3"/>
    <w:rsid w:val="00F43C47"/>
    <w:rsid w:val="00F445F0"/>
    <w:rsid w:val="00F44794"/>
    <w:rsid w:val="00F447DD"/>
    <w:rsid w:val="00F44883"/>
    <w:rsid w:val="00F45568"/>
    <w:rsid w:val="00F455CC"/>
    <w:rsid w:val="00F45EDD"/>
    <w:rsid w:val="00F46E71"/>
    <w:rsid w:val="00F46F3D"/>
    <w:rsid w:val="00F475A5"/>
    <w:rsid w:val="00F476E4"/>
    <w:rsid w:val="00F5074B"/>
    <w:rsid w:val="00F50FA7"/>
    <w:rsid w:val="00F51A4A"/>
    <w:rsid w:val="00F51F3D"/>
    <w:rsid w:val="00F5200B"/>
    <w:rsid w:val="00F520F8"/>
    <w:rsid w:val="00F52506"/>
    <w:rsid w:val="00F527F7"/>
    <w:rsid w:val="00F52DFA"/>
    <w:rsid w:val="00F5348D"/>
    <w:rsid w:val="00F53599"/>
    <w:rsid w:val="00F53E5D"/>
    <w:rsid w:val="00F555FC"/>
    <w:rsid w:val="00F564CB"/>
    <w:rsid w:val="00F5668A"/>
    <w:rsid w:val="00F5682E"/>
    <w:rsid w:val="00F5686E"/>
    <w:rsid w:val="00F56AD8"/>
    <w:rsid w:val="00F56D9A"/>
    <w:rsid w:val="00F56DDD"/>
    <w:rsid w:val="00F5731E"/>
    <w:rsid w:val="00F60084"/>
    <w:rsid w:val="00F60AA1"/>
    <w:rsid w:val="00F61C2C"/>
    <w:rsid w:val="00F637E4"/>
    <w:rsid w:val="00F639C4"/>
    <w:rsid w:val="00F63A51"/>
    <w:rsid w:val="00F64CA5"/>
    <w:rsid w:val="00F656A3"/>
    <w:rsid w:val="00F65FE7"/>
    <w:rsid w:val="00F661A9"/>
    <w:rsid w:val="00F66AB3"/>
    <w:rsid w:val="00F6713C"/>
    <w:rsid w:val="00F67B83"/>
    <w:rsid w:val="00F67DCA"/>
    <w:rsid w:val="00F700EC"/>
    <w:rsid w:val="00F70976"/>
    <w:rsid w:val="00F70D4C"/>
    <w:rsid w:val="00F71180"/>
    <w:rsid w:val="00F711CB"/>
    <w:rsid w:val="00F72942"/>
    <w:rsid w:val="00F72F72"/>
    <w:rsid w:val="00F730C5"/>
    <w:rsid w:val="00F73205"/>
    <w:rsid w:val="00F73861"/>
    <w:rsid w:val="00F73D4D"/>
    <w:rsid w:val="00F74C22"/>
    <w:rsid w:val="00F74CD0"/>
    <w:rsid w:val="00F75454"/>
    <w:rsid w:val="00F760AB"/>
    <w:rsid w:val="00F76ECF"/>
    <w:rsid w:val="00F7766A"/>
    <w:rsid w:val="00F803DF"/>
    <w:rsid w:val="00F80BD3"/>
    <w:rsid w:val="00F81198"/>
    <w:rsid w:val="00F81712"/>
    <w:rsid w:val="00F82ADA"/>
    <w:rsid w:val="00F83371"/>
    <w:rsid w:val="00F83E48"/>
    <w:rsid w:val="00F84403"/>
    <w:rsid w:val="00F856FA"/>
    <w:rsid w:val="00F85F2A"/>
    <w:rsid w:val="00F86C29"/>
    <w:rsid w:val="00F86E37"/>
    <w:rsid w:val="00F87792"/>
    <w:rsid w:val="00F87816"/>
    <w:rsid w:val="00F91CEE"/>
    <w:rsid w:val="00F91F53"/>
    <w:rsid w:val="00F92108"/>
    <w:rsid w:val="00F92956"/>
    <w:rsid w:val="00F92D13"/>
    <w:rsid w:val="00F9335E"/>
    <w:rsid w:val="00F93A5C"/>
    <w:rsid w:val="00F949E2"/>
    <w:rsid w:val="00F94C63"/>
    <w:rsid w:val="00F94D1B"/>
    <w:rsid w:val="00F94FDD"/>
    <w:rsid w:val="00F9589E"/>
    <w:rsid w:val="00F9656E"/>
    <w:rsid w:val="00F96667"/>
    <w:rsid w:val="00F96B25"/>
    <w:rsid w:val="00F97058"/>
    <w:rsid w:val="00FA0349"/>
    <w:rsid w:val="00FA0663"/>
    <w:rsid w:val="00FA102F"/>
    <w:rsid w:val="00FA1956"/>
    <w:rsid w:val="00FA1C7C"/>
    <w:rsid w:val="00FA206C"/>
    <w:rsid w:val="00FA48CF"/>
    <w:rsid w:val="00FA4D28"/>
    <w:rsid w:val="00FA530F"/>
    <w:rsid w:val="00FA6237"/>
    <w:rsid w:val="00FA66DE"/>
    <w:rsid w:val="00FA6EC3"/>
    <w:rsid w:val="00FA712E"/>
    <w:rsid w:val="00FA7249"/>
    <w:rsid w:val="00FA7EA4"/>
    <w:rsid w:val="00FA7F66"/>
    <w:rsid w:val="00FB00D0"/>
    <w:rsid w:val="00FB07F3"/>
    <w:rsid w:val="00FB0ED4"/>
    <w:rsid w:val="00FB0F55"/>
    <w:rsid w:val="00FB1BB7"/>
    <w:rsid w:val="00FB2475"/>
    <w:rsid w:val="00FB2BAB"/>
    <w:rsid w:val="00FB2CD3"/>
    <w:rsid w:val="00FB2F8E"/>
    <w:rsid w:val="00FB39DC"/>
    <w:rsid w:val="00FB3F25"/>
    <w:rsid w:val="00FC06E8"/>
    <w:rsid w:val="00FC1579"/>
    <w:rsid w:val="00FC1FE8"/>
    <w:rsid w:val="00FC2967"/>
    <w:rsid w:val="00FC2D4F"/>
    <w:rsid w:val="00FC2DAA"/>
    <w:rsid w:val="00FC4268"/>
    <w:rsid w:val="00FC48CC"/>
    <w:rsid w:val="00FC49F2"/>
    <w:rsid w:val="00FC55D2"/>
    <w:rsid w:val="00FC5B28"/>
    <w:rsid w:val="00FC5D7E"/>
    <w:rsid w:val="00FC6A4C"/>
    <w:rsid w:val="00FC6A58"/>
    <w:rsid w:val="00FC6C09"/>
    <w:rsid w:val="00FC6E9C"/>
    <w:rsid w:val="00FC701E"/>
    <w:rsid w:val="00FD0389"/>
    <w:rsid w:val="00FD076C"/>
    <w:rsid w:val="00FD1EF0"/>
    <w:rsid w:val="00FD2941"/>
    <w:rsid w:val="00FD2A20"/>
    <w:rsid w:val="00FD2B28"/>
    <w:rsid w:val="00FD2E16"/>
    <w:rsid w:val="00FD3883"/>
    <w:rsid w:val="00FD406C"/>
    <w:rsid w:val="00FD416B"/>
    <w:rsid w:val="00FD4568"/>
    <w:rsid w:val="00FD6DB4"/>
    <w:rsid w:val="00FD6E55"/>
    <w:rsid w:val="00FD6EEB"/>
    <w:rsid w:val="00FD7596"/>
    <w:rsid w:val="00FD7D7B"/>
    <w:rsid w:val="00FE10C0"/>
    <w:rsid w:val="00FE1A78"/>
    <w:rsid w:val="00FE1B3F"/>
    <w:rsid w:val="00FE1D17"/>
    <w:rsid w:val="00FE1DD3"/>
    <w:rsid w:val="00FE2E3C"/>
    <w:rsid w:val="00FE30B9"/>
    <w:rsid w:val="00FE3DBA"/>
    <w:rsid w:val="00FE4D89"/>
    <w:rsid w:val="00FE4DE1"/>
    <w:rsid w:val="00FE6A18"/>
    <w:rsid w:val="00FE70B7"/>
    <w:rsid w:val="00FE7688"/>
    <w:rsid w:val="00FF0F83"/>
    <w:rsid w:val="00FF2CFD"/>
    <w:rsid w:val="00FF391C"/>
    <w:rsid w:val="00FF3C2B"/>
    <w:rsid w:val="00FF3D4D"/>
    <w:rsid w:val="00FF3D50"/>
    <w:rsid w:val="00FF45EF"/>
    <w:rsid w:val="00FF516A"/>
    <w:rsid w:val="00FF67E9"/>
    <w:rsid w:val="00FF6842"/>
    <w:rsid w:val="00FF712C"/>
    <w:rsid w:val="01562C20"/>
    <w:rsid w:val="017B8A34"/>
    <w:rsid w:val="017EE668"/>
    <w:rsid w:val="0181A07E"/>
    <w:rsid w:val="01B05036"/>
    <w:rsid w:val="01D373EC"/>
    <w:rsid w:val="0212815D"/>
    <w:rsid w:val="024917E0"/>
    <w:rsid w:val="02940211"/>
    <w:rsid w:val="02AFA5E3"/>
    <w:rsid w:val="02B909D3"/>
    <w:rsid w:val="02EE5AD7"/>
    <w:rsid w:val="0353179F"/>
    <w:rsid w:val="038933F8"/>
    <w:rsid w:val="038A155E"/>
    <w:rsid w:val="038F8A4E"/>
    <w:rsid w:val="03B95EDD"/>
    <w:rsid w:val="042BFA1A"/>
    <w:rsid w:val="04437D12"/>
    <w:rsid w:val="04810F1D"/>
    <w:rsid w:val="04B292DB"/>
    <w:rsid w:val="04C50DAC"/>
    <w:rsid w:val="04D7DF56"/>
    <w:rsid w:val="0529A84E"/>
    <w:rsid w:val="056F70D8"/>
    <w:rsid w:val="058021CD"/>
    <w:rsid w:val="05BF0137"/>
    <w:rsid w:val="0623BBD0"/>
    <w:rsid w:val="064F9556"/>
    <w:rsid w:val="06DDEFD8"/>
    <w:rsid w:val="0708B09E"/>
    <w:rsid w:val="0708EA92"/>
    <w:rsid w:val="072D966E"/>
    <w:rsid w:val="07AA6310"/>
    <w:rsid w:val="07E60AA7"/>
    <w:rsid w:val="08079CA6"/>
    <w:rsid w:val="0826342E"/>
    <w:rsid w:val="0840B4B0"/>
    <w:rsid w:val="08750DB0"/>
    <w:rsid w:val="087FE97F"/>
    <w:rsid w:val="08823C97"/>
    <w:rsid w:val="089461BE"/>
    <w:rsid w:val="08CCB0C5"/>
    <w:rsid w:val="08DA2CC5"/>
    <w:rsid w:val="094EF44B"/>
    <w:rsid w:val="096F2106"/>
    <w:rsid w:val="09A3CB68"/>
    <w:rsid w:val="09D258E1"/>
    <w:rsid w:val="09F3FF0B"/>
    <w:rsid w:val="09F7A31F"/>
    <w:rsid w:val="0A2EECB7"/>
    <w:rsid w:val="0A47B1B0"/>
    <w:rsid w:val="0A55B983"/>
    <w:rsid w:val="0A7BA771"/>
    <w:rsid w:val="0A94031D"/>
    <w:rsid w:val="0AB36A0A"/>
    <w:rsid w:val="0ACABC4A"/>
    <w:rsid w:val="0AE87F2C"/>
    <w:rsid w:val="0B0DD9D1"/>
    <w:rsid w:val="0B2BD7C4"/>
    <w:rsid w:val="0B7845CC"/>
    <w:rsid w:val="0B8427BC"/>
    <w:rsid w:val="0B8E59E4"/>
    <w:rsid w:val="0BB2EF1B"/>
    <w:rsid w:val="0BCB308A"/>
    <w:rsid w:val="0BCD64DA"/>
    <w:rsid w:val="0BD47D3A"/>
    <w:rsid w:val="0BFD049E"/>
    <w:rsid w:val="0C2268DB"/>
    <w:rsid w:val="0C232689"/>
    <w:rsid w:val="0C47D93C"/>
    <w:rsid w:val="0C4D9987"/>
    <w:rsid w:val="0CB33DCA"/>
    <w:rsid w:val="0CBB693A"/>
    <w:rsid w:val="0CF158CB"/>
    <w:rsid w:val="0D0C3F81"/>
    <w:rsid w:val="0D157F31"/>
    <w:rsid w:val="0D1F4F23"/>
    <w:rsid w:val="0D6A32E0"/>
    <w:rsid w:val="0D8C48FA"/>
    <w:rsid w:val="0DB694A0"/>
    <w:rsid w:val="0DD1EF1A"/>
    <w:rsid w:val="0DFEA18A"/>
    <w:rsid w:val="0E1507D6"/>
    <w:rsid w:val="0E40A94E"/>
    <w:rsid w:val="0E434EEB"/>
    <w:rsid w:val="0E45C1CE"/>
    <w:rsid w:val="0E4C880E"/>
    <w:rsid w:val="0E55E4AB"/>
    <w:rsid w:val="0E590010"/>
    <w:rsid w:val="0EA4C5DB"/>
    <w:rsid w:val="0EBD9FF8"/>
    <w:rsid w:val="0ED46509"/>
    <w:rsid w:val="0FF72984"/>
    <w:rsid w:val="1032DE78"/>
    <w:rsid w:val="105E991A"/>
    <w:rsid w:val="119D998F"/>
    <w:rsid w:val="119FDF8A"/>
    <w:rsid w:val="11BCF4FB"/>
    <w:rsid w:val="11CD9E4F"/>
    <w:rsid w:val="11E80C77"/>
    <w:rsid w:val="11F8D68B"/>
    <w:rsid w:val="12AC1E8B"/>
    <w:rsid w:val="12C1231E"/>
    <w:rsid w:val="13480EC9"/>
    <w:rsid w:val="134F481D"/>
    <w:rsid w:val="135A0045"/>
    <w:rsid w:val="137A3587"/>
    <w:rsid w:val="138141B1"/>
    <w:rsid w:val="13B0C35C"/>
    <w:rsid w:val="13C7F889"/>
    <w:rsid w:val="13F9B2BD"/>
    <w:rsid w:val="14218F7B"/>
    <w:rsid w:val="14494129"/>
    <w:rsid w:val="14966D90"/>
    <w:rsid w:val="149BFAEE"/>
    <w:rsid w:val="14D8B2C3"/>
    <w:rsid w:val="14F9E1A9"/>
    <w:rsid w:val="15031720"/>
    <w:rsid w:val="152C3721"/>
    <w:rsid w:val="152E9723"/>
    <w:rsid w:val="15354868"/>
    <w:rsid w:val="1571A041"/>
    <w:rsid w:val="158323DF"/>
    <w:rsid w:val="15F63350"/>
    <w:rsid w:val="15F9EF82"/>
    <w:rsid w:val="15FD2180"/>
    <w:rsid w:val="1604A0FB"/>
    <w:rsid w:val="1645E99A"/>
    <w:rsid w:val="164DD0DD"/>
    <w:rsid w:val="16A7A889"/>
    <w:rsid w:val="16F65ED0"/>
    <w:rsid w:val="172983F0"/>
    <w:rsid w:val="1732EAEA"/>
    <w:rsid w:val="174A6802"/>
    <w:rsid w:val="1750E3D8"/>
    <w:rsid w:val="176B550A"/>
    <w:rsid w:val="17BA3C5D"/>
    <w:rsid w:val="17C83985"/>
    <w:rsid w:val="17D61AD0"/>
    <w:rsid w:val="17E0E573"/>
    <w:rsid w:val="17F35A2B"/>
    <w:rsid w:val="182BD0A1"/>
    <w:rsid w:val="183240CB"/>
    <w:rsid w:val="18575613"/>
    <w:rsid w:val="1897051E"/>
    <w:rsid w:val="18A89408"/>
    <w:rsid w:val="18CEA5CD"/>
    <w:rsid w:val="19012907"/>
    <w:rsid w:val="1950B3B6"/>
    <w:rsid w:val="1969E6E5"/>
    <w:rsid w:val="1973BC98"/>
    <w:rsid w:val="1988EA20"/>
    <w:rsid w:val="1994F3D2"/>
    <w:rsid w:val="19C03230"/>
    <w:rsid w:val="19C13155"/>
    <w:rsid w:val="19DD023B"/>
    <w:rsid w:val="1A3260A8"/>
    <w:rsid w:val="1A3E055E"/>
    <w:rsid w:val="1A62576A"/>
    <w:rsid w:val="1A703256"/>
    <w:rsid w:val="1A73CBFB"/>
    <w:rsid w:val="1A76F764"/>
    <w:rsid w:val="1AA8F139"/>
    <w:rsid w:val="1AEB5588"/>
    <w:rsid w:val="1B119BE7"/>
    <w:rsid w:val="1B456FF5"/>
    <w:rsid w:val="1B67A716"/>
    <w:rsid w:val="1BB072D7"/>
    <w:rsid w:val="1BB42D88"/>
    <w:rsid w:val="1BB52169"/>
    <w:rsid w:val="1BD7DE7F"/>
    <w:rsid w:val="1BE6D29E"/>
    <w:rsid w:val="1C2CAEDC"/>
    <w:rsid w:val="1C3A39C2"/>
    <w:rsid w:val="1C631441"/>
    <w:rsid w:val="1C669944"/>
    <w:rsid w:val="1C7A357A"/>
    <w:rsid w:val="1C81B30A"/>
    <w:rsid w:val="1C966A6D"/>
    <w:rsid w:val="1CACE169"/>
    <w:rsid w:val="1D138A41"/>
    <w:rsid w:val="1DF49D10"/>
    <w:rsid w:val="1E22B208"/>
    <w:rsid w:val="1ECCE3CA"/>
    <w:rsid w:val="1EDAB46A"/>
    <w:rsid w:val="1EE5454A"/>
    <w:rsid w:val="1EF018AD"/>
    <w:rsid w:val="1EF9440E"/>
    <w:rsid w:val="1F09D2B2"/>
    <w:rsid w:val="1F4C11C3"/>
    <w:rsid w:val="1F9E34E5"/>
    <w:rsid w:val="1FC5D2CE"/>
    <w:rsid w:val="1FF7F91C"/>
    <w:rsid w:val="201DA044"/>
    <w:rsid w:val="20231D93"/>
    <w:rsid w:val="202A0072"/>
    <w:rsid w:val="207D3C88"/>
    <w:rsid w:val="20D140A4"/>
    <w:rsid w:val="20F70E44"/>
    <w:rsid w:val="21046F78"/>
    <w:rsid w:val="213F9DAF"/>
    <w:rsid w:val="215E0673"/>
    <w:rsid w:val="21700BCC"/>
    <w:rsid w:val="21889314"/>
    <w:rsid w:val="219EE5CC"/>
    <w:rsid w:val="21A20ED2"/>
    <w:rsid w:val="21BCC132"/>
    <w:rsid w:val="21CDD904"/>
    <w:rsid w:val="21E63FEE"/>
    <w:rsid w:val="2228E61F"/>
    <w:rsid w:val="222A327B"/>
    <w:rsid w:val="22359CF4"/>
    <w:rsid w:val="226A9569"/>
    <w:rsid w:val="22B048AF"/>
    <w:rsid w:val="22D36E91"/>
    <w:rsid w:val="23160BBD"/>
    <w:rsid w:val="23673D62"/>
    <w:rsid w:val="236B059C"/>
    <w:rsid w:val="23A382B7"/>
    <w:rsid w:val="23B50A64"/>
    <w:rsid w:val="246EAEF3"/>
    <w:rsid w:val="24AE550C"/>
    <w:rsid w:val="24C92805"/>
    <w:rsid w:val="251EAC86"/>
    <w:rsid w:val="2534965D"/>
    <w:rsid w:val="25386FF3"/>
    <w:rsid w:val="2567020A"/>
    <w:rsid w:val="2589D48A"/>
    <w:rsid w:val="25A73EBD"/>
    <w:rsid w:val="25E54C56"/>
    <w:rsid w:val="25FD28CF"/>
    <w:rsid w:val="26512E77"/>
    <w:rsid w:val="26D8C6DF"/>
    <w:rsid w:val="2726C710"/>
    <w:rsid w:val="274A5724"/>
    <w:rsid w:val="274C2DF2"/>
    <w:rsid w:val="276F7F36"/>
    <w:rsid w:val="27CA8692"/>
    <w:rsid w:val="27D98781"/>
    <w:rsid w:val="27F365B4"/>
    <w:rsid w:val="280DF595"/>
    <w:rsid w:val="2835CC44"/>
    <w:rsid w:val="28645185"/>
    <w:rsid w:val="28A19759"/>
    <w:rsid w:val="28DEF79D"/>
    <w:rsid w:val="28E5F53F"/>
    <w:rsid w:val="29046955"/>
    <w:rsid w:val="290C2739"/>
    <w:rsid w:val="29435058"/>
    <w:rsid w:val="299AAA02"/>
    <w:rsid w:val="29BFB7D9"/>
    <w:rsid w:val="29C8B77F"/>
    <w:rsid w:val="29FDA904"/>
    <w:rsid w:val="2A1DEDAE"/>
    <w:rsid w:val="2A756FB1"/>
    <w:rsid w:val="2A7A1F58"/>
    <w:rsid w:val="2A9771AB"/>
    <w:rsid w:val="2A9B91FB"/>
    <w:rsid w:val="2AA3E9E0"/>
    <w:rsid w:val="2AB2F663"/>
    <w:rsid w:val="2ACFF4BD"/>
    <w:rsid w:val="2AF73AF4"/>
    <w:rsid w:val="2B153D43"/>
    <w:rsid w:val="2B1A5FBE"/>
    <w:rsid w:val="2B31D4EA"/>
    <w:rsid w:val="2B3F6825"/>
    <w:rsid w:val="2BD63D18"/>
    <w:rsid w:val="2BDF5A3B"/>
    <w:rsid w:val="2BFE9CDE"/>
    <w:rsid w:val="2C5FB065"/>
    <w:rsid w:val="2C688FAF"/>
    <w:rsid w:val="2C7C4E4B"/>
    <w:rsid w:val="2C7FA046"/>
    <w:rsid w:val="2C9AE824"/>
    <w:rsid w:val="2CBFBD01"/>
    <w:rsid w:val="2CCD34F1"/>
    <w:rsid w:val="2CDD0A84"/>
    <w:rsid w:val="2CE39597"/>
    <w:rsid w:val="2D630304"/>
    <w:rsid w:val="2DA104B0"/>
    <w:rsid w:val="2DC93B19"/>
    <w:rsid w:val="2DF9B325"/>
    <w:rsid w:val="2E1AFE43"/>
    <w:rsid w:val="2E2B4971"/>
    <w:rsid w:val="2E34C0AC"/>
    <w:rsid w:val="2E7962A8"/>
    <w:rsid w:val="2E93CD24"/>
    <w:rsid w:val="2EE59995"/>
    <w:rsid w:val="2F30FCF7"/>
    <w:rsid w:val="2F35E2CE"/>
    <w:rsid w:val="2F4ACB1B"/>
    <w:rsid w:val="2F590853"/>
    <w:rsid w:val="2FAB4BE4"/>
    <w:rsid w:val="2FB20EA4"/>
    <w:rsid w:val="2FCA4E36"/>
    <w:rsid w:val="2FD1932C"/>
    <w:rsid w:val="2FF52C00"/>
    <w:rsid w:val="30096569"/>
    <w:rsid w:val="30568914"/>
    <w:rsid w:val="30B07702"/>
    <w:rsid w:val="30B2B18D"/>
    <w:rsid w:val="30BB69CA"/>
    <w:rsid w:val="30C8F03E"/>
    <w:rsid w:val="30E71007"/>
    <w:rsid w:val="310A4EC5"/>
    <w:rsid w:val="31149D8E"/>
    <w:rsid w:val="313CBEF6"/>
    <w:rsid w:val="31553CC6"/>
    <w:rsid w:val="315DF37F"/>
    <w:rsid w:val="315E597C"/>
    <w:rsid w:val="3162BDD7"/>
    <w:rsid w:val="3170EB31"/>
    <w:rsid w:val="317D1551"/>
    <w:rsid w:val="31814FB7"/>
    <w:rsid w:val="31C258C9"/>
    <w:rsid w:val="31D4E987"/>
    <w:rsid w:val="31D6169A"/>
    <w:rsid w:val="31F0ADC3"/>
    <w:rsid w:val="325705CC"/>
    <w:rsid w:val="326EAEDB"/>
    <w:rsid w:val="327612FE"/>
    <w:rsid w:val="328A439A"/>
    <w:rsid w:val="32A56115"/>
    <w:rsid w:val="32F5FE24"/>
    <w:rsid w:val="33037016"/>
    <w:rsid w:val="331E0F52"/>
    <w:rsid w:val="3362E1C0"/>
    <w:rsid w:val="33807DB3"/>
    <w:rsid w:val="3382B4B2"/>
    <w:rsid w:val="33922EA0"/>
    <w:rsid w:val="33E64D76"/>
    <w:rsid w:val="341ABB92"/>
    <w:rsid w:val="3425C17B"/>
    <w:rsid w:val="346037F1"/>
    <w:rsid w:val="34911612"/>
    <w:rsid w:val="34B5FBF1"/>
    <w:rsid w:val="34BAD72B"/>
    <w:rsid w:val="34D69D6F"/>
    <w:rsid w:val="34F6E546"/>
    <w:rsid w:val="34F90972"/>
    <w:rsid w:val="3510BB12"/>
    <w:rsid w:val="352859A8"/>
    <w:rsid w:val="354F32AC"/>
    <w:rsid w:val="354F51FA"/>
    <w:rsid w:val="355131BC"/>
    <w:rsid w:val="358BBBE1"/>
    <w:rsid w:val="35C20E93"/>
    <w:rsid w:val="35D203BC"/>
    <w:rsid w:val="366480B8"/>
    <w:rsid w:val="36702DB6"/>
    <w:rsid w:val="3672A891"/>
    <w:rsid w:val="3674E0E8"/>
    <w:rsid w:val="36876B38"/>
    <w:rsid w:val="36A07771"/>
    <w:rsid w:val="36C43D6D"/>
    <w:rsid w:val="36C6F909"/>
    <w:rsid w:val="36EAD7EA"/>
    <w:rsid w:val="372C3BB7"/>
    <w:rsid w:val="376917CF"/>
    <w:rsid w:val="3773C7F0"/>
    <w:rsid w:val="37AA5E5B"/>
    <w:rsid w:val="37D13AE4"/>
    <w:rsid w:val="37DC886C"/>
    <w:rsid w:val="37E1917C"/>
    <w:rsid w:val="37FB4CCF"/>
    <w:rsid w:val="381D653A"/>
    <w:rsid w:val="383655D8"/>
    <w:rsid w:val="38381A6E"/>
    <w:rsid w:val="383E4E5E"/>
    <w:rsid w:val="38406C5B"/>
    <w:rsid w:val="3859557F"/>
    <w:rsid w:val="38646EB4"/>
    <w:rsid w:val="386F0864"/>
    <w:rsid w:val="387D0C25"/>
    <w:rsid w:val="388DDE2D"/>
    <w:rsid w:val="3890386A"/>
    <w:rsid w:val="3894F311"/>
    <w:rsid w:val="38F2A19E"/>
    <w:rsid w:val="3905AC75"/>
    <w:rsid w:val="39F407E2"/>
    <w:rsid w:val="3A18FDBD"/>
    <w:rsid w:val="3ACC2D4F"/>
    <w:rsid w:val="3AECFAC7"/>
    <w:rsid w:val="3B486AE0"/>
    <w:rsid w:val="3B59C365"/>
    <w:rsid w:val="3B5B4C30"/>
    <w:rsid w:val="3B5DFF2D"/>
    <w:rsid w:val="3B6B9627"/>
    <w:rsid w:val="3BC1B32B"/>
    <w:rsid w:val="3BC612C8"/>
    <w:rsid w:val="3BD6305E"/>
    <w:rsid w:val="3BE97E63"/>
    <w:rsid w:val="3BFC52F9"/>
    <w:rsid w:val="3C0285CC"/>
    <w:rsid w:val="3C1AAC34"/>
    <w:rsid w:val="3C28837D"/>
    <w:rsid w:val="3C7FDCF3"/>
    <w:rsid w:val="3C92A5C5"/>
    <w:rsid w:val="3C96AF8C"/>
    <w:rsid w:val="3CA3D87A"/>
    <w:rsid w:val="3CA5F614"/>
    <w:rsid w:val="3CC20FED"/>
    <w:rsid w:val="3CCE85C4"/>
    <w:rsid w:val="3D03142A"/>
    <w:rsid w:val="3D3C18B5"/>
    <w:rsid w:val="3D41659B"/>
    <w:rsid w:val="3D49A833"/>
    <w:rsid w:val="3DA9397F"/>
    <w:rsid w:val="3DD76D7E"/>
    <w:rsid w:val="3E0439CF"/>
    <w:rsid w:val="3E0C7248"/>
    <w:rsid w:val="3E23E636"/>
    <w:rsid w:val="3E2D3C11"/>
    <w:rsid w:val="3E474C81"/>
    <w:rsid w:val="3E5258E5"/>
    <w:rsid w:val="3E8818D7"/>
    <w:rsid w:val="3ECEA7A7"/>
    <w:rsid w:val="3EEC2B4A"/>
    <w:rsid w:val="3F1C2C2D"/>
    <w:rsid w:val="3F30585E"/>
    <w:rsid w:val="3F3F5A3D"/>
    <w:rsid w:val="3F6F1808"/>
    <w:rsid w:val="3F86C38F"/>
    <w:rsid w:val="3FA56498"/>
    <w:rsid w:val="3FB91F45"/>
    <w:rsid w:val="3FD035F8"/>
    <w:rsid w:val="3FF61C47"/>
    <w:rsid w:val="3FFDC496"/>
    <w:rsid w:val="403254A9"/>
    <w:rsid w:val="4068D052"/>
    <w:rsid w:val="408B01CC"/>
    <w:rsid w:val="40C93EDB"/>
    <w:rsid w:val="40E3E2A4"/>
    <w:rsid w:val="412E29DA"/>
    <w:rsid w:val="415C8F40"/>
    <w:rsid w:val="4195CFB3"/>
    <w:rsid w:val="419B866C"/>
    <w:rsid w:val="41A4D0EA"/>
    <w:rsid w:val="41C0569A"/>
    <w:rsid w:val="4233DF6B"/>
    <w:rsid w:val="424F89E6"/>
    <w:rsid w:val="429DEC63"/>
    <w:rsid w:val="42DBDF36"/>
    <w:rsid w:val="42EADD7D"/>
    <w:rsid w:val="43794382"/>
    <w:rsid w:val="43FD93A1"/>
    <w:rsid w:val="44227E92"/>
    <w:rsid w:val="442BD966"/>
    <w:rsid w:val="44848139"/>
    <w:rsid w:val="44942873"/>
    <w:rsid w:val="449DAF9C"/>
    <w:rsid w:val="44A00438"/>
    <w:rsid w:val="44BC926A"/>
    <w:rsid w:val="44EA04B3"/>
    <w:rsid w:val="44FECCBB"/>
    <w:rsid w:val="4501ECA4"/>
    <w:rsid w:val="4522ED6A"/>
    <w:rsid w:val="4527D5BA"/>
    <w:rsid w:val="4569D461"/>
    <w:rsid w:val="45739272"/>
    <w:rsid w:val="45B62932"/>
    <w:rsid w:val="45D5F3EF"/>
    <w:rsid w:val="464A8407"/>
    <w:rsid w:val="4652AFE6"/>
    <w:rsid w:val="4671423A"/>
    <w:rsid w:val="46A25A66"/>
    <w:rsid w:val="46D38992"/>
    <w:rsid w:val="46DA9BDC"/>
    <w:rsid w:val="46F51F58"/>
    <w:rsid w:val="47439FF8"/>
    <w:rsid w:val="4756822C"/>
    <w:rsid w:val="475830F1"/>
    <w:rsid w:val="47E71C98"/>
    <w:rsid w:val="481316AE"/>
    <w:rsid w:val="481A6A28"/>
    <w:rsid w:val="48388816"/>
    <w:rsid w:val="4869FB25"/>
    <w:rsid w:val="48CF4284"/>
    <w:rsid w:val="48D80E77"/>
    <w:rsid w:val="48EB4E81"/>
    <w:rsid w:val="490BAE98"/>
    <w:rsid w:val="49709A50"/>
    <w:rsid w:val="49980F2C"/>
    <w:rsid w:val="4A0DAACB"/>
    <w:rsid w:val="4A10E2BA"/>
    <w:rsid w:val="4A383985"/>
    <w:rsid w:val="4A59572E"/>
    <w:rsid w:val="4A6AABA8"/>
    <w:rsid w:val="4A7409C7"/>
    <w:rsid w:val="4AB2191E"/>
    <w:rsid w:val="4AC592DB"/>
    <w:rsid w:val="4B1D80D5"/>
    <w:rsid w:val="4B499AD5"/>
    <w:rsid w:val="4B4F70A1"/>
    <w:rsid w:val="4BDCEF46"/>
    <w:rsid w:val="4BFBBBF3"/>
    <w:rsid w:val="4CC36A58"/>
    <w:rsid w:val="4CC59F5C"/>
    <w:rsid w:val="4CC9BB30"/>
    <w:rsid w:val="4CD984A2"/>
    <w:rsid w:val="4CDA6411"/>
    <w:rsid w:val="4CDCE814"/>
    <w:rsid w:val="4D0887B5"/>
    <w:rsid w:val="4D14931B"/>
    <w:rsid w:val="4D2A7DA2"/>
    <w:rsid w:val="4D325BAF"/>
    <w:rsid w:val="4D8DB11D"/>
    <w:rsid w:val="4D97D3D2"/>
    <w:rsid w:val="4E0C1544"/>
    <w:rsid w:val="4E5082D8"/>
    <w:rsid w:val="4F14E6C4"/>
    <w:rsid w:val="4F2EC272"/>
    <w:rsid w:val="4F7549CA"/>
    <w:rsid w:val="4F926DEB"/>
    <w:rsid w:val="4F9E783B"/>
    <w:rsid w:val="4FB402AF"/>
    <w:rsid w:val="4FC42F58"/>
    <w:rsid w:val="4FFDC3BC"/>
    <w:rsid w:val="5001691F"/>
    <w:rsid w:val="50542E4B"/>
    <w:rsid w:val="50587C8A"/>
    <w:rsid w:val="50750896"/>
    <w:rsid w:val="50755793"/>
    <w:rsid w:val="5094E2FF"/>
    <w:rsid w:val="509D200C"/>
    <w:rsid w:val="50E55773"/>
    <w:rsid w:val="511527DE"/>
    <w:rsid w:val="511AC44E"/>
    <w:rsid w:val="512639B9"/>
    <w:rsid w:val="519028A3"/>
    <w:rsid w:val="51FA05F9"/>
    <w:rsid w:val="52053A91"/>
    <w:rsid w:val="5205EE0E"/>
    <w:rsid w:val="52264431"/>
    <w:rsid w:val="5228EB30"/>
    <w:rsid w:val="522C831F"/>
    <w:rsid w:val="5274D847"/>
    <w:rsid w:val="5294C4CA"/>
    <w:rsid w:val="52C599FB"/>
    <w:rsid w:val="52CB48D7"/>
    <w:rsid w:val="52F1EFDD"/>
    <w:rsid w:val="5314BE13"/>
    <w:rsid w:val="5337D793"/>
    <w:rsid w:val="53567351"/>
    <w:rsid w:val="53625354"/>
    <w:rsid w:val="538CA45F"/>
    <w:rsid w:val="53DB3884"/>
    <w:rsid w:val="543D93D2"/>
    <w:rsid w:val="54700542"/>
    <w:rsid w:val="54715A66"/>
    <w:rsid w:val="548AF699"/>
    <w:rsid w:val="54E24D66"/>
    <w:rsid w:val="552F9372"/>
    <w:rsid w:val="55855FD3"/>
    <w:rsid w:val="55ADD95E"/>
    <w:rsid w:val="55AEA5CB"/>
    <w:rsid w:val="55CA6002"/>
    <w:rsid w:val="55CA9DDF"/>
    <w:rsid w:val="55E068C6"/>
    <w:rsid w:val="560C87F2"/>
    <w:rsid w:val="5622100C"/>
    <w:rsid w:val="56292EC0"/>
    <w:rsid w:val="566FEDA1"/>
    <w:rsid w:val="567C360F"/>
    <w:rsid w:val="56D2FD2F"/>
    <w:rsid w:val="56D840FA"/>
    <w:rsid w:val="571B8049"/>
    <w:rsid w:val="5750701E"/>
    <w:rsid w:val="575F3B5D"/>
    <w:rsid w:val="577E452C"/>
    <w:rsid w:val="5781A584"/>
    <w:rsid w:val="58060259"/>
    <w:rsid w:val="580CB582"/>
    <w:rsid w:val="5822B415"/>
    <w:rsid w:val="5828576A"/>
    <w:rsid w:val="5847B25D"/>
    <w:rsid w:val="584DAE42"/>
    <w:rsid w:val="5890E131"/>
    <w:rsid w:val="58BADE15"/>
    <w:rsid w:val="591D5478"/>
    <w:rsid w:val="5929D69C"/>
    <w:rsid w:val="592E5D51"/>
    <w:rsid w:val="59609027"/>
    <w:rsid w:val="59C2872C"/>
    <w:rsid w:val="59C8D572"/>
    <w:rsid w:val="59C9EECC"/>
    <w:rsid w:val="59CFAB80"/>
    <w:rsid w:val="5A83E3C6"/>
    <w:rsid w:val="5A9A1FF3"/>
    <w:rsid w:val="5AAA7A20"/>
    <w:rsid w:val="5AB6603B"/>
    <w:rsid w:val="5AD9D1F7"/>
    <w:rsid w:val="5B0E36CF"/>
    <w:rsid w:val="5B2CAE12"/>
    <w:rsid w:val="5B3C1025"/>
    <w:rsid w:val="5B63E6FB"/>
    <w:rsid w:val="5B70BDC8"/>
    <w:rsid w:val="5B8231FC"/>
    <w:rsid w:val="5B9EB970"/>
    <w:rsid w:val="5BF43156"/>
    <w:rsid w:val="5BF7F23C"/>
    <w:rsid w:val="5C25B702"/>
    <w:rsid w:val="5C42733F"/>
    <w:rsid w:val="5C680F1A"/>
    <w:rsid w:val="5CD6FAA0"/>
    <w:rsid w:val="5D01D477"/>
    <w:rsid w:val="5D3F8383"/>
    <w:rsid w:val="5D525A42"/>
    <w:rsid w:val="5D74F603"/>
    <w:rsid w:val="5D7AE6DC"/>
    <w:rsid w:val="5D8BE606"/>
    <w:rsid w:val="5D9C7BD2"/>
    <w:rsid w:val="5DB9261C"/>
    <w:rsid w:val="5DD8583E"/>
    <w:rsid w:val="5DE24452"/>
    <w:rsid w:val="5DF0B7A5"/>
    <w:rsid w:val="5E68CAFD"/>
    <w:rsid w:val="5EC12156"/>
    <w:rsid w:val="5EE1E944"/>
    <w:rsid w:val="5EFC9D62"/>
    <w:rsid w:val="5F0356CB"/>
    <w:rsid w:val="5F328D76"/>
    <w:rsid w:val="5F6CE0E9"/>
    <w:rsid w:val="5F9661F8"/>
    <w:rsid w:val="5FB0265C"/>
    <w:rsid w:val="5FC60048"/>
    <w:rsid w:val="5FD13C3B"/>
    <w:rsid w:val="5FEFA195"/>
    <w:rsid w:val="6006B684"/>
    <w:rsid w:val="60502C27"/>
    <w:rsid w:val="606234D9"/>
    <w:rsid w:val="606FF08E"/>
    <w:rsid w:val="60783A01"/>
    <w:rsid w:val="60A5FA92"/>
    <w:rsid w:val="60BDA61C"/>
    <w:rsid w:val="60C50E99"/>
    <w:rsid w:val="60C81DDD"/>
    <w:rsid w:val="60D4A6D2"/>
    <w:rsid w:val="60D4B366"/>
    <w:rsid w:val="60DE79B0"/>
    <w:rsid w:val="6119759C"/>
    <w:rsid w:val="615EFECC"/>
    <w:rsid w:val="616F093A"/>
    <w:rsid w:val="61A34405"/>
    <w:rsid w:val="61B99B1D"/>
    <w:rsid w:val="61BA5D3B"/>
    <w:rsid w:val="61C0687B"/>
    <w:rsid w:val="61E2405A"/>
    <w:rsid w:val="61E6DF3D"/>
    <w:rsid w:val="62020FD9"/>
    <w:rsid w:val="62151B04"/>
    <w:rsid w:val="622E328B"/>
    <w:rsid w:val="62488E2B"/>
    <w:rsid w:val="62531AD9"/>
    <w:rsid w:val="626BB5DE"/>
    <w:rsid w:val="62916B6D"/>
    <w:rsid w:val="62ACE638"/>
    <w:rsid w:val="62CE458B"/>
    <w:rsid w:val="63146305"/>
    <w:rsid w:val="633E0D61"/>
    <w:rsid w:val="6350951E"/>
    <w:rsid w:val="63698662"/>
    <w:rsid w:val="638EC0AD"/>
    <w:rsid w:val="63908F41"/>
    <w:rsid w:val="640CD541"/>
    <w:rsid w:val="6478D2DB"/>
    <w:rsid w:val="64862BC0"/>
    <w:rsid w:val="64944E77"/>
    <w:rsid w:val="64CF16A6"/>
    <w:rsid w:val="650896C7"/>
    <w:rsid w:val="6546A668"/>
    <w:rsid w:val="65617382"/>
    <w:rsid w:val="657857E4"/>
    <w:rsid w:val="663B901D"/>
    <w:rsid w:val="66547B05"/>
    <w:rsid w:val="6676D45B"/>
    <w:rsid w:val="669F4CC5"/>
    <w:rsid w:val="66C6D805"/>
    <w:rsid w:val="66C979B0"/>
    <w:rsid w:val="66EB06FB"/>
    <w:rsid w:val="66F6B041"/>
    <w:rsid w:val="671711E4"/>
    <w:rsid w:val="673C5C7A"/>
    <w:rsid w:val="6749A797"/>
    <w:rsid w:val="67511EB7"/>
    <w:rsid w:val="67541C52"/>
    <w:rsid w:val="67E17EE0"/>
    <w:rsid w:val="68010C8A"/>
    <w:rsid w:val="681E47E5"/>
    <w:rsid w:val="688F1803"/>
    <w:rsid w:val="68DBE916"/>
    <w:rsid w:val="68DD09A7"/>
    <w:rsid w:val="68FD9EB7"/>
    <w:rsid w:val="6905F3BA"/>
    <w:rsid w:val="690DE8CB"/>
    <w:rsid w:val="6937D5E5"/>
    <w:rsid w:val="693F08C2"/>
    <w:rsid w:val="69406B71"/>
    <w:rsid w:val="695912C9"/>
    <w:rsid w:val="695EFE30"/>
    <w:rsid w:val="69823DB0"/>
    <w:rsid w:val="698CD4A4"/>
    <w:rsid w:val="69D2E8FD"/>
    <w:rsid w:val="69D8DC1C"/>
    <w:rsid w:val="6A60478F"/>
    <w:rsid w:val="6A64DF2C"/>
    <w:rsid w:val="6A6DB7C7"/>
    <w:rsid w:val="6A7D1BC1"/>
    <w:rsid w:val="6AD5542F"/>
    <w:rsid w:val="6B339415"/>
    <w:rsid w:val="6B55EA32"/>
    <w:rsid w:val="6B576778"/>
    <w:rsid w:val="6B583EE1"/>
    <w:rsid w:val="6B8462D4"/>
    <w:rsid w:val="6BE409C8"/>
    <w:rsid w:val="6BF7F57B"/>
    <w:rsid w:val="6C0B8E56"/>
    <w:rsid w:val="6C336FAF"/>
    <w:rsid w:val="6C3E999B"/>
    <w:rsid w:val="6C4D220C"/>
    <w:rsid w:val="6C4E1392"/>
    <w:rsid w:val="6C80EF86"/>
    <w:rsid w:val="6C8239B4"/>
    <w:rsid w:val="6CA3D81C"/>
    <w:rsid w:val="6CBB7959"/>
    <w:rsid w:val="6CE5F265"/>
    <w:rsid w:val="6D3767F8"/>
    <w:rsid w:val="6D37BBA7"/>
    <w:rsid w:val="6D4D72DB"/>
    <w:rsid w:val="6D59180F"/>
    <w:rsid w:val="6D5EF4FA"/>
    <w:rsid w:val="6D9760C5"/>
    <w:rsid w:val="6DA128F9"/>
    <w:rsid w:val="6DED8B27"/>
    <w:rsid w:val="6E5C2918"/>
    <w:rsid w:val="6E6C041F"/>
    <w:rsid w:val="6E8E6BFA"/>
    <w:rsid w:val="6F417CD8"/>
    <w:rsid w:val="6F41C735"/>
    <w:rsid w:val="6F4BE794"/>
    <w:rsid w:val="6F7C7EE9"/>
    <w:rsid w:val="6FD68E14"/>
    <w:rsid w:val="6FDB0DE8"/>
    <w:rsid w:val="6FDBF920"/>
    <w:rsid w:val="6FEE23DB"/>
    <w:rsid w:val="700A368E"/>
    <w:rsid w:val="70424016"/>
    <w:rsid w:val="704842B1"/>
    <w:rsid w:val="7067511D"/>
    <w:rsid w:val="70A56D90"/>
    <w:rsid w:val="70E69F62"/>
    <w:rsid w:val="713951EF"/>
    <w:rsid w:val="7158571A"/>
    <w:rsid w:val="71C9182F"/>
    <w:rsid w:val="71ED9A6F"/>
    <w:rsid w:val="7229C199"/>
    <w:rsid w:val="7248337B"/>
    <w:rsid w:val="72840E35"/>
    <w:rsid w:val="72849D63"/>
    <w:rsid w:val="72C65A44"/>
    <w:rsid w:val="733AA4BD"/>
    <w:rsid w:val="733AFBFD"/>
    <w:rsid w:val="734705C1"/>
    <w:rsid w:val="7348C997"/>
    <w:rsid w:val="736E0C18"/>
    <w:rsid w:val="73846541"/>
    <w:rsid w:val="73BD87AA"/>
    <w:rsid w:val="73FEE08F"/>
    <w:rsid w:val="740CCE19"/>
    <w:rsid w:val="742EA2E8"/>
    <w:rsid w:val="744B5D7B"/>
    <w:rsid w:val="749D365D"/>
    <w:rsid w:val="74B2A656"/>
    <w:rsid w:val="74D10C79"/>
    <w:rsid w:val="751F91DA"/>
    <w:rsid w:val="752DF223"/>
    <w:rsid w:val="7539474C"/>
    <w:rsid w:val="755DD83E"/>
    <w:rsid w:val="756C7D25"/>
    <w:rsid w:val="756DEE8E"/>
    <w:rsid w:val="7575C53C"/>
    <w:rsid w:val="75A006A9"/>
    <w:rsid w:val="75A3166B"/>
    <w:rsid w:val="75AE71BA"/>
    <w:rsid w:val="75B8E351"/>
    <w:rsid w:val="75B9223B"/>
    <w:rsid w:val="75BBEA2A"/>
    <w:rsid w:val="75F5576A"/>
    <w:rsid w:val="76144E3C"/>
    <w:rsid w:val="761A560E"/>
    <w:rsid w:val="7644172A"/>
    <w:rsid w:val="7646CFF4"/>
    <w:rsid w:val="76674365"/>
    <w:rsid w:val="76BBE4DA"/>
    <w:rsid w:val="76CCF05B"/>
    <w:rsid w:val="76E60B04"/>
    <w:rsid w:val="76ED026E"/>
    <w:rsid w:val="775BB1BB"/>
    <w:rsid w:val="7786A97B"/>
    <w:rsid w:val="7795EAE4"/>
    <w:rsid w:val="77A88AF9"/>
    <w:rsid w:val="77F41E29"/>
    <w:rsid w:val="77FE93EA"/>
    <w:rsid w:val="78078AE7"/>
    <w:rsid w:val="7829F553"/>
    <w:rsid w:val="786E30DC"/>
    <w:rsid w:val="78953911"/>
    <w:rsid w:val="78B34A21"/>
    <w:rsid w:val="78B57996"/>
    <w:rsid w:val="78EBC55F"/>
    <w:rsid w:val="78F26ACC"/>
    <w:rsid w:val="790EAB0A"/>
    <w:rsid w:val="7971336A"/>
    <w:rsid w:val="79D9724F"/>
    <w:rsid w:val="7A130C94"/>
    <w:rsid w:val="7A2769AE"/>
    <w:rsid w:val="7A744EC8"/>
    <w:rsid w:val="7A764F31"/>
    <w:rsid w:val="7A80C317"/>
    <w:rsid w:val="7A9D1D24"/>
    <w:rsid w:val="7AA086DF"/>
    <w:rsid w:val="7ABF64E4"/>
    <w:rsid w:val="7AD4823C"/>
    <w:rsid w:val="7B1017C0"/>
    <w:rsid w:val="7B7F9060"/>
    <w:rsid w:val="7BC26514"/>
    <w:rsid w:val="7BEBAA38"/>
    <w:rsid w:val="7C384BEE"/>
    <w:rsid w:val="7C4D859C"/>
    <w:rsid w:val="7C53AE9D"/>
    <w:rsid w:val="7C57B104"/>
    <w:rsid w:val="7C62F63C"/>
    <w:rsid w:val="7CED61E1"/>
    <w:rsid w:val="7D01B004"/>
    <w:rsid w:val="7D16CC61"/>
    <w:rsid w:val="7D4C8AB3"/>
    <w:rsid w:val="7D64920A"/>
    <w:rsid w:val="7D7B1875"/>
    <w:rsid w:val="7D980F71"/>
    <w:rsid w:val="7DD79F4E"/>
    <w:rsid w:val="7DE0FC1D"/>
    <w:rsid w:val="7E34074B"/>
    <w:rsid w:val="7E8948E3"/>
    <w:rsid w:val="7EDE179C"/>
    <w:rsid w:val="7F080A32"/>
    <w:rsid w:val="7F098C90"/>
    <w:rsid w:val="7F422F66"/>
    <w:rsid w:val="7FA4859F"/>
    <w:rsid w:val="7FB49982"/>
    <w:rsid w:val="7FEE42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A7560"/>
  <w15:chartTrackingRefBased/>
  <w15:docId w15:val="{666A00E5-8C6D-4FEC-93E5-A7CBD9F7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C28"/>
    <w:pPr>
      <w:spacing w:after="284" w:line="324" w:lineRule="exact"/>
    </w:pPr>
    <w:rPr>
      <w:rFonts w:ascii="Arial" w:hAnsi="Arial"/>
      <w:sz w:val="24"/>
      <w:szCs w:val="24"/>
    </w:rPr>
  </w:style>
  <w:style w:type="paragraph" w:styleId="Heading1">
    <w:name w:val="heading 1"/>
    <w:basedOn w:val="Default"/>
    <w:next w:val="NoSpacing"/>
    <w:link w:val="Heading1Char"/>
    <w:rsid w:val="00C73044"/>
    <w:pPr>
      <w:numPr>
        <w:numId w:val="17"/>
      </w:numPr>
      <w:kinsoku w:val="0"/>
      <w:overflowPunct w:val="0"/>
      <w:spacing w:before="189"/>
      <w:outlineLvl w:val="0"/>
    </w:pPr>
    <w:rPr>
      <w:b/>
      <w:bCs/>
      <w:sz w:val="28"/>
      <w:szCs w:val="28"/>
    </w:rPr>
  </w:style>
  <w:style w:type="paragraph" w:styleId="Heading2">
    <w:name w:val="heading 2"/>
    <w:basedOn w:val="Heading1"/>
    <w:next w:val="Normal"/>
    <w:link w:val="Heading2Char"/>
    <w:qFormat/>
    <w:rsid w:val="00B91B7B"/>
    <w:pPr>
      <w:numPr>
        <w:ilvl w:val="1"/>
      </w:numPr>
      <w:outlineLvl w:val="1"/>
    </w:pPr>
    <w:rPr>
      <w:sz w:val="24"/>
      <w:szCs w:val="24"/>
    </w:rPr>
  </w:style>
  <w:style w:type="paragraph" w:styleId="Heading3">
    <w:name w:val="heading 3"/>
    <w:basedOn w:val="SP3"/>
    <w:next w:val="Normal"/>
    <w:link w:val="Heading3Char"/>
    <w:qFormat/>
    <w:rsid w:val="00C22930"/>
    <w:pPr>
      <w:keepNext/>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qFormat/>
    <w:rsid w:val="00587318"/>
    <w:pPr>
      <w:keepNext/>
      <w:numPr>
        <w:ilvl w:val="3"/>
        <w:numId w:val="61"/>
      </w:numPr>
      <w:spacing w:before="240" w:after="120" w:line="320" w:lineRule="exact"/>
      <w:outlineLvl w:val="3"/>
    </w:pPr>
    <w:rPr>
      <w:rFonts w:cstheme="majorBidi"/>
      <w:b/>
      <w:i/>
      <w:iCs/>
      <w:lang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qFormat/>
    <w:rsid w:val="00587318"/>
    <w:pPr>
      <w:numPr>
        <w:ilvl w:val="0"/>
        <w:numId w:val="0"/>
      </w:numPr>
      <w:spacing w:after="0"/>
      <w:outlineLvl w:val="4"/>
    </w:pPr>
    <w:rPr>
      <w:u w:val="single"/>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Normal"/>
    <w:link w:val="Heading6Char"/>
    <w:rsid w:val="00871FCC"/>
    <w:pPr>
      <w:tabs>
        <w:tab w:val="num" w:pos="4320"/>
      </w:tabs>
      <w:adjustRightInd w:val="0"/>
      <w:spacing w:after="240" w:line="240" w:lineRule="auto"/>
      <w:ind w:left="4320" w:hanging="720"/>
      <w:jc w:val="both"/>
      <w:outlineLvl w:val="5"/>
    </w:pPr>
    <w:rPr>
      <w:rFonts w:eastAsia="STZhongsong"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2834"/>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C73044"/>
    <w:rPr>
      <w:rFonts w:ascii="Arial" w:hAnsi="Arial" w:cs="Arial"/>
      <w:b/>
      <w:bCs/>
      <w:color w:val="000000"/>
      <w:sz w:val="28"/>
      <w:szCs w:val="28"/>
    </w:rPr>
  </w:style>
  <w:style w:type="paragraph" w:styleId="BodyText">
    <w:name w:val="Body Text"/>
    <w:basedOn w:val="Normal"/>
    <w:link w:val="BodyTextChar"/>
    <w:uiPriority w:val="1"/>
    <w:rsid w:val="009E2834"/>
    <w:pPr>
      <w:autoSpaceDE w:val="0"/>
      <w:autoSpaceDN w:val="0"/>
      <w:adjustRightInd w:val="0"/>
      <w:spacing w:after="0" w:line="240" w:lineRule="auto"/>
    </w:pPr>
    <w:rPr>
      <w:rFonts w:cs="Arial"/>
    </w:rPr>
  </w:style>
  <w:style w:type="character" w:customStyle="1" w:styleId="BodyTextChar">
    <w:name w:val="Body Text Char"/>
    <w:basedOn w:val="DefaultParagraphFont"/>
    <w:link w:val="BodyText"/>
    <w:uiPriority w:val="1"/>
    <w:rsid w:val="009E2834"/>
    <w:rPr>
      <w:rFonts w:ascii="Arial" w:hAnsi="Arial" w:cs="Arial"/>
      <w:sz w:val="24"/>
      <w:szCs w:val="24"/>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
    <w:basedOn w:val="Normal"/>
    <w:link w:val="ListParagraphChar"/>
    <w:uiPriority w:val="34"/>
    <w:qFormat/>
    <w:rsid w:val="00587318"/>
    <w:pPr>
      <w:numPr>
        <w:numId w:val="62"/>
      </w:numPr>
      <w:spacing w:after="240"/>
      <w:contextualSpacing/>
    </w:pPr>
    <w:rPr>
      <w:lang w:eastAsia="en-GB"/>
    </w:rPr>
  </w:style>
  <w:style w:type="paragraph" w:customStyle="1" w:styleId="TableParagraph">
    <w:name w:val="Table Paragraph"/>
    <w:basedOn w:val="Normal"/>
    <w:uiPriority w:val="1"/>
    <w:rsid w:val="009E2834"/>
    <w:pPr>
      <w:autoSpaceDE w:val="0"/>
      <w:autoSpaceDN w:val="0"/>
      <w:adjustRightInd w:val="0"/>
      <w:spacing w:after="0" w:line="240" w:lineRule="auto"/>
      <w:ind w:left="200"/>
    </w:pPr>
    <w:rPr>
      <w:rFonts w:cs="Arial"/>
    </w:rPr>
  </w:style>
  <w:style w:type="paragraph" w:styleId="Header">
    <w:name w:val="header"/>
    <w:basedOn w:val="Normal"/>
    <w:link w:val="HeaderChar"/>
    <w:uiPriority w:val="99"/>
    <w:unhideWhenUsed/>
    <w:rsid w:val="009E2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834"/>
  </w:style>
  <w:style w:type="paragraph" w:styleId="Footer">
    <w:name w:val="footer"/>
    <w:basedOn w:val="Normal"/>
    <w:link w:val="FooterChar"/>
    <w:uiPriority w:val="99"/>
    <w:unhideWhenUsed/>
    <w:rsid w:val="009E2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834"/>
  </w:style>
  <w:style w:type="character" w:styleId="Hyperlink">
    <w:name w:val="Hyperlink"/>
    <w:basedOn w:val="DefaultParagraphFont"/>
    <w:uiPriority w:val="99"/>
    <w:unhideWhenUsed/>
    <w:rsid w:val="009E2834"/>
    <w:rPr>
      <w:color w:val="0563C1" w:themeColor="hyperlink"/>
      <w:u w:val="single"/>
    </w:rPr>
  </w:style>
  <w:style w:type="character" w:styleId="UnresolvedMention">
    <w:name w:val="Unresolved Mention"/>
    <w:basedOn w:val="DefaultParagraphFont"/>
    <w:uiPriority w:val="99"/>
    <w:unhideWhenUsed/>
    <w:rsid w:val="009E2834"/>
    <w:rPr>
      <w:color w:val="605E5C"/>
      <w:shd w:val="clear" w:color="auto" w:fill="E1DFDD"/>
    </w:rPr>
  </w:style>
  <w:style w:type="character" w:customStyle="1" w:styleId="Heading2Char">
    <w:name w:val="Heading 2 Char"/>
    <w:basedOn w:val="DefaultParagraphFont"/>
    <w:link w:val="Heading2"/>
    <w:rsid w:val="00B91B7B"/>
    <w:rPr>
      <w:rFonts w:ascii="Arial" w:hAnsi="Arial" w:cs="Arial"/>
      <w:b/>
      <w:bCs/>
      <w:color w:val="000000"/>
      <w:sz w:val="24"/>
      <w:szCs w:val="24"/>
    </w:rPr>
  </w:style>
  <w:style w:type="character" w:customStyle="1" w:styleId="Heading3Char">
    <w:name w:val="Heading 3 Char"/>
    <w:basedOn w:val="DefaultParagraphFont"/>
    <w:link w:val="Heading3"/>
    <w:rsid w:val="00C22930"/>
    <w:rPr>
      <w:rFonts w:ascii="Arial" w:hAnsi="Arial" w:cs="Arial"/>
      <w:b/>
      <w:bCs/>
      <w:color w:val="000000"/>
      <w:sz w:val="24"/>
      <w:szCs w:val="24"/>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587318"/>
    <w:rPr>
      <w:rFonts w:ascii="Arial" w:hAnsi="Arial" w:cstheme="majorBidi"/>
      <w:b/>
      <w:i/>
      <w:iCs/>
      <w:sz w:val="24"/>
      <w:szCs w:val="24"/>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587318"/>
    <w:rPr>
      <w:rFonts w:ascii="Arial" w:hAnsi="Arial" w:cstheme="majorBidi"/>
      <w:b/>
      <w:i/>
      <w:iCs/>
      <w:sz w:val="24"/>
      <w:szCs w:val="24"/>
      <w:u w:val="single"/>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rsid w:val="00A04C68"/>
    <w:rPr>
      <w:rFonts w:ascii="Arial" w:eastAsia="STZhongsong" w:hAnsi="Arial" w:cs="Times New Roman"/>
      <w:sz w:val="20"/>
      <w:szCs w:val="20"/>
      <w:lang w:eastAsia="zh-CN"/>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rsid w:val="00587318"/>
    <w:rPr>
      <w:rFonts w:ascii="Arial" w:hAnsi="Arial"/>
      <w:sz w:val="24"/>
      <w:szCs w:val="24"/>
      <w:lang w:eastAsia="en-GB"/>
    </w:rPr>
  </w:style>
  <w:style w:type="paragraph" w:customStyle="1" w:styleId="GSimpleNumber1">
    <w:name w:val="G_Simple_Number_1"/>
    <w:basedOn w:val="Normal"/>
    <w:rsid w:val="00871FCC"/>
    <w:pPr>
      <w:keepLines/>
      <w:numPr>
        <w:numId w:val="13"/>
      </w:numPr>
      <w:spacing w:after="120" w:line="240" w:lineRule="auto"/>
    </w:pPr>
  </w:style>
  <w:style w:type="paragraph" w:customStyle="1" w:styleId="GSimpleNumber2">
    <w:name w:val="G_Simple_Number_2"/>
    <w:basedOn w:val="GSimpleNumber1"/>
    <w:rsid w:val="00871FCC"/>
    <w:pPr>
      <w:numPr>
        <w:ilvl w:val="1"/>
      </w:numPr>
    </w:pPr>
  </w:style>
  <w:style w:type="paragraph" w:customStyle="1" w:styleId="GSimpleNumber3">
    <w:name w:val="G_Simple_Number_3"/>
    <w:basedOn w:val="GSimpleNumber2"/>
    <w:rsid w:val="00871FCC"/>
    <w:pPr>
      <w:numPr>
        <w:ilvl w:val="2"/>
      </w:numPr>
    </w:pPr>
  </w:style>
  <w:style w:type="numbering" w:customStyle="1" w:styleId="LSimpleNumbering">
    <w:name w:val="L_Simple_Numbering"/>
    <w:uiPriority w:val="99"/>
    <w:rsid w:val="00871FCC"/>
    <w:pPr>
      <w:numPr>
        <w:numId w:val="13"/>
      </w:numPr>
    </w:pPr>
  </w:style>
  <w:style w:type="character" w:styleId="CommentReference">
    <w:name w:val="annotation reference"/>
    <w:basedOn w:val="DefaultParagraphFont"/>
    <w:uiPriority w:val="99"/>
    <w:semiHidden/>
    <w:unhideWhenUsed/>
    <w:rsid w:val="00871FCC"/>
    <w:rPr>
      <w:sz w:val="16"/>
      <w:szCs w:val="16"/>
    </w:rPr>
  </w:style>
  <w:style w:type="paragraph" w:styleId="CommentText">
    <w:name w:val="annotation text"/>
    <w:basedOn w:val="Normal"/>
    <w:link w:val="CommentTextChar"/>
    <w:uiPriority w:val="99"/>
    <w:unhideWhenUsed/>
    <w:rsid w:val="00871FCC"/>
    <w:pPr>
      <w:spacing w:line="240" w:lineRule="auto"/>
    </w:pPr>
    <w:rPr>
      <w:sz w:val="20"/>
      <w:szCs w:val="20"/>
    </w:rPr>
  </w:style>
  <w:style w:type="character" w:customStyle="1" w:styleId="CommentTextChar">
    <w:name w:val="Comment Text Char"/>
    <w:basedOn w:val="DefaultParagraphFont"/>
    <w:link w:val="CommentText"/>
    <w:uiPriority w:val="99"/>
    <w:rsid w:val="00871FCC"/>
    <w:rPr>
      <w:sz w:val="20"/>
      <w:szCs w:val="20"/>
    </w:rPr>
  </w:style>
  <w:style w:type="paragraph" w:styleId="CommentSubject">
    <w:name w:val="annotation subject"/>
    <w:basedOn w:val="CommentText"/>
    <w:next w:val="CommentText"/>
    <w:link w:val="CommentSubjectChar"/>
    <w:uiPriority w:val="99"/>
    <w:semiHidden/>
    <w:unhideWhenUsed/>
    <w:rsid w:val="00871FCC"/>
    <w:rPr>
      <w:b/>
      <w:bCs/>
    </w:rPr>
  </w:style>
  <w:style w:type="character" w:customStyle="1" w:styleId="CommentSubjectChar">
    <w:name w:val="Comment Subject Char"/>
    <w:basedOn w:val="CommentTextChar"/>
    <w:link w:val="CommentSubject"/>
    <w:uiPriority w:val="99"/>
    <w:semiHidden/>
    <w:rsid w:val="00871FCC"/>
    <w:rPr>
      <w:b/>
      <w:bCs/>
      <w:sz w:val="20"/>
      <w:szCs w:val="20"/>
    </w:rPr>
  </w:style>
  <w:style w:type="paragraph" w:styleId="NoSpacing">
    <w:name w:val="No Spacing"/>
    <w:uiPriority w:val="1"/>
    <w:qFormat/>
    <w:rsid w:val="00587318"/>
    <w:pPr>
      <w:spacing w:after="0" w:line="252" w:lineRule="auto"/>
    </w:pPr>
    <w:rPr>
      <w:rFonts w:ascii="Arial" w:eastAsiaTheme="minorEastAsia" w:hAnsi="Arial"/>
      <w:sz w:val="24"/>
      <w:szCs w:val="20"/>
      <w:lang w:eastAsia="en-GB"/>
    </w:rPr>
  </w:style>
  <w:style w:type="character" w:customStyle="1" w:styleId="eop">
    <w:name w:val="eop"/>
    <w:basedOn w:val="DefaultParagraphFont"/>
    <w:rsid w:val="00984417"/>
  </w:style>
  <w:style w:type="character" w:styleId="Mention">
    <w:name w:val="Mention"/>
    <w:basedOn w:val="DefaultParagraphFont"/>
    <w:uiPriority w:val="99"/>
    <w:unhideWhenUsed/>
    <w:rsid w:val="00656EFB"/>
    <w:rPr>
      <w:color w:val="2B579A"/>
      <w:shd w:val="clear" w:color="auto" w:fill="E1DFDD"/>
    </w:rPr>
  </w:style>
  <w:style w:type="character" w:styleId="FollowedHyperlink">
    <w:name w:val="FollowedHyperlink"/>
    <w:basedOn w:val="DefaultParagraphFont"/>
    <w:uiPriority w:val="99"/>
    <w:semiHidden/>
    <w:unhideWhenUsed/>
    <w:rsid w:val="007B2821"/>
    <w:rPr>
      <w:color w:val="954F72" w:themeColor="followedHyperlink"/>
      <w:u w:val="single"/>
    </w:rPr>
  </w:style>
  <w:style w:type="table" w:styleId="TableGrid">
    <w:name w:val="Table Grid"/>
    <w:basedOn w:val="TableNormal"/>
    <w:uiPriority w:val="39"/>
    <w:rsid w:val="002D6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5E9A"/>
    <w:pPr>
      <w:spacing w:after="0" w:line="240" w:lineRule="auto"/>
    </w:pPr>
  </w:style>
  <w:style w:type="numbering" w:customStyle="1" w:styleId="Style1">
    <w:name w:val="Style1"/>
    <w:uiPriority w:val="99"/>
    <w:rsid w:val="00304595"/>
    <w:pPr>
      <w:numPr>
        <w:numId w:val="18"/>
      </w:numPr>
    </w:pPr>
  </w:style>
  <w:style w:type="paragraph" w:customStyle="1" w:styleId="NumberedNormal">
    <w:name w:val="Numbered Normal"/>
    <w:basedOn w:val="NoSpacing"/>
    <w:rsid w:val="00035FF3"/>
  </w:style>
  <w:style w:type="paragraph" w:styleId="List">
    <w:name w:val="List"/>
    <w:basedOn w:val="Normal"/>
    <w:uiPriority w:val="99"/>
    <w:semiHidden/>
    <w:unhideWhenUsed/>
    <w:rsid w:val="00CD78B0"/>
    <w:pPr>
      <w:ind w:left="283" w:hanging="283"/>
      <w:contextualSpacing/>
    </w:pPr>
  </w:style>
  <w:style w:type="paragraph" w:customStyle="1" w:styleId="SP2">
    <w:name w:val="SP2"/>
    <w:basedOn w:val="Heading2"/>
    <w:qFormat/>
    <w:rsid w:val="004017EB"/>
    <w:pPr>
      <w:spacing w:before="0" w:after="240"/>
      <w:outlineLvl w:val="9"/>
    </w:pPr>
    <w:rPr>
      <w:rFonts w:eastAsia="Times New Roman"/>
      <w:b w:val="0"/>
      <w:bCs w:val="0"/>
    </w:rPr>
  </w:style>
  <w:style w:type="paragraph" w:customStyle="1" w:styleId="Bullet">
    <w:name w:val="Bullet"/>
    <w:basedOn w:val="ListBullet"/>
    <w:uiPriority w:val="2"/>
    <w:qFormat/>
    <w:rsid w:val="00B745BF"/>
    <w:pPr>
      <w:numPr>
        <w:numId w:val="26"/>
      </w:numPr>
      <w:spacing w:after="240" w:line="300" w:lineRule="auto"/>
    </w:pPr>
    <w:rPr>
      <w:rFonts w:cs="Arial"/>
    </w:rPr>
  </w:style>
  <w:style w:type="paragraph" w:customStyle="1" w:styleId="Heading1-numbered">
    <w:name w:val="Heading 1 - numbered"/>
    <w:basedOn w:val="Heading1"/>
    <w:qFormat/>
    <w:rsid w:val="00BE1DD2"/>
    <w:pPr>
      <w:keepNext/>
      <w:spacing w:before="240" w:after="120"/>
      <w:ind w:left="992" w:hanging="992"/>
    </w:pPr>
  </w:style>
  <w:style w:type="paragraph" w:customStyle="1" w:styleId="H1Annex">
    <w:name w:val="H1Annex"/>
    <w:basedOn w:val="Heading1"/>
    <w:link w:val="H1AnnexChar"/>
    <w:uiPriority w:val="1"/>
    <w:qFormat/>
    <w:rsid w:val="00587318"/>
    <w:pPr>
      <w:keepNext/>
      <w:numPr>
        <w:numId w:val="0"/>
      </w:numPr>
      <w:kinsoku/>
      <w:overflowPunct/>
      <w:autoSpaceDE/>
      <w:autoSpaceDN/>
      <w:adjustRightInd/>
      <w:spacing w:before="360" w:after="120" w:line="320" w:lineRule="exact"/>
    </w:pPr>
    <w:rPr>
      <w:rFonts w:eastAsia="Times New Roman" w:cs="Times New Roman"/>
      <w:bCs w:val="0"/>
      <w:color w:val="auto"/>
      <w:sz w:val="32"/>
      <w:szCs w:val="32"/>
      <w:lang w:eastAsia="en-GB"/>
    </w:rPr>
  </w:style>
  <w:style w:type="character" w:customStyle="1" w:styleId="H1AnnexChar">
    <w:name w:val="H1Annex Char"/>
    <w:basedOn w:val="DefaultParagraphFont"/>
    <w:link w:val="H1Annex"/>
    <w:uiPriority w:val="1"/>
    <w:rsid w:val="00587318"/>
    <w:rPr>
      <w:rFonts w:ascii="Arial" w:eastAsia="Times New Roman" w:hAnsi="Arial" w:cs="Times New Roman"/>
      <w:b/>
      <w:sz w:val="32"/>
      <w:szCs w:val="32"/>
      <w:lang w:eastAsia="en-GB"/>
    </w:rPr>
  </w:style>
  <w:style w:type="paragraph" w:customStyle="1" w:styleId="H2Annex">
    <w:name w:val="H2Annex"/>
    <w:basedOn w:val="Heading2"/>
    <w:link w:val="H2AnnexChar"/>
    <w:uiPriority w:val="1"/>
    <w:qFormat/>
    <w:rsid w:val="00587318"/>
    <w:pPr>
      <w:numPr>
        <w:ilvl w:val="0"/>
        <w:numId w:val="0"/>
      </w:numPr>
    </w:pPr>
    <w:rPr>
      <w:rFonts w:eastAsia="Times New Roman"/>
    </w:rPr>
  </w:style>
  <w:style w:type="character" w:customStyle="1" w:styleId="H2AnnexChar">
    <w:name w:val="H2Annex Char"/>
    <w:basedOn w:val="Heading2Char"/>
    <w:link w:val="H2Annex"/>
    <w:uiPriority w:val="1"/>
    <w:rsid w:val="00587318"/>
    <w:rPr>
      <w:rFonts w:ascii="Arial" w:eastAsia="Times New Roman" w:hAnsi="Arial" w:cs="Arial"/>
      <w:b/>
      <w:bCs/>
      <w:color w:val="000000"/>
      <w:sz w:val="24"/>
      <w:szCs w:val="24"/>
    </w:rPr>
  </w:style>
  <w:style w:type="paragraph" w:customStyle="1" w:styleId="H3Annex">
    <w:name w:val="H3Annex"/>
    <w:basedOn w:val="Heading3"/>
    <w:next w:val="Normal"/>
    <w:link w:val="H3AnnexChar"/>
    <w:uiPriority w:val="1"/>
    <w:qFormat/>
    <w:rsid w:val="00587318"/>
    <w:pPr>
      <w:numPr>
        <w:ilvl w:val="0"/>
        <w:numId w:val="0"/>
      </w:numPr>
      <w:spacing w:after="0"/>
    </w:pPr>
    <w:rPr>
      <w:i/>
      <w:u w:val="single"/>
    </w:rPr>
  </w:style>
  <w:style w:type="character" w:customStyle="1" w:styleId="H3AnnexChar">
    <w:name w:val="H3Annex Char"/>
    <w:basedOn w:val="Heading3Char"/>
    <w:link w:val="H3Annex"/>
    <w:uiPriority w:val="1"/>
    <w:rsid w:val="00587318"/>
    <w:rPr>
      <w:rFonts w:ascii="Arial" w:hAnsi="Arial" w:cs="Arial"/>
      <w:b w:val="0"/>
      <w:bCs/>
      <w:iCs/>
      <w:color w:val="000000"/>
      <w:sz w:val="24"/>
      <w:szCs w:val="24"/>
      <w:u w:val="single"/>
    </w:rPr>
  </w:style>
  <w:style w:type="paragraph" w:customStyle="1" w:styleId="H4Annex">
    <w:name w:val="H4Annex"/>
    <w:basedOn w:val="Heading4"/>
    <w:next w:val="Normal"/>
    <w:link w:val="H4AnnexChar"/>
    <w:uiPriority w:val="1"/>
    <w:qFormat/>
    <w:rsid w:val="00587318"/>
    <w:pPr>
      <w:numPr>
        <w:ilvl w:val="0"/>
        <w:numId w:val="0"/>
      </w:numPr>
      <w:spacing w:before="120" w:after="0"/>
    </w:pPr>
    <w:rPr>
      <w:rFonts w:cs="Times New Roman"/>
    </w:rPr>
  </w:style>
  <w:style w:type="character" w:customStyle="1" w:styleId="H4AnnexChar">
    <w:name w:val="H4Annex Char"/>
    <w:basedOn w:val="Heading4Char"/>
    <w:link w:val="H4Annex"/>
    <w:uiPriority w:val="1"/>
    <w:rsid w:val="00587318"/>
    <w:rPr>
      <w:rFonts w:ascii="Arial" w:hAnsi="Arial" w:cs="Times New Roman"/>
      <w:b/>
      <w:i/>
      <w:iCs/>
      <w:sz w:val="24"/>
      <w:szCs w:val="24"/>
      <w:lang w:eastAsia="en-GB"/>
    </w:rPr>
  </w:style>
  <w:style w:type="paragraph" w:customStyle="1" w:styleId="TableHeading">
    <w:name w:val="TableHeading"/>
    <w:basedOn w:val="Heading4"/>
    <w:next w:val="Normal"/>
    <w:link w:val="TableHeadingChar"/>
    <w:qFormat/>
    <w:rsid w:val="00587318"/>
    <w:pPr>
      <w:numPr>
        <w:ilvl w:val="0"/>
        <w:numId w:val="0"/>
      </w:numPr>
    </w:pPr>
    <w:rPr>
      <w:rFonts w:cs="Times New Roman"/>
    </w:rPr>
  </w:style>
  <w:style w:type="character" w:customStyle="1" w:styleId="TableHeadingChar">
    <w:name w:val="TableHeading Char"/>
    <w:basedOn w:val="Heading4Char"/>
    <w:link w:val="TableHeading"/>
    <w:rsid w:val="00587318"/>
    <w:rPr>
      <w:rFonts w:ascii="Arial" w:hAnsi="Arial" w:cs="Times New Roman"/>
      <w:b/>
      <w:i/>
      <w:iCs/>
      <w:sz w:val="24"/>
      <w:szCs w:val="24"/>
      <w:lang w:eastAsia="en-GB"/>
    </w:rPr>
  </w:style>
  <w:style w:type="paragraph" w:customStyle="1" w:styleId="SP1">
    <w:name w:val="SP1"/>
    <w:basedOn w:val="Normal"/>
    <w:qFormat/>
    <w:rsid w:val="00587318"/>
    <w:pPr>
      <w:numPr>
        <w:numId w:val="69"/>
      </w:numPr>
      <w:spacing w:before="240" w:after="120" w:line="240" w:lineRule="auto"/>
      <w:jc w:val="both"/>
      <w:outlineLvl w:val="0"/>
    </w:pPr>
    <w:rPr>
      <w:rFonts w:eastAsia="Arial" w:cs="Arial"/>
      <w:sz w:val="20"/>
      <w:szCs w:val="20"/>
    </w:rPr>
  </w:style>
  <w:style w:type="paragraph" w:customStyle="1" w:styleId="SP3">
    <w:name w:val="SP3"/>
    <w:basedOn w:val="Heading2"/>
    <w:qFormat/>
    <w:rsid w:val="00AC0DFA"/>
    <w:pPr>
      <w:numPr>
        <w:ilvl w:val="2"/>
      </w:numPr>
      <w:spacing w:before="240" w:after="120" w:line="264" w:lineRule="auto"/>
      <w:ind w:left="992" w:hanging="992"/>
      <w:outlineLvl w:val="9"/>
    </w:pPr>
    <w:rPr>
      <w:b w:val="0"/>
      <w:bCs w:val="0"/>
    </w:rPr>
  </w:style>
  <w:style w:type="paragraph" w:customStyle="1" w:styleId="SP4">
    <w:name w:val="SP4"/>
    <w:basedOn w:val="SP3"/>
    <w:qFormat/>
    <w:rsid w:val="006A786F"/>
    <w:pPr>
      <w:numPr>
        <w:ilvl w:val="3"/>
      </w:numPr>
      <w:ind w:left="992" w:hanging="992"/>
    </w:pPr>
  </w:style>
  <w:style w:type="paragraph" w:customStyle="1" w:styleId="SP5">
    <w:name w:val="SP5"/>
    <w:basedOn w:val="SP4"/>
    <w:qFormat/>
    <w:rsid w:val="00587318"/>
    <w:pPr>
      <w:numPr>
        <w:ilvl w:val="4"/>
        <w:numId w:val="69"/>
      </w:numPr>
      <w:outlineLvl w:val="4"/>
    </w:pPr>
  </w:style>
  <w:style w:type="paragraph" w:styleId="Caption">
    <w:name w:val="caption"/>
    <w:basedOn w:val="Normal"/>
    <w:next w:val="Normal"/>
    <w:uiPriority w:val="99"/>
    <w:semiHidden/>
    <w:qFormat/>
    <w:rsid w:val="00587318"/>
    <w:pPr>
      <w:spacing w:after="200"/>
    </w:pPr>
    <w:rPr>
      <w:i/>
      <w:iCs/>
      <w:color w:val="44546A" w:themeColor="text2"/>
      <w:sz w:val="18"/>
      <w:szCs w:val="18"/>
    </w:rPr>
  </w:style>
  <w:style w:type="paragraph" w:styleId="Title">
    <w:name w:val="Title"/>
    <w:basedOn w:val="Normal"/>
    <w:next w:val="Normal"/>
    <w:link w:val="TitleChar"/>
    <w:uiPriority w:val="10"/>
    <w:qFormat/>
    <w:rsid w:val="00587318"/>
    <w:pPr>
      <w:spacing w:after="240" w:line="240" w:lineRule="auto"/>
      <w:contextualSpacing/>
    </w:pPr>
    <w:rPr>
      <w:rFonts w:ascii="Arial Nova" w:eastAsiaTheme="majorEastAsia" w:hAnsi="Arial Nova" w:cstheme="majorBidi"/>
      <w:b/>
      <w:color w:val="ED7D31" w:themeColor="accent2"/>
      <w:spacing w:val="-10"/>
      <w:kern w:val="28"/>
      <w:sz w:val="32"/>
      <w:szCs w:val="56"/>
    </w:rPr>
  </w:style>
  <w:style w:type="character" w:customStyle="1" w:styleId="TitleChar">
    <w:name w:val="Title Char"/>
    <w:basedOn w:val="DefaultParagraphFont"/>
    <w:link w:val="Title"/>
    <w:uiPriority w:val="10"/>
    <w:rsid w:val="00587318"/>
    <w:rPr>
      <w:rFonts w:ascii="Arial Nova" w:eastAsiaTheme="majorEastAsia" w:hAnsi="Arial Nova" w:cstheme="majorBidi"/>
      <w:b/>
      <w:color w:val="ED7D31" w:themeColor="accent2"/>
      <w:spacing w:val="-10"/>
      <w:kern w:val="28"/>
      <w:sz w:val="32"/>
      <w:szCs w:val="56"/>
    </w:rPr>
  </w:style>
  <w:style w:type="character" w:styleId="Emphasis">
    <w:name w:val="Emphasis"/>
    <w:basedOn w:val="DefaultParagraphFont"/>
    <w:uiPriority w:val="20"/>
    <w:qFormat/>
    <w:rsid w:val="00587318"/>
    <w:rPr>
      <w:i/>
      <w:iCs/>
    </w:rPr>
  </w:style>
  <w:style w:type="character" w:styleId="SubtleEmphasis">
    <w:name w:val="Subtle Emphasis"/>
    <w:basedOn w:val="DefaultParagraphFont"/>
    <w:uiPriority w:val="19"/>
    <w:qFormat/>
    <w:rsid w:val="00587318"/>
    <w:rPr>
      <w:i/>
      <w:iCs/>
      <w:color w:val="404040" w:themeColor="text1" w:themeTint="BF"/>
    </w:rPr>
  </w:style>
  <w:style w:type="paragraph" w:customStyle="1" w:styleId="LotHeading">
    <w:name w:val="Lot Heading"/>
    <w:basedOn w:val="NoSpacing"/>
    <w:next w:val="Normal"/>
    <w:qFormat/>
    <w:rsid w:val="00967D18"/>
    <w:pPr>
      <w:outlineLvl w:val="3"/>
    </w:pPr>
    <w:rPr>
      <w:b/>
      <w:sz w:val="28"/>
      <w:szCs w:val="22"/>
    </w:rPr>
  </w:style>
  <w:style w:type="paragraph" w:customStyle="1" w:styleId="paragraph">
    <w:name w:val="paragraph"/>
    <w:basedOn w:val="Normal"/>
    <w:rsid w:val="008D6BD4"/>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8D6BD4"/>
  </w:style>
  <w:style w:type="paragraph" w:styleId="ListBullet">
    <w:name w:val="List Bullet"/>
    <w:basedOn w:val="Normal"/>
    <w:uiPriority w:val="99"/>
    <w:unhideWhenUsed/>
    <w:rsid w:val="00477E1E"/>
    <w:pPr>
      <w:numPr>
        <w:numId w:val="94"/>
      </w:numPr>
      <w:contextualSpacing/>
    </w:pPr>
  </w:style>
  <w:style w:type="table" w:customStyle="1" w:styleId="GridTable41">
    <w:name w:val="Grid Table 41"/>
    <w:basedOn w:val="TableNormal"/>
    <w:next w:val="GridTable4"/>
    <w:uiPriority w:val="49"/>
    <w:rsid w:val="007C1847"/>
    <w:pPr>
      <w:spacing w:after="0" w:line="240" w:lineRule="auto"/>
    </w:pPr>
    <w:tblPr>
      <w:tblStyleRowBandSize w:val="1"/>
      <w:tblStyleColBandSize w:val="1"/>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Pr>
    <w:tblStylePr w:type="firstRow">
      <w:rPr>
        <w:b/>
        <w:bCs/>
        <w:color w:val="FFFFFF"/>
      </w:rPr>
      <w:tblPr/>
      <w:tcPr>
        <w:tcBorders>
          <w:top w:val="single" w:sz="4" w:space="0" w:color="595959"/>
          <w:left w:val="single" w:sz="4" w:space="0" w:color="595959"/>
          <w:bottom w:val="single" w:sz="4" w:space="0" w:color="595959"/>
          <w:right w:val="single" w:sz="4" w:space="0" w:color="595959"/>
          <w:insideH w:val="nil"/>
          <w:insideV w:val="nil"/>
        </w:tcBorders>
        <w:shd w:val="clear" w:color="auto" w:fill="595959"/>
      </w:tcPr>
    </w:tblStylePr>
    <w:tblStylePr w:type="lastRow">
      <w:rPr>
        <w:b/>
        <w:bCs/>
      </w:rPr>
      <w:tblPr/>
      <w:tcPr>
        <w:tcBorders>
          <w:top w:val="double" w:sz="4" w:space="0" w:color="595959"/>
        </w:tcBorders>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styleId="GridTable4">
    <w:name w:val="Grid Table 4"/>
    <w:basedOn w:val="TableNormal"/>
    <w:uiPriority w:val="49"/>
    <w:rsid w:val="007C184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311A6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77230">
      <w:bodyDiv w:val="1"/>
      <w:marLeft w:val="0"/>
      <w:marRight w:val="0"/>
      <w:marTop w:val="0"/>
      <w:marBottom w:val="0"/>
      <w:divBdr>
        <w:top w:val="none" w:sz="0" w:space="0" w:color="auto"/>
        <w:left w:val="none" w:sz="0" w:space="0" w:color="auto"/>
        <w:bottom w:val="none" w:sz="0" w:space="0" w:color="auto"/>
        <w:right w:val="none" w:sz="0" w:space="0" w:color="auto"/>
      </w:divBdr>
    </w:div>
    <w:div w:id="171994292">
      <w:bodyDiv w:val="1"/>
      <w:marLeft w:val="0"/>
      <w:marRight w:val="0"/>
      <w:marTop w:val="0"/>
      <w:marBottom w:val="0"/>
      <w:divBdr>
        <w:top w:val="none" w:sz="0" w:space="0" w:color="auto"/>
        <w:left w:val="none" w:sz="0" w:space="0" w:color="auto"/>
        <w:bottom w:val="none" w:sz="0" w:space="0" w:color="auto"/>
        <w:right w:val="none" w:sz="0" w:space="0" w:color="auto"/>
      </w:divBdr>
    </w:div>
    <w:div w:id="311758666">
      <w:bodyDiv w:val="1"/>
      <w:marLeft w:val="0"/>
      <w:marRight w:val="0"/>
      <w:marTop w:val="0"/>
      <w:marBottom w:val="0"/>
      <w:divBdr>
        <w:top w:val="none" w:sz="0" w:space="0" w:color="auto"/>
        <w:left w:val="none" w:sz="0" w:space="0" w:color="auto"/>
        <w:bottom w:val="none" w:sz="0" w:space="0" w:color="auto"/>
        <w:right w:val="none" w:sz="0" w:space="0" w:color="auto"/>
      </w:divBdr>
    </w:div>
    <w:div w:id="387456255">
      <w:bodyDiv w:val="1"/>
      <w:marLeft w:val="0"/>
      <w:marRight w:val="0"/>
      <w:marTop w:val="0"/>
      <w:marBottom w:val="0"/>
      <w:divBdr>
        <w:top w:val="none" w:sz="0" w:space="0" w:color="auto"/>
        <w:left w:val="none" w:sz="0" w:space="0" w:color="auto"/>
        <w:bottom w:val="none" w:sz="0" w:space="0" w:color="auto"/>
        <w:right w:val="none" w:sz="0" w:space="0" w:color="auto"/>
      </w:divBdr>
    </w:div>
    <w:div w:id="443312135">
      <w:bodyDiv w:val="1"/>
      <w:marLeft w:val="0"/>
      <w:marRight w:val="0"/>
      <w:marTop w:val="0"/>
      <w:marBottom w:val="0"/>
      <w:divBdr>
        <w:top w:val="none" w:sz="0" w:space="0" w:color="auto"/>
        <w:left w:val="none" w:sz="0" w:space="0" w:color="auto"/>
        <w:bottom w:val="none" w:sz="0" w:space="0" w:color="auto"/>
        <w:right w:val="none" w:sz="0" w:space="0" w:color="auto"/>
      </w:divBdr>
    </w:div>
    <w:div w:id="443771331">
      <w:bodyDiv w:val="1"/>
      <w:marLeft w:val="0"/>
      <w:marRight w:val="0"/>
      <w:marTop w:val="0"/>
      <w:marBottom w:val="0"/>
      <w:divBdr>
        <w:top w:val="none" w:sz="0" w:space="0" w:color="auto"/>
        <w:left w:val="none" w:sz="0" w:space="0" w:color="auto"/>
        <w:bottom w:val="none" w:sz="0" w:space="0" w:color="auto"/>
        <w:right w:val="none" w:sz="0" w:space="0" w:color="auto"/>
      </w:divBdr>
      <w:divsChild>
        <w:div w:id="107631100">
          <w:marLeft w:val="547"/>
          <w:marRight w:val="0"/>
          <w:marTop w:val="0"/>
          <w:marBottom w:val="240"/>
          <w:divBdr>
            <w:top w:val="none" w:sz="0" w:space="0" w:color="auto"/>
            <w:left w:val="none" w:sz="0" w:space="0" w:color="auto"/>
            <w:bottom w:val="none" w:sz="0" w:space="0" w:color="auto"/>
            <w:right w:val="none" w:sz="0" w:space="0" w:color="auto"/>
          </w:divBdr>
        </w:div>
        <w:div w:id="379744779">
          <w:marLeft w:val="1526"/>
          <w:marRight w:val="0"/>
          <w:marTop w:val="100"/>
          <w:marBottom w:val="120"/>
          <w:divBdr>
            <w:top w:val="none" w:sz="0" w:space="0" w:color="auto"/>
            <w:left w:val="none" w:sz="0" w:space="0" w:color="auto"/>
            <w:bottom w:val="none" w:sz="0" w:space="0" w:color="auto"/>
            <w:right w:val="none" w:sz="0" w:space="0" w:color="auto"/>
          </w:divBdr>
        </w:div>
        <w:div w:id="543904017">
          <w:marLeft w:val="1526"/>
          <w:marRight w:val="0"/>
          <w:marTop w:val="100"/>
          <w:marBottom w:val="120"/>
          <w:divBdr>
            <w:top w:val="none" w:sz="0" w:space="0" w:color="auto"/>
            <w:left w:val="none" w:sz="0" w:space="0" w:color="auto"/>
            <w:bottom w:val="none" w:sz="0" w:space="0" w:color="auto"/>
            <w:right w:val="none" w:sz="0" w:space="0" w:color="auto"/>
          </w:divBdr>
        </w:div>
        <w:div w:id="1429501482">
          <w:marLeft w:val="1526"/>
          <w:marRight w:val="0"/>
          <w:marTop w:val="100"/>
          <w:marBottom w:val="120"/>
          <w:divBdr>
            <w:top w:val="none" w:sz="0" w:space="0" w:color="auto"/>
            <w:left w:val="none" w:sz="0" w:space="0" w:color="auto"/>
            <w:bottom w:val="none" w:sz="0" w:space="0" w:color="auto"/>
            <w:right w:val="none" w:sz="0" w:space="0" w:color="auto"/>
          </w:divBdr>
        </w:div>
        <w:div w:id="1622960661">
          <w:marLeft w:val="1526"/>
          <w:marRight w:val="0"/>
          <w:marTop w:val="100"/>
          <w:marBottom w:val="120"/>
          <w:divBdr>
            <w:top w:val="none" w:sz="0" w:space="0" w:color="auto"/>
            <w:left w:val="none" w:sz="0" w:space="0" w:color="auto"/>
            <w:bottom w:val="none" w:sz="0" w:space="0" w:color="auto"/>
            <w:right w:val="none" w:sz="0" w:space="0" w:color="auto"/>
          </w:divBdr>
        </w:div>
        <w:div w:id="2135321427">
          <w:marLeft w:val="547"/>
          <w:marRight w:val="0"/>
          <w:marTop w:val="0"/>
          <w:marBottom w:val="240"/>
          <w:divBdr>
            <w:top w:val="none" w:sz="0" w:space="0" w:color="auto"/>
            <w:left w:val="none" w:sz="0" w:space="0" w:color="auto"/>
            <w:bottom w:val="none" w:sz="0" w:space="0" w:color="auto"/>
            <w:right w:val="none" w:sz="0" w:space="0" w:color="auto"/>
          </w:divBdr>
        </w:div>
      </w:divsChild>
    </w:div>
    <w:div w:id="493298151">
      <w:bodyDiv w:val="1"/>
      <w:marLeft w:val="0"/>
      <w:marRight w:val="0"/>
      <w:marTop w:val="0"/>
      <w:marBottom w:val="0"/>
      <w:divBdr>
        <w:top w:val="none" w:sz="0" w:space="0" w:color="auto"/>
        <w:left w:val="none" w:sz="0" w:space="0" w:color="auto"/>
        <w:bottom w:val="none" w:sz="0" w:space="0" w:color="auto"/>
        <w:right w:val="none" w:sz="0" w:space="0" w:color="auto"/>
      </w:divBdr>
    </w:div>
    <w:div w:id="532234010">
      <w:bodyDiv w:val="1"/>
      <w:marLeft w:val="0"/>
      <w:marRight w:val="0"/>
      <w:marTop w:val="0"/>
      <w:marBottom w:val="0"/>
      <w:divBdr>
        <w:top w:val="none" w:sz="0" w:space="0" w:color="auto"/>
        <w:left w:val="none" w:sz="0" w:space="0" w:color="auto"/>
        <w:bottom w:val="none" w:sz="0" w:space="0" w:color="auto"/>
        <w:right w:val="none" w:sz="0" w:space="0" w:color="auto"/>
      </w:divBdr>
    </w:div>
    <w:div w:id="627703941">
      <w:bodyDiv w:val="1"/>
      <w:marLeft w:val="0"/>
      <w:marRight w:val="0"/>
      <w:marTop w:val="0"/>
      <w:marBottom w:val="0"/>
      <w:divBdr>
        <w:top w:val="none" w:sz="0" w:space="0" w:color="auto"/>
        <w:left w:val="none" w:sz="0" w:space="0" w:color="auto"/>
        <w:bottom w:val="none" w:sz="0" w:space="0" w:color="auto"/>
        <w:right w:val="none" w:sz="0" w:space="0" w:color="auto"/>
      </w:divBdr>
    </w:div>
    <w:div w:id="677581873">
      <w:bodyDiv w:val="1"/>
      <w:marLeft w:val="0"/>
      <w:marRight w:val="0"/>
      <w:marTop w:val="0"/>
      <w:marBottom w:val="0"/>
      <w:divBdr>
        <w:top w:val="none" w:sz="0" w:space="0" w:color="auto"/>
        <w:left w:val="none" w:sz="0" w:space="0" w:color="auto"/>
        <w:bottom w:val="none" w:sz="0" w:space="0" w:color="auto"/>
        <w:right w:val="none" w:sz="0" w:space="0" w:color="auto"/>
      </w:divBdr>
    </w:div>
    <w:div w:id="923687524">
      <w:bodyDiv w:val="1"/>
      <w:marLeft w:val="0"/>
      <w:marRight w:val="0"/>
      <w:marTop w:val="0"/>
      <w:marBottom w:val="0"/>
      <w:divBdr>
        <w:top w:val="none" w:sz="0" w:space="0" w:color="auto"/>
        <w:left w:val="none" w:sz="0" w:space="0" w:color="auto"/>
        <w:bottom w:val="none" w:sz="0" w:space="0" w:color="auto"/>
        <w:right w:val="none" w:sz="0" w:space="0" w:color="auto"/>
      </w:divBdr>
    </w:div>
    <w:div w:id="1018580011">
      <w:bodyDiv w:val="1"/>
      <w:marLeft w:val="0"/>
      <w:marRight w:val="0"/>
      <w:marTop w:val="0"/>
      <w:marBottom w:val="0"/>
      <w:divBdr>
        <w:top w:val="none" w:sz="0" w:space="0" w:color="auto"/>
        <w:left w:val="none" w:sz="0" w:space="0" w:color="auto"/>
        <w:bottom w:val="none" w:sz="0" w:space="0" w:color="auto"/>
        <w:right w:val="none" w:sz="0" w:space="0" w:color="auto"/>
      </w:divBdr>
    </w:div>
    <w:div w:id="1072122188">
      <w:bodyDiv w:val="1"/>
      <w:marLeft w:val="0"/>
      <w:marRight w:val="0"/>
      <w:marTop w:val="0"/>
      <w:marBottom w:val="0"/>
      <w:divBdr>
        <w:top w:val="none" w:sz="0" w:space="0" w:color="auto"/>
        <w:left w:val="none" w:sz="0" w:space="0" w:color="auto"/>
        <w:bottom w:val="none" w:sz="0" w:space="0" w:color="auto"/>
        <w:right w:val="none" w:sz="0" w:space="0" w:color="auto"/>
      </w:divBdr>
    </w:div>
    <w:div w:id="1104036128">
      <w:bodyDiv w:val="1"/>
      <w:marLeft w:val="0"/>
      <w:marRight w:val="0"/>
      <w:marTop w:val="0"/>
      <w:marBottom w:val="0"/>
      <w:divBdr>
        <w:top w:val="none" w:sz="0" w:space="0" w:color="auto"/>
        <w:left w:val="none" w:sz="0" w:space="0" w:color="auto"/>
        <w:bottom w:val="none" w:sz="0" w:space="0" w:color="auto"/>
        <w:right w:val="none" w:sz="0" w:space="0" w:color="auto"/>
      </w:divBdr>
    </w:div>
    <w:div w:id="1105689575">
      <w:bodyDiv w:val="1"/>
      <w:marLeft w:val="0"/>
      <w:marRight w:val="0"/>
      <w:marTop w:val="0"/>
      <w:marBottom w:val="0"/>
      <w:divBdr>
        <w:top w:val="none" w:sz="0" w:space="0" w:color="auto"/>
        <w:left w:val="none" w:sz="0" w:space="0" w:color="auto"/>
        <w:bottom w:val="none" w:sz="0" w:space="0" w:color="auto"/>
        <w:right w:val="none" w:sz="0" w:space="0" w:color="auto"/>
      </w:divBdr>
    </w:div>
    <w:div w:id="1193689111">
      <w:bodyDiv w:val="1"/>
      <w:marLeft w:val="0"/>
      <w:marRight w:val="0"/>
      <w:marTop w:val="0"/>
      <w:marBottom w:val="0"/>
      <w:divBdr>
        <w:top w:val="none" w:sz="0" w:space="0" w:color="auto"/>
        <w:left w:val="none" w:sz="0" w:space="0" w:color="auto"/>
        <w:bottom w:val="none" w:sz="0" w:space="0" w:color="auto"/>
        <w:right w:val="none" w:sz="0" w:space="0" w:color="auto"/>
      </w:divBdr>
      <w:divsChild>
        <w:div w:id="115568505">
          <w:marLeft w:val="1526"/>
          <w:marRight w:val="0"/>
          <w:marTop w:val="100"/>
          <w:marBottom w:val="120"/>
          <w:divBdr>
            <w:top w:val="none" w:sz="0" w:space="0" w:color="auto"/>
            <w:left w:val="none" w:sz="0" w:space="0" w:color="auto"/>
            <w:bottom w:val="none" w:sz="0" w:space="0" w:color="auto"/>
            <w:right w:val="none" w:sz="0" w:space="0" w:color="auto"/>
          </w:divBdr>
        </w:div>
        <w:div w:id="721444711">
          <w:marLeft w:val="547"/>
          <w:marRight w:val="0"/>
          <w:marTop w:val="0"/>
          <w:marBottom w:val="240"/>
          <w:divBdr>
            <w:top w:val="none" w:sz="0" w:space="0" w:color="auto"/>
            <w:left w:val="none" w:sz="0" w:space="0" w:color="auto"/>
            <w:bottom w:val="none" w:sz="0" w:space="0" w:color="auto"/>
            <w:right w:val="none" w:sz="0" w:space="0" w:color="auto"/>
          </w:divBdr>
        </w:div>
        <w:div w:id="1565292721">
          <w:marLeft w:val="1526"/>
          <w:marRight w:val="0"/>
          <w:marTop w:val="100"/>
          <w:marBottom w:val="120"/>
          <w:divBdr>
            <w:top w:val="none" w:sz="0" w:space="0" w:color="auto"/>
            <w:left w:val="none" w:sz="0" w:space="0" w:color="auto"/>
            <w:bottom w:val="none" w:sz="0" w:space="0" w:color="auto"/>
            <w:right w:val="none" w:sz="0" w:space="0" w:color="auto"/>
          </w:divBdr>
        </w:div>
        <w:div w:id="2039043624">
          <w:marLeft w:val="1526"/>
          <w:marRight w:val="0"/>
          <w:marTop w:val="100"/>
          <w:marBottom w:val="120"/>
          <w:divBdr>
            <w:top w:val="none" w:sz="0" w:space="0" w:color="auto"/>
            <w:left w:val="none" w:sz="0" w:space="0" w:color="auto"/>
            <w:bottom w:val="none" w:sz="0" w:space="0" w:color="auto"/>
            <w:right w:val="none" w:sz="0" w:space="0" w:color="auto"/>
          </w:divBdr>
        </w:div>
        <w:div w:id="2079356199">
          <w:marLeft w:val="547"/>
          <w:marRight w:val="0"/>
          <w:marTop w:val="0"/>
          <w:marBottom w:val="240"/>
          <w:divBdr>
            <w:top w:val="none" w:sz="0" w:space="0" w:color="auto"/>
            <w:left w:val="none" w:sz="0" w:space="0" w:color="auto"/>
            <w:bottom w:val="none" w:sz="0" w:space="0" w:color="auto"/>
            <w:right w:val="none" w:sz="0" w:space="0" w:color="auto"/>
          </w:divBdr>
        </w:div>
        <w:div w:id="2099016698">
          <w:marLeft w:val="1526"/>
          <w:marRight w:val="0"/>
          <w:marTop w:val="100"/>
          <w:marBottom w:val="120"/>
          <w:divBdr>
            <w:top w:val="none" w:sz="0" w:space="0" w:color="auto"/>
            <w:left w:val="none" w:sz="0" w:space="0" w:color="auto"/>
            <w:bottom w:val="none" w:sz="0" w:space="0" w:color="auto"/>
            <w:right w:val="none" w:sz="0" w:space="0" w:color="auto"/>
          </w:divBdr>
        </w:div>
      </w:divsChild>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85770391">
      <w:bodyDiv w:val="1"/>
      <w:marLeft w:val="0"/>
      <w:marRight w:val="0"/>
      <w:marTop w:val="0"/>
      <w:marBottom w:val="0"/>
      <w:divBdr>
        <w:top w:val="none" w:sz="0" w:space="0" w:color="auto"/>
        <w:left w:val="none" w:sz="0" w:space="0" w:color="auto"/>
        <w:bottom w:val="none" w:sz="0" w:space="0" w:color="auto"/>
        <w:right w:val="none" w:sz="0" w:space="0" w:color="auto"/>
      </w:divBdr>
    </w:div>
    <w:div w:id="1291088400">
      <w:bodyDiv w:val="1"/>
      <w:marLeft w:val="0"/>
      <w:marRight w:val="0"/>
      <w:marTop w:val="0"/>
      <w:marBottom w:val="0"/>
      <w:divBdr>
        <w:top w:val="none" w:sz="0" w:space="0" w:color="auto"/>
        <w:left w:val="none" w:sz="0" w:space="0" w:color="auto"/>
        <w:bottom w:val="none" w:sz="0" w:space="0" w:color="auto"/>
        <w:right w:val="none" w:sz="0" w:space="0" w:color="auto"/>
      </w:divBdr>
      <w:divsChild>
        <w:div w:id="263998181">
          <w:marLeft w:val="0"/>
          <w:marRight w:val="0"/>
          <w:marTop w:val="0"/>
          <w:marBottom w:val="0"/>
          <w:divBdr>
            <w:top w:val="none" w:sz="0" w:space="0" w:color="auto"/>
            <w:left w:val="none" w:sz="0" w:space="0" w:color="auto"/>
            <w:bottom w:val="none" w:sz="0" w:space="0" w:color="auto"/>
            <w:right w:val="none" w:sz="0" w:space="0" w:color="auto"/>
          </w:divBdr>
          <w:divsChild>
            <w:div w:id="1391884350">
              <w:marLeft w:val="0"/>
              <w:marRight w:val="0"/>
              <w:marTop w:val="0"/>
              <w:marBottom w:val="0"/>
              <w:divBdr>
                <w:top w:val="none" w:sz="0" w:space="0" w:color="auto"/>
                <w:left w:val="none" w:sz="0" w:space="0" w:color="auto"/>
                <w:bottom w:val="none" w:sz="0" w:space="0" w:color="auto"/>
                <w:right w:val="none" w:sz="0" w:space="0" w:color="auto"/>
              </w:divBdr>
              <w:divsChild>
                <w:div w:id="2065787383">
                  <w:marLeft w:val="0"/>
                  <w:marRight w:val="0"/>
                  <w:marTop w:val="0"/>
                  <w:marBottom w:val="0"/>
                  <w:divBdr>
                    <w:top w:val="none" w:sz="0" w:space="0" w:color="auto"/>
                    <w:left w:val="none" w:sz="0" w:space="0" w:color="auto"/>
                    <w:bottom w:val="none" w:sz="0" w:space="0" w:color="auto"/>
                    <w:right w:val="none" w:sz="0" w:space="0" w:color="auto"/>
                  </w:divBdr>
                  <w:divsChild>
                    <w:div w:id="82919965">
                      <w:marLeft w:val="0"/>
                      <w:marRight w:val="0"/>
                      <w:marTop w:val="0"/>
                      <w:marBottom w:val="0"/>
                      <w:divBdr>
                        <w:top w:val="none" w:sz="0" w:space="0" w:color="auto"/>
                        <w:left w:val="none" w:sz="0" w:space="0" w:color="auto"/>
                        <w:bottom w:val="none" w:sz="0" w:space="0" w:color="auto"/>
                        <w:right w:val="none" w:sz="0" w:space="0" w:color="auto"/>
                      </w:divBdr>
                      <w:divsChild>
                        <w:div w:id="1247156089">
                          <w:marLeft w:val="0"/>
                          <w:marRight w:val="0"/>
                          <w:marTop w:val="0"/>
                          <w:marBottom w:val="0"/>
                          <w:divBdr>
                            <w:top w:val="none" w:sz="0" w:space="0" w:color="auto"/>
                            <w:left w:val="none" w:sz="0" w:space="0" w:color="auto"/>
                            <w:bottom w:val="none" w:sz="0" w:space="0" w:color="auto"/>
                            <w:right w:val="none" w:sz="0" w:space="0" w:color="auto"/>
                          </w:divBdr>
                          <w:divsChild>
                            <w:div w:id="1726296606">
                              <w:marLeft w:val="0"/>
                              <w:marRight w:val="0"/>
                              <w:marTop w:val="0"/>
                              <w:marBottom w:val="0"/>
                              <w:divBdr>
                                <w:top w:val="none" w:sz="0" w:space="0" w:color="auto"/>
                                <w:left w:val="none" w:sz="0" w:space="0" w:color="auto"/>
                                <w:bottom w:val="none" w:sz="0" w:space="0" w:color="auto"/>
                                <w:right w:val="none" w:sz="0" w:space="0" w:color="auto"/>
                              </w:divBdr>
                            </w:div>
                            <w:div w:id="1965886910">
                              <w:marLeft w:val="0"/>
                              <w:marRight w:val="0"/>
                              <w:marTop w:val="0"/>
                              <w:marBottom w:val="0"/>
                              <w:divBdr>
                                <w:top w:val="none" w:sz="0" w:space="0" w:color="auto"/>
                                <w:left w:val="none" w:sz="0" w:space="0" w:color="auto"/>
                                <w:bottom w:val="none" w:sz="0" w:space="0" w:color="auto"/>
                                <w:right w:val="none" w:sz="0" w:space="0" w:color="auto"/>
                              </w:divBdr>
                            </w:div>
                          </w:divsChild>
                        </w:div>
                        <w:div w:id="15660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893970">
      <w:bodyDiv w:val="1"/>
      <w:marLeft w:val="0"/>
      <w:marRight w:val="0"/>
      <w:marTop w:val="0"/>
      <w:marBottom w:val="0"/>
      <w:divBdr>
        <w:top w:val="none" w:sz="0" w:space="0" w:color="auto"/>
        <w:left w:val="none" w:sz="0" w:space="0" w:color="auto"/>
        <w:bottom w:val="none" w:sz="0" w:space="0" w:color="auto"/>
        <w:right w:val="none" w:sz="0" w:space="0" w:color="auto"/>
      </w:divBdr>
    </w:div>
    <w:div w:id="1398630353">
      <w:bodyDiv w:val="1"/>
      <w:marLeft w:val="0"/>
      <w:marRight w:val="0"/>
      <w:marTop w:val="0"/>
      <w:marBottom w:val="0"/>
      <w:divBdr>
        <w:top w:val="none" w:sz="0" w:space="0" w:color="auto"/>
        <w:left w:val="none" w:sz="0" w:space="0" w:color="auto"/>
        <w:bottom w:val="none" w:sz="0" w:space="0" w:color="auto"/>
        <w:right w:val="none" w:sz="0" w:space="0" w:color="auto"/>
      </w:divBdr>
    </w:div>
    <w:div w:id="1538547515">
      <w:bodyDiv w:val="1"/>
      <w:marLeft w:val="0"/>
      <w:marRight w:val="0"/>
      <w:marTop w:val="0"/>
      <w:marBottom w:val="0"/>
      <w:divBdr>
        <w:top w:val="none" w:sz="0" w:space="0" w:color="auto"/>
        <w:left w:val="none" w:sz="0" w:space="0" w:color="auto"/>
        <w:bottom w:val="none" w:sz="0" w:space="0" w:color="auto"/>
        <w:right w:val="none" w:sz="0" w:space="0" w:color="auto"/>
      </w:divBdr>
    </w:div>
    <w:div w:id="1572735822">
      <w:bodyDiv w:val="1"/>
      <w:marLeft w:val="0"/>
      <w:marRight w:val="0"/>
      <w:marTop w:val="0"/>
      <w:marBottom w:val="0"/>
      <w:divBdr>
        <w:top w:val="none" w:sz="0" w:space="0" w:color="auto"/>
        <w:left w:val="none" w:sz="0" w:space="0" w:color="auto"/>
        <w:bottom w:val="none" w:sz="0" w:space="0" w:color="auto"/>
        <w:right w:val="none" w:sz="0" w:space="0" w:color="auto"/>
      </w:divBdr>
    </w:div>
    <w:div w:id="1601061366">
      <w:bodyDiv w:val="1"/>
      <w:marLeft w:val="0"/>
      <w:marRight w:val="0"/>
      <w:marTop w:val="0"/>
      <w:marBottom w:val="0"/>
      <w:divBdr>
        <w:top w:val="none" w:sz="0" w:space="0" w:color="auto"/>
        <w:left w:val="none" w:sz="0" w:space="0" w:color="auto"/>
        <w:bottom w:val="none" w:sz="0" w:space="0" w:color="auto"/>
        <w:right w:val="none" w:sz="0" w:space="0" w:color="auto"/>
      </w:divBdr>
    </w:div>
    <w:div w:id="1689217585">
      <w:bodyDiv w:val="1"/>
      <w:marLeft w:val="0"/>
      <w:marRight w:val="0"/>
      <w:marTop w:val="0"/>
      <w:marBottom w:val="0"/>
      <w:divBdr>
        <w:top w:val="none" w:sz="0" w:space="0" w:color="auto"/>
        <w:left w:val="none" w:sz="0" w:space="0" w:color="auto"/>
        <w:bottom w:val="none" w:sz="0" w:space="0" w:color="auto"/>
        <w:right w:val="none" w:sz="0" w:space="0" w:color="auto"/>
      </w:divBdr>
    </w:div>
    <w:div w:id="1838156547">
      <w:bodyDiv w:val="1"/>
      <w:marLeft w:val="0"/>
      <w:marRight w:val="0"/>
      <w:marTop w:val="0"/>
      <w:marBottom w:val="0"/>
      <w:divBdr>
        <w:top w:val="none" w:sz="0" w:space="0" w:color="auto"/>
        <w:left w:val="none" w:sz="0" w:space="0" w:color="auto"/>
        <w:bottom w:val="none" w:sz="0" w:space="0" w:color="auto"/>
        <w:right w:val="none" w:sz="0" w:space="0" w:color="auto"/>
      </w:divBdr>
    </w:div>
    <w:div w:id="1990282951">
      <w:bodyDiv w:val="1"/>
      <w:marLeft w:val="0"/>
      <w:marRight w:val="0"/>
      <w:marTop w:val="0"/>
      <w:marBottom w:val="0"/>
      <w:divBdr>
        <w:top w:val="none" w:sz="0" w:space="0" w:color="auto"/>
        <w:left w:val="none" w:sz="0" w:space="0" w:color="auto"/>
        <w:bottom w:val="none" w:sz="0" w:space="0" w:color="auto"/>
        <w:right w:val="none" w:sz="0" w:space="0" w:color="auto"/>
      </w:divBdr>
    </w:div>
    <w:div w:id="2034762296">
      <w:bodyDiv w:val="1"/>
      <w:marLeft w:val="0"/>
      <w:marRight w:val="0"/>
      <w:marTop w:val="0"/>
      <w:marBottom w:val="0"/>
      <w:divBdr>
        <w:top w:val="none" w:sz="0" w:space="0" w:color="auto"/>
        <w:left w:val="none" w:sz="0" w:space="0" w:color="auto"/>
        <w:bottom w:val="none" w:sz="0" w:space="0" w:color="auto"/>
        <w:right w:val="none" w:sz="0" w:space="0" w:color="auto"/>
      </w:divBdr>
      <w:divsChild>
        <w:div w:id="730078964">
          <w:marLeft w:val="547"/>
          <w:marRight w:val="0"/>
          <w:marTop w:val="0"/>
          <w:marBottom w:val="120"/>
          <w:divBdr>
            <w:top w:val="none" w:sz="0" w:space="0" w:color="auto"/>
            <w:left w:val="none" w:sz="0" w:space="0" w:color="auto"/>
            <w:bottom w:val="none" w:sz="0" w:space="0" w:color="auto"/>
            <w:right w:val="none" w:sz="0" w:space="0" w:color="auto"/>
          </w:divBdr>
        </w:div>
        <w:div w:id="745229487">
          <w:marLeft w:val="547"/>
          <w:marRight w:val="0"/>
          <w:marTop w:val="0"/>
          <w:marBottom w:val="120"/>
          <w:divBdr>
            <w:top w:val="none" w:sz="0" w:space="0" w:color="auto"/>
            <w:left w:val="none" w:sz="0" w:space="0" w:color="auto"/>
            <w:bottom w:val="none" w:sz="0" w:space="0" w:color="auto"/>
            <w:right w:val="none" w:sz="0" w:space="0" w:color="auto"/>
          </w:divBdr>
        </w:div>
        <w:div w:id="906576773">
          <w:marLeft w:val="547"/>
          <w:marRight w:val="0"/>
          <w:marTop w:val="0"/>
          <w:marBottom w:val="120"/>
          <w:divBdr>
            <w:top w:val="none" w:sz="0" w:space="0" w:color="auto"/>
            <w:left w:val="none" w:sz="0" w:space="0" w:color="auto"/>
            <w:bottom w:val="none" w:sz="0" w:space="0" w:color="auto"/>
            <w:right w:val="none" w:sz="0" w:space="0" w:color="auto"/>
          </w:divBdr>
        </w:div>
        <w:div w:id="1168715935">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gov.uk/government/collections/model-services-contra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cid:image001.png@01D8B22E.AF00E1E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F7F8E0708F485B8AD67DFF791DE256"/>
        <w:category>
          <w:name w:val="General"/>
          <w:gallery w:val="placeholder"/>
        </w:category>
        <w:types>
          <w:type w:val="bbPlcHdr"/>
        </w:types>
        <w:behaviors>
          <w:behavior w:val="content"/>
        </w:behaviors>
        <w:guid w:val="{76B21394-17BE-4A58-8E01-4EC314D3E9ED}"/>
      </w:docPartPr>
      <w:docPartBody>
        <w:p w:rsidR="00770520" w:rsidRDefault="00A079AC" w:rsidP="00A079AC">
          <w:pPr>
            <w:pStyle w:val="F8F7F8E0708F485B8AD67DFF791DE2561"/>
          </w:pPr>
          <w:r w:rsidRPr="000E13B3">
            <w:rPr>
              <w:rStyle w:val="PlaceholderText"/>
            </w:rPr>
            <w:t>Click or tap here to enter text.</w:t>
          </w:r>
        </w:p>
      </w:docPartBody>
    </w:docPart>
    <w:docPart>
      <w:docPartPr>
        <w:name w:val="EA909B2290574324970763E76716DA93"/>
        <w:category>
          <w:name w:val="General"/>
          <w:gallery w:val="placeholder"/>
        </w:category>
        <w:types>
          <w:type w:val="bbPlcHdr"/>
        </w:types>
        <w:behaviors>
          <w:behavior w:val="content"/>
        </w:behaviors>
        <w:guid w:val="{A5EEFF31-C91F-46FA-BB08-26FCEC5A3574}"/>
      </w:docPartPr>
      <w:docPartBody>
        <w:p w:rsidR="00770520" w:rsidRDefault="00A079AC" w:rsidP="00A079AC">
          <w:pPr>
            <w:pStyle w:val="EA909B2290574324970763E76716DA931"/>
          </w:pPr>
          <w:r w:rsidRPr="000E13B3">
            <w:rPr>
              <w:rStyle w:val="PlaceholderText"/>
            </w:rPr>
            <w:t>Click or tap here to enter text.</w:t>
          </w:r>
        </w:p>
      </w:docPartBody>
    </w:docPart>
    <w:docPart>
      <w:docPartPr>
        <w:name w:val="47F4309B77614944A59C1F0A5A4E4AE1"/>
        <w:category>
          <w:name w:val="General"/>
          <w:gallery w:val="placeholder"/>
        </w:category>
        <w:types>
          <w:type w:val="bbPlcHdr"/>
        </w:types>
        <w:behaviors>
          <w:behavior w:val="content"/>
        </w:behaviors>
        <w:guid w:val="{291D2414-7BE2-4976-AF78-187B7195A292}"/>
      </w:docPartPr>
      <w:docPartBody>
        <w:p w:rsidR="00770520" w:rsidRDefault="00A079AC" w:rsidP="00A079AC">
          <w:pPr>
            <w:pStyle w:val="47F4309B77614944A59C1F0A5A4E4AE11"/>
          </w:pPr>
          <w:r w:rsidRPr="000E13B3">
            <w:rPr>
              <w:rStyle w:val="PlaceholderText"/>
            </w:rPr>
            <w:t>Click or tap here to enter text.</w:t>
          </w:r>
        </w:p>
      </w:docPartBody>
    </w:docPart>
    <w:docPart>
      <w:docPartPr>
        <w:name w:val="2833313CC8CB49DAAFF61BC94608343E"/>
        <w:category>
          <w:name w:val="General"/>
          <w:gallery w:val="placeholder"/>
        </w:category>
        <w:types>
          <w:type w:val="bbPlcHdr"/>
        </w:types>
        <w:behaviors>
          <w:behavior w:val="content"/>
        </w:behaviors>
        <w:guid w:val="{1BDBCFB7-A5B3-404F-B4F5-2E58315A0F45}"/>
      </w:docPartPr>
      <w:docPartBody>
        <w:p w:rsidR="00770520" w:rsidRDefault="00A079AC" w:rsidP="00A079AC">
          <w:pPr>
            <w:pStyle w:val="2833313CC8CB49DAAFF61BC94608343E1"/>
          </w:pPr>
          <w:r w:rsidRPr="000E13B3">
            <w:rPr>
              <w:rStyle w:val="PlaceholderText"/>
            </w:rPr>
            <w:t>Click or tap here to enter text.</w:t>
          </w:r>
        </w:p>
      </w:docPartBody>
    </w:docPart>
    <w:docPart>
      <w:docPartPr>
        <w:name w:val="188693DA47B5465AB4795B76DAABD7CC"/>
        <w:category>
          <w:name w:val="General"/>
          <w:gallery w:val="placeholder"/>
        </w:category>
        <w:types>
          <w:type w:val="bbPlcHdr"/>
        </w:types>
        <w:behaviors>
          <w:behavior w:val="content"/>
        </w:behaviors>
        <w:guid w:val="{60A03215-A9F4-406D-A1C1-16905D3A43F5}"/>
      </w:docPartPr>
      <w:docPartBody>
        <w:p w:rsidR="00770520" w:rsidRDefault="00A079AC" w:rsidP="00A079AC">
          <w:pPr>
            <w:pStyle w:val="188693DA47B5465AB4795B76DAABD7CC1"/>
          </w:pPr>
          <w:r w:rsidRPr="000E13B3">
            <w:rPr>
              <w:rStyle w:val="PlaceholderText"/>
            </w:rPr>
            <w:t>Click or tap here to enter text.</w:t>
          </w:r>
        </w:p>
      </w:docPartBody>
    </w:docPart>
    <w:docPart>
      <w:docPartPr>
        <w:name w:val="2CA548BDC562432CAED9332534B01907"/>
        <w:category>
          <w:name w:val="General"/>
          <w:gallery w:val="placeholder"/>
        </w:category>
        <w:types>
          <w:type w:val="bbPlcHdr"/>
        </w:types>
        <w:behaviors>
          <w:behavior w:val="content"/>
        </w:behaviors>
        <w:guid w:val="{489C7A67-2043-4F87-B5F2-7DE7E13DBC38}"/>
      </w:docPartPr>
      <w:docPartBody>
        <w:p w:rsidR="00770520" w:rsidRDefault="00A079AC" w:rsidP="00A079AC">
          <w:pPr>
            <w:pStyle w:val="2CA548BDC562432CAED9332534B019071"/>
          </w:pPr>
          <w:r w:rsidRPr="000E13B3">
            <w:rPr>
              <w:rStyle w:val="PlaceholderText"/>
            </w:rPr>
            <w:t>Click or tap here to enter text.</w:t>
          </w:r>
        </w:p>
      </w:docPartBody>
    </w:docPart>
    <w:docPart>
      <w:docPartPr>
        <w:name w:val="575901E3EF0A4A29AA69BE4054A96D34"/>
        <w:category>
          <w:name w:val="General"/>
          <w:gallery w:val="placeholder"/>
        </w:category>
        <w:types>
          <w:type w:val="bbPlcHdr"/>
        </w:types>
        <w:behaviors>
          <w:behavior w:val="content"/>
        </w:behaviors>
        <w:guid w:val="{3D8D6CE2-D728-4884-B99E-115872BEAED8}"/>
      </w:docPartPr>
      <w:docPartBody>
        <w:p w:rsidR="00770520" w:rsidRDefault="00A079AC" w:rsidP="00A079AC">
          <w:pPr>
            <w:pStyle w:val="575901E3EF0A4A29AA69BE4054A96D341"/>
          </w:pPr>
          <w:r w:rsidRPr="000E13B3">
            <w:rPr>
              <w:rStyle w:val="PlaceholderText"/>
            </w:rPr>
            <w:t>Click or tap here to enter text.</w:t>
          </w:r>
        </w:p>
      </w:docPartBody>
    </w:docPart>
    <w:docPart>
      <w:docPartPr>
        <w:name w:val="E172A5E9BEBC48FB97B174F611AACFD6"/>
        <w:category>
          <w:name w:val="General"/>
          <w:gallery w:val="placeholder"/>
        </w:category>
        <w:types>
          <w:type w:val="bbPlcHdr"/>
        </w:types>
        <w:behaviors>
          <w:behavior w:val="content"/>
        </w:behaviors>
        <w:guid w:val="{C989F2B7-56F6-45FF-9AAC-441ED1789FDC}"/>
      </w:docPartPr>
      <w:docPartBody>
        <w:p w:rsidR="00770520" w:rsidRDefault="00A079AC" w:rsidP="00A079AC">
          <w:pPr>
            <w:pStyle w:val="E172A5E9BEBC48FB97B174F611AACFD61"/>
          </w:pPr>
          <w:r w:rsidRPr="000E13B3">
            <w:rPr>
              <w:rStyle w:val="PlaceholderText"/>
            </w:rPr>
            <w:t>Click or tap here to enter text.</w:t>
          </w:r>
        </w:p>
      </w:docPartBody>
    </w:docPart>
    <w:docPart>
      <w:docPartPr>
        <w:name w:val="1A1F813E6F6846EA9E355651AC96B41B"/>
        <w:category>
          <w:name w:val="General"/>
          <w:gallery w:val="placeholder"/>
        </w:category>
        <w:types>
          <w:type w:val="bbPlcHdr"/>
        </w:types>
        <w:behaviors>
          <w:behavior w:val="content"/>
        </w:behaviors>
        <w:guid w:val="{E1D7018A-900C-4E8B-9B52-40EAB441C2B3}"/>
      </w:docPartPr>
      <w:docPartBody>
        <w:p w:rsidR="00770520" w:rsidRDefault="00A079AC" w:rsidP="00A079AC">
          <w:pPr>
            <w:pStyle w:val="1A1F813E6F6846EA9E355651AC96B41B1"/>
          </w:pPr>
          <w:r w:rsidRPr="000E13B3">
            <w:rPr>
              <w:rStyle w:val="PlaceholderText"/>
            </w:rPr>
            <w:t>Click or tap here to enter text.</w:t>
          </w:r>
        </w:p>
      </w:docPartBody>
    </w:docPart>
    <w:docPart>
      <w:docPartPr>
        <w:name w:val="683B15A27D45401E8A167A69FD316DB9"/>
        <w:category>
          <w:name w:val="General"/>
          <w:gallery w:val="placeholder"/>
        </w:category>
        <w:types>
          <w:type w:val="bbPlcHdr"/>
        </w:types>
        <w:behaviors>
          <w:behavior w:val="content"/>
        </w:behaviors>
        <w:guid w:val="{40E23211-56BA-446B-B4CC-2593A06EC26B}"/>
      </w:docPartPr>
      <w:docPartBody>
        <w:p w:rsidR="00770520" w:rsidRDefault="00A079AC" w:rsidP="00A079AC">
          <w:pPr>
            <w:pStyle w:val="683B15A27D45401E8A167A69FD316DB91"/>
          </w:pPr>
          <w:r w:rsidRPr="000E13B3">
            <w:rPr>
              <w:rStyle w:val="PlaceholderText"/>
            </w:rPr>
            <w:t>Click or tap here to enter text.</w:t>
          </w:r>
        </w:p>
      </w:docPartBody>
    </w:docPart>
    <w:docPart>
      <w:docPartPr>
        <w:name w:val="19E3884FA6714F9598FA362D9D411236"/>
        <w:category>
          <w:name w:val="General"/>
          <w:gallery w:val="placeholder"/>
        </w:category>
        <w:types>
          <w:type w:val="bbPlcHdr"/>
        </w:types>
        <w:behaviors>
          <w:behavior w:val="content"/>
        </w:behaviors>
        <w:guid w:val="{D3CEAF0C-60B6-4B72-909A-1E2A53978580}"/>
      </w:docPartPr>
      <w:docPartBody>
        <w:p w:rsidR="00770520" w:rsidRDefault="00A079AC" w:rsidP="00A079AC">
          <w:pPr>
            <w:pStyle w:val="19E3884FA6714F9598FA362D9D4112361"/>
          </w:pPr>
          <w:r w:rsidRPr="000E13B3">
            <w:rPr>
              <w:rStyle w:val="PlaceholderText"/>
            </w:rPr>
            <w:t>Click or tap here to enter text.</w:t>
          </w:r>
        </w:p>
      </w:docPartBody>
    </w:docPart>
    <w:docPart>
      <w:docPartPr>
        <w:name w:val="2112EFE604DB453E81A502C56F8CBD7B"/>
        <w:category>
          <w:name w:val="General"/>
          <w:gallery w:val="placeholder"/>
        </w:category>
        <w:types>
          <w:type w:val="bbPlcHdr"/>
        </w:types>
        <w:behaviors>
          <w:behavior w:val="content"/>
        </w:behaviors>
        <w:guid w:val="{65DDB2FE-ADA8-42ED-817D-B1FCD9E5D191}"/>
      </w:docPartPr>
      <w:docPartBody>
        <w:p w:rsidR="00770520" w:rsidRDefault="00A079AC" w:rsidP="00A079AC">
          <w:pPr>
            <w:pStyle w:val="2112EFE604DB453E81A502C56F8CBD7B1"/>
          </w:pPr>
          <w:r w:rsidRPr="000E13B3">
            <w:rPr>
              <w:rStyle w:val="PlaceholderText"/>
            </w:rPr>
            <w:t>Click or tap here to enter text.</w:t>
          </w:r>
        </w:p>
      </w:docPartBody>
    </w:docPart>
    <w:docPart>
      <w:docPartPr>
        <w:name w:val="EE7D42A6B6534C99BBDE7FE8B46B611A"/>
        <w:category>
          <w:name w:val="General"/>
          <w:gallery w:val="placeholder"/>
        </w:category>
        <w:types>
          <w:type w:val="bbPlcHdr"/>
        </w:types>
        <w:behaviors>
          <w:behavior w:val="content"/>
        </w:behaviors>
        <w:guid w:val="{1D641F7C-1D66-49C5-B2AB-E18334BC1722}"/>
      </w:docPartPr>
      <w:docPartBody>
        <w:p w:rsidR="00770520" w:rsidRDefault="00A079AC" w:rsidP="00A079AC">
          <w:pPr>
            <w:pStyle w:val="EE7D42A6B6534C99BBDE7FE8B46B611A1"/>
          </w:pPr>
          <w:r w:rsidRPr="000E13B3">
            <w:rPr>
              <w:rStyle w:val="PlaceholderText"/>
            </w:rPr>
            <w:t>Click or tap here to enter text.</w:t>
          </w:r>
        </w:p>
      </w:docPartBody>
    </w:docPart>
    <w:docPart>
      <w:docPartPr>
        <w:name w:val="F4EB338FF8F14AED9683A6619EDB4DF5"/>
        <w:category>
          <w:name w:val="General"/>
          <w:gallery w:val="placeholder"/>
        </w:category>
        <w:types>
          <w:type w:val="bbPlcHdr"/>
        </w:types>
        <w:behaviors>
          <w:behavior w:val="content"/>
        </w:behaviors>
        <w:guid w:val="{5E8EE729-F9D6-4CD1-B1ED-52DA677B4279}"/>
      </w:docPartPr>
      <w:docPartBody>
        <w:p w:rsidR="00770520" w:rsidRDefault="00A079AC" w:rsidP="00A079AC">
          <w:pPr>
            <w:pStyle w:val="F4EB338FF8F14AED9683A6619EDB4DF51"/>
          </w:pPr>
          <w:r w:rsidRPr="000E13B3">
            <w:rPr>
              <w:rStyle w:val="PlaceholderText"/>
            </w:rPr>
            <w:t>Click or tap here to enter text.</w:t>
          </w:r>
        </w:p>
      </w:docPartBody>
    </w:docPart>
    <w:docPart>
      <w:docPartPr>
        <w:name w:val="A8750D542D7645F9AA476290832BCB66"/>
        <w:category>
          <w:name w:val="General"/>
          <w:gallery w:val="placeholder"/>
        </w:category>
        <w:types>
          <w:type w:val="bbPlcHdr"/>
        </w:types>
        <w:behaviors>
          <w:behavior w:val="content"/>
        </w:behaviors>
        <w:guid w:val="{D2350C2F-9F42-4848-B5DF-DE2C0F6FCB50}"/>
      </w:docPartPr>
      <w:docPartBody>
        <w:p w:rsidR="00770520" w:rsidRDefault="00A079AC" w:rsidP="00A079AC">
          <w:pPr>
            <w:pStyle w:val="A8750D542D7645F9AA476290832BCB661"/>
          </w:pPr>
          <w:r w:rsidRPr="000E13B3">
            <w:rPr>
              <w:rStyle w:val="PlaceholderText"/>
            </w:rPr>
            <w:t>Click or tap here to enter text.</w:t>
          </w:r>
        </w:p>
      </w:docPartBody>
    </w:docPart>
    <w:docPart>
      <w:docPartPr>
        <w:name w:val="EF7BA4C4B0ED4849AB50C082E69D664C"/>
        <w:category>
          <w:name w:val="General"/>
          <w:gallery w:val="placeholder"/>
        </w:category>
        <w:types>
          <w:type w:val="bbPlcHdr"/>
        </w:types>
        <w:behaviors>
          <w:behavior w:val="content"/>
        </w:behaviors>
        <w:guid w:val="{81A3D0DE-18D9-4A4E-B68E-41490DCA08FD}"/>
      </w:docPartPr>
      <w:docPartBody>
        <w:p w:rsidR="00770520" w:rsidRDefault="00A079AC" w:rsidP="00A079AC">
          <w:pPr>
            <w:pStyle w:val="EF7BA4C4B0ED4849AB50C082E69D664C1"/>
          </w:pPr>
          <w:r w:rsidRPr="000E13B3">
            <w:rPr>
              <w:rStyle w:val="PlaceholderText"/>
            </w:rPr>
            <w:t>Click or tap here to enter text.</w:t>
          </w:r>
        </w:p>
      </w:docPartBody>
    </w:docPart>
    <w:docPart>
      <w:docPartPr>
        <w:name w:val="AE19DD99AE1D44D3B1517E090AB5633E"/>
        <w:category>
          <w:name w:val="General"/>
          <w:gallery w:val="placeholder"/>
        </w:category>
        <w:types>
          <w:type w:val="bbPlcHdr"/>
        </w:types>
        <w:behaviors>
          <w:behavior w:val="content"/>
        </w:behaviors>
        <w:guid w:val="{341D812D-3788-43E0-9CC7-958D2D10394C}"/>
      </w:docPartPr>
      <w:docPartBody>
        <w:p w:rsidR="00770520" w:rsidRDefault="00A079AC" w:rsidP="00A079AC">
          <w:pPr>
            <w:pStyle w:val="AE19DD99AE1D44D3B1517E090AB5633E1"/>
          </w:pPr>
          <w:r w:rsidRPr="000E13B3">
            <w:rPr>
              <w:rStyle w:val="PlaceholderText"/>
            </w:rPr>
            <w:t>Click or tap here to enter text.</w:t>
          </w:r>
        </w:p>
      </w:docPartBody>
    </w:docPart>
    <w:docPart>
      <w:docPartPr>
        <w:name w:val="ED831EA91D1647BEAEFD658610D773B7"/>
        <w:category>
          <w:name w:val="General"/>
          <w:gallery w:val="placeholder"/>
        </w:category>
        <w:types>
          <w:type w:val="bbPlcHdr"/>
        </w:types>
        <w:behaviors>
          <w:behavior w:val="content"/>
        </w:behaviors>
        <w:guid w:val="{68724E92-B593-404F-84F2-B76AE660BAC7}"/>
      </w:docPartPr>
      <w:docPartBody>
        <w:p w:rsidR="00770520" w:rsidRDefault="00A079AC" w:rsidP="00A079AC">
          <w:pPr>
            <w:pStyle w:val="ED831EA91D1647BEAEFD658610D773B71"/>
          </w:pPr>
          <w:r w:rsidRPr="000E13B3">
            <w:rPr>
              <w:rStyle w:val="PlaceholderText"/>
            </w:rPr>
            <w:t>Click or tap here to enter text.</w:t>
          </w:r>
        </w:p>
      </w:docPartBody>
    </w:docPart>
    <w:docPart>
      <w:docPartPr>
        <w:name w:val="1B98A2E5C73E4D44B27D357A4A41416F"/>
        <w:category>
          <w:name w:val="General"/>
          <w:gallery w:val="placeholder"/>
        </w:category>
        <w:types>
          <w:type w:val="bbPlcHdr"/>
        </w:types>
        <w:behaviors>
          <w:behavior w:val="content"/>
        </w:behaviors>
        <w:guid w:val="{AC844F1C-9D6C-4034-A832-2622CC8D0E48}"/>
      </w:docPartPr>
      <w:docPartBody>
        <w:p w:rsidR="00770520" w:rsidRDefault="00A079AC" w:rsidP="00A079AC">
          <w:pPr>
            <w:pStyle w:val="1B98A2E5C73E4D44B27D357A4A41416F"/>
          </w:pPr>
          <w:r w:rsidRPr="000E13B3">
            <w:rPr>
              <w:rStyle w:val="PlaceholderText"/>
            </w:rPr>
            <w:t>Choose an item.</w:t>
          </w:r>
        </w:p>
      </w:docPartBody>
    </w:docPart>
    <w:docPart>
      <w:docPartPr>
        <w:name w:val="BB1AD4D6C34E406EABE5202B12B0E197"/>
        <w:category>
          <w:name w:val="General"/>
          <w:gallery w:val="placeholder"/>
        </w:category>
        <w:types>
          <w:type w:val="bbPlcHdr"/>
        </w:types>
        <w:behaviors>
          <w:behavior w:val="content"/>
        </w:behaviors>
        <w:guid w:val="{8B99A002-4736-436C-9678-5A3C10F26B79}"/>
      </w:docPartPr>
      <w:docPartBody>
        <w:p w:rsidR="00770520" w:rsidRDefault="00A079AC" w:rsidP="00A079AC">
          <w:pPr>
            <w:pStyle w:val="BB1AD4D6C34E406EABE5202B12B0E197"/>
          </w:pPr>
          <w:r w:rsidRPr="000E13B3">
            <w:rPr>
              <w:rStyle w:val="PlaceholderText"/>
            </w:rPr>
            <w:t>Choose an item.</w:t>
          </w:r>
        </w:p>
      </w:docPartBody>
    </w:docPart>
    <w:docPart>
      <w:docPartPr>
        <w:name w:val="BCE0617808E7444FA6D2FF8C23D392D7"/>
        <w:category>
          <w:name w:val="General"/>
          <w:gallery w:val="placeholder"/>
        </w:category>
        <w:types>
          <w:type w:val="bbPlcHdr"/>
        </w:types>
        <w:behaviors>
          <w:behavior w:val="content"/>
        </w:behaviors>
        <w:guid w:val="{F95C9BF7-25A9-4827-BBE7-2471F2678DD8}"/>
      </w:docPartPr>
      <w:docPartBody>
        <w:p w:rsidR="00770520" w:rsidRDefault="00A079AC" w:rsidP="00A079AC">
          <w:pPr>
            <w:pStyle w:val="BCE0617808E7444FA6D2FF8C23D392D7"/>
          </w:pPr>
          <w:r w:rsidRPr="000E13B3">
            <w:rPr>
              <w:rStyle w:val="PlaceholderText"/>
            </w:rPr>
            <w:t>Choose an item.</w:t>
          </w:r>
        </w:p>
      </w:docPartBody>
    </w:docPart>
    <w:docPart>
      <w:docPartPr>
        <w:name w:val="44789FCDEB554B7D9C9A88D97881B087"/>
        <w:category>
          <w:name w:val="General"/>
          <w:gallery w:val="placeholder"/>
        </w:category>
        <w:types>
          <w:type w:val="bbPlcHdr"/>
        </w:types>
        <w:behaviors>
          <w:behavior w:val="content"/>
        </w:behaviors>
        <w:guid w:val="{4AF89E31-D8FF-4FBC-81DE-AF261D6A2664}"/>
      </w:docPartPr>
      <w:docPartBody>
        <w:p w:rsidR="00770520" w:rsidRDefault="00A079AC" w:rsidP="00A079AC">
          <w:pPr>
            <w:pStyle w:val="44789FCDEB554B7D9C9A88D97881B087"/>
          </w:pPr>
          <w:r w:rsidRPr="000E13B3">
            <w:rPr>
              <w:rStyle w:val="PlaceholderText"/>
            </w:rPr>
            <w:t>Choose an item.</w:t>
          </w:r>
        </w:p>
      </w:docPartBody>
    </w:docPart>
    <w:docPart>
      <w:docPartPr>
        <w:name w:val="7E9C71312A454085B6492292EC45202D"/>
        <w:category>
          <w:name w:val="General"/>
          <w:gallery w:val="placeholder"/>
        </w:category>
        <w:types>
          <w:type w:val="bbPlcHdr"/>
        </w:types>
        <w:behaviors>
          <w:behavior w:val="content"/>
        </w:behaviors>
        <w:guid w:val="{53F65E7E-307F-4DF3-834B-458603278705}"/>
      </w:docPartPr>
      <w:docPartBody>
        <w:p w:rsidR="00770520" w:rsidRDefault="00A079AC" w:rsidP="00A079AC">
          <w:pPr>
            <w:pStyle w:val="7E9C71312A454085B6492292EC45202D"/>
          </w:pPr>
          <w:r w:rsidRPr="000E13B3">
            <w:rPr>
              <w:rStyle w:val="PlaceholderText"/>
            </w:rPr>
            <w:t>Choose an item.</w:t>
          </w:r>
        </w:p>
      </w:docPartBody>
    </w:docPart>
    <w:docPart>
      <w:docPartPr>
        <w:name w:val="54D27486B676473F9DF0A965C764729B"/>
        <w:category>
          <w:name w:val="General"/>
          <w:gallery w:val="placeholder"/>
        </w:category>
        <w:types>
          <w:type w:val="bbPlcHdr"/>
        </w:types>
        <w:behaviors>
          <w:behavior w:val="content"/>
        </w:behaviors>
        <w:guid w:val="{08B3BE3F-5565-4128-A8D8-28E248182556}"/>
      </w:docPartPr>
      <w:docPartBody>
        <w:p w:rsidR="00770520" w:rsidRDefault="00A079AC" w:rsidP="00A079AC">
          <w:pPr>
            <w:pStyle w:val="54D27486B676473F9DF0A965C764729B"/>
          </w:pPr>
          <w:r w:rsidRPr="000E13B3">
            <w:rPr>
              <w:rStyle w:val="PlaceholderText"/>
            </w:rPr>
            <w:t>Choose an item.</w:t>
          </w:r>
        </w:p>
      </w:docPartBody>
    </w:docPart>
    <w:docPart>
      <w:docPartPr>
        <w:name w:val="AF8942F6EB96432A9963897E016104F0"/>
        <w:category>
          <w:name w:val="General"/>
          <w:gallery w:val="placeholder"/>
        </w:category>
        <w:types>
          <w:type w:val="bbPlcHdr"/>
        </w:types>
        <w:behaviors>
          <w:behavior w:val="content"/>
        </w:behaviors>
        <w:guid w:val="{049F340D-122D-43B1-AAA2-4CC79B4ABF1B}"/>
      </w:docPartPr>
      <w:docPartBody>
        <w:p w:rsidR="00770520" w:rsidRDefault="00A079AC" w:rsidP="00A079AC">
          <w:pPr>
            <w:pStyle w:val="AF8942F6EB96432A9963897E016104F0"/>
          </w:pPr>
          <w:r w:rsidRPr="000E13B3">
            <w:rPr>
              <w:rStyle w:val="PlaceholderText"/>
            </w:rPr>
            <w:t>Choose an item.</w:t>
          </w:r>
        </w:p>
      </w:docPartBody>
    </w:docPart>
    <w:docPart>
      <w:docPartPr>
        <w:name w:val="CE8D99899BD04D86918B4F740613C3BF"/>
        <w:category>
          <w:name w:val="General"/>
          <w:gallery w:val="placeholder"/>
        </w:category>
        <w:types>
          <w:type w:val="bbPlcHdr"/>
        </w:types>
        <w:behaviors>
          <w:behavior w:val="content"/>
        </w:behaviors>
        <w:guid w:val="{4ECF86C3-656D-4491-BDF8-48F130A9FA2D}"/>
      </w:docPartPr>
      <w:docPartBody>
        <w:p w:rsidR="00770520" w:rsidRDefault="00A079AC" w:rsidP="00A079AC">
          <w:pPr>
            <w:pStyle w:val="CE8D99899BD04D86918B4F740613C3BF"/>
          </w:pPr>
          <w:r w:rsidRPr="000E13B3">
            <w:rPr>
              <w:rStyle w:val="PlaceholderText"/>
            </w:rPr>
            <w:t>Choose an item.</w:t>
          </w:r>
        </w:p>
      </w:docPartBody>
    </w:docPart>
    <w:docPart>
      <w:docPartPr>
        <w:name w:val="6C53DF38886945DD983B55145CC5EF35"/>
        <w:category>
          <w:name w:val="General"/>
          <w:gallery w:val="placeholder"/>
        </w:category>
        <w:types>
          <w:type w:val="bbPlcHdr"/>
        </w:types>
        <w:behaviors>
          <w:behavior w:val="content"/>
        </w:behaviors>
        <w:guid w:val="{A1CC31BF-28B7-4269-9D45-BA64153B3849}"/>
      </w:docPartPr>
      <w:docPartBody>
        <w:p w:rsidR="00770520" w:rsidRDefault="00A079AC" w:rsidP="00A079AC">
          <w:pPr>
            <w:pStyle w:val="6C53DF38886945DD983B55145CC5EF35"/>
          </w:pPr>
          <w:r w:rsidRPr="000E13B3">
            <w:rPr>
              <w:rStyle w:val="PlaceholderText"/>
            </w:rPr>
            <w:t>Choose an item.</w:t>
          </w:r>
        </w:p>
      </w:docPartBody>
    </w:docPart>
    <w:docPart>
      <w:docPartPr>
        <w:name w:val="B2F8CB13166943109FE49DB69D36BD95"/>
        <w:category>
          <w:name w:val="General"/>
          <w:gallery w:val="placeholder"/>
        </w:category>
        <w:types>
          <w:type w:val="bbPlcHdr"/>
        </w:types>
        <w:behaviors>
          <w:behavior w:val="content"/>
        </w:behaviors>
        <w:guid w:val="{D69825DD-CC2B-467E-BED6-D0FDE937E662}"/>
      </w:docPartPr>
      <w:docPartBody>
        <w:p w:rsidR="00770520" w:rsidRDefault="00A079AC" w:rsidP="00A079AC">
          <w:pPr>
            <w:pStyle w:val="B2F8CB13166943109FE49DB69D36BD95"/>
          </w:pPr>
          <w:r w:rsidRPr="000E13B3">
            <w:rPr>
              <w:rStyle w:val="PlaceholderText"/>
            </w:rPr>
            <w:t>Choose an item.</w:t>
          </w:r>
        </w:p>
      </w:docPartBody>
    </w:docPart>
    <w:docPart>
      <w:docPartPr>
        <w:name w:val="BDA81CF8AB964DA499137BB463A2B332"/>
        <w:category>
          <w:name w:val="General"/>
          <w:gallery w:val="placeholder"/>
        </w:category>
        <w:types>
          <w:type w:val="bbPlcHdr"/>
        </w:types>
        <w:behaviors>
          <w:behavior w:val="content"/>
        </w:behaviors>
        <w:guid w:val="{A1E702A6-E624-43F8-8578-598458147D5D}"/>
      </w:docPartPr>
      <w:docPartBody>
        <w:p w:rsidR="00770520" w:rsidRDefault="00A079AC" w:rsidP="00A079AC">
          <w:pPr>
            <w:pStyle w:val="BDA81CF8AB964DA499137BB463A2B332"/>
          </w:pPr>
          <w:r w:rsidRPr="000E13B3">
            <w:rPr>
              <w:rStyle w:val="PlaceholderText"/>
            </w:rPr>
            <w:t>Choose an item.</w:t>
          </w:r>
        </w:p>
      </w:docPartBody>
    </w:docPart>
    <w:docPart>
      <w:docPartPr>
        <w:name w:val="9C4C16284E0B44969AE23D863B876CF3"/>
        <w:category>
          <w:name w:val="General"/>
          <w:gallery w:val="placeholder"/>
        </w:category>
        <w:types>
          <w:type w:val="bbPlcHdr"/>
        </w:types>
        <w:behaviors>
          <w:behavior w:val="content"/>
        </w:behaviors>
        <w:guid w:val="{7BE576F1-D432-472F-BFB7-A4FB0ABC47D3}"/>
      </w:docPartPr>
      <w:docPartBody>
        <w:p w:rsidR="00770520" w:rsidRDefault="00A079AC" w:rsidP="00A079AC">
          <w:pPr>
            <w:pStyle w:val="9C4C16284E0B44969AE23D863B876CF3"/>
          </w:pPr>
          <w:r w:rsidRPr="000E13B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Helvetica Neue">
    <w:altName w:val="Arial"/>
    <w:charset w:val="00"/>
    <w:family w:val="auto"/>
    <w:pitch w:val="variable"/>
    <w:sig w:usb0="E50002FF" w:usb1="500079DB" w:usb2="00000010" w:usb3="00000000" w:csb0="00000001" w:csb1="00000000"/>
  </w:font>
  <w:font w:name="STZhongsong">
    <w:charset w:val="86"/>
    <w:family w:val="auto"/>
    <w:pitch w:val="variable"/>
    <w:sig w:usb0="00000287" w:usb1="080F0000" w:usb2="00000010" w:usb3="00000000" w:csb0="0004009F" w:csb1="00000000"/>
  </w:font>
  <w:font w:name="Yu Mincho">
    <w:altName w:val="游明朝"/>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AC"/>
    <w:rsid w:val="00770520"/>
    <w:rsid w:val="00A079AC"/>
    <w:rsid w:val="00AD287E"/>
    <w:rsid w:val="00F04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9AC"/>
    <w:rPr>
      <w:color w:val="666666"/>
    </w:rPr>
  </w:style>
  <w:style w:type="paragraph" w:customStyle="1" w:styleId="F8F7F8E0708F485B8AD67DFF791DE2561">
    <w:name w:val="F8F7F8E0708F485B8AD67DFF791DE2561"/>
    <w:rsid w:val="00A079AC"/>
    <w:pPr>
      <w:spacing w:after="0" w:line="252" w:lineRule="auto"/>
    </w:pPr>
    <w:rPr>
      <w:rFonts w:ascii="Arial" w:hAnsi="Arial"/>
      <w:kern w:val="0"/>
      <w:sz w:val="24"/>
      <w:szCs w:val="20"/>
      <w14:ligatures w14:val="none"/>
    </w:rPr>
  </w:style>
  <w:style w:type="paragraph" w:customStyle="1" w:styleId="EA909B2290574324970763E76716DA931">
    <w:name w:val="EA909B2290574324970763E76716DA931"/>
    <w:rsid w:val="00A079AC"/>
    <w:pPr>
      <w:spacing w:after="0" w:line="252" w:lineRule="auto"/>
    </w:pPr>
    <w:rPr>
      <w:rFonts w:ascii="Arial" w:hAnsi="Arial"/>
      <w:kern w:val="0"/>
      <w:sz w:val="24"/>
      <w:szCs w:val="20"/>
      <w14:ligatures w14:val="none"/>
    </w:rPr>
  </w:style>
  <w:style w:type="paragraph" w:customStyle="1" w:styleId="47F4309B77614944A59C1F0A5A4E4AE11">
    <w:name w:val="47F4309B77614944A59C1F0A5A4E4AE11"/>
    <w:rsid w:val="00A079AC"/>
    <w:pPr>
      <w:spacing w:after="0" w:line="252" w:lineRule="auto"/>
    </w:pPr>
    <w:rPr>
      <w:rFonts w:ascii="Arial" w:hAnsi="Arial"/>
      <w:kern w:val="0"/>
      <w:sz w:val="24"/>
      <w:szCs w:val="20"/>
      <w14:ligatures w14:val="none"/>
    </w:rPr>
  </w:style>
  <w:style w:type="paragraph" w:customStyle="1" w:styleId="2833313CC8CB49DAAFF61BC94608343E1">
    <w:name w:val="2833313CC8CB49DAAFF61BC94608343E1"/>
    <w:rsid w:val="00A079AC"/>
    <w:pPr>
      <w:spacing w:after="0" w:line="252" w:lineRule="auto"/>
    </w:pPr>
    <w:rPr>
      <w:rFonts w:ascii="Arial" w:hAnsi="Arial"/>
      <w:kern w:val="0"/>
      <w:sz w:val="24"/>
      <w:szCs w:val="20"/>
      <w14:ligatures w14:val="none"/>
    </w:rPr>
  </w:style>
  <w:style w:type="paragraph" w:customStyle="1" w:styleId="188693DA47B5465AB4795B76DAABD7CC1">
    <w:name w:val="188693DA47B5465AB4795B76DAABD7CC1"/>
    <w:rsid w:val="00A079AC"/>
    <w:pPr>
      <w:spacing w:after="0" w:line="252" w:lineRule="auto"/>
    </w:pPr>
    <w:rPr>
      <w:rFonts w:ascii="Arial" w:hAnsi="Arial"/>
      <w:kern w:val="0"/>
      <w:sz w:val="24"/>
      <w:szCs w:val="20"/>
      <w14:ligatures w14:val="none"/>
    </w:rPr>
  </w:style>
  <w:style w:type="paragraph" w:customStyle="1" w:styleId="1B98A2E5C73E4D44B27D357A4A41416F">
    <w:name w:val="1B98A2E5C73E4D44B27D357A4A41416F"/>
    <w:rsid w:val="00A079AC"/>
    <w:pPr>
      <w:spacing w:after="0" w:line="252" w:lineRule="auto"/>
    </w:pPr>
    <w:rPr>
      <w:rFonts w:ascii="Arial" w:hAnsi="Arial"/>
      <w:kern w:val="0"/>
      <w:sz w:val="24"/>
      <w:szCs w:val="20"/>
      <w14:ligatures w14:val="none"/>
    </w:rPr>
  </w:style>
  <w:style w:type="paragraph" w:customStyle="1" w:styleId="BB1AD4D6C34E406EABE5202B12B0E197">
    <w:name w:val="BB1AD4D6C34E406EABE5202B12B0E197"/>
    <w:rsid w:val="00A079AC"/>
    <w:pPr>
      <w:spacing w:after="0" w:line="252" w:lineRule="auto"/>
    </w:pPr>
    <w:rPr>
      <w:rFonts w:ascii="Arial" w:hAnsi="Arial"/>
      <w:kern w:val="0"/>
      <w:sz w:val="24"/>
      <w:szCs w:val="20"/>
      <w14:ligatures w14:val="none"/>
    </w:rPr>
  </w:style>
  <w:style w:type="paragraph" w:customStyle="1" w:styleId="2CA548BDC562432CAED9332534B019071">
    <w:name w:val="2CA548BDC562432CAED9332534B019071"/>
    <w:rsid w:val="00A079AC"/>
    <w:pPr>
      <w:spacing w:after="0" w:line="252" w:lineRule="auto"/>
    </w:pPr>
    <w:rPr>
      <w:rFonts w:ascii="Arial" w:hAnsi="Arial"/>
      <w:kern w:val="0"/>
      <w:sz w:val="24"/>
      <w:szCs w:val="20"/>
      <w14:ligatures w14:val="none"/>
    </w:rPr>
  </w:style>
  <w:style w:type="paragraph" w:customStyle="1" w:styleId="575901E3EF0A4A29AA69BE4054A96D341">
    <w:name w:val="575901E3EF0A4A29AA69BE4054A96D341"/>
    <w:rsid w:val="00A079AC"/>
    <w:pPr>
      <w:spacing w:after="0" w:line="252" w:lineRule="auto"/>
    </w:pPr>
    <w:rPr>
      <w:rFonts w:ascii="Arial" w:hAnsi="Arial"/>
      <w:kern w:val="0"/>
      <w:sz w:val="24"/>
      <w:szCs w:val="20"/>
      <w14:ligatures w14:val="none"/>
    </w:rPr>
  </w:style>
  <w:style w:type="paragraph" w:customStyle="1" w:styleId="E172A5E9BEBC48FB97B174F611AACFD61">
    <w:name w:val="E172A5E9BEBC48FB97B174F611AACFD61"/>
    <w:rsid w:val="00A079AC"/>
    <w:pPr>
      <w:spacing w:after="0" w:line="252" w:lineRule="auto"/>
    </w:pPr>
    <w:rPr>
      <w:rFonts w:ascii="Arial" w:hAnsi="Arial"/>
      <w:kern w:val="0"/>
      <w:sz w:val="24"/>
      <w:szCs w:val="20"/>
      <w14:ligatures w14:val="none"/>
    </w:rPr>
  </w:style>
  <w:style w:type="paragraph" w:customStyle="1" w:styleId="1A1F813E6F6846EA9E355651AC96B41B1">
    <w:name w:val="1A1F813E6F6846EA9E355651AC96B41B1"/>
    <w:rsid w:val="00A079AC"/>
    <w:pPr>
      <w:spacing w:after="0" w:line="252" w:lineRule="auto"/>
    </w:pPr>
    <w:rPr>
      <w:rFonts w:ascii="Arial" w:hAnsi="Arial"/>
      <w:kern w:val="0"/>
      <w:sz w:val="24"/>
      <w:szCs w:val="20"/>
      <w14:ligatures w14:val="none"/>
    </w:rPr>
  </w:style>
  <w:style w:type="paragraph" w:customStyle="1" w:styleId="683B15A27D45401E8A167A69FD316DB91">
    <w:name w:val="683B15A27D45401E8A167A69FD316DB91"/>
    <w:rsid w:val="00A079AC"/>
    <w:pPr>
      <w:spacing w:after="0" w:line="252" w:lineRule="auto"/>
    </w:pPr>
    <w:rPr>
      <w:rFonts w:ascii="Arial" w:hAnsi="Arial"/>
      <w:kern w:val="0"/>
      <w:sz w:val="24"/>
      <w:szCs w:val="20"/>
      <w14:ligatures w14:val="none"/>
    </w:rPr>
  </w:style>
  <w:style w:type="paragraph" w:customStyle="1" w:styleId="19E3884FA6714F9598FA362D9D4112361">
    <w:name w:val="19E3884FA6714F9598FA362D9D4112361"/>
    <w:rsid w:val="00A079AC"/>
    <w:pPr>
      <w:spacing w:after="0" w:line="252" w:lineRule="auto"/>
    </w:pPr>
    <w:rPr>
      <w:rFonts w:ascii="Arial" w:hAnsi="Arial"/>
      <w:kern w:val="0"/>
      <w:sz w:val="24"/>
      <w:szCs w:val="20"/>
      <w14:ligatures w14:val="none"/>
    </w:rPr>
  </w:style>
  <w:style w:type="paragraph" w:customStyle="1" w:styleId="2112EFE604DB453E81A502C56F8CBD7B1">
    <w:name w:val="2112EFE604DB453E81A502C56F8CBD7B1"/>
    <w:rsid w:val="00A079AC"/>
    <w:pPr>
      <w:spacing w:after="0" w:line="252" w:lineRule="auto"/>
    </w:pPr>
    <w:rPr>
      <w:rFonts w:ascii="Arial" w:hAnsi="Arial"/>
      <w:kern w:val="0"/>
      <w:sz w:val="24"/>
      <w:szCs w:val="20"/>
      <w14:ligatures w14:val="none"/>
    </w:rPr>
  </w:style>
  <w:style w:type="paragraph" w:customStyle="1" w:styleId="EE7D42A6B6534C99BBDE7FE8B46B611A1">
    <w:name w:val="EE7D42A6B6534C99BBDE7FE8B46B611A1"/>
    <w:rsid w:val="00A079AC"/>
    <w:pPr>
      <w:spacing w:after="0" w:line="252" w:lineRule="auto"/>
    </w:pPr>
    <w:rPr>
      <w:rFonts w:ascii="Arial" w:hAnsi="Arial"/>
      <w:kern w:val="0"/>
      <w:sz w:val="24"/>
      <w:szCs w:val="20"/>
      <w14:ligatures w14:val="none"/>
    </w:rPr>
  </w:style>
  <w:style w:type="paragraph" w:customStyle="1" w:styleId="F4EB338FF8F14AED9683A6619EDB4DF51">
    <w:name w:val="F4EB338FF8F14AED9683A6619EDB4DF51"/>
    <w:rsid w:val="00A079AC"/>
    <w:pPr>
      <w:spacing w:after="0" w:line="252" w:lineRule="auto"/>
    </w:pPr>
    <w:rPr>
      <w:rFonts w:ascii="Arial" w:hAnsi="Arial"/>
      <w:kern w:val="0"/>
      <w:sz w:val="24"/>
      <w:szCs w:val="20"/>
      <w14:ligatures w14:val="none"/>
    </w:rPr>
  </w:style>
  <w:style w:type="paragraph" w:customStyle="1" w:styleId="A8750D542D7645F9AA476290832BCB661">
    <w:name w:val="A8750D542D7645F9AA476290832BCB661"/>
    <w:rsid w:val="00A079AC"/>
    <w:pPr>
      <w:spacing w:after="0" w:line="252" w:lineRule="auto"/>
    </w:pPr>
    <w:rPr>
      <w:rFonts w:ascii="Arial" w:hAnsi="Arial"/>
      <w:kern w:val="0"/>
      <w:sz w:val="24"/>
      <w:szCs w:val="20"/>
      <w14:ligatures w14:val="none"/>
    </w:rPr>
  </w:style>
  <w:style w:type="paragraph" w:customStyle="1" w:styleId="EF7BA4C4B0ED4849AB50C082E69D664C1">
    <w:name w:val="EF7BA4C4B0ED4849AB50C082E69D664C1"/>
    <w:rsid w:val="00A079AC"/>
    <w:pPr>
      <w:spacing w:after="0" w:line="252" w:lineRule="auto"/>
    </w:pPr>
    <w:rPr>
      <w:rFonts w:ascii="Arial" w:hAnsi="Arial"/>
      <w:kern w:val="0"/>
      <w:sz w:val="24"/>
      <w:szCs w:val="20"/>
      <w14:ligatures w14:val="none"/>
    </w:rPr>
  </w:style>
  <w:style w:type="paragraph" w:customStyle="1" w:styleId="AE19DD99AE1D44D3B1517E090AB5633E1">
    <w:name w:val="AE19DD99AE1D44D3B1517E090AB5633E1"/>
    <w:rsid w:val="00A079AC"/>
    <w:pPr>
      <w:spacing w:after="0" w:line="252" w:lineRule="auto"/>
    </w:pPr>
    <w:rPr>
      <w:rFonts w:ascii="Arial" w:hAnsi="Arial"/>
      <w:kern w:val="0"/>
      <w:sz w:val="24"/>
      <w:szCs w:val="20"/>
      <w14:ligatures w14:val="none"/>
    </w:rPr>
  </w:style>
  <w:style w:type="paragraph" w:customStyle="1" w:styleId="ED831EA91D1647BEAEFD658610D773B71">
    <w:name w:val="ED831EA91D1647BEAEFD658610D773B71"/>
    <w:rsid w:val="00A079AC"/>
    <w:pPr>
      <w:spacing w:after="0" w:line="252" w:lineRule="auto"/>
    </w:pPr>
    <w:rPr>
      <w:rFonts w:ascii="Arial" w:hAnsi="Arial"/>
      <w:kern w:val="0"/>
      <w:sz w:val="24"/>
      <w:szCs w:val="20"/>
      <w14:ligatures w14:val="none"/>
    </w:rPr>
  </w:style>
  <w:style w:type="paragraph" w:customStyle="1" w:styleId="BCE0617808E7444FA6D2FF8C23D392D7">
    <w:name w:val="BCE0617808E7444FA6D2FF8C23D392D7"/>
    <w:rsid w:val="00A079AC"/>
  </w:style>
  <w:style w:type="paragraph" w:customStyle="1" w:styleId="44789FCDEB554B7D9C9A88D97881B087">
    <w:name w:val="44789FCDEB554B7D9C9A88D97881B087"/>
    <w:rsid w:val="00A079AC"/>
  </w:style>
  <w:style w:type="paragraph" w:customStyle="1" w:styleId="7E9C71312A454085B6492292EC45202D">
    <w:name w:val="7E9C71312A454085B6492292EC45202D"/>
    <w:rsid w:val="00A079AC"/>
  </w:style>
  <w:style w:type="paragraph" w:customStyle="1" w:styleId="54D27486B676473F9DF0A965C764729B">
    <w:name w:val="54D27486B676473F9DF0A965C764729B"/>
    <w:rsid w:val="00A079AC"/>
  </w:style>
  <w:style w:type="paragraph" w:customStyle="1" w:styleId="AF8942F6EB96432A9963897E016104F0">
    <w:name w:val="AF8942F6EB96432A9963897E016104F0"/>
    <w:rsid w:val="00A079AC"/>
  </w:style>
  <w:style w:type="paragraph" w:customStyle="1" w:styleId="CE8D99899BD04D86918B4F740613C3BF">
    <w:name w:val="CE8D99899BD04D86918B4F740613C3BF"/>
    <w:rsid w:val="00A079AC"/>
  </w:style>
  <w:style w:type="paragraph" w:customStyle="1" w:styleId="6C53DF38886945DD983B55145CC5EF35">
    <w:name w:val="6C53DF38886945DD983B55145CC5EF35"/>
    <w:rsid w:val="00A079AC"/>
  </w:style>
  <w:style w:type="paragraph" w:customStyle="1" w:styleId="B2F8CB13166943109FE49DB69D36BD95">
    <w:name w:val="B2F8CB13166943109FE49DB69D36BD95"/>
    <w:rsid w:val="00A079AC"/>
  </w:style>
  <w:style w:type="paragraph" w:customStyle="1" w:styleId="BDA81CF8AB964DA499137BB463A2B332">
    <w:name w:val="BDA81CF8AB964DA499137BB463A2B332"/>
    <w:rsid w:val="00A079AC"/>
  </w:style>
  <w:style w:type="paragraph" w:customStyle="1" w:styleId="9C4C16284E0B44969AE23D863B876CF3">
    <w:name w:val="9C4C16284E0B44969AE23D863B876CF3"/>
    <w:rsid w:val="00A07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2C09950B1554A8D4E69DE30A442E3" ma:contentTypeVersion="16" ma:contentTypeDescription="Create a new document." ma:contentTypeScope="" ma:versionID="732f5e23a206bce20e02b549e758c20d">
  <xsd:schema xmlns:xsd="http://www.w3.org/2001/XMLSchema" xmlns:xs="http://www.w3.org/2001/XMLSchema" xmlns:p="http://schemas.microsoft.com/office/2006/metadata/properties" xmlns:ns2="5f5d971e-4d6a-4cd9-baab-6f05cb096819" xmlns:ns3="27beded3-ec3e-4e05-8271-1c79e244be75" targetNamespace="http://schemas.microsoft.com/office/2006/metadata/properties" ma:root="true" ma:fieldsID="98378659d0c00694d15678b92e4b3352" ns2:_="" ns3:_="">
    <xsd:import namespace="5f5d971e-4d6a-4cd9-baab-6f05cb096819"/>
    <xsd:import namespace="27beded3-ec3e-4e05-8271-1c79e244be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d971e-4d6a-4cd9-baab-6f05cb096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eded3-ec3e-4e05-8271-1c79e244be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ff17d84-98b6-4300-a1df-299f49bddf6e}" ma:internalName="TaxCatchAll" ma:showField="CatchAllData" ma:web="27beded3-ec3e-4e05-8271-1c79e244be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beded3-ec3e-4e05-8271-1c79e244be75" xsi:nil="true"/>
    <lcf76f155ced4ddcb4097134ff3c332f xmlns="5f5d971e-4d6a-4cd9-baab-6f05cb0968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29EBDA-CA21-4B3E-9D41-6E0FAFDBB6D2}"/>
</file>

<file path=customXml/itemProps2.xml><?xml version="1.0" encoding="utf-8"?>
<ds:datastoreItem xmlns:ds="http://schemas.openxmlformats.org/officeDocument/2006/customXml" ds:itemID="{73A41D50-FCB7-40F4-BB27-B62DDB8E97FC}"/>
</file>

<file path=customXml/itemProps3.xml><?xml version="1.0" encoding="utf-8"?>
<ds:datastoreItem xmlns:ds="http://schemas.openxmlformats.org/officeDocument/2006/customXml" ds:itemID="{B7F0367C-C9F3-4F06-8FDA-F10D27FFAA22}"/>
</file>

<file path=docProps/app.xml><?xml version="1.0" encoding="utf-8"?>
<Properties xmlns="http://schemas.openxmlformats.org/officeDocument/2006/extended-properties" xmlns:vt="http://schemas.openxmlformats.org/officeDocument/2006/docPropsVTypes">
  <Template>Normal.dotm</Template>
  <TotalTime>0</TotalTime>
  <Pages>4</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Testori, Sarah</dc:creator>
  <cp:keywords/>
  <dc:description/>
  <cp:lastModifiedBy>Boreham, Natasha</cp:lastModifiedBy>
  <cp:revision>2</cp:revision>
  <dcterms:created xsi:type="dcterms:W3CDTF">2024-08-08T13:57:00Z</dcterms:created>
  <dcterms:modified xsi:type="dcterms:W3CDTF">2024-08-08T13:57:00Z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0x010100BB92C09950B1554A8D4E69DE30A442E3</vt:lpwstr>
  </property>
</Properties>
</file>