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191C731B" w:rsidR="003140C0" w:rsidRDefault="00F44022" w:rsidP="00523147">
      <w:pPr>
        <w:rPr>
          <w:rFonts w:ascii="Arial" w:hAnsi="Arial" w:cs="Arial"/>
          <w:sz w:val="21"/>
          <w:szCs w:val="21"/>
        </w:rPr>
      </w:pPr>
      <w:r>
        <w:rPr>
          <w:rFonts w:ascii="Arial" w:hAnsi="Arial" w:cs="Arial"/>
          <w:sz w:val="21"/>
          <w:szCs w:val="21"/>
        </w:rPr>
        <w:t>Fischer Associates</w:t>
      </w:r>
    </w:p>
    <w:p w14:paraId="073075BB" w14:textId="18F04306" w:rsidR="00F44022" w:rsidRPr="001F5BC5" w:rsidRDefault="001F5BC5" w:rsidP="00CF6BC4">
      <w:pPr>
        <w:rPr>
          <w:rFonts w:ascii="Arial" w:hAnsi="Arial" w:cs="Arial"/>
          <w:sz w:val="21"/>
          <w:szCs w:val="21"/>
          <w:highlight w:val="black"/>
        </w:rPr>
      </w:pPr>
      <w:r w:rsidRPr="001F5BC5">
        <w:rPr>
          <w:rFonts w:ascii="Arial" w:hAnsi="Arial" w:cs="Arial"/>
          <w:sz w:val="21"/>
          <w:szCs w:val="21"/>
          <w:highlight w:val="black"/>
        </w:rPr>
        <w:t>REDACTED</w:t>
      </w:r>
    </w:p>
    <w:p w14:paraId="4E7E0412" w14:textId="77777777" w:rsidR="001F5BC5" w:rsidRPr="001F5BC5" w:rsidRDefault="001F5BC5" w:rsidP="001F5BC5">
      <w:pPr>
        <w:rPr>
          <w:rFonts w:ascii="Arial" w:hAnsi="Arial" w:cs="Arial"/>
          <w:sz w:val="21"/>
          <w:szCs w:val="21"/>
          <w:highlight w:val="black"/>
        </w:rPr>
      </w:pPr>
      <w:r w:rsidRPr="001F5BC5">
        <w:rPr>
          <w:rFonts w:ascii="Arial" w:hAnsi="Arial" w:cs="Arial"/>
          <w:sz w:val="21"/>
          <w:szCs w:val="21"/>
          <w:highlight w:val="black"/>
        </w:rPr>
        <w:t>REDACTED</w:t>
      </w:r>
    </w:p>
    <w:p w14:paraId="536EFCB5" w14:textId="77777777" w:rsidR="001F5BC5" w:rsidRPr="001F5BC5" w:rsidRDefault="001F5BC5" w:rsidP="001F5BC5">
      <w:pPr>
        <w:rPr>
          <w:rFonts w:ascii="Arial" w:hAnsi="Arial" w:cs="Arial"/>
          <w:sz w:val="21"/>
          <w:szCs w:val="21"/>
          <w:highlight w:val="black"/>
        </w:rPr>
      </w:pPr>
      <w:r w:rsidRPr="001F5BC5">
        <w:rPr>
          <w:rFonts w:ascii="Arial" w:hAnsi="Arial" w:cs="Arial"/>
          <w:sz w:val="21"/>
          <w:szCs w:val="21"/>
          <w:highlight w:val="black"/>
        </w:rPr>
        <w:t>REDACTED</w:t>
      </w:r>
    </w:p>
    <w:p w14:paraId="63E1813F" w14:textId="77777777" w:rsidR="001F5BC5" w:rsidRDefault="001F5BC5" w:rsidP="001F5BC5">
      <w:pPr>
        <w:rPr>
          <w:rFonts w:ascii="Arial" w:hAnsi="Arial" w:cs="Arial"/>
          <w:sz w:val="21"/>
          <w:szCs w:val="21"/>
        </w:rPr>
      </w:pPr>
      <w:r w:rsidRPr="001F5BC5">
        <w:rPr>
          <w:rFonts w:ascii="Arial" w:hAnsi="Arial" w:cs="Arial"/>
          <w:sz w:val="21"/>
          <w:szCs w:val="21"/>
          <w:highlight w:val="black"/>
        </w:rPr>
        <w:t>REDACTED</w:t>
      </w:r>
    </w:p>
    <w:p w14:paraId="1E77A1B7" w14:textId="77777777" w:rsidR="00F44022" w:rsidRDefault="00F44022" w:rsidP="00CF6BC4">
      <w:pPr>
        <w:rPr>
          <w:rFonts w:ascii="Arial" w:hAnsi="Arial" w:cs="Arial"/>
          <w:sz w:val="21"/>
          <w:szCs w:val="21"/>
        </w:rPr>
      </w:pPr>
    </w:p>
    <w:p w14:paraId="69FBAB8F" w14:textId="77777777" w:rsidR="001F5BC5" w:rsidRDefault="00CF6BC4" w:rsidP="001F5BC5">
      <w:pPr>
        <w:rPr>
          <w:rFonts w:ascii="Arial" w:hAnsi="Arial" w:cs="Arial"/>
          <w:sz w:val="21"/>
          <w:szCs w:val="21"/>
        </w:rPr>
      </w:pPr>
      <w:r w:rsidRPr="000A79A3">
        <w:rPr>
          <w:rFonts w:ascii="Arial" w:hAnsi="Arial" w:cs="Arial"/>
          <w:sz w:val="21"/>
          <w:szCs w:val="21"/>
        </w:rPr>
        <w:t xml:space="preserve">FAO: </w:t>
      </w:r>
      <w:r w:rsidR="001F5BC5" w:rsidRPr="001F5BC5">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0F518EE1"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D7226E">
        <w:rPr>
          <w:rFonts w:ascii="Arial" w:hAnsi="Arial" w:cs="Arial"/>
          <w:sz w:val="21"/>
          <w:szCs w:val="21"/>
        </w:rPr>
        <w:t>21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18FF47AC"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w:t>
      </w:r>
    </w:p>
    <w:p w14:paraId="06A319DB" w14:textId="77777777" w:rsidR="005940BC" w:rsidRPr="005940BC" w:rsidRDefault="005940BC" w:rsidP="005940BC">
      <w:pPr>
        <w:tabs>
          <w:tab w:val="left" w:pos="1170"/>
        </w:tabs>
        <w:rPr>
          <w:rFonts w:ascii="Arial" w:hAnsi="Arial" w:cs="Arial"/>
          <w:sz w:val="21"/>
          <w:szCs w:val="21"/>
        </w:rPr>
      </w:pPr>
    </w:p>
    <w:p w14:paraId="76A9E057" w14:textId="3CFB82FD"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F44022">
        <w:rPr>
          <w:rFonts w:ascii="Arial" w:hAnsi="Arial" w:cs="Arial"/>
          <w:sz w:val="21"/>
          <w:szCs w:val="21"/>
        </w:rPr>
        <w:t>27,600</w:t>
      </w:r>
      <w:r w:rsidR="00D7226E">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2192E558"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F44022">
        <w:rPr>
          <w:rFonts w:ascii="Arial" w:hAnsi="Arial" w:cs="Arial"/>
          <w:b/>
          <w:bCs/>
          <w:noProof/>
          <w:color w:val="000000" w:themeColor="text1"/>
          <w:sz w:val="21"/>
          <w:szCs w:val="21"/>
        </w:rPr>
        <w:t>Fischer Associates</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1A262C50" w14:textId="77777777" w:rsidR="00F44022" w:rsidRDefault="00F44022" w:rsidP="00B86E83">
      <w:pPr>
        <w:tabs>
          <w:tab w:val="left" w:pos="1170"/>
        </w:tabs>
        <w:rPr>
          <w:rFonts w:ascii="Arial" w:hAnsi="Arial" w:cs="Arial"/>
          <w:b/>
          <w:sz w:val="21"/>
          <w:szCs w:val="21"/>
        </w:rPr>
      </w:pPr>
      <w:r>
        <w:rPr>
          <w:rFonts w:ascii="Arial" w:hAnsi="Arial" w:cs="Arial"/>
          <w:b/>
          <w:bCs/>
          <w:noProof/>
          <w:color w:val="000000" w:themeColor="text1"/>
          <w:sz w:val="21"/>
          <w:szCs w:val="21"/>
        </w:rPr>
        <w:t>Fischer Associates</w:t>
      </w:r>
      <w:r w:rsidRPr="00E8086E">
        <w:rPr>
          <w:rFonts w:ascii="Arial" w:hAnsi="Arial" w:cs="Arial"/>
          <w:b/>
          <w:sz w:val="21"/>
          <w:szCs w:val="21"/>
        </w:rPr>
        <w:t xml:space="preserve"> </w:t>
      </w:r>
    </w:p>
    <w:p w14:paraId="681E9393" w14:textId="73B5A274"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77777777" w:rsidR="00B86E83" w:rsidRPr="00E8086E" w:rsidRDefault="00B86E83"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0709D17" w14:textId="77777777" w:rsidR="001F5BC5" w:rsidRDefault="001F5BC5" w:rsidP="001F5BC5">
      <w:pPr>
        <w:tabs>
          <w:tab w:val="left" w:pos="480"/>
          <w:tab w:val="left" w:pos="1451"/>
          <w:tab w:val="left" w:pos="2232"/>
          <w:tab w:val="left" w:pos="5803"/>
        </w:tabs>
        <w:ind w:right="23"/>
        <w:rPr>
          <w:rFonts w:ascii="Arial" w:hAnsi="Arial" w:cs="Arial"/>
          <w:bCs/>
          <w:sz w:val="21"/>
          <w:szCs w:val="21"/>
        </w:rPr>
      </w:pPr>
    </w:p>
    <w:p w14:paraId="5B477078" w14:textId="77777777" w:rsidR="001F5BC5" w:rsidRPr="00D84E32" w:rsidRDefault="001F5BC5" w:rsidP="001F5BC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EB281C2" w14:textId="77777777" w:rsidR="001F5BC5" w:rsidRPr="00D84E32" w:rsidRDefault="001F5BC5" w:rsidP="001F5BC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0128EB56" w14:textId="77777777" w:rsidR="001F5BC5" w:rsidRPr="00D84E32" w:rsidRDefault="001F5BC5" w:rsidP="001F5BC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19D8FF63" w14:textId="77777777" w:rsidR="001F5BC5" w:rsidRPr="00D84E32" w:rsidRDefault="001F5BC5" w:rsidP="001F5BC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34CA34D6" w14:textId="77777777" w:rsidR="001F5BC5" w:rsidRPr="00254C93" w:rsidRDefault="001F5BC5" w:rsidP="001F5BC5">
      <w:pPr>
        <w:tabs>
          <w:tab w:val="left" w:pos="480"/>
          <w:tab w:val="left" w:pos="1451"/>
          <w:tab w:val="left" w:pos="2232"/>
          <w:tab w:val="left" w:pos="5803"/>
        </w:tabs>
        <w:ind w:right="23"/>
        <w:rPr>
          <w:rFonts w:ascii="Arial" w:hAnsi="Arial" w:cs="Arial"/>
          <w:bCs/>
          <w:sz w:val="21"/>
          <w:szCs w:val="21"/>
        </w:rPr>
      </w:pPr>
    </w:p>
    <w:p w14:paraId="4C59B9BD" w14:textId="77777777" w:rsidR="001F5BC5" w:rsidRPr="00D84E32" w:rsidRDefault="001F5BC5" w:rsidP="001F5BC5">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29376E80" w14:textId="77777777" w:rsidR="001F5BC5" w:rsidRPr="00D84E32" w:rsidRDefault="001F5BC5" w:rsidP="001F5BC5">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48E96D69" w14:textId="3E172D43" w:rsidR="00D7226E" w:rsidRPr="00254C93" w:rsidRDefault="00D7226E" w:rsidP="00D7226E">
      <w:pPr>
        <w:tabs>
          <w:tab w:val="left" w:pos="480"/>
          <w:tab w:val="left" w:pos="1451"/>
          <w:tab w:val="left" w:pos="2232"/>
          <w:tab w:val="left" w:pos="5803"/>
        </w:tabs>
        <w:ind w:right="23"/>
        <w:rPr>
          <w:rFonts w:ascii="Arial" w:hAnsi="Arial" w:cs="Arial"/>
          <w:bCs/>
          <w:sz w:val="21"/>
          <w:szCs w:val="21"/>
        </w:rPr>
      </w:pPr>
    </w:p>
    <w:p w14:paraId="6BAAA591" w14:textId="07100325" w:rsidR="00F2768F" w:rsidRDefault="00D7226E" w:rsidP="00F2768F">
      <w:pPr>
        <w:tabs>
          <w:tab w:val="left" w:pos="480"/>
          <w:tab w:val="left" w:pos="1451"/>
          <w:tab w:val="left" w:pos="2232"/>
          <w:tab w:val="left" w:pos="5803"/>
        </w:tabs>
        <w:ind w:right="23"/>
        <w:rPr>
          <w:rFonts w:ascii="Arial" w:hAnsi="Arial" w:cs="Arial"/>
          <w:bCs/>
          <w:sz w:val="21"/>
          <w:szCs w:val="21"/>
        </w:rPr>
      </w:pPr>
      <w:bookmarkStart w:id="0" w:name="_Hlk126060405"/>
      <w:r w:rsidRPr="00254C93">
        <w:rPr>
          <w:rFonts w:ascii="Arial" w:hAnsi="Arial" w:cs="Arial"/>
          <w:bCs/>
          <w:sz w:val="21"/>
          <w:szCs w:val="21"/>
        </w:rPr>
        <w:t>Named assessors may</w:t>
      </w:r>
      <w:r w:rsidR="00254C93" w:rsidRPr="00254C93">
        <w:rPr>
          <w:rFonts w:ascii="Arial" w:hAnsi="Arial" w:cs="Arial"/>
          <w:bCs/>
          <w:sz w:val="21"/>
          <w:szCs w:val="21"/>
        </w:rPr>
        <w:t>, if required</w:t>
      </w:r>
      <w:r w:rsidR="00254C93">
        <w:rPr>
          <w:rFonts w:ascii="Arial" w:hAnsi="Arial" w:cs="Arial"/>
          <w:bCs/>
          <w:sz w:val="21"/>
          <w:szCs w:val="21"/>
        </w:rPr>
        <w:t xml:space="preserve"> due to extenuating circumstances</w:t>
      </w:r>
      <w:r w:rsidR="00254C93" w:rsidRPr="00254C93">
        <w:rPr>
          <w:rFonts w:ascii="Arial" w:hAnsi="Arial" w:cs="Arial"/>
          <w:bCs/>
          <w:sz w:val="21"/>
          <w:szCs w:val="21"/>
        </w:rPr>
        <w:t>,</w:t>
      </w:r>
      <w:r w:rsidRPr="00254C93">
        <w:rPr>
          <w:rFonts w:ascii="Arial" w:hAnsi="Arial" w:cs="Arial"/>
          <w:bCs/>
          <w:sz w:val="21"/>
          <w:szCs w:val="21"/>
        </w:rPr>
        <w:t xml:space="preserve"> </w:t>
      </w:r>
      <w:r w:rsidR="00695DF1" w:rsidRPr="00254C93">
        <w:rPr>
          <w:rFonts w:ascii="Arial" w:hAnsi="Arial" w:cs="Arial"/>
          <w:bCs/>
          <w:sz w:val="21"/>
          <w:szCs w:val="21"/>
        </w:rPr>
        <w:t>flex</w:t>
      </w:r>
      <w:r w:rsidRPr="00254C93">
        <w:rPr>
          <w:rFonts w:ascii="Arial" w:hAnsi="Arial" w:cs="Arial"/>
          <w:bCs/>
          <w:sz w:val="21"/>
          <w:szCs w:val="21"/>
        </w:rPr>
        <w:t xml:space="preserve"> </w:t>
      </w:r>
      <w:r w:rsidR="00F2768F">
        <w:rPr>
          <w:rFonts w:ascii="Arial" w:hAnsi="Arial" w:cs="Arial"/>
          <w:bCs/>
          <w:sz w:val="21"/>
          <w:szCs w:val="21"/>
        </w:rPr>
        <w:t xml:space="preserve">internally </w:t>
      </w:r>
      <w:r w:rsidRPr="00254C93">
        <w:rPr>
          <w:rFonts w:ascii="Arial" w:hAnsi="Arial" w:cs="Arial"/>
          <w:bCs/>
          <w:sz w:val="21"/>
          <w:szCs w:val="21"/>
        </w:rPr>
        <w:t xml:space="preserve">between </w:t>
      </w:r>
      <w:r w:rsidR="00695DF1" w:rsidRPr="00254C93">
        <w:rPr>
          <w:rFonts w:ascii="Arial" w:hAnsi="Arial" w:cs="Arial"/>
          <w:bCs/>
          <w:sz w:val="21"/>
          <w:szCs w:val="21"/>
        </w:rPr>
        <w:t xml:space="preserve">booked </w:t>
      </w:r>
      <w:r w:rsidRPr="00254C93">
        <w:rPr>
          <w:rFonts w:ascii="Arial" w:hAnsi="Arial" w:cs="Arial"/>
          <w:bCs/>
          <w:sz w:val="21"/>
          <w:szCs w:val="21"/>
        </w:rPr>
        <w:t xml:space="preserve">sessions, to ensure </w:t>
      </w:r>
      <w:r w:rsidR="00695DF1" w:rsidRPr="00254C93">
        <w:rPr>
          <w:rFonts w:ascii="Arial" w:hAnsi="Arial" w:cs="Arial"/>
          <w:bCs/>
          <w:sz w:val="21"/>
          <w:szCs w:val="21"/>
        </w:rPr>
        <w:t xml:space="preserve">full </w:t>
      </w:r>
      <w:r w:rsidRPr="00254C93">
        <w:rPr>
          <w:rFonts w:ascii="Arial" w:hAnsi="Arial" w:cs="Arial"/>
          <w:bCs/>
          <w:sz w:val="21"/>
          <w:szCs w:val="21"/>
        </w:rPr>
        <w:t>coverage for all confirmed delivery dates</w:t>
      </w:r>
      <w:r w:rsidR="00695DF1" w:rsidRPr="00254C93">
        <w:rPr>
          <w:rFonts w:ascii="Arial" w:hAnsi="Arial" w:cs="Arial"/>
          <w:bCs/>
          <w:sz w:val="21"/>
          <w:szCs w:val="21"/>
        </w:rPr>
        <w:t xml:space="preserve"> for </w:t>
      </w:r>
      <w:r w:rsidR="00F44022" w:rsidRPr="00F44022">
        <w:rPr>
          <w:rFonts w:ascii="Arial" w:hAnsi="Arial" w:cs="Arial"/>
          <w:bCs/>
          <w:i/>
          <w:iCs/>
          <w:sz w:val="21"/>
          <w:szCs w:val="21"/>
        </w:rPr>
        <w:t>Fischer Associates</w:t>
      </w:r>
      <w:r w:rsidR="00695DF1" w:rsidRPr="00254C93">
        <w:rPr>
          <w:rFonts w:ascii="Arial" w:hAnsi="Arial" w:cs="Arial"/>
          <w:bCs/>
          <w:sz w:val="21"/>
          <w:szCs w:val="21"/>
        </w:rPr>
        <w:t>.</w:t>
      </w:r>
      <w:r w:rsidR="00254C93" w:rsidRPr="00254C93">
        <w:rPr>
          <w:rFonts w:ascii="Arial" w:hAnsi="Arial" w:cs="Arial"/>
          <w:bCs/>
          <w:sz w:val="21"/>
          <w:szCs w:val="21"/>
        </w:rPr>
        <w:t xml:space="preserve">  Any changes to booked sessions must be notified to the GMTS team.  </w:t>
      </w:r>
    </w:p>
    <w:bookmarkEnd w:id="0"/>
    <w:p w14:paraId="3AF02E0B" w14:textId="77777777"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dependent on 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011013" w:rsidRPr="004A7984" w14:paraId="03DD8813" w14:textId="77777777" w:rsidTr="00BC2399">
        <w:trPr>
          <w:trHeight w:val="454"/>
        </w:trPr>
        <w:tc>
          <w:tcPr>
            <w:tcW w:w="6232" w:type="dxa"/>
            <w:shd w:val="clear" w:color="000000" w:fill="1F4E78"/>
            <w:vAlign w:val="center"/>
            <w:hideMark/>
          </w:tcPr>
          <w:p w14:paraId="706E4E52" w14:textId="5EDB0AF5" w:rsidR="004A7984" w:rsidRPr="00695DF1" w:rsidRDefault="00695DF1" w:rsidP="00695DF1">
            <w:pPr>
              <w:suppressAutoHyphens w:val="0"/>
              <w:rPr>
                <w:rFonts w:ascii="Arial" w:hAnsi="Arial" w:cs="Arial"/>
                <w:b/>
                <w:bCs/>
                <w:color w:val="FFFFFF"/>
                <w:sz w:val="20"/>
                <w:szCs w:val="20"/>
                <w:lang w:val="en-GB" w:eastAsia="en-GB"/>
              </w:rPr>
            </w:pPr>
            <w:bookmarkStart w:id="1" w:name="_Hlk126060172"/>
            <w:r>
              <w:rPr>
                <w:rFonts w:ascii="Arial" w:hAnsi="Arial" w:cs="Arial"/>
                <w:b/>
                <w:bCs/>
                <w:color w:val="FFFFFF"/>
                <w:sz w:val="20"/>
                <w:szCs w:val="20"/>
                <w:lang w:val="en-GB" w:eastAsia="en-GB"/>
              </w:rPr>
              <w:t>ITEM</w:t>
            </w:r>
          </w:p>
        </w:tc>
        <w:tc>
          <w:tcPr>
            <w:tcW w:w="1134" w:type="dxa"/>
            <w:shd w:val="clear" w:color="000000" w:fill="1F4E78"/>
            <w:vAlign w:val="center"/>
            <w:hideMark/>
          </w:tcPr>
          <w:p w14:paraId="52BF9B0C" w14:textId="1F923362"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BABED8F" w14:textId="77777777"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2DC54464" w14:textId="77777777"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1F5BC5" w:rsidRPr="00681A99" w14:paraId="4E81AC21" w14:textId="77777777" w:rsidTr="00C617CC">
        <w:trPr>
          <w:trHeight w:val="869"/>
        </w:trPr>
        <w:tc>
          <w:tcPr>
            <w:tcW w:w="10201" w:type="dxa"/>
            <w:gridSpan w:val="4"/>
            <w:shd w:val="clear" w:color="auto" w:fill="000000" w:themeFill="text1"/>
            <w:vAlign w:val="center"/>
          </w:tcPr>
          <w:p w14:paraId="540B3F21" w14:textId="2CF47249" w:rsidR="001F5BC5" w:rsidRPr="00681A99" w:rsidRDefault="001F5BC5" w:rsidP="00681A99">
            <w:pPr>
              <w:suppressAutoHyphens w:val="0"/>
              <w:jc w:val="right"/>
              <w:rPr>
                <w:rFonts w:ascii="Arial" w:hAnsi="Arial" w:cs="Arial"/>
                <w:b/>
                <w:bCs/>
                <w:color w:val="000000"/>
                <w:sz w:val="20"/>
                <w:szCs w:val="20"/>
                <w:lang w:val="en-GB" w:eastAsia="en-GB"/>
              </w:rPr>
            </w:pPr>
          </w:p>
        </w:tc>
      </w:tr>
      <w:tr w:rsidR="006071BB" w:rsidRPr="004A7984" w14:paraId="1B02A0CF" w14:textId="77777777" w:rsidTr="001F5BC5">
        <w:trPr>
          <w:trHeight w:val="510"/>
        </w:trPr>
        <w:tc>
          <w:tcPr>
            <w:tcW w:w="6232" w:type="dxa"/>
            <w:shd w:val="clear" w:color="000000" w:fill="002060"/>
            <w:vAlign w:val="center"/>
            <w:hideMark/>
          </w:tcPr>
          <w:p w14:paraId="25940A82" w14:textId="77777777" w:rsidR="006071BB" w:rsidRPr="00852C9C" w:rsidRDefault="006071B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3B63EEF9" w14:textId="2ABFE43F" w:rsidR="006071BB" w:rsidRPr="00852C9C" w:rsidRDefault="006071BB" w:rsidP="006071BB">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2D0A4031" w14:textId="0FF0FA52" w:rsidR="006071BB" w:rsidRPr="00852C9C" w:rsidRDefault="006071BB" w:rsidP="006071BB">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7D4D56AA" w14:textId="6D4A1202" w:rsidR="006071BB" w:rsidRPr="00852C9C" w:rsidRDefault="00F44022"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£27,600.00</w:t>
            </w:r>
          </w:p>
        </w:tc>
      </w:tr>
      <w:tr w:rsidR="00852C9C" w:rsidRPr="004A7984" w14:paraId="67891EC3" w14:textId="77777777" w:rsidTr="001F5BC5">
        <w:trPr>
          <w:trHeight w:val="510"/>
        </w:trPr>
        <w:tc>
          <w:tcPr>
            <w:tcW w:w="8642" w:type="dxa"/>
            <w:gridSpan w:val="3"/>
            <w:shd w:val="clear" w:color="000000" w:fill="002060"/>
            <w:vAlign w:val="center"/>
            <w:hideMark/>
          </w:tcPr>
          <w:p w14:paraId="1146CF66" w14:textId="7776DD3B" w:rsidR="00852C9C" w:rsidRPr="00852C9C" w:rsidRDefault="00695DF1" w:rsidP="00410E12">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 xml:space="preserve">PER HALF DAY </w:t>
            </w:r>
            <w:r w:rsidR="00F2768F">
              <w:rPr>
                <w:rFonts w:ascii="Arial" w:hAnsi="Arial" w:cs="Arial"/>
                <w:b/>
                <w:bCs/>
                <w:color w:val="FFFFFF"/>
                <w:sz w:val="21"/>
                <w:szCs w:val="21"/>
                <w:lang w:val="en-GB" w:eastAsia="en-GB"/>
              </w:rPr>
              <w:t>VAC SESSION</w:t>
            </w:r>
            <w:r w:rsidR="00254C93">
              <w:rPr>
                <w:rFonts w:ascii="Arial" w:hAnsi="Arial" w:cs="Arial"/>
                <w:b/>
                <w:bCs/>
                <w:color w:val="FFFFFF"/>
                <w:sz w:val="21"/>
                <w:szCs w:val="21"/>
                <w:lang w:val="en-GB" w:eastAsia="en-GB"/>
              </w:rPr>
              <w:t xml:space="preserve"> COST, </w:t>
            </w:r>
            <w:r>
              <w:rPr>
                <w:rFonts w:ascii="Arial" w:hAnsi="Arial" w:cs="Arial"/>
                <w:b/>
                <w:bCs/>
                <w:color w:val="FFFFFF"/>
                <w:sz w:val="21"/>
                <w:szCs w:val="21"/>
                <w:lang w:val="en-GB" w:eastAsia="en-GB"/>
              </w:rPr>
              <w:t>PER FACULTY MEMBER</w:t>
            </w:r>
            <w:r w:rsidR="00852C9C"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648F464F" w14:textId="1EA4112B" w:rsidR="00852C9C" w:rsidRPr="00852C9C" w:rsidRDefault="00852C9C" w:rsidP="00410E12">
            <w:pPr>
              <w:suppressAutoHyphens w:val="0"/>
              <w:jc w:val="right"/>
              <w:rPr>
                <w:rFonts w:ascii="Arial" w:hAnsi="Arial" w:cs="Arial"/>
                <w:b/>
                <w:bCs/>
                <w:color w:val="FFFFFF"/>
                <w:sz w:val="21"/>
                <w:szCs w:val="21"/>
                <w:lang w:val="en-GB" w:eastAsia="en-GB"/>
              </w:rPr>
            </w:pPr>
          </w:p>
        </w:tc>
      </w:tr>
      <w:bookmarkEnd w:id="1"/>
    </w:tbl>
    <w:p w14:paraId="6E4DD824" w14:textId="266ED823" w:rsidR="00852C9C" w:rsidRDefault="00852C9C"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DA4A" w14:textId="77777777" w:rsidR="006B1804" w:rsidRDefault="006B1804">
      <w:r>
        <w:separator/>
      </w:r>
    </w:p>
  </w:endnote>
  <w:endnote w:type="continuationSeparator" w:id="0">
    <w:p w14:paraId="6E804DAC" w14:textId="77777777" w:rsidR="006B1804" w:rsidRDefault="006B1804">
      <w:r>
        <w:continuationSeparator/>
      </w:r>
    </w:p>
  </w:endnote>
  <w:endnote w:type="continuationNotice" w:id="1">
    <w:p w14:paraId="27423FC1" w14:textId="77777777" w:rsidR="006B1804" w:rsidRDefault="006B1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DE54" w14:textId="77777777" w:rsidR="006B1804" w:rsidRDefault="006B1804">
      <w:r>
        <w:separator/>
      </w:r>
    </w:p>
  </w:footnote>
  <w:footnote w:type="continuationSeparator" w:id="0">
    <w:p w14:paraId="6089DA9F" w14:textId="77777777" w:rsidR="006B1804" w:rsidRDefault="006B1804">
      <w:r>
        <w:continuationSeparator/>
      </w:r>
    </w:p>
  </w:footnote>
  <w:footnote w:type="continuationNotice" w:id="1">
    <w:p w14:paraId="24E7DF5D" w14:textId="77777777" w:rsidR="006B1804" w:rsidRDefault="006B18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BC5"/>
    <w:rsid w:val="001F5FAE"/>
    <w:rsid w:val="001F62B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7680B"/>
    <w:rsid w:val="00384DA8"/>
    <w:rsid w:val="00384F2C"/>
    <w:rsid w:val="00393599"/>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7DDC"/>
    <w:rsid w:val="004530C3"/>
    <w:rsid w:val="0046766E"/>
    <w:rsid w:val="00476D55"/>
    <w:rsid w:val="00482CDE"/>
    <w:rsid w:val="00495325"/>
    <w:rsid w:val="004956C0"/>
    <w:rsid w:val="004A7984"/>
    <w:rsid w:val="004A7C1B"/>
    <w:rsid w:val="004B09F2"/>
    <w:rsid w:val="004B1D31"/>
    <w:rsid w:val="004B2788"/>
    <w:rsid w:val="004C2D19"/>
    <w:rsid w:val="004E5A14"/>
    <w:rsid w:val="004E69D7"/>
    <w:rsid w:val="004F09B5"/>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107"/>
    <w:rsid w:val="005D392B"/>
    <w:rsid w:val="005E2A7C"/>
    <w:rsid w:val="005E7FD2"/>
    <w:rsid w:val="006022FF"/>
    <w:rsid w:val="00604083"/>
    <w:rsid w:val="006071BB"/>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5DF1"/>
    <w:rsid w:val="006A1213"/>
    <w:rsid w:val="006A3F78"/>
    <w:rsid w:val="006A7FB5"/>
    <w:rsid w:val="006B1804"/>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4E64"/>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51B1"/>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7C7B"/>
    <w:rsid w:val="00892BDF"/>
    <w:rsid w:val="008974B4"/>
    <w:rsid w:val="008A49DD"/>
    <w:rsid w:val="008A7530"/>
    <w:rsid w:val="008B509C"/>
    <w:rsid w:val="008B562E"/>
    <w:rsid w:val="008C24B1"/>
    <w:rsid w:val="008C4DDB"/>
    <w:rsid w:val="008C55D1"/>
    <w:rsid w:val="008C6FC8"/>
    <w:rsid w:val="009018C0"/>
    <w:rsid w:val="00912425"/>
    <w:rsid w:val="009175F8"/>
    <w:rsid w:val="009228D9"/>
    <w:rsid w:val="0093104C"/>
    <w:rsid w:val="0093325C"/>
    <w:rsid w:val="009363E6"/>
    <w:rsid w:val="0094011D"/>
    <w:rsid w:val="009423F2"/>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55B09"/>
    <w:rsid w:val="00E5714B"/>
    <w:rsid w:val="00E646EA"/>
    <w:rsid w:val="00E66FD3"/>
    <w:rsid w:val="00E708BC"/>
    <w:rsid w:val="00E8086E"/>
    <w:rsid w:val="00E862EB"/>
    <w:rsid w:val="00E93C3F"/>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44022"/>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3.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4.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Template>
  <TotalTime>0</TotalTime>
  <Pages>3</Pages>
  <Words>790</Words>
  <Characters>4427</Characters>
  <Application>Microsoft Office Word</Application>
  <DocSecurity>4</DocSecurity>
  <Lines>184</Lines>
  <Paragraphs>108</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5109</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Christopher Marston</cp:lastModifiedBy>
  <cp:revision>2</cp:revision>
  <cp:lastPrinted>2014-10-14T01:49:00Z</cp:lastPrinted>
  <dcterms:created xsi:type="dcterms:W3CDTF">2023-02-17T15:49:00Z</dcterms:created>
  <dcterms:modified xsi:type="dcterms:W3CDTF">2023-02-17T15:49:00Z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