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DC49902" w:rsidR="003140C0" w:rsidRDefault="002C1AD4" w:rsidP="00E4489D">
      <w:pPr>
        <w:rPr>
          <w:rFonts w:ascii="Arial" w:hAnsi="Arial" w:cs="Arial"/>
          <w:sz w:val="21"/>
          <w:szCs w:val="21"/>
        </w:rPr>
      </w:pPr>
      <w:r>
        <w:rPr>
          <w:rFonts w:ascii="Arial" w:hAnsi="Arial" w:cs="Arial"/>
          <w:sz w:val="21"/>
          <w:szCs w:val="21"/>
        </w:rPr>
        <w:t>Keane Training Associates Ltd</w:t>
      </w:r>
    </w:p>
    <w:p w14:paraId="2DD63407" w14:textId="18212E36" w:rsidR="002C1AD4"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4BF67D32" w14:textId="2F68A3FF"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5C684933" w14:textId="2FB9E9B1"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0A4706B8" w14:textId="76831ED0"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1F41F9F1" w14:textId="1C438B45"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6642911C" w14:textId="77777777" w:rsidR="00DE4AE5" w:rsidRDefault="00DE4AE5" w:rsidP="00CF6BC4">
      <w:pPr>
        <w:rPr>
          <w:rFonts w:ascii="Arial" w:hAnsi="Arial" w:cs="Arial"/>
          <w:sz w:val="21"/>
          <w:szCs w:val="21"/>
        </w:rPr>
      </w:pPr>
    </w:p>
    <w:p w14:paraId="2632EB14" w14:textId="745AA815" w:rsidR="00CF6BC4" w:rsidRDefault="00CF6BC4" w:rsidP="00CF6BC4">
      <w:pPr>
        <w:rPr>
          <w:rFonts w:ascii="Arial" w:hAnsi="Arial" w:cs="Arial"/>
          <w:sz w:val="21"/>
          <w:szCs w:val="21"/>
        </w:rPr>
      </w:pPr>
      <w:r w:rsidRPr="000A79A3">
        <w:rPr>
          <w:rFonts w:ascii="Arial" w:hAnsi="Arial" w:cs="Arial"/>
          <w:sz w:val="21"/>
          <w:szCs w:val="21"/>
        </w:rPr>
        <w:t xml:space="preserve">FAO: </w:t>
      </w:r>
      <w:r w:rsidR="00DE4AE5" w:rsidRPr="00DE4AE5">
        <w:rPr>
          <w:rFonts w:ascii="Arial" w:hAnsi="Arial" w:cs="Arial"/>
          <w:sz w:val="21"/>
          <w:szCs w:val="21"/>
          <w:highlight w:val="black"/>
        </w:rPr>
        <w:t xml:space="preserve">REDACTED </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42D4E926"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2C1AD4">
        <w:rPr>
          <w:rFonts w:ascii="Arial" w:hAnsi="Arial" w:cs="Arial"/>
          <w:sz w:val="21"/>
          <w:szCs w:val="21"/>
        </w:rPr>
        <w:t>10</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55577C20"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1418F4E2"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C1AD4">
        <w:rPr>
          <w:rFonts w:ascii="Arial" w:hAnsi="Arial" w:cs="Arial"/>
          <w:sz w:val="21"/>
          <w:szCs w:val="21"/>
        </w:rPr>
        <w:t>10,200</w:t>
      </w:r>
      <w:r w:rsidR="00F5487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32FFD4F"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C1AD4">
        <w:rPr>
          <w:rFonts w:ascii="Arial" w:hAnsi="Arial" w:cs="Arial"/>
          <w:b/>
          <w:sz w:val="21"/>
          <w:szCs w:val="21"/>
        </w:rPr>
        <w:t>Keane Training Associates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949801F" w14:textId="77777777" w:rsidR="002C1AD4" w:rsidRDefault="002C1AD4" w:rsidP="00B86E83">
      <w:pPr>
        <w:tabs>
          <w:tab w:val="left" w:pos="1170"/>
        </w:tabs>
        <w:rPr>
          <w:rFonts w:ascii="Arial" w:hAnsi="Arial" w:cs="Arial"/>
          <w:b/>
          <w:sz w:val="21"/>
          <w:szCs w:val="21"/>
        </w:rPr>
      </w:pPr>
      <w:r>
        <w:rPr>
          <w:rFonts w:ascii="Arial" w:hAnsi="Arial" w:cs="Arial"/>
          <w:b/>
          <w:sz w:val="21"/>
          <w:szCs w:val="21"/>
        </w:rPr>
        <w:t>Keane Training Associates Ltd</w:t>
      </w:r>
      <w:r w:rsidRPr="00E8086E">
        <w:rPr>
          <w:rFonts w:ascii="Arial" w:hAnsi="Arial" w:cs="Arial"/>
          <w:b/>
          <w:sz w:val="21"/>
          <w:szCs w:val="21"/>
        </w:rPr>
        <w:t xml:space="preserve"> </w:t>
      </w:r>
    </w:p>
    <w:p w14:paraId="681E9393" w14:textId="066E1C8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6754EF9C"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0792C3B"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3A2B73E"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45C76E7"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A4A4A4B" w14:textId="77777777" w:rsidR="00DE4AE5" w:rsidRPr="00254C93" w:rsidRDefault="00DE4AE5" w:rsidP="00DE4AE5">
      <w:pPr>
        <w:tabs>
          <w:tab w:val="left" w:pos="480"/>
          <w:tab w:val="left" w:pos="1451"/>
          <w:tab w:val="left" w:pos="2232"/>
          <w:tab w:val="left" w:pos="5803"/>
        </w:tabs>
        <w:ind w:right="23"/>
        <w:rPr>
          <w:rFonts w:ascii="Arial" w:hAnsi="Arial" w:cs="Arial"/>
          <w:bCs/>
          <w:sz w:val="21"/>
          <w:szCs w:val="21"/>
        </w:rPr>
      </w:pPr>
    </w:p>
    <w:p w14:paraId="4F10F8EF" w14:textId="77777777" w:rsidR="00DE4AE5" w:rsidRPr="00D84E32" w:rsidRDefault="00DE4AE5" w:rsidP="00DE4AE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592AD2EC" w14:textId="77777777" w:rsidR="00DE4AE5" w:rsidRPr="00D84E32" w:rsidRDefault="00DE4AE5" w:rsidP="00DE4AE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DE4AE5" w:rsidRPr="00681A99" w14:paraId="2D872A6F" w14:textId="77777777" w:rsidTr="001076EB">
        <w:trPr>
          <w:trHeight w:val="869"/>
        </w:trPr>
        <w:tc>
          <w:tcPr>
            <w:tcW w:w="10201" w:type="dxa"/>
            <w:gridSpan w:val="4"/>
            <w:shd w:val="clear" w:color="auto" w:fill="000000" w:themeFill="text1"/>
            <w:vAlign w:val="center"/>
          </w:tcPr>
          <w:p w14:paraId="7C5D976D" w14:textId="2FC65F32" w:rsidR="00DE4AE5" w:rsidRPr="00681A99" w:rsidRDefault="00DE4AE5"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DE4AE5">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0307CAD"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7CEB632"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5989B3C3"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F54872">
              <w:rPr>
                <w:rFonts w:ascii="Arial" w:hAnsi="Arial" w:cs="Arial"/>
                <w:b/>
                <w:bCs/>
                <w:color w:val="FFFFFF"/>
                <w:sz w:val="21"/>
                <w:szCs w:val="21"/>
                <w:lang w:val="en-GB" w:eastAsia="en-GB"/>
              </w:rPr>
              <w:t>1</w:t>
            </w:r>
            <w:r w:rsidR="004C76E8">
              <w:rPr>
                <w:rFonts w:ascii="Arial" w:hAnsi="Arial" w:cs="Arial"/>
                <w:b/>
                <w:bCs/>
                <w:color w:val="FFFFFF"/>
                <w:sz w:val="21"/>
                <w:szCs w:val="21"/>
                <w:lang w:val="en-GB" w:eastAsia="en-GB"/>
              </w:rPr>
              <w:t>0,200</w:t>
            </w:r>
            <w:r>
              <w:rPr>
                <w:rFonts w:ascii="Arial" w:hAnsi="Arial" w:cs="Arial"/>
                <w:b/>
                <w:bCs/>
                <w:color w:val="FFFFFF"/>
                <w:sz w:val="21"/>
                <w:szCs w:val="21"/>
                <w:lang w:val="en-GB" w:eastAsia="en-GB"/>
              </w:rPr>
              <w:t>.00</w:t>
            </w:r>
          </w:p>
        </w:tc>
      </w:tr>
      <w:tr w:rsidR="004F35AB" w:rsidRPr="004A7984" w14:paraId="1258CD0C" w14:textId="77777777" w:rsidTr="00DE4AE5">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F2BAA86"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5945" w14:textId="77777777" w:rsidR="00EE4EEC" w:rsidRDefault="00EE4EEC">
      <w:r>
        <w:separator/>
      </w:r>
    </w:p>
  </w:endnote>
  <w:endnote w:type="continuationSeparator" w:id="0">
    <w:p w14:paraId="2F327807" w14:textId="77777777" w:rsidR="00EE4EEC" w:rsidRDefault="00EE4EEC">
      <w:r>
        <w:continuationSeparator/>
      </w:r>
    </w:p>
  </w:endnote>
  <w:endnote w:type="continuationNotice" w:id="1">
    <w:p w14:paraId="53BBBE5E" w14:textId="77777777" w:rsidR="00EE4EEC" w:rsidRDefault="00EE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AC56" w14:textId="77777777" w:rsidR="00EE4EEC" w:rsidRDefault="00EE4EEC">
      <w:r>
        <w:separator/>
      </w:r>
    </w:p>
  </w:footnote>
  <w:footnote w:type="continuationSeparator" w:id="0">
    <w:p w14:paraId="3E260FD9" w14:textId="77777777" w:rsidR="00EE4EEC" w:rsidRDefault="00EE4EEC">
      <w:r>
        <w:continuationSeparator/>
      </w:r>
    </w:p>
  </w:footnote>
  <w:footnote w:type="continuationNotice" w:id="1">
    <w:p w14:paraId="4E9B6D5C" w14:textId="77777777" w:rsidR="00EE4EEC" w:rsidRDefault="00EE4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C1AD4"/>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E7C80"/>
    <w:rsid w:val="003F0B5C"/>
    <w:rsid w:val="003F5284"/>
    <w:rsid w:val="004013A9"/>
    <w:rsid w:val="00403370"/>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C76E8"/>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2913"/>
    <w:rsid w:val="00DC50D7"/>
    <w:rsid w:val="00DC6F6A"/>
    <w:rsid w:val="00DD3EC0"/>
    <w:rsid w:val="00DE20EF"/>
    <w:rsid w:val="00DE2A3F"/>
    <w:rsid w:val="00DE4AE5"/>
    <w:rsid w:val="00DE7D9C"/>
    <w:rsid w:val="00DF35A7"/>
    <w:rsid w:val="00DF7A6B"/>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4EEC"/>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759</Words>
  <Characters>4243</Characters>
  <Application>Microsoft Office Word</Application>
  <DocSecurity>4</DocSecurity>
  <Lines>176</Lines>
  <Paragraphs>104</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4898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2023-02-17T15:50:00Z</dcterms:created>
  <dcterms:modified xsi:type="dcterms:W3CDTF">2023-02-17T15:50:00Z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